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51554" w14:textId="77777777" w:rsidR="001D3D6D" w:rsidRPr="005B253F" w:rsidRDefault="001D3D6D" w:rsidP="005B253F">
      <w:pPr>
        <w:tabs>
          <w:tab w:val="left" w:pos="284"/>
        </w:tabs>
        <w:jc w:val="center"/>
        <w:rPr>
          <w:rFonts w:eastAsia="Calibri"/>
          <w:sz w:val="20"/>
          <w:szCs w:val="20"/>
        </w:rPr>
      </w:pPr>
      <w:r w:rsidRPr="005B253F">
        <w:rPr>
          <w:rFonts w:eastAsia="Calibri"/>
          <w:sz w:val="20"/>
          <w:szCs w:val="20"/>
        </w:rPr>
        <w:t>СОДЕРЖАНИЕ</w:t>
      </w:r>
    </w:p>
    <w:p w14:paraId="11200D89" w14:textId="77777777" w:rsidR="001D3D6D" w:rsidRPr="005B253F" w:rsidRDefault="001D3D6D" w:rsidP="005B253F">
      <w:pPr>
        <w:jc w:val="center"/>
        <w:rPr>
          <w:rFonts w:eastAsia="Calibri"/>
          <w:sz w:val="20"/>
          <w:szCs w:val="20"/>
        </w:rPr>
      </w:pPr>
    </w:p>
    <w:p w14:paraId="15B40854" w14:textId="336AD35A" w:rsidR="001D3D6D" w:rsidRPr="005B253F" w:rsidRDefault="001D3D6D" w:rsidP="005B253F">
      <w:pPr>
        <w:jc w:val="both"/>
        <w:rPr>
          <w:rFonts w:eastAsia="Calibri"/>
          <w:sz w:val="20"/>
          <w:szCs w:val="20"/>
        </w:rPr>
      </w:pPr>
      <w:r w:rsidRPr="005B253F">
        <w:rPr>
          <w:rFonts w:eastAsia="Calibri"/>
          <w:sz w:val="20"/>
          <w:szCs w:val="20"/>
          <w:lang w:val="en-US"/>
        </w:rPr>
        <w:t>I</w:t>
      </w:r>
      <w:r w:rsidRPr="005B253F">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043347" w:rsidRPr="005B253F">
        <w:rPr>
          <w:rFonts w:eastAsia="Calibri"/>
          <w:sz w:val="20"/>
          <w:szCs w:val="20"/>
        </w:rPr>
        <w:t>......................</w:t>
      </w:r>
      <w:r w:rsidR="005965F3" w:rsidRPr="005B253F">
        <w:rPr>
          <w:rFonts w:eastAsia="Calibri"/>
          <w:sz w:val="20"/>
          <w:szCs w:val="20"/>
        </w:rPr>
        <w:t>....</w:t>
      </w:r>
      <w:r w:rsidR="00730751">
        <w:rPr>
          <w:rFonts w:eastAsia="Calibri"/>
          <w:sz w:val="20"/>
          <w:szCs w:val="20"/>
        </w:rPr>
        <w:t>.......................</w:t>
      </w:r>
      <w:r w:rsidR="00730751" w:rsidRPr="005B253F">
        <w:rPr>
          <w:rFonts w:eastAsia="Calibri"/>
          <w:sz w:val="20"/>
          <w:szCs w:val="20"/>
        </w:rPr>
        <w:t xml:space="preserve"> </w:t>
      </w:r>
      <w:r w:rsidRPr="005B253F">
        <w:rPr>
          <w:rFonts w:eastAsia="Calibri"/>
          <w:sz w:val="20"/>
          <w:szCs w:val="20"/>
        </w:rPr>
        <w:t>стр</w:t>
      </w:r>
      <w:r w:rsidR="006E1EDC" w:rsidRPr="005B253F">
        <w:rPr>
          <w:rFonts w:eastAsia="Calibri"/>
          <w:sz w:val="20"/>
          <w:szCs w:val="20"/>
        </w:rPr>
        <w:t>.</w:t>
      </w:r>
      <w:r w:rsidR="00D16E8B" w:rsidRPr="005B253F">
        <w:rPr>
          <w:rFonts w:eastAsia="Calibri"/>
          <w:sz w:val="20"/>
          <w:szCs w:val="20"/>
        </w:rPr>
        <w:t>4</w:t>
      </w:r>
    </w:p>
    <w:p w14:paraId="36B043E6" w14:textId="77777777" w:rsidR="001D3D6D" w:rsidRPr="005B253F" w:rsidRDefault="001D3D6D" w:rsidP="005B253F">
      <w:pPr>
        <w:jc w:val="both"/>
        <w:rPr>
          <w:rFonts w:eastAsia="Calibri"/>
          <w:sz w:val="20"/>
          <w:szCs w:val="20"/>
        </w:rPr>
      </w:pPr>
    </w:p>
    <w:p w14:paraId="54B64441" w14:textId="0F616594" w:rsidR="00D16E8B" w:rsidRDefault="00730751" w:rsidP="005B253F">
      <w:pPr>
        <w:ind w:right="-1"/>
        <w:jc w:val="both"/>
        <w:rPr>
          <w:sz w:val="20"/>
          <w:szCs w:val="20"/>
        </w:rPr>
      </w:pPr>
      <w:r w:rsidRPr="00730751">
        <w:rPr>
          <w:sz w:val="20"/>
          <w:szCs w:val="20"/>
        </w:rPr>
        <w:t xml:space="preserve">Постановление от 21.06.2022 № 504 </w:t>
      </w:r>
      <w:r>
        <w:rPr>
          <w:sz w:val="20"/>
          <w:szCs w:val="20"/>
        </w:rPr>
        <w:t>«</w:t>
      </w:r>
      <w:r w:rsidRPr="00730751">
        <w:rPr>
          <w:sz w:val="20"/>
          <w:szCs w:val="20"/>
        </w:rPr>
        <w:t xml:space="preserve">О внесении изменений в постановление администрации Куйбышевского района от 03.07.2017 № </w:t>
      </w:r>
      <w:proofErr w:type="gramStart"/>
      <w:r w:rsidRPr="00730751">
        <w:rPr>
          <w:sz w:val="20"/>
          <w:szCs w:val="20"/>
        </w:rPr>
        <w:t>877</w:t>
      </w:r>
      <w:r>
        <w:rPr>
          <w:sz w:val="20"/>
          <w:szCs w:val="20"/>
        </w:rPr>
        <w:t>»</w:t>
      </w:r>
      <w:r w:rsidR="00820457" w:rsidRPr="005B253F">
        <w:rPr>
          <w:sz w:val="20"/>
          <w:szCs w:val="20"/>
        </w:rPr>
        <w:t>…</w:t>
      </w:r>
      <w:proofErr w:type="gramEnd"/>
      <w:r w:rsidR="00820457" w:rsidRPr="005B253F">
        <w:rPr>
          <w:sz w:val="20"/>
          <w:szCs w:val="20"/>
        </w:rPr>
        <w:t>……………………………</w:t>
      </w:r>
      <w:r>
        <w:rPr>
          <w:sz w:val="20"/>
          <w:szCs w:val="20"/>
        </w:rPr>
        <w:t>…………………………………………………</w:t>
      </w:r>
      <w:r w:rsidR="000C21AF">
        <w:rPr>
          <w:sz w:val="20"/>
          <w:szCs w:val="20"/>
        </w:rPr>
        <w:t>..</w:t>
      </w:r>
      <w:r>
        <w:rPr>
          <w:sz w:val="20"/>
          <w:szCs w:val="20"/>
        </w:rPr>
        <w:t>……</w:t>
      </w:r>
      <w:r w:rsidR="00820457" w:rsidRPr="005B253F">
        <w:rPr>
          <w:sz w:val="20"/>
          <w:szCs w:val="20"/>
        </w:rPr>
        <w:t>…..стр.4</w:t>
      </w:r>
    </w:p>
    <w:p w14:paraId="73BD9928" w14:textId="4BA98F8A" w:rsidR="00730751" w:rsidRDefault="00730751" w:rsidP="005B253F">
      <w:pPr>
        <w:ind w:right="-1"/>
        <w:jc w:val="both"/>
        <w:rPr>
          <w:sz w:val="20"/>
          <w:szCs w:val="20"/>
        </w:rPr>
      </w:pPr>
    </w:p>
    <w:p w14:paraId="42F46C49" w14:textId="5A46BA7E" w:rsidR="00730751" w:rsidRDefault="00730751" w:rsidP="005B253F">
      <w:pPr>
        <w:ind w:right="-1"/>
        <w:jc w:val="both"/>
        <w:rPr>
          <w:sz w:val="20"/>
          <w:szCs w:val="20"/>
        </w:rPr>
      </w:pPr>
      <w:r w:rsidRPr="00730751">
        <w:rPr>
          <w:sz w:val="20"/>
          <w:szCs w:val="20"/>
        </w:rPr>
        <w:t xml:space="preserve">Постановление от 23.06.2022 № 506 </w:t>
      </w:r>
      <w:r>
        <w:rPr>
          <w:sz w:val="20"/>
          <w:szCs w:val="20"/>
        </w:rPr>
        <w:t>«</w:t>
      </w:r>
      <w:r w:rsidRPr="00730751">
        <w:rPr>
          <w:sz w:val="20"/>
          <w:szCs w:val="20"/>
        </w:rPr>
        <w:t xml:space="preserve">О внесении изменений в постановление администрации Куйбышевского района от 11.02.2020 № </w:t>
      </w:r>
      <w:proofErr w:type="gramStart"/>
      <w:r w:rsidRPr="00730751">
        <w:rPr>
          <w:sz w:val="20"/>
          <w:szCs w:val="20"/>
        </w:rPr>
        <w:t>98</w:t>
      </w:r>
      <w:r>
        <w:rPr>
          <w:sz w:val="20"/>
          <w:szCs w:val="20"/>
        </w:rPr>
        <w:t>»</w:t>
      </w:r>
      <w:r>
        <w:rPr>
          <w:sz w:val="20"/>
          <w:szCs w:val="20"/>
        </w:rPr>
        <w:t>…</w:t>
      </w:r>
      <w:proofErr w:type="gramEnd"/>
      <w:r>
        <w:rPr>
          <w:sz w:val="20"/>
          <w:szCs w:val="20"/>
        </w:rPr>
        <w:t>……</w:t>
      </w:r>
      <w:r w:rsidRPr="005B253F">
        <w:rPr>
          <w:sz w:val="20"/>
          <w:szCs w:val="20"/>
        </w:rPr>
        <w:t>…</w:t>
      </w:r>
      <w:r>
        <w:rPr>
          <w:sz w:val="20"/>
          <w:szCs w:val="20"/>
        </w:rPr>
        <w:t>…………………………………………………………………………</w:t>
      </w:r>
      <w:r w:rsidR="000C21AF">
        <w:rPr>
          <w:sz w:val="20"/>
          <w:szCs w:val="20"/>
        </w:rPr>
        <w:t>...</w:t>
      </w:r>
      <w:r>
        <w:rPr>
          <w:sz w:val="20"/>
          <w:szCs w:val="20"/>
        </w:rPr>
        <w:t>……...</w:t>
      </w:r>
      <w:r w:rsidRPr="005B253F">
        <w:rPr>
          <w:sz w:val="20"/>
          <w:szCs w:val="20"/>
        </w:rPr>
        <w:t>стр.</w:t>
      </w:r>
      <w:r>
        <w:rPr>
          <w:sz w:val="20"/>
          <w:szCs w:val="20"/>
        </w:rPr>
        <w:t>9</w:t>
      </w:r>
    </w:p>
    <w:p w14:paraId="056CB743" w14:textId="36BF3765" w:rsidR="00730751" w:rsidRDefault="00730751" w:rsidP="005B253F">
      <w:pPr>
        <w:ind w:right="-1"/>
        <w:jc w:val="both"/>
        <w:rPr>
          <w:sz w:val="20"/>
          <w:szCs w:val="20"/>
        </w:rPr>
      </w:pPr>
    </w:p>
    <w:p w14:paraId="60BCDE0E" w14:textId="497DE66D" w:rsidR="00730751" w:rsidRDefault="00730751" w:rsidP="005B253F">
      <w:pPr>
        <w:ind w:right="-1"/>
        <w:jc w:val="both"/>
        <w:rPr>
          <w:sz w:val="20"/>
          <w:szCs w:val="20"/>
        </w:rPr>
      </w:pPr>
      <w:r w:rsidRPr="00730751">
        <w:rPr>
          <w:sz w:val="20"/>
          <w:szCs w:val="20"/>
        </w:rPr>
        <w:t>Постановление от 23.06.2022 № 508</w:t>
      </w:r>
      <w:r>
        <w:rPr>
          <w:sz w:val="20"/>
          <w:szCs w:val="20"/>
        </w:rPr>
        <w:t xml:space="preserve"> «</w:t>
      </w:r>
      <w:r w:rsidRPr="00730751">
        <w:rPr>
          <w:sz w:val="20"/>
          <w:szCs w:val="20"/>
        </w:rPr>
        <w:t xml:space="preserve">Об утверждении актуализированных схем теплоснабжения сельских поселений Куйбышевского района Новосибирской области на 2023 </w:t>
      </w:r>
      <w:proofErr w:type="gramStart"/>
      <w:r w:rsidRPr="00730751">
        <w:rPr>
          <w:sz w:val="20"/>
          <w:szCs w:val="20"/>
        </w:rPr>
        <w:t>год</w:t>
      </w:r>
      <w:r>
        <w:rPr>
          <w:sz w:val="20"/>
          <w:szCs w:val="20"/>
        </w:rPr>
        <w:t>»</w:t>
      </w:r>
      <w:r w:rsidRPr="005B253F">
        <w:rPr>
          <w:sz w:val="20"/>
          <w:szCs w:val="20"/>
        </w:rPr>
        <w:t>…</w:t>
      </w:r>
      <w:proofErr w:type="gramEnd"/>
      <w:r w:rsidRPr="005B253F">
        <w:rPr>
          <w:sz w:val="20"/>
          <w:szCs w:val="20"/>
        </w:rPr>
        <w:t>……………………………</w:t>
      </w:r>
      <w:r w:rsidR="000C21AF">
        <w:rPr>
          <w:sz w:val="20"/>
          <w:szCs w:val="20"/>
        </w:rPr>
        <w:t>...</w:t>
      </w:r>
      <w:r w:rsidRPr="005B253F">
        <w:rPr>
          <w:sz w:val="20"/>
          <w:szCs w:val="20"/>
        </w:rPr>
        <w:t>…</w:t>
      </w:r>
      <w:r>
        <w:rPr>
          <w:sz w:val="20"/>
          <w:szCs w:val="20"/>
        </w:rPr>
        <w:t>…</w:t>
      </w:r>
      <w:r>
        <w:rPr>
          <w:sz w:val="20"/>
          <w:szCs w:val="20"/>
        </w:rPr>
        <w:t>....</w:t>
      </w:r>
      <w:r w:rsidRPr="005B253F">
        <w:rPr>
          <w:sz w:val="20"/>
          <w:szCs w:val="20"/>
        </w:rPr>
        <w:t>стр.</w:t>
      </w:r>
      <w:r w:rsidR="00922985">
        <w:rPr>
          <w:sz w:val="20"/>
          <w:szCs w:val="20"/>
        </w:rPr>
        <w:t>39</w:t>
      </w:r>
    </w:p>
    <w:p w14:paraId="4317A624" w14:textId="7D4D9CF3" w:rsidR="00730751" w:rsidRDefault="00730751" w:rsidP="005B253F">
      <w:pPr>
        <w:ind w:right="-1"/>
        <w:jc w:val="both"/>
        <w:rPr>
          <w:sz w:val="20"/>
          <w:szCs w:val="20"/>
        </w:rPr>
      </w:pPr>
    </w:p>
    <w:p w14:paraId="6763CF3A" w14:textId="097ECD31" w:rsidR="00730751" w:rsidRDefault="00730751" w:rsidP="00730751">
      <w:pPr>
        <w:ind w:right="-1"/>
        <w:jc w:val="both"/>
        <w:rPr>
          <w:sz w:val="20"/>
          <w:szCs w:val="20"/>
        </w:rPr>
      </w:pPr>
      <w:r w:rsidRPr="00730751">
        <w:rPr>
          <w:sz w:val="20"/>
          <w:szCs w:val="20"/>
        </w:rPr>
        <w:t xml:space="preserve">Постановление от 23.06.2022 № 509 </w:t>
      </w:r>
      <w:r>
        <w:rPr>
          <w:sz w:val="20"/>
          <w:szCs w:val="20"/>
        </w:rPr>
        <w:t>«</w:t>
      </w:r>
      <w:r w:rsidRPr="00730751">
        <w:rPr>
          <w:sz w:val="20"/>
          <w:szCs w:val="20"/>
        </w:rPr>
        <w:t>Об утверждении актуализированных схем водоснабжения сельских поселений Куйбышевского района Новосибирской области на 2023 год</w:t>
      </w:r>
      <w:r>
        <w:rPr>
          <w:sz w:val="20"/>
          <w:szCs w:val="20"/>
        </w:rPr>
        <w:t xml:space="preserve">» </w:t>
      </w:r>
      <w:r>
        <w:rPr>
          <w:sz w:val="20"/>
          <w:szCs w:val="20"/>
        </w:rPr>
        <w:t>…………………………</w:t>
      </w:r>
      <w:proofErr w:type="gramStart"/>
      <w:r>
        <w:rPr>
          <w:sz w:val="20"/>
          <w:szCs w:val="20"/>
        </w:rPr>
        <w:t>…</w:t>
      </w:r>
      <w:r w:rsidRPr="005B253F">
        <w:rPr>
          <w:sz w:val="20"/>
          <w:szCs w:val="20"/>
        </w:rPr>
        <w:t>…</w:t>
      </w:r>
      <w:r w:rsidR="000C21AF">
        <w:rPr>
          <w:sz w:val="20"/>
          <w:szCs w:val="20"/>
        </w:rPr>
        <w:t>.</w:t>
      </w:r>
      <w:proofErr w:type="gramEnd"/>
      <w:r w:rsidR="000C21AF">
        <w:rPr>
          <w:sz w:val="20"/>
          <w:szCs w:val="20"/>
        </w:rPr>
        <w:t>.</w:t>
      </w:r>
      <w:r>
        <w:rPr>
          <w:sz w:val="20"/>
          <w:szCs w:val="20"/>
        </w:rPr>
        <w:t>………</w:t>
      </w:r>
      <w:r w:rsidRPr="005B253F">
        <w:rPr>
          <w:sz w:val="20"/>
          <w:szCs w:val="20"/>
        </w:rPr>
        <w:t>стр.4</w:t>
      </w:r>
      <w:r w:rsidR="00922985">
        <w:rPr>
          <w:sz w:val="20"/>
          <w:szCs w:val="20"/>
        </w:rPr>
        <w:t>0</w:t>
      </w:r>
    </w:p>
    <w:p w14:paraId="258B095E" w14:textId="45AAF085" w:rsidR="00730751" w:rsidRPr="005B253F" w:rsidRDefault="00730751" w:rsidP="005B253F">
      <w:pPr>
        <w:ind w:right="-1"/>
        <w:jc w:val="both"/>
        <w:rPr>
          <w:sz w:val="20"/>
          <w:szCs w:val="20"/>
        </w:rPr>
      </w:pPr>
    </w:p>
    <w:p w14:paraId="75CA373D" w14:textId="12BF5949" w:rsidR="006E4EB7" w:rsidRPr="00730751" w:rsidRDefault="00730751" w:rsidP="00730751">
      <w:pPr>
        <w:ind w:right="-1"/>
        <w:jc w:val="both"/>
        <w:rPr>
          <w:sz w:val="20"/>
          <w:szCs w:val="20"/>
        </w:rPr>
      </w:pPr>
      <w:r w:rsidRPr="00730751">
        <w:rPr>
          <w:sz w:val="20"/>
          <w:szCs w:val="20"/>
        </w:rPr>
        <w:t xml:space="preserve">Постановление от 24.06.2022 № 512 </w:t>
      </w:r>
      <w:r>
        <w:rPr>
          <w:sz w:val="20"/>
          <w:szCs w:val="20"/>
        </w:rPr>
        <w:t>«</w:t>
      </w:r>
      <w:r w:rsidRPr="00730751">
        <w:rPr>
          <w:sz w:val="20"/>
          <w:szCs w:val="20"/>
        </w:rPr>
        <w:t>О внесении изменений в постановление администрации Куйбышевского района от 14.05.2021 № 403</w:t>
      </w:r>
      <w:proofErr w:type="gramStart"/>
      <w:r>
        <w:rPr>
          <w:sz w:val="20"/>
          <w:szCs w:val="20"/>
        </w:rPr>
        <w:t>»..</w:t>
      </w:r>
      <w:proofErr w:type="gramEnd"/>
      <w:r w:rsidRPr="00730751">
        <w:rPr>
          <w:sz w:val="20"/>
          <w:szCs w:val="20"/>
        </w:rPr>
        <w:t>………</w:t>
      </w:r>
      <w:r>
        <w:rPr>
          <w:sz w:val="20"/>
          <w:szCs w:val="20"/>
        </w:rPr>
        <w:t>………………………………………………………………………</w:t>
      </w:r>
      <w:r w:rsidR="000C21AF">
        <w:rPr>
          <w:sz w:val="20"/>
          <w:szCs w:val="20"/>
        </w:rPr>
        <w:t>..</w:t>
      </w:r>
      <w:r>
        <w:rPr>
          <w:sz w:val="20"/>
          <w:szCs w:val="20"/>
        </w:rPr>
        <w:t>………..стр.</w:t>
      </w:r>
      <w:r w:rsidR="00922985">
        <w:rPr>
          <w:sz w:val="20"/>
          <w:szCs w:val="20"/>
        </w:rPr>
        <w:t>41</w:t>
      </w:r>
    </w:p>
    <w:p w14:paraId="69B6214F" w14:textId="77777777" w:rsidR="006E4EB7" w:rsidRPr="005B253F" w:rsidRDefault="006E4EB7" w:rsidP="005B253F">
      <w:pPr>
        <w:tabs>
          <w:tab w:val="left" w:pos="5146"/>
        </w:tabs>
        <w:jc w:val="center"/>
        <w:rPr>
          <w:rFonts w:eastAsia="Calibri"/>
          <w:sz w:val="20"/>
          <w:szCs w:val="20"/>
        </w:rPr>
      </w:pPr>
    </w:p>
    <w:p w14:paraId="0B28C12C" w14:textId="77777777" w:rsidR="006E4EB7" w:rsidRPr="005B253F" w:rsidRDefault="006E4EB7" w:rsidP="005B253F">
      <w:pPr>
        <w:tabs>
          <w:tab w:val="left" w:pos="5146"/>
        </w:tabs>
        <w:jc w:val="center"/>
        <w:rPr>
          <w:rFonts w:eastAsia="Calibri"/>
          <w:sz w:val="20"/>
          <w:szCs w:val="20"/>
        </w:rPr>
      </w:pPr>
    </w:p>
    <w:p w14:paraId="358776EC" w14:textId="77777777" w:rsidR="006E4EB7" w:rsidRPr="005B253F" w:rsidRDefault="006E4EB7" w:rsidP="005B253F">
      <w:pPr>
        <w:tabs>
          <w:tab w:val="left" w:pos="5146"/>
        </w:tabs>
        <w:jc w:val="center"/>
        <w:rPr>
          <w:rFonts w:eastAsia="Calibri"/>
          <w:sz w:val="20"/>
          <w:szCs w:val="20"/>
        </w:rPr>
      </w:pPr>
    </w:p>
    <w:p w14:paraId="28EA0F95" w14:textId="77777777" w:rsidR="006E4EB7" w:rsidRPr="005B253F" w:rsidRDefault="006E4EB7" w:rsidP="005B253F">
      <w:pPr>
        <w:tabs>
          <w:tab w:val="left" w:pos="5146"/>
        </w:tabs>
        <w:jc w:val="center"/>
        <w:rPr>
          <w:rFonts w:eastAsia="Calibri"/>
          <w:sz w:val="20"/>
          <w:szCs w:val="20"/>
        </w:rPr>
      </w:pPr>
    </w:p>
    <w:p w14:paraId="3664846C" w14:textId="77777777" w:rsidR="006E4EB7" w:rsidRPr="005B253F" w:rsidRDefault="006E4EB7" w:rsidP="005B253F">
      <w:pPr>
        <w:tabs>
          <w:tab w:val="left" w:pos="5146"/>
        </w:tabs>
        <w:jc w:val="center"/>
        <w:rPr>
          <w:rFonts w:eastAsia="Calibri"/>
          <w:sz w:val="20"/>
          <w:szCs w:val="20"/>
        </w:rPr>
      </w:pPr>
    </w:p>
    <w:p w14:paraId="4938ED0A" w14:textId="77777777" w:rsidR="006E4EB7" w:rsidRPr="005B253F" w:rsidRDefault="006E4EB7" w:rsidP="005B253F">
      <w:pPr>
        <w:tabs>
          <w:tab w:val="left" w:pos="5146"/>
        </w:tabs>
        <w:jc w:val="center"/>
        <w:rPr>
          <w:rFonts w:eastAsia="Calibri"/>
          <w:sz w:val="20"/>
          <w:szCs w:val="20"/>
        </w:rPr>
      </w:pPr>
    </w:p>
    <w:p w14:paraId="27EA6F40" w14:textId="77777777" w:rsidR="006E4EB7" w:rsidRPr="005B253F" w:rsidRDefault="006E4EB7" w:rsidP="005B253F">
      <w:pPr>
        <w:tabs>
          <w:tab w:val="left" w:pos="5146"/>
        </w:tabs>
        <w:jc w:val="center"/>
        <w:rPr>
          <w:rFonts w:eastAsia="Calibri"/>
          <w:sz w:val="20"/>
          <w:szCs w:val="20"/>
        </w:rPr>
      </w:pPr>
    </w:p>
    <w:p w14:paraId="67BAC330" w14:textId="77777777" w:rsidR="006E4EB7" w:rsidRPr="005B253F" w:rsidRDefault="006E4EB7" w:rsidP="005B253F">
      <w:pPr>
        <w:tabs>
          <w:tab w:val="left" w:pos="5146"/>
        </w:tabs>
        <w:jc w:val="center"/>
        <w:rPr>
          <w:rFonts w:eastAsia="Calibri"/>
          <w:sz w:val="20"/>
          <w:szCs w:val="20"/>
        </w:rPr>
      </w:pPr>
    </w:p>
    <w:p w14:paraId="02DEF995" w14:textId="77777777" w:rsidR="006E4EB7" w:rsidRPr="005B253F" w:rsidRDefault="006E4EB7" w:rsidP="005B253F">
      <w:pPr>
        <w:tabs>
          <w:tab w:val="left" w:pos="5146"/>
        </w:tabs>
        <w:jc w:val="center"/>
        <w:rPr>
          <w:rFonts w:eastAsia="Calibri"/>
          <w:sz w:val="20"/>
          <w:szCs w:val="20"/>
        </w:rPr>
      </w:pPr>
    </w:p>
    <w:p w14:paraId="3F19873F" w14:textId="77777777" w:rsidR="006E4EB7" w:rsidRPr="005B253F" w:rsidRDefault="006E4EB7" w:rsidP="005B253F">
      <w:pPr>
        <w:tabs>
          <w:tab w:val="left" w:pos="5146"/>
        </w:tabs>
        <w:jc w:val="center"/>
        <w:rPr>
          <w:rFonts w:eastAsia="Calibri"/>
          <w:sz w:val="20"/>
          <w:szCs w:val="20"/>
        </w:rPr>
      </w:pPr>
    </w:p>
    <w:p w14:paraId="5166459E" w14:textId="77777777" w:rsidR="006E4EB7" w:rsidRPr="005B253F" w:rsidRDefault="006E4EB7" w:rsidP="005B253F">
      <w:pPr>
        <w:tabs>
          <w:tab w:val="left" w:pos="5146"/>
        </w:tabs>
        <w:jc w:val="center"/>
        <w:rPr>
          <w:rFonts w:eastAsia="Calibri"/>
          <w:sz w:val="20"/>
          <w:szCs w:val="20"/>
        </w:rPr>
      </w:pPr>
    </w:p>
    <w:p w14:paraId="5B89A50D" w14:textId="77777777" w:rsidR="006E4EB7" w:rsidRPr="005B253F" w:rsidRDefault="006E4EB7" w:rsidP="005B253F">
      <w:pPr>
        <w:tabs>
          <w:tab w:val="left" w:pos="5146"/>
        </w:tabs>
        <w:jc w:val="center"/>
        <w:rPr>
          <w:rFonts w:eastAsia="Calibri"/>
          <w:sz w:val="20"/>
          <w:szCs w:val="20"/>
        </w:rPr>
      </w:pPr>
    </w:p>
    <w:p w14:paraId="4A8DB7B8" w14:textId="77777777" w:rsidR="006E4EB7" w:rsidRPr="005B253F" w:rsidRDefault="006E4EB7" w:rsidP="005B253F">
      <w:pPr>
        <w:tabs>
          <w:tab w:val="left" w:pos="5146"/>
        </w:tabs>
        <w:jc w:val="center"/>
        <w:rPr>
          <w:rFonts w:eastAsia="Calibri"/>
          <w:sz w:val="20"/>
          <w:szCs w:val="20"/>
        </w:rPr>
      </w:pPr>
    </w:p>
    <w:p w14:paraId="39CDD913" w14:textId="77777777" w:rsidR="006E4EB7" w:rsidRPr="005B253F" w:rsidRDefault="006E4EB7" w:rsidP="005B253F">
      <w:pPr>
        <w:tabs>
          <w:tab w:val="left" w:pos="5146"/>
        </w:tabs>
        <w:jc w:val="center"/>
        <w:rPr>
          <w:rFonts w:eastAsia="Calibri"/>
          <w:sz w:val="20"/>
          <w:szCs w:val="20"/>
        </w:rPr>
      </w:pPr>
    </w:p>
    <w:p w14:paraId="290D6F77" w14:textId="77777777" w:rsidR="006E4EB7" w:rsidRPr="005B253F" w:rsidRDefault="006E4EB7" w:rsidP="005B253F">
      <w:pPr>
        <w:tabs>
          <w:tab w:val="left" w:pos="5146"/>
        </w:tabs>
        <w:jc w:val="center"/>
        <w:rPr>
          <w:rFonts w:eastAsia="Calibri"/>
          <w:sz w:val="20"/>
          <w:szCs w:val="20"/>
        </w:rPr>
      </w:pPr>
    </w:p>
    <w:p w14:paraId="0379FF9A" w14:textId="77777777" w:rsidR="006E4EB7" w:rsidRPr="005B253F" w:rsidRDefault="006E4EB7" w:rsidP="005B253F">
      <w:pPr>
        <w:tabs>
          <w:tab w:val="left" w:pos="5146"/>
        </w:tabs>
        <w:jc w:val="center"/>
        <w:rPr>
          <w:rFonts w:eastAsia="Calibri"/>
          <w:sz w:val="20"/>
          <w:szCs w:val="20"/>
        </w:rPr>
      </w:pPr>
    </w:p>
    <w:p w14:paraId="7A4F627A" w14:textId="77777777" w:rsidR="006E4EB7" w:rsidRPr="005B253F" w:rsidRDefault="006E4EB7" w:rsidP="005B253F">
      <w:pPr>
        <w:tabs>
          <w:tab w:val="left" w:pos="5146"/>
        </w:tabs>
        <w:jc w:val="center"/>
        <w:rPr>
          <w:rFonts w:eastAsia="Calibri"/>
          <w:sz w:val="20"/>
          <w:szCs w:val="20"/>
        </w:rPr>
      </w:pPr>
    </w:p>
    <w:p w14:paraId="5281D09D" w14:textId="77777777" w:rsidR="006E4EB7" w:rsidRPr="005B253F" w:rsidRDefault="006E4EB7" w:rsidP="005B253F">
      <w:pPr>
        <w:tabs>
          <w:tab w:val="left" w:pos="5146"/>
        </w:tabs>
        <w:jc w:val="center"/>
        <w:rPr>
          <w:rFonts w:eastAsia="Calibri"/>
          <w:sz w:val="20"/>
          <w:szCs w:val="20"/>
        </w:rPr>
      </w:pPr>
    </w:p>
    <w:p w14:paraId="592CFF42" w14:textId="77777777" w:rsidR="006E4EB7" w:rsidRPr="005B253F" w:rsidRDefault="006E4EB7" w:rsidP="005B253F">
      <w:pPr>
        <w:tabs>
          <w:tab w:val="left" w:pos="5146"/>
        </w:tabs>
        <w:jc w:val="center"/>
        <w:rPr>
          <w:rFonts w:eastAsia="Calibri"/>
          <w:sz w:val="20"/>
          <w:szCs w:val="20"/>
        </w:rPr>
      </w:pPr>
    </w:p>
    <w:p w14:paraId="2E497A38" w14:textId="77777777" w:rsidR="006E4EB7" w:rsidRPr="005B253F" w:rsidRDefault="006E4EB7" w:rsidP="005B253F">
      <w:pPr>
        <w:tabs>
          <w:tab w:val="left" w:pos="5146"/>
        </w:tabs>
        <w:jc w:val="center"/>
        <w:rPr>
          <w:rFonts w:eastAsia="Calibri"/>
          <w:sz w:val="20"/>
          <w:szCs w:val="20"/>
        </w:rPr>
      </w:pPr>
    </w:p>
    <w:p w14:paraId="53E277C1" w14:textId="77777777" w:rsidR="006E4EB7" w:rsidRPr="005B253F" w:rsidRDefault="006E4EB7" w:rsidP="005B253F">
      <w:pPr>
        <w:tabs>
          <w:tab w:val="left" w:pos="5146"/>
        </w:tabs>
        <w:jc w:val="center"/>
        <w:rPr>
          <w:rFonts w:eastAsia="Calibri"/>
          <w:sz w:val="20"/>
          <w:szCs w:val="20"/>
        </w:rPr>
      </w:pPr>
    </w:p>
    <w:p w14:paraId="321916E8" w14:textId="77777777" w:rsidR="006E4EB7" w:rsidRPr="005B253F" w:rsidRDefault="006E4EB7" w:rsidP="005B253F">
      <w:pPr>
        <w:tabs>
          <w:tab w:val="left" w:pos="5146"/>
        </w:tabs>
        <w:jc w:val="center"/>
        <w:rPr>
          <w:rFonts w:eastAsia="Calibri"/>
          <w:sz w:val="20"/>
          <w:szCs w:val="20"/>
        </w:rPr>
      </w:pPr>
    </w:p>
    <w:p w14:paraId="07909C6C" w14:textId="77777777" w:rsidR="006E4EB7" w:rsidRPr="005B253F" w:rsidRDefault="006E4EB7" w:rsidP="005B253F">
      <w:pPr>
        <w:tabs>
          <w:tab w:val="left" w:pos="5146"/>
        </w:tabs>
        <w:jc w:val="center"/>
        <w:rPr>
          <w:rFonts w:eastAsia="Calibri"/>
          <w:sz w:val="20"/>
          <w:szCs w:val="20"/>
        </w:rPr>
      </w:pPr>
    </w:p>
    <w:p w14:paraId="51CDA26A" w14:textId="77777777" w:rsidR="006E4EB7" w:rsidRPr="005B253F" w:rsidRDefault="006E4EB7" w:rsidP="005B253F">
      <w:pPr>
        <w:tabs>
          <w:tab w:val="left" w:pos="5146"/>
        </w:tabs>
        <w:jc w:val="center"/>
        <w:rPr>
          <w:rFonts w:eastAsia="Calibri"/>
          <w:sz w:val="20"/>
          <w:szCs w:val="20"/>
        </w:rPr>
      </w:pPr>
    </w:p>
    <w:p w14:paraId="21A15372" w14:textId="77777777" w:rsidR="005B5712" w:rsidRPr="005B253F" w:rsidRDefault="005B5712" w:rsidP="005B253F">
      <w:pPr>
        <w:jc w:val="center"/>
        <w:rPr>
          <w:rFonts w:eastAsia="Calibri"/>
          <w:sz w:val="20"/>
          <w:szCs w:val="20"/>
        </w:rPr>
      </w:pPr>
    </w:p>
    <w:p w14:paraId="450B0BEA" w14:textId="77777777" w:rsidR="005B5712" w:rsidRPr="005B253F" w:rsidRDefault="005B5712" w:rsidP="005B253F">
      <w:pPr>
        <w:jc w:val="center"/>
        <w:rPr>
          <w:rFonts w:eastAsia="Calibri"/>
          <w:sz w:val="20"/>
          <w:szCs w:val="20"/>
        </w:rPr>
      </w:pPr>
    </w:p>
    <w:p w14:paraId="11E4F048" w14:textId="77777777" w:rsidR="00D13066" w:rsidRPr="005B253F" w:rsidRDefault="00D13066" w:rsidP="005B253F">
      <w:pPr>
        <w:jc w:val="center"/>
        <w:rPr>
          <w:rFonts w:eastAsia="Calibri"/>
          <w:sz w:val="20"/>
          <w:szCs w:val="20"/>
        </w:rPr>
      </w:pPr>
    </w:p>
    <w:p w14:paraId="5B4979D6" w14:textId="77777777" w:rsidR="00D16E8B" w:rsidRPr="005B253F" w:rsidRDefault="00D16E8B" w:rsidP="005B253F">
      <w:pPr>
        <w:jc w:val="center"/>
        <w:rPr>
          <w:rFonts w:eastAsia="Calibri"/>
          <w:sz w:val="20"/>
          <w:szCs w:val="20"/>
        </w:rPr>
      </w:pPr>
    </w:p>
    <w:p w14:paraId="2CD3DBCA" w14:textId="77777777" w:rsidR="00D16E8B" w:rsidRPr="005B253F" w:rsidRDefault="00D16E8B" w:rsidP="005B253F">
      <w:pPr>
        <w:jc w:val="center"/>
        <w:rPr>
          <w:rFonts w:eastAsia="Calibri"/>
          <w:sz w:val="20"/>
          <w:szCs w:val="20"/>
        </w:rPr>
      </w:pPr>
    </w:p>
    <w:p w14:paraId="56A38E14" w14:textId="77777777" w:rsidR="00D16E8B" w:rsidRPr="005B253F" w:rsidRDefault="00D16E8B" w:rsidP="005B253F">
      <w:pPr>
        <w:jc w:val="center"/>
        <w:rPr>
          <w:rFonts w:eastAsia="Calibri"/>
          <w:sz w:val="20"/>
          <w:szCs w:val="20"/>
        </w:rPr>
      </w:pPr>
    </w:p>
    <w:p w14:paraId="5B8E69DC" w14:textId="77777777" w:rsidR="00D16E8B" w:rsidRPr="005B253F" w:rsidRDefault="00D16E8B" w:rsidP="005B253F">
      <w:pPr>
        <w:jc w:val="center"/>
        <w:rPr>
          <w:rFonts w:eastAsia="Calibri"/>
          <w:sz w:val="20"/>
          <w:szCs w:val="20"/>
        </w:rPr>
      </w:pPr>
    </w:p>
    <w:p w14:paraId="017FF98A" w14:textId="77777777" w:rsidR="00D16E8B" w:rsidRPr="005B253F" w:rsidRDefault="00D16E8B" w:rsidP="005B253F">
      <w:pPr>
        <w:jc w:val="center"/>
        <w:rPr>
          <w:rFonts w:eastAsia="Calibri"/>
          <w:sz w:val="20"/>
          <w:szCs w:val="20"/>
        </w:rPr>
      </w:pPr>
    </w:p>
    <w:p w14:paraId="2594C3BB" w14:textId="77777777" w:rsidR="00D16E8B" w:rsidRPr="005B253F" w:rsidRDefault="00D16E8B" w:rsidP="005B253F">
      <w:pPr>
        <w:jc w:val="center"/>
        <w:rPr>
          <w:rFonts w:eastAsia="Calibri"/>
          <w:sz w:val="20"/>
          <w:szCs w:val="20"/>
        </w:rPr>
      </w:pPr>
    </w:p>
    <w:p w14:paraId="572590EF" w14:textId="77777777" w:rsidR="00D16E8B" w:rsidRPr="005B253F" w:rsidRDefault="00D16E8B" w:rsidP="005B253F">
      <w:pPr>
        <w:jc w:val="center"/>
        <w:rPr>
          <w:rFonts w:eastAsia="Calibri"/>
          <w:sz w:val="20"/>
          <w:szCs w:val="20"/>
        </w:rPr>
      </w:pPr>
    </w:p>
    <w:p w14:paraId="57360869" w14:textId="77777777" w:rsidR="00D16E8B" w:rsidRPr="005B253F" w:rsidRDefault="00D16E8B" w:rsidP="005B253F">
      <w:pPr>
        <w:jc w:val="center"/>
        <w:rPr>
          <w:rFonts w:eastAsia="Calibri"/>
          <w:sz w:val="20"/>
          <w:szCs w:val="20"/>
        </w:rPr>
      </w:pPr>
    </w:p>
    <w:p w14:paraId="4EED95BC" w14:textId="77777777" w:rsidR="00D16E8B" w:rsidRPr="005B253F" w:rsidRDefault="00D16E8B" w:rsidP="005B253F">
      <w:pPr>
        <w:jc w:val="center"/>
        <w:rPr>
          <w:rFonts w:eastAsia="Calibri"/>
          <w:sz w:val="20"/>
          <w:szCs w:val="20"/>
        </w:rPr>
      </w:pPr>
    </w:p>
    <w:p w14:paraId="0B96353A" w14:textId="77777777" w:rsidR="00D16E8B" w:rsidRPr="005B253F" w:rsidRDefault="00D16E8B" w:rsidP="005B253F">
      <w:pPr>
        <w:jc w:val="center"/>
        <w:rPr>
          <w:rFonts w:eastAsia="Calibri"/>
          <w:sz w:val="20"/>
          <w:szCs w:val="20"/>
        </w:rPr>
      </w:pPr>
    </w:p>
    <w:p w14:paraId="1C84A313" w14:textId="77777777" w:rsidR="00D16E8B" w:rsidRPr="005B253F" w:rsidRDefault="00D16E8B" w:rsidP="005B253F">
      <w:pPr>
        <w:jc w:val="center"/>
        <w:rPr>
          <w:rFonts w:eastAsia="Calibri"/>
          <w:sz w:val="20"/>
          <w:szCs w:val="20"/>
        </w:rPr>
      </w:pPr>
    </w:p>
    <w:p w14:paraId="2770E1CD" w14:textId="77777777" w:rsidR="00D16E8B" w:rsidRPr="005B253F" w:rsidRDefault="00D16E8B" w:rsidP="005B253F">
      <w:pPr>
        <w:jc w:val="center"/>
        <w:rPr>
          <w:rFonts w:eastAsia="Calibri"/>
          <w:sz w:val="20"/>
          <w:szCs w:val="20"/>
        </w:rPr>
      </w:pPr>
    </w:p>
    <w:p w14:paraId="30933D68" w14:textId="77777777" w:rsidR="00D16E8B" w:rsidRPr="005B253F" w:rsidRDefault="00D16E8B" w:rsidP="005B253F">
      <w:pPr>
        <w:jc w:val="center"/>
        <w:rPr>
          <w:rFonts w:eastAsia="Calibri"/>
          <w:sz w:val="20"/>
          <w:szCs w:val="20"/>
        </w:rPr>
      </w:pPr>
    </w:p>
    <w:p w14:paraId="1BA780A5" w14:textId="77777777" w:rsidR="00D16E8B" w:rsidRPr="005B253F" w:rsidRDefault="00D16E8B" w:rsidP="005B253F">
      <w:pPr>
        <w:jc w:val="center"/>
        <w:rPr>
          <w:rFonts w:eastAsia="Calibri"/>
          <w:sz w:val="20"/>
          <w:szCs w:val="20"/>
        </w:rPr>
      </w:pPr>
    </w:p>
    <w:p w14:paraId="0B96A9DD" w14:textId="77777777" w:rsidR="00F53E47" w:rsidRPr="005B253F" w:rsidRDefault="00F53E47" w:rsidP="005B253F">
      <w:pPr>
        <w:jc w:val="center"/>
        <w:rPr>
          <w:rFonts w:eastAsia="Calibri"/>
          <w:sz w:val="20"/>
          <w:szCs w:val="20"/>
        </w:rPr>
      </w:pPr>
    </w:p>
    <w:p w14:paraId="2DFF3CC2" w14:textId="77777777" w:rsidR="00F53E47" w:rsidRPr="005B253F" w:rsidRDefault="00F53E47" w:rsidP="005B253F">
      <w:pPr>
        <w:jc w:val="center"/>
        <w:rPr>
          <w:rFonts w:eastAsia="Calibri"/>
          <w:sz w:val="20"/>
          <w:szCs w:val="20"/>
        </w:rPr>
      </w:pPr>
    </w:p>
    <w:p w14:paraId="11532F2D" w14:textId="2499216C" w:rsidR="001D3D6D" w:rsidRPr="005B253F" w:rsidRDefault="001D3D6D" w:rsidP="005B253F">
      <w:pPr>
        <w:jc w:val="center"/>
        <w:rPr>
          <w:rFonts w:eastAsia="Calibri"/>
          <w:sz w:val="20"/>
          <w:szCs w:val="20"/>
        </w:rPr>
      </w:pPr>
      <w:r w:rsidRPr="005B253F">
        <w:rPr>
          <w:rFonts w:eastAsia="Calibri"/>
          <w:sz w:val="20"/>
          <w:szCs w:val="20"/>
          <w:lang w:val="en-US"/>
        </w:rPr>
        <w:lastRenderedPageBreak/>
        <w:t>I</w:t>
      </w:r>
      <w:r w:rsidRPr="005B253F">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6F635E1E" w14:textId="77777777" w:rsidR="00D55924" w:rsidRPr="005B253F" w:rsidRDefault="00D55924" w:rsidP="005B253F">
      <w:pPr>
        <w:jc w:val="center"/>
        <w:rPr>
          <w:bCs/>
          <w:sz w:val="20"/>
          <w:szCs w:val="20"/>
        </w:rPr>
      </w:pPr>
    </w:p>
    <w:p w14:paraId="51D57F5E" w14:textId="77777777" w:rsidR="005B253F" w:rsidRPr="005B253F" w:rsidRDefault="005B253F" w:rsidP="005B253F">
      <w:pPr>
        <w:pStyle w:val="10"/>
        <w:jc w:val="center"/>
        <w:rPr>
          <w:b/>
          <w:sz w:val="20"/>
        </w:rPr>
      </w:pPr>
      <w:r w:rsidRPr="005B253F">
        <w:rPr>
          <w:b/>
          <w:sz w:val="20"/>
        </w:rPr>
        <w:t>АДМИНИСТРАЦИЯ</w:t>
      </w:r>
    </w:p>
    <w:p w14:paraId="06840D86" w14:textId="77777777" w:rsidR="005B253F" w:rsidRPr="005B253F" w:rsidRDefault="005B253F" w:rsidP="005B253F">
      <w:pPr>
        <w:pStyle w:val="10"/>
        <w:jc w:val="center"/>
        <w:rPr>
          <w:b/>
          <w:sz w:val="20"/>
        </w:rPr>
      </w:pPr>
      <w:r w:rsidRPr="005B253F">
        <w:rPr>
          <w:b/>
          <w:sz w:val="20"/>
        </w:rPr>
        <w:t>КУЙБЫШЕВСКОГО МУНИЦИПАЛЬНОГО РАЙОНА</w:t>
      </w:r>
    </w:p>
    <w:p w14:paraId="13076F07" w14:textId="77777777" w:rsidR="005B253F" w:rsidRPr="005B253F" w:rsidRDefault="005B253F" w:rsidP="005B253F">
      <w:pPr>
        <w:pStyle w:val="10"/>
        <w:jc w:val="center"/>
        <w:rPr>
          <w:b/>
          <w:sz w:val="20"/>
        </w:rPr>
      </w:pPr>
      <w:r w:rsidRPr="005B253F">
        <w:rPr>
          <w:b/>
          <w:sz w:val="20"/>
        </w:rPr>
        <w:t>НОВОСИБИРСКОЙ ОБЛАСТИ</w:t>
      </w:r>
    </w:p>
    <w:p w14:paraId="1F3B0C81" w14:textId="77777777" w:rsidR="005B253F" w:rsidRPr="005B253F" w:rsidRDefault="005B253F" w:rsidP="005B253F">
      <w:pPr>
        <w:pStyle w:val="20"/>
        <w:rPr>
          <w:sz w:val="20"/>
        </w:rPr>
      </w:pPr>
    </w:p>
    <w:p w14:paraId="375B63BE" w14:textId="77777777" w:rsidR="005B253F" w:rsidRPr="005B253F" w:rsidRDefault="005B253F" w:rsidP="005B253F">
      <w:pPr>
        <w:pStyle w:val="20"/>
        <w:ind w:firstLine="0"/>
        <w:jc w:val="center"/>
        <w:rPr>
          <w:sz w:val="20"/>
        </w:rPr>
      </w:pPr>
      <w:r w:rsidRPr="005B253F">
        <w:rPr>
          <w:sz w:val="20"/>
        </w:rPr>
        <w:t>ПОСТАНОВЛЕНИЕ</w:t>
      </w:r>
    </w:p>
    <w:p w14:paraId="480E3050" w14:textId="77777777" w:rsidR="005B253F" w:rsidRPr="005B253F" w:rsidRDefault="005B253F" w:rsidP="005B253F">
      <w:pPr>
        <w:jc w:val="center"/>
        <w:rPr>
          <w:sz w:val="20"/>
          <w:szCs w:val="20"/>
        </w:rPr>
      </w:pPr>
    </w:p>
    <w:p w14:paraId="6360410E" w14:textId="77777777" w:rsidR="005B253F" w:rsidRPr="005B253F" w:rsidRDefault="005B253F" w:rsidP="005B253F">
      <w:pPr>
        <w:jc w:val="center"/>
        <w:rPr>
          <w:sz w:val="20"/>
          <w:szCs w:val="20"/>
        </w:rPr>
      </w:pPr>
      <w:r w:rsidRPr="005B253F">
        <w:rPr>
          <w:sz w:val="20"/>
          <w:szCs w:val="20"/>
        </w:rPr>
        <w:t xml:space="preserve">г. Куйбышев </w:t>
      </w:r>
    </w:p>
    <w:p w14:paraId="7EACA7AC" w14:textId="77777777" w:rsidR="005B253F" w:rsidRPr="005B253F" w:rsidRDefault="005B253F" w:rsidP="005B253F">
      <w:pPr>
        <w:jc w:val="center"/>
        <w:rPr>
          <w:sz w:val="20"/>
          <w:szCs w:val="20"/>
        </w:rPr>
      </w:pPr>
      <w:r w:rsidRPr="005B253F">
        <w:rPr>
          <w:sz w:val="20"/>
          <w:szCs w:val="20"/>
        </w:rPr>
        <w:t>Новосибирская область</w:t>
      </w:r>
    </w:p>
    <w:p w14:paraId="40A97FC6" w14:textId="77777777" w:rsidR="005B253F" w:rsidRPr="005B253F" w:rsidRDefault="005B253F" w:rsidP="005B253F">
      <w:pPr>
        <w:rPr>
          <w:sz w:val="20"/>
          <w:szCs w:val="20"/>
        </w:rPr>
      </w:pPr>
    </w:p>
    <w:p w14:paraId="4197A65F" w14:textId="77777777" w:rsidR="005B253F" w:rsidRPr="005B253F" w:rsidRDefault="005B253F" w:rsidP="005B253F">
      <w:pPr>
        <w:tabs>
          <w:tab w:val="center" w:pos="-1843"/>
          <w:tab w:val="left" w:pos="-1418"/>
          <w:tab w:val="right" w:pos="11907"/>
        </w:tabs>
        <w:autoSpaceDE w:val="0"/>
        <w:autoSpaceDN w:val="0"/>
        <w:ind w:right="-1"/>
        <w:jc w:val="center"/>
        <w:rPr>
          <w:sz w:val="20"/>
          <w:szCs w:val="20"/>
        </w:rPr>
      </w:pPr>
      <w:r w:rsidRPr="005B253F">
        <w:rPr>
          <w:sz w:val="20"/>
          <w:szCs w:val="20"/>
        </w:rPr>
        <w:t>21.06.2022 № 504</w:t>
      </w:r>
    </w:p>
    <w:p w14:paraId="71D66360" w14:textId="77777777" w:rsidR="005B253F" w:rsidRPr="005B253F" w:rsidRDefault="005B253F" w:rsidP="005B253F">
      <w:pPr>
        <w:tabs>
          <w:tab w:val="center" w:pos="-1843"/>
          <w:tab w:val="left" w:pos="-1418"/>
          <w:tab w:val="right" w:pos="11907"/>
        </w:tabs>
        <w:autoSpaceDE w:val="0"/>
        <w:autoSpaceDN w:val="0"/>
        <w:ind w:right="-1"/>
        <w:jc w:val="both"/>
        <w:rPr>
          <w:sz w:val="20"/>
          <w:szCs w:val="20"/>
        </w:rPr>
      </w:pPr>
    </w:p>
    <w:p w14:paraId="48AF440C" w14:textId="77777777" w:rsidR="005B253F" w:rsidRPr="005B253F" w:rsidRDefault="005B253F" w:rsidP="005B253F">
      <w:pPr>
        <w:autoSpaceDE w:val="0"/>
        <w:autoSpaceDN w:val="0"/>
        <w:adjustRightInd w:val="0"/>
        <w:jc w:val="center"/>
        <w:rPr>
          <w:bCs/>
          <w:sz w:val="20"/>
          <w:szCs w:val="20"/>
        </w:rPr>
      </w:pPr>
      <w:r w:rsidRPr="005B253F">
        <w:rPr>
          <w:bCs/>
          <w:sz w:val="20"/>
          <w:szCs w:val="20"/>
        </w:rPr>
        <w:t xml:space="preserve">О внесении изменений в постановление администрации </w:t>
      </w:r>
    </w:p>
    <w:p w14:paraId="06D2690A" w14:textId="77777777" w:rsidR="005B253F" w:rsidRPr="005B253F" w:rsidRDefault="005B253F" w:rsidP="005B253F">
      <w:pPr>
        <w:autoSpaceDE w:val="0"/>
        <w:autoSpaceDN w:val="0"/>
        <w:adjustRightInd w:val="0"/>
        <w:jc w:val="center"/>
        <w:rPr>
          <w:bCs/>
          <w:sz w:val="20"/>
          <w:szCs w:val="20"/>
        </w:rPr>
      </w:pPr>
      <w:r w:rsidRPr="005B253F">
        <w:rPr>
          <w:bCs/>
          <w:sz w:val="20"/>
          <w:szCs w:val="20"/>
        </w:rPr>
        <w:t>Куйбышевского района от 03.07.2017 № 877</w:t>
      </w:r>
    </w:p>
    <w:p w14:paraId="51144E98" w14:textId="77777777" w:rsidR="005B253F" w:rsidRPr="005B253F" w:rsidRDefault="005B253F" w:rsidP="005B253F">
      <w:pPr>
        <w:autoSpaceDE w:val="0"/>
        <w:autoSpaceDN w:val="0"/>
        <w:adjustRightInd w:val="0"/>
        <w:ind w:firstLine="709"/>
        <w:jc w:val="both"/>
        <w:rPr>
          <w:sz w:val="20"/>
          <w:szCs w:val="20"/>
        </w:rPr>
      </w:pPr>
    </w:p>
    <w:p w14:paraId="17CFDEBF" w14:textId="77777777" w:rsidR="005B253F" w:rsidRPr="005B253F" w:rsidRDefault="005B253F" w:rsidP="005B253F">
      <w:pPr>
        <w:autoSpaceDE w:val="0"/>
        <w:autoSpaceDN w:val="0"/>
        <w:adjustRightInd w:val="0"/>
        <w:ind w:firstLine="709"/>
        <w:jc w:val="both"/>
        <w:rPr>
          <w:sz w:val="20"/>
          <w:szCs w:val="20"/>
        </w:rPr>
      </w:pPr>
      <w:r w:rsidRPr="005B253F">
        <w:rPr>
          <w:sz w:val="20"/>
          <w:szCs w:val="20"/>
        </w:rPr>
        <w:t>Администрация Куйбышевского муниципального района Новосибирской области</w:t>
      </w:r>
    </w:p>
    <w:p w14:paraId="1CA10A66" w14:textId="77777777" w:rsidR="005B253F" w:rsidRPr="005B253F" w:rsidRDefault="005B253F" w:rsidP="005B253F">
      <w:pPr>
        <w:autoSpaceDE w:val="0"/>
        <w:autoSpaceDN w:val="0"/>
        <w:adjustRightInd w:val="0"/>
        <w:ind w:firstLine="709"/>
        <w:jc w:val="both"/>
        <w:rPr>
          <w:sz w:val="20"/>
          <w:szCs w:val="20"/>
        </w:rPr>
      </w:pPr>
      <w:r w:rsidRPr="005B253F">
        <w:rPr>
          <w:sz w:val="20"/>
          <w:szCs w:val="20"/>
        </w:rPr>
        <w:t>ПОСТАНОВЛЯЕТ:</w:t>
      </w:r>
    </w:p>
    <w:p w14:paraId="6918A9B1" w14:textId="77777777" w:rsidR="005B253F" w:rsidRPr="005B253F" w:rsidRDefault="005B253F" w:rsidP="005B253F">
      <w:pPr>
        <w:autoSpaceDE w:val="0"/>
        <w:autoSpaceDN w:val="0"/>
        <w:adjustRightInd w:val="0"/>
        <w:ind w:firstLine="709"/>
        <w:jc w:val="both"/>
        <w:rPr>
          <w:sz w:val="20"/>
          <w:szCs w:val="20"/>
        </w:rPr>
      </w:pPr>
      <w:r w:rsidRPr="005B253F">
        <w:rPr>
          <w:sz w:val="20"/>
          <w:szCs w:val="20"/>
        </w:rPr>
        <w:t xml:space="preserve">1. Внести в постановление администрации Куйбышевского района от 03.07.2017 № 877 «Об </w:t>
      </w:r>
      <w:proofErr w:type="gramStart"/>
      <w:r w:rsidRPr="005B253F">
        <w:rPr>
          <w:sz w:val="20"/>
          <w:szCs w:val="20"/>
        </w:rPr>
        <w:t>определении  видов</w:t>
      </w:r>
      <w:proofErr w:type="gramEnd"/>
      <w:r w:rsidRPr="005B253F">
        <w:rPr>
          <w:sz w:val="20"/>
          <w:szCs w:val="20"/>
        </w:rPr>
        <w:t xml:space="preserve"> обязательных работ и организаций для отбывания наказания в виде обязательных и исправительных работ на территории Куйбышевского района»  </w:t>
      </w:r>
      <w:r w:rsidRPr="005B253F">
        <w:rPr>
          <w:bCs/>
          <w:sz w:val="20"/>
          <w:szCs w:val="20"/>
        </w:rPr>
        <w:t xml:space="preserve">следующие изменения: </w:t>
      </w:r>
    </w:p>
    <w:p w14:paraId="7232E5CE" w14:textId="77777777" w:rsidR="005B253F" w:rsidRPr="005B253F" w:rsidRDefault="005B253F" w:rsidP="005B253F">
      <w:pPr>
        <w:tabs>
          <w:tab w:val="left" w:pos="709"/>
        </w:tabs>
        <w:autoSpaceDE w:val="0"/>
        <w:autoSpaceDN w:val="0"/>
        <w:adjustRightInd w:val="0"/>
        <w:ind w:firstLine="709"/>
        <w:jc w:val="both"/>
        <w:rPr>
          <w:bCs/>
          <w:sz w:val="20"/>
          <w:szCs w:val="20"/>
        </w:rPr>
      </w:pPr>
      <w:r w:rsidRPr="005B253F">
        <w:rPr>
          <w:bCs/>
          <w:sz w:val="20"/>
          <w:szCs w:val="20"/>
        </w:rPr>
        <w:t>1) Приложение 1 к постановлению изложить в редакции приложения к настоящему постановлению.</w:t>
      </w:r>
    </w:p>
    <w:p w14:paraId="25A70F5E" w14:textId="77777777" w:rsidR="005B253F" w:rsidRPr="005B253F" w:rsidRDefault="005B253F" w:rsidP="005B253F">
      <w:pPr>
        <w:autoSpaceDE w:val="0"/>
        <w:autoSpaceDN w:val="0"/>
        <w:adjustRightInd w:val="0"/>
        <w:ind w:firstLine="709"/>
        <w:jc w:val="both"/>
        <w:rPr>
          <w:sz w:val="20"/>
          <w:szCs w:val="20"/>
        </w:rPr>
      </w:pPr>
      <w:r w:rsidRPr="005B253F">
        <w:rPr>
          <w:sz w:val="20"/>
          <w:szCs w:val="20"/>
        </w:rPr>
        <w:t>2.</w:t>
      </w:r>
      <w:r w:rsidRPr="005B253F">
        <w:rPr>
          <w:sz w:val="20"/>
          <w:szCs w:val="20"/>
          <w:lang w:val="en-US"/>
        </w:rPr>
        <w:t> </w:t>
      </w:r>
      <w:r w:rsidRPr="005B253F">
        <w:rPr>
          <w:sz w:val="20"/>
          <w:szCs w:val="20"/>
        </w:rPr>
        <w:t>Управлению делами администрации Куйбышевского муниципального района Новосибирской области (Орлова Л.В.) опубликовать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в сети Интернет.</w:t>
      </w:r>
    </w:p>
    <w:p w14:paraId="1505429F" w14:textId="77777777" w:rsidR="005B253F" w:rsidRPr="005B253F" w:rsidRDefault="005B253F" w:rsidP="005B253F">
      <w:pPr>
        <w:ind w:firstLine="709"/>
        <w:jc w:val="both"/>
        <w:rPr>
          <w:sz w:val="20"/>
          <w:szCs w:val="20"/>
        </w:rPr>
      </w:pPr>
      <w:hyperlink r:id="rId8" w:history="1">
        <w:r w:rsidRPr="005B253F">
          <w:rPr>
            <w:sz w:val="20"/>
            <w:szCs w:val="20"/>
          </w:rPr>
          <w:t>3</w:t>
        </w:r>
      </w:hyperlink>
      <w:r w:rsidRPr="005B253F">
        <w:rPr>
          <w:sz w:val="20"/>
          <w:szCs w:val="20"/>
        </w:rPr>
        <w:t>. Контроль за исполнением настоящего постановления оставляю за собой.</w:t>
      </w:r>
    </w:p>
    <w:p w14:paraId="565D7AF2" w14:textId="77777777" w:rsidR="005B253F" w:rsidRPr="005B253F" w:rsidRDefault="005B253F" w:rsidP="005B253F">
      <w:pPr>
        <w:autoSpaceDE w:val="0"/>
        <w:autoSpaceDN w:val="0"/>
        <w:adjustRightInd w:val="0"/>
        <w:rPr>
          <w:sz w:val="20"/>
          <w:szCs w:val="20"/>
        </w:rPr>
      </w:pPr>
    </w:p>
    <w:p w14:paraId="5B427AD7" w14:textId="77777777" w:rsidR="005B253F" w:rsidRPr="005B253F" w:rsidRDefault="005B253F" w:rsidP="005B253F">
      <w:pPr>
        <w:pStyle w:val="10"/>
        <w:jc w:val="both"/>
        <w:rPr>
          <w:sz w:val="20"/>
        </w:rPr>
      </w:pPr>
      <w:r w:rsidRPr="005B253F">
        <w:rPr>
          <w:sz w:val="20"/>
        </w:rPr>
        <w:t xml:space="preserve">Глава Куйбышевского муниципального </w:t>
      </w:r>
    </w:p>
    <w:p w14:paraId="206F7DA6" w14:textId="4FDAD6B2" w:rsidR="005B253F" w:rsidRPr="005B253F" w:rsidRDefault="005B253F" w:rsidP="005B253F">
      <w:pPr>
        <w:pStyle w:val="10"/>
        <w:jc w:val="both"/>
        <w:rPr>
          <w:sz w:val="20"/>
        </w:rPr>
      </w:pPr>
      <w:r w:rsidRPr="005B253F">
        <w:rPr>
          <w:sz w:val="20"/>
        </w:rPr>
        <w:t>района Новосибирской области</w:t>
      </w:r>
      <w:r>
        <w:rPr>
          <w:sz w:val="20"/>
        </w:rPr>
        <w:t xml:space="preserve">                                                                                                                     </w:t>
      </w:r>
      <w:r w:rsidRPr="005B253F">
        <w:rPr>
          <w:sz w:val="20"/>
        </w:rPr>
        <w:t xml:space="preserve">   О.В. Караваев</w:t>
      </w:r>
    </w:p>
    <w:p w14:paraId="43C833AE" w14:textId="77777777" w:rsidR="005B253F" w:rsidRDefault="005B253F" w:rsidP="005B253F">
      <w:pPr>
        <w:tabs>
          <w:tab w:val="left" w:pos="5529"/>
        </w:tabs>
        <w:ind w:left="5529" w:right="-2"/>
        <w:jc w:val="center"/>
        <w:outlineLvl w:val="0"/>
        <w:rPr>
          <w:sz w:val="20"/>
          <w:szCs w:val="20"/>
        </w:rPr>
      </w:pPr>
    </w:p>
    <w:p w14:paraId="2FEE9EC1" w14:textId="196B487A" w:rsidR="005B253F" w:rsidRPr="005B253F" w:rsidRDefault="005B253F" w:rsidP="005B253F">
      <w:pPr>
        <w:tabs>
          <w:tab w:val="left" w:pos="5529"/>
        </w:tabs>
        <w:ind w:left="5529" w:right="-2"/>
        <w:jc w:val="center"/>
        <w:outlineLvl w:val="0"/>
        <w:rPr>
          <w:sz w:val="20"/>
          <w:szCs w:val="20"/>
        </w:rPr>
      </w:pPr>
      <w:r w:rsidRPr="005B253F">
        <w:rPr>
          <w:sz w:val="20"/>
          <w:szCs w:val="20"/>
        </w:rPr>
        <w:t>Приложение 1</w:t>
      </w:r>
    </w:p>
    <w:p w14:paraId="704D1E2A" w14:textId="77777777" w:rsidR="005B253F" w:rsidRPr="005B253F" w:rsidRDefault="005B253F" w:rsidP="005B253F">
      <w:pPr>
        <w:tabs>
          <w:tab w:val="left" w:pos="5529"/>
        </w:tabs>
        <w:ind w:left="5529" w:right="-2"/>
        <w:jc w:val="center"/>
        <w:rPr>
          <w:sz w:val="20"/>
          <w:szCs w:val="20"/>
        </w:rPr>
      </w:pPr>
      <w:r w:rsidRPr="005B253F">
        <w:rPr>
          <w:sz w:val="20"/>
          <w:szCs w:val="20"/>
        </w:rPr>
        <w:t>к постановлению администрации</w:t>
      </w:r>
    </w:p>
    <w:p w14:paraId="598B191B" w14:textId="77777777" w:rsidR="005B253F" w:rsidRPr="005B253F" w:rsidRDefault="005B253F" w:rsidP="005B253F">
      <w:pPr>
        <w:tabs>
          <w:tab w:val="left" w:pos="5529"/>
        </w:tabs>
        <w:ind w:left="5529" w:right="-2"/>
        <w:jc w:val="center"/>
        <w:rPr>
          <w:sz w:val="20"/>
          <w:szCs w:val="20"/>
        </w:rPr>
      </w:pPr>
      <w:r w:rsidRPr="005B253F">
        <w:rPr>
          <w:sz w:val="20"/>
          <w:szCs w:val="20"/>
        </w:rPr>
        <w:t>Куйбышевского муниципального района Новосибирской области</w:t>
      </w:r>
    </w:p>
    <w:p w14:paraId="484F17B8" w14:textId="77777777" w:rsidR="005B253F" w:rsidRPr="005B253F" w:rsidRDefault="005B253F" w:rsidP="005B253F">
      <w:pPr>
        <w:pStyle w:val="ConsTitle"/>
        <w:widowControl/>
        <w:tabs>
          <w:tab w:val="left" w:pos="5529"/>
        </w:tabs>
        <w:ind w:left="5529" w:right="0"/>
        <w:jc w:val="center"/>
        <w:rPr>
          <w:rFonts w:ascii="Times New Roman" w:hAnsi="Times New Roman" w:cs="Times New Roman"/>
          <w:b w:val="0"/>
          <w:sz w:val="20"/>
          <w:szCs w:val="20"/>
        </w:rPr>
      </w:pPr>
      <w:r w:rsidRPr="005B253F">
        <w:rPr>
          <w:rFonts w:ascii="Times New Roman" w:hAnsi="Times New Roman" w:cs="Times New Roman"/>
          <w:b w:val="0"/>
          <w:sz w:val="20"/>
          <w:szCs w:val="20"/>
        </w:rPr>
        <w:t>от 21.06.2022 № 504</w:t>
      </w:r>
    </w:p>
    <w:p w14:paraId="52055F84" w14:textId="77777777" w:rsidR="005B253F" w:rsidRPr="005B253F" w:rsidRDefault="005B253F" w:rsidP="005B253F">
      <w:pPr>
        <w:pStyle w:val="ConsTitle"/>
        <w:widowControl/>
        <w:tabs>
          <w:tab w:val="left" w:pos="7770"/>
        </w:tabs>
        <w:ind w:right="0"/>
        <w:rPr>
          <w:rFonts w:ascii="Times New Roman" w:hAnsi="Times New Roman" w:cs="Times New Roman"/>
          <w:b w:val="0"/>
          <w:sz w:val="20"/>
          <w:szCs w:val="20"/>
        </w:rPr>
      </w:pPr>
    </w:p>
    <w:p w14:paraId="332E2565" w14:textId="77777777" w:rsidR="005B253F" w:rsidRPr="005B253F" w:rsidRDefault="005B253F" w:rsidP="005B253F">
      <w:pPr>
        <w:pStyle w:val="ConsTitle"/>
        <w:widowControl/>
        <w:ind w:right="0"/>
        <w:jc w:val="center"/>
        <w:rPr>
          <w:rFonts w:ascii="Times New Roman" w:hAnsi="Times New Roman" w:cs="Times New Roman"/>
          <w:b w:val="0"/>
          <w:sz w:val="20"/>
          <w:szCs w:val="20"/>
        </w:rPr>
      </w:pPr>
      <w:hyperlink r:id="rId9" w:history="1">
        <w:r w:rsidRPr="005B253F">
          <w:rPr>
            <w:rFonts w:ascii="Times New Roman" w:hAnsi="Times New Roman" w:cs="Times New Roman"/>
            <w:b w:val="0"/>
            <w:sz w:val="20"/>
            <w:szCs w:val="20"/>
          </w:rPr>
          <w:t>Перечень</w:t>
        </w:r>
      </w:hyperlink>
      <w:r w:rsidRPr="005B253F">
        <w:rPr>
          <w:rFonts w:ascii="Times New Roman" w:hAnsi="Times New Roman" w:cs="Times New Roman"/>
          <w:b w:val="0"/>
          <w:sz w:val="20"/>
          <w:szCs w:val="20"/>
        </w:rPr>
        <w:t xml:space="preserve"> организаций для отбывания наказания в виде обязательных работ и наказания в виде исправительных работ на территории Куйбышевского муниципального района Новосибирской области  </w:t>
      </w:r>
    </w:p>
    <w:p w14:paraId="0C5D5063" w14:textId="77777777" w:rsidR="005B253F" w:rsidRPr="005B253F" w:rsidRDefault="005B253F" w:rsidP="005B253F">
      <w:pPr>
        <w:pStyle w:val="ConsTitle"/>
        <w:widowControl/>
        <w:ind w:right="0"/>
        <w:jc w:val="center"/>
        <w:rPr>
          <w:rFonts w:ascii="Times New Roman" w:hAnsi="Times New Roman" w:cs="Times New Roman"/>
          <w:b w:val="0"/>
          <w:sz w:val="20"/>
          <w:szCs w:val="20"/>
        </w:rPr>
      </w:pPr>
    </w:p>
    <w:tbl>
      <w:tblPr>
        <w:tblpPr w:leftFromText="180" w:rightFromText="180" w:vertAnchor="text" w:horzAnchor="margin" w:tblpXSpec="center" w:tblpY="371"/>
        <w:tblW w:w="10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984"/>
        <w:gridCol w:w="2552"/>
        <w:gridCol w:w="2126"/>
        <w:gridCol w:w="1843"/>
        <w:gridCol w:w="1192"/>
      </w:tblGrid>
      <w:tr w:rsidR="005B253F" w:rsidRPr="005B253F" w14:paraId="7E9CA17D" w14:textId="77777777" w:rsidTr="005B253F">
        <w:trPr>
          <w:trHeight w:val="262"/>
        </w:trPr>
        <w:tc>
          <w:tcPr>
            <w:tcW w:w="534" w:type="dxa"/>
            <w:shd w:val="clear" w:color="auto" w:fill="auto"/>
          </w:tcPr>
          <w:p w14:paraId="72E19E62" w14:textId="77777777" w:rsidR="005B253F" w:rsidRPr="005B253F" w:rsidRDefault="005B253F" w:rsidP="005B253F">
            <w:pPr>
              <w:jc w:val="center"/>
              <w:rPr>
                <w:b/>
                <w:sz w:val="20"/>
                <w:szCs w:val="20"/>
              </w:rPr>
            </w:pPr>
            <w:r w:rsidRPr="005B253F">
              <w:rPr>
                <w:b/>
                <w:sz w:val="20"/>
                <w:szCs w:val="20"/>
              </w:rPr>
              <w:t>№</w:t>
            </w:r>
          </w:p>
        </w:tc>
        <w:tc>
          <w:tcPr>
            <w:tcW w:w="1984" w:type="dxa"/>
            <w:shd w:val="clear" w:color="auto" w:fill="auto"/>
          </w:tcPr>
          <w:p w14:paraId="54860D30" w14:textId="77777777" w:rsidR="005B253F" w:rsidRPr="005B253F" w:rsidRDefault="005B253F" w:rsidP="005B253F">
            <w:pPr>
              <w:jc w:val="center"/>
              <w:rPr>
                <w:b/>
                <w:sz w:val="20"/>
                <w:szCs w:val="20"/>
              </w:rPr>
            </w:pPr>
            <w:r w:rsidRPr="005B253F">
              <w:rPr>
                <w:b/>
                <w:sz w:val="20"/>
                <w:szCs w:val="20"/>
              </w:rPr>
              <w:t>Муниципальное образование</w:t>
            </w:r>
          </w:p>
        </w:tc>
        <w:tc>
          <w:tcPr>
            <w:tcW w:w="2552" w:type="dxa"/>
            <w:shd w:val="clear" w:color="auto" w:fill="auto"/>
          </w:tcPr>
          <w:p w14:paraId="35B4C062" w14:textId="77777777" w:rsidR="005B253F" w:rsidRPr="005B253F" w:rsidRDefault="005B253F" w:rsidP="005B253F">
            <w:pPr>
              <w:jc w:val="center"/>
              <w:rPr>
                <w:b/>
                <w:sz w:val="20"/>
                <w:szCs w:val="20"/>
              </w:rPr>
            </w:pPr>
            <w:r w:rsidRPr="005B253F">
              <w:rPr>
                <w:b/>
                <w:sz w:val="20"/>
                <w:szCs w:val="20"/>
              </w:rPr>
              <w:t>Наименование организации</w:t>
            </w:r>
          </w:p>
        </w:tc>
        <w:tc>
          <w:tcPr>
            <w:tcW w:w="2126" w:type="dxa"/>
            <w:shd w:val="clear" w:color="auto" w:fill="auto"/>
          </w:tcPr>
          <w:p w14:paraId="72453030" w14:textId="77777777" w:rsidR="005B253F" w:rsidRPr="005B253F" w:rsidRDefault="005B253F" w:rsidP="005B253F">
            <w:pPr>
              <w:jc w:val="center"/>
              <w:rPr>
                <w:b/>
                <w:sz w:val="20"/>
                <w:szCs w:val="20"/>
              </w:rPr>
            </w:pPr>
            <w:r w:rsidRPr="005B253F">
              <w:rPr>
                <w:b/>
                <w:sz w:val="20"/>
                <w:szCs w:val="20"/>
              </w:rPr>
              <w:t>Адрес организации</w:t>
            </w:r>
          </w:p>
        </w:tc>
        <w:tc>
          <w:tcPr>
            <w:tcW w:w="1843" w:type="dxa"/>
            <w:shd w:val="clear" w:color="auto" w:fill="auto"/>
          </w:tcPr>
          <w:p w14:paraId="6356914E" w14:textId="77777777" w:rsidR="005B253F" w:rsidRPr="005B253F" w:rsidRDefault="005B253F" w:rsidP="005B253F">
            <w:pPr>
              <w:jc w:val="center"/>
              <w:rPr>
                <w:b/>
                <w:sz w:val="20"/>
                <w:szCs w:val="20"/>
              </w:rPr>
            </w:pPr>
            <w:r w:rsidRPr="005B253F">
              <w:rPr>
                <w:b/>
                <w:sz w:val="20"/>
                <w:szCs w:val="20"/>
              </w:rPr>
              <w:t>ФИО руководителя</w:t>
            </w:r>
          </w:p>
          <w:p w14:paraId="0B113E86" w14:textId="77777777" w:rsidR="005B253F" w:rsidRPr="005B253F" w:rsidRDefault="005B253F" w:rsidP="005B253F">
            <w:pPr>
              <w:jc w:val="center"/>
              <w:rPr>
                <w:b/>
                <w:sz w:val="20"/>
                <w:szCs w:val="20"/>
              </w:rPr>
            </w:pPr>
          </w:p>
        </w:tc>
        <w:tc>
          <w:tcPr>
            <w:tcW w:w="1192" w:type="dxa"/>
            <w:shd w:val="clear" w:color="auto" w:fill="auto"/>
          </w:tcPr>
          <w:p w14:paraId="2F983E59" w14:textId="77777777" w:rsidR="005B253F" w:rsidRPr="005B253F" w:rsidRDefault="005B253F" w:rsidP="005B253F">
            <w:pPr>
              <w:jc w:val="center"/>
              <w:rPr>
                <w:b/>
                <w:sz w:val="20"/>
                <w:szCs w:val="20"/>
              </w:rPr>
            </w:pPr>
            <w:r w:rsidRPr="005B253F">
              <w:rPr>
                <w:b/>
                <w:sz w:val="20"/>
                <w:szCs w:val="20"/>
              </w:rPr>
              <w:t>Телефон</w:t>
            </w:r>
          </w:p>
        </w:tc>
      </w:tr>
      <w:tr w:rsidR="005B253F" w:rsidRPr="005B253F" w14:paraId="044B3981" w14:textId="77777777" w:rsidTr="005B253F">
        <w:trPr>
          <w:trHeight w:val="262"/>
        </w:trPr>
        <w:tc>
          <w:tcPr>
            <w:tcW w:w="534" w:type="dxa"/>
            <w:vMerge w:val="restart"/>
            <w:shd w:val="clear" w:color="auto" w:fill="auto"/>
          </w:tcPr>
          <w:p w14:paraId="59EC2B59" w14:textId="77777777" w:rsidR="005B253F" w:rsidRPr="005B253F" w:rsidRDefault="005B253F" w:rsidP="005B253F">
            <w:pPr>
              <w:jc w:val="both"/>
              <w:rPr>
                <w:sz w:val="20"/>
                <w:szCs w:val="20"/>
              </w:rPr>
            </w:pPr>
            <w:r w:rsidRPr="005B253F">
              <w:rPr>
                <w:sz w:val="20"/>
                <w:szCs w:val="20"/>
              </w:rPr>
              <w:t>11</w:t>
            </w:r>
          </w:p>
          <w:p w14:paraId="5447E7BF" w14:textId="77777777" w:rsidR="005B253F" w:rsidRPr="005B253F" w:rsidRDefault="005B253F" w:rsidP="005B253F">
            <w:pPr>
              <w:jc w:val="both"/>
              <w:rPr>
                <w:sz w:val="20"/>
                <w:szCs w:val="20"/>
              </w:rPr>
            </w:pPr>
          </w:p>
          <w:p w14:paraId="6592723C" w14:textId="77777777" w:rsidR="005B253F" w:rsidRPr="005B253F" w:rsidRDefault="005B253F" w:rsidP="005B253F">
            <w:pPr>
              <w:jc w:val="both"/>
              <w:rPr>
                <w:sz w:val="20"/>
                <w:szCs w:val="20"/>
              </w:rPr>
            </w:pPr>
          </w:p>
        </w:tc>
        <w:tc>
          <w:tcPr>
            <w:tcW w:w="1984" w:type="dxa"/>
            <w:vMerge w:val="restart"/>
            <w:shd w:val="clear" w:color="auto" w:fill="auto"/>
          </w:tcPr>
          <w:p w14:paraId="3E355E8F" w14:textId="77777777" w:rsidR="005B253F" w:rsidRPr="005B253F" w:rsidRDefault="005B253F" w:rsidP="005B253F">
            <w:pPr>
              <w:jc w:val="center"/>
              <w:rPr>
                <w:sz w:val="20"/>
                <w:szCs w:val="20"/>
              </w:rPr>
            </w:pPr>
          </w:p>
          <w:p w14:paraId="207969F8" w14:textId="77777777" w:rsidR="005B253F" w:rsidRPr="005B253F" w:rsidRDefault="005B253F" w:rsidP="005B253F">
            <w:pPr>
              <w:jc w:val="center"/>
              <w:rPr>
                <w:b/>
                <w:sz w:val="20"/>
                <w:szCs w:val="20"/>
              </w:rPr>
            </w:pPr>
            <w:r w:rsidRPr="005B253F">
              <w:rPr>
                <w:b/>
                <w:sz w:val="20"/>
                <w:szCs w:val="20"/>
              </w:rPr>
              <w:t>г. Куйбышев</w:t>
            </w:r>
          </w:p>
        </w:tc>
        <w:tc>
          <w:tcPr>
            <w:tcW w:w="2552" w:type="dxa"/>
            <w:shd w:val="clear" w:color="auto" w:fill="auto"/>
          </w:tcPr>
          <w:p w14:paraId="6CE316A6" w14:textId="77777777" w:rsidR="005B253F" w:rsidRPr="005B253F" w:rsidRDefault="005B253F" w:rsidP="005B253F">
            <w:pPr>
              <w:jc w:val="center"/>
              <w:rPr>
                <w:sz w:val="20"/>
                <w:szCs w:val="20"/>
              </w:rPr>
            </w:pPr>
            <w:r w:rsidRPr="005B253F">
              <w:rPr>
                <w:sz w:val="20"/>
                <w:szCs w:val="20"/>
              </w:rPr>
              <w:t>МКУ «Городская служба дорожного хозяйства»</w:t>
            </w:r>
          </w:p>
        </w:tc>
        <w:tc>
          <w:tcPr>
            <w:tcW w:w="2126" w:type="dxa"/>
            <w:shd w:val="clear" w:color="auto" w:fill="auto"/>
          </w:tcPr>
          <w:p w14:paraId="5EE8CA0D" w14:textId="77777777" w:rsidR="005B253F" w:rsidRPr="005B253F" w:rsidRDefault="005B253F" w:rsidP="005B253F">
            <w:pPr>
              <w:jc w:val="center"/>
              <w:rPr>
                <w:sz w:val="20"/>
                <w:szCs w:val="20"/>
              </w:rPr>
            </w:pPr>
            <w:r w:rsidRPr="005B253F">
              <w:rPr>
                <w:sz w:val="20"/>
                <w:szCs w:val="20"/>
              </w:rPr>
              <w:t>632383, НСО, г. Куйбышев, ул. Промзона, дом 5</w:t>
            </w:r>
          </w:p>
        </w:tc>
        <w:tc>
          <w:tcPr>
            <w:tcW w:w="1843" w:type="dxa"/>
            <w:shd w:val="clear" w:color="auto" w:fill="auto"/>
          </w:tcPr>
          <w:p w14:paraId="239C365B" w14:textId="77777777" w:rsidR="005B253F" w:rsidRPr="005B253F" w:rsidRDefault="005B253F" w:rsidP="005B253F">
            <w:pPr>
              <w:jc w:val="center"/>
              <w:rPr>
                <w:sz w:val="20"/>
                <w:szCs w:val="20"/>
              </w:rPr>
            </w:pPr>
            <w:r w:rsidRPr="005B253F">
              <w:rPr>
                <w:sz w:val="20"/>
                <w:szCs w:val="20"/>
              </w:rPr>
              <w:t>Самойлов Михаил Анатольевич</w:t>
            </w:r>
          </w:p>
        </w:tc>
        <w:tc>
          <w:tcPr>
            <w:tcW w:w="1192" w:type="dxa"/>
            <w:shd w:val="clear" w:color="auto" w:fill="auto"/>
          </w:tcPr>
          <w:p w14:paraId="3ADE0E89" w14:textId="77777777" w:rsidR="005B253F" w:rsidRPr="005B253F" w:rsidRDefault="005B253F" w:rsidP="005B253F">
            <w:pPr>
              <w:jc w:val="center"/>
              <w:rPr>
                <w:sz w:val="20"/>
                <w:szCs w:val="20"/>
              </w:rPr>
            </w:pPr>
          </w:p>
          <w:p w14:paraId="73E07090" w14:textId="77777777" w:rsidR="005B253F" w:rsidRPr="005B253F" w:rsidRDefault="005B253F" w:rsidP="005B253F">
            <w:pPr>
              <w:jc w:val="center"/>
              <w:rPr>
                <w:sz w:val="20"/>
                <w:szCs w:val="20"/>
              </w:rPr>
            </w:pPr>
            <w:r w:rsidRPr="005B253F">
              <w:rPr>
                <w:sz w:val="20"/>
                <w:szCs w:val="20"/>
              </w:rPr>
              <w:t>63-455</w:t>
            </w:r>
          </w:p>
        </w:tc>
      </w:tr>
      <w:tr w:rsidR="005B253F" w:rsidRPr="005B253F" w14:paraId="73BC4728" w14:textId="77777777" w:rsidTr="005B253F">
        <w:trPr>
          <w:trHeight w:val="262"/>
        </w:trPr>
        <w:tc>
          <w:tcPr>
            <w:tcW w:w="534" w:type="dxa"/>
            <w:vMerge/>
            <w:shd w:val="clear" w:color="auto" w:fill="auto"/>
          </w:tcPr>
          <w:p w14:paraId="54E9C0A3" w14:textId="77777777" w:rsidR="005B253F" w:rsidRPr="005B253F" w:rsidRDefault="005B253F" w:rsidP="005B253F">
            <w:pPr>
              <w:jc w:val="both"/>
              <w:rPr>
                <w:sz w:val="20"/>
                <w:szCs w:val="20"/>
              </w:rPr>
            </w:pPr>
          </w:p>
        </w:tc>
        <w:tc>
          <w:tcPr>
            <w:tcW w:w="1984" w:type="dxa"/>
            <w:vMerge/>
            <w:shd w:val="clear" w:color="auto" w:fill="auto"/>
          </w:tcPr>
          <w:p w14:paraId="268FFE97" w14:textId="77777777" w:rsidR="005B253F" w:rsidRPr="005B253F" w:rsidRDefault="005B253F" w:rsidP="005B253F">
            <w:pPr>
              <w:jc w:val="center"/>
              <w:rPr>
                <w:sz w:val="20"/>
                <w:szCs w:val="20"/>
              </w:rPr>
            </w:pPr>
          </w:p>
        </w:tc>
        <w:tc>
          <w:tcPr>
            <w:tcW w:w="2552" w:type="dxa"/>
            <w:shd w:val="clear" w:color="auto" w:fill="auto"/>
          </w:tcPr>
          <w:p w14:paraId="7D26A45E" w14:textId="77777777" w:rsidR="005B253F" w:rsidRPr="005B253F" w:rsidRDefault="005B253F" w:rsidP="005B253F">
            <w:pPr>
              <w:jc w:val="center"/>
              <w:rPr>
                <w:sz w:val="20"/>
                <w:szCs w:val="20"/>
              </w:rPr>
            </w:pPr>
            <w:r w:rsidRPr="005B253F">
              <w:rPr>
                <w:sz w:val="20"/>
                <w:szCs w:val="20"/>
              </w:rPr>
              <w:t>МУП г. Куйбышева «</w:t>
            </w:r>
            <w:proofErr w:type="spellStart"/>
            <w:r w:rsidRPr="005B253F">
              <w:rPr>
                <w:sz w:val="20"/>
                <w:szCs w:val="20"/>
              </w:rPr>
              <w:t>Горводоканал</w:t>
            </w:r>
            <w:proofErr w:type="spellEnd"/>
            <w:r w:rsidRPr="005B253F">
              <w:rPr>
                <w:sz w:val="20"/>
                <w:szCs w:val="20"/>
              </w:rPr>
              <w:t>»</w:t>
            </w:r>
          </w:p>
        </w:tc>
        <w:tc>
          <w:tcPr>
            <w:tcW w:w="2126" w:type="dxa"/>
            <w:shd w:val="clear" w:color="auto" w:fill="auto"/>
          </w:tcPr>
          <w:p w14:paraId="4E7CAF38" w14:textId="77777777" w:rsidR="005B253F" w:rsidRPr="005B253F" w:rsidRDefault="005B253F" w:rsidP="005B253F">
            <w:pPr>
              <w:jc w:val="center"/>
              <w:rPr>
                <w:sz w:val="20"/>
                <w:szCs w:val="20"/>
              </w:rPr>
            </w:pPr>
            <w:r w:rsidRPr="005B253F">
              <w:rPr>
                <w:sz w:val="20"/>
                <w:szCs w:val="20"/>
              </w:rPr>
              <w:t>632387, НСО, г. Куйбышев, ул. Куйбышева, дом 17а</w:t>
            </w:r>
          </w:p>
        </w:tc>
        <w:tc>
          <w:tcPr>
            <w:tcW w:w="1843" w:type="dxa"/>
            <w:shd w:val="clear" w:color="auto" w:fill="auto"/>
          </w:tcPr>
          <w:p w14:paraId="205AE7F7" w14:textId="77777777" w:rsidR="005B253F" w:rsidRPr="005B253F" w:rsidRDefault="005B253F" w:rsidP="005B253F">
            <w:pPr>
              <w:jc w:val="center"/>
              <w:rPr>
                <w:sz w:val="20"/>
                <w:szCs w:val="20"/>
              </w:rPr>
            </w:pPr>
            <w:r w:rsidRPr="005B253F">
              <w:rPr>
                <w:sz w:val="20"/>
                <w:szCs w:val="20"/>
              </w:rPr>
              <w:t>Зиновьев Вячеслав Николаевич</w:t>
            </w:r>
          </w:p>
        </w:tc>
        <w:tc>
          <w:tcPr>
            <w:tcW w:w="1192" w:type="dxa"/>
            <w:shd w:val="clear" w:color="auto" w:fill="auto"/>
          </w:tcPr>
          <w:p w14:paraId="5A81A26E" w14:textId="77777777" w:rsidR="005B253F" w:rsidRPr="005B253F" w:rsidRDefault="005B253F" w:rsidP="005B253F">
            <w:pPr>
              <w:jc w:val="center"/>
              <w:rPr>
                <w:sz w:val="20"/>
                <w:szCs w:val="20"/>
              </w:rPr>
            </w:pPr>
          </w:p>
          <w:p w14:paraId="3A413C8A" w14:textId="77777777" w:rsidR="005B253F" w:rsidRPr="005B253F" w:rsidRDefault="005B253F" w:rsidP="005B253F">
            <w:pPr>
              <w:jc w:val="center"/>
              <w:rPr>
                <w:sz w:val="20"/>
                <w:szCs w:val="20"/>
              </w:rPr>
            </w:pPr>
            <w:r w:rsidRPr="005B253F">
              <w:rPr>
                <w:sz w:val="20"/>
                <w:szCs w:val="20"/>
              </w:rPr>
              <w:t>50-993</w:t>
            </w:r>
          </w:p>
        </w:tc>
      </w:tr>
      <w:tr w:rsidR="005B253F" w:rsidRPr="005B253F" w14:paraId="2BEDECC0" w14:textId="77777777" w:rsidTr="005B253F">
        <w:trPr>
          <w:trHeight w:val="262"/>
        </w:trPr>
        <w:tc>
          <w:tcPr>
            <w:tcW w:w="534" w:type="dxa"/>
            <w:vMerge/>
            <w:shd w:val="clear" w:color="auto" w:fill="auto"/>
          </w:tcPr>
          <w:p w14:paraId="1902BF3F" w14:textId="77777777" w:rsidR="005B253F" w:rsidRPr="005B253F" w:rsidRDefault="005B253F" w:rsidP="005B253F">
            <w:pPr>
              <w:jc w:val="both"/>
              <w:rPr>
                <w:sz w:val="20"/>
                <w:szCs w:val="20"/>
              </w:rPr>
            </w:pPr>
          </w:p>
        </w:tc>
        <w:tc>
          <w:tcPr>
            <w:tcW w:w="1984" w:type="dxa"/>
            <w:vMerge/>
            <w:shd w:val="clear" w:color="auto" w:fill="auto"/>
          </w:tcPr>
          <w:p w14:paraId="196F9527" w14:textId="77777777" w:rsidR="005B253F" w:rsidRPr="005B253F" w:rsidRDefault="005B253F" w:rsidP="005B253F">
            <w:pPr>
              <w:jc w:val="center"/>
              <w:rPr>
                <w:sz w:val="20"/>
                <w:szCs w:val="20"/>
              </w:rPr>
            </w:pPr>
          </w:p>
        </w:tc>
        <w:tc>
          <w:tcPr>
            <w:tcW w:w="2552" w:type="dxa"/>
            <w:shd w:val="clear" w:color="auto" w:fill="auto"/>
          </w:tcPr>
          <w:p w14:paraId="68B9B4A9" w14:textId="77777777" w:rsidR="005B253F" w:rsidRPr="005B253F" w:rsidRDefault="005B253F" w:rsidP="005B253F">
            <w:pPr>
              <w:jc w:val="center"/>
              <w:rPr>
                <w:sz w:val="20"/>
                <w:szCs w:val="20"/>
              </w:rPr>
            </w:pPr>
            <w:r w:rsidRPr="005B253F">
              <w:rPr>
                <w:sz w:val="20"/>
                <w:szCs w:val="20"/>
              </w:rPr>
              <w:t>ЗАО «</w:t>
            </w:r>
            <w:proofErr w:type="spellStart"/>
            <w:r w:rsidRPr="005B253F">
              <w:rPr>
                <w:sz w:val="20"/>
                <w:szCs w:val="20"/>
              </w:rPr>
              <w:t>АсфаВодСервис</w:t>
            </w:r>
            <w:proofErr w:type="spellEnd"/>
            <w:r w:rsidRPr="005B253F">
              <w:rPr>
                <w:sz w:val="20"/>
                <w:szCs w:val="20"/>
              </w:rPr>
              <w:t>»</w:t>
            </w:r>
          </w:p>
        </w:tc>
        <w:tc>
          <w:tcPr>
            <w:tcW w:w="2126" w:type="dxa"/>
            <w:shd w:val="clear" w:color="auto" w:fill="auto"/>
          </w:tcPr>
          <w:p w14:paraId="375499C7" w14:textId="77777777" w:rsidR="005B253F" w:rsidRPr="005B253F" w:rsidRDefault="005B253F" w:rsidP="005B253F">
            <w:pPr>
              <w:jc w:val="center"/>
              <w:rPr>
                <w:sz w:val="20"/>
                <w:szCs w:val="20"/>
              </w:rPr>
            </w:pPr>
            <w:r w:rsidRPr="005B253F">
              <w:rPr>
                <w:sz w:val="20"/>
                <w:szCs w:val="20"/>
              </w:rPr>
              <w:t>632382, НСО, г. Куйбышев, ул. Партизанская, 111</w:t>
            </w:r>
          </w:p>
        </w:tc>
        <w:tc>
          <w:tcPr>
            <w:tcW w:w="1843" w:type="dxa"/>
            <w:shd w:val="clear" w:color="auto" w:fill="auto"/>
          </w:tcPr>
          <w:p w14:paraId="439C2DBA" w14:textId="77777777" w:rsidR="005B253F" w:rsidRPr="005B253F" w:rsidRDefault="005B253F" w:rsidP="005B253F">
            <w:pPr>
              <w:jc w:val="center"/>
              <w:rPr>
                <w:sz w:val="20"/>
                <w:szCs w:val="20"/>
              </w:rPr>
            </w:pPr>
            <w:proofErr w:type="spellStart"/>
            <w:r w:rsidRPr="005B253F">
              <w:rPr>
                <w:sz w:val="20"/>
                <w:szCs w:val="20"/>
              </w:rPr>
              <w:t>Стафиевский</w:t>
            </w:r>
            <w:proofErr w:type="spellEnd"/>
            <w:r w:rsidRPr="005B253F">
              <w:rPr>
                <w:sz w:val="20"/>
                <w:szCs w:val="20"/>
              </w:rPr>
              <w:t xml:space="preserve"> Сергей Геннадьевич</w:t>
            </w:r>
          </w:p>
        </w:tc>
        <w:tc>
          <w:tcPr>
            <w:tcW w:w="1192" w:type="dxa"/>
            <w:shd w:val="clear" w:color="auto" w:fill="auto"/>
          </w:tcPr>
          <w:p w14:paraId="59930884" w14:textId="77777777" w:rsidR="005B253F" w:rsidRPr="005B253F" w:rsidRDefault="005B253F" w:rsidP="005B253F">
            <w:pPr>
              <w:jc w:val="center"/>
              <w:rPr>
                <w:sz w:val="20"/>
                <w:szCs w:val="20"/>
              </w:rPr>
            </w:pPr>
            <w:r w:rsidRPr="005B253F">
              <w:rPr>
                <w:sz w:val="20"/>
                <w:szCs w:val="20"/>
              </w:rPr>
              <w:t>24-154;</w:t>
            </w:r>
          </w:p>
          <w:p w14:paraId="78BAA8E2" w14:textId="77777777" w:rsidR="005B253F" w:rsidRPr="005B253F" w:rsidRDefault="005B253F" w:rsidP="005B253F">
            <w:pPr>
              <w:jc w:val="center"/>
              <w:rPr>
                <w:sz w:val="20"/>
                <w:szCs w:val="20"/>
              </w:rPr>
            </w:pPr>
            <w:r w:rsidRPr="005B253F">
              <w:rPr>
                <w:sz w:val="20"/>
                <w:szCs w:val="20"/>
              </w:rPr>
              <w:t>53-273</w:t>
            </w:r>
          </w:p>
        </w:tc>
      </w:tr>
      <w:tr w:rsidR="005B253F" w:rsidRPr="005B253F" w14:paraId="465D4B04" w14:textId="77777777" w:rsidTr="005B253F">
        <w:trPr>
          <w:trHeight w:val="262"/>
        </w:trPr>
        <w:tc>
          <w:tcPr>
            <w:tcW w:w="534" w:type="dxa"/>
            <w:vMerge/>
            <w:shd w:val="clear" w:color="auto" w:fill="auto"/>
          </w:tcPr>
          <w:p w14:paraId="61A044F5" w14:textId="77777777" w:rsidR="005B253F" w:rsidRPr="005B253F" w:rsidRDefault="005B253F" w:rsidP="005B253F">
            <w:pPr>
              <w:jc w:val="both"/>
              <w:rPr>
                <w:sz w:val="20"/>
                <w:szCs w:val="20"/>
              </w:rPr>
            </w:pPr>
          </w:p>
        </w:tc>
        <w:tc>
          <w:tcPr>
            <w:tcW w:w="1984" w:type="dxa"/>
            <w:vMerge/>
            <w:shd w:val="clear" w:color="auto" w:fill="auto"/>
          </w:tcPr>
          <w:p w14:paraId="5C826895" w14:textId="77777777" w:rsidR="005B253F" w:rsidRPr="005B253F" w:rsidRDefault="005B253F" w:rsidP="005B253F">
            <w:pPr>
              <w:jc w:val="center"/>
              <w:rPr>
                <w:sz w:val="20"/>
                <w:szCs w:val="20"/>
              </w:rPr>
            </w:pPr>
          </w:p>
        </w:tc>
        <w:tc>
          <w:tcPr>
            <w:tcW w:w="2552" w:type="dxa"/>
            <w:shd w:val="clear" w:color="auto" w:fill="auto"/>
          </w:tcPr>
          <w:p w14:paraId="11F30675" w14:textId="77777777" w:rsidR="005B253F" w:rsidRPr="005B253F" w:rsidRDefault="005B253F" w:rsidP="005B253F">
            <w:pPr>
              <w:jc w:val="center"/>
              <w:rPr>
                <w:sz w:val="20"/>
                <w:szCs w:val="20"/>
              </w:rPr>
            </w:pPr>
            <w:r w:rsidRPr="005B253F">
              <w:rPr>
                <w:sz w:val="20"/>
                <w:szCs w:val="20"/>
              </w:rPr>
              <w:t>ООО «ПК Ермак»</w:t>
            </w:r>
          </w:p>
        </w:tc>
        <w:tc>
          <w:tcPr>
            <w:tcW w:w="2126" w:type="dxa"/>
            <w:shd w:val="clear" w:color="auto" w:fill="auto"/>
          </w:tcPr>
          <w:p w14:paraId="334B6051" w14:textId="77777777" w:rsidR="005B253F" w:rsidRPr="005B253F" w:rsidRDefault="005B253F" w:rsidP="005B253F">
            <w:pPr>
              <w:jc w:val="center"/>
              <w:rPr>
                <w:sz w:val="20"/>
                <w:szCs w:val="20"/>
              </w:rPr>
            </w:pPr>
            <w:r w:rsidRPr="005B253F">
              <w:rPr>
                <w:sz w:val="20"/>
                <w:szCs w:val="20"/>
              </w:rPr>
              <w:t xml:space="preserve">632382, НСО, г. Куйбышев, ул. </w:t>
            </w:r>
            <w:proofErr w:type="spellStart"/>
            <w:r w:rsidRPr="005B253F">
              <w:rPr>
                <w:sz w:val="20"/>
                <w:szCs w:val="20"/>
              </w:rPr>
              <w:t>Закраевского</w:t>
            </w:r>
            <w:proofErr w:type="spellEnd"/>
            <w:r w:rsidRPr="005B253F">
              <w:rPr>
                <w:sz w:val="20"/>
                <w:szCs w:val="20"/>
              </w:rPr>
              <w:t>, 95</w:t>
            </w:r>
          </w:p>
        </w:tc>
        <w:tc>
          <w:tcPr>
            <w:tcW w:w="1843" w:type="dxa"/>
            <w:shd w:val="clear" w:color="auto" w:fill="auto"/>
          </w:tcPr>
          <w:p w14:paraId="6DBAC489" w14:textId="77777777" w:rsidR="005B253F" w:rsidRPr="005B253F" w:rsidRDefault="005B253F" w:rsidP="005B253F">
            <w:pPr>
              <w:jc w:val="center"/>
              <w:rPr>
                <w:color w:val="000000"/>
                <w:sz w:val="20"/>
                <w:szCs w:val="20"/>
              </w:rPr>
            </w:pPr>
            <w:hyperlink r:id="rId10" w:history="1">
              <w:r w:rsidRPr="005B253F">
                <w:rPr>
                  <w:rStyle w:val="afa"/>
                  <w:color w:val="000000"/>
                  <w:sz w:val="20"/>
                  <w:szCs w:val="20"/>
                  <w:shd w:val="clear" w:color="auto" w:fill="FFFFFF"/>
                </w:rPr>
                <w:t>Тимошенко Александр Николаевич</w:t>
              </w:r>
            </w:hyperlink>
          </w:p>
        </w:tc>
        <w:tc>
          <w:tcPr>
            <w:tcW w:w="1192" w:type="dxa"/>
            <w:shd w:val="clear" w:color="auto" w:fill="auto"/>
          </w:tcPr>
          <w:p w14:paraId="3112B60E" w14:textId="77777777" w:rsidR="005B253F" w:rsidRPr="005B253F" w:rsidRDefault="005B253F" w:rsidP="005B253F">
            <w:pPr>
              <w:jc w:val="center"/>
              <w:rPr>
                <w:sz w:val="20"/>
                <w:szCs w:val="20"/>
              </w:rPr>
            </w:pPr>
            <w:r w:rsidRPr="005B253F">
              <w:rPr>
                <w:sz w:val="20"/>
                <w:szCs w:val="20"/>
              </w:rPr>
              <w:t>8-913-671-11-48;</w:t>
            </w:r>
          </w:p>
          <w:p w14:paraId="35DEFB59" w14:textId="77777777" w:rsidR="005B253F" w:rsidRPr="005B253F" w:rsidRDefault="005B253F" w:rsidP="005B253F">
            <w:pPr>
              <w:jc w:val="center"/>
              <w:rPr>
                <w:sz w:val="20"/>
                <w:szCs w:val="20"/>
              </w:rPr>
            </w:pPr>
            <w:r w:rsidRPr="005B253F">
              <w:rPr>
                <w:sz w:val="20"/>
                <w:szCs w:val="20"/>
              </w:rPr>
              <w:t>70-012</w:t>
            </w:r>
          </w:p>
        </w:tc>
      </w:tr>
      <w:tr w:rsidR="005B253F" w:rsidRPr="005B253F" w14:paraId="3C4375BB" w14:textId="77777777" w:rsidTr="005B253F">
        <w:trPr>
          <w:trHeight w:val="731"/>
        </w:trPr>
        <w:tc>
          <w:tcPr>
            <w:tcW w:w="534" w:type="dxa"/>
            <w:vMerge/>
            <w:shd w:val="clear" w:color="auto" w:fill="auto"/>
          </w:tcPr>
          <w:p w14:paraId="0413AF73" w14:textId="77777777" w:rsidR="005B253F" w:rsidRPr="005B253F" w:rsidRDefault="005B253F" w:rsidP="005B253F">
            <w:pPr>
              <w:jc w:val="both"/>
              <w:rPr>
                <w:sz w:val="20"/>
                <w:szCs w:val="20"/>
              </w:rPr>
            </w:pPr>
          </w:p>
        </w:tc>
        <w:tc>
          <w:tcPr>
            <w:tcW w:w="1984" w:type="dxa"/>
            <w:vMerge/>
            <w:shd w:val="clear" w:color="auto" w:fill="auto"/>
          </w:tcPr>
          <w:p w14:paraId="023E7DD6" w14:textId="77777777" w:rsidR="005B253F" w:rsidRPr="005B253F" w:rsidRDefault="005B253F" w:rsidP="005B253F">
            <w:pPr>
              <w:jc w:val="center"/>
              <w:rPr>
                <w:sz w:val="20"/>
                <w:szCs w:val="20"/>
              </w:rPr>
            </w:pPr>
          </w:p>
        </w:tc>
        <w:tc>
          <w:tcPr>
            <w:tcW w:w="2552" w:type="dxa"/>
            <w:shd w:val="clear" w:color="auto" w:fill="auto"/>
          </w:tcPr>
          <w:p w14:paraId="326E30EB" w14:textId="77777777" w:rsidR="005B253F" w:rsidRPr="005B253F" w:rsidRDefault="005B253F" w:rsidP="005B253F">
            <w:pPr>
              <w:jc w:val="center"/>
              <w:rPr>
                <w:sz w:val="20"/>
                <w:szCs w:val="20"/>
              </w:rPr>
            </w:pPr>
            <w:r w:rsidRPr="005B253F">
              <w:rPr>
                <w:sz w:val="20"/>
                <w:szCs w:val="20"/>
              </w:rPr>
              <w:t>ООО «Созвездие»</w:t>
            </w:r>
          </w:p>
        </w:tc>
        <w:tc>
          <w:tcPr>
            <w:tcW w:w="2126" w:type="dxa"/>
            <w:shd w:val="clear" w:color="auto" w:fill="auto"/>
          </w:tcPr>
          <w:p w14:paraId="4857675D" w14:textId="77777777" w:rsidR="005B253F" w:rsidRPr="005B253F" w:rsidRDefault="005B253F" w:rsidP="005B253F">
            <w:pPr>
              <w:jc w:val="center"/>
              <w:rPr>
                <w:sz w:val="20"/>
                <w:szCs w:val="20"/>
              </w:rPr>
            </w:pPr>
            <w:r w:rsidRPr="005B253F">
              <w:rPr>
                <w:sz w:val="20"/>
                <w:szCs w:val="20"/>
              </w:rPr>
              <w:t>632382, НСО, г. Куйбышев, ул. Партизанская, 111/1</w:t>
            </w:r>
          </w:p>
        </w:tc>
        <w:tc>
          <w:tcPr>
            <w:tcW w:w="1843" w:type="dxa"/>
            <w:shd w:val="clear" w:color="auto" w:fill="auto"/>
          </w:tcPr>
          <w:p w14:paraId="5C2529E8" w14:textId="77777777" w:rsidR="005B253F" w:rsidRPr="005B253F" w:rsidRDefault="005B253F" w:rsidP="005B253F">
            <w:pPr>
              <w:jc w:val="center"/>
              <w:rPr>
                <w:sz w:val="20"/>
                <w:szCs w:val="20"/>
              </w:rPr>
            </w:pPr>
            <w:r w:rsidRPr="005B253F">
              <w:rPr>
                <w:sz w:val="20"/>
                <w:szCs w:val="20"/>
              </w:rPr>
              <w:t>Федорова Лилия Викторовна</w:t>
            </w:r>
          </w:p>
        </w:tc>
        <w:tc>
          <w:tcPr>
            <w:tcW w:w="1192" w:type="dxa"/>
            <w:shd w:val="clear" w:color="auto" w:fill="auto"/>
          </w:tcPr>
          <w:p w14:paraId="18C5A24B" w14:textId="77777777" w:rsidR="005B253F" w:rsidRPr="005B253F" w:rsidRDefault="005B253F" w:rsidP="005B253F">
            <w:pPr>
              <w:jc w:val="center"/>
              <w:rPr>
                <w:sz w:val="20"/>
                <w:szCs w:val="20"/>
              </w:rPr>
            </w:pPr>
          </w:p>
          <w:p w14:paraId="70EFD822" w14:textId="77777777" w:rsidR="005B253F" w:rsidRPr="005B253F" w:rsidRDefault="005B253F" w:rsidP="005B253F">
            <w:pPr>
              <w:jc w:val="center"/>
              <w:rPr>
                <w:sz w:val="20"/>
                <w:szCs w:val="20"/>
              </w:rPr>
            </w:pPr>
            <w:r w:rsidRPr="005B253F">
              <w:rPr>
                <w:sz w:val="20"/>
                <w:szCs w:val="20"/>
              </w:rPr>
              <w:t>62-083</w:t>
            </w:r>
          </w:p>
        </w:tc>
      </w:tr>
      <w:tr w:rsidR="005B253F" w:rsidRPr="005B253F" w14:paraId="79336583" w14:textId="77777777" w:rsidTr="005B253F">
        <w:trPr>
          <w:trHeight w:val="276"/>
        </w:trPr>
        <w:tc>
          <w:tcPr>
            <w:tcW w:w="534" w:type="dxa"/>
            <w:vMerge/>
            <w:shd w:val="clear" w:color="auto" w:fill="auto"/>
          </w:tcPr>
          <w:p w14:paraId="030857A3" w14:textId="77777777" w:rsidR="005B253F" w:rsidRPr="005B253F" w:rsidRDefault="005B253F" w:rsidP="005B253F">
            <w:pPr>
              <w:jc w:val="both"/>
              <w:rPr>
                <w:sz w:val="20"/>
                <w:szCs w:val="20"/>
              </w:rPr>
            </w:pPr>
          </w:p>
        </w:tc>
        <w:tc>
          <w:tcPr>
            <w:tcW w:w="1984" w:type="dxa"/>
            <w:vMerge/>
            <w:shd w:val="clear" w:color="auto" w:fill="auto"/>
          </w:tcPr>
          <w:p w14:paraId="7216AD60" w14:textId="77777777" w:rsidR="005B253F" w:rsidRPr="005B253F" w:rsidRDefault="005B253F" w:rsidP="005B253F">
            <w:pPr>
              <w:jc w:val="center"/>
              <w:rPr>
                <w:sz w:val="20"/>
                <w:szCs w:val="20"/>
              </w:rPr>
            </w:pPr>
          </w:p>
        </w:tc>
        <w:tc>
          <w:tcPr>
            <w:tcW w:w="2552" w:type="dxa"/>
            <w:shd w:val="clear" w:color="auto" w:fill="auto"/>
          </w:tcPr>
          <w:p w14:paraId="6B063FAD" w14:textId="77777777" w:rsidR="005B253F" w:rsidRPr="005B253F" w:rsidRDefault="005B253F" w:rsidP="005B253F">
            <w:pPr>
              <w:jc w:val="center"/>
              <w:rPr>
                <w:sz w:val="20"/>
                <w:szCs w:val="20"/>
              </w:rPr>
            </w:pPr>
            <w:r w:rsidRPr="005B253F">
              <w:rPr>
                <w:sz w:val="20"/>
                <w:szCs w:val="20"/>
              </w:rPr>
              <w:t>ООО «Фиш Мен»</w:t>
            </w:r>
          </w:p>
        </w:tc>
        <w:tc>
          <w:tcPr>
            <w:tcW w:w="2126" w:type="dxa"/>
            <w:shd w:val="clear" w:color="auto" w:fill="auto"/>
          </w:tcPr>
          <w:p w14:paraId="69C5ADBB" w14:textId="77777777" w:rsidR="005B253F" w:rsidRPr="005B253F" w:rsidRDefault="005B253F" w:rsidP="005B253F">
            <w:pPr>
              <w:jc w:val="center"/>
              <w:rPr>
                <w:sz w:val="20"/>
                <w:szCs w:val="20"/>
              </w:rPr>
            </w:pPr>
            <w:r w:rsidRPr="005B253F">
              <w:rPr>
                <w:sz w:val="20"/>
                <w:szCs w:val="20"/>
              </w:rPr>
              <w:t>632387, НСО, г. Куйбышев, ул. Олимпийская, 1е</w:t>
            </w:r>
          </w:p>
        </w:tc>
        <w:tc>
          <w:tcPr>
            <w:tcW w:w="1843" w:type="dxa"/>
            <w:shd w:val="clear" w:color="auto" w:fill="auto"/>
          </w:tcPr>
          <w:p w14:paraId="5FA6CFB3" w14:textId="77777777" w:rsidR="005B253F" w:rsidRPr="005B253F" w:rsidRDefault="005B253F" w:rsidP="005B253F">
            <w:pPr>
              <w:jc w:val="center"/>
              <w:rPr>
                <w:sz w:val="20"/>
                <w:szCs w:val="20"/>
              </w:rPr>
            </w:pPr>
            <w:r w:rsidRPr="005B253F">
              <w:rPr>
                <w:sz w:val="20"/>
                <w:szCs w:val="20"/>
              </w:rPr>
              <w:t>Кудрявцев Василий Владимирович</w:t>
            </w:r>
          </w:p>
        </w:tc>
        <w:tc>
          <w:tcPr>
            <w:tcW w:w="1192" w:type="dxa"/>
            <w:shd w:val="clear" w:color="auto" w:fill="auto"/>
          </w:tcPr>
          <w:p w14:paraId="1D7AEE08" w14:textId="77777777" w:rsidR="005B253F" w:rsidRPr="005B253F" w:rsidRDefault="005B253F" w:rsidP="005B253F">
            <w:pPr>
              <w:jc w:val="center"/>
              <w:rPr>
                <w:sz w:val="20"/>
                <w:szCs w:val="20"/>
              </w:rPr>
            </w:pPr>
          </w:p>
          <w:p w14:paraId="100A60E2" w14:textId="77777777" w:rsidR="005B253F" w:rsidRPr="005B253F" w:rsidRDefault="005B253F" w:rsidP="005B253F">
            <w:pPr>
              <w:jc w:val="center"/>
              <w:rPr>
                <w:sz w:val="20"/>
                <w:szCs w:val="20"/>
              </w:rPr>
            </w:pPr>
            <w:r w:rsidRPr="005B253F">
              <w:rPr>
                <w:sz w:val="20"/>
                <w:szCs w:val="20"/>
              </w:rPr>
              <w:t>22-266</w:t>
            </w:r>
          </w:p>
        </w:tc>
      </w:tr>
      <w:tr w:rsidR="005B253F" w:rsidRPr="005B253F" w14:paraId="20564D35" w14:textId="77777777" w:rsidTr="005B253F">
        <w:trPr>
          <w:trHeight w:val="276"/>
        </w:trPr>
        <w:tc>
          <w:tcPr>
            <w:tcW w:w="534" w:type="dxa"/>
            <w:vMerge/>
            <w:shd w:val="clear" w:color="auto" w:fill="auto"/>
          </w:tcPr>
          <w:p w14:paraId="43CA4142" w14:textId="77777777" w:rsidR="005B253F" w:rsidRPr="005B253F" w:rsidRDefault="005B253F" w:rsidP="005B253F">
            <w:pPr>
              <w:jc w:val="both"/>
              <w:rPr>
                <w:sz w:val="20"/>
                <w:szCs w:val="20"/>
              </w:rPr>
            </w:pPr>
          </w:p>
        </w:tc>
        <w:tc>
          <w:tcPr>
            <w:tcW w:w="1984" w:type="dxa"/>
            <w:vMerge/>
            <w:shd w:val="clear" w:color="auto" w:fill="auto"/>
          </w:tcPr>
          <w:p w14:paraId="413665C1" w14:textId="77777777" w:rsidR="005B253F" w:rsidRPr="005B253F" w:rsidRDefault="005B253F" w:rsidP="005B253F">
            <w:pPr>
              <w:jc w:val="center"/>
              <w:rPr>
                <w:sz w:val="20"/>
                <w:szCs w:val="20"/>
              </w:rPr>
            </w:pPr>
          </w:p>
        </w:tc>
        <w:tc>
          <w:tcPr>
            <w:tcW w:w="2552" w:type="dxa"/>
            <w:shd w:val="clear" w:color="auto" w:fill="auto"/>
          </w:tcPr>
          <w:p w14:paraId="5EEA82B7" w14:textId="77777777" w:rsidR="005B253F" w:rsidRPr="005B253F" w:rsidRDefault="005B253F" w:rsidP="005B253F">
            <w:pPr>
              <w:jc w:val="center"/>
              <w:rPr>
                <w:sz w:val="20"/>
                <w:szCs w:val="20"/>
              </w:rPr>
            </w:pPr>
            <w:r w:rsidRPr="005B253F">
              <w:rPr>
                <w:sz w:val="20"/>
                <w:szCs w:val="20"/>
              </w:rPr>
              <w:t>ООО «УК г. Куйбышева»</w:t>
            </w:r>
          </w:p>
        </w:tc>
        <w:tc>
          <w:tcPr>
            <w:tcW w:w="2126" w:type="dxa"/>
            <w:shd w:val="clear" w:color="auto" w:fill="auto"/>
          </w:tcPr>
          <w:p w14:paraId="65A58C02" w14:textId="77777777" w:rsidR="005B253F" w:rsidRPr="005B253F" w:rsidRDefault="005B253F" w:rsidP="005B253F">
            <w:pPr>
              <w:jc w:val="center"/>
              <w:rPr>
                <w:sz w:val="20"/>
                <w:szCs w:val="20"/>
              </w:rPr>
            </w:pPr>
            <w:r w:rsidRPr="005B253F">
              <w:rPr>
                <w:sz w:val="20"/>
                <w:szCs w:val="20"/>
              </w:rPr>
              <w:t>632382, НСО, г. Куйбышев, ул. Энгельса, 58</w:t>
            </w:r>
          </w:p>
        </w:tc>
        <w:tc>
          <w:tcPr>
            <w:tcW w:w="1843" w:type="dxa"/>
            <w:shd w:val="clear" w:color="auto" w:fill="auto"/>
          </w:tcPr>
          <w:p w14:paraId="1AF9074A" w14:textId="77777777" w:rsidR="005B253F" w:rsidRPr="005B253F" w:rsidRDefault="005B253F" w:rsidP="005B253F">
            <w:pPr>
              <w:jc w:val="center"/>
              <w:rPr>
                <w:sz w:val="20"/>
                <w:szCs w:val="20"/>
              </w:rPr>
            </w:pPr>
            <w:r w:rsidRPr="005B253F">
              <w:rPr>
                <w:sz w:val="20"/>
                <w:szCs w:val="20"/>
              </w:rPr>
              <w:t>Мошкова Светлана Викторовна</w:t>
            </w:r>
          </w:p>
        </w:tc>
        <w:tc>
          <w:tcPr>
            <w:tcW w:w="1192" w:type="dxa"/>
            <w:shd w:val="clear" w:color="auto" w:fill="auto"/>
          </w:tcPr>
          <w:p w14:paraId="5E995E33" w14:textId="77777777" w:rsidR="005B253F" w:rsidRPr="005B253F" w:rsidRDefault="005B253F" w:rsidP="005B253F">
            <w:pPr>
              <w:jc w:val="center"/>
              <w:rPr>
                <w:sz w:val="20"/>
                <w:szCs w:val="20"/>
              </w:rPr>
            </w:pPr>
            <w:r w:rsidRPr="005B253F">
              <w:rPr>
                <w:sz w:val="20"/>
                <w:szCs w:val="20"/>
              </w:rPr>
              <w:t>66-981;</w:t>
            </w:r>
          </w:p>
          <w:p w14:paraId="3CBFACD5" w14:textId="77777777" w:rsidR="005B253F" w:rsidRPr="005B253F" w:rsidRDefault="005B253F" w:rsidP="005B253F">
            <w:pPr>
              <w:jc w:val="center"/>
              <w:rPr>
                <w:sz w:val="20"/>
                <w:szCs w:val="20"/>
              </w:rPr>
            </w:pPr>
            <w:r w:rsidRPr="005B253F">
              <w:rPr>
                <w:sz w:val="20"/>
                <w:szCs w:val="20"/>
              </w:rPr>
              <w:t>21-989</w:t>
            </w:r>
          </w:p>
        </w:tc>
      </w:tr>
      <w:tr w:rsidR="005B253F" w:rsidRPr="005B253F" w14:paraId="1CEFE2C6" w14:textId="77777777" w:rsidTr="005B253F">
        <w:trPr>
          <w:trHeight w:val="276"/>
        </w:trPr>
        <w:tc>
          <w:tcPr>
            <w:tcW w:w="534" w:type="dxa"/>
            <w:vMerge/>
            <w:shd w:val="clear" w:color="auto" w:fill="auto"/>
          </w:tcPr>
          <w:p w14:paraId="29DCBE53" w14:textId="77777777" w:rsidR="005B253F" w:rsidRPr="005B253F" w:rsidRDefault="005B253F" w:rsidP="005B253F">
            <w:pPr>
              <w:jc w:val="both"/>
              <w:rPr>
                <w:sz w:val="20"/>
                <w:szCs w:val="20"/>
              </w:rPr>
            </w:pPr>
          </w:p>
        </w:tc>
        <w:tc>
          <w:tcPr>
            <w:tcW w:w="1984" w:type="dxa"/>
            <w:vMerge/>
            <w:shd w:val="clear" w:color="auto" w:fill="auto"/>
          </w:tcPr>
          <w:p w14:paraId="147E485A" w14:textId="77777777" w:rsidR="005B253F" w:rsidRPr="005B253F" w:rsidRDefault="005B253F" w:rsidP="005B253F">
            <w:pPr>
              <w:jc w:val="center"/>
              <w:rPr>
                <w:sz w:val="20"/>
                <w:szCs w:val="20"/>
              </w:rPr>
            </w:pPr>
          </w:p>
        </w:tc>
        <w:tc>
          <w:tcPr>
            <w:tcW w:w="2552" w:type="dxa"/>
            <w:shd w:val="clear" w:color="auto" w:fill="auto"/>
          </w:tcPr>
          <w:p w14:paraId="4BAA6223" w14:textId="77777777" w:rsidR="005B253F" w:rsidRPr="005B253F" w:rsidRDefault="005B253F" w:rsidP="005B253F">
            <w:pPr>
              <w:jc w:val="center"/>
              <w:rPr>
                <w:sz w:val="20"/>
                <w:szCs w:val="20"/>
              </w:rPr>
            </w:pPr>
            <w:r w:rsidRPr="005B253F">
              <w:rPr>
                <w:sz w:val="20"/>
                <w:szCs w:val="20"/>
              </w:rPr>
              <w:t>ООО «УК Выбор»</w:t>
            </w:r>
          </w:p>
        </w:tc>
        <w:tc>
          <w:tcPr>
            <w:tcW w:w="2126" w:type="dxa"/>
            <w:shd w:val="clear" w:color="auto" w:fill="auto"/>
          </w:tcPr>
          <w:p w14:paraId="6283B074" w14:textId="77777777" w:rsidR="005B253F" w:rsidRPr="005B253F" w:rsidRDefault="005B253F" w:rsidP="005B253F">
            <w:pPr>
              <w:jc w:val="center"/>
              <w:rPr>
                <w:sz w:val="20"/>
                <w:szCs w:val="20"/>
              </w:rPr>
            </w:pPr>
            <w:r w:rsidRPr="005B253F">
              <w:rPr>
                <w:sz w:val="20"/>
                <w:szCs w:val="20"/>
              </w:rPr>
              <w:t>632373, НСО, Куйбышевский район, поселок Мирный, ул. Зеленая, 21/1</w:t>
            </w:r>
          </w:p>
        </w:tc>
        <w:tc>
          <w:tcPr>
            <w:tcW w:w="1843" w:type="dxa"/>
            <w:shd w:val="clear" w:color="auto" w:fill="auto"/>
          </w:tcPr>
          <w:p w14:paraId="711546E0" w14:textId="77777777" w:rsidR="005B253F" w:rsidRPr="005B253F" w:rsidRDefault="005B253F" w:rsidP="005B253F">
            <w:pPr>
              <w:jc w:val="center"/>
              <w:rPr>
                <w:sz w:val="20"/>
                <w:szCs w:val="20"/>
              </w:rPr>
            </w:pPr>
            <w:r w:rsidRPr="005B253F">
              <w:rPr>
                <w:sz w:val="20"/>
                <w:szCs w:val="20"/>
              </w:rPr>
              <w:t>Неупокоев Сергей Иванович</w:t>
            </w:r>
          </w:p>
        </w:tc>
        <w:tc>
          <w:tcPr>
            <w:tcW w:w="1192" w:type="dxa"/>
            <w:shd w:val="clear" w:color="auto" w:fill="auto"/>
          </w:tcPr>
          <w:p w14:paraId="584CFF6D" w14:textId="77777777" w:rsidR="005B253F" w:rsidRPr="005B253F" w:rsidRDefault="005B253F" w:rsidP="005B253F">
            <w:pPr>
              <w:jc w:val="center"/>
              <w:rPr>
                <w:sz w:val="20"/>
                <w:szCs w:val="20"/>
              </w:rPr>
            </w:pPr>
            <w:r w:rsidRPr="005B253F">
              <w:rPr>
                <w:sz w:val="20"/>
                <w:szCs w:val="20"/>
              </w:rPr>
              <w:t>8-913-752-90-08</w:t>
            </w:r>
          </w:p>
        </w:tc>
      </w:tr>
      <w:tr w:rsidR="005B253F" w:rsidRPr="005B253F" w14:paraId="72784CC9" w14:textId="77777777" w:rsidTr="005B253F">
        <w:trPr>
          <w:trHeight w:val="276"/>
        </w:trPr>
        <w:tc>
          <w:tcPr>
            <w:tcW w:w="534" w:type="dxa"/>
            <w:vMerge/>
            <w:shd w:val="clear" w:color="auto" w:fill="auto"/>
          </w:tcPr>
          <w:p w14:paraId="39DB882B" w14:textId="77777777" w:rsidR="005B253F" w:rsidRPr="005B253F" w:rsidRDefault="005B253F" w:rsidP="005B253F">
            <w:pPr>
              <w:jc w:val="both"/>
              <w:rPr>
                <w:sz w:val="20"/>
                <w:szCs w:val="20"/>
              </w:rPr>
            </w:pPr>
          </w:p>
        </w:tc>
        <w:tc>
          <w:tcPr>
            <w:tcW w:w="1984" w:type="dxa"/>
            <w:vMerge/>
            <w:shd w:val="clear" w:color="auto" w:fill="auto"/>
          </w:tcPr>
          <w:p w14:paraId="3603A2FA" w14:textId="77777777" w:rsidR="005B253F" w:rsidRPr="005B253F" w:rsidRDefault="005B253F" w:rsidP="005B253F">
            <w:pPr>
              <w:jc w:val="center"/>
              <w:rPr>
                <w:sz w:val="20"/>
                <w:szCs w:val="20"/>
              </w:rPr>
            </w:pPr>
          </w:p>
        </w:tc>
        <w:tc>
          <w:tcPr>
            <w:tcW w:w="2552" w:type="dxa"/>
            <w:shd w:val="clear" w:color="auto" w:fill="auto"/>
          </w:tcPr>
          <w:p w14:paraId="449023FE" w14:textId="77777777" w:rsidR="005B253F" w:rsidRPr="005B253F" w:rsidRDefault="005B253F" w:rsidP="005B253F">
            <w:pPr>
              <w:jc w:val="center"/>
              <w:rPr>
                <w:sz w:val="20"/>
                <w:szCs w:val="20"/>
              </w:rPr>
            </w:pPr>
            <w:r w:rsidRPr="005B253F">
              <w:rPr>
                <w:sz w:val="20"/>
                <w:szCs w:val="20"/>
              </w:rPr>
              <w:t>МУП «Центр комплексного обслуживания населения»</w:t>
            </w:r>
          </w:p>
        </w:tc>
        <w:tc>
          <w:tcPr>
            <w:tcW w:w="2126" w:type="dxa"/>
            <w:shd w:val="clear" w:color="auto" w:fill="auto"/>
          </w:tcPr>
          <w:p w14:paraId="68C19293" w14:textId="77777777" w:rsidR="005B253F" w:rsidRPr="005B253F" w:rsidRDefault="005B253F" w:rsidP="005B253F">
            <w:pPr>
              <w:jc w:val="center"/>
              <w:rPr>
                <w:sz w:val="20"/>
                <w:szCs w:val="20"/>
              </w:rPr>
            </w:pPr>
            <w:r w:rsidRPr="005B253F">
              <w:rPr>
                <w:sz w:val="20"/>
                <w:szCs w:val="20"/>
              </w:rPr>
              <w:t>632387, НСО, г. Куйбышев, ул. Куйбышева, 17а</w:t>
            </w:r>
          </w:p>
        </w:tc>
        <w:tc>
          <w:tcPr>
            <w:tcW w:w="1843" w:type="dxa"/>
            <w:shd w:val="clear" w:color="auto" w:fill="auto"/>
          </w:tcPr>
          <w:p w14:paraId="6521004B" w14:textId="77777777" w:rsidR="005B253F" w:rsidRPr="005B253F" w:rsidRDefault="005B253F" w:rsidP="005B253F">
            <w:pPr>
              <w:jc w:val="center"/>
              <w:rPr>
                <w:sz w:val="20"/>
                <w:szCs w:val="20"/>
              </w:rPr>
            </w:pPr>
            <w:proofErr w:type="spellStart"/>
            <w:r w:rsidRPr="005B253F">
              <w:rPr>
                <w:sz w:val="20"/>
                <w:szCs w:val="20"/>
              </w:rPr>
              <w:t>Гребенщкова</w:t>
            </w:r>
            <w:proofErr w:type="spellEnd"/>
            <w:r w:rsidRPr="005B253F">
              <w:rPr>
                <w:sz w:val="20"/>
                <w:szCs w:val="20"/>
              </w:rPr>
              <w:t xml:space="preserve"> Галина Сергеевна</w:t>
            </w:r>
          </w:p>
        </w:tc>
        <w:tc>
          <w:tcPr>
            <w:tcW w:w="1192" w:type="dxa"/>
            <w:shd w:val="clear" w:color="auto" w:fill="auto"/>
          </w:tcPr>
          <w:p w14:paraId="3E1536DB" w14:textId="77777777" w:rsidR="005B253F" w:rsidRPr="005B253F" w:rsidRDefault="005B253F" w:rsidP="005B253F">
            <w:pPr>
              <w:jc w:val="center"/>
              <w:rPr>
                <w:sz w:val="20"/>
                <w:szCs w:val="20"/>
              </w:rPr>
            </w:pPr>
            <w:r w:rsidRPr="005B253F">
              <w:rPr>
                <w:sz w:val="20"/>
                <w:szCs w:val="20"/>
              </w:rPr>
              <w:t>51-404,</w:t>
            </w:r>
          </w:p>
          <w:p w14:paraId="4EE641D4" w14:textId="77777777" w:rsidR="005B253F" w:rsidRPr="005B253F" w:rsidRDefault="005B253F" w:rsidP="005B253F">
            <w:pPr>
              <w:jc w:val="center"/>
              <w:rPr>
                <w:sz w:val="20"/>
                <w:szCs w:val="20"/>
              </w:rPr>
            </w:pPr>
            <w:r w:rsidRPr="005B253F">
              <w:rPr>
                <w:sz w:val="20"/>
                <w:szCs w:val="20"/>
              </w:rPr>
              <w:t>8-913-757-07-31</w:t>
            </w:r>
          </w:p>
        </w:tc>
      </w:tr>
      <w:tr w:rsidR="005B253F" w:rsidRPr="005B253F" w14:paraId="58111A0D" w14:textId="77777777" w:rsidTr="005B253F">
        <w:trPr>
          <w:trHeight w:val="276"/>
        </w:trPr>
        <w:tc>
          <w:tcPr>
            <w:tcW w:w="534" w:type="dxa"/>
            <w:vMerge/>
            <w:shd w:val="clear" w:color="auto" w:fill="auto"/>
          </w:tcPr>
          <w:p w14:paraId="0C26B502" w14:textId="77777777" w:rsidR="005B253F" w:rsidRPr="005B253F" w:rsidRDefault="005B253F" w:rsidP="005B253F">
            <w:pPr>
              <w:jc w:val="both"/>
              <w:rPr>
                <w:sz w:val="20"/>
                <w:szCs w:val="20"/>
              </w:rPr>
            </w:pPr>
          </w:p>
        </w:tc>
        <w:tc>
          <w:tcPr>
            <w:tcW w:w="1984" w:type="dxa"/>
            <w:vMerge/>
            <w:shd w:val="clear" w:color="auto" w:fill="auto"/>
          </w:tcPr>
          <w:p w14:paraId="43FAB61D" w14:textId="77777777" w:rsidR="005B253F" w:rsidRPr="005B253F" w:rsidRDefault="005B253F" w:rsidP="005B253F">
            <w:pPr>
              <w:jc w:val="center"/>
              <w:rPr>
                <w:sz w:val="20"/>
                <w:szCs w:val="20"/>
              </w:rPr>
            </w:pPr>
          </w:p>
        </w:tc>
        <w:tc>
          <w:tcPr>
            <w:tcW w:w="2552" w:type="dxa"/>
            <w:shd w:val="clear" w:color="auto" w:fill="auto"/>
          </w:tcPr>
          <w:p w14:paraId="04294CB5" w14:textId="77777777" w:rsidR="005B253F" w:rsidRPr="005B253F" w:rsidRDefault="005B253F" w:rsidP="005B253F">
            <w:pPr>
              <w:jc w:val="center"/>
              <w:rPr>
                <w:sz w:val="20"/>
                <w:szCs w:val="20"/>
              </w:rPr>
            </w:pPr>
            <w:r w:rsidRPr="005B253F">
              <w:rPr>
                <w:sz w:val="20"/>
                <w:szCs w:val="20"/>
              </w:rPr>
              <w:t>ООО «УК Фаворит»</w:t>
            </w:r>
          </w:p>
        </w:tc>
        <w:tc>
          <w:tcPr>
            <w:tcW w:w="2126" w:type="dxa"/>
            <w:shd w:val="clear" w:color="auto" w:fill="auto"/>
          </w:tcPr>
          <w:p w14:paraId="3F706AE2" w14:textId="77777777" w:rsidR="005B253F" w:rsidRPr="005B253F" w:rsidRDefault="005B253F" w:rsidP="005B253F">
            <w:pPr>
              <w:jc w:val="center"/>
              <w:rPr>
                <w:sz w:val="20"/>
                <w:szCs w:val="20"/>
              </w:rPr>
            </w:pPr>
            <w:r w:rsidRPr="005B253F">
              <w:rPr>
                <w:sz w:val="20"/>
                <w:szCs w:val="20"/>
              </w:rPr>
              <w:t>632387, НСО, г. Куйбышев, ул. Куйбышева, 25, этаж 2, офис 26</w:t>
            </w:r>
          </w:p>
        </w:tc>
        <w:tc>
          <w:tcPr>
            <w:tcW w:w="1843" w:type="dxa"/>
            <w:shd w:val="clear" w:color="auto" w:fill="auto"/>
          </w:tcPr>
          <w:p w14:paraId="56C1439B" w14:textId="77777777" w:rsidR="005B253F" w:rsidRPr="005B253F" w:rsidRDefault="005B253F" w:rsidP="005B253F">
            <w:pPr>
              <w:jc w:val="center"/>
              <w:rPr>
                <w:sz w:val="20"/>
                <w:szCs w:val="20"/>
              </w:rPr>
            </w:pPr>
            <w:r w:rsidRPr="005B253F">
              <w:rPr>
                <w:sz w:val="20"/>
                <w:szCs w:val="20"/>
              </w:rPr>
              <w:t>Рослов Сергей Андреевич</w:t>
            </w:r>
          </w:p>
        </w:tc>
        <w:tc>
          <w:tcPr>
            <w:tcW w:w="1192" w:type="dxa"/>
            <w:shd w:val="clear" w:color="auto" w:fill="auto"/>
          </w:tcPr>
          <w:p w14:paraId="4F4B738A" w14:textId="77777777" w:rsidR="005B253F" w:rsidRPr="005B253F" w:rsidRDefault="005B253F" w:rsidP="005B253F">
            <w:pPr>
              <w:jc w:val="center"/>
              <w:rPr>
                <w:sz w:val="20"/>
                <w:szCs w:val="20"/>
              </w:rPr>
            </w:pPr>
          </w:p>
          <w:p w14:paraId="1C9C53FF" w14:textId="77777777" w:rsidR="005B253F" w:rsidRPr="005B253F" w:rsidRDefault="005B253F" w:rsidP="005B253F">
            <w:pPr>
              <w:jc w:val="center"/>
              <w:rPr>
                <w:sz w:val="20"/>
                <w:szCs w:val="20"/>
              </w:rPr>
            </w:pPr>
            <w:r w:rsidRPr="005B253F">
              <w:rPr>
                <w:sz w:val="20"/>
                <w:szCs w:val="20"/>
              </w:rPr>
              <w:t>50-993,</w:t>
            </w:r>
          </w:p>
          <w:p w14:paraId="344F0F77" w14:textId="77777777" w:rsidR="005B253F" w:rsidRPr="005B253F" w:rsidRDefault="005B253F" w:rsidP="005B253F">
            <w:pPr>
              <w:jc w:val="center"/>
              <w:rPr>
                <w:sz w:val="20"/>
                <w:szCs w:val="20"/>
              </w:rPr>
            </w:pPr>
            <w:r w:rsidRPr="005B253F">
              <w:rPr>
                <w:sz w:val="20"/>
                <w:szCs w:val="20"/>
              </w:rPr>
              <w:t>25-170</w:t>
            </w:r>
          </w:p>
        </w:tc>
      </w:tr>
      <w:tr w:rsidR="005B253F" w:rsidRPr="005B253F" w14:paraId="0684E7BF" w14:textId="77777777" w:rsidTr="005B253F">
        <w:trPr>
          <w:trHeight w:val="276"/>
        </w:trPr>
        <w:tc>
          <w:tcPr>
            <w:tcW w:w="534" w:type="dxa"/>
            <w:vMerge/>
            <w:shd w:val="clear" w:color="auto" w:fill="auto"/>
          </w:tcPr>
          <w:p w14:paraId="23214C0D" w14:textId="77777777" w:rsidR="005B253F" w:rsidRPr="005B253F" w:rsidRDefault="005B253F" w:rsidP="005B253F">
            <w:pPr>
              <w:jc w:val="both"/>
              <w:rPr>
                <w:sz w:val="20"/>
                <w:szCs w:val="20"/>
              </w:rPr>
            </w:pPr>
          </w:p>
        </w:tc>
        <w:tc>
          <w:tcPr>
            <w:tcW w:w="1984" w:type="dxa"/>
            <w:vMerge/>
            <w:shd w:val="clear" w:color="auto" w:fill="auto"/>
          </w:tcPr>
          <w:p w14:paraId="4F6F54B4" w14:textId="77777777" w:rsidR="005B253F" w:rsidRPr="005B253F" w:rsidRDefault="005B253F" w:rsidP="005B253F">
            <w:pPr>
              <w:jc w:val="center"/>
              <w:rPr>
                <w:sz w:val="20"/>
                <w:szCs w:val="20"/>
              </w:rPr>
            </w:pPr>
          </w:p>
        </w:tc>
        <w:tc>
          <w:tcPr>
            <w:tcW w:w="2552" w:type="dxa"/>
            <w:shd w:val="clear" w:color="auto" w:fill="auto"/>
          </w:tcPr>
          <w:p w14:paraId="7D117041" w14:textId="77777777" w:rsidR="005B253F" w:rsidRPr="005B253F" w:rsidRDefault="005B253F" w:rsidP="005B253F">
            <w:pPr>
              <w:jc w:val="center"/>
              <w:rPr>
                <w:sz w:val="20"/>
                <w:szCs w:val="20"/>
              </w:rPr>
            </w:pPr>
          </w:p>
          <w:p w14:paraId="210C58EA" w14:textId="77777777" w:rsidR="005B253F" w:rsidRPr="005B253F" w:rsidRDefault="005B253F" w:rsidP="005B253F">
            <w:pPr>
              <w:jc w:val="center"/>
              <w:rPr>
                <w:sz w:val="20"/>
                <w:szCs w:val="20"/>
              </w:rPr>
            </w:pPr>
            <w:r w:rsidRPr="005B253F">
              <w:rPr>
                <w:sz w:val="20"/>
                <w:szCs w:val="20"/>
              </w:rPr>
              <w:t>МУП «Энергия»</w:t>
            </w:r>
          </w:p>
        </w:tc>
        <w:tc>
          <w:tcPr>
            <w:tcW w:w="2126" w:type="dxa"/>
            <w:shd w:val="clear" w:color="auto" w:fill="auto"/>
          </w:tcPr>
          <w:p w14:paraId="71BBC0AD" w14:textId="77777777" w:rsidR="005B253F" w:rsidRPr="005B253F" w:rsidRDefault="005B253F" w:rsidP="005B253F">
            <w:pPr>
              <w:jc w:val="center"/>
              <w:rPr>
                <w:sz w:val="20"/>
                <w:szCs w:val="20"/>
              </w:rPr>
            </w:pPr>
            <w:r w:rsidRPr="005B253F">
              <w:rPr>
                <w:sz w:val="20"/>
                <w:szCs w:val="20"/>
              </w:rPr>
              <w:t>632387, НСО, г. Куйбышев, ул. Карла Либкнехта. 1</w:t>
            </w:r>
          </w:p>
        </w:tc>
        <w:tc>
          <w:tcPr>
            <w:tcW w:w="1843" w:type="dxa"/>
            <w:shd w:val="clear" w:color="auto" w:fill="auto"/>
          </w:tcPr>
          <w:p w14:paraId="4ADBAB7A" w14:textId="77777777" w:rsidR="005B253F" w:rsidRPr="005B253F" w:rsidRDefault="005B253F" w:rsidP="005B253F">
            <w:pPr>
              <w:jc w:val="center"/>
              <w:rPr>
                <w:sz w:val="20"/>
                <w:szCs w:val="20"/>
              </w:rPr>
            </w:pPr>
          </w:p>
          <w:p w14:paraId="684E4042" w14:textId="77777777" w:rsidR="005B253F" w:rsidRPr="005B253F" w:rsidRDefault="005B253F" w:rsidP="005B253F">
            <w:pPr>
              <w:jc w:val="center"/>
              <w:rPr>
                <w:sz w:val="20"/>
                <w:szCs w:val="20"/>
              </w:rPr>
            </w:pPr>
            <w:r w:rsidRPr="005B253F">
              <w:rPr>
                <w:sz w:val="20"/>
                <w:szCs w:val="20"/>
              </w:rPr>
              <w:t>Шитов Олег Владимирович</w:t>
            </w:r>
          </w:p>
        </w:tc>
        <w:tc>
          <w:tcPr>
            <w:tcW w:w="1192" w:type="dxa"/>
            <w:shd w:val="clear" w:color="auto" w:fill="auto"/>
          </w:tcPr>
          <w:p w14:paraId="1D04151F" w14:textId="77777777" w:rsidR="005B253F" w:rsidRPr="005B253F" w:rsidRDefault="005B253F" w:rsidP="005B253F">
            <w:pPr>
              <w:jc w:val="center"/>
              <w:rPr>
                <w:sz w:val="20"/>
                <w:szCs w:val="20"/>
              </w:rPr>
            </w:pPr>
          </w:p>
          <w:p w14:paraId="40AB0461" w14:textId="77777777" w:rsidR="005B253F" w:rsidRPr="005B253F" w:rsidRDefault="005B253F" w:rsidP="005B253F">
            <w:pPr>
              <w:jc w:val="center"/>
              <w:rPr>
                <w:sz w:val="20"/>
                <w:szCs w:val="20"/>
              </w:rPr>
            </w:pPr>
            <w:r w:rsidRPr="005B253F">
              <w:rPr>
                <w:sz w:val="20"/>
                <w:szCs w:val="20"/>
              </w:rPr>
              <w:t>62-048,</w:t>
            </w:r>
          </w:p>
          <w:p w14:paraId="7BD3C6F7" w14:textId="77777777" w:rsidR="005B253F" w:rsidRPr="005B253F" w:rsidRDefault="005B253F" w:rsidP="005B253F">
            <w:pPr>
              <w:jc w:val="center"/>
              <w:rPr>
                <w:sz w:val="20"/>
                <w:szCs w:val="20"/>
              </w:rPr>
            </w:pPr>
            <w:r w:rsidRPr="005B253F">
              <w:rPr>
                <w:sz w:val="20"/>
                <w:szCs w:val="20"/>
              </w:rPr>
              <w:t>62-112</w:t>
            </w:r>
          </w:p>
        </w:tc>
      </w:tr>
      <w:tr w:rsidR="005B253F" w:rsidRPr="005B253F" w14:paraId="67CBA384" w14:textId="77777777" w:rsidTr="005B253F">
        <w:trPr>
          <w:trHeight w:val="276"/>
        </w:trPr>
        <w:tc>
          <w:tcPr>
            <w:tcW w:w="534" w:type="dxa"/>
            <w:vMerge/>
            <w:shd w:val="clear" w:color="auto" w:fill="auto"/>
          </w:tcPr>
          <w:p w14:paraId="33BB4129" w14:textId="77777777" w:rsidR="005B253F" w:rsidRPr="005B253F" w:rsidRDefault="005B253F" w:rsidP="005B253F">
            <w:pPr>
              <w:jc w:val="both"/>
              <w:rPr>
                <w:sz w:val="20"/>
                <w:szCs w:val="20"/>
              </w:rPr>
            </w:pPr>
          </w:p>
        </w:tc>
        <w:tc>
          <w:tcPr>
            <w:tcW w:w="1984" w:type="dxa"/>
            <w:vMerge/>
            <w:shd w:val="clear" w:color="auto" w:fill="auto"/>
          </w:tcPr>
          <w:p w14:paraId="31BF9345" w14:textId="77777777" w:rsidR="005B253F" w:rsidRPr="005B253F" w:rsidRDefault="005B253F" w:rsidP="005B253F">
            <w:pPr>
              <w:jc w:val="center"/>
              <w:rPr>
                <w:sz w:val="20"/>
                <w:szCs w:val="20"/>
              </w:rPr>
            </w:pPr>
          </w:p>
        </w:tc>
        <w:tc>
          <w:tcPr>
            <w:tcW w:w="2552" w:type="dxa"/>
            <w:shd w:val="clear" w:color="auto" w:fill="auto"/>
          </w:tcPr>
          <w:p w14:paraId="1D817B96" w14:textId="77777777" w:rsidR="005B253F" w:rsidRPr="005B253F" w:rsidRDefault="005B253F" w:rsidP="005B253F">
            <w:pPr>
              <w:jc w:val="center"/>
              <w:rPr>
                <w:sz w:val="20"/>
                <w:szCs w:val="20"/>
              </w:rPr>
            </w:pPr>
            <w:r w:rsidRPr="005B253F">
              <w:rPr>
                <w:sz w:val="20"/>
                <w:szCs w:val="20"/>
              </w:rPr>
              <w:t>ООО</w:t>
            </w:r>
          </w:p>
          <w:p w14:paraId="0B6EE1D8" w14:textId="77777777" w:rsidR="005B253F" w:rsidRPr="005B253F" w:rsidRDefault="005B253F" w:rsidP="005B253F">
            <w:pPr>
              <w:jc w:val="center"/>
              <w:rPr>
                <w:sz w:val="20"/>
                <w:szCs w:val="20"/>
              </w:rPr>
            </w:pPr>
            <w:r w:rsidRPr="005B253F">
              <w:rPr>
                <w:sz w:val="20"/>
                <w:szCs w:val="20"/>
              </w:rPr>
              <w:t>«УК Надежда»</w:t>
            </w:r>
          </w:p>
        </w:tc>
        <w:tc>
          <w:tcPr>
            <w:tcW w:w="2126" w:type="dxa"/>
            <w:shd w:val="clear" w:color="auto" w:fill="auto"/>
          </w:tcPr>
          <w:p w14:paraId="37DABF5C" w14:textId="77777777" w:rsidR="005B253F" w:rsidRPr="005B253F" w:rsidRDefault="005B253F" w:rsidP="005B253F">
            <w:pPr>
              <w:jc w:val="center"/>
              <w:rPr>
                <w:sz w:val="20"/>
                <w:szCs w:val="20"/>
              </w:rPr>
            </w:pPr>
            <w:r w:rsidRPr="005B253F">
              <w:rPr>
                <w:sz w:val="20"/>
                <w:szCs w:val="20"/>
              </w:rPr>
              <w:t xml:space="preserve">632352, НСО, Куйбышевский район, с. </w:t>
            </w:r>
            <w:proofErr w:type="spellStart"/>
            <w:r w:rsidRPr="005B253F">
              <w:rPr>
                <w:sz w:val="20"/>
                <w:szCs w:val="20"/>
              </w:rPr>
              <w:t>Абрамово</w:t>
            </w:r>
            <w:proofErr w:type="spellEnd"/>
            <w:r w:rsidRPr="005B253F">
              <w:rPr>
                <w:sz w:val="20"/>
                <w:szCs w:val="20"/>
              </w:rPr>
              <w:t>, ул. Зеленая, 6</w:t>
            </w:r>
          </w:p>
        </w:tc>
        <w:tc>
          <w:tcPr>
            <w:tcW w:w="1843" w:type="dxa"/>
            <w:shd w:val="clear" w:color="auto" w:fill="auto"/>
          </w:tcPr>
          <w:p w14:paraId="5DEC067C" w14:textId="77777777" w:rsidR="005B253F" w:rsidRPr="005B253F" w:rsidRDefault="005B253F" w:rsidP="005B253F">
            <w:pPr>
              <w:jc w:val="center"/>
              <w:rPr>
                <w:sz w:val="20"/>
                <w:szCs w:val="20"/>
              </w:rPr>
            </w:pPr>
            <w:r w:rsidRPr="005B253F">
              <w:rPr>
                <w:sz w:val="20"/>
                <w:szCs w:val="20"/>
              </w:rPr>
              <w:t>Ануфриев Дмитрий Анатольевич</w:t>
            </w:r>
          </w:p>
        </w:tc>
        <w:tc>
          <w:tcPr>
            <w:tcW w:w="1192" w:type="dxa"/>
            <w:shd w:val="clear" w:color="auto" w:fill="auto"/>
          </w:tcPr>
          <w:p w14:paraId="42C1A9A0" w14:textId="77777777" w:rsidR="005B253F" w:rsidRPr="005B253F" w:rsidRDefault="005B253F" w:rsidP="005B253F">
            <w:pPr>
              <w:jc w:val="center"/>
              <w:rPr>
                <w:sz w:val="20"/>
                <w:szCs w:val="20"/>
              </w:rPr>
            </w:pPr>
          </w:p>
          <w:p w14:paraId="1A952C27" w14:textId="77777777" w:rsidR="005B253F" w:rsidRPr="005B253F" w:rsidRDefault="005B253F" w:rsidP="005B253F">
            <w:pPr>
              <w:jc w:val="center"/>
              <w:rPr>
                <w:sz w:val="20"/>
                <w:szCs w:val="20"/>
              </w:rPr>
            </w:pPr>
            <w:r w:rsidRPr="005B253F">
              <w:rPr>
                <w:sz w:val="20"/>
                <w:szCs w:val="20"/>
              </w:rPr>
              <w:t>8-913-936-48-44</w:t>
            </w:r>
          </w:p>
        </w:tc>
      </w:tr>
      <w:tr w:rsidR="005B253F" w:rsidRPr="005B253F" w14:paraId="1D45A92C" w14:textId="77777777" w:rsidTr="005B253F">
        <w:trPr>
          <w:trHeight w:val="276"/>
        </w:trPr>
        <w:tc>
          <w:tcPr>
            <w:tcW w:w="534" w:type="dxa"/>
            <w:vMerge/>
            <w:shd w:val="clear" w:color="auto" w:fill="auto"/>
          </w:tcPr>
          <w:p w14:paraId="0A4CE682" w14:textId="77777777" w:rsidR="005B253F" w:rsidRPr="005B253F" w:rsidRDefault="005B253F" w:rsidP="005B253F">
            <w:pPr>
              <w:jc w:val="both"/>
              <w:rPr>
                <w:sz w:val="20"/>
                <w:szCs w:val="20"/>
              </w:rPr>
            </w:pPr>
          </w:p>
        </w:tc>
        <w:tc>
          <w:tcPr>
            <w:tcW w:w="1984" w:type="dxa"/>
            <w:vMerge/>
            <w:shd w:val="clear" w:color="auto" w:fill="auto"/>
          </w:tcPr>
          <w:p w14:paraId="4333BDC0" w14:textId="77777777" w:rsidR="005B253F" w:rsidRPr="005B253F" w:rsidRDefault="005B253F" w:rsidP="005B253F">
            <w:pPr>
              <w:jc w:val="center"/>
              <w:rPr>
                <w:sz w:val="20"/>
                <w:szCs w:val="20"/>
              </w:rPr>
            </w:pPr>
          </w:p>
        </w:tc>
        <w:tc>
          <w:tcPr>
            <w:tcW w:w="2552" w:type="dxa"/>
            <w:shd w:val="clear" w:color="auto" w:fill="auto"/>
          </w:tcPr>
          <w:p w14:paraId="33035541" w14:textId="77777777" w:rsidR="005B253F" w:rsidRPr="005B253F" w:rsidRDefault="005B253F" w:rsidP="005B253F">
            <w:pPr>
              <w:jc w:val="center"/>
              <w:rPr>
                <w:sz w:val="20"/>
                <w:szCs w:val="20"/>
              </w:rPr>
            </w:pPr>
            <w:r w:rsidRPr="005B253F">
              <w:rPr>
                <w:sz w:val="20"/>
                <w:szCs w:val="20"/>
              </w:rPr>
              <w:t>ООО «</w:t>
            </w:r>
            <w:proofErr w:type="spellStart"/>
            <w:r w:rsidRPr="005B253F">
              <w:rPr>
                <w:sz w:val="20"/>
                <w:szCs w:val="20"/>
              </w:rPr>
              <w:t>Новосибирскнефтебытторгсервис</w:t>
            </w:r>
            <w:proofErr w:type="spellEnd"/>
            <w:r w:rsidRPr="005B253F">
              <w:rPr>
                <w:sz w:val="20"/>
                <w:szCs w:val="20"/>
              </w:rPr>
              <w:t>»</w:t>
            </w:r>
          </w:p>
        </w:tc>
        <w:tc>
          <w:tcPr>
            <w:tcW w:w="2126" w:type="dxa"/>
            <w:shd w:val="clear" w:color="auto" w:fill="auto"/>
          </w:tcPr>
          <w:p w14:paraId="21EA64AC" w14:textId="77777777" w:rsidR="005B253F" w:rsidRPr="005B253F" w:rsidRDefault="005B253F" w:rsidP="005B253F">
            <w:pPr>
              <w:jc w:val="center"/>
              <w:rPr>
                <w:sz w:val="20"/>
                <w:szCs w:val="20"/>
              </w:rPr>
            </w:pPr>
            <w:r w:rsidRPr="005B253F">
              <w:rPr>
                <w:sz w:val="20"/>
                <w:szCs w:val="20"/>
              </w:rPr>
              <w:t>632382, НСО, г. Куйбышев, ул. Партизанская, 111</w:t>
            </w:r>
          </w:p>
        </w:tc>
        <w:tc>
          <w:tcPr>
            <w:tcW w:w="1843" w:type="dxa"/>
            <w:shd w:val="clear" w:color="auto" w:fill="auto"/>
          </w:tcPr>
          <w:p w14:paraId="3824EDF5" w14:textId="77777777" w:rsidR="005B253F" w:rsidRPr="005B253F" w:rsidRDefault="005B253F" w:rsidP="005B253F">
            <w:pPr>
              <w:jc w:val="center"/>
              <w:rPr>
                <w:sz w:val="20"/>
                <w:szCs w:val="20"/>
              </w:rPr>
            </w:pPr>
            <w:proofErr w:type="spellStart"/>
            <w:r w:rsidRPr="005B253F">
              <w:rPr>
                <w:sz w:val="20"/>
                <w:szCs w:val="20"/>
              </w:rPr>
              <w:t>Арабинский</w:t>
            </w:r>
            <w:proofErr w:type="spellEnd"/>
            <w:r w:rsidRPr="005B253F">
              <w:rPr>
                <w:sz w:val="20"/>
                <w:szCs w:val="20"/>
              </w:rPr>
              <w:t xml:space="preserve"> Михаил Юрьевич</w:t>
            </w:r>
          </w:p>
        </w:tc>
        <w:tc>
          <w:tcPr>
            <w:tcW w:w="1192" w:type="dxa"/>
            <w:shd w:val="clear" w:color="auto" w:fill="auto"/>
          </w:tcPr>
          <w:p w14:paraId="7BC990D0" w14:textId="77777777" w:rsidR="005B253F" w:rsidRPr="005B253F" w:rsidRDefault="005B253F" w:rsidP="005B253F">
            <w:pPr>
              <w:jc w:val="center"/>
              <w:rPr>
                <w:sz w:val="20"/>
                <w:szCs w:val="20"/>
              </w:rPr>
            </w:pPr>
            <w:r w:rsidRPr="005B253F">
              <w:rPr>
                <w:sz w:val="20"/>
                <w:szCs w:val="20"/>
              </w:rPr>
              <w:t>67-020,</w:t>
            </w:r>
          </w:p>
          <w:p w14:paraId="7EC58055" w14:textId="77777777" w:rsidR="005B253F" w:rsidRPr="005B253F" w:rsidRDefault="005B253F" w:rsidP="005B253F">
            <w:pPr>
              <w:jc w:val="center"/>
              <w:rPr>
                <w:sz w:val="20"/>
                <w:szCs w:val="20"/>
              </w:rPr>
            </w:pPr>
            <w:r w:rsidRPr="005B253F">
              <w:rPr>
                <w:sz w:val="20"/>
                <w:szCs w:val="20"/>
              </w:rPr>
              <w:t>63-250,</w:t>
            </w:r>
          </w:p>
          <w:p w14:paraId="79D937FC" w14:textId="77777777" w:rsidR="005B253F" w:rsidRPr="005B253F" w:rsidRDefault="005B253F" w:rsidP="005B253F">
            <w:pPr>
              <w:jc w:val="center"/>
              <w:rPr>
                <w:sz w:val="20"/>
                <w:szCs w:val="20"/>
              </w:rPr>
            </w:pPr>
            <w:r w:rsidRPr="005B253F">
              <w:rPr>
                <w:sz w:val="20"/>
                <w:szCs w:val="20"/>
              </w:rPr>
              <w:t>63-250</w:t>
            </w:r>
          </w:p>
        </w:tc>
      </w:tr>
      <w:tr w:rsidR="005B253F" w:rsidRPr="005B253F" w14:paraId="6FF84974" w14:textId="77777777" w:rsidTr="005B253F">
        <w:trPr>
          <w:trHeight w:val="276"/>
        </w:trPr>
        <w:tc>
          <w:tcPr>
            <w:tcW w:w="534" w:type="dxa"/>
            <w:vMerge/>
            <w:shd w:val="clear" w:color="auto" w:fill="auto"/>
          </w:tcPr>
          <w:p w14:paraId="1477C2BF" w14:textId="77777777" w:rsidR="005B253F" w:rsidRPr="005B253F" w:rsidRDefault="005B253F" w:rsidP="005B253F">
            <w:pPr>
              <w:jc w:val="both"/>
              <w:rPr>
                <w:sz w:val="20"/>
                <w:szCs w:val="20"/>
              </w:rPr>
            </w:pPr>
          </w:p>
        </w:tc>
        <w:tc>
          <w:tcPr>
            <w:tcW w:w="1984" w:type="dxa"/>
            <w:vMerge/>
            <w:shd w:val="clear" w:color="auto" w:fill="auto"/>
          </w:tcPr>
          <w:p w14:paraId="5176D0FC" w14:textId="77777777" w:rsidR="005B253F" w:rsidRPr="005B253F" w:rsidRDefault="005B253F" w:rsidP="005B253F">
            <w:pPr>
              <w:jc w:val="center"/>
              <w:rPr>
                <w:sz w:val="20"/>
                <w:szCs w:val="20"/>
              </w:rPr>
            </w:pPr>
          </w:p>
        </w:tc>
        <w:tc>
          <w:tcPr>
            <w:tcW w:w="2552" w:type="dxa"/>
            <w:shd w:val="clear" w:color="auto" w:fill="auto"/>
          </w:tcPr>
          <w:p w14:paraId="563C24D8" w14:textId="77777777" w:rsidR="005B253F" w:rsidRPr="005B253F" w:rsidRDefault="005B253F" w:rsidP="005B253F">
            <w:pPr>
              <w:jc w:val="center"/>
              <w:rPr>
                <w:sz w:val="20"/>
                <w:szCs w:val="20"/>
              </w:rPr>
            </w:pPr>
            <w:r w:rsidRPr="005B253F">
              <w:rPr>
                <w:sz w:val="20"/>
                <w:szCs w:val="20"/>
              </w:rPr>
              <w:t>ООО «</w:t>
            </w:r>
            <w:proofErr w:type="spellStart"/>
            <w:r w:rsidRPr="005B253F">
              <w:rPr>
                <w:sz w:val="20"/>
                <w:szCs w:val="20"/>
              </w:rPr>
              <w:t>АгроНива</w:t>
            </w:r>
            <w:proofErr w:type="spellEnd"/>
            <w:r w:rsidRPr="005B253F">
              <w:rPr>
                <w:sz w:val="20"/>
                <w:szCs w:val="20"/>
              </w:rPr>
              <w:t>»</w:t>
            </w:r>
          </w:p>
        </w:tc>
        <w:tc>
          <w:tcPr>
            <w:tcW w:w="2126" w:type="dxa"/>
            <w:shd w:val="clear" w:color="auto" w:fill="auto"/>
          </w:tcPr>
          <w:p w14:paraId="5C5E4F61" w14:textId="77777777" w:rsidR="005B253F" w:rsidRPr="005B253F" w:rsidRDefault="005B253F" w:rsidP="005B253F">
            <w:pPr>
              <w:jc w:val="center"/>
              <w:rPr>
                <w:sz w:val="20"/>
                <w:szCs w:val="20"/>
              </w:rPr>
            </w:pPr>
            <w:proofErr w:type="gramStart"/>
            <w:r w:rsidRPr="005B253F">
              <w:rPr>
                <w:sz w:val="20"/>
                <w:szCs w:val="20"/>
              </w:rPr>
              <w:t>632387,НСО</w:t>
            </w:r>
            <w:proofErr w:type="gramEnd"/>
            <w:r w:rsidRPr="005B253F">
              <w:rPr>
                <w:sz w:val="20"/>
                <w:szCs w:val="20"/>
              </w:rPr>
              <w:t>. г. Новосибирск, ул. Куйбышева,28</w:t>
            </w:r>
          </w:p>
        </w:tc>
        <w:tc>
          <w:tcPr>
            <w:tcW w:w="1843" w:type="dxa"/>
            <w:shd w:val="clear" w:color="auto" w:fill="auto"/>
          </w:tcPr>
          <w:p w14:paraId="29181F12" w14:textId="77777777" w:rsidR="005B253F" w:rsidRPr="005B253F" w:rsidRDefault="005B253F" w:rsidP="005B253F">
            <w:pPr>
              <w:jc w:val="center"/>
              <w:rPr>
                <w:sz w:val="20"/>
                <w:szCs w:val="20"/>
              </w:rPr>
            </w:pPr>
            <w:r w:rsidRPr="005B253F">
              <w:rPr>
                <w:sz w:val="20"/>
                <w:szCs w:val="20"/>
              </w:rPr>
              <w:t>Щербаков Алексей Геннадьевич</w:t>
            </w:r>
          </w:p>
        </w:tc>
        <w:tc>
          <w:tcPr>
            <w:tcW w:w="1192" w:type="dxa"/>
            <w:shd w:val="clear" w:color="auto" w:fill="auto"/>
          </w:tcPr>
          <w:p w14:paraId="1D6CBF6C" w14:textId="77777777" w:rsidR="005B253F" w:rsidRPr="005B253F" w:rsidRDefault="005B253F" w:rsidP="005B253F">
            <w:pPr>
              <w:jc w:val="center"/>
              <w:rPr>
                <w:sz w:val="20"/>
                <w:szCs w:val="20"/>
              </w:rPr>
            </w:pPr>
            <w:r w:rsidRPr="005B253F">
              <w:rPr>
                <w:sz w:val="20"/>
                <w:szCs w:val="20"/>
              </w:rPr>
              <w:t>8-913-955-55-03</w:t>
            </w:r>
          </w:p>
        </w:tc>
      </w:tr>
      <w:tr w:rsidR="005B253F" w:rsidRPr="005B253F" w14:paraId="5C6B0DC6" w14:textId="77777777" w:rsidTr="005B253F">
        <w:trPr>
          <w:trHeight w:val="276"/>
        </w:trPr>
        <w:tc>
          <w:tcPr>
            <w:tcW w:w="534" w:type="dxa"/>
            <w:vMerge/>
            <w:shd w:val="clear" w:color="auto" w:fill="auto"/>
          </w:tcPr>
          <w:p w14:paraId="2326E253" w14:textId="77777777" w:rsidR="005B253F" w:rsidRPr="005B253F" w:rsidRDefault="005B253F" w:rsidP="005B253F">
            <w:pPr>
              <w:jc w:val="both"/>
              <w:rPr>
                <w:sz w:val="20"/>
                <w:szCs w:val="20"/>
              </w:rPr>
            </w:pPr>
          </w:p>
        </w:tc>
        <w:tc>
          <w:tcPr>
            <w:tcW w:w="1984" w:type="dxa"/>
            <w:vMerge/>
            <w:shd w:val="clear" w:color="auto" w:fill="auto"/>
          </w:tcPr>
          <w:p w14:paraId="25C5554F" w14:textId="77777777" w:rsidR="005B253F" w:rsidRPr="005B253F" w:rsidRDefault="005B253F" w:rsidP="005B253F">
            <w:pPr>
              <w:jc w:val="center"/>
              <w:rPr>
                <w:sz w:val="20"/>
                <w:szCs w:val="20"/>
              </w:rPr>
            </w:pPr>
          </w:p>
        </w:tc>
        <w:tc>
          <w:tcPr>
            <w:tcW w:w="2552" w:type="dxa"/>
            <w:shd w:val="clear" w:color="auto" w:fill="auto"/>
          </w:tcPr>
          <w:p w14:paraId="1E66724C" w14:textId="77777777" w:rsidR="005B253F" w:rsidRPr="005B253F" w:rsidRDefault="005B253F" w:rsidP="005B253F">
            <w:pPr>
              <w:jc w:val="center"/>
              <w:rPr>
                <w:sz w:val="20"/>
                <w:szCs w:val="20"/>
              </w:rPr>
            </w:pPr>
            <w:r w:rsidRPr="005B253F">
              <w:rPr>
                <w:sz w:val="20"/>
                <w:szCs w:val="20"/>
              </w:rPr>
              <w:t>ООО «</w:t>
            </w:r>
            <w:proofErr w:type="spellStart"/>
            <w:r w:rsidRPr="005B253F">
              <w:rPr>
                <w:sz w:val="20"/>
                <w:szCs w:val="20"/>
              </w:rPr>
              <w:t>Сибводмелиорация</w:t>
            </w:r>
            <w:proofErr w:type="spellEnd"/>
            <w:r w:rsidRPr="005B253F">
              <w:rPr>
                <w:sz w:val="20"/>
                <w:szCs w:val="20"/>
              </w:rPr>
              <w:t>»</w:t>
            </w:r>
          </w:p>
        </w:tc>
        <w:tc>
          <w:tcPr>
            <w:tcW w:w="2126" w:type="dxa"/>
            <w:shd w:val="clear" w:color="auto" w:fill="auto"/>
          </w:tcPr>
          <w:p w14:paraId="5B3B82BB" w14:textId="77777777" w:rsidR="005B253F" w:rsidRPr="005B253F" w:rsidRDefault="005B253F" w:rsidP="005B253F">
            <w:pPr>
              <w:jc w:val="center"/>
              <w:rPr>
                <w:sz w:val="20"/>
                <w:szCs w:val="20"/>
              </w:rPr>
            </w:pPr>
            <w:r w:rsidRPr="005B253F">
              <w:rPr>
                <w:sz w:val="20"/>
                <w:szCs w:val="20"/>
              </w:rPr>
              <w:t>632385, НСО, г. Куйбышев, ул. Путевая, 4</w:t>
            </w:r>
          </w:p>
        </w:tc>
        <w:tc>
          <w:tcPr>
            <w:tcW w:w="1843" w:type="dxa"/>
            <w:shd w:val="clear" w:color="auto" w:fill="auto"/>
          </w:tcPr>
          <w:p w14:paraId="151337D2" w14:textId="77777777" w:rsidR="005B253F" w:rsidRPr="005B253F" w:rsidRDefault="005B253F" w:rsidP="005B253F">
            <w:pPr>
              <w:jc w:val="center"/>
              <w:rPr>
                <w:sz w:val="20"/>
                <w:szCs w:val="20"/>
              </w:rPr>
            </w:pPr>
            <w:proofErr w:type="spellStart"/>
            <w:r w:rsidRPr="005B253F">
              <w:rPr>
                <w:sz w:val="20"/>
                <w:szCs w:val="20"/>
              </w:rPr>
              <w:t>Штырлов</w:t>
            </w:r>
            <w:proofErr w:type="spellEnd"/>
            <w:r w:rsidRPr="005B253F">
              <w:rPr>
                <w:sz w:val="20"/>
                <w:szCs w:val="20"/>
              </w:rPr>
              <w:t xml:space="preserve"> Александр Анатольевич</w:t>
            </w:r>
          </w:p>
        </w:tc>
        <w:tc>
          <w:tcPr>
            <w:tcW w:w="1192" w:type="dxa"/>
            <w:shd w:val="clear" w:color="auto" w:fill="auto"/>
          </w:tcPr>
          <w:p w14:paraId="1D513EBF" w14:textId="77777777" w:rsidR="005B253F" w:rsidRPr="005B253F" w:rsidRDefault="005B253F" w:rsidP="005B253F">
            <w:pPr>
              <w:jc w:val="center"/>
              <w:rPr>
                <w:sz w:val="20"/>
                <w:szCs w:val="20"/>
              </w:rPr>
            </w:pPr>
          </w:p>
          <w:p w14:paraId="50E0D57D" w14:textId="77777777" w:rsidR="005B253F" w:rsidRPr="005B253F" w:rsidRDefault="005B253F" w:rsidP="005B253F">
            <w:pPr>
              <w:jc w:val="center"/>
              <w:rPr>
                <w:sz w:val="20"/>
                <w:szCs w:val="20"/>
              </w:rPr>
            </w:pPr>
            <w:r w:rsidRPr="005B253F">
              <w:rPr>
                <w:sz w:val="20"/>
                <w:szCs w:val="20"/>
              </w:rPr>
              <w:t>50-491</w:t>
            </w:r>
          </w:p>
        </w:tc>
      </w:tr>
      <w:tr w:rsidR="005B253F" w:rsidRPr="005B253F" w14:paraId="58F4033A" w14:textId="77777777" w:rsidTr="005B253F">
        <w:trPr>
          <w:trHeight w:val="276"/>
        </w:trPr>
        <w:tc>
          <w:tcPr>
            <w:tcW w:w="534" w:type="dxa"/>
            <w:vMerge/>
            <w:shd w:val="clear" w:color="auto" w:fill="auto"/>
          </w:tcPr>
          <w:p w14:paraId="11FC5E51" w14:textId="77777777" w:rsidR="005B253F" w:rsidRPr="005B253F" w:rsidRDefault="005B253F" w:rsidP="005B253F">
            <w:pPr>
              <w:jc w:val="both"/>
              <w:rPr>
                <w:sz w:val="20"/>
                <w:szCs w:val="20"/>
              </w:rPr>
            </w:pPr>
          </w:p>
        </w:tc>
        <w:tc>
          <w:tcPr>
            <w:tcW w:w="1984" w:type="dxa"/>
            <w:vMerge/>
            <w:shd w:val="clear" w:color="auto" w:fill="auto"/>
          </w:tcPr>
          <w:p w14:paraId="19BB06CB" w14:textId="77777777" w:rsidR="005B253F" w:rsidRPr="005B253F" w:rsidRDefault="005B253F" w:rsidP="005B253F">
            <w:pPr>
              <w:jc w:val="center"/>
              <w:rPr>
                <w:sz w:val="20"/>
                <w:szCs w:val="20"/>
              </w:rPr>
            </w:pPr>
          </w:p>
        </w:tc>
        <w:tc>
          <w:tcPr>
            <w:tcW w:w="2552" w:type="dxa"/>
            <w:shd w:val="clear" w:color="auto" w:fill="auto"/>
          </w:tcPr>
          <w:p w14:paraId="37006A85" w14:textId="77777777" w:rsidR="005B253F" w:rsidRPr="005B253F" w:rsidRDefault="005B253F" w:rsidP="005B253F">
            <w:pPr>
              <w:jc w:val="both"/>
              <w:rPr>
                <w:sz w:val="20"/>
                <w:szCs w:val="20"/>
              </w:rPr>
            </w:pPr>
            <w:r w:rsidRPr="005B253F">
              <w:rPr>
                <w:sz w:val="20"/>
                <w:szCs w:val="20"/>
              </w:rPr>
              <w:t>ООО «Агро-Сервис»</w:t>
            </w:r>
          </w:p>
        </w:tc>
        <w:tc>
          <w:tcPr>
            <w:tcW w:w="2126" w:type="dxa"/>
            <w:shd w:val="clear" w:color="auto" w:fill="auto"/>
          </w:tcPr>
          <w:p w14:paraId="260342D0" w14:textId="77777777" w:rsidR="005B253F" w:rsidRPr="005B253F" w:rsidRDefault="005B253F" w:rsidP="005B253F">
            <w:pPr>
              <w:jc w:val="center"/>
              <w:rPr>
                <w:sz w:val="20"/>
                <w:szCs w:val="20"/>
              </w:rPr>
            </w:pPr>
            <w:r w:rsidRPr="005B253F">
              <w:rPr>
                <w:sz w:val="20"/>
                <w:szCs w:val="20"/>
              </w:rPr>
              <w:t>632387, НСО, г. Куйбышев, ул. Куйбышева, 28</w:t>
            </w:r>
          </w:p>
        </w:tc>
        <w:tc>
          <w:tcPr>
            <w:tcW w:w="1843" w:type="dxa"/>
            <w:shd w:val="clear" w:color="auto" w:fill="auto"/>
          </w:tcPr>
          <w:p w14:paraId="6626FEE0" w14:textId="77777777" w:rsidR="005B253F" w:rsidRPr="005B253F" w:rsidRDefault="005B253F" w:rsidP="005B253F">
            <w:pPr>
              <w:jc w:val="center"/>
              <w:rPr>
                <w:sz w:val="20"/>
                <w:szCs w:val="20"/>
              </w:rPr>
            </w:pPr>
            <w:proofErr w:type="spellStart"/>
            <w:r w:rsidRPr="005B253F">
              <w:rPr>
                <w:sz w:val="20"/>
                <w:szCs w:val="20"/>
              </w:rPr>
              <w:t>Ряписов</w:t>
            </w:r>
            <w:proofErr w:type="spellEnd"/>
            <w:r w:rsidRPr="005B253F">
              <w:rPr>
                <w:sz w:val="20"/>
                <w:szCs w:val="20"/>
              </w:rPr>
              <w:t xml:space="preserve"> Максим Владимирович</w:t>
            </w:r>
          </w:p>
        </w:tc>
        <w:tc>
          <w:tcPr>
            <w:tcW w:w="1192" w:type="dxa"/>
            <w:shd w:val="clear" w:color="auto" w:fill="auto"/>
          </w:tcPr>
          <w:p w14:paraId="010CC500" w14:textId="77777777" w:rsidR="005B253F" w:rsidRPr="005B253F" w:rsidRDefault="005B253F" w:rsidP="005B253F">
            <w:pPr>
              <w:jc w:val="center"/>
              <w:rPr>
                <w:sz w:val="20"/>
                <w:szCs w:val="20"/>
              </w:rPr>
            </w:pPr>
            <w:r w:rsidRPr="005B253F">
              <w:rPr>
                <w:sz w:val="20"/>
                <w:szCs w:val="20"/>
              </w:rPr>
              <w:t>22-809,</w:t>
            </w:r>
          </w:p>
          <w:p w14:paraId="61EE3A82" w14:textId="77777777" w:rsidR="005B253F" w:rsidRPr="005B253F" w:rsidRDefault="005B253F" w:rsidP="005B253F">
            <w:pPr>
              <w:jc w:val="center"/>
              <w:rPr>
                <w:sz w:val="20"/>
                <w:szCs w:val="20"/>
              </w:rPr>
            </w:pPr>
            <w:r w:rsidRPr="005B253F">
              <w:rPr>
                <w:sz w:val="20"/>
                <w:szCs w:val="20"/>
              </w:rPr>
              <w:t>22-488,</w:t>
            </w:r>
          </w:p>
          <w:p w14:paraId="0B477F32" w14:textId="77777777" w:rsidR="005B253F" w:rsidRPr="005B253F" w:rsidRDefault="005B253F" w:rsidP="005B253F">
            <w:pPr>
              <w:jc w:val="center"/>
              <w:rPr>
                <w:sz w:val="20"/>
                <w:szCs w:val="20"/>
              </w:rPr>
            </w:pPr>
            <w:r w:rsidRPr="005B253F">
              <w:rPr>
                <w:sz w:val="20"/>
                <w:szCs w:val="20"/>
              </w:rPr>
              <w:t>22-448,</w:t>
            </w:r>
          </w:p>
          <w:p w14:paraId="50E76AAB" w14:textId="77777777" w:rsidR="005B253F" w:rsidRPr="005B253F" w:rsidRDefault="005B253F" w:rsidP="005B253F">
            <w:pPr>
              <w:jc w:val="center"/>
              <w:rPr>
                <w:sz w:val="20"/>
                <w:szCs w:val="20"/>
              </w:rPr>
            </w:pPr>
            <w:r w:rsidRPr="005B253F">
              <w:rPr>
                <w:sz w:val="20"/>
                <w:szCs w:val="20"/>
              </w:rPr>
              <w:t>21-752</w:t>
            </w:r>
          </w:p>
        </w:tc>
      </w:tr>
      <w:tr w:rsidR="005B253F" w:rsidRPr="005B253F" w14:paraId="4605B5B3" w14:textId="77777777" w:rsidTr="005B253F">
        <w:trPr>
          <w:trHeight w:val="276"/>
        </w:trPr>
        <w:tc>
          <w:tcPr>
            <w:tcW w:w="534" w:type="dxa"/>
            <w:vMerge/>
            <w:shd w:val="clear" w:color="auto" w:fill="auto"/>
          </w:tcPr>
          <w:p w14:paraId="242CB17F" w14:textId="77777777" w:rsidR="005B253F" w:rsidRPr="005B253F" w:rsidRDefault="005B253F" w:rsidP="005B253F">
            <w:pPr>
              <w:jc w:val="both"/>
              <w:rPr>
                <w:sz w:val="20"/>
                <w:szCs w:val="20"/>
              </w:rPr>
            </w:pPr>
          </w:p>
        </w:tc>
        <w:tc>
          <w:tcPr>
            <w:tcW w:w="1984" w:type="dxa"/>
            <w:vMerge/>
            <w:shd w:val="clear" w:color="auto" w:fill="auto"/>
          </w:tcPr>
          <w:p w14:paraId="61A21E6A" w14:textId="77777777" w:rsidR="005B253F" w:rsidRPr="005B253F" w:rsidRDefault="005B253F" w:rsidP="005B253F">
            <w:pPr>
              <w:jc w:val="center"/>
              <w:rPr>
                <w:sz w:val="20"/>
                <w:szCs w:val="20"/>
              </w:rPr>
            </w:pPr>
          </w:p>
        </w:tc>
        <w:tc>
          <w:tcPr>
            <w:tcW w:w="2552" w:type="dxa"/>
            <w:shd w:val="clear" w:color="auto" w:fill="auto"/>
          </w:tcPr>
          <w:p w14:paraId="2375BB13" w14:textId="77777777" w:rsidR="005B253F" w:rsidRPr="005B253F" w:rsidRDefault="005B253F" w:rsidP="005B253F">
            <w:pPr>
              <w:jc w:val="center"/>
              <w:rPr>
                <w:sz w:val="20"/>
                <w:szCs w:val="20"/>
              </w:rPr>
            </w:pPr>
            <w:r w:rsidRPr="005B253F">
              <w:rPr>
                <w:sz w:val="20"/>
                <w:szCs w:val="20"/>
              </w:rPr>
              <w:t>ООО «</w:t>
            </w:r>
            <w:proofErr w:type="spellStart"/>
            <w:r w:rsidRPr="005B253F">
              <w:rPr>
                <w:sz w:val="20"/>
                <w:szCs w:val="20"/>
              </w:rPr>
              <w:t>Электростроймонтаж</w:t>
            </w:r>
            <w:proofErr w:type="spellEnd"/>
            <w:r w:rsidRPr="005B253F">
              <w:rPr>
                <w:sz w:val="20"/>
                <w:szCs w:val="20"/>
              </w:rPr>
              <w:t>»</w:t>
            </w:r>
          </w:p>
        </w:tc>
        <w:tc>
          <w:tcPr>
            <w:tcW w:w="2126" w:type="dxa"/>
            <w:shd w:val="clear" w:color="auto" w:fill="auto"/>
          </w:tcPr>
          <w:p w14:paraId="76969753" w14:textId="77777777" w:rsidR="005B253F" w:rsidRPr="005B253F" w:rsidRDefault="005B253F" w:rsidP="005B253F">
            <w:pPr>
              <w:jc w:val="center"/>
              <w:rPr>
                <w:sz w:val="20"/>
                <w:szCs w:val="20"/>
              </w:rPr>
            </w:pPr>
          </w:p>
          <w:p w14:paraId="0A3839AD" w14:textId="77777777" w:rsidR="005B253F" w:rsidRPr="005B253F" w:rsidRDefault="005B253F" w:rsidP="005B253F">
            <w:pPr>
              <w:jc w:val="center"/>
              <w:rPr>
                <w:sz w:val="20"/>
                <w:szCs w:val="20"/>
              </w:rPr>
            </w:pPr>
            <w:proofErr w:type="gramStart"/>
            <w:r w:rsidRPr="005B253F">
              <w:rPr>
                <w:sz w:val="20"/>
                <w:szCs w:val="20"/>
              </w:rPr>
              <w:t>632387,НСО</w:t>
            </w:r>
            <w:proofErr w:type="gramEnd"/>
            <w:r w:rsidRPr="005B253F">
              <w:rPr>
                <w:sz w:val="20"/>
                <w:szCs w:val="20"/>
              </w:rPr>
              <w:t xml:space="preserve">, ул. </w:t>
            </w:r>
            <w:proofErr w:type="spellStart"/>
            <w:r w:rsidRPr="005B253F">
              <w:rPr>
                <w:sz w:val="20"/>
                <w:szCs w:val="20"/>
              </w:rPr>
              <w:t>Краскома</w:t>
            </w:r>
            <w:proofErr w:type="spellEnd"/>
            <w:r w:rsidRPr="005B253F">
              <w:rPr>
                <w:sz w:val="20"/>
                <w:szCs w:val="20"/>
              </w:rPr>
              <w:t>, дом 35</w:t>
            </w:r>
          </w:p>
        </w:tc>
        <w:tc>
          <w:tcPr>
            <w:tcW w:w="1843" w:type="dxa"/>
            <w:shd w:val="clear" w:color="auto" w:fill="auto"/>
          </w:tcPr>
          <w:p w14:paraId="2A095254" w14:textId="77777777" w:rsidR="005B253F" w:rsidRPr="005B253F" w:rsidRDefault="005B253F" w:rsidP="005B253F">
            <w:pPr>
              <w:jc w:val="center"/>
              <w:rPr>
                <w:sz w:val="20"/>
                <w:szCs w:val="20"/>
              </w:rPr>
            </w:pPr>
          </w:p>
          <w:p w14:paraId="42A827FF" w14:textId="77777777" w:rsidR="005B253F" w:rsidRPr="005B253F" w:rsidRDefault="005B253F" w:rsidP="005B253F">
            <w:pPr>
              <w:jc w:val="center"/>
              <w:rPr>
                <w:sz w:val="20"/>
                <w:szCs w:val="20"/>
              </w:rPr>
            </w:pPr>
            <w:proofErr w:type="spellStart"/>
            <w:r w:rsidRPr="005B253F">
              <w:rPr>
                <w:sz w:val="20"/>
                <w:szCs w:val="20"/>
              </w:rPr>
              <w:t>Синихинский</w:t>
            </w:r>
            <w:proofErr w:type="spellEnd"/>
            <w:r w:rsidRPr="005B253F">
              <w:rPr>
                <w:sz w:val="20"/>
                <w:szCs w:val="20"/>
              </w:rPr>
              <w:t xml:space="preserve"> Владимир Владимирович</w:t>
            </w:r>
          </w:p>
        </w:tc>
        <w:tc>
          <w:tcPr>
            <w:tcW w:w="1192" w:type="dxa"/>
            <w:shd w:val="clear" w:color="auto" w:fill="auto"/>
          </w:tcPr>
          <w:p w14:paraId="4813466A" w14:textId="77777777" w:rsidR="005B253F" w:rsidRPr="005B253F" w:rsidRDefault="005B253F" w:rsidP="005B253F">
            <w:pPr>
              <w:jc w:val="center"/>
              <w:rPr>
                <w:sz w:val="20"/>
                <w:szCs w:val="20"/>
              </w:rPr>
            </w:pPr>
          </w:p>
          <w:p w14:paraId="2681361D" w14:textId="77777777" w:rsidR="005B253F" w:rsidRPr="005B253F" w:rsidRDefault="005B253F" w:rsidP="005B253F">
            <w:pPr>
              <w:jc w:val="center"/>
              <w:rPr>
                <w:sz w:val="20"/>
                <w:szCs w:val="20"/>
              </w:rPr>
            </w:pPr>
            <w:r w:rsidRPr="005B253F">
              <w:rPr>
                <w:sz w:val="20"/>
                <w:szCs w:val="20"/>
              </w:rPr>
              <w:t>8-958-092-01-91</w:t>
            </w:r>
          </w:p>
        </w:tc>
      </w:tr>
      <w:tr w:rsidR="005B253F" w:rsidRPr="005B253F" w14:paraId="0FB440C7" w14:textId="77777777" w:rsidTr="005B253F">
        <w:trPr>
          <w:trHeight w:val="276"/>
        </w:trPr>
        <w:tc>
          <w:tcPr>
            <w:tcW w:w="534" w:type="dxa"/>
            <w:vMerge/>
            <w:shd w:val="clear" w:color="auto" w:fill="auto"/>
          </w:tcPr>
          <w:p w14:paraId="64187296" w14:textId="77777777" w:rsidR="005B253F" w:rsidRPr="005B253F" w:rsidRDefault="005B253F" w:rsidP="005B253F">
            <w:pPr>
              <w:jc w:val="both"/>
              <w:rPr>
                <w:sz w:val="20"/>
                <w:szCs w:val="20"/>
              </w:rPr>
            </w:pPr>
          </w:p>
        </w:tc>
        <w:tc>
          <w:tcPr>
            <w:tcW w:w="1984" w:type="dxa"/>
            <w:vMerge/>
            <w:shd w:val="clear" w:color="auto" w:fill="auto"/>
          </w:tcPr>
          <w:p w14:paraId="18F0C72D" w14:textId="77777777" w:rsidR="005B253F" w:rsidRPr="005B253F" w:rsidRDefault="005B253F" w:rsidP="005B253F">
            <w:pPr>
              <w:jc w:val="center"/>
              <w:rPr>
                <w:sz w:val="20"/>
                <w:szCs w:val="20"/>
              </w:rPr>
            </w:pPr>
          </w:p>
        </w:tc>
        <w:tc>
          <w:tcPr>
            <w:tcW w:w="2552" w:type="dxa"/>
            <w:shd w:val="clear" w:color="auto" w:fill="auto"/>
          </w:tcPr>
          <w:p w14:paraId="6815C54A" w14:textId="77777777" w:rsidR="005B253F" w:rsidRPr="005B253F" w:rsidRDefault="005B253F" w:rsidP="005B253F">
            <w:pPr>
              <w:jc w:val="center"/>
              <w:rPr>
                <w:sz w:val="20"/>
                <w:szCs w:val="20"/>
              </w:rPr>
            </w:pPr>
            <w:r w:rsidRPr="005B253F">
              <w:rPr>
                <w:sz w:val="20"/>
                <w:szCs w:val="20"/>
              </w:rPr>
              <w:t>МУП «Ритуал»</w:t>
            </w:r>
          </w:p>
        </w:tc>
        <w:tc>
          <w:tcPr>
            <w:tcW w:w="2126" w:type="dxa"/>
            <w:shd w:val="clear" w:color="auto" w:fill="auto"/>
          </w:tcPr>
          <w:p w14:paraId="263E8DB6" w14:textId="77777777" w:rsidR="005B253F" w:rsidRPr="005B253F" w:rsidRDefault="005B253F" w:rsidP="005B253F">
            <w:pPr>
              <w:jc w:val="center"/>
              <w:rPr>
                <w:sz w:val="20"/>
                <w:szCs w:val="20"/>
              </w:rPr>
            </w:pPr>
            <w:r w:rsidRPr="005B253F">
              <w:rPr>
                <w:sz w:val="20"/>
                <w:szCs w:val="20"/>
              </w:rPr>
              <w:t>632386, НСО, г. Куйбышев, ул. Ново-успенская, 1</w:t>
            </w:r>
          </w:p>
        </w:tc>
        <w:tc>
          <w:tcPr>
            <w:tcW w:w="1843" w:type="dxa"/>
            <w:shd w:val="clear" w:color="auto" w:fill="auto"/>
          </w:tcPr>
          <w:p w14:paraId="48CF5330" w14:textId="77777777" w:rsidR="005B253F" w:rsidRPr="005B253F" w:rsidRDefault="005B253F" w:rsidP="005B253F">
            <w:pPr>
              <w:jc w:val="center"/>
              <w:rPr>
                <w:sz w:val="20"/>
                <w:szCs w:val="20"/>
              </w:rPr>
            </w:pPr>
            <w:r w:rsidRPr="005B253F">
              <w:rPr>
                <w:sz w:val="20"/>
                <w:szCs w:val="20"/>
              </w:rPr>
              <w:t>Коваленко Михаил Николаевич</w:t>
            </w:r>
          </w:p>
        </w:tc>
        <w:tc>
          <w:tcPr>
            <w:tcW w:w="1192" w:type="dxa"/>
            <w:shd w:val="clear" w:color="auto" w:fill="auto"/>
          </w:tcPr>
          <w:p w14:paraId="54B72AA2" w14:textId="77777777" w:rsidR="005B253F" w:rsidRPr="005B253F" w:rsidRDefault="005B253F" w:rsidP="005B253F">
            <w:pPr>
              <w:jc w:val="center"/>
              <w:rPr>
                <w:sz w:val="20"/>
                <w:szCs w:val="20"/>
              </w:rPr>
            </w:pPr>
            <w:r w:rsidRPr="005B253F">
              <w:rPr>
                <w:sz w:val="20"/>
                <w:szCs w:val="20"/>
              </w:rPr>
              <w:t>51-409,</w:t>
            </w:r>
          </w:p>
          <w:p w14:paraId="11EB6CA9" w14:textId="77777777" w:rsidR="005B253F" w:rsidRPr="005B253F" w:rsidRDefault="005B253F" w:rsidP="005B253F">
            <w:pPr>
              <w:jc w:val="center"/>
              <w:rPr>
                <w:sz w:val="20"/>
                <w:szCs w:val="20"/>
              </w:rPr>
            </w:pPr>
            <w:r w:rsidRPr="005B253F">
              <w:rPr>
                <w:sz w:val="20"/>
                <w:szCs w:val="20"/>
              </w:rPr>
              <w:t>50-930</w:t>
            </w:r>
          </w:p>
        </w:tc>
      </w:tr>
      <w:tr w:rsidR="005B253F" w:rsidRPr="005B253F" w14:paraId="1781108D" w14:textId="77777777" w:rsidTr="005B253F">
        <w:trPr>
          <w:trHeight w:val="276"/>
        </w:trPr>
        <w:tc>
          <w:tcPr>
            <w:tcW w:w="534" w:type="dxa"/>
            <w:vMerge/>
            <w:shd w:val="clear" w:color="auto" w:fill="auto"/>
          </w:tcPr>
          <w:p w14:paraId="1125BA4F" w14:textId="77777777" w:rsidR="005B253F" w:rsidRPr="005B253F" w:rsidRDefault="005B253F" w:rsidP="005B253F">
            <w:pPr>
              <w:jc w:val="both"/>
              <w:rPr>
                <w:sz w:val="20"/>
                <w:szCs w:val="20"/>
              </w:rPr>
            </w:pPr>
          </w:p>
        </w:tc>
        <w:tc>
          <w:tcPr>
            <w:tcW w:w="1984" w:type="dxa"/>
            <w:vMerge/>
            <w:shd w:val="clear" w:color="auto" w:fill="auto"/>
          </w:tcPr>
          <w:p w14:paraId="6F691C06" w14:textId="77777777" w:rsidR="005B253F" w:rsidRPr="005B253F" w:rsidRDefault="005B253F" w:rsidP="005B253F">
            <w:pPr>
              <w:jc w:val="center"/>
              <w:rPr>
                <w:sz w:val="20"/>
                <w:szCs w:val="20"/>
              </w:rPr>
            </w:pPr>
          </w:p>
        </w:tc>
        <w:tc>
          <w:tcPr>
            <w:tcW w:w="2552" w:type="dxa"/>
            <w:shd w:val="clear" w:color="auto" w:fill="auto"/>
          </w:tcPr>
          <w:p w14:paraId="2E64FC48" w14:textId="77777777" w:rsidR="005B253F" w:rsidRPr="005B253F" w:rsidRDefault="005B253F" w:rsidP="005B253F">
            <w:pPr>
              <w:jc w:val="center"/>
              <w:rPr>
                <w:sz w:val="20"/>
                <w:szCs w:val="20"/>
              </w:rPr>
            </w:pPr>
            <w:r w:rsidRPr="005B253F">
              <w:rPr>
                <w:sz w:val="20"/>
                <w:szCs w:val="20"/>
              </w:rPr>
              <w:t>ТСЖ «Надежда»</w:t>
            </w:r>
          </w:p>
        </w:tc>
        <w:tc>
          <w:tcPr>
            <w:tcW w:w="2126" w:type="dxa"/>
            <w:shd w:val="clear" w:color="auto" w:fill="auto"/>
          </w:tcPr>
          <w:p w14:paraId="732F116C" w14:textId="77777777" w:rsidR="005B253F" w:rsidRPr="005B253F" w:rsidRDefault="005B253F" w:rsidP="005B253F">
            <w:pPr>
              <w:jc w:val="center"/>
              <w:rPr>
                <w:sz w:val="20"/>
                <w:szCs w:val="20"/>
              </w:rPr>
            </w:pPr>
            <w:proofErr w:type="gramStart"/>
            <w:r w:rsidRPr="005B253F">
              <w:rPr>
                <w:sz w:val="20"/>
                <w:szCs w:val="20"/>
              </w:rPr>
              <w:t>632387,НСО</w:t>
            </w:r>
            <w:proofErr w:type="gramEnd"/>
            <w:r w:rsidRPr="005B253F">
              <w:rPr>
                <w:sz w:val="20"/>
                <w:szCs w:val="20"/>
              </w:rPr>
              <w:t>, г. Куйбышев, 14-3</w:t>
            </w:r>
          </w:p>
        </w:tc>
        <w:tc>
          <w:tcPr>
            <w:tcW w:w="1843" w:type="dxa"/>
            <w:shd w:val="clear" w:color="auto" w:fill="auto"/>
          </w:tcPr>
          <w:p w14:paraId="6FBC5012" w14:textId="77777777" w:rsidR="005B253F" w:rsidRPr="005B253F" w:rsidRDefault="005B253F" w:rsidP="005B253F">
            <w:pPr>
              <w:jc w:val="center"/>
              <w:rPr>
                <w:sz w:val="20"/>
                <w:szCs w:val="20"/>
              </w:rPr>
            </w:pPr>
            <w:r w:rsidRPr="005B253F">
              <w:rPr>
                <w:sz w:val="20"/>
                <w:szCs w:val="20"/>
              </w:rPr>
              <w:t>Кунгурцева Марина Юрьевна</w:t>
            </w:r>
          </w:p>
        </w:tc>
        <w:tc>
          <w:tcPr>
            <w:tcW w:w="1192" w:type="dxa"/>
            <w:shd w:val="clear" w:color="auto" w:fill="auto"/>
          </w:tcPr>
          <w:p w14:paraId="2658BBDA" w14:textId="77777777" w:rsidR="005B253F" w:rsidRPr="005B253F" w:rsidRDefault="005B253F" w:rsidP="005B253F">
            <w:pPr>
              <w:jc w:val="center"/>
              <w:rPr>
                <w:sz w:val="20"/>
                <w:szCs w:val="20"/>
              </w:rPr>
            </w:pPr>
            <w:r w:rsidRPr="005B253F">
              <w:rPr>
                <w:sz w:val="20"/>
                <w:szCs w:val="20"/>
              </w:rPr>
              <w:t>8-913-458-09-50,</w:t>
            </w:r>
          </w:p>
          <w:p w14:paraId="352B50AB" w14:textId="77777777" w:rsidR="005B253F" w:rsidRPr="005B253F" w:rsidRDefault="005B253F" w:rsidP="005B253F">
            <w:pPr>
              <w:jc w:val="center"/>
              <w:rPr>
                <w:sz w:val="20"/>
                <w:szCs w:val="20"/>
              </w:rPr>
            </w:pPr>
            <w:r w:rsidRPr="005B253F">
              <w:rPr>
                <w:sz w:val="20"/>
                <w:szCs w:val="20"/>
              </w:rPr>
              <w:t>8-913-750-03-72,</w:t>
            </w:r>
          </w:p>
          <w:p w14:paraId="59C28BFB" w14:textId="77777777" w:rsidR="005B253F" w:rsidRPr="005B253F" w:rsidRDefault="005B253F" w:rsidP="005B253F">
            <w:pPr>
              <w:jc w:val="center"/>
              <w:rPr>
                <w:sz w:val="20"/>
                <w:szCs w:val="20"/>
              </w:rPr>
            </w:pPr>
            <w:r w:rsidRPr="005B253F">
              <w:rPr>
                <w:sz w:val="20"/>
                <w:szCs w:val="20"/>
              </w:rPr>
              <w:t>8-913-941-65-75</w:t>
            </w:r>
          </w:p>
        </w:tc>
      </w:tr>
      <w:tr w:rsidR="005B253F" w:rsidRPr="005B253F" w14:paraId="581D54AD" w14:textId="77777777" w:rsidTr="005B253F">
        <w:trPr>
          <w:trHeight w:val="276"/>
        </w:trPr>
        <w:tc>
          <w:tcPr>
            <w:tcW w:w="534" w:type="dxa"/>
            <w:vMerge/>
            <w:shd w:val="clear" w:color="auto" w:fill="auto"/>
          </w:tcPr>
          <w:p w14:paraId="4D64A812" w14:textId="77777777" w:rsidR="005B253F" w:rsidRPr="005B253F" w:rsidRDefault="005B253F" w:rsidP="005B253F">
            <w:pPr>
              <w:jc w:val="both"/>
              <w:rPr>
                <w:sz w:val="20"/>
                <w:szCs w:val="20"/>
                <w:lang w:val="en-US"/>
              </w:rPr>
            </w:pPr>
          </w:p>
        </w:tc>
        <w:tc>
          <w:tcPr>
            <w:tcW w:w="1984" w:type="dxa"/>
            <w:vMerge/>
            <w:shd w:val="clear" w:color="auto" w:fill="auto"/>
          </w:tcPr>
          <w:p w14:paraId="299092E2" w14:textId="77777777" w:rsidR="005B253F" w:rsidRPr="005B253F" w:rsidRDefault="005B253F" w:rsidP="005B253F">
            <w:pPr>
              <w:jc w:val="center"/>
              <w:rPr>
                <w:sz w:val="20"/>
                <w:szCs w:val="20"/>
              </w:rPr>
            </w:pPr>
          </w:p>
        </w:tc>
        <w:tc>
          <w:tcPr>
            <w:tcW w:w="2552" w:type="dxa"/>
            <w:shd w:val="clear" w:color="auto" w:fill="auto"/>
          </w:tcPr>
          <w:p w14:paraId="2A5FA180" w14:textId="77777777" w:rsidR="005B253F" w:rsidRPr="005B253F" w:rsidRDefault="005B253F" w:rsidP="005B253F">
            <w:pPr>
              <w:jc w:val="center"/>
              <w:rPr>
                <w:sz w:val="20"/>
                <w:szCs w:val="20"/>
              </w:rPr>
            </w:pPr>
            <w:r w:rsidRPr="005B253F">
              <w:rPr>
                <w:sz w:val="20"/>
                <w:szCs w:val="20"/>
              </w:rPr>
              <w:t>ООО «Реал»</w:t>
            </w:r>
          </w:p>
        </w:tc>
        <w:tc>
          <w:tcPr>
            <w:tcW w:w="2126" w:type="dxa"/>
            <w:shd w:val="clear" w:color="auto" w:fill="auto"/>
          </w:tcPr>
          <w:p w14:paraId="31C36439" w14:textId="77777777" w:rsidR="005B253F" w:rsidRPr="005B253F" w:rsidRDefault="005B253F" w:rsidP="005B253F">
            <w:pPr>
              <w:jc w:val="center"/>
              <w:rPr>
                <w:sz w:val="20"/>
                <w:szCs w:val="20"/>
              </w:rPr>
            </w:pPr>
            <w:r w:rsidRPr="005B253F">
              <w:rPr>
                <w:sz w:val="20"/>
                <w:szCs w:val="20"/>
              </w:rPr>
              <w:t>632383, НСО, г. Куйбышев, ул. Володарского, 11</w:t>
            </w:r>
          </w:p>
        </w:tc>
        <w:tc>
          <w:tcPr>
            <w:tcW w:w="1843" w:type="dxa"/>
            <w:shd w:val="clear" w:color="auto" w:fill="auto"/>
          </w:tcPr>
          <w:p w14:paraId="2FE8A571" w14:textId="77777777" w:rsidR="005B253F" w:rsidRPr="005B253F" w:rsidRDefault="005B253F" w:rsidP="005B253F">
            <w:pPr>
              <w:jc w:val="center"/>
              <w:rPr>
                <w:sz w:val="20"/>
                <w:szCs w:val="20"/>
              </w:rPr>
            </w:pPr>
            <w:r w:rsidRPr="005B253F">
              <w:rPr>
                <w:sz w:val="20"/>
                <w:szCs w:val="20"/>
              </w:rPr>
              <w:t>Бондаренко Андрей Викторович</w:t>
            </w:r>
          </w:p>
        </w:tc>
        <w:tc>
          <w:tcPr>
            <w:tcW w:w="1192" w:type="dxa"/>
            <w:shd w:val="clear" w:color="auto" w:fill="auto"/>
          </w:tcPr>
          <w:p w14:paraId="0B1FA583" w14:textId="77777777" w:rsidR="005B253F" w:rsidRPr="005B253F" w:rsidRDefault="005B253F" w:rsidP="005B253F">
            <w:pPr>
              <w:jc w:val="center"/>
              <w:rPr>
                <w:sz w:val="20"/>
                <w:szCs w:val="20"/>
              </w:rPr>
            </w:pPr>
            <w:r w:rsidRPr="005B253F">
              <w:rPr>
                <w:sz w:val="20"/>
                <w:szCs w:val="20"/>
              </w:rPr>
              <w:t>8-913-480-34-47</w:t>
            </w:r>
          </w:p>
        </w:tc>
      </w:tr>
      <w:tr w:rsidR="005B253F" w:rsidRPr="005B253F" w14:paraId="67F3B796" w14:textId="77777777" w:rsidTr="005B253F">
        <w:trPr>
          <w:trHeight w:val="276"/>
        </w:trPr>
        <w:tc>
          <w:tcPr>
            <w:tcW w:w="534" w:type="dxa"/>
            <w:vMerge/>
            <w:shd w:val="clear" w:color="auto" w:fill="auto"/>
          </w:tcPr>
          <w:p w14:paraId="784652A0" w14:textId="77777777" w:rsidR="005B253F" w:rsidRPr="005B253F" w:rsidRDefault="005B253F" w:rsidP="005B253F">
            <w:pPr>
              <w:jc w:val="both"/>
              <w:rPr>
                <w:sz w:val="20"/>
                <w:szCs w:val="20"/>
                <w:lang w:val="en-US"/>
              </w:rPr>
            </w:pPr>
          </w:p>
        </w:tc>
        <w:tc>
          <w:tcPr>
            <w:tcW w:w="1984" w:type="dxa"/>
            <w:vMerge/>
            <w:shd w:val="clear" w:color="auto" w:fill="auto"/>
          </w:tcPr>
          <w:p w14:paraId="3CDCC5E7" w14:textId="77777777" w:rsidR="005B253F" w:rsidRPr="005B253F" w:rsidRDefault="005B253F" w:rsidP="005B253F">
            <w:pPr>
              <w:jc w:val="center"/>
              <w:rPr>
                <w:sz w:val="20"/>
                <w:szCs w:val="20"/>
              </w:rPr>
            </w:pPr>
          </w:p>
        </w:tc>
        <w:tc>
          <w:tcPr>
            <w:tcW w:w="2552" w:type="dxa"/>
            <w:shd w:val="clear" w:color="auto" w:fill="auto"/>
          </w:tcPr>
          <w:p w14:paraId="7CA0F978" w14:textId="77777777" w:rsidR="005B253F" w:rsidRPr="005B253F" w:rsidRDefault="005B253F" w:rsidP="005B253F">
            <w:pPr>
              <w:jc w:val="center"/>
              <w:rPr>
                <w:sz w:val="20"/>
                <w:szCs w:val="20"/>
              </w:rPr>
            </w:pPr>
            <w:r w:rsidRPr="005B253F">
              <w:rPr>
                <w:sz w:val="20"/>
                <w:szCs w:val="20"/>
              </w:rPr>
              <w:t>ООО «Меркурий»</w:t>
            </w:r>
          </w:p>
        </w:tc>
        <w:tc>
          <w:tcPr>
            <w:tcW w:w="2126" w:type="dxa"/>
            <w:shd w:val="clear" w:color="auto" w:fill="auto"/>
          </w:tcPr>
          <w:p w14:paraId="468F6688" w14:textId="77777777" w:rsidR="005B253F" w:rsidRPr="005B253F" w:rsidRDefault="005B253F" w:rsidP="005B253F">
            <w:pPr>
              <w:jc w:val="center"/>
              <w:rPr>
                <w:sz w:val="20"/>
                <w:szCs w:val="20"/>
              </w:rPr>
            </w:pPr>
            <w:r w:rsidRPr="005B253F">
              <w:rPr>
                <w:sz w:val="20"/>
                <w:szCs w:val="20"/>
              </w:rPr>
              <w:t>632386, НСО, г. Куйбышев, ул. Каинская,168</w:t>
            </w:r>
          </w:p>
        </w:tc>
        <w:tc>
          <w:tcPr>
            <w:tcW w:w="1843" w:type="dxa"/>
            <w:shd w:val="clear" w:color="auto" w:fill="auto"/>
          </w:tcPr>
          <w:p w14:paraId="065D45A7" w14:textId="77777777" w:rsidR="005B253F" w:rsidRPr="005B253F" w:rsidRDefault="005B253F" w:rsidP="005B253F">
            <w:pPr>
              <w:jc w:val="center"/>
              <w:rPr>
                <w:sz w:val="20"/>
                <w:szCs w:val="20"/>
              </w:rPr>
            </w:pPr>
            <w:r w:rsidRPr="005B253F">
              <w:rPr>
                <w:sz w:val="20"/>
                <w:szCs w:val="20"/>
              </w:rPr>
              <w:t>Мезенцев Валентин Владимирович</w:t>
            </w:r>
          </w:p>
        </w:tc>
        <w:tc>
          <w:tcPr>
            <w:tcW w:w="1192" w:type="dxa"/>
            <w:shd w:val="clear" w:color="auto" w:fill="auto"/>
          </w:tcPr>
          <w:p w14:paraId="4345CDC4" w14:textId="77777777" w:rsidR="005B253F" w:rsidRPr="005B253F" w:rsidRDefault="005B253F" w:rsidP="005B253F">
            <w:pPr>
              <w:jc w:val="center"/>
              <w:rPr>
                <w:sz w:val="20"/>
                <w:szCs w:val="20"/>
              </w:rPr>
            </w:pPr>
            <w:r w:rsidRPr="005B253F">
              <w:rPr>
                <w:sz w:val="20"/>
                <w:szCs w:val="20"/>
              </w:rPr>
              <w:t>8-913-934-86-07</w:t>
            </w:r>
          </w:p>
        </w:tc>
      </w:tr>
      <w:tr w:rsidR="005B253F" w:rsidRPr="005B253F" w14:paraId="3580C296" w14:textId="77777777" w:rsidTr="005B253F">
        <w:trPr>
          <w:trHeight w:val="276"/>
        </w:trPr>
        <w:tc>
          <w:tcPr>
            <w:tcW w:w="534" w:type="dxa"/>
            <w:vMerge/>
            <w:shd w:val="clear" w:color="auto" w:fill="auto"/>
          </w:tcPr>
          <w:p w14:paraId="0BD6D81A" w14:textId="77777777" w:rsidR="005B253F" w:rsidRPr="005B253F" w:rsidRDefault="005B253F" w:rsidP="005B253F">
            <w:pPr>
              <w:jc w:val="both"/>
              <w:rPr>
                <w:sz w:val="20"/>
                <w:szCs w:val="20"/>
              </w:rPr>
            </w:pPr>
          </w:p>
        </w:tc>
        <w:tc>
          <w:tcPr>
            <w:tcW w:w="1984" w:type="dxa"/>
            <w:vMerge/>
            <w:shd w:val="clear" w:color="auto" w:fill="auto"/>
          </w:tcPr>
          <w:p w14:paraId="4C2D126B" w14:textId="77777777" w:rsidR="005B253F" w:rsidRPr="005B253F" w:rsidRDefault="005B253F" w:rsidP="005B253F">
            <w:pPr>
              <w:jc w:val="center"/>
              <w:rPr>
                <w:sz w:val="20"/>
                <w:szCs w:val="20"/>
              </w:rPr>
            </w:pPr>
          </w:p>
        </w:tc>
        <w:tc>
          <w:tcPr>
            <w:tcW w:w="2552" w:type="dxa"/>
            <w:shd w:val="clear" w:color="auto" w:fill="auto"/>
          </w:tcPr>
          <w:p w14:paraId="78287CD1" w14:textId="77777777" w:rsidR="005B253F" w:rsidRPr="005B253F" w:rsidRDefault="005B253F" w:rsidP="005B253F">
            <w:pPr>
              <w:jc w:val="center"/>
              <w:rPr>
                <w:sz w:val="20"/>
                <w:szCs w:val="20"/>
              </w:rPr>
            </w:pPr>
            <w:r w:rsidRPr="005B253F">
              <w:rPr>
                <w:sz w:val="20"/>
                <w:szCs w:val="20"/>
              </w:rPr>
              <w:t>ООО «Баланс»</w:t>
            </w:r>
          </w:p>
        </w:tc>
        <w:tc>
          <w:tcPr>
            <w:tcW w:w="2126" w:type="dxa"/>
            <w:shd w:val="clear" w:color="auto" w:fill="auto"/>
          </w:tcPr>
          <w:p w14:paraId="444957FC" w14:textId="77777777" w:rsidR="005B253F" w:rsidRPr="005B253F" w:rsidRDefault="005B253F" w:rsidP="005B253F">
            <w:pPr>
              <w:jc w:val="center"/>
              <w:rPr>
                <w:sz w:val="20"/>
                <w:szCs w:val="20"/>
              </w:rPr>
            </w:pPr>
            <w:r w:rsidRPr="005B253F">
              <w:rPr>
                <w:sz w:val="20"/>
                <w:szCs w:val="20"/>
              </w:rPr>
              <w:t xml:space="preserve">НСО, </w:t>
            </w:r>
            <w:proofErr w:type="spellStart"/>
            <w:r w:rsidRPr="005B253F">
              <w:rPr>
                <w:sz w:val="20"/>
                <w:szCs w:val="20"/>
              </w:rPr>
              <w:t>г.Куйбышев</w:t>
            </w:r>
            <w:proofErr w:type="spellEnd"/>
            <w:r w:rsidRPr="005B253F">
              <w:rPr>
                <w:sz w:val="20"/>
                <w:szCs w:val="20"/>
              </w:rPr>
              <w:t xml:space="preserve">, </w:t>
            </w:r>
            <w:proofErr w:type="spellStart"/>
            <w:r w:rsidRPr="005B253F">
              <w:rPr>
                <w:sz w:val="20"/>
                <w:szCs w:val="20"/>
              </w:rPr>
              <w:t>ул.Володарского</w:t>
            </w:r>
            <w:proofErr w:type="spellEnd"/>
            <w:r w:rsidRPr="005B253F">
              <w:rPr>
                <w:sz w:val="20"/>
                <w:szCs w:val="20"/>
              </w:rPr>
              <w:t>,</w:t>
            </w:r>
          </w:p>
          <w:p w14:paraId="4CC13457" w14:textId="77777777" w:rsidR="005B253F" w:rsidRPr="005B253F" w:rsidRDefault="005B253F" w:rsidP="005B253F">
            <w:pPr>
              <w:jc w:val="center"/>
              <w:rPr>
                <w:sz w:val="20"/>
                <w:szCs w:val="20"/>
              </w:rPr>
            </w:pPr>
            <w:r w:rsidRPr="005B253F">
              <w:rPr>
                <w:sz w:val="20"/>
                <w:szCs w:val="20"/>
              </w:rPr>
              <w:t>11</w:t>
            </w:r>
          </w:p>
        </w:tc>
        <w:tc>
          <w:tcPr>
            <w:tcW w:w="1843" w:type="dxa"/>
            <w:shd w:val="clear" w:color="auto" w:fill="auto"/>
          </w:tcPr>
          <w:p w14:paraId="2B01C69F" w14:textId="77777777" w:rsidR="005B253F" w:rsidRPr="005B253F" w:rsidRDefault="005B253F" w:rsidP="005B253F">
            <w:pPr>
              <w:jc w:val="center"/>
              <w:rPr>
                <w:sz w:val="20"/>
                <w:szCs w:val="20"/>
              </w:rPr>
            </w:pPr>
            <w:proofErr w:type="spellStart"/>
            <w:r w:rsidRPr="005B253F">
              <w:rPr>
                <w:sz w:val="20"/>
                <w:szCs w:val="20"/>
              </w:rPr>
              <w:t>Ширманова</w:t>
            </w:r>
            <w:proofErr w:type="spellEnd"/>
            <w:r w:rsidRPr="005B253F">
              <w:rPr>
                <w:sz w:val="20"/>
                <w:szCs w:val="20"/>
              </w:rPr>
              <w:t xml:space="preserve"> Юлия Викторовна</w:t>
            </w:r>
          </w:p>
        </w:tc>
        <w:tc>
          <w:tcPr>
            <w:tcW w:w="1192" w:type="dxa"/>
            <w:shd w:val="clear" w:color="auto" w:fill="auto"/>
          </w:tcPr>
          <w:p w14:paraId="7E2D9381" w14:textId="77777777" w:rsidR="005B253F" w:rsidRPr="005B253F" w:rsidRDefault="005B253F" w:rsidP="005B253F">
            <w:pPr>
              <w:jc w:val="center"/>
              <w:rPr>
                <w:sz w:val="20"/>
                <w:szCs w:val="20"/>
              </w:rPr>
            </w:pPr>
            <w:r w:rsidRPr="005B253F">
              <w:rPr>
                <w:sz w:val="20"/>
                <w:szCs w:val="20"/>
              </w:rPr>
              <w:t>23-953</w:t>
            </w:r>
          </w:p>
        </w:tc>
      </w:tr>
      <w:tr w:rsidR="005B253F" w:rsidRPr="005B253F" w14:paraId="6FF71ADA" w14:textId="77777777" w:rsidTr="005B253F">
        <w:trPr>
          <w:trHeight w:val="276"/>
        </w:trPr>
        <w:tc>
          <w:tcPr>
            <w:tcW w:w="534" w:type="dxa"/>
            <w:vMerge/>
            <w:shd w:val="clear" w:color="auto" w:fill="auto"/>
          </w:tcPr>
          <w:p w14:paraId="27B5BEBF" w14:textId="77777777" w:rsidR="005B253F" w:rsidRPr="005B253F" w:rsidRDefault="005B253F" w:rsidP="005B253F">
            <w:pPr>
              <w:jc w:val="both"/>
              <w:rPr>
                <w:sz w:val="20"/>
                <w:szCs w:val="20"/>
              </w:rPr>
            </w:pPr>
          </w:p>
        </w:tc>
        <w:tc>
          <w:tcPr>
            <w:tcW w:w="1984" w:type="dxa"/>
            <w:vMerge/>
            <w:shd w:val="clear" w:color="auto" w:fill="auto"/>
          </w:tcPr>
          <w:p w14:paraId="02637F74" w14:textId="77777777" w:rsidR="005B253F" w:rsidRPr="005B253F" w:rsidRDefault="005B253F" w:rsidP="005B253F">
            <w:pPr>
              <w:jc w:val="center"/>
              <w:rPr>
                <w:sz w:val="20"/>
                <w:szCs w:val="20"/>
              </w:rPr>
            </w:pPr>
          </w:p>
        </w:tc>
        <w:tc>
          <w:tcPr>
            <w:tcW w:w="2552" w:type="dxa"/>
            <w:shd w:val="clear" w:color="auto" w:fill="auto"/>
          </w:tcPr>
          <w:p w14:paraId="3E1D455B" w14:textId="77777777" w:rsidR="005B253F" w:rsidRPr="005B253F" w:rsidRDefault="005B253F" w:rsidP="005B253F">
            <w:pPr>
              <w:jc w:val="center"/>
              <w:rPr>
                <w:sz w:val="20"/>
                <w:szCs w:val="20"/>
              </w:rPr>
            </w:pPr>
            <w:r w:rsidRPr="005B253F">
              <w:rPr>
                <w:sz w:val="20"/>
                <w:szCs w:val="20"/>
              </w:rPr>
              <w:t xml:space="preserve">МБУ спорта города </w:t>
            </w:r>
            <w:r w:rsidRPr="005B253F">
              <w:rPr>
                <w:sz w:val="20"/>
                <w:szCs w:val="20"/>
              </w:rPr>
              <w:lastRenderedPageBreak/>
              <w:t>Куйбышева Куйбышевского района Новосибирской области «Спортивно-оздоровительный центр города Куйбышева»</w:t>
            </w:r>
          </w:p>
        </w:tc>
        <w:tc>
          <w:tcPr>
            <w:tcW w:w="2126" w:type="dxa"/>
            <w:shd w:val="clear" w:color="auto" w:fill="auto"/>
          </w:tcPr>
          <w:p w14:paraId="03FA8117" w14:textId="77777777" w:rsidR="005B253F" w:rsidRPr="005B253F" w:rsidRDefault="005B253F" w:rsidP="005B253F">
            <w:pPr>
              <w:jc w:val="center"/>
              <w:rPr>
                <w:sz w:val="20"/>
                <w:szCs w:val="20"/>
              </w:rPr>
            </w:pPr>
            <w:r w:rsidRPr="005B253F">
              <w:rPr>
                <w:sz w:val="20"/>
                <w:szCs w:val="20"/>
              </w:rPr>
              <w:lastRenderedPageBreak/>
              <w:t xml:space="preserve">НСО, </w:t>
            </w:r>
            <w:proofErr w:type="spellStart"/>
            <w:r w:rsidRPr="005B253F">
              <w:rPr>
                <w:sz w:val="20"/>
                <w:szCs w:val="20"/>
              </w:rPr>
              <w:t>г.Куйбышев</w:t>
            </w:r>
            <w:proofErr w:type="spellEnd"/>
            <w:r w:rsidRPr="005B253F">
              <w:rPr>
                <w:sz w:val="20"/>
                <w:szCs w:val="20"/>
              </w:rPr>
              <w:t xml:space="preserve">, </w:t>
            </w:r>
            <w:proofErr w:type="spellStart"/>
            <w:r w:rsidRPr="005B253F">
              <w:rPr>
                <w:sz w:val="20"/>
                <w:szCs w:val="20"/>
              </w:rPr>
              <w:lastRenderedPageBreak/>
              <w:t>ул.Партизанская</w:t>
            </w:r>
            <w:proofErr w:type="spellEnd"/>
            <w:r w:rsidRPr="005B253F">
              <w:rPr>
                <w:sz w:val="20"/>
                <w:szCs w:val="20"/>
              </w:rPr>
              <w:t>, 2.</w:t>
            </w:r>
          </w:p>
        </w:tc>
        <w:tc>
          <w:tcPr>
            <w:tcW w:w="1843" w:type="dxa"/>
            <w:shd w:val="clear" w:color="auto" w:fill="auto"/>
          </w:tcPr>
          <w:p w14:paraId="3C370F58" w14:textId="77777777" w:rsidR="005B253F" w:rsidRPr="005B253F" w:rsidRDefault="005B253F" w:rsidP="005B253F">
            <w:pPr>
              <w:jc w:val="center"/>
              <w:rPr>
                <w:sz w:val="20"/>
                <w:szCs w:val="20"/>
              </w:rPr>
            </w:pPr>
            <w:proofErr w:type="spellStart"/>
            <w:r w:rsidRPr="005B253F">
              <w:rPr>
                <w:sz w:val="20"/>
                <w:szCs w:val="20"/>
              </w:rPr>
              <w:lastRenderedPageBreak/>
              <w:t>Сидарук</w:t>
            </w:r>
            <w:proofErr w:type="spellEnd"/>
            <w:r w:rsidRPr="005B253F">
              <w:rPr>
                <w:sz w:val="20"/>
                <w:szCs w:val="20"/>
              </w:rPr>
              <w:t xml:space="preserve"> </w:t>
            </w:r>
            <w:r w:rsidRPr="005B253F">
              <w:rPr>
                <w:sz w:val="20"/>
                <w:szCs w:val="20"/>
              </w:rPr>
              <w:lastRenderedPageBreak/>
              <w:t>Владимир Владимирович</w:t>
            </w:r>
          </w:p>
        </w:tc>
        <w:tc>
          <w:tcPr>
            <w:tcW w:w="1192" w:type="dxa"/>
            <w:shd w:val="clear" w:color="auto" w:fill="auto"/>
          </w:tcPr>
          <w:p w14:paraId="27548175" w14:textId="77777777" w:rsidR="005B253F" w:rsidRPr="005B253F" w:rsidRDefault="005B253F" w:rsidP="005B253F">
            <w:pPr>
              <w:jc w:val="center"/>
              <w:rPr>
                <w:sz w:val="20"/>
                <w:szCs w:val="20"/>
              </w:rPr>
            </w:pPr>
            <w:r w:rsidRPr="005B253F">
              <w:rPr>
                <w:sz w:val="20"/>
                <w:szCs w:val="20"/>
              </w:rPr>
              <w:lastRenderedPageBreak/>
              <w:t>51-691</w:t>
            </w:r>
          </w:p>
        </w:tc>
      </w:tr>
      <w:tr w:rsidR="005B253F" w:rsidRPr="005B253F" w14:paraId="2145FC8E" w14:textId="77777777" w:rsidTr="005B253F">
        <w:trPr>
          <w:trHeight w:val="276"/>
        </w:trPr>
        <w:tc>
          <w:tcPr>
            <w:tcW w:w="534" w:type="dxa"/>
            <w:vMerge/>
            <w:shd w:val="clear" w:color="auto" w:fill="auto"/>
          </w:tcPr>
          <w:p w14:paraId="75CE039F" w14:textId="77777777" w:rsidR="005B253F" w:rsidRPr="005B253F" w:rsidRDefault="005B253F" w:rsidP="005B253F">
            <w:pPr>
              <w:jc w:val="both"/>
              <w:rPr>
                <w:sz w:val="20"/>
                <w:szCs w:val="20"/>
              </w:rPr>
            </w:pPr>
          </w:p>
        </w:tc>
        <w:tc>
          <w:tcPr>
            <w:tcW w:w="1984" w:type="dxa"/>
            <w:vMerge/>
            <w:shd w:val="clear" w:color="auto" w:fill="auto"/>
          </w:tcPr>
          <w:p w14:paraId="7B6DD049" w14:textId="77777777" w:rsidR="005B253F" w:rsidRPr="005B253F" w:rsidRDefault="005B253F" w:rsidP="005B253F">
            <w:pPr>
              <w:jc w:val="center"/>
              <w:rPr>
                <w:sz w:val="20"/>
                <w:szCs w:val="20"/>
              </w:rPr>
            </w:pPr>
          </w:p>
        </w:tc>
        <w:tc>
          <w:tcPr>
            <w:tcW w:w="2552" w:type="dxa"/>
            <w:shd w:val="clear" w:color="auto" w:fill="auto"/>
          </w:tcPr>
          <w:p w14:paraId="3EDC8585" w14:textId="77777777" w:rsidR="005B253F" w:rsidRPr="005B253F" w:rsidRDefault="005B253F" w:rsidP="005B253F">
            <w:pPr>
              <w:jc w:val="center"/>
              <w:rPr>
                <w:sz w:val="20"/>
                <w:szCs w:val="20"/>
              </w:rPr>
            </w:pPr>
            <w:r w:rsidRPr="005B253F">
              <w:rPr>
                <w:sz w:val="20"/>
                <w:szCs w:val="20"/>
              </w:rPr>
              <w:t>ООО «Поиск»</w:t>
            </w:r>
          </w:p>
        </w:tc>
        <w:tc>
          <w:tcPr>
            <w:tcW w:w="2126" w:type="dxa"/>
            <w:shd w:val="clear" w:color="auto" w:fill="auto"/>
          </w:tcPr>
          <w:p w14:paraId="2CFB02AE" w14:textId="77777777" w:rsidR="005B253F" w:rsidRPr="005B253F" w:rsidRDefault="005B253F" w:rsidP="005B253F">
            <w:pPr>
              <w:jc w:val="center"/>
              <w:rPr>
                <w:sz w:val="20"/>
                <w:szCs w:val="20"/>
              </w:rPr>
            </w:pPr>
            <w:proofErr w:type="spellStart"/>
            <w:proofErr w:type="gramStart"/>
            <w:r w:rsidRPr="005B253F">
              <w:rPr>
                <w:sz w:val="20"/>
                <w:szCs w:val="20"/>
              </w:rPr>
              <w:t>НСО,г.Куйбышев</w:t>
            </w:r>
            <w:proofErr w:type="spellEnd"/>
            <w:proofErr w:type="gramEnd"/>
            <w:r w:rsidRPr="005B253F">
              <w:rPr>
                <w:sz w:val="20"/>
                <w:szCs w:val="20"/>
              </w:rPr>
              <w:t>, ул.Краскома,5а.</w:t>
            </w:r>
          </w:p>
        </w:tc>
        <w:tc>
          <w:tcPr>
            <w:tcW w:w="1843" w:type="dxa"/>
            <w:shd w:val="clear" w:color="auto" w:fill="auto"/>
          </w:tcPr>
          <w:p w14:paraId="34A28C00" w14:textId="77777777" w:rsidR="005B253F" w:rsidRPr="005B253F" w:rsidRDefault="005B253F" w:rsidP="005B253F">
            <w:pPr>
              <w:jc w:val="center"/>
              <w:rPr>
                <w:sz w:val="20"/>
                <w:szCs w:val="20"/>
              </w:rPr>
            </w:pPr>
            <w:r w:rsidRPr="005B253F">
              <w:rPr>
                <w:sz w:val="20"/>
                <w:szCs w:val="20"/>
              </w:rPr>
              <w:t>Зайцев Сергей Иванович</w:t>
            </w:r>
          </w:p>
        </w:tc>
        <w:tc>
          <w:tcPr>
            <w:tcW w:w="1192" w:type="dxa"/>
            <w:shd w:val="clear" w:color="auto" w:fill="auto"/>
          </w:tcPr>
          <w:p w14:paraId="5AE1BE14" w14:textId="77777777" w:rsidR="005B253F" w:rsidRPr="005B253F" w:rsidRDefault="005B253F" w:rsidP="005B253F">
            <w:pPr>
              <w:jc w:val="center"/>
              <w:rPr>
                <w:sz w:val="20"/>
                <w:szCs w:val="20"/>
              </w:rPr>
            </w:pPr>
            <w:r w:rsidRPr="005B253F">
              <w:rPr>
                <w:sz w:val="20"/>
                <w:szCs w:val="20"/>
              </w:rPr>
              <w:t>8-913-761-33-63, 50-476</w:t>
            </w:r>
          </w:p>
        </w:tc>
      </w:tr>
      <w:tr w:rsidR="005B253F" w:rsidRPr="005B253F" w14:paraId="40154667" w14:textId="77777777" w:rsidTr="005B253F">
        <w:trPr>
          <w:trHeight w:val="276"/>
        </w:trPr>
        <w:tc>
          <w:tcPr>
            <w:tcW w:w="534" w:type="dxa"/>
            <w:vMerge w:val="restart"/>
            <w:shd w:val="clear" w:color="auto" w:fill="auto"/>
          </w:tcPr>
          <w:p w14:paraId="14F68DA9" w14:textId="77777777" w:rsidR="005B253F" w:rsidRPr="005B253F" w:rsidRDefault="005B253F" w:rsidP="005B253F">
            <w:pPr>
              <w:jc w:val="both"/>
              <w:rPr>
                <w:sz w:val="20"/>
                <w:szCs w:val="20"/>
              </w:rPr>
            </w:pPr>
          </w:p>
        </w:tc>
        <w:tc>
          <w:tcPr>
            <w:tcW w:w="1984" w:type="dxa"/>
            <w:vMerge w:val="restart"/>
            <w:shd w:val="clear" w:color="auto" w:fill="auto"/>
          </w:tcPr>
          <w:p w14:paraId="51A5371A" w14:textId="77777777" w:rsidR="005B253F" w:rsidRPr="005B253F" w:rsidRDefault="005B253F" w:rsidP="005B253F">
            <w:pPr>
              <w:jc w:val="center"/>
              <w:rPr>
                <w:sz w:val="20"/>
                <w:szCs w:val="20"/>
              </w:rPr>
            </w:pPr>
          </w:p>
        </w:tc>
        <w:tc>
          <w:tcPr>
            <w:tcW w:w="2552" w:type="dxa"/>
            <w:shd w:val="clear" w:color="auto" w:fill="auto"/>
          </w:tcPr>
          <w:p w14:paraId="4A3FCED0" w14:textId="77777777" w:rsidR="005B253F" w:rsidRPr="005B253F" w:rsidRDefault="005B253F" w:rsidP="005B253F">
            <w:pPr>
              <w:jc w:val="center"/>
              <w:rPr>
                <w:sz w:val="20"/>
                <w:szCs w:val="20"/>
              </w:rPr>
            </w:pPr>
            <w:r w:rsidRPr="005B253F">
              <w:rPr>
                <w:sz w:val="20"/>
                <w:szCs w:val="20"/>
              </w:rPr>
              <w:t>ООО «УК Стандарт»</w:t>
            </w:r>
          </w:p>
        </w:tc>
        <w:tc>
          <w:tcPr>
            <w:tcW w:w="2126" w:type="dxa"/>
            <w:shd w:val="clear" w:color="auto" w:fill="auto"/>
          </w:tcPr>
          <w:p w14:paraId="0CEDF0C2" w14:textId="77777777" w:rsidR="005B253F" w:rsidRPr="005B253F" w:rsidRDefault="005B253F" w:rsidP="005B253F">
            <w:pPr>
              <w:jc w:val="center"/>
              <w:rPr>
                <w:sz w:val="20"/>
                <w:szCs w:val="20"/>
              </w:rPr>
            </w:pPr>
            <w:r w:rsidRPr="005B253F">
              <w:rPr>
                <w:sz w:val="20"/>
                <w:szCs w:val="20"/>
              </w:rPr>
              <w:t xml:space="preserve">632387, НСО, </w:t>
            </w:r>
            <w:proofErr w:type="spellStart"/>
            <w:r w:rsidRPr="005B253F">
              <w:rPr>
                <w:sz w:val="20"/>
                <w:szCs w:val="20"/>
              </w:rPr>
              <w:t>г.Куйбышев</w:t>
            </w:r>
            <w:proofErr w:type="spellEnd"/>
            <w:r w:rsidRPr="005B253F">
              <w:rPr>
                <w:sz w:val="20"/>
                <w:szCs w:val="20"/>
              </w:rPr>
              <w:t xml:space="preserve">, </w:t>
            </w:r>
            <w:proofErr w:type="spellStart"/>
            <w:r w:rsidRPr="005B253F">
              <w:rPr>
                <w:sz w:val="20"/>
                <w:szCs w:val="20"/>
              </w:rPr>
              <w:t>ул.К.Либкнехта</w:t>
            </w:r>
            <w:proofErr w:type="spellEnd"/>
            <w:r w:rsidRPr="005B253F">
              <w:rPr>
                <w:sz w:val="20"/>
                <w:szCs w:val="20"/>
              </w:rPr>
              <w:t>, 1</w:t>
            </w:r>
          </w:p>
        </w:tc>
        <w:tc>
          <w:tcPr>
            <w:tcW w:w="1843" w:type="dxa"/>
            <w:shd w:val="clear" w:color="auto" w:fill="auto"/>
          </w:tcPr>
          <w:p w14:paraId="1F3A0B3C" w14:textId="77777777" w:rsidR="005B253F" w:rsidRPr="005B253F" w:rsidRDefault="005B253F" w:rsidP="005B253F">
            <w:pPr>
              <w:jc w:val="center"/>
              <w:rPr>
                <w:sz w:val="20"/>
                <w:szCs w:val="20"/>
              </w:rPr>
            </w:pPr>
            <w:r w:rsidRPr="005B253F">
              <w:rPr>
                <w:sz w:val="20"/>
                <w:szCs w:val="20"/>
              </w:rPr>
              <w:t>Бойко Сергей Александрович</w:t>
            </w:r>
          </w:p>
        </w:tc>
        <w:tc>
          <w:tcPr>
            <w:tcW w:w="1192" w:type="dxa"/>
            <w:shd w:val="clear" w:color="auto" w:fill="auto"/>
          </w:tcPr>
          <w:p w14:paraId="10CDBE96" w14:textId="77777777" w:rsidR="005B253F" w:rsidRPr="005B253F" w:rsidRDefault="005B253F" w:rsidP="005B253F">
            <w:pPr>
              <w:jc w:val="center"/>
              <w:rPr>
                <w:sz w:val="20"/>
                <w:szCs w:val="20"/>
              </w:rPr>
            </w:pPr>
            <w:r w:rsidRPr="005B253F">
              <w:rPr>
                <w:sz w:val="20"/>
                <w:szCs w:val="20"/>
              </w:rPr>
              <w:t>8-913-790-59-77</w:t>
            </w:r>
          </w:p>
        </w:tc>
      </w:tr>
      <w:tr w:rsidR="005B253F" w:rsidRPr="005B253F" w14:paraId="7BC723D4" w14:textId="77777777" w:rsidTr="005B253F">
        <w:trPr>
          <w:trHeight w:val="276"/>
        </w:trPr>
        <w:tc>
          <w:tcPr>
            <w:tcW w:w="534" w:type="dxa"/>
            <w:vMerge/>
            <w:shd w:val="clear" w:color="auto" w:fill="auto"/>
          </w:tcPr>
          <w:p w14:paraId="0B3AA2F4" w14:textId="77777777" w:rsidR="005B253F" w:rsidRPr="005B253F" w:rsidRDefault="005B253F" w:rsidP="005B253F">
            <w:pPr>
              <w:jc w:val="both"/>
              <w:rPr>
                <w:sz w:val="20"/>
                <w:szCs w:val="20"/>
              </w:rPr>
            </w:pPr>
          </w:p>
        </w:tc>
        <w:tc>
          <w:tcPr>
            <w:tcW w:w="1984" w:type="dxa"/>
            <w:vMerge/>
            <w:shd w:val="clear" w:color="auto" w:fill="auto"/>
          </w:tcPr>
          <w:p w14:paraId="638A33B2" w14:textId="77777777" w:rsidR="005B253F" w:rsidRPr="005B253F" w:rsidRDefault="005B253F" w:rsidP="005B253F">
            <w:pPr>
              <w:jc w:val="center"/>
              <w:rPr>
                <w:sz w:val="20"/>
                <w:szCs w:val="20"/>
              </w:rPr>
            </w:pPr>
          </w:p>
        </w:tc>
        <w:tc>
          <w:tcPr>
            <w:tcW w:w="2552" w:type="dxa"/>
            <w:shd w:val="clear" w:color="auto" w:fill="auto"/>
          </w:tcPr>
          <w:p w14:paraId="47EE1153" w14:textId="77777777" w:rsidR="005B253F" w:rsidRPr="005B253F" w:rsidRDefault="005B253F" w:rsidP="005B253F">
            <w:pPr>
              <w:jc w:val="center"/>
              <w:rPr>
                <w:sz w:val="20"/>
                <w:szCs w:val="20"/>
              </w:rPr>
            </w:pPr>
            <w:r w:rsidRPr="005B253F">
              <w:rPr>
                <w:sz w:val="20"/>
                <w:szCs w:val="20"/>
              </w:rPr>
              <w:t>ООО «Управляющая компания «Вертикаль»</w:t>
            </w:r>
          </w:p>
        </w:tc>
        <w:tc>
          <w:tcPr>
            <w:tcW w:w="2126" w:type="dxa"/>
            <w:shd w:val="clear" w:color="auto" w:fill="auto"/>
          </w:tcPr>
          <w:p w14:paraId="131B78F1" w14:textId="77777777" w:rsidR="005B253F" w:rsidRPr="005B253F" w:rsidRDefault="005B253F" w:rsidP="005B253F">
            <w:pPr>
              <w:jc w:val="center"/>
              <w:rPr>
                <w:sz w:val="20"/>
                <w:szCs w:val="20"/>
              </w:rPr>
            </w:pPr>
            <w:r w:rsidRPr="005B253F">
              <w:rPr>
                <w:sz w:val="20"/>
                <w:szCs w:val="20"/>
              </w:rPr>
              <w:t xml:space="preserve">632387, НСО, </w:t>
            </w:r>
            <w:proofErr w:type="spellStart"/>
            <w:r w:rsidRPr="005B253F">
              <w:rPr>
                <w:sz w:val="20"/>
                <w:szCs w:val="20"/>
              </w:rPr>
              <w:t>г.Куйбышев</w:t>
            </w:r>
            <w:proofErr w:type="spellEnd"/>
            <w:r w:rsidRPr="005B253F">
              <w:rPr>
                <w:sz w:val="20"/>
                <w:szCs w:val="20"/>
              </w:rPr>
              <w:t xml:space="preserve">, </w:t>
            </w:r>
            <w:proofErr w:type="spellStart"/>
            <w:r w:rsidRPr="005B253F">
              <w:rPr>
                <w:sz w:val="20"/>
                <w:szCs w:val="20"/>
              </w:rPr>
              <w:t>ул.Закраевского</w:t>
            </w:r>
            <w:proofErr w:type="spellEnd"/>
            <w:r w:rsidRPr="005B253F">
              <w:rPr>
                <w:sz w:val="20"/>
                <w:szCs w:val="20"/>
              </w:rPr>
              <w:t>, 58, оф.2</w:t>
            </w:r>
          </w:p>
        </w:tc>
        <w:tc>
          <w:tcPr>
            <w:tcW w:w="1843" w:type="dxa"/>
            <w:shd w:val="clear" w:color="auto" w:fill="auto"/>
          </w:tcPr>
          <w:p w14:paraId="1FFB7C96" w14:textId="77777777" w:rsidR="005B253F" w:rsidRPr="005B253F" w:rsidRDefault="005B253F" w:rsidP="005B253F">
            <w:pPr>
              <w:jc w:val="center"/>
              <w:rPr>
                <w:sz w:val="20"/>
                <w:szCs w:val="20"/>
              </w:rPr>
            </w:pPr>
            <w:r w:rsidRPr="005B253F">
              <w:rPr>
                <w:sz w:val="20"/>
                <w:szCs w:val="20"/>
              </w:rPr>
              <w:t>Малашенко Наталья Алексеевна</w:t>
            </w:r>
          </w:p>
        </w:tc>
        <w:tc>
          <w:tcPr>
            <w:tcW w:w="1192" w:type="dxa"/>
            <w:shd w:val="clear" w:color="auto" w:fill="auto"/>
          </w:tcPr>
          <w:p w14:paraId="0DE74177" w14:textId="77777777" w:rsidR="005B253F" w:rsidRPr="005B253F" w:rsidRDefault="005B253F" w:rsidP="005B253F">
            <w:pPr>
              <w:jc w:val="center"/>
              <w:rPr>
                <w:sz w:val="20"/>
                <w:szCs w:val="20"/>
              </w:rPr>
            </w:pPr>
            <w:r w:rsidRPr="005B253F">
              <w:rPr>
                <w:sz w:val="20"/>
                <w:szCs w:val="20"/>
              </w:rPr>
              <w:t>52-669,8-913-067-87-55</w:t>
            </w:r>
          </w:p>
        </w:tc>
      </w:tr>
      <w:tr w:rsidR="005B253F" w:rsidRPr="005B253F" w14:paraId="41478015" w14:textId="77777777" w:rsidTr="005B253F">
        <w:trPr>
          <w:trHeight w:val="276"/>
        </w:trPr>
        <w:tc>
          <w:tcPr>
            <w:tcW w:w="534" w:type="dxa"/>
            <w:vMerge/>
            <w:shd w:val="clear" w:color="auto" w:fill="auto"/>
          </w:tcPr>
          <w:p w14:paraId="21B685A9" w14:textId="77777777" w:rsidR="005B253F" w:rsidRPr="005B253F" w:rsidRDefault="005B253F" w:rsidP="005B253F">
            <w:pPr>
              <w:jc w:val="both"/>
              <w:rPr>
                <w:sz w:val="20"/>
                <w:szCs w:val="20"/>
              </w:rPr>
            </w:pPr>
          </w:p>
        </w:tc>
        <w:tc>
          <w:tcPr>
            <w:tcW w:w="1984" w:type="dxa"/>
            <w:vMerge/>
            <w:shd w:val="clear" w:color="auto" w:fill="auto"/>
          </w:tcPr>
          <w:p w14:paraId="723271CB" w14:textId="77777777" w:rsidR="005B253F" w:rsidRPr="005B253F" w:rsidRDefault="005B253F" w:rsidP="005B253F">
            <w:pPr>
              <w:jc w:val="center"/>
              <w:rPr>
                <w:sz w:val="20"/>
                <w:szCs w:val="20"/>
              </w:rPr>
            </w:pPr>
          </w:p>
        </w:tc>
        <w:tc>
          <w:tcPr>
            <w:tcW w:w="2552" w:type="dxa"/>
            <w:shd w:val="clear" w:color="auto" w:fill="auto"/>
          </w:tcPr>
          <w:p w14:paraId="14446AF1" w14:textId="77777777" w:rsidR="005B253F" w:rsidRPr="005B253F" w:rsidRDefault="005B253F" w:rsidP="005B253F">
            <w:pPr>
              <w:jc w:val="center"/>
              <w:rPr>
                <w:sz w:val="20"/>
                <w:szCs w:val="20"/>
              </w:rPr>
            </w:pPr>
            <w:r w:rsidRPr="005B253F">
              <w:rPr>
                <w:sz w:val="20"/>
                <w:szCs w:val="20"/>
              </w:rPr>
              <w:t>ООО Трансстрой»</w:t>
            </w:r>
          </w:p>
        </w:tc>
        <w:tc>
          <w:tcPr>
            <w:tcW w:w="2126" w:type="dxa"/>
            <w:shd w:val="clear" w:color="auto" w:fill="auto"/>
          </w:tcPr>
          <w:p w14:paraId="1FC74C23" w14:textId="77777777" w:rsidR="005B253F" w:rsidRPr="005B253F" w:rsidRDefault="005B253F" w:rsidP="005B253F">
            <w:pPr>
              <w:jc w:val="center"/>
              <w:rPr>
                <w:sz w:val="20"/>
                <w:szCs w:val="20"/>
              </w:rPr>
            </w:pPr>
            <w:r w:rsidRPr="005B253F">
              <w:rPr>
                <w:sz w:val="20"/>
                <w:szCs w:val="20"/>
              </w:rPr>
              <w:t>632383, НСО, г. Куйбышев, ул. Объездная, д.6</w:t>
            </w:r>
          </w:p>
        </w:tc>
        <w:tc>
          <w:tcPr>
            <w:tcW w:w="1843" w:type="dxa"/>
            <w:shd w:val="clear" w:color="auto" w:fill="auto"/>
          </w:tcPr>
          <w:p w14:paraId="3BC0911D" w14:textId="77777777" w:rsidR="005B253F" w:rsidRPr="005B253F" w:rsidRDefault="005B253F" w:rsidP="005B253F">
            <w:pPr>
              <w:jc w:val="center"/>
              <w:rPr>
                <w:sz w:val="20"/>
                <w:szCs w:val="20"/>
              </w:rPr>
            </w:pPr>
            <w:r w:rsidRPr="005B253F">
              <w:rPr>
                <w:sz w:val="20"/>
                <w:szCs w:val="20"/>
              </w:rPr>
              <w:t>Емельянов Дмитрий Андреевич</w:t>
            </w:r>
          </w:p>
        </w:tc>
        <w:tc>
          <w:tcPr>
            <w:tcW w:w="1192" w:type="dxa"/>
            <w:shd w:val="clear" w:color="auto" w:fill="auto"/>
          </w:tcPr>
          <w:p w14:paraId="658BDA6D" w14:textId="77777777" w:rsidR="005B253F" w:rsidRPr="005B253F" w:rsidRDefault="005B253F" w:rsidP="005B253F">
            <w:pPr>
              <w:jc w:val="center"/>
              <w:rPr>
                <w:sz w:val="20"/>
                <w:szCs w:val="20"/>
              </w:rPr>
            </w:pPr>
            <w:r w:rsidRPr="005B253F">
              <w:rPr>
                <w:sz w:val="20"/>
                <w:szCs w:val="20"/>
              </w:rPr>
              <w:t>8-913-374-34-67</w:t>
            </w:r>
          </w:p>
        </w:tc>
      </w:tr>
      <w:tr w:rsidR="005B253F" w:rsidRPr="005B253F" w14:paraId="5D29AFE1" w14:textId="77777777" w:rsidTr="005B253F">
        <w:trPr>
          <w:trHeight w:val="276"/>
        </w:trPr>
        <w:tc>
          <w:tcPr>
            <w:tcW w:w="534" w:type="dxa"/>
            <w:vMerge/>
            <w:shd w:val="clear" w:color="auto" w:fill="auto"/>
          </w:tcPr>
          <w:p w14:paraId="6F098276" w14:textId="77777777" w:rsidR="005B253F" w:rsidRPr="005B253F" w:rsidRDefault="005B253F" w:rsidP="005B253F">
            <w:pPr>
              <w:jc w:val="both"/>
              <w:rPr>
                <w:sz w:val="20"/>
                <w:szCs w:val="20"/>
              </w:rPr>
            </w:pPr>
          </w:p>
        </w:tc>
        <w:tc>
          <w:tcPr>
            <w:tcW w:w="1984" w:type="dxa"/>
            <w:vMerge/>
            <w:shd w:val="clear" w:color="auto" w:fill="auto"/>
          </w:tcPr>
          <w:p w14:paraId="5ADEEB17" w14:textId="77777777" w:rsidR="005B253F" w:rsidRPr="005B253F" w:rsidRDefault="005B253F" w:rsidP="005B253F">
            <w:pPr>
              <w:jc w:val="center"/>
              <w:rPr>
                <w:sz w:val="20"/>
                <w:szCs w:val="20"/>
              </w:rPr>
            </w:pPr>
          </w:p>
        </w:tc>
        <w:tc>
          <w:tcPr>
            <w:tcW w:w="2552" w:type="dxa"/>
            <w:shd w:val="clear" w:color="auto" w:fill="auto"/>
          </w:tcPr>
          <w:p w14:paraId="34EDC5DF" w14:textId="77777777" w:rsidR="005B253F" w:rsidRPr="005B253F" w:rsidRDefault="005B253F" w:rsidP="005B253F">
            <w:pPr>
              <w:jc w:val="center"/>
              <w:rPr>
                <w:sz w:val="20"/>
                <w:szCs w:val="20"/>
              </w:rPr>
            </w:pPr>
            <w:r w:rsidRPr="005B253F">
              <w:rPr>
                <w:sz w:val="20"/>
                <w:szCs w:val="20"/>
              </w:rPr>
              <w:t>МАУ «Цех полуфабрикатов»</w:t>
            </w:r>
          </w:p>
        </w:tc>
        <w:tc>
          <w:tcPr>
            <w:tcW w:w="2126" w:type="dxa"/>
            <w:shd w:val="clear" w:color="auto" w:fill="auto"/>
          </w:tcPr>
          <w:p w14:paraId="20CCC0CC" w14:textId="77777777" w:rsidR="005B253F" w:rsidRPr="005B253F" w:rsidRDefault="005B253F" w:rsidP="005B253F">
            <w:pPr>
              <w:jc w:val="center"/>
              <w:rPr>
                <w:sz w:val="20"/>
                <w:szCs w:val="20"/>
              </w:rPr>
            </w:pPr>
            <w:r w:rsidRPr="005B253F">
              <w:rPr>
                <w:sz w:val="20"/>
                <w:szCs w:val="20"/>
              </w:rPr>
              <w:t xml:space="preserve">632386, НСО, </w:t>
            </w:r>
            <w:proofErr w:type="spellStart"/>
            <w:r w:rsidRPr="005B253F">
              <w:rPr>
                <w:sz w:val="20"/>
                <w:szCs w:val="20"/>
              </w:rPr>
              <w:t>г.Куйбышев</w:t>
            </w:r>
            <w:proofErr w:type="spellEnd"/>
            <w:r w:rsidRPr="005B253F">
              <w:rPr>
                <w:sz w:val="20"/>
                <w:szCs w:val="20"/>
              </w:rPr>
              <w:t xml:space="preserve">, </w:t>
            </w:r>
            <w:proofErr w:type="spellStart"/>
            <w:r w:rsidRPr="005B253F">
              <w:rPr>
                <w:sz w:val="20"/>
                <w:szCs w:val="20"/>
              </w:rPr>
              <w:t>ул.Каинская</w:t>
            </w:r>
            <w:proofErr w:type="spellEnd"/>
            <w:r w:rsidRPr="005B253F">
              <w:rPr>
                <w:sz w:val="20"/>
                <w:szCs w:val="20"/>
              </w:rPr>
              <w:t>, 78</w:t>
            </w:r>
          </w:p>
        </w:tc>
        <w:tc>
          <w:tcPr>
            <w:tcW w:w="1843" w:type="dxa"/>
            <w:shd w:val="clear" w:color="auto" w:fill="auto"/>
          </w:tcPr>
          <w:p w14:paraId="6A0D2235" w14:textId="77777777" w:rsidR="005B253F" w:rsidRPr="005B253F" w:rsidRDefault="005B253F" w:rsidP="005B253F">
            <w:pPr>
              <w:jc w:val="center"/>
              <w:rPr>
                <w:sz w:val="20"/>
                <w:szCs w:val="20"/>
              </w:rPr>
            </w:pPr>
            <w:proofErr w:type="spellStart"/>
            <w:r w:rsidRPr="005B253F">
              <w:rPr>
                <w:sz w:val="20"/>
                <w:szCs w:val="20"/>
              </w:rPr>
              <w:t>Чищев</w:t>
            </w:r>
            <w:proofErr w:type="spellEnd"/>
            <w:r w:rsidRPr="005B253F">
              <w:rPr>
                <w:sz w:val="20"/>
                <w:szCs w:val="20"/>
              </w:rPr>
              <w:t xml:space="preserve"> Владимир Анатольевич</w:t>
            </w:r>
          </w:p>
        </w:tc>
        <w:tc>
          <w:tcPr>
            <w:tcW w:w="1192" w:type="dxa"/>
            <w:shd w:val="clear" w:color="auto" w:fill="auto"/>
          </w:tcPr>
          <w:p w14:paraId="14E62BC4" w14:textId="77777777" w:rsidR="005B253F" w:rsidRPr="005B253F" w:rsidRDefault="005B253F" w:rsidP="005B253F">
            <w:pPr>
              <w:jc w:val="center"/>
              <w:rPr>
                <w:sz w:val="20"/>
                <w:szCs w:val="20"/>
              </w:rPr>
            </w:pPr>
            <w:r w:rsidRPr="005B253F">
              <w:rPr>
                <w:sz w:val="20"/>
                <w:szCs w:val="20"/>
              </w:rPr>
              <w:t>53-137</w:t>
            </w:r>
          </w:p>
        </w:tc>
      </w:tr>
      <w:tr w:rsidR="005B253F" w:rsidRPr="005B253F" w14:paraId="1DCCEBE3" w14:textId="77777777" w:rsidTr="005B253F">
        <w:trPr>
          <w:trHeight w:val="276"/>
        </w:trPr>
        <w:tc>
          <w:tcPr>
            <w:tcW w:w="534" w:type="dxa"/>
            <w:shd w:val="clear" w:color="auto" w:fill="auto"/>
          </w:tcPr>
          <w:p w14:paraId="234D34FD" w14:textId="77777777" w:rsidR="005B253F" w:rsidRPr="005B253F" w:rsidRDefault="005B253F" w:rsidP="005B253F">
            <w:pPr>
              <w:jc w:val="both"/>
              <w:rPr>
                <w:sz w:val="20"/>
                <w:szCs w:val="20"/>
              </w:rPr>
            </w:pPr>
          </w:p>
        </w:tc>
        <w:tc>
          <w:tcPr>
            <w:tcW w:w="1984" w:type="dxa"/>
            <w:shd w:val="clear" w:color="auto" w:fill="auto"/>
          </w:tcPr>
          <w:p w14:paraId="63F6971D" w14:textId="77777777" w:rsidR="005B253F" w:rsidRPr="005B253F" w:rsidRDefault="005B253F" w:rsidP="005B253F">
            <w:pPr>
              <w:jc w:val="center"/>
              <w:rPr>
                <w:sz w:val="20"/>
                <w:szCs w:val="20"/>
              </w:rPr>
            </w:pPr>
          </w:p>
        </w:tc>
        <w:tc>
          <w:tcPr>
            <w:tcW w:w="2552" w:type="dxa"/>
            <w:shd w:val="clear" w:color="auto" w:fill="auto"/>
          </w:tcPr>
          <w:p w14:paraId="06101F23" w14:textId="77777777" w:rsidR="005B253F" w:rsidRPr="005B253F" w:rsidRDefault="005B253F" w:rsidP="005B253F">
            <w:pPr>
              <w:jc w:val="center"/>
              <w:rPr>
                <w:sz w:val="20"/>
                <w:szCs w:val="20"/>
              </w:rPr>
            </w:pPr>
            <w:r w:rsidRPr="005B253F">
              <w:rPr>
                <w:sz w:val="20"/>
                <w:szCs w:val="20"/>
              </w:rPr>
              <w:t>ООО «Сибирский рыбный дом»</w:t>
            </w:r>
          </w:p>
        </w:tc>
        <w:tc>
          <w:tcPr>
            <w:tcW w:w="2126" w:type="dxa"/>
            <w:shd w:val="clear" w:color="auto" w:fill="auto"/>
          </w:tcPr>
          <w:p w14:paraId="33872EE6" w14:textId="77777777" w:rsidR="005B253F" w:rsidRPr="005B253F" w:rsidRDefault="005B253F" w:rsidP="005B253F">
            <w:pPr>
              <w:jc w:val="center"/>
              <w:rPr>
                <w:sz w:val="20"/>
                <w:szCs w:val="20"/>
              </w:rPr>
            </w:pPr>
            <w:r w:rsidRPr="005B253F">
              <w:rPr>
                <w:sz w:val="20"/>
                <w:szCs w:val="20"/>
              </w:rPr>
              <w:t>632387, НСО, г. Куйбышев, ул. Олимпийская, 1е</w:t>
            </w:r>
          </w:p>
        </w:tc>
        <w:tc>
          <w:tcPr>
            <w:tcW w:w="1843" w:type="dxa"/>
            <w:shd w:val="clear" w:color="auto" w:fill="auto"/>
          </w:tcPr>
          <w:p w14:paraId="641EF556" w14:textId="77777777" w:rsidR="005B253F" w:rsidRPr="005B253F" w:rsidRDefault="005B253F" w:rsidP="005B253F">
            <w:pPr>
              <w:jc w:val="center"/>
              <w:rPr>
                <w:sz w:val="20"/>
                <w:szCs w:val="20"/>
              </w:rPr>
            </w:pPr>
            <w:r w:rsidRPr="005B253F">
              <w:rPr>
                <w:sz w:val="20"/>
                <w:szCs w:val="20"/>
              </w:rPr>
              <w:t>Аброськин Вячеслав Валентинович</w:t>
            </w:r>
          </w:p>
          <w:p w14:paraId="12B6BE89" w14:textId="77777777" w:rsidR="005B253F" w:rsidRPr="005B253F" w:rsidRDefault="005B253F" w:rsidP="005B253F">
            <w:pPr>
              <w:jc w:val="center"/>
              <w:rPr>
                <w:sz w:val="20"/>
                <w:szCs w:val="20"/>
              </w:rPr>
            </w:pPr>
          </w:p>
          <w:p w14:paraId="07B83C87" w14:textId="77777777" w:rsidR="005B253F" w:rsidRPr="005B253F" w:rsidRDefault="005B253F" w:rsidP="005B253F">
            <w:pPr>
              <w:jc w:val="center"/>
              <w:rPr>
                <w:sz w:val="20"/>
                <w:szCs w:val="20"/>
              </w:rPr>
            </w:pPr>
            <w:r w:rsidRPr="005B253F">
              <w:rPr>
                <w:sz w:val="20"/>
                <w:szCs w:val="20"/>
              </w:rPr>
              <w:t>(бухгалтер-Тюленева Инна Евгеньевна)</w:t>
            </w:r>
          </w:p>
        </w:tc>
        <w:tc>
          <w:tcPr>
            <w:tcW w:w="1192" w:type="dxa"/>
            <w:shd w:val="clear" w:color="auto" w:fill="auto"/>
          </w:tcPr>
          <w:p w14:paraId="41F6C7B5" w14:textId="77777777" w:rsidR="005B253F" w:rsidRPr="005B253F" w:rsidRDefault="005B253F" w:rsidP="005B253F">
            <w:pPr>
              <w:jc w:val="center"/>
              <w:rPr>
                <w:sz w:val="20"/>
                <w:szCs w:val="20"/>
              </w:rPr>
            </w:pPr>
            <w:r w:rsidRPr="005B253F">
              <w:rPr>
                <w:sz w:val="20"/>
                <w:szCs w:val="20"/>
              </w:rPr>
              <w:t>8-913-7930565, 23-063;</w:t>
            </w:r>
          </w:p>
          <w:p w14:paraId="33583B3A" w14:textId="77777777" w:rsidR="005B253F" w:rsidRPr="005B253F" w:rsidRDefault="005B253F" w:rsidP="005B253F">
            <w:pPr>
              <w:rPr>
                <w:sz w:val="20"/>
                <w:szCs w:val="20"/>
              </w:rPr>
            </w:pPr>
          </w:p>
          <w:p w14:paraId="5AE4FD0E" w14:textId="77777777" w:rsidR="005B253F" w:rsidRPr="005B253F" w:rsidRDefault="005B253F" w:rsidP="005B253F">
            <w:pPr>
              <w:jc w:val="both"/>
              <w:rPr>
                <w:sz w:val="20"/>
                <w:szCs w:val="20"/>
              </w:rPr>
            </w:pPr>
            <w:r w:rsidRPr="005B253F">
              <w:rPr>
                <w:sz w:val="20"/>
                <w:szCs w:val="20"/>
              </w:rPr>
              <w:t>8-383-303-42-19</w:t>
            </w:r>
          </w:p>
        </w:tc>
      </w:tr>
      <w:tr w:rsidR="005B253F" w:rsidRPr="005B253F" w14:paraId="7F7E186F" w14:textId="77777777" w:rsidTr="005B253F">
        <w:trPr>
          <w:trHeight w:val="262"/>
        </w:trPr>
        <w:tc>
          <w:tcPr>
            <w:tcW w:w="534" w:type="dxa"/>
            <w:vMerge w:val="restart"/>
            <w:shd w:val="clear" w:color="auto" w:fill="auto"/>
          </w:tcPr>
          <w:p w14:paraId="59822939" w14:textId="77777777" w:rsidR="005B253F" w:rsidRPr="005B253F" w:rsidRDefault="005B253F" w:rsidP="005B253F">
            <w:pPr>
              <w:jc w:val="both"/>
              <w:rPr>
                <w:sz w:val="20"/>
                <w:szCs w:val="20"/>
              </w:rPr>
            </w:pPr>
          </w:p>
          <w:p w14:paraId="71744DAA" w14:textId="77777777" w:rsidR="005B253F" w:rsidRPr="005B253F" w:rsidRDefault="005B253F" w:rsidP="005B253F">
            <w:pPr>
              <w:jc w:val="both"/>
              <w:rPr>
                <w:sz w:val="20"/>
                <w:szCs w:val="20"/>
              </w:rPr>
            </w:pPr>
            <w:r w:rsidRPr="005B253F">
              <w:rPr>
                <w:sz w:val="20"/>
                <w:szCs w:val="20"/>
              </w:rPr>
              <w:t>2</w:t>
            </w:r>
          </w:p>
        </w:tc>
        <w:tc>
          <w:tcPr>
            <w:tcW w:w="1984" w:type="dxa"/>
            <w:vMerge w:val="restart"/>
            <w:shd w:val="clear" w:color="auto" w:fill="auto"/>
          </w:tcPr>
          <w:p w14:paraId="15D46A6C" w14:textId="77777777" w:rsidR="005B253F" w:rsidRPr="005B253F" w:rsidRDefault="005B253F" w:rsidP="005B253F">
            <w:pPr>
              <w:jc w:val="center"/>
              <w:rPr>
                <w:b/>
                <w:sz w:val="20"/>
                <w:szCs w:val="20"/>
              </w:rPr>
            </w:pPr>
            <w:proofErr w:type="spellStart"/>
            <w:r w:rsidRPr="005B253F">
              <w:rPr>
                <w:b/>
                <w:sz w:val="20"/>
                <w:szCs w:val="20"/>
              </w:rPr>
              <w:t>Абрамовский</w:t>
            </w:r>
            <w:proofErr w:type="spellEnd"/>
            <w:r w:rsidRPr="005B253F">
              <w:rPr>
                <w:b/>
                <w:sz w:val="20"/>
                <w:szCs w:val="20"/>
              </w:rPr>
              <w:t xml:space="preserve"> сельсовет Куйбышевского района Новосибирской области</w:t>
            </w:r>
          </w:p>
        </w:tc>
        <w:tc>
          <w:tcPr>
            <w:tcW w:w="2552" w:type="dxa"/>
            <w:shd w:val="clear" w:color="auto" w:fill="auto"/>
          </w:tcPr>
          <w:p w14:paraId="110367DC" w14:textId="77777777" w:rsidR="005B253F" w:rsidRPr="005B253F" w:rsidRDefault="005B253F" w:rsidP="005B253F">
            <w:pPr>
              <w:jc w:val="center"/>
              <w:rPr>
                <w:sz w:val="20"/>
                <w:szCs w:val="20"/>
              </w:rPr>
            </w:pPr>
            <w:r w:rsidRPr="005B253F">
              <w:rPr>
                <w:sz w:val="20"/>
                <w:szCs w:val="20"/>
              </w:rPr>
              <w:t xml:space="preserve">Администрация </w:t>
            </w:r>
            <w:proofErr w:type="spellStart"/>
            <w:r w:rsidRPr="005B253F">
              <w:rPr>
                <w:sz w:val="20"/>
                <w:szCs w:val="20"/>
              </w:rPr>
              <w:t>Абрамовского</w:t>
            </w:r>
            <w:proofErr w:type="spellEnd"/>
            <w:r w:rsidRPr="005B253F">
              <w:rPr>
                <w:sz w:val="20"/>
                <w:szCs w:val="20"/>
              </w:rPr>
              <w:t xml:space="preserve"> сельсовета Куйбышевского района Новосибирской области</w:t>
            </w:r>
          </w:p>
        </w:tc>
        <w:tc>
          <w:tcPr>
            <w:tcW w:w="2126" w:type="dxa"/>
            <w:shd w:val="clear" w:color="auto" w:fill="auto"/>
          </w:tcPr>
          <w:p w14:paraId="4AB4265B"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proofErr w:type="gramStart"/>
            <w:r w:rsidRPr="005B253F">
              <w:rPr>
                <w:sz w:val="20"/>
                <w:szCs w:val="20"/>
              </w:rPr>
              <w:t>с.Абрамово</w:t>
            </w:r>
            <w:proofErr w:type="spellEnd"/>
            <w:r w:rsidRPr="005B253F">
              <w:rPr>
                <w:sz w:val="20"/>
                <w:szCs w:val="20"/>
              </w:rPr>
              <w:t xml:space="preserve">  </w:t>
            </w:r>
            <w:proofErr w:type="spellStart"/>
            <w:r w:rsidRPr="005B253F">
              <w:rPr>
                <w:sz w:val="20"/>
                <w:szCs w:val="20"/>
              </w:rPr>
              <w:t>ул.Зеленая</w:t>
            </w:r>
            <w:proofErr w:type="spellEnd"/>
            <w:proofErr w:type="gramEnd"/>
            <w:r w:rsidRPr="005B253F">
              <w:rPr>
                <w:sz w:val="20"/>
                <w:szCs w:val="20"/>
              </w:rPr>
              <w:t>, 26</w:t>
            </w:r>
          </w:p>
        </w:tc>
        <w:tc>
          <w:tcPr>
            <w:tcW w:w="1843" w:type="dxa"/>
            <w:shd w:val="clear" w:color="auto" w:fill="auto"/>
          </w:tcPr>
          <w:p w14:paraId="7C305D2D" w14:textId="77777777" w:rsidR="005B253F" w:rsidRPr="005B253F" w:rsidRDefault="005B253F" w:rsidP="005B253F">
            <w:pPr>
              <w:jc w:val="center"/>
              <w:rPr>
                <w:sz w:val="20"/>
                <w:szCs w:val="20"/>
              </w:rPr>
            </w:pPr>
            <w:proofErr w:type="gramStart"/>
            <w:r w:rsidRPr="005B253F">
              <w:rPr>
                <w:sz w:val="20"/>
                <w:szCs w:val="20"/>
              </w:rPr>
              <w:t>Чернакова  Светлана</w:t>
            </w:r>
            <w:proofErr w:type="gramEnd"/>
            <w:r w:rsidRPr="005B253F">
              <w:rPr>
                <w:sz w:val="20"/>
                <w:szCs w:val="20"/>
              </w:rPr>
              <w:t xml:space="preserve"> Геннадьевна</w:t>
            </w:r>
          </w:p>
        </w:tc>
        <w:tc>
          <w:tcPr>
            <w:tcW w:w="1192" w:type="dxa"/>
            <w:shd w:val="clear" w:color="auto" w:fill="auto"/>
          </w:tcPr>
          <w:p w14:paraId="66738BAB" w14:textId="77777777" w:rsidR="005B253F" w:rsidRPr="005B253F" w:rsidRDefault="005B253F" w:rsidP="005B253F">
            <w:pPr>
              <w:jc w:val="center"/>
              <w:rPr>
                <w:sz w:val="20"/>
                <w:szCs w:val="20"/>
                <w:lang w:val="en-US"/>
              </w:rPr>
            </w:pPr>
          </w:p>
          <w:p w14:paraId="79C216EE" w14:textId="77777777" w:rsidR="005B253F" w:rsidRPr="005B253F" w:rsidRDefault="005B253F" w:rsidP="005B253F">
            <w:pPr>
              <w:jc w:val="center"/>
              <w:rPr>
                <w:sz w:val="20"/>
                <w:szCs w:val="20"/>
              </w:rPr>
            </w:pPr>
            <w:r w:rsidRPr="005B253F">
              <w:rPr>
                <w:sz w:val="20"/>
                <w:szCs w:val="20"/>
              </w:rPr>
              <w:t>39-121;</w:t>
            </w:r>
          </w:p>
          <w:p w14:paraId="25F69350" w14:textId="77777777" w:rsidR="005B253F" w:rsidRPr="005B253F" w:rsidRDefault="005B253F" w:rsidP="005B253F">
            <w:pPr>
              <w:jc w:val="center"/>
              <w:rPr>
                <w:sz w:val="20"/>
                <w:szCs w:val="20"/>
              </w:rPr>
            </w:pPr>
            <w:r w:rsidRPr="005B253F">
              <w:rPr>
                <w:sz w:val="20"/>
                <w:szCs w:val="20"/>
              </w:rPr>
              <w:t>39-419.</w:t>
            </w:r>
          </w:p>
        </w:tc>
      </w:tr>
      <w:tr w:rsidR="005B253F" w:rsidRPr="005B253F" w14:paraId="0CF6D6C9" w14:textId="77777777" w:rsidTr="005B253F">
        <w:trPr>
          <w:trHeight w:val="262"/>
        </w:trPr>
        <w:tc>
          <w:tcPr>
            <w:tcW w:w="534" w:type="dxa"/>
            <w:vMerge/>
            <w:shd w:val="clear" w:color="auto" w:fill="auto"/>
          </w:tcPr>
          <w:p w14:paraId="237C5941" w14:textId="77777777" w:rsidR="005B253F" w:rsidRPr="005B253F" w:rsidRDefault="005B253F" w:rsidP="005B253F">
            <w:pPr>
              <w:jc w:val="both"/>
              <w:rPr>
                <w:sz w:val="20"/>
                <w:szCs w:val="20"/>
              </w:rPr>
            </w:pPr>
          </w:p>
        </w:tc>
        <w:tc>
          <w:tcPr>
            <w:tcW w:w="1984" w:type="dxa"/>
            <w:vMerge/>
            <w:shd w:val="clear" w:color="auto" w:fill="auto"/>
          </w:tcPr>
          <w:p w14:paraId="7478E10F" w14:textId="77777777" w:rsidR="005B253F" w:rsidRPr="005B253F" w:rsidRDefault="005B253F" w:rsidP="005B253F">
            <w:pPr>
              <w:jc w:val="center"/>
              <w:rPr>
                <w:sz w:val="20"/>
                <w:szCs w:val="20"/>
              </w:rPr>
            </w:pPr>
          </w:p>
        </w:tc>
        <w:tc>
          <w:tcPr>
            <w:tcW w:w="2552" w:type="dxa"/>
            <w:shd w:val="clear" w:color="auto" w:fill="auto"/>
          </w:tcPr>
          <w:p w14:paraId="5C5F0378" w14:textId="77777777" w:rsidR="005B253F" w:rsidRPr="005B253F" w:rsidRDefault="005B253F" w:rsidP="005B253F">
            <w:pPr>
              <w:jc w:val="center"/>
              <w:rPr>
                <w:sz w:val="20"/>
                <w:szCs w:val="20"/>
              </w:rPr>
            </w:pPr>
            <w:r w:rsidRPr="005B253F">
              <w:rPr>
                <w:sz w:val="20"/>
                <w:szCs w:val="20"/>
              </w:rPr>
              <w:t>ООО «Русь»</w:t>
            </w:r>
          </w:p>
        </w:tc>
        <w:tc>
          <w:tcPr>
            <w:tcW w:w="2126" w:type="dxa"/>
            <w:shd w:val="clear" w:color="auto" w:fill="auto"/>
          </w:tcPr>
          <w:p w14:paraId="4414F8B9" w14:textId="77777777" w:rsidR="005B253F" w:rsidRPr="005B253F" w:rsidRDefault="005B253F" w:rsidP="005B253F">
            <w:pPr>
              <w:jc w:val="center"/>
              <w:rPr>
                <w:sz w:val="20"/>
                <w:szCs w:val="20"/>
              </w:rPr>
            </w:pPr>
            <w:r w:rsidRPr="005B253F">
              <w:rPr>
                <w:sz w:val="20"/>
                <w:szCs w:val="20"/>
              </w:rPr>
              <w:t xml:space="preserve">НСО, Куйбышевский </w:t>
            </w:r>
            <w:proofErr w:type="gramStart"/>
            <w:r w:rsidRPr="005B253F">
              <w:rPr>
                <w:sz w:val="20"/>
                <w:szCs w:val="20"/>
              </w:rPr>
              <w:t xml:space="preserve">район,  </w:t>
            </w:r>
            <w:proofErr w:type="spellStart"/>
            <w:r w:rsidRPr="005B253F">
              <w:rPr>
                <w:sz w:val="20"/>
                <w:szCs w:val="20"/>
              </w:rPr>
              <w:t>д.Старогребенщиково</w:t>
            </w:r>
            <w:proofErr w:type="spellEnd"/>
            <w:proofErr w:type="gramEnd"/>
            <w:r w:rsidRPr="005B253F">
              <w:rPr>
                <w:sz w:val="20"/>
                <w:szCs w:val="20"/>
              </w:rPr>
              <w:t xml:space="preserve">, </w:t>
            </w:r>
            <w:proofErr w:type="spellStart"/>
            <w:r w:rsidRPr="005B253F">
              <w:rPr>
                <w:sz w:val="20"/>
                <w:szCs w:val="20"/>
              </w:rPr>
              <w:t>ул.Центральная</w:t>
            </w:r>
            <w:proofErr w:type="spellEnd"/>
            <w:r w:rsidRPr="005B253F">
              <w:rPr>
                <w:sz w:val="20"/>
                <w:szCs w:val="20"/>
              </w:rPr>
              <w:t xml:space="preserve"> 32/1</w:t>
            </w:r>
          </w:p>
        </w:tc>
        <w:tc>
          <w:tcPr>
            <w:tcW w:w="1843" w:type="dxa"/>
            <w:shd w:val="clear" w:color="auto" w:fill="auto"/>
          </w:tcPr>
          <w:p w14:paraId="73969AC9" w14:textId="77777777" w:rsidR="005B253F" w:rsidRPr="005B253F" w:rsidRDefault="005B253F" w:rsidP="005B253F">
            <w:pPr>
              <w:jc w:val="center"/>
              <w:rPr>
                <w:sz w:val="20"/>
                <w:szCs w:val="20"/>
              </w:rPr>
            </w:pPr>
            <w:r w:rsidRPr="005B253F">
              <w:rPr>
                <w:sz w:val="20"/>
                <w:szCs w:val="20"/>
              </w:rPr>
              <w:t>Попов</w:t>
            </w:r>
            <w:r w:rsidRPr="005B253F">
              <w:rPr>
                <w:sz w:val="20"/>
                <w:szCs w:val="20"/>
                <w:lang w:val="en-US"/>
              </w:rPr>
              <w:t xml:space="preserve"> </w:t>
            </w:r>
            <w:r w:rsidRPr="005B253F">
              <w:rPr>
                <w:sz w:val="20"/>
                <w:szCs w:val="20"/>
              </w:rPr>
              <w:t>Олег Юрьевич</w:t>
            </w:r>
          </w:p>
        </w:tc>
        <w:tc>
          <w:tcPr>
            <w:tcW w:w="1192" w:type="dxa"/>
            <w:shd w:val="clear" w:color="auto" w:fill="auto"/>
          </w:tcPr>
          <w:p w14:paraId="73BCF918" w14:textId="77777777" w:rsidR="005B253F" w:rsidRPr="005B253F" w:rsidRDefault="005B253F" w:rsidP="005B253F">
            <w:pPr>
              <w:jc w:val="center"/>
              <w:rPr>
                <w:sz w:val="20"/>
                <w:szCs w:val="20"/>
                <w:lang w:val="en-US"/>
              </w:rPr>
            </w:pPr>
          </w:p>
          <w:p w14:paraId="33ACF319" w14:textId="77777777" w:rsidR="005B253F" w:rsidRPr="005B253F" w:rsidRDefault="005B253F" w:rsidP="005B253F">
            <w:pPr>
              <w:jc w:val="center"/>
              <w:rPr>
                <w:sz w:val="20"/>
                <w:szCs w:val="20"/>
              </w:rPr>
            </w:pPr>
            <w:r w:rsidRPr="005B253F">
              <w:rPr>
                <w:sz w:val="20"/>
                <w:szCs w:val="20"/>
              </w:rPr>
              <w:t>39-136</w:t>
            </w:r>
          </w:p>
        </w:tc>
      </w:tr>
      <w:tr w:rsidR="005B253F" w:rsidRPr="005B253F" w14:paraId="39DA73DA" w14:textId="77777777" w:rsidTr="005B253F">
        <w:trPr>
          <w:trHeight w:val="262"/>
        </w:trPr>
        <w:tc>
          <w:tcPr>
            <w:tcW w:w="534" w:type="dxa"/>
            <w:vMerge/>
            <w:shd w:val="clear" w:color="auto" w:fill="auto"/>
          </w:tcPr>
          <w:p w14:paraId="749A822E" w14:textId="77777777" w:rsidR="005B253F" w:rsidRPr="005B253F" w:rsidRDefault="005B253F" w:rsidP="005B253F">
            <w:pPr>
              <w:jc w:val="both"/>
              <w:rPr>
                <w:sz w:val="20"/>
                <w:szCs w:val="20"/>
              </w:rPr>
            </w:pPr>
          </w:p>
        </w:tc>
        <w:tc>
          <w:tcPr>
            <w:tcW w:w="1984" w:type="dxa"/>
            <w:vMerge/>
            <w:shd w:val="clear" w:color="auto" w:fill="auto"/>
          </w:tcPr>
          <w:p w14:paraId="66812282" w14:textId="77777777" w:rsidR="005B253F" w:rsidRPr="005B253F" w:rsidRDefault="005B253F" w:rsidP="005B253F">
            <w:pPr>
              <w:jc w:val="center"/>
              <w:rPr>
                <w:sz w:val="20"/>
                <w:szCs w:val="20"/>
              </w:rPr>
            </w:pPr>
          </w:p>
        </w:tc>
        <w:tc>
          <w:tcPr>
            <w:tcW w:w="2552" w:type="dxa"/>
            <w:shd w:val="clear" w:color="auto" w:fill="auto"/>
          </w:tcPr>
          <w:p w14:paraId="0315C28D" w14:textId="77777777" w:rsidR="005B253F" w:rsidRPr="005B253F" w:rsidRDefault="005B253F" w:rsidP="005B253F">
            <w:pPr>
              <w:jc w:val="center"/>
              <w:rPr>
                <w:sz w:val="20"/>
                <w:szCs w:val="20"/>
              </w:rPr>
            </w:pPr>
            <w:r w:rsidRPr="005B253F">
              <w:rPr>
                <w:sz w:val="20"/>
                <w:szCs w:val="20"/>
              </w:rPr>
              <w:t>МКУК «</w:t>
            </w:r>
            <w:proofErr w:type="spellStart"/>
            <w:r w:rsidRPr="005B253F">
              <w:rPr>
                <w:sz w:val="20"/>
                <w:szCs w:val="20"/>
              </w:rPr>
              <w:t>Абрамовский</w:t>
            </w:r>
            <w:proofErr w:type="spellEnd"/>
            <w:r w:rsidRPr="005B253F">
              <w:rPr>
                <w:sz w:val="20"/>
                <w:szCs w:val="20"/>
              </w:rPr>
              <w:t xml:space="preserve"> КДЦ»</w:t>
            </w:r>
          </w:p>
        </w:tc>
        <w:tc>
          <w:tcPr>
            <w:tcW w:w="2126" w:type="dxa"/>
            <w:shd w:val="clear" w:color="auto" w:fill="auto"/>
          </w:tcPr>
          <w:p w14:paraId="74D54F38"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proofErr w:type="gramStart"/>
            <w:r w:rsidRPr="005B253F">
              <w:rPr>
                <w:sz w:val="20"/>
                <w:szCs w:val="20"/>
              </w:rPr>
              <w:t>с.Абрамово</w:t>
            </w:r>
            <w:proofErr w:type="spellEnd"/>
            <w:r w:rsidRPr="005B253F">
              <w:rPr>
                <w:sz w:val="20"/>
                <w:szCs w:val="20"/>
              </w:rPr>
              <w:t xml:space="preserve">  </w:t>
            </w:r>
            <w:proofErr w:type="spellStart"/>
            <w:r w:rsidRPr="005B253F">
              <w:rPr>
                <w:sz w:val="20"/>
                <w:szCs w:val="20"/>
              </w:rPr>
              <w:t>ул.Зеленая</w:t>
            </w:r>
            <w:proofErr w:type="spellEnd"/>
            <w:proofErr w:type="gramEnd"/>
            <w:r w:rsidRPr="005B253F">
              <w:rPr>
                <w:sz w:val="20"/>
                <w:szCs w:val="20"/>
              </w:rPr>
              <w:t>, 26</w:t>
            </w:r>
          </w:p>
        </w:tc>
        <w:tc>
          <w:tcPr>
            <w:tcW w:w="1843" w:type="dxa"/>
            <w:shd w:val="clear" w:color="auto" w:fill="auto"/>
          </w:tcPr>
          <w:p w14:paraId="364D19CC" w14:textId="77777777" w:rsidR="005B253F" w:rsidRPr="005B253F" w:rsidRDefault="005B253F" w:rsidP="005B253F">
            <w:pPr>
              <w:jc w:val="center"/>
              <w:rPr>
                <w:sz w:val="20"/>
                <w:szCs w:val="20"/>
              </w:rPr>
            </w:pPr>
            <w:r w:rsidRPr="005B253F">
              <w:rPr>
                <w:sz w:val="20"/>
                <w:szCs w:val="20"/>
              </w:rPr>
              <w:t xml:space="preserve">Соболева Наталья </w:t>
            </w:r>
            <w:proofErr w:type="spellStart"/>
            <w:r w:rsidRPr="005B253F">
              <w:rPr>
                <w:sz w:val="20"/>
                <w:szCs w:val="20"/>
              </w:rPr>
              <w:t>Климентьевна</w:t>
            </w:r>
            <w:proofErr w:type="spellEnd"/>
          </w:p>
        </w:tc>
        <w:tc>
          <w:tcPr>
            <w:tcW w:w="1192" w:type="dxa"/>
            <w:shd w:val="clear" w:color="auto" w:fill="auto"/>
          </w:tcPr>
          <w:p w14:paraId="46E37AA8" w14:textId="77777777" w:rsidR="005B253F" w:rsidRPr="005B253F" w:rsidRDefault="005B253F" w:rsidP="005B253F">
            <w:pPr>
              <w:jc w:val="center"/>
              <w:rPr>
                <w:sz w:val="20"/>
                <w:szCs w:val="20"/>
                <w:lang w:val="en-US"/>
              </w:rPr>
            </w:pPr>
          </w:p>
          <w:p w14:paraId="1FE546D1" w14:textId="77777777" w:rsidR="005B253F" w:rsidRPr="005B253F" w:rsidRDefault="005B253F" w:rsidP="005B253F">
            <w:pPr>
              <w:jc w:val="center"/>
              <w:rPr>
                <w:sz w:val="20"/>
                <w:szCs w:val="20"/>
              </w:rPr>
            </w:pPr>
            <w:r w:rsidRPr="005B253F">
              <w:rPr>
                <w:sz w:val="20"/>
                <w:szCs w:val="20"/>
              </w:rPr>
              <w:t>39-404</w:t>
            </w:r>
          </w:p>
        </w:tc>
      </w:tr>
      <w:tr w:rsidR="005B253F" w:rsidRPr="005B253F" w14:paraId="4BC8A2FD" w14:textId="77777777" w:rsidTr="005B253F">
        <w:trPr>
          <w:trHeight w:val="262"/>
        </w:trPr>
        <w:tc>
          <w:tcPr>
            <w:tcW w:w="534" w:type="dxa"/>
            <w:vMerge/>
            <w:shd w:val="clear" w:color="auto" w:fill="auto"/>
          </w:tcPr>
          <w:p w14:paraId="0C9B4751" w14:textId="77777777" w:rsidR="005B253F" w:rsidRPr="005B253F" w:rsidRDefault="005B253F" w:rsidP="005B253F">
            <w:pPr>
              <w:jc w:val="both"/>
              <w:rPr>
                <w:sz w:val="20"/>
                <w:szCs w:val="20"/>
              </w:rPr>
            </w:pPr>
          </w:p>
        </w:tc>
        <w:tc>
          <w:tcPr>
            <w:tcW w:w="1984" w:type="dxa"/>
            <w:vMerge/>
            <w:shd w:val="clear" w:color="auto" w:fill="auto"/>
          </w:tcPr>
          <w:p w14:paraId="3C0BAF17" w14:textId="77777777" w:rsidR="005B253F" w:rsidRPr="005B253F" w:rsidRDefault="005B253F" w:rsidP="005B253F">
            <w:pPr>
              <w:jc w:val="center"/>
              <w:rPr>
                <w:sz w:val="20"/>
                <w:szCs w:val="20"/>
              </w:rPr>
            </w:pPr>
          </w:p>
        </w:tc>
        <w:tc>
          <w:tcPr>
            <w:tcW w:w="2552" w:type="dxa"/>
            <w:shd w:val="clear" w:color="auto" w:fill="auto"/>
          </w:tcPr>
          <w:p w14:paraId="2748D5D5" w14:textId="77777777" w:rsidR="005B253F" w:rsidRPr="005B253F" w:rsidRDefault="005B253F" w:rsidP="005B253F">
            <w:pPr>
              <w:jc w:val="center"/>
              <w:rPr>
                <w:sz w:val="20"/>
                <w:szCs w:val="20"/>
              </w:rPr>
            </w:pPr>
            <w:r w:rsidRPr="005B253F">
              <w:rPr>
                <w:sz w:val="20"/>
                <w:szCs w:val="20"/>
              </w:rPr>
              <w:t>МБУ КЦСОН Отделение милосердия для престарелых и инвалидов</w:t>
            </w:r>
          </w:p>
        </w:tc>
        <w:tc>
          <w:tcPr>
            <w:tcW w:w="2126" w:type="dxa"/>
            <w:shd w:val="clear" w:color="auto" w:fill="auto"/>
          </w:tcPr>
          <w:p w14:paraId="30400301"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proofErr w:type="gramStart"/>
            <w:r w:rsidRPr="005B253F">
              <w:rPr>
                <w:sz w:val="20"/>
                <w:szCs w:val="20"/>
              </w:rPr>
              <w:t>с.Абрамово</w:t>
            </w:r>
            <w:proofErr w:type="spellEnd"/>
            <w:r w:rsidRPr="005B253F">
              <w:rPr>
                <w:sz w:val="20"/>
                <w:szCs w:val="20"/>
              </w:rPr>
              <w:t xml:space="preserve">  </w:t>
            </w:r>
            <w:proofErr w:type="spellStart"/>
            <w:r w:rsidRPr="005B253F">
              <w:rPr>
                <w:sz w:val="20"/>
                <w:szCs w:val="20"/>
              </w:rPr>
              <w:t>ул.Совхозная</w:t>
            </w:r>
            <w:proofErr w:type="spellEnd"/>
            <w:proofErr w:type="gramEnd"/>
            <w:r w:rsidRPr="005B253F">
              <w:rPr>
                <w:sz w:val="20"/>
                <w:szCs w:val="20"/>
              </w:rPr>
              <w:t xml:space="preserve"> , 15а</w:t>
            </w:r>
          </w:p>
        </w:tc>
        <w:tc>
          <w:tcPr>
            <w:tcW w:w="1843" w:type="dxa"/>
            <w:shd w:val="clear" w:color="auto" w:fill="auto"/>
          </w:tcPr>
          <w:p w14:paraId="22C000CD" w14:textId="77777777" w:rsidR="005B253F" w:rsidRPr="005B253F" w:rsidRDefault="005B253F" w:rsidP="005B253F">
            <w:pPr>
              <w:jc w:val="center"/>
              <w:rPr>
                <w:sz w:val="20"/>
                <w:szCs w:val="20"/>
              </w:rPr>
            </w:pPr>
            <w:r w:rsidRPr="005B253F">
              <w:rPr>
                <w:sz w:val="20"/>
                <w:szCs w:val="20"/>
              </w:rPr>
              <w:t>Павлова Наталья Владимировна</w:t>
            </w:r>
          </w:p>
        </w:tc>
        <w:tc>
          <w:tcPr>
            <w:tcW w:w="1192" w:type="dxa"/>
            <w:shd w:val="clear" w:color="auto" w:fill="auto"/>
          </w:tcPr>
          <w:p w14:paraId="3AEB7E3B" w14:textId="77777777" w:rsidR="005B253F" w:rsidRPr="005B253F" w:rsidRDefault="005B253F" w:rsidP="005B253F">
            <w:pPr>
              <w:jc w:val="center"/>
              <w:rPr>
                <w:sz w:val="20"/>
                <w:szCs w:val="20"/>
                <w:lang w:val="en-US"/>
              </w:rPr>
            </w:pPr>
          </w:p>
          <w:p w14:paraId="77567B64" w14:textId="77777777" w:rsidR="005B253F" w:rsidRPr="005B253F" w:rsidRDefault="005B253F" w:rsidP="005B253F">
            <w:pPr>
              <w:jc w:val="center"/>
              <w:rPr>
                <w:sz w:val="20"/>
                <w:szCs w:val="20"/>
              </w:rPr>
            </w:pPr>
            <w:r w:rsidRPr="005B253F">
              <w:rPr>
                <w:sz w:val="20"/>
                <w:szCs w:val="20"/>
              </w:rPr>
              <w:t>62-809</w:t>
            </w:r>
          </w:p>
        </w:tc>
      </w:tr>
      <w:tr w:rsidR="005B253F" w:rsidRPr="005B253F" w14:paraId="4246ADAF" w14:textId="77777777" w:rsidTr="005B253F">
        <w:trPr>
          <w:trHeight w:val="262"/>
        </w:trPr>
        <w:tc>
          <w:tcPr>
            <w:tcW w:w="534" w:type="dxa"/>
            <w:vMerge w:val="restart"/>
            <w:shd w:val="clear" w:color="auto" w:fill="auto"/>
          </w:tcPr>
          <w:p w14:paraId="6B21A0E5" w14:textId="77777777" w:rsidR="005B253F" w:rsidRPr="005B253F" w:rsidRDefault="005B253F" w:rsidP="005B253F">
            <w:pPr>
              <w:jc w:val="both"/>
              <w:rPr>
                <w:sz w:val="20"/>
                <w:szCs w:val="20"/>
                <w:lang w:val="en-US"/>
              </w:rPr>
            </w:pPr>
          </w:p>
          <w:p w14:paraId="04265AFE" w14:textId="77777777" w:rsidR="005B253F" w:rsidRPr="005B253F" w:rsidRDefault="005B253F" w:rsidP="005B253F">
            <w:pPr>
              <w:jc w:val="both"/>
              <w:rPr>
                <w:sz w:val="20"/>
                <w:szCs w:val="20"/>
              </w:rPr>
            </w:pPr>
            <w:r w:rsidRPr="005B253F">
              <w:rPr>
                <w:sz w:val="20"/>
                <w:szCs w:val="20"/>
                <w:lang w:val="en-US"/>
              </w:rPr>
              <w:t>3</w:t>
            </w:r>
          </w:p>
        </w:tc>
        <w:tc>
          <w:tcPr>
            <w:tcW w:w="1984" w:type="dxa"/>
            <w:vMerge w:val="restart"/>
            <w:shd w:val="clear" w:color="auto" w:fill="auto"/>
          </w:tcPr>
          <w:p w14:paraId="4E7D8808" w14:textId="77777777" w:rsidR="005B253F" w:rsidRPr="005B253F" w:rsidRDefault="005B253F" w:rsidP="005B253F">
            <w:pPr>
              <w:jc w:val="center"/>
              <w:rPr>
                <w:b/>
                <w:sz w:val="20"/>
                <w:szCs w:val="20"/>
              </w:rPr>
            </w:pPr>
            <w:proofErr w:type="spellStart"/>
            <w:r w:rsidRPr="005B253F">
              <w:rPr>
                <w:b/>
                <w:sz w:val="20"/>
                <w:szCs w:val="20"/>
              </w:rPr>
              <w:t>Булатовский</w:t>
            </w:r>
            <w:proofErr w:type="spellEnd"/>
            <w:r w:rsidRPr="005B253F">
              <w:rPr>
                <w:b/>
                <w:sz w:val="20"/>
                <w:szCs w:val="20"/>
              </w:rPr>
              <w:t xml:space="preserve"> сельсовет Куйбышевского района Новосибирской области</w:t>
            </w:r>
          </w:p>
        </w:tc>
        <w:tc>
          <w:tcPr>
            <w:tcW w:w="2552" w:type="dxa"/>
            <w:shd w:val="clear" w:color="auto" w:fill="auto"/>
          </w:tcPr>
          <w:p w14:paraId="40D878DE" w14:textId="77777777" w:rsidR="005B253F" w:rsidRPr="005B253F" w:rsidRDefault="005B253F" w:rsidP="005B253F">
            <w:pPr>
              <w:jc w:val="center"/>
              <w:rPr>
                <w:sz w:val="20"/>
                <w:szCs w:val="20"/>
              </w:rPr>
            </w:pPr>
            <w:r w:rsidRPr="005B253F">
              <w:rPr>
                <w:sz w:val="20"/>
                <w:szCs w:val="20"/>
              </w:rPr>
              <w:t xml:space="preserve">Администрация </w:t>
            </w:r>
            <w:proofErr w:type="spellStart"/>
            <w:r w:rsidRPr="005B253F">
              <w:rPr>
                <w:sz w:val="20"/>
                <w:szCs w:val="20"/>
              </w:rPr>
              <w:t>Булатовского</w:t>
            </w:r>
            <w:proofErr w:type="spellEnd"/>
            <w:r w:rsidRPr="005B253F">
              <w:rPr>
                <w:sz w:val="20"/>
                <w:szCs w:val="20"/>
              </w:rPr>
              <w:t xml:space="preserve"> сельсовета Куйбышевского района Новосибирской области</w:t>
            </w:r>
          </w:p>
        </w:tc>
        <w:tc>
          <w:tcPr>
            <w:tcW w:w="2126" w:type="dxa"/>
            <w:shd w:val="clear" w:color="auto" w:fill="auto"/>
          </w:tcPr>
          <w:p w14:paraId="4BA1ADF2"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с.Булатово</w:t>
            </w:r>
            <w:proofErr w:type="spellEnd"/>
            <w:r w:rsidRPr="005B253F">
              <w:rPr>
                <w:sz w:val="20"/>
                <w:szCs w:val="20"/>
              </w:rPr>
              <w:t xml:space="preserve"> </w:t>
            </w:r>
            <w:proofErr w:type="spellStart"/>
            <w:proofErr w:type="gramStart"/>
            <w:r w:rsidRPr="005B253F">
              <w:rPr>
                <w:sz w:val="20"/>
                <w:szCs w:val="20"/>
              </w:rPr>
              <w:t>ул.Центральная</w:t>
            </w:r>
            <w:proofErr w:type="spellEnd"/>
            <w:r w:rsidRPr="005B253F">
              <w:rPr>
                <w:sz w:val="20"/>
                <w:szCs w:val="20"/>
              </w:rPr>
              <w:t xml:space="preserve">  д.</w:t>
            </w:r>
            <w:proofErr w:type="gramEnd"/>
            <w:r w:rsidRPr="005B253F">
              <w:rPr>
                <w:sz w:val="20"/>
                <w:szCs w:val="20"/>
              </w:rPr>
              <w:t>12</w:t>
            </w:r>
          </w:p>
        </w:tc>
        <w:tc>
          <w:tcPr>
            <w:tcW w:w="1843" w:type="dxa"/>
            <w:shd w:val="clear" w:color="auto" w:fill="auto"/>
          </w:tcPr>
          <w:p w14:paraId="149AF9D4" w14:textId="77777777" w:rsidR="005B253F" w:rsidRPr="005B253F" w:rsidRDefault="005B253F" w:rsidP="005B253F">
            <w:pPr>
              <w:jc w:val="center"/>
              <w:rPr>
                <w:sz w:val="20"/>
                <w:szCs w:val="20"/>
              </w:rPr>
            </w:pPr>
            <w:r w:rsidRPr="005B253F">
              <w:rPr>
                <w:sz w:val="20"/>
                <w:szCs w:val="20"/>
              </w:rPr>
              <w:t>Чегодаева Наталья Ивановна</w:t>
            </w:r>
          </w:p>
        </w:tc>
        <w:tc>
          <w:tcPr>
            <w:tcW w:w="1192" w:type="dxa"/>
            <w:shd w:val="clear" w:color="auto" w:fill="auto"/>
          </w:tcPr>
          <w:p w14:paraId="186EF67C" w14:textId="77777777" w:rsidR="005B253F" w:rsidRPr="005B253F" w:rsidRDefault="005B253F" w:rsidP="005B253F">
            <w:pPr>
              <w:jc w:val="center"/>
              <w:rPr>
                <w:sz w:val="20"/>
                <w:szCs w:val="20"/>
                <w:lang w:val="en-US"/>
              </w:rPr>
            </w:pPr>
          </w:p>
          <w:p w14:paraId="73F2BCEC" w14:textId="77777777" w:rsidR="005B253F" w:rsidRPr="005B253F" w:rsidRDefault="005B253F" w:rsidP="005B253F">
            <w:pPr>
              <w:jc w:val="center"/>
              <w:rPr>
                <w:sz w:val="20"/>
                <w:szCs w:val="20"/>
              </w:rPr>
            </w:pPr>
            <w:r w:rsidRPr="005B253F">
              <w:rPr>
                <w:sz w:val="20"/>
                <w:szCs w:val="20"/>
              </w:rPr>
              <w:t>32-243</w:t>
            </w:r>
          </w:p>
        </w:tc>
      </w:tr>
      <w:tr w:rsidR="005B253F" w:rsidRPr="005B253F" w14:paraId="03C970E3" w14:textId="77777777" w:rsidTr="005B253F">
        <w:trPr>
          <w:trHeight w:val="262"/>
        </w:trPr>
        <w:tc>
          <w:tcPr>
            <w:tcW w:w="534" w:type="dxa"/>
            <w:vMerge/>
            <w:shd w:val="clear" w:color="auto" w:fill="auto"/>
          </w:tcPr>
          <w:p w14:paraId="2C81E778" w14:textId="77777777" w:rsidR="005B253F" w:rsidRPr="005B253F" w:rsidRDefault="005B253F" w:rsidP="005B253F">
            <w:pPr>
              <w:jc w:val="both"/>
              <w:rPr>
                <w:sz w:val="20"/>
                <w:szCs w:val="20"/>
              </w:rPr>
            </w:pPr>
          </w:p>
        </w:tc>
        <w:tc>
          <w:tcPr>
            <w:tcW w:w="1984" w:type="dxa"/>
            <w:vMerge/>
            <w:shd w:val="clear" w:color="auto" w:fill="auto"/>
          </w:tcPr>
          <w:p w14:paraId="0E99B8B8" w14:textId="77777777" w:rsidR="005B253F" w:rsidRPr="005B253F" w:rsidRDefault="005B253F" w:rsidP="005B253F">
            <w:pPr>
              <w:jc w:val="center"/>
              <w:rPr>
                <w:sz w:val="20"/>
                <w:szCs w:val="20"/>
              </w:rPr>
            </w:pPr>
          </w:p>
        </w:tc>
        <w:tc>
          <w:tcPr>
            <w:tcW w:w="2552" w:type="dxa"/>
            <w:shd w:val="clear" w:color="auto" w:fill="auto"/>
          </w:tcPr>
          <w:p w14:paraId="3A502151" w14:textId="77777777" w:rsidR="005B253F" w:rsidRPr="005B253F" w:rsidRDefault="005B253F" w:rsidP="005B253F">
            <w:pPr>
              <w:jc w:val="center"/>
              <w:rPr>
                <w:sz w:val="20"/>
                <w:szCs w:val="20"/>
                <w:lang w:val="en-US"/>
              </w:rPr>
            </w:pPr>
          </w:p>
          <w:p w14:paraId="2F1AFC4A" w14:textId="77777777" w:rsidR="005B253F" w:rsidRPr="005B253F" w:rsidRDefault="005B253F" w:rsidP="005B253F">
            <w:pPr>
              <w:jc w:val="center"/>
              <w:rPr>
                <w:sz w:val="20"/>
                <w:szCs w:val="20"/>
              </w:rPr>
            </w:pPr>
            <w:r w:rsidRPr="005B253F">
              <w:rPr>
                <w:sz w:val="20"/>
                <w:szCs w:val="20"/>
              </w:rPr>
              <w:t>МКУК «</w:t>
            </w:r>
            <w:proofErr w:type="spellStart"/>
            <w:r w:rsidRPr="005B253F">
              <w:rPr>
                <w:sz w:val="20"/>
                <w:szCs w:val="20"/>
              </w:rPr>
              <w:t>Булатовский</w:t>
            </w:r>
            <w:proofErr w:type="spellEnd"/>
            <w:r w:rsidRPr="005B253F">
              <w:rPr>
                <w:sz w:val="20"/>
                <w:szCs w:val="20"/>
              </w:rPr>
              <w:t xml:space="preserve"> КДЦ»</w:t>
            </w:r>
          </w:p>
        </w:tc>
        <w:tc>
          <w:tcPr>
            <w:tcW w:w="2126" w:type="dxa"/>
            <w:shd w:val="clear" w:color="auto" w:fill="auto"/>
          </w:tcPr>
          <w:p w14:paraId="394D70E2" w14:textId="77777777" w:rsidR="005B253F" w:rsidRPr="005B253F" w:rsidRDefault="005B253F" w:rsidP="005B253F">
            <w:pPr>
              <w:jc w:val="center"/>
              <w:rPr>
                <w:sz w:val="20"/>
                <w:szCs w:val="20"/>
              </w:rPr>
            </w:pPr>
          </w:p>
          <w:p w14:paraId="6AF06B4F"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с.Булатово</w:t>
            </w:r>
            <w:proofErr w:type="spellEnd"/>
            <w:r w:rsidRPr="005B253F">
              <w:rPr>
                <w:sz w:val="20"/>
                <w:szCs w:val="20"/>
              </w:rPr>
              <w:t xml:space="preserve"> </w:t>
            </w:r>
            <w:proofErr w:type="spellStart"/>
            <w:proofErr w:type="gramStart"/>
            <w:r w:rsidRPr="005B253F">
              <w:rPr>
                <w:sz w:val="20"/>
                <w:szCs w:val="20"/>
              </w:rPr>
              <w:t>ул.Центральная</w:t>
            </w:r>
            <w:proofErr w:type="spellEnd"/>
            <w:r w:rsidRPr="005B253F">
              <w:rPr>
                <w:sz w:val="20"/>
                <w:szCs w:val="20"/>
              </w:rPr>
              <w:t xml:space="preserve">  д.</w:t>
            </w:r>
            <w:proofErr w:type="gramEnd"/>
            <w:r w:rsidRPr="005B253F">
              <w:rPr>
                <w:sz w:val="20"/>
                <w:szCs w:val="20"/>
              </w:rPr>
              <w:t>12</w:t>
            </w:r>
          </w:p>
        </w:tc>
        <w:tc>
          <w:tcPr>
            <w:tcW w:w="1843" w:type="dxa"/>
            <w:shd w:val="clear" w:color="auto" w:fill="auto"/>
          </w:tcPr>
          <w:p w14:paraId="2451B468" w14:textId="77777777" w:rsidR="005B253F" w:rsidRPr="005B253F" w:rsidRDefault="005B253F" w:rsidP="005B253F">
            <w:pPr>
              <w:jc w:val="center"/>
              <w:rPr>
                <w:sz w:val="20"/>
                <w:szCs w:val="20"/>
              </w:rPr>
            </w:pPr>
          </w:p>
          <w:p w14:paraId="6D82B340" w14:textId="77777777" w:rsidR="005B253F" w:rsidRPr="005B253F" w:rsidRDefault="005B253F" w:rsidP="005B253F">
            <w:pPr>
              <w:jc w:val="center"/>
              <w:rPr>
                <w:sz w:val="20"/>
                <w:szCs w:val="20"/>
              </w:rPr>
            </w:pPr>
            <w:proofErr w:type="spellStart"/>
            <w:proofErr w:type="gramStart"/>
            <w:r w:rsidRPr="005B253F">
              <w:rPr>
                <w:sz w:val="20"/>
                <w:szCs w:val="20"/>
              </w:rPr>
              <w:t>Кучукова</w:t>
            </w:r>
            <w:proofErr w:type="spellEnd"/>
            <w:r w:rsidRPr="005B253F">
              <w:rPr>
                <w:sz w:val="20"/>
                <w:szCs w:val="20"/>
              </w:rPr>
              <w:t xml:space="preserve">  </w:t>
            </w:r>
            <w:proofErr w:type="spellStart"/>
            <w:r w:rsidRPr="005B253F">
              <w:rPr>
                <w:sz w:val="20"/>
                <w:szCs w:val="20"/>
              </w:rPr>
              <w:t>Рузана</w:t>
            </w:r>
            <w:proofErr w:type="spellEnd"/>
            <w:proofErr w:type="gramEnd"/>
            <w:r w:rsidRPr="005B253F">
              <w:rPr>
                <w:sz w:val="20"/>
                <w:szCs w:val="20"/>
              </w:rPr>
              <w:t xml:space="preserve"> </w:t>
            </w:r>
            <w:proofErr w:type="spellStart"/>
            <w:r w:rsidRPr="005B253F">
              <w:rPr>
                <w:sz w:val="20"/>
                <w:szCs w:val="20"/>
              </w:rPr>
              <w:t>Хусниддиновна</w:t>
            </w:r>
            <w:proofErr w:type="spellEnd"/>
          </w:p>
        </w:tc>
        <w:tc>
          <w:tcPr>
            <w:tcW w:w="1192" w:type="dxa"/>
            <w:shd w:val="clear" w:color="auto" w:fill="auto"/>
          </w:tcPr>
          <w:p w14:paraId="4A23844D" w14:textId="77777777" w:rsidR="005B253F" w:rsidRPr="005B253F" w:rsidRDefault="005B253F" w:rsidP="005B253F">
            <w:pPr>
              <w:jc w:val="center"/>
              <w:rPr>
                <w:sz w:val="20"/>
                <w:szCs w:val="20"/>
                <w:lang w:val="en-US"/>
              </w:rPr>
            </w:pPr>
          </w:p>
          <w:p w14:paraId="4F976719" w14:textId="77777777" w:rsidR="005B253F" w:rsidRPr="005B253F" w:rsidRDefault="005B253F" w:rsidP="005B253F">
            <w:pPr>
              <w:jc w:val="center"/>
              <w:rPr>
                <w:sz w:val="20"/>
                <w:szCs w:val="20"/>
                <w:lang w:val="en-US"/>
              </w:rPr>
            </w:pPr>
          </w:p>
          <w:p w14:paraId="7E5AFDD9" w14:textId="77777777" w:rsidR="005B253F" w:rsidRPr="005B253F" w:rsidRDefault="005B253F" w:rsidP="005B253F">
            <w:pPr>
              <w:jc w:val="center"/>
              <w:rPr>
                <w:sz w:val="20"/>
                <w:szCs w:val="20"/>
              </w:rPr>
            </w:pPr>
            <w:r w:rsidRPr="005B253F">
              <w:rPr>
                <w:sz w:val="20"/>
                <w:szCs w:val="20"/>
              </w:rPr>
              <w:t>32-188</w:t>
            </w:r>
          </w:p>
        </w:tc>
      </w:tr>
      <w:tr w:rsidR="005B253F" w:rsidRPr="005B253F" w14:paraId="058B5954" w14:textId="77777777" w:rsidTr="005B253F">
        <w:trPr>
          <w:trHeight w:val="262"/>
        </w:trPr>
        <w:tc>
          <w:tcPr>
            <w:tcW w:w="534" w:type="dxa"/>
            <w:vMerge/>
            <w:shd w:val="clear" w:color="auto" w:fill="auto"/>
          </w:tcPr>
          <w:p w14:paraId="61FC5C1A" w14:textId="77777777" w:rsidR="005B253F" w:rsidRPr="005B253F" w:rsidRDefault="005B253F" w:rsidP="005B253F">
            <w:pPr>
              <w:jc w:val="both"/>
              <w:rPr>
                <w:sz w:val="20"/>
                <w:szCs w:val="20"/>
              </w:rPr>
            </w:pPr>
          </w:p>
        </w:tc>
        <w:tc>
          <w:tcPr>
            <w:tcW w:w="1984" w:type="dxa"/>
            <w:vMerge/>
            <w:shd w:val="clear" w:color="auto" w:fill="auto"/>
          </w:tcPr>
          <w:p w14:paraId="29662EA8" w14:textId="77777777" w:rsidR="005B253F" w:rsidRPr="005B253F" w:rsidRDefault="005B253F" w:rsidP="005B253F">
            <w:pPr>
              <w:jc w:val="center"/>
              <w:rPr>
                <w:sz w:val="20"/>
                <w:szCs w:val="20"/>
              </w:rPr>
            </w:pPr>
          </w:p>
        </w:tc>
        <w:tc>
          <w:tcPr>
            <w:tcW w:w="2552" w:type="dxa"/>
            <w:shd w:val="clear" w:color="auto" w:fill="auto"/>
          </w:tcPr>
          <w:p w14:paraId="5018BB5F" w14:textId="77777777" w:rsidR="005B253F" w:rsidRPr="005B253F" w:rsidRDefault="005B253F" w:rsidP="005B253F">
            <w:pPr>
              <w:jc w:val="center"/>
              <w:rPr>
                <w:sz w:val="20"/>
                <w:szCs w:val="20"/>
              </w:rPr>
            </w:pPr>
            <w:r w:rsidRPr="005B253F">
              <w:rPr>
                <w:sz w:val="20"/>
                <w:szCs w:val="20"/>
              </w:rPr>
              <w:t>ООО «</w:t>
            </w:r>
            <w:proofErr w:type="spellStart"/>
            <w:r w:rsidRPr="005B253F">
              <w:rPr>
                <w:sz w:val="20"/>
                <w:szCs w:val="20"/>
              </w:rPr>
              <w:t>Булатовское</w:t>
            </w:r>
            <w:proofErr w:type="spellEnd"/>
            <w:r w:rsidRPr="005B253F">
              <w:rPr>
                <w:sz w:val="20"/>
                <w:szCs w:val="20"/>
              </w:rPr>
              <w:t>»</w:t>
            </w:r>
          </w:p>
        </w:tc>
        <w:tc>
          <w:tcPr>
            <w:tcW w:w="2126" w:type="dxa"/>
            <w:shd w:val="clear" w:color="auto" w:fill="auto"/>
          </w:tcPr>
          <w:p w14:paraId="5FD90B45"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с.Булатово</w:t>
            </w:r>
            <w:proofErr w:type="spellEnd"/>
            <w:r w:rsidRPr="005B253F">
              <w:rPr>
                <w:sz w:val="20"/>
                <w:szCs w:val="20"/>
              </w:rPr>
              <w:t xml:space="preserve"> </w:t>
            </w:r>
            <w:proofErr w:type="spellStart"/>
            <w:proofErr w:type="gramStart"/>
            <w:r w:rsidRPr="005B253F">
              <w:rPr>
                <w:sz w:val="20"/>
                <w:szCs w:val="20"/>
              </w:rPr>
              <w:t>ул.Центральная</w:t>
            </w:r>
            <w:proofErr w:type="spellEnd"/>
            <w:r w:rsidRPr="005B253F">
              <w:rPr>
                <w:sz w:val="20"/>
                <w:szCs w:val="20"/>
              </w:rPr>
              <w:t xml:space="preserve">  д.</w:t>
            </w:r>
            <w:proofErr w:type="gramEnd"/>
            <w:r w:rsidRPr="005B253F">
              <w:rPr>
                <w:sz w:val="20"/>
                <w:szCs w:val="20"/>
              </w:rPr>
              <w:t>20</w:t>
            </w:r>
          </w:p>
        </w:tc>
        <w:tc>
          <w:tcPr>
            <w:tcW w:w="1843" w:type="dxa"/>
            <w:shd w:val="clear" w:color="auto" w:fill="auto"/>
          </w:tcPr>
          <w:p w14:paraId="24923527" w14:textId="77777777" w:rsidR="005B253F" w:rsidRPr="005B253F" w:rsidRDefault="005B253F" w:rsidP="005B253F">
            <w:pPr>
              <w:jc w:val="center"/>
              <w:rPr>
                <w:sz w:val="20"/>
                <w:szCs w:val="20"/>
              </w:rPr>
            </w:pPr>
            <w:proofErr w:type="spellStart"/>
            <w:r w:rsidRPr="005B253F">
              <w:rPr>
                <w:sz w:val="20"/>
                <w:szCs w:val="20"/>
              </w:rPr>
              <w:t>Искеевич</w:t>
            </w:r>
            <w:proofErr w:type="spellEnd"/>
            <w:r w:rsidRPr="005B253F">
              <w:rPr>
                <w:sz w:val="20"/>
                <w:szCs w:val="20"/>
              </w:rPr>
              <w:t xml:space="preserve"> Алексей Михайлович</w:t>
            </w:r>
          </w:p>
        </w:tc>
        <w:tc>
          <w:tcPr>
            <w:tcW w:w="1192" w:type="dxa"/>
            <w:shd w:val="clear" w:color="auto" w:fill="auto"/>
          </w:tcPr>
          <w:p w14:paraId="180DDFE7" w14:textId="77777777" w:rsidR="005B253F" w:rsidRPr="005B253F" w:rsidRDefault="005B253F" w:rsidP="005B253F">
            <w:pPr>
              <w:jc w:val="center"/>
              <w:rPr>
                <w:sz w:val="20"/>
                <w:szCs w:val="20"/>
                <w:lang w:val="en-US"/>
              </w:rPr>
            </w:pPr>
          </w:p>
          <w:p w14:paraId="67536660" w14:textId="77777777" w:rsidR="005B253F" w:rsidRPr="005B253F" w:rsidRDefault="005B253F" w:rsidP="005B253F">
            <w:pPr>
              <w:jc w:val="center"/>
              <w:rPr>
                <w:sz w:val="20"/>
                <w:szCs w:val="20"/>
              </w:rPr>
            </w:pPr>
            <w:r w:rsidRPr="005B253F">
              <w:rPr>
                <w:sz w:val="20"/>
                <w:szCs w:val="20"/>
              </w:rPr>
              <w:t>32-145</w:t>
            </w:r>
          </w:p>
        </w:tc>
      </w:tr>
      <w:tr w:rsidR="005B253F" w:rsidRPr="005B253F" w14:paraId="7541F6E7" w14:textId="77777777" w:rsidTr="005B253F">
        <w:trPr>
          <w:trHeight w:val="262"/>
        </w:trPr>
        <w:tc>
          <w:tcPr>
            <w:tcW w:w="534" w:type="dxa"/>
            <w:vMerge w:val="restart"/>
            <w:shd w:val="clear" w:color="auto" w:fill="auto"/>
          </w:tcPr>
          <w:p w14:paraId="4DEEA6EF" w14:textId="77777777" w:rsidR="005B253F" w:rsidRPr="005B253F" w:rsidRDefault="005B253F" w:rsidP="005B253F">
            <w:pPr>
              <w:jc w:val="both"/>
              <w:rPr>
                <w:sz w:val="20"/>
                <w:szCs w:val="20"/>
              </w:rPr>
            </w:pPr>
          </w:p>
          <w:p w14:paraId="5786FA3C" w14:textId="77777777" w:rsidR="005B253F" w:rsidRPr="005B253F" w:rsidRDefault="005B253F" w:rsidP="005B253F">
            <w:pPr>
              <w:jc w:val="both"/>
              <w:rPr>
                <w:sz w:val="20"/>
                <w:szCs w:val="20"/>
              </w:rPr>
            </w:pPr>
            <w:r w:rsidRPr="005B253F">
              <w:rPr>
                <w:sz w:val="20"/>
                <w:szCs w:val="20"/>
              </w:rPr>
              <w:t>3</w:t>
            </w:r>
            <w:r w:rsidRPr="005B253F">
              <w:rPr>
                <w:sz w:val="20"/>
                <w:szCs w:val="20"/>
                <w:lang w:val="en-US"/>
              </w:rPr>
              <w:t>4</w:t>
            </w:r>
          </w:p>
        </w:tc>
        <w:tc>
          <w:tcPr>
            <w:tcW w:w="1984" w:type="dxa"/>
            <w:vMerge w:val="restart"/>
            <w:shd w:val="clear" w:color="auto" w:fill="auto"/>
          </w:tcPr>
          <w:p w14:paraId="703AC0B6" w14:textId="77777777" w:rsidR="005B253F" w:rsidRPr="005B253F" w:rsidRDefault="005B253F" w:rsidP="005B253F">
            <w:pPr>
              <w:jc w:val="center"/>
              <w:rPr>
                <w:b/>
                <w:sz w:val="20"/>
                <w:szCs w:val="20"/>
              </w:rPr>
            </w:pPr>
            <w:proofErr w:type="spellStart"/>
            <w:r w:rsidRPr="005B253F">
              <w:rPr>
                <w:b/>
                <w:sz w:val="20"/>
                <w:szCs w:val="20"/>
              </w:rPr>
              <w:t>Балманский</w:t>
            </w:r>
            <w:proofErr w:type="spellEnd"/>
            <w:r w:rsidRPr="005B253F">
              <w:rPr>
                <w:b/>
                <w:sz w:val="20"/>
                <w:szCs w:val="20"/>
              </w:rPr>
              <w:t xml:space="preserve"> сельсовет Куйбышевского района Новосибирской области</w:t>
            </w:r>
          </w:p>
        </w:tc>
        <w:tc>
          <w:tcPr>
            <w:tcW w:w="2552" w:type="dxa"/>
            <w:shd w:val="clear" w:color="auto" w:fill="auto"/>
          </w:tcPr>
          <w:p w14:paraId="18FFFC0F" w14:textId="77777777" w:rsidR="005B253F" w:rsidRPr="005B253F" w:rsidRDefault="005B253F" w:rsidP="005B253F">
            <w:pPr>
              <w:jc w:val="center"/>
              <w:rPr>
                <w:sz w:val="20"/>
                <w:szCs w:val="20"/>
              </w:rPr>
            </w:pPr>
            <w:r w:rsidRPr="005B253F">
              <w:rPr>
                <w:sz w:val="20"/>
                <w:szCs w:val="20"/>
              </w:rPr>
              <w:t xml:space="preserve">Администрация </w:t>
            </w:r>
            <w:proofErr w:type="spellStart"/>
            <w:proofErr w:type="gramStart"/>
            <w:r w:rsidRPr="005B253F">
              <w:rPr>
                <w:sz w:val="20"/>
                <w:szCs w:val="20"/>
              </w:rPr>
              <w:t>Балманского</w:t>
            </w:r>
            <w:proofErr w:type="spellEnd"/>
            <w:r w:rsidRPr="005B253F">
              <w:rPr>
                <w:sz w:val="20"/>
                <w:szCs w:val="20"/>
              </w:rPr>
              <w:t xml:space="preserve">  сельсовета</w:t>
            </w:r>
            <w:proofErr w:type="gramEnd"/>
            <w:r w:rsidRPr="005B253F">
              <w:rPr>
                <w:sz w:val="20"/>
                <w:szCs w:val="20"/>
              </w:rPr>
              <w:t xml:space="preserve"> Куйбышевского района Новосибирской области</w:t>
            </w:r>
          </w:p>
        </w:tc>
        <w:tc>
          <w:tcPr>
            <w:tcW w:w="2126" w:type="dxa"/>
            <w:shd w:val="clear" w:color="auto" w:fill="auto"/>
          </w:tcPr>
          <w:p w14:paraId="2F757B54"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с.Балман</w:t>
            </w:r>
            <w:proofErr w:type="spellEnd"/>
            <w:r w:rsidRPr="005B253F">
              <w:rPr>
                <w:sz w:val="20"/>
                <w:szCs w:val="20"/>
              </w:rPr>
              <w:t xml:space="preserve"> </w:t>
            </w:r>
            <w:proofErr w:type="spellStart"/>
            <w:proofErr w:type="gramStart"/>
            <w:r w:rsidRPr="005B253F">
              <w:rPr>
                <w:sz w:val="20"/>
                <w:szCs w:val="20"/>
              </w:rPr>
              <w:t>ул.Центральная</w:t>
            </w:r>
            <w:proofErr w:type="spellEnd"/>
            <w:r w:rsidRPr="005B253F">
              <w:rPr>
                <w:sz w:val="20"/>
                <w:szCs w:val="20"/>
              </w:rPr>
              <w:t xml:space="preserve">  д.</w:t>
            </w:r>
            <w:proofErr w:type="gramEnd"/>
            <w:r w:rsidRPr="005B253F">
              <w:rPr>
                <w:sz w:val="20"/>
                <w:szCs w:val="20"/>
              </w:rPr>
              <w:t>22</w:t>
            </w:r>
          </w:p>
        </w:tc>
        <w:tc>
          <w:tcPr>
            <w:tcW w:w="1843" w:type="dxa"/>
            <w:shd w:val="clear" w:color="auto" w:fill="auto"/>
          </w:tcPr>
          <w:p w14:paraId="490921FA" w14:textId="77777777" w:rsidR="005B253F" w:rsidRPr="005B253F" w:rsidRDefault="005B253F" w:rsidP="005B253F">
            <w:pPr>
              <w:jc w:val="center"/>
              <w:rPr>
                <w:sz w:val="20"/>
                <w:szCs w:val="20"/>
              </w:rPr>
            </w:pPr>
            <w:r w:rsidRPr="005B253F">
              <w:rPr>
                <w:sz w:val="20"/>
                <w:szCs w:val="20"/>
              </w:rPr>
              <w:t>Бойков Виталий Владимирович</w:t>
            </w:r>
          </w:p>
        </w:tc>
        <w:tc>
          <w:tcPr>
            <w:tcW w:w="1192" w:type="dxa"/>
            <w:shd w:val="clear" w:color="auto" w:fill="auto"/>
          </w:tcPr>
          <w:p w14:paraId="7E695333" w14:textId="77777777" w:rsidR="005B253F" w:rsidRPr="005B253F" w:rsidRDefault="005B253F" w:rsidP="005B253F">
            <w:pPr>
              <w:jc w:val="center"/>
              <w:rPr>
                <w:sz w:val="20"/>
                <w:szCs w:val="20"/>
                <w:lang w:val="en-US"/>
              </w:rPr>
            </w:pPr>
          </w:p>
          <w:p w14:paraId="29A9D47F" w14:textId="77777777" w:rsidR="005B253F" w:rsidRPr="005B253F" w:rsidRDefault="005B253F" w:rsidP="005B253F">
            <w:pPr>
              <w:jc w:val="center"/>
              <w:rPr>
                <w:sz w:val="20"/>
                <w:szCs w:val="20"/>
              </w:rPr>
            </w:pPr>
            <w:r w:rsidRPr="005B253F">
              <w:rPr>
                <w:sz w:val="20"/>
                <w:szCs w:val="20"/>
              </w:rPr>
              <w:t>31-721</w:t>
            </w:r>
          </w:p>
          <w:p w14:paraId="7349E779" w14:textId="77777777" w:rsidR="005B253F" w:rsidRPr="005B253F" w:rsidRDefault="005B253F" w:rsidP="005B253F">
            <w:pPr>
              <w:jc w:val="center"/>
              <w:rPr>
                <w:sz w:val="20"/>
                <w:szCs w:val="20"/>
              </w:rPr>
            </w:pPr>
          </w:p>
        </w:tc>
      </w:tr>
      <w:tr w:rsidR="005B253F" w:rsidRPr="005B253F" w14:paraId="07C4662A" w14:textId="77777777" w:rsidTr="005B253F">
        <w:trPr>
          <w:trHeight w:val="262"/>
        </w:trPr>
        <w:tc>
          <w:tcPr>
            <w:tcW w:w="534" w:type="dxa"/>
            <w:vMerge/>
            <w:shd w:val="clear" w:color="auto" w:fill="auto"/>
          </w:tcPr>
          <w:p w14:paraId="7EA9F61F" w14:textId="77777777" w:rsidR="005B253F" w:rsidRPr="005B253F" w:rsidRDefault="005B253F" w:rsidP="005B253F">
            <w:pPr>
              <w:jc w:val="both"/>
              <w:rPr>
                <w:sz w:val="20"/>
                <w:szCs w:val="20"/>
              </w:rPr>
            </w:pPr>
          </w:p>
        </w:tc>
        <w:tc>
          <w:tcPr>
            <w:tcW w:w="1984" w:type="dxa"/>
            <w:vMerge/>
            <w:shd w:val="clear" w:color="auto" w:fill="auto"/>
          </w:tcPr>
          <w:p w14:paraId="59540D5A" w14:textId="77777777" w:rsidR="005B253F" w:rsidRPr="005B253F" w:rsidRDefault="005B253F" w:rsidP="005B253F">
            <w:pPr>
              <w:jc w:val="center"/>
              <w:rPr>
                <w:sz w:val="20"/>
                <w:szCs w:val="20"/>
              </w:rPr>
            </w:pPr>
          </w:p>
        </w:tc>
        <w:tc>
          <w:tcPr>
            <w:tcW w:w="2552" w:type="dxa"/>
            <w:shd w:val="clear" w:color="auto" w:fill="auto"/>
          </w:tcPr>
          <w:p w14:paraId="08912CE9" w14:textId="77777777" w:rsidR="005B253F" w:rsidRPr="005B253F" w:rsidRDefault="005B253F" w:rsidP="005B253F">
            <w:pPr>
              <w:jc w:val="center"/>
              <w:rPr>
                <w:sz w:val="20"/>
                <w:szCs w:val="20"/>
              </w:rPr>
            </w:pPr>
            <w:r w:rsidRPr="005B253F">
              <w:rPr>
                <w:sz w:val="20"/>
                <w:szCs w:val="20"/>
              </w:rPr>
              <w:t xml:space="preserve">ИП «Глава КФХ </w:t>
            </w:r>
            <w:proofErr w:type="spellStart"/>
            <w:r w:rsidRPr="005B253F">
              <w:rPr>
                <w:sz w:val="20"/>
                <w:szCs w:val="20"/>
              </w:rPr>
              <w:t>Волосников</w:t>
            </w:r>
            <w:proofErr w:type="spellEnd"/>
            <w:r w:rsidRPr="005B253F">
              <w:rPr>
                <w:sz w:val="20"/>
                <w:szCs w:val="20"/>
              </w:rPr>
              <w:t>»</w:t>
            </w:r>
          </w:p>
        </w:tc>
        <w:tc>
          <w:tcPr>
            <w:tcW w:w="2126" w:type="dxa"/>
            <w:shd w:val="clear" w:color="auto" w:fill="auto"/>
          </w:tcPr>
          <w:p w14:paraId="447499BF"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с.Балман</w:t>
            </w:r>
            <w:proofErr w:type="spellEnd"/>
            <w:r w:rsidRPr="005B253F">
              <w:rPr>
                <w:sz w:val="20"/>
                <w:szCs w:val="20"/>
              </w:rPr>
              <w:t xml:space="preserve"> </w:t>
            </w:r>
            <w:proofErr w:type="spellStart"/>
            <w:proofErr w:type="gramStart"/>
            <w:r w:rsidRPr="005B253F">
              <w:rPr>
                <w:sz w:val="20"/>
                <w:szCs w:val="20"/>
              </w:rPr>
              <w:t>ул.Центральная</w:t>
            </w:r>
            <w:proofErr w:type="spellEnd"/>
            <w:r w:rsidRPr="005B253F">
              <w:rPr>
                <w:sz w:val="20"/>
                <w:szCs w:val="20"/>
              </w:rPr>
              <w:t xml:space="preserve">  д.</w:t>
            </w:r>
            <w:proofErr w:type="gramEnd"/>
            <w:r w:rsidRPr="005B253F">
              <w:rPr>
                <w:sz w:val="20"/>
                <w:szCs w:val="20"/>
              </w:rPr>
              <w:t>96</w:t>
            </w:r>
          </w:p>
        </w:tc>
        <w:tc>
          <w:tcPr>
            <w:tcW w:w="1843" w:type="dxa"/>
            <w:shd w:val="clear" w:color="auto" w:fill="auto"/>
          </w:tcPr>
          <w:p w14:paraId="483B0994" w14:textId="77777777" w:rsidR="005B253F" w:rsidRPr="005B253F" w:rsidRDefault="005B253F" w:rsidP="005B253F">
            <w:pPr>
              <w:jc w:val="center"/>
              <w:rPr>
                <w:sz w:val="20"/>
                <w:szCs w:val="20"/>
              </w:rPr>
            </w:pPr>
            <w:proofErr w:type="spellStart"/>
            <w:r w:rsidRPr="005B253F">
              <w:rPr>
                <w:sz w:val="20"/>
                <w:szCs w:val="20"/>
              </w:rPr>
              <w:t>Волосников</w:t>
            </w:r>
            <w:proofErr w:type="spellEnd"/>
            <w:r w:rsidRPr="005B253F">
              <w:rPr>
                <w:sz w:val="20"/>
                <w:szCs w:val="20"/>
              </w:rPr>
              <w:t xml:space="preserve"> Александр Александрович</w:t>
            </w:r>
          </w:p>
        </w:tc>
        <w:tc>
          <w:tcPr>
            <w:tcW w:w="1192" w:type="dxa"/>
            <w:shd w:val="clear" w:color="auto" w:fill="auto"/>
          </w:tcPr>
          <w:p w14:paraId="1BEB60C3" w14:textId="77777777" w:rsidR="005B253F" w:rsidRPr="005B253F" w:rsidRDefault="005B253F" w:rsidP="005B253F">
            <w:pPr>
              <w:jc w:val="center"/>
              <w:rPr>
                <w:sz w:val="20"/>
                <w:szCs w:val="20"/>
                <w:lang w:val="en-US"/>
              </w:rPr>
            </w:pPr>
          </w:p>
          <w:p w14:paraId="2FEBE531" w14:textId="77777777" w:rsidR="005B253F" w:rsidRPr="005B253F" w:rsidRDefault="005B253F" w:rsidP="005B253F">
            <w:pPr>
              <w:jc w:val="center"/>
              <w:rPr>
                <w:sz w:val="20"/>
                <w:szCs w:val="20"/>
              </w:rPr>
            </w:pPr>
            <w:r w:rsidRPr="005B253F">
              <w:rPr>
                <w:sz w:val="20"/>
                <w:szCs w:val="20"/>
              </w:rPr>
              <w:t>31-756</w:t>
            </w:r>
          </w:p>
        </w:tc>
      </w:tr>
      <w:tr w:rsidR="005B253F" w:rsidRPr="005B253F" w14:paraId="68EB31F0" w14:textId="77777777" w:rsidTr="005B253F">
        <w:trPr>
          <w:trHeight w:val="262"/>
        </w:trPr>
        <w:tc>
          <w:tcPr>
            <w:tcW w:w="534" w:type="dxa"/>
            <w:vMerge/>
            <w:shd w:val="clear" w:color="auto" w:fill="auto"/>
          </w:tcPr>
          <w:p w14:paraId="1490192D" w14:textId="77777777" w:rsidR="005B253F" w:rsidRPr="005B253F" w:rsidRDefault="005B253F" w:rsidP="005B253F">
            <w:pPr>
              <w:jc w:val="both"/>
              <w:rPr>
                <w:sz w:val="20"/>
                <w:szCs w:val="20"/>
              </w:rPr>
            </w:pPr>
          </w:p>
        </w:tc>
        <w:tc>
          <w:tcPr>
            <w:tcW w:w="1984" w:type="dxa"/>
            <w:vMerge/>
            <w:shd w:val="clear" w:color="auto" w:fill="auto"/>
          </w:tcPr>
          <w:p w14:paraId="7722847F" w14:textId="77777777" w:rsidR="005B253F" w:rsidRPr="005B253F" w:rsidRDefault="005B253F" w:rsidP="005B253F">
            <w:pPr>
              <w:jc w:val="center"/>
              <w:rPr>
                <w:sz w:val="20"/>
                <w:szCs w:val="20"/>
              </w:rPr>
            </w:pPr>
          </w:p>
        </w:tc>
        <w:tc>
          <w:tcPr>
            <w:tcW w:w="2552" w:type="dxa"/>
            <w:shd w:val="clear" w:color="auto" w:fill="auto"/>
          </w:tcPr>
          <w:p w14:paraId="02420256" w14:textId="77777777" w:rsidR="005B253F" w:rsidRPr="005B253F" w:rsidRDefault="005B253F" w:rsidP="005B253F">
            <w:pPr>
              <w:jc w:val="center"/>
              <w:rPr>
                <w:sz w:val="20"/>
                <w:szCs w:val="20"/>
              </w:rPr>
            </w:pPr>
            <w:r w:rsidRPr="005B253F">
              <w:rPr>
                <w:sz w:val="20"/>
                <w:szCs w:val="20"/>
              </w:rPr>
              <w:t>МКУК «</w:t>
            </w:r>
            <w:proofErr w:type="spellStart"/>
            <w:r w:rsidRPr="005B253F">
              <w:rPr>
                <w:sz w:val="20"/>
                <w:szCs w:val="20"/>
              </w:rPr>
              <w:t>Балманский</w:t>
            </w:r>
            <w:proofErr w:type="spellEnd"/>
            <w:r w:rsidRPr="005B253F">
              <w:rPr>
                <w:sz w:val="20"/>
                <w:szCs w:val="20"/>
              </w:rPr>
              <w:t xml:space="preserve"> КДЦ»</w:t>
            </w:r>
          </w:p>
        </w:tc>
        <w:tc>
          <w:tcPr>
            <w:tcW w:w="2126" w:type="dxa"/>
            <w:shd w:val="clear" w:color="auto" w:fill="auto"/>
          </w:tcPr>
          <w:p w14:paraId="39605D02"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с.Балман</w:t>
            </w:r>
            <w:proofErr w:type="spellEnd"/>
            <w:r w:rsidRPr="005B253F">
              <w:rPr>
                <w:sz w:val="20"/>
                <w:szCs w:val="20"/>
              </w:rPr>
              <w:t xml:space="preserve"> </w:t>
            </w:r>
            <w:proofErr w:type="spellStart"/>
            <w:proofErr w:type="gramStart"/>
            <w:r w:rsidRPr="005B253F">
              <w:rPr>
                <w:sz w:val="20"/>
                <w:szCs w:val="20"/>
              </w:rPr>
              <w:t>ул.Центральная</w:t>
            </w:r>
            <w:proofErr w:type="spellEnd"/>
            <w:r w:rsidRPr="005B253F">
              <w:rPr>
                <w:sz w:val="20"/>
                <w:szCs w:val="20"/>
              </w:rPr>
              <w:t xml:space="preserve">  д.</w:t>
            </w:r>
            <w:proofErr w:type="gramEnd"/>
            <w:r w:rsidRPr="005B253F">
              <w:rPr>
                <w:sz w:val="20"/>
                <w:szCs w:val="20"/>
              </w:rPr>
              <w:t>47</w:t>
            </w:r>
          </w:p>
        </w:tc>
        <w:tc>
          <w:tcPr>
            <w:tcW w:w="1843" w:type="dxa"/>
            <w:shd w:val="clear" w:color="auto" w:fill="auto"/>
          </w:tcPr>
          <w:p w14:paraId="40DCDF4F" w14:textId="77777777" w:rsidR="005B253F" w:rsidRPr="005B253F" w:rsidRDefault="005B253F" w:rsidP="005B253F">
            <w:pPr>
              <w:jc w:val="center"/>
              <w:rPr>
                <w:sz w:val="20"/>
                <w:szCs w:val="20"/>
              </w:rPr>
            </w:pPr>
            <w:proofErr w:type="spellStart"/>
            <w:r w:rsidRPr="005B253F">
              <w:rPr>
                <w:sz w:val="20"/>
                <w:szCs w:val="20"/>
              </w:rPr>
              <w:t>Ноздренко</w:t>
            </w:r>
            <w:proofErr w:type="spellEnd"/>
            <w:r w:rsidRPr="005B253F">
              <w:rPr>
                <w:sz w:val="20"/>
                <w:szCs w:val="20"/>
              </w:rPr>
              <w:t xml:space="preserve"> Василий Александрович</w:t>
            </w:r>
          </w:p>
        </w:tc>
        <w:tc>
          <w:tcPr>
            <w:tcW w:w="1192" w:type="dxa"/>
            <w:shd w:val="clear" w:color="auto" w:fill="auto"/>
          </w:tcPr>
          <w:p w14:paraId="746FB269" w14:textId="77777777" w:rsidR="005B253F" w:rsidRPr="005B253F" w:rsidRDefault="005B253F" w:rsidP="005B253F">
            <w:pPr>
              <w:jc w:val="center"/>
              <w:rPr>
                <w:sz w:val="20"/>
                <w:szCs w:val="20"/>
                <w:lang w:val="en-US"/>
              </w:rPr>
            </w:pPr>
          </w:p>
          <w:p w14:paraId="7C1C68BE" w14:textId="77777777" w:rsidR="005B253F" w:rsidRPr="005B253F" w:rsidRDefault="005B253F" w:rsidP="005B253F">
            <w:pPr>
              <w:jc w:val="center"/>
              <w:rPr>
                <w:sz w:val="20"/>
                <w:szCs w:val="20"/>
              </w:rPr>
            </w:pPr>
            <w:r w:rsidRPr="005B253F">
              <w:rPr>
                <w:sz w:val="20"/>
                <w:szCs w:val="20"/>
              </w:rPr>
              <w:t>31-741</w:t>
            </w:r>
          </w:p>
        </w:tc>
      </w:tr>
      <w:tr w:rsidR="005B253F" w:rsidRPr="005B253F" w14:paraId="7D3A4810" w14:textId="77777777" w:rsidTr="005B253F">
        <w:trPr>
          <w:trHeight w:val="262"/>
        </w:trPr>
        <w:tc>
          <w:tcPr>
            <w:tcW w:w="534" w:type="dxa"/>
            <w:vMerge/>
            <w:shd w:val="clear" w:color="auto" w:fill="auto"/>
          </w:tcPr>
          <w:p w14:paraId="21E7BA34" w14:textId="77777777" w:rsidR="005B253F" w:rsidRPr="005B253F" w:rsidRDefault="005B253F" w:rsidP="005B253F">
            <w:pPr>
              <w:jc w:val="both"/>
              <w:rPr>
                <w:sz w:val="20"/>
                <w:szCs w:val="20"/>
              </w:rPr>
            </w:pPr>
          </w:p>
        </w:tc>
        <w:tc>
          <w:tcPr>
            <w:tcW w:w="1984" w:type="dxa"/>
            <w:vMerge/>
            <w:shd w:val="clear" w:color="auto" w:fill="auto"/>
          </w:tcPr>
          <w:p w14:paraId="51DF1396" w14:textId="77777777" w:rsidR="005B253F" w:rsidRPr="005B253F" w:rsidRDefault="005B253F" w:rsidP="005B253F">
            <w:pPr>
              <w:jc w:val="center"/>
              <w:rPr>
                <w:sz w:val="20"/>
                <w:szCs w:val="20"/>
              </w:rPr>
            </w:pPr>
          </w:p>
        </w:tc>
        <w:tc>
          <w:tcPr>
            <w:tcW w:w="2552" w:type="dxa"/>
            <w:shd w:val="clear" w:color="auto" w:fill="auto"/>
          </w:tcPr>
          <w:p w14:paraId="75FF5242" w14:textId="77777777" w:rsidR="005B253F" w:rsidRPr="005B253F" w:rsidRDefault="005B253F" w:rsidP="005B253F">
            <w:pPr>
              <w:jc w:val="center"/>
              <w:rPr>
                <w:sz w:val="20"/>
                <w:szCs w:val="20"/>
              </w:rPr>
            </w:pPr>
            <w:proofErr w:type="spellStart"/>
            <w:r w:rsidRPr="005B253F">
              <w:rPr>
                <w:sz w:val="20"/>
                <w:szCs w:val="20"/>
              </w:rPr>
              <w:t>Балманская</w:t>
            </w:r>
            <w:proofErr w:type="spellEnd"/>
            <w:r w:rsidRPr="005B253F">
              <w:rPr>
                <w:sz w:val="20"/>
                <w:szCs w:val="20"/>
              </w:rPr>
              <w:t xml:space="preserve"> библиотека</w:t>
            </w:r>
          </w:p>
        </w:tc>
        <w:tc>
          <w:tcPr>
            <w:tcW w:w="2126" w:type="dxa"/>
            <w:shd w:val="clear" w:color="auto" w:fill="auto"/>
          </w:tcPr>
          <w:p w14:paraId="5F0395FA"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с.Балман</w:t>
            </w:r>
            <w:proofErr w:type="spellEnd"/>
            <w:r w:rsidRPr="005B253F">
              <w:rPr>
                <w:sz w:val="20"/>
                <w:szCs w:val="20"/>
              </w:rPr>
              <w:t xml:space="preserve"> </w:t>
            </w:r>
            <w:proofErr w:type="spellStart"/>
            <w:proofErr w:type="gramStart"/>
            <w:r w:rsidRPr="005B253F">
              <w:rPr>
                <w:sz w:val="20"/>
                <w:szCs w:val="20"/>
              </w:rPr>
              <w:t>ул.Центральная</w:t>
            </w:r>
            <w:proofErr w:type="spellEnd"/>
            <w:r w:rsidRPr="005B253F">
              <w:rPr>
                <w:sz w:val="20"/>
                <w:szCs w:val="20"/>
              </w:rPr>
              <w:t xml:space="preserve">  д.</w:t>
            </w:r>
            <w:proofErr w:type="gramEnd"/>
            <w:r w:rsidRPr="005B253F">
              <w:rPr>
                <w:sz w:val="20"/>
                <w:szCs w:val="20"/>
              </w:rPr>
              <w:t>47</w:t>
            </w:r>
          </w:p>
        </w:tc>
        <w:tc>
          <w:tcPr>
            <w:tcW w:w="1843" w:type="dxa"/>
            <w:shd w:val="clear" w:color="auto" w:fill="auto"/>
          </w:tcPr>
          <w:p w14:paraId="279D7628" w14:textId="77777777" w:rsidR="005B253F" w:rsidRPr="005B253F" w:rsidRDefault="005B253F" w:rsidP="005B253F">
            <w:pPr>
              <w:jc w:val="center"/>
              <w:rPr>
                <w:sz w:val="20"/>
                <w:szCs w:val="20"/>
              </w:rPr>
            </w:pPr>
            <w:proofErr w:type="spellStart"/>
            <w:r w:rsidRPr="005B253F">
              <w:rPr>
                <w:sz w:val="20"/>
                <w:szCs w:val="20"/>
              </w:rPr>
              <w:t>Ноздренко</w:t>
            </w:r>
            <w:proofErr w:type="spellEnd"/>
            <w:r w:rsidRPr="005B253F">
              <w:rPr>
                <w:sz w:val="20"/>
                <w:szCs w:val="20"/>
              </w:rPr>
              <w:t xml:space="preserve"> Татьяна Васильевна</w:t>
            </w:r>
          </w:p>
        </w:tc>
        <w:tc>
          <w:tcPr>
            <w:tcW w:w="1192" w:type="dxa"/>
            <w:shd w:val="clear" w:color="auto" w:fill="auto"/>
          </w:tcPr>
          <w:p w14:paraId="5ECAAA4E" w14:textId="77777777" w:rsidR="005B253F" w:rsidRPr="005B253F" w:rsidRDefault="005B253F" w:rsidP="005B253F">
            <w:pPr>
              <w:jc w:val="center"/>
              <w:rPr>
                <w:sz w:val="20"/>
                <w:szCs w:val="20"/>
                <w:lang w:val="en-US"/>
              </w:rPr>
            </w:pPr>
          </w:p>
          <w:p w14:paraId="1FF46102" w14:textId="77777777" w:rsidR="005B253F" w:rsidRPr="005B253F" w:rsidRDefault="005B253F" w:rsidP="005B253F">
            <w:pPr>
              <w:jc w:val="center"/>
              <w:rPr>
                <w:sz w:val="20"/>
                <w:szCs w:val="20"/>
              </w:rPr>
            </w:pPr>
            <w:r w:rsidRPr="005B253F">
              <w:rPr>
                <w:sz w:val="20"/>
                <w:szCs w:val="20"/>
              </w:rPr>
              <w:t>31-741</w:t>
            </w:r>
          </w:p>
        </w:tc>
      </w:tr>
      <w:tr w:rsidR="005B253F" w:rsidRPr="005B253F" w14:paraId="1EAF94ED" w14:textId="77777777" w:rsidTr="005B253F">
        <w:trPr>
          <w:trHeight w:val="262"/>
        </w:trPr>
        <w:tc>
          <w:tcPr>
            <w:tcW w:w="534" w:type="dxa"/>
            <w:vMerge w:val="restart"/>
            <w:shd w:val="clear" w:color="auto" w:fill="auto"/>
          </w:tcPr>
          <w:p w14:paraId="3FEB92D0" w14:textId="77777777" w:rsidR="005B253F" w:rsidRPr="005B253F" w:rsidRDefault="005B253F" w:rsidP="005B253F">
            <w:pPr>
              <w:jc w:val="both"/>
              <w:rPr>
                <w:sz w:val="20"/>
                <w:szCs w:val="20"/>
              </w:rPr>
            </w:pPr>
          </w:p>
          <w:p w14:paraId="4B6BF8EC" w14:textId="77777777" w:rsidR="005B253F" w:rsidRPr="005B253F" w:rsidRDefault="005B253F" w:rsidP="005B253F">
            <w:pPr>
              <w:jc w:val="both"/>
              <w:rPr>
                <w:sz w:val="20"/>
                <w:szCs w:val="20"/>
              </w:rPr>
            </w:pPr>
            <w:r w:rsidRPr="005B253F">
              <w:rPr>
                <w:sz w:val="20"/>
                <w:szCs w:val="20"/>
              </w:rPr>
              <w:t>4</w:t>
            </w:r>
            <w:r w:rsidRPr="005B253F">
              <w:rPr>
                <w:sz w:val="20"/>
                <w:szCs w:val="20"/>
                <w:lang w:val="en-US"/>
              </w:rPr>
              <w:t>5</w:t>
            </w:r>
          </w:p>
        </w:tc>
        <w:tc>
          <w:tcPr>
            <w:tcW w:w="1984" w:type="dxa"/>
            <w:vMerge w:val="restart"/>
            <w:shd w:val="clear" w:color="auto" w:fill="auto"/>
          </w:tcPr>
          <w:p w14:paraId="08395AE4" w14:textId="77777777" w:rsidR="005B253F" w:rsidRPr="005B253F" w:rsidRDefault="005B253F" w:rsidP="005B253F">
            <w:pPr>
              <w:jc w:val="center"/>
              <w:rPr>
                <w:b/>
                <w:sz w:val="20"/>
                <w:szCs w:val="20"/>
              </w:rPr>
            </w:pPr>
            <w:proofErr w:type="spellStart"/>
            <w:r w:rsidRPr="005B253F">
              <w:rPr>
                <w:b/>
                <w:sz w:val="20"/>
                <w:szCs w:val="20"/>
              </w:rPr>
              <w:t>Веснянский</w:t>
            </w:r>
            <w:proofErr w:type="spellEnd"/>
            <w:r w:rsidRPr="005B253F">
              <w:rPr>
                <w:b/>
                <w:sz w:val="20"/>
                <w:szCs w:val="20"/>
              </w:rPr>
              <w:t xml:space="preserve"> сельсовет Куйбышевского района Новосибирской области</w:t>
            </w:r>
          </w:p>
        </w:tc>
        <w:tc>
          <w:tcPr>
            <w:tcW w:w="2552" w:type="dxa"/>
            <w:shd w:val="clear" w:color="auto" w:fill="auto"/>
          </w:tcPr>
          <w:p w14:paraId="1B60988C" w14:textId="77777777" w:rsidR="005B253F" w:rsidRPr="005B253F" w:rsidRDefault="005B253F" w:rsidP="005B253F">
            <w:pPr>
              <w:jc w:val="center"/>
              <w:rPr>
                <w:sz w:val="20"/>
                <w:szCs w:val="20"/>
              </w:rPr>
            </w:pPr>
            <w:r w:rsidRPr="005B253F">
              <w:rPr>
                <w:sz w:val="20"/>
                <w:szCs w:val="20"/>
              </w:rPr>
              <w:t xml:space="preserve">Администрация </w:t>
            </w:r>
            <w:proofErr w:type="spellStart"/>
            <w:r w:rsidRPr="005B253F">
              <w:rPr>
                <w:sz w:val="20"/>
                <w:szCs w:val="20"/>
              </w:rPr>
              <w:t>Веснянского</w:t>
            </w:r>
            <w:proofErr w:type="spellEnd"/>
            <w:r w:rsidRPr="005B253F">
              <w:rPr>
                <w:sz w:val="20"/>
                <w:szCs w:val="20"/>
              </w:rPr>
              <w:t xml:space="preserve">   сельсовета Куйбышевского района Новосибирской области</w:t>
            </w:r>
          </w:p>
        </w:tc>
        <w:tc>
          <w:tcPr>
            <w:tcW w:w="2126" w:type="dxa"/>
            <w:shd w:val="clear" w:color="auto" w:fill="auto"/>
          </w:tcPr>
          <w:p w14:paraId="63C903C8"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п.Веснянка</w:t>
            </w:r>
            <w:proofErr w:type="spellEnd"/>
            <w:r w:rsidRPr="005B253F">
              <w:rPr>
                <w:sz w:val="20"/>
                <w:szCs w:val="20"/>
              </w:rPr>
              <w:t xml:space="preserve"> </w:t>
            </w:r>
            <w:proofErr w:type="spellStart"/>
            <w:proofErr w:type="gramStart"/>
            <w:r w:rsidRPr="005B253F">
              <w:rPr>
                <w:sz w:val="20"/>
                <w:szCs w:val="20"/>
              </w:rPr>
              <w:t>ул.Центральная</w:t>
            </w:r>
            <w:proofErr w:type="spellEnd"/>
            <w:r w:rsidRPr="005B253F">
              <w:rPr>
                <w:sz w:val="20"/>
                <w:szCs w:val="20"/>
              </w:rPr>
              <w:t xml:space="preserve">  д.</w:t>
            </w:r>
            <w:proofErr w:type="gramEnd"/>
            <w:r w:rsidRPr="005B253F">
              <w:rPr>
                <w:sz w:val="20"/>
                <w:szCs w:val="20"/>
              </w:rPr>
              <w:t>4</w:t>
            </w:r>
          </w:p>
        </w:tc>
        <w:tc>
          <w:tcPr>
            <w:tcW w:w="1843" w:type="dxa"/>
            <w:shd w:val="clear" w:color="auto" w:fill="auto"/>
          </w:tcPr>
          <w:p w14:paraId="31A2F017" w14:textId="77777777" w:rsidR="005B253F" w:rsidRPr="005B253F" w:rsidRDefault="005B253F" w:rsidP="005B253F">
            <w:pPr>
              <w:jc w:val="center"/>
              <w:rPr>
                <w:sz w:val="20"/>
                <w:szCs w:val="20"/>
              </w:rPr>
            </w:pPr>
            <w:proofErr w:type="spellStart"/>
            <w:r w:rsidRPr="005B253F">
              <w:rPr>
                <w:sz w:val="20"/>
                <w:szCs w:val="20"/>
              </w:rPr>
              <w:t>Тегерлина</w:t>
            </w:r>
            <w:proofErr w:type="spellEnd"/>
            <w:r w:rsidRPr="005B253F">
              <w:rPr>
                <w:sz w:val="20"/>
                <w:szCs w:val="20"/>
              </w:rPr>
              <w:t xml:space="preserve"> Екатерина Семеновна</w:t>
            </w:r>
          </w:p>
        </w:tc>
        <w:tc>
          <w:tcPr>
            <w:tcW w:w="1192" w:type="dxa"/>
            <w:shd w:val="clear" w:color="auto" w:fill="auto"/>
          </w:tcPr>
          <w:p w14:paraId="52E1736D" w14:textId="77777777" w:rsidR="005B253F" w:rsidRPr="005B253F" w:rsidRDefault="005B253F" w:rsidP="005B253F">
            <w:pPr>
              <w:jc w:val="center"/>
              <w:rPr>
                <w:sz w:val="20"/>
                <w:szCs w:val="20"/>
                <w:lang w:val="en-US"/>
              </w:rPr>
            </w:pPr>
          </w:p>
          <w:p w14:paraId="2E160AF8" w14:textId="77777777" w:rsidR="005B253F" w:rsidRPr="005B253F" w:rsidRDefault="005B253F" w:rsidP="005B253F">
            <w:pPr>
              <w:jc w:val="center"/>
              <w:rPr>
                <w:sz w:val="20"/>
                <w:szCs w:val="20"/>
              </w:rPr>
            </w:pPr>
            <w:r w:rsidRPr="005B253F">
              <w:rPr>
                <w:sz w:val="20"/>
                <w:szCs w:val="20"/>
              </w:rPr>
              <w:t>34-110</w:t>
            </w:r>
          </w:p>
        </w:tc>
      </w:tr>
      <w:tr w:rsidR="005B253F" w:rsidRPr="005B253F" w14:paraId="753B039F" w14:textId="77777777" w:rsidTr="005B253F">
        <w:trPr>
          <w:trHeight w:val="262"/>
        </w:trPr>
        <w:tc>
          <w:tcPr>
            <w:tcW w:w="534" w:type="dxa"/>
            <w:vMerge/>
            <w:shd w:val="clear" w:color="auto" w:fill="auto"/>
          </w:tcPr>
          <w:p w14:paraId="50F110DA" w14:textId="77777777" w:rsidR="005B253F" w:rsidRPr="005B253F" w:rsidRDefault="005B253F" w:rsidP="005B253F">
            <w:pPr>
              <w:jc w:val="both"/>
              <w:rPr>
                <w:sz w:val="20"/>
                <w:szCs w:val="20"/>
              </w:rPr>
            </w:pPr>
          </w:p>
        </w:tc>
        <w:tc>
          <w:tcPr>
            <w:tcW w:w="1984" w:type="dxa"/>
            <w:vMerge/>
            <w:shd w:val="clear" w:color="auto" w:fill="auto"/>
          </w:tcPr>
          <w:p w14:paraId="4B206358" w14:textId="77777777" w:rsidR="005B253F" w:rsidRPr="005B253F" w:rsidRDefault="005B253F" w:rsidP="005B253F">
            <w:pPr>
              <w:jc w:val="center"/>
              <w:rPr>
                <w:sz w:val="20"/>
                <w:szCs w:val="20"/>
              </w:rPr>
            </w:pPr>
          </w:p>
        </w:tc>
        <w:tc>
          <w:tcPr>
            <w:tcW w:w="2552" w:type="dxa"/>
            <w:shd w:val="clear" w:color="auto" w:fill="auto"/>
          </w:tcPr>
          <w:p w14:paraId="3490133E" w14:textId="77777777" w:rsidR="005B253F" w:rsidRPr="005B253F" w:rsidRDefault="005B253F" w:rsidP="005B253F">
            <w:pPr>
              <w:jc w:val="center"/>
              <w:rPr>
                <w:sz w:val="20"/>
                <w:szCs w:val="20"/>
              </w:rPr>
            </w:pPr>
            <w:r w:rsidRPr="005B253F">
              <w:rPr>
                <w:sz w:val="20"/>
                <w:szCs w:val="20"/>
              </w:rPr>
              <w:t xml:space="preserve">ФАП </w:t>
            </w:r>
            <w:proofErr w:type="spellStart"/>
            <w:r w:rsidRPr="005B253F">
              <w:rPr>
                <w:sz w:val="20"/>
                <w:szCs w:val="20"/>
              </w:rPr>
              <w:t>п.Мирный</w:t>
            </w:r>
            <w:proofErr w:type="spellEnd"/>
          </w:p>
        </w:tc>
        <w:tc>
          <w:tcPr>
            <w:tcW w:w="2126" w:type="dxa"/>
            <w:shd w:val="clear" w:color="auto" w:fill="auto"/>
          </w:tcPr>
          <w:p w14:paraId="163EF70F"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п.Мирный</w:t>
            </w:r>
            <w:proofErr w:type="spellEnd"/>
            <w:r w:rsidRPr="005B253F">
              <w:rPr>
                <w:sz w:val="20"/>
                <w:szCs w:val="20"/>
              </w:rPr>
              <w:t xml:space="preserve"> </w:t>
            </w:r>
            <w:proofErr w:type="spellStart"/>
            <w:r w:rsidRPr="005B253F">
              <w:rPr>
                <w:sz w:val="20"/>
                <w:szCs w:val="20"/>
              </w:rPr>
              <w:t>ул.Зеленая</w:t>
            </w:r>
            <w:proofErr w:type="spellEnd"/>
            <w:r w:rsidRPr="005B253F">
              <w:rPr>
                <w:sz w:val="20"/>
                <w:szCs w:val="20"/>
              </w:rPr>
              <w:t>, 19/1</w:t>
            </w:r>
          </w:p>
        </w:tc>
        <w:tc>
          <w:tcPr>
            <w:tcW w:w="1843" w:type="dxa"/>
            <w:shd w:val="clear" w:color="auto" w:fill="auto"/>
          </w:tcPr>
          <w:p w14:paraId="0898C382" w14:textId="77777777" w:rsidR="005B253F" w:rsidRPr="005B253F" w:rsidRDefault="005B253F" w:rsidP="005B253F">
            <w:pPr>
              <w:jc w:val="center"/>
              <w:rPr>
                <w:sz w:val="20"/>
                <w:szCs w:val="20"/>
              </w:rPr>
            </w:pPr>
            <w:proofErr w:type="spellStart"/>
            <w:r w:rsidRPr="005B253F">
              <w:rPr>
                <w:sz w:val="20"/>
                <w:szCs w:val="20"/>
              </w:rPr>
              <w:t>Рудова</w:t>
            </w:r>
            <w:proofErr w:type="spellEnd"/>
            <w:r w:rsidRPr="005B253F">
              <w:rPr>
                <w:sz w:val="20"/>
                <w:szCs w:val="20"/>
              </w:rPr>
              <w:t xml:space="preserve"> Елена Анатольевна</w:t>
            </w:r>
          </w:p>
        </w:tc>
        <w:tc>
          <w:tcPr>
            <w:tcW w:w="1192" w:type="dxa"/>
            <w:shd w:val="clear" w:color="auto" w:fill="auto"/>
          </w:tcPr>
          <w:p w14:paraId="67910986" w14:textId="77777777" w:rsidR="005B253F" w:rsidRPr="005B253F" w:rsidRDefault="005B253F" w:rsidP="005B253F">
            <w:pPr>
              <w:jc w:val="center"/>
              <w:rPr>
                <w:sz w:val="20"/>
                <w:szCs w:val="20"/>
                <w:lang w:val="en-US"/>
              </w:rPr>
            </w:pPr>
          </w:p>
          <w:p w14:paraId="42273578" w14:textId="77777777" w:rsidR="005B253F" w:rsidRPr="005B253F" w:rsidRDefault="005B253F" w:rsidP="005B253F">
            <w:pPr>
              <w:jc w:val="center"/>
              <w:rPr>
                <w:sz w:val="20"/>
                <w:szCs w:val="20"/>
              </w:rPr>
            </w:pPr>
            <w:r w:rsidRPr="005B253F">
              <w:rPr>
                <w:sz w:val="20"/>
                <w:szCs w:val="20"/>
              </w:rPr>
              <w:t>38-215</w:t>
            </w:r>
          </w:p>
        </w:tc>
      </w:tr>
      <w:tr w:rsidR="005B253F" w:rsidRPr="005B253F" w14:paraId="0F64A5EF" w14:textId="77777777" w:rsidTr="005B253F">
        <w:trPr>
          <w:trHeight w:val="262"/>
        </w:trPr>
        <w:tc>
          <w:tcPr>
            <w:tcW w:w="534" w:type="dxa"/>
            <w:vMerge/>
            <w:shd w:val="clear" w:color="auto" w:fill="auto"/>
          </w:tcPr>
          <w:p w14:paraId="7406F274" w14:textId="77777777" w:rsidR="005B253F" w:rsidRPr="005B253F" w:rsidRDefault="005B253F" w:rsidP="005B253F">
            <w:pPr>
              <w:jc w:val="both"/>
              <w:rPr>
                <w:sz w:val="20"/>
                <w:szCs w:val="20"/>
              </w:rPr>
            </w:pPr>
          </w:p>
        </w:tc>
        <w:tc>
          <w:tcPr>
            <w:tcW w:w="1984" w:type="dxa"/>
            <w:vMerge/>
            <w:shd w:val="clear" w:color="auto" w:fill="auto"/>
          </w:tcPr>
          <w:p w14:paraId="49904A8B" w14:textId="77777777" w:rsidR="005B253F" w:rsidRPr="005B253F" w:rsidRDefault="005B253F" w:rsidP="005B253F">
            <w:pPr>
              <w:jc w:val="center"/>
              <w:rPr>
                <w:sz w:val="20"/>
                <w:szCs w:val="20"/>
              </w:rPr>
            </w:pPr>
          </w:p>
        </w:tc>
        <w:tc>
          <w:tcPr>
            <w:tcW w:w="2552" w:type="dxa"/>
            <w:shd w:val="clear" w:color="auto" w:fill="auto"/>
          </w:tcPr>
          <w:p w14:paraId="3F88A0D2" w14:textId="77777777" w:rsidR="005B253F" w:rsidRPr="005B253F" w:rsidRDefault="005B253F" w:rsidP="005B253F">
            <w:pPr>
              <w:jc w:val="center"/>
              <w:rPr>
                <w:sz w:val="20"/>
                <w:szCs w:val="20"/>
              </w:rPr>
            </w:pPr>
            <w:r w:rsidRPr="005B253F">
              <w:rPr>
                <w:sz w:val="20"/>
                <w:szCs w:val="20"/>
              </w:rPr>
              <w:t xml:space="preserve">КДЦ </w:t>
            </w:r>
            <w:proofErr w:type="spellStart"/>
            <w:r w:rsidRPr="005B253F">
              <w:rPr>
                <w:sz w:val="20"/>
                <w:szCs w:val="20"/>
              </w:rPr>
              <w:t>п.Веснянка</w:t>
            </w:r>
            <w:proofErr w:type="spellEnd"/>
          </w:p>
        </w:tc>
        <w:tc>
          <w:tcPr>
            <w:tcW w:w="2126" w:type="dxa"/>
            <w:shd w:val="clear" w:color="auto" w:fill="auto"/>
          </w:tcPr>
          <w:p w14:paraId="778E6876"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п.Веснянка</w:t>
            </w:r>
            <w:proofErr w:type="spellEnd"/>
            <w:r w:rsidRPr="005B253F">
              <w:rPr>
                <w:sz w:val="20"/>
                <w:szCs w:val="20"/>
              </w:rPr>
              <w:t xml:space="preserve"> </w:t>
            </w:r>
            <w:proofErr w:type="spellStart"/>
            <w:proofErr w:type="gramStart"/>
            <w:r w:rsidRPr="005B253F">
              <w:rPr>
                <w:sz w:val="20"/>
                <w:szCs w:val="20"/>
              </w:rPr>
              <w:t>ул.Центральная</w:t>
            </w:r>
            <w:proofErr w:type="spellEnd"/>
            <w:r w:rsidRPr="005B253F">
              <w:rPr>
                <w:sz w:val="20"/>
                <w:szCs w:val="20"/>
              </w:rPr>
              <w:t xml:space="preserve">  д.</w:t>
            </w:r>
            <w:proofErr w:type="gramEnd"/>
            <w:r w:rsidRPr="005B253F">
              <w:rPr>
                <w:sz w:val="20"/>
                <w:szCs w:val="20"/>
              </w:rPr>
              <w:t>1</w:t>
            </w:r>
          </w:p>
        </w:tc>
        <w:tc>
          <w:tcPr>
            <w:tcW w:w="1843" w:type="dxa"/>
            <w:shd w:val="clear" w:color="auto" w:fill="auto"/>
          </w:tcPr>
          <w:p w14:paraId="2D4A5E58" w14:textId="77777777" w:rsidR="005B253F" w:rsidRPr="005B253F" w:rsidRDefault="005B253F" w:rsidP="005B253F">
            <w:pPr>
              <w:jc w:val="center"/>
              <w:rPr>
                <w:sz w:val="20"/>
                <w:szCs w:val="20"/>
              </w:rPr>
            </w:pPr>
            <w:r w:rsidRPr="005B253F">
              <w:rPr>
                <w:sz w:val="20"/>
                <w:szCs w:val="20"/>
              </w:rPr>
              <w:t>Сажина Жанна Юрьевна</w:t>
            </w:r>
          </w:p>
        </w:tc>
        <w:tc>
          <w:tcPr>
            <w:tcW w:w="1192" w:type="dxa"/>
            <w:shd w:val="clear" w:color="auto" w:fill="auto"/>
          </w:tcPr>
          <w:p w14:paraId="191229F7" w14:textId="77777777" w:rsidR="005B253F" w:rsidRPr="005B253F" w:rsidRDefault="005B253F" w:rsidP="005B253F">
            <w:pPr>
              <w:jc w:val="center"/>
              <w:rPr>
                <w:sz w:val="20"/>
                <w:szCs w:val="20"/>
                <w:lang w:val="en-US"/>
              </w:rPr>
            </w:pPr>
          </w:p>
          <w:p w14:paraId="68E0B3F5" w14:textId="77777777" w:rsidR="005B253F" w:rsidRPr="005B253F" w:rsidRDefault="005B253F" w:rsidP="005B253F">
            <w:pPr>
              <w:jc w:val="center"/>
              <w:rPr>
                <w:sz w:val="20"/>
                <w:szCs w:val="20"/>
              </w:rPr>
            </w:pPr>
            <w:r w:rsidRPr="005B253F">
              <w:rPr>
                <w:sz w:val="20"/>
                <w:szCs w:val="20"/>
              </w:rPr>
              <w:t>34-189</w:t>
            </w:r>
          </w:p>
        </w:tc>
      </w:tr>
      <w:tr w:rsidR="005B253F" w:rsidRPr="005B253F" w14:paraId="4030CC49" w14:textId="77777777" w:rsidTr="005B253F">
        <w:trPr>
          <w:trHeight w:val="262"/>
        </w:trPr>
        <w:tc>
          <w:tcPr>
            <w:tcW w:w="534" w:type="dxa"/>
            <w:shd w:val="clear" w:color="auto" w:fill="auto"/>
          </w:tcPr>
          <w:p w14:paraId="233E72D4" w14:textId="77777777" w:rsidR="005B253F" w:rsidRPr="005B253F" w:rsidRDefault="005B253F" w:rsidP="005B253F">
            <w:pPr>
              <w:jc w:val="both"/>
              <w:rPr>
                <w:sz w:val="20"/>
                <w:szCs w:val="20"/>
              </w:rPr>
            </w:pPr>
          </w:p>
          <w:p w14:paraId="2DC800EA" w14:textId="77777777" w:rsidR="005B253F" w:rsidRPr="005B253F" w:rsidRDefault="005B253F" w:rsidP="005B253F">
            <w:pPr>
              <w:jc w:val="both"/>
              <w:rPr>
                <w:sz w:val="20"/>
                <w:szCs w:val="20"/>
              </w:rPr>
            </w:pPr>
            <w:r w:rsidRPr="005B253F">
              <w:rPr>
                <w:sz w:val="20"/>
                <w:szCs w:val="20"/>
              </w:rPr>
              <w:t>5</w:t>
            </w:r>
            <w:r w:rsidRPr="005B253F">
              <w:rPr>
                <w:sz w:val="20"/>
                <w:szCs w:val="20"/>
                <w:lang w:val="en-US"/>
              </w:rPr>
              <w:t>6</w:t>
            </w:r>
          </w:p>
        </w:tc>
        <w:tc>
          <w:tcPr>
            <w:tcW w:w="1984" w:type="dxa"/>
            <w:shd w:val="clear" w:color="auto" w:fill="auto"/>
          </w:tcPr>
          <w:p w14:paraId="6CD7D8F0" w14:textId="77777777" w:rsidR="005B253F" w:rsidRPr="005B253F" w:rsidRDefault="005B253F" w:rsidP="005B253F">
            <w:pPr>
              <w:jc w:val="center"/>
              <w:rPr>
                <w:sz w:val="20"/>
                <w:szCs w:val="20"/>
              </w:rPr>
            </w:pPr>
          </w:p>
          <w:p w14:paraId="2FAA576A" w14:textId="77777777" w:rsidR="005B253F" w:rsidRPr="005B253F" w:rsidRDefault="005B253F" w:rsidP="005B253F">
            <w:pPr>
              <w:jc w:val="center"/>
              <w:rPr>
                <w:b/>
                <w:sz w:val="20"/>
                <w:szCs w:val="20"/>
              </w:rPr>
            </w:pPr>
            <w:r w:rsidRPr="005B253F">
              <w:rPr>
                <w:b/>
                <w:sz w:val="20"/>
                <w:szCs w:val="20"/>
              </w:rPr>
              <w:t>Верх-</w:t>
            </w:r>
            <w:proofErr w:type="spellStart"/>
            <w:r w:rsidRPr="005B253F">
              <w:rPr>
                <w:b/>
                <w:sz w:val="20"/>
                <w:szCs w:val="20"/>
              </w:rPr>
              <w:t>Ичинский</w:t>
            </w:r>
            <w:proofErr w:type="spellEnd"/>
            <w:r w:rsidRPr="005B253F">
              <w:rPr>
                <w:b/>
                <w:sz w:val="20"/>
                <w:szCs w:val="20"/>
              </w:rPr>
              <w:t xml:space="preserve"> сельсовет Куйбышевского района Новосибирской области</w:t>
            </w:r>
          </w:p>
        </w:tc>
        <w:tc>
          <w:tcPr>
            <w:tcW w:w="2552" w:type="dxa"/>
            <w:shd w:val="clear" w:color="auto" w:fill="auto"/>
          </w:tcPr>
          <w:p w14:paraId="34E84A76" w14:textId="77777777" w:rsidR="005B253F" w:rsidRPr="005B253F" w:rsidRDefault="005B253F" w:rsidP="005B253F">
            <w:pPr>
              <w:jc w:val="center"/>
              <w:rPr>
                <w:sz w:val="20"/>
                <w:szCs w:val="20"/>
              </w:rPr>
            </w:pPr>
          </w:p>
          <w:p w14:paraId="4E7D593F" w14:textId="77777777" w:rsidR="005B253F" w:rsidRPr="005B253F" w:rsidRDefault="005B253F" w:rsidP="005B253F">
            <w:pPr>
              <w:jc w:val="center"/>
              <w:rPr>
                <w:sz w:val="20"/>
                <w:szCs w:val="20"/>
              </w:rPr>
            </w:pPr>
            <w:r w:rsidRPr="005B253F">
              <w:rPr>
                <w:sz w:val="20"/>
                <w:szCs w:val="20"/>
              </w:rPr>
              <w:t>Администрация Верх-</w:t>
            </w:r>
            <w:proofErr w:type="spellStart"/>
            <w:r w:rsidRPr="005B253F">
              <w:rPr>
                <w:sz w:val="20"/>
                <w:szCs w:val="20"/>
              </w:rPr>
              <w:t>Ичинского</w:t>
            </w:r>
            <w:proofErr w:type="spellEnd"/>
            <w:r w:rsidRPr="005B253F">
              <w:rPr>
                <w:sz w:val="20"/>
                <w:szCs w:val="20"/>
              </w:rPr>
              <w:t xml:space="preserve">   сельсовета Куйбышевского района Новосибирской области</w:t>
            </w:r>
          </w:p>
        </w:tc>
        <w:tc>
          <w:tcPr>
            <w:tcW w:w="2126" w:type="dxa"/>
            <w:shd w:val="clear" w:color="auto" w:fill="auto"/>
          </w:tcPr>
          <w:p w14:paraId="39D5B18F" w14:textId="77777777" w:rsidR="005B253F" w:rsidRPr="005B253F" w:rsidRDefault="005B253F" w:rsidP="005B253F">
            <w:pPr>
              <w:jc w:val="center"/>
              <w:rPr>
                <w:sz w:val="20"/>
                <w:szCs w:val="20"/>
              </w:rPr>
            </w:pPr>
          </w:p>
          <w:p w14:paraId="56099576"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с.Верх</w:t>
            </w:r>
            <w:proofErr w:type="spellEnd"/>
            <w:r w:rsidRPr="005B253F">
              <w:rPr>
                <w:sz w:val="20"/>
                <w:szCs w:val="20"/>
              </w:rPr>
              <w:t xml:space="preserve">-Ича </w:t>
            </w:r>
            <w:proofErr w:type="spellStart"/>
            <w:proofErr w:type="gramStart"/>
            <w:r w:rsidRPr="005B253F">
              <w:rPr>
                <w:sz w:val="20"/>
                <w:szCs w:val="20"/>
              </w:rPr>
              <w:t>ул.Молодежная</w:t>
            </w:r>
            <w:proofErr w:type="spellEnd"/>
            <w:r w:rsidRPr="005B253F">
              <w:rPr>
                <w:sz w:val="20"/>
                <w:szCs w:val="20"/>
              </w:rPr>
              <w:t xml:space="preserve">  д.</w:t>
            </w:r>
            <w:proofErr w:type="gramEnd"/>
            <w:r w:rsidRPr="005B253F">
              <w:rPr>
                <w:sz w:val="20"/>
                <w:szCs w:val="20"/>
              </w:rPr>
              <w:t>2а</w:t>
            </w:r>
          </w:p>
        </w:tc>
        <w:tc>
          <w:tcPr>
            <w:tcW w:w="1843" w:type="dxa"/>
            <w:shd w:val="clear" w:color="auto" w:fill="auto"/>
          </w:tcPr>
          <w:p w14:paraId="48B7B9E4" w14:textId="77777777" w:rsidR="005B253F" w:rsidRPr="005B253F" w:rsidRDefault="005B253F" w:rsidP="005B253F">
            <w:pPr>
              <w:jc w:val="center"/>
              <w:rPr>
                <w:sz w:val="20"/>
                <w:szCs w:val="20"/>
              </w:rPr>
            </w:pPr>
          </w:p>
          <w:p w14:paraId="4B633A7E" w14:textId="77777777" w:rsidR="005B253F" w:rsidRPr="005B253F" w:rsidRDefault="005B253F" w:rsidP="005B253F">
            <w:pPr>
              <w:jc w:val="center"/>
              <w:rPr>
                <w:sz w:val="20"/>
                <w:szCs w:val="20"/>
              </w:rPr>
            </w:pPr>
            <w:proofErr w:type="spellStart"/>
            <w:r w:rsidRPr="005B253F">
              <w:rPr>
                <w:sz w:val="20"/>
                <w:szCs w:val="20"/>
              </w:rPr>
              <w:t>Апарин</w:t>
            </w:r>
            <w:proofErr w:type="spellEnd"/>
            <w:r w:rsidRPr="005B253F">
              <w:rPr>
                <w:sz w:val="20"/>
                <w:szCs w:val="20"/>
              </w:rPr>
              <w:t xml:space="preserve"> Александр Дмитриевич</w:t>
            </w:r>
          </w:p>
        </w:tc>
        <w:tc>
          <w:tcPr>
            <w:tcW w:w="1192" w:type="dxa"/>
            <w:shd w:val="clear" w:color="auto" w:fill="auto"/>
          </w:tcPr>
          <w:p w14:paraId="38C7C55F" w14:textId="77777777" w:rsidR="005B253F" w:rsidRPr="005B253F" w:rsidRDefault="005B253F" w:rsidP="005B253F">
            <w:pPr>
              <w:jc w:val="center"/>
              <w:rPr>
                <w:sz w:val="20"/>
                <w:szCs w:val="20"/>
              </w:rPr>
            </w:pPr>
          </w:p>
          <w:p w14:paraId="62EB9FEE" w14:textId="77777777" w:rsidR="005B253F" w:rsidRPr="005B253F" w:rsidRDefault="005B253F" w:rsidP="005B253F">
            <w:pPr>
              <w:jc w:val="center"/>
              <w:rPr>
                <w:sz w:val="20"/>
                <w:szCs w:val="20"/>
              </w:rPr>
            </w:pPr>
          </w:p>
          <w:p w14:paraId="0463662D" w14:textId="77777777" w:rsidR="005B253F" w:rsidRPr="005B253F" w:rsidRDefault="005B253F" w:rsidP="005B253F">
            <w:pPr>
              <w:jc w:val="center"/>
              <w:rPr>
                <w:sz w:val="20"/>
                <w:szCs w:val="20"/>
              </w:rPr>
            </w:pPr>
            <w:r w:rsidRPr="005B253F">
              <w:rPr>
                <w:sz w:val="20"/>
                <w:szCs w:val="20"/>
              </w:rPr>
              <w:t>38-186,</w:t>
            </w:r>
          </w:p>
          <w:p w14:paraId="7453715C" w14:textId="77777777" w:rsidR="005B253F" w:rsidRPr="005B253F" w:rsidRDefault="005B253F" w:rsidP="005B253F">
            <w:pPr>
              <w:jc w:val="center"/>
              <w:rPr>
                <w:sz w:val="20"/>
                <w:szCs w:val="20"/>
              </w:rPr>
            </w:pPr>
            <w:r w:rsidRPr="005B253F">
              <w:rPr>
                <w:sz w:val="20"/>
                <w:szCs w:val="20"/>
              </w:rPr>
              <w:t>38-137</w:t>
            </w:r>
          </w:p>
        </w:tc>
      </w:tr>
      <w:tr w:rsidR="005B253F" w:rsidRPr="005B253F" w14:paraId="5D930417" w14:textId="77777777" w:rsidTr="005B253F">
        <w:trPr>
          <w:trHeight w:val="262"/>
        </w:trPr>
        <w:tc>
          <w:tcPr>
            <w:tcW w:w="534" w:type="dxa"/>
            <w:vMerge w:val="restart"/>
            <w:shd w:val="clear" w:color="auto" w:fill="auto"/>
          </w:tcPr>
          <w:p w14:paraId="2B19DBB8" w14:textId="77777777" w:rsidR="005B253F" w:rsidRPr="005B253F" w:rsidRDefault="005B253F" w:rsidP="005B253F">
            <w:pPr>
              <w:jc w:val="both"/>
              <w:rPr>
                <w:sz w:val="20"/>
                <w:szCs w:val="20"/>
              </w:rPr>
            </w:pPr>
          </w:p>
          <w:p w14:paraId="1A0EFB76" w14:textId="77777777" w:rsidR="005B253F" w:rsidRPr="005B253F" w:rsidRDefault="005B253F" w:rsidP="005B253F">
            <w:pPr>
              <w:jc w:val="both"/>
              <w:rPr>
                <w:sz w:val="20"/>
                <w:szCs w:val="20"/>
                <w:lang w:val="en-US"/>
              </w:rPr>
            </w:pPr>
          </w:p>
          <w:p w14:paraId="4BD19AA2" w14:textId="77777777" w:rsidR="005B253F" w:rsidRPr="005B253F" w:rsidRDefault="005B253F" w:rsidP="005B253F">
            <w:pPr>
              <w:jc w:val="both"/>
              <w:rPr>
                <w:sz w:val="20"/>
                <w:szCs w:val="20"/>
              </w:rPr>
            </w:pPr>
            <w:r w:rsidRPr="005B253F">
              <w:rPr>
                <w:sz w:val="20"/>
                <w:szCs w:val="20"/>
                <w:lang w:val="en-US"/>
              </w:rPr>
              <w:t>6</w:t>
            </w:r>
            <w:r w:rsidRPr="005B253F">
              <w:rPr>
                <w:sz w:val="20"/>
                <w:szCs w:val="20"/>
              </w:rPr>
              <w:t>7</w:t>
            </w:r>
          </w:p>
        </w:tc>
        <w:tc>
          <w:tcPr>
            <w:tcW w:w="1984" w:type="dxa"/>
            <w:vMerge w:val="restart"/>
            <w:shd w:val="clear" w:color="auto" w:fill="auto"/>
          </w:tcPr>
          <w:p w14:paraId="43261E9B" w14:textId="77777777" w:rsidR="005B253F" w:rsidRPr="005B253F" w:rsidRDefault="005B253F" w:rsidP="005B253F">
            <w:pPr>
              <w:jc w:val="center"/>
              <w:rPr>
                <w:b/>
                <w:sz w:val="20"/>
                <w:szCs w:val="20"/>
              </w:rPr>
            </w:pPr>
            <w:proofErr w:type="spellStart"/>
            <w:r w:rsidRPr="005B253F">
              <w:rPr>
                <w:b/>
                <w:sz w:val="20"/>
                <w:szCs w:val="20"/>
              </w:rPr>
              <w:t>Гжатский</w:t>
            </w:r>
            <w:proofErr w:type="spellEnd"/>
            <w:r w:rsidRPr="005B253F">
              <w:rPr>
                <w:b/>
                <w:sz w:val="20"/>
                <w:szCs w:val="20"/>
              </w:rPr>
              <w:t xml:space="preserve">                                                                                                                                                                                                                                                                          сельсовет Куйбышевского района Новосибирской области</w:t>
            </w:r>
          </w:p>
        </w:tc>
        <w:tc>
          <w:tcPr>
            <w:tcW w:w="2552" w:type="dxa"/>
            <w:shd w:val="clear" w:color="auto" w:fill="auto"/>
          </w:tcPr>
          <w:p w14:paraId="2870ED69" w14:textId="77777777" w:rsidR="005B253F" w:rsidRPr="005B253F" w:rsidRDefault="005B253F" w:rsidP="005B253F">
            <w:pPr>
              <w:jc w:val="center"/>
              <w:rPr>
                <w:sz w:val="20"/>
                <w:szCs w:val="20"/>
              </w:rPr>
            </w:pPr>
            <w:r w:rsidRPr="005B253F">
              <w:rPr>
                <w:sz w:val="20"/>
                <w:szCs w:val="20"/>
              </w:rPr>
              <w:t xml:space="preserve">Администрация </w:t>
            </w:r>
            <w:proofErr w:type="spellStart"/>
            <w:r w:rsidRPr="005B253F">
              <w:rPr>
                <w:sz w:val="20"/>
                <w:szCs w:val="20"/>
              </w:rPr>
              <w:t>Гжатского</w:t>
            </w:r>
            <w:proofErr w:type="spellEnd"/>
            <w:r w:rsidRPr="005B253F">
              <w:rPr>
                <w:sz w:val="20"/>
                <w:szCs w:val="20"/>
              </w:rPr>
              <w:t xml:space="preserve"> сельсовета Куйбышевского района Новосибирской области</w:t>
            </w:r>
          </w:p>
        </w:tc>
        <w:tc>
          <w:tcPr>
            <w:tcW w:w="2126" w:type="dxa"/>
            <w:shd w:val="clear" w:color="auto" w:fill="auto"/>
          </w:tcPr>
          <w:p w14:paraId="0F50AB77"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с.Гжатск</w:t>
            </w:r>
            <w:proofErr w:type="spellEnd"/>
            <w:r w:rsidRPr="005B253F">
              <w:rPr>
                <w:sz w:val="20"/>
                <w:szCs w:val="20"/>
              </w:rPr>
              <w:t xml:space="preserve"> </w:t>
            </w:r>
            <w:proofErr w:type="spellStart"/>
            <w:proofErr w:type="gramStart"/>
            <w:r w:rsidRPr="005B253F">
              <w:rPr>
                <w:sz w:val="20"/>
                <w:szCs w:val="20"/>
              </w:rPr>
              <w:t>ул.Центральная</w:t>
            </w:r>
            <w:proofErr w:type="spellEnd"/>
            <w:r w:rsidRPr="005B253F">
              <w:rPr>
                <w:sz w:val="20"/>
                <w:szCs w:val="20"/>
              </w:rPr>
              <w:t xml:space="preserve">  д.</w:t>
            </w:r>
            <w:proofErr w:type="gramEnd"/>
            <w:r w:rsidRPr="005B253F">
              <w:rPr>
                <w:sz w:val="20"/>
                <w:szCs w:val="20"/>
              </w:rPr>
              <w:t>110</w:t>
            </w:r>
          </w:p>
        </w:tc>
        <w:tc>
          <w:tcPr>
            <w:tcW w:w="1843" w:type="dxa"/>
            <w:shd w:val="clear" w:color="auto" w:fill="auto"/>
          </w:tcPr>
          <w:p w14:paraId="24CEB14D" w14:textId="77777777" w:rsidR="005B253F" w:rsidRPr="005B253F" w:rsidRDefault="005B253F" w:rsidP="005B253F">
            <w:pPr>
              <w:jc w:val="center"/>
              <w:rPr>
                <w:sz w:val="20"/>
                <w:szCs w:val="20"/>
              </w:rPr>
            </w:pPr>
            <w:proofErr w:type="spellStart"/>
            <w:r w:rsidRPr="005B253F">
              <w:rPr>
                <w:sz w:val="20"/>
                <w:szCs w:val="20"/>
              </w:rPr>
              <w:t>Зебин</w:t>
            </w:r>
            <w:proofErr w:type="spellEnd"/>
            <w:r w:rsidRPr="005B253F">
              <w:rPr>
                <w:sz w:val="20"/>
                <w:szCs w:val="20"/>
              </w:rPr>
              <w:t xml:space="preserve"> Константин Анатольевич</w:t>
            </w:r>
          </w:p>
        </w:tc>
        <w:tc>
          <w:tcPr>
            <w:tcW w:w="1192" w:type="dxa"/>
            <w:shd w:val="clear" w:color="auto" w:fill="auto"/>
          </w:tcPr>
          <w:p w14:paraId="28748BE0" w14:textId="77777777" w:rsidR="005B253F" w:rsidRPr="005B253F" w:rsidRDefault="005B253F" w:rsidP="005B253F">
            <w:pPr>
              <w:jc w:val="center"/>
              <w:rPr>
                <w:sz w:val="20"/>
                <w:szCs w:val="20"/>
              </w:rPr>
            </w:pPr>
          </w:p>
          <w:p w14:paraId="1A26CCFF" w14:textId="77777777" w:rsidR="005B253F" w:rsidRPr="005B253F" w:rsidRDefault="005B253F" w:rsidP="005B253F">
            <w:pPr>
              <w:jc w:val="center"/>
              <w:rPr>
                <w:sz w:val="20"/>
                <w:szCs w:val="20"/>
              </w:rPr>
            </w:pPr>
            <w:r w:rsidRPr="005B253F">
              <w:rPr>
                <w:sz w:val="20"/>
                <w:szCs w:val="20"/>
              </w:rPr>
              <w:t>35-152</w:t>
            </w:r>
          </w:p>
        </w:tc>
      </w:tr>
      <w:tr w:rsidR="005B253F" w:rsidRPr="005B253F" w14:paraId="26837850" w14:textId="77777777" w:rsidTr="005B253F">
        <w:trPr>
          <w:trHeight w:val="262"/>
        </w:trPr>
        <w:tc>
          <w:tcPr>
            <w:tcW w:w="534" w:type="dxa"/>
            <w:vMerge/>
            <w:shd w:val="clear" w:color="auto" w:fill="auto"/>
          </w:tcPr>
          <w:p w14:paraId="6C10BBB2" w14:textId="77777777" w:rsidR="005B253F" w:rsidRPr="005B253F" w:rsidRDefault="005B253F" w:rsidP="005B253F">
            <w:pPr>
              <w:jc w:val="both"/>
              <w:rPr>
                <w:sz w:val="20"/>
                <w:szCs w:val="20"/>
              </w:rPr>
            </w:pPr>
          </w:p>
        </w:tc>
        <w:tc>
          <w:tcPr>
            <w:tcW w:w="1984" w:type="dxa"/>
            <w:vMerge/>
            <w:shd w:val="clear" w:color="auto" w:fill="auto"/>
          </w:tcPr>
          <w:p w14:paraId="58FD9798" w14:textId="77777777" w:rsidR="005B253F" w:rsidRPr="005B253F" w:rsidRDefault="005B253F" w:rsidP="005B253F">
            <w:pPr>
              <w:jc w:val="center"/>
              <w:rPr>
                <w:sz w:val="20"/>
                <w:szCs w:val="20"/>
              </w:rPr>
            </w:pPr>
          </w:p>
        </w:tc>
        <w:tc>
          <w:tcPr>
            <w:tcW w:w="2552" w:type="dxa"/>
            <w:shd w:val="clear" w:color="auto" w:fill="auto"/>
          </w:tcPr>
          <w:p w14:paraId="13AD8CD8" w14:textId="77777777" w:rsidR="005B253F" w:rsidRPr="005B253F" w:rsidRDefault="005B253F" w:rsidP="005B253F">
            <w:pPr>
              <w:jc w:val="center"/>
              <w:rPr>
                <w:sz w:val="20"/>
                <w:szCs w:val="20"/>
              </w:rPr>
            </w:pPr>
            <w:r w:rsidRPr="005B253F">
              <w:rPr>
                <w:sz w:val="20"/>
                <w:szCs w:val="20"/>
              </w:rPr>
              <w:t>ООО «Восход»</w:t>
            </w:r>
          </w:p>
        </w:tc>
        <w:tc>
          <w:tcPr>
            <w:tcW w:w="2126" w:type="dxa"/>
            <w:shd w:val="clear" w:color="auto" w:fill="auto"/>
          </w:tcPr>
          <w:p w14:paraId="04010028"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с.Аул</w:t>
            </w:r>
            <w:proofErr w:type="spellEnd"/>
            <w:r w:rsidRPr="005B253F">
              <w:rPr>
                <w:sz w:val="20"/>
                <w:szCs w:val="20"/>
              </w:rPr>
              <w:t xml:space="preserve"> Бергуль </w:t>
            </w:r>
            <w:proofErr w:type="spellStart"/>
            <w:r w:rsidRPr="005B253F">
              <w:rPr>
                <w:sz w:val="20"/>
                <w:szCs w:val="20"/>
              </w:rPr>
              <w:t>ул.Тукая</w:t>
            </w:r>
            <w:proofErr w:type="spellEnd"/>
            <w:r w:rsidRPr="005B253F">
              <w:rPr>
                <w:sz w:val="20"/>
                <w:szCs w:val="20"/>
              </w:rPr>
              <w:t xml:space="preserve"> д.28</w:t>
            </w:r>
          </w:p>
        </w:tc>
        <w:tc>
          <w:tcPr>
            <w:tcW w:w="1843" w:type="dxa"/>
            <w:shd w:val="clear" w:color="auto" w:fill="auto"/>
          </w:tcPr>
          <w:p w14:paraId="356FAF29" w14:textId="77777777" w:rsidR="005B253F" w:rsidRPr="005B253F" w:rsidRDefault="005B253F" w:rsidP="005B253F">
            <w:pPr>
              <w:jc w:val="center"/>
              <w:rPr>
                <w:sz w:val="20"/>
                <w:szCs w:val="20"/>
              </w:rPr>
            </w:pPr>
            <w:r w:rsidRPr="005B253F">
              <w:rPr>
                <w:sz w:val="20"/>
                <w:szCs w:val="20"/>
              </w:rPr>
              <w:t>Меркулов Игорь Борисович</w:t>
            </w:r>
          </w:p>
        </w:tc>
        <w:tc>
          <w:tcPr>
            <w:tcW w:w="1192" w:type="dxa"/>
            <w:shd w:val="clear" w:color="auto" w:fill="auto"/>
          </w:tcPr>
          <w:p w14:paraId="189F8D51" w14:textId="77777777" w:rsidR="005B253F" w:rsidRPr="005B253F" w:rsidRDefault="005B253F" w:rsidP="005B253F">
            <w:pPr>
              <w:jc w:val="center"/>
              <w:rPr>
                <w:sz w:val="20"/>
                <w:szCs w:val="20"/>
              </w:rPr>
            </w:pPr>
          </w:p>
          <w:p w14:paraId="3BFD1299" w14:textId="77777777" w:rsidR="005B253F" w:rsidRPr="005B253F" w:rsidRDefault="005B253F" w:rsidP="005B253F">
            <w:pPr>
              <w:jc w:val="center"/>
              <w:rPr>
                <w:sz w:val="20"/>
                <w:szCs w:val="20"/>
              </w:rPr>
            </w:pPr>
          </w:p>
          <w:p w14:paraId="76BF5DEE" w14:textId="77777777" w:rsidR="005B253F" w:rsidRPr="005B253F" w:rsidRDefault="005B253F" w:rsidP="005B253F">
            <w:pPr>
              <w:jc w:val="center"/>
              <w:rPr>
                <w:sz w:val="20"/>
                <w:szCs w:val="20"/>
              </w:rPr>
            </w:pPr>
            <w:r w:rsidRPr="005B253F">
              <w:rPr>
                <w:sz w:val="20"/>
                <w:szCs w:val="20"/>
              </w:rPr>
              <w:t>32-841</w:t>
            </w:r>
          </w:p>
        </w:tc>
      </w:tr>
      <w:tr w:rsidR="005B253F" w:rsidRPr="005B253F" w14:paraId="2AC76CDD" w14:textId="77777777" w:rsidTr="005B253F">
        <w:trPr>
          <w:trHeight w:val="262"/>
        </w:trPr>
        <w:tc>
          <w:tcPr>
            <w:tcW w:w="534" w:type="dxa"/>
            <w:vMerge/>
            <w:shd w:val="clear" w:color="auto" w:fill="auto"/>
          </w:tcPr>
          <w:p w14:paraId="1CAB4A7D" w14:textId="77777777" w:rsidR="005B253F" w:rsidRPr="005B253F" w:rsidRDefault="005B253F" w:rsidP="005B253F">
            <w:pPr>
              <w:jc w:val="both"/>
              <w:rPr>
                <w:sz w:val="20"/>
                <w:szCs w:val="20"/>
              </w:rPr>
            </w:pPr>
          </w:p>
        </w:tc>
        <w:tc>
          <w:tcPr>
            <w:tcW w:w="1984" w:type="dxa"/>
            <w:vMerge/>
            <w:shd w:val="clear" w:color="auto" w:fill="auto"/>
          </w:tcPr>
          <w:p w14:paraId="72556470" w14:textId="77777777" w:rsidR="005B253F" w:rsidRPr="005B253F" w:rsidRDefault="005B253F" w:rsidP="005B253F">
            <w:pPr>
              <w:jc w:val="center"/>
              <w:rPr>
                <w:sz w:val="20"/>
                <w:szCs w:val="20"/>
              </w:rPr>
            </w:pPr>
          </w:p>
        </w:tc>
        <w:tc>
          <w:tcPr>
            <w:tcW w:w="2552" w:type="dxa"/>
            <w:shd w:val="clear" w:color="auto" w:fill="auto"/>
          </w:tcPr>
          <w:p w14:paraId="50FB2462" w14:textId="77777777" w:rsidR="005B253F" w:rsidRPr="005B253F" w:rsidRDefault="005B253F" w:rsidP="005B253F">
            <w:pPr>
              <w:jc w:val="center"/>
              <w:rPr>
                <w:sz w:val="20"/>
                <w:szCs w:val="20"/>
              </w:rPr>
            </w:pPr>
            <w:r w:rsidRPr="005B253F">
              <w:rPr>
                <w:sz w:val="20"/>
                <w:szCs w:val="20"/>
              </w:rPr>
              <w:t>МКУК «</w:t>
            </w:r>
            <w:proofErr w:type="spellStart"/>
            <w:r w:rsidRPr="005B253F">
              <w:rPr>
                <w:sz w:val="20"/>
                <w:szCs w:val="20"/>
              </w:rPr>
              <w:t>Гжатский</w:t>
            </w:r>
            <w:proofErr w:type="spellEnd"/>
            <w:r w:rsidRPr="005B253F">
              <w:rPr>
                <w:sz w:val="20"/>
                <w:szCs w:val="20"/>
              </w:rPr>
              <w:t xml:space="preserve"> КДЦ»</w:t>
            </w:r>
          </w:p>
        </w:tc>
        <w:tc>
          <w:tcPr>
            <w:tcW w:w="2126" w:type="dxa"/>
            <w:shd w:val="clear" w:color="auto" w:fill="auto"/>
          </w:tcPr>
          <w:p w14:paraId="4DAF9BA4"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с.Гжатск</w:t>
            </w:r>
            <w:proofErr w:type="spellEnd"/>
            <w:r w:rsidRPr="005B253F">
              <w:rPr>
                <w:sz w:val="20"/>
                <w:szCs w:val="20"/>
              </w:rPr>
              <w:t xml:space="preserve"> </w:t>
            </w:r>
            <w:proofErr w:type="spellStart"/>
            <w:proofErr w:type="gramStart"/>
            <w:r w:rsidRPr="005B253F">
              <w:rPr>
                <w:sz w:val="20"/>
                <w:szCs w:val="20"/>
              </w:rPr>
              <w:t>ул.Центральная</w:t>
            </w:r>
            <w:proofErr w:type="spellEnd"/>
            <w:r w:rsidRPr="005B253F">
              <w:rPr>
                <w:sz w:val="20"/>
                <w:szCs w:val="20"/>
              </w:rPr>
              <w:t xml:space="preserve">  д.</w:t>
            </w:r>
            <w:proofErr w:type="gramEnd"/>
            <w:r w:rsidRPr="005B253F">
              <w:rPr>
                <w:sz w:val="20"/>
                <w:szCs w:val="20"/>
              </w:rPr>
              <w:t>147</w:t>
            </w:r>
          </w:p>
        </w:tc>
        <w:tc>
          <w:tcPr>
            <w:tcW w:w="1843" w:type="dxa"/>
            <w:shd w:val="clear" w:color="auto" w:fill="auto"/>
          </w:tcPr>
          <w:p w14:paraId="64F2CCD3" w14:textId="77777777" w:rsidR="005B253F" w:rsidRPr="005B253F" w:rsidRDefault="005B253F" w:rsidP="005B253F">
            <w:pPr>
              <w:jc w:val="center"/>
              <w:rPr>
                <w:sz w:val="20"/>
                <w:szCs w:val="20"/>
              </w:rPr>
            </w:pPr>
            <w:r w:rsidRPr="005B253F">
              <w:rPr>
                <w:sz w:val="20"/>
                <w:szCs w:val="20"/>
              </w:rPr>
              <w:t>Нестеренко Елена Юрьевна</w:t>
            </w:r>
          </w:p>
        </w:tc>
        <w:tc>
          <w:tcPr>
            <w:tcW w:w="1192" w:type="dxa"/>
            <w:shd w:val="clear" w:color="auto" w:fill="auto"/>
          </w:tcPr>
          <w:p w14:paraId="51A8AA38" w14:textId="77777777" w:rsidR="005B253F" w:rsidRPr="005B253F" w:rsidRDefault="005B253F" w:rsidP="005B253F">
            <w:pPr>
              <w:jc w:val="center"/>
              <w:rPr>
                <w:sz w:val="20"/>
                <w:szCs w:val="20"/>
              </w:rPr>
            </w:pPr>
          </w:p>
          <w:p w14:paraId="4E9711F1" w14:textId="77777777" w:rsidR="005B253F" w:rsidRPr="005B253F" w:rsidRDefault="005B253F" w:rsidP="005B253F">
            <w:pPr>
              <w:jc w:val="center"/>
              <w:rPr>
                <w:sz w:val="20"/>
                <w:szCs w:val="20"/>
              </w:rPr>
            </w:pPr>
          </w:p>
          <w:p w14:paraId="14981E19" w14:textId="77777777" w:rsidR="005B253F" w:rsidRPr="005B253F" w:rsidRDefault="005B253F" w:rsidP="005B253F">
            <w:pPr>
              <w:jc w:val="center"/>
              <w:rPr>
                <w:sz w:val="20"/>
                <w:szCs w:val="20"/>
              </w:rPr>
            </w:pPr>
            <w:r w:rsidRPr="005B253F">
              <w:rPr>
                <w:sz w:val="20"/>
                <w:szCs w:val="20"/>
              </w:rPr>
              <w:t>35-155</w:t>
            </w:r>
          </w:p>
        </w:tc>
      </w:tr>
      <w:tr w:rsidR="005B253F" w:rsidRPr="005B253F" w14:paraId="6D306D12" w14:textId="77777777" w:rsidTr="005B253F">
        <w:trPr>
          <w:trHeight w:val="262"/>
        </w:trPr>
        <w:tc>
          <w:tcPr>
            <w:tcW w:w="534" w:type="dxa"/>
            <w:vMerge/>
            <w:shd w:val="clear" w:color="auto" w:fill="auto"/>
          </w:tcPr>
          <w:p w14:paraId="3FA83493" w14:textId="77777777" w:rsidR="005B253F" w:rsidRPr="005B253F" w:rsidRDefault="005B253F" w:rsidP="005B253F">
            <w:pPr>
              <w:jc w:val="both"/>
              <w:rPr>
                <w:sz w:val="20"/>
                <w:szCs w:val="20"/>
              </w:rPr>
            </w:pPr>
          </w:p>
        </w:tc>
        <w:tc>
          <w:tcPr>
            <w:tcW w:w="1984" w:type="dxa"/>
            <w:vMerge/>
            <w:shd w:val="clear" w:color="auto" w:fill="auto"/>
          </w:tcPr>
          <w:p w14:paraId="32F5C086" w14:textId="77777777" w:rsidR="005B253F" w:rsidRPr="005B253F" w:rsidRDefault="005B253F" w:rsidP="005B253F">
            <w:pPr>
              <w:jc w:val="center"/>
              <w:rPr>
                <w:sz w:val="20"/>
                <w:szCs w:val="20"/>
              </w:rPr>
            </w:pPr>
          </w:p>
        </w:tc>
        <w:tc>
          <w:tcPr>
            <w:tcW w:w="2552" w:type="dxa"/>
            <w:shd w:val="clear" w:color="auto" w:fill="auto"/>
          </w:tcPr>
          <w:p w14:paraId="18E79558" w14:textId="77777777" w:rsidR="005B253F" w:rsidRPr="005B253F" w:rsidRDefault="005B253F" w:rsidP="005B253F">
            <w:pPr>
              <w:jc w:val="center"/>
              <w:rPr>
                <w:sz w:val="20"/>
                <w:szCs w:val="20"/>
              </w:rPr>
            </w:pPr>
            <w:proofErr w:type="gramStart"/>
            <w:r w:rsidRPr="005B253F">
              <w:rPr>
                <w:sz w:val="20"/>
                <w:szCs w:val="20"/>
              </w:rPr>
              <w:t>ГБУЗ  Куйбышевская</w:t>
            </w:r>
            <w:proofErr w:type="gramEnd"/>
            <w:r w:rsidRPr="005B253F">
              <w:rPr>
                <w:sz w:val="20"/>
                <w:szCs w:val="20"/>
              </w:rPr>
              <w:t xml:space="preserve">  ЦРБ «</w:t>
            </w:r>
            <w:proofErr w:type="spellStart"/>
            <w:r w:rsidRPr="005B253F">
              <w:rPr>
                <w:sz w:val="20"/>
                <w:szCs w:val="20"/>
              </w:rPr>
              <w:t>Степановский</w:t>
            </w:r>
            <w:proofErr w:type="spellEnd"/>
            <w:r w:rsidRPr="005B253F">
              <w:rPr>
                <w:sz w:val="20"/>
                <w:szCs w:val="20"/>
              </w:rPr>
              <w:t xml:space="preserve"> ФАП»</w:t>
            </w:r>
          </w:p>
        </w:tc>
        <w:tc>
          <w:tcPr>
            <w:tcW w:w="2126" w:type="dxa"/>
            <w:shd w:val="clear" w:color="auto" w:fill="auto"/>
          </w:tcPr>
          <w:p w14:paraId="07592172"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д.Степановка</w:t>
            </w:r>
            <w:proofErr w:type="spellEnd"/>
            <w:r w:rsidRPr="005B253F">
              <w:rPr>
                <w:sz w:val="20"/>
                <w:szCs w:val="20"/>
              </w:rPr>
              <w:t xml:space="preserve">, </w:t>
            </w:r>
            <w:proofErr w:type="spellStart"/>
            <w:r w:rsidRPr="005B253F">
              <w:rPr>
                <w:sz w:val="20"/>
                <w:szCs w:val="20"/>
              </w:rPr>
              <w:t>ул.Степная</w:t>
            </w:r>
            <w:proofErr w:type="spellEnd"/>
            <w:r w:rsidRPr="005B253F">
              <w:rPr>
                <w:sz w:val="20"/>
                <w:szCs w:val="20"/>
              </w:rPr>
              <w:t xml:space="preserve"> 7-2</w:t>
            </w:r>
          </w:p>
        </w:tc>
        <w:tc>
          <w:tcPr>
            <w:tcW w:w="1843" w:type="dxa"/>
            <w:shd w:val="clear" w:color="auto" w:fill="auto"/>
          </w:tcPr>
          <w:p w14:paraId="0164C90A" w14:textId="77777777" w:rsidR="005B253F" w:rsidRPr="005B253F" w:rsidRDefault="005B253F" w:rsidP="005B253F">
            <w:pPr>
              <w:jc w:val="center"/>
              <w:rPr>
                <w:sz w:val="20"/>
                <w:szCs w:val="20"/>
              </w:rPr>
            </w:pPr>
            <w:r w:rsidRPr="005B253F">
              <w:rPr>
                <w:sz w:val="20"/>
                <w:szCs w:val="20"/>
              </w:rPr>
              <w:t>Кондакова Наталья Александровна</w:t>
            </w:r>
          </w:p>
        </w:tc>
        <w:tc>
          <w:tcPr>
            <w:tcW w:w="1192" w:type="dxa"/>
            <w:shd w:val="clear" w:color="auto" w:fill="auto"/>
          </w:tcPr>
          <w:p w14:paraId="12814812" w14:textId="77777777" w:rsidR="005B253F" w:rsidRPr="005B253F" w:rsidRDefault="005B253F" w:rsidP="005B253F">
            <w:pPr>
              <w:jc w:val="center"/>
              <w:rPr>
                <w:sz w:val="20"/>
                <w:szCs w:val="20"/>
              </w:rPr>
            </w:pPr>
          </w:p>
          <w:p w14:paraId="04B6A04D" w14:textId="77777777" w:rsidR="005B253F" w:rsidRPr="005B253F" w:rsidRDefault="005B253F" w:rsidP="005B253F">
            <w:pPr>
              <w:jc w:val="center"/>
              <w:rPr>
                <w:sz w:val="20"/>
                <w:szCs w:val="20"/>
              </w:rPr>
            </w:pPr>
            <w:r w:rsidRPr="005B253F">
              <w:rPr>
                <w:sz w:val="20"/>
                <w:szCs w:val="20"/>
              </w:rPr>
              <w:t>35-133</w:t>
            </w:r>
          </w:p>
        </w:tc>
      </w:tr>
      <w:tr w:rsidR="005B253F" w:rsidRPr="005B253F" w14:paraId="193E87A1" w14:textId="77777777" w:rsidTr="005B253F">
        <w:trPr>
          <w:trHeight w:val="262"/>
        </w:trPr>
        <w:tc>
          <w:tcPr>
            <w:tcW w:w="534" w:type="dxa"/>
            <w:vMerge/>
            <w:shd w:val="clear" w:color="auto" w:fill="auto"/>
          </w:tcPr>
          <w:p w14:paraId="75D52B7B" w14:textId="77777777" w:rsidR="005B253F" w:rsidRPr="005B253F" w:rsidRDefault="005B253F" w:rsidP="005B253F">
            <w:pPr>
              <w:jc w:val="both"/>
              <w:rPr>
                <w:sz w:val="20"/>
                <w:szCs w:val="20"/>
              </w:rPr>
            </w:pPr>
          </w:p>
        </w:tc>
        <w:tc>
          <w:tcPr>
            <w:tcW w:w="1984" w:type="dxa"/>
            <w:shd w:val="clear" w:color="auto" w:fill="auto"/>
          </w:tcPr>
          <w:p w14:paraId="0DF2117C" w14:textId="77777777" w:rsidR="005B253F" w:rsidRPr="005B253F" w:rsidRDefault="005B253F" w:rsidP="005B253F">
            <w:pPr>
              <w:jc w:val="center"/>
              <w:rPr>
                <w:sz w:val="20"/>
                <w:szCs w:val="20"/>
              </w:rPr>
            </w:pPr>
          </w:p>
        </w:tc>
        <w:tc>
          <w:tcPr>
            <w:tcW w:w="2552" w:type="dxa"/>
            <w:shd w:val="clear" w:color="auto" w:fill="auto"/>
          </w:tcPr>
          <w:p w14:paraId="1A958902" w14:textId="77777777" w:rsidR="005B253F" w:rsidRPr="005B253F" w:rsidRDefault="005B253F" w:rsidP="005B253F">
            <w:pPr>
              <w:jc w:val="center"/>
              <w:rPr>
                <w:sz w:val="20"/>
                <w:szCs w:val="20"/>
              </w:rPr>
            </w:pPr>
            <w:proofErr w:type="gramStart"/>
            <w:r w:rsidRPr="005B253F">
              <w:rPr>
                <w:sz w:val="20"/>
                <w:szCs w:val="20"/>
              </w:rPr>
              <w:t>ГБУЗ  Куйбышевская</w:t>
            </w:r>
            <w:proofErr w:type="gramEnd"/>
            <w:r w:rsidRPr="005B253F">
              <w:rPr>
                <w:sz w:val="20"/>
                <w:szCs w:val="20"/>
              </w:rPr>
              <w:t xml:space="preserve">  ЦРБ «Аул </w:t>
            </w:r>
            <w:proofErr w:type="spellStart"/>
            <w:r w:rsidRPr="005B253F">
              <w:rPr>
                <w:sz w:val="20"/>
                <w:szCs w:val="20"/>
              </w:rPr>
              <w:t>Бергульский</w:t>
            </w:r>
            <w:proofErr w:type="spellEnd"/>
            <w:r w:rsidRPr="005B253F">
              <w:rPr>
                <w:sz w:val="20"/>
                <w:szCs w:val="20"/>
              </w:rPr>
              <w:t xml:space="preserve"> ФАП</w:t>
            </w:r>
          </w:p>
        </w:tc>
        <w:tc>
          <w:tcPr>
            <w:tcW w:w="2126" w:type="dxa"/>
            <w:shd w:val="clear" w:color="auto" w:fill="auto"/>
          </w:tcPr>
          <w:p w14:paraId="75B5C5B9"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с.Аул</w:t>
            </w:r>
            <w:proofErr w:type="spellEnd"/>
            <w:r w:rsidRPr="005B253F">
              <w:rPr>
                <w:sz w:val="20"/>
                <w:szCs w:val="20"/>
              </w:rPr>
              <w:t xml:space="preserve"> Бергуль </w:t>
            </w:r>
            <w:proofErr w:type="spellStart"/>
            <w:r w:rsidRPr="005B253F">
              <w:rPr>
                <w:sz w:val="20"/>
                <w:szCs w:val="20"/>
              </w:rPr>
              <w:t>ул.Тукая</w:t>
            </w:r>
            <w:proofErr w:type="spellEnd"/>
            <w:r w:rsidRPr="005B253F">
              <w:rPr>
                <w:sz w:val="20"/>
                <w:szCs w:val="20"/>
              </w:rPr>
              <w:t xml:space="preserve"> д.28</w:t>
            </w:r>
          </w:p>
        </w:tc>
        <w:tc>
          <w:tcPr>
            <w:tcW w:w="1843" w:type="dxa"/>
            <w:shd w:val="clear" w:color="auto" w:fill="auto"/>
          </w:tcPr>
          <w:p w14:paraId="596F4CA8" w14:textId="77777777" w:rsidR="005B253F" w:rsidRPr="005B253F" w:rsidRDefault="005B253F" w:rsidP="005B253F">
            <w:pPr>
              <w:jc w:val="center"/>
              <w:rPr>
                <w:sz w:val="20"/>
                <w:szCs w:val="20"/>
              </w:rPr>
            </w:pPr>
            <w:proofErr w:type="spellStart"/>
            <w:r w:rsidRPr="005B253F">
              <w:rPr>
                <w:sz w:val="20"/>
                <w:szCs w:val="20"/>
              </w:rPr>
              <w:t>Карукова</w:t>
            </w:r>
            <w:proofErr w:type="spellEnd"/>
            <w:r w:rsidRPr="005B253F">
              <w:rPr>
                <w:sz w:val="20"/>
                <w:szCs w:val="20"/>
              </w:rPr>
              <w:t xml:space="preserve"> </w:t>
            </w:r>
            <w:proofErr w:type="spellStart"/>
            <w:r w:rsidRPr="005B253F">
              <w:rPr>
                <w:sz w:val="20"/>
                <w:szCs w:val="20"/>
              </w:rPr>
              <w:t>Асьма</w:t>
            </w:r>
            <w:proofErr w:type="spellEnd"/>
            <w:r w:rsidRPr="005B253F">
              <w:rPr>
                <w:sz w:val="20"/>
                <w:szCs w:val="20"/>
              </w:rPr>
              <w:t xml:space="preserve"> </w:t>
            </w:r>
            <w:proofErr w:type="spellStart"/>
            <w:r w:rsidRPr="005B253F">
              <w:rPr>
                <w:sz w:val="20"/>
                <w:szCs w:val="20"/>
              </w:rPr>
              <w:t>Митхановна</w:t>
            </w:r>
            <w:proofErr w:type="spellEnd"/>
          </w:p>
        </w:tc>
        <w:tc>
          <w:tcPr>
            <w:tcW w:w="1192" w:type="dxa"/>
            <w:shd w:val="clear" w:color="auto" w:fill="auto"/>
          </w:tcPr>
          <w:p w14:paraId="1DDCAC04" w14:textId="77777777" w:rsidR="005B253F" w:rsidRPr="005B253F" w:rsidRDefault="005B253F" w:rsidP="005B253F">
            <w:pPr>
              <w:jc w:val="center"/>
              <w:rPr>
                <w:sz w:val="20"/>
                <w:szCs w:val="20"/>
              </w:rPr>
            </w:pPr>
          </w:p>
          <w:p w14:paraId="35BFC6E8" w14:textId="77777777" w:rsidR="005B253F" w:rsidRPr="005B253F" w:rsidRDefault="005B253F" w:rsidP="005B253F">
            <w:pPr>
              <w:jc w:val="center"/>
              <w:rPr>
                <w:sz w:val="20"/>
                <w:szCs w:val="20"/>
              </w:rPr>
            </w:pPr>
            <w:r w:rsidRPr="005B253F">
              <w:rPr>
                <w:sz w:val="20"/>
                <w:szCs w:val="20"/>
              </w:rPr>
              <w:t>32-898</w:t>
            </w:r>
          </w:p>
        </w:tc>
      </w:tr>
      <w:tr w:rsidR="005B253F" w:rsidRPr="005B253F" w14:paraId="40EC3B4A" w14:textId="77777777" w:rsidTr="005B253F">
        <w:trPr>
          <w:trHeight w:val="262"/>
        </w:trPr>
        <w:tc>
          <w:tcPr>
            <w:tcW w:w="534" w:type="dxa"/>
            <w:vMerge/>
            <w:shd w:val="clear" w:color="auto" w:fill="auto"/>
          </w:tcPr>
          <w:p w14:paraId="0EE5DAB2" w14:textId="77777777" w:rsidR="005B253F" w:rsidRPr="005B253F" w:rsidRDefault="005B253F" w:rsidP="005B253F">
            <w:pPr>
              <w:jc w:val="both"/>
              <w:rPr>
                <w:sz w:val="20"/>
                <w:szCs w:val="20"/>
              </w:rPr>
            </w:pPr>
          </w:p>
        </w:tc>
        <w:tc>
          <w:tcPr>
            <w:tcW w:w="1984" w:type="dxa"/>
            <w:shd w:val="clear" w:color="auto" w:fill="auto"/>
          </w:tcPr>
          <w:p w14:paraId="2303A2C7" w14:textId="77777777" w:rsidR="005B253F" w:rsidRPr="005B253F" w:rsidRDefault="005B253F" w:rsidP="005B253F">
            <w:pPr>
              <w:jc w:val="center"/>
              <w:rPr>
                <w:sz w:val="20"/>
                <w:szCs w:val="20"/>
              </w:rPr>
            </w:pPr>
          </w:p>
        </w:tc>
        <w:tc>
          <w:tcPr>
            <w:tcW w:w="2552" w:type="dxa"/>
            <w:shd w:val="clear" w:color="auto" w:fill="auto"/>
          </w:tcPr>
          <w:p w14:paraId="5D88640A" w14:textId="77777777" w:rsidR="005B253F" w:rsidRPr="005B253F" w:rsidRDefault="005B253F" w:rsidP="005B253F">
            <w:pPr>
              <w:jc w:val="center"/>
              <w:rPr>
                <w:sz w:val="20"/>
                <w:szCs w:val="20"/>
              </w:rPr>
            </w:pPr>
            <w:r w:rsidRPr="005B253F">
              <w:rPr>
                <w:sz w:val="20"/>
                <w:szCs w:val="20"/>
              </w:rPr>
              <w:t>МУП «</w:t>
            </w:r>
            <w:proofErr w:type="spellStart"/>
            <w:r w:rsidRPr="005B253F">
              <w:rPr>
                <w:sz w:val="20"/>
                <w:szCs w:val="20"/>
              </w:rPr>
              <w:t>Гжатское</w:t>
            </w:r>
            <w:proofErr w:type="spellEnd"/>
            <w:r w:rsidRPr="005B253F">
              <w:rPr>
                <w:sz w:val="20"/>
                <w:szCs w:val="20"/>
              </w:rPr>
              <w:t>»</w:t>
            </w:r>
          </w:p>
        </w:tc>
        <w:tc>
          <w:tcPr>
            <w:tcW w:w="2126" w:type="dxa"/>
            <w:shd w:val="clear" w:color="auto" w:fill="auto"/>
          </w:tcPr>
          <w:p w14:paraId="5472B2DE"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с.Гжатск</w:t>
            </w:r>
            <w:proofErr w:type="spellEnd"/>
            <w:r w:rsidRPr="005B253F">
              <w:rPr>
                <w:sz w:val="20"/>
                <w:szCs w:val="20"/>
              </w:rPr>
              <w:t xml:space="preserve"> </w:t>
            </w:r>
            <w:proofErr w:type="spellStart"/>
            <w:proofErr w:type="gramStart"/>
            <w:r w:rsidRPr="005B253F">
              <w:rPr>
                <w:sz w:val="20"/>
                <w:szCs w:val="20"/>
              </w:rPr>
              <w:t>ул.Центральная</w:t>
            </w:r>
            <w:proofErr w:type="spellEnd"/>
            <w:r w:rsidRPr="005B253F">
              <w:rPr>
                <w:sz w:val="20"/>
                <w:szCs w:val="20"/>
              </w:rPr>
              <w:t xml:space="preserve">  д.</w:t>
            </w:r>
            <w:proofErr w:type="gramEnd"/>
            <w:r w:rsidRPr="005B253F">
              <w:rPr>
                <w:sz w:val="20"/>
                <w:szCs w:val="20"/>
              </w:rPr>
              <w:t>110</w:t>
            </w:r>
          </w:p>
        </w:tc>
        <w:tc>
          <w:tcPr>
            <w:tcW w:w="1843" w:type="dxa"/>
            <w:shd w:val="clear" w:color="auto" w:fill="auto"/>
          </w:tcPr>
          <w:p w14:paraId="4F44C351" w14:textId="77777777" w:rsidR="005B253F" w:rsidRPr="005B253F" w:rsidRDefault="005B253F" w:rsidP="005B253F">
            <w:pPr>
              <w:jc w:val="center"/>
              <w:rPr>
                <w:sz w:val="20"/>
                <w:szCs w:val="20"/>
              </w:rPr>
            </w:pPr>
            <w:r w:rsidRPr="005B253F">
              <w:rPr>
                <w:sz w:val="20"/>
                <w:szCs w:val="20"/>
              </w:rPr>
              <w:t>Гончаров Владимир Владимирович</w:t>
            </w:r>
          </w:p>
        </w:tc>
        <w:tc>
          <w:tcPr>
            <w:tcW w:w="1192" w:type="dxa"/>
            <w:shd w:val="clear" w:color="auto" w:fill="auto"/>
          </w:tcPr>
          <w:p w14:paraId="1C05DE02" w14:textId="77777777" w:rsidR="005B253F" w:rsidRPr="005B253F" w:rsidRDefault="005B253F" w:rsidP="005B253F">
            <w:pPr>
              <w:jc w:val="center"/>
              <w:rPr>
                <w:sz w:val="20"/>
                <w:szCs w:val="20"/>
              </w:rPr>
            </w:pPr>
          </w:p>
          <w:p w14:paraId="2822B590" w14:textId="77777777" w:rsidR="005B253F" w:rsidRPr="005B253F" w:rsidRDefault="005B253F" w:rsidP="005B253F">
            <w:pPr>
              <w:jc w:val="center"/>
              <w:rPr>
                <w:sz w:val="20"/>
                <w:szCs w:val="20"/>
              </w:rPr>
            </w:pPr>
          </w:p>
          <w:p w14:paraId="569C300D" w14:textId="77777777" w:rsidR="005B253F" w:rsidRPr="005B253F" w:rsidRDefault="005B253F" w:rsidP="005B253F">
            <w:pPr>
              <w:jc w:val="center"/>
              <w:rPr>
                <w:sz w:val="20"/>
                <w:szCs w:val="20"/>
              </w:rPr>
            </w:pPr>
            <w:r w:rsidRPr="005B253F">
              <w:rPr>
                <w:sz w:val="20"/>
                <w:szCs w:val="20"/>
              </w:rPr>
              <w:t>35-257</w:t>
            </w:r>
          </w:p>
        </w:tc>
      </w:tr>
      <w:tr w:rsidR="005B253F" w:rsidRPr="005B253F" w14:paraId="759B187F" w14:textId="77777777" w:rsidTr="005B253F">
        <w:trPr>
          <w:trHeight w:val="262"/>
        </w:trPr>
        <w:tc>
          <w:tcPr>
            <w:tcW w:w="534" w:type="dxa"/>
            <w:vMerge/>
            <w:shd w:val="clear" w:color="auto" w:fill="auto"/>
          </w:tcPr>
          <w:p w14:paraId="41AB542F" w14:textId="77777777" w:rsidR="005B253F" w:rsidRPr="005B253F" w:rsidRDefault="005B253F" w:rsidP="005B253F">
            <w:pPr>
              <w:jc w:val="both"/>
              <w:rPr>
                <w:sz w:val="20"/>
                <w:szCs w:val="20"/>
              </w:rPr>
            </w:pPr>
          </w:p>
        </w:tc>
        <w:tc>
          <w:tcPr>
            <w:tcW w:w="1984" w:type="dxa"/>
            <w:shd w:val="clear" w:color="auto" w:fill="auto"/>
          </w:tcPr>
          <w:p w14:paraId="64C961CB" w14:textId="77777777" w:rsidR="005B253F" w:rsidRPr="005B253F" w:rsidRDefault="005B253F" w:rsidP="005B253F">
            <w:pPr>
              <w:jc w:val="center"/>
              <w:rPr>
                <w:sz w:val="20"/>
                <w:szCs w:val="20"/>
              </w:rPr>
            </w:pPr>
          </w:p>
        </w:tc>
        <w:tc>
          <w:tcPr>
            <w:tcW w:w="2552" w:type="dxa"/>
            <w:shd w:val="clear" w:color="auto" w:fill="auto"/>
          </w:tcPr>
          <w:p w14:paraId="1CB996F8" w14:textId="77777777" w:rsidR="005B253F" w:rsidRPr="005B253F" w:rsidRDefault="005B253F" w:rsidP="005B253F">
            <w:pPr>
              <w:jc w:val="center"/>
              <w:rPr>
                <w:sz w:val="20"/>
                <w:szCs w:val="20"/>
              </w:rPr>
            </w:pPr>
            <w:r w:rsidRPr="005B253F">
              <w:rPr>
                <w:sz w:val="20"/>
                <w:szCs w:val="20"/>
              </w:rPr>
              <w:t>ИП Ефремов</w:t>
            </w:r>
          </w:p>
        </w:tc>
        <w:tc>
          <w:tcPr>
            <w:tcW w:w="2126" w:type="dxa"/>
            <w:shd w:val="clear" w:color="auto" w:fill="auto"/>
          </w:tcPr>
          <w:p w14:paraId="16E162FD"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с.Гжатск</w:t>
            </w:r>
            <w:proofErr w:type="spellEnd"/>
            <w:r w:rsidRPr="005B253F">
              <w:rPr>
                <w:sz w:val="20"/>
                <w:szCs w:val="20"/>
              </w:rPr>
              <w:t xml:space="preserve"> </w:t>
            </w:r>
            <w:proofErr w:type="spellStart"/>
            <w:proofErr w:type="gramStart"/>
            <w:r w:rsidRPr="005B253F">
              <w:rPr>
                <w:sz w:val="20"/>
                <w:szCs w:val="20"/>
              </w:rPr>
              <w:t>ул.Центральная</w:t>
            </w:r>
            <w:proofErr w:type="spellEnd"/>
            <w:r w:rsidRPr="005B253F">
              <w:rPr>
                <w:sz w:val="20"/>
                <w:szCs w:val="20"/>
              </w:rPr>
              <w:t xml:space="preserve">  д.</w:t>
            </w:r>
            <w:proofErr w:type="gramEnd"/>
            <w:r w:rsidRPr="005B253F">
              <w:rPr>
                <w:sz w:val="20"/>
                <w:szCs w:val="20"/>
              </w:rPr>
              <w:t>11</w:t>
            </w:r>
          </w:p>
        </w:tc>
        <w:tc>
          <w:tcPr>
            <w:tcW w:w="1843" w:type="dxa"/>
            <w:shd w:val="clear" w:color="auto" w:fill="auto"/>
          </w:tcPr>
          <w:p w14:paraId="5F9F54E8" w14:textId="77777777" w:rsidR="005B253F" w:rsidRPr="005B253F" w:rsidRDefault="005B253F" w:rsidP="005B253F">
            <w:pPr>
              <w:jc w:val="center"/>
              <w:rPr>
                <w:sz w:val="20"/>
                <w:szCs w:val="20"/>
              </w:rPr>
            </w:pPr>
            <w:r w:rsidRPr="005B253F">
              <w:rPr>
                <w:sz w:val="20"/>
                <w:szCs w:val="20"/>
              </w:rPr>
              <w:t>Ефремов Тимофей Александрович</w:t>
            </w:r>
          </w:p>
        </w:tc>
        <w:tc>
          <w:tcPr>
            <w:tcW w:w="1192" w:type="dxa"/>
            <w:shd w:val="clear" w:color="auto" w:fill="auto"/>
          </w:tcPr>
          <w:p w14:paraId="7E892FAE" w14:textId="77777777" w:rsidR="005B253F" w:rsidRPr="005B253F" w:rsidRDefault="005B253F" w:rsidP="005B253F">
            <w:pPr>
              <w:jc w:val="center"/>
              <w:rPr>
                <w:sz w:val="20"/>
                <w:szCs w:val="20"/>
              </w:rPr>
            </w:pPr>
          </w:p>
          <w:p w14:paraId="6FF71986" w14:textId="77777777" w:rsidR="005B253F" w:rsidRPr="005B253F" w:rsidRDefault="005B253F" w:rsidP="005B253F">
            <w:pPr>
              <w:jc w:val="center"/>
              <w:rPr>
                <w:sz w:val="20"/>
                <w:szCs w:val="20"/>
              </w:rPr>
            </w:pPr>
            <w:r w:rsidRPr="005B253F">
              <w:rPr>
                <w:sz w:val="20"/>
                <w:szCs w:val="20"/>
              </w:rPr>
              <w:t>35-198</w:t>
            </w:r>
          </w:p>
        </w:tc>
      </w:tr>
      <w:tr w:rsidR="005B253F" w:rsidRPr="005B253F" w14:paraId="17CFF71A" w14:textId="77777777" w:rsidTr="005B253F">
        <w:trPr>
          <w:trHeight w:val="262"/>
        </w:trPr>
        <w:tc>
          <w:tcPr>
            <w:tcW w:w="534" w:type="dxa"/>
            <w:vMerge w:val="restart"/>
            <w:shd w:val="clear" w:color="auto" w:fill="auto"/>
          </w:tcPr>
          <w:p w14:paraId="5A07B2DA" w14:textId="77777777" w:rsidR="005B253F" w:rsidRPr="005B253F" w:rsidRDefault="005B253F" w:rsidP="005B253F">
            <w:pPr>
              <w:jc w:val="both"/>
              <w:rPr>
                <w:sz w:val="20"/>
                <w:szCs w:val="20"/>
              </w:rPr>
            </w:pPr>
          </w:p>
          <w:p w14:paraId="746532A1" w14:textId="77777777" w:rsidR="005B253F" w:rsidRPr="005B253F" w:rsidRDefault="005B253F" w:rsidP="005B253F">
            <w:pPr>
              <w:jc w:val="both"/>
              <w:rPr>
                <w:sz w:val="20"/>
                <w:szCs w:val="20"/>
                <w:lang w:val="en-US"/>
              </w:rPr>
            </w:pPr>
          </w:p>
          <w:p w14:paraId="695437BB" w14:textId="77777777" w:rsidR="005B253F" w:rsidRPr="005B253F" w:rsidRDefault="005B253F" w:rsidP="005B253F">
            <w:pPr>
              <w:jc w:val="both"/>
              <w:rPr>
                <w:sz w:val="20"/>
                <w:szCs w:val="20"/>
              </w:rPr>
            </w:pPr>
            <w:r w:rsidRPr="005B253F">
              <w:rPr>
                <w:sz w:val="20"/>
                <w:szCs w:val="20"/>
              </w:rPr>
              <w:t>78</w:t>
            </w:r>
          </w:p>
        </w:tc>
        <w:tc>
          <w:tcPr>
            <w:tcW w:w="1984" w:type="dxa"/>
            <w:vMerge w:val="restart"/>
            <w:shd w:val="clear" w:color="auto" w:fill="auto"/>
          </w:tcPr>
          <w:p w14:paraId="5EEAFAD7" w14:textId="77777777" w:rsidR="005B253F" w:rsidRPr="005B253F" w:rsidRDefault="005B253F" w:rsidP="005B253F">
            <w:pPr>
              <w:jc w:val="center"/>
              <w:rPr>
                <w:b/>
                <w:sz w:val="20"/>
                <w:szCs w:val="20"/>
              </w:rPr>
            </w:pPr>
          </w:p>
          <w:p w14:paraId="77A5F83F" w14:textId="77777777" w:rsidR="005B253F" w:rsidRPr="005B253F" w:rsidRDefault="005B253F" w:rsidP="005B253F">
            <w:pPr>
              <w:jc w:val="center"/>
              <w:rPr>
                <w:b/>
                <w:sz w:val="20"/>
                <w:szCs w:val="20"/>
              </w:rPr>
            </w:pPr>
            <w:proofErr w:type="spellStart"/>
            <w:r w:rsidRPr="005B253F">
              <w:rPr>
                <w:b/>
                <w:sz w:val="20"/>
                <w:szCs w:val="20"/>
              </w:rPr>
              <w:t>Зоновский</w:t>
            </w:r>
            <w:proofErr w:type="spellEnd"/>
            <w:r w:rsidRPr="005B253F">
              <w:rPr>
                <w:b/>
                <w:sz w:val="20"/>
                <w:szCs w:val="20"/>
              </w:rPr>
              <w:t xml:space="preserve">                                                                                                                                                                                                                                                                          сельсовет Куйбышевского района Новосибирской области</w:t>
            </w:r>
          </w:p>
        </w:tc>
        <w:tc>
          <w:tcPr>
            <w:tcW w:w="2552" w:type="dxa"/>
            <w:shd w:val="clear" w:color="auto" w:fill="auto"/>
          </w:tcPr>
          <w:p w14:paraId="3531898A" w14:textId="77777777" w:rsidR="005B253F" w:rsidRPr="005B253F" w:rsidRDefault="005B253F" w:rsidP="005B253F">
            <w:pPr>
              <w:jc w:val="center"/>
              <w:rPr>
                <w:sz w:val="20"/>
                <w:szCs w:val="20"/>
              </w:rPr>
            </w:pPr>
          </w:p>
          <w:p w14:paraId="48764853" w14:textId="77777777" w:rsidR="005B253F" w:rsidRPr="005B253F" w:rsidRDefault="005B253F" w:rsidP="005B253F">
            <w:pPr>
              <w:jc w:val="center"/>
              <w:rPr>
                <w:sz w:val="20"/>
                <w:szCs w:val="20"/>
              </w:rPr>
            </w:pPr>
            <w:r w:rsidRPr="005B253F">
              <w:rPr>
                <w:sz w:val="20"/>
                <w:szCs w:val="20"/>
              </w:rPr>
              <w:t xml:space="preserve">Администрация </w:t>
            </w:r>
            <w:proofErr w:type="spellStart"/>
            <w:r w:rsidRPr="005B253F">
              <w:rPr>
                <w:sz w:val="20"/>
                <w:szCs w:val="20"/>
              </w:rPr>
              <w:t>Зоновского</w:t>
            </w:r>
            <w:proofErr w:type="spellEnd"/>
            <w:r w:rsidRPr="005B253F">
              <w:rPr>
                <w:sz w:val="20"/>
                <w:szCs w:val="20"/>
              </w:rPr>
              <w:t xml:space="preserve"> сельсовета Куйбышевского района Новосибирской области</w:t>
            </w:r>
          </w:p>
        </w:tc>
        <w:tc>
          <w:tcPr>
            <w:tcW w:w="2126" w:type="dxa"/>
            <w:shd w:val="clear" w:color="auto" w:fill="auto"/>
          </w:tcPr>
          <w:p w14:paraId="7CC18625" w14:textId="77777777" w:rsidR="005B253F" w:rsidRPr="005B253F" w:rsidRDefault="005B253F" w:rsidP="005B253F">
            <w:pPr>
              <w:jc w:val="center"/>
              <w:rPr>
                <w:sz w:val="20"/>
                <w:szCs w:val="20"/>
              </w:rPr>
            </w:pPr>
          </w:p>
          <w:p w14:paraId="27442C29" w14:textId="77777777" w:rsidR="005B253F" w:rsidRPr="005B253F" w:rsidRDefault="005B253F" w:rsidP="005B253F">
            <w:pPr>
              <w:jc w:val="center"/>
              <w:rPr>
                <w:sz w:val="20"/>
                <w:szCs w:val="20"/>
              </w:rPr>
            </w:pPr>
          </w:p>
          <w:p w14:paraId="7D5ED7F7"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с.Зоново</w:t>
            </w:r>
            <w:proofErr w:type="spellEnd"/>
            <w:r w:rsidRPr="005B253F">
              <w:rPr>
                <w:sz w:val="20"/>
                <w:szCs w:val="20"/>
              </w:rPr>
              <w:t xml:space="preserve"> </w:t>
            </w:r>
            <w:proofErr w:type="spellStart"/>
            <w:proofErr w:type="gramStart"/>
            <w:r w:rsidRPr="005B253F">
              <w:rPr>
                <w:sz w:val="20"/>
                <w:szCs w:val="20"/>
              </w:rPr>
              <w:t>ул.Набережная</w:t>
            </w:r>
            <w:proofErr w:type="spellEnd"/>
            <w:r w:rsidRPr="005B253F">
              <w:rPr>
                <w:sz w:val="20"/>
                <w:szCs w:val="20"/>
              </w:rPr>
              <w:t xml:space="preserve"> ,</w:t>
            </w:r>
            <w:proofErr w:type="gramEnd"/>
            <w:r w:rsidRPr="005B253F">
              <w:rPr>
                <w:sz w:val="20"/>
                <w:szCs w:val="20"/>
              </w:rPr>
              <w:t xml:space="preserve"> 34</w:t>
            </w:r>
          </w:p>
        </w:tc>
        <w:tc>
          <w:tcPr>
            <w:tcW w:w="1843" w:type="dxa"/>
            <w:shd w:val="clear" w:color="auto" w:fill="auto"/>
          </w:tcPr>
          <w:p w14:paraId="3A900BFA" w14:textId="77777777" w:rsidR="005B253F" w:rsidRPr="005B253F" w:rsidRDefault="005B253F" w:rsidP="005B253F">
            <w:pPr>
              <w:jc w:val="center"/>
              <w:rPr>
                <w:sz w:val="20"/>
                <w:szCs w:val="20"/>
              </w:rPr>
            </w:pPr>
          </w:p>
          <w:p w14:paraId="4328495E" w14:textId="77777777" w:rsidR="005B253F" w:rsidRPr="005B253F" w:rsidRDefault="005B253F" w:rsidP="005B253F">
            <w:pPr>
              <w:jc w:val="center"/>
              <w:rPr>
                <w:sz w:val="20"/>
                <w:szCs w:val="20"/>
              </w:rPr>
            </w:pPr>
          </w:p>
          <w:p w14:paraId="7B9362ED" w14:textId="77777777" w:rsidR="005B253F" w:rsidRPr="005B253F" w:rsidRDefault="005B253F" w:rsidP="005B253F">
            <w:pPr>
              <w:jc w:val="center"/>
              <w:rPr>
                <w:sz w:val="20"/>
                <w:szCs w:val="20"/>
              </w:rPr>
            </w:pPr>
            <w:r w:rsidRPr="005B253F">
              <w:rPr>
                <w:sz w:val="20"/>
                <w:szCs w:val="20"/>
              </w:rPr>
              <w:t>Панасенко Елена Александровна</w:t>
            </w:r>
          </w:p>
        </w:tc>
        <w:tc>
          <w:tcPr>
            <w:tcW w:w="1192" w:type="dxa"/>
            <w:shd w:val="clear" w:color="auto" w:fill="auto"/>
          </w:tcPr>
          <w:p w14:paraId="60471EBF" w14:textId="77777777" w:rsidR="005B253F" w:rsidRPr="005B253F" w:rsidRDefault="005B253F" w:rsidP="005B253F">
            <w:pPr>
              <w:jc w:val="center"/>
              <w:rPr>
                <w:sz w:val="20"/>
                <w:szCs w:val="20"/>
              </w:rPr>
            </w:pPr>
          </w:p>
          <w:p w14:paraId="237380F2" w14:textId="77777777" w:rsidR="005B253F" w:rsidRPr="005B253F" w:rsidRDefault="005B253F" w:rsidP="005B253F">
            <w:pPr>
              <w:jc w:val="center"/>
              <w:rPr>
                <w:sz w:val="20"/>
                <w:szCs w:val="20"/>
              </w:rPr>
            </w:pPr>
          </w:p>
          <w:p w14:paraId="21268B8C" w14:textId="77777777" w:rsidR="005B253F" w:rsidRPr="005B253F" w:rsidRDefault="005B253F" w:rsidP="005B253F">
            <w:pPr>
              <w:jc w:val="center"/>
              <w:rPr>
                <w:sz w:val="20"/>
                <w:szCs w:val="20"/>
              </w:rPr>
            </w:pPr>
          </w:p>
          <w:p w14:paraId="5EC44636" w14:textId="77777777" w:rsidR="005B253F" w:rsidRPr="005B253F" w:rsidRDefault="005B253F" w:rsidP="005B253F">
            <w:pPr>
              <w:jc w:val="center"/>
              <w:rPr>
                <w:sz w:val="20"/>
                <w:szCs w:val="20"/>
              </w:rPr>
            </w:pPr>
          </w:p>
          <w:p w14:paraId="2AC662FB" w14:textId="77777777" w:rsidR="005B253F" w:rsidRPr="005B253F" w:rsidRDefault="005B253F" w:rsidP="005B253F">
            <w:pPr>
              <w:jc w:val="center"/>
              <w:rPr>
                <w:sz w:val="20"/>
                <w:szCs w:val="20"/>
              </w:rPr>
            </w:pPr>
            <w:r w:rsidRPr="005B253F">
              <w:rPr>
                <w:sz w:val="20"/>
                <w:szCs w:val="20"/>
              </w:rPr>
              <w:t>31-817</w:t>
            </w:r>
          </w:p>
        </w:tc>
      </w:tr>
      <w:tr w:rsidR="005B253F" w:rsidRPr="005B253F" w14:paraId="1C292E21" w14:textId="77777777" w:rsidTr="005B253F">
        <w:trPr>
          <w:trHeight w:val="262"/>
        </w:trPr>
        <w:tc>
          <w:tcPr>
            <w:tcW w:w="534" w:type="dxa"/>
            <w:vMerge/>
            <w:shd w:val="clear" w:color="auto" w:fill="auto"/>
          </w:tcPr>
          <w:p w14:paraId="2047519A" w14:textId="77777777" w:rsidR="005B253F" w:rsidRPr="005B253F" w:rsidRDefault="005B253F" w:rsidP="005B253F">
            <w:pPr>
              <w:jc w:val="both"/>
              <w:rPr>
                <w:sz w:val="20"/>
                <w:szCs w:val="20"/>
              </w:rPr>
            </w:pPr>
          </w:p>
        </w:tc>
        <w:tc>
          <w:tcPr>
            <w:tcW w:w="1984" w:type="dxa"/>
            <w:vMerge/>
            <w:shd w:val="clear" w:color="auto" w:fill="auto"/>
          </w:tcPr>
          <w:p w14:paraId="6B123A6A" w14:textId="77777777" w:rsidR="005B253F" w:rsidRPr="005B253F" w:rsidRDefault="005B253F" w:rsidP="005B253F">
            <w:pPr>
              <w:jc w:val="center"/>
              <w:rPr>
                <w:sz w:val="20"/>
                <w:szCs w:val="20"/>
              </w:rPr>
            </w:pPr>
          </w:p>
        </w:tc>
        <w:tc>
          <w:tcPr>
            <w:tcW w:w="2552" w:type="dxa"/>
            <w:shd w:val="clear" w:color="auto" w:fill="auto"/>
          </w:tcPr>
          <w:p w14:paraId="3557DA90" w14:textId="77777777" w:rsidR="005B253F" w:rsidRPr="005B253F" w:rsidRDefault="005B253F" w:rsidP="005B253F">
            <w:pPr>
              <w:jc w:val="center"/>
              <w:rPr>
                <w:sz w:val="20"/>
                <w:szCs w:val="20"/>
              </w:rPr>
            </w:pPr>
          </w:p>
          <w:p w14:paraId="06688914" w14:textId="77777777" w:rsidR="005B253F" w:rsidRPr="005B253F" w:rsidRDefault="005B253F" w:rsidP="005B253F">
            <w:pPr>
              <w:jc w:val="center"/>
              <w:rPr>
                <w:sz w:val="20"/>
                <w:szCs w:val="20"/>
              </w:rPr>
            </w:pPr>
            <w:r w:rsidRPr="005B253F">
              <w:rPr>
                <w:sz w:val="20"/>
                <w:szCs w:val="20"/>
              </w:rPr>
              <w:t>ООО «Рассвет»</w:t>
            </w:r>
          </w:p>
        </w:tc>
        <w:tc>
          <w:tcPr>
            <w:tcW w:w="2126" w:type="dxa"/>
            <w:shd w:val="clear" w:color="auto" w:fill="auto"/>
          </w:tcPr>
          <w:p w14:paraId="735F71AB" w14:textId="77777777" w:rsidR="005B253F" w:rsidRPr="005B253F" w:rsidRDefault="005B253F" w:rsidP="005B253F">
            <w:pPr>
              <w:jc w:val="center"/>
              <w:rPr>
                <w:sz w:val="20"/>
                <w:szCs w:val="20"/>
              </w:rPr>
            </w:pPr>
          </w:p>
          <w:p w14:paraId="2F98B02C"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с.Зоново</w:t>
            </w:r>
            <w:proofErr w:type="spellEnd"/>
            <w:r w:rsidRPr="005B253F">
              <w:rPr>
                <w:sz w:val="20"/>
                <w:szCs w:val="20"/>
              </w:rPr>
              <w:t xml:space="preserve"> </w:t>
            </w:r>
            <w:proofErr w:type="spellStart"/>
            <w:proofErr w:type="gramStart"/>
            <w:r w:rsidRPr="005B253F">
              <w:rPr>
                <w:sz w:val="20"/>
                <w:szCs w:val="20"/>
              </w:rPr>
              <w:t>ул.Новая</w:t>
            </w:r>
            <w:proofErr w:type="spellEnd"/>
            <w:r w:rsidRPr="005B253F">
              <w:rPr>
                <w:sz w:val="20"/>
                <w:szCs w:val="20"/>
              </w:rPr>
              <w:t xml:space="preserve"> ,</w:t>
            </w:r>
            <w:proofErr w:type="gramEnd"/>
            <w:r w:rsidRPr="005B253F">
              <w:rPr>
                <w:sz w:val="20"/>
                <w:szCs w:val="20"/>
              </w:rPr>
              <w:t xml:space="preserve"> 59б</w:t>
            </w:r>
          </w:p>
        </w:tc>
        <w:tc>
          <w:tcPr>
            <w:tcW w:w="1843" w:type="dxa"/>
            <w:shd w:val="clear" w:color="auto" w:fill="auto"/>
          </w:tcPr>
          <w:p w14:paraId="0FAB55FD" w14:textId="77777777" w:rsidR="005B253F" w:rsidRPr="005B253F" w:rsidRDefault="005B253F" w:rsidP="005B253F">
            <w:pPr>
              <w:jc w:val="center"/>
              <w:rPr>
                <w:sz w:val="20"/>
                <w:szCs w:val="20"/>
              </w:rPr>
            </w:pPr>
          </w:p>
          <w:p w14:paraId="3B0E81C2" w14:textId="77777777" w:rsidR="005B253F" w:rsidRPr="005B253F" w:rsidRDefault="005B253F" w:rsidP="005B253F">
            <w:pPr>
              <w:jc w:val="center"/>
              <w:rPr>
                <w:sz w:val="20"/>
                <w:szCs w:val="20"/>
              </w:rPr>
            </w:pPr>
          </w:p>
          <w:p w14:paraId="3694C7D1" w14:textId="77777777" w:rsidR="005B253F" w:rsidRPr="005B253F" w:rsidRDefault="005B253F" w:rsidP="005B253F">
            <w:pPr>
              <w:jc w:val="center"/>
              <w:rPr>
                <w:sz w:val="20"/>
                <w:szCs w:val="20"/>
              </w:rPr>
            </w:pPr>
            <w:r w:rsidRPr="005B253F">
              <w:rPr>
                <w:sz w:val="20"/>
                <w:szCs w:val="20"/>
              </w:rPr>
              <w:t>Никитин Александр Карлович</w:t>
            </w:r>
          </w:p>
        </w:tc>
        <w:tc>
          <w:tcPr>
            <w:tcW w:w="1192" w:type="dxa"/>
            <w:shd w:val="clear" w:color="auto" w:fill="auto"/>
          </w:tcPr>
          <w:p w14:paraId="04C27CB0" w14:textId="77777777" w:rsidR="005B253F" w:rsidRPr="005B253F" w:rsidRDefault="005B253F" w:rsidP="005B253F">
            <w:pPr>
              <w:jc w:val="center"/>
              <w:rPr>
                <w:sz w:val="20"/>
                <w:szCs w:val="20"/>
              </w:rPr>
            </w:pPr>
          </w:p>
          <w:p w14:paraId="343624A9" w14:textId="77777777" w:rsidR="005B253F" w:rsidRPr="005B253F" w:rsidRDefault="005B253F" w:rsidP="005B253F">
            <w:pPr>
              <w:jc w:val="center"/>
              <w:rPr>
                <w:sz w:val="20"/>
                <w:szCs w:val="20"/>
              </w:rPr>
            </w:pPr>
            <w:r w:rsidRPr="005B253F">
              <w:rPr>
                <w:sz w:val="20"/>
                <w:szCs w:val="20"/>
              </w:rPr>
              <w:t>31-845</w:t>
            </w:r>
          </w:p>
        </w:tc>
      </w:tr>
      <w:tr w:rsidR="005B253F" w:rsidRPr="005B253F" w14:paraId="349926D9" w14:textId="77777777" w:rsidTr="005B253F">
        <w:trPr>
          <w:trHeight w:val="262"/>
        </w:trPr>
        <w:tc>
          <w:tcPr>
            <w:tcW w:w="534" w:type="dxa"/>
            <w:vMerge/>
            <w:shd w:val="clear" w:color="auto" w:fill="auto"/>
          </w:tcPr>
          <w:p w14:paraId="72DB6D72" w14:textId="77777777" w:rsidR="005B253F" w:rsidRPr="005B253F" w:rsidRDefault="005B253F" w:rsidP="005B253F">
            <w:pPr>
              <w:jc w:val="both"/>
              <w:rPr>
                <w:sz w:val="20"/>
                <w:szCs w:val="20"/>
              </w:rPr>
            </w:pPr>
          </w:p>
        </w:tc>
        <w:tc>
          <w:tcPr>
            <w:tcW w:w="1984" w:type="dxa"/>
            <w:vMerge/>
            <w:shd w:val="clear" w:color="auto" w:fill="auto"/>
          </w:tcPr>
          <w:p w14:paraId="670296DD" w14:textId="77777777" w:rsidR="005B253F" w:rsidRPr="005B253F" w:rsidRDefault="005B253F" w:rsidP="005B253F">
            <w:pPr>
              <w:jc w:val="center"/>
              <w:rPr>
                <w:sz w:val="20"/>
                <w:szCs w:val="20"/>
              </w:rPr>
            </w:pPr>
          </w:p>
        </w:tc>
        <w:tc>
          <w:tcPr>
            <w:tcW w:w="2552" w:type="dxa"/>
            <w:shd w:val="clear" w:color="auto" w:fill="auto"/>
          </w:tcPr>
          <w:p w14:paraId="69627E37" w14:textId="77777777" w:rsidR="005B253F" w:rsidRPr="005B253F" w:rsidRDefault="005B253F" w:rsidP="005B253F">
            <w:pPr>
              <w:jc w:val="center"/>
              <w:rPr>
                <w:sz w:val="20"/>
                <w:szCs w:val="20"/>
              </w:rPr>
            </w:pPr>
            <w:r w:rsidRPr="005B253F">
              <w:rPr>
                <w:sz w:val="20"/>
                <w:szCs w:val="20"/>
              </w:rPr>
              <w:t>МКУК «</w:t>
            </w:r>
            <w:proofErr w:type="spellStart"/>
            <w:r w:rsidRPr="005B253F">
              <w:rPr>
                <w:sz w:val="20"/>
                <w:szCs w:val="20"/>
              </w:rPr>
              <w:t>Зоновский</w:t>
            </w:r>
            <w:proofErr w:type="spellEnd"/>
            <w:r w:rsidRPr="005B253F">
              <w:rPr>
                <w:sz w:val="20"/>
                <w:szCs w:val="20"/>
              </w:rPr>
              <w:t xml:space="preserve"> КДЦ»</w:t>
            </w:r>
          </w:p>
        </w:tc>
        <w:tc>
          <w:tcPr>
            <w:tcW w:w="2126" w:type="dxa"/>
            <w:shd w:val="clear" w:color="auto" w:fill="auto"/>
          </w:tcPr>
          <w:p w14:paraId="0290ED55"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с.Зоново</w:t>
            </w:r>
            <w:proofErr w:type="spellEnd"/>
            <w:r w:rsidRPr="005B253F">
              <w:rPr>
                <w:sz w:val="20"/>
                <w:szCs w:val="20"/>
              </w:rPr>
              <w:t xml:space="preserve"> </w:t>
            </w:r>
            <w:proofErr w:type="spellStart"/>
            <w:proofErr w:type="gramStart"/>
            <w:r w:rsidRPr="005B253F">
              <w:rPr>
                <w:sz w:val="20"/>
                <w:szCs w:val="20"/>
              </w:rPr>
              <w:t>ул.Новая</w:t>
            </w:r>
            <w:proofErr w:type="spellEnd"/>
            <w:r w:rsidRPr="005B253F">
              <w:rPr>
                <w:sz w:val="20"/>
                <w:szCs w:val="20"/>
              </w:rPr>
              <w:t xml:space="preserve"> ,</w:t>
            </w:r>
            <w:proofErr w:type="gramEnd"/>
            <w:r w:rsidRPr="005B253F">
              <w:rPr>
                <w:sz w:val="20"/>
                <w:szCs w:val="20"/>
              </w:rPr>
              <w:t xml:space="preserve"> 61</w:t>
            </w:r>
          </w:p>
        </w:tc>
        <w:tc>
          <w:tcPr>
            <w:tcW w:w="1843" w:type="dxa"/>
            <w:shd w:val="clear" w:color="auto" w:fill="auto"/>
          </w:tcPr>
          <w:p w14:paraId="0CED9832" w14:textId="77777777" w:rsidR="005B253F" w:rsidRPr="005B253F" w:rsidRDefault="005B253F" w:rsidP="005B253F">
            <w:pPr>
              <w:jc w:val="center"/>
              <w:rPr>
                <w:sz w:val="20"/>
                <w:szCs w:val="20"/>
              </w:rPr>
            </w:pPr>
            <w:r w:rsidRPr="005B253F">
              <w:rPr>
                <w:sz w:val="20"/>
                <w:szCs w:val="20"/>
              </w:rPr>
              <w:t xml:space="preserve">Ковалева </w:t>
            </w:r>
            <w:proofErr w:type="gramStart"/>
            <w:r w:rsidRPr="005B253F">
              <w:rPr>
                <w:sz w:val="20"/>
                <w:szCs w:val="20"/>
              </w:rPr>
              <w:t>М.Ю</w:t>
            </w:r>
            <w:proofErr w:type="gramEnd"/>
          </w:p>
        </w:tc>
        <w:tc>
          <w:tcPr>
            <w:tcW w:w="1192" w:type="dxa"/>
            <w:shd w:val="clear" w:color="auto" w:fill="auto"/>
          </w:tcPr>
          <w:p w14:paraId="11F46021" w14:textId="77777777" w:rsidR="005B253F" w:rsidRPr="005B253F" w:rsidRDefault="005B253F" w:rsidP="005B253F">
            <w:pPr>
              <w:jc w:val="center"/>
              <w:rPr>
                <w:sz w:val="20"/>
                <w:szCs w:val="20"/>
              </w:rPr>
            </w:pPr>
          </w:p>
          <w:p w14:paraId="671891AA" w14:textId="77777777" w:rsidR="005B253F" w:rsidRPr="005B253F" w:rsidRDefault="005B253F" w:rsidP="005B253F">
            <w:pPr>
              <w:jc w:val="center"/>
              <w:rPr>
                <w:sz w:val="20"/>
                <w:szCs w:val="20"/>
              </w:rPr>
            </w:pPr>
            <w:r w:rsidRPr="005B253F">
              <w:rPr>
                <w:sz w:val="20"/>
                <w:szCs w:val="20"/>
              </w:rPr>
              <w:t>31-835</w:t>
            </w:r>
          </w:p>
        </w:tc>
      </w:tr>
      <w:tr w:rsidR="005B253F" w:rsidRPr="005B253F" w14:paraId="55B8A01F" w14:textId="77777777" w:rsidTr="005B253F">
        <w:trPr>
          <w:trHeight w:val="262"/>
        </w:trPr>
        <w:tc>
          <w:tcPr>
            <w:tcW w:w="534" w:type="dxa"/>
            <w:vMerge w:val="restart"/>
            <w:shd w:val="clear" w:color="auto" w:fill="auto"/>
          </w:tcPr>
          <w:p w14:paraId="72742D31" w14:textId="77777777" w:rsidR="005B253F" w:rsidRPr="005B253F" w:rsidRDefault="005B253F" w:rsidP="005B253F">
            <w:pPr>
              <w:jc w:val="both"/>
              <w:rPr>
                <w:sz w:val="20"/>
                <w:szCs w:val="20"/>
              </w:rPr>
            </w:pPr>
            <w:r w:rsidRPr="005B253F">
              <w:rPr>
                <w:sz w:val="20"/>
                <w:szCs w:val="20"/>
              </w:rPr>
              <w:t>89</w:t>
            </w:r>
          </w:p>
        </w:tc>
        <w:tc>
          <w:tcPr>
            <w:tcW w:w="1984" w:type="dxa"/>
            <w:vMerge w:val="restart"/>
            <w:shd w:val="clear" w:color="auto" w:fill="auto"/>
          </w:tcPr>
          <w:p w14:paraId="6DF6B340" w14:textId="77777777" w:rsidR="005B253F" w:rsidRPr="005B253F" w:rsidRDefault="005B253F" w:rsidP="005B253F">
            <w:pPr>
              <w:jc w:val="center"/>
              <w:rPr>
                <w:b/>
                <w:sz w:val="20"/>
                <w:szCs w:val="20"/>
              </w:rPr>
            </w:pPr>
            <w:proofErr w:type="spellStart"/>
            <w:r w:rsidRPr="005B253F">
              <w:rPr>
                <w:b/>
                <w:sz w:val="20"/>
                <w:szCs w:val="20"/>
              </w:rPr>
              <w:t>Горбуновский</w:t>
            </w:r>
            <w:proofErr w:type="spellEnd"/>
            <w:r w:rsidRPr="005B253F">
              <w:rPr>
                <w:b/>
                <w:sz w:val="20"/>
                <w:szCs w:val="20"/>
              </w:rPr>
              <w:t xml:space="preserve">                                                                                                                                                                                                                                                                        сельсовет Куйбышевского района </w:t>
            </w:r>
            <w:r w:rsidRPr="005B253F">
              <w:rPr>
                <w:b/>
                <w:sz w:val="20"/>
                <w:szCs w:val="20"/>
              </w:rPr>
              <w:lastRenderedPageBreak/>
              <w:t>Новосибирской области</w:t>
            </w:r>
          </w:p>
        </w:tc>
        <w:tc>
          <w:tcPr>
            <w:tcW w:w="2552" w:type="dxa"/>
            <w:shd w:val="clear" w:color="auto" w:fill="auto"/>
          </w:tcPr>
          <w:p w14:paraId="2C47813B" w14:textId="77777777" w:rsidR="005B253F" w:rsidRPr="005B253F" w:rsidRDefault="005B253F" w:rsidP="005B253F">
            <w:pPr>
              <w:jc w:val="center"/>
              <w:rPr>
                <w:sz w:val="20"/>
                <w:szCs w:val="20"/>
              </w:rPr>
            </w:pPr>
            <w:r w:rsidRPr="005B253F">
              <w:rPr>
                <w:sz w:val="20"/>
                <w:szCs w:val="20"/>
              </w:rPr>
              <w:lastRenderedPageBreak/>
              <w:t xml:space="preserve">Администрация </w:t>
            </w:r>
            <w:proofErr w:type="spellStart"/>
            <w:r w:rsidRPr="005B253F">
              <w:rPr>
                <w:sz w:val="20"/>
                <w:szCs w:val="20"/>
              </w:rPr>
              <w:t>Горбуновского</w:t>
            </w:r>
            <w:proofErr w:type="spellEnd"/>
            <w:r w:rsidRPr="005B253F">
              <w:rPr>
                <w:sz w:val="20"/>
                <w:szCs w:val="20"/>
              </w:rPr>
              <w:t xml:space="preserve"> сельсовета Куйбышевского района Новосибирской области</w:t>
            </w:r>
          </w:p>
        </w:tc>
        <w:tc>
          <w:tcPr>
            <w:tcW w:w="2126" w:type="dxa"/>
            <w:shd w:val="clear" w:color="auto" w:fill="auto"/>
          </w:tcPr>
          <w:p w14:paraId="4E358C53"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с.Горбуново</w:t>
            </w:r>
            <w:proofErr w:type="spellEnd"/>
            <w:r w:rsidRPr="005B253F">
              <w:rPr>
                <w:sz w:val="20"/>
                <w:szCs w:val="20"/>
              </w:rPr>
              <w:t>, Советкая,26</w:t>
            </w:r>
          </w:p>
        </w:tc>
        <w:tc>
          <w:tcPr>
            <w:tcW w:w="1843" w:type="dxa"/>
            <w:shd w:val="clear" w:color="auto" w:fill="auto"/>
          </w:tcPr>
          <w:p w14:paraId="77552876" w14:textId="77777777" w:rsidR="005B253F" w:rsidRPr="005B253F" w:rsidRDefault="005B253F" w:rsidP="005B253F">
            <w:pPr>
              <w:jc w:val="center"/>
              <w:rPr>
                <w:sz w:val="20"/>
                <w:szCs w:val="20"/>
              </w:rPr>
            </w:pPr>
            <w:r w:rsidRPr="005B253F">
              <w:rPr>
                <w:sz w:val="20"/>
                <w:szCs w:val="20"/>
              </w:rPr>
              <w:t>Колосов Олег Васильевич</w:t>
            </w:r>
          </w:p>
        </w:tc>
        <w:tc>
          <w:tcPr>
            <w:tcW w:w="1192" w:type="dxa"/>
            <w:shd w:val="clear" w:color="auto" w:fill="auto"/>
          </w:tcPr>
          <w:p w14:paraId="18FE2EAE" w14:textId="77777777" w:rsidR="005B253F" w:rsidRPr="005B253F" w:rsidRDefault="005B253F" w:rsidP="005B253F">
            <w:pPr>
              <w:jc w:val="center"/>
              <w:rPr>
                <w:sz w:val="20"/>
                <w:szCs w:val="20"/>
              </w:rPr>
            </w:pPr>
          </w:p>
          <w:p w14:paraId="6A518DC5" w14:textId="77777777" w:rsidR="005B253F" w:rsidRPr="005B253F" w:rsidRDefault="005B253F" w:rsidP="005B253F">
            <w:pPr>
              <w:jc w:val="center"/>
              <w:rPr>
                <w:sz w:val="20"/>
                <w:szCs w:val="20"/>
              </w:rPr>
            </w:pPr>
            <w:r w:rsidRPr="005B253F">
              <w:rPr>
                <w:sz w:val="20"/>
                <w:szCs w:val="20"/>
              </w:rPr>
              <w:t>33-133</w:t>
            </w:r>
          </w:p>
        </w:tc>
      </w:tr>
      <w:tr w:rsidR="005B253F" w:rsidRPr="005B253F" w14:paraId="7942D301" w14:textId="77777777" w:rsidTr="005B253F">
        <w:trPr>
          <w:trHeight w:val="262"/>
        </w:trPr>
        <w:tc>
          <w:tcPr>
            <w:tcW w:w="534" w:type="dxa"/>
            <w:vMerge/>
            <w:shd w:val="clear" w:color="auto" w:fill="auto"/>
          </w:tcPr>
          <w:p w14:paraId="26E3B222" w14:textId="77777777" w:rsidR="005B253F" w:rsidRPr="005B253F" w:rsidRDefault="005B253F" w:rsidP="005B253F">
            <w:pPr>
              <w:jc w:val="both"/>
              <w:rPr>
                <w:sz w:val="20"/>
                <w:szCs w:val="20"/>
              </w:rPr>
            </w:pPr>
          </w:p>
        </w:tc>
        <w:tc>
          <w:tcPr>
            <w:tcW w:w="1984" w:type="dxa"/>
            <w:vMerge/>
            <w:shd w:val="clear" w:color="auto" w:fill="auto"/>
          </w:tcPr>
          <w:p w14:paraId="08359946" w14:textId="77777777" w:rsidR="005B253F" w:rsidRPr="005B253F" w:rsidRDefault="005B253F" w:rsidP="005B253F">
            <w:pPr>
              <w:jc w:val="center"/>
              <w:rPr>
                <w:sz w:val="20"/>
                <w:szCs w:val="20"/>
              </w:rPr>
            </w:pPr>
          </w:p>
        </w:tc>
        <w:tc>
          <w:tcPr>
            <w:tcW w:w="2552" w:type="dxa"/>
            <w:shd w:val="clear" w:color="auto" w:fill="auto"/>
          </w:tcPr>
          <w:p w14:paraId="0B45BA85" w14:textId="77777777" w:rsidR="005B253F" w:rsidRPr="005B253F" w:rsidRDefault="005B253F" w:rsidP="005B253F">
            <w:pPr>
              <w:jc w:val="center"/>
              <w:rPr>
                <w:sz w:val="20"/>
                <w:szCs w:val="20"/>
              </w:rPr>
            </w:pPr>
            <w:r w:rsidRPr="005B253F">
              <w:rPr>
                <w:sz w:val="20"/>
                <w:szCs w:val="20"/>
              </w:rPr>
              <w:t>СПК «Колхоз Наша Родина»</w:t>
            </w:r>
          </w:p>
        </w:tc>
        <w:tc>
          <w:tcPr>
            <w:tcW w:w="2126" w:type="dxa"/>
            <w:shd w:val="clear" w:color="auto" w:fill="auto"/>
          </w:tcPr>
          <w:p w14:paraId="0D113A9D"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д.Константиновка</w:t>
            </w:r>
            <w:proofErr w:type="spellEnd"/>
            <w:r w:rsidRPr="005B253F">
              <w:rPr>
                <w:sz w:val="20"/>
                <w:szCs w:val="20"/>
              </w:rPr>
              <w:t>, Мира,10а</w:t>
            </w:r>
          </w:p>
        </w:tc>
        <w:tc>
          <w:tcPr>
            <w:tcW w:w="1843" w:type="dxa"/>
            <w:shd w:val="clear" w:color="auto" w:fill="auto"/>
          </w:tcPr>
          <w:p w14:paraId="690258A6" w14:textId="77777777" w:rsidR="005B253F" w:rsidRPr="005B253F" w:rsidRDefault="005B253F" w:rsidP="005B253F">
            <w:pPr>
              <w:jc w:val="center"/>
              <w:rPr>
                <w:sz w:val="20"/>
                <w:szCs w:val="20"/>
              </w:rPr>
            </w:pPr>
            <w:proofErr w:type="spellStart"/>
            <w:r w:rsidRPr="005B253F">
              <w:rPr>
                <w:sz w:val="20"/>
                <w:szCs w:val="20"/>
              </w:rPr>
              <w:t>Якубин</w:t>
            </w:r>
            <w:proofErr w:type="spellEnd"/>
            <w:r w:rsidRPr="005B253F">
              <w:rPr>
                <w:sz w:val="20"/>
                <w:szCs w:val="20"/>
              </w:rPr>
              <w:t xml:space="preserve"> Анатолий Иванович</w:t>
            </w:r>
          </w:p>
        </w:tc>
        <w:tc>
          <w:tcPr>
            <w:tcW w:w="1192" w:type="dxa"/>
            <w:shd w:val="clear" w:color="auto" w:fill="auto"/>
          </w:tcPr>
          <w:p w14:paraId="1A0FBA50" w14:textId="77777777" w:rsidR="005B253F" w:rsidRPr="005B253F" w:rsidRDefault="005B253F" w:rsidP="005B253F">
            <w:pPr>
              <w:jc w:val="center"/>
              <w:rPr>
                <w:sz w:val="20"/>
                <w:szCs w:val="20"/>
              </w:rPr>
            </w:pPr>
          </w:p>
          <w:p w14:paraId="686B5904" w14:textId="77777777" w:rsidR="005B253F" w:rsidRPr="005B253F" w:rsidRDefault="005B253F" w:rsidP="005B253F">
            <w:pPr>
              <w:jc w:val="center"/>
              <w:rPr>
                <w:sz w:val="20"/>
                <w:szCs w:val="20"/>
              </w:rPr>
            </w:pPr>
            <w:r w:rsidRPr="005B253F">
              <w:rPr>
                <w:sz w:val="20"/>
                <w:szCs w:val="20"/>
              </w:rPr>
              <w:t>33-568</w:t>
            </w:r>
          </w:p>
        </w:tc>
      </w:tr>
      <w:tr w:rsidR="005B253F" w:rsidRPr="005B253F" w14:paraId="581620D6" w14:textId="77777777" w:rsidTr="005B253F">
        <w:trPr>
          <w:trHeight w:val="262"/>
        </w:trPr>
        <w:tc>
          <w:tcPr>
            <w:tcW w:w="534" w:type="dxa"/>
            <w:vMerge/>
            <w:shd w:val="clear" w:color="auto" w:fill="auto"/>
          </w:tcPr>
          <w:p w14:paraId="13A5C46D" w14:textId="77777777" w:rsidR="005B253F" w:rsidRPr="005B253F" w:rsidRDefault="005B253F" w:rsidP="005B253F">
            <w:pPr>
              <w:jc w:val="both"/>
              <w:rPr>
                <w:sz w:val="20"/>
                <w:szCs w:val="20"/>
              </w:rPr>
            </w:pPr>
          </w:p>
        </w:tc>
        <w:tc>
          <w:tcPr>
            <w:tcW w:w="1984" w:type="dxa"/>
            <w:vMerge/>
            <w:shd w:val="clear" w:color="auto" w:fill="auto"/>
          </w:tcPr>
          <w:p w14:paraId="596D5533" w14:textId="77777777" w:rsidR="005B253F" w:rsidRPr="005B253F" w:rsidRDefault="005B253F" w:rsidP="005B253F">
            <w:pPr>
              <w:jc w:val="center"/>
              <w:rPr>
                <w:sz w:val="20"/>
                <w:szCs w:val="20"/>
              </w:rPr>
            </w:pPr>
          </w:p>
        </w:tc>
        <w:tc>
          <w:tcPr>
            <w:tcW w:w="2552" w:type="dxa"/>
            <w:shd w:val="clear" w:color="auto" w:fill="auto"/>
          </w:tcPr>
          <w:p w14:paraId="526A69EE" w14:textId="77777777" w:rsidR="005B253F" w:rsidRPr="005B253F" w:rsidRDefault="005B253F" w:rsidP="005B253F">
            <w:pPr>
              <w:jc w:val="center"/>
              <w:rPr>
                <w:sz w:val="20"/>
                <w:szCs w:val="20"/>
              </w:rPr>
            </w:pPr>
            <w:r w:rsidRPr="005B253F">
              <w:rPr>
                <w:sz w:val="20"/>
                <w:szCs w:val="20"/>
              </w:rPr>
              <w:t>МКУК «</w:t>
            </w:r>
            <w:proofErr w:type="spellStart"/>
            <w:r w:rsidRPr="005B253F">
              <w:rPr>
                <w:sz w:val="20"/>
                <w:szCs w:val="20"/>
              </w:rPr>
              <w:t>Горбуновский</w:t>
            </w:r>
            <w:proofErr w:type="spellEnd"/>
            <w:r w:rsidRPr="005B253F">
              <w:rPr>
                <w:sz w:val="20"/>
                <w:szCs w:val="20"/>
              </w:rPr>
              <w:t xml:space="preserve"> КДЦ»</w:t>
            </w:r>
          </w:p>
        </w:tc>
        <w:tc>
          <w:tcPr>
            <w:tcW w:w="2126" w:type="dxa"/>
            <w:shd w:val="clear" w:color="auto" w:fill="auto"/>
          </w:tcPr>
          <w:p w14:paraId="576EB896"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с.Горбуново</w:t>
            </w:r>
            <w:proofErr w:type="spellEnd"/>
            <w:r w:rsidRPr="005B253F">
              <w:rPr>
                <w:sz w:val="20"/>
                <w:szCs w:val="20"/>
              </w:rPr>
              <w:t>, Рабочая,22</w:t>
            </w:r>
          </w:p>
        </w:tc>
        <w:tc>
          <w:tcPr>
            <w:tcW w:w="1843" w:type="dxa"/>
            <w:shd w:val="clear" w:color="auto" w:fill="auto"/>
          </w:tcPr>
          <w:p w14:paraId="4DAC2643" w14:textId="77777777" w:rsidR="005B253F" w:rsidRPr="005B253F" w:rsidRDefault="005B253F" w:rsidP="005B253F">
            <w:pPr>
              <w:jc w:val="center"/>
              <w:rPr>
                <w:sz w:val="20"/>
                <w:szCs w:val="20"/>
              </w:rPr>
            </w:pPr>
            <w:proofErr w:type="spellStart"/>
            <w:r w:rsidRPr="005B253F">
              <w:rPr>
                <w:sz w:val="20"/>
                <w:szCs w:val="20"/>
              </w:rPr>
              <w:t>Купцова</w:t>
            </w:r>
            <w:proofErr w:type="spellEnd"/>
            <w:r w:rsidRPr="005B253F">
              <w:rPr>
                <w:sz w:val="20"/>
                <w:szCs w:val="20"/>
              </w:rPr>
              <w:t xml:space="preserve"> Елена Александровна</w:t>
            </w:r>
          </w:p>
        </w:tc>
        <w:tc>
          <w:tcPr>
            <w:tcW w:w="1192" w:type="dxa"/>
            <w:shd w:val="clear" w:color="auto" w:fill="auto"/>
          </w:tcPr>
          <w:p w14:paraId="6044B506" w14:textId="77777777" w:rsidR="005B253F" w:rsidRPr="005B253F" w:rsidRDefault="005B253F" w:rsidP="005B253F">
            <w:pPr>
              <w:jc w:val="center"/>
              <w:rPr>
                <w:sz w:val="20"/>
                <w:szCs w:val="20"/>
              </w:rPr>
            </w:pPr>
          </w:p>
          <w:p w14:paraId="46E19B78" w14:textId="77777777" w:rsidR="005B253F" w:rsidRPr="005B253F" w:rsidRDefault="005B253F" w:rsidP="005B253F">
            <w:pPr>
              <w:jc w:val="center"/>
              <w:rPr>
                <w:sz w:val="20"/>
                <w:szCs w:val="20"/>
              </w:rPr>
            </w:pPr>
            <w:r w:rsidRPr="005B253F">
              <w:rPr>
                <w:sz w:val="20"/>
                <w:szCs w:val="20"/>
              </w:rPr>
              <w:t>33-135</w:t>
            </w:r>
          </w:p>
        </w:tc>
      </w:tr>
      <w:tr w:rsidR="005B253F" w:rsidRPr="005B253F" w14:paraId="102D9025" w14:textId="77777777" w:rsidTr="005B253F">
        <w:trPr>
          <w:trHeight w:val="262"/>
        </w:trPr>
        <w:tc>
          <w:tcPr>
            <w:tcW w:w="534" w:type="dxa"/>
            <w:vMerge w:val="restart"/>
            <w:shd w:val="clear" w:color="auto" w:fill="auto"/>
          </w:tcPr>
          <w:p w14:paraId="63F68E34" w14:textId="77777777" w:rsidR="005B253F" w:rsidRPr="005B253F" w:rsidRDefault="005B253F" w:rsidP="005B253F">
            <w:pPr>
              <w:jc w:val="both"/>
              <w:rPr>
                <w:sz w:val="20"/>
                <w:szCs w:val="20"/>
              </w:rPr>
            </w:pPr>
            <w:r w:rsidRPr="005B253F">
              <w:rPr>
                <w:sz w:val="20"/>
                <w:szCs w:val="20"/>
              </w:rPr>
              <w:t>110</w:t>
            </w:r>
          </w:p>
        </w:tc>
        <w:tc>
          <w:tcPr>
            <w:tcW w:w="1984" w:type="dxa"/>
            <w:vMerge w:val="restart"/>
            <w:shd w:val="clear" w:color="auto" w:fill="auto"/>
          </w:tcPr>
          <w:p w14:paraId="04BA4047" w14:textId="77777777" w:rsidR="005B253F" w:rsidRPr="005B253F" w:rsidRDefault="005B253F" w:rsidP="005B253F">
            <w:pPr>
              <w:jc w:val="center"/>
              <w:rPr>
                <w:b/>
                <w:sz w:val="20"/>
                <w:szCs w:val="20"/>
              </w:rPr>
            </w:pPr>
            <w:r w:rsidRPr="005B253F">
              <w:rPr>
                <w:b/>
                <w:sz w:val="20"/>
                <w:szCs w:val="20"/>
              </w:rPr>
              <w:t>Камский                                                                                                                                                                                                                                                                       сельсовет Куйбышевского района Новосибирской области</w:t>
            </w:r>
          </w:p>
        </w:tc>
        <w:tc>
          <w:tcPr>
            <w:tcW w:w="2552" w:type="dxa"/>
            <w:shd w:val="clear" w:color="auto" w:fill="auto"/>
          </w:tcPr>
          <w:p w14:paraId="7840A008" w14:textId="77777777" w:rsidR="005B253F" w:rsidRPr="005B253F" w:rsidRDefault="005B253F" w:rsidP="005B253F">
            <w:pPr>
              <w:jc w:val="center"/>
              <w:rPr>
                <w:sz w:val="20"/>
                <w:szCs w:val="20"/>
              </w:rPr>
            </w:pPr>
            <w:r w:rsidRPr="005B253F">
              <w:rPr>
                <w:sz w:val="20"/>
                <w:szCs w:val="20"/>
              </w:rPr>
              <w:t>Администрация Камского сельсовета Куйбышевского района Новосибирской области</w:t>
            </w:r>
          </w:p>
        </w:tc>
        <w:tc>
          <w:tcPr>
            <w:tcW w:w="2126" w:type="dxa"/>
            <w:shd w:val="clear" w:color="auto" w:fill="auto"/>
          </w:tcPr>
          <w:p w14:paraId="6248549B"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ул.МТС</w:t>
            </w:r>
            <w:proofErr w:type="spellEnd"/>
            <w:r w:rsidRPr="005B253F">
              <w:rPr>
                <w:sz w:val="20"/>
                <w:szCs w:val="20"/>
              </w:rPr>
              <w:t xml:space="preserve"> д.8а</w:t>
            </w:r>
          </w:p>
        </w:tc>
        <w:tc>
          <w:tcPr>
            <w:tcW w:w="1843" w:type="dxa"/>
            <w:shd w:val="clear" w:color="auto" w:fill="auto"/>
          </w:tcPr>
          <w:p w14:paraId="0BE2A856" w14:textId="77777777" w:rsidR="005B253F" w:rsidRPr="005B253F" w:rsidRDefault="005B253F" w:rsidP="005B253F">
            <w:pPr>
              <w:jc w:val="center"/>
              <w:rPr>
                <w:sz w:val="20"/>
                <w:szCs w:val="20"/>
              </w:rPr>
            </w:pPr>
            <w:proofErr w:type="spellStart"/>
            <w:r w:rsidRPr="005B253F">
              <w:rPr>
                <w:sz w:val="20"/>
                <w:szCs w:val="20"/>
              </w:rPr>
              <w:t>Показанова</w:t>
            </w:r>
            <w:proofErr w:type="spellEnd"/>
            <w:r w:rsidRPr="005B253F">
              <w:rPr>
                <w:sz w:val="20"/>
                <w:szCs w:val="20"/>
              </w:rPr>
              <w:t xml:space="preserve"> Лиля Александровна</w:t>
            </w:r>
          </w:p>
        </w:tc>
        <w:tc>
          <w:tcPr>
            <w:tcW w:w="1192" w:type="dxa"/>
            <w:shd w:val="clear" w:color="auto" w:fill="auto"/>
          </w:tcPr>
          <w:p w14:paraId="11609F8C" w14:textId="77777777" w:rsidR="005B253F" w:rsidRPr="005B253F" w:rsidRDefault="005B253F" w:rsidP="005B253F">
            <w:pPr>
              <w:jc w:val="center"/>
              <w:rPr>
                <w:sz w:val="20"/>
                <w:szCs w:val="20"/>
              </w:rPr>
            </w:pPr>
          </w:p>
          <w:p w14:paraId="42D56918" w14:textId="77777777" w:rsidR="005B253F" w:rsidRPr="005B253F" w:rsidRDefault="005B253F" w:rsidP="005B253F">
            <w:pPr>
              <w:jc w:val="center"/>
              <w:rPr>
                <w:sz w:val="20"/>
                <w:szCs w:val="20"/>
              </w:rPr>
            </w:pPr>
            <w:r w:rsidRPr="005B253F">
              <w:rPr>
                <w:sz w:val="20"/>
                <w:szCs w:val="20"/>
              </w:rPr>
              <w:t>36-147</w:t>
            </w:r>
          </w:p>
        </w:tc>
      </w:tr>
      <w:tr w:rsidR="005B253F" w:rsidRPr="005B253F" w14:paraId="2F02B6BE" w14:textId="77777777" w:rsidTr="005B253F">
        <w:trPr>
          <w:trHeight w:val="262"/>
        </w:trPr>
        <w:tc>
          <w:tcPr>
            <w:tcW w:w="534" w:type="dxa"/>
            <w:vMerge/>
            <w:shd w:val="clear" w:color="auto" w:fill="auto"/>
          </w:tcPr>
          <w:p w14:paraId="3EFF876D" w14:textId="77777777" w:rsidR="005B253F" w:rsidRPr="005B253F" w:rsidRDefault="005B253F" w:rsidP="005B253F">
            <w:pPr>
              <w:jc w:val="both"/>
              <w:rPr>
                <w:sz w:val="20"/>
                <w:szCs w:val="20"/>
              </w:rPr>
            </w:pPr>
          </w:p>
        </w:tc>
        <w:tc>
          <w:tcPr>
            <w:tcW w:w="1984" w:type="dxa"/>
            <w:vMerge/>
            <w:shd w:val="clear" w:color="auto" w:fill="auto"/>
          </w:tcPr>
          <w:p w14:paraId="6BFB2BF9" w14:textId="77777777" w:rsidR="005B253F" w:rsidRPr="005B253F" w:rsidRDefault="005B253F" w:rsidP="005B253F">
            <w:pPr>
              <w:jc w:val="center"/>
              <w:rPr>
                <w:sz w:val="20"/>
                <w:szCs w:val="20"/>
              </w:rPr>
            </w:pPr>
          </w:p>
        </w:tc>
        <w:tc>
          <w:tcPr>
            <w:tcW w:w="2552" w:type="dxa"/>
            <w:shd w:val="clear" w:color="auto" w:fill="auto"/>
          </w:tcPr>
          <w:p w14:paraId="1DD2E552" w14:textId="77777777" w:rsidR="005B253F" w:rsidRPr="005B253F" w:rsidRDefault="005B253F" w:rsidP="005B253F">
            <w:pPr>
              <w:jc w:val="center"/>
              <w:rPr>
                <w:sz w:val="20"/>
                <w:szCs w:val="20"/>
              </w:rPr>
            </w:pPr>
            <w:r w:rsidRPr="005B253F">
              <w:rPr>
                <w:sz w:val="20"/>
                <w:szCs w:val="20"/>
              </w:rPr>
              <w:t>МКУК «Камский КДЦ»</w:t>
            </w:r>
          </w:p>
        </w:tc>
        <w:tc>
          <w:tcPr>
            <w:tcW w:w="2126" w:type="dxa"/>
            <w:shd w:val="clear" w:color="auto" w:fill="auto"/>
          </w:tcPr>
          <w:p w14:paraId="3EB449FD"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с.Кама</w:t>
            </w:r>
            <w:proofErr w:type="spellEnd"/>
            <w:r w:rsidRPr="005B253F">
              <w:rPr>
                <w:sz w:val="20"/>
                <w:szCs w:val="20"/>
              </w:rPr>
              <w:t xml:space="preserve">, </w:t>
            </w:r>
            <w:proofErr w:type="spellStart"/>
            <w:r w:rsidRPr="005B253F">
              <w:rPr>
                <w:sz w:val="20"/>
                <w:szCs w:val="20"/>
              </w:rPr>
              <w:t>ул.Показанова</w:t>
            </w:r>
            <w:proofErr w:type="spellEnd"/>
            <w:r w:rsidRPr="005B253F">
              <w:rPr>
                <w:sz w:val="20"/>
                <w:szCs w:val="20"/>
              </w:rPr>
              <w:t>, 37</w:t>
            </w:r>
          </w:p>
        </w:tc>
        <w:tc>
          <w:tcPr>
            <w:tcW w:w="1843" w:type="dxa"/>
            <w:shd w:val="clear" w:color="auto" w:fill="auto"/>
          </w:tcPr>
          <w:p w14:paraId="25874887" w14:textId="77777777" w:rsidR="005B253F" w:rsidRPr="005B253F" w:rsidRDefault="005B253F" w:rsidP="005B253F">
            <w:pPr>
              <w:jc w:val="center"/>
              <w:rPr>
                <w:sz w:val="20"/>
                <w:szCs w:val="20"/>
              </w:rPr>
            </w:pPr>
            <w:r w:rsidRPr="005B253F">
              <w:rPr>
                <w:sz w:val="20"/>
                <w:szCs w:val="20"/>
              </w:rPr>
              <w:t>Черкашина Татьяна Федоровна</w:t>
            </w:r>
          </w:p>
        </w:tc>
        <w:tc>
          <w:tcPr>
            <w:tcW w:w="1192" w:type="dxa"/>
            <w:shd w:val="clear" w:color="auto" w:fill="auto"/>
          </w:tcPr>
          <w:p w14:paraId="51F61FCF" w14:textId="77777777" w:rsidR="005B253F" w:rsidRPr="005B253F" w:rsidRDefault="005B253F" w:rsidP="005B253F">
            <w:pPr>
              <w:jc w:val="center"/>
              <w:rPr>
                <w:sz w:val="20"/>
                <w:szCs w:val="20"/>
              </w:rPr>
            </w:pPr>
          </w:p>
          <w:p w14:paraId="6A2F2DF3" w14:textId="77777777" w:rsidR="005B253F" w:rsidRPr="005B253F" w:rsidRDefault="005B253F" w:rsidP="005B253F">
            <w:pPr>
              <w:jc w:val="center"/>
              <w:rPr>
                <w:sz w:val="20"/>
                <w:szCs w:val="20"/>
              </w:rPr>
            </w:pPr>
            <w:r w:rsidRPr="005B253F">
              <w:rPr>
                <w:sz w:val="20"/>
                <w:szCs w:val="20"/>
              </w:rPr>
              <w:t>36-228</w:t>
            </w:r>
          </w:p>
        </w:tc>
      </w:tr>
      <w:tr w:rsidR="005B253F" w:rsidRPr="005B253F" w14:paraId="00CCC306" w14:textId="77777777" w:rsidTr="005B253F">
        <w:trPr>
          <w:trHeight w:val="262"/>
        </w:trPr>
        <w:tc>
          <w:tcPr>
            <w:tcW w:w="534" w:type="dxa"/>
            <w:vMerge w:val="restart"/>
            <w:shd w:val="clear" w:color="auto" w:fill="auto"/>
          </w:tcPr>
          <w:p w14:paraId="16296D58" w14:textId="77777777" w:rsidR="005B253F" w:rsidRPr="005B253F" w:rsidRDefault="005B253F" w:rsidP="005B253F">
            <w:pPr>
              <w:jc w:val="both"/>
              <w:rPr>
                <w:sz w:val="20"/>
                <w:szCs w:val="20"/>
              </w:rPr>
            </w:pPr>
            <w:r w:rsidRPr="005B253F">
              <w:rPr>
                <w:sz w:val="20"/>
                <w:szCs w:val="20"/>
              </w:rPr>
              <w:t>111</w:t>
            </w:r>
          </w:p>
        </w:tc>
        <w:tc>
          <w:tcPr>
            <w:tcW w:w="1984" w:type="dxa"/>
            <w:vMerge w:val="restart"/>
            <w:shd w:val="clear" w:color="auto" w:fill="auto"/>
          </w:tcPr>
          <w:p w14:paraId="4E548609" w14:textId="77777777" w:rsidR="005B253F" w:rsidRPr="005B253F" w:rsidRDefault="005B253F" w:rsidP="005B253F">
            <w:pPr>
              <w:jc w:val="center"/>
              <w:rPr>
                <w:b/>
                <w:sz w:val="20"/>
                <w:szCs w:val="20"/>
              </w:rPr>
            </w:pPr>
            <w:r w:rsidRPr="005B253F">
              <w:rPr>
                <w:b/>
                <w:sz w:val="20"/>
                <w:szCs w:val="20"/>
              </w:rPr>
              <w:t>Куйбышевский                                                                                                                                                                                                                                                                        сельсовет Куйбышевского района Новосибирской области</w:t>
            </w:r>
          </w:p>
        </w:tc>
        <w:tc>
          <w:tcPr>
            <w:tcW w:w="2552" w:type="dxa"/>
            <w:shd w:val="clear" w:color="auto" w:fill="auto"/>
          </w:tcPr>
          <w:p w14:paraId="1BA6E289" w14:textId="77777777" w:rsidR="005B253F" w:rsidRPr="005B253F" w:rsidRDefault="005B253F" w:rsidP="005B253F">
            <w:pPr>
              <w:jc w:val="center"/>
              <w:rPr>
                <w:sz w:val="20"/>
                <w:szCs w:val="20"/>
              </w:rPr>
            </w:pPr>
            <w:r w:rsidRPr="005B253F">
              <w:rPr>
                <w:sz w:val="20"/>
                <w:szCs w:val="20"/>
              </w:rPr>
              <w:t>Администрация Куйбышевского сельсовета Куйбышевского района Новосибирской области</w:t>
            </w:r>
          </w:p>
        </w:tc>
        <w:tc>
          <w:tcPr>
            <w:tcW w:w="2126" w:type="dxa"/>
            <w:shd w:val="clear" w:color="auto" w:fill="auto"/>
          </w:tcPr>
          <w:p w14:paraId="6C4D5E62"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п.Комсомольский</w:t>
            </w:r>
            <w:proofErr w:type="spellEnd"/>
            <w:r w:rsidRPr="005B253F">
              <w:rPr>
                <w:sz w:val="20"/>
                <w:szCs w:val="20"/>
              </w:rPr>
              <w:t xml:space="preserve"> ул.Центральная,10</w:t>
            </w:r>
          </w:p>
        </w:tc>
        <w:tc>
          <w:tcPr>
            <w:tcW w:w="1843" w:type="dxa"/>
            <w:shd w:val="clear" w:color="auto" w:fill="auto"/>
          </w:tcPr>
          <w:p w14:paraId="6F2AD3C7" w14:textId="77777777" w:rsidR="005B253F" w:rsidRPr="005B253F" w:rsidRDefault="005B253F" w:rsidP="005B253F">
            <w:pPr>
              <w:jc w:val="center"/>
              <w:rPr>
                <w:sz w:val="20"/>
                <w:szCs w:val="20"/>
              </w:rPr>
            </w:pPr>
            <w:r w:rsidRPr="005B253F">
              <w:rPr>
                <w:sz w:val="20"/>
                <w:szCs w:val="20"/>
              </w:rPr>
              <w:t>Алексеенко Анатолий Алексеевич</w:t>
            </w:r>
          </w:p>
        </w:tc>
        <w:tc>
          <w:tcPr>
            <w:tcW w:w="1192" w:type="dxa"/>
            <w:shd w:val="clear" w:color="auto" w:fill="auto"/>
          </w:tcPr>
          <w:p w14:paraId="590B7500" w14:textId="77777777" w:rsidR="005B253F" w:rsidRPr="005B253F" w:rsidRDefault="005B253F" w:rsidP="005B253F">
            <w:pPr>
              <w:jc w:val="center"/>
              <w:rPr>
                <w:sz w:val="20"/>
                <w:szCs w:val="20"/>
              </w:rPr>
            </w:pPr>
          </w:p>
          <w:p w14:paraId="279456A5" w14:textId="77777777" w:rsidR="005B253F" w:rsidRPr="005B253F" w:rsidRDefault="005B253F" w:rsidP="005B253F">
            <w:pPr>
              <w:jc w:val="center"/>
              <w:rPr>
                <w:sz w:val="20"/>
                <w:szCs w:val="20"/>
              </w:rPr>
            </w:pPr>
            <w:r w:rsidRPr="005B253F">
              <w:rPr>
                <w:sz w:val="20"/>
                <w:szCs w:val="20"/>
              </w:rPr>
              <w:t>32-541</w:t>
            </w:r>
          </w:p>
        </w:tc>
      </w:tr>
      <w:tr w:rsidR="005B253F" w:rsidRPr="005B253F" w14:paraId="48916D80" w14:textId="77777777" w:rsidTr="005B253F">
        <w:trPr>
          <w:trHeight w:val="262"/>
        </w:trPr>
        <w:tc>
          <w:tcPr>
            <w:tcW w:w="534" w:type="dxa"/>
            <w:vMerge/>
            <w:shd w:val="clear" w:color="auto" w:fill="auto"/>
          </w:tcPr>
          <w:p w14:paraId="4A6270CE" w14:textId="77777777" w:rsidR="005B253F" w:rsidRPr="005B253F" w:rsidRDefault="005B253F" w:rsidP="005B253F">
            <w:pPr>
              <w:jc w:val="both"/>
              <w:rPr>
                <w:sz w:val="20"/>
                <w:szCs w:val="20"/>
              </w:rPr>
            </w:pPr>
          </w:p>
        </w:tc>
        <w:tc>
          <w:tcPr>
            <w:tcW w:w="1984" w:type="dxa"/>
            <w:vMerge/>
            <w:shd w:val="clear" w:color="auto" w:fill="auto"/>
          </w:tcPr>
          <w:p w14:paraId="3D8E6E72" w14:textId="77777777" w:rsidR="005B253F" w:rsidRPr="005B253F" w:rsidRDefault="005B253F" w:rsidP="005B253F">
            <w:pPr>
              <w:jc w:val="center"/>
              <w:rPr>
                <w:sz w:val="20"/>
                <w:szCs w:val="20"/>
              </w:rPr>
            </w:pPr>
          </w:p>
        </w:tc>
        <w:tc>
          <w:tcPr>
            <w:tcW w:w="2552" w:type="dxa"/>
            <w:shd w:val="clear" w:color="auto" w:fill="auto"/>
          </w:tcPr>
          <w:p w14:paraId="1C2FE807" w14:textId="77777777" w:rsidR="005B253F" w:rsidRPr="005B253F" w:rsidRDefault="005B253F" w:rsidP="005B253F">
            <w:pPr>
              <w:jc w:val="center"/>
              <w:rPr>
                <w:sz w:val="20"/>
                <w:szCs w:val="20"/>
              </w:rPr>
            </w:pPr>
            <w:r w:rsidRPr="005B253F">
              <w:rPr>
                <w:sz w:val="20"/>
                <w:szCs w:val="20"/>
              </w:rPr>
              <w:t>ИП «Кулешов»</w:t>
            </w:r>
          </w:p>
        </w:tc>
        <w:tc>
          <w:tcPr>
            <w:tcW w:w="2126" w:type="dxa"/>
            <w:shd w:val="clear" w:color="auto" w:fill="auto"/>
          </w:tcPr>
          <w:p w14:paraId="74E51B7F"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п.Ивушка</w:t>
            </w:r>
            <w:proofErr w:type="spellEnd"/>
            <w:r w:rsidRPr="005B253F">
              <w:rPr>
                <w:sz w:val="20"/>
                <w:szCs w:val="20"/>
              </w:rPr>
              <w:t xml:space="preserve"> ул.Центральная,10</w:t>
            </w:r>
          </w:p>
        </w:tc>
        <w:tc>
          <w:tcPr>
            <w:tcW w:w="1843" w:type="dxa"/>
            <w:shd w:val="clear" w:color="auto" w:fill="auto"/>
          </w:tcPr>
          <w:p w14:paraId="145CD7DE" w14:textId="77777777" w:rsidR="005B253F" w:rsidRPr="005B253F" w:rsidRDefault="005B253F" w:rsidP="005B253F">
            <w:pPr>
              <w:jc w:val="center"/>
              <w:rPr>
                <w:sz w:val="20"/>
                <w:szCs w:val="20"/>
              </w:rPr>
            </w:pPr>
            <w:r w:rsidRPr="005B253F">
              <w:rPr>
                <w:sz w:val="20"/>
                <w:szCs w:val="20"/>
              </w:rPr>
              <w:t>Кулешов Виктор Викторович</w:t>
            </w:r>
          </w:p>
        </w:tc>
        <w:tc>
          <w:tcPr>
            <w:tcW w:w="1192" w:type="dxa"/>
            <w:shd w:val="clear" w:color="auto" w:fill="auto"/>
          </w:tcPr>
          <w:p w14:paraId="48D21586" w14:textId="77777777" w:rsidR="005B253F" w:rsidRPr="005B253F" w:rsidRDefault="005B253F" w:rsidP="005B253F">
            <w:pPr>
              <w:jc w:val="center"/>
              <w:rPr>
                <w:sz w:val="20"/>
                <w:szCs w:val="20"/>
              </w:rPr>
            </w:pPr>
          </w:p>
          <w:p w14:paraId="3E908029" w14:textId="77777777" w:rsidR="005B253F" w:rsidRPr="005B253F" w:rsidRDefault="005B253F" w:rsidP="005B253F">
            <w:pPr>
              <w:jc w:val="center"/>
              <w:rPr>
                <w:sz w:val="20"/>
                <w:szCs w:val="20"/>
              </w:rPr>
            </w:pPr>
            <w:r w:rsidRPr="005B253F">
              <w:rPr>
                <w:sz w:val="20"/>
                <w:szCs w:val="20"/>
              </w:rPr>
              <w:t>32-569</w:t>
            </w:r>
          </w:p>
        </w:tc>
      </w:tr>
      <w:tr w:rsidR="005B253F" w:rsidRPr="005B253F" w14:paraId="445FA328" w14:textId="77777777" w:rsidTr="005B253F">
        <w:trPr>
          <w:trHeight w:val="262"/>
        </w:trPr>
        <w:tc>
          <w:tcPr>
            <w:tcW w:w="534" w:type="dxa"/>
            <w:vMerge w:val="restart"/>
            <w:shd w:val="clear" w:color="auto" w:fill="auto"/>
          </w:tcPr>
          <w:p w14:paraId="0E22A1B8" w14:textId="77777777" w:rsidR="005B253F" w:rsidRPr="005B253F" w:rsidRDefault="005B253F" w:rsidP="005B253F">
            <w:pPr>
              <w:jc w:val="both"/>
              <w:rPr>
                <w:sz w:val="20"/>
                <w:szCs w:val="20"/>
              </w:rPr>
            </w:pPr>
            <w:r w:rsidRPr="005B253F">
              <w:rPr>
                <w:sz w:val="20"/>
                <w:szCs w:val="20"/>
              </w:rPr>
              <w:t>112</w:t>
            </w:r>
          </w:p>
        </w:tc>
        <w:tc>
          <w:tcPr>
            <w:tcW w:w="1984" w:type="dxa"/>
            <w:vMerge w:val="restart"/>
            <w:shd w:val="clear" w:color="auto" w:fill="auto"/>
          </w:tcPr>
          <w:p w14:paraId="61A2B7A1" w14:textId="77777777" w:rsidR="005B253F" w:rsidRPr="005B253F" w:rsidRDefault="005B253F" w:rsidP="005B253F">
            <w:pPr>
              <w:jc w:val="center"/>
              <w:rPr>
                <w:b/>
                <w:sz w:val="20"/>
                <w:szCs w:val="20"/>
              </w:rPr>
            </w:pPr>
            <w:r w:rsidRPr="005B253F">
              <w:rPr>
                <w:b/>
                <w:sz w:val="20"/>
                <w:szCs w:val="20"/>
              </w:rPr>
              <w:t>Михайловский                                                                                                                                                                                                                                                                         сельсовет Куйбышевского района Новосибирской области</w:t>
            </w:r>
          </w:p>
        </w:tc>
        <w:tc>
          <w:tcPr>
            <w:tcW w:w="2552" w:type="dxa"/>
            <w:shd w:val="clear" w:color="auto" w:fill="auto"/>
          </w:tcPr>
          <w:p w14:paraId="3A6B86A3" w14:textId="77777777" w:rsidR="005B253F" w:rsidRPr="005B253F" w:rsidRDefault="005B253F" w:rsidP="005B253F">
            <w:pPr>
              <w:jc w:val="center"/>
              <w:rPr>
                <w:sz w:val="20"/>
                <w:szCs w:val="20"/>
              </w:rPr>
            </w:pPr>
            <w:r w:rsidRPr="005B253F">
              <w:rPr>
                <w:sz w:val="20"/>
                <w:szCs w:val="20"/>
              </w:rPr>
              <w:t>Администрация Михайловского сельсовета Куйбышевского района Новосибирской области</w:t>
            </w:r>
          </w:p>
        </w:tc>
        <w:tc>
          <w:tcPr>
            <w:tcW w:w="2126" w:type="dxa"/>
            <w:shd w:val="clear" w:color="auto" w:fill="auto"/>
          </w:tcPr>
          <w:p w14:paraId="4A18EB50"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с.Михайловка</w:t>
            </w:r>
            <w:proofErr w:type="spellEnd"/>
            <w:r w:rsidRPr="005B253F">
              <w:rPr>
                <w:sz w:val="20"/>
                <w:szCs w:val="20"/>
              </w:rPr>
              <w:t xml:space="preserve"> ул.Центральная,48</w:t>
            </w:r>
          </w:p>
        </w:tc>
        <w:tc>
          <w:tcPr>
            <w:tcW w:w="1843" w:type="dxa"/>
            <w:shd w:val="clear" w:color="auto" w:fill="auto"/>
          </w:tcPr>
          <w:p w14:paraId="39083C92" w14:textId="77777777" w:rsidR="005B253F" w:rsidRPr="005B253F" w:rsidRDefault="005B253F" w:rsidP="005B253F">
            <w:pPr>
              <w:jc w:val="center"/>
              <w:rPr>
                <w:sz w:val="20"/>
                <w:szCs w:val="20"/>
              </w:rPr>
            </w:pPr>
            <w:r w:rsidRPr="005B253F">
              <w:rPr>
                <w:sz w:val="20"/>
                <w:szCs w:val="20"/>
              </w:rPr>
              <w:t>Яковлев Владимир Ильич</w:t>
            </w:r>
          </w:p>
        </w:tc>
        <w:tc>
          <w:tcPr>
            <w:tcW w:w="1192" w:type="dxa"/>
            <w:shd w:val="clear" w:color="auto" w:fill="auto"/>
          </w:tcPr>
          <w:p w14:paraId="0C088515" w14:textId="77777777" w:rsidR="005B253F" w:rsidRPr="005B253F" w:rsidRDefault="005B253F" w:rsidP="005B253F">
            <w:pPr>
              <w:jc w:val="center"/>
              <w:rPr>
                <w:sz w:val="20"/>
                <w:szCs w:val="20"/>
              </w:rPr>
            </w:pPr>
          </w:p>
          <w:p w14:paraId="3DE63A84" w14:textId="77777777" w:rsidR="005B253F" w:rsidRPr="005B253F" w:rsidRDefault="005B253F" w:rsidP="005B253F">
            <w:pPr>
              <w:jc w:val="center"/>
              <w:rPr>
                <w:sz w:val="20"/>
                <w:szCs w:val="20"/>
              </w:rPr>
            </w:pPr>
            <w:r w:rsidRPr="005B253F">
              <w:rPr>
                <w:sz w:val="20"/>
                <w:szCs w:val="20"/>
              </w:rPr>
              <w:t>31-624</w:t>
            </w:r>
          </w:p>
        </w:tc>
      </w:tr>
      <w:tr w:rsidR="005B253F" w:rsidRPr="005B253F" w14:paraId="23F1D7FA" w14:textId="77777777" w:rsidTr="005B253F">
        <w:trPr>
          <w:trHeight w:val="262"/>
        </w:trPr>
        <w:tc>
          <w:tcPr>
            <w:tcW w:w="534" w:type="dxa"/>
            <w:vMerge/>
            <w:shd w:val="clear" w:color="auto" w:fill="auto"/>
          </w:tcPr>
          <w:p w14:paraId="24032121" w14:textId="77777777" w:rsidR="005B253F" w:rsidRPr="005B253F" w:rsidRDefault="005B253F" w:rsidP="005B253F">
            <w:pPr>
              <w:jc w:val="both"/>
              <w:rPr>
                <w:sz w:val="20"/>
                <w:szCs w:val="20"/>
              </w:rPr>
            </w:pPr>
          </w:p>
        </w:tc>
        <w:tc>
          <w:tcPr>
            <w:tcW w:w="1984" w:type="dxa"/>
            <w:vMerge/>
            <w:shd w:val="clear" w:color="auto" w:fill="auto"/>
          </w:tcPr>
          <w:p w14:paraId="271AC289" w14:textId="77777777" w:rsidR="005B253F" w:rsidRPr="005B253F" w:rsidRDefault="005B253F" w:rsidP="005B253F">
            <w:pPr>
              <w:jc w:val="center"/>
              <w:rPr>
                <w:sz w:val="20"/>
                <w:szCs w:val="20"/>
              </w:rPr>
            </w:pPr>
          </w:p>
        </w:tc>
        <w:tc>
          <w:tcPr>
            <w:tcW w:w="2552" w:type="dxa"/>
            <w:shd w:val="clear" w:color="auto" w:fill="auto"/>
          </w:tcPr>
          <w:p w14:paraId="48A5C98D" w14:textId="77777777" w:rsidR="005B253F" w:rsidRPr="005B253F" w:rsidRDefault="005B253F" w:rsidP="005B253F">
            <w:pPr>
              <w:jc w:val="center"/>
              <w:rPr>
                <w:sz w:val="20"/>
                <w:szCs w:val="20"/>
              </w:rPr>
            </w:pPr>
            <w:r w:rsidRPr="005B253F">
              <w:rPr>
                <w:sz w:val="20"/>
                <w:szCs w:val="20"/>
              </w:rPr>
              <w:t>МКУК «Михайловский КДЦ»</w:t>
            </w:r>
          </w:p>
        </w:tc>
        <w:tc>
          <w:tcPr>
            <w:tcW w:w="2126" w:type="dxa"/>
            <w:shd w:val="clear" w:color="auto" w:fill="auto"/>
          </w:tcPr>
          <w:p w14:paraId="1B320084"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с.Михайловка</w:t>
            </w:r>
            <w:proofErr w:type="spellEnd"/>
            <w:r w:rsidRPr="005B253F">
              <w:rPr>
                <w:sz w:val="20"/>
                <w:szCs w:val="20"/>
              </w:rPr>
              <w:t xml:space="preserve"> ул.Центральная,48</w:t>
            </w:r>
          </w:p>
        </w:tc>
        <w:tc>
          <w:tcPr>
            <w:tcW w:w="1843" w:type="dxa"/>
            <w:shd w:val="clear" w:color="auto" w:fill="auto"/>
          </w:tcPr>
          <w:p w14:paraId="684A76B5" w14:textId="77777777" w:rsidR="005B253F" w:rsidRPr="005B253F" w:rsidRDefault="005B253F" w:rsidP="005B253F">
            <w:pPr>
              <w:jc w:val="center"/>
              <w:rPr>
                <w:sz w:val="20"/>
                <w:szCs w:val="20"/>
              </w:rPr>
            </w:pPr>
            <w:r w:rsidRPr="005B253F">
              <w:rPr>
                <w:sz w:val="20"/>
                <w:szCs w:val="20"/>
              </w:rPr>
              <w:t>Шмидт Надежда Алексеевна</w:t>
            </w:r>
          </w:p>
        </w:tc>
        <w:tc>
          <w:tcPr>
            <w:tcW w:w="1192" w:type="dxa"/>
            <w:shd w:val="clear" w:color="auto" w:fill="auto"/>
          </w:tcPr>
          <w:p w14:paraId="0BB8E4C9" w14:textId="77777777" w:rsidR="005B253F" w:rsidRPr="005B253F" w:rsidRDefault="005B253F" w:rsidP="005B253F">
            <w:pPr>
              <w:jc w:val="center"/>
              <w:rPr>
                <w:sz w:val="20"/>
                <w:szCs w:val="20"/>
              </w:rPr>
            </w:pPr>
          </w:p>
          <w:p w14:paraId="4F2D9D21" w14:textId="77777777" w:rsidR="005B253F" w:rsidRPr="005B253F" w:rsidRDefault="005B253F" w:rsidP="005B253F">
            <w:pPr>
              <w:jc w:val="center"/>
              <w:rPr>
                <w:sz w:val="20"/>
                <w:szCs w:val="20"/>
              </w:rPr>
            </w:pPr>
            <w:r w:rsidRPr="005B253F">
              <w:rPr>
                <w:sz w:val="20"/>
                <w:szCs w:val="20"/>
              </w:rPr>
              <w:t>31-685</w:t>
            </w:r>
          </w:p>
        </w:tc>
      </w:tr>
      <w:tr w:rsidR="005B253F" w:rsidRPr="005B253F" w14:paraId="3DA63143" w14:textId="77777777" w:rsidTr="005B253F">
        <w:trPr>
          <w:trHeight w:val="262"/>
        </w:trPr>
        <w:tc>
          <w:tcPr>
            <w:tcW w:w="534" w:type="dxa"/>
            <w:vMerge w:val="restart"/>
            <w:shd w:val="clear" w:color="auto" w:fill="auto"/>
          </w:tcPr>
          <w:p w14:paraId="0FF75542" w14:textId="77777777" w:rsidR="005B253F" w:rsidRPr="005B253F" w:rsidRDefault="005B253F" w:rsidP="005B253F">
            <w:pPr>
              <w:jc w:val="both"/>
              <w:rPr>
                <w:sz w:val="20"/>
                <w:szCs w:val="20"/>
              </w:rPr>
            </w:pPr>
            <w:r w:rsidRPr="005B253F">
              <w:rPr>
                <w:sz w:val="20"/>
                <w:szCs w:val="20"/>
              </w:rPr>
              <w:t>113</w:t>
            </w:r>
          </w:p>
        </w:tc>
        <w:tc>
          <w:tcPr>
            <w:tcW w:w="1984" w:type="dxa"/>
            <w:vMerge w:val="restart"/>
            <w:shd w:val="clear" w:color="auto" w:fill="auto"/>
          </w:tcPr>
          <w:p w14:paraId="1E8E8ABD" w14:textId="77777777" w:rsidR="005B253F" w:rsidRPr="005B253F" w:rsidRDefault="005B253F" w:rsidP="005B253F">
            <w:pPr>
              <w:jc w:val="center"/>
              <w:rPr>
                <w:b/>
                <w:sz w:val="20"/>
                <w:szCs w:val="20"/>
              </w:rPr>
            </w:pPr>
            <w:proofErr w:type="spellStart"/>
            <w:r w:rsidRPr="005B253F">
              <w:rPr>
                <w:b/>
                <w:sz w:val="20"/>
                <w:szCs w:val="20"/>
              </w:rPr>
              <w:t>Новоичинский</w:t>
            </w:r>
            <w:proofErr w:type="spellEnd"/>
            <w:r w:rsidRPr="005B253F">
              <w:rPr>
                <w:b/>
                <w:sz w:val="20"/>
                <w:szCs w:val="20"/>
              </w:rPr>
              <w:t xml:space="preserve">                                                                                                                                                                                                                                                                       сельсовет Куйбышевского района Новосибирской области</w:t>
            </w:r>
          </w:p>
        </w:tc>
        <w:tc>
          <w:tcPr>
            <w:tcW w:w="2552" w:type="dxa"/>
            <w:shd w:val="clear" w:color="auto" w:fill="auto"/>
          </w:tcPr>
          <w:p w14:paraId="5D6D2C41" w14:textId="77777777" w:rsidR="005B253F" w:rsidRPr="005B253F" w:rsidRDefault="005B253F" w:rsidP="005B253F">
            <w:pPr>
              <w:jc w:val="center"/>
              <w:rPr>
                <w:sz w:val="20"/>
                <w:szCs w:val="20"/>
              </w:rPr>
            </w:pPr>
            <w:r w:rsidRPr="005B253F">
              <w:rPr>
                <w:sz w:val="20"/>
                <w:szCs w:val="20"/>
              </w:rPr>
              <w:t xml:space="preserve">Администрация </w:t>
            </w:r>
            <w:proofErr w:type="spellStart"/>
            <w:r w:rsidRPr="005B253F">
              <w:rPr>
                <w:sz w:val="20"/>
                <w:szCs w:val="20"/>
              </w:rPr>
              <w:t>Новоичинского</w:t>
            </w:r>
            <w:proofErr w:type="spellEnd"/>
            <w:r w:rsidRPr="005B253F">
              <w:rPr>
                <w:sz w:val="20"/>
                <w:szCs w:val="20"/>
              </w:rPr>
              <w:t xml:space="preserve"> сельсовета Куйбышевского района Новосибирской области</w:t>
            </w:r>
          </w:p>
        </w:tc>
        <w:tc>
          <w:tcPr>
            <w:tcW w:w="2126" w:type="dxa"/>
            <w:shd w:val="clear" w:color="auto" w:fill="auto"/>
          </w:tcPr>
          <w:p w14:paraId="4047B146"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с.Новоичинское</w:t>
            </w:r>
            <w:proofErr w:type="spellEnd"/>
            <w:r w:rsidRPr="005B253F">
              <w:rPr>
                <w:sz w:val="20"/>
                <w:szCs w:val="20"/>
              </w:rPr>
              <w:t xml:space="preserve">, </w:t>
            </w:r>
            <w:proofErr w:type="spellStart"/>
            <w:r w:rsidRPr="005B253F">
              <w:rPr>
                <w:sz w:val="20"/>
                <w:szCs w:val="20"/>
              </w:rPr>
              <w:t>ул.Школьная</w:t>
            </w:r>
            <w:proofErr w:type="spellEnd"/>
            <w:r w:rsidRPr="005B253F">
              <w:rPr>
                <w:sz w:val="20"/>
                <w:szCs w:val="20"/>
              </w:rPr>
              <w:t>, 1а</w:t>
            </w:r>
          </w:p>
        </w:tc>
        <w:tc>
          <w:tcPr>
            <w:tcW w:w="1843" w:type="dxa"/>
            <w:shd w:val="clear" w:color="auto" w:fill="auto"/>
          </w:tcPr>
          <w:p w14:paraId="1968A758" w14:textId="77777777" w:rsidR="005B253F" w:rsidRPr="005B253F" w:rsidRDefault="005B253F" w:rsidP="005B253F">
            <w:pPr>
              <w:jc w:val="center"/>
              <w:rPr>
                <w:sz w:val="20"/>
                <w:szCs w:val="20"/>
              </w:rPr>
            </w:pPr>
            <w:r w:rsidRPr="005B253F">
              <w:rPr>
                <w:sz w:val="20"/>
                <w:szCs w:val="20"/>
              </w:rPr>
              <w:t>Кущенко Наталья Олеговна</w:t>
            </w:r>
          </w:p>
        </w:tc>
        <w:tc>
          <w:tcPr>
            <w:tcW w:w="1192" w:type="dxa"/>
            <w:shd w:val="clear" w:color="auto" w:fill="auto"/>
          </w:tcPr>
          <w:p w14:paraId="5EE8976F" w14:textId="77777777" w:rsidR="005B253F" w:rsidRPr="005B253F" w:rsidRDefault="005B253F" w:rsidP="005B253F">
            <w:pPr>
              <w:jc w:val="center"/>
              <w:rPr>
                <w:sz w:val="20"/>
                <w:szCs w:val="20"/>
              </w:rPr>
            </w:pPr>
          </w:p>
          <w:p w14:paraId="1C066D92" w14:textId="77777777" w:rsidR="005B253F" w:rsidRPr="005B253F" w:rsidRDefault="005B253F" w:rsidP="005B253F">
            <w:pPr>
              <w:jc w:val="center"/>
              <w:rPr>
                <w:sz w:val="20"/>
                <w:szCs w:val="20"/>
              </w:rPr>
            </w:pPr>
            <w:r w:rsidRPr="005B253F">
              <w:rPr>
                <w:sz w:val="20"/>
                <w:szCs w:val="20"/>
              </w:rPr>
              <w:t>37-190</w:t>
            </w:r>
          </w:p>
        </w:tc>
      </w:tr>
      <w:tr w:rsidR="005B253F" w:rsidRPr="005B253F" w14:paraId="7439CD42" w14:textId="77777777" w:rsidTr="005B253F">
        <w:trPr>
          <w:trHeight w:val="262"/>
        </w:trPr>
        <w:tc>
          <w:tcPr>
            <w:tcW w:w="534" w:type="dxa"/>
            <w:vMerge/>
            <w:shd w:val="clear" w:color="auto" w:fill="auto"/>
          </w:tcPr>
          <w:p w14:paraId="2BBCAC29" w14:textId="77777777" w:rsidR="005B253F" w:rsidRPr="005B253F" w:rsidRDefault="005B253F" w:rsidP="005B253F">
            <w:pPr>
              <w:jc w:val="both"/>
              <w:rPr>
                <w:sz w:val="20"/>
                <w:szCs w:val="20"/>
              </w:rPr>
            </w:pPr>
          </w:p>
        </w:tc>
        <w:tc>
          <w:tcPr>
            <w:tcW w:w="1984" w:type="dxa"/>
            <w:vMerge/>
            <w:shd w:val="clear" w:color="auto" w:fill="auto"/>
          </w:tcPr>
          <w:p w14:paraId="00256C0D" w14:textId="77777777" w:rsidR="005B253F" w:rsidRPr="005B253F" w:rsidRDefault="005B253F" w:rsidP="005B253F">
            <w:pPr>
              <w:jc w:val="center"/>
              <w:rPr>
                <w:sz w:val="20"/>
                <w:szCs w:val="20"/>
              </w:rPr>
            </w:pPr>
          </w:p>
        </w:tc>
        <w:tc>
          <w:tcPr>
            <w:tcW w:w="2552" w:type="dxa"/>
            <w:shd w:val="clear" w:color="auto" w:fill="auto"/>
          </w:tcPr>
          <w:p w14:paraId="36AEE951" w14:textId="77777777" w:rsidR="005B253F" w:rsidRPr="005B253F" w:rsidRDefault="005B253F" w:rsidP="005B253F">
            <w:pPr>
              <w:jc w:val="center"/>
              <w:rPr>
                <w:sz w:val="20"/>
                <w:szCs w:val="20"/>
              </w:rPr>
            </w:pPr>
            <w:r w:rsidRPr="005B253F">
              <w:rPr>
                <w:sz w:val="20"/>
                <w:szCs w:val="20"/>
              </w:rPr>
              <w:t>МКУК «</w:t>
            </w:r>
            <w:proofErr w:type="spellStart"/>
            <w:r w:rsidRPr="005B253F">
              <w:rPr>
                <w:sz w:val="20"/>
                <w:szCs w:val="20"/>
              </w:rPr>
              <w:t>Новоичинский</w:t>
            </w:r>
            <w:proofErr w:type="spellEnd"/>
            <w:r w:rsidRPr="005B253F">
              <w:rPr>
                <w:sz w:val="20"/>
                <w:szCs w:val="20"/>
              </w:rPr>
              <w:t xml:space="preserve"> КДЦ»</w:t>
            </w:r>
          </w:p>
        </w:tc>
        <w:tc>
          <w:tcPr>
            <w:tcW w:w="2126" w:type="dxa"/>
            <w:shd w:val="clear" w:color="auto" w:fill="auto"/>
          </w:tcPr>
          <w:p w14:paraId="6F39A3EA"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с.Новоичинское</w:t>
            </w:r>
            <w:proofErr w:type="spellEnd"/>
            <w:r w:rsidRPr="005B253F">
              <w:rPr>
                <w:sz w:val="20"/>
                <w:szCs w:val="20"/>
              </w:rPr>
              <w:t xml:space="preserve">, </w:t>
            </w:r>
            <w:proofErr w:type="spellStart"/>
            <w:r w:rsidRPr="005B253F">
              <w:rPr>
                <w:sz w:val="20"/>
                <w:szCs w:val="20"/>
              </w:rPr>
              <w:t>ул.Центральная</w:t>
            </w:r>
            <w:proofErr w:type="spellEnd"/>
            <w:r w:rsidRPr="005B253F">
              <w:rPr>
                <w:sz w:val="20"/>
                <w:szCs w:val="20"/>
              </w:rPr>
              <w:t>, 18</w:t>
            </w:r>
          </w:p>
        </w:tc>
        <w:tc>
          <w:tcPr>
            <w:tcW w:w="1843" w:type="dxa"/>
            <w:shd w:val="clear" w:color="auto" w:fill="auto"/>
          </w:tcPr>
          <w:p w14:paraId="115227EB" w14:textId="77777777" w:rsidR="005B253F" w:rsidRPr="005B253F" w:rsidRDefault="005B253F" w:rsidP="005B253F">
            <w:pPr>
              <w:jc w:val="center"/>
              <w:rPr>
                <w:sz w:val="20"/>
                <w:szCs w:val="20"/>
              </w:rPr>
            </w:pPr>
            <w:r w:rsidRPr="005B253F">
              <w:rPr>
                <w:sz w:val="20"/>
                <w:szCs w:val="20"/>
              </w:rPr>
              <w:t>Яковлев Виктор Николаевич</w:t>
            </w:r>
          </w:p>
        </w:tc>
        <w:tc>
          <w:tcPr>
            <w:tcW w:w="1192" w:type="dxa"/>
            <w:shd w:val="clear" w:color="auto" w:fill="auto"/>
          </w:tcPr>
          <w:p w14:paraId="17D22908" w14:textId="77777777" w:rsidR="005B253F" w:rsidRPr="005B253F" w:rsidRDefault="005B253F" w:rsidP="005B253F">
            <w:pPr>
              <w:jc w:val="center"/>
              <w:rPr>
                <w:sz w:val="20"/>
                <w:szCs w:val="20"/>
              </w:rPr>
            </w:pPr>
          </w:p>
          <w:p w14:paraId="747CD665" w14:textId="77777777" w:rsidR="005B253F" w:rsidRPr="005B253F" w:rsidRDefault="005B253F" w:rsidP="005B253F">
            <w:pPr>
              <w:jc w:val="center"/>
              <w:rPr>
                <w:sz w:val="20"/>
                <w:szCs w:val="20"/>
              </w:rPr>
            </w:pPr>
            <w:r w:rsidRPr="005B253F">
              <w:rPr>
                <w:sz w:val="20"/>
                <w:szCs w:val="20"/>
              </w:rPr>
              <w:t>37-183</w:t>
            </w:r>
          </w:p>
        </w:tc>
      </w:tr>
      <w:tr w:rsidR="005B253F" w:rsidRPr="005B253F" w14:paraId="0F736496" w14:textId="77777777" w:rsidTr="005B253F">
        <w:trPr>
          <w:trHeight w:val="262"/>
        </w:trPr>
        <w:tc>
          <w:tcPr>
            <w:tcW w:w="534" w:type="dxa"/>
            <w:vMerge w:val="restart"/>
            <w:shd w:val="clear" w:color="auto" w:fill="auto"/>
          </w:tcPr>
          <w:p w14:paraId="688464D2" w14:textId="77777777" w:rsidR="005B253F" w:rsidRPr="005B253F" w:rsidRDefault="005B253F" w:rsidP="005B253F">
            <w:pPr>
              <w:jc w:val="both"/>
              <w:rPr>
                <w:sz w:val="20"/>
                <w:szCs w:val="20"/>
              </w:rPr>
            </w:pPr>
            <w:r w:rsidRPr="005B253F">
              <w:rPr>
                <w:sz w:val="20"/>
                <w:szCs w:val="20"/>
              </w:rPr>
              <w:t>114</w:t>
            </w:r>
          </w:p>
        </w:tc>
        <w:tc>
          <w:tcPr>
            <w:tcW w:w="1984" w:type="dxa"/>
            <w:vMerge w:val="restart"/>
            <w:shd w:val="clear" w:color="auto" w:fill="auto"/>
          </w:tcPr>
          <w:p w14:paraId="3A1CB244" w14:textId="77777777" w:rsidR="005B253F" w:rsidRPr="005B253F" w:rsidRDefault="005B253F" w:rsidP="005B253F">
            <w:pPr>
              <w:jc w:val="center"/>
              <w:rPr>
                <w:b/>
                <w:sz w:val="20"/>
                <w:szCs w:val="20"/>
              </w:rPr>
            </w:pPr>
            <w:r w:rsidRPr="005B253F">
              <w:rPr>
                <w:b/>
                <w:sz w:val="20"/>
                <w:szCs w:val="20"/>
              </w:rPr>
              <w:t>Октябрьский                                                                                                                                                                                                                                                                         сельсовет Куйбышевского района Новосибирской области</w:t>
            </w:r>
          </w:p>
        </w:tc>
        <w:tc>
          <w:tcPr>
            <w:tcW w:w="2552" w:type="dxa"/>
            <w:shd w:val="clear" w:color="auto" w:fill="auto"/>
          </w:tcPr>
          <w:p w14:paraId="79EFBCB5" w14:textId="77777777" w:rsidR="005B253F" w:rsidRPr="005B253F" w:rsidRDefault="005B253F" w:rsidP="005B253F">
            <w:pPr>
              <w:jc w:val="center"/>
              <w:rPr>
                <w:sz w:val="20"/>
                <w:szCs w:val="20"/>
              </w:rPr>
            </w:pPr>
            <w:r w:rsidRPr="005B253F">
              <w:rPr>
                <w:sz w:val="20"/>
                <w:szCs w:val="20"/>
              </w:rPr>
              <w:t>Администрация Октябрьского сельсовета Куйбышевского района Новосибирской области</w:t>
            </w:r>
          </w:p>
        </w:tc>
        <w:tc>
          <w:tcPr>
            <w:tcW w:w="2126" w:type="dxa"/>
            <w:shd w:val="clear" w:color="auto" w:fill="auto"/>
          </w:tcPr>
          <w:p w14:paraId="7D275C11"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с.Нагорное</w:t>
            </w:r>
            <w:proofErr w:type="spellEnd"/>
            <w:r w:rsidRPr="005B253F">
              <w:rPr>
                <w:sz w:val="20"/>
                <w:szCs w:val="20"/>
              </w:rPr>
              <w:t xml:space="preserve"> ул.Омская,32</w:t>
            </w:r>
          </w:p>
        </w:tc>
        <w:tc>
          <w:tcPr>
            <w:tcW w:w="1843" w:type="dxa"/>
            <w:shd w:val="clear" w:color="auto" w:fill="auto"/>
          </w:tcPr>
          <w:p w14:paraId="6A04032A" w14:textId="77777777" w:rsidR="005B253F" w:rsidRPr="005B253F" w:rsidRDefault="005B253F" w:rsidP="005B253F">
            <w:pPr>
              <w:jc w:val="center"/>
              <w:rPr>
                <w:sz w:val="20"/>
                <w:szCs w:val="20"/>
              </w:rPr>
            </w:pPr>
            <w:proofErr w:type="spellStart"/>
            <w:r w:rsidRPr="005B253F">
              <w:rPr>
                <w:sz w:val="20"/>
                <w:szCs w:val="20"/>
              </w:rPr>
              <w:t>Бурдыко</w:t>
            </w:r>
            <w:proofErr w:type="spellEnd"/>
            <w:r w:rsidRPr="005B253F">
              <w:rPr>
                <w:sz w:val="20"/>
                <w:szCs w:val="20"/>
              </w:rPr>
              <w:t xml:space="preserve"> Анатолий Дмитриевич</w:t>
            </w:r>
          </w:p>
        </w:tc>
        <w:tc>
          <w:tcPr>
            <w:tcW w:w="1192" w:type="dxa"/>
            <w:shd w:val="clear" w:color="auto" w:fill="auto"/>
          </w:tcPr>
          <w:p w14:paraId="36FA605D" w14:textId="77777777" w:rsidR="005B253F" w:rsidRPr="005B253F" w:rsidRDefault="005B253F" w:rsidP="005B253F">
            <w:pPr>
              <w:jc w:val="center"/>
              <w:rPr>
                <w:sz w:val="20"/>
                <w:szCs w:val="20"/>
              </w:rPr>
            </w:pPr>
          </w:p>
          <w:p w14:paraId="3E4F9E29" w14:textId="77777777" w:rsidR="005B253F" w:rsidRPr="005B253F" w:rsidRDefault="005B253F" w:rsidP="005B253F">
            <w:pPr>
              <w:jc w:val="center"/>
              <w:rPr>
                <w:sz w:val="20"/>
                <w:szCs w:val="20"/>
              </w:rPr>
            </w:pPr>
            <w:r w:rsidRPr="005B253F">
              <w:rPr>
                <w:sz w:val="20"/>
                <w:szCs w:val="20"/>
              </w:rPr>
              <w:t>96-146</w:t>
            </w:r>
          </w:p>
        </w:tc>
      </w:tr>
      <w:tr w:rsidR="005B253F" w:rsidRPr="005B253F" w14:paraId="1B3DF311" w14:textId="77777777" w:rsidTr="005B253F">
        <w:trPr>
          <w:trHeight w:val="262"/>
        </w:trPr>
        <w:tc>
          <w:tcPr>
            <w:tcW w:w="534" w:type="dxa"/>
            <w:vMerge/>
            <w:shd w:val="clear" w:color="auto" w:fill="auto"/>
          </w:tcPr>
          <w:p w14:paraId="58E6923A" w14:textId="77777777" w:rsidR="005B253F" w:rsidRPr="005B253F" w:rsidRDefault="005B253F" w:rsidP="005B253F">
            <w:pPr>
              <w:jc w:val="both"/>
              <w:rPr>
                <w:sz w:val="20"/>
                <w:szCs w:val="20"/>
              </w:rPr>
            </w:pPr>
          </w:p>
        </w:tc>
        <w:tc>
          <w:tcPr>
            <w:tcW w:w="1984" w:type="dxa"/>
            <w:vMerge/>
            <w:shd w:val="clear" w:color="auto" w:fill="auto"/>
          </w:tcPr>
          <w:p w14:paraId="20849CB4" w14:textId="77777777" w:rsidR="005B253F" w:rsidRPr="005B253F" w:rsidRDefault="005B253F" w:rsidP="005B253F">
            <w:pPr>
              <w:jc w:val="center"/>
              <w:rPr>
                <w:sz w:val="20"/>
                <w:szCs w:val="20"/>
              </w:rPr>
            </w:pPr>
          </w:p>
        </w:tc>
        <w:tc>
          <w:tcPr>
            <w:tcW w:w="2552" w:type="dxa"/>
            <w:shd w:val="clear" w:color="auto" w:fill="auto"/>
          </w:tcPr>
          <w:p w14:paraId="1A7C72DE" w14:textId="77777777" w:rsidR="005B253F" w:rsidRPr="005B253F" w:rsidRDefault="005B253F" w:rsidP="005B253F">
            <w:pPr>
              <w:jc w:val="center"/>
              <w:rPr>
                <w:sz w:val="20"/>
                <w:szCs w:val="20"/>
              </w:rPr>
            </w:pPr>
            <w:r w:rsidRPr="005B253F">
              <w:rPr>
                <w:sz w:val="20"/>
                <w:szCs w:val="20"/>
              </w:rPr>
              <w:t>МКУК «Октябрьский КДЦ»</w:t>
            </w:r>
          </w:p>
        </w:tc>
        <w:tc>
          <w:tcPr>
            <w:tcW w:w="2126" w:type="dxa"/>
            <w:shd w:val="clear" w:color="auto" w:fill="auto"/>
          </w:tcPr>
          <w:p w14:paraId="334F8172"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с.Нагорное</w:t>
            </w:r>
            <w:proofErr w:type="spellEnd"/>
            <w:r w:rsidRPr="005B253F">
              <w:rPr>
                <w:sz w:val="20"/>
                <w:szCs w:val="20"/>
              </w:rPr>
              <w:t xml:space="preserve"> ул.Омская,32</w:t>
            </w:r>
          </w:p>
        </w:tc>
        <w:tc>
          <w:tcPr>
            <w:tcW w:w="1843" w:type="dxa"/>
            <w:shd w:val="clear" w:color="auto" w:fill="auto"/>
          </w:tcPr>
          <w:p w14:paraId="0C25C13E" w14:textId="77777777" w:rsidR="005B253F" w:rsidRPr="005B253F" w:rsidRDefault="005B253F" w:rsidP="005B253F">
            <w:pPr>
              <w:jc w:val="center"/>
              <w:rPr>
                <w:sz w:val="20"/>
                <w:szCs w:val="20"/>
              </w:rPr>
            </w:pPr>
            <w:proofErr w:type="spellStart"/>
            <w:r w:rsidRPr="005B253F">
              <w:rPr>
                <w:sz w:val="20"/>
                <w:szCs w:val="20"/>
              </w:rPr>
              <w:t>Крышталёва</w:t>
            </w:r>
            <w:proofErr w:type="spellEnd"/>
            <w:r w:rsidRPr="005B253F">
              <w:rPr>
                <w:sz w:val="20"/>
                <w:szCs w:val="20"/>
              </w:rPr>
              <w:t xml:space="preserve"> Лариса </w:t>
            </w:r>
            <w:proofErr w:type="spellStart"/>
            <w:r w:rsidRPr="005B253F">
              <w:rPr>
                <w:sz w:val="20"/>
                <w:szCs w:val="20"/>
              </w:rPr>
              <w:t>Эдвардовна</w:t>
            </w:r>
            <w:proofErr w:type="spellEnd"/>
          </w:p>
        </w:tc>
        <w:tc>
          <w:tcPr>
            <w:tcW w:w="1192" w:type="dxa"/>
            <w:shd w:val="clear" w:color="auto" w:fill="auto"/>
          </w:tcPr>
          <w:p w14:paraId="1F731E4C" w14:textId="77777777" w:rsidR="005B253F" w:rsidRPr="005B253F" w:rsidRDefault="005B253F" w:rsidP="005B253F">
            <w:pPr>
              <w:jc w:val="center"/>
              <w:rPr>
                <w:sz w:val="20"/>
                <w:szCs w:val="20"/>
              </w:rPr>
            </w:pPr>
          </w:p>
          <w:p w14:paraId="1E5E1AFC" w14:textId="77777777" w:rsidR="005B253F" w:rsidRPr="005B253F" w:rsidRDefault="005B253F" w:rsidP="005B253F">
            <w:pPr>
              <w:jc w:val="center"/>
              <w:rPr>
                <w:sz w:val="20"/>
                <w:szCs w:val="20"/>
              </w:rPr>
            </w:pPr>
            <w:r w:rsidRPr="005B253F">
              <w:rPr>
                <w:sz w:val="20"/>
                <w:szCs w:val="20"/>
              </w:rPr>
              <w:t>24-102</w:t>
            </w:r>
          </w:p>
        </w:tc>
      </w:tr>
      <w:tr w:rsidR="005B253F" w:rsidRPr="005B253F" w14:paraId="2083B463" w14:textId="77777777" w:rsidTr="005B253F">
        <w:trPr>
          <w:trHeight w:val="262"/>
        </w:trPr>
        <w:tc>
          <w:tcPr>
            <w:tcW w:w="534" w:type="dxa"/>
            <w:vMerge/>
            <w:shd w:val="clear" w:color="auto" w:fill="auto"/>
          </w:tcPr>
          <w:p w14:paraId="32A28B86" w14:textId="77777777" w:rsidR="005B253F" w:rsidRPr="005B253F" w:rsidRDefault="005B253F" w:rsidP="005B253F">
            <w:pPr>
              <w:jc w:val="both"/>
              <w:rPr>
                <w:sz w:val="20"/>
                <w:szCs w:val="20"/>
              </w:rPr>
            </w:pPr>
          </w:p>
        </w:tc>
        <w:tc>
          <w:tcPr>
            <w:tcW w:w="1984" w:type="dxa"/>
            <w:vMerge/>
            <w:shd w:val="clear" w:color="auto" w:fill="auto"/>
          </w:tcPr>
          <w:p w14:paraId="20CF5DF0" w14:textId="77777777" w:rsidR="005B253F" w:rsidRPr="005B253F" w:rsidRDefault="005B253F" w:rsidP="005B253F">
            <w:pPr>
              <w:jc w:val="center"/>
              <w:rPr>
                <w:sz w:val="20"/>
                <w:szCs w:val="20"/>
              </w:rPr>
            </w:pPr>
          </w:p>
        </w:tc>
        <w:tc>
          <w:tcPr>
            <w:tcW w:w="2552" w:type="dxa"/>
            <w:shd w:val="clear" w:color="auto" w:fill="auto"/>
          </w:tcPr>
          <w:p w14:paraId="4E5373E3" w14:textId="77777777" w:rsidR="005B253F" w:rsidRPr="005B253F" w:rsidRDefault="005B253F" w:rsidP="005B253F">
            <w:pPr>
              <w:jc w:val="center"/>
              <w:rPr>
                <w:sz w:val="20"/>
                <w:szCs w:val="20"/>
              </w:rPr>
            </w:pPr>
            <w:r w:rsidRPr="005B253F">
              <w:rPr>
                <w:sz w:val="20"/>
                <w:szCs w:val="20"/>
              </w:rPr>
              <w:t>МБУ Октябрьского сельсовета «Авангард»</w:t>
            </w:r>
          </w:p>
        </w:tc>
        <w:tc>
          <w:tcPr>
            <w:tcW w:w="2126" w:type="dxa"/>
            <w:shd w:val="clear" w:color="auto" w:fill="auto"/>
          </w:tcPr>
          <w:p w14:paraId="7291B20A"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с.Нагорное</w:t>
            </w:r>
            <w:proofErr w:type="spellEnd"/>
            <w:r w:rsidRPr="005B253F">
              <w:rPr>
                <w:sz w:val="20"/>
                <w:szCs w:val="20"/>
              </w:rPr>
              <w:t xml:space="preserve"> ул.Омская,32</w:t>
            </w:r>
          </w:p>
        </w:tc>
        <w:tc>
          <w:tcPr>
            <w:tcW w:w="1843" w:type="dxa"/>
            <w:shd w:val="clear" w:color="auto" w:fill="auto"/>
          </w:tcPr>
          <w:p w14:paraId="5A681D05" w14:textId="77777777" w:rsidR="005B253F" w:rsidRPr="005B253F" w:rsidRDefault="005B253F" w:rsidP="005B253F">
            <w:pPr>
              <w:jc w:val="center"/>
              <w:rPr>
                <w:sz w:val="20"/>
                <w:szCs w:val="20"/>
              </w:rPr>
            </w:pPr>
            <w:r w:rsidRPr="005B253F">
              <w:rPr>
                <w:sz w:val="20"/>
                <w:szCs w:val="20"/>
              </w:rPr>
              <w:t>Лесников Сергей Егорович</w:t>
            </w:r>
          </w:p>
        </w:tc>
        <w:tc>
          <w:tcPr>
            <w:tcW w:w="1192" w:type="dxa"/>
            <w:shd w:val="clear" w:color="auto" w:fill="auto"/>
          </w:tcPr>
          <w:p w14:paraId="672E3E87" w14:textId="77777777" w:rsidR="005B253F" w:rsidRPr="005B253F" w:rsidRDefault="005B253F" w:rsidP="005B253F">
            <w:pPr>
              <w:jc w:val="center"/>
              <w:rPr>
                <w:sz w:val="20"/>
                <w:szCs w:val="20"/>
              </w:rPr>
            </w:pPr>
          </w:p>
          <w:p w14:paraId="7421A897" w14:textId="77777777" w:rsidR="005B253F" w:rsidRPr="005B253F" w:rsidRDefault="005B253F" w:rsidP="005B253F">
            <w:pPr>
              <w:jc w:val="center"/>
              <w:rPr>
                <w:sz w:val="20"/>
                <w:szCs w:val="20"/>
              </w:rPr>
            </w:pPr>
            <w:r w:rsidRPr="005B253F">
              <w:rPr>
                <w:sz w:val="20"/>
                <w:szCs w:val="20"/>
              </w:rPr>
              <w:t>96-146</w:t>
            </w:r>
          </w:p>
          <w:p w14:paraId="4A4DAA1B" w14:textId="77777777" w:rsidR="005B253F" w:rsidRPr="005B253F" w:rsidRDefault="005B253F" w:rsidP="005B253F">
            <w:pPr>
              <w:jc w:val="center"/>
              <w:rPr>
                <w:sz w:val="20"/>
                <w:szCs w:val="20"/>
              </w:rPr>
            </w:pPr>
          </w:p>
        </w:tc>
      </w:tr>
      <w:tr w:rsidR="005B253F" w:rsidRPr="005B253F" w14:paraId="55B0C0D7" w14:textId="77777777" w:rsidTr="005B253F">
        <w:trPr>
          <w:trHeight w:val="262"/>
        </w:trPr>
        <w:tc>
          <w:tcPr>
            <w:tcW w:w="534" w:type="dxa"/>
            <w:vMerge w:val="restart"/>
            <w:shd w:val="clear" w:color="auto" w:fill="auto"/>
          </w:tcPr>
          <w:p w14:paraId="77AC06FD" w14:textId="77777777" w:rsidR="005B253F" w:rsidRPr="005B253F" w:rsidRDefault="005B253F" w:rsidP="005B253F">
            <w:pPr>
              <w:jc w:val="both"/>
              <w:rPr>
                <w:sz w:val="20"/>
                <w:szCs w:val="20"/>
              </w:rPr>
            </w:pPr>
            <w:r w:rsidRPr="005B253F">
              <w:rPr>
                <w:sz w:val="20"/>
                <w:szCs w:val="20"/>
              </w:rPr>
              <w:t>115</w:t>
            </w:r>
          </w:p>
        </w:tc>
        <w:tc>
          <w:tcPr>
            <w:tcW w:w="1984" w:type="dxa"/>
            <w:vMerge w:val="restart"/>
            <w:shd w:val="clear" w:color="auto" w:fill="auto"/>
          </w:tcPr>
          <w:p w14:paraId="1D950DA0" w14:textId="77777777" w:rsidR="005B253F" w:rsidRPr="005B253F" w:rsidRDefault="005B253F" w:rsidP="005B253F">
            <w:pPr>
              <w:jc w:val="center"/>
              <w:rPr>
                <w:b/>
                <w:sz w:val="20"/>
                <w:szCs w:val="20"/>
              </w:rPr>
            </w:pPr>
            <w:proofErr w:type="spellStart"/>
            <w:r w:rsidRPr="005B253F">
              <w:rPr>
                <w:b/>
                <w:sz w:val="20"/>
                <w:szCs w:val="20"/>
              </w:rPr>
              <w:t>Осиновский</w:t>
            </w:r>
            <w:proofErr w:type="spellEnd"/>
            <w:r w:rsidRPr="005B253F">
              <w:rPr>
                <w:b/>
                <w:sz w:val="20"/>
                <w:szCs w:val="20"/>
              </w:rPr>
              <w:t xml:space="preserve">                                                                                                                                                                                                                                                                         сельсовет Куйбышевского района Новосибирской области</w:t>
            </w:r>
          </w:p>
        </w:tc>
        <w:tc>
          <w:tcPr>
            <w:tcW w:w="2552" w:type="dxa"/>
            <w:shd w:val="clear" w:color="auto" w:fill="auto"/>
          </w:tcPr>
          <w:p w14:paraId="7A387462" w14:textId="77777777" w:rsidR="005B253F" w:rsidRPr="005B253F" w:rsidRDefault="005B253F" w:rsidP="005B253F">
            <w:pPr>
              <w:jc w:val="center"/>
              <w:rPr>
                <w:sz w:val="20"/>
                <w:szCs w:val="20"/>
              </w:rPr>
            </w:pPr>
            <w:r w:rsidRPr="005B253F">
              <w:rPr>
                <w:sz w:val="20"/>
                <w:szCs w:val="20"/>
              </w:rPr>
              <w:t xml:space="preserve">Администрация </w:t>
            </w:r>
            <w:proofErr w:type="spellStart"/>
            <w:r w:rsidRPr="005B253F">
              <w:rPr>
                <w:sz w:val="20"/>
                <w:szCs w:val="20"/>
              </w:rPr>
              <w:t>Осиновского</w:t>
            </w:r>
            <w:proofErr w:type="spellEnd"/>
            <w:r w:rsidRPr="005B253F">
              <w:rPr>
                <w:sz w:val="20"/>
                <w:szCs w:val="20"/>
              </w:rPr>
              <w:t xml:space="preserve"> сельсовета Куйбышевского района Новосибирской области</w:t>
            </w:r>
          </w:p>
        </w:tc>
        <w:tc>
          <w:tcPr>
            <w:tcW w:w="2126" w:type="dxa"/>
            <w:shd w:val="clear" w:color="auto" w:fill="auto"/>
          </w:tcPr>
          <w:p w14:paraId="62D5DBD2"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п.Кондусла</w:t>
            </w:r>
            <w:proofErr w:type="spellEnd"/>
            <w:r w:rsidRPr="005B253F">
              <w:rPr>
                <w:sz w:val="20"/>
                <w:szCs w:val="20"/>
              </w:rPr>
              <w:t xml:space="preserve"> ул.Советская,1</w:t>
            </w:r>
          </w:p>
        </w:tc>
        <w:tc>
          <w:tcPr>
            <w:tcW w:w="1843" w:type="dxa"/>
            <w:shd w:val="clear" w:color="auto" w:fill="auto"/>
          </w:tcPr>
          <w:p w14:paraId="415EE9D2" w14:textId="77777777" w:rsidR="005B253F" w:rsidRPr="005B253F" w:rsidRDefault="005B253F" w:rsidP="005B253F">
            <w:pPr>
              <w:jc w:val="center"/>
              <w:rPr>
                <w:sz w:val="20"/>
                <w:szCs w:val="20"/>
              </w:rPr>
            </w:pPr>
            <w:r w:rsidRPr="005B253F">
              <w:rPr>
                <w:sz w:val="20"/>
                <w:szCs w:val="20"/>
              </w:rPr>
              <w:t>Филиппов Владимир Викторович</w:t>
            </w:r>
          </w:p>
        </w:tc>
        <w:tc>
          <w:tcPr>
            <w:tcW w:w="1192" w:type="dxa"/>
            <w:shd w:val="clear" w:color="auto" w:fill="auto"/>
          </w:tcPr>
          <w:p w14:paraId="713CF1A8" w14:textId="77777777" w:rsidR="005B253F" w:rsidRPr="005B253F" w:rsidRDefault="005B253F" w:rsidP="005B253F">
            <w:pPr>
              <w:jc w:val="center"/>
              <w:rPr>
                <w:sz w:val="20"/>
                <w:szCs w:val="20"/>
              </w:rPr>
            </w:pPr>
          </w:p>
          <w:p w14:paraId="4A0FA81A" w14:textId="77777777" w:rsidR="005B253F" w:rsidRPr="005B253F" w:rsidRDefault="005B253F" w:rsidP="005B253F">
            <w:pPr>
              <w:jc w:val="center"/>
              <w:rPr>
                <w:sz w:val="20"/>
                <w:szCs w:val="20"/>
              </w:rPr>
            </w:pPr>
            <w:r w:rsidRPr="005B253F">
              <w:rPr>
                <w:sz w:val="20"/>
                <w:szCs w:val="20"/>
              </w:rPr>
              <w:t>30-173</w:t>
            </w:r>
          </w:p>
        </w:tc>
      </w:tr>
      <w:tr w:rsidR="005B253F" w:rsidRPr="005B253F" w14:paraId="32EFC1A1" w14:textId="77777777" w:rsidTr="005B253F">
        <w:trPr>
          <w:trHeight w:val="262"/>
        </w:trPr>
        <w:tc>
          <w:tcPr>
            <w:tcW w:w="534" w:type="dxa"/>
            <w:vMerge/>
            <w:shd w:val="clear" w:color="auto" w:fill="auto"/>
          </w:tcPr>
          <w:p w14:paraId="78E2D84F" w14:textId="77777777" w:rsidR="005B253F" w:rsidRPr="005B253F" w:rsidRDefault="005B253F" w:rsidP="005B253F">
            <w:pPr>
              <w:jc w:val="both"/>
              <w:rPr>
                <w:sz w:val="20"/>
                <w:szCs w:val="20"/>
              </w:rPr>
            </w:pPr>
          </w:p>
        </w:tc>
        <w:tc>
          <w:tcPr>
            <w:tcW w:w="1984" w:type="dxa"/>
            <w:vMerge/>
            <w:shd w:val="clear" w:color="auto" w:fill="auto"/>
          </w:tcPr>
          <w:p w14:paraId="31915798" w14:textId="77777777" w:rsidR="005B253F" w:rsidRPr="005B253F" w:rsidRDefault="005B253F" w:rsidP="005B253F">
            <w:pPr>
              <w:jc w:val="center"/>
              <w:rPr>
                <w:sz w:val="20"/>
                <w:szCs w:val="20"/>
              </w:rPr>
            </w:pPr>
          </w:p>
        </w:tc>
        <w:tc>
          <w:tcPr>
            <w:tcW w:w="2552" w:type="dxa"/>
            <w:shd w:val="clear" w:color="auto" w:fill="auto"/>
          </w:tcPr>
          <w:p w14:paraId="2FDA36AA" w14:textId="77777777" w:rsidR="005B253F" w:rsidRPr="005B253F" w:rsidRDefault="005B253F" w:rsidP="005B253F">
            <w:pPr>
              <w:jc w:val="center"/>
              <w:rPr>
                <w:sz w:val="20"/>
                <w:szCs w:val="20"/>
              </w:rPr>
            </w:pPr>
            <w:r w:rsidRPr="005B253F">
              <w:rPr>
                <w:sz w:val="20"/>
                <w:szCs w:val="20"/>
              </w:rPr>
              <w:t>ООО «Сибирь»</w:t>
            </w:r>
          </w:p>
        </w:tc>
        <w:tc>
          <w:tcPr>
            <w:tcW w:w="2126" w:type="dxa"/>
            <w:shd w:val="clear" w:color="auto" w:fill="auto"/>
          </w:tcPr>
          <w:p w14:paraId="616FE66E"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с.Кульча</w:t>
            </w:r>
            <w:proofErr w:type="spellEnd"/>
            <w:r w:rsidRPr="005B253F">
              <w:rPr>
                <w:sz w:val="20"/>
                <w:szCs w:val="20"/>
              </w:rPr>
              <w:t xml:space="preserve"> </w:t>
            </w:r>
            <w:proofErr w:type="spellStart"/>
            <w:r w:rsidRPr="005B253F">
              <w:rPr>
                <w:sz w:val="20"/>
                <w:szCs w:val="20"/>
              </w:rPr>
              <w:t>ул.Зеленая</w:t>
            </w:r>
            <w:proofErr w:type="spellEnd"/>
            <w:r w:rsidRPr="005B253F">
              <w:rPr>
                <w:sz w:val="20"/>
                <w:szCs w:val="20"/>
              </w:rPr>
              <w:t>, 32</w:t>
            </w:r>
          </w:p>
        </w:tc>
        <w:tc>
          <w:tcPr>
            <w:tcW w:w="1843" w:type="dxa"/>
            <w:shd w:val="clear" w:color="auto" w:fill="auto"/>
          </w:tcPr>
          <w:p w14:paraId="1CE7FF87" w14:textId="77777777" w:rsidR="005B253F" w:rsidRPr="005B253F" w:rsidRDefault="005B253F" w:rsidP="005B253F">
            <w:pPr>
              <w:jc w:val="center"/>
              <w:rPr>
                <w:sz w:val="20"/>
                <w:szCs w:val="20"/>
              </w:rPr>
            </w:pPr>
            <w:proofErr w:type="spellStart"/>
            <w:r w:rsidRPr="005B253F">
              <w:rPr>
                <w:sz w:val="20"/>
                <w:szCs w:val="20"/>
              </w:rPr>
              <w:t>Кульбенок</w:t>
            </w:r>
            <w:proofErr w:type="spellEnd"/>
            <w:r w:rsidRPr="005B253F">
              <w:rPr>
                <w:sz w:val="20"/>
                <w:szCs w:val="20"/>
              </w:rPr>
              <w:t xml:space="preserve"> Геннадий Вениаминович</w:t>
            </w:r>
          </w:p>
        </w:tc>
        <w:tc>
          <w:tcPr>
            <w:tcW w:w="1192" w:type="dxa"/>
            <w:shd w:val="clear" w:color="auto" w:fill="auto"/>
          </w:tcPr>
          <w:p w14:paraId="0B42914C" w14:textId="77777777" w:rsidR="005B253F" w:rsidRPr="005B253F" w:rsidRDefault="005B253F" w:rsidP="005B253F">
            <w:pPr>
              <w:jc w:val="center"/>
              <w:rPr>
                <w:sz w:val="20"/>
                <w:szCs w:val="20"/>
              </w:rPr>
            </w:pPr>
          </w:p>
          <w:p w14:paraId="13CCCD61" w14:textId="77777777" w:rsidR="005B253F" w:rsidRPr="005B253F" w:rsidRDefault="005B253F" w:rsidP="005B253F">
            <w:pPr>
              <w:jc w:val="center"/>
              <w:rPr>
                <w:sz w:val="20"/>
                <w:szCs w:val="20"/>
              </w:rPr>
            </w:pPr>
            <w:r w:rsidRPr="005B253F">
              <w:rPr>
                <w:sz w:val="20"/>
                <w:szCs w:val="20"/>
              </w:rPr>
              <w:t>31-033</w:t>
            </w:r>
          </w:p>
        </w:tc>
      </w:tr>
      <w:tr w:rsidR="005B253F" w:rsidRPr="005B253F" w14:paraId="4EEF6D6C" w14:textId="77777777" w:rsidTr="005B253F">
        <w:trPr>
          <w:trHeight w:val="262"/>
        </w:trPr>
        <w:tc>
          <w:tcPr>
            <w:tcW w:w="534" w:type="dxa"/>
            <w:vMerge/>
            <w:shd w:val="clear" w:color="auto" w:fill="auto"/>
          </w:tcPr>
          <w:p w14:paraId="32E40A97" w14:textId="77777777" w:rsidR="005B253F" w:rsidRPr="005B253F" w:rsidRDefault="005B253F" w:rsidP="005B253F">
            <w:pPr>
              <w:jc w:val="both"/>
              <w:rPr>
                <w:sz w:val="20"/>
                <w:szCs w:val="20"/>
              </w:rPr>
            </w:pPr>
          </w:p>
        </w:tc>
        <w:tc>
          <w:tcPr>
            <w:tcW w:w="1984" w:type="dxa"/>
            <w:vMerge/>
            <w:shd w:val="clear" w:color="auto" w:fill="auto"/>
          </w:tcPr>
          <w:p w14:paraId="7177192C" w14:textId="77777777" w:rsidR="005B253F" w:rsidRPr="005B253F" w:rsidRDefault="005B253F" w:rsidP="005B253F">
            <w:pPr>
              <w:jc w:val="center"/>
              <w:rPr>
                <w:sz w:val="20"/>
                <w:szCs w:val="20"/>
              </w:rPr>
            </w:pPr>
          </w:p>
        </w:tc>
        <w:tc>
          <w:tcPr>
            <w:tcW w:w="2552" w:type="dxa"/>
            <w:shd w:val="clear" w:color="auto" w:fill="auto"/>
          </w:tcPr>
          <w:p w14:paraId="010D906B" w14:textId="77777777" w:rsidR="005B253F" w:rsidRPr="005B253F" w:rsidRDefault="005B253F" w:rsidP="005B253F">
            <w:pPr>
              <w:jc w:val="center"/>
              <w:rPr>
                <w:sz w:val="20"/>
                <w:szCs w:val="20"/>
              </w:rPr>
            </w:pPr>
            <w:r w:rsidRPr="005B253F">
              <w:rPr>
                <w:sz w:val="20"/>
                <w:szCs w:val="20"/>
              </w:rPr>
              <w:t>ИП «</w:t>
            </w:r>
            <w:proofErr w:type="spellStart"/>
            <w:r w:rsidRPr="005B253F">
              <w:rPr>
                <w:sz w:val="20"/>
                <w:szCs w:val="20"/>
              </w:rPr>
              <w:t>Читанава</w:t>
            </w:r>
            <w:proofErr w:type="spellEnd"/>
            <w:r w:rsidRPr="005B253F">
              <w:rPr>
                <w:sz w:val="20"/>
                <w:szCs w:val="20"/>
              </w:rPr>
              <w:t xml:space="preserve"> Давид </w:t>
            </w:r>
            <w:proofErr w:type="spellStart"/>
            <w:r w:rsidRPr="005B253F">
              <w:rPr>
                <w:sz w:val="20"/>
                <w:szCs w:val="20"/>
              </w:rPr>
              <w:t>Мерабиевич</w:t>
            </w:r>
            <w:proofErr w:type="spellEnd"/>
            <w:r w:rsidRPr="005B253F">
              <w:rPr>
                <w:sz w:val="20"/>
                <w:szCs w:val="20"/>
              </w:rPr>
              <w:t>»</w:t>
            </w:r>
          </w:p>
        </w:tc>
        <w:tc>
          <w:tcPr>
            <w:tcW w:w="2126" w:type="dxa"/>
            <w:shd w:val="clear" w:color="auto" w:fill="auto"/>
          </w:tcPr>
          <w:p w14:paraId="006A0DD9"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с.Кульча</w:t>
            </w:r>
            <w:proofErr w:type="spellEnd"/>
            <w:r w:rsidRPr="005B253F">
              <w:rPr>
                <w:sz w:val="20"/>
                <w:szCs w:val="20"/>
              </w:rPr>
              <w:t xml:space="preserve">, </w:t>
            </w:r>
            <w:proofErr w:type="spellStart"/>
            <w:r w:rsidRPr="005B253F">
              <w:rPr>
                <w:sz w:val="20"/>
                <w:szCs w:val="20"/>
              </w:rPr>
              <w:t>ул.Центральная</w:t>
            </w:r>
            <w:proofErr w:type="spellEnd"/>
            <w:r w:rsidRPr="005B253F">
              <w:rPr>
                <w:sz w:val="20"/>
                <w:szCs w:val="20"/>
              </w:rPr>
              <w:t xml:space="preserve"> 53, кв.2</w:t>
            </w:r>
          </w:p>
        </w:tc>
        <w:tc>
          <w:tcPr>
            <w:tcW w:w="1843" w:type="dxa"/>
            <w:shd w:val="clear" w:color="auto" w:fill="auto"/>
          </w:tcPr>
          <w:p w14:paraId="7FA2016A" w14:textId="77777777" w:rsidR="005B253F" w:rsidRPr="005B253F" w:rsidRDefault="005B253F" w:rsidP="005B253F">
            <w:pPr>
              <w:jc w:val="center"/>
              <w:rPr>
                <w:sz w:val="20"/>
                <w:szCs w:val="20"/>
              </w:rPr>
            </w:pPr>
            <w:proofErr w:type="spellStart"/>
            <w:r w:rsidRPr="005B253F">
              <w:rPr>
                <w:sz w:val="20"/>
                <w:szCs w:val="20"/>
              </w:rPr>
              <w:t>Читанава</w:t>
            </w:r>
            <w:proofErr w:type="spellEnd"/>
            <w:r w:rsidRPr="005B253F">
              <w:rPr>
                <w:sz w:val="20"/>
                <w:szCs w:val="20"/>
              </w:rPr>
              <w:t xml:space="preserve"> Давид </w:t>
            </w:r>
            <w:proofErr w:type="spellStart"/>
            <w:r w:rsidRPr="005B253F">
              <w:rPr>
                <w:sz w:val="20"/>
                <w:szCs w:val="20"/>
              </w:rPr>
              <w:t>Мерабиевич</w:t>
            </w:r>
            <w:proofErr w:type="spellEnd"/>
          </w:p>
        </w:tc>
        <w:tc>
          <w:tcPr>
            <w:tcW w:w="1192" w:type="dxa"/>
            <w:shd w:val="clear" w:color="auto" w:fill="auto"/>
          </w:tcPr>
          <w:p w14:paraId="051D4512" w14:textId="77777777" w:rsidR="005B253F" w:rsidRPr="005B253F" w:rsidRDefault="005B253F" w:rsidP="005B253F">
            <w:pPr>
              <w:jc w:val="center"/>
              <w:rPr>
                <w:sz w:val="20"/>
                <w:szCs w:val="20"/>
              </w:rPr>
            </w:pPr>
            <w:r w:rsidRPr="005B253F">
              <w:rPr>
                <w:sz w:val="20"/>
                <w:szCs w:val="20"/>
              </w:rPr>
              <w:t>8-905-953-09-27</w:t>
            </w:r>
          </w:p>
        </w:tc>
      </w:tr>
      <w:tr w:rsidR="005B253F" w:rsidRPr="005B253F" w14:paraId="4D012EE5" w14:textId="77777777" w:rsidTr="005B253F">
        <w:trPr>
          <w:trHeight w:val="262"/>
        </w:trPr>
        <w:tc>
          <w:tcPr>
            <w:tcW w:w="534" w:type="dxa"/>
            <w:vMerge w:val="restart"/>
            <w:shd w:val="clear" w:color="auto" w:fill="auto"/>
          </w:tcPr>
          <w:p w14:paraId="5245B6AE" w14:textId="77777777" w:rsidR="005B253F" w:rsidRPr="005B253F" w:rsidRDefault="005B253F" w:rsidP="005B253F">
            <w:pPr>
              <w:jc w:val="both"/>
              <w:rPr>
                <w:sz w:val="20"/>
                <w:szCs w:val="20"/>
              </w:rPr>
            </w:pPr>
            <w:r w:rsidRPr="005B253F">
              <w:rPr>
                <w:sz w:val="20"/>
                <w:szCs w:val="20"/>
              </w:rPr>
              <w:t>116</w:t>
            </w:r>
          </w:p>
        </w:tc>
        <w:tc>
          <w:tcPr>
            <w:tcW w:w="1984" w:type="dxa"/>
            <w:vMerge w:val="restart"/>
            <w:shd w:val="clear" w:color="auto" w:fill="auto"/>
          </w:tcPr>
          <w:p w14:paraId="577E0102" w14:textId="77777777" w:rsidR="005B253F" w:rsidRPr="005B253F" w:rsidRDefault="005B253F" w:rsidP="005B253F">
            <w:pPr>
              <w:jc w:val="center"/>
              <w:rPr>
                <w:sz w:val="20"/>
                <w:szCs w:val="20"/>
              </w:rPr>
            </w:pPr>
            <w:proofErr w:type="spellStart"/>
            <w:r w:rsidRPr="005B253F">
              <w:rPr>
                <w:b/>
                <w:sz w:val="20"/>
                <w:szCs w:val="20"/>
              </w:rPr>
              <w:t>Отрадненский</w:t>
            </w:r>
            <w:proofErr w:type="spellEnd"/>
            <w:r w:rsidRPr="005B253F">
              <w:rPr>
                <w:b/>
                <w:sz w:val="20"/>
                <w:szCs w:val="20"/>
              </w:rPr>
              <w:t xml:space="preserve">                                                                                                                                                                                                                                                                         сельсовет Куйбышевского района</w:t>
            </w:r>
            <w:r w:rsidRPr="005B253F">
              <w:rPr>
                <w:sz w:val="20"/>
                <w:szCs w:val="20"/>
              </w:rPr>
              <w:t xml:space="preserve"> </w:t>
            </w:r>
            <w:proofErr w:type="spellStart"/>
            <w:r w:rsidRPr="005B253F">
              <w:rPr>
                <w:b/>
                <w:sz w:val="20"/>
                <w:szCs w:val="20"/>
              </w:rPr>
              <w:lastRenderedPageBreak/>
              <w:t>Новосибирско</w:t>
            </w:r>
            <w:proofErr w:type="spellEnd"/>
            <w:r w:rsidRPr="005B253F">
              <w:rPr>
                <w:b/>
                <w:sz w:val="20"/>
                <w:szCs w:val="20"/>
              </w:rPr>
              <w:t xml:space="preserve"> й области</w:t>
            </w:r>
          </w:p>
        </w:tc>
        <w:tc>
          <w:tcPr>
            <w:tcW w:w="2552" w:type="dxa"/>
            <w:shd w:val="clear" w:color="auto" w:fill="auto"/>
          </w:tcPr>
          <w:p w14:paraId="17F994BA" w14:textId="77777777" w:rsidR="005B253F" w:rsidRPr="005B253F" w:rsidRDefault="005B253F" w:rsidP="005B253F">
            <w:pPr>
              <w:jc w:val="center"/>
              <w:rPr>
                <w:sz w:val="20"/>
                <w:szCs w:val="20"/>
              </w:rPr>
            </w:pPr>
            <w:r w:rsidRPr="005B253F">
              <w:rPr>
                <w:sz w:val="20"/>
                <w:szCs w:val="20"/>
              </w:rPr>
              <w:lastRenderedPageBreak/>
              <w:t xml:space="preserve">Администрация </w:t>
            </w:r>
            <w:proofErr w:type="spellStart"/>
            <w:proofErr w:type="gramStart"/>
            <w:r w:rsidRPr="005B253F">
              <w:rPr>
                <w:sz w:val="20"/>
                <w:szCs w:val="20"/>
              </w:rPr>
              <w:t>Отрадненского</w:t>
            </w:r>
            <w:proofErr w:type="spellEnd"/>
            <w:r w:rsidRPr="005B253F">
              <w:rPr>
                <w:sz w:val="20"/>
                <w:szCs w:val="20"/>
              </w:rPr>
              <w:t xml:space="preserve">  сельсовета</w:t>
            </w:r>
            <w:proofErr w:type="gramEnd"/>
            <w:r w:rsidRPr="005B253F">
              <w:rPr>
                <w:sz w:val="20"/>
                <w:szCs w:val="20"/>
              </w:rPr>
              <w:t xml:space="preserve"> Куйбышевского района Новосибирской области</w:t>
            </w:r>
          </w:p>
        </w:tc>
        <w:tc>
          <w:tcPr>
            <w:tcW w:w="2126" w:type="dxa"/>
            <w:shd w:val="clear" w:color="auto" w:fill="auto"/>
          </w:tcPr>
          <w:p w14:paraId="5CCB65BB"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с.Отрадненское</w:t>
            </w:r>
            <w:proofErr w:type="spellEnd"/>
            <w:r w:rsidRPr="005B253F">
              <w:rPr>
                <w:sz w:val="20"/>
                <w:szCs w:val="20"/>
              </w:rPr>
              <w:t xml:space="preserve"> </w:t>
            </w:r>
            <w:proofErr w:type="spellStart"/>
            <w:r w:rsidRPr="005B253F">
              <w:rPr>
                <w:sz w:val="20"/>
                <w:szCs w:val="20"/>
              </w:rPr>
              <w:t>ул.Центральная</w:t>
            </w:r>
            <w:proofErr w:type="spellEnd"/>
            <w:r w:rsidRPr="005B253F">
              <w:rPr>
                <w:sz w:val="20"/>
                <w:szCs w:val="20"/>
              </w:rPr>
              <w:t>, 17а</w:t>
            </w:r>
          </w:p>
        </w:tc>
        <w:tc>
          <w:tcPr>
            <w:tcW w:w="1843" w:type="dxa"/>
            <w:shd w:val="clear" w:color="auto" w:fill="auto"/>
          </w:tcPr>
          <w:p w14:paraId="020A9FB0" w14:textId="77777777" w:rsidR="005B253F" w:rsidRPr="005B253F" w:rsidRDefault="005B253F" w:rsidP="005B253F">
            <w:pPr>
              <w:jc w:val="center"/>
              <w:rPr>
                <w:sz w:val="20"/>
                <w:szCs w:val="20"/>
              </w:rPr>
            </w:pPr>
            <w:r w:rsidRPr="005B253F">
              <w:rPr>
                <w:sz w:val="20"/>
                <w:szCs w:val="20"/>
              </w:rPr>
              <w:t>Родионенко Татьяна Алексеевна</w:t>
            </w:r>
          </w:p>
        </w:tc>
        <w:tc>
          <w:tcPr>
            <w:tcW w:w="1192" w:type="dxa"/>
            <w:shd w:val="clear" w:color="auto" w:fill="auto"/>
          </w:tcPr>
          <w:p w14:paraId="6C9CD3DD" w14:textId="77777777" w:rsidR="005B253F" w:rsidRPr="005B253F" w:rsidRDefault="005B253F" w:rsidP="005B253F">
            <w:pPr>
              <w:jc w:val="center"/>
              <w:rPr>
                <w:sz w:val="20"/>
                <w:szCs w:val="20"/>
              </w:rPr>
            </w:pPr>
          </w:p>
          <w:p w14:paraId="5778B694" w14:textId="77777777" w:rsidR="005B253F" w:rsidRPr="005B253F" w:rsidRDefault="005B253F" w:rsidP="005B253F">
            <w:pPr>
              <w:jc w:val="center"/>
              <w:rPr>
                <w:sz w:val="20"/>
                <w:szCs w:val="20"/>
              </w:rPr>
            </w:pPr>
            <w:r w:rsidRPr="005B253F">
              <w:rPr>
                <w:sz w:val="20"/>
                <w:szCs w:val="20"/>
              </w:rPr>
              <w:t>32-319</w:t>
            </w:r>
          </w:p>
        </w:tc>
      </w:tr>
      <w:tr w:rsidR="005B253F" w:rsidRPr="005B253F" w14:paraId="786361B4" w14:textId="77777777" w:rsidTr="005B253F">
        <w:trPr>
          <w:trHeight w:val="262"/>
        </w:trPr>
        <w:tc>
          <w:tcPr>
            <w:tcW w:w="534" w:type="dxa"/>
            <w:vMerge/>
            <w:shd w:val="clear" w:color="auto" w:fill="auto"/>
          </w:tcPr>
          <w:p w14:paraId="4170ECF2" w14:textId="77777777" w:rsidR="005B253F" w:rsidRPr="005B253F" w:rsidRDefault="005B253F" w:rsidP="005B253F">
            <w:pPr>
              <w:jc w:val="both"/>
              <w:rPr>
                <w:sz w:val="20"/>
                <w:szCs w:val="20"/>
              </w:rPr>
            </w:pPr>
          </w:p>
        </w:tc>
        <w:tc>
          <w:tcPr>
            <w:tcW w:w="1984" w:type="dxa"/>
            <w:vMerge/>
            <w:shd w:val="clear" w:color="auto" w:fill="auto"/>
          </w:tcPr>
          <w:p w14:paraId="243ECD04" w14:textId="77777777" w:rsidR="005B253F" w:rsidRPr="005B253F" w:rsidRDefault="005B253F" w:rsidP="005B253F">
            <w:pPr>
              <w:jc w:val="center"/>
              <w:rPr>
                <w:sz w:val="20"/>
                <w:szCs w:val="20"/>
              </w:rPr>
            </w:pPr>
          </w:p>
        </w:tc>
        <w:tc>
          <w:tcPr>
            <w:tcW w:w="2552" w:type="dxa"/>
            <w:shd w:val="clear" w:color="auto" w:fill="auto"/>
          </w:tcPr>
          <w:p w14:paraId="184BE8C6" w14:textId="77777777" w:rsidR="005B253F" w:rsidRPr="005B253F" w:rsidRDefault="005B253F" w:rsidP="005B253F">
            <w:pPr>
              <w:jc w:val="center"/>
              <w:rPr>
                <w:sz w:val="20"/>
                <w:szCs w:val="20"/>
              </w:rPr>
            </w:pPr>
            <w:r w:rsidRPr="005B253F">
              <w:rPr>
                <w:sz w:val="20"/>
                <w:szCs w:val="20"/>
              </w:rPr>
              <w:t>МКУК «</w:t>
            </w:r>
            <w:proofErr w:type="spellStart"/>
            <w:r w:rsidRPr="005B253F">
              <w:rPr>
                <w:sz w:val="20"/>
                <w:szCs w:val="20"/>
              </w:rPr>
              <w:t>Отрадненского</w:t>
            </w:r>
            <w:proofErr w:type="spellEnd"/>
            <w:r w:rsidRPr="005B253F">
              <w:rPr>
                <w:sz w:val="20"/>
                <w:szCs w:val="20"/>
              </w:rPr>
              <w:t xml:space="preserve"> КДЦ»</w:t>
            </w:r>
          </w:p>
        </w:tc>
        <w:tc>
          <w:tcPr>
            <w:tcW w:w="2126" w:type="dxa"/>
            <w:shd w:val="clear" w:color="auto" w:fill="auto"/>
          </w:tcPr>
          <w:p w14:paraId="332DB0FF"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с.Отрадненское</w:t>
            </w:r>
            <w:proofErr w:type="spellEnd"/>
            <w:r w:rsidRPr="005B253F">
              <w:rPr>
                <w:sz w:val="20"/>
                <w:szCs w:val="20"/>
              </w:rPr>
              <w:t xml:space="preserve"> </w:t>
            </w:r>
            <w:proofErr w:type="spellStart"/>
            <w:r w:rsidRPr="005B253F">
              <w:rPr>
                <w:sz w:val="20"/>
                <w:szCs w:val="20"/>
              </w:rPr>
              <w:t>ул.Центральная</w:t>
            </w:r>
            <w:proofErr w:type="spellEnd"/>
            <w:r w:rsidRPr="005B253F">
              <w:rPr>
                <w:sz w:val="20"/>
                <w:szCs w:val="20"/>
              </w:rPr>
              <w:t>, 49</w:t>
            </w:r>
          </w:p>
        </w:tc>
        <w:tc>
          <w:tcPr>
            <w:tcW w:w="1843" w:type="dxa"/>
            <w:shd w:val="clear" w:color="auto" w:fill="auto"/>
          </w:tcPr>
          <w:p w14:paraId="7AEC01E5" w14:textId="77777777" w:rsidR="005B253F" w:rsidRPr="005B253F" w:rsidRDefault="005B253F" w:rsidP="005B253F">
            <w:pPr>
              <w:jc w:val="center"/>
              <w:rPr>
                <w:sz w:val="20"/>
                <w:szCs w:val="20"/>
              </w:rPr>
            </w:pPr>
            <w:r w:rsidRPr="005B253F">
              <w:rPr>
                <w:sz w:val="20"/>
                <w:szCs w:val="20"/>
              </w:rPr>
              <w:t xml:space="preserve">Панюкова </w:t>
            </w:r>
            <w:proofErr w:type="spellStart"/>
            <w:r w:rsidRPr="005B253F">
              <w:rPr>
                <w:sz w:val="20"/>
                <w:szCs w:val="20"/>
              </w:rPr>
              <w:t>Закия</w:t>
            </w:r>
            <w:proofErr w:type="spellEnd"/>
            <w:r w:rsidRPr="005B253F">
              <w:rPr>
                <w:sz w:val="20"/>
                <w:szCs w:val="20"/>
              </w:rPr>
              <w:t xml:space="preserve"> </w:t>
            </w:r>
            <w:proofErr w:type="spellStart"/>
            <w:r w:rsidRPr="005B253F">
              <w:rPr>
                <w:sz w:val="20"/>
                <w:szCs w:val="20"/>
              </w:rPr>
              <w:t>Ханяфиевна</w:t>
            </w:r>
            <w:proofErr w:type="spellEnd"/>
          </w:p>
        </w:tc>
        <w:tc>
          <w:tcPr>
            <w:tcW w:w="1192" w:type="dxa"/>
            <w:shd w:val="clear" w:color="auto" w:fill="auto"/>
          </w:tcPr>
          <w:p w14:paraId="4B11B789" w14:textId="77777777" w:rsidR="005B253F" w:rsidRPr="005B253F" w:rsidRDefault="005B253F" w:rsidP="005B253F">
            <w:pPr>
              <w:jc w:val="center"/>
              <w:rPr>
                <w:sz w:val="20"/>
                <w:szCs w:val="20"/>
              </w:rPr>
            </w:pPr>
          </w:p>
          <w:p w14:paraId="01BADAAA" w14:textId="77777777" w:rsidR="005B253F" w:rsidRPr="005B253F" w:rsidRDefault="005B253F" w:rsidP="005B253F">
            <w:pPr>
              <w:jc w:val="center"/>
              <w:rPr>
                <w:sz w:val="20"/>
                <w:szCs w:val="20"/>
              </w:rPr>
            </w:pPr>
            <w:r w:rsidRPr="005B253F">
              <w:rPr>
                <w:sz w:val="20"/>
                <w:szCs w:val="20"/>
              </w:rPr>
              <w:t>32-389</w:t>
            </w:r>
          </w:p>
        </w:tc>
      </w:tr>
      <w:tr w:rsidR="005B253F" w:rsidRPr="005B253F" w14:paraId="1A9C57E8" w14:textId="77777777" w:rsidTr="005B253F">
        <w:trPr>
          <w:trHeight w:val="262"/>
        </w:trPr>
        <w:tc>
          <w:tcPr>
            <w:tcW w:w="534" w:type="dxa"/>
            <w:vMerge w:val="restart"/>
            <w:shd w:val="clear" w:color="auto" w:fill="auto"/>
          </w:tcPr>
          <w:p w14:paraId="17A82E35" w14:textId="77777777" w:rsidR="005B253F" w:rsidRPr="005B253F" w:rsidRDefault="005B253F" w:rsidP="005B253F">
            <w:pPr>
              <w:jc w:val="both"/>
              <w:rPr>
                <w:sz w:val="20"/>
                <w:szCs w:val="20"/>
              </w:rPr>
            </w:pPr>
            <w:r w:rsidRPr="005B253F">
              <w:rPr>
                <w:sz w:val="20"/>
                <w:szCs w:val="20"/>
              </w:rPr>
              <w:t>117</w:t>
            </w:r>
          </w:p>
        </w:tc>
        <w:tc>
          <w:tcPr>
            <w:tcW w:w="1984" w:type="dxa"/>
            <w:vMerge w:val="restart"/>
            <w:shd w:val="clear" w:color="auto" w:fill="auto"/>
          </w:tcPr>
          <w:p w14:paraId="2A015C61" w14:textId="77777777" w:rsidR="005B253F" w:rsidRPr="005B253F" w:rsidRDefault="005B253F" w:rsidP="005B253F">
            <w:pPr>
              <w:jc w:val="center"/>
              <w:rPr>
                <w:b/>
                <w:sz w:val="20"/>
                <w:szCs w:val="20"/>
              </w:rPr>
            </w:pPr>
            <w:proofErr w:type="spellStart"/>
            <w:r w:rsidRPr="005B253F">
              <w:rPr>
                <w:b/>
                <w:sz w:val="20"/>
                <w:szCs w:val="20"/>
              </w:rPr>
              <w:t>Сергинский</w:t>
            </w:r>
            <w:proofErr w:type="spellEnd"/>
            <w:r w:rsidRPr="005B253F">
              <w:rPr>
                <w:b/>
                <w:sz w:val="20"/>
                <w:szCs w:val="20"/>
              </w:rPr>
              <w:t xml:space="preserve"> сельсовет Куйбышевского района Новосибирской области</w:t>
            </w:r>
          </w:p>
        </w:tc>
        <w:tc>
          <w:tcPr>
            <w:tcW w:w="2552" w:type="dxa"/>
            <w:shd w:val="clear" w:color="auto" w:fill="auto"/>
          </w:tcPr>
          <w:p w14:paraId="1141C6C3" w14:textId="77777777" w:rsidR="005B253F" w:rsidRPr="005B253F" w:rsidRDefault="005B253F" w:rsidP="005B253F">
            <w:pPr>
              <w:jc w:val="center"/>
              <w:rPr>
                <w:sz w:val="20"/>
                <w:szCs w:val="20"/>
              </w:rPr>
            </w:pPr>
            <w:r w:rsidRPr="005B253F">
              <w:rPr>
                <w:sz w:val="20"/>
                <w:szCs w:val="20"/>
              </w:rPr>
              <w:t xml:space="preserve">Администрация </w:t>
            </w:r>
            <w:proofErr w:type="spellStart"/>
            <w:r w:rsidRPr="005B253F">
              <w:rPr>
                <w:sz w:val="20"/>
                <w:szCs w:val="20"/>
              </w:rPr>
              <w:t>Сергинского</w:t>
            </w:r>
            <w:proofErr w:type="spellEnd"/>
            <w:r w:rsidRPr="005B253F">
              <w:rPr>
                <w:sz w:val="20"/>
                <w:szCs w:val="20"/>
              </w:rPr>
              <w:t xml:space="preserve"> сельсовета Куйбышевского района Новосибирской области</w:t>
            </w:r>
          </w:p>
        </w:tc>
        <w:tc>
          <w:tcPr>
            <w:tcW w:w="2126" w:type="dxa"/>
            <w:shd w:val="clear" w:color="auto" w:fill="auto"/>
          </w:tcPr>
          <w:p w14:paraId="2372F24B"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с.Сергино</w:t>
            </w:r>
            <w:proofErr w:type="spellEnd"/>
            <w:r w:rsidRPr="005B253F">
              <w:rPr>
                <w:sz w:val="20"/>
                <w:szCs w:val="20"/>
              </w:rPr>
              <w:t xml:space="preserve"> ул.Центральная,23</w:t>
            </w:r>
          </w:p>
        </w:tc>
        <w:tc>
          <w:tcPr>
            <w:tcW w:w="1843" w:type="dxa"/>
            <w:shd w:val="clear" w:color="auto" w:fill="auto"/>
          </w:tcPr>
          <w:p w14:paraId="0BC5FDB8" w14:textId="77777777" w:rsidR="005B253F" w:rsidRPr="005B253F" w:rsidRDefault="005B253F" w:rsidP="005B253F">
            <w:pPr>
              <w:jc w:val="center"/>
              <w:rPr>
                <w:sz w:val="20"/>
                <w:szCs w:val="20"/>
              </w:rPr>
            </w:pPr>
            <w:r w:rsidRPr="005B253F">
              <w:rPr>
                <w:sz w:val="20"/>
                <w:szCs w:val="20"/>
              </w:rPr>
              <w:t>Архипова Елена Николаевна</w:t>
            </w:r>
          </w:p>
        </w:tc>
        <w:tc>
          <w:tcPr>
            <w:tcW w:w="1192" w:type="dxa"/>
            <w:shd w:val="clear" w:color="auto" w:fill="auto"/>
          </w:tcPr>
          <w:p w14:paraId="45A3207C" w14:textId="77777777" w:rsidR="005B253F" w:rsidRPr="005B253F" w:rsidRDefault="005B253F" w:rsidP="005B253F">
            <w:pPr>
              <w:jc w:val="center"/>
              <w:rPr>
                <w:sz w:val="20"/>
                <w:szCs w:val="20"/>
              </w:rPr>
            </w:pPr>
          </w:p>
          <w:p w14:paraId="1E220812" w14:textId="77777777" w:rsidR="005B253F" w:rsidRPr="005B253F" w:rsidRDefault="005B253F" w:rsidP="005B253F">
            <w:pPr>
              <w:jc w:val="center"/>
              <w:rPr>
                <w:sz w:val="20"/>
                <w:szCs w:val="20"/>
              </w:rPr>
            </w:pPr>
            <w:r w:rsidRPr="005B253F">
              <w:rPr>
                <w:sz w:val="20"/>
                <w:szCs w:val="20"/>
              </w:rPr>
              <w:t>32-612</w:t>
            </w:r>
          </w:p>
        </w:tc>
      </w:tr>
      <w:tr w:rsidR="005B253F" w:rsidRPr="005B253F" w14:paraId="7FDBF53B" w14:textId="77777777" w:rsidTr="005B253F">
        <w:trPr>
          <w:trHeight w:val="262"/>
        </w:trPr>
        <w:tc>
          <w:tcPr>
            <w:tcW w:w="534" w:type="dxa"/>
            <w:vMerge/>
            <w:shd w:val="clear" w:color="auto" w:fill="auto"/>
          </w:tcPr>
          <w:p w14:paraId="7AE5300D" w14:textId="77777777" w:rsidR="005B253F" w:rsidRPr="005B253F" w:rsidRDefault="005B253F" w:rsidP="005B253F">
            <w:pPr>
              <w:jc w:val="both"/>
              <w:rPr>
                <w:sz w:val="20"/>
                <w:szCs w:val="20"/>
              </w:rPr>
            </w:pPr>
          </w:p>
        </w:tc>
        <w:tc>
          <w:tcPr>
            <w:tcW w:w="1984" w:type="dxa"/>
            <w:vMerge/>
            <w:shd w:val="clear" w:color="auto" w:fill="auto"/>
          </w:tcPr>
          <w:p w14:paraId="45715B95" w14:textId="77777777" w:rsidR="005B253F" w:rsidRPr="005B253F" w:rsidRDefault="005B253F" w:rsidP="005B253F">
            <w:pPr>
              <w:jc w:val="center"/>
              <w:rPr>
                <w:sz w:val="20"/>
                <w:szCs w:val="20"/>
              </w:rPr>
            </w:pPr>
          </w:p>
        </w:tc>
        <w:tc>
          <w:tcPr>
            <w:tcW w:w="2552" w:type="dxa"/>
            <w:shd w:val="clear" w:color="auto" w:fill="auto"/>
          </w:tcPr>
          <w:p w14:paraId="28D33C85" w14:textId="77777777" w:rsidR="005B253F" w:rsidRPr="005B253F" w:rsidRDefault="005B253F" w:rsidP="005B253F">
            <w:pPr>
              <w:jc w:val="center"/>
              <w:rPr>
                <w:sz w:val="20"/>
                <w:szCs w:val="20"/>
              </w:rPr>
            </w:pPr>
            <w:r w:rsidRPr="005B253F">
              <w:rPr>
                <w:sz w:val="20"/>
                <w:szCs w:val="20"/>
              </w:rPr>
              <w:t>МКУК «</w:t>
            </w:r>
            <w:proofErr w:type="spellStart"/>
            <w:r w:rsidRPr="005B253F">
              <w:rPr>
                <w:sz w:val="20"/>
                <w:szCs w:val="20"/>
              </w:rPr>
              <w:t>Сергинский</w:t>
            </w:r>
            <w:proofErr w:type="spellEnd"/>
            <w:r w:rsidRPr="005B253F">
              <w:rPr>
                <w:sz w:val="20"/>
                <w:szCs w:val="20"/>
              </w:rPr>
              <w:t xml:space="preserve"> КДЦ»</w:t>
            </w:r>
          </w:p>
        </w:tc>
        <w:tc>
          <w:tcPr>
            <w:tcW w:w="2126" w:type="dxa"/>
            <w:shd w:val="clear" w:color="auto" w:fill="auto"/>
          </w:tcPr>
          <w:p w14:paraId="4AC5888B"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с.Сергино</w:t>
            </w:r>
            <w:proofErr w:type="spellEnd"/>
            <w:r w:rsidRPr="005B253F">
              <w:rPr>
                <w:sz w:val="20"/>
                <w:szCs w:val="20"/>
              </w:rPr>
              <w:t xml:space="preserve"> ул.Центральная,7</w:t>
            </w:r>
          </w:p>
        </w:tc>
        <w:tc>
          <w:tcPr>
            <w:tcW w:w="1843" w:type="dxa"/>
            <w:shd w:val="clear" w:color="auto" w:fill="auto"/>
          </w:tcPr>
          <w:p w14:paraId="17140840" w14:textId="77777777" w:rsidR="005B253F" w:rsidRPr="005B253F" w:rsidRDefault="005B253F" w:rsidP="005B253F">
            <w:pPr>
              <w:jc w:val="center"/>
              <w:rPr>
                <w:sz w:val="20"/>
                <w:szCs w:val="20"/>
              </w:rPr>
            </w:pPr>
            <w:proofErr w:type="spellStart"/>
            <w:r w:rsidRPr="005B253F">
              <w:rPr>
                <w:sz w:val="20"/>
                <w:szCs w:val="20"/>
              </w:rPr>
              <w:t>Гайева</w:t>
            </w:r>
            <w:proofErr w:type="spellEnd"/>
            <w:r w:rsidRPr="005B253F">
              <w:rPr>
                <w:sz w:val="20"/>
                <w:szCs w:val="20"/>
              </w:rPr>
              <w:t xml:space="preserve"> Ольга Викторовна</w:t>
            </w:r>
          </w:p>
        </w:tc>
        <w:tc>
          <w:tcPr>
            <w:tcW w:w="1192" w:type="dxa"/>
            <w:shd w:val="clear" w:color="auto" w:fill="auto"/>
          </w:tcPr>
          <w:p w14:paraId="768D4B39" w14:textId="77777777" w:rsidR="005B253F" w:rsidRPr="005B253F" w:rsidRDefault="005B253F" w:rsidP="005B253F">
            <w:pPr>
              <w:jc w:val="center"/>
              <w:rPr>
                <w:sz w:val="20"/>
                <w:szCs w:val="20"/>
              </w:rPr>
            </w:pPr>
          </w:p>
          <w:p w14:paraId="258BD0F4" w14:textId="77777777" w:rsidR="005B253F" w:rsidRPr="005B253F" w:rsidRDefault="005B253F" w:rsidP="005B253F">
            <w:pPr>
              <w:jc w:val="center"/>
              <w:rPr>
                <w:sz w:val="20"/>
                <w:szCs w:val="20"/>
              </w:rPr>
            </w:pPr>
            <w:r w:rsidRPr="005B253F">
              <w:rPr>
                <w:sz w:val="20"/>
                <w:szCs w:val="20"/>
              </w:rPr>
              <w:t>62-618</w:t>
            </w:r>
          </w:p>
        </w:tc>
      </w:tr>
      <w:tr w:rsidR="005B253F" w:rsidRPr="005B253F" w14:paraId="3EC0C37D" w14:textId="77777777" w:rsidTr="005B253F">
        <w:trPr>
          <w:trHeight w:val="1446"/>
        </w:trPr>
        <w:tc>
          <w:tcPr>
            <w:tcW w:w="534" w:type="dxa"/>
            <w:vMerge w:val="restart"/>
            <w:shd w:val="clear" w:color="auto" w:fill="auto"/>
          </w:tcPr>
          <w:p w14:paraId="345BDB69" w14:textId="77777777" w:rsidR="005B253F" w:rsidRPr="005B253F" w:rsidRDefault="005B253F" w:rsidP="005B253F">
            <w:pPr>
              <w:jc w:val="both"/>
              <w:rPr>
                <w:sz w:val="20"/>
                <w:szCs w:val="20"/>
              </w:rPr>
            </w:pPr>
            <w:r w:rsidRPr="005B253F">
              <w:rPr>
                <w:sz w:val="20"/>
                <w:szCs w:val="20"/>
              </w:rPr>
              <w:t>118</w:t>
            </w:r>
          </w:p>
        </w:tc>
        <w:tc>
          <w:tcPr>
            <w:tcW w:w="1984" w:type="dxa"/>
            <w:vMerge w:val="restart"/>
            <w:shd w:val="clear" w:color="auto" w:fill="auto"/>
          </w:tcPr>
          <w:p w14:paraId="42FD121A" w14:textId="77777777" w:rsidR="005B253F" w:rsidRPr="005B253F" w:rsidRDefault="005B253F" w:rsidP="005B253F">
            <w:pPr>
              <w:jc w:val="center"/>
              <w:rPr>
                <w:b/>
                <w:sz w:val="20"/>
                <w:szCs w:val="20"/>
              </w:rPr>
            </w:pPr>
            <w:proofErr w:type="spellStart"/>
            <w:r w:rsidRPr="005B253F">
              <w:rPr>
                <w:b/>
                <w:sz w:val="20"/>
                <w:szCs w:val="20"/>
              </w:rPr>
              <w:t>Чумаковский</w:t>
            </w:r>
            <w:proofErr w:type="spellEnd"/>
            <w:r w:rsidRPr="005B253F">
              <w:rPr>
                <w:b/>
                <w:sz w:val="20"/>
                <w:szCs w:val="20"/>
              </w:rPr>
              <w:t xml:space="preserve"> сельсовет Куйбышевского района Новосибирской области</w:t>
            </w:r>
          </w:p>
        </w:tc>
        <w:tc>
          <w:tcPr>
            <w:tcW w:w="2552" w:type="dxa"/>
            <w:shd w:val="clear" w:color="auto" w:fill="auto"/>
          </w:tcPr>
          <w:p w14:paraId="01AC49D0" w14:textId="77777777" w:rsidR="005B253F" w:rsidRPr="005B253F" w:rsidRDefault="005B253F" w:rsidP="005B253F">
            <w:pPr>
              <w:jc w:val="center"/>
              <w:rPr>
                <w:sz w:val="20"/>
                <w:szCs w:val="20"/>
              </w:rPr>
            </w:pPr>
            <w:r w:rsidRPr="005B253F">
              <w:rPr>
                <w:sz w:val="20"/>
                <w:szCs w:val="20"/>
              </w:rPr>
              <w:t xml:space="preserve">Администрация </w:t>
            </w:r>
            <w:proofErr w:type="spellStart"/>
            <w:proofErr w:type="gramStart"/>
            <w:r w:rsidRPr="005B253F">
              <w:rPr>
                <w:sz w:val="20"/>
                <w:szCs w:val="20"/>
              </w:rPr>
              <w:t>Чумаковского</w:t>
            </w:r>
            <w:proofErr w:type="spellEnd"/>
            <w:r w:rsidRPr="005B253F">
              <w:rPr>
                <w:sz w:val="20"/>
                <w:szCs w:val="20"/>
              </w:rPr>
              <w:t xml:space="preserve">  сельсовета</w:t>
            </w:r>
            <w:proofErr w:type="gramEnd"/>
            <w:r w:rsidRPr="005B253F">
              <w:rPr>
                <w:sz w:val="20"/>
                <w:szCs w:val="20"/>
              </w:rPr>
              <w:t xml:space="preserve"> Куйбышевского района Новосибирской области</w:t>
            </w:r>
          </w:p>
        </w:tc>
        <w:tc>
          <w:tcPr>
            <w:tcW w:w="2126" w:type="dxa"/>
            <w:shd w:val="clear" w:color="auto" w:fill="auto"/>
          </w:tcPr>
          <w:p w14:paraId="49986649" w14:textId="77777777" w:rsidR="005B253F" w:rsidRPr="005B253F" w:rsidRDefault="005B253F" w:rsidP="005B253F">
            <w:pPr>
              <w:jc w:val="center"/>
              <w:rPr>
                <w:sz w:val="20"/>
                <w:szCs w:val="20"/>
              </w:rPr>
            </w:pPr>
            <w:r w:rsidRPr="005B253F">
              <w:rPr>
                <w:sz w:val="20"/>
                <w:szCs w:val="20"/>
              </w:rPr>
              <w:t xml:space="preserve">НСО, Куйбышевский </w:t>
            </w:r>
            <w:proofErr w:type="spellStart"/>
            <w:proofErr w:type="gramStart"/>
            <w:r w:rsidRPr="005B253F">
              <w:rPr>
                <w:sz w:val="20"/>
                <w:szCs w:val="20"/>
              </w:rPr>
              <w:t>район,с.Чумаково</w:t>
            </w:r>
            <w:proofErr w:type="spellEnd"/>
            <w:proofErr w:type="gramEnd"/>
            <w:r w:rsidRPr="005B253F">
              <w:rPr>
                <w:sz w:val="20"/>
                <w:szCs w:val="20"/>
              </w:rPr>
              <w:t>, ул.Ленина,59</w:t>
            </w:r>
          </w:p>
        </w:tc>
        <w:tc>
          <w:tcPr>
            <w:tcW w:w="1843" w:type="dxa"/>
            <w:shd w:val="clear" w:color="auto" w:fill="auto"/>
          </w:tcPr>
          <w:p w14:paraId="7698E16D" w14:textId="77777777" w:rsidR="005B253F" w:rsidRPr="005B253F" w:rsidRDefault="005B253F" w:rsidP="005B253F">
            <w:pPr>
              <w:jc w:val="center"/>
              <w:rPr>
                <w:sz w:val="20"/>
                <w:szCs w:val="20"/>
              </w:rPr>
            </w:pPr>
            <w:r w:rsidRPr="005B253F">
              <w:rPr>
                <w:sz w:val="20"/>
                <w:szCs w:val="20"/>
              </w:rPr>
              <w:t>Апонасенко Владимир Васильевич</w:t>
            </w:r>
          </w:p>
        </w:tc>
        <w:tc>
          <w:tcPr>
            <w:tcW w:w="1192" w:type="dxa"/>
            <w:shd w:val="clear" w:color="auto" w:fill="auto"/>
          </w:tcPr>
          <w:p w14:paraId="620CFA72" w14:textId="77777777" w:rsidR="005B253F" w:rsidRPr="005B253F" w:rsidRDefault="005B253F" w:rsidP="005B253F">
            <w:pPr>
              <w:jc w:val="center"/>
              <w:rPr>
                <w:sz w:val="20"/>
                <w:szCs w:val="20"/>
              </w:rPr>
            </w:pPr>
          </w:p>
          <w:p w14:paraId="26F0DE54" w14:textId="77777777" w:rsidR="005B253F" w:rsidRPr="005B253F" w:rsidRDefault="005B253F" w:rsidP="005B253F">
            <w:pPr>
              <w:jc w:val="center"/>
              <w:rPr>
                <w:sz w:val="20"/>
                <w:szCs w:val="20"/>
              </w:rPr>
            </w:pPr>
            <w:r w:rsidRPr="005B253F">
              <w:rPr>
                <w:sz w:val="20"/>
                <w:szCs w:val="20"/>
              </w:rPr>
              <w:t>31-378</w:t>
            </w:r>
          </w:p>
          <w:p w14:paraId="018DFA1C" w14:textId="77777777" w:rsidR="005B253F" w:rsidRPr="005B253F" w:rsidRDefault="005B253F" w:rsidP="005B253F">
            <w:pPr>
              <w:jc w:val="center"/>
              <w:rPr>
                <w:sz w:val="20"/>
                <w:szCs w:val="20"/>
              </w:rPr>
            </w:pPr>
          </w:p>
        </w:tc>
      </w:tr>
      <w:tr w:rsidR="005B253F" w:rsidRPr="005B253F" w14:paraId="0BA4FF84" w14:textId="77777777" w:rsidTr="005B253F">
        <w:trPr>
          <w:trHeight w:val="262"/>
        </w:trPr>
        <w:tc>
          <w:tcPr>
            <w:tcW w:w="534" w:type="dxa"/>
            <w:vMerge/>
            <w:shd w:val="clear" w:color="auto" w:fill="auto"/>
          </w:tcPr>
          <w:p w14:paraId="0418588C" w14:textId="77777777" w:rsidR="005B253F" w:rsidRPr="005B253F" w:rsidRDefault="005B253F" w:rsidP="005B253F">
            <w:pPr>
              <w:jc w:val="both"/>
              <w:rPr>
                <w:sz w:val="20"/>
                <w:szCs w:val="20"/>
              </w:rPr>
            </w:pPr>
          </w:p>
        </w:tc>
        <w:tc>
          <w:tcPr>
            <w:tcW w:w="1984" w:type="dxa"/>
            <w:vMerge/>
            <w:shd w:val="clear" w:color="auto" w:fill="auto"/>
          </w:tcPr>
          <w:p w14:paraId="3509B266" w14:textId="77777777" w:rsidR="005B253F" w:rsidRPr="005B253F" w:rsidRDefault="005B253F" w:rsidP="005B253F">
            <w:pPr>
              <w:jc w:val="both"/>
              <w:rPr>
                <w:sz w:val="20"/>
                <w:szCs w:val="20"/>
              </w:rPr>
            </w:pPr>
          </w:p>
        </w:tc>
        <w:tc>
          <w:tcPr>
            <w:tcW w:w="2552" w:type="dxa"/>
            <w:shd w:val="clear" w:color="auto" w:fill="auto"/>
          </w:tcPr>
          <w:p w14:paraId="500DCE18" w14:textId="77777777" w:rsidR="005B253F" w:rsidRPr="005B253F" w:rsidRDefault="005B253F" w:rsidP="005B253F">
            <w:pPr>
              <w:jc w:val="center"/>
              <w:rPr>
                <w:sz w:val="20"/>
                <w:szCs w:val="20"/>
              </w:rPr>
            </w:pPr>
            <w:r w:rsidRPr="005B253F">
              <w:rPr>
                <w:sz w:val="20"/>
                <w:szCs w:val="20"/>
              </w:rPr>
              <w:t>ООО «Андреевское»</w:t>
            </w:r>
          </w:p>
        </w:tc>
        <w:tc>
          <w:tcPr>
            <w:tcW w:w="2126" w:type="dxa"/>
            <w:shd w:val="clear" w:color="auto" w:fill="auto"/>
          </w:tcPr>
          <w:p w14:paraId="3CA83CCB"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д.Андреевка</w:t>
            </w:r>
            <w:proofErr w:type="spellEnd"/>
            <w:r w:rsidRPr="005B253F">
              <w:rPr>
                <w:sz w:val="20"/>
                <w:szCs w:val="20"/>
              </w:rPr>
              <w:t>, Молодежная,5-1</w:t>
            </w:r>
          </w:p>
        </w:tc>
        <w:tc>
          <w:tcPr>
            <w:tcW w:w="1843" w:type="dxa"/>
            <w:shd w:val="clear" w:color="auto" w:fill="auto"/>
          </w:tcPr>
          <w:p w14:paraId="1D311BED" w14:textId="77777777" w:rsidR="005B253F" w:rsidRPr="005B253F" w:rsidRDefault="005B253F" w:rsidP="005B253F">
            <w:pPr>
              <w:jc w:val="center"/>
              <w:rPr>
                <w:sz w:val="20"/>
                <w:szCs w:val="20"/>
              </w:rPr>
            </w:pPr>
            <w:r w:rsidRPr="005B253F">
              <w:rPr>
                <w:sz w:val="20"/>
                <w:szCs w:val="20"/>
              </w:rPr>
              <w:t>Макаров Александр Александрович</w:t>
            </w:r>
          </w:p>
        </w:tc>
        <w:tc>
          <w:tcPr>
            <w:tcW w:w="1192" w:type="dxa"/>
            <w:shd w:val="clear" w:color="auto" w:fill="auto"/>
          </w:tcPr>
          <w:p w14:paraId="00092752" w14:textId="77777777" w:rsidR="005B253F" w:rsidRPr="005B253F" w:rsidRDefault="005B253F" w:rsidP="005B253F">
            <w:pPr>
              <w:jc w:val="center"/>
              <w:rPr>
                <w:sz w:val="20"/>
                <w:szCs w:val="20"/>
              </w:rPr>
            </w:pPr>
          </w:p>
          <w:p w14:paraId="7A362E8E" w14:textId="77777777" w:rsidR="005B253F" w:rsidRPr="005B253F" w:rsidRDefault="005B253F" w:rsidP="005B253F">
            <w:pPr>
              <w:jc w:val="center"/>
              <w:rPr>
                <w:sz w:val="20"/>
                <w:szCs w:val="20"/>
              </w:rPr>
            </w:pPr>
            <w:r w:rsidRPr="005B253F">
              <w:rPr>
                <w:sz w:val="20"/>
                <w:szCs w:val="20"/>
              </w:rPr>
              <w:t>31-992</w:t>
            </w:r>
          </w:p>
        </w:tc>
      </w:tr>
      <w:tr w:rsidR="005B253F" w:rsidRPr="005B253F" w14:paraId="52689708" w14:textId="77777777" w:rsidTr="005B253F">
        <w:trPr>
          <w:trHeight w:val="262"/>
        </w:trPr>
        <w:tc>
          <w:tcPr>
            <w:tcW w:w="534" w:type="dxa"/>
            <w:vMerge/>
            <w:shd w:val="clear" w:color="auto" w:fill="auto"/>
          </w:tcPr>
          <w:p w14:paraId="53EB2ADE" w14:textId="77777777" w:rsidR="005B253F" w:rsidRPr="005B253F" w:rsidRDefault="005B253F" w:rsidP="005B253F">
            <w:pPr>
              <w:jc w:val="both"/>
              <w:rPr>
                <w:sz w:val="20"/>
                <w:szCs w:val="20"/>
              </w:rPr>
            </w:pPr>
          </w:p>
        </w:tc>
        <w:tc>
          <w:tcPr>
            <w:tcW w:w="1984" w:type="dxa"/>
            <w:vMerge/>
            <w:shd w:val="clear" w:color="auto" w:fill="auto"/>
          </w:tcPr>
          <w:p w14:paraId="7FD85E29" w14:textId="77777777" w:rsidR="005B253F" w:rsidRPr="005B253F" w:rsidRDefault="005B253F" w:rsidP="005B253F">
            <w:pPr>
              <w:jc w:val="both"/>
              <w:rPr>
                <w:sz w:val="20"/>
                <w:szCs w:val="20"/>
              </w:rPr>
            </w:pPr>
          </w:p>
        </w:tc>
        <w:tc>
          <w:tcPr>
            <w:tcW w:w="2552" w:type="dxa"/>
            <w:shd w:val="clear" w:color="auto" w:fill="auto"/>
          </w:tcPr>
          <w:p w14:paraId="2AA15118" w14:textId="77777777" w:rsidR="005B253F" w:rsidRPr="005B253F" w:rsidRDefault="005B253F" w:rsidP="005B253F">
            <w:pPr>
              <w:jc w:val="center"/>
              <w:rPr>
                <w:sz w:val="20"/>
                <w:szCs w:val="20"/>
              </w:rPr>
            </w:pPr>
            <w:r w:rsidRPr="005B253F">
              <w:rPr>
                <w:sz w:val="20"/>
                <w:szCs w:val="20"/>
              </w:rPr>
              <w:t>МУП «</w:t>
            </w:r>
            <w:proofErr w:type="spellStart"/>
            <w:r w:rsidRPr="005B253F">
              <w:rPr>
                <w:sz w:val="20"/>
                <w:szCs w:val="20"/>
              </w:rPr>
              <w:t>Чумаковское</w:t>
            </w:r>
            <w:proofErr w:type="spellEnd"/>
            <w:r w:rsidRPr="005B253F">
              <w:rPr>
                <w:sz w:val="20"/>
                <w:szCs w:val="20"/>
              </w:rPr>
              <w:t xml:space="preserve">» </w:t>
            </w:r>
            <w:proofErr w:type="spellStart"/>
            <w:r w:rsidRPr="005B253F">
              <w:rPr>
                <w:sz w:val="20"/>
                <w:szCs w:val="20"/>
              </w:rPr>
              <w:t>Чумаковского</w:t>
            </w:r>
            <w:proofErr w:type="spellEnd"/>
            <w:r w:rsidRPr="005B253F">
              <w:rPr>
                <w:sz w:val="20"/>
                <w:szCs w:val="20"/>
              </w:rPr>
              <w:t xml:space="preserve"> сельсовета Куйбышевского района Новосибирской области</w:t>
            </w:r>
          </w:p>
        </w:tc>
        <w:tc>
          <w:tcPr>
            <w:tcW w:w="2126" w:type="dxa"/>
            <w:shd w:val="clear" w:color="auto" w:fill="auto"/>
          </w:tcPr>
          <w:p w14:paraId="09B0C57D" w14:textId="77777777" w:rsidR="005B253F" w:rsidRPr="005B253F" w:rsidRDefault="005B253F" w:rsidP="005B253F">
            <w:pPr>
              <w:jc w:val="center"/>
              <w:rPr>
                <w:sz w:val="20"/>
                <w:szCs w:val="20"/>
              </w:rPr>
            </w:pPr>
            <w:r w:rsidRPr="005B253F">
              <w:rPr>
                <w:sz w:val="20"/>
                <w:szCs w:val="20"/>
              </w:rPr>
              <w:t xml:space="preserve">НСО, Куйбышевский район, </w:t>
            </w:r>
            <w:proofErr w:type="spellStart"/>
            <w:r w:rsidRPr="005B253F">
              <w:rPr>
                <w:sz w:val="20"/>
                <w:szCs w:val="20"/>
              </w:rPr>
              <w:t>с.Чумаково</w:t>
            </w:r>
            <w:proofErr w:type="spellEnd"/>
            <w:r w:rsidRPr="005B253F">
              <w:rPr>
                <w:sz w:val="20"/>
                <w:szCs w:val="20"/>
              </w:rPr>
              <w:t xml:space="preserve">, </w:t>
            </w:r>
            <w:proofErr w:type="spellStart"/>
            <w:r w:rsidRPr="005B253F">
              <w:rPr>
                <w:sz w:val="20"/>
                <w:szCs w:val="20"/>
              </w:rPr>
              <w:t>ул.Ленина</w:t>
            </w:r>
            <w:proofErr w:type="spellEnd"/>
            <w:r w:rsidRPr="005B253F">
              <w:rPr>
                <w:sz w:val="20"/>
                <w:szCs w:val="20"/>
              </w:rPr>
              <w:t>, 59</w:t>
            </w:r>
          </w:p>
        </w:tc>
        <w:tc>
          <w:tcPr>
            <w:tcW w:w="1843" w:type="dxa"/>
            <w:shd w:val="clear" w:color="auto" w:fill="auto"/>
          </w:tcPr>
          <w:p w14:paraId="5D94EFA0" w14:textId="77777777" w:rsidR="005B253F" w:rsidRPr="005B253F" w:rsidRDefault="005B253F" w:rsidP="005B253F">
            <w:pPr>
              <w:jc w:val="center"/>
              <w:rPr>
                <w:sz w:val="20"/>
                <w:szCs w:val="20"/>
              </w:rPr>
            </w:pPr>
            <w:r w:rsidRPr="005B253F">
              <w:rPr>
                <w:sz w:val="20"/>
                <w:szCs w:val="20"/>
              </w:rPr>
              <w:t>Кириллов Александр Федорович</w:t>
            </w:r>
          </w:p>
          <w:p w14:paraId="35B9B534" w14:textId="77777777" w:rsidR="005B253F" w:rsidRPr="005B253F" w:rsidRDefault="005B253F" w:rsidP="005B253F">
            <w:pPr>
              <w:jc w:val="center"/>
              <w:rPr>
                <w:sz w:val="20"/>
                <w:szCs w:val="20"/>
              </w:rPr>
            </w:pPr>
            <w:proofErr w:type="spellStart"/>
            <w:proofErr w:type="gramStart"/>
            <w:r w:rsidRPr="005B253F">
              <w:rPr>
                <w:sz w:val="20"/>
                <w:szCs w:val="20"/>
              </w:rPr>
              <w:t>Гл.бух</w:t>
            </w:r>
            <w:proofErr w:type="spellEnd"/>
            <w:proofErr w:type="gramEnd"/>
            <w:r w:rsidRPr="005B253F">
              <w:rPr>
                <w:sz w:val="20"/>
                <w:szCs w:val="20"/>
              </w:rPr>
              <w:t xml:space="preserve">. </w:t>
            </w:r>
            <w:proofErr w:type="spellStart"/>
            <w:r w:rsidRPr="005B253F">
              <w:rPr>
                <w:sz w:val="20"/>
                <w:szCs w:val="20"/>
              </w:rPr>
              <w:t>Лепшей</w:t>
            </w:r>
            <w:proofErr w:type="spellEnd"/>
            <w:r w:rsidRPr="005B253F">
              <w:rPr>
                <w:sz w:val="20"/>
                <w:szCs w:val="20"/>
              </w:rPr>
              <w:t xml:space="preserve"> А.И.</w:t>
            </w:r>
          </w:p>
        </w:tc>
        <w:tc>
          <w:tcPr>
            <w:tcW w:w="1192" w:type="dxa"/>
            <w:shd w:val="clear" w:color="auto" w:fill="auto"/>
          </w:tcPr>
          <w:p w14:paraId="30694AD5" w14:textId="77777777" w:rsidR="005B253F" w:rsidRPr="005B253F" w:rsidRDefault="005B253F" w:rsidP="005B253F">
            <w:pPr>
              <w:jc w:val="center"/>
              <w:rPr>
                <w:sz w:val="20"/>
                <w:szCs w:val="20"/>
              </w:rPr>
            </w:pPr>
            <w:r w:rsidRPr="005B253F">
              <w:rPr>
                <w:sz w:val="20"/>
                <w:szCs w:val="20"/>
              </w:rPr>
              <w:t>31-299</w:t>
            </w:r>
          </w:p>
        </w:tc>
      </w:tr>
    </w:tbl>
    <w:p w14:paraId="061CD590" w14:textId="72737F5D" w:rsidR="005B253F" w:rsidRPr="005B253F" w:rsidRDefault="005B253F" w:rsidP="005B253F">
      <w:pPr>
        <w:pStyle w:val="10"/>
        <w:rPr>
          <w:sz w:val="20"/>
        </w:rPr>
      </w:pPr>
    </w:p>
    <w:p w14:paraId="1B39A2F2" w14:textId="77777777" w:rsidR="005B253F" w:rsidRPr="005B253F" w:rsidRDefault="005B253F" w:rsidP="005B253F">
      <w:pPr>
        <w:pStyle w:val="10"/>
        <w:jc w:val="center"/>
        <w:rPr>
          <w:sz w:val="20"/>
        </w:rPr>
      </w:pPr>
    </w:p>
    <w:p w14:paraId="0D2CE925" w14:textId="77777777" w:rsidR="005B253F" w:rsidRPr="005B253F" w:rsidRDefault="005B253F" w:rsidP="005B253F">
      <w:pPr>
        <w:pStyle w:val="10"/>
        <w:jc w:val="center"/>
        <w:rPr>
          <w:b/>
          <w:sz w:val="20"/>
        </w:rPr>
      </w:pPr>
      <w:r w:rsidRPr="005B253F">
        <w:rPr>
          <w:b/>
          <w:sz w:val="20"/>
        </w:rPr>
        <w:t>АДМИНИСТРАЦИЯ</w:t>
      </w:r>
    </w:p>
    <w:p w14:paraId="0EF8F202" w14:textId="77777777" w:rsidR="005B253F" w:rsidRPr="005B253F" w:rsidRDefault="005B253F" w:rsidP="005B253F">
      <w:pPr>
        <w:pStyle w:val="10"/>
        <w:jc w:val="center"/>
        <w:rPr>
          <w:b/>
          <w:sz w:val="20"/>
        </w:rPr>
      </w:pPr>
      <w:r w:rsidRPr="005B253F">
        <w:rPr>
          <w:b/>
          <w:sz w:val="20"/>
        </w:rPr>
        <w:t>КУЙБЫШЕВСКОГО МУНИЦИПАЛЬНОГО РАЙОНА</w:t>
      </w:r>
    </w:p>
    <w:p w14:paraId="7F68E7BA" w14:textId="77777777" w:rsidR="005B253F" w:rsidRPr="005B253F" w:rsidRDefault="005B253F" w:rsidP="005B253F">
      <w:pPr>
        <w:pStyle w:val="10"/>
        <w:jc w:val="center"/>
        <w:rPr>
          <w:b/>
          <w:sz w:val="20"/>
        </w:rPr>
      </w:pPr>
      <w:r w:rsidRPr="005B253F">
        <w:rPr>
          <w:b/>
          <w:sz w:val="20"/>
        </w:rPr>
        <w:t>НОВОСИБИРСКОЙ ОБЛАСТИ</w:t>
      </w:r>
    </w:p>
    <w:p w14:paraId="768EC2D4" w14:textId="77777777" w:rsidR="005B253F" w:rsidRPr="005B253F" w:rsidRDefault="005B253F" w:rsidP="005B253F">
      <w:pPr>
        <w:pStyle w:val="20"/>
        <w:rPr>
          <w:sz w:val="20"/>
        </w:rPr>
      </w:pPr>
    </w:p>
    <w:p w14:paraId="5DD52D62" w14:textId="77777777" w:rsidR="005B253F" w:rsidRPr="005B253F" w:rsidRDefault="005B253F" w:rsidP="005B253F">
      <w:pPr>
        <w:pStyle w:val="20"/>
        <w:ind w:firstLine="0"/>
        <w:jc w:val="center"/>
        <w:rPr>
          <w:sz w:val="20"/>
        </w:rPr>
      </w:pPr>
      <w:r w:rsidRPr="005B253F">
        <w:rPr>
          <w:sz w:val="20"/>
        </w:rPr>
        <w:t>ПОСТАНОВЛЕНИЕ</w:t>
      </w:r>
    </w:p>
    <w:p w14:paraId="563AF7DE" w14:textId="77777777" w:rsidR="005B253F" w:rsidRPr="005B253F" w:rsidRDefault="005B253F" w:rsidP="005B253F">
      <w:pPr>
        <w:jc w:val="center"/>
        <w:rPr>
          <w:sz w:val="20"/>
          <w:szCs w:val="20"/>
        </w:rPr>
      </w:pPr>
    </w:p>
    <w:p w14:paraId="2F43F5BD" w14:textId="77777777" w:rsidR="005B253F" w:rsidRPr="005B253F" w:rsidRDefault="005B253F" w:rsidP="005B253F">
      <w:pPr>
        <w:jc w:val="center"/>
        <w:rPr>
          <w:sz w:val="20"/>
          <w:szCs w:val="20"/>
        </w:rPr>
      </w:pPr>
      <w:r w:rsidRPr="005B253F">
        <w:rPr>
          <w:sz w:val="20"/>
          <w:szCs w:val="20"/>
        </w:rPr>
        <w:t xml:space="preserve">г. Куйбышев </w:t>
      </w:r>
    </w:p>
    <w:p w14:paraId="5D371153" w14:textId="77777777" w:rsidR="005B253F" w:rsidRPr="005B253F" w:rsidRDefault="005B253F" w:rsidP="005B253F">
      <w:pPr>
        <w:jc w:val="center"/>
        <w:rPr>
          <w:sz w:val="20"/>
          <w:szCs w:val="20"/>
        </w:rPr>
      </w:pPr>
      <w:r w:rsidRPr="005B253F">
        <w:rPr>
          <w:sz w:val="20"/>
          <w:szCs w:val="20"/>
        </w:rPr>
        <w:t>Новосибирская область</w:t>
      </w:r>
    </w:p>
    <w:p w14:paraId="24A089CD" w14:textId="77777777" w:rsidR="005B253F" w:rsidRPr="005B253F" w:rsidRDefault="005B253F" w:rsidP="005B253F">
      <w:pPr>
        <w:pStyle w:val="30"/>
        <w:rPr>
          <w:sz w:val="20"/>
        </w:rPr>
      </w:pPr>
    </w:p>
    <w:p w14:paraId="3DD33F7C" w14:textId="77777777" w:rsidR="005B253F" w:rsidRPr="005B253F" w:rsidRDefault="005B253F" w:rsidP="005B253F">
      <w:pPr>
        <w:jc w:val="center"/>
        <w:rPr>
          <w:sz w:val="20"/>
          <w:szCs w:val="20"/>
        </w:rPr>
      </w:pPr>
      <w:proofErr w:type="gramStart"/>
      <w:r w:rsidRPr="005B253F">
        <w:rPr>
          <w:sz w:val="20"/>
          <w:szCs w:val="20"/>
        </w:rPr>
        <w:t>23.06.2022  №</w:t>
      </w:r>
      <w:proofErr w:type="gramEnd"/>
      <w:r w:rsidRPr="005B253F">
        <w:rPr>
          <w:sz w:val="20"/>
          <w:szCs w:val="20"/>
        </w:rPr>
        <w:t xml:space="preserve"> 506</w:t>
      </w:r>
    </w:p>
    <w:p w14:paraId="6C3752DC" w14:textId="77777777" w:rsidR="005B253F" w:rsidRPr="005B253F" w:rsidRDefault="005B253F" w:rsidP="005B253F">
      <w:pPr>
        <w:rPr>
          <w:sz w:val="20"/>
          <w:szCs w:val="20"/>
        </w:rPr>
      </w:pPr>
    </w:p>
    <w:p w14:paraId="2172A175" w14:textId="77777777" w:rsidR="005B253F" w:rsidRPr="005B253F" w:rsidRDefault="005B253F" w:rsidP="005B253F">
      <w:pPr>
        <w:jc w:val="center"/>
        <w:rPr>
          <w:sz w:val="20"/>
          <w:szCs w:val="20"/>
        </w:rPr>
      </w:pPr>
      <w:r w:rsidRPr="005B253F">
        <w:rPr>
          <w:sz w:val="20"/>
          <w:szCs w:val="20"/>
        </w:rPr>
        <w:t>О внесении изменений в постановление администрации Куйбышевского района от 11.02.2020 № 98</w:t>
      </w:r>
    </w:p>
    <w:p w14:paraId="45A8CFC2" w14:textId="77777777" w:rsidR="005B253F" w:rsidRPr="005B253F" w:rsidRDefault="005B253F" w:rsidP="005B253F">
      <w:pPr>
        <w:jc w:val="center"/>
        <w:rPr>
          <w:sz w:val="20"/>
          <w:szCs w:val="20"/>
        </w:rPr>
      </w:pPr>
    </w:p>
    <w:p w14:paraId="78371F8A" w14:textId="77777777" w:rsidR="005B253F" w:rsidRPr="005B253F" w:rsidRDefault="005B253F" w:rsidP="005B253F">
      <w:pPr>
        <w:widowControl w:val="0"/>
        <w:tabs>
          <w:tab w:val="left" w:pos="709"/>
        </w:tabs>
        <w:autoSpaceDE w:val="0"/>
        <w:autoSpaceDN w:val="0"/>
        <w:adjustRightInd w:val="0"/>
        <w:ind w:firstLine="709"/>
        <w:jc w:val="both"/>
        <w:rPr>
          <w:sz w:val="20"/>
          <w:szCs w:val="20"/>
        </w:rPr>
      </w:pPr>
      <w:r w:rsidRPr="005B253F">
        <w:rPr>
          <w:color w:val="000000"/>
          <w:sz w:val="20"/>
          <w:szCs w:val="20"/>
        </w:rPr>
        <w:t>А</w:t>
      </w:r>
      <w:r w:rsidRPr="005B253F">
        <w:rPr>
          <w:sz w:val="20"/>
          <w:szCs w:val="20"/>
        </w:rPr>
        <w:t xml:space="preserve">дминистрация Куйбышевского муниципального района Новосибирской области </w:t>
      </w:r>
    </w:p>
    <w:p w14:paraId="75C1D7B5" w14:textId="77777777" w:rsidR="005B253F" w:rsidRPr="005B253F" w:rsidRDefault="005B253F" w:rsidP="005B253F">
      <w:pPr>
        <w:pStyle w:val="ConsPlusNormal"/>
        <w:jc w:val="both"/>
        <w:rPr>
          <w:rFonts w:ascii="Times New Roman" w:hAnsi="Times New Roman" w:cs="Times New Roman"/>
        </w:rPr>
      </w:pPr>
      <w:r w:rsidRPr="005B253F">
        <w:rPr>
          <w:rFonts w:ascii="Times New Roman" w:hAnsi="Times New Roman" w:cs="Times New Roman"/>
        </w:rPr>
        <w:t>ПОСТАНОВЛЯЕТ:</w:t>
      </w:r>
    </w:p>
    <w:p w14:paraId="287D2E38" w14:textId="77777777" w:rsidR="005B253F" w:rsidRPr="005B253F" w:rsidRDefault="005B253F" w:rsidP="005B253F">
      <w:pPr>
        <w:ind w:right="21" w:firstLine="709"/>
        <w:jc w:val="both"/>
        <w:rPr>
          <w:sz w:val="20"/>
          <w:szCs w:val="20"/>
        </w:rPr>
      </w:pPr>
      <w:r w:rsidRPr="005B253F">
        <w:rPr>
          <w:sz w:val="20"/>
          <w:szCs w:val="20"/>
        </w:rPr>
        <w:t xml:space="preserve">1. Внести в постановление администрации Куйбышевского района от 11.02.2020 № 98 «Об утверждении муниципальной программы </w:t>
      </w:r>
      <w:r w:rsidRPr="005B253F">
        <w:rPr>
          <w:sz w:val="20"/>
          <w:szCs w:val="20"/>
          <w:u w:color="000000"/>
        </w:rPr>
        <w:t xml:space="preserve">«Муниципальная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 на 2020-2022 годы» </w:t>
      </w:r>
      <w:r w:rsidRPr="005B253F">
        <w:rPr>
          <w:sz w:val="20"/>
          <w:szCs w:val="20"/>
        </w:rPr>
        <w:t>следующие изменения:</w:t>
      </w:r>
    </w:p>
    <w:p w14:paraId="6562F0BC" w14:textId="77777777" w:rsidR="005B253F" w:rsidRPr="005B253F" w:rsidRDefault="005B253F" w:rsidP="005B253F">
      <w:pPr>
        <w:ind w:firstLine="709"/>
        <w:jc w:val="both"/>
        <w:rPr>
          <w:sz w:val="20"/>
          <w:szCs w:val="20"/>
        </w:rPr>
      </w:pPr>
      <w:r w:rsidRPr="005B253F">
        <w:rPr>
          <w:sz w:val="20"/>
          <w:szCs w:val="20"/>
        </w:rPr>
        <w:t xml:space="preserve">1) приложение № 1 изложить в редакции приложения № 1 к настоящему постановлению. </w:t>
      </w:r>
    </w:p>
    <w:p w14:paraId="1FBA46B3" w14:textId="77777777" w:rsidR="005B253F" w:rsidRPr="005B253F" w:rsidRDefault="005B253F" w:rsidP="005B253F">
      <w:pPr>
        <w:ind w:firstLine="709"/>
        <w:jc w:val="both"/>
        <w:rPr>
          <w:sz w:val="20"/>
          <w:szCs w:val="20"/>
        </w:rPr>
      </w:pPr>
      <w:r w:rsidRPr="005B253F">
        <w:rPr>
          <w:sz w:val="20"/>
          <w:szCs w:val="20"/>
        </w:rPr>
        <w:t xml:space="preserve">2) приложение № 2 изложить в редакции приложения № 2 к настоящему постановлению. </w:t>
      </w:r>
    </w:p>
    <w:p w14:paraId="4836F1CE" w14:textId="77777777" w:rsidR="005B253F" w:rsidRPr="005B253F" w:rsidRDefault="005B253F" w:rsidP="005B253F">
      <w:pPr>
        <w:ind w:firstLine="709"/>
        <w:jc w:val="both"/>
        <w:rPr>
          <w:sz w:val="20"/>
          <w:szCs w:val="20"/>
        </w:rPr>
      </w:pPr>
      <w:r w:rsidRPr="005B253F">
        <w:rPr>
          <w:sz w:val="20"/>
          <w:szCs w:val="20"/>
        </w:rPr>
        <w:t xml:space="preserve">2. Управлению делами администрации Куйбышевского муниципального района Новосибирской области (Орлова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p>
    <w:p w14:paraId="7EE74F30" w14:textId="1DD19DF1" w:rsidR="005B253F" w:rsidRPr="005B253F" w:rsidRDefault="005B253F" w:rsidP="005B253F">
      <w:pPr>
        <w:pStyle w:val="aff6"/>
        <w:tabs>
          <w:tab w:val="left" w:pos="709"/>
        </w:tabs>
        <w:ind w:firstLine="709"/>
        <w:jc w:val="both"/>
        <w:rPr>
          <w:rFonts w:ascii="Times New Roman" w:hAnsi="Times New Roman"/>
          <w:sz w:val="20"/>
          <w:szCs w:val="20"/>
        </w:rPr>
      </w:pPr>
      <w:r w:rsidRPr="005B253F">
        <w:rPr>
          <w:rFonts w:ascii="Times New Roman" w:hAnsi="Times New Roman"/>
          <w:sz w:val="20"/>
          <w:szCs w:val="20"/>
        </w:rPr>
        <w:t>3. Контроль за исполнением настоящего постановления возложить на</w:t>
      </w:r>
      <w:r>
        <w:rPr>
          <w:rFonts w:ascii="Times New Roman" w:hAnsi="Times New Roman"/>
          <w:sz w:val="20"/>
          <w:szCs w:val="20"/>
        </w:rPr>
        <w:t xml:space="preserve"> </w:t>
      </w:r>
      <w:r w:rsidRPr="005B253F">
        <w:rPr>
          <w:rFonts w:ascii="Times New Roman" w:hAnsi="Times New Roman"/>
          <w:spacing w:val="-4"/>
          <w:sz w:val="20"/>
          <w:szCs w:val="20"/>
        </w:rPr>
        <w:t xml:space="preserve">Первого заместителя главы администрации </w:t>
      </w:r>
      <w:r w:rsidRPr="005B253F">
        <w:rPr>
          <w:rFonts w:ascii="Times New Roman" w:hAnsi="Times New Roman"/>
          <w:spacing w:val="-6"/>
          <w:sz w:val="20"/>
          <w:szCs w:val="20"/>
        </w:rPr>
        <w:t>Куйбышевского муниципального района Новосибирской области Колганову Н.В.</w:t>
      </w:r>
    </w:p>
    <w:p w14:paraId="0AD5DF19" w14:textId="77777777" w:rsidR="005B253F" w:rsidRPr="005B253F" w:rsidRDefault="005B253F" w:rsidP="005B253F">
      <w:pPr>
        <w:jc w:val="both"/>
        <w:rPr>
          <w:sz w:val="20"/>
          <w:szCs w:val="20"/>
        </w:rPr>
      </w:pPr>
    </w:p>
    <w:p w14:paraId="49DC82E5" w14:textId="77777777" w:rsidR="005B253F" w:rsidRPr="005B253F" w:rsidRDefault="005B253F" w:rsidP="005B253F">
      <w:pPr>
        <w:jc w:val="both"/>
        <w:rPr>
          <w:sz w:val="20"/>
          <w:szCs w:val="20"/>
        </w:rPr>
      </w:pPr>
      <w:r w:rsidRPr="005B253F">
        <w:rPr>
          <w:sz w:val="20"/>
          <w:szCs w:val="20"/>
        </w:rPr>
        <w:t xml:space="preserve">Глава Куйбышевского муниципального </w:t>
      </w:r>
    </w:p>
    <w:p w14:paraId="2B96699A" w14:textId="53C8BB2E" w:rsidR="005B253F" w:rsidRPr="005B253F" w:rsidRDefault="005B253F" w:rsidP="005B253F">
      <w:pPr>
        <w:jc w:val="both"/>
        <w:rPr>
          <w:sz w:val="20"/>
          <w:szCs w:val="20"/>
        </w:rPr>
      </w:pPr>
      <w:r w:rsidRPr="005B253F">
        <w:rPr>
          <w:sz w:val="20"/>
          <w:szCs w:val="20"/>
        </w:rPr>
        <w:t xml:space="preserve">района Новосибирской области                                               </w:t>
      </w:r>
      <w:r>
        <w:rPr>
          <w:sz w:val="20"/>
          <w:szCs w:val="20"/>
        </w:rPr>
        <w:t xml:space="preserve">                                                        </w:t>
      </w:r>
      <w:r w:rsidRPr="005B253F">
        <w:rPr>
          <w:sz w:val="20"/>
          <w:szCs w:val="20"/>
        </w:rPr>
        <w:t xml:space="preserve">                 О.В.</w:t>
      </w:r>
      <w:r>
        <w:rPr>
          <w:sz w:val="20"/>
          <w:szCs w:val="20"/>
        </w:rPr>
        <w:t xml:space="preserve"> </w:t>
      </w:r>
      <w:r w:rsidRPr="005B253F">
        <w:rPr>
          <w:sz w:val="20"/>
          <w:szCs w:val="20"/>
        </w:rPr>
        <w:t>Караваев</w:t>
      </w:r>
    </w:p>
    <w:p w14:paraId="617351A4" w14:textId="77777777" w:rsidR="005B253F" w:rsidRDefault="005B253F" w:rsidP="005B253F">
      <w:pPr>
        <w:jc w:val="right"/>
        <w:rPr>
          <w:sz w:val="20"/>
          <w:szCs w:val="20"/>
        </w:rPr>
      </w:pPr>
    </w:p>
    <w:p w14:paraId="5C09BCA0" w14:textId="77777777" w:rsidR="003D50D4" w:rsidRDefault="005B253F" w:rsidP="005B253F">
      <w:pPr>
        <w:jc w:val="right"/>
        <w:rPr>
          <w:sz w:val="20"/>
          <w:szCs w:val="20"/>
        </w:rPr>
      </w:pPr>
      <w:r w:rsidRPr="005B253F">
        <w:rPr>
          <w:sz w:val="20"/>
          <w:szCs w:val="20"/>
        </w:rPr>
        <w:t xml:space="preserve">                                                                              </w:t>
      </w:r>
    </w:p>
    <w:p w14:paraId="258BE175" w14:textId="77777777" w:rsidR="003D50D4" w:rsidRDefault="003D50D4" w:rsidP="005B253F">
      <w:pPr>
        <w:jc w:val="right"/>
        <w:rPr>
          <w:sz w:val="20"/>
          <w:szCs w:val="20"/>
        </w:rPr>
      </w:pPr>
    </w:p>
    <w:p w14:paraId="13CBE53C" w14:textId="77777777" w:rsidR="003D50D4" w:rsidRDefault="003D50D4" w:rsidP="005B253F">
      <w:pPr>
        <w:jc w:val="right"/>
        <w:rPr>
          <w:sz w:val="20"/>
          <w:szCs w:val="20"/>
        </w:rPr>
      </w:pPr>
    </w:p>
    <w:p w14:paraId="1DD29121" w14:textId="02550C77" w:rsidR="005B253F" w:rsidRPr="005B253F" w:rsidRDefault="005B253F" w:rsidP="005B253F">
      <w:pPr>
        <w:jc w:val="right"/>
        <w:rPr>
          <w:sz w:val="20"/>
          <w:szCs w:val="20"/>
        </w:rPr>
      </w:pPr>
      <w:r w:rsidRPr="005B253F">
        <w:rPr>
          <w:sz w:val="20"/>
          <w:szCs w:val="20"/>
        </w:rPr>
        <w:lastRenderedPageBreak/>
        <w:t xml:space="preserve"> ПРИЛОЖЕНИЕ № 1</w:t>
      </w:r>
    </w:p>
    <w:p w14:paraId="321653BD" w14:textId="77777777" w:rsidR="005B253F" w:rsidRPr="005B253F" w:rsidRDefault="005B253F" w:rsidP="005B253F">
      <w:pPr>
        <w:autoSpaceDE w:val="0"/>
        <w:autoSpaceDN w:val="0"/>
        <w:jc w:val="right"/>
        <w:rPr>
          <w:sz w:val="20"/>
          <w:szCs w:val="20"/>
        </w:rPr>
      </w:pPr>
      <w:r w:rsidRPr="005B253F">
        <w:rPr>
          <w:sz w:val="20"/>
          <w:szCs w:val="20"/>
        </w:rPr>
        <w:t xml:space="preserve"> к постановлению администрации</w:t>
      </w:r>
    </w:p>
    <w:p w14:paraId="1D974EB5" w14:textId="77777777" w:rsidR="005B253F" w:rsidRPr="005B253F" w:rsidRDefault="005B253F" w:rsidP="005B253F">
      <w:pPr>
        <w:autoSpaceDE w:val="0"/>
        <w:autoSpaceDN w:val="0"/>
        <w:jc w:val="right"/>
        <w:rPr>
          <w:sz w:val="20"/>
          <w:szCs w:val="20"/>
        </w:rPr>
      </w:pPr>
      <w:r w:rsidRPr="005B253F">
        <w:rPr>
          <w:sz w:val="20"/>
          <w:szCs w:val="20"/>
        </w:rPr>
        <w:t xml:space="preserve">Куйбышевского муниципального                                   </w:t>
      </w:r>
    </w:p>
    <w:p w14:paraId="50B32F73" w14:textId="77777777" w:rsidR="005B253F" w:rsidRPr="005B253F" w:rsidRDefault="005B253F" w:rsidP="005B253F">
      <w:pPr>
        <w:autoSpaceDE w:val="0"/>
        <w:autoSpaceDN w:val="0"/>
        <w:jc w:val="right"/>
        <w:rPr>
          <w:sz w:val="20"/>
          <w:szCs w:val="20"/>
        </w:rPr>
      </w:pPr>
      <w:r w:rsidRPr="005B253F">
        <w:rPr>
          <w:sz w:val="20"/>
          <w:szCs w:val="20"/>
        </w:rPr>
        <w:t xml:space="preserve">                                                             района Новосибирской области</w:t>
      </w:r>
    </w:p>
    <w:p w14:paraId="05302360" w14:textId="77777777" w:rsidR="005B253F" w:rsidRPr="005B253F" w:rsidRDefault="005B253F" w:rsidP="005B253F">
      <w:pPr>
        <w:autoSpaceDE w:val="0"/>
        <w:autoSpaceDN w:val="0"/>
        <w:ind w:left="5954"/>
        <w:jc w:val="right"/>
        <w:rPr>
          <w:sz w:val="20"/>
          <w:szCs w:val="20"/>
        </w:rPr>
      </w:pPr>
      <w:r w:rsidRPr="005B253F">
        <w:rPr>
          <w:sz w:val="20"/>
          <w:szCs w:val="20"/>
        </w:rPr>
        <w:t>от 23.06.2022 № 506</w:t>
      </w:r>
    </w:p>
    <w:p w14:paraId="22C9D020" w14:textId="77777777" w:rsidR="005B253F" w:rsidRPr="005B253F" w:rsidRDefault="005B253F" w:rsidP="005B253F">
      <w:pPr>
        <w:autoSpaceDE w:val="0"/>
        <w:autoSpaceDN w:val="0"/>
        <w:ind w:left="5954"/>
        <w:jc w:val="right"/>
        <w:rPr>
          <w:b/>
          <w:sz w:val="20"/>
          <w:szCs w:val="20"/>
        </w:rPr>
      </w:pPr>
    </w:p>
    <w:p w14:paraId="1FC225DD" w14:textId="77777777" w:rsidR="005B253F" w:rsidRPr="005B253F" w:rsidRDefault="005B253F" w:rsidP="005B253F">
      <w:pPr>
        <w:pStyle w:val="ConsPlusTitle"/>
        <w:jc w:val="center"/>
        <w:rPr>
          <w:rFonts w:ascii="Times New Roman" w:hAnsi="Times New Roman" w:cs="Times New Roman"/>
          <w:sz w:val="20"/>
          <w:szCs w:val="20"/>
        </w:rPr>
      </w:pPr>
      <w:r w:rsidRPr="005B253F">
        <w:rPr>
          <w:rFonts w:ascii="Times New Roman" w:hAnsi="Times New Roman" w:cs="Times New Roman"/>
          <w:sz w:val="20"/>
          <w:szCs w:val="20"/>
        </w:rPr>
        <w:t xml:space="preserve">Муниципальная программа </w:t>
      </w:r>
    </w:p>
    <w:p w14:paraId="76334BD3" w14:textId="77777777" w:rsidR="005B253F" w:rsidRPr="005B253F" w:rsidRDefault="005B253F" w:rsidP="005B253F">
      <w:pPr>
        <w:contextualSpacing/>
        <w:jc w:val="center"/>
        <w:rPr>
          <w:b/>
          <w:color w:val="000000"/>
          <w:sz w:val="20"/>
          <w:szCs w:val="20"/>
          <w:u w:color="000000"/>
        </w:rPr>
      </w:pPr>
      <w:r w:rsidRPr="005B253F">
        <w:rPr>
          <w:b/>
          <w:color w:val="000000"/>
          <w:sz w:val="20"/>
          <w:szCs w:val="20"/>
          <w:u w:color="000000"/>
        </w:rPr>
        <w:t xml:space="preserve">«Муниципальная поддержка социально ориентированных некоммерческих организаций, общественных объединений и гражданских инициатив </w:t>
      </w:r>
    </w:p>
    <w:p w14:paraId="28F0D4DD" w14:textId="77777777" w:rsidR="005B253F" w:rsidRPr="005B253F" w:rsidRDefault="005B253F" w:rsidP="005B253F">
      <w:pPr>
        <w:contextualSpacing/>
        <w:jc w:val="center"/>
        <w:rPr>
          <w:b/>
          <w:color w:val="000000"/>
          <w:sz w:val="20"/>
          <w:szCs w:val="20"/>
          <w:u w:color="000000"/>
        </w:rPr>
      </w:pPr>
      <w:r w:rsidRPr="005B253F">
        <w:rPr>
          <w:b/>
          <w:color w:val="000000"/>
          <w:sz w:val="20"/>
          <w:szCs w:val="20"/>
          <w:u w:color="000000"/>
        </w:rPr>
        <w:t xml:space="preserve">в Куйбышевском муниципальном районе Новосибирской области </w:t>
      </w:r>
    </w:p>
    <w:p w14:paraId="3A22FBD3" w14:textId="77777777" w:rsidR="005B253F" w:rsidRPr="005B253F" w:rsidRDefault="005B253F" w:rsidP="005B253F">
      <w:pPr>
        <w:contextualSpacing/>
        <w:jc w:val="center"/>
        <w:rPr>
          <w:b/>
          <w:sz w:val="20"/>
          <w:szCs w:val="20"/>
        </w:rPr>
      </w:pPr>
      <w:r w:rsidRPr="005B253F">
        <w:rPr>
          <w:b/>
          <w:color w:val="000000"/>
          <w:sz w:val="20"/>
          <w:szCs w:val="20"/>
          <w:u w:color="000000"/>
        </w:rPr>
        <w:t>на 2020-2022 годы»</w:t>
      </w:r>
    </w:p>
    <w:p w14:paraId="6B23A9D0" w14:textId="77777777" w:rsidR="005B253F" w:rsidRPr="005B253F" w:rsidRDefault="005B253F" w:rsidP="005B253F">
      <w:pPr>
        <w:pStyle w:val="ConsPlusNormal"/>
        <w:widowControl/>
        <w:ind w:firstLine="0"/>
        <w:jc w:val="center"/>
        <w:outlineLvl w:val="1"/>
        <w:rPr>
          <w:rFonts w:ascii="Times New Roman" w:hAnsi="Times New Roman" w:cs="Times New Roman"/>
          <w:b/>
          <w:bCs/>
        </w:rPr>
      </w:pPr>
    </w:p>
    <w:p w14:paraId="52367A6F" w14:textId="77777777" w:rsidR="005B253F" w:rsidRPr="005B253F" w:rsidRDefault="005B253F" w:rsidP="005B253F">
      <w:pPr>
        <w:pStyle w:val="ConsPlusNormal"/>
        <w:widowControl/>
        <w:ind w:firstLine="0"/>
        <w:jc w:val="center"/>
        <w:outlineLvl w:val="1"/>
        <w:rPr>
          <w:rFonts w:ascii="Times New Roman" w:hAnsi="Times New Roman" w:cs="Times New Roman"/>
          <w:b/>
          <w:bCs/>
        </w:rPr>
      </w:pPr>
      <w:r w:rsidRPr="005B253F">
        <w:rPr>
          <w:rFonts w:ascii="Times New Roman" w:hAnsi="Times New Roman" w:cs="Times New Roman"/>
          <w:b/>
          <w:bCs/>
          <w:lang w:val="en-US"/>
        </w:rPr>
        <w:t>I. </w:t>
      </w:r>
      <w:r w:rsidRPr="005B253F">
        <w:rPr>
          <w:rFonts w:ascii="Times New Roman" w:hAnsi="Times New Roman" w:cs="Times New Roman"/>
          <w:b/>
          <w:bCs/>
        </w:rPr>
        <w:t>Паспорт</w:t>
      </w:r>
    </w:p>
    <w:p w14:paraId="0F03E77E" w14:textId="77777777" w:rsidR="005B253F" w:rsidRPr="005B253F" w:rsidRDefault="005B253F" w:rsidP="005B253F">
      <w:pPr>
        <w:pStyle w:val="ConsPlusNormal"/>
        <w:widowControl/>
        <w:ind w:firstLine="0"/>
        <w:jc w:val="center"/>
        <w:outlineLvl w:val="1"/>
        <w:rPr>
          <w:rFonts w:ascii="Times New Roman" w:hAnsi="Times New Roman" w:cs="Times New Roman"/>
          <w:b/>
          <w:bCs/>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663"/>
      </w:tblGrid>
      <w:tr w:rsidR="005B253F" w:rsidRPr="005B253F" w14:paraId="59B0F6F4" w14:textId="77777777" w:rsidTr="005B253F">
        <w:trPr>
          <w:trHeight w:val="1290"/>
        </w:trPr>
        <w:tc>
          <w:tcPr>
            <w:tcW w:w="3402" w:type="dxa"/>
            <w:tcBorders>
              <w:top w:val="single" w:sz="4" w:space="0" w:color="auto"/>
              <w:left w:val="single" w:sz="4" w:space="0" w:color="auto"/>
              <w:bottom w:val="single" w:sz="4" w:space="0" w:color="auto"/>
              <w:right w:val="single" w:sz="4" w:space="0" w:color="auto"/>
            </w:tcBorders>
            <w:hideMark/>
          </w:tcPr>
          <w:p w14:paraId="23D48738" w14:textId="77777777" w:rsidR="005B253F" w:rsidRPr="005B253F" w:rsidRDefault="005B253F" w:rsidP="005B253F">
            <w:pPr>
              <w:autoSpaceDE w:val="0"/>
              <w:autoSpaceDN w:val="0"/>
              <w:rPr>
                <w:sz w:val="20"/>
                <w:szCs w:val="20"/>
              </w:rPr>
            </w:pPr>
            <w:r w:rsidRPr="005B253F">
              <w:rPr>
                <w:sz w:val="20"/>
                <w:szCs w:val="20"/>
              </w:rPr>
              <w:t>Наименование муниципальной программы</w:t>
            </w:r>
          </w:p>
        </w:tc>
        <w:tc>
          <w:tcPr>
            <w:tcW w:w="6663" w:type="dxa"/>
            <w:tcBorders>
              <w:top w:val="single" w:sz="4" w:space="0" w:color="auto"/>
              <w:left w:val="single" w:sz="4" w:space="0" w:color="auto"/>
              <w:bottom w:val="single" w:sz="4" w:space="0" w:color="auto"/>
              <w:right w:val="single" w:sz="4" w:space="0" w:color="auto"/>
            </w:tcBorders>
            <w:hideMark/>
          </w:tcPr>
          <w:p w14:paraId="2B543CE5" w14:textId="200FE163" w:rsidR="005B253F" w:rsidRPr="005B253F" w:rsidRDefault="005B253F" w:rsidP="005B253F">
            <w:pPr>
              <w:rPr>
                <w:sz w:val="20"/>
                <w:szCs w:val="20"/>
              </w:rPr>
            </w:pPr>
            <w:r w:rsidRPr="005B253F">
              <w:rPr>
                <w:sz w:val="20"/>
                <w:szCs w:val="20"/>
                <w:u w:color="000000"/>
              </w:rPr>
              <w:t xml:space="preserve">«Муниципальная поддержка социально </w:t>
            </w:r>
            <w:proofErr w:type="spellStart"/>
            <w:r w:rsidRPr="005B253F">
              <w:rPr>
                <w:sz w:val="20"/>
                <w:szCs w:val="20"/>
                <w:u w:color="000000"/>
              </w:rPr>
              <w:t>ориентиро</w:t>
            </w:r>
            <w:proofErr w:type="spellEnd"/>
            <w:r w:rsidRPr="005B253F">
              <w:rPr>
                <w:sz w:val="20"/>
                <w:szCs w:val="20"/>
                <w:u w:color="000000"/>
              </w:rPr>
              <w:t>-ванных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w:t>
            </w:r>
          </w:p>
        </w:tc>
      </w:tr>
      <w:tr w:rsidR="005B253F" w:rsidRPr="005B253F" w14:paraId="4FEBFE8E" w14:textId="77777777" w:rsidTr="005B253F">
        <w:trPr>
          <w:trHeight w:val="145"/>
        </w:trPr>
        <w:tc>
          <w:tcPr>
            <w:tcW w:w="3402" w:type="dxa"/>
            <w:tcBorders>
              <w:top w:val="single" w:sz="4" w:space="0" w:color="auto"/>
              <w:left w:val="single" w:sz="4" w:space="0" w:color="auto"/>
              <w:bottom w:val="single" w:sz="4" w:space="0" w:color="auto"/>
              <w:right w:val="single" w:sz="4" w:space="0" w:color="auto"/>
            </w:tcBorders>
          </w:tcPr>
          <w:p w14:paraId="74FEDFB4" w14:textId="77777777" w:rsidR="005B253F" w:rsidRPr="005B253F" w:rsidRDefault="005B253F" w:rsidP="005B253F">
            <w:pPr>
              <w:autoSpaceDE w:val="0"/>
              <w:autoSpaceDN w:val="0"/>
              <w:rPr>
                <w:sz w:val="20"/>
                <w:szCs w:val="20"/>
              </w:rPr>
            </w:pPr>
            <w:r w:rsidRPr="005B253F">
              <w:rPr>
                <w:sz w:val="20"/>
                <w:szCs w:val="20"/>
              </w:rPr>
              <w:t>Разработчики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70D90043" w14:textId="77777777" w:rsidR="005B253F" w:rsidRPr="005B253F" w:rsidRDefault="005B253F" w:rsidP="005B253F">
            <w:pPr>
              <w:jc w:val="both"/>
              <w:rPr>
                <w:sz w:val="20"/>
                <w:szCs w:val="20"/>
              </w:rPr>
            </w:pPr>
            <w:r w:rsidRPr="005B253F">
              <w:rPr>
                <w:sz w:val="20"/>
                <w:szCs w:val="20"/>
              </w:rPr>
              <w:t>Отдел организации социального обслуживания населения администрации Куйбышевского муниципального района Новосибирской области</w:t>
            </w:r>
          </w:p>
        </w:tc>
      </w:tr>
      <w:tr w:rsidR="005B253F" w:rsidRPr="005B253F" w14:paraId="612B51C3" w14:textId="77777777" w:rsidTr="005B253F">
        <w:trPr>
          <w:trHeight w:val="145"/>
        </w:trPr>
        <w:tc>
          <w:tcPr>
            <w:tcW w:w="3402" w:type="dxa"/>
            <w:tcBorders>
              <w:top w:val="single" w:sz="4" w:space="0" w:color="auto"/>
              <w:left w:val="single" w:sz="4" w:space="0" w:color="auto"/>
              <w:bottom w:val="single" w:sz="4" w:space="0" w:color="auto"/>
              <w:right w:val="single" w:sz="4" w:space="0" w:color="auto"/>
            </w:tcBorders>
          </w:tcPr>
          <w:p w14:paraId="2B915CF0" w14:textId="77777777" w:rsidR="005B253F" w:rsidRPr="005B253F" w:rsidRDefault="005B253F" w:rsidP="005B253F">
            <w:pPr>
              <w:autoSpaceDE w:val="0"/>
              <w:autoSpaceDN w:val="0"/>
              <w:rPr>
                <w:sz w:val="20"/>
                <w:szCs w:val="20"/>
              </w:rPr>
            </w:pPr>
            <w:r w:rsidRPr="005B253F">
              <w:rPr>
                <w:sz w:val="20"/>
                <w:szCs w:val="20"/>
              </w:rPr>
              <w:t>Заказчик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02A72461" w14:textId="77777777" w:rsidR="005B253F" w:rsidRPr="005B253F" w:rsidRDefault="005B253F" w:rsidP="005B253F">
            <w:pPr>
              <w:jc w:val="both"/>
              <w:rPr>
                <w:sz w:val="20"/>
                <w:szCs w:val="20"/>
              </w:rPr>
            </w:pPr>
            <w:r w:rsidRPr="005B253F">
              <w:rPr>
                <w:sz w:val="20"/>
                <w:szCs w:val="20"/>
              </w:rPr>
              <w:t>Администрация Куйбышевского муниципального района Новосибирской области</w:t>
            </w:r>
          </w:p>
        </w:tc>
      </w:tr>
      <w:tr w:rsidR="005B253F" w:rsidRPr="005B253F" w14:paraId="5F88A24F" w14:textId="77777777" w:rsidTr="005B253F">
        <w:trPr>
          <w:trHeight w:val="145"/>
        </w:trPr>
        <w:tc>
          <w:tcPr>
            <w:tcW w:w="3402" w:type="dxa"/>
            <w:tcBorders>
              <w:top w:val="single" w:sz="4" w:space="0" w:color="auto"/>
              <w:left w:val="single" w:sz="4" w:space="0" w:color="auto"/>
              <w:bottom w:val="single" w:sz="4" w:space="0" w:color="auto"/>
              <w:right w:val="single" w:sz="4" w:space="0" w:color="auto"/>
            </w:tcBorders>
          </w:tcPr>
          <w:p w14:paraId="55EC8C58" w14:textId="77777777" w:rsidR="005B253F" w:rsidRPr="005B253F" w:rsidRDefault="005B253F" w:rsidP="005B253F">
            <w:pPr>
              <w:autoSpaceDE w:val="0"/>
              <w:autoSpaceDN w:val="0"/>
              <w:rPr>
                <w:sz w:val="20"/>
                <w:szCs w:val="20"/>
              </w:rPr>
            </w:pPr>
            <w:r w:rsidRPr="005B253F">
              <w:rPr>
                <w:sz w:val="20"/>
                <w:szCs w:val="20"/>
              </w:rPr>
              <w:t>Руководитель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6ED0E907" w14:textId="77777777" w:rsidR="005B253F" w:rsidRPr="005B253F" w:rsidRDefault="005B253F" w:rsidP="005B253F">
            <w:pPr>
              <w:jc w:val="both"/>
              <w:rPr>
                <w:sz w:val="20"/>
                <w:szCs w:val="20"/>
              </w:rPr>
            </w:pPr>
            <w:r w:rsidRPr="005B253F">
              <w:rPr>
                <w:sz w:val="20"/>
                <w:szCs w:val="20"/>
              </w:rPr>
              <w:t>Караваев Олег Васильевич - Глава Куйбышевского муниципального района Новосибирской области</w:t>
            </w:r>
          </w:p>
        </w:tc>
      </w:tr>
      <w:tr w:rsidR="005B253F" w:rsidRPr="005B253F" w14:paraId="709DBB77" w14:textId="77777777" w:rsidTr="005B253F">
        <w:trPr>
          <w:trHeight w:val="145"/>
        </w:trPr>
        <w:tc>
          <w:tcPr>
            <w:tcW w:w="3402" w:type="dxa"/>
            <w:tcBorders>
              <w:top w:val="single" w:sz="4" w:space="0" w:color="auto"/>
              <w:left w:val="single" w:sz="4" w:space="0" w:color="auto"/>
              <w:bottom w:val="single" w:sz="4" w:space="0" w:color="auto"/>
              <w:right w:val="single" w:sz="4" w:space="0" w:color="auto"/>
            </w:tcBorders>
          </w:tcPr>
          <w:p w14:paraId="17C798C7" w14:textId="77777777" w:rsidR="005B253F" w:rsidRPr="005B253F" w:rsidRDefault="005B253F" w:rsidP="005B253F">
            <w:pPr>
              <w:autoSpaceDE w:val="0"/>
              <w:autoSpaceDN w:val="0"/>
              <w:rPr>
                <w:sz w:val="20"/>
                <w:szCs w:val="20"/>
              </w:rPr>
            </w:pPr>
            <w:r w:rsidRPr="005B253F">
              <w:rPr>
                <w:sz w:val="20"/>
                <w:szCs w:val="20"/>
              </w:rPr>
              <w:t>Исполнители мероприятий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5F3CC93B" w14:textId="77777777" w:rsidR="005B253F" w:rsidRPr="005B253F" w:rsidRDefault="005B253F" w:rsidP="005B253F">
            <w:pPr>
              <w:jc w:val="both"/>
              <w:rPr>
                <w:sz w:val="20"/>
                <w:szCs w:val="20"/>
              </w:rPr>
            </w:pPr>
            <w:r w:rsidRPr="005B253F">
              <w:rPr>
                <w:sz w:val="20"/>
                <w:szCs w:val="20"/>
              </w:rPr>
              <w:t xml:space="preserve">- Отдел организации социального обслуживания населения администрации Куйбышевского муниципального района Новосибирской области; </w:t>
            </w:r>
          </w:p>
          <w:p w14:paraId="3A00CC74" w14:textId="77777777" w:rsidR="005B253F" w:rsidRPr="005B253F" w:rsidRDefault="005B253F" w:rsidP="005B253F">
            <w:pPr>
              <w:jc w:val="both"/>
              <w:rPr>
                <w:sz w:val="20"/>
                <w:szCs w:val="20"/>
              </w:rPr>
            </w:pPr>
            <w:r w:rsidRPr="005B253F">
              <w:rPr>
                <w:sz w:val="20"/>
                <w:szCs w:val="20"/>
              </w:rPr>
              <w:t xml:space="preserve">- Муниципальное бюджетное учреждение «Комплексный центр социального обслуживания населения» Куйбышевского района; </w:t>
            </w:r>
          </w:p>
          <w:p w14:paraId="4BB046D2" w14:textId="77777777" w:rsidR="005B253F" w:rsidRPr="005B253F" w:rsidRDefault="005B253F" w:rsidP="005B253F">
            <w:pPr>
              <w:jc w:val="both"/>
              <w:rPr>
                <w:sz w:val="20"/>
                <w:szCs w:val="20"/>
              </w:rPr>
            </w:pPr>
            <w:r w:rsidRPr="005B253F">
              <w:rPr>
                <w:sz w:val="20"/>
                <w:szCs w:val="20"/>
              </w:rPr>
              <w:t>- Управление культуры, спорта, молодежной политики и туризма администрации Куйбышевского муниципального района Новосибирской области;</w:t>
            </w:r>
          </w:p>
          <w:p w14:paraId="4499C779" w14:textId="77777777" w:rsidR="005B253F" w:rsidRPr="005B253F" w:rsidRDefault="005B253F" w:rsidP="005B253F">
            <w:pPr>
              <w:jc w:val="both"/>
              <w:rPr>
                <w:sz w:val="20"/>
                <w:szCs w:val="20"/>
              </w:rPr>
            </w:pPr>
            <w:r w:rsidRPr="005B253F">
              <w:rPr>
                <w:sz w:val="20"/>
                <w:szCs w:val="20"/>
              </w:rPr>
              <w:t>- Муниципальное бюджетное учреждение культуры Куйбышевского района «Культурно-досуговый центр»;</w:t>
            </w:r>
          </w:p>
          <w:p w14:paraId="5A8636FC" w14:textId="77777777" w:rsidR="005B253F" w:rsidRPr="005B253F" w:rsidRDefault="005B253F" w:rsidP="005B253F">
            <w:pPr>
              <w:jc w:val="both"/>
              <w:rPr>
                <w:sz w:val="20"/>
                <w:szCs w:val="20"/>
              </w:rPr>
            </w:pPr>
            <w:r w:rsidRPr="005B253F">
              <w:rPr>
                <w:sz w:val="20"/>
                <w:szCs w:val="20"/>
              </w:rPr>
              <w:t>- Местная общественная организация Куйбышевского района Новосибирской области «Ресурсный центр по поддержке общественных объединений»; - Куйбышевский районный Совет ветеранов-пенсионеров войны, труда, военной службы и правоохранительных органов;</w:t>
            </w:r>
          </w:p>
          <w:p w14:paraId="69F84D11" w14:textId="77777777" w:rsidR="005B253F" w:rsidRPr="005B253F" w:rsidRDefault="005B253F" w:rsidP="005B253F">
            <w:pPr>
              <w:jc w:val="both"/>
              <w:rPr>
                <w:color w:val="000000"/>
                <w:sz w:val="20"/>
                <w:szCs w:val="20"/>
                <w:shd w:val="clear" w:color="auto" w:fill="FFFFFF"/>
              </w:rPr>
            </w:pPr>
            <w:r w:rsidRPr="005B253F">
              <w:rPr>
                <w:sz w:val="20"/>
                <w:szCs w:val="20"/>
              </w:rPr>
              <w:t>- Куйбышевская местная организация Всероссийского общества инвалидов;</w:t>
            </w:r>
            <w:r w:rsidRPr="005B253F">
              <w:rPr>
                <w:color w:val="000000"/>
                <w:sz w:val="20"/>
                <w:szCs w:val="20"/>
                <w:shd w:val="clear" w:color="auto" w:fill="FFFFFF"/>
              </w:rPr>
              <w:t xml:space="preserve"> </w:t>
            </w:r>
          </w:p>
          <w:p w14:paraId="75B1781D" w14:textId="77777777" w:rsidR="005B253F" w:rsidRPr="005B253F" w:rsidRDefault="005B253F" w:rsidP="005B253F">
            <w:pPr>
              <w:jc w:val="both"/>
              <w:rPr>
                <w:color w:val="000000"/>
                <w:sz w:val="20"/>
                <w:szCs w:val="20"/>
                <w:shd w:val="clear" w:color="auto" w:fill="FFFFFF"/>
              </w:rPr>
            </w:pPr>
            <w:r w:rsidRPr="005B253F">
              <w:rPr>
                <w:color w:val="000000"/>
                <w:sz w:val="20"/>
                <w:szCs w:val="20"/>
                <w:shd w:val="clear" w:color="auto" w:fill="FFFFFF"/>
              </w:rPr>
              <w:t>- Местная общественная организация Куйбышевского района Новосибирской области по поддержке женских инициатив (МОО «Совет женщин Куйбышевского района»);</w:t>
            </w:r>
          </w:p>
          <w:p w14:paraId="3459E2CD" w14:textId="77777777" w:rsidR="005B253F" w:rsidRPr="005B253F" w:rsidRDefault="005B253F" w:rsidP="005B253F">
            <w:pPr>
              <w:jc w:val="both"/>
              <w:rPr>
                <w:sz w:val="20"/>
                <w:szCs w:val="20"/>
              </w:rPr>
            </w:pPr>
            <w:r w:rsidRPr="005B253F">
              <w:rPr>
                <w:color w:val="000000"/>
                <w:sz w:val="20"/>
                <w:szCs w:val="20"/>
                <w:shd w:val="clear" w:color="auto" w:fill="FFFFFF"/>
              </w:rPr>
              <w:t>- </w:t>
            </w:r>
            <w:r w:rsidRPr="005B253F">
              <w:rPr>
                <w:sz w:val="20"/>
                <w:szCs w:val="20"/>
              </w:rPr>
              <w:t xml:space="preserve">Куйбышевская районная общественная казачья организация «Станица «Каинская»»; </w:t>
            </w:r>
          </w:p>
          <w:p w14:paraId="775EAC75" w14:textId="77777777" w:rsidR="005B253F" w:rsidRPr="005B253F" w:rsidRDefault="005B253F" w:rsidP="005B253F">
            <w:pPr>
              <w:jc w:val="both"/>
              <w:rPr>
                <w:sz w:val="20"/>
                <w:szCs w:val="20"/>
              </w:rPr>
            </w:pPr>
            <w:r w:rsidRPr="005B253F">
              <w:rPr>
                <w:sz w:val="20"/>
                <w:szCs w:val="20"/>
              </w:rPr>
              <w:t>«Местная национально-культурная автономия российских немцев Куйбышевского района Новосибирской области»;</w:t>
            </w:r>
          </w:p>
          <w:p w14:paraId="060B0A7B" w14:textId="77777777" w:rsidR="005B253F" w:rsidRPr="005B253F" w:rsidRDefault="005B253F" w:rsidP="005B253F">
            <w:pPr>
              <w:jc w:val="both"/>
              <w:rPr>
                <w:sz w:val="20"/>
                <w:szCs w:val="20"/>
              </w:rPr>
            </w:pPr>
            <w:r w:rsidRPr="005B253F">
              <w:rPr>
                <w:sz w:val="20"/>
                <w:szCs w:val="20"/>
              </w:rPr>
              <w:t>- Местное отделение Общероссийской общественно-государственной организации «Добровольное обще-</w:t>
            </w:r>
            <w:proofErr w:type="spellStart"/>
            <w:r w:rsidRPr="005B253F">
              <w:rPr>
                <w:sz w:val="20"/>
                <w:szCs w:val="20"/>
              </w:rPr>
              <w:t>ство</w:t>
            </w:r>
            <w:proofErr w:type="spellEnd"/>
            <w:r w:rsidRPr="005B253F">
              <w:rPr>
                <w:sz w:val="20"/>
                <w:szCs w:val="20"/>
              </w:rPr>
              <w:t xml:space="preserve"> содействия армии, авиации и флоту России» Куйбышевского района Новосибирской области</w:t>
            </w:r>
          </w:p>
        </w:tc>
      </w:tr>
      <w:tr w:rsidR="005B253F" w:rsidRPr="005B253F" w14:paraId="03893E14" w14:textId="77777777" w:rsidTr="005B253F">
        <w:trPr>
          <w:trHeight w:val="145"/>
        </w:trPr>
        <w:tc>
          <w:tcPr>
            <w:tcW w:w="3402" w:type="dxa"/>
            <w:tcBorders>
              <w:top w:val="single" w:sz="4" w:space="0" w:color="auto"/>
              <w:left w:val="single" w:sz="4" w:space="0" w:color="auto"/>
              <w:bottom w:val="single" w:sz="4" w:space="0" w:color="auto"/>
              <w:right w:val="single" w:sz="4" w:space="0" w:color="auto"/>
            </w:tcBorders>
          </w:tcPr>
          <w:p w14:paraId="6E2DB991" w14:textId="77777777" w:rsidR="005B253F" w:rsidRPr="005B253F" w:rsidRDefault="005B253F" w:rsidP="005B253F">
            <w:pPr>
              <w:autoSpaceDE w:val="0"/>
              <w:autoSpaceDN w:val="0"/>
              <w:rPr>
                <w:sz w:val="20"/>
                <w:szCs w:val="20"/>
              </w:rPr>
            </w:pPr>
            <w:r w:rsidRPr="005B253F">
              <w:rPr>
                <w:sz w:val="20"/>
                <w:szCs w:val="20"/>
              </w:rPr>
              <w:t>Цели и задачи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6B34DAE5" w14:textId="77777777" w:rsidR="005B253F" w:rsidRPr="005B253F" w:rsidRDefault="005B253F" w:rsidP="005B253F">
            <w:pPr>
              <w:jc w:val="both"/>
              <w:outlineLvl w:val="0"/>
              <w:rPr>
                <w:color w:val="000000"/>
                <w:sz w:val="20"/>
                <w:szCs w:val="20"/>
                <w:u w:color="000000"/>
              </w:rPr>
            </w:pPr>
            <w:r w:rsidRPr="005B253F">
              <w:rPr>
                <w:sz w:val="20"/>
                <w:szCs w:val="20"/>
              </w:rPr>
              <w:t xml:space="preserve">Цель –совершенствование системы поддержки деятельности социально ориентированных некоммерческих организаций, </w:t>
            </w:r>
            <w:r w:rsidRPr="005B253F">
              <w:rPr>
                <w:color w:val="000000"/>
                <w:sz w:val="20"/>
                <w:szCs w:val="20"/>
                <w:u w:color="000000"/>
              </w:rPr>
              <w:t xml:space="preserve">общественных объединений и гражданских инициатив, </w:t>
            </w:r>
            <w:r w:rsidRPr="005B253F">
              <w:rPr>
                <w:sz w:val="20"/>
                <w:szCs w:val="20"/>
              </w:rPr>
              <w:t xml:space="preserve">осуществляющих деятельность на территории </w:t>
            </w:r>
            <w:r w:rsidRPr="005B253F">
              <w:rPr>
                <w:rFonts w:eastAsia="Arial Unicode MS"/>
                <w:color w:val="000000"/>
                <w:sz w:val="20"/>
                <w:szCs w:val="20"/>
                <w:u w:color="000000"/>
              </w:rPr>
              <w:t>Куйбышевского муниципального района Новосибирской области</w:t>
            </w:r>
            <w:r w:rsidRPr="005B253F">
              <w:rPr>
                <w:sz w:val="20"/>
                <w:szCs w:val="20"/>
              </w:rPr>
              <w:t>.</w:t>
            </w:r>
          </w:p>
          <w:p w14:paraId="65BE80B2" w14:textId="77777777" w:rsidR="005B253F" w:rsidRPr="005B253F" w:rsidRDefault="005B253F" w:rsidP="005B253F">
            <w:pPr>
              <w:jc w:val="both"/>
              <w:outlineLvl w:val="0"/>
              <w:rPr>
                <w:sz w:val="20"/>
                <w:szCs w:val="20"/>
              </w:rPr>
            </w:pPr>
            <w:r w:rsidRPr="005B253F">
              <w:rPr>
                <w:color w:val="000000"/>
                <w:sz w:val="20"/>
                <w:szCs w:val="20"/>
                <w:u w:color="000000"/>
              </w:rPr>
              <w:t xml:space="preserve">Задачи: </w:t>
            </w:r>
          </w:p>
          <w:p w14:paraId="585C1018" w14:textId="77777777" w:rsidR="005B253F" w:rsidRPr="005B253F" w:rsidRDefault="005B253F" w:rsidP="005B253F">
            <w:pPr>
              <w:contextualSpacing/>
              <w:jc w:val="both"/>
              <w:rPr>
                <w:sz w:val="20"/>
                <w:szCs w:val="20"/>
              </w:rPr>
            </w:pPr>
            <w:r w:rsidRPr="005B253F">
              <w:rPr>
                <w:sz w:val="20"/>
                <w:szCs w:val="20"/>
              </w:rPr>
              <w:t xml:space="preserve">- развитие механизмов поддержки социально ориентированных некоммерческих организаций, </w:t>
            </w:r>
            <w:r w:rsidRPr="005B253F">
              <w:rPr>
                <w:color w:val="000000"/>
                <w:sz w:val="20"/>
                <w:szCs w:val="20"/>
                <w:u w:color="000000"/>
              </w:rPr>
              <w:t>общественных объединений и гражданских инициатив</w:t>
            </w:r>
            <w:r w:rsidRPr="005B253F">
              <w:rPr>
                <w:sz w:val="20"/>
                <w:szCs w:val="20"/>
              </w:rPr>
              <w:t xml:space="preserve">; </w:t>
            </w:r>
          </w:p>
          <w:p w14:paraId="5EE243FB" w14:textId="77777777" w:rsidR="005B253F" w:rsidRPr="005B253F" w:rsidRDefault="005B253F" w:rsidP="005B253F">
            <w:pPr>
              <w:contextualSpacing/>
              <w:jc w:val="both"/>
              <w:rPr>
                <w:sz w:val="20"/>
                <w:szCs w:val="20"/>
              </w:rPr>
            </w:pPr>
            <w:r w:rsidRPr="005B253F">
              <w:rPr>
                <w:sz w:val="20"/>
                <w:szCs w:val="20"/>
              </w:rPr>
              <w:t xml:space="preserve">- обеспечение доступа социально ориентированных некоммерческих </w:t>
            </w:r>
            <w:r w:rsidRPr="005B253F">
              <w:rPr>
                <w:sz w:val="20"/>
                <w:szCs w:val="20"/>
              </w:rPr>
              <w:lastRenderedPageBreak/>
              <w:t xml:space="preserve">организаций, </w:t>
            </w:r>
            <w:r w:rsidRPr="005B253F">
              <w:rPr>
                <w:color w:val="000000"/>
                <w:sz w:val="20"/>
                <w:szCs w:val="20"/>
                <w:u w:color="000000"/>
              </w:rPr>
              <w:t>общественных объединений и гражданских инициатив</w:t>
            </w:r>
            <w:r w:rsidRPr="005B253F">
              <w:rPr>
                <w:sz w:val="20"/>
                <w:szCs w:val="20"/>
              </w:rPr>
              <w:t xml:space="preserve"> к реализации услуг в социальной сфере за счет бюджетных средств;</w:t>
            </w:r>
          </w:p>
          <w:p w14:paraId="2956D72A" w14:textId="77777777" w:rsidR="005B253F" w:rsidRPr="005B253F" w:rsidRDefault="005B253F" w:rsidP="005B253F">
            <w:pPr>
              <w:pStyle w:val="aff6"/>
              <w:jc w:val="both"/>
              <w:rPr>
                <w:rFonts w:ascii="Times New Roman" w:hAnsi="Times New Roman"/>
                <w:sz w:val="20"/>
                <w:szCs w:val="20"/>
              </w:rPr>
            </w:pPr>
            <w:r w:rsidRPr="005B253F">
              <w:rPr>
                <w:rFonts w:ascii="Times New Roman" w:hAnsi="Times New Roman"/>
                <w:sz w:val="20"/>
                <w:szCs w:val="20"/>
              </w:rPr>
              <w:t xml:space="preserve">-  активизация деятельности социально ориентированных некоммерческих организаций, </w:t>
            </w:r>
            <w:r w:rsidRPr="005B253F">
              <w:rPr>
                <w:rFonts w:ascii="Times New Roman" w:hAnsi="Times New Roman"/>
                <w:color w:val="000000"/>
                <w:sz w:val="20"/>
                <w:szCs w:val="20"/>
                <w:u w:color="000000"/>
              </w:rPr>
              <w:t>общественных объединений и гражданских инициатив</w:t>
            </w:r>
            <w:r w:rsidRPr="005B253F">
              <w:rPr>
                <w:rFonts w:ascii="Times New Roman" w:hAnsi="Times New Roman"/>
                <w:sz w:val="20"/>
                <w:szCs w:val="20"/>
              </w:rPr>
              <w:t xml:space="preserve"> на территории Куйбышевского муниципального района Новосибирской области.</w:t>
            </w:r>
          </w:p>
        </w:tc>
      </w:tr>
      <w:tr w:rsidR="005B253F" w:rsidRPr="005B253F" w14:paraId="497D8E9D" w14:textId="77777777" w:rsidTr="005B253F">
        <w:trPr>
          <w:trHeight w:val="145"/>
        </w:trPr>
        <w:tc>
          <w:tcPr>
            <w:tcW w:w="3402" w:type="dxa"/>
            <w:tcBorders>
              <w:top w:val="single" w:sz="4" w:space="0" w:color="auto"/>
              <w:left w:val="single" w:sz="4" w:space="0" w:color="auto"/>
              <w:bottom w:val="single" w:sz="4" w:space="0" w:color="auto"/>
              <w:right w:val="single" w:sz="4" w:space="0" w:color="auto"/>
            </w:tcBorders>
          </w:tcPr>
          <w:p w14:paraId="431F343F" w14:textId="77777777" w:rsidR="005B253F" w:rsidRPr="005B253F" w:rsidRDefault="005B253F" w:rsidP="005B253F">
            <w:pPr>
              <w:autoSpaceDE w:val="0"/>
              <w:autoSpaceDN w:val="0"/>
              <w:rPr>
                <w:sz w:val="20"/>
                <w:szCs w:val="20"/>
              </w:rPr>
            </w:pPr>
            <w:r w:rsidRPr="005B253F">
              <w:rPr>
                <w:sz w:val="20"/>
                <w:szCs w:val="20"/>
              </w:rPr>
              <w:lastRenderedPageBreak/>
              <w:t>Перечень подпрограмм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1F242A75" w14:textId="77777777" w:rsidR="005B253F" w:rsidRPr="005B253F" w:rsidRDefault="005B253F" w:rsidP="005B253F">
            <w:pPr>
              <w:pStyle w:val="aff6"/>
              <w:jc w:val="both"/>
              <w:rPr>
                <w:rFonts w:ascii="Times New Roman" w:hAnsi="Times New Roman"/>
                <w:sz w:val="20"/>
                <w:szCs w:val="20"/>
              </w:rPr>
            </w:pPr>
            <w:r w:rsidRPr="005B253F">
              <w:rPr>
                <w:rFonts w:ascii="Times New Roman" w:hAnsi="Times New Roman"/>
                <w:sz w:val="20"/>
                <w:szCs w:val="20"/>
              </w:rPr>
              <w:t>Подпрограммы не выделяются</w:t>
            </w:r>
          </w:p>
        </w:tc>
      </w:tr>
      <w:tr w:rsidR="005B253F" w:rsidRPr="005B253F" w14:paraId="461B5697" w14:textId="77777777" w:rsidTr="005B253F">
        <w:trPr>
          <w:trHeight w:val="145"/>
        </w:trPr>
        <w:tc>
          <w:tcPr>
            <w:tcW w:w="3402" w:type="dxa"/>
            <w:tcBorders>
              <w:top w:val="single" w:sz="4" w:space="0" w:color="auto"/>
              <w:left w:val="single" w:sz="4" w:space="0" w:color="auto"/>
              <w:bottom w:val="single" w:sz="4" w:space="0" w:color="auto"/>
              <w:right w:val="single" w:sz="4" w:space="0" w:color="auto"/>
            </w:tcBorders>
          </w:tcPr>
          <w:p w14:paraId="70D4FB24" w14:textId="77777777" w:rsidR="005B253F" w:rsidRPr="005B253F" w:rsidRDefault="005B253F" w:rsidP="005B253F">
            <w:pPr>
              <w:autoSpaceDE w:val="0"/>
              <w:autoSpaceDN w:val="0"/>
              <w:rPr>
                <w:sz w:val="20"/>
                <w:szCs w:val="20"/>
              </w:rPr>
            </w:pPr>
            <w:r w:rsidRPr="005B253F">
              <w:rPr>
                <w:sz w:val="20"/>
                <w:szCs w:val="20"/>
              </w:rPr>
              <w:t>Сроки (этапы) реализации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35B399AD" w14:textId="77777777" w:rsidR="005B253F" w:rsidRPr="005B253F" w:rsidRDefault="005B253F" w:rsidP="005B253F">
            <w:pPr>
              <w:pStyle w:val="aff6"/>
              <w:jc w:val="both"/>
              <w:rPr>
                <w:rFonts w:ascii="Times New Roman" w:hAnsi="Times New Roman"/>
                <w:sz w:val="20"/>
                <w:szCs w:val="20"/>
              </w:rPr>
            </w:pPr>
            <w:r w:rsidRPr="005B253F">
              <w:rPr>
                <w:rFonts w:ascii="Times New Roman" w:hAnsi="Times New Roman"/>
                <w:sz w:val="20"/>
                <w:szCs w:val="20"/>
                <w:lang w:eastAsia="ru-RU"/>
              </w:rPr>
              <w:t>2020-2022 годы (этапы не выделяются)</w:t>
            </w:r>
          </w:p>
        </w:tc>
      </w:tr>
      <w:tr w:rsidR="005B253F" w:rsidRPr="005B253F" w14:paraId="499C59E0" w14:textId="77777777" w:rsidTr="005B253F">
        <w:trPr>
          <w:trHeight w:val="145"/>
        </w:trPr>
        <w:tc>
          <w:tcPr>
            <w:tcW w:w="3402" w:type="dxa"/>
            <w:tcBorders>
              <w:top w:val="single" w:sz="4" w:space="0" w:color="auto"/>
              <w:left w:val="single" w:sz="4" w:space="0" w:color="auto"/>
              <w:bottom w:val="single" w:sz="4" w:space="0" w:color="auto"/>
              <w:right w:val="single" w:sz="4" w:space="0" w:color="auto"/>
            </w:tcBorders>
          </w:tcPr>
          <w:p w14:paraId="21D5C968" w14:textId="77777777" w:rsidR="005B253F" w:rsidRPr="005B253F" w:rsidRDefault="005B253F" w:rsidP="005B253F">
            <w:pPr>
              <w:autoSpaceDE w:val="0"/>
              <w:autoSpaceDN w:val="0"/>
              <w:rPr>
                <w:sz w:val="20"/>
                <w:szCs w:val="20"/>
              </w:rPr>
            </w:pPr>
            <w:r w:rsidRPr="005B253F">
              <w:rPr>
                <w:sz w:val="20"/>
                <w:szCs w:val="20"/>
              </w:rPr>
              <w:t>Объемы финансирования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219C5980" w14:textId="77777777" w:rsidR="005B253F" w:rsidRPr="005B253F" w:rsidRDefault="005B253F" w:rsidP="005B253F">
            <w:pPr>
              <w:jc w:val="both"/>
              <w:rPr>
                <w:sz w:val="20"/>
                <w:szCs w:val="20"/>
              </w:rPr>
            </w:pPr>
            <w:r w:rsidRPr="005B253F">
              <w:rPr>
                <w:sz w:val="20"/>
                <w:szCs w:val="20"/>
              </w:rPr>
              <w:t>Общий объём финансирования программы 2394,3 тыс. рублей, в том числе, финансирование по годам:</w:t>
            </w:r>
          </w:p>
          <w:p w14:paraId="06223841" w14:textId="77777777" w:rsidR="005B253F" w:rsidRPr="005B253F" w:rsidRDefault="005B253F" w:rsidP="005B253F">
            <w:pPr>
              <w:jc w:val="both"/>
              <w:rPr>
                <w:color w:val="000000" w:themeColor="text1"/>
                <w:sz w:val="20"/>
                <w:szCs w:val="20"/>
              </w:rPr>
            </w:pPr>
            <w:r w:rsidRPr="005B253F">
              <w:rPr>
                <w:color w:val="000000" w:themeColor="text1"/>
                <w:sz w:val="20"/>
                <w:szCs w:val="20"/>
              </w:rPr>
              <w:t xml:space="preserve">2020 год- всего: 500,0 </w:t>
            </w:r>
            <w:proofErr w:type="spellStart"/>
            <w:r w:rsidRPr="005B253F">
              <w:rPr>
                <w:color w:val="000000" w:themeColor="text1"/>
                <w:sz w:val="20"/>
                <w:szCs w:val="20"/>
              </w:rPr>
              <w:t>тыс.руб</w:t>
            </w:r>
            <w:proofErr w:type="spellEnd"/>
            <w:r w:rsidRPr="005B253F">
              <w:rPr>
                <w:color w:val="000000" w:themeColor="text1"/>
                <w:sz w:val="20"/>
                <w:szCs w:val="20"/>
              </w:rPr>
              <w:t xml:space="preserve">., </w:t>
            </w:r>
          </w:p>
          <w:p w14:paraId="69D4C44B" w14:textId="77777777" w:rsidR="005B253F" w:rsidRPr="005B253F" w:rsidRDefault="005B253F" w:rsidP="005B253F">
            <w:pPr>
              <w:jc w:val="both"/>
              <w:rPr>
                <w:color w:val="000000" w:themeColor="text1"/>
                <w:sz w:val="20"/>
                <w:szCs w:val="20"/>
              </w:rPr>
            </w:pPr>
            <w:r w:rsidRPr="005B253F">
              <w:rPr>
                <w:color w:val="000000" w:themeColor="text1"/>
                <w:sz w:val="20"/>
                <w:szCs w:val="20"/>
              </w:rPr>
              <w:t>из них:</w:t>
            </w:r>
          </w:p>
          <w:p w14:paraId="227B514E" w14:textId="77777777" w:rsidR="005B253F" w:rsidRPr="005B253F" w:rsidRDefault="005B253F" w:rsidP="005B253F">
            <w:pPr>
              <w:jc w:val="both"/>
              <w:rPr>
                <w:color w:val="000000" w:themeColor="text1"/>
                <w:sz w:val="20"/>
                <w:szCs w:val="20"/>
              </w:rPr>
            </w:pPr>
            <w:r w:rsidRPr="005B253F">
              <w:rPr>
                <w:color w:val="000000" w:themeColor="text1"/>
                <w:sz w:val="20"/>
                <w:szCs w:val="20"/>
              </w:rPr>
              <w:t xml:space="preserve">Внебюджетные средства – 500,0 </w:t>
            </w:r>
            <w:proofErr w:type="spellStart"/>
            <w:r w:rsidRPr="005B253F">
              <w:rPr>
                <w:color w:val="000000" w:themeColor="text1"/>
                <w:sz w:val="20"/>
                <w:szCs w:val="20"/>
              </w:rPr>
              <w:t>тыс.руб</w:t>
            </w:r>
            <w:proofErr w:type="spellEnd"/>
            <w:r w:rsidRPr="005B253F">
              <w:rPr>
                <w:color w:val="000000" w:themeColor="text1"/>
                <w:sz w:val="20"/>
                <w:szCs w:val="20"/>
              </w:rPr>
              <w:t>.;</w:t>
            </w:r>
          </w:p>
          <w:p w14:paraId="6FEAF1ED" w14:textId="77777777" w:rsidR="005B253F" w:rsidRPr="005B253F" w:rsidRDefault="005B253F" w:rsidP="005B253F">
            <w:pPr>
              <w:jc w:val="both"/>
              <w:rPr>
                <w:color w:val="000000" w:themeColor="text1"/>
                <w:sz w:val="20"/>
                <w:szCs w:val="20"/>
              </w:rPr>
            </w:pPr>
            <w:r w:rsidRPr="005B253F">
              <w:rPr>
                <w:color w:val="000000" w:themeColor="text1"/>
                <w:sz w:val="20"/>
                <w:szCs w:val="20"/>
              </w:rPr>
              <w:t xml:space="preserve">2021 год- всего: 1144,3 </w:t>
            </w:r>
            <w:proofErr w:type="spellStart"/>
            <w:r w:rsidRPr="005B253F">
              <w:rPr>
                <w:color w:val="000000" w:themeColor="text1"/>
                <w:sz w:val="20"/>
                <w:szCs w:val="20"/>
              </w:rPr>
              <w:t>тыс.руб</w:t>
            </w:r>
            <w:proofErr w:type="spellEnd"/>
            <w:r w:rsidRPr="005B253F">
              <w:rPr>
                <w:color w:val="000000" w:themeColor="text1"/>
                <w:sz w:val="20"/>
                <w:szCs w:val="20"/>
              </w:rPr>
              <w:t xml:space="preserve">., </w:t>
            </w:r>
          </w:p>
          <w:p w14:paraId="23501413" w14:textId="77777777" w:rsidR="005B253F" w:rsidRPr="005B253F" w:rsidRDefault="005B253F" w:rsidP="005B253F">
            <w:pPr>
              <w:jc w:val="both"/>
              <w:rPr>
                <w:color w:val="000000" w:themeColor="text1"/>
                <w:sz w:val="20"/>
                <w:szCs w:val="20"/>
              </w:rPr>
            </w:pPr>
            <w:r w:rsidRPr="005B253F">
              <w:rPr>
                <w:color w:val="000000" w:themeColor="text1"/>
                <w:sz w:val="20"/>
                <w:szCs w:val="20"/>
              </w:rPr>
              <w:t>из них:</w:t>
            </w:r>
          </w:p>
          <w:p w14:paraId="521EE3DC" w14:textId="77777777" w:rsidR="005B253F" w:rsidRPr="005B253F" w:rsidRDefault="005B253F" w:rsidP="005B253F">
            <w:pPr>
              <w:jc w:val="both"/>
              <w:rPr>
                <w:color w:val="000000" w:themeColor="text1"/>
                <w:sz w:val="20"/>
                <w:szCs w:val="20"/>
              </w:rPr>
            </w:pPr>
            <w:r w:rsidRPr="005B253F">
              <w:rPr>
                <w:color w:val="000000" w:themeColor="text1"/>
                <w:sz w:val="20"/>
                <w:szCs w:val="20"/>
              </w:rPr>
              <w:t xml:space="preserve">Внебюджетные средства – 500,0 </w:t>
            </w:r>
            <w:proofErr w:type="spellStart"/>
            <w:r w:rsidRPr="005B253F">
              <w:rPr>
                <w:color w:val="000000" w:themeColor="text1"/>
                <w:sz w:val="20"/>
                <w:szCs w:val="20"/>
              </w:rPr>
              <w:t>тыс.руб</w:t>
            </w:r>
            <w:proofErr w:type="spellEnd"/>
            <w:r w:rsidRPr="005B253F">
              <w:rPr>
                <w:color w:val="000000" w:themeColor="text1"/>
                <w:sz w:val="20"/>
                <w:szCs w:val="20"/>
              </w:rPr>
              <w:t>.;</w:t>
            </w:r>
          </w:p>
          <w:p w14:paraId="0618494A" w14:textId="77777777" w:rsidR="005B253F" w:rsidRPr="005B253F" w:rsidRDefault="005B253F" w:rsidP="005B253F">
            <w:pPr>
              <w:jc w:val="both"/>
              <w:rPr>
                <w:color w:val="000000" w:themeColor="text1"/>
                <w:sz w:val="20"/>
                <w:szCs w:val="20"/>
              </w:rPr>
            </w:pPr>
            <w:r w:rsidRPr="005B253F">
              <w:rPr>
                <w:color w:val="000000" w:themeColor="text1"/>
                <w:sz w:val="20"/>
                <w:szCs w:val="20"/>
              </w:rPr>
              <w:t xml:space="preserve">Местный бюджет – 644,3 </w:t>
            </w:r>
            <w:proofErr w:type="spellStart"/>
            <w:r w:rsidRPr="005B253F">
              <w:rPr>
                <w:color w:val="000000" w:themeColor="text1"/>
                <w:sz w:val="20"/>
                <w:szCs w:val="20"/>
              </w:rPr>
              <w:t>тыс.руб</w:t>
            </w:r>
            <w:proofErr w:type="spellEnd"/>
            <w:r w:rsidRPr="005B253F">
              <w:rPr>
                <w:color w:val="000000" w:themeColor="text1"/>
                <w:sz w:val="20"/>
                <w:szCs w:val="20"/>
              </w:rPr>
              <w:t>.</w:t>
            </w:r>
          </w:p>
          <w:p w14:paraId="6CC0519B" w14:textId="77777777" w:rsidR="005B253F" w:rsidRPr="005B253F" w:rsidRDefault="005B253F" w:rsidP="005B253F">
            <w:pPr>
              <w:jc w:val="both"/>
              <w:rPr>
                <w:color w:val="000000" w:themeColor="text1"/>
                <w:sz w:val="20"/>
                <w:szCs w:val="20"/>
              </w:rPr>
            </w:pPr>
            <w:r w:rsidRPr="005B253F">
              <w:rPr>
                <w:color w:val="000000" w:themeColor="text1"/>
                <w:sz w:val="20"/>
                <w:szCs w:val="20"/>
              </w:rPr>
              <w:t xml:space="preserve">2022 год- всего: 750,0 </w:t>
            </w:r>
            <w:proofErr w:type="spellStart"/>
            <w:r w:rsidRPr="005B253F">
              <w:rPr>
                <w:color w:val="000000" w:themeColor="text1"/>
                <w:sz w:val="20"/>
                <w:szCs w:val="20"/>
              </w:rPr>
              <w:t>тыс.руб</w:t>
            </w:r>
            <w:proofErr w:type="spellEnd"/>
            <w:r w:rsidRPr="005B253F">
              <w:rPr>
                <w:color w:val="000000" w:themeColor="text1"/>
                <w:sz w:val="20"/>
                <w:szCs w:val="20"/>
              </w:rPr>
              <w:t>.</w:t>
            </w:r>
          </w:p>
          <w:p w14:paraId="29078A37" w14:textId="77777777" w:rsidR="005B253F" w:rsidRPr="005B253F" w:rsidRDefault="005B253F" w:rsidP="005B253F">
            <w:pPr>
              <w:jc w:val="both"/>
              <w:rPr>
                <w:color w:val="000000" w:themeColor="text1"/>
                <w:sz w:val="20"/>
                <w:szCs w:val="20"/>
              </w:rPr>
            </w:pPr>
            <w:r w:rsidRPr="005B253F">
              <w:rPr>
                <w:color w:val="000000" w:themeColor="text1"/>
                <w:sz w:val="20"/>
                <w:szCs w:val="20"/>
              </w:rPr>
              <w:t>из них:</w:t>
            </w:r>
          </w:p>
          <w:p w14:paraId="214E30D5" w14:textId="77777777" w:rsidR="005B253F" w:rsidRPr="005B253F" w:rsidRDefault="005B253F" w:rsidP="005B253F">
            <w:pPr>
              <w:jc w:val="both"/>
              <w:rPr>
                <w:color w:val="000000" w:themeColor="text1"/>
                <w:sz w:val="20"/>
                <w:szCs w:val="20"/>
              </w:rPr>
            </w:pPr>
            <w:r w:rsidRPr="005B253F">
              <w:rPr>
                <w:color w:val="000000" w:themeColor="text1"/>
                <w:sz w:val="20"/>
                <w:szCs w:val="20"/>
              </w:rPr>
              <w:t xml:space="preserve">Внебюджетные средства – 500,0 </w:t>
            </w:r>
            <w:proofErr w:type="spellStart"/>
            <w:r w:rsidRPr="005B253F">
              <w:rPr>
                <w:color w:val="000000" w:themeColor="text1"/>
                <w:sz w:val="20"/>
                <w:szCs w:val="20"/>
              </w:rPr>
              <w:t>тыс.руб</w:t>
            </w:r>
            <w:proofErr w:type="spellEnd"/>
            <w:r w:rsidRPr="005B253F">
              <w:rPr>
                <w:color w:val="000000" w:themeColor="text1"/>
                <w:sz w:val="20"/>
                <w:szCs w:val="20"/>
              </w:rPr>
              <w:t>.;</w:t>
            </w:r>
          </w:p>
          <w:p w14:paraId="4FB40E7B" w14:textId="77777777" w:rsidR="005B253F" w:rsidRPr="005B253F" w:rsidRDefault="005B253F" w:rsidP="005B253F">
            <w:pPr>
              <w:jc w:val="both"/>
              <w:rPr>
                <w:sz w:val="20"/>
                <w:szCs w:val="20"/>
                <w:highlight w:val="yellow"/>
              </w:rPr>
            </w:pPr>
            <w:r w:rsidRPr="005B253F">
              <w:rPr>
                <w:color w:val="000000" w:themeColor="text1"/>
                <w:sz w:val="20"/>
                <w:szCs w:val="20"/>
              </w:rPr>
              <w:t xml:space="preserve">Местный бюджет – 250,0 </w:t>
            </w:r>
            <w:proofErr w:type="spellStart"/>
            <w:r w:rsidRPr="005B253F">
              <w:rPr>
                <w:color w:val="000000" w:themeColor="text1"/>
                <w:sz w:val="20"/>
                <w:szCs w:val="20"/>
              </w:rPr>
              <w:t>тыс.руб</w:t>
            </w:r>
            <w:proofErr w:type="spellEnd"/>
            <w:r w:rsidRPr="005B253F">
              <w:rPr>
                <w:color w:val="000000" w:themeColor="text1"/>
                <w:sz w:val="20"/>
                <w:szCs w:val="20"/>
              </w:rPr>
              <w:t>.</w:t>
            </w:r>
          </w:p>
        </w:tc>
      </w:tr>
      <w:tr w:rsidR="005B253F" w:rsidRPr="005B253F" w14:paraId="3AFC9BC7" w14:textId="77777777" w:rsidTr="005B253F">
        <w:trPr>
          <w:trHeight w:val="145"/>
        </w:trPr>
        <w:tc>
          <w:tcPr>
            <w:tcW w:w="3402" w:type="dxa"/>
            <w:tcBorders>
              <w:top w:val="single" w:sz="4" w:space="0" w:color="auto"/>
              <w:left w:val="single" w:sz="4" w:space="0" w:color="auto"/>
              <w:bottom w:val="single" w:sz="4" w:space="0" w:color="auto"/>
              <w:right w:val="single" w:sz="4" w:space="0" w:color="auto"/>
            </w:tcBorders>
          </w:tcPr>
          <w:p w14:paraId="0E30D460" w14:textId="77777777" w:rsidR="005B253F" w:rsidRPr="005B253F" w:rsidRDefault="005B253F" w:rsidP="005B253F">
            <w:pPr>
              <w:autoSpaceDE w:val="0"/>
              <w:autoSpaceDN w:val="0"/>
              <w:rPr>
                <w:sz w:val="20"/>
                <w:szCs w:val="20"/>
              </w:rPr>
            </w:pPr>
            <w:r w:rsidRPr="005B253F">
              <w:rPr>
                <w:sz w:val="20"/>
                <w:szCs w:val="20"/>
              </w:rPr>
              <w:t>Основные целевые индикаторы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14:paraId="02500CDE" w14:textId="77777777" w:rsidR="005B253F" w:rsidRPr="005B253F" w:rsidRDefault="005B253F" w:rsidP="005B253F">
            <w:pPr>
              <w:contextualSpacing/>
              <w:jc w:val="both"/>
              <w:rPr>
                <w:sz w:val="20"/>
                <w:szCs w:val="20"/>
              </w:rPr>
            </w:pPr>
            <w:r w:rsidRPr="005B253F">
              <w:rPr>
                <w:sz w:val="20"/>
                <w:szCs w:val="20"/>
              </w:rPr>
              <w:t>- число публикаций в СМИ в течение календарного года;</w:t>
            </w:r>
          </w:p>
          <w:p w14:paraId="540A57A5" w14:textId="77777777" w:rsidR="005B253F" w:rsidRPr="005B253F" w:rsidRDefault="005B253F" w:rsidP="005B253F">
            <w:pPr>
              <w:contextualSpacing/>
              <w:jc w:val="both"/>
              <w:rPr>
                <w:sz w:val="20"/>
                <w:szCs w:val="20"/>
              </w:rPr>
            </w:pPr>
            <w:r w:rsidRPr="005B253F">
              <w:rPr>
                <w:sz w:val="20"/>
                <w:szCs w:val="20"/>
              </w:rPr>
              <w:t>- оказание методической поддержки руководителям СО НКО;</w:t>
            </w:r>
          </w:p>
          <w:p w14:paraId="2BD13B39" w14:textId="77777777" w:rsidR="005B253F" w:rsidRPr="005B253F" w:rsidRDefault="005B253F" w:rsidP="005B253F">
            <w:pPr>
              <w:contextualSpacing/>
              <w:jc w:val="both"/>
              <w:rPr>
                <w:sz w:val="20"/>
                <w:szCs w:val="20"/>
              </w:rPr>
            </w:pPr>
            <w:r w:rsidRPr="005B253F">
              <w:rPr>
                <w:sz w:val="20"/>
                <w:szCs w:val="20"/>
              </w:rPr>
              <w:t xml:space="preserve">- количество социально ориентированных некоммерческих организаций, </w:t>
            </w:r>
            <w:r w:rsidRPr="005B253F">
              <w:rPr>
                <w:color w:val="000000"/>
                <w:sz w:val="20"/>
                <w:szCs w:val="20"/>
                <w:u w:color="000000"/>
              </w:rPr>
              <w:t>общественных объединений и гражданских инициатив</w:t>
            </w:r>
            <w:r w:rsidRPr="005B253F">
              <w:rPr>
                <w:sz w:val="20"/>
                <w:szCs w:val="20"/>
              </w:rPr>
              <w:t xml:space="preserve"> -получателей финансовой поддержки;</w:t>
            </w:r>
          </w:p>
          <w:p w14:paraId="14D9C1DE" w14:textId="77777777" w:rsidR="005B253F" w:rsidRPr="005B253F" w:rsidRDefault="005B253F" w:rsidP="005B253F">
            <w:pPr>
              <w:contextualSpacing/>
              <w:jc w:val="both"/>
              <w:rPr>
                <w:sz w:val="20"/>
                <w:szCs w:val="20"/>
              </w:rPr>
            </w:pPr>
            <w:r w:rsidRPr="005B253F">
              <w:rPr>
                <w:sz w:val="20"/>
                <w:szCs w:val="20"/>
              </w:rPr>
              <w:t>- количество проведенных благотворительных, общественных акций и мероприятий;</w:t>
            </w:r>
          </w:p>
          <w:p w14:paraId="00EF120E" w14:textId="77777777" w:rsidR="005B253F" w:rsidRPr="005B253F" w:rsidRDefault="005B253F" w:rsidP="005B253F">
            <w:pPr>
              <w:contextualSpacing/>
              <w:jc w:val="both"/>
              <w:rPr>
                <w:color w:val="000000"/>
                <w:sz w:val="20"/>
                <w:szCs w:val="20"/>
                <w:u w:color="000000"/>
              </w:rPr>
            </w:pPr>
            <w:r w:rsidRPr="005B253F">
              <w:rPr>
                <w:sz w:val="20"/>
                <w:szCs w:val="20"/>
              </w:rPr>
              <w:t xml:space="preserve">- количество граждан, принимающих участие в мероприятиях, проводимых социально ориентированными некоммерческими организациями, </w:t>
            </w:r>
            <w:r w:rsidRPr="005B253F">
              <w:rPr>
                <w:color w:val="000000"/>
                <w:sz w:val="20"/>
                <w:szCs w:val="20"/>
                <w:u w:color="000000"/>
              </w:rPr>
              <w:t xml:space="preserve">общественными объединениями;          </w:t>
            </w:r>
          </w:p>
          <w:p w14:paraId="6E946399" w14:textId="77777777" w:rsidR="005B253F" w:rsidRPr="005B253F" w:rsidRDefault="005B253F" w:rsidP="005B253F">
            <w:pPr>
              <w:contextualSpacing/>
              <w:jc w:val="both"/>
              <w:rPr>
                <w:sz w:val="20"/>
                <w:szCs w:val="20"/>
              </w:rPr>
            </w:pPr>
            <w:r w:rsidRPr="005B253F">
              <w:rPr>
                <w:color w:val="000000"/>
                <w:sz w:val="20"/>
                <w:szCs w:val="20"/>
                <w:u w:color="000000"/>
              </w:rPr>
              <w:t xml:space="preserve"> </w:t>
            </w:r>
            <w:r w:rsidRPr="005B253F">
              <w:rPr>
                <w:sz w:val="20"/>
                <w:szCs w:val="20"/>
              </w:rPr>
              <w:t>- количество граждан принявших участие в областных и районных конкурсах грантов (субсидий);</w:t>
            </w:r>
          </w:p>
          <w:p w14:paraId="4DBDCD7B" w14:textId="77777777" w:rsidR="005B253F" w:rsidRPr="005B253F" w:rsidRDefault="005B253F" w:rsidP="005B253F">
            <w:pPr>
              <w:contextualSpacing/>
              <w:jc w:val="both"/>
              <w:rPr>
                <w:sz w:val="20"/>
                <w:szCs w:val="20"/>
              </w:rPr>
            </w:pPr>
            <w:r w:rsidRPr="005B253F">
              <w:rPr>
                <w:sz w:val="20"/>
                <w:szCs w:val="20"/>
              </w:rPr>
              <w:t>- общая сумма грантовой поддержки полученная СО НКО и активистами в течение календарного года;</w:t>
            </w:r>
          </w:p>
          <w:p w14:paraId="0580D874" w14:textId="77777777" w:rsidR="005B253F" w:rsidRPr="005B253F" w:rsidRDefault="005B253F" w:rsidP="005B253F">
            <w:pPr>
              <w:contextualSpacing/>
              <w:jc w:val="both"/>
              <w:rPr>
                <w:color w:val="000000" w:themeColor="text1"/>
                <w:sz w:val="20"/>
                <w:szCs w:val="20"/>
              </w:rPr>
            </w:pPr>
            <w:r w:rsidRPr="005B253F">
              <w:rPr>
                <w:sz w:val="20"/>
                <w:szCs w:val="20"/>
              </w:rPr>
              <w:t xml:space="preserve">- объем финансовых средств, направленных на развитие материально-технической базы Местной общественной организации Куйбышевского муниципального района Новосибирской области «Ресурсный центр по поддержке общественных объединений». </w:t>
            </w:r>
          </w:p>
        </w:tc>
      </w:tr>
      <w:tr w:rsidR="005B253F" w:rsidRPr="005B253F" w14:paraId="27EE37D6" w14:textId="77777777" w:rsidTr="005B253F">
        <w:trPr>
          <w:trHeight w:val="145"/>
        </w:trPr>
        <w:tc>
          <w:tcPr>
            <w:tcW w:w="3402" w:type="dxa"/>
            <w:tcBorders>
              <w:top w:val="single" w:sz="4" w:space="0" w:color="auto"/>
              <w:left w:val="single" w:sz="4" w:space="0" w:color="auto"/>
              <w:bottom w:val="single" w:sz="4" w:space="0" w:color="auto"/>
              <w:right w:val="single" w:sz="4" w:space="0" w:color="auto"/>
            </w:tcBorders>
          </w:tcPr>
          <w:p w14:paraId="07F0FFA2" w14:textId="77777777" w:rsidR="005B253F" w:rsidRPr="005B253F" w:rsidRDefault="005B253F" w:rsidP="005B253F">
            <w:pPr>
              <w:autoSpaceDE w:val="0"/>
              <w:autoSpaceDN w:val="0"/>
              <w:rPr>
                <w:sz w:val="20"/>
                <w:szCs w:val="20"/>
              </w:rPr>
            </w:pPr>
            <w:r w:rsidRPr="005B253F">
              <w:rPr>
                <w:sz w:val="20"/>
                <w:szCs w:val="20"/>
              </w:rPr>
              <w:t>Ожидаемые результаты реализации муниципальной программы, выраженные в количественно измеримых показателях</w:t>
            </w:r>
          </w:p>
        </w:tc>
        <w:tc>
          <w:tcPr>
            <w:tcW w:w="6663" w:type="dxa"/>
            <w:tcBorders>
              <w:top w:val="single" w:sz="4" w:space="0" w:color="auto"/>
              <w:left w:val="single" w:sz="4" w:space="0" w:color="auto"/>
              <w:bottom w:val="single" w:sz="4" w:space="0" w:color="auto"/>
              <w:right w:val="single" w:sz="4" w:space="0" w:color="auto"/>
            </w:tcBorders>
          </w:tcPr>
          <w:p w14:paraId="438B9144" w14:textId="77777777" w:rsidR="005B253F" w:rsidRPr="005B253F" w:rsidRDefault="005B253F" w:rsidP="005B253F">
            <w:pPr>
              <w:ind w:right="175"/>
              <w:jc w:val="both"/>
              <w:rPr>
                <w:sz w:val="20"/>
                <w:szCs w:val="20"/>
              </w:rPr>
            </w:pPr>
            <w:r w:rsidRPr="005B253F">
              <w:rPr>
                <w:sz w:val="20"/>
                <w:szCs w:val="20"/>
              </w:rPr>
              <w:t>В результате реализации Программы к 2022 году предполагается:</w:t>
            </w:r>
          </w:p>
          <w:p w14:paraId="5C50A602" w14:textId="77777777" w:rsidR="005B253F" w:rsidRPr="005B253F" w:rsidRDefault="005B253F" w:rsidP="005B253F">
            <w:pPr>
              <w:jc w:val="both"/>
              <w:rPr>
                <w:sz w:val="20"/>
                <w:szCs w:val="20"/>
              </w:rPr>
            </w:pPr>
            <w:r w:rsidRPr="005B253F">
              <w:rPr>
                <w:sz w:val="20"/>
                <w:szCs w:val="20"/>
              </w:rPr>
              <w:t>-</w:t>
            </w:r>
            <w:r w:rsidRPr="005B253F">
              <w:rPr>
                <w:color w:val="000000"/>
                <w:sz w:val="20"/>
                <w:szCs w:val="20"/>
                <w:u w:color="000000"/>
              </w:rPr>
              <w:t xml:space="preserve"> создать систему эффективного взаимодействия </w:t>
            </w:r>
            <w:r w:rsidRPr="005B253F">
              <w:rPr>
                <w:sz w:val="20"/>
                <w:szCs w:val="20"/>
              </w:rPr>
              <w:t>администрации Куйбышевского муниципального района Новосибирской области</w:t>
            </w:r>
            <w:r w:rsidRPr="005B253F">
              <w:rPr>
                <w:color w:val="000000"/>
                <w:sz w:val="20"/>
                <w:szCs w:val="20"/>
                <w:u w:color="000000"/>
              </w:rPr>
              <w:t xml:space="preserve"> с общественными объединениями, некоммерческими организациями, инициативными гражданами;</w:t>
            </w:r>
          </w:p>
          <w:p w14:paraId="1CFD7F6F" w14:textId="77777777" w:rsidR="005B253F" w:rsidRPr="005B253F" w:rsidRDefault="005B253F" w:rsidP="005B253F">
            <w:pPr>
              <w:jc w:val="both"/>
              <w:rPr>
                <w:sz w:val="20"/>
                <w:szCs w:val="20"/>
              </w:rPr>
            </w:pPr>
            <w:r w:rsidRPr="005B253F">
              <w:rPr>
                <w:color w:val="000000"/>
                <w:sz w:val="20"/>
                <w:szCs w:val="20"/>
                <w:u w:color="000000"/>
              </w:rPr>
              <w:t xml:space="preserve">- апробировать новые социальные технологии и </w:t>
            </w:r>
            <w:proofErr w:type="gramStart"/>
            <w:r w:rsidRPr="005B253F">
              <w:rPr>
                <w:color w:val="000000"/>
                <w:sz w:val="20"/>
                <w:szCs w:val="20"/>
                <w:u w:color="000000"/>
              </w:rPr>
              <w:t>реализовать  эффективные</w:t>
            </w:r>
            <w:proofErr w:type="gramEnd"/>
            <w:r w:rsidRPr="005B253F">
              <w:rPr>
                <w:color w:val="000000"/>
                <w:sz w:val="20"/>
                <w:szCs w:val="20"/>
                <w:u w:color="000000"/>
              </w:rPr>
              <w:t xml:space="preserve"> механизмы взаимодействия </w:t>
            </w:r>
            <w:r w:rsidRPr="005B253F">
              <w:rPr>
                <w:sz w:val="20"/>
                <w:szCs w:val="20"/>
              </w:rPr>
              <w:t>администрации Куйбышевского муниципального района Новосибирской области</w:t>
            </w:r>
            <w:r w:rsidRPr="005B253F">
              <w:rPr>
                <w:color w:val="000000"/>
                <w:sz w:val="20"/>
                <w:szCs w:val="20"/>
                <w:u w:color="000000"/>
              </w:rPr>
              <w:t xml:space="preserve"> с общественными объединениями, некоммерческими организациями, инициативными гражданами;</w:t>
            </w:r>
          </w:p>
          <w:p w14:paraId="440E7D98" w14:textId="77777777" w:rsidR="005B253F" w:rsidRPr="005B253F" w:rsidRDefault="005B253F" w:rsidP="005B253F">
            <w:pPr>
              <w:jc w:val="both"/>
              <w:outlineLvl w:val="0"/>
              <w:rPr>
                <w:sz w:val="20"/>
                <w:szCs w:val="20"/>
              </w:rPr>
            </w:pPr>
            <w:r w:rsidRPr="005B253F">
              <w:rPr>
                <w:color w:val="000000"/>
                <w:sz w:val="20"/>
                <w:szCs w:val="20"/>
                <w:u w:color="000000"/>
              </w:rPr>
              <w:t>- создать условия для выявления социально- значимых инициатив общественных объединений, некоммерческих организаций, инициативных граждан и их реализации;</w:t>
            </w:r>
          </w:p>
          <w:p w14:paraId="7AF519DD" w14:textId="77777777" w:rsidR="005B253F" w:rsidRPr="005B253F" w:rsidRDefault="005B253F" w:rsidP="005B253F">
            <w:pPr>
              <w:ind w:right="175"/>
              <w:jc w:val="both"/>
              <w:rPr>
                <w:color w:val="000000" w:themeColor="text1"/>
                <w:sz w:val="20"/>
                <w:szCs w:val="20"/>
              </w:rPr>
            </w:pPr>
            <w:r w:rsidRPr="005B253F">
              <w:rPr>
                <w:color w:val="000000"/>
                <w:sz w:val="20"/>
                <w:szCs w:val="20"/>
                <w:u w:color="000000"/>
              </w:rPr>
              <w:t xml:space="preserve">- сформировать единое информационное </w:t>
            </w:r>
            <w:proofErr w:type="spellStart"/>
            <w:proofErr w:type="gramStart"/>
            <w:r w:rsidRPr="005B253F">
              <w:rPr>
                <w:color w:val="000000"/>
                <w:sz w:val="20"/>
                <w:szCs w:val="20"/>
                <w:u w:color="000000"/>
              </w:rPr>
              <w:t>простран-ство</w:t>
            </w:r>
            <w:proofErr w:type="spellEnd"/>
            <w:proofErr w:type="gramEnd"/>
            <w:r w:rsidRPr="005B253F">
              <w:rPr>
                <w:color w:val="000000"/>
                <w:sz w:val="20"/>
                <w:szCs w:val="20"/>
                <w:u w:color="000000"/>
              </w:rPr>
              <w:t xml:space="preserve"> о социально-значимой деятельности общественных объединений, некоммерческих организаций, инициативных граждан. </w:t>
            </w:r>
          </w:p>
        </w:tc>
      </w:tr>
      <w:tr w:rsidR="005B253F" w:rsidRPr="005B253F" w14:paraId="7A60BE5A" w14:textId="77777777" w:rsidTr="005B253F">
        <w:trPr>
          <w:trHeight w:val="145"/>
        </w:trPr>
        <w:tc>
          <w:tcPr>
            <w:tcW w:w="3402" w:type="dxa"/>
            <w:tcBorders>
              <w:top w:val="single" w:sz="4" w:space="0" w:color="auto"/>
              <w:left w:val="single" w:sz="4" w:space="0" w:color="auto"/>
              <w:bottom w:val="single" w:sz="4" w:space="0" w:color="auto"/>
              <w:right w:val="single" w:sz="4" w:space="0" w:color="auto"/>
            </w:tcBorders>
          </w:tcPr>
          <w:p w14:paraId="78E0CCA7" w14:textId="77777777" w:rsidR="005B253F" w:rsidRPr="005B253F" w:rsidRDefault="005B253F" w:rsidP="005B253F">
            <w:pPr>
              <w:autoSpaceDE w:val="0"/>
              <w:autoSpaceDN w:val="0"/>
              <w:rPr>
                <w:sz w:val="20"/>
                <w:szCs w:val="20"/>
              </w:rPr>
            </w:pPr>
            <w:r w:rsidRPr="005B253F">
              <w:rPr>
                <w:sz w:val="20"/>
                <w:szCs w:val="20"/>
              </w:rPr>
              <w:t>Электронный адрес размещения муниципальной программы в сети Интернет</w:t>
            </w:r>
          </w:p>
        </w:tc>
        <w:tc>
          <w:tcPr>
            <w:tcW w:w="6663" w:type="dxa"/>
            <w:tcBorders>
              <w:top w:val="single" w:sz="4" w:space="0" w:color="auto"/>
              <w:left w:val="single" w:sz="4" w:space="0" w:color="auto"/>
              <w:bottom w:val="single" w:sz="4" w:space="0" w:color="auto"/>
              <w:right w:val="single" w:sz="4" w:space="0" w:color="auto"/>
            </w:tcBorders>
          </w:tcPr>
          <w:p w14:paraId="2FA57AB2" w14:textId="6F91D39C" w:rsidR="005B253F" w:rsidRPr="005B253F" w:rsidRDefault="005B253F" w:rsidP="005B253F">
            <w:pPr>
              <w:pStyle w:val="aff6"/>
              <w:jc w:val="both"/>
              <w:rPr>
                <w:rFonts w:ascii="Times New Roman" w:hAnsi="Times New Roman"/>
                <w:sz w:val="20"/>
                <w:szCs w:val="20"/>
                <w:lang w:val="en-US" w:eastAsia="ru-RU"/>
              </w:rPr>
            </w:pPr>
            <w:hyperlink r:id="rId11" w:history="1">
              <w:r w:rsidRPr="003F4C3D">
                <w:rPr>
                  <w:rStyle w:val="afa"/>
                  <w:rFonts w:ascii="Times New Roman" w:hAnsi="Times New Roman"/>
                  <w:sz w:val="20"/>
                  <w:szCs w:val="20"/>
                  <w:lang w:val="en-US" w:eastAsia="ru-RU"/>
                </w:rPr>
                <w:t>https://kuibyshev.nso.ru/</w:t>
              </w:r>
            </w:hyperlink>
            <w:r>
              <w:rPr>
                <w:rFonts w:ascii="Times New Roman" w:hAnsi="Times New Roman"/>
                <w:sz w:val="20"/>
                <w:szCs w:val="20"/>
                <w:lang w:val="en-US" w:eastAsia="ru-RU"/>
              </w:rPr>
              <w:t xml:space="preserve"> </w:t>
            </w:r>
          </w:p>
        </w:tc>
      </w:tr>
    </w:tbl>
    <w:p w14:paraId="6C736BAB" w14:textId="77777777" w:rsidR="005B253F" w:rsidRPr="005B253F" w:rsidRDefault="005B253F" w:rsidP="005B253F">
      <w:pPr>
        <w:autoSpaceDE w:val="0"/>
        <w:autoSpaceDN w:val="0"/>
        <w:jc w:val="center"/>
        <w:rPr>
          <w:b/>
          <w:sz w:val="20"/>
          <w:szCs w:val="20"/>
        </w:rPr>
      </w:pPr>
    </w:p>
    <w:p w14:paraId="22F66B65" w14:textId="486FF511" w:rsidR="005B253F" w:rsidRDefault="005B253F" w:rsidP="005B253F">
      <w:pPr>
        <w:jc w:val="center"/>
        <w:rPr>
          <w:b/>
          <w:sz w:val="20"/>
          <w:szCs w:val="20"/>
        </w:rPr>
      </w:pPr>
      <w:r w:rsidRPr="005B253F">
        <w:rPr>
          <w:b/>
          <w:sz w:val="20"/>
          <w:szCs w:val="20"/>
          <w:lang w:val="en-US"/>
        </w:rPr>
        <w:t>II</w:t>
      </w:r>
      <w:r w:rsidRPr="005B253F">
        <w:rPr>
          <w:b/>
          <w:sz w:val="20"/>
          <w:szCs w:val="20"/>
        </w:rPr>
        <w:t>. Обоснование необходимости реализации муниципальной программы</w:t>
      </w:r>
    </w:p>
    <w:p w14:paraId="0A196E83" w14:textId="77777777" w:rsidR="005B253F" w:rsidRPr="005B253F" w:rsidRDefault="005B253F" w:rsidP="005B253F">
      <w:pPr>
        <w:jc w:val="center"/>
        <w:rPr>
          <w:b/>
          <w:sz w:val="20"/>
          <w:szCs w:val="20"/>
        </w:rPr>
      </w:pPr>
    </w:p>
    <w:p w14:paraId="6282C74C" w14:textId="77777777" w:rsidR="005B253F" w:rsidRPr="005B253F" w:rsidRDefault="005B253F" w:rsidP="005B253F">
      <w:pPr>
        <w:ind w:firstLine="708"/>
        <w:jc w:val="both"/>
        <w:outlineLvl w:val="0"/>
        <w:rPr>
          <w:rFonts w:eastAsia="Arial Unicode MS"/>
          <w:color w:val="000000"/>
          <w:sz w:val="20"/>
          <w:szCs w:val="20"/>
          <w:u w:color="000000"/>
        </w:rPr>
      </w:pPr>
      <w:r w:rsidRPr="005B253F">
        <w:rPr>
          <w:rFonts w:eastAsia="Arial Unicode MS"/>
          <w:color w:val="000000"/>
          <w:sz w:val="20"/>
          <w:szCs w:val="20"/>
          <w:u w:color="000000"/>
        </w:rPr>
        <w:t xml:space="preserve">Развитие Куйбышевского муниципального района Новосибирской области, обеспечение его социальной стабильности во многом зависит от активного включения в решение проблем района творческого, интеллектуального, культурного потенциала и инициативы жителей. </w:t>
      </w:r>
    </w:p>
    <w:p w14:paraId="4E24A4FF" w14:textId="77777777" w:rsidR="005B253F" w:rsidRPr="005B253F" w:rsidRDefault="005B253F" w:rsidP="005B253F">
      <w:pPr>
        <w:adjustRightInd w:val="0"/>
        <w:jc w:val="both"/>
        <w:rPr>
          <w:color w:val="1D2129"/>
          <w:sz w:val="20"/>
          <w:szCs w:val="20"/>
        </w:rPr>
      </w:pPr>
      <w:r w:rsidRPr="005B253F">
        <w:rPr>
          <w:sz w:val="20"/>
          <w:szCs w:val="20"/>
        </w:rPr>
        <w:t xml:space="preserve">         В настоящее время на территории </w:t>
      </w:r>
      <w:r w:rsidRPr="005B253F">
        <w:rPr>
          <w:rFonts w:eastAsia="Arial Unicode MS"/>
          <w:color w:val="000000"/>
          <w:sz w:val="20"/>
          <w:szCs w:val="20"/>
          <w:u w:color="000000"/>
        </w:rPr>
        <w:t>Куйбышевского муниципального района Новосибирской области</w:t>
      </w:r>
      <w:r w:rsidRPr="005B253F">
        <w:rPr>
          <w:sz w:val="20"/>
          <w:szCs w:val="20"/>
        </w:rPr>
        <w:t xml:space="preserve"> действуют 7 социально ориентированных некоммерческих организаций с образованием  юридического лица: Куйбышевский районный Совет ветеранов-пенсионеров войны, труда, военной службы и правоохранительных органов, Куйбышевская местная организация Всероссийского общества инвалидов,</w:t>
      </w:r>
      <w:r w:rsidRPr="005B253F">
        <w:rPr>
          <w:color w:val="000000"/>
          <w:sz w:val="20"/>
          <w:szCs w:val="20"/>
          <w:shd w:val="clear" w:color="auto" w:fill="FFFFFF"/>
        </w:rPr>
        <w:t xml:space="preserve"> Местная общественная организация Куйбышевского района Новосибирской области по поддержке женских инициатив (МОО «Совет женщин Куйбышевского района»), </w:t>
      </w:r>
      <w:r w:rsidRPr="005B253F">
        <w:rPr>
          <w:sz w:val="20"/>
          <w:szCs w:val="20"/>
        </w:rPr>
        <w:t xml:space="preserve">Куйбышевская районная общественная казачья организация «Станица «Каинская»», «Местная национально-культурная автономия российских немцев Куйбышевского района Новосибирской области», Местное отделение Общероссийской общественно-государственной организации  «Добровольное общество содействия армии, авиации и флоту России» Куйбышевского района Новосибирской области, Местная общественная организация Куйбышевского муниципального района Новосибирской области «Ресурсный центр по поддержке общественных объединений». Но данные общественные организации </w:t>
      </w:r>
      <w:r w:rsidRPr="005B253F">
        <w:rPr>
          <w:color w:val="1D2129"/>
          <w:sz w:val="20"/>
          <w:szCs w:val="20"/>
        </w:rPr>
        <w:t xml:space="preserve">не включены в реестр некоммерческих организаций – исполнителей общественно полезных услуг. </w:t>
      </w:r>
    </w:p>
    <w:p w14:paraId="6EDAA42C" w14:textId="77777777" w:rsidR="005B253F" w:rsidRPr="005B253F" w:rsidRDefault="005B253F" w:rsidP="005B253F">
      <w:pPr>
        <w:tabs>
          <w:tab w:val="left" w:pos="709"/>
        </w:tabs>
        <w:adjustRightInd w:val="0"/>
        <w:jc w:val="both"/>
        <w:rPr>
          <w:color w:val="1D2129"/>
          <w:sz w:val="20"/>
          <w:szCs w:val="20"/>
        </w:rPr>
      </w:pPr>
      <w:r w:rsidRPr="005B253F">
        <w:rPr>
          <w:sz w:val="20"/>
          <w:szCs w:val="20"/>
        </w:rPr>
        <w:t xml:space="preserve">          Кроме этого, на территории </w:t>
      </w:r>
      <w:r w:rsidRPr="005B253F">
        <w:rPr>
          <w:rFonts w:eastAsia="Arial Unicode MS"/>
          <w:color w:val="000000"/>
          <w:sz w:val="20"/>
          <w:szCs w:val="20"/>
          <w:u w:color="000000"/>
        </w:rPr>
        <w:t>Куйбышевского муниципального района Новосибирской области</w:t>
      </w:r>
      <w:r w:rsidRPr="005B253F">
        <w:rPr>
          <w:sz w:val="20"/>
          <w:szCs w:val="20"/>
        </w:rPr>
        <w:t xml:space="preserve"> осуществляют свою деятельность 47 территориальных общественных самоуправлений (ТОС). Общественно полезные услуги в социальной сфере для граждан пожилого возраста, инвалидов, ветеранов военной службы, детей различных категорий оказывают не только НКО, имеющие статус юридического лица, но и другие общественные организации: Куйбышевское отделение Новосибирской областной организации Общероссийской общественной организации «Российский Союз ветеранов Афганистана», 2 НКО этнической направленности, 5 спортивных клубов патриотической направленности, 3 детские и молодежные организации. Активно работают на территории района волонтерские и добровольческие организации, в которых состоит более 500 человек: Волонтерский отряд Куйбышевского Дома детского творчества, Волонтерский корпус Куйбышевского района, Добровольная общественная дружина Куйбышевского района, Волонтерский отряд «Парус надежды», Всероссийская молодежная организация «Молодая гвардия Куйбышевского района» партии «Единая Россия», Волонтерский отряд Куйбышевского медицинского техникума, Волонтерский отряд «Сестричество» при храме Иоанна Предтечи.  </w:t>
      </w:r>
    </w:p>
    <w:p w14:paraId="54D92E82" w14:textId="77777777" w:rsidR="005B253F" w:rsidRPr="005B253F" w:rsidRDefault="005B253F" w:rsidP="005B253F">
      <w:pPr>
        <w:ind w:firstLine="709"/>
        <w:jc w:val="both"/>
        <w:outlineLvl w:val="0"/>
        <w:rPr>
          <w:rFonts w:eastAsia="Arial Unicode MS"/>
          <w:color w:val="000000"/>
          <w:sz w:val="20"/>
          <w:szCs w:val="20"/>
          <w:u w:color="000000"/>
        </w:rPr>
      </w:pPr>
      <w:r w:rsidRPr="005B253F">
        <w:rPr>
          <w:rFonts w:eastAsia="Arial Unicode MS"/>
          <w:color w:val="000000"/>
          <w:sz w:val="20"/>
          <w:szCs w:val="20"/>
          <w:u w:color="000000"/>
        </w:rPr>
        <w:t xml:space="preserve">Общественные объединения и некоммерческие организации объединяют самую активную и образованную часть населения и способны не только профессионально участвовать в решении актуальных задач районного сообщества и оказывать услуги населению, но и выражать интересы жителей города и района, организовывать людей для участия в решении важнейших проблем города и района, обеспечивать обратную связь общественности с органами местного самоуправления.  </w:t>
      </w:r>
    </w:p>
    <w:p w14:paraId="2ADA1B40" w14:textId="77777777" w:rsidR="005B253F" w:rsidRPr="005B253F" w:rsidRDefault="005B253F" w:rsidP="005B253F">
      <w:pPr>
        <w:ind w:firstLine="708"/>
        <w:jc w:val="both"/>
        <w:outlineLvl w:val="0"/>
        <w:rPr>
          <w:rFonts w:eastAsia="Arial Unicode MS"/>
          <w:color w:val="000000"/>
          <w:sz w:val="20"/>
          <w:szCs w:val="20"/>
          <w:u w:color="000000"/>
        </w:rPr>
      </w:pPr>
      <w:r w:rsidRPr="005B253F">
        <w:rPr>
          <w:rFonts w:eastAsia="Arial Unicode MS"/>
          <w:color w:val="000000"/>
          <w:sz w:val="20"/>
          <w:szCs w:val="20"/>
          <w:u w:color="000000"/>
        </w:rPr>
        <w:t>С целью создания условий для деятельности общественных организаций и поддержки общественных инициатив в решении социально-значимых вопросов Куйбышевского муниципального района Новосибирской области определены основные направления и формы взаимодействия с общественными объединениями: конкурс социально-значимых проектов общественных объединений, некоммерческих организаций, инициативных граждан, общественные слушания, форумы, информационные встречи, «круглые столы», семинары, индивидуальные консультации с лидерами общественных объединений, и другие.</w:t>
      </w:r>
    </w:p>
    <w:p w14:paraId="0C5440EB" w14:textId="77777777" w:rsidR="005B253F" w:rsidRPr="005B253F" w:rsidRDefault="005B253F" w:rsidP="005B253F">
      <w:pPr>
        <w:ind w:firstLine="709"/>
        <w:jc w:val="both"/>
        <w:outlineLvl w:val="0"/>
        <w:rPr>
          <w:rFonts w:eastAsia="Arial Unicode MS"/>
          <w:color w:val="000000"/>
          <w:sz w:val="20"/>
          <w:szCs w:val="20"/>
          <w:u w:color="000000"/>
        </w:rPr>
      </w:pPr>
      <w:r w:rsidRPr="005B253F">
        <w:rPr>
          <w:rFonts w:eastAsia="Arial Unicode MS"/>
          <w:color w:val="000000"/>
          <w:sz w:val="20"/>
          <w:szCs w:val="20"/>
          <w:u w:color="000000"/>
        </w:rPr>
        <w:t>Общественные объединения, некоммерческие организации, инициативные граждане участвуют в реализации большинства муниципальных программ, действующих на территории района.</w:t>
      </w:r>
    </w:p>
    <w:p w14:paraId="174B229C" w14:textId="77777777" w:rsidR="005B253F" w:rsidRPr="005B253F" w:rsidRDefault="005B253F" w:rsidP="005B253F">
      <w:pPr>
        <w:ind w:firstLine="540"/>
        <w:jc w:val="both"/>
        <w:outlineLvl w:val="0"/>
        <w:rPr>
          <w:rFonts w:eastAsia="Arial Unicode MS"/>
          <w:color w:val="000000"/>
          <w:sz w:val="20"/>
          <w:szCs w:val="20"/>
          <w:u w:color="000000"/>
        </w:rPr>
      </w:pPr>
      <w:r w:rsidRPr="005B253F">
        <w:rPr>
          <w:rFonts w:eastAsia="Arial Unicode MS"/>
          <w:color w:val="000000"/>
          <w:sz w:val="20"/>
          <w:szCs w:val="20"/>
          <w:u w:color="000000"/>
        </w:rPr>
        <w:t xml:space="preserve"> Практика показывает, насколько эффективней решаются многие актуальные проблемы района, когда общественные объединения получают поддержку органов местного самоуправления. Так, с целью выявления и поддержки общественных инициатив планируется ежегодный районный конкурс социально-значимых проектов общественных объединений, некоммерческих организаций. Финансирование проектов на конкурсной основе создает условия для совершенствования системы социального партнерства Куйбышевского муниципального района Новосибирской области с общественными объединениями, инициативными гражданами, что позволяет осуществлять передачу им части управленческих функций. </w:t>
      </w:r>
    </w:p>
    <w:p w14:paraId="387B66BB" w14:textId="77777777" w:rsidR="005B253F" w:rsidRPr="005B253F" w:rsidRDefault="005B253F" w:rsidP="005B253F">
      <w:pPr>
        <w:ind w:firstLine="540"/>
        <w:jc w:val="both"/>
        <w:outlineLvl w:val="0"/>
        <w:rPr>
          <w:rFonts w:eastAsia="Arial Unicode MS"/>
          <w:color w:val="000000"/>
          <w:sz w:val="20"/>
          <w:szCs w:val="20"/>
          <w:u w:color="000000"/>
        </w:rPr>
      </w:pPr>
      <w:r w:rsidRPr="005B253F">
        <w:rPr>
          <w:rFonts w:eastAsia="Arial Unicode MS"/>
          <w:color w:val="000000"/>
          <w:sz w:val="20"/>
          <w:szCs w:val="20"/>
          <w:u w:color="000000"/>
        </w:rPr>
        <w:t xml:space="preserve">Формирующееся сегодня районное сообщество СО НКО стало заметным и важным фактором общественной жизни нашего района и его дальнейшее развитие зависит от эффективного взаимодействия органов местного самоуправления, общественных объединений, от укрепления доверия жителей города и района к органам местного самоуправления, совершенствования демократических форм управления, совершенствования механизмов </w:t>
      </w:r>
      <w:proofErr w:type="spellStart"/>
      <w:r w:rsidRPr="005B253F">
        <w:rPr>
          <w:rFonts w:eastAsia="Arial Unicode MS"/>
          <w:color w:val="000000"/>
          <w:sz w:val="20"/>
          <w:szCs w:val="20"/>
          <w:u w:color="000000"/>
        </w:rPr>
        <w:t>муниципально</w:t>
      </w:r>
      <w:proofErr w:type="spellEnd"/>
      <w:r w:rsidRPr="005B253F">
        <w:rPr>
          <w:rFonts w:eastAsia="Arial Unicode MS"/>
          <w:color w:val="000000"/>
          <w:sz w:val="20"/>
          <w:szCs w:val="20"/>
          <w:u w:color="000000"/>
        </w:rPr>
        <w:t>-частного партнерства.</w:t>
      </w:r>
    </w:p>
    <w:p w14:paraId="7120E647" w14:textId="77777777" w:rsidR="005B253F" w:rsidRPr="005B253F" w:rsidRDefault="005B253F" w:rsidP="005B253F">
      <w:pPr>
        <w:ind w:firstLine="540"/>
        <w:jc w:val="both"/>
        <w:outlineLvl w:val="0"/>
        <w:rPr>
          <w:rFonts w:eastAsia="Arial Unicode MS"/>
          <w:color w:val="000000"/>
          <w:sz w:val="20"/>
          <w:szCs w:val="20"/>
          <w:u w:color="000000"/>
        </w:rPr>
      </w:pPr>
      <w:r w:rsidRPr="005B253F">
        <w:rPr>
          <w:rFonts w:eastAsia="Arial Unicode MS"/>
          <w:color w:val="000000"/>
          <w:sz w:val="20"/>
          <w:szCs w:val="20"/>
          <w:u w:color="000000"/>
        </w:rPr>
        <w:t xml:space="preserve">Однако, на сегодня выявлен ряд существующих проблем, затрудняющий дальнейшее развитие «организованной» общественности и более эффективное взаимодействие администрации Куйбышевского муниципального района Новосибирской области с общественными объединениями, некоммерческими организациями, инициативными гражданами: </w:t>
      </w:r>
    </w:p>
    <w:p w14:paraId="162F2389" w14:textId="77777777" w:rsidR="005B253F" w:rsidRPr="005B253F" w:rsidRDefault="005B253F" w:rsidP="005B253F">
      <w:pPr>
        <w:jc w:val="both"/>
        <w:outlineLvl w:val="0"/>
        <w:rPr>
          <w:rFonts w:eastAsia="Arial Unicode MS"/>
          <w:color w:val="000000"/>
          <w:sz w:val="20"/>
          <w:szCs w:val="20"/>
          <w:u w:color="000000"/>
        </w:rPr>
      </w:pPr>
      <w:r w:rsidRPr="005B253F">
        <w:rPr>
          <w:rFonts w:eastAsia="Arial Unicode MS"/>
          <w:color w:val="000000"/>
          <w:sz w:val="20"/>
          <w:szCs w:val="20"/>
          <w:u w:color="000000"/>
        </w:rPr>
        <w:t xml:space="preserve">-  недостаточное информационное освещение деятельности общественных объединений, некоммерческих организаций, инициативных граждан; </w:t>
      </w:r>
    </w:p>
    <w:p w14:paraId="29730E6C" w14:textId="77777777" w:rsidR="005B253F" w:rsidRPr="005B253F" w:rsidRDefault="005B253F" w:rsidP="005B253F">
      <w:pPr>
        <w:jc w:val="both"/>
        <w:outlineLvl w:val="0"/>
        <w:rPr>
          <w:rFonts w:eastAsia="Arial Unicode MS"/>
          <w:color w:val="000000"/>
          <w:sz w:val="20"/>
          <w:szCs w:val="20"/>
          <w:u w:color="000000"/>
        </w:rPr>
      </w:pPr>
      <w:r w:rsidRPr="005B253F">
        <w:rPr>
          <w:rFonts w:eastAsia="Arial Unicode MS"/>
          <w:color w:val="000000"/>
          <w:sz w:val="20"/>
          <w:szCs w:val="20"/>
          <w:u w:color="000000"/>
        </w:rPr>
        <w:t>- необходимость поиска новых более эффективных механизмов и форм выявления и поддержки общественных инициатив, а также взаимодействия с общественными объединениями, некоммерческими организациями для решения задач на современном этапе развития района;</w:t>
      </w:r>
    </w:p>
    <w:p w14:paraId="3DFCFBEF" w14:textId="77777777" w:rsidR="005B253F" w:rsidRPr="005B253F" w:rsidRDefault="005B253F" w:rsidP="005B253F">
      <w:pPr>
        <w:jc w:val="both"/>
        <w:outlineLvl w:val="0"/>
        <w:rPr>
          <w:rFonts w:eastAsia="Arial Unicode MS"/>
          <w:color w:val="000000"/>
          <w:sz w:val="20"/>
          <w:szCs w:val="20"/>
          <w:u w:color="000000"/>
        </w:rPr>
      </w:pPr>
      <w:r w:rsidRPr="005B253F">
        <w:rPr>
          <w:rFonts w:eastAsia="Arial Unicode MS"/>
          <w:color w:val="000000"/>
          <w:sz w:val="20"/>
          <w:szCs w:val="20"/>
          <w:u w:color="000000"/>
        </w:rPr>
        <w:lastRenderedPageBreak/>
        <w:t>- обеспечение доступа социально ориентированных некоммерческих организаций к реализации услуг в социальной сфере за счет средств местного бюджета.</w:t>
      </w:r>
    </w:p>
    <w:p w14:paraId="2D59CA3B" w14:textId="77777777" w:rsidR="005B253F" w:rsidRPr="005B253F" w:rsidRDefault="005B253F" w:rsidP="005B253F">
      <w:pPr>
        <w:ind w:firstLine="540"/>
        <w:jc w:val="both"/>
        <w:outlineLvl w:val="0"/>
        <w:rPr>
          <w:rFonts w:eastAsia="Arial Unicode MS"/>
          <w:color w:val="000000"/>
          <w:sz w:val="20"/>
          <w:szCs w:val="20"/>
          <w:u w:color="000000"/>
        </w:rPr>
      </w:pPr>
      <w:r w:rsidRPr="005B253F">
        <w:rPr>
          <w:rFonts w:eastAsia="Arial Unicode MS"/>
          <w:color w:val="000000"/>
          <w:sz w:val="20"/>
          <w:szCs w:val="20"/>
          <w:u w:color="000000"/>
        </w:rPr>
        <w:t xml:space="preserve">Сегодня имеется объективная необходимость в создании эффективной системы взаимоотношений Куйбышевского муниципального района Новосибирской области с общественными объединениями, некоммерческими организациями, инициативными гражданами, формировании новых механизмов и подходов к сотрудничеству, от которого зависят социальная и экономическая стабильность в районном сообществе. </w:t>
      </w:r>
    </w:p>
    <w:p w14:paraId="68AFFB12" w14:textId="77777777" w:rsidR="005B253F" w:rsidRPr="005B253F" w:rsidRDefault="005B253F" w:rsidP="005B253F">
      <w:pPr>
        <w:ind w:firstLine="709"/>
        <w:jc w:val="both"/>
        <w:outlineLvl w:val="0"/>
        <w:rPr>
          <w:rFonts w:eastAsia="Arial Unicode MS"/>
          <w:color w:val="000000"/>
          <w:sz w:val="20"/>
          <w:szCs w:val="20"/>
          <w:u w:color="000000"/>
        </w:rPr>
      </w:pPr>
      <w:r w:rsidRPr="005B253F">
        <w:rPr>
          <w:rFonts w:eastAsia="Arial Unicode MS"/>
          <w:color w:val="000000"/>
          <w:sz w:val="20"/>
          <w:szCs w:val="20"/>
          <w:u w:color="000000"/>
        </w:rPr>
        <w:t>Необходимость участия жителей Куйбышевского муниципального района Новосибирской области в решении существующих проблем совместно с органами местного самоуправления становится неотъемлемой составляющей общественного развития нашего района.</w:t>
      </w:r>
    </w:p>
    <w:p w14:paraId="423FBFE0" w14:textId="77777777" w:rsidR="005B253F" w:rsidRPr="005B253F" w:rsidRDefault="005B253F" w:rsidP="005B253F">
      <w:pPr>
        <w:tabs>
          <w:tab w:val="left" w:pos="709"/>
        </w:tabs>
        <w:jc w:val="both"/>
        <w:textAlignment w:val="baseline"/>
        <w:rPr>
          <w:color w:val="000000"/>
          <w:sz w:val="20"/>
          <w:szCs w:val="20"/>
          <w:bdr w:val="none" w:sz="0" w:space="0" w:color="auto" w:frame="1"/>
        </w:rPr>
      </w:pPr>
    </w:p>
    <w:p w14:paraId="22B0C227" w14:textId="77777777" w:rsidR="005B253F" w:rsidRPr="005B253F" w:rsidRDefault="005B253F" w:rsidP="005B253F">
      <w:pPr>
        <w:ind w:firstLine="709"/>
        <w:jc w:val="center"/>
        <w:rPr>
          <w:b/>
          <w:sz w:val="20"/>
          <w:szCs w:val="20"/>
        </w:rPr>
      </w:pPr>
      <w:r w:rsidRPr="005B253F">
        <w:rPr>
          <w:b/>
          <w:sz w:val="20"/>
          <w:szCs w:val="20"/>
          <w:lang w:val="en-US"/>
        </w:rPr>
        <w:t>III</w:t>
      </w:r>
      <w:r w:rsidRPr="005B253F">
        <w:rPr>
          <w:b/>
          <w:sz w:val="20"/>
          <w:szCs w:val="20"/>
        </w:rPr>
        <w:t xml:space="preserve">. Цели и задачи, важнейшие целевые индикаторы </w:t>
      </w:r>
    </w:p>
    <w:p w14:paraId="72151A79" w14:textId="77777777" w:rsidR="005B253F" w:rsidRPr="005B253F" w:rsidRDefault="005B253F" w:rsidP="005B253F">
      <w:pPr>
        <w:ind w:firstLine="709"/>
        <w:jc w:val="center"/>
        <w:rPr>
          <w:b/>
          <w:sz w:val="20"/>
          <w:szCs w:val="20"/>
        </w:rPr>
      </w:pPr>
      <w:r w:rsidRPr="005B253F">
        <w:rPr>
          <w:b/>
          <w:sz w:val="20"/>
          <w:szCs w:val="20"/>
        </w:rPr>
        <w:t>муниципальной программы</w:t>
      </w:r>
    </w:p>
    <w:p w14:paraId="2EA578A9" w14:textId="77777777" w:rsidR="005B253F" w:rsidRPr="005B253F" w:rsidRDefault="005B253F" w:rsidP="005B253F">
      <w:pPr>
        <w:ind w:firstLine="709"/>
        <w:jc w:val="center"/>
        <w:rPr>
          <w:b/>
          <w:sz w:val="20"/>
          <w:szCs w:val="20"/>
        </w:rPr>
      </w:pPr>
    </w:p>
    <w:p w14:paraId="1D12CA08" w14:textId="77777777" w:rsidR="005B253F" w:rsidRPr="005B253F" w:rsidRDefault="005B253F" w:rsidP="005B253F">
      <w:pPr>
        <w:tabs>
          <w:tab w:val="left" w:pos="709"/>
        </w:tabs>
        <w:jc w:val="both"/>
        <w:textAlignment w:val="baseline"/>
        <w:rPr>
          <w:rFonts w:eastAsia="Arial Unicode MS"/>
          <w:color w:val="000000"/>
          <w:sz w:val="20"/>
          <w:szCs w:val="20"/>
          <w:u w:color="000000"/>
        </w:rPr>
      </w:pPr>
      <w:r w:rsidRPr="005B253F">
        <w:rPr>
          <w:color w:val="000000"/>
          <w:sz w:val="20"/>
          <w:szCs w:val="20"/>
          <w:bdr w:val="none" w:sz="0" w:space="0" w:color="auto" w:frame="1"/>
        </w:rPr>
        <w:t xml:space="preserve">          </w:t>
      </w:r>
      <w:r w:rsidRPr="005B253F">
        <w:rPr>
          <w:sz w:val="20"/>
          <w:szCs w:val="20"/>
          <w:bdr w:val="none" w:sz="0" w:space="0" w:color="auto" w:frame="1"/>
        </w:rPr>
        <w:t>Цели, задачи и мероприятия настоящей программы направлены на </w:t>
      </w:r>
      <w:hyperlink r:id="rId12" w:tooltip="Социально-экономическое развитие" w:history="1">
        <w:r w:rsidRPr="005B253F">
          <w:rPr>
            <w:sz w:val="20"/>
            <w:szCs w:val="20"/>
            <w:bdr w:val="none" w:sz="0" w:space="0" w:color="auto" w:frame="1"/>
          </w:rPr>
          <w:t>социально-экономическое развитие</w:t>
        </w:r>
      </w:hyperlink>
      <w:r w:rsidRPr="005B253F">
        <w:rPr>
          <w:sz w:val="20"/>
          <w:szCs w:val="20"/>
          <w:bdr w:val="none" w:sz="0" w:space="0" w:color="auto" w:frame="1"/>
        </w:rPr>
        <w:t> </w:t>
      </w:r>
      <w:r w:rsidRPr="005B253F">
        <w:rPr>
          <w:rFonts w:eastAsia="Arial Unicode MS"/>
          <w:color w:val="000000"/>
          <w:sz w:val="20"/>
          <w:szCs w:val="20"/>
          <w:u w:color="000000"/>
        </w:rPr>
        <w:t>Куйбышевского муниципального района Новосибирской области</w:t>
      </w:r>
      <w:r w:rsidRPr="005B253F">
        <w:rPr>
          <w:color w:val="000000"/>
          <w:sz w:val="20"/>
          <w:szCs w:val="20"/>
          <w:bdr w:val="none" w:sz="0" w:space="0" w:color="auto" w:frame="1"/>
        </w:rPr>
        <w:t xml:space="preserve">, </w:t>
      </w:r>
      <w:r w:rsidRPr="005B253F">
        <w:rPr>
          <w:rFonts w:eastAsia="Arial Unicode MS"/>
          <w:color w:val="000000"/>
          <w:sz w:val="20"/>
          <w:szCs w:val="20"/>
          <w:u w:color="000000"/>
        </w:rPr>
        <w:t>обеспечение его социальной стабильности.</w:t>
      </w:r>
    </w:p>
    <w:p w14:paraId="74DD5830" w14:textId="77777777" w:rsidR="005B253F" w:rsidRPr="005B253F" w:rsidRDefault="005B253F" w:rsidP="005B253F">
      <w:pPr>
        <w:tabs>
          <w:tab w:val="left" w:pos="709"/>
        </w:tabs>
        <w:jc w:val="both"/>
        <w:textAlignment w:val="baseline"/>
        <w:rPr>
          <w:color w:val="000000"/>
          <w:sz w:val="20"/>
          <w:szCs w:val="20"/>
          <w:u w:color="000000"/>
        </w:rPr>
      </w:pPr>
      <w:r w:rsidRPr="005B253F">
        <w:rPr>
          <w:sz w:val="20"/>
          <w:szCs w:val="20"/>
        </w:rPr>
        <w:t xml:space="preserve">          Цель муниципальной программы - совершенствование системы поддержки деятельности социально ориентированных некоммерческих организаций, </w:t>
      </w:r>
      <w:r w:rsidRPr="005B253F">
        <w:rPr>
          <w:color w:val="000000"/>
          <w:sz w:val="20"/>
          <w:szCs w:val="20"/>
          <w:u w:color="000000"/>
        </w:rPr>
        <w:t xml:space="preserve">общественных объединений и гражданских инициатив, </w:t>
      </w:r>
      <w:r w:rsidRPr="005B253F">
        <w:rPr>
          <w:sz w:val="20"/>
          <w:szCs w:val="20"/>
        </w:rPr>
        <w:t xml:space="preserve">осуществляющих деятельность на территории </w:t>
      </w:r>
      <w:r w:rsidRPr="005B253F">
        <w:rPr>
          <w:rFonts w:eastAsia="Arial Unicode MS"/>
          <w:color w:val="000000"/>
          <w:sz w:val="20"/>
          <w:szCs w:val="20"/>
          <w:u w:color="000000"/>
        </w:rPr>
        <w:t>Куйбышевского муниципального района Новосибирской области</w:t>
      </w:r>
      <w:r w:rsidRPr="005B253F">
        <w:rPr>
          <w:sz w:val="20"/>
          <w:szCs w:val="20"/>
        </w:rPr>
        <w:t>.</w:t>
      </w:r>
    </w:p>
    <w:p w14:paraId="6A8D2DFC" w14:textId="77777777" w:rsidR="005B253F" w:rsidRPr="005B253F" w:rsidRDefault="005B253F" w:rsidP="005B253F">
      <w:pPr>
        <w:pStyle w:val="aff6"/>
        <w:tabs>
          <w:tab w:val="left" w:pos="709"/>
        </w:tabs>
        <w:jc w:val="both"/>
        <w:rPr>
          <w:rFonts w:ascii="Times New Roman" w:hAnsi="Times New Roman"/>
          <w:sz w:val="20"/>
          <w:szCs w:val="20"/>
        </w:rPr>
      </w:pPr>
      <w:r w:rsidRPr="005B253F">
        <w:rPr>
          <w:rFonts w:ascii="Times New Roman" w:hAnsi="Times New Roman"/>
          <w:sz w:val="20"/>
          <w:szCs w:val="20"/>
        </w:rPr>
        <w:t xml:space="preserve">          Задачи муниципальной программы: </w:t>
      </w:r>
    </w:p>
    <w:p w14:paraId="452A02D3" w14:textId="77777777" w:rsidR="005B253F" w:rsidRPr="005B253F" w:rsidRDefault="005B253F" w:rsidP="005B253F">
      <w:pPr>
        <w:contextualSpacing/>
        <w:jc w:val="both"/>
        <w:rPr>
          <w:sz w:val="20"/>
          <w:szCs w:val="20"/>
        </w:rPr>
      </w:pPr>
      <w:r w:rsidRPr="005B253F">
        <w:rPr>
          <w:sz w:val="20"/>
          <w:szCs w:val="20"/>
        </w:rPr>
        <w:t xml:space="preserve">1. Развитие механизмов поддержки социально ориентированных некоммерческих организаций, </w:t>
      </w:r>
      <w:r w:rsidRPr="005B253F">
        <w:rPr>
          <w:color w:val="000000"/>
          <w:sz w:val="20"/>
          <w:szCs w:val="20"/>
          <w:u w:color="000000"/>
        </w:rPr>
        <w:t>общественных объединений и гражданских инициатив</w:t>
      </w:r>
      <w:r w:rsidRPr="005B253F">
        <w:rPr>
          <w:sz w:val="20"/>
          <w:szCs w:val="20"/>
        </w:rPr>
        <w:t xml:space="preserve">; </w:t>
      </w:r>
    </w:p>
    <w:p w14:paraId="77BB302A" w14:textId="77777777" w:rsidR="005B253F" w:rsidRPr="005B253F" w:rsidRDefault="005B253F" w:rsidP="005B253F">
      <w:pPr>
        <w:contextualSpacing/>
        <w:jc w:val="both"/>
        <w:rPr>
          <w:sz w:val="20"/>
          <w:szCs w:val="20"/>
        </w:rPr>
      </w:pPr>
      <w:r w:rsidRPr="005B253F">
        <w:rPr>
          <w:sz w:val="20"/>
          <w:szCs w:val="20"/>
        </w:rPr>
        <w:t xml:space="preserve">2. Обеспечение доступа социально ориентированных некоммерческих организаций, </w:t>
      </w:r>
      <w:r w:rsidRPr="005B253F">
        <w:rPr>
          <w:color w:val="000000"/>
          <w:sz w:val="20"/>
          <w:szCs w:val="20"/>
          <w:u w:color="000000"/>
        </w:rPr>
        <w:t>общественных объединений и гражданских инициатив</w:t>
      </w:r>
      <w:r w:rsidRPr="005B253F">
        <w:rPr>
          <w:sz w:val="20"/>
          <w:szCs w:val="20"/>
        </w:rPr>
        <w:t xml:space="preserve"> к реализации услуг в социальной сфере за счет бюджетных средств;</w:t>
      </w:r>
    </w:p>
    <w:p w14:paraId="6333C174" w14:textId="77777777" w:rsidR="005B253F" w:rsidRPr="005B253F" w:rsidRDefault="005B253F" w:rsidP="005B253F">
      <w:pPr>
        <w:pStyle w:val="ConsPlusNormal"/>
        <w:ind w:firstLine="0"/>
        <w:jc w:val="both"/>
        <w:rPr>
          <w:rFonts w:ascii="Times New Roman" w:hAnsi="Times New Roman" w:cs="Times New Roman"/>
        </w:rPr>
      </w:pPr>
      <w:r w:rsidRPr="005B253F">
        <w:rPr>
          <w:rFonts w:ascii="Times New Roman" w:hAnsi="Times New Roman" w:cs="Times New Roman"/>
        </w:rPr>
        <w:t xml:space="preserve">3. Активизация деятельности социально ориентированных некоммерческих организаций, </w:t>
      </w:r>
      <w:r w:rsidRPr="005B253F">
        <w:rPr>
          <w:rFonts w:ascii="Times New Roman" w:hAnsi="Times New Roman" w:cs="Times New Roman"/>
          <w:color w:val="000000"/>
          <w:u w:color="000000"/>
        </w:rPr>
        <w:t>общественных объединений и гражданских инициатив</w:t>
      </w:r>
      <w:r w:rsidRPr="005B253F">
        <w:rPr>
          <w:rFonts w:ascii="Times New Roman" w:hAnsi="Times New Roman" w:cs="Times New Roman"/>
        </w:rPr>
        <w:t xml:space="preserve"> на территории Куйбышевского муниципального района Новосибирской области.</w:t>
      </w:r>
    </w:p>
    <w:p w14:paraId="53916544" w14:textId="77777777" w:rsidR="005B253F" w:rsidRPr="005B253F" w:rsidRDefault="005B253F" w:rsidP="005B253F">
      <w:pPr>
        <w:pStyle w:val="ConsPlusNormal"/>
        <w:tabs>
          <w:tab w:val="left" w:pos="709"/>
        </w:tabs>
        <w:ind w:firstLine="0"/>
        <w:jc w:val="both"/>
        <w:rPr>
          <w:rFonts w:ascii="Times New Roman" w:hAnsi="Times New Roman" w:cs="Times New Roman"/>
        </w:rPr>
      </w:pPr>
      <w:r w:rsidRPr="005B253F">
        <w:rPr>
          <w:rFonts w:ascii="Times New Roman" w:hAnsi="Times New Roman" w:cs="Times New Roman"/>
        </w:rPr>
        <w:t xml:space="preserve">          Основными целевыми индикаторами муниципальной программы являются:</w:t>
      </w:r>
    </w:p>
    <w:p w14:paraId="0BE6D1A6" w14:textId="77777777" w:rsidR="005B253F" w:rsidRPr="005B253F" w:rsidRDefault="005B253F" w:rsidP="005B253F">
      <w:pPr>
        <w:contextualSpacing/>
        <w:jc w:val="both"/>
        <w:rPr>
          <w:sz w:val="20"/>
          <w:szCs w:val="20"/>
        </w:rPr>
      </w:pPr>
      <w:r w:rsidRPr="005B253F">
        <w:rPr>
          <w:sz w:val="20"/>
          <w:szCs w:val="20"/>
        </w:rPr>
        <w:t>1. Число публикаций в СМИ в течение календарного года;</w:t>
      </w:r>
    </w:p>
    <w:p w14:paraId="31058F05" w14:textId="77777777" w:rsidR="005B253F" w:rsidRPr="005B253F" w:rsidRDefault="005B253F" w:rsidP="005B253F">
      <w:pPr>
        <w:contextualSpacing/>
        <w:jc w:val="both"/>
        <w:rPr>
          <w:sz w:val="20"/>
          <w:szCs w:val="20"/>
        </w:rPr>
      </w:pPr>
      <w:r w:rsidRPr="005B253F">
        <w:rPr>
          <w:sz w:val="20"/>
          <w:szCs w:val="20"/>
        </w:rPr>
        <w:t>2. Оказание методической поддержки руководителям СО НКО;</w:t>
      </w:r>
    </w:p>
    <w:p w14:paraId="3D4C71C2" w14:textId="77777777" w:rsidR="005B253F" w:rsidRPr="005B253F" w:rsidRDefault="005B253F" w:rsidP="005B253F">
      <w:pPr>
        <w:contextualSpacing/>
        <w:jc w:val="both"/>
        <w:rPr>
          <w:sz w:val="20"/>
          <w:szCs w:val="20"/>
        </w:rPr>
      </w:pPr>
      <w:r w:rsidRPr="005B253F">
        <w:rPr>
          <w:sz w:val="20"/>
          <w:szCs w:val="20"/>
        </w:rPr>
        <w:t xml:space="preserve">3. Количество социально ориентированных некоммерческих организаций, </w:t>
      </w:r>
      <w:r w:rsidRPr="005B253F">
        <w:rPr>
          <w:color w:val="000000"/>
          <w:sz w:val="20"/>
          <w:szCs w:val="20"/>
          <w:u w:color="000000"/>
        </w:rPr>
        <w:t>общественных объединений и гражданских инициатив</w:t>
      </w:r>
      <w:r w:rsidRPr="005B253F">
        <w:rPr>
          <w:sz w:val="20"/>
          <w:szCs w:val="20"/>
        </w:rPr>
        <w:t>-получателей финансовой поддержки;</w:t>
      </w:r>
    </w:p>
    <w:p w14:paraId="38B4E922" w14:textId="77777777" w:rsidR="005B253F" w:rsidRPr="005B253F" w:rsidRDefault="005B253F" w:rsidP="005B253F">
      <w:pPr>
        <w:contextualSpacing/>
        <w:jc w:val="both"/>
        <w:rPr>
          <w:sz w:val="20"/>
          <w:szCs w:val="20"/>
        </w:rPr>
      </w:pPr>
      <w:r w:rsidRPr="005B253F">
        <w:rPr>
          <w:sz w:val="20"/>
          <w:szCs w:val="20"/>
        </w:rPr>
        <w:t>4. Количество проведенных благотворительных, общественных акций и мероприятий;</w:t>
      </w:r>
    </w:p>
    <w:p w14:paraId="0F608609" w14:textId="77777777" w:rsidR="005B253F" w:rsidRPr="005B253F" w:rsidRDefault="005B253F" w:rsidP="005B253F">
      <w:pPr>
        <w:contextualSpacing/>
        <w:jc w:val="both"/>
        <w:rPr>
          <w:color w:val="000000"/>
          <w:sz w:val="20"/>
          <w:szCs w:val="20"/>
          <w:u w:color="000000"/>
        </w:rPr>
      </w:pPr>
      <w:r w:rsidRPr="005B253F">
        <w:rPr>
          <w:sz w:val="20"/>
          <w:szCs w:val="20"/>
        </w:rPr>
        <w:t xml:space="preserve">5. Количество граждан, принимающих участие в мероприятиях, </w:t>
      </w:r>
      <w:proofErr w:type="gramStart"/>
      <w:r w:rsidRPr="005B253F">
        <w:rPr>
          <w:sz w:val="20"/>
          <w:szCs w:val="20"/>
        </w:rPr>
        <w:t>проводимых  социально</w:t>
      </w:r>
      <w:proofErr w:type="gramEnd"/>
      <w:r w:rsidRPr="005B253F">
        <w:rPr>
          <w:sz w:val="20"/>
          <w:szCs w:val="20"/>
        </w:rPr>
        <w:t xml:space="preserve"> ориентированными некоммерческими организациями, </w:t>
      </w:r>
      <w:r w:rsidRPr="005B253F">
        <w:rPr>
          <w:color w:val="000000"/>
          <w:sz w:val="20"/>
          <w:szCs w:val="20"/>
          <w:u w:color="000000"/>
        </w:rPr>
        <w:t xml:space="preserve">общественными объединениями;          </w:t>
      </w:r>
    </w:p>
    <w:p w14:paraId="0502C218" w14:textId="77777777" w:rsidR="005B253F" w:rsidRPr="005B253F" w:rsidRDefault="005B253F" w:rsidP="005B253F">
      <w:pPr>
        <w:contextualSpacing/>
        <w:jc w:val="both"/>
        <w:rPr>
          <w:sz w:val="20"/>
          <w:szCs w:val="20"/>
        </w:rPr>
      </w:pPr>
      <w:r w:rsidRPr="005B253F">
        <w:rPr>
          <w:color w:val="000000"/>
          <w:sz w:val="20"/>
          <w:szCs w:val="20"/>
          <w:u w:color="000000"/>
        </w:rPr>
        <w:t>6. К</w:t>
      </w:r>
      <w:r w:rsidRPr="005B253F">
        <w:rPr>
          <w:sz w:val="20"/>
          <w:szCs w:val="20"/>
        </w:rPr>
        <w:t>оличество граждан принявших участие в областных и районных конкурсах грантов (субсидий);</w:t>
      </w:r>
    </w:p>
    <w:p w14:paraId="55DCB662" w14:textId="77777777" w:rsidR="005B253F" w:rsidRPr="005B253F" w:rsidRDefault="005B253F" w:rsidP="005B253F">
      <w:pPr>
        <w:pStyle w:val="ConsPlusNormal"/>
        <w:tabs>
          <w:tab w:val="left" w:pos="709"/>
        </w:tabs>
        <w:ind w:firstLine="0"/>
        <w:jc w:val="both"/>
        <w:rPr>
          <w:rFonts w:ascii="Times New Roman" w:hAnsi="Times New Roman" w:cs="Times New Roman"/>
        </w:rPr>
      </w:pPr>
      <w:r w:rsidRPr="005B253F">
        <w:rPr>
          <w:rFonts w:ascii="Times New Roman" w:hAnsi="Times New Roman" w:cs="Times New Roman"/>
        </w:rPr>
        <w:t>7. Общая сумма грантовой поддержки полученная СО НКО и активистами в течение календарного года;</w:t>
      </w:r>
    </w:p>
    <w:p w14:paraId="0F4DB921" w14:textId="77777777" w:rsidR="005B253F" w:rsidRPr="005B253F" w:rsidRDefault="005B253F" w:rsidP="005B253F">
      <w:pPr>
        <w:pStyle w:val="ConsPlusNormal"/>
        <w:tabs>
          <w:tab w:val="left" w:pos="709"/>
        </w:tabs>
        <w:ind w:firstLine="0"/>
        <w:jc w:val="both"/>
        <w:rPr>
          <w:rFonts w:ascii="Times New Roman" w:hAnsi="Times New Roman" w:cs="Times New Roman"/>
        </w:rPr>
      </w:pPr>
      <w:r w:rsidRPr="005B253F">
        <w:rPr>
          <w:rFonts w:ascii="Times New Roman" w:hAnsi="Times New Roman" w:cs="Times New Roman"/>
        </w:rPr>
        <w:t>8. Объем финансовых средств, направленных на развитие материально-технической базы Местной общественной организации Куйбышевского муниципального района Новосибирской области «Ресурсный центр по поддержке общественных объединений».</w:t>
      </w:r>
    </w:p>
    <w:p w14:paraId="33C3CD34" w14:textId="77777777" w:rsidR="005B253F" w:rsidRPr="005B253F" w:rsidRDefault="005B253F" w:rsidP="005B253F">
      <w:pPr>
        <w:pStyle w:val="ConsPlusNormal"/>
        <w:ind w:firstLine="0"/>
        <w:jc w:val="both"/>
        <w:rPr>
          <w:rFonts w:ascii="Times New Roman" w:hAnsi="Times New Roman" w:cs="Times New Roman"/>
        </w:rPr>
      </w:pPr>
      <w:r w:rsidRPr="005B253F">
        <w:rPr>
          <w:rFonts w:ascii="Times New Roman" w:hAnsi="Times New Roman" w:cs="Times New Roman"/>
        </w:rPr>
        <w:t xml:space="preserve">          Цель и задачи муниципальной программы с указанием плановых значений целевых индикаторов по годам реализации муниципальной программы приведены в приложении № 1 к муниципальной программе.</w:t>
      </w:r>
    </w:p>
    <w:p w14:paraId="79A40FCA" w14:textId="77777777" w:rsidR="005B253F" w:rsidRPr="005B253F" w:rsidRDefault="005B253F" w:rsidP="005B253F">
      <w:pPr>
        <w:ind w:firstLine="709"/>
        <w:jc w:val="center"/>
        <w:rPr>
          <w:b/>
          <w:sz w:val="20"/>
          <w:szCs w:val="20"/>
        </w:rPr>
      </w:pPr>
    </w:p>
    <w:p w14:paraId="25FEB8A9" w14:textId="77777777" w:rsidR="005B253F" w:rsidRPr="005B253F" w:rsidRDefault="005B253F" w:rsidP="005B253F">
      <w:pPr>
        <w:ind w:firstLine="709"/>
        <w:jc w:val="center"/>
        <w:rPr>
          <w:b/>
          <w:sz w:val="20"/>
          <w:szCs w:val="20"/>
        </w:rPr>
      </w:pPr>
      <w:r w:rsidRPr="005B253F">
        <w:rPr>
          <w:b/>
          <w:sz w:val="20"/>
          <w:szCs w:val="20"/>
          <w:lang w:val="en-US"/>
        </w:rPr>
        <w:t>IV</w:t>
      </w:r>
      <w:r w:rsidRPr="005B253F">
        <w:rPr>
          <w:b/>
          <w:sz w:val="20"/>
          <w:szCs w:val="20"/>
        </w:rPr>
        <w:t>. Система основных мероприятий муниципальной программы</w:t>
      </w:r>
    </w:p>
    <w:p w14:paraId="37FF0409" w14:textId="77777777" w:rsidR="005B253F" w:rsidRPr="005B253F" w:rsidRDefault="005B253F" w:rsidP="005B253F">
      <w:pPr>
        <w:ind w:firstLine="709"/>
        <w:jc w:val="both"/>
        <w:rPr>
          <w:sz w:val="20"/>
          <w:szCs w:val="20"/>
        </w:rPr>
      </w:pPr>
      <w:r w:rsidRPr="005B253F">
        <w:rPr>
          <w:sz w:val="20"/>
          <w:szCs w:val="20"/>
        </w:rPr>
        <w:t xml:space="preserve">Система программных мероприятий состоит из перечня конкретных, увязанных с целью и задачами муниципальной программы основных мероприятий, представленных в приложении № 2 к муниципальной программе. </w:t>
      </w:r>
    </w:p>
    <w:p w14:paraId="4D4AA28A" w14:textId="77777777" w:rsidR="005B253F" w:rsidRPr="005B253F" w:rsidRDefault="005B253F" w:rsidP="005B253F">
      <w:pPr>
        <w:ind w:firstLine="709"/>
        <w:jc w:val="both"/>
        <w:rPr>
          <w:sz w:val="20"/>
          <w:szCs w:val="20"/>
        </w:rPr>
      </w:pPr>
      <w:r w:rsidRPr="005B253F">
        <w:rPr>
          <w:sz w:val="20"/>
          <w:szCs w:val="20"/>
        </w:rPr>
        <w:t>К основным программным мероприятиям, запланированным к реализации в рамках муниципальной программы, относятся:</w:t>
      </w:r>
    </w:p>
    <w:p w14:paraId="434A56BC" w14:textId="77777777" w:rsidR="005B253F" w:rsidRPr="005B253F" w:rsidRDefault="005B253F" w:rsidP="00967F25">
      <w:pPr>
        <w:numPr>
          <w:ilvl w:val="0"/>
          <w:numId w:val="21"/>
        </w:numPr>
        <w:autoSpaceDE w:val="0"/>
        <w:autoSpaceDN w:val="0"/>
        <w:adjustRightInd w:val="0"/>
        <w:jc w:val="both"/>
        <w:rPr>
          <w:sz w:val="20"/>
          <w:szCs w:val="20"/>
        </w:rPr>
      </w:pPr>
      <w:r w:rsidRPr="005B253F">
        <w:rPr>
          <w:sz w:val="20"/>
          <w:szCs w:val="20"/>
        </w:rPr>
        <w:t>Освещение деятельности СО НКО в средствах массовой информации;</w:t>
      </w:r>
    </w:p>
    <w:p w14:paraId="15EE3288" w14:textId="77777777" w:rsidR="005B253F" w:rsidRPr="005B253F" w:rsidRDefault="005B253F" w:rsidP="00967F25">
      <w:pPr>
        <w:numPr>
          <w:ilvl w:val="0"/>
          <w:numId w:val="21"/>
        </w:numPr>
        <w:autoSpaceDE w:val="0"/>
        <w:autoSpaceDN w:val="0"/>
        <w:adjustRightInd w:val="0"/>
        <w:jc w:val="both"/>
        <w:rPr>
          <w:sz w:val="20"/>
          <w:szCs w:val="20"/>
        </w:rPr>
      </w:pPr>
      <w:r w:rsidRPr="005B253F">
        <w:rPr>
          <w:sz w:val="20"/>
          <w:szCs w:val="20"/>
        </w:rPr>
        <w:t xml:space="preserve"> Организация и проведение методических мероприятий для руководителей и активистов СОНКО. Предоставление помещений СОНКО для безвозмездного пользования с целью оказания социальных услуг;</w:t>
      </w:r>
    </w:p>
    <w:p w14:paraId="6E1542C7" w14:textId="77777777" w:rsidR="005B253F" w:rsidRPr="005B253F" w:rsidRDefault="005B253F" w:rsidP="00967F25">
      <w:pPr>
        <w:numPr>
          <w:ilvl w:val="0"/>
          <w:numId w:val="21"/>
        </w:numPr>
        <w:autoSpaceDE w:val="0"/>
        <w:autoSpaceDN w:val="0"/>
        <w:adjustRightInd w:val="0"/>
        <w:jc w:val="both"/>
        <w:rPr>
          <w:sz w:val="20"/>
          <w:szCs w:val="20"/>
        </w:rPr>
      </w:pPr>
      <w:r w:rsidRPr="005B253F">
        <w:rPr>
          <w:sz w:val="20"/>
          <w:szCs w:val="20"/>
        </w:rPr>
        <w:t xml:space="preserve"> Содействие в проведении СОНКО благотворительной акции «Защити свою жизнь. </w:t>
      </w:r>
      <w:proofErr w:type="spellStart"/>
      <w:r w:rsidRPr="005B253F">
        <w:rPr>
          <w:sz w:val="20"/>
          <w:szCs w:val="20"/>
        </w:rPr>
        <w:t>Вакцинируйся</w:t>
      </w:r>
      <w:proofErr w:type="spellEnd"/>
      <w:r w:rsidRPr="005B253F">
        <w:rPr>
          <w:sz w:val="20"/>
          <w:szCs w:val="20"/>
        </w:rPr>
        <w:t xml:space="preserve">.» для граждан 60+, привившихся от </w:t>
      </w:r>
      <w:r w:rsidRPr="005B253F">
        <w:rPr>
          <w:sz w:val="20"/>
          <w:szCs w:val="20"/>
          <w:lang w:val="en-US"/>
        </w:rPr>
        <w:t>Covid-19.</w:t>
      </w:r>
    </w:p>
    <w:p w14:paraId="40AFAF0C" w14:textId="77777777" w:rsidR="005B253F" w:rsidRPr="005B253F" w:rsidRDefault="005B253F" w:rsidP="00967F25">
      <w:pPr>
        <w:numPr>
          <w:ilvl w:val="0"/>
          <w:numId w:val="21"/>
        </w:numPr>
        <w:autoSpaceDE w:val="0"/>
        <w:autoSpaceDN w:val="0"/>
        <w:adjustRightInd w:val="0"/>
        <w:jc w:val="both"/>
        <w:rPr>
          <w:sz w:val="20"/>
          <w:szCs w:val="20"/>
        </w:rPr>
      </w:pPr>
      <w:r w:rsidRPr="005B253F">
        <w:rPr>
          <w:sz w:val="20"/>
          <w:szCs w:val="20"/>
        </w:rPr>
        <w:t xml:space="preserve">Содействие в проведении СОНКО акции «Славен людьми наш край», посвященная 85-летию Новосибирской области и 300-летию </w:t>
      </w:r>
      <w:proofErr w:type="spellStart"/>
      <w:r w:rsidRPr="005B253F">
        <w:rPr>
          <w:sz w:val="20"/>
          <w:szCs w:val="20"/>
        </w:rPr>
        <w:t>г.Куйбышева</w:t>
      </w:r>
      <w:proofErr w:type="spellEnd"/>
      <w:r w:rsidRPr="005B253F">
        <w:rPr>
          <w:sz w:val="20"/>
          <w:szCs w:val="20"/>
        </w:rPr>
        <w:t>.</w:t>
      </w:r>
    </w:p>
    <w:p w14:paraId="2EDB48C9" w14:textId="77777777" w:rsidR="005B253F" w:rsidRPr="005B253F" w:rsidRDefault="005B253F" w:rsidP="00967F25">
      <w:pPr>
        <w:numPr>
          <w:ilvl w:val="0"/>
          <w:numId w:val="21"/>
        </w:numPr>
        <w:autoSpaceDE w:val="0"/>
        <w:autoSpaceDN w:val="0"/>
        <w:adjustRightInd w:val="0"/>
        <w:jc w:val="both"/>
        <w:rPr>
          <w:sz w:val="20"/>
          <w:szCs w:val="20"/>
        </w:rPr>
      </w:pPr>
      <w:r w:rsidRPr="005B253F">
        <w:rPr>
          <w:sz w:val="20"/>
          <w:szCs w:val="20"/>
        </w:rPr>
        <w:t xml:space="preserve">Привлечение СОНКО к участию в областных и районных конкурсах грантов. </w:t>
      </w:r>
    </w:p>
    <w:p w14:paraId="2D84104D" w14:textId="77777777" w:rsidR="005B253F" w:rsidRPr="005B253F" w:rsidRDefault="005B253F" w:rsidP="005B253F">
      <w:pPr>
        <w:autoSpaceDE w:val="0"/>
        <w:autoSpaceDN w:val="0"/>
        <w:adjustRightInd w:val="0"/>
        <w:jc w:val="both"/>
        <w:rPr>
          <w:sz w:val="20"/>
          <w:szCs w:val="20"/>
        </w:rPr>
      </w:pPr>
      <w:r w:rsidRPr="005B253F">
        <w:rPr>
          <w:sz w:val="20"/>
          <w:szCs w:val="20"/>
        </w:rPr>
        <w:t xml:space="preserve">      6.  Развитие материально-технической базы Местной общественной </w:t>
      </w:r>
      <w:proofErr w:type="spellStart"/>
      <w:r w:rsidRPr="005B253F">
        <w:rPr>
          <w:sz w:val="20"/>
          <w:szCs w:val="20"/>
        </w:rPr>
        <w:t>организа</w:t>
      </w:r>
      <w:proofErr w:type="spellEnd"/>
      <w:r w:rsidRPr="005B253F">
        <w:rPr>
          <w:sz w:val="20"/>
          <w:szCs w:val="20"/>
        </w:rPr>
        <w:t xml:space="preserve">-  </w:t>
      </w:r>
    </w:p>
    <w:p w14:paraId="3E72262D" w14:textId="77777777" w:rsidR="005B253F" w:rsidRPr="005B253F" w:rsidRDefault="005B253F" w:rsidP="005B253F">
      <w:pPr>
        <w:autoSpaceDE w:val="0"/>
        <w:autoSpaceDN w:val="0"/>
        <w:adjustRightInd w:val="0"/>
        <w:jc w:val="both"/>
        <w:rPr>
          <w:sz w:val="20"/>
          <w:szCs w:val="20"/>
        </w:rPr>
      </w:pPr>
      <w:r w:rsidRPr="005B253F">
        <w:rPr>
          <w:sz w:val="20"/>
          <w:szCs w:val="20"/>
        </w:rPr>
        <w:t xml:space="preserve">           </w:t>
      </w:r>
      <w:proofErr w:type="spellStart"/>
      <w:r w:rsidRPr="005B253F">
        <w:rPr>
          <w:sz w:val="20"/>
          <w:szCs w:val="20"/>
        </w:rPr>
        <w:t>ции</w:t>
      </w:r>
      <w:proofErr w:type="spellEnd"/>
      <w:r w:rsidRPr="005B253F">
        <w:rPr>
          <w:sz w:val="20"/>
          <w:szCs w:val="20"/>
        </w:rPr>
        <w:t xml:space="preserve"> Куйбышевского муниципального района Новосибирской области «Ре- </w:t>
      </w:r>
    </w:p>
    <w:p w14:paraId="3C2F5BC6" w14:textId="77777777" w:rsidR="005B253F" w:rsidRPr="005B253F" w:rsidRDefault="005B253F" w:rsidP="005B253F">
      <w:pPr>
        <w:autoSpaceDE w:val="0"/>
        <w:autoSpaceDN w:val="0"/>
        <w:adjustRightInd w:val="0"/>
        <w:jc w:val="both"/>
        <w:rPr>
          <w:sz w:val="20"/>
          <w:szCs w:val="20"/>
        </w:rPr>
      </w:pPr>
      <w:r w:rsidRPr="005B253F">
        <w:rPr>
          <w:sz w:val="20"/>
          <w:szCs w:val="20"/>
        </w:rPr>
        <w:t xml:space="preserve">           </w:t>
      </w:r>
      <w:proofErr w:type="spellStart"/>
      <w:r w:rsidRPr="005B253F">
        <w:rPr>
          <w:sz w:val="20"/>
          <w:szCs w:val="20"/>
        </w:rPr>
        <w:t>сурсный</w:t>
      </w:r>
      <w:proofErr w:type="spellEnd"/>
      <w:r w:rsidRPr="005B253F">
        <w:rPr>
          <w:sz w:val="20"/>
          <w:szCs w:val="20"/>
        </w:rPr>
        <w:t xml:space="preserve"> центр по поддержке общественных объединений».</w:t>
      </w:r>
    </w:p>
    <w:p w14:paraId="7FE08315" w14:textId="77777777" w:rsidR="005B253F" w:rsidRPr="005B253F" w:rsidRDefault="005B253F" w:rsidP="005B253F">
      <w:pPr>
        <w:autoSpaceDE w:val="0"/>
        <w:autoSpaceDN w:val="0"/>
        <w:adjustRightInd w:val="0"/>
        <w:jc w:val="both"/>
        <w:rPr>
          <w:sz w:val="20"/>
          <w:szCs w:val="20"/>
        </w:rPr>
      </w:pPr>
    </w:p>
    <w:p w14:paraId="6311B9C2" w14:textId="77777777" w:rsidR="005B253F" w:rsidRPr="005B253F" w:rsidRDefault="005B253F" w:rsidP="005B253F">
      <w:pPr>
        <w:tabs>
          <w:tab w:val="left" w:pos="709"/>
        </w:tabs>
        <w:jc w:val="center"/>
        <w:rPr>
          <w:b/>
          <w:sz w:val="20"/>
          <w:szCs w:val="20"/>
        </w:rPr>
      </w:pPr>
      <w:r w:rsidRPr="005B253F">
        <w:rPr>
          <w:b/>
          <w:sz w:val="20"/>
          <w:szCs w:val="20"/>
          <w:lang w:val="en-US"/>
        </w:rPr>
        <w:t>V</w:t>
      </w:r>
      <w:r w:rsidRPr="005B253F">
        <w:rPr>
          <w:b/>
          <w:sz w:val="20"/>
          <w:szCs w:val="20"/>
        </w:rPr>
        <w:t>. Механизм реализации и система управления муниципальной программы.</w:t>
      </w:r>
    </w:p>
    <w:p w14:paraId="3A102E81" w14:textId="77777777" w:rsidR="005B253F" w:rsidRPr="005B253F" w:rsidRDefault="005B253F" w:rsidP="005B253F">
      <w:pPr>
        <w:ind w:firstLine="709"/>
        <w:jc w:val="both"/>
        <w:rPr>
          <w:sz w:val="20"/>
          <w:szCs w:val="20"/>
        </w:rPr>
      </w:pPr>
    </w:p>
    <w:p w14:paraId="19D4DB57" w14:textId="77777777" w:rsidR="005B253F" w:rsidRPr="005B253F" w:rsidRDefault="005B253F" w:rsidP="005B253F">
      <w:pPr>
        <w:ind w:firstLine="709"/>
        <w:jc w:val="both"/>
        <w:rPr>
          <w:sz w:val="20"/>
          <w:szCs w:val="20"/>
        </w:rPr>
      </w:pPr>
      <w:r w:rsidRPr="005B253F">
        <w:rPr>
          <w:sz w:val="20"/>
          <w:szCs w:val="20"/>
        </w:rPr>
        <w:t xml:space="preserve">Общее руководство и контроль за ходом реализации муниципальной программы осуществляет администрация </w:t>
      </w:r>
      <w:r w:rsidRPr="005B253F">
        <w:rPr>
          <w:rFonts w:eastAsia="Arial Unicode MS"/>
          <w:color w:val="000000"/>
          <w:sz w:val="20"/>
          <w:szCs w:val="20"/>
          <w:u w:color="000000"/>
        </w:rPr>
        <w:t>Куйбышевского муниципального района Новосибирской области</w:t>
      </w:r>
      <w:r w:rsidRPr="005B253F">
        <w:rPr>
          <w:sz w:val="20"/>
          <w:szCs w:val="20"/>
        </w:rPr>
        <w:t xml:space="preserve"> (далее Администрация). </w:t>
      </w:r>
    </w:p>
    <w:p w14:paraId="15EF4F3B" w14:textId="77777777" w:rsidR="005B253F" w:rsidRPr="005B253F" w:rsidRDefault="005B253F" w:rsidP="005B253F">
      <w:pPr>
        <w:jc w:val="both"/>
        <w:rPr>
          <w:sz w:val="20"/>
          <w:szCs w:val="20"/>
        </w:rPr>
      </w:pPr>
      <w:r w:rsidRPr="005B253F">
        <w:rPr>
          <w:sz w:val="20"/>
          <w:szCs w:val="20"/>
        </w:rPr>
        <w:t xml:space="preserve">         Исполнители мероприятий муниципальной программы:</w:t>
      </w:r>
      <w:r w:rsidRPr="005B253F">
        <w:rPr>
          <w:color w:val="000000"/>
          <w:sz w:val="20"/>
          <w:szCs w:val="20"/>
        </w:rPr>
        <w:t xml:space="preserve"> </w:t>
      </w:r>
      <w:r w:rsidRPr="005B253F">
        <w:rPr>
          <w:sz w:val="20"/>
          <w:szCs w:val="20"/>
        </w:rPr>
        <w:t xml:space="preserve">Отдел организации социального обслуживания населения администрации </w:t>
      </w:r>
      <w:r w:rsidRPr="005B253F">
        <w:rPr>
          <w:rFonts w:eastAsia="Arial Unicode MS"/>
          <w:color w:val="000000"/>
          <w:sz w:val="20"/>
          <w:szCs w:val="20"/>
          <w:u w:color="000000"/>
        </w:rPr>
        <w:t>Куйбышевского муниципального района Новосибирской области</w:t>
      </w:r>
      <w:r w:rsidRPr="005B253F">
        <w:rPr>
          <w:sz w:val="20"/>
          <w:szCs w:val="20"/>
        </w:rPr>
        <w:t xml:space="preserve">; Муниципальное бюджетное учреждение «Комплексный центр социального обслуживания населения» Куйбышевского района; Управление культуры, спорта, молодежной политики и туризма администрации </w:t>
      </w:r>
      <w:r w:rsidRPr="005B253F">
        <w:rPr>
          <w:rFonts w:eastAsia="Arial Unicode MS"/>
          <w:color w:val="000000"/>
          <w:sz w:val="20"/>
          <w:szCs w:val="20"/>
          <w:u w:color="000000"/>
        </w:rPr>
        <w:t>Куйбышевского муниципального района Новосибирской области</w:t>
      </w:r>
      <w:r w:rsidRPr="005B253F">
        <w:rPr>
          <w:sz w:val="20"/>
          <w:szCs w:val="20"/>
        </w:rPr>
        <w:t xml:space="preserve">; Муниципальное бюджетное учреждение культуры Куйбышевского района «Культурно-досуговый центр»; Местная общественная организация Куйбышевского муниципального района Новосибирской области «Ресурсный центр по поддержке общественных объединений»; Куйбышевский районный Совет ветеранов-пенсионеров войны, труда, военной службы и правоохранительных органов; Куйбышевская местная организация Всероссийского общества инвалидов; </w:t>
      </w:r>
      <w:r w:rsidRPr="005B253F">
        <w:rPr>
          <w:color w:val="000000"/>
          <w:sz w:val="20"/>
          <w:szCs w:val="20"/>
          <w:shd w:val="clear" w:color="auto" w:fill="FFFFFF"/>
        </w:rPr>
        <w:t xml:space="preserve">Местная общественная организация Куйбышевского района Новосибирской </w:t>
      </w:r>
      <w:r w:rsidRPr="005B253F">
        <w:rPr>
          <w:sz w:val="20"/>
          <w:szCs w:val="20"/>
        </w:rPr>
        <w:t xml:space="preserve">области по поддержке женских инициатив (МОО «Совет женщин Куйбышевского района»);  Куйбышевская районная общественная казачья организация «Станица «Каинская»»; «Местная национально-культурная автономия российских немцев Куйбышевского района Новосибирской области»; Местное отделение  Общероссийской общественно-государственной организации «Добровольное общество содействия армии, авиации и флоту России» Куйбышевского района Новосибирской области; другие </w:t>
      </w:r>
      <w:r w:rsidRPr="005B253F">
        <w:rPr>
          <w:sz w:val="20"/>
          <w:szCs w:val="20"/>
          <w:shd w:val="clear" w:color="auto" w:fill="FFFFFF"/>
        </w:rPr>
        <w:t xml:space="preserve">общественные организации и волонтеры Куйбышевского района </w:t>
      </w:r>
      <w:r w:rsidRPr="005B253F">
        <w:rPr>
          <w:color w:val="000000"/>
          <w:sz w:val="20"/>
          <w:szCs w:val="20"/>
        </w:rPr>
        <w:t>(далее-Исполнители)</w:t>
      </w:r>
      <w:r w:rsidRPr="005B253F">
        <w:rPr>
          <w:sz w:val="20"/>
          <w:szCs w:val="20"/>
        </w:rPr>
        <w:t xml:space="preserve"> осуществляют проведение программных мероприятий.</w:t>
      </w:r>
    </w:p>
    <w:p w14:paraId="18BF4DDF" w14:textId="77777777" w:rsidR="005B253F" w:rsidRPr="005B253F" w:rsidRDefault="005B253F" w:rsidP="005B253F">
      <w:pPr>
        <w:ind w:firstLine="709"/>
        <w:jc w:val="both"/>
        <w:rPr>
          <w:sz w:val="20"/>
          <w:szCs w:val="20"/>
        </w:rPr>
      </w:pPr>
      <w:r w:rsidRPr="005B253F">
        <w:rPr>
          <w:sz w:val="20"/>
          <w:szCs w:val="20"/>
        </w:rPr>
        <w:t>Реализация муниципальной программы осуществляется в соответствии с планом реализации муниципальной программы (далее - план реализации), содержащим перечень наиболее важных, социально значимых контрольных событий муниципальной программы с указанием сроков их выполнения.</w:t>
      </w:r>
    </w:p>
    <w:p w14:paraId="7E1B29C4" w14:textId="77777777" w:rsidR="005B253F" w:rsidRPr="005B253F" w:rsidRDefault="005B253F" w:rsidP="005B253F">
      <w:pPr>
        <w:ind w:firstLine="709"/>
        <w:jc w:val="both"/>
        <w:rPr>
          <w:sz w:val="20"/>
          <w:szCs w:val="20"/>
        </w:rPr>
      </w:pPr>
      <w:r w:rsidRPr="005B253F">
        <w:rPr>
          <w:sz w:val="20"/>
          <w:szCs w:val="20"/>
        </w:rPr>
        <w:t>Администрация при реализации муниципальной программы:</w:t>
      </w:r>
    </w:p>
    <w:p w14:paraId="731E4886" w14:textId="77777777" w:rsidR="005B253F" w:rsidRPr="005B253F" w:rsidRDefault="005B253F" w:rsidP="005B253F">
      <w:pPr>
        <w:ind w:firstLine="709"/>
        <w:jc w:val="both"/>
        <w:rPr>
          <w:sz w:val="20"/>
          <w:szCs w:val="20"/>
        </w:rPr>
      </w:pPr>
      <w:r w:rsidRPr="005B253F">
        <w:rPr>
          <w:sz w:val="20"/>
          <w:szCs w:val="20"/>
        </w:rPr>
        <w:t>1. Осуществляет контроль за реализацией муниципальной программы и координацию действий участников муниципальной программы в пределах своей компетенции.</w:t>
      </w:r>
    </w:p>
    <w:p w14:paraId="6BD1347D" w14:textId="77777777" w:rsidR="005B253F" w:rsidRPr="005B253F" w:rsidRDefault="005B253F" w:rsidP="005B253F">
      <w:pPr>
        <w:ind w:firstLine="709"/>
        <w:jc w:val="both"/>
        <w:rPr>
          <w:sz w:val="20"/>
          <w:szCs w:val="20"/>
        </w:rPr>
      </w:pPr>
      <w:r w:rsidRPr="005B253F">
        <w:rPr>
          <w:sz w:val="20"/>
          <w:szCs w:val="20"/>
        </w:rPr>
        <w:t>2. Ежегодно формирует проект плана реализации и утверждает проект плана реализации в срок до 31 декабря года, предшествующего очередному финансовому году, в целях определения достаточности планируемых мероприятий для достижения поставленных в муниципальной программе целей и решения задач.</w:t>
      </w:r>
    </w:p>
    <w:p w14:paraId="53D78A55" w14:textId="77777777" w:rsidR="005B253F" w:rsidRPr="005B253F" w:rsidRDefault="005B253F" w:rsidP="005B253F">
      <w:pPr>
        <w:ind w:firstLine="709"/>
        <w:jc w:val="both"/>
        <w:rPr>
          <w:sz w:val="20"/>
          <w:szCs w:val="20"/>
        </w:rPr>
      </w:pPr>
      <w:r w:rsidRPr="005B253F">
        <w:rPr>
          <w:sz w:val="20"/>
          <w:szCs w:val="20"/>
        </w:rPr>
        <w:t xml:space="preserve">3. В течение 5 рабочих дней после утверждения плана реализации размещает план реализации в актуальной редакции на официальном сайте администрации </w:t>
      </w:r>
      <w:r w:rsidRPr="005B253F">
        <w:rPr>
          <w:rFonts w:eastAsia="Arial Unicode MS"/>
          <w:color w:val="000000"/>
          <w:sz w:val="20"/>
          <w:szCs w:val="20"/>
          <w:u w:color="000000"/>
        </w:rPr>
        <w:t>Куйбышевского муниципального района Новосибирской области</w:t>
      </w:r>
      <w:r w:rsidRPr="005B253F">
        <w:rPr>
          <w:sz w:val="20"/>
          <w:szCs w:val="20"/>
        </w:rPr>
        <w:t xml:space="preserve">. Уведомляет управление экономического развития и труда администрации </w:t>
      </w:r>
      <w:r w:rsidRPr="005B253F">
        <w:rPr>
          <w:rFonts w:eastAsia="Arial Unicode MS"/>
          <w:color w:val="000000"/>
          <w:sz w:val="20"/>
          <w:szCs w:val="20"/>
          <w:u w:color="000000"/>
        </w:rPr>
        <w:t>Куйбышевского муниципального района Новосибирской области</w:t>
      </w:r>
      <w:r w:rsidRPr="005B253F">
        <w:rPr>
          <w:sz w:val="20"/>
          <w:szCs w:val="20"/>
        </w:rPr>
        <w:t>, управление финансов и налоговой политики Куйбышевского района Новосибирской области о реквизитах соответствующего нормативного акта, которым утвержден план реализации.</w:t>
      </w:r>
    </w:p>
    <w:p w14:paraId="0EE2C084" w14:textId="77777777" w:rsidR="005B253F" w:rsidRPr="005B253F" w:rsidRDefault="005B253F" w:rsidP="005B253F">
      <w:pPr>
        <w:ind w:firstLine="709"/>
        <w:jc w:val="both"/>
        <w:rPr>
          <w:sz w:val="20"/>
          <w:szCs w:val="20"/>
        </w:rPr>
      </w:pPr>
      <w:r w:rsidRPr="005B253F">
        <w:rPr>
          <w:sz w:val="20"/>
          <w:szCs w:val="20"/>
        </w:rPr>
        <w:t xml:space="preserve">4. Представляет годовой отчет о реализации муниципальной программы с приложением аналитической записки в срок до 01 марта года, следующего за отчетным годом, в управление экономического развития и труда администрации </w:t>
      </w:r>
      <w:r w:rsidRPr="005B253F">
        <w:rPr>
          <w:rFonts w:eastAsia="Arial Unicode MS"/>
          <w:color w:val="000000"/>
          <w:sz w:val="20"/>
          <w:szCs w:val="20"/>
          <w:u w:color="000000"/>
        </w:rPr>
        <w:t>Куйбышевского муниципального района Новосибирской области.</w:t>
      </w:r>
    </w:p>
    <w:p w14:paraId="2C002F11" w14:textId="77777777" w:rsidR="005B253F" w:rsidRPr="005B253F" w:rsidRDefault="005B253F" w:rsidP="005B253F">
      <w:pPr>
        <w:ind w:firstLine="709"/>
        <w:jc w:val="both"/>
        <w:rPr>
          <w:sz w:val="20"/>
          <w:szCs w:val="20"/>
        </w:rPr>
      </w:pPr>
      <w:r w:rsidRPr="005B253F">
        <w:rPr>
          <w:sz w:val="20"/>
          <w:szCs w:val="20"/>
        </w:rPr>
        <w:t xml:space="preserve">5.  Проводит оценку эффективности реализации муниципальной программы и предоставляет отчетность в адрес управления экономического развития и труда администрации </w:t>
      </w:r>
      <w:r w:rsidRPr="005B253F">
        <w:rPr>
          <w:rFonts w:eastAsia="Arial Unicode MS"/>
          <w:color w:val="000000"/>
          <w:sz w:val="20"/>
          <w:szCs w:val="20"/>
          <w:u w:color="000000"/>
        </w:rPr>
        <w:t>Куйбышевского муниципального района Новосибирской области</w:t>
      </w:r>
      <w:r w:rsidRPr="005B253F">
        <w:rPr>
          <w:sz w:val="20"/>
          <w:szCs w:val="20"/>
        </w:rPr>
        <w:t>,  в сроки и в форме, предусмотренные Порядком принятия решений о разработке муниципальных программ Куйбышевского района, а также формирования и реализации указанных программ, утвержденным постановлением администрации Куйбышевского района от 26.12.2018 №1312.</w:t>
      </w:r>
    </w:p>
    <w:p w14:paraId="1E1A71F9" w14:textId="77777777" w:rsidR="005B253F" w:rsidRPr="005B253F" w:rsidRDefault="005B253F" w:rsidP="005B253F">
      <w:pPr>
        <w:ind w:firstLine="709"/>
        <w:jc w:val="both"/>
        <w:rPr>
          <w:sz w:val="20"/>
          <w:szCs w:val="20"/>
        </w:rPr>
      </w:pPr>
      <w:r w:rsidRPr="005B253F">
        <w:rPr>
          <w:sz w:val="20"/>
          <w:szCs w:val="20"/>
        </w:rPr>
        <w:t>Исполнители представляют в Администрацию в срок до 20 февраля, следующего за отчетным годом:</w:t>
      </w:r>
    </w:p>
    <w:p w14:paraId="77932C47" w14:textId="77777777" w:rsidR="005B253F" w:rsidRPr="005B253F" w:rsidRDefault="005B253F" w:rsidP="005B253F">
      <w:pPr>
        <w:ind w:firstLine="709"/>
        <w:jc w:val="both"/>
        <w:rPr>
          <w:sz w:val="20"/>
          <w:szCs w:val="20"/>
        </w:rPr>
      </w:pPr>
      <w:r w:rsidRPr="005B253F">
        <w:rPr>
          <w:sz w:val="20"/>
          <w:szCs w:val="20"/>
        </w:rPr>
        <w:t>1) годовой отчет о ходе реализации муниципальной программы, информацию о достижении конечных результатов, с приложением аналитической записки, содержащей:</w:t>
      </w:r>
    </w:p>
    <w:p w14:paraId="6416A34A" w14:textId="77777777" w:rsidR="005B253F" w:rsidRPr="005B253F" w:rsidRDefault="005B253F" w:rsidP="005B253F">
      <w:pPr>
        <w:ind w:firstLine="709"/>
        <w:jc w:val="both"/>
        <w:rPr>
          <w:sz w:val="20"/>
          <w:szCs w:val="20"/>
        </w:rPr>
      </w:pPr>
      <w:r w:rsidRPr="005B253F">
        <w:rPr>
          <w:sz w:val="20"/>
          <w:szCs w:val="20"/>
        </w:rPr>
        <w:t>конкретные результаты реализации муниципальной программы, достигнутые за отчетный период;</w:t>
      </w:r>
    </w:p>
    <w:p w14:paraId="538345B1" w14:textId="77777777" w:rsidR="005B253F" w:rsidRPr="005B253F" w:rsidRDefault="005B253F" w:rsidP="005B253F">
      <w:pPr>
        <w:ind w:firstLine="709"/>
        <w:jc w:val="both"/>
        <w:rPr>
          <w:sz w:val="20"/>
          <w:szCs w:val="20"/>
        </w:rPr>
      </w:pPr>
      <w:r w:rsidRPr="005B253F">
        <w:rPr>
          <w:sz w:val="20"/>
          <w:szCs w:val="20"/>
        </w:rPr>
        <w:t>сведения о достижении (не достижении) плановых значений целевых индикаторов, анализ факторов, повлиявших на ход реализации муниципальной программы;</w:t>
      </w:r>
    </w:p>
    <w:p w14:paraId="6E158225" w14:textId="77777777" w:rsidR="005B253F" w:rsidRPr="005B253F" w:rsidRDefault="005B253F" w:rsidP="005B253F">
      <w:pPr>
        <w:ind w:firstLine="709"/>
        <w:jc w:val="both"/>
        <w:rPr>
          <w:sz w:val="20"/>
          <w:szCs w:val="20"/>
        </w:rPr>
      </w:pPr>
      <w:r w:rsidRPr="005B253F">
        <w:rPr>
          <w:sz w:val="20"/>
          <w:szCs w:val="20"/>
        </w:rPr>
        <w:t>перечень нереализованных или реализованных частично отдельных мероприятий муниципальной программы с указанием причин их реализации не в полном объеме, анализ последствий их не реализации;</w:t>
      </w:r>
    </w:p>
    <w:p w14:paraId="4A2EC665" w14:textId="77777777" w:rsidR="005B253F" w:rsidRPr="005B253F" w:rsidRDefault="005B253F" w:rsidP="005B253F">
      <w:pPr>
        <w:ind w:firstLine="709"/>
        <w:jc w:val="both"/>
        <w:rPr>
          <w:sz w:val="20"/>
          <w:szCs w:val="20"/>
        </w:rPr>
      </w:pPr>
      <w:r w:rsidRPr="005B253F">
        <w:rPr>
          <w:sz w:val="20"/>
          <w:szCs w:val="20"/>
        </w:rPr>
        <w:t>предложения по дальнейшей реализации муниципальной программы;</w:t>
      </w:r>
    </w:p>
    <w:p w14:paraId="7F7DDB64" w14:textId="77777777" w:rsidR="005B253F" w:rsidRPr="005B253F" w:rsidRDefault="005B253F" w:rsidP="005B253F">
      <w:pPr>
        <w:ind w:firstLine="709"/>
        <w:jc w:val="both"/>
        <w:rPr>
          <w:sz w:val="20"/>
          <w:szCs w:val="20"/>
        </w:rPr>
      </w:pPr>
      <w:r w:rsidRPr="005B253F">
        <w:rPr>
          <w:sz w:val="20"/>
          <w:szCs w:val="20"/>
        </w:rPr>
        <w:t>2) отчет о проведенной оценке эффективности реализации муниципальной программы.</w:t>
      </w:r>
    </w:p>
    <w:p w14:paraId="1A568F34" w14:textId="77777777" w:rsidR="005B253F" w:rsidRPr="005B253F" w:rsidRDefault="005B253F" w:rsidP="005B253F">
      <w:pPr>
        <w:ind w:firstLine="709"/>
        <w:jc w:val="both"/>
        <w:rPr>
          <w:sz w:val="20"/>
          <w:szCs w:val="20"/>
        </w:rPr>
      </w:pPr>
      <w:r w:rsidRPr="005B253F">
        <w:rPr>
          <w:sz w:val="20"/>
          <w:szCs w:val="20"/>
        </w:rPr>
        <w:t>Программа считается завершенной после выполнения программных мероприятий в полном объеме и достижения целей.</w:t>
      </w:r>
    </w:p>
    <w:p w14:paraId="79938F30" w14:textId="77777777" w:rsidR="005B253F" w:rsidRPr="005B253F" w:rsidRDefault="005B253F" w:rsidP="005B253F">
      <w:pPr>
        <w:jc w:val="both"/>
        <w:rPr>
          <w:sz w:val="20"/>
          <w:szCs w:val="20"/>
        </w:rPr>
      </w:pPr>
    </w:p>
    <w:p w14:paraId="2CE929D0" w14:textId="77777777" w:rsidR="005B253F" w:rsidRPr="005B253F" w:rsidRDefault="005B253F" w:rsidP="005B253F">
      <w:pPr>
        <w:ind w:firstLine="709"/>
        <w:jc w:val="center"/>
        <w:rPr>
          <w:b/>
          <w:sz w:val="20"/>
          <w:szCs w:val="20"/>
        </w:rPr>
      </w:pPr>
      <w:r w:rsidRPr="005B253F">
        <w:rPr>
          <w:b/>
          <w:sz w:val="20"/>
          <w:szCs w:val="20"/>
          <w:lang w:val="en-US"/>
        </w:rPr>
        <w:t>VI</w:t>
      </w:r>
      <w:r w:rsidRPr="005B253F">
        <w:rPr>
          <w:b/>
          <w:sz w:val="20"/>
          <w:szCs w:val="20"/>
        </w:rPr>
        <w:t>. Ресурсное обеспечение муниципальной программы</w:t>
      </w:r>
    </w:p>
    <w:p w14:paraId="07F5D055" w14:textId="77777777" w:rsidR="005B253F" w:rsidRPr="005B253F" w:rsidRDefault="005B253F" w:rsidP="005B253F">
      <w:pPr>
        <w:ind w:firstLine="709"/>
        <w:jc w:val="center"/>
        <w:rPr>
          <w:b/>
          <w:sz w:val="20"/>
          <w:szCs w:val="20"/>
        </w:rPr>
      </w:pPr>
    </w:p>
    <w:p w14:paraId="7C45F018" w14:textId="77777777" w:rsidR="005B253F" w:rsidRPr="005B253F" w:rsidRDefault="005B253F" w:rsidP="005B253F">
      <w:pPr>
        <w:ind w:firstLine="709"/>
        <w:jc w:val="both"/>
        <w:rPr>
          <w:sz w:val="20"/>
          <w:szCs w:val="20"/>
        </w:rPr>
      </w:pPr>
      <w:r w:rsidRPr="005B253F">
        <w:rPr>
          <w:sz w:val="20"/>
          <w:szCs w:val="20"/>
        </w:rPr>
        <w:t>Реализация мероприятий муниципальной</w:t>
      </w:r>
      <w:r w:rsidRPr="005B253F">
        <w:rPr>
          <w:b/>
          <w:sz w:val="20"/>
          <w:szCs w:val="20"/>
        </w:rPr>
        <w:t xml:space="preserve"> </w:t>
      </w:r>
      <w:r w:rsidRPr="005B253F">
        <w:rPr>
          <w:sz w:val="20"/>
          <w:szCs w:val="20"/>
        </w:rPr>
        <w:t xml:space="preserve">программы осуществляется за счет средств бюджета </w:t>
      </w:r>
      <w:r w:rsidRPr="005B253F">
        <w:rPr>
          <w:rFonts w:eastAsia="Arial Unicode MS"/>
          <w:color w:val="000000"/>
          <w:sz w:val="20"/>
          <w:szCs w:val="20"/>
          <w:u w:color="000000"/>
        </w:rPr>
        <w:t xml:space="preserve">Куйбышевского муниципального района Новосибирской </w:t>
      </w:r>
      <w:proofErr w:type="gramStart"/>
      <w:r w:rsidRPr="005B253F">
        <w:rPr>
          <w:rFonts w:eastAsia="Arial Unicode MS"/>
          <w:color w:val="000000"/>
          <w:sz w:val="20"/>
          <w:szCs w:val="20"/>
          <w:u w:color="000000"/>
        </w:rPr>
        <w:t>области</w:t>
      </w:r>
      <w:r w:rsidRPr="005B253F">
        <w:rPr>
          <w:sz w:val="20"/>
          <w:szCs w:val="20"/>
        </w:rPr>
        <w:t xml:space="preserve">  и</w:t>
      </w:r>
      <w:proofErr w:type="gramEnd"/>
      <w:r w:rsidRPr="005B253F">
        <w:rPr>
          <w:sz w:val="20"/>
          <w:szCs w:val="20"/>
        </w:rPr>
        <w:t xml:space="preserve"> внебюджетных средств (грантов), полученных по результатам участия в областных конкурсах.</w:t>
      </w:r>
    </w:p>
    <w:p w14:paraId="2218B0CC" w14:textId="77777777" w:rsidR="005B253F" w:rsidRPr="005B253F" w:rsidRDefault="005B253F" w:rsidP="005B253F">
      <w:pPr>
        <w:jc w:val="both"/>
        <w:rPr>
          <w:sz w:val="20"/>
          <w:szCs w:val="20"/>
        </w:rPr>
      </w:pPr>
      <w:r w:rsidRPr="005B253F">
        <w:rPr>
          <w:sz w:val="20"/>
          <w:szCs w:val="20"/>
        </w:rPr>
        <w:lastRenderedPageBreak/>
        <w:t xml:space="preserve">          Общий объём финансирования программы 2394,3 тыс. рублей, в том числе, финансирование по годам:</w:t>
      </w:r>
    </w:p>
    <w:p w14:paraId="28434120" w14:textId="77777777" w:rsidR="005B253F" w:rsidRPr="005B253F" w:rsidRDefault="005B253F" w:rsidP="005B253F">
      <w:pPr>
        <w:jc w:val="both"/>
        <w:rPr>
          <w:color w:val="000000" w:themeColor="text1"/>
          <w:sz w:val="20"/>
          <w:szCs w:val="20"/>
        </w:rPr>
      </w:pPr>
      <w:r w:rsidRPr="005B253F">
        <w:rPr>
          <w:color w:val="000000" w:themeColor="text1"/>
          <w:sz w:val="20"/>
          <w:szCs w:val="20"/>
        </w:rPr>
        <w:t xml:space="preserve">2020 год- всего: 500,0 </w:t>
      </w:r>
      <w:proofErr w:type="spellStart"/>
      <w:r w:rsidRPr="005B253F">
        <w:rPr>
          <w:color w:val="000000" w:themeColor="text1"/>
          <w:sz w:val="20"/>
          <w:szCs w:val="20"/>
        </w:rPr>
        <w:t>тыс.руб</w:t>
      </w:r>
      <w:proofErr w:type="spellEnd"/>
      <w:r w:rsidRPr="005B253F">
        <w:rPr>
          <w:color w:val="000000" w:themeColor="text1"/>
          <w:sz w:val="20"/>
          <w:szCs w:val="20"/>
        </w:rPr>
        <w:t xml:space="preserve">., </w:t>
      </w:r>
    </w:p>
    <w:p w14:paraId="37263940" w14:textId="77777777" w:rsidR="005B253F" w:rsidRPr="005B253F" w:rsidRDefault="005B253F" w:rsidP="005B253F">
      <w:pPr>
        <w:jc w:val="both"/>
        <w:rPr>
          <w:color w:val="000000" w:themeColor="text1"/>
          <w:sz w:val="20"/>
          <w:szCs w:val="20"/>
        </w:rPr>
      </w:pPr>
      <w:r w:rsidRPr="005B253F">
        <w:rPr>
          <w:color w:val="000000" w:themeColor="text1"/>
          <w:sz w:val="20"/>
          <w:szCs w:val="20"/>
        </w:rPr>
        <w:t>из них:</w:t>
      </w:r>
    </w:p>
    <w:p w14:paraId="506F10CF" w14:textId="77777777" w:rsidR="005B253F" w:rsidRPr="005B253F" w:rsidRDefault="005B253F" w:rsidP="005B253F">
      <w:pPr>
        <w:jc w:val="both"/>
        <w:rPr>
          <w:color w:val="000000" w:themeColor="text1"/>
          <w:sz w:val="20"/>
          <w:szCs w:val="20"/>
        </w:rPr>
      </w:pPr>
      <w:r w:rsidRPr="005B253F">
        <w:rPr>
          <w:color w:val="000000" w:themeColor="text1"/>
          <w:sz w:val="20"/>
          <w:szCs w:val="20"/>
        </w:rPr>
        <w:t xml:space="preserve">Внебюджетные средства – 500,0 </w:t>
      </w:r>
      <w:proofErr w:type="spellStart"/>
      <w:r w:rsidRPr="005B253F">
        <w:rPr>
          <w:color w:val="000000" w:themeColor="text1"/>
          <w:sz w:val="20"/>
          <w:szCs w:val="20"/>
        </w:rPr>
        <w:t>тыс.руб</w:t>
      </w:r>
      <w:proofErr w:type="spellEnd"/>
      <w:r w:rsidRPr="005B253F">
        <w:rPr>
          <w:color w:val="000000" w:themeColor="text1"/>
          <w:sz w:val="20"/>
          <w:szCs w:val="20"/>
        </w:rPr>
        <w:t>.;</w:t>
      </w:r>
    </w:p>
    <w:p w14:paraId="4FE4B6C1" w14:textId="77777777" w:rsidR="005B253F" w:rsidRPr="005B253F" w:rsidRDefault="005B253F" w:rsidP="005B253F">
      <w:pPr>
        <w:jc w:val="both"/>
        <w:rPr>
          <w:color w:val="000000" w:themeColor="text1"/>
          <w:sz w:val="20"/>
          <w:szCs w:val="20"/>
        </w:rPr>
      </w:pPr>
      <w:r w:rsidRPr="005B253F">
        <w:rPr>
          <w:color w:val="000000" w:themeColor="text1"/>
          <w:sz w:val="20"/>
          <w:szCs w:val="20"/>
        </w:rPr>
        <w:t xml:space="preserve">2021 год- всего: 1144,3 </w:t>
      </w:r>
      <w:proofErr w:type="spellStart"/>
      <w:r w:rsidRPr="005B253F">
        <w:rPr>
          <w:color w:val="000000" w:themeColor="text1"/>
          <w:sz w:val="20"/>
          <w:szCs w:val="20"/>
        </w:rPr>
        <w:t>тыс.руб</w:t>
      </w:r>
      <w:proofErr w:type="spellEnd"/>
      <w:r w:rsidRPr="005B253F">
        <w:rPr>
          <w:color w:val="000000" w:themeColor="text1"/>
          <w:sz w:val="20"/>
          <w:szCs w:val="20"/>
        </w:rPr>
        <w:t xml:space="preserve">., </w:t>
      </w:r>
    </w:p>
    <w:p w14:paraId="1443F6FD" w14:textId="77777777" w:rsidR="005B253F" w:rsidRPr="005B253F" w:rsidRDefault="005B253F" w:rsidP="005B253F">
      <w:pPr>
        <w:jc w:val="both"/>
        <w:rPr>
          <w:color w:val="000000" w:themeColor="text1"/>
          <w:sz w:val="20"/>
          <w:szCs w:val="20"/>
        </w:rPr>
      </w:pPr>
      <w:r w:rsidRPr="005B253F">
        <w:rPr>
          <w:color w:val="000000" w:themeColor="text1"/>
          <w:sz w:val="20"/>
          <w:szCs w:val="20"/>
        </w:rPr>
        <w:t>из них:</w:t>
      </w:r>
    </w:p>
    <w:p w14:paraId="0E66F878" w14:textId="77777777" w:rsidR="005B253F" w:rsidRPr="005B253F" w:rsidRDefault="005B253F" w:rsidP="005B253F">
      <w:pPr>
        <w:jc w:val="both"/>
        <w:rPr>
          <w:color w:val="000000" w:themeColor="text1"/>
          <w:sz w:val="20"/>
          <w:szCs w:val="20"/>
        </w:rPr>
      </w:pPr>
      <w:r w:rsidRPr="005B253F">
        <w:rPr>
          <w:color w:val="000000" w:themeColor="text1"/>
          <w:sz w:val="20"/>
          <w:szCs w:val="20"/>
        </w:rPr>
        <w:t xml:space="preserve">Внебюджетные средства – 500,0 </w:t>
      </w:r>
      <w:proofErr w:type="spellStart"/>
      <w:r w:rsidRPr="005B253F">
        <w:rPr>
          <w:color w:val="000000" w:themeColor="text1"/>
          <w:sz w:val="20"/>
          <w:szCs w:val="20"/>
        </w:rPr>
        <w:t>тыс.руб</w:t>
      </w:r>
      <w:proofErr w:type="spellEnd"/>
      <w:r w:rsidRPr="005B253F">
        <w:rPr>
          <w:color w:val="000000" w:themeColor="text1"/>
          <w:sz w:val="20"/>
          <w:szCs w:val="20"/>
        </w:rPr>
        <w:t>.;</w:t>
      </w:r>
    </w:p>
    <w:p w14:paraId="1F56BBAF" w14:textId="77777777" w:rsidR="005B253F" w:rsidRPr="005B253F" w:rsidRDefault="005B253F" w:rsidP="005B253F">
      <w:pPr>
        <w:jc w:val="both"/>
        <w:rPr>
          <w:color w:val="000000" w:themeColor="text1"/>
          <w:sz w:val="20"/>
          <w:szCs w:val="20"/>
        </w:rPr>
      </w:pPr>
      <w:r w:rsidRPr="005B253F">
        <w:rPr>
          <w:color w:val="000000" w:themeColor="text1"/>
          <w:sz w:val="20"/>
          <w:szCs w:val="20"/>
        </w:rPr>
        <w:t xml:space="preserve">Местный бюджет – 644,3 </w:t>
      </w:r>
      <w:proofErr w:type="spellStart"/>
      <w:r w:rsidRPr="005B253F">
        <w:rPr>
          <w:color w:val="000000" w:themeColor="text1"/>
          <w:sz w:val="20"/>
          <w:szCs w:val="20"/>
        </w:rPr>
        <w:t>тыс.руб</w:t>
      </w:r>
      <w:proofErr w:type="spellEnd"/>
      <w:r w:rsidRPr="005B253F">
        <w:rPr>
          <w:color w:val="000000" w:themeColor="text1"/>
          <w:sz w:val="20"/>
          <w:szCs w:val="20"/>
        </w:rPr>
        <w:t>.</w:t>
      </w:r>
    </w:p>
    <w:p w14:paraId="5D6AE2DE" w14:textId="77777777" w:rsidR="005B253F" w:rsidRPr="005B253F" w:rsidRDefault="005B253F" w:rsidP="005B253F">
      <w:pPr>
        <w:jc w:val="both"/>
        <w:rPr>
          <w:color w:val="000000" w:themeColor="text1"/>
          <w:sz w:val="20"/>
          <w:szCs w:val="20"/>
        </w:rPr>
      </w:pPr>
      <w:r w:rsidRPr="005B253F">
        <w:rPr>
          <w:color w:val="000000" w:themeColor="text1"/>
          <w:sz w:val="20"/>
          <w:szCs w:val="20"/>
        </w:rPr>
        <w:t xml:space="preserve">2022 год- всего: 750,0 </w:t>
      </w:r>
      <w:proofErr w:type="spellStart"/>
      <w:r w:rsidRPr="005B253F">
        <w:rPr>
          <w:color w:val="000000" w:themeColor="text1"/>
          <w:sz w:val="20"/>
          <w:szCs w:val="20"/>
        </w:rPr>
        <w:t>тыс.руб</w:t>
      </w:r>
      <w:proofErr w:type="spellEnd"/>
      <w:r w:rsidRPr="005B253F">
        <w:rPr>
          <w:color w:val="000000" w:themeColor="text1"/>
          <w:sz w:val="20"/>
          <w:szCs w:val="20"/>
        </w:rPr>
        <w:t>.</w:t>
      </w:r>
    </w:p>
    <w:p w14:paraId="688E44A0" w14:textId="77777777" w:rsidR="005B253F" w:rsidRPr="005B253F" w:rsidRDefault="005B253F" w:rsidP="005B253F">
      <w:pPr>
        <w:jc w:val="both"/>
        <w:rPr>
          <w:color w:val="000000" w:themeColor="text1"/>
          <w:sz w:val="20"/>
          <w:szCs w:val="20"/>
        </w:rPr>
      </w:pPr>
      <w:r w:rsidRPr="005B253F">
        <w:rPr>
          <w:color w:val="000000" w:themeColor="text1"/>
          <w:sz w:val="20"/>
          <w:szCs w:val="20"/>
        </w:rPr>
        <w:t>из них:</w:t>
      </w:r>
    </w:p>
    <w:p w14:paraId="34EB9022" w14:textId="77777777" w:rsidR="005B253F" w:rsidRPr="005B253F" w:rsidRDefault="005B253F" w:rsidP="005B253F">
      <w:pPr>
        <w:jc w:val="both"/>
        <w:rPr>
          <w:color w:val="000000" w:themeColor="text1"/>
          <w:sz w:val="20"/>
          <w:szCs w:val="20"/>
        </w:rPr>
      </w:pPr>
      <w:r w:rsidRPr="005B253F">
        <w:rPr>
          <w:color w:val="000000" w:themeColor="text1"/>
          <w:sz w:val="20"/>
          <w:szCs w:val="20"/>
        </w:rPr>
        <w:t xml:space="preserve">Внебюджетные средства – 500,0 </w:t>
      </w:r>
      <w:proofErr w:type="spellStart"/>
      <w:r w:rsidRPr="005B253F">
        <w:rPr>
          <w:color w:val="000000" w:themeColor="text1"/>
          <w:sz w:val="20"/>
          <w:szCs w:val="20"/>
        </w:rPr>
        <w:t>тыс.руб</w:t>
      </w:r>
      <w:proofErr w:type="spellEnd"/>
      <w:r w:rsidRPr="005B253F">
        <w:rPr>
          <w:color w:val="000000" w:themeColor="text1"/>
          <w:sz w:val="20"/>
          <w:szCs w:val="20"/>
        </w:rPr>
        <w:t>.;</w:t>
      </w:r>
    </w:p>
    <w:p w14:paraId="4C05324E" w14:textId="77777777" w:rsidR="005B253F" w:rsidRPr="005B253F" w:rsidRDefault="005B253F" w:rsidP="005B253F">
      <w:pPr>
        <w:jc w:val="both"/>
        <w:rPr>
          <w:color w:val="000000" w:themeColor="text1"/>
          <w:sz w:val="20"/>
          <w:szCs w:val="20"/>
        </w:rPr>
      </w:pPr>
      <w:r w:rsidRPr="005B253F">
        <w:rPr>
          <w:color w:val="000000" w:themeColor="text1"/>
          <w:sz w:val="20"/>
          <w:szCs w:val="20"/>
        </w:rPr>
        <w:t xml:space="preserve">Местный бюджет – 250,0 </w:t>
      </w:r>
      <w:proofErr w:type="spellStart"/>
      <w:r w:rsidRPr="005B253F">
        <w:rPr>
          <w:color w:val="000000" w:themeColor="text1"/>
          <w:sz w:val="20"/>
          <w:szCs w:val="20"/>
        </w:rPr>
        <w:t>тыс.руб</w:t>
      </w:r>
      <w:proofErr w:type="spellEnd"/>
      <w:r w:rsidRPr="005B253F">
        <w:rPr>
          <w:color w:val="000000" w:themeColor="text1"/>
          <w:sz w:val="20"/>
          <w:szCs w:val="20"/>
        </w:rPr>
        <w:t>.</w:t>
      </w:r>
    </w:p>
    <w:p w14:paraId="7E67BEE3" w14:textId="77777777" w:rsidR="005B253F" w:rsidRPr="005B253F" w:rsidRDefault="005B253F" w:rsidP="005B253F">
      <w:pPr>
        <w:tabs>
          <w:tab w:val="left" w:pos="709"/>
        </w:tabs>
        <w:jc w:val="both"/>
        <w:rPr>
          <w:sz w:val="20"/>
          <w:szCs w:val="20"/>
        </w:rPr>
      </w:pPr>
      <w:r w:rsidRPr="005B253F">
        <w:rPr>
          <w:color w:val="000000" w:themeColor="text1"/>
          <w:sz w:val="20"/>
          <w:szCs w:val="20"/>
        </w:rPr>
        <w:t xml:space="preserve">           </w:t>
      </w:r>
      <w:r w:rsidRPr="005B253F">
        <w:rPr>
          <w:sz w:val="20"/>
          <w:szCs w:val="20"/>
        </w:rPr>
        <w:t xml:space="preserve">Сводные финансовые затраты муниципальной программы </w:t>
      </w:r>
      <w:r w:rsidRPr="005B253F">
        <w:rPr>
          <w:sz w:val="20"/>
          <w:szCs w:val="20"/>
          <w:u w:color="000000"/>
        </w:rPr>
        <w:t>«Муниципальная поддержка социально-ориентированных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w:t>
      </w:r>
      <w:r w:rsidRPr="005B253F">
        <w:rPr>
          <w:sz w:val="20"/>
          <w:szCs w:val="20"/>
        </w:rPr>
        <w:t xml:space="preserve"> представлены в приложении № 3 к муниципальной программе.</w:t>
      </w:r>
    </w:p>
    <w:p w14:paraId="0D2E63A6" w14:textId="77777777" w:rsidR="005B253F" w:rsidRPr="005B253F" w:rsidRDefault="005B253F" w:rsidP="005B253F">
      <w:pPr>
        <w:ind w:firstLine="709"/>
        <w:jc w:val="center"/>
        <w:rPr>
          <w:b/>
          <w:sz w:val="20"/>
          <w:szCs w:val="20"/>
        </w:rPr>
      </w:pPr>
    </w:p>
    <w:p w14:paraId="47B1956C" w14:textId="77777777" w:rsidR="005B253F" w:rsidRPr="005B253F" w:rsidRDefault="005B253F" w:rsidP="005B253F">
      <w:pPr>
        <w:ind w:firstLine="709"/>
        <w:jc w:val="center"/>
        <w:rPr>
          <w:i/>
          <w:sz w:val="20"/>
          <w:szCs w:val="20"/>
        </w:rPr>
      </w:pPr>
      <w:r w:rsidRPr="005B253F">
        <w:rPr>
          <w:b/>
          <w:sz w:val="20"/>
          <w:szCs w:val="20"/>
          <w:lang w:val="en-US"/>
        </w:rPr>
        <w:t>VII</w:t>
      </w:r>
      <w:r w:rsidRPr="005B253F">
        <w:rPr>
          <w:b/>
          <w:sz w:val="20"/>
          <w:szCs w:val="20"/>
        </w:rPr>
        <w:t>. Ожидаемые результаты реализации муниципальной программы</w:t>
      </w:r>
    </w:p>
    <w:p w14:paraId="02BE19F8" w14:textId="77777777" w:rsidR="005B253F" w:rsidRPr="005B253F" w:rsidRDefault="005B253F" w:rsidP="005B253F">
      <w:pPr>
        <w:ind w:left="-567" w:firstLine="709"/>
        <w:jc w:val="right"/>
        <w:rPr>
          <w:i/>
          <w:sz w:val="20"/>
          <w:szCs w:val="20"/>
        </w:rPr>
      </w:pPr>
    </w:p>
    <w:p w14:paraId="51F6E861" w14:textId="77777777" w:rsidR="005B253F" w:rsidRPr="005B253F" w:rsidRDefault="005B253F" w:rsidP="005B253F">
      <w:pPr>
        <w:jc w:val="both"/>
        <w:rPr>
          <w:sz w:val="20"/>
          <w:szCs w:val="20"/>
        </w:rPr>
      </w:pPr>
      <w:r w:rsidRPr="005B253F">
        <w:rPr>
          <w:sz w:val="20"/>
          <w:szCs w:val="20"/>
        </w:rPr>
        <w:t xml:space="preserve">         Программа носит ярко выраженный социально-значимый, межведомственный характер. </w:t>
      </w:r>
    </w:p>
    <w:p w14:paraId="083DAE4E" w14:textId="77777777" w:rsidR="005B253F" w:rsidRPr="005B253F" w:rsidRDefault="005B253F" w:rsidP="005B253F">
      <w:pPr>
        <w:jc w:val="both"/>
        <w:rPr>
          <w:sz w:val="20"/>
          <w:szCs w:val="20"/>
        </w:rPr>
      </w:pPr>
      <w:r w:rsidRPr="005B253F">
        <w:rPr>
          <w:sz w:val="20"/>
          <w:szCs w:val="20"/>
        </w:rPr>
        <w:t xml:space="preserve">         Указанные основные результаты планируется достичь за счет решения задач, предусмотренных Программой:</w:t>
      </w:r>
    </w:p>
    <w:p w14:paraId="4154A161" w14:textId="77777777" w:rsidR="005B253F" w:rsidRPr="005B253F" w:rsidRDefault="005B253F" w:rsidP="005B253F">
      <w:pPr>
        <w:tabs>
          <w:tab w:val="left" w:pos="709"/>
        </w:tabs>
        <w:autoSpaceDE w:val="0"/>
        <w:autoSpaceDN w:val="0"/>
        <w:adjustRightInd w:val="0"/>
        <w:jc w:val="both"/>
        <w:rPr>
          <w:sz w:val="20"/>
          <w:szCs w:val="20"/>
        </w:rPr>
      </w:pPr>
      <w:r w:rsidRPr="005B253F">
        <w:rPr>
          <w:sz w:val="20"/>
          <w:szCs w:val="20"/>
        </w:rPr>
        <w:t xml:space="preserve">          1. В рамках решения задачи по развитию механизмов поддержки социально ориентированных некоммерческих организаций, общественных объединений и гражданских инициатив необходимо освещение деятельности СОНКО в средствах массовой информации, а также организация и проведение методических мероприятий для руководителей и активистов СОНКО.</w:t>
      </w:r>
    </w:p>
    <w:p w14:paraId="66BFE52C" w14:textId="77777777" w:rsidR="005B253F" w:rsidRPr="005B253F" w:rsidRDefault="005B253F" w:rsidP="005B253F">
      <w:pPr>
        <w:autoSpaceDE w:val="0"/>
        <w:autoSpaceDN w:val="0"/>
        <w:adjustRightInd w:val="0"/>
        <w:jc w:val="both"/>
        <w:rPr>
          <w:sz w:val="20"/>
          <w:szCs w:val="20"/>
        </w:rPr>
      </w:pPr>
      <w:r w:rsidRPr="005B253F">
        <w:rPr>
          <w:sz w:val="20"/>
          <w:szCs w:val="20"/>
        </w:rPr>
        <w:t xml:space="preserve">         2. В рамках решения задачи по обеспечению доступа социально ориентированных некоммерческих организаций, общественных объединений и гражданских инициатив к реализации услуг в социальной сфере за счет бюджетных средств необходимо предоставление помещений СОНКО для безвозмездного пользования с целью оказания социальных услуг, содействие в проведении СОНКО благотворительной акции «Защити свою жизнь. </w:t>
      </w:r>
      <w:proofErr w:type="spellStart"/>
      <w:r w:rsidRPr="005B253F">
        <w:rPr>
          <w:sz w:val="20"/>
          <w:szCs w:val="20"/>
        </w:rPr>
        <w:t>Вакцинируйся</w:t>
      </w:r>
      <w:proofErr w:type="spellEnd"/>
      <w:r w:rsidRPr="005B253F">
        <w:rPr>
          <w:sz w:val="20"/>
          <w:szCs w:val="20"/>
        </w:rPr>
        <w:t xml:space="preserve">.» для граждан 60+, привившихся от </w:t>
      </w:r>
      <w:proofErr w:type="spellStart"/>
      <w:r w:rsidRPr="005B253F">
        <w:rPr>
          <w:sz w:val="20"/>
          <w:szCs w:val="20"/>
          <w:lang w:val="en-US"/>
        </w:rPr>
        <w:t>Covid</w:t>
      </w:r>
      <w:proofErr w:type="spellEnd"/>
      <w:r w:rsidRPr="005B253F">
        <w:rPr>
          <w:sz w:val="20"/>
          <w:szCs w:val="20"/>
        </w:rPr>
        <w:t xml:space="preserve">-19, акции «Славен людьми наш край», посвященной 85-летию Новосибирской области и 300-летию </w:t>
      </w:r>
      <w:proofErr w:type="spellStart"/>
      <w:r w:rsidRPr="005B253F">
        <w:rPr>
          <w:sz w:val="20"/>
          <w:szCs w:val="20"/>
        </w:rPr>
        <w:t>г.Куйбышева</w:t>
      </w:r>
      <w:proofErr w:type="spellEnd"/>
      <w:r w:rsidRPr="005B253F">
        <w:rPr>
          <w:sz w:val="20"/>
          <w:szCs w:val="20"/>
        </w:rPr>
        <w:t>.</w:t>
      </w:r>
    </w:p>
    <w:p w14:paraId="6AC7A824" w14:textId="77777777" w:rsidR="005B253F" w:rsidRPr="005B253F" w:rsidRDefault="005B253F" w:rsidP="005B253F">
      <w:pPr>
        <w:tabs>
          <w:tab w:val="left" w:pos="709"/>
        </w:tabs>
        <w:autoSpaceDE w:val="0"/>
        <w:autoSpaceDN w:val="0"/>
        <w:adjustRightInd w:val="0"/>
        <w:jc w:val="both"/>
        <w:rPr>
          <w:sz w:val="20"/>
          <w:szCs w:val="20"/>
        </w:rPr>
      </w:pPr>
      <w:r w:rsidRPr="005B253F">
        <w:rPr>
          <w:sz w:val="20"/>
          <w:szCs w:val="20"/>
        </w:rPr>
        <w:t xml:space="preserve">          3. В рамках решения задачи по активизация социально ориентированных некоммерческих организаций, общественных объединений и гражданских инициатив на территории </w:t>
      </w:r>
      <w:r w:rsidRPr="005B253F">
        <w:rPr>
          <w:rFonts w:eastAsia="Arial Unicode MS"/>
          <w:color w:val="000000"/>
          <w:sz w:val="20"/>
          <w:szCs w:val="20"/>
          <w:u w:color="000000"/>
        </w:rPr>
        <w:t>Куйбышевского муниципального района Новосибирской области</w:t>
      </w:r>
      <w:r w:rsidRPr="005B253F">
        <w:rPr>
          <w:sz w:val="20"/>
          <w:szCs w:val="20"/>
        </w:rPr>
        <w:t xml:space="preserve"> необходимо привлечение к участию в областных и районных конкурсах грантов СОНКО и активных граждан Куйбышевского муниципального района Новосибирской области. </w:t>
      </w:r>
    </w:p>
    <w:p w14:paraId="088A6125" w14:textId="77777777" w:rsidR="005B253F" w:rsidRPr="005B253F" w:rsidRDefault="005B253F" w:rsidP="005B253F">
      <w:pPr>
        <w:autoSpaceDE w:val="0"/>
        <w:autoSpaceDN w:val="0"/>
        <w:adjustRightInd w:val="0"/>
        <w:ind w:firstLine="539"/>
        <w:jc w:val="both"/>
        <w:rPr>
          <w:sz w:val="20"/>
          <w:szCs w:val="20"/>
        </w:rPr>
        <w:sectPr w:rsidR="005B253F" w:rsidRPr="005B253F" w:rsidSect="003D50D4">
          <w:footerReference w:type="default" r:id="rId13"/>
          <w:pgSz w:w="11906" w:h="16838"/>
          <w:pgMar w:top="1134" w:right="567" w:bottom="1134" w:left="1418" w:header="709" w:footer="709" w:gutter="0"/>
          <w:pgNumType w:start="3"/>
          <w:cols w:space="708"/>
          <w:docGrid w:linePitch="360"/>
        </w:sectPr>
      </w:pPr>
      <w:r w:rsidRPr="005B253F">
        <w:rPr>
          <w:sz w:val="20"/>
          <w:szCs w:val="20"/>
        </w:rPr>
        <w:t xml:space="preserve">    Реализация мероприятий муниципальной программы </w:t>
      </w:r>
      <w:bookmarkStart w:id="0" w:name="sub_404"/>
      <w:r w:rsidRPr="005B253F">
        <w:rPr>
          <w:sz w:val="20"/>
          <w:szCs w:val="20"/>
          <w:u w:color="000000"/>
        </w:rPr>
        <w:t xml:space="preserve">«Муниципальная поддержка социально-ориентированных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 </w:t>
      </w:r>
      <w:r w:rsidRPr="005B253F">
        <w:rPr>
          <w:sz w:val="20"/>
          <w:szCs w:val="20"/>
        </w:rPr>
        <w:t>приведет к повышению уровня развития граждан, принимающих участие в деятельности СОНКО, что будет способствовать экономическому росту муниципального района, устойчивости социального благополучия и согласия в обществе.</w:t>
      </w:r>
      <w:bookmarkEnd w:id="0"/>
    </w:p>
    <w:p w14:paraId="3FBD89DB" w14:textId="77777777" w:rsidR="005B253F" w:rsidRPr="005B253F" w:rsidRDefault="005B253F" w:rsidP="005B253F">
      <w:pPr>
        <w:ind w:left="2105"/>
        <w:jc w:val="right"/>
        <w:rPr>
          <w:sz w:val="20"/>
          <w:szCs w:val="20"/>
        </w:rPr>
      </w:pPr>
      <w:r w:rsidRPr="005B253F">
        <w:rPr>
          <w:sz w:val="20"/>
          <w:szCs w:val="20"/>
        </w:rPr>
        <w:lastRenderedPageBreak/>
        <w:t xml:space="preserve">                                                                                               ПРИЛОЖЕНИЕ № 1</w:t>
      </w:r>
    </w:p>
    <w:p w14:paraId="655E5FFD" w14:textId="77777777" w:rsidR="005B253F" w:rsidRPr="005B253F" w:rsidRDefault="005B253F" w:rsidP="005B253F">
      <w:pPr>
        <w:ind w:left="2105"/>
        <w:jc w:val="right"/>
        <w:rPr>
          <w:sz w:val="20"/>
          <w:szCs w:val="20"/>
        </w:rPr>
      </w:pPr>
      <w:r w:rsidRPr="005B253F">
        <w:rPr>
          <w:sz w:val="20"/>
          <w:szCs w:val="20"/>
        </w:rPr>
        <w:t xml:space="preserve">                                                                                               к муниципальной программе</w:t>
      </w:r>
    </w:p>
    <w:p w14:paraId="7095470C" w14:textId="77777777" w:rsidR="005B253F" w:rsidRPr="005B253F" w:rsidRDefault="005B253F" w:rsidP="005B253F">
      <w:pPr>
        <w:ind w:left="2105"/>
        <w:jc w:val="right"/>
        <w:rPr>
          <w:sz w:val="20"/>
          <w:szCs w:val="20"/>
          <w:u w:color="000000"/>
        </w:rPr>
      </w:pPr>
      <w:r w:rsidRPr="005B253F">
        <w:rPr>
          <w:sz w:val="20"/>
          <w:szCs w:val="20"/>
        </w:rPr>
        <w:t xml:space="preserve">                                                                                             </w:t>
      </w:r>
      <w:r w:rsidRPr="005B253F">
        <w:rPr>
          <w:sz w:val="20"/>
          <w:szCs w:val="20"/>
          <w:u w:color="000000"/>
        </w:rPr>
        <w:t>«Муниципальная поддержка социально</w:t>
      </w:r>
    </w:p>
    <w:p w14:paraId="29D384E8" w14:textId="77777777" w:rsidR="005B253F" w:rsidRPr="005B253F" w:rsidRDefault="005B253F" w:rsidP="005B253F">
      <w:pPr>
        <w:ind w:left="2105"/>
        <w:jc w:val="right"/>
        <w:rPr>
          <w:sz w:val="20"/>
          <w:szCs w:val="20"/>
          <w:u w:color="000000"/>
        </w:rPr>
      </w:pPr>
      <w:r w:rsidRPr="005B253F">
        <w:rPr>
          <w:sz w:val="20"/>
          <w:szCs w:val="20"/>
          <w:u w:color="000000"/>
        </w:rPr>
        <w:t xml:space="preserve">                                                                ориентированных некоммерческих организаций,</w:t>
      </w:r>
    </w:p>
    <w:p w14:paraId="329E8156" w14:textId="77777777" w:rsidR="005B253F" w:rsidRPr="005B253F" w:rsidRDefault="005B253F" w:rsidP="005B253F">
      <w:pPr>
        <w:ind w:left="2105"/>
        <w:jc w:val="right"/>
        <w:rPr>
          <w:sz w:val="20"/>
          <w:szCs w:val="20"/>
          <w:u w:color="000000"/>
        </w:rPr>
      </w:pPr>
      <w:r w:rsidRPr="005B253F">
        <w:rPr>
          <w:sz w:val="20"/>
          <w:szCs w:val="20"/>
          <w:u w:color="000000"/>
        </w:rPr>
        <w:t xml:space="preserve">                                                                    общественных объединений и гражданских инициатив </w:t>
      </w:r>
    </w:p>
    <w:p w14:paraId="05D49DE8" w14:textId="77777777" w:rsidR="005B253F" w:rsidRPr="005B253F" w:rsidRDefault="005B253F" w:rsidP="005B253F">
      <w:pPr>
        <w:ind w:left="2105"/>
        <w:jc w:val="right"/>
        <w:rPr>
          <w:sz w:val="20"/>
          <w:szCs w:val="20"/>
          <w:u w:color="000000"/>
        </w:rPr>
      </w:pPr>
      <w:r w:rsidRPr="005B253F">
        <w:rPr>
          <w:sz w:val="20"/>
          <w:szCs w:val="20"/>
          <w:u w:color="000000"/>
        </w:rPr>
        <w:t xml:space="preserve">                                                                                в Куйбышевском муниципальном районе </w:t>
      </w:r>
    </w:p>
    <w:p w14:paraId="48BA82B4" w14:textId="77777777" w:rsidR="005B253F" w:rsidRPr="005B253F" w:rsidRDefault="005B253F" w:rsidP="005B253F">
      <w:pPr>
        <w:ind w:left="2105"/>
        <w:jc w:val="right"/>
        <w:rPr>
          <w:sz w:val="20"/>
          <w:szCs w:val="20"/>
        </w:rPr>
      </w:pPr>
      <w:r w:rsidRPr="005B253F">
        <w:rPr>
          <w:sz w:val="20"/>
          <w:szCs w:val="20"/>
          <w:u w:color="000000"/>
        </w:rPr>
        <w:t xml:space="preserve">                                                                                 Новосибирской области на 2020-2022 годы»</w:t>
      </w:r>
    </w:p>
    <w:p w14:paraId="363520C9" w14:textId="77777777" w:rsidR="005B253F" w:rsidRPr="005B253F" w:rsidRDefault="005B253F" w:rsidP="005B253F">
      <w:pPr>
        <w:pStyle w:val="ConsPlusNormal"/>
        <w:jc w:val="right"/>
        <w:rPr>
          <w:rFonts w:ascii="Times New Roman" w:hAnsi="Times New Roman" w:cs="Times New Roman"/>
        </w:rPr>
      </w:pPr>
    </w:p>
    <w:p w14:paraId="2F37A05A" w14:textId="77777777" w:rsidR="005B253F" w:rsidRPr="005B253F" w:rsidRDefault="005B253F" w:rsidP="005B253F">
      <w:pPr>
        <w:pStyle w:val="ConsPlusNormal"/>
        <w:jc w:val="right"/>
        <w:rPr>
          <w:rFonts w:ascii="Times New Roman" w:hAnsi="Times New Roman" w:cs="Times New Roman"/>
        </w:rPr>
      </w:pPr>
    </w:p>
    <w:p w14:paraId="040F74AA" w14:textId="77777777" w:rsidR="005B253F" w:rsidRPr="005B253F" w:rsidRDefault="005B253F" w:rsidP="005B253F">
      <w:pPr>
        <w:pStyle w:val="ConsPlusNormal"/>
        <w:jc w:val="center"/>
        <w:rPr>
          <w:rFonts w:ascii="Times New Roman" w:hAnsi="Times New Roman" w:cs="Times New Roman"/>
        </w:rPr>
      </w:pPr>
      <w:r w:rsidRPr="005B253F">
        <w:rPr>
          <w:rFonts w:ascii="Times New Roman" w:hAnsi="Times New Roman" w:cs="Times New Roman"/>
        </w:rPr>
        <w:t>ЦЕЛИ, ЗАДАЧИ И ЦЕЛЕВЫЕ ИНДИКАТОРЫ</w:t>
      </w:r>
    </w:p>
    <w:p w14:paraId="5FFB5AAC" w14:textId="77777777" w:rsidR="005B253F" w:rsidRPr="005B253F" w:rsidRDefault="005B253F" w:rsidP="005B253F">
      <w:pPr>
        <w:pStyle w:val="ConsPlusNormal"/>
        <w:jc w:val="center"/>
        <w:rPr>
          <w:rFonts w:ascii="Times New Roman" w:hAnsi="Times New Roman" w:cs="Times New Roman"/>
          <w:u w:color="000000"/>
        </w:rPr>
      </w:pPr>
      <w:r w:rsidRPr="005B253F">
        <w:rPr>
          <w:rFonts w:ascii="Times New Roman" w:hAnsi="Times New Roman" w:cs="Times New Roman"/>
        </w:rPr>
        <w:t xml:space="preserve">муниципальной программы </w:t>
      </w:r>
      <w:r w:rsidRPr="005B253F">
        <w:rPr>
          <w:rFonts w:ascii="Times New Roman" w:hAnsi="Times New Roman" w:cs="Times New Roman"/>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w:t>
      </w:r>
    </w:p>
    <w:p w14:paraId="48D26C2C" w14:textId="77777777" w:rsidR="005B253F" w:rsidRPr="005B253F" w:rsidRDefault="005B253F" w:rsidP="005B253F">
      <w:pPr>
        <w:pStyle w:val="ConsPlusNormal"/>
        <w:jc w:val="center"/>
        <w:rPr>
          <w:rFonts w:ascii="Times New Roman" w:hAnsi="Times New Roman" w:cs="Times New Roman"/>
        </w:rPr>
      </w:pPr>
    </w:p>
    <w:tbl>
      <w:tblPr>
        <w:tblW w:w="14750" w:type="dxa"/>
        <w:tblCellSpacing w:w="5" w:type="nil"/>
        <w:tblInd w:w="75" w:type="dxa"/>
        <w:tblLayout w:type="fixed"/>
        <w:tblCellMar>
          <w:left w:w="75" w:type="dxa"/>
          <w:right w:w="75" w:type="dxa"/>
        </w:tblCellMar>
        <w:tblLook w:val="0000" w:firstRow="0" w:lastRow="0" w:firstColumn="0" w:lastColumn="0" w:noHBand="0" w:noVBand="0"/>
      </w:tblPr>
      <w:tblGrid>
        <w:gridCol w:w="4104"/>
        <w:gridCol w:w="4248"/>
        <w:gridCol w:w="141"/>
        <w:gridCol w:w="1020"/>
        <w:gridCol w:w="972"/>
        <w:gridCol w:w="996"/>
        <w:gridCol w:w="996"/>
        <w:gridCol w:w="2265"/>
        <w:gridCol w:w="8"/>
      </w:tblGrid>
      <w:tr w:rsidR="005B253F" w:rsidRPr="005B253F" w14:paraId="619CE187" w14:textId="77777777" w:rsidTr="005B253F">
        <w:trPr>
          <w:tblCellSpacing w:w="5" w:type="nil"/>
        </w:trPr>
        <w:tc>
          <w:tcPr>
            <w:tcW w:w="4104" w:type="dxa"/>
            <w:vMerge w:val="restart"/>
            <w:tcBorders>
              <w:top w:val="single" w:sz="4" w:space="0" w:color="auto"/>
              <w:left w:val="single" w:sz="4" w:space="0" w:color="auto"/>
              <w:bottom w:val="single" w:sz="4" w:space="0" w:color="auto"/>
              <w:right w:val="single" w:sz="4" w:space="0" w:color="auto"/>
            </w:tcBorders>
          </w:tcPr>
          <w:p w14:paraId="4B8CBF3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Цель/задачи, требующие решения для достижения цели</w:t>
            </w:r>
          </w:p>
        </w:tc>
        <w:tc>
          <w:tcPr>
            <w:tcW w:w="4248" w:type="dxa"/>
            <w:vMerge w:val="restart"/>
            <w:tcBorders>
              <w:top w:val="single" w:sz="4" w:space="0" w:color="auto"/>
              <w:left w:val="single" w:sz="4" w:space="0" w:color="auto"/>
              <w:bottom w:val="single" w:sz="4" w:space="0" w:color="auto"/>
              <w:right w:val="single" w:sz="4" w:space="0" w:color="auto"/>
            </w:tcBorders>
          </w:tcPr>
          <w:p w14:paraId="71902B5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Наименование целевого индикатора</w:t>
            </w:r>
          </w:p>
        </w:tc>
        <w:tc>
          <w:tcPr>
            <w:tcW w:w="1161" w:type="dxa"/>
            <w:gridSpan w:val="2"/>
            <w:vMerge w:val="restart"/>
            <w:tcBorders>
              <w:top w:val="single" w:sz="4" w:space="0" w:color="auto"/>
              <w:left w:val="single" w:sz="4" w:space="0" w:color="auto"/>
              <w:bottom w:val="single" w:sz="4" w:space="0" w:color="auto"/>
              <w:right w:val="single" w:sz="4" w:space="0" w:color="auto"/>
            </w:tcBorders>
          </w:tcPr>
          <w:p w14:paraId="42DAC52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Ед. измерения</w:t>
            </w:r>
          </w:p>
        </w:tc>
        <w:tc>
          <w:tcPr>
            <w:tcW w:w="2964" w:type="dxa"/>
            <w:gridSpan w:val="3"/>
            <w:tcBorders>
              <w:top w:val="single" w:sz="4" w:space="0" w:color="auto"/>
              <w:left w:val="single" w:sz="4" w:space="0" w:color="auto"/>
              <w:bottom w:val="single" w:sz="4" w:space="0" w:color="auto"/>
              <w:right w:val="single" w:sz="4" w:space="0" w:color="auto"/>
            </w:tcBorders>
          </w:tcPr>
          <w:p w14:paraId="5DCB27D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Значение целевого индикатора</w:t>
            </w:r>
          </w:p>
        </w:tc>
        <w:tc>
          <w:tcPr>
            <w:tcW w:w="2273" w:type="dxa"/>
            <w:gridSpan w:val="2"/>
            <w:vMerge w:val="restart"/>
            <w:tcBorders>
              <w:top w:val="single" w:sz="4" w:space="0" w:color="auto"/>
              <w:left w:val="single" w:sz="4" w:space="0" w:color="auto"/>
              <w:bottom w:val="single" w:sz="4" w:space="0" w:color="auto"/>
              <w:right w:val="single" w:sz="4" w:space="0" w:color="auto"/>
            </w:tcBorders>
          </w:tcPr>
          <w:p w14:paraId="55C42A7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Примечание</w:t>
            </w:r>
          </w:p>
        </w:tc>
      </w:tr>
      <w:tr w:rsidR="005B253F" w:rsidRPr="005B253F" w14:paraId="40BAE31F" w14:textId="77777777" w:rsidTr="005B253F">
        <w:trPr>
          <w:tblCellSpacing w:w="5" w:type="nil"/>
        </w:trPr>
        <w:tc>
          <w:tcPr>
            <w:tcW w:w="4104" w:type="dxa"/>
            <w:vMerge/>
            <w:tcBorders>
              <w:left w:val="single" w:sz="4" w:space="0" w:color="auto"/>
              <w:bottom w:val="single" w:sz="4" w:space="0" w:color="auto"/>
              <w:right w:val="single" w:sz="4" w:space="0" w:color="auto"/>
            </w:tcBorders>
          </w:tcPr>
          <w:p w14:paraId="5A84E5E3" w14:textId="77777777" w:rsidR="005B253F" w:rsidRPr="005B253F" w:rsidRDefault="005B253F" w:rsidP="005B253F">
            <w:pPr>
              <w:pStyle w:val="ConsPlusCell"/>
              <w:rPr>
                <w:rFonts w:ascii="Times New Roman" w:hAnsi="Times New Roman" w:cs="Times New Roman"/>
              </w:rPr>
            </w:pPr>
          </w:p>
        </w:tc>
        <w:tc>
          <w:tcPr>
            <w:tcW w:w="4248" w:type="dxa"/>
            <w:vMerge/>
            <w:tcBorders>
              <w:left w:val="single" w:sz="4" w:space="0" w:color="auto"/>
              <w:bottom w:val="single" w:sz="4" w:space="0" w:color="auto"/>
              <w:right w:val="single" w:sz="4" w:space="0" w:color="auto"/>
            </w:tcBorders>
          </w:tcPr>
          <w:p w14:paraId="37741A3F" w14:textId="77777777" w:rsidR="005B253F" w:rsidRPr="005B253F" w:rsidRDefault="005B253F" w:rsidP="005B253F">
            <w:pPr>
              <w:pStyle w:val="ConsPlusCell"/>
              <w:rPr>
                <w:rFonts w:ascii="Times New Roman" w:hAnsi="Times New Roman" w:cs="Times New Roman"/>
              </w:rPr>
            </w:pPr>
          </w:p>
        </w:tc>
        <w:tc>
          <w:tcPr>
            <w:tcW w:w="1161" w:type="dxa"/>
            <w:gridSpan w:val="2"/>
            <w:vMerge/>
            <w:tcBorders>
              <w:left w:val="single" w:sz="4" w:space="0" w:color="auto"/>
              <w:bottom w:val="single" w:sz="4" w:space="0" w:color="auto"/>
              <w:right w:val="single" w:sz="4" w:space="0" w:color="auto"/>
            </w:tcBorders>
          </w:tcPr>
          <w:p w14:paraId="7C1FA21F" w14:textId="77777777" w:rsidR="005B253F" w:rsidRPr="005B253F" w:rsidRDefault="005B253F" w:rsidP="005B253F">
            <w:pPr>
              <w:pStyle w:val="ConsPlusCell"/>
              <w:rPr>
                <w:rFonts w:ascii="Times New Roman" w:hAnsi="Times New Roman" w:cs="Times New Roman"/>
              </w:rPr>
            </w:pPr>
          </w:p>
        </w:tc>
        <w:tc>
          <w:tcPr>
            <w:tcW w:w="2964" w:type="dxa"/>
            <w:gridSpan w:val="3"/>
            <w:tcBorders>
              <w:left w:val="single" w:sz="4" w:space="0" w:color="auto"/>
              <w:bottom w:val="single" w:sz="4" w:space="0" w:color="auto"/>
              <w:right w:val="single" w:sz="4" w:space="0" w:color="auto"/>
            </w:tcBorders>
          </w:tcPr>
          <w:p w14:paraId="649B8B2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в том числе по годам</w:t>
            </w:r>
          </w:p>
        </w:tc>
        <w:tc>
          <w:tcPr>
            <w:tcW w:w="2273" w:type="dxa"/>
            <w:gridSpan w:val="2"/>
            <w:vMerge/>
            <w:tcBorders>
              <w:left w:val="single" w:sz="4" w:space="0" w:color="auto"/>
              <w:bottom w:val="single" w:sz="4" w:space="0" w:color="auto"/>
              <w:right w:val="single" w:sz="4" w:space="0" w:color="auto"/>
            </w:tcBorders>
          </w:tcPr>
          <w:p w14:paraId="3E3635CE" w14:textId="77777777" w:rsidR="005B253F" w:rsidRPr="005B253F" w:rsidRDefault="005B253F" w:rsidP="005B253F">
            <w:pPr>
              <w:pStyle w:val="ConsPlusCell"/>
              <w:rPr>
                <w:rFonts w:ascii="Times New Roman" w:hAnsi="Times New Roman" w:cs="Times New Roman"/>
              </w:rPr>
            </w:pPr>
          </w:p>
        </w:tc>
      </w:tr>
      <w:tr w:rsidR="005B253F" w:rsidRPr="005B253F" w14:paraId="01369115" w14:textId="77777777" w:rsidTr="005B253F">
        <w:trPr>
          <w:gridAfter w:val="1"/>
          <w:wAfter w:w="8" w:type="dxa"/>
          <w:tblCellSpacing w:w="5" w:type="nil"/>
        </w:trPr>
        <w:tc>
          <w:tcPr>
            <w:tcW w:w="4104" w:type="dxa"/>
            <w:vMerge/>
            <w:tcBorders>
              <w:left w:val="single" w:sz="4" w:space="0" w:color="auto"/>
              <w:bottom w:val="single" w:sz="4" w:space="0" w:color="auto"/>
              <w:right w:val="single" w:sz="4" w:space="0" w:color="auto"/>
            </w:tcBorders>
          </w:tcPr>
          <w:p w14:paraId="5CA7FA72" w14:textId="77777777" w:rsidR="005B253F" w:rsidRPr="005B253F" w:rsidRDefault="005B253F" w:rsidP="005B253F">
            <w:pPr>
              <w:pStyle w:val="ConsPlusCell"/>
              <w:rPr>
                <w:rFonts w:ascii="Times New Roman" w:hAnsi="Times New Roman" w:cs="Times New Roman"/>
              </w:rPr>
            </w:pPr>
          </w:p>
        </w:tc>
        <w:tc>
          <w:tcPr>
            <w:tcW w:w="4248" w:type="dxa"/>
            <w:vMerge/>
            <w:tcBorders>
              <w:left w:val="single" w:sz="4" w:space="0" w:color="auto"/>
              <w:bottom w:val="single" w:sz="4" w:space="0" w:color="auto"/>
              <w:right w:val="single" w:sz="4" w:space="0" w:color="auto"/>
            </w:tcBorders>
          </w:tcPr>
          <w:p w14:paraId="333FCD9E" w14:textId="77777777" w:rsidR="005B253F" w:rsidRPr="005B253F" w:rsidRDefault="005B253F" w:rsidP="005B253F">
            <w:pPr>
              <w:pStyle w:val="ConsPlusCell"/>
              <w:rPr>
                <w:rFonts w:ascii="Times New Roman" w:hAnsi="Times New Roman" w:cs="Times New Roman"/>
              </w:rPr>
            </w:pPr>
          </w:p>
        </w:tc>
        <w:tc>
          <w:tcPr>
            <w:tcW w:w="1161" w:type="dxa"/>
            <w:gridSpan w:val="2"/>
            <w:vMerge/>
            <w:tcBorders>
              <w:left w:val="single" w:sz="4" w:space="0" w:color="auto"/>
              <w:bottom w:val="single" w:sz="4" w:space="0" w:color="auto"/>
              <w:right w:val="single" w:sz="4" w:space="0" w:color="auto"/>
            </w:tcBorders>
          </w:tcPr>
          <w:p w14:paraId="31BFF6F3" w14:textId="77777777" w:rsidR="005B253F" w:rsidRPr="005B253F" w:rsidRDefault="005B253F" w:rsidP="005B253F">
            <w:pPr>
              <w:pStyle w:val="ConsPlusCell"/>
              <w:rPr>
                <w:rFonts w:ascii="Times New Roman" w:hAnsi="Times New Roman" w:cs="Times New Roman"/>
              </w:rPr>
            </w:pPr>
          </w:p>
        </w:tc>
        <w:tc>
          <w:tcPr>
            <w:tcW w:w="972" w:type="dxa"/>
            <w:tcBorders>
              <w:left w:val="single" w:sz="4" w:space="0" w:color="auto"/>
              <w:bottom w:val="single" w:sz="4" w:space="0" w:color="auto"/>
              <w:right w:val="single" w:sz="4" w:space="0" w:color="auto"/>
            </w:tcBorders>
          </w:tcPr>
          <w:p w14:paraId="2C7185D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2020 год</w:t>
            </w:r>
          </w:p>
        </w:tc>
        <w:tc>
          <w:tcPr>
            <w:tcW w:w="996" w:type="dxa"/>
            <w:tcBorders>
              <w:left w:val="single" w:sz="4" w:space="0" w:color="auto"/>
              <w:bottom w:val="single" w:sz="4" w:space="0" w:color="auto"/>
              <w:right w:val="single" w:sz="4" w:space="0" w:color="auto"/>
            </w:tcBorders>
          </w:tcPr>
          <w:p w14:paraId="1A297B5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2021 год</w:t>
            </w:r>
          </w:p>
        </w:tc>
        <w:tc>
          <w:tcPr>
            <w:tcW w:w="996" w:type="dxa"/>
            <w:tcBorders>
              <w:left w:val="single" w:sz="4" w:space="0" w:color="auto"/>
              <w:bottom w:val="single" w:sz="4" w:space="0" w:color="auto"/>
              <w:right w:val="single" w:sz="4" w:space="0" w:color="auto"/>
            </w:tcBorders>
          </w:tcPr>
          <w:p w14:paraId="446D0BA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2022 год</w:t>
            </w:r>
          </w:p>
        </w:tc>
        <w:tc>
          <w:tcPr>
            <w:tcW w:w="2265" w:type="dxa"/>
            <w:tcBorders>
              <w:left w:val="single" w:sz="4" w:space="0" w:color="auto"/>
              <w:bottom w:val="single" w:sz="4" w:space="0" w:color="auto"/>
              <w:right w:val="single" w:sz="4" w:space="0" w:color="auto"/>
            </w:tcBorders>
          </w:tcPr>
          <w:p w14:paraId="2664B9BF" w14:textId="77777777" w:rsidR="005B253F" w:rsidRPr="005B253F" w:rsidRDefault="005B253F" w:rsidP="005B253F">
            <w:pPr>
              <w:pStyle w:val="ConsPlusCell"/>
              <w:rPr>
                <w:rFonts w:ascii="Times New Roman" w:hAnsi="Times New Roman" w:cs="Times New Roman"/>
              </w:rPr>
            </w:pPr>
          </w:p>
        </w:tc>
      </w:tr>
      <w:tr w:rsidR="005B253F" w:rsidRPr="005B253F" w14:paraId="5411A15E" w14:textId="77777777" w:rsidTr="005B253F">
        <w:trPr>
          <w:gridAfter w:val="1"/>
          <w:wAfter w:w="8" w:type="dxa"/>
          <w:tblCellSpacing w:w="5" w:type="nil"/>
        </w:trPr>
        <w:tc>
          <w:tcPr>
            <w:tcW w:w="4104" w:type="dxa"/>
            <w:tcBorders>
              <w:left w:val="single" w:sz="4" w:space="0" w:color="auto"/>
              <w:bottom w:val="single" w:sz="4" w:space="0" w:color="auto"/>
              <w:right w:val="single" w:sz="4" w:space="0" w:color="auto"/>
            </w:tcBorders>
          </w:tcPr>
          <w:p w14:paraId="25688B0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w:t>
            </w:r>
          </w:p>
        </w:tc>
        <w:tc>
          <w:tcPr>
            <w:tcW w:w="4248" w:type="dxa"/>
            <w:tcBorders>
              <w:left w:val="single" w:sz="4" w:space="0" w:color="auto"/>
              <w:bottom w:val="single" w:sz="4" w:space="0" w:color="auto"/>
              <w:right w:val="single" w:sz="4" w:space="0" w:color="auto"/>
            </w:tcBorders>
          </w:tcPr>
          <w:p w14:paraId="36AB42F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w:t>
            </w:r>
          </w:p>
        </w:tc>
        <w:tc>
          <w:tcPr>
            <w:tcW w:w="1161" w:type="dxa"/>
            <w:gridSpan w:val="2"/>
            <w:tcBorders>
              <w:left w:val="single" w:sz="4" w:space="0" w:color="auto"/>
              <w:bottom w:val="single" w:sz="4" w:space="0" w:color="auto"/>
              <w:right w:val="single" w:sz="4" w:space="0" w:color="auto"/>
            </w:tcBorders>
          </w:tcPr>
          <w:p w14:paraId="63341F5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w:t>
            </w:r>
          </w:p>
        </w:tc>
        <w:tc>
          <w:tcPr>
            <w:tcW w:w="972" w:type="dxa"/>
            <w:tcBorders>
              <w:left w:val="single" w:sz="4" w:space="0" w:color="auto"/>
              <w:bottom w:val="single" w:sz="4" w:space="0" w:color="auto"/>
              <w:right w:val="single" w:sz="4" w:space="0" w:color="auto"/>
            </w:tcBorders>
          </w:tcPr>
          <w:p w14:paraId="61A3DBB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4</w:t>
            </w:r>
          </w:p>
        </w:tc>
        <w:tc>
          <w:tcPr>
            <w:tcW w:w="996" w:type="dxa"/>
            <w:tcBorders>
              <w:left w:val="single" w:sz="4" w:space="0" w:color="auto"/>
              <w:bottom w:val="single" w:sz="4" w:space="0" w:color="auto"/>
              <w:right w:val="single" w:sz="4" w:space="0" w:color="auto"/>
            </w:tcBorders>
          </w:tcPr>
          <w:p w14:paraId="66301C3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w:t>
            </w:r>
          </w:p>
        </w:tc>
        <w:tc>
          <w:tcPr>
            <w:tcW w:w="996" w:type="dxa"/>
            <w:tcBorders>
              <w:left w:val="single" w:sz="4" w:space="0" w:color="auto"/>
              <w:bottom w:val="single" w:sz="4" w:space="0" w:color="auto"/>
              <w:right w:val="single" w:sz="4" w:space="0" w:color="auto"/>
            </w:tcBorders>
          </w:tcPr>
          <w:p w14:paraId="5EB87BE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6</w:t>
            </w:r>
          </w:p>
        </w:tc>
        <w:tc>
          <w:tcPr>
            <w:tcW w:w="2265" w:type="dxa"/>
            <w:tcBorders>
              <w:left w:val="single" w:sz="4" w:space="0" w:color="auto"/>
              <w:bottom w:val="single" w:sz="4" w:space="0" w:color="auto"/>
              <w:right w:val="single" w:sz="4" w:space="0" w:color="auto"/>
            </w:tcBorders>
          </w:tcPr>
          <w:p w14:paraId="6675E65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8</w:t>
            </w:r>
          </w:p>
        </w:tc>
      </w:tr>
      <w:tr w:rsidR="005B253F" w:rsidRPr="005B253F" w14:paraId="1A4C1F03" w14:textId="77777777" w:rsidTr="005B253F">
        <w:trPr>
          <w:tblCellSpacing w:w="5" w:type="nil"/>
        </w:trPr>
        <w:tc>
          <w:tcPr>
            <w:tcW w:w="14750" w:type="dxa"/>
            <w:gridSpan w:val="9"/>
            <w:tcBorders>
              <w:left w:val="single" w:sz="4" w:space="0" w:color="auto"/>
              <w:bottom w:val="single" w:sz="4" w:space="0" w:color="auto"/>
              <w:right w:val="single" w:sz="4" w:space="0" w:color="auto"/>
            </w:tcBorders>
          </w:tcPr>
          <w:p w14:paraId="43687B3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 xml:space="preserve">Муниципальная программа </w:t>
            </w:r>
            <w:r w:rsidRPr="005B253F">
              <w:rPr>
                <w:rFonts w:ascii="Times New Roman" w:hAnsi="Times New Roman" w:cs="Times New Roman"/>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w:t>
            </w:r>
          </w:p>
        </w:tc>
      </w:tr>
      <w:tr w:rsidR="005B253F" w:rsidRPr="005B253F" w14:paraId="5F878B11" w14:textId="77777777" w:rsidTr="005B253F">
        <w:trPr>
          <w:gridAfter w:val="1"/>
          <w:wAfter w:w="8" w:type="dxa"/>
          <w:trHeight w:val="335"/>
          <w:tblCellSpacing w:w="5" w:type="nil"/>
        </w:trPr>
        <w:tc>
          <w:tcPr>
            <w:tcW w:w="14742" w:type="dxa"/>
            <w:gridSpan w:val="8"/>
            <w:tcBorders>
              <w:top w:val="single" w:sz="4" w:space="0" w:color="auto"/>
              <w:left w:val="single" w:sz="4" w:space="0" w:color="auto"/>
              <w:bottom w:val="single" w:sz="4" w:space="0" w:color="auto"/>
              <w:right w:val="single" w:sz="4" w:space="0" w:color="auto"/>
            </w:tcBorders>
          </w:tcPr>
          <w:p w14:paraId="754E7FBE"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color w:val="000000"/>
                <w:spacing w:val="7"/>
              </w:rPr>
              <w:t xml:space="preserve">Цель: </w:t>
            </w:r>
            <w:r w:rsidRPr="005B253F">
              <w:rPr>
                <w:rFonts w:ascii="Times New Roman" w:hAnsi="Times New Roman" w:cs="Times New Roman"/>
              </w:rPr>
              <w:t xml:space="preserve">Совершенствование системы поддержки деятельности социально ориентированных некоммерческих организаций, осуществляющих деятельность на территории </w:t>
            </w:r>
            <w:r w:rsidRPr="005B253F">
              <w:rPr>
                <w:rFonts w:ascii="Times New Roman" w:eastAsia="Arial Unicode MS" w:hAnsi="Times New Roman" w:cs="Times New Roman"/>
                <w:color w:val="000000"/>
                <w:u w:color="000000"/>
              </w:rPr>
              <w:t>Куйбышевского муниципального района Новосибирской области</w:t>
            </w:r>
            <w:r w:rsidRPr="005B253F">
              <w:rPr>
                <w:rFonts w:ascii="Times New Roman" w:hAnsi="Times New Roman" w:cs="Times New Roman"/>
              </w:rPr>
              <w:t>.</w:t>
            </w:r>
          </w:p>
        </w:tc>
      </w:tr>
      <w:tr w:rsidR="005B253F" w:rsidRPr="005B253F" w14:paraId="1AE4613F" w14:textId="77777777" w:rsidTr="005B253F">
        <w:trPr>
          <w:gridAfter w:val="1"/>
          <w:wAfter w:w="8" w:type="dxa"/>
          <w:tblCellSpacing w:w="5" w:type="nil"/>
        </w:trPr>
        <w:tc>
          <w:tcPr>
            <w:tcW w:w="4104" w:type="dxa"/>
            <w:vMerge w:val="restart"/>
            <w:tcBorders>
              <w:top w:val="single" w:sz="4" w:space="0" w:color="auto"/>
              <w:left w:val="single" w:sz="4" w:space="0" w:color="auto"/>
              <w:right w:val="single" w:sz="4" w:space="0" w:color="auto"/>
            </w:tcBorders>
          </w:tcPr>
          <w:p w14:paraId="6DEEEC81" w14:textId="77777777" w:rsidR="005B253F" w:rsidRPr="005B253F" w:rsidRDefault="005B253F" w:rsidP="005B253F">
            <w:pPr>
              <w:rPr>
                <w:sz w:val="20"/>
                <w:szCs w:val="20"/>
              </w:rPr>
            </w:pPr>
            <w:r w:rsidRPr="005B253F">
              <w:rPr>
                <w:sz w:val="20"/>
                <w:szCs w:val="20"/>
              </w:rPr>
              <w:t xml:space="preserve">Задача 1. Развитие механизмов </w:t>
            </w:r>
            <w:proofErr w:type="spellStart"/>
            <w:proofErr w:type="gramStart"/>
            <w:r w:rsidRPr="005B253F">
              <w:rPr>
                <w:sz w:val="20"/>
                <w:szCs w:val="20"/>
              </w:rPr>
              <w:t>поддер-жки</w:t>
            </w:r>
            <w:proofErr w:type="spellEnd"/>
            <w:proofErr w:type="gramEnd"/>
            <w:r w:rsidRPr="005B253F">
              <w:rPr>
                <w:sz w:val="20"/>
                <w:szCs w:val="20"/>
              </w:rPr>
              <w:t xml:space="preserve"> социально ориентированных </w:t>
            </w:r>
            <w:proofErr w:type="spellStart"/>
            <w:r w:rsidRPr="005B253F">
              <w:rPr>
                <w:sz w:val="20"/>
                <w:szCs w:val="20"/>
              </w:rPr>
              <w:t>неком-мерческих</w:t>
            </w:r>
            <w:proofErr w:type="spellEnd"/>
            <w:r w:rsidRPr="005B253F">
              <w:rPr>
                <w:sz w:val="20"/>
                <w:szCs w:val="20"/>
              </w:rPr>
              <w:t xml:space="preserve"> организаций, общественных объединений и гражданских инициатив </w:t>
            </w:r>
          </w:p>
        </w:tc>
        <w:tc>
          <w:tcPr>
            <w:tcW w:w="4389" w:type="dxa"/>
            <w:gridSpan w:val="2"/>
            <w:tcBorders>
              <w:top w:val="single" w:sz="4" w:space="0" w:color="auto"/>
              <w:left w:val="single" w:sz="4" w:space="0" w:color="auto"/>
              <w:bottom w:val="single" w:sz="4" w:space="0" w:color="auto"/>
              <w:right w:val="single" w:sz="4" w:space="0" w:color="auto"/>
            </w:tcBorders>
          </w:tcPr>
          <w:p w14:paraId="01F40F32" w14:textId="77777777" w:rsidR="005B253F" w:rsidRPr="005B253F" w:rsidRDefault="005B253F" w:rsidP="005B253F">
            <w:pPr>
              <w:pStyle w:val="ConsPlusNormal"/>
              <w:ind w:firstLine="0"/>
              <w:jc w:val="both"/>
              <w:rPr>
                <w:rFonts w:ascii="Times New Roman" w:hAnsi="Times New Roman" w:cs="Times New Roman"/>
              </w:rPr>
            </w:pPr>
            <w:r w:rsidRPr="005B253F">
              <w:rPr>
                <w:rFonts w:ascii="Times New Roman" w:hAnsi="Times New Roman" w:cs="Times New Roman"/>
              </w:rPr>
              <w:t xml:space="preserve">Число публикаций в СМИ в течение календарного года </w:t>
            </w:r>
          </w:p>
        </w:tc>
        <w:tc>
          <w:tcPr>
            <w:tcW w:w="1020" w:type="dxa"/>
            <w:tcBorders>
              <w:top w:val="single" w:sz="4" w:space="0" w:color="auto"/>
              <w:left w:val="single" w:sz="4" w:space="0" w:color="auto"/>
              <w:bottom w:val="single" w:sz="4" w:space="0" w:color="auto"/>
              <w:right w:val="single" w:sz="4" w:space="0" w:color="auto"/>
            </w:tcBorders>
          </w:tcPr>
          <w:p w14:paraId="0AF7AE3C" w14:textId="77777777" w:rsidR="005B253F" w:rsidRPr="005B253F" w:rsidRDefault="005B253F" w:rsidP="005B253F">
            <w:pPr>
              <w:pStyle w:val="ConsPlusNormal"/>
              <w:ind w:firstLine="0"/>
              <w:jc w:val="center"/>
              <w:rPr>
                <w:rFonts w:ascii="Times New Roman" w:hAnsi="Times New Roman" w:cs="Times New Roman"/>
              </w:rPr>
            </w:pPr>
            <w:r w:rsidRPr="005B253F">
              <w:rPr>
                <w:rFonts w:ascii="Times New Roman" w:hAnsi="Times New Roman" w:cs="Times New Roman"/>
              </w:rPr>
              <w:t>ед.</w:t>
            </w:r>
          </w:p>
        </w:tc>
        <w:tc>
          <w:tcPr>
            <w:tcW w:w="972" w:type="dxa"/>
            <w:tcBorders>
              <w:top w:val="single" w:sz="4" w:space="0" w:color="auto"/>
              <w:left w:val="single" w:sz="4" w:space="0" w:color="auto"/>
              <w:bottom w:val="single" w:sz="4" w:space="0" w:color="auto"/>
              <w:right w:val="single" w:sz="4" w:space="0" w:color="auto"/>
            </w:tcBorders>
          </w:tcPr>
          <w:p w14:paraId="5AE3E8B3" w14:textId="77777777" w:rsidR="005B253F" w:rsidRPr="005B253F" w:rsidRDefault="005B253F" w:rsidP="005B253F">
            <w:pPr>
              <w:jc w:val="center"/>
              <w:rPr>
                <w:sz w:val="20"/>
                <w:szCs w:val="20"/>
              </w:rPr>
            </w:pPr>
            <w:r w:rsidRPr="005B253F">
              <w:rPr>
                <w:sz w:val="20"/>
                <w:szCs w:val="20"/>
              </w:rPr>
              <w:t>7</w:t>
            </w:r>
          </w:p>
        </w:tc>
        <w:tc>
          <w:tcPr>
            <w:tcW w:w="996" w:type="dxa"/>
            <w:tcBorders>
              <w:top w:val="single" w:sz="4" w:space="0" w:color="auto"/>
              <w:left w:val="single" w:sz="4" w:space="0" w:color="auto"/>
              <w:bottom w:val="single" w:sz="4" w:space="0" w:color="auto"/>
              <w:right w:val="single" w:sz="4" w:space="0" w:color="auto"/>
            </w:tcBorders>
          </w:tcPr>
          <w:p w14:paraId="7462EEA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10</w:t>
            </w:r>
          </w:p>
        </w:tc>
        <w:tc>
          <w:tcPr>
            <w:tcW w:w="996" w:type="dxa"/>
            <w:tcBorders>
              <w:top w:val="single" w:sz="4" w:space="0" w:color="auto"/>
              <w:left w:val="single" w:sz="4" w:space="0" w:color="auto"/>
              <w:bottom w:val="single" w:sz="4" w:space="0" w:color="auto"/>
              <w:right w:val="single" w:sz="4" w:space="0" w:color="auto"/>
            </w:tcBorders>
          </w:tcPr>
          <w:p w14:paraId="1269C90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12</w:t>
            </w:r>
          </w:p>
        </w:tc>
        <w:tc>
          <w:tcPr>
            <w:tcW w:w="2265" w:type="dxa"/>
            <w:tcBorders>
              <w:top w:val="single" w:sz="4" w:space="0" w:color="auto"/>
              <w:left w:val="single" w:sz="4" w:space="0" w:color="auto"/>
              <w:bottom w:val="single" w:sz="4" w:space="0" w:color="auto"/>
              <w:right w:val="single" w:sz="4" w:space="0" w:color="auto"/>
            </w:tcBorders>
          </w:tcPr>
          <w:p w14:paraId="7F527F23" w14:textId="77777777" w:rsidR="005B253F" w:rsidRPr="005B253F" w:rsidRDefault="005B253F" w:rsidP="005B253F">
            <w:pPr>
              <w:pStyle w:val="ConsPlusCell"/>
              <w:rPr>
                <w:rFonts w:ascii="Times New Roman" w:hAnsi="Times New Roman" w:cs="Times New Roman"/>
              </w:rPr>
            </w:pPr>
          </w:p>
        </w:tc>
      </w:tr>
      <w:tr w:rsidR="005B253F" w:rsidRPr="005B253F" w14:paraId="331F50C6" w14:textId="77777777" w:rsidTr="005B253F">
        <w:trPr>
          <w:gridAfter w:val="1"/>
          <w:wAfter w:w="8" w:type="dxa"/>
          <w:trHeight w:val="617"/>
          <w:tblCellSpacing w:w="5" w:type="nil"/>
        </w:trPr>
        <w:tc>
          <w:tcPr>
            <w:tcW w:w="4104" w:type="dxa"/>
            <w:vMerge/>
            <w:tcBorders>
              <w:left w:val="single" w:sz="4" w:space="0" w:color="auto"/>
              <w:bottom w:val="single" w:sz="4" w:space="0" w:color="auto"/>
              <w:right w:val="single" w:sz="4" w:space="0" w:color="auto"/>
            </w:tcBorders>
          </w:tcPr>
          <w:p w14:paraId="4673675B" w14:textId="77777777" w:rsidR="005B253F" w:rsidRPr="005B253F" w:rsidRDefault="005B253F" w:rsidP="005B253F">
            <w:pPr>
              <w:pStyle w:val="ConsPlusCell"/>
              <w:jc w:val="both"/>
              <w:rPr>
                <w:rFonts w:ascii="Times New Roman" w:hAnsi="Times New Roman" w:cs="Times New Roman"/>
              </w:rPr>
            </w:pPr>
          </w:p>
        </w:tc>
        <w:tc>
          <w:tcPr>
            <w:tcW w:w="4389" w:type="dxa"/>
            <w:gridSpan w:val="2"/>
            <w:tcBorders>
              <w:top w:val="single" w:sz="4" w:space="0" w:color="auto"/>
              <w:left w:val="single" w:sz="4" w:space="0" w:color="auto"/>
              <w:bottom w:val="single" w:sz="4" w:space="0" w:color="auto"/>
              <w:right w:val="single" w:sz="4" w:space="0" w:color="auto"/>
            </w:tcBorders>
          </w:tcPr>
          <w:p w14:paraId="5450F41C" w14:textId="77777777" w:rsidR="005B253F" w:rsidRPr="005B253F" w:rsidRDefault="005B253F" w:rsidP="005B253F">
            <w:pPr>
              <w:pStyle w:val="ConsPlusNormal"/>
              <w:ind w:firstLine="0"/>
              <w:jc w:val="both"/>
              <w:rPr>
                <w:rFonts w:ascii="Times New Roman" w:hAnsi="Times New Roman" w:cs="Times New Roman"/>
                <w:highlight w:val="yellow"/>
              </w:rPr>
            </w:pPr>
            <w:r w:rsidRPr="005B253F">
              <w:rPr>
                <w:rFonts w:ascii="Times New Roman" w:hAnsi="Times New Roman" w:cs="Times New Roman"/>
              </w:rPr>
              <w:t xml:space="preserve">Оказание методической поддержки руководителям СО НКО </w:t>
            </w:r>
          </w:p>
        </w:tc>
        <w:tc>
          <w:tcPr>
            <w:tcW w:w="1020" w:type="dxa"/>
            <w:tcBorders>
              <w:left w:val="single" w:sz="4" w:space="0" w:color="auto"/>
              <w:bottom w:val="single" w:sz="4" w:space="0" w:color="auto"/>
              <w:right w:val="single" w:sz="4" w:space="0" w:color="auto"/>
            </w:tcBorders>
          </w:tcPr>
          <w:p w14:paraId="40B1BF2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чел.</w:t>
            </w:r>
          </w:p>
        </w:tc>
        <w:tc>
          <w:tcPr>
            <w:tcW w:w="972" w:type="dxa"/>
            <w:tcBorders>
              <w:left w:val="single" w:sz="4" w:space="0" w:color="auto"/>
              <w:bottom w:val="single" w:sz="4" w:space="0" w:color="auto"/>
              <w:right w:val="single" w:sz="4" w:space="0" w:color="auto"/>
            </w:tcBorders>
          </w:tcPr>
          <w:p w14:paraId="7DFEDAA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7</w:t>
            </w:r>
          </w:p>
        </w:tc>
        <w:tc>
          <w:tcPr>
            <w:tcW w:w="996" w:type="dxa"/>
            <w:tcBorders>
              <w:left w:val="single" w:sz="4" w:space="0" w:color="auto"/>
              <w:bottom w:val="single" w:sz="4" w:space="0" w:color="auto"/>
              <w:right w:val="single" w:sz="4" w:space="0" w:color="auto"/>
            </w:tcBorders>
          </w:tcPr>
          <w:p w14:paraId="3516842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7</w:t>
            </w:r>
          </w:p>
        </w:tc>
        <w:tc>
          <w:tcPr>
            <w:tcW w:w="996" w:type="dxa"/>
            <w:tcBorders>
              <w:left w:val="single" w:sz="4" w:space="0" w:color="auto"/>
              <w:bottom w:val="single" w:sz="4" w:space="0" w:color="auto"/>
              <w:right w:val="single" w:sz="4" w:space="0" w:color="auto"/>
            </w:tcBorders>
          </w:tcPr>
          <w:p w14:paraId="3BD84CB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12</w:t>
            </w:r>
          </w:p>
        </w:tc>
        <w:tc>
          <w:tcPr>
            <w:tcW w:w="2265" w:type="dxa"/>
            <w:tcBorders>
              <w:left w:val="single" w:sz="4" w:space="0" w:color="auto"/>
              <w:bottom w:val="single" w:sz="4" w:space="0" w:color="auto"/>
              <w:right w:val="single" w:sz="4" w:space="0" w:color="auto"/>
            </w:tcBorders>
          </w:tcPr>
          <w:p w14:paraId="7403068D" w14:textId="77777777" w:rsidR="005B253F" w:rsidRPr="005B253F" w:rsidRDefault="005B253F" w:rsidP="005B253F">
            <w:pPr>
              <w:pStyle w:val="ConsPlusCell"/>
              <w:rPr>
                <w:rFonts w:ascii="Times New Roman" w:hAnsi="Times New Roman" w:cs="Times New Roman"/>
              </w:rPr>
            </w:pPr>
          </w:p>
        </w:tc>
      </w:tr>
      <w:tr w:rsidR="005B253F" w:rsidRPr="005B253F" w14:paraId="513C8542" w14:textId="77777777" w:rsidTr="005B253F">
        <w:trPr>
          <w:gridAfter w:val="1"/>
          <w:wAfter w:w="8" w:type="dxa"/>
          <w:trHeight w:val="842"/>
          <w:tblCellSpacing w:w="5" w:type="nil"/>
        </w:trPr>
        <w:tc>
          <w:tcPr>
            <w:tcW w:w="4104" w:type="dxa"/>
            <w:vMerge w:val="restart"/>
            <w:tcBorders>
              <w:top w:val="single" w:sz="4" w:space="0" w:color="auto"/>
              <w:left w:val="single" w:sz="4" w:space="0" w:color="auto"/>
              <w:right w:val="single" w:sz="4" w:space="0" w:color="auto"/>
            </w:tcBorders>
          </w:tcPr>
          <w:p w14:paraId="536A9804" w14:textId="77777777" w:rsidR="005B253F" w:rsidRPr="005B253F" w:rsidRDefault="005B253F" w:rsidP="005B253F">
            <w:pPr>
              <w:jc w:val="both"/>
              <w:rPr>
                <w:sz w:val="20"/>
                <w:szCs w:val="20"/>
              </w:rPr>
            </w:pPr>
            <w:r w:rsidRPr="005B253F">
              <w:rPr>
                <w:sz w:val="20"/>
                <w:szCs w:val="20"/>
              </w:rPr>
              <w:t>Задача 2. Обеспечение доступа поддержки социально ориентированных некоммерческих организаций общественных объединений и гражданских инициатив к реализации услуг в социальной сфере за счет бюджетных средств</w:t>
            </w:r>
          </w:p>
        </w:tc>
        <w:tc>
          <w:tcPr>
            <w:tcW w:w="4389" w:type="dxa"/>
            <w:gridSpan w:val="2"/>
            <w:tcBorders>
              <w:top w:val="single" w:sz="4" w:space="0" w:color="auto"/>
              <w:left w:val="single" w:sz="4" w:space="0" w:color="auto"/>
              <w:bottom w:val="single" w:sz="4" w:space="0" w:color="auto"/>
              <w:right w:val="single" w:sz="4" w:space="0" w:color="auto"/>
            </w:tcBorders>
          </w:tcPr>
          <w:p w14:paraId="3B56B45C" w14:textId="77777777" w:rsidR="005B253F" w:rsidRPr="005B253F" w:rsidRDefault="005B253F" w:rsidP="005B253F">
            <w:pPr>
              <w:contextualSpacing/>
              <w:rPr>
                <w:sz w:val="20"/>
                <w:szCs w:val="20"/>
                <w:highlight w:val="yellow"/>
              </w:rPr>
            </w:pPr>
            <w:r w:rsidRPr="005B253F">
              <w:rPr>
                <w:sz w:val="20"/>
                <w:szCs w:val="20"/>
              </w:rPr>
              <w:t xml:space="preserve">Количество социально ориентированных некоммерческих </w:t>
            </w:r>
            <w:proofErr w:type="gramStart"/>
            <w:r w:rsidRPr="005B253F">
              <w:rPr>
                <w:sz w:val="20"/>
                <w:szCs w:val="20"/>
              </w:rPr>
              <w:t>организаций  -</w:t>
            </w:r>
            <w:proofErr w:type="gramEnd"/>
            <w:r w:rsidRPr="005B253F">
              <w:rPr>
                <w:sz w:val="20"/>
                <w:szCs w:val="20"/>
              </w:rPr>
              <w:t xml:space="preserve"> получателей поддержки</w:t>
            </w:r>
          </w:p>
        </w:tc>
        <w:tc>
          <w:tcPr>
            <w:tcW w:w="1020" w:type="dxa"/>
            <w:tcBorders>
              <w:top w:val="single" w:sz="4" w:space="0" w:color="auto"/>
              <w:left w:val="single" w:sz="4" w:space="0" w:color="auto"/>
              <w:bottom w:val="single" w:sz="4" w:space="0" w:color="auto"/>
              <w:right w:val="single" w:sz="4" w:space="0" w:color="auto"/>
            </w:tcBorders>
          </w:tcPr>
          <w:p w14:paraId="0851FE4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ед.</w:t>
            </w:r>
          </w:p>
        </w:tc>
        <w:tc>
          <w:tcPr>
            <w:tcW w:w="972" w:type="dxa"/>
            <w:tcBorders>
              <w:top w:val="single" w:sz="4" w:space="0" w:color="auto"/>
              <w:left w:val="single" w:sz="4" w:space="0" w:color="auto"/>
              <w:bottom w:val="single" w:sz="4" w:space="0" w:color="auto"/>
              <w:right w:val="single" w:sz="4" w:space="0" w:color="auto"/>
            </w:tcBorders>
          </w:tcPr>
          <w:p w14:paraId="4C94768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996" w:type="dxa"/>
            <w:tcBorders>
              <w:top w:val="single" w:sz="4" w:space="0" w:color="auto"/>
              <w:left w:val="single" w:sz="4" w:space="0" w:color="auto"/>
              <w:bottom w:val="single" w:sz="4" w:space="0" w:color="auto"/>
              <w:right w:val="single" w:sz="4" w:space="0" w:color="auto"/>
            </w:tcBorders>
          </w:tcPr>
          <w:p w14:paraId="7694149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w:t>
            </w:r>
          </w:p>
        </w:tc>
        <w:tc>
          <w:tcPr>
            <w:tcW w:w="996" w:type="dxa"/>
            <w:tcBorders>
              <w:top w:val="single" w:sz="4" w:space="0" w:color="auto"/>
              <w:left w:val="single" w:sz="4" w:space="0" w:color="auto"/>
              <w:bottom w:val="single" w:sz="4" w:space="0" w:color="auto"/>
              <w:right w:val="single" w:sz="4" w:space="0" w:color="auto"/>
            </w:tcBorders>
          </w:tcPr>
          <w:p w14:paraId="29E71F9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265" w:type="dxa"/>
            <w:tcBorders>
              <w:top w:val="single" w:sz="4" w:space="0" w:color="auto"/>
              <w:left w:val="single" w:sz="4" w:space="0" w:color="auto"/>
              <w:bottom w:val="single" w:sz="4" w:space="0" w:color="auto"/>
              <w:right w:val="single" w:sz="4" w:space="0" w:color="auto"/>
            </w:tcBorders>
          </w:tcPr>
          <w:p w14:paraId="22B33D1F" w14:textId="77777777" w:rsidR="005B253F" w:rsidRPr="005B253F" w:rsidRDefault="005B253F" w:rsidP="005B253F">
            <w:pPr>
              <w:pStyle w:val="ConsPlusCell"/>
              <w:rPr>
                <w:rFonts w:ascii="Times New Roman" w:hAnsi="Times New Roman" w:cs="Times New Roman"/>
              </w:rPr>
            </w:pPr>
          </w:p>
        </w:tc>
      </w:tr>
      <w:tr w:rsidR="005B253F" w:rsidRPr="005B253F" w14:paraId="095304CA" w14:textId="77777777" w:rsidTr="005B253F">
        <w:trPr>
          <w:gridAfter w:val="1"/>
          <w:wAfter w:w="8" w:type="dxa"/>
          <w:trHeight w:val="552"/>
          <w:tblCellSpacing w:w="5" w:type="nil"/>
        </w:trPr>
        <w:tc>
          <w:tcPr>
            <w:tcW w:w="4104" w:type="dxa"/>
            <w:vMerge/>
            <w:tcBorders>
              <w:left w:val="single" w:sz="4" w:space="0" w:color="auto"/>
              <w:right w:val="single" w:sz="4" w:space="0" w:color="auto"/>
            </w:tcBorders>
          </w:tcPr>
          <w:p w14:paraId="19D11B42" w14:textId="77777777" w:rsidR="005B253F" w:rsidRPr="005B253F" w:rsidRDefault="005B253F" w:rsidP="005B253F">
            <w:pPr>
              <w:jc w:val="both"/>
              <w:rPr>
                <w:sz w:val="20"/>
                <w:szCs w:val="20"/>
              </w:rPr>
            </w:pPr>
          </w:p>
        </w:tc>
        <w:tc>
          <w:tcPr>
            <w:tcW w:w="4389" w:type="dxa"/>
            <w:gridSpan w:val="2"/>
            <w:tcBorders>
              <w:top w:val="single" w:sz="4" w:space="0" w:color="auto"/>
              <w:left w:val="single" w:sz="4" w:space="0" w:color="auto"/>
              <w:bottom w:val="single" w:sz="4" w:space="0" w:color="auto"/>
              <w:right w:val="single" w:sz="4" w:space="0" w:color="auto"/>
            </w:tcBorders>
          </w:tcPr>
          <w:p w14:paraId="060F6422" w14:textId="77777777" w:rsidR="005B253F" w:rsidRPr="005B253F" w:rsidRDefault="005B253F" w:rsidP="005B253F">
            <w:pPr>
              <w:pStyle w:val="aff6"/>
              <w:jc w:val="both"/>
              <w:rPr>
                <w:rFonts w:ascii="Times New Roman" w:hAnsi="Times New Roman"/>
                <w:sz w:val="20"/>
                <w:szCs w:val="20"/>
                <w:highlight w:val="yellow"/>
              </w:rPr>
            </w:pPr>
            <w:r w:rsidRPr="005B253F">
              <w:rPr>
                <w:rFonts w:ascii="Times New Roman" w:hAnsi="Times New Roman"/>
                <w:sz w:val="20"/>
                <w:szCs w:val="20"/>
              </w:rPr>
              <w:t xml:space="preserve"> Количество проведенных </w:t>
            </w:r>
            <w:proofErr w:type="gramStart"/>
            <w:r w:rsidRPr="005B253F">
              <w:rPr>
                <w:rFonts w:ascii="Times New Roman" w:hAnsi="Times New Roman"/>
                <w:sz w:val="20"/>
                <w:szCs w:val="20"/>
              </w:rPr>
              <w:t>благотворитель-</w:t>
            </w:r>
            <w:proofErr w:type="spellStart"/>
            <w:r w:rsidRPr="005B253F">
              <w:rPr>
                <w:rFonts w:ascii="Times New Roman" w:hAnsi="Times New Roman"/>
                <w:sz w:val="20"/>
                <w:szCs w:val="20"/>
              </w:rPr>
              <w:t>ных</w:t>
            </w:r>
            <w:proofErr w:type="spellEnd"/>
            <w:proofErr w:type="gramEnd"/>
            <w:r w:rsidRPr="005B253F">
              <w:rPr>
                <w:rFonts w:ascii="Times New Roman" w:hAnsi="Times New Roman"/>
                <w:sz w:val="20"/>
                <w:szCs w:val="20"/>
              </w:rPr>
              <w:t>, общественных акций и мероприятий</w:t>
            </w:r>
          </w:p>
        </w:tc>
        <w:tc>
          <w:tcPr>
            <w:tcW w:w="1020" w:type="dxa"/>
            <w:tcBorders>
              <w:top w:val="single" w:sz="4" w:space="0" w:color="auto"/>
              <w:left w:val="single" w:sz="4" w:space="0" w:color="auto"/>
              <w:bottom w:val="single" w:sz="4" w:space="0" w:color="auto"/>
              <w:right w:val="single" w:sz="4" w:space="0" w:color="auto"/>
            </w:tcBorders>
          </w:tcPr>
          <w:p w14:paraId="178125D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ед.</w:t>
            </w:r>
          </w:p>
        </w:tc>
        <w:tc>
          <w:tcPr>
            <w:tcW w:w="972" w:type="dxa"/>
            <w:tcBorders>
              <w:top w:val="single" w:sz="4" w:space="0" w:color="auto"/>
              <w:left w:val="single" w:sz="4" w:space="0" w:color="auto"/>
              <w:bottom w:val="single" w:sz="4" w:space="0" w:color="auto"/>
              <w:right w:val="single" w:sz="4" w:space="0" w:color="auto"/>
            </w:tcBorders>
          </w:tcPr>
          <w:p w14:paraId="5094CF5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996" w:type="dxa"/>
            <w:tcBorders>
              <w:top w:val="single" w:sz="4" w:space="0" w:color="auto"/>
              <w:left w:val="single" w:sz="4" w:space="0" w:color="auto"/>
              <w:bottom w:val="single" w:sz="4" w:space="0" w:color="auto"/>
              <w:right w:val="single" w:sz="4" w:space="0" w:color="auto"/>
            </w:tcBorders>
          </w:tcPr>
          <w:p w14:paraId="77E3259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w:t>
            </w:r>
          </w:p>
        </w:tc>
        <w:tc>
          <w:tcPr>
            <w:tcW w:w="996" w:type="dxa"/>
            <w:tcBorders>
              <w:top w:val="single" w:sz="4" w:space="0" w:color="auto"/>
              <w:left w:val="single" w:sz="4" w:space="0" w:color="auto"/>
              <w:bottom w:val="single" w:sz="4" w:space="0" w:color="auto"/>
              <w:right w:val="single" w:sz="4" w:space="0" w:color="auto"/>
            </w:tcBorders>
          </w:tcPr>
          <w:p w14:paraId="60258AF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w:t>
            </w:r>
          </w:p>
        </w:tc>
        <w:tc>
          <w:tcPr>
            <w:tcW w:w="2265" w:type="dxa"/>
            <w:tcBorders>
              <w:top w:val="single" w:sz="4" w:space="0" w:color="auto"/>
              <w:left w:val="single" w:sz="4" w:space="0" w:color="auto"/>
              <w:bottom w:val="single" w:sz="4" w:space="0" w:color="auto"/>
              <w:right w:val="single" w:sz="4" w:space="0" w:color="auto"/>
            </w:tcBorders>
          </w:tcPr>
          <w:p w14:paraId="1B50E44C" w14:textId="77777777" w:rsidR="005B253F" w:rsidRPr="005B253F" w:rsidRDefault="005B253F" w:rsidP="005B253F">
            <w:pPr>
              <w:pStyle w:val="ConsPlusCell"/>
              <w:rPr>
                <w:rFonts w:ascii="Times New Roman" w:hAnsi="Times New Roman" w:cs="Times New Roman"/>
              </w:rPr>
            </w:pPr>
          </w:p>
        </w:tc>
      </w:tr>
      <w:tr w:rsidR="005B253F" w:rsidRPr="005B253F" w14:paraId="7E014F9B" w14:textId="77777777" w:rsidTr="005B253F">
        <w:trPr>
          <w:gridAfter w:val="1"/>
          <w:wAfter w:w="8" w:type="dxa"/>
          <w:trHeight w:val="504"/>
          <w:tblCellSpacing w:w="5" w:type="nil"/>
        </w:trPr>
        <w:tc>
          <w:tcPr>
            <w:tcW w:w="4104" w:type="dxa"/>
            <w:vMerge/>
            <w:tcBorders>
              <w:left w:val="single" w:sz="4" w:space="0" w:color="auto"/>
              <w:bottom w:val="single" w:sz="4" w:space="0" w:color="auto"/>
              <w:right w:val="single" w:sz="4" w:space="0" w:color="auto"/>
            </w:tcBorders>
          </w:tcPr>
          <w:p w14:paraId="50EB704E" w14:textId="77777777" w:rsidR="005B253F" w:rsidRPr="005B253F" w:rsidRDefault="005B253F" w:rsidP="005B253F">
            <w:pPr>
              <w:jc w:val="both"/>
              <w:rPr>
                <w:sz w:val="20"/>
                <w:szCs w:val="20"/>
              </w:rPr>
            </w:pPr>
          </w:p>
        </w:tc>
        <w:tc>
          <w:tcPr>
            <w:tcW w:w="4389" w:type="dxa"/>
            <w:gridSpan w:val="2"/>
            <w:tcBorders>
              <w:top w:val="single" w:sz="4" w:space="0" w:color="auto"/>
              <w:left w:val="single" w:sz="4" w:space="0" w:color="auto"/>
              <w:bottom w:val="single" w:sz="4" w:space="0" w:color="auto"/>
              <w:right w:val="single" w:sz="4" w:space="0" w:color="auto"/>
            </w:tcBorders>
          </w:tcPr>
          <w:p w14:paraId="73403FA4" w14:textId="77777777" w:rsidR="005B253F" w:rsidRPr="005B253F" w:rsidRDefault="005B253F" w:rsidP="005B253F">
            <w:pPr>
              <w:pStyle w:val="aff6"/>
              <w:jc w:val="both"/>
              <w:rPr>
                <w:rFonts w:ascii="Times New Roman" w:hAnsi="Times New Roman"/>
                <w:sz w:val="20"/>
                <w:szCs w:val="20"/>
              </w:rPr>
            </w:pPr>
            <w:r w:rsidRPr="005B253F">
              <w:rPr>
                <w:rFonts w:ascii="Times New Roman" w:hAnsi="Times New Roman"/>
                <w:sz w:val="20"/>
                <w:szCs w:val="20"/>
              </w:rPr>
              <w:t xml:space="preserve">Объем финансовых средств, направленных на проведение благотворительных акций </w:t>
            </w:r>
          </w:p>
        </w:tc>
        <w:tc>
          <w:tcPr>
            <w:tcW w:w="1020" w:type="dxa"/>
            <w:tcBorders>
              <w:top w:val="single" w:sz="4" w:space="0" w:color="auto"/>
              <w:left w:val="single" w:sz="4" w:space="0" w:color="auto"/>
              <w:bottom w:val="single" w:sz="4" w:space="0" w:color="auto"/>
              <w:right w:val="single" w:sz="4" w:space="0" w:color="auto"/>
            </w:tcBorders>
          </w:tcPr>
          <w:p w14:paraId="02D67895" w14:textId="77777777" w:rsidR="005B253F" w:rsidRPr="005B253F" w:rsidRDefault="005B253F" w:rsidP="005B253F">
            <w:pPr>
              <w:pStyle w:val="ConsPlusCell"/>
              <w:jc w:val="center"/>
              <w:rPr>
                <w:rFonts w:ascii="Times New Roman" w:hAnsi="Times New Roman" w:cs="Times New Roman"/>
              </w:rPr>
            </w:pP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tc>
        <w:tc>
          <w:tcPr>
            <w:tcW w:w="972" w:type="dxa"/>
            <w:tcBorders>
              <w:top w:val="single" w:sz="4" w:space="0" w:color="auto"/>
              <w:left w:val="single" w:sz="4" w:space="0" w:color="auto"/>
              <w:bottom w:val="single" w:sz="4" w:space="0" w:color="auto"/>
              <w:right w:val="single" w:sz="4" w:space="0" w:color="auto"/>
            </w:tcBorders>
          </w:tcPr>
          <w:p w14:paraId="78DCA54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996" w:type="dxa"/>
            <w:tcBorders>
              <w:top w:val="single" w:sz="4" w:space="0" w:color="auto"/>
              <w:left w:val="single" w:sz="4" w:space="0" w:color="auto"/>
              <w:bottom w:val="single" w:sz="4" w:space="0" w:color="auto"/>
              <w:right w:val="single" w:sz="4" w:space="0" w:color="auto"/>
            </w:tcBorders>
          </w:tcPr>
          <w:p w14:paraId="43BE452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644,3</w:t>
            </w:r>
          </w:p>
        </w:tc>
        <w:tc>
          <w:tcPr>
            <w:tcW w:w="996" w:type="dxa"/>
            <w:tcBorders>
              <w:top w:val="single" w:sz="4" w:space="0" w:color="auto"/>
              <w:left w:val="single" w:sz="4" w:space="0" w:color="auto"/>
              <w:bottom w:val="single" w:sz="4" w:space="0" w:color="auto"/>
              <w:right w:val="single" w:sz="4" w:space="0" w:color="auto"/>
            </w:tcBorders>
          </w:tcPr>
          <w:p w14:paraId="756FD35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250,0</w:t>
            </w:r>
          </w:p>
        </w:tc>
        <w:tc>
          <w:tcPr>
            <w:tcW w:w="2265" w:type="dxa"/>
            <w:tcBorders>
              <w:top w:val="single" w:sz="4" w:space="0" w:color="auto"/>
              <w:left w:val="single" w:sz="4" w:space="0" w:color="auto"/>
              <w:bottom w:val="single" w:sz="4" w:space="0" w:color="auto"/>
              <w:right w:val="single" w:sz="4" w:space="0" w:color="auto"/>
            </w:tcBorders>
          </w:tcPr>
          <w:p w14:paraId="5E0B9934" w14:textId="77777777" w:rsidR="005B253F" w:rsidRPr="005B253F" w:rsidRDefault="005B253F" w:rsidP="005B253F">
            <w:pPr>
              <w:pStyle w:val="ConsPlusCell"/>
              <w:rPr>
                <w:rFonts w:ascii="Times New Roman" w:hAnsi="Times New Roman" w:cs="Times New Roman"/>
              </w:rPr>
            </w:pPr>
          </w:p>
        </w:tc>
      </w:tr>
      <w:tr w:rsidR="005B253F" w:rsidRPr="005B253F" w14:paraId="5621E164" w14:textId="77777777" w:rsidTr="005B253F">
        <w:trPr>
          <w:gridAfter w:val="1"/>
          <w:wAfter w:w="8" w:type="dxa"/>
          <w:trHeight w:val="572"/>
          <w:tblCellSpacing w:w="5" w:type="nil"/>
        </w:trPr>
        <w:tc>
          <w:tcPr>
            <w:tcW w:w="4104" w:type="dxa"/>
            <w:vMerge w:val="restart"/>
            <w:tcBorders>
              <w:top w:val="single" w:sz="4" w:space="0" w:color="auto"/>
              <w:left w:val="single" w:sz="4" w:space="0" w:color="auto"/>
              <w:right w:val="single" w:sz="4" w:space="0" w:color="auto"/>
            </w:tcBorders>
          </w:tcPr>
          <w:p w14:paraId="1357E6D8" w14:textId="77777777" w:rsidR="005B253F" w:rsidRPr="005B253F" w:rsidRDefault="005B253F" w:rsidP="005B253F">
            <w:pPr>
              <w:contextualSpacing/>
              <w:jc w:val="both"/>
              <w:rPr>
                <w:sz w:val="20"/>
                <w:szCs w:val="20"/>
              </w:rPr>
            </w:pPr>
            <w:r w:rsidRPr="005B253F">
              <w:rPr>
                <w:sz w:val="20"/>
                <w:szCs w:val="20"/>
              </w:rPr>
              <w:t>Задача 3. Активизация деятельности социально ориентированных некоммерческих организаций, общественных объединений и гражданских инициатив на территории </w:t>
            </w:r>
            <w:r w:rsidRPr="005B253F">
              <w:rPr>
                <w:rFonts w:eastAsia="Arial Unicode MS"/>
                <w:color w:val="000000"/>
                <w:sz w:val="20"/>
                <w:szCs w:val="20"/>
                <w:u w:color="000000"/>
              </w:rPr>
              <w:t>Куйбышевского муниципального района Новосибирской области</w:t>
            </w:r>
            <w:r w:rsidRPr="005B253F">
              <w:rPr>
                <w:sz w:val="20"/>
                <w:szCs w:val="20"/>
              </w:rPr>
              <w:t xml:space="preserve">. </w:t>
            </w:r>
          </w:p>
          <w:p w14:paraId="2E3FB7EC" w14:textId="77777777" w:rsidR="005B253F" w:rsidRPr="005B253F" w:rsidRDefault="005B253F" w:rsidP="005B253F">
            <w:pPr>
              <w:jc w:val="both"/>
              <w:rPr>
                <w:sz w:val="20"/>
                <w:szCs w:val="20"/>
              </w:rPr>
            </w:pPr>
          </w:p>
        </w:tc>
        <w:tc>
          <w:tcPr>
            <w:tcW w:w="4389" w:type="dxa"/>
            <w:gridSpan w:val="2"/>
            <w:tcBorders>
              <w:top w:val="single" w:sz="4" w:space="0" w:color="auto"/>
              <w:left w:val="single" w:sz="4" w:space="0" w:color="auto"/>
              <w:right w:val="single" w:sz="4" w:space="0" w:color="auto"/>
            </w:tcBorders>
          </w:tcPr>
          <w:p w14:paraId="5D7FAF33" w14:textId="77777777" w:rsidR="005B253F" w:rsidRPr="005B253F" w:rsidRDefault="005B253F" w:rsidP="005B253F">
            <w:pPr>
              <w:pStyle w:val="aff6"/>
              <w:jc w:val="both"/>
              <w:rPr>
                <w:rFonts w:ascii="Times New Roman" w:hAnsi="Times New Roman"/>
                <w:color w:val="000000" w:themeColor="text1"/>
                <w:sz w:val="20"/>
                <w:szCs w:val="20"/>
              </w:rPr>
            </w:pPr>
            <w:r w:rsidRPr="005B253F">
              <w:rPr>
                <w:rFonts w:ascii="Times New Roman" w:hAnsi="Times New Roman"/>
                <w:sz w:val="20"/>
                <w:szCs w:val="20"/>
              </w:rPr>
              <w:t>Количество граждан, принимающих участие в деятельности социально ориентированных некоммерческих организаций общественных объединений и гражданских инициатив</w:t>
            </w:r>
          </w:p>
        </w:tc>
        <w:tc>
          <w:tcPr>
            <w:tcW w:w="1020" w:type="dxa"/>
            <w:tcBorders>
              <w:top w:val="single" w:sz="4" w:space="0" w:color="auto"/>
              <w:left w:val="single" w:sz="4" w:space="0" w:color="auto"/>
              <w:bottom w:val="single" w:sz="4" w:space="0" w:color="auto"/>
              <w:right w:val="single" w:sz="4" w:space="0" w:color="auto"/>
            </w:tcBorders>
          </w:tcPr>
          <w:p w14:paraId="067128E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3E3AAC3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2000</w:t>
            </w:r>
          </w:p>
        </w:tc>
        <w:tc>
          <w:tcPr>
            <w:tcW w:w="996" w:type="dxa"/>
            <w:tcBorders>
              <w:top w:val="single" w:sz="4" w:space="0" w:color="auto"/>
              <w:left w:val="single" w:sz="4" w:space="0" w:color="auto"/>
              <w:bottom w:val="single" w:sz="4" w:space="0" w:color="auto"/>
              <w:right w:val="single" w:sz="4" w:space="0" w:color="auto"/>
            </w:tcBorders>
          </w:tcPr>
          <w:p w14:paraId="6BED775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2200</w:t>
            </w:r>
          </w:p>
        </w:tc>
        <w:tc>
          <w:tcPr>
            <w:tcW w:w="996" w:type="dxa"/>
            <w:tcBorders>
              <w:top w:val="single" w:sz="4" w:space="0" w:color="auto"/>
              <w:left w:val="single" w:sz="4" w:space="0" w:color="auto"/>
              <w:bottom w:val="single" w:sz="4" w:space="0" w:color="auto"/>
              <w:right w:val="single" w:sz="4" w:space="0" w:color="auto"/>
            </w:tcBorders>
          </w:tcPr>
          <w:p w14:paraId="1008621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2500</w:t>
            </w:r>
          </w:p>
        </w:tc>
        <w:tc>
          <w:tcPr>
            <w:tcW w:w="2265" w:type="dxa"/>
            <w:tcBorders>
              <w:top w:val="single" w:sz="4" w:space="0" w:color="auto"/>
              <w:left w:val="single" w:sz="4" w:space="0" w:color="auto"/>
              <w:bottom w:val="single" w:sz="4" w:space="0" w:color="auto"/>
              <w:right w:val="single" w:sz="4" w:space="0" w:color="auto"/>
            </w:tcBorders>
          </w:tcPr>
          <w:p w14:paraId="2CA87875" w14:textId="77777777" w:rsidR="005B253F" w:rsidRPr="005B253F" w:rsidRDefault="005B253F" w:rsidP="005B253F">
            <w:pPr>
              <w:pStyle w:val="ConsPlusCell"/>
              <w:rPr>
                <w:rFonts w:ascii="Times New Roman" w:hAnsi="Times New Roman" w:cs="Times New Roman"/>
              </w:rPr>
            </w:pPr>
          </w:p>
        </w:tc>
      </w:tr>
      <w:tr w:rsidR="005B253F" w:rsidRPr="005B253F" w14:paraId="44648B17" w14:textId="77777777" w:rsidTr="005B253F">
        <w:trPr>
          <w:gridAfter w:val="1"/>
          <w:wAfter w:w="8" w:type="dxa"/>
          <w:trHeight w:val="572"/>
          <w:tblCellSpacing w:w="5" w:type="nil"/>
        </w:trPr>
        <w:tc>
          <w:tcPr>
            <w:tcW w:w="4104" w:type="dxa"/>
            <w:vMerge/>
            <w:tcBorders>
              <w:left w:val="single" w:sz="4" w:space="0" w:color="auto"/>
              <w:right w:val="single" w:sz="4" w:space="0" w:color="auto"/>
            </w:tcBorders>
          </w:tcPr>
          <w:p w14:paraId="6CD09EB4" w14:textId="77777777" w:rsidR="005B253F" w:rsidRPr="005B253F" w:rsidRDefault="005B253F" w:rsidP="005B253F">
            <w:pPr>
              <w:contextualSpacing/>
              <w:jc w:val="both"/>
              <w:rPr>
                <w:sz w:val="20"/>
                <w:szCs w:val="20"/>
              </w:rPr>
            </w:pPr>
          </w:p>
        </w:tc>
        <w:tc>
          <w:tcPr>
            <w:tcW w:w="4389" w:type="dxa"/>
            <w:gridSpan w:val="2"/>
            <w:tcBorders>
              <w:top w:val="single" w:sz="4" w:space="0" w:color="auto"/>
              <w:left w:val="single" w:sz="4" w:space="0" w:color="auto"/>
              <w:right w:val="single" w:sz="4" w:space="0" w:color="auto"/>
            </w:tcBorders>
          </w:tcPr>
          <w:p w14:paraId="1A655661" w14:textId="77777777" w:rsidR="005B253F" w:rsidRPr="005B253F" w:rsidRDefault="005B253F" w:rsidP="005B253F">
            <w:pPr>
              <w:pStyle w:val="aff6"/>
              <w:jc w:val="both"/>
              <w:rPr>
                <w:rFonts w:ascii="Times New Roman" w:hAnsi="Times New Roman"/>
                <w:color w:val="000000" w:themeColor="text1"/>
                <w:sz w:val="20"/>
                <w:szCs w:val="20"/>
              </w:rPr>
            </w:pPr>
            <w:r w:rsidRPr="005B253F">
              <w:rPr>
                <w:rFonts w:ascii="Times New Roman" w:hAnsi="Times New Roman"/>
                <w:sz w:val="20"/>
                <w:szCs w:val="20"/>
              </w:rPr>
              <w:t>Количество граждан принявших участие в областных и районных конкурсах грантов (субсидий)</w:t>
            </w:r>
          </w:p>
        </w:tc>
        <w:tc>
          <w:tcPr>
            <w:tcW w:w="1020" w:type="dxa"/>
            <w:tcBorders>
              <w:top w:val="single" w:sz="4" w:space="0" w:color="auto"/>
              <w:left w:val="single" w:sz="4" w:space="0" w:color="auto"/>
              <w:bottom w:val="single" w:sz="4" w:space="0" w:color="auto"/>
              <w:right w:val="single" w:sz="4" w:space="0" w:color="auto"/>
            </w:tcBorders>
          </w:tcPr>
          <w:p w14:paraId="3CAF8BC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14:paraId="3592F2A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w:t>
            </w:r>
          </w:p>
        </w:tc>
        <w:tc>
          <w:tcPr>
            <w:tcW w:w="996" w:type="dxa"/>
            <w:tcBorders>
              <w:top w:val="single" w:sz="4" w:space="0" w:color="auto"/>
              <w:left w:val="single" w:sz="4" w:space="0" w:color="auto"/>
              <w:bottom w:val="single" w:sz="4" w:space="0" w:color="auto"/>
              <w:right w:val="single" w:sz="4" w:space="0" w:color="auto"/>
            </w:tcBorders>
          </w:tcPr>
          <w:p w14:paraId="617450A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w:t>
            </w:r>
          </w:p>
        </w:tc>
        <w:tc>
          <w:tcPr>
            <w:tcW w:w="996" w:type="dxa"/>
            <w:tcBorders>
              <w:top w:val="single" w:sz="4" w:space="0" w:color="auto"/>
              <w:left w:val="single" w:sz="4" w:space="0" w:color="auto"/>
              <w:bottom w:val="single" w:sz="4" w:space="0" w:color="auto"/>
              <w:right w:val="single" w:sz="4" w:space="0" w:color="auto"/>
            </w:tcBorders>
          </w:tcPr>
          <w:p w14:paraId="4646076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7</w:t>
            </w:r>
          </w:p>
        </w:tc>
        <w:tc>
          <w:tcPr>
            <w:tcW w:w="2265" w:type="dxa"/>
            <w:tcBorders>
              <w:top w:val="single" w:sz="4" w:space="0" w:color="auto"/>
              <w:left w:val="single" w:sz="4" w:space="0" w:color="auto"/>
              <w:bottom w:val="single" w:sz="4" w:space="0" w:color="auto"/>
              <w:right w:val="single" w:sz="4" w:space="0" w:color="auto"/>
            </w:tcBorders>
          </w:tcPr>
          <w:p w14:paraId="0796EF3C" w14:textId="77777777" w:rsidR="005B253F" w:rsidRPr="005B253F" w:rsidRDefault="005B253F" w:rsidP="005B253F">
            <w:pPr>
              <w:pStyle w:val="ConsPlusCell"/>
              <w:rPr>
                <w:rFonts w:ascii="Times New Roman" w:hAnsi="Times New Roman" w:cs="Times New Roman"/>
              </w:rPr>
            </w:pPr>
          </w:p>
        </w:tc>
      </w:tr>
      <w:tr w:rsidR="005B253F" w:rsidRPr="005B253F" w14:paraId="43665F33" w14:textId="77777777" w:rsidTr="005B253F">
        <w:trPr>
          <w:gridAfter w:val="1"/>
          <w:wAfter w:w="8" w:type="dxa"/>
          <w:trHeight w:val="572"/>
          <w:tblCellSpacing w:w="5" w:type="nil"/>
        </w:trPr>
        <w:tc>
          <w:tcPr>
            <w:tcW w:w="4104" w:type="dxa"/>
            <w:vMerge/>
            <w:tcBorders>
              <w:left w:val="single" w:sz="4" w:space="0" w:color="auto"/>
              <w:right w:val="single" w:sz="4" w:space="0" w:color="auto"/>
            </w:tcBorders>
          </w:tcPr>
          <w:p w14:paraId="6038D755" w14:textId="77777777" w:rsidR="005B253F" w:rsidRPr="005B253F" w:rsidRDefault="005B253F" w:rsidP="005B253F">
            <w:pPr>
              <w:contextualSpacing/>
              <w:jc w:val="both"/>
              <w:rPr>
                <w:sz w:val="20"/>
                <w:szCs w:val="20"/>
              </w:rPr>
            </w:pPr>
          </w:p>
        </w:tc>
        <w:tc>
          <w:tcPr>
            <w:tcW w:w="4389" w:type="dxa"/>
            <w:gridSpan w:val="2"/>
            <w:tcBorders>
              <w:top w:val="single" w:sz="4" w:space="0" w:color="auto"/>
              <w:left w:val="single" w:sz="4" w:space="0" w:color="auto"/>
              <w:right w:val="single" w:sz="4" w:space="0" w:color="auto"/>
            </w:tcBorders>
          </w:tcPr>
          <w:p w14:paraId="7FA9B9E2" w14:textId="77777777" w:rsidR="005B253F" w:rsidRPr="005B253F" w:rsidRDefault="005B253F" w:rsidP="005B253F">
            <w:pPr>
              <w:pStyle w:val="aff6"/>
              <w:jc w:val="both"/>
              <w:rPr>
                <w:rFonts w:ascii="Times New Roman" w:hAnsi="Times New Roman"/>
                <w:color w:val="000000" w:themeColor="text1"/>
                <w:sz w:val="20"/>
                <w:szCs w:val="20"/>
              </w:rPr>
            </w:pPr>
            <w:r w:rsidRPr="005B253F">
              <w:rPr>
                <w:rFonts w:ascii="Times New Roman" w:hAnsi="Times New Roman"/>
                <w:sz w:val="20"/>
                <w:szCs w:val="20"/>
              </w:rPr>
              <w:t xml:space="preserve">Общая сумма грантовой поддержки полученная СО НКО и активистами в течение календарного года </w:t>
            </w:r>
          </w:p>
        </w:tc>
        <w:tc>
          <w:tcPr>
            <w:tcW w:w="1020" w:type="dxa"/>
            <w:tcBorders>
              <w:top w:val="single" w:sz="4" w:space="0" w:color="auto"/>
              <w:left w:val="single" w:sz="4" w:space="0" w:color="auto"/>
              <w:right w:val="single" w:sz="4" w:space="0" w:color="auto"/>
            </w:tcBorders>
          </w:tcPr>
          <w:p w14:paraId="2D4D036C" w14:textId="77777777" w:rsidR="005B253F" w:rsidRPr="005B253F" w:rsidRDefault="005B253F" w:rsidP="005B253F">
            <w:pPr>
              <w:pStyle w:val="ConsPlusCell"/>
              <w:jc w:val="center"/>
              <w:rPr>
                <w:rFonts w:ascii="Times New Roman" w:hAnsi="Times New Roman" w:cs="Times New Roman"/>
              </w:rPr>
            </w:pP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tc>
        <w:tc>
          <w:tcPr>
            <w:tcW w:w="972" w:type="dxa"/>
            <w:tcBorders>
              <w:top w:val="single" w:sz="4" w:space="0" w:color="auto"/>
              <w:left w:val="single" w:sz="4" w:space="0" w:color="auto"/>
              <w:right w:val="single" w:sz="4" w:space="0" w:color="auto"/>
            </w:tcBorders>
          </w:tcPr>
          <w:p w14:paraId="7E89047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500,0</w:t>
            </w:r>
          </w:p>
        </w:tc>
        <w:tc>
          <w:tcPr>
            <w:tcW w:w="996" w:type="dxa"/>
            <w:tcBorders>
              <w:top w:val="single" w:sz="4" w:space="0" w:color="auto"/>
              <w:left w:val="single" w:sz="4" w:space="0" w:color="auto"/>
              <w:right w:val="single" w:sz="4" w:space="0" w:color="auto"/>
            </w:tcBorders>
          </w:tcPr>
          <w:p w14:paraId="697E7A2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500,0</w:t>
            </w:r>
          </w:p>
        </w:tc>
        <w:tc>
          <w:tcPr>
            <w:tcW w:w="996" w:type="dxa"/>
            <w:tcBorders>
              <w:top w:val="single" w:sz="4" w:space="0" w:color="auto"/>
              <w:left w:val="single" w:sz="4" w:space="0" w:color="auto"/>
              <w:right w:val="single" w:sz="4" w:space="0" w:color="auto"/>
            </w:tcBorders>
          </w:tcPr>
          <w:p w14:paraId="34218B2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500,0</w:t>
            </w:r>
          </w:p>
        </w:tc>
        <w:tc>
          <w:tcPr>
            <w:tcW w:w="2265" w:type="dxa"/>
            <w:tcBorders>
              <w:top w:val="single" w:sz="4" w:space="0" w:color="auto"/>
              <w:left w:val="single" w:sz="4" w:space="0" w:color="auto"/>
              <w:right w:val="single" w:sz="4" w:space="0" w:color="auto"/>
            </w:tcBorders>
          </w:tcPr>
          <w:p w14:paraId="05E52919" w14:textId="77777777" w:rsidR="005B253F" w:rsidRPr="005B253F" w:rsidRDefault="005B253F" w:rsidP="005B253F">
            <w:pPr>
              <w:pStyle w:val="ConsPlusCell"/>
              <w:rPr>
                <w:rFonts w:ascii="Times New Roman" w:hAnsi="Times New Roman" w:cs="Times New Roman"/>
                <w:highlight w:val="yellow"/>
              </w:rPr>
            </w:pPr>
          </w:p>
        </w:tc>
      </w:tr>
      <w:tr w:rsidR="005B253F" w:rsidRPr="005B253F" w14:paraId="22030CBD" w14:textId="77777777" w:rsidTr="005B253F">
        <w:trPr>
          <w:gridAfter w:val="1"/>
          <w:wAfter w:w="8" w:type="dxa"/>
          <w:trHeight w:val="572"/>
          <w:tblCellSpacing w:w="5" w:type="nil"/>
        </w:trPr>
        <w:tc>
          <w:tcPr>
            <w:tcW w:w="4104" w:type="dxa"/>
            <w:vMerge/>
            <w:tcBorders>
              <w:left w:val="single" w:sz="4" w:space="0" w:color="auto"/>
              <w:bottom w:val="single" w:sz="4" w:space="0" w:color="auto"/>
              <w:right w:val="single" w:sz="4" w:space="0" w:color="auto"/>
            </w:tcBorders>
          </w:tcPr>
          <w:p w14:paraId="495F0D6E" w14:textId="77777777" w:rsidR="005B253F" w:rsidRPr="005B253F" w:rsidRDefault="005B253F" w:rsidP="005B253F">
            <w:pPr>
              <w:contextualSpacing/>
              <w:jc w:val="both"/>
              <w:rPr>
                <w:sz w:val="20"/>
                <w:szCs w:val="20"/>
              </w:rPr>
            </w:pPr>
          </w:p>
        </w:tc>
        <w:tc>
          <w:tcPr>
            <w:tcW w:w="4389" w:type="dxa"/>
            <w:gridSpan w:val="2"/>
            <w:tcBorders>
              <w:top w:val="single" w:sz="4" w:space="0" w:color="auto"/>
              <w:left w:val="single" w:sz="4" w:space="0" w:color="auto"/>
              <w:bottom w:val="single" w:sz="4" w:space="0" w:color="auto"/>
              <w:right w:val="single" w:sz="4" w:space="0" w:color="auto"/>
            </w:tcBorders>
          </w:tcPr>
          <w:p w14:paraId="5E930FFF" w14:textId="77777777" w:rsidR="005B253F" w:rsidRPr="005B253F" w:rsidRDefault="005B253F" w:rsidP="005B253F">
            <w:pPr>
              <w:pStyle w:val="aff6"/>
              <w:jc w:val="both"/>
              <w:rPr>
                <w:rFonts w:ascii="Times New Roman" w:hAnsi="Times New Roman"/>
                <w:sz w:val="20"/>
                <w:szCs w:val="20"/>
              </w:rPr>
            </w:pPr>
            <w:r w:rsidRPr="005B253F">
              <w:rPr>
                <w:rFonts w:ascii="Times New Roman" w:hAnsi="Times New Roman"/>
                <w:sz w:val="20"/>
                <w:szCs w:val="20"/>
              </w:rPr>
              <w:t>Развитие материально-технической базы Местной общественной организации Куйбышевского муниципального района Новосибирской области «Ресурсный центр по поддержке общественных объединений»</w:t>
            </w:r>
          </w:p>
        </w:tc>
        <w:tc>
          <w:tcPr>
            <w:tcW w:w="1020" w:type="dxa"/>
            <w:tcBorders>
              <w:top w:val="single" w:sz="4" w:space="0" w:color="auto"/>
              <w:left w:val="single" w:sz="4" w:space="0" w:color="auto"/>
              <w:bottom w:val="single" w:sz="4" w:space="0" w:color="auto"/>
              <w:right w:val="single" w:sz="4" w:space="0" w:color="auto"/>
            </w:tcBorders>
          </w:tcPr>
          <w:p w14:paraId="4AD99E13" w14:textId="77777777" w:rsidR="005B253F" w:rsidRPr="005B253F" w:rsidRDefault="005B253F" w:rsidP="005B253F">
            <w:pPr>
              <w:pStyle w:val="ConsPlusCell"/>
              <w:jc w:val="center"/>
              <w:rPr>
                <w:rFonts w:ascii="Times New Roman" w:hAnsi="Times New Roman" w:cs="Times New Roman"/>
              </w:rPr>
            </w:pP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tc>
        <w:tc>
          <w:tcPr>
            <w:tcW w:w="972" w:type="dxa"/>
            <w:tcBorders>
              <w:top w:val="single" w:sz="4" w:space="0" w:color="auto"/>
              <w:left w:val="single" w:sz="4" w:space="0" w:color="auto"/>
              <w:bottom w:val="single" w:sz="4" w:space="0" w:color="auto"/>
              <w:right w:val="single" w:sz="4" w:space="0" w:color="auto"/>
            </w:tcBorders>
          </w:tcPr>
          <w:p w14:paraId="1992231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996" w:type="dxa"/>
            <w:tcBorders>
              <w:top w:val="single" w:sz="4" w:space="0" w:color="auto"/>
              <w:left w:val="single" w:sz="4" w:space="0" w:color="auto"/>
              <w:bottom w:val="single" w:sz="4" w:space="0" w:color="auto"/>
              <w:right w:val="single" w:sz="4" w:space="0" w:color="auto"/>
            </w:tcBorders>
          </w:tcPr>
          <w:p w14:paraId="1658B0D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996" w:type="dxa"/>
            <w:tcBorders>
              <w:top w:val="single" w:sz="4" w:space="0" w:color="auto"/>
              <w:left w:val="single" w:sz="4" w:space="0" w:color="auto"/>
              <w:bottom w:val="single" w:sz="4" w:space="0" w:color="auto"/>
              <w:right w:val="single" w:sz="4" w:space="0" w:color="auto"/>
            </w:tcBorders>
          </w:tcPr>
          <w:p w14:paraId="638554F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265" w:type="dxa"/>
            <w:tcBorders>
              <w:top w:val="single" w:sz="4" w:space="0" w:color="auto"/>
              <w:left w:val="single" w:sz="4" w:space="0" w:color="auto"/>
              <w:bottom w:val="single" w:sz="4" w:space="0" w:color="auto"/>
              <w:right w:val="single" w:sz="4" w:space="0" w:color="auto"/>
            </w:tcBorders>
          </w:tcPr>
          <w:p w14:paraId="0D19634C" w14:textId="77777777" w:rsidR="005B253F" w:rsidRPr="005B253F" w:rsidRDefault="005B253F" w:rsidP="005B253F">
            <w:pPr>
              <w:pStyle w:val="ConsPlusCell"/>
              <w:rPr>
                <w:rFonts w:ascii="Times New Roman" w:hAnsi="Times New Roman" w:cs="Times New Roman"/>
                <w:highlight w:val="yellow"/>
              </w:rPr>
            </w:pPr>
          </w:p>
        </w:tc>
      </w:tr>
    </w:tbl>
    <w:p w14:paraId="6A0C75FD" w14:textId="77777777" w:rsidR="005B253F" w:rsidRPr="005B253F" w:rsidRDefault="005B253F" w:rsidP="005B253F">
      <w:pPr>
        <w:pStyle w:val="ConsPlusNormal"/>
        <w:jc w:val="both"/>
        <w:rPr>
          <w:rFonts w:ascii="Times New Roman" w:hAnsi="Times New Roman" w:cs="Times New Roman"/>
          <w:b/>
        </w:rPr>
      </w:pPr>
    </w:p>
    <w:p w14:paraId="7B17681D" w14:textId="77777777" w:rsidR="005B253F" w:rsidRPr="005B253F" w:rsidRDefault="005B253F" w:rsidP="005B253F">
      <w:pPr>
        <w:pStyle w:val="ConsPlusNormal"/>
        <w:jc w:val="both"/>
        <w:rPr>
          <w:rFonts w:ascii="Times New Roman" w:hAnsi="Times New Roman" w:cs="Times New Roman"/>
        </w:rPr>
      </w:pPr>
    </w:p>
    <w:p w14:paraId="4C020E61" w14:textId="77777777" w:rsidR="005B253F" w:rsidRPr="005B253F" w:rsidRDefault="005B253F" w:rsidP="005B253F">
      <w:pPr>
        <w:jc w:val="center"/>
        <w:rPr>
          <w:i/>
          <w:sz w:val="20"/>
          <w:szCs w:val="20"/>
        </w:rPr>
      </w:pPr>
    </w:p>
    <w:p w14:paraId="05EE842C" w14:textId="77777777" w:rsidR="005B253F" w:rsidRPr="005B253F" w:rsidRDefault="005B253F" w:rsidP="005B253F">
      <w:pPr>
        <w:jc w:val="right"/>
        <w:rPr>
          <w:i/>
          <w:sz w:val="20"/>
          <w:szCs w:val="20"/>
        </w:rPr>
        <w:sectPr w:rsidR="005B253F" w:rsidRPr="005B253F" w:rsidSect="005B253F">
          <w:headerReference w:type="first" r:id="rId14"/>
          <w:pgSz w:w="16838" w:h="11905" w:orient="landscape"/>
          <w:pgMar w:top="1418" w:right="820" w:bottom="567" w:left="1134" w:header="709" w:footer="709" w:gutter="0"/>
          <w:cols w:space="720"/>
          <w:noEndnote/>
          <w:titlePg/>
          <w:docGrid w:linePitch="326"/>
        </w:sectPr>
      </w:pPr>
      <w:r w:rsidRPr="005B253F">
        <w:rPr>
          <w:sz w:val="20"/>
          <w:szCs w:val="20"/>
        </w:rPr>
        <w:t>.</w:t>
      </w:r>
    </w:p>
    <w:p w14:paraId="2A5132CD" w14:textId="77777777" w:rsidR="005B253F" w:rsidRPr="005B253F" w:rsidRDefault="005B253F" w:rsidP="005B253F">
      <w:pPr>
        <w:ind w:left="2105"/>
        <w:jc w:val="right"/>
        <w:rPr>
          <w:sz w:val="20"/>
          <w:szCs w:val="20"/>
        </w:rPr>
      </w:pPr>
      <w:r w:rsidRPr="005B253F">
        <w:rPr>
          <w:sz w:val="20"/>
          <w:szCs w:val="20"/>
        </w:rPr>
        <w:lastRenderedPageBreak/>
        <w:t xml:space="preserve">                         ПРИЛОЖЕНИЕ № 2</w:t>
      </w:r>
    </w:p>
    <w:p w14:paraId="08169966" w14:textId="77777777" w:rsidR="005B253F" w:rsidRPr="005B253F" w:rsidRDefault="005B253F" w:rsidP="005B253F">
      <w:pPr>
        <w:ind w:left="2105"/>
        <w:jc w:val="right"/>
        <w:rPr>
          <w:sz w:val="20"/>
          <w:szCs w:val="20"/>
        </w:rPr>
      </w:pPr>
      <w:r w:rsidRPr="005B253F">
        <w:rPr>
          <w:sz w:val="20"/>
          <w:szCs w:val="20"/>
        </w:rPr>
        <w:t xml:space="preserve">к муниципальной программе </w:t>
      </w:r>
    </w:p>
    <w:p w14:paraId="66079700" w14:textId="77777777" w:rsidR="005B253F" w:rsidRPr="005B253F" w:rsidRDefault="005B253F" w:rsidP="005B253F">
      <w:pPr>
        <w:pStyle w:val="ConsPlusNormal"/>
        <w:jc w:val="right"/>
        <w:rPr>
          <w:rFonts w:ascii="Times New Roman" w:hAnsi="Times New Roman" w:cs="Times New Roman"/>
          <w:u w:color="000000"/>
        </w:rPr>
      </w:pPr>
      <w:r w:rsidRPr="005B253F">
        <w:rPr>
          <w:rFonts w:ascii="Times New Roman" w:hAnsi="Times New Roman" w:cs="Times New Roman"/>
        </w:rPr>
        <w:t xml:space="preserve">                             </w:t>
      </w:r>
      <w:r w:rsidRPr="005B253F">
        <w:rPr>
          <w:rFonts w:ascii="Times New Roman" w:hAnsi="Times New Roman" w:cs="Times New Roman"/>
          <w:u w:color="000000"/>
        </w:rPr>
        <w:t>«Муниципальная поддержка социально</w:t>
      </w:r>
    </w:p>
    <w:p w14:paraId="4C38B6A3" w14:textId="77777777" w:rsidR="005B253F" w:rsidRPr="005B253F" w:rsidRDefault="005B253F" w:rsidP="005B253F">
      <w:pPr>
        <w:pStyle w:val="ConsPlusNormal"/>
        <w:jc w:val="right"/>
        <w:rPr>
          <w:rFonts w:ascii="Times New Roman" w:hAnsi="Times New Roman" w:cs="Times New Roman"/>
          <w:u w:color="000000"/>
        </w:rPr>
      </w:pPr>
      <w:r w:rsidRPr="005B253F">
        <w:rPr>
          <w:rFonts w:ascii="Times New Roman" w:hAnsi="Times New Roman" w:cs="Times New Roman"/>
          <w:u w:color="000000"/>
        </w:rPr>
        <w:t xml:space="preserve">                       ориентированных некоммерческих организаций,</w:t>
      </w:r>
    </w:p>
    <w:p w14:paraId="36C36AAD" w14:textId="77777777" w:rsidR="005B253F" w:rsidRPr="005B253F" w:rsidRDefault="005B253F" w:rsidP="005B253F">
      <w:pPr>
        <w:pStyle w:val="ConsPlusNormal"/>
        <w:jc w:val="right"/>
        <w:rPr>
          <w:rFonts w:ascii="Times New Roman" w:hAnsi="Times New Roman" w:cs="Times New Roman"/>
          <w:u w:color="000000"/>
        </w:rPr>
      </w:pPr>
      <w:r w:rsidRPr="005B253F">
        <w:rPr>
          <w:rFonts w:ascii="Times New Roman" w:hAnsi="Times New Roman" w:cs="Times New Roman"/>
          <w:u w:color="000000"/>
        </w:rPr>
        <w:t xml:space="preserve">общественных объединений и гражданских </w:t>
      </w:r>
    </w:p>
    <w:p w14:paraId="01E03210" w14:textId="77777777" w:rsidR="005B253F" w:rsidRPr="005B253F" w:rsidRDefault="005B253F" w:rsidP="005B253F">
      <w:pPr>
        <w:pStyle w:val="ConsPlusNormal"/>
        <w:jc w:val="right"/>
        <w:rPr>
          <w:rFonts w:ascii="Times New Roman" w:hAnsi="Times New Roman" w:cs="Times New Roman"/>
          <w:u w:color="000000"/>
        </w:rPr>
      </w:pPr>
      <w:r w:rsidRPr="005B253F">
        <w:rPr>
          <w:rFonts w:ascii="Times New Roman" w:hAnsi="Times New Roman" w:cs="Times New Roman"/>
          <w:u w:color="000000"/>
        </w:rPr>
        <w:t xml:space="preserve">инициатив в Куйбышевском муниципальном районе </w:t>
      </w:r>
    </w:p>
    <w:p w14:paraId="10ED40AB" w14:textId="77777777" w:rsidR="005B253F" w:rsidRPr="005B253F" w:rsidRDefault="005B253F" w:rsidP="005B253F">
      <w:pPr>
        <w:pStyle w:val="ConsPlusNormal"/>
        <w:jc w:val="right"/>
        <w:rPr>
          <w:rFonts w:ascii="Times New Roman" w:hAnsi="Times New Roman" w:cs="Times New Roman"/>
          <w:u w:color="000000"/>
        </w:rPr>
      </w:pPr>
      <w:r w:rsidRPr="005B253F">
        <w:rPr>
          <w:rFonts w:ascii="Times New Roman" w:hAnsi="Times New Roman" w:cs="Times New Roman"/>
          <w:u w:color="000000"/>
        </w:rPr>
        <w:t xml:space="preserve">                         Новосибирской области на 2020-2022 годы»</w:t>
      </w:r>
    </w:p>
    <w:p w14:paraId="78D6A415" w14:textId="77777777" w:rsidR="005B253F" w:rsidRPr="005B253F" w:rsidRDefault="005B253F" w:rsidP="005B253F">
      <w:pPr>
        <w:jc w:val="right"/>
        <w:rPr>
          <w:sz w:val="20"/>
          <w:szCs w:val="20"/>
        </w:rPr>
      </w:pPr>
    </w:p>
    <w:p w14:paraId="3CD16E80" w14:textId="77777777" w:rsidR="005B253F" w:rsidRPr="005B253F" w:rsidRDefault="005B253F" w:rsidP="005B253F">
      <w:pPr>
        <w:jc w:val="center"/>
        <w:rPr>
          <w:sz w:val="20"/>
          <w:szCs w:val="20"/>
        </w:rPr>
      </w:pPr>
      <w:r w:rsidRPr="005B253F">
        <w:rPr>
          <w:sz w:val="20"/>
          <w:szCs w:val="20"/>
        </w:rPr>
        <w:t>ОСНОВНЫЕ МЕРОПРИЯТИЯ</w:t>
      </w:r>
    </w:p>
    <w:p w14:paraId="49890AED" w14:textId="77777777" w:rsidR="005B253F" w:rsidRPr="005B253F" w:rsidRDefault="005B253F" w:rsidP="005B253F">
      <w:pPr>
        <w:pStyle w:val="ConsPlusNormal"/>
        <w:jc w:val="center"/>
        <w:rPr>
          <w:rFonts w:ascii="Times New Roman" w:hAnsi="Times New Roman" w:cs="Times New Roman"/>
          <w:u w:color="000000"/>
        </w:rPr>
      </w:pPr>
      <w:r w:rsidRPr="005B253F">
        <w:rPr>
          <w:rFonts w:ascii="Times New Roman" w:hAnsi="Times New Roman" w:cs="Times New Roman"/>
        </w:rPr>
        <w:t xml:space="preserve">муниципальной программы </w:t>
      </w:r>
      <w:r w:rsidRPr="005B253F">
        <w:rPr>
          <w:rFonts w:ascii="Times New Roman" w:hAnsi="Times New Roman" w:cs="Times New Roman"/>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w:t>
      </w:r>
    </w:p>
    <w:p w14:paraId="29750B8D" w14:textId="77777777" w:rsidR="005B253F" w:rsidRPr="005B253F" w:rsidRDefault="005B253F" w:rsidP="005B253F">
      <w:pPr>
        <w:pStyle w:val="ConsPlusNormal"/>
        <w:jc w:val="center"/>
        <w:rPr>
          <w:rFonts w:ascii="Times New Roman" w:hAnsi="Times New Roman" w:cs="Times New Roman"/>
        </w:rPr>
      </w:pPr>
    </w:p>
    <w:tbl>
      <w:tblPr>
        <w:tblW w:w="14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551"/>
        <w:gridCol w:w="851"/>
        <w:gridCol w:w="5997"/>
      </w:tblGrid>
      <w:tr w:rsidR="005B253F" w:rsidRPr="005B253F" w14:paraId="65ABA8B0" w14:textId="77777777" w:rsidTr="005B253F">
        <w:trPr>
          <w:trHeight w:val="786"/>
        </w:trPr>
        <w:tc>
          <w:tcPr>
            <w:tcW w:w="5070" w:type="dxa"/>
            <w:vMerge w:val="restart"/>
            <w:shd w:val="clear" w:color="auto" w:fill="auto"/>
            <w:vAlign w:val="center"/>
            <w:hideMark/>
          </w:tcPr>
          <w:p w14:paraId="0A48F7D1" w14:textId="77777777" w:rsidR="005B253F" w:rsidRPr="005B253F" w:rsidRDefault="005B253F" w:rsidP="005B253F">
            <w:pPr>
              <w:jc w:val="center"/>
              <w:rPr>
                <w:color w:val="000000"/>
                <w:sz w:val="20"/>
                <w:szCs w:val="20"/>
              </w:rPr>
            </w:pPr>
            <w:r w:rsidRPr="005B253F">
              <w:rPr>
                <w:color w:val="000000" w:themeColor="text1"/>
                <w:sz w:val="20"/>
                <w:szCs w:val="20"/>
              </w:rPr>
              <w:t xml:space="preserve">Наименование основного </w:t>
            </w:r>
            <w:r w:rsidRPr="005B253F">
              <w:rPr>
                <w:color w:val="000000"/>
                <w:sz w:val="20"/>
                <w:szCs w:val="20"/>
              </w:rPr>
              <w:t>мероприятия</w:t>
            </w:r>
          </w:p>
        </w:tc>
        <w:tc>
          <w:tcPr>
            <w:tcW w:w="2551" w:type="dxa"/>
            <w:vMerge w:val="restart"/>
            <w:shd w:val="clear" w:color="auto" w:fill="auto"/>
            <w:vAlign w:val="center"/>
            <w:hideMark/>
          </w:tcPr>
          <w:p w14:paraId="2C57CD5E" w14:textId="77777777" w:rsidR="005B253F" w:rsidRPr="005B253F" w:rsidRDefault="005B253F" w:rsidP="005B253F">
            <w:pPr>
              <w:jc w:val="center"/>
              <w:rPr>
                <w:color w:val="000000"/>
                <w:sz w:val="20"/>
                <w:szCs w:val="20"/>
              </w:rPr>
            </w:pPr>
            <w:r w:rsidRPr="005B253F">
              <w:rPr>
                <w:color w:val="000000"/>
                <w:sz w:val="20"/>
                <w:szCs w:val="20"/>
              </w:rPr>
              <w:t>Заказчики (ответственные за привлечение средств), исполнители программных мероприятий</w:t>
            </w:r>
          </w:p>
        </w:tc>
        <w:tc>
          <w:tcPr>
            <w:tcW w:w="851" w:type="dxa"/>
            <w:vMerge w:val="restart"/>
            <w:shd w:val="clear" w:color="auto" w:fill="auto"/>
            <w:vAlign w:val="center"/>
            <w:hideMark/>
          </w:tcPr>
          <w:p w14:paraId="3F6E4AB7" w14:textId="77777777" w:rsidR="005B253F" w:rsidRPr="005B253F" w:rsidRDefault="005B253F" w:rsidP="005B253F">
            <w:pPr>
              <w:jc w:val="center"/>
              <w:rPr>
                <w:color w:val="000000"/>
                <w:sz w:val="20"/>
                <w:szCs w:val="20"/>
              </w:rPr>
            </w:pPr>
            <w:r w:rsidRPr="005B253F">
              <w:rPr>
                <w:color w:val="000000"/>
                <w:sz w:val="20"/>
                <w:szCs w:val="20"/>
              </w:rPr>
              <w:t>Срок реализации</w:t>
            </w:r>
          </w:p>
        </w:tc>
        <w:tc>
          <w:tcPr>
            <w:tcW w:w="5997" w:type="dxa"/>
            <w:vMerge w:val="restart"/>
            <w:shd w:val="clear" w:color="auto" w:fill="auto"/>
            <w:vAlign w:val="center"/>
          </w:tcPr>
          <w:p w14:paraId="053537D5" w14:textId="77777777" w:rsidR="005B253F" w:rsidRPr="005B253F" w:rsidRDefault="005B253F" w:rsidP="005B253F">
            <w:pPr>
              <w:jc w:val="center"/>
              <w:rPr>
                <w:color w:val="000000"/>
                <w:sz w:val="20"/>
                <w:szCs w:val="20"/>
              </w:rPr>
            </w:pPr>
            <w:r w:rsidRPr="005B253F">
              <w:rPr>
                <w:color w:val="000000"/>
                <w:sz w:val="20"/>
                <w:szCs w:val="20"/>
              </w:rPr>
              <w:t>Ожидаемый результат (краткое описание)</w:t>
            </w:r>
          </w:p>
        </w:tc>
      </w:tr>
      <w:tr w:rsidR="005B253F" w:rsidRPr="005B253F" w14:paraId="2F27F83B" w14:textId="77777777" w:rsidTr="005B253F">
        <w:trPr>
          <w:trHeight w:val="517"/>
        </w:trPr>
        <w:tc>
          <w:tcPr>
            <w:tcW w:w="5070" w:type="dxa"/>
            <w:vMerge/>
            <w:vAlign w:val="center"/>
            <w:hideMark/>
          </w:tcPr>
          <w:p w14:paraId="05735EA1" w14:textId="77777777" w:rsidR="005B253F" w:rsidRPr="005B253F" w:rsidRDefault="005B253F" w:rsidP="005B253F">
            <w:pPr>
              <w:rPr>
                <w:color w:val="000000"/>
                <w:sz w:val="20"/>
                <w:szCs w:val="20"/>
              </w:rPr>
            </w:pPr>
          </w:p>
        </w:tc>
        <w:tc>
          <w:tcPr>
            <w:tcW w:w="2551" w:type="dxa"/>
            <w:vMerge/>
            <w:vAlign w:val="center"/>
            <w:hideMark/>
          </w:tcPr>
          <w:p w14:paraId="3601EF2D" w14:textId="77777777" w:rsidR="005B253F" w:rsidRPr="005B253F" w:rsidRDefault="005B253F" w:rsidP="005B253F">
            <w:pPr>
              <w:rPr>
                <w:color w:val="000000"/>
                <w:sz w:val="20"/>
                <w:szCs w:val="20"/>
              </w:rPr>
            </w:pPr>
          </w:p>
        </w:tc>
        <w:tc>
          <w:tcPr>
            <w:tcW w:w="851" w:type="dxa"/>
            <w:vMerge/>
            <w:vAlign w:val="center"/>
            <w:hideMark/>
          </w:tcPr>
          <w:p w14:paraId="03415D07" w14:textId="77777777" w:rsidR="005B253F" w:rsidRPr="005B253F" w:rsidRDefault="005B253F" w:rsidP="005B253F">
            <w:pPr>
              <w:rPr>
                <w:color w:val="000000"/>
                <w:sz w:val="20"/>
                <w:szCs w:val="20"/>
              </w:rPr>
            </w:pPr>
          </w:p>
        </w:tc>
        <w:tc>
          <w:tcPr>
            <w:tcW w:w="5997" w:type="dxa"/>
            <w:vMerge/>
            <w:vAlign w:val="center"/>
          </w:tcPr>
          <w:p w14:paraId="7D9A9A8C" w14:textId="77777777" w:rsidR="005B253F" w:rsidRPr="005B253F" w:rsidRDefault="005B253F" w:rsidP="005B253F">
            <w:pPr>
              <w:rPr>
                <w:color w:val="000000"/>
                <w:sz w:val="20"/>
                <w:szCs w:val="20"/>
              </w:rPr>
            </w:pPr>
          </w:p>
        </w:tc>
      </w:tr>
      <w:tr w:rsidR="005B253F" w:rsidRPr="005B253F" w14:paraId="25523B88" w14:textId="77777777" w:rsidTr="005B253F">
        <w:trPr>
          <w:trHeight w:val="315"/>
        </w:trPr>
        <w:tc>
          <w:tcPr>
            <w:tcW w:w="5070" w:type="dxa"/>
            <w:shd w:val="clear" w:color="auto" w:fill="auto"/>
            <w:vAlign w:val="center"/>
            <w:hideMark/>
          </w:tcPr>
          <w:p w14:paraId="2B6AB44B" w14:textId="77777777" w:rsidR="005B253F" w:rsidRPr="005B253F" w:rsidRDefault="005B253F" w:rsidP="005B253F">
            <w:pPr>
              <w:jc w:val="center"/>
              <w:rPr>
                <w:color w:val="000000"/>
                <w:sz w:val="20"/>
                <w:szCs w:val="20"/>
              </w:rPr>
            </w:pPr>
            <w:r w:rsidRPr="005B253F">
              <w:rPr>
                <w:color w:val="000000"/>
                <w:sz w:val="20"/>
                <w:szCs w:val="20"/>
              </w:rPr>
              <w:t>1</w:t>
            </w:r>
          </w:p>
        </w:tc>
        <w:tc>
          <w:tcPr>
            <w:tcW w:w="2551" w:type="dxa"/>
            <w:shd w:val="clear" w:color="auto" w:fill="auto"/>
            <w:vAlign w:val="center"/>
            <w:hideMark/>
          </w:tcPr>
          <w:p w14:paraId="37937850" w14:textId="77777777" w:rsidR="005B253F" w:rsidRPr="005B253F" w:rsidRDefault="005B253F" w:rsidP="005B253F">
            <w:pPr>
              <w:jc w:val="center"/>
              <w:rPr>
                <w:color w:val="000000"/>
                <w:sz w:val="20"/>
                <w:szCs w:val="20"/>
              </w:rPr>
            </w:pPr>
            <w:r w:rsidRPr="005B253F">
              <w:rPr>
                <w:color w:val="000000"/>
                <w:sz w:val="20"/>
                <w:szCs w:val="20"/>
              </w:rPr>
              <w:t>2</w:t>
            </w:r>
          </w:p>
        </w:tc>
        <w:tc>
          <w:tcPr>
            <w:tcW w:w="851" w:type="dxa"/>
            <w:shd w:val="clear" w:color="auto" w:fill="auto"/>
            <w:vAlign w:val="center"/>
            <w:hideMark/>
          </w:tcPr>
          <w:p w14:paraId="2F7B7173" w14:textId="77777777" w:rsidR="005B253F" w:rsidRPr="005B253F" w:rsidRDefault="005B253F" w:rsidP="005B253F">
            <w:pPr>
              <w:jc w:val="center"/>
              <w:rPr>
                <w:color w:val="000000"/>
                <w:sz w:val="20"/>
                <w:szCs w:val="20"/>
              </w:rPr>
            </w:pPr>
            <w:r w:rsidRPr="005B253F">
              <w:rPr>
                <w:color w:val="000000"/>
                <w:sz w:val="20"/>
                <w:szCs w:val="20"/>
              </w:rPr>
              <w:t>3</w:t>
            </w:r>
          </w:p>
        </w:tc>
        <w:tc>
          <w:tcPr>
            <w:tcW w:w="5997" w:type="dxa"/>
            <w:shd w:val="clear" w:color="auto" w:fill="auto"/>
            <w:vAlign w:val="center"/>
          </w:tcPr>
          <w:p w14:paraId="2DBC2132" w14:textId="77777777" w:rsidR="005B253F" w:rsidRPr="005B253F" w:rsidRDefault="005B253F" w:rsidP="005B253F">
            <w:pPr>
              <w:jc w:val="center"/>
              <w:rPr>
                <w:color w:val="000000"/>
                <w:sz w:val="20"/>
                <w:szCs w:val="20"/>
              </w:rPr>
            </w:pPr>
            <w:r w:rsidRPr="005B253F">
              <w:rPr>
                <w:color w:val="000000"/>
                <w:sz w:val="20"/>
                <w:szCs w:val="20"/>
              </w:rPr>
              <w:t>4</w:t>
            </w:r>
          </w:p>
        </w:tc>
      </w:tr>
      <w:tr w:rsidR="005B253F" w:rsidRPr="005B253F" w14:paraId="677564D5" w14:textId="77777777" w:rsidTr="005B253F">
        <w:trPr>
          <w:trHeight w:val="315"/>
        </w:trPr>
        <w:tc>
          <w:tcPr>
            <w:tcW w:w="14469" w:type="dxa"/>
            <w:gridSpan w:val="4"/>
            <w:shd w:val="clear" w:color="auto" w:fill="auto"/>
            <w:vAlign w:val="center"/>
          </w:tcPr>
          <w:p w14:paraId="5EC28501" w14:textId="77777777" w:rsidR="005B253F" w:rsidRPr="005B253F" w:rsidRDefault="005B253F" w:rsidP="005B253F">
            <w:pPr>
              <w:pStyle w:val="ConsPlusNormal"/>
              <w:ind w:firstLine="0"/>
              <w:jc w:val="both"/>
              <w:rPr>
                <w:rFonts w:ascii="Times New Roman" w:hAnsi="Times New Roman" w:cs="Times New Roman"/>
                <w:color w:val="000000"/>
              </w:rPr>
            </w:pPr>
            <w:r w:rsidRPr="005B253F">
              <w:rPr>
                <w:rFonts w:ascii="Times New Roman" w:hAnsi="Times New Roman" w:cs="Times New Roman"/>
              </w:rPr>
              <w:t xml:space="preserve">Муниципальная программа </w:t>
            </w:r>
            <w:r w:rsidRPr="005B253F">
              <w:rPr>
                <w:rFonts w:ascii="Times New Roman" w:hAnsi="Times New Roman" w:cs="Times New Roman"/>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w:t>
            </w:r>
          </w:p>
        </w:tc>
      </w:tr>
      <w:tr w:rsidR="005B253F" w:rsidRPr="005B253F" w14:paraId="23C1120F" w14:textId="77777777" w:rsidTr="005B253F">
        <w:trPr>
          <w:trHeight w:val="606"/>
        </w:trPr>
        <w:tc>
          <w:tcPr>
            <w:tcW w:w="14469" w:type="dxa"/>
            <w:gridSpan w:val="4"/>
            <w:shd w:val="clear" w:color="auto" w:fill="FFFFFF" w:themeFill="background1"/>
            <w:vAlign w:val="center"/>
            <w:hideMark/>
          </w:tcPr>
          <w:p w14:paraId="1DAA27AE" w14:textId="77777777" w:rsidR="005B253F" w:rsidRPr="005B253F" w:rsidRDefault="005B253F" w:rsidP="005B253F">
            <w:pPr>
              <w:rPr>
                <w:color w:val="000000"/>
                <w:sz w:val="20"/>
                <w:szCs w:val="20"/>
              </w:rPr>
            </w:pPr>
            <w:proofErr w:type="gramStart"/>
            <w:r w:rsidRPr="005B253F">
              <w:rPr>
                <w:sz w:val="20"/>
                <w:szCs w:val="20"/>
              </w:rPr>
              <w:t>Цель :</w:t>
            </w:r>
            <w:proofErr w:type="gramEnd"/>
            <w:r w:rsidRPr="005B253F">
              <w:rPr>
                <w:sz w:val="20"/>
                <w:szCs w:val="20"/>
              </w:rPr>
              <w:t xml:space="preserve"> совершенствование системы поддержки деятельности социально ориентированных некоммерческих организаций, общественных объединений и гражданских инициатив, осуществляющих деятельность на территории </w:t>
            </w:r>
            <w:r w:rsidRPr="005B253F">
              <w:rPr>
                <w:rFonts w:eastAsia="Arial Unicode MS"/>
                <w:color w:val="000000"/>
                <w:sz w:val="20"/>
                <w:szCs w:val="20"/>
                <w:u w:color="000000"/>
              </w:rPr>
              <w:t>Куйбышевского муниципального района Новосибирской области</w:t>
            </w:r>
          </w:p>
        </w:tc>
      </w:tr>
      <w:tr w:rsidR="005B253F" w:rsidRPr="005B253F" w14:paraId="33E3F0D4" w14:textId="77777777" w:rsidTr="005B253F">
        <w:trPr>
          <w:trHeight w:val="363"/>
        </w:trPr>
        <w:tc>
          <w:tcPr>
            <w:tcW w:w="14469" w:type="dxa"/>
            <w:gridSpan w:val="4"/>
            <w:shd w:val="clear" w:color="auto" w:fill="FFFFFF" w:themeFill="background1"/>
            <w:vAlign w:val="center"/>
            <w:hideMark/>
          </w:tcPr>
          <w:p w14:paraId="40DE86BE" w14:textId="77777777" w:rsidR="005B253F" w:rsidRPr="005B253F" w:rsidRDefault="005B253F" w:rsidP="005B253F">
            <w:pPr>
              <w:jc w:val="both"/>
              <w:rPr>
                <w:color w:val="000000"/>
                <w:sz w:val="20"/>
                <w:szCs w:val="20"/>
              </w:rPr>
            </w:pPr>
            <w:r w:rsidRPr="005B253F">
              <w:rPr>
                <w:sz w:val="20"/>
                <w:szCs w:val="20"/>
              </w:rPr>
              <w:t>Задача 1: Развитие механизмов поддержки социально ориентированных некоммерческих организаций, общественных объединений и гражданских инициатив</w:t>
            </w:r>
          </w:p>
        </w:tc>
      </w:tr>
      <w:tr w:rsidR="005B253F" w:rsidRPr="005B253F" w14:paraId="2356AEAE" w14:textId="77777777" w:rsidTr="005B253F">
        <w:trPr>
          <w:trHeight w:val="985"/>
        </w:trPr>
        <w:tc>
          <w:tcPr>
            <w:tcW w:w="5070" w:type="dxa"/>
            <w:shd w:val="clear" w:color="auto" w:fill="FFFFFF" w:themeFill="background1"/>
            <w:hideMark/>
          </w:tcPr>
          <w:p w14:paraId="4A9ACBA2" w14:textId="77777777" w:rsidR="005B253F" w:rsidRPr="005B253F" w:rsidRDefault="005B253F" w:rsidP="00967F25">
            <w:pPr>
              <w:pStyle w:val="af7"/>
              <w:numPr>
                <w:ilvl w:val="1"/>
                <w:numId w:val="20"/>
              </w:numPr>
              <w:snapToGrid w:val="0"/>
              <w:spacing w:after="0" w:line="240" w:lineRule="auto"/>
              <w:contextualSpacing w:val="0"/>
              <w:jc w:val="both"/>
              <w:rPr>
                <w:rFonts w:ascii="Times New Roman" w:hAnsi="Times New Roman" w:cs="Times New Roman"/>
                <w:color w:val="000000"/>
                <w:sz w:val="20"/>
                <w:szCs w:val="20"/>
              </w:rPr>
            </w:pPr>
            <w:r w:rsidRPr="005B253F">
              <w:rPr>
                <w:rFonts w:ascii="Times New Roman" w:hAnsi="Times New Roman" w:cs="Times New Roman"/>
                <w:sz w:val="20"/>
                <w:szCs w:val="20"/>
              </w:rPr>
              <w:t> Освещение деятельности СО НКО в средствах массовой информации</w:t>
            </w:r>
          </w:p>
        </w:tc>
        <w:tc>
          <w:tcPr>
            <w:tcW w:w="2551" w:type="dxa"/>
            <w:shd w:val="clear" w:color="auto" w:fill="FFFFFF" w:themeFill="background1"/>
          </w:tcPr>
          <w:p w14:paraId="2F82DECB" w14:textId="77777777" w:rsidR="005B253F" w:rsidRPr="005B253F" w:rsidRDefault="005B253F" w:rsidP="005B253F">
            <w:pPr>
              <w:jc w:val="center"/>
              <w:rPr>
                <w:color w:val="000000"/>
                <w:sz w:val="20"/>
                <w:szCs w:val="20"/>
              </w:rPr>
            </w:pPr>
            <w:r w:rsidRPr="005B253F">
              <w:rPr>
                <w:color w:val="000000"/>
                <w:sz w:val="20"/>
                <w:szCs w:val="20"/>
              </w:rPr>
              <w:t xml:space="preserve">Администрация, </w:t>
            </w:r>
          </w:p>
          <w:p w14:paraId="4AA9DC86" w14:textId="77777777" w:rsidR="005B253F" w:rsidRPr="005B253F" w:rsidRDefault="005B253F" w:rsidP="005B253F">
            <w:pPr>
              <w:jc w:val="center"/>
              <w:rPr>
                <w:color w:val="000000"/>
                <w:sz w:val="20"/>
                <w:szCs w:val="20"/>
              </w:rPr>
            </w:pPr>
            <w:proofErr w:type="spellStart"/>
            <w:r w:rsidRPr="005B253F">
              <w:rPr>
                <w:color w:val="000000"/>
                <w:sz w:val="20"/>
                <w:szCs w:val="20"/>
              </w:rPr>
              <w:t>УКСМПиТ</w:t>
            </w:r>
            <w:proofErr w:type="spellEnd"/>
            <w:r w:rsidRPr="005B253F">
              <w:rPr>
                <w:color w:val="000000"/>
                <w:sz w:val="20"/>
                <w:szCs w:val="20"/>
              </w:rPr>
              <w:t>,</w:t>
            </w:r>
          </w:p>
          <w:p w14:paraId="717DE528" w14:textId="77777777" w:rsidR="005B253F" w:rsidRPr="005B253F" w:rsidRDefault="005B253F" w:rsidP="005B253F">
            <w:pPr>
              <w:jc w:val="center"/>
              <w:rPr>
                <w:sz w:val="20"/>
                <w:szCs w:val="20"/>
              </w:rPr>
            </w:pPr>
            <w:r w:rsidRPr="005B253F">
              <w:rPr>
                <w:color w:val="000000"/>
                <w:sz w:val="20"/>
                <w:szCs w:val="20"/>
              </w:rPr>
              <w:t>Ресурсный центр</w:t>
            </w:r>
          </w:p>
        </w:tc>
        <w:tc>
          <w:tcPr>
            <w:tcW w:w="851" w:type="dxa"/>
            <w:shd w:val="clear" w:color="auto" w:fill="FFFFFF" w:themeFill="background1"/>
          </w:tcPr>
          <w:p w14:paraId="05CD1FA1" w14:textId="77777777" w:rsidR="005B253F" w:rsidRPr="005B253F" w:rsidRDefault="005B253F" w:rsidP="005B253F">
            <w:pPr>
              <w:jc w:val="center"/>
              <w:rPr>
                <w:color w:val="000000"/>
                <w:sz w:val="20"/>
                <w:szCs w:val="20"/>
              </w:rPr>
            </w:pPr>
            <w:r w:rsidRPr="005B253F">
              <w:rPr>
                <w:color w:val="000000"/>
                <w:sz w:val="20"/>
                <w:szCs w:val="20"/>
              </w:rPr>
              <w:t>2020-2022</w:t>
            </w:r>
          </w:p>
        </w:tc>
        <w:tc>
          <w:tcPr>
            <w:tcW w:w="5997" w:type="dxa"/>
            <w:shd w:val="clear" w:color="auto" w:fill="FFFFFF" w:themeFill="background1"/>
            <w:vAlign w:val="center"/>
          </w:tcPr>
          <w:p w14:paraId="29430CC7" w14:textId="77777777" w:rsidR="005B253F" w:rsidRPr="005B253F" w:rsidRDefault="005B253F" w:rsidP="005B253F">
            <w:pPr>
              <w:jc w:val="both"/>
              <w:rPr>
                <w:sz w:val="20"/>
                <w:szCs w:val="20"/>
              </w:rPr>
            </w:pPr>
            <w:r w:rsidRPr="005B253F">
              <w:rPr>
                <w:sz w:val="20"/>
                <w:szCs w:val="20"/>
              </w:rPr>
              <w:t>Планируется увеличить количество публикаций в СМИ к 2022 году до 12</w:t>
            </w:r>
          </w:p>
          <w:p w14:paraId="0C4DE4FE" w14:textId="77777777" w:rsidR="005B253F" w:rsidRPr="005B253F" w:rsidRDefault="005B253F" w:rsidP="005B253F">
            <w:pPr>
              <w:jc w:val="both"/>
              <w:rPr>
                <w:color w:val="000000"/>
                <w:sz w:val="20"/>
                <w:szCs w:val="20"/>
              </w:rPr>
            </w:pPr>
          </w:p>
        </w:tc>
      </w:tr>
      <w:tr w:rsidR="005B253F" w:rsidRPr="005B253F" w14:paraId="70218942" w14:textId="77777777" w:rsidTr="005B253F">
        <w:trPr>
          <w:trHeight w:val="874"/>
        </w:trPr>
        <w:tc>
          <w:tcPr>
            <w:tcW w:w="5070" w:type="dxa"/>
            <w:shd w:val="clear" w:color="auto" w:fill="FFFFFF" w:themeFill="background1"/>
          </w:tcPr>
          <w:p w14:paraId="4F780AD9" w14:textId="77777777" w:rsidR="005B253F" w:rsidRPr="005B253F" w:rsidRDefault="005B253F" w:rsidP="005B253F">
            <w:pPr>
              <w:pStyle w:val="af7"/>
              <w:spacing w:after="0" w:line="240" w:lineRule="auto"/>
              <w:ind w:left="0"/>
              <w:rPr>
                <w:rFonts w:ascii="Times New Roman" w:hAnsi="Times New Roman" w:cs="Times New Roman"/>
                <w:color w:val="000000"/>
                <w:sz w:val="20"/>
                <w:szCs w:val="20"/>
              </w:rPr>
            </w:pPr>
            <w:r w:rsidRPr="005B253F">
              <w:rPr>
                <w:rFonts w:ascii="Times New Roman" w:hAnsi="Times New Roman" w:cs="Times New Roman"/>
                <w:sz w:val="20"/>
                <w:szCs w:val="20"/>
              </w:rPr>
              <w:t xml:space="preserve">1.2. Организация и проведение методических мероприятий для руководителей и активистов СОНКО </w:t>
            </w:r>
          </w:p>
        </w:tc>
        <w:tc>
          <w:tcPr>
            <w:tcW w:w="2551" w:type="dxa"/>
            <w:shd w:val="clear" w:color="auto" w:fill="FFFFFF" w:themeFill="background1"/>
          </w:tcPr>
          <w:p w14:paraId="4B45052B" w14:textId="77777777" w:rsidR="005B253F" w:rsidRPr="005B253F" w:rsidRDefault="005B253F" w:rsidP="005B253F">
            <w:pPr>
              <w:jc w:val="center"/>
              <w:rPr>
                <w:color w:val="000000"/>
                <w:sz w:val="20"/>
                <w:szCs w:val="20"/>
              </w:rPr>
            </w:pPr>
            <w:proofErr w:type="gramStart"/>
            <w:r w:rsidRPr="005B253F">
              <w:rPr>
                <w:color w:val="000000"/>
                <w:sz w:val="20"/>
                <w:szCs w:val="20"/>
              </w:rPr>
              <w:t xml:space="preserve">Администрация,  </w:t>
            </w:r>
            <w:proofErr w:type="spellStart"/>
            <w:r w:rsidRPr="005B253F">
              <w:rPr>
                <w:color w:val="000000"/>
                <w:sz w:val="20"/>
                <w:szCs w:val="20"/>
              </w:rPr>
              <w:t>УКСМПиТ</w:t>
            </w:r>
            <w:proofErr w:type="spellEnd"/>
            <w:proofErr w:type="gramEnd"/>
            <w:r w:rsidRPr="005B253F">
              <w:rPr>
                <w:color w:val="000000"/>
                <w:sz w:val="20"/>
                <w:szCs w:val="20"/>
              </w:rPr>
              <w:t>,</w:t>
            </w:r>
          </w:p>
          <w:p w14:paraId="31E41066" w14:textId="77777777" w:rsidR="005B253F" w:rsidRPr="005B253F" w:rsidRDefault="005B253F" w:rsidP="005B253F">
            <w:pPr>
              <w:jc w:val="center"/>
              <w:rPr>
                <w:sz w:val="20"/>
                <w:szCs w:val="20"/>
              </w:rPr>
            </w:pPr>
            <w:r w:rsidRPr="005B253F">
              <w:rPr>
                <w:color w:val="000000"/>
                <w:sz w:val="20"/>
                <w:szCs w:val="20"/>
              </w:rPr>
              <w:t>Ресурсный центр</w:t>
            </w:r>
          </w:p>
        </w:tc>
        <w:tc>
          <w:tcPr>
            <w:tcW w:w="851" w:type="dxa"/>
            <w:shd w:val="clear" w:color="auto" w:fill="FFFFFF" w:themeFill="background1"/>
          </w:tcPr>
          <w:p w14:paraId="1555E15D" w14:textId="77777777" w:rsidR="005B253F" w:rsidRPr="005B253F" w:rsidRDefault="005B253F" w:rsidP="005B253F">
            <w:pPr>
              <w:jc w:val="center"/>
              <w:rPr>
                <w:color w:val="000000"/>
                <w:sz w:val="20"/>
                <w:szCs w:val="20"/>
              </w:rPr>
            </w:pPr>
            <w:r w:rsidRPr="005B253F">
              <w:rPr>
                <w:color w:val="000000"/>
                <w:sz w:val="20"/>
                <w:szCs w:val="20"/>
              </w:rPr>
              <w:t>2020-2022</w:t>
            </w:r>
          </w:p>
        </w:tc>
        <w:tc>
          <w:tcPr>
            <w:tcW w:w="5997" w:type="dxa"/>
            <w:shd w:val="clear" w:color="auto" w:fill="FFFFFF" w:themeFill="background1"/>
          </w:tcPr>
          <w:p w14:paraId="1AB36B21" w14:textId="77777777" w:rsidR="005B253F" w:rsidRPr="005B253F" w:rsidRDefault="005B253F" w:rsidP="005B253F">
            <w:pPr>
              <w:pStyle w:val="aff6"/>
              <w:jc w:val="both"/>
              <w:rPr>
                <w:rFonts w:ascii="Times New Roman" w:hAnsi="Times New Roman"/>
                <w:color w:val="000000"/>
                <w:sz w:val="20"/>
                <w:szCs w:val="20"/>
              </w:rPr>
            </w:pPr>
            <w:r w:rsidRPr="005B253F">
              <w:rPr>
                <w:rFonts w:ascii="Times New Roman" w:hAnsi="Times New Roman"/>
                <w:sz w:val="20"/>
                <w:szCs w:val="20"/>
              </w:rPr>
              <w:t>Проведение методических мероприятий не менее 2-х раз в течение календарного года</w:t>
            </w:r>
          </w:p>
        </w:tc>
      </w:tr>
      <w:tr w:rsidR="005B253F" w:rsidRPr="005B253F" w14:paraId="5854E275" w14:textId="77777777" w:rsidTr="005B253F">
        <w:trPr>
          <w:trHeight w:val="407"/>
        </w:trPr>
        <w:tc>
          <w:tcPr>
            <w:tcW w:w="14469" w:type="dxa"/>
            <w:gridSpan w:val="4"/>
            <w:shd w:val="clear" w:color="auto" w:fill="FFFFFF" w:themeFill="background1"/>
            <w:vAlign w:val="center"/>
          </w:tcPr>
          <w:p w14:paraId="519B92A0" w14:textId="77777777" w:rsidR="005B253F" w:rsidRPr="005B253F" w:rsidRDefault="005B253F" w:rsidP="005B253F">
            <w:pPr>
              <w:jc w:val="both"/>
              <w:rPr>
                <w:color w:val="000000"/>
                <w:sz w:val="20"/>
                <w:szCs w:val="20"/>
              </w:rPr>
            </w:pPr>
            <w:r w:rsidRPr="005B253F">
              <w:rPr>
                <w:sz w:val="20"/>
                <w:szCs w:val="20"/>
              </w:rPr>
              <w:t>Задача 2: Обеспечение доступа социально ориентированных некоммерческих организаций, общественных объединений и гражданских инициатив к реализации услуг в социальной сфере за счет бюджетных средств</w:t>
            </w:r>
          </w:p>
        </w:tc>
      </w:tr>
      <w:tr w:rsidR="005B253F" w:rsidRPr="005B253F" w14:paraId="31D78663" w14:textId="77777777" w:rsidTr="005B253F">
        <w:trPr>
          <w:trHeight w:val="928"/>
        </w:trPr>
        <w:tc>
          <w:tcPr>
            <w:tcW w:w="5070" w:type="dxa"/>
            <w:shd w:val="clear" w:color="auto" w:fill="FFFFFF" w:themeFill="background1"/>
            <w:vAlign w:val="center"/>
          </w:tcPr>
          <w:p w14:paraId="4B8096A4" w14:textId="77777777" w:rsidR="005B253F" w:rsidRPr="005B253F" w:rsidRDefault="005B253F" w:rsidP="005B253F">
            <w:pPr>
              <w:pStyle w:val="af7"/>
              <w:spacing w:after="0" w:line="240" w:lineRule="auto"/>
              <w:ind w:left="0"/>
              <w:jc w:val="both"/>
              <w:rPr>
                <w:rFonts w:ascii="Times New Roman" w:hAnsi="Times New Roman" w:cs="Times New Roman"/>
                <w:sz w:val="20"/>
                <w:szCs w:val="20"/>
              </w:rPr>
            </w:pPr>
            <w:r w:rsidRPr="005B253F">
              <w:rPr>
                <w:rFonts w:ascii="Times New Roman" w:hAnsi="Times New Roman" w:cs="Times New Roman"/>
                <w:sz w:val="20"/>
                <w:szCs w:val="20"/>
              </w:rPr>
              <w:t>2.1. Предоставление помещений СОНКО для безвозмездного пользования с целью оказания социальных услуг</w:t>
            </w:r>
          </w:p>
        </w:tc>
        <w:tc>
          <w:tcPr>
            <w:tcW w:w="2551" w:type="dxa"/>
            <w:shd w:val="clear" w:color="auto" w:fill="FFFFFF" w:themeFill="background1"/>
            <w:vAlign w:val="center"/>
          </w:tcPr>
          <w:p w14:paraId="1F200040" w14:textId="77777777" w:rsidR="005B253F" w:rsidRPr="005B253F" w:rsidRDefault="005B253F" w:rsidP="005B253F">
            <w:pPr>
              <w:jc w:val="center"/>
              <w:rPr>
                <w:color w:val="000000"/>
                <w:sz w:val="20"/>
                <w:szCs w:val="20"/>
              </w:rPr>
            </w:pPr>
            <w:r w:rsidRPr="005B253F">
              <w:rPr>
                <w:color w:val="000000"/>
                <w:sz w:val="20"/>
                <w:szCs w:val="20"/>
              </w:rPr>
              <w:t>Администрация</w:t>
            </w:r>
          </w:p>
          <w:p w14:paraId="29B65598" w14:textId="77777777" w:rsidR="005B253F" w:rsidRPr="005B253F" w:rsidRDefault="005B253F" w:rsidP="005B253F">
            <w:pPr>
              <w:jc w:val="center"/>
              <w:rPr>
                <w:color w:val="000000"/>
                <w:sz w:val="20"/>
                <w:szCs w:val="20"/>
              </w:rPr>
            </w:pPr>
          </w:p>
          <w:p w14:paraId="52FE607D" w14:textId="77777777" w:rsidR="005B253F" w:rsidRPr="005B253F" w:rsidRDefault="005B253F" w:rsidP="005B253F">
            <w:pPr>
              <w:jc w:val="center"/>
              <w:rPr>
                <w:color w:val="000000"/>
                <w:sz w:val="20"/>
                <w:szCs w:val="20"/>
              </w:rPr>
            </w:pPr>
          </w:p>
          <w:p w14:paraId="03C88510" w14:textId="77777777" w:rsidR="005B253F" w:rsidRPr="005B253F" w:rsidRDefault="005B253F" w:rsidP="005B253F">
            <w:pPr>
              <w:jc w:val="center"/>
              <w:rPr>
                <w:color w:val="000000"/>
                <w:sz w:val="20"/>
                <w:szCs w:val="20"/>
              </w:rPr>
            </w:pPr>
          </w:p>
        </w:tc>
        <w:tc>
          <w:tcPr>
            <w:tcW w:w="851" w:type="dxa"/>
            <w:shd w:val="clear" w:color="auto" w:fill="FFFFFF" w:themeFill="background1"/>
            <w:vAlign w:val="center"/>
          </w:tcPr>
          <w:p w14:paraId="3EA56EA2" w14:textId="77777777" w:rsidR="005B253F" w:rsidRPr="005B253F" w:rsidRDefault="005B253F" w:rsidP="005B253F">
            <w:pPr>
              <w:jc w:val="center"/>
              <w:rPr>
                <w:color w:val="000000"/>
                <w:sz w:val="20"/>
                <w:szCs w:val="20"/>
              </w:rPr>
            </w:pPr>
            <w:r w:rsidRPr="005B253F">
              <w:rPr>
                <w:color w:val="000000"/>
                <w:sz w:val="20"/>
                <w:szCs w:val="20"/>
              </w:rPr>
              <w:t>2020-2022</w:t>
            </w:r>
          </w:p>
          <w:p w14:paraId="6B92230D" w14:textId="77777777" w:rsidR="005B253F" w:rsidRPr="005B253F" w:rsidRDefault="005B253F" w:rsidP="005B253F">
            <w:pPr>
              <w:jc w:val="center"/>
              <w:rPr>
                <w:color w:val="000000"/>
                <w:sz w:val="20"/>
                <w:szCs w:val="20"/>
              </w:rPr>
            </w:pPr>
          </w:p>
        </w:tc>
        <w:tc>
          <w:tcPr>
            <w:tcW w:w="5997" w:type="dxa"/>
            <w:shd w:val="clear" w:color="auto" w:fill="FFFFFF" w:themeFill="background1"/>
            <w:vAlign w:val="center"/>
          </w:tcPr>
          <w:p w14:paraId="6057A0A2" w14:textId="77777777" w:rsidR="005B253F" w:rsidRPr="005B253F" w:rsidRDefault="005B253F" w:rsidP="005B253F">
            <w:pPr>
              <w:jc w:val="both"/>
              <w:rPr>
                <w:sz w:val="20"/>
                <w:szCs w:val="20"/>
              </w:rPr>
            </w:pPr>
            <w:r w:rsidRPr="005B253F">
              <w:rPr>
                <w:sz w:val="20"/>
                <w:szCs w:val="20"/>
              </w:rPr>
              <w:t>Наличие помещений в безвозмездном пользовании у СОНКО</w:t>
            </w:r>
          </w:p>
          <w:p w14:paraId="1CBA4AE2" w14:textId="77777777" w:rsidR="005B253F" w:rsidRPr="005B253F" w:rsidRDefault="005B253F" w:rsidP="005B253F">
            <w:pPr>
              <w:jc w:val="both"/>
              <w:rPr>
                <w:color w:val="000000"/>
                <w:sz w:val="20"/>
                <w:szCs w:val="20"/>
              </w:rPr>
            </w:pPr>
          </w:p>
        </w:tc>
      </w:tr>
      <w:tr w:rsidR="005B253F" w:rsidRPr="005B253F" w14:paraId="7673C2D0" w14:textId="77777777" w:rsidTr="005B253F">
        <w:trPr>
          <w:trHeight w:val="910"/>
        </w:trPr>
        <w:tc>
          <w:tcPr>
            <w:tcW w:w="5070" w:type="dxa"/>
            <w:shd w:val="clear" w:color="auto" w:fill="FFFFFF" w:themeFill="background1"/>
          </w:tcPr>
          <w:p w14:paraId="344B45FA" w14:textId="77777777" w:rsidR="005B253F" w:rsidRPr="005B253F" w:rsidRDefault="005B253F" w:rsidP="005B253F">
            <w:pPr>
              <w:autoSpaceDE w:val="0"/>
              <w:autoSpaceDN w:val="0"/>
              <w:adjustRightInd w:val="0"/>
              <w:jc w:val="both"/>
              <w:rPr>
                <w:sz w:val="20"/>
                <w:szCs w:val="20"/>
              </w:rPr>
            </w:pPr>
            <w:r w:rsidRPr="005B253F">
              <w:rPr>
                <w:sz w:val="20"/>
                <w:szCs w:val="20"/>
              </w:rPr>
              <w:lastRenderedPageBreak/>
              <w:t xml:space="preserve">2.2. Содействие в проведении СОНКО благотворительной акции «Защити свою жизнь. </w:t>
            </w:r>
            <w:proofErr w:type="spellStart"/>
            <w:r w:rsidRPr="005B253F">
              <w:rPr>
                <w:sz w:val="20"/>
                <w:szCs w:val="20"/>
              </w:rPr>
              <w:t>Вакцинируйся</w:t>
            </w:r>
            <w:proofErr w:type="spellEnd"/>
            <w:r w:rsidRPr="005B253F">
              <w:rPr>
                <w:sz w:val="20"/>
                <w:szCs w:val="20"/>
              </w:rPr>
              <w:t xml:space="preserve">.» для граждан 60+, привившихся от </w:t>
            </w:r>
            <w:r w:rsidRPr="005B253F">
              <w:rPr>
                <w:sz w:val="20"/>
                <w:szCs w:val="20"/>
                <w:lang w:val="en-US"/>
              </w:rPr>
              <w:t>Covid-19.</w:t>
            </w:r>
          </w:p>
          <w:p w14:paraId="46C862A2" w14:textId="77777777" w:rsidR="005B253F" w:rsidRPr="005B253F" w:rsidRDefault="005B253F" w:rsidP="005B253F">
            <w:pPr>
              <w:tabs>
                <w:tab w:val="left" w:pos="709"/>
              </w:tabs>
              <w:autoSpaceDE w:val="0"/>
              <w:autoSpaceDN w:val="0"/>
              <w:adjustRightInd w:val="0"/>
              <w:jc w:val="both"/>
              <w:rPr>
                <w:sz w:val="20"/>
                <w:szCs w:val="20"/>
              </w:rPr>
            </w:pPr>
          </w:p>
        </w:tc>
        <w:tc>
          <w:tcPr>
            <w:tcW w:w="2551" w:type="dxa"/>
            <w:shd w:val="clear" w:color="auto" w:fill="FFFFFF" w:themeFill="background1"/>
          </w:tcPr>
          <w:p w14:paraId="107CC063" w14:textId="77777777" w:rsidR="005B253F" w:rsidRPr="005B253F" w:rsidRDefault="005B253F" w:rsidP="005B253F">
            <w:pPr>
              <w:jc w:val="center"/>
              <w:rPr>
                <w:color w:val="000000"/>
                <w:sz w:val="20"/>
                <w:szCs w:val="20"/>
              </w:rPr>
            </w:pPr>
            <w:r w:rsidRPr="005B253F">
              <w:rPr>
                <w:color w:val="000000"/>
                <w:sz w:val="20"/>
                <w:szCs w:val="20"/>
              </w:rPr>
              <w:t xml:space="preserve">Администрация, ООСОН, </w:t>
            </w:r>
          </w:p>
          <w:p w14:paraId="1CED6025" w14:textId="77777777" w:rsidR="005B253F" w:rsidRPr="005B253F" w:rsidRDefault="005B253F" w:rsidP="005B253F">
            <w:pPr>
              <w:jc w:val="center"/>
              <w:rPr>
                <w:color w:val="000000"/>
                <w:sz w:val="20"/>
                <w:szCs w:val="20"/>
              </w:rPr>
            </w:pPr>
            <w:r w:rsidRPr="005B253F">
              <w:rPr>
                <w:color w:val="000000"/>
                <w:sz w:val="20"/>
                <w:szCs w:val="20"/>
              </w:rPr>
              <w:t xml:space="preserve">МБУ КЦСОН,      </w:t>
            </w:r>
          </w:p>
          <w:p w14:paraId="598E3E89" w14:textId="77777777" w:rsidR="005B253F" w:rsidRPr="005B253F" w:rsidRDefault="005B253F" w:rsidP="005B253F">
            <w:pPr>
              <w:jc w:val="center"/>
              <w:rPr>
                <w:color w:val="000000"/>
                <w:sz w:val="20"/>
                <w:szCs w:val="20"/>
              </w:rPr>
            </w:pPr>
            <w:proofErr w:type="spellStart"/>
            <w:r w:rsidRPr="005B253F">
              <w:rPr>
                <w:color w:val="000000"/>
                <w:sz w:val="20"/>
                <w:szCs w:val="20"/>
              </w:rPr>
              <w:t>УКСМПиТ</w:t>
            </w:r>
            <w:proofErr w:type="spellEnd"/>
            <w:r w:rsidRPr="005B253F">
              <w:rPr>
                <w:color w:val="000000"/>
                <w:sz w:val="20"/>
                <w:szCs w:val="20"/>
              </w:rPr>
              <w:t>,</w:t>
            </w:r>
          </w:p>
          <w:p w14:paraId="4101F878" w14:textId="77777777" w:rsidR="005B253F" w:rsidRPr="005B253F" w:rsidRDefault="005B253F" w:rsidP="005B253F">
            <w:pPr>
              <w:jc w:val="center"/>
              <w:rPr>
                <w:color w:val="000000"/>
                <w:sz w:val="20"/>
                <w:szCs w:val="20"/>
              </w:rPr>
            </w:pPr>
            <w:r w:rsidRPr="005B253F">
              <w:rPr>
                <w:color w:val="000000"/>
                <w:sz w:val="20"/>
                <w:szCs w:val="20"/>
              </w:rPr>
              <w:t>МБУК КДЦ,</w:t>
            </w:r>
          </w:p>
          <w:p w14:paraId="03A5E040" w14:textId="77777777" w:rsidR="005B253F" w:rsidRPr="005B253F" w:rsidRDefault="005B253F" w:rsidP="005B253F">
            <w:pPr>
              <w:jc w:val="center"/>
              <w:rPr>
                <w:color w:val="000000"/>
                <w:sz w:val="20"/>
                <w:szCs w:val="20"/>
              </w:rPr>
            </w:pPr>
            <w:r w:rsidRPr="005B253F">
              <w:rPr>
                <w:color w:val="000000"/>
                <w:sz w:val="20"/>
                <w:szCs w:val="20"/>
              </w:rPr>
              <w:t>Совет ветеранов</w:t>
            </w:r>
            <w:r w:rsidRPr="005B253F">
              <w:rPr>
                <w:sz w:val="20"/>
                <w:szCs w:val="20"/>
              </w:rPr>
              <w:t xml:space="preserve"> -пенсионеров войны, труда, военной службы и правоохранительных органов</w:t>
            </w:r>
          </w:p>
        </w:tc>
        <w:tc>
          <w:tcPr>
            <w:tcW w:w="851" w:type="dxa"/>
            <w:shd w:val="clear" w:color="auto" w:fill="FFFFFF" w:themeFill="background1"/>
          </w:tcPr>
          <w:p w14:paraId="0D98A3C3" w14:textId="77777777" w:rsidR="005B253F" w:rsidRPr="005B253F" w:rsidRDefault="005B253F" w:rsidP="005B253F">
            <w:pPr>
              <w:jc w:val="center"/>
              <w:rPr>
                <w:color w:val="000000"/>
                <w:sz w:val="20"/>
                <w:szCs w:val="20"/>
              </w:rPr>
            </w:pPr>
            <w:r w:rsidRPr="005B253F">
              <w:rPr>
                <w:color w:val="000000"/>
                <w:sz w:val="20"/>
                <w:szCs w:val="20"/>
              </w:rPr>
              <w:t>2021-2022</w:t>
            </w:r>
          </w:p>
        </w:tc>
        <w:tc>
          <w:tcPr>
            <w:tcW w:w="5997" w:type="dxa"/>
            <w:shd w:val="clear" w:color="auto" w:fill="FFFFFF" w:themeFill="background1"/>
            <w:vAlign w:val="center"/>
          </w:tcPr>
          <w:p w14:paraId="33CF1F45" w14:textId="77777777" w:rsidR="005B253F" w:rsidRPr="005B253F" w:rsidRDefault="005B253F" w:rsidP="005B253F">
            <w:pPr>
              <w:jc w:val="both"/>
              <w:rPr>
                <w:sz w:val="20"/>
                <w:szCs w:val="20"/>
              </w:rPr>
            </w:pPr>
            <w:r w:rsidRPr="005B253F">
              <w:rPr>
                <w:sz w:val="20"/>
                <w:szCs w:val="20"/>
              </w:rPr>
              <w:t>Проведение благотворительных акций не менее 1</w:t>
            </w:r>
          </w:p>
          <w:p w14:paraId="2BEF7315" w14:textId="77777777" w:rsidR="005B253F" w:rsidRPr="005B253F" w:rsidRDefault="005B253F" w:rsidP="005B253F">
            <w:pPr>
              <w:jc w:val="both"/>
              <w:rPr>
                <w:sz w:val="20"/>
                <w:szCs w:val="20"/>
              </w:rPr>
            </w:pPr>
          </w:p>
          <w:p w14:paraId="1C1EBE61" w14:textId="77777777" w:rsidR="005B253F" w:rsidRPr="005B253F" w:rsidRDefault="005B253F" w:rsidP="005B253F">
            <w:pPr>
              <w:jc w:val="both"/>
              <w:rPr>
                <w:sz w:val="20"/>
                <w:szCs w:val="20"/>
              </w:rPr>
            </w:pPr>
          </w:p>
          <w:p w14:paraId="627A493B" w14:textId="77777777" w:rsidR="005B253F" w:rsidRPr="005B253F" w:rsidRDefault="005B253F" w:rsidP="005B253F">
            <w:pPr>
              <w:jc w:val="both"/>
              <w:rPr>
                <w:sz w:val="20"/>
                <w:szCs w:val="20"/>
              </w:rPr>
            </w:pPr>
          </w:p>
          <w:p w14:paraId="08584CE8" w14:textId="77777777" w:rsidR="005B253F" w:rsidRPr="005B253F" w:rsidRDefault="005B253F" w:rsidP="005B253F">
            <w:pPr>
              <w:jc w:val="both"/>
              <w:rPr>
                <w:sz w:val="20"/>
                <w:szCs w:val="20"/>
              </w:rPr>
            </w:pPr>
          </w:p>
          <w:p w14:paraId="3E8B060C" w14:textId="77777777" w:rsidR="005B253F" w:rsidRPr="005B253F" w:rsidRDefault="005B253F" w:rsidP="005B253F">
            <w:pPr>
              <w:jc w:val="both"/>
              <w:rPr>
                <w:color w:val="000000"/>
                <w:sz w:val="20"/>
                <w:szCs w:val="20"/>
              </w:rPr>
            </w:pPr>
            <w:r w:rsidRPr="005B253F">
              <w:rPr>
                <w:sz w:val="20"/>
                <w:szCs w:val="20"/>
              </w:rPr>
              <w:t xml:space="preserve"> </w:t>
            </w:r>
          </w:p>
        </w:tc>
      </w:tr>
      <w:tr w:rsidR="005B253F" w:rsidRPr="005B253F" w14:paraId="72A2F5D2" w14:textId="77777777" w:rsidTr="005B253F">
        <w:trPr>
          <w:trHeight w:val="910"/>
        </w:trPr>
        <w:tc>
          <w:tcPr>
            <w:tcW w:w="5070" w:type="dxa"/>
            <w:shd w:val="clear" w:color="auto" w:fill="FFFFFF" w:themeFill="background1"/>
          </w:tcPr>
          <w:p w14:paraId="52059834" w14:textId="77777777" w:rsidR="005B253F" w:rsidRPr="005B253F" w:rsidRDefault="005B253F" w:rsidP="005B253F">
            <w:pPr>
              <w:autoSpaceDE w:val="0"/>
              <w:autoSpaceDN w:val="0"/>
              <w:adjustRightInd w:val="0"/>
              <w:jc w:val="both"/>
              <w:rPr>
                <w:sz w:val="20"/>
                <w:szCs w:val="20"/>
              </w:rPr>
            </w:pPr>
            <w:r w:rsidRPr="005B253F">
              <w:rPr>
                <w:sz w:val="20"/>
                <w:szCs w:val="20"/>
              </w:rPr>
              <w:t>2.3.</w:t>
            </w:r>
            <w:r w:rsidRPr="005B253F">
              <w:rPr>
                <w:color w:val="000000"/>
                <w:sz w:val="20"/>
                <w:szCs w:val="20"/>
              </w:rPr>
              <w:t> </w:t>
            </w:r>
            <w:r w:rsidRPr="005B253F">
              <w:rPr>
                <w:sz w:val="20"/>
                <w:szCs w:val="20"/>
              </w:rPr>
              <w:t>Содействие в проведении СОНКО акции «Славен людьми наш край», посвященная 85-летию Новосибирской области и 300-летию города Куйбышева</w:t>
            </w:r>
          </w:p>
        </w:tc>
        <w:tc>
          <w:tcPr>
            <w:tcW w:w="2551" w:type="dxa"/>
            <w:shd w:val="clear" w:color="auto" w:fill="FFFFFF" w:themeFill="background1"/>
          </w:tcPr>
          <w:p w14:paraId="3BACD96F" w14:textId="77777777" w:rsidR="005B253F" w:rsidRPr="005B253F" w:rsidRDefault="005B253F" w:rsidP="005B253F">
            <w:pPr>
              <w:jc w:val="center"/>
              <w:rPr>
                <w:color w:val="000000"/>
                <w:sz w:val="20"/>
                <w:szCs w:val="20"/>
              </w:rPr>
            </w:pPr>
            <w:r w:rsidRPr="005B253F">
              <w:rPr>
                <w:color w:val="000000"/>
                <w:sz w:val="20"/>
                <w:szCs w:val="20"/>
              </w:rPr>
              <w:t xml:space="preserve">Администрация, ООСОН, </w:t>
            </w:r>
          </w:p>
          <w:p w14:paraId="711E494B" w14:textId="77777777" w:rsidR="005B253F" w:rsidRPr="005B253F" w:rsidRDefault="005B253F" w:rsidP="005B253F">
            <w:pPr>
              <w:jc w:val="center"/>
              <w:rPr>
                <w:color w:val="000000"/>
                <w:sz w:val="20"/>
                <w:szCs w:val="20"/>
              </w:rPr>
            </w:pPr>
            <w:r w:rsidRPr="005B253F">
              <w:rPr>
                <w:color w:val="000000"/>
                <w:sz w:val="20"/>
                <w:szCs w:val="20"/>
              </w:rPr>
              <w:t xml:space="preserve">МБУ КЦСОН,      </w:t>
            </w:r>
          </w:p>
          <w:p w14:paraId="31EEB783" w14:textId="77777777" w:rsidR="005B253F" w:rsidRPr="005B253F" w:rsidRDefault="005B253F" w:rsidP="005B253F">
            <w:pPr>
              <w:jc w:val="center"/>
              <w:rPr>
                <w:color w:val="000000"/>
                <w:sz w:val="20"/>
                <w:szCs w:val="20"/>
              </w:rPr>
            </w:pPr>
            <w:proofErr w:type="spellStart"/>
            <w:r w:rsidRPr="005B253F">
              <w:rPr>
                <w:color w:val="000000"/>
                <w:sz w:val="20"/>
                <w:szCs w:val="20"/>
              </w:rPr>
              <w:t>УКСМПиТ</w:t>
            </w:r>
            <w:proofErr w:type="spellEnd"/>
            <w:r w:rsidRPr="005B253F">
              <w:rPr>
                <w:color w:val="000000"/>
                <w:sz w:val="20"/>
                <w:szCs w:val="20"/>
              </w:rPr>
              <w:t>,</w:t>
            </w:r>
          </w:p>
          <w:p w14:paraId="2E02DA68" w14:textId="77777777" w:rsidR="005B253F" w:rsidRPr="005B253F" w:rsidRDefault="005B253F" w:rsidP="005B253F">
            <w:pPr>
              <w:jc w:val="center"/>
              <w:rPr>
                <w:color w:val="000000"/>
                <w:sz w:val="20"/>
                <w:szCs w:val="20"/>
              </w:rPr>
            </w:pPr>
            <w:r w:rsidRPr="005B253F">
              <w:rPr>
                <w:color w:val="000000"/>
                <w:sz w:val="20"/>
                <w:szCs w:val="20"/>
              </w:rPr>
              <w:t>МБУК КДЦ,</w:t>
            </w:r>
          </w:p>
          <w:p w14:paraId="3E819C00" w14:textId="77777777" w:rsidR="005B253F" w:rsidRPr="005B253F" w:rsidRDefault="005B253F" w:rsidP="005B253F">
            <w:pPr>
              <w:jc w:val="center"/>
              <w:rPr>
                <w:color w:val="000000"/>
                <w:sz w:val="20"/>
                <w:szCs w:val="20"/>
              </w:rPr>
            </w:pPr>
            <w:r w:rsidRPr="005B253F">
              <w:rPr>
                <w:color w:val="000000"/>
                <w:sz w:val="20"/>
                <w:szCs w:val="20"/>
              </w:rPr>
              <w:t>Совет ветеранов</w:t>
            </w:r>
            <w:r w:rsidRPr="005B253F">
              <w:rPr>
                <w:sz w:val="20"/>
                <w:szCs w:val="20"/>
              </w:rPr>
              <w:t xml:space="preserve"> -пенсионеров войны, труда, военной службы и правоохранительных органов</w:t>
            </w:r>
          </w:p>
        </w:tc>
        <w:tc>
          <w:tcPr>
            <w:tcW w:w="851" w:type="dxa"/>
            <w:shd w:val="clear" w:color="auto" w:fill="FFFFFF" w:themeFill="background1"/>
          </w:tcPr>
          <w:p w14:paraId="0D4A8C23" w14:textId="77777777" w:rsidR="005B253F" w:rsidRPr="005B253F" w:rsidRDefault="005B253F" w:rsidP="005B253F">
            <w:pPr>
              <w:jc w:val="center"/>
              <w:rPr>
                <w:color w:val="000000"/>
                <w:sz w:val="20"/>
                <w:szCs w:val="20"/>
              </w:rPr>
            </w:pPr>
            <w:r w:rsidRPr="005B253F">
              <w:rPr>
                <w:color w:val="000000"/>
                <w:sz w:val="20"/>
                <w:szCs w:val="20"/>
              </w:rPr>
              <w:t>2022</w:t>
            </w:r>
          </w:p>
        </w:tc>
        <w:tc>
          <w:tcPr>
            <w:tcW w:w="5997" w:type="dxa"/>
            <w:shd w:val="clear" w:color="auto" w:fill="FFFFFF" w:themeFill="background1"/>
            <w:vAlign w:val="center"/>
          </w:tcPr>
          <w:p w14:paraId="7FEECFE9" w14:textId="77777777" w:rsidR="005B253F" w:rsidRPr="005B253F" w:rsidRDefault="005B253F" w:rsidP="005B253F">
            <w:pPr>
              <w:jc w:val="both"/>
              <w:rPr>
                <w:sz w:val="20"/>
                <w:szCs w:val="20"/>
              </w:rPr>
            </w:pPr>
            <w:r w:rsidRPr="005B253F">
              <w:rPr>
                <w:sz w:val="20"/>
                <w:szCs w:val="20"/>
              </w:rPr>
              <w:t>Проведение благотворительных акций не менее 1</w:t>
            </w:r>
          </w:p>
          <w:p w14:paraId="07AB1C80" w14:textId="77777777" w:rsidR="005B253F" w:rsidRPr="005B253F" w:rsidRDefault="005B253F" w:rsidP="005B253F">
            <w:pPr>
              <w:jc w:val="both"/>
              <w:rPr>
                <w:sz w:val="20"/>
                <w:szCs w:val="20"/>
              </w:rPr>
            </w:pPr>
          </w:p>
          <w:p w14:paraId="4A7121E8" w14:textId="77777777" w:rsidR="005B253F" w:rsidRPr="005B253F" w:rsidRDefault="005B253F" w:rsidP="005B253F">
            <w:pPr>
              <w:jc w:val="both"/>
              <w:rPr>
                <w:sz w:val="20"/>
                <w:szCs w:val="20"/>
              </w:rPr>
            </w:pPr>
          </w:p>
          <w:p w14:paraId="712E9F17" w14:textId="77777777" w:rsidR="005B253F" w:rsidRPr="005B253F" w:rsidRDefault="005B253F" w:rsidP="005B253F">
            <w:pPr>
              <w:jc w:val="both"/>
              <w:rPr>
                <w:sz w:val="20"/>
                <w:szCs w:val="20"/>
              </w:rPr>
            </w:pPr>
          </w:p>
          <w:p w14:paraId="249A1F15" w14:textId="77777777" w:rsidR="005B253F" w:rsidRPr="005B253F" w:rsidRDefault="005B253F" w:rsidP="005B253F">
            <w:pPr>
              <w:jc w:val="both"/>
              <w:rPr>
                <w:sz w:val="20"/>
                <w:szCs w:val="20"/>
              </w:rPr>
            </w:pPr>
          </w:p>
          <w:p w14:paraId="47A7277E" w14:textId="77777777" w:rsidR="005B253F" w:rsidRPr="005B253F" w:rsidRDefault="005B253F" w:rsidP="005B253F">
            <w:pPr>
              <w:jc w:val="both"/>
              <w:rPr>
                <w:sz w:val="20"/>
                <w:szCs w:val="20"/>
              </w:rPr>
            </w:pPr>
            <w:r w:rsidRPr="005B253F">
              <w:rPr>
                <w:sz w:val="20"/>
                <w:szCs w:val="20"/>
              </w:rPr>
              <w:t xml:space="preserve"> </w:t>
            </w:r>
          </w:p>
        </w:tc>
      </w:tr>
      <w:tr w:rsidR="005B253F" w:rsidRPr="005B253F" w14:paraId="6473DDC6" w14:textId="77777777" w:rsidTr="005B253F">
        <w:trPr>
          <w:trHeight w:val="300"/>
        </w:trPr>
        <w:tc>
          <w:tcPr>
            <w:tcW w:w="14469" w:type="dxa"/>
            <w:gridSpan w:val="4"/>
            <w:shd w:val="clear" w:color="auto" w:fill="FFFFFF" w:themeFill="background1"/>
            <w:vAlign w:val="center"/>
            <w:hideMark/>
          </w:tcPr>
          <w:p w14:paraId="70BD6C74" w14:textId="77777777" w:rsidR="005B253F" w:rsidRPr="005B253F" w:rsidRDefault="005B253F" w:rsidP="005B253F">
            <w:pPr>
              <w:tabs>
                <w:tab w:val="left" w:pos="709"/>
              </w:tabs>
              <w:rPr>
                <w:sz w:val="20"/>
                <w:szCs w:val="20"/>
              </w:rPr>
            </w:pPr>
            <w:r w:rsidRPr="005B253F">
              <w:rPr>
                <w:sz w:val="20"/>
                <w:szCs w:val="20"/>
              </w:rPr>
              <w:t xml:space="preserve">Задача 3: Активизация социально ориентированных некоммерческих организаций, общественных объединений и гражданских </w:t>
            </w:r>
            <w:proofErr w:type="gramStart"/>
            <w:r w:rsidRPr="005B253F">
              <w:rPr>
                <w:sz w:val="20"/>
                <w:szCs w:val="20"/>
              </w:rPr>
              <w:t>инициатив  на</w:t>
            </w:r>
            <w:proofErr w:type="gramEnd"/>
            <w:r w:rsidRPr="005B253F">
              <w:rPr>
                <w:sz w:val="20"/>
                <w:szCs w:val="20"/>
              </w:rPr>
              <w:t xml:space="preserve"> территории </w:t>
            </w:r>
            <w:r w:rsidRPr="005B253F">
              <w:rPr>
                <w:rFonts w:eastAsia="Arial Unicode MS"/>
                <w:color w:val="000000"/>
                <w:sz w:val="20"/>
                <w:szCs w:val="20"/>
                <w:u w:color="000000"/>
              </w:rPr>
              <w:t>Куйбышевского муниципального района Новосибирской области</w:t>
            </w:r>
          </w:p>
          <w:p w14:paraId="2DF67F06" w14:textId="77777777" w:rsidR="005B253F" w:rsidRPr="005B253F" w:rsidRDefault="005B253F" w:rsidP="005B253F">
            <w:pPr>
              <w:jc w:val="both"/>
              <w:rPr>
                <w:color w:val="000000"/>
                <w:sz w:val="20"/>
                <w:szCs w:val="20"/>
              </w:rPr>
            </w:pPr>
          </w:p>
        </w:tc>
      </w:tr>
      <w:tr w:rsidR="005B253F" w:rsidRPr="005B253F" w14:paraId="5D5C3CD6" w14:textId="77777777" w:rsidTr="005B253F">
        <w:trPr>
          <w:trHeight w:val="958"/>
        </w:trPr>
        <w:tc>
          <w:tcPr>
            <w:tcW w:w="5070" w:type="dxa"/>
            <w:shd w:val="clear" w:color="auto" w:fill="auto"/>
          </w:tcPr>
          <w:p w14:paraId="4C0FD18A" w14:textId="77777777" w:rsidR="005B253F" w:rsidRPr="005B253F" w:rsidRDefault="005B253F" w:rsidP="005B253F">
            <w:pPr>
              <w:rPr>
                <w:color w:val="000000"/>
                <w:sz w:val="20"/>
                <w:szCs w:val="20"/>
              </w:rPr>
            </w:pPr>
            <w:r w:rsidRPr="005B253F">
              <w:rPr>
                <w:sz w:val="20"/>
                <w:szCs w:val="20"/>
              </w:rPr>
              <w:t>3.1. Привлечение к участию в областных и районных конкурсах грантов СОНКО и активных граждан</w:t>
            </w:r>
          </w:p>
        </w:tc>
        <w:tc>
          <w:tcPr>
            <w:tcW w:w="2551" w:type="dxa"/>
            <w:shd w:val="clear" w:color="auto" w:fill="auto"/>
          </w:tcPr>
          <w:p w14:paraId="15E68875" w14:textId="77777777" w:rsidR="005B253F" w:rsidRPr="005B253F" w:rsidRDefault="005B253F" w:rsidP="005B253F">
            <w:pPr>
              <w:jc w:val="center"/>
              <w:rPr>
                <w:color w:val="000000"/>
                <w:sz w:val="20"/>
                <w:szCs w:val="20"/>
              </w:rPr>
            </w:pPr>
            <w:proofErr w:type="gramStart"/>
            <w:r w:rsidRPr="005B253F">
              <w:rPr>
                <w:color w:val="000000"/>
                <w:sz w:val="20"/>
                <w:szCs w:val="20"/>
              </w:rPr>
              <w:t xml:space="preserve">Администрация,  </w:t>
            </w:r>
            <w:proofErr w:type="spellStart"/>
            <w:r w:rsidRPr="005B253F">
              <w:rPr>
                <w:color w:val="000000"/>
                <w:sz w:val="20"/>
                <w:szCs w:val="20"/>
              </w:rPr>
              <w:t>УКСМПиТ</w:t>
            </w:r>
            <w:proofErr w:type="spellEnd"/>
            <w:proofErr w:type="gramEnd"/>
            <w:r w:rsidRPr="005B253F">
              <w:rPr>
                <w:color w:val="000000"/>
                <w:sz w:val="20"/>
                <w:szCs w:val="20"/>
              </w:rPr>
              <w:t>,</w:t>
            </w:r>
          </w:p>
          <w:p w14:paraId="480DA481" w14:textId="77777777" w:rsidR="005B253F" w:rsidRPr="005B253F" w:rsidRDefault="005B253F" w:rsidP="005B253F">
            <w:pPr>
              <w:jc w:val="center"/>
              <w:rPr>
                <w:color w:val="000000"/>
                <w:sz w:val="20"/>
                <w:szCs w:val="20"/>
              </w:rPr>
            </w:pPr>
            <w:r w:rsidRPr="005B253F">
              <w:rPr>
                <w:color w:val="000000"/>
                <w:sz w:val="20"/>
                <w:szCs w:val="20"/>
              </w:rPr>
              <w:t>Ресурсный центр</w:t>
            </w:r>
          </w:p>
        </w:tc>
        <w:tc>
          <w:tcPr>
            <w:tcW w:w="851" w:type="dxa"/>
            <w:shd w:val="clear" w:color="auto" w:fill="auto"/>
            <w:vAlign w:val="center"/>
          </w:tcPr>
          <w:p w14:paraId="4E6CC4F3" w14:textId="77777777" w:rsidR="005B253F" w:rsidRPr="005B253F" w:rsidRDefault="005B253F" w:rsidP="005B253F">
            <w:pPr>
              <w:jc w:val="center"/>
              <w:rPr>
                <w:color w:val="000000"/>
                <w:sz w:val="20"/>
                <w:szCs w:val="20"/>
              </w:rPr>
            </w:pPr>
            <w:r w:rsidRPr="005B253F">
              <w:rPr>
                <w:color w:val="000000"/>
                <w:sz w:val="20"/>
                <w:szCs w:val="20"/>
              </w:rPr>
              <w:t>2020-2022</w:t>
            </w:r>
          </w:p>
          <w:p w14:paraId="3DCC812F" w14:textId="77777777" w:rsidR="005B253F" w:rsidRPr="005B253F" w:rsidRDefault="005B253F" w:rsidP="005B253F">
            <w:pPr>
              <w:jc w:val="center"/>
              <w:rPr>
                <w:color w:val="000000"/>
                <w:sz w:val="20"/>
                <w:szCs w:val="20"/>
              </w:rPr>
            </w:pPr>
          </w:p>
        </w:tc>
        <w:tc>
          <w:tcPr>
            <w:tcW w:w="5997" w:type="dxa"/>
            <w:shd w:val="clear" w:color="auto" w:fill="auto"/>
            <w:vAlign w:val="center"/>
          </w:tcPr>
          <w:p w14:paraId="6984B8EB" w14:textId="77777777" w:rsidR="005B253F" w:rsidRPr="005B253F" w:rsidRDefault="005B253F" w:rsidP="005B253F">
            <w:pPr>
              <w:jc w:val="both"/>
              <w:rPr>
                <w:sz w:val="20"/>
                <w:szCs w:val="20"/>
              </w:rPr>
            </w:pPr>
            <w:r w:rsidRPr="005B253F">
              <w:rPr>
                <w:sz w:val="20"/>
                <w:szCs w:val="20"/>
              </w:rPr>
              <w:t>Планируется увеличить количество граждан участвующих в областных конкурсах и грантах до 10 человек</w:t>
            </w:r>
          </w:p>
          <w:p w14:paraId="23B70F33" w14:textId="77777777" w:rsidR="005B253F" w:rsidRPr="005B253F" w:rsidRDefault="005B253F" w:rsidP="005B253F">
            <w:pPr>
              <w:jc w:val="both"/>
              <w:rPr>
                <w:sz w:val="20"/>
                <w:szCs w:val="20"/>
              </w:rPr>
            </w:pPr>
          </w:p>
          <w:p w14:paraId="40CEECB9" w14:textId="77777777" w:rsidR="005B253F" w:rsidRPr="005B253F" w:rsidRDefault="005B253F" w:rsidP="005B253F">
            <w:pPr>
              <w:jc w:val="both"/>
              <w:rPr>
                <w:color w:val="000000"/>
                <w:sz w:val="20"/>
                <w:szCs w:val="20"/>
              </w:rPr>
            </w:pPr>
          </w:p>
        </w:tc>
      </w:tr>
      <w:tr w:rsidR="005B253F" w:rsidRPr="005B253F" w14:paraId="13EA9E45" w14:textId="77777777" w:rsidTr="005B253F">
        <w:trPr>
          <w:trHeight w:val="958"/>
        </w:trPr>
        <w:tc>
          <w:tcPr>
            <w:tcW w:w="5070" w:type="dxa"/>
            <w:shd w:val="clear" w:color="auto" w:fill="auto"/>
          </w:tcPr>
          <w:p w14:paraId="3696D075" w14:textId="77777777" w:rsidR="005B253F" w:rsidRPr="005B253F" w:rsidRDefault="005B253F" w:rsidP="005B253F">
            <w:pPr>
              <w:rPr>
                <w:sz w:val="20"/>
                <w:szCs w:val="20"/>
              </w:rPr>
            </w:pPr>
            <w:r w:rsidRPr="005B253F">
              <w:rPr>
                <w:sz w:val="20"/>
                <w:szCs w:val="20"/>
              </w:rPr>
              <w:t>3.2. Развитие материально-технической базы Местной общественной организации Куйбышевского муниципального района Новосибирской области «Ресурсный центр по поддержке общественных объединений»</w:t>
            </w:r>
          </w:p>
        </w:tc>
        <w:tc>
          <w:tcPr>
            <w:tcW w:w="2551" w:type="dxa"/>
            <w:shd w:val="clear" w:color="auto" w:fill="auto"/>
          </w:tcPr>
          <w:p w14:paraId="52C7F5DD" w14:textId="77777777" w:rsidR="005B253F" w:rsidRPr="005B253F" w:rsidRDefault="005B253F" w:rsidP="005B253F">
            <w:pPr>
              <w:jc w:val="center"/>
              <w:rPr>
                <w:color w:val="000000"/>
                <w:sz w:val="20"/>
                <w:szCs w:val="20"/>
              </w:rPr>
            </w:pPr>
            <w:r w:rsidRPr="005B253F">
              <w:rPr>
                <w:color w:val="000000"/>
                <w:sz w:val="20"/>
                <w:szCs w:val="20"/>
              </w:rPr>
              <w:t xml:space="preserve">Администрация, </w:t>
            </w:r>
          </w:p>
          <w:p w14:paraId="5C300590" w14:textId="77777777" w:rsidR="005B253F" w:rsidRPr="005B253F" w:rsidRDefault="005B253F" w:rsidP="005B253F">
            <w:pPr>
              <w:jc w:val="center"/>
              <w:rPr>
                <w:color w:val="000000"/>
                <w:sz w:val="20"/>
                <w:szCs w:val="20"/>
              </w:rPr>
            </w:pPr>
            <w:r w:rsidRPr="005B253F">
              <w:rPr>
                <w:color w:val="000000"/>
                <w:sz w:val="20"/>
                <w:szCs w:val="20"/>
              </w:rPr>
              <w:t>Ресурсный центр</w:t>
            </w:r>
          </w:p>
        </w:tc>
        <w:tc>
          <w:tcPr>
            <w:tcW w:w="851" w:type="dxa"/>
            <w:shd w:val="clear" w:color="auto" w:fill="auto"/>
            <w:vAlign w:val="center"/>
          </w:tcPr>
          <w:p w14:paraId="39523CD4" w14:textId="77777777" w:rsidR="005B253F" w:rsidRPr="005B253F" w:rsidRDefault="005B253F" w:rsidP="005B253F">
            <w:pPr>
              <w:jc w:val="center"/>
              <w:rPr>
                <w:color w:val="000000"/>
                <w:sz w:val="20"/>
                <w:szCs w:val="20"/>
              </w:rPr>
            </w:pPr>
            <w:r w:rsidRPr="005B253F">
              <w:rPr>
                <w:color w:val="000000"/>
                <w:sz w:val="20"/>
                <w:szCs w:val="20"/>
              </w:rPr>
              <w:t>2022</w:t>
            </w:r>
          </w:p>
          <w:p w14:paraId="22F470DA" w14:textId="77777777" w:rsidR="005B253F" w:rsidRPr="005B253F" w:rsidRDefault="005B253F" w:rsidP="005B253F">
            <w:pPr>
              <w:jc w:val="center"/>
              <w:rPr>
                <w:color w:val="000000"/>
                <w:sz w:val="20"/>
                <w:szCs w:val="20"/>
              </w:rPr>
            </w:pPr>
          </w:p>
          <w:p w14:paraId="169A1AE3" w14:textId="77777777" w:rsidR="005B253F" w:rsidRPr="005B253F" w:rsidRDefault="005B253F" w:rsidP="005B253F">
            <w:pPr>
              <w:jc w:val="center"/>
              <w:rPr>
                <w:color w:val="000000"/>
                <w:sz w:val="20"/>
                <w:szCs w:val="20"/>
              </w:rPr>
            </w:pPr>
          </w:p>
        </w:tc>
        <w:tc>
          <w:tcPr>
            <w:tcW w:w="5997" w:type="dxa"/>
            <w:shd w:val="clear" w:color="auto" w:fill="auto"/>
            <w:vAlign w:val="center"/>
          </w:tcPr>
          <w:p w14:paraId="31063914" w14:textId="77777777" w:rsidR="005B253F" w:rsidRPr="005B253F" w:rsidRDefault="005B253F" w:rsidP="005B253F">
            <w:pPr>
              <w:jc w:val="both"/>
              <w:rPr>
                <w:bCs/>
                <w:sz w:val="20"/>
                <w:szCs w:val="20"/>
              </w:rPr>
            </w:pPr>
            <w:r w:rsidRPr="005B253F">
              <w:rPr>
                <w:bCs/>
                <w:sz w:val="20"/>
                <w:szCs w:val="20"/>
              </w:rPr>
              <w:t>Планируется приобретение оргтехники, мебели, канцтоваров</w:t>
            </w:r>
          </w:p>
          <w:p w14:paraId="56C87A19" w14:textId="77777777" w:rsidR="005B253F" w:rsidRPr="005B253F" w:rsidRDefault="005B253F" w:rsidP="005B253F">
            <w:pPr>
              <w:jc w:val="both"/>
              <w:rPr>
                <w:bCs/>
                <w:sz w:val="20"/>
                <w:szCs w:val="20"/>
              </w:rPr>
            </w:pPr>
          </w:p>
          <w:p w14:paraId="6400F602" w14:textId="77777777" w:rsidR="005B253F" w:rsidRPr="005B253F" w:rsidRDefault="005B253F" w:rsidP="005B253F">
            <w:pPr>
              <w:jc w:val="both"/>
              <w:rPr>
                <w:sz w:val="20"/>
                <w:szCs w:val="20"/>
              </w:rPr>
            </w:pPr>
          </w:p>
        </w:tc>
      </w:tr>
    </w:tbl>
    <w:p w14:paraId="1A5C9039" w14:textId="77777777" w:rsidR="005B253F" w:rsidRPr="005B253F" w:rsidRDefault="005B253F" w:rsidP="005B253F">
      <w:pPr>
        <w:snapToGrid w:val="0"/>
        <w:rPr>
          <w:sz w:val="18"/>
          <w:szCs w:val="18"/>
        </w:rPr>
      </w:pPr>
      <w:r w:rsidRPr="005B253F">
        <w:rPr>
          <w:sz w:val="18"/>
          <w:szCs w:val="18"/>
        </w:rPr>
        <w:t>Применяемые сокращения:</w:t>
      </w:r>
    </w:p>
    <w:p w14:paraId="6C158FFB" w14:textId="77777777" w:rsidR="005B253F" w:rsidRPr="005B253F" w:rsidRDefault="005B253F" w:rsidP="005B253F">
      <w:pPr>
        <w:jc w:val="both"/>
        <w:rPr>
          <w:color w:val="000000"/>
          <w:sz w:val="18"/>
          <w:szCs w:val="18"/>
        </w:rPr>
      </w:pPr>
      <w:r w:rsidRPr="005B253F">
        <w:rPr>
          <w:color w:val="000000"/>
          <w:sz w:val="18"/>
          <w:szCs w:val="18"/>
        </w:rPr>
        <w:t xml:space="preserve">Администрация – Администрация </w:t>
      </w:r>
      <w:r w:rsidRPr="005B253F">
        <w:rPr>
          <w:rFonts w:eastAsia="Arial Unicode MS"/>
          <w:color w:val="000000"/>
          <w:sz w:val="18"/>
          <w:szCs w:val="18"/>
          <w:u w:color="000000"/>
        </w:rPr>
        <w:t>Куйбышевского муниципального района Новосибирской области</w:t>
      </w:r>
      <w:r w:rsidRPr="005B253F">
        <w:rPr>
          <w:color w:val="000000"/>
          <w:sz w:val="18"/>
          <w:szCs w:val="18"/>
        </w:rPr>
        <w:t>;</w:t>
      </w:r>
    </w:p>
    <w:p w14:paraId="12416FA5" w14:textId="77777777" w:rsidR="005B253F" w:rsidRPr="005B253F" w:rsidRDefault="005B253F" w:rsidP="005B253F">
      <w:pPr>
        <w:jc w:val="both"/>
        <w:rPr>
          <w:color w:val="000000"/>
          <w:sz w:val="18"/>
          <w:szCs w:val="18"/>
        </w:rPr>
      </w:pPr>
      <w:r w:rsidRPr="005B253F">
        <w:rPr>
          <w:color w:val="000000"/>
          <w:sz w:val="18"/>
          <w:szCs w:val="18"/>
        </w:rPr>
        <w:t xml:space="preserve">ООСОН – отдел организации социального обслуживания населения администрации </w:t>
      </w:r>
      <w:r w:rsidRPr="005B253F">
        <w:rPr>
          <w:rFonts w:eastAsia="Arial Unicode MS"/>
          <w:color w:val="000000"/>
          <w:sz w:val="18"/>
          <w:szCs w:val="18"/>
          <w:u w:color="000000"/>
        </w:rPr>
        <w:t>Куйбышевского муниципального района Новосибирской области</w:t>
      </w:r>
      <w:r w:rsidRPr="005B253F">
        <w:rPr>
          <w:color w:val="000000"/>
          <w:sz w:val="18"/>
          <w:szCs w:val="18"/>
        </w:rPr>
        <w:t>;</w:t>
      </w:r>
    </w:p>
    <w:p w14:paraId="7364D04D" w14:textId="77777777" w:rsidR="005B253F" w:rsidRPr="005B253F" w:rsidRDefault="005B253F" w:rsidP="005B253F">
      <w:pPr>
        <w:jc w:val="both"/>
        <w:rPr>
          <w:color w:val="000000"/>
          <w:sz w:val="18"/>
          <w:szCs w:val="18"/>
        </w:rPr>
      </w:pPr>
      <w:r w:rsidRPr="005B253F">
        <w:rPr>
          <w:color w:val="000000"/>
          <w:sz w:val="18"/>
          <w:szCs w:val="18"/>
        </w:rPr>
        <w:t>МБУ КЦСОН – муниципальное бюджетное учреждение «Комплексный центр социального обслуживания населения» Куйбышевского района;</w:t>
      </w:r>
    </w:p>
    <w:p w14:paraId="7D97FF1F" w14:textId="77777777" w:rsidR="005B253F" w:rsidRPr="005B253F" w:rsidRDefault="005B253F" w:rsidP="005B253F">
      <w:pPr>
        <w:jc w:val="both"/>
        <w:rPr>
          <w:color w:val="000000"/>
          <w:sz w:val="18"/>
          <w:szCs w:val="18"/>
        </w:rPr>
      </w:pPr>
      <w:proofErr w:type="spellStart"/>
      <w:r w:rsidRPr="005B253F">
        <w:rPr>
          <w:color w:val="000000"/>
          <w:sz w:val="18"/>
          <w:szCs w:val="18"/>
        </w:rPr>
        <w:t>УКСМПиТ</w:t>
      </w:r>
      <w:proofErr w:type="spellEnd"/>
      <w:r w:rsidRPr="005B253F">
        <w:rPr>
          <w:color w:val="000000"/>
          <w:sz w:val="18"/>
          <w:szCs w:val="18"/>
        </w:rPr>
        <w:t xml:space="preserve"> – Управление культуры, спорта, молодёжной политики и туризма администрации </w:t>
      </w:r>
      <w:r w:rsidRPr="005B253F">
        <w:rPr>
          <w:rFonts w:eastAsia="Arial Unicode MS"/>
          <w:color w:val="000000"/>
          <w:sz w:val="18"/>
          <w:szCs w:val="18"/>
          <w:u w:color="000000"/>
        </w:rPr>
        <w:t>Куйбышевского муниципального района Новосибирской области</w:t>
      </w:r>
      <w:r w:rsidRPr="005B253F">
        <w:rPr>
          <w:color w:val="000000"/>
          <w:sz w:val="18"/>
          <w:szCs w:val="18"/>
        </w:rPr>
        <w:t>;</w:t>
      </w:r>
    </w:p>
    <w:p w14:paraId="4B2350DB" w14:textId="77777777" w:rsidR="005B253F" w:rsidRPr="005B253F" w:rsidRDefault="005B253F" w:rsidP="005B253F">
      <w:pPr>
        <w:jc w:val="both"/>
        <w:rPr>
          <w:sz w:val="18"/>
          <w:szCs w:val="18"/>
        </w:rPr>
      </w:pPr>
      <w:r w:rsidRPr="005B253F">
        <w:rPr>
          <w:color w:val="000000"/>
          <w:sz w:val="18"/>
          <w:szCs w:val="18"/>
        </w:rPr>
        <w:t xml:space="preserve">МБУК КДЦ - </w:t>
      </w:r>
      <w:r w:rsidRPr="005B253F">
        <w:rPr>
          <w:sz w:val="18"/>
          <w:szCs w:val="18"/>
        </w:rPr>
        <w:t>Муниципальное бюджетное учреждение культуры Куйбышевского района «Культурно-досуговый центр»;</w:t>
      </w:r>
    </w:p>
    <w:p w14:paraId="24E1C07F" w14:textId="6B6C99A5" w:rsidR="005B253F" w:rsidRDefault="005B253F" w:rsidP="005B253F">
      <w:pPr>
        <w:shd w:val="clear" w:color="auto" w:fill="FFFFFF"/>
        <w:tabs>
          <w:tab w:val="left" w:pos="1440"/>
          <w:tab w:val="left" w:pos="1620"/>
        </w:tabs>
        <w:rPr>
          <w:sz w:val="18"/>
          <w:szCs w:val="18"/>
        </w:rPr>
      </w:pPr>
      <w:r w:rsidRPr="005B253F">
        <w:rPr>
          <w:sz w:val="18"/>
          <w:szCs w:val="18"/>
        </w:rPr>
        <w:t>Ресурсный центр - Местная общественная организация Куйбышевского муниципального района Новосибирской области «Ресурсный центр по поддержке общественных объединений».</w:t>
      </w:r>
    </w:p>
    <w:p w14:paraId="6426B232" w14:textId="77777777" w:rsidR="005B253F" w:rsidRPr="005B253F" w:rsidRDefault="005B253F" w:rsidP="005B253F">
      <w:pPr>
        <w:shd w:val="clear" w:color="auto" w:fill="FFFFFF"/>
        <w:tabs>
          <w:tab w:val="left" w:pos="1440"/>
          <w:tab w:val="left" w:pos="1620"/>
        </w:tabs>
        <w:jc w:val="both"/>
        <w:rPr>
          <w:sz w:val="18"/>
          <w:szCs w:val="18"/>
        </w:rPr>
      </w:pPr>
    </w:p>
    <w:p w14:paraId="03A280F0" w14:textId="77777777" w:rsidR="005B253F" w:rsidRPr="005B253F" w:rsidRDefault="005B253F" w:rsidP="005B253F">
      <w:pPr>
        <w:ind w:left="2105"/>
        <w:jc w:val="center"/>
        <w:rPr>
          <w:sz w:val="20"/>
          <w:szCs w:val="20"/>
        </w:rPr>
        <w:sectPr w:rsidR="005B253F" w:rsidRPr="005B253F" w:rsidSect="005B253F">
          <w:pgSz w:w="16838" w:h="11906" w:orient="landscape"/>
          <w:pgMar w:top="1418" w:right="1021" w:bottom="567" w:left="1021" w:header="709" w:footer="709" w:gutter="0"/>
          <w:cols w:space="708"/>
          <w:docGrid w:linePitch="360"/>
        </w:sectPr>
      </w:pPr>
    </w:p>
    <w:p w14:paraId="0C391E87" w14:textId="77777777" w:rsidR="005B253F" w:rsidRPr="005B253F" w:rsidRDefault="005B253F" w:rsidP="005B253F">
      <w:pPr>
        <w:ind w:left="2105"/>
        <w:jc w:val="right"/>
        <w:rPr>
          <w:sz w:val="20"/>
          <w:szCs w:val="20"/>
        </w:rPr>
      </w:pPr>
      <w:r w:rsidRPr="005B253F">
        <w:rPr>
          <w:sz w:val="20"/>
          <w:szCs w:val="20"/>
        </w:rPr>
        <w:lastRenderedPageBreak/>
        <w:t xml:space="preserve">                                                                                        ПРИЛОЖЕНИЕ № 3</w:t>
      </w:r>
    </w:p>
    <w:p w14:paraId="0654E262" w14:textId="77777777" w:rsidR="005B253F" w:rsidRPr="005B253F" w:rsidRDefault="005B253F" w:rsidP="005B253F">
      <w:pPr>
        <w:ind w:left="2105"/>
        <w:jc w:val="right"/>
        <w:rPr>
          <w:sz w:val="20"/>
          <w:szCs w:val="20"/>
        </w:rPr>
      </w:pPr>
      <w:r w:rsidRPr="005B253F">
        <w:rPr>
          <w:sz w:val="20"/>
          <w:szCs w:val="20"/>
        </w:rPr>
        <w:t xml:space="preserve">                                                                                     к муниципальной программе</w:t>
      </w:r>
    </w:p>
    <w:p w14:paraId="017D8C11" w14:textId="77777777" w:rsidR="005B253F" w:rsidRPr="005B253F" w:rsidRDefault="005B253F" w:rsidP="005B253F">
      <w:pPr>
        <w:pStyle w:val="ConsPlusNormal"/>
        <w:jc w:val="right"/>
        <w:rPr>
          <w:rFonts w:ascii="Times New Roman" w:hAnsi="Times New Roman" w:cs="Times New Roman"/>
          <w:u w:color="000000"/>
        </w:rPr>
      </w:pPr>
      <w:r w:rsidRPr="005B253F">
        <w:rPr>
          <w:rFonts w:ascii="Times New Roman" w:hAnsi="Times New Roman" w:cs="Times New Roman"/>
        </w:rPr>
        <w:t xml:space="preserve">                                                                                                             </w:t>
      </w:r>
      <w:r w:rsidRPr="005B253F">
        <w:rPr>
          <w:rFonts w:ascii="Times New Roman" w:hAnsi="Times New Roman" w:cs="Times New Roman"/>
          <w:u w:color="000000"/>
        </w:rPr>
        <w:t>«Муниципальная поддержка социально</w:t>
      </w:r>
    </w:p>
    <w:p w14:paraId="48732012" w14:textId="77777777" w:rsidR="005B253F" w:rsidRPr="005B253F" w:rsidRDefault="005B253F" w:rsidP="005B253F">
      <w:pPr>
        <w:pStyle w:val="ConsPlusNormal"/>
        <w:jc w:val="right"/>
        <w:rPr>
          <w:rFonts w:ascii="Times New Roman" w:hAnsi="Times New Roman" w:cs="Times New Roman"/>
          <w:u w:color="000000"/>
        </w:rPr>
      </w:pPr>
      <w:r w:rsidRPr="005B253F">
        <w:rPr>
          <w:rFonts w:ascii="Times New Roman" w:hAnsi="Times New Roman" w:cs="Times New Roman"/>
          <w:u w:color="000000"/>
        </w:rPr>
        <w:t xml:space="preserve">                                                                                                           ориентированных некоммерческих организаций,</w:t>
      </w:r>
    </w:p>
    <w:p w14:paraId="03A23FB7" w14:textId="77777777" w:rsidR="005B253F" w:rsidRPr="005B253F" w:rsidRDefault="005B253F" w:rsidP="005B253F">
      <w:pPr>
        <w:pStyle w:val="ConsPlusNormal"/>
        <w:jc w:val="right"/>
        <w:rPr>
          <w:rFonts w:ascii="Times New Roman" w:hAnsi="Times New Roman" w:cs="Times New Roman"/>
          <w:u w:color="000000"/>
        </w:rPr>
      </w:pPr>
      <w:r w:rsidRPr="005B253F">
        <w:rPr>
          <w:rFonts w:ascii="Times New Roman" w:hAnsi="Times New Roman" w:cs="Times New Roman"/>
          <w:u w:color="000000"/>
        </w:rPr>
        <w:t xml:space="preserve">                                                                                                       общественных объединений и гражданских</w:t>
      </w:r>
    </w:p>
    <w:p w14:paraId="02730103" w14:textId="77777777" w:rsidR="005B253F" w:rsidRPr="005B253F" w:rsidRDefault="005B253F" w:rsidP="005B253F">
      <w:pPr>
        <w:pStyle w:val="ConsPlusNormal"/>
        <w:jc w:val="right"/>
        <w:rPr>
          <w:rFonts w:ascii="Times New Roman" w:hAnsi="Times New Roman" w:cs="Times New Roman"/>
          <w:u w:color="000000"/>
        </w:rPr>
      </w:pPr>
      <w:r w:rsidRPr="005B253F">
        <w:rPr>
          <w:rFonts w:ascii="Times New Roman" w:hAnsi="Times New Roman" w:cs="Times New Roman"/>
          <w:u w:color="000000"/>
        </w:rPr>
        <w:t xml:space="preserve">                                                                                                        инициатив в Куйбышевском муниципальном районе</w:t>
      </w:r>
    </w:p>
    <w:p w14:paraId="10FA860B" w14:textId="77777777" w:rsidR="005B253F" w:rsidRPr="005B253F" w:rsidRDefault="005B253F" w:rsidP="005B253F">
      <w:pPr>
        <w:pStyle w:val="ConsPlusNormal"/>
        <w:jc w:val="right"/>
        <w:rPr>
          <w:rFonts w:ascii="Times New Roman" w:hAnsi="Times New Roman" w:cs="Times New Roman"/>
          <w:u w:color="000000"/>
        </w:rPr>
      </w:pPr>
      <w:r w:rsidRPr="005B253F">
        <w:rPr>
          <w:rFonts w:ascii="Times New Roman" w:hAnsi="Times New Roman" w:cs="Times New Roman"/>
          <w:u w:color="000000"/>
        </w:rPr>
        <w:t xml:space="preserve">                                                                                                            Новосибирской области на 2020-2022 годы»</w:t>
      </w:r>
    </w:p>
    <w:p w14:paraId="75F4FF14" w14:textId="77777777" w:rsidR="005B253F" w:rsidRPr="005B253F" w:rsidRDefault="005B253F" w:rsidP="005B253F">
      <w:pPr>
        <w:rPr>
          <w:sz w:val="20"/>
          <w:szCs w:val="20"/>
        </w:rPr>
      </w:pPr>
    </w:p>
    <w:p w14:paraId="52EAA41E" w14:textId="77777777" w:rsidR="005B253F" w:rsidRPr="005B253F" w:rsidRDefault="005B253F" w:rsidP="005B253F">
      <w:pPr>
        <w:pStyle w:val="ConsPlusNormal"/>
        <w:jc w:val="center"/>
        <w:rPr>
          <w:rFonts w:ascii="Times New Roman" w:hAnsi="Times New Roman" w:cs="Times New Roman"/>
        </w:rPr>
      </w:pPr>
    </w:p>
    <w:p w14:paraId="0EA6E480" w14:textId="77777777" w:rsidR="005B253F" w:rsidRPr="005B253F" w:rsidRDefault="005B253F" w:rsidP="005B253F">
      <w:pPr>
        <w:pStyle w:val="ConsPlusNormal"/>
        <w:jc w:val="center"/>
        <w:rPr>
          <w:rFonts w:ascii="Times New Roman" w:hAnsi="Times New Roman" w:cs="Times New Roman"/>
        </w:rPr>
      </w:pPr>
      <w:r w:rsidRPr="005B253F">
        <w:rPr>
          <w:rFonts w:ascii="Times New Roman" w:hAnsi="Times New Roman" w:cs="Times New Roman"/>
        </w:rPr>
        <w:t>СВОДНЫЕ ФИНАНСОВЫЕ ЗАТРАТЫ</w:t>
      </w:r>
    </w:p>
    <w:p w14:paraId="3398AE8F" w14:textId="77777777" w:rsidR="005B253F" w:rsidRPr="005B253F" w:rsidRDefault="005B253F" w:rsidP="005B253F">
      <w:pPr>
        <w:pStyle w:val="ConsPlusNormal"/>
        <w:jc w:val="center"/>
        <w:rPr>
          <w:rFonts w:ascii="Times New Roman" w:hAnsi="Times New Roman" w:cs="Times New Roman"/>
          <w:u w:color="000000"/>
        </w:rPr>
      </w:pPr>
      <w:r w:rsidRPr="005B253F">
        <w:rPr>
          <w:rFonts w:ascii="Times New Roman" w:hAnsi="Times New Roman" w:cs="Times New Roman"/>
        </w:rPr>
        <w:t xml:space="preserve">муниципальной программы </w:t>
      </w:r>
      <w:r w:rsidRPr="005B253F">
        <w:rPr>
          <w:rFonts w:ascii="Times New Roman" w:hAnsi="Times New Roman" w:cs="Times New Roman"/>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w:t>
      </w:r>
    </w:p>
    <w:tbl>
      <w:tblPr>
        <w:tblW w:w="15026" w:type="dxa"/>
        <w:tblCellSpacing w:w="5" w:type="nil"/>
        <w:tblInd w:w="75" w:type="dxa"/>
        <w:tblCellMar>
          <w:left w:w="75" w:type="dxa"/>
          <w:right w:w="75" w:type="dxa"/>
        </w:tblCellMar>
        <w:tblLook w:val="0000" w:firstRow="0" w:lastRow="0" w:firstColumn="0" w:lastColumn="0" w:noHBand="0" w:noVBand="0"/>
      </w:tblPr>
      <w:tblGrid>
        <w:gridCol w:w="6804"/>
        <w:gridCol w:w="1418"/>
        <w:gridCol w:w="1276"/>
        <w:gridCol w:w="141"/>
        <w:gridCol w:w="1134"/>
        <w:gridCol w:w="1338"/>
        <w:gridCol w:w="2915"/>
      </w:tblGrid>
      <w:tr w:rsidR="005B253F" w:rsidRPr="005B253F" w14:paraId="71C025B6" w14:textId="77777777" w:rsidTr="005B253F">
        <w:trPr>
          <w:trHeight w:val="223"/>
          <w:tblCellSpacing w:w="5" w:type="nil"/>
        </w:trPr>
        <w:tc>
          <w:tcPr>
            <w:tcW w:w="6804" w:type="dxa"/>
            <w:vMerge w:val="restart"/>
            <w:tcBorders>
              <w:top w:val="single" w:sz="4" w:space="0" w:color="auto"/>
              <w:left w:val="single" w:sz="4" w:space="0" w:color="auto"/>
              <w:bottom w:val="single" w:sz="4" w:space="0" w:color="auto"/>
              <w:right w:val="single" w:sz="4" w:space="0" w:color="auto"/>
            </w:tcBorders>
          </w:tcPr>
          <w:p w14:paraId="036D764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Источники и направления расходов в разрезе государственных заказчиков программы (</w:t>
            </w:r>
            <w:proofErr w:type="gramStart"/>
            <w:r w:rsidRPr="005B253F">
              <w:rPr>
                <w:rFonts w:ascii="Times New Roman" w:hAnsi="Times New Roman" w:cs="Times New Roman"/>
              </w:rPr>
              <w:t>главных  распорядителей</w:t>
            </w:r>
            <w:proofErr w:type="gramEnd"/>
            <w:r w:rsidRPr="005B253F">
              <w:rPr>
                <w:rFonts w:ascii="Times New Roman" w:hAnsi="Times New Roman" w:cs="Times New Roman"/>
              </w:rPr>
              <w:t xml:space="preserve"> бюджетных средств)</w:t>
            </w:r>
          </w:p>
        </w:tc>
        <w:tc>
          <w:tcPr>
            <w:tcW w:w="5307" w:type="dxa"/>
            <w:gridSpan w:val="5"/>
            <w:tcBorders>
              <w:top w:val="single" w:sz="4" w:space="0" w:color="auto"/>
              <w:left w:val="single" w:sz="4" w:space="0" w:color="auto"/>
              <w:bottom w:val="single" w:sz="4" w:space="0" w:color="auto"/>
              <w:right w:val="single" w:sz="4" w:space="0" w:color="auto"/>
            </w:tcBorders>
          </w:tcPr>
          <w:p w14:paraId="19600CF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Финансовые затраты, тыс. руб.</w:t>
            </w:r>
          </w:p>
          <w:p w14:paraId="14DF156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(в ценах 2020 г.)</w:t>
            </w:r>
          </w:p>
        </w:tc>
        <w:tc>
          <w:tcPr>
            <w:tcW w:w="2915" w:type="dxa"/>
            <w:vMerge w:val="restart"/>
            <w:tcBorders>
              <w:top w:val="single" w:sz="4" w:space="0" w:color="auto"/>
              <w:left w:val="single" w:sz="4" w:space="0" w:color="auto"/>
              <w:bottom w:val="single" w:sz="4" w:space="0" w:color="auto"/>
              <w:right w:val="single" w:sz="4" w:space="0" w:color="auto"/>
            </w:tcBorders>
          </w:tcPr>
          <w:p w14:paraId="4D452C4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Примечание</w:t>
            </w:r>
          </w:p>
        </w:tc>
      </w:tr>
      <w:tr w:rsidR="005B253F" w:rsidRPr="005B253F" w14:paraId="0975DB11" w14:textId="77777777" w:rsidTr="005B253F">
        <w:trPr>
          <w:trHeight w:val="126"/>
          <w:tblCellSpacing w:w="5" w:type="nil"/>
        </w:trPr>
        <w:tc>
          <w:tcPr>
            <w:tcW w:w="6804" w:type="dxa"/>
            <w:vMerge/>
            <w:tcBorders>
              <w:left w:val="single" w:sz="4" w:space="0" w:color="auto"/>
              <w:bottom w:val="single" w:sz="4" w:space="0" w:color="auto"/>
              <w:right w:val="single" w:sz="4" w:space="0" w:color="auto"/>
            </w:tcBorders>
          </w:tcPr>
          <w:p w14:paraId="73739E5E" w14:textId="77777777" w:rsidR="005B253F" w:rsidRPr="005B253F" w:rsidRDefault="005B253F" w:rsidP="005B253F">
            <w:pPr>
              <w:pStyle w:val="ConsPlusCell"/>
              <w:jc w:val="center"/>
              <w:rPr>
                <w:rFonts w:ascii="Times New Roman" w:hAnsi="Times New Roman" w:cs="Times New Roman"/>
              </w:rPr>
            </w:pPr>
          </w:p>
        </w:tc>
        <w:tc>
          <w:tcPr>
            <w:tcW w:w="1418" w:type="dxa"/>
            <w:vMerge w:val="restart"/>
            <w:tcBorders>
              <w:left w:val="single" w:sz="4" w:space="0" w:color="auto"/>
              <w:bottom w:val="single" w:sz="4" w:space="0" w:color="auto"/>
              <w:right w:val="single" w:sz="4" w:space="0" w:color="auto"/>
            </w:tcBorders>
          </w:tcPr>
          <w:p w14:paraId="358F61A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всего</w:t>
            </w:r>
          </w:p>
        </w:tc>
        <w:tc>
          <w:tcPr>
            <w:tcW w:w="3889" w:type="dxa"/>
            <w:gridSpan w:val="4"/>
            <w:tcBorders>
              <w:left w:val="single" w:sz="4" w:space="0" w:color="auto"/>
              <w:bottom w:val="single" w:sz="4" w:space="0" w:color="auto"/>
              <w:right w:val="single" w:sz="4" w:space="0" w:color="auto"/>
            </w:tcBorders>
          </w:tcPr>
          <w:p w14:paraId="58A3087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в том числе по годам</w:t>
            </w:r>
          </w:p>
        </w:tc>
        <w:tc>
          <w:tcPr>
            <w:tcW w:w="2915" w:type="dxa"/>
            <w:vMerge/>
            <w:tcBorders>
              <w:left w:val="single" w:sz="4" w:space="0" w:color="auto"/>
              <w:bottom w:val="single" w:sz="4" w:space="0" w:color="auto"/>
              <w:right w:val="single" w:sz="4" w:space="0" w:color="auto"/>
            </w:tcBorders>
          </w:tcPr>
          <w:p w14:paraId="01894056" w14:textId="77777777" w:rsidR="005B253F" w:rsidRPr="005B253F" w:rsidRDefault="005B253F" w:rsidP="005B253F">
            <w:pPr>
              <w:pStyle w:val="ConsPlusCell"/>
              <w:jc w:val="center"/>
              <w:rPr>
                <w:rFonts w:ascii="Times New Roman" w:hAnsi="Times New Roman" w:cs="Times New Roman"/>
              </w:rPr>
            </w:pPr>
          </w:p>
        </w:tc>
      </w:tr>
      <w:tr w:rsidR="005B253F" w:rsidRPr="005B253F" w14:paraId="62257D03" w14:textId="77777777" w:rsidTr="005B253F">
        <w:trPr>
          <w:tblCellSpacing w:w="5" w:type="nil"/>
        </w:trPr>
        <w:tc>
          <w:tcPr>
            <w:tcW w:w="6804" w:type="dxa"/>
            <w:vMerge/>
            <w:tcBorders>
              <w:left w:val="single" w:sz="4" w:space="0" w:color="auto"/>
              <w:bottom w:val="single" w:sz="4" w:space="0" w:color="auto"/>
              <w:right w:val="single" w:sz="4" w:space="0" w:color="auto"/>
            </w:tcBorders>
          </w:tcPr>
          <w:p w14:paraId="0961DB05" w14:textId="77777777" w:rsidR="005B253F" w:rsidRPr="005B253F" w:rsidRDefault="005B253F" w:rsidP="005B253F">
            <w:pPr>
              <w:pStyle w:val="ConsPlusCell"/>
              <w:jc w:val="center"/>
              <w:rPr>
                <w:rFonts w:ascii="Times New Roman" w:hAnsi="Times New Roman" w:cs="Times New Roman"/>
              </w:rPr>
            </w:pPr>
          </w:p>
        </w:tc>
        <w:tc>
          <w:tcPr>
            <w:tcW w:w="1418" w:type="dxa"/>
            <w:vMerge/>
            <w:tcBorders>
              <w:left w:val="single" w:sz="4" w:space="0" w:color="auto"/>
              <w:bottom w:val="single" w:sz="4" w:space="0" w:color="auto"/>
              <w:right w:val="single" w:sz="4" w:space="0" w:color="auto"/>
            </w:tcBorders>
          </w:tcPr>
          <w:p w14:paraId="0A1C0482" w14:textId="77777777" w:rsidR="005B253F" w:rsidRPr="005B253F" w:rsidRDefault="005B253F" w:rsidP="005B253F">
            <w:pPr>
              <w:pStyle w:val="ConsPlusCell"/>
              <w:jc w:val="center"/>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14:paraId="6FE5951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2020 год</w:t>
            </w:r>
          </w:p>
        </w:tc>
        <w:tc>
          <w:tcPr>
            <w:tcW w:w="1275" w:type="dxa"/>
            <w:gridSpan w:val="2"/>
            <w:tcBorders>
              <w:left w:val="single" w:sz="4" w:space="0" w:color="auto"/>
              <w:bottom w:val="single" w:sz="4" w:space="0" w:color="auto"/>
              <w:right w:val="single" w:sz="4" w:space="0" w:color="auto"/>
            </w:tcBorders>
          </w:tcPr>
          <w:p w14:paraId="5595EC8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2021 год</w:t>
            </w:r>
          </w:p>
        </w:tc>
        <w:tc>
          <w:tcPr>
            <w:tcW w:w="1338" w:type="dxa"/>
            <w:tcBorders>
              <w:left w:val="single" w:sz="4" w:space="0" w:color="auto"/>
              <w:bottom w:val="single" w:sz="4" w:space="0" w:color="auto"/>
              <w:right w:val="single" w:sz="4" w:space="0" w:color="auto"/>
            </w:tcBorders>
          </w:tcPr>
          <w:p w14:paraId="73A01D2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2022 год</w:t>
            </w:r>
          </w:p>
        </w:tc>
        <w:tc>
          <w:tcPr>
            <w:tcW w:w="2915" w:type="dxa"/>
            <w:tcBorders>
              <w:left w:val="single" w:sz="4" w:space="0" w:color="auto"/>
              <w:bottom w:val="single" w:sz="4" w:space="0" w:color="auto"/>
              <w:right w:val="single" w:sz="4" w:space="0" w:color="auto"/>
            </w:tcBorders>
          </w:tcPr>
          <w:p w14:paraId="608B7C1E" w14:textId="77777777" w:rsidR="005B253F" w:rsidRPr="005B253F" w:rsidRDefault="005B253F" w:rsidP="005B253F">
            <w:pPr>
              <w:pStyle w:val="ConsPlusCell"/>
              <w:ind w:right="-216"/>
              <w:jc w:val="center"/>
              <w:rPr>
                <w:rFonts w:ascii="Times New Roman" w:hAnsi="Times New Roman" w:cs="Times New Roman"/>
              </w:rPr>
            </w:pPr>
          </w:p>
        </w:tc>
      </w:tr>
      <w:tr w:rsidR="005B253F" w:rsidRPr="005B253F" w14:paraId="146E9F00" w14:textId="77777777" w:rsidTr="005B253F">
        <w:trPr>
          <w:tblCellSpacing w:w="5" w:type="nil"/>
        </w:trPr>
        <w:tc>
          <w:tcPr>
            <w:tcW w:w="6804" w:type="dxa"/>
            <w:tcBorders>
              <w:left w:val="single" w:sz="4" w:space="0" w:color="auto"/>
              <w:bottom w:val="single" w:sz="4" w:space="0" w:color="auto"/>
              <w:right w:val="single" w:sz="4" w:space="0" w:color="auto"/>
            </w:tcBorders>
          </w:tcPr>
          <w:p w14:paraId="5339CE6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w:t>
            </w:r>
          </w:p>
        </w:tc>
        <w:tc>
          <w:tcPr>
            <w:tcW w:w="1418" w:type="dxa"/>
            <w:tcBorders>
              <w:left w:val="single" w:sz="4" w:space="0" w:color="auto"/>
              <w:bottom w:val="single" w:sz="4" w:space="0" w:color="auto"/>
              <w:right w:val="single" w:sz="4" w:space="0" w:color="auto"/>
            </w:tcBorders>
          </w:tcPr>
          <w:p w14:paraId="6BB132D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w:t>
            </w:r>
          </w:p>
        </w:tc>
        <w:tc>
          <w:tcPr>
            <w:tcW w:w="1276" w:type="dxa"/>
            <w:tcBorders>
              <w:left w:val="single" w:sz="4" w:space="0" w:color="auto"/>
              <w:bottom w:val="single" w:sz="4" w:space="0" w:color="auto"/>
              <w:right w:val="single" w:sz="4" w:space="0" w:color="auto"/>
            </w:tcBorders>
          </w:tcPr>
          <w:p w14:paraId="07F85CF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w:t>
            </w:r>
          </w:p>
        </w:tc>
        <w:tc>
          <w:tcPr>
            <w:tcW w:w="1275" w:type="dxa"/>
            <w:gridSpan w:val="2"/>
            <w:tcBorders>
              <w:left w:val="single" w:sz="4" w:space="0" w:color="auto"/>
              <w:bottom w:val="single" w:sz="4" w:space="0" w:color="auto"/>
              <w:right w:val="single" w:sz="4" w:space="0" w:color="auto"/>
            </w:tcBorders>
          </w:tcPr>
          <w:p w14:paraId="5E142B8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4</w:t>
            </w:r>
          </w:p>
        </w:tc>
        <w:tc>
          <w:tcPr>
            <w:tcW w:w="1338" w:type="dxa"/>
            <w:tcBorders>
              <w:left w:val="single" w:sz="4" w:space="0" w:color="auto"/>
              <w:bottom w:val="single" w:sz="4" w:space="0" w:color="auto"/>
              <w:right w:val="single" w:sz="4" w:space="0" w:color="auto"/>
            </w:tcBorders>
          </w:tcPr>
          <w:p w14:paraId="46D7B1A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w:t>
            </w:r>
          </w:p>
        </w:tc>
        <w:tc>
          <w:tcPr>
            <w:tcW w:w="2915" w:type="dxa"/>
            <w:tcBorders>
              <w:left w:val="single" w:sz="4" w:space="0" w:color="auto"/>
              <w:bottom w:val="single" w:sz="4" w:space="0" w:color="auto"/>
              <w:right w:val="single" w:sz="4" w:space="0" w:color="auto"/>
            </w:tcBorders>
          </w:tcPr>
          <w:p w14:paraId="5BC7A0B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6</w:t>
            </w:r>
          </w:p>
        </w:tc>
      </w:tr>
      <w:tr w:rsidR="005B253F" w:rsidRPr="005B253F" w14:paraId="273E86FF" w14:textId="77777777" w:rsidTr="005B253F">
        <w:trPr>
          <w:trHeight w:val="107"/>
          <w:tblCellSpacing w:w="5" w:type="nil"/>
        </w:trPr>
        <w:tc>
          <w:tcPr>
            <w:tcW w:w="15026" w:type="dxa"/>
            <w:gridSpan w:val="7"/>
            <w:tcBorders>
              <w:left w:val="single" w:sz="4" w:space="0" w:color="auto"/>
              <w:bottom w:val="single" w:sz="4" w:space="0" w:color="auto"/>
              <w:right w:val="single" w:sz="4" w:space="0" w:color="auto"/>
            </w:tcBorders>
          </w:tcPr>
          <w:p w14:paraId="72D66DC8" w14:textId="77777777" w:rsidR="005B253F" w:rsidRPr="005B253F" w:rsidRDefault="005B253F" w:rsidP="005B253F">
            <w:pPr>
              <w:pStyle w:val="ConsPlusCell"/>
              <w:jc w:val="both"/>
              <w:rPr>
                <w:rFonts w:ascii="Times New Roman" w:hAnsi="Times New Roman" w:cs="Times New Roman"/>
              </w:rPr>
            </w:pPr>
            <w:r w:rsidRPr="005B253F">
              <w:rPr>
                <w:rFonts w:ascii="Times New Roman" w:hAnsi="Times New Roman" w:cs="Times New Roman"/>
              </w:rPr>
              <w:t>Наименование государственного заказчика главного распорядителя средств районного бюджета/ответственного исполнителя за привлечение средств за счет иных источников: Администрация Куйбышевского</w:t>
            </w:r>
            <w:r w:rsidRPr="005B253F">
              <w:rPr>
                <w:rFonts w:ascii="Times New Roman" w:eastAsia="Arial Unicode MS" w:hAnsi="Times New Roman" w:cs="Times New Roman"/>
                <w:color w:val="000000"/>
                <w:u w:color="000000"/>
              </w:rPr>
              <w:t xml:space="preserve"> муниципального района Новосибирской области</w:t>
            </w:r>
            <w:r w:rsidRPr="005B253F">
              <w:rPr>
                <w:rFonts w:ascii="Times New Roman" w:hAnsi="Times New Roman" w:cs="Times New Roman"/>
              </w:rPr>
              <w:t xml:space="preserve"> </w:t>
            </w:r>
          </w:p>
        </w:tc>
      </w:tr>
      <w:tr w:rsidR="005B253F" w:rsidRPr="005B253F" w14:paraId="19250CC5" w14:textId="77777777" w:rsidTr="005B253F">
        <w:trPr>
          <w:trHeight w:val="275"/>
          <w:tblCellSpacing w:w="5" w:type="nil"/>
        </w:trPr>
        <w:tc>
          <w:tcPr>
            <w:tcW w:w="6804" w:type="dxa"/>
            <w:tcBorders>
              <w:left w:val="single" w:sz="4" w:space="0" w:color="auto"/>
              <w:bottom w:val="single" w:sz="4" w:space="0" w:color="auto"/>
              <w:right w:val="single" w:sz="4" w:space="0" w:color="auto"/>
            </w:tcBorders>
          </w:tcPr>
          <w:p w14:paraId="24CDA97F"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Всего финансовых затрат, в том числе из: </w:t>
            </w:r>
          </w:p>
        </w:tc>
        <w:tc>
          <w:tcPr>
            <w:tcW w:w="1418" w:type="dxa"/>
            <w:tcBorders>
              <w:left w:val="single" w:sz="4" w:space="0" w:color="auto"/>
              <w:bottom w:val="single" w:sz="4" w:space="0" w:color="auto"/>
              <w:right w:val="single" w:sz="4" w:space="0" w:color="auto"/>
            </w:tcBorders>
          </w:tcPr>
          <w:p w14:paraId="00EC443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2394,3</w:t>
            </w:r>
          </w:p>
        </w:tc>
        <w:tc>
          <w:tcPr>
            <w:tcW w:w="1417" w:type="dxa"/>
            <w:gridSpan w:val="2"/>
            <w:tcBorders>
              <w:left w:val="single" w:sz="4" w:space="0" w:color="auto"/>
              <w:bottom w:val="single" w:sz="4" w:space="0" w:color="auto"/>
              <w:right w:val="single" w:sz="4" w:space="0" w:color="auto"/>
            </w:tcBorders>
          </w:tcPr>
          <w:p w14:paraId="03015B4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500,0</w:t>
            </w:r>
          </w:p>
        </w:tc>
        <w:tc>
          <w:tcPr>
            <w:tcW w:w="1134" w:type="dxa"/>
            <w:tcBorders>
              <w:left w:val="single" w:sz="4" w:space="0" w:color="auto"/>
              <w:bottom w:val="single" w:sz="4" w:space="0" w:color="auto"/>
              <w:right w:val="single" w:sz="4" w:space="0" w:color="auto"/>
            </w:tcBorders>
          </w:tcPr>
          <w:p w14:paraId="66178B3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1144,3</w:t>
            </w:r>
          </w:p>
        </w:tc>
        <w:tc>
          <w:tcPr>
            <w:tcW w:w="1338" w:type="dxa"/>
            <w:tcBorders>
              <w:left w:val="single" w:sz="4" w:space="0" w:color="auto"/>
              <w:bottom w:val="single" w:sz="4" w:space="0" w:color="auto"/>
              <w:right w:val="single" w:sz="4" w:space="0" w:color="auto"/>
            </w:tcBorders>
          </w:tcPr>
          <w:p w14:paraId="3044627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750,0</w:t>
            </w:r>
          </w:p>
        </w:tc>
        <w:tc>
          <w:tcPr>
            <w:tcW w:w="2915" w:type="dxa"/>
            <w:tcBorders>
              <w:left w:val="single" w:sz="4" w:space="0" w:color="auto"/>
              <w:bottom w:val="single" w:sz="4" w:space="0" w:color="auto"/>
              <w:right w:val="single" w:sz="4" w:space="0" w:color="auto"/>
            </w:tcBorders>
          </w:tcPr>
          <w:p w14:paraId="4A82DB54" w14:textId="77777777" w:rsidR="005B253F" w:rsidRPr="005B253F" w:rsidRDefault="005B253F" w:rsidP="005B253F">
            <w:pPr>
              <w:pStyle w:val="ConsPlusCell"/>
              <w:rPr>
                <w:rFonts w:ascii="Times New Roman" w:hAnsi="Times New Roman" w:cs="Times New Roman"/>
              </w:rPr>
            </w:pPr>
          </w:p>
        </w:tc>
      </w:tr>
      <w:tr w:rsidR="005B253F" w:rsidRPr="005B253F" w14:paraId="113C1E1C" w14:textId="77777777" w:rsidTr="005B253F">
        <w:trPr>
          <w:trHeight w:val="261"/>
          <w:tblCellSpacing w:w="5" w:type="nil"/>
        </w:trPr>
        <w:tc>
          <w:tcPr>
            <w:tcW w:w="6804" w:type="dxa"/>
            <w:tcBorders>
              <w:left w:val="single" w:sz="4" w:space="0" w:color="auto"/>
              <w:bottom w:val="single" w:sz="4" w:space="0" w:color="auto"/>
              <w:right w:val="single" w:sz="4" w:space="0" w:color="auto"/>
            </w:tcBorders>
          </w:tcPr>
          <w:p w14:paraId="3D67A095"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федерального бюджета</w:t>
            </w:r>
          </w:p>
        </w:tc>
        <w:tc>
          <w:tcPr>
            <w:tcW w:w="1418" w:type="dxa"/>
            <w:tcBorders>
              <w:left w:val="single" w:sz="4" w:space="0" w:color="auto"/>
              <w:bottom w:val="single" w:sz="4" w:space="0" w:color="auto"/>
              <w:right w:val="single" w:sz="4" w:space="0" w:color="auto"/>
            </w:tcBorders>
          </w:tcPr>
          <w:p w14:paraId="4B8844C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0,00</w:t>
            </w:r>
          </w:p>
        </w:tc>
        <w:tc>
          <w:tcPr>
            <w:tcW w:w="1417" w:type="dxa"/>
            <w:gridSpan w:val="2"/>
            <w:tcBorders>
              <w:left w:val="single" w:sz="4" w:space="0" w:color="auto"/>
              <w:bottom w:val="single" w:sz="4" w:space="0" w:color="auto"/>
              <w:right w:val="single" w:sz="4" w:space="0" w:color="auto"/>
            </w:tcBorders>
          </w:tcPr>
          <w:p w14:paraId="45C264AC" w14:textId="77777777" w:rsidR="005B253F" w:rsidRPr="005B253F" w:rsidRDefault="005B253F" w:rsidP="005B253F">
            <w:pPr>
              <w:jc w:val="center"/>
              <w:rPr>
                <w:sz w:val="20"/>
                <w:szCs w:val="20"/>
              </w:rPr>
            </w:pPr>
            <w:r w:rsidRPr="005B253F">
              <w:rPr>
                <w:sz w:val="20"/>
                <w:szCs w:val="20"/>
              </w:rPr>
              <w:t>0,00</w:t>
            </w:r>
          </w:p>
        </w:tc>
        <w:tc>
          <w:tcPr>
            <w:tcW w:w="1134" w:type="dxa"/>
            <w:tcBorders>
              <w:left w:val="single" w:sz="4" w:space="0" w:color="auto"/>
              <w:bottom w:val="single" w:sz="4" w:space="0" w:color="auto"/>
              <w:right w:val="single" w:sz="4" w:space="0" w:color="auto"/>
            </w:tcBorders>
          </w:tcPr>
          <w:p w14:paraId="4D9CFC0A" w14:textId="77777777" w:rsidR="005B253F" w:rsidRPr="005B253F" w:rsidRDefault="005B253F" w:rsidP="005B253F">
            <w:pPr>
              <w:jc w:val="center"/>
              <w:rPr>
                <w:sz w:val="20"/>
                <w:szCs w:val="20"/>
              </w:rPr>
            </w:pPr>
            <w:r w:rsidRPr="005B253F">
              <w:rPr>
                <w:sz w:val="20"/>
                <w:szCs w:val="20"/>
              </w:rPr>
              <w:t>0,00</w:t>
            </w:r>
          </w:p>
        </w:tc>
        <w:tc>
          <w:tcPr>
            <w:tcW w:w="1338" w:type="dxa"/>
            <w:tcBorders>
              <w:left w:val="single" w:sz="4" w:space="0" w:color="auto"/>
              <w:bottom w:val="single" w:sz="4" w:space="0" w:color="auto"/>
              <w:right w:val="single" w:sz="4" w:space="0" w:color="auto"/>
            </w:tcBorders>
          </w:tcPr>
          <w:p w14:paraId="1A7DF882" w14:textId="77777777" w:rsidR="005B253F" w:rsidRPr="005B253F" w:rsidRDefault="005B253F" w:rsidP="005B253F">
            <w:pPr>
              <w:jc w:val="center"/>
              <w:rPr>
                <w:sz w:val="20"/>
                <w:szCs w:val="20"/>
              </w:rPr>
            </w:pPr>
            <w:r w:rsidRPr="005B253F">
              <w:rPr>
                <w:sz w:val="20"/>
                <w:szCs w:val="20"/>
              </w:rPr>
              <w:t>0,00</w:t>
            </w:r>
          </w:p>
        </w:tc>
        <w:tc>
          <w:tcPr>
            <w:tcW w:w="2915" w:type="dxa"/>
            <w:tcBorders>
              <w:left w:val="single" w:sz="4" w:space="0" w:color="auto"/>
              <w:bottom w:val="single" w:sz="4" w:space="0" w:color="auto"/>
              <w:right w:val="single" w:sz="4" w:space="0" w:color="auto"/>
            </w:tcBorders>
          </w:tcPr>
          <w:p w14:paraId="6DB343C7" w14:textId="77777777" w:rsidR="005B253F" w:rsidRPr="005B253F" w:rsidRDefault="005B253F" w:rsidP="005B253F">
            <w:pPr>
              <w:pStyle w:val="ConsPlusCell"/>
              <w:rPr>
                <w:rFonts w:ascii="Times New Roman" w:hAnsi="Times New Roman" w:cs="Times New Roman"/>
              </w:rPr>
            </w:pPr>
          </w:p>
        </w:tc>
      </w:tr>
      <w:tr w:rsidR="005B253F" w:rsidRPr="005B253F" w14:paraId="54F3D9D1" w14:textId="77777777" w:rsidTr="005B253F">
        <w:trPr>
          <w:trHeight w:val="266"/>
          <w:tblCellSpacing w:w="5" w:type="nil"/>
        </w:trPr>
        <w:tc>
          <w:tcPr>
            <w:tcW w:w="6804" w:type="dxa"/>
            <w:tcBorders>
              <w:left w:val="single" w:sz="4" w:space="0" w:color="auto"/>
              <w:bottom w:val="single" w:sz="4" w:space="0" w:color="auto"/>
              <w:right w:val="single" w:sz="4" w:space="0" w:color="auto"/>
            </w:tcBorders>
          </w:tcPr>
          <w:p w14:paraId="4A5BD28A"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областного бюджета</w:t>
            </w:r>
          </w:p>
        </w:tc>
        <w:tc>
          <w:tcPr>
            <w:tcW w:w="1418" w:type="dxa"/>
            <w:tcBorders>
              <w:left w:val="single" w:sz="4" w:space="0" w:color="auto"/>
              <w:bottom w:val="single" w:sz="4" w:space="0" w:color="auto"/>
              <w:right w:val="single" w:sz="4" w:space="0" w:color="auto"/>
            </w:tcBorders>
          </w:tcPr>
          <w:p w14:paraId="3FA8E514" w14:textId="77777777" w:rsidR="005B253F" w:rsidRPr="005B253F" w:rsidRDefault="005B253F" w:rsidP="005B253F">
            <w:pPr>
              <w:jc w:val="center"/>
              <w:rPr>
                <w:sz w:val="20"/>
                <w:szCs w:val="20"/>
              </w:rPr>
            </w:pPr>
            <w:r w:rsidRPr="005B253F">
              <w:rPr>
                <w:sz w:val="20"/>
                <w:szCs w:val="20"/>
              </w:rPr>
              <w:t>0,00</w:t>
            </w:r>
          </w:p>
        </w:tc>
        <w:tc>
          <w:tcPr>
            <w:tcW w:w="1417" w:type="dxa"/>
            <w:gridSpan w:val="2"/>
            <w:tcBorders>
              <w:left w:val="single" w:sz="4" w:space="0" w:color="auto"/>
              <w:bottom w:val="single" w:sz="4" w:space="0" w:color="auto"/>
              <w:right w:val="single" w:sz="4" w:space="0" w:color="auto"/>
            </w:tcBorders>
          </w:tcPr>
          <w:p w14:paraId="4D690E26" w14:textId="77777777" w:rsidR="005B253F" w:rsidRPr="005B253F" w:rsidRDefault="005B253F" w:rsidP="005B253F">
            <w:pPr>
              <w:jc w:val="center"/>
              <w:rPr>
                <w:sz w:val="20"/>
                <w:szCs w:val="20"/>
              </w:rPr>
            </w:pPr>
            <w:r w:rsidRPr="005B253F">
              <w:rPr>
                <w:sz w:val="20"/>
                <w:szCs w:val="20"/>
              </w:rPr>
              <w:t>0,00</w:t>
            </w:r>
          </w:p>
        </w:tc>
        <w:tc>
          <w:tcPr>
            <w:tcW w:w="1134" w:type="dxa"/>
            <w:tcBorders>
              <w:left w:val="single" w:sz="4" w:space="0" w:color="auto"/>
              <w:bottom w:val="single" w:sz="4" w:space="0" w:color="auto"/>
              <w:right w:val="single" w:sz="4" w:space="0" w:color="auto"/>
            </w:tcBorders>
          </w:tcPr>
          <w:p w14:paraId="5250B87F" w14:textId="77777777" w:rsidR="005B253F" w:rsidRPr="005B253F" w:rsidRDefault="005B253F" w:rsidP="005B253F">
            <w:pPr>
              <w:jc w:val="center"/>
              <w:rPr>
                <w:sz w:val="20"/>
                <w:szCs w:val="20"/>
              </w:rPr>
            </w:pPr>
            <w:r w:rsidRPr="005B253F">
              <w:rPr>
                <w:sz w:val="20"/>
                <w:szCs w:val="20"/>
              </w:rPr>
              <w:t>0,00</w:t>
            </w:r>
          </w:p>
        </w:tc>
        <w:tc>
          <w:tcPr>
            <w:tcW w:w="1338" w:type="dxa"/>
            <w:tcBorders>
              <w:left w:val="single" w:sz="4" w:space="0" w:color="auto"/>
              <w:bottom w:val="single" w:sz="4" w:space="0" w:color="auto"/>
              <w:right w:val="single" w:sz="4" w:space="0" w:color="auto"/>
            </w:tcBorders>
          </w:tcPr>
          <w:p w14:paraId="7DC2C12A" w14:textId="77777777" w:rsidR="005B253F" w:rsidRPr="005B253F" w:rsidRDefault="005B253F" w:rsidP="005B253F">
            <w:pPr>
              <w:jc w:val="center"/>
              <w:rPr>
                <w:sz w:val="20"/>
                <w:szCs w:val="20"/>
              </w:rPr>
            </w:pPr>
            <w:r w:rsidRPr="005B253F">
              <w:rPr>
                <w:sz w:val="20"/>
                <w:szCs w:val="20"/>
              </w:rPr>
              <w:t>0,00</w:t>
            </w:r>
          </w:p>
        </w:tc>
        <w:tc>
          <w:tcPr>
            <w:tcW w:w="2915" w:type="dxa"/>
            <w:tcBorders>
              <w:left w:val="single" w:sz="4" w:space="0" w:color="auto"/>
              <w:bottom w:val="single" w:sz="4" w:space="0" w:color="auto"/>
              <w:right w:val="single" w:sz="4" w:space="0" w:color="auto"/>
            </w:tcBorders>
          </w:tcPr>
          <w:p w14:paraId="33797114" w14:textId="77777777" w:rsidR="005B253F" w:rsidRPr="005B253F" w:rsidRDefault="005B253F" w:rsidP="005B253F">
            <w:pPr>
              <w:pStyle w:val="ConsPlusCell"/>
              <w:rPr>
                <w:rFonts w:ascii="Times New Roman" w:hAnsi="Times New Roman" w:cs="Times New Roman"/>
              </w:rPr>
            </w:pPr>
          </w:p>
        </w:tc>
      </w:tr>
      <w:tr w:rsidR="005B253F" w:rsidRPr="005B253F" w14:paraId="60699B4E" w14:textId="77777777" w:rsidTr="005B253F">
        <w:trPr>
          <w:trHeight w:val="283"/>
          <w:tblCellSpacing w:w="5" w:type="nil"/>
        </w:trPr>
        <w:tc>
          <w:tcPr>
            <w:tcW w:w="6804" w:type="dxa"/>
            <w:tcBorders>
              <w:left w:val="single" w:sz="4" w:space="0" w:color="auto"/>
              <w:bottom w:val="single" w:sz="4" w:space="0" w:color="auto"/>
              <w:right w:val="single" w:sz="4" w:space="0" w:color="auto"/>
            </w:tcBorders>
          </w:tcPr>
          <w:p w14:paraId="29F800B1"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местного бюджета</w:t>
            </w:r>
          </w:p>
        </w:tc>
        <w:tc>
          <w:tcPr>
            <w:tcW w:w="1418" w:type="dxa"/>
            <w:tcBorders>
              <w:left w:val="single" w:sz="4" w:space="0" w:color="auto"/>
              <w:bottom w:val="single" w:sz="4" w:space="0" w:color="auto"/>
              <w:right w:val="single" w:sz="4" w:space="0" w:color="auto"/>
            </w:tcBorders>
          </w:tcPr>
          <w:p w14:paraId="2A3F510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894,3</w:t>
            </w:r>
          </w:p>
        </w:tc>
        <w:tc>
          <w:tcPr>
            <w:tcW w:w="1417" w:type="dxa"/>
            <w:gridSpan w:val="2"/>
            <w:tcBorders>
              <w:left w:val="single" w:sz="4" w:space="0" w:color="auto"/>
              <w:bottom w:val="single" w:sz="4" w:space="0" w:color="auto"/>
              <w:right w:val="single" w:sz="4" w:space="0" w:color="auto"/>
            </w:tcBorders>
          </w:tcPr>
          <w:p w14:paraId="5A1370D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0,00</w:t>
            </w:r>
          </w:p>
        </w:tc>
        <w:tc>
          <w:tcPr>
            <w:tcW w:w="1134" w:type="dxa"/>
            <w:tcBorders>
              <w:left w:val="single" w:sz="4" w:space="0" w:color="auto"/>
              <w:bottom w:val="single" w:sz="4" w:space="0" w:color="auto"/>
              <w:right w:val="single" w:sz="4" w:space="0" w:color="auto"/>
            </w:tcBorders>
          </w:tcPr>
          <w:p w14:paraId="36DE0F3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644,3</w:t>
            </w:r>
          </w:p>
        </w:tc>
        <w:tc>
          <w:tcPr>
            <w:tcW w:w="1338" w:type="dxa"/>
            <w:tcBorders>
              <w:left w:val="single" w:sz="4" w:space="0" w:color="auto"/>
              <w:bottom w:val="single" w:sz="4" w:space="0" w:color="auto"/>
              <w:right w:val="single" w:sz="4" w:space="0" w:color="auto"/>
            </w:tcBorders>
          </w:tcPr>
          <w:p w14:paraId="7FFAF35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250,0</w:t>
            </w:r>
          </w:p>
        </w:tc>
        <w:tc>
          <w:tcPr>
            <w:tcW w:w="2915" w:type="dxa"/>
            <w:tcBorders>
              <w:left w:val="single" w:sz="4" w:space="0" w:color="auto"/>
              <w:bottom w:val="single" w:sz="4" w:space="0" w:color="auto"/>
              <w:right w:val="single" w:sz="4" w:space="0" w:color="auto"/>
            </w:tcBorders>
          </w:tcPr>
          <w:p w14:paraId="5956578D" w14:textId="77777777" w:rsidR="005B253F" w:rsidRPr="005B253F" w:rsidRDefault="005B253F" w:rsidP="005B253F">
            <w:pPr>
              <w:pStyle w:val="ConsPlusCell"/>
              <w:rPr>
                <w:rFonts w:ascii="Times New Roman" w:hAnsi="Times New Roman" w:cs="Times New Roman"/>
              </w:rPr>
            </w:pPr>
          </w:p>
        </w:tc>
      </w:tr>
      <w:tr w:rsidR="005B253F" w:rsidRPr="005B253F" w14:paraId="7631B555" w14:textId="77777777" w:rsidTr="005B253F">
        <w:trPr>
          <w:trHeight w:val="274"/>
          <w:tblCellSpacing w:w="5" w:type="nil"/>
        </w:trPr>
        <w:tc>
          <w:tcPr>
            <w:tcW w:w="6804" w:type="dxa"/>
            <w:tcBorders>
              <w:left w:val="single" w:sz="4" w:space="0" w:color="auto"/>
              <w:bottom w:val="single" w:sz="4" w:space="0" w:color="auto"/>
              <w:right w:val="single" w:sz="4" w:space="0" w:color="auto"/>
            </w:tcBorders>
          </w:tcPr>
          <w:p w14:paraId="4E77EC6E"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внебюджетных источников</w:t>
            </w:r>
          </w:p>
        </w:tc>
        <w:tc>
          <w:tcPr>
            <w:tcW w:w="1418" w:type="dxa"/>
            <w:tcBorders>
              <w:left w:val="single" w:sz="4" w:space="0" w:color="auto"/>
              <w:bottom w:val="single" w:sz="4" w:space="0" w:color="auto"/>
              <w:right w:val="single" w:sz="4" w:space="0" w:color="auto"/>
            </w:tcBorders>
          </w:tcPr>
          <w:p w14:paraId="69B623C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1500,0</w:t>
            </w:r>
          </w:p>
        </w:tc>
        <w:tc>
          <w:tcPr>
            <w:tcW w:w="1417" w:type="dxa"/>
            <w:gridSpan w:val="2"/>
            <w:tcBorders>
              <w:left w:val="single" w:sz="4" w:space="0" w:color="auto"/>
              <w:bottom w:val="single" w:sz="4" w:space="0" w:color="auto"/>
              <w:right w:val="single" w:sz="4" w:space="0" w:color="auto"/>
            </w:tcBorders>
          </w:tcPr>
          <w:p w14:paraId="0B87981C" w14:textId="77777777" w:rsidR="005B253F" w:rsidRPr="005B253F" w:rsidRDefault="005B253F" w:rsidP="005B253F">
            <w:pPr>
              <w:jc w:val="center"/>
              <w:rPr>
                <w:sz w:val="20"/>
                <w:szCs w:val="20"/>
              </w:rPr>
            </w:pPr>
            <w:r w:rsidRPr="005B253F">
              <w:rPr>
                <w:sz w:val="20"/>
                <w:szCs w:val="20"/>
              </w:rPr>
              <w:t>500,0</w:t>
            </w:r>
          </w:p>
        </w:tc>
        <w:tc>
          <w:tcPr>
            <w:tcW w:w="1134" w:type="dxa"/>
            <w:tcBorders>
              <w:left w:val="single" w:sz="4" w:space="0" w:color="auto"/>
              <w:bottom w:val="single" w:sz="4" w:space="0" w:color="auto"/>
              <w:right w:val="single" w:sz="4" w:space="0" w:color="auto"/>
            </w:tcBorders>
          </w:tcPr>
          <w:p w14:paraId="6BE32596" w14:textId="77777777" w:rsidR="005B253F" w:rsidRPr="005B253F" w:rsidRDefault="005B253F" w:rsidP="005B253F">
            <w:pPr>
              <w:jc w:val="center"/>
              <w:rPr>
                <w:sz w:val="20"/>
                <w:szCs w:val="20"/>
              </w:rPr>
            </w:pPr>
            <w:r w:rsidRPr="005B253F">
              <w:rPr>
                <w:sz w:val="20"/>
                <w:szCs w:val="20"/>
              </w:rPr>
              <w:t>500,0</w:t>
            </w:r>
          </w:p>
        </w:tc>
        <w:tc>
          <w:tcPr>
            <w:tcW w:w="1338" w:type="dxa"/>
            <w:tcBorders>
              <w:left w:val="single" w:sz="4" w:space="0" w:color="auto"/>
              <w:bottom w:val="single" w:sz="4" w:space="0" w:color="auto"/>
              <w:right w:val="single" w:sz="4" w:space="0" w:color="auto"/>
            </w:tcBorders>
          </w:tcPr>
          <w:p w14:paraId="0425ED46" w14:textId="77777777" w:rsidR="005B253F" w:rsidRPr="005B253F" w:rsidRDefault="005B253F" w:rsidP="005B253F">
            <w:pPr>
              <w:jc w:val="center"/>
              <w:rPr>
                <w:sz w:val="20"/>
                <w:szCs w:val="20"/>
              </w:rPr>
            </w:pPr>
            <w:r w:rsidRPr="005B253F">
              <w:rPr>
                <w:sz w:val="20"/>
                <w:szCs w:val="20"/>
              </w:rPr>
              <w:t>500,0</w:t>
            </w:r>
          </w:p>
        </w:tc>
        <w:tc>
          <w:tcPr>
            <w:tcW w:w="2915" w:type="dxa"/>
            <w:tcBorders>
              <w:left w:val="single" w:sz="4" w:space="0" w:color="auto"/>
              <w:bottom w:val="single" w:sz="4" w:space="0" w:color="auto"/>
              <w:right w:val="single" w:sz="4" w:space="0" w:color="auto"/>
            </w:tcBorders>
          </w:tcPr>
          <w:p w14:paraId="3E0C3A9F" w14:textId="77777777" w:rsidR="005B253F" w:rsidRPr="005B253F" w:rsidRDefault="005B253F" w:rsidP="005B253F">
            <w:pPr>
              <w:pStyle w:val="ConsPlusCell"/>
              <w:rPr>
                <w:rFonts w:ascii="Times New Roman" w:hAnsi="Times New Roman" w:cs="Times New Roman"/>
              </w:rPr>
            </w:pPr>
          </w:p>
        </w:tc>
      </w:tr>
    </w:tbl>
    <w:p w14:paraId="4D3069FB" w14:textId="77777777" w:rsidR="005B253F" w:rsidRDefault="005B253F" w:rsidP="005B253F">
      <w:pPr>
        <w:pStyle w:val="af5"/>
        <w:jc w:val="right"/>
        <w:rPr>
          <w:sz w:val="20"/>
          <w:szCs w:val="20"/>
        </w:rPr>
      </w:pPr>
      <w:r w:rsidRPr="005B253F">
        <w:rPr>
          <w:sz w:val="20"/>
          <w:szCs w:val="20"/>
        </w:rPr>
        <w:t xml:space="preserve">                                                                                                                                           </w:t>
      </w:r>
    </w:p>
    <w:p w14:paraId="6C067A55" w14:textId="44C82496" w:rsidR="005B253F" w:rsidRPr="005B253F" w:rsidRDefault="005B253F" w:rsidP="005B253F">
      <w:pPr>
        <w:pStyle w:val="af5"/>
        <w:jc w:val="right"/>
        <w:rPr>
          <w:bCs w:val="0"/>
          <w:sz w:val="20"/>
          <w:szCs w:val="20"/>
        </w:rPr>
      </w:pPr>
      <w:r w:rsidRPr="005B253F">
        <w:rPr>
          <w:sz w:val="20"/>
          <w:szCs w:val="20"/>
        </w:rPr>
        <w:t>ПРИЛОЖЕНИЕ № 2</w:t>
      </w:r>
    </w:p>
    <w:p w14:paraId="4F9003D7" w14:textId="77777777" w:rsidR="005B253F" w:rsidRPr="005B253F" w:rsidRDefault="005B253F" w:rsidP="005B253F">
      <w:pPr>
        <w:pStyle w:val="af5"/>
        <w:jc w:val="right"/>
        <w:rPr>
          <w:bCs w:val="0"/>
          <w:sz w:val="20"/>
          <w:szCs w:val="20"/>
        </w:rPr>
      </w:pPr>
      <w:r w:rsidRPr="005B253F">
        <w:rPr>
          <w:sz w:val="20"/>
          <w:szCs w:val="20"/>
        </w:rPr>
        <w:t xml:space="preserve">                                                                                                                                                  к постановлению администрации</w:t>
      </w:r>
    </w:p>
    <w:p w14:paraId="62F03DC6" w14:textId="77777777" w:rsidR="005B253F" w:rsidRPr="005B253F" w:rsidRDefault="005B253F" w:rsidP="005B253F">
      <w:pPr>
        <w:pStyle w:val="af5"/>
        <w:jc w:val="right"/>
        <w:rPr>
          <w:bCs w:val="0"/>
          <w:sz w:val="20"/>
          <w:szCs w:val="20"/>
        </w:rPr>
      </w:pPr>
      <w:r w:rsidRPr="005B253F">
        <w:rPr>
          <w:sz w:val="20"/>
          <w:szCs w:val="20"/>
        </w:rPr>
        <w:t xml:space="preserve">                                                                                                                                          Куйбышевского муниципального </w:t>
      </w:r>
    </w:p>
    <w:p w14:paraId="357EB9A2" w14:textId="77777777" w:rsidR="005B253F" w:rsidRPr="005B253F" w:rsidRDefault="005B253F" w:rsidP="005B253F">
      <w:pPr>
        <w:pStyle w:val="af5"/>
        <w:jc w:val="right"/>
        <w:rPr>
          <w:bCs w:val="0"/>
          <w:sz w:val="20"/>
          <w:szCs w:val="20"/>
        </w:rPr>
      </w:pPr>
      <w:r w:rsidRPr="005B253F">
        <w:rPr>
          <w:sz w:val="20"/>
          <w:szCs w:val="20"/>
        </w:rPr>
        <w:t xml:space="preserve">                                                                                                                                            района Новосибирской области</w:t>
      </w:r>
    </w:p>
    <w:p w14:paraId="59A45A7C" w14:textId="77777777" w:rsidR="005B253F" w:rsidRPr="005B253F" w:rsidRDefault="005B253F" w:rsidP="005B253F">
      <w:pPr>
        <w:shd w:val="clear" w:color="auto" w:fill="FFFFFF"/>
        <w:tabs>
          <w:tab w:val="left" w:pos="1440"/>
          <w:tab w:val="left" w:pos="1620"/>
        </w:tabs>
        <w:jc w:val="right"/>
        <w:rPr>
          <w:sz w:val="20"/>
          <w:szCs w:val="20"/>
        </w:rPr>
      </w:pPr>
      <w:r w:rsidRPr="005B253F">
        <w:rPr>
          <w:bCs/>
          <w:sz w:val="20"/>
          <w:szCs w:val="20"/>
        </w:rPr>
        <w:t xml:space="preserve">                                                                                                                                                        от 23.06.2022 года № 506</w:t>
      </w:r>
    </w:p>
    <w:p w14:paraId="113030B3" w14:textId="77777777" w:rsidR="005B253F" w:rsidRPr="005B253F" w:rsidRDefault="005B253F" w:rsidP="005B253F">
      <w:pPr>
        <w:shd w:val="clear" w:color="auto" w:fill="FFFFFF"/>
        <w:tabs>
          <w:tab w:val="left" w:pos="1440"/>
          <w:tab w:val="left" w:pos="1620"/>
        </w:tabs>
        <w:jc w:val="both"/>
        <w:rPr>
          <w:sz w:val="20"/>
          <w:szCs w:val="20"/>
        </w:rPr>
      </w:pPr>
    </w:p>
    <w:p w14:paraId="00C8FADA" w14:textId="77777777" w:rsidR="005B253F" w:rsidRPr="005B253F" w:rsidRDefault="005B253F" w:rsidP="005B253F">
      <w:pPr>
        <w:shd w:val="clear" w:color="auto" w:fill="FFFFFF"/>
        <w:tabs>
          <w:tab w:val="left" w:pos="1440"/>
          <w:tab w:val="left" w:pos="1620"/>
        </w:tabs>
        <w:jc w:val="both"/>
        <w:rPr>
          <w:sz w:val="20"/>
          <w:szCs w:val="20"/>
        </w:rPr>
      </w:pPr>
    </w:p>
    <w:p w14:paraId="394C3D09" w14:textId="77777777" w:rsidR="005B253F" w:rsidRPr="005B253F" w:rsidRDefault="005B253F" w:rsidP="005B253F">
      <w:pPr>
        <w:pStyle w:val="ConsPlusNormal"/>
        <w:jc w:val="center"/>
        <w:rPr>
          <w:rFonts w:ascii="Times New Roman" w:hAnsi="Times New Roman" w:cs="Times New Roman"/>
        </w:rPr>
      </w:pPr>
      <w:r w:rsidRPr="005B253F">
        <w:rPr>
          <w:rFonts w:ascii="Times New Roman" w:hAnsi="Times New Roman" w:cs="Times New Roman"/>
        </w:rPr>
        <w:t>ПЛАН РЕАЛИЗАЦИИ МЕРОПРИЯТИЙ</w:t>
      </w:r>
    </w:p>
    <w:p w14:paraId="3CCE52D2" w14:textId="77777777" w:rsidR="005B253F" w:rsidRPr="005B253F" w:rsidRDefault="005B253F" w:rsidP="005B253F">
      <w:pPr>
        <w:pStyle w:val="ConsPlusNormal"/>
        <w:jc w:val="center"/>
        <w:rPr>
          <w:rFonts w:ascii="Times New Roman" w:hAnsi="Times New Roman" w:cs="Times New Roman"/>
          <w:u w:color="000000"/>
        </w:rPr>
      </w:pPr>
      <w:r w:rsidRPr="005B253F">
        <w:rPr>
          <w:rFonts w:ascii="Times New Roman" w:hAnsi="Times New Roman" w:cs="Times New Roman"/>
        </w:rPr>
        <w:t xml:space="preserve">муниципальной программы </w:t>
      </w:r>
      <w:r w:rsidRPr="005B253F">
        <w:rPr>
          <w:rFonts w:ascii="Times New Roman" w:hAnsi="Times New Roman" w:cs="Times New Roman"/>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w:t>
      </w:r>
    </w:p>
    <w:p w14:paraId="524C0B58" w14:textId="77777777" w:rsidR="005B253F" w:rsidRPr="005B253F" w:rsidRDefault="005B253F" w:rsidP="005B253F">
      <w:pPr>
        <w:pStyle w:val="ConsPlusNormal"/>
        <w:jc w:val="right"/>
        <w:rPr>
          <w:rFonts w:ascii="Times New Roman" w:hAnsi="Times New Roman" w:cs="Times New Roman"/>
          <w:i/>
        </w:rPr>
      </w:pPr>
      <w:r w:rsidRPr="005B253F">
        <w:rPr>
          <w:rFonts w:ascii="Times New Roman" w:hAnsi="Times New Roman" w:cs="Times New Roman"/>
          <w:i/>
        </w:rPr>
        <w:t>Таблица № 1</w:t>
      </w:r>
    </w:p>
    <w:p w14:paraId="4A5C0CA1" w14:textId="77777777" w:rsidR="005B253F" w:rsidRPr="005B253F" w:rsidRDefault="005B253F" w:rsidP="005B253F">
      <w:pPr>
        <w:pStyle w:val="ConsPlusNormal"/>
        <w:jc w:val="center"/>
        <w:rPr>
          <w:rFonts w:ascii="Times New Roman" w:hAnsi="Times New Roman" w:cs="Times New Roman"/>
        </w:rPr>
      </w:pPr>
      <w:r w:rsidRPr="005B253F">
        <w:rPr>
          <w:rFonts w:ascii="Times New Roman" w:hAnsi="Times New Roman" w:cs="Times New Roman"/>
        </w:rPr>
        <w:t>Целевые индикаторы</w:t>
      </w:r>
    </w:p>
    <w:p w14:paraId="485D5846" w14:textId="77777777" w:rsidR="005B253F" w:rsidRPr="005B253F" w:rsidRDefault="005B253F" w:rsidP="005B253F">
      <w:pPr>
        <w:pStyle w:val="ConsPlusNormal"/>
        <w:jc w:val="center"/>
        <w:rPr>
          <w:rFonts w:ascii="Times New Roman" w:hAnsi="Times New Roman" w:cs="Times New Roman"/>
          <w:u w:color="000000"/>
        </w:rPr>
      </w:pPr>
      <w:r w:rsidRPr="005B253F">
        <w:rPr>
          <w:rFonts w:ascii="Times New Roman" w:hAnsi="Times New Roman" w:cs="Times New Roman"/>
        </w:rPr>
        <w:t xml:space="preserve">муниципальной программы </w:t>
      </w:r>
      <w:r w:rsidRPr="005B253F">
        <w:rPr>
          <w:rFonts w:ascii="Times New Roman" w:hAnsi="Times New Roman" w:cs="Times New Roman"/>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w:t>
      </w:r>
    </w:p>
    <w:p w14:paraId="401062D3" w14:textId="77777777" w:rsidR="005B253F" w:rsidRPr="005B253F" w:rsidRDefault="005B253F" w:rsidP="005B253F">
      <w:pPr>
        <w:pStyle w:val="ConsPlusNormal"/>
        <w:ind w:firstLine="540"/>
        <w:jc w:val="center"/>
        <w:rPr>
          <w:rFonts w:ascii="Times New Roman" w:hAnsi="Times New Roman" w:cs="Times New Roman"/>
        </w:rPr>
      </w:pPr>
    </w:p>
    <w:tbl>
      <w:tblPr>
        <w:tblW w:w="15310" w:type="dxa"/>
        <w:tblCellSpacing w:w="5" w:type="nil"/>
        <w:tblInd w:w="75" w:type="dxa"/>
        <w:tblLayout w:type="fixed"/>
        <w:tblCellMar>
          <w:left w:w="75" w:type="dxa"/>
          <w:right w:w="75" w:type="dxa"/>
        </w:tblCellMar>
        <w:tblLook w:val="0000" w:firstRow="0" w:lastRow="0" w:firstColumn="0" w:lastColumn="0" w:noHBand="0" w:noVBand="0"/>
      </w:tblPr>
      <w:tblGrid>
        <w:gridCol w:w="3120"/>
        <w:gridCol w:w="3611"/>
        <w:gridCol w:w="62"/>
        <w:gridCol w:w="813"/>
        <w:gridCol w:w="38"/>
        <w:gridCol w:w="1214"/>
        <w:gridCol w:w="61"/>
        <w:gridCol w:w="807"/>
        <w:gridCol w:w="44"/>
        <w:gridCol w:w="676"/>
        <w:gridCol w:w="33"/>
        <w:gridCol w:w="720"/>
        <w:gridCol w:w="821"/>
        <w:gridCol w:w="739"/>
        <w:gridCol w:w="708"/>
        <w:gridCol w:w="17"/>
        <w:gridCol w:w="756"/>
        <w:gridCol w:w="13"/>
        <w:gridCol w:w="1057"/>
      </w:tblGrid>
      <w:tr w:rsidR="005B253F" w:rsidRPr="005B253F" w14:paraId="5A3845FF" w14:textId="77777777" w:rsidTr="005B253F">
        <w:trPr>
          <w:tblCellSpacing w:w="5" w:type="nil"/>
        </w:trPr>
        <w:tc>
          <w:tcPr>
            <w:tcW w:w="3120" w:type="dxa"/>
            <w:vMerge w:val="restart"/>
            <w:tcBorders>
              <w:top w:val="single" w:sz="4" w:space="0" w:color="auto"/>
              <w:left w:val="single" w:sz="4" w:space="0" w:color="auto"/>
              <w:bottom w:val="single" w:sz="4" w:space="0" w:color="auto"/>
              <w:right w:val="single" w:sz="4" w:space="0" w:color="auto"/>
            </w:tcBorders>
          </w:tcPr>
          <w:p w14:paraId="4FAC19F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 xml:space="preserve">Цель/задачи, требующие решения </w:t>
            </w:r>
            <w:r w:rsidRPr="005B253F">
              <w:rPr>
                <w:rFonts w:ascii="Times New Roman" w:hAnsi="Times New Roman" w:cs="Times New Roman"/>
              </w:rPr>
              <w:lastRenderedPageBreak/>
              <w:t>для достижения цели</w:t>
            </w:r>
          </w:p>
        </w:tc>
        <w:tc>
          <w:tcPr>
            <w:tcW w:w="3611" w:type="dxa"/>
            <w:vMerge w:val="restart"/>
            <w:tcBorders>
              <w:top w:val="single" w:sz="4" w:space="0" w:color="auto"/>
              <w:left w:val="single" w:sz="4" w:space="0" w:color="auto"/>
              <w:bottom w:val="single" w:sz="4" w:space="0" w:color="auto"/>
              <w:right w:val="single" w:sz="4" w:space="0" w:color="auto"/>
            </w:tcBorders>
          </w:tcPr>
          <w:p w14:paraId="186DB08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lastRenderedPageBreak/>
              <w:t>Наименование целевого индикатора</w:t>
            </w:r>
          </w:p>
        </w:tc>
        <w:tc>
          <w:tcPr>
            <w:tcW w:w="875" w:type="dxa"/>
            <w:gridSpan w:val="2"/>
            <w:vMerge w:val="restart"/>
            <w:tcBorders>
              <w:top w:val="single" w:sz="4" w:space="0" w:color="auto"/>
              <w:left w:val="single" w:sz="4" w:space="0" w:color="auto"/>
              <w:right w:val="single" w:sz="4" w:space="0" w:color="auto"/>
            </w:tcBorders>
          </w:tcPr>
          <w:p w14:paraId="431974D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 xml:space="preserve">Ед. </w:t>
            </w:r>
            <w:r w:rsidRPr="005B253F">
              <w:rPr>
                <w:rFonts w:ascii="Times New Roman" w:hAnsi="Times New Roman" w:cs="Times New Roman"/>
              </w:rPr>
              <w:lastRenderedPageBreak/>
              <w:t>измерения</w:t>
            </w:r>
          </w:p>
        </w:tc>
        <w:tc>
          <w:tcPr>
            <w:tcW w:w="1252" w:type="dxa"/>
            <w:gridSpan w:val="2"/>
            <w:vMerge w:val="restart"/>
            <w:tcBorders>
              <w:top w:val="single" w:sz="4" w:space="0" w:color="auto"/>
              <w:left w:val="single" w:sz="4" w:space="0" w:color="auto"/>
              <w:bottom w:val="single" w:sz="4" w:space="0" w:color="auto"/>
              <w:right w:val="single" w:sz="4" w:space="0" w:color="auto"/>
            </w:tcBorders>
          </w:tcPr>
          <w:p w14:paraId="42A55C5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lastRenderedPageBreak/>
              <w:t xml:space="preserve">Значение </w:t>
            </w:r>
            <w:r w:rsidRPr="005B253F">
              <w:rPr>
                <w:rFonts w:ascii="Times New Roman" w:hAnsi="Times New Roman" w:cs="Times New Roman"/>
              </w:rPr>
              <w:lastRenderedPageBreak/>
              <w:t>весового коэффициента целевого индикатора</w:t>
            </w:r>
          </w:p>
        </w:tc>
        <w:tc>
          <w:tcPr>
            <w:tcW w:w="5395" w:type="dxa"/>
            <w:gridSpan w:val="12"/>
            <w:tcBorders>
              <w:top w:val="single" w:sz="4" w:space="0" w:color="auto"/>
              <w:left w:val="single" w:sz="4" w:space="0" w:color="auto"/>
              <w:bottom w:val="single" w:sz="4" w:space="0" w:color="auto"/>
              <w:right w:val="single" w:sz="4" w:space="0" w:color="auto"/>
            </w:tcBorders>
          </w:tcPr>
          <w:p w14:paraId="5CD43A7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lastRenderedPageBreak/>
              <w:t>Значение целевого индикатора</w:t>
            </w:r>
          </w:p>
        </w:tc>
        <w:tc>
          <w:tcPr>
            <w:tcW w:w="1057" w:type="dxa"/>
            <w:vMerge w:val="restart"/>
            <w:tcBorders>
              <w:top w:val="single" w:sz="4" w:space="0" w:color="auto"/>
              <w:left w:val="single" w:sz="4" w:space="0" w:color="auto"/>
              <w:right w:val="single" w:sz="4" w:space="0" w:color="auto"/>
            </w:tcBorders>
            <w:vAlign w:val="center"/>
          </w:tcPr>
          <w:p w14:paraId="54D3BE4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Примечан</w:t>
            </w:r>
            <w:r w:rsidRPr="005B253F">
              <w:rPr>
                <w:rFonts w:ascii="Times New Roman" w:hAnsi="Times New Roman" w:cs="Times New Roman"/>
              </w:rPr>
              <w:lastRenderedPageBreak/>
              <w:t>ие</w:t>
            </w:r>
          </w:p>
        </w:tc>
      </w:tr>
      <w:tr w:rsidR="005B253F" w:rsidRPr="005B253F" w14:paraId="47B9C78D" w14:textId="77777777" w:rsidTr="005B253F">
        <w:trPr>
          <w:trHeight w:val="333"/>
          <w:tblCellSpacing w:w="5" w:type="nil"/>
        </w:trPr>
        <w:tc>
          <w:tcPr>
            <w:tcW w:w="3120" w:type="dxa"/>
            <w:vMerge/>
            <w:tcBorders>
              <w:left w:val="single" w:sz="4" w:space="0" w:color="auto"/>
              <w:bottom w:val="single" w:sz="4" w:space="0" w:color="auto"/>
              <w:right w:val="single" w:sz="4" w:space="0" w:color="auto"/>
            </w:tcBorders>
          </w:tcPr>
          <w:p w14:paraId="3BE2200D" w14:textId="77777777" w:rsidR="005B253F" w:rsidRPr="005B253F" w:rsidRDefault="005B253F" w:rsidP="005B253F">
            <w:pPr>
              <w:pStyle w:val="ConsPlusCell"/>
              <w:rPr>
                <w:rFonts w:ascii="Times New Roman" w:hAnsi="Times New Roman" w:cs="Times New Roman"/>
              </w:rPr>
            </w:pPr>
          </w:p>
        </w:tc>
        <w:tc>
          <w:tcPr>
            <w:tcW w:w="3611" w:type="dxa"/>
            <w:vMerge/>
            <w:tcBorders>
              <w:left w:val="single" w:sz="4" w:space="0" w:color="auto"/>
              <w:bottom w:val="single" w:sz="4" w:space="0" w:color="auto"/>
              <w:right w:val="single" w:sz="4" w:space="0" w:color="auto"/>
            </w:tcBorders>
          </w:tcPr>
          <w:p w14:paraId="6CF47972" w14:textId="77777777" w:rsidR="005B253F" w:rsidRPr="005B253F" w:rsidRDefault="005B253F" w:rsidP="005B253F">
            <w:pPr>
              <w:pStyle w:val="ConsPlusCell"/>
              <w:rPr>
                <w:rFonts w:ascii="Times New Roman" w:hAnsi="Times New Roman" w:cs="Times New Roman"/>
              </w:rPr>
            </w:pPr>
          </w:p>
        </w:tc>
        <w:tc>
          <w:tcPr>
            <w:tcW w:w="875" w:type="dxa"/>
            <w:gridSpan w:val="2"/>
            <w:vMerge/>
            <w:tcBorders>
              <w:left w:val="single" w:sz="4" w:space="0" w:color="auto"/>
              <w:right w:val="single" w:sz="4" w:space="0" w:color="auto"/>
            </w:tcBorders>
          </w:tcPr>
          <w:p w14:paraId="79E40BBD" w14:textId="77777777" w:rsidR="005B253F" w:rsidRPr="005B253F" w:rsidRDefault="005B253F" w:rsidP="005B253F">
            <w:pPr>
              <w:pStyle w:val="ConsPlusCell"/>
              <w:rPr>
                <w:rFonts w:ascii="Times New Roman" w:hAnsi="Times New Roman" w:cs="Times New Roman"/>
              </w:rPr>
            </w:pPr>
          </w:p>
        </w:tc>
        <w:tc>
          <w:tcPr>
            <w:tcW w:w="1252" w:type="dxa"/>
            <w:gridSpan w:val="2"/>
            <w:vMerge/>
            <w:tcBorders>
              <w:left w:val="single" w:sz="4" w:space="0" w:color="auto"/>
              <w:bottom w:val="single" w:sz="4" w:space="0" w:color="auto"/>
              <w:right w:val="single" w:sz="4" w:space="0" w:color="auto"/>
            </w:tcBorders>
          </w:tcPr>
          <w:p w14:paraId="3CA33F48" w14:textId="77777777" w:rsidR="005B253F" w:rsidRPr="005B253F" w:rsidRDefault="005B253F" w:rsidP="005B253F">
            <w:pPr>
              <w:pStyle w:val="ConsPlusCell"/>
              <w:rPr>
                <w:rFonts w:ascii="Times New Roman" w:hAnsi="Times New Roman" w:cs="Times New Roman"/>
              </w:rPr>
            </w:pPr>
          </w:p>
        </w:tc>
        <w:tc>
          <w:tcPr>
            <w:tcW w:w="868" w:type="dxa"/>
            <w:gridSpan w:val="2"/>
            <w:vMerge w:val="restart"/>
            <w:tcBorders>
              <w:left w:val="single" w:sz="4" w:space="0" w:color="auto"/>
              <w:right w:val="single" w:sz="4" w:space="0" w:color="auto"/>
            </w:tcBorders>
          </w:tcPr>
          <w:p w14:paraId="5DBF7D1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На очередной финансовый</w:t>
            </w:r>
          </w:p>
          <w:p w14:paraId="162F476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2020 г</w:t>
            </w:r>
          </w:p>
        </w:tc>
        <w:tc>
          <w:tcPr>
            <w:tcW w:w="3033" w:type="dxa"/>
            <w:gridSpan w:val="6"/>
            <w:tcBorders>
              <w:left w:val="single" w:sz="4" w:space="0" w:color="auto"/>
              <w:bottom w:val="single" w:sz="4" w:space="0" w:color="auto"/>
              <w:right w:val="single" w:sz="4" w:space="0" w:color="auto"/>
            </w:tcBorders>
          </w:tcPr>
          <w:p w14:paraId="2ED2348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на 2020 год,</w:t>
            </w:r>
          </w:p>
          <w:p w14:paraId="5135BBD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 xml:space="preserve"> в том числе, поквартально</w:t>
            </w:r>
          </w:p>
        </w:tc>
        <w:tc>
          <w:tcPr>
            <w:tcW w:w="708" w:type="dxa"/>
            <w:vMerge w:val="restart"/>
            <w:tcBorders>
              <w:left w:val="single" w:sz="4" w:space="0" w:color="auto"/>
              <w:right w:val="single" w:sz="4" w:space="0" w:color="auto"/>
            </w:tcBorders>
            <w:vAlign w:val="center"/>
          </w:tcPr>
          <w:p w14:paraId="1573112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2021 год</w:t>
            </w:r>
          </w:p>
        </w:tc>
        <w:tc>
          <w:tcPr>
            <w:tcW w:w="786" w:type="dxa"/>
            <w:gridSpan w:val="3"/>
            <w:vMerge w:val="restart"/>
            <w:tcBorders>
              <w:left w:val="single" w:sz="4" w:space="0" w:color="auto"/>
              <w:right w:val="single" w:sz="4" w:space="0" w:color="auto"/>
            </w:tcBorders>
            <w:vAlign w:val="center"/>
          </w:tcPr>
          <w:p w14:paraId="7A66B36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2022 год</w:t>
            </w:r>
          </w:p>
        </w:tc>
        <w:tc>
          <w:tcPr>
            <w:tcW w:w="1057" w:type="dxa"/>
            <w:vMerge/>
            <w:tcBorders>
              <w:left w:val="single" w:sz="4" w:space="0" w:color="auto"/>
              <w:right w:val="single" w:sz="4" w:space="0" w:color="auto"/>
            </w:tcBorders>
          </w:tcPr>
          <w:p w14:paraId="50FE52C2" w14:textId="77777777" w:rsidR="005B253F" w:rsidRPr="005B253F" w:rsidRDefault="005B253F" w:rsidP="005B253F">
            <w:pPr>
              <w:pStyle w:val="ConsPlusCell"/>
              <w:rPr>
                <w:rFonts w:ascii="Times New Roman" w:hAnsi="Times New Roman" w:cs="Times New Roman"/>
              </w:rPr>
            </w:pPr>
          </w:p>
        </w:tc>
      </w:tr>
      <w:tr w:rsidR="005B253F" w:rsidRPr="005B253F" w14:paraId="1BA2ABCB" w14:textId="77777777" w:rsidTr="005B253F">
        <w:trPr>
          <w:tblCellSpacing w:w="5" w:type="nil"/>
        </w:trPr>
        <w:tc>
          <w:tcPr>
            <w:tcW w:w="3120" w:type="dxa"/>
            <w:vMerge/>
            <w:tcBorders>
              <w:left w:val="single" w:sz="4" w:space="0" w:color="auto"/>
              <w:bottom w:val="single" w:sz="4" w:space="0" w:color="auto"/>
              <w:right w:val="single" w:sz="4" w:space="0" w:color="auto"/>
            </w:tcBorders>
          </w:tcPr>
          <w:p w14:paraId="3D29355A" w14:textId="77777777" w:rsidR="005B253F" w:rsidRPr="005B253F" w:rsidRDefault="005B253F" w:rsidP="005B253F">
            <w:pPr>
              <w:pStyle w:val="ConsPlusCell"/>
              <w:rPr>
                <w:rFonts w:ascii="Times New Roman" w:hAnsi="Times New Roman" w:cs="Times New Roman"/>
              </w:rPr>
            </w:pPr>
          </w:p>
        </w:tc>
        <w:tc>
          <w:tcPr>
            <w:tcW w:w="3611" w:type="dxa"/>
            <w:vMerge/>
            <w:tcBorders>
              <w:left w:val="single" w:sz="4" w:space="0" w:color="auto"/>
              <w:bottom w:val="single" w:sz="4" w:space="0" w:color="auto"/>
              <w:right w:val="single" w:sz="4" w:space="0" w:color="auto"/>
            </w:tcBorders>
          </w:tcPr>
          <w:p w14:paraId="70F0A252" w14:textId="77777777" w:rsidR="005B253F" w:rsidRPr="005B253F" w:rsidRDefault="005B253F" w:rsidP="005B253F">
            <w:pPr>
              <w:pStyle w:val="ConsPlusCell"/>
              <w:rPr>
                <w:rFonts w:ascii="Times New Roman" w:hAnsi="Times New Roman" w:cs="Times New Roman"/>
              </w:rPr>
            </w:pPr>
          </w:p>
        </w:tc>
        <w:tc>
          <w:tcPr>
            <w:tcW w:w="875" w:type="dxa"/>
            <w:gridSpan w:val="2"/>
            <w:vMerge/>
            <w:tcBorders>
              <w:left w:val="single" w:sz="4" w:space="0" w:color="auto"/>
              <w:bottom w:val="single" w:sz="4" w:space="0" w:color="auto"/>
              <w:right w:val="single" w:sz="4" w:space="0" w:color="auto"/>
            </w:tcBorders>
          </w:tcPr>
          <w:p w14:paraId="5A9021D1" w14:textId="77777777" w:rsidR="005B253F" w:rsidRPr="005B253F" w:rsidRDefault="005B253F" w:rsidP="005B253F">
            <w:pPr>
              <w:pStyle w:val="ConsPlusCell"/>
              <w:rPr>
                <w:rFonts w:ascii="Times New Roman" w:hAnsi="Times New Roman" w:cs="Times New Roman"/>
              </w:rPr>
            </w:pPr>
          </w:p>
        </w:tc>
        <w:tc>
          <w:tcPr>
            <w:tcW w:w="1252" w:type="dxa"/>
            <w:gridSpan w:val="2"/>
            <w:vMerge/>
            <w:tcBorders>
              <w:left w:val="single" w:sz="4" w:space="0" w:color="auto"/>
              <w:bottom w:val="single" w:sz="4" w:space="0" w:color="auto"/>
              <w:right w:val="single" w:sz="4" w:space="0" w:color="auto"/>
            </w:tcBorders>
          </w:tcPr>
          <w:p w14:paraId="666E3CD8" w14:textId="77777777" w:rsidR="005B253F" w:rsidRPr="005B253F" w:rsidRDefault="005B253F" w:rsidP="005B253F">
            <w:pPr>
              <w:pStyle w:val="ConsPlusCell"/>
              <w:rPr>
                <w:rFonts w:ascii="Times New Roman" w:hAnsi="Times New Roman" w:cs="Times New Roman"/>
              </w:rPr>
            </w:pPr>
          </w:p>
        </w:tc>
        <w:tc>
          <w:tcPr>
            <w:tcW w:w="868" w:type="dxa"/>
            <w:gridSpan w:val="2"/>
            <w:vMerge/>
            <w:tcBorders>
              <w:left w:val="single" w:sz="4" w:space="0" w:color="auto"/>
              <w:bottom w:val="single" w:sz="4" w:space="0" w:color="auto"/>
              <w:right w:val="single" w:sz="4" w:space="0" w:color="auto"/>
            </w:tcBorders>
          </w:tcPr>
          <w:p w14:paraId="2E211638" w14:textId="77777777" w:rsidR="005B253F" w:rsidRPr="005B253F" w:rsidRDefault="005B253F" w:rsidP="005B253F">
            <w:pPr>
              <w:pStyle w:val="ConsPlusCell"/>
              <w:jc w:val="center"/>
              <w:rPr>
                <w:rFonts w:ascii="Times New Roman" w:hAnsi="Times New Roman" w:cs="Times New Roman"/>
              </w:rPr>
            </w:pPr>
          </w:p>
        </w:tc>
        <w:tc>
          <w:tcPr>
            <w:tcW w:w="720" w:type="dxa"/>
            <w:gridSpan w:val="2"/>
            <w:tcBorders>
              <w:left w:val="single" w:sz="4" w:space="0" w:color="auto"/>
              <w:bottom w:val="single" w:sz="4" w:space="0" w:color="auto"/>
              <w:right w:val="single" w:sz="4" w:space="0" w:color="auto"/>
            </w:tcBorders>
            <w:vAlign w:val="center"/>
          </w:tcPr>
          <w:p w14:paraId="465E1D7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 кв.</w:t>
            </w:r>
          </w:p>
        </w:tc>
        <w:tc>
          <w:tcPr>
            <w:tcW w:w="753" w:type="dxa"/>
            <w:gridSpan w:val="2"/>
            <w:tcBorders>
              <w:left w:val="single" w:sz="4" w:space="0" w:color="auto"/>
              <w:bottom w:val="single" w:sz="4" w:space="0" w:color="auto"/>
              <w:right w:val="single" w:sz="4" w:space="0" w:color="auto"/>
            </w:tcBorders>
            <w:vAlign w:val="center"/>
          </w:tcPr>
          <w:p w14:paraId="239D1DC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 кв.</w:t>
            </w:r>
          </w:p>
        </w:tc>
        <w:tc>
          <w:tcPr>
            <w:tcW w:w="821" w:type="dxa"/>
            <w:tcBorders>
              <w:left w:val="single" w:sz="4" w:space="0" w:color="auto"/>
              <w:bottom w:val="single" w:sz="4" w:space="0" w:color="auto"/>
              <w:right w:val="single" w:sz="4" w:space="0" w:color="auto"/>
            </w:tcBorders>
            <w:vAlign w:val="center"/>
          </w:tcPr>
          <w:p w14:paraId="5D8BE99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 кв.</w:t>
            </w:r>
          </w:p>
        </w:tc>
        <w:tc>
          <w:tcPr>
            <w:tcW w:w="739" w:type="dxa"/>
            <w:tcBorders>
              <w:left w:val="single" w:sz="4" w:space="0" w:color="auto"/>
              <w:bottom w:val="single" w:sz="4" w:space="0" w:color="auto"/>
              <w:right w:val="single" w:sz="4" w:space="0" w:color="auto"/>
            </w:tcBorders>
            <w:vAlign w:val="center"/>
          </w:tcPr>
          <w:p w14:paraId="5B8DAD6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4 кв.</w:t>
            </w:r>
          </w:p>
        </w:tc>
        <w:tc>
          <w:tcPr>
            <w:tcW w:w="708" w:type="dxa"/>
            <w:vMerge/>
            <w:tcBorders>
              <w:left w:val="single" w:sz="4" w:space="0" w:color="auto"/>
              <w:bottom w:val="single" w:sz="4" w:space="0" w:color="auto"/>
              <w:right w:val="single" w:sz="4" w:space="0" w:color="auto"/>
            </w:tcBorders>
          </w:tcPr>
          <w:p w14:paraId="65416CC7" w14:textId="77777777" w:rsidR="005B253F" w:rsidRPr="005B253F" w:rsidRDefault="005B253F" w:rsidP="005B253F">
            <w:pPr>
              <w:pStyle w:val="ConsPlusCell"/>
              <w:jc w:val="center"/>
              <w:rPr>
                <w:rFonts w:ascii="Times New Roman" w:hAnsi="Times New Roman" w:cs="Times New Roman"/>
              </w:rPr>
            </w:pPr>
          </w:p>
        </w:tc>
        <w:tc>
          <w:tcPr>
            <w:tcW w:w="786" w:type="dxa"/>
            <w:gridSpan w:val="3"/>
            <w:vMerge/>
            <w:tcBorders>
              <w:left w:val="single" w:sz="4" w:space="0" w:color="auto"/>
              <w:bottom w:val="single" w:sz="4" w:space="0" w:color="auto"/>
              <w:right w:val="single" w:sz="4" w:space="0" w:color="auto"/>
            </w:tcBorders>
          </w:tcPr>
          <w:p w14:paraId="19F708E1" w14:textId="77777777" w:rsidR="005B253F" w:rsidRPr="005B253F" w:rsidRDefault="005B253F" w:rsidP="005B253F">
            <w:pPr>
              <w:pStyle w:val="ConsPlusCell"/>
              <w:jc w:val="center"/>
              <w:rPr>
                <w:rFonts w:ascii="Times New Roman" w:hAnsi="Times New Roman" w:cs="Times New Roman"/>
              </w:rPr>
            </w:pPr>
          </w:p>
        </w:tc>
        <w:tc>
          <w:tcPr>
            <w:tcW w:w="1057" w:type="dxa"/>
            <w:vMerge/>
            <w:tcBorders>
              <w:left w:val="single" w:sz="4" w:space="0" w:color="auto"/>
              <w:bottom w:val="single" w:sz="4" w:space="0" w:color="auto"/>
              <w:right w:val="single" w:sz="4" w:space="0" w:color="auto"/>
            </w:tcBorders>
          </w:tcPr>
          <w:p w14:paraId="351C5982" w14:textId="77777777" w:rsidR="005B253F" w:rsidRPr="005B253F" w:rsidRDefault="005B253F" w:rsidP="005B253F">
            <w:pPr>
              <w:pStyle w:val="ConsPlusCell"/>
              <w:rPr>
                <w:rFonts w:ascii="Times New Roman" w:hAnsi="Times New Roman" w:cs="Times New Roman"/>
              </w:rPr>
            </w:pPr>
          </w:p>
        </w:tc>
      </w:tr>
      <w:tr w:rsidR="005B253F" w:rsidRPr="005B253F" w14:paraId="1ECF2140" w14:textId="77777777" w:rsidTr="005B253F">
        <w:trPr>
          <w:tblCellSpacing w:w="5" w:type="nil"/>
        </w:trPr>
        <w:tc>
          <w:tcPr>
            <w:tcW w:w="3120" w:type="dxa"/>
            <w:tcBorders>
              <w:left w:val="single" w:sz="4" w:space="0" w:color="auto"/>
              <w:bottom w:val="single" w:sz="4" w:space="0" w:color="auto"/>
              <w:right w:val="single" w:sz="4" w:space="0" w:color="auto"/>
            </w:tcBorders>
          </w:tcPr>
          <w:p w14:paraId="4AA53CD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w:t>
            </w:r>
          </w:p>
        </w:tc>
        <w:tc>
          <w:tcPr>
            <w:tcW w:w="3611" w:type="dxa"/>
            <w:tcBorders>
              <w:left w:val="single" w:sz="4" w:space="0" w:color="auto"/>
              <w:bottom w:val="single" w:sz="4" w:space="0" w:color="auto"/>
              <w:right w:val="single" w:sz="4" w:space="0" w:color="auto"/>
            </w:tcBorders>
          </w:tcPr>
          <w:p w14:paraId="401D24B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w:t>
            </w:r>
          </w:p>
        </w:tc>
        <w:tc>
          <w:tcPr>
            <w:tcW w:w="875" w:type="dxa"/>
            <w:gridSpan w:val="2"/>
            <w:tcBorders>
              <w:left w:val="single" w:sz="4" w:space="0" w:color="auto"/>
              <w:bottom w:val="single" w:sz="4" w:space="0" w:color="auto"/>
              <w:right w:val="single" w:sz="4" w:space="0" w:color="auto"/>
            </w:tcBorders>
          </w:tcPr>
          <w:p w14:paraId="39160A9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w:t>
            </w:r>
          </w:p>
        </w:tc>
        <w:tc>
          <w:tcPr>
            <w:tcW w:w="1252" w:type="dxa"/>
            <w:gridSpan w:val="2"/>
            <w:tcBorders>
              <w:left w:val="single" w:sz="4" w:space="0" w:color="auto"/>
              <w:bottom w:val="single" w:sz="4" w:space="0" w:color="auto"/>
              <w:right w:val="single" w:sz="4" w:space="0" w:color="auto"/>
            </w:tcBorders>
          </w:tcPr>
          <w:p w14:paraId="1DA1571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4</w:t>
            </w:r>
          </w:p>
        </w:tc>
        <w:tc>
          <w:tcPr>
            <w:tcW w:w="868" w:type="dxa"/>
            <w:gridSpan w:val="2"/>
            <w:tcBorders>
              <w:left w:val="single" w:sz="4" w:space="0" w:color="auto"/>
              <w:bottom w:val="single" w:sz="4" w:space="0" w:color="auto"/>
              <w:right w:val="single" w:sz="4" w:space="0" w:color="auto"/>
            </w:tcBorders>
          </w:tcPr>
          <w:p w14:paraId="5195E59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w:t>
            </w:r>
          </w:p>
        </w:tc>
        <w:tc>
          <w:tcPr>
            <w:tcW w:w="720" w:type="dxa"/>
            <w:gridSpan w:val="2"/>
            <w:tcBorders>
              <w:left w:val="single" w:sz="4" w:space="0" w:color="auto"/>
              <w:bottom w:val="single" w:sz="4" w:space="0" w:color="auto"/>
              <w:right w:val="single" w:sz="4" w:space="0" w:color="auto"/>
            </w:tcBorders>
          </w:tcPr>
          <w:p w14:paraId="7E95B77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6</w:t>
            </w:r>
          </w:p>
        </w:tc>
        <w:tc>
          <w:tcPr>
            <w:tcW w:w="753" w:type="dxa"/>
            <w:gridSpan w:val="2"/>
            <w:tcBorders>
              <w:left w:val="single" w:sz="4" w:space="0" w:color="auto"/>
              <w:bottom w:val="single" w:sz="4" w:space="0" w:color="auto"/>
              <w:right w:val="single" w:sz="4" w:space="0" w:color="auto"/>
            </w:tcBorders>
          </w:tcPr>
          <w:p w14:paraId="50ABE90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7</w:t>
            </w:r>
          </w:p>
        </w:tc>
        <w:tc>
          <w:tcPr>
            <w:tcW w:w="821" w:type="dxa"/>
            <w:tcBorders>
              <w:left w:val="single" w:sz="4" w:space="0" w:color="auto"/>
              <w:bottom w:val="single" w:sz="4" w:space="0" w:color="auto"/>
              <w:right w:val="single" w:sz="4" w:space="0" w:color="auto"/>
            </w:tcBorders>
          </w:tcPr>
          <w:p w14:paraId="6E17B68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8</w:t>
            </w:r>
          </w:p>
        </w:tc>
        <w:tc>
          <w:tcPr>
            <w:tcW w:w="739" w:type="dxa"/>
            <w:tcBorders>
              <w:left w:val="single" w:sz="4" w:space="0" w:color="auto"/>
              <w:bottom w:val="single" w:sz="4" w:space="0" w:color="auto"/>
              <w:right w:val="single" w:sz="4" w:space="0" w:color="auto"/>
            </w:tcBorders>
          </w:tcPr>
          <w:p w14:paraId="1EC2B5C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9</w:t>
            </w:r>
          </w:p>
        </w:tc>
        <w:tc>
          <w:tcPr>
            <w:tcW w:w="708" w:type="dxa"/>
            <w:tcBorders>
              <w:left w:val="single" w:sz="4" w:space="0" w:color="auto"/>
              <w:bottom w:val="single" w:sz="4" w:space="0" w:color="auto"/>
              <w:right w:val="single" w:sz="4" w:space="0" w:color="auto"/>
            </w:tcBorders>
          </w:tcPr>
          <w:p w14:paraId="2EC497F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10</w:t>
            </w:r>
          </w:p>
        </w:tc>
        <w:tc>
          <w:tcPr>
            <w:tcW w:w="786" w:type="dxa"/>
            <w:gridSpan w:val="3"/>
            <w:tcBorders>
              <w:left w:val="single" w:sz="4" w:space="0" w:color="auto"/>
              <w:bottom w:val="single" w:sz="4" w:space="0" w:color="auto"/>
              <w:right w:val="single" w:sz="4" w:space="0" w:color="auto"/>
            </w:tcBorders>
          </w:tcPr>
          <w:p w14:paraId="4707B90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11</w:t>
            </w:r>
          </w:p>
        </w:tc>
        <w:tc>
          <w:tcPr>
            <w:tcW w:w="1057" w:type="dxa"/>
            <w:tcBorders>
              <w:left w:val="single" w:sz="4" w:space="0" w:color="auto"/>
              <w:bottom w:val="single" w:sz="4" w:space="0" w:color="auto"/>
              <w:right w:val="single" w:sz="4" w:space="0" w:color="auto"/>
            </w:tcBorders>
          </w:tcPr>
          <w:p w14:paraId="0E52F00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12</w:t>
            </w:r>
          </w:p>
        </w:tc>
      </w:tr>
      <w:tr w:rsidR="005B253F" w:rsidRPr="005B253F" w14:paraId="7CF373F6" w14:textId="77777777" w:rsidTr="005B253F">
        <w:trPr>
          <w:tblCellSpacing w:w="5" w:type="nil"/>
        </w:trPr>
        <w:tc>
          <w:tcPr>
            <w:tcW w:w="15310" w:type="dxa"/>
            <w:gridSpan w:val="19"/>
            <w:tcBorders>
              <w:left w:val="single" w:sz="4" w:space="0" w:color="auto"/>
              <w:bottom w:val="single" w:sz="4" w:space="0" w:color="auto"/>
              <w:right w:val="single" w:sz="4" w:space="0" w:color="auto"/>
            </w:tcBorders>
          </w:tcPr>
          <w:p w14:paraId="0B3B4C86" w14:textId="77777777" w:rsidR="005B253F" w:rsidRPr="005B253F" w:rsidRDefault="005B253F" w:rsidP="005B253F">
            <w:pPr>
              <w:pStyle w:val="ConsPlusNormal"/>
              <w:jc w:val="center"/>
              <w:rPr>
                <w:rFonts w:ascii="Times New Roman" w:hAnsi="Times New Roman" w:cs="Times New Roman"/>
              </w:rPr>
            </w:pPr>
            <w:r w:rsidRPr="005B253F">
              <w:rPr>
                <w:rFonts w:ascii="Times New Roman" w:hAnsi="Times New Roman" w:cs="Times New Roman"/>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w:t>
            </w:r>
          </w:p>
        </w:tc>
      </w:tr>
      <w:tr w:rsidR="005B253F" w:rsidRPr="005B253F" w14:paraId="07C0FF4A" w14:textId="77777777" w:rsidTr="005B253F">
        <w:trPr>
          <w:trHeight w:val="276"/>
          <w:tblCellSpacing w:w="5" w:type="nil"/>
        </w:trPr>
        <w:tc>
          <w:tcPr>
            <w:tcW w:w="15310" w:type="dxa"/>
            <w:gridSpan w:val="19"/>
            <w:vMerge w:val="restart"/>
            <w:tcBorders>
              <w:left w:val="single" w:sz="4" w:space="0" w:color="auto"/>
              <w:right w:val="single" w:sz="4" w:space="0" w:color="auto"/>
            </w:tcBorders>
          </w:tcPr>
          <w:p w14:paraId="22B4A8EB" w14:textId="77777777" w:rsidR="005B253F" w:rsidRPr="005B253F" w:rsidRDefault="005B253F" w:rsidP="005B253F">
            <w:pPr>
              <w:pStyle w:val="ConsPlusCell"/>
              <w:jc w:val="both"/>
              <w:rPr>
                <w:rFonts w:ascii="Times New Roman" w:hAnsi="Times New Roman" w:cs="Times New Roman"/>
              </w:rPr>
            </w:pPr>
            <w:r w:rsidRPr="005B253F">
              <w:rPr>
                <w:rFonts w:ascii="Times New Roman" w:hAnsi="Times New Roman" w:cs="Times New Roman"/>
                <w:color w:val="000000"/>
                <w:spacing w:val="7"/>
              </w:rPr>
              <w:t xml:space="preserve">Цель: </w:t>
            </w:r>
            <w:r w:rsidRPr="005B253F">
              <w:rPr>
                <w:rFonts w:ascii="Times New Roman" w:hAnsi="Times New Roman" w:cs="Times New Roman"/>
              </w:rPr>
              <w:t xml:space="preserve">совершенствование системы поддержки деятельности социально ориентированных некоммерческих организаций, общественных объединений и гражданских инициатив, осуществляющих деятельность на территории </w:t>
            </w:r>
            <w:r w:rsidRPr="005B253F">
              <w:rPr>
                <w:rFonts w:ascii="Times New Roman" w:eastAsia="Arial Unicode MS" w:hAnsi="Times New Roman" w:cs="Times New Roman"/>
                <w:color w:val="000000"/>
                <w:u w:color="000000"/>
              </w:rPr>
              <w:t>Куйбышевского муниципального района Новосибирской области</w:t>
            </w:r>
          </w:p>
        </w:tc>
      </w:tr>
      <w:tr w:rsidR="005B253F" w:rsidRPr="005B253F" w14:paraId="4E2D181A" w14:textId="77777777" w:rsidTr="005B253F">
        <w:trPr>
          <w:trHeight w:val="276"/>
          <w:tblCellSpacing w:w="5" w:type="nil"/>
        </w:trPr>
        <w:tc>
          <w:tcPr>
            <w:tcW w:w="15310" w:type="dxa"/>
            <w:gridSpan w:val="19"/>
            <w:vMerge/>
            <w:tcBorders>
              <w:left w:val="single" w:sz="4" w:space="0" w:color="auto"/>
              <w:bottom w:val="single" w:sz="4" w:space="0" w:color="auto"/>
              <w:right w:val="single" w:sz="4" w:space="0" w:color="auto"/>
            </w:tcBorders>
          </w:tcPr>
          <w:p w14:paraId="120E6B0A" w14:textId="77777777" w:rsidR="005B253F" w:rsidRPr="005B253F" w:rsidRDefault="005B253F" w:rsidP="005B253F">
            <w:pPr>
              <w:pStyle w:val="ConsPlusCell"/>
              <w:rPr>
                <w:rFonts w:ascii="Times New Roman" w:hAnsi="Times New Roman" w:cs="Times New Roman"/>
              </w:rPr>
            </w:pPr>
          </w:p>
        </w:tc>
      </w:tr>
      <w:tr w:rsidR="005B253F" w:rsidRPr="005B253F" w14:paraId="05CE7B82" w14:textId="77777777" w:rsidTr="005B253F">
        <w:trPr>
          <w:tblCellSpacing w:w="5" w:type="nil"/>
        </w:trPr>
        <w:tc>
          <w:tcPr>
            <w:tcW w:w="3120" w:type="dxa"/>
            <w:vMerge w:val="restart"/>
            <w:tcBorders>
              <w:top w:val="single" w:sz="4" w:space="0" w:color="auto"/>
              <w:left w:val="single" w:sz="4" w:space="0" w:color="auto"/>
              <w:right w:val="single" w:sz="4" w:space="0" w:color="auto"/>
            </w:tcBorders>
          </w:tcPr>
          <w:p w14:paraId="33028380" w14:textId="77777777" w:rsidR="005B253F" w:rsidRPr="005B253F" w:rsidRDefault="005B253F" w:rsidP="005B253F">
            <w:pPr>
              <w:jc w:val="both"/>
              <w:rPr>
                <w:sz w:val="20"/>
                <w:szCs w:val="20"/>
              </w:rPr>
            </w:pPr>
            <w:r w:rsidRPr="005B253F">
              <w:rPr>
                <w:sz w:val="20"/>
                <w:szCs w:val="20"/>
              </w:rPr>
              <w:t xml:space="preserve">Задача 1. Развитие </w:t>
            </w:r>
            <w:proofErr w:type="spellStart"/>
            <w:proofErr w:type="gramStart"/>
            <w:r w:rsidRPr="005B253F">
              <w:rPr>
                <w:sz w:val="20"/>
                <w:szCs w:val="20"/>
              </w:rPr>
              <w:t>механиз-мов</w:t>
            </w:r>
            <w:proofErr w:type="spellEnd"/>
            <w:proofErr w:type="gramEnd"/>
            <w:r w:rsidRPr="005B253F">
              <w:rPr>
                <w:sz w:val="20"/>
                <w:szCs w:val="20"/>
              </w:rPr>
              <w:t xml:space="preserve"> поддержки социально-ориентированных некоммерческих организаций, общественных объединений и гражданских инициатив</w:t>
            </w:r>
          </w:p>
        </w:tc>
        <w:tc>
          <w:tcPr>
            <w:tcW w:w="3673" w:type="dxa"/>
            <w:gridSpan w:val="2"/>
            <w:tcBorders>
              <w:top w:val="single" w:sz="4" w:space="0" w:color="auto"/>
              <w:left w:val="single" w:sz="4" w:space="0" w:color="auto"/>
              <w:bottom w:val="single" w:sz="4" w:space="0" w:color="auto"/>
              <w:right w:val="single" w:sz="4" w:space="0" w:color="auto"/>
            </w:tcBorders>
          </w:tcPr>
          <w:p w14:paraId="027B881E" w14:textId="77777777" w:rsidR="005B253F" w:rsidRPr="005B253F" w:rsidRDefault="005B253F" w:rsidP="005B253F">
            <w:pPr>
              <w:pStyle w:val="ConsPlusNormal"/>
              <w:ind w:firstLine="0"/>
              <w:jc w:val="both"/>
              <w:rPr>
                <w:rFonts w:ascii="Times New Roman" w:hAnsi="Times New Roman" w:cs="Times New Roman"/>
              </w:rPr>
            </w:pPr>
            <w:r w:rsidRPr="005B253F">
              <w:rPr>
                <w:rFonts w:ascii="Times New Roman" w:hAnsi="Times New Roman" w:cs="Times New Roman"/>
              </w:rPr>
              <w:t xml:space="preserve">Число публикаций в СМИ в течение календарного года </w:t>
            </w:r>
          </w:p>
        </w:tc>
        <w:tc>
          <w:tcPr>
            <w:tcW w:w="851" w:type="dxa"/>
            <w:gridSpan w:val="2"/>
            <w:tcBorders>
              <w:top w:val="single" w:sz="4" w:space="0" w:color="auto"/>
              <w:left w:val="single" w:sz="4" w:space="0" w:color="auto"/>
              <w:bottom w:val="single" w:sz="4" w:space="0" w:color="auto"/>
              <w:right w:val="single" w:sz="4" w:space="0" w:color="auto"/>
            </w:tcBorders>
          </w:tcPr>
          <w:p w14:paraId="5821865E" w14:textId="77777777" w:rsidR="005B253F" w:rsidRPr="005B253F" w:rsidRDefault="005B253F" w:rsidP="005B253F">
            <w:pPr>
              <w:pStyle w:val="ConsPlusNormal"/>
              <w:ind w:firstLine="0"/>
              <w:jc w:val="center"/>
              <w:rPr>
                <w:rFonts w:ascii="Times New Roman" w:hAnsi="Times New Roman" w:cs="Times New Roman"/>
              </w:rPr>
            </w:pPr>
            <w:r w:rsidRPr="005B253F">
              <w:rPr>
                <w:rFonts w:ascii="Times New Roman" w:hAnsi="Times New Roman" w:cs="Times New Roman"/>
              </w:rPr>
              <w:t>ед.</w:t>
            </w:r>
          </w:p>
        </w:tc>
        <w:tc>
          <w:tcPr>
            <w:tcW w:w="1275" w:type="dxa"/>
            <w:gridSpan w:val="2"/>
            <w:tcBorders>
              <w:top w:val="single" w:sz="4" w:space="0" w:color="auto"/>
              <w:left w:val="single" w:sz="4" w:space="0" w:color="auto"/>
              <w:bottom w:val="single" w:sz="4" w:space="0" w:color="auto"/>
              <w:right w:val="single" w:sz="4" w:space="0" w:color="auto"/>
            </w:tcBorders>
          </w:tcPr>
          <w:p w14:paraId="192CA915" w14:textId="77777777" w:rsidR="005B253F" w:rsidRPr="005B253F" w:rsidRDefault="005B253F" w:rsidP="005B253F">
            <w:pPr>
              <w:jc w:val="center"/>
              <w:rPr>
                <w:sz w:val="20"/>
                <w:szCs w:val="20"/>
              </w:rPr>
            </w:pPr>
            <w:r w:rsidRPr="005B253F">
              <w:rPr>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tcPr>
          <w:p w14:paraId="615F487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7</w:t>
            </w:r>
          </w:p>
        </w:tc>
        <w:tc>
          <w:tcPr>
            <w:tcW w:w="709" w:type="dxa"/>
            <w:gridSpan w:val="2"/>
            <w:tcBorders>
              <w:top w:val="single" w:sz="4" w:space="0" w:color="auto"/>
              <w:left w:val="single" w:sz="4" w:space="0" w:color="auto"/>
              <w:bottom w:val="single" w:sz="4" w:space="0" w:color="auto"/>
              <w:right w:val="single" w:sz="4" w:space="0" w:color="auto"/>
            </w:tcBorders>
          </w:tcPr>
          <w:p w14:paraId="1F6B11A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w:t>
            </w:r>
          </w:p>
        </w:tc>
        <w:tc>
          <w:tcPr>
            <w:tcW w:w="720" w:type="dxa"/>
            <w:tcBorders>
              <w:top w:val="single" w:sz="4" w:space="0" w:color="auto"/>
              <w:left w:val="single" w:sz="4" w:space="0" w:color="auto"/>
              <w:bottom w:val="single" w:sz="4" w:space="0" w:color="auto"/>
              <w:right w:val="single" w:sz="4" w:space="0" w:color="auto"/>
            </w:tcBorders>
          </w:tcPr>
          <w:p w14:paraId="699053F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w:t>
            </w:r>
          </w:p>
        </w:tc>
        <w:tc>
          <w:tcPr>
            <w:tcW w:w="821" w:type="dxa"/>
            <w:tcBorders>
              <w:top w:val="single" w:sz="4" w:space="0" w:color="auto"/>
              <w:left w:val="single" w:sz="4" w:space="0" w:color="auto"/>
              <w:bottom w:val="single" w:sz="4" w:space="0" w:color="auto"/>
              <w:right w:val="single" w:sz="4" w:space="0" w:color="auto"/>
            </w:tcBorders>
          </w:tcPr>
          <w:p w14:paraId="60F2C61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w:t>
            </w:r>
          </w:p>
        </w:tc>
        <w:tc>
          <w:tcPr>
            <w:tcW w:w="739" w:type="dxa"/>
            <w:tcBorders>
              <w:top w:val="single" w:sz="4" w:space="0" w:color="auto"/>
              <w:left w:val="single" w:sz="4" w:space="0" w:color="auto"/>
              <w:bottom w:val="single" w:sz="4" w:space="0" w:color="auto"/>
              <w:right w:val="single" w:sz="4" w:space="0" w:color="auto"/>
            </w:tcBorders>
          </w:tcPr>
          <w:p w14:paraId="5CA6F8A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w:t>
            </w:r>
          </w:p>
        </w:tc>
        <w:tc>
          <w:tcPr>
            <w:tcW w:w="725" w:type="dxa"/>
            <w:gridSpan w:val="2"/>
            <w:tcBorders>
              <w:top w:val="single" w:sz="4" w:space="0" w:color="auto"/>
              <w:left w:val="single" w:sz="4" w:space="0" w:color="auto"/>
              <w:bottom w:val="single" w:sz="4" w:space="0" w:color="auto"/>
              <w:right w:val="single" w:sz="4" w:space="0" w:color="auto"/>
            </w:tcBorders>
          </w:tcPr>
          <w:p w14:paraId="0C9E591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10</w:t>
            </w:r>
          </w:p>
        </w:tc>
        <w:tc>
          <w:tcPr>
            <w:tcW w:w="756" w:type="dxa"/>
            <w:tcBorders>
              <w:top w:val="single" w:sz="4" w:space="0" w:color="auto"/>
              <w:left w:val="single" w:sz="4" w:space="0" w:color="auto"/>
              <w:bottom w:val="single" w:sz="4" w:space="0" w:color="auto"/>
              <w:right w:val="single" w:sz="4" w:space="0" w:color="auto"/>
            </w:tcBorders>
          </w:tcPr>
          <w:p w14:paraId="31CC9E3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12</w:t>
            </w:r>
          </w:p>
        </w:tc>
        <w:tc>
          <w:tcPr>
            <w:tcW w:w="1070" w:type="dxa"/>
            <w:gridSpan w:val="2"/>
            <w:tcBorders>
              <w:top w:val="single" w:sz="4" w:space="0" w:color="auto"/>
              <w:left w:val="single" w:sz="4" w:space="0" w:color="auto"/>
              <w:bottom w:val="single" w:sz="4" w:space="0" w:color="auto"/>
              <w:right w:val="single" w:sz="4" w:space="0" w:color="auto"/>
            </w:tcBorders>
          </w:tcPr>
          <w:p w14:paraId="11DDD203" w14:textId="77777777" w:rsidR="005B253F" w:rsidRPr="005B253F" w:rsidRDefault="005B253F" w:rsidP="005B253F">
            <w:pPr>
              <w:pStyle w:val="ConsPlusCell"/>
              <w:rPr>
                <w:rFonts w:ascii="Times New Roman" w:hAnsi="Times New Roman" w:cs="Times New Roman"/>
              </w:rPr>
            </w:pPr>
          </w:p>
        </w:tc>
      </w:tr>
      <w:tr w:rsidR="005B253F" w:rsidRPr="005B253F" w14:paraId="46917D9A" w14:textId="77777777" w:rsidTr="005B253F">
        <w:trPr>
          <w:trHeight w:val="617"/>
          <w:tblCellSpacing w:w="5" w:type="nil"/>
        </w:trPr>
        <w:tc>
          <w:tcPr>
            <w:tcW w:w="3120" w:type="dxa"/>
            <w:vMerge/>
            <w:tcBorders>
              <w:left w:val="single" w:sz="4" w:space="0" w:color="auto"/>
              <w:bottom w:val="single" w:sz="4" w:space="0" w:color="auto"/>
              <w:right w:val="single" w:sz="4" w:space="0" w:color="auto"/>
            </w:tcBorders>
          </w:tcPr>
          <w:p w14:paraId="5D64E977" w14:textId="77777777" w:rsidR="005B253F" w:rsidRPr="005B253F" w:rsidRDefault="005B253F" w:rsidP="005B253F">
            <w:pPr>
              <w:pStyle w:val="ConsPlusCell"/>
              <w:jc w:val="both"/>
              <w:rPr>
                <w:rFonts w:ascii="Times New Roman" w:hAnsi="Times New Roman" w:cs="Times New Roman"/>
              </w:rPr>
            </w:pPr>
          </w:p>
        </w:tc>
        <w:tc>
          <w:tcPr>
            <w:tcW w:w="3673" w:type="dxa"/>
            <w:gridSpan w:val="2"/>
            <w:tcBorders>
              <w:top w:val="single" w:sz="4" w:space="0" w:color="auto"/>
              <w:left w:val="single" w:sz="4" w:space="0" w:color="auto"/>
              <w:bottom w:val="single" w:sz="4" w:space="0" w:color="auto"/>
              <w:right w:val="single" w:sz="4" w:space="0" w:color="auto"/>
            </w:tcBorders>
          </w:tcPr>
          <w:p w14:paraId="035D5FC3" w14:textId="77777777" w:rsidR="005B253F" w:rsidRPr="005B253F" w:rsidRDefault="005B253F" w:rsidP="005B253F">
            <w:pPr>
              <w:pStyle w:val="ConsPlusNormal"/>
              <w:ind w:firstLine="0"/>
              <w:jc w:val="both"/>
              <w:rPr>
                <w:rFonts w:ascii="Times New Roman" w:hAnsi="Times New Roman" w:cs="Times New Roman"/>
                <w:highlight w:val="yellow"/>
              </w:rPr>
            </w:pPr>
            <w:r w:rsidRPr="005B253F">
              <w:rPr>
                <w:rFonts w:ascii="Times New Roman" w:hAnsi="Times New Roman" w:cs="Times New Roman"/>
              </w:rPr>
              <w:t xml:space="preserve">Оказание методической поддержки руководителям СО НКО </w:t>
            </w:r>
          </w:p>
        </w:tc>
        <w:tc>
          <w:tcPr>
            <w:tcW w:w="851" w:type="dxa"/>
            <w:gridSpan w:val="2"/>
            <w:tcBorders>
              <w:left w:val="single" w:sz="4" w:space="0" w:color="auto"/>
              <w:bottom w:val="single" w:sz="4" w:space="0" w:color="auto"/>
              <w:right w:val="single" w:sz="4" w:space="0" w:color="auto"/>
            </w:tcBorders>
          </w:tcPr>
          <w:p w14:paraId="302F740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чел.</w:t>
            </w:r>
          </w:p>
        </w:tc>
        <w:tc>
          <w:tcPr>
            <w:tcW w:w="1275" w:type="dxa"/>
            <w:gridSpan w:val="2"/>
            <w:tcBorders>
              <w:left w:val="single" w:sz="4" w:space="0" w:color="auto"/>
              <w:bottom w:val="single" w:sz="4" w:space="0" w:color="auto"/>
              <w:right w:val="single" w:sz="4" w:space="0" w:color="auto"/>
            </w:tcBorders>
          </w:tcPr>
          <w:p w14:paraId="27835FF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0,2</w:t>
            </w:r>
          </w:p>
        </w:tc>
        <w:tc>
          <w:tcPr>
            <w:tcW w:w="851" w:type="dxa"/>
            <w:gridSpan w:val="2"/>
            <w:tcBorders>
              <w:left w:val="single" w:sz="4" w:space="0" w:color="auto"/>
              <w:bottom w:val="single" w:sz="4" w:space="0" w:color="auto"/>
              <w:right w:val="single" w:sz="4" w:space="0" w:color="auto"/>
            </w:tcBorders>
          </w:tcPr>
          <w:p w14:paraId="7604CF9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7</w:t>
            </w:r>
          </w:p>
        </w:tc>
        <w:tc>
          <w:tcPr>
            <w:tcW w:w="709" w:type="dxa"/>
            <w:gridSpan w:val="2"/>
            <w:tcBorders>
              <w:left w:val="single" w:sz="4" w:space="0" w:color="auto"/>
              <w:bottom w:val="single" w:sz="4" w:space="0" w:color="auto"/>
              <w:right w:val="single" w:sz="4" w:space="0" w:color="auto"/>
            </w:tcBorders>
          </w:tcPr>
          <w:p w14:paraId="319C6CF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20" w:type="dxa"/>
            <w:tcBorders>
              <w:left w:val="single" w:sz="4" w:space="0" w:color="auto"/>
              <w:bottom w:val="single" w:sz="4" w:space="0" w:color="auto"/>
              <w:right w:val="single" w:sz="4" w:space="0" w:color="auto"/>
            </w:tcBorders>
          </w:tcPr>
          <w:p w14:paraId="590CC72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w:t>
            </w:r>
          </w:p>
        </w:tc>
        <w:tc>
          <w:tcPr>
            <w:tcW w:w="821" w:type="dxa"/>
            <w:tcBorders>
              <w:left w:val="single" w:sz="4" w:space="0" w:color="auto"/>
              <w:bottom w:val="single" w:sz="4" w:space="0" w:color="auto"/>
              <w:right w:val="single" w:sz="4" w:space="0" w:color="auto"/>
            </w:tcBorders>
          </w:tcPr>
          <w:p w14:paraId="5A40D5F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w:t>
            </w:r>
          </w:p>
        </w:tc>
        <w:tc>
          <w:tcPr>
            <w:tcW w:w="739" w:type="dxa"/>
            <w:tcBorders>
              <w:left w:val="single" w:sz="4" w:space="0" w:color="auto"/>
              <w:bottom w:val="single" w:sz="4" w:space="0" w:color="auto"/>
              <w:right w:val="single" w:sz="4" w:space="0" w:color="auto"/>
            </w:tcBorders>
          </w:tcPr>
          <w:p w14:paraId="045D6AC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w:t>
            </w:r>
          </w:p>
        </w:tc>
        <w:tc>
          <w:tcPr>
            <w:tcW w:w="725" w:type="dxa"/>
            <w:gridSpan w:val="2"/>
            <w:tcBorders>
              <w:left w:val="single" w:sz="4" w:space="0" w:color="auto"/>
              <w:bottom w:val="single" w:sz="4" w:space="0" w:color="auto"/>
              <w:right w:val="single" w:sz="4" w:space="0" w:color="auto"/>
            </w:tcBorders>
          </w:tcPr>
          <w:p w14:paraId="0ED62C6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9</w:t>
            </w:r>
          </w:p>
        </w:tc>
        <w:tc>
          <w:tcPr>
            <w:tcW w:w="756" w:type="dxa"/>
            <w:tcBorders>
              <w:left w:val="single" w:sz="4" w:space="0" w:color="auto"/>
              <w:bottom w:val="single" w:sz="4" w:space="0" w:color="auto"/>
              <w:right w:val="single" w:sz="4" w:space="0" w:color="auto"/>
            </w:tcBorders>
          </w:tcPr>
          <w:p w14:paraId="497282F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12</w:t>
            </w:r>
          </w:p>
        </w:tc>
        <w:tc>
          <w:tcPr>
            <w:tcW w:w="1070" w:type="dxa"/>
            <w:gridSpan w:val="2"/>
            <w:tcBorders>
              <w:left w:val="single" w:sz="4" w:space="0" w:color="auto"/>
              <w:bottom w:val="single" w:sz="4" w:space="0" w:color="auto"/>
              <w:right w:val="single" w:sz="4" w:space="0" w:color="auto"/>
            </w:tcBorders>
          </w:tcPr>
          <w:p w14:paraId="49185C15" w14:textId="77777777" w:rsidR="005B253F" w:rsidRPr="005B253F" w:rsidRDefault="005B253F" w:rsidP="005B253F">
            <w:pPr>
              <w:pStyle w:val="ConsPlusCell"/>
              <w:rPr>
                <w:rFonts w:ascii="Times New Roman" w:hAnsi="Times New Roman" w:cs="Times New Roman"/>
              </w:rPr>
            </w:pPr>
          </w:p>
        </w:tc>
      </w:tr>
      <w:tr w:rsidR="005B253F" w:rsidRPr="005B253F" w14:paraId="2621461C" w14:textId="77777777" w:rsidTr="005B253F">
        <w:trPr>
          <w:trHeight w:val="912"/>
          <w:tblCellSpacing w:w="5" w:type="nil"/>
        </w:trPr>
        <w:tc>
          <w:tcPr>
            <w:tcW w:w="3120" w:type="dxa"/>
            <w:vMerge w:val="restart"/>
            <w:tcBorders>
              <w:top w:val="single" w:sz="4" w:space="0" w:color="auto"/>
              <w:left w:val="single" w:sz="4" w:space="0" w:color="auto"/>
              <w:right w:val="single" w:sz="4" w:space="0" w:color="auto"/>
            </w:tcBorders>
          </w:tcPr>
          <w:p w14:paraId="568C4CF8" w14:textId="77777777" w:rsidR="005B253F" w:rsidRPr="005B253F" w:rsidRDefault="005B253F" w:rsidP="005B253F">
            <w:pPr>
              <w:jc w:val="both"/>
              <w:rPr>
                <w:sz w:val="20"/>
                <w:szCs w:val="20"/>
              </w:rPr>
            </w:pPr>
            <w:r w:rsidRPr="005B253F">
              <w:rPr>
                <w:sz w:val="20"/>
                <w:szCs w:val="20"/>
              </w:rPr>
              <w:t xml:space="preserve">Задача 2. Обеспечение доступа поддержки социально </w:t>
            </w:r>
            <w:proofErr w:type="spellStart"/>
            <w:proofErr w:type="gramStart"/>
            <w:r w:rsidRPr="005B253F">
              <w:rPr>
                <w:sz w:val="20"/>
                <w:szCs w:val="20"/>
              </w:rPr>
              <w:t>ориенти-рованных</w:t>
            </w:r>
            <w:proofErr w:type="spellEnd"/>
            <w:proofErr w:type="gramEnd"/>
            <w:r w:rsidRPr="005B253F">
              <w:rPr>
                <w:sz w:val="20"/>
                <w:szCs w:val="20"/>
              </w:rPr>
              <w:t xml:space="preserve"> некоммерческих организаций общественных объединений и гражданских инициатив к реализации услуг в социальной сфере за счет бюджетных средств</w:t>
            </w:r>
          </w:p>
        </w:tc>
        <w:tc>
          <w:tcPr>
            <w:tcW w:w="3673" w:type="dxa"/>
            <w:gridSpan w:val="2"/>
            <w:tcBorders>
              <w:top w:val="single" w:sz="4" w:space="0" w:color="auto"/>
              <w:left w:val="single" w:sz="4" w:space="0" w:color="auto"/>
              <w:bottom w:val="single" w:sz="4" w:space="0" w:color="auto"/>
              <w:right w:val="single" w:sz="4" w:space="0" w:color="auto"/>
            </w:tcBorders>
          </w:tcPr>
          <w:p w14:paraId="5F719FA2" w14:textId="77777777" w:rsidR="005B253F" w:rsidRPr="005B253F" w:rsidRDefault="005B253F" w:rsidP="005B253F">
            <w:pPr>
              <w:pStyle w:val="aff6"/>
              <w:jc w:val="both"/>
              <w:rPr>
                <w:rFonts w:ascii="Times New Roman" w:hAnsi="Times New Roman"/>
                <w:sz w:val="20"/>
                <w:szCs w:val="20"/>
                <w:highlight w:val="yellow"/>
              </w:rPr>
            </w:pPr>
            <w:r w:rsidRPr="005B253F">
              <w:rPr>
                <w:rFonts w:ascii="Times New Roman" w:hAnsi="Times New Roman"/>
                <w:sz w:val="20"/>
                <w:szCs w:val="20"/>
              </w:rPr>
              <w:t xml:space="preserve">Количество социально </w:t>
            </w:r>
            <w:proofErr w:type="spellStart"/>
            <w:r w:rsidRPr="005B253F">
              <w:rPr>
                <w:rFonts w:ascii="Times New Roman" w:hAnsi="Times New Roman"/>
                <w:sz w:val="20"/>
                <w:szCs w:val="20"/>
              </w:rPr>
              <w:t>ориентиро</w:t>
            </w:r>
            <w:proofErr w:type="spellEnd"/>
            <w:r w:rsidRPr="005B253F">
              <w:rPr>
                <w:rFonts w:ascii="Times New Roman" w:hAnsi="Times New Roman"/>
                <w:sz w:val="20"/>
                <w:szCs w:val="20"/>
              </w:rPr>
              <w:t xml:space="preserve">-ванных некоммерческих </w:t>
            </w:r>
            <w:proofErr w:type="gramStart"/>
            <w:r w:rsidRPr="005B253F">
              <w:rPr>
                <w:rFonts w:ascii="Times New Roman" w:hAnsi="Times New Roman"/>
                <w:sz w:val="20"/>
                <w:szCs w:val="20"/>
              </w:rPr>
              <w:t>организаций  -</w:t>
            </w:r>
            <w:proofErr w:type="gramEnd"/>
            <w:r w:rsidRPr="005B253F">
              <w:rPr>
                <w:rFonts w:ascii="Times New Roman" w:hAnsi="Times New Roman"/>
                <w:sz w:val="20"/>
                <w:szCs w:val="20"/>
              </w:rPr>
              <w:t xml:space="preserve"> получателей поддержки</w:t>
            </w:r>
          </w:p>
        </w:tc>
        <w:tc>
          <w:tcPr>
            <w:tcW w:w="851" w:type="dxa"/>
            <w:gridSpan w:val="2"/>
            <w:tcBorders>
              <w:top w:val="single" w:sz="4" w:space="0" w:color="auto"/>
              <w:left w:val="single" w:sz="4" w:space="0" w:color="auto"/>
              <w:bottom w:val="single" w:sz="4" w:space="0" w:color="auto"/>
              <w:right w:val="single" w:sz="4" w:space="0" w:color="auto"/>
            </w:tcBorders>
          </w:tcPr>
          <w:p w14:paraId="2505E60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ед.</w:t>
            </w:r>
          </w:p>
        </w:tc>
        <w:tc>
          <w:tcPr>
            <w:tcW w:w="1275" w:type="dxa"/>
            <w:gridSpan w:val="2"/>
            <w:tcBorders>
              <w:top w:val="single" w:sz="4" w:space="0" w:color="auto"/>
              <w:left w:val="single" w:sz="4" w:space="0" w:color="auto"/>
              <w:bottom w:val="single" w:sz="4" w:space="0" w:color="auto"/>
              <w:right w:val="single" w:sz="4" w:space="0" w:color="auto"/>
            </w:tcBorders>
          </w:tcPr>
          <w:p w14:paraId="6E55EAF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0,1</w:t>
            </w:r>
          </w:p>
        </w:tc>
        <w:tc>
          <w:tcPr>
            <w:tcW w:w="851" w:type="dxa"/>
            <w:gridSpan w:val="2"/>
            <w:tcBorders>
              <w:top w:val="single" w:sz="4" w:space="0" w:color="auto"/>
              <w:left w:val="single" w:sz="4" w:space="0" w:color="auto"/>
              <w:bottom w:val="single" w:sz="4" w:space="0" w:color="auto"/>
              <w:right w:val="single" w:sz="4" w:space="0" w:color="auto"/>
            </w:tcBorders>
          </w:tcPr>
          <w:p w14:paraId="7123D27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w:t>
            </w:r>
          </w:p>
        </w:tc>
        <w:tc>
          <w:tcPr>
            <w:tcW w:w="709" w:type="dxa"/>
            <w:gridSpan w:val="2"/>
            <w:tcBorders>
              <w:top w:val="single" w:sz="4" w:space="0" w:color="auto"/>
              <w:left w:val="single" w:sz="4" w:space="0" w:color="auto"/>
              <w:bottom w:val="single" w:sz="4" w:space="0" w:color="auto"/>
              <w:right w:val="single" w:sz="4" w:space="0" w:color="auto"/>
            </w:tcBorders>
          </w:tcPr>
          <w:p w14:paraId="064DAC5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14:paraId="6CD97DB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21" w:type="dxa"/>
            <w:tcBorders>
              <w:top w:val="single" w:sz="4" w:space="0" w:color="auto"/>
              <w:left w:val="single" w:sz="4" w:space="0" w:color="auto"/>
              <w:bottom w:val="single" w:sz="4" w:space="0" w:color="auto"/>
              <w:right w:val="single" w:sz="4" w:space="0" w:color="auto"/>
            </w:tcBorders>
          </w:tcPr>
          <w:p w14:paraId="6EB8B5D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w:t>
            </w:r>
          </w:p>
        </w:tc>
        <w:tc>
          <w:tcPr>
            <w:tcW w:w="739" w:type="dxa"/>
            <w:tcBorders>
              <w:top w:val="single" w:sz="4" w:space="0" w:color="auto"/>
              <w:left w:val="single" w:sz="4" w:space="0" w:color="auto"/>
              <w:bottom w:val="single" w:sz="4" w:space="0" w:color="auto"/>
              <w:right w:val="single" w:sz="4" w:space="0" w:color="auto"/>
            </w:tcBorders>
          </w:tcPr>
          <w:p w14:paraId="3F24C35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00677A9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w:t>
            </w:r>
          </w:p>
        </w:tc>
        <w:tc>
          <w:tcPr>
            <w:tcW w:w="773" w:type="dxa"/>
            <w:gridSpan w:val="2"/>
            <w:tcBorders>
              <w:top w:val="single" w:sz="4" w:space="0" w:color="auto"/>
              <w:left w:val="single" w:sz="4" w:space="0" w:color="auto"/>
              <w:bottom w:val="single" w:sz="4" w:space="0" w:color="auto"/>
              <w:right w:val="single" w:sz="4" w:space="0" w:color="auto"/>
            </w:tcBorders>
          </w:tcPr>
          <w:p w14:paraId="1CD5AD7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w:t>
            </w:r>
          </w:p>
        </w:tc>
        <w:tc>
          <w:tcPr>
            <w:tcW w:w="1070" w:type="dxa"/>
            <w:gridSpan w:val="2"/>
            <w:tcBorders>
              <w:top w:val="single" w:sz="4" w:space="0" w:color="auto"/>
              <w:left w:val="single" w:sz="4" w:space="0" w:color="auto"/>
              <w:bottom w:val="single" w:sz="4" w:space="0" w:color="auto"/>
              <w:right w:val="single" w:sz="4" w:space="0" w:color="auto"/>
            </w:tcBorders>
          </w:tcPr>
          <w:p w14:paraId="4C6DAA0B" w14:textId="77777777" w:rsidR="005B253F" w:rsidRPr="005B253F" w:rsidRDefault="005B253F" w:rsidP="005B253F">
            <w:pPr>
              <w:pStyle w:val="ConsPlusCell"/>
              <w:rPr>
                <w:rFonts w:ascii="Times New Roman" w:hAnsi="Times New Roman" w:cs="Times New Roman"/>
              </w:rPr>
            </w:pPr>
          </w:p>
        </w:tc>
      </w:tr>
      <w:tr w:rsidR="005B253F" w:rsidRPr="005B253F" w14:paraId="05FAED65" w14:textId="77777777" w:rsidTr="005B253F">
        <w:trPr>
          <w:trHeight w:val="768"/>
          <w:tblCellSpacing w:w="5" w:type="nil"/>
        </w:trPr>
        <w:tc>
          <w:tcPr>
            <w:tcW w:w="3120" w:type="dxa"/>
            <w:vMerge/>
            <w:tcBorders>
              <w:left w:val="single" w:sz="4" w:space="0" w:color="auto"/>
              <w:right w:val="single" w:sz="4" w:space="0" w:color="auto"/>
            </w:tcBorders>
          </w:tcPr>
          <w:p w14:paraId="658B590A" w14:textId="77777777" w:rsidR="005B253F" w:rsidRPr="005B253F" w:rsidRDefault="005B253F" w:rsidP="005B253F">
            <w:pPr>
              <w:jc w:val="both"/>
              <w:rPr>
                <w:sz w:val="20"/>
                <w:szCs w:val="20"/>
              </w:rPr>
            </w:pPr>
          </w:p>
        </w:tc>
        <w:tc>
          <w:tcPr>
            <w:tcW w:w="3673" w:type="dxa"/>
            <w:gridSpan w:val="2"/>
            <w:tcBorders>
              <w:top w:val="single" w:sz="4" w:space="0" w:color="auto"/>
              <w:left w:val="single" w:sz="4" w:space="0" w:color="auto"/>
              <w:bottom w:val="single" w:sz="4" w:space="0" w:color="auto"/>
              <w:right w:val="single" w:sz="4" w:space="0" w:color="auto"/>
            </w:tcBorders>
          </w:tcPr>
          <w:p w14:paraId="2DE3CFAB" w14:textId="77777777" w:rsidR="005B253F" w:rsidRPr="005B253F" w:rsidRDefault="005B253F" w:rsidP="005B253F">
            <w:pPr>
              <w:pStyle w:val="aff6"/>
              <w:jc w:val="both"/>
              <w:rPr>
                <w:rFonts w:ascii="Times New Roman" w:hAnsi="Times New Roman"/>
                <w:sz w:val="20"/>
                <w:szCs w:val="20"/>
                <w:highlight w:val="yellow"/>
              </w:rPr>
            </w:pPr>
            <w:r w:rsidRPr="005B253F">
              <w:rPr>
                <w:rFonts w:ascii="Times New Roman" w:hAnsi="Times New Roman"/>
                <w:sz w:val="20"/>
                <w:szCs w:val="20"/>
              </w:rPr>
              <w:t xml:space="preserve"> Количество проведенных </w:t>
            </w:r>
            <w:proofErr w:type="spellStart"/>
            <w:proofErr w:type="gramStart"/>
            <w:r w:rsidRPr="005B253F">
              <w:rPr>
                <w:rFonts w:ascii="Times New Roman" w:hAnsi="Times New Roman"/>
                <w:sz w:val="20"/>
                <w:szCs w:val="20"/>
              </w:rPr>
              <w:t>благотво-рительных</w:t>
            </w:r>
            <w:proofErr w:type="spellEnd"/>
            <w:proofErr w:type="gramEnd"/>
            <w:r w:rsidRPr="005B253F">
              <w:rPr>
                <w:rFonts w:ascii="Times New Roman" w:hAnsi="Times New Roman"/>
                <w:sz w:val="20"/>
                <w:szCs w:val="20"/>
              </w:rPr>
              <w:t>, общественных акций и мероприятий</w:t>
            </w:r>
          </w:p>
        </w:tc>
        <w:tc>
          <w:tcPr>
            <w:tcW w:w="851" w:type="dxa"/>
            <w:gridSpan w:val="2"/>
            <w:tcBorders>
              <w:top w:val="single" w:sz="4" w:space="0" w:color="auto"/>
              <w:left w:val="single" w:sz="4" w:space="0" w:color="auto"/>
              <w:bottom w:val="single" w:sz="4" w:space="0" w:color="auto"/>
              <w:right w:val="single" w:sz="4" w:space="0" w:color="auto"/>
            </w:tcBorders>
          </w:tcPr>
          <w:p w14:paraId="17A2905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ед.</w:t>
            </w:r>
          </w:p>
        </w:tc>
        <w:tc>
          <w:tcPr>
            <w:tcW w:w="1275" w:type="dxa"/>
            <w:gridSpan w:val="2"/>
            <w:tcBorders>
              <w:top w:val="single" w:sz="4" w:space="0" w:color="auto"/>
              <w:left w:val="single" w:sz="4" w:space="0" w:color="auto"/>
              <w:bottom w:val="single" w:sz="4" w:space="0" w:color="auto"/>
              <w:right w:val="single" w:sz="4" w:space="0" w:color="auto"/>
            </w:tcBorders>
          </w:tcPr>
          <w:p w14:paraId="52881C7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0,1</w:t>
            </w:r>
          </w:p>
        </w:tc>
        <w:tc>
          <w:tcPr>
            <w:tcW w:w="851" w:type="dxa"/>
            <w:gridSpan w:val="2"/>
            <w:tcBorders>
              <w:top w:val="single" w:sz="4" w:space="0" w:color="auto"/>
              <w:left w:val="single" w:sz="4" w:space="0" w:color="auto"/>
              <w:bottom w:val="single" w:sz="4" w:space="0" w:color="auto"/>
              <w:right w:val="single" w:sz="4" w:space="0" w:color="auto"/>
            </w:tcBorders>
          </w:tcPr>
          <w:p w14:paraId="4AB7F5C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14:paraId="0E5D1EF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14:paraId="25791E9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21" w:type="dxa"/>
            <w:tcBorders>
              <w:top w:val="single" w:sz="4" w:space="0" w:color="auto"/>
              <w:left w:val="single" w:sz="4" w:space="0" w:color="auto"/>
              <w:bottom w:val="single" w:sz="4" w:space="0" w:color="auto"/>
              <w:right w:val="single" w:sz="4" w:space="0" w:color="auto"/>
            </w:tcBorders>
          </w:tcPr>
          <w:p w14:paraId="3296E67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39" w:type="dxa"/>
            <w:tcBorders>
              <w:top w:val="single" w:sz="4" w:space="0" w:color="auto"/>
              <w:left w:val="single" w:sz="4" w:space="0" w:color="auto"/>
              <w:bottom w:val="single" w:sz="4" w:space="0" w:color="auto"/>
              <w:right w:val="single" w:sz="4" w:space="0" w:color="auto"/>
            </w:tcBorders>
          </w:tcPr>
          <w:p w14:paraId="6215114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5D443EF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w:t>
            </w:r>
          </w:p>
        </w:tc>
        <w:tc>
          <w:tcPr>
            <w:tcW w:w="773" w:type="dxa"/>
            <w:gridSpan w:val="2"/>
            <w:tcBorders>
              <w:top w:val="single" w:sz="4" w:space="0" w:color="auto"/>
              <w:left w:val="single" w:sz="4" w:space="0" w:color="auto"/>
              <w:bottom w:val="single" w:sz="4" w:space="0" w:color="auto"/>
              <w:right w:val="single" w:sz="4" w:space="0" w:color="auto"/>
            </w:tcBorders>
          </w:tcPr>
          <w:p w14:paraId="1E30345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w:t>
            </w:r>
          </w:p>
        </w:tc>
        <w:tc>
          <w:tcPr>
            <w:tcW w:w="1070" w:type="dxa"/>
            <w:gridSpan w:val="2"/>
            <w:tcBorders>
              <w:top w:val="single" w:sz="4" w:space="0" w:color="auto"/>
              <w:left w:val="single" w:sz="4" w:space="0" w:color="auto"/>
              <w:bottom w:val="single" w:sz="4" w:space="0" w:color="auto"/>
              <w:right w:val="single" w:sz="4" w:space="0" w:color="auto"/>
            </w:tcBorders>
          </w:tcPr>
          <w:p w14:paraId="3A55BB30" w14:textId="77777777" w:rsidR="005B253F" w:rsidRPr="005B253F" w:rsidRDefault="005B253F" w:rsidP="005B253F">
            <w:pPr>
              <w:pStyle w:val="ConsPlusCell"/>
              <w:rPr>
                <w:rFonts w:ascii="Times New Roman" w:hAnsi="Times New Roman" w:cs="Times New Roman"/>
              </w:rPr>
            </w:pPr>
          </w:p>
        </w:tc>
      </w:tr>
      <w:tr w:rsidR="005B253F" w:rsidRPr="005B253F" w14:paraId="16B6FAF2" w14:textId="77777777" w:rsidTr="005B253F">
        <w:trPr>
          <w:trHeight w:val="528"/>
          <w:tblCellSpacing w:w="5" w:type="nil"/>
        </w:trPr>
        <w:tc>
          <w:tcPr>
            <w:tcW w:w="3120" w:type="dxa"/>
            <w:vMerge/>
            <w:tcBorders>
              <w:left w:val="single" w:sz="4" w:space="0" w:color="auto"/>
              <w:bottom w:val="single" w:sz="4" w:space="0" w:color="auto"/>
              <w:right w:val="single" w:sz="4" w:space="0" w:color="auto"/>
            </w:tcBorders>
          </w:tcPr>
          <w:p w14:paraId="0671DDB6" w14:textId="77777777" w:rsidR="005B253F" w:rsidRPr="005B253F" w:rsidRDefault="005B253F" w:rsidP="005B253F">
            <w:pPr>
              <w:jc w:val="both"/>
              <w:rPr>
                <w:sz w:val="20"/>
                <w:szCs w:val="20"/>
              </w:rPr>
            </w:pPr>
          </w:p>
        </w:tc>
        <w:tc>
          <w:tcPr>
            <w:tcW w:w="3673" w:type="dxa"/>
            <w:gridSpan w:val="2"/>
            <w:tcBorders>
              <w:top w:val="single" w:sz="4" w:space="0" w:color="auto"/>
              <w:left w:val="single" w:sz="4" w:space="0" w:color="auto"/>
              <w:bottom w:val="single" w:sz="4" w:space="0" w:color="auto"/>
              <w:right w:val="single" w:sz="4" w:space="0" w:color="auto"/>
            </w:tcBorders>
          </w:tcPr>
          <w:p w14:paraId="5953546D" w14:textId="77777777" w:rsidR="005B253F" w:rsidRPr="005B253F" w:rsidRDefault="005B253F" w:rsidP="005B253F">
            <w:pPr>
              <w:pStyle w:val="aff6"/>
              <w:jc w:val="both"/>
              <w:rPr>
                <w:rFonts w:ascii="Times New Roman" w:hAnsi="Times New Roman"/>
                <w:sz w:val="20"/>
                <w:szCs w:val="20"/>
              </w:rPr>
            </w:pPr>
            <w:r w:rsidRPr="005B253F">
              <w:rPr>
                <w:rFonts w:ascii="Times New Roman" w:hAnsi="Times New Roman"/>
                <w:sz w:val="20"/>
                <w:szCs w:val="20"/>
              </w:rPr>
              <w:t>Объем финансовых средств, направленных на проведение благотворительных акций</w:t>
            </w:r>
          </w:p>
        </w:tc>
        <w:tc>
          <w:tcPr>
            <w:tcW w:w="851" w:type="dxa"/>
            <w:gridSpan w:val="2"/>
            <w:tcBorders>
              <w:top w:val="single" w:sz="4" w:space="0" w:color="auto"/>
              <w:left w:val="single" w:sz="4" w:space="0" w:color="auto"/>
              <w:bottom w:val="single" w:sz="4" w:space="0" w:color="auto"/>
              <w:right w:val="single" w:sz="4" w:space="0" w:color="auto"/>
            </w:tcBorders>
          </w:tcPr>
          <w:p w14:paraId="6CDAB41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тыс.</w:t>
            </w:r>
          </w:p>
          <w:p w14:paraId="1D3C803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руб.</w:t>
            </w:r>
          </w:p>
        </w:tc>
        <w:tc>
          <w:tcPr>
            <w:tcW w:w="1275" w:type="dxa"/>
            <w:gridSpan w:val="2"/>
            <w:tcBorders>
              <w:top w:val="single" w:sz="4" w:space="0" w:color="auto"/>
              <w:left w:val="single" w:sz="4" w:space="0" w:color="auto"/>
              <w:bottom w:val="single" w:sz="4" w:space="0" w:color="auto"/>
              <w:right w:val="single" w:sz="4" w:space="0" w:color="auto"/>
            </w:tcBorders>
          </w:tcPr>
          <w:p w14:paraId="350ED8E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0,1</w:t>
            </w:r>
          </w:p>
        </w:tc>
        <w:tc>
          <w:tcPr>
            <w:tcW w:w="851" w:type="dxa"/>
            <w:gridSpan w:val="2"/>
            <w:tcBorders>
              <w:top w:val="single" w:sz="4" w:space="0" w:color="auto"/>
              <w:left w:val="single" w:sz="4" w:space="0" w:color="auto"/>
              <w:bottom w:val="single" w:sz="4" w:space="0" w:color="auto"/>
              <w:right w:val="single" w:sz="4" w:space="0" w:color="auto"/>
            </w:tcBorders>
          </w:tcPr>
          <w:p w14:paraId="15A3EE7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14:paraId="4D00D95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14:paraId="349EFE0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21" w:type="dxa"/>
            <w:tcBorders>
              <w:top w:val="single" w:sz="4" w:space="0" w:color="auto"/>
              <w:left w:val="single" w:sz="4" w:space="0" w:color="auto"/>
              <w:bottom w:val="single" w:sz="4" w:space="0" w:color="auto"/>
              <w:right w:val="single" w:sz="4" w:space="0" w:color="auto"/>
            </w:tcBorders>
          </w:tcPr>
          <w:p w14:paraId="528526F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39" w:type="dxa"/>
            <w:tcBorders>
              <w:top w:val="single" w:sz="4" w:space="0" w:color="auto"/>
              <w:left w:val="single" w:sz="4" w:space="0" w:color="auto"/>
              <w:bottom w:val="single" w:sz="4" w:space="0" w:color="auto"/>
              <w:right w:val="single" w:sz="4" w:space="0" w:color="auto"/>
            </w:tcBorders>
          </w:tcPr>
          <w:p w14:paraId="5933CCC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3344F23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644,3</w:t>
            </w:r>
          </w:p>
        </w:tc>
        <w:tc>
          <w:tcPr>
            <w:tcW w:w="773" w:type="dxa"/>
            <w:gridSpan w:val="2"/>
            <w:tcBorders>
              <w:top w:val="single" w:sz="4" w:space="0" w:color="auto"/>
              <w:left w:val="single" w:sz="4" w:space="0" w:color="auto"/>
              <w:bottom w:val="single" w:sz="4" w:space="0" w:color="auto"/>
              <w:right w:val="single" w:sz="4" w:space="0" w:color="auto"/>
            </w:tcBorders>
          </w:tcPr>
          <w:p w14:paraId="770C4F9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250,0</w:t>
            </w:r>
          </w:p>
        </w:tc>
        <w:tc>
          <w:tcPr>
            <w:tcW w:w="1070" w:type="dxa"/>
            <w:gridSpan w:val="2"/>
            <w:tcBorders>
              <w:top w:val="single" w:sz="4" w:space="0" w:color="auto"/>
              <w:left w:val="single" w:sz="4" w:space="0" w:color="auto"/>
              <w:bottom w:val="single" w:sz="4" w:space="0" w:color="auto"/>
              <w:right w:val="single" w:sz="4" w:space="0" w:color="auto"/>
            </w:tcBorders>
          </w:tcPr>
          <w:p w14:paraId="2E553AA1" w14:textId="77777777" w:rsidR="005B253F" w:rsidRPr="005B253F" w:rsidRDefault="005B253F" w:rsidP="005B253F">
            <w:pPr>
              <w:pStyle w:val="ConsPlusCell"/>
              <w:rPr>
                <w:rFonts w:ascii="Times New Roman" w:hAnsi="Times New Roman" w:cs="Times New Roman"/>
              </w:rPr>
            </w:pPr>
          </w:p>
        </w:tc>
      </w:tr>
      <w:tr w:rsidR="005B253F" w:rsidRPr="005B253F" w14:paraId="64187772" w14:textId="77777777" w:rsidTr="005B253F">
        <w:trPr>
          <w:trHeight w:val="740"/>
          <w:tblCellSpacing w:w="5" w:type="nil"/>
        </w:trPr>
        <w:tc>
          <w:tcPr>
            <w:tcW w:w="3120" w:type="dxa"/>
            <w:vMerge w:val="restart"/>
            <w:tcBorders>
              <w:top w:val="single" w:sz="4" w:space="0" w:color="auto"/>
              <w:left w:val="single" w:sz="4" w:space="0" w:color="auto"/>
              <w:right w:val="single" w:sz="4" w:space="0" w:color="auto"/>
            </w:tcBorders>
          </w:tcPr>
          <w:p w14:paraId="04C5E232" w14:textId="77777777" w:rsidR="005B253F" w:rsidRPr="005B253F" w:rsidRDefault="005B253F" w:rsidP="005B253F">
            <w:pPr>
              <w:contextualSpacing/>
              <w:jc w:val="both"/>
              <w:rPr>
                <w:sz w:val="20"/>
                <w:szCs w:val="20"/>
              </w:rPr>
            </w:pPr>
            <w:r w:rsidRPr="005B253F">
              <w:rPr>
                <w:sz w:val="20"/>
                <w:szCs w:val="20"/>
              </w:rPr>
              <w:t xml:space="preserve">Задача 3. Активизация </w:t>
            </w:r>
            <w:proofErr w:type="gramStart"/>
            <w:r w:rsidRPr="005B253F">
              <w:rPr>
                <w:sz w:val="20"/>
                <w:szCs w:val="20"/>
              </w:rPr>
              <w:t>деятель-</w:t>
            </w:r>
            <w:proofErr w:type="spellStart"/>
            <w:r w:rsidRPr="005B253F">
              <w:rPr>
                <w:sz w:val="20"/>
                <w:szCs w:val="20"/>
              </w:rPr>
              <w:t>ности</w:t>
            </w:r>
            <w:proofErr w:type="spellEnd"/>
            <w:proofErr w:type="gramEnd"/>
            <w:r w:rsidRPr="005B253F">
              <w:rPr>
                <w:sz w:val="20"/>
                <w:szCs w:val="20"/>
              </w:rPr>
              <w:t xml:space="preserve"> социально </w:t>
            </w:r>
            <w:proofErr w:type="spellStart"/>
            <w:r w:rsidRPr="005B253F">
              <w:rPr>
                <w:sz w:val="20"/>
                <w:szCs w:val="20"/>
              </w:rPr>
              <w:t>ориентиро</w:t>
            </w:r>
            <w:proofErr w:type="spellEnd"/>
            <w:r w:rsidRPr="005B253F">
              <w:rPr>
                <w:sz w:val="20"/>
                <w:szCs w:val="20"/>
              </w:rPr>
              <w:t xml:space="preserve">-ванных некоммерческих организаций, общественных объединений и гражданских инициатив на территории Куйбышевского муниципального района Новосибирской области </w:t>
            </w:r>
          </w:p>
          <w:p w14:paraId="36834832" w14:textId="77777777" w:rsidR="005B253F" w:rsidRPr="005B253F" w:rsidRDefault="005B253F" w:rsidP="005B253F">
            <w:pPr>
              <w:rPr>
                <w:sz w:val="20"/>
                <w:szCs w:val="20"/>
              </w:rPr>
            </w:pPr>
          </w:p>
        </w:tc>
        <w:tc>
          <w:tcPr>
            <w:tcW w:w="3673" w:type="dxa"/>
            <w:gridSpan w:val="2"/>
            <w:tcBorders>
              <w:top w:val="single" w:sz="4" w:space="0" w:color="auto"/>
              <w:left w:val="single" w:sz="4" w:space="0" w:color="auto"/>
              <w:bottom w:val="single" w:sz="4" w:space="0" w:color="auto"/>
              <w:right w:val="single" w:sz="4" w:space="0" w:color="auto"/>
            </w:tcBorders>
          </w:tcPr>
          <w:p w14:paraId="65756A32" w14:textId="77777777" w:rsidR="005B253F" w:rsidRPr="005B253F" w:rsidRDefault="005B253F" w:rsidP="005B253F">
            <w:pPr>
              <w:pStyle w:val="aff6"/>
              <w:jc w:val="both"/>
              <w:rPr>
                <w:rFonts w:ascii="Times New Roman" w:hAnsi="Times New Roman"/>
                <w:color w:val="000000" w:themeColor="text1"/>
                <w:sz w:val="20"/>
                <w:szCs w:val="20"/>
              </w:rPr>
            </w:pPr>
            <w:r w:rsidRPr="005B253F">
              <w:rPr>
                <w:rFonts w:ascii="Times New Roman" w:hAnsi="Times New Roman"/>
                <w:sz w:val="20"/>
                <w:szCs w:val="20"/>
              </w:rPr>
              <w:t>Количество граждан, принимающих участие в деятельности социально ориентированных некоммерческих организаций общественных объединений и гражданских инициатив</w:t>
            </w:r>
          </w:p>
        </w:tc>
        <w:tc>
          <w:tcPr>
            <w:tcW w:w="851" w:type="dxa"/>
            <w:gridSpan w:val="2"/>
            <w:tcBorders>
              <w:top w:val="single" w:sz="4" w:space="0" w:color="auto"/>
              <w:left w:val="single" w:sz="4" w:space="0" w:color="auto"/>
              <w:bottom w:val="single" w:sz="4" w:space="0" w:color="auto"/>
              <w:right w:val="single" w:sz="4" w:space="0" w:color="auto"/>
            </w:tcBorders>
          </w:tcPr>
          <w:p w14:paraId="6477FDA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чел.</w:t>
            </w:r>
          </w:p>
        </w:tc>
        <w:tc>
          <w:tcPr>
            <w:tcW w:w="1275" w:type="dxa"/>
            <w:gridSpan w:val="2"/>
            <w:tcBorders>
              <w:top w:val="single" w:sz="4" w:space="0" w:color="auto"/>
              <w:left w:val="single" w:sz="4" w:space="0" w:color="auto"/>
              <w:bottom w:val="single" w:sz="4" w:space="0" w:color="auto"/>
              <w:right w:val="single" w:sz="4" w:space="0" w:color="auto"/>
            </w:tcBorders>
          </w:tcPr>
          <w:p w14:paraId="6A4B6C7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0,1</w:t>
            </w:r>
          </w:p>
        </w:tc>
        <w:tc>
          <w:tcPr>
            <w:tcW w:w="851" w:type="dxa"/>
            <w:gridSpan w:val="2"/>
            <w:tcBorders>
              <w:top w:val="single" w:sz="4" w:space="0" w:color="auto"/>
              <w:left w:val="single" w:sz="4" w:space="0" w:color="auto"/>
              <w:bottom w:val="single" w:sz="4" w:space="0" w:color="auto"/>
              <w:right w:val="single" w:sz="4" w:space="0" w:color="auto"/>
            </w:tcBorders>
          </w:tcPr>
          <w:p w14:paraId="6A8D589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2000</w:t>
            </w:r>
          </w:p>
        </w:tc>
        <w:tc>
          <w:tcPr>
            <w:tcW w:w="709" w:type="dxa"/>
            <w:gridSpan w:val="2"/>
            <w:tcBorders>
              <w:top w:val="single" w:sz="4" w:space="0" w:color="auto"/>
              <w:left w:val="single" w:sz="4" w:space="0" w:color="auto"/>
              <w:bottom w:val="single" w:sz="4" w:space="0" w:color="auto"/>
              <w:right w:val="single" w:sz="4" w:space="0" w:color="auto"/>
            </w:tcBorders>
          </w:tcPr>
          <w:p w14:paraId="4B8D662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14:paraId="0A94242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400</w:t>
            </w:r>
          </w:p>
        </w:tc>
        <w:tc>
          <w:tcPr>
            <w:tcW w:w="821" w:type="dxa"/>
            <w:tcBorders>
              <w:top w:val="single" w:sz="4" w:space="0" w:color="auto"/>
              <w:left w:val="single" w:sz="4" w:space="0" w:color="auto"/>
              <w:bottom w:val="single" w:sz="4" w:space="0" w:color="auto"/>
              <w:right w:val="single" w:sz="4" w:space="0" w:color="auto"/>
            </w:tcBorders>
          </w:tcPr>
          <w:p w14:paraId="703BEB6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800</w:t>
            </w:r>
          </w:p>
        </w:tc>
        <w:tc>
          <w:tcPr>
            <w:tcW w:w="739" w:type="dxa"/>
            <w:tcBorders>
              <w:top w:val="single" w:sz="4" w:space="0" w:color="auto"/>
              <w:left w:val="single" w:sz="4" w:space="0" w:color="auto"/>
              <w:bottom w:val="single" w:sz="4" w:space="0" w:color="auto"/>
              <w:right w:val="single" w:sz="4" w:space="0" w:color="auto"/>
            </w:tcBorders>
          </w:tcPr>
          <w:p w14:paraId="45C26BD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800</w:t>
            </w:r>
          </w:p>
        </w:tc>
        <w:tc>
          <w:tcPr>
            <w:tcW w:w="708" w:type="dxa"/>
            <w:tcBorders>
              <w:top w:val="single" w:sz="4" w:space="0" w:color="auto"/>
              <w:left w:val="single" w:sz="4" w:space="0" w:color="auto"/>
              <w:bottom w:val="single" w:sz="4" w:space="0" w:color="auto"/>
              <w:right w:val="single" w:sz="4" w:space="0" w:color="auto"/>
            </w:tcBorders>
          </w:tcPr>
          <w:p w14:paraId="4EB0E5F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2200</w:t>
            </w:r>
          </w:p>
        </w:tc>
        <w:tc>
          <w:tcPr>
            <w:tcW w:w="773" w:type="dxa"/>
            <w:gridSpan w:val="2"/>
            <w:tcBorders>
              <w:top w:val="single" w:sz="4" w:space="0" w:color="auto"/>
              <w:left w:val="single" w:sz="4" w:space="0" w:color="auto"/>
              <w:bottom w:val="single" w:sz="4" w:space="0" w:color="auto"/>
              <w:right w:val="single" w:sz="4" w:space="0" w:color="auto"/>
            </w:tcBorders>
          </w:tcPr>
          <w:p w14:paraId="7372DEB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2500</w:t>
            </w:r>
          </w:p>
        </w:tc>
        <w:tc>
          <w:tcPr>
            <w:tcW w:w="1070" w:type="dxa"/>
            <w:gridSpan w:val="2"/>
            <w:tcBorders>
              <w:top w:val="single" w:sz="4" w:space="0" w:color="auto"/>
              <w:left w:val="single" w:sz="4" w:space="0" w:color="auto"/>
              <w:bottom w:val="single" w:sz="4" w:space="0" w:color="auto"/>
              <w:right w:val="single" w:sz="4" w:space="0" w:color="auto"/>
            </w:tcBorders>
          </w:tcPr>
          <w:p w14:paraId="18D5FB5A" w14:textId="77777777" w:rsidR="005B253F" w:rsidRPr="005B253F" w:rsidRDefault="005B253F" w:rsidP="005B253F">
            <w:pPr>
              <w:pStyle w:val="ConsPlusCell"/>
              <w:rPr>
                <w:rFonts w:ascii="Times New Roman" w:hAnsi="Times New Roman" w:cs="Times New Roman"/>
              </w:rPr>
            </w:pPr>
          </w:p>
        </w:tc>
      </w:tr>
      <w:tr w:rsidR="005B253F" w:rsidRPr="005B253F" w14:paraId="5E4E7909" w14:textId="77777777" w:rsidTr="005B253F">
        <w:trPr>
          <w:trHeight w:val="740"/>
          <w:tblCellSpacing w:w="5" w:type="nil"/>
        </w:trPr>
        <w:tc>
          <w:tcPr>
            <w:tcW w:w="3120" w:type="dxa"/>
            <w:vMerge/>
            <w:tcBorders>
              <w:left w:val="single" w:sz="4" w:space="0" w:color="auto"/>
              <w:right w:val="single" w:sz="4" w:space="0" w:color="auto"/>
            </w:tcBorders>
          </w:tcPr>
          <w:p w14:paraId="19AB42C2" w14:textId="77777777" w:rsidR="005B253F" w:rsidRPr="005B253F" w:rsidRDefault="005B253F" w:rsidP="005B253F">
            <w:pPr>
              <w:contextualSpacing/>
              <w:jc w:val="both"/>
              <w:rPr>
                <w:sz w:val="20"/>
                <w:szCs w:val="20"/>
              </w:rPr>
            </w:pPr>
          </w:p>
        </w:tc>
        <w:tc>
          <w:tcPr>
            <w:tcW w:w="3673" w:type="dxa"/>
            <w:gridSpan w:val="2"/>
            <w:tcBorders>
              <w:top w:val="single" w:sz="4" w:space="0" w:color="auto"/>
              <w:left w:val="single" w:sz="4" w:space="0" w:color="auto"/>
              <w:bottom w:val="single" w:sz="4" w:space="0" w:color="auto"/>
              <w:right w:val="single" w:sz="4" w:space="0" w:color="auto"/>
            </w:tcBorders>
          </w:tcPr>
          <w:p w14:paraId="5A2CC6FF" w14:textId="77777777" w:rsidR="005B253F" w:rsidRPr="005B253F" w:rsidRDefault="005B253F" w:rsidP="005B253F">
            <w:pPr>
              <w:pStyle w:val="aff6"/>
              <w:jc w:val="both"/>
              <w:rPr>
                <w:rFonts w:ascii="Times New Roman" w:hAnsi="Times New Roman"/>
                <w:color w:val="000000" w:themeColor="text1"/>
                <w:sz w:val="20"/>
                <w:szCs w:val="20"/>
              </w:rPr>
            </w:pPr>
            <w:r w:rsidRPr="005B253F">
              <w:rPr>
                <w:rFonts w:ascii="Times New Roman" w:hAnsi="Times New Roman"/>
                <w:sz w:val="20"/>
                <w:szCs w:val="20"/>
              </w:rPr>
              <w:t>Количество граждан принявших участие в областных и районных конкурсах грантов (субсидий)</w:t>
            </w:r>
          </w:p>
        </w:tc>
        <w:tc>
          <w:tcPr>
            <w:tcW w:w="851" w:type="dxa"/>
            <w:gridSpan w:val="2"/>
            <w:tcBorders>
              <w:top w:val="single" w:sz="4" w:space="0" w:color="auto"/>
              <w:left w:val="single" w:sz="4" w:space="0" w:color="auto"/>
              <w:bottom w:val="single" w:sz="4" w:space="0" w:color="auto"/>
              <w:right w:val="single" w:sz="4" w:space="0" w:color="auto"/>
            </w:tcBorders>
          </w:tcPr>
          <w:p w14:paraId="02DAF92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чел.</w:t>
            </w:r>
          </w:p>
        </w:tc>
        <w:tc>
          <w:tcPr>
            <w:tcW w:w="1275" w:type="dxa"/>
            <w:gridSpan w:val="2"/>
            <w:tcBorders>
              <w:top w:val="single" w:sz="4" w:space="0" w:color="auto"/>
              <w:left w:val="single" w:sz="4" w:space="0" w:color="auto"/>
              <w:bottom w:val="single" w:sz="4" w:space="0" w:color="auto"/>
              <w:right w:val="single" w:sz="4" w:space="0" w:color="auto"/>
            </w:tcBorders>
          </w:tcPr>
          <w:p w14:paraId="2595492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0,1</w:t>
            </w:r>
          </w:p>
        </w:tc>
        <w:tc>
          <w:tcPr>
            <w:tcW w:w="851" w:type="dxa"/>
            <w:gridSpan w:val="2"/>
            <w:tcBorders>
              <w:top w:val="single" w:sz="4" w:space="0" w:color="auto"/>
              <w:left w:val="single" w:sz="4" w:space="0" w:color="auto"/>
              <w:bottom w:val="single" w:sz="4" w:space="0" w:color="auto"/>
              <w:right w:val="single" w:sz="4" w:space="0" w:color="auto"/>
            </w:tcBorders>
          </w:tcPr>
          <w:p w14:paraId="6B250E6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w:t>
            </w:r>
          </w:p>
        </w:tc>
        <w:tc>
          <w:tcPr>
            <w:tcW w:w="709" w:type="dxa"/>
            <w:gridSpan w:val="2"/>
            <w:tcBorders>
              <w:top w:val="single" w:sz="4" w:space="0" w:color="auto"/>
              <w:left w:val="single" w:sz="4" w:space="0" w:color="auto"/>
              <w:bottom w:val="single" w:sz="4" w:space="0" w:color="auto"/>
              <w:right w:val="single" w:sz="4" w:space="0" w:color="auto"/>
            </w:tcBorders>
          </w:tcPr>
          <w:p w14:paraId="07A75C9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14:paraId="3A97E36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21" w:type="dxa"/>
            <w:tcBorders>
              <w:top w:val="single" w:sz="4" w:space="0" w:color="auto"/>
              <w:left w:val="single" w:sz="4" w:space="0" w:color="auto"/>
              <w:bottom w:val="single" w:sz="4" w:space="0" w:color="auto"/>
              <w:right w:val="single" w:sz="4" w:space="0" w:color="auto"/>
            </w:tcBorders>
          </w:tcPr>
          <w:p w14:paraId="6FFB920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w:t>
            </w:r>
          </w:p>
        </w:tc>
        <w:tc>
          <w:tcPr>
            <w:tcW w:w="739" w:type="dxa"/>
            <w:tcBorders>
              <w:top w:val="single" w:sz="4" w:space="0" w:color="auto"/>
              <w:left w:val="single" w:sz="4" w:space="0" w:color="auto"/>
              <w:bottom w:val="single" w:sz="4" w:space="0" w:color="auto"/>
              <w:right w:val="single" w:sz="4" w:space="0" w:color="auto"/>
            </w:tcBorders>
          </w:tcPr>
          <w:p w14:paraId="211DE57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12F8043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w:t>
            </w:r>
          </w:p>
        </w:tc>
        <w:tc>
          <w:tcPr>
            <w:tcW w:w="773" w:type="dxa"/>
            <w:gridSpan w:val="2"/>
            <w:tcBorders>
              <w:top w:val="single" w:sz="4" w:space="0" w:color="auto"/>
              <w:left w:val="single" w:sz="4" w:space="0" w:color="auto"/>
              <w:bottom w:val="single" w:sz="4" w:space="0" w:color="auto"/>
              <w:right w:val="single" w:sz="4" w:space="0" w:color="auto"/>
            </w:tcBorders>
          </w:tcPr>
          <w:p w14:paraId="4FC71FA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7</w:t>
            </w:r>
          </w:p>
        </w:tc>
        <w:tc>
          <w:tcPr>
            <w:tcW w:w="1070" w:type="dxa"/>
            <w:gridSpan w:val="2"/>
            <w:tcBorders>
              <w:top w:val="single" w:sz="4" w:space="0" w:color="auto"/>
              <w:left w:val="single" w:sz="4" w:space="0" w:color="auto"/>
              <w:bottom w:val="single" w:sz="4" w:space="0" w:color="auto"/>
              <w:right w:val="single" w:sz="4" w:space="0" w:color="auto"/>
            </w:tcBorders>
          </w:tcPr>
          <w:p w14:paraId="251629CE" w14:textId="77777777" w:rsidR="005B253F" w:rsidRPr="005B253F" w:rsidRDefault="005B253F" w:rsidP="005B253F">
            <w:pPr>
              <w:pStyle w:val="ConsPlusCell"/>
              <w:rPr>
                <w:rFonts w:ascii="Times New Roman" w:hAnsi="Times New Roman" w:cs="Times New Roman"/>
              </w:rPr>
            </w:pPr>
          </w:p>
        </w:tc>
      </w:tr>
      <w:tr w:rsidR="005B253F" w:rsidRPr="005B253F" w14:paraId="30FFD5BA" w14:textId="77777777" w:rsidTr="005B253F">
        <w:trPr>
          <w:trHeight w:val="740"/>
          <w:tblCellSpacing w:w="5" w:type="nil"/>
        </w:trPr>
        <w:tc>
          <w:tcPr>
            <w:tcW w:w="3120" w:type="dxa"/>
            <w:vMerge/>
            <w:tcBorders>
              <w:left w:val="single" w:sz="4" w:space="0" w:color="auto"/>
              <w:right w:val="single" w:sz="4" w:space="0" w:color="auto"/>
            </w:tcBorders>
          </w:tcPr>
          <w:p w14:paraId="038626C4" w14:textId="77777777" w:rsidR="005B253F" w:rsidRPr="005B253F" w:rsidRDefault="005B253F" w:rsidP="005B253F">
            <w:pPr>
              <w:contextualSpacing/>
              <w:jc w:val="both"/>
              <w:rPr>
                <w:sz w:val="20"/>
                <w:szCs w:val="20"/>
              </w:rPr>
            </w:pPr>
          </w:p>
        </w:tc>
        <w:tc>
          <w:tcPr>
            <w:tcW w:w="3673" w:type="dxa"/>
            <w:gridSpan w:val="2"/>
            <w:tcBorders>
              <w:top w:val="single" w:sz="4" w:space="0" w:color="auto"/>
              <w:left w:val="single" w:sz="4" w:space="0" w:color="auto"/>
              <w:bottom w:val="single" w:sz="4" w:space="0" w:color="auto"/>
              <w:right w:val="single" w:sz="4" w:space="0" w:color="auto"/>
            </w:tcBorders>
          </w:tcPr>
          <w:p w14:paraId="4C89CE2C" w14:textId="77777777" w:rsidR="005B253F" w:rsidRPr="005B253F" w:rsidRDefault="005B253F" w:rsidP="005B253F">
            <w:pPr>
              <w:pStyle w:val="aff6"/>
              <w:jc w:val="both"/>
              <w:rPr>
                <w:rFonts w:ascii="Times New Roman" w:hAnsi="Times New Roman"/>
                <w:color w:val="000000" w:themeColor="text1"/>
                <w:sz w:val="20"/>
                <w:szCs w:val="20"/>
              </w:rPr>
            </w:pPr>
            <w:r w:rsidRPr="005B253F">
              <w:rPr>
                <w:rFonts w:ascii="Times New Roman" w:hAnsi="Times New Roman"/>
                <w:sz w:val="20"/>
                <w:szCs w:val="20"/>
              </w:rPr>
              <w:t xml:space="preserve">Общая сумма грантовой поддержки полученная СО НКО и активистами в течение календарного года </w:t>
            </w:r>
          </w:p>
        </w:tc>
        <w:tc>
          <w:tcPr>
            <w:tcW w:w="851" w:type="dxa"/>
            <w:gridSpan w:val="2"/>
            <w:tcBorders>
              <w:top w:val="single" w:sz="4" w:space="0" w:color="auto"/>
              <w:left w:val="single" w:sz="4" w:space="0" w:color="auto"/>
              <w:bottom w:val="single" w:sz="4" w:space="0" w:color="auto"/>
              <w:right w:val="single" w:sz="4" w:space="0" w:color="auto"/>
            </w:tcBorders>
          </w:tcPr>
          <w:p w14:paraId="5DB744D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тыс.</w:t>
            </w:r>
          </w:p>
          <w:p w14:paraId="5AD8407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руб.</w:t>
            </w:r>
          </w:p>
        </w:tc>
        <w:tc>
          <w:tcPr>
            <w:tcW w:w="1275" w:type="dxa"/>
            <w:gridSpan w:val="2"/>
            <w:tcBorders>
              <w:top w:val="single" w:sz="4" w:space="0" w:color="auto"/>
              <w:left w:val="single" w:sz="4" w:space="0" w:color="auto"/>
              <w:bottom w:val="single" w:sz="4" w:space="0" w:color="auto"/>
              <w:right w:val="single" w:sz="4" w:space="0" w:color="auto"/>
            </w:tcBorders>
          </w:tcPr>
          <w:p w14:paraId="352F2CE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0,1</w:t>
            </w:r>
          </w:p>
        </w:tc>
        <w:tc>
          <w:tcPr>
            <w:tcW w:w="851" w:type="dxa"/>
            <w:gridSpan w:val="2"/>
            <w:tcBorders>
              <w:top w:val="single" w:sz="4" w:space="0" w:color="auto"/>
              <w:left w:val="single" w:sz="4" w:space="0" w:color="auto"/>
              <w:bottom w:val="single" w:sz="4" w:space="0" w:color="auto"/>
              <w:right w:val="single" w:sz="4" w:space="0" w:color="auto"/>
            </w:tcBorders>
          </w:tcPr>
          <w:p w14:paraId="6DDAF29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500,0</w:t>
            </w:r>
          </w:p>
        </w:tc>
        <w:tc>
          <w:tcPr>
            <w:tcW w:w="709" w:type="dxa"/>
            <w:gridSpan w:val="2"/>
            <w:tcBorders>
              <w:top w:val="single" w:sz="4" w:space="0" w:color="auto"/>
              <w:left w:val="single" w:sz="4" w:space="0" w:color="auto"/>
              <w:bottom w:val="single" w:sz="4" w:space="0" w:color="auto"/>
              <w:right w:val="single" w:sz="4" w:space="0" w:color="auto"/>
            </w:tcBorders>
          </w:tcPr>
          <w:p w14:paraId="039A303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14:paraId="4D37F32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21" w:type="dxa"/>
            <w:tcBorders>
              <w:top w:val="single" w:sz="4" w:space="0" w:color="auto"/>
              <w:left w:val="single" w:sz="4" w:space="0" w:color="auto"/>
              <w:bottom w:val="single" w:sz="4" w:space="0" w:color="auto"/>
              <w:right w:val="single" w:sz="4" w:space="0" w:color="auto"/>
            </w:tcBorders>
          </w:tcPr>
          <w:p w14:paraId="7678558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500,0</w:t>
            </w:r>
          </w:p>
        </w:tc>
        <w:tc>
          <w:tcPr>
            <w:tcW w:w="739" w:type="dxa"/>
            <w:tcBorders>
              <w:top w:val="single" w:sz="4" w:space="0" w:color="auto"/>
              <w:left w:val="single" w:sz="4" w:space="0" w:color="auto"/>
              <w:bottom w:val="single" w:sz="4" w:space="0" w:color="auto"/>
              <w:right w:val="single" w:sz="4" w:space="0" w:color="auto"/>
            </w:tcBorders>
          </w:tcPr>
          <w:p w14:paraId="017693A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3D0C607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500,0</w:t>
            </w:r>
          </w:p>
        </w:tc>
        <w:tc>
          <w:tcPr>
            <w:tcW w:w="773" w:type="dxa"/>
            <w:gridSpan w:val="2"/>
            <w:tcBorders>
              <w:top w:val="single" w:sz="4" w:space="0" w:color="auto"/>
              <w:left w:val="single" w:sz="4" w:space="0" w:color="auto"/>
              <w:bottom w:val="single" w:sz="4" w:space="0" w:color="auto"/>
              <w:right w:val="single" w:sz="4" w:space="0" w:color="auto"/>
            </w:tcBorders>
          </w:tcPr>
          <w:p w14:paraId="1EDE72E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500,0</w:t>
            </w:r>
          </w:p>
        </w:tc>
        <w:tc>
          <w:tcPr>
            <w:tcW w:w="1070" w:type="dxa"/>
            <w:gridSpan w:val="2"/>
            <w:tcBorders>
              <w:top w:val="single" w:sz="4" w:space="0" w:color="auto"/>
              <w:left w:val="single" w:sz="4" w:space="0" w:color="auto"/>
              <w:bottom w:val="single" w:sz="4" w:space="0" w:color="auto"/>
              <w:right w:val="single" w:sz="4" w:space="0" w:color="auto"/>
            </w:tcBorders>
          </w:tcPr>
          <w:p w14:paraId="56EBD965" w14:textId="77777777" w:rsidR="005B253F" w:rsidRPr="005B253F" w:rsidRDefault="005B253F" w:rsidP="005B253F">
            <w:pPr>
              <w:pStyle w:val="ConsPlusCell"/>
              <w:rPr>
                <w:rFonts w:ascii="Times New Roman" w:hAnsi="Times New Roman" w:cs="Times New Roman"/>
              </w:rPr>
            </w:pPr>
          </w:p>
        </w:tc>
      </w:tr>
      <w:tr w:rsidR="005B253F" w:rsidRPr="005B253F" w14:paraId="60F423BE" w14:textId="77777777" w:rsidTr="005B253F">
        <w:trPr>
          <w:trHeight w:val="740"/>
          <w:tblCellSpacing w:w="5" w:type="nil"/>
        </w:trPr>
        <w:tc>
          <w:tcPr>
            <w:tcW w:w="3120" w:type="dxa"/>
            <w:tcBorders>
              <w:left w:val="single" w:sz="4" w:space="0" w:color="auto"/>
              <w:bottom w:val="single" w:sz="4" w:space="0" w:color="auto"/>
              <w:right w:val="single" w:sz="4" w:space="0" w:color="auto"/>
            </w:tcBorders>
          </w:tcPr>
          <w:p w14:paraId="61B718D6" w14:textId="77777777" w:rsidR="005B253F" w:rsidRPr="005B253F" w:rsidRDefault="005B253F" w:rsidP="005B253F">
            <w:pPr>
              <w:contextualSpacing/>
              <w:jc w:val="both"/>
              <w:rPr>
                <w:sz w:val="20"/>
                <w:szCs w:val="20"/>
              </w:rPr>
            </w:pPr>
          </w:p>
        </w:tc>
        <w:tc>
          <w:tcPr>
            <w:tcW w:w="3673" w:type="dxa"/>
            <w:gridSpan w:val="2"/>
            <w:tcBorders>
              <w:top w:val="single" w:sz="4" w:space="0" w:color="auto"/>
              <w:left w:val="single" w:sz="4" w:space="0" w:color="auto"/>
              <w:bottom w:val="single" w:sz="4" w:space="0" w:color="auto"/>
              <w:right w:val="single" w:sz="4" w:space="0" w:color="auto"/>
            </w:tcBorders>
          </w:tcPr>
          <w:p w14:paraId="4840A288" w14:textId="77777777" w:rsidR="005B253F" w:rsidRPr="005B253F" w:rsidRDefault="005B253F" w:rsidP="005B253F">
            <w:pPr>
              <w:pStyle w:val="aff6"/>
              <w:jc w:val="both"/>
              <w:rPr>
                <w:rFonts w:ascii="Times New Roman" w:hAnsi="Times New Roman"/>
                <w:sz w:val="20"/>
                <w:szCs w:val="20"/>
              </w:rPr>
            </w:pPr>
            <w:r w:rsidRPr="005B253F">
              <w:rPr>
                <w:rFonts w:ascii="Times New Roman" w:hAnsi="Times New Roman"/>
                <w:sz w:val="20"/>
                <w:szCs w:val="20"/>
              </w:rPr>
              <w:t>Развитие материально-технической базы Местной общественной организации Куйбышевского муниципального района Новосибирской области «Ресурсный центр по поддержке общественных объединений»</w:t>
            </w:r>
          </w:p>
        </w:tc>
        <w:tc>
          <w:tcPr>
            <w:tcW w:w="851" w:type="dxa"/>
            <w:gridSpan w:val="2"/>
            <w:tcBorders>
              <w:top w:val="single" w:sz="4" w:space="0" w:color="auto"/>
              <w:left w:val="single" w:sz="4" w:space="0" w:color="auto"/>
              <w:bottom w:val="single" w:sz="4" w:space="0" w:color="auto"/>
              <w:right w:val="single" w:sz="4" w:space="0" w:color="auto"/>
            </w:tcBorders>
          </w:tcPr>
          <w:p w14:paraId="72A81E9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тыс.</w:t>
            </w:r>
          </w:p>
          <w:p w14:paraId="36AB336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руб.</w:t>
            </w:r>
          </w:p>
        </w:tc>
        <w:tc>
          <w:tcPr>
            <w:tcW w:w="1275" w:type="dxa"/>
            <w:gridSpan w:val="2"/>
            <w:tcBorders>
              <w:top w:val="single" w:sz="4" w:space="0" w:color="auto"/>
              <w:left w:val="single" w:sz="4" w:space="0" w:color="auto"/>
              <w:bottom w:val="single" w:sz="4" w:space="0" w:color="auto"/>
              <w:right w:val="single" w:sz="4" w:space="0" w:color="auto"/>
            </w:tcBorders>
          </w:tcPr>
          <w:p w14:paraId="60DF72B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0,1</w:t>
            </w:r>
          </w:p>
        </w:tc>
        <w:tc>
          <w:tcPr>
            <w:tcW w:w="851" w:type="dxa"/>
            <w:gridSpan w:val="2"/>
            <w:tcBorders>
              <w:top w:val="single" w:sz="4" w:space="0" w:color="auto"/>
              <w:left w:val="single" w:sz="4" w:space="0" w:color="auto"/>
              <w:bottom w:val="single" w:sz="4" w:space="0" w:color="auto"/>
              <w:right w:val="single" w:sz="4" w:space="0" w:color="auto"/>
            </w:tcBorders>
          </w:tcPr>
          <w:p w14:paraId="7741E70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09" w:type="dxa"/>
            <w:gridSpan w:val="2"/>
            <w:tcBorders>
              <w:top w:val="single" w:sz="4" w:space="0" w:color="auto"/>
              <w:left w:val="single" w:sz="4" w:space="0" w:color="auto"/>
              <w:bottom w:val="single" w:sz="4" w:space="0" w:color="auto"/>
              <w:right w:val="single" w:sz="4" w:space="0" w:color="auto"/>
            </w:tcBorders>
          </w:tcPr>
          <w:p w14:paraId="3649932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20" w:type="dxa"/>
            <w:tcBorders>
              <w:top w:val="single" w:sz="4" w:space="0" w:color="auto"/>
              <w:left w:val="single" w:sz="4" w:space="0" w:color="auto"/>
              <w:bottom w:val="single" w:sz="4" w:space="0" w:color="auto"/>
              <w:right w:val="single" w:sz="4" w:space="0" w:color="auto"/>
            </w:tcBorders>
          </w:tcPr>
          <w:p w14:paraId="3F9EDFE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21" w:type="dxa"/>
            <w:tcBorders>
              <w:top w:val="single" w:sz="4" w:space="0" w:color="auto"/>
              <w:left w:val="single" w:sz="4" w:space="0" w:color="auto"/>
              <w:bottom w:val="single" w:sz="4" w:space="0" w:color="auto"/>
              <w:right w:val="single" w:sz="4" w:space="0" w:color="auto"/>
            </w:tcBorders>
          </w:tcPr>
          <w:p w14:paraId="4D00D5F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39" w:type="dxa"/>
            <w:tcBorders>
              <w:top w:val="single" w:sz="4" w:space="0" w:color="auto"/>
              <w:left w:val="single" w:sz="4" w:space="0" w:color="auto"/>
              <w:bottom w:val="single" w:sz="4" w:space="0" w:color="auto"/>
              <w:right w:val="single" w:sz="4" w:space="0" w:color="auto"/>
            </w:tcBorders>
          </w:tcPr>
          <w:p w14:paraId="341C78C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08" w:type="dxa"/>
            <w:tcBorders>
              <w:top w:val="single" w:sz="4" w:space="0" w:color="auto"/>
              <w:left w:val="single" w:sz="4" w:space="0" w:color="auto"/>
              <w:bottom w:val="single" w:sz="4" w:space="0" w:color="auto"/>
              <w:right w:val="single" w:sz="4" w:space="0" w:color="auto"/>
            </w:tcBorders>
          </w:tcPr>
          <w:p w14:paraId="43518E2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73" w:type="dxa"/>
            <w:gridSpan w:val="2"/>
            <w:tcBorders>
              <w:top w:val="single" w:sz="4" w:space="0" w:color="auto"/>
              <w:left w:val="single" w:sz="4" w:space="0" w:color="auto"/>
              <w:bottom w:val="single" w:sz="4" w:space="0" w:color="auto"/>
              <w:right w:val="single" w:sz="4" w:space="0" w:color="auto"/>
            </w:tcBorders>
          </w:tcPr>
          <w:p w14:paraId="2AC6782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1070" w:type="dxa"/>
            <w:gridSpan w:val="2"/>
            <w:tcBorders>
              <w:top w:val="single" w:sz="4" w:space="0" w:color="auto"/>
              <w:left w:val="single" w:sz="4" w:space="0" w:color="auto"/>
              <w:bottom w:val="single" w:sz="4" w:space="0" w:color="auto"/>
              <w:right w:val="single" w:sz="4" w:space="0" w:color="auto"/>
            </w:tcBorders>
          </w:tcPr>
          <w:p w14:paraId="1AFC6D27" w14:textId="77777777" w:rsidR="005B253F" w:rsidRPr="005B253F" w:rsidRDefault="005B253F" w:rsidP="005B253F">
            <w:pPr>
              <w:pStyle w:val="ConsPlusCell"/>
              <w:rPr>
                <w:rFonts w:ascii="Times New Roman" w:hAnsi="Times New Roman" w:cs="Times New Roman"/>
              </w:rPr>
            </w:pPr>
          </w:p>
        </w:tc>
      </w:tr>
    </w:tbl>
    <w:p w14:paraId="11FA83FB" w14:textId="77777777" w:rsidR="005B253F" w:rsidRPr="005B253F" w:rsidRDefault="005B253F" w:rsidP="005B253F">
      <w:pPr>
        <w:ind w:firstLine="709"/>
        <w:jc w:val="right"/>
        <w:rPr>
          <w:i/>
          <w:color w:val="000000" w:themeColor="text1"/>
          <w:sz w:val="20"/>
          <w:szCs w:val="20"/>
        </w:rPr>
      </w:pPr>
      <w:r w:rsidRPr="005B253F">
        <w:rPr>
          <w:i/>
          <w:color w:val="000000" w:themeColor="text1"/>
          <w:sz w:val="20"/>
          <w:szCs w:val="20"/>
        </w:rPr>
        <w:t>Таблица № 2</w:t>
      </w:r>
    </w:p>
    <w:p w14:paraId="52A5EAE1" w14:textId="77777777" w:rsidR="005B253F" w:rsidRPr="005B253F" w:rsidRDefault="005B253F" w:rsidP="005B253F">
      <w:pPr>
        <w:pStyle w:val="ConsPlusNormal"/>
        <w:jc w:val="center"/>
        <w:rPr>
          <w:rFonts w:ascii="Times New Roman" w:hAnsi="Times New Roman" w:cs="Times New Roman"/>
        </w:rPr>
      </w:pPr>
      <w:r w:rsidRPr="005B253F">
        <w:rPr>
          <w:rFonts w:ascii="Times New Roman" w:hAnsi="Times New Roman" w:cs="Times New Roman"/>
          <w:color w:val="000000" w:themeColor="text1"/>
        </w:rPr>
        <w:t xml:space="preserve">Информация о порядке сбора информации для определения (расчета) плановых и фактических значений целевых индикаторов </w:t>
      </w:r>
      <w:r w:rsidRPr="005B253F">
        <w:rPr>
          <w:rFonts w:ascii="Times New Roman" w:hAnsi="Times New Roman" w:cs="Times New Roman"/>
        </w:rPr>
        <w:t xml:space="preserve">муниципальной программы </w:t>
      </w:r>
      <w:r w:rsidRPr="005B253F">
        <w:rPr>
          <w:rFonts w:ascii="Times New Roman" w:hAnsi="Times New Roman" w:cs="Times New Roman"/>
          <w:u w:color="000000"/>
        </w:rPr>
        <w:t xml:space="preserve">«Муниципальная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 </w:t>
      </w:r>
      <w:r w:rsidRPr="005B253F">
        <w:rPr>
          <w:rFonts w:ascii="Times New Roman" w:hAnsi="Times New Roman" w:cs="Times New Roman"/>
        </w:rPr>
        <w:t xml:space="preserve"> на очередной 2020 год и плановый период 2021 и 2022 годов</w:t>
      </w:r>
    </w:p>
    <w:p w14:paraId="4230AA81" w14:textId="77777777" w:rsidR="005B253F" w:rsidRPr="005B253F" w:rsidRDefault="005B253F" w:rsidP="005B253F">
      <w:pPr>
        <w:pStyle w:val="ConsPlusNormal"/>
        <w:jc w:val="center"/>
        <w:rPr>
          <w:rFonts w:ascii="Times New Roman" w:hAnsi="Times New Roman" w:cs="Times New Roman"/>
          <w:color w:val="000000" w:themeColor="text1"/>
        </w:rPr>
      </w:pPr>
    </w:p>
    <w:tbl>
      <w:tblPr>
        <w:tblW w:w="15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559"/>
        <w:gridCol w:w="1701"/>
        <w:gridCol w:w="3652"/>
        <w:gridCol w:w="2915"/>
      </w:tblGrid>
      <w:tr w:rsidR="005B253F" w:rsidRPr="005B253F" w14:paraId="31B834BF" w14:textId="77777777" w:rsidTr="005B253F">
        <w:trPr>
          <w:cantSplit/>
          <w:trHeight w:val="1134"/>
        </w:trPr>
        <w:tc>
          <w:tcPr>
            <w:tcW w:w="5245" w:type="dxa"/>
            <w:shd w:val="clear" w:color="auto" w:fill="auto"/>
            <w:vAlign w:val="center"/>
          </w:tcPr>
          <w:p w14:paraId="6009FEDD" w14:textId="77777777" w:rsidR="005B253F" w:rsidRPr="005B253F" w:rsidRDefault="005B253F" w:rsidP="005B253F">
            <w:pPr>
              <w:pStyle w:val="1b"/>
              <w:tabs>
                <w:tab w:val="left" w:pos="4111"/>
              </w:tabs>
              <w:spacing w:line="240" w:lineRule="auto"/>
              <w:jc w:val="center"/>
              <w:rPr>
                <w:color w:val="000000" w:themeColor="text1"/>
                <w:sz w:val="20"/>
              </w:rPr>
            </w:pPr>
            <w:r w:rsidRPr="005B253F">
              <w:rPr>
                <w:color w:val="000000" w:themeColor="text1"/>
                <w:sz w:val="20"/>
              </w:rPr>
              <w:t>Наименование целевого индикатора</w:t>
            </w:r>
          </w:p>
        </w:tc>
        <w:tc>
          <w:tcPr>
            <w:tcW w:w="1559" w:type="dxa"/>
            <w:shd w:val="clear" w:color="auto" w:fill="auto"/>
            <w:vAlign w:val="center"/>
          </w:tcPr>
          <w:p w14:paraId="7A83429E" w14:textId="77777777" w:rsidR="005B253F" w:rsidRPr="005B253F" w:rsidRDefault="005B253F" w:rsidP="005B253F">
            <w:pPr>
              <w:pStyle w:val="1b"/>
              <w:spacing w:line="240" w:lineRule="auto"/>
              <w:jc w:val="center"/>
              <w:rPr>
                <w:color w:val="000000" w:themeColor="text1"/>
                <w:sz w:val="20"/>
              </w:rPr>
            </w:pPr>
            <w:r w:rsidRPr="005B253F">
              <w:rPr>
                <w:color w:val="000000" w:themeColor="text1"/>
                <w:sz w:val="20"/>
              </w:rPr>
              <w:t xml:space="preserve">Периодичность сбора </w:t>
            </w:r>
          </w:p>
        </w:tc>
        <w:tc>
          <w:tcPr>
            <w:tcW w:w="1701" w:type="dxa"/>
            <w:shd w:val="clear" w:color="auto" w:fill="auto"/>
            <w:vAlign w:val="center"/>
          </w:tcPr>
          <w:p w14:paraId="189F9B8A" w14:textId="77777777" w:rsidR="005B253F" w:rsidRPr="005B253F" w:rsidRDefault="005B253F" w:rsidP="005B253F">
            <w:pPr>
              <w:pStyle w:val="1b"/>
              <w:spacing w:line="240" w:lineRule="auto"/>
              <w:jc w:val="center"/>
              <w:rPr>
                <w:color w:val="000000" w:themeColor="text1"/>
                <w:sz w:val="20"/>
              </w:rPr>
            </w:pPr>
            <w:r w:rsidRPr="005B253F">
              <w:rPr>
                <w:color w:val="000000" w:themeColor="text1"/>
                <w:sz w:val="20"/>
              </w:rPr>
              <w:t>Вид временной характеристики</w:t>
            </w:r>
          </w:p>
        </w:tc>
        <w:tc>
          <w:tcPr>
            <w:tcW w:w="3652" w:type="dxa"/>
            <w:shd w:val="clear" w:color="auto" w:fill="auto"/>
          </w:tcPr>
          <w:p w14:paraId="3E1EC597" w14:textId="64DFBCF4" w:rsidR="005B253F" w:rsidRPr="005B253F" w:rsidRDefault="005B253F" w:rsidP="00703AF2">
            <w:pPr>
              <w:pStyle w:val="1b"/>
              <w:spacing w:line="240" w:lineRule="auto"/>
              <w:ind w:left="37"/>
              <w:jc w:val="left"/>
              <w:rPr>
                <w:color w:val="000000" w:themeColor="text1"/>
                <w:sz w:val="20"/>
              </w:rPr>
            </w:pPr>
            <w:r w:rsidRPr="005B253F">
              <w:rPr>
                <w:color w:val="000000" w:themeColor="text1"/>
                <w:sz w:val="20"/>
              </w:rPr>
              <w:t>Методика расчета (плановых и фактических значений)</w:t>
            </w:r>
          </w:p>
        </w:tc>
        <w:tc>
          <w:tcPr>
            <w:tcW w:w="2915" w:type="dxa"/>
            <w:shd w:val="clear" w:color="auto" w:fill="auto"/>
            <w:vAlign w:val="center"/>
          </w:tcPr>
          <w:p w14:paraId="3D8EFE22" w14:textId="77777777" w:rsidR="005B253F" w:rsidRPr="005B253F" w:rsidRDefault="005B253F" w:rsidP="005B253F">
            <w:pPr>
              <w:pStyle w:val="1b"/>
              <w:spacing w:line="240" w:lineRule="auto"/>
              <w:jc w:val="center"/>
              <w:rPr>
                <w:color w:val="000000" w:themeColor="text1"/>
                <w:sz w:val="20"/>
              </w:rPr>
            </w:pPr>
            <w:r w:rsidRPr="005B253F">
              <w:rPr>
                <w:color w:val="000000" w:themeColor="text1"/>
                <w:sz w:val="20"/>
              </w:rPr>
              <w:t>Источник получения данных</w:t>
            </w:r>
          </w:p>
        </w:tc>
      </w:tr>
      <w:tr w:rsidR="005B253F" w:rsidRPr="005B253F" w14:paraId="00EA3441" w14:textId="77777777" w:rsidTr="005B253F">
        <w:trPr>
          <w:trHeight w:val="333"/>
        </w:trPr>
        <w:tc>
          <w:tcPr>
            <w:tcW w:w="5245" w:type="dxa"/>
            <w:shd w:val="clear" w:color="auto" w:fill="auto"/>
            <w:vAlign w:val="center"/>
          </w:tcPr>
          <w:p w14:paraId="02CC476D" w14:textId="77777777" w:rsidR="005B253F" w:rsidRPr="005B253F" w:rsidRDefault="005B253F" w:rsidP="005B253F">
            <w:pPr>
              <w:pStyle w:val="1b"/>
              <w:spacing w:line="240" w:lineRule="auto"/>
              <w:jc w:val="center"/>
              <w:rPr>
                <w:color w:val="000000" w:themeColor="text1"/>
                <w:sz w:val="20"/>
              </w:rPr>
            </w:pPr>
            <w:r w:rsidRPr="005B253F">
              <w:rPr>
                <w:color w:val="000000" w:themeColor="text1"/>
                <w:sz w:val="20"/>
              </w:rPr>
              <w:t>1</w:t>
            </w:r>
          </w:p>
        </w:tc>
        <w:tc>
          <w:tcPr>
            <w:tcW w:w="1559" w:type="dxa"/>
            <w:shd w:val="clear" w:color="auto" w:fill="auto"/>
            <w:vAlign w:val="center"/>
          </w:tcPr>
          <w:p w14:paraId="71DCD160" w14:textId="77777777" w:rsidR="005B253F" w:rsidRPr="005B253F" w:rsidRDefault="005B253F" w:rsidP="005B253F">
            <w:pPr>
              <w:pStyle w:val="1b"/>
              <w:spacing w:line="240" w:lineRule="auto"/>
              <w:jc w:val="center"/>
              <w:rPr>
                <w:color w:val="000000" w:themeColor="text1"/>
                <w:sz w:val="20"/>
              </w:rPr>
            </w:pPr>
            <w:r w:rsidRPr="005B253F">
              <w:rPr>
                <w:color w:val="000000" w:themeColor="text1"/>
                <w:sz w:val="20"/>
              </w:rPr>
              <w:t>2</w:t>
            </w:r>
          </w:p>
        </w:tc>
        <w:tc>
          <w:tcPr>
            <w:tcW w:w="1701" w:type="dxa"/>
            <w:shd w:val="clear" w:color="auto" w:fill="auto"/>
            <w:vAlign w:val="center"/>
          </w:tcPr>
          <w:p w14:paraId="3F59333C" w14:textId="77777777" w:rsidR="005B253F" w:rsidRPr="005B253F" w:rsidRDefault="005B253F" w:rsidP="005B253F">
            <w:pPr>
              <w:pStyle w:val="1b"/>
              <w:spacing w:line="240" w:lineRule="auto"/>
              <w:jc w:val="center"/>
              <w:rPr>
                <w:color w:val="000000" w:themeColor="text1"/>
                <w:sz w:val="20"/>
              </w:rPr>
            </w:pPr>
            <w:r w:rsidRPr="005B253F">
              <w:rPr>
                <w:color w:val="000000" w:themeColor="text1"/>
                <w:sz w:val="20"/>
              </w:rPr>
              <w:t>3</w:t>
            </w:r>
          </w:p>
        </w:tc>
        <w:tc>
          <w:tcPr>
            <w:tcW w:w="3652" w:type="dxa"/>
            <w:shd w:val="clear" w:color="auto" w:fill="auto"/>
            <w:vAlign w:val="center"/>
          </w:tcPr>
          <w:p w14:paraId="5C0F49CE" w14:textId="77777777" w:rsidR="005B253F" w:rsidRPr="005B253F" w:rsidRDefault="005B253F" w:rsidP="005B253F">
            <w:pPr>
              <w:pStyle w:val="1b"/>
              <w:spacing w:line="240" w:lineRule="auto"/>
              <w:jc w:val="center"/>
              <w:rPr>
                <w:color w:val="000000" w:themeColor="text1"/>
                <w:sz w:val="20"/>
              </w:rPr>
            </w:pPr>
            <w:r w:rsidRPr="005B253F">
              <w:rPr>
                <w:color w:val="000000" w:themeColor="text1"/>
                <w:sz w:val="20"/>
              </w:rPr>
              <w:t>4</w:t>
            </w:r>
          </w:p>
        </w:tc>
        <w:tc>
          <w:tcPr>
            <w:tcW w:w="2915" w:type="dxa"/>
            <w:shd w:val="clear" w:color="auto" w:fill="auto"/>
            <w:vAlign w:val="center"/>
          </w:tcPr>
          <w:p w14:paraId="518F48D7" w14:textId="77777777" w:rsidR="005B253F" w:rsidRPr="005B253F" w:rsidRDefault="005B253F" w:rsidP="005B253F">
            <w:pPr>
              <w:pStyle w:val="1b"/>
              <w:spacing w:line="240" w:lineRule="auto"/>
              <w:jc w:val="center"/>
              <w:rPr>
                <w:color w:val="000000" w:themeColor="text1"/>
                <w:sz w:val="20"/>
              </w:rPr>
            </w:pPr>
            <w:r w:rsidRPr="005B253F">
              <w:rPr>
                <w:color w:val="000000" w:themeColor="text1"/>
                <w:sz w:val="20"/>
              </w:rPr>
              <w:t>5</w:t>
            </w:r>
          </w:p>
        </w:tc>
      </w:tr>
      <w:tr w:rsidR="005B253F" w:rsidRPr="005B253F" w14:paraId="396C1679" w14:textId="77777777" w:rsidTr="005B253F">
        <w:trPr>
          <w:trHeight w:val="1744"/>
        </w:trPr>
        <w:tc>
          <w:tcPr>
            <w:tcW w:w="5245" w:type="dxa"/>
            <w:shd w:val="clear" w:color="auto" w:fill="auto"/>
          </w:tcPr>
          <w:p w14:paraId="33E3546A" w14:textId="77777777" w:rsidR="005B253F" w:rsidRPr="005B253F" w:rsidRDefault="005B253F" w:rsidP="005B253F">
            <w:pPr>
              <w:pStyle w:val="aff6"/>
              <w:ind w:left="67"/>
              <w:jc w:val="both"/>
              <w:rPr>
                <w:rFonts w:ascii="Times New Roman" w:hAnsi="Times New Roman"/>
                <w:sz w:val="20"/>
                <w:szCs w:val="20"/>
                <w:highlight w:val="yellow"/>
              </w:rPr>
            </w:pPr>
            <w:r w:rsidRPr="005B253F">
              <w:rPr>
                <w:rFonts w:ascii="Times New Roman" w:hAnsi="Times New Roman"/>
                <w:sz w:val="20"/>
                <w:szCs w:val="20"/>
              </w:rPr>
              <w:lastRenderedPageBreak/>
              <w:t xml:space="preserve">Число публикаций в СМИ в течение календарного года </w:t>
            </w:r>
          </w:p>
        </w:tc>
        <w:tc>
          <w:tcPr>
            <w:tcW w:w="1559" w:type="dxa"/>
            <w:shd w:val="clear" w:color="auto" w:fill="auto"/>
          </w:tcPr>
          <w:p w14:paraId="332A4632" w14:textId="77777777" w:rsidR="005B253F" w:rsidRPr="005B253F" w:rsidRDefault="005B253F" w:rsidP="005B253F">
            <w:pPr>
              <w:pStyle w:val="1b"/>
              <w:spacing w:line="240" w:lineRule="auto"/>
              <w:rPr>
                <w:color w:val="000000" w:themeColor="text1"/>
                <w:sz w:val="20"/>
              </w:rPr>
            </w:pPr>
            <w:r w:rsidRPr="005B253F">
              <w:rPr>
                <w:color w:val="000000" w:themeColor="text1"/>
                <w:sz w:val="20"/>
              </w:rPr>
              <w:t>годовая</w:t>
            </w:r>
          </w:p>
        </w:tc>
        <w:tc>
          <w:tcPr>
            <w:tcW w:w="1701" w:type="dxa"/>
            <w:shd w:val="clear" w:color="auto" w:fill="auto"/>
          </w:tcPr>
          <w:p w14:paraId="77D3A96A" w14:textId="77777777" w:rsidR="005B253F" w:rsidRPr="005B253F" w:rsidRDefault="005B253F" w:rsidP="005B253F">
            <w:pPr>
              <w:pStyle w:val="1b"/>
              <w:spacing w:line="240" w:lineRule="auto"/>
              <w:rPr>
                <w:color w:val="000000" w:themeColor="text1"/>
                <w:sz w:val="20"/>
              </w:rPr>
            </w:pPr>
            <w:r w:rsidRPr="005B253F">
              <w:rPr>
                <w:color w:val="000000" w:themeColor="text1"/>
                <w:sz w:val="20"/>
              </w:rPr>
              <w:t>ежегодно</w:t>
            </w:r>
          </w:p>
        </w:tc>
        <w:tc>
          <w:tcPr>
            <w:tcW w:w="3652" w:type="dxa"/>
            <w:shd w:val="clear" w:color="auto" w:fill="auto"/>
          </w:tcPr>
          <w:p w14:paraId="0E174760" w14:textId="77777777" w:rsidR="005B253F" w:rsidRPr="005B253F" w:rsidRDefault="005B253F" w:rsidP="005B253F">
            <w:pPr>
              <w:jc w:val="both"/>
              <w:rPr>
                <w:sz w:val="20"/>
                <w:szCs w:val="20"/>
              </w:rPr>
            </w:pPr>
            <w:r w:rsidRPr="005B253F">
              <w:rPr>
                <w:sz w:val="20"/>
                <w:szCs w:val="20"/>
              </w:rPr>
              <w:t>на основании отчетных данных, представленных ответственными</w:t>
            </w:r>
          </w:p>
          <w:p w14:paraId="2E19F37C" w14:textId="77777777" w:rsidR="005B253F" w:rsidRPr="005B253F" w:rsidRDefault="005B253F" w:rsidP="005B253F">
            <w:pPr>
              <w:jc w:val="both"/>
              <w:rPr>
                <w:b/>
                <w:color w:val="000000" w:themeColor="text1"/>
                <w:sz w:val="20"/>
                <w:szCs w:val="20"/>
              </w:rPr>
            </w:pPr>
            <w:r w:rsidRPr="005B253F">
              <w:rPr>
                <w:sz w:val="20"/>
                <w:szCs w:val="20"/>
              </w:rPr>
              <w:t xml:space="preserve">исполнителями по </w:t>
            </w:r>
            <w:proofErr w:type="spellStart"/>
            <w:proofErr w:type="gramStart"/>
            <w:r w:rsidRPr="005B253F">
              <w:rPr>
                <w:sz w:val="20"/>
                <w:szCs w:val="20"/>
              </w:rPr>
              <w:t>мероприя-тиям</w:t>
            </w:r>
            <w:proofErr w:type="spellEnd"/>
            <w:proofErr w:type="gramEnd"/>
            <w:r w:rsidRPr="005B253F">
              <w:rPr>
                <w:sz w:val="20"/>
                <w:szCs w:val="20"/>
              </w:rPr>
              <w:t xml:space="preserve">, предусмотренным п.1.1 приложения № 2 к </w:t>
            </w:r>
            <w:proofErr w:type="spellStart"/>
            <w:r w:rsidRPr="005B253F">
              <w:rPr>
                <w:sz w:val="20"/>
                <w:szCs w:val="20"/>
              </w:rPr>
              <w:t>муниципаль</w:t>
            </w:r>
            <w:proofErr w:type="spellEnd"/>
            <w:r w:rsidRPr="005B253F">
              <w:rPr>
                <w:sz w:val="20"/>
                <w:szCs w:val="20"/>
              </w:rPr>
              <w:t>-ной программе</w:t>
            </w:r>
          </w:p>
        </w:tc>
        <w:tc>
          <w:tcPr>
            <w:tcW w:w="2915" w:type="dxa"/>
            <w:shd w:val="clear" w:color="auto" w:fill="auto"/>
          </w:tcPr>
          <w:p w14:paraId="349EAC12" w14:textId="77777777" w:rsidR="005B253F" w:rsidRPr="005B253F" w:rsidRDefault="005B253F" w:rsidP="005B253F">
            <w:pPr>
              <w:jc w:val="both"/>
              <w:rPr>
                <w:color w:val="000000"/>
                <w:sz w:val="20"/>
                <w:szCs w:val="20"/>
              </w:rPr>
            </w:pPr>
            <w:r w:rsidRPr="005B253F">
              <w:rPr>
                <w:color w:val="000000"/>
                <w:sz w:val="20"/>
                <w:szCs w:val="20"/>
              </w:rPr>
              <w:t>Администрация,</w:t>
            </w:r>
          </w:p>
          <w:p w14:paraId="463C0814" w14:textId="77777777" w:rsidR="005B253F" w:rsidRPr="005B253F" w:rsidRDefault="005B253F" w:rsidP="005B253F">
            <w:pPr>
              <w:jc w:val="both"/>
              <w:rPr>
                <w:color w:val="000000"/>
                <w:sz w:val="20"/>
                <w:szCs w:val="20"/>
              </w:rPr>
            </w:pPr>
            <w:proofErr w:type="spellStart"/>
            <w:r w:rsidRPr="005B253F">
              <w:rPr>
                <w:color w:val="000000"/>
                <w:sz w:val="20"/>
                <w:szCs w:val="20"/>
              </w:rPr>
              <w:t>УКСМПиТ</w:t>
            </w:r>
            <w:proofErr w:type="spellEnd"/>
            <w:r w:rsidRPr="005B253F">
              <w:rPr>
                <w:color w:val="000000"/>
                <w:sz w:val="20"/>
                <w:szCs w:val="20"/>
              </w:rPr>
              <w:t>,</w:t>
            </w:r>
          </w:p>
          <w:p w14:paraId="080EC36E" w14:textId="77777777" w:rsidR="005B253F" w:rsidRPr="005B253F" w:rsidRDefault="005B253F" w:rsidP="005B253F">
            <w:pPr>
              <w:pStyle w:val="1b"/>
              <w:spacing w:line="240" w:lineRule="auto"/>
              <w:rPr>
                <w:color w:val="000000" w:themeColor="text1"/>
                <w:sz w:val="20"/>
              </w:rPr>
            </w:pPr>
            <w:r w:rsidRPr="005B253F">
              <w:rPr>
                <w:color w:val="000000"/>
                <w:sz w:val="20"/>
              </w:rPr>
              <w:t>Ресурсный центр</w:t>
            </w:r>
          </w:p>
        </w:tc>
      </w:tr>
      <w:tr w:rsidR="005B253F" w:rsidRPr="005B253F" w14:paraId="32DF2361" w14:textId="77777777" w:rsidTr="005B253F">
        <w:trPr>
          <w:trHeight w:val="333"/>
        </w:trPr>
        <w:tc>
          <w:tcPr>
            <w:tcW w:w="5245" w:type="dxa"/>
            <w:shd w:val="clear" w:color="auto" w:fill="auto"/>
          </w:tcPr>
          <w:p w14:paraId="02A6ECB0" w14:textId="77777777" w:rsidR="005B253F" w:rsidRPr="005B253F" w:rsidRDefault="005B253F" w:rsidP="005B253F">
            <w:pPr>
              <w:pStyle w:val="aff6"/>
              <w:ind w:left="67"/>
              <w:jc w:val="both"/>
              <w:rPr>
                <w:rFonts w:ascii="Times New Roman" w:hAnsi="Times New Roman"/>
                <w:sz w:val="20"/>
                <w:szCs w:val="20"/>
                <w:highlight w:val="yellow"/>
              </w:rPr>
            </w:pPr>
            <w:r w:rsidRPr="005B253F">
              <w:rPr>
                <w:rFonts w:ascii="Times New Roman" w:hAnsi="Times New Roman"/>
                <w:sz w:val="20"/>
                <w:szCs w:val="20"/>
              </w:rPr>
              <w:t xml:space="preserve">Оказание методической поддержки руководителям СО НКО </w:t>
            </w:r>
          </w:p>
        </w:tc>
        <w:tc>
          <w:tcPr>
            <w:tcW w:w="1559" w:type="dxa"/>
            <w:shd w:val="clear" w:color="auto" w:fill="auto"/>
          </w:tcPr>
          <w:p w14:paraId="58D2CF69" w14:textId="77777777" w:rsidR="005B253F" w:rsidRPr="005B253F" w:rsidRDefault="005B253F" w:rsidP="005B253F">
            <w:pPr>
              <w:pStyle w:val="1b"/>
              <w:spacing w:line="240" w:lineRule="auto"/>
              <w:rPr>
                <w:color w:val="000000" w:themeColor="text1"/>
                <w:sz w:val="20"/>
              </w:rPr>
            </w:pPr>
            <w:r w:rsidRPr="005B253F">
              <w:rPr>
                <w:color w:val="000000" w:themeColor="text1"/>
                <w:sz w:val="20"/>
              </w:rPr>
              <w:t>годовая</w:t>
            </w:r>
          </w:p>
        </w:tc>
        <w:tc>
          <w:tcPr>
            <w:tcW w:w="1701" w:type="dxa"/>
            <w:shd w:val="clear" w:color="auto" w:fill="auto"/>
          </w:tcPr>
          <w:p w14:paraId="2A6BE72F" w14:textId="77777777" w:rsidR="005B253F" w:rsidRPr="005B253F" w:rsidRDefault="005B253F" w:rsidP="005B253F">
            <w:pPr>
              <w:pStyle w:val="1b"/>
              <w:spacing w:line="240" w:lineRule="auto"/>
              <w:rPr>
                <w:b/>
                <w:color w:val="000000" w:themeColor="text1"/>
                <w:sz w:val="20"/>
              </w:rPr>
            </w:pPr>
            <w:r w:rsidRPr="005B253F">
              <w:rPr>
                <w:color w:val="000000" w:themeColor="text1"/>
                <w:sz w:val="20"/>
              </w:rPr>
              <w:t>ежегодно</w:t>
            </w:r>
          </w:p>
        </w:tc>
        <w:tc>
          <w:tcPr>
            <w:tcW w:w="3652" w:type="dxa"/>
            <w:shd w:val="clear" w:color="auto" w:fill="auto"/>
          </w:tcPr>
          <w:p w14:paraId="0890C01B" w14:textId="77777777" w:rsidR="005B253F" w:rsidRPr="005B253F" w:rsidRDefault="005B253F" w:rsidP="00703AF2">
            <w:pPr>
              <w:jc w:val="both"/>
              <w:rPr>
                <w:sz w:val="20"/>
                <w:szCs w:val="20"/>
              </w:rPr>
            </w:pPr>
            <w:r w:rsidRPr="005B253F">
              <w:rPr>
                <w:sz w:val="20"/>
                <w:szCs w:val="20"/>
              </w:rPr>
              <w:t>на основании отчетных данных, представленных ответственными</w:t>
            </w:r>
          </w:p>
          <w:p w14:paraId="342690F8" w14:textId="77777777" w:rsidR="005B253F" w:rsidRPr="005B253F" w:rsidRDefault="005B253F" w:rsidP="00703AF2">
            <w:pPr>
              <w:pStyle w:val="1b"/>
              <w:spacing w:line="240" w:lineRule="auto"/>
              <w:ind w:left="0"/>
              <w:rPr>
                <w:b/>
                <w:color w:val="000000" w:themeColor="text1"/>
                <w:sz w:val="20"/>
              </w:rPr>
            </w:pPr>
            <w:r w:rsidRPr="005B253F">
              <w:rPr>
                <w:sz w:val="20"/>
              </w:rPr>
              <w:t xml:space="preserve">исполнителями по </w:t>
            </w:r>
            <w:proofErr w:type="spellStart"/>
            <w:proofErr w:type="gramStart"/>
            <w:r w:rsidRPr="005B253F">
              <w:rPr>
                <w:sz w:val="20"/>
              </w:rPr>
              <w:t>мероприя-тиям</w:t>
            </w:r>
            <w:proofErr w:type="spellEnd"/>
            <w:proofErr w:type="gramEnd"/>
            <w:r w:rsidRPr="005B253F">
              <w:rPr>
                <w:sz w:val="20"/>
              </w:rPr>
              <w:t xml:space="preserve">, предусмотренным п.1.2 приложения № 2 к </w:t>
            </w:r>
            <w:proofErr w:type="spellStart"/>
            <w:r w:rsidRPr="005B253F">
              <w:rPr>
                <w:sz w:val="20"/>
              </w:rPr>
              <w:t>муниципаль</w:t>
            </w:r>
            <w:proofErr w:type="spellEnd"/>
            <w:r w:rsidRPr="005B253F">
              <w:rPr>
                <w:sz w:val="20"/>
              </w:rPr>
              <w:t>-ной программе</w:t>
            </w:r>
          </w:p>
        </w:tc>
        <w:tc>
          <w:tcPr>
            <w:tcW w:w="2915" w:type="dxa"/>
            <w:shd w:val="clear" w:color="auto" w:fill="auto"/>
          </w:tcPr>
          <w:p w14:paraId="469446AC" w14:textId="77777777" w:rsidR="005B253F" w:rsidRPr="005B253F" w:rsidRDefault="005B253F" w:rsidP="005B253F">
            <w:pPr>
              <w:jc w:val="both"/>
              <w:rPr>
                <w:color w:val="000000"/>
                <w:sz w:val="20"/>
                <w:szCs w:val="20"/>
              </w:rPr>
            </w:pPr>
            <w:r w:rsidRPr="005B253F">
              <w:rPr>
                <w:color w:val="000000"/>
                <w:sz w:val="20"/>
                <w:szCs w:val="20"/>
              </w:rPr>
              <w:t>Администрация,</w:t>
            </w:r>
          </w:p>
          <w:p w14:paraId="41680063" w14:textId="77777777" w:rsidR="005B253F" w:rsidRPr="005B253F" w:rsidRDefault="005B253F" w:rsidP="005B253F">
            <w:pPr>
              <w:jc w:val="both"/>
              <w:rPr>
                <w:color w:val="000000"/>
                <w:sz w:val="20"/>
                <w:szCs w:val="20"/>
              </w:rPr>
            </w:pPr>
            <w:proofErr w:type="spellStart"/>
            <w:r w:rsidRPr="005B253F">
              <w:rPr>
                <w:color w:val="000000"/>
                <w:sz w:val="20"/>
                <w:szCs w:val="20"/>
              </w:rPr>
              <w:t>УКСМПиТ</w:t>
            </w:r>
            <w:proofErr w:type="spellEnd"/>
            <w:r w:rsidRPr="005B253F">
              <w:rPr>
                <w:color w:val="000000"/>
                <w:sz w:val="20"/>
                <w:szCs w:val="20"/>
              </w:rPr>
              <w:t>,</w:t>
            </w:r>
          </w:p>
          <w:p w14:paraId="4DE3AFE1" w14:textId="77777777" w:rsidR="005B253F" w:rsidRPr="005B253F" w:rsidRDefault="005B253F" w:rsidP="005B253F">
            <w:pPr>
              <w:shd w:val="clear" w:color="auto" w:fill="FFFFFF"/>
              <w:tabs>
                <w:tab w:val="left" w:pos="1560"/>
                <w:tab w:val="left" w:pos="1620"/>
              </w:tabs>
              <w:jc w:val="both"/>
              <w:rPr>
                <w:color w:val="000000" w:themeColor="text1"/>
                <w:sz w:val="20"/>
                <w:szCs w:val="20"/>
              </w:rPr>
            </w:pPr>
            <w:r w:rsidRPr="005B253F">
              <w:rPr>
                <w:color w:val="000000"/>
                <w:sz w:val="20"/>
                <w:szCs w:val="20"/>
              </w:rPr>
              <w:t>Ресурсный центр</w:t>
            </w:r>
          </w:p>
        </w:tc>
      </w:tr>
      <w:tr w:rsidR="005B253F" w:rsidRPr="005B253F" w14:paraId="3A6A4956" w14:textId="77777777" w:rsidTr="005B253F">
        <w:trPr>
          <w:trHeight w:val="333"/>
        </w:trPr>
        <w:tc>
          <w:tcPr>
            <w:tcW w:w="5245" w:type="dxa"/>
            <w:shd w:val="clear" w:color="auto" w:fill="auto"/>
          </w:tcPr>
          <w:p w14:paraId="355D1582" w14:textId="77777777" w:rsidR="005B253F" w:rsidRPr="005B253F" w:rsidRDefault="005B253F" w:rsidP="005B253F">
            <w:pPr>
              <w:pStyle w:val="aff6"/>
              <w:ind w:left="67"/>
              <w:jc w:val="both"/>
              <w:rPr>
                <w:rFonts w:ascii="Times New Roman" w:hAnsi="Times New Roman"/>
                <w:sz w:val="20"/>
                <w:szCs w:val="20"/>
                <w:highlight w:val="yellow"/>
              </w:rPr>
            </w:pPr>
            <w:r w:rsidRPr="005B253F">
              <w:rPr>
                <w:rFonts w:ascii="Times New Roman" w:hAnsi="Times New Roman"/>
                <w:sz w:val="20"/>
                <w:szCs w:val="20"/>
              </w:rPr>
              <w:t>Количество социально ориентированных некоммерческих организаций-получателей поддержки</w:t>
            </w:r>
          </w:p>
        </w:tc>
        <w:tc>
          <w:tcPr>
            <w:tcW w:w="1559" w:type="dxa"/>
            <w:shd w:val="clear" w:color="auto" w:fill="auto"/>
          </w:tcPr>
          <w:p w14:paraId="4F0EEAD3" w14:textId="77777777" w:rsidR="005B253F" w:rsidRPr="005B253F" w:rsidRDefault="005B253F" w:rsidP="005B253F">
            <w:pPr>
              <w:pStyle w:val="1b"/>
              <w:spacing w:line="240" w:lineRule="auto"/>
              <w:rPr>
                <w:color w:val="000000" w:themeColor="text1"/>
                <w:sz w:val="20"/>
              </w:rPr>
            </w:pPr>
            <w:r w:rsidRPr="005B253F">
              <w:rPr>
                <w:color w:val="000000" w:themeColor="text1"/>
                <w:sz w:val="20"/>
              </w:rPr>
              <w:t>годовая</w:t>
            </w:r>
          </w:p>
        </w:tc>
        <w:tc>
          <w:tcPr>
            <w:tcW w:w="1701" w:type="dxa"/>
            <w:shd w:val="clear" w:color="auto" w:fill="auto"/>
          </w:tcPr>
          <w:p w14:paraId="0A538F40" w14:textId="77777777" w:rsidR="005B253F" w:rsidRPr="005B253F" w:rsidRDefault="005B253F" w:rsidP="005B253F">
            <w:pPr>
              <w:pStyle w:val="1b"/>
              <w:spacing w:line="240" w:lineRule="auto"/>
              <w:rPr>
                <w:b/>
                <w:color w:val="000000" w:themeColor="text1"/>
                <w:sz w:val="20"/>
              </w:rPr>
            </w:pPr>
            <w:r w:rsidRPr="005B253F">
              <w:rPr>
                <w:color w:val="000000" w:themeColor="text1"/>
                <w:sz w:val="20"/>
              </w:rPr>
              <w:t>ежегодно</w:t>
            </w:r>
          </w:p>
        </w:tc>
        <w:tc>
          <w:tcPr>
            <w:tcW w:w="3652" w:type="dxa"/>
            <w:shd w:val="clear" w:color="auto" w:fill="auto"/>
          </w:tcPr>
          <w:p w14:paraId="42AB419F" w14:textId="77777777" w:rsidR="005B253F" w:rsidRPr="005B253F" w:rsidRDefault="005B253F" w:rsidP="00703AF2">
            <w:pPr>
              <w:jc w:val="both"/>
              <w:rPr>
                <w:sz w:val="20"/>
                <w:szCs w:val="20"/>
              </w:rPr>
            </w:pPr>
            <w:r w:rsidRPr="005B253F">
              <w:rPr>
                <w:sz w:val="20"/>
                <w:szCs w:val="20"/>
              </w:rPr>
              <w:t>на основании отчетных данных, представленных ответственными</w:t>
            </w:r>
          </w:p>
          <w:p w14:paraId="3F015385" w14:textId="77777777" w:rsidR="005B253F" w:rsidRPr="005B253F" w:rsidRDefault="005B253F" w:rsidP="00703AF2">
            <w:pPr>
              <w:pStyle w:val="1b"/>
              <w:spacing w:line="240" w:lineRule="auto"/>
              <w:ind w:left="0"/>
              <w:rPr>
                <w:b/>
                <w:color w:val="000000" w:themeColor="text1"/>
                <w:sz w:val="20"/>
              </w:rPr>
            </w:pPr>
            <w:r w:rsidRPr="005B253F">
              <w:rPr>
                <w:sz w:val="20"/>
              </w:rPr>
              <w:t xml:space="preserve">исполнителями по </w:t>
            </w:r>
            <w:proofErr w:type="spellStart"/>
            <w:proofErr w:type="gramStart"/>
            <w:r w:rsidRPr="005B253F">
              <w:rPr>
                <w:sz w:val="20"/>
              </w:rPr>
              <w:t>мероприя-тиям</w:t>
            </w:r>
            <w:proofErr w:type="spellEnd"/>
            <w:proofErr w:type="gramEnd"/>
            <w:r w:rsidRPr="005B253F">
              <w:rPr>
                <w:sz w:val="20"/>
              </w:rPr>
              <w:t xml:space="preserve">, предусмотренным п.2.1. приложения № 2 к </w:t>
            </w:r>
            <w:proofErr w:type="spellStart"/>
            <w:r w:rsidRPr="005B253F">
              <w:rPr>
                <w:sz w:val="20"/>
              </w:rPr>
              <w:t>муниципаль</w:t>
            </w:r>
            <w:proofErr w:type="spellEnd"/>
            <w:r w:rsidRPr="005B253F">
              <w:rPr>
                <w:sz w:val="20"/>
              </w:rPr>
              <w:t>-ной программе</w:t>
            </w:r>
          </w:p>
        </w:tc>
        <w:tc>
          <w:tcPr>
            <w:tcW w:w="2915" w:type="dxa"/>
            <w:shd w:val="clear" w:color="auto" w:fill="auto"/>
          </w:tcPr>
          <w:p w14:paraId="30EDD83B" w14:textId="77777777" w:rsidR="005B253F" w:rsidRPr="005B253F" w:rsidRDefault="005B253F" w:rsidP="005B253F">
            <w:pPr>
              <w:jc w:val="both"/>
              <w:rPr>
                <w:color w:val="000000"/>
                <w:sz w:val="20"/>
                <w:szCs w:val="20"/>
              </w:rPr>
            </w:pPr>
            <w:r w:rsidRPr="005B253F">
              <w:rPr>
                <w:color w:val="000000"/>
                <w:sz w:val="20"/>
                <w:szCs w:val="20"/>
              </w:rPr>
              <w:t>Администрация,</w:t>
            </w:r>
          </w:p>
          <w:p w14:paraId="2F8D0AC7" w14:textId="77777777" w:rsidR="005B253F" w:rsidRPr="005B253F" w:rsidRDefault="005B253F" w:rsidP="005B253F">
            <w:pPr>
              <w:jc w:val="both"/>
              <w:rPr>
                <w:color w:val="000000"/>
                <w:sz w:val="20"/>
                <w:szCs w:val="20"/>
              </w:rPr>
            </w:pPr>
            <w:proofErr w:type="spellStart"/>
            <w:r w:rsidRPr="005B253F">
              <w:rPr>
                <w:color w:val="000000"/>
                <w:sz w:val="20"/>
                <w:szCs w:val="20"/>
              </w:rPr>
              <w:t>УКСМПиТ</w:t>
            </w:r>
            <w:proofErr w:type="spellEnd"/>
            <w:r w:rsidRPr="005B253F">
              <w:rPr>
                <w:color w:val="000000"/>
                <w:sz w:val="20"/>
                <w:szCs w:val="20"/>
              </w:rPr>
              <w:t>,</w:t>
            </w:r>
          </w:p>
          <w:p w14:paraId="50E348BD" w14:textId="77777777" w:rsidR="005B253F" w:rsidRPr="005B253F" w:rsidRDefault="005B253F" w:rsidP="005B253F">
            <w:pPr>
              <w:shd w:val="clear" w:color="auto" w:fill="FFFFFF"/>
              <w:tabs>
                <w:tab w:val="left" w:pos="1560"/>
                <w:tab w:val="left" w:pos="1620"/>
              </w:tabs>
              <w:jc w:val="both"/>
              <w:rPr>
                <w:color w:val="000000" w:themeColor="text1"/>
                <w:sz w:val="20"/>
                <w:szCs w:val="20"/>
              </w:rPr>
            </w:pPr>
            <w:r w:rsidRPr="005B253F">
              <w:rPr>
                <w:color w:val="000000"/>
                <w:sz w:val="20"/>
                <w:szCs w:val="20"/>
              </w:rPr>
              <w:t>Ресурсный центр</w:t>
            </w:r>
          </w:p>
        </w:tc>
      </w:tr>
      <w:tr w:rsidR="005B253F" w:rsidRPr="005B253F" w14:paraId="63E0F593" w14:textId="77777777" w:rsidTr="005B253F">
        <w:trPr>
          <w:trHeight w:val="333"/>
        </w:trPr>
        <w:tc>
          <w:tcPr>
            <w:tcW w:w="5245" w:type="dxa"/>
            <w:shd w:val="clear" w:color="auto" w:fill="auto"/>
          </w:tcPr>
          <w:p w14:paraId="1A8C3772" w14:textId="77777777" w:rsidR="005B253F" w:rsidRPr="005B253F" w:rsidRDefault="005B253F" w:rsidP="005B253F">
            <w:pPr>
              <w:pStyle w:val="aff6"/>
              <w:ind w:left="67"/>
              <w:jc w:val="both"/>
              <w:rPr>
                <w:rFonts w:ascii="Times New Roman" w:hAnsi="Times New Roman"/>
                <w:sz w:val="20"/>
                <w:szCs w:val="20"/>
                <w:highlight w:val="yellow"/>
              </w:rPr>
            </w:pPr>
            <w:r w:rsidRPr="005B253F">
              <w:rPr>
                <w:rFonts w:ascii="Times New Roman" w:hAnsi="Times New Roman"/>
                <w:sz w:val="20"/>
                <w:szCs w:val="20"/>
              </w:rPr>
              <w:t xml:space="preserve"> Количество проведенных благотворительных, общественных акций и мероприятий</w:t>
            </w:r>
          </w:p>
        </w:tc>
        <w:tc>
          <w:tcPr>
            <w:tcW w:w="1559" w:type="dxa"/>
            <w:shd w:val="clear" w:color="auto" w:fill="auto"/>
          </w:tcPr>
          <w:p w14:paraId="1037C3AB" w14:textId="77777777" w:rsidR="005B253F" w:rsidRPr="005B253F" w:rsidRDefault="005B253F" w:rsidP="005B253F">
            <w:pPr>
              <w:rPr>
                <w:sz w:val="20"/>
                <w:szCs w:val="20"/>
              </w:rPr>
            </w:pPr>
            <w:r w:rsidRPr="005B253F">
              <w:rPr>
                <w:color w:val="000000" w:themeColor="text1"/>
                <w:sz w:val="20"/>
                <w:szCs w:val="20"/>
              </w:rPr>
              <w:t>годовая</w:t>
            </w:r>
          </w:p>
        </w:tc>
        <w:tc>
          <w:tcPr>
            <w:tcW w:w="1701" w:type="dxa"/>
            <w:shd w:val="clear" w:color="auto" w:fill="auto"/>
          </w:tcPr>
          <w:p w14:paraId="465A33E3" w14:textId="77777777" w:rsidR="005B253F" w:rsidRPr="005B253F" w:rsidRDefault="005B253F" w:rsidP="005B253F">
            <w:pPr>
              <w:pStyle w:val="1b"/>
              <w:spacing w:line="240" w:lineRule="auto"/>
              <w:jc w:val="center"/>
              <w:rPr>
                <w:b/>
                <w:color w:val="000000" w:themeColor="text1"/>
                <w:sz w:val="20"/>
              </w:rPr>
            </w:pPr>
            <w:r w:rsidRPr="005B253F">
              <w:rPr>
                <w:color w:val="000000" w:themeColor="text1"/>
                <w:sz w:val="20"/>
              </w:rPr>
              <w:t>2021-2022</w:t>
            </w:r>
          </w:p>
        </w:tc>
        <w:tc>
          <w:tcPr>
            <w:tcW w:w="3652" w:type="dxa"/>
            <w:shd w:val="clear" w:color="auto" w:fill="auto"/>
          </w:tcPr>
          <w:p w14:paraId="0D857139" w14:textId="77777777" w:rsidR="005B253F" w:rsidRPr="005B253F" w:rsidRDefault="005B253F" w:rsidP="00703AF2">
            <w:pPr>
              <w:jc w:val="both"/>
              <w:rPr>
                <w:sz w:val="20"/>
                <w:szCs w:val="20"/>
              </w:rPr>
            </w:pPr>
            <w:r w:rsidRPr="005B253F">
              <w:rPr>
                <w:sz w:val="20"/>
                <w:szCs w:val="20"/>
              </w:rPr>
              <w:t>на основании отчетных данных, представленных ответственными</w:t>
            </w:r>
          </w:p>
          <w:p w14:paraId="53553E72" w14:textId="77777777" w:rsidR="005B253F" w:rsidRPr="005B253F" w:rsidRDefault="005B253F" w:rsidP="00703AF2">
            <w:pPr>
              <w:pStyle w:val="1b"/>
              <w:spacing w:line="240" w:lineRule="auto"/>
              <w:ind w:left="0"/>
              <w:rPr>
                <w:b/>
                <w:color w:val="000000" w:themeColor="text1"/>
                <w:sz w:val="20"/>
                <w:highlight w:val="yellow"/>
              </w:rPr>
            </w:pPr>
            <w:r w:rsidRPr="005B253F">
              <w:rPr>
                <w:sz w:val="20"/>
              </w:rPr>
              <w:t xml:space="preserve">исполнителями по </w:t>
            </w:r>
            <w:proofErr w:type="spellStart"/>
            <w:proofErr w:type="gramStart"/>
            <w:r w:rsidRPr="005B253F">
              <w:rPr>
                <w:sz w:val="20"/>
              </w:rPr>
              <w:t>мероприя-тиям</w:t>
            </w:r>
            <w:proofErr w:type="spellEnd"/>
            <w:proofErr w:type="gramEnd"/>
            <w:r w:rsidRPr="005B253F">
              <w:rPr>
                <w:sz w:val="20"/>
              </w:rPr>
              <w:t xml:space="preserve">, предусмотренным п.2.2. приложения № 2 к </w:t>
            </w:r>
            <w:proofErr w:type="spellStart"/>
            <w:r w:rsidRPr="005B253F">
              <w:rPr>
                <w:sz w:val="20"/>
              </w:rPr>
              <w:t>муниципаль</w:t>
            </w:r>
            <w:proofErr w:type="spellEnd"/>
            <w:r w:rsidRPr="005B253F">
              <w:rPr>
                <w:sz w:val="20"/>
              </w:rPr>
              <w:t>-ной программе</w:t>
            </w:r>
          </w:p>
        </w:tc>
        <w:tc>
          <w:tcPr>
            <w:tcW w:w="2915" w:type="dxa"/>
            <w:shd w:val="clear" w:color="auto" w:fill="auto"/>
          </w:tcPr>
          <w:p w14:paraId="084971BC" w14:textId="77777777" w:rsidR="005B253F" w:rsidRPr="005B253F" w:rsidRDefault="005B253F" w:rsidP="005B253F">
            <w:pPr>
              <w:jc w:val="both"/>
              <w:rPr>
                <w:color w:val="000000"/>
                <w:sz w:val="20"/>
                <w:szCs w:val="20"/>
              </w:rPr>
            </w:pPr>
            <w:r w:rsidRPr="005B253F">
              <w:rPr>
                <w:color w:val="000000"/>
                <w:sz w:val="20"/>
                <w:szCs w:val="20"/>
              </w:rPr>
              <w:t>Администрация,</w:t>
            </w:r>
          </w:p>
          <w:p w14:paraId="049CF65E" w14:textId="77777777" w:rsidR="005B253F" w:rsidRPr="005B253F" w:rsidRDefault="005B253F" w:rsidP="005B253F">
            <w:pPr>
              <w:jc w:val="both"/>
              <w:rPr>
                <w:color w:val="000000"/>
                <w:sz w:val="20"/>
                <w:szCs w:val="20"/>
              </w:rPr>
            </w:pPr>
            <w:r w:rsidRPr="005B253F">
              <w:rPr>
                <w:color w:val="000000"/>
                <w:sz w:val="20"/>
                <w:szCs w:val="20"/>
              </w:rPr>
              <w:t xml:space="preserve">ООСОН, МБУ КЦСОН, СОНКО, </w:t>
            </w:r>
            <w:proofErr w:type="spellStart"/>
            <w:r w:rsidRPr="005B253F">
              <w:rPr>
                <w:color w:val="000000"/>
                <w:sz w:val="20"/>
                <w:szCs w:val="20"/>
              </w:rPr>
              <w:t>УКСМПиТ</w:t>
            </w:r>
            <w:proofErr w:type="spellEnd"/>
            <w:r w:rsidRPr="005B253F">
              <w:rPr>
                <w:color w:val="000000"/>
                <w:sz w:val="20"/>
                <w:szCs w:val="20"/>
              </w:rPr>
              <w:t>, МБУК КДЦ</w:t>
            </w:r>
          </w:p>
          <w:p w14:paraId="14A4290D" w14:textId="77777777" w:rsidR="005B253F" w:rsidRPr="005B253F" w:rsidRDefault="005B253F" w:rsidP="005B253F">
            <w:pPr>
              <w:rPr>
                <w:color w:val="000000" w:themeColor="text1"/>
                <w:sz w:val="20"/>
                <w:szCs w:val="20"/>
              </w:rPr>
            </w:pPr>
          </w:p>
          <w:p w14:paraId="78C79456" w14:textId="77777777" w:rsidR="005B253F" w:rsidRPr="005B253F" w:rsidRDefault="005B253F" w:rsidP="005B253F">
            <w:pPr>
              <w:pStyle w:val="1b"/>
              <w:spacing w:line="240" w:lineRule="auto"/>
              <w:rPr>
                <w:color w:val="000000" w:themeColor="text1"/>
                <w:sz w:val="20"/>
              </w:rPr>
            </w:pPr>
          </w:p>
          <w:p w14:paraId="1B92A56D" w14:textId="77777777" w:rsidR="005B253F" w:rsidRPr="005B253F" w:rsidRDefault="005B253F" w:rsidP="005B253F">
            <w:pPr>
              <w:pStyle w:val="1b"/>
              <w:spacing w:line="240" w:lineRule="auto"/>
              <w:rPr>
                <w:color w:val="000000" w:themeColor="text1"/>
                <w:sz w:val="20"/>
              </w:rPr>
            </w:pPr>
          </w:p>
        </w:tc>
      </w:tr>
      <w:tr w:rsidR="005B253F" w:rsidRPr="005B253F" w14:paraId="195D3682" w14:textId="77777777" w:rsidTr="005B253F">
        <w:trPr>
          <w:trHeight w:val="333"/>
        </w:trPr>
        <w:tc>
          <w:tcPr>
            <w:tcW w:w="5245" w:type="dxa"/>
            <w:shd w:val="clear" w:color="auto" w:fill="auto"/>
          </w:tcPr>
          <w:p w14:paraId="483A0455" w14:textId="77777777" w:rsidR="005B253F" w:rsidRPr="005B253F" w:rsidRDefault="005B253F" w:rsidP="005B253F">
            <w:pPr>
              <w:pStyle w:val="aff6"/>
              <w:ind w:left="67"/>
              <w:jc w:val="both"/>
              <w:rPr>
                <w:rFonts w:ascii="Times New Roman" w:hAnsi="Times New Roman"/>
                <w:sz w:val="20"/>
                <w:szCs w:val="20"/>
              </w:rPr>
            </w:pPr>
            <w:r w:rsidRPr="005B253F">
              <w:rPr>
                <w:rFonts w:ascii="Times New Roman" w:hAnsi="Times New Roman"/>
                <w:sz w:val="20"/>
                <w:szCs w:val="20"/>
              </w:rPr>
              <w:lastRenderedPageBreak/>
              <w:t>Объем финансовых средств, направленных на проведение благотворительных акций</w:t>
            </w:r>
          </w:p>
        </w:tc>
        <w:tc>
          <w:tcPr>
            <w:tcW w:w="1559" w:type="dxa"/>
            <w:shd w:val="clear" w:color="auto" w:fill="auto"/>
          </w:tcPr>
          <w:p w14:paraId="74C51B59" w14:textId="77777777" w:rsidR="005B253F" w:rsidRPr="005B253F" w:rsidRDefault="005B253F" w:rsidP="005B253F">
            <w:pPr>
              <w:rPr>
                <w:color w:val="000000" w:themeColor="text1"/>
                <w:sz w:val="20"/>
                <w:szCs w:val="20"/>
              </w:rPr>
            </w:pPr>
            <w:r w:rsidRPr="005B253F">
              <w:rPr>
                <w:color w:val="000000" w:themeColor="text1"/>
                <w:sz w:val="20"/>
                <w:szCs w:val="20"/>
              </w:rPr>
              <w:t>годовая</w:t>
            </w:r>
          </w:p>
        </w:tc>
        <w:tc>
          <w:tcPr>
            <w:tcW w:w="1701" w:type="dxa"/>
            <w:shd w:val="clear" w:color="auto" w:fill="auto"/>
          </w:tcPr>
          <w:p w14:paraId="48B729CE" w14:textId="77777777" w:rsidR="005B253F" w:rsidRPr="005B253F" w:rsidRDefault="005B253F" w:rsidP="005B253F">
            <w:pPr>
              <w:pStyle w:val="1b"/>
              <w:spacing w:line="240" w:lineRule="auto"/>
              <w:jc w:val="center"/>
              <w:rPr>
                <w:color w:val="000000" w:themeColor="text1"/>
                <w:sz w:val="20"/>
              </w:rPr>
            </w:pPr>
            <w:r w:rsidRPr="005B253F">
              <w:rPr>
                <w:color w:val="000000" w:themeColor="text1"/>
                <w:sz w:val="20"/>
              </w:rPr>
              <w:t>2021-2022</w:t>
            </w:r>
          </w:p>
        </w:tc>
        <w:tc>
          <w:tcPr>
            <w:tcW w:w="3652" w:type="dxa"/>
            <w:shd w:val="clear" w:color="auto" w:fill="auto"/>
          </w:tcPr>
          <w:p w14:paraId="35CBA312" w14:textId="77777777" w:rsidR="005B253F" w:rsidRPr="005B253F" w:rsidRDefault="005B253F" w:rsidP="00703AF2">
            <w:pPr>
              <w:jc w:val="both"/>
              <w:rPr>
                <w:sz w:val="20"/>
                <w:szCs w:val="20"/>
              </w:rPr>
            </w:pPr>
            <w:r w:rsidRPr="005B253F">
              <w:rPr>
                <w:sz w:val="20"/>
                <w:szCs w:val="20"/>
              </w:rPr>
              <w:t>на основании отчетных данных, представленных ответственными</w:t>
            </w:r>
          </w:p>
          <w:p w14:paraId="603BBE35" w14:textId="77777777" w:rsidR="005B253F" w:rsidRPr="005B253F" w:rsidRDefault="005B253F" w:rsidP="00703AF2">
            <w:pPr>
              <w:jc w:val="both"/>
              <w:rPr>
                <w:sz w:val="20"/>
                <w:szCs w:val="20"/>
              </w:rPr>
            </w:pPr>
            <w:r w:rsidRPr="005B253F">
              <w:rPr>
                <w:sz w:val="20"/>
                <w:szCs w:val="20"/>
              </w:rPr>
              <w:t xml:space="preserve">исполнителями по </w:t>
            </w:r>
            <w:proofErr w:type="spellStart"/>
            <w:proofErr w:type="gramStart"/>
            <w:r w:rsidRPr="005B253F">
              <w:rPr>
                <w:sz w:val="20"/>
                <w:szCs w:val="20"/>
              </w:rPr>
              <w:t>мероприя-тиям</w:t>
            </w:r>
            <w:proofErr w:type="spellEnd"/>
            <w:proofErr w:type="gramEnd"/>
            <w:r w:rsidRPr="005B253F">
              <w:rPr>
                <w:sz w:val="20"/>
                <w:szCs w:val="20"/>
              </w:rPr>
              <w:t xml:space="preserve">, предусмотренным п.2.2. приложения № 2 к </w:t>
            </w:r>
            <w:proofErr w:type="spellStart"/>
            <w:r w:rsidRPr="005B253F">
              <w:rPr>
                <w:sz w:val="20"/>
                <w:szCs w:val="20"/>
              </w:rPr>
              <w:t>муниципаль</w:t>
            </w:r>
            <w:proofErr w:type="spellEnd"/>
            <w:r w:rsidRPr="005B253F">
              <w:rPr>
                <w:sz w:val="20"/>
                <w:szCs w:val="20"/>
              </w:rPr>
              <w:t>-ной программе</w:t>
            </w:r>
          </w:p>
        </w:tc>
        <w:tc>
          <w:tcPr>
            <w:tcW w:w="2915" w:type="dxa"/>
            <w:shd w:val="clear" w:color="auto" w:fill="auto"/>
          </w:tcPr>
          <w:p w14:paraId="6EFCDAD5" w14:textId="77777777" w:rsidR="005B253F" w:rsidRPr="005B253F" w:rsidRDefault="005B253F" w:rsidP="005B253F">
            <w:pPr>
              <w:jc w:val="both"/>
              <w:rPr>
                <w:color w:val="000000"/>
                <w:sz w:val="20"/>
                <w:szCs w:val="20"/>
              </w:rPr>
            </w:pPr>
            <w:r w:rsidRPr="005B253F">
              <w:rPr>
                <w:color w:val="000000"/>
                <w:sz w:val="20"/>
                <w:szCs w:val="20"/>
              </w:rPr>
              <w:t>Администрация,</w:t>
            </w:r>
          </w:p>
          <w:p w14:paraId="75640693" w14:textId="77777777" w:rsidR="005B253F" w:rsidRPr="005B253F" w:rsidRDefault="005B253F" w:rsidP="005B253F">
            <w:pPr>
              <w:jc w:val="both"/>
              <w:rPr>
                <w:color w:val="000000"/>
                <w:sz w:val="20"/>
                <w:szCs w:val="20"/>
              </w:rPr>
            </w:pPr>
            <w:r w:rsidRPr="005B253F">
              <w:rPr>
                <w:color w:val="000000"/>
                <w:sz w:val="20"/>
                <w:szCs w:val="20"/>
              </w:rPr>
              <w:t xml:space="preserve">ООСОН, МБУ КЦСОН, СОНКО, </w:t>
            </w:r>
            <w:proofErr w:type="spellStart"/>
            <w:r w:rsidRPr="005B253F">
              <w:rPr>
                <w:color w:val="000000"/>
                <w:sz w:val="20"/>
                <w:szCs w:val="20"/>
              </w:rPr>
              <w:t>УКСМПиТ</w:t>
            </w:r>
            <w:proofErr w:type="spellEnd"/>
            <w:r w:rsidRPr="005B253F">
              <w:rPr>
                <w:color w:val="000000"/>
                <w:sz w:val="20"/>
                <w:szCs w:val="20"/>
              </w:rPr>
              <w:t>, МБУК КДЦ, Совет ветеранов</w:t>
            </w:r>
            <w:r w:rsidRPr="005B253F">
              <w:rPr>
                <w:sz w:val="20"/>
                <w:szCs w:val="20"/>
              </w:rPr>
              <w:t>-пенсионеров войны, труда, военной службы и правоохранительных органов</w:t>
            </w:r>
          </w:p>
        </w:tc>
      </w:tr>
      <w:tr w:rsidR="005B253F" w:rsidRPr="005B253F" w14:paraId="377B7D29" w14:textId="77777777" w:rsidTr="005B253F">
        <w:trPr>
          <w:trHeight w:val="333"/>
        </w:trPr>
        <w:tc>
          <w:tcPr>
            <w:tcW w:w="5245" w:type="dxa"/>
            <w:shd w:val="clear" w:color="auto" w:fill="auto"/>
          </w:tcPr>
          <w:p w14:paraId="2800CB81"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Количество граждан, принимающих участие в деятельности социально ориентированных некоммерческих организаций общественных объединений и гражданских инициатив</w:t>
            </w:r>
          </w:p>
        </w:tc>
        <w:tc>
          <w:tcPr>
            <w:tcW w:w="1559" w:type="dxa"/>
            <w:shd w:val="clear" w:color="auto" w:fill="auto"/>
          </w:tcPr>
          <w:p w14:paraId="418BE922" w14:textId="77777777" w:rsidR="005B253F" w:rsidRPr="005B253F" w:rsidRDefault="005B253F" w:rsidP="005B253F">
            <w:pPr>
              <w:rPr>
                <w:sz w:val="20"/>
                <w:szCs w:val="20"/>
              </w:rPr>
            </w:pPr>
            <w:r w:rsidRPr="005B253F">
              <w:rPr>
                <w:color w:val="000000" w:themeColor="text1"/>
                <w:sz w:val="20"/>
                <w:szCs w:val="20"/>
              </w:rPr>
              <w:t>годовая</w:t>
            </w:r>
          </w:p>
        </w:tc>
        <w:tc>
          <w:tcPr>
            <w:tcW w:w="1701" w:type="dxa"/>
            <w:shd w:val="clear" w:color="auto" w:fill="auto"/>
          </w:tcPr>
          <w:p w14:paraId="2F7B8BF4" w14:textId="77777777" w:rsidR="005B253F" w:rsidRPr="005B253F" w:rsidRDefault="005B253F" w:rsidP="005B253F">
            <w:pPr>
              <w:pStyle w:val="1b"/>
              <w:spacing w:line="240" w:lineRule="auto"/>
              <w:rPr>
                <w:b/>
                <w:color w:val="000000" w:themeColor="text1"/>
                <w:sz w:val="20"/>
              </w:rPr>
            </w:pPr>
            <w:r w:rsidRPr="005B253F">
              <w:rPr>
                <w:color w:val="000000" w:themeColor="text1"/>
                <w:sz w:val="20"/>
              </w:rPr>
              <w:t>ежегодно</w:t>
            </w:r>
          </w:p>
        </w:tc>
        <w:tc>
          <w:tcPr>
            <w:tcW w:w="3652" w:type="dxa"/>
            <w:shd w:val="clear" w:color="auto" w:fill="auto"/>
          </w:tcPr>
          <w:p w14:paraId="31B4D7DF" w14:textId="77777777" w:rsidR="005B253F" w:rsidRPr="005B253F" w:rsidRDefault="005B253F" w:rsidP="00703AF2">
            <w:pPr>
              <w:jc w:val="both"/>
              <w:rPr>
                <w:sz w:val="20"/>
                <w:szCs w:val="20"/>
              </w:rPr>
            </w:pPr>
            <w:r w:rsidRPr="005B253F">
              <w:rPr>
                <w:sz w:val="20"/>
                <w:szCs w:val="20"/>
              </w:rPr>
              <w:t>на основании отчетных данных, представленных ответственными</w:t>
            </w:r>
          </w:p>
          <w:p w14:paraId="01CA63C0" w14:textId="77777777" w:rsidR="005B253F" w:rsidRPr="005B253F" w:rsidRDefault="005B253F" w:rsidP="00703AF2">
            <w:pPr>
              <w:pStyle w:val="1b"/>
              <w:spacing w:line="240" w:lineRule="auto"/>
              <w:ind w:left="0"/>
              <w:rPr>
                <w:b/>
                <w:color w:val="000000" w:themeColor="text1"/>
                <w:sz w:val="20"/>
                <w:highlight w:val="yellow"/>
              </w:rPr>
            </w:pPr>
            <w:r w:rsidRPr="005B253F">
              <w:rPr>
                <w:sz w:val="20"/>
              </w:rPr>
              <w:t xml:space="preserve">исполнителями по </w:t>
            </w:r>
            <w:proofErr w:type="spellStart"/>
            <w:proofErr w:type="gramStart"/>
            <w:r w:rsidRPr="005B253F">
              <w:rPr>
                <w:sz w:val="20"/>
              </w:rPr>
              <w:t>мероприя-тиям</w:t>
            </w:r>
            <w:proofErr w:type="spellEnd"/>
            <w:proofErr w:type="gramEnd"/>
            <w:r w:rsidRPr="005B253F">
              <w:rPr>
                <w:sz w:val="20"/>
              </w:rPr>
              <w:t xml:space="preserve">, предусмотренным п.3.1.  приложения № 2 к </w:t>
            </w:r>
            <w:proofErr w:type="spellStart"/>
            <w:proofErr w:type="gramStart"/>
            <w:r w:rsidRPr="005B253F">
              <w:rPr>
                <w:sz w:val="20"/>
              </w:rPr>
              <w:t>муниципаль</w:t>
            </w:r>
            <w:proofErr w:type="spellEnd"/>
            <w:r w:rsidRPr="005B253F">
              <w:rPr>
                <w:sz w:val="20"/>
              </w:rPr>
              <w:t>-ной</w:t>
            </w:r>
            <w:proofErr w:type="gramEnd"/>
            <w:r w:rsidRPr="005B253F">
              <w:rPr>
                <w:sz w:val="20"/>
              </w:rPr>
              <w:t xml:space="preserve"> программе</w:t>
            </w:r>
          </w:p>
        </w:tc>
        <w:tc>
          <w:tcPr>
            <w:tcW w:w="2915" w:type="dxa"/>
            <w:shd w:val="clear" w:color="auto" w:fill="auto"/>
          </w:tcPr>
          <w:p w14:paraId="4C617924" w14:textId="77777777" w:rsidR="005B253F" w:rsidRPr="005B253F" w:rsidRDefault="005B253F" w:rsidP="005B253F">
            <w:pPr>
              <w:jc w:val="both"/>
              <w:rPr>
                <w:color w:val="000000"/>
                <w:sz w:val="20"/>
                <w:szCs w:val="20"/>
              </w:rPr>
            </w:pPr>
            <w:r w:rsidRPr="005B253F">
              <w:rPr>
                <w:color w:val="000000"/>
                <w:sz w:val="20"/>
                <w:szCs w:val="20"/>
              </w:rPr>
              <w:t>Администрация,</w:t>
            </w:r>
          </w:p>
          <w:p w14:paraId="5271435B" w14:textId="77777777" w:rsidR="005B253F" w:rsidRPr="005B253F" w:rsidRDefault="005B253F" w:rsidP="005B253F">
            <w:pPr>
              <w:jc w:val="both"/>
              <w:rPr>
                <w:color w:val="000000"/>
                <w:sz w:val="20"/>
                <w:szCs w:val="20"/>
              </w:rPr>
            </w:pPr>
            <w:proofErr w:type="spellStart"/>
            <w:r w:rsidRPr="005B253F">
              <w:rPr>
                <w:color w:val="000000"/>
                <w:sz w:val="20"/>
                <w:szCs w:val="20"/>
              </w:rPr>
              <w:t>УКСМПиТ</w:t>
            </w:r>
            <w:proofErr w:type="spellEnd"/>
            <w:r w:rsidRPr="005B253F">
              <w:rPr>
                <w:color w:val="000000"/>
                <w:sz w:val="20"/>
                <w:szCs w:val="20"/>
              </w:rPr>
              <w:t>,</w:t>
            </w:r>
          </w:p>
          <w:p w14:paraId="5E31CC67" w14:textId="77777777" w:rsidR="005B253F" w:rsidRPr="005B253F" w:rsidRDefault="005B253F" w:rsidP="005B253F">
            <w:pPr>
              <w:pStyle w:val="1b"/>
              <w:spacing w:line="240" w:lineRule="auto"/>
              <w:rPr>
                <w:color w:val="000000" w:themeColor="text1"/>
                <w:sz w:val="20"/>
              </w:rPr>
            </w:pPr>
            <w:r w:rsidRPr="005B253F">
              <w:rPr>
                <w:color w:val="000000"/>
                <w:sz w:val="20"/>
              </w:rPr>
              <w:t>Ресурсный центр</w:t>
            </w:r>
          </w:p>
        </w:tc>
      </w:tr>
      <w:tr w:rsidR="005B253F" w:rsidRPr="005B253F" w14:paraId="42FC502B" w14:textId="77777777" w:rsidTr="005B253F">
        <w:trPr>
          <w:trHeight w:val="333"/>
        </w:trPr>
        <w:tc>
          <w:tcPr>
            <w:tcW w:w="5245" w:type="dxa"/>
            <w:shd w:val="clear" w:color="auto" w:fill="auto"/>
          </w:tcPr>
          <w:p w14:paraId="177D5D65"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Количество граждан принявших участие в областных и районных конкурсах грантов (субсидий)</w:t>
            </w:r>
          </w:p>
        </w:tc>
        <w:tc>
          <w:tcPr>
            <w:tcW w:w="1559" w:type="dxa"/>
            <w:shd w:val="clear" w:color="auto" w:fill="auto"/>
          </w:tcPr>
          <w:p w14:paraId="3F74BAD1" w14:textId="77777777" w:rsidR="005B253F" w:rsidRPr="005B253F" w:rsidRDefault="005B253F" w:rsidP="005B253F">
            <w:pPr>
              <w:rPr>
                <w:sz w:val="20"/>
                <w:szCs w:val="20"/>
              </w:rPr>
            </w:pPr>
            <w:r w:rsidRPr="005B253F">
              <w:rPr>
                <w:color w:val="000000" w:themeColor="text1"/>
                <w:sz w:val="20"/>
                <w:szCs w:val="20"/>
              </w:rPr>
              <w:t>годовая</w:t>
            </w:r>
          </w:p>
        </w:tc>
        <w:tc>
          <w:tcPr>
            <w:tcW w:w="1701" w:type="dxa"/>
            <w:shd w:val="clear" w:color="auto" w:fill="auto"/>
          </w:tcPr>
          <w:p w14:paraId="7C2FB691" w14:textId="77777777" w:rsidR="005B253F" w:rsidRPr="005B253F" w:rsidRDefault="005B253F" w:rsidP="005B253F">
            <w:pPr>
              <w:pStyle w:val="1b"/>
              <w:spacing w:line="240" w:lineRule="auto"/>
              <w:rPr>
                <w:b/>
                <w:color w:val="000000" w:themeColor="text1"/>
                <w:sz w:val="20"/>
              </w:rPr>
            </w:pPr>
            <w:r w:rsidRPr="005B253F">
              <w:rPr>
                <w:color w:val="000000" w:themeColor="text1"/>
                <w:sz w:val="20"/>
              </w:rPr>
              <w:t>ежегодно</w:t>
            </w:r>
          </w:p>
        </w:tc>
        <w:tc>
          <w:tcPr>
            <w:tcW w:w="3652" w:type="dxa"/>
            <w:shd w:val="clear" w:color="auto" w:fill="auto"/>
          </w:tcPr>
          <w:p w14:paraId="4D7BE64A" w14:textId="77777777" w:rsidR="005B253F" w:rsidRPr="005B253F" w:rsidRDefault="005B253F" w:rsidP="00703AF2">
            <w:pPr>
              <w:jc w:val="both"/>
              <w:rPr>
                <w:sz w:val="20"/>
                <w:szCs w:val="20"/>
              </w:rPr>
            </w:pPr>
            <w:r w:rsidRPr="005B253F">
              <w:rPr>
                <w:sz w:val="20"/>
                <w:szCs w:val="20"/>
              </w:rPr>
              <w:t>на основании отчетных данных, представленных ответственными</w:t>
            </w:r>
          </w:p>
          <w:p w14:paraId="253E8A6A" w14:textId="77777777" w:rsidR="005B253F" w:rsidRPr="005B253F" w:rsidRDefault="005B253F" w:rsidP="00703AF2">
            <w:pPr>
              <w:pStyle w:val="1b"/>
              <w:spacing w:line="240" w:lineRule="auto"/>
              <w:ind w:left="0"/>
              <w:rPr>
                <w:b/>
                <w:color w:val="000000" w:themeColor="text1"/>
                <w:sz w:val="20"/>
              </w:rPr>
            </w:pPr>
            <w:r w:rsidRPr="005B253F">
              <w:rPr>
                <w:sz w:val="20"/>
              </w:rPr>
              <w:t xml:space="preserve">исполнителями по </w:t>
            </w:r>
            <w:proofErr w:type="spellStart"/>
            <w:r w:rsidRPr="005B253F">
              <w:rPr>
                <w:sz w:val="20"/>
              </w:rPr>
              <w:t>мероприя-тиям</w:t>
            </w:r>
            <w:proofErr w:type="spellEnd"/>
            <w:r w:rsidRPr="005B253F">
              <w:rPr>
                <w:sz w:val="20"/>
              </w:rPr>
              <w:t xml:space="preserve">, предусмотренным </w:t>
            </w:r>
            <w:proofErr w:type="gramStart"/>
            <w:r w:rsidRPr="005B253F">
              <w:rPr>
                <w:sz w:val="20"/>
              </w:rPr>
              <w:t>п.3.1  приложения</w:t>
            </w:r>
            <w:proofErr w:type="gramEnd"/>
            <w:r w:rsidRPr="005B253F">
              <w:rPr>
                <w:sz w:val="20"/>
              </w:rPr>
              <w:t xml:space="preserve"> № 2 к </w:t>
            </w:r>
            <w:proofErr w:type="spellStart"/>
            <w:r w:rsidRPr="005B253F">
              <w:rPr>
                <w:sz w:val="20"/>
              </w:rPr>
              <w:t>муниципаль</w:t>
            </w:r>
            <w:proofErr w:type="spellEnd"/>
            <w:r w:rsidRPr="005B253F">
              <w:rPr>
                <w:sz w:val="20"/>
              </w:rPr>
              <w:t>-ной программе</w:t>
            </w:r>
          </w:p>
        </w:tc>
        <w:tc>
          <w:tcPr>
            <w:tcW w:w="2915" w:type="dxa"/>
            <w:shd w:val="clear" w:color="auto" w:fill="auto"/>
          </w:tcPr>
          <w:p w14:paraId="6B50BCB4" w14:textId="77777777" w:rsidR="005B253F" w:rsidRPr="005B253F" w:rsidRDefault="005B253F" w:rsidP="005B253F">
            <w:pPr>
              <w:jc w:val="both"/>
              <w:rPr>
                <w:color w:val="000000"/>
                <w:sz w:val="20"/>
                <w:szCs w:val="20"/>
              </w:rPr>
            </w:pPr>
            <w:r w:rsidRPr="005B253F">
              <w:rPr>
                <w:color w:val="000000"/>
                <w:sz w:val="20"/>
                <w:szCs w:val="20"/>
              </w:rPr>
              <w:t>Администрация,</w:t>
            </w:r>
          </w:p>
          <w:p w14:paraId="13642813" w14:textId="77777777" w:rsidR="005B253F" w:rsidRPr="005B253F" w:rsidRDefault="005B253F" w:rsidP="005B253F">
            <w:pPr>
              <w:jc w:val="both"/>
              <w:rPr>
                <w:color w:val="000000"/>
                <w:sz w:val="20"/>
                <w:szCs w:val="20"/>
              </w:rPr>
            </w:pPr>
            <w:proofErr w:type="spellStart"/>
            <w:r w:rsidRPr="005B253F">
              <w:rPr>
                <w:color w:val="000000"/>
                <w:sz w:val="20"/>
                <w:szCs w:val="20"/>
              </w:rPr>
              <w:t>УКСМПиТ</w:t>
            </w:r>
            <w:proofErr w:type="spellEnd"/>
            <w:r w:rsidRPr="005B253F">
              <w:rPr>
                <w:color w:val="000000"/>
                <w:sz w:val="20"/>
                <w:szCs w:val="20"/>
              </w:rPr>
              <w:t>,</w:t>
            </w:r>
          </w:p>
          <w:p w14:paraId="04621CED" w14:textId="77777777" w:rsidR="005B253F" w:rsidRPr="005B253F" w:rsidRDefault="005B253F" w:rsidP="005B253F">
            <w:pPr>
              <w:pStyle w:val="1b"/>
              <w:spacing w:line="240" w:lineRule="auto"/>
              <w:rPr>
                <w:color w:val="000000" w:themeColor="text1"/>
                <w:sz w:val="20"/>
              </w:rPr>
            </w:pPr>
            <w:r w:rsidRPr="005B253F">
              <w:rPr>
                <w:color w:val="000000"/>
                <w:sz w:val="20"/>
              </w:rPr>
              <w:t>Ресурсный цент</w:t>
            </w:r>
            <w:r w:rsidRPr="005B253F">
              <w:rPr>
                <w:color w:val="000000"/>
                <w:sz w:val="20"/>
              </w:rPr>
              <w:lastRenderedPageBreak/>
              <w:t>р</w:t>
            </w:r>
          </w:p>
        </w:tc>
      </w:tr>
      <w:tr w:rsidR="005B253F" w:rsidRPr="005B253F" w14:paraId="0438301B" w14:textId="77777777" w:rsidTr="005B253F">
        <w:trPr>
          <w:trHeight w:val="333"/>
        </w:trPr>
        <w:tc>
          <w:tcPr>
            <w:tcW w:w="5245" w:type="dxa"/>
            <w:shd w:val="clear" w:color="auto" w:fill="auto"/>
          </w:tcPr>
          <w:p w14:paraId="649C5191"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lastRenderedPageBreak/>
              <w:t xml:space="preserve">Общая сумма грантовой поддержки полученная СО НКО и активистами в течение календарного года </w:t>
            </w:r>
          </w:p>
        </w:tc>
        <w:tc>
          <w:tcPr>
            <w:tcW w:w="1559" w:type="dxa"/>
            <w:shd w:val="clear" w:color="auto" w:fill="auto"/>
          </w:tcPr>
          <w:p w14:paraId="5BF2209C" w14:textId="77777777" w:rsidR="005B253F" w:rsidRPr="005B253F" w:rsidRDefault="005B253F" w:rsidP="005B253F">
            <w:pPr>
              <w:rPr>
                <w:color w:val="000000" w:themeColor="text1"/>
                <w:sz w:val="20"/>
                <w:szCs w:val="20"/>
              </w:rPr>
            </w:pPr>
            <w:r w:rsidRPr="005B253F">
              <w:rPr>
                <w:color w:val="000000" w:themeColor="text1"/>
                <w:sz w:val="20"/>
                <w:szCs w:val="20"/>
              </w:rPr>
              <w:t>годовая</w:t>
            </w:r>
          </w:p>
        </w:tc>
        <w:tc>
          <w:tcPr>
            <w:tcW w:w="1701" w:type="dxa"/>
            <w:shd w:val="clear" w:color="auto" w:fill="auto"/>
          </w:tcPr>
          <w:p w14:paraId="72D9E0F4" w14:textId="77777777" w:rsidR="005B253F" w:rsidRPr="005B253F" w:rsidRDefault="005B253F" w:rsidP="005B253F">
            <w:pPr>
              <w:pStyle w:val="1b"/>
              <w:spacing w:line="240" w:lineRule="auto"/>
              <w:rPr>
                <w:color w:val="000000" w:themeColor="text1"/>
                <w:sz w:val="20"/>
              </w:rPr>
            </w:pPr>
            <w:r w:rsidRPr="005B253F">
              <w:rPr>
                <w:color w:val="000000" w:themeColor="text1"/>
                <w:sz w:val="20"/>
              </w:rPr>
              <w:t>ежегодно</w:t>
            </w:r>
          </w:p>
        </w:tc>
        <w:tc>
          <w:tcPr>
            <w:tcW w:w="3652" w:type="dxa"/>
            <w:shd w:val="clear" w:color="auto" w:fill="auto"/>
          </w:tcPr>
          <w:p w14:paraId="2B97DA24" w14:textId="77777777" w:rsidR="005B253F" w:rsidRPr="005B253F" w:rsidRDefault="005B253F" w:rsidP="00703AF2">
            <w:pPr>
              <w:jc w:val="both"/>
              <w:rPr>
                <w:sz w:val="20"/>
                <w:szCs w:val="20"/>
              </w:rPr>
            </w:pPr>
            <w:r w:rsidRPr="005B253F">
              <w:rPr>
                <w:sz w:val="20"/>
                <w:szCs w:val="20"/>
              </w:rPr>
              <w:t>на основании отчетных данных, представленных ответственными</w:t>
            </w:r>
          </w:p>
          <w:p w14:paraId="7B986753" w14:textId="77777777" w:rsidR="005B253F" w:rsidRPr="005B253F" w:rsidRDefault="005B253F" w:rsidP="00703AF2">
            <w:pPr>
              <w:jc w:val="both"/>
              <w:rPr>
                <w:sz w:val="20"/>
                <w:szCs w:val="20"/>
              </w:rPr>
            </w:pPr>
            <w:r w:rsidRPr="005B253F">
              <w:rPr>
                <w:sz w:val="20"/>
                <w:szCs w:val="20"/>
              </w:rPr>
              <w:t xml:space="preserve">исполнителями по </w:t>
            </w:r>
            <w:proofErr w:type="spellStart"/>
            <w:r w:rsidRPr="005B253F">
              <w:rPr>
                <w:sz w:val="20"/>
                <w:szCs w:val="20"/>
              </w:rPr>
              <w:t>мероприя-тиям</w:t>
            </w:r>
            <w:proofErr w:type="spellEnd"/>
            <w:r w:rsidRPr="005B253F">
              <w:rPr>
                <w:sz w:val="20"/>
                <w:szCs w:val="20"/>
              </w:rPr>
              <w:t xml:space="preserve">, предусмотренным </w:t>
            </w:r>
            <w:proofErr w:type="gramStart"/>
            <w:r w:rsidRPr="005B253F">
              <w:rPr>
                <w:sz w:val="20"/>
                <w:szCs w:val="20"/>
              </w:rPr>
              <w:t>п.3.1  приложения</w:t>
            </w:r>
            <w:proofErr w:type="gramEnd"/>
            <w:r w:rsidRPr="005B253F">
              <w:rPr>
                <w:sz w:val="20"/>
                <w:szCs w:val="20"/>
              </w:rPr>
              <w:t xml:space="preserve"> № 2 к </w:t>
            </w:r>
            <w:proofErr w:type="spellStart"/>
            <w:r w:rsidRPr="005B253F">
              <w:rPr>
                <w:sz w:val="20"/>
                <w:szCs w:val="20"/>
              </w:rPr>
              <w:t>муниципаль</w:t>
            </w:r>
            <w:proofErr w:type="spellEnd"/>
            <w:r w:rsidRPr="005B253F">
              <w:rPr>
                <w:sz w:val="20"/>
                <w:szCs w:val="20"/>
              </w:rPr>
              <w:t>-ной программе</w:t>
            </w:r>
          </w:p>
        </w:tc>
        <w:tc>
          <w:tcPr>
            <w:tcW w:w="2915" w:type="dxa"/>
            <w:shd w:val="clear" w:color="auto" w:fill="auto"/>
          </w:tcPr>
          <w:p w14:paraId="20C0C999" w14:textId="77777777" w:rsidR="005B253F" w:rsidRPr="005B253F" w:rsidRDefault="005B253F" w:rsidP="005B253F">
            <w:pPr>
              <w:jc w:val="both"/>
              <w:rPr>
                <w:color w:val="000000"/>
                <w:sz w:val="20"/>
                <w:szCs w:val="20"/>
              </w:rPr>
            </w:pPr>
            <w:r w:rsidRPr="005B253F">
              <w:rPr>
                <w:color w:val="000000"/>
                <w:sz w:val="20"/>
                <w:szCs w:val="20"/>
              </w:rPr>
              <w:t>Администрация,</w:t>
            </w:r>
          </w:p>
          <w:p w14:paraId="1F02C288" w14:textId="77777777" w:rsidR="005B253F" w:rsidRPr="005B253F" w:rsidRDefault="005B253F" w:rsidP="005B253F">
            <w:pPr>
              <w:jc w:val="both"/>
              <w:rPr>
                <w:color w:val="000000"/>
                <w:sz w:val="20"/>
                <w:szCs w:val="20"/>
              </w:rPr>
            </w:pPr>
            <w:proofErr w:type="spellStart"/>
            <w:r w:rsidRPr="005B253F">
              <w:rPr>
                <w:color w:val="000000"/>
                <w:sz w:val="20"/>
                <w:szCs w:val="20"/>
              </w:rPr>
              <w:t>УКСМПиТ</w:t>
            </w:r>
            <w:proofErr w:type="spellEnd"/>
            <w:r w:rsidRPr="005B253F">
              <w:rPr>
                <w:color w:val="000000"/>
                <w:sz w:val="20"/>
                <w:szCs w:val="20"/>
              </w:rPr>
              <w:t>,</w:t>
            </w:r>
          </w:p>
          <w:p w14:paraId="47EDADFA" w14:textId="77777777" w:rsidR="005B253F" w:rsidRPr="005B253F" w:rsidRDefault="005B253F" w:rsidP="005B253F">
            <w:pPr>
              <w:pStyle w:val="1b"/>
              <w:spacing w:line="240" w:lineRule="auto"/>
              <w:rPr>
                <w:rStyle w:val="212pt"/>
                <w:color w:val="000000"/>
                <w:sz w:val="20"/>
                <w:szCs w:val="20"/>
              </w:rPr>
            </w:pPr>
            <w:r w:rsidRPr="005B253F">
              <w:rPr>
                <w:color w:val="000000"/>
                <w:sz w:val="20"/>
              </w:rPr>
              <w:t>Ресурсный центр</w:t>
            </w:r>
          </w:p>
        </w:tc>
      </w:tr>
      <w:tr w:rsidR="005B253F" w:rsidRPr="005B253F" w14:paraId="2ACBAE07" w14:textId="77777777" w:rsidTr="005B253F">
        <w:trPr>
          <w:trHeight w:val="333"/>
        </w:trPr>
        <w:tc>
          <w:tcPr>
            <w:tcW w:w="5245" w:type="dxa"/>
            <w:shd w:val="clear" w:color="auto" w:fill="auto"/>
          </w:tcPr>
          <w:p w14:paraId="7A9A3EF1"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Объем финансовых средств, направленных на развитие материально-технической базы Местной общественной организации Куйбышевского муниципального района Новосибирской области «Ресурсный центр по поддержке общественных объединений».</w:t>
            </w:r>
          </w:p>
        </w:tc>
        <w:tc>
          <w:tcPr>
            <w:tcW w:w="1559" w:type="dxa"/>
            <w:shd w:val="clear" w:color="auto" w:fill="auto"/>
          </w:tcPr>
          <w:p w14:paraId="0A6D9A2A" w14:textId="77777777" w:rsidR="005B253F" w:rsidRPr="005B253F" w:rsidRDefault="005B253F" w:rsidP="005B253F">
            <w:pPr>
              <w:rPr>
                <w:color w:val="000000" w:themeColor="text1"/>
                <w:sz w:val="20"/>
                <w:szCs w:val="20"/>
              </w:rPr>
            </w:pPr>
            <w:r w:rsidRPr="005B253F">
              <w:rPr>
                <w:color w:val="000000" w:themeColor="text1"/>
                <w:sz w:val="20"/>
                <w:szCs w:val="20"/>
              </w:rPr>
              <w:t>годовая</w:t>
            </w:r>
          </w:p>
        </w:tc>
        <w:tc>
          <w:tcPr>
            <w:tcW w:w="1701" w:type="dxa"/>
            <w:shd w:val="clear" w:color="auto" w:fill="auto"/>
          </w:tcPr>
          <w:p w14:paraId="29C0056A" w14:textId="77777777" w:rsidR="005B253F" w:rsidRPr="005B253F" w:rsidRDefault="005B253F" w:rsidP="005B253F">
            <w:pPr>
              <w:pStyle w:val="1b"/>
              <w:spacing w:line="240" w:lineRule="auto"/>
              <w:jc w:val="center"/>
              <w:rPr>
                <w:color w:val="000000" w:themeColor="text1"/>
                <w:sz w:val="20"/>
              </w:rPr>
            </w:pPr>
            <w:r w:rsidRPr="005B253F">
              <w:rPr>
                <w:color w:val="000000" w:themeColor="text1"/>
                <w:sz w:val="20"/>
              </w:rPr>
              <w:t>2022</w:t>
            </w:r>
          </w:p>
        </w:tc>
        <w:tc>
          <w:tcPr>
            <w:tcW w:w="3652" w:type="dxa"/>
            <w:shd w:val="clear" w:color="auto" w:fill="auto"/>
          </w:tcPr>
          <w:p w14:paraId="469C8A46" w14:textId="77777777" w:rsidR="005B253F" w:rsidRPr="005B253F" w:rsidRDefault="005B253F" w:rsidP="005B253F">
            <w:pPr>
              <w:jc w:val="both"/>
              <w:rPr>
                <w:sz w:val="20"/>
                <w:szCs w:val="20"/>
              </w:rPr>
            </w:pPr>
            <w:r w:rsidRPr="005B253F">
              <w:rPr>
                <w:sz w:val="20"/>
                <w:szCs w:val="20"/>
              </w:rPr>
              <w:t>на основании отчетных данных, представленных ответственными</w:t>
            </w:r>
          </w:p>
          <w:p w14:paraId="7E71864E" w14:textId="77777777" w:rsidR="005B253F" w:rsidRPr="005B253F" w:rsidRDefault="005B253F" w:rsidP="005B253F">
            <w:pPr>
              <w:jc w:val="both"/>
              <w:rPr>
                <w:sz w:val="20"/>
                <w:szCs w:val="20"/>
              </w:rPr>
            </w:pPr>
            <w:r w:rsidRPr="005B253F">
              <w:rPr>
                <w:sz w:val="20"/>
                <w:szCs w:val="20"/>
              </w:rPr>
              <w:t xml:space="preserve">исполнителями по </w:t>
            </w:r>
            <w:proofErr w:type="spellStart"/>
            <w:r w:rsidRPr="005B253F">
              <w:rPr>
                <w:sz w:val="20"/>
                <w:szCs w:val="20"/>
              </w:rPr>
              <w:t>мероприя-тиям</w:t>
            </w:r>
            <w:proofErr w:type="spellEnd"/>
            <w:r w:rsidRPr="005B253F">
              <w:rPr>
                <w:sz w:val="20"/>
                <w:szCs w:val="20"/>
              </w:rPr>
              <w:t xml:space="preserve">, предусмотренным </w:t>
            </w:r>
            <w:proofErr w:type="gramStart"/>
            <w:r w:rsidRPr="005B253F">
              <w:rPr>
                <w:sz w:val="20"/>
                <w:szCs w:val="20"/>
              </w:rPr>
              <w:t>п.3.2  приложения</w:t>
            </w:r>
            <w:proofErr w:type="gramEnd"/>
            <w:r w:rsidRPr="005B253F">
              <w:rPr>
                <w:sz w:val="20"/>
                <w:szCs w:val="20"/>
              </w:rPr>
              <w:t xml:space="preserve"> № 2 к </w:t>
            </w:r>
            <w:proofErr w:type="spellStart"/>
            <w:r w:rsidRPr="005B253F">
              <w:rPr>
                <w:sz w:val="20"/>
                <w:szCs w:val="20"/>
              </w:rPr>
              <w:t>муниципаль</w:t>
            </w:r>
            <w:proofErr w:type="spellEnd"/>
            <w:r w:rsidRPr="005B253F">
              <w:rPr>
                <w:sz w:val="20"/>
                <w:szCs w:val="20"/>
              </w:rPr>
              <w:t>-ной программе</w:t>
            </w:r>
          </w:p>
        </w:tc>
        <w:tc>
          <w:tcPr>
            <w:tcW w:w="2915" w:type="dxa"/>
            <w:shd w:val="clear" w:color="auto" w:fill="auto"/>
          </w:tcPr>
          <w:p w14:paraId="643A473C" w14:textId="77777777" w:rsidR="005B253F" w:rsidRPr="005B253F" w:rsidRDefault="005B253F" w:rsidP="005B253F">
            <w:pPr>
              <w:pStyle w:val="1b"/>
              <w:spacing w:line="240" w:lineRule="auto"/>
              <w:rPr>
                <w:color w:val="000000"/>
                <w:sz w:val="20"/>
              </w:rPr>
            </w:pPr>
            <w:r w:rsidRPr="005B253F">
              <w:rPr>
                <w:color w:val="000000"/>
                <w:sz w:val="20"/>
              </w:rPr>
              <w:t>Ресурсный центр</w:t>
            </w:r>
          </w:p>
        </w:tc>
      </w:tr>
    </w:tbl>
    <w:p w14:paraId="62E0053A" w14:textId="77777777" w:rsidR="005B253F" w:rsidRPr="005B253F" w:rsidRDefault="005B253F" w:rsidP="005B253F">
      <w:pPr>
        <w:pStyle w:val="ConsPlusNormal"/>
        <w:jc w:val="right"/>
        <w:rPr>
          <w:rFonts w:ascii="Times New Roman" w:hAnsi="Times New Roman" w:cs="Times New Roman"/>
          <w:i/>
        </w:rPr>
      </w:pPr>
    </w:p>
    <w:p w14:paraId="4735753C" w14:textId="77777777" w:rsidR="005B253F" w:rsidRPr="005B253F" w:rsidRDefault="005B253F" w:rsidP="005B253F">
      <w:pPr>
        <w:pStyle w:val="ConsPlusNormal"/>
        <w:ind w:left="142"/>
        <w:jc w:val="right"/>
        <w:rPr>
          <w:rFonts w:ascii="Times New Roman" w:hAnsi="Times New Roman" w:cs="Times New Roman"/>
          <w:i/>
        </w:rPr>
      </w:pPr>
      <w:r w:rsidRPr="005B253F">
        <w:rPr>
          <w:rFonts w:ascii="Times New Roman" w:hAnsi="Times New Roman" w:cs="Times New Roman"/>
          <w:i/>
        </w:rPr>
        <w:t>Таблица № 3</w:t>
      </w:r>
    </w:p>
    <w:p w14:paraId="68DF5F9A" w14:textId="77777777" w:rsidR="005B253F" w:rsidRPr="005B253F" w:rsidRDefault="005B253F" w:rsidP="005B253F">
      <w:pPr>
        <w:pStyle w:val="ConsPlusNormal"/>
        <w:ind w:firstLine="540"/>
        <w:jc w:val="center"/>
        <w:rPr>
          <w:rFonts w:ascii="Times New Roman" w:hAnsi="Times New Roman" w:cs="Times New Roman"/>
        </w:rPr>
      </w:pPr>
    </w:p>
    <w:p w14:paraId="5C638ADC" w14:textId="77777777" w:rsidR="005B253F" w:rsidRPr="005B253F" w:rsidRDefault="005B253F" w:rsidP="005B253F">
      <w:pPr>
        <w:pStyle w:val="ConsPlusNormal"/>
        <w:ind w:firstLine="540"/>
        <w:jc w:val="center"/>
        <w:rPr>
          <w:rFonts w:ascii="Times New Roman" w:hAnsi="Times New Roman" w:cs="Times New Roman"/>
        </w:rPr>
      </w:pPr>
      <w:r w:rsidRPr="005B253F">
        <w:rPr>
          <w:rFonts w:ascii="Times New Roman" w:hAnsi="Times New Roman" w:cs="Times New Roman"/>
        </w:rPr>
        <w:t>Подробный перечень планируемых к реализации мероприятий</w:t>
      </w:r>
    </w:p>
    <w:p w14:paraId="71D2F3AF" w14:textId="77777777" w:rsidR="005B253F" w:rsidRPr="005B253F" w:rsidRDefault="005B253F" w:rsidP="005B253F">
      <w:pPr>
        <w:pStyle w:val="ConsPlusNormal"/>
        <w:jc w:val="center"/>
        <w:rPr>
          <w:rFonts w:ascii="Times New Roman" w:hAnsi="Times New Roman" w:cs="Times New Roman"/>
        </w:rPr>
      </w:pPr>
      <w:r w:rsidRPr="005B253F">
        <w:rPr>
          <w:rFonts w:ascii="Times New Roman" w:hAnsi="Times New Roman" w:cs="Times New Roman"/>
        </w:rPr>
        <w:t xml:space="preserve">муниципальной программы </w:t>
      </w:r>
      <w:r w:rsidRPr="005B253F">
        <w:rPr>
          <w:rFonts w:ascii="Times New Roman" w:hAnsi="Times New Roman" w:cs="Times New Roman"/>
          <w:u w:color="000000"/>
        </w:rPr>
        <w:t xml:space="preserve">«Муниципальная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 </w:t>
      </w:r>
      <w:r w:rsidRPr="005B253F">
        <w:rPr>
          <w:rFonts w:ascii="Times New Roman" w:hAnsi="Times New Roman" w:cs="Times New Roman"/>
        </w:rPr>
        <w:t>на очередной 2020 год и плановый период 2021 и 2022 годов</w:t>
      </w:r>
    </w:p>
    <w:p w14:paraId="44DB71A4" w14:textId="77777777" w:rsidR="005B253F" w:rsidRPr="005B253F" w:rsidRDefault="005B253F" w:rsidP="005B253F">
      <w:pPr>
        <w:pStyle w:val="ConsPlusNormal"/>
        <w:ind w:firstLine="540"/>
        <w:jc w:val="center"/>
        <w:rPr>
          <w:rFonts w:ascii="Times New Roman" w:hAnsi="Times New Roman" w:cs="Times New Roman"/>
        </w:rPr>
      </w:pPr>
    </w:p>
    <w:tbl>
      <w:tblPr>
        <w:tblW w:w="4952" w:type="pct"/>
        <w:tblCellSpacing w:w="5" w:type="nil"/>
        <w:tblInd w:w="137" w:type="dxa"/>
        <w:tblCellMar>
          <w:left w:w="75" w:type="dxa"/>
          <w:right w:w="75" w:type="dxa"/>
        </w:tblCellMar>
        <w:tblLook w:val="0000" w:firstRow="0" w:lastRow="0" w:firstColumn="0" w:lastColumn="0" w:noHBand="0" w:noVBand="0"/>
      </w:tblPr>
      <w:tblGrid>
        <w:gridCol w:w="2011"/>
        <w:gridCol w:w="30"/>
        <w:gridCol w:w="1485"/>
        <w:gridCol w:w="1079"/>
        <w:gridCol w:w="1045"/>
        <w:gridCol w:w="1196"/>
        <w:gridCol w:w="891"/>
        <w:gridCol w:w="1045"/>
        <w:gridCol w:w="1347"/>
        <w:gridCol w:w="1079"/>
        <w:gridCol w:w="1621"/>
        <w:gridCol w:w="2901"/>
      </w:tblGrid>
      <w:tr w:rsidR="005B253F" w:rsidRPr="005B253F" w14:paraId="68BE9A58" w14:textId="77777777" w:rsidTr="005B253F">
        <w:trPr>
          <w:trHeight w:val="720"/>
          <w:tblHeader/>
          <w:tblCellSpacing w:w="5" w:type="nil"/>
        </w:trPr>
        <w:tc>
          <w:tcPr>
            <w:tcW w:w="645" w:type="pct"/>
            <w:vMerge w:val="restart"/>
            <w:tcBorders>
              <w:top w:val="single" w:sz="4" w:space="0" w:color="auto"/>
              <w:left w:val="single" w:sz="4" w:space="0" w:color="auto"/>
              <w:bottom w:val="single" w:sz="4" w:space="0" w:color="auto"/>
              <w:right w:val="single" w:sz="4" w:space="0" w:color="auto"/>
            </w:tcBorders>
            <w:shd w:val="clear" w:color="auto" w:fill="auto"/>
          </w:tcPr>
          <w:p w14:paraId="31A37E2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lastRenderedPageBreak/>
              <w:t>Наименование мероприятия</w:t>
            </w:r>
          </w:p>
        </w:tc>
        <w:tc>
          <w:tcPr>
            <w:tcW w:w="492"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14:paraId="682BE613" w14:textId="77777777" w:rsidR="005B253F" w:rsidRPr="005B253F" w:rsidRDefault="005B253F" w:rsidP="005B253F">
            <w:pPr>
              <w:pStyle w:val="ConsPlusCell"/>
              <w:jc w:val="center"/>
              <w:rPr>
                <w:rFonts w:ascii="Times New Roman" w:hAnsi="Times New Roman" w:cs="Times New Roman"/>
              </w:rPr>
            </w:pPr>
            <w:proofErr w:type="spellStart"/>
            <w:proofErr w:type="gramStart"/>
            <w:r w:rsidRPr="005B253F">
              <w:rPr>
                <w:rFonts w:ascii="Times New Roman" w:hAnsi="Times New Roman" w:cs="Times New Roman"/>
              </w:rPr>
              <w:t>Наименова-ние</w:t>
            </w:r>
            <w:proofErr w:type="spellEnd"/>
            <w:proofErr w:type="gramEnd"/>
            <w:r w:rsidRPr="005B253F">
              <w:rPr>
                <w:rFonts w:ascii="Times New Roman" w:hAnsi="Times New Roman" w:cs="Times New Roman"/>
              </w:rPr>
              <w:t xml:space="preserve"> показателя</w:t>
            </w:r>
          </w:p>
        </w:tc>
        <w:tc>
          <w:tcPr>
            <w:tcW w:w="337" w:type="pct"/>
            <w:vMerge w:val="restart"/>
            <w:tcBorders>
              <w:top w:val="single" w:sz="4" w:space="0" w:color="auto"/>
              <w:left w:val="single" w:sz="4" w:space="0" w:color="auto"/>
              <w:right w:val="single" w:sz="4" w:space="0" w:color="auto"/>
            </w:tcBorders>
            <w:shd w:val="clear" w:color="auto" w:fill="auto"/>
          </w:tcPr>
          <w:p w14:paraId="7726586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Значение показателя на 2020 год</w:t>
            </w:r>
          </w:p>
        </w:tc>
        <w:tc>
          <w:tcPr>
            <w:tcW w:w="1350" w:type="pct"/>
            <w:gridSpan w:val="4"/>
            <w:tcBorders>
              <w:top w:val="single" w:sz="4" w:space="0" w:color="auto"/>
              <w:left w:val="single" w:sz="4" w:space="0" w:color="auto"/>
              <w:bottom w:val="single" w:sz="4" w:space="0" w:color="auto"/>
              <w:right w:val="single" w:sz="4" w:space="0" w:color="auto"/>
            </w:tcBorders>
            <w:shd w:val="clear" w:color="auto" w:fill="auto"/>
          </w:tcPr>
          <w:p w14:paraId="151AE1D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Значение показателя на очередной финансовый 2020 год (поквартально)</w:t>
            </w:r>
          </w:p>
        </w:tc>
        <w:tc>
          <w:tcPr>
            <w:tcW w:w="434" w:type="pct"/>
            <w:vMerge w:val="restart"/>
            <w:tcBorders>
              <w:top w:val="single" w:sz="4" w:space="0" w:color="auto"/>
              <w:left w:val="single" w:sz="4" w:space="0" w:color="auto"/>
              <w:right w:val="single" w:sz="4" w:space="0" w:color="auto"/>
            </w:tcBorders>
            <w:shd w:val="clear" w:color="auto" w:fill="auto"/>
          </w:tcPr>
          <w:p w14:paraId="43565DA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Значение показателя на 2021 год</w:t>
            </w:r>
          </w:p>
        </w:tc>
        <w:tc>
          <w:tcPr>
            <w:tcW w:w="291" w:type="pct"/>
            <w:vMerge w:val="restart"/>
            <w:tcBorders>
              <w:top w:val="single" w:sz="4" w:space="0" w:color="auto"/>
              <w:left w:val="single" w:sz="4" w:space="0" w:color="auto"/>
              <w:right w:val="single" w:sz="4" w:space="0" w:color="auto"/>
            </w:tcBorders>
            <w:shd w:val="clear" w:color="auto" w:fill="auto"/>
          </w:tcPr>
          <w:p w14:paraId="6353AF20" w14:textId="77777777" w:rsidR="005B253F" w:rsidRPr="005B253F" w:rsidRDefault="005B253F" w:rsidP="005B253F">
            <w:pPr>
              <w:pStyle w:val="ConsPlusCell"/>
              <w:jc w:val="center"/>
              <w:rPr>
                <w:rFonts w:ascii="Times New Roman" w:hAnsi="Times New Roman" w:cs="Times New Roman"/>
              </w:rPr>
            </w:pPr>
            <w:proofErr w:type="spellStart"/>
            <w:proofErr w:type="gramStart"/>
            <w:r w:rsidRPr="005B253F">
              <w:rPr>
                <w:rFonts w:ascii="Times New Roman" w:hAnsi="Times New Roman" w:cs="Times New Roman"/>
              </w:rPr>
              <w:t>Значе-ние</w:t>
            </w:r>
            <w:proofErr w:type="spellEnd"/>
            <w:proofErr w:type="gramEnd"/>
            <w:r w:rsidRPr="005B253F">
              <w:rPr>
                <w:rFonts w:ascii="Times New Roman" w:hAnsi="Times New Roman" w:cs="Times New Roman"/>
              </w:rPr>
              <w:t xml:space="preserve"> показателя на 2022 год</w:t>
            </w:r>
          </w:p>
        </w:tc>
        <w:tc>
          <w:tcPr>
            <w:tcW w:w="521" w:type="pct"/>
            <w:vMerge w:val="restart"/>
            <w:tcBorders>
              <w:top w:val="single" w:sz="4" w:space="0" w:color="auto"/>
              <w:left w:val="single" w:sz="4" w:space="0" w:color="auto"/>
              <w:right w:val="single" w:sz="4" w:space="0" w:color="auto"/>
            </w:tcBorders>
            <w:shd w:val="clear" w:color="auto" w:fill="auto"/>
          </w:tcPr>
          <w:p w14:paraId="1C72483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Ответственный исполнитель</w:t>
            </w:r>
          </w:p>
        </w:tc>
        <w:tc>
          <w:tcPr>
            <w:tcW w:w="929" w:type="pct"/>
            <w:vMerge w:val="restart"/>
            <w:tcBorders>
              <w:top w:val="single" w:sz="4" w:space="0" w:color="auto"/>
              <w:left w:val="single" w:sz="4" w:space="0" w:color="auto"/>
              <w:right w:val="single" w:sz="4" w:space="0" w:color="auto"/>
            </w:tcBorders>
            <w:shd w:val="clear" w:color="auto" w:fill="auto"/>
          </w:tcPr>
          <w:p w14:paraId="6748A3B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Ожидаемый результат (краткое описание)</w:t>
            </w:r>
          </w:p>
        </w:tc>
      </w:tr>
      <w:tr w:rsidR="005B253F" w:rsidRPr="005B253F" w14:paraId="537E4426" w14:textId="77777777" w:rsidTr="005B253F">
        <w:trPr>
          <w:tblHeader/>
          <w:tblCellSpacing w:w="5" w:type="nil"/>
        </w:trPr>
        <w:tc>
          <w:tcPr>
            <w:tcW w:w="645" w:type="pct"/>
            <w:vMerge/>
            <w:tcBorders>
              <w:left w:val="single" w:sz="4" w:space="0" w:color="auto"/>
              <w:bottom w:val="single" w:sz="4" w:space="0" w:color="auto"/>
              <w:right w:val="single" w:sz="4" w:space="0" w:color="auto"/>
            </w:tcBorders>
            <w:shd w:val="clear" w:color="auto" w:fill="auto"/>
          </w:tcPr>
          <w:p w14:paraId="73341881" w14:textId="77777777" w:rsidR="005B253F" w:rsidRPr="005B253F" w:rsidRDefault="005B253F" w:rsidP="005B253F">
            <w:pPr>
              <w:pStyle w:val="ConsPlusCell"/>
              <w:rPr>
                <w:rFonts w:ascii="Times New Roman" w:hAnsi="Times New Roman" w:cs="Times New Roman"/>
              </w:rPr>
            </w:pPr>
          </w:p>
        </w:tc>
        <w:tc>
          <w:tcPr>
            <w:tcW w:w="492" w:type="pct"/>
            <w:gridSpan w:val="2"/>
            <w:vMerge/>
            <w:tcBorders>
              <w:left w:val="single" w:sz="4" w:space="0" w:color="auto"/>
              <w:bottom w:val="single" w:sz="4" w:space="0" w:color="auto"/>
              <w:right w:val="single" w:sz="4" w:space="0" w:color="auto"/>
            </w:tcBorders>
            <w:shd w:val="clear" w:color="auto" w:fill="auto"/>
          </w:tcPr>
          <w:p w14:paraId="309CF457" w14:textId="77777777" w:rsidR="005B253F" w:rsidRPr="005B253F" w:rsidRDefault="005B253F" w:rsidP="005B253F">
            <w:pPr>
              <w:pStyle w:val="ConsPlusCell"/>
              <w:rPr>
                <w:rFonts w:ascii="Times New Roman" w:hAnsi="Times New Roman" w:cs="Times New Roman"/>
              </w:rPr>
            </w:pPr>
          </w:p>
        </w:tc>
        <w:tc>
          <w:tcPr>
            <w:tcW w:w="337" w:type="pct"/>
            <w:vMerge/>
            <w:tcBorders>
              <w:left w:val="single" w:sz="4" w:space="0" w:color="auto"/>
              <w:bottom w:val="single" w:sz="4" w:space="0" w:color="auto"/>
              <w:right w:val="single" w:sz="4" w:space="0" w:color="auto"/>
            </w:tcBorders>
            <w:shd w:val="clear" w:color="auto" w:fill="auto"/>
            <w:vAlign w:val="center"/>
          </w:tcPr>
          <w:p w14:paraId="1056819A" w14:textId="77777777" w:rsidR="005B253F" w:rsidRPr="005B253F" w:rsidRDefault="005B253F" w:rsidP="005B253F">
            <w:pPr>
              <w:pStyle w:val="ConsPlusCell"/>
              <w:jc w:val="center"/>
              <w:rPr>
                <w:rFonts w:ascii="Times New Roman" w:hAnsi="Times New Roman" w:cs="Times New Roman"/>
              </w:rPr>
            </w:pPr>
          </w:p>
        </w:tc>
        <w:tc>
          <w:tcPr>
            <w:tcW w:w="338" w:type="pct"/>
            <w:tcBorders>
              <w:top w:val="single" w:sz="4" w:space="0" w:color="auto"/>
              <w:left w:val="single" w:sz="4" w:space="0" w:color="auto"/>
              <w:bottom w:val="single" w:sz="4" w:space="0" w:color="auto"/>
              <w:right w:val="single" w:sz="4" w:space="0" w:color="auto"/>
            </w:tcBorders>
            <w:shd w:val="clear" w:color="auto" w:fill="auto"/>
            <w:vAlign w:val="center"/>
          </w:tcPr>
          <w:p w14:paraId="61B6BC2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 кв.</w:t>
            </w:r>
          </w:p>
        </w:tc>
        <w:tc>
          <w:tcPr>
            <w:tcW w:w="386" w:type="pct"/>
            <w:tcBorders>
              <w:left w:val="single" w:sz="4" w:space="0" w:color="auto"/>
              <w:bottom w:val="single" w:sz="4" w:space="0" w:color="auto"/>
              <w:right w:val="single" w:sz="4" w:space="0" w:color="auto"/>
            </w:tcBorders>
            <w:shd w:val="clear" w:color="auto" w:fill="auto"/>
            <w:vAlign w:val="center"/>
          </w:tcPr>
          <w:p w14:paraId="3A5DCBE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 кв.</w:t>
            </w:r>
          </w:p>
        </w:tc>
        <w:tc>
          <w:tcPr>
            <w:tcW w:w="289" w:type="pct"/>
            <w:tcBorders>
              <w:left w:val="single" w:sz="4" w:space="0" w:color="auto"/>
              <w:bottom w:val="single" w:sz="4" w:space="0" w:color="auto"/>
              <w:right w:val="single" w:sz="4" w:space="0" w:color="auto"/>
            </w:tcBorders>
            <w:shd w:val="clear" w:color="auto" w:fill="auto"/>
            <w:vAlign w:val="center"/>
          </w:tcPr>
          <w:p w14:paraId="3B64810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 кв.</w:t>
            </w:r>
          </w:p>
        </w:tc>
        <w:tc>
          <w:tcPr>
            <w:tcW w:w="338" w:type="pct"/>
            <w:tcBorders>
              <w:left w:val="single" w:sz="4" w:space="0" w:color="auto"/>
              <w:bottom w:val="single" w:sz="4" w:space="0" w:color="auto"/>
              <w:right w:val="single" w:sz="4" w:space="0" w:color="auto"/>
            </w:tcBorders>
            <w:shd w:val="clear" w:color="auto" w:fill="auto"/>
            <w:vAlign w:val="center"/>
          </w:tcPr>
          <w:p w14:paraId="19B621F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4 кв.</w:t>
            </w:r>
          </w:p>
        </w:tc>
        <w:tc>
          <w:tcPr>
            <w:tcW w:w="434" w:type="pct"/>
            <w:vMerge/>
            <w:tcBorders>
              <w:left w:val="single" w:sz="4" w:space="0" w:color="auto"/>
              <w:bottom w:val="single" w:sz="4" w:space="0" w:color="auto"/>
              <w:right w:val="single" w:sz="4" w:space="0" w:color="auto"/>
            </w:tcBorders>
            <w:shd w:val="clear" w:color="auto" w:fill="auto"/>
          </w:tcPr>
          <w:p w14:paraId="7B42AED7" w14:textId="77777777" w:rsidR="005B253F" w:rsidRPr="005B253F" w:rsidRDefault="005B253F" w:rsidP="005B253F">
            <w:pPr>
              <w:pStyle w:val="ConsPlusCell"/>
              <w:rPr>
                <w:rFonts w:ascii="Times New Roman" w:hAnsi="Times New Roman" w:cs="Times New Roman"/>
              </w:rPr>
            </w:pPr>
          </w:p>
        </w:tc>
        <w:tc>
          <w:tcPr>
            <w:tcW w:w="291" w:type="pct"/>
            <w:vMerge/>
            <w:tcBorders>
              <w:left w:val="single" w:sz="4" w:space="0" w:color="auto"/>
              <w:bottom w:val="single" w:sz="4" w:space="0" w:color="auto"/>
              <w:right w:val="single" w:sz="4" w:space="0" w:color="auto"/>
            </w:tcBorders>
            <w:shd w:val="clear" w:color="auto" w:fill="auto"/>
          </w:tcPr>
          <w:p w14:paraId="483A5655" w14:textId="77777777" w:rsidR="005B253F" w:rsidRPr="005B253F" w:rsidRDefault="005B253F" w:rsidP="005B253F">
            <w:pPr>
              <w:pStyle w:val="ConsPlusCell"/>
              <w:rPr>
                <w:rFonts w:ascii="Times New Roman" w:hAnsi="Times New Roman" w:cs="Times New Roman"/>
              </w:rPr>
            </w:pPr>
          </w:p>
        </w:tc>
        <w:tc>
          <w:tcPr>
            <w:tcW w:w="521" w:type="pct"/>
            <w:vMerge/>
            <w:tcBorders>
              <w:left w:val="single" w:sz="4" w:space="0" w:color="auto"/>
              <w:bottom w:val="single" w:sz="4" w:space="0" w:color="auto"/>
              <w:right w:val="single" w:sz="4" w:space="0" w:color="auto"/>
            </w:tcBorders>
            <w:shd w:val="clear" w:color="auto" w:fill="auto"/>
          </w:tcPr>
          <w:p w14:paraId="010EC7D6"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bottom w:val="single" w:sz="4" w:space="0" w:color="auto"/>
              <w:right w:val="single" w:sz="4" w:space="0" w:color="auto"/>
            </w:tcBorders>
            <w:shd w:val="clear" w:color="auto" w:fill="auto"/>
          </w:tcPr>
          <w:p w14:paraId="2F14FEC3" w14:textId="77777777" w:rsidR="005B253F" w:rsidRPr="005B253F" w:rsidRDefault="005B253F" w:rsidP="005B253F">
            <w:pPr>
              <w:pStyle w:val="ConsPlusCell"/>
              <w:rPr>
                <w:rFonts w:ascii="Times New Roman" w:hAnsi="Times New Roman" w:cs="Times New Roman"/>
              </w:rPr>
            </w:pPr>
          </w:p>
        </w:tc>
      </w:tr>
      <w:tr w:rsidR="005B253F" w:rsidRPr="005B253F" w14:paraId="605506C0" w14:textId="77777777" w:rsidTr="005B253F">
        <w:trPr>
          <w:tblHeader/>
          <w:tblCellSpacing w:w="5" w:type="nil"/>
        </w:trPr>
        <w:tc>
          <w:tcPr>
            <w:tcW w:w="645" w:type="pct"/>
            <w:tcBorders>
              <w:left w:val="single" w:sz="4" w:space="0" w:color="auto"/>
              <w:bottom w:val="single" w:sz="4" w:space="0" w:color="auto"/>
              <w:right w:val="single" w:sz="4" w:space="0" w:color="auto"/>
            </w:tcBorders>
            <w:shd w:val="clear" w:color="auto" w:fill="auto"/>
          </w:tcPr>
          <w:p w14:paraId="2E094BD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w:t>
            </w:r>
          </w:p>
        </w:tc>
        <w:tc>
          <w:tcPr>
            <w:tcW w:w="492" w:type="pct"/>
            <w:gridSpan w:val="2"/>
            <w:tcBorders>
              <w:left w:val="single" w:sz="4" w:space="0" w:color="auto"/>
              <w:bottom w:val="single" w:sz="4" w:space="0" w:color="auto"/>
              <w:right w:val="single" w:sz="4" w:space="0" w:color="auto"/>
            </w:tcBorders>
            <w:shd w:val="clear" w:color="auto" w:fill="auto"/>
          </w:tcPr>
          <w:p w14:paraId="35AE899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w:t>
            </w:r>
          </w:p>
        </w:tc>
        <w:tc>
          <w:tcPr>
            <w:tcW w:w="337" w:type="pct"/>
            <w:tcBorders>
              <w:left w:val="single" w:sz="4" w:space="0" w:color="auto"/>
              <w:bottom w:val="single" w:sz="4" w:space="0" w:color="auto"/>
              <w:right w:val="single" w:sz="4" w:space="0" w:color="auto"/>
            </w:tcBorders>
            <w:shd w:val="clear" w:color="auto" w:fill="auto"/>
          </w:tcPr>
          <w:p w14:paraId="03E01DB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w:t>
            </w:r>
          </w:p>
        </w:tc>
        <w:tc>
          <w:tcPr>
            <w:tcW w:w="338" w:type="pct"/>
            <w:tcBorders>
              <w:left w:val="single" w:sz="4" w:space="0" w:color="auto"/>
              <w:bottom w:val="single" w:sz="4" w:space="0" w:color="auto"/>
              <w:right w:val="single" w:sz="4" w:space="0" w:color="auto"/>
            </w:tcBorders>
            <w:shd w:val="clear" w:color="auto" w:fill="auto"/>
          </w:tcPr>
          <w:p w14:paraId="47E115D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4</w:t>
            </w:r>
          </w:p>
        </w:tc>
        <w:tc>
          <w:tcPr>
            <w:tcW w:w="386" w:type="pct"/>
            <w:tcBorders>
              <w:left w:val="single" w:sz="4" w:space="0" w:color="auto"/>
              <w:bottom w:val="single" w:sz="4" w:space="0" w:color="auto"/>
              <w:right w:val="single" w:sz="4" w:space="0" w:color="auto"/>
            </w:tcBorders>
            <w:shd w:val="clear" w:color="auto" w:fill="auto"/>
          </w:tcPr>
          <w:p w14:paraId="210F34C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w:t>
            </w:r>
          </w:p>
        </w:tc>
        <w:tc>
          <w:tcPr>
            <w:tcW w:w="289" w:type="pct"/>
            <w:tcBorders>
              <w:left w:val="single" w:sz="4" w:space="0" w:color="auto"/>
              <w:bottom w:val="single" w:sz="4" w:space="0" w:color="auto"/>
              <w:right w:val="single" w:sz="4" w:space="0" w:color="auto"/>
            </w:tcBorders>
            <w:shd w:val="clear" w:color="auto" w:fill="auto"/>
          </w:tcPr>
          <w:p w14:paraId="5F68195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6</w:t>
            </w:r>
          </w:p>
        </w:tc>
        <w:tc>
          <w:tcPr>
            <w:tcW w:w="338" w:type="pct"/>
            <w:tcBorders>
              <w:left w:val="single" w:sz="4" w:space="0" w:color="auto"/>
              <w:bottom w:val="single" w:sz="4" w:space="0" w:color="auto"/>
              <w:right w:val="single" w:sz="4" w:space="0" w:color="auto"/>
            </w:tcBorders>
            <w:shd w:val="clear" w:color="auto" w:fill="auto"/>
          </w:tcPr>
          <w:p w14:paraId="37A2270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7</w:t>
            </w:r>
          </w:p>
        </w:tc>
        <w:tc>
          <w:tcPr>
            <w:tcW w:w="434" w:type="pct"/>
            <w:tcBorders>
              <w:left w:val="single" w:sz="4" w:space="0" w:color="auto"/>
              <w:bottom w:val="single" w:sz="4" w:space="0" w:color="auto"/>
              <w:right w:val="single" w:sz="4" w:space="0" w:color="auto"/>
            </w:tcBorders>
            <w:shd w:val="clear" w:color="auto" w:fill="auto"/>
          </w:tcPr>
          <w:p w14:paraId="62BF34D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8</w:t>
            </w:r>
          </w:p>
        </w:tc>
        <w:tc>
          <w:tcPr>
            <w:tcW w:w="291" w:type="pct"/>
            <w:tcBorders>
              <w:left w:val="single" w:sz="4" w:space="0" w:color="auto"/>
              <w:bottom w:val="single" w:sz="4" w:space="0" w:color="auto"/>
              <w:right w:val="single" w:sz="4" w:space="0" w:color="auto"/>
            </w:tcBorders>
            <w:shd w:val="clear" w:color="auto" w:fill="auto"/>
          </w:tcPr>
          <w:p w14:paraId="5C5C0AE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9</w:t>
            </w:r>
          </w:p>
        </w:tc>
        <w:tc>
          <w:tcPr>
            <w:tcW w:w="521" w:type="pct"/>
            <w:tcBorders>
              <w:left w:val="single" w:sz="4" w:space="0" w:color="auto"/>
              <w:bottom w:val="single" w:sz="4" w:space="0" w:color="auto"/>
              <w:right w:val="single" w:sz="4" w:space="0" w:color="auto"/>
            </w:tcBorders>
            <w:shd w:val="clear" w:color="auto" w:fill="auto"/>
          </w:tcPr>
          <w:p w14:paraId="521A389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10</w:t>
            </w:r>
          </w:p>
        </w:tc>
        <w:tc>
          <w:tcPr>
            <w:tcW w:w="929" w:type="pct"/>
            <w:tcBorders>
              <w:left w:val="single" w:sz="4" w:space="0" w:color="auto"/>
              <w:bottom w:val="single" w:sz="4" w:space="0" w:color="auto"/>
              <w:right w:val="single" w:sz="4" w:space="0" w:color="auto"/>
            </w:tcBorders>
            <w:shd w:val="clear" w:color="auto" w:fill="auto"/>
          </w:tcPr>
          <w:p w14:paraId="52FA1DC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11</w:t>
            </w:r>
          </w:p>
        </w:tc>
      </w:tr>
      <w:tr w:rsidR="005B253F" w:rsidRPr="005B253F" w14:paraId="0B115441" w14:textId="77777777" w:rsidTr="005B253F">
        <w:trPr>
          <w:trHeight w:val="782"/>
          <w:tblCellSpacing w:w="5" w:type="nil"/>
        </w:trPr>
        <w:tc>
          <w:tcPr>
            <w:tcW w:w="5000" w:type="pct"/>
            <w:gridSpan w:val="12"/>
            <w:tcBorders>
              <w:left w:val="single" w:sz="4" w:space="0" w:color="auto"/>
              <w:bottom w:val="single" w:sz="4" w:space="0" w:color="auto"/>
              <w:right w:val="single" w:sz="4" w:space="0" w:color="auto"/>
            </w:tcBorders>
          </w:tcPr>
          <w:p w14:paraId="38F0DB14" w14:textId="77777777" w:rsidR="005B253F" w:rsidRPr="005B253F" w:rsidRDefault="005B253F" w:rsidP="005B253F">
            <w:pPr>
              <w:rPr>
                <w:b/>
                <w:bCs/>
                <w:sz w:val="20"/>
                <w:szCs w:val="20"/>
              </w:rPr>
            </w:pPr>
            <w:r w:rsidRPr="005B253F">
              <w:rPr>
                <w:b/>
                <w:bCs/>
                <w:color w:val="000000"/>
                <w:sz w:val="20"/>
                <w:szCs w:val="20"/>
              </w:rPr>
              <w:t> </w:t>
            </w:r>
            <w:r w:rsidRPr="005B253F">
              <w:rPr>
                <w:b/>
                <w:bCs/>
                <w:sz w:val="20"/>
                <w:szCs w:val="20"/>
              </w:rPr>
              <w:t>Задача 1.</w:t>
            </w:r>
            <w:r w:rsidRPr="005B253F">
              <w:rPr>
                <w:sz w:val="20"/>
                <w:szCs w:val="20"/>
              </w:rPr>
              <w:t xml:space="preserve"> </w:t>
            </w:r>
            <w:r w:rsidRPr="005B253F">
              <w:rPr>
                <w:b/>
                <w:bCs/>
                <w:sz w:val="20"/>
                <w:szCs w:val="20"/>
              </w:rPr>
              <w:t>Развитие механизмов поддержки социально ориентированных некоммерческих организаций, общественных объединений и гражданских инициатив</w:t>
            </w:r>
          </w:p>
        </w:tc>
      </w:tr>
      <w:tr w:rsidR="005B253F" w:rsidRPr="005B253F" w14:paraId="65230E96" w14:textId="77777777" w:rsidTr="005B253F">
        <w:trPr>
          <w:trHeight w:val="720"/>
          <w:tblCellSpacing w:w="5" w:type="nil"/>
        </w:trPr>
        <w:tc>
          <w:tcPr>
            <w:tcW w:w="645" w:type="pct"/>
            <w:vMerge w:val="restart"/>
            <w:tcBorders>
              <w:top w:val="single" w:sz="4" w:space="0" w:color="auto"/>
              <w:left w:val="single" w:sz="4" w:space="0" w:color="auto"/>
              <w:bottom w:val="single" w:sz="4" w:space="0" w:color="auto"/>
              <w:right w:val="single" w:sz="4" w:space="0" w:color="auto"/>
            </w:tcBorders>
            <w:shd w:val="clear" w:color="auto" w:fill="auto"/>
          </w:tcPr>
          <w:p w14:paraId="32D9E7C1" w14:textId="77777777" w:rsidR="005B253F" w:rsidRPr="005B253F" w:rsidRDefault="005B253F" w:rsidP="005B253F">
            <w:pPr>
              <w:pStyle w:val="ConsPlusCell"/>
              <w:jc w:val="both"/>
              <w:rPr>
                <w:rFonts w:ascii="Times New Roman" w:hAnsi="Times New Roman" w:cs="Times New Roman"/>
              </w:rPr>
            </w:pPr>
            <w:r w:rsidRPr="005B253F">
              <w:rPr>
                <w:rFonts w:ascii="Times New Roman" w:hAnsi="Times New Roman" w:cs="Times New Roman"/>
              </w:rPr>
              <w:t>1.1. Освещение деятельности СО НКО в средствах массовой информации</w:t>
            </w:r>
          </w:p>
        </w:tc>
        <w:tc>
          <w:tcPr>
            <w:tcW w:w="492" w:type="pct"/>
            <w:gridSpan w:val="2"/>
            <w:tcBorders>
              <w:left w:val="single" w:sz="4" w:space="0" w:color="auto"/>
              <w:bottom w:val="single" w:sz="4" w:space="0" w:color="auto"/>
              <w:right w:val="single" w:sz="4" w:space="0" w:color="auto"/>
            </w:tcBorders>
            <w:shd w:val="clear" w:color="auto" w:fill="auto"/>
          </w:tcPr>
          <w:p w14:paraId="6C9C9C0B"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 публикаций</w:t>
            </w:r>
          </w:p>
        </w:tc>
        <w:tc>
          <w:tcPr>
            <w:tcW w:w="337" w:type="pct"/>
            <w:tcBorders>
              <w:left w:val="single" w:sz="4" w:space="0" w:color="auto"/>
              <w:bottom w:val="single" w:sz="4" w:space="0" w:color="auto"/>
              <w:right w:val="single" w:sz="4" w:space="0" w:color="auto"/>
            </w:tcBorders>
            <w:shd w:val="clear" w:color="auto" w:fill="auto"/>
          </w:tcPr>
          <w:p w14:paraId="4F1B566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7</w:t>
            </w:r>
          </w:p>
        </w:tc>
        <w:tc>
          <w:tcPr>
            <w:tcW w:w="338" w:type="pct"/>
            <w:tcBorders>
              <w:left w:val="single" w:sz="4" w:space="0" w:color="auto"/>
              <w:bottom w:val="single" w:sz="4" w:space="0" w:color="auto"/>
              <w:right w:val="single" w:sz="4" w:space="0" w:color="auto"/>
            </w:tcBorders>
            <w:shd w:val="clear" w:color="auto" w:fill="auto"/>
          </w:tcPr>
          <w:p w14:paraId="66CE390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w:t>
            </w:r>
          </w:p>
        </w:tc>
        <w:tc>
          <w:tcPr>
            <w:tcW w:w="386" w:type="pct"/>
            <w:tcBorders>
              <w:left w:val="single" w:sz="4" w:space="0" w:color="auto"/>
              <w:bottom w:val="single" w:sz="4" w:space="0" w:color="auto"/>
              <w:right w:val="single" w:sz="4" w:space="0" w:color="auto"/>
            </w:tcBorders>
            <w:shd w:val="clear" w:color="auto" w:fill="auto"/>
          </w:tcPr>
          <w:p w14:paraId="106EC7A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w:t>
            </w:r>
          </w:p>
        </w:tc>
        <w:tc>
          <w:tcPr>
            <w:tcW w:w="289" w:type="pct"/>
            <w:tcBorders>
              <w:left w:val="single" w:sz="4" w:space="0" w:color="auto"/>
              <w:bottom w:val="single" w:sz="4" w:space="0" w:color="auto"/>
              <w:right w:val="single" w:sz="4" w:space="0" w:color="auto"/>
            </w:tcBorders>
            <w:shd w:val="clear" w:color="auto" w:fill="auto"/>
          </w:tcPr>
          <w:p w14:paraId="04EEA3D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w:t>
            </w:r>
          </w:p>
        </w:tc>
        <w:tc>
          <w:tcPr>
            <w:tcW w:w="338" w:type="pct"/>
            <w:tcBorders>
              <w:left w:val="single" w:sz="4" w:space="0" w:color="auto"/>
              <w:bottom w:val="single" w:sz="4" w:space="0" w:color="auto"/>
              <w:right w:val="single" w:sz="4" w:space="0" w:color="auto"/>
            </w:tcBorders>
            <w:shd w:val="clear" w:color="auto" w:fill="auto"/>
          </w:tcPr>
          <w:p w14:paraId="52105C3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w:t>
            </w:r>
          </w:p>
        </w:tc>
        <w:tc>
          <w:tcPr>
            <w:tcW w:w="434" w:type="pct"/>
            <w:tcBorders>
              <w:left w:val="single" w:sz="4" w:space="0" w:color="auto"/>
              <w:bottom w:val="single" w:sz="4" w:space="0" w:color="auto"/>
              <w:right w:val="single" w:sz="4" w:space="0" w:color="auto"/>
            </w:tcBorders>
            <w:shd w:val="clear" w:color="auto" w:fill="auto"/>
          </w:tcPr>
          <w:p w14:paraId="58ADFC5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10</w:t>
            </w:r>
          </w:p>
        </w:tc>
        <w:tc>
          <w:tcPr>
            <w:tcW w:w="291" w:type="pct"/>
            <w:tcBorders>
              <w:left w:val="single" w:sz="4" w:space="0" w:color="auto"/>
              <w:bottom w:val="single" w:sz="4" w:space="0" w:color="auto"/>
              <w:right w:val="single" w:sz="4" w:space="0" w:color="auto"/>
            </w:tcBorders>
            <w:shd w:val="clear" w:color="auto" w:fill="auto"/>
          </w:tcPr>
          <w:p w14:paraId="25B6CAC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12</w:t>
            </w:r>
          </w:p>
        </w:tc>
        <w:tc>
          <w:tcPr>
            <w:tcW w:w="521" w:type="pct"/>
            <w:vMerge w:val="restart"/>
            <w:tcBorders>
              <w:left w:val="single" w:sz="4" w:space="0" w:color="auto"/>
              <w:right w:val="single" w:sz="4" w:space="0" w:color="auto"/>
            </w:tcBorders>
            <w:shd w:val="clear" w:color="auto" w:fill="auto"/>
          </w:tcPr>
          <w:p w14:paraId="708E3C6F" w14:textId="77777777" w:rsidR="005B253F" w:rsidRPr="005B253F" w:rsidRDefault="005B253F" w:rsidP="005B253F">
            <w:pPr>
              <w:jc w:val="both"/>
              <w:rPr>
                <w:color w:val="000000"/>
                <w:sz w:val="20"/>
                <w:szCs w:val="20"/>
              </w:rPr>
            </w:pPr>
            <w:proofErr w:type="spellStart"/>
            <w:r w:rsidRPr="005B253F">
              <w:rPr>
                <w:color w:val="000000"/>
                <w:sz w:val="20"/>
                <w:szCs w:val="20"/>
              </w:rPr>
              <w:t>УКСМПиТ</w:t>
            </w:r>
            <w:proofErr w:type="spellEnd"/>
            <w:r w:rsidRPr="005B253F">
              <w:rPr>
                <w:color w:val="000000"/>
                <w:sz w:val="20"/>
                <w:szCs w:val="20"/>
              </w:rPr>
              <w:t>,</w:t>
            </w:r>
          </w:p>
          <w:p w14:paraId="1BB1701A"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color w:val="000000"/>
              </w:rPr>
              <w:t>Ресурсный центр</w:t>
            </w:r>
          </w:p>
        </w:tc>
        <w:tc>
          <w:tcPr>
            <w:tcW w:w="929" w:type="pct"/>
            <w:vMerge w:val="restart"/>
            <w:tcBorders>
              <w:left w:val="single" w:sz="4" w:space="0" w:color="auto"/>
              <w:bottom w:val="single" w:sz="4" w:space="0" w:color="auto"/>
              <w:right w:val="single" w:sz="4" w:space="0" w:color="auto"/>
            </w:tcBorders>
            <w:shd w:val="clear" w:color="auto" w:fill="auto"/>
            <w:vAlign w:val="center"/>
          </w:tcPr>
          <w:p w14:paraId="01266001" w14:textId="77777777" w:rsidR="005B253F" w:rsidRPr="005B253F" w:rsidRDefault="005B253F" w:rsidP="005B253F">
            <w:pPr>
              <w:jc w:val="both"/>
              <w:rPr>
                <w:sz w:val="20"/>
                <w:szCs w:val="20"/>
              </w:rPr>
            </w:pPr>
            <w:r w:rsidRPr="005B253F">
              <w:rPr>
                <w:sz w:val="20"/>
                <w:szCs w:val="20"/>
              </w:rPr>
              <w:t>Планируется увеличить количество публикаций в СМИ к 2022 году до 12</w:t>
            </w:r>
          </w:p>
          <w:p w14:paraId="383DAF93" w14:textId="77777777" w:rsidR="005B253F" w:rsidRPr="005B253F" w:rsidRDefault="005B253F" w:rsidP="005B253F">
            <w:pPr>
              <w:jc w:val="both"/>
              <w:rPr>
                <w:sz w:val="20"/>
                <w:szCs w:val="20"/>
              </w:rPr>
            </w:pPr>
          </w:p>
          <w:p w14:paraId="3185707F" w14:textId="77777777" w:rsidR="005B253F" w:rsidRPr="005B253F" w:rsidRDefault="005B253F" w:rsidP="005B253F">
            <w:pPr>
              <w:jc w:val="both"/>
              <w:rPr>
                <w:sz w:val="20"/>
                <w:szCs w:val="20"/>
              </w:rPr>
            </w:pPr>
          </w:p>
          <w:p w14:paraId="67399220" w14:textId="77777777" w:rsidR="005B253F" w:rsidRPr="005B253F" w:rsidRDefault="005B253F" w:rsidP="005B253F">
            <w:pPr>
              <w:jc w:val="both"/>
              <w:rPr>
                <w:sz w:val="20"/>
                <w:szCs w:val="20"/>
              </w:rPr>
            </w:pPr>
          </w:p>
          <w:p w14:paraId="26A7B53C" w14:textId="77777777" w:rsidR="005B253F" w:rsidRPr="005B253F" w:rsidRDefault="005B253F" w:rsidP="005B253F">
            <w:pPr>
              <w:jc w:val="both"/>
              <w:rPr>
                <w:sz w:val="20"/>
                <w:szCs w:val="20"/>
              </w:rPr>
            </w:pPr>
          </w:p>
          <w:p w14:paraId="0AE08FF3" w14:textId="77777777" w:rsidR="005B253F" w:rsidRPr="005B253F" w:rsidRDefault="005B253F" w:rsidP="005B253F">
            <w:pPr>
              <w:jc w:val="both"/>
              <w:rPr>
                <w:sz w:val="20"/>
                <w:szCs w:val="20"/>
              </w:rPr>
            </w:pPr>
          </w:p>
          <w:p w14:paraId="63FF05E3" w14:textId="77777777" w:rsidR="005B253F" w:rsidRPr="005B253F" w:rsidRDefault="005B253F" w:rsidP="005B253F">
            <w:pPr>
              <w:jc w:val="both"/>
              <w:rPr>
                <w:color w:val="000000"/>
                <w:sz w:val="20"/>
                <w:szCs w:val="20"/>
              </w:rPr>
            </w:pPr>
          </w:p>
          <w:p w14:paraId="4991C08A" w14:textId="77777777" w:rsidR="005B253F" w:rsidRPr="005B253F" w:rsidRDefault="005B253F" w:rsidP="005B253F">
            <w:pPr>
              <w:jc w:val="both"/>
              <w:rPr>
                <w:color w:val="000000"/>
                <w:sz w:val="20"/>
                <w:szCs w:val="20"/>
              </w:rPr>
            </w:pPr>
          </w:p>
          <w:p w14:paraId="77943742" w14:textId="77777777" w:rsidR="005B253F" w:rsidRPr="005B253F" w:rsidRDefault="005B253F" w:rsidP="005B253F">
            <w:pPr>
              <w:jc w:val="both"/>
              <w:rPr>
                <w:color w:val="000000"/>
                <w:sz w:val="20"/>
                <w:szCs w:val="20"/>
              </w:rPr>
            </w:pPr>
          </w:p>
          <w:p w14:paraId="0C18E9F9" w14:textId="77777777" w:rsidR="005B253F" w:rsidRPr="005B253F" w:rsidRDefault="005B253F" w:rsidP="005B253F">
            <w:pPr>
              <w:jc w:val="both"/>
              <w:rPr>
                <w:color w:val="000000"/>
                <w:sz w:val="20"/>
                <w:szCs w:val="20"/>
              </w:rPr>
            </w:pPr>
          </w:p>
          <w:p w14:paraId="32D4A6D6" w14:textId="77777777" w:rsidR="005B253F" w:rsidRPr="005B253F" w:rsidRDefault="005B253F" w:rsidP="005B253F">
            <w:pPr>
              <w:jc w:val="both"/>
              <w:rPr>
                <w:color w:val="000000"/>
                <w:sz w:val="20"/>
                <w:szCs w:val="20"/>
              </w:rPr>
            </w:pPr>
          </w:p>
          <w:p w14:paraId="23112E1F" w14:textId="77777777" w:rsidR="005B253F" w:rsidRPr="005B253F" w:rsidRDefault="005B253F" w:rsidP="005B253F">
            <w:pPr>
              <w:jc w:val="both"/>
              <w:rPr>
                <w:color w:val="000000"/>
                <w:sz w:val="20"/>
                <w:szCs w:val="20"/>
              </w:rPr>
            </w:pPr>
          </w:p>
        </w:tc>
      </w:tr>
      <w:tr w:rsidR="005B253F" w:rsidRPr="005B253F" w14:paraId="4B1BDDBB" w14:textId="77777777" w:rsidTr="005B253F">
        <w:trPr>
          <w:trHeight w:val="376"/>
          <w:tblCellSpacing w:w="5" w:type="nil"/>
        </w:trPr>
        <w:tc>
          <w:tcPr>
            <w:tcW w:w="645" w:type="pct"/>
            <w:vMerge/>
            <w:tcBorders>
              <w:top w:val="single" w:sz="4" w:space="0" w:color="auto"/>
              <w:left w:val="single" w:sz="4" w:space="0" w:color="auto"/>
              <w:bottom w:val="single" w:sz="4" w:space="0" w:color="auto"/>
              <w:right w:val="single" w:sz="4" w:space="0" w:color="auto"/>
            </w:tcBorders>
            <w:shd w:val="clear" w:color="auto" w:fill="auto"/>
          </w:tcPr>
          <w:p w14:paraId="0CF37A98"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73B2D47C"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Стоимость единицы,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 xml:space="preserve">. </w:t>
            </w:r>
          </w:p>
        </w:tc>
        <w:tc>
          <w:tcPr>
            <w:tcW w:w="337" w:type="pct"/>
            <w:tcBorders>
              <w:left w:val="single" w:sz="4" w:space="0" w:color="auto"/>
              <w:bottom w:val="single" w:sz="4" w:space="0" w:color="auto"/>
              <w:right w:val="single" w:sz="4" w:space="0" w:color="auto"/>
            </w:tcBorders>
            <w:shd w:val="clear" w:color="auto" w:fill="auto"/>
          </w:tcPr>
          <w:p w14:paraId="2E8E8CE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2DBFB36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left w:val="single" w:sz="4" w:space="0" w:color="auto"/>
              <w:bottom w:val="single" w:sz="4" w:space="0" w:color="auto"/>
              <w:right w:val="single" w:sz="4" w:space="0" w:color="auto"/>
            </w:tcBorders>
            <w:shd w:val="clear" w:color="auto" w:fill="auto"/>
          </w:tcPr>
          <w:p w14:paraId="2E529FE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left w:val="single" w:sz="4" w:space="0" w:color="auto"/>
              <w:bottom w:val="single" w:sz="4" w:space="0" w:color="auto"/>
              <w:right w:val="single" w:sz="4" w:space="0" w:color="auto"/>
            </w:tcBorders>
            <w:shd w:val="clear" w:color="auto" w:fill="auto"/>
          </w:tcPr>
          <w:p w14:paraId="32CD5C2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0B55FC7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7CC3646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left w:val="single" w:sz="4" w:space="0" w:color="auto"/>
              <w:bottom w:val="single" w:sz="4" w:space="0" w:color="auto"/>
              <w:right w:val="single" w:sz="4" w:space="0" w:color="auto"/>
            </w:tcBorders>
            <w:shd w:val="clear" w:color="auto" w:fill="auto"/>
          </w:tcPr>
          <w:p w14:paraId="6EF0ABD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tcBorders>
              <w:left w:val="single" w:sz="4" w:space="0" w:color="auto"/>
              <w:right w:val="single" w:sz="4" w:space="0" w:color="auto"/>
            </w:tcBorders>
            <w:shd w:val="clear" w:color="auto" w:fill="auto"/>
          </w:tcPr>
          <w:p w14:paraId="21FC8BCE"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bottom w:val="single" w:sz="4" w:space="0" w:color="auto"/>
              <w:right w:val="single" w:sz="4" w:space="0" w:color="auto"/>
            </w:tcBorders>
            <w:shd w:val="clear" w:color="auto" w:fill="auto"/>
          </w:tcPr>
          <w:p w14:paraId="708C22B1" w14:textId="77777777" w:rsidR="005B253F" w:rsidRPr="005B253F" w:rsidRDefault="005B253F" w:rsidP="005B253F">
            <w:pPr>
              <w:pStyle w:val="ConsPlusCell"/>
              <w:rPr>
                <w:rFonts w:ascii="Times New Roman" w:hAnsi="Times New Roman" w:cs="Times New Roman"/>
              </w:rPr>
            </w:pPr>
          </w:p>
        </w:tc>
      </w:tr>
      <w:tr w:rsidR="005B253F" w:rsidRPr="005B253F" w14:paraId="6D48F6BE" w14:textId="77777777" w:rsidTr="005B253F">
        <w:trPr>
          <w:trHeight w:val="540"/>
          <w:tblCellSpacing w:w="5" w:type="nil"/>
        </w:trPr>
        <w:tc>
          <w:tcPr>
            <w:tcW w:w="645" w:type="pct"/>
            <w:vMerge/>
            <w:tcBorders>
              <w:top w:val="single" w:sz="4" w:space="0" w:color="auto"/>
              <w:left w:val="single" w:sz="4" w:space="0" w:color="auto"/>
              <w:bottom w:val="single" w:sz="4" w:space="0" w:color="auto"/>
              <w:right w:val="single" w:sz="4" w:space="0" w:color="auto"/>
            </w:tcBorders>
            <w:shd w:val="clear" w:color="auto" w:fill="auto"/>
          </w:tcPr>
          <w:p w14:paraId="07162B79"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788E80F1"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Сумма затрат,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p w14:paraId="0DF5A267"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 том числе: </w:t>
            </w:r>
          </w:p>
        </w:tc>
        <w:tc>
          <w:tcPr>
            <w:tcW w:w="337" w:type="pct"/>
            <w:tcBorders>
              <w:left w:val="single" w:sz="4" w:space="0" w:color="auto"/>
              <w:bottom w:val="single" w:sz="4" w:space="0" w:color="auto"/>
              <w:right w:val="single" w:sz="4" w:space="0" w:color="auto"/>
            </w:tcBorders>
            <w:shd w:val="clear" w:color="auto" w:fill="auto"/>
          </w:tcPr>
          <w:p w14:paraId="2363FED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38" w:type="pct"/>
            <w:tcBorders>
              <w:left w:val="single" w:sz="4" w:space="0" w:color="auto"/>
              <w:bottom w:val="single" w:sz="4" w:space="0" w:color="auto"/>
              <w:right w:val="single" w:sz="4" w:space="0" w:color="auto"/>
            </w:tcBorders>
            <w:shd w:val="clear" w:color="auto" w:fill="auto"/>
          </w:tcPr>
          <w:p w14:paraId="4E346B8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86" w:type="pct"/>
            <w:tcBorders>
              <w:left w:val="single" w:sz="4" w:space="0" w:color="auto"/>
              <w:bottom w:val="single" w:sz="4" w:space="0" w:color="auto"/>
              <w:right w:val="single" w:sz="4" w:space="0" w:color="auto"/>
            </w:tcBorders>
            <w:shd w:val="clear" w:color="auto" w:fill="auto"/>
          </w:tcPr>
          <w:p w14:paraId="4C0CEED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9" w:type="pct"/>
            <w:tcBorders>
              <w:left w:val="single" w:sz="4" w:space="0" w:color="auto"/>
              <w:bottom w:val="single" w:sz="4" w:space="0" w:color="auto"/>
              <w:right w:val="single" w:sz="4" w:space="0" w:color="auto"/>
            </w:tcBorders>
            <w:shd w:val="clear" w:color="auto" w:fill="auto"/>
          </w:tcPr>
          <w:p w14:paraId="2733395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38" w:type="pct"/>
            <w:tcBorders>
              <w:left w:val="single" w:sz="4" w:space="0" w:color="auto"/>
              <w:bottom w:val="single" w:sz="4" w:space="0" w:color="auto"/>
              <w:right w:val="single" w:sz="4" w:space="0" w:color="auto"/>
            </w:tcBorders>
            <w:shd w:val="clear" w:color="auto" w:fill="auto"/>
          </w:tcPr>
          <w:p w14:paraId="732BC83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434" w:type="pct"/>
            <w:tcBorders>
              <w:left w:val="single" w:sz="4" w:space="0" w:color="auto"/>
              <w:bottom w:val="single" w:sz="4" w:space="0" w:color="auto"/>
              <w:right w:val="single" w:sz="4" w:space="0" w:color="auto"/>
            </w:tcBorders>
            <w:shd w:val="clear" w:color="auto" w:fill="auto"/>
          </w:tcPr>
          <w:p w14:paraId="71AE0C9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91" w:type="pct"/>
            <w:tcBorders>
              <w:left w:val="single" w:sz="4" w:space="0" w:color="auto"/>
              <w:bottom w:val="single" w:sz="4" w:space="0" w:color="auto"/>
              <w:right w:val="single" w:sz="4" w:space="0" w:color="auto"/>
            </w:tcBorders>
            <w:shd w:val="clear" w:color="auto" w:fill="auto"/>
          </w:tcPr>
          <w:p w14:paraId="3D254EA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521" w:type="pct"/>
            <w:vMerge/>
            <w:tcBorders>
              <w:left w:val="single" w:sz="4" w:space="0" w:color="auto"/>
              <w:right w:val="single" w:sz="4" w:space="0" w:color="auto"/>
            </w:tcBorders>
            <w:shd w:val="clear" w:color="auto" w:fill="auto"/>
          </w:tcPr>
          <w:p w14:paraId="5B462744"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bottom w:val="single" w:sz="4" w:space="0" w:color="auto"/>
              <w:right w:val="single" w:sz="4" w:space="0" w:color="auto"/>
            </w:tcBorders>
            <w:shd w:val="clear" w:color="auto" w:fill="auto"/>
          </w:tcPr>
          <w:p w14:paraId="2D5D3F0F" w14:textId="77777777" w:rsidR="005B253F" w:rsidRPr="005B253F" w:rsidRDefault="005B253F" w:rsidP="005B253F">
            <w:pPr>
              <w:pStyle w:val="ConsPlusCell"/>
              <w:rPr>
                <w:rFonts w:ascii="Times New Roman" w:hAnsi="Times New Roman" w:cs="Times New Roman"/>
              </w:rPr>
            </w:pPr>
          </w:p>
        </w:tc>
      </w:tr>
      <w:tr w:rsidR="005B253F" w:rsidRPr="005B253F" w14:paraId="29382060" w14:textId="77777777" w:rsidTr="005B253F">
        <w:trPr>
          <w:trHeight w:val="265"/>
          <w:tblCellSpacing w:w="5" w:type="nil"/>
        </w:trPr>
        <w:tc>
          <w:tcPr>
            <w:tcW w:w="645" w:type="pct"/>
            <w:vMerge/>
            <w:tcBorders>
              <w:top w:val="single" w:sz="4" w:space="0" w:color="auto"/>
              <w:left w:val="single" w:sz="4" w:space="0" w:color="auto"/>
              <w:bottom w:val="single" w:sz="4" w:space="0" w:color="auto"/>
              <w:right w:val="single" w:sz="4" w:space="0" w:color="auto"/>
            </w:tcBorders>
            <w:shd w:val="clear" w:color="auto" w:fill="auto"/>
          </w:tcPr>
          <w:p w14:paraId="232EBE20"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5340A911"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областной бюджет </w:t>
            </w:r>
          </w:p>
        </w:tc>
        <w:tc>
          <w:tcPr>
            <w:tcW w:w="337" w:type="pct"/>
            <w:tcBorders>
              <w:left w:val="single" w:sz="4" w:space="0" w:color="auto"/>
              <w:bottom w:val="single" w:sz="4" w:space="0" w:color="auto"/>
              <w:right w:val="single" w:sz="4" w:space="0" w:color="auto"/>
            </w:tcBorders>
            <w:shd w:val="clear" w:color="auto" w:fill="auto"/>
          </w:tcPr>
          <w:p w14:paraId="72A2CA0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6A2DCBC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left w:val="single" w:sz="4" w:space="0" w:color="auto"/>
              <w:bottom w:val="single" w:sz="4" w:space="0" w:color="auto"/>
              <w:right w:val="single" w:sz="4" w:space="0" w:color="auto"/>
            </w:tcBorders>
            <w:shd w:val="clear" w:color="auto" w:fill="auto"/>
          </w:tcPr>
          <w:p w14:paraId="79F0868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left w:val="single" w:sz="4" w:space="0" w:color="auto"/>
              <w:bottom w:val="single" w:sz="4" w:space="0" w:color="auto"/>
              <w:right w:val="single" w:sz="4" w:space="0" w:color="auto"/>
            </w:tcBorders>
            <w:shd w:val="clear" w:color="auto" w:fill="auto"/>
          </w:tcPr>
          <w:p w14:paraId="1B651FE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1186230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61FBC22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left w:val="single" w:sz="4" w:space="0" w:color="auto"/>
              <w:bottom w:val="single" w:sz="4" w:space="0" w:color="auto"/>
              <w:right w:val="single" w:sz="4" w:space="0" w:color="auto"/>
            </w:tcBorders>
            <w:shd w:val="clear" w:color="auto" w:fill="auto"/>
          </w:tcPr>
          <w:p w14:paraId="1253310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tcBorders>
              <w:left w:val="single" w:sz="4" w:space="0" w:color="auto"/>
              <w:right w:val="single" w:sz="4" w:space="0" w:color="auto"/>
            </w:tcBorders>
            <w:shd w:val="clear" w:color="auto" w:fill="auto"/>
          </w:tcPr>
          <w:p w14:paraId="1C8B8BA4"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bottom w:val="single" w:sz="4" w:space="0" w:color="auto"/>
              <w:right w:val="single" w:sz="4" w:space="0" w:color="auto"/>
            </w:tcBorders>
            <w:shd w:val="clear" w:color="auto" w:fill="auto"/>
          </w:tcPr>
          <w:p w14:paraId="3078E6B9" w14:textId="77777777" w:rsidR="005B253F" w:rsidRPr="005B253F" w:rsidRDefault="005B253F" w:rsidP="005B253F">
            <w:pPr>
              <w:pStyle w:val="ConsPlusCell"/>
              <w:rPr>
                <w:rFonts w:ascii="Times New Roman" w:hAnsi="Times New Roman" w:cs="Times New Roman"/>
              </w:rPr>
            </w:pPr>
          </w:p>
        </w:tc>
      </w:tr>
      <w:tr w:rsidR="005B253F" w:rsidRPr="005B253F" w14:paraId="63C4831B" w14:textId="77777777" w:rsidTr="005B253F">
        <w:trPr>
          <w:trHeight w:val="411"/>
          <w:tblCellSpacing w:w="5" w:type="nil"/>
        </w:trPr>
        <w:tc>
          <w:tcPr>
            <w:tcW w:w="645" w:type="pct"/>
            <w:vMerge/>
            <w:tcBorders>
              <w:top w:val="single" w:sz="4" w:space="0" w:color="auto"/>
              <w:left w:val="single" w:sz="4" w:space="0" w:color="auto"/>
              <w:bottom w:val="single" w:sz="4" w:space="0" w:color="auto"/>
              <w:right w:val="single" w:sz="4" w:space="0" w:color="auto"/>
            </w:tcBorders>
            <w:shd w:val="clear" w:color="auto" w:fill="auto"/>
          </w:tcPr>
          <w:p w14:paraId="693EBC31"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26C6A248"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федеральный бюджет </w:t>
            </w:r>
          </w:p>
        </w:tc>
        <w:tc>
          <w:tcPr>
            <w:tcW w:w="337" w:type="pct"/>
            <w:tcBorders>
              <w:left w:val="single" w:sz="4" w:space="0" w:color="auto"/>
              <w:bottom w:val="single" w:sz="4" w:space="0" w:color="auto"/>
              <w:right w:val="single" w:sz="4" w:space="0" w:color="auto"/>
            </w:tcBorders>
            <w:shd w:val="clear" w:color="auto" w:fill="auto"/>
          </w:tcPr>
          <w:p w14:paraId="2D4C6F0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684B8B2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left w:val="single" w:sz="4" w:space="0" w:color="auto"/>
              <w:bottom w:val="single" w:sz="4" w:space="0" w:color="auto"/>
              <w:right w:val="single" w:sz="4" w:space="0" w:color="auto"/>
            </w:tcBorders>
            <w:shd w:val="clear" w:color="auto" w:fill="auto"/>
          </w:tcPr>
          <w:p w14:paraId="352702F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left w:val="single" w:sz="4" w:space="0" w:color="auto"/>
              <w:bottom w:val="single" w:sz="4" w:space="0" w:color="auto"/>
              <w:right w:val="single" w:sz="4" w:space="0" w:color="auto"/>
            </w:tcBorders>
            <w:shd w:val="clear" w:color="auto" w:fill="auto"/>
          </w:tcPr>
          <w:p w14:paraId="34A9410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5C30831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4C2198C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left w:val="single" w:sz="4" w:space="0" w:color="auto"/>
              <w:bottom w:val="single" w:sz="4" w:space="0" w:color="auto"/>
              <w:right w:val="single" w:sz="4" w:space="0" w:color="auto"/>
            </w:tcBorders>
            <w:shd w:val="clear" w:color="auto" w:fill="auto"/>
          </w:tcPr>
          <w:p w14:paraId="3FEF674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tcBorders>
              <w:left w:val="single" w:sz="4" w:space="0" w:color="auto"/>
              <w:right w:val="single" w:sz="4" w:space="0" w:color="auto"/>
            </w:tcBorders>
            <w:shd w:val="clear" w:color="auto" w:fill="auto"/>
          </w:tcPr>
          <w:p w14:paraId="5E591BB4"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bottom w:val="single" w:sz="4" w:space="0" w:color="auto"/>
              <w:right w:val="single" w:sz="4" w:space="0" w:color="auto"/>
            </w:tcBorders>
            <w:shd w:val="clear" w:color="auto" w:fill="auto"/>
          </w:tcPr>
          <w:p w14:paraId="1B88A23B" w14:textId="77777777" w:rsidR="005B253F" w:rsidRPr="005B253F" w:rsidRDefault="005B253F" w:rsidP="005B253F">
            <w:pPr>
              <w:pStyle w:val="ConsPlusCell"/>
              <w:rPr>
                <w:rFonts w:ascii="Times New Roman" w:hAnsi="Times New Roman" w:cs="Times New Roman"/>
              </w:rPr>
            </w:pPr>
          </w:p>
        </w:tc>
      </w:tr>
      <w:tr w:rsidR="005B253F" w:rsidRPr="005B253F" w14:paraId="100BB962" w14:textId="77777777" w:rsidTr="005B253F">
        <w:trPr>
          <w:trHeight w:val="291"/>
          <w:tblCellSpacing w:w="5" w:type="nil"/>
        </w:trPr>
        <w:tc>
          <w:tcPr>
            <w:tcW w:w="645" w:type="pct"/>
            <w:vMerge/>
            <w:tcBorders>
              <w:top w:val="single" w:sz="4" w:space="0" w:color="auto"/>
              <w:left w:val="single" w:sz="4" w:space="0" w:color="auto"/>
              <w:bottom w:val="single" w:sz="4" w:space="0" w:color="auto"/>
              <w:right w:val="single" w:sz="4" w:space="0" w:color="auto"/>
            </w:tcBorders>
            <w:shd w:val="clear" w:color="auto" w:fill="auto"/>
          </w:tcPr>
          <w:p w14:paraId="04E67C34"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19377EC1"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местный бюджет </w:t>
            </w:r>
          </w:p>
        </w:tc>
        <w:tc>
          <w:tcPr>
            <w:tcW w:w="337" w:type="pct"/>
            <w:tcBorders>
              <w:left w:val="single" w:sz="4" w:space="0" w:color="auto"/>
              <w:bottom w:val="single" w:sz="4" w:space="0" w:color="auto"/>
              <w:right w:val="single" w:sz="4" w:space="0" w:color="auto"/>
            </w:tcBorders>
            <w:shd w:val="clear" w:color="auto" w:fill="auto"/>
          </w:tcPr>
          <w:p w14:paraId="01067DD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38" w:type="pct"/>
            <w:tcBorders>
              <w:left w:val="single" w:sz="4" w:space="0" w:color="auto"/>
              <w:bottom w:val="single" w:sz="4" w:space="0" w:color="auto"/>
              <w:right w:val="single" w:sz="4" w:space="0" w:color="auto"/>
            </w:tcBorders>
            <w:shd w:val="clear" w:color="auto" w:fill="auto"/>
          </w:tcPr>
          <w:p w14:paraId="711779A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86" w:type="pct"/>
            <w:tcBorders>
              <w:left w:val="single" w:sz="4" w:space="0" w:color="auto"/>
              <w:bottom w:val="single" w:sz="4" w:space="0" w:color="auto"/>
              <w:right w:val="single" w:sz="4" w:space="0" w:color="auto"/>
            </w:tcBorders>
            <w:shd w:val="clear" w:color="auto" w:fill="auto"/>
          </w:tcPr>
          <w:p w14:paraId="2CA1D00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9" w:type="pct"/>
            <w:tcBorders>
              <w:left w:val="single" w:sz="4" w:space="0" w:color="auto"/>
              <w:bottom w:val="single" w:sz="4" w:space="0" w:color="auto"/>
              <w:right w:val="single" w:sz="4" w:space="0" w:color="auto"/>
            </w:tcBorders>
            <w:shd w:val="clear" w:color="auto" w:fill="auto"/>
          </w:tcPr>
          <w:p w14:paraId="56B5BCD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38" w:type="pct"/>
            <w:tcBorders>
              <w:left w:val="single" w:sz="4" w:space="0" w:color="auto"/>
              <w:bottom w:val="single" w:sz="4" w:space="0" w:color="auto"/>
              <w:right w:val="single" w:sz="4" w:space="0" w:color="auto"/>
            </w:tcBorders>
            <w:shd w:val="clear" w:color="auto" w:fill="auto"/>
          </w:tcPr>
          <w:p w14:paraId="151B1F7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434" w:type="pct"/>
            <w:tcBorders>
              <w:left w:val="single" w:sz="4" w:space="0" w:color="auto"/>
              <w:bottom w:val="single" w:sz="4" w:space="0" w:color="auto"/>
              <w:right w:val="single" w:sz="4" w:space="0" w:color="auto"/>
            </w:tcBorders>
            <w:shd w:val="clear" w:color="auto" w:fill="auto"/>
          </w:tcPr>
          <w:p w14:paraId="4C93B08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91" w:type="pct"/>
            <w:tcBorders>
              <w:left w:val="single" w:sz="4" w:space="0" w:color="auto"/>
              <w:bottom w:val="single" w:sz="4" w:space="0" w:color="auto"/>
              <w:right w:val="single" w:sz="4" w:space="0" w:color="auto"/>
            </w:tcBorders>
            <w:shd w:val="clear" w:color="auto" w:fill="auto"/>
          </w:tcPr>
          <w:p w14:paraId="58E8657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521" w:type="pct"/>
            <w:vMerge/>
            <w:tcBorders>
              <w:left w:val="single" w:sz="4" w:space="0" w:color="auto"/>
              <w:right w:val="single" w:sz="4" w:space="0" w:color="auto"/>
            </w:tcBorders>
            <w:shd w:val="clear" w:color="auto" w:fill="auto"/>
          </w:tcPr>
          <w:p w14:paraId="66895D12"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bottom w:val="single" w:sz="4" w:space="0" w:color="auto"/>
              <w:right w:val="single" w:sz="4" w:space="0" w:color="auto"/>
            </w:tcBorders>
            <w:shd w:val="clear" w:color="auto" w:fill="auto"/>
          </w:tcPr>
          <w:p w14:paraId="3EC46962" w14:textId="77777777" w:rsidR="005B253F" w:rsidRPr="005B253F" w:rsidRDefault="005B253F" w:rsidP="005B253F">
            <w:pPr>
              <w:pStyle w:val="ConsPlusCell"/>
              <w:rPr>
                <w:rFonts w:ascii="Times New Roman" w:hAnsi="Times New Roman" w:cs="Times New Roman"/>
              </w:rPr>
            </w:pPr>
          </w:p>
        </w:tc>
      </w:tr>
      <w:tr w:rsidR="005B253F" w:rsidRPr="005B253F" w14:paraId="1EA2290E" w14:textId="77777777" w:rsidTr="005B253F">
        <w:trPr>
          <w:trHeight w:val="360"/>
          <w:tblCellSpacing w:w="5" w:type="nil"/>
        </w:trPr>
        <w:tc>
          <w:tcPr>
            <w:tcW w:w="645" w:type="pct"/>
            <w:vMerge/>
            <w:tcBorders>
              <w:top w:val="single" w:sz="4" w:space="0" w:color="auto"/>
              <w:left w:val="single" w:sz="4" w:space="0" w:color="auto"/>
              <w:bottom w:val="single" w:sz="4" w:space="0" w:color="auto"/>
              <w:right w:val="single" w:sz="4" w:space="0" w:color="auto"/>
            </w:tcBorders>
            <w:shd w:val="clear" w:color="auto" w:fill="auto"/>
          </w:tcPr>
          <w:p w14:paraId="2CD3A3D8"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4E4154A2" w14:textId="77777777" w:rsidR="005B253F" w:rsidRPr="005B253F" w:rsidRDefault="005B253F" w:rsidP="005B253F">
            <w:pPr>
              <w:pStyle w:val="ConsPlusCell"/>
              <w:rPr>
                <w:rFonts w:ascii="Times New Roman" w:hAnsi="Times New Roman" w:cs="Times New Roman"/>
              </w:rPr>
            </w:pPr>
            <w:proofErr w:type="spellStart"/>
            <w:proofErr w:type="gramStart"/>
            <w:r w:rsidRPr="005B253F">
              <w:rPr>
                <w:rFonts w:ascii="Times New Roman" w:hAnsi="Times New Roman" w:cs="Times New Roman"/>
              </w:rPr>
              <w:t>внебюдже-тные</w:t>
            </w:r>
            <w:proofErr w:type="spellEnd"/>
            <w:proofErr w:type="gramEnd"/>
            <w:r w:rsidRPr="005B253F">
              <w:rPr>
                <w:rFonts w:ascii="Times New Roman" w:hAnsi="Times New Roman" w:cs="Times New Roman"/>
              </w:rPr>
              <w:t xml:space="preserve"> источники </w:t>
            </w:r>
          </w:p>
        </w:tc>
        <w:tc>
          <w:tcPr>
            <w:tcW w:w="337" w:type="pct"/>
            <w:tcBorders>
              <w:left w:val="single" w:sz="4" w:space="0" w:color="auto"/>
              <w:bottom w:val="single" w:sz="4" w:space="0" w:color="auto"/>
              <w:right w:val="single" w:sz="4" w:space="0" w:color="auto"/>
            </w:tcBorders>
            <w:shd w:val="clear" w:color="auto" w:fill="auto"/>
          </w:tcPr>
          <w:p w14:paraId="3B58A96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536803D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left w:val="single" w:sz="4" w:space="0" w:color="auto"/>
              <w:bottom w:val="single" w:sz="4" w:space="0" w:color="auto"/>
              <w:right w:val="single" w:sz="4" w:space="0" w:color="auto"/>
            </w:tcBorders>
            <w:shd w:val="clear" w:color="auto" w:fill="auto"/>
          </w:tcPr>
          <w:p w14:paraId="586797F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left w:val="single" w:sz="4" w:space="0" w:color="auto"/>
              <w:bottom w:val="single" w:sz="4" w:space="0" w:color="auto"/>
              <w:right w:val="single" w:sz="4" w:space="0" w:color="auto"/>
            </w:tcBorders>
            <w:shd w:val="clear" w:color="auto" w:fill="auto"/>
          </w:tcPr>
          <w:p w14:paraId="193D77D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662AFA7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19D6DFF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left w:val="single" w:sz="4" w:space="0" w:color="auto"/>
              <w:bottom w:val="single" w:sz="4" w:space="0" w:color="auto"/>
              <w:right w:val="single" w:sz="4" w:space="0" w:color="auto"/>
            </w:tcBorders>
            <w:shd w:val="clear" w:color="auto" w:fill="auto"/>
          </w:tcPr>
          <w:p w14:paraId="635B374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tcBorders>
              <w:left w:val="single" w:sz="4" w:space="0" w:color="auto"/>
              <w:bottom w:val="single" w:sz="4" w:space="0" w:color="auto"/>
              <w:right w:val="single" w:sz="4" w:space="0" w:color="auto"/>
            </w:tcBorders>
            <w:shd w:val="clear" w:color="auto" w:fill="auto"/>
          </w:tcPr>
          <w:p w14:paraId="3D63DD15"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bottom w:val="single" w:sz="4" w:space="0" w:color="auto"/>
              <w:right w:val="single" w:sz="4" w:space="0" w:color="auto"/>
            </w:tcBorders>
            <w:shd w:val="clear" w:color="auto" w:fill="auto"/>
          </w:tcPr>
          <w:p w14:paraId="3B253D01" w14:textId="77777777" w:rsidR="005B253F" w:rsidRPr="005B253F" w:rsidRDefault="005B253F" w:rsidP="005B253F">
            <w:pPr>
              <w:pStyle w:val="ConsPlusCell"/>
              <w:rPr>
                <w:rFonts w:ascii="Times New Roman" w:hAnsi="Times New Roman" w:cs="Times New Roman"/>
              </w:rPr>
            </w:pPr>
          </w:p>
        </w:tc>
      </w:tr>
      <w:tr w:rsidR="005B253F" w:rsidRPr="005B253F" w14:paraId="082361A9" w14:textId="77777777" w:rsidTr="005B253F">
        <w:trPr>
          <w:trHeight w:val="360"/>
          <w:tblCellSpacing w:w="5" w:type="nil"/>
        </w:trPr>
        <w:tc>
          <w:tcPr>
            <w:tcW w:w="645" w:type="pct"/>
            <w:vMerge w:val="restart"/>
            <w:tcBorders>
              <w:top w:val="single" w:sz="4" w:space="0" w:color="auto"/>
              <w:left w:val="single" w:sz="4" w:space="0" w:color="auto"/>
              <w:right w:val="single" w:sz="4" w:space="0" w:color="auto"/>
            </w:tcBorders>
            <w:shd w:val="clear" w:color="auto" w:fill="auto"/>
          </w:tcPr>
          <w:p w14:paraId="4E0DC1D2" w14:textId="77777777" w:rsidR="005B253F" w:rsidRPr="005B253F" w:rsidRDefault="005B253F" w:rsidP="005B253F">
            <w:pPr>
              <w:rPr>
                <w:sz w:val="20"/>
                <w:szCs w:val="20"/>
              </w:rPr>
            </w:pPr>
            <w:r w:rsidRPr="005B253F">
              <w:rPr>
                <w:sz w:val="20"/>
                <w:szCs w:val="20"/>
              </w:rPr>
              <w:t xml:space="preserve">1.2. Организация и проведение методических мероприятий для руководителей и активистов СОНКО </w:t>
            </w:r>
            <w:r w:rsidRPr="005B253F">
              <w:rPr>
                <w:rFonts w:eastAsia="Arial Unicode MS"/>
                <w:color w:val="000000"/>
                <w:sz w:val="20"/>
                <w:szCs w:val="20"/>
                <w:u w:color="000000"/>
              </w:rPr>
              <w:t>Куйбышевского муниципального района Новосибирской области</w:t>
            </w:r>
            <w:r w:rsidRPr="005B253F">
              <w:rPr>
                <w:sz w:val="20"/>
                <w:szCs w:val="20"/>
              </w:rPr>
              <w:t xml:space="preserve"> </w:t>
            </w:r>
          </w:p>
        </w:tc>
        <w:tc>
          <w:tcPr>
            <w:tcW w:w="492" w:type="pct"/>
            <w:gridSpan w:val="2"/>
            <w:tcBorders>
              <w:left w:val="single" w:sz="4" w:space="0" w:color="auto"/>
              <w:bottom w:val="single" w:sz="4" w:space="0" w:color="auto"/>
              <w:right w:val="single" w:sz="4" w:space="0" w:color="auto"/>
            </w:tcBorders>
            <w:shd w:val="clear" w:color="auto" w:fill="auto"/>
          </w:tcPr>
          <w:p w14:paraId="00D176ED" w14:textId="77777777" w:rsidR="005B253F" w:rsidRPr="005B253F" w:rsidRDefault="005B253F" w:rsidP="005B253F">
            <w:pPr>
              <w:pStyle w:val="ConsPlusCell"/>
              <w:rPr>
                <w:rFonts w:ascii="Times New Roman" w:hAnsi="Times New Roman" w:cs="Times New Roman"/>
              </w:rPr>
            </w:pPr>
            <w:proofErr w:type="spellStart"/>
            <w:proofErr w:type="gramStart"/>
            <w:r w:rsidRPr="005B253F">
              <w:rPr>
                <w:rFonts w:ascii="Times New Roman" w:hAnsi="Times New Roman" w:cs="Times New Roman"/>
              </w:rPr>
              <w:t>мероприя-тий</w:t>
            </w:r>
            <w:proofErr w:type="spellEnd"/>
            <w:proofErr w:type="gramEnd"/>
            <w:r w:rsidRPr="005B253F">
              <w:rPr>
                <w:rFonts w:ascii="Times New Roman" w:hAnsi="Times New Roman" w:cs="Times New Roman"/>
              </w:rPr>
              <w:t>/</w:t>
            </w:r>
          </w:p>
          <w:p w14:paraId="7ECC0935"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человек</w:t>
            </w:r>
          </w:p>
        </w:tc>
        <w:tc>
          <w:tcPr>
            <w:tcW w:w="337" w:type="pct"/>
            <w:tcBorders>
              <w:left w:val="single" w:sz="4" w:space="0" w:color="auto"/>
              <w:bottom w:val="single" w:sz="4" w:space="0" w:color="auto"/>
              <w:right w:val="single" w:sz="4" w:space="0" w:color="auto"/>
            </w:tcBorders>
            <w:shd w:val="clear" w:color="auto" w:fill="auto"/>
          </w:tcPr>
          <w:p w14:paraId="748A2F6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14/7</w:t>
            </w:r>
          </w:p>
        </w:tc>
        <w:tc>
          <w:tcPr>
            <w:tcW w:w="338" w:type="pct"/>
            <w:tcBorders>
              <w:left w:val="single" w:sz="4" w:space="0" w:color="auto"/>
              <w:bottom w:val="single" w:sz="4" w:space="0" w:color="auto"/>
              <w:right w:val="single" w:sz="4" w:space="0" w:color="auto"/>
            </w:tcBorders>
            <w:shd w:val="clear" w:color="auto" w:fill="auto"/>
          </w:tcPr>
          <w:p w14:paraId="7449CFF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left w:val="single" w:sz="4" w:space="0" w:color="auto"/>
              <w:bottom w:val="single" w:sz="4" w:space="0" w:color="auto"/>
              <w:right w:val="single" w:sz="4" w:space="0" w:color="auto"/>
            </w:tcBorders>
            <w:shd w:val="clear" w:color="auto" w:fill="auto"/>
          </w:tcPr>
          <w:p w14:paraId="4EBB5A0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4/2</w:t>
            </w:r>
          </w:p>
        </w:tc>
        <w:tc>
          <w:tcPr>
            <w:tcW w:w="289" w:type="pct"/>
            <w:tcBorders>
              <w:left w:val="single" w:sz="4" w:space="0" w:color="auto"/>
              <w:bottom w:val="single" w:sz="4" w:space="0" w:color="auto"/>
              <w:right w:val="single" w:sz="4" w:space="0" w:color="auto"/>
            </w:tcBorders>
            <w:shd w:val="clear" w:color="auto" w:fill="auto"/>
          </w:tcPr>
          <w:p w14:paraId="047A3DD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4/2</w:t>
            </w:r>
          </w:p>
        </w:tc>
        <w:tc>
          <w:tcPr>
            <w:tcW w:w="338" w:type="pct"/>
            <w:tcBorders>
              <w:left w:val="single" w:sz="4" w:space="0" w:color="auto"/>
              <w:bottom w:val="single" w:sz="4" w:space="0" w:color="auto"/>
              <w:right w:val="single" w:sz="4" w:space="0" w:color="auto"/>
            </w:tcBorders>
            <w:shd w:val="clear" w:color="auto" w:fill="auto"/>
          </w:tcPr>
          <w:p w14:paraId="60A29BB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6/3</w:t>
            </w:r>
          </w:p>
        </w:tc>
        <w:tc>
          <w:tcPr>
            <w:tcW w:w="434" w:type="pct"/>
            <w:tcBorders>
              <w:left w:val="single" w:sz="4" w:space="0" w:color="auto"/>
              <w:bottom w:val="single" w:sz="4" w:space="0" w:color="auto"/>
              <w:right w:val="single" w:sz="4" w:space="0" w:color="auto"/>
            </w:tcBorders>
            <w:shd w:val="clear" w:color="auto" w:fill="auto"/>
          </w:tcPr>
          <w:p w14:paraId="593CDA6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18/9</w:t>
            </w:r>
          </w:p>
        </w:tc>
        <w:tc>
          <w:tcPr>
            <w:tcW w:w="291" w:type="pct"/>
            <w:tcBorders>
              <w:left w:val="single" w:sz="4" w:space="0" w:color="auto"/>
              <w:bottom w:val="single" w:sz="4" w:space="0" w:color="auto"/>
              <w:right w:val="single" w:sz="4" w:space="0" w:color="auto"/>
            </w:tcBorders>
            <w:shd w:val="clear" w:color="auto" w:fill="auto"/>
          </w:tcPr>
          <w:p w14:paraId="0E93853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24/12</w:t>
            </w:r>
          </w:p>
        </w:tc>
        <w:tc>
          <w:tcPr>
            <w:tcW w:w="521" w:type="pct"/>
            <w:vMerge w:val="restart"/>
            <w:tcBorders>
              <w:left w:val="single" w:sz="4" w:space="0" w:color="auto"/>
              <w:right w:val="single" w:sz="4" w:space="0" w:color="auto"/>
            </w:tcBorders>
            <w:shd w:val="clear" w:color="auto" w:fill="auto"/>
          </w:tcPr>
          <w:p w14:paraId="4C6AB373" w14:textId="77777777" w:rsidR="005B253F" w:rsidRPr="005B253F" w:rsidRDefault="005B253F" w:rsidP="005B253F">
            <w:pPr>
              <w:jc w:val="both"/>
              <w:rPr>
                <w:color w:val="000000"/>
                <w:sz w:val="20"/>
                <w:szCs w:val="20"/>
              </w:rPr>
            </w:pPr>
            <w:proofErr w:type="spellStart"/>
            <w:r w:rsidRPr="005B253F">
              <w:rPr>
                <w:color w:val="000000"/>
                <w:sz w:val="20"/>
                <w:szCs w:val="20"/>
              </w:rPr>
              <w:t>УКСМПиТ</w:t>
            </w:r>
            <w:proofErr w:type="spellEnd"/>
            <w:r w:rsidRPr="005B253F">
              <w:rPr>
                <w:color w:val="000000"/>
                <w:sz w:val="20"/>
                <w:szCs w:val="20"/>
              </w:rPr>
              <w:t>,</w:t>
            </w:r>
          </w:p>
          <w:p w14:paraId="34731127" w14:textId="77777777" w:rsidR="005B253F" w:rsidRPr="005B253F" w:rsidRDefault="005B253F" w:rsidP="005B253F">
            <w:pPr>
              <w:shd w:val="clear" w:color="auto" w:fill="FFFFFF"/>
              <w:tabs>
                <w:tab w:val="left" w:pos="1560"/>
                <w:tab w:val="left" w:pos="1620"/>
              </w:tabs>
              <w:jc w:val="both"/>
              <w:rPr>
                <w:sz w:val="20"/>
                <w:szCs w:val="20"/>
              </w:rPr>
            </w:pPr>
            <w:r w:rsidRPr="005B253F">
              <w:rPr>
                <w:color w:val="000000"/>
                <w:sz w:val="20"/>
                <w:szCs w:val="20"/>
              </w:rPr>
              <w:t>Ресурсный центр</w:t>
            </w:r>
          </w:p>
        </w:tc>
        <w:tc>
          <w:tcPr>
            <w:tcW w:w="929" w:type="pct"/>
            <w:vMerge w:val="restart"/>
            <w:tcBorders>
              <w:left w:val="single" w:sz="4" w:space="0" w:color="auto"/>
              <w:right w:val="single" w:sz="4" w:space="0" w:color="auto"/>
            </w:tcBorders>
            <w:shd w:val="clear" w:color="auto" w:fill="auto"/>
          </w:tcPr>
          <w:p w14:paraId="3D65DEDC" w14:textId="77777777" w:rsidR="005B253F" w:rsidRPr="005B253F" w:rsidRDefault="005B253F" w:rsidP="005B253F">
            <w:pPr>
              <w:pStyle w:val="ConsPlusCell"/>
              <w:rPr>
                <w:rFonts w:ascii="Times New Roman" w:hAnsi="Times New Roman" w:cs="Times New Roman"/>
                <w:bCs/>
              </w:rPr>
            </w:pPr>
            <w:r w:rsidRPr="005B253F">
              <w:rPr>
                <w:rFonts w:ascii="Times New Roman" w:hAnsi="Times New Roman" w:cs="Times New Roman"/>
              </w:rPr>
              <w:t>Проведение методических мероприятий не менее 2-х раз в течение календарного года</w:t>
            </w:r>
          </w:p>
        </w:tc>
      </w:tr>
      <w:tr w:rsidR="005B253F" w:rsidRPr="005B253F" w14:paraId="7D862884" w14:textId="77777777" w:rsidTr="005B253F">
        <w:trPr>
          <w:trHeight w:val="360"/>
          <w:tblCellSpacing w:w="5" w:type="nil"/>
        </w:trPr>
        <w:tc>
          <w:tcPr>
            <w:tcW w:w="645" w:type="pct"/>
            <w:vMerge/>
            <w:tcBorders>
              <w:left w:val="single" w:sz="4" w:space="0" w:color="auto"/>
              <w:right w:val="single" w:sz="4" w:space="0" w:color="auto"/>
            </w:tcBorders>
            <w:shd w:val="clear" w:color="auto" w:fill="auto"/>
          </w:tcPr>
          <w:p w14:paraId="50664BAA"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7F71863B"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Стоимость единицы,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 xml:space="preserve">. </w:t>
            </w:r>
          </w:p>
        </w:tc>
        <w:tc>
          <w:tcPr>
            <w:tcW w:w="337" w:type="pct"/>
            <w:tcBorders>
              <w:left w:val="single" w:sz="4" w:space="0" w:color="auto"/>
              <w:bottom w:val="single" w:sz="4" w:space="0" w:color="auto"/>
              <w:right w:val="single" w:sz="4" w:space="0" w:color="auto"/>
            </w:tcBorders>
            <w:shd w:val="clear" w:color="auto" w:fill="auto"/>
          </w:tcPr>
          <w:p w14:paraId="41377E9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09005C1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left w:val="single" w:sz="4" w:space="0" w:color="auto"/>
              <w:bottom w:val="single" w:sz="4" w:space="0" w:color="auto"/>
              <w:right w:val="single" w:sz="4" w:space="0" w:color="auto"/>
            </w:tcBorders>
            <w:shd w:val="clear" w:color="auto" w:fill="auto"/>
          </w:tcPr>
          <w:p w14:paraId="6DDACF0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left w:val="single" w:sz="4" w:space="0" w:color="auto"/>
              <w:bottom w:val="single" w:sz="4" w:space="0" w:color="auto"/>
              <w:right w:val="single" w:sz="4" w:space="0" w:color="auto"/>
            </w:tcBorders>
            <w:shd w:val="clear" w:color="auto" w:fill="auto"/>
          </w:tcPr>
          <w:p w14:paraId="7E44269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178A395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2CC7870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left w:val="single" w:sz="4" w:space="0" w:color="auto"/>
              <w:bottom w:val="single" w:sz="4" w:space="0" w:color="auto"/>
              <w:right w:val="single" w:sz="4" w:space="0" w:color="auto"/>
            </w:tcBorders>
            <w:shd w:val="clear" w:color="auto" w:fill="auto"/>
          </w:tcPr>
          <w:p w14:paraId="7D93834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tcBorders>
              <w:left w:val="single" w:sz="4" w:space="0" w:color="auto"/>
              <w:right w:val="single" w:sz="4" w:space="0" w:color="auto"/>
            </w:tcBorders>
            <w:shd w:val="clear" w:color="auto" w:fill="auto"/>
          </w:tcPr>
          <w:p w14:paraId="1F216C41"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right w:val="single" w:sz="4" w:space="0" w:color="auto"/>
            </w:tcBorders>
            <w:shd w:val="clear" w:color="auto" w:fill="auto"/>
          </w:tcPr>
          <w:p w14:paraId="6042CB82" w14:textId="77777777" w:rsidR="005B253F" w:rsidRPr="005B253F" w:rsidRDefault="005B253F" w:rsidP="005B253F">
            <w:pPr>
              <w:pStyle w:val="ConsPlusCell"/>
              <w:rPr>
                <w:rFonts w:ascii="Times New Roman" w:hAnsi="Times New Roman" w:cs="Times New Roman"/>
              </w:rPr>
            </w:pPr>
          </w:p>
        </w:tc>
      </w:tr>
      <w:tr w:rsidR="005B253F" w:rsidRPr="005B253F" w14:paraId="7174E335" w14:textId="77777777" w:rsidTr="005B253F">
        <w:trPr>
          <w:trHeight w:val="360"/>
          <w:tblCellSpacing w:w="5" w:type="nil"/>
        </w:trPr>
        <w:tc>
          <w:tcPr>
            <w:tcW w:w="645" w:type="pct"/>
            <w:vMerge/>
            <w:tcBorders>
              <w:left w:val="single" w:sz="4" w:space="0" w:color="auto"/>
              <w:right w:val="single" w:sz="4" w:space="0" w:color="auto"/>
            </w:tcBorders>
            <w:shd w:val="clear" w:color="auto" w:fill="auto"/>
          </w:tcPr>
          <w:p w14:paraId="1ECD5E8B"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47B0C773"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Сумма затрат,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p w14:paraId="63E04F28"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 том числе: </w:t>
            </w:r>
          </w:p>
        </w:tc>
        <w:tc>
          <w:tcPr>
            <w:tcW w:w="337" w:type="pct"/>
            <w:tcBorders>
              <w:left w:val="single" w:sz="4" w:space="0" w:color="auto"/>
              <w:bottom w:val="single" w:sz="4" w:space="0" w:color="auto"/>
              <w:right w:val="single" w:sz="4" w:space="0" w:color="auto"/>
            </w:tcBorders>
            <w:shd w:val="clear" w:color="auto" w:fill="auto"/>
          </w:tcPr>
          <w:p w14:paraId="2F499D3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38" w:type="pct"/>
            <w:tcBorders>
              <w:left w:val="single" w:sz="4" w:space="0" w:color="auto"/>
              <w:bottom w:val="single" w:sz="4" w:space="0" w:color="auto"/>
              <w:right w:val="single" w:sz="4" w:space="0" w:color="auto"/>
            </w:tcBorders>
            <w:shd w:val="clear" w:color="auto" w:fill="auto"/>
          </w:tcPr>
          <w:p w14:paraId="3620AE6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86" w:type="pct"/>
            <w:tcBorders>
              <w:left w:val="single" w:sz="4" w:space="0" w:color="auto"/>
              <w:bottom w:val="single" w:sz="4" w:space="0" w:color="auto"/>
              <w:right w:val="single" w:sz="4" w:space="0" w:color="auto"/>
            </w:tcBorders>
            <w:shd w:val="clear" w:color="auto" w:fill="auto"/>
          </w:tcPr>
          <w:p w14:paraId="1ECF8F7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9" w:type="pct"/>
            <w:tcBorders>
              <w:left w:val="single" w:sz="4" w:space="0" w:color="auto"/>
              <w:bottom w:val="single" w:sz="4" w:space="0" w:color="auto"/>
              <w:right w:val="single" w:sz="4" w:space="0" w:color="auto"/>
            </w:tcBorders>
            <w:shd w:val="clear" w:color="auto" w:fill="auto"/>
          </w:tcPr>
          <w:p w14:paraId="1BBEBCB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38" w:type="pct"/>
            <w:tcBorders>
              <w:left w:val="single" w:sz="4" w:space="0" w:color="auto"/>
              <w:bottom w:val="single" w:sz="4" w:space="0" w:color="auto"/>
              <w:right w:val="single" w:sz="4" w:space="0" w:color="auto"/>
            </w:tcBorders>
            <w:shd w:val="clear" w:color="auto" w:fill="auto"/>
          </w:tcPr>
          <w:p w14:paraId="7F5A8A1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434" w:type="pct"/>
            <w:tcBorders>
              <w:left w:val="single" w:sz="4" w:space="0" w:color="auto"/>
              <w:bottom w:val="single" w:sz="4" w:space="0" w:color="auto"/>
              <w:right w:val="single" w:sz="4" w:space="0" w:color="auto"/>
            </w:tcBorders>
            <w:shd w:val="clear" w:color="auto" w:fill="auto"/>
          </w:tcPr>
          <w:p w14:paraId="4F6FF3B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91" w:type="pct"/>
            <w:tcBorders>
              <w:left w:val="single" w:sz="4" w:space="0" w:color="auto"/>
              <w:bottom w:val="single" w:sz="4" w:space="0" w:color="auto"/>
              <w:right w:val="single" w:sz="4" w:space="0" w:color="auto"/>
            </w:tcBorders>
            <w:shd w:val="clear" w:color="auto" w:fill="auto"/>
          </w:tcPr>
          <w:p w14:paraId="14E4794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521" w:type="pct"/>
            <w:vMerge/>
            <w:tcBorders>
              <w:left w:val="single" w:sz="4" w:space="0" w:color="auto"/>
              <w:right w:val="single" w:sz="4" w:space="0" w:color="auto"/>
            </w:tcBorders>
            <w:shd w:val="clear" w:color="auto" w:fill="auto"/>
          </w:tcPr>
          <w:p w14:paraId="1C0DB0E6"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right w:val="single" w:sz="4" w:space="0" w:color="auto"/>
            </w:tcBorders>
            <w:shd w:val="clear" w:color="auto" w:fill="auto"/>
          </w:tcPr>
          <w:p w14:paraId="5448370D" w14:textId="77777777" w:rsidR="005B253F" w:rsidRPr="005B253F" w:rsidRDefault="005B253F" w:rsidP="005B253F">
            <w:pPr>
              <w:pStyle w:val="ConsPlusCell"/>
              <w:rPr>
                <w:rFonts w:ascii="Times New Roman" w:hAnsi="Times New Roman" w:cs="Times New Roman"/>
              </w:rPr>
            </w:pPr>
          </w:p>
        </w:tc>
      </w:tr>
      <w:tr w:rsidR="005B253F" w:rsidRPr="005B253F" w14:paraId="3D4CD48C" w14:textId="77777777" w:rsidTr="005B253F">
        <w:trPr>
          <w:trHeight w:val="360"/>
          <w:tblCellSpacing w:w="5" w:type="nil"/>
        </w:trPr>
        <w:tc>
          <w:tcPr>
            <w:tcW w:w="645" w:type="pct"/>
            <w:vMerge/>
            <w:tcBorders>
              <w:left w:val="single" w:sz="4" w:space="0" w:color="auto"/>
              <w:right w:val="single" w:sz="4" w:space="0" w:color="auto"/>
            </w:tcBorders>
            <w:shd w:val="clear" w:color="auto" w:fill="auto"/>
          </w:tcPr>
          <w:p w14:paraId="2C3D6144"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49C92EAA"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областной бюджет </w:t>
            </w:r>
          </w:p>
        </w:tc>
        <w:tc>
          <w:tcPr>
            <w:tcW w:w="337" w:type="pct"/>
            <w:tcBorders>
              <w:left w:val="single" w:sz="4" w:space="0" w:color="auto"/>
              <w:bottom w:val="single" w:sz="4" w:space="0" w:color="auto"/>
              <w:right w:val="single" w:sz="4" w:space="0" w:color="auto"/>
            </w:tcBorders>
            <w:shd w:val="clear" w:color="auto" w:fill="auto"/>
          </w:tcPr>
          <w:p w14:paraId="46101C1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7313044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left w:val="single" w:sz="4" w:space="0" w:color="auto"/>
              <w:bottom w:val="single" w:sz="4" w:space="0" w:color="auto"/>
              <w:right w:val="single" w:sz="4" w:space="0" w:color="auto"/>
            </w:tcBorders>
            <w:shd w:val="clear" w:color="auto" w:fill="auto"/>
          </w:tcPr>
          <w:p w14:paraId="3B9935F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left w:val="single" w:sz="4" w:space="0" w:color="auto"/>
              <w:bottom w:val="single" w:sz="4" w:space="0" w:color="auto"/>
              <w:right w:val="single" w:sz="4" w:space="0" w:color="auto"/>
            </w:tcBorders>
            <w:shd w:val="clear" w:color="auto" w:fill="auto"/>
          </w:tcPr>
          <w:p w14:paraId="7FB955A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04187FC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3AE9C1B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left w:val="single" w:sz="4" w:space="0" w:color="auto"/>
              <w:bottom w:val="single" w:sz="4" w:space="0" w:color="auto"/>
              <w:right w:val="single" w:sz="4" w:space="0" w:color="auto"/>
            </w:tcBorders>
            <w:shd w:val="clear" w:color="auto" w:fill="auto"/>
          </w:tcPr>
          <w:p w14:paraId="34B86E1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tcBorders>
              <w:left w:val="single" w:sz="4" w:space="0" w:color="auto"/>
              <w:right w:val="single" w:sz="4" w:space="0" w:color="auto"/>
            </w:tcBorders>
            <w:shd w:val="clear" w:color="auto" w:fill="auto"/>
          </w:tcPr>
          <w:p w14:paraId="2263D9BF"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right w:val="single" w:sz="4" w:space="0" w:color="auto"/>
            </w:tcBorders>
            <w:shd w:val="clear" w:color="auto" w:fill="auto"/>
          </w:tcPr>
          <w:p w14:paraId="6BA53E1D" w14:textId="77777777" w:rsidR="005B253F" w:rsidRPr="005B253F" w:rsidRDefault="005B253F" w:rsidP="005B253F">
            <w:pPr>
              <w:pStyle w:val="ConsPlusCell"/>
              <w:rPr>
                <w:rFonts w:ascii="Times New Roman" w:hAnsi="Times New Roman" w:cs="Times New Roman"/>
              </w:rPr>
            </w:pPr>
          </w:p>
        </w:tc>
      </w:tr>
      <w:tr w:rsidR="005B253F" w:rsidRPr="005B253F" w14:paraId="3771279E" w14:textId="77777777" w:rsidTr="005B253F">
        <w:trPr>
          <w:trHeight w:val="360"/>
          <w:tblCellSpacing w:w="5" w:type="nil"/>
        </w:trPr>
        <w:tc>
          <w:tcPr>
            <w:tcW w:w="645" w:type="pct"/>
            <w:vMerge/>
            <w:tcBorders>
              <w:left w:val="single" w:sz="4" w:space="0" w:color="auto"/>
              <w:right w:val="single" w:sz="4" w:space="0" w:color="auto"/>
            </w:tcBorders>
            <w:shd w:val="clear" w:color="auto" w:fill="auto"/>
          </w:tcPr>
          <w:p w14:paraId="4782DBFF"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023E9703"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федеральный бюджет </w:t>
            </w:r>
          </w:p>
        </w:tc>
        <w:tc>
          <w:tcPr>
            <w:tcW w:w="337" w:type="pct"/>
            <w:tcBorders>
              <w:left w:val="single" w:sz="4" w:space="0" w:color="auto"/>
              <w:bottom w:val="single" w:sz="4" w:space="0" w:color="auto"/>
              <w:right w:val="single" w:sz="4" w:space="0" w:color="auto"/>
            </w:tcBorders>
            <w:shd w:val="clear" w:color="auto" w:fill="auto"/>
          </w:tcPr>
          <w:p w14:paraId="36340B9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05AE180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left w:val="single" w:sz="4" w:space="0" w:color="auto"/>
              <w:bottom w:val="single" w:sz="4" w:space="0" w:color="auto"/>
              <w:right w:val="single" w:sz="4" w:space="0" w:color="auto"/>
            </w:tcBorders>
            <w:shd w:val="clear" w:color="auto" w:fill="auto"/>
          </w:tcPr>
          <w:p w14:paraId="02DC591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left w:val="single" w:sz="4" w:space="0" w:color="auto"/>
              <w:bottom w:val="single" w:sz="4" w:space="0" w:color="auto"/>
              <w:right w:val="single" w:sz="4" w:space="0" w:color="auto"/>
            </w:tcBorders>
            <w:shd w:val="clear" w:color="auto" w:fill="auto"/>
          </w:tcPr>
          <w:p w14:paraId="5A51FEE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16ACA4F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78412EF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left w:val="single" w:sz="4" w:space="0" w:color="auto"/>
              <w:bottom w:val="single" w:sz="4" w:space="0" w:color="auto"/>
              <w:right w:val="single" w:sz="4" w:space="0" w:color="auto"/>
            </w:tcBorders>
            <w:shd w:val="clear" w:color="auto" w:fill="auto"/>
          </w:tcPr>
          <w:p w14:paraId="77B352A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tcBorders>
              <w:left w:val="single" w:sz="4" w:space="0" w:color="auto"/>
              <w:right w:val="single" w:sz="4" w:space="0" w:color="auto"/>
            </w:tcBorders>
            <w:shd w:val="clear" w:color="auto" w:fill="auto"/>
          </w:tcPr>
          <w:p w14:paraId="3577C9C8"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right w:val="single" w:sz="4" w:space="0" w:color="auto"/>
            </w:tcBorders>
            <w:shd w:val="clear" w:color="auto" w:fill="auto"/>
          </w:tcPr>
          <w:p w14:paraId="4F84DF23" w14:textId="77777777" w:rsidR="005B253F" w:rsidRPr="005B253F" w:rsidRDefault="005B253F" w:rsidP="005B253F">
            <w:pPr>
              <w:pStyle w:val="ConsPlusCell"/>
              <w:rPr>
                <w:rFonts w:ascii="Times New Roman" w:hAnsi="Times New Roman" w:cs="Times New Roman"/>
              </w:rPr>
            </w:pPr>
          </w:p>
        </w:tc>
      </w:tr>
      <w:tr w:rsidR="005B253F" w:rsidRPr="005B253F" w14:paraId="3F41220F" w14:textId="77777777" w:rsidTr="005B253F">
        <w:trPr>
          <w:trHeight w:val="360"/>
          <w:tblCellSpacing w:w="5" w:type="nil"/>
        </w:trPr>
        <w:tc>
          <w:tcPr>
            <w:tcW w:w="645" w:type="pct"/>
            <w:vMerge/>
            <w:tcBorders>
              <w:left w:val="single" w:sz="4" w:space="0" w:color="auto"/>
              <w:right w:val="single" w:sz="4" w:space="0" w:color="auto"/>
            </w:tcBorders>
            <w:shd w:val="clear" w:color="auto" w:fill="auto"/>
          </w:tcPr>
          <w:p w14:paraId="0B09B371"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0E359DC4"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местный бюджет </w:t>
            </w:r>
          </w:p>
        </w:tc>
        <w:tc>
          <w:tcPr>
            <w:tcW w:w="337" w:type="pct"/>
            <w:tcBorders>
              <w:left w:val="single" w:sz="4" w:space="0" w:color="auto"/>
              <w:bottom w:val="single" w:sz="4" w:space="0" w:color="auto"/>
              <w:right w:val="single" w:sz="4" w:space="0" w:color="auto"/>
            </w:tcBorders>
            <w:shd w:val="clear" w:color="auto" w:fill="auto"/>
          </w:tcPr>
          <w:p w14:paraId="39F2260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38" w:type="pct"/>
            <w:tcBorders>
              <w:left w:val="single" w:sz="4" w:space="0" w:color="auto"/>
              <w:bottom w:val="single" w:sz="4" w:space="0" w:color="auto"/>
              <w:right w:val="single" w:sz="4" w:space="0" w:color="auto"/>
            </w:tcBorders>
            <w:shd w:val="clear" w:color="auto" w:fill="auto"/>
          </w:tcPr>
          <w:p w14:paraId="19A9620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86" w:type="pct"/>
            <w:tcBorders>
              <w:left w:val="single" w:sz="4" w:space="0" w:color="auto"/>
              <w:bottom w:val="single" w:sz="4" w:space="0" w:color="auto"/>
              <w:right w:val="single" w:sz="4" w:space="0" w:color="auto"/>
            </w:tcBorders>
            <w:shd w:val="clear" w:color="auto" w:fill="auto"/>
          </w:tcPr>
          <w:p w14:paraId="1222D36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9" w:type="pct"/>
            <w:tcBorders>
              <w:left w:val="single" w:sz="4" w:space="0" w:color="auto"/>
              <w:bottom w:val="single" w:sz="4" w:space="0" w:color="auto"/>
              <w:right w:val="single" w:sz="4" w:space="0" w:color="auto"/>
            </w:tcBorders>
            <w:shd w:val="clear" w:color="auto" w:fill="auto"/>
          </w:tcPr>
          <w:p w14:paraId="5D14F1F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38" w:type="pct"/>
            <w:tcBorders>
              <w:left w:val="single" w:sz="4" w:space="0" w:color="auto"/>
              <w:bottom w:val="single" w:sz="4" w:space="0" w:color="auto"/>
              <w:right w:val="single" w:sz="4" w:space="0" w:color="auto"/>
            </w:tcBorders>
            <w:shd w:val="clear" w:color="auto" w:fill="auto"/>
          </w:tcPr>
          <w:p w14:paraId="079402A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434" w:type="pct"/>
            <w:tcBorders>
              <w:left w:val="single" w:sz="4" w:space="0" w:color="auto"/>
              <w:bottom w:val="single" w:sz="4" w:space="0" w:color="auto"/>
              <w:right w:val="single" w:sz="4" w:space="0" w:color="auto"/>
            </w:tcBorders>
            <w:shd w:val="clear" w:color="auto" w:fill="auto"/>
          </w:tcPr>
          <w:p w14:paraId="54376E2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91" w:type="pct"/>
            <w:tcBorders>
              <w:left w:val="single" w:sz="4" w:space="0" w:color="auto"/>
              <w:bottom w:val="single" w:sz="4" w:space="0" w:color="auto"/>
              <w:right w:val="single" w:sz="4" w:space="0" w:color="auto"/>
            </w:tcBorders>
            <w:shd w:val="clear" w:color="auto" w:fill="auto"/>
          </w:tcPr>
          <w:p w14:paraId="6D8AB18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521" w:type="pct"/>
            <w:vMerge/>
            <w:tcBorders>
              <w:left w:val="single" w:sz="4" w:space="0" w:color="auto"/>
              <w:right w:val="single" w:sz="4" w:space="0" w:color="auto"/>
            </w:tcBorders>
            <w:shd w:val="clear" w:color="auto" w:fill="auto"/>
          </w:tcPr>
          <w:p w14:paraId="7CCA5C10"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right w:val="single" w:sz="4" w:space="0" w:color="auto"/>
            </w:tcBorders>
            <w:shd w:val="clear" w:color="auto" w:fill="auto"/>
          </w:tcPr>
          <w:p w14:paraId="7A3ADD1A" w14:textId="77777777" w:rsidR="005B253F" w:rsidRPr="005B253F" w:rsidRDefault="005B253F" w:rsidP="005B253F">
            <w:pPr>
              <w:pStyle w:val="ConsPlusCell"/>
              <w:rPr>
                <w:rFonts w:ascii="Times New Roman" w:hAnsi="Times New Roman" w:cs="Times New Roman"/>
              </w:rPr>
            </w:pPr>
          </w:p>
        </w:tc>
      </w:tr>
      <w:tr w:rsidR="005B253F" w:rsidRPr="005B253F" w14:paraId="17D8D38B" w14:textId="77777777" w:rsidTr="005B253F">
        <w:trPr>
          <w:trHeight w:val="360"/>
          <w:tblCellSpacing w:w="5" w:type="nil"/>
        </w:trPr>
        <w:tc>
          <w:tcPr>
            <w:tcW w:w="645" w:type="pct"/>
            <w:vMerge/>
            <w:tcBorders>
              <w:left w:val="single" w:sz="4" w:space="0" w:color="auto"/>
              <w:bottom w:val="single" w:sz="4" w:space="0" w:color="auto"/>
              <w:right w:val="single" w:sz="4" w:space="0" w:color="auto"/>
            </w:tcBorders>
            <w:shd w:val="clear" w:color="auto" w:fill="auto"/>
          </w:tcPr>
          <w:p w14:paraId="40C47DC7"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4D1A1D73"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внебюджетные источники </w:t>
            </w:r>
          </w:p>
        </w:tc>
        <w:tc>
          <w:tcPr>
            <w:tcW w:w="337" w:type="pct"/>
            <w:tcBorders>
              <w:left w:val="single" w:sz="4" w:space="0" w:color="auto"/>
              <w:bottom w:val="single" w:sz="4" w:space="0" w:color="auto"/>
              <w:right w:val="single" w:sz="4" w:space="0" w:color="auto"/>
            </w:tcBorders>
            <w:shd w:val="clear" w:color="auto" w:fill="auto"/>
          </w:tcPr>
          <w:p w14:paraId="7DE89CA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5FCF286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left w:val="single" w:sz="4" w:space="0" w:color="auto"/>
              <w:bottom w:val="single" w:sz="4" w:space="0" w:color="auto"/>
              <w:right w:val="single" w:sz="4" w:space="0" w:color="auto"/>
            </w:tcBorders>
            <w:shd w:val="clear" w:color="auto" w:fill="auto"/>
          </w:tcPr>
          <w:p w14:paraId="294EFBC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left w:val="single" w:sz="4" w:space="0" w:color="auto"/>
              <w:bottom w:val="single" w:sz="4" w:space="0" w:color="auto"/>
              <w:right w:val="single" w:sz="4" w:space="0" w:color="auto"/>
            </w:tcBorders>
            <w:shd w:val="clear" w:color="auto" w:fill="auto"/>
          </w:tcPr>
          <w:p w14:paraId="561D9F6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4979801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553409B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left w:val="single" w:sz="4" w:space="0" w:color="auto"/>
              <w:bottom w:val="single" w:sz="4" w:space="0" w:color="auto"/>
              <w:right w:val="single" w:sz="4" w:space="0" w:color="auto"/>
            </w:tcBorders>
            <w:shd w:val="clear" w:color="auto" w:fill="auto"/>
          </w:tcPr>
          <w:p w14:paraId="486561A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tcBorders>
              <w:left w:val="single" w:sz="4" w:space="0" w:color="auto"/>
              <w:bottom w:val="single" w:sz="4" w:space="0" w:color="auto"/>
              <w:right w:val="single" w:sz="4" w:space="0" w:color="auto"/>
            </w:tcBorders>
            <w:shd w:val="clear" w:color="auto" w:fill="auto"/>
          </w:tcPr>
          <w:p w14:paraId="7460625D"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bottom w:val="single" w:sz="4" w:space="0" w:color="auto"/>
              <w:right w:val="single" w:sz="4" w:space="0" w:color="auto"/>
            </w:tcBorders>
            <w:shd w:val="clear" w:color="auto" w:fill="auto"/>
          </w:tcPr>
          <w:p w14:paraId="30AA7F0D" w14:textId="77777777" w:rsidR="005B253F" w:rsidRPr="005B253F" w:rsidRDefault="005B253F" w:rsidP="005B253F">
            <w:pPr>
              <w:pStyle w:val="ConsPlusCell"/>
              <w:rPr>
                <w:rFonts w:ascii="Times New Roman" w:hAnsi="Times New Roman" w:cs="Times New Roman"/>
              </w:rPr>
            </w:pPr>
          </w:p>
        </w:tc>
      </w:tr>
      <w:tr w:rsidR="005B253F" w:rsidRPr="005B253F" w14:paraId="737ED352" w14:textId="77777777" w:rsidTr="005B253F">
        <w:trPr>
          <w:trHeight w:val="576"/>
          <w:tblCellSpacing w:w="5" w:type="nil"/>
        </w:trPr>
        <w:tc>
          <w:tcPr>
            <w:tcW w:w="645" w:type="pct"/>
            <w:vMerge w:val="restart"/>
            <w:tcBorders>
              <w:left w:val="single" w:sz="4" w:space="0" w:color="auto"/>
              <w:right w:val="single" w:sz="4" w:space="0" w:color="auto"/>
            </w:tcBorders>
            <w:shd w:val="clear" w:color="auto" w:fill="auto"/>
          </w:tcPr>
          <w:p w14:paraId="74382959"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b/>
                <w:bCs/>
              </w:rPr>
              <w:lastRenderedPageBreak/>
              <w:t xml:space="preserve">Итого по решению </w:t>
            </w:r>
          </w:p>
          <w:p w14:paraId="299741D4"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b/>
                <w:bCs/>
              </w:rPr>
              <w:t>задачи 1. муниципальной программы:</w:t>
            </w:r>
          </w:p>
        </w:tc>
        <w:tc>
          <w:tcPr>
            <w:tcW w:w="492" w:type="pct"/>
            <w:gridSpan w:val="2"/>
            <w:tcBorders>
              <w:left w:val="single" w:sz="4" w:space="0" w:color="auto"/>
              <w:bottom w:val="single" w:sz="4" w:space="0" w:color="auto"/>
              <w:right w:val="single" w:sz="4" w:space="0" w:color="auto"/>
            </w:tcBorders>
            <w:shd w:val="clear" w:color="auto" w:fill="auto"/>
          </w:tcPr>
          <w:p w14:paraId="2AC53DA8"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b/>
                <w:bCs/>
              </w:rPr>
              <w:t>Всего, в том числе:</w:t>
            </w:r>
          </w:p>
          <w:p w14:paraId="6BDB0F20" w14:textId="77777777" w:rsidR="005B253F" w:rsidRPr="005B253F" w:rsidRDefault="005B253F" w:rsidP="005B253F">
            <w:pPr>
              <w:pStyle w:val="ConsPlusCell"/>
              <w:rPr>
                <w:rFonts w:ascii="Times New Roman" w:hAnsi="Times New Roman" w:cs="Times New Roman"/>
                <w:b/>
                <w:bCs/>
              </w:rPr>
            </w:pPr>
          </w:p>
        </w:tc>
        <w:tc>
          <w:tcPr>
            <w:tcW w:w="337" w:type="pct"/>
            <w:tcBorders>
              <w:left w:val="single" w:sz="4" w:space="0" w:color="auto"/>
              <w:bottom w:val="single" w:sz="4" w:space="0" w:color="auto"/>
              <w:right w:val="single" w:sz="4" w:space="0" w:color="auto"/>
            </w:tcBorders>
            <w:shd w:val="clear" w:color="auto" w:fill="auto"/>
          </w:tcPr>
          <w:p w14:paraId="4DE02833"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338" w:type="pct"/>
            <w:tcBorders>
              <w:left w:val="single" w:sz="4" w:space="0" w:color="auto"/>
              <w:bottom w:val="single" w:sz="4" w:space="0" w:color="auto"/>
              <w:right w:val="single" w:sz="4" w:space="0" w:color="auto"/>
            </w:tcBorders>
            <w:shd w:val="clear" w:color="auto" w:fill="auto"/>
          </w:tcPr>
          <w:p w14:paraId="2B7303D2" w14:textId="77777777" w:rsidR="005B253F" w:rsidRPr="005B253F" w:rsidRDefault="005B253F" w:rsidP="005B253F">
            <w:pPr>
              <w:jc w:val="center"/>
              <w:rPr>
                <w:sz w:val="20"/>
                <w:szCs w:val="20"/>
              </w:rPr>
            </w:pPr>
            <w:r w:rsidRPr="005B253F">
              <w:rPr>
                <w:sz w:val="20"/>
                <w:szCs w:val="20"/>
              </w:rPr>
              <w:t>б/ф</w:t>
            </w:r>
          </w:p>
        </w:tc>
        <w:tc>
          <w:tcPr>
            <w:tcW w:w="386" w:type="pct"/>
            <w:tcBorders>
              <w:left w:val="single" w:sz="4" w:space="0" w:color="auto"/>
              <w:bottom w:val="single" w:sz="4" w:space="0" w:color="auto"/>
              <w:right w:val="single" w:sz="4" w:space="0" w:color="auto"/>
            </w:tcBorders>
            <w:shd w:val="clear" w:color="auto" w:fill="auto"/>
          </w:tcPr>
          <w:p w14:paraId="76665A3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289" w:type="pct"/>
            <w:tcBorders>
              <w:left w:val="single" w:sz="4" w:space="0" w:color="auto"/>
              <w:bottom w:val="single" w:sz="4" w:space="0" w:color="auto"/>
              <w:right w:val="single" w:sz="4" w:space="0" w:color="auto"/>
            </w:tcBorders>
            <w:shd w:val="clear" w:color="auto" w:fill="auto"/>
          </w:tcPr>
          <w:p w14:paraId="4F9FE26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338" w:type="pct"/>
            <w:tcBorders>
              <w:left w:val="single" w:sz="4" w:space="0" w:color="auto"/>
              <w:bottom w:val="single" w:sz="4" w:space="0" w:color="auto"/>
              <w:right w:val="single" w:sz="4" w:space="0" w:color="auto"/>
            </w:tcBorders>
            <w:shd w:val="clear" w:color="auto" w:fill="auto"/>
          </w:tcPr>
          <w:p w14:paraId="43BD249E"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434" w:type="pct"/>
            <w:tcBorders>
              <w:left w:val="single" w:sz="4" w:space="0" w:color="auto"/>
              <w:bottom w:val="single" w:sz="4" w:space="0" w:color="auto"/>
              <w:right w:val="single" w:sz="4" w:space="0" w:color="auto"/>
            </w:tcBorders>
            <w:shd w:val="clear" w:color="auto" w:fill="auto"/>
          </w:tcPr>
          <w:p w14:paraId="4A3298C4"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291" w:type="pct"/>
            <w:tcBorders>
              <w:left w:val="single" w:sz="4" w:space="0" w:color="auto"/>
              <w:bottom w:val="single" w:sz="4" w:space="0" w:color="auto"/>
              <w:right w:val="single" w:sz="4" w:space="0" w:color="auto"/>
            </w:tcBorders>
            <w:shd w:val="clear" w:color="auto" w:fill="auto"/>
          </w:tcPr>
          <w:p w14:paraId="121B691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521" w:type="pct"/>
            <w:vMerge w:val="restart"/>
            <w:tcBorders>
              <w:left w:val="single" w:sz="4" w:space="0" w:color="auto"/>
              <w:right w:val="single" w:sz="4" w:space="0" w:color="auto"/>
            </w:tcBorders>
            <w:shd w:val="clear" w:color="auto" w:fill="auto"/>
          </w:tcPr>
          <w:p w14:paraId="409BD260"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х</w:t>
            </w:r>
          </w:p>
        </w:tc>
        <w:tc>
          <w:tcPr>
            <w:tcW w:w="929" w:type="pct"/>
            <w:vMerge w:val="restart"/>
            <w:tcBorders>
              <w:left w:val="single" w:sz="4" w:space="0" w:color="auto"/>
              <w:right w:val="single" w:sz="4" w:space="0" w:color="auto"/>
            </w:tcBorders>
            <w:shd w:val="clear" w:color="auto" w:fill="auto"/>
          </w:tcPr>
          <w:p w14:paraId="34E2951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х</w:t>
            </w:r>
          </w:p>
        </w:tc>
      </w:tr>
      <w:tr w:rsidR="005B253F" w:rsidRPr="005B253F" w14:paraId="6DADC91C" w14:textId="77777777" w:rsidTr="005B253F">
        <w:trPr>
          <w:trHeight w:val="540"/>
          <w:tblCellSpacing w:w="5" w:type="nil"/>
        </w:trPr>
        <w:tc>
          <w:tcPr>
            <w:tcW w:w="645" w:type="pct"/>
            <w:vMerge/>
            <w:tcBorders>
              <w:left w:val="single" w:sz="4" w:space="0" w:color="auto"/>
              <w:right w:val="single" w:sz="4" w:space="0" w:color="auto"/>
            </w:tcBorders>
            <w:shd w:val="clear" w:color="auto" w:fill="auto"/>
          </w:tcPr>
          <w:p w14:paraId="637DD890" w14:textId="77777777" w:rsidR="005B253F" w:rsidRPr="005B253F" w:rsidRDefault="005B253F" w:rsidP="005B253F">
            <w:pPr>
              <w:pStyle w:val="ConsPlusCell"/>
              <w:rPr>
                <w:rFonts w:ascii="Times New Roman" w:hAnsi="Times New Roman" w:cs="Times New Roman"/>
                <w:b/>
                <w:bCs/>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6DE9FC2E"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областной</w:t>
            </w:r>
          </w:p>
          <w:p w14:paraId="447C51D1"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rPr>
              <w:t>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05BA85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7564DFB"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4FA3C2D"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EE3415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F4EB33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93F4F6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CD60241"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521" w:type="pct"/>
            <w:vMerge/>
            <w:tcBorders>
              <w:left w:val="single" w:sz="4" w:space="0" w:color="auto"/>
              <w:right w:val="single" w:sz="4" w:space="0" w:color="auto"/>
            </w:tcBorders>
            <w:shd w:val="clear" w:color="auto" w:fill="auto"/>
          </w:tcPr>
          <w:p w14:paraId="2921374E" w14:textId="77777777" w:rsidR="005B253F" w:rsidRPr="005B253F" w:rsidRDefault="005B253F" w:rsidP="005B253F">
            <w:pPr>
              <w:pStyle w:val="ConsPlusCell"/>
              <w:rPr>
                <w:rFonts w:ascii="Times New Roman" w:hAnsi="Times New Roman" w:cs="Times New Roman"/>
                <w:b/>
                <w:bCs/>
              </w:rPr>
            </w:pPr>
          </w:p>
        </w:tc>
        <w:tc>
          <w:tcPr>
            <w:tcW w:w="929" w:type="pct"/>
            <w:vMerge/>
            <w:tcBorders>
              <w:left w:val="single" w:sz="4" w:space="0" w:color="auto"/>
              <w:right w:val="single" w:sz="4" w:space="0" w:color="auto"/>
            </w:tcBorders>
            <w:shd w:val="clear" w:color="auto" w:fill="auto"/>
          </w:tcPr>
          <w:p w14:paraId="7A536DF2" w14:textId="77777777" w:rsidR="005B253F" w:rsidRPr="005B253F" w:rsidRDefault="005B253F" w:rsidP="005B253F">
            <w:pPr>
              <w:pStyle w:val="ConsPlusCell"/>
              <w:rPr>
                <w:rFonts w:ascii="Times New Roman" w:hAnsi="Times New Roman" w:cs="Times New Roman"/>
                <w:b/>
                <w:bCs/>
              </w:rPr>
            </w:pPr>
          </w:p>
        </w:tc>
      </w:tr>
      <w:tr w:rsidR="005B253F" w:rsidRPr="005B253F" w14:paraId="5CC4F0A7" w14:textId="77777777" w:rsidTr="005B253F">
        <w:trPr>
          <w:trHeight w:val="600"/>
          <w:tblCellSpacing w:w="5" w:type="nil"/>
        </w:trPr>
        <w:tc>
          <w:tcPr>
            <w:tcW w:w="645" w:type="pct"/>
            <w:vMerge/>
            <w:tcBorders>
              <w:left w:val="single" w:sz="4" w:space="0" w:color="auto"/>
              <w:right w:val="single" w:sz="4" w:space="0" w:color="auto"/>
            </w:tcBorders>
            <w:shd w:val="clear" w:color="auto" w:fill="auto"/>
          </w:tcPr>
          <w:p w14:paraId="3F091C1A" w14:textId="77777777" w:rsidR="005B253F" w:rsidRPr="005B253F" w:rsidRDefault="005B253F" w:rsidP="005B253F">
            <w:pPr>
              <w:pStyle w:val="ConsPlusCell"/>
              <w:rPr>
                <w:rFonts w:ascii="Times New Roman" w:hAnsi="Times New Roman" w:cs="Times New Roman"/>
                <w:b/>
                <w:bCs/>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5B87DEB2" w14:textId="77777777" w:rsidR="005B253F" w:rsidRPr="005B253F" w:rsidRDefault="005B253F" w:rsidP="005B253F">
            <w:pPr>
              <w:pStyle w:val="ConsPlusCell"/>
              <w:rPr>
                <w:rFonts w:ascii="Times New Roman" w:hAnsi="Times New Roman" w:cs="Times New Roman"/>
                <w:b/>
                <w:bCs/>
              </w:rPr>
            </w:pPr>
            <w:proofErr w:type="spellStart"/>
            <w:proofErr w:type="gramStart"/>
            <w:r w:rsidRPr="005B253F">
              <w:rPr>
                <w:rFonts w:ascii="Times New Roman" w:hAnsi="Times New Roman" w:cs="Times New Roman"/>
              </w:rPr>
              <w:t>федераль-ный</w:t>
            </w:r>
            <w:proofErr w:type="spellEnd"/>
            <w:proofErr w:type="gramEnd"/>
            <w:r w:rsidRPr="005B253F">
              <w:rPr>
                <w:rFonts w:ascii="Times New Roman" w:hAnsi="Times New Roman" w:cs="Times New Roman"/>
              </w:rPr>
              <w:t xml:space="preserve"> 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67736EC"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682B090"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EBC39F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6086E4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C7C7B61"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E96184C"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F2EF034"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521" w:type="pct"/>
            <w:vMerge/>
            <w:tcBorders>
              <w:left w:val="single" w:sz="4" w:space="0" w:color="auto"/>
              <w:right w:val="single" w:sz="4" w:space="0" w:color="auto"/>
            </w:tcBorders>
            <w:shd w:val="clear" w:color="auto" w:fill="auto"/>
          </w:tcPr>
          <w:p w14:paraId="56C1D780" w14:textId="77777777" w:rsidR="005B253F" w:rsidRPr="005B253F" w:rsidRDefault="005B253F" w:rsidP="005B253F">
            <w:pPr>
              <w:pStyle w:val="ConsPlusCell"/>
              <w:rPr>
                <w:rFonts w:ascii="Times New Roman" w:hAnsi="Times New Roman" w:cs="Times New Roman"/>
                <w:b/>
                <w:bCs/>
              </w:rPr>
            </w:pPr>
          </w:p>
        </w:tc>
        <w:tc>
          <w:tcPr>
            <w:tcW w:w="929" w:type="pct"/>
            <w:vMerge/>
            <w:tcBorders>
              <w:left w:val="single" w:sz="4" w:space="0" w:color="auto"/>
              <w:bottom w:val="single" w:sz="4" w:space="0" w:color="auto"/>
              <w:right w:val="single" w:sz="4" w:space="0" w:color="auto"/>
            </w:tcBorders>
            <w:shd w:val="clear" w:color="auto" w:fill="auto"/>
          </w:tcPr>
          <w:p w14:paraId="657536D2" w14:textId="77777777" w:rsidR="005B253F" w:rsidRPr="005B253F" w:rsidRDefault="005B253F" w:rsidP="005B253F">
            <w:pPr>
              <w:pStyle w:val="ConsPlusCell"/>
              <w:rPr>
                <w:rFonts w:ascii="Times New Roman" w:hAnsi="Times New Roman" w:cs="Times New Roman"/>
                <w:b/>
                <w:bCs/>
              </w:rPr>
            </w:pPr>
          </w:p>
        </w:tc>
      </w:tr>
      <w:tr w:rsidR="005B253F" w:rsidRPr="005B253F" w14:paraId="5C39C6B8" w14:textId="77777777" w:rsidTr="005B253F">
        <w:trPr>
          <w:trHeight w:val="600"/>
          <w:tblCellSpacing w:w="5" w:type="nil"/>
        </w:trPr>
        <w:tc>
          <w:tcPr>
            <w:tcW w:w="645" w:type="pct"/>
            <w:vMerge/>
            <w:tcBorders>
              <w:left w:val="single" w:sz="4" w:space="0" w:color="auto"/>
              <w:right w:val="single" w:sz="4" w:space="0" w:color="auto"/>
            </w:tcBorders>
            <w:shd w:val="clear" w:color="auto" w:fill="auto"/>
          </w:tcPr>
          <w:p w14:paraId="0A5112C2" w14:textId="77777777" w:rsidR="005B253F" w:rsidRPr="005B253F" w:rsidRDefault="005B253F" w:rsidP="005B253F">
            <w:pPr>
              <w:pStyle w:val="ConsPlusCell"/>
              <w:rPr>
                <w:rFonts w:ascii="Times New Roman" w:hAnsi="Times New Roman" w:cs="Times New Roman"/>
                <w:b/>
                <w:bCs/>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63495904"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местный 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FE8E5AB"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4BF843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24053E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28DF8CA0"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322A98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3CE338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89B7E3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521" w:type="pct"/>
            <w:vMerge/>
            <w:tcBorders>
              <w:left w:val="single" w:sz="4" w:space="0" w:color="auto"/>
              <w:right w:val="single" w:sz="4" w:space="0" w:color="auto"/>
            </w:tcBorders>
            <w:shd w:val="clear" w:color="auto" w:fill="auto"/>
          </w:tcPr>
          <w:p w14:paraId="2045B1FD" w14:textId="77777777" w:rsidR="005B253F" w:rsidRPr="005B253F" w:rsidRDefault="005B253F" w:rsidP="005B253F">
            <w:pPr>
              <w:pStyle w:val="ConsPlusCell"/>
              <w:rPr>
                <w:rFonts w:ascii="Times New Roman" w:hAnsi="Times New Roman" w:cs="Times New Roman"/>
                <w:b/>
                <w:bCs/>
              </w:rPr>
            </w:pPr>
          </w:p>
        </w:tc>
        <w:tc>
          <w:tcPr>
            <w:tcW w:w="929" w:type="pct"/>
            <w:vMerge/>
            <w:tcBorders>
              <w:left w:val="single" w:sz="4" w:space="0" w:color="auto"/>
              <w:bottom w:val="single" w:sz="4" w:space="0" w:color="auto"/>
              <w:right w:val="single" w:sz="4" w:space="0" w:color="auto"/>
            </w:tcBorders>
            <w:shd w:val="clear" w:color="auto" w:fill="auto"/>
          </w:tcPr>
          <w:p w14:paraId="2CC9FE9E" w14:textId="77777777" w:rsidR="005B253F" w:rsidRPr="005B253F" w:rsidRDefault="005B253F" w:rsidP="005B253F">
            <w:pPr>
              <w:pStyle w:val="ConsPlusCell"/>
              <w:rPr>
                <w:rFonts w:ascii="Times New Roman" w:hAnsi="Times New Roman" w:cs="Times New Roman"/>
                <w:b/>
                <w:bCs/>
              </w:rPr>
            </w:pPr>
          </w:p>
        </w:tc>
      </w:tr>
      <w:tr w:rsidR="005B253F" w:rsidRPr="005B253F" w14:paraId="5B26711B" w14:textId="77777777" w:rsidTr="005B253F">
        <w:trPr>
          <w:trHeight w:val="828"/>
          <w:tblCellSpacing w:w="5" w:type="nil"/>
        </w:trPr>
        <w:tc>
          <w:tcPr>
            <w:tcW w:w="645" w:type="pct"/>
            <w:vMerge/>
            <w:tcBorders>
              <w:left w:val="single" w:sz="4" w:space="0" w:color="auto"/>
              <w:bottom w:val="single" w:sz="4" w:space="0" w:color="auto"/>
              <w:right w:val="single" w:sz="4" w:space="0" w:color="auto"/>
            </w:tcBorders>
            <w:shd w:val="clear" w:color="auto" w:fill="auto"/>
          </w:tcPr>
          <w:p w14:paraId="2F895A16" w14:textId="77777777" w:rsidR="005B253F" w:rsidRPr="005B253F" w:rsidRDefault="005B253F" w:rsidP="005B253F">
            <w:pPr>
              <w:pStyle w:val="ConsPlusCell"/>
              <w:rPr>
                <w:rFonts w:ascii="Times New Roman" w:hAnsi="Times New Roman" w:cs="Times New Roman"/>
                <w:b/>
                <w:bCs/>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4351BE48" w14:textId="77777777" w:rsidR="005B253F" w:rsidRPr="005B253F" w:rsidRDefault="005B253F" w:rsidP="005B253F">
            <w:pPr>
              <w:rPr>
                <w:sz w:val="20"/>
                <w:szCs w:val="20"/>
              </w:rPr>
            </w:pPr>
            <w:r w:rsidRPr="005B253F">
              <w:rPr>
                <w:sz w:val="20"/>
                <w:szCs w:val="20"/>
              </w:rPr>
              <w:t>внебюджетные источники</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1FDA42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A8F376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34D059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CDD55C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230121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9333761"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CE0461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521" w:type="pct"/>
            <w:vMerge/>
            <w:tcBorders>
              <w:left w:val="single" w:sz="4" w:space="0" w:color="auto"/>
              <w:bottom w:val="single" w:sz="4" w:space="0" w:color="auto"/>
              <w:right w:val="single" w:sz="4" w:space="0" w:color="auto"/>
            </w:tcBorders>
            <w:shd w:val="clear" w:color="auto" w:fill="auto"/>
          </w:tcPr>
          <w:p w14:paraId="32EE2053" w14:textId="77777777" w:rsidR="005B253F" w:rsidRPr="005B253F" w:rsidRDefault="005B253F" w:rsidP="005B253F">
            <w:pPr>
              <w:pStyle w:val="ConsPlusCell"/>
              <w:rPr>
                <w:rFonts w:ascii="Times New Roman" w:hAnsi="Times New Roman" w:cs="Times New Roman"/>
                <w:b/>
                <w:bCs/>
              </w:rPr>
            </w:pPr>
          </w:p>
        </w:tc>
        <w:tc>
          <w:tcPr>
            <w:tcW w:w="929" w:type="pct"/>
            <w:vMerge/>
            <w:tcBorders>
              <w:left w:val="single" w:sz="4" w:space="0" w:color="auto"/>
              <w:bottom w:val="single" w:sz="4" w:space="0" w:color="auto"/>
              <w:right w:val="single" w:sz="4" w:space="0" w:color="auto"/>
            </w:tcBorders>
            <w:shd w:val="clear" w:color="auto" w:fill="auto"/>
          </w:tcPr>
          <w:p w14:paraId="745AD190" w14:textId="77777777" w:rsidR="005B253F" w:rsidRPr="005B253F" w:rsidRDefault="005B253F" w:rsidP="005B253F">
            <w:pPr>
              <w:pStyle w:val="ConsPlusCell"/>
              <w:rPr>
                <w:rFonts w:ascii="Times New Roman" w:hAnsi="Times New Roman" w:cs="Times New Roman"/>
                <w:b/>
                <w:bCs/>
              </w:rPr>
            </w:pPr>
          </w:p>
        </w:tc>
      </w:tr>
      <w:tr w:rsidR="005B253F" w:rsidRPr="005B253F" w14:paraId="33EE1B76" w14:textId="77777777" w:rsidTr="005B253F">
        <w:trPr>
          <w:trHeight w:val="360"/>
          <w:tblCellSpacing w:w="5" w:type="nil"/>
        </w:trPr>
        <w:tc>
          <w:tcPr>
            <w:tcW w:w="5000" w:type="pct"/>
            <w:gridSpan w:val="12"/>
            <w:tcBorders>
              <w:left w:val="single" w:sz="4" w:space="0" w:color="auto"/>
              <w:bottom w:val="single" w:sz="4" w:space="0" w:color="auto"/>
              <w:right w:val="single" w:sz="4" w:space="0" w:color="auto"/>
            </w:tcBorders>
            <w:shd w:val="clear" w:color="auto" w:fill="auto"/>
            <w:vAlign w:val="center"/>
          </w:tcPr>
          <w:p w14:paraId="6CCDF2F2" w14:textId="77777777" w:rsidR="005B253F" w:rsidRPr="005B253F" w:rsidRDefault="005B253F" w:rsidP="005B253F">
            <w:pPr>
              <w:tabs>
                <w:tab w:val="left" w:pos="709"/>
              </w:tabs>
              <w:jc w:val="both"/>
              <w:rPr>
                <w:b/>
                <w:bCs/>
                <w:sz w:val="20"/>
                <w:szCs w:val="20"/>
              </w:rPr>
            </w:pPr>
            <w:r w:rsidRPr="005B253F">
              <w:rPr>
                <w:b/>
                <w:bCs/>
                <w:sz w:val="20"/>
                <w:szCs w:val="20"/>
              </w:rPr>
              <w:t>Задача 2: Обеспечение доступа социально ориентированных некоммерческих организаций, общественных объединений и гражданских инициатив к реализации услуг в социальной сфере за счет бюджетных средств</w:t>
            </w:r>
          </w:p>
        </w:tc>
      </w:tr>
      <w:tr w:rsidR="005B253F" w:rsidRPr="005B253F" w14:paraId="61164645" w14:textId="77777777" w:rsidTr="005B253F">
        <w:trPr>
          <w:trHeight w:val="360"/>
          <w:tblCellSpacing w:w="5" w:type="nil"/>
        </w:trPr>
        <w:tc>
          <w:tcPr>
            <w:tcW w:w="645" w:type="pct"/>
            <w:vMerge w:val="restart"/>
            <w:tcBorders>
              <w:top w:val="single" w:sz="4" w:space="0" w:color="auto"/>
              <w:left w:val="single" w:sz="4" w:space="0" w:color="auto"/>
              <w:right w:val="single" w:sz="4" w:space="0" w:color="auto"/>
            </w:tcBorders>
            <w:shd w:val="clear" w:color="auto" w:fill="auto"/>
          </w:tcPr>
          <w:p w14:paraId="50A046EC"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color w:val="000000"/>
              </w:rPr>
              <w:t>2.1. </w:t>
            </w:r>
            <w:r w:rsidRPr="005B253F">
              <w:rPr>
                <w:rFonts w:ascii="Times New Roman" w:hAnsi="Times New Roman" w:cs="Times New Roman"/>
              </w:rPr>
              <w:t>Предоставление помещений СОНКО для безвозмездного пользования с целью оказания социальных услуг</w:t>
            </w:r>
            <w:r w:rsidRPr="005B253F">
              <w:rPr>
                <w:rFonts w:ascii="Times New Roman" w:hAnsi="Times New Roman" w:cs="Times New Roman"/>
                <w:color w:val="000000"/>
              </w:rPr>
              <w:t xml:space="preserve"> </w:t>
            </w:r>
          </w:p>
        </w:tc>
        <w:tc>
          <w:tcPr>
            <w:tcW w:w="492" w:type="pct"/>
            <w:gridSpan w:val="2"/>
            <w:tcBorders>
              <w:left w:val="single" w:sz="4" w:space="0" w:color="auto"/>
              <w:bottom w:val="single" w:sz="4" w:space="0" w:color="auto"/>
              <w:right w:val="single" w:sz="4" w:space="0" w:color="auto"/>
            </w:tcBorders>
            <w:shd w:val="clear" w:color="auto" w:fill="auto"/>
          </w:tcPr>
          <w:p w14:paraId="2FCDA965"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 единиц</w:t>
            </w:r>
          </w:p>
        </w:tc>
        <w:tc>
          <w:tcPr>
            <w:tcW w:w="2412" w:type="pct"/>
            <w:gridSpan w:val="7"/>
            <w:tcBorders>
              <w:left w:val="single" w:sz="4" w:space="0" w:color="auto"/>
              <w:bottom w:val="single" w:sz="4" w:space="0" w:color="auto"/>
              <w:right w:val="single" w:sz="4" w:space="0" w:color="auto"/>
            </w:tcBorders>
            <w:shd w:val="clear" w:color="auto" w:fill="auto"/>
          </w:tcPr>
          <w:p w14:paraId="7FE8637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 xml:space="preserve">по мере необходимости предоставлять помещения, находящиеся в муниципальной собственности района </w:t>
            </w:r>
          </w:p>
        </w:tc>
        <w:tc>
          <w:tcPr>
            <w:tcW w:w="521" w:type="pct"/>
            <w:vMerge w:val="restart"/>
            <w:tcBorders>
              <w:left w:val="single" w:sz="4" w:space="0" w:color="auto"/>
              <w:right w:val="single" w:sz="4" w:space="0" w:color="auto"/>
            </w:tcBorders>
            <w:shd w:val="clear" w:color="auto" w:fill="auto"/>
          </w:tcPr>
          <w:p w14:paraId="113D2CB8" w14:textId="77777777" w:rsidR="005B253F" w:rsidRPr="005B253F" w:rsidRDefault="005B253F" w:rsidP="005B253F">
            <w:pPr>
              <w:jc w:val="both"/>
              <w:rPr>
                <w:color w:val="000000"/>
                <w:sz w:val="20"/>
                <w:szCs w:val="20"/>
              </w:rPr>
            </w:pPr>
            <w:proofErr w:type="spellStart"/>
            <w:r w:rsidRPr="005B253F">
              <w:rPr>
                <w:color w:val="000000"/>
                <w:sz w:val="20"/>
                <w:szCs w:val="20"/>
              </w:rPr>
              <w:t>УМИиУК</w:t>
            </w:r>
            <w:proofErr w:type="spellEnd"/>
            <w:r w:rsidRPr="005B253F">
              <w:rPr>
                <w:color w:val="000000"/>
                <w:sz w:val="20"/>
                <w:szCs w:val="20"/>
              </w:rPr>
              <w:t>,</w:t>
            </w:r>
          </w:p>
          <w:p w14:paraId="72E949CF" w14:textId="77777777" w:rsidR="005B253F" w:rsidRPr="005B253F" w:rsidRDefault="005B253F" w:rsidP="005B253F">
            <w:pPr>
              <w:jc w:val="both"/>
              <w:rPr>
                <w:color w:val="000000"/>
                <w:sz w:val="20"/>
                <w:szCs w:val="20"/>
              </w:rPr>
            </w:pPr>
            <w:proofErr w:type="spellStart"/>
            <w:r w:rsidRPr="005B253F">
              <w:rPr>
                <w:color w:val="000000"/>
                <w:sz w:val="20"/>
                <w:szCs w:val="20"/>
              </w:rPr>
              <w:t>УКСМПиТ</w:t>
            </w:r>
            <w:proofErr w:type="spellEnd"/>
          </w:p>
          <w:p w14:paraId="7AC18886" w14:textId="77777777" w:rsidR="005B253F" w:rsidRPr="005B253F" w:rsidRDefault="005B253F" w:rsidP="005B253F">
            <w:pPr>
              <w:jc w:val="both"/>
              <w:rPr>
                <w:color w:val="000000"/>
                <w:sz w:val="20"/>
                <w:szCs w:val="20"/>
              </w:rPr>
            </w:pPr>
            <w:r w:rsidRPr="005B253F">
              <w:rPr>
                <w:color w:val="000000"/>
                <w:sz w:val="20"/>
                <w:szCs w:val="20"/>
              </w:rPr>
              <w:t>Ресурсный центр</w:t>
            </w:r>
          </w:p>
        </w:tc>
        <w:tc>
          <w:tcPr>
            <w:tcW w:w="929" w:type="pct"/>
            <w:vMerge w:val="restart"/>
            <w:tcBorders>
              <w:left w:val="single" w:sz="4" w:space="0" w:color="auto"/>
              <w:right w:val="single" w:sz="4" w:space="0" w:color="auto"/>
            </w:tcBorders>
            <w:shd w:val="clear" w:color="auto" w:fill="auto"/>
          </w:tcPr>
          <w:p w14:paraId="6D9F8678" w14:textId="77777777" w:rsidR="005B253F" w:rsidRPr="005B253F" w:rsidRDefault="005B253F" w:rsidP="005B253F">
            <w:pPr>
              <w:shd w:val="clear" w:color="auto" w:fill="FFFFFF"/>
              <w:tabs>
                <w:tab w:val="left" w:pos="1440"/>
                <w:tab w:val="left" w:pos="1620"/>
              </w:tabs>
              <w:jc w:val="both"/>
              <w:rPr>
                <w:sz w:val="20"/>
                <w:szCs w:val="20"/>
              </w:rPr>
            </w:pPr>
            <w:r w:rsidRPr="005B253F">
              <w:rPr>
                <w:sz w:val="20"/>
                <w:szCs w:val="20"/>
              </w:rPr>
              <w:t xml:space="preserve">Предоставлено </w:t>
            </w:r>
            <w:proofErr w:type="spellStart"/>
            <w:proofErr w:type="gramStart"/>
            <w:r w:rsidRPr="005B253F">
              <w:rPr>
                <w:sz w:val="20"/>
                <w:szCs w:val="20"/>
              </w:rPr>
              <w:t>помеще-ние</w:t>
            </w:r>
            <w:proofErr w:type="spellEnd"/>
            <w:proofErr w:type="gramEnd"/>
            <w:r w:rsidRPr="005B253F">
              <w:rPr>
                <w:sz w:val="20"/>
                <w:szCs w:val="20"/>
              </w:rPr>
              <w:t xml:space="preserve"> в безвозмездное пользование Местной общественной организации Куйбышевского района Новосибирской области «Ресурсный центр по поддержке общественных объединений».</w:t>
            </w:r>
          </w:p>
          <w:p w14:paraId="1BF6AB4C" w14:textId="77777777" w:rsidR="005B253F" w:rsidRPr="005B253F" w:rsidRDefault="005B253F" w:rsidP="005B253F">
            <w:pPr>
              <w:pStyle w:val="ConsPlusCell"/>
              <w:rPr>
                <w:rFonts w:ascii="Times New Roman" w:hAnsi="Times New Roman" w:cs="Times New Roman"/>
              </w:rPr>
            </w:pPr>
          </w:p>
        </w:tc>
      </w:tr>
      <w:tr w:rsidR="005B253F" w:rsidRPr="005B253F" w14:paraId="3FD29497" w14:textId="77777777" w:rsidTr="005B253F">
        <w:trPr>
          <w:trHeight w:val="360"/>
          <w:tblCellSpacing w:w="5" w:type="nil"/>
        </w:trPr>
        <w:tc>
          <w:tcPr>
            <w:tcW w:w="645" w:type="pct"/>
            <w:vMerge/>
            <w:tcBorders>
              <w:left w:val="single" w:sz="4" w:space="0" w:color="auto"/>
              <w:right w:val="single" w:sz="4" w:space="0" w:color="auto"/>
            </w:tcBorders>
            <w:shd w:val="clear" w:color="auto" w:fill="auto"/>
          </w:tcPr>
          <w:p w14:paraId="2E929FBB"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4A069A88"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Стоимость единицы,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 xml:space="preserve">. </w:t>
            </w:r>
          </w:p>
        </w:tc>
        <w:tc>
          <w:tcPr>
            <w:tcW w:w="337" w:type="pct"/>
            <w:tcBorders>
              <w:left w:val="single" w:sz="4" w:space="0" w:color="auto"/>
              <w:bottom w:val="single" w:sz="4" w:space="0" w:color="auto"/>
              <w:right w:val="single" w:sz="4" w:space="0" w:color="auto"/>
            </w:tcBorders>
            <w:shd w:val="clear" w:color="auto" w:fill="auto"/>
          </w:tcPr>
          <w:p w14:paraId="7A6325D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48AF085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left w:val="single" w:sz="4" w:space="0" w:color="auto"/>
              <w:bottom w:val="single" w:sz="4" w:space="0" w:color="auto"/>
              <w:right w:val="single" w:sz="4" w:space="0" w:color="auto"/>
            </w:tcBorders>
            <w:shd w:val="clear" w:color="auto" w:fill="auto"/>
          </w:tcPr>
          <w:p w14:paraId="7DE0A33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left w:val="single" w:sz="4" w:space="0" w:color="auto"/>
              <w:bottom w:val="single" w:sz="4" w:space="0" w:color="auto"/>
              <w:right w:val="single" w:sz="4" w:space="0" w:color="auto"/>
            </w:tcBorders>
            <w:shd w:val="clear" w:color="auto" w:fill="auto"/>
          </w:tcPr>
          <w:p w14:paraId="2DE331A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7FF3B8A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43FF4C8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left w:val="single" w:sz="4" w:space="0" w:color="auto"/>
              <w:bottom w:val="single" w:sz="4" w:space="0" w:color="auto"/>
              <w:right w:val="single" w:sz="4" w:space="0" w:color="auto"/>
            </w:tcBorders>
            <w:shd w:val="clear" w:color="auto" w:fill="auto"/>
          </w:tcPr>
          <w:p w14:paraId="3427FF6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tcBorders>
              <w:left w:val="single" w:sz="4" w:space="0" w:color="auto"/>
              <w:right w:val="single" w:sz="4" w:space="0" w:color="auto"/>
            </w:tcBorders>
            <w:shd w:val="clear" w:color="auto" w:fill="auto"/>
          </w:tcPr>
          <w:p w14:paraId="7D7E183D"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right w:val="single" w:sz="4" w:space="0" w:color="auto"/>
            </w:tcBorders>
            <w:shd w:val="clear" w:color="auto" w:fill="auto"/>
          </w:tcPr>
          <w:p w14:paraId="6974C5BB" w14:textId="77777777" w:rsidR="005B253F" w:rsidRPr="005B253F" w:rsidRDefault="005B253F" w:rsidP="005B253F">
            <w:pPr>
              <w:pStyle w:val="ConsPlusCell"/>
              <w:rPr>
                <w:rFonts w:ascii="Times New Roman" w:hAnsi="Times New Roman" w:cs="Times New Roman"/>
              </w:rPr>
            </w:pPr>
          </w:p>
        </w:tc>
      </w:tr>
      <w:tr w:rsidR="005B253F" w:rsidRPr="005B253F" w14:paraId="61966B83" w14:textId="77777777" w:rsidTr="005B253F">
        <w:trPr>
          <w:trHeight w:val="1370"/>
          <w:tblCellSpacing w:w="5" w:type="nil"/>
        </w:trPr>
        <w:tc>
          <w:tcPr>
            <w:tcW w:w="645" w:type="pct"/>
            <w:vMerge/>
            <w:tcBorders>
              <w:left w:val="single" w:sz="4" w:space="0" w:color="auto"/>
              <w:right w:val="single" w:sz="4" w:space="0" w:color="auto"/>
            </w:tcBorders>
            <w:shd w:val="clear" w:color="auto" w:fill="auto"/>
          </w:tcPr>
          <w:p w14:paraId="0C9B2FCA"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3884FE13"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Сумма затрат,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p w14:paraId="6113E063"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 том числе: </w:t>
            </w:r>
          </w:p>
        </w:tc>
        <w:tc>
          <w:tcPr>
            <w:tcW w:w="337" w:type="pct"/>
            <w:tcBorders>
              <w:left w:val="single" w:sz="4" w:space="0" w:color="auto"/>
              <w:bottom w:val="single" w:sz="4" w:space="0" w:color="auto"/>
              <w:right w:val="single" w:sz="4" w:space="0" w:color="auto"/>
            </w:tcBorders>
            <w:shd w:val="clear" w:color="auto" w:fill="auto"/>
          </w:tcPr>
          <w:p w14:paraId="52942CB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38" w:type="pct"/>
            <w:tcBorders>
              <w:left w:val="single" w:sz="4" w:space="0" w:color="auto"/>
              <w:bottom w:val="single" w:sz="4" w:space="0" w:color="auto"/>
              <w:right w:val="single" w:sz="4" w:space="0" w:color="auto"/>
            </w:tcBorders>
            <w:shd w:val="clear" w:color="auto" w:fill="auto"/>
          </w:tcPr>
          <w:p w14:paraId="1984B19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86" w:type="pct"/>
            <w:tcBorders>
              <w:left w:val="single" w:sz="4" w:space="0" w:color="auto"/>
              <w:bottom w:val="single" w:sz="4" w:space="0" w:color="auto"/>
              <w:right w:val="single" w:sz="4" w:space="0" w:color="auto"/>
            </w:tcBorders>
            <w:shd w:val="clear" w:color="auto" w:fill="auto"/>
          </w:tcPr>
          <w:p w14:paraId="129DB56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9" w:type="pct"/>
            <w:tcBorders>
              <w:left w:val="single" w:sz="4" w:space="0" w:color="auto"/>
              <w:bottom w:val="single" w:sz="4" w:space="0" w:color="auto"/>
              <w:right w:val="single" w:sz="4" w:space="0" w:color="auto"/>
            </w:tcBorders>
            <w:shd w:val="clear" w:color="auto" w:fill="auto"/>
          </w:tcPr>
          <w:p w14:paraId="474568E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38" w:type="pct"/>
            <w:tcBorders>
              <w:left w:val="single" w:sz="4" w:space="0" w:color="auto"/>
              <w:bottom w:val="single" w:sz="4" w:space="0" w:color="auto"/>
              <w:right w:val="single" w:sz="4" w:space="0" w:color="auto"/>
            </w:tcBorders>
            <w:shd w:val="clear" w:color="auto" w:fill="auto"/>
          </w:tcPr>
          <w:p w14:paraId="4CD5D44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434" w:type="pct"/>
            <w:tcBorders>
              <w:left w:val="single" w:sz="4" w:space="0" w:color="auto"/>
              <w:bottom w:val="single" w:sz="4" w:space="0" w:color="auto"/>
              <w:right w:val="single" w:sz="4" w:space="0" w:color="auto"/>
            </w:tcBorders>
            <w:shd w:val="clear" w:color="auto" w:fill="auto"/>
          </w:tcPr>
          <w:p w14:paraId="423EC09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91" w:type="pct"/>
            <w:tcBorders>
              <w:left w:val="single" w:sz="4" w:space="0" w:color="auto"/>
              <w:bottom w:val="single" w:sz="4" w:space="0" w:color="auto"/>
              <w:right w:val="single" w:sz="4" w:space="0" w:color="auto"/>
            </w:tcBorders>
            <w:shd w:val="clear" w:color="auto" w:fill="auto"/>
          </w:tcPr>
          <w:p w14:paraId="7C6FAEF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521" w:type="pct"/>
            <w:vMerge/>
            <w:tcBorders>
              <w:left w:val="single" w:sz="4" w:space="0" w:color="auto"/>
              <w:bottom w:val="nil"/>
              <w:right w:val="single" w:sz="4" w:space="0" w:color="auto"/>
            </w:tcBorders>
            <w:shd w:val="clear" w:color="auto" w:fill="auto"/>
          </w:tcPr>
          <w:p w14:paraId="6398C79F"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bottom w:val="nil"/>
              <w:right w:val="single" w:sz="4" w:space="0" w:color="auto"/>
            </w:tcBorders>
            <w:shd w:val="clear" w:color="auto" w:fill="auto"/>
          </w:tcPr>
          <w:p w14:paraId="772F0316" w14:textId="77777777" w:rsidR="005B253F" w:rsidRPr="005B253F" w:rsidRDefault="005B253F" w:rsidP="005B253F">
            <w:pPr>
              <w:pStyle w:val="ConsPlusCell"/>
              <w:rPr>
                <w:rFonts w:ascii="Times New Roman" w:hAnsi="Times New Roman" w:cs="Times New Roman"/>
              </w:rPr>
            </w:pPr>
          </w:p>
        </w:tc>
      </w:tr>
      <w:tr w:rsidR="005B253F" w:rsidRPr="005B253F" w14:paraId="37708FA3" w14:textId="77777777" w:rsidTr="005B253F">
        <w:trPr>
          <w:trHeight w:val="360"/>
          <w:tblCellSpacing w:w="5" w:type="nil"/>
        </w:trPr>
        <w:tc>
          <w:tcPr>
            <w:tcW w:w="645" w:type="pct"/>
            <w:vMerge/>
            <w:tcBorders>
              <w:left w:val="single" w:sz="4" w:space="0" w:color="auto"/>
              <w:right w:val="single" w:sz="4" w:space="0" w:color="auto"/>
            </w:tcBorders>
            <w:shd w:val="clear" w:color="auto" w:fill="auto"/>
          </w:tcPr>
          <w:p w14:paraId="62A758A1"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490002BD"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областной бюджет </w:t>
            </w:r>
          </w:p>
        </w:tc>
        <w:tc>
          <w:tcPr>
            <w:tcW w:w="337" w:type="pct"/>
            <w:tcBorders>
              <w:left w:val="single" w:sz="4" w:space="0" w:color="auto"/>
              <w:bottom w:val="single" w:sz="4" w:space="0" w:color="auto"/>
              <w:right w:val="single" w:sz="4" w:space="0" w:color="auto"/>
            </w:tcBorders>
            <w:shd w:val="clear" w:color="auto" w:fill="auto"/>
          </w:tcPr>
          <w:p w14:paraId="2075D5D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639A6AE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left w:val="single" w:sz="4" w:space="0" w:color="auto"/>
              <w:bottom w:val="single" w:sz="4" w:space="0" w:color="auto"/>
              <w:right w:val="single" w:sz="4" w:space="0" w:color="auto"/>
            </w:tcBorders>
            <w:shd w:val="clear" w:color="auto" w:fill="auto"/>
          </w:tcPr>
          <w:p w14:paraId="360333A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left w:val="single" w:sz="4" w:space="0" w:color="auto"/>
              <w:bottom w:val="single" w:sz="4" w:space="0" w:color="auto"/>
              <w:right w:val="single" w:sz="4" w:space="0" w:color="auto"/>
            </w:tcBorders>
            <w:shd w:val="clear" w:color="auto" w:fill="auto"/>
          </w:tcPr>
          <w:p w14:paraId="33E12F1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60D8394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621A544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left w:val="single" w:sz="4" w:space="0" w:color="auto"/>
              <w:bottom w:val="single" w:sz="4" w:space="0" w:color="auto"/>
              <w:right w:val="single" w:sz="4" w:space="0" w:color="auto"/>
            </w:tcBorders>
            <w:shd w:val="clear" w:color="auto" w:fill="auto"/>
          </w:tcPr>
          <w:p w14:paraId="271FE87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tcBorders>
              <w:left w:val="single" w:sz="4" w:space="0" w:color="auto"/>
              <w:right w:val="single" w:sz="4" w:space="0" w:color="auto"/>
            </w:tcBorders>
            <w:shd w:val="clear" w:color="auto" w:fill="auto"/>
          </w:tcPr>
          <w:p w14:paraId="0E25A0FB"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right w:val="single" w:sz="4" w:space="0" w:color="auto"/>
            </w:tcBorders>
            <w:shd w:val="clear" w:color="auto" w:fill="auto"/>
          </w:tcPr>
          <w:p w14:paraId="549D73CE" w14:textId="77777777" w:rsidR="005B253F" w:rsidRPr="005B253F" w:rsidRDefault="005B253F" w:rsidP="005B253F">
            <w:pPr>
              <w:pStyle w:val="ConsPlusCell"/>
              <w:rPr>
                <w:rFonts w:ascii="Times New Roman" w:hAnsi="Times New Roman" w:cs="Times New Roman"/>
              </w:rPr>
            </w:pPr>
          </w:p>
        </w:tc>
      </w:tr>
      <w:tr w:rsidR="005B253F" w:rsidRPr="005B253F" w14:paraId="185FD94D" w14:textId="77777777" w:rsidTr="005B253F">
        <w:trPr>
          <w:trHeight w:val="360"/>
          <w:tblCellSpacing w:w="5" w:type="nil"/>
        </w:trPr>
        <w:tc>
          <w:tcPr>
            <w:tcW w:w="645" w:type="pct"/>
            <w:vMerge/>
            <w:tcBorders>
              <w:left w:val="single" w:sz="4" w:space="0" w:color="auto"/>
              <w:right w:val="single" w:sz="4" w:space="0" w:color="auto"/>
            </w:tcBorders>
            <w:shd w:val="clear" w:color="auto" w:fill="auto"/>
          </w:tcPr>
          <w:p w14:paraId="744325F8"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4F149F6B" w14:textId="77777777" w:rsidR="005B253F" w:rsidRPr="005B253F" w:rsidRDefault="005B253F" w:rsidP="005B253F">
            <w:pPr>
              <w:pStyle w:val="ConsPlusCell"/>
              <w:rPr>
                <w:rFonts w:ascii="Times New Roman" w:hAnsi="Times New Roman" w:cs="Times New Roman"/>
              </w:rPr>
            </w:pPr>
            <w:proofErr w:type="spellStart"/>
            <w:proofErr w:type="gramStart"/>
            <w:r w:rsidRPr="005B253F">
              <w:rPr>
                <w:rFonts w:ascii="Times New Roman" w:hAnsi="Times New Roman" w:cs="Times New Roman"/>
              </w:rPr>
              <w:t>федераль-ный</w:t>
            </w:r>
            <w:proofErr w:type="spellEnd"/>
            <w:proofErr w:type="gramEnd"/>
            <w:r w:rsidRPr="005B253F">
              <w:rPr>
                <w:rFonts w:ascii="Times New Roman" w:hAnsi="Times New Roman" w:cs="Times New Roman"/>
              </w:rPr>
              <w:t xml:space="preserve"> бюджет </w:t>
            </w:r>
          </w:p>
        </w:tc>
        <w:tc>
          <w:tcPr>
            <w:tcW w:w="337" w:type="pct"/>
            <w:tcBorders>
              <w:left w:val="single" w:sz="4" w:space="0" w:color="auto"/>
              <w:bottom w:val="single" w:sz="4" w:space="0" w:color="auto"/>
              <w:right w:val="single" w:sz="4" w:space="0" w:color="auto"/>
            </w:tcBorders>
            <w:shd w:val="clear" w:color="auto" w:fill="auto"/>
          </w:tcPr>
          <w:p w14:paraId="65349D5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2E84174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left w:val="single" w:sz="4" w:space="0" w:color="auto"/>
              <w:bottom w:val="single" w:sz="4" w:space="0" w:color="auto"/>
              <w:right w:val="single" w:sz="4" w:space="0" w:color="auto"/>
            </w:tcBorders>
            <w:shd w:val="clear" w:color="auto" w:fill="auto"/>
          </w:tcPr>
          <w:p w14:paraId="1C7DB30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left w:val="single" w:sz="4" w:space="0" w:color="auto"/>
              <w:bottom w:val="single" w:sz="4" w:space="0" w:color="auto"/>
              <w:right w:val="single" w:sz="4" w:space="0" w:color="auto"/>
            </w:tcBorders>
            <w:shd w:val="clear" w:color="auto" w:fill="auto"/>
          </w:tcPr>
          <w:p w14:paraId="1D49917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2A5D98F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63C1C0F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left w:val="single" w:sz="4" w:space="0" w:color="auto"/>
              <w:bottom w:val="single" w:sz="4" w:space="0" w:color="auto"/>
              <w:right w:val="single" w:sz="4" w:space="0" w:color="auto"/>
            </w:tcBorders>
            <w:shd w:val="clear" w:color="auto" w:fill="auto"/>
          </w:tcPr>
          <w:p w14:paraId="1B1505B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tcBorders>
              <w:left w:val="single" w:sz="4" w:space="0" w:color="auto"/>
              <w:right w:val="single" w:sz="4" w:space="0" w:color="auto"/>
            </w:tcBorders>
            <w:shd w:val="clear" w:color="auto" w:fill="auto"/>
          </w:tcPr>
          <w:p w14:paraId="108947F3"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right w:val="single" w:sz="4" w:space="0" w:color="auto"/>
            </w:tcBorders>
            <w:shd w:val="clear" w:color="auto" w:fill="auto"/>
          </w:tcPr>
          <w:p w14:paraId="7D9A0286" w14:textId="77777777" w:rsidR="005B253F" w:rsidRPr="005B253F" w:rsidRDefault="005B253F" w:rsidP="005B253F">
            <w:pPr>
              <w:pStyle w:val="ConsPlusCell"/>
              <w:rPr>
                <w:rFonts w:ascii="Times New Roman" w:hAnsi="Times New Roman" w:cs="Times New Roman"/>
              </w:rPr>
            </w:pPr>
          </w:p>
        </w:tc>
      </w:tr>
      <w:tr w:rsidR="005B253F" w:rsidRPr="005B253F" w14:paraId="3B9A3F2E" w14:textId="77777777" w:rsidTr="005B253F">
        <w:trPr>
          <w:trHeight w:val="360"/>
          <w:tblCellSpacing w:w="5" w:type="nil"/>
        </w:trPr>
        <w:tc>
          <w:tcPr>
            <w:tcW w:w="645" w:type="pct"/>
            <w:vMerge/>
            <w:tcBorders>
              <w:left w:val="single" w:sz="4" w:space="0" w:color="auto"/>
              <w:right w:val="single" w:sz="4" w:space="0" w:color="auto"/>
            </w:tcBorders>
            <w:shd w:val="clear" w:color="auto" w:fill="auto"/>
          </w:tcPr>
          <w:p w14:paraId="302013F3"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59AA14DD"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местный бюджет </w:t>
            </w:r>
          </w:p>
        </w:tc>
        <w:tc>
          <w:tcPr>
            <w:tcW w:w="337" w:type="pct"/>
            <w:tcBorders>
              <w:left w:val="single" w:sz="4" w:space="0" w:color="auto"/>
              <w:bottom w:val="single" w:sz="4" w:space="0" w:color="auto"/>
              <w:right w:val="single" w:sz="4" w:space="0" w:color="auto"/>
            </w:tcBorders>
            <w:shd w:val="clear" w:color="auto" w:fill="auto"/>
          </w:tcPr>
          <w:p w14:paraId="6CEF35F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38" w:type="pct"/>
            <w:tcBorders>
              <w:left w:val="single" w:sz="4" w:space="0" w:color="auto"/>
              <w:bottom w:val="single" w:sz="4" w:space="0" w:color="auto"/>
              <w:right w:val="single" w:sz="4" w:space="0" w:color="auto"/>
            </w:tcBorders>
            <w:shd w:val="clear" w:color="auto" w:fill="auto"/>
          </w:tcPr>
          <w:p w14:paraId="2FF6B3E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86" w:type="pct"/>
            <w:tcBorders>
              <w:left w:val="single" w:sz="4" w:space="0" w:color="auto"/>
              <w:bottom w:val="single" w:sz="4" w:space="0" w:color="auto"/>
              <w:right w:val="single" w:sz="4" w:space="0" w:color="auto"/>
            </w:tcBorders>
            <w:shd w:val="clear" w:color="auto" w:fill="auto"/>
          </w:tcPr>
          <w:p w14:paraId="266076F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9" w:type="pct"/>
            <w:tcBorders>
              <w:left w:val="single" w:sz="4" w:space="0" w:color="auto"/>
              <w:bottom w:val="single" w:sz="4" w:space="0" w:color="auto"/>
              <w:right w:val="single" w:sz="4" w:space="0" w:color="auto"/>
            </w:tcBorders>
            <w:shd w:val="clear" w:color="auto" w:fill="auto"/>
          </w:tcPr>
          <w:p w14:paraId="5DC0B79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38" w:type="pct"/>
            <w:tcBorders>
              <w:left w:val="single" w:sz="4" w:space="0" w:color="auto"/>
              <w:bottom w:val="single" w:sz="4" w:space="0" w:color="auto"/>
              <w:right w:val="single" w:sz="4" w:space="0" w:color="auto"/>
            </w:tcBorders>
            <w:shd w:val="clear" w:color="auto" w:fill="auto"/>
          </w:tcPr>
          <w:p w14:paraId="4550489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434" w:type="pct"/>
            <w:tcBorders>
              <w:left w:val="single" w:sz="4" w:space="0" w:color="auto"/>
              <w:bottom w:val="single" w:sz="4" w:space="0" w:color="auto"/>
              <w:right w:val="single" w:sz="4" w:space="0" w:color="auto"/>
            </w:tcBorders>
            <w:shd w:val="clear" w:color="auto" w:fill="auto"/>
          </w:tcPr>
          <w:p w14:paraId="33FCB04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91" w:type="pct"/>
            <w:tcBorders>
              <w:left w:val="single" w:sz="4" w:space="0" w:color="auto"/>
              <w:bottom w:val="single" w:sz="4" w:space="0" w:color="auto"/>
              <w:right w:val="single" w:sz="4" w:space="0" w:color="auto"/>
            </w:tcBorders>
            <w:shd w:val="clear" w:color="auto" w:fill="auto"/>
          </w:tcPr>
          <w:p w14:paraId="00045AB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521" w:type="pct"/>
            <w:vMerge/>
            <w:tcBorders>
              <w:left w:val="single" w:sz="4" w:space="0" w:color="auto"/>
              <w:right w:val="single" w:sz="4" w:space="0" w:color="auto"/>
            </w:tcBorders>
            <w:shd w:val="clear" w:color="auto" w:fill="auto"/>
          </w:tcPr>
          <w:p w14:paraId="42189856"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right w:val="single" w:sz="4" w:space="0" w:color="auto"/>
            </w:tcBorders>
            <w:shd w:val="clear" w:color="auto" w:fill="auto"/>
          </w:tcPr>
          <w:p w14:paraId="4498F921" w14:textId="77777777" w:rsidR="005B253F" w:rsidRPr="005B253F" w:rsidRDefault="005B253F" w:rsidP="005B253F">
            <w:pPr>
              <w:pStyle w:val="ConsPlusCell"/>
              <w:rPr>
                <w:rFonts w:ascii="Times New Roman" w:hAnsi="Times New Roman" w:cs="Times New Roman"/>
              </w:rPr>
            </w:pPr>
          </w:p>
        </w:tc>
      </w:tr>
      <w:tr w:rsidR="005B253F" w:rsidRPr="005B253F" w14:paraId="115959B1" w14:textId="77777777" w:rsidTr="005B253F">
        <w:trPr>
          <w:trHeight w:val="360"/>
          <w:tblCellSpacing w:w="5" w:type="nil"/>
        </w:trPr>
        <w:tc>
          <w:tcPr>
            <w:tcW w:w="645" w:type="pct"/>
            <w:vMerge/>
            <w:tcBorders>
              <w:left w:val="single" w:sz="4" w:space="0" w:color="auto"/>
              <w:bottom w:val="single" w:sz="4" w:space="0" w:color="auto"/>
              <w:right w:val="single" w:sz="4" w:space="0" w:color="auto"/>
            </w:tcBorders>
            <w:shd w:val="clear" w:color="auto" w:fill="auto"/>
          </w:tcPr>
          <w:p w14:paraId="27769989"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0BECDDBC" w14:textId="77777777" w:rsidR="005B253F" w:rsidRPr="005B253F" w:rsidRDefault="005B253F" w:rsidP="005B253F">
            <w:pPr>
              <w:pStyle w:val="ConsPlusCell"/>
              <w:rPr>
                <w:rFonts w:ascii="Times New Roman" w:hAnsi="Times New Roman" w:cs="Times New Roman"/>
              </w:rPr>
            </w:pPr>
            <w:proofErr w:type="spellStart"/>
            <w:proofErr w:type="gramStart"/>
            <w:r w:rsidRPr="005B253F">
              <w:rPr>
                <w:rFonts w:ascii="Times New Roman" w:hAnsi="Times New Roman" w:cs="Times New Roman"/>
              </w:rPr>
              <w:t>внебюджет-ные</w:t>
            </w:r>
            <w:proofErr w:type="spellEnd"/>
            <w:proofErr w:type="gramEnd"/>
            <w:r w:rsidRPr="005B253F">
              <w:rPr>
                <w:rFonts w:ascii="Times New Roman" w:hAnsi="Times New Roman" w:cs="Times New Roman"/>
              </w:rPr>
              <w:t xml:space="preserve"> источники </w:t>
            </w:r>
          </w:p>
        </w:tc>
        <w:tc>
          <w:tcPr>
            <w:tcW w:w="337" w:type="pct"/>
            <w:tcBorders>
              <w:left w:val="single" w:sz="4" w:space="0" w:color="auto"/>
              <w:bottom w:val="single" w:sz="4" w:space="0" w:color="auto"/>
              <w:right w:val="single" w:sz="4" w:space="0" w:color="auto"/>
            </w:tcBorders>
            <w:shd w:val="clear" w:color="auto" w:fill="auto"/>
          </w:tcPr>
          <w:p w14:paraId="19033B4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2C0605A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left w:val="single" w:sz="4" w:space="0" w:color="auto"/>
              <w:bottom w:val="single" w:sz="4" w:space="0" w:color="auto"/>
              <w:right w:val="single" w:sz="4" w:space="0" w:color="auto"/>
            </w:tcBorders>
            <w:shd w:val="clear" w:color="auto" w:fill="auto"/>
          </w:tcPr>
          <w:p w14:paraId="7E13E95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left w:val="single" w:sz="4" w:space="0" w:color="auto"/>
              <w:bottom w:val="single" w:sz="4" w:space="0" w:color="auto"/>
              <w:right w:val="single" w:sz="4" w:space="0" w:color="auto"/>
            </w:tcBorders>
            <w:shd w:val="clear" w:color="auto" w:fill="auto"/>
          </w:tcPr>
          <w:p w14:paraId="5CEB198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42400E9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2E7B8A1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left w:val="single" w:sz="4" w:space="0" w:color="auto"/>
              <w:bottom w:val="single" w:sz="4" w:space="0" w:color="auto"/>
              <w:right w:val="single" w:sz="4" w:space="0" w:color="auto"/>
            </w:tcBorders>
            <w:shd w:val="clear" w:color="auto" w:fill="auto"/>
          </w:tcPr>
          <w:p w14:paraId="546CB39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tcBorders>
              <w:left w:val="single" w:sz="4" w:space="0" w:color="auto"/>
              <w:bottom w:val="single" w:sz="4" w:space="0" w:color="auto"/>
              <w:right w:val="single" w:sz="4" w:space="0" w:color="auto"/>
            </w:tcBorders>
            <w:shd w:val="clear" w:color="auto" w:fill="auto"/>
          </w:tcPr>
          <w:p w14:paraId="6933C7DB"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bottom w:val="single" w:sz="4" w:space="0" w:color="auto"/>
              <w:right w:val="single" w:sz="4" w:space="0" w:color="auto"/>
            </w:tcBorders>
            <w:shd w:val="clear" w:color="auto" w:fill="auto"/>
          </w:tcPr>
          <w:p w14:paraId="02870862" w14:textId="77777777" w:rsidR="005B253F" w:rsidRPr="005B253F" w:rsidRDefault="005B253F" w:rsidP="005B253F">
            <w:pPr>
              <w:pStyle w:val="ConsPlusCell"/>
              <w:rPr>
                <w:rFonts w:ascii="Times New Roman" w:hAnsi="Times New Roman" w:cs="Times New Roman"/>
              </w:rPr>
            </w:pPr>
          </w:p>
        </w:tc>
      </w:tr>
      <w:tr w:rsidR="005B253F" w:rsidRPr="005B253F" w14:paraId="31DE83F9" w14:textId="77777777" w:rsidTr="005B253F">
        <w:trPr>
          <w:trHeight w:val="279"/>
          <w:tblCellSpacing w:w="5" w:type="nil"/>
        </w:trPr>
        <w:tc>
          <w:tcPr>
            <w:tcW w:w="655" w:type="pct"/>
            <w:gridSpan w:val="2"/>
            <w:vMerge w:val="restart"/>
            <w:tcBorders>
              <w:left w:val="single" w:sz="4" w:space="0" w:color="auto"/>
              <w:right w:val="single" w:sz="4" w:space="0" w:color="auto"/>
            </w:tcBorders>
            <w:shd w:val="clear" w:color="auto" w:fill="auto"/>
          </w:tcPr>
          <w:p w14:paraId="2BD296B9" w14:textId="77777777" w:rsidR="005B253F" w:rsidRPr="005B253F" w:rsidRDefault="005B253F" w:rsidP="005B253F">
            <w:pPr>
              <w:autoSpaceDE w:val="0"/>
              <w:autoSpaceDN w:val="0"/>
              <w:adjustRightInd w:val="0"/>
              <w:jc w:val="both"/>
              <w:rPr>
                <w:sz w:val="20"/>
                <w:szCs w:val="20"/>
              </w:rPr>
            </w:pPr>
            <w:r w:rsidRPr="005B253F">
              <w:rPr>
                <w:color w:val="000000"/>
                <w:sz w:val="20"/>
                <w:szCs w:val="20"/>
              </w:rPr>
              <w:t>2.2. </w:t>
            </w:r>
            <w:r w:rsidRPr="005B253F">
              <w:rPr>
                <w:sz w:val="20"/>
                <w:szCs w:val="20"/>
              </w:rPr>
              <w:t xml:space="preserve">Содействие в </w:t>
            </w:r>
            <w:r w:rsidRPr="005B253F">
              <w:rPr>
                <w:sz w:val="20"/>
                <w:szCs w:val="20"/>
              </w:rPr>
              <w:lastRenderedPageBreak/>
              <w:t xml:space="preserve">проведении СОНКО благотворительной акции «Защити свою жизнь. </w:t>
            </w:r>
            <w:proofErr w:type="spellStart"/>
            <w:r w:rsidRPr="005B253F">
              <w:rPr>
                <w:sz w:val="20"/>
                <w:szCs w:val="20"/>
              </w:rPr>
              <w:t>Вакцинируйся</w:t>
            </w:r>
            <w:proofErr w:type="spellEnd"/>
            <w:r w:rsidRPr="005B253F">
              <w:rPr>
                <w:sz w:val="20"/>
                <w:szCs w:val="20"/>
              </w:rPr>
              <w:t xml:space="preserve">.» </w:t>
            </w:r>
            <w:proofErr w:type="gramStart"/>
            <w:r w:rsidRPr="005B253F">
              <w:rPr>
                <w:sz w:val="20"/>
                <w:szCs w:val="20"/>
              </w:rPr>
              <w:t>для  граждан</w:t>
            </w:r>
            <w:proofErr w:type="gramEnd"/>
            <w:r w:rsidRPr="005B253F">
              <w:rPr>
                <w:sz w:val="20"/>
                <w:szCs w:val="20"/>
              </w:rPr>
              <w:t xml:space="preserve"> 60+, привившихся от </w:t>
            </w:r>
            <w:proofErr w:type="spellStart"/>
            <w:r w:rsidRPr="005B253F">
              <w:rPr>
                <w:sz w:val="20"/>
                <w:szCs w:val="20"/>
                <w:lang w:val="en-US"/>
              </w:rPr>
              <w:t>Covid</w:t>
            </w:r>
            <w:proofErr w:type="spellEnd"/>
            <w:r w:rsidRPr="005B253F">
              <w:rPr>
                <w:sz w:val="20"/>
                <w:szCs w:val="20"/>
              </w:rPr>
              <w:t>-19.</w:t>
            </w:r>
          </w:p>
          <w:p w14:paraId="48ED0342" w14:textId="77777777" w:rsidR="005B253F" w:rsidRPr="005B253F" w:rsidRDefault="005B253F" w:rsidP="005B253F">
            <w:pPr>
              <w:pStyle w:val="ConsPlusCell"/>
              <w:rPr>
                <w:rFonts w:ascii="Times New Roman" w:hAnsi="Times New Roman" w:cs="Times New Roman"/>
              </w:rPr>
            </w:pPr>
          </w:p>
        </w:tc>
        <w:tc>
          <w:tcPr>
            <w:tcW w:w="483" w:type="pct"/>
            <w:tcBorders>
              <w:left w:val="single" w:sz="4" w:space="0" w:color="auto"/>
              <w:bottom w:val="single" w:sz="4" w:space="0" w:color="auto"/>
              <w:right w:val="single" w:sz="4" w:space="0" w:color="auto"/>
            </w:tcBorders>
            <w:shd w:val="clear" w:color="auto" w:fill="auto"/>
          </w:tcPr>
          <w:p w14:paraId="47A2E2D4"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lastRenderedPageBreak/>
              <w:t>мероприятий</w:t>
            </w:r>
          </w:p>
        </w:tc>
        <w:tc>
          <w:tcPr>
            <w:tcW w:w="337" w:type="pct"/>
            <w:tcBorders>
              <w:left w:val="single" w:sz="4" w:space="0" w:color="auto"/>
              <w:bottom w:val="single" w:sz="4" w:space="0" w:color="auto"/>
              <w:right w:val="single" w:sz="4" w:space="0" w:color="auto"/>
            </w:tcBorders>
            <w:shd w:val="clear" w:color="auto" w:fill="auto"/>
          </w:tcPr>
          <w:p w14:paraId="4EE4AF6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362A4B8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left w:val="single" w:sz="4" w:space="0" w:color="auto"/>
              <w:bottom w:val="single" w:sz="4" w:space="0" w:color="auto"/>
              <w:right w:val="single" w:sz="4" w:space="0" w:color="auto"/>
            </w:tcBorders>
            <w:shd w:val="clear" w:color="auto" w:fill="auto"/>
          </w:tcPr>
          <w:p w14:paraId="0FA0419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left w:val="single" w:sz="4" w:space="0" w:color="auto"/>
              <w:bottom w:val="single" w:sz="4" w:space="0" w:color="auto"/>
              <w:right w:val="single" w:sz="4" w:space="0" w:color="auto"/>
            </w:tcBorders>
            <w:shd w:val="clear" w:color="auto" w:fill="auto"/>
          </w:tcPr>
          <w:p w14:paraId="1201765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left w:val="single" w:sz="4" w:space="0" w:color="auto"/>
              <w:bottom w:val="single" w:sz="4" w:space="0" w:color="auto"/>
              <w:right w:val="single" w:sz="4" w:space="0" w:color="auto"/>
            </w:tcBorders>
            <w:shd w:val="clear" w:color="auto" w:fill="auto"/>
          </w:tcPr>
          <w:p w14:paraId="5D2555F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7C60FD8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w:t>
            </w:r>
          </w:p>
        </w:tc>
        <w:tc>
          <w:tcPr>
            <w:tcW w:w="291" w:type="pct"/>
            <w:tcBorders>
              <w:left w:val="single" w:sz="4" w:space="0" w:color="auto"/>
              <w:bottom w:val="single" w:sz="4" w:space="0" w:color="auto"/>
              <w:right w:val="single" w:sz="4" w:space="0" w:color="auto"/>
            </w:tcBorders>
            <w:shd w:val="clear" w:color="auto" w:fill="auto"/>
          </w:tcPr>
          <w:p w14:paraId="2FEB722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w:t>
            </w:r>
          </w:p>
        </w:tc>
        <w:tc>
          <w:tcPr>
            <w:tcW w:w="521" w:type="pct"/>
            <w:vMerge w:val="restart"/>
            <w:tcBorders>
              <w:left w:val="single" w:sz="4" w:space="0" w:color="auto"/>
              <w:right w:val="single" w:sz="4" w:space="0" w:color="auto"/>
            </w:tcBorders>
            <w:shd w:val="clear" w:color="auto" w:fill="auto"/>
          </w:tcPr>
          <w:p w14:paraId="7687D022" w14:textId="77777777" w:rsidR="005B253F" w:rsidRPr="005B253F" w:rsidRDefault="005B253F" w:rsidP="005B253F">
            <w:pPr>
              <w:jc w:val="both"/>
              <w:rPr>
                <w:color w:val="000000"/>
                <w:sz w:val="20"/>
                <w:szCs w:val="20"/>
              </w:rPr>
            </w:pPr>
            <w:r w:rsidRPr="005B253F">
              <w:rPr>
                <w:color w:val="000000"/>
                <w:sz w:val="20"/>
                <w:szCs w:val="20"/>
              </w:rPr>
              <w:t xml:space="preserve">Администрация, </w:t>
            </w:r>
            <w:r w:rsidRPr="005B253F">
              <w:rPr>
                <w:color w:val="000000"/>
                <w:sz w:val="20"/>
                <w:szCs w:val="20"/>
              </w:rPr>
              <w:lastRenderedPageBreak/>
              <w:t xml:space="preserve">ООСОН, </w:t>
            </w:r>
          </w:p>
          <w:p w14:paraId="53489380" w14:textId="77777777" w:rsidR="005B253F" w:rsidRPr="005B253F" w:rsidRDefault="005B253F" w:rsidP="005B253F">
            <w:pPr>
              <w:jc w:val="both"/>
              <w:rPr>
                <w:color w:val="000000"/>
                <w:sz w:val="20"/>
                <w:szCs w:val="20"/>
              </w:rPr>
            </w:pPr>
            <w:r w:rsidRPr="005B253F">
              <w:rPr>
                <w:color w:val="000000"/>
                <w:sz w:val="20"/>
                <w:szCs w:val="20"/>
              </w:rPr>
              <w:t xml:space="preserve">МБУ </w:t>
            </w:r>
            <w:proofErr w:type="gramStart"/>
            <w:r w:rsidRPr="005B253F">
              <w:rPr>
                <w:color w:val="000000"/>
                <w:sz w:val="20"/>
                <w:szCs w:val="20"/>
              </w:rPr>
              <w:t xml:space="preserve">КЦСОН,  </w:t>
            </w:r>
            <w:proofErr w:type="spellStart"/>
            <w:r w:rsidRPr="005B253F">
              <w:rPr>
                <w:color w:val="000000"/>
                <w:sz w:val="20"/>
                <w:szCs w:val="20"/>
              </w:rPr>
              <w:t>УКСМПиТ</w:t>
            </w:r>
            <w:proofErr w:type="spellEnd"/>
            <w:proofErr w:type="gramEnd"/>
            <w:r w:rsidRPr="005B253F">
              <w:rPr>
                <w:color w:val="000000"/>
                <w:sz w:val="20"/>
                <w:szCs w:val="20"/>
              </w:rPr>
              <w:t>, МБУК КДЦ,</w:t>
            </w:r>
          </w:p>
          <w:p w14:paraId="224F65C0" w14:textId="77777777" w:rsidR="005B253F" w:rsidRPr="005B253F" w:rsidRDefault="005B253F" w:rsidP="005B253F">
            <w:pPr>
              <w:jc w:val="both"/>
              <w:rPr>
                <w:sz w:val="20"/>
                <w:szCs w:val="20"/>
              </w:rPr>
            </w:pPr>
            <w:r w:rsidRPr="005B253F">
              <w:rPr>
                <w:color w:val="000000"/>
                <w:sz w:val="20"/>
                <w:szCs w:val="20"/>
              </w:rPr>
              <w:t>Совет ветеранов</w:t>
            </w:r>
            <w:r w:rsidRPr="005B253F">
              <w:rPr>
                <w:sz w:val="20"/>
                <w:szCs w:val="20"/>
              </w:rPr>
              <w:t xml:space="preserve"> -</w:t>
            </w:r>
          </w:p>
          <w:p w14:paraId="5AFF3ED4" w14:textId="77777777" w:rsidR="005B253F" w:rsidRPr="005B253F" w:rsidRDefault="005B253F" w:rsidP="005B253F">
            <w:pPr>
              <w:jc w:val="both"/>
              <w:rPr>
                <w:sz w:val="20"/>
                <w:szCs w:val="20"/>
              </w:rPr>
            </w:pPr>
            <w:r w:rsidRPr="005B253F">
              <w:rPr>
                <w:sz w:val="20"/>
                <w:szCs w:val="20"/>
              </w:rPr>
              <w:t>пенсионер</w:t>
            </w:r>
          </w:p>
          <w:p w14:paraId="0D1A412E" w14:textId="77777777" w:rsidR="005B253F" w:rsidRPr="005B253F" w:rsidRDefault="005B253F" w:rsidP="005B253F">
            <w:pPr>
              <w:jc w:val="both"/>
              <w:rPr>
                <w:sz w:val="20"/>
                <w:szCs w:val="20"/>
              </w:rPr>
            </w:pPr>
            <w:proofErr w:type="spellStart"/>
            <w:r w:rsidRPr="005B253F">
              <w:rPr>
                <w:sz w:val="20"/>
                <w:szCs w:val="20"/>
              </w:rPr>
              <w:t>ов</w:t>
            </w:r>
            <w:proofErr w:type="spellEnd"/>
            <w:r w:rsidRPr="005B253F">
              <w:rPr>
                <w:sz w:val="20"/>
                <w:szCs w:val="20"/>
              </w:rPr>
              <w:t xml:space="preserve"> войны,</w:t>
            </w:r>
          </w:p>
          <w:p w14:paraId="43434658" w14:textId="77777777" w:rsidR="005B253F" w:rsidRPr="005B253F" w:rsidRDefault="005B253F" w:rsidP="005B253F">
            <w:pPr>
              <w:jc w:val="both"/>
              <w:rPr>
                <w:sz w:val="20"/>
                <w:szCs w:val="20"/>
              </w:rPr>
            </w:pPr>
            <w:r w:rsidRPr="005B253F">
              <w:rPr>
                <w:sz w:val="20"/>
                <w:szCs w:val="20"/>
              </w:rPr>
              <w:t xml:space="preserve"> труда, военной службы и </w:t>
            </w:r>
            <w:proofErr w:type="spellStart"/>
            <w:r w:rsidRPr="005B253F">
              <w:rPr>
                <w:sz w:val="20"/>
                <w:szCs w:val="20"/>
              </w:rPr>
              <w:t>правоох</w:t>
            </w:r>
            <w:proofErr w:type="spellEnd"/>
            <w:r w:rsidRPr="005B253F">
              <w:rPr>
                <w:sz w:val="20"/>
                <w:szCs w:val="20"/>
              </w:rPr>
              <w:t>-</w:t>
            </w:r>
          </w:p>
        </w:tc>
        <w:tc>
          <w:tcPr>
            <w:tcW w:w="924" w:type="pct"/>
            <w:vMerge w:val="restart"/>
            <w:tcBorders>
              <w:left w:val="single" w:sz="4" w:space="0" w:color="auto"/>
              <w:right w:val="single" w:sz="4" w:space="0" w:color="auto"/>
            </w:tcBorders>
            <w:shd w:val="clear" w:color="auto" w:fill="auto"/>
          </w:tcPr>
          <w:p w14:paraId="06EE867F" w14:textId="77777777" w:rsidR="005B253F" w:rsidRPr="005B253F" w:rsidRDefault="005B253F" w:rsidP="005B253F">
            <w:pPr>
              <w:jc w:val="both"/>
              <w:rPr>
                <w:sz w:val="20"/>
                <w:szCs w:val="20"/>
              </w:rPr>
            </w:pPr>
            <w:r w:rsidRPr="005B253F">
              <w:rPr>
                <w:sz w:val="20"/>
                <w:szCs w:val="20"/>
              </w:rPr>
              <w:lastRenderedPageBreak/>
              <w:t xml:space="preserve">Проведение благотворительных </w:t>
            </w:r>
            <w:r w:rsidRPr="005B253F">
              <w:rPr>
                <w:sz w:val="20"/>
                <w:szCs w:val="20"/>
              </w:rPr>
              <w:lastRenderedPageBreak/>
              <w:t>акций не менее 5</w:t>
            </w:r>
          </w:p>
          <w:p w14:paraId="07AA7887" w14:textId="77777777" w:rsidR="005B253F" w:rsidRPr="005B253F" w:rsidRDefault="005B253F" w:rsidP="005B253F">
            <w:pPr>
              <w:jc w:val="both"/>
              <w:rPr>
                <w:sz w:val="20"/>
                <w:szCs w:val="20"/>
              </w:rPr>
            </w:pPr>
          </w:p>
        </w:tc>
      </w:tr>
      <w:tr w:rsidR="005B253F" w:rsidRPr="005B253F" w14:paraId="3CF3B133" w14:textId="77777777" w:rsidTr="005B253F">
        <w:trPr>
          <w:trHeight w:val="276"/>
          <w:tblCellSpacing w:w="5" w:type="nil"/>
        </w:trPr>
        <w:tc>
          <w:tcPr>
            <w:tcW w:w="655" w:type="pct"/>
            <w:gridSpan w:val="2"/>
            <w:vMerge/>
            <w:tcBorders>
              <w:left w:val="single" w:sz="4" w:space="0" w:color="auto"/>
              <w:right w:val="single" w:sz="4" w:space="0" w:color="auto"/>
            </w:tcBorders>
            <w:shd w:val="clear" w:color="auto" w:fill="auto"/>
          </w:tcPr>
          <w:p w14:paraId="4079B263" w14:textId="77777777" w:rsidR="005B253F" w:rsidRPr="005B253F" w:rsidRDefault="005B253F" w:rsidP="005B253F">
            <w:pPr>
              <w:pStyle w:val="ConsPlusCell"/>
              <w:rPr>
                <w:rFonts w:ascii="Times New Roman" w:hAnsi="Times New Roman" w:cs="Times New Roman"/>
              </w:rPr>
            </w:pPr>
          </w:p>
        </w:tc>
        <w:tc>
          <w:tcPr>
            <w:tcW w:w="483" w:type="pct"/>
            <w:tcBorders>
              <w:left w:val="single" w:sz="4" w:space="0" w:color="auto"/>
              <w:bottom w:val="single" w:sz="4" w:space="0" w:color="auto"/>
              <w:right w:val="single" w:sz="4" w:space="0" w:color="auto"/>
            </w:tcBorders>
            <w:shd w:val="clear" w:color="auto" w:fill="auto"/>
          </w:tcPr>
          <w:p w14:paraId="17BD4C05"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Стоимость </w:t>
            </w:r>
            <w:proofErr w:type="gramStart"/>
            <w:r w:rsidRPr="005B253F">
              <w:rPr>
                <w:rFonts w:ascii="Times New Roman" w:hAnsi="Times New Roman" w:cs="Times New Roman"/>
              </w:rPr>
              <w:t>единицы ,</w:t>
            </w:r>
            <w:proofErr w:type="gramEnd"/>
            <w:r w:rsidRPr="005B253F">
              <w:rPr>
                <w:rFonts w:ascii="Times New Roman" w:hAnsi="Times New Roman" w:cs="Times New Roman"/>
              </w:rPr>
              <w:t xml:space="preserve">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41A1D4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8E309B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8F9475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E31B5F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41F49E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F6410F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128,86</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CEAD37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83,33</w:t>
            </w:r>
          </w:p>
        </w:tc>
        <w:tc>
          <w:tcPr>
            <w:tcW w:w="521" w:type="pct"/>
            <w:vMerge/>
            <w:tcBorders>
              <w:left w:val="single" w:sz="4" w:space="0" w:color="auto"/>
              <w:right w:val="single" w:sz="4" w:space="0" w:color="auto"/>
            </w:tcBorders>
            <w:shd w:val="clear" w:color="auto" w:fill="auto"/>
          </w:tcPr>
          <w:p w14:paraId="47BEE42E" w14:textId="77777777" w:rsidR="005B253F" w:rsidRPr="005B253F" w:rsidRDefault="005B253F" w:rsidP="005B253F">
            <w:pPr>
              <w:jc w:val="both"/>
              <w:rPr>
                <w:sz w:val="20"/>
                <w:szCs w:val="20"/>
              </w:rPr>
            </w:pPr>
          </w:p>
        </w:tc>
        <w:tc>
          <w:tcPr>
            <w:tcW w:w="924" w:type="pct"/>
            <w:vMerge/>
            <w:tcBorders>
              <w:left w:val="single" w:sz="4" w:space="0" w:color="auto"/>
              <w:right w:val="single" w:sz="4" w:space="0" w:color="auto"/>
            </w:tcBorders>
            <w:shd w:val="clear" w:color="auto" w:fill="auto"/>
          </w:tcPr>
          <w:p w14:paraId="014486CA" w14:textId="77777777" w:rsidR="005B253F" w:rsidRPr="005B253F" w:rsidRDefault="005B253F" w:rsidP="005B253F">
            <w:pPr>
              <w:pStyle w:val="ConsPlusCell"/>
              <w:rPr>
                <w:rFonts w:ascii="Times New Roman" w:hAnsi="Times New Roman" w:cs="Times New Roman"/>
              </w:rPr>
            </w:pPr>
          </w:p>
        </w:tc>
      </w:tr>
      <w:tr w:rsidR="005B253F" w:rsidRPr="005B253F" w14:paraId="0AF86703" w14:textId="77777777" w:rsidTr="005B253F">
        <w:trPr>
          <w:trHeight w:val="1174"/>
          <w:tblCellSpacing w:w="5" w:type="nil"/>
        </w:trPr>
        <w:tc>
          <w:tcPr>
            <w:tcW w:w="655" w:type="pct"/>
            <w:gridSpan w:val="2"/>
            <w:vMerge/>
            <w:tcBorders>
              <w:left w:val="single" w:sz="4" w:space="0" w:color="auto"/>
              <w:right w:val="single" w:sz="4" w:space="0" w:color="auto"/>
            </w:tcBorders>
            <w:shd w:val="clear" w:color="auto" w:fill="auto"/>
          </w:tcPr>
          <w:p w14:paraId="6BE1C5BF" w14:textId="77777777" w:rsidR="005B253F" w:rsidRPr="005B253F" w:rsidRDefault="005B253F" w:rsidP="005B253F">
            <w:pPr>
              <w:pStyle w:val="ConsPlusCell"/>
              <w:rPr>
                <w:rFonts w:ascii="Times New Roman" w:hAnsi="Times New Roman" w:cs="Times New Roman"/>
              </w:rPr>
            </w:pPr>
          </w:p>
        </w:tc>
        <w:tc>
          <w:tcPr>
            <w:tcW w:w="483" w:type="pct"/>
            <w:tcBorders>
              <w:top w:val="single" w:sz="4" w:space="0" w:color="auto"/>
              <w:left w:val="single" w:sz="4" w:space="0" w:color="auto"/>
              <w:bottom w:val="single" w:sz="4" w:space="0" w:color="auto"/>
              <w:right w:val="single" w:sz="4" w:space="0" w:color="auto"/>
            </w:tcBorders>
            <w:shd w:val="clear" w:color="auto" w:fill="auto"/>
          </w:tcPr>
          <w:p w14:paraId="4F6C1BFC"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Сумма затрат, </w:t>
            </w:r>
          </w:p>
          <w:p w14:paraId="017A6619" w14:textId="77777777" w:rsidR="005B253F" w:rsidRPr="005B253F" w:rsidRDefault="005B253F" w:rsidP="005B253F">
            <w:pPr>
              <w:pStyle w:val="ConsPlusCell"/>
              <w:rPr>
                <w:rFonts w:ascii="Times New Roman" w:hAnsi="Times New Roman" w:cs="Times New Roman"/>
              </w:rPr>
            </w:pP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p w14:paraId="4FAB6E80"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 том числе: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EBAFEC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6CD6BF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1B3C1D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81F35A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05A59D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535E8A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644,3</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02AE3B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250,0</w:t>
            </w:r>
          </w:p>
        </w:tc>
        <w:tc>
          <w:tcPr>
            <w:tcW w:w="521" w:type="pct"/>
            <w:vMerge/>
            <w:tcBorders>
              <w:left w:val="single" w:sz="4" w:space="0" w:color="auto"/>
              <w:right w:val="single" w:sz="4" w:space="0" w:color="auto"/>
            </w:tcBorders>
            <w:shd w:val="clear" w:color="auto" w:fill="auto"/>
          </w:tcPr>
          <w:p w14:paraId="286F1A02" w14:textId="77777777" w:rsidR="005B253F" w:rsidRPr="005B253F" w:rsidRDefault="005B253F" w:rsidP="005B253F">
            <w:pPr>
              <w:jc w:val="both"/>
              <w:rPr>
                <w:sz w:val="20"/>
                <w:szCs w:val="20"/>
              </w:rPr>
            </w:pPr>
          </w:p>
        </w:tc>
        <w:tc>
          <w:tcPr>
            <w:tcW w:w="924" w:type="pct"/>
            <w:vMerge/>
            <w:tcBorders>
              <w:left w:val="single" w:sz="4" w:space="0" w:color="auto"/>
              <w:right w:val="single" w:sz="4" w:space="0" w:color="auto"/>
            </w:tcBorders>
            <w:shd w:val="clear" w:color="auto" w:fill="auto"/>
          </w:tcPr>
          <w:p w14:paraId="4945847C" w14:textId="77777777" w:rsidR="005B253F" w:rsidRPr="005B253F" w:rsidRDefault="005B253F" w:rsidP="005B253F">
            <w:pPr>
              <w:pStyle w:val="ConsPlusCell"/>
              <w:rPr>
                <w:rFonts w:ascii="Times New Roman" w:hAnsi="Times New Roman" w:cs="Times New Roman"/>
              </w:rPr>
            </w:pPr>
          </w:p>
        </w:tc>
      </w:tr>
      <w:tr w:rsidR="005B253F" w:rsidRPr="005B253F" w14:paraId="18EF33FD" w14:textId="77777777" w:rsidTr="005B253F">
        <w:trPr>
          <w:trHeight w:val="276"/>
          <w:tblCellSpacing w:w="5" w:type="nil"/>
        </w:trPr>
        <w:tc>
          <w:tcPr>
            <w:tcW w:w="655" w:type="pct"/>
            <w:gridSpan w:val="2"/>
            <w:vMerge/>
            <w:tcBorders>
              <w:left w:val="single" w:sz="4" w:space="0" w:color="auto"/>
              <w:right w:val="single" w:sz="4" w:space="0" w:color="auto"/>
            </w:tcBorders>
            <w:shd w:val="clear" w:color="auto" w:fill="auto"/>
          </w:tcPr>
          <w:p w14:paraId="76948905" w14:textId="77777777" w:rsidR="005B253F" w:rsidRPr="005B253F" w:rsidRDefault="005B253F" w:rsidP="005B253F">
            <w:pPr>
              <w:pStyle w:val="ConsPlusCell"/>
              <w:rPr>
                <w:rFonts w:ascii="Times New Roman" w:hAnsi="Times New Roman" w:cs="Times New Roman"/>
              </w:rPr>
            </w:pPr>
          </w:p>
        </w:tc>
        <w:tc>
          <w:tcPr>
            <w:tcW w:w="483" w:type="pct"/>
            <w:tcBorders>
              <w:top w:val="single" w:sz="4" w:space="0" w:color="auto"/>
              <w:left w:val="single" w:sz="4" w:space="0" w:color="auto"/>
              <w:bottom w:val="single" w:sz="4" w:space="0" w:color="auto"/>
              <w:right w:val="single" w:sz="4" w:space="0" w:color="auto"/>
            </w:tcBorders>
            <w:shd w:val="clear" w:color="auto" w:fill="auto"/>
          </w:tcPr>
          <w:p w14:paraId="3B598817"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областной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4C6BD2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754A45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530952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3D728A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03F519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8297C7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A99026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tcBorders>
              <w:left w:val="single" w:sz="4" w:space="0" w:color="auto"/>
              <w:right w:val="single" w:sz="4" w:space="0" w:color="auto"/>
            </w:tcBorders>
            <w:shd w:val="clear" w:color="auto" w:fill="auto"/>
          </w:tcPr>
          <w:p w14:paraId="1AFDF818" w14:textId="77777777" w:rsidR="005B253F" w:rsidRPr="005B253F" w:rsidRDefault="005B253F" w:rsidP="005B253F">
            <w:pPr>
              <w:jc w:val="both"/>
              <w:rPr>
                <w:sz w:val="20"/>
                <w:szCs w:val="20"/>
              </w:rPr>
            </w:pPr>
          </w:p>
        </w:tc>
        <w:tc>
          <w:tcPr>
            <w:tcW w:w="924" w:type="pct"/>
            <w:vMerge/>
            <w:tcBorders>
              <w:left w:val="single" w:sz="4" w:space="0" w:color="auto"/>
              <w:right w:val="single" w:sz="4" w:space="0" w:color="auto"/>
            </w:tcBorders>
            <w:shd w:val="clear" w:color="auto" w:fill="auto"/>
          </w:tcPr>
          <w:p w14:paraId="1C237FEC" w14:textId="77777777" w:rsidR="005B253F" w:rsidRPr="005B253F" w:rsidRDefault="005B253F" w:rsidP="005B253F">
            <w:pPr>
              <w:pStyle w:val="ConsPlusCell"/>
              <w:rPr>
                <w:rFonts w:ascii="Times New Roman" w:hAnsi="Times New Roman" w:cs="Times New Roman"/>
              </w:rPr>
            </w:pPr>
          </w:p>
        </w:tc>
      </w:tr>
      <w:tr w:rsidR="005B253F" w:rsidRPr="005B253F" w14:paraId="187427D1" w14:textId="77777777" w:rsidTr="005B253F">
        <w:trPr>
          <w:trHeight w:val="276"/>
          <w:tblCellSpacing w:w="5" w:type="nil"/>
        </w:trPr>
        <w:tc>
          <w:tcPr>
            <w:tcW w:w="655" w:type="pct"/>
            <w:gridSpan w:val="2"/>
            <w:vMerge/>
            <w:tcBorders>
              <w:left w:val="single" w:sz="4" w:space="0" w:color="auto"/>
              <w:right w:val="single" w:sz="4" w:space="0" w:color="auto"/>
            </w:tcBorders>
            <w:shd w:val="clear" w:color="auto" w:fill="auto"/>
          </w:tcPr>
          <w:p w14:paraId="2BAA2DAE" w14:textId="77777777" w:rsidR="005B253F" w:rsidRPr="005B253F" w:rsidRDefault="005B253F" w:rsidP="005B253F">
            <w:pPr>
              <w:pStyle w:val="ConsPlusCell"/>
              <w:rPr>
                <w:rFonts w:ascii="Times New Roman" w:hAnsi="Times New Roman" w:cs="Times New Roman"/>
              </w:rPr>
            </w:pPr>
          </w:p>
        </w:tc>
        <w:tc>
          <w:tcPr>
            <w:tcW w:w="483" w:type="pct"/>
            <w:tcBorders>
              <w:left w:val="single" w:sz="4" w:space="0" w:color="auto"/>
              <w:bottom w:val="single" w:sz="4" w:space="0" w:color="auto"/>
              <w:right w:val="single" w:sz="4" w:space="0" w:color="auto"/>
            </w:tcBorders>
            <w:shd w:val="clear" w:color="auto" w:fill="auto"/>
          </w:tcPr>
          <w:p w14:paraId="3AA72B9A"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федеральный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A40800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77D22A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6A82A4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2C6AC10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67D193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83D38B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FB6516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tcBorders>
              <w:left w:val="single" w:sz="4" w:space="0" w:color="auto"/>
              <w:right w:val="single" w:sz="4" w:space="0" w:color="auto"/>
            </w:tcBorders>
            <w:shd w:val="clear" w:color="auto" w:fill="auto"/>
          </w:tcPr>
          <w:p w14:paraId="505D8C5F" w14:textId="77777777" w:rsidR="005B253F" w:rsidRPr="005B253F" w:rsidRDefault="005B253F" w:rsidP="005B253F">
            <w:pPr>
              <w:jc w:val="both"/>
              <w:rPr>
                <w:sz w:val="20"/>
                <w:szCs w:val="20"/>
              </w:rPr>
            </w:pPr>
          </w:p>
        </w:tc>
        <w:tc>
          <w:tcPr>
            <w:tcW w:w="924" w:type="pct"/>
            <w:vMerge/>
            <w:tcBorders>
              <w:left w:val="single" w:sz="4" w:space="0" w:color="auto"/>
              <w:right w:val="single" w:sz="4" w:space="0" w:color="auto"/>
            </w:tcBorders>
            <w:shd w:val="clear" w:color="auto" w:fill="auto"/>
          </w:tcPr>
          <w:p w14:paraId="2FDEFBF1" w14:textId="77777777" w:rsidR="005B253F" w:rsidRPr="005B253F" w:rsidRDefault="005B253F" w:rsidP="005B253F">
            <w:pPr>
              <w:jc w:val="both"/>
              <w:rPr>
                <w:sz w:val="20"/>
                <w:szCs w:val="20"/>
              </w:rPr>
            </w:pPr>
          </w:p>
        </w:tc>
      </w:tr>
      <w:tr w:rsidR="005B253F" w:rsidRPr="005B253F" w14:paraId="7EAEA816" w14:textId="77777777" w:rsidTr="005B253F">
        <w:trPr>
          <w:trHeight w:val="576"/>
          <w:tblCellSpacing w:w="5" w:type="nil"/>
        </w:trPr>
        <w:tc>
          <w:tcPr>
            <w:tcW w:w="655" w:type="pct"/>
            <w:gridSpan w:val="2"/>
            <w:vMerge/>
            <w:tcBorders>
              <w:left w:val="single" w:sz="4" w:space="0" w:color="auto"/>
              <w:right w:val="single" w:sz="4" w:space="0" w:color="auto"/>
            </w:tcBorders>
            <w:shd w:val="clear" w:color="auto" w:fill="auto"/>
          </w:tcPr>
          <w:p w14:paraId="3B28398B" w14:textId="77777777" w:rsidR="005B253F" w:rsidRPr="005B253F" w:rsidRDefault="005B253F" w:rsidP="005B253F">
            <w:pPr>
              <w:pStyle w:val="ConsPlusCell"/>
              <w:rPr>
                <w:rFonts w:ascii="Times New Roman" w:hAnsi="Times New Roman" w:cs="Times New Roman"/>
              </w:rPr>
            </w:pPr>
          </w:p>
        </w:tc>
        <w:tc>
          <w:tcPr>
            <w:tcW w:w="483" w:type="pct"/>
            <w:tcBorders>
              <w:top w:val="single" w:sz="4" w:space="0" w:color="auto"/>
              <w:left w:val="single" w:sz="4" w:space="0" w:color="auto"/>
              <w:bottom w:val="single" w:sz="4" w:space="0" w:color="auto"/>
              <w:right w:val="single" w:sz="4" w:space="0" w:color="auto"/>
            </w:tcBorders>
            <w:shd w:val="clear" w:color="auto" w:fill="auto"/>
          </w:tcPr>
          <w:p w14:paraId="11346151"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местный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1860F6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F09DE5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8A3E6C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32DA4AF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B7A052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324577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644,3</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43CA0A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250,0</w:t>
            </w:r>
          </w:p>
        </w:tc>
        <w:tc>
          <w:tcPr>
            <w:tcW w:w="521" w:type="pct"/>
            <w:vMerge/>
            <w:tcBorders>
              <w:left w:val="single" w:sz="4" w:space="0" w:color="auto"/>
              <w:bottom w:val="single" w:sz="4" w:space="0" w:color="auto"/>
              <w:right w:val="single" w:sz="4" w:space="0" w:color="auto"/>
            </w:tcBorders>
            <w:shd w:val="clear" w:color="auto" w:fill="auto"/>
          </w:tcPr>
          <w:p w14:paraId="54ED50B6" w14:textId="77777777" w:rsidR="005B253F" w:rsidRPr="005B253F" w:rsidRDefault="005B253F" w:rsidP="005B253F">
            <w:pPr>
              <w:pStyle w:val="ConsPlusCell"/>
              <w:rPr>
                <w:rFonts w:ascii="Times New Roman" w:hAnsi="Times New Roman" w:cs="Times New Roman"/>
              </w:rPr>
            </w:pPr>
          </w:p>
        </w:tc>
        <w:tc>
          <w:tcPr>
            <w:tcW w:w="924" w:type="pct"/>
            <w:vMerge/>
            <w:tcBorders>
              <w:left w:val="single" w:sz="4" w:space="0" w:color="auto"/>
              <w:bottom w:val="single" w:sz="4" w:space="0" w:color="auto"/>
              <w:right w:val="single" w:sz="4" w:space="0" w:color="auto"/>
            </w:tcBorders>
            <w:shd w:val="clear" w:color="auto" w:fill="auto"/>
          </w:tcPr>
          <w:p w14:paraId="2F3E28C4" w14:textId="77777777" w:rsidR="005B253F" w:rsidRPr="005B253F" w:rsidRDefault="005B253F" w:rsidP="005B253F">
            <w:pPr>
              <w:pStyle w:val="ConsPlusCell"/>
              <w:rPr>
                <w:rFonts w:ascii="Times New Roman" w:hAnsi="Times New Roman" w:cs="Times New Roman"/>
              </w:rPr>
            </w:pPr>
          </w:p>
        </w:tc>
      </w:tr>
      <w:tr w:rsidR="005B253F" w:rsidRPr="005B253F" w14:paraId="5F2713FC" w14:textId="77777777" w:rsidTr="005B253F">
        <w:trPr>
          <w:trHeight w:val="276"/>
          <w:tblCellSpacing w:w="5" w:type="nil"/>
        </w:trPr>
        <w:tc>
          <w:tcPr>
            <w:tcW w:w="655" w:type="pct"/>
            <w:gridSpan w:val="2"/>
            <w:tcBorders>
              <w:top w:val="single" w:sz="4" w:space="0" w:color="auto"/>
              <w:left w:val="single" w:sz="4" w:space="0" w:color="auto"/>
              <w:bottom w:val="single" w:sz="4" w:space="0" w:color="auto"/>
              <w:right w:val="single" w:sz="4" w:space="0" w:color="auto"/>
            </w:tcBorders>
            <w:shd w:val="clear" w:color="auto" w:fill="auto"/>
          </w:tcPr>
          <w:p w14:paraId="0D735FBD" w14:textId="77777777" w:rsidR="005B253F" w:rsidRPr="005B253F" w:rsidRDefault="005B253F" w:rsidP="005B253F">
            <w:pPr>
              <w:pStyle w:val="ConsPlusCell"/>
              <w:rPr>
                <w:rFonts w:ascii="Times New Roman" w:hAnsi="Times New Roman" w:cs="Times New Roman"/>
              </w:rPr>
            </w:pPr>
          </w:p>
        </w:tc>
        <w:tc>
          <w:tcPr>
            <w:tcW w:w="483" w:type="pct"/>
            <w:tcBorders>
              <w:left w:val="single" w:sz="4" w:space="0" w:color="auto"/>
              <w:bottom w:val="single" w:sz="4" w:space="0" w:color="auto"/>
              <w:right w:val="single" w:sz="4" w:space="0" w:color="auto"/>
            </w:tcBorders>
            <w:shd w:val="clear" w:color="auto" w:fill="auto"/>
          </w:tcPr>
          <w:p w14:paraId="1E2C7FFF"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внебюджетные источники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C37252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A9999B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1AA088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316B64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95ABBD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8E449D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8F0E8A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tcBorders>
              <w:top w:val="single" w:sz="4" w:space="0" w:color="auto"/>
              <w:left w:val="single" w:sz="4" w:space="0" w:color="auto"/>
              <w:bottom w:val="single" w:sz="4" w:space="0" w:color="auto"/>
              <w:right w:val="single" w:sz="4" w:space="0" w:color="auto"/>
            </w:tcBorders>
            <w:shd w:val="clear" w:color="auto" w:fill="auto"/>
          </w:tcPr>
          <w:p w14:paraId="4D1A8066" w14:textId="77777777" w:rsidR="005B253F" w:rsidRPr="005B253F" w:rsidRDefault="005B253F" w:rsidP="005B253F">
            <w:pPr>
              <w:jc w:val="both"/>
              <w:rPr>
                <w:sz w:val="20"/>
                <w:szCs w:val="20"/>
              </w:rPr>
            </w:pPr>
            <w:proofErr w:type="spellStart"/>
            <w:r w:rsidRPr="005B253F">
              <w:rPr>
                <w:sz w:val="20"/>
                <w:szCs w:val="20"/>
              </w:rPr>
              <w:t>ранительных</w:t>
            </w:r>
            <w:proofErr w:type="spellEnd"/>
            <w:r w:rsidRPr="005B253F">
              <w:rPr>
                <w:sz w:val="20"/>
                <w:szCs w:val="20"/>
              </w:rPr>
              <w:t xml:space="preserve"> органов</w:t>
            </w:r>
          </w:p>
          <w:p w14:paraId="0CBC9D34" w14:textId="77777777" w:rsidR="005B253F" w:rsidRPr="005B253F" w:rsidRDefault="005B253F" w:rsidP="005B253F">
            <w:pPr>
              <w:pStyle w:val="ConsPlusCell"/>
              <w:rPr>
                <w:rFonts w:ascii="Times New Roman" w:hAnsi="Times New Roman" w:cs="Times New Roman"/>
              </w:rPr>
            </w:pPr>
          </w:p>
        </w:tc>
        <w:tc>
          <w:tcPr>
            <w:tcW w:w="924" w:type="pct"/>
            <w:tcBorders>
              <w:top w:val="single" w:sz="4" w:space="0" w:color="auto"/>
              <w:left w:val="single" w:sz="4" w:space="0" w:color="auto"/>
              <w:bottom w:val="single" w:sz="4" w:space="0" w:color="auto"/>
              <w:right w:val="single" w:sz="4" w:space="0" w:color="auto"/>
            </w:tcBorders>
            <w:shd w:val="clear" w:color="auto" w:fill="auto"/>
          </w:tcPr>
          <w:p w14:paraId="3AE786B1" w14:textId="77777777" w:rsidR="005B253F" w:rsidRPr="005B253F" w:rsidRDefault="005B253F" w:rsidP="005B253F">
            <w:pPr>
              <w:jc w:val="both"/>
              <w:rPr>
                <w:sz w:val="20"/>
                <w:szCs w:val="20"/>
              </w:rPr>
            </w:pPr>
          </w:p>
        </w:tc>
      </w:tr>
      <w:tr w:rsidR="005B253F" w:rsidRPr="005B253F" w14:paraId="10A71642" w14:textId="77777777" w:rsidTr="005B253F">
        <w:trPr>
          <w:trHeight w:val="279"/>
          <w:tblCellSpacing w:w="5" w:type="nil"/>
        </w:trPr>
        <w:tc>
          <w:tcPr>
            <w:tcW w:w="645" w:type="pct"/>
            <w:vMerge w:val="restart"/>
            <w:tcBorders>
              <w:left w:val="single" w:sz="4" w:space="0" w:color="auto"/>
              <w:right w:val="single" w:sz="4" w:space="0" w:color="auto"/>
            </w:tcBorders>
            <w:shd w:val="clear" w:color="auto" w:fill="auto"/>
          </w:tcPr>
          <w:p w14:paraId="793682A9"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color w:val="000000"/>
              </w:rPr>
              <w:t>2.2. </w:t>
            </w:r>
            <w:r w:rsidRPr="005B253F">
              <w:rPr>
                <w:rFonts w:ascii="Times New Roman" w:hAnsi="Times New Roman" w:cs="Times New Roman"/>
              </w:rPr>
              <w:t xml:space="preserve">Содействие в проведении благотворительных акций для детей-инвалидов, пожилых людей в стационарах Куйбышевской ЦРБ, отделении милосердия для престарелых и инвалидов МБУ КЦСОН </w:t>
            </w:r>
          </w:p>
        </w:tc>
        <w:tc>
          <w:tcPr>
            <w:tcW w:w="492" w:type="pct"/>
            <w:gridSpan w:val="2"/>
            <w:tcBorders>
              <w:left w:val="single" w:sz="4" w:space="0" w:color="auto"/>
              <w:bottom w:val="single" w:sz="4" w:space="0" w:color="auto"/>
              <w:right w:val="single" w:sz="4" w:space="0" w:color="auto"/>
            </w:tcBorders>
            <w:shd w:val="clear" w:color="auto" w:fill="auto"/>
          </w:tcPr>
          <w:p w14:paraId="3B3F7E9D" w14:textId="77777777" w:rsidR="005B253F" w:rsidRPr="005B253F" w:rsidRDefault="005B253F" w:rsidP="005B253F">
            <w:pPr>
              <w:pStyle w:val="ConsPlusCell"/>
              <w:rPr>
                <w:rFonts w:ascii="Times New Roman" w:hAnsi="Times New Roman" w:cs="Times New Roman"/>
              </w:rPr>
            </w:pPr>
            <w:proofErr w:type="spellStart"/>
            <w:proofErr w:type="gramStart"/>
            <w:r w:rsidRPr="005B253F">
              <w:rPr>
                <w:rFonts w:ascii="Times New Roman" w:hAnsi="Times New Roman" w:cs="Times New Roman"/>
              </w:rPr>
              <w:t>мероприя-тий</w:t>
            </w:r>
            <w:proofErr w:type="spellEnd"/>
            <w:proofErr w:type="gramEnd"/>
          </w:p>
        </w:tc>
        <w:tc>
          <w:tcPr>
            <w:tcW w:w="337" w:type="pct"/>
            <w:tcBorders>
              <w:left w:val="single" w:sz="4" w:space="0" w:color="auto"/>
              <w:bottom w:val="single" w:sz="4" w:space="0" w:color="auto"/>
              <w:right w:val="single" w:sz="4" w:space="0" w:color="auto"/>
            </w:tcBorders>
            <w:shd w:val="clear" w:color="auto" w:fill="auto"/>
          </w:tcPr>
          <w:p w14:paraId="0DE9123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10</w:t>
            </w:r>
          </w:p>
        </w:tc>
        <w:tc>
          <w:tcPr>
            <w:tcW w:w="338" w:type="pct"/>
            <w:tcBorders>
              <w:left w:val="single" w:sz="4" w:space="0" w:color="auto"/>
              <w:bottom w:val="single" w:sz="4" w:space="0" w:color="auto"/>
              <w:right w:val="single" w:sz="4" w:space="0" w:color="auto"/>
            </w:tcBorders>
            <w:shd w:val="clear" w:color="auto" w:fill="auto"/>
          </w:tcPr>
          <w:p w14:paraId="416BD4B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left w:val="single" w:sz="4" w:space="0" w:color="auto"/>
              <w:bottom w:val="single" w:sz="4" w:space="0" w:color="auto"/>
              <w:right w:val="single" w:sz="4" w:space="0" w:color="auto"/>
            </w:tcBorders>
            <w:shd w:val="clear" w:color="auto" w:fill="auto"/>
          </w:tcPr>
          <w:p w14:paraId="60CD48E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w:t>
            </w:r>
          </w:p>
        </w:tc>
        <w:tc>
          <w:tcPr>
            <w:tcW w:w="289" w:type="pct"/>
            <w:tcBorders>
              <w:left w:val="single" w:sz="4" w:space="0" w:color="auto"/>
              <w:bottom w:val="single" w:sz="4" w:space="0" w:color="auto"/>
              <w:right w:val="single" w:sz="4" w:space="0" w:color="auto"/>
            </w:tcBorders>
            <w:shd w:val="clear" w:color="auto" w:fill="auto"/>
          </w:tcPr>
          <w:p w14:paraId="3E73860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4</w:t>
            </w:r>
          </w:p>
        </w:tc>
        <w:tc>
          <w:tcPr>
            <w:tcW w:w="338" w:type="pct"/>
            <w:tcBorders>
              <w:left w:val="single" w:sz="4" w:space="0" w:color="auto"/>
              <w:bottom w:val="single" w:sz="4" w:space="0" w:color="auto"/>
              <w:right w:val="single" w:sz="4" w:space="0" w:color="auto"/>
            </w:tcBorders>
            <w:shd w:val="clear" w:color="auto" w:fill="auto"/>
          </w:tcPr>
          <w:p w14:paraId="70E8F9B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4</w:t>
            </w:r>
          </w:p>
        </w:tc>
        <w:tc>
          <w:tcPr>
            <w:tcW w:w="434" w:type="pct"/>
            <w:tcBorders>
              <w:left w:val="single" w:sz="4" w:space="0" w:color="auto"/>
              <w:bottom w:val="single" w:sz="4" w:space="0" w:color="auto"/>
              <w:right w:val="single" w:sz="4" w:space="0" w:color="auto"/>
            </w:tcBorders>
            <w:shd w:val="clear" w:color="auto" w:fill="auto"/>
          </w:tcPr>
          <w:p w14:paraId="34C1503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15</w:t>
            </w:r>
          </w:p>
        </w:tc>
        <w:tc>
          <w:tcPr>
            <w:tcW w:w="291" w:type="pct"/>
            <w:tcBorders>
              <w:left w:val="single" w:sz="4" w:space="0" w:color="auto"/>
              <w:bottom w:val="single" w:sz="4" w:space="0" w:color="auto"/>
              <w:right w:val="single" w:sz="4" w:space="0" w:color="auto"/>
            </w:tcBorders>
            <w:shd w:val="clear" w:color="auto" w:fill="auto"/>
          </w:tcPr>
          <w:p w14:paraId="772EA9A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20</w:t>
            </w:r>
          </w:p>
        </w:tc>
        <w:tc>
          <w:tcPr>
            <w:tcW w:w="521" w:type="pct"/>
            <w:vMerge w:val="restart"/>
            <w:tcBorders>
              <w:left w:val="single" w:sz="4" w:space="0" w:color="auto"/>
              <w:right w:val="single" w:sz="4" w:space="0" w:color="auto"/>
            </w:tcBorders>
            <w:shd w:val="clear" w:color="auto" w:fill="auto"/>
          </w:tcPr>
          <w:p w14:paraId="542ECEBF" w14:textId="77777777" w:rsidR="005B253F" w:rsidRPr="005B253F" w:rsidRDefault="005B253F" w:rsidP="005B253F">
            <w:pPr>
              <w:jc w:val="both"/>
              <w:rPr>
                <w:color w:val="000000"/>
                <w:sz w:val="20"/>
                <w:szCs w:val="20"/>
              </w:rPr>
            </w:pPr>
            <w:r w:rsidRPr="005B253F">
              <w:rPr>
                <w:color w:val="000000"/>
                <w:sz w:val="20"/>
                <w:szCs w:val="20"/>
              </w:rPr>
              <w:t>ООСОН,</w:t>
            </w:r>
          </w:p>
          <w:p w14:paraId="22BE4B08" w14:textId="77777777" w:rsidR="005B253F" w:rsidRPr="005B253F" w:rsidRDefault="005B253F" w:rsidP="005B253F">
            <w:pPr>
              <w:jc w:val="both"/>
              <w:rPr>
                <w:color w:val="000000"/>
                <w:sz w:val="20"/>
                <w:szCs w:val="20"/>
              </w:rPr>
            </w:pPr>
            <w:r w:rsidRPr="005B253F">
              <w:rPr>
                <w:color w:val="000000"/>
                <w:sz w:val="20"/>
                <w:szCs w:val="20"/>
              </w:rPr>
              <w:t xml:space="preserve">МБУ КЦСОН, </w:t>
            </w:r>
            <w:proofErr w:type="spellStart"/>
            <w:r w:rsidRPr="005B253F">
              <w:rPr>
                <w:color w:val="000000"/>
                <w:sz w:val="20"/>
                <w:szCs w:val="20"/>
              </w:rPr>
              <w:t>УКСМПиТ</w:t>
            </w:r>
            <w:proofErr w:type="spellEnd"/>
            <w:r w:rsidRPr="005B253F">
              <w:rPr>
                <w:color w:val="000000"/>
                <w:sz w:val="20"/>
                <w:szCs w:val="20"/>
              </w:rPr>
              <w:t>,</w:t>
            </w:r>
          </w:p>
          <w:p w14:paraId="79513CFB"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color w:val="000000"/>
              </w:rPr>
              <w:t>Ресурсный центр</w:t>
            </w:r>
            <w:r w:rsidRPr="005B253F">
              <w:rPr>
                <w:rFonts w:ascii="Times New Roman" w:hAnsi="Times New Roman" w:cs="Times New Roman"/>
              </w:rPr>
              <w:t xml:space="preserve"> </w:t>
            </w:r>
          </w:p>
        </w:tc>
        <w:tc>
          <w:tcPr>
            <w:tcW w:w="929" w:type="pct"/>
            <w:vMerge w:val="restart"/>
            <w:tcBorders>
              <w:left w:val="single" w:sz="4" w:space="0" w:color="auto"/>
              <w:right w:val="single" w:sz="4" w:space="0" w:color="auto"/>
            </w:tcBorders>
            <w:shd w:val="clear" w:color="auto" w:fill="auto"/>
          </w:tcPr>
          <w:p w14:paraId="3C9D6989" w14:textId="77777777" w:rsidR="005B253F" w:rsidRPr="005B253F" w:rsidRDefault="005B253F" w:rsidP="005B253F">
            <w:pPr>
              <w:jc w:val="both"/>
              <w:rPr>
                <w:sz w:val="20"/>
                <w:szCs w:val="20"/>
              </w:rPr>
            </w:pPr>
            <w:r w:rsidRPr="005B253F">
              <w:rPr>
                <w:sz w:val="20"/>
                <w:szCs w:val="20"/>
              </w:rPr>
              <w:t>Планируется увеличить количество мероприятий к концу реализации программы до 20</w:t>
            </w:r>
          </w:p>
          <w:p w14:paraId="7DE68C73" w14:textId="77777777" w:rsidR="005B253F" w:rsidRPr="005B253F" w:rsidRDefault="005B253F" w:rsidP="005B253F">
            <w:pPr>
              <w:jc w:val="both"/>
              <w:rPr>
                <w:sz w:val="20"/>
                <w:szCs w:val="20"/>
              </w:rPr>
            </w:pPr>
          </w:p>
        </w:tc>
      </w:tr>
      <w:tr w:rsidR="005B253F" w:rsidRPr="005B253F" w14:paraId="7BFA7E16" w14:textId="77777777" w:rsidTr="005B253F">
        <w:trPr>
          <w:trHeight w:val="276"/>
          <w:tblCellSpacing w:w="5" w:type="nil"/>
        </w:trPr>
        <w:tc>
          <w:tcPr>
            <w:tcW w:w="645" w:type="pct"/>
            <w:vMerge/>
            <w:tcBorders>
              <w:left w:val="single" w:sz="4" w:space="0" w:color="auto"/>
              <w:right w:val="single" w:sz="4" w:space="0" w:color="auto"/>
            </w:tcBorders>
            <w:shd w:val="clear" w:color="auto" w:fill="auto"/>
          </w:tcPr>
          <w:p w14:paraId="750DACD4"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28AC2C77"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Стоимость </w:t>
            </w:r>
            <w:proofErr w:type="gramStart"/>
            <w:r w:rsidRPr="005B253F">
              <w:rPr>
                <w:rFonts w:ascii="Times New Roman" w:hAnsi="Times New Roman" w:cs="Times New Roman"/>
              </w:rPr>
              <w:t>единицы ,</w:t>
            </w:r>
            <w:proofErr w:type="gramEnd"/>
            <w:r w:rsidRPr="005B253F">
              <w:rPr>
                <w:rFonts w:ascii="Times New Roman" w:hAnsi="Times New Roman" w:cs="Times New Roman"/>
              </w:rPr>
              <w:t xml:space="preserve">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03296F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FD745D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0A04D7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0C86C5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3F1934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5AC222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7A6EDD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tcBorders>
              <w:left w:val="single" w:sz="4" w:space="0" w:color="auto"/>
              <w:right w:val="single" w:sz="4" w:space="0" w:color="auto"/>
            </w:tcBorders>
            <w:shd w:val="clear" w:color="auto" w:fill="auto"/>
          </w:tcPr>
          <w:p w14:paraId="19FF7E74"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right w:val="single" w:sz="4" w:space="0" w:color="auto"/>
            </w:tcBorders>
            <w:shd w:val="clear" w:color="auto" w:fill="auto"/>
          </w:tcPr>
          <w:p w14:paraId="79A2F769" w14:textId="77777777" w:rsidR="005B253F" w:rsidRPr="005B253F" w:rsidRDefault="005B253F" w:rsidP="005B253F">
            <w:pPr>
              <w:pStyle w:val="ConsPlusCell"/>
              <w:rPr>
                <w:rFonts w:ascii="Times New Roman" w:hAnsi="Times New Roman" w:cs="Times New Roman"/>
              </w:rPr>
            </w:pPr>
          </w:p>
        </w:tc>
      </w:tr>
      <w:tr w:rsidR="005B253F" w:rsidRPr="005B253F" w14:paraId="44F180B8" w14:textId="77777777" w:rsidTr="005B253F">
        <w:trPr>
          <w:trHeight w:val="276"/>
          <w:tblCellSpacing w:w="5" w:type="nil"/>
        </w:trPr>
        <w:tc>
          <w:tcPr>
            <w:tcW w:w="645" w:type="pct"/>
            <w:vMerge/>
            <w:tcBorders>
              <w:left w:val="single" w:sz="4" w:space="0" w:color="auto"/>
              <w:right w:val="single" w:sz="4" w:space="0" w:color="auto"/>
            </w:tcBorders>
            <w:shd w:val="clear" w:color="auto" w:fill="auto"/>
          </w:tcPr>
          <w:p w14:paraId="53C41770"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24C410DC"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Сумма затрат,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p w14:paraId="10C7945A"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 том числе: </w:t>
            </w:r>
          </w:p>
        </w:tc>
        <w:tc>
          <w:tcPr>
            <w:tcW w:w="337" w:type="pct"/>
            <w:tcBorders>
              <w:left w:val="single" w:sz="4" w:space="0" w:color="auto"/>
              <w:bottom w:val="single" w:sz="4" w:space="0" w:color="auto"/>
              <w:right w:val="single" w:sz="4" w:space="0" w:color="auto"/>
            </w:tcBorders>
            <w:shd w:val="clear" w:color="auto" w:fill="auto"/>
          </w:tcPr>
          <w:p w14:paraId="5392FEA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9407B8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9D0A81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64CE3CD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701224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18CE8A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5C5B62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521" w:type="pct"/>
            <w:vMerge/>
            <w:tcBorders>
              <w:left w:val="single" w:sz="4" w:space="0" w:color="auto"/>
              <w:right w:val="single" w:sz="4" w:space="0" w:color="auto"/>
            </w:tcBorders>
            <w:shd w:val="clear" w:color="auto" w:fill="auto"/>
          </w:tcPr>
          <w:p w14:paraId="3CEA5A40"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right w:val="single" w:sz="4" w:space="0" w:color="auto"/>
            </w:tcBorders>
            <w:shd w:val="clear" w:color="auto" w:fill="auto"/>
          </w:tcPr>
          <w:p w14:paraId="05951FCC" w14:textId="77777777" w:rsidR="005B253F" w:rsidRPr="005B253F" w:rsidRDefault="005B253F" w:rsidP="005B253F">
            <w:pPr>
              <w:pStyle w:val="ConsPlusCell"/>
              <w:rPr>
                <w:rFonts w:ascii="Times New Roman" w:hAnsi="Times New Roman" w:cs="Times New Roman"/>
              </w:rPr>
            </w:pPr>
          </w:p>
        </w:tc>
      </w:tr>
      <w:tr w:rsidR="005B253F" w:rsidRPr="005B253F" w14:paraId="7C833552" w14:textId="77777777" w:rsidTr="005B253F">
        <w:trPr>
          <w:trHeight w:val="276"/>
          <w:tblCellSpacing w:w="5" w:type="nil"/>
        </w:trPr>
        <w:tc>
          <w:tcPr>
            <w:tcW w:w="645" w:type="pct"/>
            <w:vMerge/>
            <w:tcBorders>
              <w:left w:val="single" w:sz="4" w:space="0" w:color="auto"/>
              <w:right w:val="single" w:sz="4" w:space="0" w:color="auto"/>
            </w:tcBorders>
            <w:shd w:val="clear" w:color="auto" w:fill="auto"/>
          </w:tcPr>
          <w:p w14:paraId="7FE3E1BD"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64581A20"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областной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2EF313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D40D56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B481EB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28CE6EA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278BEC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D3BF9F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0F2380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tcBorders>
              <w:left w:val="single" w:sz="4" w:space="0" w:color="auto"/>
              <w:right w:val="single" w:sz="4" w:space="0" w:color="auto"/>
            </w:tcBorders>
            <w:shd w:val="clear" w:color="auto" w:fill="auto"/>
          </w:tcPr>
          <w:p w14:paraId="275B30B8"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right w:val="single" w:sz="4" w:space="0" w:color="auto"/>
            </w:tcBorders>
            <w:shd w:val="clear" w:color="auto" w:fill="auto"/>
          </w:tcPr>
          <w:p w14:paraId="7068B8B7" w14:textId="77777777" w:rsidR="005B253F" w:rsidRPr="005B253F" w:rsidRDefault="005B253F" w:rsidP="005B253F">
            <w:pPr>
              <w:pStyle w:val="ConsPlusCell"/>
              <w:rPr>
                <w:rFonts w:ascii="Times New Roman" w:hAnsi="Times New Roman" w:cs="Times New Roman"/>
              </w:rPr>
            </w:pPr>
          </w:p>
        </w:tc>
      </w:tr>
      <w:tr w:rsidR="005B253F" w:rsidRPr="005B253F" w14:paraId="55EED0BB" w14:textId="77777777" w:rsidTr="005B253F">
        <w:trPr>
          <w:trHeight w:val="276"/>
          <w:tblCellSpacing w:w="5" w:type="nil"/>
        </w:trPr>
        <w:tc>
          <w:tcPr>
            <w:tcW w:w="645" w:type="pct"/>
            <w:vMerge/>
            <w:tcBorders>
              <w:left w:val="single" w:sz="4" w:space="0" w:color="auto"/>
              <w:right w:val="single" w:sz="4" w:space="0" w:color="auto"/>
            </w:tcBorders>
            <w:shd w:val="clear" w:color="auto" w:fill="auto"/>
          </w:tcPr>
          <w:p w14:paraId="50A179E8"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5DCEA181"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федеральный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B16C51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3945E3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DEF7A2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272D6AD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4691AB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F33B3E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1D8A813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tcBorders>
              <w:left w:val="single" w:sz="4" w:space="0" w:color="auto"/>
              <w:right w:val="single" w:sz="4" w:space="0" w:color="auto"/>
            </w:tcBorders>
            <w:shd w:val="clear" w:color="auto" w:fill="auto"/>
          </w:tcPr>
          <w:p w14:paraId="658ACC1A"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right w:val="single" w:sz="4" w:space="0" w:color="auto"/>
            </w:tcBorders>
            <w:shd w:val="clear" w:color="auto" w:fill="auto"/>
          </w:tcPr>
          <w:p w14:paraId="18C4EE18" w14:textId="77777777" w:rsidR="005B253F" w:rsidRPr="005B253F" w:rsidRDefault="005B253F" w:rsidP="005B253F">
            <w:pPr>
              <w:pStyle w:val="ConsPlusCell"/>
              <w:rPr>
                <w:rFonts w:ascii="Times New Roman" w:hAnsi="Times New Roman" w:cs="Times New Roman"/>
              </w:rPr>
            </w:pPr>
          </w:p>
        </w:tc>
      </w:tr>
      <w:tr w:rsidR="005B253F" w:rsidRPr="005B253F" w14:paraId="46D9CDA4" w14:textId="77777777" w:rsidTr="005B253F">
        <w:trPr>
          <w:trHeight w:val="276"/>
          <w:tblCellSpacing w:w="5" w:type="nil"/>
        </w:trPr>
        <w:tc>
          <w:tcPr>
            <w:tcW w:w="645" w:type="pct"/>
            <w:vMerge/>
            <w:tcBorders>
              <w:left w:val="single" w:sz="4" w:space="0" w:color="auto"/>
              <w:right w:val="single" w:sz="4" w:space="0" w:color="auto"/>
            </w:tcBorders>
            <w:shd w:val="clear" w:color="auto" w:fill="auto"/>
          </w:tcPr>
          <w:p w14:paraId="45CA70BF"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02542EED"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местный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298DDE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D862D1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F7D402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1312B57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FC870E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79FD2C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96661C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521" w:type="pct"/>
            <w:vMerge/>
            <w:tcBorders>
              <w:left w:val="single" w:sz="4" w:space="0" w:color="auto"/>
              <w:right w:val="single" w:sz="4" w:space="0" w:color="auto"/>
            </w:tcBorders>
            <w:shd w:val="clear" w:color="auto" w:fill="auto"/>
          </w:tcPr>
          <w:p w14:paraId="57C2EE2E"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right w:val="single" w:sz="4" w:space="0" w:color="auto"/>
            </w:tcBorders>
            <w:shd w:val="clear" w:color="auto" w:fill="auto"/>
          </w:tcPr>
          <w:p w14:paraId="6C384C73" w14:textId="77777777" w:rsidR="005B253F" w:rsidRPr="005B253F" w:rsidRDefault="005B253F" w:rsidP="005B253F">
            <w:pPr>
              <w:pStyle w:val="ConsPlusCell"/>
              <w:rPr>
                <w:rFonts w:ascii="Times New Roman" w:hAnsi="Times New Roman" w:cs="Times New Roman"/>
              </w:rPr>
            </w:pPr>
          </w:p>
        </w:tc>
      </w:tr>
      <w:tr w:rsidR="005B253F" w:rsidRPr="005B253F" w14:paraId="51CF30A7" w14:textId="77777777" w:rsidTr="005B253F">
        <w:trPr>
          <w:trHeight w:val="276"/>
          <w:tblCellSpacing w:w="5" w:type="nil"/>
        </w:trPr>
        <w:tc>
          <w:tcPr>
            <w:tcW w:w="645" w:type="pct"/>
            <w:vMerge/>
            <w:tcBorders>
              <w:left w:val="single" w:sz="4" w:space="0" w:color="auto"/>
              <w:bottom w:val="single" w:sz="4" w:space="0" w:color="auto"/>
              <w:right w:val="single" w:sz="4" w:space="0" w:color="auto"/>
            </w:tcBorders>
            <w:shd w:val="clear" w:color="auto" w:fill="auto"/>
          </w:tcPr>
          <w:p w14:paraId="2CB2DBC7" w14:textId="77777777" w:rsidR="005B253F" w:rsidRPr="005B253F" w:rsidRDefault="005B253F" w:rsidP="005B253F">
            <w:pPr>
              <w:pStyle w:val="ConsPlusCell"/>
              <w:rPr>
                <w:rFonts w:ascii="Times New Roman" w:hAnsi="Times New Roman" w:cs="Times New Roman"/>
              </w:rPr>
            </w:pPr>
          </w:p>
        </w:tc>
        <w:tc>
          <w:tcPr>
            <w:tcW w:w="492" w:type="pct"/>
            <w:gridSpan w:val="2"/>
            <w:tcBorders>
              <w:left w:val="single" w:sz="4" w:space="0" w:color="auto"/>
              <w:bottom w:val="single" w:sz="4" w:space="0" w:color="auto"/>
              <w:right w:val="single" w:sz="4" w:space="0" w:color="auto"/>
            </w:tcBorders>
            <w:shd w:val="clear" w:color="auto" w:fill="auto"/>
          </w:tcPr>
          <w:p w14:paraId="64A63AE8"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внебюджетные источники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82EB96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38BD6E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6C002A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3F32BD5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896E2C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F862E1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9A37E6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tcBorders>
              <w:left w:val="single" w:sz="4" w:space="0" w:color="auto"/>
              <w:bottom w:val="single" w:sz="4" w:space="0" w:color="auto"/>
              <w:right w:val="single" w:sz="4" w:space="0" w:color="auto"/>
            </w:tcBorders>
            <w:shd w:val="clear" w:color="auto" w:fill="auto"/>
          </w:tcPr>
          <w:p w14:paraId="6035F37D" w14:textId="77777777" w:rsidR="005B253F" w:rsidRPr="005B253F" w:rsidRDefault="005B253F" w:rsidP="005B253F">
            <w:pPr>
              <w:pStyle w:val="ConsPlusCell"/>
              <w:rPr>
                <w:rFonts w:ascii="Times New Roman" w:hAnsi="Times New Roman" w:cs="Times New Roman"/>
              </w:rPr>
            </w:pPr>
          </w:p>
        </w:tc>
        <w:tc>
          <w:tcPr>
            <w:tcW w:w="929" w:type="pct"/>
            <w:vMerge/>
            <w:tcBorders>
              <w:left w:val="single" w:sz="4" w:space="0" w:color="auto"/>
              <w:bottom w:val="single" w:sz="4" w:space="0" w:color="auto"/>
              <w:right w:val="single" w:sz="4" w:space="0" w:color="auto"/>
            </w:tcBorders>
            <w:shd w:val="clear" w:color="auto" w:fill="auto"/>
          </w:tcPr>
          <w:p w14:paraId="10CADEBA" w14:textId="77777777" w:rsidR="005B253F" w:rsidRPr="005B253F" w:rsidRDefault="005B253F" w:rsidP="005B253F">
            <w:pPr>
              <w:pStyle w:val="ConsPlusCell"/>
              <w:rPr>
                <w:rFonts w:ascii="Times New Roman" w:hAnsi="Times New Roman" w:cs="Times New Roman"/>
              </w:rPr>
            </w:pPr>
          </w:p>
        </w:tc>
      </w:tr>
      <w:tr w:rsidR="005B253F" w:rsidRPr="005B253F" w14:paraId="489461B2" w14:textId="77777777" w:rsidTr="005B253F">
        <w:trPr>
          <w:trHeight w:val="586"/>
          <w:tblCellSpacing w:w="5" w:type="nil"/>
        </w:trPr>
        <w:tc>
          <w:tcPr>
            <w:tcW w:w="645" w:type="pct"/>
            <w:vMerge w:val="restart"/>
            <w:tcBorders>
              <w:left w:val="single" w:sz="4" w:space="0" w:color="auto"/>
              <w:right w:val="single" w:sz="4" w:space="0" w:color="auto"/>
            </w:tcBorders>
            <w:shd w:val="clear" w:color="auto" w:fill="auto"/>
          </w:tcPr>
          <w:p w14:paraId="148A6185"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b/>
                <w:bCs/>
              </w:rPr>
              <w:t xml:space="preserve">Итого по решению </w:t>
            </w:r>
          </w:p>
          <w:p w14:paraId="1BCBDF8B"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b/>
                <w:bCs/>
              </w:rPr>
              <w:t xml:space="preserve">задачи 2. муниципальной </w:t>
            </w:r>
            <w:r w:rsidRPr="005B253F">
              <w:rPr>
                <w:rFonts w:ascii="Times New Roman" w:hAnsi="Times New Roman" w:cs="Times New Roman"/>
                <w:b/>
                <w:bCs/>
              </w:rPr>
              <w:lastRenderedPageBreak/>
              <w:t>программы:</w:t>
            </w:r>
          </w:p>
        </w:tc>
        <w:tc>
          <w:tcPr>
            <w:tcW w:w="492" w:type="pct"/>
            <w:gridSpan w:val="2"/>
            <w:tcBorders>
              <w:left w:val="single" w:sz="4" w:space="0" w:color="auto"/>
              <w:bottom w:val="single" w:sz="4" w:space="0" w:color="auto"/>
              <w:right w:val="single" w:sz="4" w:space="0" w:color="auto"/>
            </w:tcBorders>
            <w:shd w:val="clear" w:color="auto" w:fill="auto"/>
          </w:tcPr>
          <w:p w14:paraId="774BA21F"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b/>
                <w:bCs/>
              </w:rPr>
              <w:lastRenderedPageBreak/>
              <w:t>Всего, в том числе:</w:t>
            </w:r>
          </w:p>
          <w:p w14:paraId="2B977C2B" w14:textId="77777777" w:rsidR="005B253F" w:rsidRPr="005B253F" w:rsidRDefault="005B253F" w:rsidP="005B253F">
            <w:pPr>
              <w:pStyle w:val="ConsPlusCell"/>
              <w:rPr>
                <w:rFonts w:ascii="Times New Roman" w:hAnsi="Times New Roman" w:cs="Times New Roman"/>
                <w:b/>
                <w:bCs/>
              </w:rPr>
            </w:pPr>
          </w:p>
        </w:tc>
        <w:tc>
          <w:tcPr>
            <w:tcW w:w="337" w:type="pct"/>
            <w:tcBorders>
              <w:left w:val="single" w:sz="4" w:space="0" w:color="auto"/>
              <w:bottom w:val="single" w:sz="4" w:space="0" w:color="auto"/>
              <w:right w:val="single" w:sz="4" w:space="0" w:color="auto"/>
            </w:tcBorders>
            <w:shd w:val="clear" w:color="auto" w:fill="auto"/>
          </w:tcPr>
          <w:p w14:paraId="6D834FA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б/ф</w:t>
            </w:r>
          </w:p>
        </w:tc>
        <w:tc>
          <w:tcPr>
            <w:tcW w:w="338" w:type="pct"/>
            <w:tcBorders>
              <w:left w:val="single" w:sz="4" w:space="0" w:color="auto"/>
              <w:bottom w:val="single" w:sz="4" w:space="0" w:color="auto"/>
              <w:right w:val="single" w:sz="4" w:space="0" w:color="auto"/>
            </w:tcBorders>
            <w:shd w:val="clear" w:color="auto" w:fill="auto"/>
          </w:tcPr>
          <w:p w14:paraId="619428FD"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б/ф</w:t>
            </w:r>
          </w:p>
        </w:tc>
        <w:tc>
          <w:tcPr>
            <w:tcW w:w="386" w:type="pct"/>
            <w:tcBorders>
              <w:left w:val="single" w:sz="4" w:space="0" w:color="auto"/>
              <w:bottom w:val="single" w:sz="4" w:space="0" w:color="auto"/>
              <w:right w:val="single" w:sz="4" w:space="0" w:color="auto"/>
            </w:tcBorders>
            <w:shd w:val="clear" w:color="auto" w:fill="auto"/>
          </w:tcPr>
          <w:p w14:paraId="0BF5520C"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б/ф</w:t>
            </w:r>
          </w:p>
        </w:tc>
        <w:tc>
          <w:tcPr>
            <w:tcW w:w="289" w:type="pct"/>
            <w:tcBorders>
              <w:left w:val="single" w:sz="4" w:space="0" w:color="auto"/>
              <w:bottom w:val="single" w:sz="4" w:space="0" w:color="auto"/>
              <w:right w:val="single" w:sz="4" w:space="0" w:color="auto"/>
            </w:tcBorders>
            <w:shd w:val="clear" w:color="auto" w:fill="auto"/>
          </w:tcPr>
          <w:p w14:paraId="5D594B8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б/ф</w:t>
            </w:r>
          </w:p>
        </w:tc>
        <w:tc>
          <w:tcPr>
            <w:tcW w:w="338" w:type="pct"/>
            <w:tcBorders>
              <w:left w:val="single" w:sz="4" w:space="0" w:color="auto"/>
              <w:bottom w:val="single" w:sz="4" w:space="0" w:color="auto"/>
              <w:right w:val="single" w:sz="4" w:space="0" w:color="auto"/>
            </w:tcBorders>
            <w:shd w:val="clear" w:color="auto" w:fill="auto"/>
          </w:tcPr>
          <w:p w14:paraId="45B48571"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б/ф</w:t>
            </w:r>
          </w:p>
        </w:tc>
        <w:tc>
          <w:tcPr>
            <w:tcW w:w="434" w:type="pct"/>
            <w:tcBorders>
              <w:left w:val="single" w:sz="4" w:space="0" w:color="auto"/>
              <w:bottom w:val="single" w:sz="4" w:space="0" w:color="auto"/>
              <w:right w:val="single" w:sz="4" w:space="0" w:color="auto"/>
            </w:tcBorders>
            <w:shd w:val="clear" w:color="auto" w:fill="auto"/>
          </w:tcPr>
          <w:p w14:paraId="3970076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644,3</w:t>
            </w:r>
          </w:p>
        </w:tc>
        <w:tc>
          <w:tcPr>
            <w:tcW w:w="291" w:type="pct"/>
            <w:tcBorders>
              <w:left w:val="single" w:sz="4" w:space="0" w:color="auto"/>
              <w:bottom w:val="single" w:sz="4" w:space="0" w:color="auto"/>
              <w:right w:val="single" w:sz="4" w:space="0" w:color="auto"/>
            </w:tcBorders>
            <w:shd w:val="clear" w:color="auto" w:fill="auto"/>
          </w:tcPr>
          <w:p w14:paraId="19D8117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250,0</w:t>
            </w:r>
          </w:p>
        </w:tc>
        <w:tc>
          <w:tcPr>
            <w:tcW w:w="521" w:type="pct"/>
            <w:vMerge w:val="restart"/>
            <w:tcBorders>
              <w:left w:val="single" w:sz="4" w:space="0" w:color="auto"/>
              <w:right w:val="single" w:sz="4" w:space="0" w:color="auto"/>
            </w:tcBorders>
            <w:shd w:val="clear" w:color="auto" w:fill="auto"/>
          </w:tcPr>
          <w:p w14:paraId="112209E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х</w:t>
            </w:r>
          </w:p>
        </w:tc>
        <w:tc>
          <w:tcPr>
            <w:tcW w:w="929" w:type="pct"/>
            <w:vMerge w:val="restart"/>
            <w:tcBorders>
              <w:left w:val="single" w:sz="4" w:space="0" w:color="auto"/>
              <w:right w:val="single" w:sz="4" w:space="0" w:color="auto"/>
            </w:tcBorders>
            <w:shd w:val="clear" w:color="auto" w:fill="auto"/>
          </w:tcPr>
          <w:p w14:paraId="61E27AF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х</w:t>
            </w:r>
          </w:p>
        </w:tc>
      </w:tr>
      <w:tr w:rsidR="005B253F" w:rsidRPr="005B253F" w14:paraId="7E13CA0D" w14:textId="77777777" w:rsidTr="005B253F">
        <w:trPr>
          <w:trHeight w:val="473"/>
          <w:tblCellSpacing w:w="5" w:type="nil"/>
        </w:trPr>
        <w:tc>
          <w:tcPr>
            <w:tcW w:w="645" w:type="pct"/>
            <w:vMerge/>
            <w:tcBorders>
              <w:left w:val="single" w:sz="4" w:space="0" w:color="auto"/>
              <w:right w:val="single" w:sz="4" w:space="0" w:color="auto"/>
            </w:tcBorders>
            <w:shd w:val="clear" w:color="auto" w:fill="auto"/>
          </w:tcPr>
          <w:p w14:paraId="7F74CF30" w14:textId="77777777" w:rsidR="005B253F" w:rsidRPr="005B253F" w:rsidRDefault="005B253F" w:rsidP="005B253F">
            <w:pPr>
              <w:pStyle w:val="ConsPlusCell"/>
              <w:rPr>
                <w:rFonts w:ascii="Times New Roman" w:hAnsi="Times New Roman" w:cs="Times New Roman"/>
                <w:b/>
                <w:bCs/>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3F3D695C"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rPr>
              <w:t xml:space="preserve">областной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1FFD141"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E0B747E"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880E35C"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639F153D"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8FEB6AD"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EB2EBC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10D1954"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521" w:type="pct"/>
            <w:vMerge/>
            <w:tcBorders>
              <w:left w:val="single" w:sz="4" w:space="0" w:color="auto"/>
              <w:right w:val="single" w:sz="4" w:space="0" w:color="auto"/>
            </w:tcBorders>
            <w:shd w:val="clear" w:color="auto" w:fill="auto"/>
          </w:tcPr>
          <w:p w14:paraId="6E9156AC" w14:textId="77777777" w:rsidR="005B253F" w:rsidRPr="005B253F" w:rsidRDefault="005B253F" w:rsidP="005B253F">
            <w:pPr>
              <w:pStyle w:val="ConsPlusCell"/>
              <w:rPr>
                <w:rFonts w:ascii="Times New Roman" w:hAnsi="Times New Roman" w:cs="Times New Roman"/>
                <w:b/>
                <w:bCs/>
              </w:rPr>
            </w:pPr>
          </w:p>
        </w:tc>
        <w:tc>
          <w:tcPr>
            <w:tcW w:w="929" w:type="pct"/>
            <w:vMerge/>
            <w:tcBorders>
              <w:left w:val="single" w:sz="4" w:space="0" w:color="auto"/>
              <w:right w:val="single" w:sz="4" w:space="0" w:color="auto"/>
            </w:tcBorders>
            <w:shd w:val="clear" w:color="auto" w:fill="auto"/>
          </w:tcPr>
          <w:p w14:paraId="58B6F64D" w14:textId="77777777" w:rsidR="005B253F" w:rsidRPr="005B253F" w:rsidRDefault="005B253F" w:rsidP="005B253F">
            <w:pPr>
              <w:pStyle w:val="ConsPlusCell"/>
              <w:jc w:val="center"/>
              <w:rPr>
                <w:rFonts w:ascii="Times New Roman" w:hAnsi="Times New Roman" w:cs="Times New Roman"/>
              </w:rPr>
            </w:pPr>
          </w:p>
        </w:tc>
      </w:tr>
      <w:tr w:rsidR="005B253F" w:rsidRPr="005B253F" w14:paraId="68BE7FB3" w14:textId="77777777" w:rsidTr="005B253F">
        <w:trPr>
          <w:trHeight w:val="624"/>
          <w:tblCellSpacing w:w="5" w:type="nil"/>
        </w:trPr>
        <w:tc>
          <w:tcPr>
            <w:tcW w:w="645" w:type="pct"/>
            <w:vMerge/>
            <w:tcBorders>
              <w:left w:val="single" w:sz="4" w:space="0" w:color="auto"/>
              <w:right w:val="single" w:sz="4" w:space="0" w:color="auto"/>
            </w:tcBorders>
            <w:shd w:val="clear" w:color="auto" w:fill="auto"/>
          </w:tcPr>
          <w:p w14:paraId="583B4C02" w14:textId="77777777" w:rsidR="005B253F" w:rsidRPr="005B253F" w:rsidRDefault="005B253F" w:rsidP="005B253F">
            <w:pPr>
              <w:pStyle w:val="ConsPlusCell"/>
              <w:rPr>
                <w:rFonts w:ascii="Times New Roman" w:hAnsi="Times New Roman" w:cs="Times New Roman"/>
                <w:b/>
                <w:bCs/>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75DFC928"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rPr>
              <w:t>федеральный 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534FAF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C8CC43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F51A204"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39C15A7B"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9B8F12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7086884"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89E79C0"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521" w:type="pct"/>
            <w:vMerge/>
            <w:tcBorders>
              <w:left w:val="single" w:sz="4" w:space="0" w:color="auto"/>
              <w:right w:val="single" w:sz="4" w:space="0" w:color="auto"/>
            </w:tcBorders>
            <w:shd w:val="clear" w:color="auto" w:fill="auto"/>
          </w:tcPr>
          <w:p w14:paraId="72B1A6DE" w14:textId="77777777" w:rsidR="005B253F" w:rsidRPr="005B253F" w:rsidRDefault="005B253F" w:rsidP="005B253F">
            <w:pPr>
              <w:pStyle w:val="ConsPlusCell"/>
              <w:rPr>
                <w:rFonts w:ascii="Times New Roman" w:hAnsi="Times New Roman" w:cs="Times New Roman"/>
                <w:b/>
                <w:bCs/>
              </w:rPr>
            </w:pPr>
          </w:p>
        </w:tc>
        <w:tc>
          <w:tcPr>
            <w:tcW w:w="929" w:type="pct"/>
            <w:vMerge/>
            <w:tcBorders>
              <w:left w:val="single" w:sz="4" w:space="0" w:color="auto"/>
              <w:right w:val="single" w:sz="4" w:space="0" w:color="auto"/>
            </w:tcBorders>
            <w:shd w:val="clear" w:color="auto" w:fill="auto"/>
          </w:tcPr>
          <w:p w14:paraId="245B970C" w14:textId="77777777" w:rsidR="005B253F" w:rsidRPr="005B253F" w:rsidRDefault="005B253F" w:rsidP="005B253F">
            <w:pPr>
              <w:pStyle w:val="ConsPlusCell"/>
              <w:jc w:val="center"/>
              <w:rPr>
                <w:rFonts w:ascii="Times New Roman" w:hAnsi="Times New Roman" w:cs="Times New Roman"/>
              </w:rPr>
            </w:pPr>
          </w:p>
        </w:tc>
      </w:tr>
      <w:tr w:rsidR="005B253F" w:rsidRPr="005B253F" w14:paraId="14A602C7" w14:textId="77777777" w:rsidTr="005B253F">
        <w:trPr>
          <w:trHeight w:val="624"/>
          <w:tblCellSpacing w:w="5" w:type="nil"/>
        </w:trPr>
        <w:tc>
          <w:tcPr>
            <w:tcW w:w="645" w:type="pct"/>
            <w:vMerge/>
            <w:tcBorders>
              <w:left w:val="single" w:sz="4" w:space="0" w:color="auto"/>
              <w:right w:val="single" w:sz="4" w:space="0" w:color="auto"/>
            </w:tcBorders>
            <w:shd w:val="clear" w:color="auto" w:fill="auto"/>
          </w:tcPr>
          <w:p w14:paraId="6F35D5C8" w14:textId="77777777" w:rsidR="005B253F" w:rsidRPr="005B253F" w:rsidRDefault="005B253F" w:rsidP="005B253F">
            <w:pPr>
              <w:pStyle w:val="ConsPlusCell"/>
              <w:rPr>
                <w:rFonts w:ascii="Times New Roman" w:hAnsi="Times New Roman" w:cs="Times New Roman"/>
                <w:b/>
                <w:bCs/>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7F575F1A"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местный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5E8559D"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б/ф</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D295AE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б/ф</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69114D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б/ф</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6D9CD3B"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б/ф</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CA328B3"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б/ф</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A5D33D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644,3</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499BC2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250,0</w:t>
            </w:r>
          </w:p>
        </w:tc>
        <w:tc>
          <w:tcPr>
            <w:tcW w:w="521" w:type="pct"/>
            <w:vMerge/>
            <w:tcBorders>
              <w:left w:val="single" w:sz="4" w:space="0" w:color="auto"/>
              <w:right w:val="single" w:sz="4" w:space="0" w:color="auto"/>
            </w:tcBorders>
            <w:shd w:val="clear" w:color="auto" w:fill="auto"/>
          </w:tcPr>
          <w:p w14:paraId="08D32AB7" w14:textId="77777777" w:rsidR="005B253F" w:rsidRPr="005B253F" w:rsidRDefault="005B253F" w:rsidP="005B253F">
            <w:pPr>
              <w:pStyle w:val="ConsPlusCell"/>
              <w:rPr>
                <w:rFonts w:ascii="Times New Roman" w:hAnsi="Times New Roman" w:cs="Times New Roman"/>
                <w:b/>
                <w:bCs/>
              </w:rPr>
            </w:pPr>
          </w:p>
        </w:tc>
        <w:tc>
          <w:tcPr>
            <w:tcW w:w="929" w:type="pct"/>
            <w:vMerge/>
            <w:tcBorders>
              <w:left w:val="single" w:sz="4" w:space="0" w:color="auto"/>
              <w:right w:val="single" w:sz="4" w:space="0" w:color="auto"/>
            </w:tcBorders>
            <w:shd w:val="clear" w:color="auto" w:fill="auto"/>
          </w:tcPr>
          <w:p w14:paraId="281A5119" w14:textId="77777777" w:rsidR="005B253F" w:rsidRPr="005B253F" w:rsidRDefault="005B253F" w:rsidP="005B253F">
            <w:pPr>
              <w:pStyle w:val="ConsPlusCell"/>
              <w:jc w:val="center"/>
              <w:rPr>
                <w:rFonts w:ascii="Times New Roman" w:hAnsi="Times New Roman" w:cs="Times New Roman"/>
              </w:rPr>
            </w:pPr>
          </w:p>
        </w:tc>
      </w:tr>
      <w:tr w:rsidR="005B253F" w:rsidRPr="005B253F" w14:paraId="0637976F" w14:textId="77777777" w:rsidTr="005B253F">
        <w:trPr>
          <w:trHeight w:val="622"/>
          <w:tblCellSpacing w:w="5" w:type="nil"/>
        </w:trPr>
        <w:tc>
          <w:tcPr>
            <w:tcW w:w="645" w:type="pct"/>
            <w:vMerge/>
            <w:tcBorders>
              <w:left w:val="single" w:sz="4" w:space="0" w:color="auto"/>
              <w:bottom w:val="single" w:sz="4" w:space="0" w:color="auto"/>
              <w:right w:val="single" w:sz="4" w:space="0" w:color="auto"/>
            </w:tcBorders>
            <w:shd w:val="clear" w:color="auto" w:fill="auto"/>
          </w:tcPr>
          <w:p w14:paraId="3FC545D7" w14:textId="77777777" w:rsidR="005B253F" w:rsidRPr="005B253F" w:rsidRDefault="005B253F" w:rsidP="005B253F">
            <w:pPr>
              <w:pStyle w:val="ConsPlusCell"/>
              <w:rPr>
                <w:rFonts w:ascii="Times New Roman" w:hAnsi="Times New Roman" w:cs="Times New Roman"/>
                <w:b/>
                <w:bCs/>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0E150FC4"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внебюджетные источники</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90A90B1"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55DC2E0"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909C66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70DD5C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8D01F1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344CA3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10E36D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521" w:type="pct"/>
            <w:vMerge/>
            <w:tcBorders>
              <w:left w:val="single" w:sz="4" w:space="0" w:color="auto"/>
              <w:bottom w:val="single" w:sz="4" w:space="0" w:color="auto"/>
              <w:right w:val="single" w:sz="4" w:space="0" w:color="auto"/>
            </w:tcBorders>
            <w:shd w:val="clear" w:color="auto" w:fill="auto"/>
          </w:tcPr>
          <w:p w14:paraId="395A7294" w14:textId="77777777" w:rsidR="005B253F" w:rsidRPr="005B253F" w:rsidRDefault="005B253F" w:rsidP="005B253F">
            <w:pPr>
              <w:pStyle w:val="ConsPlusCell"/>
              <w:rPr>
                <w:rFonts w:ascii="Times New Roman" w:hAnsi="Times New Roman" w:cs="Times New Roman"/>
                <w:b/>
                <w:bCs/>
              </w:rPr>
            </w:pPr>
          </w:p>
        </w:tc>
        <w:tc>
          <w:tcPr>
            <w:tcW w:w="929" w:type="pct"/>
            <w:vMerge/>
            <w:tcBorders>
              <w:left w:val="single" w:sz="4" w:space="0" w:color="auto"/>
              <w:bottom w:val="single" w:sz="4" w:space="0" w:color="auto"/>
              <w:right w:val="single" w:sz="4" w:space="0" w:color="auto"/>
            </w:tcBorders>
            <w:shd w:val="clear" w:color="auto" w:fill="auto"/>
          </w:tcPr>
          <w:p w14:paraId="5DEA7281" w14:textId="77777777" w:rsidR="005B253F" w:rsidRPr="005B253F" w:rsidRDefault="005B253F" w:rsidP="005B253F">
            <w:pPr>
              <w:pStyle w:val="ConsPlusCell"/>
              <w:jc w:val="center"/>
              <w:rPr>
                <w:rFonts w:ascii="Times New Roman" w:hAnsi="Times New Roman" w:cs="Times New Roman"/>
              </w:rPr>
            </w:pPr>
          </w:p>
        </w:tc>
      </w:tr>
      <w:tr w:rsidR="005B253F" w:rsidRPr="005B253F" w14:paraId="62D74E0F" w14:textId="77777777" w:rsidTr="005B253F">
        <w:trPr>
          <w:trHeight w:val="622"/>
          <w:tblCellSpacing w:w="5" w:type="nil"/>
        </w:trPr>
        <w:tc>
          <w:tcPr>
            <w:tcW w:w="5000" w:type="pct"/>
            <w:gridSpan w:val="12"/>
            <w:tcBorders>
              <w:left w:val="single" w:sz="4" w:space="0" w:color="auto"/>
              <w:bottom w:val="single" w:sz="4" w:space="0" w:color="auto"/>
              <w:right w:val="single" w:sz="4" w:space="0" w:color="auto"/>
            </w:tcBorders>
            <w:shd w:val="clear" w:color="auto" w:fill="auto"/>
          </w:tcPr>
          <w:p w14:paraId="1DB92543" w14:textId="77777777" w:rsidR="005B253F" w:rsidRPr="005B253F" w:rsidRDefault="005B253F" w:rsidP="005B253F">
            <w:pPr>
              <w:tabs>
                <w:tab w:val="left" w:pos="709"/>
              </w:tabs>
              <w:rPr>
                <w:sz w:val="20"/>
                <w:szCs w:val="20"/>
              </w:rPr>
            </w:pPr>
            <w:r w:rsidRPr="005B253F">
              <w:rPr>
                <w:b/>
                <w:bCs/>
                <w:sz w:val="20"/>
                <w:szCs w:val="20"/>
              </w:rPr>
              <w:t xml:space="preserve">Задача 3: Активизация социально ориентированных некоммерческих организаций, общественных объединений и гражданских </w:t>
            </w:r>
            <w:proofErr w:type="gramStart"/>
            <w:r w:rsidRPr="005B253F">
              <w:rPr>
                <w:b/>
                <w:bCs/>
                <w:sz w:val="20"/>
                <w:szCs w:val="20"/>
              </w:rPr>
              <w:t>инициатив  на</w:t>
            </w:r>
            <w:proofErr w:type="gramEnd"/>
            <w:r w:rsidRPr="005B253F">
              <w:rPr>
                <w:b/>
                <w:bCs/>
                <w:sz w:val="20"/>
                <w:szCs w:val="20"/>
              </w:rPr>
              <w:t xml:space="preserve"> территории </w:t>
            </w:r>
            <w:r w:rsidRPr="005B253F">
              <w:rPr>
                <w:rFonts w:eastAsia="Arial Unicode MS"/>
                <w:b/>
                <w:bCs/>
                <w:color w:val="000000"/>
                <w:sz w:val="20"/>
                <w:szCs w:val="20"/>
                <w:u w:color="000000"/>
              </w:rPr>
              <w:t>Куйбышевского муниципального района Новосибирской области</w:t>
            </w:r>
          </w:p>
        </w:tc>
      </w:tr>
      <w:tr w:rsidR="005B253F" w:rsidRPr="005B253F" w14:paraId="70AF5CBC" w14:textId="77777777" w:rsidTr="005B253F">
        <w:trPr>
          <w:trHeight w:val="360"/>
          <w:tblCellSpacing w:w="5" w:type="nil"/>
        </w:trPr>
        <w:tc>
          <w:tcPr>
            <w:tcW w:w="645" w:type="pct"/>
            <w:vMerge w:val="restart"/>
            <w:tcBorders>
              <w:top w:val="single" w:sz="4" w:space="0" w:color="auto"/>
              <w:left w:val="single" w:sz="4" w:space="0" w:color="auto"/>
              <w:right w:val="single" w:sz="4" w:space="0" w:color="auto"/>
            </w:tcBorders>
            <w:shd w:val="clear" w:color="auto" w:fill="auto"/>
          </w:tcPr>
          <w:p w14:paraId="78DA83AA"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3.</w:t>
            </w:r>
            <w:proofErr w:type="gramStart"/>
            <w:r w:rsidRPr="005B253F">
              <w:rPr>
                <w:rFonts w:ascii="Times New Roman" w:hAnsi="Times New Roman" w:cs="Times New Roman"/>
              </w:rPr>
              <w:t>1.Привлечение</w:t>
            </w:r>
            <w:proofErr w:type="gramEnd"/>
            <w:r w:rsidRPr="005B253F">
              <w:rPr>
                <w:rFonts w:ascii="Times New Roman" w:hAnsi="Times New Roman" w:cs="Times New Roman"/>
              </w:rPr>
              <w:t xml:space="preserve"> к участию в областных и районных конкурсах грантов СОНКО и активных граждан</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71FA1860"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человек</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2861263"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5</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C7C2F05"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3247822"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921755B"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5</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3A02F6E"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3483CBF"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5</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54F1E31"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7</w:t>
            </w:r>
          </w:p>
        </w:tc>
        <w:tc>
          <w:tcPr>
            <w:tcW w:w="521" w:type="pct"/>
            <w:vMerge w:val="restart"/>
            <w:tcBorders>
              <w:right w:val="single" w:sz="4" w:space="0" w:color="auto"/>
            </w:tcBorders>
            <w:shd w:val="clear" w:color="auto" w:fill="auto"/>
          </w:tcPr>
          <w:p w14:paraId="4745F720" w14:textId="77777777" w:rsidR="005B253F" w:rsidRPr="005B253F" w:rsidRDefault="005B253F" w:rsidP="005B253F">
            <w:pPr>
              <w:jc w:val="both"/>
              <w:rPr>
                <w:color w:val="000000"/>
                <w:sz w:val="20"/>
                <w:szCs w:val="20"/>
              </w:rPr>
            </w:pPr>
            <w:proofErr w:type="spellStart"/>
            <w:r w:rsidRPr="005B253F">
              <w:rPr>
                <w:color w:val="000000"/>
                <w:sz w:val="20"/>
                <w:szCs w:val="20"/>
              </w:rPr>
              <w:t>УКСМПиТ</w:t>
            </w:r>
            <w:proofErr w:type="spellEnd"/>
            <w:r w:rsidRPr="005B253F">
              <w:rPr>
                <w:color w:val="000000"/>
                <w:sz w:val="20"/>
                <w:szCs w:val="20"/>
              </w:rPr>
              <w:t>,</w:t>
            </w:r>
          </w:p>
          <w:p w14:paraId="62264F5F" w14:textId="77777777" w:rsidR="005B253F" w:rsidRPr="005B253F" w:rsidRDefault="005B253F" w:rsidP="005B253F">
            <w:pPr>
              <w:rPr>
                <w:b/>
                <w:sz w:val="20"/>
                <w:szCs w:val="20"/>
              </w:rPr>
            </w:pPr>
            <w:r w:rsidRPr="005B253F">
              <w:rPr>
                <w:color w:val="000000"/>
                <w:sz w:val="20"/>
                <w:szCs w:val="20"/>
              </w:rPr>
              <w:t>Ресурсный центр</w:t>
            </w:r>
          </w:p>
          <w:p w14:paraId="72BFC860" w14:textId="77777777" w:rsidR="005B253F" w:rsidRPr="005B253F" w:rsidRDefault="005B253F" w:rsidP="005B253F">
            <w:pPr>
              <w:rPr>
                <w:b/>
                <w:sz w:val="20"/>
                <w:szCs w:val="20"/>
              </w:rPr>
            </w:pPr>
          </w:p>
        </w:tc>
        <w:tc>
          <w:tcPr>
            <w:tcW w:w="929" w:type="pct"/>
            <w:vMerge w:val="restart"/>
            <w:tcBorders>
              <w:right w:val="single" w:sz="4" w:space="0" w:color="auto"/>
            </w:tcBorders>
            <w:shd w:val="clear" w:color="auto" w:fill="auto"/>
          </w:tcPr>
          <w:p w14:paraId="4276F50C" w14:textId="77777777" w:rsidR="005B253F" w:rsidRPr="005B253F" w:rsidRDefault="005B253F" w:rsidP="005B253F">
            <w:pPr>
              <w:rPr>
                <w:b/>
                <w:sz w:val="20"/>
                <w:szCs w:val="20"/>
              </w:rPr>
            </w:pPr>
            <w:r w:rsidRPr="005B253F">
              <w:rPr>
                <w:sz w:val="20"/>
                <w:szCs w:val="20"/>
              </w:rPr>
              <w:t>Планируется увеличить количество граждан, участвующих в областных конкурсах и грантах, до 10 человек</w:t>
            </w:r>
          </w:p>
          <w:p w14:paraId="68A3B608" w14:textId="77777777" w:rsidR="005B253F" w:rsidRPr="005B253F" w:rsidRDefault="005B253F" w:rsidP="005B253F">
            <w:pPr>
              <w:rPr>
                <w:sz w:val="20"/>
                <w:szCs w:val="20"/>
              </w:rPr>
            </w:pPr>
          </w:p>
          <w:p w14:paraId="6B8B4797" w14:textId="77777777" w:rsidR="005B253F" w:rsidRPr="005B253F" w:rsidRDefault="005B253F" w:rsidP="005B253F">
            <w:pPr>
              <w:rPr>
                <w:sz w:val="20"/>
                <w:szCs w:val="20"/>
              </w:rPr>
            </w:pPr>
          </w:p>
          <w:p w14:paraId="59466144" w14:textId="77777777" w:rsidR="005B253F" w:rsidRPr="005B253F" w:rsidRDefault="005B253F" w:rsidP="005B253F">
            <w:pPr>
              <w:rPr>
                <w:sz w:val="20"/>
                <w:szCs w:val="20"/>
              </w:rPr>
            </w:pPr>
          </w:p>
          <w:p w14:paraId="7C0E5FD1" w14:textId="77777777" w:rsidR="005B253F" w:rsidRPr="005B253F" w:rsidRDefault="005B253F" w:rsidP="005B253F">
            <w:pPr>
              <w:rPr>
                <w:sz w:val="20"/>
                <w:szCs w:val="20"/>
              </w:rPr>
            </w:pPr>
          </w:p>
          <w:p w14:paraId="4E7EC744" w14:textId="77777777" w:rsidR="005B253F" w:rsidRPr="005B253F" w:rsidRDefault="005B253F" w:rsidP="005B253F">
            <w:pPr>
              <w:rPr>
                <w:b/>
                <w:sz w:val="20"/>
                <w:szCs w:val="20"/>
              </w:rPr>
            </w:pPr>
          </w:p>
        </w:tc>
      </w:tr>
      <w:tr w:rsidR="005B253F" w:rsidRPr="005B253F" w14:paraId="52485B14" w14:textId="77777777" w:rsidTr="005B253F">
        <w:trPr>
          <w:trHeight w:val="360"/>
          <w:tblCellSpacing w:w="5" w:type="nil"/>
        </w:trPr>
        <w:tc>
          <w:tcPr>
            <w:tcW w:w="645" w:type="pct"/>
            <w:vMerge/>
            <w:tcBorders>
              <w:left w:val="single" w:sz="4" w:space="0" w:color="auto"/>
              <w:right w:val="single" w:sz="4" w:space="0" w:color="auto"/>
            </w:tcBorders>
            <w:shd w:val="clear" w:color="auto" w:fill="auto"/>
          </w:tcPr>
          <w:p w14:paraId="12857AC1" w14:textId="77777777" w:rsidR="005B253F" w:rsidRPr="005B253F" w:rsidRDefault="005B253F" w:rsidP="005B253F">
            <w:pPr>
              <w:pStyle w:val="ConsPlusCell"/>
              <w:rPr>
                <w:rFonts w:ascii="Times New Roman" w:hAnsi="Times New Roman" w:cs="Times New Roman"/>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25C30BAA"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 xml:space="preserve">Стоимость </w:t>
            </w:r>
            <w:proofErr w:type="gramStart"/>
            <w:r w:rsidRPr="005B253F">
              <w:rPr>
                <w:rFonts w:ascii="Times New Roman" w:hAnsi="Times New Roman" w:cs="Times New Roman"/>
              </w:rPr>
              <w:t>единицы ,</w:t>
            </w:r>
            <w:proofErr w:type="gramEnd"/>
            <w:r w:rsidRPr="005B253F">
              <w:rPr>
                <w:rFonts w:ascii="Times New Roman" w:hAnsi="Times New Roman" w:cs="Times New Roman"/>
              </w:rPr>
              <w:t xml:space="preserve">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46A35286"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100,0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2A1A963"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EEBF21E"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CB41064"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100,0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2E58C3D"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B41FE0A"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100,0</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DBBA577"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71,4</w:t>
            </w:r>
          </w:p>
        </w:tc>
        <w:tc>
          <w:tcPr>
            <w:tcW w:w="521" w:type="pct"/>
            <w:vMerge/>
            <w:tcBorders>
              <w:right w:val="single" w:sz="4" w:space="0" w:color="auto"/>
            </w:tcBorders>
            <w:shd w:val="clear" w:color="auto" w:fill="auto"/>
          </w:tcPr>
          <w:p w14:paraId="02C7AC5D" w14:textId="77777777" w:rsidR="005B253F" w:rsidRPr="005B253F" w:rsidRDefault="005B253F" w:rsidP="005B253F">
            <w:pPr>
              <w:rPr>
                <w:b/>
                <w:sz w:val="20"/>
                <w:szCs w:val="20"/>
              </w:rPr>
            </w:pPr>
          </w:p>
        </w:tc>
        <w:tc>
          <w:tcPr>
            <w:tcW w:w="929" w:type="pct"/>
            <w:vMerge/>
            <w:tcBorders>
              <w:right w:val="single" w:sz="4" w:space="0" w:color="auto"/>
            </w:tcBorders>
            <w:shd w:val="clear" w:color="auto" w:fill="auto"/>
          </w:tcPr>
          <w:p w14:paraId="412C0F00" w14:textId="77777777" w:rsidR="005B253F" w:rsidRPr="005B253F" w:rsidRDefault="005B253F" w:rsidP="005B253F">
            <w:pPr>
              <w:rPr>
                <w:b/>
                <w:sz w:val="20"/>
                <w:szCs w:val="20"/>
              </w:rPr>
            </w:pPr>
          </w:p>
        </w:tc>
      </w:tr>
      <w:tr w:rsidR="005B253F" w:rsidRPr="005B253F" w14:paraId="1EB2CBC8" w14:textId="77777777" w:rsidTr="005B253F">
        <w:trPr>
          <w:trHeight w:val="792"/>
          <w:tblCellSpacing w:w="5" w:type="nil"/>
        </w:trPr>
        <w:tc>
          <w:tcPr>
            <w:tcW w:w="645" w:type="pct"/>
            <w:vMerge/>
            <w:tcBorders>
              <w:left w:val="single" w:sz="4" w:space="0" w:color="auto"/>
              <w:right w:val="single" w:sz="4" w:space="0" w:color="auto"/>
            </w:tcBorders>
            <w:shd w:val="clear" w:color="auto" w:fill="auto"/>
          </w:tcPr>
          <w:p w14:paraId="3CDAE435" w14:textId="77777777" w:rsidR="005B253F" w:rsidRPr="005B253F" w:rsidRDefault="005B253F" w:rsidP="005B253F">
            <w:pPr>
              <w:pStyle w:val="ConsPlusCell"/>
              <w:rPr>
                <w:rFonts w:ascii="Times New Roman" w:hAnsi="Times New Roman" w:cs="Times New Roman"/>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3471AC35"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 xml:space="preserve">Сумма затрат,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07E836C3"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2899195"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2A2EA8E"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F0D12F0"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39C7AB9"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51CD682"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500,0</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E5E281E"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500,0</w:t>
            </w:r>
          </w:p>
        </w:tc>
        <w:tc>
          <w:tcPr>
            <w:tcW w:w="521" w:type="pct"/>
            <w:vMerge/>
            <w:tcBorders>
              <w:right w:val="single" w:sz="4" w:space="0" w:color="auto"/>
            </w:tcBorders>
            <w:shd w:val="clear" w:color="auto" w:fill="auto"/>
          </w:tcPr>
          <w:p w14:paraId="2D360082" w14:textId="77777777" w:rsidR="005B253F" w:rsidRPr="005B253F" w:rsidRDefault="005B253F" w:rsidP="005B253F">
            <w:pPr>
              <w:rPr>
                <w:b/>
                <w:sz w:val="20"/>
                <w:szCs w:val="20"/>
              </w:rPr>
            </w:pPr>
          </w:p>
        </w:tc>
        <w:tc>
          <w:tcPr>
            <w:tcW w:w="929" w:type="pct"/>
            <w:vMerge/>
            <w:tcBorders>
              <w:right w:val="single" w:sz="4" w:space="0" w:color="auto"/>
            </w:tcBorders>
            <w:shd w:val="clear" w:color="auto" w:fill="auto"/>
          </w:tcPr>
          <w:p w14:paraId="0BBE4D94" w14:textId="77777777" w:rsidR="005B253F" w:rsidRPr="005B253F" w:rsidRDefault="005B253F" w:rsidP="005B253F">
            <w:pPr>
              <w:rPr>
                <w:b/>
                <w:sz w:val="20"/>
                <w:szCs w:val="20"/>
              </w:rPr>
            </w:pPr>
          </w:p>
        </w:tc>
      </w:tr>
      <w:tr w:rsidR="005B253F" w:rsidRPr="005B253F" w14:paraId="18223324" w14:textId="77777777" w:rsidTr="005B253F">
        <w:trPr>
          <w:trHeight w:val="300"/>
          <w:tblCellSpacing w:w="5" w:type="nil"/>
        </w:trPr>
        <w:tc>
          <w:tcPr>
            <w:tcW w:w="645" w:type="pct"/>
            <w:vMerge/>
            <w:tcBorders>
              <w:left w:val="single" w:sz="4" w:space="0" w:color="auto"/>
              <w:right w:val="single" w:sz="4" w:space="0" w:color="auto"/>
            </w:tcBorders>
            <w:shd w:val="clear" w:color="auto" w:fill="auto"/>
          </w:tcPr>
          <w:p w14:paraId="4C408728" w14:textId="77777777" w:rsidR="005B253F" w:rsidRPr="005B253F" w:rsidRDefault="005B253F" w:rsidP="005B253F">
            <w:pPr>
              <w:pStyle w:val="ConsPlusCell"/>
              <w:rPr>
                <w:rFonts w:ascii="Times New Roman" w:hAnsi="Times New Roman" w:cs="Times New Roman"/>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628DD8A7"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 том числе: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6BD77AD" w14:textId="77777777" w:rsidR="005B253F" w:rsidRPr="005B253F" w:rsidRDefault="005B253F" w:rsidP="005B253F">
            <w:pPr>
              <w:pStyle w:val="ConsPlusCell"/>
              <w:jc w:val="center"/>
              <w:rPr>
                <w:rFonts w:ascii="Times New Roman" w:hAnsi="Times New Roman" w:cs="Times New Roman"/>
                <w:bCs/>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DA50F19" w14:textId="77777777" w:rsidR="005B253F" w:rsidRPr="005B253F" w:rsidRDefault="005B253F" w:rsidP="005B253F">
            <w:pPr>
              <w:pStyle w:val="ConsPlusCell"/>
              <w:jc w:val="center"/>
              <w:rPr>
                <w:rFonts w:ascii="Times New Roman" w:hAnsi="Times New Roman" w:cs="Times New Roman"/>
                <w:bCs/>
              </w:rPr>
            </w:pP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041179D" w14:textId="77777777" w:rsidR="005B253F" w:rsidRPr="005B253F" w:rsidRDefault="005B253F" w:rsidP="005B253F">
            <w:pPr>
              <w:pStyle w:val="ConsPlusCell"/>
              <w:jc w:val="center"/>
              <w:rPr>
                <w:rFonts w:ascii="Times New Roman" w:hAnsi="Times New Roman" w:cs="Times New Roman"/>
                <w:bCs/>
              </w:rPr>
            </w:pP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C339A3A" w14:textId="77777777" w:rsidR="005B253F" w:rsidRPr="005B253F" w:rsidRDefault="005B253F" w:rsidP="005B253F">
            <w:pPr>
              <w:pStyle w:val="ConsPlusCell"/>
              <w:jc w:val="center"/>
              <w:rPr>
                <w:rFonts w:ascii="Times New Roman" w:hAnsi="Times New Roman" w:cs="Times New Roman"/>
                <w:bCs/>
              </w:rPr>
            </w:pP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2B0AC1D" w14:textId="77777777" w:rsidR="005B253F" w:rsidRPr="005B253F" w:rsidRDefault="005B253F" w:rsidP="005B253F">
            <w:pPr>
              <w:pStyle w:val="ConsPlusCell"/>
              <w:jc w:val="center"/>
              <w:rPr>
                <w:rFonts w:ascii="Times New Roman" w:hAnsi="Times New Roman" w:cs="Times New Roman"/>
                <w:bCs/>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EC7B6EB" w14:textId="77777777" w:rsidR="005B253F" w:rsidRPr="005B253F" w:rsidRDefault="005B253F" w:rsidP="005B253F">
            <w:pPr>
              <w:pStyle w:val="ConsPlusCell"/>
              <w:jc w:val="center"/>
              <w:rPr>
                <w:rFonts w:ascii="Times New Roman" w:hAnsi="Times New Roman" w:cs="Times New Roman"/>
                <w:bCs/>
              </w:rPr>
            </w:pP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EC11BCE" w14:textId="77777777" w:rsidR="005B253F" w:rsidRPr="005B253F" w:rsidRDefault="005B253F" w:rsidP="005B253F">
            <w:pPr>
              <w:pStyle w:val="ConsPlusCell"/>
              <w:jc w:val="center"/>
              <w:rPr>
                <w:rFonts w:ascii="Times New Roman" w:hAnsi="Times New Roman" w:cs="Times New Roman"/>
                <w:bCs/>
              </w:rPr>
            </w:pPr>
          </w:p>
        </w:tc>
        <w:tc>
          <w:tcPr>
            <w:tcW w:w="521" w:type="pct"/>
            <w:vMerge/>
            <w:tcBorders>
              <w:right w:val="single" w:sz="4" w:space="0" w:color="auto"/>
            </w:tcBorders>
            <w:shd w:val="clear" w:color="auto" w:fill="auto"/>
          </w:tcPr>
          <w:p w14:paraId="11547DCA" w14:textId="77777777" w:rsidR="005B253F" w:rsidRPr="005B253F" w:rsidRDefault="005B253F" w:rsidP="005B253F">
            <w:pPr>
              <w:rPr>
                <w:b/>
                <w:sz w:val="20"/>
                <w:szCs w:val="20"/>
              </w:rPr>
            </w:pPr>
          </w:p>
        </w:tc>
        <w:tc>
          <w:tcPr>
            <w:tcW w:w="929" w:type="pct"/>
            <w:vMerge/>
            <w:tcBorders>
              <w:right w:val="single" w:sz="4" w:space="0" w:color="auto"/>
            </w:tcBorders>
            <w:shd w:val="clear" w:color="auto" w:fill="auto"/>
          </w:tcPr>
          <w:p w14:paraId="716A5A96" w14:textId="77777777" w:rsidR="005B253F" w:rsidRPr="005B253F" w:rsidRDefault="005B253F" w:rsidP="005B253F">
            <w:pPr>
              <w:rPr>
                <w:b/>
                <w:sz w:val="20"/>
                <w:szCs w:val="20"/>
              </w:rPr>
            </w:pPr>
          </w:p>
        </w:tc>
      </w:tr>
      <w:tr w:rsidR="005B253F" w:rsidRPr="005B253F" w14:paraId="71E81B9E" w14:textId="77777777" w:rsidTr="005B253F">
        <w:trPr>
          <w:trHeight w:val="360"/>
          <w:tblCellSpacing w:w="5" w:type="nil"/>
        </w:trPr>
        <w:tc>
          <w:tcPr>
            <w:tcW w:w="645" w:type="pct"/>
            <w:vMerge/>
            <w:tcBorders>
              <w:left w:val="single" w:sz="4" w:space="0" w:color="auto"/>
              <w:right w:val="single" w:sz="4" w:space="0" w:color="auto"/>
            </w:tcBorders>
            <w:shd w:val="clear" w:color="auto" w:fill="auto"/>
          </w:tcPr>
          <w:p w14:paraId="7310AF49" w14:textId="77777777" w:rsidR="005B253F" w:rsidRPr="005B253F" w:rsidRDefault="005B253F" w:rsidP="005B253F">
            <w:pPr>
              <w:pStyle w:val="ConsPlusCell"/>
              <w:rPr>
                <w:rFonts w:ascii="Times New Roman" w:hAnsi="Times New Roman" w:cs="Times New Roman"/>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62218119"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областной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3A62866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0CB13F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9C95F1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D52D5E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DE47D6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1AC59C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BFDBE8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tcBorders>
              <w:right w:val="single" w:sz="4" w:space="0" w:color="auto"/>
            </w:tcBorders>
            <w:shd w:val="clear" w:color="auto" w:fill="auto"/>
          </w:tcPr>
          <w:p w14:paraId="50840029" w14:textId="77777777" w:rsidR="005B253F" w:rsidRPr="005B253F" w:rsidRDefault="005B253F" w:rsidP="005B253F">
            <w:pPr>
              <w:rPr>
                <w:sz w:val="20"/>
                <w:szCs w:val="20"/>
              </w:rPr>
            </w:pPr>
          </w:p>
        </w:tc>
        <w:tc>
          <w:tcPr>
            <w:tcW w:w="929" w:type="pct"/>
            <w:vMerge/>
            <w:tcBorders>
              <w:right w:val="single" w:sz="4" w:space="0" w:color="auto"/>
            </w:tcBorders>
            <w:shd w:val="clear" w:color="auto" w:fill="auto"/>
          </w:tcPr>
          <w:p w14:paraId="7307161C" w14:textId="77777777" w:rsidR="005B253F" w:rsidRPr="005B253F" w:rsidRDefault="005B253F" w:rsidP="005B253F">
            <w:pPr>
              <w:rPr>
                <w:sz w:val="20"/>
                <w:szCs w:val="20"/>
              </w:rPr>
            </w:pPr>
          </w:p>
        </w:tc>
      </w:tr>
      <w:tr w:rsidR="005B253F" w:rsidRPr="005B253F" w14:paraId="345A2684" w14:textId="77777777" w:rsidTr="005B253F">
        <w:trPr>
          <w:trHeight w:val="360"/>
          <w:tblCellSpacing w:w="5" w:type="nil"/>
        </w:trPr>
        <w:tc>
          <w:tcPr>
            <w:tcW w:w="645" w:type="pct"/>
            <w:vMerge/>
            <w:tcBorders>
              <w:left w:val="single" w:sz="4" w:space="0" w:color="auto"/>
              <w:bottom w:val="single" w:sz="4" w:space="0" w:color="auto"/>
              <w:right w:val="single" w:sz="4" w:space="0" w:color="auto"/>
            </w:tcBorders>
            <w:shd w:val="clear" w:color="auto" w:fill="auto"/>
          </w:tcPr>
          <w:p w14:paraId="70786884" w14:textId="77777777" w:rsidR="005B253F" w:rsidRPr="005B253F" w:rsidRDefault="005B253F" w:rsidP="005B253F">
            <w:pPr>
              <w:pStyle w:val="ConsPlusCell"/>
              <w:rPr>
                <w:rFonts w:ascii="Times New Roman" w:hAnsi="Times New Roman" w:cs="Times New Roman"/>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564E945A"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федеральный 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F9E190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F334E0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3E4541A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1F3843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624442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857E7B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F61039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tcBorders>
              <w:bottom w:val="single" w:sz="4" w:space="0" w:color="auto"/>
              <w:right w:val="single" w:sz="4" w:space="0" w:color="auto"/>
            </w:tcBorders>
            <w:shd w:val="clear" w:color="auto" w:fill="auto"/>
          </w:tcPr>
          <w:p w14:paraId="17D4775A" w14:textId="77777777" w:rsidR="005B253F" w:rsidRPr="005B253F" w:rsidRDefault="005B253F" w:rsidP="005B253F">
            <w:pPr>
              <w:rPr>
                <w:sz w:val="20"/>
                <w:szCs w:val="20"/>
              </w:rPr>
            </w:pPr>
          </w:p>
        </w:tc>
        <w:tc>
          <w:tcPr>
            <w:tcW w:w="929" w:type="pct"/>
            <w:vMerge/>
            <w:tcBorders>
              <w:bottom w:val="single" w:sz="4" w:space="0" w:color="auto"/>
              <w:right w:val="single" w:sz="4" w:space="0" w:color="auto"/>
            </w:tcBorders>
            <w:shd w:val="clear" w:color="auto" w:fill="auto"/>
          </w:tcPr>
          <w:p w14:paraId="4CF37EF4" w14:textId="77777777" w:rsidR="005B253F" w:rsidRPr="005B253F" w:rsidRDefault="005B253F" w:rsidP="005B253F">
            <w:pPr>
              <w:rPr>
                <w:sz w:val="20"/>
                <w:szCs w:val="20"/>
              </w:rPr>
            </w:pPr>
          </w:p>
        </w:tc>
      </w:tr>
      <w:tr w:rsidR="005B253F" w:rsidRPr="005B253F" w14:paraId="4CE447D9" w14:textId="77777777" w:rsidTr="005B253F">
        <w:trPr>
          <w:trHeight w:val="360"/>
          <w:tblCellSpacing w:w="5" w:type="nil"/>
        </w:trPr>
        <w:tc>
          <w:tcPr>
            <w:tcW w:w="645" w:type="pct"/>
            <w:vMerge w:val="restart"/>
            <w:tcBorders>
              <w:top w:val="single" w:sz="4" w:space="0" w:color="auto"/>
              <w:left w:val="single" w:sz="4" w:space="0" w:color="auto"/>
              <w:right w:val="single" w:sz="4" w:space="0" w:color="auto"/>
            </w:tcBorders>
            <w:shd w:val="clear" w:color="auto" w:fill="auto"/>
          </w:tcPr>
          <w:p w14:paraId="0184618F" w14:textId="77777777" w:rsidR="005B253F" w:rsidRPr="005B253F" w:rsidRDefault="005B253F" w:rsidP="005B253F">
            <w:pPr>
              <w:pStyle w:val="ConsPlusCell"/>
              <w:rPr>
                <w:rFonts w:ascii="Times New Roman" w:hAnsi="Times New Roman" w:cs="Times New Roman"/>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4E9F68FD"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местный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48B9B0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AC7878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3A6348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3A3A28F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44334B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14B5E2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366CA3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val="restart"/>
            <w:tcBorders>
              <w:top w:val="single" w:sz="4" w:space="0" w:color="auto"/>
              <w:right w:val="single" w:sz="4" w:space="0" w:color="auto"/>
            </w:tcBorders>
            <w:shd w:val="clear" w:color="auto" w:fill="auto"/>
          </w:tcPr>
          <w:p w14:paraId="5967881A" w14:textId="77777777" w:rsidR="005B253F" w:rsidRPr="005B253F" w:rsidRDefault="005B253F" w:rsidP="005B253F">
            <w:pPr>
              <w:rPr>
                <w:sz w:val="20"/>
                <w:szCs w:val="20"/>
              </w:rPr>
            </w:pPr>
          </w:p>
        </w:tc>
        <w:tc>
          <w:tcPr>
            <w:tcW w:w="929" w:type="pct"/>
            <w:vMerge w:val="restart"/>
            <w:tcBorders>
              <w:top w:val="single" w:sz="4" w:space="0" w:color="auto"/>
              <w:right w:val="single" w:sz="4" w:space="0" w:color="auto"/>
            </w:tcBorders>
            <w:shd w:val="clear" w:color="auto" w:fill="auto"/>
          </w:tcPr>
          <w:p w14:paraId="73DD2BA1" w14:textId="77777777" w:rsidR="005B253F" w:rsidRPr="005B253F" w:rsidRDefault="005B253F" w:rsidP="005B253F">
            <w:pPr>
              <w:rPr>
                <w:sz w:val="20"/>
                <w:szCs w:val="20"/>
              </w:rPr>
            </w:pPr>
          </w:p>
          <w:p w14:paraId="06DFA5B2" w14:textId="77777777" w:rsidR="005B253F" w:rsidRPr="005B253F" w:rsidRDefault="005B253F" w:rsidP="005B253F">
            <w:pPr>
              <w:rPr>
                <w:sz w:val="20"/>
                <w:szCs w:val="20"/>
              </w:rPr>
            </w:pPr>
          </w:p>
        </w:tc>
      </w:tr>
      <w:tr w:rsidR="005B253F" w:rsidRPr="005B253F" w14:paraId="47C322E3" w14:textId="77777777" w:rsidTr="005B253F">
        <w:trPr>
          <w:trHeight w:val="360"/>
          <w:tblCellSpacing w:w="5" w:type="nil"/>
        </w:trPr>
        <w:tc>
          <w:tcPr>
            <w:tcW w:w="645" w:type="pct"/>
            <w:vMerge/>
            <w:tcBorders>
              <w:left w:val="single" w:sz="4" w:space="0" w:color="auto"/>
              <w:bottom w:val="single" w:sz="4" w:space="0" w:color="auto"/>
              <w:right w:val="single" w:sz="4" w:space="0" w:color="auto"/>
            </w:tcBorders>
            <w:shd w:val="clear" w:color="auto" w:fill="auto"/>
          </w:tcPr>
          <w:p w14:paraId="6CA533C9" w14:textId="77777777" w:rsidR="005B253F" w:rsidRPr="005B253F" w:rsidRDefault="005B253F" w:rsidP="005B253F">
            <w:pPr>
              <w:pStyle w:val="ConsPlusCell"/>
              <w:rPr>
                <w:rFonts w:ascii="Times New Roman" w:hAnsi="Times New Roman" w:cs="Times New Roman"/>
                <w:color w:val="000000"/>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18C08BB3"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внебюджетные источники</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2DBC183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Cs/>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3FA973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Cs/>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F8784D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6CFF71C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Cs/>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EBE064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B03201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Cs/>
              </w:rPr>
              <w:t>500,0</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1F3E85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Cs/>
              </w:rPr>
              <w:t>500,0</w:t>
            </w:r>
          </w:p>
        </w:tc>
        <w:tc>
          <w:tcPr>
            <w:tcW w:w="521" w:type="pct"/>
            <w:vMerge/>
            <w:tcBorders>
              <w:bottom w:val="single" w:sz="4" w:space="0" w:color="auto"/>
              <w:right w:val="single" w:sz="4" w:space="0" w:color="auto"/>
            </w:tcBorders>
            <w:shd w:val="clear" w:color="auto" w:fill="auto"/>
          </w:tcPr>
          <w:p w14:paraId="4524B8A8" w14:textId="77777777" w:rsidR="005B253F" w:rsidRPr="005B253F" w:rsidRDefault="005B253F" w:rsidP="005B253F">
            <w:pPr>
              <w:rPr>
                <w:sz w:val="20"/>
                <w:szCs w:val="20"/>
              </w:rPr>
            </w:pPr>
          </w:p>
        </w:tc>
        <w:tc>
          <w:tcPr>
            <w:tcW w:w="929" w:type="pct"/>
            <w:vMerge/>
            <w:tcBorders>
              <w:bottom w:val="single" w:sz="4" w:space="0" w:color="auto"/>
              <w:right w:val="single" w:sz="4" w:space="0" w:color="auto"/>
            </w:tcBorders>
            <w:shd w:val="clear" w:color="auto" w:fill="auto"/>
          </w:tcPr>
          <w:p w14:paraId="2CCCCC37" w14:textId="77777777" w:rsidR="005B253F" w:rsidRPr="005B253F" w:rsidRDefault="005B253F" w:rsidP="005B253F">
            <w:pPr>
              <w:rPr>
                <w:sz w:val="20"/>
                <w:szCs w:val="20"/>
              </w:rPr>
            </w:pPr>
          </w:p>
        </w:tc>
      </w:tr>
      <w:tr w:rsidR="005B253F" w:rsidRPr="005B253F" w14:paraId="63C614D8" w14:textId="77777777" w:rsidTr="005B253F">
        <w:trPr>
          <w:trHeight w:val="360"/>
          <w:tblCellSpacing w:w="5" w:type="nil"/>
        </w:trPr>
        <w:tc>
          <w:tcPr>
            <w:tcW w:w="645" w:type="pct"/>
            <w:vMerge w:val="restart"/>
            <w:tcBorders>
              <w:left w:val="single" w:sz="4" w:space="0" w:color="auto"/>
              <w:right w:val="single" w:sz="4" w:space="0" w:color="auto"/>
            </w:tcBorders>
            <w:shd w:val="clear" w:color="auto" w:fill="auto"/>
          </w:tcPr>
          <w:p w14:paraId="241E2E31"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3.2. Развитие материально-технической базы Местной общественной организации </w:t>
            </w:r>
            <w:proofErr w:type="gramStart"/>
            <w:r w:rsidRPr="005B253F">
              <w:rPr>
                <w:rFonts w:ascii="Times New Roman" w:hAnsi="Times New Roman" w:cs="Times New Roman"/>
              </w:rPr>
              <w:lastRenderedPageBreak/>
              <w:t>Куйбышев-</w:t>
            </w:r>
            <w:proofErr w:type="spellStart"/>
            <w:r w:rsidRPr="005B253F">
              <w:rPr>
                <w:rFonts w:ascii="Times New Roman" w:hAnsi="Times New Roman" w:cs="Times New Roman"/>
              </w:rPr>
              <w:t>ского</w:t>
            </w:r>
            <w:proofErr w:type="spellEnd"/>
            <w:proofErr w:type="gramEnd"/>
            <w:r w:rsidRPr="005B253F">
              <w:rPr>
                <w:rFonts w:ascii="Times New Roman" w:hAnsi="Times New Roman" w:cs="Times New Roman"/>
              </w:rPr>
              <w:t xml:space="preserve"> муниципального района Новосибирской области «Ресурсный центр по поддержке общественных объединений» </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34DECB78" w14:textId="77777777" w:rsidR="005B253F" w:rsidRPr="005B253F" w:rsidRDefault="005B253F" w:rsidP="005B253F">
            <w:pPr>
              <w:pStyle w:val="ConsPlusCell"/>
              <w:rPr>
                <w:rFonts w:ascii="Times New Roman" w:hAnsi="Times New Roman" w:cs="Times New Roman"/>
                <w:bCs/>
              </w:rPr>
            </w:pPr>
            <w:r w:rsidRPr="005B253F">
              <w:rPr>
                <w:rFonts w:ascii="Times New Roman" w:hAnsi="Times New Roman" w:cs="Times New Roman"/>
                <w:bCs/>
              </w:rPr>
              <w:lastRenderedPageBreak/>
              <w:t>единиц</w:t>
            </w:r>
          </w:p>
        </w:tc>
        <w:tc>
          <w:tcPr>
            <w:tcW w:w="2412" w:type="pct"/>
            <w:gridSpan w:val="7"/>
            <w:tcBorders>
              <w:top w:val="single" w:sz="4" w:space="0" w:color="auto"/>
              <w:left w:val="single" w:sz="4" w:space="0" w:color="auto"/>
              <w:bottom w:val="single" w:sz="4" w:space="0" w:color="auto"/>
              <w:right w:val="single" w:sz="4" w:space="0" w:color="auto"/>
            </w:tcBorders>
            <w:shd w:val="clear" w:color="auto" w:fill="auto"/>
          </w:tcPr>
          <w:p w14:paraId="623080E0"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Приобретение оргтехники, мебели, канцтоваров по мере необходимости</w:t>
            </w:r>
          </w:p>
        </w:tc>
        <w:tc>
          <w:tcPr>
            <w:tcW w:w="521" w:type="pct"/>
            <w:vMerge w:val="restart"/>
            <w:tcBorders>
              <w:right w:val="single" w:sz="4" w:space="0" w:color="auto"/>
            </w:tcBorders>
            <w:shd w:val="clear" w:color="auto" w:fill="auto"/>
          </w:tcPr>
          <w:p w14:paraId="79CCF9BF" w14:textId="77777777" w:rsidR="005B253F" w:rsidRPr="005B253F" w:rsidRDefault="005B253F" w:rsidP="005B253F">
            <w:pPr>
              <w:jc w:val="center"/>
              <w:rPr>
                <w:sz w:val="20"/>
                <w:szCs w:val="20"/>
              </w:rPr>
            </w:pPr>
          </w:p>
        </w:tc>
        <w:tc>
          <w:tcPr>
            <w:tcW w:w="929" w:type="pct"/>
            <w:vMerge w:val="restart"/>
            <w:tcBorders>
              <w:right w:val="single" w:sz="4" w:space="0" w:color="auto"/>
            </w:tcBorders>
            <w:shd w:val="clear" w:color="auto" w:fill="auto"/>
          </w:tcPr>
          <w:p w14:paraId="47961590" w14:textId="77777777" w:rsidR="005B253F" w:rsidRPr="005B253F" w:rsidRDefault="005B253F" w:rsidP="005B253F">
            <w:pPr>
              <w:jc w:val="center"/>
              <w:rPr>
                <w:sz w:val="20"/>
                <w:szCs w:val="20"/>
              </w:rPr>
            </w:pPr>
          </w:p>
        </w:tc>
      </w:tr>
      <w:tr w:rsidR="005B253F" w:rsidRPr="005B253F" w14:paraId="0AF0B6E8" w14:textId="77777777" w:rsidTr="005B253F">
        <w:trPr>
          <w:trHeight w:val="360"/>
          <w:tblCellSpacing w:w="5" w:type="nil"/>
        </w:trPr>
        <w:tc>
          <w:tcPr>
            <w:tcW w:w="645" w:type="pct"/>
            <w:vMerge/>
            <w:tcBorders>
              <w:left w:val="single" w:sz="4" w:space="0" w:color="auto"/>
              <w:right w:val="single" w:sz="4" w:space="0" w:color="auto"/>
            </w:tcBorders>
            <w:shd w:val="clear" w:color="auto" w:fill="auto"/>
          </w:tcPr>
          <w:p w14:paraId="411A9303" w14:textId="77777777" w:rsidR="005B253F" w:rsidRPr="005B253F" w:rsidRDefault="005B253F" w:rsidP="005B253F">
            <w:pPr>
              <w:pStyle w:val="ConsPlusCell"/>
              <w:rPr>
                <w:rFonts w:ascii="Times New Roman" w:hAnsi="Times New Roman" w:cs="Times New Roman"/>
                <w:b/>
                <w:bCs/>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3386AD30"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 xml:space="preserve">Стоимость </w:t>
            </w:r>
            <w:proofErr w:type="gramStart"/>
            <w:r w:rsidRPr="005B253F">
              <w:rPr>
                <w:rFonts w:ascii="Times New Roman" w:hAnsi="Times New Roman" w:cs="Times New Roman"/>
              </w:rPr>
              <w:t>единицы ,</w:t>
            </w:r>
            <w:proofErr w:type="gramEnd"/>
            <w:r w:rsidRPr="005B253F">
              <w:rPr>
                <w:rFonts w:ascii="Times New Roman" w:hAnsi="Times New Roman" w:cs="Times New Roman"/>
              </w:rPr>
              <w:t xml:space="preserve">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0AECEC5"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D3F4E94"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0B67CF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3E63ECB"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303CAC3"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3866C9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70096D9"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521" w:type="pct"/>
            <w:vMerge/>
            <w:tcBorders>
              <w:right w:val="single" w:sz="4" w:space="0" w:color="auto"/>
            </w:tcBorders>
            <w:shd w:val="clear" w:color="auto" w:fill="auto"/>
          </w:tcPr>
          <w:p w14:paraId="4CA7F34D" w14:textId="77777777" w:rsidR="005B253F" w:rsidRPr="005B253F" w:rsidRDefault="005B253F" w:rsidP="005B253F">
            <w:pPr>
              <w:jc w:val="center"/>
              <w:rPr>
                <w:sz w:val="20"/>
                <w:szCs w:val="20"/>
              </w:rPr>
            </w:pPr>
          </w:p>
        </w:tc>
        <w:tc>
          <w:tcPr>
            <w:tcW w:w="929" w:type="pct"/>
            <w:vMerge/>
            <w:tcBorders>
              <w:right w:val="single" w:sz="4" w:space="0" w:color="auto"/>
            </w:tcBorders>
            <w:shd w:val="clear" w:color="auto" w:fill="auto"/>
          </w:tcPr>
          <w:p w14:paraId="622D9D19" w14:textId="77777777" w:rsidR="005B253F" w:rsidRPr="005B253F" w:rsidRDefault="005B253F" w:rsidP="005B253F">
            <w:pPr>
              <w:jc w:val="center"/>
              <w:rPr>
                <w:sz w:val="20"/>
                <w:szCs w:val="20"/>
              </w:rPr>
            </w:pPr>
          </w:p>
        </w:tc>
      </w:tr>
      <w:tr w:rsidR="005B253F" w:rsidRPr="005B253F" w14:paraId="1B95D3C0" w14:textId="77777777" w:rsidTr="005B253F">
        <w:trPr>
          <w:trHeight w:val="360"/>
          <w:tblCellSpacing w:w="5" w:type="nil"/>
        </w:trPr>
        <w:tc>
          <w:tcPr>
            <w:tcW w:w="645" w:type="pct"/>
            <w:vMerge/>
            <w:tcBorders>
              <w:left w:val="single" w:sz="4" w:space="0" w:color="auto"/>
              <w:right w:val="single" w:sz="4" w:space="0" w:color="auto"/>
            </w:tcBorders>
            <w:shd w:val="clear" w:color="auto" w:fill="auto"/>
          </w:tcPr>
          <w:p w14:paraId="4FA58832" w14:textId="77777777" w:rsidR="005B253F" w:rsidRPr="005B253F" w:rsidRDefault="005B253F" w:rsidP="005B253F">
            <w:pPr>
              <w:pStyle w:val="ConsPlusCell"/>
              <w:rPr>
                <w:rFonts w:ascii="Times New Roman" w:hAnsi="Times New Roman" w:cs="Times New Roman"/>
                <w:b/>
                <w:bCs/>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1C66BC8F"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Сумма затрат, </w:t>
            </w:r>
            <w:proofErr w:type="spellStart"/>
            <w:r w:rsidRPr="005B253F">
              <w:rPr>
                <w:rFonts w:ascii="Times New Roman" w:hAnsi="Times New Roman" w:cs="Times New Roman"/>
              </w:rPr>
              <w:lastRenderedPageBreak/>
              <w:t>тыс.руб</w:t>
            </w:r>
            <w:proofErr w:type="spellEnd"/>
            <w:r w:rsidRPr="005B253F">
              <w:rPr>
                <w:rFonts w:ascii="Times New Roman" w:hAnsi="Times New Roman" w:cs="Times New Roman"/>
              </w:rPr>
              <w:t>.,</w:t>
            </w:r>
          </w:p>
          <w:p w14:paraId="2C5C7DFC"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 xml:space="preserve">в том числе: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35A03B0"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lastRenderedPageBreak/>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F4C5A4A"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0F30C3B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CD02BF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933E50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6E5CA6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893C11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521" w:type="pct"/>
            <w:vMerge/>
            <w:tcBorders>
              <w:right w:val="single" w:sz="4" w:space="0" w:color="auto"/>
            </w:tcBorders>
            <w:shd w:val="clear" w:color="auto" w:fill="auto"/>
          </w:tcPr>
          <w:p w14:paraId="2763751C" w14:textId="77777777" w:rsidR="005B253F" w:rsidRPr="005B253F" w:rsidRDefault="005B253F" w:rsidP="005B253F">
            <w:pPr>
              <w:jc w:val="center"/>
              <w:rPr>
                <w:sz w:val="20"/>
                <w:szCs w:val="20"/>
              </w:rPr>
            </w:pPr>
          </w:p>
        </w:tc>
        <w:tc>
          <w:tcPr>
            <w:tcW w:w="929" w:type="pct"/>
            <w:vMerge/>
            <w:tcBorders>
              <w:right w:val="single" w:sz="4" w:space="0" w:color="auto"/>
            </w:tcBorders>
            <w:shd w:val="clear" w:color="auto" w:fill="auto"/>
          </w:tcPr>
          <w:p w14:paraId="2D908046" w14:textId="77777777" w:rsidR="005B253F" w:rsidRPr="005B253F" w:rsidRDefault="005B253F" w:rsidP="005B253F">
            <w:pPr>
              <w:jc w:val="center"/>
              <w:rPr>
                <w:sz w:val="20"/>
                <w:szCs w:val="20"/>
              </w:rPr>
            </w:pPr>
          </w:p>
        </w:tc>
      </w:tr>
      <w:tr w:rsidR="005B253F" w:rsidRPr="005B253F" w14:paraId="3FBFA1EB" w14:textId="77777777" w:rsidTr="005B253F">
        <w:trPr>
          <w:trHeight w:val="360"/>
          <w:tblCellSpacing w:w="5" w:type="nil"/>
        </w:trPr>
        <w:tc>
          <w:tcPr>
            <w:tcW w:w="645" w:type="pct"/>
            <w:vMerge/>
            <w:tcBorders>
              <w:left w:val="single" w:sz="4" w:space="0" w:color="auto"/>
              <w:right w:val="single" w:sz="4" w:space="0" w:color="auto"/>
            </w:tcBorders>
            <w:shd w:val="clear" w:color="auto" w:fill="auto"/>
          </w:tcPr>
          <w:p w14:paraId="5DE929D1" w14:textId="77777777" w:rsidR="005B253F" w:rsidRPr="005B253F" w:rsidRDefault="005B253F" w:rsidP="005B253F">
            <w:pPr>
              <w:pStyle w:val="ConsPlusCell"/>
              <w:rPr>
                <w:rFonts w:ascii="Times New Roman" w:hAnsi="Times New Roman" w:cs="Times New Roman"/>
                <w:b/>
                <w:bCs/>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54F61230"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 xml:space="preserve">областной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F249E6A"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ADE46B0"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C4AA34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666D6B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24861D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DDDEE0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602B2CD"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521" w:type="pct"/>
            <w:vMerge/>
            <w:tcBorders>
              <w:right w:val="single" w:sz="4" w:space="0" w:color="auto"/>
            </w:tcBorders>
            <w:shd w:val="clear" w:color="auto" w:fill="auto"/>
          </w:tcPr>
          <w:p w14:paraId="60925E54" w14:textId="77777777" w:rsidR="005B253F" w:rsidRPr="005B253F" w:rsidRDefault="005B253F" w:rsidP="005B253F">
            <w:pPr>
              <w:jc w:val="center"/>
              <w:rPr>
                <w:sz w:val="20"/>
                <w:szCs w:val="20"/>
              </w:rPr>
            </w:pPr>
          </w:p>
        </w:tc>
        <w:tc>
          <w:tcPr>
            <w:tcW w:w="929" w:type="pct"/>
            <w:vMerge/>
            <w:tcBorders>
              <w:right w:val="single" w:sz="4" w:space="0" w:color="auto"/>
            </w:tcBorders>
            <w:shd w:val="clear" w:color="auto" w:fill="auto"/>
          </w:tcPr>
          <w:p w14:paraId="6A39A018" w14:textId="77777777" w:rsidR="005B253F" w:rsidRPr="005B253F" w:rsidRDefault="005B253F" w:rsidP="005B253F">
            <w:pPr>
              <w:jc w:val="center"/>
              <w:rPr>
                <w:sz w:val="20"/>
                <w:szCs w:val="20"/>
              </w:rPr>
            </w:pPr>
          </w:p>
        </w:tc>
      </w:tr>
      <w:tr w:rsidR="005B253F" w:rsidRPr="005B253F" w14:paraId="22B36313" w14:textId="77777777" w:rsidTr="005B253F">
        <w:trPr>
          <w:trHeight w:val="360"/>
          <w:tblCellSpacing w:w="5" w:type="nil"/>
        </w:trPr>
        <w:tc>
          <w:tcPr>
            <w:tcW w:w="645" w:type="pct"/>
            <w:vMerge/>
            <w:tcBorders>
              <w:left w:val="single" w:sz="4" w:space="0" w:color="auto"/>
              <w:right w:val="single" w:sz="4" w:space="0" w:color="auto"/>
            </w:tcBorders>
            <w:shd w:val="clear" w:color="auto" w:fill="auto"/>
          </w:tcPr>
          <w:p w14:paraId="35B38F1C" w14:textId="77777777" w:rsidR="005B253F" w:rsidRPr="005B253F" w:rsidRDefault="005B253F" w:rsidP="005B253F">
            <w:pPr>
              <w:pStyle w:val="ConsPlusCell"/>
              <w:rPr>
                <w:rFonts w:ascii="Times New Roman" w:hAnsi="Times New Roman" w:cs="Times New Roman"/>
                <w:b/>
                <w:bCs/>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4485FDBD"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федеральный 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636409F5"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FDEF517"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76D3B3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348567E0"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CEECD8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04F5CA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2FA25DE4"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521" w:type="pct"/>
            <w:vMerge/>
            <w:tcBorders>
              <w:right w:val="single" w:sz="4" w:space="0" w:color="auto"/>
            </w:tcBorders>
            <w:shd w:val="clear" w:color="auto" w:fill="auto"/>
          </w:tcPr>
          <w:p w14:paraId="02F8CAF9" w14:textId="77777777" w:rsidR="005B253F" w:rsidRPr="005B253F" w:rsidRDefault="005B253F" w:rsidP="005B253F">
            <w:pPr>
              <w:jc w:val="center"/>
              <w:rPr>
                <w:sz w:val="20"/>
                <w:szCs w:val="20"/>
              </w:rPr>
            </w:pPr>
          </w:p>
        </w:tc>
        <w:tc>
          <w:tcPr>
            <w:tcW w:w="929" w:type="pct"/>
            <w:vMerge/>
            <w:tcBorders>
              <w:right w:val="single" w:sz="4" w:space="0" w:color="auto"/>
            </w:tcBorders>
            <w:shd w:val="clear" w:color="auto" w:fill="auto"/>
          </w:tcPr>
          <w:p w14:paraId="1D8F6F73" w14:textId="77777777" w:rsidR="005B253F" w:rsidRPr="005B253F" w:rsidRDefault="005B253F" w:rsidP="005B253F">
            <w:pPr>
              <w:jc w:val="center"/>
              <w:rPr>
                <w:sz w:val="20"/>
                <w:szCs w:val="20"/>
              </w:rPr>
            </w:pPr>
          </w:p>
        </w:tc>
      </w:tr>
      <w:tr w:rsidR="005B253F" w:rsidRPr="005B253F" w14:paraId="785936BD" w14:textId="77777777" w:rsidTr="005B253F">
        <w:trPr>
          <w:trHeight w:val="360"/>
          <w:tblCellSpacing w:w="5" w:type="nil"/>
        </w:trPr>
        <w:tc>
          <w:tcPr>
            <w:tcW w:w="645" w:type="pct"/>
            <w:vMerge/>
            <w:tcBorders>
              <w:left w:val="single" w:sz="4" w:space="0" w:color="auto"/>
              <w:right w:val="single" w:sz="4" w:space="0" w:color="auto"/>
            </w:tcBorders>
            <w:shd w:val="clear" w:color="auto" w:fill="auto"/>
          </w:tcPr>
          <w:p w14:paraId="56ECA7A4" w14:textId="77777777" w:rsidR="005B253F" w:rsidRPr="005B253F" w:rsidRDefault="005B253F" w:rsidP="005B253F">
            <w:pPr>
              <w:pStyle w:val="ConsPlusCell"/>
              <w:rPr>
                <w:rFonts w:ascii="Times New Roman" w:hAnsi="Times New Roman" w:cs="Times New Roman"/>
                <w:b/>
                <w:bCs/>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4FE83351"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 xml:space="preserve">местный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A05841E"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0AA36A2"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CFEC67B"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511508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44AF7A1"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B0A91E4"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F8B865B"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521" w:type="pct"/>
            <w:vMerge/>
            <w:tcBorders>
              <w:right w:val="single" w:sz="4" w:space="0" w:color="auto"/>
            </w:tcBorders>
            <w:shd w:val="clear" w:color="auto" w:fill="auto"/>
          </w:tcPr>
          <w:p w14:paraId="26AE498C" w14:textId="77777777" w:rsidR="005B253F" w:rsidRPr="005B253F" w:rsidRDefault="005B253F" w:rsidP="005B253F">
            <w:pPr>
              <w:jc w:val="center"/>
              <w:rPr>
                <w:sz w:val="20"/>
                <w:szCs w:val="20"/>
              </w:rPr>
            </w:pPr>
          </w:p>
        </w:tc>
        <w:tc>
          <w:tcPr>
            <w:tcW w:w="929" w:type="pct"/>
            <w:vMerge/>
            <w:tcBorders>
              <w:right w:val="single" w:sz="4" w:space="0" w:color="auto"/>
            </w:tcBorders>
            <w:shd w:val="clear" w:color="auto" w:fill="auto"/>
          </w:tcPr>
          <w:p w14:paraId="07483656" w14:textId="77777777" w:rsidR="005B253F" w:rsidRPr="005B253F" w:rsidRDefault="005B253F" w:rsidP="005B253F">
            <w:pPr>
              <w:jc w:val="center"/>
              <w:rPr>
                <w:sz w:val="20"/>
                <w:szCs w:val="20"/>
              </w:rPr>
            </w:pPr>
          </w:p>
        </w:tc>
      </w:tr>
      <w:tr w:rsidR="005B253F" w:rsidRPr="005B253F" w14:paraId="791DFD71" w14:textId="77777777" w:rsidTr="005B253F">
        <w:trPr>
          <w:trHeight w:val="360"/>
          <w:tblCellSpacing w:w="5" w:type="nil"/>
        </w:trPr>
        <w:tc>
          <w:tcPr>
            <w:tcW w:w="645" w:type="pct"/>
            <w:vMerge/>
            <w:tcBorders>
              <w:left w:val="single" w:sz="4" w:space="0" w:color="auto"/>
              <w:bottom w:val="single" w:sz="4" w:space="0" w:color="auto"/>
              <w:right w:val="single" w:sz="4" w:space="0" w:color="auto"/>
            </w:tcBorders>
            <w:shd w:val="clear" w:color="auto" w:fill="auto"/>
          </w:tcPr>
          <w:p w14:paraId="1195E507" w14:textId="77777777" w:rsidR="005B253F" w:rsidRPr="005B253F" w:rsidRDefault="005B253F" w:rsidP="005B253F">
            <w:pPr>
              <w:pStyle w:val="ConsPlusCell"/>
              <w:rPr>
                <w:rFonts w:ascii="Times New Roman" w:hAnsi="Times New Roman" w:cs="Times New Roman"/>
                <w:b/>
                <w:bCs/>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3E7FF477"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внебюджетные источники</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4DD2588A"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99B81C6"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DCE420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6CC7C9C0"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793C86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B7C08C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069DA0B"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521" w:type="pct"/>
            <w:vMerge/>
            <w:tcBorders>
              <w:bottom w:val="single" w:sz="4" w:space="0" w:color="auto"/>
              <w:right w:val="single" w:sz="4" w:space="0" w:color="auto"/>
            </w:tcBorders>
            <w:shd w:val="clear" w:color="auto" w:fill="auto"/>
          </w:tcPr>
          <w:p w14:paraId="67DE955C" w14:textId="77777777" w:rsidR="005B253F" w:rsidRPr="005B253F" w:rsidRDefault="005B253F" w:rsidP="005B253F">
            <w:pPr>
              <w:jc w:val="center"/>
              <w:rPr>
                <w:sz w:val="20"/>
                <w:szCs w:val="20"/>
              </w:rPr>
            </w:pPr>
          </w:p>
        </w:tc>
        <w:tc>
          <w:tcPr>
            <w:tcW w:w="929" w:type="pct"/>
            <w:vMerge/>
            <w:tcBorders>
              <w:bottom w:val="single" w:sz="4" w:space="0" w:color="auto"/>
              <w:right w:val="single" w:sz="4" w:space="0" w:color="auto"/>
            </w:tcBorders>
            <w:shd w:val="clear" w:color="auto" w:fill="auto"/>
          </w:tcPr>
          <w:p w14:paraId="6114E18E" w14:textId="77777777" w:rsidR="005B253F" w:rsidRPr="005B253F" w:rsidRDefault="005B253F" w:rsidP="005B253F">
            <w:pPr>
              <w:jc w:val="center"/>
              <w:rPr>
                <w:sz w:val="20"/>
                <w:szCs w:val="20"/>
              </w:rPr>
            </w:pPr>
          </w:p>
        </w:tc>
      </w:tr>
      <w:tr w:rsidR="005B253F" w:rsidRPr="005B253F" w14:paraId="0615DE87" w14:textId="77777777" w:rsidTr="005B253F">
        <w:trPr>
          <w:trHeight w:val="360"/>
          <w:tblCellSpacing w:w="5" w:type="nil"/>
        </w:trPr>
        <w:tc>
          <w:tcPr>
            <w:tcW w:w="645" w:type="pct"/>
            <w:tcBorders>
              <w:top w:val="single" w:sz="4" w:space="0" w:color="auto"/>
              <w:left w:val="single" w:sz="4" w:space="0" w:color="auto"/>
              <w:bottom w:val="single" w:sz="4" w:space="0" w:color="auto"/>
              <w:right w:val="single" w:sz="4" w:space="0" w:color="auto"/>
            </w:tcBorders>
            <w:shd w:val="clear" w:color="auto" w:fill="auto"/>
          </w:tcPr>
          <w:p w14:paraId="0E90D7BB"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bCs/>
              </w:rPr>
              <w:t xml:space="preserve">Итого по решению </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65B0E830"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Всего, в том числе:</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4EC86FAC"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A710B72"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DD11F2E"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3AA610D6"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FE0B584"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AA03F47"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500,0</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0A854B8"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500,0</w:t>
            </w:r>
          </w:p>
        </w:tc>
        <w:tc>
          <w:tcPr>
            <w:tcW w:w="521" w:type="pct"/>
            <w:tcBorders>
              <w:top w:val="single" w:sz="4" w:space="0" w:color="auto"/>
              <w:bottom w:val="single" w:sz="4" w:space="0" w:color="auto"/>
              <w:right w:val="single" w:sz="4" w:space="0" w:color="auto"/>
            </w:tcBorders>
            <w:shd w:val="clear" w:color="auto" w:fill="auto"/>
          </w:tcPr>
          <w:p w14:paraId="44C6ED16" w14:textId="77777777" w:rsidR="005B253F" w:rsidRPr="005B253F" w:rsidRDefault="005B253F" w:rsidP="005B253F">
            <w:pPr>
              <w:jc w:val="center"/>
              <w:rPr>
                <w:b/>
                <w:sz w:val="20"/>
                <w:szCs w:val="20"/>
              </w:rPr>
            </w:pPr>
            <w:r w:rsidRPr="005B253F">
              <w:rPr>
                <w:sz w:val="20"/>
                <w:szCs w:val="20"/>
              </w:rPr>
              <w:t>х</w:t>
            </w:r>
          </w:p>
        </w:tc>
        <w:tc>
          <w:tcPr>
            <w:tcW w:w="929" w:type="pct"/>
            <w:tcBorders>
              <w:top w:val="single" w:sz="4" w:space="0" w:color="auto"/>
              <w:bottom w:val="single" w:sz="4" w:space="0" w:color="auto"/>
              <w:right w:val="single" w:sz="4" w:space="0" w:color="auto"/>
            </w:tcBorders>
            <w:shd w:val="clear" w:color="auto" w:fill="auto"/>
          </w:tcPr>
          <w:p w14:paraId="1E824175" w14:textId="77777777" w:rsidR="005B253F" w:rsidRPr="005B253F" w:rsidRDefault="005B253F" w:rsidP="005B253F">
            <w:pPr>
              <w:jc w:val="center"/>
              <w:rPr>
                <w:b/>
                <w:sz w:val="20"/>
                <w:szCs w:val="20"/>
              </w:rPr>
            </w:pPr>
            <w:r w:rsidRPr="005B253F">
              <w:rPr>
                <w:sz w:val="20"/>
                <w:szCs w:val="20"/>
              </w:rPr>
              <w:t>х</w:t>
            </w:r>
          </w:p>
        </w:tc>
      </w:tr>
      <w:tr w:rsidR="005B253F" w:rsidRPr="005B253F" w14:paraId="1B3593E6" w14:textId="77777777" w:rsidTr="005B253F">
        <w:trPr>
          <w:trHeight w:val="360"/>
          <w:tblCellSpacing w:w="5" w:type="nil"/>
        </w:trPr>
        <w:tc>
          <w:tcPr>
            <w:tcW w:w="645" w:type="pct"/>
            <w:vMerge w:val="restart"/>
            <w:tcBorders>
              <w:top w:val="single" w:sz="4" w:space="0" w:color="auto"/>
              <w:left w:val="single" w:sz="4" w:space="0" w:color="auto"/>
              <w:right w:val="single" w:sz="4" w:space="0" w:color="auto"/>
            </w:tcBorders>
            <w:shd w:val="clear" w:color="auto" w:fill="auto"/>
          </w:tcPr>
          <w:p w14:paraId="10069D4A"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b/>
                <w:bCs/>
              </w:rPr>
              <w:t>задачи 3. муниципальной программы:</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68CCD4DB"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 xml:space="preserve">областной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50EBF83"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1D5B1EB"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E178074"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6A7B430"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7AB86B4D"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FF96F53"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6F306A7D"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521" w:type="pct"/>
            <w:vMerge w:val="restart"/>
            <w:tcBorders>
              <w:top w:val="single" w:sz="4" w:space="0" w:color="auto"/>
              <w:right w:val="single" w:sz="4" w:space="0" w:color="auto"/>
            </w:tcBorders>
            <w:shd w:val="clear" w:color="auto" w:fill="auto"/>
          </w:tcPr>
          <w:p w14:paraId="2F72251D" w14:textId="77777777" w:rsidR="005B253F" w:rsidRPr="005B253F" w:rsidRDefault="005B253F" w:rsidP="005B253F">
            <w:pPr>
              <w:jc w:val="center"/>
              <w:rPr>
                <w:sz w:val="20"/>
                <w:szCs w:val="20"/>
              </w:rPr>
            </w:pPr>
          </w:p>
        </w:tc>
        <w:tc>
          <w:tcPr>
            <w:tcW w:w="929" w:type="pct"/>
            <w:vMerge w:val="restart"/>
            <w:tcBorders>
              <w:top w:val="single" w:sz="4" w:space="0" w:color="auto"/>
              <w:right w:val="single" w:sz="4" w:space="0" w:color="auto"/>
            </w:tcBorders>
            <w:shd w:val="clear" w:color="auto" w:fill="auto"/>
          </w:tcPr>
          <w:p w14:paraId="49068BFF" w14:textId="77777777" w:rsidR="005B253F" w:rsidRPr="005B253F" w:rsidRDefault="005B253F" w:rsidP="005B253F">
            <w:pPr>
              <w:jc w:val="center"/>
              <w:rPr>
                <w:sz w:val="20"/>
                <w:szCs w:val="20"/>
              </w:rPr>
            </w:pPr>
          </w:p>
        </w:tc>
      </w:tr>
      <w:tr w:rsidR="005B253F" w:rsidRPr="005B253F" w14:paraId="3A15AB94" w14:textId="77777777" w:rsidTr="005B253F">
        <w:trPr>
          <w:trHeight w:val="360"/>
          <w:tblCellSpacing w:w="5" w:type="nil"/>
        </w:trPr>
        <w:tc>
          <w:tcPr>
            <w:tcW w:w="645" w:type="pct"/>
            <w:vMerge/>
            <w:tcBorders>
              <w:left w:val="single" w:sz="4" w:space="0" w:color="auto"/>
              <w:right w:val="single" w:sz="4" w:space="0" w:color="auto"/>
            </w:tcBorders>
            <w:shd w:val="clear" w:color="auto" w:fill="auto"/>
          </w:tcPr>
          <w:p w14:paraId="7177A55C" w14:textId="77777777" w:rsidR="005B253F" w:rsidRPr="005B253F" w:rsidRDefault="005B253F" w:rsidP="005B253F">
            <w:pPr>
              <w:pStyle w:val="ConsPlusCell"/>
              <w:rPr>
                <w:rFonts w:ascii="Times New Roman" w:hAnsi="Times New Roman" w:cs="Times New Roman"/>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160FAD37"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федеральный 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274D4F2"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71A2A13"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11CCCC9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78D13403"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CC546A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73486B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52081E8"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521" w:type="pct"/>
            <w:vMerge/>
            <w:tcBorders>
              <w:right w:val="single" w:sz="4" w:space="0" w:color="auto"/>
            </w:tcBorders>
            <w:shd w:val="clear" w:color="auto" w:fill="auto"/>
          </w:tcPr>
          <w:p w14:paraId="4B2464F1" w14:textId="77777777" w:rsidR="005B253F" w:rsidRPr="005B253F" w:rsidRDefault="005B253F" w:rsidP="005B253F">
            <w:pPr>
              <w:jc w:val="center"/>
              <w:rPr>
                <w:sz w:val="20"/>
                <w:szCs w:val="20"/>
              </w:rPr>
            </w:pPr>
          </w:p>
        </w:tc>
        <w:tc>
          <w:tcPr>
            <w:tcW w:w="929" w:type="pct"/>
            <w:vMerge/>
            <w:tcBorders>
              <w:right w:val="single" w:sz="4" w:space="0" w:color="auto"/>
            </w:tcBorders>
            <w:shd w:val="clear" w:color="auto" w:fill="auto"/>
          </w:tcPr>
          <w:p w14:paraId="4E414C37" w14:textId="77777777" w:rsidR="005B253F" w:rsidRPr="005B253F" w:rsidRDefault="005B253F" w:rsidP="005B253F">
            <w:pPr>
              <w:jc w:val="center"/>
              <w:rPr>
                <w:sz w:val="20"/>
                <w:szCs w:val="20"/>
              </w:rPr>
            </w:pPr>
          </w:p>
        </w:tc>
      </w:tr>
      <w:tr w:rsidR="005B253F" w:rsidRPr="005B253F" w14:paraId="37DF1269" w14:textId="77777777" w:rsidTr="005B253F">
        <w:trPr>
          <w:trHeight w:val="360"/>
          <w:tblCellSpacing w:w="5" w:type="nil"/>
        </w:trPr>
        <w:tc>
          <w:tcPr>
            <w:tcW w:w="645" w:type="pct"/>
            <w:vMerge/>
            <w:tcBorders>
              <w:left w:val="single" w:sz="4" w:space="0" w:color="auto"/>
              <w:right w:val="single" w:sz="4" w:space="0" w:color="auto"/>
            </w:tcBorders>
            <w:shd w:val="clear" w:color="auto" w:fill="auto"/>
          </w:tcPr>
          <w:p w14:paraId="6C641F2F" w14:textId="77777777" w:rsidR="005B253F" w:rsidRPr="005B253F" w:rsidRDefault="005B253F" w:rsidP="005B253F">
            <w:pPr>
              <w:pStyle w:val="ConsPlusCell"/>
              <w:rPr>
                <w:rFonts w:ascii="Times New Roman" w:hAnsi="Times New Roman" w:cs="Times New Roman"/>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580D46C8"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 xml:space="preserve">местный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061587A"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18BF06E"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093509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E87F6F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11A5100"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9A23CB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3000693D"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521" w:type="pct"/>
            <w:vMerge/>
            <w:tcBorders>
              <w:right w:val="single" w:sz="4" w:space="0" w:color="auto"/>
            </w:tcBorders>
            <w:shd w:val="clear" w:color="auto" w:fill="auto"/>
          </w:tcPr>
          <w:p w14:paraId="1AD20F72" w14:textId="77777777" w:rsidR="005B253F" w:rsidRPr="005B253F" w:rsidRDefault="005B253F" w:rsidP="005B253F">
            <w:pPr>
              <w:jc w:val="center"/>
              <w:rPr>
                <w:sz w:val="20"/>
                <w:szCs w:val="20"/>
              </w:rPr>
            </w:pPr>
          </w:p>
        </w:tc>
        <w:tc>
          <w:tcPr>
            <w:tcW w:w="929" w:type="pct"/>
            <w:vMerge/>
            <w:tcBorders>
              <w:right w:val="single" w:sz="4" w:space="0" w:color="auto"/>
            </w:tcBorders>
            <w:shd w:val="clear" w:color="auto" w:fill="auto"/>
          </w:tcPr>
          <w:p w14:paraId="07A74A6E" w14:textId="77777777" w:rsidR="005B253F" w:rsidRPr="005B253F" w:rsidRDefault="005B253F" w:rsidP="005B253F">
            <w:pPr>
              <w:jc w:val="center"/>
              <w:rPr>
                <w:sz w:val="20"/>
                <w:szCs w:val="20"/>
              </w:rPr>
            </w:pPr>
          </w:p>
        </w:tc>
      </w:tr>
      <w:tr w:rsidR="005B253F" w:rsidRPr="005B253F" w14:paraId="40DC4220" w14:textId="77777777" w:rsidTr="005B253F">
        <w:trPr>
          <w:trHeight w:val="360"/>
          <w:tblCellSpacing w:w="5" w:type="nil"/>
        </w:trPr>
        <w:tc>
          <w:tcPr>
            <w:tcW w:w="645" w:type="pct"/>
            <w:vMerge/>
            <w:tcBorders>
              <w:left w:val="single" w:sz="4" w:space="0" w:color="auto"/>
              <w:bottom w:val="single" w:sz="4" w:space="0" w:color="auto"/>
              <w:right w:val="single" w:sz="4" w:space="0" w:color="auto"/>
            </w:tcBorders>
            <w:shd w:val="clear" w:color="auto" w:fill="auto"/>
          </w:tcPr>
          <w:p w14:paraId="03D225AF" w14:textId="77777777" w:rsidR="005B253F" w:rsidRPr="005B253F" w:rsidRDefault="005B253F" w:rsidP="005B253F">
            <w:pPr>
              <w:pStyle w:val="ConsPlusCell"/>
              <w:rPr>
                <w:rFonts w:ascii="Times New Roman" w:hAnsi="Times New Roman" w:cs="Times New Roman"/>
                <w:color w:val="000000"/>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2FFC4E64"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внебюджетные источники</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7D58256C"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9A08AEF"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5EFEBF7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6E047E30"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D69F39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4B2E74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500,0</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E609A69"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500,0</w:t>
            </w:r>
          </w:p>
        </w:tc>
        <w:tc>
          <w:tcPr>
            <w:tcW w:w="521" w:type="pct"/>
            <w:vMerge/>
            <w:tcBorders>
              <w:bottom w:val="single" w:sz="4" w:space="0" w:color="auto"/>
              <w:right w:val="single" w:sz="4" w:space="0" w:color="auto"/>
            </w:tcBorders>
            <w:shd w:val="clear" w:color="auto" w:fill="auto"/>
          </w:tcPr>
          <w:p w14:paraId="5B10B0BE" w14:textId="77777777" w:rsidR="005B253F" w:rsidRPr="005B253F" w:rsidRDefault="005B253F" w:rsidP="005B253F">
            <w:pPr>
              <w:jc w:val="center"/>
              <w:rPr>
                <w:sz w:val="20"/>
                <w:szCs w:val="20"/>
              </w:rPr>
            </w:pPr>
          </w:p>
        </w:tc>
        <w:tc>
          <w:tcPr>
            <w:tcW w:w="929" w:type="pct"/>
            <w:vMerge/>
            <w:tcBorders>
              <w:bottom w:val="single" w:sz="4" w:space="0" w:color="auto"/>
              <w:right w:val="single" w:sz="4" w:space="0" w:color="auto"/>
            </w:tcBorders>
            <w:shd w:val="clear" w:color="auto" w:fill="auto"/>
          </w:tcPr>
          <w:p w14:paraId="2A5959F1" w14:textId="77777777" w:rsidR="005B253F" w:rsidRPr="005B253F" w:rsidRDefault="005B253F" w:rsidP="005B253F">
            <w:pPr>
              <w:jc w:val="center"/>
              <w:rPr>
                <w:sz w:val="20"/>
                <w:szCs w:val="20"/>
              </w:rPr>
            </w:pPr>
          </w:p>
        </w:tc>
      </w:tr>
      <w:tr w:rsidR="005B253F" w:rsidRPr="005B253F" w14:paraId="29D22ED5" w14:textId="77777777" w:rsidTr="005B253F">
        <w:trPr>
          <w:trHeight w:val="360"/>
          <w:tblCellSpacing w:w="5" w:type="nil"/>
        </w:trPr>
        <w:tc>
          <w:tcPr>
            <w:tcW w:w="645" w:type="pct"/>
            <w:vMerge w:val="restart"/>
            <w:tcBorders>
              <w:top w:val="single" w:sz="4" w:space="0" w:color="auto"/>
              <w:left w:val="single" w:sz="4" w:space="0" w:color="auto"/>
              <w:right w:val="single" w:sz="4" w:space="0" w:color="auto"/>
            </w:tcBorders>
            <w:shd w:val="clear" w:color="auto" w:fill="auto"/>
          </w:tcPr>
          <w:p w14:paraId="5CE19BB7" w14:textId="77777777" w:rsidR="005B253F" w:rsidRPr="005B253F" w:rsidRDefault="005B253F" w:rsidP="005B253F">
            <w:pPr>
              <w:pStyle w:val="ConsPlusCell"/>
              <w:rPr>
                <w:rFonts w:ascii="Times New Roman" w:hAnsi="Times New Roman" w:cs="Times New Roman"/>
                <w:color w:val="000000"/>
              </w:rPr>
            </w:pPr>
            <w:r w:rsidRPr="005B253F">
              <w:rPr>
                <w:rFonts w:ascii="Times New Roman" w:hAnsi="Times New Roman" w:cs="Times New Roman"/>
                <w:b/>
              </w:rPr>
              <w:t>Сумма затрат по муниципальной программе</w:t>
            </w: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561FB05E"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Всего, в том числе:</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18BDEDC7"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957A6C9"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2A64F6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0140E8DB"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231C32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A183504"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rPr>
              <w:t>1144,3</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4DB69FE0"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750,0</w:t>
            </w:r>
          </w:p>
        </w:tc>
        <w:tc>
          <w:tcPr>
            <w:tcW w:w="521" w:type="pct"/>
            <w:vMerge w:val="restart"/>
            <w:tcBorders>
              <w:top w:val="single" w:sz="4" w:space="0" w:color="auto"/>
              <w:right w:val="single" w:sz="4" w:space="0" w:color="auto"/>
            </w:tcBorders>
            <w:shd w:val="clear" w:color="auto" w:fill="auto"/>
          </w:tcPr>
          <w:p w14:paraId="72202632" w14:textId="77777777" w:rsidR="005B253F" w:rsidRPr="005B253F" w:rsidRDefault="005B253F" w:rsidP="005B253F">
            <w:pPr>
              <w:jc w:val="center"/>
              <w:rPr>
                <w:sz w:val="20"/>
                <w:szCs w:val="20"/>
              </w:rPr>
            </w:pPr>
            <w:r w:rsidRPr="005B253F">
              <w:rPr>
                <w:sz w:val="20"/>
                <w:szCs w:val="20"/>
              </w:rPr>
              <w:t>х</w:t>
            </w:r>
          </w:p>
        </w:tc>
        <w:tc>
          <w:tcPr>
            <w:tcW w:w="929" w:type="pct"/>
            <w:vMerge w:val="restart"/>
            <w:tcBorders>
              <w:top w:val="single" w:sz="4" w:space="0" w:color="auto"/>
              <w:right w:val="single" w:sz="4" w:space="0" w:color="auto"/>
            </w:tcBorders>
            <w:shd w:val="clear" w:color="auto" w:fill="auto"/>
          </w:tcPr>
          <w:p w14:paraId="5666337D" w14:textId="77777777" w:rsidR="005B253F" w:rsidRPr="005B253F" w:rsidRDefault="005B253F" w:rsidP="005B253F">
            <w:pPr>
              <w:jc w:val="center"/>
              <w:rPr>
                <w:sz w:val="20"/>
                <w:szCs w:val="20"/>
              </w:rPr>
            </w:pPr>
            <w:r w:rsidRPr="005B253F">
              <w:rPr>
                <w:sz w:val="20"/>
                <w:szCs w:val="20"/>
              </w:rPr>
              <w:t>х</w:t>
            </w:r>
          </w:p>
        </w:tc>
      </w:tr>
      <w:tr w:rsidR="005B253F" w:rsidRPr="005B253F" w14:paraId="5DBCC836" w14:textId="77777777" w:rsidTr="005B253F">
        <w:trPr>
          <w:trHeight w:val="360"/>
          <w:tblCellSpacing w:w="5" w:type="nil"/>
        </w:trPr>
        <w:tc>
          <w:tcPr>
            <w:tcW w:w="645" w:type="pct"/>
            <w:vMerge/>
            <w:tcBorders>
              <w:left w:val="single" w:sz="4" w:space="0" w:color="auto"/>
              <w:right w:val="single" w:sz="4" w:space="0" w:color="auto"/>
            </w:tcBorders>
            <w:shd w:val="clear" w:color="auto" w:fill="auto"/>
          </w:tcPr>
          <w:p w14:paraId="7F5B74D8" w14:textId="77777777" w:rsidR="005B253F" w:rsidRPr="005B253F" w:rsidRDefault="005B253F" w:rsidP="005B253F">
            <w:pPr>
              <w:pStyle w:val="ConsPlusCell"/>
              <w:rPr>
                <w:rFonts w:ascii="Times New Roman" w:hAnsi="Times New Roman" w:cs="Times New Roman"/>
                <w:color w:val="000000"/>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729E9001"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 xml:space="preserve">областной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48077B36"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620EA267"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667936D0"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338AAE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000EB2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E4A40C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01A538E5"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521" w:type="pct"/>
            <w:vMerge/>
            <w:tcBorders>
              <w:right w:val="single" w:sz="4" w:space="0" w:color="auto"/>
            </w:tcBorders>
            <w:shd w:val="clear" w:color="auto" w:fill="auto"/>
          </w:tcPr>
          <w:p w14:paraId="3A8447B0" w14:textId="77777777" w:rsidR="005B253F" w:rsidRPr="005B253F" w:rsidRDefault="005B253F" w:rsidP="005B253F">
            <w:pPr>
              <w:rPr>
                <w:sz w:val="20"/>
                <w:szCs w:val="20"/>
              </w:rPr>
            </w:pPr>
          </w:p>
        </w:tc>
        <w:tc>
          <w:tcPr>
            <w:tcW w:w="929" w:type="pct"/>
            <w:vMerge/>
            <w:tcBorders>
              <w:right w:val="single" w:sz="4" w:space="0" w:color="auto"/>
            </w:tcBorders>
            <w:shd w:val="clear" w:color="auto" w:fill="auto"/>
          </w:tcPr>
          <w:p w14:paraId="7FBF0200" w14:textId="77777777" w:rsidR="005B253F" w:rsidRPr="005B253F" w:rsidRDefault="005B253F" w:rsidP="005B253F">
            <w:pPr>
              <w:rPr>
                <w:sz w:val="20"/>
                <w:szCs w:val="20"/>
              </w:rPr>
            </w:pPr>
          </w:p>
        </w:tc>
      </w:tr>
      <w:tr w:rsidR="005B253F" w:rsidRPr="005B253F" w14:paraId="006B1355" w14:textId="77777777" w:rsidTr="005B253F">
        <w:trPr>
          <w:trHeight w:val="360"/>
          <w:tblCellSpacing w:w="5" w:type="nil"/>
        </w:trPr>
        <w:tc>
          <w:tcPr>
            <w:tcW w:w="645" w:type="pct"/>
            <w:vMerge/>
            <w:tcBorders>
              <w:left w:val="single" w:sz="4" w:space="0" w:color="auto"/>
              <w:right w:val="single" w:sz="4" w:space="0" w:color="auto"/>
            </w:tcBorders>
            <w:shd w:val="clear" w:color="auto" w:fill="auto"/>
          </w:tcPr>
          <w:p w14:paraId="2E59B688" w14:textId="77777777" w:rsidR="005B253F" w:rsidRPr="005B253F" w:rsidRDefault="005B253F" w:rsidP="005B253F">
            <w:pPr>
              <w:pStyle w:val="ConsPlusCell"/>
              <w:rPr>
                <w:rFonts w:ascii="Times New Roman" w:hAnsi="Times New Roman" w:cs="Times New Roman"/>
                <w:color w:val="000000"/>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42BC3CFF"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федеральный бюджет</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4A7CE850"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34E9318F"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11F1563"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50845A0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007E50C1"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8ECB4E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BE51C58"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521" w:type="pct"/>
            <w:vMerge/>
            <w:tcBorders>
              <w:right w:val="single" w:sz="4" w:space="0" w:color="auto"/>
            </w:tcBorders>
            <w:shd w:val="clear" w:color="auto" w:fill="auto"/>
          </w:tcPr>
          <w:p w14:paraId="1F7D4F2C" w14:textId="77777777" w:rsidR="005B253F" w:rsidRPr="005B253F" w:rsidRDefault="005B253F" w:rsidP="005B253F">
            <w:pPr>
              <w:rPr>
                <w:sz w:val="20"/>
                <w:szCs w:val="20"/>
              </w:rPr>
            </w:pPr>
          </w:p>
        </w:tc>
        <w:tc>
          <w:tcPr>
            <w:tcW w:w="929" w:type="pct"/>
            <w:vMerge/>
            <w:tcBorders>
              <w:right w:val="single" w:sz="4" w:space="0" w:color="auto"/>
            </w:tcBorders>
            <w:shd w:val="clear" w:color="auto" w:fill="auto"/>
          </w:tcPr>
          <w:p w14:paraId="25531C22" w14:textId="77777777" w:rsidR="005B253F" w:rsidRPr="005B253F" w:rsidRDefault="005B253F" w:rsidP="005B253F">
            <w:pPr>
              <w:rPr>
                <w:sz w:val="20"/>
                <w:szCs w:val="20"/>
              </w:rPr>
            </w:pPr>
          </w:p>
        </w:tc>
      </w:tr>
      <w:tr w:rsidR="005B253F" w:rsidRPr="005B253F" w14:paraId="0F6FFEFC" w14:textId="77777777" w:rsidTr="005B253F">
        <w:trPr>
          <w:trHeight w:val="360"/>
          <w:tblCellSpacing w:w="5" w:type="nil"/>
        </w:trPr>
        <w:tc>
          <w:tcPr>
            <w:tcW w:w="645" w:type="pct"/>
            <w:vMerge/>
            <w:tcBorders>
              <w:left w:val="single" w:sz="4" w:space="0" w:color="auto"/>
              <w:right w:val="single" w:sz="4" w:space="0" w:color="auto"/>
            </w:tcBorders>
            <w:shd w:val="clear" w:color="auto" w:fill="auto"/>
          </w:tcPr>
          <w:p w14:paraId="26D1423A" w14:textId="77777777" w:rsidR="005B253F" w:rsidRPr="005B253F" w:rsidRDefault="005B253F" w:rsidP="005B253F">
            <w:pPr>
              <w:pStyle w:val="ConsPlusCell"/>
              <w:rPr>
                <w:rFonts w:ascii="Times New Roman" w:hAnsi="Times New Roman" w:cs="Times New Roman"/>
                <w:color w:val="000000"/>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44E67434"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 xml:space="preserve">местный бюджет      </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804B8A8"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482CEB62"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7E4EED1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34EA40B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19C11FD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0EE7A6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644,3</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77D9B2D4"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250,0</w:t>
            </w:r>
          </w:p>
        </w:tc>
        <w:tc>
          <w:tcPr>
            <w:tcW w:w="521" w:type="pct"/>
            <w:vMerge/>
            <w:tcBorders>
              <w:right w:val="single" w:sz="4" w:space="0" w:color="auto"/>
            </w:tcBorders>
            <w:shd w:val="clear" w:color="auto" w:fill="auto"/>
          </w:tcPr>
          <w:p w14:paraId="75AE55D0" w14:textId="77777777" w:rsidR="005B253F" w:rsidRPr="005B253F" w:rsidRDefault="005B253F" w:rsidP="005B253F">
            <w:pPr>
              <w:rPr>
                <w:sz w:val="20"/>
                <w:szCs w:val="20"/>
              </w:rPr>
            </w:pPr>
          </w:p>
        </w:tc>
        <w:tc>
          <w:tcPr>
            <w:tcW w:w="929" w:type="pct"/>
            <w:vMerge/>
            <w:tcBorders>
              <w:right w:val="single" w:sz="4" w:space="0" w:color="auto"/>
            </w:tcBorders>
            <w:shd w:val="clear" w:color="auto" w:fill="auto"/>
          </w:tcPr>
          <w:p w14:paraId="3C1F14DC" w14:textId="77777777" w:rsidR="005B253F" w:rsidRPr="005B253F" w:rsidRDefault="005B253F" w:rsidP="005B253F">
            <w:pPr>
              <w:rPr>
                <w:sz w:val="20"/>
                <w:szCs w:val="20"/>
              </w:rPr>
            </w:pPr>
          </w:p>
        </w:tc>
      </w:tr>
      <w:tr w:rsidR="005B253F" w:rsidRPr="005B253F" w14:paraId="02EB3A54" w14:textId="77777777" w:rsidTr="005B253F">
        <w:trPr>
          <w:trHeight w:val="360"/>
          <w:tblCellSpacing w:w="5" w:type="nil"/>
        </w:trPr>
        <w:tc>
          <w:tcPr>
            <w:tcW w:w="645" w:type="pct"/>
            <w:vMerge/>
            <w:tcBorders>
              <w:left w:val="single" w:sz="4" w:space="0" w:color="auto"/>
              <w:bottom w:val="single" w:sz="4" w:space="0" w:color="auto"/>
              <w:right w:val="single" w:sz="4" w:space="0" w:color="auto"/>
            </w:tcBorders>
            <w:shd w:val="clear" w:color="auto" w:fill="auto"/>
          </w:tcPr>
          <w:p w14:paraId="5695D2D3" w14:textId="77777777" w:rsidR="005B253F" w:rsidRPr="005B253F" w:rsidRDefault="005B253F" w:rsidP="005B253F">
            <w:pPr>
              <w:pStyle w:val="ConsPlusCell"/>
              <w:rPr>
                <w:rFonts w:ascii="Times New Roman" w:hAnsi="Times New Roman" w:cs="Times New Roman"/>
                <w:color w:val="000000"/>
              </w:rPr>
            </w:pPr>
          </w:p>
        </w:tc>
        <w:tc>
          <w:tcPr>
            <w:tcW w:w="492" w:type="pct"/>
            <w:gridSpan w:val="2"/>
            <w:tcBorders>
              <w:top w:val="single" w:sz="4" w:space="0" w:color="auto"/>
              <w:left w:val="single" w:sz="4" w:space="0" w:color="auto"/>
              <w:bottom w:val="single" w:sz="4" w:space="0" w:color="auto"/>
              <w:right w:val="single" w:sz="4" w:space="0" w:color="auto"/>
            </w:tcBorders>
            <w:shd w:val="clear" w:color="auto" w:fill="auto"/>
          </w:tcPr>
          <w:p w14:paraId="4CC5DB38"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внебюджетные источники</w:t>
            </w:r>
          </w:p>
        </w:tc>
        <w:tc>
          <w:tcPr>
            <w:tcW w:w="337" w:type="pct"/>
            <w:tcBorders>
              <w:top w:val="single" w:sz="4" w:space="0" w:color="auto"/>
              <w:left w:val="single" w:sz="4" w:space="0" w:color="auto"/>
              <w:bottom w:val="single" w:sz="4" w:space="0" w:color="auto"/>
              <w:right w:val="single" w:sz="4" w:space="0" w:color="auto"/>
            </w:tcBorders>
            <w:shd w:val="clear" w:color="auto" w:fill="auto"/>
          </w:tcPr>
          <w:p w14:paraId="5D77C2C4"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5677C7B9"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4C35DAF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9" w:type="pct"/>
            <w:tcBorders>
              <w:top w:val="single" w:sz="4" w:space="0" w:color="auto"/>
              <w:left w:val="single" w:sz="4" w:space="0" w:color="auto"/>
              <w:bottom w:val="single" w:sz="4" w:space="0" w:color="auto"/>
              <w:right w:val="single" w:sz="4" w:space="0" w:color="auto"/>
            </w:tcBorders>
            <w:shd w:val="clear" w:color="auto" w:fill="auto"/>
          </w:tcPr>
          <w:p w14:paraId="491E695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500,0</w:t>
            </w:r>
          </w:p>
        </w:tc>
        <w:tc>
          <w:tcPr>
            <w:tcW w:w="338" w:type="pct"/>
            <w:tcBorders>
              <w:top w:val="single" w:sz="4" w:space="0" w:color="auto"/>
              <w:left w:val="single" w:sz="4" w:space="0" w:color="auto"/>
              <w:bottom w:val="single" w:sz="4" w:space="0" w:color="auto"/>
              <w:right w:val="single" w:sz="4" w:space="0" w:color="auto"/>
            </w:tcBorders>
            <w:shd w:val="clear" w:color="auto" w:fill="auto"/>
          </w:tcPr>
          <w:p w14:paraId="2EBBCAC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55F198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500,0</w:t>
            </w:r>
          </w:p>
        </w:tc>
        <w:tc>
          <w:tcPr>
            <w:tcW w:w="291" w:type="pct"/>
            <w:tcBorders>
              <w:top w:val="single" w:sz="4" w:space="0" w:color="auto"/>
              <w:left w:val="single" w:sz="4" w:space="0" w:color="auto"/>
              <w:bottom w:val="single" w:sz="4" w:space="0" w:color="auto"/>
              <w:right w:val="single" w:sz="4" w:space="0" w:color="auto"/>
            </w:tcBorders>
            <w:shd w:val="clear" w:color="auto" w:fill="auto"/>
          </w:tcPr>
          <w:p w14:paraId="5C62EC5D"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500,0</w:t>
            </w:r>
          </w:p>
        </w:tc>
        <w:tc>
          <w:tcPr>
            <w:tcW w:w="521" w:type="pct"/>
            <w:vMerge/>
            <w:tcBorders>
              <w:bottom w:val="single" w:sz="4" w:space="0" w:color="auto"/>
              <w:right w:val="single" w:sz="4" w:space="0" w:color="auto"/>
            </w:tcBorders>
            <w:shd w:val="clear" w:color="auto" w:fill="auto"/>
          </w:tcPr>
          <w:p w14:paraId="5A129F19" w14:textId="77777777" w:rsidR="005B253F" w:rsidRPr="005B253F" w:rsidRDefault="005B253F" w:rsidP="005B253F">
            <w:pPr>
              <w:rPr>
                <w:sz w:val="20"/>
                <w:szCs w:val="20"/>
              </w:rPr>
            </w:pPr>
          </w:p>
        </w:tc>
        <w:tc>
          <w:tcPr>
            <w:tcW w:w="929" w:type="pct"/>
            <w:vMerge/>
            <w:tcBorders>
              <w:bottom w:val="single" w:sz="4" w:space="0" w:color="auto"/>
              <w:right w:val="single" w:sz="4" w:space="0" w:color="auto"/>
            </w:tcBorders>
            <w:shd w:val="clear" w:color="auto" w:fill="auto"/>
          </w:tcPr>
          <w:p w14:paraId="176E70D4" w14:textId="77777777" w:rsidR="005B253F" w:rsidRPr="005B253F" w:rsidRDefault="005B253F" w:rsidP="005B253F">
            <w:pPr>
              <w:rPr>
                <w:sz w:val="20"/>
                <w:szCs w:val="20"/>
              </w:rPr>
            </w:pPr>
          </w:p>
        </w:tc>
      </w:tr>
    </w:tbl>
    <w:p w14:paraId="15295CAB" w14:textId="77777777" w:rsidR="005B253F" w:rsidRPr="005B253F" w:rsidRDefault="005B253F" w:rsidP="005B253F">
      <w:pPr>
        <w:rPr>
          <w:sz w:val="20"/>
          <w:szCs w:val="20"/>
        </w:rPr>
      </w:pPr>
    </w:p>
    <w:p w14:paraId="6ED4CFC8" w14:textId="77777777" w:rsidR="005B253F" w:rsidRPr="005B253F" w:rsidRDefault="005B253F" w:rsidP="005B253F">
      <w:pPr>
        <w:rPr>
          <w:sz w:val="20"/>
          <w:szCs w:val="20"/>
        </w:rPr>
      </w:pPr>
    </w:p>
    <w:p w14:paraId="75341D52" w14:textId="77777777" w:rsidR="005B253F" w:rsidRPr="005B253F" w:rsidRDefault="005B253F" w:rsidP="005B253F">
      <w:pPr>
        <w:jc w:val="right"/>
        <w:rPr>
          <w:sz w:val="20"/>
          <w:szCs w:val="20"/>
        </w:rPr>
      </w:pPr>
    </w:p>
    <w:p w14:paraId="6B55C1C1" w14:textId="77777777" w:rsidR="005B253F" w:rsidRPr="005B253F" w:rsidRDefault="005B253F" w:rsidP="005B253F">
      <w:pPr>
        <w:pStyle w:val="ConsPlusNormal"/>
        <w:jc w:val="right"/>
        <w:rPr>
          <w:rFonts w:ascii="Times New Roman" w:hAnsi="Times New Roman" w:cs="Times New Roman"/>
          <w:i/>
        </w:rPr>
      </w:pPr>
      <w:r w:rsidRPr="005B253F">
        <w:rPr>
          <w:rFonts w:ascii="Times New Roman" w:hAnsi="Times New Roman" w:cs="Times New Roman"/>
          <w:i/>
        </w:rPr>
        <w:t>Таблица № 4</w:t>
      </w:r>
    </w:p>
    <w:p w14:paraId="53F709C4" w14:textId="77777777" w:rsidR="005B253F" w:rsidRPr="005B253F" w:rsidRDefault="005B253F" w:rsidP="005B253F">
      <w:pPr>
        <w:pStyle w:val="ConsPlusNormal"/>
        <w:ind w:firstLine="540"/>
        <w:jc w:val="center"/>
        <w:rPr>
          <w:rFonts w:ascii="Times New Roman" w:hAnsi="Times New Roman" w:cs="Times New Roman"/>
        </w:rPr>
      </w:pPr>
    </w:p>
    <w:p w14:paraId="473E7965" w14:textId="77777777" w:rsidR="005B253F" w:rsidRPr="005B253F" w:rsidRDefault="005B253F" w:rsidP="005B253F">
      <w:pPr>
        <w:pStyle w:val="ConsPlusNormal"/>
        <w:ind w:firstLine="540"/>
        <w:jc w:val="center"/>
        <w:rPr>
          <w:rFonts w:ascii="Times New Roman" w:hAnsi="Times New Roman" w:cs="Times New Roman"/>
        </w:rPr>
      </w:pPr>
      <w:r w:rsidRPr="005B253F">
        <w:rPr>
          <w:rFonts w:ascii="Times New Roman" w:hAnsi="Times New Roman" w:cs="Times New Roman"/>
        </w:rPr>
        <w:t>Подробный перечень планируемых к реализации мероприятий</w:t>
      </w:r>
    </w:p>
    <w:p w14:paraId="42C405B0" w14:textId="77777777" w:rsidR="005B253F" w:rsidRPr="005B253F" w:rsidRDefault="005B253F" w:rsidP="005B253F">
      <w:pPr>
        <w:pStyle w:val="ConsPlusNormal"/>
        <w:jc w:val="center"/>
        <w:rPr>
          <w:rFonts w:ascii="Times New Roman" w:hAnsi="Times New Roman" w:cs="Times New Roman"/>
        </w:rPr>
      </w:pPr>
      <w:r w:rsidRPr="005B253F">
        <w:rPr>
          <w:rFonts w:ascii="Times New Roman" w:hAnsi="Times New Roman" w:cs="Times New Roman"/>
        </w:rPr>
        <w:lastRenderedPageBreak/>
        <w:t xml:space="preserve">муниципальной программы </w:t>
      </w:r>
      <w:r w:rsidRPr="005B253F">
        <w:rPr>
          <w:rFonts w:ascii="Times New Roman" w:hAnsi="Times New Roman" w:cs="Times New Roman"/>
          <w:u w:color="000000"/>
        </w:rPr>
        <w:t xml:space="preserve">«Муниципальная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 </w:t>
      </w:r>
      <w:r w:rsidRPr="005B253F">
        <w:rPr>
          <w:rFonts w:ascii="Times New Roman" w:hAnsi="Times New Roman" w:cs="Times New Roman"/>
        </w:rPr>
        <w:t>на очередной 2021 год и плановый период 2022 года</w:t>
      </w:r>
    </w:p>
    <w:p w14:paraId="751AFD49" w14:textId="77777777" w:rsidR="005B253F" w:rsidRPr="005B253F" w:rsidRDefault="005B253F" w:rsidP="005B253F">
      <w:pPr>
        <w:pStyle w:val="ConsPlusNormal"/>
        <w:ind w:firstLine="540"/>
        <w:jc w:val="center"/>
        <w:rPr>
          <w:rFonts w:ascii="Times New Roman" w:hAnsi="Times New Roman" w:cs="Times New Roman"/>
        </w:rPr>
      </w:pPr>
    </w:p>
    <w:tbl>
      <w:tblPr>
        <w:tblW w:w="5000" w:type="pct"/>
        <w:tblCellSpacing w:w="5" w:type="nil"/>
        <w:tblCellMar>
          <w:left w:w="75" w:type="dxa"/>
          <w:right w:w="75" w:type="dxa"/>
        </w:tblCellMar>
        <w:tblLook w:val="0000" w:firstRow="0" w:lastRow="0" w:firstColumn="0" w:lastColumn="0" w:noHBand="0" w:noVBand="0"/>
      </w:tblPr>
      <w:tblGrid>
        <w:gridCol w:w="2313"/>
        <w:gridCol w:w="1942"/>
        <w:gridCol w:w="1380"/>
        <w:gridCol w:w="868"/>
        <w:gridCol w:w="889"/>
        <w:gridCol w:w="889"/>
        <w:gridCol w:w="813"/>
        <w:gridCol w:w="1379"/>
        <w:gridCol w:w="2522"/>
        <w:gridCol w:w="2887"/>
      </w:tblGrid>
      <w:tr w:rsidR="005B253F" w:rsidRPr="005B253F" w14:paraId="122B6048" w14:textId="77777777" w:rsidTr="005B253F">
        <w:trPr>
          <w:trHeight w:val="720"/>
          <w:tblHeader/>
          <w:tblCellSpacing w:w="5" w:type="nil"/>
        </w:trPr>
        <w:tc>
          <w:tcPr>
            <w:tcW w:w="728" w:type="pct"/>
            <w:vMerge w:val="restart"/>
            <w:tcBorders>
              <w:top w:val="single" w:sz="4" w:space="0" w:color="auto"/>
              <w:left w:val="single" w:sz="4" w:space="0" w:color="auto"/>
              <w:bottom w:val="single" w:sz="4" w:space="0" w:color="auto"/>
              <w:right w:val="single" w:sz="4" w:space="0" w:color="auto"/>
            </w:tcBorders>
            <w:shd w:val="clear" w:color="auto" w:fill="auto"/>
          </w:tcPr>
          <w:p w14:paraId="2773DD3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Наименование мероприятия</w:t>
            </w:r>
          </w:p>
        </w:tc>
        <w:tc>
          <w:tcPr>
            <w:tcW w:w="611" w:type="pct"/>
            <w:vMerge w:val="restart"/>
            <w:tcBorders>
              <w:top w:val="single" w:sz="4" w:space="0" w:color="auto"/>
              <w:left w:val="single" w:sz="4" w:space="0" w:color="auto"/>
              <w:bottom w:val="single" w:sz="4" w:space="0" w:color="auto"/>
              <w:right w:val="single" w:sz="4" w:space="0" w:color="auto"/>
            </w:tcBorders>
            <w:shd w:val="clear" w:color="auto" w:fill="auto"/>
          </w:tcPr>
          <w:p w14:paraId="22FB79F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Наименование показателя</w:t>
            </w:r>
          </w:p>
        </w:tc>
        <w:tc>
          <w:tcPr>
            <w:tcW w:w="434" w:type="pct"/>
            <w:vMerge w:val="restart"/>
            <w:tcBorders>
              <w:top w:val="single" w:sz="4" w:space="0" w:color="auto"/>
              <w:left w:val="single" w:sz="4" w:space="0" w:color="auto"/>
              <w:right w:val="single" w:sz="4" w:space="0" w:color="auto"/>
            </w:tcBorders>
            <w:shd w:val="clear" w:color="auto" w:fill="auto"/>
          </w:tcPr>
          <w:p w14:paraId="248244B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Значение показателя на 2021 год</w:t>
            </w:r>
          </w:p>
        </w:tc>
        <w:tc>
          <w:tcPr>
            <w:tcW w:w="1089" w:type="pct"/>
            <w:gridSpan w:val="4"/>
            <w:tcBorders>
              <w:top w:val="single" w:sz="4" w:space="0" w:color="auto"/>
              <w:left w:val="single" w:sz="4" w:space="0" w:color="auto"/>
              <w:bottom w:val="single" w:sz="4" w:space="0" w:color="auto"/>
              <w:right w:val="single" w:sz="4" w:space="0" w:color="auto"/>
            </w:tcBorders>
            <w:shd w:val="clear" w:color="auto" w:fill="auto"/>
          </w:tcPr>
          <w:p w14:paraId="3493918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Значение показателя на очередной финансовый 2021 год (поквартально)</w:t>
            </w:r>
          </w:p>
        </w:tc>
        <w:tc>
          <w:tcPr>
            <w:tcW w:w="434" w:type="pct"/>
            <w:vMerge w:val="restart"/>
            <w:tcBorders>
              <w:top w:val="single" w:sz="4" w:space="0" w:color="auto"/>
              <w:left w:val="single" w:sz="4" w:space="0" w:color="auto"/>
              <w:right w:val="single" w:sz="4" w:space="0" w:color="auto"/>
            </w:tcBorders>
            <w:shd w:val="clear" w:color="auto" w:fill="auto"/>
          </w:tcPr>
          <w:p w14:paraId="1C42A87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Значение показателя на 2022 год</w:t>
            </w:r>
          </w:p>
        </w:tc>
        <w:tc>
          <w:tcPr>
            <w:tcW w:w="794" w:type="pct"/>
            <w:vMerge w:val="restart"/>
            <w:tcBorders>
              <w:top w:val="single" w:sz="4" w:space="0" w:color="auto"/>
              <w:left w:val="single" w:sz="4" w:space="0" w:color="auto"/>
              <w:right w:val="single" w:sz="4" w:space="0" w:color="auto"/>
            </w:tcBorders>
            <w:shd w:val="clear" w:color="auto" w:fill="auto"/>
          </w:tcPr>
          <w:p w14:paraId="4446589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Ответственный исполнитель</w:t>
            </w:r>
          </w:p>
        </w:tc>
        <w:tc>
          <w:tcPr>
            <w:tcW w:w="909" w:type="pct"/>
            <w:vMerge w:val="restart"/>
            <w:tcBorders>
              <w:top w:val="single" w:sz="4" w:space="0" w:color="auto"/>
              <w:left w:val="single" w:sz="4" w:space="0" w:color="auto"/>
              <w:right w:val="single" w:sz="4" w:space="0" w:color="auto"/>
            </w:tcBorders>
            <w:shd w:val="clear" w:color="auto" w:fill="auto"/>
          </w:tcPr>
          <w:p w14:paraId="59C2686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Ожидаемый результат (краткое описание)</w:t>
            </w:r>
          </w:p>
        </w:tc>
      </w:tr>
      <w:tr w:rsidR="005B253F" w:rsidRPr="005B253F" w14:paraId="29552202" w14:textId="77777777" w:rsidTr="005B253F">
        <w:trPr>
          <w:tblHeader/>
          <w:tblCellSpacing w:w="5" w:type="nil"/>
        </w:trPr>
        <w:tc>
          <w:tcPr>
            <w:tcW w:w="728" w:type="pct"/>
            <w:vMerge/>
            <w:tcBorders>
              <w:left w:val="single" w:sz="4" w:space="0" w:color="auto"/>
              <w:bottom w:val="single" w:sz="4" w:space="0" w:color="auto"/>
              <w:right w:val="single" w:sz="4" w:space="0" w:color="auto"/>
            </w:tcBorders>
            <w:shd w:val="clear" w:color="auto" w:fill="auto"/>
          </w:tcPr>
          <w:p w14:paraId="2519541E" w14:textId="77777777" w:rsidR="005B253F" w:rsidRPr="005B253F" w:rsidRDefault="005B253F" w:rsidP="005B253F">
            <w:pPr>
              <w:pStyle w:val="ConsPlusCell"/>
              <w:rPr>
                <w:rFonts w:ascii="Times New Roman" w:hAnsi="Times New Roman" w:cs="Times New Roman"/>
              </w:rPr>
            </w:pPr>
          </w:p>
        </w:tc>
        <w:tc>
          <w:tcPr>
            <w:tcW w:w="611" w:type="pct"/>
            <w:vMerge/>
            <w:tcBorders>
              <w:left w:val="single" w:sz="4" w:space="0" w:color="auto"/>
              <w:bottom w:val="single" w:sz="4" w:space="0" w:color="auto"/>
              <w:right w:val="single" w:sz="4" w:space="0" w:color="auto"/>
            </w:tcBorders>
            <w:shd w:val="clear" w:color="auto" w:fill="auto"/>
          </w:tcPr>
          <w:p w14:paraId="57BCD1F2" w14:textId="77777777" w:rsidR="005B253F" w:rsidRPr="005B253F" w:rsidRDefault="005B253F" w:rsidP="005B253F">
            <w:pPr>
              <w:pStyle w:val="ConsPlusCell"/>
              <w:rPr>
                <w:rFonts w:ascii="Times New Roman" w:hAnsi="Times New Roman" w:cs="Times New Roman"/>
              </w:rPr>
            </w:pPr>
          </w:p>
        </w:tc>
        <w:tc>
          <w:tcPr>
            <w:tcW w:w="434" w:type="pct"/>
            <w:vMerge/>
            <w:tcBorders>
              <w:left w:val="single" w:sz="4" w:space="0" w:color="auto"/>
              <w:bottom w:val="single" w:sz="4" w:space="0" w:color="auto"/>
              <w:right w:val="single" w:sz="4" w:space="0" w:color="auto"/>
            </w:tcBorders>
            <w:shd w:val="clear" w:color="auto" w:fill="auto"/>
            <w:vAlign w:val="center"/>
          </w:tcPr>
          <w:p w14:paraId="01CF22F6" w14:textId="77777777" w:rsidR="005B253F" w:rsidRPr="005B253F" w:rsidRDefault="005B253F" w:rsidP="005B253F">
            <w:pPr>
              <w:pStyle w:val="ConsPlusCell"/>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27CD60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 кв.</w:t>
            </w:r>
          </w:p>
        </w:tc>
        <w:tc>
          <w:tcPr>
            <w:tcW w:w="280" w:type="pct"/>
            <w:tcBorders>
              <w:left w:val="single" w:sz="4" w:space="0" w:color="auto"/>
              <w:bottom w:val="single" w:sz="4" w:space="0" w:color="auto"/>
              <w:right w:val="single" w:sz="4" w:space="0" w:color="auto"/>
            </w:tcBorders>
            <w:shd w:val="clear" w:color="auto" w:fill="auto"/>
            <w:vAlign w:val="center"/>
          </w:tcPr>
          <w:p w14:paraId="0A2B161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 кв.</w:t>
            </w:r>
          </w:p>
        </w:tc>
        <w:tc>
          <w:tcPr>
            <w:tcW w:w="280" w:type="pct"/>
            <w:tcBorders>
              <w:left w:val="single" w:sz="4" w:space="0" w:color="auto"/>
              <w:bottom w:val="single" w:sz="4" w:space="0" w:color="auto"/>
              <w:right w:val="single" w:sz="4" w:space="0" w:color="auto"/>
            </w:tcBorders>
            <w:shd w:val="clear" w:color="auto" w:fill="auto"/>
            <w:vAlign w:val="center"/>
          </w:tcPr>
          <w:p w14:paraId="31FB81D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 кв.</w:t>
            </w:r>
          </w:p>
        </w:tc>
        <w:tc>
          <w:tcPr>
            <w:tcW w:w="256" w:type="pct"/>
            <w:tcBorders>
              <w:left w:val="single" w:sz="4" w:space="0" w:color="auto"/>
              <w:bottom w:val="single" w:sz="4" w:space="0" w:color="auto"/>
              <w:right w:val="single" w:sz="4" w:space="0" w:color="auto"/>
            </w:tcBorders>
            <w:shd w:val="clear" w:color="auto" w:fill="auto"/>
            <w:vAlign w:val="center"/>
          </w:tcPr>
          <w:p w14:paraId="18B1C3C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4 кв.</w:t>
            </w:r>
          </w:p>
        </w:tc>
        <w:tc>
          <w:tcPr>
            <w:tcW w:w="434" w:type="pct"/>
            <w:vMerge/>
            <w:tcBorders>
              <w:left w:val="single" w:sz="4" w:space="0" w:color="auto"/>
              <w:bottom w:val="single" w:sz="4" w:space="0" w:color="auto"/>
              <w:right w:val="single" w:sz="4" w:space="0" w:color="auto"/>
            </w:tcBorders>
            <w:shd w:val="clear" w:color="auto" w:fill="auto"/>
          </w:tcPr>
          <w:p w14:paraId="76AFD43F" w14:textId="77777777" w:rsidR="005B253F" w:rsidRPr="005B253F" w:rsidRDefault="005B253F" w:rsidP="005B253F">
            <w:pPr>
              <w:pStyle w:val="ConsPlusCell"/>
              <w:rPr>
                <w:rFonts w:ascii="Times New Roman" w:hAnsi="Times New Roman" w:cs="Times New Roman"/>
              </w:rPr>
            </w:pPr>
          </w:p>
        </w:tc>
        <w:tc>
          <w:tcPr>
            <w:tcW w:w="794" w:type="pct"/>
            <w:vMerge/>
            <w:tcBorders>
              <w:left w:val="single" w:sz="4" w:space="0" w:color="auto"/>
              <w:bottom w:val="single" w:sz="4" w:space="0" w:color="auto"/>
              <w:right w:val="single" w:sz="4" w:space="0" w:color="auto"/>
            </w:tcBorders>
            <w:shd w:val="clear" w:color="auto" w:fill="auto"/>
          </w:tcPr>
          <w:p w14:paraId="526E6EDF"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shd w:val="clear" w:color="auto" w:fill="auto"/>
          </w:tcPr>
          <w:p w14:paraId="71A02FC2" w14:textId="77777777" w:rsidR="005B253F" w:rsidRPr="005B253F" w:rsidRDefault="005B253F" w:rsidP="005B253F">
            <w:pPr>
              <w:pStyle w:val="ConsPlusCell"/>
              <w:rPr>
                <w:rFonts w:ascii="Times New Roman" w:hAnsi="Times New Roman" w:cs="Times New Roman"/>
              </w:rPr>
            </w:pPr>
          </w:p>
        </w:tc>
      </w:tr>
      <w:tr w:rsidR="005B253F" w:rsidRPr="005B253F" w14:paraId="073430F8" w14:textId="77777777" w:rsidTr="005B253F">
        <w:trPr>
          <w:tblHeader/>
          <w:tblCellSpacing w:w="5" w:type="nil"/>
        </w:trPr>
        <w:tc>
          <w:tcPr>
            <w:tcW w:w="728" w:type="pct"/>
            <w:tcBorders>
              <w:left w:val="single" w:sz="4" w:space="0" w:color="auto"/>
              <w:bottom w:val="single" w:sz="4" w:space="0" w:color="auto"/>
              <w:right w:val="single" w:sz="4" w:space="0" w:color="auto"/>
            </w:tcBorders>
            <w:shd w:val="clear" w:color="auto" w:fill="auto"/>
          </w:tcPr>
          <w:p w14:paraId="42067C5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w:t>
            </w:r>
          </w:p>
        </w:tc>
        <w:tc>
          <w:tcPr>
            <w:tcW w:w="611" w:type="pct"/>
            <w:tcBorders>
              <w:left w:val="single" w:sz="4" w:space="0" w:color="auto"/>
              <w:bottom w:val="single" w:sz="4" w:space="0" w:color="auto"/>
              <w:right w:val="single" w:sz="4" w:space="0" w:color="auto"/>
            </w:tcBorders>
            <w:shd w:val="clear" w:color="auto" w:fill="auto"/>
          </w:tcPr>
          <w:p w14:paraId="0DDE139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w:t>
            </w:r>
          </w:p>
        </w:tc>
        <w:tc>
          <w:tcPr>
            <w:tcW w:w="434" w:type="pct"/>
            <w:tcBorders>
              <w:left w:val="single" w:sz="4" w:space="0" w:color="auto"/>
              <w:bottom w:val="single" w:sz="4" w:space="0" w:color="auto"/>
              <w:right w:val="single" w:sz="4" w:space="0" w:color="auto"/>
            </w:tcBorders>
            <w:shd w:val="clear" w:color="auto" w:fill="auto"/>
          </w:tcPr>
          <w:p w14:paraId="1BA261D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w:t>
            </w:r>
          </w:p>
        </w:tc>
        <w:tc>
          <w:tcPr>
            <w:tcW w:w="273" w:type="pct"/>
            <w:tcBorders>
              <w:left w:val="single" w:sz="4" w:space="0" w:color="auto"/>
              <w:bottom w:val="single" w:sz="4" w:space="0" w:color="auto"/>
              <w:right w:val="single" w:sz="4" w:space="0" w:color="auto"/>
            </w:tcBorders>
            <w:shd w:val="clear" w:color="auto" w:fill="auto"/>
          </w:tcPr>
          <w:p w14:paraId="3F907B1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4</w:t>
            </w:r>
          </w:p>
        </w:tc>
        <w:tc>
          <w:tcPr>
            <w:tcW w:w="280" w:type="pct"/>
            <w:tcBorders>
              <w:left w:val="single" w:sz="4" w:space="0" w:color="auto"/>
              <w:bottom w:val="single" w:sz="4" w:space="0" w:color="auto"/>
              <w:right w:val="single" w:sz="4" w:space="0" w:color="auto"/>
            </w:tcBorders>
            <w:shd w:val="clear" w:color="auto" w:fill="auto"/>
          </w:tcPr>
          <w:p w14:paraId="24CE7F6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w:t>
            </w:r>
          </w:p>
        </w:tc>
        <w:tc>
          <w:tcPr>
            <w:tcW w:w="280" w:type="pct"/>
            <w:tcBorders>
              <w:left w:val="single" w:sz="4" w:space="0" w:color="auto"/>
              <w:bottom w:val="single" w:sz="4" w:space="0" w:color="auto"/>
              <w:right w:val="single" w:sz="4" w:space="0" w:color="auto"/>
            </w:tcBorders>
            <w:shd w:val="clear" w:color="auto" w:fill="auto"/>
          </w:tcPr>
          <w:p w14:paraId="20FAD47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6</w:t>
            </w:r>
          </w:p>
        </w:tc>
        <w:tc>
          <w:tcPr>
            <w:tcW w:w="256" w:type="pct"/>
            <w:tcBorders>
              <w:left w:val="single" w:sz="4" w:space="0" w:color="auto"/>
              <w:bottom w:val="single" w:sz="4" w:space="0" w:color="auto"/>
              <w:right w:val="single" w:sz="4" w:space="0" w:color="auto"/>
            </w:tcBorders>
            <w:shd w:val="clear" w:color="auto" w:fill="auto"/>
          </w:tcPr>
          <w:p w14:paraId="51B65DC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7</w:t>
            </w:r>
          </w:p>
        </w:tc>
        <w:tc>
          <w:tcPr>
            <w:tcW w:w="434" w:type="pct"/>
            <w:tcBorders>
              <w:left w:val="single" w:sz="4" w:space="0" w:color="auto"/>
              <w:bottom w:val="single" w:sz="4" w:space="0" w:color="auto"/>
              <w:right w:val="single" w:sz="4" w:space="0" w:color="auto"/>
            </w:tcBorders>
            <w:shd w:val="clear" w:color="auto" w:fill="auto"/>
          </w:tcPr>
          <w:p w14:paraId="5C37A49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8</w:t>
            </w:r>
          </w:p>
        </w:tc>
        <w:tc>
          <w:tcPr>
            <w:tcW w:w="794" w:type="pct"/>
            <w:tcBorders>
              <w:left w:val="single" w:sz="4" w:space="0" w:color="auto"/>
              <w:bottom w:val="single" w:sz="4" w:space="0" w:color="auto"/>
              <w:right w:val="single" w:sz="4" w:space="0" w:color="auto"/>
            </w:tcBorders>
            <w:shd w:val="clear" w:color="auto" w:fill="auto"/>
          </w:tcPr>
          <w:p w14:paraId="5DB2B2F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9</w:t>
            </w:r>
          </w:p>
        </w:tc>
        <w:tc>
          <w:tcPr>
            <w:tcW w:w="909" w:type="pct"/>
            <w:tcBorders>
              <w:left w:val="single" w:sz="4" w:space="0" w:color="auto"/>
              <w:bottom w:val="single" w:sz="4" w:space="0" w:color="auto"/>
              <w:right w:val="single" w:sz="4" w:space="0" w:color="auto"/>
            </w:tcBorders>
            <w:shd w:val="clear" w:color="auto" w:fill="auto"/>
          </w:tcPr>
          <w:p w14:paraId="2B8778D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10</w:t>
            </w:r>
          </w:p>
        </w:tc>
      </w:tr>
      <w:tr w:rsidR="005B253F" w:rsidRPr="005B253F" w14:paraId="54541F78" w14:textId="77777777" w:rsidTr="005B253F">
        <w:trPr>
          <w:trHeight w:val="720"/>
          <w:tblCellSpacing w:w="5" w:type="nil"/>
        </w:trPr>
        <w:tc>
          <w:tcPr>
            <w:tcW w:w="728" w:type="pct"/>
            <w:vMerge w:val="restart"/>
            <w:tcBorders>
              <w:top w:val="single" w:sz="4" w:space="0" w:color="auto"/>
              <w:left w:val="single" w:sz="4" w:space="0" w:color="auto"/>
              <w:bottom w:val="single" w:sz="4" w:space="0" w:color="auto"/>
              <w:right w:val="single" w:sz="4" w:space="0" w:color="auto"/>
            </w:tcBorders>
            <w:shd w:val="clear" w:color="auto" w:fill="auto"/>
          </w:tcPr>
          <w:p w14:paraId="7847518A" w14:textId="77777777" w:rsidR="005B253F" w:rsidRPr="005B253F" w:rsidRDefault="005B253F" w:rsidP="005B253F">
            <w:pPr>
              <w:pStyle w:val="ConsPlusCell"/>
              <w:jc w:val="both"/>
              <w:rPr>
                <w:rFonts w:ascii="Times New Roman" w:hAnsi="Times New Roman" w:cs="Times New Roman"/>
              </w:rPr>
            </w:pPr>
            <w:r w:rsidRPr="005B253F">
              <w:rPr>
                <w:rFonts w:ascii="Times New Roman" w:hAnsi="Times New Roman" w:cs="Times New Roman"/>
              </w:rPr>
              <w:t xml:space="preserve">1.1. Освещение деятельности СО НКО в средствах массовой </w:t>
            </w:r>
            <w:proofErr w:type="spellStart"/>
            <w:proofErr w:type="gramStart"/>
            <w:r w:rsidRPr="005B253F">
              <w:rPr>
                <w:rFonts w:ascii="Times New Roman" w:hAnsi="Times New Roman" w:cs="Times New Roman"/>
              </w:rPr>
              <w:t>инфор-мации</w:t>
            </w:r>
            <w:proofErr w:type="spellEnd"/>
            <w:proofErr w:type="gramEnd"/>
          </w:p>
        </w:tc>
        <w:tc>
          <w:tcPr>
            <w:tcW w:w="611" w:type="pct"/>
            <w:tcBorders>
              <w:left w:val="single" w:sz="4" w:space="0" w:color="auto"/>
              <w:bottom w:val="single" w:sz="4" w:space="0" w:color="auto"/>
              <w:right w:val="single" w:sz="4" w:space="0" w:color="auto"/>
            </w:tcBorders>
            <w:shd w:val="clear" w:color="auto" w:fill="auto"/>
          </w:tcPr>
          <w:p w14:paraId="631004DB"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 публикаций</w:t>
            </w:r>
          </w:p>
        </w:tc>
        <w:tc>
          <w:tcPr>
            <w:tcW w:w="434" w:type="pct"/>
            <w:tcBorders>
              <w:left w:val="single" w:sz="4" w:space="0" w:color="auto"/>
              <w:bottom w:val="single" w:sz="4" w:space="0" w:color="auto"/>
              <w:right w:val="single" w:sz="4" w:space="0" w:color="auto"/>
            </w:tcBorders>
            <w:shd w:val="clear" w:color="auto" w:fill="auto"/>
          </w:tcPr>
          <w:p w14:paraId="78972AC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10</w:t>
            </w:r>
          </w:p>
        </w:tc>
        <w:tc>
          <w:tcPr>
            <w:tcW w:w="273" w:type="pct"/>
            <w:tcBorders>
              <w:left w:val="single" w:sz="4" w:space="0" w:color="auto"/>
              <w:bottom w:val="single" w:sz="4" w:space="0" w:color="auto"/>
              <w:right w:val="single" w:sz="4" w:space="0" w:color="auto"/>
            </w:tcBorders>
            <w:shd w:val="clear" w:color="auto" w:fill="auto"/>
          </w:tcPr>
          <w:p w14:paraId="5A514A1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w:t>
            </w:r>
          </w:p>
        </w:tc>
        <w:tc>
          <w:tcPr>
            <w:tcW w:w="280" w:type="pct"/>
            <w:tcBorders>
              <w:left w:val="single" w:sz="4" w:space="0" w:color="auto"/>
              <w:bottom w:val="single" w:sz="4" w:space="0" w:color="auto"/>
              <w:right w:val="single" w:sz="4" w:space="0" w:color="auto"/>
            </w:tcBorders>
            <w:shd w:val="clear" w:color="auto" w:fill="auto"/>
          </w:tcPr>
          <w:p w14:paraId="7B93617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w:t>
            </w:r>
          </w:p>
        </w:tc>
        <w:tc>
          <w:tcPr>
            <w:tcW w:w="280" w:type="pct"/>
            <w:tcBorders>
              <w:left w:val="single" w:sz="4" w:space="0" w:color="auto"/>
              <w:bottom w:val="single" w:sz="4" w:space="0" w:color="auto"/>
              <w:right w:val="single" w:sz="4" w:space="0" w:color="auto"/>
            </w:tcBorders>
            <w:shd w:val="clear" w:color="auto" w:fill="auto"/>
          </w:tcPr>
          <w:p w14:paraId="600FE72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w:t>
            </w:r>
          </w:p>
        </w:tc>
        <w:tc>
          <w:tcPr>
            <w:tcW w:w="256" w:type="pct"/>
            <w:tcBorders>
              <w:left w:val="single" w:sz="4" w:space="0" w:color="auto"/>
              <w:bottom w:val="single" w:sz="4" w:space="0" w:color="auto"/>
              <w:right w:val="single" w:sz="4" w:space="0" w:color="auto"/>
            </w:tcBorders>
            <w:shd w:val="clear" w:color="auto" w:fill="auto"/>
          </w:tcPr>
          <w:p w14:paraId="5D23AEF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w:t>
            </w:r>
          </w:p>
        </w:tc>
        <w:tc>
          <w:tcPr>
            <w:tcW w:w="434" w:type="pct"/>
            <w:tcBorders>
              <w:left w:val="single" w:sz="4" w:space="0" w:color="auto"/>
              <w:bottom w:val="single" w:sz="4" w:space="0" w:color="auto"/>
              <w:right w:val="single" w:sz="4" w:space="0" w:color="auto"/>
            </w:tcBorders>
            <w:shd w:val="clear" w:color="auto" w:fill="auto"/>
          </w:tcPr>
          <w:p w14:paraId="3CFD085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12</w:t>
            </w:r>
          </w:p>
        </w:tc>
        <w:tc>
          <w:tcPr>
            <w:tcW w:w="794" w:type="pct"/>
            <w:vMerge w:val="restart"/>
            <w:tcBorders>
              <w:left w:val="single" w:sz="4" w:space="0" w:color="auto"/>
              <w:right w:val="single" w:sz="4" w:space="0" w:color="auto"/>
            </w:tcBorders>
            <w:shd w:val="clear" w:color="auto" w:fill="auto"/>
          </w:tcPr>
          <w:p w14:paraId="52369334" w14:textId="77777777" w:rsidR="005B253F" w:rsidRPr="005B253F" w:rsidRDefault="005B253F" w:rsidP="005B253F">
            <w:pPr>
              <w:jc w:val="both"/>
              <w:rPr>
                <w:color w:val="000000"/>
                <w:sz w:val="20"/>
                <w:szCs w:val="20"/>
              </w:rPr>
            </w:pPr>
            <w:proofErr w:type="spellStart"/>
            <w:r w:rsidRPr="005B253F">
              <w:rPr>
                <w:color w:val="000000"/>
                <w:sz w:val="20"/>
                <w:szCs w:val="20"/>
              </w:rPr>
              <w:t>УКСМПиТ</w:t>
            </w:r>
            <w:proofErr w:type="spellEnd"/>
            <w:r w:rsidRPr="005B253F">
              <w:rPr>
                <w:color w:val="000000"/>
                <w:sz w:val="20"/>
                <w:szCs w:val="20"/>
              </w:rPr>
              <w:t>,</w:t>
            </w:r>
          </w:p>
          <w:p w14:paraId="12BA0D4E"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color w:val="000000"/>
              </w:rPr>
              <w:t>Ресурсный центр</w:t>
            </w:r>
          </w:p>
        </w:tc>
        <w:tc>
          <w:tcPr>
            <w:tcW w:w="909" w:type="pct"/>
            <w:vMerge w:val="restart"/>
            <w:tcBorders>
              <w:left w:val="single" w:sz="4" w:space="0" w:color="auto"/>
              <w:bottom w:val="single" w:sz="4" w:space="0" w:color="auto"/>
              <w:right w:val="single" w:sz="4" w:space="0" w:color="auto"/>
            </w:tcBorders>
            <w:shd w:val="clear" w:color="auto" w:fill="auto"/>
            <w:vAlign w:val="center"/>
          </w:tcPr>
          <w:p w14:paraId="069D33E5" w14:textId="77777777" w:rsidR="005B253F" w:rsidRPr="005B253F" w:rsidRDefault="005B253F" w:rsidP="005B253F">
            <w:pPr>
              <w:jc w:val="both"/>
              <w:rPr>
                <w:sz w:val="20"/>
                <w:szCs w:val="20"/>
              </w:rPr>
            </w:pPr>
            <w:r w:rsidRPr="005B253F">
              <w:rPr>
                <w:sz w:val="20"/>
                <w:szCs w:val="20"/>
              </w:rPr>
              <w:t>Планируется увеличить количество публикаций в СМИ к 2022 году до 12</w:t>
            </w:r>
          </w:p>
          <w:p w14:paraId="57DC8167" w14:textId="77777777" w:rsidR="005B253F" w:rsidRPr="005B253F" w:rsidRDefault="005B253F" w:rsidP="005B253F">
            <w:pPr>
              <w:jc w:val="both"/>
              <w:rPr>
                <w:sz w:val="20"/>
                <w:szCs w:val="20"/>
              </w:rPr>
            </w:pPr>
          </w:p>
          <w:p w14:paraId="415D2283" w14:textId="77777777" w:rsidR="005B253F" w:rsidRPr="005B253F" w:rsidRDefault="005B253F" w:rsidP="005B253F">
            <w:pPr>
              <w:jc w:val="both"/>
              <w:rPr>
                <w:sz w:val="20"/>
                <w:szCs w:val="20"/>
              </w:rPr>
            </w:pPr>
          </w:p>
          <w:p w14:paraId="2D01CA1E" w14:textId="77777777" w:rsidR="005B253F" w:rsidRPr="005B253F" w:rsidRDefault="005B253F" w:rsidP="005B253F">
            <w:pPr>
              <w:jc w:val="both"/>
              <w:rPr>
                <w:sz w:val="20"/>
                <w:szCs w:val="20"/>
              </w:rPr>
            </w:pPr>
          </w:p>
          <w:p w14:paraId="38B3A229" w14:textId="77777777" w:rsidR="005B253F" w:rsidRPr="005B253F" w:rsidRDefault="005B253F" w:rsidP="005B253F">
            <w:pPr>
              <w:jc w:val="both"/>
              <w:rPr>
                <w:sz w:val="20"/>
                <w:szCs w:val="20"/>
              </w:rPr>
            </w:pPr>
          </w:p>
          <w:p w14:paraId="5E60E0C0" w14:textId="77777777" w:rsidR="005B253F" w:rsidRPr="005B253F" w:rsidRDefault="005B253F" w:rsidP="005B253F">
            <w:pPr>
              <w:jc w:val="both"/>
              <w:rPr>
                <w:sz w:val="20"/>
                <w:szCs w:val="20"/>
              </w:rPr>
            </w:pPr>
          </w:p>
          <w:p w14:paraId="459B0821" w14:textId="77777777" w:rsidR="005B253F" w:rsidRPr="005B253F" w:rsidRDefault="005B253F" w:rsidP="005B253F">
            <w:pPr>
              <w:jc w:val="both"/>
              <w:rPr>
                <w:color w:val="000000"/>
                <w:sz w:val="20"/>
                <w:szCs w:val="20"/>
              </w:rPr>
            </w:pPr>
          </w:p>
          <w:p w14:paraId="6793C6C8" w14:textId="77777777" w:rsidR="005B253F" w:rsidRPr="005B253F" w:rsidRDefault="005B253F" w:rsidP="005B253F">
            <w:pPr>
              <w:jc w:val="both"/>
              <w:rPr>
                <w:color w:val="000000"/>
                <w:sz w:val="20"/>
                <w:szCs w:val="20"/>
              </w:rPr>
            </w:pPr>
          </w:p>
          <w:p w14:paraId="2B3DDCF8" w14:textId="77777777" w:rsidR="005B253F" w:rsidRPr="005B253F" w:rsidRDefault="005B253F" w:rsidP="005B253F">
            <w:pPr>
              <w:jc w:val="both"/>
              <w:rPr>
                <w:color w:val="000000"/>
                <w:sz w:val="20"/>
                <w:szCs w:val="20"/>
              </w:rPr>
            </w:pPr>
          </w:p>
          <w:p w14:paraId="7F52E8A9" w14:textId="77777777" w:rsidR="005B253F" w:rsidRPr="005B253F" w:rsidRDefault="005B253F" w:rsidP="005B253F">
            <w:pPr>
              <w:jc w:val="both"/>
              <w:rPr>
                <w:color w:val="000000"/>
                <w:sz w:val="20"/>
                <w:szCs w:val="20"/>
              </w:rPr>
            </w:pPr>
          </w:p>
          <w:p w14:paraId="2AB4A20B" w14:textId="77777777" w:rsidR="005B253F" w:rsidRPr="005B253F" w:rsidRDefault="005B253F" w:rsidP="005B253F">
            <w:pPr>
              <w:jc w:val="both"/>
              <w:rPr>
                <w:color w:val="000000"/>
                <w:sz w:val="20"/>
                <w:szCs w:val="20"/>
              </w:rPr>
            </w:pPr>
          </w:p>
          <w:p w14:paraId="6EB94334" w14:textId="77777777" w:rsidR="005B253F" w:rsidRPr="005B253F" w:rsidRDefault="005B253F" w:rsidP="005B253F">
            <w:pPr>
              <w:jc w:val="both"/>
              <w:rPr>
                <w:color w:val="000000"/>
                <w:sz w:val="20"/>
                <w:szCs w:val="20"/>
              </w:rPr>
            </w:pPr>
          </w:p>
        </w:tc>
      </w:tr>
      <w:tr w:rsidR="005B253F" w:rsidRPr="005B253F" w14:paraId="4CF9DAB3" w14:textId="77777777" w:rsidTr="005B253F">
        <w:trPr>
          <w:trHeight w:val="376"/>
          <w:tblCellSpacing w:w="5" w:type="nil"/>
        </w:trPr>
        <w:tc>
          <w:tcPr>
            <w:tcW w:w="728" w:type="pct"/>
            <w:vMerge/>
            <w:tcBorders>
              <w:top w:val="single" w:sz="4" w:space="0" w:color="auto"/>
              <w:left w:val="single" w:sz="4" w:space="0" w:color="auto"/>
              <w:bottom w:val="single" w:sz="4" w:space="0" w:color="auto"/>
              <w:right w:val="single" w:sz="4" w:space="0" w:color="auto"/>
            </w:tcBorders>
            <w:shd w:val="clear" w:color="auto" w:fill="auto"/>
          </w:tcPr>
          <w:p w14:paraId="3A4828EB"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7D568F8A"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Стоимость единицы,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 xml:space="preserve">. </w:t>
            </w:r>
          </w:p>
        </w:tc>
        <w:tc>
          <w:tcPr>
            <w:tcW w:w="434" w:type="pct"/>
            <w:tcBorders>
              <w:left w:val="single" w:sz="4" w:space="0" w:color="auto"/>
              <w:bottom w:val="single" w:sz="4" w:space="0" w:color="auto"/>
              <w:right w:val="single" w:sz="4" w:space="0" w:color="auto"/>
            </w:tcBorders>
            <w:shd w:val="clear" w:color="auto" w:fill="auto"/>
          </w:tcPr>
          <w:p w14:paraId="7CCDAEF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73" w:type="pct"/>
            <w:tcBorders>
              <w:left w:val="single" w:sz="4" w:space="0" w:color="auto"/>
              <w:bottom w:val="single" w:sz="4" w:space="0" w:color="auto"/>
              <w:right w:val="single" w:sz="4" w:space="0" w:color="auto"/>
            </w:tcBorders>
            <w:shd w:val="clear" w:color="auto" w:fill="auto"/>
          </w:tcPr>
          <w:p w14:paraId="79BE5A7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left w:val="single" w:sz="4" w:space="0" w:color="auto"/>
              <w:bottom w:val="single" w:sz="4" w:space="0" w:color="auto"/>
              <w:right w:val="single" w:sz="4" w:space="0" w:color="auto"/>
            </w:tcBorders>
            <w:shd w:val="clear" w:color="auto" w:fill="auto"/>
          </w:tcPr>
          <w:p w14:paraId="16A0DF7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left w:val="single" w:sz="4" w:space="0" w:color="auto"/>
              <w:bottom w:val="single" w:sz="4" w:space="0" w:color="auto"/>
              <w:right w:val="single" w:sz="4" w:space="0" w:color="auto"/>
            </w:tcBorders>
            <w:shd w:val="clear" w:color="auto" w:fill="auto"/>
          </w:tcPr>
          <w:p w14:paraId="34A8E10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56" w:type="pct"/>
            <w:tcBorders>
              <w:left w:val="single" w:sz="4" w:space="0" w:color="auto"/>
              <w:bottom w:val="single" w:sz="4" w:space="0" w:color="auto"/>
              <w:right w:val="single" w:sz="4" w:space="0" w:color="auto"/>
            </w:tcBorders>
            <w:shd w:val="clear" w:color="auto" w:fill="auto"/>
          </w:tcPr>
          <w:p w14:paraId="4DCD570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59909C0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94" w:type="pct"/>
            <w:vMerge/>
            <w:tcBorders>
              <w:left w:val="single" w:sz="4" w:space="0" w:color="auto"/>
              <w:right w:val="single" w:sz="4" w:space="0" w:color="auto"/>
            </w:tcBorders>
            <w:shd w:val="clear" w:color="auto" w:fill="auto"/>
          </w:tcPr>
          <w:p w14:paraId="1BBFB03C"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shd w:val="clear" w:color="auto" w:fill="auto"/>
          </w:tcPr>
          <w:p w14:paraId="23D8BDE6" w14:textId="77777777" w:rsidR="005B253F" w:rsidRPr="005B253F" w:rsidRDefault="005B253F" w:rsidP="005B253F">
            <w:pPr>
              <w:pStyle w:val="ConsPlusCell"/>
              <w:rPr>
                <w:rFonts w:ascii="Times New Roman" w:hAnsi="Times New Roman" w:cs="Times New Roman"/>
              </w:rPr>
            </w:pPr>
          </w:p>
        </w:tc>
      </w:tr>
      <w:tr w:rsidR="005B253F" w:rsidRPr="005B253F" w14:paraId="65B4BB0F" w14:textId="77777777" w:rsidTr="005B253F">
        <w:trPr>
          <w:trHeight w:val="540"/>
          <w:tblCellSpacing w:w="5" w:type="nil"/>
        </w:trPr>
        <w:tc>
          <w:tcPr>
            <w:tcW w:w="728" w:type="pct"/>
            <w:vMerge/>
            <w:tcBorders>
              <w:top w:val="single" w:sz="4" w:space="0" w:color="auto"/>
              <w:left w:val="single" w:sz="4" w:space="0" w:color="auto"/>
              <w:bottom w:val="single" w:sz="4" w:space="0" w:color="auto"/>
              <w:right w:val="single" w:sz="4" w:space="0" w:color="auto"/>
            </w:tcBorders>
            <w:shd w:val="clear" w:color="auto" w:fill="auto"/>
          </w:tcPr>
          <w:p w14:paraId="2847DD12"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67F8BF6C"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Сумма затрат,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p w14:paraId="4CD481CD"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0F84811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73" w:type="pct"/>
            <w:tcBorders>
              <w:left w:val="single" w:sz="4" w:space="0" w:color="auto"/>
              <w:bottom w:val="single" w:sz="4" w:space="0" w:color="auto"/>
              <w:right w:val="single" w:sz="4" w:space="0" w:color="auto"/>
            </w:tcBorders>
            <w:shd w:val="clear" w:color="auto" w:fill="auto"/>
          </w:tcPr>
          <w:p w14:paraId="6958631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0" w:type="pct"/>
            <w:tcBorders>
              <w:left w:val="single" w:sz="4" w:space="0" w:color="auto"/>
              <w:bottom w:val="single" w:sz="4" w:space="0" w:color="auto"/>
              <w:right w:val="single" w:sz="4" w:space="0" w:color="auto"/>
            </w:tcBorders>
            <w:shd w:val="clear" w:color="auto" w:fill="auto"/>
          </w:tcPr>
          <w:p w14:paraId="7EDE0AC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0" w:type="pct"/>
            <w:tcBorders>
              <w:left w:val="single" w:sz="4" w:space="0" w:color="auto"/>
              <w:bottom w:val="single" w:sz="4" w:space="0" w:color="auto"/>
              <w:right w:val="single" w:sz="4" w:space="0" w:color="auto"/>
            </w:tcBorders>
            <w:shd w:val="clear" w:color="auto" w:fill="auto"/>
          </w:tcPr>
          <w:p w14:paraId="2750283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56" w:type="pct"/>
            <w:tcBorders>
              <w:left w:val="single" w:sz="4" w:space="0" w:color="auto"/>
              <w:bottom w:val="single" w:sz="4" w:space="0" w:color="auto"/>
              <w:right w:val="single" w:sz="4" w:space="0" w:color="auto"/>
            </w:tcBorders>
            <w:shd w:val="clear" w:color="auto" w:fill="auto"/>
          </w:tcPr>
          <w:p w14:paraId="4923C18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434" w:type="pct"/>
            <w:tcBorders>
              <w:left w:val="single" w:sz="4" w:space="0" w:color="auto"/>
              <w:bottom w:val="single" w:sz="4" w:space="0" w:color="auto"/>
              <w:right w:val="single" w:sz="4" w:space="0" w:color="auto"/>
            </w:tcBorders>
            <w:shd w:val="clear" w:color="auto" w:fill="auto"/>
          </w:tcPr>
          <w:p w14:paraId="7BC492C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794" w:type="pct"/>
            <w:vMerge/>
            <w:tcBorders>
              <w:left w:val="single" w:sz="4" w:space="0" w:color="auto"/>
              <w:right w:val="single" w:sz="4" w:space="0" w:color="auto"/>
            </w:tcBorders>
            <w:shd w:val="clear" w:color="auto" w:fill="auto"/>
          </w:tcPr>
          <w:p w14:paraId="3F3F358E"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shd w:val="clear" w:color="auto" w:fill="auto"/>
          </w:tcPr>
          <w:p w14:paraId="76F66605" w14:textId="77777777" w:rsidR="005B253F" w:rsidRPr="005B253F" w:rsidRDefault="005B253F" w:rsidP="005B253F">
            <w:pPr>
              <w:pStyle w:val="ConsPlusCell"/>
              <w:rPr>
                <w:rFonts w:ascii="Times New Roman" w:hAnsi="Times New Roman" w:cs="Times New Roman"/>
              </w:rPr>
            </w:pPr>
          </w:p>
        </w:tc>
      </w:tr>
      <w:tr w:rsidR="005B253F" w:rsidRPr="005B253F" w14:paraId="08421406" w14:textId="77777777" w:rsidTr="005B253F">
        <w:trPr>
          <w:trHeight w:val="265"/>
          <w:tblCellSpacing w:w="5" w:type="nil"/>
        </w:trPr>
        <w:tc>
          <w:tcPr>
            <w:tcW w:w="728" w:type="pct"/>
            <w:vMerge/>
            <w:tcBorders>
              <w:top w:val="single" w:sz="4" w:space="0" w:color="auto"/>
              <w:left w:val="single" w:sz="4" w:space="0" w:color="auto"/>
              <w:bottom w:val="single" w:sz="4" w:space="0" w:color="auto"/>
              <w:right w:val="single" w:sz="4" w:space="0" w:color="auto"/>
            </w:tcBorders>
            <w:shd w:val="clear" w:color="auto" w:fill="auto"/>
          </w:tcPr>
          <w:p w14:paraId="6179285B"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000E1935"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37E9BA2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73" w:type="pct"/>
            <w:tcBorders>
              <w:left w:val="single" w:sz="4" w:space="0" w:color="auto"/>
              <w:bottom w:val="single" w:sz="4" w:space="0" w:color="auto"/>
              <w:right w:val="single" w:sz="4" w:space="0" w:color="auto"/>
            </w:tcBorders>
            <w:shd w:val="clear" w:color="auto" w:fill="auto"/>
          </w:tcPr>
          <w:p w14:paraId="1C984BD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left w:val="single" w:sz="4" w:space="0" w:color="auto"/>
              <w:bottom w:val="single" w:sz="4" w:space="0" w:color="auto"/>
              <w:right w:val="single" w:sz="4" w:space="0" w:color="auto"/>
            </w:tcBorders>
            <w:shd w:val="clear" w:color="auto" w:fill="auto"/>
          </w:tcPr>
          <w:p w14:paraId="19A1F8A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left w:val="single" w:sz="4" w:space="0" w:color="auto"/>
              <w:bottom w:val="single" w:sz="4" w:space="0" w:color="auto"/>
              <w:right w:val="single" w:sz="4" w:space="0" w:color="auto"/>
            </w:tcBorders>
            <w:shd w:val="clear" w:color="auto" w:fill="auto"/>
          </w:tcPr>
          <w:p w14:paraId="75CDFDE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56" w:type="pct"/>
            <w:tcBorders>
              <w:left w:val="single" w:sz="4" w:space="0" w:color="auto"/>
              <w:bottom w:val="single" w:sz="4" w:space="0" w:color="auto"/>
              <w:right w:val="single" w:sz="4" w:space="0" w:color="auto"/>
            </w:tcBorders>
            <w:shd w:val="clear" w:color="auto" w:fill="auto"/>
          </w:tcPr>
          <w:p w14:paraId="7A9381A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07E2D18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94" w:type="pct"/>
            <w:vMerge/>
            <w:tcBorders>
              <w:left w:val="single" w:sz="4" w:space="0" w:color="auto"/>
              <w:right w:val="single" w:sz="4" w:space="0" w:color="auto"/>
            </w:tcBorders>
            <w:shd w:val="clear" w:color="auto" w:fill="auto"/>
          </w:tcPr>
          <w:p w14:paraId="238D998A"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shd w:val="clear" w:color="auto" w:fill="auto"/>
          </w:tcPr>
          <w:p w14:paraId="0A480705" w14:textId="77777777" w:rsidR="005B253F" w:rsidRPr="005B253F" w:rsidRDefault="005B253F" w:rsidP="005B253F">
            <w:pPr>
              <w:pStyle w:val="ConsPlusCell"/>
              <w:rPr>
                <w:rFonts w:ascii="Times New Roman" w:hAnsi="Times New Roman" w:cs="Times New Roman"/>
              </w:rPr>
            </w:pPr>
          </w:p>
        </w:tc>
      </w:tr>
      <w:tr w:rsidR="005B253F" w:rsidRPr="005B253F" w14:paraId="5C241332" w14:textId="77777777" w:rsidTr="005B253F">
        <w:trPr>
          <w:trHeight w:val="411"/>
          <w:tblCellSpacing w:w="5" w:type="nil"/>
        </w:trPr>
        <w:tc>
          <w:tcPr>
            <w:tcW w:w="728" w:type="pct"/>
            <w:vMerge/>
            <w:tcBorders>
              <w:top w:val="single" w:sz="4" w:space="0" w:color="auto"/>
              <w:left w:val="single" w:sz="4" w:space="0" w:color="auto"/>
              <w:bottom w:val="single" w:sz="4" w:space="0" w:color="auto"/>
              <w:right w:val="single" w:sz="4" w:space="0" w:color="auto"/>
            </w:tcBorders>
            <w:shd w:val="clear" w:color="auto" w:fill="auto"/>
          </w:tcPr>
          <w:p w14:paraId="6A06EF69"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271B890E"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6665A5D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73" w:type="pct"/>
            <w:tcBorders>
              <w:left w:val="single" w:sz="4" w:space="0" w:color="auto"/>
              <w:bottom w:val="single" w:sz="4" w:space="0" w:color="auto"/>
              <w:right w:val="single" w:sz="4" w:space="0" w:color="auto"/>
            </w:tcBorders>
            <w:shd w:val="clear" w:color="auto" w:fill="auto"/>
          </w:tcPr>
          <w:p w14:paraId="64990FE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left w:val="single" w:sz="4" w:space="0" w:color="auto"/>
              <w:bottom w:val="single" w:sz="4" w:space="0" w:color="auto"/>
              <w:right w:val="single" w:sz="4" w:space="0" w:color="auto"/>
            </w:tcBorders>
            <w:shd w:val="clear" w:color="auto" w:fill="auto"/>
          </w:tcPr>
          <w:p w14:paraId="5F053F4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left w:val="single" w:sz="4" w:space="0" w:color="auto"/>
              <w:bottom w:val="single" w:sz="4" w:space="0" w:color="auto"/>
              <w:right w:val="single" w:sz="4" w:space="0" w:color="auto"/>
            </w:tcBorders>
            <w:shd w:val="clear" w:color="auto" w:fill="auto"/>
          </w:tcPr>
          <w:p w14:paraId="675A7A5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56" w:type="pct"/>
            <w:tcBorders>
              <w:left w:val="single" w:sz="4" w:space="0" w:color="auto"/>
              <w:bottom w:val="single" w:sz="4" w:space="0" w:color="auto"/>
              <w:right w:val="single" w:sz="4" w:space="0" w:color="auto"/>
            </w:tcBorders>
            <w:shd w:val="clear" w:color="auto" w:fill="auto"/>
          </w:tcPr>
          <w:p w14:paraId="1515124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646A4AF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94" w:type="pct"/>
            <w:vMerge/>
            <w:tcBorders>
              <w:left w:val="single" w:sz="4" w:space="0" w:color="auto"/>
              <w:right w:val="single" w:sz="4" w:space="0" w:color="auto"/>
            </w:tcBorders>
            <w:shd w:val="clear" w:color="auto" w:fill="auto"/>
          </w:tcPr>
          <w:p w14:paraId="5CCAA92A"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shd w:val="clear" w:color="auto" w:fill="auto"/>
          </w:tcPr>
          <w:p w14:paraId="65C89C61" w14:textId="77777777" w:rsidR="005B253F" w:rsidRPr="005B253F" w:rsidRDefault="005B253F" w:rsidP="005B253F">
            <w:pPr>
              <w:pStyle w:val="ConsPlusCell"/>
              <w:rPr>
                <w:rFonts w:ascii="Times New Roman" w:hAnsi="Times New Roman" w:cs="Times New Roman"/>
              </w:rPr>
            </w:pPr>
          </w:p>
        </w:tc>
      </w:tr>
      <w:tr w:rsidR="005B253F" w:rsidRPr="005B253F" w14:paraId="246075B1" w14:textId="77777777" w:rsidTr="005B253F">
        <w:trPr>
          <w:trHeight w:val="291"/>
          <w:tblCellSpacing w:w="5" w:type="nil"/>
        </w:trPr>
        <w:tc>
          <w:tcPr>
            <w:tcW w:w="728" w:type="pct"/>
            <w:vMerge/>
            <w:tcBorders>
              <w:top w:val="single" w:sz="4" w:space="0" w:color="auto"/>
              <w:left w:val="single" w:sz="4" w:space="0" w:color="auto"/>
              <w:bottom w:val="single" w:sz="4" w:space="0" w:color="auto"/>
              <w:right w:val="single" w:sz="4" w:space="0" w:color="auto"/>
            </w:tcBorders>
            <w:shd w:val="clear" w:color="auto" w:fill="auto"/>
          </w:tcPr>
          <w:p w14:paraId="6F015CD2"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2252E791"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618A622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73" w:type="pct"/>
            <w:tcBorders>
              <w:left w:val="single" w:sz="4" w:space="0" w:color="auto"/>
              <w:bottom w:val="single" w:sz="4" w:space="0" w:color="auto"/>
              <w:right w:val="single" w:sz="4" w:space="0" w:color="auto"/>
            </w:tcBorders>
            <w:shd w:val="clear" w:color="auto" w:fill="auto"/>
          </w:tcPr>
          <w:p w14:paraId="14E3EF5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0" w:type="pct"/>
            <w:tcBorders>
              <w:left w:val="single" w:sz="4" w:space="0" w:color="auto"/>
              <w:bottom w:val="single" w:sz="4" w:space="0" w:color="auto"/>
              <w:right w:val="single" w:sz="4" w:space="0" w:color="auto"/>
            </w:tcBorders>
            <w:shd w:val="clear" w:color="auto" w:fill="auto"/>
          </w:tcPr>
          <w:p w14:paraId="0760FA6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0" w:type="pct"/>
            <w:tcBorders>
              <w:left w:val="single" w:sz="4" w:space="0" w:color="auto"/>
              <w:bottom w:val="single" w:sz="4" w:space="0" w:color="auto"/>
              <w:right w:val="single" w:sz="4" w:space="0" w:color="auto"/>
            </w:tcBorders>
            <w:shd w:val="clear" w:color="auto" w:fill="auto"/>
          </w:tcPr>
          <w:p w14:paraId="2E7209B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56" w:type="pct"/>
            <w:tcBorders>
              <w:left w:val="single" w:sz="4" w:space="0" w:color="auto"/>
              <w:bottom w:val="single" w:sz="4" w:space="0" w:color="auto"/>
              <w:right w:val="single" w:sz="4" w:space="0" w:color="auto"/>
            </w:tcBorders>
            <w:shd w:val="clear" w:color="auto" w:fill="auto"/>
          </w:tcPr>
          <w:p w14:paraId="67EABCD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434" w:type="pct"/>
            <w:tcBorders>
              <w:left w:val="single" w:sz="4" w:space="0" w:color="auto"/>
              <w:bottom w:val="single" w:sz="4" w:space="0" w:color="auto"/>
              <w:right w:val="single" w:sz="4" w:space="0" w:color="auto"/>
            </w:tcBorders>
            <w:shd w:val="clear" w:color="auto" w:fill="auto"/>
          </w:tcPr>
          <w:p w14:paraId="335A7EE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794" w:type="pct"/>
            <w:vMerge/>
            <w:tcBorders>
              <w:left w:val="single" w:sz="4" w:space="0" w:color="auto"/>
              <w:right w:val="single" w:sz="4" w:space="0" w:color="auto"/>
            </w:tcBorders>
            <w:shd w:val="clear" w:color="auto" w:fill="auto"/>
          </w:tcPr>
          <w:p w14:paraId="31C27F97"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shd w:val="clear" w:color="auto" w:fill="auto"/>
          </w:tcPr>
          <w:p w14:paraId="0DA59561" w14:textId="77777777" w:rsidR="005B253F" w:rsidRPr="005B253F" w:rsidRDefault="005B253F" w:rsidP="005B253F">
            <w:pPr>
              <w:pStyle w:val="ConsPlusCell"/>
              <w:rPr>
                <w:rFonts w:ascii="Times New Roman" w:hAnsi="Times New Roman" w:cs="Times New Roman"/>
              </w:rPr>
            </w:pPr>
          </w:p>
        </w:tc>
      </w:tr>
      <w:tr w:rsidR="005B253F" w:rsidRPr="005B253F" w14:paraId="115600D9" w14:textId="77777777" w:rsidTr="005B253F">
        <w:trPr>
          <w:trHeight w:val="360"/>
          <w:tblCellSpacing w:w="5" w:type="nil"/>
        </w:trPr>
        <w:tc>
          <w:tcPr>
            <w:tcW w:w="728" w:type="pct"/>
            <w:vMerge/>
            <w:tcBorders>
              <w:top w:val="single" w:sz="4" w:space="0" w:color="auto"/>
              <w:left w:val="single" w:sz="4" w:space="0" w:color="auto"/>
              <w:bottom w:val="single" w:sz="4" w:space="0" w:color="auto"/>
              <w:right w:val="single" w:sz="4" w:space="0" w:color="auto"/>
            </w:tcBorders>
            <w:shd w:val="clear" w:color="auto" w:fill="auto"/>
          </w:tcPr>
          <w:p w14:paraId="238FDDC5"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613B9991"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467F490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73" w:type="pct"/>
            <w:tcBorders>
              <w:left w:val="single" w:sz="4" w:space="0" w:color="auto"/>
              <w:bottom w:val="single" w:sz="4" w:space="0" w:color="auto"/>
              <w:right w:val="single" w:sz="4" w:space="0" w:color="auto"/>
            </w:tcBorders>
            <w:shd w:val="clear" w:color="auto" w:fill="auto"/>
          </w:tcPr>
          <w:p w14:paraId="1C22A82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left w:val="single" w:sz="4" w:space="0" w:color="auto"/>
              <w:bottom w:val="single" w:sz="4" w:space="0" w:color="auto"/>
              <w:right w:val="single" w:sz="4" w:space="0" w:color="auto"/>
            </w:tcBorders>
            <w:shd w:val="clear" w:color="auto" w:fill="auto"/>
          </w:tcPr>
          <w:p w14:paraId="789ABD7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left w:val="single" w:sz="4" w:space="0" w:color="auto"/>
              <w:bottom w:val="single" w:sz="4" w:space="0" w:color="auto"/>
              <w:right w:val="single" w:sz="4" w:space="0" w:color="auto"/>
            </w:tcBorders>
            <w:shd w:val="clear" w:color="auto" w:fill="auto"/>
          </w:tcPr>
          <w:p w14:paraId="6364108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56" w:type="pct"/>
            <w:tcBorders>
              <w:left w:val="single" w:sz="4" w:space="0" w:color="auto"/>
              <w:bottom w:val="single" w:sz="4" w:space="0" w:color="auto"/>
              <w:right w:val="single" w:sz="4" w:space="0" w:color="auto"/>
            </w:tcBorders>
            <w:shd w:val="clear" w:color="auto" w:fill="auto"/>
          </w:tcPr>
          <w:p w14:paraId="10DB7DE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4F793BB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94" w:type="pct"/>
            <w:vMerge/>
            <w:tcBorders>
              <w:left w:val="single" w:sz="4" w:space="0" w:color="auto"/>
              <w:bottom w:val="single" w:sz="4" w:space="0" w:color="auto"/>
              <w:right w:val="single" w:sz="4" w:space="0" w:color="auto"/>
            </w:tcBorders>
            <w:shd w:val="clear" w:color="auto" w:fill="auto"/>
          </w:tcPr>
          <w:p w14:paraId="78F3C10D"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shd w:val="clear" w:color="auto" w:fill="auto"/>
          </w:tcPr>
          <w:p w14:paraId="3A420210" w14:textId="77777777" w:rsidR="005B253F" w:rsidRPr="005B253F" w:rsidRDefault="005B253F" w:rsidP="005B253F">
            <w:pPr>
              <w:pStyle w:val="ConsPlusCell"/>
              <w:rPr>
                <w:rFonts w:ascii="Times New Roman" w:hAnsi="Times New Roman" w:cs="Times New Roman"/>
              </w:rPr>
            </w:pPr>
          </w:p>
        </w:tc>
      </w:tr>
      <w:tr w:rsidR="005B253F" w:rsidRPr="005B253F" w14:paraId="409D3C72" w14:textId="77777777" w:rsidTr="005B253F">
        <w:trPr>
          <w:trHeight w:val="660"/>
          <w:tblCellSpacing w:w="5" w:type="nil"/>
        </w:trPr>
        <w:tc>
          <w:tcPr>
            <w:tcW w:w="728" w:type="pct"/>
            <w:vMerge w:val="restart"/>
            <w:tcBorders>
              <w:top w:val="single" w:sz="4" w:space="0" w:color="auto"/>
              <w:left w:val="single" w:sz="4" w:space="0" w:color="auto"/>
              <w:right w:val="single" w:sz="4" w:space="0" w:color="auto"/>
            </w:tcBorders>
            <w:shd w:val="clear" w:color="auto" w:fill="auto"/>
          </w:tcPr>
          <w:p w14:paraId="2B6B40ED" w14:textId="77777777" w:rsidR="005B253F" w:rsidRPr="005B253F" w:rsidRDefault="005B253F" w:rsidP="005B253F">
            <w:pPr>
              <w:rPr>
                <w:sz w:val="20"/>
                <w:szCs w:val="20"/>
              </w:rPr>
            </w:pPr>
            <w:r w:rsidRPr="005B253F">
              <w:rPr>
                <w:sz w:val="20"/>
                <w:szCs w:val="20"/>
              </w:rPr>
              <w:t xml:space="preserve">1.2. Организация и проведение методических мероприятий для руководителей и активистов СОНКО </w:t>
            </w:r>
            <w:r w:rsidRPr="005B253F">
              <w:rPr>
                <w:rFonts w:eastAsia="Arial Unicode MS"/>
                <w:color w:val="000000"/>
                <w:sz w:val="20"/>
                <w:szCs w:val="20"/>
                <w:u w:color="000000"/>
              </w:rPr>
              <w:t>Куйбышевского муниципального района Новосибирской области</w:t>
            </w:r>
            <w:r w:rsidRPr="005B253F">
              <w:rPr>
                <w:sz w:val="20"/>
                <w:szCs w:val="20"/>
              </w:rPr>
              <w:t xml:space="preserve"> </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CA69180"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мероприятий/</w:t>
            </w:r>
          </w:p>
          <w:p w14:paraId="2D28A754"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BA8147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18/9</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4A25CFA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79B286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5/2</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66909B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5/3</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6A6DB0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5/2</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A2E10D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24/12</w:t>
            </w:r>
          </w:p>
        </w:tc>
        <w:tc>
          <w:tcPr>
            <w:tcW w:w="794" w:type="pct"/>
            <w:vMerge w:val="restart"/>
            <w:tcBorders>
              <w:top w:val="single" w:sz="4" w:space="0" w:color="auto"/>
              <w:left w:val="single" w:sz="4" w:space="0" w:color="auto"/>
              <w:right w:val="single" w:sz="4" w:space="0" w:color="auto"/>
            </w:tcBorders>
            <w:shd w:val="clear" w:color="auto" w:fill="auto"/>
          </w:tcPr>
          <w:p w14:paraId="644995EC" w14:textId="77777777" w:rsidR="005B253F" w:rsidRPr="005B253F" w:rsidRDefault="005B253F" w:rsidP="005B253F">
            <w:pPr>
              <w:jc w:val="both"/>
              <w:rPr>
                <w:color w:val="000000"/>
                <w:sz w:val="20"/>
                <w:szCs w:val="20"/>
              </w:rPr>
            </w:pPr>
            <w:proofErr w:type="spellStart"/>
            <w:r w:rsidRPr="005B253F">
              <w:rPr>
                <w:color w:val="000000"/>
                <w:sz w:val="20"/>
                <w:szCs w:val="20"/>
              </w:rPr>
              <w:t>УКСМПиТ</w:t>
            </w:r>
            <w:proofErr w:type="spellEnd"/>
            <w:r w:rsidRPr="005B253F">
              <w:rPr>
                <w:color w:val="000000"/>
                <w:sz w:val="20"/>
                <w:szCs w:val="20"/>
              </w:rPr>
              <w:t>,</w:t>
            </w:r>
          </w:p>
          <w:p w14:paraId="76095BF1" w14:textId="77777777" w:rsidR="005B253F" w:rsidRPr="005B253F" w:rsidRDefault="005B253F" w:rsidP="005B253F">
            <w:pPr>
              <w:shd w:val="clear" w:color="auto" w:fill="FFFFFF"/>
              <w:tabs>
                <w:tab w:val="left" w:pos="1560"/>
                <w:tab w:val="left" w:pos="1620"/>
              </w:tabs>
              <w:jc w:val="both"/>
              <w:rPr>
                <w:sz w:val="20"/>
                <w:szCs w:val="20"/>
              </w:rPr>
            </w:pPr>
            <w:r w:rsidRPr="005B253F">
              <w:rPr>
                <w:color w:val="000000"/>
                <w:sz w:val="20"/>
                <w:szCs w:val="20"/>
              </w:rPr>
              <w:t>Ресурсный центр</w:t>
            </w:r>
          </w:p>
        </w:tc>
        <w:tc>
          <w:tcPr>
            <w:tcW w:w="909" w:type="pct"/>
            <w:vMerge w:val="restart"/>
            <w:tcBorders>
              <w:top w:val="single" w:sz="4" w:space="0" w:color="auto"/>
              <w:left w:val="single" w:sz="4" w:space="0" w:color="auto"/>
              <w:right w:val="single" w:sz="4" w:space="0" w:color="auto"/>
            </w:tcBorders>
            <w:shd w:val="clear" w:color="auto" w:fill="auto"/>
          </w:tcPr>
          <w:p w14:paraId="60192B41" w14:textId="77777777" w:rsidR="005B253F" w:rsidRPr="005B253F" w:rsidRDefault="005B253F" w:rsidP="005B253F">
            <w:pPr>
              <w:pStyle w:val="ConsPlusCell"/>
              <w:rPr>
                <w:rFonts w:ascii="Times New Roman" w:hAnsi="Times New Roman" w:cs="Times New Roman"/>
                <w:bCs/>
              </w:rPr>
            </w:pPr>
            <w:r w:rsidRPr="005B253F">
              <w:rPr>
                <w:rFonts w:ascii="Times New Roman" w:hAnsi="Times New Roman" w:cs="Times New Roman"/>
              </w:rPr>
              <w:t>Проведение методических мероприятий не менее 2-х раз в течение календарного года</w:t>
            </w:r>
          </w:p>
        </w:tc>
      </w:tr>
      <w:tr w:rsidR="005B253F" w:rsidRPr="005B253F" w14:paraId="196F741D" w14:textId="77777777" w:rsidTr="005B253F">
        <w:trPr>
          <w:tblCellSpacing w:w="5" w:type="nil"/>
        </w:trPr>
        <w:tc>
          <w:tcPr>
            <w:tcW w:w="728" w:type="pct"/>
            <w:vMerge/>
            <w:tcBorders>
              <w:left w:val="single" w:sz="4" w:space="0" w:color="auto"/>
              <w:right w:val="single" w:sz="4" w:space="0" w:color="auto"/>
            </w:tcBorders>
            <w:shd w:val="clear" w:color="auto" w:fill="auto"/>
          </w:tcPr>
          <w:p w14:paraId="6B24C777" w14:textId="77777777" w:rsidR="005B253F" w:rsidRPr="005B253F" w:rsidRDefault="005B253F" w:rsidP="005B253F">
            <w:pPr>
              <w:rPr>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D050934"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Стоимость единицы,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53EFC29" w14:textId="77777777" w:rsidR="005B253F" w:rsidRPr="005B253F" w:rsidRDefault="005B253F" w:rsidP="005B253F">
            <w:pPr>
              <w:pStyle w:val="ConsPlusCell"/>
              <w:jc w:val="center"/>
              <w:rPr>
                <w:rFonts w:ascii="Times New Roman" w:hAnsi="Times New Roman" w:cs="Times New Roman"/>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1C5C9CDE" w14:textId="77777777" w:rsidR="005B253F" w:rsidRPr="005B253F" w:rsidRDefault="005B253F" w:rsidP="005B253F">
            <w:pPr>
              <w:pStyle w:val="ConsPlusCell"/>
              <w:jc w:val="center"/>
              <w:rPr>
                <w:rFonts w:ascii="Times New Roman" w:hAnsi="Times New Roman" w:cs="Times New Roma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7FAC0AC" w14:textId="77777777" w:rsidR="005B253F" w:rsidRPr="005B253F" w:rsidRDefault="005B253F" w:rsidP="005B253F">
            <w:pPr>
              <w:pStyle w:val="ConsPlusCell"/>
              <w:jc w:val="center"/>
              <w:rPr>
                <w:rFonts w:ascii="Times New Roman" w:hAnsi="Times New Roman" w:cs="Times New Roman"/>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9BE6006" w14:textId="77777777" w:rsidR="005B253F" w:rsidRPr="005B253F" w:rsidRDefault="005B253F" w:rsidP="005B253F">
            <w:pPr>
              <w:pStyle w:val="ConsPlusCell"/>
              <w:jc w:val="center"/>
              <w:rPr>
                <w:rFonts w:ascii="Times New Roman" w:hAnsi="Times New Roman" w:cs="Times New Roman"/>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776A257" w14:textId="77777777" w:rsidR="005B253F" w:rsidRPr="005B253F" w:rsidRDefault="005B253F" w:rsidP="005B253F">
            <w:pPr>
              <w:pStyle w:val="ConsPlusCell"/>
              <w:jc w:val="center"/>
              <w:rPr>
                <w:rFonts w:ascii="Times New Roman" w:hAnsi="Times New Roman" w:cs="Times New Roman"/>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D3ECD7B" w14:textId="77777777" w:rsidR="005B253F" w:rsidRPr="005B253F" w:rsidRDefault="005B253F" w:rsidP="005B253F">
            <w:pPr>
              <w:pStyle w:val="ConsPlusCell"/>
              <w:jc w:val="center"/>
              <w:rPr>
                <w:rFonts w:ascii="Times New Roman" w:hAnsi="Times New Roman" w:cs="Times New Roman"/>
              </w:rPr>
            </w:pPr>
          </w:p>
        </w:tc>
        <w:tc>
          <w:tcPr>
            <w:tcW w:w="794" w:type="pct"/>
            <w:vMerge/>
            <w:tcBorders>
              <w:left w:val="single" w:sz="4" w:space="0" w:color="auto"/>
              <w:right w:val="single" w:sz="4" w:space="0" w:color="auto"/>
            </w:tcBorders>
            <w:shd w:val="clear" w:color="auto" w:fill="auto"/>
          </w:tcPr>
          <w:p w14:paraId="0D5DB47D" w14:textId="77777777" w:rsidR="005B253F" w:rsidRPr="005B253F" w:rsidRDefault="005B253F" w:rsidP="005B253F">
            <w:pPr>
              <w:shd w:val="clear" w:color="auto" w:fill="FFFFFF"/>
              <w:tabs>
                <w:tab w:val="left" w:pos="1560"/>
                <w:tab w:val="left" w:pos="1620"/>
              </w:tabs>
              <w:jc w:val="both"/>
              <w:rPr>
                <w:sz w:val="20"/>
                <w:szCs w:val="20"/>
              </w:rPr>
            </w:pPr>
          </w:p>
        </w:tc>
        <w:tc>
          <w:tcPr>
            <w:tcW w:w="909" w:type="pct"/>
            <w:vMerge/>
            <w:tcBorders>
              <w:left w:val="single" w:sz="4" w:space="0" w:color="auto"/>
              <w:right w:val="single" w:sz="4" w:space="0" w:color="auto"/>
            </w:tcBorders>
            <w:shd w:val="clear" w:color="auto" w:fill="auto"/>
          </w:tcPr>
          <w:p w14:paraId="5EE1D9DA" w14:textId="77777777" w:rsidR="005B253F" w:rsidRPr="005B253F" w:rsidRDefault="005B253F" w:rsidP="005B253F">
            <w:pPr>
              <w:pStyle w:val="ConsPlusCell"/>
              <w:rPr>
                <w:rFonts w:ascii="Times New Roman" w:hAnsi="Times New Roman" w:cs="Times New Roman"/>
              </w:rPr>
            </w:pPr>
          </w:p>
        </w:tc>
      </w:tr>
      <w:tr w:rsidR="005B253F" w:rsidRPr="005B253F" w14:paraId="3FF7E877" w14:textId="77777777" w:rsidTr="005B253F">
        <w:trPr>
          <w:trHeight w:val="225"/>
          <w:tblCellSpacing w:w="5" w:type="nil"/>
        </w:trPr>
        <w:tc>
          <w:tcPr>
            <w:tcW w:w="728" w:type="pct"/>
            <w:vMerge/>
            <w:tcBorders>
              <w:left w:val="single" w:sz="4" w:space="0" w:color="auto"/>
              <w:right w:val="single" w:sz="4" w:space="0" w:color="auto"/>
            </w:tcBorders>
            <w:shd w:val="clear" w:color="auto" w:fill="auto"/>
          </w:tcPr>
          <w:p w14:paraId="63C62FEF" w14:textId="77777777" w:rsidR="005B253F" w:rsidRPr="005B253F" w:rsidRDefault="005B253F" w:rsidP="005B253F">
            <w:pPr>
              <w:rPr>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529D4E4"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Сумма затрат,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p w14:paraId="70D90C56"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 том числе: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1BB337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15B1DED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3BF38B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9F0D24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6BFADE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2806FE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794" w:type="pct"/>
            <w:vMerge/>
            <w:tcBorders>
              <w:left w:val="single" w:sz="4" w:space="0" w:color="auto"/>
              <w:right w:val="single" w:sz="4" w:space="0" w:color="auto"/>
            </w:tcBorders>
            <w:shd w:val="clear" w:color="auto" w:fill="auto"/>
          </w:tcPr>
          <w:p w14:paraId="74510492" w14:textId="77777777" w:rsidR="005B253F" w:rsidRPr="005B253F" w:rsidRDefault="005B253F" w:rsidP="005B253F">
            <w:pPr>
              <w:shd w:val="clear" w:color="auto" w:fill="FFFFFF"/>
              <w:tabs>
                <w:tab w:val="left" w:pos="1560"/>
                <w:tab w:val="left" w:pos="1620"/>
              </w:tabs>
              <w:jc w:val="both"/>
              <w:rPr>
                <w:color w:val="000000"/>
                <w:sz w:val="20"/>
                <w:szCs w:val="20"/>
              </w:rPr>
            </w:pPr>
          </w:p>
        </w:tc>
        <w:tc>
          <w:tcPr>
            <w:tcW w:w="909" w:type="pct"/>
            <w:vMerge/>
            <w:tcBorders>
              <w:left w:val="single" w:sz="4" w:space="0" w:color="auto"/>
              <w:right w:val="single" w:sz="4" w:space="0" w:color="auto"/>
            </w:tcBorders>
            <w:shd w:val="clear" w:color="auto" w:fill="auto"/>
          </w:tcPr>
          <w:p w14:paraId="63293C37" w14:textId="77777777" w:rsidR="005B253F" w:rsidRPr="005B253F" w:rsidRDefault="005B253F" w:rsidP="005B253F">
            <w:pPr>
              <w:pStyle w:val="ConsPlusCell"/>
              <w:rPr>
                <w:rFonts w:ascii="Times New Roman" w:hAnsi="Times New Roman" w:cs="Times New Roman"/>
              </w:rPr>
            </w:pPr>
          </w:p>
        </w:tc>
      </w:tr>
      <w:tr w:rsidR="005B253F" w:rsidRPr="005B253F" w14:paraId="37A76860" w14:textId="77777777" w:rsidTr="005B253F">
        <w:trPr>
          <w:trHeight w:val="552"/>
          <w:tblCellSpacing w:w="5" w:type="nil"/>
        </w:trPr>
        <w:tc>
          <w:tcPr>
            <w:tcW w:w="728" w:type="pct"/>
            <w:vMerge/>
            <w:tcBorders>
              <w:left w:val="single" w:sz="4" w:space="0" w:color="auto"/>
              <w:right w:val="single" w:sz="4" w:space="0" w:color="auto"/>
            </w:tcBorders>
            <w:shd w:val="clear" w:color="auto" w:fill="auto"/>
          </w:tcPr>
          <w:p w14:paraId="249DF8F2" w14:textId="77777777" w:rsidR="005B253F" w:rsidRPr="005B253F" w:rsidRDefault="005B253F" w:rsidP="005B253F">
            <w:pPr>
              <w:rPr>
                <w:sz w:val="20"/>
                <w:szCs w:val="2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B641BFA"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A922B4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4492F40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4A84A9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743715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15F8CD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9ABE2F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794" w:type="pct"/>
            <w:vMerge/>
            <w:tcBorders>
              <w:left w:val="single" w:sz="4" w:space="0" w:color="auto"/>
              <w:right w:val="single" w:sz="4" w:space="0" w:color="auto"/>
            </w:tcBorders>
            <w:shd w:val="clear" w:color="auto" w:fill="auto"/>
          </w:tcPr>
          <w:p w14:paraId="322EC7B1" w14:textId="77777777" w:rsidR="005B253F" w:rsidRPr="005B253F" w:rsidRDefault="005B253F" w:rsidP="005B253F">
            <w:pPr>
              <w:shd w:val="clear" w:color="auto" w:fill="FFFFFF"/>
              <w:tabs>
                <w:tab w:val="left" w:pos="1560"/>
                <w:tab w:val="left" w:pos="1620"/>
              </w:tabs>
              <w:jc w:val="both"/>
              <w:rPr>
                <w:color w:val="000000"/>
                <w:sz w:val="20"/>
                <w:szCs w:val="20"/>
              </w:rPr>
            </w:pPr>
          </w:p>
        </w:tc>
        <w:tc>
          <w:tcPr>
            <w:tcW w:w="909" w:type="pct"/>
            <w:vMerge/>
            <w:tcBorders>
              <w:left w:val="single" w:sz="4" w:space="0" w:color="auto"/>
              <w:right w:val="single" w:sz="4" w:space="0" w:color="auto"/>
            </w:tcBorders>
            <w:shd w:val="clear" w:color="auto" w:fill="auto"/>
          </w:tcPr>
          <w:p w14:paraId="47AFA05A" w14:textId="77777777" w:rsidR="005B253F" w:rsidRPr="005B253F" w:rsidRDefault="005B253F" w:rsidP="005B253F">
            <w:pPr>
              <w:pStyle w:val="ConsPlusCell"/>
              <w:rPr>
                <w:rFonts w:ascii="Times New Roman" w:hAnsi="Times New Roman" w:cs="Times New Roman"/>
              </w:rPr>
            </w:pPr>
          </w:p>
        </w:tc>
      </w:tr>
      <w:tr w:rsidR="005B253F" w:rsidRPr="005B253F" w14:paraId="31500A68" w14:textId="77777777" w:rsidTr="005B253F">
        <w:trPr>
          <w:trHeight w:val="360"/>
          <w:tblCellSpacing w:w="5" w:type="nil"/>
        </w:trPr>
        <w:tc>
          <w:tcPr>
            <w:tcW w:w="728" w:type="pct"/>
            <w:vMerge/>
            <w:tcBorders>
              <w:left w:val="single" w:sz="4" w:space="0" w:color="auto"/>
              <w:right w:val="single" w:sz="4" w:space="0" w:color="auto"/>
            </w:tcBorders>
            <w:shd w:val="clear" w:color="auto" w:fill="auto"/>
          </w:tcPr>
          <w:p w14:paraId="2C5BEFE3"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5E0E961A"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70A15DF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273" w:type="pct"/>
            <w:tcBorders>
              <w:left w:val="single" w:sz="4" w:space="0" w:color="auto"/>
              <w:bottom w:val="single" w:sz="4" w:space="0" w:color="auto"/>
              <w:right w:val="single" w:sz="4" w:space="0" w:color="auto"/>
            </w:tcBorders>
            <w:shd w:val="clear" w:color="auto" w:fill="auto"/>
          </w:tcPr>
          <w:p w14:paraId="799E32C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280" w:type="pct"/>
            <w:tcBorders>
              <w:left w:val="single" w:sz="4" w:space="0" w:color="auto"/>
              <w:bottom w:val="single" w:sz="4" w:space="0" w:color="auto"/>
              <w:right w:val="single" w:sz="4" w:space="0" w:color="auto"/>
            </w:tcBorders>
            <w:shd w:val="clear" w:color="auto" w:fill="auto"/>
          </w:tcPr>
          <w:p w14:paraId="450FE8A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280" w:type="pct"/>
            <w:tcBorders>
              <w:left w:val="single" w:sz="4" w:space="0" w:color="auto"/>
              <w:bottom w:val="single" w:sz="4" w:space="0" w:color="auto"/>
              <w:right w:val="single" w:sz="4" w:space="0" w:color="auto"/>
            </w:tcBorders>
            <w:shd w:val="clear" w:color="auto" w:fill="auto"/>
          </w:tcPr>
          <w:p w14:paraId="0E5DCE4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256" w:type="pct"/>
            <w:tcBorders>
              <w:left w:val="single" w:sz="4" w:space="0" w:color="auto"/>
              <w:bottom w:val="single" w:sz="4" w:space="0" w:color="auto"/>
              <w:right w:val="single" w:sz="4" w:space="0" w:color="auto"/>
            </w:tcBorders>
            <w:shd w:val="clear" w:color="auto" w:fill="auto"/>
          </w:tcPr>
          <w:p w14:paraId="3FBE36D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434" w:type="pct"/>
            <w:tcBorders>
              <w:left w:val="single" w:sz="4" w:space="0" w:color="auto"/>
              <w:bottom w:val="single" w:sz="4" w:space="0" w:color="auto"/>
              <w:right w:val="single" w:sz="4" w:space="0" w:color="auto"/>
            </w:tcBorders>
            <w:shd w:val="clear" w:color="auto" w:fill="auto"/>
          </w:tcPr>
          <w:p w14:paraId="7F4A4B1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794" w:type="pct"/>
            <w:vMerge/>
            <w:tcBorders>
              <w:left w:val="single" w:sz="4" w:space="0" w:color="auto"/>
              <w:right w:val="single" w:sz="4" w:space="0" w:color="auto"/>
            </w:tcBorders>
            <w:shd w:val="clear" w:color="auto" w:fill="auto"/>
          </w:tcPr>
          <w:p w14:paraId="602F96A8"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right w:val="single" w:sz="4" w:space="0" w:color="auto"/>
            </w:tcBorders>
            <w:shd w:val="clear" w:color="auto" w:fill="auto"/>
          </w:tcPr>
          <w:p w14:paraId="1CB39B0D" w14:textId="77777777" w:rsidR="005B253F" w:rsidRPr="005B253F" w:rsidRDefault="005B253F" w:rsidP="005B253F">
            <w:pPr>
              <w:pStyle w:val="ConsPlusCell"/>
              <w:rPr>
                <w:rFonts w:ascii="Times New Roman" w:hAnsi="Times New Roman" w:cs="Times New Roman"/>
              </w:rPr>
            </w:pPr>
          </w:p>
        </w:tc>
      </w:tr>
      <w:tr w:rsidR="005B253F" w:rsidRPr="005B253F" w14:paraId="535E2E82" w14:textId="77777777" w:rsidTr="005B253F">
        <w:trPr>
          <w:trHeight w:val="360"/>
          <w:tblCellSpacing w:w="5" w:type="nil"/>
        </w:trPr>
        <w:tc>
          <w:tcPr>
            <w:tcW w:w="728" w:type="pct"/>
            <w:vMerge/>
            <w:tcBorders>
              <w:left w:val="single" w:sz="4" w:space="0" w:color="auto"/>
              <w:right w:val="single" w:sz="4" w:space="0" w:color="auto"/>
            </w:tcBorders>
            <w:shd w:val="clear" w:color="auto" w:fill="auto"/>
          </w:tcPr>
          <w:p w14:paraId="66ABF299"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6D86C7F9"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66B286F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73" w:type="pct"/>
            <w:tcBorders>
              <w:left w:val="single" w:sz="4" w:space="0" w:color="auto"/>
              <w:bottom w:val="single" w:sz="4" w:space="0" w:color="auto"/>
              <w:right w:val="single" w:sz="4" w:space="0" w:color="auto"/>
            </w:tcBorders>
            <w:shd w:val="clear" w:color="auto" w:fill="auto"/>
          </w:tcPr>
          <w:p w14:paraId="69F117D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0" w:type="pct"/>
            <w:tcBorders>
              <w:left w:val="single" w:sz="4" w:space="0" w:color="auto"/>
              <w:bottom w:val="single" w:sz="4" w:space="0" w:color="auto"/>
              <w:right w:val="single" w:sz="4" w:space="0" w:color="auto"/>
            </w:tcBorders>
            <w:shd w:val="clear" w:color="auto" w:fill="auto"/>
          </w:tcPr>
          <w:p w14:paraId="612C3F9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0" w:type="pct"/>
            <w:tcBorders>
              <w:left w:val="single" w:sz="4" w:space="0" w:color="auto"/>
              <w:bottom w:val="single" w:sz="4" w:space="0" w:color="auto"/>
              <w:right w:val="single" w:sz="4" w:space="0" w:color="auto"/>
            </w:tcBorders>
            <w:shd w:val="clear" w:color="auto" w:fill="auto"/>
          </w:tcPr>
          <w:p w14:paraId="79913FD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56" w:type="pct"/>
            <w:tcBorders>
              <w:left w:val="single" w:sz="4" w:space="0" w:color="auto"/>
              <w:bottom w:val="single" w:sz="4" w:space="0" w:color="auto"/>
              <w:right w:val="single" w:sz="4" w:space="0" w:color="auto"/>
            </w:tcBorders>
            <w:shd w:val="clear" w:color="auto" w:fill="auto"/>
          </w:tcPr>
          <w:p w14:paraId="544A810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434" w:type="pct"/>
            <w:tcBorders>
              <w:left w:val="single" w:sz="4" w:space="0" w:color="auto"/>
              <w:bottom w:val="single" w:sz="4" w:space="0" w:color="auto"/>
              <w:right w:val="single" w:sz="4" w:space="0" w:color="auto"/>
            </w:tcBorders>
            <w:shd w:val="clear" w:color="auto" w:fill="auto"/>
          </w:tcPr>
          <w:p w14:paraId="4944E1A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794" w:type="pct"/>
            <w:vMerge/>
            <w:tcBorders>
              <w:left w:val="single" w:sz="4" w:space="0" w:color="auto"/>
              <w:right w:val="single" w:sz="4" w:space="0" w:color="auto"/>
            </w:tcBorders>
            <w:shd w:val="clear" w:color="auto" w:fill="auto"/>
          </w:tcPr>
          <w:p w14:paraId="7291A406"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right w:val="single" w:sz="4" w:space="0" w:color="auto"/>
            </w:tcBorders>
            <w:shd w:val="clear" w:color="auto" w:fill="auto"/>
          </w:tcPr>
          <w:p w14:paraId="584E6AA5" w14:textId="77777777" w:rsidR="005B253F" w:rsidRPr="005B253F" w:rsidRDefault="005B253F" w:rsidP="005B253F">
            <w:pPr>
              <w:pStyle w:val="ConsPlusCell"/>
              <w:rPr>
                <w:rFonts w:ascii="Times New Roman" w:hAnsi="Times New Roman" w:cs="Times New Roman"/>
              </w:rPr>
            </w:pPr>
          </w:p>
        </w:tc>
      </w:tr>
      <w:tr w:rsidR="005B253F" w:rsidRPr="005B253F" w14:paraId="3102A3F5" w14:textId="77777777" w:rsidTr="005B253F">
        <w:trPr>
          <w:trHeight w:val="360"/>
          <w:tblCellSpacing w:w="5" w:type="nil"/>
        </w:trPr>
        <w:tc>
          <w:tcPr>
            <w:tcW w:w="728" w:type="pct"/>
            <w:vMerge/>
            <w:tcBorders>
              <w:left w:val="single" w:sz="4" w:space="0" w:color="auto"/>
              <w:bottom w:val="single" w:sz="4" w:space="0" w:color="auto"/>
              <w:right w:val="single" w:sz="4" w:space="0" w:color="auto"/>
            </w:tcBorders>
            <w:shd w:val="clear" w:color="auto" w:fill="auto"/>
          </w:tcPr>
          <w:p w14:paraId="5F2B00A6"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0FC4CED4"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0C3F4B6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273" w:type="pct"/>
            <w:tcBorders>
              <w:left w:val="single" w:sz="4" w:space="0" w:color="auto"/>
              <w:bottom w:val="single" w:sz="4" w:space="0" w:color="auto"/>
              <w:right w:val="single" w:sz="4" w:space="0" w:color="auto"/>
            </w:tcBorders>
            <w:shd w:val="clear" w:color="auto" w:fill="auto"/>
          </w:tcPr>
          <w:p w14:paraId="733D2EB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280" w:type="pct"/>
            <w:tcBorders>
              <w:left w:val="single" w:sz="4" w:space="0" w:color="auto"/>
              <w:bottom w:val="single" w:sz="4" w:space="0" w:color="auto"/>
              <w:right w:val="single" w:sz="4" w:space="0" w:color="auto"/>
            </w:tcBorders>
            <w:shd w:val="clear" w:color="auto" w:fill="auto"/>
          </w:tcPr>
          <w:p w14:paraId="0D373E4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280" w:type="pct"/>
            <w:tcBorders>
              <w:left w:val="single" w:sz="4" w:space="0" w:color="auto"/>
              <w:bottom w:val="single" w:sz="4" w:space="0" w:color="auto"/>
              <w:right w:val="single" w:sz="4" w:space="0" w:color="auto"/>
            </w:tcBorders>
            <w:shd w:val="clear" w:color="auto" w:fill="auto"/>
          </w:tcPr>
          <w:p w14:paraId="1B5D5BC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256" w:type="pct"/>
            <w:tcBorders>
              <w:left w:val="single" w:sz="4" w:space="0" w:color="auto"/>
              <w:bottom w:val="single" w:sz="4" w:space="0" w:color="auto"/>
              <w:right w:val="single" w:sz="4" w:space="0" w:color="auto"/>
            </w:tcBorders>
            <w:shd w:val="clear" w:color="auto" w:fill="auto"/>
          </w:tcPr>
          <w:p w14:paraId="6795976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434" w:type="pct"/>
            <w:tcBorders>
              <w:left w:val="single" w:sz="4" w:space="0" w:color="auto"/>
              <w:bottom w:val="single" w:sz="4" w:space="0" w:color="auto"/>
              <w:right w:val="single" w:sz="4" w:space="0" w:color="auto"/>
            </w:tcBorders>
            <w:shd w:val="clear" w:color="auto" w:fill="auto"/>
          </w:tcPr>
          <w:p w14:paraId="70DF707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794" w:type="pct"/>
            <w:vMerge/>
            <w:tcBorders>
              <w:left w:val="single" w:sz="4" w:space="0" w:color="auto"/>
              <w:bottom w:val="single" w:sz="4" w:space="0" w:color="auto"/>
              <w:right w:val="single" w:sz="4" w:space="0" w:color="auto"/>
            </w:tcBorders>
            <w:shd w:val="clear" w:color="auto" w:fill="auto"/>
          </w:tcPr>
          <w:p w14:paraId="46EB4C38"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shd w:val="clear" w:color="auto" w:fill="auto"/>
          </w:tcPr>
          <w:p w14:paraId="4BD7CDE5" w14:textId="77777777" w:rsidR="005B253F" w:rsidRPr="005B253F" w:rsidRDefault="005B253F" w:rsidP="005B253F">
            <w:pPr>
              <w:pStyle w:val="ConsPlusCell"/>
              <w:rPr>
                <w:rFonts w:ascii="Times New Roman" w:hAnsi="Times New Roman" w:cs="Times New Roman"/>
              </w:rPr>
            </w:pPr>
          </w:p>
        </w:tc>
      </w:tr>
      <w:tr w:rsidR="005B253F" w:rsidRPr="005B253F" w14:paraId="49F063CA" w14:textId="77777777" w:rsidTr="005B253F">
        <w:trPr>
          <w:trHeight w:val="576"/>
          <w:tblCellSpacing w:w="5" w:type="nil"/>
        </w:trPr>
        <w:tc>
          <w:tcPr>
            <w:tcW w:w="728" w:type="pct"/>
            <w:vMerge w:val="restart"/>
            <w:tcBorders>
              <w:top w:val="single" w:sz="4" w:space="0" w:color="auto"/>
              <w:left w:val="single" w:sz="4" w:space="0" w:color="auto"/>
              <w:right w:val="single" w:sz="4" w:space="0" w:color="auto"/>
            </w:tcBorders>
            <w:shd w:val="clear" w:color="auto" w:fill="auto"/>
          </w:tcPr>
          <w:p w14:paraId="4D58B8B5"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b/>
                <w:bCs/>
              </w:rPr>
              <w:t xml:space="preserve">Итого по решению </w:t>
            </w:r>
          </w:p>
          <w:p w14:paraId="5FB2D543"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b/>
                <w:bCs/>
              </w:rPr>
              <w:t xml:space="preserve">задачи 1. </w:t>
            </w:r>
            <w:r w:rsidRPr="005B253F">
              <w:rPr>
                <w:rFonts w:ascii="Times New Roman" w:hAnsi="Times New Roman" w:cs="Times New Roman"/>
                <w:b/>
                <w:bCs/>
              </w:rPr>
              <w:lastRenderedPageBreak/>
              <w:t>муниципальной программы:</w:t>
            </w:r>
          </w:p>
        </w:tc>
        <w:tc>
          <w:tcPr>
            <w:tcW w:w="611" w:type="pct"/>
            <w:tcBorders>
              <w:left w:val="single" w:sz="4" w:space="0" w:color="auto"/>
              <w:bottom w:val="single" w:sz="4" w:space="0" w:color="auto"/>
              <w:right w:val="single" w:sz="4" w:space="0" w:color="auto"/>
            </w:tcBorders>
            <w:shd w:val="clear" w:color="auto" w:fill="auto"/>
          </w:tcPr>
          <w:p w14:paraId="6AAC5F8D"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b/>
                <w:bCs/>
              </w:rPr>
              <w:lastRenderedPageBreak/>
              <w:t>Всего, в том числе:</w:t>
            </w:r>
          </w:p>
          <w:p w14:paraId="71DA99DB" w14:textId="77777777" w:rsidR="005B253F" w:rsidRPr="005B253F" w:rsidRDefault="005B253F" w:rsidP="005B253F">
            <w:pPr>
              <w:pStyle w:val="ConsPlusCell"/>
              <w:rPr>
                <w:rFonts w:ascii="Times New Roman" w:hAnsi="Times New Roman" w:cs="Times New Roman"/>
                <w:b/>
                <w:bCs/>
              </w:rPr>
            </w:pPr>
          </w:p>
        </w:tc>
        <w:tc>
          <w:tcPr>
            <w:tcW w:w="434" w:type="pct"/>
            <w:tcBorders>
              <w:left w:val="single" w:sz="4" w:space="0" w:color="auto"/>
              <w:bottom w:val="single" w:sz="4" w:space="0" w:color="auto"/>
              <w:right w:val="single" w:sz="4" w:space="0" w:color="auto"/>
            </w:tcBorders>
            <w:shd w:val="clear" w:color="auto" w:fill="auto"/>
          </w:tcPr>
          <w:p w14:paraId="6A4D6D81"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273" w:type="pct"/>
            <w:tcBorders>
              <w:left w:val="single" w:sz="4" w:space="0" w:color="auto"/>
              <w:bottom w:val="single" w:sz="4" w:space="0" w:color="auto"/>
              <w:right w:val="single" w:sz="4" w:space="0" w:color="auto"/>
            </w:tcBorders>
            <w:shd w:val="clear" w:color="auto" w:fill="auto"/>
          </w:tcPr>
          <w:p w14:paraId="376ECCF3" w14:textId="77777777" w:rsidR="005B253F" w:rsidRPr="005B253F" w:rsidRDefault="005B253F" w:rsidP="005B253F">
            <w:pPr>
              <w:jc w:val="center"/>
              <w:rPr>
                <w:sz w:val="20"/>
                <w:szCs w:val="20"/>
              </w:rPr>
            </w:pPr>
            <w:r w:rsidRPr="005B253F">
              <w:rPr>
                <w:sz w:val="20"/>
                <w:szCs w:val="20"/>
              </w:rPr>
              <w:t>б/ф</w:t>
            </w:r>
          </w:p>
        </w:tc>
        <w:tc>
          <w:tcPr>
            <w:tcW w:w="280" w:type="pct"/>
            <w:tcBorders>
              <w:left w:val="single" w:sz="4" w:space="0" w:color="auto"/>
              <w:bottom w:val="single" w:sz="4" w:space="0" w:color="auto"/>
              <w:right w:val="single" w:sz="4" w:space="0" w:color="auto"/>
            </w:tcBorders>
            <w:shd w:val="clear" w:color="auto" w:fill="auto"/>
          </w:tcPr>
          <w:p w14:paraId="30B94D03"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280" w:type="pct"/>
            <w:tcBorders>
              <w:left w:val="single" w:sz="4" w:space="0" w:color="auto"/>
              <w:bottom w:val="single" w:sz="4" w:space="0" w:color="auto"/>
              <w:right w:val="single" w:sz="4" w:space="0" w:color="auto"/>
            </w:tcBorders>
            <w:shd w:val="clear" w:color="auto" w:fill="auto"/>
          </w:tcPr>
          <w:p w14:paraId="4FCC318C"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256" w:type="pct"/>
            <w:tcBorders>
              <w:left w:val="single" w:sz="4" w:space="0" w:color="auto"/>
              <w:bottom w:val="single" w:sz="4" w:space="0" w:color="auto"/>
              <w:right w:val="single" w:sz="4" w:space="0" w:color="auto"/>
            </w:tcBorders>
            <w:shd w:val="clear" w:color="auto" w:fill="auto"/>
          </w:tcPr>
          <w:p w14:paraId="6795B04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434" w:type="pct"/>
            <w:tcBorders>
              <w:left w:val="single" w:sz="4" w:space="0" w:color="auto"/>
              <w:bottom w:val="single" w:sz="4" w:space="0" w:color="auto"/>
              <w:right w:val="single" w:sz="4" w:space="0" w:color="auto"/>
            </w:tcBorders>
            <w:shd w:val="clear" w:color="auto" w:fill="auto"/>
          </w:tcPr>
          <w:p w14:paraId="7499A87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794" w:type="pct"/>
            <w:vMerge w:val="restart"/>
            <w:tcBorders>
              <w:left w:val="single" w:sz="4" w:space="0" w:color="auto"/>
              <w:right w:val="single" w:sz="4" w:space="0" w:color="auto"/>
            </w:tcBorders>
            <w:shd w:val="clear" w:color="auto" w:fill="auto"/>
          </w:tcPr>
          <w:p w14:paraId="45E1521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х</w:t>
            </w:r>
          </w:p>
        </w:tc>
        <w:tc>
          <w:tcPr>
            <w:tcW w:w="909" w:type="pct"/>
            <w:vMerge w:val="restart"/>
            <w:tcBorders>
              <w:left w:val="single" w:sz="4" w:space="0" w:color="auto"/>
              <w:right w:val="single" w:sz="4" w:space="0" w:color="auto"/>
            </w:tcBorders>
            <w:shd w:val="clear" w:color="auto" w:fill="auto"/>
          </w:tcPr>
          <w:p w14:paraId="701753A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х</w:t>
            </w:r>
          </w:p>
        </w:tc>
      </w:tr>
      <w:tr w:rsidR="005B253F" w:rsidRPr="005B253F" w14:paraId="57F2351A" w14:textId="77777777" w:rsidTr="005B253F">
        <w:trPr>
          <w:trHeight w:val="540"/>
          <w:tblCellSpacing w:w="5" w:type="nil"/>
        </w:trPr>
        <w:tc>
          <w:tcPr>
            <w:tcW w:w="728" w:type="pct"/>
            <w:vMerge/>
            <w:tcBorders>
              <w:left w:val="single" w:sz="4" w:space="0" w:color="auto"/>
              <w:right w:val="single" w:sz="4" w:space="0" w:color="auto"/>
            </w:tcBorders>
            <w:shd w:val="clear" w:color="auto" w:fill="auto"/>
          </w:tcPr>
          <w:p w14:paraId="263112A1" w14:textId="77777777" w:rsidR="005B253F" w:rsidRPr="005B253F" w:rsidRDefault="005B253F" w:rsidP="005B253F">
            <w:pPr>
              <w:pStyle w:val="ConsPlusCell"/>
              <w:rPr>
                <w:rFonts w:ascii="Times New Roman" w:hAnsi="Times New Roman" w:cs="Times New Roman"/>
                <w:b/>
                <w:bCs/>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3A46096"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областной</w:t>
            </w:r>
          </w:p>
          <w:p w14:paraId="141A39E1"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rPr>
              <w:t>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D2B28FB"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0BD0008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5B0D844"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C657C6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C622AC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D0FBFF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794" w:type="pct"/>
            <w:vMerge/>
            <w:tcBorders>
              <w:left w:val="single" w:sz="4" w:space="0" w:color="auto"/>
              <w:right w:val="single" w:sz="4" w:space="0" w:color="auto"/>
            </w:tcBorders>
            <w:shd w:val="clear" w:color="auto" w:fill="auto"/>
          </w:tcPr>
          <w:p w14:paraId="1044AFB1" w14:textId="77777777" w:rsidR="005B253F" w:rsidRPr="005B253F" w:rsidRDefault="005B253F" w:rsidP="005B253F">
            <w:pPr>
              <w:pStyle w:val="ConsPlusCell"/>
              <w:rPr>
                <w:rFonts w:ascii="Times New Roman" w:hAnsi="Times New Roman" w:cs="Times New Roman"/>
                <w:b/>
                <w:bCs/>
              </w:rPr>
            </w:pPr>
          </w:p>
        </w:tc>
        <w:tc>
          <w:tcPr>
            <w:tcW w:w="909" w:type="pct"/>
            <w:vMerge/>
            <w:tcBorders>
              <w:left w:val="single" w:sz="4" w:space="0" w:color="auto"/>
              <w:right w:val="single" w:sz="4" w:space="0" w:color="auto"/>
            </w:tcBorders>
            <w:shd w:val="clear" w:color="auto" w:fill="auto"/>
          </w:tcPr>
          <w:p w14:paraId="3614D312" w14:textId="77777777" w:rsidR="005B253F" w:rsidRPr="005B253F" w:rsidRDefault="005B253F" w:rsidP="005B253F">
            <w:pPr>
              <w:pStyle w:val="ConsPlusCell"/>
              <w:rPr>
                <w:rFonts w:ascii="Times New Roman" w:hAnsi="Times New Roman" w:cs="Times New Roman"/>
                <w:b/>
                <w:bCs/>
              </w:rPr>
            </w:pPr>
          </w:p>
        </w:tc>
      </w:tr>
      <w:tr w:rsidR="005B253F" w:rsidRPr="005B253F" w14:paraId="42519137" w14:textId="77777777" w:rsidTr="005B253F">
        <w:trPr>
          <w:trHeight w:val="600"/>
          <w:tblCellSpacing w:w="5" w:type="nil"/>
        </w:trPr>
        <w:tc>
          <w:tcPr>
            <w:tcW w:w="728" w:type="pct"/>
            <w:vMerge/>
            <w:tcBorders>
              <w:left w:val="single" w:sz="4" w:space="0" w:color="auto"/>
              <w:right w:val="single" w:sz="4" w:space="0" w:color="auto"/>
            </w:tcBorders>
            <w:shd w:val="clear" w:color="auto" w:fill="auto"/>
          </w:tcPr>
          <w:p w14:paraId="01EBFEF1" w14:textId="77777777" w:rsidR="005B253F" w:rsidRPr="005B253F" w:rsidRDefault="005B253F" w:rsidP="005B253F">
            <w:pPr>
              <w:pStyle w:val="ConsPlusCell"/>
              <w:rPr>
                <w:rFonts w:ascii="Times New Roman" w:hAnsi="Times New Roman" w:cs="Times New Roman"/>
                <w:b/>
                <w:bCs/>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5A00485"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6DA392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2CCFB861"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7E13D0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6EEFC93"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95C74BC"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AF72843"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794" w:type="pct"/>
            <w:vMerge/>
            <w:tcBorders>
              <w:left w:val="single" w:sz="4" w:space="0" w:color="auto"/>
              <w:right w:val="single" w:sz="4" w:space="0" w:color="auto"/>
            </w:tcBorders>
            <w:shd w:val="clear" w:color="auto" w:fill="auto"/>
          </w:tcPr>
          <w:p w14:paraId="56D0759E" w14:textId="77777777" w:rsidR="005B253F" w:rsidRPr="005B253F" w:rsidRDefault="005B253F" w:rsidP="005B253F">
            <w:pPr>
              <w:pStyle w:val="ConsPlusCell"/>
              <w:rPr>
                <w:rFonts w:ascii="Times New Roman" w:hAnsi="Times New Roman" w:cs="Times New Roman"/>
                <w:b/>
                <w:bCs/>
              </w:rPr>
            </w:pPr>
          </w:p>
        </w:tc>
        <w:tc>
          <w:tcPr>
            <w:tcW w:w="909" w:type="pct"/>
            <w:vMerge/>
            <w:tcBorders>
              <w:left w:val="single" w:sz="4" w:space="0" w:color="auto"/>
              <w:bottom w:val="single" w:sz="4" w:space="0" w:color="auto"/>
              <w:right w:val="single" w:sz="4" w:space="0" w:color="auto"/>
            </w:tcBorders>
            <w:shd w:val="clear" w:color="auto" w:fill="auto"/>
          </w:tcPr>
          <w:p w14:paraId="163D2217" w14:textId="77777777" w:rsidR="005B253F" w:rsidRPr="005B253F" w:rsidRDefault="005B253F" w:rsidP="005B253F">
            <w:pPr>
              <w:pStyle w:val="ConsPlusCell"/>
              <w:rPr>
                <w:rFonts w:ascii="Times New Roman" w:hAnsi="Times New Roman" w:cs="Times New Roman"/>
                <w:b/>
                <w:bCs/>
              </w:rPr>
            </w:pPr>
          </w:p>
        </w:tc>
      </w:tr>
      <w:tr w:rsidR="005B253F" w:rsidRPr="005B253F" w14:paraId="71BA6D71" w14:textId="77777777" w:rsidTr="005B253F">
        <w:trPr>
          <w:trHeight w:val="600"/>
          <w:tblCellSpacing w:w="5" w:type="nil"/>
        </w:trPr>
        <w:tc>
          <w:tcPr>
            <w:tcW w:w="728" w:type="pct"/>
            <w:vMerge/>
            <w:tcBorders>
              <w:left w:val="single" w:sz="4" w:space="0" w:color="auto"/>
              <w:right w:val="single" w:sz="4" w:space="0" w:color="auto"/>
            </w:tcBorders>
            <w:shd w:val="clear" w:color="auto" w:fill="auto"/>
          </w:tcPr>
          <w:p w14:paraId="4E3CC20C" w14:textId="77777777" w:rsidR="005B253F" w:rsidRPr="005B253F" w:rsidRDefault="005B253F" w:rsidP="005B253F">
            <w:pPr>
              <w:pStyle w:val="ConsPlusCell"/>
              <w:rPr>
                <w:rFonts w:ascii="Times New Roman" w:hAnsi="Times New Roman" w:cs="Times New Roman"/>
                <w:b/>
                <w:bCs/>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BED22C0"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местный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35AD1CE"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6E2F8C3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1225B7E"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E1CB80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ECCDAC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3F1F643"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б/ф</w:t>
            </w:r>
          </w:p>
        </w:tc>
        <w:tc>
          <w:tcPr>
            <w:tcW w:w="794" w:type="pct"/>
            <w:vMerge/>
            <w:tcBorders>
              <w:left w:val="single" w:sz="4" w:space="0" w:color="auto"/>
              <w:right w:val="single" w:sz="4" w:space="0" w:color="auto"/>
            </w:tcBorders>
            <w:shd w:val="clear" w:color="auto" w:fill="auto"/>
          </w:tcPr>
          <w:p w14:paraId="44812675" w14:textId="77777777" w:rsidR="005B253F" w:rsidRPr="005B253F" w:rsidRDefault="005B253F" w:rsidP="005B253F">
            <w:pPr>
              <w:pStyle w:val="ConsPlusCell"/>
              <w:rPr>
                <w:rFonts w:ascii="Times New Roman" w:hAnsi="Times New Roman" w:cs="Times New Roman"/>
                <w:b/>
                <w:bCs/>
              </w:rPr>
            </w:pPr>
          </w:p>
        </w:tc>
        <w:tc>
          <w:tcPr>
            <w:tcW w:w="909" w:type="pct"/>
            <w:vMerge/>
            <w:tcBorders>
              <w:left w:val="single" w:sz="4" w:space="0" w:color="auto"/>
              <w:bottom w:val="single" w:sz="4" w:space="0" w:color="auto"/>
              <w:right w:val="single" w:sz="4" w:space="0" w:color="auto"/>
            </w:tcBorders>
            <w:shd w:val="clear" w:color="auto" w:fill="auto"/>
          </w:tcPr>
          <w:p w14:paraId="29AD203C" w14:textId="77777777" w:rsidR="005B253F" w:rsidRPr="005B253F" w:rsidRDefault="005B253F" w:rsidP="005B253F">
            <w:pPr>
              <w:pStyle w:val="ConsPlusCell"/>
              <w:rPr>
                <w:rFonts w:ascii="Times New Roman" w:hAnsi="Times New Roman" w:cs="Times New Roman"/>
                <w:b/>
                <w:bCs/>
              </w:rPr>
            </w:pPr>
          </w:p>
        </w:tc>
      </w:tr>
      <w:tr w:rsidR="005B253F" w:rsidRPr="005B253F" w14:paraId="38C60D1E" w14:textId="77777777" w:rsidTr="005B253F">
        <w:trPr>
          <w:trHeight w:val="828"/>
          <w:tblCellSpacing w:w="5" w:type="nil"/>
        </w:trPr>
        <w:tc>
          <w:tcPr>
            <w:tcW w:w="728" w:type="pct"/>
            <w:vMerge/>
            <w:tcBorders>
              <w:left w:val="single" w:sz="4" w:space="0" w:color="auto"/>
              <w:bottom w:val="single" w:sz="4" w:space="0" w:color="auto"/>
              <w:right w:val="single" w:sz="4" w:space="0" w:color="auto"/>
            </w:tcBorders>
            <w:shd w:val="clear" w:color="auto" w:fill="auto"/>
          </w:tcPr>
          <w:p w14:paraId="18058B7A" w14:textId="77777777" w:rsidR="005B253F" w:rsidRPr="005B253F" w:rsidRDefault="005B253F" w:rsidP="005B253F">
            <w:pPr>
              <w:pStyle w:val="ConsPlusCell"/>
              <w:rPr>
                <w:rFonts w:ascii="Times New Roman" w:hAnsi="Times New Roman" w:cs="Times New Roman"/>
                <w:b/>
                <w:bCs/>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7C491E0" w14:textId="77777777" w:rsidR="005B253F" w:rsidRPr="005B253F" w:rsidRDefault="005B253F" w:rsidP="005B253F">
            <w:pPr>
              <w:rPr>
                <w:sz w:val="20"/>
                <w:szCs w:val="20"/>
              </w:rPr>
            </w:pPr>
            <w:r w:rsidRPr="005B253F">
              <w:rPr>
                <w:sz w:val="20"/>
                <w:szCs w:val="20"/>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B1D0DF3"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64ACF95E"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AE7800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E27C0E4"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61FF30C"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2BBF5E4"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794" w:type="pct"/>
            <w:vMerge/>
            <w:tcBorders>
              <w:left w:val="single" w:sz="4" w:space="0" w:color="auto"/>
              <w:bottom w:val="single" w:sz="4" w:space="0" w:color="auto"/>
              <w:right w:val="single" w:sz="4" w:space="0" w:color="auto"/>
            </w:tcBorders>
            <w:shd w:val="clear" w:color="auto" w:fill="auto"/>
          </w:tcPr>
          <w:p w14:paraId="1FD50033" w14:textId="77777777" w:rsidR="005B253F" w:rsidRPr="005B253F" w:rsidRDefault="005B253F" w:rsidP="005B253F">
            <w:pPr>
              <w:pStyle w:val="ConsPlusCell"/>
              <w:rPr>
                <w:rFonts w:ascii="Times New Roman" w:hAnsi="Times New Roman" w:cs="Times New Roman"/>
                <w:b/>
                <w:bCs/>
              </w:rPr>
            </w:pPr>
          </w:p>
        </w:tc>
        <w:tc>
          <w:tcPr>
            <w:tcW w:w="909" w:type="pct"/>
            <w:vMerge/>
            <w:tcBorders>
              <w:left w:val="single" w:sz="4" w:space="0" w:color="auto"/>
              <w:bottom w:val="single" w:sz="4" w:space="0" w:color="auto"/>
              <w:right w:val="single" w:sz="4" w:space="0" w:color="auto"/>
            </w:tcBorders>
            <w:shd w:val="clear" w:color="auto" w:fill="auto"/>
          </w:tcPr>
          <w:p w14:paraId="49756C3C" w14:textId="77777777" w:rsidR="005B253F" w:rsidRPr="005B253F" w:rsidRDefault="005B253F" w:rsidP="005B253F">
            <w:pPr>
              <w:pStyle w:val="ConsPlusCell"/>
              <w:rPr>
                <w:rFonts w:ascii="Times New Roman" w:hAnsi="Times New Roman" w:cs="Times New Roman"/>
                <w:b/>
                <w:bCs/>
              </w:rPr>
            </w:pPr>
          </w:p>
        </w:tc>
      </w:tr>
      <w:tr w:rsidR="005B253F" w:rsidRPr="005B253F" w14:paraId="4216684E" w14:textId="77777777" w:rsidTr="005B253F">
        <w:trPr>
          <w:trHeight w:val="360"/>
          <w:tblCellSpacing w:w="5" w:type="nil"/>
        </w:trPr>
        <w:tc>
          <w:tcPr>
            <w:tcW w:w="728" w:type="pct"/>
            <w:vMerge w:val="restart"/>
            <w:tcBorders>
              <w:top w:val="single" w:sz="4" w:space="0" w:color="auto"/>
              <w:left w:val="single" w:sz="4" w:space="0" w:color="auto"/>
              <w:right w:val="single" w:sz="4" w:space="0" w:color="auto"/>
            </w:tcBorders>
            <w:shd w:val="clear" w:color="auto" w:fill="auto"/>
          </w:tcPr>
          <w:p w14:paraId="20F21124"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color w:val="000000"/>
              </w:rPr>
              <w:t>2.1. </w:t>
            </w:r>
            <w:proofErr w:type="spellStart"/>
            <w:proofErr w:type="gramStart"/>
            <w:r w:rsidRPr="005B253F">
              <w:rPr>
                <w:rFonts w:ascii="Times New Roman" w:hAnsi="Times New Roman" w:cs="Times New Roman"/>
              </w:rPr>
              <w:t>Предоставле-ние</w:t>
            </w:r>
            <w:proofErr w:type="spellEnd"/>
            <w:proofErr w:type="gramEnd"/>
            <w:r w:rsidRPr="005B253F">
              <w:rPr>
                <w:rFonts w:ascii="Times New Roman" w:hAnsi="Times New Roman" w:cs="Times New Roman"/>
              </w:rPr>
              <w:t xml:space="preserve"> помещений СОНКО для безвозмездного пользования с целью оказания социальных услуг</w:t>
            </w:r>
            <w:r w:rsidRPr="005B253F">
              <w:rPr>
                <w:rFonts w:ascii="Times New Roman" w:hAnsi="Times New Roman" w:cs="Times New Roman"/>
                <w:color w:val="000000"/>
              </w:rPr>
              <w:t xml:space="preserve"> </w:t>
            </w:r>
          </w:p>
        </w:tc>
        <w:tc>
          <w:tcPr>
            <w:tcW w:w="611" w:type="pct"/>
            <w:tcBorders>
              <w:left w:val="single" w:sz="4" w:space="0" w:color="auto"/>
              <w:bottom w:val="single" w:sz="4" w:space="0" w:color="auto"/>
              <w:right w:val="single" w:sz="4" w:space="0" w:color="auto"/>
            </w:tcBorders>
            <w:shd w:val="clear" w:color="auto" w:fill="auto"/>
          </w:tcPr>
          <w:p w14:paraId="0188525F"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 единиц</w:t>
            </w:r>
          </w:p>
        </w:tc>
        <w:tc>
          <w:tcPr>
            <w:tcW w:w="434" w:type="pct"/>
            <w:tcBorders>
              <w:left w:val="single" w:sz="4" w:space="0" w:color="auto"/>
              <w:bottom w:val="single" w:sz="4" w:space="0" w:color="auto"/>
              <w:right w:val="single" w:sz="4" w:space="0" w:color="auto"/>
            </w:tcBorders>
            <w:shd w:val="clear" w:color="auto" w:fill="auto"/>
          </w:tcPr>
          <w:p w14:paraId="65CCB424" w14:textId="77777777" w:rsidR="005B253F" w:rsidRPr="005B253F" w:rsidRDefault="005B253F" w:rsidP="005B253F">
            <w:pPr>
              <w:jc w:val="center"/>
              <w:rPr>
                <w:color w:val="000000"/>
                <w:sz w:val="20"/>
                <w:szCs w:val="20"/>
              </w:rPr>
            </w:pPr>
            <w:r w:rsidRPr="005B253F">
              <w:rPr>
                <w:sz w:val="20"/>
                <w:szCs w:val="20"/>
              </w:rPr>
              <w:t>-</w:t>
            </w:r>
          </w:p>
        </w:tc>
        <w:tc>
          <w:tcPr>
            <w:tcW w:w="273" w:type="pct"/>
            <w:tcBorders>
              <w:left w:val="single" w:sz="4" w:space="0" w:color="auto"/>
              <w:bottom w:val="single" w:sz="4" w:space="0" w:color="auto"/>
              <w:right w:val="single" w:sz="4" w:space="0" w:color="auto"/>
            </w:tcBorders>
            <w:shd w:val="clear" w:color="auto" w:fill="auto"/>
          </w:tcPr>
          <w:p w14:paraId="7927BAAB" w14:textId="77777777" w:rsidR="005B253F" w:rsidRPr="005B253F" w:rsidRDefault="005B253F" w:rsidP="005B253F">
            <w:pPr>
              <w:jc w:val="center"/>
              <w:rPr>
                <w:color w:val="000000"/>
                <w:sz w:val="20"/>
                <w:szCs w:val="20"/>
              </w:rPr>
            </w:pPr>
            <w:r w:rsidRPr="005B253F">
              <w:rPr>
                <w:sz w:val="20"/>
                <w:szCs w:val="20"/>
              </w:rPr>
              <w:t>-</w:t>
            </w:r>
          </w:p>
        </w:tc>
        <w:tc>
          <w:tcPr>
            <w:tcW w:w="280" w:type="pct"/>
            <w:tcBorders>
              <w:left w:val="single" w:sz="4" w:space="0" w:color="auto"/>
              <w:bottom w:val="single" w:sz="4" w:space="0" w:color="auto"/>
              <w:right w:val="single" w:sz="4" w:space="0" w:color="auto"/>
            </w:tcBorders>
            <w:shd w:val="clear" w:color="auto" w:fill="auto"/>
          </w:tcPr>
          <w:p w14:paraId="04312584" w14:textId="77777777" w:rsidR="005B253F" w:rsidRPr="005B253F" w:rsidRDefault="005B253F" w:rsidP="005B253F">
            <w:pPr>
              <w:jc w:val="center"/>
              <w:rPr>
                <w:color w:val="000000"/>
                <w:sz w:val="20"/>
                <w:szCs w:val="20"/>
              </w:rPr>
            </w:pPr>
            <w:r w:rsidRPr="005B253F">
              <w:rPr>
                <w:sz w:val="20"/>
                <w:szCs w:val="20"/>
              </w:rPr>
              <w:t>-</w:t>
            </w:r>
          </w:p>
        </w:tc>
        <w:tc>
          <w:tcPr>
            <w:tcW w:w="280" w:type="pct"/>
            <w:tcBorders>
              <w:left w:val="single" w:sz="4" w:space="0" w:color="auto"/>
              <w:bottom w:val="single" w:sz="4" w:space="0" w:color="auto"/>
              <w:right w:val="single" w:sz="4" w:space="0" w:color="auto"/>
            </w:tcBorders>
            <w:shd w:val="clear" w:color="auto" w:fill="auto"/>
          </w:tcPr>
          <w:p w14:paraId="6C78E1F0" w14:textId="77777777" w:rsidR="005B253F" w:rsidRPr="005B253F" w:rsidRDefault="005B253F" w:rsidP="005B253F">
            <w:pPr>
              <w:jc w:val="center"/>
              <w:rPr>
                <w:color w:val="000000"/>
                <w:sz w:val="20"/>
                <w:szCs w:val="20"/>
              </w:rPr>
            </w:pPr>
            <w:r w:rsidRPr="005B253F">
              <w:rPr>
                <w:sz w:val="20"/>
                <w:szCs w:val="20"/>
              </w:rPr>
              <w:t>-</w:t>
            </w:r>
          </w:p>
        </w:tc>
        <w:tc>
          <w:tcPr>
            <w:tcW w:w="256" w:type="pct"/>
            <w:tcBorders>
              <w:left w:val="single" w:sz="4" w:space="0" w:color="auto"/>
              <w:bottom w:val="single" w:sz="4" w:space="0" w:color="auto"/>
              <w:right w:val="single" w:sz="4" w:space="0" w:color="auto"/>
            </w:tcBorders>
            <w:shd w:val="clear" w:color="auto" w:fill="auto"/>
          </w:tcPr>
          <w:p w14:paraId="74809BBC" w14:textId="77777777" w:rsidR="005B253F" w:rsidRPr="005B253F" w:rsidRDefault="005B253F" w:rsidP="005B253F">
            <w:pPr>
              <w:jc w:val="center"/>
              <w:rPr>
                <w:color w:val="000000"/>
                <w:sz w:val="20"/>
                <w:szCs w:val="20"/>
              </w:rPr>
            </w:pPr>
            <w:r w:rsidRPr="005B253F">
              <w:rPr>
                <w:sz w:val="20"/>
                <w:szCs w:val="20"/>
              </w:rPr>
              <w:t>-</w:t>
            </w:r>
          </w:p>
        </w:tc>
        <w:tc>
          <w:tcPr>
            <w:tcW w:w="434" w:type="pct"/>
            <w:tcBorders>
              <w:left w:val="single" w:sz="4" w:space="0" w:color="auto"/>
              <w:bottom w:val="single" w:sz="4" w:space="0" w:color="auto"/>
              <w:right w:val="single" w:sz="4" w:space="0" w:color="auto"/>
            </w:tcBorders>
            <w:shd w:val="clear" w:color="auto" w:fill="auto"/>
          </w:tcPr>
          <w:p w14:paraId="04E37CB4" w14:textId="77777777" w:rsidR="005B253F" w:rsidRPr="005B253F" w:rsidRDefault="005B253F" w:rsidP="005B253F">
            <w:pPr>
              <w:jc w:val="center"/>
              <w:rPr>
                <w:color w:val="000000"/>
                <w:sz w:val="20"/>
                <w:szCs w:val="20"/>
              </w:rPr>
            </w:pPr>
            <w:r w:rsidRPr="005B253F">
              <w:rPr>
                <w:sz w:val="20"/>
                <w:szCs w:val="20"/>
              </w:rPr>
              <w:t>-</w:t>
            </w:r>
          </w:p>
        </w:tc>
        <w:tc>
          <w:tcPr>
            <w:tcW w:w="794" w:type="pct"/>
            <w:vMerge w:val="restart"/>
            <w:tcBorders>
              <w:left w:val="single" w:sz="4" w:space="0" w:color="auto"/>
              <w:right w:val="single" w:sz="4" w:space="0" w:color="auto"/>
            </w:tcBorders>
            <w:shd w:val="clear" w:color="auto" w:fill="auto"/>
          </w:tcPr>
          <w:p w14:paraId="2633AD2E" w14:textId="77777777" w:rsidR="005B253F" w:rsidRPr="005B253F" w:rsidRDefault="005B253F" w:rsidP="005B253F">
            <w:pPr>
              <w:jc w:val="both"/>
              <w:rPr>
                <w:color w:val="000000"/>
                <w:sz w:val="20"/>
                <w:szCs w:val="20"/>
              </w:rPr>
            </w:pPr>
            <w:r w:rsidRPr="005B253F">
              <w:rPr>
                <w:color w:val="000000"/>
                <w:sz w:val="20"/>
                <w:szCs w:val="20"/>
              </w:rPr>
              <w:t>Администрация, Ресурсный центр</w:t>
            </w:r>
          </w:p>
          <w:p w14:paraId="2787827F" w14:textId="77777777" w:rsidR="005B253F" w:rsidRPr="005B253F" w:rsidRDefault="005B253F" w:rsidP="005B253F">
            <w:pPr>
              <w:jc w:val="both"/>
              <w:rPr>
                <w:color w:val="000000"/>
                <w:sz w:val="20"/>
                <w:szCs w:val="20"/>
              </w:rPr>
            </w:pPr>
          </w:p>
        </w:tc>
        <w:tc>
          <w:tcPr>
            <w:tcW w:w="909" w:type="pct"/>
            <w:vMerge w:val="restart"/>
            <w:tcBorders>
              <w:left w:val="single" w:sz="4" w:space="0" w:color="auto"/>
              <w:right w:val="single" w:sz="4" w:space="0" w:color="auto"/>
            </w:tcBorders>
            <w:shd w:val="clear" w:color="auto" w:fill="auto"/>
          </w:tcPr>
          <w:p w14:paraId="14A6123D"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Предоставление помещений в безвозмездное пользование по мере необходимости</w:t>
            </w:r>
          </w:p>
        </w:tc>
      </w:tr>
      <w:tr w:rsidR="005B253F" w:rsidRPr="005B253F" w14:paraId="1EF329BF" w14:textId="77777777" w:rsidTr="005B253F">
        <w:trPr>
          <w:trHeight w:val="360"/>
          <w:tblCellSpacing w:w="5" w:type="nil"/>
        </w:trPr>
        <w:tc>
          <w:tcPr>
            <w:tcW w:w="728" w:type="pct"/>
            <w:vMerge/>
            <w:tcBorders>
              <w:left w:val="single" w:sz="4" w:space="0" w:color="auto"/>
              <w:right w:val="single" w:sz="4" w:space="0" w:color="auto"/>
            </w:tcBorders>
            <w:shd w:val="clear" w:color="auto" w:fill="auto"/>
          </w:tcPr>
          <w:p w14:paraId="70AC5060"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1D945D20"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Стоимость единицы,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 xml:space="preserve">.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FC55DF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1B3395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3AC235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DD56F5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01C49A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8431DC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94" w:type="pct"/>
            <w:vMerge/>
            <w:tcBorders>
              <w:left w:val="single" w:sz="4" w:space="0" w:color="auto"/>
              <w:right w:val="single" w:sz="4" w:space="0" w:color="auto"/>
            </w:tcBorders>
            <w:shd w:val="clear" w:color="auto" w:fill="auto"/>
          </w:tcPr>
          <w:p w14:paraId="61D95FE2"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right w:val="single" w:sz="4" w:space="0" w:color="auto"/>
            </w:tcBorders>
            <w:shd w:val="clear" w:color="auto" w:fill="auto"/>
          </w:tcPr>
          <w:p w14:paraId="6B405B15" w14:textId="77777777" w:rsidR="005B253F" w:rsidRPr="005B253F" w:rsidRDefault="005B253F" w:rsidP="005B253F">
            <w:pPr>
              <w:pStyle w:val="ConsPlusCell"/>
              <w:rPr>
                <w:rFonts w:ascii="Times New Roman" w:hAnsi="Times New Roman" w:cs="Times New Roman"/>
              </w:rPr>
            </w:pPr>
          </w:p>
        </w:tc>
      </w:tr>
      <w:tr w:rsidR="005B253F" w:rsidRPr="005B253F" w14:paraId="03A930DD" w14:textId="77777777" w:rsidTr="005B253F">
        <w:trPr>
          <w:trHeight w:val="360"/>
          <w:tblCellSpacing w:w="5" w:type="nil"/>
        </w:trPr>
        <w:tc>
          <w:tcPr>
            <w:tcW w:w="728" w:type="pct"/>
            <w:vMerge/>
            <w:tcBorders>
              <w:left w:val="single" w:sz="4" w:space="0" w:color="auto"/>
              <w:right w:val="single" w:sz="4" w:space="0" w:color="auto"/>
            </w:tcBorders>
            <w:shd w:val="clear" w:color="auto" w:fill="auto"/>
          </w:tcPr>
          <w:p w14:paraId="71953443"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0402F12B"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Сумма затрат,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p w14:paraId="7FEAB7CA"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6A99B0E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73" w:type="pct"/>
            <w:tcBorders>
              <w:left w:val="single" w:sz="4" w:space="0" w:color="auto"/>
              <w:bottom w:val="single" w:sz="4" w:space="0" w:color="auto"/>
              <w:right w:val="single" w:sz="4" w:space="0" w:color="auto"/>
            </w:tcBorders>
            <w:shd w:val="clear" w:color="auto" w:fill="auto"/>
          </w:tcPr>
          <w:p w14:paraId="2525475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0" w:type="pct"/>
            <w:tcBorders>
              <w:left w:val="single" w:sz="4" w:space="0" w:color="auto"/>
              <w:bottom w:val="single" w:sz="4" w:space="0" w:color="auto"/>
              <w:right w:val="single" w:sz="4" w:space="0" w:color="auto"/>
            </w:tcBorders>
            <w:shd w:val="clear" w:color="auto" w:fill="auto"/>
          </w:tcPr>
          <w:p w14:paraId="222ECD3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0" w:type="pct"/>
            <w:tcBorders>
              <w:left w:val="single" w:sz="4" w:space="0" w:color="auto"/>
              <w:bottom w:val="single" w:sz="4" w:space="0" w:color="auto"/>
              <w:right w:val="single" w:sz="4" w:space="0" w:color="auto"/>
            </w:tcBorders>
            <w:shd w:val="clear" w:color="auto" w:fill="auto"/>
          </w:tcPr>
          <w:p w14:paraId="788487E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56" w:type="pct"/>
            <w:tcBorders>
              <w:left w:val="single" w:sz="4" w:space="0" w:color="auto"/>
              <w:bottom w:val="single" w:sz="4" w:space="0" w:color="auto"/>
              <w:right w:val="single" w:sz="4" w:space="0" w:color="auto"/>
            </w:tcBorders>
            <w:shd w:val="clear" w:color="auto" w:fill="auto"/>
          </w:tcPr>
          <w:p w14:paraId="0F5FAF7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434" w:type="pct"/>
            <w:tcBorders>
              <w:left w:val="single" w:sz="4" w:space="0" w:color="auto"/>
              <w:bottom w:val="single" w:sz="4" w:space="0" w:color="auto"/>
              <w:right w:val="single" w:sz="4" w:space="0" w:color="auto"/>
            </w:tcBorders>
            <w:shd w:val="clear" w:color="auto" w:fill="auto"/>
          </w:tcPr>
          <w:p w14:paraId="64DA772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794" w:type="pct"/>
            <w:vMerge/>
            <w:tcBorders>
              <w:left w:val="single" w:sz="4" w:space="0" w:color="auto"/>
              <w:right w:val="single" w:sz="4" w:space="0" w:color="auto"/>
            </w:tcBorders>
            <w:shd w:val="clear" w:color="auto" w:fill="auto"/>
          </w:tcPr>
          <w:p w14:paraId="2C1A5C6D"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right w:val="single" w:sz="4" w:space="0" w:color="auto"/>
            </w:tcBorders>
            <w:shd w:val="clear" w:color="auto" w:fill="auto"/>
          </w:tcPr>
          <w:p w14:paraId="0A589718" w14:textId="77777777" w:rsidR="005B253F" w:rsidRPr="005B253F" w:rsidRDefault="005B253F" w:rsidP="005B253F">
            <w:pPr>
              <w:pStyle w:val="ConsPlusCell"/>
              <w:rPr>
                <w:rFonts w:ascii="Times New Roman" w:hAnsi="Times New Roman" w:cs="Times New Roman"/>
              </w:rPr>
            </w:pPr>
          </w:p>
        </w:tc>
      </w:tr>
      <w:tr w:rsidR="005B253F" w:rsidRPr="005B253F" w14:paraId="7ACD4D80" w14:textId="77777777" w:rsidTr="005B253F">
        <w:trPr>
          <w:trHeight w:val="360"/>
          <w:tblCellSpacing w:w="5" w:type="nil"/>
        </w:trPr>
        <w:tc>
          <w:tcPr>
            <w:tcW w:w="728" w:type="pct"/>
            <w:vMerge/>
            <w:tcBorders>
              <w:left w:val="single" w:sz="4" w:space="0" w:color="auto"/>
              <w:right w:val="single" w:sz="4" w:space="0" w:color="auto"/>
            </w:tcBorders>
            <w:shd w:val="clear" w:color="auto" w:fill="auto"/>
          </w:tcPr>
          <w:p w14:paraId="0CC44A28"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615D9907"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областной бюджет </w:t>
            </w:r>
          </w:p>
        </w:tc>
        <w:tc>
          <w:tcPr>
            <w:tcW w:w="434" w:type="pct"/>
            <w:tcBorders>
              <w:left w:val="single" w:sz="4" w:space="0" w:color="auto"/>
              <w:bottom w:val="single" w:sz="4" w:space="0" w:color="auto"/>
              <w:right w:val="single" w:sz="4" w:space="0" w:color="auto"/>
            </w:tcBorders>
            <w:shd w:val="clear" w:color="auto" w:fill="auto"/>
          </w:tcPr>
          <w:p w14:paraId="5EC479B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73" w:type="pct"/>
            <w:tcBorders>
              <w:left w:val="single" w:sz="4" w:space="0" w:color="auto"/>
              <w:bottom w:val="single" w:sz="4" w:space="0" w:color="auto"/>
              <w:right w:val="single" w:sz="4" w:space="0" w:color="auto"/>
            </w:tcBorders>
            <w:shd w:val="clear" w:color="auto" w:fill="auto"/>
          </w:tcPr>
          <w:p w14:paraId="327EF31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left w:val="single" w:sz="4" w:space="0" w:color="auto"/>
              <w:bottom w:val="single" w:sz="4" w:space="0" w:color="auto"/>
              <w:right w:val="single" w:sz="4" w:space="0" w:color="auto"/>
            </w:tcBorders>
            <w:shd w:val="clear" w:color="auto" w:fill="auto"/>
          </w:tcPr>
          <w:p w14:paraId="4B41AD3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left w:val="single" w:sz="4" w:space="0" w:color="auto"/>
              <w:bottom w:val="single" w:sz="4" w:space="0" w:color="auto"/>
              <w:right w:val="single" w:sz="4" w:space="0" w:color="auto"/>
            </w:tcBorders>
            <w:shd w:val="clear" w:color="auto" w:fill="auto"/>
          </w:tcPr>
          <w:p w14:paraId="319F500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56" w:type="pct"/>
            <w:tcBorders>
              <w:left w:val="single" w:sz="4" w:space="0" w:color="auto"/>
              <w:bottom w:val="single" w:sz="4" w:space="0" w:color="auto"/>
              <w:right w:val="single" w:sz="4" w:space="0" w:color="auto"/>
            </w:tcBorders>
            <w:shd w:val="clear" w:color="auto" w:fill="auto"/>
          </w:tcPr>
          <w:p w14:paraId="47CEF59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69B066C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94" w:type="pct"/>
            <w:vMerge/>
            <w:tcBorders>
              <w:left w:val="single" w:sz="4" w:space="0" w:color="auto"/>
              <w:right w:val="single" w:sz="4" w:space="0" w:color="auto"/>
            </w:tcBorders>
            <w:shd w:val="clear" w:color="auto" w:fill="auto"/>
          </w:tcPr>
          <w:p w14:paraId="2F64316B"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right w:val="single" w:sz="4" w:space="0" w:color="auto"/>
            </w:tcBorders>
            <w:shd w:val="clear" w:color="auto" w:fill="auto"/>
          </w:tcPr>
          <w:p w14:paraId="31C8AE23" w14:textId="77777777" w:rsidR="005B253F" w:rsidRPr="005B253F" w:rsidRDefault="005B253F" w:rsidP="005B253F">
            <w:pPr>
              <w:pStyle w:val="ConsPlusCell"/>
              <w:rPr>
                <w:rFonts w:ascii="Times New Roman" w:hAnsi="Times New Roman" w:cs="Times New Roman"/>
              </w:rPr>
            </w:pPr>
          </w:p>
        </w:tc>
      </w:tr>
      <w:tr w:rsidR="005B253F" w:rsidRPr="005B253F" w14:paraId="45B0E582" w14:textId="77777777" w:rsidTr="005B253F">
        <w:trPr>
          <w:trHeight w:val="360"/>
          <w:tblCellSpacing w:w="5" w:type="nil"/>
        </w:trPr>
        <w:tc>
          <w:tcPr>
            <w:tcW w:w="728" w:type="pct"/>
            <w:vMerge/>
            <w:tcBorders>
              <w:left w:val="single" w:sz="4" w:space="0" w:color="auto"/>
              <w:right w:val="single" w:sz="4" w:space="0" w:color="auto"/>
            </w:tcBorders>
            <w:shd w:val="clear" w:color="auto" w:fill="auto"/>
          </w:tcPr>
          <w:p w14:paraId="31233112"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2E1E45E6"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федеральный бюджет </w:t>
            </w:r>
          </w:p>
        </w:tc>
        <w:tc>
          <w:tcPr>
            <w:tcW w:w="434" w:type="pct"/>
            <w:tcBorders>
              <w:left w:val="single" w:sz="4" w:space="0" w:color="auto"/>
              <w:bottom w:val="single" w:sz="4" w:space="0" w:color="auto"/>
              <w:right w:val="single" w:sz="4" w:space="0" w:color="auto"/>
            </w:tcBorders>
            <w:shd w:val="clear" w:color="auto" w:fill="auto"/>
          </w:tcPr>
          <w:p w14:paraId="5A6C518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73" w:type="pct"/>
            <w:tcBorders>
              <w:left w:val="single" w:sz="4" w:space="0" w:color="auto"/>
              <w:bottom w:val="single" w:sz="4" w:space="0" w:color="auto"/>
              <w:right w:val="single" w:sz="4" w:space="0" w:color="auto"/>
            </w:tcBorders>
            <w:shd w:val="clear" w:color="auto" w:fill="auto"/>
          </w:tcPr>
          <w:p w14:paraId="0880CB7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left w:val="single" w:sz="4" w:space="0" w:color="auto"/>
              <w:bottom w:val="single" w:sz="4" w:space="0" w:color="auto"/>
              <w:right w:val="single" w:sz="4" w:space="0" w:color="auto"/>
            </w:tcBorders>
            <w:shd w:val="clear" w:color="auto" w:fill="auto"/>
          </w:tcPr>
          <w:p w14:paraId="500A4DC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left w:val="single" w:sz="4" w:space="0" w:color="auto"/>
              <w:bottom w:val="single" w:sz="4" w:space="0" w:color="auto"/>
              <w:right w:val="single" w:sz="4" w:space="0" w:color="auto"/>
            </w:tcBorders>
            <w:shd w:val="clear" w:color="auto" w:fill="auto"/>
          </w:tcPr>
          <w:p w14:paraId="365691F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56" w:type="pct"/>
            <w:tcBorders>
              <w:left w:val="single" w:sz="4" w:space="0" w:color="auto"/>
              <w:bottom w:val="single" w:sz="4" w:space="0" w:color="auto"/>
              <w:right w:val="single" w:sz="4" w:space="0" w:color="auto"/>
            </w:tcBorders>
            <w:shd w:val="clear" w:color="auto" w:fill="auto"/>
          </w:tcPr>
          <w:p w14:paraId="3229FC2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0FBA6A9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94" w:type="pct"/>
            <w:vMerge/>
            <w:tcBorders>
              <w:left w:val="single" w:sz="4" w:space="0" w:color="auto"/>
              <w:right w:val="single" w:sz="4" w:space="0" w:color="auto"/>
            </w:tcBorders>
            <w:shd w:val="clear" w:color="auto" w:fill="auto"/>
          </w:tcPr>
          <w:p w14:paraId="7D96D15A"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right w:val="single" w:sz="4" w:space="0" w:color="auto"/>
            </w:tcBorders>
            <w:shd w:val="clear" w:color="auto" w:fill="auto"/>
          </w:tcPr>
          <w:p w14:paraId="1DEA6EFF" w14:textId="77777777" w:rsidR="005B253F" w:rsidRPr="005B253F" w:rsidRDefault="005B253F" w:rsidP="005B253F">
            <w:pPr>
              <w:pStyle w:val="ConsPlusCell"/>
              <w:rPr>
                <w:rFonts w:ascii="Times New Roman" w:hAnsi="Times New Roman" w:cs="Times New Roman"/>
              </w:rPr>
            </w:pPr>
          </w:p>
        </w:tc>
      </w:tr>
      <w:tr w:rsidR="005B253F" w:rsidRPr="005B253F" w14:paraId="136CD76E" w14:textId="77777777" w:rsidTr="005B253F">
        <w:trPr>
          <w:trHeight w:val="360"/>
          <w:tblCellSpacing w:w="5" w:type="nil"/>
        </w:trPr>
        <w:tc>
          <w:tcPr>
            <w:tcW w:w="728" w:type="pct"/>
            <w:vMerge/>
            <w:tcBorders>
              <w:left w:val="single" w:sz="4" w:space="0" w:color="auto"/>
              <w:right w:val="single" w:sz="4" w:space="0" w:color="auto"/>
            </w:tcBorders>
            <w:shd w:val="clear" w:color="auto" w:fill="auto"/>
          </w:tcPr>
          <w:p w14:paraId="2E6180E6"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6D9AB4C5"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местный бюджет </w:t>
            </w:r>
          </w:p>
        </w:tc>
        <w:tc>
          <w:tcPr>
            <w:tcW w:w="434" w:type="pct"/>
            <w:tcBorders>
              <w:left w:val="single" w:sz="4" w:space="0" w:color="auto"/>
              <w:bottom w:val="single" w:sz="4" w:space="0" w:color="auto"/>
              <w:right w:val="single" w:sz="4" w:space="0" w:color="auto"/>
            </w:tcBorders>
            <w:shd w:val="clear" w:color="auto" w:fill="auto"/>
          </w:tcPr>
          <w:p w14:paraId="6315D2C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73" w:type="pct"/>
            <w:tcBorders>
              <w:left w:val="single" w:sz="4" w:space="0" w:color="auto"/>
              <w:bottom w:val="single" w:sz="4" w:space="0" w:color="auto"/>
              <w:right w:val="single" w:sz="4" w:space="0" w:color="auto"/>
            </w:tcBorders>
            <w:shd w:val="clear" w:color="auto" w:fill="auto"/>
          </w:tcPr>
          <w:p w14:paraId="574383F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0" w:type="pct"/>
            <w:tcBorders>
              <w:left w:val="single" w:sz="4" w:space="0" w:color="auto"/>
              <w:bottom w:val="single" w:sz="4" w:space="0" w:color="auto"/>
              <w:right w:val="single" w:sz="4" w:space="0" w:color="auto"/>
            </w:tcBorders>
            <w:shd w:val="clear" w:color="auto" w:fill="auto"/>
          </w:tcPr>
          <w:p w14:paraId="54298D1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0" w:type="pct"/>
            <w:tcBorders>
              <w:left w:val="single" w:sz="4" w:space="0" w:color="auto"/>
              <w:bottom w:val="single" w:sz="4" w:space="0" w:color="auto"/>
              <w:right w:val="single" w:sz="4" w:space="0" w:color="auto"/>
            </w:tcBorders>
            <w:shd w:val="clear" w:color="auto" w:fill="auto"/>
          </w:tcPr>
          <w:p w14:paraId="5917863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56" w:type="pct"/>
            <w:tcBorders>
              <w:left w:val="single" w:sz="4" w:space="0" w:color="auto"/>
              <w:bottom w:val="single" w:sz="4" w:space="0" w:color="auto"/>
              <w:right w:val="single" w:sz="4" w:space="0" w:color="auto"/>
            </w:tcBorders>
            <w:shd w:val="clear" w:color="auto" w:fill="auto"/>
          </w:tcPr>
          <w:p w14:paraId="7684253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434" w:type="pct"/>
            <w:tcBorders>
              <w:left w:val="single" w:sz="4" w:space="0" w:color="auto"/>
              <w:bottom w:val="single" w:sz="4" w:space="0" w:color="auto"/>
              <w:right w:val="single" w:sz="4" w:space="0" w:color="auto"/>
            </w:tcBorders>
            <w:shd w:val="clear" w:color="auto" w:fill="auto"/>
          </w:tcPr>
          <w:p w14:paraId="4695D01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794" w:type="pct"/>
            <w:vMerge/>
            <w:tcBorders>
              <w:left w:val="single" w:sz="4" w:space="0" w:color="auto"/>
              <w:right w:val="single" w:sz="4" w:space="0" w:color="auto"/>
            </w:tcBorders>
            <w:shd w:val="clear" w:color="auto" w:fill="auto"/>
          </w:tcPr>
          <w:p w14:paraId="7C5D7D23"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right w:val="single" w:sz="4" w:space="0" w:color="auto"/>
            </w:tcBorders>
            <w:shd w:val="clear" w:color="auto" w:fill="auto"/>
          </w:tcPr>
          <w:p w14:paraId="2996A60C" w14:textId="77777777" w:rsidR="005B253F" w:rsidRPr="005B253F" w:rsidRDefault="005B253F" w:rsidP="005B253F">
            <w:pPr>
              <w:pStyle w:val="ConsPlusCell"/>
              <w:rPr>
                <w:rFonts w:ascii="Times New Roman" w:hAnsi="Times New Roman" w:cs="Times New Roman"/>
              </w:rPr>
            </w:pPr>
          </w:p>
        </w:tc>
      </w:tr>
      <w:tr w:rsidR="005B253F" w:rsidRPr="005B253F" w14:paraId="6632BDE4" w14:textId="77777777" w:rsidTr="005B253F">
        <w:trPr>
          <w:trHeight w:val="360"/>
          <w:tblCellSpacing w:w="5" w:type="nil"/>
        </w:trPr>
        <w:tc>
          <w:tcPr>
            <w:tcW w:w="728" w:type="pct"/>
            <w:vMerge/>
            <w:tcBorders>
              <w:left w:val="single" w:sz="4" w:space="0" w:color="auto"/>
              <w:bottom w:val="single" w:sz="4" w:space="0" w:color="auto"/>
              <w:right w:val="single" w:sz="4" w:space="0" w:color="auto"/>
            </w:tcBorders>
            <w:shd w:val="clear" w:color="auto" w:fill="auto"/>
          </w:tcPr>
          <w:p w14:paraId="51914BDC"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4E1819E7"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внебюджетные источники </w:t>
            </w:r>
          </w:p>
        </w:tc>
        <w:tc>
          <w:tcPr>
            <w:tcW w:w="434" w:type="pct"/>
            <w:tcBorders>
              <w:left w:val="single" w:sz="4" w:space="0" w:color="auto"/>
              <w:bottom w:val="single" w:sz="4" w:space="0" w:color="auto"/>
              <w:right w:val="single" w:sz="4" w:space="0" w:color="auto"/>
            </w:tcBorders>
            <w:shd w:val="clear" w:color="auto" w:fill="auto"/>
          </w:tcPr>
          <w:p w14:paraId="0DA68AB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73" w:type="pct"/>
            <w:tcBorders>
              <w:left w:val="single" w:sz="4" w:space="0" w:color="auto"/>
              <w:bottom w:val="single" w:sz="4" w:space="0" w:color="auto"/>
              <w:right w:val="single" w:sz="4" w:space="0" w:color="auto"/>
            </w:tcBorders>
            <w:shd w:val="clear" w:color="auto" w:fill="auto"/>
          </w:tcPr>
          <w:p w14:paraId="492523A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left w:val="single" w:sz="4" w:space="0" w:color="auto"/>
              <w:bottom w:val="single" w:sz="4" w:space="0" w:color="auto"/>
              <w:right w:val="single" w:sz="4" w:space="0" w:color="auto"/>
            </w:tcBorders>
            <w:shd w:val="clear" w:color="auto" w:fill="auto"/>
          </w:tcPr>
          <w:p w14:paraId="30D5202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left w:val="single" w:sz="4" w:space="0" w:color="auto"/>
              <w:bottom w:val="single" w:sz="4" w:space="0" w:color="auto"/>
              <w:right w:val="single" w:sz="4" w:space="0" w:color="auto"/>
            </w:tcBorders>
            <w:shd w:val="clear" w:color="auto" w:fill="auto"/>
          </w:tcPr>
          <w:p w14:paraId="7B3F15E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56" w:type="pct"/>
            <w:tcBorders>
              <w:left w:val="single" w:sz="4" w:space="0" w:color="auto"/>
              <w:bottom w:val="single" w:sz="4" w:space="0" w:color="auto"/>
              <w:right w:val="single" w:sz="4" w:space="0" w:color="auto"/>
            </w:tcBorders>
            <w:shd w:val="clear" w:color="auto" w:fill="auto"/>
          </w:tcPr>
          <w:p w14:paraId="3E38901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left w:val="single" w:sz="4" w:space="0" w:color="auto"/>
              <w:bottom w:val="single" w:sz="4" w:space="0" w:color="auto"/>
              <w:right w:val="single" w:sz="4" w:space="0" w:color="auto"/>
            </w:tcBorders>
            <w:shd w:val="clear" w:color="auto" w:fill="auto"/>
          </w:tcPr>
          <w:p w14:paraId="1AFDAE2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94" w:type="pct"/>
            <w:vMerge/>
            <w:tcBorders>
              <w:left w:val="single" w:sz="4" w:space="0" w:color="auto"/>
              <w:bottom w:val="single" w:sz="4" w:space="0" w:color="auto"/>
              <w:right w:val="single" w:sz="4" w:space="0" w:color="auto"/>
            </w:tcBorders>
            <w:shd w:val="clear" w:color="auto" w:fill="auto"/>
          </w:tcPr>
          <w:p w14:paraId="110E2306"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shd w:val="clear" w:color="auto" w:fill="auto"/>
          </w:tcPr>
          <w:p w14:paraId="66625A65" w14:textId="77777777" w:rsidR="005B253F" w:rsidRPr="005B253F" w:rsidRDefault="005B253F" w:rsidP="005B253F">
            <w:pPr>
              <w:pStyle w:val="ConsPlusCell"/>
              <w:rPr>
                <w:rFonts w:ascii="Times New Roman" w:hAnsi="Times New Roman" w:cs="Times New Roman"/>
              </w:rPr>
            </w:pPr>
          </w:p>
        </w:tc>
      </w:tr>
      <w:tr w:rsidR="005B253F" w:rsidRPr="005B253F" w14:paraId="31945CD4" w14:textId="77777777" w:rsidTr="005B253F">
        <w:trPr>
          <w:trHeight w:val="279"/>
          <w:tblCellSpacing w:w="5" w:type="nil"/>
        </w:trPr>
        <w:tc>
          <w:tcPr>
            <w:tcW w:w="728" w:type="pct"/>
            <w:vMerge w:val="restart"/>
            <w:tcBorders>
              <w:left w:val="single" w:sz="4" w:space="0" w:color="auto"/>
              <w:right w:val="single" w:sz="4" w:space="0" w:color="auto"/>
            </w:tcBorders>
            <w:shd w:val="clear" w:color="auto" w:fill="auto"/>
          </w:tcPr>
          <w:p w14:paraId="43ABAE91" w14:textId="77777777" w:rsidR="005B253F" w:rsidRPr="005B253F" w:rsidRDefault="005B253F" w:rsidP="005B253F">
            <w:pPr>
              <w:autoSpaceDE w:val="0"/>
              <w:autoSpaceDN w:val="0"/>
              <w:adjustRightInd w:val="0"/>
              <w:jc w:val="both"/>
              <w:rPr>
                <w:sz w:val="20"/>
                <w:szCs w:val="20"/>
              </w:rPr>
            </w:pPr>
            <w:r w:rsidRPr="005B253F">
              <w:rPr>
                <w:color w:val="000000"/>
                <w:sz w:val="20"/>
                <w:szCs w:val="20"/>
              </w:rPr>
              <w:t>2.2. </w:t>
            </w:r>
            <w:r w:rsidRPr="005B253F">
              <w:rPr>
                <w:sz w:val="20"/>
                <w:szCs w:val="20"/>
              </w:rPr>
              <w:t xml:space="preserve">Содействие в проведении СОНКО благотворительной акции «Защити свою жизнь. </w:t>
            </w:r>
            <w:proofErr w:type="spellStart"/>
            <w:r w:rsidRPr="005B253F">
              <w:rPr>
                <w:sz w:val="20"/>
                <w:szCs w:val="20"/>
              </w:rPr>
              <w:t>Вакцинируйся</w:t>
            </w:r>
            <w:proofErr w:type="spellEnd"/>
            <w:r w:rsidRPr="005B253F">
              <w:rPr>
                <w:sz w:val="20"/>
                <w:szCs w:val="20"/>
              </w:rPr>
              <w:t xml:space="preserve">.» для граждан 60+, привившихся от </w:t>
            </w:r>
            <w:proofErr w:type="spellStart"/>
            <w:r w:rsidRPr="005B253F">
              <w:rPr>
                <w:sz w:val="20"/>
                <w:szCs w:val="20"/>
                <w:lang w:val="en-US"/>
              </w:rPr>
              <w:t>Covid</w:t>
            </w:r>
            <w:proofErr w:type="spellEnd"/>
            <w:r w:rsidRPr="005B253F">
              <w:rPr>
                <w:sz w:val="20"/>
                <w:szCs w:val="20"/>
              </w:rPr>
              <w:t>-19.</w:t>
            </w:r>
          </w:p>
          <w:p w14:paraId="2C54C93E"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4BB91DD3"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мероприятий</w:t>
            </w:r>
          </w:p>
        </w:tc>
        <w:tc>
          <w:tcPr>
            <w:tcW w:w="434" w:type="pct"/>
            <w:tcBorders>
              <w:left w:val="single" w:sz="4" w:space="0" w:color="auto"/>
              <w:bottom w:val="single" w:sz="4" w:space="0" w:color="auto"/>
              <w:right w:val="single" w:sz="4" w:space="0" w:color="auto"/>
            </w:tcBorders>
            <w:shd w:val="clear" w:color="auto" w:fill="auto"/>
          </w:tcPr>
          <w:p w14:paraId="17B9FA6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w:t>
            </w:r>
          </w:p>
        </w:tc>
        <w:tc>
          <w:tcPr>
            <w:tcW w:w="273" w:type="pct"/>
            <w:tcBorders>
              <w:left w:val="single" w:sz="4" w:space="0" w:color="auto"/>
              <w:bottom w:val="single" w:sz="4" w:space="0" w:color="auto"/>
              <w:right w:val="single" w:sz="4" w:space="0" w:color="auto"/>
            </w:tcBorders>
            <w:shd w:val="clear" w:color="auto" w:fill="auto"/>
          </w:tcPr>
          <w:p w14:paraId="54C6FCB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left w:val="single" w:sz="4" w:space="0" w:color="auto"/>
              <w:bottom w:val="single" w:sz="4" w:space="0" w:color="auto"/>
              <w:right w:val="single" w:sz="4" w:space="0" w:color="auto"/>
            </w:tcBorders>
            <w:shd w:val="clear" w:color="auto" w:fill="auto"/>
          </w:tcPr>
          <w:p w14:paraId="70DA733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w:t>
            </w:r>
          </w:p>
        </w:tc>
        <w:tc>
          <w:tcPr>
            <w:tcW w:w="280" w:type="pct"/>
            <w:tcBorders>
              <w:left w:val="single" w:sz="4" w:space="0" w:color="auto"/>
              <w:bottom w:val="single" w:sz="4" w:space="0" w:color="auto"/>
              <w:right w:val="single" w:sz="4" w:space="0" w:color="auto"/>
            </w:tcBorders>
            <w:shd w:val="clear" w:color="auto" w:fill="auto"/>
          </w:tcPr>
          <w:p w14:paraId="0781EFC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w:t>
            </w:r>
          </w:p>
        </w:tc>
        <w:tc>
          <w:tcPr>
            <w:tcW w:w="256" w:type="pct"/>
            <w:tcBorders>
              <w:left w:val="single" w:sz="4" w:space="0" w:color="auto"/>
              <w:bottom w:val="single" w:sz="4" w:space="0" w:color="auto"/>
              <w:right w:val="single" w:sz="4" w:space="0" w:color="auto"/>
            </w:tcBorders>
            <w:shd w:val="clear" w:color="auto" w:fill="auto"/>
          </w:tcPr>
          <w:p w14:paraId="1ED94C9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w:t>
            </w:r>
          </w:p>
        </w:tc>
        <w:tc>
          <w:tcPr>
            <w:tcW w:w="434" w:type="pct"/>
            <w:tcBorders>
              <w:left w:val="single" w:sz="4" w:space="0" w:color="auto"/>
              <w:bottom w:val="single" w:sz="4" w:space="0" w:color="auto"/>
              <w:right w:val="single" w:sz="4" w:space="0" w:color="auto"/>
            </w:tcBorders>
            <w:shd w:val="clear" w:color="auto" w:fill="auto"/>
          </w:tcPr>
          <w:p w14:paraId="115BEA6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w:t>
            </w:r>
          </w:p>
        </w:tc>
        <w:tc>
          <w:tcPr>
            <w:tcW w:w="794" w:type="pct"/>
            <w:vMerge w:val="restart"/>
            <w:tcBorders>
              <w:left w:val="single" w:sz="4" w:space="0" w:color="auto"/>
              <w:right w:val="single" w:sz="4" w:space="0" w:color="auto"/>
            </w:tcBorders>
            <w:shd w:val="clear" w:color="auto" w:fill="auto"/>
          </w:tcPr>
          <w:p w14:paraId="0E3CA8C5" w14:textId="77777777" w:rsidR="005B253F" w:rsidRPr="005B253F" w:rsidRDefault="005B253F" w:rsidP="005B253F">
            <w:pPr>
              <w:jc w:val="both"/>
              <w:rPr>
                <w:color w:val="000000"/>
                <w:sz w:val="20"/>
                <w:szCs w:val="20"/>
              </w:rPr>
            </w:pPr>
            <w:r w:rsidRPr="005B253F">
              <w:rPr>
                <w:color w:val="000000"/>
                <w:sz w:val="20"/>
                <w:szCs w:val="20"/>
              </w:rPr>
              <w:t xml:space="preserve">Администрация, ООСОН, </w:t>
            </w:r>
          </w:p>
          <w:p w14:paraId="48235340" w14:textId="77777777" w:rsidR="005B253F" w:rsidRPr="005B253F" w:rsidRDefault="005B253F" w:rsidP="005B253F">
            <w:pPr>
              <w:jc w:val="both"/>
              <w:rPr>
                <w:color w:val="000000"/>
                <w:sz w:val="20"/>
                <w:szCs w:val="20"/>
              </w:rPr>
            </w:pPr>
            <w:r w:rsidRPr="005B253F">
              <w:rPr>
                <w:color w:val="000000"/>
                <w:sz w:val="20"/>
                <w:szCs w:val="20"/>
              </w:rPr>
              <w:t xml:space="preserve">МБУ КЦСОН, </w:t>
            </w:r>
          </w:p>
          <w:p w14:paraId="0E3D953F" w14:textId="77777777" w:rsidR="005B253F" w:rsidRPr="005B253F" w:rsidRDefault="005B253F" w:rsidP="005B253F">
            <w:pPr>
              <w:jc w:val="both"/>
              <w:rPr>
                <w:color w:val="000000"/>
                <w:sz w:val="20"/>
                <w:szCs w:val="20"/>
              </w:rPr>
            </w:pPr>
            <w:proofErr w:type="spellStart"/>
            <w:r w:rsidRPr="005B253F">
              <w:rPr>
                <w:color w:val="000000"/>
                <w:sz w:val="20"/>
                <w:szCs w:val="20"/>
              </w:rPr>
              <w:t>УКСМПиТ</w:t>
            </w:r>
            <w:proofErr w:type="spellEnd"/>
            <w:r w:rsidRPr="005B253F">
              <w:rPr>
                <w:color w:val="000000"/>
                <w:sz w:val="20"/>
                <w:szCs w:val="20"/>
              </w:rPr>
              <w:t xml:space="preserve">,     </w:t>
            </w:r>
          </w:p>
          <w:p w14:paraId="6B9340F0" w14:textId="77777777" w:rsidR="005B253F" w:rsidRPr="005B253F" w:rsidRDefault="005B253F" w:rsidP="005B253F">
            <w:pPr>
              <w:jc w:val="both"/>
              <w:rPr>
                <w:color w:val="000000"/>
                <w:sz w:val="20"/>
                <w:szCs w:val="20"/>
              </w:rPr>
            </w:pPr>
            <w:r w:rsidRPr="005B253F">
              <w:rPr>
                <w:color w:val="000000"/>
                <w:sz w:val="20"/>
                <w:szCs w:val="20"/>
              </w:rPr>
              <w:t>МБУК КДЦ,</w:t>
            </w:r>
          </w:p>
          <w:p w14:paraId="0B2F3A17" w14:textId="77777777" w:rsidR="005B253F" w:rsidRPr="005B253F" w:rsidRDefault="005B253F" w:rsidP="005B253F">
            <w:pPr>
              <w:jc w:val="both"/>
              <w:rPr>
                <w:sz w:val="20"/>
                <w:szCs w:val="20"/>
              </w:rPr>
            </w:pPr>
            <w:r w:rsidRPr="005B253F">
              <w:rPr>
                <w:color w:val="000000"/>
                <w:sz w:val="20"/>
                <w:szCs w:val="20"/>
              </w:rPr>
              <w:t>Совет ветеранов</w:t>
            </w:r>
            <w:r w:rsidRPr="005B253F">
              <w:rPr>
                <w:sz w:val="20"/>
                <w:szCs w:val="20"/>
              </w:rPr>
              <w:t xml:space="preserve"> -пенсионеров войны, труда, военной службы и правоохранительных органов</w:t>
            </w:r>
          </w:p>
          <w:p w14:paraId="2DD4446C" w14:textId="77777777" w:rsidR="005B253F" w:rsidRPr="005B253F" w:rsidRDefault="005B253F" w:rsidP="005B253F">
            <w:pPr>
              <w:pStyle w:val="ConsPlusCell"/>
              <w:rPr>
                <w:rFonts w:ascii="Times New Roman" w:hAnsi="Times New Roman" w:cs="Times New Roman"/>
              </w:rPr>
            </w:pPr>
          </w:p>
        </w:tc>
        <w:tc>
          <w:tcPr>
            <w:tcW w:w="909" w:type="pct"/>
            <w:vMerge w:val="restart"/>
            <w:tcBorders>
              <w:left w:val="single" w:sz="4" w:space="0" w:color="auto"/>
              <w:right w:val="single" w:sz="4" w:space="0" w:color="auto"/>
            </w:tcBorders>
            <w:shd w:val="clear" w:color="auto" w:fill="auto"/>
          </w:tcPr>
          <w:p w14:paraId="4351A253" w14:textId="77777777" w:rsidR="005B253F" w:rsidRPr="005B253F" w:rsidRDefault="005B253F" w:rsidP="005B253F">
            <w:pPr>
              <w:jc w:val="both"/>
              <w:rPr>
                <w:sz w:val="20"/>
                <w:szCs w:val="20"/>
              </w:rPr>
            </w:pPr>
            <w:r w:rsidRPr="005B253F">
              <w:rPr>
                <w:sz w:val="20"/>
                <w:szCs w:val="20"/>
              </w:rPr>
              <w:t>Проведение благотворительных акций не менее 5.</w:t>
            </w:r>
          </w:p>
          <w:p w14:paraId="2DCD21BF" w14:textId="77777777" w:rsidR="005B253F" w:rsidRPr="005B253F" w:rsidRDefault="005B253F" w:rsidP="005B253F">
            <w:pPr>
              <w:jc w:val="both"/>
              <w:rPr>
                <w:sz w:val="20"/>
                <w:szCs w:val="20"/>
              </w:rPr>
            </w:pPr>
          </w:p>
        </w:tc>
      </w:tr>
      <w:tr w:rsidR="005B253F" w:rsidRPr="005B253F" w14:paraId="36DB1834" w14:textId="77777777" w:rsidTr="005B253F">
        <w:trPr>
          <w:trHeight w:val="276"/>
          <w:tblCellSpacing w:w="5" w:type="nil"/>
        </w:trPr>
        <w:tc>
          <w:tcPr>
            <w:tcW w:w="728" w:type="pct"/>
            <w:vMerge/>
            <w:tcBorders>
              <w:left w:val="single" w:sz="4" w:space="0" w:color="auto"/>
              <w:right w:val="single" w:sz="4" w:space="0" w:color="auto"/>
            </w:tcBorders>
            <w:shd w:val="clear" w:color="auto" w:fill="auto"/>
          </w:tcPr>
          <w:p w14:paraId="23B9EC96"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2EB5F97B"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Стоимость </w:t>
            </w:r>
            <w:proofErr w:type="gramStart"/>
            <w:r w:rsidRPr="005B253F">
              <w:rPr>
                <w:rFonts w:ascii="Times New Roman" w:hAnsi="Times New Roman" w:cs="Times New Roman"/>
              </w:rPr>
              <w:t>единицы ,</w:t>
            </w:r>
            <w:proofErr w:type="gramEnd"/>
            <w:r w:rsidRPr="005B253F">
              <w:rPr>
                <w:rFonts w:ascii="Times New Roman" w:hAnsi="Times New Roman" w:cs="Times New Roman"/>
              </w:rPr>
              <w:t xml:space="preserve">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630A5F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128,86</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635CF7F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0A1676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250,0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B093F8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3CD7C93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64,77</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D4FCCE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83,33</w:t>
            </w:r>
          </w:p>
        </w:tc>
        <w:tc>
          <w:tcPr>
            <w:tcW w:w="794" w:type="pct"/>
            <w:vMerge/>
            <w:tcBorders>
              <w:left w:val="single" w:sz="4" w:space="0" w:color="auto"/>
              <w:right w:val="single" w:sz="4" w:space="0" w:color="auto"/>
            </w:tcBorders>
            <w:shd w:val="clear" w:color="auto" w:fill="auto"/>
          </w:tcPr>
          <w:p w14:paraId="3974860C"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right w:val="single" w:sz="4" w:space="0" w:color="auto"/>
            </w:tcBorders>
            <w:shd w:val="clear" w:color="auto" w:fill="auto"/>
          </w:tcPr>
          <w:p w14:paraId="464742D1" w14:textId="77777777" w:rsidR="005B253F" w:rsidRPr="005B253F" w:rsidRDefault="005B253F" w:rsidP="005B253F">
            <w:pPr>
              <w:pStyle w:val="ConsPlusCell"/>
              <w:rPr>
                <w:rFonts w:ascii="Times New Roman" w:hAnsi="Times New Roman" w:cs="Times New Roman"/>
              </w:rPr>
            </w:pPr>
          </w:p>
        </w:tc>
      </w:tr>
      <w:tr w:rsidR="005B253F" w:rsidRPr="005B253F" w14:paraId="7DC6B8AC" w14:textId="77777777" w:rsidTr="005B253F">
        <w:trPr>
          <w:trHeight w:val="276"/>
          <w:tblCellSpacing w:w="5" w:type="nil"/>
        </w:trPr>
        <w:tc>
          <w:tcPr>
            <w:tcW w:w="728" w:type="pct"/>
            <w:vMerge/>
            <w:tcBorders>
              <w:left w:val="single" w:sz="4" w:space="0" w:color="auto"/>
              <w:right w:val="single" w:sz="4" w:space="0" w:color="auto"/>
            </w:tcBorders>
            <w:shd w:val="clear" w:color="auto" w:fill="auto"/>
          </w:tcPr>
          <w:p w14:paraId="0E3C5949"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3C3A098E"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Сумма затрат,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p w14:paraId="198D63BB"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 том числе: </w:t>
            </w:r>
          </w:p>
        </w:tc>
        <w:tc>
          <w:tcPr>
            <w:tcW w:w="434" w:type="pct"/>
            <w:tcBorders>
              <w:left w:val="single" w:sz="4" w:space="0" w:color="auto"/>
              <w:bottom w:val="single" w:sz="4" w:space="0" w:color="auto"/>
              <w:right w:val="single" w:sz="4" w:space="0" w:color="auto"/>
            </w:tcBorders>
            <w:shd w:val="clear" w:color="auto" w:fill="auto"/>
          </w:tcPr>
          <w:p w14:paraId="6037B9E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644,3</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4E48D6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F111C6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250,0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E7C7F6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9306B4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194,3</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190935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250,0</w:t>
            </w:r>
          </w:p>
        </w:tc>
        <w:tc>
          <w:tcPr>
            <w:tcW w:w="794" w:type="pct"/>
            <w:vMerge/>
            <w:tcBorders>
              <w:left w:val="single" w:sz="4" w:space="0" w:color="auto"/>
              <w:right w:val="single" w:sz="4" w:space="0" w:color="auto"/>
            </w:tcBorders>
            <w:shd w:val="clear" w:color="auto" w:fill="auto"/>
          </w:tcPr>
          <w:p w14:paraId="3270E631"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right w:val="single" w:sz="4" w:space="0" w:color="auto"/>
            </w:tcBorders>
            <w:shd w:val="clear" w:color="auto" w:fill="auto"/>
          </w:tcPr>
          <w:p w14:paraId="303BB620" w14:textId="77777777" w:rsidR="005B253F" w:rsidRPr="005B253F" w:rsidRDefault="005B253F" w:rsidP="005B253F">
            <w:pPr>
              <w:pStyle w:val="ConsPlusCell"/>
              <w:rPr>
                <w:rFonts w:ascii="Times New Roman" w:hAnsi="Times New Roman" w:cs="Times New Roman"/>
              </w:rPr>
            </w:pPr>
          </w:p>
        </w:tc>
      </w:tr>
      <w:tr w:rsidR="005B253F" w:rsidRPr="005B253F" w14:paraId="33E3AA18" w14:textId="77777777" w:rsidTr="005B253F">
        <w:trPr>
          <w:trHeight w:val="276"/>
          <w:tblCellSpacing w:w="5" w:type="nil"/>
        </w:trPr>
        <w:tc>
          <w:tcPr>
            <w:tcW w:w="728" w:type="pct"/>
            <w:vMerge/>
            <w:tcBorders>
              <w:left w:val="single" w:sz="4" w:space="0" w:color="auto"/>
              <w:right w:val="single" w:sz="4" w:space="0" w:color="auto"/>
            </w:tcBorders>
            <w:shd w:val="clear" w:color="auto" w:fill="auto"/>
          </w:tcPr>
          <w:p w14:paraId="4BA79086"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76605033"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7F1A77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CB272A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4E50BC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2023B2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AA3D07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981066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94" w:type="pct"/>
            <w:vMerge/>
            <w:tcBorders>
              <w:left w:val="single" w:sz="4" w:space="0" w:color="auto"/>
              <w:right w:val="single" w:sz="4" w:space="0" w:color="auto"/>
            </w:tcBorders>
            <w:shd w:val="clear" w:color="auto" w:fill="auto"/>
          </w:tcPr>
          <w:p w14:paraId="15E05FFD"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right w:val="single" w:sz="4" w:space="0" w:color="auto"/>
            </w:tcBorders>
            <w:shd w:val="clear" w:color="auto" w:fill="auto"/>
          </w:tcPr>
          <w:p w14:paraId="5BCF1EF6" w14:textId="77777777" w:rsidR="005B253F" w:rsidRPr="005B253F" w:rsidRDefault="005B253F" w:rsidP="005B253F">
            <w:pPr>
              <w:pStyle w:val="ConsPlusCell"/>
              <w:rPr>
                <w:rFonts w:ascii="Times New Roman" w:hAnsi="Times New Roman" w:cs="Times New Roman"/>
              </w:rPr>
            </w:pPr>
          </w:p>
        </w:tc>
      </w:tr>
      <w:tr w:rsidR="005B253F" w:rsidRPr="005B253F" w14:paraId="6B88BBFB" w14:textId="77777777" w:rsidTr="005B253F">
        <w:trPr>
          <w:trHeight w:val="276"/>
          <w:tblCellSpacing w:w="5" w:type="nil"/>
        </w:trPr>
        <w:tc>
          <w:tcPr>
            <w:tcW w:w="728" w:type="pct"/>
            <w:vMerge/>
            <w:tcBorders>
              <w:left w:val="single" w:sz="4" w:space="0" w:color="auto"/>
              <w:right w:val="single" w:sz="4" w:space="0" w:color="auto"/>
            </w:tcBorders>
            <w:shd w:val="clear" w:color="auto" w:fill="auto"/>
          </w:tcPr>
          <w:p w14:paraId="400135AF"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097541AF"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федеральный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265988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E98AD6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2425F0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7456CD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D6E066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0F9273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94" w:type="pct"/>
            <w:vMerge/>
            <w:tcBorders>
              <w:left w:val="single" w:sz="4" w:space="0" w:color="auto"/>
              <w:right w:val="single" w:sz="4" w:space="0" w:color="auto"/>
            </w:tcBorders>
            <w:shd w:val="clear" w:color="auto" w:fill="auto"/>
          </w:tcPr>
          <w:p w14:paraId="416140FE"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right w:val="single" w:sz="4" w:space="0" w:color="auto"/>
            </w:tcBorders>
            <w:shd w:val="clear" w:color="auto" w:fill="auto"/>
          </w:tcPr>
          <w:p w14:paraId="4B0720F9" w14:textId="77777777" w:rsidR="005B253F" w:rsidRPr="005B253F" w:rsidRDefault="005B253F" w:rsidP="005B253F">
            <w:pPr>
              <w:pStyle w:val="ConsPlusCell"/>
              <w:rPr>
                <w:rFonts w:ascii="Times New Roman" w:hAnsi="Times New Roman" w:cs="Times New Roman"/>
              </w:rPr>
            </w:pPr>
          </w:p>
        </w:tc>
      </w:tr>
      <w:tr w:rsidR="005B253F" w:rsidRPr="005B253F" w14:paraId="639F185C" w14:textId="77777777" w:rsidTr="005B253F">
        <w:trPr>
          <w:trHeight w:val="276"/>
          <w:tblCellSpacing w:w="5" w:type="nil"/>
        </w:trPr>
        <w:tc>
          <w:tcPr>
            <w:tcW w:w="728" w:type="pct"/>
            <w:vMerge/>
            <w:tcBorders>
              <w:left w:val="single" w:sz="4" w:space="0" w:color="auto"/>
              <w:right w:val="single" w:sz="4" w:space="0" w:color="auto"/>
            </w:tcBorders>
            <w:shd w:val="clear" w:color="auto" w:fill="auto"/>
          </w:tcPr>
          <w:p w14:paraId="77A08FFB"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65C07D81"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49B984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644,3</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002EA50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87DDC5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250,0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F7A53B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2EB5DF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194,3</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A80DD1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250,0</w:t>
            </w:r>
          </w:p>
        </w:tc>
        <w:tc>
          <w:tcPr>
            <w:tcW w:w="794" w:type="pct"/>
            <w:vMerge/>
            <w:tcBorders>
              <w:left w:val="single" w:sz="4" w:space="0" w:color="auto"/>
              <w:right w:val="single" w:sz="4" w:space="0" w:color="auto"/>
            </w:tcBorders>
            <w:shd w:val="clear" w:color="auto" w:fill="auto"/>
          </w:tcPr>
          <w:p w14:paraId="5CAFA290"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right w:val="single" w:sz="4" w:space="0" w:color="auto"/>
            </w:tcBorders>
            <w:shd w:val="clear" w:color="auto" w:fill="auto"/>
          </w:tcPr>
          <w:p w14:paraId="58FC56E9" w14:textId="77777777" w:rsidR="005B253F" w:rsidRPr="005B253F" w:rsidRDefault="005B253F" w:rsidP="005B253F">
            <w:pPr>
              <w:pStyle w:val="ConsPlusCell"/>
              <w:rPr>
                <w:rFonts w:ascii="Times New Roman" w:hAnsi="Times New Roman" w:cs="Times New Roman"/>
              </w:rPr>
            </w:pPr>
          </w:p>
        </w:tc>
      </w:tr>
      <w:tr w:rsidR="005B253F" w:rsidRPr="005B253F" w14:paraId="43CA3A76" w14:textId="77777777" w:rsidTr="005B253F">
        <w:trPr>
          <w:trHeight w:val="276"/>
          <w:tblCellSpacing w:w="5" w:type="nil"/>
        </w:trPr>
        <w:tc>
          <w:tcPr>
            <w:tcW w:w="728" w:type="pct"/>
            <w:vMerge/>
            <w:tcBorders>
              <w:left w:val="single" w:sz="4" w:space="0" w:color="auto"/>
              <w:bottom w:val="single" w:sz="4" w:space="0" w:color="auto"/>
              <w:right w:val="single" w:sz="4" w:space="0" w:color="auto"/>
            </w:tcBorders>
            <w:shd w:val="clear" w:color="auto" w:fill="auto"/>
          </w:tcPr>
          <w:p w14:paraId="69767AF4" w14:textId="77777777" w:rsidR="005B253F" w:rsidRPr="005B253F" w:rsidRDefault="005B253F" w:rsidP="005B253F">
            <w:pPr>
              <w:pStyle w:val="ConsPlusCell"/>
              <w:rPr>
                <w:rFonts w:ascii="Times New Roman" w:hAnsi="Times New Roman" w:cs="Times New Roman"/>
              </w:rPr>
            </w:pPr>
          </w:p>
        </w:tc>
        <w:tc>
          <w:tcPr>
            <w:tcW w:w="611" w:type="pct"/>
            <w:tcBorders>
              <w:left w:val="single" w:sz="4" w:space="0" w:color="auto"/>
              <w:bottom w:val="single" w:sz="4" w:space="0" w:color="auto"/>
              <w:right w:val="single" w:sz="4" w:space="0" w:color="auto"/>
            </w:tcBorders>
            <w:shd w:val="clear" w:color="auto" w:fill="auto"/>
          </w:tcPr>
          <w:p w14:paraId="0157D450"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внебюджетные источники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178A33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2C1AE1A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E50ADF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82F6F9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ED9615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478288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94" w:type="pct"/>
            <w:vMerge/>
            <w:tcBorders>
              <w:left w:val="single" w:sz="4" w:space="0" w:color="auto"/>
              <w:bottom w:val="single" w:sz="4" w:space="0" w:color="auto"/>
              <w:right w:val="single" w:sz="4" w:space="0" w:color="auto"/>
            </w:tcBorders>
            <w:shd w:val="clear" w:color="auto" w:fill="auto"/>
          </w:tcPr>
          <w:p w14:paraId="30B6894C" w14:textId="77777777" w:rsidR="005B253F" w:rsidRPr="005B253F" w:rsidRDefault="005B253F" w:rsidP="005B253F">
            <w:pPr>
              <w:pStyle w:val="ConsPlusCell"/>
              <w:rPr>
                <w:rFonts w:ascii="Times New Roman" w:hAnsi="Times New Roman" w:cs="Times New Roman"/>
              </w:rPr>
            </w:pPr>
          </w:p>
        </w:tc>
        <w:tc>
          <w:tcPr>
            <w:tcW w:w="909" w:type="pct"/>
            <w:vMerge/>
            <w:tcBorders>
              <w:left w:val="single" w:sz="4" w:space="0" w:color="auto"/>
              <w:bottom w:val="single" w:sz="4" w:space="0" w:color="auto"/>
              <w:right w:val="single" w:sz="4" w:space="0" w:color="auto"/>
            </w:tcBorders>
            <w:shd w:val="clear" w:color="auto" w:fill="auto"/>
          </w:tcPr>
          <w:p w14:paraId="65BDF76F" w14:textId="77777777" w:rsidR="005B253F" w:rsidRPr="005B253F" w:rsidRDefault="005B253F" w:rsidP="005B253F">
            <w:pPr>
              <w:pStyle w:val="ConsPlusCell"/>
              <w:rPr>
                <w:rFonts w:ascii="Times New Roman" w:hAnsi="Times New Roman" w:cs="Times New Roman"/>
              </w:rPr>
            </w:pPr>
          </w:p>
        </w:tc>
      </w:tr>
      <w:tr w:rsidR="005B253F" w:rsidRPr="005B253F" w14:paraId="7BE20BDC" w14:textId="77777777" w:rsidTr="005B253F">
        <w:trPr>
          <w:trHeight w:val="586"/>
          <w:tblCellSpacing w:w="5" w:type="nil"/>
        </w:trPr>
        <w:tc>
          <w:tcPr>
            <w:tcW w:w="728" w:type="pct"/>
            <w:vMerge w:val="restart"/>
            <w:tcBorders>
              <w:left w:val="single" w:sz="4" w:space="0" w:color="auto"/>
              <w:right w:val="single" w:sz="4" w:space="0" w:color="auto"/>
            </w:tcBorders>
            <w:shd w:val="clear" w:color="auto" w:fill="auto"/>
          </w:tcPr>
          <w:p w14:paraId="4031923D"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b/>
                <w:bCs/>
              </w:rPr>
              <w:t xml:space="preserve">Итого по решению </w:t>
            </w:r>
          </w:p>
          <w:p w14:paraId="48C4120A"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b/>
                <w:bCs/>
              </w:rPr>
              <w:t>задачи 2. муниципальной программы:</w:t>
            </w:r>
          </w:p>
        </w:tc>
        <w:tc>
          <w:tcPr>
            <w:tcW w:w="611" w:type="pct"/>
            <w:tcBorders>
              <w:left w:val="single" w:sz="4" w:space="0" w:color="auto"/>
              <w:bottom w:val="single" w:sz="4" w:space="0" w:color="auto"/>
              <w:right w:val="single" w:sz="4" w:space="0" w:color="auto"/>
            </w:tcBorders>
            <w:shd w:val="clear" w:color="auto" w:fill="auto"/>
          </w:tcPr>
          <w:p w14:paraId="24F4E858"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b/>
                <w:bCs/>
              </w:rPr>
              <w:t>Всего, в том числе:</w:t>
            </w:r>
          </w:p>
          <w:p w14:paraId="62824239" w14:textId="77777777" w:rsidR="005B253F" w:rsidRPr="005B253F" w:rsidRDefault="005B253F" w:rsidP="005B253F">
            <w:pPr>
              <w:pStyle w:val="ConsPlusCell"/>
              <w:rPr>
                <w:rFonts w:ascii="Times New Roman" w:hAnsi="Times New Roman" w:cs="Times New Roman"/>
                <w:b/>
                <w:bCs/>
              </w:rPr>
            </w:pPr>
          </w:p>
        </w:tc>
        <w:tc>
          <w:tcPr>
            <w:tcW w:w="434" w:type="pct"/>
            <w:tcBorders>
              <w:left w:val="single" w:sz="4" w:space="0" w:color="auto"/>
              <w:bottom w:val="single" w:sz="4" w:space="0" w:color="auto"/>
              <w:right w:val="single" w:sz="4" w:space="0" w:color="auto"/>
            </w:tcBorders>
            <w:shd w:val="clear" w:color="auto" w:fill="auto"/>
          </w:tcPr>
          <w:p w14:paraId="3A335EC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644,3</w:t>
            </w:r>
          </w:p>
        </w:tc>
        <w:tc>
          <w:tcPr>
            <w:tcW w:w="273" w:type="pct"/>
            <w:tcBorders>
              <w:left w:val="single" w:sz="4" w:space="0" w:color="auto"/>
              <w:bottom w:val="single" w:sz="4" w:space="0" w:color="auto"/>
              <w:right w:val="single" w:sz="4" w:space="0" w:color="auto"/>
            </w:tcBorders>
            <w:shd w:val="clear" w:color="auto" w:fill="auto"/>
          </w:tcPr>
          <w:p w14:paraId="5FC79224"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left w:val="single" w:sz="4" w:space="0" w:color="auto"/>
              <w:bottom w:val="single" w:sz="4" w:space="0" w:color="auto"/>
              <w:right w:val="single" w:sz="4" w:space="0" w:color="auto"/>
            </w:tcBorders>
            <w:shd w:val="clear" w:color="auto" w:fill="auto"/>
          </w:tcPr>
          <w:p w14:paraId="063E627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250,0</w:t>
            </w:r>
          </w:p>
        </w:tc>
        <w:tc>
          <w:tcPr>
            <w:tcW w:w="280" w:type="pct"/>
            <w:tcBorders>
              <w:left w:val="single" w:sz="4" w:space="0" w:color="auto"/>
              <w:bottom w:val="single" w:sz="4" w:space="0" w:color="auto"/>
              <w:right w:val="single" w:sz="4" w:space="0" w:color="auto"/>
            </w:tcBorders>
            <w:shd w:val="clear" w:color="auto" w:fill="auto"/>
          </w:tcPr>
          <w:p w14:paraId="225464F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200,0</w:t>
            </w:r>
          </w:p>
        </w:tc>
        <w:tc>
          <w:tcPr>
            <w:tcW w:w="256" w:type="pct"/>
            <w:tcBorders>
              <w:left w:val="single" w:sz="4" w:space="0" w:color="auto"/>
              <w:bottom w:val="single" w:sz="4" w:space="0" w:color="auto"/>
              <w:right w:val="single" w:sz="4" w:space="0" w:color="auto"/>
            </w:tcBorders>
            <w:shd w:val="clear" w:color="auto" w:fill="auto"/>
          </w:tcPr>
          <w:p w14:paraId="1AB1591B"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194,3</w:t>
            </w:r>
          </w:p>
        </w:tc>
        <w:tc>
          <w:tcPr>
            <w:tcW w:w="434" w:type="pct"/>
            <w:tcBorders>
              <w:left w:val="single" w:sz="4" w:space="0" w:color="auto"/>
              <w:bottom w:val="single" w:sz="4" w:space="0" w:color="auto"/>
              <w:right w:val="single" w:sz="4" w:space="0" w:color="auto"/>
            </w:tcBorders>
            <w:shd w:val="clear" w:color="auto" w:fill="auto"/>
          </w:tcPr>
          <w:p w14:paraId="20B4155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250,0</w:t>
            </w:r>
          </w:p>
        </w:tc>
        <w:tc>
          <w:tcPr>
            <w:tcW w:w="794" w:type="pct"/>
            <w:vMerge w:val="restart"/>
            <w:tcBorders>
              <w:left w:val="single" w:sz="4" w:space="0" w:color="auto"/>
              <w:right w:val="single" w:sz="4" w:space="0" w:color="auto"/>
            </w:tcBorders>
            <w:shd w:val="clear" w:color="auto" w:fill="auto"/>
          </w:tcPr>
          <w:p w14:paraId="37A3446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х</w:t>
            </w:r>
          </w:p>
        </w:tc>
        <w:tc>
          <w:tcPr>
            <w:tcW w:w="909" w:type="pct"/>
            <w:vMerge w:val="restart"/>
            <w:tcBorders>
              <w:left w:val="single" w:sz="4" w:space="0" w:color="auto"/>
              <w:right w:val="single" w:sz="4" w:space="0" w:color="auto"/>
            </w:tcBorders>
            <w:shd w:val="clear" w:color="auto" w:fill="auto"/>
          </w:tcPr>
          <w:p w14:paraId="0D8329A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х</w:t>
            </w:r>
          </w:p>
        </w:tc>
      </w:tr>
      <w:tr w:rsidR="005B253F" w:rsidRPr="005B253F" w14:paraId="022D3C59" w14:textId="77777777" w:rsidTr="005B253F">
        <w:trPr>
          <w:trHeight w:val="473"/>
          <w:tblCellSpacing w:w="5" w:type="nil"/>
        </w:trPr>
        <w:tc>
          <w:tcPr>
            <w:tcW w:w="728" w:type="pct"/>
            <w:vMerge/>
            <w:tcBorders>
              <w:left w:val="single" w:sz="4" w:space="0" w:color="auto"/>
              <w:right w:val="single" w:sz="4" w:space="0" w:color="auto"/>
            </w:tcBorders>
            <w:shd w:val="clear" w:color="auto" w:fill="auto"/>
          </w:tcPr>
          <w:p w14:paraId="29EE0477" w14:textId="77777777" w:rsidR="005B253F" w:rsidRPr="005B253F" w:rsidRDefault="005B253F" w:rsidP="005B253F">
            <w:pPr>
              <w:pStyle w:val="ConsPlusCell"/>
              <w:rPr>
                <w:rFonts w:ascii="Times New Roman" w:hAnsi="Times New Roman" w:cs="Times New Roman"/>
                <w:b/>
                <w:bCs/>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B2E015A"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EF6B56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799A3D34"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D2AFFB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5A09A7E"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D53C883"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240234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794" w:type="pct"/>
            <w:vMerge/>
            <w:tcBorders>
              <w:left w:val="single" w:sz="4" w:space="0" w:color="auto"/>
              <w:right w:val="single" w:sz="4" w:space="0" w:color="auto"/>
            </w:tcBorders>
            <w:shd w:val="clear" w:color="auto" w:fill="auto"/>
          </w:tcPr>
          <w:p w14:paraId="219644E5" w14:textId="77777777" w:rsidR="005B253F" w:rsidRPr="005B253F" w:rsidRDefault="005B253F" w:rsidP="005B253F">
            <w:pPr>
              <w:pStyle w:val="ConsPlusCell"/>
              <w:rPr>
                <w:rFonts w:ascii="Times New Roman" w:hAnsi="Times New Roman" w:cs="Times New Roman"/>
                <w:b/>
                <w:bCs/>
              </w:rPr>
            </w:pPr>
          </w:p>
        </w:tc>
        <w:tc>
          <w:tcPr>
            <w:tcW w:w="909" w:type="pct"/>
            <w:vMerge/>
            <w:tcBorders>
              <w:left w:val="single" w:sz="4" w:space="0" w:color="auto"/>
              <w:right w:val="single" w:sz="4" w:space="0" w:color="auto"/>
            </w:tcBorders>
            <w:shd w:val="clear" w:color="auto" w:fill="auto"/>
          </w:tcPr>
          <w:p w14:paraId="1CDDC076" w14:textId="77777777" w:rsidR="005B253F" w:rsidRPr="005B253F" w:rsidRDefault="005B253F" w:rsidP="005B253F">
            <w:pPr>
              <w:pStyle w:val="ConsPlusCell"/>
              <w:jc w:val="center"/>
              <w:rPr>
                <w:rFonts w:ascii="Times New Roman" w:hAnsi="Times New Roman" w:cs="Times New Roman"/>
              </w:rPr>
            </w:pPr>
          </w:p>
        </w:tc>
      </w:tr>
      <w:tr w:rsidR="005B253F" w:rsidRPr="005B253F" w14:paraId="60535F18" w14:textId="77777777" w:rsidTr="005B253F">
        <w:trPr>
          <w:trHeight w:val="624"/>
          <w:tblCellSpacing w:w="5" w:type="nil"/>
        </w:trPr>
        <w:tc>
          <w:tcPr>
            <w:tcW w:w="728" w:type="pct"/>
            <w:vMerge/>
            <w:tcBorders>
              <w:left w:val="single" w:sz="4" w:space="0" w:color="auto"/>
              <w:right w:val="single" w:sz="4" w:space="0" w:color="auto"/>
            </w:tcBorders>
            <w:shd w:val="clear" w:color="auto" w:fill="auto"/>
          </w:tcPr>
          <w:p w14:paraId="1C70CEC4" w14:textId="77777777" w:rsidR="005B253F" w:rsidRPr="005B253F" w:rsidRDefault="005B253F" w:rsidP="005B253F">
            <w:pPr>
              <w:pStyle w:val="ConsPlusCell"/>
              <w:rPr>
                <w:rFonts w:ascii="Times New Roman" w:hAnsi="Times New Roman" w:cs="Times New Roman"/>
                <w:b/>
                <w:bCs/>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EB90408"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ADC74A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467525E1"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73B0D7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F7F86A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A5ED13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28D55E4"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794" w:type="pct"/>
            <w:vMerge/>
            <w:tcBorders>
              <w:left w:val="single" w:sz="4" w:space="0" w:color="auto"/>
              <w:right w:val="single" w:sz="4" w:space="0" w:color="auto"/>
            </w:tcBorders>
            <w:shd w:val="clear" w:color="auto" w:fill="auto"/>
          </w:tcPr>
          <w:p w14:paraId="1324F209" w14:textId="77777777" w:rsidR="005B253F" w:rsidRPr="005B253F" w:rsidRDefault="005B253F" w:rsidP="005B253F">
            <w:pPr>
              <w:pStyle w:val="ConsPlusCell"/>
              <w:rPr>
                <w:rFonts w:ascii="Times New Roman" w:hAnsi="Times New Roman" w:cs="Times New Roman"/>
                <w:b/>
                <w:bCs/>
              </w:rPr>
            </w:pPr>
          </w:p>
        </w:tc>
        <w:tc>
          <w:tcPr>
            <w:tcW w:w="909" w:type="pct"/>
            <w:vMerge/>
            <w:tcBorders>
              <w:left w:val="single" w:sz="4" w:space="0" w:color="auto"/>
              <w:right w:val="single" w:sz="4" w:space="0" w:color="auto"/>
            </w:tcBorders>
            <w:shd w:val="clear" w:color="auto" w:fill="auto"/>
          </w:tcPr>
          <w:p w14:paraId="0B65ED75" w14:textId="77777777" w:rsidR="005B253F" w:rsidRPr="005B253F" w:rsidRDefault="005B253F" w:rsidP="005B253F">
            <w:pPr>
              <w:pStyle w:val="ConsPlusCell"/>
              <w:jc w:val="center"/>
              <w:rPr>
                <w:rFonts w:ascii="Times New Roman" w:hAnsi="Times New Roman" w:cs="Times New Roman"/>
              </w:rPr>
            </w:pPr>
          </w:p>
        </w:tc>
      </w:tr>
      <w:tr w:rsidR="005B253F" w:rsidRPr="005B253F" w14:paraId="52BEE132" w14:textId="77777777" w:rsidTr="005B253F">
        <w:trPr>
          <w:trHeight w:val="624"/>
          <w:tblCellSpacing w:w="5" w:type="nil"/>
        </w:trPr>
        <w:tc>
          <w:tcPr>
            <w:tcW w:w="728" w:type="pct"/>
            <w:vMerge/>
            <w:tcBorders>
              <w:left w:val="single" w:sz="4" w:space="0" w:color="auto"/>
              <w:right w:val="single" w:sz="4" w:space="0" w:color="auto"/>
            </w:tcBorders>
            <w:shd w:val="clear" w:color="auto" w:fill="auto"/>
          </w:tcPr>
          <w:p w14:paraId="79740165" w14:textId="77777777" w:rsidR="005B253F" w:rsidRPr="005B253F" w:rsidRDefault="005B253F" w:rsidP="005B253F">
            <w:pPr>
              <w:pStyle w:val="ConsPlusCell"/>
              <w:rPr>
                <w:rFonts w:ascii="Times New Roman" w:hAnsi="Times New Roman" w:cs="Times New Roman"/>
                <w:b/>
                <w:bCs/>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2666C2F"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E5147E0"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644,3</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6F3F3F81"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8741D9D"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250,0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9A103A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200,0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115DB8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194,3</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E94D82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250,0</w:t>
            </w:r>
          </w:p>
        </w:tc>
        <w:tc>
          <w:tcPr>
            <w:tcW w:w="794" w:type="pct"/>
            <w:vMerge/>
            <w:tcBorders>
              <w:left w:val="single" w:sz="4" w:space="0" w:color="auto"/>
              <w:right w:val="single" w:sz="4" w:space="0" w:color="auto"/>
            </w:tcBorders>
            <w:shd w:val="clear" w:color="auto" w:fill="auto"/>
          </w:tcPr>
          <w:p w14:paraId="2F3492BA" w14:textId="77777777" w:rsidR="005B253F" w:rsidRPr="005B253F" w:rsidRDefault="005B253F" w:rsidP="005B253F">
            <w:pPr>
              <w:pStyle w:val="ConsPlusCell"/>
              <w:rPr>
                <w:rFonts w:ascii="Times New Roman" w:hAnsi="Times New Roman" w:cs="Times New Roman"/>
                <w:b/>
                <w:bCs/>
              </w:rPr>
            </w:pPr>
          </w:p>
        </w:tc>
        <w:tc>
          <w:tcPr>
            <w:tcW w:w="909" w:type="pct"/>
            <w:vMerge/>
            <w:tcBorders>
              <w:left w:val="single" w:sz="4" w:space="0" w:color="auto"/>
              <w:right w:val="single" w:sz="4" w:space="0" w:color="auto"/>
            </w:tcBorders>
            <w:shd w:val="clear" w:color="auto" w:fill="auto"/>
          </w:tcPr>
          <w:p w14:paraId="0EEDC583" w14:textId="77777777" w:rsidR="005B253F" w:rsidRPr="005B253F" w:rsidRDefault="005B253F" w:rsidP="005B253F">
            <w:pPr>
              <w:pStyle w:val="ConsPlusCell"/>
              <w:jc w:val="center"/>
              <w:rPr>
                <w:rFonts w:ascii="Times New Roman" w:hAnsi="Times New Roman" w:cs="Times New Roman"/>
              </w:rPr>
            </w:pPr>
          </w:p>
        </w:tc>
      </w:tr>
      <w:tr w:rsidR="005B253F" w:rsidRPr="005B253F" w14:paraId="5B54612F" w14:textId="77777777" w:rsidTr="005B253F">
        <w:trPr>
          <w:trHeight w:val="622"/>
          <w:tblCellSpacing w:w="5" w:type="nil"/>
        </w:trPr>
        <w:tc>
          <w:tcPr>
            <w:tcW w:w="728" w:type="pct"/>
            <w:vMerge/>
            <w:tcBorders>
              <w:left w:val="single" w:sz="4" w:space="0" w:color="auto"/>
              <w:bottom w:val="single" w:sz="4" w:space="0" w:color="auto"/>
              <w:right w:val="single" w:sz="4" w:space="0" w:color="auto"/>
            </w:tcBorders>
            <w:shd w:val="clear" w:color="auto" w:fill="auto"/>
          </w:tcPr>
          <w:p w14:paraId="7FD21440" w14:textId="77777777" w:rsidR="005B253F" w:rsidRPr="005B253F" w:rsidRDefault="005B253F" w:rsidP="005B253F">
            <w:pPr>
              <w:pStyle w:val="ConsPlusCell"/>
              <w:rPr>
                <w:rFonts w:ascii="Times New Roman" w:hAnsi="Times New Roman" w:cs="Times New Roman"/>
                <w:b/>
                <w:bCs/>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95FDA54"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D47A4C1"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0884A9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7A271D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DF585DE"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3F1D63CD"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58A7441"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794" w:type="pct"/>
            <w:vMerge/>
            <w:tcBorders>
              <w:left w:val="single" w:sz="4" w:space="0" w:color="auto"/>
              <w:bottom w:val="single" w:sz="4" w:space="0" w:color="auto"/>
              <w:right w:val="single" w:sz="4" w:space="0" w:color="auto"/>
            </w:tcBorders>
            <w:shd w:val="clear" w:color="auto" w:fill="auto"/>
          </w:tcPr>
          <w:p w14:paraId="0B9AD814" w14:textId="77777777" w:rsidR="005B253F" w:rsidRPr="005B253F" w:rsidRDefault="005B253F" w:rsidP="005B253F">
            <w:pPr>
              <w:pStyle w:val="ConsPlusCell"/>
              <w:rPr>
                <w:rFonts w:ascii="Times New Roman" w:hAnsi="Times New Roman" w:cs="Times New Roman"/>
                <w:b/>
                <w:bCs/>
              </w:rPr>
            </w:pPr>
          </w:p>
        </w:tc>
        <w:tc>
          <w:tcPr>
            <w:tcW w:w="909" w:type="pct"/>
            <w:vMerge/>
            <w:tcBorders>
              <w:left w:val="single" w:sz="4" w:space="0" w:color="auto"/>
              <w:bottom w:val="single" w:sz="4" w:space="0" w:color="auto"/>
              <w:right w:val="single" w:sz="4" w:space="0" w:color="auto"/>
            </w:tcBorders>
            <w:shd w:val="clear" w:color="auto" w:fill="auto"/>
          </w:tcPr>
          <w:p w14:paraId="4E603169" w14:textId="77777777" w:rsidR="005B253F" w:rsidRPr="005B253F" w:rsidRDefault="005B253F" w:rsidP="005B253F">
            <w:pPr>
              <w:pStyle w:val="ConsPlusCell"/>
              <w:jc w:val="center"/>
              <w:rPr>
                <w:rFonts w:ascii="Times New Roman" w:hAnsi="Times New Roman" w:cs="Times New Roman"/>
              </w:rPr>
            </w:pPr>
          </w:p>
        </w:tc>
      </w:tr>
      <w:tr w:rsidR="005B253F" w:rsidRPr="005B253F" w14:paraId="70C5F2B4" w14:textId="77777777" w:rsidTr="005B253F">
        <w:trPr>
          <w:trHeight w:val="360"/>
          <w:tblCellSpacing w:w="5" w:type="nil"/>
        </w:trPr>
        <w:tc>
          <w:tcPr>
            <w:tcW w:w="728" w:type="pct"/>
            <w:vMerge w:val="restart"/>
            <w:tcBorders>
              <w:top w:val="single" w:sz="4" w:space="0" w:color="auto"/>
              <w:left w:val="single" w:sz="4" w:space="0" w:color="auto"/>
              <w:right w:val="single" w:sz="4" w:space="0" w:color="auto"/>
            </w:tcBorders>
            <w:shd w:val="clear" w:color="auto" w:fill="auto"/>
          </w:tcPr>
          <w:p w14:paraId="4F213252"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3.</w:t>
            </w:r>
            <w:proofErr w:type="gramStart"/>
            <w:r w:rsidRPr="005B253F">
              <w:rPr>
                <w:rFonts w:ascii="Times New Roman" w:hAnsi="Times New Roman" w:cs="Times New Roman"/>
              </w:rPr>
              <w:t>1.Привлечение</w:t>
            </w:r>
            <w:proofErr w:type="gramEnd"/>
            <w:r w:rsidRPr="005B253F">
              <w:rPr>
                <w:rFonts w:ascii="Times New Roman" w:hAnsi="Times New Roman" w:cs="Times New Roman"/>
              </w:rPr>
              <w:t xml:space="preserve"> к участию в областных и районных конкурсах грантов СОНКО и активных граждан</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794635B"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человек</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2B485A8"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5</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02785195"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CDE628C"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A776F26"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5</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32EFF0ED"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9FA920F"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7</w:t>
            </w:r>
          </w:p>
        </w:tc>
        <w:tc>
          <w:tcPr>
            <w:tcW w:w="794" w:type="pct"/>
            <w:vMerge w:val="restart"/>
            <w:tcBorders>
              <w:right w:val="single" w:sz="4" w:space="0" w:color="auto"/>
            </w:tcBorders>
            <w:shd w:val="clear" w:color="auto" w:fill="auto"/>
          </w:tcPr>
          <w:p w14:paraId="5CC21ABF" w14:textId="77777777" w:rsidR="005B253F" w:rsidRPr="005B253F" w:rsidRDefault="005B253F" w:rsidP="005B253F">
            <w:pPr>
              <w:jc w:val="both"/>
              <w:rPr>
                <w:color w:val="000000"/>
                <w:sz w:val="20"/>
                <w:szCs w:val="20"/>
              </w:rPr>
            </w:pPr>
            <w:proofErr w:type="spellStart"/>
            <w:r w:rsidRPr="005B253F">
              <w:rPr>
                <w:color w:val="000000"/>
                <w:sz w:val="20"/>
                <w:szCs w:val="20"/>
              </w:rPr>
              <w:t>УКСМПиТ</w:t>
            </w:r>
            <w:proofErr w:type="spellEnd"/>
            <w:r w:rsidRPr="005B253F">
              <w:rPr>
                <w:color w:val="000000"/>
                <w:sz w:val="20"/>
                <w:szCs w:val="20"/>
              </w:rPr>
              <w:t>,</w:t>
            </w:r>
          </w:p>
          <w:p w14:paraId="1D88EE4D" w14:textId="77777777" w:rsidR="005B253F" w:rsidRPr="005B253F" w:rsidRDefault="005B253F" w:rsidP="005B253F">
            <w:pPr>
              <w:rPr>
                <w:b/>
                <w:sz w:val="20"/>
                <w:szCs w:val="20"/>
              </w:rPr>
            </w:pPr>
            <w:r w:rsidRPr="005B253F">
              <w:rPr>
                <w:color w:val="000000"/>
                <w:sz w:val="20"/>
                <w:szCs w:val="20"/>
              </w:rPr>
              <w:t>Ресурсный центр</w:t>
            </w:r>
          </w:p>
          <w:p w14:paraId="292ABC71" w14:textId="77777777" w:rsidR="005B253F" w:rsidRPr="005B253F" w:rsidRDefault="005B253F" w:rsidP="005B253F">
            <w:pPr>
              <w:rPr>
                <w:b/>
                <w:sz w:val="20"/>
                <w:szCs w:val="20"/>
              </w:rPr>
            </w:pPr>
          </w:p>
        </w:tc>
        <w:tc>
          <w:tcPr>
            <w:tcW w:w="909" w:type="pct"/>
            <w:vMerge w:val="restart"/>
            <w:tcBorders>
              <w:right w:val="single" w:sz="4" w:space="0" w:color="auto"/>
            </w:tcBorders>
            <w:shd w:val="clear" w:color="auto" w:fill="auto"/>
          </w:tcPr>
          <w:p w14:paraId="678C04EE" w14:textId="77777777" w:rsidR="005B253F" w:rsidRPr="005B253F" w:rsidRDefault="005B253F" w:rsidP="005B253F">
            <w:pPr>
              <w:rPr>
                <w:sz w:val="20"/>
                <w:szCs w:val="20"/>
              </w:rPr>
            </w:pPr>
            <w:r w:rsidRPr="005B253F">
              <w:rPr>
                <w:sz w:val="20"/>
                <w:szCs w:val="20"/>
              </w:rPr>
              <w:t>Планируется увеличить количество граждан, участвующих в областных конкурсах и грантах, до 7 человек</w:t>
            </w:r>
          </w:p>
          <w:p w14:paraId="01A5FC0D" w14:textId="77777777" w:rsidR="005B253F" w:rsidRPr="005B253F" w:rsidRDefault="005B253F" w:rsidP="005B253F">
            <w:pPr>
              <w:rPr>
                <w:sz w:val="20"/>
                <w:szCs w:val="20"/>
              </w:rPr>
            </w:pPr>
          </w:p>
          <w:p w14:paraId="57C32D2D" w14:textId="77777777" w:rsidR="005B253F" w:rsidRPr="005B253F" w:rsidRDefault="005B253F" w:rsidP="005B253F">
            <w:pPr>
              <w:rPr>
                <w:sz w:val="20"/>
                <w:szCs w:val="20"/>
              </w:rPr>
            </w:pPr>
          </w:p>
          <w:p w14:paraId="75A908DD" w14:textId="77777777" w:rsidR="005B253F" w:rsidRPr="005B253F" w:rsidRDefault="005B253F" w:rsidP="005B253F">
            <w:pPr>
              <w:rPr>
                <w:b/>
                <w:sz w:val="20"/>
                <w:szCs w:val="20"/>
              </w:rPr>
            </w:pPr>
          </w:p>
        </w:tc>
      </w:tr>
      <w:tr w:rsidR="005B253F" w:rsidRPr="005B253F" w14:paraId="077B3A74" w14:textId="77777777" w:rsidTr="005B253F">
        <w:trPr>
          <w:trHeight w:val="360"/>
          <w:tblCellSpacing w:w="5" w:type="nil"/>
        </w:trPr>
        <w:tc>
          <w:tcPr>
            <w:tcW w:w="728" w:type="pct"/>
            <w:vMerge/>
            <w:tcBorders>
              <w:top w:val="single" w:sz="4" w:space="0" w:color="auto"/>
              <w:left w:val="single" w:sz="4" w:space="0" w:color="auto"/>
              <w:right w:val="single" w:sz="4" w:space="0" w:color="auto"/>
            </w:tcBorders>
            <w:shd w:val="clear" w:color="auto" w:fill="auto"/>
          </w:tcPr>
          <w:p w14:paraId="74FCDD4C" w14:textId="77777777" w:rsidR="005B253F" w:rsidRPr="005B253F" w:rsidRDefault="005B253F" w:rsidP="005B253F">
            <w:pPr>
              <w:pStyle w:val="ConsPlusCell"/>
              <w:rPr>
                <w:rFonts w:ascii="Times New Roman" w:hAnsi="Times New Roman" w:cs="Times New Roman"/>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3C29AD5"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 xml:space="preserve">Стоимость </w:t>
            </w:r>
            <w:proofErr w:type="gramStart"/>
            <w:r w:rsidRPr="005B253F">
              <w:rPr>
                <w:rFonts w:ascii="Times New Roman" w:hAnsi="Times New Roman" w:cs="Times New Roman"/>
              </w:rPr>
              <w:t>единицы ,</w:t>
            </w:r>
            <w:proofErr w:type="gramEnd"/>
            <w:r w:rsidRPr="005B253F">
              <w:rPr>
                <w:rFonts w:ascii="Times New Roman" w:hAnsi="Times New Roman" w:cs="Times New Roman"/>
              </w:rPr>
              <w:t xml:space="preserve">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BBA9858"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50,0</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4073664C"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628550B"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4533BE5"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50,0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382DA32C"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9D9A6E0"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71,43</w:t>
            </w:r>
          </w:p>
        </w:tc>
        <w:tc>
          <w:tcPr>
            <w:tcW w:w="794" w:type="pct"/>
            <w:vMerge/>
            <w:tcBorders>
              <w:right w:val="single" w:sz="4" w:space="0" w:color="auto"/>
            </w:tcBorders>
            <w:shd w:val="clear" w:color="auto" w:fill="auto"/>
          </w:tcPr>
          <w:p w14:paraId="3DE3BBB0" w14:textId="77777777" w:rsidR="005B253F" w:rsidRPr="005B253F" w:rsidRDefault="005B253F" w:rsidP="005B253F">
            <w:pPr>
              <w:rPr>
                <w:b/>
                <w:sz w:val="20"/>
                <w:szCs w:val="20"/>
              </w:rPr>
            </w:pPr>
          </w:p>
        </w:tc>
        <w:tc>
          <w:tcPr>
            <w:tcW w:w="909" w:type="pct"/>
            <w:vMerge/>
            <w:tcBorders>
              <w:right w:val="single" w:sz="4" w:space="0" w:color="auto"/>
            </w:tcBorders>
            <w:shd w:val="clear" w:color="auto" w:fill="auto"/>
          </w:tcPr>
          <w:p w14:paraId="64A42062" w14:textId="77777777" w:rsidR="005B253F" w:rsidRPr="005B253F" w:rsidRDefault="005B253F" w:rsidP="005B253F">
            <w:pPr>
              <w:rPr>
                <w:b/>
                <w:sz w:val="20"/>
                <w:szCs w:val="20"/>
              </w:rPr>
            </w:pPr>
          </w:p>
        </w:tc>
      </w:tr>
      <w:tr w:rsidR="005B253F" w:rsidRPr="005B253F" w14:paraId="5DB1146F" w14:textId="77777777" w:rsidTr="005B253F">
        <w:trPr>
          <w:trHeight w:val="360"/>
          <w:tblCellSpacing w:w="5" w:type="nil"/>
        </w:trPr>
        <w:tc>
          <w:tcPr>
            <w:tcW w:w="728" w:type="pct"/>
            <w:vMerge/>
            <w:tcBorders>
              <w:top w:val="single" w:sz="4" w:space="0" w:color="auto"/>
              <w:left w:val="single" w:sz="4" w:space="0" w:color="auto"/>
              <w:right w:val="single" w:sz="4" w:space="0" w:color="auto"/>
            </w:tcBorders>
            <w:shd w:val="clear" w:color="auto" w:fill="auto"/>
          </w:tcPr>
          <w:p w14:paraId="1D7E285E" w14:textId="77777777" w:rsidR="005B253F" w:rsidRPr="005B253F" w:rsidRDefault="005B253F" w:rsidP="005B253F">
            <w:pPr>
              <w:pStyle w:val="ConsPlusCell"/>
              <w:rPr>
                <w:rFonts w:ascii="Times New Roman" w:hAnsi="Times New Roman" w:cs="Times New Roman"/>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BDF68C8"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Сумма затрат,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p w14:paraId="14C370D7"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 xml:space="preserve">в том числе: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8CC93B7"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500,0</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4B4BA261"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FA14758"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93AC838"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500,0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3F1FF099"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75DF8C5"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500,0</w:t>
            </w:r>
          </w:p>
        </w:tc>
        <w:tc>
          <w:tcPr>
            <w:tcW w:w="794" w:type="pct"/>
            <w:vMerge/>
            <w:tcBorders>
              <w:right w:val="single" w:sz="4" w:space="0" w:color="auto"/>
            </w:tcBorders>
            <w:shd w:val="clear" w:color="auto" w:fill="auto"/>
          </w:tcPr>
          <w:p w14:paraId="7B1D7993" w14:textId="77777777" w:rsidR="005B253F" w:rsidRPr="005B253F" w:rsidRDefault="005B253F" w:rsidP="005B253F">
            <w:pPr>
              <w:rPr>
                <w:b/>
                <w:sz w:val="20"/>
                <w:szCs w:val="20"/>
              </w:rPr>
            </w:pPr>
          </w:p>
        </w:tc>
        <w:tc>
          <w:tcPr>
            <w:tcW w:w="909" w:type="pct"/>
            <w:vMerge/>
            <w:tcBorders>
              <w:right w:val="single" w:sz="4" w:space="0" w:color="auto"/>
            </w:tcBorders>
            <w:shd w:val="clear" w:color="auto" w:fill="auto"/>
          </w:tcPr>
          <w:p w14:paraId="34CDFEB4" w14:textId="77777777" w:rsidR="005B253F" w:rsidRPr="005B253F" w:rsidRDefault="005B253F" w:rsidP="005B253F">
            <w:pPr>
              <w:rPr>
                <w:b/>
                <w:sz w:val="20"/>
                <w:szCs w:val="20"/>
              </w:rPr>
            </w:pPr>
          </w:p>
        </w:tc>
      </w:tr>
      <w:tr w:rsidR="005B253F" w:rsidRPr="005B253F" w14:paraId="0B5DBB60" w14:textId="77777777" w:rsidTr="005B253F">
        <w:trPr>
          <w:trHeight w:val="360"/>
          <w:tblCellSpacing w:w="5" w:type="nil"/>
        </w:trPr>
        <w:tc>
          <w:tcPr>
            <w:tcW w:w="728" w:type="pct"/>
            <w:vMerge/>
            <w:tcBorders>
              <w:top w:val="single" w:sz="4" w:space="0" w:color="auto"/>
              <w:left w:val="single" w:sz="4" w:space="0" w:color="auto"/>
              <w:right w:val="single" w:sz="4" w:space="0" w:color="auto"/>
            </w:tcBorders>
            <w:shd w:val="clear" w:color="auto" w:fill="auto"/>
          </w:tcPr>
          <w:p w14:paraId="6D69C661" w14:textId="77777777" w:rsidR="005B253F" w:rsidRPr="005B253F" w:rsidRDefault="005B253F" w:rsidP="005B253F">
            <w:pPr>
              <w:pStyle w:val="ConsPlusCell"/>
              <w:rPr>
                <w:rFonts w:ascii="Times New Roman" w:hAnsi="Times New Roman" w:cs="Times New Roman"/>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DEC7233"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2E5C4D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03BDAD2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EA7548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461B55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376108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3653A6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94" w:type="pct"/>
            <w:vMerge/>
            <w:tcBorders>
              <w:right w:val="single" w:sz="4" w:space="0" w:color="auto"/>
            </w:tcBorders>
            <w:shd w:val="clear" w:color="auto" w:fill="auto"/>
          </w:tcPr>
          <w:p w14:paraId="3D7D5037" w14:textId="77777777" w:rsidR="005B253F" w:rsidRPr="005B253F" w:rsidRDefault="005B253F" w:rsidP="005B253F">
            <w:pPr>
              <w:rPr>
                <w:sz w:val="20"/>
                <w:szCs w:val="20"/>
              </w:rPr>
            </w:pPr>
          </w:p>
        </w:tc>
        <w:tc>
          <w:tcPr>
            <w:tcW w:w="909" w:type="pct"/>
            <w:vMerge/>
            <w:tcBorders>
              <w:right w:val="single" w:sz="4" w:space="0" w:color="auto"/>
            </w:tcBorders>
            <w:shd w:val="clear" w:color="auto" w:fill="auto"/>
          </w:tcPr>
          <w:p w14:paraId="0B7B1192" w14:textId="77777777" w:rsidR="005B253F" w:rsidRPr="005B253F" w:rsidRDefault="005B253F" w:rsidP="005B253F">
            <w:pPr>
              <w:rPr>
                <w:sz w:val="20"/>
                <w:szCs w:val="20"/>
              </w:rPr>
            </w:pPr>
          </w:p>
        </w:tc>
      </w:tr>
      <w:tr w:rsidR="005B253F" w:rsidRPr="005B253F" w14:paraId="20E9C7AE" w14:textId="77777777" w:rsidTr="005B253F">
        <w:trPr>
          <w:trHeight w:val="360"/>
          <w:tblCellSpacing w:w="5" w:type="nil"/>
        </w:trPr>
        <w:tc>
          <w:tcPr>
            <w:tcW w:w="728" w:type="pct"/>
            <w:vMerge/>
            <w:tcBorders>
              <w:left w:val="single" w:sz="4" w:space="0" w:color="auto"/>
              <w:right w:val="single" w:sz="4" w:space="0" w:color="auto"/>
            </w:tcBorders>
            <w:shd w:val="clear" w:color="auto" w:fill="auto"/>
          </w:tcPr>
          <w:p w14:paraId="25EA013B" w14:textId="77777777" w:rsidR="005B253F" w:rsidRPr="005B253F" w:rsidRDefault="005B253F" w:rsidP="005B253F">
            <w:pPr>
              <w:pStyle w:val="ConsPlusCell"/>
              <w:rPr>
                <w:rFonts w:ascii="Times New Roman" w:hAnsi="Times New Roman" w:cs="Times New Roman"/>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D3E067C"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F8B728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3B66B3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83B9DF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227815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0099CF6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7B78D3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94" w:type="pct"/>
            <w:vMerge/>
            <w:tcBorders>
              <w:right w:val="single" w:sz="4" w:space="0" w:color="auto"/>
            </w:tcBorders>
            <w:shd w:val="clear" w:color="auto" w:fill="auto"/>
          </w:tcPr>
          <w:p w14:paraId="47B18A84" w14:textId="77777777" w:rsidR="005B253F" w:rsidRPr="005B253F" w:rsidRDefault="005B253F" w:rsidP="005B253F">
            <w:pPr>
              <w:rPr>
                <w:sz w:val="20"/>
                <w:szCs w:val="20"/>
              </w:rPr>
            </w:pPr>
          </w:p>
        </w:tc>
        <w:tc>
          <w:tcPr>
            <w:tcW w:w="909" w:type="pct"/>
            <w:vMerge/>
            <w:tcBorders>
              <w:right w:val="single" w:sz="4" w:space="0" w:color="auto"/>
            </w:tcBorders>
            <w:shd w:val="clear" w:color="auto" w:fill="auto"/>
          </w:tcPr>
          <w:p w14:paraId="011BC1E3" w14:textId="77777777" w:rsidR="005B253F" w:rsidRPr="005B253F" w:rsidRDefault="005B253F" w:rsidP="005B253F">
            <w:pPr>
              <w:rPr>
                <w:sz w:val="20"/>
                <w:szCs w:val="20"/>
              </w:rPr>
            </w:pPr>
          </w:p>
        </w:tc>
      </w:tr>
      <w:tr w:rsidR="005B253F" w:rsidRPr="005B253F" w14:paraId="19E65358" w14:textId="77777777" w:rsidTr="005B253F">
        <w:trPr>
          <w:trHeight w:val="360"/>
          <w:tblCellSpacing w:w="5" w:type="nil"/>
        </w:trPr>
        <w:tc>
          <w:tcPr>
            <w:tcW w:w="728" w:type="pct"/>
            <w:vMerge/>
            <w:tcBorders>
              <w:left w:val="single" w:sz="4" w:space="0" w:color="auto"/>
              <w:right w:val="single" w:sz="4" w:space="0" w:color="auto"/>
            </w:tcBorders>
            <w:shd w:val="clear" w:color="auto" w:fill="auto"/>
          </w:tcPr>
          <w:p w14:paraId="439E2A1D" w14:textId="77777777" w:rsidR="005B253F" w:rsidRPr="005B253F" w:rsidRDefault="005B253F" w:rsidP="005B253F">
            <w:pPr>
              <w:pStyle w:val="ConsPlusCell"/>
              <w:rPr>
                <w:rFonts w:ascii="Times New Roman" w:hAnsi="Times New Roman" w:cs="Times New Roman"/>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5C27FF4"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1B3748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4C8A446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F6FB3D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B53C37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77F275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4141BE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94" w:type="pct"/>
            <w:vMerge/>
            <w:tcBorders>
              <w:right w:val="single" w:sz="4" w:space="0" w:color="auto"/>
            </w:tcBorders>
            <w:shd w:val="clear" w:color="auto" w:fill="auto"/>
          </w:tcPr>
          <w:p w14:paraId="427F3FB7" w14:textId="77777777" w:rsidR="005B253F" w:rsidRPr="005B253F" w:rsidRDefault="005B253F" w:rsidP="005B253F">
            <w:pPr>
              <w:rPr>
                <w:sz w:val="20"/>
                <w:szCs w:val="20"/>
              </w:rPr>
            </w:pPr>
          </w:p>
        </w:tc>
        <w:tc>
          <w:tcPr>
            <w:tcW w:w="909" w:type="pct"/>
            <w:vMerge/>
            <w:tcBorders>
              <w:right w:val="single" w:sz="4" w:space="0" w:color="auto"/>
            </w:tcBorders>
            <w:shd w:val="clear" w:color="auto" w:fill="auto"/>
          </w:tcPr>
          <w:p w14:paraId="26BC1E62" w14:textId="77777777" w:rsidR="005B253F" w:rsidRPr="005B253F" w:rsidRDefault="005B253F" w:rsidP="005B253F">
            <w:pPr>
              <w:rPr>
                <w:sz w:val="20"/>
                <w:szCs w:val="20"/>
              </w:rPr>
            </w:pPr>
          </w:p>
        </w:tc>
      </w:tr>
      <w:tr w:rsidR="005B253F" w:rsidRPr="005B253F" w14:paraId="54E7E63A" w14:textId="77777777" w:rsidTr="005B253F">
        <w:trPr>
          <w:trHeight w:val="360"/>
          <w:tblCellSpacing w:w="5" w:type="nil"/>
        </w:trPr>
        <w:tc>
          <w:tcPr>
            <w:tcW w:w="728" w:type="pct"/>
            <w:vMerge/>
            <w:tcBorders>
              <w:left w:val="single" w:sz="4" w:space="0" w:color="auto"/>
              <w:bottom w:val="single" w:sz="4" w:space="0" w:color="auto"/>
              <w:right w:val="single" w:sz="4" w:space="0" w:color="auto"/>
            </w:tcBorders>
            <w:shd w:val="clear" w:color="auto" w:fill="auto"/>
          </w:tcPr>
          <w:p w14:paraId="34182439" w14:textId="77777777" w:rsidR="005B253F" w:rsidRPr="005B253F" w:rsidRDefault="005B253F" w:rsidP="005B253F">
            <w:pPr>
              <w:pStyle w:val="ConsPlusCell"/>
              <w:rPr>
                <w:rFonts w:ascii="Times New Roman" w:hAnsi="Times New Roman" w:cs="Times New Roman"/>
                <w:color w:val="00000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D325C9A"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01734C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Cs/>
              </w:rPr>
              <w:t>500,0</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0550459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38A1AB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42F405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Cs/>
              </w:rPr>
              <w:t>500,0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3C4E2A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338540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Cs/>
              </w:rPr>
              <w:t>500,0</w:t>
            </w:r>
          </w:p>
        </w:tc>
        <w:tc>
          <w:tcPr>
            <w:tcW w:w="794" w:type="pct"/>
            <w:vMerge/>
            <w:tcBorders>
              <w:bottom w:val="single" w:sz="4" w:space="0" w:color="auto"/>
              <w:right w:val="single" w:sz="4" w:space="0" w:color="auto"/>
            </w:tcBorders>
            <w:shd w:val="clear" w:color="auto" w:fill="auto"/>
          </w:tcPr>
          <w:p w14:paraId="02FD2482" w14:textId="77777777" w:rsidR="005B253F" w:rsidRPr="005B253F" w:rsidRDefault="005B253F" w:rsidP="005B253F">
            <w:pPr>
              <w:rPr>
                <w:sz w:val="20"/>
                <w:szCs w:val="20"/>
              </w:rPr>
            </w:pPr>
          </w:p>
        </w:tc>
        <w:tc>
          <w:tcPr>
            <w:tcW w:w="909" w:type="pct"/>
            <w:vMerge/>
            <w:tcBorders>
              <w:bottom w:val="single" w:sz="4" w:space="0" w:color="auto"/>
              <w:right w:val="single" w:sz="4" w:space="0" w:color="auto"/>
            </w:tcBorders>
            <w:shd w:val="clear" w:color="auto" w:fill="auto"/>
          </w:tcPr>
          <w:p w14:paraId="446E4207" w14:textId="77777777" w:rsidR="005B253F" w:rsidRPr="005B253F" w:rsidRDefault="005B253F" w:rsidP="005B253F">
            <w:pPr>
              <w:rPr>
                <w:sz w:val="20"/>
                <w:szCs w:val="20"/>
              </w:rPr>
            </w:pPr>
          </w:p>
        </w:tc>
      </w:tr>
      <w:tr w:rsidR="005B253F" w:rsidRPr="005B253F" w14:paraId="61F05E21" w14:textId="77777777" w:rsidTr="005B253F">
        <w:trPr>
          <w:trHeight w:val="360"/>
          <w:tblCellSpacing w:w="5" w:type="nil"/>
        </w:trPr>
        <w:tc>
          <w:tcPr>
            <w:tcW w:w="728" w:type="pct"/>
            <w:vMerge w:val="restart"/>
            <w:tcBorders>
              <w:left w:val="single" w:sz="4" w:space="0" w:color="auto"/>
              <w:right w:val="single" w:sz="4" w:space="0" w:color="auto"/>
            </w:tcBorders>
            <w:shd w:val="clear" w:color="auto" w:fill="auto"/>
          </w:tcPr>
          <w:p w14:paraId="5F782E30"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3.2. Развитие материально-технической базы Местной общественной организации Куйбышевского </w:t>
            </w:r>
            <w:r w:rsidRPr="005B253F">
              <w:rPr>
                <w:rFonts w:ascii="Times New Roman" w:hAnsi="Times New Roman" w:cs="Times New Roman"/>
              </w:rPr>
              <w:lastRenderedPageBreak/>
              <w:t xml:space="preserve">муниципального района Новосибирской области «Ресурсный центр по поддержке общественных объединений» </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090CF97" w14:textId="77777777" w:rsidR="005B253F" w:rsidRPr="005B253F" w:rsidRDefault="005B253F" w:rsidP="005B253F">
            <w:pPr>
              <w:pStyle w:val="ConsPlusCell"/>
              <w:rPr>
                <w:rFonts w:ascii="Times New Roman" w:hAnsi="Times New Roman" w:cs="Times New Roman"/>
                <w:bCs/>
              </w:rPr>
            </w:pPr>
            <w:r w:rsidRPr="005B253F">
              <w:rPr>
                <w:rFonts w:ascii="Times New Roman" w:hAnsi="Times New Roman" w:cs="Times New Roman"/>
                <w:bCs/>
              </w:rPr>
              <w:lastRenderedPageBreak/>
              <w:t>единиц</w:t>
            </w:r>
          </w:p>
        </w:tc>
        <w:tc>
          <w:tcPr>
            <w:tcW w:w="434" w:type="pct"/>
            <w:tcBorders>
              <w:bottom w:val="single" w:sz="4" w:space="0" w:color="auto"/>
              <w:right w:val="single" w:sz="4" w:space="0" w:color="auto"/>
            </w:tcBorders>
            <w:shd w:val="clear" w:color="auto" w:fill="auto"/>
          </w:tcPr>
          <w:p w14:paraId="6E7899C3" w14:textId="77777777" w:rsidR="005B253F" w:rsidRPr="005B253F" w:rsidRDefault="005B253F" w:rsidP="005B253F">
            <w:pPr>
              <w:jc w:val="center"/>
              <w:rPr>
                <w:sz w:val="20"/>
                <w:szCs w:val="20"/>
              </w:rPr>
            </w:pPr>
            <w:r w:rsidRPr="005B253F">
              <w:rPr>
                <w:b/>
                <w:sz w:val="20"/>
                <w:szCs w:val="20"/>
              </w:rPr>
              <w:t>-</w:t>
            </w:r>
          </w:p>
        </w:tc>
        <w:tc>
          <w:tcPr>
            <w:tcW w:w="273" w:type="pct"/>
            <w:tcBorders>
              <w:bottom w:val="single" w:sz="4" w:space="0" w:color="auto"/>
              <w:right w:val="single" w:sz="4" w:space="0" w:color="auto"/>
            </w:tcBorders>
            <w:shd w:val="clear" w:color="auto" w:fill="auto"/>
          </w:tcPr>
          <w:p w14:paraId="23AFB9BD" w14:textId="77777777" w:rsidR="005B253F" w:rsidRPr="005B253F" w:rsidRDefault="005B253F" w:rsidP="005B253F">
            <w:pPr>
              <w:jc w:val="center"/>
              <w:rPr>
                <w:sz w:val="20"/>
                <w:szCs w:val="20"/>
              </w:rPr>
            </w:pPr>
            <w:r w:rsidRPr="005B253F">
              <w:rPr>
                <w:b/>
                <w:sz w:val="20"/>
                <w:szCs w:val="20"/>
              </w:rPr>
              <w:t>-</w:t>
            </w:r>
          </w:p>
        </w:tc>
        <w:tc>
          <w:tcPr>
            <w:tcW w:w="280" w:type="pct"/>
            <w:tcBorders>
              <w:bottom w:val="single" w:sz="4" w:space="0" w:color="auto"/>
              <w:right w:val="single" w:sz="4" w:space="0" w:color="auto"/>
            </w:tcBorders>
            <w:shd w:val="clear" w:color="auto" w:fill="auto"/>
          </w:tcPr>
          <w:p w14:paraId="277550B8" w14:textId="77777777" w:rsidR="005B253F" w:rsidRPr="005B253F" w:rsidRDefault="005B253F" w:rsidP="005B253F">
            <w:pPr>
              <w:jc w:val="center"/>
              <w:rPr>
                <w:sz w:val="20"/>
                <w:szCs w:val="20"/>
              </w:rPr>
            </w:pPr>
            <w:r w:rsidRPr="005B253F">
              <w:rPr>
                <w:b/>
                <w:bCs/>
                <w:sz w:val="20"/>
                <w:szCs w:val="20"/>
              </w:rPr>
              <w:t>-</w:t>
            </w:r>
          </w:p>
        </w:tc>
        <w:tc>
          <w:tcPr>
            <w:tcW w:w="280" w:type="pct"/>
            <w:tcBorders>
              <w:bottom w:val="single" w:sz="4" w:space="0" w:color="auto"/>
              <w:right w:val="single" w:sz="4" w:space="0" w:color="auto"/>
            </w:tcBorders>
            <w:shd w:val="clear" w:color="auto" w:fill="auto"/>
          </w:tcPr>
          <w:p w14:paraId="5AA65A24" w14:textId="77777777" w:rsidR="005B253F" w:rsidRPr="005B253F" w:rsidRDefault="005B253F" w:rsidP="005B253F">
            <w:pPr>
              <w:jc w:val="center"/>
              <w:rPr>
                <w:sz w:val="20"/>
                <w:szCs w:val="20"/>
              </w:rPr>
            </w:pPr>
            <w:r w:rsidRPr="005B253F">
              <w:rPr>
                <w:b/>
                <w:bCs/>
                <w:sz w:val="20"/>
                <w:szCs w:val="20"/>
              </w:rPr>
              <w:t>-</w:t>
            </w:r>
          </w:p>
        </w:tc>
        <w:tc>
          <w:tcPr>
            <w:tcW w:w="256" w:type="pct"/>
            <w:tcBorders>
              <w:bottom w:val="single" w:sz="4" w:space="0" w:color="auto"/>
              <w:right w:val="single" w:sz="4" w:space="0" w:color="auto"/>
            </w:tcBorders>
            <w:shd w:val="clear" w:color="auto" w:fill="auto"/>
          </w:tcPr>
          <w:p w14:paraId="3ADCF2DE" w14:textId="77777777" w:rsidR="005B253F" w:rsidRPr="005B253F" w:rsidRDefault="005B253F" w:rsidP="005B253F">
            <w:pPr>
              <w:jc w:val="center"/>
              <w:rPr>
                <w:sz w:val="20"/>
                <w:szCs w:val="20"/>
              </w:rPr>
            </w:pPr>
            <w:r w:rsidRPr="005B253F">
              <w:rPr>
                <w:b/>
                <w:bCs/>
                <w:sz w:val="20"/>
                <w:szCs w:val="20"/>
              </w:rPr>
              <w:t>-</w:t>
            </w:r>
          </w:p>
        </w:tc>
        <w:tc>
          <w:tcPr>
            <w:tcW w:w="434" w:type="pct"/>
            <w:tcBorders>
              <w:bottom w:val="single" w:sz="4" w:space="0" w:color="auto"/>
              <w:right w:val="single" w:sz="4" w:space="0" w:color="auto"/>
            </w:tcBorders>
            <w:shd w:val="clear" w:color="auto" w:fill="auto"/>
          </w:tcPr>
          <w:p w14:paraId="495DF5AE" w14:textId="77777777" w:rsidR="005B253F" w:rsidRPr="005B253F" w:rsidRDefault="005B253F" w:rsidP="005B253F">
            <w:pPr>
              <w:jc w:val="center"/>
              <w:rPr>
                <w:sz w:val="20"/>
                <w:szCs w:val="20"/>
              </w:rPr>
            </w:pPr>
            <w:r w:rsidRPr="005B253F">
              <w:rPr>
                <w:b/>
                <w:bCs/>
                <w:sz w:val="20"/>
                <w:szCs w:val="20"/>
              </w:rPr>
              <w:t>-</w:t>
            </w:r>
          </w:p>
        </w:tc>
        <w:tc>
          <w:tcPr>
            <w:tcW w:w="794" w:type="pct"/>
            <w:vMerge w:val="restart"/>
            <w:tcBorders>
              <w:right w:val="single" w:sz="4" w:space="0" w:color="auto"/>
            </w:tcBorders>
            <w:shd w:val="clear" w:color="auto" w:fill="auto"/>
          </w:tcPr>
          <w:p w14:paraId="34A6F58B" w14:textId="77777777" w:rsidR="005B253F" w:rsidRPr="005B253F" w:rsidRDefault="005B253F" w:rsidP="005B253F">
            <w:pPr>
              <w:rPr>
                <w:sz w:val="20"/>
                <w:szCs w:val="20"/>
              </w:rPr>
            </w:pPr>
            <w:r w:rsidRPr="005B253F">
              <w:rPr>
                <w:sz w:val="20"/>
                <w:szCs w:val="20"/>
              </w:rPr>
              <w:t>Администрация,</w:t>
            </w:r>
          </w:p>
          <w:p w14:paraId="0426AD77" w14:textId="77777777" w:rsidR="005B253F" w:rsidRPr="005B253F" w:rsidRDefault="005B253F" w:rsidP="005B253F">
            <w:pPr>
              <w:rPr>
                <w:sz w:val="20"/>
                <w:szCs w:val="20"/>
              </w:rPr>
            </w:pPr>
            <w:r w:rsidRPr="005B253F">
              <w:rPr>
                <w:sz w:val="20"/>
                <w:szCs w:val="20"/>
              </w:rPr>
              <w:t>Ресурсный центр</w:t>
            </w:r>
          </w:p>
        </w:tc>
        <w:tc>
          <w:tcPr>
            <w:tcW w:w="909" w:type="pct"/>
            <w:vMerge w:val="restart"/>
            <w:tcBorders>
              <w:right w:val="single" w:sz="4" w:space="0" w:color="auto"/>
            </w:tcBorders>
            <w:shd w:val="clear" w:color="auto" w:fill="auto"/>
          </w:tcPr>
          <w:p w14:paraId="5AD96B25" w14:textId="77777777" w:rsidR="005B253F" w:rsidRPr="005B253F" w:rsidRDefault="005B253F" w:rsidP="005B253F">
            <w:pPr>
              <w:rPr>
                <w:sz w:val="20"/>
                <w:szCs w:val="20"/>
              </w:rPr>
            </w:pPr>
            <w:r w:rsidRPr="005B253F">
              <w:rPr>
                <w:bCs/>
                <w:sz w:val="20"/>
                <w:szCs w:val="20"/>
              </w:rPr>
              <w:t>Приобретение оргтехники, мебели, канцтоваров по мере необходимости</w:t>
            </w:r>
          </w:p>
        </w:tc>
      </w:tr>
      <w:tr w:rsidR="005B253F" w:rsidRPr="005B253F" w14:paraId="48AA6037" w14:textId="77777777" w:rsidTr="005B253F">
        <w:trPr>
          <w:trHeight w:val="360"/>
          <w:tblCellSpacing w:w="5" w:type="nil"/>
        </w:trPr>
        <w:tc>
          <w:tcPr>
            <w:tcW w:w="728" w:type="pct"/>
            <w:vMerge/>
            <w:tcBorders>
              <w:left w:val="single" w:sz="4" w:space="0" w:color="auto"/>
              <w:right w:val="single" w:sz="4" w:space="0" w:color="auto"/>
            </w:tcBorders>
            <w:shd w:val="clear" w:color="auto" w:fill="auto"/>
          </w:tcPr>
          <w:p w14:paraId="5D580336" w14:textId="77777777" w:rsidR="005B253F" w:rsidRPr="005B253F" w:rsidRDefault="005B253F" w:rsidP="005B253F">
            <w:pPr>
              <w:pStyle w:val="ConsPlusCell"/>
              <w:rPr>
                <w:rFonts w:ascii="Times New Roman" w:hAnsi="Times New Roman" w:cs="Times New Roman"/>
                <w:b/>
                <w:bCs/>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48005B0"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 xml:space="preserve">Стоимость </w:t>
            </w:r>
            <w:proofErr w:type="gramStart"/>
            <w:r w:rsidRPr="005B253F">
              <w:rPr>
                <w:rFonts w:ascii="Times New Roman" w:hAnsi="Times New Roman" w:cs="Times New Roman"/>
              </w:rPr>
              <w:t>единицы ,</w:t>
            </w:r>
            <w:proofErr w:type="gramEnd"/>
            <w:r w:rsidRPr="005B253F">
              <w:rPr>
                <w:rFonts w:ascii="Times New Roman" w:hAnsi="Times New Roman" w:cs="Times New Roman"/>
              </w:rPr>
              <w:t xml:space="preserve">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E66E6F7"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1CB743C9"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DB0366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C232891"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BD809C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9FC25F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794" w:type="pct"/>
            <w:vMerge/>
            <w:tcBorders>
              <w:right w:val="single" w:sz="4" w:space="0" w:color="auto"/>
            </w:tcBorders>
            <w:shd w:val="clear" w:color="auto" w:fill="auto"/>
          </w:tcPr>
          <w:p w14:paraId="2948FBDA" w14:textId="77777777" w:rsidR="005B253F" w:rsidRPr="005B253F" w:rsidRDefault="005B253F" w:rsidP="005B253F">
            <w:pPr>
              <w:jc w:val="center"/>
              <w:rPr>
                <w:sz w:val="20"/>
                <w:szCs w:val="20"/>
              </w:rPr>
            </w:pPr>
          </w:p>
        </w:tc>
        <w:tc>
          <w:tcPr>
            <w:tcW w:w="909" w:type="pct"/>
            <w:vMerge/>
            <w:tcBorders>
              <w:right w:val="single" w:sz="4" w:space="0" w:color="auto"/>
            </w:tcBorders>
            <w:shd w:val="clear" w:color="auto" w:fill="auto"/>
          </w:tcPr>
          <w:p w14:paraId="6FF2977C" w14:textId="77777777" w:rsidR="005B253F" w:rsidRPr="005B253F" w:rsidRDefault="005B253F" w:rsidP="005B253F">
            <w:pPr>
              <w:jc w:val="center"/>
              <w:rPr>
                <w:sz w:val="20"/>
                <w:szCs w:val="20"/>
              </w:rPr>
            </w:pPr>
          </w:p>
        </w:tc>
      </w:tr>
      <w:tr w:rsidR="005B253F" w:rsidRPr="005B253F" w14:paraId="530E1ABF" w14:textId="77777777" w:rsidTr="005B253F">
        <w:trPr>
          <w:trHeight w:val="360"/>
          <w:tblCellSpacing w:w="5" w:type="nil"/>
        </w:trPr>
        <w:tc>
          <w:tcPr>
            <w:tcW w:w="728" w:type="pct"/>
            <w:vMerge/>
            <w:tcBorders>
              <w:left w:val="single" w:sz="4" w:space="0" w:color="auto"/>
              <w:right w:val="single" w:sz="4" w:space="0" w:color="auto"/>
            </w:tcBorders>
            <w:shd w:val="clear" w:color="auto" w:fill="auto"/>
          </w:tcPr>
          <w:p w14:paraId="4B39F4AC" w14:textId="77777777" w:rsidR="005B253F" w:rsidRPr="005B253F" w:rsidRDefault="005B253F" w:rsidP="005B253F">
            <w:pPr>
              <w:pStyle w:val="ConsPlusCell"/>
              <w:rPr>
                <w:rFonts w:ascii="Times New Roman" w:hAnsi="Times New Roman" w:cs="Times New Roman"/>
                <w:b/>
                <w:bCs/>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96C4A65"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Сумма затрат,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p w14:paraId="1A6ECB5A"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 xml:space="preserve">в том числе: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77BFA30"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A39C9A5"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5F9A05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489554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2398F0F0"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D5FFBD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94" w:type="pct"/>
            <w:vMerge/>
            <w:tcBorders>
              <w:right w:val="single" w:sz="4" w:space="0" w:color="auto"/>
            </w:tcBorders>
            <w:shd w:val="clear" w:color="auto" w:fill="auto"/>
          </w:tcPr>
          <w:p w14:paraId="264DE424" w14:textId="77777777" w:rsidR="005B253F" w:rsidRPr="005B253F" w:rsidRDefault="005B253F" w:rsidP="005B253F">
            <w:pPr>
              <w:jc w:val="center"/>
              <w:rPr>
                <w:sz w:val="20"/>
                <w:szCs w:val="20"/>
              </w:rPr>
            </w:pPr>
          </w:p>
        </w:tc>
        <w:tc>
          <w:tcPr>
            <w:tcW w:w="909" w:type="pct"/>
            <w:vMerge/>
            <w:tcBorders>
              <w:right w:val="single" w:sz="4" w:space="0" w:color="auto"/>
            </w:tcBorders>
            <w:shd w:val="clear" w:color="auto" w:fill="auto"/>
          </w:tcPr>
          <w:p w14:paraId="1535FBEB" w14:textId="77777777" w:rsidR="005B253F" w:rsidRPr="005B253F" w:rsidRDefault="005B253F" w:rsidP="005B253F">
            <w:pPr>
              <w:jc w:val="center"/>
              <w:rPr>
                <w:sz w:val="20"/>
                <w:szCs w:val="20"/>
              </w:rPr>
            </w:pPr>
          </w:p>
        </w:tc>
      </w:tr>
      <w:tr w:rsidR="005B253F" w:rsidRPr="005B253F" w14:paraId="741CAA42" w14:textId="77777777" w:rsidTr="005B253F">
        <w:trPr>
          <w:trHeight w:val="360"/>
          <w:tblCellSpacing w:w="5" w:type="nil"/>
        </w:trPr>
        <w:tc>
          <w:tcPr>
            <w:tcW w:w="728" w:type="pct"/>
            <w:vMerge/>
            <w:tcBorders>
              <w:left w:val="single" w:sz="4" w:space="0" w:color="auto"/>
              <w:right w:val="single" w:sz="4" w:space="0" w:color="auto"/>
            </w:tcBorders>
            <w:shd w:val="clear" w:color="auto" w:fill="auto"/>
          </w:tcPr>
          <w:p w14:paraId="5F24E9F3" w14:textId="77777777" w:rsidR="005B253F" w:rsidRPr="005B253F" w:rsidRDefault="005B253F" w:rsidP="005B253F">
            <w:pPr>
              <w:pStyle w:val="ConsPlusCell"/>
              <w:rPr>
                <w:rFonts w:ascii="Times New Roman" w:hAnsi="Times New Roman" w:cs="Times New Roman"/>
                <w:b/>
                <w:bCs/>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63003F1"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B140746"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6A67D049"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BAE61C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BE9E04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364E5E4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783E37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794" w:type="pct"/>
            <w:vMerge/>
            <w:tcBorders>
              <w:right w:val="single" w:sz="4" w:space="0" w:color="auto"/>
            </w:tcBorders>
            <w:shd w:val="clear" w:color="auto" w:fill="auto"/>
          </w:tcPr>
          <w:p w14:paraId="19BA6157" w14:textId="77777777" w:rsidR="005B253F" w:rsidRPr="005B253F" w:rsidRDefault="005B253F" w:rsidP="005B253F">
            <w:pPr>
              <w:jc w:val="center"/>
              <w:rPr>
                <w:sz w:val="20"/>
                <w:szCs w:val="20"/>
              </w:rPr>
            </w:pPr>
          </w:p>
        </w:tc>
        <w:tc>
          <w:tcPr>
            <w:tcW w:w="909" w:type="pct"/>
            <w:vMerge/>
            <w:tcBorders>
              <w:right w:val="single" w:sz="4" w:space="0" w:color="auto"/>
            </w:tcBorders>
            <w:shd w:val="clear" w:color="auto" w:fill="auto"/>
          </w:tcPr>
          <w:p w14:paraId="1E350C11" w14:textId="77777777" w:rsidR="005B253F" w:rsidRPr="005B253F" w:rsidRDefault="005B253F" w:rsidP="005B253F">
            <w:pPr>
              <w:jc w:val="center"/>
              <w:rPr>
                <w:sz w:val="20"/>
                <w:szCs w:val="20"/>
              </w:rPr>
            </w:pPr>
          </w:p>
        </w:tc>
      </w:tr>
      <w:tr w:rsidR="005B253F" w:rsidRPr="005B253F" w14:paraId="42358492" w14:textId="77777777" w:rsidTr="005B253F">
        <w:trPr>
          <w:trHeight w:val="360"/>
          <w:tblCellSpacing w:w="5" w:type="nil"/>
        </w:trPr>
        <w:tc>
          <w:tcPr>
            <w:tcW w:w="728" w:type="pct"/>
            <w:vMerge/>
            <w:tcBorders>
              <w:left w:val="single" w:sz="4" w:space="0" w:color="auto"/>
              <w:right w:val="single" w:sz="4" w:space="0" w:color="auto"/>
            </w:tcBorders>
            <w:shd w:val="clear" w:color="auto" w:fill="auto"/>
          </w:tcPr>
          <w:p w14:paraId="0ABCAE20" w14:textId="77777777" w:rsidR="005B253F" w:rsidRPr="005B253F" w:rsidRDefault="005B253F" w:rsidP="005B253F">
            <w:pPr>
              <w:pStyle w:val="ConsPlusCell"/>
              <w:rPr>
                <w:rFonts w:ascii="Times New Roman" w:hAnsi="Times New Roman" w:cs="Times New Roman"/>
                <w:b/>
                <w:bCs/>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0370B6C1"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61FB546"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97A09E2"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9D9F99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A48210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3C287604"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7445B2E"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794" w:type="pct"/>
            <w:vMerge/>
            <w:tcBorders>
              <w:right w:val="single" w:sz="4" w:space="0" w:color="auto"/>
            </w:tcBorders>
            <w:shd w:val="clear" w:color="auto" w:fill="auto"/>
          </w:tcPr>
          <w:p w14:paraId="146AEADA" w14:textId="77777777" w:rsidR="005B253F" w:rsidRPr="005B253F" w:rsidRDefault="005B253F" w:rsidP="005B253F">
            <w:pPr>
              <w:jc w:val="center"/>
              <w:rPr>
                <w:sz w:val="20"/>
                <w:szCs w:val="20"/>
              </w:rPr>
            </w:pPr>
          </w:p>
        </w:tc>
        <w:tc>
          <w:tcPr>
            <w:tcW w:w="909" w:type="pct"/>
            <w:vMerge/>
            <w:tcBorders>
              <w:right w:val="single" w:sz="4" w:space="0" w:color="auto"/>
            </w:tcBorders>
            <w:shd w:val="clear" w:color="auto" w:fill="auto"/>
          </w:tcPr>
          <w:p w14:paraId="64C0597A" w14:textId="77777777" w:rsidR="005B253F" w:rsidRPr="005B253F" w:rsidRDefault="005B253F" w:rsidP="005B253F">
            <w:pPr>
              <w:jc w:val="center"/>
              <w:rPr>
                <w:sz w:val="20"/>
                <w:szCs w:val="20"/>
              </w:rPr>
            </w:pPr>
          </w:p>
        </w:tc>
      </w:tr>
      <w:tr w:rsidR="005B253F" w:rsidRPr="005B253F" w14:paraId="51092311" w14:textId="77777777" w:rsidTr="005B253F">
        <w:trPr>
          <w:trHeight w:val="360"/>
          <w:tblCellSpacing w:w="5" w:type="nil"/>
        </w:trPr>
        <w:tc>
          <w:tcPr>
            <w:tcW w:w="728" w:type="pct"/>
            <w:vMerge/>
            <w:tcBorders>
              <w:left w:val="single" w:sz="4" w:space="0" w:color="auto"/>
              <w:right w:val="single" w:sz="4" w:space="0" w:color="auto"/>
            </w:tcBorders>
            <w:shd w:val="clear" w:color="auto" w:fill="auto"/>
          </w:tcPr>
          <w:p w14:paraId="1A2BBA6B" w14:textId="77777777" w:rsidR="005B253F" w:rsidRPr="005B253F" w:rsidRDefault="005B253F" w:rsidP="005B253F">
            <w:pPr>
              <w:pStyle w:val="ConsPlusCell"/>
              <w:rPr>
                <w:rFonts w:ascii="Times New Roman" w:hAnsi="Times New Roman" w:cs="Times New Roman"/>
                <w:b/>
                <w:bCs/>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A9B6B7F"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777ABB2"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2502AD39"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2BC2A3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7AC56E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98E8401"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B6AFB0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794" w:type="pct"/>
            <w:vMerge/>
            <w:tcBorders>
              <w:right w:val="single" w:sz="4" w:space="0" w:color="auto"/>
            </w:tcBorders>
            <w:shd w:val="clear" w:color="auto" w:fill="auto"/>
          </w:tcPr>
          <w:p w14:paraId="722CD4CB" w14:textId="77777777" w:rsidR="005B253F" w:rsidRPr="005B253F" w:rsidRDefault="005B253F" w:rsidP="005B253F">
            <w:pPr>
              <w:jc w:val="center"/>
              <w:rPr>
                <w:sz w:val="20"/>
                <w:szCs w:val="20"/>
              </w:rPr>
            </w:pPr>
          </w:p>
        </w:tc>
        <w:tc>
          <w:tcPr>
            <w:tcW w:w="909" w:type="pct"/>
            <w:vMerge/>
            <w:tcBorders>
              <w:right w:val="single" w:sz="4" w:space="0" w:color="auto"/>
            </w:tcBorders>
            <w:shd w:val="clear" w:color="auto" w:fill="auto"/>
          </w:tcPr>
          <w:p w14:paraId="3CEC51C1" w14:textId="77777777" w:rsidR="005B253F" w:rsidRPr="005B253F" w:rsidRDefault="005B253F" w:rsidP="005B253F">
            <w:pPr>
              <w:jc w:val="center"/>
              <w:rPr>
                <w:sz w:val="20"/>
                <w:szCs w:val="20"/>
              </w:rPr>
            </w:pPr>
          </w:p>
        </w:tc>
      </w:tr>
      <w:tr w:rsidR="005B253F" w:rsidRPr="005B253F" w14:paraId="0F93B55C" w14:textId="77777777" w:rsidTr="005B253F">
        <w:trPr>
          <w:trHeight w:val="360"/>
          <w:tblCellSpacing w:w="5" w:type="nil"/>
        </w:trPr>
        <w:tc>
          <w:tcPr>
            <w:tcW w:w="728" w:type="pct"/>
            <w:vMerge/>
            <w:tcBorders>
              <w:left w:val="single" w:sz="4" w:space="0" w:color="auto"/>
              <w:bottom w:val="single" w:sz="4" w:space="0" w:color="auto"/>
              <w:right w:val="single" w:sz="4" w:space="0" w:color="auto"/>
            </w:tcBorders>
            <w:shd w:val="clear" w:color="auto" w:fill="auto"/>
          </w:tcPr>
          <w:p w14:paraId="669327BA" w14:textId="77777777" w:rsidR="005B253F" w:rsidRPr="005B253F" w:rsidRDefault="005B253F" w:rsidP="005B253F">
            <w:pPr>
              <w:pStyle w:val="ConsPlusCell"/>
              <w:rPr>
                <w:rFonts w:ascii="Times New Roman" w:hAnsi="Times New Roman" w:cs="Times New Roman"/>
                <w:b/>
                <w:bCs/>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366801A2"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F136F61" w14:textId="77777777" w:rsidR="005B253F" w:rsidRPr="005B253F" w:rsidRDefault="005B253F" w:rsidP="005B253F">
            <w:pPr>
              <w:pStyle w:val="ConsPlusCell"/>
              <w:rPr>
                <w:rFonts w:ascii="Times New Roman" w:hAnsi="Times New Roman" w:cs="Times New Roman"/>
                <w:b/>
              </w:rPr>
            </w:pP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7A4B9AD" w14:textId="77777777" w:rsidR="005B253F" w:rsidRPr="005B253F" w:rsidRDefault="005B253F" w:rsidP="005B253F">
            <w:pPr>
              <w:pStyle w:val="ConsPlusCell"/>
              <w:jc w:val="center"/>
              <w:rPr>
                <w:rFonts w:ascii="Times New Roman" w:hAnsi="Times New Roman" w:cs="Times New Roman"/>
                <w:b/>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573E8BB" w14:textId="77777777" w:rsidR="005B253F" w:rsidRPr="005B253F" w:rsidRDefault="005B253F" w:rsidP="005B253F">
            <w:pPr>
              <w:pStyle w:val="ConsPlusCell"/>
              <w:jc w:val="center"/>
              <w:rPr>
                <w:rFonts w:ascii="Times New Roman" w:hAnsi="Times New Roman" w:cs="Times New Roman"/>
                <w:b/>
                <w:bCs/>
              </w:rPr>
            </w:pP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AB42155" w14:textId="77777777" w:rsidR="005B253F" w:rsidRPr="005B253F" w:rsidRDefault="005B253F" w:rsidP="005B253F">
            <w:pPr>
              <w:pStyle w:val="ConsPlusCell"/>
              <w:jc w:val="center"/>
              <w:rPr>
                <w:rFonts w:ascii="Times New Roman" w:hAnsi="Times New Roman" w:cs="Times New Roman"/>
                <w:b/>
                <w:bCs/>
              </w:rPr>
            </w:pP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3B6F73B9" w14:textId="77777777" w:rsidR="005B253F" w:rsidRPr="005B253F" w:rsidRDefault="005B253F" w:rsidP="005B253F">
            <w:pPr>
              <w:pStyle w:val="ConsPlusCell"/>
              <w:jc w:val="center"/>
              <w:rPr>
                <w:rFonts w:ascii="Times New Roman" w:hAnsi="Times New Roman" w:cs="Times New Roman"/>
                <w:b/>
                <w:bCs/>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DB762BD" w14:textId="77777777" w:rsidR="005B253F" w:rsidRPr="005B253F" w:rsidRDefault="005B253F" w:rsidP="005B253F">
            <w:pPr>
              <w:pStyle w:val="ConsPlusCell"/>
              <w:jc w:val="center"/>
              <w:rPr>
                <w:rFonts w:ascii="Times New Roman" w:hAnsi="Times New Roman" w:cs="Times New Roman"/>
                <w:b/>
                <w:bCs/>
              </w:rPr>
            </w:pPr>
          </w:p>
        </w:tc>
        <w:tc>
          <w:tcPr>
            <w:tcW w:w="794" w:type="pct"/>
            <w:vMerge/>
            <w:tcBorders>
              <w:bottom w:val="single" w:sz="4" w:space="0" w:color="auto"/>
              <w:right w:val="single" w:sz="4" w:space="0" w:color="auto"/>
            </w:tcBorders>
            <w:shd w:val="clear" w:color="auto" w:fill="auto"/>
          </w:tcPr>
          <w:p w14:paraId="3F53C108" w14:textId="77777777" w:rsidR="005B253F" w:rsidRPr="005B253F" w:rsidRDefault="005B253F" w:rsidP="005B253F">
            <w:pPr>
              <w:jc w:val="center"/>
              <w:rPr>
                <w:sz w:val="20"/>
                <w:szCs w:val="20"/>
              </w:rPr>
            </w:pPr>
          </w:p>
        </w:tc>
        <w:tc>
          <w:tcPr>
            <w:tcW w:w="909" w:type="pct"/>
            <w:vMerge/>
            <w:tcBorders>
              <w:bottom w:val="single" w:sz="4" w:space="0" w:color="auto"/>
              <w:right w:val="single" w:sz="4" w:space="0" w:color="auto"/>
            </w:tcBorders>
            <w:shd w:val="clear" w:color="auto" w:fill="auto"/>
          </w:tcPr>
          <w:p w14:paraId="0B21179E" w14:textId="77777777" w:rsidR="005B253F" w:rsidRPr="005B253F" w:rsidRDefault="005B253F" w:rsidP="005B253F">
            <w:pPr>
              <w:jc w:val="center"/>
              <w:rPr>
                <w:sz w:val="20"/>
                <w:szCs w:val="20"/>
              </w:rPr>
            </w:pPr>
          </w:p>
        </w:tc>
      </w:tr>
      <w:tr w:rsidR="005B253F" w:rsidRPr="005B253F" w14:paraId="211A006A" w14:textId="77777777" w:rsidTr="005B253F">
        <w:trPr>
          <w:trHeight w:val="360"/>
          <w:tblCellSpacing w:w="5" w:type="nil"/>
        </w:trPr>
        <w:tc>
          <w:tcPr>
            <w:tcW w:w="728" w:type="pct"/>
            <w:vMerge w:val="restart"/>
            <w:tcBorders>
              <w:top w:val="single" w:sz="4" w:space="0" w:color="auto"/>
              <w:left w:val="single" w:sz="4" w:space="0" w:color="auto"/>
              <w:right w:val="single" w:sz="4" w:space="0" w:color="auto"/>
            </w:tcBorders>
            <w:shd w:val="clear" w:color="auto" w:fill="auto"/>
          </w:tcPr>
          <w:p w14:paraId="30A13D4D"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b/>
                <w:bCs/>
              </w:rPr>
              <w:t xml:space="preserve">Итого по решению </w:t>
            </w:r>
          </w:p>
          <w:p w14:paraId="34B97343"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bCs/>
              </w:rPr>
              <w:t>задачи 3. муниципальной программы:</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987A556"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Всего, в том числе:</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3DE9F78"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500,0</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E98A685"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13913C3"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5B7D258"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bCs/>
              </w:rPr>
              <w:t>500,0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80D3DC7"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F07EF64"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bCs/>
              </w:rPr>
              <w:t>500,0</w:t>
            </w:r>
          </w:p>
        </w:tc>
        <w:tc>
          <w:tcPr>
            <w:tcW w:w="794" w:type="pct"/>
            <w:vMerge w:val="restart"/>
            <w:tcBorders>
              <w:top w:val="single" w:sz="4" w:space="0" w:color="auto"/>
              <w:right w:val="single" w:sz="4" w:space="0" w:color="auto"/>
            </w:tcBorders>
            <w:shd w:val="clear" w:color="auto" w:fill="auto"/>
          </w:tcPr>
          <w:p w14:paraId="5E779FBA" w14:textId="77777777" w:rsidR="005B253F" w:rsidRPr="005B253F" w:rsidRDefault="005B253F" w:rsidP="005B253F">
            <w:pPr>
              <w:jc w:val="center"/>
              <w:rPr>
                <w:b/>
                <w:sz w:val="20"/>
                <w:szCs w:val="20"/>
              </w:rPr>
            </w:pPr>
            <w:r w:rsidRPr="005B253F">
              <w:rPr>
                <w:sz w:val="20"/>
                <w:szCs w:val="20"/>
              </w:rPr>
              <w:t>х</w:t>
            </w:r>
          </w:p>
        </w:tc>
        <w:tc>
          <w:tcPr>
            <w:tcW w:w="909" w:type="pct"/>
            <w:vMerge w:val="restart"/>
            <w:tcBorders>
              <w:top w:val="single" w:sz="4" w:space="0" w:color="auto"/>
              <w:right w:val="single" w:sz="4" w:space="0" w:color="auto"/>
            </w:tcBorders>
            <w:shd w:val="clear" w:color="auto" w:fill="auto"/>
          </w:tcPr>
          <w:p w14:paraId="2E377897" w14:textId="77777777" w:rsidR="005B253F" w:rsidRPr="005B253F" w:rsidRDefault="005B253F" w:rsidP="005B253F">
            <w:pPr>
              <w:jc w:val="center"/>
              <w:rPr>
                <w:b/>
                <w:sz w:val="20"/>
                <w:szCs w:val="20"/>
              </w:rPr>
            </w:pPr>
            <w:r w:rsidRPr="005B253F">
              <w:rPr>
                <w:sz w:val="20"/>
                <w:szCs w:val="20"/>
              </w:rPr>
              <w:t>х</w:t>
            </w:r>
          </w:p>
        </w:tc>
      </w:tr>
      <w:tr w:rsidR="005B253F" w:rsidRPr="005B253F" w14:paraId="01388423" w14:textId="77777777" w:rsidTr="005B253F">
        <w:trPr>
          <w:trHeight w:val="360"/>
          <w:tblCellSpacing w:w="5" w:type="nil"/>
        </w:trPr>
        <w:tc>
          <w:tcPr>
            <w:tcW w:w="728" w:type="pct"/>
            <w:vMerge/>
            <w:tcBorders>
              <w:left w:val="single" w:sz="4" w:space="0" w:color="auto"/>
              <w:right w:val="single" w:sz="4" w:space="0" w:color="auto"/>
            </w:tcBorders>
            <w:shd w:val="clear" w:color="auto" w:fill="auto"/>
          </w:tcPr>
          <w:p w14:paraId="7D8EA7E3" w14:textId="77777777" w:rsidR="005B253F" w:rsidRPr="005B253F" w:rsidRDefault="005B253F" w:rsidP="005B253F">
            <w:pPr>
              <w:pStyle w:val="ConsPlusCell"/>
              <w:rPr>
                <w:rFonts w:ascii="Times New Roman" w:hAnsi="Times New Roman" w:cs="Times New Roman"/>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64CBB74F"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64437AC"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3218C9DB"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C04A08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88EA624"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388AA4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CF9B25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794" w:type="pct"/>
            <w:vMerge/>
            <w:tcBorders>
              <w:right w:val="single" w:sz="4" w:space="0" w:color="auto"/>
            </w:tcBorders>
            <w:shd w:val="clear" w:color="auto" w:fill="auto"/>
          </w:tcPr>
          <w:p w14:paraId="723BD5AC" w14:textId="77777777" w:rsidR="005B253F" w:rsidRPr="005B253F" w:rsidRDefault="005B253F" w:rsidP="005B253F">
            <w:pPr>
              <w:jc w:val="center"/>
              <w:rPr>
                <w:sz w:val="20"/>
                <w:szCs w:val="20"/>
              </w:rPr>
            </w:pPr>
          </w:p>
        </w:tc>
        <w:tc>
          <w:tcPr>
            <w:tcW w:w="909" w:type="pct"/>
            <w:vMerge/>
            <w:tcBorders>
              <w:right w:val="single" w:sz="4" w:space="0" w:color="auto"/>
            </w:tcBorders>
            <w:shd w:val="clear" w:color="auto" w:fill="auto"/>
          </w:tcPr>
          <w:p w14:paraId="7C81236A" w14:textId="77777777" w:rsidR="005B253F" w:rsidRPr="005B253F" w:rsidRDefault="005B253F" w:rsidP="005B253F">
            <w:pPr>
              <w:jc w:val="center"/>
              <w:rPr>
                <w:sz w:val="20"/>
                <w:szCs w:val="20"/>
              </w:rPr>
            </w:pPr>
          </w:p>
        </w:tc>
      </w:tr>
      <w:tr w:rsidR="005B253F" w:rsidRPr="005B253F" w14:paraId="02670140" w14:textId="77777777" w:rsidTr="005B253F">
        <w:trPr>
          <w:trHeight w:val="360"/>
          <w:tblCellSpacing w:w="5" w:type="nil"/>
        </w:trPr>
        <w:tc>
          <w:tcPr>
            <w:tcW w:w="728" w:type="pct"/>
            <w:vMerge/>
            <w:tcBorders>
              <w:left w:val="single" w:sz="4" w:space="0" w:color="auto"/>
              <w:right w:val="single" w:sz="4" w:space="0" w:color="auto"/>
            </w:tcBorders>
            <w:shd w:val="clear" w:color="auto" w:fill="auto"/>
          </w:tcPr>
          <w:p w14:paraId="7031D21B" w14:textId="77777777" w:rsidR="005B253F" w:rsidRPr="005B253F" w:rsidRDefault="005B253F" w:rsidP="005B253F">
            <w:pPr>
              <w:pStyle w:val="ConsPlusCell"/>
              <w:rPr>
                <w:rFonts w:ascii="Times New Roman" w:hAnsi="Times New Roman" w:cs="Times New Roman"/>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2565A22"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5CCA731"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1736B84D"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9492FF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7C240A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237B87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EAC66B3"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794" w:type="pct"/>
            <w:vMerge/>
            <w:tcBorders>
              <w:right w:val="single" w:sz="4" w:space="0" w:color="auto"/>
            </w:tcBorders>
            <w:shd w:val="clear" w:color="auto" w:fill="auto"/>
          </w:tcPr>
          <w:p w14:paraId="16ECC728" w14:textId="77777777" w:rsidR="005B253F" w:rsidRPr="005B253F" w:rsidRDefault="005B253F" w:rsidP="005B253F">
            <w:pPr>
              <w:jc w:val="center"/>
              <w:rPr>
                <w:sz w:val="20"/>
                <w:szCs w:val="20"/>
              </w:rPr>
            </w:pPr>
          </w:p>
        </w:tc>
        <w:tc>
          <w:tcPr>
            <w:tcW w:w="909" w:type="pct"/>
            <w:vMerge/>
            <w:tcBorders>
              <w:right w:val="single" w:sz="4" w:space="0" w:color="auto"/>
            </w:tcBorders>
            <w:shd w:val="clear" w:color="auto" w:fill="auto"/>
          </w:tcPr>
          <w:p w14:paraId="14A1131D" w14:textId="77777777" w:rsidR="005B253F" w:rsidRPr="005B253F" w:rsidRDefault="005B253F" w:rsidP="005B253F">
            <w:pPr>
              <w:jc w:val="center"/>
              <w:rPr>
                <w:sz w:val="20"/>
                <w:szCs w:val="20"/>
              </w:rPr>
            </w:pPr>
          </w:p>
        </w:tc>
      </w:tr>
      <w:tr w:rsidR="005B253F" w:rsidRPr="005B253F" w14:paraId="1B132138" w14:textId="77777777" w:rsidTr="005B253F">
        <w:trPr>
          <w:trHeight w:val="360"/>
          <w:tblCellSpacing w:w="5" w:type="nil"/>
        </w:trPr>
        <w:tc>
          <w:tcPr>
            <w:tcW w:w="728" w:type="pct"/>
            <w:vMerge/>
            <w:tcBorders>
              <w:left w:val="single" w:sz="4" w:space="0" w:color="auto"/>
              <w:right w:val="single" w:sz="4" w:space="0" w:color="auto"/>
            </w:tcBorders>
            <w:shd w:val="clear" w:color="auto" w:fill="auto"/>
          </w:tcPr>
          <w:p w14:paraId="44A7B331" w14:textId="77777777" w:rsidR="005B253F" w:rsidRPr="005B253F" w:rsidRDefault="005B253F" w:rsidP="005B253F">
            <w:pPr>
              <w:pStyle w:val="ConsPlusCell"/>
              <w:rPr>
                <w:rFonts w:ascii="Times New Roman" w:hAnsi="Times New Roman" w:cs="Times New Roman"/>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70922874"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226F030"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1AD939A1"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1A84A750"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E13690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79B0F78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514C2B3"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794" w:type="pct"/>
            <w:vMerge/>
            <w:tcBorders>
              <w:right w:val="single" w:sz="4" w:space="0" w:color="auto"/>
            </w:tcBorders>
            <w:shd w:val="clear" w:color="auto" w:fill="auto"/>
          </w:tcPr>
          <w:p w14:paraId="587DF99C" w14:textId="77777777" w:rsidR="005B253F" w:rsidRPr="005B253F" w:rsidRDefault="005B253F" w:rsidP="005B253F">
            <w:pPr>
              <w:jc w:val="center"/>
              <w:rPr>
                <w:sz w:val="20"/>
                <w:szCs w:val="20"/>
              </w:rPr>
            </w:pPr>
          </w:p>
        </w:tc>
        <w:tc>
          <w:tcPr>
            <w:tcW w:w="909" w:type="pct"/>
            <w:vMerge/>
            <w:tcBorders>
              <w:right w:val="single" w:sz="4" w:space="0" w:color="auto"/>
            </w:tcBorders>
            <w:shd w:val="clear" w:color="auto" w:fill="auto"/>
          </w:tcPr>
          <w:p w14:paraId="73DDB26E" w14:textId="77777777" w:rsidR="005B253F" w:rsidRPr="005B253F" w:rsidRDefault="005B253F" w:rsidP="005B253F">
            <w:pPr>
              <w:jc w:val="center"/>
              <w:rPr>
                <w:sz w:val="20"/>
                <w:szCs w:val="20"/>
              </w:rPr>
            </w:pPr>
          </w:p>
        </w:tc>
      </w:tr>
      <w:tr w:rsidR="005B253F" w:rsidRPr="005B253F" w14:paraId="7A896B23" w14:textId="77777777" w:rsidTr="005B253F">
        <w:trPr>
          <w:trHeight w:val="360"/>
          <w:tblCellSpacing w:w="5" w:type="nil"/>
        </w:trPr>
        <w:tc>
          <w:tcPr>
            <w:tcW w:w="728" w:type="pct"/>
            <w:vMerge/>
            <w:tcBorders>
              <w:left w:val="single" w:sz="4" w:space="0" w:color="auto"/>
              <w:bottom w:val="single" w:sz="4" w:space="0" w:color="auto"/>
              <w:right w:val="single" w:sz="4" w:space="0" w:color="auto"/>
            </w:tcBorders>
            <w:shd w:val="clear" w:color="auto" w:fill="auto"/>
          </w:tcPr>
          <w:p w14:paraId="47EE338A" w14:textId="77777777" w:rsidR="005B253F" w:rsidRPr="005B253F" w:rsidRDefault="005B253F" w:rsidP="005B253F">
            <w:pPr>
              <w:pStyle w:val="ConsPlusCell"/>
              <w:rPr>
                <w:rFonts w:ascii="Times New Roman" w:hAnsi="Times New Roman" w:cs="Times New Roman"/>
                <w:color w:val="00000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183C18F1"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549586ED"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500,0</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076626D7"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4ECB96E"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38929B0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500,0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B537014"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AFFA31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500,0</w:t>
            </w:r>
          </w:p>
        </w:tc>
        <w:tc>
          <w:tcPr>
            <w:tcW w:w="794" w:type="pct"/>
            <w:vMerge/>
            <w:tcBorders>
              <w:bottom w:val="single" w:sz="4" w:space="0" w:color="auto"/>
              <w:right w:val="single" w:sz="4" w:space="0" w:color="auto"/>
            </w:tcBorders>
            <w:shd w:val="clear" w:color="auto" w:fill="auto"/>
          </w:tcPr>
          <w:p w14:paraId="3C2115C1" w14:textId="77777777" w:rsidR="005B253F" w:rsidRPr="005B253F" w:rsidRDefault="005B253F" w:rsidP="005B253F">
            <w:pPr>
              <w:jc w:val="center"/>
              <w:rPr>
                <w:sz w:val="20"/>
                <w:szCs w:val="20"/>
              </w:rPr>
            </w:pPr>
          </w:p>
        </w:tc>
        <w:tc>
          <w:tcPr>
            <w:tcW w:w="909" w:type="pct"/>
            <w:vMerge/>
            <w:tcBorders>
              <w:bottom w:val="single" w:sz="4" w:space="0" w:color="auto"/>
              <w:right w:val="single" w:sz="4" w:space="0" w:color="auto"/>
            </w:tcBorders>
            <w:shd w:val="clear" w:color="auto" w:fill="auto"/>
          </w:tcPr>
          <w:p w14:paraId="5C4C69F3" w14:textId="77777777" w:rsidR="005B253F" w:rsidRPr="005B253F" w:rsidRDefault="005B253F" w:rsidP="005B253F">
            <w:pPr>
              <w:jc w:val="center"/>
              <w:rPr>
                <w:sz w:val="20"/>
                <w:szCs w:val="20"/>
              </w:rPr>
            </w:pPr>
          </w:p>
        </w:tc>
      </w:tr>
      <w:tr w:rsidR="005B253F" w:rsidRPr="005B253F" w14:paraId="53FEED9F" w14:textId="77777777" w:rsidTr="005B253F">
        <w:trPr>
          <w:trHeight w:val="360"/>
          <w:tblCellSpacing w:w="5" w:type="nil"/>
        </w:trPr>
        <w:tc>
          <w:tcPr>
            <w:tcW w:w="728" w:type="pct"/>
            <w:vMerge w:val="restart"/>
            <w:tcBorders>
              <w:top w:val="single" w:sz="4" w:space="0" w:color="auto"/>
              <w:left w:val="single" w:sz="4" w:space="0" w:color="auto"/>
              <w:right w:val="single" w:sz="4" w:space="0" w:color="auto"/>
            </w:tcBorders>
            <w:shd w:val="clear" w:color="auto" w:fill="auto"/>
          </w:tcPr>
          <w:p w14:paraId="04E01215" w14:textId="77777777" w:rsidR="005B253F" w:rsidRPr="005B253F" w:rsidRDefault="005B253F" w:rsidP="005B253F">
            <w:pPr>
              <w:pStyle w:val="ConsPlusCell"/>
              <w:rPr>
                <w:rFonts w:ascii="Times New Roman" w:hAnsi="Times New Roman" w:cs="Times New Roman"/>
                <w:color w:val="000000"/>
              </w:rPr>
            </w:pPr>
            <w:r w:rsidRPr="005B253F">
              <w:rPr>
                <w:rFonts w:ascii="Times New Roman" w:hAnsi="Times New Roman" w:cs="Times New Roman"/>
                <w:b/>
              </w:rPr>
              <w:t>Сумма затрат по муниципальной программе</w:t>
            </w: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2322668E"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Всего, в том числе:</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9C50E87"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1144,3</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17CB530C"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E3DAC8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250,0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4F10A79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700,0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4CF9F8BD"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194,3</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CC83CE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rPr>
              <w:t>750,0</w:t>
            </w:r>
          </w:p>
        </w:tc>
        <w:tc>
          <w:tcPr>
            <w:tcW w:w="794" w:type="pct"/>
            <w:vMerge w:val="restart"/>
            <w:tcBorders>
              <w:top w:val="single" w:sz="4" w:space="0" w:color="auto"/>
              <w:right w:val="single" w:sz="4" w:space="0" w:color="auto"/>
            </w:tcBorders>
            <w:shd w:val="clear" w:color="auto" w:fill="auto"/>
          </w:tcPr>
          <w:p w14:paraId="18D6613D" w14:textId="77777777" w:rsidR="005B253F" w:rsidRPr="005B253F" w:rsidRDefault="005B253F" w:rsidP="005B253F">
            <w:pPr>
              <w:jc w:val="center"/>
              <w:rPr>
                <w:sz w:val="20"/>
                <w:szCs w:val="20"/>
              </w:rPr>
            </w:pPr>
            <w:r w:rsidRPr="005B253F">
              <w:rPr>
                <w:sz w:val="20"/>
                <w:szCs w:val="20"/>
              </w:rPr>
              <w:t>х</w:t>
            </w:r>
          </w:p>
        </w:tc>
        <w:tc>
          <w:tcPr>
            <w:tcW w:w="909" w:type="pct"/>
            <w:vMerge w:val="restart"/>
            <w:tcBorders>
              <w:top w:val="single" w:sz="4" w:space="0" w:color="auto"/>
              <w:right w:val="single" w:sz="4" w:space="0" w:color="auto"/>
            </w:tcBorders>
            <w:shd w:val="clear" w:color="auto" w:fill="auto"/>
          </w:tcPr>
          <w:p w14:paraId="735D0E6A" w14:textId="77777777" w:rsidR="005B253F" w:rsidRPr="005B253F" w:rsidRDefault="005B253F" w:rsidP="005B253F">
            <w:pPr>
              <w:jc w:val="center"/>
              <w:rPr>
                <w:sz w:val="20"/>
                <w:szCs w:val="20"/>
              </w:rPr>
            </w:pPr>
            <w:r w:rsidRPr="005B253F">
              <w:rPr>
                <w:sz w:val="20"/>
                <w:szCs w:val="20"/>
              </w:rPr>
              <w:t>х</w:t>
            </w:r>
          </w:p>
        </w:tc>
      </w:tr>
      <w:tr w:rsidR="005B253F" w:rsidRPr="005B253F" w14:paraId="03064C36" w14:textId="77777777" w:rsidTr="005B253F">
        <w:trPr>
          <w:trHeight w:val="360"/>
          <w:tblCellSpacing w:w="5" w:type="nil"/>
        </w:trPr>
        <w:tc>
          <w:tcPr>
            <w:tcW w:w="728" w:type="pct"/>
            <w:vMerge/>
            <w:tcBorders>
              <w:left w:val="single" w:sz="4" w:space="0" w:color="auto"/>
              <w:right w:val="single" w:sz="4" w:space="0" w:color="auto"/>
            </w:tcBorders>
            <w:shd w:val="clear" w:color="auto" w:fill="auto"/>
          </w:tcPr>
          <w:p w14:paraId="75EEC300" w14:textId="77777777" w:rsidR="005B253F" w:rsidRPr="005B253F" w:rsidRDefault="005B253F" w:rsidP="005B253F">
            <w:pPr>
              <w:pStyle w:val="ConsPlusCell"/>
              <w:rPr>
                <w:rFonts w:ascii="Times New Roman" w:hAnsi="Times New Roman" w:cs="Times New Roman"/>
                <w:color w:val="00000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63BBD9D3"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 xml:space="preserve">областной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38A05330"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79A4229D"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28D0DA7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F5AFE8B"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10E4147C"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8F28170"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794" w:type="pct"/>
            <w:vMerge/>
            <w:tcBorders>
              <w:right w:val="single" w:sz="4" w:space="0" w:color="auto"/>
            </w:tcBorders>
            <w:shd w:val="clear" w:color="auto" w:fill="auto"/>
          </w:tcPr>
          <w:p w14:paraId="2A5C557E" w14:textId="77777777" w:rsidR="005B253F" w:rsidRPr="005B253F" w:rsidRDefault="005B253F" w:rsidP="005B253F">
            <w:pPr>
              <w:rPr>
                <w:sz w:val="20"/>
                <w:szCs w:val="20"/>
              </w:rPr>
            </w:pPr>
          </w:p>
        </w:tc>
        <w:tc>
          <w:tcPr>
            <w:tcW w:w="909" w:type="pct"/>
            <w:vMerge/>
            <w:tcBorders>
              <w:right w:val="single" w:sz="4" w:space="0" w:color="auto"/>
            </w:tcBorders>
            <w:shd w:val="clear" w:color="auto" w:fill="auto"/>
          </w:tcPr>
          <w:p w14:paraId="33489845" w14:textId="77777777" w:rsidR="005B253F" w:rsidRPr="005B253F" w:rsidRDefault="005B253F" w:rsidP="005B253F">
            <w:pPr>
              <w:rPr>
                <w:sz w:val="20"/>
                <w:szCs w:val="20"/>
              </w:rPr>
            </w:pPr>
          </w:p>
        </w:tc>
      </w:tr>
      <w:tr w:rsidR="005B253F" w:rsidRPr="005B253F" w14:paraId="20620E8E" w14:textId="77777777" w:rsidTr="005B253F">
        <w:trPr>
          <w:trHeight w:val="360"/>
          <w:tblCellSpacing w:w="5" w:type="nil"/>
        </w:trPr>
        <w:tc>
          <w:tcPr>
            <w:tcW w:w="728" w:type="pct"/>
            <w:vMerge/>
            <w:tcBorders>
              <w:left w:val="single" w:sz="4" w:space="0" w:color="auto"/>
              <w:right w:val="single" w:sz="4" w:space="0" w:color="auto"/>
            </w:tcBorders>
            <w:shd w:val="clear" w:color="auto" w:fill="auto"/>
          </w:tcPr>
          <w:p w14:paraId="23A66F7D" w14:textId="77777777" w:rsidR="005B253F" w:rsidRPr="005B253F" w:rsidRDefault="005B253F" w:rsidP="005B253F">
            <w:pPr>
              <w:pStyle w:val="ConsPlusCell"/>
              <w:rPr>
                <w:rFonts w:ascii="Times New Roman" w:hAnsi="Times New Roman" w:cs="Times New Roman"/>
                <w:color w:val="00000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30FC6E9"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федеральный бюджет</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4F4EA179"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16958E14"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278570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DB079FE"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644F12C"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2DE5050B"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794" w:type="pct"/>
            <w:vMerge/>
            <w:tcBorders>
              <w:right w:val="single" w:sz="4" w:space="0" w:color="auto"/>
            </w:tcBorders>
            <w:shd w:val="clear" w:color="auto" w:fill="auto"/>
          </w:tcPr>
          <w:p w14:paraId="45FF4B97" w14:textId="77777777" w:rsidR="005B253F" w:rsidRPr="005B253F" w:rsidRDefault="005B253F" w:rsidP="005B253F">
            <w:pPr>
              <w:rPr>
                <w:sz w:val="20"/>
                <w:szCs w:val="20"/>
              </w:rPr>
            </w:pPr>
          </w:p>
        </w:tc>
        <w:tc>
          <w:tcPr>
            <w:tcW w:w="909" w:type="pct"/>
            <w:vMerge/>
            <w:tcBorders>
              <w:right w:val="single" w:sz="4" w:space="0" w:color="auto"/>
            </w:tcBorders>
            <w:shd w:val="clear" w:color="auto" w:fill="auto"/>
          </w:tcPr>
          <w:p w14:paraId="6E03BC77" w14:textId="77777777" w:rsidR="005B253F" w:rsidRPr="005B253F" w:rsidRDefault="005B253F" w:rsidP="005B253F">
            <w:pPr>
              <w:rPr>
                <w:sz w:val="20"/>
                <w:szCs w:val="20"/>
              </w:rPr>
            </w:pPr>
          </w:p>
        </w:tc>
      </w:tr>
      <w:tr w:rsidR="005B253F" w:rsidRPr="005B253F" w14:paraId="179AE1D4" w14:textId="77777777" w:rsidTr="005B253F">
        <w:trPr>
          <w:trHeight w:val="360"/>
          <w:tblCellSpacing w:w="5" w:type="nil"/>
        </w:trPr>
        <w:tc>
          <w:tcPr>
            <w:tcW w:w="728" w:type="pct"/>
            <w:vMerge/>
            <w:tcBorders>
              <w:left w:val="single" w:sz="4" w:space="0" w:color="auto"/>
              <w:right w:val="single" w:sz="4" w:space="0" w:color="auto"/>
            </w:tcBorders>
            <w:shd w:val="clear" w:color="auto" w:fill="auto"/>
          </w:tcPr>
          <w:p w14:paraId="6CD511A9" w14:textId="77777777" w:rsidR="005B253F" w:rsidRPr="005B253F" w:rsidRDefault="005B253F" w:rsidP="005B253F">
            <w:pPr>
              <w:pStyle w:val="ConsPlusCell"/>
              <w:rPr>
                <w:rFonts w:ascii="Times New Roman" w:hAnsi="Times New Roman" w:cs="Times New Roman"/>
                <w:color w:val="00000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45136373"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 xml:space="preserve">местный бюджет      </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13DB11B7"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b/>
                <w:bCs/>
              </w:rPr>
              <w:t>644,3</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5643524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6FB83B7E"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250,0</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09CF387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200,0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6DB662C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194,3</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08F870EB"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250,0</w:t>
            </w:r>
          </w:p>
        </w:tc>
        <w:tc>
          <w:tcPr>
            <w:tcW w:w="794" w:type="pct"/>
            <w:vMerge/>
            <w:tcBorders>
              <w:right w:val="single" w:sz="4" w:space="0" w:color="auto"/>
            </w:tcBorders>
            <w:shd w:val="clear" w:color="auto" w:fill="auto"/>
          </w:tcPr>
          <w:p w14:paraId="3E10AE54" w14:textId="77777777" w:rsidR="005B253F" w:rsidRPr="005B253F" w:rsidRDefault="005B253F" w:rsidP="005B253F">
            <w:pPr>
              <w:rPr>
                <w:sz w:val="20"/>
                <w:szCs w:val="20"/>
              </w:rPr>
            </w:pPr>
          </w:p>
        </w:tc>
        <w:tc>
          <w:tcPr>
            <w:tcW w:w="909" w:type="pct"/>
            <w:vMerge/>
            <w:tcBorders>
              <w:right w:val="single" w:sz="4" w:space="0" w:color="auto"/>
            </w:tcBorders>
            <w:shd w:val="clear" w:color="auto" w:fill="auto"/>
          </w:tcPr>
          <w:p w14:paraId="20FCA6E2" w14:textId="77777777" w:rsidR="005B253F" w:rsidRPr="005B253F" w:rsidRDefault="005B253F" w:rsidP="005B253F">
            <w:pPr>
              <w:rPr>
                <w:sz w:val="20"/>
                <w:szCs w:val="20"/>
              </w:rPr>
            </w:pPr>
          </w:p>
        </w:tc>
      </w:tr>
      <w:tr w:rsidR="005B253F" w:rsidRPr="005B253F" w14:paraId="0EFE9E81" w14:textId="77777777" w:rsidTr="005B253F">
        <w:trPr>
          <w:trHeight w:val="360"/>
          <w:tblCellSpacing w:w="5" w:type="nil"/>
        </w:trPr>
        <w:tc>
          <w:tcPr>
            <w:tcW w:w="728" w:type="pct"/>
            <w:vMerge/>
            <w:tcBorders>
              <w:left w:val="single" w:sz="4" w:space="0" w:color="auto"/>
              <w:bottom w:val="single" w:sz="4" w:space="0" w:color="auto"/>
              <w:right w:val="single" w:sz="4" w:space="0" w:color="auto"/>
            </w:tcBorders>
            <w:shd w:val="clear" w:color="auto" w:fill="auto"/>
          </w:tcPr>
          <w:p w14:paraId="2BD63E8F" w14:textId="77777777" w:rsidR="005B253F" w:rsidRPr="005B253F" w:rsidRDefault="005B253F" w:rsidP="005B253F">
            <w:pPr>
              <w:pStyle w:val="ConsPlusCell"/>
              <w:rPr>
                <w:rFonts w:ascii="Times New Roman" w:hAnsi="Times New Roman" w:cs="Times New Roman"/>
                <w:color w:val="000000"/>
              </w:rPr>
            </w:pPr>
          </w:p>
        </w:tc>
        <w:tc>
          <w:tcPr>
            <w:tcW w:w="611" w:type="pct"/>
            <w:tcBorders>
              <w:top w:val="single" w:sz="4" w:space="0" w:color="auto"/>
              <w:left w:val="single" w:sz="4" w:space="0" w:color="auto"/>
              <w:bottom w:val="single" w:sz="4" w:space="0" w:color="auto"/>
              <w:right w:val="single" w:sz="4" w:space="0" w:color="auto"/>
            </w:tcBorders>
            <w:shd w:val="clear" w:color="auto" w:fill="auto"/>
          </w:tcPr>
          <w:p w14:paraId="552AC4CC"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внебюджетные источники</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64CC9F92"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500,0</w:t>
            </w:r>
          </w:p>
        </w:tc>
        <w:tc>
          <w:tcPr>
            <w:tcW w:w="273" w:type="pct"/>
            <w:tcBorders>
              <w:top w:val="single" w:sz="4" w:space="0" w:color="auto"/>
              <w:left w:val="single" w:sz="4" w:space="0" w:color="auto"/>
              <w:bottom w:val="single" w:sz="4" w:space="0" w:color="auto"/>
              <w:right w:val="single" w:sz="4" w:space="0" w:color="auto"/>
            </w:tcBorders>
            <w:shd w:val="clear" w:color="auto" w:fill="auto"/>
          </w:tcPr>
          <w:p w14:paraId="19129F99"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7A81783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0" w:type="pct"/>
            <w:tcBorders>
              <w:top w:val="single" w:sz="4" w:space="0" w:color="auto"/>
              <w:left w:val="single" w:sz="4" w:space="0" w:color="auto"/>
              <w:bottom w:val="single" w:sz="4" w:space="0" w:color="auto"/>
              <w:right w:val="single" w:sz="4" w:space="0" w:color="auto"/>
            </w:tcBorders>
            <w:shd w:val="clear" w:color="auto" w:fill="auto"/>
          </w:tcPr>
          <w:p w14:paraId="53EDA25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500,0</w:t>
            </w:r>
          </w:p>
        </w:tc>
        <w:tc>
          <w:tcPr>
            <w:tcW w:w="256" w:type="pct"/>
            <w:tcBorders>
              <w:top w:val="single" w:sz="4" w:space="0" w:color="auto"/>
              <w:left w:val="single" w:sz="4" w:space="0" w:color="auto"/>
              <w:bottom w:val="single" w:sz="4" w:space="0" w:color="auto"/>
              <w:right w:val="single" w:sz="4" w:space="0" w:color="auto"/>
            </w:tcBorders>
            <w:shd w:val="clear" w:color="auto" w:fill="auto"/>
          </w:tcPr>
          <w:p w14:paraId="5E797450"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434" w:type="pct"/>
            <w:tcBorders>
              <w:top w:val="single" w:sz="4" w:space="0" w:color="auto"/>
              <w:left w:val="single" w:sz="4" w:space="0" w:color="auto"/>
              <w:bottom w:val="single" w:sz="4" w:space="0" w:color="auto"/>
              <w:right w:val="single" w:sz="4" w:space="0" w:color="auto"/>
            </w:tcBorders>
            <w:shd w:val="clear" w:color="auto" w:fill="auto"/>
          </w:tcPr>
          <w:p w14:paraId="74700E4E"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500,0</w:t>
            </w:r>
          </w:p>
        </w:tc>
        <w:tc>
          <w:tcPr>
            <w:tcW w:w="794" w:type="pct"/>
            <w:vMerge/>
            <w:tcBorders>
              <w:bottom w:val="single" w:sz="4" w:space="0" w:color="auto"/>
              <w:right w:val="single" w:sz="4" w:space="0" w:color="auto"/>
            </w:tcBorders>
            <w:shd w:val="clear" w:color="auto" w:fill="auto"/>
          </w:tcPr>
          <w:p w14:paraId="09E1C019" w14:textId="77777777" w:rsidR="005B253F" w:rsidRPr="005B253F" w:rsidRDefault="005B253F" w:rsidP="005B253F">
            <w:pPr>
              <w:rPr>
                <w:sz w:val="20"/>
                <w:szCs w:val="20"/>
              </w:rPr>
            </w:pPr>
          </w:p>
        </w:tc>
        <w:tc>
          <w:tcPr>
            <w:tcW w:w="909" w:type="pct"/>
            <w:vMerge/>
            <w:tcBorders>
              <w:bottom w:val="single" w:sz="4" w:space="0" w:color="auto"/>
              <w:right w:val="single" w:sz="4" w:space="0" w:color="auto"/>
            </w:tcBorders>
            <w:shd w:val="clear" w:color="auto" w:fill="auto"/>
          </w:tcPr>
          <w:p w14:paraId="34933901" w14:textId="77777777" w:rsidR="005B253F" w:rsidRPr="005B253F" w:rsidRDefault="005B253F" w:rsidP="005B253F">
            <w:pPr>
              <w:rPr>
                <w:sz w:val="20"/>
                <w:szCs w:val="20"/>
              </w:rPr>
            </w:pPr>
          </w:p>
        </w:tc>
      </w:tr>
    </w:tbl>
    <w:p w14:paraId="591364BF" w14:textId="77777777" w:rsidR="005B253F" w:rsidRPr="005B253F" w:rsidRDefault="005B253F" w:rsidP="005B253F">
      <w:pPr>
        <w:rPr>
          <w:sz w:val="20"/>
          <w:szCs w:val="20"/>
        </w:rPr>
      </w:pPr>
    </w:p>
    <w:p w14:paraId="12AFE6CA" w14:textId="77777777" w:rsidR="005B253F" w:rsidRPr="005B253F" w:rsidRDefault="005B253F" w:rsidP="005B253F">
      <w:pPr>
        <w:pStyle w:val="ConsPlusNormal"/>
        <w:jc w:val="right"/>
        <w:rPr>
          <w:rFonts w:ascii="Times New Roman" w:hAnsi="Times New Roman" w:cs="Times New Roman"/>
          <w:i/>
        </w:rPr>
      </w:pPr>
      <w:r w:rsidRPr="005B253F">
        <w:rPr>
          <w:rFonts w:ascii="Times New Roman" w:hAnsi="Times New Roman" w:cs="Times New Roman"/>
          <w:i/>
        </w:rPr>
        <w:t>Таблица № 5</w:t>
      </w:r>
    </w:p>
    <w:p w14:paraId="013581C5" w14:textId="77777777" w:rsidR="005B253F" w:rsidRPr="005B253F" w:rsidRDefault="005B253F" w:rsidP="005B253F">
      <w:pPr>
        <w:pStyle w:val="ConsPlusNormal"/>
        <w:ind w:firstLine="540"/>
        <w:jc w:val="center"/>
        <w:rPr>
          <w:rFonts w:ascii="Times New Roman" w:hAnsi="Times New Roman" w:cs="Times New Roman"/>
        </w:rPr>
      </w:pPr>
    </w:p>
    <w:p w14:paraId="7CC00062" w14:textId="77777777" w:rsidR="005B253F" w:rsidRPr="005B253F" w:rsidRDefault="005B253F" w:rsidP="005B253F">
      <w:pPr>
        <w:pStyle w:val="ConsPlusNormal"/>
        <w:ind w:firstLine="540"/>
        <w:jc w:val="center"/>
        <w:rPr>
          <w:rFonts w:ascii="Times New Roman" w:hAnsi="Times New Roman" w:cs="Times New Roman"/>
        </w:rPr>
      </w:pPr>
      <w:r w:rsidRPr="005B253F">
        <w:rPr>
          <w:rFonts w:ascii="Times New Roman" w:hAnsi="Times New Roman" w:cs="Times New Roman"/>
        </w:rPr>
        <w:t>Подробный перечень планируемых к реализации мероприятий</w:t>
      </w:r>
    </w:p>
    <w:p w14:paraId="6CDBBB0B" w14:textId="77777777" w:rsidR="005B253F" w:rsidRPr="005B253F" w:rsidRDefault="005B253F" w:rsidP="005B253F">
      <w:pPr>
        <w:pStyle w:val="ConsPlusNormal"/>
        <w:jc w:val="center"/>
        <w:rPr>
          <w:rFonts w:ascii="Times New Roman" w:hAnsi="Times New Roman" w:cs="Times New Roman"/>
        </w:rPr>
      </w:pPr>
      <w:r w:rsidRPr="005B253F">
        <w:rPr>
          <w:rFonts w:ascii="Times New Roman" w:hAnsi="Times New Roman" w:cs="Times New Roman"/>
        </w:rPr>
        <w:t xml:space="preserve">муниципальной программы </w:t>
      </w:r>
      <w:r w:rsidRPr="005B253F">
        <w:rPr>
          <w:rFonts w:ascii="Times New Roman" w:hAnsi="Times New Roman" w:cs="Times New Roman"/>
          <w:u w:color="000000"/>
        </w:rPr>
        <w:t xml:space="preserve">«Муниципальная поддержка социально ориентированных некоммерческих организаций, общественных объединений и гражданских инициатив в Куйбышевском муниципальном районе Новосибирской области на 2020-2022 годы» </w:t>
      </w:r>
      <w:r w:rsidRPr="005B253F">
        <w:rPr>
          <w:rFonts w:ascii="Times New Roman" w:hAnsi="Times New Roman" w:cs="Times New Roman"/>
        </w:rPr>
        <w:t xml:space="preserve">на очередной 2022 год </w:t>
      </w:r>
    </w:p>
    <w:p w14:paraId="44A37BB9" w14:textId="77777777" w:rsidR="005B253F" w:rsidRPr="005B253F" w:rsidRDefault="005B253F" w:rsidP="005B253F">
      <w:pPr>
        <w:pStyle w:val="ConsPlusNormal"/>
        <w:ind w:firstLine="540"/>
        <w:jc w:val="center"/>
        <w:rPr>
          <w:rFonts w:ascii="Times New Roman" w:hAnsi="Times New Roman" w:cs="Times New Roman"/>
        </w:rPr>
      </w:pPr>
    </w:p>
    <w:tbl>
      <w:tblPr>
        <w:tblW w:w="5030" w:type="pct"/>
        <w:tblCellSpacing w:w="5" w:type="nil"/>
        <w:tblCellMar>
          <w:left w:w="75" w:type="dxa"/>
          <w:right w:w="75" w:type="dxa"/>
        </w:tblCellMar>
        <w:tblLook w:val="0000" w:firstRow="0" w:lastRow="0" w:firstColumn="0" w:lastColumn="0" w:noHBand="0" w:noVBand="0"/>
      </w:tblPr>
      <w:tblGrid>
        <w:gridCol w:w="2720"/>
        <w:gridCol w:w="2030"/>
        <w:gridCol w:w="1281"/>
        <w:gridCol w:w="1182"/>
        <w:gridCol w:w="971"/>
        <w:gridCol w:w="971"/>
        <w:gridCol w:w="904"/>
        <w:gridCol w:w="2761"/>
        <w:gridCol w:w="3157"/>
      </w:tblGrid>
      <w:tr w:rsidR="005B253F" w:rsidRPr="005B253F" w14:paraId="05293DE5" w14:textId="77777777" w:rsidTr="005B253F">
        <w:trPr>
          <w:trHeight w:val="720"/>
          <w:tblHeader/>
          <w:tblCellSpacing w:w="5" w:type="nil"/>
        </w:trPr>
        <w:tc>
          <w:tcPr>
            <w:tcW w:w="851" w:type="pct"/>
            <w:vMerge w:val="restart"/>
            <w:tcBorders>
              <w:top w:val="single" w:sz="4" w:space="0" w:color="auto"/>
              <w:left w:val="single" w:sz="4" w:space="0" w:color="auto"/>
              <w:bottom w:val="single" w:sz="4" w:space="0" w:color="auto"/>
              <w:right w:val="single" w:sz="4" w:space="0" w:color="auto"/>
            </w:tcBorders>
            <w:shd w:val="clear" w:color="auto" w:fill="auto"/>
          </w:tcPr>
          <w:p w14:paraId="4ECE433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Наименование мероприятия</w:t>
            </w:r>
          </w:p>
        </w:tc>
        <w:tc>
          <w:tcPr>
            <w:tcW w:w="635" w:type="pct"/>
            <w:vMerge w:val="restart"/>
            <w:tcBorders>
              <w:top w:val="single" w:sz="4" w:space="0" w:color="auto"/>
              <w:left w:val="single" w:sz="4" w:space="0" w:color="auto"/>
              <w:bottom w:val="single" w:sz="4" w:space="0" w:color="auto"/>
              <w:right w:val="single" w:sz="4" w:space="0" w:color="auto"/>
            </w:tcBorders>
            <w:shd w:val="clear" w:color="auto" w:fill="auto"/>
          </w:tcPr>
          <w:p w14:paraId="59F695F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Наименование показателя</w:t>
            </w:r>
          </w:p>
        </w:tc>
        <w:tc>
          <w:tcPr>
            <w:tcW w:w="401" w:type="pct"/>
            <w:vMerge w:val="restart"/>
            <w:tcBorders>
              <w:top w:val="single" w:sz="4" w:space="0" w:color="auto"/>
              <w:left w:val="single" w:sz="4" w:space="0" w:color="auto"/>
              <w:right w:val="single" w:sz="4" w:space="0" w:color="auto"/>
            </w:tcBorders>
            <w:shd w:val="clear" w:color="auto" w:fill="auto"/>
          </w:tcPr>
          <w:p w14:paraId="63E3E28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Значение показателя на 2022 год</w:t>
            </w:r>
          </w:p>
        </w:tc>
        <w:tc>
          <w:tcPr>
            <w:tcW w:w="1261" w:type="pct"/>
            <w:gridSpan w:val="4"/>
            <w:tcBorders>
              <w:top w:val="single" w:sz="4" w:space="0" w:color="auto"/>
              <w:left w:val="single" w:sz="4" w:space="0" w:color="auto"/>
              <w:bottom w:val="single" w:sz="4" w:space="0" w:color="auto"/>
              <w:right w:val="single" w:sz="4" w:space="0" w:color="auto"/>
            </w:tcBorders>
            <w:shd w:val="clear" w:color="auto" w:fill="auto"/>
          </w:tcPr>
          <w:p w14:paraId="3876E91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Значение показателя на очередной финансовый 2022 год (поквартально)</w:t>
            </w:r>
          </w:p>
        </w:tc>
        <w:tc>
          <w:tcPr>
            <w:tcW w:w="864" w:type="pct"/>
            <w:vMerge w:val="restart"/>
            <w:tcBorders>
              <w:top w:val="single" w:sz="4" w:space="0" w:color="auto"/>
              <w:left w:val="single" w:sz="4" w:space="0" w:color="auto"/>
              <w:right w:val="single" w:sz="4" w:space="0" w:color="auto"/>
            </w:tcBorders>
            <w:shd w:val="clear" w:color="auto" w:fill="auto"/>
          </w:tcPr>
          <w:p w14:paraId="44D8846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Ответственный исполнитель</w:t>
            </w:r>
          </w:p>
        </w:tc>
        <w:tc>
          <w:tcPr>
            <w:tcW w:w="988" w:type="pct"/>
            <w:vMerge w:val="restart"/>
            <w:tcBorders>
              <w:top w:val="single" w:sz="4" w:space="0" w:color="auto"/>
              <w:left w:val="single" w:sz="4" w:space="0" w:color="auto"/>
              <w:right w:val="single" w:sz="4" w:space="0" w:color="auto"/>
            </w:tcBorders>
            <w:shd w:val="clear" w:color="auto" w:fill="auto"/>
          </w:tcPr>
          <w:p w14:paraId="415C189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Ожидаемый результат (краткое описание)</w:t>
            </w:r>
          </w:p>
        </w:tc>
      </w:tr>
      <w:tr w:rsidR="005B253F" w:rsidRPr="005B253F" w14:paraId="7D5A600D" w14:textId="77777777" w:rsidTr="005B253F">
        <w:trPr>
          <w:tblHeader/>
          <w:tblCellSpacing w:w="5" w:type="nil"/>
        </w:trPr>
        <w:tc>
          <w:tcPr>
            <w:tcW w:w="851" w:type="pct"/>
            <w:vMerge/>
            <w:tcBorders>
              <w:left w:val="single" w:sz="4" w:space="0" w:color="auto"/>
              <w:bottom w:val="single" w:sz="4" w:space="0" w:color="auto"/>
              <w:right w:val="single" w:sz="4" w:space="0" w:color="auto"/>
            </w:tcBorders>
            <w:shd w:val="clear" w:color="auto" w:fill="auto"/>
          </w:tcPr>
          <w:p w14:paraId="1A381B2A" w14:textId="77777777" w:rsidR="005B253F" w:rsidRPr="005B253F" w:rsidRDefault="005B253F" w:rsidP="005B253F">
            <w:pPr>
              <w:pStyle w:val="ConsPlusCell"/>
              <w:rPr>
                <w:rFonts w:ascii="Times New Roman" w:hAnsi="Times New Roman" w:cs="Times New Roman"/>
              </w:rPr>
            </w:pPr>
          </w:p>
        </w:tc>
        <w:tc>
          <w:tcPr>
            <w:tcW w:w="635" w:type="pct"/>
            <w:vMerge/>
            <w:tcBorders>
              <w:left w:val="single" w:sz="4" w:space="0" w:color="auto"/>
              <w:bottom w:val="single" w:sz="4" w:space="0" w:color="auto"/>
              <w:right w:val="single" w:sz="4" w:space="0" w:color="auto"/>
            </w:tcBorders>
            <w:shd w:val="clear" w:color="auto" w:fill="auto"/>
          </w:tcPr>
          <w:p w14:paraId="7576CABC" w14:textId="77777777" w:rsidR="005B253F" w:rsidRPr="005B253F" w:rsidRDefault="005B253F" w:rsidP="005B253F">
            <w:pPr>
              <w:pStyle w:val="ConsPlusCell"/>
              <w:rPr>
                <w:rFonts w:ascii="Times New Roman" w:hAnsi="Times New Roman" w:cs="Times New Roman"/>
              </w:rPr>
            </w:pPr>
          </w:p>
        </w:tc>
        <w:tc>
          <w:tcPr>
            <w:tcW w:w="401" w:type="pct"/>
            <w:vMerge/>
            <w:tcBorders>
              <w:left w:val="single" w:sz="4" w:space="0" w:color="auto"/>
              <w:bottom w:val="single" w:sz="4" w:space="0" w:color="auto"/>
              <w:right w:val="single" w:sz="4" w:space="0" w:color="auto"/>
            </w:tcBorders>
            <w:shd w:val="clear" w:color="auto" w:fill="auto"/>
            <w:vAlign w:val="center"/>
          </w:tcPr>
          <w:p w14:paraId="694C7C24" w14:textId="77777777" w:rsidR="005B253F" w:rsidRPr="005B253F" w:rsidRDefault="005B253F" w:rsidP="005B253F">
            <w:pPr>
              <w:pStyle w:val="ConsPlusCell"/>
              <w:jc w:val="center"/>
              <w:rPr>
                <w:rFonts w:ascii="Times New Roman" w:hAnsi="Times New Roman" w:cs="Times New Roman"/>
              </w:rPr>
            </w:pPr>
          </w:p>
        </w:tc>
        <w:tc>
          <w:tcPr>
            <w:tcW w:w="370" w:type="pct"/>
            <w:tcBorders>
              <w:top w:val="single" w:sz="4" w:space="0" w:color="auto"/>
              <w:left w:val="single" w:sz="4" w:space="0" w:color="auto"/>
              <w:bottom w:val="single" w:sz="4" w:space="0" w:color="auto"/>
              <w:right w:val="single" w:sz="4" w:space="0" w:color="auto"/>
            </w:tcBorders>
            <w:shd w:val="clear" w:color="auto" w:fill="auto"/>
            <w:vAlign w:val="center"/>
          </w:tcPr>
          <w:p w14:paraId="3643560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 кв.</w:t>
            </w:r>
          </w:p>
        </w:tc>
        <w:tc>
          <w:tcPr>
            <w:tcW w:w="304" w:type="pct"/>
            <w:tcBorders>
              <w:left w:val="single" w:sz="4" w:space="0" w:color="auto"/>
              <w:bottom w:val="single" w:sz="4" w:space="0" w:color="auto"/>
              <w:right w:val="single" w:sz="4" w:space="0" w:color="auto"/>
            </w:tcBorders>
            <w:shd w:val="clear" w:color="auto" w:fill="auto"/>
            <w:vAlign w:val="center"/>
          </w:tcPr>
          <w:p w14:paraId="504757E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 кв.</w:t>
            </w:r>
          </w:p>
        </w:tc>
        <w:tc>
          <w:tcPr>
            <w:tcW w:w="304" w:type="pct"/>
            <w:tcBorders>
              <w:left w:val="single" w:sz="4" w:space="0" w:color="auto"/>
              <w:bottom w:val="single" w:sz="4" w:space="0" w:color="auto"/>
              <w:right w:val="single" w:sz="4" w:space="0" w:color="auto"/>
            </w:tcBorders>
            <w:shd w:val="clear" w:color="auto" w:fill="auto"/>
            <w:vAlign w:val="center"/>
          </w:tcPr>
          <w:p w14:paraId="5C04163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 кв.</w:t>
            </w:r>
          </w:p>
        </w:tc>
        <w:tc>
          <w:tcPr>
            <w:tcW w:w="283" w:type="pct"/>
            <w:tcBorders>
              <w:left w:val="single" w:sz="4" w:space="0" w:color="auto"/>
              <w:bottom w:val="single" w:sz="4" w:space="0" w:color="auto"/>
              <w:right w:val="single" w:sz="4" w:space="0" w:color="auto"/>
            </w:tcBorders>
            <w:shd w:val="clear" w:color="auto" w:fill="auto"/>
            <w:vAlign w:val="center"/>
          </w:tcPr>
          <w:p w14:paraId="23D4A83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4 кв.</w:t>
            </w:r>
          </w:p>
        </w:tc>
        <w:tc>
          <w:tcPr>
            <w:tcW w:w="864" w:type="pct"/>
            <w:vMerge/>
            <w:tcBorders>
              <w:left w:val="single" w:sz="4" w:space="0" w:color="auto"/>
              <w:bottom w:val="single" w:sz="4" w:space="0" w:color="auto"/>
              <w:right w:val="single" w:sz="4" w:space="0" w:color="auto"/>
            </w:tcBorders>
            <w:shd w:val="clear" w:color="auto" w:fill="auto"/>
          </w:tcPr>
          <w:p w14:paraId="3045882A" w14:textId="77777777" w:rsidR="005B253F" w:rsidRPr="005B253F" w:rsidRDefault="005B253F" w:rsidP="005B253F">
            <w:pPr>
              <w:pStyle w:val="ConsPlusCell"/>
              <w:rPr>
                <w:rFonts w:ascii="Times New Roman" w:hAnsi="Times New Roman" w:cs="Times New Roman"/>
              </w:rPr>
            </w:pPr>
          </w:p>
        </w:tc>
        <w:tc>
          <w:tcPr>
            <w:tcW w:w="988" w:type="pct"/>
            <w:vMerge/>
            <w:tcBorders>
              <w:left w:val="single" w:sz="4" w:space="0" w:color="auto"/>
              <w:bottom w:val="single" w:sz="4" w:space="0" w:color="auto"/>
              <w:right w:val="single" w:sz="4" w:space="0" w:color="auto"/>
            </w:tcBorders>
            <w:shd w:val="clear" w:color="auto" w:fill="auto"/>
          </w:tcPr>
          <w:p w14:paraId="768592B7" w14:textId="77777777" w:rsidR="005B253F" w:rsidRPr="005B253F" w:rsidRDefault="005B253F" w:rsidP="005B253F">
            <w:pPr>
              <w:pStyle w:val="ConsPlusCell"/>
              <w:rPr>
                <w:rFonts w:ascii="Times New Roman" w:hAnsi="Times New Roman" w:cs="Times New Roman"/>
              </w:rPr>
            </w:pPr>
          </w:p>
        </w:tc>
      </w:tr>
      <w:tr w:rsidR="005B253F" w:rsidRPr="005B253F" w14:paraId="33F3C809" w14:textId="77777777" w:rsidTr="005B253F">
        <w:trPr>
          <w:tblHeader/>
          <w:tblCellSpacing w:w="5" w:type="nil"/>
        </w:trPr>
        <w:tc>
          <w:tcPr>
            <w:tcW w:w="851" w:type="pct"/>
            <w:tcBorders>
              <w:left w:val="single" w:sz="4" w:space="0" w:color="auto"/>
              <w:bottom w:val="single" w:sz="4" w:space="0" w:color="auto"/>
              <w:right w:val="single" w:sz="4" w:space="0" w:color="auto"/>
            </w:tcBorders>
            <w:shd w:val="clear" w:color="auto" w:fill="auto"/>
          </w:tcPr>
          <w:p w14:paraId="0F23D06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lastRenderedPageBreak/>
              <w:t>1</w:t>
            </w:r>
          </w:p>
        </w:tc>
        <w:tc>
          <w:tcPr>
            <w:tcW w:w="635" w:type="pct"/>
            <w:tcBorders>
              <w:left w:val="single" w:sz="4" w:space="0" w:color="auto"/>
              <w:bottom w:val="single" w:sz="4" w:space="0" w:color="auto"/>
              <w:right w:val="single" w:sz="4" w:space="0" w:color="auto"/>
            </w:tcBorders>
            <w:shd w:val="clear" w:color="auto" w:fill="auto"/>
          </w:tcPr>
          <w:p w14:paraId="6BFDE43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w:t>
            </w:r>
          </w:p>
        </w:tc>
        <w:tc>
          <w:tcPr>
            <w:tcW w:w="401" w:type="pct"/>
            <w:tcBorders>
              <w:left w:val="single" w:sz="4" w:space="0" w:color="auto"/>
              <w:bottom w:val="single" w:sz="4" w:space="0" w:color="auto"/>
              <w:right w:val="single" w:sz="4" w:space="0" w:color="auto"/>
            </w:tcBorders>
            <w:shd w:val="clear" w:color="auto" w:fill="auto"/>
          </w:tcPr>
          <w:p w14:paraId="0629F18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w:t>
            </w:r>
          </w:p>
        </w:tc>
        <w:tc>
          <w:tcPr>
            <w:tcW w:w="370" w:type="pct"/>
            <w:tcBorders>
              <w:left w:val="single" w:sz="4" w:space="0" w:color="auto"/>
              <w:bottom w:val="single" w:sz="4" w:space="0" w:color="auto"/>
              <w:right w:val="single" w:sz="4" w:space="0" w:color="auto"/>
            </w:tcBorders>
            <w:shd w:val="clear" w:color="auto" w:fill="auto"/>
          </w:tcPr>
          <w:p w14:paraId="1224453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4</w:t>
            </w:r>
          </w:p>
        </w:tc>
        <w:tc>
          <w:tcPr>
            <w:tcW w:w="304" w:type="pct"/>
            <w:tcBorders>
              <w:left w:val="single" w:sz="4" w:space="0" w:color="auto"/>
              <w:bottom w:val="single" w:sz="4" w:space="0" w:color="auto"/>
              <w:right w:val="single" w:sz="4" w:space="0" w:color="auto"/>
            </w:tcBorders>
            <w:shd w:val="clear" w:color="auto" w:fill="auto"/>
          </w:tcPr>
          <w:p w14:paraId="148092D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5</w:t>
            </w:r>
          </w:p>
        </w:tc>
        <w:tc>
          <w:tcPr>
            <w:tcW w:w="304" w:type="pct"/>
            <w:tcBorders>
              <w:left w:val="single" w:sz="4" w:space="0" w:color="auto"/>
              <w:bottom w:val="single" w:sz="4" w:space="0" w:color="auto"/>
              <w:right w:val="single" w:sz="4" w:space="0" w:color="auto"/>
            </w:tcBorders>
            <w:shd w:val="clear" w:color="auto" w:fill="auto"/>
          </w:tcPr>
          <w:p w14:paraId="238E3AF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6</w:t>
            </w:r>
          </w:p>
        </w:tc>
        <w:tc>
          <w:tcPr>
            <w:tcW w:w="283" w:type="pct"/>
            <w:tcBorders>
              <w:left w:val="single" w:sz="4" w:space="0" w:color="auto"/>
              <w:bottom w:val="single" w:sz="4" w:space="0" w:color="auto"/>
              <w:right w:val="single" w:sz="4" w:space="0" w:color="auto"/>
            </w:tcBorders>
            <w:shd w:val="clear" w:color="auto" w:fill="auto"/>
          </w:tcPr>
          <w:p w14:paraId="2278EF0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7</w:t>
            </w:r>
          </w:p>
        </w:tc>
        <w:tc>
          <w:tcPr>
            <w:tcW w:w="864" w:type="pct"/>
            <w:tcBorders>
              <w:left w:val="single" w:sz="4" w:space="0" w:color="auto"/>
              <w:bottom w:val="single" w:sz="4" w:space="0" w:color="auto"/>
              <w:right w:val="single" w:sz="4" w:space="0" w:color="auto"/>
            </w:tcBorders>
            <w:shd w:val="clear" w:color="auto" w:fill="auto"/>
          </w:tcPr>
          <w:p w14:paraId="1477669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8</w:t>
            </w:r>
          </w:p>
        </w:tc>
        <w:tc>
          <w:tcPr>
            <w:tcW w:w="988" w:type="pct"/>
            <w:tcBorders>
              <w:left w:val="single" w:sz="4" w:space="0" w:color="auto"/>
              <w:bottom w:val="single" w:sz="4" w:space="0" w:color="auto"/>
              <w:right w:val="single" w:sz="4" w:space="0" w:color="auto"/>
            </w:tcBorders>
            <w:shd w:val="clear" w:color="auto" w:fill="auto"/>
          </w:tcPr>
          <w:p w14:paraId="43A88B4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9</w:t>
            </w:r>
          </w:p>
        </w:tc>
      </w:tr>
      <w:tr w:rsidR="005B253F" w:rsidRPr="005B253F" w14:paraId="6D51EF6A" w14:textId="77777777" w:rsidTr="005B253F">
        <w:trPr>
          <w:trHeight w:val="720"/>
          <w:tblCellSpacing w:w="5" w:type="nil"/>
        </w:trPr>
        <w:tc>
          <w:tcPr>
            <w:tcW w:w="851" w:type="pct"/>
            <w:vMerge w:val="restart"/>
            <w:tcBorders>
              <w:top w:val="single" w:sz="4" w:space="0" w:color="auto"/>
              <w:left w:val="single" w:sz="4" w:space="0" w:color="auto"/>
              <w:bottom w:val="single" w:sz="4" w:space="0" w:color="auto"/>
              <w:right w:val="single" w:sz="4" w:space="0" w:color="auto"/>
            </w:tcBorders>
            <w:shd w:val="clear" w:color="auto" w:fill="auto"/>
          </w:tcPr>
          <w:p w14:paraId="2A4DBF50" w14:textId="77777777" w:rsidR="005B253F" w:rsidRPr="005B253F" w:rsidRDefault="005B253F" w:rsidP="005B253F">
            <w:pPr>
              <w:pStyle w:val="ConsPlusCell"/>
              <w:jc w:val="both"/>
              <w:rPr>
                <w:rFonts w:ascii="Times New Roman" w:hAnsi="Times New Roman" w:cs="Times New Roman"/>
              </w:rPr>
            </w:pPr>
            <w:r w:rsidRPr="005B253F">
              <w:rPr>
                <w:rFonts w:ascii="Times New Roman" w:hAnsi="Times New Roman" w:cs="Times New Roman"/>
              </w:rPr>
              <w:t>1.1. Освещение деятельности СО НКО в средствах массовой информации</w:t>
            </w:r>
          </w:p>
        </w:tc>
        <w:tc>
          <w:tcPr>
            <w:tcW w:w="635" w:type="pct"/>
            <w:tcBorders>
              <w:left w:val="single" w:sz="4" w:space="0" w:color="auto"/>
              <w:bottom w:val="single" w:sz="4" w:space="0" w:color="auto"/>
              <w:right w:val="single" w:sz="4" w:space="0" w:color="auto"/>
            </w:tcBorders>
            <w:shd w:val="clear" w:color="auto" w:fill="auto"/>
          </w:tcPr>
          <w:p w14:paraId="03B122D4"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 публикаций</w:t>
            </w:r>
          </w:p>
        </w:tc>
        <w:tc>
          <w:tcPr>
            <w:tcW w:w="401" w:type="pct"/>
            <w:tcBorders>
              <w:left w:val="single" w:sz="4" w:space="0" w:color="auto"/>
              <w:bottom w:val="single" w:sz="4" w:space="0" w:color="auto"/>
              <w:right w:val="single" w:sz="4" w:space="0" w:color="auto"/>
            </w:tcBorders>
            <w:shd w:val="clear" w:color="auto" w:fill="auto"/>
          </w:tcPr>
          <w:p w14:paraId="3D91CC6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12</w:t>
            </w:r>
          </w:p>
        </w:tc>
        <w:tc>
          <w:tcPr>
            <w:tcW w:w="370" w:type="pct"/>
            <w:tcBorders>
              <w:left w:val="single" w:sz="4" w:space="0" w:color="auto"/>
              <w:bottom w:val="single" w:sz="4" w:space="0" w:color="auto"/>
              <w:right w:val="single" w:sz="4" w:space="0" w:color="auto"/>
            </w:tcBorders>
            <w:shd w:val="clear" w:color="auto" w:fill="auto"/>
          </w:tcPr>
          <w:p w14:paraId="1D5C27E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w:t>
            </w:r>
          </w:p>
        </w:tc>
        <w:tc>
          <w:tcPr>
            <w:tcW w:w="304" w:type="pct"/>
            <w:tcBorders>
              <w:left w:val="single" w:sz="4" w:space="0" w:color="auto"/>
              <w:bottom w:val="single" w:sz="4" w:space="0" w:color="auto"/>
              <w:right w:val="single" w:sz="4" w:space="0" w:color="auto"/>
            </w:tcBorders>
            <w:shd w:val="clear" w:color="auto" w:fill="auto"/>
          </w:tcPr>
          <w:p w14:paraId="737456A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w:t>
            </w:r>
          </w:p>
        </w:tc>
        <w:tc>
          <w:tcPr>
            <w:tcW w:w="304" w:type="pct"/>
            <w:tcBorders>
              <w:left w:val="single" w:sz="4" w:space="0" w:color="auto"/>
              <w:bottom w:val="single" w:sz="4" w:space="0" w:color="auto"/>
              <w:right w:val="single" w:sz="4" w:space="0" w:color="auto"/>
            </w:tcBorders>
            <w:shd w:val="clear" w:color="auto" w:fill="auto"/>
          </w:tcPr>
          <w:p w14:paraId="512D67A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w:t>
            </w:r>
          </w:p>
        </w:tc>
        <w:tc>
          <w:tcPr>
            <w:tcW w:w="283" w:type="pct"/>
            <w:tcBorders>
              <w:left w:val="single" w:sz="4" w:space="0" w:color="auto"/>
              <w:bottom w:val="single" w:sz="4" w:space="0" w:color="auto"/>
              <w:right w:val="single" w:sz="4" w:space="0" w:color="auto"/>
            </w:tcBorders>
            <w:shd w:val="clear" w:color="auto" w:fill="auto"/>
          </w:tcPr>
          <w:p w14:paraId="55EDB4C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3</w:t>
            </w:r>
          </w:p>
        </w:tc>
        <w:tc>
          <w:tcPr>
            <w:tcW w:w="864" w:type="pct"/>
            <w:vMerge w:val="restart"/>
            <w:tcBorders>
              <w:left w:val="single" w:sz="4" w:space="0" w:color="auto"/>
              <w:right w:val="single" w:sz="4" w:space="0" w:color="auto"/>
            </w:tcBorders>
            <w:shd w:val="clear" w:color="auto" w:fill="auto"/>
          </w:tcPr>
          <w:p w14:paraId="1B3C101B" w14:textId="77777777" w:rsidR="005B253F" w:rsidRPr="005B253F" w:rsidRDefault="005B253F" w:rsidP="005B253F">
            <w:pPr>
              <w:jc w:val="both"/>
              <w:rPr>
                <w:color w:val="000000"/>
                <w:sz w:val="20"/>
                <w:szCs w:val="20"/>
              </w:rPr>
            </w:pPr>
            <w:proofErr w:type="spellStart"/>
            <w:r w:rsidRPr="005B253F">
              <w:rPr>
                <w:color w:val="000000"/>
                <w:sz w:val="20"/>
                <w:szCs w:val="20"/>
              </w:rPr>
              <w:t>УКСМПиТ</w:t>
            </w:r>
            <w:proofErr w:type="spellEnd"/>
            <w:r w:rsidRPr="005B253F">
              <w:rPr>
                <w:color w:val="000000"/>
                <w:sz w:val="20"/>
                <w:szCs w:val="20"/>
              </w:rPr>
              <w:t>,</w:t>
            </w:r>
          </w:p>
          <w:p w14:paraId="6A4293ED"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color w:val="000000"/>
              </w:rPr>
              <w:t>Ресурсный центр</w:t>
            </w:r>
          </w:p>
        </w:tc>
        <w:tc>
          <w:tcPr>
            <w:tcW w:w="988" w:type="pct"/>
            <w:vMerge w:val="restart"/>
            <w:tcBorders>
              <w:left w:val="single" w:sz="4" w:space="0" w:color="auto"/>
              <w:bottom w:val="single" w:sz="4" w:space="0" w:color="auto"/>
              <w:right w:val="single" w:sz="4" w:space="0" w:color="auto"/>
            </w:tcBorders>
            <w:shd w:val="clear" w:color="auto" w:fill="auto"/>
            <w:vAlign w:val="center"/>
          </w:tcPr>
          <w:p w14:paraId="1731ED2D" w14:textId="77777777" w:rsidR="005B253F" w:rsidRPr="005B253F" w:rsidRDefault="005B253F" w:rsidP="005B253F">
            <w:pPr>
              <w:jc w:val="both"/>
              <w:rPr>
                <w:sz w:val="20"/>
                <w:szCs w:val="20"/>
              </w:rPr>
            </w:pPr>
            <w:r w:rsidRPr="005B253F">
              <w:rPr>
                <w:sz w:val="20"/>
                <w:szCs w:val="20"/>
              </w:rPr>
              <w:t>Планируется увеличить количество публикаций в СМИ к 2022 году до 12</w:t>
            </w:r>
          </w:p>
          <w:p w14:paraId="71649769" w14:textId="77777777" w:rsidR="005B253F" w:rsidRPr="005B253F" w:rsidRDefault="005B253F" w:rsidP="005B253F">
            <w:pPr>
              <w:jc w:val="both"/>
              <w:rPr>
                <w:sz w:val="20"/>
                <w:szCs w:val="20"/>
              </w:rPr>
            </w:pPr>
          </w:p>
          <w:p w14:paraId="3B117C99" w14:textId="77777777" w:rsidR="005B253F" w:rsidRPr="005B253F" w:rsidRDefault="005B253F" w:rsidP="005B253F">
            <w:pPr>
              <w:jc w:val="both"/>
              <w:rPr>
                <w:sz w:val="20"/>
                <w:szCs w:val="20"/>
              </w:rPr>
            </w:pPr>
          </w:p>
          <w:p w14:paraId="28E5D153" w14:textId="77777777" w:rsidR="005B253F" w:rsidRPr="005B253F" w:rsidRDefault="005B253F" w:rsidP="005B253F">
            <w:pPr>
              <w:jc w:val="both"/>
              <w:rPr>
                <w:sz w:val="20"/>
                <w:szCs w:val="20"/>
              </w:rPr>
            </w:pPr>
          </w:p>
          <w:p w14:paraId="139C2B88" w14:textId="77777777" w:rsidR="005B253F" w:rsidRPr="005B253F" w:rsidRDefault="005B253F" w:rsidP="005B253F">
            <w:pPr>
              <w:jc w:val="both"/>
              <w:rPr>
                <w:color w:val="000000"/>
                <w:sz w:val="20"/>
                <w:szCs w:val="20"/>
              </w:rPr>
            </w:pPr>
          </w:p>
          <w:p w14:paraId="693EB3BB" w14:textId="77777777" w:rsidR="005B253F" w:rsidRPr="005B253F" w:rsidRDefault="005B253F" w:rsidP="005B253F">
            <w:pPr>
              <w:jc w:val="both"/>
              <w:rPr>
                <w:color w:val="000000"/>
                <w:sz w:val="20"/>
                <w:szCs w:val="20"/>
              </w:rPr>
            </w:pPr>
          </w:p>
          <w:p w14:paraId="2581F709" w14:textId="77777777" w:rsidR="005B253F" w:rsidRPr="005B253F" w:rsidRDefault="005B253F" w:rsidP="005B253F">
            <w:pPr>
              <w:jc w:val="both"/>
              <w:rPr>
                <w:color w:val="000000"/>
                <w:sz w:val="20"/>
                <w:szCs w:val="20"/>
              </w:rPr>
            </w:pPr>
          </w:p>
          <w:p w14:paraId="05EECF8B" w14:textId="77777777" w:rsidR="005B253F" w:rsidRPr="005B253F" w:rsidRDefault="005B253F" w:rsidP="005B253F">
            <w:pPr>
              <w:jc w:val="both"/>
              <w:rPr>
                <w:color w:val="000000"/>
                <w:sz w:val="20"/>
                <w:szCs w:val="20"/>
              </w:rPr>
            </w:pPr>
          </w:p>
          <w:p w14:paraId="359CAE9C" w14:textId="77777777" w:rsidR="005B253F" w:rsidRPr="005B253F" w:rsidRDefault="005B253F" w:rsidP="005B253F">
            <w:pPr>
              <w:jc w:val="both"/>
              <w:rPr>
                <w:color w:val="000000"/>
                <w:sz w:val="20"/>
                <w:szCs w:val="20"/>
              </w:rPr>
            </w:pPr>
          </w:p>
          <w:p w14:paraId="56E36977" w14:textId="77777777" w:rsidR="005B253F" w:rsidRPr="005B253F" w:rsidRDefault="005B253F" w:rsidP="005B253F">
            <w:pPr>
              <w:jc w:val="both"/>
              <w:rPr>
                <w:color w:val="000000"/>
                <w:sz w:val="20"/>
                <w:szCs w:val="20"/>
              </w:rPr>
            </w:pPr>
          </w:p>
        </w:tc>
      </w:tr>
      <w:tr w:rsidR="005B253F" w:rsidRPr="005B253F" w14:paraId="6FD2D62E" w14:textId="77777777" w:rsidTr="005B253F">
        <w:trPr>
          <w:trHeight w:val="376"/>
          <w:tblCellSpacing w:w="5" w:type="nil"/>
        </w:trPr>
        <w:tc>
          <w:tcPr>
            <w:tcW w:w="851" w:type="pct"/>
            <w:vMerge/>
            <w:tcBorders>
              <w:top w:val="single" w:sz="4" w:space="0" w:color="auto"/>
              <w:left w:val="single" w:sz="4" w:space="0" w:color="auto"/>
              <w:bottom w:val="single" w:sz="4" w:space="0" w:color="auto"/>
              <w:right w:val="single" w:sz="4" w:space="0" w:color="auto"/>
            </w:tcBorders>
            <w:shd w:val="clear" w:color="auto" w:fill="auto"/>
          </w:tcPr>
          <w:p w14:paraId="7B5AB901"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6278532C"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Стоимость единицы,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 xml:space="preserve">. </w:t>
            </w:r>
          </w:p>
        </w:tc>
        <w:tc>
          <w:tcPr>
            <w:tcW w:w="401" w:type="pct"/>
            <w:tcBorders>
              <w:left w:val="single" w:sz="4" w:space="0" w:color="auto"/>
              <w:bottom w:val="single" w:sz="4" w:space="0" w:color="auto"/>
              <w:right w:val="single" w:sz="4" w:space="0" w:color="auto"/>
            </w:tcBorders>
            <w:shd w:val="clear" w:color="auto" w:fill="auto"/>
          </w:tcPr>
          <w:p w14:paraId="3D1BA9E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70" w:type="pct"/>
            <w:tcBorders>
              <w:left w:val="single" w:sz="4" w:space="0" w:color="auto"/>
              <w:bottom w:val="single" w:sz="4" w:space="0" w:color="auto"/>
              <w:right w:val="single" w:sz="4" w:space="0" w:color="auto"/>
            </w:tcBorders>
            <w:shd w:val="clear" w:color="auto" w:fill="auto"/>
          </w:tcPr>
          <w:p w14:paraId="69520AD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left w:val="single" w:sz="4" w:space="0" w:color="auto"/>
              <w:bottom w:val="single" w:sz="4" w:space="0" w:color="auto"/>
              <w:right w:val="single" w:sz="4" w:space="0" w:color="auto"/>
            </w:tcBorders>
            <w:shd w:val="clear" w:color="auto" w:fill="auto"/>
          </w:tcPr>
          <w:p w14:paraId="0B76A09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left w:val="single" w:sz="4" w:space="0" w:color="auto"/>
              <w:bottom w:val="single" w:sz="4" w:space="0" w:color="auto"/>
              <w:right w:val="single" w:sz="4" w:space="0" w:color="auto"/>
            </w:tcBorders>
            <w:shd w:val="clear" w:color="auto" w:fill="auto"/>
          </w:tcPr>
          <w:p w14:paraId="60FC7DF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left w:val="single" w:sz="4" w:space="0" w:color="auto"/>
              <w:bottom w:val="single" w:sz="4" w:space="0" w:color="auto"/>
              <w:right w:val="single" w:sz="4" w:space="0" w:color="auto"/>
            </w:tcBorders>
            <w:shd w:val="clear" w:color="auto" w:fill="auto"/>
          </w:tcPr>
          <w:p w14:paraId="5178C81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left w:val="single" w:sz="4" w:space="0" w:color="auto"/>
              <w:right w:val="single" w:sz="4" w:space="0" w:color="auto"/>
            </w:tcBorders>
            <w:shd w:val="clear" w:color="auto" w:fill="auto"/>
          </w:tcPr>
          <w:p w14:paraId="21A0FB04" w14:textId="77777777" w:rsidR="005B253F" w:rsidRPr="005B253F" w:rsidRDefault="005B253F" w:rsidP="005B253F">
            <w:pPr>
              <w:pStyle w:val="ConsPlusCell"/>
              <w:rPr>
                <w:rFonts w:ascii="Times New Roman" w:hAnsi="Times New Roman" w:cs="Times New Roman"/>
              </w:rPr>
            </w:pPr>
          </w:p>
        </w:tc>
        <w:tc>
          <w:tcPr>
            <w:tcW w:w="988" w:type="pct"/>
            <w:vMerge/>
            <w:tcBorders>
              <w:left w:val="single" w:sz="4" w:space="0" w:color="auto"/>
              <w:bottom w:val="single" w:sz="4" w:space="0" w:color="auto"/>
              <w:right w:val="single" w:sz="4" w:space="0" w:color="auto"/>
            </w:tcBorders>
            <w:shd w:val="clear" w:color="auto" w:fill="auto"/>
          </w:tcPr>
          <w:p w14:paraId="37CA8811" w14:textId="77777777" w:rsidR="005B253F" w:rsidRPr="005B253F" w:rsidRDefault="005B253F" w:rsidP="005B253F">
            <w:pPr>
              <w:pStyle w:val="ConsPlusCell"/>
              <w:rPr>
                <w:rFonts w:ascii="Times New Roman" w:hAnsi="Times New Roman" w:cs="Times New Roman"/>
              </w:rPr>
            </w:pPr>
          </w:p>
        </w:tc>
      </w:tr>
      <w:tr w:rsidR="005B253F" w:rsidRPr="005B253F" w14:paraId="734719C2" w14:textId="77777777" w:rsidTr="005B253F">
        <w:trPr>
          <w:trHeight w:val="540"/>
          <w:tblCellSpacing w:w="5" w:type="nil"/>
        </w:trPr>
        <w:tc>
          <w:tcPr>
            <w:tcW w:w="851" w:type="pct"/>
            <w:vMerge/>
            <w:tcBorders>
              <w:top w:val="single" w:sz="4" w:space="0" w:color="auto"/>
              <w:left w:val="single" w:sz="4" w:space="0" w:color="auto"/>
              <w:bottom w:val="single" w:sz="4" w:space="0" w:color="auto"/>
              <w:right w:val="single" w:sz="4" w:space="0" w:color="auto"/>
            </w:tcBorders>
            <w:shd w:val="clear" w:color="auto" w:fill="auto"/>
          </w:tcPr>
          <w:p w14:paraId="066F9308"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0168582D"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Сумма затрат,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p w14:paraId="1B0B67A7"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 том числе: </w:t>
            </w:r>
          </w:p>
        </w:tc>
        <w:tc>
          <w:tcPr>
            <w:tcW w:w="401" w:type="pct"/>
            <w:tcBorders>
              <w:left w:val="single" w:sz="4" w:space="0" w:color="auto"/>
              <w:bottom w:val="single" w:sz="4" w:space="0" w:color="auto"/>
              <w:right w:val="single" w:sz="4" w:space="0" w:color="auto"/>
            </w:tcBorders>
            <w:shd w:val="clear" w:color="auto" w:fill="auto"/>
          </w:tcPr>
          <w:p w14:paraId="1F94391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70" w:type="pct"/>
            <w:tcBorders>
              <w:left w:val="single" w:sz="4" w:space="0" w:color="auto"/>
              <w:bottom w:val="single" w:sz="4" w:space="0" w:color="auto"/>
              <w:right w:val="single" w:sz="4" w:space="0" w:color="auto"/>
            </w:tcBorders>
            <w:shd w:val="clear" w:color="auto" w:fill="auto"/>
          </w:tcPr>
          <w:p w14:paraId="145E773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04" w:type="pct"/>
            <w:tcBorders>
              <w:left w:val="single" w:sz="4" w:space="0" w:color="auto"/>
              <w:bottom w:val="single" w:sz="4" w:space="0" w:color="auto"/>
              <w:right w:val="single" w:sz="4" w:space="0" w:color="auto"/>
            </w:tcBorders>
            <w:shd w:val="clear" w:color="auto" w:fill="auto"/>
          </w:tcPr>
          <w:p w14:paraId="07104AF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04" w:type="pct"/>
            <w:tcBorders>
              <w:left w:val="single" w:sz="4" w:space="0" w:color="auto"/>
              <w:bottom w:val="single" w:sz="4" w:space="0" w:color="auto"/>
              <w:right w:val="single" w:sz="4" w:space="0" w:color="auto"/>
            </w:tcBorders>
            <w:shd w:val="clear" w:color="auto" w:fill="auto"/>
          </w:tcPr>
          <w:p w14:paraId="1719B17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3" w:type="pct"/>
            <w:tcBorders>
              <w:left w:val="single" w:sz="4" w:space="0" w:color="auto"/>
              <w:bottom w:val="single" w:sz="4" w:space="0" w:color="auto"/>
              <w:right w:val="single" w:sz="4" w:space="0" w:color="auto"/>
            </w:tcBorders>
            <w:shd w:val="clear" w:color="auto" w:fill="auto"/>
          </w:tcPr>
          <w:p w14:paraId="4FBA642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864" w:type="pct"/>
            <w:vMerge/>
            <w:tcBorders>
              <w:left w:val="single" w:sz="4" w:space="0" w:color="auto"/>
              <w:right w:val="single" w:sz="4" w:space="0" w:color="auto"/>
            </w:tcBorders>
            <w:shd w:val="clear" w:color="auto" w:fill="auto"/>
          </w:tcPr>
          <w:p w14:paraId="3CA22C83" w14:textId="77777777" w:rsidR="005B253F" w:rsidRPr="005B253F" w:rsidRDefault="005B253F" w:rsidP="005B253F">
            <w:pPr>
              <w:pStyle w:val="ConsPlusCell"/>
              <w:rPr>
                <w:rFonts w:ascii="Times New Roman" w:hAnsi="Times New Roman" w:cs="Times New Roman"/>
              </w:rPr>
            </w:pPr>
          </w:p>
        </w:tc>
        <w:tc>
          <w:tcPr>
            <w:tcW w:w="988" w:type="pct"/>
            <w:vMerge/>
            <w:tcBorders>
              <w:left w:val="single" w:sz="4" w:space="0" w:color="auto"/>
              <w:bottom w:val="single" w:sz="4" w:space="0" w:color="auto"/>
              <w:right w:val="single" w:sz="4" w:space="0" w:color="auto"/>
            </w:tcBorders>
            <w:shd w:val="clear" w:color="auto" w:fill="auto"/>
          </w:tcPr>
          <w:p w14:paraId="3492800C" w14:textId="77777777" w:rsidR="005B253F" w:rsidRPr="005B253F" w:rsidRDefault="005B253F" w:rsidP="005B253F">
            <w:pPr>
              <w:pStyle w:val="ConsPlusCell"/>
              <w:rPr>
                <w:rFonts w:ascii="Times New Roman" w:hAnsi="Times New Roman" w:cs="Times New Roman"/>
              </w:rPr>
            </w:pPr>
          </w:p>
        </w:tc>
      </w:tr>
      <w:tr w:rsidR="005B253F" w:rsidRPr="005B253F" w14:paraId="6610A7BC" w14:textId="77777777" w:rsidTr="005B253F">
        <w:trPr>
          <w:trHeight w:val="265"/>
          <w:tblCellSpacing w:w="5" w:type="nil"/>
        </w:trPr>
        <w:tc>
          <w:tcPr>
            <w:tcW w:w="851" w:type="pct"/>
            <w:vMerge/>
            <w:tcBorders>
              <w:top w:val="single" w:sz="4" w:space="0" w:color="auto"/>
              <w:left w:val="single" w:sz="4" w:space="0" w:color="auto"/>
              <w:bottom w:val="single" w:sz="4" w:space="0" w:color="auto"/>
              <w:right w:val="single" w:sz="4" w:space="0" w:color="auto"/>
            </w:tcBorders>
            <w:shd w:val="clear" w:color="auto" w:fill="auto"/>
          </w:tcPr>
          <w:p w14:paraId="09B419AC"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5D498811"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областной бюджет </w:t>
            </w:r>
          </w:p>
        </w:tc>
        <w:tc>
          <w:tcPr>
            <w:tcW w:w="401" w:type="pct"/>
            <w:tcBorders>
              <w:left w:val="single" w:sz="4" w:space="0" w:color="auto"/>
              <w:bottom w:val="single" w:sz="4" w:space="0" w:color="auto"/>
              <w:right w:val="single" w:sz="4" w:space="0" w:color="auto"/>
            </w:tcBorders>
            <w:shd w:val="clear" w:color="auto" w:fill="auto"/>
          </w:tcPr>
          <w:p w14:paraId="68F5D0E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70" w:type="pct"/>
            <w:tcBorders>
              <w:left w:val="single" w:sz="4" w:space="0" w:color="auto"/>
              <w:bottom w:val="single" w:sz="4" w:space="0" w:color="auto"/>
              <w:right w:val="single" w:sz="4" w:space="0" w:color="auto"/>
            </w:tcBorders>
            <w:shd w:val="clear" w:color="auto" w:fill="auto"/>
          </w:tcPr>
          <w:p w14:paraId="395D5C1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left w:val="single" w:sz="4" w:space="0" w:color="auto"/>
              <w:bottom w:val="single" w:sz="4" w:space="0" w:color="auto"/>
              <w:right w:val="single" w:sz="4" w:space="0" w:color="auto"/>
            </w:tcBorders>
            <w:shd w:val="clear" w:color="auto" w:fill="auto"/>
          </w:tcPr>
          <w:p w14:paraId="4DA263C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left w:val="single" w:sz="4" w:space="0" w:color="auto"/>
              <w:bottom w:val="single" w:sz="4" w:space="0" w:color="auto"/>
              <w:right w:val="single" w:sz="4" w:space="0" w:color="auto"/>
            </w:tcBorders>
            <w:shd w:val="clear" w:color="auto" w:fill="auto"/>
          </w:tcPr>
          <w:p w14:paraId="69D9999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left w:val="single" w:sz="4" w:space="0" w:color="auto"/>
              <w:bottom w:val="single" w:sz="4" w:space="0" w:color="auto"/>
              <w:right w:val="single" w:sz="4" w:space="0" w:color="auto"/>
            </w:tcBorders>
            <w:shd w:val="clear" w:color="auto" w:fill="auto"/>
          </w:tcPr>
          <w:p w14:paraId="5BE5EB5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left w:val="single" w:sz="4" w:space="0" w:color="auto"/>
              <w:right w:val="single" w:sz="4" w:space="0" w:color="auto"/>
            </w:tcBorders>
            <w:shd w:val="clear" w:color="auto" w:fill="auto"/>
          </w:tcPr>
          <w:p w14:paraId="1E82D010" w14:textId="77777777" w:rsidR="005B253F" w:rsidRPr="005B253F" w:rsidRDefault="005B253F" w:rsidP="005B253F">
            <w:pPr>
              <w:pStyle w:val="ConsPlusCell"/>
              <w:rPr>
                <w:rFonts w:ascii="Times New Roman" w:hAnsi="Times New Roman" w:cs="Times New Roman"/>
              </w:rPr>
            </w:pPr>
          </w:p>
        </w:tc>
        <w:tc>
          <w:tcPr>
            <w:tcW w:w="988" w:type="pct"/>
            <w:vMerge/>
            <w:tcBorders>
              <w:left w:val="single" w:sz="4" w:space="0" w:color="auto"/>
              <w:bottom w:val="single" w:sz="4" w:space="0" w:color="auto"/>
              <w:right w:val="single" w:sz="4" w:space="0" w:color="auto"/>
            </w:tcBorders>
            <w:shd w:val="clear" w:color="auto" w:fill="auto"/>
          </w:tcPr>
          <w:p w14:paraId="1B74ACAA" w14:textId="77777777" w:rsidR="005B253F" w:rsidRPr="005B253F" w:rsidRDefault="005B253F" w:rsidP="005B253F">
            <w:pPr>
              <w:pStyle w:val="ConsPlusCell"/>
              <w:rPr>
                <w:rFonts w:ascii="Times New Roman" w:hAnsi="Times New Roman" w:cs="Times New Roman"/>
              </w:rPr>
            </w:pPr>
          </w:p>
        </w:tc>
      </w:tr>
      <w:tr w:rsidR="005B253F" w:rsidRPr="005B253F" w14:paraId="59B9B452" w14:textId="77777777" w:rsidTr="005B253F">
        <w:trPr>
          <w:trHeight w:val="411"/>
          <w:tblCellSpacing w:w="5" w:type="nil"/>
        </w:trPr>
        <w:tc>
          <w:tcPr>
            <w:tcW w:w="851" w:type="pct"/>
            <w:vMerge/>
            <w:tcBorders>
              <w:top w:val="single" w:sz="4" w:space="0" w:color="auto"/>
              <w:left w:val="single" w:sz="4" w:space="0" w:color="auto"/>
              <w:bottom w:val="single" w:sz="4" w:space="0" w:color="auto"/>
              <w:right w:val="single" w:sz="4" w:space="0" w:color="auto"/>
            </w:tcBorders>
            <w:shd w:val="clear" w:color="auto" w:fill="auto"/>
          </w:tcPr>
          <w:p w14:paraId="27FFB70F"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181E732C"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федеральный бюджет </w:t>
            </w:r>
          </w:p>
        </w:tc>
        <w:tc>
          <w:tcPr>
            <w:tcW w:w="401" w:type="pct"/>
            <w:tcBorders>
              <w:left w:val="single" w:sz="4" w:space="0" w:color="auto"/>
              <w:bottom w:val="single" w:sz="4" w:space="0" w:color="auto"/>
              <w:right w:val="single" w:sz="4" w:space="0" w:color="auto"/>
            </w:tcBorders>
            <w:shd w:val="clear" w:color="auto" w:fill="auto"/>
          </w:tcPr>
          <w:p w14:paraId="633525B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70" w:type="pct"/>
            <w:tcBorders>
              <w:left w:val="single" w:sz="4" w:space="0" w:color="auto"/>
              <w:bottom w:val="single" w:sz="4" w:space="0" w:color="auto"/>
              <w:right w:val="single" w:sz="4" w:space="0" w:color="auto"/>
            </w:tcBorders>
            <w:shd w:val="clear" w:color="auto" w:fill="auto"/>
          </w:tcPr>
          <w:p w14:paraId="08F4C94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left w:val="single" w:sz="4" w:space="0" w:color="auto"/>
              <w:bottom w:val="single" w:sz="4" w:space="0" w:color="auto"/>
              <w:right w:val="single" w:sz="4" w:space="0" w:color="auto"/>
            </w:tcBorders>
            <w:shd w:val="clear" w:color="auto" w:fill="auto"/>
          </w:tcPr>
          <w:p w14:paraId="31DB776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left w:val="single" w:sz="4" w:space="0" w:color="auto"/>
              <w:bottom w:val="single" w:sz="4" w:space="0" w:color="auto"/>
              <w:right w:val="single" w:sz="4" w:space="0" w:color="auto"/>
            </w:tcBorders>
            <w:shd w:val="clear" w:color="auto" w:fill="auto"/>
          </w:tcPr>
          <w:p w14:paraId="4B814C0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left w:val="single" w:sz="4" w:space="0" w:color="auto"/>
              <w:bottom w:val="single" w:sz="4" w:space="0" w:color="auto"/>
              <w:right w:val="single" w:sz="4" w:space="0" w:color="auto"/>
            </w:tcBorders>
            <w:shd w:val="clear" w:color="auto" w:fill="auto"/>
          </w:tcPr>
          <w:p w14:paraId="3A4E10D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left w:val="single" w:sz="4" w:space="0" w:color="auto"/>
              <w:right w:val="single" w:sz="4" w:space="0" w:color="auto"/>
            </w:tcBorders>
            <w:shd w:val="clear" w:color="auto" w:fill="auto"/>
          </w:tcPr>
          <w:p w14:paraId="5FE9DF33" w14:textId="77777777" w:rsidR="005B253F" w:rsidRPr="005B253F" w:rsidRDefault="005B253F" w:rsidP="005B253F">
            <w:pPr>
              <w:pStyle w:val="ConsPlusCell"/>
              <w:rPr>
                <w:rFonts w:ascii="Times New Roman" w:hAnsi="Times New Roman" w:cs="Times New Roman"/>
              </w:rPr>
            </w:pPr>
          </w:p>
        </w:tc>
        <w:tc>
          <w:tcPr>
            <w:tcW w:w="988" w:type="pct"/>
            <w:vMerge/>
            <w:tcBorders>
              <w:left w:val="single" w:sz="4" w:space="0" w:color="auto"/>
              <w:bottom w:val="single" w:sz="4" w:space="0" w:color="auto"/>
              <w:right w:val="single" w:sz="4" w:space="0" w:color="auto"/>
            </w:tcBorders>
            <w:shd w:val="clear" w:color="auto" w:fill="auto"/>
          </w:tcPr>
          <w:p w14:paraId="2A249D77" w14:textId="77777777" w:rsidR="005B253F" w:rsidRPr="005B253F" w:rsidRDefault="005B253F" w:rsidP="005B253F">
            <w:pPr>
              <w:pStyle w:val="ConsPlusCell"/>
              <w:rPr>
                <w:rFonts w:ascii="Times New Roman" w:hAnsi="Times New Roman" w:cs="Times New Roman"/>
              </w:rPr>
            </w:pPr>
          </w:p>
        </w:tc>
      </w:tr>
      <w:tr w:rsidR="005B253F" w:rsidRPr="005B253F" w14:paraId="74317DE9" w14:textId="77777777" w:rsidTr="005B253F">
        <w:trPr>
          <w:trHeight w:val="291"/>
          <w:tblCellSpacing w:w="5" w:type="nil"/>
        </w:trPr>
        <w:tc>
          <w:tcPr>
            <w:tcW w:w="851" w:type="pct"/>
            <w:vMerge/>
            <w:tcBorders>
              <w:top w:val="single" w:sz="4" w:space="0" w:color="auto"/>
              <w:left w:val="single" w:sz="4" w:space="0" w:color="auto"/>
              <w:bottom w:val="single" w:sz="4" w:space="0" w:color="auto"/>
              <w:right w:val="single" w:sz="4" w:space="0" w:color="auto"/>
            </w:tcBorders>
            <w:shd w:val="clear" w:color="auto" w:fill="auto"/>
          </w:tcPr>
          <w:p w14:paraId="4447A2AD"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0B38AE7A"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местный бюджет </w:t>
            </w:r>
          </w:p>
        </w:tc>
        <w:tc>
          <w:tcPr>
            <w:tcW w:w="401" w:type="pct"/>
            <w:tcBorders>
              <w:left w:val="single" w:sz="4" w:space="0" w:color="auto"/>
              <w:bottom w:val="single" w:sz="4" w:space="0" w:color="auto"/>
              <w:right w:val="single" w:sz="4" w:space="0" w:color="auto"/>
            </w:tcBorders>
            <w:shd w:val="clear" w:color="auto" w:fill="auto"/>
          </w:tcPr>
          <w:p w14:paraId="188A39D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70" w:type="pct"/>
            <w:tcBorders>
              <w:left w:val="single" w:sz="4" w:space="0" w:color="auto"/>
              <w:bottom w:val="single" w:sz="4" w:space="0" w:color="auto"/>
              <w:right w:val="single" w:sz="4" w:space="0" w:color="auto"/>
            </w:tcBorders>
            <w:shd w:val="clear" w:color="auto" w:fill="auto"/>
          </w:tcPr>
          <w:p w14:paraId="09D8C2F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04" w:type="pct"/>
            <w:tcBorders>
              <w:left w:val="single" w:sz="4" w:space="0" w:color="auto"/>
              <w:bottom w:val="single" w:sz="4" w:space="0" w:color="auto"/>
              <w:right w:val="single" w:sz="4" w:space="0" w:color="auto"/>
            </w:tcBorders>
            <w:shd w:val="clear" w:color="auto" w:fill="auto"/>
          </w:tcPr>
          <w:p w14:paraId="5BBB845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04" w:type="pct"/>
            <w:tcBorders>
              <w:left w:val="single" w:sz="4" w:space="0" w:color="auto"/>
              <w:bottom w:val="single" w:sz="4" w:space="0" w:color="auto"/>
              <w:right w:val="single" w:sz="4" w:space="0" w:color="auto"/>
            </w:tcBorders>
            <w:shd w:val="clear" w:color="auto" w:fill="auto"/>
          </w:tcPr>
          <w:p w14:paraId="43D11A4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3" w:type="pct"/>
            <w:tcBorders>
              <w:left w:val="single" w:sz="4" w:space="0" w:color="auto"/>
              <w:bottom w:val="single" w:sz="4" w:space="0" w:color="auto"/>
              <w:right w:val="single" w:sz="4" w:space="0" w:color="auto"/>
            </w:tcBorders>
            <w:shd w:val="clear" w:color="auto" w:fill="auto"/>
          </w:tcPr>
          <w:p w14:paraId="47EA0EB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864" w:type="pct"/>
            <w:vMerge/>
            <w:tcBorders>
              <w:left w:val="single" w:sz="4" w:space="0" w:color="auto"/>
              <w:right w:val="single" w:sz="4" w:space="0" w:color="auto"/>
            </w:tcBorders>
            <w:shd w:val="clear" w:color="auto" w:fill="auto"/>
          </w:tcPr>
          <w:p w14:paraId="7943D5DA" w14:textId="77777777" w:rsidR="005B253F" w:rsidRPr="005B253F" w:rsidRDefault="005B253F" w:rsidP="005B253F">
            <w:pPr>
              <w:pStyle w:val="ConsPlusCell"/>
              <w:rPr>
                <w:rFonts w:ascii="Times New Roman" w:hAnsi="Times New Roman" w:cs="Times New Roman"/>
              </w:rPr>
            </w:pPr>
          </w:p>
        </w:tc>
        <w:tc>
          <w:tcPr>
            <w:tcW w:w="988" w:type="pct"/>
            <w:vMerge/>
            <w:tcBorders>
              <w:left w:val="single" w:sz="4" w:space="0" w:color="auto"/>
              <w:bottom w:val="single" w:sz="4" w:space="0" w:color="auto"/>
              <w:right w:val="single" w:sz="4" w:space="0" w:color="auto"/>
            </w:tcBorders>
            <w:shd w:val="clear" w:color="auto" w:fill="auto"/>
          </w:tcPr>
          <w:p w14:paraId="3A6FF5B2" w14:textId="77777777" w:rsidR="005B253F" w:rsidRPr="005B253F" w:rsidRDefault="005B253F" w:rsidP="005B253F">
            <w:pPr>
              <w:pStyle w:val="ConsPlusCell"/>
              <w:rPr>
                <w:rFonts w:ascii="Times New Roman" w:hAnsi="Times New Roman" w:cs="Times New Roman"/>
              </w:rPr>
            </w:pPr>
          </w:p>
        </w:tc>
      </w:tr>
      <w:tr w:rsidR="005B253F" w:rsidRPr="005B253F" w14:paraId="3CCB56A6" w14:textId="77777777" w:rsidTr="005B253F">
        <w:trPr>
          <w:trHeight w:val="360"/>
          <w:tblCellSpacing w:w="5" w:type="nil"/>
        </w:trPr>
        <w:tc>
          <w:tcPr>
            <w:tcW w:w="851" w:type="pct"/>
            <w:vMerge/>
            <w:tcBorders>
              <w:top w:val="single" w:sz="4" w:space="0" w:color="auto"/>
              <w:left w:val="single" w:sz="4" w:space="0" w:color="auto"/>
              <w:bottom w:val="single" w:sz="4" w:space="0" w:color="auto"/>
              <w:right w:val="single" w:sz="4" w:space="0" w:color="auto"/>
            </w:tcBorders>
            <w:shd w:val="clear" w:color="auto" w:fill="auto"/>
          </w:tcPr>
          <w:p w14:paraId="29B84217"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1CCC3C4E"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внебюджетные источники </w:t>
            </w:r>
          </w:p>
        </w:tc>
        <w:tc>
          <w:tcPr>
            <w:tcW w:w="401" w:type="pct"/>
            <w:tcBorders>
              <w:left w:val="single" w:sz="4" w:space="0" w:color="auto"/>
              <w:bottom w:val="single" w:sz="4" w:space="0" w:color="auto"/>
              <w:right w:val="single" w:sz="4" w:space="0" w:color="auto"/>
            </w:tcBorders>
            <w:shd w:val="clear" w:color="auto" w:fill="auto"/>
          </w:tcPr>
          <w:p w14:paraId="62324EE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70" w:type="pct"/>
            <w:tcBorders>
              <w:left w:val="single" w:sz="4" w:space="0" w:color="auto"/>
              <w:bottom w:val="single" w:sz="4" w:space="0" w:color="auto"/>
              <w:right w:val="single" w:sz="4" w:space="0" w:color="auto"/>
            </w:tcBorders>
            <w:shd w:val="clear" w:color="auto" w:fill="auto"/>
          </w:tcPr>
          <w:p w14:paraId="3F09FA9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left w:val="single" w:sz="4" w:space="0" w:color="auto"/>
              <w:bottom w:val="single" w:sz="4" w:space="0" w:color="auto"/>
              <w:right w:val="single" w:sz="4" w:space="0" w:color="auto"/>
            </w:tcBorders>
            <w:shd w:val="clear" w:color="auto" w:fill="auto"/>
          </w:tcPr>
          <w:p w14:paraId="7CDE4FC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left w:val="single" w:sz="4" w:space="0" w:color="auto"/>
              <w:bottom w:val="single" w:sz="4" w:space="0" w:color="auto"/>
              <w:right w:val="single" w:sz="4" w:space="0" w:color="auto"/>
            </w:tcBorders>
            <w:shd w:val="clear" w:color="auto" w:fill="auto"/>
          </w:tcPr>
          <w:p w14:paraId="77A8AEC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left w:val="single" w:sz="4" w:space="0" w:color="auto"/>
              <w:bottom w:val="single" w:sz="4" w:space="0" w:color="auto"/>
              <w:right w:val="single" w:sz="4" w:space="0" w:color="auto"/>
            </w:tcBorders>
            <w:shd w:val="clear" w:color="auto" w:fill="auto"/>
          </w:tcPr>
          <w:p w14:paraId="1D4729B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left w:val="single" w:sz="4" w:space="0" w:color="auto"/>
              <w:bottom w:val="single" w:sz="4" w:space="0" w:color="auto"/>
              <w:right w:val="single" w:sz="4" w:space="0" w:color="auto"/>
            </w:tcBorders>
            <w:shd w:val="clear" w:color="auto" w:fill="auto"/>
          </w:tcPr>
          <w:p w14:paraId="4E184EAF" w14:textId="77777777" w:rsidR="005B253F" w:rsidRPr="005B253F" w:rsidRDefault="005B253F" w:rsidP="005B253F">
            <w:pPr>
              <w:pStyle w:val="ConsPlusCell"/>
              <w:rPr>
                <w:rFonts w:ascii="Times New Roman" w:hAnsi="Times New Roman" w:cs="Times New Roman"/>
              </w:rPr>
            </w:pPr>
          </w:p>
        </w:tc>
        <w:tc>
          <w:tcPr>
            <w:tcW w:w="988" w:type="pct"/>
            <w:vMerge/>
            <w:tcBorders>
              <w:left w:val="single" w:sz="4" w:space="0" w:color="auto"/>
              <w:bottom w:val="single" w:sz="4" w:space="0" w:color="auto"/>
              <w:right w:val="single" w:sz="4" w:space="0" w:color="auto"/>
            </w:tcBorders>
            <w:shd w:val="clear" w:color="auto" w:fill="auto"/>
          </w:tcPr>
          <w:p w14:paraId="158F7D6C" w14:textId="77777777" w:rsidR="005B253F" w:rsidRPr="005B253F" w:rsidRDefault="005B253F" w:rsidP="005B253F">
            <w:pPr>
              <w:pStyle w:val="ConsPlusCell"/>
              <w:rPr>
                <w:rFonts w:ascii="Times New Roman" w:hAnsi="Times New Roman" w:cs="Times New Roman"/>
              </w:rPr>
            </w:pPr>
          </w:p>
        </w:tc>
      </w:tr>
      <w:tr w:rsidR="005B253F" w:rsidRPr="005B253F" w14:paraId="1DF8EB54" w14:textId="77777777" w:rsidTr="005B253F">
        <w:trPr>
          <w:trHeight w:val="660"/>
          <w:tblCellSpacing w:w="5" w:type="nil"/>
        </w:trPr>
        <w:tc>
          <w:tcPr>
            <w:tcW w:w="851" w:type="pct"/>
            <w:vMerge w:val="restart"/>
            <w:tcBorders>
              <w:top w:val="single" w:sz="4" w:space="0" w:color="auto"/>
              <w:left w:val="single" w:sz="4" w:space="0" w:color="auto"/>
              <w:right w:val="single" w:sz="4" w:space="0" w:color="auto"/>
            </w:tcBorders>
            <w:shd w:val="clear" w:color="auto" w:fill="auto"/>
          </w:tcPr>
          <w:p w14:paraId="5FC803E8" w14:textId="77777777" w:rsidR="005B253F" w:rsidRPr="005B253F" w:rsidRDefault="005B253F" w:rsidP="005B253F">
            <w:pPr>
              <w:rPr>
                <w:sz w:val="20"/>
                <w:szCs w:val="20"/>
              </w:rPr>
            </w:pPr>
            <w:r w:rsidRPr="005B253F">
              <w:rPr>
                <w:sz w:val="20"/>
                <w:szCs w:val="20"/>
              </w:rPr>
              <w:t xml:space="preserve">1.2. Организация и проведение методических мероприятий для руководителей и активистов СОНКО </w:t>
            </w:r>
            <w:r w:rsidRPr="005B253F">
              <w:rPr>
                <w:rFonts w:eastAsia="Arial Unicode MS"/>
                <w:color w:val="000000"/>
                <w:sz w:val="20"/>
                <w:szCs w:val="20"/>
                <w:u w:color="000000"/>
              </w:rPr>
              <w:t>Куйбышевского муниципального района Новосибирской области</w:t>
            </w:r>
            <w:r w:rsidRPr="005B253F">
              <w:rPr>
                <w:sz w:val="20"/>
                <w:szCs w:val="20"/>
              </w:rPr>
              <w:t xml:space="preserve"> </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174AC0D0"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мероприятий/</w:t>
            </w:r>
          </w:p>
          <w:p w14:paraId="29D3A3C3"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человек</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373E2C2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24/12</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6730DCD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6/3</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894E39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6/3</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2EB2C1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6/3</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308005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6/3</w:t>
            </w:r>
          </w:p>
        </w:tc>
        <w:tc>
          <w:tcPr>
            <w:tcW w:w="864" w:type="pct"/>
            <w:vMerge w:val="restart"/>
            <w:tcBorders>
              <w:top w:val="single" w:sz="4" w:space="0" w:color="auto"/>
              <w:left w:val="single" w:sz="4" w:space="0" w:color="auto"/>
              <w:right w:val="single" w:sz="4" w:space="0" w:color="auto"/>
            </w:tcBorders>
            <w:shd w:val="clear" w:color="auto" w:fill="auto"/>
          </w:tcPr>
          <w:p w14:paraId="1502F9F5" w14:textId="77777777" w:rsidR="005B253F" w:rsidRPr="005B253F" w:rsidRDefault="005B253F" w:rsidP="005B253F">
            <w:pPr>
              <w:jc w:val="both"/>
              <w:rPr>
                <w:sz w:val="20"/>
                <w:szCs w:val="20"/>
              </w:rPr>
            </w:pPr>
            <w:proofErr w:type="spellStart"/>
            <w:r w:rsidRPr="005B253F">
              <w:rPr>
                <w:color w:val="000000"/>
                <w:sz w:val="20"/>
                <w:szCs w:val="20"/>
              </w:rPr>
              <w:t>УКСМПиТ</w:t>
            </w:r>
            <w:proofErr w:type="spellEnd"/>
            <w:r w:rsidRPr="005B253F">
              <w:rPr>
                <w:color w:val="000000"/>
                <w:sz w:val="20"/>
                <w:szCs w:val="20"/>
              </w:rPr>
              <w:t>,</w:t>
            </w:r>
          </w:p>
          <w:p w14:paraId="2E3BDD62" w14:textId="77777777" w:rsidR="005B253F" w:rsidRPr="005B253F" w:rsidRDefault="005B253F" w:rsidP="005B253F">
            <w:pPr>
              <w:shd w:val="clear" w:color="auto" w:fill="FFFFFF"/>
              <w:tabs>
                <w:tab w:val="left" w:pos="1560"/>
                <w:tab w:val="left" w:pos="1620"/>
              </w:tabs>
              <w:jc w:val="both"/>
              <w:rPr>
                <w:sz w:val="20"/>
                <w:szCs w:val="20"/>
              </w:rPr>
            </w:pPr>
            <w:r w:rsidRPr="005B253F">
              <w:rPr>
                <w:color w:val="000000"/>
                <w:sz w:val="20"/>
                <w:szCs w:val="20"/>
              </w:rPr>
              <w:t>Ресурсный центр</w:t>
            </w:r>
          </w:p>
        </w:tc>
        <w:tc>
          <w:tcPr>
            <w:tcW w:w="988" w:type="pct"/>
            <w:vMerge w:val="restart"/>
            <w:tcBorders>
              <w:top w:val="single" w:sz="4" w:space="0" w:color="auto"/>
              <w:left w:val="single" w:sz="4" w:space="0" w:color="auto"/>
              <w:right w:val="single" w:sz="4" w:space="0" w:color="auto"/>
            </w:tcBorders>
            <w:shd w:val="clear" w:color="auto" w:fill="auto"/>
          </w:tcPr>
          <w:p w14:paraId="49A8C6FA" w14:textId="77777777" w:rsidR="005B253F" w:rsidRPr="005B253F" w:rsidRDefault="005B253F" w:rsidP="005B253F">
            <w:pPr>
              <w:pStyle w:val="ConsPlusCell"/>
              <w:rPr>
                <w:rFonts w:ascii="Times New Roman" w:hAnsi="Times New Roman" w:cs="Times New Roman"/>
                <w:bCs/>
              </w:rPr>
            </w:pPr>
            <w:r w:rsidRPr="005B253F">
              <w:rPr>
                <w:rFonts w:ascii="Times New Roman" w:hAnsi="Times New Roman" w:cs="Times New Roman"/>
              </w:rPr>
              <w:t xml:space="preserve">Проведение методических мероприятий не </w:t>
            </w:r>
          </w:p>
          <w:p w14:paraId="6AE63E82" w14:textId="77777777" w:rsidR="005B253F" w:rsidRPr="005B253F" w:rsidRDefault="005B253F" w:rsidP="005B253F">
            <w:pPr>
              <w:pStyle w:val="ConsPlusCell"/>
              <w:rPr>
                <w:rFonts w:ascii="Times New Roman" w:hAnsi="Times New Roman" w:cs="Times New Roman"/>
                <w:bCs/>
              </w:rPr>
            </w:pPr>
            <w:r w:rsidRPr="005B253F">
              <w:rPr>
                <w:rFonts w:ascii="Times New Roman" w:hAnsi="Times New Roman" w:cs="Times New Roman"/>
              </w:rPr>
              <w:t>менее 2-х раз в течение календарного года</w:t>
            </w:r>
          </w:p>
        </w:tc>
      </w:tr>
      <w:tr w:rsidR="005B253F" w:rsidRPr="005B253F" w14:paraId="7DA31218" w14:textId="77777777" w:rsidTr="005B253F">
        <w:trPr>
          <w:tblCellSpacing w:w="5" w:type="nil"/>
        </w:trPr>
        <w:tc>
          <w:tcPr>
            <w:tcW w:w="851" w:type="pct"/>
            <w:vMerge/>
            <w:tcBorders>
              <w:left w:val="single" w:sz="4" w:space="0" w:color="auto"/>
              <w:right w:val="single" w:sz="4" w:space="0" w:color="auto"/>
            </w:tcBorders>
            <w:shd w:val="clear" w:color="auto" w:fill="auto"/>
          </w:tcPr>
          <w:p w14:paraId="7168B0C8" w14:textId="77777777" w:rsidR="005B253F" w:rsidRPr="005B253F" w:rsidRDefault="005B253F" w:rsidP="005B253F">
            <w:pPr>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852DC7F"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Стоимость единицы,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 xml:space="preserve">.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7DE1C71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99F4D6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F68CA5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2287E9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68C7BA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left w:val="single" w:sz="4" w:space="0" w:color="auto"/>
              <w:right w:val="single" w:sz="4" w:space="0" w:color="auto"/>
            </w:tcBorders>
            <w:shd w:val="clear" w:color="auto" w:fill="auto"/>
          </w:tcPr>
          <w:p w14:paraId="366FD277" w14:textId="77777777" w:rsidR="005B253F" w:rsidRPr="005B253F" w:rsidRDefault="005B253F" w:rsidP="005B253F">
            <w:pPr>
              <w:shd w:val="clear" w:color="auto" w:fill="FFFFFF"/>
              <w:tabs>
                <w:tab w:val="left" w:pos="1560"/>
                <w:tab w:val="left" w:pos="1620"/>
              </w:tabs>
              <w:jc w:val="both"/>
              <w:rPr>
                <w:sz w:val="20"/>
                <w:szCs w:val="20"/>
              </w:rPr>
            </w:pPr>
          </w:p>
        </w:tc>
        <w:tc>
          <w:tcPr>
            <w:tcW w:w="988" w:type="pct"/>
            <w:vMerge/>
            <w:tcBorders>
              <w:left w:val="single" w:sz="4" w:space="0" w:color="auto"/>
              <w:right w:val="single" w:sz="4" w:space="0" w:color="auto"/>
            </w:tcBorders>
            <w:shd w:val="clear" w:color="auto" w:fill="auto"/>
          </w:tcPr>
          <w:p w14:paraId="7AE9FD30" w14:textId="77777777" w:rsidR="005B253F" w:rsidRPr="005B253F" w:rsidRDefault="005B253F" w:rsidP="005B253F">
            <w:pPr>
              <w:pStyle w:val="ConsPlusCell"/>
              <w:rPr>
                <w:rFonts w:ascii="Times New Roman" w:hAnsi="Times New Roman" w:cs="Times New Roman"/>
              </w:rPr>
            </w:pPr>
          </w:p>
        </w:tc>
      </w:tr>
      <w:tr w:rsidR="005B253F" w:rsidRPr="005B253F" w14:paraId="5BC45010" w14:textId="77777777" w:rsidTr="005B253F">
        <w:trPr>
          <w:trHeight w:val="225"/>
          <w:tblCellSpacing w:w="5" w:type="nil"/>
        </w:trPr>
        <w:tc>
          <w:tcPr>
            <w:tcW w:w="851" w:type="pct"/>
            <w:vMerge/>
            <w:tcBorders>
              <w:left w:val="single" w:sz="4" w:space="0" w:color="auto"/>
              <w:right w:val="single" w:sz="4" w:space="0" w:color="auto"/>
            </w:tcBorders>
            <w:shd w:val="clear" w:color="auto" w:fill="auto"/>
          </w:tcPr>
          <w:p w14:paraId="73FA2611" w14:textId="77777777" w:rsidR="005B253F" w:rsidRPr="005B253F" w:rsidRDefault="005B253F" w:rsidP="005B253F">
            <w:pPr>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E93440C"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Сумма затрат,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p w14:paraId="52A67386"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 том числе: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56AABC7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6F0DD4F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0AFBB2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0AAD23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44F005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864" w:type="pct"/>
            <w:vMerge/>
            <w:tcBorders>
              <w:left w:val="single" w:sz="4" w:space="0" w:color="auto"/>
              <w:right w:val="single" w:sz="4" w:space="0" w:color="auto"/>
            </w:tcBorders>
            <w:shd w:val="clear" w:color="auto" w:fill="auto"/>
          </w:tcPr>
          <w:p w14:paraId="45CCDAC1" w14:textId="77777777" w:rsidR="005B253F" w:rsidRPr="005B253F" w:rsidRDefault="005B253F" w:rsidP="005B253F">
            <w:pPr>
              <w:shd w:val="clear" w:color="auto" w:fill="FFFFFF"/>
              <w:tabs>
                <w:tab w:val="left" w:pos="1560"/>
                <w:tab w:val="left" w:pos="1620"/>
              </w:tabs>
              <w:jc w:val="both"/>
              <w:rPr>
                <w:color w:val="000000"/>
                <w:sz w:val="20"/>
                <w:szCs w:val="20"/>
              </w:rPr>
            </w:pPr>
          </w:p>
        </w:tc>
        <w:tc>
          <w:tcPr>
            <w:tcW w:w="988" w:type="pct"/>
            <w:vMerge/>
            <w:tcBorders>
              <w:left w:val="single" w:sz="4" w:space="0" w:color="auto"/>
              <w:right w:val="single" w:sz="4" w:space="0" w:color="auto"/>
            </w:tcBorders>
            <w:shd w:val="clear" w:color="auto" w:fill="auto"/>
          </w:tcPr>
          <w:p w14:paraId="5EF0ED16" w14:textId="77777777" w:rsidR="005B253F" w:rsidRPr="005B253F" w:rsidRDefault="005B253F" w:rsidP="005B253F">
            <w:pPr>
              <w:pStyle w:val="ConsPlusCell"/>
              <w:rPr>
                <w:rFonts w:ascii="Times New Roman" w:hAnsi="Times New Roman" w:cs="Times New Roman"/>
              </w:rPr>
            </w:pPr>
          </w:p>
        </w:tc>
      </w:tr>
      <w:tr w:rsidR="005B253F" w:rsidRPr="005B253F" w14:paraId="115F369E" w14:textId="77777777" w:rsidTr="005B253F">
        <w:trPr>
          <w:trHeight w:val="552"/>
          <w:tblCellSpacing w:w="5" w:type="nil"/>
        </w:trPr>
        <w:tc>
          <w:tcPr>
            <w:tcW w:w="851" w:type="pct"/>
            <w:vMerge/>
            <w:tcBorders>
              <w:left w:val="single" w:sz="4" w:space="0" w:color="auto"/>
              <w:right w:val="single" w:sz="4" w:space="0" w:color="auto"/>
            </w:tcBorders>
            <w:shd w:val="clear" w:color="auto" w:fill="auto"/>
          </w:tcPr>
          <w:p w14:paraId="1540654F" w14:textId="77777777" w:rsidR="005B253F" w:rsidRPr="005B253F" w:rsidRDefault="005B253F" w:rsidP="005B253F">
            <w:pPr>
              <w:rPr>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627B45F6"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областной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2E37EC6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274CC7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5D4A8A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A57DE9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8026C3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864" w:type="pct"/>
            <w:vMerge/>
            <w:tcBorders>
              <w:left w:val="single" w:sz="4" w:space="0" w:color="auto"/>
              <w:right w:val="single" w:sz="4" w:space="0" w:color="auto"/>
            </w:tcBorders>
            <w:shd w:val="clear" w:color="auto" w:fill="auto"/>
          </w:tcPr>
          <w:p w14:paraId="3FFD75E2" w14:textId="77777777" w:rsidR="005B253F" w:rsidRPr="005B253F" w:rsidRDefault="005B253F" w:rsidP="005B253F">
            <w:pPr>
              <w:shd w:val="clear" w:color="auto" w:fill="FFFFFF"/>
              <w:tabs>
                <w:tab w:val="left" w:pos="1560"/>
                <w:tab w:val="left" w:pos="1620"/>
              </w:tabs>
              <w:jc w:val="both"/>
              <w:rPr>
                <w:color w:val="000000"/>
                <w:sz w:val="20"/>
                <w:szCs w:val="20"/>
              </w:rPr>
            </w:pPr>
          </w:p>
        </w:tc>
        <w:tc>
          <w:tcPr>
            <w:tcW w:w="988" w:type="pct"/>
            <w:vMerge/>
            <w:tcBorders>
              <w:left w:val="single" w:sz="4" w:space="0" w:color="auto"/>
              <w:right w:val="single" w:sz="4" w:space="0" w:color="auto"/>
            </w:tcBorders>
            <w:shd w:val="clear" w:color="auto" w:fill="auto"/>
          </w:tcPr>
          <w:p w14:paraId="79A03005" w14:textId="77777777" w:rsidR="005B253F" w:rsidRPr="005B253F" w:rsidRDefault="005B253F" w:rsidP="005B253F">
            <w:pPr>
              <w:pStyle w:val="ConsPlusCell"/>
              <w:rPr>
                <w:rFonts w:ascii="Times New Roman" w:hAnsi="Times New Roman" w:cs="Times New Roman"/>
              </w:rPr>
            </w:pPr>
          </w:p>
        </w:tc>
      </w:tr>
      <w:tr w:rsidR="005B253F" w:rsidRPr="005B253F" w14:paraId="0ABD20E8" w14:textId="77777777" w:rsidTr="005B253F">
        <w:trPr>
          <w:trHeight w:val="360"/>
          <w:tblCellSpacing w:w="5" w:type="nil"/>
        </w:trPr>
        <w:tc>
          <w:tcPr>
            <w:tcW w:w="851" w:type="pct"/>
            <w:vMerge/>
            <w:tcBorders>
              <w:left w:val="single" w:sz="4" w:space="0" w:color="auto"/>
              <w:right w:val="single" w:sz="4" w:space="0" w:color="auto"/>
            </w:tcBorders>
            <w:shd w:val="clear" w:color="auto" w:fill="auto"/>
          </w:tcPr>
          <w:p w14:paraId="0CBEF630"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14F7380D"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федеральный бюджет </w:t>
            </w:r>
          </w:p>
        </w:tc>
        <w:tc>
          <w:tcPr>
            <w:tcW w:w="401" w:type="pct"/>
            <w:tcBorders>
              <w:left w:val="single" w:sz="4" w:space="0" w:color="auto"/>
              <w:bottom w:val="single" w:sz="4" w:space="0" w:color="auto"/>
              <w:right w:val="single" w:sz="4" w:space="0" w:color="auto"/>
            </w:tcBorders>
            <w:shd w:val="clear" w:color="auto" w:fill="auto"/>
          </w:tcPr>
          <w:p w14:paraId="6B2E0F6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370" w:type="pct"/>
            <w:tcBorders>
              <w:left w:val="single" w:sz="4" w:space="0" w:color="auto"/>
              <w:bottom w:val="single" w:sz="4" w:space="0" w:color="auto"/>
              <w:right w:val="single" w:sz="4" w:space="0" w:color="auto"/>
            </w:tcBorders>
            <w:shd w:val="clear" w:color="auto" w:fill="auto"/>
          </w:tcPr>
          <w:p w14:paraId="6112DE7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304" w:type="pct"/>
            <w:tcBorders>
              <w:left w:val="single" w:sz="4" w:space="0" w:color="auto"/>
              <w:bottom w:val="single" w:sz="4" w:space="0" w:color="auto"/>
              <w:right w:val="single" w:sz="4" w:space="0" w:color="auto"/>
            </w:tcBorders>
            <w:shd w:val="clear" w:color="auto" w:fill="auto"/>
          </w:tcPr>
          <w:p w14:paraId="2BECECC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304" w:type="pct"/>
            <w:tcBorders>
              <w:left w:val="single" w:sz="4" w:space="0" w:color="auto"/>
              <w:bottom w:val="single" w:sz="4" w:space="0" w:color="auto"/>
              <w:right w:val="single" w:sz="4" w:space="0" w:color="auto"/>
            </w:tcBorders>
            <w:shd w:val="clear" w:color="auto" w:fill="auto"/>
          </w:tcPr>
          <w:p w14:paraId="3B44193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283" w:type="pct"/>
            <w:tcBorders>
              <w:left w:val="single" w:sz="4" w:space="0" w:color="auto"/>
              <w:bottom w:val="single" w:sz="4" w:space="0" w:color="auto"/>
              <w:right w:val="single" w:sz="4" w:space="0" w:color="auto"/>
            </w:tcBorders>
            <w:shd w:val="clear" w:color="auto" w:fill="auto"/>
          </w:tcPr>
          <w:p w14:paraId="3E88DA3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864" w:type="pct"/>
            <w:vMerge/>
            <w:tcBorders>
              <w:left w:val="single" w:sz="4" w:space="0" w:color="auto"/>
              <w:right w:val="single" w:sz="4" w:space="0" w:color="auto"/>
            </w:tcBorders>
            <w:shd w:val="clear" w:color="auto" w:fill="auto"/>
          </w:tcPr>
          <w:p w14:paraId="2327DAB4" w14:textId="77777777" w:rsidR="005B253F" w:rsidRPr="005B253F" w:rsidRDefault="005B253F" w:rsidP="005B253F">
            <w:pPr>
              <w:pStyle w:val="ConsPlusCell"/>
              <w:rPr>
                <w:rFonts w:ascii="Times New Roman" w:hAnsi="Times New Roman" w:cs="Times New Roman"/>
              </w:rPr>
            </w:pPr>
          </w:p>
        </w:tc>
        <w:tc>
          <w:tcPr>
            <w:tcW w:w="988" w:type="pct"/>
            <w:vMerge/>
            <w:tcBorders>
              <w:left w:val="single" w:sz="4" w:space="0" w:color="auto"/>
              <w:right w:val="single" w:sz="4" w:space="0" w:color="auto"/>
            </w:tcBorders>
            <w:shd w:val="clear" w:color="auto" w:fill="auto"/>
          </w:tcPr>
          <w:p w14:paraId="4AFDEEC0" w14:textId="77777777" w:rsidR="005B253F" w:rsidRPr="005B253F" w:rsidRDefault="005B253F" w:rsidP="005B253F">
            <w:pPr>
              <w:pStyle w:val="ConsPlusCell"/>
              <w:rPr>
                <w:rFonts w:ascii="Times New Roman" w:hAnsi="Times New Roman" w:cs="Times New Roman"/>
              </w:rPr>
            </w:pPr>
          </w:p>
        </w:tc>
      </w:tr>
      <w:tr w:rsidR="005B253F" w:rsidRPr="005B253F" w14:paraId="1CB5BADB" w14:textId="77777777" w:rsidTr="005B253F">
        <w:trPr>
          <w:trHeight w:val="360"/>
          <w:tblCellSpacing w:w="5" w:type="nil"/>
        </w:trPr>
        <w:tc>
          <w:tcPr>
            <w:tcW w:w="851" w:type="pct"/>
            <w:vMerge/>
            <w:tcBorders>
              <w:left w:val="single" w:sz="4" w:space="0" w:color="auto"/>
              <w:right w:val="single" w:sz="4" w:space="0" w:color="auto"/>
            </w:tcBorders>
            <w:shd w:val="clear" w:color="auto" w:fill="auto"/>
          </w:tcPr>
          <w:p w14:paraId="14A42001"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776C70EB"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местный бюджет </w:t>
            </w:r>
          </w:p>
        </w:tc>
        <w:tc>
          <w:tcPr>
            <w:tcW w:w="401" w:type="pct"/>
            <w:tcBorders>
              <w:left w:val="single" w:sz="4" w:space="0" w:color="auto"/>
              <w:bottom w:val="single" w:sz="4" w:space="0" w:color="auto"/>
              <w:right w:val="single" w:sz="4" w:space="0" w:color="auto"/>
            </w:tcBorders>
            <w:shd w:val="clear" w:color="auto" w:fill="auto"/>
          </w:tcPr>
          <w:p w14:paraId="1634EE2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70" w:type="pct"/>
            <w:tcBorders>
              <w:left w:val="single" w:sz="4" w:space="0" w:color="auto"/>
              <w:bottom w:val="single" w:sz="4" w:space="0" w:color="auto"/>
              <w:right w:val="single" w:sz="4" w:space="0" w:color="auto"/>
            </w:tcBorders>
            <w:shd w:val="clear" w:color="auto" w:fill="auto"/>
          </w:tcPr>
          <w:p w14:paraId="07A1B8C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04" w:type="pct"/>
            <w:tcBorders>
              <w:left w:val="single" w:sz="4" w:space="0" w:color="auto"/>
              <w:bottom w:val="single" w:sz="4" w:space="0" w:color="auto"/>
              <w:right w:val="single" w:sz="4" w:space="0" w:color="auto"/>
            </w:tcBorders>
            <w:shd w:val="clear" w:color="auto" w:fill="auto"/>
          </w:tcPr>
          <w:p w14:paraId="623A2C8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04" w:type="pct"/>
            <w:tcBorders>
              <w:left w:val="single" w:sz="4" w:space="0" w:color="auto"/>
              <w:bottom w:val="single" w:sz="4" w:space="0" w:color="auto"/>
              <w:right w:val="single" w:sz="4" w:space="0" w:color="auto"/>
            </w:tcBorders>
            <w:shd w:val="clear" w:color="auto" w:fill="auto"/>
          </w:tcPr>
          <w:p w14:paraId="6CCB953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3" w:type="pct"/>
            <w:tcBorders>
              <w:left w:val="single" w:sz="4" w:space="0" w:color="auto"/>
              <w:bottom w:val="single" w:sz="4" w:space="0" w:color="auto"/>
              <w:right w:val="single" w:sz="4" w:space="0" w:color="auto"/>
            </w:tcBorders>
            <w:shd w:val="clear" w:color="auto" w:fill="auto"/>
          </w:tcPr>
          <w:p w14:paraId="5927DB6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864" w:type="pct"/>
            <w:vMerge/>
            <w:tcBorders>
              <w:left w:val="single" w:sz="4" w:space="0" w:color="auto"/>
              <w:right w:val="single" w:sz="4" w:space="0" w:color="auto"/>
            </w:tcBorders>
            <w:shd w:val="clear" w:color="auto" w:fill="auto"/>
          </w:tcPr>
          <w:p w14:paraId="6918233A" w14:textId="77777777" w:rsidR="005B253F" w:rsidRPr="005B253F" w:rsidRDefault="005B253F" w:rsidP="005B253F">
            <w:pPr>
              <w:pStyle w:val="ConsPlusCell"/>
              <w:rPr>
                <w:rFonts w:ascii="Times New Roman" w:hAnsi="Times New Roman" w:cs="Times New Roman"/>
              </w:rPr>
            </w:pPr>
          </w:p>
        </w:tc>
        <w:tc>
          <w:tcPr>
            <w:tcW w:w="988" w:type="pct"/>
            <w:vMerge/>
            <w:tcBorders>
              <w:left w:val="single" w:sz="4" w:space="0" w:color="auto"/>
              <w:right w:val="single" w:sz="4" w:space="0" w:color="auto"/>
            </w:tcBorders>
            <w:shd w:val="clear" w:color="auto" w:fill="auto"/>
          </w:tcPr>
          <w:p w14:paraId="5E0C6619" w14:textId="77777777" w:rsidR="005B253F" w:rsidRPr="005B253F" w:rsidRDefault="005B253F" w:rsidP="005B253F">
            <w:pPr>
              <w:pStyle w:val="ConsPlusCell"/>
              <w:rPr>
                <w:rFonts w:ascii="Times New Roman" w:hAnsi="Times New Roman" w:cs="Times New Roman"/>
              </w:rPr>
            </w:pPr>
          </w:p>
        </w:tc>
      </w:tr>
      <w:tr w:rsidR="005B253F" w:rsidRPr="005B253F" w14:paraId="2E2A2205" w14:textId="77777777" w:rsidTr="005B253F">
        <w:trPr>
          <w:trHeight w:val="360"/>
          <w:tblCellSpacing w:w="5" w:type="nil"/>
        </w:trPr>
        <w:tc>
          <w:tcPr>
            <w:tcW w:w="851" w:type="pct"/>
            <w:vMerge/>
            <w:tcBorders>
              <w:left w:val="single" w:sz="4" w:space="0" w:color="auto"/>
              <w:bottom w:val="single" w:sz="4" w:space="0" w:color="auto"/>
              <w:right w:val="single" w:sz="4" w:space="0" w:color="auto"/>
            </w:tcBorders>
            <w:shd w:val="clear" w:color="auto" w:fill="auto"/>
          </w:tcPr>
          <w:p w14:paraId="02CE1B02"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37EEDF17"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внебюджетные источники </w:t>
            </w:r>
          </w:p>
        </w:tc>
        <w:tc>
          <w:tcPr>
            <w:tcW w:w="401" w:type="pct"/>
            <w:tcBorders>
              <w:left w:val="single" w:sz="4" w:space="0" w:color="auto"/>
              <w:bottom w:val="single" w:sz="4" w:space="0" w:color="auto"/>
              <w:right w:val="single" w:sz="4" w:space="0" w:color="auto"/>
            </w:tcBorders>
            <w:shd w:val="clear" w:color="auto" w:fill="auto"/>
          </w:tcPr>
          <w:p w14:paraId="61F1342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370" w:type="pct"/>
            <w:tcBorders>
              <w:left w:val="single" w:sz="4" w:space="0" w:color="auto"/>
              <w:bottom w:val="single" w:sz="4" w:space="0" w:color="auto"/>
              <w:right w:val="single" w:sz="4" w:space="0" w:color="auto"/>
            </w:tcBorders>
            <w:shd w:val="clear" w:color="auto" w:fill="auto"/>
          </w:tcPr>
          <w:p w14:paraId="7D6A688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304" w:type="pct"/>
            <w:tcBorders>
              <w:left w:val="single" w:sz="4" w:space="0" w:color="auto"/>
              <w:bottom w:val="single" w:sz="4" w:space="0" w:color="auto"/>
              <w:right w:val="single" w:sz="4" w:space="0" w:color="auto"/>
            </w:tcBorders>
            <w:shd w:val="clear" w:color="auto" w:fill="auto"/>
          </w:tcPr>
          <w:p w14:paraId="7638CAE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304" w:type="pct"/>
            <w:tcBorders>
              <w:left w:val="single" w:sz="4" w:space="0" w:color="auto"/>
              <w:bottom w:val="single" w:sz="4" w:space="0" w:color="auto"/>
              <w:right w:val="single" w:sz="4" w:space="0" w:color="auto"/>
            </w:tcBorders>
            <w:shd w:val="clear" w:color="auto" w:fill="auto"/>
          </w:tcPr>
          <w:p w14:paraId="7BCCBAE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283" w:type="pct"/>
            <w:tcBorders>
              <w:left w:val="single" w:sz="4" w:space="0" w:color="auto"/>
              <w:bottom w:val="single" w:sz="4" w:space="0" w:color="auto"/>
              <w:right w:val="single" w:sz="4" w:space="0" w:color="auto"/>
            </w:tcBorders>
            <w:shd w:val="clear" w:color="auto" w:fill="auto"/>
          </w:tcPr>
          <w:p w14:paraId="782A6E8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
                <w:bCs/>
              </w:rPr>
              <w:t>-</w:t>
            </w:r>
          </w:p>
        </w:tc>
        <w:tc>
          <w:tcPr>
            <w:tcW w:w="864" w:type="pct"/>
            <w:vMerge/>
            <w:tcBorders>
              <w:left w:val="single" w:sz="4" w:space="0" w:color="auto"/>
              <w:bottom w:val="single" w:sz="4" w:space="0" w:color="auto"/>
              <w:right w:val="single" w:sz="4" w:space="0" w:color="auto"/>
            </w:tcBorders>
            <w:shd w:val="clear" w:color="auto" w:fill="auto"/>
          </w:tcPr>
          <w:p w14:paraId="0EDE3531" w14:textId="77777777" w:rsidR="005B253F" w:rsidRPr="005B253F" w:rsidRDefault="005B253F" w:rsidP="005B253F">
            <w:pPr>
              <w:pStyle w:val="ConsPlusCell"/>
              <w:rPr>
                <w:rFonts w:ascii="Times New Roman" w:hAnsi="Times New Roman" w:cs="Times New Roman"/>
              </w:rPr>
            </w:pPr>
          </w:p>
        </w:tc>
        <w:tc>
          <w:tcPr>
            <w:tcW w:w="988" w:type="pct"/>
            <w:vMerge/>
            <w:tcBorders>
              <w:left w:val="single" w:sz="4" w:space="0" w:color="auto"/>
              <w:bottom w:val="single" w:sz="4" w:space="0" w:color="auto"/>
              <w:right w:val="single" w:sz="4" w:space="0" w:color="auto"/>
            </w:tcBorders>
            <w:shd w:val="clear" w:color="auto" w:fill="auto"/>
          </w:tcPr>
          <w:p w14:paraId="7DAB42AF" w14:textId="77777777" w:rsidR="005B253F" w:rsidRPr="005B253F" w:rsidRDefault="005B253F" w:rsidP="005B253F">
            <w:pPr>
              <w:pStyle w:val="ConsPlusCell"/>
              <w:rPr>
                <w:rFonts w:ascii="Times New Roman" w:hAnsi="Times New Roman" w:cs="Times New Roman"/>
              </w:rPr>
            </w:pPr>
          </w:p>
        </w:tc>
      </w:tr>
      <w:tr w:rsidR="005B253F" w:rsidRPr="005B253F" w14:paraId="03ED14C2" w14:textId="77777777" w:rsidTr="005B253F">
        <w:trPr>
          <w:trHeight w:val="576"/>
          <w:tblCellSpacing w:w="5" w:type="nil"/>
        </w:trPr>
        <w:tc>
          <w:tcPr>
            <w:tcW w:w="851" w:type="pct"/>
            <w:vMerge w:val="restart"/>
            <w:tcBorders>
              <w:top w:val="single" w:sz="4" w:space="0" w:color="auto"/>
              <w:left w:val="single" w:sz="4" w:space="0" w:color="auto"/>
              <w:right w:val="single" w:sz="4" w:space="0" w:color="auto"/>
            </w:tcBorders>
            <w:shd w:val="clear" w:color="auto" w:fill="auto"/>
          </w:tcPr>
          <w:p w14:paraId="2167E9C4"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b/>
                <w:bCs/>
              </w:rPr>
              <w:t xml:space="preserve">Итого по решению </w:t>
            </w:r>
          </w:p>
          <w:p w14:paraId="2A7FD6C7"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b/>
                <w:bCs/>
              </w:rPr>
              <w:t>задачи 1. муниципальной программы:</w:t>
            </w:r>
          </w:p>
        </w:tc>
        <w:tc>
          <w:tcPr>
            <w:tcW w:w="635" w:type="pct"/>
            <w:tcBorders>
              <w:left w:val="single" w:sz="4" w:space="0" w:color="auto"/>
              <w:bottom w:val="single" w:sz="4" w:space="0" w:color="auto"/>
              <w:right w:val="single" w:sz="4" w:space="0" w:color="auto"/>
            </w:tcBorders>
            <w:shd w:val="clear" w:color="auto" w:fill="auto"/>
          </w:tcPr>
          <w:p w14:paraId="055F4A37"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b/>
                <w:bCs/>
              </w:rPr>
              <w:t>Всего, в том числе:</w:t>
            </w:r>
          </w:p>
          <w:p w14:paraId="33AEE31E" w14:textId="77777777" w:rsidR="005B253F" w:rsidRPr="005B253F" w:rsidRDefault="005B253F" w:rsidP="005B253F">
            <w:pPr>
              <w:pStyle w:val="ConsPlusCell"/>
              <w:rPr>
                <w:rFonts w:ascii="Times New Roman" w:hAnsi="Times New Roman" w:cs="Times New Roman"/>
                <w:b/>
                <w:bCs/>
              </w:rPr>
            </w:pPr>
          </w:p>
        </w:tc>
        <w:tc>
          <w:tcPr>
            <w:tcW w:w="401" w:type="pct"/>
            <w:tcBorders>
              <w:left w:val="single" w:sz="4" w:space="0" w:color="auto"/>
              <w:bottom w:val="single" w:sz="4" w:space="0" w:color="auto"/>
              <w:right w:val="single" w:sz="4" w:space="0" w:color="auto"/>
            </w:tcBorders>
            <w:shd w:val="clear" w:color="auto" w:fill="auto"/>
          </w:tcPr>
          <w:p w14:paraId="574BC62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б/ф</w:t>
            </w:r>
          </w:p>
        </w:tc>
        <w:tc>
          <w:tcPr>
            <w:tcW w:w="370" w:type="pct"/>
            <w:tcBorders>
              <w:left w:val="single" w:sz="4" w:space="0" w:color="auto"/>
              <w:bottom w:val="single" w:sz="4" w:space="0" w:color="auto"/>
              <w:right w:val="single" w:sz="4" w:space="0" w:color="auto"/>
            </w:tcBorders>
            <w:shd w:val="clear" w:color="auto" w:fill="auto"/>
          </w:tcPr>
          <w:p w14:paraId="10FD67E4" w14:textId="77777777" w:rsidR="005B253F" w:rsidRPr="005B253F" w:rsidRDefault="005B253F" w:rsidP="005B253F">
            <w:pPr>
              <w:jc w:val="center"/>
              <w:rPr>
                <w:b/>
                <w:bCs/>
                <w:sz w:val="20"/>
                <w:szCs w:val="20"/>
              </w:rPr>
            </w:pPr>
            <w:r w:rsidRPr="005B253F">
              <w:rPr>
                <w:b/>
                <w:bCs/>
                <w:sz w:val="20"/>
                <w:szCs w:val="20"/>
              </w:rPr>
              <w:t>б/ф</w:t>
            </w:r>
          </w:p>
        </w:tc>
        <w:tc>
          <w:tcPr>
            <w:tcW w:w="304" w:type="pct"/>
            <w:tcBorders>
              <w:left w:val="single" w:sz="4" w:space="0" w:color="auto"/>
              <w:bottom w:val="single" w:sz="4" w:space="0" w:color="auto"/>
              <w:right w:val="single" w:sz="4" w:space="0" w:color="auto"/>
            </w:tcBorders>
            <w:shd w:val="clear" w:color="auto" w:fill="auto"/>
          </w:tcPr>
          <w:p w14:paraId="64873F43"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б/ф</w:t>
            </w:r>
          </w:p>
        </w:tc>
        <w:tc>
          <w:tcPr>
            <w:tcW w:w="304" w:type="pct"/>
            <w:tcBorders>
              <w:left w:val="single" w:sz="4" w:space="0" w:color="auto"/>
              <w:bottom w:val="single" w:sz="4" w:space="0" w:color="auto"/>
              <w:right w:val="single" w:sz="4" w:space="0" w:color="auto"/>
            </w:tcBorders>
            <w:shd w:val="clear" w:color="auto" w:fill="auto"/>
          </w:tcPr>
          <w:p w14:paraId="3392D85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б/ф</w:t>
            </w:r>
          </w:p>
        </w:tc>
        <w:tc>
          <w:tcPr>
            <w:tcW w:w="283" w:type="pct"/>
            <w:tcBorders>
              <w:left w:val="single" w:sz="4" w:space="0" w:color="auto"/>
              <w:bottom w:val="single" w:sz="4" w:space="0" w:color="auto"/>
              <w:right w:val="single" w:sz="4" w:space="0" w:color="auto"/>
            </w:tcBorders>
            <w:shd w:val="clear" w:color="auto" w:fill="auto"/>
          </w:tcPr>
          <w:p w14:paraId="238243C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б/ф</w:t>
            </w:r>
          </w:p>
        </w:tc>
        <w:tc>
          <w:tcPr>
            <w:tcW w:w="864" w:type="pct"/>
            <w:vMerge w:val="restart"/>
            <w:tcBorders>
              <w:left w:val="single" w:sz="4" w:space="0" w:color="auto"/>
              <w:right w:val="single" w:sz="4" w:space="0" w:color="auto"/>
            </w:tcBorders>
            <w:shd w:val="clear" w:color="auto" w:fill="auto"/>
          </w:tcPr>
          <w:p w14:paraId="576E9EF4"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х</w:t>
            </w:r>
          </w:p>
        </w:tc>
        <w:tc>
          <w:tcPr>
            <w:tcW w:w="988" w:type="pct"/>
            <w:vMerge w:val="restart"/>
            <w:tcBorders>
              <w:left w:val="single" w:sz="4" w:space="0" w:color="auto"/>
              <w:right w:val="single" w:sz="4" w:space="0" w:color="auto"/>
            </w:tcBorders>
            <w:shd w:val="clear" w:color="auto" w:fill="auto"/>
          </w:tcPr>
          <w:p w14:paraId="49D4CDE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х</w:t>
            </w:r>
          </w:p>
        </w:tc>
      </w:tr>
      <w:tr w:rsidR="005B253F" w:rsidRPr="005B253F" w14:paraId="302402C9" w14:textId="77777777" w:rsidTr="005B253F">
        <w:trPr>
          <w:trHeight w:val="540"/>
          <w:tblCellSpacing w:w="5" w:type="nil"/>
        </w:trPr>
        <w:tc>
          <w:tcPr>
            <w:tcW w:w="851" w:type="pct"/>
            <w:vMerge/>
            <w:tcBorders>
              <w:left w:val="single" w:sz="4" w:space="0" w:color="auto"/>
              <w:right w:val="single" w:sz="4" w:space="0" w:color="auto"/>
            </w:tcBorders>
            <w:shd w:val="clear" w:color="auto" w:fill="auto"/>
          </w:tcPr>
          <w:p w14:paraId="3941FC2B" w14:textId="77777777" w:rsidR="005B253F" w:rsidRPr="005B253F" w:rsidRDefault="005B253F" w:rsidP="005B253F">
            <w:pPr>
              <w:pStyle w:val="ConsPlusCell"/>
              <w:rPr>
                <w:rFonts w:ascii="Times New Roman" w:hAnsi="Times New Roman" w:cs="Times New Roman"/>
                <w:b/>
                <w:bC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373BF1C"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областной</w:t>
            </w:r>
          </w:p>
          <w:p w14:paraId="7A776591"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rPr>
              <w:t>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5180680E"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624CF01"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D26451D"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03624A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8290093"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864" w:type="pct"/>
            <w:vMerge/>
            <w:tcBorders>
              <w:left w:val="single" w:sz="4" w:space="0" w:color="auto"/>
              <w:right w:val="single" w:sz="4" w:space="0" w:color="auto"/>
            </w:tcBorders>
            <w:shd w:val="clear" w:color="auto" w:fill="auto"/>
          </w:tcPr>
          <w:p w14:paraId="2807BC14" w14:textId="77777777" w:rsidR="005B253F" w:rsidRPr="005B253F" w:rsidRDefault="005B253F" w:rsidP="005B253F">
            <w:pPr>
              <w:pStyle w:val="ConsPlusCell"/>
              <w:rPr>
                <w:rFonts w:ascii="Times New Roman" w:hAnsi="Times New Roman" w:cs="Times New Roman"/>
                <w:b/>
                <w:bCs/>
              </w:rPr>
            </w:pPr>
          </w:p>
        </w:tc>
        <w:tc>
          <w:tcPr>
            <w:tcW w:w="988" w:type="pct"/>
            <w:vMerge/>
            <w:tcBorders>
              <w:left w:val="single" w:sz="4" w:space="0" w:color="auto"/>
              <w:right w:val="single" w:sz="4" w:space="0" w:color="auto"/>
            </w:tcBorders>
            <w:shd w:val="clear" w:color="auto" w:fill="auto"/>
          </w:tcPr>
          <w:p w14:paraId="4BC71957" w14:textId="77777777" w:rsidR="005B253F" w:rsidRPr="005B253F" w:rsidRDefault="005B253F" w:rsidP="005B253F">
            <w:pPr>
              <w:pStyle w:val="ConsPlusCell"/>
              <w:rPr>
                <w:rFonts w:ascii="Times New Roman" w:hAnsi="Times New Roman" w:cs="Times New Roman"/>
                <w:b/>
                <w:bCs/>
              </w:rPr>
            </w:pPr>
          </w:p>
        </w:tc>
      </w:tr>
      <w:tr w:rsidR="005B253F" w:rsidRPr="005B253F" w14:paraId="3546E6BC" w14:textId="77777777" w:rsidTr="005B253F">
        <w:trPr>
          <w:trHeight w:val="600"/>
          <w:tblCellSpacing w:w="5" w:type="nil"/>
        </w:trPr>
        <w:tc>
          <w:tcPr>
            <w:tcW w:w="851" w:type="pct"/>
            <w:vMerge/>
            <w:tcBorders>
              <w:left w:val="single" w:sz="4" w:space="0" w:color="auto"/>
              <w:right w:val="single" w:sz="4" w:space="0" w:color="auto"/>
            </w:tcBorders>
            <w:shd w:val="clear" w:color="auto" w:fill="auto"/>
          </w:tcPr>
          <w:p w14:paraId="708BAD3C" w14:textId="77777777" w:rsidR="005B253F" w:rsidRPr="005B253F" w:rsidRDefault="005B253F" w:rsidP="005B253F">
            <w:pPr>
              <w:pStyle w:val="ConsPlusCell"/>
              <w:rPr>
                <w:rFonts w:ascii="Times New Roman" w:hAnsi="Times New Roman" w:cs="Times New Roman"/>
                <w:b/>
                <w:bC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981DD4B"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rPr>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461361E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709EFA8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DFF298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0E8D0F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EA5AB6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864" w:type="pct"/>
            <w:vMerge/>
            <w:tcBorders>
              <w:left w:val="single" w:sz="4" w:space="0" w:color="auto"/>
              <w:right w:val="single" w:sz="4" w:space="0" w:color="auto"/>
            </w:tcBorders>
            <w:shd w:val="clear" w:color="auto" w:fill="auto"/>
          </w:tcPr>
          <w:p w14:paraId="14ACC105" w14:textId="77777777" w:rsidR="005B253F" w:rsidRPr="005B253F" w:rsidRDefault="005B253F" w:rsidP="005B253F">
            <w:pPr>
              <w:pStyle w:val="ConsPlusCell"/>
              <w:rPr>
                <w:rFonts w:ascii="Times New Roman" w:hAnsi="Times New Roman" w:cs="Times New Roman"/>
                <w:b/>
                <w:bCs/>
              </w:rPr>
            </w:pPr>
          </w:p>
        </w:tc>
        <w:tc>
          <w:tcPr>
            <w:tcW w:w="988" w:type="pct"/>
            <w:vMerge/>
            <w:tcBorders>
              <w:left w:val="single" w:sz="4" w:space="0" w:color="auto"/>
              <w:bottom w:val="single" w:sz="4" w:space="0" w:color="auto"/>
              <w:right w:val="single" w:sz="4" w:space="0" w:color="auto"/>
            </w:tcBorders>
            <w:shd w:val="clear" w:color="auto" w:fill="auto"/>
          </w:tcPr>
          <w:p w14:paraId="42759E4E" w14:textId="77777777" w:rsidR="005B253F" w:rsidRPr="005B253F" w:rsidRDefault="005B253F" w:rsidP="005B253F">
            <w:pPr>
              <w:pStyle w:val="ConsPlusCell"/>
              <w:rPr>
                <w:rFonts w:ascii="Times New Roman" w:hAnsi="Times New Roman" w:cs="Times New Roman"/>
                <w:b/>
                <w:bCs/>
              </w:rPr>
            </w:pPr>
          </w:p>
        </w:tc>
      </w:tr>
      <w:tr w:rsidR="005B253F" w:rsidRPr="005B253F" w14:paraId="523E222F" w14:textId="77777777" w:rsidTr="005B253F">
        <w:trPr>
          <w:trHeight w:val="600"/>
          <w:tblCellSpacing w:w="5" w:type="nil"/>
        </w:trPr>
        <w:tc>
          <w:tcPr>
            <w:tcW w:w="851" w:type="pct"/>
            <w:vMerge/>
            <w:tcBorders>
              <w:left w:val="single" w:sz="4" w:space="0" w:color="auto"/>
              <w:right w:val="single" w:sz="4" w:space="0" w:color="auto"/>
            </w:tcBorders>
            <w:shd w:val="clear" w:color="auto" w:fill="auto"/>
          </w:tcPr>
          <w:p w14:paraId="7C0E9050" w14:textId="77777777" w:rsidR="005B253F" w:rsidRPr="005B253F" w:rsidRDefault="005B253F" w:rsidP="005B253F">
            <w:pPr>
              <w:pStyle w:val="ConsPlusCell"/>
              <w:rPr>
                <w:rFonts w:ascii="Times New Roman" w:hAnsi="Times New Roman" w:cs="Times New Roman"/>
                <w:b/>
                <w:bC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5C33AFB"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местный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3DBA9B0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б/ф</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AD95DD0"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б/ф</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FF0D65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б/ф</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55BC96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б/ф</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D497F2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б/ф</w:t>
            </w:r>
          </w:p>
        </w:tc>
        <w:tc>
          <w:tcPr>
            <w:tcW w:w="864" w:type="pct"/>
            <w:vMerge/>
            <w:tcBorders>
              <w:left w:val="single" w:sz="4" w:space="0" w:color="auto"/>
              <w:right w:val="single" w:sz="4" w:space="0" w:color="auto"/>
            </w:tcBorders>
            <w:shd w:val="clear" w:color="auto" w:fill="auto"/>
          </w:tcPr>
          <w:p w14:paraId="079FF11C" w14:textId="77777777" w:rsidR="005B253F" w:rsidRPr="005B253F" w:rsidRDefault="005B253F" w:rsidP="005B253F">
            <w:pPr>
              <w:pStyle w:val="ConsPlusCell"/>
              <w:rPr>
                <w:rFonts w:ascii="Times New Roman" w:hAnsi="Times New Roman" w:cs="Times New Roman"/>
                <w:b/>
                <w:bCs/>
              </w:rPr>
            </w:pPr>
          </w:p>
        </w:tc>
        <w:tc>
          <w:tcPr>
            <w:tcW w:w="988" w:type="pct"/>
            <w:vMerge/>
            <w:tcBorders>
              <w:left w:val="single" w:sz="4" w:space="0" w:color="auto"/>
              <w:bottom w:val="single" w:sz="4" w:space="0" w:color="auto"/>
              <w:right w:val="single" w:sz="4" w:space="0" w:color="auto"/>
            </w:tcBorders>
            <w:shd w:val="clear" w:color="auto" w:fill="auto"/>
          </w:tcPr>
          <w:p w14:paraId="1DF16F0E" w14:textId="77777777" w:rsidR="005B253F" w:rsidRPr="005B253F" w:rsidRDefault="005B253F" w:rsidP="005B253F">
            <w:pPr>
              <w:pStyle w:val="ConsPlusCell"/>
              <w:rPr>
                <w:rFonts w:ascii="Times New Roman" w:hAnsi="Times New Roman" w:cs="Times New Roman"/>
                <w:b/>
                <w:bCs/>
              </w:rPr>
            </w:pPr>
          </w:p>
        </w:tc>
      </w:tr>
      <w:tr w:rsidR="005B253F" w:rsidRPr="005B253F" w14:paraId="1999181E" w14:textId="77777777" w:rsidTr="005B253F">
        <w:trPr>
          <w:trHeight w:val="828"/>
          <w:tblCellSpacing w:w="5" w:type="nil"/>
        </w:trPr>
        <w:tc>
          <w:tcPr>
            <w:tcW w:w="851" w:type="pct"/>
            <w:vMerge/>
            <w:tcBorders>
              <w:left w:val="single" w:sz="4" w:space="0" w:color="auto"/>
              <w:bottom w:val="single" w:sz="4" w:space="0" w:color="auto"/>
              <w:right w:val="single" w:sz="4" w:space="0" w:color="auto"/>
            </w:tcBorders>
            <w:shd w:val="clear" w:color="auto" w:fill="auto"/>
          </w:tcPr>
          <w:p w14:paraId="34B24475" w14:textId="77777777" w:rsidR="005B253F" w:rsidRPr="005B253F" w:rsidRDefault="005B253F" w:rsidP="005B253F">
            <w:pPr>
              <w:pStyle w:val="ConsPlusCell"/>
              <w:rPr>
                <w:rFonts w:ascii="Times New Roman" w:hAnsi="Times New Roman" w:cs="Times New Roman"/>
                <w:b/>
                <w:bC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5F91F1C" w14:textId="77777777" w:rsidR="005B253F" w:rsidRPr="005B253F" w:rsidRDefault="005B253F" w:rsidP="005B253F">
            <w:pPr>
              <w:rPr>
                <w:sz w:val="20"/>
                <w:szCs w:val="20"/>
              </w:rPr>
            </w:pPr>
            <w:r w:rsidRPr="005B253F">
              <w:rPr>
                <w:sz w:val="20"/>
                <w:szCs w:val="20"/>
              </w:rPr>
              <w:t>внебюджетные источники</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312B5083"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65BC752C"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9E8130C"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72F62B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FEAD88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864" w:type="pct"/>
            <w:vMerge/>
            <w:tcBorders>
              <w:left w:val="single" w:sz="4" w:space="0" w:color="auto"/>
              <w:bottom w:val="single" w:sz="4" w:space="0" w:color="auto"/>
              <w:right w:val="single" w:sz="4" w:space="0" w:color="auto"/>
            </w:tcBorders>
            <w:shd w:val="clear" w:color="auto" w:fill="auto"/>
          </w:tcPr>
          <w:p w14:paraId="4F8188E9" w14:textId="77777777" w:rsidR="005B253F" w:rsidRPr="005B253F" w:rsidRDefault="005B253F" w:rsidP="005B253F">
            <w:pPr>
              <w:pStyle w:val="ConsPlusCell"/>
              <w:rPr>
                <w:rFonts w:ascii="Times New Roman" w:hAnsi="Times New Roman" w:cs="Times New Roman"/>
                <w:b/>
                <w:bCs/>
              </w:rPr>
            </w:pPr>
          </w:p>
        </w:tc>
        <w:tc>
          <w:tcPr>
            <w:tcW w:w="988" w:type="pct"/>
            <w:vMerge/>
            <w:tcBorders>
              <w:left w:val="single" w:sz="4" w:space="0" w:color="auto"/>
              <w:bottom w:val="single" w:sz="4" w:space="0" w:color="auto"/>
              <w:right w:val="single" w:sz="4" w:space="0" w:color="auto"/>
            </w:tcBorders>
            <w:shd w:val="clear" w:color="auto" w:fill="auto"/>
          </w:tcPr>
          <w:p w14:paraId="376E32A1" w14:textId="77777777" w:rsidR="005B253F" w:rsidRPr="005B253F" w:rsidRDefault="005B253F" w:rsidP="005B253F">
            <w:pPr>
              <w:pStyle w:val="ConsPlusCell"/>
              <w:rPr>
                <w:rFonts w:ascii="Times New Roman" w:hAnsi="Times New Roman" w:cs="Times New Roman"/>
                <w:b/>
                <w:bCs/>
              </w:rPr>
            </w:pPr>
          </w:p>
        </w:tc>
      </w:tr>
      <w:tr w:rsidR="005B253F" w:rsidRPr="005B253F" w14:paraId="607D37C3" w14:textId="77777777" w:rsidTr="005B253F">
        <w:trPr>
          <w:trHeight w:val="360"/>
          <w:tblCellSpacing w:w="5" w:type="nil"/>
        </w:trPr>
        <w:tc>
          <w:tcPr>
            <w:tcW w:w="851" w:type="pct"/>
            <w:vMerge w:val="restart"/>
            <w:tcBorders>
              <w:top w:val="single" w:sz="4" w:space="0" w:color="auto"/>
              <w:left w:val="single" w:sz="4" w:space="0" w:color="auto"/>
              <w:right w:val="single" w:sz="4" w:space="0" w:color="auto"/>
            </w:tcBorders>
            <w:shd w:val="clear" w:color="auto" w:fill="auto"/>
          </w:tcPr>
          <w:p w14:paraId="213EF145"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color w:val="000000"/>
              </w:rPr>
              <w:t>2.1. </w:t>
            </w:r>
            <w:r w:rsidRPr="005B253F">
              <w:rPr>
                <w:rFonts w:ascii="Times New Roman" w:hAnsi="Times New Roman" w:cs="Times New Roman"/>
              </w:rPr>
              <w:t>Предоставление помещений СОНКО для безвозмездного пользования с целью оказания социальных услуг</w:t>
            </w:r>
            <w:r w:rsidRPr="005B253F">
              <w:rPr>
                <w:rFonts w:ascii="Times New Roman" w:hAnsi="Times New Roman" w:cs="Times New Roman"/>
                <w:color w:val="000000"/>
              </w:rPr>
              <w:t xml:space="preserve"> </w:t>
            </w:r>
          </w:p>
        </w:tc>
        <w:tc>
          <w:tcPr>
            <w:tcW w:w="635" w:type="pct"/>
            <w:tcBorders>
              <w:left w:val="single" w:sz="4" w:space="0" w:color="auto"/>
              <w:bottom w:val="single" w:sz="4" w:space="0" w:color="auto"/>
              <w:right w:val="single" w:sz="4" w:space="0" w:color="auto"/>
            </w:tcBorders>
            <w:shd w:val="clear" w:color="auto" w:fill="auto"/>
          </w:tcPr>
          <w:p w14:paraId="06BAAAA7"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 единиц</w:t>
            </w:r>
          </w:p>
        </w:tc>
        <w:tc>
          <w:tcPr>
            <w:tcW w:w="401" w:type="pct"/>
            <w:tcBorders>
              <w:left w:val="single" w:sz="4" w:space="0" w:color="auto"/>
              <w:bottom w:val="single" w:sz="4" w:space="0" w:color="auto"/>
              <w:right w:val="single" w:sz="4" w:space="0" w:color="auto"/>
            </w:tcBorders>
            <w:shd w:val="clear" w:color="auto" w:fill="auto"/>
          </w:tcPr>
          <w:p w14:paraId="42318031" w14:textId="77777777" w:rsidR="005B253F" w:rsidRPr="005B253F" w:rsidRDefault="005B253F" w:rsidP="005B253F">
            <w:pPr>
              <w:jc w:val="center"/>
              <w:rPr>
                <w:color w:val="000000"/>
                <w:sz w:val="20"/>
                <w:szCs w:val="20"/>
              </w:rPr>
            </w:pPr>
            <w:r w:rsidRPr="005B253F">
              <w:rPr>
                <w:sz w:val="20"/>
                <w:szCs w:val="20"/>
              </w:rPr>
              <w:t>-</w:t>
            </w:r>
          </w:p>
        </w:tc>
        <w:tc>
          <w:tcPr>
            <w:tcW w:w="370" w:type="pct"/>
            <w:tcBorders>
              <w:left w:val="single" w:sz="4" w:space="0" w:color="auto"/>
              <w:bottom w:val="single" w:sz="4" w:space="0" w:color="auto"/>
              <w:right w:val="single" w:sz="4" w:space="0" w:color="auto"/>
            </w:tcBorders>
            <w:shd w:val="clear" w:color="auto" w:fill="auto"/>
          </w:tcPr>
          <w:p w14:paraId="000FA222" w14:textId="77777777" w:rsidR="005B253F" w:rsidRPr="005B253F" w:rsidRDefault="005B253F" w:rsidP="005B253F">
            <w:pPr>
              <w:jc w:val="center"/>
              <w:rPr>
                <w:color w:val="000000"/>
                <w:sz w:val="20"/>
                <w:szCs w:val="20"/>
              </w:rPr>
            </w:pPr>
            <w:r w:rsidRPr="005B253F">
              <w:rPr>
                <w:sz w:val="20"/>
                <w:szCs w:val="20"/>
              </w:rPr>
              <w:t>-</w:t>
            </w:r>
          </w:p>
        </w:tc>
        <w:tc>
          <w:tcPr>
            <w:tcW w:w="304" w:type="pct"/>
            <w:tcBorders>
              <w:left w:val="single" w:sz="4" w:space="0" w:color="auto"/>
              <w:bottom w:val="single" w:sz="4" w:space="0" w:color="auto"/>
              <w:right w:val="single" w:sz="4" w:space="0" w:color="auto"/>
            </w:tcBorders>
            <w:shd w:val="clear" w:color="auto" w:fill="auto"/>
          </w:tcPr>
          <w:p w14:paraId="72CBAD05" w14:textId="77777777" w:rsidR="005B253F" w:rsidRPr="005B253F" w:rsidRDefault="005B253F" w:rsidP="005B253F">
            <w:pPr>
              <w:jc w:val="center"/>
              <w:rPr>
                <w:color w:val="000000"/>
                <w:sz w:val="20"/>
                <w:szCs w:val="20"/>
              </w:rPr>
            </w:pPr>
            <w:r w:rsidRPr="005B253F">
              <w:rPr>
                <w:sz w:val="20"/>
                <w:szCs w:val="20"/>
              </w:rPr>
              <w:t>-</w:t>
            </w:r>
          </w:p>
        </w:tc>
        <w:tc>
          <w:tcPr>
            <w:tcW w:w="304" w:type="pct"/>
            <w:tcBorders>
              <w:left w:val="single" w:sz="4" w:space="0" w:color="auto"/>
              <w:bottom w:val="single" w:sz="4" w:space="0" w:color="auto"/>
              <w:right w:val="single" w:sz="4" w:space="0" w:color="auto"/>
            </w:tcBorders>
            <w:shd w:val="clear" w:color="auto" w:fill="auto"/>
          </w:tcPr>
          <w:p w14:paraId="0AB97B47" w14:textId="77777777" w:rsidR="005B253F" w:rsidRPr="005B253F" w:rsidRDefault="005B253F" w:rsidP="005B253F">
            <w:pPr>
              <w:jc w:val="center"/>
              <w:rPr>
                <w:color w:val="000000"/>
                <w:sz w:val="20"/>
                <w:szCs w:val="20"/>
              </w:rPr>
            </w:pPr>
            <w:r w:rsidRPr="005B253F">
              <w:rPr>
                <w:sz w:val="20"/>
                <w:szCs w:val="20"/>
              </w:rPr>
              <w:t>-</w:t>
            </w:r>
          </w:p>
        </w:tc>
        <w:tc>
          <w:tcPr>
            <w:tcW w:w="283" w:type="pct"/>
            <w:tcBorders>
              <w:left w:val="single" w:sz="4" w:space="0" w:color="auto"/>
              <w:bottom w:val="single" w:sz="4" w:space="0" w:color="auto"/>
              <w:right w:val="single" w:sz="4" w:space="0" w:color="auto"/>
            </w:tcBorders>
            <w:shd w:val="clear" w:color="auto" w:fill="auto"/>
          </w:tcPr>
          <w:p w14:paraId="08BB079F" w14:textId="77777777" w:rsidR="005B253F" w:rsidRPr="005B253F" w:rsidRDefault="005B253F" w:rsidP="005B253F">
            <w:pPr>
              <w:jc w:val="center"/>
              <w:rPr>
                <w:color w:val="000000"/>
                <w:sz w:val="20"/>
                <w:szCs w:val="20"/>
              </w:rPr>
            </w:pPr>
            <w:r w:rsidRPr="005B253F">
              <w:rPr>
                <w:sz w:val="20"/>
                <w:szCs w:val="20"/>
              </w:rPr>
              <w:t>-</w:t>
            </w:r>
          </w:p>
        </w:tc>
        <w:tc>
          <w:tcPr>
            <w:tcW w:w="864" w:type="pct"/>
            <w:vMerge w:val="restart"/>
            <w:tcBorders>
              <w:left w:val="single" w:sz="4" w:space="0" w:color="auto"/>
              <w:right w:val="single" w:sz="4" w:space="0" w:color="auto"/>
            </w:tcBorders>
            <w:shd w:val="clear" w:color="auto" w:fill="auto"/>
          </w:tcPr>
          <w:p w14:paraId="0A20146A" w14:textId="77777777" w:rsidR="005B253F" w:rsidRPr="005B253F" w:rsidRDefault="005B253F" w:rsidP="005B253F">
            <w:pPr>
              <w:jc w:val="both"/>
              <w:rPr>
                <w:color w:val="000000"/>
                <w:sz w:val="20"/>
                <w:szCs w:val="20"/>
              </w:rPr>
            </w:pPr>
            <w:r w:rsidRPr="005B253F">
              <w:rPr>
                <w:color w:val="000000"/>
                <w:sz w:val="20"/>
                <w:szCs w:val="20"/>
              </w:rPr>
              <w:t xml:space="preserve">Администрация, </w:t>
            </w:r>
          </w:p>
          <w:p w14:paraId="0BBBDC16" w14:textId="77777777" w:rsidR="005B253F" w:rsidRPr="005B253F" w:rsidRDefault="005B253F" w:rsidP="005B253F">
            <w:pPr>
              <w:jc w:val="both"/>
              <w:rPr>
                <w:color w:val="000000"/>
                <w:sz w:val="20"/>
                <w:szCs w:val="20"/>
              </w:rPr>
            </w:pPr>
            <w:r w:rsidRPr="005B253F">
              <w:rPr>
                <w:color w:val="000000"/>
                <w:sz w:val="20"/>
                <w:szCs w:val="20"/>
              </w:rPr>
              <w:t>Ресурсный центр</w:t>
            </w:r>
          </w:p>
          <w:p w14:paraId="40F6E699" w14:textId="77777777" w:rsidR="005B253F" w:rsidRPr="005B253F" w:rsidRDefault="005B253F" w:rsidP="005B253F">
            <w:pPr>
              <w:jc w:val="both"/>
              <w:rPr>
                <w:color w:val="000000"/>
                <w:sz w:val="20"/>
                <w:szCs w:val="20"/>
              </w:rPr>
            </w:pPr>
          </w:p>
        </w:tc>
        <w:tc>
          <w:tcPr>
            <w:tcW w:w="988" w:type="pct"/>
            <w:vMerge w:val="restart"/>
            <w:tcBorders>
              <w:left w:val="single" w:sz="4" w:space="0" w:color="auto"/>
              <w:right w:val="single" w:sz="4" w:space="0" w:color="auto"/>
            </w:tcBorders>
            <w:shd w:val="clear" w:color="auto" w:fill="auto"/>
          </w:tcPr>
          <w:p w14:paraId="5AF954AC"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Предоставление помещений в безвозмездное пользование по мере </w:t>
            </w:r>
          </w:p>
          <w:p w14:paraId="2A322333"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необходимости</w:t>
            </w:r>
          </w:p>
        </w:tc>
      </w:tr>
      <w:tr w:rsidR="005B253F" w:rsidRPr="005B253F" w14:paraId="11E18897" w14:textId="77777777" w:rsidTr="005B253F">
        <w:trPr>
          <w:trHeight w:val="360"/>
          <w:tblCellSpacing w:w="5" w:type="nil"/>
        </w:trPr>
        <w:tc>
          <w:tcPr>
            <w:tcW w:w="851" w:type="pct"/>
            <w:vMerge/>
            <w:tcBorders>
              <w:left w:val="single" w:sz="4" w:space="0" w:color="auto"/>
              <w:right w:val="single" w:sz="4" w:space="0" w:color="auto"/>
            </w:tcBorders>
            <w:shd w:val="clear" w:color="auto" w:fill="auto"/>
          </w:tcPr>
          <w:p w14:paraId="3ED124AF"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7879162D"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Стоимость единицы,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 xml:space="preserve">.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5854BCE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5E09E3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523C20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7D7A35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6A32DA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left w:val="single" w:sz="4" w:space="0" w:color="auto"/>
              <w:right w:val="single" w:sz="4" w:space="0" w:color="auto"/>
            </w:tcBorders>
            <w:shd w:val="clear" w:color="auto" w:fill="auto"/>
          </w:tcPr>
          <w:p w14:paraId="3D1B5E13" w14:textId="77777777" w:rsidR="005B253F" w:rsidRPr="005B253F" w:rsidRDefault="005B253F" w:rsidP="005B253F">
            <w:pPr>
              <w:pStyle w:val="ConsPlusCell"/>
              <w:rPr>
                <w:rFonts w:ascii="Times New Roman" w:hAnsi="Times New Roman" w:cs="Times New Roman"/>
              </w:rPr>
            </w:pPr>
          </w:p>
        </w:tc>
        <w:tc>
          <w:tcPr>
            <w:tcW w:w="988" w:type="pct"/>
            <w:vMerge/>
            <w:tcBorders>
              <w:left w:val="single" w:sz="4" w:space="0" w:color="auto"/>
              <w:right w:val="single" w:sz="4" w:space="0" w:color="auto"/>
            </w:tcBorders>
            <w:shd w:val="clear" w:color="auto" w:fill="auto"/>
          </w:tcPr>
          <w:p w14:paraId="5DF4C2C9" w14:textId="77777777" w:rsidR="005B253F" w:rsidRPr="005B253F" w:rsidRDefault="005B253F" w:rsidP="005B253F">
            <w:pPr>
              <w:pStyle w:val="ConsPlusCell"/>
              <w:rPr>
                <w:rFonts w:ascii="Times New Roman" w:hAnsi="Times New Roman" w:cs="Times New Roman"/>
              </w:rPr>
            </w:pPr>
          </w:p>
        </w:tc>
      </w:tr>
      <w:tr w:rsidR="005B253F" w:rsidRPr="005B253F" w14:paraId="367172F5" w14:textId="77777777" w:rsidTr="005B253F">
        <w:trPr>
          <w:trHeight w:val="360"/>
          <w:tblCellSpacing w:w="5" w:type="nil"/>
        </w:trPr>
        <w:tc>
          <w:tcPr>
            <w:tcW w:w="851" w:type="pct"/>
            <w:vMerge/>
            <w:tcBorders>
              <w:left w:val="single" w:sz="4" w:space="0" w:color="auto"/>
              <w:right w:val="single" w:sz="4" w:space="0" w:color="auto"/>
            </w:tcBorders>
            <w:shd w:val="clear" w:color="auto" w:fill="auto"/>
          </w:tcPr>
          <w:p w14:paraId="1441CE18"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3B8C1BE7"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Сумма затрат,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p w14:paraId="091734B4"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 том числе: </w:t>
            </w:r>
          </w:p>
        </w:tc>
        <w:tc>
          <w:tcPr>
            <w:tcW w:w="401" w:type="pct"/>
            <w:tcBorders>
              <w:left w:val="single" w:sz="4" w:space="0" w:color="auto"/>
              <w:bottom w:val="single" w:sz="4" w:space="0" w:color="auto"/>
              <w:right w:val="single" w:sz="4" w:space="0" w:color="auto"/>
            </w:tcBorders>
            <w:shd w:val="clear" w:color="auto" w:fill="auto"/>
          </w:tcPr>
          <w:p w14:paraId="5A4D915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70" w:type="pct"/>
            <w:tcBorders>
              <w:left w:val="single" w:sz="4" w:space="0" w:color="auto"/>
              <w:bottom w:val="single" w:sz="4" w:space="0" w:color="auto"/>
              <w:right w:val="single" w:sz="4" w:space="0" w:color="auto"/>
            </w:tcBorders>
            <w:shd w:val="clear" w:color="auto" w:fill="auto"/>
          </w:tcPr>
          <w:p w14:paraId="6CCCA58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04" w:type="pct"/>
            <w:tcBorders>
              <w:left w:val="single" w:sz="4" w:space="0" w:color="auto"/>
              <w:bottom w:val="single" w:sz="4" w:space="0" w:color="auto"/>
              <w:right w:val="single" w:sz="4" w:space="0" w:color="auto"/>
            </w:tcBorders>
            <w:shd w:val="clear" w:color="auto" w:fill="auto"/>
          </w:tcPr>
          <w:p w14:paraId="01F7AC8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04" w:type="pct"/>
            <w:tcBorders>
              <w:left w:val="single" w:sz="4" w:space="0" w:color="auto"/>
              <w:bottom w:val="single" w:sz="4" w:space="0" w:color="auto"/>
              <w:right w:val="single" w:sz="4" w:space="0" w:color="auto"/>
            </w:tcBorders>
            <w:shd w:val="clear" w:color="auto" w:fill="auto"/>
          </w:tcPr>
          <w:p w14:paraId="15A2613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3" w:type="pct"/>
            <w:tcBorders>
              <w:left w:val="single" w:sz="4" w:space="0" w:color="auto"/>
              <w:bottom w:val="single" w:sz="4" w:space="0" w:color="auto"/>
              <w:right w:val="single" w:sz="4" w:space="0" w:color="auto"/>
            </w:tcBorders>
            <w:shd w:val="clear" w:color="auto" w:fill="auto"/>
          </w:tcPr>
          <w:p w14:paraId="1178D20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864" w:type="pct"/>
            <w:vMerge/>
            <w:tcBorders>
              <w:left w:val="single" w:sz="4" w:space="0" w:color="auto"/>
              <w:right w:val="single" w:sz="4" w:space="0" w:color="auto"/>
            </w:tcBorders>
            <w:shd w:val="clear" w:color="auto" w:fill="auto"/>
          </w:tcPr>
          <w:p w14:paraId="631E2CDC" w14:textId="77777777" w:rsidR="005B253F" w:rsidRPr="005B253F" w:rsidRDefault="005B253F" w:rsidP="005B253F">
            <w:pPr>
              <w:jc w:val="both"/>
              <w:rPr>
                <w:sz w:val="20"/>
                <w:szCs w:val="20"/>
              </w:rPr>
            </w:pPr>
          </w:p>
        </w:tc>
        <w:tc>
          <w:tcPr>
            <w:tcW w:w="988" w:type="pct"/>
            <w:vMerge/>
            <w:tcBorders>
              <w:left w:val="single" w:sz="4" w:space="0" w:color="auto"/>
              <w:right w:val="single" w:sz="4" w:space="0" w:color="auto"/>
            </w:tcBorders>
            <w:shd w:val="clear" w:color="auto" w:fill="auto"/>
          </w:tcPr>
          <w:p w14:paraId="17ABD75B" w14:textId="77777777" w:rsidR="005B253F" w:rsidRPr="005B253F" w:rsidRDefault="005B253F" w:rsidP="005B253F">
            <w:pPr>
              <w:pStyle w:val="ConsPlusCell"/>
              <w:rPr>
                <w:rFonts w:ascii="Times New Roman" w:hAnsi="Times New Roman" w:cs="Times New Roman"/>
              </w:rPr>
            </w:pPr>
          </w:p>
        </w:tc>
      </w:tr>
      <w:tr w:rsidR="005B253F" w:rsidRPr="005B253F" w14:paraId="7228842C" w14:textId="77777777" w:rsidTr="005B253F">
        <w:trPr>
          <w:trHeight w:val="360"/>
          <w:tblCellSpacing w:w="5" w:type="nil"/>
        </w:trPr>
        <w:tc>
          <w:tcPr>
            <w:tcW w:w="851" w:type="pct"/>
            <w:vMerge/>
            <w:tcBorders>
              <w:left w:val="single" w:sz="4" w:space="0" w:color="auto"/>
              <w:right w:val="single" w:sz="4" w:space="0" w:color="auto"/>
            </w:tcBorders>
            <w:shd w:val="clear" w:color="auto" w:fill="auto"/>
          </w:tcPr>
          <w:p w14:paraId="395403FC"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6729B25C"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областной бюджет </w:t>
            </w:r>
          </w:p>
        </w:tc>
        <w:tc>
          <w:tcPr>
            <w:tcW w:w="401" w:type="pct"/>
            <w:tcBorders>
              <w:left w:val="single" w:sz="4" w:space="0" w:color="auto"/>
              <w:bottom w:val="single" w:sz="4" w:space="0" w:color="auto"/>
              <w:right w:val="single" w:sz="4" w:space="0" w:color="auto"/>
            </w:tcBorders>
            <w:shd w:val="clear" w:color="auto" w:fill="auto"/>
          </w:tcPr>
          <w:p w14:paraId="45AC6F2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70" w:type="pct"/>
            <w:tcBorders>
              <w:left w:val="single" w:sz="4" w:space="0" w:color="auto"/>
              <w:bottom w:val="single" w:sz="4" w:space="0" w:color="auto"/>
              <w:right w:val="single" w:sz="4" w:space="0" w:color="auto"/>
            </w:tcBorders>
            <w:shd w:val="clear" w:color="auto" w:fill="auto"/>
          </w:tcPr>
          <w:p w14:paraId="03301A8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left w:val="single" w:sz="4" w:space="0" w:color="auto"/>
              <w:bottom w:val="single" w:sz="4" w:space="0" w:color="auto"/>
              <w:right w:val="single" w:sz="4" w:space="0" w:color="auto"/>
            </w:tcBorders>
            <w:shd w:val="clear" w:color="auto" w:fill="auto"/>
          </w:tcPr>
          <w:p w14:paraId="6777A40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left w:val="single" w:sz="4" w:space="0" w:color="auto"/>
              <w:bottom w:val="single" w:sz="4" w:space="0" w:color="auto"/>
              <w:right w:val="single" w:sz="4" w:space="0" w:color="auto"/>
            </w:tcBorders>
            <w:shd w:val="clear" w:color="auto" w:fill="auto"/>
          </w:tcPr>
          <w:p w14:paraId="73DDB18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left w:val="single" w:sz="4" w:space="0" w:color="auto"/>
              <w:bottom w:val="single" w:sz="4" w:space="0" w:color="auto"/>
              <w:right w:val="single" w:sz="4" w:space="0" w:color="auto"/>
            </w:tcBorders>
            <w:shd w:val="clear" w:color="auto" w:fill="auto"/>
          </w:tcPr>
          <w:p w14:paraId="1AF1B13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left w:val="single" w:sz="4" w:space="0" w:color="auto"/>
              <w:right w:val="single" w:sz="4" w:space="0" w:color="auto"/>
            </w:tcBorders>
            <w:shd w:val="clear" w:color="auto" w:fill="auto"/>
          </w:tcPr>
          <w:p w14:paraId="45274A31" w14:textId="77777777" w:rsidR="005B253F" w:rsidRPr="005B253F" w:rsidRDefault="005B253F" w:rsidP="005B253F">
            <w:pPr>
              <w:pStyle w:val="ConsPlusCell"/>
              <w:rPr>
                <w:rFonts w:ascii="Times New Roman" w:hAnsi="Times New Roman" w:cs="Times New Roman"/>
              </w:rPr>
            </w:pPr>
          </w:p>
        </w:tc>
        <w:tc>
          <w:tcPr>
            <w:tcW w:w="988" w:type="pct"/>
            <w:vMerge/>
            <w:tcBorders>
              <w:left w:val="single" w:sz="4" w:space="0" w:color="auto"/>
              <w:right w:val="single" w:sz="4" w:space="0" w:color="auto"/>
            </w:tcBorders>
            <w:shd w:val="clear" w:color="auto" w:fill="auto"/>
          </w:tcPr>
          <w:p w14:paraId="0F5605C8" w14:textId="77777777" w:rsidR="005B253F" w:rsidRPr="005B253F" w:rsidRDefault="005B253F" w:rsidP="005B253F">
            <w:pPr>
              <w:pStyle w:val="ConsPlusCell"/>
              <w:rPr>
                <w:rFonts w:ascii="Times New Roman" w:hAnsi="Times New Roman" w:cs="Times New Roman"/>
              </w:rPr>
            </w:pPr>
          </w:p>
        </w:tc>
      </w:tr>
      <w:tr w:rsidR="005B253F" w:rsidRPr="005B253F" w14:paraId="1D10925D" w14:textId="77777777" w:rsidTr="005B253F">
        <w:trPr>
          <w:trHeight w:val="360"/>
          <w:tblCellSpacing w:w="5" w:type="nil"/>
        </w:trPr>
        <w:tc>
          <w:tcPr>
            <w:tcW w:w="851" w:type="pct"/>
            <w:vMerge/>
            <w:tcBorders>
              <w:left w:val="single" w:sz="4" w:space="0" w:color="auto"/>
              <w:right w:val="single" w:sz="4" w:space="0" w:color="auto"/>
            </w:tcBorders>
            <w:shd w:val="clear" w:color="auto" w:fill="auto"/>
          </w:tcPr>
          <w:p w14:paraId="176386DF"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6039C84A"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федеральный бюджет </w:t>
            </w:r>
          </w:p>
        </w:tc>
        <w:tc>
          <w:tcPr>
            <w:tcW w:w="401" w:type="pct"/>
            <w:tcBorders>
              <w:left w:val="single" w:sz="4" w:space="0" w:color="auto"/>
              <w:bottom w:val="single" w:sz="4" w:space="0" w:color="auto"/>
              <w:right w:val="single" w:sz="4" w:space="0" w:color="auto"/>
            </w:tcBorders>
            <w:shd w:val="clear" w:color="auto" w:fill="auto"/>
          </w:tcPr>
          <w:p w14:paraId="23C5B05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70" w:type="pct"/>
            <w:tcBorders>
              <w:left w:val="single" w:sz="4" w:space="0" w:color="auto"/>
              <w:bottom w:val="single" w:sz="4" w:space="0" w:color="auto"/>
              <w:right w:val="single" w:sz="4" w:space="0" w:color="auto"/>
            </w:tcBorders>
            <w:shd w:val="clear" w:color="auto" w:fill="auto"/>
          </w:tcPr>
          <w:p w14:paraId="720A3A2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left w:val="single" w:sz="4" w:space="0" w:color="auto"/>
              <w:bottom w:val="single" w:sz="4" w:space="0" w:color="auto"/>
              <w:right w:val="single" w:sz="4" w:space="0" w:color="auto"/>
            </w:tcBorders>
            <w:shd w:val="clear" w:color="auto" w:fill="auto"/>
          </w:tcPr>
          <w:p w14:paraId="0D6556B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left w:val="single" w:sz="4" w:space="0" w:color="auto"/>
              <w:bottom w:val="single" w:sz="4" w:space="0" w:color="auto"/>
              <w:right w:val="single" w:sz="4" w:space="0" w:color="auto"/>
            </w:tcBorders>
            <w:shd w:val="clear" w:color="auto" w:fill="auto"/>
          </w:tcPr>
          <w:p w14:paraId="03BB6F1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left w:val="single" w:sz="4" w:space="0" w:color="auto"/>
              <w:bottom w:val="single" w:sz="4" w:space="0" w:color="auto"/>
              <w:right w:val="single" w:sz="4" w:space="0" w:color="auto"/>
            </w:tcBorders>
            <w:shd w:val="clear" w:color="auto" w:fill="auto"/>
          </w:tcPr>
          <w:p w14:paraId="48A16DF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left w:val="single" w:sz="4" w:space="0" w:color="auto"/>
              <w:right w:val="single" w:sz="4" w:space="0" w:color="auto"/>
            </w:tcBorders>
            <w:shd w:val="clear" w:color="auto" w:fill="auto"/>
          </w:tcPr>
          <w:p w14:paraId="740487CD" w14:textId="77777777" w:rsidR="005B253F" w:rsidRPr="005B253F" w:rsidRDefault="005B253F" w:rsidP="005B253F">
            <w:pPr>
              <w:pStyle w:val="ConsPlusCell"/>
              <w:rPr>
                <w:rFonts w:ascii="Times New Roman" w:hAnsi="Times New Roman" w:cs="Times New Roman"/>
              </w:rPr>
            </w:pPr>
          </w:p>
        </w:tc>
        <w:tc>
          <w:tcPr>
            <w:tcW w:w="988" w:type="pct"/>
            <w:vMerge/>
            <w:tcBorders>
              <w:left w:val="single" w:sz="4" w:space="0" w:color="auto"/>
              <w:right w:val="single" w:sz="4" w:space="0" w:color="auto"/>
            </w:tcBorders>
            <w:shd w:val="clear" w:color="auto" w:fill="auto"/>
          </w:tcPr>
          <w:p w14:paraId="6CDAB2F7" w14:textId="77777777" w:rsidR="005B253F" w:rsidRPr="005B253F" w:rsidRDefault="005B253F" w:rsidP="005B253F">
            <w:pPr>
              <w:pStyle w:val="ConsPlusCell"/>
              <w:rPr>
                <w:rFonts w:ascii="Times New Roman" w:hAnsi="Times New Roman" w:cs="Times New Roman"/>
              </w:rPr>
            </w:pPr>
          </w:p>
        </w:tc>
      </w:tr>
      <w:tr w:rsidR="005B253F" w:rsidRPr="005B253F" w14:paraId="06885928" w14:textId="77777777" w:rsidTr="005B253F">
        <w:trPr>
          <w:trHeight w:val="360"/>
          <w:tblCellSpacing w:w="5" w:type="nil"/>
        </w:trPr>
        <w:tc>
          <w:tcPr>
            <w:tcW w:w="851" w:type="pct"/>
            <w:vMerge/>
            <w:tcBorders>
              <w:left w:val="single" w:sz="4" w:space="0" w:color="auto"/>
              <w:right w:val="single" w:sz="4" w:space="0" w:color="auto"/>
            </w:tcBorders>
            <w:shd w:val="clear" w:color="auto" w:fill="auto"/>
          </w:tcPr>
          <w:p w14:paraId="1FCBAB2A"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637238A2"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местный бюджет </w:t>
            </w:r>
          </w:p>
        </w:tc>
        <w:tc>
          <w:tcPr>
            <w:tcW w:w="401" w:type="pct"/>
            <w:tcBorders>
              <w:left w:val="single" w:sz="4" w:space="0" w:color="auto"/>
              <w:bottom w:val="single" w:sz="4" w:space="0" w:color="auto"/>
              <w:right w:val="single" w:sz="4" w:space="0" w:color="auto"/>
            </w:tcBorders>
            <w:shd w:val="clear" w:color="auto" w:fill="auto"/>
          </w:tcPr>
          <w:p w14:paraId="2FF3788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70" w:type="pct"/>
            <w:tcBorders>
              <w:left w:val="single" w:sz="4" w:space="0" w:color="auto"/>
              <w:bottom w:val="single" w:sz="4" w:space="0" w:color="auto"/>
              <w:right w:val="single" w:sz="4" w:space="0" w:color="auto"/>
            </w:tcBorders>
            <w:shd w:val="clear" w:color="auto" w:fill="auto"/>
          </w:tcPr>
          <w:p w14:paraId="2A64303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04" w:type="pct"/>
            <w:tcBorders>
              <w:left w:val="single" w:sz="4" w:space="0" w:color="auto"/>
              <w:bottom w:val="single" w:sz="4" w:space="0" w:color="auto"/>
              <w:right w:val="single" w:sz="4" w:space="0" w:color="auto"/>
            </w:tcBorders>
            <w:shd w:val="clear" w:color="auto" w:fill="auto"/>
          </w:tcPr>
          <w:p w14:paraId="609B291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304" w:type="pct"/>
            <w:tcBorders>
              <w:left w:val="single" w:sz="4" w:space="0" w:color="auto"/>
              <w:bottom w:val="single" w:sz="4" w:space="0" w:color="auto"/>
              <w:right w:val="single" w:sz="4" w:space="0" w:color="auto"/>
            </w:tcBorders>
            <w:shd w:val="clear" w:color="auto" w:fill="auto"/>
          </w:tcPr>
          <w:p w14:paraId="3B833EA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283" w:type="pct"/>
            <w:tcBorders>
              <w:left w:val="single" w:sz="4" w:space="0" w:color="auto"/>
              <w:bottom w:val="single" w:sz="4" w:space="0" w:color="auto"/>
              <w:right w:val="single" w:sz="4" w:space="0" w:color="auto"/>
            </w:tcBorders>
            <w:shd w:val="clear" w:color="auto" w:fill="auto"/>
          </w:tcPr>
          <w:p w14:paraId="35075F7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б/ф</w:t>
            </w:r>
          </w:p>
        </w:tc>
        <w:tc>
          <w:tcPr>
            <w:tcW w:w="864" w:type="pct"/>
            <w:vMerge/>
            <w:tcBorders>
              <w:left w:val="single" w:sz="4" w:space="0" w:color="auto"/>
              <w:right w:val="single" w:sz="4" w:space="0" w:color="auto"/>
            </w:tcBorders>
            <w:shd w:val="clear" w:color="auto" w:fill="auto"/>
          </w:tcPr>
          <w:p w14:paraId="76E6270D" w14:textId="77777777" w:rsidR="005B253F" w:rsidRPr="005B253F" w:rsidRDefault="005B253F" w:rsidP="005B253F">
            <w:pPr>
              <w:pStyle w:val="ConsPlusCell"/>
              <w:rPr>
                <w:rFonts w:ascii="Times New Roman" w:hAnsi="Times New Roman" w:cs="Times New Roman"/>
              </w:rPr>
            </w:pPr>
          </w:p>
        </w:tc>
        <w:tc>
          <w:tcPr>
            <w:tcW w:w="988" w:type="pct"/>
            <w:vMerge/>
            <w:tcBorders>
              <w:left w:val="single" w:sz="4" w:space="0" w:color="auto"/>
              <w:right w:val="single" w:sz="4" w:space="0" w:color="auto"/>
            </w:tcBorders>
            <w:shd w:val="clear" w:color="auto" w:fill="auto"/>
          </w:tcPr>
          <w:p w14:paraId="76752138" w14:textId="77777777" w:rsidR="005B253F" w:rsidRPr="005B253F" w:rsidRDefault="005B253F" w:rsidP="005B253F">
            <w:pPr>
              <w:pStyle w:val="ConsPlusCell"/>
              <w:rPr>
                <w:rFonts w:ascii="Times New Roman" w:hAnsi="Times New Roman" w:cs="Times New Roman"/>
              </w:rPr>
            </w:pPr>
          </w:p>
        </w:tc>
      </w:tr>
      <w:tr w:rsidR="005B253F" w:rsidRPr="005B253F" w14:paraId="3F2B101B" w14:textId="77777777" w:rsidTr="005B253F">
        <w:trPr>
          <w:trHeight w:val="360"/>
          <w:tblCellSpacing w:w="5" w:type="nil"/>
        </w:trPr>
        <w:tc>
          <w:tcPr>
            <w:tcW w:w="851" w:type="pct"/>
            <w:vMerge/>
            <w:tcBorders>
              <w:left w:val="single" w:sz="4" w:space="0" w:color="auto"/>
              <w:bottom w:val="single" w:sz="4" w:space="0" w:color="auto"/>
              <w:right w:val="single" w:sz="4" w:space="0" w:color="auto"/>
            </w:tcBorders>
            <w:shd w:val="clear" w:color="auto" w:fill="auto"/>
          </w:tcPr>
          <w:p w14:paraId="37D11817"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6B960BE9"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внебюджетные источники </w:t>
            </w:r>
          </w:p>
        </w:tc>
        <w:tc>
          <w:tcPr>
            <w:tcW w:w="401" w:type="pct"/>
            <w:tcBorders>
              <w:left w:val="single" w:sz="4" w:space="0" w:color="auto"/>
              <w:bottom w:val="single" w:sz="4" w:space="0" w:color="auto"/>
              <w:right w:val="single" w:sz="4" w:space="0" w:color="auto"/>
            </w:tcBorders>
            <w:shd w:val="clear" w:color="auto" w:fill="auto"/>
          </w:tcPr>
          <w:p w14:paraId="7653D68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70" w:type="pct"/>
            <w:tcBorders>
              <w:left w:val="single" w:sz="4" w:space="0" w:color="auto"/>
              <w:bottom w:val="single" w:sz="4" w:space="0" w:color="auto"/>
              <w:right w:val="single" w:sz="4" w:space="0" w:color="auto"/>
            </w:tcBorders>
            <w:shd w:val="clear" w:color="auto" w:fill="auto"/>
          </w:tcPr>
          <w:p w14:paraId="09595CF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left w:val="single" w:sz="4" w:space="0" w:color="auto"/>
              <w:bottom w:val="single" w:sz="4" w:space="0" w:color="auto"/>
              <w:right w:val="single" w:sz="4" w:space="0" w:color="auto"/>
            </w:tcBorders>
            <w:shd w:val="clear" w:color="auto" w:fill="auto"/>
          </w:tcPr>
          <w:p w14:paraId="444F856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left w:val="single" w:sz="4" w:space="0" w:color="auto"/>
              <w:bottom w:val="single" w:sz="4" w:space="0" w:color="auto"/>
              <w:right w:val="single" w:sz="4" w:space="0" w:color="auto"/>
            </w:tcBorders>
            <w:shd w:val="clear" w:color="auto" w:fill="auto"/>
          </w:tcPr>
          <w:p w14:paraId="39BDCA4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left w:val="single" w:sz="4" w:space="0" w:color="auto"/>
              <w:bottom w:val="single" w:sz="4" w:space="0" w:color="auto"/>
              <w:right w:val="single" w:sz="4" w:space="0" w:color="auto"/>
            </w:tcBorders>
            <w:shd w:val="clear" w:color="auto" w:fill="auto"/>
          </w:tcPr>
          <w:p w14:paraId="410634C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left w:val="single" w:sz="4" w:space="0" w:color="auto"/>
              <w:bottom w:val="single" w:sz="4" w:space="0" w:color="auto"/>
              <w:right w:val="single" w:sz="4" w:space="0" w:color="auto"/>
            </w:tcBorders>
            <w:shd w:val="clear" w:color="auto" w:fill="auto"/>
          </w:tcPr>
          <w:p w14:paraId="2622889C" w14:textId="77777777" w:rsidR="005B253F" w:rsidRPr="005B253F" w:rsidRDefault="005B253F" w:rsidP="005B253F">
            <w:pPr>
              <w:pStyle w:val="ConsPlusCell"/>
              <w:rPr>
                <w:rFonts w:ascii="Times New Roman" w:hAnsi="Times New Roman" w:cs="Times New Roman"/>
              </w:rPr>
            </w:pPr>
          </w:p>
        </w:tc>
        <w:tc>
          <w:tcPr>
            <w:tcW w:w="988" w:type="pct"/>
            <w:vMerge/>
            <w:tcBorders>
              <w:left w:val="single" w:sz="4" w:space="0" w:color="auto"/>
              <w:bottom w:val="single" w:sz="4" w:space="0" w:color="auto"/>
              <w:right w:val="single" w:sz="4" w:space="0" w:color="auto"/>
            </w:tcBorders>
            <w:shd w:val="clear" w:color="auto" w:fill="auto"/>
          </w:tcPr>
          <w:p w14:paraId="15DFA0DE" w14:textId="77777777" w:rsidR="005B253F" w:rsidRPr="005B253F" w:rsidRDefault="005B253F" w:rsidP="005B253F">
            <w:pPr>
              <w:pStyle w:val="ConsPlusCell"/>
              <w:rPr>
                <w:rFonts w:ascii="Times New Roman" w:hAnsi="Times New Roman" w:cs="Times New Roman"/>
              </w:rPr>
            </w:pPr>
          </w:p>
        </w:tc>
      </w:tr>
      <w:tr w:rsidR="005B253F" w:rsidRPr="005B253F" w14:paraId="78B52E5D" w14:textId="77777777" w:rsidTr="005B253F">
        <w:trPr>
          <w:trHeight w:val="279"/>
          <w:tblCellSpacing w:w="5" w:type="nil"/>
        </w:trPr>
        <w:tc>
          <w:tcPr>
            <w:tcW w:w="851" w:type="pct"/>
            <w:vMerge w:val="restart"/>
            <w:tcBorders>
              <w:left w:val="single" w:sz="4" w:space="0" w:color="auto"/>
              <w:right w:val="single" w:sz="4" w:space="0" w:color="auto"/>
            </w:tcBorders>
            <w:shd w:val="clear" w:color="auto" w:fill="auto"/>
          </w:tcPr>
          <w:p w14:paraId="7215C322" w14:textId="77777777" w:rsidR="005B253F" w:rsidRPr="005B253F" w:rsidRDefault="005B253F" w:rsidP="005B253F">
            <w:pPr>
              <w:autoSpaceDE w:val="0"/>
              <w:autoSpaceDN w:val="0"/>
              <w:adjustRightInd w:val="0"/>
              <w:jc w:val="both"/>
              <w:rPr>
                <w:sz w:val="20"/>
                <w:szCs w:val="20"/>
              </w:rPr>
            </w:pPr>
            <w:r w:rsidRPr="005B253F">
              <w:rPr>
                <w:color w:val="000000"/>
                <w:sz w:val="20"/>
                <w:szCs w:val="20"/>
              </w:rPr>
              <w:t>2.2. </w:t>
            </w:r>
            <w:r w:rsidRPr="005B253F">
              <w:rPr>
                <w:sz w:val="20"/>
                <w:szCs w:val="20"/>
              </w:rPr>
              <w:t xml:space="preserve">Содействие в проведении СОНКО благотворительной акции «Защити свою жизнь. </w:t>
            </w:r>
            <w:proofErr w:type="spellStart"/>
            <w:r w:rsidRPr="005B253F">
              <w:rPr>
                <w:sz w:val="20"/>
                <w:szCs w:val="20"/>
              </w:rPr>
              <w:t>Вакцинируйся</w:t>
            </w:r>
            <w:proofErr w:type="spellEnd"/>
            <w:r w:rsidRPr="005B253F">
              <w:rPr>
                <w:sz w:val="20"/>
                <w:szCs w:val="20"/>
              </w:rPr>
              <w:t xml:space="preserve">.» для граждан 60+, привившихся от </w:t>
            </w:r>
            <w:proofErr w:type="spellStart"/>
            <w:r w:rsidRPr="005B253F">
              <w:rPr>
                <w:sz w:val="20"/>
                <w:szCs w:val="20"/>
                <w:lang w:val="en-US"/>
              </w:rPr>
              <w:t>Covid</w:t>
            </w:r>
            <w:proofErr w:type="spellEnd"/>
            <w:r w:rsidRPr="005B253F">
              <w:rPr>
                <w:sz w:val="20"/>
                <w:szCs w:val="20"/>
              </w:rPr>
              <w:t>-19.</w:t>
            </w:r>
          </w:p>
          <w:p w14:paraId="47EBDBB3"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3E582EAE"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мероприятий</w:t>
            </w:r>
          </w:p>
        </w:tc>
        <w:tc>
          <w:tcPr>
            <w:tcW w:w="401" w:type="pct"/>
            <w:tcBorders>
              <w:left w:val="single" w:sz="4" w:space="0" w:color="auto"/>
              <w:bottom w:val="single" w:sz="4" w:space="0" w:color="auto"/>
              <w:right w:val="single" w:sz="4" w:space="0" w:color="auto"/>
            </w:tcBorders>
            <w:shd w:val="clear" w:color="auto" w:fill="auto"/>
          </w:tcPr>
          <w:p w14:paraId="58039C1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w:t>
            </w:r>
          </w:p>
        </w:tc>
        <w:tc>
          <w:tcPr>
            <w:tcW w:w="370" w:type="pct"/>
            <w:tcBorders>
              <w:left w:val="single" w:sz="4" w:space="0" w:color="auto"/>
              <w:bottom w:val="single" w:sz="4" w:space="0" w:color="auto"/>
              <w:right w:val="single" w:sz="4" w:space="0" w:color="auto"/>
            </w:tcBorders>
            <w:shd w:val="clear" w:color="auto" w:fill="auto"/>
          </w:tcPr>
          <w:p w14:paraId="1D87A76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left w:val="single" w:sz="4" w:space="0" w:color="auto"/>
              <w:bottom w:val="single" w:sz="4" w:space="0" w:color="auto"/>
              <w:right w:val="single" w:sz="4" w:space="0" w:color="auto"/>
            </w:tcBorders>
            <w:shd w:val="clear" w:color="auto" w:fill="auto"/>
          </w:tcPr>
          <w:p w14:paraId="782EB33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left w:val="single" w:sz="4" w:space="0" w:color="auto"/>
              <w:bottom w:val="single" w:sz="4" w:space="0" w:color="auto"/>
              <w:right w:val="single" w:sz="4" w:space="0" w:color="auto"/>
            </w:tcBorders>
            <w:shd w:val="clear" w:color="auto" w:fill="auto"/>
          </w:tcPr>
          <w:p w14:paraId="329F6FF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left w:val="single" w:sz="4" w:space="0" w:color="auto"/>
              <w:bottom w:val="single" w:sz="4" w:space="0" w:color="auto"/>
              <w:right w:val="single" w:sz="4" w:space="0" w:color="auto"/>
            </w:tcBorders>
            <w:shd w:val="clear" w:color="auto" w:fill="auto"/>
          </w:tcPr>
          <w:p w14:paraId="29986A1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w:t>
            </w:r>
          </w:p>
        </w:tc>
        <w:tc>
          <w:tcPr>
            <w:tcW w:w="864" w:type="pct"/>
            <w:vMerge w:val="restart"/>
            <w:tcBorders>
              <w:left w:val="single" w:sz="4" w:space="0" w:color="auto"/>
              <w:right w:val="single" w:sz="4" w:space="0" w:color="auto"/>
            </w:tcBorders>
            <w:shd w:val="clear" w:color="auto" w:fill="auto"/>
          </w:tcPr>
          <w:p w14:paraId="572A059C" w14:textId="77777777" w:rsidR="005B253F" w:rsidRPr="005B253F" w:rsidRDefault="005B253F" w:rsidP="005B253F">
            <w:pPr>
              <w:jc w:val="both"/>
              <w:rPr>
                <w:color w:val="000000"/>
                <w:sz w:val="20"/>
                <w:szCs w:val="20"/>
              </w:rPr>
            </w:pPr>
            <w:r w:rsidRPr="005B253F">
              <w:rPr>
                <w:color w:val="000000"/>
                <w:sz w:val="20"/>
                <w:szCs w:val="20"/>
              </w:rPr>
              <w:t xml:space="preserve">Администрация, ООСОН, </w:t>
            </w:r>
          </w:p>
          <w:p w14:paraId="0226200C" w14:textId="77777777" w:rsidR="005B253F" w:rsidRPr="005B253F" w:rsidRDefault="005B253F" w:rsidP="005B253F">
            <w:pPr>
              <w:jc w:val="both"/>
              <w:rPr>
                <w:color w:val="000000"/>
                <w:sz w:val="20"/>
                <w:szCs w:val="20"/>
              </w:rPr>
            </w:pPr>
            <w:r w:rsidRPr="005B253F">
              <w:rPr>
                <w:color w:val="000000"/>
                <w:sz w:val="20"/>
                <w:szCs w:val="20"/>
              </w:rPr>
              <w:t xml:space="preserve">МБУ КЦСОН, </w:t>
            </w:r>
          </w:p>
          <w:p w14:paraId="0BA80ED4" w14:textId="77777777" w:rsidR="005B253F" w:rsidRPr="005B253F" w:rsidRDefault="005B253F" w:rsidP="005B253F">
            <w:pPr>
              <w:jc w:val="both"/>
              <w:rPr>
                <w:color w:val="000000"/>
                <w:sz w:val="20"/>
                <w:szCs w:val="20"/>
              </w:rPr>
            </w:pPr>
            <w:proofErr w:type="spellStart"/>
            <w:r w:rsidRPr="005B253F">
              <w:rPr>
                <w:color w:val="000000"/>
                <w:sz w:val="20"/>
                <w:szCs w:val="20"/>
              </w:rPr>
              <w:t>УКСМПиТ</w:t>
            </w:r>
            <w:proofErr w:type="spellEnd"/>
            <w:r w:rsidRPr="005B253F">
              <w:rPr>
                <w:color w:val="000000"/>
                <w:sz w:val="20"/>
                <w:szCs w:val="20"/>
              </w:rPr>
              <w:t xml:space="preserve">,     </w:t>
            </w:r>
          </w:p>
          <w:p w14:paraId="494DA3C6" w14:textId="77777777" w:rsidR="005B253F" w:rsidRPr="005B253F" w:rsidRDefault="005B253F" w:rsidP="005B253F">
            <w:pPr>
              <w:jc w:val="both"/>
              <w:rPr>
                <w:color w:val="000000"/>
                <w:sz w:val="20"/>
                <w:szCs w:val="20"/>
              </w:rPr>
            </w:pPr>
            <w:r w:rsidRPr="005B253F">
              <w:rPr>
                <w:color w:val="000000"/>
                <w:sz w:val="20"/>
                <w:szCs w:val="20"/>
              </w:rPr>
              <w:t>МБУК КДЦ,</w:t>
            </w:r>
          </w:p>
          <w:p w14:paraId="4290BBB6" w14:textId="77777777" w:rsidR="005B253F" w:rsidRPr="005B253F" w:rsidRDefault="005B253F" w:rsidP="005B253F">
            <w:pPr>
              <w:jc w:val="both"/>
              <w:rPr>
                <w:sz w:val="20"/>
                <w:szCs w:val="20"/>
              </w:rPr>
            </w:pPr>
            <w:r w:rsidRPr="005B253F">
              <w:rPr>
                <w:color w:val="000000"/>
                <w:sz w:val="20"/>
                <w:szCs w:val="20"/>
              </w:rPr>
              <w:t>Совет ветеранов</w:t>
            </w:r>
            <w:r w:rsidRPr="005B253F">
              <w:rPr>
                <w:sz w:val="20"/>
                <w:szCs w:val="20"/>
              </w:rPr>
              <w:t xml:space="preserve"> -пенсионеров войны, труда, военной службы и правоохранительных органов</w:t>
            </w:r>
          </w:p>
          <w:p w14:paraId="457E0909" w14:textId="77777777" w:rsidR="005B253F" w:rsidRPr="005B253F" w:rsidRDefault="005B253F" w:rsidP="005B253F">
            <w:pPr>
              <w:pStyle w:val="ConsPlusCell"/>
              <w:rPr>
                <w:rFonts w:ascii="Times New Roman" w:hAnsi="Times New Roman" w:cs="Times New Roman"/>
              </w:rPr>
            </w:pPr>
          </w:p>
        </w:tc>
        <w:tc>
          <w:tcPr>
            <w:tcW w:w="988" w:type="pct"/>
            <w:vMerge w:val="restart"/>
            <w:tcBorders>
              <w:left w:val="single" w:sz="4" w:space="0" w:color="auto"/>
              <w:right w:val="single" w:sz="4" w:space="0" w:color="auto"/>
            </w:tcBorders>
            <w:shd w:val="clear" w:color="auto" w:fill="auto"/>
          </w:tcPr>
          <w:p w14:paraId="0F2D88E5" w14:textId="77777777" w:rsidR="005B253F" w:rsidRPr="005B253F" w:rsidRDefault="005B253F" w:rsidP="005B253F">
            <w:pPr>
              <w:jc w:val="both"/>
              <w:rPr>
                <w:sz w:val="20"/>
                <w:szCs w:val="20"/>
              </w:rPr>
            </w:pPr>
            <w:r w:rsidRPr="005B253F">
              <w:rPr>
                <w:sz w:val="20"/>
                <w:szCs w:val="20"/>
              </w:rPr>
              <w:t>Проведение благотворительных акций не менее 1.</w:t>
            </w:r>
          </w:p>
          <w:p w14:paraId="60E97EDF" w14:textId="77777777" w:rsidR="005B253F" w:rsidRPr="005B253F" w:rsidRDefault="005B253F" w:rsidP="005B253F">
            <w:pPr>
              <w:jc w:val="both"/>
              <w:rPr>
                <w:sz w:val="20"/>
                <w:szCs w:val="20"/>
              </w:rPr>
            </w:pPr>
          </w:p>
        </w:tc>
      </w:tr>
      <w:tr w:rsidR="005B253F" w:rsidRPr="005B253F" w14:paraId="0D5627EE" w14:textId="77777777" w:rsidTr="005B253F">
        <w:trPr>
          <w:trHeight w:val="276"/>
          <w:tblCellSpacing w:w="5" w:type="nil"/>
        </w:trPr>
        <w:tc>
          <w:tcPr>
            <w:tcW w:w="851" w:type="pct"/>
            <w:vMerge/>
            <w:tcBorders>
              <w:left w:val="single" w:sz="4" w:space="0" w:color="auto"/>
              <w:right w:val="single" w:sz="4" w:space="0" w:color="auto"/>
            </w:tcBorders>
            <w:shd w:val="clear" w:color="auto" w:fill="auto"/>
          </w:tcPr>
          <w:p w14:paraId="59C0A191"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4E031436"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Стоимость </w:t>
            </w:r>
            <w:proofErr w:type="gramStart"/>
            <w:r w:rsidRPr="005B253F">
              <w:rPr>
                <w:rFonts w:ascii="Times New Roman" w:hAnsi="Times New Roman" w:cs="Times New Roman"/>
              </w:rPr>
              <w:t>единицы ,</w:t>
            </w:r>
            <w:proofErr w:type="gramEnd"/>
            <w:r w:rsidRPr="005B253F">
              <w:rPr>
                <w:rFonts w:ascii="Times New Roman" w:hAnsi="Times New Roman" w:cs="Times New Roman"/>
              </w:rPr>
              <w:t xml:space="preserve">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672B41F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100,0</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18EA59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872FA7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E0000B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129904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100,0</w:t>
            </w:r>
          </w:p>
        </w:tc>
        <w:tc>
          <w:tcPr>
            <w:tcW w:w="864" w:type="pct"/>
            <w:vMerge/>
            <w:tcBorders>
              <w:left w:val="single" w:sz="4" w:space="0" w:color="auto"/>
              <w:right w:val="single" w:sz="4" w:space="0" w:color="auto"/>
            </w:tcBorders>
            <w:shd w:val="clear" w:color="auto" w:fill="auto"/>
          </w:tcPr>
          <w:p w14:paraId="6291CFE8" w14:textId="77777777" w:rsidR="005B253F" w:rsidRPr="005B253F" w:rsidRDefault="005B253F" w:rsidP="005B253F">
            <w:pPr>
              <w:pStyle w:val="ConsPlusCell"/>
              <w:rPr>
                <w:rFonts w:ascii="Times New Roman" w:hAnsi="Times New Roman" w:cs="Times New Roman"/>
              </w:rPr>
            </w:pPr>
          </w:p>
        </w:tc>
        <w:tc>
          <w:tcPr>
            <w:tcW w:w="988" w:type="pct"/>
            <w:vMerge/>
            <w:tcBorders>
              <w:left w:val="single" w:sz="4" w:space="0" w:color="auto"/>
              <w:right w:val="single" w:sz="4" w:space="0" w:color="auto"/>
            </w:tcBorders>
            <w:shd w:val="clear" w:color="auto" w:fill="auto"/>
          </w:tcPr>
          <w:p w14:paraId="0EE1F3E4" w14:textId="77777777" w:rsidR="005B253F" w:rsidRPr="005B253F" w:rsidRDefault="005B253F" w:rsidP="005B253F">
            <w:pPr>
              <w:pStyle w:val="ConsPlusCell"/>
              <w:rPr>
                <w:rFonts w:ascii="Times New Roman" w:hAnsi="Times New Roman" w:cs="Times New Roman"/>
              </w:rPr>
            </w:pPr>
          </w:p>
        </w:tc>
      </w:tr>
      <w:tr w:rsidR="005B253F" w:rsidRPr="005B253F" w14:paraId="0271D384" w14:textId="77777777" w:rsidTr="005B253F">
        <w:trPr>
          <w:trHeight w:val="276"/>
          <w:tblCellSpacing w:w="5" w:type="nil"/>
        </w:trPr>
        <w:tc>
          <w:tcPr>
            <w:tcW w:w="851" w:type="pct"/>
            <w:vMerge/>
            <w:tcBorders>
              <w:left w:val="single" w:sz="4" w:space="0" w:color="auto"/>
              <w:right w:val="single" w:sz="4" w:space="0" w:color="auto"/>
            </w:tcBorders>
            <w:shd w:val="clear" w:color="auto" w:fill="auto"/>
          </w:tcPr>
          <w:p w14:paraId="3D468E7B"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56D4E74A"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Сумма затрат,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p w14:paraId="40B9DD38"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 том числе: </w:t>
            </w:r>
          </w:p>
        </w:tc>
        <w:tc>
          <w:tcPr>
            <w:tcW w:w="401" w:type="pct"/>
            <w:tcBorders>
              <w:left w:val="single" w:sz="4" w:space="0" w:color="auto"/>
              <w:bottom w:val="single" w:sz="4" w:space="0" w:color="auto"/>
              <w:right w:val="single" w:sz="4" w:space="0" w:color="auto"/>
            </w:tcBorders>
            <w:shd w:val="clear" w:color="auto" w:fill="auto"/>
          </w:tcPr>
          <w:p w14:paraId="3568974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100,0</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880EBF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4E8524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FA8F31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F83756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100,0</w:t>
            </w:r>
          </w:p>
        </w:tc>
        <w:tc>
          <w:tcPr>
            <w:tcW w:w="864" w:type="pct"/>
            <w:vMerge/>
            <w:tcBorders>
              <w:left w:val="single" w:sz="4" w:space="0" w:color="auto"/>
              <w:right w:val="single" w:sz="4" w:space="0" w:color="auto"/>
            </w:tcBorders>
            <w:shd w:val="clear" w:color="auto" w:fill="auto"/>
          </w:tcPr>
          <w:p w14:paraId="313BD08D" w14:textId="77777777" w:rsidR="005B253F" w:rsidRPr="005B253F" w:rsidRDefault="005B253F" w:rsidP="005B253F">
            <w:pPr>
              <w:pStyle w:val="ConsPlusCell"/>
              <w:rPr>
                <w:rFonts w:ascii="Times New Roman" w:hAnsi="Times New Roman" w:cs="Times New Roman"/>
              </w:rPr>
            </w:pPr>
          </w:p>
        </w:tc>
        <w:tc>
          <w:tcPr>
            <w:tcW w:w="988" w:type="pct"/>
            <w:vMerge/>
            <w:tcBorders>
              <w:left w:val="single" w:sz="4" w:space="0" w:color="auto"/>
              <w:right w:val="single" w:sz="4" w:space="0" w:color="auto"/>
            </w:tcBorders>
            <w:shd w:val="clear" w:color="auto" w:fill="auto"/>
          </w:tcPr>
          <w:p w14:paraId="5EBC8CC9" w14:textId="77777777" w:rsidR="005B253F" w:rsidRPr="005B253F" w:rsidRDefault="005B253F" w:rsidP="005B253F">
            <w:pPr>
              <w:pStyle w:val="ConsPlusCell"/>
              <w:rPr>
                <w:rFonts w:ascii="Times New Roman" w:hAnsi="Times New Roman" w:cs="Times New Roman"/>
              </w:rPr>
            </w:pPr>
          </w:p>
        </w:tc>
      </w:tr>
      <w:tr w:rsidR="005B253F" w:rsidRPr="005B253F" w14:paraId="53308A5A" w14:textId="77777777" w:rsidTr="005B253F">
        <w:trPr>
          <w:trHeight w:val="276"/>
          <w:tblCellSpacing w:w="5" w:type="nil"/>
        </w:trPr>
        <w:tc>
          <w:tcPr>
            <w:tcW w:w="851" w:type="pct"/>
            <w:vMerge/>
            <w:tcBorders>
              <w:left w:val="single" w:sz="4" w:space="0" w:color="auto"/>
              <w:right w:val="single" w:sz="4" w:space="0" w:color="auto"/>
            </w:tcBorders>
            <w:shd w:val="clear" w:color="auto" w:fill="auto"/>
          </w:tcPr>
          <w:p w14:paraId="63CC0FEB"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268BA795"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областной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56A8B74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18AEDF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9D7DCC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93E3D3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3BEA51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left w:val="single" w:sz="4" w:space="0" w:color="auto"/>
              <w:right w:val="single" w:sz="4" w:space="0" w:color="auto"/>
            </w:tcBorders>
            <w:shd w:val="clear" w:color="auto" w:fill="auto"/>
          </w:tcPr>
          <w:p w14:paraId="43D156B3" w14:textId="77777777" w:rsidR="005B253F" w:rsidRPr="005B253F" w:rsidRDefault="005B253F" w:rsidP="005B253F">
            <w:pPr>
              <w:pStyle w:val="ConsPlusCell"/>
              <w:rPr>
                <w:rFonts w:ascii="Times New Roman" w:hAnsi="Times New Roman" w:cs="Times New Roman"/>
              </w:rPr>
            </w:pPr>
          </w:p>
        </w:tc>
        <w:tc>
          <w:tcPr>
            <w:tcW w:w="988" w:type="pct"/>
            <w:vMerge/>
            <w:tcBorders>
              <w:left w:val="single" w:sz="4" w:space="0" w:color="auto"/>
              <w:right w:val="single" w:sz="4" w:space="0" w:color="auto"/>
            </w:tcBorders>
            <w:shd w:val="clear" w:color="auto" w:fill="auto"/>
          </w:tcPr>
          <w:p w14:paraId="50F7F2F5" w14:textId="77777777" w:rsidR="005B253F" w:rsidRPr="005B253F" w:rsidRDefault="005B253F" w:rsidP="005B253F">
            <w:pPr>
              <w:pStyle w:val="ConsPlusCell"/>
              <w:rPr>
                <w:rFonts w:ascii="Times New Roman" w:hAnsi="Times New Roman" w:cs="Times New Roman"/>
              </w:rPr>
            </w:pPr>
          </w:p>
        </w:tc>
      </w:tr>
      <w:tr w:rsidR="005B253F" w:rsidRPr="005B253F" w14:paraId="133C1C99" w14:textId="77777777" w:rsidTr="005B253F">
        <w:trPr>
          <w:trHeight w:val="276"/>
          <w:tblCellSpacing w:w="5" w:type="nil"/>
        </w:trPr>
        <w:tc>
          <w:tcPr>
            <w:tcW w:w="851" w:type="pct"/>
            <w:vMerge/>
            <w:tcBorders>
              <w:left w:val="single" w:sz="4" w:space="0" w:color="auto"/>
              <w:right w:val="single" w:sz="4" w:space="0" w:color="auto"/>
            </w:tcBorders>
            <w:shd w:val="clear" w:color="auto" w:fill="auto"/>
          </w:tcPr>
          <w:p w14:paraId="08388760"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7BAE17D5"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федеральный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60D53BC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6F63A67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CF7487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5A4515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BD1CC2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left w:val="single" w:sz="4" w:space="0" w:color="auto"/>
              <w:right w:val="single" w:sz="4" w:space="0" w:color="auto"/>
            </w:tcBorders>
            <w:shd w:val="clear" w:color="auto" w:fill="auto"/>
          </w:tcPr>
          <w:p w14:paraId="1A91C192" w14:textId="77777777" w:rsidR="005B253F" w:rsidRPr="005B253F" w:rsidRDefault="005B253F" w:rsidP="005B253F">
            <w:pPr>
              <w:pStyle w:val="ConsPlusCell"/>
              <w:rPr>
                <w:rFonts w:ascii="Times New Roman" w:hAnsi="Times New Roman" w:cs="Times New Roman"/>
              </w:rPr>
            </w:pPr>
          </w:p>
        </w:tc>
        <w:tc>
          <w:tcPr>
            <w:tcW w:w="988" w:type="pct"/>
            <w:vMerge/>
            <w:tcBorders>
              <w:left w:val="single" w:sz="4" w:space="0" w:color="auto"/>
              <w:right w:val="single" w:sz="4" w:space="0" w:color="auto"/>
            </w:tcBorders>
            <w:shd w:val="clear" w:color="auto" w:fill="auto"/>
          </w:tcPr>
          <w:p w14:paraId="64BBC9DD" w14:textId="77777777" w:rsidR="005B253F" w:rsidRPr="005B253F" w:rsidRDefault="005B253F" w:rsidP="005B253F">
            <w:pPr>
              <w:pStyle w:val="ConsPlusCell"/>
              <w:rPr>
                <w:rFonts w:ascii="Times New Roman" w:hAnsi="Times New Roman" w:cs="Times New Roman"/>
              </w:rPr>
            </w:pPr>
          </w:p>
        </w:tc>
      </w:tr>
      <w:tr w:rsidR="005B253F" w:rsidRPr="005B253F" w14:paraId="2CC183B1" w14:textId="77777777" w:rsidTr="005B253F">
        <w:trPr>
          <w:trHeight w:val="276"/>
          <w:tblCellSpacing w:w="5" w:type="nil"/>
        </w:trPr>
        <w:tc>
          <w:tcPr>
            <w:tcW w:w="851" w:type="pct"/>
            <w:vMerge/>
            <w:tcBorders>
              <w:left w:val="single" w:sz="4" w:space="0" w:color="auto"/>
              <w:right w:val="single" w:sz="4" w:space="0" w:color="auto"/>
            </w:tcBorders>
            <w:shd w:val="clear" w:color="auto" w:fill="auto"/>
          </w:tcPr>
          <w:p w14:paraId="0421CFFC"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2034A514"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местный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1EADC26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100,0</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B072CC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D4E905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A04013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6B084B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100,0</w:t>
            </w:r>
          </w:p>
        </w:tc>
        <w:tc>
          <w:tcPr>
            <w:tcW w:w="864" w:type="pct"/>
            <w:vMerge/>
            <w:tcBorders>
              <w:left w:val="single" w:sz="4" w:space="0" w:color="auto"/>
              <w:right w:val="single" w:sz="4" w:space="0" w:color="auto"/>
            </w:tcBorders>
            <w:shd w:val="clear" w:color="auto" w:fill="auto"/>
          </w:tcPr>
          <w:p w14:paraId="7CE0F8A2" w14:textId="77777777" w:rsidR="005B253F" w:rsidRPr="005B253F" w:rsidRDefault="005B253F" w:rsidP="005B253F">
            <w:pPr>
              <w:pStyle w:val="ConsPlusCell"/>
              <w:rPr>
                <w:rFonts w:ascii="Times New Roman" w:hAnsi="Times New Roman" w:cs="Times New Roman"/>
              </w:rPr>
            </w:pPr>
          </w:p>
        </w:tc>
        <w:tc>
          <w:tcPr>
            <w:tcW w:w="988" w:type="pct"/>
            <w:vMerge/>
            <w:tcBorders>
              <w:left w:val="single" w:sz="4" w:space="0" w:color="auto"/>
              <w:right w:val="single" w:sz="4" w:space="0" w:color="auto"/>
            </w:tcBorders>
            <w:shd w:val="clear" w:color="auto" w:fill="auto"/>
          </w:tcPr>
          <w:p w14:paraId="5DAF64F9" w14:textId="77777777" w:rsidR="005B253F" w:rsidRPr="005B253F" w:rsidRDefault="005B253F" w:rsidP="005B253F">
            <w:pPr>
              <w:pStyle w:val="ConsPlusCell"/>
              <w:rPr>
                <w:rFonts w:ascii="Times New Roman" w:hAnsi="Times New Roman" w:cs="Times New Roman"/>
              </w:rPr>
            </w:pPr>
          </w:p>
        </w:tc>
      </w:tr>
      <w:tr w:rsidR="005B253F" w:rsidRPr="005B253F" w14:paraId="097A5EBB" w14:textId="77777777" w:rsidTr="005B253F">
        <w:trPr>
          <w:trHeight w:val="276"/>
          <w:tblCellSpacing w:w="5" w:type="nil"/>
        </w:trPr>
        <w:tc>
          <w:tcPr>
            <w:tcW w:w="851" w:type="pct"/>
            <w:vMerge/>
            <w:tcBorders>
              <w:left w:val="single" w:sz="4" w:space="0" w:color="auto"/>
              <w:bottom w:val="single" w:sz="4" w:space="0" w:color="auto"/>
              <w:right w:val="single" w:sz="4" w:space="0" w:color="auto"/>
            </w:tcBorders>
            <w:shd w:val="clear" w:color="auto" w:fill="auto"/>
          </w:tcPr>
          <w:p w14:paraId="16E5F1F9" w14:textId="77777777" w:rsidR="005B253F" w:rsidRPr="005B253F" w:rsidRDefault="005B253F" w:rsidP="005B253F">
            <w:pPr>
              <w:pStyle w:val="ConsPlusCell"/>
              <w:rPr>
                <w:rFonts w:ascii="Times New Roman" w:hAnsi="Times New Roman" w:cs="Times New Roman"/>
              </w:rPr>
            </w:pPr>
          </w:p>
        </w:tc>
        <w:tc>
          <w:tcPr>
            <w:tcW w:w="635" w:type="pct"/>
            <w:tcBorders>
              <w:left w:val="single" w:sz="4" w:space="0" w:color="auto"/>
              <w:bottom w:val="single" w:sz="4" w:space="0" w:color="auto"/>
              <w:right w:val="single" w:sz="4" w:space="0" w:color="auto"/>
            </w:tcBorders>
            <w:shd w:val="clear" w:color="auto" w:fill="auto"/>
          </w:tcPr>
          <w:p w14:paraId="0E809AAD"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внебюджетные источники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76BAA1A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70D9914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5A882B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CAB08B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87AE9D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left w:val="single" w:sz="4" w:space="0" w:color="auto"/>
              <w:bottom w:val="single" w:sz="4" w:space="0" w:color="auto"/>
              <w:right w:val="single" w:sz="4" w:space="0" w:color="auto"/>
            </w:tcBorders>
            <w:shd w:val="clear" w:color="auto" w:fill="auto"/>
          </w:tcPr>
          <w:p w14:paraId="3E6AADC2" w14:textId="77777777" w:rsidR="005B253F" w:rsidRPr="005B253F" w:rsidRDefault="005B253F" w:rsidP="005B253F">
            <w:pPr>
              <w:pStyle w:val="ConsPlusCell"/>
              <w:rPr>
                <w:rFonts w:ascii="Times New Roman" w:hAnsi="Times New Roman" w:cs="Times New Roman"/>
              </w:rPr>
            </w:pPr>
          </w:p>
        </w:tc>
        <w:tc>
          <w:tcPr>
            <w:tcW w:w="988" w:type="pct"/>
            <w:vMerge/>
            <w:tcBorders>
              <w:left w:val="single" w:sz="4" w:space="0" w:color="auto"/>
              <w:bottom w:val="single" w:sz="4" w:space="0" w:color="auto"/>
              <w:right w:val="single" w:sz="4" w:space="0" w:color="auto"/>
            </w:tcBorders>
            <w:shd w:val="clear" w:color="auto" w:fill="auto"/>
          </w:tcPr>
          <w:p w14:paraId="1D98C997" w14:textId="77777777" w:rsidR="005B253F" w:rsidRPr="005B253F" w:rsidRDefault="005B253F" w:rsidP="005B253F">
            <w:pPr>
              <w:pStyle w:val="ConsPlusCell"/>
              <w:rPr>
                <w:rFonts w:ascii="Times New Roman" w:hAnsi="Times New Roman" w:cs="Times New Roman"/>
              </w:rPr>
            </w:pPr>
          </w:p>
        </w:tc>
      </w:tr>
      <w:tr w:rsidR="005B253F" w:rsidRPr="005B253F" w14:paraId="6A824CA0" w14:textId="77777777" w:rsidTr="005B253F">
        <w:trPr>
          <w:trHeight w:val="484"/>
          <w:tblCellSpacing w:w="5" w:type="nil"/>
        </w:trPr>
        <w:tc>
          <w:tcPr>
            <w:tcW w:w="851" w:type="pct"/>
            <w:vMerge w:val="restart"/>
            <w:tcBorders>
              <w:left w:val="single" w:sz="4" w:space="0" w:color="auto"/>
              <w:right w:val="single" w:sz="4" w:space="0" w:color="auto"/>
            </w:tcBorders>
            <w:shd w:val="clear" w:color="auto" w:fill="auto"/>
          </w:tcPr>
          <w:p w14:paraId="3690DA3D" w14:textId="77777777" w:rsidR="005B253F" w:rsidRPr="005B253F" w:rsidRDefault="005B253F" w:rsidP="005B253F">
            <w:pPr>
              <w:autoSpaceDE w:val="0"/>
              <w:autoSpaceDN w:val="0"/>
              <w:adjustRightInd w:val="0"/>
              <w:jc w:val="both"/>
              <w:rPr>
                <w:sz w:val="20"/>
                <w:szCs w:val="20"/>
              </w:rPr>
            </w:pPr>
            <w:r w:rsidRPr="005B253F">
              <w:rPr>
                <w:color w:val="000000"/>
                <w:sz w:val="20"/>
                <w:szCs w:val="20"/>
              </w:rPr>
              <w:t>2.3. </w:t>
            </w:r>
            <w:r w:rsidRPr="005B253F">
              <w:rPr>
                <w:sz w:val="20"/>
                <w:szCs w:val="20"/>
              </w:rPr>
              <w:t xml:space="preserve">Содействие в проведении СОНКО акции «Славен людьми наш край», посвященная 85-летию Новосибирской области и 300-летию города Куйбышева </w:t>
            </w:r>
          </w:p>
        </w:tc>
        <w:tc>
          <w:tcPr>
            <w:tcW w:w="635" w:type="pct"/>
            <w:tcBorders>
              <w:left w:val="single" w:sz="4" w:space="0" w:color="auto"/>
              <w:bottom w:val="single" w:sz="4" w:space="0" w:color="auto"/>
              <w:right w:val="single" w:sz="4" w:space="0" w:color="auto"/>
            </w:tcBorders>
            <w:shd w:val="clear" w:color="auto" w:fill="auto"/>
          </w:tcPr>
          <w:p w14:paraId="6E1139BD"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мероприятий</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25E0F0D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18502A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6C3E5F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459DCA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6735ED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val="restart"/>
            <w:tcBorders>
              <w:left w:val="single" w:sz="4" w:space="0" w:color="auto"/>
              <w:right w:val="single" w:sz="4" w:space="0" w:color="auto"/>
            </w:tcBorders>
            <w:shd w:val="clear" w:color="auto" w:fill="auto"/>
          </w:tcPr>
          <w:p w14:paraId="530A4C53" w14:textId="77777777" w:rsidR="005B253F" w:rsidRPr="005B253F" w:rsidRDefault="005B253F" w:rsidP="005B253F">
            <w:pPr>
              <w:jc w:val="both"/>
              <w:rPr>
                <w:color w:val="000000"/>
                <w:sz w:val="20"/>
                <w:szCs w:val="20"/>
              </w:rPr>
            </w:pPr>
            <w:r w:rsidRPr="005B253F">
              <w:rPr>
                <w:color w:val="000000"/>
                <w:sz w:val="20"/>
                <w:szCs w:val="20"/>
              </w:rPr>
              <w:t xml:space="preserve">Администрация, ООСОН, </w:t>
            </w:r>
          </w:p>
          <w:p w14:paraId="4D1EED69" w14:textId="77777777" w:rsidR="005B253F" w:rsidRPr="005B253F" w:rsidRDefault="005B253F" w:rsidP="005B253F">
            <w:pPr>
              <w:jc w:val="both"/>
              <w:rPr>
                <w:color w:val="000000"/>
                <w:sz w:val="20"/>
                <w:szCs w:val="20"/>
              </w:rPr>
            </w:pPr>
            <w:r w:rsidRPr="005B253F">
              <w:rPr>
                <w:color w:val="000000"/>
                <w:sz w:val="20"/>
                <w:szCs w:val="20"/>
              </w:rPr>
              <w:t xml:space="preserve">МБУ КЦСОН, </w:t>
            </w:r>
          </w:p>
          <w:p w14:paraId="3686A625" w14:textId="77777777" w:rsidR="005B253F" w:rsidRPr="005B253F" w:rsidRDefault="005B253F" w:rsidP="005B253F">
            <w:pPr>
              <w:jc w:val="both"/>
              <w:rPr>
                <w:color w:val="000000"/>
                <w:sz w:val="20"/>
                <w:szCs w:val="20"/>
              </w:rPr>
            </w:pPr>
            <w:proofErr w:type="spellStart"/>
            <w:r w:rsidRPr="005B253F">
              <w:rPr>
                <w:color w:val="000000"/>
                <w:sz w:val="20"/>
                <w:szCs w:val="20"/>
              </w:rPr>
              <w:t>УКСМПиТ</w:t>
            </w:r>
            <w:proofErr w:type="spellEnd"/>
            <w:r w:rsidRPr="005B253F">
              <w:rPr>
                <w:color w:val="000000"/>
                <w:sz w:val="20"/>
                <w:szCs w:val="20"/>
              </w:rPr>
              <w:t xml:space="preserve">,     </w:t>
            </w:r>
          </w:p>
          <w:p w14:paraId="66A09A7A" w14:textId="77777777" w:rsidR="005B253F" w:rsidRPr="005B253F" w:rsidRDefault="005B253F" w:rsidP="005B253F">
            <w:pPr>
              <w:jc w:val="both"/>
              <w:rPr>
                <w:color w:val="000000"/>
                <w:sz w:val="20"/>
                <w:szCs w:val="20"/>
              </w:rPr>
            </w:pPr>
            <w:r w:rsidRPr="005B253F">
              <w:rPr>
                <w:color w:val="000000"/>
                <w:sz w:val="20"/>
                <w:szCs w:val="20"/>
              </w:rPr>
              <w:t>МБУК КДЦ,</w:t>
            </w:r>
          </w:p>
          <w:p w14:paraId="3A532DA3" w14:textId="77777777" w:rsidR="005B253F" w:rsidRPr="005B253F" w:rsidRDefault="005B253F" w:rsidP="005B253F">
            <w:pPr>
              <w:jc w:val="both"/>
              <w:rPr>
                <w:sz w:val="20"/>
                <w:szCs w:val="20"/>
              </w:rPr>
            </w:pPr>
            <w:r w:rsidRPr="005B253F">
              <w:rPr>
                <w:color w:val="000000"/>
                <w:sz w:val="20"/>
                <w:szCs w:val="20"/>
              </w:rPr>
              <w:t>Совет ветеранов</w:t>
            </w:r>
            <w:r w:rsidRPr="005B253F">
              <w:rPr>
                <w:sz w:val="20"/>
                <w:szCs w:val="20"/>
              </w:rPr>
              <w:t xml:space="preserve"> -пенсионеров войны, труда, военной службы и </w:t>
            </w:r>
            <w:r w:rsidRPr="005B253F">
              <w:rPr>
                <w:sz w:val="20"/>
                <w:szCs w:val="20"/>
              </w:rPr>
              <w:lastRenderedPageBreak/>
              <w:t>правоохранительных органов</w:t>
            </w:r>
          </w:p>
          <w:p w14:paraId="240A8E99" w14:textId="77777777" w:rsidR="005B253F" w:rsidRPr="005B253F" w:rsidRDefault="005B253F" w:rsidP="005B253F">
            <w:pPr>
              <w:pStyle w:val="ConsPlusCell"/>
              <w:rPr>
                <w:rFonts w:ascii="Times New Roman" w:hAnsi="Times New Roman" w:cs="Times New Roman"/>
              </w:rPr>
            </w:pPr>
          </w:p>
        </w:tc>
        <w:tc>
          <w:tcPr>
            <w:tcW w:w="988" w:type="pct"/>
            <w:vMerge w:val="restart"/>
            <w:tcBorders>
              <w:left w:val="single" w:sz="4" w:space="0" w:color="auto"/>
              <w:right w:val="single" w:sz="4" w:space="0" w:color="auto"/>
            </w:tcBorders>
            <w:shd w:val="clear" w:color="auto" w:fill="auto"/>
          </w:tcPr>
          <w:p w14:paraId="440D48E4" w14:textId="77777777" w:rsidR="005B253F" w:rsidRPr="005B253F" w:rsidRDefault="005B253F" w:rsidP="005B253F">
            <w:pPr>
              <w:jc w:val="both"/>
              <w:rPr>
                <w:sz w:val="20"/>
                <w:szCs w:val="20"/>
              </w:rPr>
            </w:pPr>
            <w:r w:rsidRPr="005B253F">
              <w:rPr>
                <w:sz w:val="20"/>
                <w:szCs w:val="20"/>
              </w:rPr>
              <w:lastRenderedPageBreak/>
              <w:t>Проведение благотворительных акций не менее 1.</w:t>
            </w:r>
          </w:p>
          <w:p w14:paraId="4CB22D57" w14:textId="77777777" w:rsidR="005B253F" w:rsidRPr="005B253F" w:rsidRDefault="005B253F" w:rsidP="005B253F">
            <w:pPr>
              <w:pStyle w:val="ConsPlusCell"/>
              <w:rPr>
                <w:rFonts w:ascii="Times New Roman" w:hAnsi="Times New Roman" w:cs="Times New Roman"/>
              </w:rPr>
            </w:pPr>
          </w:p>
        </w:tc>
      </w:tr>
      <w:tr w:rsidR="005B253F" w:rsidRPr="005B253F" w14:paraId="207164EC" w14:textId="77777777" w:rsidTr="005B253F">
        <w:trPr>
          <w:trHeight w:val="360"/>
          <w:tblCellSpacing w:w="5" w:type="nil"/>
        </w:trPr>
        <w:tc>
          <w:tcPr>
            <w:tcW w:w="851" w:type="pct"/>
            <w:vMerge/>
            <w:tcBorders>
              <w:left w:val="single" w:sz="4" w:space="0" w:color="auto"/>
              <w:right w:val="single" w:sz="4" w:space="0" w:color="auto"/>
            </w:tcBorders>
            <w:shd w:val="clear" w:color="auto" w:fill="auto"/>
          </w:tcPr>
          <w:p w14:paraId="23C29727" w14:textId="77777777" w:rsidR="005B253F" w:rsidRPr="005B253F" w:rsidRDefault="005B253F" w:rsidP="005B253F">
            <w:pPr>
              <w:autoSpaceDE w:val="0"/>
              <w:autoSpaceDN w:val="0"/>
              <w:adjustRightInd w:val="0"/>
              <w:jc w:val="both"/>
              <w:rPr>
                <w:color w:val="000000"/>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7B2D84C3"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Стоимость </w:t>
            </w:r>
            <w:proofErr w:type="gramStart"/>
            <w:r w:rsidRPr="005B253F">
              <w:rPr>
                <w:rFonts w:ascii="Times New Roman" w:hAnsi="Times New Roman" w:cs="Times New Roman"/>
              </w:rPr>
              <w:t>единицы ,</w:t>
            </w:r>
            <w:proofErr w:type="gramEnd"/>
            <w:r w:rsidRPr="005B253F">
              <w:rPr>
                <w:rFonts w:ascii="Times New Roman" w:hAnsi="Times New Roman" w:cs="Times New Roman"/>
              </w:rPr>
              <w:t xml:space="preserve">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1C4B25A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150,0</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9EF3D7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A16165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150,0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C63B0B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780382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left w:val="single" w:sz="4" w:space="0" w:color="auto"/>
              <w:right w:val="single" w:sz="4" w:space="0" w:color="auto"/>
            </w:tcBorders>
            <w:shd w:val="clear" w:color="auto" w:fill="auto"/>
          </w:tcPr>
          <w:p w14:paraId="2CF6DC74" w14:textId="77777777" w:rsidR="005B253F" w:rsidRPr="005B253F" w:rsidRDefault="005B253F" w:rsidP="005B253F">
            <w:pPr>
              <w:jc w:val="both"/>
              <w:rPr>
                <w:color w:val="000000"/>
                <w:sz w:val="20"/>
                <w:szCs w:val="20"/>
              </w:rPr>
            </w:pPr>
          </w:p>
        </w:tc>
        <w:tc>
          <w:tcPr>
            <w:tcW w:w="988" w:type="pct"/>
            <w:vMerge/>
            <w:tcBorders>
              <w:left w:val="single" w:sz="4" w:space="0" w:color="auto"/>
              <w:right w:val="single" w:sz="4" w:space="0" w:color="auto"/>
            </w:tcBorders>
            <w:shd w:val="clear" w:color="auto" w:fill="auto"/>
          </w:tcPr>
          <w:p w14:paraId="15740F08" w14:textId="77777777" w:rsidR="005B253F" w:rsidRPr="005B253F" w:rsidRDefault="005B253F" w:rsidP="005B253F">
            <w:pPr>
              <w:jc w:val="both"/>
              <w:rPr>
                <w:sz w:val="20"/>
                <w:szCs w:val="20"/>
              </w:rPr>
            </w:pPr>
          </w:p>
        </w:tc>
      </w:tr>
      <w:tr w:rsidR="005B253F" w:rsidRPr="005B253F" w14:paraId="2975A939" w14:textId="77777777" w:rsidTr="005B253F">
        <w:trPr>
          <w:trHeight w:val="300"/>
          <w:tblCellSpacing w:w="5" w:type="nil"/>
        </w:trPr>
        <w:tc>
          <w:tcPr>
            <w:tcW w:w="851" w:type="pct"/>
            <w:vMerge/>
            <w:tcBorders>
              <w:left w:val="single" w:sz="4" w:space="0" w:color="auto"/>
              <w:right w:val="single" w:sz="4" w:space="0" w:color="auto"/>
            </w:tcBorders>
            <w:shd w:val="clear" w:color="auto" w:fill="auto"/>
          </w:tcPr>
          <w:p w14:paraId="3939825C" w14:textId="77777777" w:rsidR="005B253F" w:rsidRPr="005B253F" w:rsidRDefault="005B253F" w:rsidP="005B253F">
            <w:pPr>
              <w:autoSpaceDE w:val="0"/>
              <w:autoSpaceDN w:val="0"/>
              <w:adjustRightInd w:val="0"/>
              <w:jc w:val="both"/>
              <w:rPr>
                <w:color w:val="000000"/>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6E4AC7FB"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Сумма затрат,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p w14:paraId="45E6C9BD"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 том числе: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41D644A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150,0</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415AC10"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E76CE6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150,0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ED8670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EF496A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left w:val="single" w:sz="4" w:space="0" w:color="auto"/>
              <w:right w:val="single" w:sz="4" w:space="0" w:color="auto"/>
            </w:tcBorders>
            <w:shd w:val="clear" w:color="auto" w:fill="auto"/>
          </w:tcPr>
          <w:p w14:paraId="2844B08E" w14:textId="77777777" w:rsidR="005B253F" w:rsidRPr="005B253F" w:rsidRDefault="005B253F" w:rsidP="005B253F">
            <w:pPr>
              <w:jc w:val="both"/>
              <w:rPr>
                <w:color w:val="000000"/>
                <w:sz w:val="20"/>
                <w:szCs w:val="20"/>
              </w:rPr>
            </w:pPr>
          </w:p>
        </w:tc>
        <w:tc>
          <w:tcPr>
            <w:tcW w:w="988" w:type="pct"/>
            <w:vMerge/>
            <w:tcBorders>
              <w:left w:val="single" w:sz="4" w:space="0" w:color="auto"/>
              <w:right w:val="single" w:sz="4" w:space="0" w:color="auto"/>
            </w:tcBorders>
            <w:shd w:val="clear" w:color="auto" w:fill="auto"/>
          </w:tcPr>
          <w:p w14:paraId="6E360549" w14:textId="77777777" w:rsidR="005B253F" w:rsidRPr="005B253F" w:rsidRDefault="005B253F" w:rsidP="005B253F">
            <w:pPr>
              <w:jc w:val="both"/>
              <w:rPr>
                <w:sz w:val="20"/>
                <w:szCs w:val="20"/>
              </w:rPr>
            </w:pPr>
          </w:p>
        </w:tc>
      </w:tr>
      <w:tr w:rsidR="005B253F" w:rsidRPr="005B253F" w14:paraId="5713A9C8" w14:textId="77777777" w:rsidTr="005B253F">
        <w:trPr>
          <w:trHeight w:val="348"/>
          <w:tblCellSpacing w:w="5" w:type="nil"/>
        </w:trPr>
        <w:tc>
          <w:tcPr>
            <w:tcW w:w="851" w:type="pct"/>
            <w:vMerge/>
            <w:tcBorders>
              <w:left w:val="single" w:sz="4" w:space="0" w:color="auto"/>
              <w:right w:val="single" w:sz="4" w:space="0" w:color="auto"/>
            </w:tcBorders>
            <w:shd w:val="clear" w:color="auto" w:fill="auto"/>
          </w:tcPr>
          <w:p w14:paraId="21E9B22C" w14:textId="77777777" w:rsidR="005B253F" w:rsidRPr="005B253F" w:rsidRDefault="005B253F" w:rsidP="005B253F">
            <w:pPr>
              <w:autoSpaceDE w:val="0"/>
              <w:autoSpaceDN w:val="0"/>
              <w:adjustRightInd w:val="0"/>
              <w:jc w:val="both"/>
              <w:rPr>
                <w:color w:val="000000"/>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1D64F9E2"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областной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45D319E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E95CC1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3C2B2D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F54D0C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3DB46B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left w:val="single" w:sz="4" w:space="0" w:color="auto"/>
              <w:right w:val="single" w:sz="4" w:space="0" w:color="auto"/>
            </w:tcBorders>
            <w:shd w:val="clear" w:color="auto" w:fill="auto"/>
          </w:tcPr>
          <w:p w14:paraId="7E3529E1" w14:textId="77777777" w:rsidR="005B253F" w:rsidRPr="005B253F" w:rsidRDefault="005B253F" w:rsidP="005B253F">
            <w:pPr>
              <w:jc w:val="both"/>
              <w:rPr>
                <w:color w:val="000000"/>
                <w:sz w:val="20"/>
                <w:szCs w:val="20"/>
              </w:rPr>
            </w:pPr>
          </w:p>
        </w:tc>
        <w:tc>
          <w:tcPr>
            <w:tcW w:w="988" w:type="pct"/>
            <w:vMerge/>
            <w:tcBorders>
              <w:left w:val="single" w:sz="4" w:space="0" w:color="auto"/>
              <w:right w:val="single" w:sz="4" w:space="0" w:color="auto"/>
            </w:tcBorders>
            <w:shd w:val="clear" w:color="auto" w:fill="auto"/>
          </w:tcPr>
          <w:p w14:paraId="5894948C" w14:textId="77777777" w:rsidR="005B253F" w:rsidRPr="005B253F" w:rsidRDefault="005B253F" w:rsidP="005B253F">
            <w:pPr>
              <w:jc w:val="both"/>
              <w:rPr>
                <w:sz w:val="20"/>
                <w:szCs w:val="20"/>
              </w:rPr>
            </w:pPr>
          </w:p>
        </w:tc>
      </w:tr>
      <w:tr w:rsidR="005B253F" w:rsidRPr="005B253F" w14:paraId="36A21AA8" w14:textId="77777777" w:rsidTr="005B253F">
        <w:trPr>
          <w:trHeight w:val="348"/>
          <w:tblCellSpacing w:w="5" w:type="nil"/>
        </w:trPr>
        <w:tc>
          <w:tcPr>
            <w:tcW w:w="851" w:type="pct"/>
            <w:vMerge/>
            <w:tcBorders>
              <w:left w:val="single" w:sz="4" w:space="0" w:color="auto"/>
              <w:right w:val="single" w:sz="4" w:space="0" w:color="auto"/>
            </w:tcBorders>
            <w:shd w:val="clear" w:color="auto" w:fill="auto"/>
          </w:tcPr>
          <w:p w14:paraId="28653F37" w14:textId="77777777" w:rsidR="005B253F" w:rsidRPr="005B253F" w:rsidRDefault="005B253F" w:rsidP="005B253F">
            <w:pPr>
              <w:autoSpaceDE w:val="0"/>
              <w:autoSpaceDN w:val="0"/>
              <w:adjustRightInd w:val="0"/>
              <w:jc w:val="both"/>
              <w:rPr>
                <w:color w:val="000000"/>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4F36E77D"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федеральный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085B7D5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8E3CDF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6615D6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04884F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920F38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left w:val="single" w:sz="4" w:space="0" w:color="auto"/>
              <w:right w:val="single" w:sz="4" w:space="0" w:color="auto"/>
            </w:tcBorders>
            <w:shd w:val="clear" w:color="auto" w:fill="auto"/>
          </w:tcPr>
          <w:p w14:paraId="302C7EE8" w14:textId="77777777" w:rsidR="005B253F" w:rsidRPr="005B253F" w:rsidRDefault="005B253F" w:rsidP="005B253F">
            <w:pPr>
              <w:jc w:val="both"/>
              <w:rPr>
                <w:color w:val="000000"/>
                <w:sz w:val="20"/>
                <w:szCs w:val="20"/>
              </w:rPr>
            </w:pPr>
          </w:p>
        </w:tc>
        <w:tc>
          <w:tcPr>
            <w:tcW w:w="988" w:type="pct"/>
            <w:vMerge/>
            <w:tcBorders>
              <w:left w:val="single" w:sz="4" w:space="0" w:color="auto"/>
              <w:right w:val="single" w:sz="4" w:space="0" w:color="auto"/>
            </w:tcBorders>
            <w:shd w:val="clear" w:color="auto" w:fill="auto"/>
          </w:tcPr>
          <w:p w14:paraId="360D4879" w14:textId="77777777" w:rsidR="005B253F" w:rsidRPr="005B253F" w:rsidRDefault="005B253F" w:rsidP="005B253F">
            <w:pPr>
              <w:jc w:val="both"/>
              <w:rPr>
                <w:sz w:val="20"/>
                <w:szCs w:val="20"/>
              </w:rPr>
            </w:pPr>
          </w:p>
        </w:tc>
      </w:tr>
      <w:tr w:rsidR="005B253F" w:rsidRPr="005B253F" w14:paraId="13C632C3" w14:textId="77777777" w:rsidTr="005B253F">
        <w:trPr>
          <w:trHeight w:val="456"/>
          <w:tblCellSpacing w:w="5" w:type="nil"/>
        </w:trPr>
        <w:tc>
          <w:tcPr>
            <w:tcW w:w="851" w:type="pct"/>
            <w:vMerge/>
            <w:tcBorders>
              <w:left w:val="single" w:sz="4" w:space="0" w:color="auto"/>
              <w:right w:val="single" w:sz="4" w:space="0" w:color="auto"/>
            </w:tcBorders>
            <w:shd w:val="clear" w:color="auto" w:fill="auto"/>
          </w:tcPr>
          <w:p w14:paraId="03E56A90" w14:textId="77777777" w:rsidR="005B253F" w:rsidRPr="005B253F" w:rsidRDefault="005B253F" w:rsidP="005B253F">
            <w:pPr>
              <w:autoSpaceDE w:val="0"/>
              <w:autoSpaceDN w:val="0"/>
              <w:adjustRightInd w:val="0"/>
              <w:jc w:val="both"/>
              <w:rPr>
                <w:color w:val="000000"/>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1335CD63"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местный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121515D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150,0</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DF3F93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3AD064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150,0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FD6B453"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AD0A88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left w:val="single" w:sz="4" w:space="0" w:color="auto"/>
              <w:right w:val="single" w:sz="4" w:space="0" w:color="auto"/>
            </w:tcBorders>
            <w:shd w:val="clear" w:color="auto" w:fill="auto"/>
          </w:tcPr>
          <w:p w14:paraId="21DDE463" w14:textId="77777777" w:rsidR="005B253F" w:rsidRPr="005B253F" w:rsidRDefault="005B253F" w:rsidP="005B253F">
            <w:pPr>
              <w:jc w:val="both"/>
              <w:rPr>
                <w:color w:val="000000"/>
                <w:sz w:val="20"/>
                <w:szCs w:val="20"/>
              </w:rPr>
            </w:pPr>
          </w:p>
        </w:tc>
        <w:tc>
          <w:tcPr>
            <w:tcW w:w="988" w:type="pct"/>
            <w:vMerge/>
            <w:tcBorders>
              <w:left w:val="single" w:sz="4" w:space="0" w:color="auto"/>
              <w:right w:val="single" w:sz="4" w:space="0" w:color="auto"/>
            </w:tcBorders>
            <w:shd w:val="clear" w:color="auto" w:fill="auto"/>
          </w:tcPr>
          <w:p w14:paraId="588F7D49" w14:textId="77777777" w:rsidR="005B253F" w:rsidRPr="005B253F" w:rsidRDefault="005B253F" w:rsidP="005B253F">
            <w:pPr>
              <w:jc w:val="both"/>
              <w:rPr>
                <w:sz w:val="20"/>
                <w:szCs w:val="20"/>
              </w:rPr>
            </w:pPr>
          </w:p>
        </w:tc>
      </w:tr>
      <w:tr w:rsidR="005B253F" w:rsidRPr="005B253F" w14:paraId="24B3E786" w14:textId="77777777" w:rsidTr="005B253F">
        <w:trPr>
          <w:trHeight w:val="768"/>
          <w:tblCellSpacing w:w="5" w:type="nil"/>
        </w:trPr>
        <w:tc>
          <w:tcPr>
            <w:tcW w:w="851" w:type="pct"/>
            <w:vMerge/>
            <w:tcBorders>
              <w:left w:val="single" w:sz="4" w:space="0" w:color="auto"/>
              <w:bottom w:val="single" w:sz="4" w:space="0" w:color="auto"/>
              <w:right w:val="single" w:sz="4" w:space="0" w:color="auto"/>
            </w:tcBorders>
            <w:shd w:val="clear" w:color="auto" w:fill="auto"/>
          </w:tcPr>
          <w:p w14:paraId="35962321" w14:textId="77777777" w:rsidR="005B253F" w:rsidRPr="005B253F" w:rsidRDefault="005B253F" w:rsidP="005B253F">
            <w:pPr>
              <w:autoSpaceDE w:val="0"/>
              <w:autoSpaceDN w:val="0"/>
              <w:adjustRightInd w:val="0"/>
              <w:jc w:val="both"/>
              <w:rPr>
                <w:color w:val="000000"/>
                <w:sz w:val="20"/>
                <w:szCs w:val="2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BCE7CFB"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внебюджетные источники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1B9D9AC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84785D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AE6F9E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A0ECAF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8E6092"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left w:val="single" w:sz="4" w:space="0" w:color="auto"/>
              <w:bottom w:val="single" w:sz="4" w:space="0" w:color="auto"/>
              <w:right w:val="single" w:sz="4" w:space="0" w:color="auto"/>
            </w:tcBorders>
            <w:shd w:val="clear" w:color="auto" w:fill="auto"/>
          </w:tcPr>
          <w:p w14:paraId="551B82E6" w14:textId="77777777" w:rsidR="005B253F" w:rsidRPr="005B253F" w:rsidRDefault="005B253F" w:rsidP="005B253F">
            <w:pPr>
              <w:jc w:val="both"/>
              <w:rPr>
                <w:color w:val="000000"/>
                <w:sz w:val="20"/>
                <w:szCs w:val="20"/>
              </w:rPr>
            </w:pPr>
          </w:p>
        </w:tc>
        <w:tc>
          <w:tcPr>
            <w:tcW w:w="988" w:type="pct"/>
            <w:vMerge/>
            <w:tcBorders>
              <w:left w:val="single" w:sz="4" w:space="0" w:color="auto"/>
              <w:bottom w:val="single" w:sz="4" w:space="0" w:color="auto"/>
              <w:right w:val="single" w:sz="4" w:space="0" w:color="auto"/>
            </w:tcBorders>
            <w:shd w:val="clear" w:color="auto" w:fill="auto"/>
          </w:tcPr>
          <w:p w14:paraId="1B79A4CC" w14:textId="77777777" w:rsidR="005B253F" w:rsidRPr="005B253F" w:rsidRDefault="005B253F" w:rsidP="005B253F">
            <w:pPr>
              <w:jc w:val="both"/>
              <w:rPr>
                <w:sz w:val="20"/>
                <w:szCs w:val="20"/>
              </w:rPr>
            </w:pPr>
          </w:p>
        </w:tc>
      </w:tr>
      <w:tr w:rsidR="005B253F" w:rsidRPr="005B253F" w14:paraId="76EE7469" w14:textId="77777777" w:rsidTr="005B253F">
        <w:trPr>
          <w:trHeight w:val="586"/>
          <w:tblCellSpacing w:w="5" w:type="nil"/>
        </w:trPr>
        <w:tc>
          <w:tcPr>
            <w:tcW w:w="851" w:type="pct"/>
            <w:vMerge w:val="restart"/>
            <w:tcBorders>
              <w:left w:val="single" w:sz="4" w:space="0" w:color="auto"/>
              <w:right w:val="single" w:sz="4" w:space="0" w:color="auto"/>
            </w:tcBorders>
            <w:shd w:val="clear" w:color="auto" w:fill="auto"/>
          </w:tcPr>
          <w:p w14:paraId="24C5C91D"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b/>
                <w:bCs/>
              </w:rPr>
              <w:t xml:space="preserve">Итого по решению </w:t>
            </w:r>
          </w:p>
          <w:p w14:paraId="52C1114F"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b/>
                <w:bCs/>
              </w:rPr>
              <w:t>задачи 2. муниципальной программы:</w:t>
            </w:r>
          </w:p>
        </w:tc>
        <w:tc>
          <w:tcPr>
            <w:tcW w:w="635" w:type="pct"/>
            <w:tcBorders>
              <w:left w:val="single" w:sz="4" w:space="0" w:color="auto"/>
              <w:bottom w:val="single" w:sz="4" w:space="0" w:color="auto"/>
              <w:right w:val="single" w:sz="4" w:space="0" w:color="auto"/>
            </w:tcBorders>
            <w:shd w:val="clear" w:color="auto" w:fill="auto"/>
          </w:tcPr>
          <w:p w14:paraId="53C1F13E"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rPr>
              <w:t xml:space="preserve">Стоимость </w:t>
            </w:r>
            <w:proofErr w:type="gramStart"/>
            <w:r w:rsidRPr="005B253F">
              <w:rPr>
                <w:rFonts w:ascii="Times New Roman" w:hAnsi="Times New Roman" w:cs="Times New Roman"/>
              </w:rPr>
              <w:t>единицы ,</w:t>
            </w:r>
            <w:proofErr w:type="gramEnd"/>
            <w:r w:rsidRPr="005B253F">
              <w:rPr>
                <w:rFonts w:ascii="Times New Roman" w:hAnsi="Times New Roman" w:cs="Times New Roman"/>
              </w:rPr>
              <w:t xml:space="preserve">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tc>
        <w:tc>
          <w:tcPr>
            <w:tcW w:w="401" w:type="pct"/>
            <w:tcBorders>
              <w:left w:val="single" w:sz="4" w:space="0" w:color="auto"/>
              <w:bottom w:val="single" w:sz="4" w:space="0" w:color="auto"/>
              <w:right w:val="single" w:sz="4" w:space="0" w:color="auto"/>
            </w:tcBorders>
            <w:shd w:val="clear" w:color="auto" w:fill="auto"/>
          </w:tcPr>
          <w:p w14:paraId="5250C6CB"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250,0</w:t>
            </w:r>
          </w:p>
        </w:tc>
        <w:tc>
          <w:tcPr>
            <w:tcW w:w="370" w:type="pct"/>
            <w:tcBorders>
              <w:left w:val="single" w:sz="4" w:space="0" w:color="auto"/>
              <w:bottom w:val="single" w:sz="4" w:space="0" w:color="auto"/>
              <w:right w:val="single" w:sz="4" w:space="0" w:color="auto"/>
            </w:tcBorders>
            <w:shd w:val="clear" w:color="auto" w:fill="auto"/>
          </w:tcPr>
          <w:p w14:paraId="7FE7297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left w:val="single" w:sz="4" w:space="0" w:color="auto"/>
              <w:bottom w:val="single" w:sz="4" w:space="0" w:color="auto"/>
              <w:right w:val="single" w:sz="4" w:space="0" w:color="auto"/>
            </w:tcBorders>
            <w:shd w:val="clear" w:color="auto" w:fill="auto"/>
          </w:tcPr>
          <w:p w14:paraId="622EC49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150,0</w:t>
            </w:r>
          </w:p>
        </w:tc>
        <w:tc>
          <w:tcPr>
            <w:tcW w:w="304" w:type="pct"/>
            <w:tcBorders>
              <w:left w:val="single" w:sz="4" w:space="0" w:color="auto"/>
              <w:bottom w:val="single" w:sz="4" w:space="0" w:color="auto"/>
              <w:right w:val="single" w:sz="4" w:space="0" w:color="auto"/>
            </w:tcBorders>
            <w:shd w:val="clear" w:color="auto" w:fill="auto"/>
          </w:tcPr>
          <w:p w14:paraId="3739F47C"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3" w:type="pct"/>
            <w:tcBorders>
              <w:left w:val="single" w:sz="4" w:space="0" w:color="auto"/>
              <w:bottom w:val="single" w:sz="4" w:space="0" w:color="auto"/>
              <w:right w:val="single" w:sz="4" w:space="0" w:color="auto"/>
            </w:tcBorders>
            <w:shd w:val="clear" w:color="auto" w:fill="auto"/>
          </w:tcPr>
          <w:p w14:paraId="4565020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100,0</w:t>
            </w:r>
          </w:p>
        </w:tc>
        <w:tc>
          <w:tcPr>
            <w:tcW w:w="864" w:type="pct"/>
            <w:vMerge w:val="restart"/>
            <w:tcBorders>
              <w:left w:val="single" w:sz="4" w:space="0" w:color="auto"/>
              <w:right w:val="single" w:sz="4" w:space="0" w:color="auto"/>
            </w:tcBorders>
            <w:shd w:val="clear" w:color="auto" w:fill="auto"/>
          </w:tcPr>
          <w:p w14:paraId="4F0B9D3C"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х</w:t>
            </w:r>
          </w:p>
        </w:tc>
        <w:tc>
          <w:tcPr>
            <w:tcW w:w="988" w:type="pct"/>
            <w:vMerge w:val="restart"/>
            <w:tcBorders>
              <w:left w:val="single" w:sz="4" w:space="0" w:color="auto"/>
              <w:right w:val="single" w:sz="4" w:space="0" w:color="auto"/>
            </w:tcBorders>
            <w:shd w:val="clear" w:color="auto" w:fill="auto"/>
          </w:tcPr>
          <w:p w14:paraId="0B9BE6B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х</w:t>
            </w:r>
          </w:p>
        </w:tc>
      </w:tr>
      <w:tr w:rsidR="005B253F" w:rsidRPr="005B253F" w14:paraId="3D617C20" w14:textId="77777777" w:rsidTr="005B253F">
        <w:trPr>
          <w:trHeight w:val="473"/>
          <w:tblCellSpacing w:w="5" w:type="nil"/>
        </w:trPr>
        <w:tc>
          <w:tcPr>
            <w:tcW w:w="851" w:type="pct"/>
            <w:vMerge/>
            <w:tcBorders>
              <w:left w:val="single" w:sz="4" w:space="0" w:color="auto"/>
              <w:right w:val="single" w:sz="4" w:space="0" w:color="auto"/>
            </w:tcBorders>
            <w:shd w:val="clear" w:color="auto" w:fill="auto"/>
          </w:tcPr>
          <w:p w14:paraId="34F4C500" w14:textId="77777777" w:rsidR="005B253F" w:rsidRPr="005B253F" w:rsidRDefault="005B253F" w:rsidP="005B253F">
            <w:pPr>
              <w:pStyle w:val="ConsPlusCell"/>
              <w:rPr>
                <w:rFonts w:ascii="Times New Roman" w:hAnsi="Times New Roman" w:cs="Times New Roman"/>
                <w:b/>
                <w:bC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2D36575C"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Сумма затрат,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p w14:paraId="18C22D68"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rPr>
              <w:t xml:space="preserve">в том числе: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6C549F1C"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250,0</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568D51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1C34D4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150,0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C78CE5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191FF1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100,0</w:t>
            </w:r>
          </w:p>
        </w:tc>
        <w:tc>
          <w:tcPr>
            <w:tcW w:w="864" w:type="pct"/>
            <w:vMerge/>
            <w:tcBorders>
              <w:left w:val="single" w:sz="4" w:space="0" w:color="auto"/>
              <w:right w:val="single" w:sz="4" w:space="0" w:color="auto"/>
            </w:tcBorders>
            <w:shd w:val="clear" w:color="auto" w:fill="auto"/>
          </w:tcPr>
          <w:p w14:paraId="78F3AA08" w14:textId="77777777" w:rsidR="005B253F" w:rsidRPr="005B253F" w:rsidRDefault="005B253F" w:rsidP="005B253F">
            <w:pPr>
              <w:pStyle w:val="ConsPlusCell"/>
              <w:jc w:val="center"/>
              <w:rPr>
                <w:rFonts w:ascii="Times New Roman" w:hAnsi="Times New Roman" w:cs="Times New Roman"/>
                <w:b/>
                <w:bCs/>
              </w:rPr>
            </w:pPr>
          </w:p>
        </w:tc>
        <w:tc>
          <w:tcPr>
            <w:tcW w:w="988" w:type="pct"/>
            <w:vMerge/>
            <w:tcBorders>
              <w:left w:val="single" w:sz="4" w:space="0" w:color="auto"/>
              <w:right w:val="single" w:sz="4" w:space="0" w:color="auto"/>
            </w:tcBorders>
            <w:shd w:val="clear" w:color="auto" w:fill="auto"/>
          </w:tcPr>
          <w:p w14:paraId="36CEFA34" w14:textId="77777777" w:rsidR="005B253F" w:rsidRPr="005B253F" w:rsidRDefault="005B253F" w:rsidP="005B253F">
            <w:pPr>
              <w:pStyle w:val="ConsPlusCell"/>
              <w:jc w:val="center"/>
              <w:rPr>
                <w:rFonts w:ascii="Times New Roman" w:hAnsi="Times New Roman" w:cs="Times New Roman"/>
              </w:rPr>
            </w:pPr>
          </w:p>
        </w:tc>
      </w:tr>
      <w:tr w:rsidR="005B253F" w:rsidRPr="005B253F" w14:paraId="3FC986FA" w14:textId="77777777" w:rsidTr="005B253F">
        <w:trPr>
          <w:trHeight w:val="624"/>
          <w:tblCellSpacing w:w="5" w:type="nil"/>
        </w:trPr>
        <w:tc>
          <w:tcPr>
            <w:tcW w:w="851" w:type="pct"/>
            <w:vMerge/>
            <w:tcBorders>
              <w:left w:val="single" w:sz="4" w:space="0" w:color="auto"/>
              <w:right w:val="single" w:sz="4" w:space="0" w:color="auto"/>
            </w:tcBorders>
            <w:shd w:val="clear" w:color="auto" w:fill="auto"/>
          </w:tcPr>
          <w:p w14:paraId="5FE3AC4B" w14:textId="77777777" w:rsidR="005B253F" w:rsidRPr="005B253F" w:rsidRDefault="005B253F" w:rsidP="005B253F">
            <w:pPr>
              <w:pStyle w:val="ConsPlusCell"/>
              <w:rPr>
                <w:rFonts w:ascii="Times New Roman" w:hAnsi="Times New Roman" w:cs="Times New Roman"/>
                <w:b/>
                <w:bC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C559CD4"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rPr>
              <w:t xml:space="preserve">областной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3B6E33D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DC80CF0"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EA50564"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BCC9BA1"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37B423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864" w:type="pct"/>
            <w:vMerge/>
            <w:tcBorders>
              <w:left w:val="single" w:sz="4" w:space="0" w:color="auto"/>
              <w:right w:val="single" w:sz="4" w:space="0" w:color="auto"/>
            </w:tcBorders>
            <w:shd w:val="clear" w:color="auto" w:fill="auto"/>
          </w:tcPr>
          <w:p w14:paraId="0AA7D97A" w14:textId="77777777" w:rsidR="005B253F" w:rsidRPr="005B253F" w:rsidRDefault="005B253F" w:rsidP="005B253F">
            <w:pPr>
              <w:pStyle w:val="ConsPlusCell"/>
              <w:rPr>
                <w:rFonts w:ascii="Times New Roman" w:hAnsi="Times New Roman" w:cs="Times New Roman"/>
                <w:b/>
                <w:bCs/>
              </w:rPr>
            </w:pPr>
          </w:p>
        </w:tc>
        <w:tc>
          <w:tcPr>
            <w:tcW w:w="988" w:type="pct"/>
            <w:vMerge/>
            <w:tcBorders>
              <w:left w:val="single" w:sz="4" w:space="0" w:color="auto"/>
              <w:right w:val="single" w:sz="4" w:space="0" w:color="auto"/>
            </w:tcBorders>
            <w:shd w:val="clear" w:color="auto" w:fill="auto"/>
          </w:tcPr>
          <w:p w14:paraId="644ED836" w14:textId="77777777" w:rsidR="005B253F" w:rsidRPr="005B253F" w:rsidRDefault="005B253F" w:rsidP="005B253F">
            <w:pPr>
              <w:pStyle w:val="ConsPlusCell"/>
              <w:jc w:val="center"/>
              <w:rPr>
                <w:rFonts w:ascii="Times New Roman" w:hAnsi="Times New Roman" w:cs="Times New Roman"/>
              </w:rPr>
            </w:pPr>
          </w:p>
        </w:tc>
      </w:tr>
      <w:tr w:rsidR="005B253F" w:rsidRPr="005B253F" w14:paraId="27656B07" w14:textId="77777777" w:rsidTr="005B253F">
        <w:trPr>
          <w:trHeight w:val="624"/>
          <w:tblCellSpacing w:w="5" w:type="nil"/>
        </w:trPr>
        <w:tc>
          <w:tcPr>
            <w:tcW w:w="851" w:type="pct"/>
            <w:vMerge/>
            <w:tcBorders>
              <w:left w:val="single" w:sz="4" w:space="0" w:color="auto"/>
              <w:right w:val="single" w:sz="4" w:space="0" w:color="auto"/>
            </w:tcBorders>
            <w:shd w:val="clear" w:color="auto" w:fill="auto"/>
          </w:tcPr>
          <w:p w14:paraId="314C0C39" w14:textId="77777777" w:rsidR="005B253F" w:rsidRPr="005B253F" w:rsidRDefault="005B253F" w:rsidP="005B253F">
            <w:pPr>
              <w:pStyle w:val="ConsPlusCell"/>
              <w:rPr>
                <w:rFonts w:ascii="Times New Roman" w:hAnsi="Times New Roman" w:cs="Times New Roman"/>
                <w:b/>
                <w:bC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4D7DB3A8"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федеральный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6A6222C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1DCF19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42D7B7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FE6218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A112B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864" w:type="pct"/>
            <w:vMerge/>
            <w:tcBorders>
              <w:left w:val="single" w:sz="4" w:space="0" w:color="auto"/>
              <w:right w:val="single" w:sz="4" w:space="0" w:color="auto"/>
            </w:tcBorders>
            <w:shd w:val="clear" w:color="auto" w:fill="auto"/>
          </w:tcPr>
          <w:p w14:paraId="50577B80" w14:textId="77777777" w:rsidR="005B253F" w:rsidRPr="005B253F" w:rsidRDefault="005B253F" w:rsidP="005B253F">
            <w:pPr>
              <w:pStyle w:val="ConsPlusCell"/>
              <w:rPr>
                <w:rFonts w:ascii="Times New Roman" w:hAnsi="Times New Roman" w:cs="Times New Roman"/>
                <w:b/>
                <w:bCs/>
              </w:rPr>
            </w:pPr>
          </w:p>
        </w:tc>
        <w:tc>
          <w:tcPr>
            <w:tcW w:w="988" w:type="pct"/>
            <w:vMerge/>
            <w:tcBorders>
              <w:left w:val="single" w:sz="4" w:space="0" w:color="auto"/>
              <w:right w:val="single" w:sz="4" w:space="0" w:color="auto"/>
            </w:tcBorders>
            <w:shd w:val="clear" w:color="auto" w:fill="auto"/>
          </w:tcPr>
          <w:p w14:paraId="4729BDDC" w14:textId="77777777" w:rsidR="005B253F" w:rsidRPr="005B253F" w:rsidRDefault="005B253F" w:rsidP="005B253F">
            <w:pPr>
              <w:pStyle w:val="ConsPlusCell"/>
              <w:jc w:val="center"/>
              <w:rPr>
                <w:rFonts w:ascii="Times New Roman" w:hAnsi="Times New Roman" w:cs="Times New Roman"/>
              </w:rPr>
            </w:pPr>
          </w:p>
        </w:tc>
      </w:tr>
      <w:tr w:rsidR="005B253F" w:rsidRPr="005B253F" w14:paraId="7C50425B" w14:textId="77777777" w:rsidTr="005B253F">
        <w:trPr>
          <w:trHeight w:val="622"/>
          <w:tblCellSpacing w:w="5" w:type="nil"/>
        </w:trPr>
        <w:tc>
          <w:tcPr>
            <w:tcW w:w="851" w:type="pct"/>
            <w:vMerge/>
            <w:tcBorders>
              <w:left w:val="single" w:sz="4" w:space="0" w:color="auto"/>
              <w:right w:val="single" w:sz="4" w:space="0" w:color="auto"/>
            </w:tcBorders>
            <w:shd w:val="clear" w:color="auto" w:fill="auto"/>
          </w:tcPr>
          <w:p w14:paraId="78C7B7AB" w14:textId="77777777" w:rsidR="005B253F" w:rsidRPr="005B253F" w:rsidRDefault="005B253F" w:rsidP="005B253F">
            <w:pPr>
              <w:pStyle w:val="ConsPlusCell"/>
              <w:rPr>
                <w:rFonts w:ascii="Times New Roman" w:hAnsi="Times New Roman" w:cs="Times New Roman"/>
                <w:b/>
                <w:bC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20DE09F1"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местный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01302EE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250,0</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084314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A63571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150,0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010308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823A60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100,0</w:t>
            </w:r>
          </w:p>
        </w:tc>
        <w:tc>
          <w:tcPr>
            <w:tcW w:w="864" w:type="pct"/>
            <w:vMerge/>
            <w:tcBorders>
              <w:left w:val="single" w:sz="4" w:space="0" w:color="auto"/>
              <w:right w:val="single" w:sz="4" w:space="0" w:color="auto"/>
            </w:tcBorders>
            <w:shd w:val="clear" w:color="auto" w:fill="auto"/>
          </w:tcPr>
          <w:p w14:paraId="0AA550B5" w14:textId="77777777" w:rsidR="005B253F" w:rsidRPr="005B253F" w:rsidRDefault="005B253F" w:rsidP="005B253F">
            <w:pPr>
              <w:pStyle w:val="ConsPlusCell"/>
              <w:rPr>
                <w:rFonts w:ascii="Times New Roman" w:hAnsi="Times New Roman" w:cs="Times New Roman"/>
                <w:b/>
                <w:bCs/>
              </w:rPr>
            </w:pPr>
          </w:p>
        </w:tc>
        <w:tc>
          <w:tcPr>
            <w:tcW w:w="988" w:type="pct"/>
            <w:vMerge/>
            <w:tcBorders>
              <w:left w:val="single" w:sz="4" w:space="0" w:color="auto"/>
              <w:right w:val="single" w:sz="4" w:space="0" w:color="auto"/>
            </w:tcBorders>
            <w:shd w:val="clear" w:color="auto" w:fill="auto"/>
          </w:tcPr>
          <w:p w14:paraId="0315F478" w14:textId="77777777" w:rsidR="005B253F" w:rsidRPr="005B253F" w:rsidRDefault="005B253F" w:rsidP="005B253F">
            <w:pPr>
              <w:pStyle w:val="ConsPlusCell"/>
              <w:jc w:val="center"/>
              <w:rPr>
                <w:rFonts w:ascii="Times New Roman" w:hAnsi="Times New Roman" w:cs="Times New Roman"/>
              </w:rPr>
            </w:pPr>
          </w:p>
        </w:tc>
      </w:tr>
      <w:tr w:rsidR="005B253F" w:rsidRPr="005B253F" w14:paraId="21F5C92F" w14:textId="77777777" w:rsidTr="005B253F">
        <w:trPr>
          <w:trHeight w:val="622"/>
          <w:tblCellSpacing w:w="5" w:type="nil"/>
        </w:trPr>
        <w:tc>
          <w:tcPr>
            <w:tcW w:w="851" w:type="pct"/>
            <w:vMerge/>
            <w:tcBorders>
              <w:left w:val="single" w:sz="4" w:space="0" w:color="auto"/>
              <w:bottom w:val="single" w:sz="4" w:space="0" w:color="auto"/>
              <w:right w:val="single" w:sz="4" w:space="0" w:color="auto"/>
            </w:tcBorders>
            <w:shd w:val="clear" w:color="auto" w:fill="auto"/>
          </w:tcPr>
          <w:p w14:paraId="2E0EA80E" w14:textId="77777777" w:rsidR="005B253F" w:rsidRPr="005B253F" w:rsidRDefault="005B253F" w:rsidP="005B253F">
            <w:pPr>
              <w:pStyle w:val="ConsPlusCell"/>
              <w:rPr>
                <w:rFonts w:ascii="Times New Roman" w:hAnsi="Times New Roman" w:cs="Times New Roman"/>
                <w:b/>
                <w:bC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0351E965"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внебюджетные источники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7873860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02E9BF8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C6611C9"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2C5212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F9539B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left w:val="single" w:sz="4" w:space="0" w:color="auto"/>
              <w:bottom w:val="single" w:sz="4" w:space="0" w:color="auto"/>
              <w:right w:val="single" w:sz="4" w:space="0" w:color="auto"/>
            </w:tcBorders>
            <w:shd w:val="clear" w:color="auto" w:fill="auto"/>
          </w:tcPr>
          <w:p w14:paraId="4AD51BCB" w14:textId="77777777" w:rsidR="005B253F" w:rsidRPr="005B253F" w:rsidRDefault="005B253F" w:rsidP="005B253F">
            <w:pPr>
              <w:pStyle w:val="ConsPlusCell"/>
              <w:rPr>
                <w:rFonts w:ascii="Times New Roman" w:hAnsi="Times New Roman" w:cs="Times New Roman"/>
                <w:b/>
                <w:bCs/>
              </w:rPr>
            </w:pPr>
          </w:p>
        </w:tc>
        <w:tc>
          <w:tcPr>
            <w:tcW w:w="988" w:type="pct"/>
            <w:vMerge/>
            <w:tcBorders>
              <w:left w:val="single" w:sz="4" w:space="0" w:color="auto"/>
              <w:bottom w:val="single" w:sz="4" w:space="0" w:color="auto"/>
              <w:right w:val="single" w:sz="4" w:space="0" w:color="auto"/>
            </w:tcBorders>
            <w:shd w:val="clear" w:color="auto" w:fill="auto"/>
          </w:tcPr>
          <w:p w14:paraId="6C9818A1" w14:textId="77777777" w:rsidR="005B253F" w:rsidRPr="005B253F" w:rsidRDefault="005B253F" w:rsidP="005B253F">
            <w:pPr>
              <w:pStyle w:val="ConsPlusCell"/>
              <w:jc w:val="center"/>
              <w:rPr>
                <w:rFonts w:ascii="Times New Roman" w:hAnsi="Times New Roman" w:cs="Times New Roman"/>
              </w:rPr>
            </w:pPr>
          </w:p>
        </w:tc>
      </w:tr>
      <w:tr w:rsidR="005B253F" w:rsidRPr="005B253F" w14:paraId="601FED01" w14:textId="77777777" w:rsidTr="005B253F">
        <w:trPr>
          <w:trHeight w:val="730"/>
          <w:tblCellSpacing w:w="5" w:type="nil"/>
        </w:trPr>
        <w:tc>
          <w:tcPr>
            <w:tcW w:w="851" w:type="pct"/>
            <w:vMerge w:val="restart"/>
            <w:tcBorders>
              <w:top w:val="single" w:sz="4" w:space="0" w:color="auto"/>
              <w:left w:val="single" w:sz="4" w:space="0" w:color="auto"/>
              <w:right w:val="single" w:sz="4" w:space="0" w:color="auto"/>
            </w:tcBorders>
            <w:shd w:val="clear" w:color="auto" w:fill="auto"/>
          </w:tcPr>
          <w:p w14:paraId="6D33CABE"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3.</w:t>
            </w:r>
            <w:proofErr w:type="gramStart"/>
            <w:r w:rsidRPr="005B253F">
              <w:rPr>
                <w:rFonts w:ascii="Times New Roman" w:hAnsi="Times New Roman" w:cs="Times New Roman"/>
              </w:rPr>
              <w:t>1.Привлечение</w:t>
            </w:r>
            <w:proofErr w:type="gramEnd"/>
            <w:r w:rsidRPr="005B253F">
              <w:rPr>
                <w:rFonts w:ascii="Times New Roman" w:hAnsi="Times New Roman" w:cs="Times New Roman"/>
              </w:rPr>
              <w:t xml:space="preserve"> к участию в областных и районных конкурсах грантов СОНКО и активных граждан</w:t>
            </w:r>
          </w:p>
          <w:p w14:paraId="76F5BD7A" w14:textId="77777777" w:rsidR="005B253F" w:rsidRPr="005B253F" w:rsidRDefault="005B253F" w:rsidP="005B253F">
            <w:pPr>
              <w:pStyle w:val="ConsPlusCell"/>
              <w:rPr>
                <w:rFonts w:ascii="Times New Roman" w:hAnsi="Times New Roman" w:cs="Times New Roman"/>
                <w:b/>
              </w:rPr>
            </w:pPr>
          </w:p>
        </w:tc>
        <w:tc>
          <w:tcPr>
            <w:tcW w:w="635" w:type="pct"/>
            <w:tcBorders>
              <w:top w:val="single" w:sz="4" w:space="0" w:color="auto"/>
              <w:left w:val="single" w:sz="4" w:space="0" w:color="auto"/>
              <w:right w:val="single" w:sz="4" w:space="0" w:color="auto"/>
            </w:tcBorders>
            <w:shd w:val="clear" w:color="auto" w:fill="auto"/>
          </w:tcPr>
          <w:p w14:paraId="4C72E53C"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rPr>
              <w:t>мероприятий</w:t>
            </w:r>
          </w:p>
        </w:tc>
        <w:tc>
          <w:tcPr>
            <w:tcW w:w="401" w:type="pct"/>
            <w:tcBorders>
              <w:top w:val="single" w:sz="4" w:space="0" w:color="auto"/>
              <w:left w:val="single" w:sz="4" w:space="0" w:color="auto"/>
              <w:right w:val="single" w:sz="4" w:space="0" w:color="auto"/>
            </w:tcBorders>
            <w:shd w:val="clear" w:color="auto" w:fill="auto"/>
          </w:tcPr>
          <w:p w14:paraId="6ED108A2" w14:textId="77777777" w:rsidR="005B253F" w:rsidRPr="005B253F" w:rsidRDefault="005B253F" w:rsidP="005B253F">
            <w:pPr>
              <w:pStyle w:val="ConsPlusCell"/>
              <w:jc w:val="center"/>
              <w:rPr>
                <w:rFonts w:ascii="Times New Roman" w:hAnsi="Times New Roman" w:cs="Times New Roman"/>
                <w:bCs/>
              </w:rPr>
            </w:pPr>
          </w:p>
        </w:tc>
        <w:tc>
          <w:tcPr>
            <w:tcW w:w="370" w:type="pct"/>
            <w:tcBorders>
              <w:top w:val="single" w:sz="4" w:space="0" w:color="auto"/>
              <w:left w:val="single" w:sz="4" w:space="0" w:color="auto"/>
              <w:right w:val="single" w:sz="4" w:space="0" w:color="auto"/>
            </w:tcBorders>
            <w:shd w:val="clear" w:color="auto" w:fill="auto"/>
          </w:tcPr>
          <w:p w14:paraId="644526E3" w14:textId="77777777" w:rsidR="005B253F" w:rsidRPr="005B253F" w:rsidRDefault="005B253F" w:rsidP="005B253F">
            <w:pPr>
              <w:pStyle w:val="ConsPlusCell"/>
              <w:jc w:val="center"/>
              <w:rPr>
                <w:rFonts w:ascii="Times New Roman" w:hAnsi="Times New Roman" w:cs="Times New Roman"/>
                <w:bCs/>
              </w:rPr>
            </w:pPr>
          </w:p>
        </w:tc>
        <w:tc>
          <w:tcPr>
            <w:tcW w:w="304" w:type="pct"/>
            <w:tcBorders>
              <w:top w:val="single" w:sz="4" w:space="0" w:color="auto"/>
              <w:left w:val="single" w:sz="4" w:space="0" w:color="auto"/>
              <w:right w:val="single" w:sz="4" w:space="0" w:color="auto"/>
            </w:tcBorders>
            <w:shd w:val="clear" w:color="auto" w:fill="auto"/>
          </w:tcPr>
          <w:p w14:paraId="4BF1AC01" w14:textId="77777777" w:rsidR="005B253F" w:rsidRPr="005B253F" w:rsidRDefault="005B253F" w:rsidP="005B253F">
            <w:pPr>
              <w:pStyle w:val="ConsPlusCell"/>
              <w:jc w:val="center"/>
              <w:rPr>
                <w:rFonts w:ascii="Times New Roman" w:hAnsi="Times New Roman" w:cs="Times New Roman"/>
                <w:bCs/>
              </w:rPr>
            </w:pPr>
          </w:p>
        </w:tc>
        <w:tc>
          <w:tcPr>
            <w:tcW w:w="304" w:type="pct"/>
            <w:tcBorders>
              <w:top w:val="single" w:sz="4" w:space="0" w:color="auto"/>
              <w:left w:val="single" w:sz="4" w:space="0" w:color="auto"/>
              <w:right w:val="single" w:sz="4" w:space="0" w:color="auto"/>
            </w:tcBorders>
            <w:shd w:val="clear" w:color="auto" w:fill="auto"/>
          </w:tcPr>
          <w:p w14:paraId="11607E87" w14:textId="77777777" w:rsidR="005B253F" w:rsidRPr="005B253F" w:rsidRDefault="005B253F" w:rsidP="005B253F">
            <w:pPr>
              <w:pStyle w:val="ConsPlusCell"/>
              <w:jc w:val="center"/>
              <w:rPr>
                <w:rFonts w:ascii="Times New Roman" w:hAnsi="Times New Roman" w:cs="Times New Roman"/>
                <w:bCs/>
              </w:rPr>
            </w:pPr>
          </w:p>
        </w:tc>
        <w:tc>
          <w:tcPr>
            <w:tcW w:w="283" w:type="pct"/>
            <w:tcBorders>
              <w:top w:val="single" w:sz="4" w:space="0" w:color="auto"/>
              <w:left w:val="single" w:sz="4" w:space="0" w:color="auto"/>
              <w:right w:val="single" w:sz="4" w:space="0" w:color="auto"/>
            </w:tcBorders>
            <w:shd w:val="clear" w:color="auto" w:fill="auto"/>
          </w:tcPr>
          <w:p w14:paraId="3DE2C48E" w14:textId="77777777" w:rsidR="005B253F" w:rsidRPr="005B253F" w:rsidRDefault="005B253F" w:rsidP="005B253F">
            <w:pPr>
              <w:pStyle w:val="ConsPlusCell"/>
              <w:jc w:val="center"/>
              <w:rPr>
                <w:rFonts w:ascii="Times New Roman" w:hAnsi="Times New Roman" w:cs="Times New Roman"/>
                <w:bCs/>
              </w:rPr>
            </w:pPr>
          </w:p>
        </w:tc>
        <w:tc>
          <w:tcPr>
            <w:tcW w:w="864" w:type="pct"/>
            <w:vMerge w:val="restart"/>
            <w:tcBorders>
              <w:right w:val="single" w:sz="4" w:space="0" w:color="auto"/>
            </w:tcBorders>
            <w:shd w:val="clear" w:color="auto" w:fill="auto"/>
          </w:tcPr>
          <w:p w14:paraId="3F9B4850" w14:textId="77777777" w:rsidR="005B253F" w:rsidRPr="005B253F" w:rsidRDefault="005B253F" w:rsidP="005B253F">
            <w:pPr>
              <w:jc w:val="both"/>
              <w:rPr>
                <w:color w:val="000000"/>
                <w:sz w:val="20"/>
                <w:szCs w:val="20"/>
              </w:rPr>
            </w:pPr>
            <w:proofErr w:type="spellStart"/>
            <w:r w:rsidRPr="005B253F">
              <w:rPr>
                <w:color w:val="000000"/>
                <w:sz w:val="20"/>
                <w:szCs w:val="20"/>
              </w:rPr>
              <w:t>УКСМПиТ</w:t>
            </w:r>
            <w:proofErr w:type="spellEnd"/>
            <w:r w:rsidRPr="005B253F">
              <w:rPr>
                <w:color w:val="000000"/>
                <w:sz w:val="20"/>
                <w:szCs w:val="20"/>
              </w:rPr>
              <w:t>,</w:t>
            </w:r>
          </w:p>
          <w:p w14:paraId="4331FEE7" w14:textId="77777777" w:rsidR="005B253F" w:rsidRPr="005B253F" w:rsidRDefault="005B253F" w:rsidP="005B253F">
            <w:pPr>
              <w:rPr>
                <w:b/>
                <w:sz w:val="20"/>
                <w:szCs w:val="20"/>
              </w:rPr>
            </w:pPr>
            <w:r w:rsidRPr="005B253F">
              <w:rPr>
                <w:color w:val="000000"/>
                <w:sz w:val="20"/>
                <w:szCs w:val="20"/>
              </w:rPr>
              <w:t>Ресурсный центр</w:t>
            </w:r>
          </w:p>
          <w:p w14:paraId="700CB596" w14:textId="77777777" w:rsidR="005B253F" w:rsidRPr="005B253F" w:rsidRDefault="005B253F" w:rsidP="005B253F">
            <w:pPr>
              <w:rPr>
                <w:b/>
                <w:sz w:val="20"/>
                <w:szCs w:val="20"/>
              </w:rPr>
            </w:pPr>
          </w:p>
        </w:tc>
        <w:tc>
          <w:tcPr>
            <w:tcW w:w="988" w:type="pct"/>
            <w:vMerge w:val="restart"/>
            <w:tcBorders>
              <w:right w:val="single" w:sz="4" w:space="0" w:color="auto"/>
            </w:tcBorders>
            <w:shd w:val="clear" w:color="auto" w:fill="auto"/>
          </w:tcPr>
          <w:p w14:paraId="329F3B3F" w14:textId="77777777" w:rsidR="005B253F" w:rsidRPr="005B253F" w:rsidRDefault="005B253F" w:rsidP="005B253F">
            <w:pPr>
              <w:rPr>
                <w:sz w:val="20"/>
                <w:szCs w:val="20"/>
              </w:rPr>
            </w:pPr>
            <w:r w:rsidRPr="005B253F">
              <w:rPr>
                <w:sz w:val="20"/>
                <w:szCs w:val="20"/>
              </w:rPr>
              <w:t>Планируется увеличить количество граждан, участвующих в областных конкурсах и грантах, до 7 человек</w:t>
            </w:r>
          </w:p>
          <w:p w14:paraId="21B0AE30" w14:textId="77777777" w:rsidR="005B253F" w:rsidRPr="005B253F" w:rsidRDefault="005B253F" w:rsidP="005B253F">
            <w:pPr>
              <w:rPr>
                <w:sz w:val="20"/>
                <w:szCs w:val="20"/>
              </w:rPr>
            </w:pPr>
          </w:p>
          <w:p w14:paraId="12173A29" w14:textId="77777777" w:rsidR="005B253F" w:rsidRPr="005B253F" w:rsidRDefault="005B253F" w:rsidP="005B253F">
            <w:pPr>
              <w:rPr>
                <w:sz w:val="20"/>
                <w:szCs w:val="20"/>
              </w:rPr>
            </w:pPr>
          </w:p>
          <w:p w14:paraId="201EFEC1" w14:textId="77777777" w:rsidR="005B253F" w:rsidRPr="005B253F" w:rsidRDefault="005B253F" w:rsidP="005B253F">
            <w:pPr>
              <w:rPr>
                <w:b/>
                <w:sz w:val="20"/>
                <w:szCs w:val="20"/>
              </w:rPr>
            </w:pPr>
          </w:p>
        </w:tc>
      </w:tr>
      <w:tr w:rsidR="005B253F" w:rsidRPr="005B253F" w14:paraId="7A74F995" w14:textId="77777777" w:rsidTr="005B253F">
        <w:trPr>
          <w:trHeight w:val="360"/>
          <w:tblCellSpacing w:w="5" w:type="nil"/>
        </w:trPr>
        <w:tc>
          <w:tcPr>
            <w:tcW w:w="851" w:type="pct"/>
            <w:vMerge/>
            <w:tcBorders>
              <w:top w:val="single" w:sz="4" w:space="0" w:color="auto"/>
              <w:left w:val="single" w:sz="4" w:space="0" w:color="auto"/>
              <w:right w:val="single" w:sz="4" w:space="0" w:color="auto"/>
            </w:tcBorders>
            <w:shd w:val="clear" w:color="auto" w:fill="auto"/>
          </w:tcPr>
          <w:p w14:paraId="43D436B9" w14:textId="77777777" w:rsidR="005B253F" w:rsidRPr="005B253F" w:rsidRDefault="005B253F" w:rsidP="005B253F">
            <w:pPr>
              <w:pStyle w:val="ConsPlusCell"/>
              <w:rPr>
                <w:rFonts w:ascii="Times New Roman" w:hAnsi="Times New Roman" w:cs="Times New Roman"/>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F443E9C"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Сумма затрат,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p w14:paraId="3822B3A0"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 xml:space="preserve">в том числе: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2651C982"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500,0</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AAC4589"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DF47349"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5F77B2F"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500,0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23D6E60"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864" w:type="pct"/>
            <w:vMerge/>
            <w:tcBorders>
              <w:right w:val="single" w:sz="4" w:space="0" w:color="auto"/>
            </w:tcBorders>
            <w:shd w:val="clear" w:color="auto" w:fill="auto"/>
          </w:tcPr>
          <w:p w14:paraId="19C02A79" w14:textId="77777777" w:rsidR="005B253F" w:rsidRPr="005B253F" w:rsidRDefault="005B253F" w:rsidP="005B253F">
            <w:pPr>
              <w:rPr>
                <w:b/>
                <w:sz w:val="20"/>
                <w:szCs w:val="20"/>
              </w:rPr>
            </w:pPr>
          </w:p>
        </w:tc>
        <w:tc>
          <w:tcPr>
            <w:tcW w:w="988" w:type="pct"/>
            <w:vMerge/>
            <w:tcBorders>
              <w:right w:val="single" w:sz="4" w:space="0" w:color="auto"/>
            </w:tcBorders>
            <w:shd w:val="clear" w:color="auto" w:fill="auto"/>
          </w:tcPr>
          <w:p w14:paraId="7C2A3660" w14:textId="77777777" w:rsidR="005B253F" w:rsidRPr="005B253F" w:rsidRDefault="005B253F" w:rsidP="005B253F">
            <w:pPr>
              <w:rPr>
                <w:b/>
                <w:sz w:val="20"/>
                <w:szCs w:val="20"/>
              </w:rPr>
            </w:pPr>
          </w:p>
        </w:tc>
      </w:tr>
      <w:tr w:rsidR="005B253F" w:rsidRPr="005B253F" w14:paraId="48D512C7" w14:textId="77777777" w:rsidTr="005B253F">
        <w:trPr>
          <w:trHeight w:val="360"/>
          <w:tblCellSpacing w:w="5" w:type="nil"/>
        </w:trPr>
        <w:tc>
          <w:tcPr>
            <w:tcW w:w="851" w:type="pct"/>
            <w:vMerge/>
            <w:tcBorders>
              <w:top w:val="single" w:sz="4" w:space="0" w:color="auto"/>
              <w:left w:val="single" w:sz="4" w:space="0" w:color="auto"/>
              <w:right w:val="single" w:sz="4" w:space="0" w:color="auto"/>
            </w:tcBorders>
            <w:shd w:val="clear" w:color="auto" w:fill="auto"/>
          </w:tcPr>
          <w:p w14:paraId="7497BAF1" w14:textId="77777777" w:rsidR="005B253F" w:rsidRPr="005B253F" w:rsidRDefault="005B253F" w:rsidP="005B253F">
            <w:pPr>
              <w:pStyle w:val="ConsPlusCell"/>
              <w:rPr>
                <w:rFonts w:ascii="Times New Roman" w:hAnsi="Times New Roman" w:cs="Times New Roman"/>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7BEBAC74"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областной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1B43D68E"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148AB52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854F336"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E03281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A270E5F"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right w:val="single" w:sz="4" w:space="0" w:color="auto"/>
            </w:tcBorders>
            <w:shd w:val="clear" w:color="auto" w:fill="auto"/>
          </w:tcPr>
          <w:p w14:paraId="075F1594" w14:textId="77777777" w:rsidR="005B253F" w:rsidRPr="005B253F" w:rsidRDefault="005B253F" w:rsidP="005B253F">
            <w:pPr>
              <w:rPr>
                <w:sz w:val="20"/>
                <w:szCs w:val="20"/>
              </w:rPr>
            </w:pPr>
          </w:p>
        </w:tc>
        <w:tc>
          <w:tcPr>
            <w:tcW w:w="988" w:type="pct"/>
            <w:vMerge/>
            <w:tcBorders>
              <w:right w:val="single" w:sz="4" w:space="0" w:color="auto"/>
            </w:tcBorders>
            <w:shd w:val="clear" w:color="auto" w:fill="auto"/>
          </w:tcPr>
          <w:p w14:paraId="65CB71AE" w14:textId="77777777" w:rsidR="005B253F" w:rsidRPr="005B253F" w:rsidRDefault="005B253F" w:rsidP="005B253F">
            <w:pPr>
              <w:rPr>
                <w:sz w:val="20"/>
                <w:szCs w:val="20"/>
              </w:rPr>
            </w:pPr>
          </w:p>
        </w:tc>
      </w:tr>
      <w:tr w:rsidR="005B253F" w:rsidRPr="005B253F" w14:paraId="3040ED32" w14:textId="77777777" w:rsidTr="005B253F">
        <w:trPr>
          <w:trHeight w:val="360"/>
          <w:tblCellSpacing w:w="5" w:type="nil"/>
        </w:trPr>
        <w:tc>
          <w:tcPr>
            <w:tcW w:w="851" w:type="pct"/>
            <w:vMerge/>
            <w:tcBorders>
              <w:left w:val="single" w:sz="4" w:space="0" w:color="auto"/>
              <w:right w:val="single" w:sz="4" w:space="0" w:color="auto"/>
            </w:tcBorders>
            <w:shd w:val="clear" w:color="auto" w:fill="auto"/>
          </w:tcPr>
          <w:p w14:paraId="313E2BB8" w14:textId="77777777" w:rsidR="005B253F" w:rsidRPr="005B253F" w:rsidRDefault="005B253F" w:rsidP="005B253F">
            <w:pPr>
              <w:pStyle w:val="ConsPlusCell"/>
              <w:rPr>
                <w:rFonts w:ascii="Times New Roman" w:hAnsi="Times New Roman" w:cs="Times New Roman"/>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91FFA00"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1AC6A8C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2454E1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7D13E2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14AB67C"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A479C18"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right w:val="single" w:sz="4" w:space="0" w:color="auto"/>
            </w:tcBorders>
            <w:shd w:val="clear" w:color="auto" w:fill="auto"/>
          </w:tcPr>
          <w:p w14:paraId="583C37E2" w14:textId="77777777" w:rsidR="005B253F" w:rsidRPr="005B253F" w:rsidRDefault="005B253F" w:rsidP="005B253F">
            <w:pPr>
              <w:rPr>
                <w:sz w:val="20"/>
                <w:szCs w:val="20"/>
              </w:rPr>
            </w:pPr>
          </w:p>
        </w:tc>
        <w:tc>
          <w:tcPr>
            <w:tcW w:w="988" w:type="pct"/>
            <w:vMerge/>
            <w:tcBorders>
              <w:right w:val="single" w:sz="4" w:space="0" w:color="auto"/>
            </w:tcBorders>
            <w:shd w:val="clear" w:color="auto" w:fill="auto"/>
          </w:tcPr>
          <w:p w14:paraId="1938B9E9" w14:textId="77777777" w:rsidR="005B253F" w:rsidRPr="005B253F" w:rsidRDefault="005B253F" w:rsidP="005B253F">
            <w:pPr>
              <w:rPr>
                <w:sz w:val="20"/>
                <w:szCs w:val="20"/>
              </w:rPr>
            </w:pPr>
          </w:p>
        </w:tc>
      </w:tr>
      <w:tr w:rsidR="005B253F" w:rsidRPr="005B253F" w14:paraId="0D634CA2" w14:textId="77777777" w:rsidTr="005B253F">
        <w:trPr>
          <w:trHeight w:val="360"/>
          <w:tblCellSpacing w:w="5" w:type="nil"/>
        </w:trPr>
        <w:tc>
          <w:tcPr>
            <w:tcW w:w="851" w:type="pct"/>
            <w:vMerge/>
            <w:tcBorders>
              <w:left w:val="single" w:sz="4" w:space="0" w:color="auto"/>
              <w:right w:val="single" w:sz="4" w:space="0" w:color="auto"/>
            </w:tcBorders>
            <w:shd w:val="clear" w:color="auto" w:fill="auto"/>
          </w:tcPr>
          <w:p w14:paraId="45D870EE" w14:textId="77777777" w:rsidR="005B253F" w:rsidRPr="005B253F" w:rsidRDefault="005B253F" w:rsidP="005B253F">
            <w:pPr>
              <w:pStyle w:val="ConsPlusCell"/>
              <w:rPr>
                <w:rFonts w:ascii="Times New Roman" w:hAnsi="Times New Roman" w:cs="Times New Roman"/>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1B71252B"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местный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5EAB99C4"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7836E86A"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D7F202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1010C2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603CE101"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864" w:type="pct"/>
            <w:vMerge/>
            <w:tcBorders>
              <w:right w:val="single" w:sz="4" w:space="0" w:color="auto"/>
            </w:tcBorders>
            <w:shd w:val="clear" w:color="auto" w:fill="auto"/>
          </w:tcPr>
          <w:p w14:paraId="1A90C838" w14:textId="77777777" w:rsidR="005B253F" w:rsidRPr="005B253F" w:rsidRDefault="005B253F" w:rsidP="005B253F">
            <w:pPr>
              <w:rPr>
                <w:sz w:val="20"/>
                <w:szCs w:val="20"/>
              </w:rPr>
            </w:pPr>
          </w:p>
        </w:tc>
        <w:tc>
          <w:tcPr>
            <w:tcW w:w="988" w:type="pct"/>
            <w:vMerge/>
            <w:tcBorders>
              <w:right w:val="single" w:sz="4" w:space="0" w:color="auto"/>
            </w:tcBorders>
            <w:shd w:val="clear" w:color="auto" w:fill="auto"/>
          </w:tcPr>
          <w:p w14:paraId="3F5DD28D" w14:textId="77777777" w:rsidR="005B253F" w:rsidRPr="005B253F" w:rsidRDefault="005B253F" w:rsidP="005B253F">
            <w:pPr>
              <w:rPr>
                <w:sz w:val="20"/>
                <w:szCs w:val="20"/>
              </w:rPr>
            </w:pPr>
          </w:p>
        </w:tc>
      </w:tr>
      <w:tr w:rsidR="005B253F" w:rsidRPr="005B253F" w14:paraId="78BFAC2C" w14:textId="77777777" w:rsidTr="005B253F">
        <w:trPr>
          <w:trHeight w:val="360"/>
          <w:tblCellSpacing w:w="5" w:type="nil"/>
        </w:trPr>
        <w:tc>
          <w:tcPr>
            <w:tcW w:w="851" w:type="pct"/>
            <w:vMerge/>
            <w:tcBorders>
              <w:left w:val="single" w:sz="4" w:space="0" w:color="auto"/>
              <w:bottom w:val="single" w:sz="4" w:space="0" w:color="auto"/>
              <w:right w:val="single" w:sz="4" w:space="0" w:color="auto"/>
            </w:tcBorders>
            <w:shd w:val="clear" w:color="auto" w:fill="auto"/>
          </w:tcPr>
          <w:p w14:paraId="357F9B6C" w14:textId="77777777" w:rsidR="005B253F" w:rsidRPr="005B253F" w:rsidRDefault="005B253F" w:rsidP="005B253F">
            <w:pPr>
              <w:pStyle w:val="ConsPlusCell"/>
              <w:rPr>
                <w:rFonts w:ascii="Times New Roman" w:hAnsi="Times New Roman" w:cs="Times New Roman"/>
                <w:color w:val="00000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7B7A5D64"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внебюджетные источники</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205DB965"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Cs/>
              </w:rPr>
              <w:t>500,0</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69E191B"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A35EA3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168004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Cs/>
              </w:rPr>
              <w:t>500,0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4DE05127"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bCs/>
              </w:rPr>
              <w:t>-</w:t>
            </w:r>
          </w:p>
        </w:tc>
        <w:tc>
          <w:tcPr>
            <w:tcW w:w="864" w:type="pct"/>
            <w:vMerge/>
            <w:tcBorders>
              <w:bottom w:val="single" w:sz="4" w:space="0" w:color="auto"/>
              <w:right w:val="single" w:sz="4" w:space="0" w:color="auto"/>
            </w:tcBorders>
            <w:shd w:val="clear" w:color="auto" w:fill="auto"/>
          </w:tcPr>
          <w:p w14:paraId="31963470" w14:textId="77777777" w:rsidR="005B253F" w:rsidRPr="005B253F" w:rsidRDefault="005B253F" w:rsidP="005B253F">
            <w:pPr>
              <w:rPr>
                <w:sz w:val="20"/>
                <w:szCs w:val="20"/>
              </w:rPr>
            </w:pPr>
          </w:p>
        </w:tc>
        <w:tc>
          <w:tcPr>
            <w:tcW w:w="988" w:type="pct"/>
            <w:vMerge/>
            <w:tcBorders>
              <w:bottom w:val="single" w:sz="4" w:space="0" w:color="auto"/>
              <w:right w:val="single" w:sz="4" w:space="0" w:color="auto"/>
            </w:tcBorders>
            <w:shd w:val="clear" w:color="auto" w:fill="auto"/>
          </w:tcPr>
          <w:p w14:paraId="6A667C69" w14:textId="77777777" w:rsidR="005B253F" w:rsidRPr="005B253F" w:rsidRDefault="005B253F" w:rsidP="005B253F">
            <w:pPr>
              <w:rPr>
                <w:sz w:val="20"/>
                <w:szCs w:val="20"/>
              </w:rPr>
            </w:pPr>
          </w:p>
        </w:tc>
      </w:tr>
      <w:tr w:rsidR="005B253F" w:rsidRPr="005B253F" w14:paraId="27F92FE6" w14:textId="77777777" w:rsidTr="005B253F">
        <w:trPr>
          <w:trHeight w:val="360"/>
          <w:tblCellSpacing w:w="5" w:type="nil"/>
        </w:trPr>
        <w:tc>
          <w:tcPr>
            <w:tcW w:w="851" w:type="pct"/>
            <w:vMerge w:val="restart"/>
            <w:tcBorders>
              <w:left w:val="single" w:sz="4" w:space="0" w:color="auto"/>
              <w:right w:val="single" w:sz="4" w:space="0" w:color="auto"/>
            </w:tcBorders>
            <w:shd w:val="clear" w:color="auto" w:fill="auto"/>
          </w:tcPr>
          <w:p w14:paraId="6C3D00A1"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3.2. Развитие материально-технической базы Местной общественной организации Куйбышевского муниципального района Новосибирской области «Ресурсный центр по поддержке общественных объединений» </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7B4E0903" w14:textId="77777777" w:rsidR="005B253F" w:rsidRPr="005B253F" w:rsidRDefault="005B253F" w:rsidP="005B253F">
            <w:pPr>
              <w:pStyle w:val="ConsPlusCell"/>
              <w:rPr>
                <w:rFonts w:ascii="Times New Roman" w:hAnsi="Times New Roman" w:cs="Times New Roman"/>
                <w:bCs/>
              </w:rPr>
            </w:pPr>
            <w:r w:rsidRPr="005B253F">
              <w:rPr>
                <w:rFonts w:ascii="Times New Roman" w:hAnsi="Times New Roman" w:cs="Times New Roman"/>
                <w:bCs/>
              </w:rPr>
              <w:t>единиц</w:t>
            </w:r>
          </w:p>
        </w:tc>
        <w:tc>
          <w:tcPr>
            <w:tcW w:w="1662" w:type="pct"/>
            <w:gridSpan w:val="5"/>
            <w:tcBorders>
              <w:bottom w:val="single" w:sz="4" w:space="0" w:color="auto"/>
              <w:right w:val="single" w:sz="4" w:space="0" w:color="auto"/>
            </w:tcBorders>
            <w:shd w:val="clear" w:color="auto" w:fill="auto"/>
          </w:tcPr>
          <w:p w14:paraId="7BBCA0E9" w14:textId="77777777" w:rsidR="005B253F" w:rsidRPr="005B253F" w:rsidRDefault="005B253F" w:rsidP="005B253F">
            <w:pPr>
              <w:jc w:val="center"/>
              <w:rPr>
                <w:sz w:val="20"/>
                <w:szCs w:val="20"/>
              </w:rPr>
            </w:pPr>
            <w:r w:rsidRPr="005B253F">
              <w:rPr>
                <w:bCs/>
                <w:sz w:val="20"/>
                <w:szCs w:val="20"/>
              </w:rPr>
              <w:t>Приобретение оргтехники, мебели, канцтоваров по мере необходимости</w:t>
            </w:r>
          </w:p>
        </w:tc>
        <w:tc>
          <w:tcPr>
            <w:tcW w:w="864" w:type="pct"/>
            <w:vMerge w:val="restart"/>
            <w:tcBorders>
              <w:right w:val="single" w:sz="4" w:space="0" w:color="auto"/>
            </w:tcBorders>
            <w:shd w:val="clear" w:color="auto" w:fill="auto"/>
          </w:tcPr>
          <w:p w14:paraId="0E760F59" w14:textId="77777777" w:rsidR="005B253F" w:rsidRPr="005B253F" w:rsidRDefault="005B253F" w:rsidP="005B253F">
            <w:pPr>
              <w:rPr>
                <w:sz w:val="20"/>
                <w:szCs w:val="20"/>
              </w:rPr>
            </w:pPr>
            <w:r w:rsidRPr="005B253F">
              <w:rPr>
                <w:sz w:val="20"/>
                <w:szCs w:val="20"/>
              </w:rPr>
              <w:t>Администрация,</w:t>
            </w:r>
          </w:p>
          <w:p w14:paraId="623770D1" w14:textId="77777777" w:rsidR="005B253F" w:rsidRPr="005B253F" w:rsidRDefault="005B253F" w:rsidP="005B253F">
            <w:pPr>
              <w:rPr>
                <w:sz w:val="20"/>
                <w:szCs w:val="20"/>
              </w:rPr>
            </w:pPr>
            <w:r w:rsidRPr="005B253F">
              <w:rPr>
                <w:sz w:val="20"/>
                <w:szCs w:val="20"/>
              </w:rPr>
              <w:t>Ресурсный центр</w:t>
            </w:r>
          </w:p>
        </w:tc>
        <w:tc>
          <w:tcPr>
            <w:tcW w:w="988" w:type="pct"/>
            <w:vMerge w:val="restart"/>
            <w:tcBorders>
              <w:right w:val="single" w:sz="4" w:space="0" w:color="auto"/>
            </w:tcBorders>
            <w:shd w:val="clear" w:color="auto" w:fill="auto"/>
          </w:tcPr>
          <w:p w14:paraId="03EFF791" w14:textId="77777777" w:rsidR="005B253F" w:rsidRPr="005B253F" w:rsidRDefault="005B253F" w:rsidP="005B253F">
            <w:pPr>
              <w:rPr>
                <w:sz w:val="20"/>
                <w:szCs w:val="20"/>
              </w:rPr>
            </w:pPr>
            <w:r w:rsidRPr="005B253F">
              <w:rPr>
                <w:bCs/>
                <w:sz w:val="20"/>
                <w:szCs w:val="20"/>
              </w:rPr>
              <w:t>Приобретение оргтехники, мебели, канцтоваров по мере необходимости</w:t>
            </w:r>
          </w:p>
        </w:tc>
      </w:tr>
      <w:tr w:rsidR="005B253F" w:rsidRPr="005B253F" w14:paraId="5C1A7B62" w14:textId="77777777" w:rsidTr="005B253F">
        <w:trPr>
          <w:trHeight w:val="360"/>
          <w:tblCellSpacing w:w="5" w:type="nil"/>
        </w:trPr>
        <w:tc>
          <w:tcPr>
            <w:tcW w:w="851" w:type="pct"/>
            <w:vMerge/>
            <w:tcBorders>
              <w:left w:val="single" w:sz="4" w:space="0" w:color="auto"/>
              <w:right w:val="single" w:sz="4" w:space="0" w:color="auto"/>
            </w:tcBorders>
            <w:shd w:val="clear" w:color="auto" w:fill="auto"/>
          </w:tcPr>
          <w:p w14:paraId="1DAF4334" w14:textId="77777777" w:rsidR="005B253F" w:rsidRPr="005B253F" w:rsidRDefault="005B253F" w:rsidP="005B253F">
            <w:pPr>
              <w:pStyle w:val="ConsPlusCell"/>
              <w:rPr>
                <w:rFonts w:ascii="Times New Roman" w:hAnsi="Times New Roman" w:cs="Times New Roman"/>
                <w:b/>
                <w:bC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67B1E1A7"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 xml:space="preserve">Стоимость </w:t>
            </w:r>
            <w:proofErr w:type="gramStart"/>
            <w:r w:rsidRPr="005B253F">
              <w:rPr>
                <w:rFonts w:ascii="Times New Roman" w:hAnsi="Times New Roman" w:cs="Times New Roman"/>
              </w:rPr>
              <w:t>единицы ,</w:t>
            </w:r>
            <w:proofErr w:type="gramEnd"/>
            <w:r w:rsidRPr="005B253F">
              <w:rPr>
                <w:rFonts w:ascii="Times New Roman" w:hAnsi="Times New Roman" w:cs="Times New Roman"/>
              </w:rPr>
              <w:t xml:space="preserve">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2E2AB39D"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7394FC0" w14:textId="77777777" w:rsidR="005B253F" w:rsidRPr="005B253F" w:rsidRDefault="005B253F" w:rsidP="005B253F">
            <w:pPr>
              <w:rPr>
                <w:b/>
                <w:sz w:val="20"/>
                <w:szCs w:val="20"/>
              </w:rPr>
            </w:pPr>
            <w:r w:rsidRPr="005B253F">
              <w:rPr>
                <w:b/>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CB537B1" w14:textId="77777777" w:rsidR="005B253F" w:rsidRPr="005B253F" w:rsidRDefault="005B253F" w:rsidP="005B253F">
            <w:pPr>
              <w:rPr>
                <w:b/>
                <w:bCs/>
                <w:sz w:val="20"/>
                <w:szCs w:val="20"/>
              </w:rPr>
            </w:pPr>
            <w:r w:rsidRPr="005B253F">
              <w:rPr>
                <w:b/>
                <w:bCs/>
                <w:sz w:val="20"/>
                <w:szCs w:val="20"/>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F264AF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B1661A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864" w:type="pct"/>
            <w:vMerge/>
            <w:tcBorders>
              <w:right w:val="single" w:sz="4" w:space="0" w:color="auto"/>
            </w:tcBorders>
            <w:shd w:val="clear" w:color="auto" w:fill="auto"/>
          </w:tcPr>
          <w:p w14:paraId="64AE57C1" w14:textId="77777777" w:rsidR="005B253F" w:rsidRPr="005B253F" w:rsidRDefault="005B253F" w:rsidP="005B253F">
            <w:pPr>
              <w:jc w:val="center"/>
              <w:rPr>
                <w:sz w:val="20"/>
                <w:szCs w:val="20"/>
              </w:rPr>
            </w:pPr>
          </w:p>
        </w:tc>
        <w:tc>
          <w:tcPr>
            <w:tcW w:w="988" w:type="pct"/>
            <w:vMerge/>
            <w:tcBorders>
              <w:right w:val="single" w:sz="4" w:space="0" w:color="auto"/>
            </w:tcBorders>
            <w:shd w:val="clear" w:color="auto" w:fill="auto"/>
          </w:tcPr>
          <w:p w14:paraId="0F697782" w14:textId="77777777" w:rsidR="005B253F" w:rsidRPr="005B253F" w:rsidRDefault="005B253F" w:rsidP="005B253F">
            <w:pPr>
              <w:jc w:val="center"/>
              <w:rPr>
                <w:sz w:val="20"/>
                <w:szCs w:val="20"/>
              </w:rPr>
            </w:pPr>
          </w:p>
        </w:tc>
      </w:tr>
      <w:tr w:rsidR="005B253F" w:rsidRPr="005B253F" w14:paraId="4795603E" w14:textId="77777777" w:rsidTr="005B253F">
        <w:trPr>
          <w:trHeight w:val="360"/>
          <w:tblCellSpacing w:w="5" w:type="nil"/>
        </w:trPr>
        <w:tc>
          <w:tcPr>
            <w:tcW w:w="851" w:type="pct"/>
            <w:vMerge/>
            <w:tcBorders>
              <w:left w:val="single" w:sz="4" w:space="0" w:color="auto"/>
              <w:right w:val="single" w:sz="4" w:space="0" w:color="auto"/>
            </w:tcBorders>
            <w:shd w:val="clear" w:color="auto" w:fill="auto"/>
          </w:tcPr>
          <w:p w14:paraId="7EFC518A" w14:textId="77777777" w:rsidR="005B253F" w:rsidRPr="005B253F" w:rsidRDefault="005B253F" w:rsidP="005B253F">
            <w:pPr>
              <w:pStyle w:val="ConsPlusCell"/>
              <w:rPr>
                <w:rFonts w:ascii="Times New Roman" w:hAnsi="Times New Roman" w:cs="Times New Roman"/>
                <w:b/>
                <w:bC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0D10D66" w14:textId="77777777" w:rsidR="005B253F" w:rsidRPr="005B253F" w:rsidRDefault="005B253F" w:rsidP="005B253F">
            <w:pPr>
              <w:pStyle w:val="ConsPlusCell"/>
              <w:rPr>
                <w:rFonts w:ascii="Times New Roman" w:hAnsi="Times New Roman" w:cs="Times New Roman"/>
              </w:rPr>
            </w:pPr>
            <w:r w:rsidRPr="005B253F">
              <w:rPr>
                <w:rFonts w:ascii="Times New Roman" w:hAnsi="Times New Roman" w:cs="Times New Roman"/>
              </w:rPr>
              <w:t xml:space="preserve">Сумма затрат, </w:t>
            </w:r>
            <w:proofErr w:type="spellStart"/>
            <w:r w:rsidRPr="005B253F">
              <w:rPr>
                <w:rFonts w:ascii="Times New Roman" w:hAnsi="Times New Roman" w:cs="Times New Roman"/>
              </w:rPr>
              <w:t>тыс.руб</w:t>
            </w:r>
            <w:proofErr w:type="spellEnd"/>
            <w:r w:rsidRPr="005B253F">
              <w:rPr>
                <w:rFonts w:ascii="Times New Roman" w:hAnsi="Times New Roman" w:cs="Times New Roman"/>
              </w:rPr>
              <w:t>.,</w:t>
            </w:r>
          </w:p>
          <w:p w14:paraId="5EFBDC0B"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 xml:space="preserve">в том числе: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7F35719A" w14:textId="77777777" w:rsidR="005B253F" w:rsidRPr="005B253F" w:rsidRDefault="005B253F" w:rsidP="005B253F">
            <w:pPr>
              <w:pStyle w:val="ConsPlusCell"/>
              <w:jc w:val="center"/>
              <w:rPr>
                <w:rFonts w:ascii="Times New Roman" w:hAnsi="Times New Roman" w:cs="Times New Roman"/>
                <w:bCs/>
              </w:rPr>
            </w:pPr>
            <w:r w:rsidRPr="005B253F">
              <w:rPr>
                <w:rFonts w:ascii="Times New Roman" w:hAnsi="Times New Roman" w:cs="Times New Roman"/>
                <w:bCs/>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0541875"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53B0F8D" w14:textId="77777777" w:rsidR="005B253F" w:rsidRPr="005B253F" w:rsidRDefault="005B253F" w:rsidP="005B253F">
            <w:pPr>
              <w:pStyle w:val="ConsPlusCell"/>
              <w:jc w:val="center"/>
              <w:rPr>
                <w:rFonts w:ascii="Times New Roman" w:hAnsi="Times New Roman" w:cs="Times New Roman"/>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5D08643"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BBBA3DC"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864" w:type="pct"/>
            <w:vMerge/>
            <w:tcBorders>
              <w:right w:val="single" w:sz="4" w:space="0" w:color="auto"/>
            </w:tcBorders>
            <w:shd w:val="clear" w:color="auto" w:fill="auto"/>
          </w:tcPr>
          <w:p w14:paraId="488A21F0" w14:textId="77777777" w:rsidR="005B253F" w:rsidRPr="005B253F" w:rsidRDefault="005B253F" w:rsidP="005B253F">
            <w:pPr>
              <w:jc w:val="center"/>
              <w:rPr>
                <w:sz w:val="20"/>
                <w:szCs w:val="20"/>
              </w:rPr>
            </w:pPr>
          </w:p>
        </w:tc>
        <w:tc>
          <w:tcPr>
            <w:tcW w:w="988" w:type="pct"/>
            <w:vMerge/>
            <w:tcBorders>
              <w:right w:val="single" w:sz="4" w:space="0" w:color="auto"/>
            </w:tcBorders>
            <w:shd w:val="clear" w:color="auto" w:fill="auto"/>
          </w:tcPr>
          <w:p w14:paraId="7644C70E" w14:textId="77777777" w:rsidR="005B253F" w:rsidRPr="005B253F" w:rsidRDefault="005B253F" w:rsidP="005B253F">
            <w:pPr>
              <w:jc w:val="center"/>
              <w:rPr>
                <w:sz w:val="20"/>
                <w:szCs w:val="20"/>
              </w:rPr>
            </w:pPr>
          </w:p>
        </w:tc>
      </w:tr>
      <w:tr w:rsidR="005B253F" w:rsidRPr="005B253F" w14:paraId="465BFB2B" w14:textId="77777777" w:rsidTr="005B253F">
        <w:trPr>
          <w:trHeight w:val="360"/>
          <w:tblCellSpacing w:w="5" w:type="nil"/>
        </w:trPr>
        <w:tc>
          <w:tcPr>
            <w:tcW w:w="851" w:type="pct"/>
            <w:vMerge/>
            <w:tcBorders>
              <w:left w:val="single" w:sz="4" w:space="0" w:color="auto"/>
              <w:right w:val="single" w:sz="4" w:space="0" w:color="auto"/>
            </w:tcBorders>
            <w:shd w:val="clear" w:color="auto" w:fill="auto"/>
          </w:tcPr>
          <w:p w14:paraId="489A039D" w14:textId="77777777" w:rsidR="005B253F" w:rsidRPr="005B253F" w:rsidRDefault="005B253F" w:rsidP="005B253F">
            <w:pPr>
              <w:pStyle w:val="ConsPlusCell"/>
              <w:rPr>
                <w:rFonts w:ascii="Times New Roman" w:hAnsi="Times New Roman" w:cs="Times New Roman"/>
                <w:b/>
                <w:bC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578976C0"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 xml:space="preserve">областной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4F9D7FFC"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6843D763"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DAADFF0"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F5DAE0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77EA83C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864" w:type="pct"/>
            <w:vMerge/>
            <w:tcBorders>
              <w:right w:val="single" w:sz="4" w:space="0" w:color="auto"/>
            </w:tcBorders>
            <w:shd w:val="clear" w:color="auto" w:fill="auto"/>
          </w:tcPr>
          <w:p w14:paraId="7ACE7AE0" w14:textId="77777777" w:rsidR="005B253F" w:rsidRPr="005B253F" w:rsidRDefault="005B253F" w:rsidP="005B253F">
            <w:pPr>
              <w:jc w:val="center"/>
              <w:rPr>
                <w:sz w:val="20"/>
                <w:szCs w:val="20"/>
              </w:rPr>
            </w:pPr>
          </w:p>
        </w:tc>
        <w:tc>
          <w:tcPr>
            <w:tcW w:w="988" w:type="pct"/>
            <w:vMerge/>
            <w:tcBorders>
              <w:right w:val="single" w:sz="4" w:space="0" w:color="auto"/>
            </w:tcBorders>
            <w:shd w:val="clear" w:color="auto" w:fill="auto"/>
          </w:tcPr>
          <w:p w14:paraId="5E4CE0E1" w14:textId="77777777" w:rsidR="005B253F" w:rsidRPr="005B253F" w:rsidRDefault="005B253F" w:rsidP="005B253F">
            <w:pPr>
              <w:jc w:val="center"/>
              <w:rPr>
                <w:sz w:val="20"/>
                <w:szCs w:val="20"/>
              </w:rPr>
            </w:pPr>
          </w:p>
        </w:tc>
      </w:tr>
      <w:tr w:rsidR="005B253F" w:rsidRPr="005B253F" w14:paraId="5781AD87" w14:textId="77777777" w:rsidTr="005B253F">
        <w:trPr>
          <w:trHeight w:val="360"/>
          <w:tblCellSpacing w:w="5" w:type="nil"/>
        </w:trPr>
        <w:tc>
          <w:tcPr>
            <w:tcW w:w="851" w:type="pct"/>
            <w:vMerge/>
            <w:tcBorders>
              <w:left w:val="single" w:sz="4" w:space="0" w:color="auto"/>
              <w:right w:val="single" w:sz="4" w:space="0" w:color="auto"/>
            </w:tcBorders>
            <w:shd w:val="clear" w:color="auto" w:fill="auto"/>
          </w:tcPr>
          <w:p w14:paraId="51BF7BE2" w14:textId="77777777" w:rsidR="005B253F" w:rsidRPr="005B253F" w:rsidRDefault="005B253F" w:rsidP="005B253F">
            <w:pPr>
              <w:pStyle w:val="ConsPlusCell"/>
              <w:rPr>
                <w:rFonts w:ascii="Times New Roman" w:hAnsi="Times New Roman" w:cs="Times New Roman"/>
                <w:b/>
                <w:bC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A007015"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3DD8AD72"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C82C3C2"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F9CBF0B"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B59F37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4DE20C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864" w:type="pct"/>
            <w:vMerge/>
            <w:tcBorders>
              <w:right w:val="single" w:sz="4" w:space="0" w:color="auto"/>
            </w:tcBorders>
            <w:shd w:val="clear" w:color="auto" w:fill="auto"/>
          </w:tcPr>
          <w:p w14:paraId="589C587E" w14:textId="77777777" w:rsidR="005B253F" w:rsidRPr="005B253F" w:rsidRDefault="005B253F" w:rsidP="005B253F">
            <w:pPr>
              <w:jc w:val="center"/>
              <w:rPr>
                <w:sz w:val="20"/>
                <w:szCs w:val="20"/>
              </w:rPr>
            </w:pPr>
          </w:p>
        </w:tc>
        <w:tc>
          <w:tcPr>
            <w:tcW w:w="988" w:type="pct"/>
            <w:vMerge/>
            <w:tcBorders>
              <w:right w:val="single" w:sz="4" w:space="0" w:color="auto"/>
            </w:tcBorders>
            <w:shd w:val="clear" w:color="auto" w:fill="auto"/>
          </w:tcPr>
          <w:p w14:paraId="00FBD0B0" w14:textId="77777777" w:rsidR="005B253F" w:rsidRPr="005B253F" w:rsidRDefault="005B253F" w:rsidP="005B253F">
            <w:pPr>
              <w:jc w:val="center"/>
              <w:rPr>
                <w:sz w:val="20"/>
                <w:szCs w:val="20"/>
              </w:rPr>
            </w:pPr>
          </w:p>
        </w:tc>
      </w:tr>
      <w:tr w:rsidR="005B253F" w:rsidRPr="005B253F" w14:paraId="57763635" w14:textId="77777777" w:rsidTr="005B253F">
        <w:trPr>
          <w:trHeight w:val="360"/>
          <w:tblCellSpacing w:w="5" w:type="nil"/>
        </w:trPr>
        <w:tc>
          <w:tcPr>
            <w:tcW w:w="851" w:type="pct"/>
            <w:vMerge/>
            <w:tcBorders>
              <w:left w:val="single" w:sz="4" w:space="0" w:color="auto"/>
              <w:right w:val="single" w:sz="4" w:space="0" w:color="auto"/>
            </w:tcBorders>
            <w:shd w:val="clear" w:color="auto" w:fill="auto"/>
          </w:tcPr>
          <w:p w14:paraId="24EAF9B9" w14:textId="77777777" w:rsidR="005B253F" w:rsidRPr="005B253F" w:rsidRDefault="005B253F" w:rsidP="005B253F">
            <w:pPr>
              <w:pStyle w:val="ConsPlusCell"/>
              <w:rPr>
                <w:rFonts w:ascii="Times New Roman" w:hAnsi="Times New Roman" w:cs="Times New Roman"/>
                <w:b/>
                <w:bC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657AFFCD"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 xml:space="preserve">местный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3AB45442"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Cs/>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3113A53"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6F74D8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86629E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262786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864" w:type="pct"/>
            <w:vMerge/>
            <w:tcBorders>
              <w:right w:val="single" w:sz="4" w:space="0" w:color="auto"/>
            </w:tcBorders>
            <w:shd w:val="clear" w:color="auto" w:fill="auto"/>
          </w:tcPr>
          <w:p w14:paraId="66B2006D" w14:textId="77777777" w:rsidR="005B253F" w:rsidRPr="005B253F" w:rsidRDefault="005B253F" w:rsidP="005B253F">
            <w:pPr>
              <w:jc w:val="center"/>
              <w:rPr>
                <w:sz w:val="20"/>
                <w:szCs w:val="20"/>
              </w:rPr>
            </w:pPr>
          </w:p>
        </w:tc>
        <w:tc>
          <w:tcPr>
            <w:tcW w:w="988" w:type="pct"/>
            <w:vMerge/>
            <w:tcBorders>
              <w:right w:val="single" w:sz="4" w:space="0" w:color="auto"/>
            </w:tcBorders>
            <w:shd w:val="clear" w:color="auto" w:fill="auto"/>
          </w:tcPr>
          <w:p w14:paraId="55C73CD9" w14:textId="77777777" w:rsidR="005B253F" w:rsidRPr="005B253F" w:rsidRDefault="005B253F" w:rsidP="005B253F">
            <w:pPr>
              <w:jc w:val="center"/>
              <w:rPr>
                <w:sz w:val="20"/>
                <w:szCs w:val="20"/>
              </w:rPr>
            </w:pPr>
          </w:p>
        </w:tc>
      </w:tr>
      <w:tr w:rsidR="005B253F" w:rsidRPr="005B253F" w14:paraId="1421BF8D" w14:textId="77777777" w:rsidTr="005B253F">
        <w:trPr>
          <w:trHeight w:val="360"/>
          <w:tblCellSpacing w:w="5" w:type="nil"/>
        </w:trPr>
        <w:tc>
          <w:tcPr>
            <w:tcW w:w="851" w:type="pct"/>
            <w:vMerge/>
            <w:tcBorders>
              <w:left w:val="single" w:sz="4" w:space="0" w:color="auto"/>
              <w:bottom w:val="single" w:sz="4" w:space="0" w:color="auto"/>
              <w:right w:val="single" w:sz="4" w:space="0" w:color="auto"/>
            </w:tcBorders>
            <w:shd w:val="clear" w:color="auto" w:fill="auto"/>
          </w:tcPr>
          <w:p w14:paraId="6D0A863D" w14:textId="77777777" w:rsidR="005B253F" w:rsidRPr="005B253F" w:rsidRDefault="005B253F" w:rsidP="005B253F">
            <w:pPr>
              <w:pStyle w:val="ConsPlusCell"/>
              <w:rPr>
                <w:rFonts w:ascii="Times New Roman" w:hAnsi="Times New Roman" w:cs="Times New Roman"/>
                <w:b/>
                <w:bCs/>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47CCBD15"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rPr>
              <w:t>внебюджетные источники</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147EB043"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B3CC7D0"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5CA6FB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22CDB0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DDB9F0C"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864" w:type="pct"/>
            <w:vMerge/>
            <w:tcBorders>
              <w:bottom w:val="single" w:sz="4" w:space="0" w:color="auto"/>
              <w:right w:val="single" w:sz="4" w:space="0" w:color="auto"/>
            </w:tcBorders>
            <w:shd w:val="clear" w:color="auto" w:fill="auto"/>
          </w:tcPr>
          <w:p w14:paraId="3D713A5F" w14:textId="77777777" w:rsidR="005B253F" w:rsidRPr="005B253F" w:rsidRDefault="005B253F" w:rsidP="005B253F">
            <w:pPr>
              <w:jc w:val="center"/>
              <w:rPr>
                <w:sz w:val="20"/>
                <w:szCs w:val="20"/>
              </w:rPr>
            </w:pPr>
          </w:p>
        </w:tc>
        <w:tc>
          <w:tcPr>
            <w:tcW w:w="988" w:type="pct"/>
            <w:vMerge/>
            <w:tcBorders>
              <w:bottom w:val="single" w:sz="4" w:space="0" w:color="auto"/>
              <w:right w:val="single" w:sz="4" w:space="0" w:color="auto"/>
            </w:tcBorders>
            <w:shd w:val="clear" w:color="auto" w:fill="auto"/>
          </w:tcPr>
          <w:p w14:paraId="3BD92308" w14:textId="77777777" w:rsidR="005B253F" w:rsidRPr="005B253F" w:rsidRDefault="005B253F" w:rsidP="005B253F">
            <w:pPr>
              <w:jc w:val="center"/>
              <w:rPr>
                <w:sz w:val="20"/>
                <w:szCs w:val="20"/>
              </w:rPr>
            </w:pPr>
          </w:p>
        </w:tc>
      </w:tr>
      <w:tr w:rsidR="005B253F" w:rsidRPr="005B253F" w14:paraId="75EE650A" w14:textId="77777777" w:rsidTr="005B253F">
        <w:trPr>
          <w:trHeight w:val="360"/>
          <w:tblCellSpacing w:w="5" w:type="nil"/>
        </w:trPr>
        <w:tc>
          <w:tcPr>
            <w:tcW w:w="851" w:type="pct"/>
            <w:vMerge w:val="restart"/>
            <w:tcBorders>
              <w:top w:val="single" w:sz="4" w:space="0" w:color="auto"/>
              <w:left w:val="single" w:sz="4" w:space="0" w:color="auto"/>
              <w:right w:val="single" w:sz="4" w:space="0" w:color="auto"/>
            </w:tcBorders>
            <w:shd w:val="clear" w:color="auto" w:fill="auto"/>
          </w:tcPr>
          <w:p w14:paraId="6DBE4F4C" w14:textId="77777777" w:rsidR="005B253F" w:rsidRPr="005B253F" w:rsidRDefault="005B253F" w:rsidP="005B253F">
            <w:pPr>
              <w:pStyle w:val="ConsPlusCell"/>
              <w:rPr>
                <w:rFonts w:ascii="Times New Roman" w:hAnsi="Times New Roman" w:cs="Times New Roman"/>
                <w:b/>
                <w:bCs/>
              </w:rPr>
            </w:pPr>
            <w:r w:rsidRPr="005B253F">
              <w:rPr>
                <w:rFonts w:ascii="Times New Roman" w:hAnsi="Times New Roman" w:cs="Times New Roman"/>
                <w:b/>
                <w:bCs/>
              </w:rPr>
              <w:t xml:space="preserve">Итого по решению </w:t>
            </w:r>
          </w:p>
          <w:p w14:paraId="38F516F6"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bCs/>
              </w:rPr>
              <w:t>задачи 3. муниципальной программы:</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2D7EBB0D"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Всего, в том числе:</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71DAB9D6"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500,0</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6F1837F5"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F279D88"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DD310B1"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bCs/>
              </w:rPr>
              <w:t>500,0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5344F89"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bCs/>
              </w:rPr>
              <w:t>-</w:t>
            </w:r>
          </w:p>
        </w:tc>
        <w:tc>
          <w:tcPr>
            <w:tcW w:w="864" w:type="pct"/>
            <w:vMerge w:val="restart"/>
            <w:tcBorders>
              <w:top w:val="single" w:sz="4" w:space="0" w:color="auto"/>
              <w:right w:val="single" w:sz="4" w:space="0" w:color="auto"/>
            </w:tcBorders>
            <w:shd w:val="clear" w:color="auto" w:fill="auto"/>
          </w:tcPr>
          <w:p w14:paraId="62DC10B6" w14:textId="77777777" w:rsidR="005B253F" w:rsidRPr="005B253F" w:rsidRDefault="005B253F" w:rsidP="005B253F">
            <w:pPr>
              <w:jc w:val="center"/>
              <w:rPr>
                <w:b/>
                <w:sz w:val="20"/>
                <w:szCs w:val="20"/>
              </w:rPr>
            </w:pPr>
            <w:r w:rsidRPr="005B253F">
              <w:rPr>
                <w:sz w:val="20"/>
                <w:szCs w:val="20"/>
              </w:rPr>
              <w:t>х</w:t>
            </w:r>
          </w:p>
        </w:tc>
        <w:tc>
          <w:tcPr>
            <w:tcW w:w="988" w:type="pct"/>
            <w:vMerge w:val="restart"/>
            <w:tcBorders>
              <w:top w:val="single" w:sz="4" w:space="0" w:color="auto"/>
              <w:right w:val="single" w:sz="4" w:space="0" w:color="auto"/>
            </w:tcBorders>
            <w:shd w:val="clear" w:color="auto" w:fill="auto"/>
          </w:tcPr>
          <w:p w14:paraId="2F79FD12" w14:textId="77777777" w:rsidR="005B253F" w:rsidRPr="005B253F" w:rsidRDefault="005B253F" w:rsidP="005B253F">
            <w:pPr>
              <w:jc w:val="center"/>
              <w:rPr>
                <w:b/>
                <w:sz w:val="20"/>
                <w:szCs w:val="20"/>
              </w:rPr>
            </w:pPr>
            <w:r w:rsidRPr="005B253F">
              <w:rPr>
                <w:sz w:val="20"/>
                <w:szCs w:val="20"/>
              </w:rPr>
              <w:t>х</w:t>
            </w:r>
          </w:p>
        </w:tc>
      </w:tr>
      <w:tr w:rsidR="005B253F" w:rsidRPr="005B253F" w14:paraId="0420FA31" w14:textId="77777777" w:rsidTr="005B253F">
        <w:trPr>
          <w:trHeight w:val="360"/>
          <w:tblCellSpacing w:w="5" w:type="nil"/>
        </w:trPr>
        <w:tc>
          <w:tcPr>
            <w:tcW w:w="851" w:type="pct"/>
            <w:vMerge/>
            <w:tcBorders>
              <w:left w:val="single" w:sz="4" w:space="0" w:color="auto"/>
              <w:right w:val="single" w:sz="4" w:space="0" w:color="auto"/>
            </w:tcBorders>
            <w:shd w:val="clear" w:color="auto" w:fill="auto"/>
          </w:tcPr>
          <w:p w14:paraId="55A7381A" w14:textId="77777777" w:rsidR="005B253F" w:rsidRPr="005B253F" w:rsidRDefault="005B253F" w:rsidP="005B253F">
            <w:pPr>
              <w:pStyle w:val="ConsPlusCell"/>
              <w:rPr>
                <w:rFonts w:ascii="Times New Roman" w:hAnsi="Times New Roman" w:cs="Times New Roman"/>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0B2026DF"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 xml:space="preserve">областной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6B80024A"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28E4C373"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B2AE246"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7378CE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925E604"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864" w:type="pct"/>
            <w:vMerge/>
            <w:tcBorders>
              <w:right w:val="single" w:sz="4" w:space="0" w:color="auto"/>
            </w:tcBorders>
            <w:shd w:val="clear" w:color="auto" w:fill="auto"/>
          </w:tcPr>
          <w:p w14:paraId="1DF60EB5" w14:textId="77777777" w:rsidR="005B253F" w:rsidRPr="005B253F" w:rsidRDefault="005B253F" w:rsidP="005B253F">
            <w:pPr>
              <w:jc w:val="center"/>
              <w:rPr>
                <w:sz w:val="20"/>
                <w:szCs w:val="20"/>
              </w:rPr>
            </w:pPr>
          </w:p>
        </w:tc>
        <w:tc>
          <w:tcPr>
            <w:tcW w:w="988" w:type="pct"/>
            <w:vMerge/>
            <w:tcBorders>
              <w:right w:val="single" w:sz="4" w:space="0" w:color="auto"/>
            </w:tcBorders>
            <w:shd w:val="clear" w:color="auto" w:fill="auto"/>
          </w:tcPr>
          <w:p w14:paraId="039EF4C6" w14:textId="77777777" w:rsidR="005B253F" w:rsidRPr="005B253F" w:rsidRDefault="005B253F" w:rsidP="005B253F">
            <w:pPr>
              <w:jc w:val="center"/>
              <w:rPr>
                <w:sz w:val="20"/>
                <w:szCs w:val="20"/>
              </w:rPr>
            </w:pPr>
          </w:p>
        </w:tc>
      </w:tr>
      <w:tr w:rsidR="005B253F" w:rsidRPr="005B253F" w14:paraId="7825A8A6" w14:textId="77777777" w:rsidTr="005B253F">
        <w:trPr>
          <w:trHeight w:val="360"/>
          <w:tblCellSpacing w:w="5" w:type="nil"/>
        </w:trPr>
        <w:tc>
          <w:tcPr>
            <w:tcW w:w="851" w:type="pct"/>
            <w:vMerge/>
            <w:tcBorders>
              <w:left w:val="single" w:sz="4" w:space="0" w:color="auto"/>
              <w:right w:val="single" w:sz="4" w:space="0" w:color="auto"/>
            </w:tcBorders>
            <w:shd w:val="clear" w:color="auto" w:fill="auto"/>
          </w:tcPr>
          <w:p w14:paraId="002AEE5D" w14:textId="77777777" w:rsidR="005B253F" w:rsidRPr="005B253F" w:rsidRDefault="005B253F" w:rsidP="005B253F">
            <w:pPr>
              <w:pStyle w:val="ConsPlusCell"/>
              <w:rPr>
                <w:rFonts w:ascii="Times New Roman" w:hAnsi="Times New Roman" w:cs="Times New Roman"/>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0A0720FB"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4E8903B1"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795F8297"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021E1F3"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EE6144D"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BA58C77"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864" w:type="pct"/>
            <w:vMerge/>
            <w:tcBorders>
              <w:right w:val="single" w:sz="4" w:space="0" w:color="auto"/>
            </w:tcBorders>
            <w:shd w:val="clear" w:color="auto" w:fill="auto"/>
          </w:tcPr>
          <w:p w14:paraId="090A7771" w14:textId="77777777" w:rsidR="005B253F" w:rsidRPr="005B253F" w:rsidRDefault="005B253F" w:rsidP="005B253F">
            <w:pPr>
              <w:jc w:val="center"/>
              <w:rPr>
                <w:sz w:val="20"/>
                <w:szCs w:val="20"/>
              </w:rPr>
            </w:pPr>
          </w:p>
        </w:tc>
        <w:tc>
          <w:tcPr>
            <w:tcW w:w="988" w:type="pct"/>
            <w:vMerge/>
            <w:tcBorders>
              <w:right w:val="single" w:sz="4" w:space="0" w:color="auto"/>
            </w:tcBorders>
            <w:shd w:val="clear" w:color="auto" w:fill="auto"/>
          </w:tcPr>
          <w:p w14:paraId="7194E517" w14:textId="77777777" w:rsidR="005B253F" w:rsidRPr="005B253F" w:rsidRDefault="005B253F" w:rsidP="005B253F">
            <w:pPr>
              <w:jc w:val="center"/>
              <w:rPr>
                <w:sz w:val="20"/>
                <w:szCs w:val="20"/>
              </w:rPr>
            </w:pPr>
          </w:p>
        </w:tc>
      </w:tr>
      <w:tr w:rsidR="005B253F" w:rsidRPr="005B253F" w14:paraId="5D64C462" w14:textId="77777777" w:rsidTr="005B253F">
        <w:trPr>
          <w:trHeight w:val="360"/>
          <w:tblCellSpacing w:w="5" w:type="nil"/>
        </w:trPr>
        <w:tc>
          <w:tcPr>
            <w:tcW w:w="851" w:type="pct"/>
            <w:vMerge/>
            <w:tcBorders>
              <w:left w:val="single" w:sz="4" w:space="0" w:color="auto"/>
              <w:right w:val="single" w:sz="4" w:space="0" w:color="auto"/>
            </w:tcBorders>
            <w:shd w:val="clear" w:color="auto" w:fill="auto"/>
          </w:tcPr>
          <w:p w14:paraId="57C3EDE7" w14:textId="77777777" w:rsidR="005B253F" w:rsidRPr="005B253F" w:rsidRDefault="005B253F" w:rsidP="005B253F">
            <w:pPr>
              <w:pStyle w:val="ConsPlusCell"/>
              <w:rPr>
                <w:rFonts w:ascii="Times New Roman" w:hAnsi="Times New Roman" w:cs="Times New Roman"/>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128A8BAA"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 xml:space="preserve">местный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681CBCF1"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1894EA1"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B9A519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6A3955FD"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4A4AB0B"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864" w:type="pct"/>
            <w:vMerge/>
            <w:tcBorders>
              <w:right w:val="single" w:sz="4" w:space="0" w:color="auto"/>
            </w:tcBorders>
            <w:shd w:val="clear" w:color="auto" w:fill="auto"/>
          </w:tcPr>
          <w:p w14:paraId="2C42A08F" w14:textId="77777777" w:rsidR="005B253F" w:rsidRPr="005B253F" w:rsidRDefault="005B253F" w:rsidP="005B253F">
            <w:pPr>
              <w:jc w:val="center"/>
              <w:rPr>
                <w:sz w:val="20"/>
                <w:szCs w:val="20"/>
              </w:rPr>
            </w:pPr>
          </w:p>
        </w:tc>
        <w:tc>
          <w:tcPr>
            <w:tcW w:w="988" w:type="pct"/>
            <w:vMerge/>
            <w:tcBorders>
              <w:right w:val="single" w:sz="4" w:space="0" w:color="auto"/>
            </w:tcBorders>
            <w:shd w:val="clear" w:color="auto" w:fill="auto"/>
          </w:tcPr>
          <w:p w14:paraId="13166671" w14:textId="77777777" w:rsidR="005B253F" w:rsidRPr="005B253F" w:rsidRDefault="005B253F" w:rsidP="005B253F">
            <w:pPr>
              <w:jc w:val="center"/>
              <w:rPr>
                <w:sz w:val="20"/>
                <w:szCs w:val="20"/>
              </w:rPr>
            </w:pPr>
          </w:p>
        </w:tc>
      </w:tr>
      <w:tr w:rsidR="005B253F" w:rsidRPr="005B253F" w14:paraId="350313D6" w14:textId="77777777" w:rsidTr="005B253F">
        <w:trPr>
          <w:trHeight w:val="360"/>
          <w:tblCellSpacing w:w="5" w:type="nil"/>
        </w:trPr>
        <w:tc>
          <w:tcPr>
            <w:tcW w:w="851" w:type="pct"/>
            <w:vMerge/>
            <w:tcBorders>
              <w:left w:val="single" w:sz="4" w:space="0" w:color="auto"/>
              <w:bottom w:val="single" w:sz="4" w:space="0" w:color="auto"/>
              <w:right w:val="single" w:sz="4" w:space="0" w:color="auto"/>
            </w:tcBorders>
            <w:shd w:val="clear" w:color="auto" w:fill="auto"/>
          </w:tcPr>
          <w:p w14:paraId="7DCEBA71" w14:textId="77777777" w:rsidR="005B253F" w:rsidRPr="005B253F" w:rsidRDefault="005B253F" w:rsidP="005B253F">
            <w:pPr>
              <w:pStyle w:val="ConsPlusCell"/>
              <w:rPr>
                <w:rFonts w:ascii="Times New Roman" w:hAnsi="Times New Roman" w:cs="Times New Roman"/>
                <w:color w:val="00000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7ED36EE4"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внебюджетные источники</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10522C20"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500,0</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3B736E83"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56637BD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192E8A8"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500,0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3BF4510B"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864" w:type="pct"/>
            <w:vMerge/>
            <w:tcBorders>
              <w:bottom w:val="single" w:sz="4" w:space="0" w:color="auto"/>
              <w:right w:val="single" w:sz="4" w:space="0" w:color="auto"/>
            </w:tcBorders>
            <w:shd w:val="clear" w:color="auto" w:fill="auto"/>
          </w:tcPr>
          <w:p w14:paraId="26D5EEEF" w14:textId="77777777" w:rsidR="005B253F" w:rsidRPr="005B253F" w:rsidRDefault="005B253F" w:rsidP="005B253F">
            <w:pPr>
              <w:jc w:val="center"/>
              <w:rPr>
                <w:sz w:val="20"/>
                <w:szCs w:val="20"/>
              </w:rPr>
            </w:pPr>
          </w:p>
        </w:tc>
        <w:tc>
          <w:tcPr>
            <w:tcW w:w="988" w:type="pct"/>
            <w:vMerge/>
            <w:tcBorders>
              <w:bottom w:val="single" w:sz="4" w:space="0" w:color="auto"/>
              <w:right w:val="single" w:sz="4" w:space="0" w:color="auto"/>
            </w:tcBorders>
            <w:shd w:val="clear" w:color="auto" w:fill="auto"/>
          </w:tcPr>
          <w:p w14:paraId="783C1BCA" w14:textId="77777777" w:rsidR="005B253F" w:rsidRPr="005B253F" w:rsidRDefault="005B253F" w:rsidP="005B253F">
            <w:pPr>
              <w:jc w:val="center"/>
              <w:rPr>
                <w:sz w:val="20"/>
                <w:szCs w:val="20"/>
              </w:rPr>
            </w:pPr>
          </w:p>
        </w:tc>
      </w:tr>
      <w:tr w:rsidR="005B253F" w:rsidRPr="005B253F" w14:paraId="165B70C7" w14:textId="77777777" w:rsidTr="005B253F">
        <w:trPr>
          <w:trHeight w:val="360"/>
          <w:tblCellSpacing w:w="5" w:type="nil"/>
        </w:trPr>
        <w:tc>
          <w:tcPr>
            <w:tcW w:w="851" w:type="pct"/>
            <w:vMerge w:val="restart"/>
            <w:tcBorders>
              <w:top w:val="single" w:sz="4" w:space="0" w:color="auto"/>
              <w:left w:val="single" w:sz="4" w:space="0" w:color="auto"/>
              <w:right w:val="single" w:sz="4" w:space="0" w:color="auto"/>
            </w:tcBorders>
            <w:shd w:val="clear" w:color="auto" w:fill="auto"/>
          </w:tcPr>
          <w:p w14:paraId="521CD188" w14:textId="77777777" w:rsidR="005B253F" w:rsidRPr="005B253F" w:rsidRDefault="005B253F" w:rsidP="005B253F">
            <w:pPr>
              <w:pStyle w:val="ConsPlusCell"/>
              <w:rPr>
                <w:rFonts w:ascii="Times New Roman" w:hAnsi="Times New Roman" w:cs="Times New Roman"/>
                <w:color w:val="000000"/>
              </w:rPr>
            </w:pPr>
            <w:r w:rsidRPr="005B253F">
              <w:rPr>
                <w:rFonts w:ascii="Times New Roman" w:hAnsi="Times New Roman" w:cs="Times New Roman"/>
                <w:b/>
              </w:rPr>
              <w:t>Сумма затрат по муниципальной программе</w:t>
            </w: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369F319D"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Всего, в том числе:</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143F1A65"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750,0</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3E45DAC"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7AEA662C"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150,0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D5EAC4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500,0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040326A3"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100,0</w:t>
            </w:r>
          </w:p>
        </w:tc>
        <w:tc>
          <w:tcPr>
            <w:tcW w:w="864" w:type="pct"/>
            <w:vMerge w:val="restart"/>
            <w:tcBorders>
              <w:top w:val="single" w:sz="4" w:space="0" w:color="auto"/>
              <w:right w:val="single" w:sz="4" w:space="0" w:color="auto"/>
            </w:tcBorders>
            <w:shd w:val="clear" w:color="auto" w:fill="auto"/>
          </w:tcPr>
          <w:p w14:paraId="07EDF9B5" w14:textId="77777777" w:rsidR="005B253F" w:rsidRPr="005B253F" w:rsidRDefault="005B253F" w:rsidP="005B253F">
            <w:pPr>
              <w:jc w:val="center"/>
              <w:rPr>
                <w:sz w:val="20"/>
                <w:szCs w:val="20"/>
              </w:rPr>
            </w:pPr>
            <w:r w:rsidRPr="005B253F">
              <w:rPr>
                <w:sz w:val="20"/>
                <w:szCs w:val="20"/>
              </w:rPr>
              <w:t>х</w:t>
            </w:r>
          </w:p>
        </w:tc>
        <w:tc>
          <w:tcPr>
            <w:tcW w:w="988" w:type="pct"/>
            <w:vMerge w:val="restart"/>
            <w:tcBorders>
              <w:top w:val="single" w:sz="4" w:space="0" w:color="auto"/>
              <w:right w:val="single" w:sz="4" w:space="0" w:color="auto"/>
            </w:tcBorders>
            <w:shd w:val="clear" w:color="auto" w:fill="auto"/>
          </w:tcPr>
          <w:p w14:paraId="4F915AF6" w14:textId="77777777" w:rsidR="005B253F" w:rsidRPr="005B253F" w:rsidRDefault="005B253F" w:rsidP="005B253F">
            <w:pPr>
              <w:jc w:val="center"/>
              <w:rPr>
                <w:sz w:val="20"/>
                <w:szCs w:val="20"/>
              </w:rPr>
            </w:pPr>
            <w:r w:rsidRPr="005B253F">
              <w:rPr>
                <w:sz w:val="20"/>
                <w:szCs w:val="20"/>
              </w:rPr>
              <w:t>х</w:t>
            </w:r>
          </w:p>
        </w:tc>
      </w:tr>
      <w:tr w:rsidR="005B253F" w:rsidRPr="005B253F" w14:paraId="2559B591" w14:textId="77777777" w:rsidTr="005B253F">
        <w:trPr>
          <w:trHeight w:val="360"/>
          <w:tblCellSpacing w:w="5" w:type="nil"/>
        </w:trPr>
        <w:tc>
          <w:tcPr>
            <w:tcW w:w="851" w:type="pct"/>
            <w:vMerge/>
            <w:tcBorders>
              <w:left w:val="single" w:sz="4" w:space="0" w:color="auto"/>
              <w:right w:val="single" w:sz="4" w:space="0" w:color="auto"/>
            </w:tcBorders>
            <w:shd w:val="clear" w:color="auto" w:fill="auto"/>
          </w:tcPr>
          <w:p w14:paraId="4D023ADD" w14:textId="77777777" w:rsidR="005B253F" w:rsidRPr="005B253F" w:rsidRDefault="005B253F" w:rsidP="005B253F">
            <w:pPr>
              <w:pStyle w:val="ConsPlusCell"/>
              <w:rPr>
                <w:rFonts w:ascii="Times New Roman" w:hAnsi="Times New Roman" w:cs="Times New Roman"/>
                <w:color w:val="00000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69990F71"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 xml:space="preserve">областной 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2FF2561E"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7EDE7E3B"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389DAC9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3F42E1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99942DC"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864" w:type="pct"/>
            <w:vMerge/>
            <w:tcBorders>
              <w:right w:val="single" w:sz="4" w:space="0" w:color="auto"/>
            </w:tcBorders>
            <w:shd w:val="clear" w:color="auto" w:fill="auto"/>
          </w:tcPr>
          <w:p w14:paraId="27A6BA3B" w14:textId="77777777" w:rsidR="005B253F" w:rsidRPr="005B253F" w:rsidRDefault="005B253F" w:rsidP="005B253F">
            <w:pPr>
              <w:rPr>
                <w:sz w:val="20"/>
                <w:szCs w:val="20"/>
              </w:rPr>
            </w:pPr>
          </w:p>
        </w:tc>
        <w:tc>
          <w:tcPr>
            <w:tcW w:w="988" w:type="pct"/>
            <w:vMerge/>
            <w:tcBorders>
              <w:right w:val="single" w:sz="4" w:space="0" w:color="auto"/>
            </w:tcBorders>
            <w:shd w:val="clear" w:color="auto" w:fill="auto"/>
          </w:tcPr>
          <w:p w14:paraId="424327C6" w14:textId="77777777" w:rsidR="005B253F" w:rsidRPr="005B253F" w:rsidRDefault="005B253F" w:rsidP="005B253F">
            <w:pPr>
              <w:rPr>
                <w:sz w:val="20"/>
                <w:szCs w:val="20"/>
              </w:rPr>
            </w:pPr>
          </w:p>
        </w:tc>
      </w:tr>
      <w:tr w:rsidR="005B253F" w:rsidRPr="005B253F" w14:paraId="6F86B462" w14:textId="77777777" w:rsidTr="005B253F">
        <w:trPr>
          <w:trHeight w:val="360"/>
          <w:tblCellSpacing w:w="5" w:type="nil"/>
        </w:trPr>
        <w:tc>
          <w:tcPr>
            <w:tcW w:w="851" w:type="pct"/>
            <w:vMerge/>
            <w:tcBorders>
              <w:left w:val="single" w:sz="4" w:space="0" w:color="auto"/>
              <w:right w:val="single" w:sz="4" w:space="0" w:color="auto"/>
            </w:tcBorders>
            <w:shd w:val="clear" w:color="auto" w:fill="auto"/>
          </w:tcPr>
          <w:p w14:paraId="7D973EF5" w14:textId="77777777" w:rsidR="005B253F" w:rsidRPr="005B253F" w:rsidRDefault="005B253F" w:rsidP="005B253F">
            <w:pPr>
              <w:pStyle w:val="ConsPlusCell"/>
              <w:rPr>
                <w:rFonts w:ascii="Times New Roman" w:hAnsi="Times New Roman" w:cs="Times New Roman"/>
                <w:color w:val="00000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2E57418E"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федеральный бюджет</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647AA47F"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50059A04"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01F26B4A"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4C0AB59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51E48B04"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864" w:type="pct"/>
            <w:vMerge/>
            <w:tcBorders>
              <w:right w:val="single" w:sz="4" w:space="0" w:color="auto"/>
            </w:tcBorders>
            <w:shd w:val="clear" w:color="auto" w:fill="auto"/>
          </w:tcPr>
          <w:p w14:paraId="47B5F54A" w14:textId="77777777" w:rsidR="005B253F" w:rsidRPr="005B253F" w:rsidRDefault="005B253F" w:rsidP="005B253F">
            <w:pPr>
              <w:rPr>
                <w:sz w:val="20"/>
                <w:szCs w:val="20"/>
              </w:rPr>
            </w:pPr>
          </w:p>
        </w:tc>
        <w:tc>
          <w:tcPr>
            <w:tcW w:w="988" w:type="pct"/>
            <w:vMerge/>
            <w:tcBorders>
              <w:right w:val="single" w:sz="4" w:space="0" w:color="auto"/>
            </w:tcBorders>
            <w:shd w:val="clear" w:color="auto" w:fill="auto"/>
          </w:tcPr>
          <w:p w14:paraId="2A8FF3BF" w14:textId="77777777" w:rsidR="005B253F" w:rsidRPr="005B253F" w:rsidRDefault="005B253F" w:rsidP="005B253F">
            <w:pPr>
              <w:rPr>
                <w:sz w:val="20"/>
                <w:szCs w:val="20"/>
              </w:rPr>
            </w:pPr>
          </w:p>
        </w:tc>
      </w:tr>
      <w:tr w:rsidR="005B253F" w:rsidRPr="005B253F" w14:paraId="25C9999B" w14:textId="77777777" w:rsidTr="005B253F">
        <w:trPr>
          <w:trHeight w:val="528"/>
          <w:tblCellSpacing w:w="5" w:type="nil"/>
        </w:trPr>
        <w:tc>
          <w:tcPr>
            <w:tcW w:w="851" w:type="pct"/>
            <w:vMerge/>
            <w:tcBorders>
              <w:left w:val="single" w:sz="4" w:space="0" w:color="auto"/>
              <w:bottom w:val="nil"/>
              <w:right w:val="single" w:sz="4" w:space="0" w:color="auto"/>
            </w:tcBorders>
            <w:shd w:val="clear" w:color="auto" w:fill="auto"/>
          </w:tcPr>
          <w:p w14:paraId="1DC3172E" w14:textId="77777777" w:rsidR="005B253F" w:rsidRPr="005B253F" w:rsidRDefault="005B253F" w:rsidP="005B253F">
            <w:pPr>
              <w:pStyle w:val="ConsPlusCell"/>
              <w:rPr>
                <w:rFonts w:ascii="Times New Roman" w:hAnsi="Times New Roman" w:cs="Times New Roman"/>
                <w:color w:val="00000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605CF1B0"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 xml:space="preserve">местный </w:t>
            </w:r>
          </w:p>
          <w:p w14:paraId="68B0CCB2"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 xml:space="preserve">бюджет      </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61A9A7BF"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250,0</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4495377B"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B7E5582"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150,0</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8A31E51"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14CEC4D9"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100,0</w:t>
            </w:r>
          </w:p>
        </w:tc>
        <w:tc>
          <w:tcPr>
            <w:tcW w:w="864" w:type="pct"/>
            <w:vMerge/>
            <w:tcBorders>
              <w:bottom w:val="nil"/>
              <w:right w:val="single" w:sz="4" w:space="0" w:color="auto"/>
            </w:tcBorders>
            <w:shd w:val="clear" w:color="auto" w:fill="auto"/>
          </w:tcPr>
          <w:p w14:paraId="5B626DE1" w14:textId="77777777" w:rsidR="005B253F" w:rsidRPr="005B253F" w:rsidRDefault="005B253F" w:rsidP="005B253F">
            <w:pPr>
              <w:rPr>
                <w:sz w:val="20"/>
                <w:szCs w:val="20"/>
              </w:rPr>
            </w:pPr>
          </w:p>
        </w:tc>
        <w:tc>
          <w:tcPr>
            <w:tcW w:w="988" w:type="pct"/>
            <w:vMerge/>
            <w:tcBorders>
              <w:bottom w:val="nil"/>
              <w:right w:val="single" w:sz="4" w:space="0" w:color="auto"/>
            </w:tcBorders>
            <w:shd w:val="clear" w:color="auto" w:fill="auto"/>
          </w:tcPr>
          <w:p w14:paraId="6A1E41A7" w14:textId="77777777" w:rsidR="005B253F" w:rsidRPr="005B253F" w:rsidRDefault="005B253F" w:rsidP="005B253F">
            <w:pPr>
              <w:rPr>
                <w:sz w:val="20"/>
                <w:szCs w:val="20"/>
              </w:rPr>
            </w:pPr>
          </w:p>
        </w:tc>
      </w:tr>
      <w:tr w:rsidR="005B253F" w:rsidRPr="005B253F" w14:paraId="78E64C9C" w14:textId="77777777" w:rsidTr="005B253F">
        <w:trPr>
          <w:trHeight w:val="360"/>
          <w:tblCellSpacing w:w="5" w:type="nil"/>
        </w:trPr>
        <w:tc>
          <w:tcPr>
            <w:tcW w:w="851" w:type="pct"/>
            <w:vMerge/>
            <w:tcBorders>
              <w:left w:val="single" w:sz="4" w:space="0" w:color="auto"/>
              <w:bottom w:val="single" w:sz="4" w:space="0" w:color="auto"/>
              <w:right w:val="single" w:sz="4" w:space="0" w:color="auto"/>
            </w:tcBorders>
            <w:shd w:val="clear" w:color="auto" w:fill="auto"/>
          </w:tcPr>
          <w:p w14:paraId="4216A567" w14:textId="77777777" w:rsidR="005B253F" w:rsidRPr="005B253F" w:rsidRDefault="005B253F" w:rsidP="005B253F">
            <w:pPr>
              <w:pStyle w:val="ConsPlusCell"/>
              <w:rPr>
                <w:rFonts w:ascii="Times New Roman" w:hAnsi="Times New Roman" w:cs="Times New Roman"/>
                <w:color w:val="000000"/>
              </w:rPr>
            </w:pPr>
          </w:p>
        </w:tc>
        <w:tc>
          <w:tcPr>
            <w:tcW w:w="635" w:type="pct"/>
            <w:tcBorders>
              <w:top w:val="single" w:sz="4" w:space="0" w:color="auto"/>
              <w:left w:val="single" w:sz="4" w:space="0" w:color="auto"/>
              <w:bottom w:val="single" w:sz="4" w:space="0" w:color="auto"/>
              <w:right w:val="single" w:sz="4" w:space="0" w:color="auto"/>
            </w:tcBorders>
            <w:shd w:val="clear" w:color="auto" w:fill="auto"/>
          </w:tcPr>
          <w:p w14:paraId="79D42EF1" w14:textId="77777777" w:rsidR="005B253F" w:rsidRPr="005B253F" w:rsidRDefault="005B253F" w:rsidP="005B253F">
            <w:pPr>
              <w:pStyle w:val="ConsPlusCell"/>
              <w:rPr>
                <w:rFonts w:ascii="Times New Roman" w:hAnsi="Times New Roman" w:cs="Times New Roman"/>
                <w:b/>
              </w:rPr>
            </w:pPr>
            <w:r w:rsidRPr="005B253F">
              <w:rPr>
                <w:rFonts w:ascii="Times New Roman" w:hAnsi="Times New Roman" w:cs="Times New Roman"/>
                <w:b/>
              </w:rPr>
              <w:t>внебюджетные источники</w:t>
            </w:r>
          </w:p>
        </w:tc>
        <w:tc>
          <w:tcPr>
            <w:tcW w:w="401" w:type="pct"/>
            <w:tcBorders>
              <w:top w:val="single" w:sz="4" w:space="0" w:color="auto"/>
              <w:left w:val="single" w:sz="4" w:space="0" w:color="auto"/>
              <w:bottom w:val="single" w:sz="4" w:space="0" w:color="auto"/>
              <w:right w:val="single" w:sz="4" w:space="0" w:color="auto"/>
            </w:tcBorders>
            <w:shd w:val="clear" w:color="auto" w:fill="auto"/>
          </w:tcPr>
          <w:p w14:paraId="5C19BB2D"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500,0</w:t>
            </w:r>
          </w:p>
        </w:tc>
        <w:tc>
          <w:tcPr>
            <w:tcW w:w="370" w:type="pct"/>
            <w:tcBorders>
              <w:top w:val="single" w:sz="4" w:space="0" w:color="auto"/>
              <w:left w:val="single" w:sz="4" w:space="0" w:color="auto"/>
              <w:bottom w:val="single" w:sz="4" w:space="0" w:color="auto"/>
              <w:right w:val="single" w:sz="4" w:space="0" w:color="auto"/>
            </w:tcBorders>
            <w:shd w:val="clear" w:color="auto" w:fill="auto"/>
          </w:tcPr>
          <w:p w14:paraId="622E8F47" w14:textId="77777777" w:rsidR="005B253F" w:rsidRPr="005B253F" w:rsidRDefault="005B253F" w:rsidP="005B253F">
            <w:pPr>
              <w:pStyle w:val="ConsPlusCell"/>
              <w:jc w:val="center"/>
              <w:rPr>
                <w:rFonts w:ascii="Times New Roman" w:hAnsi="Times New Roman" w:cs="Times New Roman"/>
                <w:b/>
              </w:rPr>
            </w:pPr>
            <w:r w:rsidRPr="005B253F">
              <w:rPr>
                <w:rFonts w:ascii="Times New Roman" w:hAnsi="Times New Roman" w:cs="Times New Roman"/>
                <w:b/>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2F3B8025"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304" w:type="pct"/>
            <w:tcBorders>
              <w:top w:val="single" w:sz="4" w:space="0" w:color="auto"/>
              <w:left w:val="single" w:sz="4" w:space="0" w:color="auto"/>
              <w:bottom w:val="single" w:sz="4" w:space="0" w:color="auto"/>
              <w:right w:val="single" w:sz="4" w:space="0" w:color="auto"/>
            </w:tcBorders>
            <w:shd w:val="clear" w:color="auto" w:fill="auto"/>
          </w:tcPr>
          <w:p w14:paraId="18AFCDC1"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500,0</w:t>
            </w:r>
          </w:p>
        </w:tc>
        <w:tc>
          <w:tcPr>
            <w:tcW w:w="283" w:type="pct"/>
            <w:tcBorders>
              <w:top w:val="single" w:sz="4" w:space="0" w:color="auto"/>
              <w:left w:val="single" w:sz="4" w:space="0" w:color="auto"/>
              <w:bottom w:val="single" w:sz="4" w:space="0" w:color="auto"/>
              <w:right w:val="single" w:sz="4" w:space="0" w:color="auto"/>
            </w:tcBorders>
            <w:shd w:val="clear" w:color="auto" w:fill="auto"/>
          </w:tcPr>
          <w:p w14:paraId="2B753570" w14:textId="77777777" w:rsidR="005B253F" w:rsidRPr="005B253F" w:rsidRDefault="005B253F" w:rsidP="005B253F">
            <w:pPr>
              <w:pStyle w:val="ConsPlusCell"/>
              <w:jc w:val="center"/>
              <w:rPr>
                <w:rFonts w:ascii="Times New Roman" w:hAnsi="Times New Roman" w:cs="Times New Roman"/>
                <w:b/>
                <w:bCs/>
              </w:rPr>
            </w:pPr>
            <w:r w:rsidRPr="005B253F">
              <w:rPr>
                <w:rFonts w:ascii="Times New Roman" w:hAnsi="Times New Roman" w:cs="Times New Roman"/>
                <w:b/>
                <w:bCs/>
              </w:rPr>
              <w:t>-</w:t>
            </w:r>
          </w:p>
        </w:tc>
        <w:tc>
          <w:tcPr>
            <w:tcW w:w="864" w:type="pct"/>
            <w:vMerge/>
            <w:tcBorders>
              <w:bottom w:val="single" w:sz="4" w:space="0" w:color="auto"/>
              <w:right w:val="single" w:sz="4" w:space="0" w:color="auto"/>
            </w:tcBorders>
            <w:shd w:val="clear" w:color="auto" w:fill="auto"/>
          </w:tcPr>
          <w:p w14:paraId="4A8FD8BD" w14:textId="77777777" w:rsidR="005B253F" w:rsidRPr="005B253F" w:rsidRDefault="005B253F" w:rsidP="005B253F">
            <w:pPr>
              <w:rPr>
                <w:sz w:val="20"/>
                <w:szCs w:val="20"/>
              </w:rPr>
            </w:pPr>
          </w:p>
        </w:tc>
        <w:tc>
          <w:tcPr>
            <w:tcW w:w="988" w:type="pct"/>
            <w:vMerge/>
            <w:tcBorders>
              <w:bottom w:val="single" w:sz="4" w:space="0" w:color="auto"/>
              <w:right w:val="single" w:sz="4" w:space="0" w:color="auto"/>
            </w:tcBorders>
            <w:shd w:val="clear" w:color="auto" w:fill="auto"/>
          </w:tcPr>
          <w:p w14:paraId="0B7A9657" w14:textId="77777777" w:rsidR="005B253F" w:rsidRPr="005B253F" w:rsidRDefault="005B253F" w:rsidP="005B253F">
            <w:pPr>
              <w:rPr>
                <w:sz w:val="20"/>
                <w:szCs w:val="20"/>
              </w:rPr>
            </w:pPr>
          </w:p>
        </w:tc>
      </w:tr>
    </w:tbl>
    <w:p w14:paraId="7718CC9C" w14:textId="77777777" w:rsidR="005B253F" w:rsidRPr="005B253F" w:rsidRDefault="005B253F" w:rsidP="005B253F">
      <w:pPr>
        <w:jc w:val="center"/>
        <w:rPr>
          <w:b/>
          <w:sz w:val="20"/>
          <w:szCs w:val="20"/>
        </w:rPr>
      </w:pPr>
    </w:p>
    <w:p w14:paraId="208D6DAF" w14:textId="77777777" w:rsidR="005C7CEA" w:rsidRDefault="005C7CEA" w:rsidP="005B253F">
      <w:pPr>
        <w:jc w:val="center"/>
        <w:rPr>
          <w:b/>
          <w:sz w:val="20"/>
          <w:szCs w:val="20"/>
        </w:rPr>
      </w:pPr>
    </w:p>
    <w:p w14:paraId="24855AAD" w14:textId="77777777" w:rsidR="005C7CEA" w:rsidRDefault="005C7CEA" w:rsidP="005B253F">
      <w:pPr>
        <w:jc w:val="center"/>
        <w:rPr>
          <w:b/>
          <w:sz w:val="20"/>
          <w:szCs w:val="20"/>
        </w:rPr>
        <w:sectPr w:rsidR="005C7CEA" w:rsidSect="003D50D4">
          <w:footerReference w:type="default" r:id="rId15"/>
          <w:pgSz w:w="16838" w:h="11906" w:orient="landscape"/>
          <w:pgMar w:top="851" w:right="539" w:bottom="851" w:left="567" w:header="709" w:footer="709" w:gutter="0"/>
          <w:cols w:space="708"/>
          <w:docGrid w:linePitch="360"/>
        </w:sectPr>
      </w:pPr>
    </w:p>
    <w:p w14:paraId="03547A8F" w14:textId="19E29546" w:rsidR="005C7CEA" w:rsidRDefault="005C7CEA" w:rsidP="005B253F">
      <w:pPr>
        <w:jc w:val="center"/>
        <w:rPr>
          <w:b/>
          <w:sz w:val="20"/>
          <w:szCs w:val="20"/>
        </w:rPr>
      </w:pPr>
    </w:p>
    <w:p w14:paraId="0D6E6533" w14:textId="37F31409" w:rsidR="005B253F" w:rsidRPr="005B253F" w:rsidRDefault="005B253F" w:rsidP="005B253F">
      <w:pPr>
        <w:jc w:val="center"/>
        <w:rPr>
          <w:b/>
          <w:sz w:val="20"/>
          <w:szCs w:val="20"/>
        </w:rPr>
      </w:pPr>
      <w:r w:rsidRPr="005B253F">
        <w:rPr>
          <w:b/>
          <w:sz w:val="20"/>
          <w:szCs w:val="20"/>
        </w:rPr>
        <w:t xml:space="preserve">АДМИНИСТРАЦИЯ КУЙБЫШЕВСКОГО </w:t>
      </w:r>
    </w:p>
    <w:p w14:paraId="5F2D17FD" w14:textId="77777777" w:rsidR="005B253F" w:rsidRPr="005B253F" w:rsidRDefault="005B253F" w:rsidP="005B253F">
      <w:pPr>
        <w:jc w:val="center"/>
        <w:rPr>
          <w:b/>
          <w:sz w:val="20"/>
          <w:szCs w:val="20"/>
        </w:rPr>
      </w:pPr>
      <w:r w:rsidRPr="005B253F">
        <w:rPr>
          <w:b/>
          <w:sz w:val="20"/>
          <w:szCs w:val="20"/>
        </w:rPr>
        <w:t>МУНИЦИПАЛЬНОГО РАЙОНА</w:t>
      </w:r>
    </w:p>
    <w:p w14:paraId="5FFE232B" w14:textId="77777777" w:rsidR="005B253F" w:rsidRPr="005B253F" w:rsidRDefault="005B253F" w:rsidP="005B253F">
      <w:pPr>
        <w:jc w:val="center"/>
        <w:rPr>
          <w:b/>
          <w:sz w:val="20"/>
          <w:szCs w:val="20"/>
        </w:rPr>
      </w:pPr>
      <w:r w:rsidRPr="005B253F">
        <w:rPr>
          <w:b/>
          <w:sz w:val="20"/>
          <w:szCs w:val="20"/>
        </w:rPr>
        <w:t>НОВОСИБИРСКОЙ ОБЛАСТИ</w:t>
      </w:r>
    </w:p>
    <w:p w14:paraId="339815CB" w14:textId="77777777" w:rsidR="005B253F" w:rsidRPr="005B253F" w:rsidRDefault="005B253F" w:rsidP="005B253F">
      <w:pPr>
        <w:jc w:val="center"/>
        <w:rPr>
          <w:b/>
          <w:sz w:val="20"/>
          <w:szCs w:val="20"/>
        </w:rPr>
      </w:pPr>
    </w:p>
    <w:p w14:paraId="6C88D92C" w14:textId="77777777" w:rsidR="005B253F" w:rsidRPr="005B253F" w:rsidRDefault="005B253F" w:rsidP="005C7CEA">
      <w:pPr>
        <w:pStyle w:val="30"/>
        <w:ind w:firstLine="0"/>
        <w:rPr>
          <w:sz w:val="20"/>
        </w:rPr>
      </w:pPr>
      <w:r w:rsidRPr="005B253F">
        <w:rPr>
          <w:sz w:val="20"/>
        </w:rPr>
        <w:t>ПОСТАНОВЛЕНИЕ</w:t>
      </w:r>
    </w:p>
    <w:p w14:paraId="59005150" w14:textId="77777777" w:rsidR="005B253F" w:rsidRPr="005B253F" w:rsidRDefault="005B253F" w:rsidP="005B253F">
      <w:pPr>
        <w:rPr>
          <w:sz w:val="20"/>
          <w:szCs w:val="20"/>
        </w:rPr>
      </w:pPr>
    </w:p>
    <w:p w14:paraId="7C3C4C4A" w14:textId="77777777" w:rsidR="005B253F" w:rsidRPr="005B253F" w:rsidRDefault="005B253F" w:rsidP="005B253F">
      <w:pPr>
        <w:jc w:val="center"/>
        <w:rPr>
          <w:sz w:val="20"/>
          <w:szCs w:val="20"/>
        </w:rPr>
      </w:pPr>
      <w:r w:rsidRPr="005B253F">
        <w:rPr>
          <w:sz w:val="20"/>
          <w:szCs w:val="20"/>
        </w:rPr>
        <w:t>г. Куйбышев</w:t>
      </w:r>
    </w:p>
    <w:p w14:paraId="3047B81B" w14:textId="77777777" w:rsidR="005B253F" w:rsidRPr="005B253F" w:rsidRDefault="005B253F" w:rsidP="005B253F">
      <w:pPr>
        <w:jc w:val="center"/>
        <w:rPr>
          <w:sz w:val="20"/>
          <w:szCs w:val="20"/>
        </w:rPr>
      </w:pPr>
      <w:r w:rsidRPr="005B253F">
        <w:rPr>
          <w:sz w:val="20"/>
          <w:szCs w:val="20"/>
        </w:rPr>
        <w:t>Новосибирская область</w:t>
      </w:r>
    </w:p>
    <w:p w14:paraId="4A6EBC26" w14:textId="77777777" w:rsidR="005B253F" w:rsidRPr="005B253F" w:rsidRDefault="005B253F" w:rsidP="005B253F">
      <w:pPr>
        <w:rPr>
          <w:sz w:val="20"/>
          <w:szCs w:val="20"/>
        </w:rPr>
      </w:pPr>
    </w:p>
    <w:p w14:paraId="1534DD91" w14:textId="77777777" w:rsidR="005B253F" w:rsidRPr="005B253F" w:rsidRDefault="005B253F" w:rsidP="005B253F">
      <w:pPr>
        <w:jc w:val="center"/>
        <w:rPr>
          <w:sz w:val="20"/>
          <w:szCs w:val="20"/>
        </w:rPr>
      </w:pPr>
      <w:r w:rsidRPr="005B253F">
        <w:rPr>
          <w:sz w:val="20"/>
          <w:szCs w:val="20"/>
        </w:rPr>
        <w:t>23.06.2022 № 508</w:t>
      </w:r>
    </w:p>
    <w:p w14:paraId="2824BC66" w14:textId="77777777" w:rsidR="005B253F" w:rsidRPr="005B253F" w:rsidRDefault="005B253F" w:rsidP="005B253F">
      <w:pPr>
        <w:pStyle w:val="aff8"/>
        <w:tabs>
          <w:tab w:val="left" w:pos="5415"/>
        </w:tabs>
        <w:spacing w:after="0"/>
        <w:rPr>
          <w:sz w:val="20"/>
          <w:szCs w:val="20"/>
        </w:rPr>
      </w:pPr>
      <w:r w:rsidRPr="005B253F">
        <w:rPr>
          <w:sz w:val="20"/>
          <w:szCs w:val="20"/>
        </w:rPr>
        <w:tab/>
      </w:r>
    </w:p>
    <w:p w14:paraId="245C5BCA" w14:textId="77777777" w:rsidR="005B253F" w:rsidRPr="005B253F" w:rsidRDefault="005B253F" w:rsidP="005B253F">
      <w:pPr>
        <w:shd w:val="clear" w:color="auto" w:fill="FFFFFF"/>
        <w:tabs>
          <w:tab w:val="left" w:leader="dot" w:pos="-4962"/>
        </w:tabs>
        <w:jc w:val="center"/>
        <w:rPr>
          <w:spacing w:val="-16"/>
          <w:sz w:val="20"/>
          <w:szCs w:val="20"/>
        </w:rPr>
      </w:pPr>
      <w:r w:rsidRPr="005B253F">
        <w:rPr>
          <w:sz w:val="20"/>
          <w:szCs w:val="20"/>
        </w:rPr>
        <w:t>Об утверждении актуализированных схем теплоснабжения сельских поселений Куйбышевского района Новосибирской области на 2023 год</w:t>
      </w:r>
    </w:p>
    <w:p w14:paraId="063A19D8" w14:textId="77777777" w:rsidR="005B253F" w:rsidRPr="005B253F" w:rsidRDefault="005B253F" w:rsidP="005B253F">
      <w:pPr>
        <w:shd w:val="clear" w:color="auto" w:fill="FFFFFF"/>
        <w:tabs>
          <w:tab w:val="left" w:leader="underscore" w:pos="1853"/>
          <w:tab w:val="left" w:pos="4310"/>
          <w:tab w:val="left" w:leader="dot" w:pos="4651"/>
          <w:tab w:val="left" w:pos="7104"/>
        </w:tabs>
        <w:jc w:val="both"/>
        <w:rPr>
          <w:sz w:val="20"/>
          <w:szCs w:val="20"/>
        </w:rPr>
      </w:pPr>
    </w:p>
    <w:p w14:paraId="7DFE358D" w14:textId="77777777" w:rsidR="005B253F" w:rsidRPr="005B253F" w:rsidRDefault="005B253F" w:rsidP="005B253F">
      <w:pPr>
        <w:shd w:val="clear" w:color="auto" w:fill="FFFFFF"/>
        <w:tabs>
          <w:tab w:val="left" w:pos="-4962"/>
          <w:tab w:val="left" w:pos="7104"/>
        </w:tabs>
        <w:ind w:left="-26" w:firstLine="735"/>
        <w:jc w:val="both"/>
        <w:rPr>
          <w:sz w:val="20"/>
          <w:szCs w:val="20"/>
        </w:rPr>
      </w:pPr>
      <w:r w:rsidRPr="005B253F">
        <w:rPr>
          <w:sz w:val="20"/>
          <w:szCs w:val="20"/>
        </w:rPr>
        <w:t xml:space="preserve">В соответствии с Федеральным законом от 27.07.2010 № 190-ФЗ «О теплоснабжении»,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 на основании утвержденной Схемы территориального планирования муниципального образования Куйбышевский район Новосибирской области, утвержденной решением девятнадцатой сессии Совета депутатов Куйбышевского района второго созыва от 14.03.2013 № 11, </w:t>
      </w:r>
      <w:r w:rsidRPr="005B253F">
        <w:rPr>
          <w:spacing w:val="-16"/>
          <w:sz w:val="20"/>
          <w:szCs w:val="20"/>
        </w:rPr>
        <w:t xml:space="preserve">руководствуясь </w:t>
      </w:r>
      <w:r w:rsidRPr="005B253F">
        <w:rPr>
          <w:sz w:val="20"/>
          <w:szCs w:val="20"/>
        </w:rPr>
        <w:t xml:space="preserve">Уставом Куйбышевского муниципального района Новосибирской области </w:t>
      </w:r>
    </w:p>
    <w:p w14:paraId="1C596A5F" w14:textId="77777777" w:rsidR="005B253F" w:rsidRPr="005B253F" w:rsidRDefault="005B253F" w:rsidP="005B253F">
      <w:pPr>
        <w:shd w:val="clear" w:color="auto" w:fill="FFFFFF"/>
        <w:tabs>
          <w:tab w:val="left" w:pos="-4962"/>
          <w:tab w:val="left" w:pos="3780"/>
        </w:tabs>
        <w:ind w:firstLine="735"/>
        <w:jc w:val="both"/>
        <w:rPr>
          <w:sz w:val="20"/>
          <w:szCs w:val="20"/>
        </w:rPr>
      </w:pPr>
      <w:r w:rsidRPr="005B253F">
        <w:rPr>
          <w:caps/>
          <w:sz w:val="20"/>
          <w:szCs w:val="20"/>
        </w:rPr>
        <w:t>постановляЕТ</w:t>
      </w:r>
      <w:r w:rsidRPr="005B253F">
        <w:rPr>
          <w:sz w:val="20"/>
          <w:szCs w:val="20"/>
        </w:rPr>
        <w:t>:</w:t>
      </w:r>
      <w:r w:rsidRPr="005B253F">
        <w:rPr>
          <w:sz w:val="20"/>
          <w:szCs w:val="20"/>
        </w:rPr>
        <w:tab/>
      </w:r>
    </w:p>
    <w:p w14:paraId="2D5273A3" w14:textId="77777777" w:rsidR="005B253F" w:rsidRPr="005B253F" w:rsidRDefault="005B253F" w:rsidP="00967F25">
      <w:pPr>
        <w:numPr>
          <w:ilvl w:val="0"/>
          <w:numId w:val="22"/>
        </w:numPr>
        <w:shd w:val="clear" w:color="auto" w:fill="FFFFFF"/>
        <w:tabs>
          <w:tab w:val="left" w:pos="993"/>
        </w:tabs>
        <w:ind w:left="0" w:firstLine="709"/>
        <w:jc w:val="both"/>
        <w:rPr>
          <w:sz w:val="20"/>
          <w:szCs w:val="20"/>
        </w:rPr>
      </w:pPr>
      <w:r w:rsidRPr="005B253F">
        <w:rPr>
          <w:sz w:val="20"/>
          <w:szCs w:val="20"/>
        </w:rPr>
        <w:t>Утвердить актуализированные схемы теплоснабжения сельских поселений Куйбышевского района Новосибирской области на 2023 год:</w:t>
      </w:r>
    </w:p>
    <w:p w14:paraId="4F2B05BC" w14:textId="77777777" w:rsidR="005B253F" w:rsidRPr="005B253F" w:rsidRDefault="005B253F" w:rsidP="00967F25">
      <w:pPr>
        <w:pStyle w:val="af7"/>
        <w:numPr>
          <w:ilvl w:val="2"/>
          <w:numId w:val="23"/>
        </w:numPr>
        <w:tabs>
          <w:tab w:val="left" w:pos="993"/>
        </w:tabs>
        <w:spacing w:after="0" w:line="240" w:lineRule="auto"/>
        <w:ind w:left="0" w:firstLine="709"/>
        <w:jc w:val="both"/>
        <w:rPr>
          <w:rFonts w:ascii="Times New Roman" w:hAnsi="Times New Roman" w:cs="Times New Roman"/>
          <w:sz w:val="20"/>
          <w:szCs w:val="20"/>
        </w:rPr>
      </w:pPr>
      <w:r w:rsidRPr="005B253F">
        <w:rPr>
          <w:rFonts w:ascii="Times New Roman" w:hAnsi="Times New Roman" w:cs="Times New Roman"/>
          <w:sz w:val="20"/>
          <w:szCs w:val="20"/>
        </w:rPr>
        <w:t xml:space="preserve">Схема теплоснабжения </w:t>
      </w:r>
      <w:proofErr w:type="spellStart"/>
      <w:r w:rsidRPr="005B253F">
        <w:rPr>
          <w:rFonts w:ascii="Times New Roman" w:hAnsi="Times New Roman" w:cs="Times New Roman"/>
          <w:sz w:val="20"/>
          <w:szCs w:val="20"/>
        </w:rPr>
        <w:t>Абрамовского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 на 2020-2025 годы;</w:t>
      </w:r>
    </w:p>
    <w:p w14:paraId="4087EF1D" w14:textId="77777777" w:rsidR="005B253F" w:rsidRPr="005B253F" w:rsidRDefault="005B253F" w:rsidP="00967F25">
      <w:pPr>
        <w:pStyle w:val="af7"/>
        <w:numPr>
          <w:ilvl w:val="2"/>
          <w:numId w:val="23"/>
        </w:numPr>
        <w:tabs>
          <w:tab w:val="left" w:pos="993"/>
        </w:tabs>
        <w:spacing w:after="0" w:line="240" w:lineRule="auto"/>
        <w:ind w:left="0" w:firstLine="709"/>
        <w:jc w:val="both"/>
        <w:rPr>
          <w:rFonts w:ascii="Times New Roman" w:hAnsi="Times New Roman" w:cs="Times New Roman"/>
          <w:sz w:val="20"/>
          <w:szCs w:val="20"/>
        </w:rPr>
      </w:pPr>
      <w:r w:rsidRPr="005B253F">
        <w:rPr>
          <w:rFonts w:ascii="Times New Roman" w:hAnsi="Times New Roman" w:cs="Times New Roman"/>
          <w:sz w:val="20"/>
          <w:szCs w:val="20"/>
        </w:rPr>
        <w:t xml:space="preserve">Схема теплоснабжения </w:t>
      </w:r>
      <w:proofErr w:type="spellStart"/>
      <w:r w:rsidRPr="005B253F">
        <w:rPr>
          <w:rFonts w:ascii="Times New Roman" w:hAnsi="Times New Roman" w:cs="Times New Roman"/>
          <w:sz w:val="20"/>
          <w:szCs w:val="20"/>
        </w:rPr>
        <w:t>Балманского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 на 2020-2025 годы;</w:t>
      </w:r>
    </w:p>
    <w:p w14:paraId="39ED0201" w14:textId="77777777" w:rsidR="005B253F" w:rsidRPr="005B253F" w:rsidRDefault="005B253F" w:rsidP="00967F25">
      <w:pPr>
        <w:pStyle w:val="af7"/>
        <w:numPr>
          <w:ilvl w:val="2"/>
          <w:numId w:val="23"/>
        </w:numPr>
        <w:tabs>
          <w:tab w:val="left" w:pos="993"/>
        </w:tabs>
        <w:spacing w:after="0" w:line="240" w:lineRule="auto"/>
        <w:ind w:left="0" w:firstLine="709"/>
        <w:jc w:val="both"/>
        <w:rPr>
          <w:rFonts w:ascii="Times New Roman" w:hAnsi="Times New Roman" w:cs="Times New Roman"/>
          <w:sz w:val="20"/>
          <w:szCs w:val="20"/>
        </w:rPr>
      </w:pPr>
      <w:r w:rsidRPr="005B253F">
        <w:rPr>
          <w:rFonts w:ascii="Times New Roman" w:hAnsi="Times New Roman" w:cs="Times New Roman"/>
          <w:sz w:val="20"/>
          <w:szCs w:val="20"/>
        </w:rPr>
        <w:t xml:space="preserve">Схема теплоснабжения </w:t>
      </w:r>
      <w:proofErr w:type="spellStart"/>
      <w:r w:rsidRPr="005B253F">
        <w:rPr>
          <w:rFonts w:ascii="Times New Roman" w:hAnsi="Times New Roman" w:cs="Times New Roman"/>
          <w:sz w:val="20"/>
          <w:szCs w:val="20"/>
        </w:rPr>
        <w:t>Булатовского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 на 2020-2025 годы;</w:t>
      </w:r>
    </w:p>
    <w:p w14:paraId="5472AB5E" w14:textId="77777777" w:rsidR="005B253F" w:rsidRPr="005B253F" w:rsidRDefault="005B253F" w:rsidP="00967F25">
      <w:pPr>
        <w:pStyle w:val="af7"/>
        <w:numPr>
          <w:ilvl w:val="2"/>
          <w:numId w:val="23"/>
        </w:numPr>
        <w:tabs>
          <w:tab w:val="left" w:pos="993"/>
        </w:tabs>
        <w:spacing w:after="0" w:line="240" w:lineRule="auto"/>
        <w:ind w:left="0" w:firstLine="709"/>
        <w:jc w:val="both"/>
        <w:rPr>
          <w:rFonts w:ascii="Times New Roman" w:hAnsi="Times New Roman" w:cs="Times New Roman"/>
          <w:sz w:val="20"/>
          <w:szCs w:val="20"/>
        </w:rPr>
      </w:pPr>
      <w:r w:rsidRPr="005B253F">
        <w:rPr>
          <w:rFonts w:ascii="Times New Roman" w:hAnsi="Times New Roman" w:cs="Times New Roman"/>
          <w:sz w:val="20"/>
          <w:szCs w:val="20"/>
        </w:rPr>
        <w:t>Схема теплоснабжения Верх-</w:t>
      </w:r>
      <w:proofErr w:type="spellStart"/>
      <w:r w:rsidRPr="005B253F">
        <w:rPr>
          <w:rFonts w:ascii="Times New Roman" w:hAnsi="Times New Roman" w:cs="Times New Roman"/>
          <w:sz w:val="20"/>
          <w:szCs w:val="20"/>
        </w:rPr>
        <w:t>Ичинского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 на 2020-2025 годы;</w:t>
      </w:r>
    </w:p>
    <w:p w14:paraId="4E25082B" w14:textId="77777777" w:rsidR="005B253F" w:rsidRPr="005B253F" w:rsidRDefault="005B253F" w:rsidP="00967F25">
      <w:pPr>
        <w:pStyle w:val="af7"/>
        <w:numPr>
          <w:ilvl w:val="2"/>
          <w:numId w:val="23"/>
        </w:numPr>
        <w:tabs>
          <w:tab w:val="left" w:pos="993"/>
        </w:tabs>
        <w:spacing w:after="0" w:line="240" w:lineRule="auto"/>
        <w:ind w:left="0" w:firstLine="709"/>
        <w:jc w:val="both"/>
        <w:rPr>
          <w:rFonts w:ascii="Times New Roman" w:hAnsi="Times New Roman" w:cs="Times New Roman"/>
          <w:sz w:val="20"/>
          <w:szCs w:val="20"/>
        </w:rPr>
      </w:pPr>
      <w:r w:rsidRPr="005B253F">
        <w:rPr>
          <w:rFonts w:ascii="Times New Roman" w:hAnsi="Times New Roman" w:cs="Times New Roman"/>
          <w:sz w:val="20"/>
          <w:szCs w:val="20"/>
        </w:rPr>
        <w:t xml:space="preserve">Схема теплоснабжения </w:t>
      </w:r>
      <w:proofErr w:type="spellStart"/>
      <w:r w:rsidRPr="005B253F">
        <w:rPr>
          <w:rFonts w:ascii="Times New Roman" w:hAnsi="Times New Roman" w:cs="Times New Roman"/>
          <w:sz w:val="20"/>
          <w:szCs w:val="20"/>
        </w:rPr>
        <w:t>Гжатского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 на 2020-2025 годы;</w:t>
      </w:r>
    </w:p>
    <w:p w14:paraId="7DB73D59" w14:textId="77777777" w:rsidR="005B253F" w:rsidRPr="005B253F" w:rsidRDefault="005B253F" w:rsidP="00967F25">
      <w:pPr>
        <w:pStyle w:val="af7"/>
        <w:numPr>
          <w:ilvl w:val="2"/>
          <w:numId w:val="23"/>
        </w:numPr>
        <w:tabs>
          <w:tab w:val="left" w:pos="993"/>
        </w:tabs>
        <w:spacing w:after="0" w:line="240" w:lineRule="auto"/>
        <w:ind w:left="0" w:firstLine="709"/>
        <w:jc w:val="both"/>
        <w:rPr>
          <w:rFonts w:ascii="Times New Roman" w:hAnsi="Times New Roman" w:cs="Times New Roman"/>
          <w:sz w:val="20"/>
          <w:szCs w:val="20"/>
        </w:rPr>
      </w:pPr>
      <w:r w:rsidRPr="005B253F">
        <w:rPr>
          <w:rFonts w:ascii="Times New Roman" w:hAnsi="Times New Roman" w:cs="Times New Roman"/>
          <w:sz w:val="20"/>
          <w:szCs w:val="20"/>
        </w:rPr>
        <w:t xml:space="preserve">Схема теплоснабжения </w:t>
      </w:r>
      <w:proofErr w:type="spellStart"/>
      <w:r w:rsidRPr="005B253F">
        <w:rPr>
          <w:rFonts w:ascii="Times New Roman" w:hAnsi="Times New Roman" w:cs="Times New Roman"/>
          <w:sz w:val="20"/>
          <w:szCs w:val="20"/>
        </w:rPr>
        <w:t>Горбуновского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 на 2020-2025 годы;</w:t>
      </w:r>
    </w:p>
    <w:p w14:paraId="79B97677" w14:textId="77777777" w:rsidR="005B253F" w:rsidRPr="005B253F" w:rsidRDefault="005B253F" w:rsidP="00967F25">
      <w:pPr>
        <w:pStyle w:val="af7"/>
        <w:numPr>
          <w:ilvl w:val="2"/>
          <w:numId w:val="23"/>
        </w:numPr>
        <w:tabs>
          <w:tab w:val="left" w:pos="993"/>
        </w:tabs>
        <w:spacing w:after="0" w:line="240" w:lineRule="auto"/>
        <w:ind w:left="0" w:firstLine="709"/>
        <w:jc w:val="both"/>
        <w:rPr>
          <w:rFonts w:ascii="Times New Roman" w:hAnsi="Times New Roman" w:cs="Times New Roman"/>
          <w:sz w:val="20"/>
          <w:szCs w:val="20"/>
        </w:rPr>
      </w:pPr>
      <w:r w:rsidRPr="005B253F">
        <w:rPr>
          <w:rFonts w:ascii="Times New Roman" w:hAnsi="Times New Roman" w:cs="Times New Roman"/>
          <w:sz w:val="20"/>
          <w:szCs w:val="20"/>
        </w:rPr>
        <w:t xml:space="preserve">Схема теплоснабжения </w:t>
      </w:r>
      <w:proofErr w:type="spellStart"/>
      <w:r w:rsidRPr="005B253F">
        <w:rPr>
          <w:rFonts w:ascii="Times New Roman" w:hAnsi="Times New Roman" w:cs="Times New Roman"/>
          <w:sz w:val="20"/>
          <w:szCs w:val="20"/>
        </w:rPr>
        <w:t>Зоновского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 на 2020-2025 годы;</w:t>
      </w:r>
    </w:p>
    <w:p w14:paraId="5B02AC3D" w14:textId="77777777" w:rsidR="005B253F" w:rsidRPr="005B253F" w:rsidRDefault="005B253F" w:rsidP="00967F25">
      <w:pPr>
        <w:pStyle w:val="af7"/>
        <w:numPr>
          <w:ilvl w:val="2"/>
          <w:numId w:val="23"/>
        </w:numPr>
        <w:tabs>
          <w:tab w:val="left" w:pos="993"/>
        </w:tabs>
        <w:spacing w:after="0" w:line="240" w:lineRule="auto"/>
        <w:ind w:left="0" w:firstLine="709"/>
        <w:jc w:val="both"/>
        <w:rPr>
          <w:rFonts w:ascii="Times New Roman" w:hAnsi="Times New Roman" w:cs="Times New Roman"/>
          <w:sz w:val="20"/>
          <w:szCs w:val="20"/>
        </w:rPr>
      </w:pPr>
      <w:r w:rsidRPr="005B253F">
        <w:rPr>
          <w:rFonts w:ascii="Times New Roman" w:hAnsi="Times New Roman" w:cs="Times New Roman"/>
          <w:sz w:val="20"/>
          <w:szCs w:val="20"/>
        </w:rPr>
        <w:t>Схема теплоснабжения Камского сельсовета Куйбышевского района Новосибирской области на 2020-2025 годы;</w:t>
      </w:r>
    </w:p>
    <w:p w14:paraId="1096877D" w14:textId="77777777" w:rsidR="005B253F" w:rsidRPr="005B253F" w:rsidRDefault="005B253F" w:rsidP="00967F25">
      <w:pPr>
        <w:pStyle w:val="af7"/>
        <w:numPr>
          <w:ilvl w:val="2"/>
          <w:numId w:val="23"/>
        </w:numPr>
        <w:tabs>
          <w:tab w:val="left" w:pos="993"/>
        </w:tabs>
        <w:spacing w:after="0" w:line="240" w:lineRule="auto"/>
        <w:ind w:left="0" w:firstLine="709"/>
        <w:jc w:val="both"/>
        <w:rPr>
          <w:rFonts w:ascii="Times New Roman" w:hAnsi="Times New Roman" w:cs="Times New Roman"/>
          <w:sz w:val="20"/>
          <w:szCs w:val="20"/>
        </w:rPr>
      </w:pPr>
      <w:r w:rsidRPr="005B253F">
        <w:rPr>
          <w:rFonts w:ascii="Times New Roman" w:hAnsi="Times New Roman" w:cs="Times New Roman"/>
          <w:sz w:val="20"/>
          <w:szCs w:val="20"/>
        </w:rPr>
        <w:t>Схема теплоснабжения Куйбышевского сельсовета Куйбышевского района Новосибирской области на 2020-2025 годы;</w:t>
      </w:r>
    </w:p>
    <w:p w14:paraId="79D88C64" w14:textId="77777777" w:rsidR="005B253F" w:rsidRPr="005B253F" w:rsidRDefault="005B253F" w:rsidP="00967F25">
      <w:pPr>
        <w:pStyle w:val="af7"/>
        <w:numPr>
          <w:ilvl w:val="2"/>
          <w:numId w:val="23"/>
        </w:numPr>
        <w:tabs>
          <w:tab w:val="left" w:pos="993"/>
        </w:tabs>
        <w:spacing w:after="0" w:line="240" w:lineRule="auto"/>
        <w:ind w:left="0" w:firstLine="709"/>
        <w:jc w:val="both"/>
        <w:rPr>
          <w:rFonts w:ascii="Times New Roman" w:hAnsi="Times New Roman" w:cs="Times New Roman"/>
          <w:sz w:val="20"/>
          <w:szCs w:val="20"/>
        </w:rPr>
      </w:pPr>
      <w:r w:rsidRPr="005B253F">
        <w:rPr>
          <w:rFonts w:ascii="Times New Roman" w:hAnsi="Times New Roman" w:cs="Times New Roman"/>
          <w:sz w:val="20"/>
          <w:szCs w:val="20"/>
        </w:rPr>
        <w:t>Схема теплоснабжения Михайловского сельсовета Куйбышевского района Новосибирской области на 2020-2025 годы;</w:t>
      </w:r>
    </w:p>
    <w:p w14:paraId="038ECB32" w14:textId="77777777" w:rsidR="005B253F" w:rsidRPr="005B253F" w:rsidRDefault="005B253F" w:rsidP="00967F25">
      <w:pPr>
        <w:pStyle w:val="af7"/>
        <w:numPr>
          <w:ilvl w:val="2"/>
          <w:numId w:val="23"/>
        </w:numPr>
        <w:tabs>
          <w:tab w:val="left" w:pos="993"/>
        </w:tabs>
        <w:spacing w:after="0" w:line="240" w:lineRule="auto"/>
        <w:ind w:left="0" w:firstLine="709"/>
        <w:jc w:val="both"/>
        <w:rPr>
          <w:rFonts w:ascii="Times New Roman" w:hAnsi="Times New Roman" w:cs="Times New Roman"/>
          <w:sz w:val="20"/>
          <w:szCs w:val="20"/>
        </w:rPr>
      </w:pPr>
      <w:r w:rsidRPr="005B253F">
        <w:rPr>
          <w:rFonts w:ascii="Times New Roman" w:hAnsi="Times New Roman" w:cs="Times New Roman"/>
          <w:sz w:val="20"/>
          <w:szCs w:val="20"/>
        </w:rPr>
        <w:t xml:space="preserve">Схема теплоснабжения </w:t>
      </w:r>
      <w:proofErr w:type="spellStart"/>
      <w:r w:rsidRPr="005B253F">
        <w:rPr>
          <w:rFonts w:ascii="Times New Roman" w:hAnsi="Times New Roman" w:cs="Times New Roman"/>
          <w:sz w:val="20"/>
          <w:szCs w:val="20"/>
        </w:rPr>
        <w:t>Новоичинского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 на 2020-2025 годы;</w:t>
      </w:r>
    </w:p>
    <w:p w14:paraId="1816022D" w14:textId="77777777" w:rsidR="005B253F" w:rsidRPr="005B253F" w:rsidRDefault="005B253F" w:rsidP="00967F25">
      <w:pPr>
        <w:pStyle w:val="af7"/>
        <w:numPr>
          <w:ilvl w:val="2"/>
          <w:numId w:val="23"/>
        </w:numPr>
        <w:tabs>
          <w:tab w:val="left" w:pos="993"/>
        </w:tabs>
        <w:spacing w:after="0" w:line="240" w:lineRule="auto"/>
        <w:ind w:left="0" w:firstLine="709"/>
        <w:jc w:val="both"/>
        <w:rPr>
          <w:rFonts w:ascii="Times New Roman" w:hAnsi="Times New Roman" w:cs="Times New Roman"/>
          <w:sz w:val="20"/>
          <w:szCs w:val="20"/>
        </w:rPr>
      </w:pPr>
      <w:r w:rsidRPr="005B253F">
        <w:rPr>
          <w:rFonts w:ascii="Times New Roman" w:hAnsi="Times New Roman" w:cs="Times New Roman"/>
          <w:sz w:val="20"/>
          <w:szCs w:val="20"/>
        </w:rPr>
        <w:t>Схема теплоснабжения Октябрьского сельсовета Куйбышевского муниципального района Новосибирской области на 2020-2025 годы;</w:t>
      </w:r>
    </w:p>
    <w:p w14:paraId="1F5E36FD" w14:textId="77777777" w:rsidR="005B253F" w:rsidRPr="005B253F" w:rsidRDefault="005B253F" w:rsidP="00967F25">
      <w:pPr>
        <w:pStyle w:val="af7"/>
        <w:numPr>
          <w:ilvl w:val="2"/>
          <w:numId w:val="23"/>
        </w:numPr>
        <w:tabs>
          <w:tab w:val="left" w:pos="993"/>
        </w:tabs>
        <w:spacing w:after="0" w:line="240" w:lineRule="auto"/>
        <w:ind w:left="0" w:firstLine="709"/>
        <w:jc w:val="both"/>
        <w:rPr>
          <w:rFonts w:ascii="Times New Roman" w:hAnsi="Times New Roman" w:cs="Times New Roman"/>
          <w:sz w:val="20"/>
          <w:szCs w:val="20"/>
        </w:rPr>
      </w:pPr>
      <w:r w:rsidRPr="005B253F">
        <w:rPr>
          <w:rFonts w:ascii="Times New Roman" w:hAnsi="Times New Roman" w:cs="Times New Roman"/>
          <w:sz w:val="20"/>
          <w:szCs w:val="20"/>
        </w:rPr>
        <w:t xml:space="preserve">Схема теплоснабжения </w:t>
      </w:r>
      <w:proofErr w:type="spellStart"/>
      <w:r w:rsidRPr="005B253F">
        <w:rPr>
          <w:rFonts w:ascii="Times New Roman" w:hAnsi="Times New Roman" w:cs="Times New Roman"/>
          <w:sz w:val="20"/>
          <w:szCs w:val="20"/>
        </w:rPr>
        <w:t>Отрадненского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 на 2020-2025 годы;</w:t>
      </w:r>
    </w:p>
    <w:p w14:paraId="7C705C0D" w14:textId="77777777" w:rsidR="005B253F" w:rsidRPr="005B253F" w:rsidRDefault="005B253F" w:rsidP="00967F25">
      <w:pPr>
        <w:pStyle w:val="af7"/>
        <w:numPr>
          <w:ilvl w:val="2"/>
          <w:numId w:val="23"/>
        </w:numPr>
        <w:tabs>
          <w:tab w:val="left" w:pos="993"/>
        </w:tabs>
        <w:spacing w:after="0" w:line="240" w:lineRule="auto"/>
        <w:ind w:left="0" w:firstLine="709"/>
        <w:jc w:val="both"/>
        <w:rPr>
          <w:rFonts w:ascii="Times New Roman" w:hAnsi="Times New Roman" w:cs="Times New Roman"/>
          <w:sz w:val="20"/>
          <w:szCs w:val="20"/>
        </w:rPr>
      </w:pPr>
      <w:r w:rsidRPr="005B253F">
        <w:rPr>
          <w:rFonts w:ascii="Times New Roman" w:hAnsi="Times New Roman" w:cs="Times New Roman"/>
          <w:sz w:val="20"/>
          <w:szCs w:val="20"/>
        </w:rPr>
        <w:t xml:space="preserve">Схема теплоснабжения </w:t>
      </w:r>
      <w:proofErr w:type="spellStart"/>
      <w:r w:rsidRPr="005B253F">
        <w:rPr>
          <w:rFonts w:ascii="Times New Roman" w:hAnsi="Times New Roman" w:cs="Times New Roman"/>
          <w:sz w:val="20"/>
          <w:szCs w:val="20"/>
        </w:rPr>
        <w:t>Сергинского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 на 2020-2025 годы;</w:t>
      </w:r>
    </w:p>
    <w:p w14:paraId="7D885E3F" w14:textId="77777777" w:rsidR="005B253F" w:rsidRPr="005B253F" w:rsidRDefault="005B253F" w:rsidP="00967F25">
      <w:pPr>
        <w:pStyle w:val="af7"/>
        <w:numPr>
          <w:ilvl w:val="2"/>
          <w:numId w:val="23"/>
        </w:numPr>
        <w:tabs>
          <w:tab w:val="left" w:pos="993"/>
        </w:tabs>
        <w:spacing w:after="0" w:line="240" w:lineRule="auto"/>
        <w:ind w:left="0" w:firstLine="709"/>
        <w:jc w:val="both"/>
        <w:rPr>
          <w:rFonts w:ascii="Times New Roman" w:hAnsi="Times New Roman" w:cs="Times New Roman"/>
          <w:sz w:val="20"/>
          <w:szCs w:val="20"/>
        </w:rPr>
      </w:pPr>
      <w:r w:rsidRPr="005B253F">
        <w:rPr>
          <w:rFonts w:ascii="Times New Roman" w:hAnsi="Times New Roman" w:cs="Times New Roman"/>
          <w:sz w:val="20"/>
          <w:szCs w:val="20"/>
        </w:rPr>
        <w:t xml:space="preserve">Схема теплоснабжения </w:t>
      </w:r>
      <w:proofErr w:type="spellStart"/>
      <w:r w:rsidRPr="005B253F">
        <w:rPr>
          <w:rFonts w:ascii="Times New Roman" w:hAnsi="Times New Roman" w:cs="Times New Roman"/>
          <w:sz w:val="20"/>
          <w:szCs w:val="20"/>
        </w:rPr>
        <w:t>Чумаковского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 на 2020-2025 годы.</w:t>
      </w:r>
    </w:p>
    <w:p w14:paraId="73949D15" w14:textId="77777777" w:rsidR="005B253F" w:rsidRPr="005B253F" w:rsidRDefault="005B253F" w:rsidP="00967F25">
      <w:pPr>
        <w:numPr>
          <w:ilvl w:val="0"/>
          <w:numId w:val="22"/>
        </w:numPr>
        <w:shd w:val="clear" w:color="auto" w:fill="FFFFFF"/>
        <w:tabs>
          <w:tab w:val="left" w:pos="-4962"/>
          <w:tab w:val="left" w:pos="993"/>
          <w:tab w:val="left" w:pos="7104"/>
        </w:tabs>
        <w:ind w:left="0" w:firstLine="709"/>
        <w:jc w:val="both"/>
        <w:rPr>
          <w:sz w:val="20"/>
          <w:szCs w:val="20"/>
        </w:rPr>
      </w:pPr>
      <w:r w:rsidRPr="005B253F">
        <w:rPr>
          <w:sz w:val="20"/>
          <w:szCs w:val="20"/>
        </w:rPr>
        <w:t xml:space="preserve">Управлению делами администрации Куйбышевского муниципального района Новосибирской области (Орловой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r w:rsidRPr="005B253F">
        <w:rPr>
          <w:sz w:val="20"/>
          <w:szCs w:val="20"/>
          <w:lang w:val="en-US"/>
        </w:rPr>
        <w:t>www</w:t>
      </w:r>
      <w:r w:rsidRPr="005B253F">
        <w:rPr>
          <w:sz w:val="20"/>
          <w:szCs w:val="20"/>
        </w:rPr>
        <w:t>.</w:t>
      </w:r>
      <w:proofErr w:type="spellStart"/>
      <w:r w:rsidRPr="005B253F">
        <w:rPr>
          <w:sz w:val="20"/>
          <w:szCs w:val="20"/>
          <w:lang w:val="en-US"/>
        </w:rPr>
        <w:t>kuibyshev</w:t>
      </w:r>
      <w:proofErr w:type="spellEnd"/>
      <w:r w:rsidRPr="005B253F">
        <w:rPr>
          <w:sz w:val="20"/>
          <w:szCs w:val="20"/>
        </w:rPr>
        <w:t>.</w:t>
      </w:r>
      <w:proofErr w:type="spellStart"/>
      <w:r w:rsidRPr="005B253F">
        <w:rPr>
          <w:sz w:val="20"/>
          <w:szCs w:val="20"/>
          <w:lang w:val="en-US"/>
        </w:rPr>
        <w:t>nso</w:t>
      </w:r>
      <w:proofErr w:type="spellEnd"/>
      <w:r w:rsidRPr="005B253F">
        <w:rPr>
          <w:sz w:val="20"/>
          <w:szCs w:val="20"/>
        </w:rPr>
        <w:t>.</w:t>
      </w:r>
      <w:proofErr w:type="spellStart"/>
      <w:r w:rsidRPr="005B253F">
        <w:rPr>
          <w:sz w:val="20"/>
          <w:szCs w:val="20"/>
          <w:lang w:val="en-US"/>
        </w:rPr>
        <w:t>ru</w:t>
      </w:r>
      <w:proofErr w:type="spellEnd"/>
      <w:r w:rsidRPr="005B253F">
        <w:rPr>
          <w:sz w:val="20"/>
          <w:szCs w:val="20"/>
        </w:rPr>
        <w:t>.</w:t>
      </w:r>
    </w:p>
    <w:p w14:paraId="2F6A8921" w14:textId="11442857" w:rsidR="005B253F" w:rsidRPr="005C7CEA" w:rsidRDefault="005B253F" w:rsidP="00967F25">
      <w:pPr>
        <w:numPr>
          <w:ilvl w:val="0"/>
          <w:numId w:val="22"/>
        </w:numPr>
        <w:shd w:val="clear" w:color="auto" w:fill="FFFFFF"/>
        <w:tabs>
          <w:tab w:val="left" w:pos="-4962"/>
          <w:tab w:val="left" w:pos="994"/>
          <w:tab w:val="left" w:pos="7104"/>
        </w:tabs>
        <w:ind w:left="0" w:firstLine="709"/>
        <w:jc w:val="both"/>
        <w:rPr>
          <w:sz w:val="20"/>
          <w:szCs w:val="20"/>
        </w:rPr>
      </w:pPr>
      <w:r w:rsidRPr="005B253F">
        <w:rPr>
          <w:sz w:val="20"/>
          <w:szCs w:val="20"/>
        </w:rPr>
        <w:t xml:space="preserve"> Контроль за исполнением настоящего постановления возложить на начальника управления строительства коммунального, дорожного хозяйства и транспорта </w:t>
      </w:r>
      <w:proofErr w:type="gramStart"/>
      <w:r w:rsidRPr="005B253F">
        <w:rPr>
          <w:sz w:val="20"/>
          <w:szCs w:val="20"/>
        </w:rPr>
        <w:t>администрации  Куйбышевского</w:t>
      </w:r>
      <w:proofErr w:type="gramEnd"/>
      <w:r w:rsidRPr="005B253F">
        <w:rPr>
          <w:sz w:val="20"/>
          <w:szCs w:val="20"/>
        </w:rPr>
        <w:t xml:space="preserve"> муниципального района Новосибирской области Г.А. Летова.</w:t>
      </w:r>
      <w:r w:rsidRPr="005B253F">
        <w:rPr>
          <w:sz w:val="20"/>
          <w:szCs w:val="20"/>
          <w:lang w:val="en-US"/>
        </w:rPr>
        <w:t> </w:t>
      </w:r>
    </w:p>
    <w:p w14:paraId="4BEE406D" w14:textId="77777777" w:rsidR="005C7CEA" w:rsidRDefault="005C7CEA" w:rsidP="005C7CEA">
      <w:pPr>
        <w:widowControl w:val="0"/>
        <w:shd w:val="clear" w:color="auto" w:fill="FFFFFF"/>
        <w:tabs>
          <w:tab w:val="left" w:pos="994"/>
        </w:tabs>
        <w:autoSpaceDE w:val="0"/>
        <w:autoSpaceDN w:val="0"/>
        <w:adjustRightInd w:val="0"/>
        <w:ind w:left="-26" w:firstLine="26"/>
        <w:rPr>
          <w:sz w:val="20"/>
          <w:szCs w:val="20"/>
        </w:rPr>
      </w:pPr>
    </w:p>
    <w:p w14:paraId="0DA2F35B" w14:textId="796251EF" w:rsidR="005C7CEA" w:rsidRDefault="005B253F" w:rsidP="005C7CEA">
      <w:pPr>
        <w:widowControl w:val="0"/>
        <w:shd w:val="clear" w:color="auto" w:fill="FFFFFF"/>
        <w:tabs>
          <w:tab w:val="left" w:pos="994"/>
        </w:tabs>
        <w:autoSpaceDE w:val="0"/>
        <w:autoSpaceDN w:val="0"/>
        <w:adjustRightInd w:val="0"/>
        <w:ind w:left="-26" w:firstLine="26"/>
        <w:rPr>
          <w:sz w:val="20"/>
          <w:szCs w:val="20"/>
        </w:rPr>
      </w:pPr>
      <w:r w:rsidRPr="005B253F">
        <w:rPr>
          <w:sz w:val="20"/>
          <w:szCs w:val="20"/>
        </w:rPr>
        <w:lastRenderedPageBreak/>
        <w:t>Глава Куйбышевского муниципального</w:t>
      </w:r>
    </w:p>
    <w:p w14:paraId="3E661D88" w14:textId="1D998030" w:rsidR="005B253F" w:rsidRPr="005B253F" w:rsidRDefault="005C7CEA" w:rsidP="005C7CEA">
      <w:pPr>
        <w:widowControl w:val="0"/>
        <w:shd w:val="clear" w:color="auto" w:fill="FFFFFF"/>
        <w:tabs>
          <w:tab w:val="left" w:pos="994"/>
        </w:tabs>
        <w:autoSpaceDE w:val="0"/>
        <w:autoSpaceDN w:val="0"/>
        <w:adjustRightInd w:val="0"/>
        <w:ind w:left="-26" w:firstLine="26"/>
        <w:rPr>
          <w:sz w:val="20"/>
          <w:szCs w:val="20"/>
        </w:rPr>
      </w:pPr>
      <w:r>
        <w:rPr>
          <w:sz w:val="20"/>
          <w:szCs w:val="20"/>
        </w:rPr>
        <w:t>р</w:t>
      </w:r>
      <w:r w:rsidR="005B253F" w:rsidRPr="005B253F">
        <w:rPr>
          <w:sz w:val="20"/>
          <w:szCs w:val="20"/>
        </w:rPr>
        <w:t>айона</w:t>
      </w:r>
      <w:r w:rsidRPr="005C7CEA">
        <w:rPr>
          <w:sz w:val="20"/>
          <w:szCs w:val="20"/>
        </w:rPr>
        <w:t xml:space="preserve"> </w:t>
      </w:r>
      <w:r w:rsidR="005B253F" w:rsidRPr="005B253F">
        <w:rPr>
          <w:sz w:val="20"/>
          <w:szCs w:val="20"/>
        </w:rPr>
        <w:t xml:space="preserve">Новосибирской области          </w:t>
      </w:r>
      <w:r w:rsidRPr="005C7CEA">
        <w:rPr>
          <w:sz w:val="20"/>
          <w:szCs w:val="20"/>
        </w:rPr>
        <w:t xml:space="preserve">                                                               </w:t>
      </w:r>
      <w:r w:rsidR="005B253F" w:rsidRPr="005B253F">
        <w:rPr>
          <w:sz w:val="20"/>
          <w:szCs w:val="20"/>
        </w:rPr>
        <w:t xml:space="preserve">                                                    О.В. Караваев</w:t>
      </w:r>
    </w:p>
    <w:p w14:paraId="78E56F48" w14:textId="0E2A6028" w:rsidR="005B253F" w:rsidRPr="005B253F" w:rsidRDefault="005B253F" w:rsidP="005B253F">
      <w:pPr>
        <w:jc w:val="center"/>
        <w:rPr>
          <w:sz w:val="20"/>
          <w:szCs w:val="20"/>
        </w:rPr>
      </w:pPr>
    </w:p>
    <w:p w14:paraId="14EB1305" w14:textId="77777777" w:rsidR="005B253F" w:rsidRPr="005B253F" w:rsidRDefault="005B253F" w:rsidP="005B253F">
      <w:pPr>
        <w:jc w:val="center"/>
        <w:rPr>
          <w:b/>
          <w:sz w:val="20"/>
          <w:szCs w:val="20"/>
        </w:rPr>
      </w:pPr>
    </w:p>
    <w:p w14:paraId="19457605" w14:textId="77777777" w:rsidR="005B253F" w:rsidRPr="005B253F" w:rsidRDefault="005B253F" w:rsidP="005B253F">
      <w:pPr>
        <w:jc w:val="center"/>
        <w:rPr>
          <w:b/>
          <w:sz w:val="20"/>
          <w:szCs w:val="20"/>
        </w:rPr>
      </w:pPr>
      <w:r w:rsidRPr="005B253F">
        <w:rPr>
          <w:b/>
          <w:sz w:val="20"/>
          <w:szCs w:val="20"/>
        </w:rPr>
        <w:t xml:space="preserve">АДМИНИСТРАЦИЯ КУЙБЫШЕВСКОГО </w:t>
      </w:r>
    </w:p>
    <w:p w14:paraId="18CD5112" w14:textId="77777777" w:rsidR="005B253F" w:rsidRPr="005B253F" w:rsidRDefault="005B253F" w:rsidP="005B253F">
      <w:pPr>
        <w:jc w:val="center"/>
        <w:rPr>
          <w:b/>
          <w:sz w:val="20"/>
          <w:szCs w:val="20"/>
        </w:rPr>
      </w:pPr>
      <w:r w:rsidRPr="005B253F">
        <w:rPr>
          <w:b/>
          <w:sz w:val="20"/>
          <w:szCs w:val="20"/>
        </w:rPr>
        <w:t>МУНИЦИПАЛЬНОГО РАЙОНА</w:t>
      </w:r>
    </w:p>
    <w:p w14:paraId="17ABDC4F" w14:textId="77777777" w:rsidR="005B253F" w:rsidRPr="005B253F" w:rsidRDefault="005B253F" w:rsidP="005B253F">
      <w:pPr>
        <w:jc w:val="center"/>
        <w:rPr>
          <w:b/>
          <w:sz w:val="20"/>
          <w:szCs w:val="20"/>
        </w:rPr>
      </w:pPr>
      <w:r w:rsidRPr="005B253F">
        <w:rPr>
          <w:b/>
          <w:sz w:val="20"/>
          <w:szCs w:val="20"/>
        </w:rPr>
        <w:t>НОВОСИБИРСКОЙ ОБЛАСТИ</w:t>
      </w:r>
    </w:p>
    <w:p w14:paraId="372F8217" w14:textId="77777777" w:rsidR="005B253F" w:rsidRPr="005B253F" w:rsidRDefault="005B253F" w:rsidP="005B253F">
      <w:pPr>
        <w:jc w:val="center"/>
        <w:rPr>
          <w:b/>
          <w:sz w:val="20"/>
          <w:szCs w:val="20"/>
        </w:rPr>
      </w:pPr>
    </w:p>
    <w:p w14:paraId="349E7975" w14:textId="77777777" w:rsidR="005B253F" w:rsidRPr="005B253F" w:rsidRDefault="005B253F" w:rsidP="005C7CEA">
      <w:pPr>
        <w:pStyle w:val="30"/>
        <w:ind w:firstLine="0"/>
        <w:rPr>
          <w:sz w:val="20"/>
        </w:rPr>
      </w:pPr>
      <w:r w:rsidRPr="005B253F">
        <w:rPr>
          <w:sz w:val="20"/>
        </w:rPr>
        <w:t>ПОСТАНОВЛЕНИЕ</w:t>
      </w:r>
    </w:p>
    <w:p w14:paraId="3EA653D2" w14:textId="77777777" w:rsidR="005B253F" w:rsidRPr="005B253F" w:rsidRDefault="005B253F" w:rsidP="005B253F">
      <w:pPr>
        <w:rPr>
          <w:sz w:val="20"/>
          <w:szCs w:val="20"/>
        </w:rPr>
      </w:pPr>
    </w:p>
    <w:p w14:paraId="0DEA82B9" w14:textId="77777777" w:rsidR="005B253F" w:rsidRPr="005B253F" w:rsidRDefault="005B253F" w:rsidP="005B253F">
      <w:pPr>
        <w:jc w:val="center"/>
        <w:rPr>
          <w:sz w:val="20"/>
          <w:szCs w:val="20"/>
        </w:rPr>
      </w:pPr>
      <w:r w:rsidRPr="005B253F">
        <w:rPr>
          <w:sz w:val="20"/>
          <w:szCs w:val="20"/>
        </w:rPr>
        <w:t>г. Куйбышев</w:t>
      </w:r>
    </w:p>
    <w:p w14:paraId="78A5A81A" w14:textId="77777777" w:rsidR="005B253F" w:rsidRPr="005B253F" w:rsidRDefault="005B253F" w:rsidP="005B253F">
      <w:pPr>
        <w:jc w:val="center"/>
        <w:rPr>
          <w:sz w:val="20"/>
          <w:szCs w:val="20"/>
        </w:rPr>
      </w:pPr>
      <w:r w:rsidRPr="005B253F">
        <w:rPr>
          <w:sz w:val="20"/>
          <w:szCs w:val="20"/>
        </w:rPr>
        <w:t>Новосибирская область</w:t>
      </w:r>
    </w:p>
    <w:p w14:paraId="062EF6CB" w14:textId="77777777" w:rsidR="005B253F" w:rsidRPr="005B253F" w:rsidRDefault="005B253F" w:rsidP="005B253F">
      <w:pPr>
        <w:rPr>
          <w:sz w:val="20"/>
          <w:szCs w:val="20"/>
        </w:rPr>
      </w:pPr>
    </w:p>
    <w:p w14:paraId="52BE7B46" w14:textId="77777777" w:rsidR="005B253F" w:rsidRPr="005B253F" w:rsidRDefault="005B253F" w:rsidP="005B253F">
      <w:pPr>
        <w:jc w:val="center"/>
        <w:rPr>
          <w:sz w:val="20"/>
          <w:szCs w:val="20"/>
        </w:rPr>
      </w:pPr>
      <w:r w:rsidRPr="005B253F">
        <w:rPr>
          <w:sz w:val="20"/>
          <w:szCs w:val="20"/>
        </w:rPr>
        <w:t>23.06.2022 № 509</w:t>
      </w:r>
    </w:p>
    <w:p w14:paraId="708C08BD" w14:textId="77777777" w:rsidR="005B253F" w:rsidRPr="005B253F" w:rsidRDefault="005B253F" w:rsidP="005B253F">
      <w:pPr>
        <w:pStyle w:val="aff8"/>
        <w:tabs>
          <w:tab w:val="left" w:pos="5415"/>
        </w:tabs>
        <w:spacing w:after="0"/>
        <w:rPr>
          <w:sz w:val="20"/>
          <w:szCs w:val="20"/>
        </w:rPr>
      </w:pPr>
      <w:r w:rsidRPr="005B253F">
        <w:rPr>
          <w:sz w:val="20"/>
          <w:szCs w:val="20"/>
        </w:rPr>
        <w:tab/>
      </w:r>
    </w:p>
    <w:p w14:paraId="47383278" w14:textId="77777777" w:rsidR="005B253F" w:rsidRPr="005B253F" w:rsidRDefault="005B253F" w:rsidP="005B253F">
      <w:pPr>
        <w:shd w:val="clear" w:color="auto" w:fill="FFFFFF"/>
        <w:tabs>
          <w:tab w:val="left" w:leader="dot" w:pos="-4962"/>
        </w:tabs>
        <w:jc w:val="center"/>
        <w:rPr>
          <w:sz w:val="20"/>
          <w:szCs w:val="20"/>
        </w:rPr>
      </w:pPr>
      <w:r w:rsidRPr="005B253F">
        <w:rPr>
          <w:sz w:val="20"/>
          <w:szCs w:val="20"/>
        </w:rPr>
        <w:t>Об утверждении актуализированных схем водоснабжения сельских поселений Куйбышевского района Новосибирской области на 2023 год</w:t>
      </w:r>
    </w:p>
    <w:p w14:paraId="51F51084" w14:textId="77777777" w:rsidR="005B253F" w:rsidRPr="005B253F" w:rsidRDefault="005B253F" w:rsidP="005B253F">
      <w:pPr>
        <w:shd w:val="clear" w:color="auto" w:fill="FFFFFF"/>
        <w:tabs>
          <w:tab w:val="left" w:leader="dot" w:pos="-4962"/>
        </w:tabs>
        <w:jc w:val="center"/>
        <w:rPr>
          <w:sz w:val="20"/>
          <w:szCs w:val="20"/>
        </w:rPr>
      </w:pPr>
    </w:p>
    <w:p w14:paraId="41877983" w14:textId="77777777" w:rsidR="005B253F" w:rsidRPr="005B253F" w:rsidRDefault="005B253F" w:rsidP="005B253F">
      <w:pPr>
        <w:shd w:val="clear" w:color="auto" w:fill="FFFFFF"/>
        <w:tabs>
          <w:tab w:val="left" w:pos="-4962"/>
          <w:tab w:val="left" w:pos="3780"/>
        </w:tabs>
        <w:ind w:firstLine="567"/>
        <w:jc w:val="both"/>
        <w:rPr>
          <w:caps/>
          <w:sz w:val="20"/>
          <w:szCs w:val="20"/>
        </w:rPr>
      </w:pPr>
      <w:r w:rsidRPr="005B253F">
        <w:rPr>
          <w:sz w:val="20"/>
          <w:szCs w:val="20"/>
        </w:rPr>
        <w:t>В соответствии с Федеральным законом от 07.12.2011 № 416-ФЗ «О водоснабжении и водоотведении»,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05.09.2013 №782 «О схемах водоснабжения и водоотведения», руководствуясь Уставом Куйбышевского муниципального района Новосибирской области, на основании утвержденной Схемы территориального планирования муниципального образования Куйбышевский район Новосибирской области, утвержденной решением девятнадцатой сессии Совета депутатов Куйбышевского района второго созыва от 14.03.2013 № 11, администрация Куйбышевского муниципального района Новосибирской области</w:t>
      </w:r>
      <w:r w:rsidRPr="005B253F">
        <w:rPr>
          <w:caps/>
          <w:sz w:val="20"/>
          <w:szCs w:val="20"/>
        </w:rPr>
        <w:t xml:space="preserve">        </w:t>
      </w:r>
    </w:p>
    <w:p w14:paraId="054D5D1A" w14:textId="77777777" w:rsidR="005B253F" w:rsidRPr="005B253F" w:rsidRDefault="005B253F" w:rsidP="005B253F">
      <w:pPr>
        <w:shd w:val="clear" w:color="auto" w:fill="FFFFFF"/>
        <w:tabs>
          <w:tab w:val="left" w:pos="-4962"/>
          <w:tab w:val="left" w:pos="3780"/>
        </w:tabs>
        <w:ind w:firstLine="567"/>
        <w:jc w:val="both"/>
        <w:rPr>
          <w:sz w:val="20"/>
          <w:szCs w:val="20"/>
        </w:rPr>
      </w:pPr>
      <w:r w:rsidRPr="005B253F">
        <w:rPr>
          <w:caps/>
          <w:sz w:val="20"/>
          <w:szCs w:val="20"/>
        </w:rPr>
        <w:t>постановлЯЕТ</w:t>
      </w:r>
      <w:r w:rsidRPr="005B253F">
        <w:rPr>
          <w:sz w:val="20"/>
          <w:szCs w:val="20"/>
        </w:rPr>
        <w:t>:</w:t>
      </w:r>
      <w:r w:rsidRPr="005B253F">
        <w:rPr>
          <w:sz w:val="20"/>
          <w:szCs w:val="20"/>
        </w:rPr>
        <w:tab/>
      </w:r>
    </w:p>
    <w:p w14:paraId="03F95F01" w14:textId="77777777" w:rsidR="005B253F" w:rsidRPr="005B253F" w:rsidRDefault="005B253F" w:rsidP="005B253F">
      <w:pPr>
        <w:ind w:firstLine="567"/>
        <w:jc w:val="both"/>
        <w:rPr>
          <w:sz w:val="20"/>
          <w:szCs w:val="20"/>
        </w:rPr>
      </w:pPr>
      <w:r w:rsidRPr="005B253F">
        <w:rPr>
          <w:sz w:val="20"/>
          <w:szCs w:val="20"/>
        </w:rPr>
        <w:t>1. Утвердить актуализированные схемы водоснабжения сельских поселений Куйбышевского района Новосибирской области на 2023 год:</w:t>
      </w:r>
    </w:p>
    <w:p w14:paraId="10BE5174" w14:textId="77777777" w:rsidR="005B253F" w:rsidRPr="005B253F" w:rsidRDefault="005B253F" w:rsidP="00967F25">
      <w:pPr>
        <w:pStyle w:val="af7"/>
        <w:numPr>
          <w:ilvl w:val="1"/>
          <w:numId w:val="24"/>
        </w:numPr>
        <w:tabs>
          <w:tab w:val="left" w:pos="851"/>
        </w:tabs>
        <w:spacing w:after="0" w:line="240" w:lineRule="auto"/>
        <w:ind w:left="0" w:firstLine="567"/>
        <w:jc w:val="both"/>
        <w:rPr>
          <w:rFonts w:ascii="Times New Roman" w:hAnsi="Times New Roman" w:cs="Times New Roman"/>
          <w:sz w:val="20"/>
          <w:szCs w:val="20"/>
        </w:rPr>
      </w:pPr>
      <w:r w:rsidRPr="005B253F">
        <w:rPr>
          <w:rFonts w:ascii="Times New Roman" w:hAnsi="Times New Roman" w:cs="Times New Roman"/>
          <w:sz w:val="20"/>
          <w:szCs w:val="20"/>
        </w:rPr>
        <w:t xml:space="preserve">Схема водоснабжения </w:t>
      </w:r>
      <w:proofErr w:type="spellStart"/>
      <w:r w:rsidRPr="005B253F">
        <w:rPr>
          <w:rFonts w:ascii="Times New Roman" w:hAnsi="Times New Roman" w:cs="Times New Roman"/>
          <w:sz w:val="20"/>
          <w:szCs w:val="20"/>
        </w:rPr>
        <w:t>Абрамовского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w:t>
      </w:r>
    </w:p>
    <w:p w14:paraId="7047896F" w14:textId="77777777" w:rsidR="005B253F" w:rsidRPr="005B253F" w:rsidRDefault="005B253F" w:rsidP="00967F25">
      <w:pPr>
        <w:pStyle w:val="af7"/>
        <w:numPr>
          <w:ilvl w:val="1"/>
          <w:numId w:val="24"/>
        </w:numPr>
        <w:tabs>
          <w:tab w:val="left" w:pos="851"/>
        </w:tabs>
        <w:spacing w:after="0" w:line="240" w:lineRule="auto"/>
        <w:ind w:left="0" w:firstLine="567"/>
        <w:jc w:val="both"/>
        <w:rPr>
          <w:rFonts w:ascii="Times New Roman" w:hAnsi="Times New Roman" w:cs="Times New Roman"/>
          <w:sz w:val="20"/>
          <w:szCs w:val="20"/>
        </w:rPr>
      </w:pPr>
      <w:r w:rsidRPr="005B253F">
        <w:rPr>
          <w:rFonts w:ascii="Times New Roman" w:hAnsi="Times New Roman" w:cs="Times New Roman"/>
          <w:sz w:val="20"/>
          <w:szCs w:val="20"/>
        </w:rPr>
        <w:t xml:space="preserve">Схема водоснабжения </w:t>
      </w:r>
      <w:proofErr w:type="spellStart"/>
      <w:r w:rsidRPr="005B253F">
        <w:rPr>
          <w:rFonts w:ascii="Times New Roman" w:hAnsi="Times New Roman" w:cs="Times New Roman"/>
          <w:sz w:val="20"/>
          <w:szCs w:val="20"/>
        </w:rPr>
        <w:t>Балманского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w:t>
      </w:r>
    </w:p>
    <w:p w14:paraId="03704D4E" w14:textId="77777777" w:rsidR="005B253F" w:rsidRPr="005B253F" w:rsidRDefault="005B253F" w:rsidP="00967F25">
      <w:pPr>
        <w:pStyle w:val="af7"/>
        <w:numPr>
          <w:ilvl w:val="1"/>
          <w:numId w:val="24"/>
        </w:numPr>
        <w:tabs>
          <w:tab w:val="left" w:pos="851"/>
        </w:tabs>
        <w:spacing w:after="0" w:line="240" w:lineRule="auto"/>
        <w:ind w:left="0" w:firstLine="567"/>
        <w:jc w:val="both"/>
        <w:rPr>
          <w:rFonts w:ascii="Times New Roman" w:hAnsi="Times New Roman" w:cs="Times New Roman"/>
          <w:sz w:val="20"/>
          <w:szCs w:val="20"/>
        </w:rPr>
      </w:pPr>
      <w:r w:rsidRPr="005B253F">
        <w:rPr>
          <w:rFonts w:ascii="Times New Roman" w:hAnsi="Times New Roman" w:cs="Times New Roman"/>
          <w:sz w:val="20"/>
          <w:szCs w:val="20"/>
        </w:rPr>
        <w:t xml:space="preserve">Схема водоснабжения </w:t>
      </w:r>
      <w:proofErr w:type="spellStart"/>
      <w:r w:rsidRPr="005B253F">
        <w:rPr>
          <w:rFonts w:ascii="Times New Roman" w:hAnsi="Times New Roman" w:cs="Times New Roman"/>
          <w:sz w:val="20"/>
          <w:szCs w:val="20"/>
        </w:rPr>
        <w:t>Булатовского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 </w:t>
      </w:r>
    </w:p>
    <w:p w14:paraId="0652650F" w14:textId="77777777" w:rsidR="005B253F" w:rsidRPr="005B253F" w:rsidRDefault="005B253F" w:rsidP="00967F25">
      <w:pPr>
        <w:pStyle w:val="af7"/>
        <w:numPr>
          <w:ilvl w:val="1"/>
          <w:numId w:val="24"/>
        </w:numPr>
        <w:tabs>
          <w:tab w:val="left" w:pos="851"/>
        </w:tabs>
        <w:spacing w:after="0" w:line="240" w:lineRule="auto"/>
        <w:ind w:left="0" w:firstLine="567"/>
        <w:jc w:val="both"/>
        <w:rPr>
          <w:rFonts w:ascii="Times New Roman" w:hAnsi="Times New Roman" w:cs="Times New Roman"/>
          <w:sz w:val="20"/>
          <w:szCs w:val="20"/>
        </w:rPr>
      </w:pPr>
      <w:r w:rsidRPr="005B253F">
        <w:rPr>
          <w:rFonts w:ascii="Times New Roman" w:hAnsi="Times New Roman" w:cs="Times New Roman"/>
          <w:sz w:val="20"/>
          <w:szCs w:val="20"/>
        </w:rPr>
        <w:t>Схема водоснабжения Верх-</w:t>
      </w:r>
      <w:proofErr w:type="spellStart"/>
      <w:r w:rsidRPr="005B253F">
        <w:rPr>
          <w:rFonts w:ascii="Times New Roman" w:hAnsi="Times New Roman" w:cs="Times New Roman"/>
          <w:sz w:val="20"/>
          <w:szCs w:val="20"/>
        </w:rPr>
        <w:t>Ичинского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w:t>
      </w:r>
    </w:p>
    <w:p w14:paraId="21FB9B03" w14:textId="77777777" w:rsidR="005B253F" w:rsidRPr="005B253F" w:rsidRDefault="005B253F" w:rsidP="00967F25">
      <w:pPr>
        <w:pStyle w:val="af7"/>
        <w:numPr>
          <w:ilvl w:val="1"/>
          <w:numId w:val="24"/>
        </w:numPr>
        <w:tabs>
          <w:tab w:val="left" w:pos="851"/>
        </w:tabs>
        <w:spacing w:after="0" w:line="240" w:lineRule="auto"/>
        <w:ind w:left="0" w:firstLine="567"/>
        <w:jc w:val="both"/>
        <w:rPr>
          <w:rFonts w:ascii="Times New Roman" w:hAnsi="Times New Roman" w:cs="Times New Roman"/>
          <w:sz w:val="20"/>
          <w:szCs w:val="20"/>
        </w:rPr>
      </w:pPr>
      <w:r w:rsidRPr="005B253F">
        <w:rPr>
          <w:rFonts w:ascii="Times New Roman" w:hAnsi="Times New Roman" w:cs="Times New Roman"/>
          <w:sz w:val="20"/>
          <w:szCs w:val="20"/>
        </w:rPr>
        <w:t xml:space="preserve">Схема водоснабжения </w:t>
      </w:r>
      <w:proofErr w:type="spellStart"/>
      <w:r w:rsidRPr="005B253F">
        <w:rPr>
          <w:rFonts w:ascii="Times New Roman" w:hAnsi="Times New Roman" w:cs="Times New Roman"/>
          <w:sz w:val="20"/>
          <w:szCs w:val="20"/>
        </w:rPr>
        <w:t>Веснянского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w:t>
      </w:r>
    </w:p>
    <w:p w14:paraId="4C767C29" w14:textId="77777777" w:rsidR="005B253F" w:rsidRPr="005B253F" w:rsidRDefault="005B253F" w:rsidP="00967F25">
      <w:pPr>
        <w:pStyle w:val="af7"/>
        <w:numPr>
          <w:ilvl w:val="1"/>
          <w:numId w:val="24"/>
        </w:numPr>
        <w:tabs>
          <w:tab w:val="left" w:pos="851"/>
        </w:tabs>
        <w:spacing w:after="0" w:line="240" w:lineRule="auto"/>
        <w:ind w:left="0" w:firstLine="567"/>
        <w:jc w:val="both"/>
        <w:rPr>
          <w:rFonts w:ascii="Times New Roman" w:hAnsi="Times New Roman" w:cs="Times New Roman"/>
          <w:sz w:val="20"/>
          <w:szCs w:val="20"/>
        </w:rPr>
      </w:pPr>
      <w:r w:rsidRPr="005B253F">
        <w:rPr>
          <w:rFonts w:ascii="Times New Roman" w:hAnsi="Times New Roman" w:cs="Times New Roman"/>
          <w:sz w:val="20"/>
          <w:szCs w:val="20"/>
        </w:rPr>
        <w:t xml:space="preserve">Схема водоснабжения </w:t>
      </w:r>
      <w:proofErr w:type="spellStart"/>
      <w:r w:rsidRPr="005B253F">
        <w:rPr>
          <w:rFonts w:ascii="Times New Roman" w:hAnsi="Times New Roman" w:cs="Times New Roman"/>
          <w:sz w:val="20"/>
          <w:szCs w:val="20"/>
        </w:rPr>
        <w:t>Гжатского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w:t>
      </w:r>
    </w:p>
    <w:p w14:paraId="788601F7" w14:textId="77777777" w:rsidR="005B253F" w:rsidRPr="005B253F" w:rsidRDefault="005B253F" w:rsidP="00967F25">
      <w:pPr>
        <w:pStyle w:val="af7"/>
        <w:numPr>
          <w:ilvl w:val="1"/>
          <w:numId w:val="24"/>
        </w:numPr>
        <w:tabs>
          <w:tab w:val="left" w:pos="851"/>
        </w:tabs>
        <w:spacing w:after="0" w:line="240" w:lineRule="auto"/>
        <w:ind w:left="0" w:firstLine="567"/>
        <w:jc w:val="both"/>
        <w:rPr>
          <w:rFonts w:ascii="Times New Roman" w:hAnsi="Times New Roman" w:cs="Times New Roman"/>
          <w:sz w:val="20"/>
          <w:szCs w:val="20"/>
        </w:rPr>
      </w:pPr>
      <w:r w:rsidRPr="005B253F">
        <w:rPr>
          <w:rFonts w:ascii="Times New Roman" w:hAnsi="Times New Roman" w:cs="Times New Roman"/>
          <w:sz w:val="20"/>
          <w:szCs w:val="20"/>
        </w:rPr>
        <w:t xml:space="preserve">Схема водоснабжения </w:t>
      </w:r>
      <w:proofErr w:type="spellStart"/>
      <w:r w:rsidRPr="005B253F">
        <w:rPr>
          <w:rFonts w:ascii="Times New Roman" w:hAnsi="Times New Roman" w:cs="Times New Roman"/>
          <w:sz w:val="20"/>
          <w:szCs w:val="20"/>
        </w:rPr>
        <w:t>Горбуновского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w:t>
      </w:r>
    </w:p>
    <w:p w14:paraId="48064F1A" w14:textId="77777777" w:rsidR="005B253F" w:rsidRPr="005B253F" w:rsidRDefault="005B253F" w:rsidP="00967F25">
      <w:pPr>
        <w:pStyle w:val="af7"/>
        <w:numPr>
          <w:ilvl w:val="1"/>
          <w:numId w:val="24"/>
        </w:numPr>
        <w:tabs>
          <w:tab w:val="left" w:pos="851"/>
        </w:tabs>
        <w:spacing w:after="0" w:line="240" w:lineRule="auto"/>
        <w:ind w:left="0" w:firstLine="567"/>
        <w:jc w:val="both"/>
        <w:rPr>
          <w:rFonts w:ascii="Times New Roman" w:hAnsi="Times New Roman" w:cs="Times New Roman"/>
          <w:sz w:val="20"/>
          <w:szCs w:val="20"/>
        </w:rPr>
      </w:pPr>
      <w:r w:rsidRPr="005B253F">
        <w:rPr>
          <w:rFonts w:ascii="Times New Roman" w:hAnsi="Times New Roman" w:cs="Times New Roman"/>
          <w:sz w:val="20"/>
          <w:szCs w:val="20"/>
        </w:rPr>
        <w:t xml:space="preserve">Схема водоснабжения </w:t>
      </w:r>
      <w:proofErr w:type="spellStart"/>
      <w:r w:rsidRPr="005B253F">
        <w:rPr>
          <w:rFonts w:ascii="Times New Roman" w:hAnsi="Times New Roman" w:cs="Times New Roman"/>
          <w:sz w:val="20"/>
          <w:szCs w:val="20"/>
        </w:rPr>
        <w:t>Зоновского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w:t>
      </w:r>
    </w:p>
    <w:p w14:paraId="3515615A" w14:textId="77777777" w:rsidR="005B253F" w:rsidRPr="005B253F" w:rsidRDefault="005B253F" w:rsidP="00967F25">
      <w:pPr>
        <w:pStyle w:val="af7"/>
        <w:numPr>
          <w:ilvl w:val="1"/>
          <w:numId w:val="24"/>
        </w:numPr>
        <w:tabs>
          <w:tab w:val="left" w:pos="851"/>
        </w:tabs>
        <w:spacing w:after="0" w:line="240" w:lineRule="auto"/>
        <w:ind w:left="0" w:firstLine="567"/>
        <w:jc w:val="both"/>
        <w:rPr>
          <w:rFonts w:ascii="Times New Roman" w:hAnsi="Times New Roman" w:cs="Times New Roman"/>
          <w:sz w:val="20"/>
          <w:szCs w:val="20"/>
        </w:rPr>
      </w:pPr>
      <w:r w:rsidRPr="005B253F">
        <w:rPr>
          <w:rFonts w:ascii="Times New Roman" w:hAnsi="Times New Roman" w:cs="Times New Roman"/>
          <w:sz w:val="20"/>
          <w:szCs w:val="20"/>
        </w:rPr>
        <w:t>Схема водоснабжения Камского сельсовета Куйбышевского района Новосибирской области;</w:t>
      </w:r>
    </w:p>
    <w:p w14:paraId="1044896C" w14:textId="77777777" w:rsidR="005B253F" w:rsidRPr="005B253F" w:rsidRDefault="005B253F" w:rsidP="00967F25">
      <w:pPr>
        <w:pStyle w:val="af7"/>
        <w:numPr>
          <w:ilvl w:val="1"/>
          <w:numId w:val="24"/>
        </w:numPr>
        <w:tabs>
          <w:tab w:val="left" w:pos="851"/>
        </w:tabs>
        <w:spacing w:after="0" w:line="240" w:lineRule="auto"/>
        <w:ind w:left="0" w:firstLine="567"/>
        <w:jc w:val="both"/>
        <w:rPr>
          <w:rFonts w:ascii="Times New Roman" w:hAnsi="Times New Roman" w:cs="Times New Roman"/>
          <w:sz w:val="20"/>
          <w:szCs w:val="20"/>
        </w:rPr>
      </w:pPr>
      <w:r w:rsidRPr="005B253F">
        <w:rPr>
          <w:rFonts w:ascii="Times New Roman" w:hAnsi="Times New Roman" w:cs="Times New Roman"/>
          <w:sz w:val="20"/>
          <w:szCs w:val="20"/>
        </w:rPr>
        <w:t>Схема водоснабжения Куйбышевского сельсовета Куйбышевского района Новосибирской области;</w:t>
      </w:r>
    </w:p>
    <w:p w14:paraId="3058B1E7" w14:textId="77777777" w:rsidR="005B253F" w:rsidRPr="005B253F" w:rsidRDefault="005B253F" w:rsidP="00967F25">
      <w:pPr>
        <w:pStyle w:val="af7"/>
        <w:numPr>
          <w:ilvl w:val="1"/>
          <w:numId w:val="24"/>
        </w:numPr>
        <w:tabs>
          <w:tab w:val="left" w:pos="851"/>
        </w:tabs>
        <w:spacing w:after="0" w:line="240" w:lineRule="auto"/>
        <w:ind w:left="0" w:firstLine="567"/>
        <w:jc w:val="both"/>
        <w:rPr>
          <w:rFonts w:ascii="Times New Roman" w:hAnsi="Times New Roman" w:cs="Times New Roman"/>
          <w:sz w:val="20"/>
          <w:szCs w:val="20"/>
        </w:rPr>
      </w:pPr>
      <w:r w:rsidRPr="005B253F">
        <w:rPr>
          <w:rFonts w:ascii="Times New Roman" w:hAnsi="Times New Roman" w:cs="Times New Roman"/>
          <w:sz w:val="20"/>
          <w:szCs w:val="20"/>
        </w:rPr>
        <w:t>Схема водоснабжения Михайловского сельсовета Куйбышевского района Новосибирской области;</w:t>
      </w:r>
    </w:p>
    <w:p w14:paraId="55ADB133" w14:textId="77777777" w:rsidR="005B253F" w:rsidRPr="005B253F" w:rsidRDefault="005B253F" w:rsidP="00967F25">
      <w:pPr>
        <w:pStyle w:val="af7"/>
        <w:numPr>
          <w:ilvl w:val="1"/>
          <w:numId w:val="24"/>
        </w:numPr>
        <w:tabs>
          <w:tab w:val="left" w:pos="851"/>
        </w:tabs>
        <w:spacing w:after="0" w:line="240" w:lineRule="auto"/>
        <w:ind w:left="0" w:firstLine="567"/>
        <w:jc w:val="both"/>
        <w:rPr>
          <w:rFonts w:ascii="Times New Roman" w:hAnsi="Times New Roman" w:cs="Times New Roman"/>
          <w:sz w:val="20"/>
          <w:szCs w:val="20"/>
        </w:rPr>
      </w:pPr>
      <w:r w:rsidRPr="005B253F">
        <w:rPr>
          <w:rFonts w:ascii="Times New Roman" w:hAnsi="Times New Roman" w:cs="Times New Roman"/>
          <w:sz w:val="20"/>
          <w:szCs w:val="20"/>
        </w:rPr>
        <w:t xml:space="preserve">Схема водоснабжения </w:t>
      </w:r>
      <w:proofErr w:type="spellStart"/>
      <w:r w:rsidRPr="005B253F">
        <w:rPr>
          <w:rFonts w:ascii="Times New Roman" w:hAnsi="Times New Roman" w:cs="Times New Roman"/>
          <w:sz w:val="20"/>
          <w:szCs w:val="20"/>
        </w:rPr>
        <w:t>Новоичинского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w:t>
      </w:r>
    </w:p>
    <w:p w14:paraId="0373D9E8" w14:textId="77777777" w:rsidR="005B253F" w:rsidRPr="005B253F" w:rsidRDefault="005B253F" w:rsidP="00967F25">
      <w:pPr>
        <w:pStyle w:val="af7"/>
        <w:numPr>
          <w:ilvl w:val="1"/>
          <w:numId w:val="24"/>
        </w:numPr>
        <w:tabs>
          <w:tab w:val="left" w:pos="851"/>
        </w:tabs>
        <w:spacing w:after="0" w:line="240" w:lineRule="auto"/>
        <w:ind w:left="0" w:firstLine="567"/>
        <w:jc w:val="both"/>
        <w:rPr>
          <w:rFonts w:ascii="Times New Roman" w:hAnsi="Times New Roman" w:cs="Times New Roman"/>
          <w:sz w:val="20"/>
          <w:szCs w:val="20"/>
        </w:rPr>
      </w:pPr>
      <w:r w:rsidRPr="005B253F">
        <w:rPr>
          <w:rFonts w:ascii="Times New Roman" w:hAnsi="Times New Roman" w:cs="Times New Roman"/>
          <w:sz w:val="20"/>
          <w:szCs w:val="20"/>
        </w:rPr>
        <w:t>Схема водоснабжения Октябрьского сельсовета Куйбышевского муниципального района Новосибирской области;</w:t>
      </w:r>
    </w:p>
    <w:p w14:paraId="0E7B4DBC" w14:textId="77777777" w:rsidR="005B253F" w:rsidRPr="005B253F" w:rsidRDefault="005B253F" w:rsidP="00967F25">
      <w:pPr>
        <w:pStyle w:val="af7"/>
        <w:numPr>
          <w:ilvl w:val="1"/>
          <w:numId w:val="24"/>
        </w:numPr>
        <w:tabs>
          <w:tab w:val="left" w:pos="851"/>
        </w:tabs>
        <w:spacing w:after="0" w:line="240" w:lineRule="auto"/>
        <w:ind w:left="0" w:firstLine="567"/>
        <w:jc w:val="both"/>
        <w:rPr>
          <w:rFonts w:ascii="Times New Roman" w:hAnsi="Times New Roman" w:cs="Times New Roman"/>
          <w:sz w:val="20"/>
          <w:szCs w:val="20"/>
        </w:rPr>
      </w:pPr>
      <w:r w:rsidRPr="005B253F">
        <w:rPr>
          <w:rFonts w:ascii="Times New Roman" w:hAnsi="Times New Roman" w:cs="Times New Roman"/>
          <w:sz w:val="20"/>
          <w:szCs w:val="20"/>
        </w:rPr>
        <w:t xml:space="preserve">Схема водоснабжения </w:t>
      </w:r>
      <w:proofErr w:type="spellStart"/>
      <w:r w:rsidRPr="005B253F">
        <w:rPr>
          <w:rFonts w:ascii="Times New Roman" w:hAnsi="Times New Roman" w:cs="Times New Roman"/>
          <w:sz w:val="20"/>
          <w:szCs w:val="20"/>
        </w:rPr>
        <w:t>Осиновского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 </w:t>
      </w:r>
    </w:p>
    <w:p w14:paraId="2B61DE78" w14:textId="77777777" w:rsidR="005B253F" w:rsidRPr="005B253F" w:rsidRDefault="005B253F" w:rsidP="00967F25">
      <w:pPr>
        <w:pStyle w:val="af7"/>
        <w:numPr>
          <w:ilvl w:val="1"/>
          <w:numId w:val="24"/>
        </w:numPr>
        <w:tabs>
          <w:tab w:val="left" w:pos="851"/>
        </w:tabs>
        <w:spacing w:after="0" w:line="240" w:lineRule="auto"/>
        <w:ind w:left="0" w:firstLine="567"/>
        <w:jc w:val="both"/>
        <w:rPr>
          <w:rFonts w:ascii="Times New Roman" w:hAnsi="Times New Roman" w:cs="Times New Roman"/>
          <w:sz w:val="20"/>
          <w:szCs w:val="20"/>
        </w:rPr>
      </w:pPr>
      <w:r w:rsidRPr="005B253F">
        <w:rPr>
          <w:rFonts w:ascii="Times New Roman" w:hAnsi="Times New Roman" w:cs="Times New Roman"/>
          <w:sz w:val="20"/>
          <w:szCs w:val="20"/>
        </w:rPr>
        <w:t xml:space="preserve">Схема водоснабжения </w:t>
      </w:r>
      <w:proofErr w:type="spellStart"/>
      <w:r w:rsidRPr="005B253F">
        <w:rPr>
          <w:rFonts w:ascii="Times New Roman" w:hAnsi="Times New Roman" w:cs="Times New Roman"/>
          <w:sz w:val="20"/>
          <w:szCs w:val="20"/>
        </w:rPr>
        <w:t>Отрадненского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w:t>
      </w:r>
    </w:p>
    <w:p w14:paraId="64A06BC5" w14:textId="77777777" w:rsidR="005B253F" w:rsidRPr="005B253F" w:rsidRDefault="005B253F" w:rsidP="00967F25">
      <w:pPr>
        <w:pStyle w:val="af7"/>
        <w:numPr>
          <w:ilvl w:val="1"/>
          <w:numId w:val="24"/>
        </w:numPr>
        <w:tabs>
          <w:tab w:val="left" w:pos="851"/>
        </w:tabs>
        <w:spacing w:after="0" w:line="240" w:lineRule="auto"/>
        <w:ind w:left="0" w:firstLine="567"/>
        <w:jc w:val="both"/>
        <w:rPr>
          <w:rFonts w:ascii="Times New Roman" w:hAnsi="Times New Roman" w:cs="Times New Roman"/>
          <w:sz w:val="20"/>
          <w:szCs w:val="20"/>
        </w:rPr>
      </w:pPr>
      <w:r w:rsidRPr="005B253F">
        <w:rPr>
          <w:rFonts w:ascii="Times New Roman" w:hAnsi="Times New Roman" w:cs="Times New Roman"/>
          <w:sz w:val="20"/>
          <w:szCs w:val="20"/>
        </w:rPr>
        <w:t xml:space="preserve">Схема водоснабжения </w:t>
      </w:r>
      <w:proofErr w:type="spellStart"/>
      <w:r w:rsidRPr="005B253F">
        <w:rPr>
          <w:rFonts w:ascii="Times New Roman" w:hAnsi="Times New Roman" w:cs="Times New Roman"/>
          <w:sz w:val="20"/>
          <w:szCs w:val="20"/>
        </w:rPr>
        <w:t>Сергинского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w:t>
      </w:r>
    </w:p>
    <w:p w14:paraId="79535E06" w14:textId="77777777" w:rsidR="005B253F" w:rsidRPr="005B253F" w:rsidRDefault="005B253F" w:rsidP="00967F25">
      <w:pPr>
        <w:pStyle w:val="af7"/>
        <w:numPr>
          <w:ilvl w:val="1"/>
          <w:numId w:val="24"/>
        </w:numPr>
        <w:tabs>
          <w:tab w:val="left" w:pos="851"/>
        </w:tabs>
        <w:spacing w:after="0" w:line="240" w:lineRule="auto"/>
        <w:ind w:left="0" w:firstLine="567"/>
        <w:jc w:val="both"/>
        <w:rPr>
          <w:rFonts w:ascii="Times New Roman" w:hAnsi="Times New Roman" w:cs="Times New Roman"/>
          <w:sz w:val="20"/>
          <w:szCs w:val="20"/>
        </w:rPr>
      </w:pPr>
      <w:r w:rsidRPr="005B253F">
        <w:rPr>
          <w:rFonts w:ascii="Times New Roman" w:hAnsi="Times New Roman" w:cs="Times New Roman"/>
          <w:sz w:val="20"/>
          <w:szCs w:val="20"/>
        </w:rPr>
        <w:t xml:space="preserve">Схема водоснабжения </w:t>
      </w:r>
      <w:proofErr w:type="spellStart"/>
      <w:r w:rsidRPr="005B253F">
        <w:rPr>
          <w:rFonts w:ascii="Times New Roman" w:hAnsi="Times New Roman" w:cs="Times New Roman"/>
          <w:sz w:val="20"/>
          <w:szCs w:val="20"/>
        </w:rPr>
        <w:t>Чумаковского</w:t>
      </w:r>
      <w:proofErr w:type="spellEnd"/>
      <w:r w:rsidRPr="005B253F">
        <w:rPr>
          <w:rFonts w:ascii="Times New Roman" w:hAnsi="Times New Roman" w:cs="Times New Roman"/>
          <w:sz w:val="20"/>
          <w:szCs w:val="20"/>
        </w:rPr>
        <w:t xml:space="preserve"> сельсовета Куйбышевского района Новосибирской области.</w:t>
      </w:r>
    </w:p>
    <w:p w14:paraId="0E4AF6E2" w14:textId="77777777" w:rsidR="005B253F" w:rsidRPr="005B253F" w:rsidRDefault="005B253F" w:rsidP="005B253F">
      <w:pPr>
        <w:shd w:val="clear" w:color="auto" w:fill="FFFFFF"/>
        <w:tabs>
          <w:tab w:val="left" w:pos="-4962"/>
          <w:tab w:val="left" w:pos="7104"/>
        </w:tabs>
        <w:ind w:left="-26" w:firstLine="567"/>
        <w:jc w:val="both"/>
        <w:rPr>
          <w:sz w:val="20"/>
          <w:szCs w:val="20"/>
        </w:rPr>
      </w:pPr>
      <w:r w:rsidRPr="005B253F">
        <w:rPr>
          <w:sz w:val="20"/>
          <w:szCs w:val="20"/>
        </w:rPr>
        <w:t xml:space="preserve">2. Управлению делами администрации Куйбышевского муниципального района Новосибирской области (Орловой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и разместить на официальном сайте администрации Куйбышевского муниципального района Новосибирской области </w:t>
      </w:r>
      <w:hyperlink r:id="rId16" w:history="1">
        <w:r w:rsidRPr="005B253F">
          <w:rPr>
            <w:rStyle w:val="afa"/>
            <w:sz w:val="20"/>
            <w:szCs w:val="20"/>
            <w:lang w:val="en-US"/>
          </w:rPr>
          <w:t>www</w:t>
        </w:r>
        <w:r w:rsidRPr="005B253F">
          <w:rPr>
            <w:rStyle w:val="afa"/>
            <w:sz w:val="20"/>
            <w:szCs w:val="20"/>
          </w:rPr>
          <w:t>.</w:t>
        </w:r>
        <w:proofErr w:type="spellStart"/>
        <w:r w:rsidRPr="005B253F">
          <w:rPr>
            <w:rStyle w:val="afa"/>
            <w:sz w:val="20"/>
            <w:szCs w:val="20"/>
            <w:lang w:val="en-US"/>
          </w:rPr>
          <w:t>kuibyshev</w:t>
        </w:r>
        <w:proofErr w:type="spellEnd"/>
        <w:r w:rsidRPr="005B253F">
          <w:rPr>
            <w:rStyle w:val="afa"/>
            <w:sz w:val="20"/>
            <w:szCs w:val="20"/>
          </w:rPr>
          <w:t>.</w:t>
        </w:r>
        <w:proofErr w:type="spellStart"/>
        <w:r w:rsidRPr="005B253F">
          <w:rPr>
            <w:rStyle w:val="afa"/>
            <w:sz w:val="20"/>
            <w:szCs w:val="20"/>
            <w:lang w:val="en-US"/>
          </w:rPr>
          <w:t>nso</w:t>
        </w:r>
        <w:proofErr w:type="spellEnd"/>
        <w:r w:rsidRPr="005B253F">
          <w:rPr>
            <w:rStyle w:val="afa"/>
            <w:sz w:val="20"/>
            <w:szCs w:val="20"/>
          </w:rPr>
          <w:t>.</w:t>
        </w:r>
        <w:proofErr w:type="spellStart"/>
        <w:r w:rsidRPr="005B253F">
          <w:rPr>
            <w:rStyle w:val="afa"/>
            <w:sz w:val="20"/>
            <w:szCs w:val="20"/>
            <w:lang w:val="en-US"/>
          </w:rPr>
          <w:t>ru</w:t>
        </w:r>
        <w:proofErr w:type="spellEnd"/>
      </w:hyperlink>
      <w:r w:rsidRPr="005B253F">
        <w:rPr>
          <w:sz w:val="20"/>
          <w:szCs w:val="20"/>
        </w:rPr>
        <w:t>.</w:t>
      </w:r>
    </w:p>
    <w:p w14:paraId="59891F78" w14:textId="603C5263" w:rsidR="005B253F" w:rsidRPr="005B253F" w:rsidRDefault="005B253F" w:rsidP="005C7CEA">
      <w:pPr>
        <w:shd w:val="clear" w:color="auto" w:fill="FFFFFF"/>
        <w:tabs>
          <w:tab w:val="left" w:pos="-4962"/>
          <w:tab w:val="left" w:pos="7104"/>
        </w:tabs>
        <w:ind w:firstLine="567"/>
        <w:jc w:val="both"/>
        <w:rPr>
          <w:sz w:val="20"/>
          <w:szCs w:val="20"/>
        </w:rPr>
      </w:pPr>
      <w:r w:rsidRPr="005B253F">
        <w:rPr>
          <w:sz w:val="20"/>
          <w:szCs w:val="20"/>
        </w:rPr>
        <w:t xml:space="preserve">3. Контроль за исполнением настоящего постановления возложить на начальника управления строительства коммунального, дорожного хозяйства и транспорта </w:t>
      </w:r>
      <w:proofErr w:type="gramStart"/>
      <w:r w:rsidRPr="005B253F">
        <w:rPr>
          <w:sz w:val="20"/>
          <w:szCs w:val="20"/>
        </w:rPr>
        <w:t>администрации  Куйбышевского</w:t>
      </w:r>
      <w:proofErr w:type="gramEnd"/>
      <w:r w:rsidRPr="005B253F">
        <w:rPr>
          <w:sz w:val="20"/>
          <w:szCs w:val="20"/>
        </w:rPr>
        <w:t xml:space="preserve"> муниципального района Новосибирской области Г.А. Летова.</w:t>
      </w:r>
      <w:r w:rsidRPr="005B253F">
        <w:rPr>
          <w:sz w:val="20"/>
          <w:szCs w:val="20"/>
          <w:lang w:val="en-US"/>
        </w:rPr>
        <w:t> </w:t>
      </w:r>
    </w:p>
    <w:p w14:paraId="7C89259E" w14:textId="77777777" w:rsidR="005B253F" w:rsidRPr="005B253F" w:rsidRDefault="005B253F" w:rsidP="005B253F">
      <w:pPr>
        <w:shd w:val="clear" w:color="auto" w:fill="FFFFFF"/>
        <w:jc w:val="both"/>
        <w:rPr>
          <w:sz w:val="20"/>
          <w:szCs w:val="20"/>
        </w:rPr>
      </w:pPr>
    </w:p>
    <w:p w14:paraId="53845F47" w14:textId="77777777" w:rsidR="005C7CEA" w:rsidRDefault="005B253F" w:rsidP="005C7CEA">
      <w:pPr>
        <w:widowControl w:val="0"/>
        <w:shd w:val="clear" w:color="auto" w:fill="FFFFFF"/>
        <w:tabs>
          <w:tab w:val="left" w:pos="994"/>
        </w:tabs>
        <w:autoSpaceDE w:val="0"/>
        <w:autoSpaceDN w:val="0"/>
        <w:adjustRightInd w:val="0"/>
        <w:ind w:left="-26" w:firstLine="26"/>
        <w:rPr>
          <w:sz w:val="20"/>
          <w:szCs w:val="20"/>
        </w:rPr>
      </w:pPr>
      <w:r w:rsidRPr="005B253F">
        <w:rPr>
          <w:sz w:val="20"/>
          <w:szCs w:val="20"/>
        </w:rPr>
        <w:t>Глава Куйбышевского муниципального</w:t>
      </w:r>
    </w:p>
    <w:p w14:paraId="7BEB5131" w14:textId="151B4DB5" w:rsidR="005B253F" w:rsidRPr="005B253F" w:rsidRDefault="004D2A10" w:rsidP="005C7CEA">
      <w:pPr>
        <w:widowControl w:val="0"/>
        <w:shd w:val="clear" w:color="auto" w:fill="FFFFFF"/>
        <w:tabs>
          <w:tab w:val="left" w:pos="994"/>
        </w:tabs>
        <w:autoSpaceDE w:val="0"/>
        <w:autoSpaceDN w:val="0"/>
        <w:adjustRightInd w:val="0"/>
        <w:ind w:left="-26" w:firstLine="26"/>
        <w:rPr>
          <w:sz w:val="20"/>
          <w:szCs w:val="20"/>
        </w:rPr>
      </w:pPr>
      <w:r>
        <w:rPr>
          <w:sz w:val="20"/>
          <w:szCs w:val="20"/>
        </w:rPr>
        <w:t>р</w:t>
      </w:r>
      <w:r w:rsidR="005B253F" w:rsidRPr="005B253F">
        <w:rPr>
          <w:sz w:val="20"/>
          <w:szCs w:val="20"/>
        </w:rPr>
        <w:t>айона</w:t>
      </w:r>
      <w:r w:rsidR="005C7CEA" w:rsidRPr="005C7CEA">
        <w:rPr>
          <w:sz w:val="20"/>
          <w:szCs w:val="20"/>
        </w:rPr>
        <w:t xml:space="preserve"> </w:t>
      </w:r>
      <w:r w:rsidR="005B253F" w:rsidRPr="005B253F">
        <w:rPr>
          <w:sz w:val="20"/>
          <w:szCs w:val="20"/>
        </w:rPr>
        <w:t xml:space="preserve">Новосибирской области          </w:t>
      </w:r>
      <w:r w:rsidR="005B253F" w:rsidRPr="005B253F">
        <w:rPr>
          <w:sz w:val="20"/>
          <w:szCs w:val="20"/>
        </w:rPr>
        <w:tab/>
        <w:t xml:space="preserve">                                                    О.В. Караваев</w:t>
      </w:r>
    </w:p>
    <w:p w14:paraId="51991DF8" w14:textId="5380D153" w:rsidR="005B253F" w:rsidRPr="005B253F" w:rsidRDefault="005B253F" w:rsidP="004D2A10">
      <w:pPr>
        <w:pStyle w:val="10"/>
        <w:rPr>
          <w:sz w:val="20"/>
        </w:rPr>
      </w:pPr>
    </w:p>
    <w:p w14:paraId="2629AD1D" w14:textId="77777777" w:rsidR="005B253F" w:rsidRPr="005B253F" w:rsidRDefault="005B253F" w:rsidP="005B253F">
      <w:pPr>
        <w:pStyle w:val="10"/>
        <w:jc w:val="center"/>
        <w:rPr>
          <w:b/>
          <w:sz w:val="20"/>
        </w:rPr>
      </w:pPr>
      <w:r w:rsidRPr="005B253F">
        <w:rPr>
          <w:b/>
          <w:sz w:val="20"/>
        </w:rPr>
        <w:t>АДМИНИСТРАЦИЯ</w:t>
      </w:r>
    </w:p>
    <w:p w14:paraId="27E2E9F5" w14:textId="77777777" w:rsidR="005B253F" w:rsidRPr="005B253F" w:rsidRDefault="005B253F" w:rsidP="005B253F">
      <w:pPr>
        <w:pStyle w:val="10"/>
        <w:jc w:val="center"/>
        <w:rPr>
          <w:b/>
          <w:sz w:val="20"/>
        </w:rPr>
      </w:pPr>
      <w:r w:rsidRPr="005B253F">
        <w:rPr>
          <w:b/>
          <w:sz w:val="20"/>
        </w:rPr>
        <w:t>КУЙБЫШЕВСКОГО МУНИЦИПАЛЬНОГО РАЙОНА</w:t>
      </w:r>
    </w:p>
    <w:p w14:paraId="47362D3A" w14:textId="77777777" w:rsidR="005B253F" w:rsidRPr="005B253F" w:rsidRDefault="005B253F" w:rsidP="005B253F">
      <w:pPr>
        <w:pStyle w:val="10"/>
        <w:jc w:val="center"/>
        <w:rPr>
          <w:b/>
          <w:sz w:val="20"/>
        </w:rPr>
      </w:pPr>
      <w:r w:rsidRPr="005B253F">
        <w:rPr>
          <w:b/>
          <w:sz w:val="20"/>
        </w:rPr>
        <w:t>НОВОСИБИРСКОЙ ОБЛАСТИ</w:t>
      </w:r>
    </w:p>
    <w:p w14:paraId="0471E004" w14:textId="77777777" w:rsidR="005B253F" w:rsidRPr="005B253F" w:rsidRDefault="005B253F" w:rsidP="005B253F">
      <w:pPr>
        <w:pStyle w:val="20"/>
        <w:rPr>
          <w:sz w:val="20"/>
        </w:rPr>
      </w:pPr>
    </w:p>
    <w:p w14:paraId="1FABBA0B" w14:textId="77777777" w:rsidR="005B253F" w:rsidRPr="005B253F" w:rsidRDefault="005B253F" w:rsidP="004D2A10">
      <w:pPr>
        <w:pStyle w:val="20"/>
        <w:ind w:firstLine="0"/>
        <w:jc w:val="center"/>
        <w:rPr>
          <w:sz w:val="20"/>
        </w:rPr>
      </w:pPr>
      <w:r w:rsidRPr="005B253F">
        <w:rPr>
          <w:sz w:val="20"/>
        </w:rPr>
        <w:t>ПОСТАНОВЛЕНИЕ</w:t>
      </w:r>
    </w:p>
    <w:p w14:paraId="1A0D0181" w14:textId="77777777" w:rsidR="005B253F" w:rsidRPr="005B253F" w:rsidRDefault="005B253F" w:rsidP="005B253F">
      <w:pPr>
        <w:rPr>
          <w:sz w:val="20"/>
          <w:szCs w:val="20"/>
        </w:rPr>
      </w:pPr>
    </w:p>
    <w:p w14:paraId="7FFF6C9A" w14:textId="77777777" w:rsidR="005B253F" w:rsidRPr="005B253F" w:rsidRDefault="005B253F" w:rsidP="005B253F">
      <w:pPr>
        <w:jc w:val="center"/>
        <w:rPr>
          <w:sz w:val="20"/>
          <w:szCs w:val="20"/>
        </w:rPr>
      </w:pPr>
      <w:r w:rsidRPr="005B253F">
        <w:rPr>
          <w:sz w:val="20"/>
          <w:szCs w:val="20"/>
        </w:rPr>
        <w:t>г. Куйбышев</w:t>
      </w:r>
    </w:p>
    <w:p w14:paraId="04F65FBD" w14:textId="77777777" w:rsidR="005B253F" w:rsidRPr="005B253F" w:rsidRDefault="005B253F" w:rsidP="005B253F">
      <w:pPr>
        <w:jc w:val="center"/>
        <w:rPr>
          <w:sz w:val="20"/>
          <w:szCs w:val="20"/>
        </w:rPr>
      </w:pPr>
      <w:r w:rsidRPr="005B253F">
        <w:rPr>
          <w:sz w:val="20"/>
          <w:szCs w:val="20"/>
        </w:rPr>
        <w:t>Новосибирской области</w:t>
      </w:r>
    </w:p>
    <w:p w14:paraId="7AC378A6" w14:textId="77777777" w:rsidR="005B253F" w:rsidRPr="005B253F" w:rsidRDefault="005B253F" w:rsidP="005B253F">
      <w:pPr>
        <w:jc w:val="center"/>
        <w:rPr>
          <w:sz w:val="20"/>
          <w:szCs w:val="20"/>
        </w:rPr>
      </w:pPr>
    </w:p>
    <w:p w14:paraId="37F871D7" w14:textId="77777777" w:rsidR="005B253F" w:rsidRPr="005B253F" w:rsidRDefault="005B253F" w:rsidP="005B253F">
      <w:pPr>
        <w:jc w:val="center"/>
        <w:rPr>
          <w:sz w:val="20"/>
          <w:szCs w:val="20"/>
        </w:rPr>
      </w:pPr>
      <w:r w:rsidRPr="005B253F">
        <w:rPr>
          <w:sz w:val="20"/>
          <w:szCs w:val="20"/>
        </w:rPr>
        <w:t>24.06.2022 № 512</w:t>
      </w:r>
    </w:p>
    <w:p w14:paraId="5134108F" w14:textId="77777777" w:rsidR="005B253F" w:rsidRPr="005B253F" w:rsidRDefault="005B253F" w:rsidP="005B253F">
      <w:pPr>
        <w:jc w:val="center"/>
        <w:rPr>
          <w:sz w:val="20"/>
          <w:szCs w:val="20"/>
        </w:rPr>
      </w:pPr>
    </w:p>
    <w:p w14:paraId="556C146A" w14:textId="77777777" w:rsidR="005B253F" w:rsidRPr="005B253F" w:rsidRDefault="005B253F" w:rsidP="005B253F">
      <w:pPr>
        <w:jc w:val="center"/>
        <w:rPr>
          <w:sz w:val="20"/>
          <w:szCs w:val="20"/>
        </w:rPr>
      </w:pPr>
      <w:r w:rsidRPr="005B253F">
        <w:rPr>
          <w:bCs/>
          <w:sz w:val="20"/>
          <w:szCs w:val="20"/>
        </w:rPr>
        <w:t>О внесении изменений в постановление администрации Куйбышевского муниципального района Новосибирской области от 14.05.2021 № 403 «О порядке взимания платы с родителей (законных представителей), за присмотр и уход за детьми в муниципальных образовательных организациях Куйбышевского муниципального района Новосибирской области, реализующих основную общеобразовательную программу дошкольного образования»</w:t>
      </w:r>
    </w:p>
    <w:p w14:paraId="0498BF66" w14:textId="77777777" w:rsidR="005B253F" w:rsidRPr="005B253F" w:rsidRDefault="005B253F" w:rsidP="005B253F">
      <w:pPr>
        <w:pStyle w:val="aff5"/>
        <w:ind w:left="0"/>
        <w:jc w:val="both"/>
        <w:rPr>
          <w:rFonts w:ascii="Times New Roman" w:hAnsi="Times New Roman"/>
          <w:bCs/>
          <w:sz w:val="20"/>
        </w:rPr>
      </w:pPr>
    </w:p>
    <w:p w14:paraId="72F3696B" w14:textId="77777777" w:rsidR="005B253F" w:rsidRPr="005B253F" w:rsidRDefault="005B253F" w:rsidP="005B253F">
      <w:pPr>
        <w:pStyle w:val="aff5"/>
        <w:ind w:left="0" w:firstLine="708"/>
        <w:jc w:val="both"/>
        <w:rPr>
          <w:rFonts w:ascii="Times New Roman" w:hAnsi="Times New Roman"/>
          <w:bCs/>
          <w:sz w:val="20"/>
        </w:rPr>
      </w:pPr>
      <w:r w:rsidRPr="005B253F">
        <w:rPr>
          <w:rFonts w:ascii="Times New Roman" w:hAnsi="Times New Roman"/>
          <w:sz w:val="20"/>
        </w:rPr>
        <w:t>В целях упорядочения взимания платы за присмотр и уход за детьми в муниципальных образовательных организациях Куйбышевского муниципального района Новосибирской области, реализующих основную общеобразовательную программу дошкольного образования, руководствуясь пунктом 11 части 1 статьи 15 Федерального закона от 06.10.2003 №131-ФЗ «Об общих принципах организации местного самоуправления в Российской Федерации», статьей 65 Федерального закона от 29.12.2012 № 273- ФЗ «Об образовании в Российской Федерации», Уставом Куйбышевского муниципального района Новосибирской области, администрация Куйбышевского муниципального района Новосибирской области</w:t>
      </w:r>
    </w:p>
    <w:p w14:paraId="7F202501" w14:textId="77777777" w:rsidR="005B253F" w:rsidRPr="005B253F" w:rsidRDefault="005B253F" w:rsidP="005B253F">
      <w:pPr>
        <w:ind w:firstLine="851"/>
        <w:jc w:val="both"/>
        <w:rPr>
          <w:sz w:val="20"/>
          <w:szCs w:val="20"/>
        </w:rPr>
      </w:pPr>
      <w:r w:rsidRPr="005B253F">
        <w:rPr>
          <w:sz w:val="20"/>
          <w:szCs w:val="20"/>
        </w:rPr>
        <w:t>ПОСТАНОВЛЯЕТ:</w:t>
      </w:r>
    </w:p>
    <w:p w14:paraId="0F389060" w14:textId="77777777" w:rsidR="005B253F" w:rsidRPr="005B253F" w:rsidRDefault="005B253F" w:rsidP="00967F25">
      <w:pPr>
        <w:numPr>
          <w:ilvl w:val="0"/>
          <w:numId w:val="25"/>
        </w:numPr>
        <w:tabs>
          <w:tab w:val="left" w:pos="1134"/>
        </w:tabs>
        <w:ind w:left="0" w:firstLine="709"/>
        <w:jc w:val="both"/>
        <w:rPr>
          <w:bCs/>
          <w:sz w:val="20"/>
          <w:szCs w:val="20"/>
        </w:rPr>
      </w:pPr>
      <w:r w:rsidRPr="005B253F">
        <w:rPr>
          <w:sz w:val="20"/>
          <w:szCs w:val="20"/>
        </w:rPr>
        <w:t xml:space="preserve">Внести изменения в постановление </w:t>
      </w:r>
      <w:r w:rsidRPr="005B253F">
        <w:rPr>
          <w:bCs/>
          <w:sz w:val="20"/>
          <w:szCs w:val="20"/>
        </w:rPr>
        <w:t>администрации Куйбышевского муниципального района Новосибирской области от 14.05.2021 № 403 «О порядке взимания платы с родителей (законных представителей), за присмотр и уход за детьми в муниципальных образовательных организациях Куйбышевского муниципального района Новосибирской области, реализующих основную общеобразовательную программу дошкольного образования» и изложить Положение о порядке взимания платы с родителей (законных представителей), за присмотр и уход за детьми в муниципальных образовательных организациях Куйбышевского муниципального района Новосибирской области, реализующих основную общеобразовательную программу дошкольного образования в редакции Положения к настоящему постановлению.</w:t>
      </w:r>
    </w:p>
    <w:p w14:paraId="080773D7" w14:textId="77777777" w:rsidR="005B253F" w:rsidRPr="005B253F" w:rsidRDefault="005B253F" w:rsidP="00967F25">
      <w:pPr>
        <w:numPr>
          <w:ilvl w:val="0"/>
          <w:numId w:val="25"/>
        </w:numPr>
        <w:tabs>
          <w:tab w:val="left" w:pos="709"/>
          <w:tab w:val="left" w:pos="1134"/>
        </w:tabs>
        <w:ind w:left="0" w:firstLine="360"/>
        <w:jc w:val="both"/>
        <w:rPr>
          <w:sz w:val="20"/>
          <w:szCs w:val="20"/>
        </w:rPr>
      </w:pPr>
      <w:r w:rsidRPr="005B253F">
        <w:rPr>
          <w:sz w:val="20"/>
          <w:szCs w:val="20"/>
        </w:rPr>
        <w:t>Управлению делами администрации Куйбышевского муниципального района Новосибирской области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0F3C517" w14:textId="77777777" w:rsidR="005B253F" w:rsidRPr="005B253F" w:rsidRDefault="005B253F" w:rsidP="005B253F">
      <w:pPr>
        <w:tabs>
          <w:tab w:val="left" w:pos="709"/>
          <w:tab w:val="left" w:pos="1134"/>
          <w:tab w:val="left" w:pos="1418"/>
        </w:tabs>
        <w:suppressAutoHyphens/>
        <w:autoSpaceDE w:val="0"/>
        <w:autoSpaceDN w:val="0"/>
        <w:adjustRightInd w:val="0"/>
        <w:ind w:firstLine="360"/>
        <w:jc w:val="both"/>
        <w:rPr>
          <w:bCs/>
          <w:sz w:val="20"/>
          <w:szCs w:val="20"/>
        </w:rPr>
      </w:pPr>
      <w:r w:rsidRPr="005B253F">
        <w:rPr>
          <w:sz w:val="20"/>
          <w:szCs w:val="20"/>
        </w:rPr>
        <w:t xml:space="preserve">3. Контроль за исполнением настоящего постановления возложить на Первого заместителя главы администрации Куйбышевского муниципального района Новосибирской области Колганову Н.В. </w:t>
      </w:r>
    </w:p>
    <w:p w14:paraId="2C1EEFDC" w14:textId="77777777" w:rsidR="005B253F" w:rsidRPr="005B253F" w:rsidRDefault="005B253F" w:rsidP="005B253F">
      <w:pPr>
        <w:tabs>
          <w:tab w:val="left" w:pos="540"/>
        </w:tabs>
        <w:jc w:val="both"/>
        <w:rPr>
          <w:sz w:val="20"/>
          <w:szCs w:val="20"/>
        </w:rPr>
      </w:pPr>
    </w:p>
    <w:p w14:paraId="39E48298" w14:textId="77777777" w:rsidR="005B253F" w:rsidRPr="005B253F" w:rsidRDefault="005B253F" w:rsidP="005B253F">
      <w:pPr>
        <w:tabs>
          <w:tab w:val="left" w:pos="540"/>
        </w:tabs>
        <w:jc w:val="both"/>
        <w:rPr>
          <w:sz w:val="20"/>
          <w:szCs w:val="20"/>
        </w:rPr>
      </w:pPr>
      <w:r w:rsidRPr="005B253F">
        <w:rPr>
          <w:sz w:val="20"/>
          <w:szCs w:val="20"/>
        </w:rPr>
        <w:t xml:space="preserve">Глава Куйбышевского муниципального </w:t>
      </w:r>
    </w:p>
    <w:p w14:paraId="0E72D97D" w14:textId="77EEEEA4" w:rsidR="005B253F" w:rsidRPr="005B253F" w:rsidRDefault="005B253F" w:rsidP="005B253F">
      <w:pPr>
        <w:tabs>
          <w:tab w:val="left" w:pos="540"/>
        </w:tabs>
        <w:jc w:val="both"/>
        <w:rPr>
          <w:sz w:val="20"/>
          <w:szCs w:val="20"/>
        </w:rPr>
      </w:pPr>
      <w:r w:rsidRPr="005B253F">
        <w:rPr>
          <w:sz w:val="20"/>
          <w:szCs w:val="20"/>
        </w:rPr>
        <w:t>района Новосибирской области</w:t>
      </w:r>
      <w:r w:rsidR="004D2A10">
        <w:rPr>
          <w:sz w:val="20"/>
          <w:szCs w:val="20"/>
        </w:rPr>
        <w:t xml:space="preserve">                                                                                                                             </w:t>
      </w:r>
      <w:r w:rsidRPr="005B253F">
        <w:rPr>
          <w:sz w:val="20"/>
          <w:szCs w:val="20"/>
        </w:rPr>
        <w:t>О.В. Караваев</w:t>
      </w:r>
    </w:p>
    <w:p w14:paraId="670E42D6" w14:textId="77777777" w:rsidR="005B253F" w:rsidRPr="005B253F" w:rsidRDefault="005B253F" w:rsidP="005B253F">
      <w:pPr>
        <w:pStyle w:val="aff5"/>
        <w:tabs>
          <w:tab w:val="left" w:pos="0"/>
        </w:tabs>
        <w:ind w:left="0" w:right="-56"/>
        <w:jc w:val="both"/>
        <w:rPr>
          <w:rFonts w:ascii="Times New Roman" w:hAnsi="Times New Roman"/>
          <w:sz w:val="20"/>
        </w:rPr>
      </w:pPr>
    </w:p>
    <w:tbl>
      <w:tblPr>
        <w:tblW w:w="0" w:type="auto"/>
        <w:tblInd w:w="4786" w:type="dxa"/>
        <w:tblLook w:val="04A0" w:firstRow="1" w:lastRow="0" w:firstColumn="1" w:lastColumn="0" w:noHBand="0" w:noVBand="1"/>
      </w:tblPr>
      <w:tblGrid>
        <w:gridCol w:w="5245"/>
      </w:tblGrid>
      <w:tr w:rsidR="005B253F" w:rsidRPr="005B253F" w14:paraId="63AC3950" w14:textId="77777777" w:rsidTr="005B253F">
        <w:tc>
          <w:tcPr>
            <w:tcW w:w="5245" w:type="dxa"/>
          </w:tcPr>
          <w:p w14:paraId="509ECD53" w14:textId="77777777" w:rsidR="005B253F" w:rsidRPr="005B253F" w:rsidRDefault="005B253F" w:rsidP="005B253F">
            <w:pPr>
              <w:autoSpaceDE w:val="0"/>
              <w:autoSpaceDN w:val="0"/>
              <w:adjustRightInd w:val="0"/>
              <w:ind w:firstLine="34"/>
              <w:jc w:val="center"/>
              <w:outlineLvl w:val="0"/>
              <w:rPr>
                <w:sz w:val="20"/>
                <w:szCs w:val="20"/>
              </w:rPr>
            </w:pPr>
            <w:r w:rsidRPr="005B253F">
              <w:rPr>
                <w:sz w:val="20"/>
                <w:szCs w:val="20"/>
              </w:rPr>
              <w:t>УТВЕРЖДЕНО</w:t>
            </w:r>
          </w:p>
          <w:p w14:paraId="7737CFE0" w14:textId="77777777" w:rsidR="005B253F" w:rsidRPr="005B253F" w:rsidRDefault="005B253F" w:rsidP="005B253F">
            <w:pPr>
              <w:autoSpaceDE w:val="0"/>
              <w:autoSpaceDN w:val="0"/>
              <w:adjustRightInd w:val="0"/>
              <w:jc w:val="center"/>
              <w:rPr>
                <w:sz w:val="20"/>
                <w:szCs w:val="20"/>
              </w:rPr>
            </w:pPr>
            <w:r w:rsidRPr="005B253F">
              <w:rPr>
                <w:sz w:val="20"/>
                <w:szCs w:val="20"/>
              </w:rPr>
              <w:t>постановлением</w:t>
            </w:r>
          </w:p>
          <w:p w14:paraId="332EC5B4" w14:textId="77777777" w:rsidR="005B253F" w:rsidRPr="005B253F" w:rsidRDefault="005B253F" w:rsidP="005B253F">
            <w:pPr>
              <w:autoSpaceDE w:val="0"/>
              <w:autoSpaceDN w:val="0"/>
              <w:adjustRightInd w:val="0"/>
              <w:jc w:val="center"/>
              <w:rPr>
                <w:sz w:val="20"/>
                <w:szCs w:val="20"/>
              </w:rPr>
            </w:pPr>
            <w:r w:rsidRPr="005B253F">
              <w:rPr>
                <w:sz w:val="20"/>
                <w:szCs w:val="20"/>
              </w:rPr>
              <w:t xml:space="preserve">администрации Куйбышевского муниципального района Новосибирской области </w:t>
            </w:r>
          </w:p>
          <w:p w14:paraId="246351A6" w14:textId="77777777" w:rsidR="005B253F" w:rsidRPr="005B253F" w:rsidRDefault="005B253F" w:rsidP="005B253F">
            <w:pPr>
              <w:autoSpaceDE w:val="0"/>
              <w:autoSpaceDN w:val="0"/>
              <w:adjustRightInd w:val="0"/>
              <w:jc w:val="center"/>
              <w:rPr>
                <w:sz w:val="20"/>
                <w:szCs w:val="20"/>
              </w:rPr>
            </w:pPr>
            <w:proofErr w:type="gramStart"/>
            <w:r w:rsidRPr="005B253F">
              <w:rPr>
                <w:sz w:val="20"/>
                <w:szCs w:val="20"/>
              </w:rPr>
              <w:t xml:space="preserve">от  </w:t>
            </w:r>
            <w:r w:rsidRPr="005B253F">
              <w:rPr>
                <w:sz w:val="20"/>
                <w:szCs w:val="20"/>
                <w:u w:val="single"/>
              </w:rPr>
              <w:t>24.06.2022</w:t>
            </w:r>
            <w:proofErr w:type="gramEnd"/>
            <w:r w:rsidRPr="005B253F">
              <w:rPr>
                <w:sz w:val="20"/>
                <w:szCs w:val="20"/>
              </w:rPr>
              <w:t xml:space="preserve"> № 512</w:t>
            </w:r>
          </w:p>
          <w:p w14:paraId="11401D2E" w14:textId="77777777" w:rsidR="005B253F" w:rsidRPr="005B253F" w:rsidRDefault="005B253F" w:rsidP="005B253F">
            <w:pPr>
              <w:autoSpaceDE w:val="0"/>
              <w:autoSpaceDN w:val="0"/>
              <w:adjustRightInd w:val="0"/>
              <w:jc w:val="both"/>
              <w:rPr>
                <w:sz w:val="20"/>
                <w:szCs w:val="20"/>
              </w:rPr>
            </w:pPr>
          </w:p>
        </w:tc>
      </w:tr>
    </w:tbl>
    <w:p w14:paraId="611F9677" w14:textId="77777777" w:rsidR="005B253F" w:rsidRPr="005B253F" w:rsidRDefault="005B253F" w:rsidP="005B253F">
      <w:pPr>
        <w:pStyle w:val="ConsPlusTitle"/>
        <w:widowControl/>
        <w:rPr>
          <w:rFonts w:ascii="Times New Roman" w:hAnsi="Times New Roman" w:cs="Times New Roman"/>
          <w:b w:val="0"/>
          <w:sz w:val="20"/>
          <w:szCs w:val="20"/>
        </w:rPr>
      </w:pPr>
    </w:p>
    <w:p w14:paraId="13DC3C5C" w14:textId="77777777" w:rsidR="005B253F" w:rsidRPr="005B253F" w:rsidRDefault="005B253F" w:rsidP="005B253F">
      <w:pPr>
        <w:pStyle w:val="ConsPlusTitle"/>
        <w:widowControl/>
        <w:jc w:val="center"/>
        <w:rPr>
          <w:rFonts w:ascii="Times New Roman" w:hAnsi="Times New Roman" w:cs="Times New Roman"/>
          <w:sz w:val="20"/>
          <w:szCs w:val="20"/>
        </w:rPr>
      </w:pPr>
      <w:r w:rsidRPr="005B253F">
        <w:rPr>
          <w:rFonts w:ascii="Times New Roman" w:hAnsi="Times New Roman" w:cs="Times New Roman"/>
          <w:sz w:val="20"/>
          <w:szCs w:val="20"/>
        </w:rPr>
        <w:t>ПОЛОЖЕНИЕ</w:t>
      </w:r>
    </w:p>
    <w:p w14:paraId="030442D5" w14:textId="77777777" w:rsidR="005B253F" w:rsidRPr="005B253F" w:rsidRDefault="005B253F" w:rsidP="005B253F">
      <w:pPr>
        <w:jc w:val="center"/>
        <w:rPr>
          <w:b/>
          <w:bCs/>
          <w:sz w:val="20"/>
          <w:szCs w:val="20"/>
        </w:rPr>
      </w:pPr>
      <w:r w:rsidRPr="005B253F">
        <w:rPr>
          <w:b/>
          <w:sz w:val="20"/>
          <w:szCs w:val="20"/>
        </w:rPr>
        <w:t xml:space="preserve"> о </w:t>
      </w:r>
      <w:r w:rsidRPr="005B253F">
        <w:rPr>
          <w:b/>
          <w:bCs/>
          <w:sz w:val="20"/>
          <w:szCs w:val="20"/>
        </w:rPr>
        <w:t xml:space="preserve">порядке взимания платы с родителей (законных представителей), </w:t>
      </w:r>
    </w:p>
    <w:p w14:paraId="55849BB3" w14:textId="77777777" w:rsidR="005B253F" w:rsidRPr="005B253F" w:rsidRDefault="005B253F" w:rsidP="005B253F">
      <w:pPr>
        <w:jc w:val="center"/>
        <w:rPr>
          <w:b/>
          <w:bCs/>
          <w:sz w:val="20"/>
          <w:szCs w:val="20"/>
        </w:rPr>
      </w:pPr>
      <w:r w:rsidRPr="005B253F">
        <w:rPr>
          <w:b/>
          <w:bCs/>
          <w:sz w:val="20"/>
          <w:szCs w:val="20"/>
        </w:rPr>
        <w:t>за присмотр и уход за детьми в муниципальных образовательных организациях Куйбышевского муниципального района Новосибирской области, реализующих основную общеобразовательную программу дошкольного образования</w:t>
      </w:r>
    </w:p>
    <w:p w14:paraId="5B561651" w14:textId="77777777" w:rsidR="005B253F" w:rsidRPr="005B253F" w:rsidRDefault="005B253F" w:rsidP="005B253F">
      <w:pPr>
        <w:pStyle w:val="ConsPlusTitle"/>
        <w:widowControl/>
        <w:jc w:val="center"/>
        <w:rPr>
          <w:rFonts w:ascii="Times New Roman" w:hAnsi="Times New Roman" w:cs="Times New Roman"/>
          <w:sz w:val="20"/>
          <w:szCs w:val="20"/>
        </w:rPr>
      </w:pPr>
    </w:p>
    <w:p w14:paraId="10A30EAD" w14:textId="77777777" w:rsidR="005B253F" w:rsidRPr="005B253F" w:rsidRDefault="005B253F" w:rsidP="005B253F">
      <w:pPr>
        <w:autoSpaceDE w:val="0"/>
        <w:autoSpaceDN w:val="0"/>
        <w:adjustRightInd w:val="0"/>
        <w:jc w:val="center"/>
        <w:outlineLvl w:val="1"/>
        <w:rPr>
          <w:sz w:val="20"/>
          <w:szCs w:val="20"/>
        </w:rPr>
      </w:pPr>
      <w:r w:rsidRPr="005B253F">
        <w:rPr>
          <w:sz w:val="20"/>
          <w:szCs w:val="20"/>
        </w:rPr>
        <w:t>1. Общие положения</w:t>
      </w:r>
    </w:p>
    <w:p w14:paraId="5A76AFE1" w14:textId="77777777" w:rsidR="005B253F" w:rsidRPr="005B253F" w:rsidRDefault="005B253F" w:rsidP="005B253F">
      <w:pPr>
        <w:autoSpaceDE w:val="0"/>
        <w:autoSpaceDN w:val="0"/>
        <w:adjustRightInd w:val="0"/>
        <w:jc w:val="both"/>
        <w:rPr>
          <w:sz w:val="20"/>
          <w:szCs w:val="20"/>
        </w:rPr>
      </w:pPr>
    </w:p>
    <w:p w14:paraId="16462AF3" w14:textId="77777777" w:rsidR="005B253F" w:rsidRPr="005B253F" w:rsidRDefault="005B253F" w:rsidP="005B253F">
      <w:pPr>
        <w:ind w:firstLine="567"/>
        <w:jc w:val="both"/>
        <w:rPr>
          <w:bCs/>
          <w:sz w:val="20"/>
          <w:szCs w:val="20"/>
        </w:rPr>
      </w:pPr>
      <w:r w:rsidRPr="005B253F">
        <w:rPr>
          <w:sz w:val="20"/>
          <w:szCs w:val="20"/>
        </w:rPr>
        <w:t xml:space="preserve">1.1. Настоящее положение </w:t>
      </w:r>
      <w:r w:rsidRPr="005B253F">
        <w:rPr>
          <w:bCs/>
          <w:sz w:val="20"/>
          <w:szCs w:val="20"/>
        </w:rPr>
        <w:t xml:space="preserve">о порядке взимания платы с родителей (законных представителей), за присмотр и уход за детьми в муниципальных образовательных организациях Куйбышевского муниципального района Новосибирской области, реализующих основную общеобразовательную программу дошкольного образования (далее </w:t>
      </w:r>
      <w:r w:rsidRPr="005B253F">
        <w:rPr>
          <w:sz w:val="20"/>
          <w:szCs w:val="20"/>
        </w:rPr>
        <w:t>–</w:t>
      </w:r>
      <w:r w:rsidRPr="005B253F">
        <w:rPr>
          <w:bCs/>
          <w:sz w:val="20"/>
          <w:szCs w:val="20"/>
        </w:rPr>
        <w:t xml:space="preserve"> Положение) разработано в соответствии со статьей 65 Федерального закона от 29.12.2012 №273-ФЗ «Об образовании в Российской Федерации».</w:t>
      </w:r>
    </w:p>
    <w:p w14:paraId="1CEA6872" w14:textId="77777777" w:rsidR="005B253F" w:rsidRPr="005B253F" w:rsidRDefault="005B253F" w:rsidP="005B253F">
      <w:pPr>
        <w:ind w:firstLine="540"/>
        <w:jc w:val="both"/>
        <w:rPr>
          <w:bCs/>
          <w:sz w:val="20"/>
          <w:szCs w:val="20"/>
        </w:rPr>
      </w:pPr>
      <w:r w:rsidRPr="005B253F">
        <w:rPr>
          <w:sz w:val="20"/>
          <w:szCs w:val="20"/>
        </w:rPr>
        <w:t>1.2. Положение регулирует вопросы взимания с родителей</w:t>
      </w:r>
      <w:r w:rsidRPr="005B253F">
        <w:rPr>
          <w:bCs/>
          <w:sz w:val="20"/>
          <w:szCs w:val="20"/>
        </w:rPr>
        <w:t xml:space="preserve"> (законных представителей), за присмотр и уход за детьми в муниципальных образовательных организациях Куйбышевского муниципального района Новосибирской области (далее </w:t>
      </w:r>
      <w:r w:rsidRPr="005B253F">
        <w:rPr>
          <w:sz w:val="20"/>
          <w:szCs w:val="20"/>
        </w:rPr>
        <w:t>–</w:t>
      </w:r>
      <w:r w:rsidRPr="005B253F">
        <w:rPr>
          <w:bCs/>
          <w:sz w:val="20"/>
          <w:szCs w:val="20"/>
        </w:rPr>
        <w:t xml:space="preserve"> родительская плата), реализующих основную  общеобразовательную программу дошкольного </w:t>
      </w:r>
      <w:r w:rsidRPr="005B253F">
        <w:rPr>
          <w:bCs/>
          <w:sz w:val="20"/>
          <w:szCs w:val="20"/>
        </w:rPr>
        <w:lastRenderedPageBreak/>
        <w:t>образования, и предоставление за счет средств бюджета Куйбышевского района отдельным категориям родителей (законных представителей) льгот по родительской плате.</w:t>
      </w:r>
    </w:p>
    <w:p w14:paraId="67B5B1C8" w14:textId="77777777" w:rsidR="005B253F" w:rsidRPr="005B253F" w:rsidRDefault="005B253F" w:rsidP="005B253F">
      <w:pPr>
        <w:autoSpaceDE w:val="0"/>
        <w:autoSpaceDN w:val="0"/>
        <w:adjustRightInd w:val="0"/>
        <w:ind w:firstLine="540"/>
        <w:jc w:val="both"/>
        <w:rPr>
          <w:sz w:val="20"/>
          <w:szCs w:val="20"/>
        </w:rPr>
      </w:pPr>
      <w:r w:rsidRPr="005B253F">
        <w:rPr>
          <w:sz w:val="20"/>
          <w:szCs w:val="20"/>
        </w:rPr>
        <w:t>1.3.  Действие настоящего Положения распространяется на все муниципальные образовательные организации, реализующие основную общеобразовательную программу дошкольного образования, расположенные на территории Куйбышевского муниципального района Новосибирской области, учредителем которых является Куйбышевский муниципальный район Новосибирской области.</w:t>
      </w:r>
    </w:p>
    <w:p w14:paraId="407233BA" w14:textId="77777777" w:rsidR="005B253F" w:rsidRPr="005B253F" w:rsidRDefault="005B253F" w:rsidP="005B253F">
      <w:pPr>
        <w:autoSpaceDE w:val="0"/>
        <w:autoSpaceDN w:val="0"/>
        <w:adjustRightInd w:val="0"/>
        <w:ind w:firstLine="540"/>
        <w:jc w:val="both"/>
        <w:rPr>
          <w:sz w:val="20"/>
          <w:szCs w:val="20"/>
        </w:rPr>
      </w:pPr>
      <w:r w:rsidRPr="005B253F">
        <w:rPr>
          <w:sz w:val="20"/>
          <w:szCs w:val="20"/>
        </w:rPr>
        <w:t xml:space="preserve">1.4. Положение направлено на обеспечение экономически обоснованного распределения затрат между родителями (законными представителями) и бюджетом Куйбышевского муниципального района Новосибирской области за присмотр и уход за детьми с учетом реализации конституционных гарантий общедоступности образования. </w:t>
      </w:r>
    </w:p>
    <w:p w14:paraId="783739E3" w14:textId="77777777" w:rsidR="005B253F" w:rsidRPr="005B253F" w:rsidRDefault="005B253F" w:rsidP="005B253F">
      <w:pPr>
        <w:autoSpaceDE w:val="0"/>
        <w:autoSpaceDN w:val="0"/>
        <w:adjustRightInd w:val="0"/>
        <w:ind w:firstLine="540"/>
        <w:jc w:val="center"/>
        <w:rPr>
          <w:sz w:val="20"/>
          <w:szCs w:val="20"/>
        </w:rPr>
      </w:pPr>
    </w:p>
    <w:p w14:paraId="79B4B911" w14:textId="77777777" w:rsidR="005B253F" w:rsidRPr="005B253F" w:rsidRDefault="005B253F" w:rsidP="005B253F">
      <w:pPr>
        <w:autoSpaceDE w:val="0"/>
        <w:autoSpaceDN w:val="0"/>
        <w:adjustRightInd w:val="0"/>
        <w:ind w:firstLine="540"/>
        <w:jc w:val="center"/>
        <w:rPr>
          <w:sz w:val="20"/>
          <w:szCs w:val="20"/>
        </w:rPr>
      </w:pPr>
      <w:r w:rsidRPr="005B253F">
        <w:rPr>
          <w:sz w:val="20"/>
          <w:szCs w:val="20"/>
        </w:rPr>
        <w:t>2. Порядок установления родительской платы</w:t>
      </w:r>
    </w:p>
    <w:p w14:paraId="252CA7E8" w14:textId="77777777" w:rsidR="005B253F" w:rsidRPr="005B253F" w:rsidRDefault="005B253F" w:rsidP="005B253F">
      <w:pPr>
        <w:autoSpaceDE w:val="0"/>
        <w:autoSpaceDN w:val="0"/>
        <w:adjustRightInd w:val="0"/>
        <w:ind w:firstLine="540"/>
        <w:jc w:val="center"/>
        <w:rPr>
          <w:sz w:val="20"/>
          <w:szCs w:val="20"/>
        </w:rPr>
      </w:pPr>
    </w:p>
    <w:p w14:paraId="3D3223F5" w14:textId="77777777" w:rsidR="005B253F" w:rsidRPr="005B253F" w:rsidRDefault="005B253F" w:rsidP="005B253F">
      <w:pPr>
        <w:tabs>
          <w:tab w:val="left" w:pos="1134"/>
        </w:tabs>
        <w:autoSpaceDE w:val="0"/>
        <w:autoSpaceDN w:val="0"/>
        <w:adjustRightInd w:val="0"/>
        <w:ind w:firstLine="540"/>
        <w:jc w:val="both"/>
        <w:rPr>
          <w:sz w:val="20"/>
          <w:szCs w:val="20"/>
        </w:rPr>
      </w:pPr>
      <w:r w:rsidRPr="005B253F">
        <w:rPr>
          <w:sz w:val="20"/>
          <w:szCs w:val="20"/>
        </w:rPr>
        <w:t>2.1. Родительская плата является одним из источников доходов от предпринимательской и иной приносящей доход деятельности.</w:t>
      </w:r>
    </w:p>
    <w:p w14:paraId="479A3C14" w14:textId="77777777" w:rsidR="005B253F" w:rsidRPr="005B253F" w:rsidRDefault="005B253F" w:rsidP="005B253F">
      <w:pPr>
        <w:pStyle w:val="af5"/>
        <w:ind w:left="40" w:right="40" w:firstLine="527"/>
        <w:rPr>
          <w:sz w:val="20"/>
          <w:szCs w:val="20"/>
        </w:rPr>
      </w:pPr>
      <w:r w:rsidRPr="005B253F">
        <w:rPr>
          <w:sz w:val="20"/>
          <w:szCs w:val="20"/>
        </w:rPr>
        <w:t>2.2.</w:t>
      </w:r>
      <w:r w:rsidRPr="005B253F">
        <w:rPr>
          <w:rStyle w:val="af6"/>
          <w:color w:val="000000"/>
          <w:sz w:val="20"/>
          <w:szCs w:val="20"/>
        </w:rPr>
        <w:t xml:space="preserve"> При установлении размера родительской платы за присмотр и уход за детьми</w:t>
      </w:r>
      <w:r w:rsidRPr="005B253F">
        <w:rPr>
          <w:sz w:val="20"/>
          <w:szCs w:val="20"/>
        </w:rPr>
        <w:t xml:space="preserve"> н</w:t>
      </w:r>
      <w:r w:rsidRPr="005B253F">
        <w:rPr>
          <w:rStyle w:val="af6"/>
          <w:color w:val="000000"/>
          <w:sz w:val="20"/>
          <w:szCs w:val="20"/>
        </w:rPr>
        <w:t>е допускается включение в перечень затрат, учитываемых при расчете родительской платы расходов на реализацию программы дошкольного образования, а также расходов на содержание недвижимого имущества муниципальных образовательных организаций.</w:t>
      </w:r>
    </w:p>
    <w:p w14:paraId="02FFAF73" w14:textId="77777777" w:rsidR="005B253F" w:rsidRPr="005B253F" w:rsidRDefault="005B253F" w:rsidP="005B253F">
      <w:pPr>
        <w:autoSpaceDE w:val="0"/>
        <w:autoSpaceDN w:val="0"/>
        <w:adjustRightInd w:val="0"/>
        <w:ind w:firstLine="540"/>
        <w:jc w:val="both"/>
        <w:rPr>
          <w:sz w:val="20"/>
          <w:szCs w:val="20"/>
        </w:rPr>
      </w:pPr>
      <w:r w:rsidRPr="005B253F">
        <w:rPr>
          <w:sz w:val="20"/>
          <w:szCs w:val="20"/>
        </w:rPr>
        <w:t xml:space="preserve">2.3. Размер родительской платы устанавливается постановлением администрации Куйбышевского муниципального района Новосибирской области 1 раз в год, исходя из затрат на осуществлении присмотра и ухода за детьми, с учетом требований действующего законодательства. </w:t>
      </w:r>
    </w:p>
    <w:p w14:paraId="25FA7CA3" w14:textId="77777777" w:rsidR="005B253F" w:rsidRPr="005B253F" w:rsidRDefault="005B253F" w:rsidP="005B253F">
      <w:pPr>
        <w:autoSpaceDE w:val="0"/>
        <w:autoSpaceDN w:val="0"/>
        <w:adjustRightInd w:val="0"/>
        <w:ind w:firstLine="540"/>
        <w:jc w:val="both"/>
        <w:rPr>
          <w:sz w:val="20"/>
          <w:szCs w:val="20"/>
        </w:rPr>
      </w:pPr>
      <w:r w:rsidRPr="005B253F">
        <w:rPr>
          <w:sz w:val="20"/>
          <w:szCs w:val="20"/>
        </w:rPr>
        <w:t>2.4. Размер родительской платы за присмотр и уход за детьми в образовательных организациях устанавливается в день в зависимости от возраста воспитанников и режима их пребывания в муниципальном образовательном учреждении.</w:t>
      </w:r>
    </w:p>
    <w:p w14:paraId="158C32FD" w14:textId="77777777" w:rsidR="005B253F" w:rsidRPr="005B253F" w:rsidRDefault="005B253F" w:rsidP="005B253F">
      <w:pPr>
        <w:autoSpaceDE w:val="0"/>
        <w:autoSpaceDN w:val="0"/>
        <w:adjustRightInd w:val="0"/>
        <w:ind w:firstLine="540"/>
        <w:jc w:val="both"/>
        <w:rPr>
          <w:sz w:val="20"/>
          <w:szCs w:val="20"/>
        </w:rPr>
      </w:pPr>
    </w:p>
    <w:p w14:paraId="3E8CE01D" w14:textId="77777777" w:rsidR="005B253F" w:rsidRPr="005B253F" w:rsidRDefault="005B253F" w:rsidP="00967F25">
      <w:pPr>
        <w:numPr>
          <w:ilvl w:val="0"/>
          <w:numId w:val="26"/>
        </w:numPr>
        <w:autoSpaceDE w:val="0"/>
        <w:autoSpaceDN w:val="0"/>
        <w:adjustRightInd w:val="0"/>
        <w:jc w:val="center"/>
        <w:rPr>
          <w:sz w:val="20"/>
          <w:szCs w:val="20"/>
        </w:rPr>
      </w:pPr>
      <w:r w:rsidRPr="005B253F">
        <w:rPr>
          <w:sz w:val="20"/>
          <w:szCs w:val="20"/>
        </w:rPr>
        <w:t>Порядок предоставления льгот по родительской плате</w:t>
      </w:r>
    </w:p>
    <w:p w14:paraId="3D7E87F6" w14:textId="77777777" w:rsidR="005B253F" w:rsidRPr="005B253F" w:rsidRDefault="005B253F" w:rsidP="005B253F">
      <w:pPr>
        <w:autoSpaceDE w:val="0"/>
        <w:autoSpaceDN w:val="0"/>
        <w:adjustRightInd w:val="0"/>
        <w:ind w:left="720"/>
        <w:rPr>
          <w:sz w:val="20"/>
          <w:szCs w:val="20"/>
        </w:rPr>
      </w:pPr>
    </w:p>
    <w:p w14:paraId="3A32B086" w14:textId="77777777" w:rsidR="005B253F" w:rsidRPr="005B253F" w:rsidRDefault="005B253F" w:rsidP="005B253F">
      <w:pPr>
        <w:autoSpaceDE w:val="0"/>
        <w:autoSpaceDN w:val="0"/>
        <w:adjustRightInd w:val="0"/>
        <w:ind w:firstLine="540"/>
        <w:jc w:val="both"/>
        <w:rPr>
          <w:sz w:val="20"/>
          <w:szCs w:val="20"/>
        </w:rPr>
      </w:pPr>
      <w:r w:rsidRPr="005B253F">
        <w:rPr>
          <w:sz w:val="20"/>
          <w:szCs w:val="20"/>
        </w:rPr>
        <w:t xml:space="preserve">3.1. Льготы по родительской плате за присмотр и уход за детьми в </w:t>
      </w:r>
      <w:r w:rsidRPr="005B253F">
        <w:rPr>
          <w:bCs/>
          <w:sz w:val="20"/>
          <w:szCs w:val="20"/>
        </w:rPr>
        <w:t xml:space="preserve">  муниципальных образовательных организациях Куйбышевского муниципального района </w:t>
      </w:r>
      <w:r w:rsidRPr="005B253F">
        <w:rPr>
          <w:sz w:val="20"/>
          <w:szCs w:val="20"/>
        </w:rPr>
        <w:t>Новосибирской области</w:t>
      </w:r>
      <w:r w:rsidRPr="005B253F">
        <w:rPr>
          <w:bCs/>
          <w:sz w:val="20"/>
          <w:szCs w:val="20"/>
        </w:rPr>
        <w:t xml:space="preserve">, реализующих основную общеобразовательную программу дошкольного образования, устанавливаются в соответствии со статьей 65 Федерального закона от 29.12.2012 № 273-ФЗ «Об образовании в Российской Федерации», предоставляются при наличии документов, подтверждающих право на их получение </w:t>
      </w:r>
      <w:r w:rsidRPr="005B253F">
        <w:rPr>
          <w:sz w:val="20"/>
          <w:szCs w:val="20"/>
        </w:rPr>
        <w:t xml:space="preserve"> (приложение №1).</w:t>
      </w:r>
    </w:p>
    <w:p w14:paraId="45AADB72" w14:textId="77777777" w:rsidR="005B253F" w:rsidRPr="005B253F" w:rsidRDefault="005B253F" w:rsidP="005B253F">
      <w:pPr>
        <w:autoSpaceDE w:val="0"/>
        <w:autoSpaceDN w:val="0"/>
        <w:adjustRightInd w:val="0"/>
        <w:ind w:firstLine="540"/>
        <w:jc w:val="both"/>
        <w:rPr>
          <w:bCs/>
          <w:sz w:val="20"/>
          <w:szCs w:val="20"/>
        </w:rPr>
      </w:pPr>
      <w:r w:rsidRPr="005B253F">
        <w:rPr>
          <w:sz w:val="20"/>
          <w:szCs w:val="20"/>
        </w:rPr>
        <w:t xml:space="preserve">3.2.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w:t>
      </w:r>
      <w:r w:rsidRPr="005B253F">
        <w:rPr>
          <w:bCs/>
          <w:sz w:val="20"/>
          <w:szCs w:val="20"/>
        </w:rPr>
        <w:t xml:space="preserve">муниципальных образовательных организациях Куйбышевского муниципального района </w:t>
      </w:r>
      <w:r w:rsidRPr="005B253F">
        <w:rPr>
          <w:sz w:val="20"/>
          <w:szCs w:val="20"/>
        </w:rPr>
        <w:t>Новосибирской области</w:t>
      </w:r>
      <w:r w:rsidRPr="005B253F">
        <w:rPr>
          <w:bCs/>
          <w:sz w:val="20"/>
          <w:szCs w:val="20"/>
        </w:rPr>
        <w:t xml:space="preserve">, реализующих основную общеобразовательную программу дошкольного </w:t>
      </w:r>
      <w:proofErr w:type="gramStart"/>
      <w:r w:rsidRPr="005B253F">
        <w:rPr>
          <w:bCs/>
          <w:sz w:val="20"/>
          <w:szCs w:val="20"/>
        </w:rPr>
        <w:t>образования,  родительская</w:t>
      </w:r>
      <w:proofErr w:type="gramEnd"/>
      <w:r w:rsidRPr="005B253F">
        <w:rPr>
          <w:bCs/>
          <w:sz w:val="20"/>
          <w:szCs w:val="20"/>
        </w:rPr>
        <w:t xml:space="preserve"> плата не взимается. </w:t>
      </w:r>
    </w:p>
    <w:p w14:paraId="46B18B4A" w14:textId="77777777" w:rsidR="005B253F" w:rsidRPr="005B253F" w:rsidRDefault="005B253F" w:rsidP="005B253F">
      <w:pPr>
        <w:autoSpaceDE w:val="0"/>
        <w:autoSpaceDN w:val="0"/>
        <w:adjustRightInd w:val="0"/>
        <w:ind w:firstLine="540"/>
        <w:jc w:val="both"/>
        <w:rPr>
          <w:sz w:val="20"/>
          <w:szCs w:val="20"/>
        </w:rPr>
      </w:pPr>
      <w:r w:rsidRPr="005B253F">
        <w:rPr>
          <w:bCs/>
          <w:sz w:val="20"/>
          <w:szCs w:val="20"/>
        </w:rPr>
        <w:t xml:space="preserve">3.3. </w:t>
      </w:r>
      <w:r w:rsidRPr="005B253F">
        <w:rPr>
          <w:sz w:val="20"/>
          <w:szCs w:val="20"/>
        </w:rPr>
        <w:t>Если родители (законные представители) ребенка имеют право на освобождение от родительской платы (снижение размера родительской платы) по нескольким основаниям, льгота предоставляется по одному из оснований, по выбору родителей (законных представителей).</w:t>
      </w:r>
    </w:p>
    <w:p w14:paraId="24397EC9" w14:textId="77777777" w:rsidR="005B253F" w:rsidRPr="005B253F" w:rsidRDefault="005B253F" w:rsidP="005B253F">
      <w:pPr>
        <w:autoSpaceDE w:val="0"/>
        <w:autoSpaceDN w:val="0"/>
        <w:adjustRightInd w:val="0"/>
        <w:ind w:firstLine="540"/>
        <w:jc w:val="both"/>
        <w:rPr>
          <w:sz w:val="20"/>
          <w:szCs w:val="20"/>
        </w:rPr>
      </w:pPr>
      <w:r w:rsidRPr="005B253F">
        <w:rPr>
          <w:sz w:val="20"/>
          <w:szCs w:val="20"/>
        </w:rPr>
        <w:t xml:space="preserve">3.4. Освобождение от родительской платы (снижение размера родительской платы) производится на основании приказа образовательной организации с момента подачи личного письменного заявления одного из родителей (законных представителей) на имя руководителя образовательной организации с документами, подтверждающими их право на льготу.     </w:t>
      </w:r>
    </w:p>
    <w:p w14:paraId="4CC1A3E2" w14:textId="77777777" w:rsidR="005B253F" w:rsidRPr="005B253F" w:rsidRDefault="005B253F" w:rsidP="005B253F">
      <w:pPr>
        <w:autoSpaceDE w:val="0"/>
        <w:autoSpaceDN w:val="0"/>
        <w:adjustRightInd w:val="0"/>
        <w:ind w:firstLine="567"/>
        <w:jc w:val="both"/>
        <w:rPr>
          <w:sz w:val="20"/>
          <w:szCs w:val="20"/>
        </w:rPr>
      </w:pPr>
      <w:r w:rsidRPr="005B253F">
        <w:rPr>
          <w:sz w:val="20"/>
          <w:szCs w:val="20"/>
        </w:rPr>
        <w:t xml:space="preserve">3.5. В случае, если документы, подтверждающие право на предоставление льготы, не представлены родителями (законными представителями) в сроки, указанные в приложении 1 к настоящему Положению, предоставление льготы по родительской плате прекращается. Если данные документы были представлены по истечении срока, указанного в приложении 1 к настоящему Положению, перерасчет производится не более чем за один месяц.  </w:t>
      </w:r>
    </w:p>
    <w:p w14:paraId="3BB8FE27" w14:textId="77777777" w:rsidR="005B253F" w:rsidRPr="005B253F" w:rsidRDefault="005B253F" w:rsidP="005B253F">
      <w:pPr>
        <w:pStyle w:val="ConsPlusNormal"/>
        <w:ind w:firstLine="567"/>
        <w:jc w:val="both"/>
        <w:rPr>
          <w:rFonts w:ascii="Times New Roman" w:hAnsi="Times New Roman" w:cs="Times New Roman"/>
        </w:rPr>
      </w:pPr>
      <w:r w:rsidRPr="005B253F">
        <w:rPr>
          <w:rFonts w:ascii="Times New Roman" w:hAnsi="Times New Roman" w:cs="Times New Roman"/>
        </w:rPr>
        <w:t>3.6. В случае выявления недостоверности сведений (документов), представленных родителями (законными представителями) для подтверждения права на получение льготы в соответствии с настоящим Положением, муниципальная образовательная организация вправе обратиться в суд с иском о взыскании недополученных сумм родительской платы в установленном законом порядке.</w:t>
      </w:r>
    </w:p>
    <w:p w14:paraId="42FAEAF8" w14:textId="77777777" w:rsidR="005B253F" w:rsidRPr="005B253F" w:rsidRDefault="005B253F" w:rsidP="005B253F">
      <w:pPr>
        <w:pStyle w:val="ConsPlusNormal"/>
        <w:ind w:left="720"/>
        <w:rPr>
          <w:rFonts w:ascii="Times New Roman" w:hAnsi="Times New Roman" w:cs="Times New Roman"/>
        </w:rPr>
      </w:pPr>
    </w:p>
    <w:p w14:paraId="2F150CE7" w14:textId="77777777" w:rsidR="005B253F" w:rsidRPr="005B253F" w:rsidRDefault="005B253F" w:rsidP="00967F25">
      <w:pPr>
        <w:pStyle w:val="ConsPlusNormal"/>
        <w:numPr>
          <w:ilvl w:val="0"/>
          <w:numId w:val="26"/>
        </w:numPr>
        <w:jc w:val="center"/>
        <w:rPr>
          <w:rFonts w:ascii="Times New Roman" w:hAnsi="Times New Roman" w:cs="Times New Roman"/>
        </w:rPr>
      </w:pPr>
      <w:r w:rsidRPr="005B253F">
        <w:rPr>
          <w:rFonts w:ascii="Times New Roman" w:hAnsi="Times New Roman" w:cs="Times New Roman"/>
        </w:rPr>
        <w:t>Порядок взимания родительской платы</w:t>
      </w:r>
    </w:p>
    <w:p w14:paraId="559CC778" w14:textId="77777777" w:rsidR="005B253F" w:rsidRPr="005B253F" w:rsidRDefault="005B253F" w:rsidP="005B253F">
      <w:pPr>
        <w:pStyle w:val="ConsPlusNormal"/>
        <w:ind w:left="720"/>
        <w:rPr>
          <w:rFonts w:ascii="Times New Roman" w:hAnsi="Times New Roman" w:cs="Times New Roman"/>
        </w:rPr>
      </w:pPr>
    </w:p>
    <w:p w14:paraId="7A9D205B" w14:textId="77777777" w:rsidR="005B253F" w:rsidRPr="005B253F" w:rsidRDefault="005B253F" w:rsidP="005B253F">
      <w:pPr>
        <w:autoSpaceDE w:val="0"/>
        <w:autoSpaceDN w:val="0"/>
        <w:adjustRightInd w:val="0"/>
        <w:ind w:firstLine="708"/>
        <w:jc w:val="both"/>
        <w:rPr>
          <w:rFonts w:eastAsia="Calibri"/>
          <w:sz w:val="20"/>
          <w:szCs w:val="20"/>
          <w:lang w:eastAsia="en-US"/>
        </w:rPr>
      </w:pPr>
      <w:r w:rsidRPr="005B253F">
        <w:rPr>
          <w:sz w:val="20"/>
          <w:szCs w:val="20"/>
        </w:rPr>
        <w:t xml:space="preserve">4.1. Родительская плата взимается на основании договора </w:t>
      </w:r>
      <w:r w:rsidRPr="005B253F">
        <w:rPr>
          <w:rFonts w:eastAsia="Calibri"/>
          <w:sz w:val="20"/>
          <w:szCs w:val="20"/>
          <w:lang w:eastAsia="en-US"/>
        </w:rPr>
        <w:t>об образовании между образовательной организацией и родителями (законными представителями) ребенка (далее – договор).</w:t>
      </w:r>
    </w:p>
    <w:p w14:paraId="78EF341F" w14:textId="77777777" w:rsidR="005B253F" w:rsidRPr="005B253F" w:rsidRDefault="005B253F" w:rsidP="005B253F">
      <w:pPr>
        <w:autoSpaceDE w:val="0"/>
        <w:autoSpaceDN w:val="0"/>
        <w:adjustRightInd w:val="0"/>
        <w:ind w:firstLine="708"/>
        <w:jc w:val="both"/>
        <w:outlineLvl w:val="1"/>
        <w:rPr>
          <w:sz w:val="20"/>
          <w:szCs w:val="20"/>
        </w:rPr>
      </w:pPr>
      <w:r w:rsidRPr="005B253F">
        <w:rPr>
          <w:sz w:val="20"/>
          <w:szCs w:val="20"/>
        </w:rPr>
        <w:t>4.2.</w:t>
      </w:r>
      <w:r w:rsidRPr="005B253F">
        <w:rPr>
          <w:rFonts w:eastAsia="Calibri"/>
          <w:sz w:val="20"/>
          <w:szCs w:val="20"/>
          <w:lang w:eastAsia="en-US"/>
        </w:rPr>
        <w:t xml:space="preserve"> Начисление родительской платы производится </w:t>
      </w:r>
      <w:r w:rsidRPr="005B253F">
        <w:rPr>
          <w:sz w:val="20"/>
          <w:szCs w:val="20"/>
        </w:rPr>
        <w:t>муниципальным казённым учреждением «Центр бухгалтерского, материально-технического и информационного обеспечения Куйбышевского района», которое осуществляет ведение бухгалтерского учета муниципальных образовательных организаций,</w:t>
      </w:r>
      <w:r w:rsidRPr="005B253F">
        <w:rPr>
          <w:bCs/>
          <w:sz w:val="20"/>
          <w:szCs w:val="20"/>
        </w:rPr>
        <w:t xml:space="preserve"> реализующих основную общеобразовательную программу дошкольного образования.</w:t>
      </w:r>
    </w:p>
    <w:p w14:paraId="0BAF8D37" w14:textId="77777777" w:rsidR="005B253F" w:rsidRPr="005B253F" w:rsidRDefault="005B253F" w:rsidP="005B253F">
      <w:pPr>
        <w:autoSpaceDE w:val="0"/>
        <w:autoSpaceDN w:val="0"/>
        <w:adjustRightInd w:val="0"/>
        <w:ind w:firstLine="708"/>
        <w:jc w:val="both"/>
        <w:rPr>
          <w:sz w:val="20"/>
          <w:szCs w:val="20"/>
        </w:rPr>
      </w:pPr>
      <w:r w:rsidRPr="005B253F">
        <w:rPr>
          <w:sz w:val="20"/>
          <w:szCs w:val="20"/>
        </w:rPr>
        <w:t>4.3. Начисление родительской платы начинается с момента издания распорядительного акта образовательной организации о приеме воспитанника на обучение по программам дошкольного образования.</w:t>
      </w:r>
    </w:p>
    <w:p w14:paraId="68C92582" w14:textId="77777777" w:rsidR="005B253F" w:rsidRPr="005B253F" w:rsidRDefault="005B253F" w:rsidP="005B253F">
      <w:pPr>
        <w:autoSpaceDE w:val="0"/>
        <w:autoSpaceDN w:val="0"/>
        <w:adjustRightInd w:val="0"/>
        <w:ind w:firstLine="708"/>
        <w:jc w:val="both"/>
        <w:rPr>
          <w:sz w:val="20"/>
          <w:szCs w:val="20"/>
        </w:rPr>
      </w:pPr>
      <w:r w:rsidRPr="005B253F">
        <w:rPr>
          <w:sz w:val="20"/>
          <w:szCs w:val="20"/>
        </w:rPr>
        <w:t xml:space="preserve">4.4. Начисление родительской платы производится ежемесячно до 05 числа месяца, следующего за расчетным. Начисление суммы родительской платы осуществляется согласно табелю учета посещаемости детей за </w:t>
      </w:r>
      <w:r w:rsidRPr="005B253F">
        <w:rPr>
          <w:sz w:val="20"/>
          <w:szCs w:val="20"/>
        </w:rPr>
        <w:lastRenderedPageBreak/>
        <w:t>указанный период (по каждой группе отдельно) и календарному графику работы образовательной организации в соответствующем месяце.</w:t>
      </w:r>
    </w:p>
    <w:p w14:paraId="07B0E4B7"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4.5. Табель учета посещаемости детей оформляется в соответствии с требованиями законодательства Российской Федерации в части формирования первичных документов бюджетного учета, ведется в установленном порядке и подписывается воспитателем группы и руководителем образовательной организации.</w:t>
      </w:r>
    </w:p>
    <w:p w14:paraId="2842F6F5" w14:textId="77777777" w:rsidR="005B253F" w:rsidRPr="005B253F" w:rsidRDefault="005B253F" w:rsidP="005B253F">
      <w:pPr>
        <w:pStyle w:val="ConsPlusNormal"/>
        <w:ind w:firstLine="567"/>
        <w:jc w:val="both"/>
        <w:rPr>
          <w:rFonts w:ascii="Times New Roman" w:hAnsi="Times New Roman" w:cs="Times New Roman"/>
        </w:rPr>
      </w:pPr>
      <w:r w:rsidRPr="005B253F">
        <w:rPr>
          <w:rFonts w:ascii="Times New Roman" w:hAnsi="Times New Roman" w:cs="Times New Roman"/>
        </w:rPr>
        <w:t>4.6. Родительская плата взимается в полном размере во всех случаях, за исключением следующих случаев отсутствия ребенка в образовательной организации:</w:t>
      </w:r>
    </w:p>
    <w:p w14:paraId="2C08CA81" w14:textId="77777777" w:rsidR="005B253F" w:rsidRPr="005B253F" w:rsidRDefault="005B253F" w:rsidP="005B253F">
      <w:pPr>
        <w:pStyle w:val="ConsPlusNormal"/>
        <w:ind w:firstLine="567"/>
        <w:jc w:val="both"/>
        <w:rPr>
          <w:rFonts w:ascii="Times New Roman" w:hAnsi="Times New Roman" w:cs="Times New Roman"/>
        </w:rPr>
      </w:pPr>
      <w:r w:rsidRPr="005B253F">
        <w:rPr>
          <w:rFonts w:ascii="Times New Roman" w:hAnsi="Times New Roman" w:cs="Times New Roman"/>
        </w:rPr>
        <w:t xml:space="preserve"> </w:t>
      </w:r>
      <w:r w:rsidRPr="005B253F">
        <w:rPr>
          <w:rFonts w:ascii="Times New Roman" w:eastAsia="Calibri" w:hAnsi="Times New Roman" w:cs="Times New Roman"/>
          <w:lang w:eastAsia="en-US"/>
        </w:rPr>
        <w:t>–</w:t>
      </w:r>
      <w:r w:rsidRPr="005B253F">
        <w:rPr>
          <w:rFonts w:ascii="Times New Roman" w:hAnsi="Times New Roman" w:cs="Times New Roman"/>
        </w:rPr>
        <w:t xml:space="preserve"> дни пропуска ребенка по болезни, подтвержденные справкой медицинского учреждения, оформленной в установленном порядке;</w:t>
      </w:r>
    </w:p>
    <w:p w14:paraId="684D84DD" w14:textId="77777777" w:rsidR="005B253F" w:rsidRPr="005B253F" w:rsidRDefault="005B253F" w:rsidP="005B253F">
      <w:pPr>
        <w:pStyle w:val="ConsPlusNormal"/>
        <w:ind w:firstLine="567"/>
        <w:jc w:val="both"/>
        <w:rPr>
          <w:rFonts w:ascii="Times New Roman" w:hAnsi="Times New Roman" w:cs="Times New Roman"/>
        </w:rPr>
      </w:pPr>
      <w:r w:rsidRPr="005B253F">
        <w:rPr>
          <w:rFonts w:ascii="Times New Roman" w:eastAsia="Calibri" w:hAnsi="Times New Roman" w:cs="Times New Roman"/>
          <w:lang w:eastAsia="en-US"/>
        </w:rPr>
        <w:t>–</w:t>
      </w:r>
      <w:r w:rsidRPr="005B253F">
        <w:rPr>
          <w:rFonts w:ascii="Times New Roman" w:hAnsi="Times New Roman" w:cs="Times New Roman"/>
        </w:rPr>
        <w:t xml:space="preserve"> дни пребывания ребенка на санаторно-курортном лечении, подтвержденные справкой медицинского учреждения, оформленной в установленном порядке;</w:t>
      </w:r>
    </w:p>
    <w:p w14:paraId="00EEEF80" w14:textId="77777777" w:rsidR="005B253F" w:rsidRPr="005B253F" w:rsidRDefault="005B253F" w:rsidP="005B253F">
      <w:pPr>
        <w:pStyle w:val="ConsPlusNormal"/>
        <w:ind w:firstLine="567"/>
        <w:jc w:val="both"/>
        <w:rPr>
          <w:rFonts w:ascii="Times New Roman" w:hAnsi="Times New Roman" w:cs="Times New Roman"/>
        </w:rPr>
      </w:pPr>
      <w:r w:rsidRPr="005B253F">
        <w:rPr>
          <w:rFonts w:ascii="Times New Roman" w:eastAsia="Calibri" w:hAnsi="Times New Roman" w:cs="Times New Roman"/>
          <w:lang w:eastAsia="en-US"/>
        </w:rPr>
        <w:t>–</w:t>
      </w:r>
      <w:r w:rsidRPr="005B253F">
        <w:rPr>
          <w:rFonts w:ascii="Times New Roman" w:hAnsi="Times New Roman" w:cs="Times New Roman"/>
        </w:rPr>
        <w:t xml:space="preserve"> дни нахождения ребенка на домашнем режиме, согласно предоставленной медицинской справке; </w:t>
      </w:r>
    </w:p>
    <w:p w14:paraId="6966B37A" w14:textId="77777777" w:rsidR="005B253F" w:rsidRPr="005B253F" w:rsidRDefault="005B253F" w:rsidP="005B253F">
      <w:pPr>
        <w:pStyle w:val="ConsPlusNormal"/>
        <w:ind w:firstLine="567"/>
        <w:jc w:val="both"/>
        <w:rPr>
          <w:rFonts w:ascii="Times New Roman" w:hAnsi="Times New Roman" w:cs="Times New Roman"/>
        </w:rPr>
      </w:pPr>
      <w:r w:rsidRPr="005B253F">
        <w:rPr>
          <w:rFonts w:ascii="Times New Roman" w:eastAsia="Calibri" w:hAnsi="Times New Roman" w:cs="Times New Roman"/>
          <w:lang w:eastAsia="en-US"/>
        </w:rPr>
        <w:t>–</w:t>
      </w:r>
      <w:r w:rsidRPr="005B253F">
        <w:rPr>
          <w:rFonts w:ascii="Times New Roman" w:hAnsi="Times New Roman" w:cs="Times New Roman"/>
        </w:rPr>
        <w:t xml:space="preserve"> карантин, объявленный в установленном действующим законодательством порядке;</w:t>
      </w:r>
    </w:p>
    <w:p w14:paraId="24002F15" w14:textId="77777777" w:rsidR="005B253F" w:rsidRPr="005B253F" w:rsidRDefault="005B253F" w:rsidP="005B253F">
      <w:pPr>
        <w:pStyle w:val="ConsPlusNormal"/>
        <w:ind w:firstLine="567"/>
        <w:jc w:val="both"/>
        <w:rPr>
          <w:rFonts w:ascii="Times New Roman" w:hAnsi="Times New Roman" w:cs="Times New Roman"/>
        </w:rPr>
      </w:pPr>
      <w:r w:rsidRPr="005B253F">
        <w:rPr>
          <w:rFonts w:ascii="Times New Roman" w:eastAsia="Calibri" w:hAnsi="Times New Roman" w:cs="Times New Roman"/>
          <w:lang w:eastAsia="en-US"/>
        </w:rPr>
        <w:t>–</w:t>
      </w:r>
      <w:r w:rsidRPr="005B253F">
        <w:rPr>
          <w:rFonts w:ascii="Times New Roman" w:hAnsi="Times New Roman" w:cs="Times New Roman"/>
        </w:rPr>
        <w:t xml:space="preserve"> период закрытия образовательной организации на ремонтные и (или) аварийные работы, а также в иных случаях, предусмотренных действующим законодательством;</w:t>
      </w:r>
    </w:p>
    <w:p w14:paraId="361AFCD1" w14:textId="77777777" w:rsidR="005B253F" w:rsidRPr="005B253F" w:rsidRDefault="005B253F" w:rsidP="005B253F">
      <w:pPr>
        <w:pStyle w:val="ConsPlusNormal"/>
        <w:ind w:firstLine="567"/>
        <w:jc w:val="both"/>
        <w:rPr>
          <w:rFonts w:ascii="Times New Roman" w:hAnsi="Times New Roman" w:cs="Times New Roman"/>
        </w:rPr>
      </w:pPr>
      <w:r w:rsidRPr="005B253F">
        <w:rPr>
          <w:rFonts w:ascii="Times New Roman" w:eastAsia="Calibri" w:hAnsi="Times New Roman" w:cs="Times New Roman"/>
          <w:lang w:eastAsia="en-US"/>
        </w:rPr>
        <w:t>–</w:t>
      </w:r>
      <w:r w:rsidRPr="005B253F">
        <w:rPr>
          <w:rFonts w:ascii="Times New Roman" w:hAnsi="Times New Roman" w:cs="Times New Roman"/>
        </w:rPr>
        <w:t xml:space="preserve"> отдых ребенка на период ежегодного отпуска каждого из родителей (законных представителей) (с предъявлением справки с места работы о предоставляемом отпуске и заявления родителей (законных представителей)). Неоплачиваемый отдых для детей неработающих родителей (законных представителей) составляет не более 56 календарных дней в году.</w:t>
      </w:r>
    </w:p>
    <w:p w14:paraId="44619CA4"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 xml:space="preserve">4.7. Родительская плата вносится ежемесячно, в порядке и сроки, предусмотренные договором, но не позднее 10 числа месяца, следующего за расчетным. </w:t>
      </w:r>
    </w:p>
    <w:p w14:paraId="6FC31AB0"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4.8. Решение вопроса о способах внесения родительской платы относится к компетенции образовательной организации и закрепляется в договоре.</w:t>
      </w:r>
    </w:p>
    <w:p w14:paraId="2AE3CD59"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4.9. Родительская плата может вноситься родителями (законными представителями):</w:t>
      </w:r>
    </w:p>
    <w:p w14:paraId="0049891B"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 xml:space="preserve">- на счет образовательной организации через предприятие, заключившее договор с образовательной организацией на прием платежей от физических лиц, </w:t>
      </w:r>
    </w:p>
    <w:p w14:paraId="201D8603"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 путем безналичного перечисления средств материнского (семейного) капитала на счет образовательной организации. До момента вступления в силу договорного обязательства родительская плата вносится в существующем порядке.</w:t>
      </w:r>
    </w:p>
    <w:p w14:paraId="27AAD338"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4.10. Факт внесения родительской платы подтверждается выдачей родителям (законным представителям) квитанции об уплате установленного образца, являющейся бланком строгой отчетности, либо копии чека из пост-терминала, с последующей отметкой в журнале учета оплаты услуг по присмотру и уходу за воспитанниками образовательной организации.</w:t>
      </w:r>
    </w:p>
    <w:p w14:paraId="5F75E10F"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4.11. Контроль за внесением родительской платы родителями (законными представителями) осуществляет руководитель образовательной организации. Руководитель образовательной организации несет ответственность за своевременное поступление средств родительской платы.</w:t>
      </w:r>
    </w:p>
    <w:p w14:paraId="4847F4DC" w14:textId="77777777" w:rsidR="005B253F" w:rsidRPr="005B253F" w:rsidRDefault="005B253F" w:rsidP="005B253F">
      <w:pPr>
        <w:tabs>
          <w:tab w:val="left" w:pos="1276"/>
        </w:tabs>
        <w:autoSpaceDE w:val="0"/>
        <w:autoSpaceDN w:val="0"/>
        <w:adjustRightInd w:val="0"/>
        <w:ind w:firstLine="720"/>
        <w:jc w:val="both"/>
        <w:rPr>
          <w:sz w:val="20"/>
          <w:szCs w:val="20"/>
        </w:rPr>
      </w:pPr>
      <w:r w:rsidRPr="005B253F">
        <w:rPr>
          <w:sz w:val="20"/>
          <w:szCs w:val="20"/>
        </w:rPr>
        <w:t>4.12. В случае невнесения родительской платы руководитель образовательной организации обязан письменно уведомить родителей (законных представителей) о необходимости погашения задолженности в трехдневный срок. При непогашении задолженности родителями (законными представителями) долг может быть взыскан с родителей (законных представителей) в судебном порядке в соответствии с требованиями действующего законодательства.</w:t>
      </w:r>
    </w:p>
    <w:p w14:paraId="0B8971CB"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4.13.  Возврат родителям (законным представителям) излишне начисленной и внесенной суммы родительской платы, осуществляется на основании заявления, и приказа руководителя образовательной организации на расчетный счет родителя (законного представителя) через кредитные организации.</w:t>
      </w:r>
    </w:p>
    <w:p w14:paraId="32DF325E"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По желанию родителей (законных представителей) излишне внесенная сумма родительской платы может быть зачтена в счет родительской платы, взимаемой за следующий месяц посещения ребенком образовательной организации.</w:t>
      </w:r>
    </w:p>
    <w:p w14:paraId="379C0DC6"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4.14.  Перерасчет родительской платы при расторжении договора об образовании по инициативе родителей (законных представителей) производится на основании заявления, предоставленного за 7 дней до отчисления с указанием последнего дня посещения ребенком группы.</w:t>
      </w:r>
    </w:p>
    <w:p w14:paraId="78C945A9"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Руководитель образовательной организации обязан сделать запрос в бухгалтерию муниципального казенного учреждения «Центр бухгалтерского, материально-технического и информационного обеспечения Куйбышевского района» о состоянии внесенной ранее родительской платы, получить полный отчет в трехдневный срок.</w:t>
      </w:r>
    </w:p>
    <w:p w14:paraId="5C825157" w14:textId="77777777" w:rsidR="005B253F" w:rsidRPr="005B253F" w:rsidRDefault="005B253F" w:rsidP="005B253F">
      <w:pPr>
        <w:autoSpaceDE w:val="0"/>
        <w:autoSpaceDN w:val="0"/>
        <w:adjustRightInd w:val="0"/>
        <w:ind w:firstLine="540"/>
        <w:jc w:val="both"/>
        <w:rPr>
          <w:sz w:val="20"/>
          <w:szCs w:val="20"/>
        </w:rPr>
      </w:pPr>
      <w:r w:rsidRPr="005B253F">
        <w:rPr>
          <w:sz w:val="20"/>
          <w:szCs w:val="20"/>
        </w:rPr>
        <w:t>За день до отчисления ребенка родители (законные представители) заявлением подтверждают свое желание расторгнуть договор с указанием даты, причины и суммы переплаты или с предоставлением квитанции об оплате долга.</w:t>
      </w:r>
    </w:p>
    <w:p w14:paraId="0E7754A5" w14:textId="77777777" w:rsidR="005B253F" w:rsidRPr="005B253F" w:rsidRDefault="005B253F" w:rsidP="005B253F">
      <w:pPr>
        <w:autoSpaceDE w:val="0"/>
        <w:autoSpaceDN w:val="0"/>
        <w:adjustRightInd w:val="0"/>
        <w:ind w:firstLine="540"/>
        <w:jc w:val="both"/>
        <w:rPr>
          <w:sz w:val="20"/>
          <w:szCs w:val="20"/>
        </w:rPr>
      </w:pPr>
      <w:r w:rsidRPr="005B253F">
        <w:rPr>
          <w:sz w:val="20"/>
          <w:szCs w:val="20"/>
        </w:rPr>
        <w:t>В день отчисления ребенка руководитель образовательной организации оформляет приказ с указанием суммы, подлежащей возврату.</w:t>
      </w:r>
    </w:p>
    <w:p w14:paraId="12F6EFD9" w14:textId="77777777" w:rsidR="005B253F" w:rsidRPr="005B253F" w:rsidRDefault="005B253F" w:rsidP="005B253F">
      <w:pPr>
        <w:autoSpaceDE w:val="0"/>
        <w:autoSpaceDN w:val="0"/>
        <w:adjustRightInd w:val="0"/>
        <w:ind w:firstLine="540"/>
        <w:jc w:val="both"/>
        <w:rPr>
          <w:sz w:val="20"/>
          <w:szCs w:val="20"/>
        </w:rPr>
      </w:pPr>
      <w:r w:rsidRPr="005B253F">
        <w:rPr>
          <w:sz w:val="20"/>
          <w:szCs w:val="20"/>
        </w:rPr>
        <w:t>Бухгалтер, осуществляющий ведение бухгалтерского учета образовательной организации, в установленном порядке направляет документы на исполнение.</w:t>
      </w:r>
    </w:p>
    <w:p w14:paraId="265C0A43" w14:textId="77777777" w:rsidR="005B253F" w:rsidRPr="005B253F" w:rsidRDefault="005B253F" w:rsidP="005B253F">
      <w:pPr>
        <w:autoSpaceDE w:val="0"/>
        <w:autoSpaceDN w:val="0"/>
        <w:adjustRightInd w:val="0"/>
        <w:jc w:val="both"/>
        <w:outlineLvl w:val="1"/>
        <w:rPr>
          <w:sz w:val="20"/>
          <w:szCs w:val="20"/>
        </w:rPr>
      </w:pPr>
      <w:r w:rsidRPr="005B253F">
        <w:rPr>
          <w:sz w:val="20"/>
          <w:szCs w:val="20"/>
        </w:rPr>
        <w:t xml:space="preserve">Документы на возврат излишне перечисленной родительской платы подаются в бухгалтерию по мере поступления документов. </w:t>
      </w:r>
    </w:p>
    <w:p w14:paraId="3402692F" w14:textId="77777777" w:rsidR="005B253F" w:rsidRPr="005B253F" w:rsidRDefault="005B253F" w:rsidP="005B253F">
      <w:pPr>
        <w:autoSpaceDE w:val="0"/>
        <w:autoSpaceDN w:val="0"/>
        <w:adjustRightInd w:val="0"/>
        <w:jc w:val="center"/>
        <w:outlineLvl w:val="1"/>
        <w:rPr>
          <w:sz w:val="20"/>
          <w:szCs w:val="20"/>
        </w:rPr>
      </w:pPr>
    </w:p>
    <w:p w14:paraId="5B89F66E" w14:textId="77777777" w:rsidR="005B253F" w:rsidRPr="005B253F" w:rsidRDefault="005B253F" w:rsidP="005B253F">
      <w:pPr>
        <w:autoSpaceDE w:val="0"/>
        <w:autoSpaceDN w:val="0"/>
        <w:adjustRightInd w:val="0"/>
        <w:jc w:val="center"/>
        <w:outlineLvl w:val="1"/>
        <w:rPr>
          <w:sz w:val="20"/>
          <w:szCs w:val="20"/>
        </w:rPr>
      </w:pPr>
      <w:r w:rsidRPr="005B253F">
        <w:rPr>
          <w:sz w:val="20"/>
          <w:szCs w:val="20"/>
        </w:rPr>
        <w:t>5. Расходование и учет родительской платы</w:t>
      </w:r>
    </w:p>
    <w:p w14:paraId="56BFC94E" w14:textId="77777777" w:rsidR="005B253F" w:rsidRPr="005B253F" w:rsidRDefault="005B253F" w:rsidP="005B253F">
      <w:pPr>
        <w:autoSpaceDE w:val="0"/>
        <w:autoSpaceDN w:val="0"/>
        <w:adjustRightInd w:val="0"/>
        <w:jc w:val="center"/>
        <w:outlineLvl w:val="1"/>
        <w:rPr>
          <w:sz w:val="20"/>
          <w:szCs w:val="20"/>
        </w:rPr>
      </w:pPr>
    </w:p>
    <w:p w14:paraId="169A8C08" w14:textId="77777777" w:rsidR="005B253F" w:rsidRPr="005B253F" w:rsidRDefault="005B253F" w:rsidP="005B253F">
      <w:pPr>
        <w:autoSpaceDE w:val="0"/>
        <w:autoSpaceDN w:val="0"/>
        <w:adjustRightInd w:val="0"/>
        <w:ind w:firstLine="720"/>
        <w:jc w:val="both"/>
        <w:rPr>
          <w:sz w:val="20"/>
          <w:szCs w:val="20"/>
        </w:rPr>
      </w:pPr>
      <w:r w:rsidRPr="005B253F">
        <w:rPr>
          <w:sz w:val="20"/>
          <w:szCs w:val="20"/>
        </w:rPr>
        <w:lastRenderedPageBreak/>
        <w:t xml:space="preserve">5.1. В содержание услуги по присмотру и уходу за детьми, осваивающими программы дошкольного образования в муниципальных образовательных организациях Куйбышевского муниципального района Новосибирской области, входит комплекс мер по организации питания и хозяйственно-бытового обслуживания детей, обеспечению соблюдения ими личной гигиены и режима дня (приложение №2).   </w:t>
      </w:r>
    </w:p>
    <w:p w14:paraId="41FAC874"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5.2. Денежные средства, получаемые за присмотр и уход за детьми в муниципальных образовательных организациях,</w:t>
      </w:r>
      <w:r w:rsidRPr="005B253F">
        <w:rPr>
          <w:bCs/>
          <w:sz w:val="20"/>
          <w:szCs w:val="20"/>
        </w:rPr>
        <w:t xml:space="preserve"> реализующих </w:t>
      </w:r>
      <w:proofErr w:type="gramStart"/>
      <w:r w:rsidRPr="005B253F">
        <w:rPr>
          <w:bCs/>
          <w:sz w:val="20"/>
          <w:szCs w:val="20"/>
        </w:rPr>
        <w:t>основную  общеобразовательную</w:t>
      </w:r>
      <w:proofErr w:type="gramEnd"/>
      <w:r w:rsidRPr="005B253F">
        <w:rPr>
          <w:bCs/>
          <w:sz w:val="20"/>
          <w:szCs w:val="20"/>
        </w:rPr>
        <w:t xml:space="preserve"> программу дошкольного образования</w:t>
      </w:r>
      <w:r w:rsidRPr="005B253F">
        <w:rPr>
          <w:sz w:val="20"/>
          <w:szCs w:val="20"/>
        </w:rPr>
        <w:t xml:space="preserve">, в виде родительской платы, в полном объеме учитываются в бюджетных сметах данных образовательных организаций. </w:t>
      </w:r>
    </w:p>
    <w:p w14:paraId="4CE8D0CC"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5.3. Использование родительской платы производится на:</w:t>
      </w:r>
    </w:p>
    <w:p w14:paraId="1A9F06F7"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 приобретение продуктов питания (включая расходы по оплате кредиторской задолженности);</w:t>
      </w:r>
    </w:p>
    <w:p w14:paraId="61DAF7F0"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 приобретение расходных материалов для обеспечения соблюдения детьми личной гигиены и режима дня.</w:t>
      </w:r>
    </w:p>
    <w:p w14:paraId="28669399"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 xml:space="preserve">5.4. Суммы родительской платы, поступившие на счет образовательной организации за дни непосещения, не предусмотренные пунктом 4.6. настоящего </w:t>
      </w:r>
      <w:proofErr w:type="gramStart"/>
      <w:r w:rsidRPr="005B253F">
        <w:rPr>
          <w:sz w:val="20"/>
          <w:szCs w:val="20"/>
        </w:rPr>
        <w:t>Положения,  направляются</w:t>
      </w:r>
      <w:proofErr w:type="gramEnd"/>
      <w:r w:rsidRPr="005B253F">
        <w:rPr>
          <w:sz w:val="20"/>
          <w:szCs w:val="20"/>
        </w:rPr>
        <w:t xml:space="preserve"> на следующие расходы:</w:t>
      </w:r>
    </w:p>
    <w:p w14:paraId="02390D28"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 приобретение продуктов питания, в целях соблюдения среднесуточных натуральных норм питания в соответствии с СанПиН 2.4.1.3049-13;</w:t>
      </w:r>
    </w:p>
    <w:p w14:paraId="61BA7053"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 приобретение и обслуживание оборудования, бытовой техники для прачечной, пищеблока, медицинского кабинета, групповых помещений;</w:t>
      </w:r>
    </w:p>
    <w:p w14:paraId="48741438"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 благоустройство прогулочных площадок;</w:t>
      </w:r>
    </w:p>
    <w:p w14:paraId="283880B0"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 приобретение мебели (шкафы для детской одежды в приемные, кроватки для организации дневного сна, столы и стулья для организации приема пищи и др.);</w:t>
      </w:r>
    </w:p>
    <w:p w14:paraId="1AAD9956"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 приобретение ковров и ковровых изделий;</w:t>
      </w:r>
    </w:p>
    <w:p w14:paraId="10E030F7" w14:textId="77777777" w:rsidR="005B253F" w:rsidRPr="005B253F" w:rsidRDefault="005B253F" w:rsidP="005B253F">
      <w:pPr>
        <w:autoSpaceDE w:val="0"/>
        <w:autoSpaceDN w:val="0"/>
        <w:adjustRightInd w:val="0"/>
        <w:ind w:firstLine="720"/>
        <w:jc w:val="both"/>
        <w:rPr>
          <w:sz w:val="20"/>
          <w:szCs w:val="20"/>
        </w:rPr>
      </w:pPr>
      <w:r w:rsidRPr="005B253F">
        <w:rPr>
          <w:sz w:val="20"/>
          <w:szCs w:val="20"/>
        </w:rPr>
        <w:t>-приобретение прочих товаров для организации хозяйственно-бытового обслуживания детей во время режимных моментов.</w:t>
      </w:r>
    </w:p>
    <w:p w14:paraId="73A6ACB0" w14:textId="78F58993" w:rsidR="005B253F" w:rsidRPr="005B253F" w:rsidRDefault="005B253F" w:rsidP="004D2A10">
      <w:pPr>
        <w:autoSpaceDE w:val="0"/>
        <w:autoSpaceDN w:val="0"/>
        <w:adjustRightInd w:val="0"/>
        <w:ind w:firstLine="720"/>
        <w:jc w:val="both"/>
        <w:rPr>
          <w:sz w:val="20"/>
          <w:szCs w:val="20"/>
        </w:rPr>
      </w:pPr>
      <w:r w:rsidRPr="005B253F">
        <w:rPr>
          <w:sz w:val="20"/>
          <w:szCs w:val="20"/>
        </w:rPr>
        <w:t xml:space="preserve">5.5. В случае неиспользования остатков родительской платы, сложившихся на </w:t>
      </w:r>
      <w:proofErr w:type="gramStart"/>
      <w:r w:rsidRPr="005B253F">
        <w:rPr>
          <w:sz w:val="20"/>
          <w:szCs w:val="20"/>
        </w:rPr>
        <w:t>конец  финансового</w:t>
      </w:r>
      <w:proofErr w:type="gramEnd"/>
      <w:r w:rsidRPr="005B253F">
        <w:rPr>
          <w:sz w:val="20"/>
          <w:szCs w:val="20"/>
        </w:rPr>
        <w:t xml:space="preserve"> года, они могут быть направлены на увеличение стоимости материальных запасов, необходимых для осуществления присмотра и ухода за детьми.</w:t>
      </w:r>
    </w:p>
    <w:tbl>
      <w:tblPr>
        <w:tblpPr w:leftFromText="180" w:rightFromText="180" w:vertAnchor="text" w:horzAnchor="margin" w:tblpXSpec="right" w:tblpY="176"/>
        <w:tblW w:w="0" w:type="auto"/>
        <w:tblLook w:val="01E0" w:firstRow="1" w:lastRow="1" w:firstColumn="1" w:lastColumn="1" w:noHBand="0" w:noVBand="0"/>
      </w:tblPr>
      <w:tblGrid>
        <w:gridCol w:w="5245"/>
      </w:tblGrid>
      <w:tr w:rsidR="005B253F" w:rsidRPr="005B253F" w14:paraId="3E16DB83" w14:textId="77777777" w:rsidTr="005B253F">
        <w:tc>
          <w:tcPr>
            <w:tcW w:w="5245" w:type="dxa"/>
          </w:tcPr>
          <w:p w14:paraId="5C3BC463" w14:textId="77777777" w:rsidR="005B253F" w:rsidRPr="005B253F" w:rsidRDefault="005B253F" w:rsidP="005B253F">
            <w:pPr>
              <w:jc w:val="center"/>
              <w:rPr>
                <w:sz w:val="20"/>
                <w:szCs w:val="20"/>
              </w:rPr>
            </w:pPr>
          </w:p>
          <w:p w14:paraId="7BE9EBE5" w14:textId="77777777" w:rsidR="005B253F" w:rsidRPr="005B253F" w:rsidRDefault="005B253F" w:rsidP="005B253F">
            <w:pPr>
              <w:jc w:val="center"/>
              <w:rPr>
                <w:sz w:val="20"/>
                <w:szCs w:val="20"/>
              </w:rPr>
            </w:pPr>
            <w:r w:rsidRPr="005B253F">
              <w:rPr>
                <w:sz w:val="20"/>
                <w:szCs w:val="20"/>
              </w:rPr>
              <w:t>ПРИЛОЖЕНИЕ № 1</w:t>
            </w:r>
          </w:p>
          <w:p w14:paraId="580B998A" w14:textId="77777777" w:rsidR="005B253F" w:rsidRPr="005B253F" w:rsidRDefault="005B253F" w:rsidP="005B253F">
            <w:pPr>
              <w:jc w:val="center"/>
              <w:rPr>
                <w:bCs/>
                <w:sz w:val="20"/>
                <w:szCs w:val="20"/>
              </w:rPr>
            </w:pPr>
            <w:r w:rsidRPr="005B253F">
              <w:rPr>
                <w:sz w:val="20"/>
                <w:szCs w:val="20"/>
              </w:rPr>
              <w:t xml:space="preserve">к положению о </w:t>
            </w:r>
            <w:r w:rsidRPr="005B253F">
              <w:rPr>
                <w:bCs/>
                <w:sz w:val="20"/>
                <w:szCs w:val="20"/>
              </w:rPr>
              <w:t xml:space="preserve">порядке </w:t>
            </w:r>
          </w:p>
          <w:p w14:paraId="500E2BF5" w14:textId="77777777" w:rsidR="005B253F" w:rsidRPr="005B253F" w:rsidRDefault="005B253F" w:rsidP="005B253F">
            <w:pPr>
              <w:jc w:val="center"/>
              <w:rPr>
                <w:bCs/>
                <w:sz w:val="20"/>
                <w:szCs w:val="20"/>
              </w:rPr>
            </w:pPr>
            <w:r w:rsidRPr="005B253F">
              <w:rPr>
                <w:bCs/>
                <w:sz w:val="20"/>
                <w:szCs w:val="20"/>
              </w:rPr>
              <w:t xml:space="preserve"> </w:t>
            </w:r>
            <w:proofErr w:type="gramStart"/>
            <w:r w:rsidRPr="005B253F">
              <w:rPr>
                <w:bCs/>
                <w:sz w:val="20"/>
                <w:szCs w:val="20"/>
              </w:rPr>
              <w:t>взимания  платы</w:t>
            </w:r>
            <w:proofErr w:type="gramEnd"/>
            <w:r w:rsidRPr="005B253F">
              <w:rPr>
                <w:bCs/>
                <w:sz w:val="20"/>
                <w:szCs w:val="20"/>
              </w:rPr>
              <w:t xml:space="preserve"> с родителей (законных представителей), за присмотр и уход за детьми в муниципальных образовательных организациях Куйбышевского муниципального района Новосибирской области, реализующих  основную общеобразовательную программу дошкольного образования</w:t>
            </w:r>
          </w:p>
          <w:p w14:paraId="4AB93443" w14:textId="77777777" w:rsidR="005B253F" w:rsidRPr="005B253F" w:rsidRDefault="005B253F" w:rsidP="005B253F">
            <w:pPr>
              <w:jc w:val="center"/>
              <w:rPr>
                <w:sz w:val="20"/>
                <w:szCs w:val="20"/>
              </w:rPr>
            </w:pPr>
          </w:p>
        </w:tc>
      </w:tr>
    </w:tbl>
    <w:p w14:paraId="0DEFFD05" w14:textId="77777777" w:rsidR="005B253F" w:rsidRPr="005B253F" w:rsidRDefault="005B253F" w:rsidP="004D2A10">
      <w:pPr>
        <w:autoSpaceDE w:val="0"/>
        <w:autoSpaceDN w:val="0"/>
        <w:adjustRightInd w:val="0"/>
        <w:jc w:val="both"/>
        <w:rPr>
          <w:sz w:val="20"/>
          <w:szCs w:val="20"/>
        </w:rPr>
      </w:pPr>
    </w:p>
    <w:p w14:paraId="4ACA66C8" w14:textId="77777777" w:rsidR="005B253F" w:rsidRPr="005B253F" w:rsidRDefault="005B253F" w:rsidP="005B253F">
      <w:pPr>
        <w:autoSpaceDE w:val="0"/>
        <w:autoSpaceDN w:val="0"/>
        <w:adjustRightInd w:val="0"/>
        <w:ind w:firstLine="540"/>
        <w:jc w:val="both"/>
        <w:rPr>
          <w:sz w:val="20"/>
          <w:szCs w:val="20"/>
        </w:rPr>
      </w:pPr>
    </w:p>
    <w:p w14:paraId="51D5E8D0" w14:textId="77777777" w:rsidR="005B253F" w:rsidRPr="005B253F" w:rsidRDefault="005B253F" w:rsidP="005B253F">
      <w:pPr>
        <w:autoSpaceDE w:val="0"/>
        <w:autoSpaceDN w:val="0"/>
        <w:adjustRightInd w:val="0"/>
        <w:ind w:firstLine="540"/>
        <w:jc w:val="both"/>
        <w:rPr>
          <w:sz w:val="20"/>
          <w:szCs w:val="20"/>
        </w:rPr>
      </w:pPr>
    </w:p>
    <w:p w14:paraId="16514B75" w14:textId="77777777" w:rsidR="005B253F" w:rsidRPr="005B253F" w:rsidRDefault="005B253F" w:rsidP="005B253F">
      <w:pPr>
        <w:autoSpaceDE w:val="0"/>
        <w:autoSpaceDN w:val="0"/>
        <w:adjustRightInd w:val="0"/>
        <w:ind w:firstLine="540"/>
        <w:jc w:val="both"/>
        <w:rPr>
          <w:sz w:val="20"/>
          <w:szCs w:val="20"/>
        </w:rPr>
      </w:pPr>
    </w:p>
    <w:p w14:paraId="47C87D74" w14:textId="77777777" w:rsidR="005B253F" w:rsidRPr="005B253F" w:rsidRDefault="005B253F" w:rsidP="005B253F">
      <w:pPr>
        <w:autoSpaceDE w:val="0"/>
        <w:autoSpaceDN w:val="0"/>
        <w:adjustRightInd w:val="0"/>
        <w:ind w:firstLine="540"/>
        <w:jc w:val="both"/>
        <w:rPr>
          <w:sz w:val="20"/>
          <w:szCs w:val="20"/>
        </w:rPr>
      </w:pPr>
    </w:p>
    <w:p w14:paraId="71819C96" w14:textId="77777777" w:rsidR="005B253F" w:rsidRPr="005B253F" w:rsidRDefault="005B253F" w:rsidP="005B253F">
      <w:pPr>
        <w:widowControl w:val="0"/>
        <w:tabs>
          <w:tab w:val="left" w:pos="1728"/>
        </w:tabs>
        <w:autoSpaceDE w:val="0"/>
        <w:autoSpaceDN w:val="0"/>
        <w:adjustRightInd w:val="0"/>
        <w:jc w:val="center"/>
        <w:rPr>
          <w:b/>
          <w:sz w:val="20"/>
          <w:szCs w:val="20"/>
        </w:rPr>
      </w:pPr>
    </w:p>
    <w:p w14:paraId="14611158" w14:textId="77777777" w:rsidR="005B253F" w:rsidRPr="005B253F" w:rsidRDefault="005B253F" w:rsidP="005B253F">
      <w:pPr>
        <w:widowControl w:val="0"/>
        <w:tabs>
          <w:tab w:val="left" w:pos="1728"/>
        </w:tabs>
        <w:autoSpaceDE w:val="0"/>
        <w:autoSpaceDN w:val="0"/>
        <w:adjustRightInd w:val="0"/>
        <w:jc w:val="center"/>
        <w:rPr>
          <w:b/>
          <w:sz w:val="20"/>
          <w:szCs w:val="20"/>
        </w:rPr>
      </w:pPr>
    </w:p>
    <w:p w14:paraId="6AE31157" w14:textId="77777777" w:rsidR="005B253F" w:rsidRPr="005B253F" w:rsidRDefault="005B253F" w:rsidP="005B253F">
      <w:pPr>
        <w:widowControl w:val="0"/>
        <w:tabs>
          <w:tab w:val="left" w:pos="1728"/>
        </w:tabs>
        <w:autoSpaceDE w:val="0"/>
        <w:autoSpaceDN w:val="0"/>
        <w:adjustRightInd w:val="0"/>
        <w:jc w:val="center"/>
        <w:rPr>
          <w:b/>
          <w:sz w:val="20"/>
          <w:szCs w:val="20"/>
        </w:rPr>
      </w:pPr>
    </w:p>
    <w:p w14:paraId="241D3589" w14:textId="77777777" w:rsidR="005B253F" w:rsidRPr="005B253F" w:rsidRDefault="005B253F" w:rsidP="005B253F">
      <w:pPr>
        <w:widowControl w:val="0"/>
        <w:tabs>
          <w:tab w:val="left" w:pos="1728"/>
        </w:tabs>
        <w:autoSpaceDE w:val="0"/>
        <w:autoSpaceDN w:val="0"/>
        <w:adjustRightInd w:val="0"/>
        <w:jc w:val="center"/>
        <w:rPr>
          <w:b/>
          <w:sz w:val="20"/>
          <w:szCs w:val="20"/>
        </w:rPr>
      </w:pPr>
    </w:p>
    <w:p w14:paraId="0F9B9739" w14:textId="77777777" w:rsidR="005B253F" w:rsidRPr="005B253F" w:rsidRDefault="005B253F" w:rsidP="005B253F">
      <w:pPr>
        <w:widowControl w:val="0"/>
        <w:tabs>
          <w:tab w:val="left" w:pos="1728"/>
        </w:tabs>
        <w:autoSpaceDE w:val="0"/>
        <w:autoSpaceDN w:val="0"/>
        <w:adjustRightInd w:val="0"/>
        <w:rPr>
          <w:b/>
          <w:sz w:val="20"/>
          <w:szCs w:val="20"/>
        </w:rPr>
      </w:pPr>
    </w:p>
    <w:p w14:paraId="5F052000" w14:textId="77777777" w:rsidR="005B253F" w:rsidRPr="005B253F" w:rsidRDefault="005B253F" w:rsidP="005B253F">
      <w:pPr>
        <w:widowControl w:val="0"/>
        <w:tabs>
          <w:tab w:val="left" w:pos="1728"/>
        </w:tabs>
        <w:autoSpaceDE w:val="0"/>
        <w:autoSpaceDN w:val="0"/>
        <w:adjustRightInd w:val="0"/>
        <w:jc w:val="center"/>
        <w:rPr>
          <w:b/>
          <w:sz w:val="20"/>
          <w:szCs w:val="20"/>
        </w:rPr>
      </w:pPr>
    </w:p>
    <w:p w14:paraId="62A985FA" w14:textId="77777777" w:rsidR="005B253F" w:rsidRPr="005B253F" w:rsidRDefault="005B253F" w:rsidP="005B253F">
      <w:pPr>
        <w:widowControl w:val="0"/>
        <w:tabs>
          <w:tab w:val="left" w:pos="1728"/>
        </w:tabs>
        <w:autoSpaceDE w:val="0"/>
        <w:autoSpaceDN w:val="0"/>
        <w:adjustRightInd w:val="0"/>
        <w:jc w:val="center"/>
        <w:rPr>
          <w:b/>
          <w:sz w:val="20"/>
          <w:szCs w:val="20"/>
        </w:rPr>
      </w:pPr>
      <w:r w:rsidRPr="005B253F">
        <w:rPr>
          <w:b/>
          <w:sz w:val="20"/>
          <w:szCs w:val="20"/>
        </w:rPr>
        <w:t xml:space="preserve">              </w:t>
      </w:r>
    </w:p>
    <w:p w14:paraId="1C85A9D4" w14:textId="77777777" w:rsidR="005B253F" w:rsidRPr="005B253F" w:rsidRDefault="005B253F" w:rsidP="005B253F">
      <w:pPr>
        <w:widowControl w:val="0"/>
        <w:tabs>
          <w:tab w:val="left" w:pos="1728"/>
        </w:tabs>
        <w:autoSpaceDE w:val="0"/>
        <w:autoSpaceDN w:val="0"/>
        <w:adjustRightInd w:val="0"/>
        <w:jc w:val="center"/>
        <w:rPr>
          <w:b/>
          <w:sz w:val="20"/>
          <w:szCs w:val="20"/>
        </w:rPr>
      </w:pPr>
    </w:p>
    <w:p w14:paraId="4ED0F3F8" w14:textId="77777777" w:rsidR="005B253F" w:rsidRPr="005B253F" w:rsidRDefault="005B253F" w:rsidP="005B253F">
      <w:pPr>
        <w:widowControl w:val="0"/>
        <w:tabs>
          <w:tab w:val="left" w:pos="1728"/>
        </w:tabs>
        <w:autoSpaceDE w:val="0"/>
        <w:autoSpaceDN w:val="0"/>
        <w:adjustRightInd w:val="0"/>
        <w:jc w:val="center"/>
        <w:rPr>
          <w:b/>
          <w:sz w:val="20"/>
          <w:szCs w:val="20"/>
        </w:rPr>
      </w:pPr>
      <w:r w:rsidRPr="005B253F">
        <w:rPr>
          <w:b/>
          <w:sz w:val="20"/>
          <w:szCs w:val="20"/>
        </w:rPr>
        <w:t>Перечень отдельных категорий граждан и представляемых документов,</w:t>
      </w:r>
    </w:p>
    <w:p w14:paraId="412C55A6" w14:textId="77777777" w:rsidR="005B253F" w:rsidRPr="005B253F" w:rsidRDefault="005B253F" w:rsidP="005B253F">
      <w:pPr>
        <w:widowControl w:val="0"/>
        <w:tabs>
          <w:tab w:val="left" w:pos="1728"/>
        </w:tabs>
        <w:autoSpaceDE w:val="0"/>
        <w:autoSpaceDN w:val="0"/>
        <w:adjustRightInd w:val="0"/>
        <w:jc w:val="center"/>
        <w:rPr>
          <w:b/>
          <w:sz w:val="20"/>
          <w:szCs w:val="20"/>
        </w:rPr>
      </w:pPr>
      <w:r w:rsidRPr="005B253F">
        <w:rPr>
          <w:b/>
          <w:sz w:val="20"/>
          <w:szCs w:val="20"/>
        </w:rPr>
        <w:t>подтверждающих основание для получения льготы по родительской плате</w:t>
      </w:r>
    </w:p>
    <w:p w14:paraId="5CDE9200" w14:textId="77777777" w:rsidR="005B253F" w:rsidRPr="005B253F" w:rsidRDefault="005B253F" w:rsidP="005B253F">
      <w:pPr>
        <w:widowControl w:val="0"/>
        <w:tabs>
          <w:tab w:val="left" w:pos="1728"/>
        </w:tabs>
        <w:autoSpaceDE w:val="0"/>
        <w:autoSpaceDN w:val="0"/>
        <w:adjustRightInd w:val="0"/>
        <w:jc w:val="center"/>
        <w:rPr>
          <w:b/>
          <w:sz w:val="20"/>
          <w:szCs w:val="20"/>
        </w:rPr>
      </w:pPr>
      <w:r w:rsidRPr="005B253F">
        <w:rPr>
          <w:b/>
          <w:sz w:val="20"/>
          <w:szCs w:val="20"/>
        </w:rPr>
        <w:t xml:space="preserve"> за присмотр и уход за детьми в муниципальных образовательных организациях Куйбышевского муниципального района Новосибирской области, реализующих основную общеобразовательную программу дошкольного образования </w:t>
      </w:r>
    </w:p>
    <w:p w14:paraId="6193FBE4" w14:textId="77777777" w:rsidR="005B253F" w:rsidRPr="005B253F" w:rsidRDefault="005B253F" w:rsidP="005B253F">
      <w:pPr>
        <w:widowControl w:val="0"/>
        <w:tabs>
          <w:tab w:val="left" w:pos="1728"/>
        </w:tabs>
        <w:autoSpaceDE w:val="0"/>
        <w:autoSpaceDN w:val="0"/>
        <w:adjustRightInd w:val="0"/>
        <w:jc w:val="center"/>
        <w:rPr>
          <w:b/>
          <w:sz w:val="20"/>
          <w:szCs w:val="20"/>
        </w:rPr>
      </w:pP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126"/>
        <w:gridCol w:w="2410"/>
        <w:gridCol w:w="3234"/>
      </w:tblGrid>
      <w:tr w:rsidR="005B253F" w:rsidRPr="005B253F" w14:paraId="5F859BBE" w14:textId="77777777" w:rsidTr="005B253F">
        <w:tc>
          <w:tcPr>
            <w:tcW w:w="2235" w:type="dxa"/>
            <w:tcBorders>
              <w:top w:val="single" w:sz="4" w:space="0" w:color="auto"/>
              <w:left w:val="single" w:sz="4" w:space="0" w:color="auto"/>
              <w:bottom w:val="single" w:sz="4" w:space="0" w:color="auto"/>
              <w:right w:val="single" w:sz="4" w:space="0" w:color="auto"/>
            </w:tcBorders>
            <w:hideMark/>
          </w:tcPr>
          <w:p w14:paraId="05333745"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 xml:space="preserve">Категории </w:t>
            </w:r>
          </w:p>
          <w:p w14:paraId="18DBF297"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граждан (детей)</w:t>
            </w:r>
          </w:p>
        </w:tc>
        <w:tc>
          <w:tcPr>
            <w:tcW w:w="2126" w:type="dxa"/>
            <w:tcBorders>
              <w:top w:val="single" w:sz="4" w:space="0" w:color="auto"/>
              <w:left w:val="single" w:sz="4" w:space="0" w:color="auto"/>
              <w:bottom w:val="single" w:sz="4" w:space="0" w:color="auto"/>
              <w:right w:val="single" w:sz="4" w:space="0" w:color="auto"/>
            </w:tcBorders>
            <w:hideMark/>
          </w:tcPr>
          <w:p w14:paraId="48F637E3"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 xml:space="preserve">Размер </w:t>
            </w:r>
          </w:p>
          <w:p w14:paraId="28CADFAD"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льготы от</w:t>
            </w:r>
          </w:p>
          <w:p w14:paraId="09F3AC05"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 xml:space="preserve"> установленного размера платы за присмотр и уход за детьми</w:t>
            </w:r>
          </w:p>
        </w:tc>
        <w:tc>
          <w:tcPr>
            <w:tcW w:w="2410" w:type="dxa"/>
            <w:tcBorders>
              <w:top w:val="single" w:sz="4" w:space="0" w:color="auto"/>
              <w:left w:val="single" w:sz="4" w:space="0" w:color="auto"/>
              <w:bottom w:val="single" w:sz="4" w:space="0" w:color="auto"/>
              <w:right w:val="single" w:sz="4" w:space="0" w:color="auto"/>
            </w:tcBorders>
            <w:hideMark/>
          </w:tcPr>
          <w:p w14:paraId="641AE9D2"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Наименование правоустанавливающего документа</w:t>
            </w:r>
          </w:p>
        </w:tc>
        <w:tc>
          <w:tcPr>
            <w:tcW w:w="3234" w:type="dxa"/>
            <w:tcBorders>
              <w:top w:val="single" w:sz="4" w:space="0" w:color="auto"/>
              <w:left w:val="single" w:sz="4" w:space="0" w:color="auto"/>
              <w:bottom w:val="single" w:sz="4" w:space="0" w:color="auto"/>
              <w:right w:val="single" w:sz="4" w:space="0" w:color="auto"/>
            </w:tcBorders>
            <w:hideMark/>
          </w:tcPr>
          <w:p w14:paraId="77890B5B"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Перечень и периодичность предоставления документов</w:t>
            </w:r>
          </w:p>
        </w:tc>
      </w:tr>
      <w:tr w:rsidR="005B253F" w:rsidRPr="005B253F" w14:paraId="47256598" w14:textId="77777777" w:rsidTr="005B253F">
        <w:tc>
          <w:tcPr>
            <w:tcW w:w="2235" w:type="dxa"/>
            <w:tcBorders>
              <w:top w:val="single" w:sz="4" w:space="0" w:color="auto"/>
              <w:left w:val="single" w:sz="4" w:space="0" w:color="auto"/>
              <w:bottom w:val="single" w:sz="4" w:space="0" w:color="auto"/>
              <w:right w:val="single" w:sz="4" w:space="0" w:color="auto"/>
            </w:tcBorders>
            <w:hideMark/>
          </w:tcPr>
          <w:p w14:paraId="23B4A144"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Дети-сироты, дети, оставшиеся без попечения родителей</w:t>
            </w:r>
          </w:p>
        </w:tc>
        <w:tc>
          <w:tcPr>
            <w:tcW w:w="2126" w:type="dxa"/>
            <w:tcBorders>
              <w:top w:val="single" w:sz="4" w:space="0" w:color="auto"/>
              <w:left w:val="single" w:sz="4" w:space="0" w:color="auto"/>
              <w:bottom w:val="single" w:sz="4" w:space="0" w:color="auto"/>
              <w:right w:val="single" w:sz="4" w:space="0" w:color="auto"/>
            </w:tcBorders>
            <w:hideMark/>
          </w:tcPr>
          <w:p w14:paraId="639B6DFD"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Бесплатное</w:t>
            </w:r>
          </w:p>
          <w:p w14:paraId="5CD77D44"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 xml:space="preserve"> посещение</w:t>
            </w:r>
          </w:p>
        </w:tc>
        <w:tc>
          <w:tcPr>
            <w:tcW w:w="2410" w:type="dxa"/>
            <w:tcBorders>
              <w:top w:val="single" w:sz="4" w:space="0" w:color="auto"/>
              <w:left w:val="single" w:sz="4" w:space="0" w:color="auto"/>
              <w:bottom w:val="single" w:sz="4" w:space="0" w:color="auto"/>
              <w:right w:val="single" w:sz="4" w:space="0" w:color="auto"/>
            </w:tcBorders>
            <w:hideMark/>
          </w:tcPr>
          <w:p w14:paraId="51ED8B4B"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Закон РФ от 29.12.2012 273-ФЗ «Об образовании в Российской Федерации», часть 3, ст.65</w:t>
            </w:r>
          </w:p>
        </w:tc>
        <w:tc>
          <w:tcPr>
            <w:tcW w:w="3234" w:type="dxa"/>
            <w:tcBorders>
              <w:top w:val="single" w:sz="4" w:space="0" w:color="auto"/>
              <w:left w:val="single" w:sz="4" w:space="0" w:color="auto"/>
              <w:bottom w:val="single" w:sz="4" w:space="0" w:color="auto"/>
              <w:right w:val="single" w:sz="4" w:space="0" w:color="auto"/>
            </w:tcBorders>
            <w:hideMark/>
          </w:tcPr>
          <w:p w14:paraId="2105A42D"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 xml:space="preserve">Справка органа опеки и попечительства.  </w:t>
            </w:r>
          </w:p>
          <w:p w14:paraId="70780359"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При приеме.</w:t>
            </w:r>
          </w:p>
        </w:tc>
      </w:tr>
      <w:tr w:rsidR="005B253F" w:rsidRPr="005B253F" w14:paraId="5C057921" w14:textId="77777777" w:rsidTr="005B253F">
        <w:tc>
          <w:tcPr>
            <w:tcW w:w="2235" w:type="dxa"/>
            <w:tcBorders>
              <w:top w:val="single" w:sz="4" w:space="0" w:color="auto"/>
              <w:left w:val="single" w:sz="4" w:space="0" w:color="auto"/>
              <w:bottom w:val="single" w:sz="4" w:space="0" w:color="auto"/>
              <w:right w:val="single" w:sz="4" w:space="0" w:color="auto"/>
            </w:tcBorders>
            <w:hideMark/>
          </w:tcPr>
          <w:p w14:paraId="00B7403B"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Дети-инвалиды</w:t>
            </w:r>
          </w:p>
        </w:tc>
        <w:tc>
          <w:tcPr>
            <w:tcW w:w="2126" w:type="dxa"/>
            <w:tcBorders>
              <w:top w:val="single" w:sz="4" w:space="0" w:color="auto"/>
              <w:left w:val="single" w:sz="4" w:space="0" w:color="auto"/>
              <w:bottom w:val="single" w:sz="4" w:space="0" w:color="auto"/>
              <w:right w:val="single" w:sz="4" w:space="0" w:color="auto"/>
            </w:tcBorders>
            <w:hideMark/>
          </w:tcPr>
          <w:p w14:paraId="1127B9E7"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 xml:space="preserve">Бесплатное </w:t>
            </w:r>
          </w:p>
          <w:p w14:paraId="3C139BAD"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посещение</w:t>
            </w:r>
          </w:p>
        </w:tc>
        <w:tc>
          <w:tcPr>
            <w:tcW w:w="2410" w:type="dxa"/>
            <w:tcBorders>
              <w:top w:val="single" w:sz="4" w:space="0" w:color="auto"/>
              <w:left w:val="single" w:sz="4" w:space="0" w:color="auto"/>
              <w:bottom w:val="single" w:sz="4" w:space="0" w:color="auto"/>
              <w:right w:val="single" w:sz="4" w:space="0" w:color="auto"/>
            </w:tcBorders>
            <w:hideMark/>
          </w:tcPr>
          <w:p w14:paraId="57480923"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Закон РФ от 29.12.2012 273-ФЗ «Об образовании в Российской Федерации», часть 3, ст.65</w:t>
            </w:r>
          </w:p>
        </w:tc>
        <w:tc>
          <w:tcPr>
            <w:tcW w:w="3234" w:type="dxa"/>
            <w:tcBorders>
              <w:top w:val="single" w:sz="4" w:space="0" w:color="auto"/>
              <w:left w:val="single" w:sz="4" w:space="0" w:color="auto"/>
              <w:bottom w:val="single" w:sz="4" w:space="0" w:color="auto"/>
              <w:right w:val="single" w:sz="4" w:space="0" w:color="auto"/>
            </w:tcBorders>
            <w:hideMark/>
          </w:tcPr>
          <w:p w14:paraId="0193583D"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 xml:space="preserve">Справка установленного образца, подтверждающая факт установления инвалидности, выданная госучреждением медико-социальной экспертизы.  </w:t>
            </w:r>
          </w:p>
          <w:p w14:paraId="0CACCB72"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При приеме, далее – ежегодно.</w:t>
            </w:r>
          </w:p>
        </w:tc>
      </w:tr>
      <w:tr w:rsidR="005B253F" w:rsidRPr="005B253F" w14:paraId="25E438E9" w14:textId="77777777" w:rsidTr="005B253F">
        <w:tc>
          <w:tcPr>
            <w:tcW w:w="2235" w:type="dxa"/>
            <w:tcBorders>
              <w:top w:val="single" w:sz="4" w:space="0" w:color="auto"/>
              <w:left w:val="single" w:sz="4" w:space="0" w:color="auto"/>
              <w:bottom w:val="single" w:sz="4" w:space="0" w:color="auto"/>
              <w:right w:val="single" w:sz="4" w:space="0" w:color="auto"/>
            </w:tcBorders>
            <w:hideMark/>
          </w:tcPr>
          <w:p w14:paraId="5904CC7A"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Дети с туберкулезной интоксикацией</w:t>
            </w:r>
          </w:p>
        </w:tc>
        <w:tc>
          <w:tcPr>
            <w:tcW w:w="2126" w:type="dxa"/>
            <w:tcBorders>
              <w:top w:val="single" w:sz="4" w:space="0" w:color="auto"/>
              <w:left w:val="single" w:sz="4" w:space="0" w:color="auto"/>
              <w:bottom w:val="single" w:sz="4" w:space="0" w:color="auto"/>
              <w:right w:val="single" w:sz="4" w:space="0" w:color="auto"/>
            </w:tcBorders>
            <w:hideMark/>
          </w:tcPr>
          <w:p w14:paraId="2825529E"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 xml:space="preserve">Бесплатное </w:t>
            </w:r>
          </w:p>
          <w:p w14:paraId="3ADF3943"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посещение</w:t>
            </w:r>
          </w:p>
        </w:tc>
        <w:tc>
          <w:tcPr>
            <w:tcW w:w="2410" w:type="dxa"/>
            <w:tcBorders>
              <w:top w:val="single" w:sz="4" w:space="0" w:color="auto"/>
              <w:left w:val="single" w:sz="4" w:space="0" w:color="auto"/>
              <w:bottom w:val="single" w:sz="4" w:space="0" w:color="auto"/>
              <w:right w:val="single" w:sz="4" w:space="0" w:color="auto"/>
            </w:tcBorders>
            <w:hideMark/>
          </w:tcPr>
          <w:p w14:paraId="20A48C38"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 xml:space="preserve">Закон РФ от 29.12.2012 273-ФЗ «Об образовании в Российской Федерации», часть 3, </w:t>
            </w:r>
            <w:r w:rsidRPr="005B253F">
              <w:rPr>
                <w:sz w:val="20"/>
                <w:szCs w:val="20"/>
              </w:rPr>
              <w:lastRenderedPageBreak/>
              <w:t>ст.65</w:t>
            </w:r>
          </w:p>
        </w:tc>
        <w:tc>
          <w:tcPr>
            <w:tcW w:w="3234" w:type="dxa"/>
            <w:tcBorders>
              <w:top w:val="single" w:sz="4" w:space="0" w:color="auto"/>
              <w:left w:val="single" w:sz="4" w:space="0" w:color="auto"/>
              <w:bottom w:val="single" w:sz="4" w:space="0" w:color="auto"/>
              <w:right w:val="single" w:sz="4" w:space="0" w:color="auto"/>
            </w:tcBorders>
            <w:hideMark/>
          </w:tcPr>
          <w:p w14:paraId="63A401C1"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lastRenderedPageBreak/>
              <w:t xml:space="preserve">Заключение </w:t>
            </w:r>
            <w:proofErr w:type="gramStart"/>
            <w:r w:rsidRPr="005B253F">
              <w:rPr>
                <w:sz w:val="20"/>
                <w:szCs w:val="20"/>
              </w:rPr>
              <w:t>комиссии  противотуберкулезного</w:t>
            </w:r>
            <w:proofErr w:type="gramEnd"/>
            <w:r w:rsidRPr="005B253F">
              <w:rPr>
                <w:sz w:val="20"/>
                <w:szCs w:val="20"/>
              </w:rPr>
              <w:t xml:space="preserve">  диспансера по месту жительства ребенка.  При приеме.</w:t>
            </w:r>
          </w:p>
        </w:tc>
      </w:tr>
      <w:tr w:rsidR="005B253F" w:rsidRPr="005B253F" w14:paraId="33049F55" w14:textId="77777777" w:rsidTr="005B253F">
        <w:tc>
          <w:tcPr>
            <w:tcW w:w="2235" w:type="dxa"/>
            <w:tcBorders>
              <w:top w:val="single" w:sz="4" w:space="0" w:color="auto"/>
              <w:left w:val="single" w:sz="4" w:space="0" w:color="auto"/>
              <w:bottom w:val="single" w:sz="4" w:space="0" w:color="auto"/>
              <w:right w:val="single" w:sz="4" w:space="0" w:color="auto"/>
            </w:tcBorders>
            <w:hideMark/>
          </w:tcPr>
          <w:p w14:paraId="3F67F66C"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Дети с ограниченными возможностями здоровья</w:t>
            </w:r>
          </w:p>
        </w:tc>
        <w:tc>
          <w:tcPr>
            <w:tcW w:w="2126" w:type="dxa"/>
            <w:tcBorders>
              <w:top w:val="single" w:sz="4" w:space="0" w:color="auto"/>
              <w:left w:val="single" w:sz="4" w:space="0" w:color="auto"/>
              <w:bottom w:val="single" w:sz="4" w:space="0" w:color="auto"/>
              <w:right w:val="single" w:sz="4" w:space="0" w:color="auto"/>
            </w:tcBorders>
            <w:hideMark/>
          </w:tcPr>
          <w:p w14:paraId="1265546B"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 xml:space="preserve">30% </w:t>
            </w:r>
          </w:p>
        </w:tc>
        <w:tc>
          <w:tcPr>
            <w:tcW w:w="2410" w:type="dxa"/>
            <w:tcBorders>
              <w:top w:val="single" w:sz="4" w:space="0" w:color="auto"/>
              <w:left w:val="single" w:sz="4" w:space="0" w:color="auto"/>
              <w:bottom w:val="single" w:sz="4" w:space="0" w:color="auto"/>
              <w:right w:val="single" w:sz="4" w:space="0" w:color="auto"/>
            </w:tcBorders>
          </w:tcPr>
          <w:p w14:paraId="546455C7"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Закон РФ от 29.12.2012 273-ФЗ «Об образовании в Российской Федерации», часть 2, ст.65</w:t>
            </w:r>
          </w:p>
        </w:tc>
        <w:tc>
          <w:tcPr>
            <w:tcW w:w="3234" w:type="dxa"/>
            <w:tcBorders>
              <w:top w:val="single" w:sz="4" w:space="0" w:color="auto"/>
              <w:left w:val="single" w:sz="4" w:space="0" w:color="auto"/>
              <w:bottom w:val="single" w:sz="4" w:space="0" w:color="auto"/>
              <w:right w:val="single" w:sz="4" w:space="0" w:color="auto"/>
            </w:tcBorders>
            <w:hideMark/>
          </w:tcPr>
          <w:p w14:paraId="283B8305" w14:textId="77777777" w:rsidR="005B253F" w:rsidRPr="005B253F" w:rsidRDefault="005B253F" w:rsidP="005B253F">
            <w:pPr>
              <w:widowControl w:val="0"/>
              <w:autoSpaceDE w:val="0"/>
              <w:autoSpaceDN w:val="0"/>
              <w:adjustRightInd w:val="0"/>
              <w:jc w:val="center"/>
              <w:rPr>
                <w:sz w:val="20"/>
                <w:szCs w:val="20"/>
              </w:rPr>
            </w:pPr>
            <w:proofErr w:type="gramStart"/>
            <w:r w:rsidRPr="005B253F">
              <w:rPr>
                <w:sz w:val="20"/>
                <w:szCs w:val="20"/>
              </w:rPr>
              <w:t>Заключение  территориальной</w:t>
            </w:r>
            <w:proofErr w:type="gramEnd"/>
            <w:r w:rsidRPr="005B253F">
              <w:rPr>
                <w:sz w:val="20"/>
                <w:szCs w:val="20"/>
              </w:rPr>
              <w:t xml:space="preserve"> психолого-медико- педагогической комиссии Куйбышевского района.</w:t>
            </w:r>
          </w:p>
          <w:p w14:paraId="0E1E147C"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 xml:space="preserve">При приеме, далее 1 раз в год. </w:t>
            </w:r>
          </w:p>
        </w:tc>
      </w:tr>
      <w:tr w:rsidR="005B253F" w:rsidRPr="005B253F" w14:paraId="291CB787" w14:textId="77777777" w:rsidTr="005B253F">
        <w:tc>
          <w:tcPr>
            <w:tcW w:w="2235" w:type="dxa"/>
            <w:tcBorders>
              <w:top w:val="single" w:sz="4" w:space="0" w:color="auto"/>
              <w:left w:val="single" w:sz="4" w:space="0" w:color="auto"/>
              <w:bottom w:val="single" w:sz="4" w:space="0" w:color="auto"/>
              <w:right w:val="single" w:sz="4" w:space="0" w:color="auto"/>
            </w:tcBorders>
            <w:hideMark/>
          </w:tcPr>
          <w:p w14:paraId="536141E4"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Дети из малообеспеченных семей, посещающих группы круглосуточного пребывания</w:t>
            </w:r>
          </w:p>
        </w:tc>
        <w:tc>
          <w:tcPr>
            <w:tcW w:w="2126" w:type="dxa"/>
            <w:tcBorders>
              <w:top w:val="single" w:sz="4" w:space="0" w:color="auto"/>
              <w:left w:val="single" w:sz="4" w:space="0" w:color="auto"/>
              <w:bottom w:val="single" w:sz="4" w:space="0" w:color="auto"/>
              <w:right w:val="single" w:sz="4" w:space="0" w:color="auto"/>
            </w:tcBorders>
            <w:hideMark/>
          </w:tcPr>
          <w:p w14:paraId="5529A2A4"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 xml:space="preserve">Бесплатное </w:t>
            </w:r>
          </w:p>
          <w:p w14:paraId="39514D1D"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 xml:space="preserve">посещение </w:t>
            </w:r>
          </w:p>
          <w:p w14:paraId="7F081BB6" w14:textId="77777777" w:rsidR="005B253F" w:rsidRPr="005B253F" w:rsidRDefault="005B253F" w:rsidP="005B253F">
            <w:pPr>
              <w:widowControl w:val="0"/>
              <w:autoSpaceDE w:val="0"/>
              <w:autoSpaceDN w:val="0"/>
              <w:adjustRightInd w:val="0"/>
              <w:jc w:val="center"/>
              <w:rPr>
                <w:sz w:val="20"/>
                <w:szCs w:val="20"/>
              </w:rPr>
            </w:pPr>
          </w:p>
          <w:p w14:paraId="751C0E93"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 xml:space="preserve">12 месяцев </w:t>
            </w:r>
          </w:p>
        </w:tc>
        <w:tc>
          <w:tcPr>
            <w:tcW w:w="2410" w:type="dxa"/>
            <w:tcBorders>
              <w:top w:val="single" w:sz="4" w:space="0" w:color="auto"/>
              <w:left w:val="single" w:sz="4" w:space="0" w:color="auto"/>
              <w:bottom w:val="single" w:sz="4" w:space="0" w:color="auto"/>
              <w:right w:val="single" w:sz="4" w:space="0" w:color="auto"/>
            </w:tcBorders>
          </w:tcPr>
          <w:p w14:paraId="5068082D"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 xml:space="preserve">Закон РФ от 29.12.2012 273-ФЗ «Об образовании в Российской Федерации», часть </w:t>
            </w:r>
            <w:proofErr w:type="gramStart"/>
            <w:r w:rsidRPr="005B253F">
              <w:rPr>
                <w:sz w:val="20"/>
                <w:szCs w:val="20"/>
              </w:rPr>
              <w:t>2,  ст.</w:t>
            </w:r>
            <w:proofErr w:type="gramEnd"/>
            <w:r w:rsidRPr="005B253F">
              <w:rPr>
                <w:sz w:val="20"/>
                <w:szCs w:val="20"/>
              </w:rPr>
              <w:t>65</w:t>
            </w:r>
          </w:p>
        </w:tc>
        <w:tc>
          <w:tcPr>
            <w:tcW w:w="3234" w:type="dxa"/>
            <w:tcBorders>
              <w:top w:val="single" w:sz="4" w:space="0" w:color="auto"/>
              <w:left w:val="single" w:sz="4" w:space="0" w:color="auto"/>
              <w:bottom w:val="single" w:sz="4" w:space="0" w:color="auto"/>
              <w:right w:val="single" w:sz="4" w:space="0" w:color="auto"/>
            </w:tcBorders>
          </w:tcPr>
          <w:p w14:paraId="420E7A0B"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 xml:space="preserve">Ходатайство комиссии по делам несовершеннолетних и защите их прав или ходатайство отдела опеки и попечительства. </w:t>
            </w:r>
          </w:p>
          <w:p w14:paraId="406CCDB7"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При приеме.</w:t>
            </w:r>
          </w:p>
        </w:tc>
      </w:tr>
      <w:tr w:rsidR="005B253F" w:rsidRPr="005B253F" w14:paraId="1653CBE5" w14:textId="77777777" w:rsidTr="005B253F">
        <w:tc>
          <w:tcPr>
            <w:tcW w:w="2235" w:type="dxa"/>
            <w:tcBorders>
              <w:top w:val="single" w:sz="4" w:space="0" w:color="auto"/>
              <w:left w:val="single" w:sz="4" w:space="0" w:color="auto"/>
              <w:bottom w:val="single" w:sz="4" w:space="0" w:color="auto"/>
              <w:right w:val="single" w:sz="4" w:space="0" w:color="auto"/>
            </w:tcBorders>
            <w:hideMark/>
          </w:tcPr>
          <w:p w14:paraId="4DB98BE9"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Дети до 3-х лет молодых работников образовательных учреждений Куйбышевского муниципального района Новосибирской области, реализующих основную образовательную программу дошкольного образования (до 35 лет)</w:t>
            </w:r>
          </w:p>
        </w:tc>
        <w:tc>
          <w:tcPr>
            <w:tcW w:w="2126" w:type="dxa"/>
            <w:tcBorders>
              <w:top w:val="single" w:sz="4" w:space="0" w:color="auto"/>
              <w:left w:val="single" w:sz="4" w:space="0" w:color="auto"/>
              <w:bottom w:val="single" w:sz="4" w:space="0" w:color="auto"/>
              <w:right w:val="single" w:sz="4" w:space="0" w:color="auto"/>
            </w:tcBorders>
            <w:hideMark/>
          </w:tcPr>
          <w:p w14:paraId="623949A0"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20%</w:t>
            </w:r>
          </w:p>
        </w:tc>
        <w:tc>
          <w:tcPr>
            <w:tcW w:w="2410" w:type="dxa"/>
            <w:tcBorders>
              <w:top w:val="single" w:sz="4" w:space="0" w:color="auto"/>
              <w:left w:val="single" w:sz="4" w:space="0" w:color="auto"/>
              <w:bottom w:val="single" w:sz="4" w:space="0" w:color="auto"/>
              <w:right w:val="single" w:sz="4" w:space="0" w:color="auto"/>
            </w:tcBorders>
          </w:tcPr>
          <w:p w14:paraId="4ACA731D"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Закон РФ от 29.12.2012 273-ФЗ «Об образовании в Российской Федерации», часть 2, ст.65</w:t>
            </w:r>
          </w:p>
        </w:tc>
        <w:tc>
          <w:tcPr>
            <w:tcW w:w="3234" w:type="dxa"/>
            <w:tcBorders>
              <w:top w:val="single" w:sz="4" w:space="0" w:color="auto"/>
              <w:left w:val="single" w:sz="4" w:space="0" w:color="auto"/>
              <w:bottom w:val="single" w:sz="4" w:space="0" w:color="auto"/>
              <w:right w:val="single" w:sz="4" w:space="0" w:color="auto"/>
            </w:tcBorders>
          </w:tcPr>
          <w:p w14:paraId="53AF0044" w14:textId="77777777" w:rsidR="005B253F" w:rsidRPr="005B253F" w:rsidRDefault="005B253F" w:rsidP="005B253F">
            <w:pPr>
              <w:widowControl w:val="0"/>
              <w:autoSpaceDE w:val="0"/>
              <w:autoSpaceDN w:val="0"/>
              <w:adjustRightInd w:val="0"/>
              <w:jc w:val="center"/>
              <w:rPr>
                <w:sz w:val="20"/>
                <w:szCs w:val="20"/>
              </w:rPr>
            </w:pPr>
          </w:p>
          <w:p w14:paraId="7BAA1DA5"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 xml:space="preserve">Справка с места </w:t>
            </w:r>
          </w:p>
          <w:p w14:paraId="48404731"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 xml:space="preserve">работы установленного образца, </w:t>
            </w:r>
            <w:proofErr w:type="gramStart"/>
            <w:r w:rsidRPr="005B253F">
              <w:rPr>
                <w:sz w:val="20"/>
                <w:szCs w:val="20"/>
              </w:rPr>
              <w:t>подтверждающая  данные</w:t>
            </w:r>
            <w:proofErr w:type="gramEnd"/>
            <w:r w:rsidRPr="005B253F">
              <w:rPr>
                <w:sz w:val="20"/>
                <w:szCs w:val="20"/>
              </w:rPr>
              <w:t xml:space="preserve"> о работнике, необходимые для установления льготы </w:t>
            </w:r>
          </w:p>
          <w:p w14:paraId="64F7ED34"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Ежемесячно.</w:t>
            </w:r>
          </w:p>
        </w:tc>
      </w:tr>
      <w:tr w:rsidR="005B253F" w:rsidRPr="005B253F" w14:paraId="58A15CB3" w14:textId="77777777" w:rsidTr="005B253F">
        <w:tc>
          <w:tcPr>
            <w:tcW w:w="2235" w:type="dxa"/>
            <w:tcBorders>
              <w:top w:val="single" w:sz="4" w:space="0" w:color="auto"/>
              <w:left w:val="single" w:sz="4" w:space="0" w:color="auto"/>
              <w:bottom w:val="single" w:sz="4" w:space="0" w:color="auto"/>
              <w:right w:val="single" w:sz="4" w:space="0" w:color="auto"/>
            </w:tcBorders>
            <w:hideMark/>
          </w:tcPr>
          <w:p w14:paraId="27C1C82A"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Дети до 3-х лет из малоимущих семей, проживающих в сельской местности</w:t>
            </w:r>
          </w:p>
        </w:tc>
        <w:tc>
          <w:tcPr>
            <w:tcW w:w="2126" w:type="dxa"/>
            <w:tcBorders>
              <w:top w:val="single" w:sz="4" w:space="0" w:color="auto"/>
              <w:left w:val="single" w:sz="4" w:space="0" w:color="auto"/>
              <w:bottom w:val="single" w:sz="4" w:space="0" w:color="auto"/>
              <w:right w:val="single" w:sz="4" w:space="0" w:color="auto"/>
            </w:tcBorders>
            <w:hideMark/>
          </w:tcPr>
          <w:p w14:paraId="5028C108"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Бесплатное посещение</w:t>
            </w:r>
          </w:p>
        </w:tc>
        <w:tc>
          <w:tcPr>
            <w:tcW w:w="2410" w:type="dxa"/>
            <w:tcBorders>
              <w:top w:val="single" w:sz="4" w:space="0" w:color="auto"/>
              <w:left w:val="single" w:sz="4" w:space="0" w:color="auto"/>
              <w:bottom w:val="single" w:sz="4" w:space="0" w:color="auto"/>
              <w:right w:val="single" w:sz="4" w:space="0" w:color="auto"/>
            </w:tcBorders>
          </w:tcPr>
          <w:p w14:paraId="46823E93"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Закон РФ от 29.12.2012 273-ФЗ «Об образовании в Российской Федерации», часть 2, ст.65</w:t>
            </w:r>
          </w:p>
        </w:tc>
        <w:tc>
          <w:tcPr>
            <w:tcW w:w="3234" w:type="dxa"/>
            <w:tcBorders>
              <w:top w:val="single" w:sz="4" w:space="0" w:color="auto"/>
              <w:left w:val="single" w:sz="4" w:space="0" w:color="auto"/>
              <w:bottom w:val="single" w:sz="4" w:space="0" w:color="auto"/>
              <w:right w:val="single" w:sz="4" w:space="0" w:color="auto"/>
            </w:tcBorders>
          </w:tcPr>
          <w:p w14:paraId="0DA7721C"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 xml:space="preserve">Справка, выданная муниципальным </w:t>
            </w:r>
            <w:proofErr w:type="gramStart"/>
            <w:r w:rsidRPr="005B253F">
              <w:rPr>
                <w:sz w:val="20"/>
                <w:szCs w:val="20"/>
              </w:rPr>
              <w:t>бюджетным  учреждением</w:t>
            </w:r>
            <w:proofErr w:type="gramEnd"/>
            <w:r w:rsidRPr="005B253F">
              <w:rPr>
                <w:sz w:val="20"/>
                <w:szCs w:val="20"/>
              </w:rPr>
              <w:t xml:space="preserve">  «Комплексный центр социального обслуживания населения» Куйбышевского района подтверждающая, что семья относится к категории малоимущей.</w:t>
            </w:r>
          </w:p>
          <w:p w14:paraId="6BD15471"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2 раз в год.</w:t>
            </w:r>
          </w:p>
        </w:tc>
      </w:tr>
      <w:tr w:rsidR="005B253F" w:rsidRPr="005B253F" w14:paraId="0D32359A" w14:textId="77777777" w:rsidTr="005B253F">
        <w:tc>
          <w:tcPr>
            <w:tcW w:w="2235" w:type="dxa"/>
            <w:tcBorders>
              <w:top w:val="single" w:sz="4" w:space="0" w:color="auto"/>
              <w:left w:val="single" w:sz="4" w:space="0" w:color="auto"/>
              <w:bottom w:val="single" w:sz="4" w:space="0" w:color="auto"/>
              <w:right w:val="single" w:sz="4" w:space="0" w:color="auto"/>
            </w:tcBorders>
            <w:hideMark/>
          </w:tcPr>
          <w:p w14:paraId="416E1D5D"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Дети из семей, пострадавших вследствие чрезвычайной ситуации при пожаре</w:t>
            </w:r>
          </w:p>
        </w:tc>
        <w:tc>
          <w:tcPr>
            <w:tcW w:w="2126" w:type="dxa"/>
            <w:tcBorders>
              <w:top w:val="single" w:sz="4" w:space="0" w:color="auto"/>
              <w:left w:val="single" w:sz="4" w:space="0" w:color="auto"/>
              <w:bottom w:val="single" w:sz="4" w:space="0" w:color="auto"/>
              <w:right w:val="single" w:sz="4" w:space="0" w:color="auto"/>
            </w:tcBorders>
            <w:hideMark/>
          </w:tcPr>
          <w:p w14:paraId="38694690" w14:textId="77777777" w:rsidR="005B253F" w:rsidRPr="005B253F" w:rsidRDefault="005B253F" w:rsidP="005B253F">
            <w:pPr>
              <w:widowControl w:val="0"/>
              <w:autoSpaceDE w:val="0"/>
              <w:autoSpaceDN w:val="0"/>
              <w:adjustRightInd w:val="0"/>
              <w:rPr>
                <w:sz w:val="20"/>
                <w:szCs w:val="20"/>
              </w:rPr>
            </w:pPr>
            <w:r w:rsidRPr="005B253F">
              <w:rPr>
                <w:sz w:val="20"/>
                <w:szCs w:val="20"/>
              </w:rPr>
              <w:t>Бесплатное посещение</w:t>
            </w:r>
          </w:p>
          <w:p w14:paraId="39C4CA9E"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 xml:space="preserve">в течение 12 </w:t>
            </w:r>
            <w:proofErr w:type="gramStart"/>
            <w:r w:rsidRPr="005B253F">
              <w:rPr>
                <w:sz w:val="20"/>
                <w:szCs w:val="20"/>
              </w:rPr>
              <w:t>месяцев,  с</w:t>
            </w:r>
            <w:proofErr w:type="gramEnd"/>
            <w:r w:rsidRPr="005B253F">
              <w:rPr>
                <w:sz w:val="20"/>
                <w:szCs w:val="20"/>
              </w:rPr>
              <w:t xml:space="preserve"> момента  подачи заявления</w:t>
            </w:r>
          </w:p>
          <w:p w14:paraId="4D9DF41A" w14:textId="77777777" w:rsidR="005B253F" w:rsidRPr="005B253F" w:rsidRDefault="005B253F" w:rsidP="005B253F">
            <w:pPr>
              <w:widowControl w:val="0"/>
              <w:autoSpaceDE w:val="0"/>
              <w:autoSpaceDN w:val="0"/>
              <w:adjustRightInd w:val="0"/>
              <w:jc w:val="center"/>
              <w:rPr>
                <w:sz w:val="20"/>
                <w:szCs w:val="20"/>
              </w:rPr>
            </w:pPr>
          </w:p>
          <w:p w14:paraId="3FAA6815" w14:textId="77777777" w:rsidR="005B253F" w:rsidRPr="005B253F" w:rsidRDefault="005B253F" w:rsidP="005B253F">
            <w:pPr>
              <w:widowControl w:val="0"/>
              <w:autoSpaceDE w:val="0"/>
              <w:autoSpaceDN w:val="0"/>
              <w:adjustRightInd w:val="0"/>
              <w:jc w:val="center"/>
              <w:rPr>
                <w:sz w:val="20"/>
                <w:szCs w:val="20"/>
              </w:rPr>
            </w:pPr>
          </w:p>
          <w:p w14:paraId="0767B0EB" w14:textId="77777777" w:rsidR="005B253F" w:rsidRPr="005B253F" w:rsidRDefault="005B253F" w:rsidP="005B253F">
            <w:pPr>
              <w:widowControl w:val="0"/>
              <w:autoSpaceDE w:val="0"/>
              <w:autoSpaceDN w:val="0"/>
              <w:adjustRightInd w:val="0"/>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14:paraId="2FFADF32"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Закон РФ от 29.12.2012 273-ФЗ «Об образовании в Российской Федерации», часть 2, ст.65</w:t>
            </w:r>
          </w:p>
        </w:tc>
        <w:tc>
          <w:tcPr>
            <w:tcW w:w="3234" w:type="dxa"/>
            <w:tcBorders>
              <w:top w:val="single" w:sz="4" w:space="0" w:color="auto"/>
              <w:left w:val="single" w:sz="4" w:space="0" w:color="auto"/>
              <w:bottom w:val="single" w:sz="4" w:space="0" w:color="auto"/>
              <w:right w:val="single" w:sz="4" w:space="0" w:color="auto"/>
            </w:tcBorders>
          </w:tcPr>
          <w:p w14:paraId="46514101"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 xml:space="preserve">Справка, выданная Отделом организации социального обслуживания населения администрации Куйбышевского </w:t>
            </w:r>
            <w:proofErr w:type="gramStart"/>
            <w:r w:rsidRPr="005B253F">
              <w:rPr>
                <w:sz w:val="20"/>
                <w:szCs w:val="20"/>
              </w:rPr>
              <w:t>района,  подтверждающая</w:t>
            </w:r>
            <w:proofErr w:type="gramEnd"/>
            <w:r w:rsidRPr="005B253F">
              <w:rPr>
                <w:sz w:val="20"/>
                <w:szCs w:val="20"/>
              </w:rPr>
              <w:t>, что семья относится к категории пострадавшей вследствие чрезвычайной ситуации при пожаре.</w:t>
            </w:r>
          </w:p>
          <w:p w14:paraId="363793EA"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1 раз, при обращении.</w:t>
            </w:r>
          </w:p>
        </w:tc>
      </w:tr>
      <w:tr w:rsidR="005B253F" w:rsidRPr="005B253F" w14:paraId="0A61EC1E" w14:textId="77777777" w:rsidTr="005B253F">
        <w:tc>
          <w:tcPr>
            <w:tcW w:w="2235" w:type="dxa"/>
            <w:tcBorders>
              <w:top w:val="single" w:sz="4" w:space="0" w:color="auto"/>
              <w:left w:val="single" w:sz="4" w:space="0" w:color="auto"/>
              <w:bottom w:val="single" w:sz="4" w:space="0" w:color="auto"/>
              <w:right w:val="single" w:sz="4" w:space="0" w:color="auto"/>
            </w:tcBorders>
          </w:tcPr>
          <w:p w14:paraId="5A3F1442"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Дети военнослужащих, погибших (умерших) при исполнении обязанностей военной службы в специальной военной операции на территории Украины</w:t>
            </w:r>
          </w:p>
        </w:tc>
        <w:tc>
          <w:tcPr>
            <w:tcW w:w="2126" w:type="dxa"/>
            <w:tcBorders>
              <w:top w:val="single" w:sz="4" w:space="0" w:color="auto"/>
              <w:left w:val="single" w:sz="4" w:space="0" w:color="auto"/>
              <w:bottom w:val="single" w:sz="4" w:space="0" w:color="auto"/>
              <w:right w:val="single" w:sz="4" w:space="0" w:color="auto"/>
            </w:tcBorders>
          </w:tcPr>
          <w:p w14:paraId="40F91479" w14:textId="77777777" w:rsidR="005B253F" w:rsidRPr="005B253F" w:rsidRDefault="005B253F" w:rsidP="005B253F">
            <w:pPr>
              <w:widowControl w:val="0"/>
              <w:autoSpaceDE w:val="0"/>
              <w:autoSpaceDN w:val="0"/>
              <w:adjustRightInd w:val="0"/>
              <w:rPr>
                <w:sz w:val="20"/>
                <w:szCs w:val="20"/>
              </w:rPr>
            </w:pPr>
          </w:p>
          <w:p w14:paraId="2E934066" w14:textId="77777777" w:rsidR="005B253F" w:rsidRPr="005B253F" w:rsidRDefault="005B253F" w:rsidP="005B253F">
            <w:pPr>
              <w:widowControl w:val="0"/>
              <w:autoSpaceDE w:val="0"/>
              <w:autoSpaceDN w:val="0"/>
              <w:adjustRightInd w:val="0"/>
              <w:rPr>
                <w:sz w:val="20"/>
                <w:szCs w:val="20"/>
              </w:rPr>
            </w:pPr>
          </w:p>
          <w:p w14:paraId="621A45BF" w14:textId="77777777" w:rsidR="005B253F" w:rsidRPr="005B253F" w:rsidRDefault="005B253F" w:rsidP="005B253F">
            <w:pPr>
              <w:widowControl w:val="0"/>
              <w:autoSpaceDE w:val="0"/>
              <w:autoSpaceDN w:val="0"/>
              <w:adjustRightInd w:val="0"/>
              <w:rPr>
                <w:sz w:val="20"/>
                <w:szCs w:val="20"/>
              </w:rPr>
            </w:pPr>
            <w:r w:rsidRPr="005B253F">
              <w:rPr>
                <w:sz w:val="20"/>
                <w:szCs w:val="20"/>
              </w:rPr>
              <w:t>Бесплатное посещение</w:t>
            </w:r>
          </w:p>
        </w:tc>
        <w:tc>
          <w:tcPr>
            <w:tcW w:w="2410" w:type="dxa"/>
            <w:tcBorders>
              <w:top w:val="single" w:sz="4" w:space="0" w:color="auto"/>
              <w:left w:val="single" w:sz="4" w:space="0" w:color="auto"/>
              <w:bottom w:val="single" w:sz="4" w:space="0" w:color="auto"/>
              <w:right w:val="single" w:sz="4" w:space="0" w:color="auto"/>
            </w:tcBorders>
          </w:tcPr>
          <w:p w14:paraId="24F28F2C"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Закон РФ от 29.12.2012 273-ФЗ «Об образовании в Российской Федерации», часть 2, ст.65</w:t>
            </w:r>
          </w:p>
        </w:tc>
        <w:tc>
          <w:tcPr>
            <w:tcW w:w="3234" w:type="dxa"/>
            <w:tcBorders>
              <w:top w:val="single" w:sz="4" w:space="0" w:color="auto"/>
              <w:left w:val="single" w:sz="4" w:space="0" w:color="auto"/>
              <w:bottom w:val="single" w:sz="4" w:space="0" w:color="auto"/>
              <w:right w:val="single" w:sz="4" w:space="0" w:color="auto"/>
            </w:tcBorders>
          </w:tcPr>
          <w:p w14:paraId="086B5C36"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Справка, выданная военным комиссариатом города Куйбышев, Куйбышевского и Северного районов Новосибирской области, о факте гибели при выполнении задач в ходе специальной военной операции;</w:t>
            </w:r>
          </w:p>
          <w:p w14:paraId="19BD3333" w14:textId="77777777" w:rsidR="005B253F" w:rsidRPr="005B253F" w:rsidRDefault="005B253F" w:rsidP="005B253F">
            <w:pPr>
              <w:widowControl w:val="0"/>
              <w:autoSpaceDE w:val="0"/>
              <w:autoSpaceDN w:val="0"/>
              <w:adjustRightInd w:val="0"/>
              <w:jc w:val="center"/>
              <w:rPr>
                <w:sz w:val="20"/>
                <w:szCs w:val="20"/>
              </w:rPr>
            </w:pPr>
            <w:r w:rsidRPr="005B253F">
              <w:rPr>
                <w:sz w:val="20"/>
                <w:szCs w:val="20"/>
              </w:rPr>
              <w:t>удостоверение члена семьи погибшего (умершего) участника боевых действий специальной военной операции на территориях Украины, ДНР и ЛНР</w:t>
            </w:r>
          </w:p>
        </w:tc>
      </w:tr>
    </w:tbl>
    <w:p w14:paraId="0731C487" w14:textId="7EABD764" w:rsidR="005B253F" w:rsidRPr="005B253F" w:rsidRDefault="005B253F" w:rsidP="005B253F">
      <w:pPr>
        <w:rPr>
          <w:sz w:val="20"/>
          <w:szCs w:val="20"/>
        </w:rPr>
      </w:pPr>
    </w:p>
    <w:tbl>
      <w:tblPr>
        <w:tblpPr w:leftFromText="180" w:rightFromText="180" w:vertAnchor="text" w:horzAnchor="margin" w:tblpXSpec="right" w:tblpY="-60"/>
        <w:tblW w:w="0" w:type="auto"/>
        <w:tblLook w:val="01E0" w:firstRow="1" w:lastRow="1" w:firstColumn="1" w:lastColumn="1" w:noHBand="0" w:noVBand="0"/>
      </w:tblPr>
      <w:tblGrid>
        <w:gridCol w:w="5069"/>
      </w:tblGrid>
      <w:tr w:rsidR="005B253F" w:rsidRPr="005B253F" w14:paraId="71A8E790" w14:textId="77777777" w:rsidTr="005B253F">
        <w:tc>
          <w:tcPr>
            <w:tcW w:w="5069" w:type="dxa"/>
          </w:tcPr>
          <w:p w14:paraId="1B4D321B" w14:textId="77777777" w:rsidR="005B253F" w:rsidRPr="005B253F" w:rsidRDefault="005B253F" w:rsidP="005B253F">
            <w:pPr>
              <w:jc w:val="center"/>
              <w:rPr>
                <w:sz w:val="20"/>
                <w:szCs w:val="20"/>
              </w:rPr>
            </w:pPr>
          </w:p>
          <w:p w14:paraId="7B87FF16" w14:textId="77777777" w:rsidR="005B253F" w:rsidRPr="005B253F" w:rsidRDefault="005B253F" w:rsidP="005B253F">
            <w:pPr>
              <w:jc w:val="center"/>
              <w:rPr>
                <w:sz w:val="20"/>
                <w:szCs w:val="20"/>
              </w:rPr>
            </w:pPr>
            <w:r w:rsidRPr="005B253F">
              <w:rPr>
                <w:sz w:val="20"/>
                <w:szCs w:val="20"/>
              </w:rPr>
              <w:t>ПРИЛОЖЕНИЕ № 2</w:t>
            </w:r>
          </w:p>
          <w:p w14:paraId="2B51E18F" w14:textId="77777777" w:rsidR="005B253F" w:rsidRPr="005B253F" w:rsidRDefault="005B253F" w:rsidP="005B253F">
            <w:pPr>
              <w:jc w:val="center"/>
              <w:rPr>
                <w:bCs/>
                <w:sz w:val="20"/>
                <w:szCs w:val="20"/>
              </w:rPr>
            </w:pPr>
            <w:r w:rsidRPr="005B253F">
              <w:rPr>
                <w:sz w:val="20"/>
                <w:szCs w:val="20"/>
              </w:rPr>
              <w:t xml:space="preserve"> к положению о </w:t>
            </w:r>
            <w:r w:rsidRPr="005B253F">
              <w:rPr>
                <w:bCs/>
                <w:sz w:val="20"/>
                <w:szCs w:val="20"/>
              </w:rPr>
              <w:t xml:space="preserve">порядке взимания платы с родителей (законных представителей), </w:t>
            </w:r>
          </w:p>
          <w:p w14:paraId="7F46FA72" w14:textId="77777777" w:rsidR="005B253F" w:rsidRPr="005B253F" w:rsidRDefault="005B253F" w:rsidP="005B253F">
            <w:pPr>
              <w:jc w:val="center"/>
              <w:rPr>
                <w:bCs/>
                <w:sz w:val="20"/>
                <w:szCs w:val="20"/>
              </w:rPr>
            </w:pPr>
            <w:r w:rsidRPr="005B253F">
              <w:rPr>
                <w:bCs/>
                <w:sz w:val="20"/>
                <w:szCs w:val="20"/>
              </w:rPr>
              <w:t xml:space="preserve">за присмотр и уход за детьми в муниципальных образовательных организациях Куйбышевского муниципального района Новосибирской области, </w:t>
            </w:r>
            <w:proofErr w:type="gramStart"/>
            <w:r w:rsidRPr="005B253F">
              <w:rPr>
                <w:bCs/>
                <w:sz w:val="20"/>
                <w:szCs w:val="20"/>
              </w:rPr>
              <w:t>реализующих  основную</w:t>
            </w:r>
            <w:proofErr w:type="gramEnd"/>
            <w:r w:rsidRPr="005B253F">
              <w:rPr>
                <w:bCs/>
                <w:sz w:val="20"/>
                <w:szCs w:val="20"/>
              </w:rPr>
              <w:t xml:space="preserve">  общеобразовательную программу дошкольного образования</w:t>
            </w:r>
          </w:p>
          <w:p w14:paraId="6102DCE6" w14:textId="77777777" w:rsidR="005B253F" w:rsidRPr="005B253F" w:rsidRDefault="005B253F" w:rsidP="005B253F">
            <w:pPr>
              <w:pStyle w:val="ConsPlusTitle"/>
              <w:widowControl/>
              <w:jc w:val="center"/>
              <w:rPr>
                <w:rFonts w:ascii="Times New Roman" w:hAnsi="Times New Roman" w:cs="Times New Roman"/>
                <w:b w:val="0"/>
                <w:sz w:val="20"/>
                <w:szCs w:val="20"/>
              </w:rPr>
            </w:pPr>
          </w:p>
          <w:p w14:paraId="45E15C90" w14:textId="77777777" w:rsidR="005B253F" w:rsidRPr="005B253F" w:rsidRDefault="005B253F" w:rsidP="005B253F">
            <w:pPr>
              <w:jc w:val="center"/>
              <w:rPr>
                <w:sz w:val="20"/>
                <w:szCs w:val="20"/>
              </w:rPr>
            </w:pPr>
          </w:p>
        </w:tc>
      </w:tr>
    </w:tbl>
    <w:p w14:paraId="77C864B0" w14:textId="77777777" w:rsidR="005B253F" w:rsidRPr="005B253F" w:rsidRDefault="005B253F" w:rsidP="005B253F">
      <w:pPr>
        <w:jc w:val="center"/>
        <w:rPr>
          <w:sz w:val="20"/>
          <w:szCs w:val="20"/>
        </w:rPr>
      </w:pPr>
      <w:r w:rsidRPr="005B253F">
        <w:rPr>
          <w:rStyle w:val="af6"/>
          <w:b w:val="0"/>
          <w:sz w:val="20"/>
          <w:szCs w:val="20"/>
        </w:rPr>
        <w:t xml:space="preserve">    </w:t>
      </w:r>
    </w:p>
    <w:p w14:paraId="5DCBAAFF" w14:textId="77777777" w:rsidR="005B253F" w:rsidRPr="005B253F" w:rsidRDefault="005B253F" w:rsidP="005B253F">
      <w:pPr>
        <w:autoSpaceDE w:val="0"/>
        <w:autoSpaceDN w:val="0"/>
        <w:adjustRightInd w:val="0"/>
        <w:jc w:val="both"/>
        <w:rPr>
          <w:sz w:val="20"/>
          <w:szCs w:val="20"/>
        </w:rPr>
      </w:pPr>
    </w:p>
    <w:p w14:paraId="696BEA9A" w14:textId="77777777" w:rsidR="005B253F" w:rsidRPr="005B253F" w:rsidRDefault="005B253F" w:rsidP="005B253F">
      <w:pPr>
        <w:autoSpaceDE w:val="0"/>
        <w:autoSpaceDN w:val="0"/>
        <w:adjustRightInd w:val="0"/>
        <w:jc w:val="both"/>
        <w:rPr>
          <w:sz w:val="20"/>
          <w:szCs w:val="20"/>
        </w:rPr>
      </w:pPr>
    </w:p>
    <w:p w14:paraId="6C13FA59" w14:textId="77777777" w:rsidR="005B253F" w:rsidRPr="005B253F" w:rsidRDefault="005B253F" w:rsidP="005B253F">
      <w:pPr>
        <w:autoSpaceDE w:val="0"/>
        <w:autoSpaceDN w:val="0"/>
        <w:adjustRightInd w:val="0"/>
        <w:ind w:firstLine="540"/>
        <w:jc w:val="both"/>
        <w:rPr>
          <w:sz w:val="20"/>
          <w:szCs w:val="20"/>
        </w:rPr>
      </w:pPr>
    </w:p>
    <w:p w14:paraId="55781175" w14:textId="77777777" w:rsidR="005B253F" w:rsidRPr="005B253F" w:rsidRDefault="005B253F" w:rsidP="005B253F">
      <w:pPr>
        <w:autoSpaceDE w:val="0"/>
        <w:autoSpaceDN w:val="0"/>
        <w:adjustRightInd w:val="0"/>
        <w:ind w:firstLine="540"/>
        <w:jc w:val="both"/>
        <w:rPr>
          <w:sz w:val="20"/>
          <w:szCs w:val="20"/>
        </w:rPr>
      </w:pPr>
    </w:p>
    <w:p w14:paraId="7A428958" w14:textId="77777777" w:rsidR="005B253F" w:rsidRPr="005B253F" w:rsidRDefault="005B253F" w:rsidP="005B253F">
      <w:pPr>
        <w:autoSpaceDE w:val="0"/>
        <w:autoSpaceDN w:val="0"/>
        <w:adjustRightInd w:val="0"/>
        <w:ind w:firstLine="540"/>
        <w:jc w:val="both"/>
        <w:rPr>
          <w:sz w:val="20"/>
          <w:szCs w:val="20"/>
        </w:rPr>
      </w:pPr>
    </w:p>
    <w:p w14:paraId="659BFEFC" w14:textId="77777777" w:rsidR="005B253F" w:rsidRPr="005B253F" w:rsidRDefault="005B253F" w:rsidP="005B253F">
      <w:pPr>
        <w:autoSpaceDE w:val="0"/>
        <w:autoSpaceDN w:val="0"/>
        <w:adjustRightInd w:val="0"/>
        <w:ind w:firstLine="540"/>
        <w:jc w:val="both"/>
        <w:rPr>
          <w:sz w:val="20"/>
          <w:szCs w:val="20"/>
        </w:rPr>
      </w:pPr>
    </w:p>
    <w:p w14:paraId="2C91F9DE" w14:textId="77777777" w:rsidR="005B253F" w:rsidRPr="005B253F" w:rsidRDefault="005B253F" w:rsidP="005B253F">
      <w:pPr>
        <w:autoSpaceDE w:val="0"/>
        <w:autoSpaceDN w:val="0"/>
        <w:adjustRightInd w:val="0"/>
        <w:ind w:firstLine="540"/>
        <w:jc w:val="both"/>
        <w:rPr>
          <w:sz w:val="20"/>
          <w:szCs w:val="20"/>
        </w:rPr>
      </w:pPr>
    </w:p>
    <w:p w14:paraId="772B77D6" w14:textId="77777777" w:rsidR="005B253F" w:rsidRPr="005B253F" w:rsidRDefault="005B253F" w:rsidP="005B253F">
      <w:pPr>
        <w:autoSpaceDE w:val="0"/>
        <w:autoSpaceDN w:val="0"/>
        <w:adjustRightInd w:val="0"/>
        <w:ind w:firstLine="540"/>
        <w:jc w:val="both"/>
        <w:rPr>
          <w:sz w:val="20"/>
          <w:szCs w:val="20"/>
        </w:rPr>
      </w:pPr>
    </w:p>
    <w:p w14:paraId="59A143CD" w14:textId="77777777" w:rsidR="005B253F" w:rsidRPr="005B253F" w:rsidRDefault="005B253F" w:rsidP="005B253F">
      <w:pPr>
        <w:autoSpaceDE w:val="0"/>
        <w:autoSpaceDN w:val="0"/>
        <w:adjustRightInd w:val="0"/>
        <w:ind w:firstLine="540"/>
        <w:jc w:val="both"/>
        <w:rPr>
          <w:sz w:val="20"/>
          <w:szCs w:val="20"/>
        </w:rPr>
      </w:pPr>
    </w:p>
    <w:p w14:paraId="1AB30171" w14:textId="77777777" w:rsidR="005B253F" w:rsidRPr="005B253F" w:rsidRDefault="005B253F" w:rsidP="005B253F">
      <w:pPr>
        <w:autoSpaceDE w:val="0"/>
        <w:autoSpaceDN w:val="0"/>
        <w:adjustRightInd w:val="0"/>
        <w:ind w:firstLine="540"/>
        <w:jc w:val="both"/>
        <w:rPr>
          <w:sz w:val="20"/>
          <w:szCs w:val="20"/>
        </w:rPr>
      </w:pPr>
    </w:p>
    <w:p w14:paraId="604B0A17" w14:textId="77777777" w:rsidR="005B253F" w:rsidRPr="005B253F" w:rsidRDefault="005B253F" w:rsidP="005B253F">
      <w:pPr>
        <w:autoSpaceDE w:val="0"/>
        <w:autoSpaceDN w:val="0"/>
        <w:adjustRightInd w:val="0"/>
        <w:ind w:firstLine="540"/>
        <w:jc w:val="both"/>
        <w:rPr>
          <w:sz w:val="20"/>
          <w:szCs w:val="20"/>
        </w:rPr>
      </w:pPr>
    </w:p>
    <w:p w14:paraId="39CEFD7B" w14:textId="77777777" w:rsidR="005B253F" w:rsidRPr="005B253F" w:rsidRDefault="005B253F" w:rsidP="005B253F">
      <w:pPr>
        <w:autoSpaceDE w:val="0"/>
        <w:autoSpaceDN w:val="0"/>
        <w:adjustRightInd w:val="0"/>
        <w:ind w:firstLine="540"/>
        <w:jc w:val="center"/>
        <w:rPr>
          <w:sz w:val="20"/>
          <w:szCs w:val="20"/>
        </w:rPr>
      </w:pPr>
    </w:p>
    <w:p w14:paraId="54DF2B74" w14:textId="77777777" w:rsidR="005B253F" w:rsidRPr="005B253F" w:rsidRDefault="005B253F" w:rsidP="005B253F">
      <w:pPr>
        <w:autoSpaceDE w:val="0"/>
        <w:autoSpaceDN w:val="0"/>
        <w:adjustRightInd w:val="0"/>
        <w:ind w:firstLine="540"/>
        <w:jc w:val="center"/>
        <w:rPr>
          <w:b/>
          <w:sz w:val="20"/>
          <w:szCs w:val="20"/>
        </w:rPr>
      </w:pPr>
      <w:r w:rsidRPr="005B253F">
        <w:rPr>
          <w:b/>
          <w:sz w:val="20"/>
          <w:szCs w:val="20"/>
        </w:rPr>
        <w:t>Содержание услуги по присмотру и уходу за детьми, осваивающими образовательные программы дошкольного образования в муниципальных образовательных организациях Куйбышевского муниципального района Новосибирской области</w:t>
      </w:r>
    </w:p>
    <w:p w14:paraId="1092DDD5" w14:textId="77777777" w:rsidR="005B253F" w:rsidRPr="005B253F" w:rsidRDefault="005B253F" w:rsidP="005B253F">
      <w:pPr>
        <w:autoSpaceDE w:val="0"/>
        <w:autoSpaceDN w:val="0"/>
        <w:adjustRightInd w:val="0"/>
        <w:ind w:firstLine="540"/>
        <w:jc w:val="cente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229"/>
        <w:gridCol w:w="2091"/>
      </w:tblGrid>
      <w:tr w:rsidR="005B253F" w:rsidRPr="005B253F" w14:paraId="4D323B95" w14:textId="77777777" w:rsidTr="005B253F">
        <w:tc>
          <w:tcPr>
            <w:tcW w:w="817" w:type="dxa"/>
          </w:tcPr>
          <w:p w14:paraId="6D54DBF0" w14:textId="77777777" w:rsidR="005B253F" w:rsidRPr="005B253F" w:rsidRDefault="005B253F" w:rsidP="005B253F">
            <w:pPr>
              <w:autoSpaceDE w:val="0"/>
              <w:autoSpaceDN w:val="0"/>
              <w:adjustRightInd w:val="0"/>
              <w:jc w:val="center"/>
              <w:rPr>
                <w:sz w:val="20"/>
                <w:szCs w:val="20"/>
              </w:rPr>
            </w:pPr>
            <w:r w:rsidRPr="005B253F">
              <w:rPr>
                <w:sz w:val="20"/>
                <w:szCs w:val="20"/>
              </w:rPr>
              <w:t>№</w:t>
            </w:r>
          </w:p>
          <w:p w14:paraId="6B8682CA" w14:textId="77777777" w:rsidR="005B253F" w:rsidRPr="005B253F" w:rsidRDefault="005B253F" w:rsidP="005B253F">
            <w:pPr>
              <w:autoSpaceDE w:val="0"/>
              <w:autoSpaceDN w:val="0"/>
              <w:adjustRightInd w:val="0"/>
              <w:jc w:val="center"/>
              <w:rPr>
                <w:sz w:val="20"/>
                <w:szCs w:val="20"/>
              </w:rPr>
            </w:pPr>
            <w:r w:rsidRPr="005B253F">
              <w:rPr>
                <w:sz w:val="20"/>
                <w:szCs w:val="20"/>
              </w:rPr>
              <w:t>п/п</w:t>
            </w:r>
          </w:p>
        </w:tc>
        <w:tc>
          <w:tcPr>
            <w:tcW w:w="7229" w:type="dxa"/>
          </w:tcPr>
          <w:p w14:paraId="22548249" w14:textId="77777777" w:rsidR="005B253F" w:rsidRPr="005B253F" w:rsidRDefault="005B253F" w:rsidP="005B253F">
            <w:pPr>
              <w:autoSpaceDE w:val="0"/>
              <w:autoSpaceDN w:val="0"/>
              <w:adjustRightInd w:val="0"/>
              <w:jc w:val="center"/>
              <w:rPr>
                <w:sz w:val="20"/>
                <w:szCs w:val="20"/>
              </w:rPr>
            </w:pPr>
            <w:r w:rsidRPr="005B253F">
              <w:rPr>
                <w:sz w:val="20"/>
                <w:szCs w:val="20"/>
              </w:rPr>
              <w:t>Содержание услуги</w:t>
            </w:r>
          </w:p>
        </w:tc>
        <w:tc>
          <w:tcPr>
            <w:tcW w:w="2091" w:type="dxa"/>
          </w:tcPr>
          <w:p w14:paraId="1F16EA96" w14:textId="77777777" w:rsidR="005B253F" w:rsidRPr="005B253F" w:rsidRDefault="005B253F" w:rsidP="005B253F">
            <w:pPr>
              <w:autoSpaceDE w:val="0"/>
              <w:autoSpaceDN w:val="0"/>
              <w:adjustRightInd w:val="0"/>
              <w:jc w:val="center"/>
              <w:rPr>
                <w:sz w:val="20"/>
                <w:szCs w:val="20"/>
              </w:rPr>
            </w:pPr>
            <w:r w:rsidRPr="005B253F">
              <w:rPr>
                <w:sz w:val="20"/>
                <w:szCs w:val="20"/>
              </w:rPr>
              <w:t xml:space="preserve">Периодичность </w:t>
            </w:r>
          </w:p>
        </w:tc>
      </w:tr>
      <w:tr w:rsidR="005B253F" w:rsidRPr="005B253F" w14:paraId="15FCA65D" w14:textId="77777777" w:rsidTr="005B253F">
        <w:tc>
          <w:tcPr>
            <w:tcW w:w="817" w:type="dxa"/>
          </w:tcPr>
          <w:p w14:paraId="1B249AB9" w14:textId="77777777" w:rsidR="005B253F" w:rsidRPr="005B253F" w:rsidRDefault="005B253F" w:rsidP="005B253F">
            <w:pPr>
              <w:autoSpaceDE w:val="0"/>
              <w:autoSpaceDN w:val="0"/>
              <w:adjustRightInd w:val="0"/>
              <w:jc w:val="center"/>
              <w:rPr>
                <w:sz w:val="20"/>
                <w:szCs w:val="20"/>
              </w:rPr>
            </w:pPr>
            <w:r w:rsidRPr="005B253F">
              <w:rPr>
                <w:sz w:val="20"/>
                <w:szCs w:val="20"/>
              </w:rPr>
              <w:t>1.</w:t>
            </w:r>
          </w:p>
        </w:tc>
        <w:tc>
          <w:tcPr>
            <w:tcW w:w="7229" w:type="dxa"/>
          </w:tcPr>
          <w:p w14:paraId="66506BA5" w14:textId="77777777" w:rsidR="005B253F" w:rsidRPr="005B253F" w:rsidRDefault="005B253F" w:rsidP="005B253F">
            <w:pPr>
              <w:autoSpaceDE w:val="0"/>
              <w:autoSpaceDN w:val="0"/>
              <w:adjustRightInd w:val="0"/>
              <w:jc w:val="center"/>
              <w:rPr>
                <w:sz w:val="20"/>
                <w:szCs w:val="20"/>
              </w:rPr>
            </w:pPr>
            <w:r w:rsidRPr="005B253F">
              <w:rPr>
                <w:sz w:val="20"/>
                <w:szCs w:val="20"/>
              </w:rPr>
              <w:t>Приготовление пищи</w:t>
            </w:r>
          </w:p>
        </w:tc>
        <w:tc>
          <w:tcPr>
            <w:tcW w:w="2091" w:type="dxa"/>
          </w:tcPr>
          <w:p w14:paraId="363E7AE0" w14:textId="77777777" w:rsidR="005B253F" w:rsidRPr="005B253F" w:rsidRDefault="005B253F" w:rsidP="005B253F">
            <w:pPr>
              <w:autoSpaceDE w:val="0"/>
              <w:autoSpaceDN w:val="0"/>
              <w:adjustRightInd w:val="0"/>
              <w:jc w:val="center"/>
              <w:rPr>
                <w:sz w:val="20"/>
                <w:szCs w:val="20"/>
              </w:rPr>
            </w:pPr>
            <w:r w:rsidRPr="005B253F">
              <w:rPr>
                <w:sz w:val="20"/>
                <w:szCs w:val="20"/>
              </w:rPr>
              <w:t>ежедневно</w:t>
            </w:r>
          </w:p>
        </w:tc>
      </w:tr>
      <w:tr w:rsidR="005B253F" w:rsidRPr="005B253F" w14:paraId="488B520E" w14:textId="77777777" w:rsidTr="005B253F">
        <w:tc>
          <w:tcPr>
            <w:tcW w:w="817" w:type="dxa"/>
          </w:tcPr>
          <w:p w14:paraId="18870019" w14:textId="77777777" w:rsidR="005B253F" w:rsidRPr="005B253F" w:rsidRDefault="005B253F" w:rsidP="005B253F">
            <w:pPr>
              <w:autoSpaceDE w:val="0"/>
              <w:autoSpaceDN w:val="0"/>
              <w:adjustRightInd w:val="0"/>
              <w:jc w:val="center"/>
              <w:rPr>
                <w:sz w:val="20"/>
                <w:szCs w:val="20"/>
              </w:rPr>
            </w:pPr>
            <w:r w:rsidRPr="005B253F">
              <w:rPr>
                <w:sz w:val="20"/>
                <w:szCs w:val="20"/>
              </w:rPr>
              <w:t>2.</w:t>
            </w:r>
          </w:p>
        </w:tc>
        <w:tc>
          <w:tcPr>
            <w:tcW w:w="7229" w:type="dxa"/>
          </w:tcPr>
          <w:p w14:paraId="0E1B8F69" w14:textId="77777777" w:rsidR="005B253F" w:rsidRPr="005B253F" w:rsidRDefault="005B253F" w:rsidP="005B253F">
            <w:pPr>
              <w:autoSpaceDE w:val="0"/>
              <w:autoSpaceDN w:val="0"/>
              <w:adjustRightInd w:val="0"/>
              <w:jc w:val="both"/>
              <w:rPr>
                <w:sz w:val="20"/>
                <w:szCs w:val="20"/>
              </w:rPr>
            </w:pPr>
            <w:r w:rsidRPr="005B253F">
              <w:rPr>
                <w:sz w:val="20"/>
                <w:szCs w:val="20"/>
              </w:rPr>
              <w:t>Наблюдение за эмоциональным состоянием и самочувствием ребенка в течение дня (во время игр, режимных процессов, сна).</w:t>
            </w:r>
          </w:p>
        </w:tc>
        <w:tc>
          <w:tcPr>
            <w:tcW w:w="2091" w:type="dxa"/>
          </w:tcPr>
          <w:p w14:paraId="525957D4" w14:textId="77777777" w:rsidR="005B253F" w:rsidRPr="005B253F" w:rsidRDefault="005B253F" w:rsidP="005B253F">
            <w:pPr>
              <w:autoSpaceDE w:val="0"/>
              <w:autoSpaceDN w:val="0"/>
              <w:adjustRightInd w:val="0"/>
              <w:jc w:val="center"/>
              <w:rPr>
                <w:sz w:val="20"/>
                <w:szCs w:val="20"/>
              </w:rPr>
            </w:pPr>
            <w:r w:rsidRPr="005B253F">
              <w:rPr>
                <w:sz w:val="20"/>
                <w:szCs w:val="20"/>
              </w:rPr>
              <w:t>ежедневно</w:t>
            </w:r>
          </w:p>
        </w:tc>
      </w:tr>
      <w:tr w:rsidR="005B253F" w:rsidRPr="005B253F" w14:paraId="6C1563AD" w14:textId="77777777" w:rsidTr="005B253F">
        <w:tc>
          <w:tcPr>
            <w:tcW w:w="817" w:type="dxa"/>
          </w:tcPr>
          <w:p w14:paraId="23D7CE76" w14:textId="77777777" w:rsidR="005B253F" w:rsidRPr="005B253F" w:rsidRDefault="005B253F" w:rsidP="005B253F">
            <w:pPr>
              <w:autoSpaceDE w:val="0"/>
              <w:autoSpaceDN w:val="0"/>
              <w:adjustRightInd w:val="0"/>
              <w:jc w:val="center"/>
              <w:rPr>
                <w:sz w:val="20"/>
                <w:szCs w:val="20"/>
              </w:rPr>
            </w:pPr>
            <w:r w:rsidRPr="005B253F">
              <w:rPr>
                <w:sz w:val="20"/>
                <w:szCs w:val="20"/>
              </w:rPr>
              <w:t xml:space="preserve">3. </w:t>
            </w:r>
          </w:p>
        </w:tc>
        <w:tc>
          <w:tcPr>
            <w:tcW w:w="7229" w:type="dxa"/>
          </w:tcPr>
          <w:p w14:paraId="29184382" w14:textId="77777777" w:rsidR="005B253F" w:rsidRPr="005B253F" w:rsidRDefault="005B253F" w:rsidP="005B253F">
            <w:pPr>
              <w:autoSpaceDE w:val="0"/>
              <w:autoSpaceDN w:val="0"/>
              <w:adjustRightInd w:val="0"/>
              <w:jc w:val="both"/>
              <w:rPr>
                <w:sz w:val="20"/>
                <w:szCs w:val="20"/>
              </w:rPr>
            </w:pPr>
            <w:r w:rsidRPr="005B253F">
              <w:rPr>
                <w:sz w:val="20"/>
                <w:szCs w:val="20"/>
              </w:rPr>
              <w:t xml:space="preserve">Работа с родителями (информирование о самочувствии ребенка, состоянии здоровья и </w:t>
            </w:r>
            <w:proofErr w:type="gramStart"/>
            <w:r w:rsidRPr="005B253F">
              <w:rPr>
                <w:sz w:val="20"/>
                <w:szCs w:val="20"/>
              </w:rPr>
              <w:t>ассортименте  питания</w:t>
            </w:r>
            <w:proofErr w:type="gramEnd"/>
            <w:r w:rsidRPr="005B253F">
              <w:rPr>
                <w:sz w:val="20"/>
                <w:szCs w:val="20"/>
              </w:rPr>
              <w:t>, в экстренных случаях - звонок на мобильный телефон родителей).</w:t>
            </w:r>
          </w:p>
        </w:tc>
        <w:tc>
          <w:tcPr>
            <w:tcW w:w="2091" w:type="dxa"/>
          </w:tcPr>
          <w:p w14:paraId="22E2A660" w14:textId="77777777" w:rsidR="005B253F" w:rsidRPr="005B253F" w:rsidRDefault="005B253F" w:rsidP="005B253F">
            <w:pPr>
              <w:autoSpaceDE w:val="0"/>
              <w:autoSpaceDN w:val="0"/>
              <w:adjustRightInd w:val="0"/>
              <w:jc w:val="center"/>
              <w:rPr>
                <w:sz w:val="20"/>
                <w:szCs w:val="20"/>
              </w:rPr>
            </w:pPr>
            <w:r w:rsidRPr="005B253F">
              <w:rPr>
                <w:sz w:val="20"/>
                <w:szCs w:val="20"/>
              </w:rPr>
              <w:t>ежедневно</w:t>
            </w:r>
          </w:p>
        </w:tc>
      </w:tr>
      <w:tr w:rsidR="005B253F" w:rsidRPr="005B253F" w14:paraId="540A49BE" w14:textId="77777777" w:rsidTr="005B253F">
        <w:tc>
          <w:tcPr>
            <w:tcW w:w="817" w:type="dxa"/>
          </w:tcPr>
          <w:p w14:paraId="0B9DC389" w14:textId="77777777" w:rsidR="005B253F" w:rsidRPr="005B253F" w:rsidRDefault="005B253F" w:rsidP="005B253F">
            <w:pPr>
              <w:autoSpaceDE w:val="0"/>
              <w:autoSpaceDN w:val="0"/>
              <w:adjustRightInd w:val="0"/>
              <w:jc w:val="center"/>
              <w:rPr>
                <w:sz w:val="20"/>
                <w:szCs w:val="20"/>
              </w:rPr>
            </w:pPr>
            <w:r w:rsidRPr="005B253F">
              <w:rPr>
                <w:sz w:val="20"/>
                <w:szCs w:val="20"/>
              </w:rPr>
              <w:t xml:space="preserve">4. </w:t>
            </w:r>
          </w:p>
        </w:tc>
        <w:tc>
          <w:tcPr>
            <w:tcW w:w="7229" w:type="dxa"/>
          </w:tcPr>
          <w:p w14:paraId="3E631099" w14:textId="77777777" w:rsidR="005B253F" w:rsidRPr="005B253F" w:rsidRDefault="005B253F" w:rsidP="005B253F">
            <w:pPr>
              <w:autoSpaceDE w:val="0"/>
              <w:autoSpaceDN w:val="0"/>
              <w:adjustRightInd w:val="0"/>
              <w:jc w:val="both"/>
              <w:rPr>
                <w:sz w:val="20"/>
                <w:szCs w:val="20"/>
              </w:rPr>
            </w:pPr>
            <w:r w:rsidRPr="005B253F">
              <w:rPr>
                <w:sz w:val="20"/>
                <w:szCs w:val="20"/>
              </w:rPr>
              <w:t>Оказание помощи ребенку в выполнении режимных моментов:</w:t>
            </w:r>
          </w:p>
        </w:tc>
        <w:tc>
          <w:tcPr>
            <w:tcW w:w="2091" w:type="dxa"/>
          </w:tcPr>
          <w:p w14:paraId="79808F67" w14:textId="77777777" w:rsidR="005B253F" w:rsidRPr="005B253F" w:rsidRDefault="005B253F" w:rsidP="005B253F">
            <w:pPr>
              <w:autoSpaceDE w:val="0"/>
              <w:autoSpaceDN w:val="0"/>
              <w:adjustRightInd w:val="0"/>
              <w:jc w:val="center"/>
              <w:rPr>
                <w:sz w:val="20"/>
                <w:szCs w:val="20"/>
              </w:rPr>
            </w:pPr>
            <w:r w:rsidRPr="005B253F">
              <w:rPr>
                <w:sz w:val="20"/>
                <w:szCs w:val="20"/>
              </w:rPr>
              <w:t>ежедневно</w:t>
            </w:r>
          </w:p>
        </w:tc>
      </w:tr>
      <w:tr w:rsidR="005B253F" w:rsidRPr="005B253F" w14:paraId="6091CD33" w14:textId="77777777" w:rsidTr="005B253F">
        <w:tc>
          <w:tcPr>
            <w:tcW w:w="817" w:type="dxa"/>
          </w:tcPr>
          <w:p w14:paraId="29BBEA72" w14:textId="77777777" w:rsidR="005B253F" w:rsidRPr="005B253F" w:rsidRDefault="005B253F" w:rsidP="005B253F">
            <w:pPr>
              <w:autoSpaceDE w:val="0"/>
              <w:autoSpaceDN w:val="0"/>
              <w:adjustRightInd w:val="0"/>
              <w:jc w:val="center"/>
              <w:rPr>
                <w:sz w:val="20"/>
                <w:szCs w:val="20"/>
              </w:rPr>
            </w:pPr>
            <w:r w:rsidRPr="005B253F">
              <w:rPr>
                <w:sz w:val="20"/>
                <w:szCs w:val="20"/>
              </w:rPr>
              <w:t>4.1.</w:t>
            </w:r>
          </w:p>
        </w:tc>
        <w:tc>
          <w:tcPr>
            <w:tcW w:w="7229" w:type="dxa"/>
          </w:tcPr>
          <w:p w14:paraId="291DEAE3" w14:textId="77777777" w:rsidR="005B253F" w:rsidRPr="005B253F" w:rsidRDefault="005B253F" w:rsidP="005B253F">
            <w:pPr>
              <w:autoSpaceDE w:val="0"/>
              <w:autoSpaceDN w:val="0"/>
              <w:adjustRightInd w:val="0"/>
              <w:jc w:val="both"/>
              <w:rPr>
                <w:sz w:val="20"/>
                <w:szCs w:val="20"/>
              </w:rPr>
            </w:pPr>
            <w:r w:rsidRPr="005B253F">
              <w:rPr>
                <w:sz w:val="20"/>
                <w:szCs w:val="20"/>
              </w:rPr>
              <w:t>при организации приема пищи;</w:t>
            </w:r>
          </w:p>
        </w:tc>
        <w:tc>
          <w:tcPr>
            <w:tcW w:w="2091" w:type="dxa"/>
          </w:tcPr>
          <w:p w14:paraId="7BC8C746" w14:textId="77777777" w:rsidR="005B253F" w:rsidRPr="005B253F" w:rsidRDefault="005B253F" w:rsidP="005B253F">
            <w:pPr>
              <w:autoSpaceDE w:val="0"/>
              <w:autoSpaceDN w:val="0"/>
              <w:adjustRightInd w:val="0"/>
              <w:jc w:val="center"/>
              <w:rPr>
                <w:sz w:val="20"/>
                <w:szCs w:val="20"/>
              </w:rPr>
            </w:pPr>
          </w:p>
        </w:tc>
      </w:tr>
      <w:tr w:rsidR="005B253F" w:rsidRPr="005B253F" w14:paraId="48A59A8A" w14:textId="77777777" w:rsidTr="005B253F">
        <w:tc>
          <w:tcPr>
            <w:tcW w:w="817" w:type="dxa"/>
          </w:tcPr>
          <w:p w14:paraId="547A18A2" w14:textId="77777777" w:rsidR="005B253F" w:rsidRPr="005B253F" w:rsidRDefault="005B253F" w:rsidP="005B253F">
            <w:pPr>
              <w:autoSpaceDE w:val="0"/>
              <w:autoSpaceDN w:val="0"/>
              <w:adjustRightInd w:val="0"/>
              <w:jc w:val="center"/>
              <w:rPr>
                <w:sz w:val="20"/>
                <w:szCs w:val="20"/>
              </w:rPr>
            </w:pPr>
            <w:r w:rsidRPr="005B253F">
              <w:rPr>
                <w:sz w:val="20"/>
                <w:szCs w:val="20"/>
              </w:rPr>
              <w:t>4.2.</w:t>
            </w:r>
          </w:p>
        </w:tc>
        <w:tc>
          <w:tcPr>
            <w:tcW w:w="7229" w:type="dxa"/>
          </w:tcPr>
          <w:p w14:paraId="6B0FE966" w14:textId="77777777" w:rsidR="005B253F" w:rsidRPr="005B253F" w:rsidRDefault="005B253F" w:rsidP="005B253F">
            <w:pPr>
              <w:autoSpaceDE w:val="0"/>
              <w:autoSpaceDN w:val="0"/>
              <w:adjustRightInd w:val="0"/>
              <w:jc w:val="both"/>
              <w:rPr>
                <w:sz w:val="20"/>
                <w:szCs w:val="20"/>
              </w:rPr>
            </w:pPr>
            <w:r w:rsidRPr="005B253F">
              <w:rPr>
                <w:sz w:val="20"/>
                <w:szCs w:val="20"/>
              </w:rPr>
              <w:t xml:space="preserve">при организации двигательной активности; </w:t>
            </w:r>
          </w:p>
        </w:tc>
        <w:tc>
          <w:tcPr>
            <w:tcW w:w="2091" w:type="dxa"/>
          </w:tcPr>
          <w:p w14:paraId="5C79D322" w14:textId="77777777" w:rsidR="005B253F" w:rsidRPr="005B253F" w:rsidRDefault="005B253F" w:rsidP="005B253F">
            <w:pPr>
              <w:autoSpaceDE w:val="0"/>
              <w:autoSpaceDN w:val="0"/>
              <w:adjustRightInd w:val="0"/>
              <w:jc w:val="center"/>
              <w:rPr>
                <w:sz w:val="20"/>
                <w:szCs w:val="20"/>
              </w:rPr>
            </w:pPr>
          </w:p>
        </w:tc>
      </w:tr>
      <w:tr w:rsidR="005B253F" w:rsidRPr="005B253F" w14:paraId="5E183B58" w14:textId="77777777" w:rsidTr="005B253F">
        <w:tc>
          <w:tcPr>
            <w:tcW w:w="817" w:type="dxa"/>
          </w:tcPr>
          <w:p w14:paraId="14267C26" w14:textId="77777777" w:rsidR="005B253F" w:rsidRPr="005B253F" w:rsidRDefault="005B253F" w:rsidP="005B253F">
            <w:pPr>
              <w:autoSpaceDE w:val="0"/>
              <w:autoSpaceDN w:val="0"/>
              <w:adjustRightInd w:val="0"/>
              <w:jc w:val="center"/>
              <w:rPr>
                <w:sz w:val="20"/>
                <w:szCs w:val="20"/>
              </w:rPr>
            </w:pPr>
            <w:r w:rsidRPr="005B253F">
              <w:rPr>
                <w:sz w:val="20"/>
                <w:szCs w:val="20"/>
              </w:rPr>
              <w:t>4.3.</w:t>
            </w:r>
          </w:p>
        </w:tc>
        <w:tc>
          <w:tcPr>
            <w:tcW w:w="7229" w:type="dxa"/>
          </w:tcPr>
          <w:p w14:paraId="23757361" w14:textId="77777777" w:rsidR="005B253F" w:rsidRPr="005B253F" w:rsidRDefault="005B253F" w:rsidP="005B253F">
            <w:pPr>
              <w:autoSpaceDE w:val="0"/>
              <w:autoSpaceDN w:val="0"/>
              <w:adjustRightInd w:val="0"/>
              <w:jc w:val="both"/>
              <w:rPr>
                <w:sz w:val="20"/>
                <w:szCs w:val="20"/>
              </w:rPr>
            </w:pPr>
            <w:r w:rsidRPr="005B253F">
              <w:rPr>
                <w:sz w:val="20"/>
                <w:szCs w:val="20"/>
              </w:rPr>
              <w:t>при организации сна;</w:t>
            </w:r>
          </w:p>
        </w:tc>
        <w:tc>
          <w:tcPr>
            <w:tcW w:w="2091" w:type="dxa"/>
          </w:tcPr>
          <w:p w14:paraId="6BD82534" w14:textId="77777777" w:rsidR="005B253F" w:rsidRPr="005B253F" w:rsidRDefault="005B253F" w:rsidP="005B253F">
            <w:pPr>
              <w:autoSpaceDE w:val="0"/>
              <w:autoSpaceDN w:val="0"/>
              <w:adjustRightInd w:val="0"/>
              <w:jc w:val="center"/>
              <w:rPr>
                <w:sz w:val="20"/>
                <w:szCs w:val="20"/>
              </w:rPr>
            </w:pPr>
          </w:p>
        </w:tc>
      </w:tr>
      <w:tr w:rsidR="005B253F" w:rsidRPr="005B253F" w14:paraId="424EECCE" w14:textId="77777777" w:rsidTr="005B253F">
        <w:tc>
          <w:tcPr>
            <w:tcW w:w="817" w:type="dxa"/>
          </w:tcPr>
          <w:p w14:paraId="62A977C2" w14:textId="77777777" w:rsidR="005B253F" w:rsidRPr="005B253F" w:rsidRDefault="005B253F" w:rsidP="005B253F">
            <w:pPr>
              <w:autoSpaceDE w:val="0"/>
              <w:autoSpaceDN w:val="0"/>
              <w:adjustRightInd w:val="0"/>
              <w:jc w:val="center"/>
              <w:rPr>
                <w:sz w:val="20"/>
                <w:szCs w:val="20"/>
              </w:rPr>
            </w:pPr>
            <w:r w:rsidRPr="005B253F">
              <w:rPr>
                <w:sz w:val="20"/>
                <w:szCs w:val="20"/>
              </w:rPr>
              <w:t>4.4.</w:t>
            </w:r>
          </w:p>
        </w:tc>
        <w:tc>
          <w:tcPr>
            <w:tcW w:w="7229" w:type="dxa"/>
          </w:tcPr>
          <w:p w14:paraId="1A6430AF" w14:textId="77777777" w:rsidR="005B253F" w:rsidRPr="005B253F" w:rsidRDefault="005B253F" w:rsidP="005B253F">
            <w:pPr>
              <w:autoSpaceDE w:val="0"/>
              <w:autoSpaceDN w:val="0"/>
              <w:adjustRightInd w:val="0"/>
              <w:jc w:val="both"/>
              <w:rPr>
                <w:sz w:val="20"/>
                <w:szCs w:val="20"/>
              </w:rPr>
            </w:pPr>
            <w:r w:rsidRPr="005B253F">
              <w:rPr>
                <w:sz w:val="20"/>
                <w:szCs w:val="20"/>
              </w:rPr>
              <w:t>При организации гигиенических процедур (умывание, одевание, раздевание, туалет).</w:t>
            </w:r>
          </w:p>
        </w:tc>
        <w:tc>
          <w:tcPr>
            <w:tcW w:w="2091" w:type="dxa"/>
          </w:tcPr>
          <w:p w14:paraId="10AC6FEF" w14:textId="77777777" w:rsidR="005B253F" w:rsidRPr="005B253F" w:rsidRDefault="005B253F" w:rsidP="005B253F">
            <w:pPr>
              <w:autoSpaceDE w:val="0"/>
              <w:autoSpaceDN w:val="0"/>
              <w:adjustRightInd w:val="0"/>
              <w:jc w:val="center"/>
              <w:rPr>
                <w:sz w:val="20"/>
                <w:szCs w:val="20"/>
              </w:rPr>
            </w:pPr>
          </w:p>
        </w:tc>
      </w:tr>
      <w:tr w:rsidR="005B253F" w:rsidRPr="005B253F" w14:paraId="31C38277" w14:textId="77777777" w:rsidTr="005B253F">
        <w:tc>
          <w:tcPr>
            <w:tcW w:w="817" w:type="dxa"/>
          </w:tcPr>
          <w:p w14:paraId="68DF7187" w14:textId="77777777" w:rsidR="005B253F" w:rsidRPr="005B253F" w:rsidRDefault="005B253F" w:rsidP="005B253F">
            <w:pPr>
              <w:autoSpaceDE w:val="0"/>
              <w:autoSpaceDN w:val="0"/>
              <w:adjustRightInd w:val="0"/>
              <w:jc w:val="center"/>
              <w:rPr>
                <w:sz w:val="20"/>
                <w:szCs w:val="20"/>
              </w:rPr>
            </w:pPr>
            <w:r w:rsidRPr="005B253F">
              <w:rPr>
                <w:sz w:val="20"/>
                <w:szCs w:val="20"/>
              </w:rPr>
              <w:t>5.</w:t>
            </w:r>
          </w:p>
        </w:tc>
        <w:tc>
          <w:tcPr>
            <w:tcW w:w="7229" w:type="dxa"/>
          </w:tcPr>
          <w:p w14:paraId="5F1327F3" w14:textId="77777777" w:rsidR="005B253F" w:rsidRPr="005B253F" w:rsidRDefault="005B253F" w:rsidP="005B253F">
            <w:pPr>
              <w:autoSpaceDE w:val="0"/>
              <w:autoSpaceDN w:val="0"/>
              <w:adjustRightInd w:val="0"/>
              <w:jc w:val="both"/>
              <w:rPr>
                <w:sz w:val="20"/>
                <w:szCs w:val="20"/>
              </w:rPr>
            </w:pPr>
            <w:r w:rsidRPr="005B253F">
              <w:rPr>
                <w:sz w:val="20"/>
                <w:szCs w:val="20"/>
              </w:rPr>
              <w:t>Обеспечение выполнения гигиенических и санитарных мероприятий (смена и стирка постельного белья, пеленок, полотенец, мытье столовой посуды, подготовка помещений к образовательной деятельности).</w:t>
            </w:r>
          </w:p>
        </w:tc>
        <w:tc>
          <w:tcPr>
            <w:tcW w:w="2091" w:type="dxa"/>
          </w:tcPr>
          <w:p w14:paraId="7CF0824B" w14:textId="77777777" w:rsidR="005B253F" w:rsidRPr="005B253F" w:rsidRDefault="005B253F" w:rsidP="005B253F">
            <w:pPr>
              <w:autoSpaceDE w:val="0"/>
              <w:autoSpaceDN w:val="0"/>
              <w:adjustRightInd w:val="0"/>
              <w:jc w:val="center"/>
              <w:rPr>
                <w:sz w:val="20"/>
                <w:szCs w:val="20"/>
              </w:rPr>
            </w:pPr>
            <w:r w:rsidRPr="005B253F">
              <w:rPr>
                <w:sz w:val="20"/>
                <w:szCs w:val="20"/>
              </w:rPr>
              <w:t>ежедневно</w:t>
            </w:r>
          </w:p>
        </w:tc>
      </w:tr>
      <w:tr w:rsidR="005B253F" w:rsidRPr="005B253F" w14:paraId="2ACC643C" w14:textId="77777777" w:rsidTr="005B253F">
        <w:tc>
          <w:tcPr>
            <w:tcW w:w="817" w:type="dxa"/>
          </w:tcPr>
          <w:p w14:paraId="3470D597" w14:textId="77777777" w:rsidR="005B253F" w:rsidRPr="005B253F" w:rsidRDefault="005B253F" w:rsidP="005B253F">
            <w:pPr>
              <w:autoSpaceDE w:val="0"/>
              <w:autoSpaceDN w:val="0"/>
              <w:adjustRightInd w:val="0"/>
              <w:jc w:val="center"/>
              <w:rPr>
                <w:sz w:val="20"/>
                <w:szCs w:val="20"/>
              </w:rPr>
            </w:pPr>
            <w:r w:rsidRPr="005B253F">
              <w:rPr>
                <w:sz w:val="20"/>
                <w:szCs w:val="20"/>
              </w:rPr>
              <w:t>6.</w:t>
            </w:r>
          </w:p>
        </w:tc>
        <w:tc>
          <w:tcPr>
            <w:tcW w:w="7229" w:type="dxa"/>
          </w:tcPr>
          <w:p w14:paraId="67BECAD5" w14:textId="77777777" w:rsidR="005B253F" w:rsidRPr="005B253F" w:rsidRDefault="005B253F" w:rsidP="005B253F">
            <w:pPr>
              <w:autoSpaceDE w:val="0"/>
              <w:autoSpaceDN w:val="0"/>
              <w:adjustRightInd w:val="0"/>
              <w:jc w:val="both"/>
              <w:rPr>
                <w:sz w:val="20"/>
                <w:szCs w:val="20"/>
              </w:rPr>
            </w:pPr>
            <w:r w:rsidRPr="005B253F">
              <w:rPr>
                <w:sz w:val="20"/>
                <w:szCs w:val="20"/>
              </w:rPr>
              <w:t>Организация безопасной среды по присмотру и уходу за детьми.</w:t>
            </w:r>
          </w:p>
        </w:tc>
        <w:tc>
          <w:tcPr>
            <w:tcW w:w="2091" w:type="dxa"/>
          </w:tcPr>
          <w:p w14:paraId="1D784A70" w14:textId="77777777" w:rsidR="005B253F" w:rsidRPr="005B253F" w:rsidRDefault="005B253F" w:rsidP="005B253F">
            <w:pPr>
              <w:autoSpaceDE w:val="0"/>
              <w:autoSpaceDN w:val="0"/>
              <w:adjustRightInd w:val="0"/>
              <w:jc w:val="center"/>
              <w:rPr>
                <w:sz w:val="20"/>
                <w:szCs w:val="20"/>
              </w:rPr>
            </w:pPr>
            <w:r w:rsidRPr="005B253F">
              <w:rPr>
                <w:sz w:val="20"/>
                <w:szCs w:val="20"/>
              </w:rPr>
              <w:t>ежедневно</w:t>
            </w:r>
          </w:p>
        </w:tc>
      </w:tr>
      <w:tr w:rsidR="005B253F" w:rsidRPr="005B253F" w14:paraId="2E39F99E" w14:textId="77777777" w:rsidTr="005B253F">
        <w:tc>
          <w:tcPr>
            <w:tcW w:w="817" w:type="dxa"/>
          </w:tcPr>
          <w:p w14:paraId="7E2E1873" w14:textId="77777777" w:rsidR="005B253F" w:rsidRPr="005B253F" w:rsidRDefault="005B253F" w:rsidP="005B253F">
            <w:pPr>
              <w:autoSpaceDE w:val="0"/>
              <w:autoSpaceDN w:val="0"/>
              <w:adjustRightInd w:val="0"/>
              <w:jc w:val="center"/>
              <w:rPr>
                <w:sz w:val="20"/>
                <w:szCs w:val="20"/>
              </w:rPr>
            </w:pPr>
            <w:r w:rsidRPr="005B253F">
              <w:rPr>
                <w:sz w:val="20"/>
                <w:szCs w:val="20"/>
              </w:rPr>
              <w:t xml:space="preserve">7. </w:t>
            </w:r>
          </w:p>
        </w:tc>
        <w:tc>
          <w:tcPr>
            <w:tcW w:w="7229" w:type="dxa"/>
          </w:tcPr>
          <w:p w14:paraId="496CFEFE" w14:textId="77777777" w:rsidR="005B253F" w:rsidRPr="005B253F" w:rsidRDefault="005B253F" w:rsidP="005B253F">
            <w:pPr>
              <w:autoSpaceDE w:val="0"/>
              <w:autoSpaceDN w:val="0"/>
              <w:adjustRightInd w:val="0"/>
              <w:jc w:val="both"/>
              <w:rPr>
                <w:sz w:val="20"/>
                <w:szCs w:val="20"/>
              </w:rPr>
            </w:pPr>
            <w:r w:rsidRPr="005B253F">
              <w:rPr>
                <w:sz w:val="20"/>
                <w:szCs w:val="20"/>
              </w:rPr>
              <w:t>Проведение профилактических мероприятий, организация питьевого режима для детей.</w:t>
            </w:r>
          </w:p>
        </w:tc>
        <w:tc>
          <w:tcPr>
            <w:tcW w:w="2091" w:type="dxa"/>
          </w:tcPr>
          <w:p w14:paraId="757F42FE" w14:textId="77777777" w:rsidR="005B253F" w:rsidRPr="005B253F" w:rsidRDefault="005B253F" w:rsidP="005B253F">
            <w:pPr>
              <w:autoSpaceDE w:val="0"/>
              <w:autoSpaceDN w:val="0"/>
              <w:adjustRightInd w:val="0"/>
              <w:jc w:val="center"/>
              <w:rPr>
                <w:sz w:val="20"/>
                <w:szCs w:val="20"/>
              </w:rPr>
            </w:pPr>
            <w:r w:rsidRPr="005B253F">
              <w:rPr>
                <w:sz w:val="20"/>
                <w:szCs w:val="20"/>
              </w:rPr>
              <w:t>ежедневно</w:t>
            </w:r>
          </w:p>
        </w:tc>
      </w:tr>
    </w:tbl>
    <w:p w14:paraId="0129F93F" w14:textId="77777777" w:rsidR="005B253F" w:rsidRPr="005B253F" w:rsidRDefault="005B253F" w:rsidP="005B253F">
      <w:pPr>
        <w:autoSpaceDE w:val="0"/>
        <w:autoSpaceDN w:val="0"/>
        <w:adjustRightInd w:val="0"/>
        <w:ind w:firstLine="540"/>
        <w:jc w:val="center"/>
        <w:rPr>
          <w:sz w:val="20"/>
          <w:szCs w:val="20"/>
        </w:rPr>
      </w:pPr>
    </w:p>
    <w:p w14:paraId="424B8701" w14:textId="77777777" w:rsidR="005B253F" w:rsidRPr="005B253F" w:rsidRDefault="005B253F" w:rsidP="005B253F">
      <w:pPr>
        <w:autoSpaceDE w:val="0"/>
        <w:autoSpaceDN w:val="0"/>
        <w:adjustRightInd w:val="0"/>
        <w:ind w:firstLine="540"/>
        <w:jc w:val="center"/>
        <w:rPr>
          <w:sz w:val="20"/>
          <w:szCs w:val="20"/>
        </w:rPr>
      </w:pPr>
      <w:r w:rsidRPr="005B253F">
        <w:rPr>
          <w:sz w:val="20"/>
          <w:szCs w:val="20"/>
        </w:rPr>
        <w:t>____________________________________________</w:t>
      </w:r>
    </w:p>
    <w:p w14:paraId="66871624" w14:textId="77777777" w:rsidR="005B253F" w:rsidRPr="005B253F" w:rsidRDefault="005B253F" w:rsidP="005B253F">
      <w:pPr>
        <w:pStyle w:val="aff5"/>
        <w:tabs>
          <w:tab w:val="left" w:pos="0"/>
        </w:tabs>
        <w:ind w:left="0" w:right="-56"/>
        <w:jc w:val="both"/>
        <w:rPr>
          <w:rFonts w:ascii="Times New Roman" w:hAnsi="Times New Roman"/>
          <w:sz w:val="20"/>
        </w:rPr>
      </w:pPr>
    </w:p>
    <w:p w14:paraId="2E56A3B7" w14:textId="77777777" w:rsidR="005B253F" w:rsidRPr="005B253F" w:rsidRDefault="005B253F" w:rsidP="005B253F">
      <w:pPr>
        <w:rPr>
          <w:sz w:val="20"/>
          <w:szCs w:val="20"/>
        </w:rPr>
      </w:pPr>
    </w:p>
    <w:p w14:paraId="4CD3700F" w14:textId="77777777" w:rsidR="005B253F" w:rsidRPr="005B253F" w:rsidRDefault="005B253F" w:rsidP="005B253F">
      <w:pPr>
        <w:rPr>
          <w:sz w:val="20"/>
          <w:szCs w:val="20"/>
        </w:rPr>
      </w:pPr>
    </w:p>
    <w:p w14:paraId="667EBB59" w14:textId="77777777" w:rsidR="005B253F" w:rsidRPr="005B253F" w:rsidRDefault="005B253F" w:rsidP="005B253F">
      <w:pPr>
        <w:rPr>
          <w:sz w:val="20"/>
          <w:szCs w:val="20"/>
        </w:rPr>
      </w:pPr>
    </w:p>
    <w:p w14:paraId="26E6459C" w14:textId="77777777" w:rsidR="005B253F" w:rsidRPr="005B253F" w:rsidRDefault="005B253F" w:rsidP="005B253F">
      <w:pPr>
        <w:rPr>
          <w:sz w:val="20"/>
          <w:szCs w:val="20"/>
        </w:rPr>
      </w:pPr>
    </w:p>
    <w:p w14:paraId="6B094A4F" w14:textId="77777777" w:rsidR="005B253F" w:rsidRPr="005B253F" w:rsidRDefault="005B253F" w:rsidP="005B253F">
      <w:pPr>
        <w:rPr>
          <w:sz w:val="20"/>
          <w:szCs w:val="20"/>
        </w:rPr>
      </w:pPr>
    </w:p>
    <w:p w14:paraId="5E74B454" w14:textId="77777777" w:rsidR="005B253F" w:rsidRPr="005B253F" w:rsidRDefault="005B253F" w:rsidP="005B253F">
      <w:pPr>
        <w:rPr>
          <w:sz w:val="20"/>
          <w:szCs w:val="20"/>
        </w:rPr>
      </w:pPr>
    </w:p>
    <w:p w14:paraId="3E36EFA1" w14:textId="77777777" w:rsidR="005B253F" w:rsidRPr="005B253F" w:rsidRDefault="005B253F" w:rsidP="005B253F">
      <w:pPr>
        <w:rPr>
          <w:sz w:val="20"/>
          <w:szCs w:val="20"/>
        </w:rPr>
      </w:pPr>
    </w:p>
    <w:p w14:paraId="5C93C9A8" w14:textId="77777777" w:rsidR="005B253F" w:rsidRPr="005B253F" w:rsidRDefault="005B253F" w:rsidP="005B253F">
      <w:pPr>
        <w:rPr>
          <w:sz w:val="20"/>
          <w:szCs w:val="20"/>
        </w:rPr>
      </w:pPr>
    </w:p>
    <w:p w14:paraId="2CAC0787" w14:textId="77777777" w:rsidR="005B253F" w:rsidRPr="005B253F" w:rsidRDefault="005B253F" w:rsidP="005B253F">
      <w:pPr>
        <w:rPr>
          <w:sz w:val="20"/>
          <w:szCs w:val="20"/>
        </w:rPr>
      </w:pPr>
    </w:p>
    <w:p w14:paraId="64830080" w14:textId="2173156F" w:rsidR="003E36C0" w:rsidRDefault="003E36C0" w:rsidP="005B253F">
      <w:pPr>
        <w:widowControl w:val="0"/>
        <w:shd w:val="clear" w:color="auto" w:fill="FFFFFF"/>
        <w:tabs>
          <w:tab w:val="left" w:pos="994"/>
        </w:tabs>
        <w:autoSpaceDE w:val="0"/>
        <w:autoSpaceDN w:val="0"/>
        <w:adjustRightInd w:val="0"/>
        <w:jc w:val="center"/>
        <w:rPr>
          <w:sz w:val="20"/>
          <w:szCs w:val="20"/>
        </w:rPr>
      </w:pPr>
    </w:p>
    <w:p w14:paraId="570A11C6" w14:textId="3858B997" w:rsidR="004D2A10" w:rsidRDefault="004D2A10" w:rsidP="005B253F">
      <w:pPr>
        <w:widowControl w:val="0"/>
        <w:shd w:val="clear" w:color="auto" w:fill="FFFFFF"/>
        <w:tabs>
          <w:tab w:val="left" w:pos="994"/>
        </w:tabs>
        <w:autoSpaceDE w:val="0"/>
        <w:autoSpaceDN w:val="0"/>
        <w:adjustRightInd w:val="0"/>
        <w:jc w:val="center"/>
        <w:rPr>
          <w:sz w:val="20"/>
          <w:szCs w:val="20"/>
        </w:rPr>
      </w:pPr>
    </w:p>
    <w:p w14:paraId="3ED49578" w14:textId="7C76FE99" w:rsidR="004D2A10" w:rsidRDefault="004D2A10" w:rsidP="005B253F">
      <w:pPr>
        <w:widowControl w:val="0"/>
        <w:shd w:val="clear" w:color="auto" w:fill="FFFFFF"/>
        <w:tabs>
          <w:tab w:val="left" w:pos="994"/>
        </w:tabs>
        <w:autoSpaceDE w:val="0"/>
        <w:autoSpaceDN w:val="0"/>
        <w:adjustRightInd w:val="0"/>
        <w:jc w:val="center"/>
        <w:rPr>
          <w:sz w:val="20"/>
          <w:szCs w:val="20"/>
        </w:rPr>
      </w:pPr>
    </w:p>
    <w:p w14:paraId="7C1223E5" w14:textId="5EF8132F" w:rsidR="004D2A10" w:rsidRDefault="004D2A10" w:rsidP="005B253F">
      <w:pPr>
        <w:widowControl w:val="0"/>
        <w:shd w:val="clear" w:color="auto" w:fill="FFFFFF"/>
        <w:tabs>
          <w:tab w:val="left" w:pos="994"/>
        </w:tabs>
        <w:autoSpaceDE w:val="0"/>
        <w:autoSpaceDN w:val="0"/>
        <w:adjustRightInd w:val="0"/>
        <w:jc w:val="center"/>
        <w:rPr>
          <w:sz w:val="20"/>
          <w:szCs w:val="20"/>
        </w:rPr>
      </w:pPr>
    </w:p>
    <w:p w14:paraId="6E04C9D0" w14:textId="48BF254D" w:rsidR="004D2A10" w:rsidRDefault="004D2A10" w:rsidP="005B253F">
      <w:pPr>
        <w:widowControl w:val="0"/>
        <w:shd w:val="clear" w:color="auto" w:fill="FFFFFF"/>
        <w:tabs>
          <w:tab w:val="left" w:pos="994"/>
        </w:tabs>
        <w:autoSpaceDE w:val="0"/>
        <w:autoSpaceDN w:val="0"/>
        <w:adjustRightInd w:val="0"/>
        <w:jc w:val="center"/>
        <w:rPr>
          <w:sz w:val="20"/>
          <w:szCs w:val="20"/>
        </w:rPr>
      </w:pPr>
    </w:p>
    <w:p w14:paraId="6806D4CF" w14:textId="691F013B" w:rsidR="004D2A10" w:rsidRDefault="004D2A10" w:rsidP="005B253F">
      <w:pPr>
        <w:widowControl w:val="0"/>
        <w:shd w:val="clear" w:color="auto" w:fill="FFFFFF"/>
        <w:tabs>
          <w:tab w:val="left" w:pos="994"/>
        </w:tabs>
        <w:autoSpaceDE w:val="0"/>
        <w:autoSpaceDN w:val="0"/>
        <w:adjustRightInd w:val="0"/>
        <w:jc w:val="center"/>
        <w:rPr>
          <w:sz w:val="20"/>
          <w:szCs w:val="20"/>
        </w:rPr>
      </w:pPr>
    </w:p>
    <w:p w14:paraId="657F342F" w14:textId="5C01E3A9" w:rsidR="004D2A10" w:rsidRDefault="004D2A10" w:rsidP="005B253F">
      <w:pPr>
        <w:widowControl w:val="0"/>
        <w:shd w:val="clear" w:color="auto" w:fill="FFFFFF"/>
        <w:tabs>
          <w:tab w:val="left" w:pos="994"/>
        </w:tabs>
        <w:autoSpaceDE w:val="0"/>
        <w:autoSpaceDN w:val="0"/>
        <w:adjustRightInd w:val="0"/>
        <w:jc w:val="center"/>
        <w:rPr>
          <w:sz w:val="20"/>
          <w:szCs w:val="20"/>
        </w:rPr>
      </w:pPr>
    </w:p>
    <w:p w14:paraId="4F87BC82" w14:textId="2557B992" w:rsidR="004D2A10" w:rsidRDefault="004D2A10" w:rsidP="005B253F">
      <w:pPr>
        <w:widowControl w:val="0"/>
        <w:shd w:val="clear" w:color="auto" w:fill="FFFFFF"/>
        <w:tabs>
          <w:tab w:val="left" w:pos="994"/>
        </w:tabs>
        <w:autoSpaceDE w:val="0"/>
        <w:autoSpaceDN w:val="0"/>
        <w:adjustRightInd w:val="0"/>
        <w:jc w:val="center"/>
        <w:rPr>
          <w:sz w:val="20"/>
          <w:szCs w:val="20"/>
        </w:rPr>
      </w:pPr>
    </w:p>
    <w:p w14:paraId="3176D08F" w14:textId="362BD278" w:rsidR="004D2A10" w:rsidRDefault="004D2A10" w:rsidP="005B253F">
      <w:pPr>
        <w:widowControl w:val="0"/>
        <w:shd w:val="clear" w:color="auto" w:fill="FFFFFF"/>
        <w:tabs>
          <w:tab w:val="left" w:pos="994"/>
        </w:tabs>
        <w:autoSpaceDE w:val="0"/>
        <w:autoSpaceDN w:val="0"/>
        <w:adjustRightInd w:val="0"/>
        <w:jc w:val="center"/>
        <w:rPr>
          <w:sz w:val="20"/>
          <w:szCs w:val="20"/>
        </w:rPr>
      </w:pPr>
    </w:p>
    <w:p w14:paraId="4A361B3D" w14:textId="18BFBE3E" w:rsidR="004D2A10" w:rsidRDefault="004D2A10" w:rsidP="005B253F">
      <w:pPr>
        <w:widowControl w:val="0"/>
        <w:shd w:val="clear" w:color="auto" w:fill="FFFFFF"/>
        <w:tabs>
          <w:tab w:val="left" w:pos="994"/>
        </w:tabs>
        <w:autoSpaceDE w:val="0"/>
        <w:autoSpaceDN w:val="0"/>
        <w:adjustRightInd w:val="0"/>
        <w:jc w:val="center"/>
        <w:rPr>
          <w:sz w:val="20"/>
          <w:szCs w:val="20"/>
        </w:rPr>
      </w:pPr>
    </w:p>
    <w:p w14:paraId="0EF20427" w14:textId="75960569" w:rsidR="004D2A10" w:rsidRDefault="004D2A10" w:rsidP="005B253F">
      <w:pPr>
        <w:widowControl w:val="0"/>
        <w:shd w:val="clear" w:color="auto" w:fill="FFFFFF"/>
        <w:tabs>
          <w:tab w:val="left" w:pos="994"/>
        </w:tabs>
        <w:autoSpaceDE w:val="0"/>
        <w:autoSpaceDN w:val="0"/>
        <w:adjustRightInd w:val="0"/>
        <w:jc w:val="center"/>
        <w:rPr>
          <w:sz w:val="20"/>
          <w:szCs w:val="20"/>
        </w:rPr>
      </w:pPr>
    </w:p>
    <w:p w14:paraId="175A84A8" w14:textId="069FF016" w:rsidR="004D2A10" w:rsidRDefault="004D2A10" w:rsidP="005B253F">
      <w:pPr>
        <w:widowControl w:val="0"/>
        <w:shd w:val="clear" w:color="auto" w:fill="FFFFFF"/>
        <w:tabs>
          <w:tab w:val="left" w:pos="994"/>
        </w:tabs>
        <w:autoSpaceDE w:val="0"/>
        <w:autoSpaceDN w:val="0"/>
        <w:adjustRightInd w:val="0"/>
        <w:jc w:val="center"/>
        <w:rPr>
          <w:sz w:val="20"/>
          <w:szCs w:val="20"/>
        </w:rPr>
      </w:pPr>
    </w:p>
    <w:p w14:paraId="40CA214F" w14:textId="256C98B6" w:rsidR="004D2A10" w:rsidRDefault="004D2A10" w:rsidP="005B253F">
      <w:pPr>
        <w:widowControl w:val="0"/>
        <w:shd w:val="clear" w:color="auto" w:fill="FFFFFF"/>
        <w:tabs>
          <w:tab w:val="left" w:pos="994"/>
        </w:tabs>
        <w:autoSpaceDE w:val="0"/>
        <w:autoSpaceDN w:val="0"/>
        <w:adjustRightInd w:val="0"/>
        <w:jc w:val="center"/>
        <w:rPr>
          <w:sz w:val="20"/>
          <w:szCs w:val="20"/>
        </w:rPr>
      </w:pPr>
    </w:p>
    <w:p w14:paraId="522B3CC2" w14:textId="5FC6B29F" w:rsidR="004D2A10" w:rsidRDefault="004D2A10" w:rsidP="005B253F">
      <w:pPr>
        <w:widowControl w:val="0"/>
        <w:shd w:val="clear" w:color="auto" w:fill="FFFFFF"/>
        <w:tabs>
          <w:tab w:val="left" w:pos="994"/>
        </w:tabs>
        <w:autoSpaceDE w:val="0"/>
        <w:autoSpaceDN w:val="0"/>
        <w:adjustRightInd w:val="0"/>
        <w:jc w:val="center"/>
        <w:rPr>
          <w:sz w:val="20"/>
          <w:szCs w:val="20"/>
        </w:rPr>
      </w:pPr>
    </w:p>
    <w:p w14:paraId="64BF56ED" w14:textId="1B76A1C9" w:rsidR="004D2A10" w:rsidRDefault="004D2A10" w:rsidP="005B253F">
      <w:pPr>
        <w:widowControl w:val="0"/>
        <w:shd w:val="clear" w:color="auto" w:fill="FFFFFF"/>
        <w:tabs>
          <w:tab w:val="left" w:pos="994"/>
        </w:tabs>
        <w:autoSpaceDE w:val="0"/>
        <w:autoSpaceDN w:val="0"/>
        <w:adjustRightInd w:val="0"/>
        <w:jc w:val="center"/>
        <w:rPr>
          <w:sz w:val="20"/>
          <w:szCs w:val="20"/>
        </w:rPr>
      </w:pPr>
    </w:p>
    <w:p w14:paraId="31294DC6" w14:textId="18996FC9" w:rsidR="004D2A10" w:rsidRDefault="004D2A10" w:rsidP="005B253F">
      <w:pPr>
        <w:widowControl w:val="0"/>
        <w:shd w:val="clear" w:color="auto" w:fill="FFFFFF"/>
        <w:tabs>
          <w:tab w:val="left" w:pos="994"/>
        </w:tabs>
        <w:autoSpaceDE w:val="0"/>
        <w:autoSpaceDN w:val="0"/>
        <w:adjustRightInd w:val="0"/>
        <w:jc w:val="center"/>
        <w:rPr>
          <w:sz w:val="20"/>
          <w:szCs w:val="20"/>
        </w:rPr>
      </w:pPr>
    </w:p>
    <w:p w14:paraId="5162371A" w14:textId="3FE8CC6B" w:rsidR="004D2A10" w:rsidRDefault="004D2A10" w:rsidP="005B253F">
      <w:pPr>
        <w:widowControl w:val="0"/>
        <w:shd w:val="clear" w:color="auto" w:fill="FFFFFF"/>
        <w:tabs>
          <w:tab w:val="left" w:pos="994"/>
        </w:tabs>
        <w:autoSpaceDE w:val="0"/>
        <w:autoSpaceDN w:val="0"/>
        <w:adjustRightInd w:val="0"/>
        <w:jc w:val="center"/>
        <w:rPr>
          <w:sz w:val="20"/>
          <w:szCs w:val="20"/>
        </w:rPr>
      </w:pPr>
    </w:p>
    <w:p w14:paraId="60F6F4E5" w14:textId="7D1DCEBA" w:rsidR="004D2A10" w:rsidRDefault="004D2A10" w:rsidP="005B253F">
      <w:pPr>
        <w:widowControl w:val="0"/>
        <w:shd w:val="clear" w:color="auto" w:fill="FFFFFF"/>
        <w:tabs>
          <w:tab w:val="left" w:pos="994"/>
        </w:tabs>
        <w:autoSpaceDE w:val="0"/>
        <w:autoSpaceDN w:val="0"/>
        <w:adjustRightInd w:val="0"/>
        <w:jc w:val="center"/>
        <w:rPr>
          <w:sz w:val="20"/>
          <w:szCs w:val="20"/>
        </w:rPr>
      </w:pPr>
    </w:p>
    <w:p w14:paraId="7B90B818" w14:textId="79F35ABD" w:rsidR="004D2A10" w:rsidRDefault="004D2A10" w:rsidP="005B253F">
      <w:pPr>
        <w:widowControl w:val="0"/>
        <w:shd w:val="clear" w:color="auto" w:fill="FFFFFF"/>
        <w:tabs>
          <w:tab w:val="left" w:pos="994"/>
        </w:tabs>
        <w:autoSpaceDE w:val="0"/>
        <w:autoSpaceDN w:val="0"/>
        <w:adjustRightInd w:val="0"/>
        <w:jc w:val="center"/>
        <w:rPr>
          <w:sz w:val="20"/>
          <w:szCs w:val="20"/>
        </w:rPr>
      </w:pPr>
    </w:p>
    <w:p w14:paraId="07ED05C4" w14:textId="77777777" w:rsidR="004D2A10" w:rsidRPr="005B253F" w:rsidRDefault="004D2A10" w:rsidP="005B253F">
      <w:pPr>
        <w:widowControl w:val="0"/>
        <w:shd w:val="clear" w:color="auto" w:fill="FFFFFF"/>
        <w:tabs>
          <w:tab w:val="left" w:pos="994"/>
        </w:tabs>
        <w:autoSpaceDE w:val="0"/>
        <w:autoSpaceDN w:val="0"/>
        <w:adjustRightInd w:val="0"/>
        <w:jc w:val="center"/>
        <w:rPr>
          <w:sz w:val="20"/>
          <w:szCs w:val="20"/>
        </w:rPr>
      </w:pPr>
    </w:p>
    <w:p w14:paraId="19B85344" w14:textId="77777777" w:rsidR="003E36C0" w:rsidRPr="005B253F" w:rsidRDefault="003E36C0" w:rsidP="005B253F">
      <w:pPr>
        <w:widowControl w:val="0"/>
        <w:shd w:val="clear" w:color="auto" w:fill="FFFFFF"/>
        <w:tabs>
          <w:tab w:val="left" w:pos="994"/>
        </w:tabs>
        <w:autoSpaceDE w:val="0"/>
        <w:autoSpaceDN w:val="0"/>
        <w:adjustRightInd w:val="0"/>
        <w:jc w:val="center"/>
        <w:rPr>
          <w:sz w:val="20"/>
          <w:szCs w:val="20"/>
        </w:rPr>
      </w:pPr>
    </w:p>
    <w:p w14:paraId="4F5F2088" w14:textId="77777777" w:rsidR="003E36C0" w:rsidRPr="005B253F" w:rsidRDefault="003E36C0" w:rsidP="005B253F">
      <w:pPr>
        <w:widowControl w:val="0"/>
        <w:shd w:val="clear" w:color="auto" w:fill="FFFFFF"/>
        <w:tabs>
          <w:tab w:val="left" w:pos="994"/>
        </w:tabs>
        <w:autoSpaceDE w:val="0"/>
        <w:autoSpaceDN w:val="0"/>
        <w:adjustRightInd w:val="0"/>
        <w:jc w:val="center"/>
        <w:rPr>
          <w:sz w:val="20"/>
          <w:szCs w:val="20"/>
        </w:rPr>
      </w:pPr>
    </w:p>
    <w:p w14:paraId="0F6FF087" w14:textId="77777777" w:rsidR="003E36C0" w:rsidRPr="005B253F" w:rsidRDefault="003E36C0" w:rsidP="005B253F">
      <w:pPr>
        <w:widowControl w:val="0"/>
        <w:shd w:val="clear" w:color="auto" w:fill="FFFFFF"/>
        <w:tabs>
          <w:tab w:val="left" w:pos="994"/>
        </w:tabs>
        <w:autoSpaceDE w:val="0"/>
        <w:autoSpaceDN w:val="0"/>
        <w:adjustRightInd w:val="0"/>
        <w:jc w:val="center"/>
        <w:rPr>
          <w:sz w:val="20"/>
          <w:szCs w:val="20"/>
        </w:rPr>
      </w:pPr>
    </w:p>
    <w:p w14:paraId="546B2CD4" w14:textId="77777777" w:rsidR="003E36C0" w:rsidRPr="005B253F" w:rsidRDefault="003E36C0" w:rsidP="005B253F">
      <w:pPr>
        <w:widowControl w:val="0"/>
        <w:shd w:val="clear" w:color="auto" w:fill="FFFFFF"/>
        <w:tabs>
          <w:tab w:val="left" w:pos="994"/>
        </w:tabs>
        <w:autoSpaceDE w:val="0"/>
        <w:autoSpaceDN w:val="0"/>
        <w:adjustRightInd w:val="0"/>
        <w:jc w:val="center"/>
        <w:rPr>
          <w:sz w:val="20"/>
          <w:szCs w:val="20"/>
        </w:rPr>
      </w:pPr>
    </w:p>
    <w:p w14:paraId="2EA3AD4A" w14:textId="77777777" w:rsidR="003E36C0" w:rsidRPr="005B253F" w:rsidRDefault="003E36C0" w:rsidP="005B253F">
      <w:pPr>
        <w:widowControl w:val="0"/>
        <w:shd w:val="clear" w:color="auto" w:fill="FFFFFF"/>
        <w:tabs>
          <w:tab w:val="left" w:pos="994"/>
        </w:tabs>
        <w:autoSpaceDE w:val="0"/>
        <w:autoSpaceDN w:val="0"/>
        <w:adjustRightInd w:val="0"/>
        <w:jc w:val="center"/>
        <w:rPr>
          <w:sz w:val="20"/>
          <w:szCs w:val="20"/>
        </w:rPr>
      </w:pPr>
    </w:p>
    <w:p w14:paraId="42367AE7" w14:textId="77777777" w:rsidR="00E326AD" w:rsidRPr="005B253F" w:rsidRDefault="00E326AD" w:rsidP="005B253F">
      <w:pPr>
        <w:widowControl w:val="0"/>
        <w:shd w:val="clear" w:color="auto" w:fill="FFFFFF"/>
        <w:tabs>
          <w:tab w:val="left" w:pos="994"/>
        </w:tabs>
        <w:autoSpaceDE w:val="0"/>
        <w:autoSpaceDN w:val="0"/>
        <w:adjustRightInd w:val="0"/>
        <w:jc w:val="center"/>
        <w:rPr>
          <w:sz w:val="20"/>
          <w:szCs w:val="20"/>
        </w:rPr>
      </w:pPr>
    </w:p>
    <w:p w14:paraId="74FBAEF6" w14:textId="77777777" w:rsidR="001D3D6D" w:rsidRPr="005B253F" w:rsidRDefault="001D3D6D" w:rsidP="005B253F">
      <w:pPr>
        <w:jc w:val="center"/>
        <w:rPr>
          <w:sz w:val="20"/>
          <w:szCs w:val="20"/>
        </w:rPr>
      </w:pPr>
      <w:r w:rsidRPr="005B253F">
        <w:rPr>
          <w:sz w:val="20"/>
          <w:szCs w:val="20"/>
        </w:rPr>
        <w:t>Редакционный совет:</w:t>
      </w:r>
    </w:p>
    <w:p w14:paraId="767419DC" w14:textId="77777777" w:rsidR="001D3D6D" w:rsidRPr="005B253F" w:rsidRDefault="001D3D6D" w:rsidP="005B253F">
      <w:pPr>
        <w:jc w:val="center"/>
        <w:rPr>
          <w:sz w:val="20"/>
          <w:szCs w:val="20"/>
        </w:rPr>
      </w:pPr>
    </w:p>
    <w:p w14:paraId="5F110EEC" w14:textId="77777777" w:rsidR="001D3D6D" w:rsidRPr="005B253F" w:rsidRDefault="001D3D6D" w:rsidP="005B253F">
      <w:pPr>
        <w:jc w:val="center"/>
        <w:rPr>
          <w:sz w:val="20"/>
          <w:szCs w:val="20"/>
        </w:rPr>
      </w:pPr>
      <w:r w:rsidRPr="005B253F">
        <w:rPr>
          <w:sz w:val="20"/>
          <w:szCs w:val="20"/>
        </w:rPr>
        <w:t>Орлова Л.В.</w:t>
      </w:r>
    </w:p>
    <w:p w14:paraId="2C765345" w14:textId="77777777" w:rsidR="001D3D6D" w:rsidRPr="005B253F" w:rsidRDefault="001D3D6D" w:rsidP="005B253F">
      <w:pPr>
        <w:jc w:val="center"/>
        <w:rPr>
          <w:sz w:val="20"/>
          <w:szCs w:val="20"/>
        </w:rPr>
      </w:pPr>
      <w:r w:rsidRPr="005B253F">
        <w:rPr>
          <w:sz w:val="20"/>
          <w:szCs w:val="20"/>
        </w:rPr>
        <w:t>(председатель редакционного совета)</w:t>
      </w:r>
    </w:p>
    <w:p w14:paraId="5265483F" w14:textId="77777777" w:rsidR="001D3D6D" w:rsidRPr="005B253F" w:rsidRDefault="001D3D6D" w:rsidP="005B253F">
      <w:pPr>
        <w:jc w:val="center"/>
        <w:rPr>
          <w:sz w:val="20"/>
          <w:szCs w:val="20"/>
        </w:rPr>
      </w:pPr>
    </w:p>
    <w:p w14:paraId="12916BFC" w14:textId="77777777" w:rsidR="001D3D6D" w:rsidRPr="005B253F" w:rsidRDefault="001D3D6D" w:rsidP="005B253F">
      <w:pPr>
        <w:jc w:val="center"/>
        <w:rPr>
          <w:sz w:val="20"/>
          <w:szCs w:val="20"/>
        </w:rPr>
      </w:pPr>
      <w:proofErr w:type="spellStart"/>
      <w:r w:rsidRPr="005B253F">
        <w:rPr>
          <w:sz w:val="20"/>
          <w:szCs w:val="20"/>
        </w:rPr>
        <w:t>Булюктов</w:t>
      </w:r>
      <w:proofErr w:type="spellEnd"/>
      <w:r w:rsidRPr="005B253F">
        <w:rPr>
          <w:sz w:val="20"/>
          <w:szCs w:val="20"/>
        </w:rPr>
        <w:t xml:space="preserve"> Р.В.</w:t>
      </w:r>
    </w:p>
    <w:p w14:paraId="6FE866E1" w14:textId="77777777" w:rsidR="001D3D6D" w:rsidRPr="005B253F" w:rsidRDefault="001D3D6D" w:rsidP="005B253F">
      <w:pPr>
        <w:jc w:val="center"/>
        <w:rPr>
          <w:sz w:val="20"/>
          <w:szCs w:val="20"/>
        </w:rPr>
      </w:pPr>
      <w:r w:rsidRPr="005B253F">
        <w:rPr>
          <w:sz w:val="20"/>
          <w:szCs w:val="20"/>
        </w:rPr>
        <w:t>(заместитель председателя редакционного совета)</w:t>
      </w:r>
    </w:p>
    <w:p w14:paraId="41BFB8C1" w14:textId="77777777" w:rsidR="001D3D6D" w:rsidRPr="005B253F" w:rsidRDefault="001D3D6D" w:rsidP="005B253F">
      <w:pPr>
        <w:jc w:val="center"/>
        <w:rPr>
          <w:sz w:val="20"/>
          <w:szCs w:val="20"/>
        </w:rPr>
      </w:pPr>
    </w:p>
    <w:p w14:paraId="731F970E" w14:textId="0A583C12" w:rsidR="001D3D6D" w:rsidRPr="005B253F" w:rsidRDefault="00A179E9" w:rsidP="005B253F">
      <w:pPr>
        <w:jc w:val="center"/>
        <w:rPr>
          <w:sz w:val="20"/>
          <w:szCs w:val="20"/>
        </w:rPr>
      </w:pPr>
      <w:r>
        <w:rPr>
          <w:sz w:val="20"/>
          <w:szCs w:val="20"/>
        </w:rPr>
        <w:t>Гребенщикова М.М</w:t>
      </w:r>
      <w:r w:rsidR="001D3D6D" w:rsidRPr="005B253F">
        <w:rPr>
          <w:sz w:val="20"/>
          <w:szCs w:val="20"/>
        </w:rPr>
        <w:t>.</w:t>
      </w:r>
    </w:p>
    <w:p w14:paraId="1DF2F736" w14:textId="77777777" w:rsidR="001D3D6D" w:rsidRPr="005B253F" w:rsidRDefault="001D3D6D" w:rsidP="005B253F">
      <w:pPr>
        <w:jc w:val="center"/>
        <w:rPr>
          <w:sz w:val="20"/>
          <w:szCs w:val="20"/>
        </w:rPr>
      </w:pPr>
      <w:r w:rsidRPr="005B253F">
        <w:rPr>
          <w:sz w:val="20"/>
          <w:szCs w:val="20"/>
        </w:rPr>
        <w:t>(секретарь редакционного совета)</w:t>
      </w:r>
    </w:p>
    <w:p w14:paraId="0D02A7AA" w14:textId="77777777" w:rsidR="001D3D6D" w:rsidRPr="005B253F" w:rsidRDefault="001D3D6D" w:rsidP="005B253F">
      <w:pPr>
        <w:jc w:val="center"/>
        <w:rPr>
          <w:sz w:val="20"/>
          <w:szCs w:val="20"/>
        </w:rPr>
      </w:pPr>
    </w:p>
    <w:p w14:paraId="39E6DE74" w14:textId="77777777" w:rsidR="001D3D6D" w:rsidRPr="005B253F" w:rsidRDefault="001D3D6D" w:rsidP="005B253F">
      <w:pPr>
        <w:jc w:val="center"/>
        <w:rPr>
          <w:sz w:val="20"/>
          <w:szCs w:val="20"/>
        </w:rPr>
      </w:pPr>
      <w:proofErr w:type="spellStart"/>
      <w:r w:rsidRPr="005B253F">
        <w:rPr>
          <w:sz w:val="20"/>
          <w:szCs w:val="20"/>
        </w:rPr>
        <w:t>Абдрахманова</w:t>
      </w:r>
      <w:proofErr w:type="spellEnd"/>
      <w:r w:rsidRPr="005B253F">
        <w:rPr>
          <w:sz w:val="20"/>
          <w:szCs w:val="20"/>
        </w:rPr>
        <w:t xml:space="preserve"> И.Н.</w:t>
      </w:r>
    </w:p>
    <w:p w14:paraId="68F0DCBC" w14:textId="77777777" w:rsidR="001D3D6D" w:rsidRPr="005B253F" w:rsidRDefault="001D3D6D" w:rsidP="005B253F">
      <w:pPr>
        <w:jc w:val="center"/>
        <w:rPr>
          <w:sz w:val="20"/>
          <w:szCs w:val="20"/>
        </w:rPr>
      </w:pPr>
      <w:r w:rsidRPr="005B253F">
        <w:rPr>
          <w:sz w:val="20"/>
          <w:szCs w:val="20"/>
        </w:rPr>
        <w:t>Карташева Е.М.</w:t>
      </w:r>
    </w:p>
    <w:p w14:paraId="7B50F4E8" w14:textId="77777777" w:rsidR="001D3D6D" w:rsidRPr="005B253F" w:rsidRDefault="001D3D6D" w:rsidP="005B253F">
      <w:pPr>
        <w:jc w:val="center"/>
        <w:rPr>
          <w:sz w:val="20"/>
          <w:szCs w:val="20"/>
        </w:rPr>
      </w:pPr>
      <w:r w:rsidRPr="005B253F">
        <w:rPr>
          <w:sz w:val="20"/>
          <w:szCs w:val="20"/>
        </w:rPr>
        <w:t>Мусатов А.М.</w:t>
      </w:r>
    </w:p>
    <w:p w14:paraId="6BD05599" w14:textId="77777777" w:rsidR="001D3D6D" w:rsidRPr="005B253F" w:rsidRDefault="001D3D6D" w:rsidP="005B253F">
      <w:pPr>
        <w:jc w:val="center"/>
        <w:rPr>
          <w:sz w:val="20"/>
          <w:szCs w:val="20"/>
        </w:rPr>
      </w:pPr>
      <w:proofErr w:type="spellStart"/>
      <w:r w:rsidRPr="005B253F">
        <w:rPr>
          <w:sz w:val="20"/>
          <w:szCs w:val="20"/>
        </w:rPr>
        <w:t>Максиманова</w:t>
      </w:r>
      <w:proofErr w:type="spellEnd"/>
      <w:r w:rsidRPr="005B253F">
        <w:rPr>
          <w:sz w:val="20"/>
          <w:szCs w:val="20"/>
        </w:rPr>
        <w:t xml:space="preserve"> Т.В.</w:t>
      </w:r>
    </w:p>
    <w:p w14:paraId="3270CF63" w14:textId="77777777" w:rsidR="001D3D6D" w:rsidRPr="005B253F" w:rsidRDefault="001D3D6D" w:rsidP="005B253F">
      <w:pPr>
        <w:jc w:val="center"/>
        <w:rPr>
          <w:sz w:val="20"/>
          <w:szCs w:val="20"/>
        </w:rPr>
      </w:pPr>
      <w:r w:rsidRPr="005B253F">
        <w:rPr>
          <w:sz w:val="20"/>
          <w:szCs w:val="20"/>
        </w:rPr>
        <w:t>Остапенко Ю.А.</w:t>
      </w:r>
    </w:p>
    <w:p w14:paraId="2CD0C5BC" w14:textId="77777777" w:rsidR="001D3D6D" w:rsidRPr="005B253F" w:rsidRDefault="001D3D6D" w:rsidP="005B253F">
      <w:pPr>
        <w:jc w:val="center"/>
        <w:rPr>
          <w:sz w:val="20"/>
          <w:szCs w:val="20"/>
        </w:rPr>
      </w:pPr>
      <w:r w:rsidRPr="005B253F">
        <w:rPr>
          <w:sz w:val="20"/>
          <w:szCs w:val="20"/>
        </w:rPr>
        <w:t>Попова М.А.</w:t>
      </w:r>
    </w:p>
    <w:p w14:paraId="5842390A" w14:textId="77777777" w:rsidR="001D3D6D" w:rsidRPr="005B253F" w:rsidRDefault="001D3D6D" w:rsidP="005B253F">
      <w:pPr>
        <w:rPr>
          <w:sz w:val="20"/>
          <w:szCs w:val="20"/>
        </w:rPr>
      </w:pPr>
    </w:p>
    <w:p w14:paraId="7F930AF2" w14:textId="77777777" w:rsidR="001D3D6D" w:rsidRPr="005B253F" w:rsidRDefault="001D3D6D" w:rsidP="005B253F">
      <w:pPr>
        <w:jc w:val="center"/>
        <w:rPr>
          <w:sz w:val="20"/>
          <w:szCs w:val="20"/>
        </w:rPr>
      </w:pPr>
    </w:p>
    <w:p w14:paraId="4717EFB5" w14:textId="77777777" w:rsidR="001D3D6D" w:rsidRPr="005B253F" w:rsidRDefault="001D3D6D" w:rsidP="005B253F">
      <w:pPr>
        <w:jc w:val="center"/>
        <w:rPr>
          <w:sz w:val="20"/>
          <w:szCs w:val="20"/>
        </w:rPr>
      </w:pPr>
      <w:bookmarkStart w:id="1" w:name="_GoBack"/>
      <w:bookmarkEnd w:id="1"/>
    </w:p>
    <w:p w14:paraId="7C53CE17" w14:textId="77777777" w:rsidR="001D3D6D" w:rsidRPr="005B253F" w:rsidRDefault="001D3D6D" w:rsidP="005B253F">
      <w:pPr>
        <w:jc w:val="center"/>
        <w:rPr>
          <w:sz w:val="20"/>
          <w:szCs w:val="20"/>
        </w:rPr>
      </w:pPr>
      <w:r w:rsidRPr="005B253F">
        <w:rPr>
          <w:sz w:val="20"/>
          <w:szCs w:val="20"/>
        </w:rPr>
        <w:t>Адрес издателя:</w:t>
      </w:r>
    </w:p>
    <w:p w14:paraId="3616324E" w14:textId="77777777" w:rsidR="001D3D6D" w:rsidRPr="005B253F" w:rsidRDefault="001D3D6D" w:rsidP="005B253F">
      <w:pPr>
        <w:jc w:val="center"/>
        <w:rPr>
          <w:sz w:val="20"/>
          <w:szCs w:val="20"/>
        </w:rPr>
      </w:pPr>
    </w:p>
    <w:p w14:paraId="0C94AE2F" w14:textId="77777777" w:rsidR="001D3D6D" w:rsidRPr="005B253F" w:rsidRDefault="001D3D6D" w:rsidP="005B253F">
      <w:pPr>
        <w:jc w:val="center"/>
        <w:rPr>
          <w:sz w:val="20"/>
          <w:szCs w:val="20"/>
        </w:rPr>
      </w:pPr>
      <w:r w:rsidRPr="005B253F">
        <w:rPr>
          <w:sz w:val="20"/>
          <w:szCs w:val="20"/>
        </w:rPr>
        <w:t xml:space="preserve">632387 город Куйбышев, ул. </w:t>
      </w:r>
      <w:proofErr w:type="spellStart"/>
      <w:r w:rsidRPr="005B253F">
        <w:rPr>
          <w:sz w:val="20"/>
          <w:szCs w:val="20"/>
        </w:rPr>
        <w:t>Краскома</w:t>
      </w:r>
      <w:proofErr w:type="spellEnd"/>
      <w:r w:rsidRPr="005B253F">
        <w:rPr>
          <w:sz w:val="20"/>
          <w:szCs w:val="20"/>
        </w:rPr>
        <w:t>, 37</w:t>
      </w:r>
    </w:p>
    <w:p w14:paraId="3EEAFE5E" w14:textId="77777777" w:rsidR="001D3D6D" w:rsidRPr="005B253F" w:rsidRDefault="001D3D6D" w:rsidP="005B253F">
      <w:pPr>
        <w:jc w:val="center"/>
        <w:rPr>
          <w:sz w:val="20"/>
          <w:szCs w:val="20"/>
        </w:rPr>
      </w:pPr>
      <w:r w:rsidRPr="005B253F">
        <w:rPr>
          <w:sz w:val="20"/>
          <w:szCs w:val="20"/>
        </w:rPr>
        <w:t>Тел. 50-789, факс 50-798</w:t>
      </w:r>
    </w:p>
    <w:p w14:paraId="582D25F4" w14:textId="77777777" w:rsidR="001D3D6D" w:rsidRPr="005B253F" w:rsidRDefault="001D3D6D" w:rsidP="005B253F">
      <w:pPr>
        <w:jc w:val="center"/>
        <w:rPr>
          <w:sz w:val="20"/>
          <w:szCs w:val="20"/>
        </w:rPr>
      </w:pPr>
      <w:r w:rsidRPr="005B253F">
        <w:rPr>
          <w:sz w:val="20"/>
          <w:szCs w:val="20"/>
          <w:lang w:val="en-US"/>
        </w:rPr>
        <w:t>e</w:t>
      </w:r>
      <w:r w:rsidRPr="005B253F">
        <w:rPr>
          <w:sz w:val="20"/>
          <w:szCs w:val="20"/>
        </w:rPr>
        <w:t>-</w:t>
      </w:r>
      <w:r w:rsidRPr="005B253F">
        <w:rPr>
          <w:sz w:val="20"/>
          <w:szCs w:val="20"/>
          <w:lang w:val="en-US"/>
        </w:rPr>
        <w:t>mail</w:t>
      </w:r>
      <w:r w:rsidRPr="005B253F">
        <w:rPr>
          <w:sz w:val="20"/>
          <w:szCs w:val="20"/>
        </w:rPr>
        <w:t xml:space="preserve">: </w:t>
      </w:r>
      <w:proofErr w:type="spellStart"/>
      <w:r w:rsidRPr="005B253F">
        <w:rPr>
          <w:sz w:val="20"/>
          <w:szCs w:val="20"/>
          <w:lang w:val="en-US"/>
        </w:rPr>
        <w:t>kainsk</w:t>
      </w:r>
      <w:proofErr w:type="spellEnd"/>
      <w:r w:rsidRPr="005B253F">
        <w:rPr>
          <w:sz w:val="20"/>
          <w:szCs w:val="20"/>
        </w:rPr>
        <w:t>@</w:t>
      </w:r>
      <w:proofErr w:type="spellStart"/>
      <w:r w:rsidRPr="005B253F">
        <w:rPr>
          <w:sz w:val="20"/>
          <w:szCs w:val="20"/>
          <w:lang w:val="en-US"/>
        </w:rPr>
        <w:t>nso</w:t>
      </w:r>
      <w:proofErr w:type="spellEnd"/>
      <w:r w:rsidRPr="005B253F">
        <w:rPr>
          <w:sz w:val="20"/>
          <w:szCs w:val="20"/>
        </w:rPr>
        <w:t>.</w:t>
      </w:r>
      <w:proofErr w:type="spellStart"/>
      <w:r w:rsidRPr="005B253F">
        <w:rPr>
          <w:sz w:val="20"/>
          <w:szCs w:val="20"/>
          <w:lang w:val="en-US"/>
        </w:rPr>
        <w:t>ru</w:t>
      </w:r>
      <w:proofErr w:type="spellEnd"/>
    </w:p>
    <w:p w14:paraId="5715D842" w14:textId="77777777" w:rsidR="001D3D6D" w:rsidRPr="005B253F" w:rsidRDefault="001D3D6D" w:rsidP="005B253F">
      <w:pPr>
        <w:jc w:val="center"/>
        <w:rPr>
          <w:sz w:val="20"/>
          <w:szCs w:val="20"/>
        </w:rPr>
      </w:pPr>
    </w:p>
    <w:p w14:paraId="7C1634EA" w14:textId="77777777" w:rsidR="001D3D6D" w:rsidRPr="005B253F" w:rsidRDefault="001D3D6D" w:rsidP="005B253F">
      <w:pPr>
        <w:jc w:val="center"/>
        <w:rPr>
          <w:sz w:val="20"/>
          <w:szCs w:val="20"/>
        </w:rPr>
      </w:pPr>
    </w:p>
    <w:p w14:paraId="7AF8E625" w14:textId="77777777" w:rsidR="001D3D6D" w:rsidRPr="005B253F" w:rsidRDefault="001D3D6D" w:rsidP="005B253F">
      <w:pPr>
        <w:jc w:val="center"/>
        <w:rPr>
          <w:sz w:val="20"/>
          <w:szCs w:val="20"/>
        </w:rPr>
      </w:pPr>
    </w:p>
    <w:p w14:paraId="39A2246F" w14:textId="77777777" w:rsidR="001D3D6D" w:rsidRPr="005B253F" w:rsidRDefault="001D3D6D" w:rsidP="005B253F">
      <w:pPr>
        <w:jc w:val="center"/>
        <w:rPr>
          <w:sz w:val="20"/>
          <w:szCs w:val="20"/>
        </w:rPr>
      </w:pPr>
      <w:r w:rsidRPr="005B253F">
        <w:rPr>
          <w:sz w:val="20"/>
          <w:szCs w:val="20"/>
        </w:rPr>
        <w:t>Тираж 25 экземпляров</w:t>
      </w:r>
    </w:p>
    <w:p w14:paraId="05920A27" w14:textId="77777777" w:rsidR="000C7F92" w:rsidRPr="005B253F" w:rsidRDefault="000C7F92" w:rsidP="005B253F">
      <w:pPr>
        <w:rPr>
          <w:sz w:val="20"/>
          <w:szCs w:val="20"/>
        </w:rPr>
      </w:pPr>
    </w:p>
    <w:p w14:paraId="1B8100EB" w14:textId="77777777" w:rsidR="00610F6C" w:rsidRPr="005B253F" w:rsidRDefault="00610F6C" w:rsidP="005B253F">
      <w:pPr>
        <w:rPr>
          <w:sz w:val="20"/>
          <w:szCs w:val="20"/>
        </w:rPr>
      </w:pPr>
    </w:p>
    <w:sectPr w:rsidR="00610F6C" w:rsidRPr="005B253F" w:rsidSect="003D50D4">
      <w:pgSz w:w="11906" w:h="16838"/>
      <w:pgMar w:top="567" w:right="851" w:bottom="53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D5EE0" w14:textId="77777777" w:rsidR="00967F25" w:rsidRDefault="00967F25" w:rsidP="00225EB9">
      <w:r>
        <w:separator/>
      </w:r>
    </w:p>
  </w:endnote>
  <w:endnote w:type="continuationSeparator" w:id="0">
    <w:p w14:paraId="6A220427" w14:textId="77777777" w:rsidR="00967F25" w:rsidRDefault="00967F25"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MS Mincho"/>
    <w:charset w:val="8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034744"/>
      <w:docPartObj>
        <w:docPartGallery w:val="Page Numbers (Bottom of Page)"/>
        <w:docPartUnique/>
      </w:docPartObj>
    </w:sdtPr>
    <w:sdtContent>
      <w:p w14:paraId="79308170" w14:textId="77777777" w:rsidR="005B253F" w:rsidRDefault="005B253F">
        <w:pPr>
          <w:pStyle w:val="aff3"/>
          <w:jc w:val="center"/>
        </w:pPr>
        <w:r>
          <w:fldChar w:fldCharType="begin"/>
        </w:r>
        <w:r>
          <w:instrText>PAGE   \* MERGEFORMAT</w:instrText>
        </w:r>
        <w:r>
          <w:fldChar w:fldCharType="separate"/>
        </w:r>
        <w:r>
          <w:rPr>
            <w:noProof/>
          </w:rPr>
          <w:t>2</w:t>
        </w:r>
        <w:r>
          <w:fldChar w:fldCharType="end"/>
        </w:r>
      </w:p>
    </w:sdtContent>
  </w:sdt>
  <w:p w14:paraId="54E29122" w14:textId="77777777" w:rsidR="005B253F" w:rsidRDefault="005B253F">
    <w:pPr>
      <w:pStyle w:val="af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573280"/>
      <w:docPartObj>
        <w:docPartGallery w:val="Page Numbers (Bottom of Page)"/>
        <w:docPartUnique/>
      </w:docPartObj>
    </w:sdtPr>
    <w:sdtContent>
      <w:p w14:paraId="15AD1DB5" w14:textId="5BB20CE2" w:rsidR="003D50D4" w:rsidRDefault="003D50D4">
        <w:pPr>
          <w:pStyle w:val="aff3"/>
          <w:jc w:val="center"/>
        </w:pPr>
        <w:r>
          <w:fldChar w:fldCharType="begin"/>
        </w:r>
        <w:r>
          <w:instrText>PAGE   \* MERGEFORMAT</w:instrText>
        </w:r>
        <w:r>
          <w:fldChar w:fldCharType="separate"/>
        </w:r>
        <w:r>
          <w:t>2</w:t>
        </w:r>
        <w:r>
          <w:fldChar w:fldCharType="end"/>
        </w:r>
      </w:p>
    </w:sdtContent>
  </w:sdt>
  <w:p w14:paraId="7ED08147" w14:textId="77777777" w:rsidR="005B253F" w:rsidRDefault="005B253F">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305B6" w14:textId="77777777" w:rsidR="00967F25" w:rsidRDefault="00967F25" w:rsidP="00225EB9">
      <w:r>
        <w:separator/>
      </w:r>
    </w:p>
  </w:footnote>
  <w:footnote w:type="continuationSeparator" w:id="0">
    <w:p w14:paraId="70AE5D67" w14:textId="77777777" w:rsidR="00967F25" w:rsidRDefault="00967F25" w:rsidP="00225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34CEB" w14:textId="77777777" w:rsidR="005B253F" w:rsidRDefault="005B253F">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0D22932"/>
    <w:multiLevelType w:val="hybridMultilevel"/>
    <w:tmpl w:val="12A22306"/>
    <w:lvl w:ilvl="0" w:tplc="F510248A">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10A0284"/>
    <w:multiLevelType w:val="multilevel"/>
    <w:tmpl w:val="7CE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 w15:restartNumberingAfterBreak="0">
    <w:nsid w:val="18800AEC"/>
    <w:multiLevelType w:val="hybridMultilevel"/>
    <w:tmpl w:val="C854CF64"/>
    <w:lvl w:ilvl="0" w:tplc="3A0C4F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F4A00F9"/>
    <w:multiLevelType w:val="multilevel"/>
    <w:tmpl w:val="E4DECDF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7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3" w15:restartNumberingAfterBreak="0">
    <w:nsid w:val="245E653A"/>
    <w:multiLevelType w:val="hybridMultilevel"/>
    <w:tmpl w:val="45A8AC30"/>
    <w:lvl w:ilvl="0" w:tplc="21EA5844">
      <w:start w:val="1"/>
      <w:numFmt w:val="bullet"/>
      <w:lvlText w:val=""/>
      <w:lvlJc w:val="left"/>
      <w:pPr>
        <w:ind w:left="1287" w:hanging="360"/>
      </w:pPr>
      <w:rPr>
        <w:rFonts w:ascii="Symbol" w:hAnsi="Symbol" w:hint="default"/>
      </w:rPr>
    </w:lvl>
    <w:lvl w:ilvl="1" w:tplc="21EA5844">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5"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6"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0D6325"/>
    <w:multiLevelType w:val="multilevel"/>
    <w:tmpl w:val="902A087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854"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9"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0"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3"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6" w15:restartNumberingAfterBreak="0">
    <w:nsid w:val="619A1056"/>
    <w:multiLevelType w:val="hybridMultilevel"/>
    <w:tmpl w:val="66D8CF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9"/>
  </w:num>
  <w:num w:numId="2">
    <w:abstractNumId w:val="1"/>
  </w:num>
  <w:num w:numId="3">
    <w:abstractNumId w:val="0"/>
  </w:num>
  <w:num w:numId="4">
    <w:abstractNumId w:val="22"/>
  </w:num>
  <w:num w:numId="5">
    <w:abstractNumId w:val="16"/>
  </w:num>
  <w:num w:numId="6">
    <w:abstractNumId w:val="21"/>
  </w:num>
  <w:num w:numId="7">
    <w:abstractNumId w:val="29"/>
  </w:num>
  <w:num w:numId="8">
    <w:abstractNumId w:val="23"/>
  </w:num>
  <w:num w:numId="9">
    <w:abstractNumId w:val="12"/>
  </w:num>
  <w:num w:numId="10">
    <w:abstractNumId w:val="24"/>
  </w:num>
  <w:num w:numId="11">
    <w:abstractNumId w:val="7"/>
  </w:num>
  <w:num w:numId="12">
    <w:abstractNumId w:val="18"/>
  </w:num>
  <w:num w:numId="13">
    <w:abstractNumId w:val="19"/>
  </w:num>
  <w:num w:numId="14">
    <w:abstractNumId w:val="15"/>
  </w:num>
  <w:num w:numId="15">
    <w:abstractNumId w:val="25"/>
  </w:num>
  <w:num w:numId="16">
    <w:abstractNumId w:val="27"/>
  </w:num>
  <w:num w:numId="17">
    <w:abstractNumId w:val="14"/>
  </w:num>
  <w:num w:numId="18">
    <w:abstractNumId w:val="20"/>
  </w:num>
  <w:num w:numId="19">
    <w:abstractNumId w:val="8"/>
  </w:num>
  <w:num w:numId="20">
    <w:abstractNumId w:val="6"/>
  </w:num>
  <w:num w:numId="21">
    <w:abstractNumId w:val="5"/>
  </w:num>
  <w:num w:numId="22">
    <w:abstractNumId w:val="10"/>
  </w:num>
  <w:num w:numId="23">
    <w:abstractNumId w:val="11"/>
  </w:num>
  <w:num w:numId="24">
    <w:abstractNumId w:val="13"/>
  </w:num>
  <w:num w:numId="25">
    <w:abstractNumId w:val="17"/>
  </w:num>
  <w:num w:numId="26">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2676B"/>
    <w:rsid w:val="00030960"/>
    <w:rsid w:val="0003169A"/>
    <w:rsid w:val="00031DDB"/>
    <w:rsid w:val="00031FA0"/>
    <w:rsid w:val="00032514"/>
    <w:rsid w:val="00032A05"/>
    <w:rsid w:val="00032B6C"/>
    <w:rsid w:val="00034799"/>
    <w:rsid w:val="0003670F"/>
    <w:rsid w:val="00037580"/>
    <w:rsid w:val="00040A06"/>
    <w:rsid w:val="000431E8"/>
    <w:rsid w:val="00043347"/>
    <w:rsid w:val="000435D9"/>
    <w:rsid w:val="0004376D"/>
    <w:rsid w:val="0004440F"/>
    <w:rsid w:val="00044AA1"/>
    <w:rsid w:val="00045CB3"/>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AA7"/>
    <w:rsid w:val="00067AA8"/>
    <w:rsid w:val="000702A1"/>
    <w:rsid w:val="00070570"/>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1B53"/>
    <w:rsid w:val="000B20C8"/>
    <w:rsid w:val="000B24B7"/>
    <w:rsid w:val="000B27FB"/>
    <w:rsid w:val="000B2BDB"/>
    <w:rsid w:val="000B2F5F"/>
    <w:rsid w:val="000B381C"/>
    <w:rsid w:val="000B3845"/>
    <w:rsid w:val="000B4207"/>
    <w:rsid w:val="000B4526"/>
    <w:rsid w:val="000B49F4"/>
    <w:rsid w:val="000B6040"/>
    <w:rsid w:val="000B614D"/>
    <w:rsid w:val="000B63EE"/>
    <w:rsid w:val="000B7207"/>
    <w:rsid w:val="000B757B"/>
    <w:rsid w:val="000C11F5"/>
    <w:rsid w:val="000C1CB1"/>
    <w:rsid w:val="000C1D68"/>
    <w:rsid w:val="000C21AF"/>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4EEF"/>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6C8"/>
    <w:rsid w:val="00130F94"/>
    <w:rsid w:val="00131427"/>
    <w:rsid w:val="00132013"/>
    <w:rsid w:val="00132544"/>
    <w:rsid w:val="001328A9"/>
    <w:rsid w:val="00132FEF"/>
    <w:rsid w:val="00134EF5"/>
    <w:rsid w:val="00134F16"/>
    <w:rsid w:val="001351D0"/>
    <w:rsid w:val="0013621E"/>
    <w:rsid w:val="001374AB"/>
    <w:rsid w:val="00137E0B"/>
    <w:rsid w:val="0014106F"/>
    <w:rsid w:val="00141E53"/>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1124"/>
    <w:rsid w:val="001913CA"/>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1703"/>
    <w:rsid w:val="001C1D42"/>
    <w:rsid w:val="001C3A0F"/>
    <w:rsid w:val="001C3AC6"/>
    <w:rsid w:val="001C4E60"/>
    <w:rsid w:val="001C5591"/>
    <w:rsid w:val="001C679D"/>
    <w:rsid w:val="001D09FF"/>
    <w:rsid w:val="001D0B1E"/>
    <w:rsid w:val="001D0C0D"/>
    <w:rsid w:val="001D0F66"/>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2B12"/>
    <w:rsid w:val="001F36F5"/>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92A"/>
    <w:rsid w:val="00265B74"/>
    <w:rsid w:val="0026624F"/>
    <w:rsid w:val="00267385"/>
    <w:rsid w:val="0027049F"/>
    <w:rsid w:val="002706ED"/>
    <w:rsid w:val="00270706"/>
    <w:rsid w:val="00271297"/>
    <w:rsid w:val="0027265C"/>
    <w:rsid w:val="00272692"/>
    <w:rsid w:val="0027451D"/>
    <w:rsid w:val="00274C19"/>
    <w:rsid w:val="002763A9"/>
    <w:rsid w:val="002765FE"/>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42F"/>
    <w:rsid w:val="002E1D0C"/>
    <w:rsid w:val="002E2D42"/>
    <w:rsid w:val="002E363A"/>
    <w:rsid w:val="002E45F5"/>
    <w:rsid w:val="002E6B38"/>
    <w:rsid w:val="002E7C04"/>
    <w:rsid w:val="002F1091"/>
    <w:rsid w:val="002F116D"/>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166E"/>
    <w:rsid w:val="003618AF"/>
    <w:rsid w:val="00362E26"/>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B6E43"/>
    <w:rsid w:val="003C1456"/>
    <w:rsid w:val="003C2514"/>
    <w:rsid w:val="003C2F3E"/>
    <w:rsid w:val="003C3230"/>
    <w:rsid w:val="003C4FF0"/>
    <w:rsid w:val="003C502E"/>
    <w:rsid w:val="003C6324"/>
    <w:rsid w:val="003C73EC"/>
    <w:rsid w:val="003C77ED"/>
    <w:rsid w:val="003D0662"/>
    <w:rsid w:val="003D073B"/>
    <w:rsid w:val="003D2114"/>
    <w:rsid w:val="003D293B"/>
    <w:rsid w:val="003D2C38"/>
    <w:rsid w:val="003D33EA"/>
    <w:rsid w:val="003D3AA1"/>
    <w:rsid w:val="003D3F4A"/>
    <w:rsid w:val="003D4797"/>
    <w:rsid w:val="003D50D4"/>
    <w:rsid w:val="003D577C"/>
    <w:rsid w:val="003D5C5B"/>
    <w:rsid w:val="003D79E4"/>
    <w:rsid w:val="003D7B59"/>
    <w:rsid w:val="003E099A"/>
    <w:rsid w:val="003E0BD2"/>
    <w:rsid w:val="003E12AE"/>
    <w:rsid w:val="003E1542"/>
    <w:rsid w:val="003E2F96"/>
    <w:rsid w:val="003E3459"/>
    <w:rsid w:val="003E36C0"/>
    <w:rsid w:val="003E385C"/>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A74"/>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0FEF"/>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16"/>
    <w:rsid w:val="004637C0"/>
    <w:rsid w:val="00464B78"/>
    <w:rsid w:val="00466223"/>
    <w:rsid w:val="00466B48"/>
    <w:rsid w:val="00471311"/>
    <w:rsid w:val="004717C0"/>
    <w:rsid w:val="00474EEE"/>
    <w:rsid w:val="00475239"/>
    <w:rsid w:val="00475BB7"/>
    <w:rsid w:val="00476873"/>
    <w:rsid w:val="0047795C"/>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87C84"/>
    <w:rsid w:val="00491BE7"/>
    <w:rsid w:val="00493D6A"/>
    <w:rsid w:val="0049418F"/>
    <w:rsid w:val="004941CA"/>
    <w:rsid w:val="00494DDE"/>
    <w:rsid w:val="00494E76"/>
    <w:rsid w:val="00494F89"/>
    <w:rsid w:val="004956C4"/>
    <w:rsid w:val="00495D85"/>
    <w:rsid w:val="0049606C"/>
    <w:rsid w:val="004969C7"/>
    <w:rsid w:val="004974EE"/>
    <w:rsid w:val="004A0282"/>
    <w:rsid w:val="004A08AA"/>
    <w:rsid w:val="004A25D2"/>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2A10"/>
    <w:rsid w:val="004D32B9"/>
    <w:rsid w:val="004D3D12"/>
    <w:rsid w:val="004D41AD"/>
    <w:rsid w:val="004D4248"/>
    <w:rsid w:val="004D4E96"/>
    <w:rsid w:val="004D5F2C"/>
    <w:rsid w:val="004D68CA"/>
    <w:rsid w:val="004D7348"/>
    <w:rsid w:val="004D7A8D"/>
    <w:rsid w:val="004D7BFA"/>
    <w:rsid w:val="004D7EC1"/>
    <w:rsid w:val="004E0975"/>
    <w:rsid w:val="004E1701"/>
    <w:rsid w:val="004E192A"/>
    <w:rsid w:val="004E1D3F"/>
    <w:rsid w:val="004E210C"/>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220"/>
    <w:rsid w:val="00502557"/>
    <w:rsid w:val="005029C0"/>
    <w:rsid w:val="00505EA7"/>
    <w:rsid w:val="00510204"/>
    <w:rsid w:val="0051055F"/>
    <w:rsid w:val="00511B1F"/>
    <w:rsid w:val="00512756"/>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2CF"/>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0F81"/>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9767E"/>
    <w:rsid w:val="005A0033"/>
    <w:rsid w:val="005A0097"/>
    <w:rsid w:val="005A11E6"/>
    <w:rsid w:val="005A14B9"/>
    <w:rsid w:val="005A234F"/>
    <w:rsid w:val="005A2925"/>
    <w:rsid w:val="005A2997"/>
    <w:rsid w:val="005A2B48"/>
    <w:rsid w:val="005A2F16"/>
    <w:rsid w:val="005A33A5"/>
    <w:rsid w:val="005A35D8"/>
    <w:rsid w:val="005A4469"/>
    <w:rsid w:val="005A499D"/>
    <w:rsid w:val="005A4DFE"/>
    <w:rsid w:val="005A69C4"/>
    <w:rsid w:val="005A6B77"/>
    <w:rsid w:val="005A771B"/>
    <w:rsid w:val="005A7B02"/>
    <w:rsid w:val="005A7F92"/>
    <w:rsid w:val="005B02F6"/>
    <w:rsid w:val="005B1D36"/>
    <w:rsid w:val="005B1D92"/>
    <w:rsid w:val="005B253F"/>
    <w:rsid w:val="005B2658"/>
    <w:rsid w:val="005B3100"/>
    <w:rsid w:val="005B3266"/>
    <w:rsid w:val="005B35C7"/>
    <w:rsid w:val="005B3C14"/>
    <w:rsid w:val="005B3DB7"/>
    <w:rsid w:val="005B4193"/>
    <w:rsid w:val="005B4B56"/>
    <w:rsid w:val="005B5712"/>
    <w:rsid w:val="005B58BE"/>
    <w:rsid w:val="005B6A25"/>
    <w:rsid w:val="005B71AB"/>
    <w:rsid w:val="005B7750"/>
    <w:rsid w:val="005B796B"/>
    <w:rsid w:val="005C0CC7"/>
    <w:rsid w:val="005C0F29"/>
    <w:rsid w:val="005C3538"/>
    <w:rsid w:val="005C56FD"/>
    <w:rsid w:val="005C5F2A"/>
    <w:rsid w:val="005C661B"/>
    <w:rsid w:val="005C6DAD"/>
    <w:rsid w:val="005C7CEA"/>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7177"/>
    <w:rsid w:val="006278FB"/>
    <w:rsid w:val="0063103B"/>
    <w:rsid w:val="0063109A"/>
    <w:rsid w:val="006323F9"/>
    <w:rsid w:val="006337EF"/>
    <w:rsid w:val="00635389"/>
    <w:rsid w:val="00635722"/>
    <w:rsid w:val="00635CA9"/>
    <w:rsid w:val="00636059"/>
    <w:rsid w:val="006367AC"/>
    <w:rsid w:val="00636965"/>
    <w:rsid w:val="00636D90"/>
    <w:rsid w:val="006375A6"/>
    <w:rsid w:val="006402EA"/>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49"/>
    <w:rsid w:val="00680AEA"/>
    <w:rsid w:val="00680EC8"/>
    <w:rsid w:val="006810EC"/>
    <w:rsid w:val="00681624"/>
    <w:rsid w:val="006818F9"/>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01A"/>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3AF2"/>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0751"/>
    <w:rsid w:val="00731398"/>
    <w:rsid w:val="0073306E"/>
    <w:rsid w:val="007331C7"/>
    <w:rsid w:val="00734A67"/>
    <w:rsid w:val="00736633"/>
    <w:rsid w:val="00737BB9"/>
    <w:rsid w:val="007406E9"/>
    <w:rsid w:val="0074127D"/>
    <w:rsid w:val="0074167F"/>
    <w:rsid w:val="00741B6E"/>
    <w:rsid w:val="00741DCB"/>
    <w:rsid w:val="00743C20"/>
    <w:rsid w:val="007448EE"/>
    <w:rsid w:val="007449FF"/>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67A0"/>
    <w:rsid w:val="007812A7"/>
    <w:rsid w:val="007817E6"/>
    <w:rsid w:val="00783420"/>
    <w:rsid w:val="007852D5"/>
    <w:rsid w:val="00786BBB"/>
    <w:rsid w:val="007871DF"/>
    <w:rsid w:val="0079327A"/>
    <w:rsid w:val="00793686"/>
    <w:rsid w:val="00793940"/>
    <w:rsid w:val="00793BB9"/>
    <w:rsid w:val="00794C04"/>
    <w:rsid w:val="0079504E"/>
    <w:rsid w:val="007968BA"/>
    <w:rsid w:val="00796EEB"/>
    <w:rsid w:val="00796F1A"/>
    <w:rsid w:val="00797078"/>
    <w:rsid w:val="007974A7"/>
    <w:rsid w:val="007A158B"/>
    <w:rsid w:val="007A1C76"/>
    <w:rsid w:val="007A23B9"/>
    <w:rsid w:val="007A2FF2"/>
    <w:rsid w:val="007A31DC"/>
    <w:rsid w:val="007A3220"/>
    <w:rsid w:val="007A4298"/>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E5D"/>
    <w:rsid w:val="007D6EC2"/>
    <w:rsid w:val="007D736C"/>
    <w:rsid w:val="007D7813"/>
    <w:rsid w:val="007D7FAF"/>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33C1"/>
    <w:rsid w:val="007F4CD5"/>
    <w:rsid w:val="007F51B2"/>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430"/>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457"/>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6278"/>
    <w:rsid w:val="008371A7"/>
    <w:rsid w:val="008409AE"/>
    <w:rsid w:val="00840B94"/>
    <w:rsid w:val="00841352"/>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6A7"/>
    <w:rsid w:val="00854124"/>
    <w:rsid w:val="00854132"/>
    <w:rsid w:val="008548CA"/>
    <w:rsid w:val="00854C02"/>
    <w:rsid w:val="00856680"/>
    <w:rsid w:val="00856C14"/>
    <w:rsid w:val="0085704F"/>
    <w:rsid w:val="008571C8"/>
    <w:rsid w:val="00857B2F"/>
    <w:rsid w:val="008605D7"/>
    <w:rsid w:val="0086082B"/>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1B4"/>
    <w:rsid w:val="00897E95"/>
    <w:rsid w:val="008A023E"/>
    <w:rsid w:val="008A046A"/>
    <w:rsid w:val="008A07DE"/>
    <w:rsid w:val="008A1904"/>
    <w:rsid w:val="008A1D5A"/>
    <w:rsid w:val="008A26BF"/>
    <w:rsid w:val="008A2A11"/>
    <w:rsid w:val="008A2C7F"/>
    <w:rsid w:val="008A3BA8"/>
    <w:rsid w:val="008A3D7F"/>
    <w:rsid w:val="008A3F76"/>
    <w:rsid w:val="008A5EAF"/>
    <w:rsid w:val="008A70C9"/>
    <w:rsid w:val="008B1B5B"/>
    <w:rsid w:val="008B2693"/>
    <w:rsid w:val="008B2F35"/>
    <w:rsid w:val="008B306A"/>
    <w:rsid w:val="008B32C5"/>
    <w:rsid w:val="008B40AF"/>
    <w:rsid w:val="008B4A4F"/>
    <w:rsid w:val="008B5CDF"/>
    <w:rsid w:val="008B6147"/>
    <w:rsid w:val="008B6C42"/>
    <w:rsid w:val="008B71F0"/>
    <w:rsid w:val="008B7900"/>
    <w:rsid w:val="008C0F01"/>
    <w:rsid w:val="008C0F04"/>
    <w:rsid w:val="008C1887"/>
    <w:rsid w:val="008C28D8"/>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FCE"/>
    <w:rsid w:val="008E20D3"/>
    <w:rsid w:val="008E20DB"/>
    <w:rsid w:val="008E270B"/>
    <w:rsid w:val="008E2D9B"/>
    <w:rsid w:val="008E3320"/>
    <w:rsid w:val="008E338C"/>
    <w:rsid w:val="008E39A5"/>
    <w:rsid w:val="008E3D99"/>
    <w:rsid w:val="008E79BA"/>
    <w:rsid w:val="008E7BAC"/>
    <w:rsid w:val="008F016B"/>
    <w:rsid w:val="008F026E"/>
    <w:rsid w:val="008F06FE"/>
    <w:rsid w:val="008F14F7"/>
    <w:rsid w:val="008F2D67"/>
    <w:rsid w:val="008F3440"/>
    <w:rsid w:val="008F3B18"/>
    <w:rsid w:val="008F3DA2"/>
    <w:rsid w:val="008F543C"/>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985"/>
    <w:rsid w:val="00922D7C"/>
    <w:rsid w:val="0092309D"/>
    <w:rsid w:val="009245A2"/>
    <w:rsid w:val="009248AC"/>
    <w:rsid w:val="00925DB0"/>
    <w:rsid w:val="00926273"/>
    <w:rsid w:val="0092658D"/>
    <w:rsid w:val="00927A34"/>
    <w:rsid w:val="00927D04"/>
    <w:rsid w:val="00930A11"/>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B47"/>
    <w:rsid w:val="0093788A"/>
    <w:rsid w:val="00937A74"/>
    <w:rsid w:val="00937F8C"/>
    <w:rsid w:val="00940516"/>
    <w:rsid w:val="0094126E"/>
    <w:rsid w:val="00941CD4"/>
    <w:rsid w:val="00942549"/>
    <w:rsid w:val="0094260D"/>
    <w:rsid w:val="009440DB"/>
    <w:rsid w:val="00944D8B"/>
    <w:rsid w:val="00945E1C"/>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2B80"/>
    <w:rsid w:val="0096314D"/>
    <w:rsid w:val="009633B4"/>
    <w:rsid w:val="009643B2"/>
    <w:rsid w:val="00967F25"/>
    <w:rsid w:val="00967F30"/>
    <w:rsid w:val="00970DB9"/>
    <w:rsid w:val="00970F36"/>
    <w:rsid w:val="00971068"/>
    <w:rsid w:val="009714F8"/>
    <w:rsid w:val="00971926"/>
    <w:rsid w:val="00971954"/>
    <w:rsid w:val="00971AE5"/>
    <w:rsid w:val="009722F6"/>
    <w:rsid w:val="009725E1"/>
    <w:rsid w:val="00975476"/>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4044"/>
    <w:rsid w:val="00996555"/>
    <w:rsid w:val="009972C9"/>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68F"/>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071A"/>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7264"/>
    <w:rsid w:val="00A008BE"/>
    <w:rsid w:val="00A00A69"/>
    <w:rsid w:val="00A02A38"/>
    <w:rsid w:val="00A03364"/>
    <w:rsid w:val="00A0347F"/>
    <w:rsid w:val="00A0599C"/>
    <w:rsid w:val="00A05DDE"/>
    <w:rsid w:val="00A06916"/>
    <w:rsid w:val="00A07D22"/>
    <w:rsid w:val="00A10571"/>
    <w:rsid w:val="00A116BA"/>
    <w:rsid w:val="00A117BB"/>
    <w:rsid w:val="00A11AED"/>
    <w:rsid w:val="00A1257D"/>
    <w:rsid w:val="00A129D2"/>
    <w:rsid w:val="00A134C7"/>
    <w:rsid w:val="00A1461C"/>
    <w:rsid w:val="00A158AF"/>
    <w:rsid w:val="00A16A91"/>
    <w:rsid w:val="00A179E9"/>
    <w:rsid w:val="00A17FC8"/>
    <w:rsid w:val="00A2058B"/>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20B9"/>
    <w:rsid w:val="00A5259A"/>
    <w:rsid w:val="00A52894"/>
    <w:rsid w:val="00A531D5"/>
    <w:rsid w:val="00A54032"/>
    <w:rsid w:val="00A54322"/>
    <w:rsid w:val="00A54A22"/>
    <w:rsid w:val="00A54EC7"/>
    <w:rsid w:val="00A5607F"/>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555"/>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35C0"/>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A11AB"/>
    <w:rsid w:val="00BA165A"/>
    <w:rsid w:val="00BA24A6"/>
    <w:rsid w:val="00BA2AAD"/>
    <w:rsid w:val="00BA326C"/>
    <w:rsid w:val="00BA3A81"/>
    <w:rsid w:val="00BA3F3E"/>
    <w:rsid w:val="00BA418D"/>
    <w:rsid w:val="00BA41B1"/>
    <w:rsid w:val="00BA47F9"/>
    <w:rsid w:val="00BA4FB8"/>
    <w:rsid w:val="00BA5134"/>
    <w:rsid w:val="00BA58DC"/>
    <w:rsid w:val="00BA65FC"/>
    <w:rsid w:val="00BA6D2C"/>
    <w:rsid w:val="00BA77B2"/>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290"/>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352C"/>
    <w:rsid w:val="00BE4672"/>
    <w:rsid w:val="00BE510E"/>
    <w:rsid w:val="00BE52E2"/>
    <w:rsid w:val="00BE642A"/>
    <w:rsid w:val="00BE7C19"/>
    <w:rsid w:val="00BF1229"/>
    <w:rsid w:val="00BF2103"/>
    <w:rsid w:val="00BF2E8F"/>
    <w:rsid w:val="00BF3E20"/>
    <w:rsid w:val="00BF4AE5"/>
    <w:rsid w:val="00BF4C9C"/>
    <w:rsid w:val="00BF556C"/>
    <w:rsid w:val="00BF580F"/>
    <w:rsid w:val="00BF6455"/>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B04"/>
    <w:rsid w:val="00C15819"/>
    <w:rsid w:val="00C16123"/>
    <w:rsid w:val="00C17344"/>
    <w:rsid w:val="00C17358"/>
    <w:rsid w:val="00C17D9D"/>
    <w:rsid w:val="00C204A4"/>
    <w:rsid w:val="00C20778"/>
    <w:rsid w:val="00C21CBE"/>
    <w:rsid w:val="00C237BE"/>
    <w:rsid w:val="00C240CB"/>
    <w:rsid w:val="00C25878"/>
    <w:rsid w:val="00C2622F"/>
    <w:rsid w:val="00C26470"/>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AC6"/>
    <w:rsid w:val="00CA5D97"/>
    <w:rsid w:val="00CA6646"/>
    <w:rsid w:val="00CA6C79"/>
    <w:rsid w:val="00CA7368"/>
    <w:rsid w:val="00CB0528"/>
    <w:rsid w:val="00CB16A8"/>
    <w:rsid w:val="00CB1FEB"/>
    <w:rsid w:val="00CB429E"/>
    <w:rsid w:val="00CB4321"/>
    <w:rsid w:val="00CB4E14"/>
    <w:rsid w:val="00CB4FCA"/>
    <w:rsid w:val="00CB5589"/>
    <w:rsid w:val="00CB58A8"/>
    <w:rsid w:val="00CB70E9"/>
    <w:rsid w:val="00CB77A0"/>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066"/>
    <w:rsid w:val="00D13FA9"/>
    <w:rsid w:val="00D1506F"/>
    <w:rsid w:val="00D16277"/>
    <w:rsid w:val="00D16396"/>
    <w:rsid w:val="00D1678E"/>
    <w:rsid w:val="00D16E8B"/>
    <w:rsid w:val="00D1750D"/>
    <w:rsid w:val="00D17B00"/>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E5C"/>
    <w:rsid w:val="00D42952"/>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EEB"/>
    <w:rsid w:val="00D70DB0"/>
    <w:rsid w:val="00D71568"/>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23B7"/>
    <w:rsid w:val="00DA3568"/>
    <w:rsid w:val="00DA39FF"/>
    <w:rsid w:val="00DA4AAF"/>
    <w:rsid w:val="00DA57BD"/>
    <w:rsid w:val="00DA5FC7"/>
    <w:rsid w:val="00DA61E6"/>
    <w:rsid w:val="00DA623B"/>
    <w:rsid w:val="00DA6988"/>
    <w:rsid w:val="00DA6C31"/>
    <w:rsid w:val="00DB03CA"/>
    <w:rsid w:val="00DB0DE8"/>
    <w:rsid w:val="00DB0E2A"/>
    <w:rsid w:val="00DB17AD"/>
    <w:rsid w:val="00DB290A"/>
    <w:rsid w:val="00DB2EDC"/>
    <w:rsid w:val="00DB3A15"/>
    <w:rsid w:val="00DB4083"/>
    <w:rsid w:val="00DB48F8"/>
    <w:rsid w:val="00DB55ED"/>
    <w:rsid w:val="00DB6389"/>
    <w:rsid w:val="00DB718D"/>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A23"/>
    <w:rsid w:val="00DD3B69"/>
    <w:rsid w:val="00DD5071"/>
    <w:rsid w:val="00DD5DC0"/>
    <w:rsid w:val="00DE0756"/>
    <w:rsid w:val="00DE28A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EA8"/>
    <w:rsid w:val="00E00EB0"/>
    <w:rsid w:val="00E01D60"/>
    <w:rsid w:val="00E0202C"/>
    <w:rsid w:val="00E0235D"/>
    <w:rsid w:val="00E02EDE"/>
    <w:rsid w:val="00E0379C"/>
    <w:rsid w:val="00E03B4B"/>
    <w:rsid w:val="00E043C2"/>
    <w:rsid w:val="00E047D3"/>
    <w:rsid w:val="00E049CB"/>
    <w:rsid w:val="00E04E00"/>
    <w:rsid w:val="00E06B8C"/>
    <w:rsid w:val="00E0767D"/>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BAE"/>
    <w:rsid w:val="00E90D79"/>
    <w:rsid w:val="00E91CF3"/>
    <w:rsid w:val="00E91FAB"/>
    <w:rsid w:val="00E92D99"/>
    <w:rsid w:val="00E95CB8"/>
    <w:rsid w:val="00E974AE"/>
    <w:rsid w:val="00E97A14"/>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3E47"/>
    <w:rsid w:val="00F56201"/>
    <w:rsid w:val="00F57217"/>
    <w:rsid w:val="00F60022"/>
    <w:rsid w:val="00F602AD"/>
    <w:rsid w:val="00F612E7"/>
    <w:rsid w:val="00F612FB"/>
    <w:rsid w:val="00F615EA"/>
    <w:rsid w:val="00F61799"/>
    <w:rsid w:val="00F61C20"/>
    <w:rsid w:val="00F62372"/>
    <w:rsid w:val="00F624BE"/>
    <w:rsid w:val="00F62E79"/>
    <w:rsid w:val="00F6421F"/>
    <w:rsid w:val="00F64797"/>
    <w:rsid w:val="00F64E09"/>
    <w:rsid w:val="00F6529B"/>
    <w:rsid w:val="00F66112"/>
    <w:rsid w:val="00F67067"/>
    <w:rsid w:val="00F67AAA"/>
    <w:rsid w:val="00F7059B"/>
    <w:rsid w:val="00F71099"/>
    <w:rsid w:val="00F71701"/>
    <w:rsid w:val="00F71E91"/>
    <w:rsid w:val="00F72034"/>
    <w:rsid w:val="00F725FB"/>
    <w:rsid w:val="00F72ADB"/>
    <w:rsid w:val="00F72B1F"/>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1EDA"/>
    <w:rsid w:val="00FD24F9"/>
    <w:rsid w:val="00FD2904"/>
    <w:rsid w:val="00FD3175"/>
    <w:rsid w:val="00FD3520"/>
    <w:rsid w:val="00FD45ED"/>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uiPriority="99"/>
    <w:lsdException w:name="Table Subtle 1" w:semiHidden="1" w:uiPriority="99" w:unhideWhenUsed="1"/>
    <w:lsdException w:name="Table Subtle 2" w:semiHidden="1" w:uiPriority="99"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uiPriority w:val="99"/>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Заголовок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uiPriority w:val="99"/>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uiPriority w:val="99"/>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Интернет)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1">
    <w:name w:val="Заголовок2"/>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5f">
    <w:name w:val="Неразрешенное упоминание5"/>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character" w:styleId="affffffffffff0">
    <w:name w:val="Unresolved Mention"/>
    <w:basedOn w:val="af2"/>
    <w:uiPriority w:val="99"/>
    <w:semiHidden/>
    <w:unhideWhenUsed/>
    <w:rsid w:val="005B2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46D5EF21980B754D5797426367FE2E9A287DCF06B41EC3D276E45E1ED2E6F1F660E18E18D4192E0ED3DCA9LFE"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andia.ru/text/category/sotcialmzno_yekonomicheskoe_razvit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uibyshev.n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ibyshev.nso.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usprofile.ru/person/timoshenko-an-545208414961" TargetMode="External"/><Relationship Id="rId4" Type="http://schemas.openxmlformats.org/officeDocument/2006/relationships/settings" Target="settings.xml"/><Relationship Id="rId9" Type="http://schemas.openxmlformats.org/officeDocument/2006/relationships/hyperlink" Target="consultantplus://offline/ref=E12190D2325AB15BD010B3713A439EA6344793421A3FB1515CE606F81F763202AAB454FB67E333E6E07C3182X5oF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82F23-ADA2-4FD5-81E6-D8C8F222E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2686</TotalTime>
  <Pages>45</Pages>
  <Words>15787</Words>
  <Characters>89986</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Administrator</cp:lastModifiedBy>
  <cp:revision>446</cp:revision>
  <cp:lastPrinted>2022-06-28T09:08:00Z</cp:lastPrinted>
  <dcterms:created xsi:type="dcterms:W3CDTF">2021-06-22T03:42:00Z</dcterms:created>
  <dcterms:modified xsi:type="dcterms:W3CDTF">2022-06-28T09:08:00Z</dcterms:modified>
</cp:coreProperties>
</file>