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0D22" w14:textId="06398F0A" w:rsidR="00046646" w:rsidRPr="00D979D2" w:rsidRDefault="00046646" w:rsidP="00790400">
      <w:pPr>
        <w:jc w:val="center"/>
        <w:rPr>
          <w:sz w:val="20"/>
          <w:szCs w:val="20"/>
        </w:rPr>
      </w:pPr>
      <w:r w:rsidRPr="00D979D2">
        <w:rPr>
          <w:sz w:val="20"/>
          <w:szCs w:val="20"/>
        </w:rPr>
        <w:t>СОДЕРЖАНИЕ</w:t>
      </w:r>
    </w:p>
    <w:p w14:paraId="693124E8" w14:textId="71D67533" w:rsidR="00F5371C" w:rsidRPr="00D979D2" w:rsidRDefault="00F5371C" w:rsidP="00790400">
      <w:pPr>
        <w:rPr>
          <w:sz w:val="20"/>
          <w:szCs w:val="20"/>
        </w:rPr>
      </w:pPr>
    </w:p>
    <w:p w14:paraId="31DC5298" w14:textId="77777777" w:rsidR="00A61EB5" w:rsidRPr="00D979D2" w:rsidRDefault="00A61EB5" w:rsidP="00790400">
      <w:pPr>
        <w:jc w:val="both"/>
        <w:rPr>
          <w:sz w:val="20"/>
          <w:szCs w:val="20"/>
        </w:rPr>
      </w:pPr>
      <w:r w:rsidRPr="00D979D2">
        <w:rPr>
          <w:sz w:val="20"/>
          <w:szCs w:val="20"/>
          <w:lang w:val="en-US"/>
        </w:rPr>
        <w:t>I</w:t>
      </w:r>
      <w:r w:rsidRPr="00D979D2">
        <w:rPr>
          <w:sz w:val="20"/>
          <w:szCs w:val="20"/>
        </w:rPr>
        <w:t>. МУНИЦИПАЛЬНЫЕ ПРАВОВЫЕ АКТЫ АДМИНИСТРАЦИИ И ГЛАВЫ КУЙБЫШЕВСКОГО МУНИЦИПАЛЬНОГО РАЙОНА НОВОСИБИРСКОЙ ОБЛАСТИ..................................................................стр.4</w:t>
      </w:r>
    </w:p>
    <w:p w14:paraId="4B5B2115" w14:textId="021110B4" w:rsidR="00A61EB5" w:rsidRPr="00D979D2" w:rsidRDefault="00A61EB5" w:rsidP="00790400">
      <w:pPr>
        <w:rPr>
          <w:sz w:val="20"/>
          <w:szCs w:val="20"/>
        </w:rPr>
      </w:pPr>
    </w:p>
    <w:p w14:paraId="2D2061DC" w14:textId="6FD69F5D" w:rsidR="00225194" w:rsidRPr="00D979D2" w:rsidRDefault="00560A1B" w:rsidP="00225194">
      <w:pPr>
        <w:ind w:right="-1"/>
        <w:jc w:val="both"/>
        <w:rPr>
          <w:sz w:val="20"/>
          <w:szCs w:val="20"/>
        </w:rPr>
      </w:pPr>
      <w:r w:rsidRPr="00D979D2">
        <w:rPr>
          <w:sz w:val="20"/>
          <w:szCs w:val="20"/>
        </w:rPr>
        <w:t>П</w:t>
      </w:r>
      <w:r w:rsidR="00225194" w:rsidRPr="00D979D2">
        <w:rPr>
          <w:sz w:val="20"/>
          <w:szCs w:val="20"/>
        </w:rPr>
        <w:t>остановление от 17.07.2025 № 586 - Об утверждении Положения о предоставлении услуг по присмотру и уходу за детьми в группе продленного дня в общеобразовательных организациях Куйбышевского муниципального района Новосибирской области</w:t>
      </w:r>
      <w:r w:rsidRPr="00D979D2">
        <w:rPr>
          <w:sz w:val="20"/>
          <w:szCs w:val="20"/>
        </w:rPr>
        <w:t>…………………………………………………………</w:t>
      </w:r>
      <w:proofErr w:type="gramStart"/>
      <w:r w:rsidRPr="00D979D2">
        <w:rPr>
          <w:sz w:val="20"/>
          <w:szCs w:val="20"/>
        </w:rPr>
        <w:t>…….</w:t>
      </w:r>
      <w:proofErr w:type="gramEnd"/>
      <w:r w:rsidRPr="00D979D2">
        <w:rPr>
          <w:sz w:val="20"/>
          <w:szCs w:val="20"/>
        </w:rPr>
        <w:t>стр.4</w:t>
      </w:r>
    </w:p>
    <w:p w14:paraId="572497B1" w14:textId="77777777" w:rsidR="00A61EB5" w:rsidRPr="00D979D2" w:rsidRDefault="00A61EB5" w:rsidP="00790400">
      <w:pPr>
        <w:rPr>
          <w:sz w:val="20"/>
          <w:szCs w:val="20"/>
        </w:rPr>
      </w:pPr>
    </w:p>
    <w:p w14:paraId="63A87479" w14:textId="626608DF" w:rsidR="00ED27A0" w:rsidRPr="00D979D2" w:rsidRDefault="00A61EB5" w:rsidP="00790400">
      <w:pPr>
        <w:jc w:val="both"/>
        <w:rPr>
          <w:sz w:val="20"/>
          <w:szCs w:val="20"/>
        </w:rPr>
      </w:pPr>
      <w:r w:rsidRPr="00D979D2">
        <w:rPr>
          <w:sz w:val="20"/>
          <w:szCs w:val="20"/>
          <w:lang w:val="en-US"/>
        </w:rPr>
        <w:t>I</w:t>
      </w:r>
      <w:r w:rsidR="00ED27A0" w:rsidRPr="00D979D2">
        <w:rPr>
          <w:sz w:val="20"/>
          <w:szCs w:val="20"/>
        </w:rPr>
        <w:t>I.</w:t>
      </w:r>
      <w:r w:rsidR="00ED27A0" w:rsidRPr="00D979D2">
        <w:rPr>
          <w:sz w:val="20"/>
          <w:szCs w:val="20"/>
          <w:lang w:val="en-US"/>
        </w:rPr>
        <w:t> </w:t>
      </w:r>
      <w:r w:rsidR="00ED27A0" w:rsidRPr="00D979D2">
        <w:rPr>
          <w:sz w:val="20"/>
          <w:szCs w:val="20"/>
        </w:rPr>
        <w:t>ОФИЦИАЛЬНЫЕ СООБЩЕНИЯ И МАТЕРИАЛЫ ОРГАНОВ МЕСТНОГО САМОУПРАВЛЕНИЯ КУЙБЫШЕВСКОГО МУНИЦИПАЛЬНОГО РАЙОНА НОВОСИБИРСКОЙ ОБЛАСТИ………………</w:t>
      </w:r>
      <w:r w:rsidR="00E24738" w:rsidRPr="00D979D2">
        <w:rPr>
          <w:sz w:val="20"/>
          <w:szCs w:val="20"/>
        </w:rPr>
        <w:t>…</w:t>
      </w:r>
      <w:r w:rsidR="00ED27A0" w:rsidRPr="00D979D2">
        <w:rPr>
          <w:sz w:val="20"/>
          <w:szCs w:val="20"/>
        </w:rPr>
        <w:t>стр.</w:t>
      </w:r>
      <w:r w:rsidR="00D8744C">
        <w:rPr>
          <w:sz w:val="20"/>
          <w:szCs w:val="20"/>
        </w:rPr>
        <w:t>7</w:t>
      </w:r>
    </w:p>
    <w:p w14:paraId="5159F42E" w14:textId="02F957EA" w:rsidR="00457BF6" w:rsidRPr="00D979D2" w:rsidRDefault="00457BF6" w:rsidP="00790400">
      <w:pPr>
        <w:jc w:val="both"/>
        <w:rPr>
          <w:sz w:val="20"/>
          <w:szCs w:val="20"/>
        </w:rPr>
      </w:pPr>
    </w:p>
    <w:p w14:paraId="3D6F12FF" w14:textId="69B0CC54" w:rsidR="001722C3" w:rsidRPr="00D979D2" w:rsidRDefault="001722C3" w:rsidP="001722C3">
      <w:pPr>
        <w:jc w:val="both"/>
        <w:rPr>
          <w:sz w:val="20"/>
          <w:szCs w:val="20"/>
        </w:rPr>
      </w:pPr>
      <w:r w:rsidRPr="00D979D2">
        <w:rPr>
          <w:sz w:val="20"/>
          <w:szCs w:val="20"/>
        </w:rPr>
        <w:t>З</w:t>
      </w:r>
      <w:r w:rsidRPr="00D979D2">
        <w:rPr>
          <w:sz w:val="20"/>
          <w:szCs w:val="20"/>
        </w:rPr>
        <w:t>аключение o результатах общественных обсуждений по проекту генерального плана Верх-</w:t>
      </w:r>
      <w:proofErr w:type="spellStart"/>
      <w:r w:rsidRPr="00D979D2">
        <w:rPr>
          <w:sz w:val="20"/>
          <w:szCs w:val="20"/>
        </w:rPr>
        <w:t>Ичинского</w:t>
      </w:r>
      <w:proofErr w:type="spellEnd"/>
      <w:r w:rsidRPr="00D979D2">
        <w:rPr>
          <w:sz w:val="20"/>
          <w:szCs w:val="20"/>
        </w:rPr>
        <w:t xml:space="preserve"> сельсовета Куйбышевского района Новосибирской области</w:t>
      </w:r>
      <w:r w:rsidRPr="00D979D2">
        <w:rPr>
          <w:sz w:val="20"/>
          <w:szCs w:val="20"/>
        </w:rPr>
        <w:t>……………………………………</w:t>
      </w:r>
      <w:r w:rsidR="00D8744C">
        <w:rPr>
          <w:sz w:val="20"/>
          <w:szCs w:val="20"/>
        </w:rPr>
        <w:t>……………...</w:t>
      </w:r>
      <w:r w:rsidRPr="00D979D2">
        <w:rPr>
          <w:sz w:val="20"/>
          <w:szCs w:val="20"/>
        </w:rPr>
        <w:t>стр.</w:t>
      </w:r>
      <w:r w:rsidR="00D8744C">
        <w:rPr>
          <w:sz w:val="20"/>
          <w:szCs w:val="20"/>
        </w:rPr>
        <w:t>7</w:t>
      </w:r>
    </w:p>
    <w:p w14:paraId="630194AE" w14:textId="77777777" w:rsidR="001722C3" w:rsidRPr="00D979D2" w:rsidRDefault="001722C3" w:rsidP="001722C3">
      <w:pPr>
        <w:jc w:val="both"/>
        <w:rPr>
          <w:sz w:val="20"/>
          <w:szCs w:val="20"/>
        </w:rPr>
      </w:pPr>
    </w:p>
    <w:p w14:paraId="69389CDF" w14:textId="7F6FAC5D" w:rsidR="001722C3" w:rsidRPr="00D979D2" w:rsidRDefault="001722C3" w:rsidP="001722C3">
      <w:pPr>
        <w:jc w:val="both"/>
        <w:rPr>
          <w:sz w:val="20"/>
          <w:szCs w:val="20"/>
        </w:rPr>
      </w:pPr>
      <w:r w:rsidRPr="00D979D2">
        <w:rPr>
          <w:sz w:val="20"/>
          <w:szCs w:val="20"/>
        </w:rPr>
        <w:t>З</w:t>
      </w:r>
      <w:r w:rsidRPr="00D979D2">
        <w:rPr>
          <w:sz w:val="20"/>
          <w:szCs w:val="20"/>
        </w:rPr>
        <w:t xml:space="preserve">аключение o результатах общественных обсуждений по проекту генерального плана </w:t>
      </w:r>
      <w:proofErr w:type="spellStart"/>
      <w:r w:rsidRPr="00D979D2">
        <w:rPr>
          <w:sz w:val="20"/>
          <w:szCs w:val="20"/>
        </w:rPr>
        <w:t>Гжатского</w:t>
      </w:r>
      <w:proofErr w:type="spellEnd"/>
      <w:r w:rsidRPr="00D979D2">
        <w:rPr>
          <w:sz w:val="20"/>
          <w:szCs w:val="20"/>
        </w:rPr>
        <w:t xml:space="preserve"> сельсовета Куйбышевского района Новосибирской области</w:t>
      </w:r>
      <w:r w:rsidRPr="00D979D2">
        <w:rPr>
          <w:sz w:val="20"/>
          <w:szCs w:val="20"/>
        </w:rPr>
        <w:t>…………………………………………</w:t>
      </w:r>
      <w:r w:rsidR="008A7770">
        <w:rPr>
          <w:sz w:val="20"/>
          <w:szCs w:val="20"/>
        </w:rPr>
        <w:t>………………</w:t>
      </w:r>
      <w:proofErr w:type="gramStart"/>
      <w:r w:rsidR="008A7770">
        <w:rPr>
          <w:sz w:val="20"/>
          <w:szCs w:val="20"/>
        </w:rPr>
        <w:t>…….</w:t>
      </w:r>
      <w:proofErr w:type="gramEnd"/>
      <w:r w:rsidR="008A7770">
        <w:rPr>
          <w:sz w:val="20"/>
          <w:szCs w:val="20"/>
        </w:rPr>
        <w:t>.</w:t>
      </w:r>
      <w:r w:rsidRPr="00D979D2">
        <w:rPr>
          <w:sz w:val="20"/>
          <w:szCs w:val="20"/>
        </w:rPr>
        <w:t>стр.</w:t>
      </w:r>
      <w:r w:rsidR="008A7770">
        <w:rPr>
          <w:sz w:val="20"/>
          <w:szCs w:val="20"/>
        </w:rPr>
        <w:t>8</w:t>
      </w:r>
    </w:p>
    <w:p w14:paraId="14579513" w14:textId="77777777" w:rsidR="001722C3" w:rsidRPr="00D979D2" w:rsidRDefault="001722C3" w:rsidP="001722C3">
      <w:pPr>
        <w:jc w:val="both"/>
        <w:rPr>
          <w:sz w:val="20"/>
          <w:szCs w:val="20"/>
        </w:rPr>
      </w:pPr>
    </w:p>
    <w:p w14:paraId="3BE707DB" w14:textId="61DDF2B6" w:rsidR="001722C3" w:rsidRPr="00D979D2" w:rsidRDefault="001722C3" w:rsidP="001722C3">
      <w:pPr>
        <w:jc w:val="both"/>
        <w:rPr>
          <w:sz w:val="20"/>
          <w:szCs w:val="20"/>
        </w:rPr>
      </w:pPr>
      <w:r w:rsidRPr="00D979D2">
        <w:rPr>
          <w:sz w:val="20"/>
          <w:szCs w:val="20"/>
        </w:rPr>
        <w:t>З</w:t>
      </w:r>
      <w:r w:rsidRPr="00D979D2">
        <w:rPr>
          <w:sz w:val="20"/>
          <w:szCs w:val="20"/>
        </w:rPr>
        <w:t>аключение o результатах общественных обсуждений по проекту правил землепользования и застройки Верх-</w:t>
      </w:r>
      <w:proofErr w:type="spellStart"/>
      <w:r w:rsidRPr="00D979D2">
        <w:rPr>
          <w:sz w:val="20"/>
          <w:szCs w:val="20"/>
        </w:rPr>
        <w:t>Ичинского</w:t>
      </w:r>
      <w:proofErr w:type="spellEnd"/>
      <w:r w:rsidRPr="00D979D2">
        <w:rPr>
          <w:sz w:val="20"/>
          <w:szCs w:val="20"/>
        </w:rPr>
        <w:t xml:space="preserve"> сельсовета Куйбышевского района Новосибирской области</w:t>
      </w:r>
      <w:r w:rsidRPr="00D979D2">
        <w:rPr>
          <w:sz w:val="20"/>
          <w:szCs w:val="20"/>
        </w:rPr>
        <w:t>……………………………</w:t>
      </w:r>
      <w:r w:rsidR="008A7770">
        <w:rPr>
          <w:sz w:val="20"/>
          <w:szCs w:val="20"/>
        </w:rPr>
        <w:t>………..</w:t>
      </w:r>
      <w:r w:rsidRPr="00D979D2">
        <w:rPr>
          <w:sz w:val="20"/>
          <w:szCs w:val="20"/>
        </w:rPr>
        <w:t>.стр.</w:t>
      </w:r>
      <w:r w:rsidR="008A7770">
        <w:rPr>
          <w:sz w:val="20"/>
          <w:szCs w:val="20"/>
        </w:rPr>
        <w:t>8</w:t>
      </w:r>
    </w:p>
    <w:p w14:paraId="0DF77543" w14:textId="77777777" w:rsidR="001722C3" w:rsidRPr="00D979D2" w:rsidRDefault="001722C3" w:rsidP="001722C3">
      <w:pPr>
        <w:jc w:val="both"/>
        <w:rPr>
          <w:sz w:val="20"/>
          <w:szCs w:val="20"/>
        </w:rPr>
      </w:pPr>
    </w:p>
    <w:p w14:paraId="2925252A" w14:textId="662307CF" w:rsidR="001722C3" w:rsidRPr="00D979D2" w:rsidRDefault="001722C3" w:rsidP="001722C3">
      <w:pPr>
        <w:jc w:val="both"/>
        <w:rPr>
          <w:sz w:val="20"/>
          <w:szCs w:val="20"/>
        </w:rPr>
      </w:pPr>
      <w:r w:rsidRPr="00D979D2">
        <w:rPr>
          <w:sz w:val="20"/>
          <w:szCs w:val="20"/>
        </w:rPr>
        <w:t>З</w:t>
      </w:r>
      <w:r w:rsidRPr="00D979D2">
        <w:rPr>
          <w:sz w:val="20"/>
          <w:szCs w:val="20"/>
        </w:rPr>
        <w:t xml:space="preserve">аключение o результатах общественных обсуждений по проекту правил землепользования и застройки </w:t>
      </w:r>
      <w:proofErr w:type="spellStart"/>
      <w:r w:rsidRPr="00D979D2">
        <w:rPr>
          <w:sz w:val="20"/>
          <w:szCs w:val="20"/>
        </w:rPr>
        <w:t>Гжатского</w:t>
      </w:r>
      <w:proofErr w:type="spellEnd"/>
      <w:r w:rsidRPr="00D979D2">
        <w:rPr>
          <w:sz w:val="20"/>
          <w:szCs w:val="20"/>
        </w:rPr>
        <w:t xml:space="preserve"> сельсовета Куйбышевского района Новосибирской области</w:t>
      </w:r>
      <w:r w:rsidRPr="00D979D2">
        <w:rPr>
          <w:sz w:val="20"/>
          <w:szCs w:val="20"/>
        </w:rPr>
        <w:t>……………………………</w:t>
      </w:r>
      <w:r w:rsidR="00BA3741">
        <w:rPr>
          <w:sz w:val="20"/>
          <w:szCs w:val="20"/>
        </w:rPr>
        <w:t>………</w:t>
      </w:r>
      <w:r w:rsidRPr="00D979D2">
        <w:rPr>
          <w:sz w:val="20"/>
          <w:szCs w:val="20"/>
        </w:rPr>
        <w:t>…стр.</w:t>
      </w:r>
      <w:r w:rsidR="00D4081F">
        <w:rPr>
          <w:sz w:val="20"/>
          <w:szCs w:val="20"/>
        </w:rPr>
        <w:t>9</w:t>
      </w:r>
    </w:p>
    <w:p w14:paraId="36C7221C" w14:textId="77777777" w:rsidR="009F1F06" w:rsidRPr="00D979D2" w:rsidRDefault="009F1F06" w:rsidP="001722C3">
      <w:pPr>
        <w:jc w:val="both"/>
        <w:rPr>
          <w:sz w:val="20"/>
          <w:szCs w:val="20"/>
        </w:rPr>
      </w:pPr>
    </w:p>
    <w:p w14:paraId="110F967A" w14:textId="068ABC0D" w:rsidR="001722C3" w:rsidRPr="00D979D2" w:rsidRDefault="009F1F06" w:rsidP="001722C3">
      <w:pPr>
        <w:jc w:val="both"/>
        <w:rPr>
          <w:sz w:val="20"/>
          <w:szCs w:val="20"/>
        </w:rPr>
      </w:pPr>
      <w:r w:rsidRPr="00D979D2">
        <w:rPr>
          <w:sz w:val="20"/>
          <w:szCs w:val="20"/>
        </w:rPr>
        <w:t>И</w:t>
      </w:r>
      <w:r w:rsidR="001722C3" w:rsidRPr="00D979D2">
        <w:rPr>
          <w:sz w:val="20"/>
          <w:szCs w:val="20"/>
        </w:rPr>
        <w:t xml:space="preserve">нформационное сообщение о рассмотрении приема заявлений о намерении участвовать в аукционе по продаже земельного участка для индивидуального жилищного строительства (Процедура № </w:t>
      </w:r>
      <w:proofErr w:type="gramStart"/>
      <w:r w:rsidR="001722C3" w:rsidRPr="00D979D2">
        <w:rPr>
          <w:sz w:val="20"/>
          <w:szCs w:val="20"/>
        </w:rPr>
        <w:t>21000034200000000033)</w:t>
      </w:r>
      <w:r w:rsidR="00C00DFB">
        <w:rPr>
          <w:sz w:val="20"/>
          <w:szCs w:val="20"/>
        </w:rPr>
        <w:t>…</w:t>
      </w:r>
      <w:proofErr w:type="gramEnd"/>
      <w:r w:rsidR="00C00DFB">
        <w:rPr>
          <w:sz w:val="20"/>
          <w:szCs w:val="20"/>
        </w:rPr>
        <w:t>………………………………………………………………………………………..стр.10</w:t>
      </w:r>
    </w:p>
    <w:p w14:paraId="795BF4D5" w14:textId="77777777" w:rsidR="001722C3" w:rsidRPr="00D979D2" w:rsidRDefault="001722C3" w:rsidP="001722C3">
      <w:pPr>
        <w:jc w:val="both"/>
        <w:rPr>
          <w:sz w:val="20"/>
          <w:szCs w:val="20"/>
        </w:rPr>
      </w:pPr>
    </w:p>
    <w:p w14:paraId="1E0C6E1C" w14:textId="2B102539" w:rsidR="001722C3" w:rsidRPr="00D979D2" w:rsidRDefault="009F1F06" w:rsidP="001722C3">
      <w:pPr>
        <w:jc w:val="both"/>
        <w:rPr>
          <w:sz w:val="20"/>
          <w:szCs w:val="20"/>
        </w:rPr>
      </w:pPr>
      <w:r w:rsidRPr="00D979D2">
        <w:rPr>
          <w:sz w:val="20"/>
          <w:szCs w:val="20"/>
        </w:rPr>
        <w:t>Р</w:t>
      </w:r>
      <w:r w:rsidR="001722C3" w:rsidRPr="00D979D2">
        <w:rPr>
          <w:sz w:val="20"/>
          <w:szCs w:val="20"/>
        </w:rPr>
        <w:t>ешения о регистрации кандидатов в депутаты Совета депутатов Куйбышевского муниципального района Новосибирской области пятого созыва</w:t>
      </w:r>
      <w:r w:rsidRPr="00D979D2">
        <w:rPr>
          <w:sz w:val="20"/>
          <w:szCs w:val="20"/>
        </w:rPr>
        <w:t>………………………………………………………………</w:t>
      </w:r>
      <w:r w:rsidR="00696E68">
        <w:rPr>
          <w:sz w:val="20"/>
          <w:szCs w:val="20"/>
        </w:rPr>
        <w:t>……</w:t>
      </w:r>
      <w:proofErr w:type="gramStart"/>
      <w:r w:rsidR="00696E68">
        <w:rPr>
          <w:sz w:val="20"/>
          <w:szCs w:val="20"/>
        </w:rPr>
        <w:t>…….</w:t>
      </w:r>
      <w:proofErr w:type="gramEnd"/>
      <w:r w:rsidRPr="00D979D2">
        <w:rPr>
          <w:sz w:val="20"/>
          <w:szCs w:val="20"/>
        </w:rPr>
        <w:t>стр.</w:t>
      </w:r>
      <w:r w:rsidR="00696E68">
        <w:rPr>
          <w:sz w:val="20"/>
          <w:szCs w:val="20"/>
        </w:rPr>
        <w:t>11</w:t>
      </w:r>
    </w:p>
    <w:p w14:paraId="5BBEAF1E" w14:textId="77777777" w:rsidR="001722C3" w:rsidRPr="00D979D2" w:rsidRDefault="001722C3" w:rsidP="001722C3">
      <w:pPr>
        <w:jc w:val="both"/>
        <w:rPr>
          <w:sz w:val="20"/>
          <w:szCs w:val="20"/>
        </w:rPr>
      </w:pPr>
    </w:p>
    <w:p w14:paraId="5DE8ECF4" w14:textId="627B59C8" w:rsidR="001722C3" w:rsidRPr="00D979D2" w:rsidRDefault="009F1F06" w:rsidP="001722C3">
      <w:pPr>
        <w:jc w:val="both"/>
        <w:rPr>
          <w:sz w:val="20"/>
          <w:szCs w:val="20"/>
        </w:rPr>
      </w:pPr>
      <w:r w:rsidRPr="00D979D2">
        <w:rPr>
          <w:sz w:val="20"/>
          <w:szCs w:val="20"/>
        </w:rPr>
        <w:t>Р</w:t>
      </w:r>
      <w:r w:rsidR="001722C3" w:rsidRPr="00D979D2">
        <w:rPr>
          <w:sz w:val="20"/>
          <w:szCs w:val="20"/>
        </w:rPr>
        <w:t xml:space="preserve">ешения о регистрации кандидатов в депутаты Совета депутатов </w:t>
      </w:r>
      <w:proofErr w:type="spellStart"/>
      <w:r w:rsidR="001722C3" w:rsidRPr="00D979D2">
        <w:rPr>
          <w:sz w:val="20"/>
          <w:szCs w:val="20"/>
        </w:rPr>
        <w:t>Веснянского</w:t>
      </w:r>
      <w:proofErr w:type="spellEnd"/>
      <w:r w:rsidR="001722C3" w:rsidRPr="00D979D2">
        <w:rPr>
          <w:sz w:val="20"/>
          <w:szCs w:val="20"/>
        </w:rPr>
        <w:t xml:space="preserve"> сельсовета Куйбышевского района Новосибирской области седьмого созыва</w:t>
      </w:r>
      <w:r w:rsidRPr="00D979D2">
        <w:rPr>
          <w:sz w:val="20"/>
          <w:szCs w:val="20"/>
        </w:rPr>
        <w:t>…………………………………………………</w:t>
      </w:r>
      <w:r w:rsidR="005548F4">
        <w:rPr>
          <w:sz w:val="20"/>
          <w:szCs w:val="20"/>
        </w:rPr>
        <w:t>……………</w:t>
      </w:r>
      <w:r w:rsidRPr="00D979D2">
        <w:rPr>
          <w:sz w:val="20"/>
          <w:szCs w:val="20"/>
        </w:rPr>
        <w:t>стр.</w:t>
      </w:r>
      <w:r w:rsidR="005548F4">
        <w:rPr>
          <w:sz w:val="20"/>
          <w:szCs w:val="20"/>
        </w:rPr>
        <w:t>19</w:t>
      </w:r>
    </w:p>
    <w:p w14:paraId="6827F886" w14:textId="77777777" w:rsidR="001722C3" w:rsidRPr="00D979D2" w:rsidRDefault="001722C3" w:rsidP="001722C3">
      <w:pPr>
        <w:jc w:val="both"/>
        <w:rPr>
          <w:sz w:val="20"/>
          <w:szCs w:val="20"/>
        </w:rPr>
      </w:pPr>
    </w:p>
    <w:p w14:paraId="180469C3" w14:textId="149705A5" w:rsidR="00626C07" w:rsidRPr="00D979D2" w:rsidRDefault="009F1F06" w:rsidP="001722C3">
      <w:pPr>
        <w:jc w:val="both"/>
        <w:rPr>
          <w:sz w:val="20"/>
          <w:szCs w:val="20"/>
        </w:rPr>
      </w:pPr>
      <w:r w:rsidRPr="00D979D2">
        <w:rPr>
          <w:sz w:val="20"/>
          <w:szCs w:val="20"/>
        </w:rPr>
        <w:t>Р</w:t>
      </w:r>
      <w:r w:rsidR="001722C3" w:rsidRPr="00D979D2">
        <w:rPr>
          <w:sz w:val="20"/>
          <w:szCs w:val="20"/>
        </w:rPr>
        <w:t xml:space="preserve">ешения о регистрации кандидатов в депутаты Совета депутатов </w:t>
      </w:r>
      <w:proofErr w:type="spellStart"/>
      <w:r w:rsidR="001722C3" w:rsidRPr="00D979D2">
        <w:rPr>
          <w:sz w:val="20"/>
          <w:szCs w:val="20"/>
        </w:rPr>
        <w:t>Новоичинского</w:t>
      </w:r>
      <w:proofErr w:type="spellEnd"/>
      <w:r w:rsidR="001722C3" w:rsidRPr="00D979D2">
        <w:rPr>
          <w:sz w:val="20"/>
          <w:szCs w:val="20"/>
        </w:rPr>
        <w:t xml:space="preserve"> сельсовета Куйбышевского района Новосибирской области седьмого созыва</w:t>
      </w:r>
      <w:r w:rsidRPr="00D979D2">
        <w:rPr>
          <w:sz w:val="20"/>
          <w:szCs w:val="20"/>
        </w:rPr>
        <w:t>…………………………………………………………</w:t>
      </w:r>
      <w:r w:rsidR="000D19A7">
        <w:rPr>
          <w:sz w:val="20"/>
          <w:szCs w:val="20"/>
        </w:rPr>
        <w:t>……</w:t>
      </w:r>
      <w:r w:rsidRPr="00D979D2">
        <w:rPr>
          <w:sz w:val="20"/>
          <w:szCs w:val="20"/>
        </w:rPr>
        <w:t>стр.</w:t>
      </w:r>
      <w:r w:rsidR="000D19A7">
        <w:rPr>
          <w:sz w:val="20"/>
          <w:szCs w:val="20"/>
        </w:rPr>
        <w:t>23</w:t>
      </w:r>
    </w:p>
    <w:p w14:paraId="2CA831E4" w14:textId="4B8EB216" w:rsidR="00A61EB5" w:rsidRPr="00D979D2" w:rsidRDefault="00A61EB5" w:rsidP="00790400">
      <w:pPr>
        <w:jc w:val="both"/>
        <w:rPr>
          <w:sz w:val="20"/>
          <w:szCs w:val="20"/>
        </w:rPr>
      </w:pPr>
    </w:p>
    <w:p w14:paraId="3C52C54E" w14:textId="5608F8CB" w:rsidR="00A61EB5" w:rsidRPr="00D979D2" w:rsidRDefault="00A61EB5" w:rsidP="00790400">
      <w:pPr>
        <w:jc w:val="both"/>
        <w:rPr>
          <w:sz w:val="20"/>
          <w:szCs w:val="20"/>
        </w:rPr>
      </w:pPr>
    </w:p>
    <w:p w14:paraId="313D5EEF" w14:textId="1A6FD2D7" w:rsidR="001703DC" w:rsidRPr="00D979D2" w:rsidRDefault="001703DC" w:rsidP="00790400">
      <w:pPr>
        <w:jc w:val="both"/>
        <w:rPr>
          <w:sz w:val="20"/>
          <w:szCs w:val="20"/>
        </w:rPr>
      </w:pPr>
    </w:p>
    <w:p w14:paraId="4EF837AE" w14:textId="237CE32F" w:rsidR="001703DC" w:rsidRPr="00D979D2" w:rsidRDefault="001703DC" w:rsidP="00790400">
      <w:pPr>
        <w:jc w:val="both"/>
        <w:rPr>
          <w:sz w:val="20"/>
          <w:szCs w:val="20"/>
        </w:rPr>
      </w:pPr>
    </w:p>
    <w:p w14:paraId="092434CE" w14:textId="4D0A7530" w:rsidR="001703DC" w:rsidRPr="00D979D2" w:rsidRDefault="001703DC" w:rsidP="00790400">
      <w:pPr>
        <w:jc w:val="both"/>
        <w:rPr>
          <w:sz w:val="20"/>
          <w:szCs w:val="20"/>
        </w:rPr>
      </w:pPr>
    </w:p>
    <w:p w14:paraId="253E8EAD" w14:textId="6BF44D53" w:rsidR="001703DC" w:rsidRPr="00D979D2" w:rsidRDefault="001703DC" w:rsidP="00790400">
      <w:pPr>
        <w:jc w:val="both"/>
        <w:rPr>
          <w:sz w:val="20"/>
          <w:szCs w:val="20"/>
        </w:rPr>
      </w:pPr>
    </w:p>
    <w:p w14:paraId="16475820" w14:textId="4A0C778D" w:rsidR="001703DC" w:rsidRPr="00D979D2" w:rsidRDefault="001703DC" w:rsidP="00790400">
      <w:pPr>
        <w:jc w:val="both"/>
        <w:rPr>
          <w:sz w:val="20"/>
          <w:szCs w:val="20"/>
        </w:rPr>
      </w:pPr>
    </w:p>
    <w:p w14:paraId="5B533157" w14:textId="2198BDA2" w:rsidR="001703DC" w:rsidRPr="00D979D2" w:rsidRDefault="001703DC" w:rsidP="00790400">
      <w:pPr>
        <w:jc w:val="both"/>
        <w:rPr>
          <w:sz w:val="20"/>
          <w:szCs w:val="20"/>
        </w:rPr>
      </w:pPr>
    </w:p>
    <w:p w14:paraId="7BAFC052" w14:textId="20720D24" w:rsidR="001703DC" w:rsidRPr="00D979D2" w:rsidRDefault="001703DC" w:rsidP="00790400">
      <w:pPr>
        <w:jc w:val="both"/>
        <w:rPr>
          <w:sz w:val="20"/>
          <w:szCs w:val="20"/>
        </w:rPr>
      </w:pPr>
    </w:p>
    <w:p w14:paraId="526EE196" w14:textId="02D12A96" w:rsidR="001703DC" w:rsidRPr="00D979D2" w:rsidRDefault="001703DC" w:rsidP="00790400">
      <w:pPr>
        <w:jc w:val="both"/>
        <w:rPr>
          <w:sz w:val="20"/>
          <w:szCs w:val="20"/>
        </w:rPr>
      </w:pPr>
    </w:p>
    <w:p w14:paraId="2D5B6FF8" w14:textId="27E34EC5" w:rsidR="001703DC" w:rsidRPr="00D979D2" w:rsidRDefault="001703DC" w:rsidP="00790400">
      <w:pPr>
        <w:jc w:val="both"/>
        <w:rPr>
          <w:sz w:val="20"/>
          <w:szCs w:val="20"/>
        </w:rPr>
      </w:pPr>
    </w:p>
    <w:p w14:paraId="5651A598" w14:textId="154AA3BE" w:rsidR="001703DC" w:rsidRPr="00D979D2" w:rsidRDefault="001703DC" w:rsidP="00790400">
      <w:pPr>
        <w:jc w:val="both"/>
        <w:rPr>
          <w:sz w:val="20"/>
          <w:szCs w:val="20"/>
        </w:rPr>
      </w:pPr>
    </w:p>
    <w:p w14:paraId="6B787C99" w14:textId="0850EBDA" w:rsidR="001703DC" w:rsidRPr="00D979D2" w:rsidRDefault="001703DC" w:rsidP="00790400">
      <w:pPr>
        <w:jc w:val="both"/>
        <w:rPr>
          <w:sz w:val="20"/>
          <w:szCs w:val="20"/>
        </w:rPr>
      </w:pPr>
    </w:p>
    <w:p w14:paraId="2374BDD3" w14:textId="50A300E6" w:rsidR="001703DC" w:rsidRPr="00D979D2" w:rsidRDefault="001703DC" w:rsidP="00790400">
      <w:pPr>
        <w:jc w:val="both"/>
        <w:rPr>
          <w:sz w:val="20"/>
          <w:szCs w:val="20"/>
        </w:rPr>
      </w:pPr>
    </w:p>
    <w:p w14:paraId="186648B4" w14:textId="26FFF05E" w:rsidR="001703DC" w:rsidRPr="00D979D2" w:rsidRDefault="001703DC" w:rsidP="00790400">
      <w:pPr>
        <w:jc w:val="both"/>
        <w:rPr>
          <w:sz w:val="20"/>
          <w:szCs w:val="20"/>
        </w:rPr>
      </w:pPr>
    </w:p>
    <w:p w14:paraId="43B50ADC" w14:textId="136E630E" w:rsidR="001703DC" w:rsidRPr="00D979D2" w:rsidRDefault="001703DC" w:rsidP="00790400">
      <w:pPr>
        <w:jc w:val="both"/>
        <w:rPr>
          <w:sz w:val="20"/>
          <w:szCs w:val="20"/>
        </w:rPr>
      </w:pPr>
    </w:p>
    <w:p w14:paraId="0CDACE5B" w14:textId="412B2A5D" w:rsidR="001703DC" w:rsidRPr="00D979D2" w:rsidRDefault="001703DC" w:rsidP="00790400">
      <w:pPr>
        <w:jc w:val="both"/>
        <w:rPr>
          <w:sz w:val="20"/>
          <w:szCs w:val="20"/>
        </w:rPr>
      </w:pPr>
    </w:p>
    <w:p w14:paraId="3004F931" w14:textId="49D8AA9C" w:rsidR="001703DC" w:rsidRPr="00D979D2" w:rsidRDefault="001703DC" w:rsidP="00790400">
      <w:pPr>
        <w:jc w:val="both"/>
        <w:rPr>
          <w:sz w:val="20"/>
          <w:szCs w:val="20"/>
        </w:rPr>
      </w:pPr>
    </w:p>
    <w:p w14:paraId="18160C66" w14:textId="20E663D9" w:rsidR="001703DC" w:rsidRPr="00D979D2" w:rsidRDefault="001703DC" w:rsidP="00790400">
      <w:pPr>
        <w:jc w:val="both"/>
        <w:rPr>
          <w:sz w:val="20"/>
          <w:szCs w:val="20"/>
        </w:rPr>
      </w:pPr>
    </w:p>
    <w:p w14:paraId="4191378D" w14:textId="7B0CED24" w:rsidR="001703DC" w:rsidRPr="00D979D2" w:rsidRDefault="001703DC" w:rsidP="00790400">
      <w:pPr>
        <w:jc w:val="both"/>
        <w:rPr>
          <w:sz w:val="20"/>
          <w:szCs w:val="20"/>
        </w:rPr>
      </w:pPr>
    </w:p>
    <w:p w14:paraId="39F284E0" w14:textId="27E05686" w:rsidR="001703DC" w:rsidRPr="00D979D2" w:rsidRDefault="001703DC" w:rsidP="00790400">
      <w:pPr>
        <w:jc w:val="both"/>
        <w:rPr>
          <w:sz w:val="20"/>
          <w:szCs w:val="20"/>
        </w:rPr>
      </w:pPr>
    </w:p>
    <w:p w14:paraId="646421A7" w14:textId="706BEEBD" w:rsidR="001703DC" w:rsidRPr="00D979D2" w:rsidRDefault="001703DC" w:rsidP="00790400">
      <w:pPr>
        <w:jc w:val="both"/>
        <w:rPr>
          <w:sz w:val="20"/>
          <w:szCs w:val="20"/>
        </w:rPr>
      </w:pPr>
    </w:p>
    <w:p w14:paraId="77B2B826" w14:textId="1E4F94CD" w:rsidR="001703DC" w:rsidRPr="00D979D2" w:rsidRDefault="001703DC" w:rsidP="00790400">
      <w:pPr>
        <w:jc w:val="both"/>
        <w:rPr>
          <w:sz w:val="20"/>
          <w:szCs w:val="20"/>
        </w:rPr>
      </w:pPr>
    </w:p>
    <w:p w14:paraId="6E0C2DD9" w14:textId="6447D292" w:rsidR="001703DC" w:rsidRPr="00D979D2" w:rsidRDefault="001703DC" w:rsidP="00790400">
      <w:pPr>
        <w:jc w:val="both"/>
        <w:rPr>
          <w:sz w:val="20"/>
          <w:szCs w:val="20"/>
        </w:rPr>
      </w:pPr>
    </w:p>
    <w:p w14:paraId="326604E1" w14:textId="0ED5FD6A" w:rsidR="001703DC" w:rsidRPr="00D979D2" w:rsidRDefault="001703DC" w:rsidP="00790400">
      <w:pPr>
        <w:jc w:val="both"/>
        <w:rPr>
          <w:sz w:val="20"/>
          <w:szCs w:val="20"/>
        </w:rPr>
      </w:pPr>
    </w:p>
    <w:p w14:paraId="42677E89" w14:textId="176E1BFF" w:rsidR="001703DC" w:rsidRPr="00D979D2" w:rsidRDefault="001703DC" w:rsidP="00790400">
      <w:pPr>
        <w:jc w:val="both"/>
        <w:rPr>
          <w:sz w:val="20"/>
          <w:szCs w:val="20"/>
        </w:rPr>
      </w:pPr>
    </w:p>
    <w:p w14:paraId="7634D163" w14:textId="6351B54E" w:rsidR="001703DC" w:rsidRPr="00D979D2" w:rsidRDefault="001703DC" w:rsidP="00790400">
      <w:pPr>
        <w:jc w:val="both"/>
        <w:rPr>
          <w:sz w:val="20"/>
          <w:szCs w:val="20"/>
        </w:rPr>
      </w:pPr>
    </w:p>
    <w:p w14:paraId="50A5525E" w14:textId="7155C29A" w:rsidR="001703DC" w:rsidRPr="00D979D2" w:rsidRDefault="001703DC" w:rsidP="00790400">
      <w:pPr>
        <w:jc w:val="both"/>
        <w:rPr>
          <w:sz w:val="20"/>
          <w:szCs w:val="20"/>
        </w:rPr>
      </w:pPr>
    </w:p>
    <w:p w14:paraId="021781B7" w14:textId="5AD7EF05" w:rsidR="001703DC" w:rsidRPr="00D979D2" w:rsidRDefault="001703DC" w:rsidP="00790400">
      <w:pPr>
        <w:jc w:val="both"/>
        <w:rPr>
          <w:sz w:val="20"/>
          <w:szCs w:val="20"/>
        </w:rPr>
      </w:pPr>
    </w:p>
    <w:p w14:paraId="28F96CBC" w14:textId="03CD3195" w:rsidR="001703DC" w:rsidRPr="00D979D2" w:rsidRDefault="001703DC" w:rsidP="00790400">
      <w:pPr>
        <w:jc w:val="both"/>
        <w:rPr>
          <w:sz w:val="20"/>
          <w:szCs w:val="20"/>
        </w:rPr>
      </w:pPr>
    </w:p>
    <w:p w14:paraId="670D9F82" w14:textId="47B35EE7" w:rsidR="00A61EB5" w:rsidRPr="00D979D2" w:rsidRDefault="00A61EB5" w:rsidP="00790400">
      <w:pPr>
        <w:jc w:val="center"/>
        <w:rPr>
          <w:sz w:val="20"/>
          <w:szCs w:val="20"/>
        </w:rPr>
      </w:pPr>
      <w:r w:rsidRPr="00D979D2">
        <w:rPr>
          <w:sz w:val="20"/>
          <w:szCs w:val="20"/>
          <w:lang w:val="en-US"/>
        </w:rPr>
        <w:t>I</w:t>
      </w:r>
      <w:r w:rsidRPr="00D979D2">
        <w:rPr>
          <w:sz w:val="20"/>
          <w:szCs w:val="20"/>
        </w:rPr>
        <w:t>. МУНИЦИПАЛЬНЫЕ ПРАВОВЫЕ АКТЫ АДМИНИСТРАЦИИ И ГЛАВЫ КУЙБЫШЕВСКОГО МУНИЦИПАЛЬНОГО РАЙОНА НОВОСИБИРСКОЙ ОБЛАСТИ</w:t>
      </w:r>
    </w:p>
    <w:p w14:paraId="6157D299" w14:textId="77777777" w:rsidR="00A61EB5" w:rsidRPr="00D979D2" w:rsidRDefault="00A61EB5" w:rsidP="00790400">
      <w:pPr>
        <w:jc w:val="center"/>
        <w:rPr>
          <w:sz w:val="20"/>
          <w:szCs w:val="20"/>
        </w:rPr>
      </w:pPr>
    </w:p>
    <w:p w14:paraId="696FBBE6" w14:textId="06383128" w:rsidR="00D979D2" w:rsidRPr="00D979D2" w:rsidRDefault="00D979D2" w:rsidP="00D979D2">
      <w:pPr>
        <w:pStyle w:val="13"/>
        <w:jc w:val="center"/>
        <w:rPr>
          <w:sz w:val="20"/>
        </w:rPr>
      </w:pPr>
    </w:p>
    <w:p w14:paraId="7E885EE3" w14:textId="77777777" w:rsidR="00D979D2" w:rsidRPr="00D979D2" w:rsidRDefault="00D979D2" w:rsidP="00D979D2">
      <w:pPr>
        <w:pStyle w:val="13"/>
        <w:jc w:val="center"/>
        <w:rPr>
          <w:sz w:val="20"/>
        </w:rPr>
      </w:pPr>
    </w:p>
    <w:p w14:paraId="50AD1FBA" w14:textId="77777777" w:rsidR="00D979D2" w:rsidRPr="00D979D2" w:rsidRDefault="00D979D2" w:rsidP="00D979D2">
      <w:pPr>
        <w:pStyle w:val="13"/>
        <w:jc w:val="center"/>
        <w:rPr>
          <w:sz w:val="20"/>
        </w:rPr>
      </w:pPr>
      <w:r w:rsidRPr="00D979D2">
        <w:rPr>
          <w:sz w:val="20"/>
        </w:rPr>
        <w:t>АДМИНИСТРАЦИЯ</w:t>
      </w:r>
    </w:p>
    <w:p w14:paraId="1CA706C0" w14:textId="77777777" w:rsidR="00D979D2" w:rsidRPr="00D979D2" w:rsidRDefault="00D979D2" w:rsidP="00D979D2">
      <w:pPr>
        <w:pStyle w:val="13"/>
        <w:jc w:val="center"/>
        <w:rPr>
          <w:sz w:val="20"/>
        </w:rPr>
      </w:pPr>
      <w:r w:rsidRPr="00D979D2">
        <w:rPr>
          <w:sz w:val="20"/>
        </w:rPr>
        <w:t>КУЙБЫШЕВСКОГО МУНИЦИПАЛЬНОГО РАЙОНА</w:t>
      </w:r>
    </w:p>
    <w:p w14:paraId="4EBAC7F8" w14:textId="77777777" w:rsidR="00D979D2" w:rsidRPr="00D979D2" w:rsidRDefault="00D979D2" w:rsidP="00D979D2">
      <w:pPr>
        <w:pStyle w:val="13"/>
        <w:jc w:val="center"/>
        <w:rPr>
          <w:sz w:val="20"/>
        </w:rPr>
      </w:pPr>
      <w:r w:rsidRPr="00D979D2">
        <w:rPr>
          <w:sz w:val="20"/>
        </w:rPr>
        <w:t>НОВОСИБИРСКОЙ ОБЛАСТИ</w:t>
      </w:r>
    </w:p>
    <w:p w14:paraId="6E965539" w14:textId="77777777" w:rsidR="00D979D2" w:rsidRPr="00D979D2" w:rsidRDefault="00D979D2" w:rsidP="00D979D2">
      <w:pPr>
        <w:pStyle w:val="21"/>
        <w:rPr>
          <w:sz w:val="20"/>
        </w:rPr>
      </w:pPr>
    </w:p>
    <w:p w14:paraId="18506DA3" w14:textId="77777777" w:rsidR="00D979D2" w:rsidRPr="00D979D2" w:rsidRDefault="00D979D2" w:rsidP="00E530D2">
      <w:pPr>
        <w:pStyle w:val="21"/>
        <w:ind w:firstLine="0"/>
        <w:jc w:val="center"/>
        <w:rPr>
          <w:sz w:val="20"/>
        </w:rPr>
      </w:pPr>
      <w:r w:rsidRPr="00D979D2">
        <w:rPr>
          <w:sz w:val="20"/>
        </w:rPr>
        <w:t>ПОСТАНОВЛЕНИЕ</w:t>
      </w:r>
    </w:p>
    <w:p w14:paraId="608AB87D" w14:textId="77777777" w:rsidR="00D979D2" w:rsidRPr="00D979D2" w:rsidRDefault="00D979D2" w:rsidP="00D979D2">
      <w:pPr>
        <w:rPr>
          <w:sz w:val="20"/>
          <w:szCs w:val="20"/>
        </w:rPr>
      </w:pPr>
    </w:p>
    <w:p w14:paraId="44D48F0B" w14:textId="77777777" w:rsidR="00D979D2" w:rsidRPr="00D979D2" w:rsidRDefault="00D979D2" w:rsidP="00D979D2">
      <w:pPr>
        <w:jc w:val="center"/>
        <w:rPr>
          <w:sz w:val="20"/>
          <w:szCs w:val="20"/>
        </w:rPr>
      </w:pPr>
      <w:r w:rsidRPr="00D979D2">
        <w:rPr>
          <w:sz w:val="20"/>
          <w:szCs w:val="20"/>
        </w:rPr>
        <w:t>г. Куйбышев</w:t>
      </w:r>
    </w:p>
    <w:p w14:paraId="29806799" w14:textId="77777777" w:rsidR="00D979D2" w:rsidRPr="00D979D2" w:rsidRDefault="00D979D2" w:rsidP="00D979D2">
      <w:pPr>
        <w:jc w:val="center"/>
        <w:rPr>
          <w:sz w:val="20"/>
          <w:szCs w:val="20"/>
        </w:rPr>
      </w:pPr>
      <w:r w:rsidRPr="00D979D2">
        <w:rPr>
          <w:sz w:val="20"/>
          <w:szCs w:val="20"/>
        </w:rPr>
        <w:t>Новосибирской области</w:t>
      </w:r>
    </w:p>
    <w:p w14:paraId="3E1320D0" w14:textId="77777777" w:rsidR="00D979D2" w:rsidRPr="00D979D2" w:rsidRDefault="00D979D2" w:rsidP="00D979D2">
      <w:pPr>
        <w:jc w:val="center"/>
        <w:rPr>
          <w:sz w:val="20"/>
          <w:szCs w:val="20"/>
        </w:rPr>
      </w:pPr>
    </w:p>
    <w:p w14:paraId="7EDEA94B" w14:textId="77777777" w:rsidR="00D979D2" w:rsidRPr="00D979D2" w:rsidRDefault="00D979D2" w:rsidP="00D979D2">
      <w:pPr>
        <w:jc w:val="center"/>
        <w:rPr>
          <w:sz w:val="20"/>
          <w:szCs w:val="20"/>
        </w:rPr>
      </w:pPr>
      <w:r w:rsidRPr="00D979D2">
        <w:rPr>
          <w:sz w:val="20"/>
          <w:szCs w:val="20"/>
        </w:rPr>
        <w:t>17.07.2025 № 586</w:t>
      </w:r>
    </w:p>
    <w:p w14:paraId="3F11AB5E" w14:textId="77777777" w:rsidR="00D979D2" w:rsidRPr="00D979D2" w:rsidRDefault="00D979D2" w:rsidP="00D979D2">
      <w:pPr>
        <w:jc w:val="center"/>
        <w:rPr>
          <w:sz w:val="20"/>
          <w:szCs w:val="20"/>
        </w:rPr>
      </w:pPr>
    </w:p>
    <w:p w14:paraId="23E7F836" w14:textId="77777777" w:rsidR="00D979D2" w:rsidRPr="00D979D2" w:rsidRDefault="00D979D2" w:rsidP="00D979D2">
      <w:pPr>
        <w:jc w:val="center"/>
        <w:rPr>
          <w:sz w:val="20"/>
          <w:szCs w:val="20"/>
        </w:rPr>
      </w:pPr>
      <w:r w:rsidRPr="00D979D2">
        <w:rPr>
          <w:sz w:val="20"/>
          <w:szCs w:val="20"/>
        </w:rPr>
        <w:t>Об утверждении Положения о предоставлении услуг по присмотру и уходу за детьми в группе продленного дня в общеобразовательных организациях Куйбышевского муниципального района Новосибирской области</w:t>
      </w:r>
    </w:p>
    <w:p w14:paraId="1529F8E6" w14:textId="77777777" w:rsidR="00D979D2" w:rsidRPr="00D979D2" w:rsidRDefault="00D979D2" w:rsidP="00D979D2">
      <w:pPr>
        <w:pStyle w:val="aff5"/>
        <w:ind w:left="0"/>
        <w:jc w:val="both"/>
        <w:rPr>
          <w:rFonts w:ascii="Times New Roman" w:hAnsi="Times New Roman"/>
          <w:sz w:val="20"/>
        </w:rPr>
      </w:pPr>
    </w:p>
    <w:p w14:paraId="2152F0E7" w14:textId="77777777" w:rsidR="00D979D2" w:rsidRPr="00D979D2" w:rsidRDefault="00D979D2" w:rsidP="00D979D2">
      <w:pPr>
        <w:pStyle w:val="affd"/>
        <w:spacing w:before="0" w:beforeAutospacing="0" w:after="0" w:afterAutospacing="0"/>
        <w:ind w:firstLine="709"/>
        <w:jc w:val="both"/>
        <w:rPr>
          <w:sz w:val="20"/>
          <w:szCs w:val="20"/>
        </w:rPr>
      </w:pPr>
      <w:r w:rsidRPr="00D979D2">
        <w:rPr>
          <w:sz w:val="20"/>
          <w:szCs w:val="20"/>
        </w:rPr>
        <w:t xml:space="preserve">В целях определения порядка предоставления услуги по присмотру и уходу за детьми в группах продленного дня в общеобразовательных организациях Куйбышевского муниципального района Новосибирской области, руководствуясь статьей 66 Федерального закона от 29 декабря 2012 года №273-ФЗ «Об образовании в Российской Федерации», Законом РФ от 24.07.1998 №124-ФЗ «Об основных гарантиях прав ребенка в Российской Федерации», Письмом </w:t>
      </w:r>
      <w:proofErr w:type="spellStart"/>
      <w:r w:rsidRPr="00D979D2">
        <w:rPr>
          <w:sz w:val="20"/>
          <w:szCs w:val="20"/>
        </w:rPr>
        <w:t>Минпросвещения</w:t>
      </w:r>
      <w:proofErr w:type="spellEnd"/>
      <w:r w:rsidRPr="00D979D2">
        <w:rPr>
          <w:sz w:val="20"/>
          <w:szCs w:val="20"/>
        </w:rPr>
        <w:t xml:space="preserve"> России от 08.08.2022 №03-1142 «Методические рекомендации по нормативно-правовому регулированию предоставления услуги по присмотру и уходу за детьми в группах продленного дня в организациях, осуществляющих образовательную деятельность по основным общеобразовательным программам - образовательным программам начального общего, основного общего и среднего общего образования», распоряжением администрации Куйбышевского муниципального района Новосибирской области от 23.03.2023 №218-р «Об организации работы по оказанию адресной поддержки участникам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и членам их семей», Уставом Куйбышевского муниципального района Новосибирской области, администрация Куйбышевского муниципального района Новосибирской области</w:t>
      </w:r>
    </w:p>
    <w:p w14:paraId="05F09614" w14:textId="77777777" w:rsidR="00D979D2" w:rsidRPr="00D979D2" w:rsidRDefault="00D979D2" w:rsidP="00D979D2">
      <w:pPr>
        <w:ind w:firstLine="709"/>
        <w:jc w:val="both"/>
        <w:rPr>
          <w:sz w:val="20"/>
          <w:szCs w:val="20"/>
        </w:rPr>
      </w:pPr>
      <w:r w:rsidRPr="00D979D2">
        <w:rPr>
          <w:sz w:val="20"/>
          <w:szCs w:val="20"/>
        </w:rPr>
        <w:t>ПОСТАНОВЛЯЕТ:</w:t>
      </w:r>
    </w:p>
    <w:p w14:paraId="79BA2DAB" w14:textId="77777777" w:rsidR="00D979D2" w:rsidRPr="00D979D2" w:rsidRDefault="00D979D2" w:rsidP="00D979D2">
      <w:pPr>
        <w:ind w:firstLine="709"/>
        <w:jc w:val="both"/>
        <w:rPr>
          <w:sz w:val="20"/>
          <w:szCs w:val="20"/>
        </w:rPr>
      </w:pPr>
      <w:r w:rsidRPr="00D979D2">
        <w:rPr>
          <w:sz w:val="20"/>
          <w:szCs w:val="20"/>
        </w:rPr>
        <w:t>1. Утвердить прилагаемое Положение о предоставлении услуг по присмотру и уходу за детьми в группе продленного дня в общеобразовательных организациях Куйбышевского муниципального района Новосибирской области.</w:t>
      </w:r>
    </w:p>
    <w:p w14:paraId="7676DFFF" w14:textId="77777777" w:rsidR="00D979D2" w:rsidRPr="00D979D2" w:rsidRDefault="00D979D2" w:rsidP="00D979D2">
      <w:pPr>
        <w:tabs>
          <w:tab w:val="left" w:pos="1134"/>
        </w:tabs>
        <w:ind w:firstLine="709"/>
        <w:jc w:val="both"/>
        <w:rPr>
          <w:sz w:val="20"/>
          <w:szCs w:val="20"/>
        </w:rPr>
      </w:pPr>
      <w:r w:rsidRPr="00D979D2">
        <w:rPr>
          <w:sz w:val="20"/>
          <w:szCs w:val="20"/>
        </w:rPr>
        <w:t>2. Руководителям общеобразовательных организаций рассмотреть возможность открытия групп продленного дня на базе своих общеобразовательных организаций.</w:t>
      </w:r>
    </w:p>
    <w:p w14:paraId="497C229C" w14:textId="77777777" w:rsidR="00D979D2" w:rsidRPr="00D979D2" w:rsidRDefault="00D979D2" w:rsidP="00D979D2">
      <w:pPr>
        <w:tabs>
          <w:tab w:val="left" w:pos="1134"/>
        </w:tabs>
        <w:ind w:firstLine="709"/>
        <w:jc w:val="both"/>
        <w:rPr>
          <w:sz w:val="20"/>
          <w:szCs w:val="20"/>
        </w:rPr>
      </w:pPr>
      <w:r w:rsidRPr="00D979D2">
        <w:rPr>
          <w:sz w:val="20"/>
          <w:szCs w:val="20"/>
        </w:rPr>
        <w:t>3. 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на официальном сайте администрации Куйбышевского муниципального района Новосибирской области в телекоммуникационной сети «Интернет».</w:t>
      </w:r>
    </w:p>
    <w:p w14:paraId="3A48A6F2" w14:textId="77777777" w:rsidR="00D979D2" w:rsidRPr="00D979D2" w:rsidRDefault="00D979D2" w:rsidP="00D979D2">
      <w:pPr>
        <w:ind w:firstLine="709"/>
        <w:jc w:val="both"/>
        <w:rPr>
          <w:sz w:val="20"/>
          <w:szCs w:val="20"/>
        </w:rPr>
      </w:pPr>
      <w:r w:rsidRPr="00D979D2">
        <w:rPr>
          <w:sz w:val="20"/>
          <w:szCs w:val="20"/>
        </w:rPr>
        <w:t>4. Постановление администрации Куйбышевского муниципального района Новосибирской области от 31.05.2023 № 365 «Об утверждении Положения о предоставлении услуг по присмотру и уходу за детьми в группе продленного дня в общеобразовательных организациях Куйбышевского муниципального района Новосибирской области» признать утратившим силу.</w:t>
      </w:r>
    </w:p>
    <w:p w14:paraId="10395773" w14:textId="77777777" w:rsidR="00D979D2" w:rsidRPr="00D979D2" w:rsidRDefault="00D979D2" w:rsidP="00D979D2">
      <w:pPr>
        <w:tabs>
          <w:tab w:val="left" w:pos="1134"/>
        </w:tabs>
        <w:ind w:firstLine="709"/>
        <w:jc w:val="both"/>
        <w:rPr>
          <w:sz w:val="20"/>
          <w:szCs w:val="20"/>
        </w:rPr>
      </w:pPr>
      <w:r w:rsidRPr="00D979D2">
        <w:rPr>
          <w:sz w:val="20"/>
          <w:szCs w:val="20"/>
        </w:rPr>
        <w:t>5. Настоящее постановление вступает в силу со дня официального опубликования.</w:t>
      </w:r>
    </w:p>
    <w:p w14:paraId="02DC9FD6" w14:textId="77777777" w:rsidR="00D979D2" w:rsidRPr="00D979D2" w:rsidRDefault="00D979D2" w:rsidP="00D979D2">
      <w:pPr>
        <w:tabs>
          <w:tab w:val="left" w:pos="709"/>
          <w:tab w:val="left" w:pos="1134"/>
          <w:tab w:val="left" w:pos="1418"/>
        </w:tabs>
        <w:suppressAutoHyphens/>
        <w:autoSpaceDE w:val="0"/>
        <w:autoSpaceDN w:val="0"/>
        <w:adjustRightInd w:val="0"/>
        <w:ind w:firstLine="709"/>
        <w:jc w:val="both"/>
        <w:rPr>
          <w:sz w:val="20"/>
          <w:szCs w:val="20"/>
        </w:rPr>
      </w:pPr>
      <w:r w:rsidRPr="00D979D2">
        <w:rPr>
          <w:sz w:val="20"/>
          <w:szCs w:val="20"/>
        </w:rPr>
        <w:t xml:space="preserve">6. Контроль за исполнением настоящего постановления возложить на Первого заместителя главы администрации Куйбышевского муниципального района Новосибирской области Колганову Н.В. </w:t>
      </w:r>
    </w:p>
    <w:p w14:paraId="64EC8C0A" w14:textId="77777777" w:rsidR="00D979D2" w:rsidRPr="00D979D2" w:rsidRDefault="00D979D2" w:rsidP="00D979D2">
      <w:pPr>
        <w:tabs>
          <w:tab w:val="left" w:pos="540"/>
        </w:tabs>
        <w:jc w:val="both"/>
        <w:rPr>
          <w:sz w:val="20"/>
          <w:szCs w:val="20"/>
        </w:rPr>
      </w:pPr>
    </w:p>
    <w:p w14:paraId="61C5376C" w14:textId="77777777" w:rsidR="00D979D2" w:rsidRPr="00D979D2" w:rsidRDefault="00D979D2" w:rsidP="00D979D2">
      <w:pPr>
        <w:tabs>
          <w:tab w:val="left" w:pos="540"/>
        </w:tabs>
        <w:jc w:val="both"/>
        <w:rPr>
          <w:sz w:val="20"/>
          <w:szCs w:val="20"/>
        </w:rPr>
      </w:pPr>
      <w:r w:rsidRPr="00D979D2">
        <w:rPr>
          <w:sz w:val="20"/>
          <w:szCs w:val="20"/>
        </w:rPr>
        <w:t xml:space="preserve">Глава Куйбышевского муниципального </w:t>
      </w:r>
    </w:p>
    <w:p w14:paraId="65EC0844" w14:textId="77777777" w:rsidR="00D979D2" w:rsidRPr="00D979D2" w:rsidRDefault="00D979D2" w:rsidP="00D979D2">
      <w:pPr>
        <w:tabs>
          <w:tab w:val="left" w:pos="540"/>
        </w:tabs>
        <w:jc w:val="both"/>
        <w:rPr>
          <w:sz w:val="20"/>
          <w:szCs w:val="20"/>
        </w:rPr>
      </w:pPr>
      <w:r w:rsidRPr="00D979D2">
        <w:rPr>
          <w:sz w:val="20"/>
          <w:szCs w:val="20"/>
        </w:rPr>
        <w:t>района Новосибирской области</w:t>
      </w:r>
      <w:r w:rsidRPr="00D979D2">
        <w:rPr>
          <w:sz w:val="20"/>
          <w:szCs w:val="20"/>
        </w:rPr>
        <w:tab/>
      </w:r>
      <w:r w:rsidRPr="00D979D2">
        <w:rPr>
          <w:sz w:val="20"/>
          <w:szCs w:val="20"/>
        </w:rPr>
        <w:tab/>
      </w:r>
      <w:r w:rsidRPr="00D979D2">
        <w:rPr>
          <w:sz w:val="20"/>
          <w:szCs w:val="20"/>
        </w:rPr>
        <w:tab/>
      </w:r>
      <w:r w:rsidRPr="00D979D2">
        <w:rPr>
          <w:sz w:val="20"/>
          <w:szCs w:val="20"/>
        </w:rPr>
        <w:tab/>
        <w:t xml:space="preserve">                            О.В. Караваев</w:t>
      </w:r>
    </w:p>
    <w:p w14:paraId="2B061755" w14:textId="77777777" w:rsidR="00D979D2" w:rsidRPr="00D979D2" w:rsidRDefault="00D979D2" w:rsidP="00D979D2">
      <w:pPr>
        <w:pStyle w:val="aff5"/>
        <w:tabs>
          <w:tab w:val="left" w:pos="0"/>
        </w:tabs>
        <w:ind w:left="0" w:right="-56"/>
        <w:jc w:val="both"/>
        <w:rPr>
          <w:rFonts w:ascii="Times New Roman" w:hAnsi="Times New Roman"/>
          <w:sz w:val="20"/>
        </w:rPr>
      </w:pPr>
    </w:p>
    <w:tbl>
      <w:tblPr>
        <w:tblW w:w="0" w:type="auto"/>
        <w:tblInd w:w="4786" w:type="dxa"/>
        <w:tblLook w:val="04A0" w:firstRow="1" w:lastRow="0" w:firstColumn="1" w:lastColumn="0" w:noHBand="0" w:noVBand="1"/>
      </w:tblPr>
      <w:tblGrid>
        <w:gridCol w:w="4926"/>
      </w:tblGrid>
      <w:tr w:rsidR="00D979D2" w:rsidRPr="00D979D2" w14:paraId="36D980EC" w14:textId="77777777" w:rsidTr="006D15A4">
        <w:tc>
          <w:tcPr>
            <w:tcW w:w="5245" w:type="dxa"/>
          </w:tcPr>
          <w:p w14:paraId="23B9F0AC" w14:textId="77777777" w:rsidR="00D979D2" w:rsidRPr="00D979D2" w:rsidRDefault="00D979D2" w:rsidP="006D15A4">
            <w:pPr>
              <w:autoSpaceDE w:val="0"/>
              <w:autoSpaceDN w:val="0"/>
              <w:adjustRightInd w:val="0"/>
              <w:ind w:firstLine="34"/>
              <w:jc w:val="center"/>
              <w:outlineLvl w:val="0"/>
              <w:rPr>
                <w:sz w:val="20"/>
                <w:szCs w:val="20"/>
              </w:rPr>
            </w:pPr>
            <w:r w:rsidRPr="00D979D2">
              <w:rPr>
                <w:sz w:val="20"/>
                <w:szCs w:val="20"/>
              </w:rPr>
              <w:t>УТВЕРЖДЕНО</w:t>
            </w:r>
          </w:p>
          <w:p w14:paraId="2F52B354" w14:textId="77777777" w:rsidR="00D979D2" w:rsidRPr="00D979D2" w:rsidRDefault="00D979D2" w:rsidP="006D15A4">
            <w:pPr>
              <w:autoSpaceDE w:val="0"/>
              <w:autoSpaceDN w:val="0"/>
              <w:adjustRightInd w:val="0"/>
              <w:jc w:val="center"/>
              <w:rPr>
                <w:sz w:val="20"/>
                <w:szCs w:val="20"/>
              </w:rPr>
            </w:pPr>
            <w:r w:rsidRPr="00D979D2">
              <w:rPr>
                <w:sz w:val="20"/>
                <w:szCs w:val="20"/>
              </w:rPr>
              <w:t>постановлением</w:t>
            </w:r>
          </w:p>
          <w:p w14:paraId="12B663E0" w14:textId="77777777" w:rsidR="00D979D2" w:rsidRPr="00D979D2" w:rsidRDefault="00D979D2" w:rsidP="006D15A4">
            <w:pPr>
              <w:autoSpaceDE w:val="0"/>
              <w:autoSpaceDN w:val="0"/>
              <w:adjustRightInd w:val="0"/>
              <w:jc w:val="center"/>
              <w:rPr>
                <w:sz w:val="20"/>
                <w:szCs w:val="20"/>
              </w:rPr>
            </w:pPr>
            <w:r w:rsidRPr="00D979D2">
              <w:rPr>
                <w:sz w:val="20"/>
                <w:szCs w:val="20"/>
              </w:rPr>
              <w:t xml:space="preserve">администрации Куйбышевского муниципального района </w:t>
            </w:r>
          </w:p>
          <w:p w14:paraId="7A22515A" w14:textId="77777777" w:rsidR="00D979D2" w:rsidRPr="00D979D2" w:rsidRDefault="00D979D2" w:rsidP="006D15A4">
            <w:pPr>
              <w:autoSpaceDE w:val="0"/>
              <w:autoSpaceDN w:val="0"/>
              <w:adjustRightInd w:val="0"/>
              <w:jc w:val="center"/>
              <w:rPr>
                <w:sz w:val="20"/>
                <w:szCs w:val="20"/>
              </w:rPr>
            </w:pPr>
            <w:r w:rsidRPr="00D979D2">
              <w:rPr>
                <w:sz w:val="20"/>
                <w:szCs w:val="20"/>
              </w:rPr>
              <w:t>Новосибирской области</w:t>
            </w:r>
          </w:p>
          <w:p w14:paraId="1197E6C1" w14:textId="77777777" w:rsidR="00D979D2" w:rsidRPr="00D979D2" w:rsidRDefault="00D979D2" w:rsidP="006D15A4">
            <w:pPr>
              <w:autoSpaceDE w:val="0"/>
              <w:autoSpaceDN w:val="0"/>
              <w:adjustRightInd w:val="0"/>
              <w:jc w:val="center"/>
              <w:rPr>
                <w:sz w:val="20"/>
                <w:szCs w:val="20"/>
              </w:rPr>
            </w:pPr>
            <w:r w:rsidRPr="00D979D2">
              <w:rPr>
                <w:sz w:val="20"/>
                <w:szCs w:val="20"/>
              </w:rPr>
              <w:t>от 17.07.2025 № 586</w:t>
            </w:r>
          </w:p>
          <w:p w14:paraId="0B7C33BD" w14:textId="77777777" w:rsidR="00D979D2" w:rsidRPr="00D979D2" w:rsidRDefault="00D979D2" w:rsidP="006D15A4">
            <w:pPr>
              <w:autoSpaceDE w:val="0"/>
              <w:autoSpaceDN w:val="0"/>
              <w:adjustRightInd w:val="0"/>
              <w:jc w:val="both"/>
              <w:rPr>
                <w:sz w:val="20"/>
                <w:szCs w:val="20"/>
              </w:rPr>
            </w:pPr>
          </w:p>
        </w:tc>
      </w:tr>
    </w:tbl>
    <w:p w14:paraId="5133BE77" w14:textId="77777777" w:rsidR="00D979D2" w:rsidRPr="00D979D2" w:rsidRDefault="00D979D2" w:rsidP="00D979D2">
      <w:pPr>
        <w:pStyle w:val="ConsPlusTitle"/>
        <w:widowControl/>
        <w:rPr>
          <w:b w:val="0"/>
          <w:bCs w:val="0"/>
          <w:sz w:val="20"/>
          <w:szCs w:val="20"/>
        </w:rPr>
      </w:pPr>
    </w:p>
    <w:p w14:paraId="491EC82D" w14:textId="77777777" w:rsidR="00D979D2" w:rsidRPr="00D979D2" w:rsidRDefault="00D979D2" w:rsidP="00D979D2">
      <w:pPr>
        <w:pStyle w:val="ConsPlusTitle"/>
        <w:widowControl/>
        <w:jc w:val="center"/>
        <w:rPr>
          <w:b w:val="0"/>
          <w:bCs w:val="0"/>
          <w:sz w:val="20"/>
          <w:szCs w:val="20"/>
        </w:rPr>
      </w:pPr>
      <w:r w:rsidRPr="00D979D2">
        <w:rPr>
          <w:b w:val="0"/>
          <w:bCs w:val="0"/>
          <w:sz w:val="20"/>
          <w:szCs w:val="20"/>
        </w:rPr>
        <w:t>ПОЛОЖЕНИЕ</w:t>
      </w:r>
    </w:p>
    <w:p w14:paraId="3CF2443C" w14:textId="77777777" w:rsidR="00D979D2" w:rsidRPr="00D979D2" w:rsidRDefault="00D979D2" w:rsidP="00D979D2">
      <w:pPr>
        <w:jc w:val="center"/>
        <w:rPr>
          <w:sz w:val="20"/>
          <w:szCs w:val="20"/>
        </w:rPr>
      </w:pPr>
      <w:r w:rsidRPr="00D979D2">
        <w:rPr>
          <w:sz w:val="20"/>
          <w:szCs w:val="20"/>
        </w:rPr>
        <w:t xml:space="preserve"> о предоставлении услуг по присмотру и уходу за детьми в группе продленного дня в общеобразовательных организациях Куйбышевского муниципального района Новосибирской области</w:t>
      </w:r>
    </w:p>
    <w:p w14:paraId="35307C20" w14:textId="77777777" w:rsidR="00D979D2" w:rsidRPr="00D979D2" w:rsidRDefault="00D979D2" w:rsidP="00D979D2">
      <w:pPr>
        <w:jc w:val="center"/>
        <w:rPr>
          <w:sz w:val="20"/>
          <w:szCs w:val="20"/>
        </w:rPr>
      </w:pPr>
    </w:p>
    <w:p w14:paraId="2016B8A9" w14:textId="77777777" w:rsidR="00D979D2" w:rsidRPr="00D979D2" w:rsidRDefault="00D979D2" w:rsidP="00D979D2">
      <w:pPr>
        <w:autoSpaceDE w:val="0"/>
        <w:autoSpaceDN w:val="0"/>
        <w:adjustRightInd w:val="0"/>
        <w:jc w:val="center"/>
        <w:outlineLvl w:val="1"/>
        <w:rPr>
          <w:sz w:val="20"/>
          <w:szCs w:val="20"/>
        </w:rPr>
      </w:pPr>
      <w:r w:rsidRPr="00D979D2">
        <w:rPr>
          <w:sz w:val="20"/>
          <w:szCs w:val="20"/>
          <w:lang w:val="en-US"/>
        </w:rPr>
        <w:t>I</w:t>
      </w:r>
      <w:r w:rsidRPr="00D979D2">
        <w:rPr>
          <w:sz w:val="20"/>
          <w:szCs w:val="20"/>
        </w:rPr>
        <w:t>. Общие положения</w:t>
      </w:r>
    </w:p>
    <w:p w14:paraId="22B6E77D" w14:textId="77777777" w:rsidR="00D979D2" w:rsidRPr="00D979D2" w:rsidRDefault="00D979D2" w:rsidP="00D979D2">
      <w:pPr>
        <w:autoSpaceDE w:val="0"/>
        <w:autoSpaceDN w:val="0"/>
        <w:adjustRightInd w:val="0"/>
        <w:jc w:val="both"/>
        <w:rPr>
          <w:sz w:val="20"/>
          <w:szCs w:val="20"/>
        </w:rPr>
      </w:pPr>
    </w:p>
    <w:p w14:paraId="5DDB73CF" w14:textId="77777777" w:rsidR="00D979D2" w:rsidRPr="00D979D2" w:rsidRDefault="00D979D2" w:rsidP="00D979D2">
      <w:pPr>
        <w:ind w:firstLine="709"/>
        <w:jc w:val="both"/>
        <w:rPr>
          <w:sz w:val="20"/>
          <w:szCs w:val="20"/>
        </w:rPr>
      </w:pPr>
      <w:r w:rsidRPr="00D979D2">
        <w:rPr>
          <w:sz w:val="20"/>
          <w:szCs w:val="20"/>
        </w:rPr>
        <w:t>1.</w:t>
      </w:r>
      <w:r w:rsidRPr="00D979D2">
        <w:rPr>
          <w:sz w:val="20"/>
          <w:szCs w:val="20"/>
          <w:lang w:val="en-US"/>
        </w:rPr>
        <w:t> </w:t>
      </w:r>
      <w:r w:rsidRPr="00D979D2">
        <w:rPr>
          <w:sz w:val="20"/>
          <w:szCs w:val="20"/>
        </w:rPr>
        <w:t>Настоящее Положение о предоставлении услуг по присмотру и уходу за детьми в группе продленного дня в общеобразовательных организациях Куйбышевского муниципального района Новосибирской области (далее – Положение) разработано в соответствии с положениями Федерального закона от 29.12.2012 №273-ФЗ «Об образовании в Российской Федерации», постановлением Правительства Российской Федерации от 15.09.2020 №1441 «Об утверждении правил оказания платных образовательных услуг», требованиями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и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№28 (далее – СанПиН).</w:t>
      </w:r>
    </w:p>
    <w:p w14:paraId="46F6BE64" w14:textId="77777777" w:rsidR="00D979D2" w:rsidRPr="00D979D2" w:rsidRDefault="00D979D2" w:rsidP="00D979D2">
      <w:pPr>
        <w:ind w:firstLine="709"/>
        <w:jc w:val="both"/>
        <w:rPr>
          <w:sz w:val="20"/>
          <w:szCs w:val="20"/>
        </w:rPr>
      </w:pPr>
      <w:r w:rsidRPr="00D979D2">
        <w:rPr>
          <w:sz w:val="20"/>
          <w:szCs w:val="20"/>
        </w:rPr>
        <w:t>2. В общеобразовательных организациях Куйбышевского муниципального района Новосибирской области (далее – общеобразовательные организации) могут быть созданы условия для пребывания детей в группах продленного дня (далее – ГПД).</w:t>
      </w:r>
    </w:p>
    <w:p w14:paraId="02F2D547" w14:textId="77777777" w:rsidR="00D979D2" w:rsidRPr="00D979D2" w:rsidRDefault="00D979D2" w:rsidP="00D979D2">
      <w:pPr>
        <w:autoSpaceDE w:val="0"/>
        <w:autoSpaceDN w:val="0"/>
        <w:adjustRightInd w:val="0"/>
        <w:ind w:firstLine="709"/>
        <w:jc w:val="both"/>
        <w:rPr>
          <w:sz w:val="20"/>
          <w:szCs w:val="20"/>
        </w:rPr>
      </w:pPr>
      <w:r w:rsidRPr="00D979D2">
        <w:rPr>
          <w:sz w:val="20"/>
          <w:szCs w:val="20"/>
        </w:rPr>
        <w:t>3. В группе продленного дня осуществляются присмотр и уход за детьми, их воспитание и подготовка к учебным занятиям, а также проводятся физкультурно-оздоровительные и культурные мероприятия.</w:t>
      </w:r>
    </w:p>
    <w:p w14:paraId="38ECBB31" w14:textId="77777777" w:rsidR="00D979D2" w:rsidRPr="00D979D2" w:rsidRDefault="00D979D2" w:rsidP="00D979D2">
      <w:pPr>
        <w:autoSpaceDE w:val="0"/>
        <w:autoSpaceDN w:val="0"/>
        <w:adjustRightInd w:val="0"/>
        <w:ind w:firstLine="709"/>
        <w:jc w:val="both"/>
        <w:rPr>
          <w:sz w:val="20"/>
          <w:szCs w:val="20"/>
        </w:rPr>
      </w:pPr>
      <w:r w:rsidRPr="00D979D2">
        <w:rPr>
          <w:sz w:val="20"/>
          <w:szCs w:val="20"/>
        </w:rPr>
        <w:t>4. Конкретные обязательства общеобразовательной организации по функционированию ГПД предусматриваются в договоре между родителями (законными представителями) несовершеннолетних обучающихся и общеобразовательной организацией.</w:t>
      </w:r>
    </w:p>
    <w:p w14:paraId="6CD61BB2" w14:textId="77777777" w:rsidR="00D979D2" w:rsidRPr="00D979D2" w:rsidRDefault="00D979D2" w:rsidP="00D979D2">
      <w:pPr>
        <w:autoSpaceDE w:val="0"/>
        <w:autoSpaceDN w:val="0"/>
        <w:adjustRightInd w:val="0"/>
        <w:ind w:firstLine="540"/>
        <w:jc w:val="both"/>
        <w:rPr>
          <w:sz w:val="20"/>
          <w:szCs w:val="20"/>
        </w:rPr>
      </w:pPr>
    </w:p>
    <w:p w14:paraId="6CF164C9" w14:textId="77777777" w:rsidR="00D979D2" w:rsidRPr="00D979D2" w:rsidRDefault="00D979D2" w:rsidP="00D979D2">
      <w:pPr>
        <w:autoSpaceDE w:val="0"/>
        <w:autoSpaceDN w:val="0"/>
        <w:adjustRightInd w:val="0"/>
        <w:ind w:firstLine="540"/>
        <w:jc w:val="center"/>
        <w:rPr>
          <w:sz w:val="20"/>
          <w:szCs w:val="20"/>
        </w:rPr>
      </w:pPr>
      <w:r w:rsidRPr="00D979D2">
        <w:rPr>
          <w:sz w:val="20"/>
          <w:szCs w:val="20"/>
          <w:lang w:val="en-US"/>
        </w:rPr>
        <w:t>II</w:t>
      </w:r>
      <w:r w:rsidRPr="00D979D2">
        <w:rPr>
          <w:sz w:val="20"/>
          <w:szCs w:val="20"/>
        </w:rPr>
        <w:t>. Организация деятельности ГПД</w:t>
      </w:r>
    </w:p>
    <w:p w14:paraId="03B46D3B" w14:textId="77777777" w:rsidR="00D979D2" w:rsidRPr="00D979D2" w:rsidRDefault="00D979D2" w:rsidP="00D979D2">
      <w:pPr>
        <w:autoSpaceDE w:val="0"/>
        <w:autoSpaceDN w:val="0"/>
        <w:adjustRightInd w:val="0"/>
        <w:ind w:firstLine="540"/>
        <w:jc w:val="center"/>
        <w:rPr>
          <w:sz w:val="20"/>
          <w:szCs w:val="20"/>
        </w:rPr>
      </w:pPr>
    </w:p>
    <w:p w14:paraId="3BCF2DCD"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5.</w:t>
      </w:r>
      <w:r w:rsidRPr="00D979D2">
        <w:rPr>
          <w:sz w:val="20"/>
          <w:szCs w:val="20"/>
          <w:lang w:val="en-US"/>
        </w:rPr>
        <w:t> </w:t>
      </w:r>
      <w:r w:rsidRPr="00D979D2">
        <w:rPr>
          <w:sz w:val="20"/>
          <w:szCs w:val="20"/>
        </w:rPr>
        <w:t>С целью определения количественного состава ГПД, проведения расчетов по материальному, финансовому и кадровому обеспечению работы ГПД общеобразовательных организаций осуществляется мониторинг востребованности услуги по присмотру и уходу за детьми в ГПД среди родителей (законных представителей) обучающихся.</w:t>
      </w:r>
    </w:p>
    <w:p w14:paraId="161CE240" w14:textId="77777777" w:rsidR="00D979D2" w:rsidRPr="00D979D2" w:rsidRDefault="00D979D2" w:rsidP="00D979D2">
      <w:pPr>
        <w:tabs>
          <w:tab w:val="left" w:pos="709"/>
        </w:tabs>
        <w:autoSpaceDE w:val="0"/>
        <w:autoSpaceDN w:val="0"/>
        <w:adjustRightInd w:val="0"/>
        <w:ind w:firstLine="540"/>
        <w:jc w:val="both"/>
        <w:rPr>
          <w:sz w:val="20"/>
          <w:szCs w:val="20"/>
        </w:rPr>
      </w:pPr>
      <w:r w:rsidRPr="00D979D2">
        <w:rPr>
          <w:sz w:val="20"/>
          <w:szCs w:val="20"/>
        </w:rPr>
        <w:tab/>
        <w:t>6. Решение об открытии ГПД принимается общеобразовательной организацией при наличии запроса со стороны родителей (законных представителей) обучающихся и при наличии необходимых материальных, санитарно-гигиенических условий.</w:t>
      </w:r>
    </w:p>
    <w:p w14:paraId="6D205D61" w14:textId="77777777" w:rsidR="00D979D2" w:rsidRPr="00D979D2" w:rsidRDefault="00D979D2" w:rsidP="00D979D2">
      <w:pPr>
        <w:tabs>
          <w:tab w:val="left" w:pos="709"/>
        </w:tabs>
        <w:autoSpaceDE w:val="0"/>
        <w:autoSpaceDN w:val="0"/>
        <w:adjustRightInd w:val="0"/>
        <w:ind w:firstLine="540"/>
        <w:jc w:val="both"/>
        <w:rPr>
          <w:sz w:val="20"/>
          <w:szCs w:val="20"/>
        </w:rPr>
      </w:pPr>
      <w:r w:rsidRPr="00D979D2">
        <w:rPr>
          <w:sz w:val="20"/>
          <w:szCs w:val="20"/>
        </w:rPr>
        <w:tab/>
        <w:t>7.  Набор в ГПД осуществляется на основании заявлений родителей (законных представителей) обучающихся.</w:t>
      </w:r>
    </w:p>
    <w:p w14:paraId="0DAB51EB" w14:textId="77777777" w:rsidR="00D979D2" w:rsidRPr="00D979D2" w:rsidRDefault="00D979D2" w:rsidP="00D979D2">
      <w:pPr>
        <w:tabs>
          <w:tab w:val="left" w:pos="709"/>
          <w:tab w:val="left" w:pos="1134"/>
        </w:tabs>
        <w:autoSpaceDE w:val="0"/>
        <w:autoSpaceDN w:val="0"/>
        <w:adjustRightInd w:val="0"/>
        <w:ind w:firstLine="540"/>
        <w:jc w:val="both"/>
        <w:rPr>
          <w:sz w:val="20"/>
          <w:szCs w:val="20"/>
        </w:rPr>
      </w:pPr>
      <w:r w:rsidRPr="00D979D2">
        <w:rPr>
          <w:sz w:val="20"/>
          <w:szCs w:val="20"/>
        </w:rPr>
        <w:t xml:space="preserve">   8. Зачисляются в ГПД в первоочередном порядке:</w:t>
      </w:r>
    </w:p>
    <w:p w14:paraId="00726BA2" w14:textId="77777777" w:rsidR="00D979D2" w:rsidRPr="00D979D2" w:rsidRDefault="00D979D2" w:rsidP="00D979D2">
      <w:pPr>
        <w:tabs>
          <w:tab w:val="left" w:pos="709"/>
        </w:tabs>
        <w:autoSpaceDE w:val="0"/>
        <w:autoSpaceDN w:val="0"/>
        <w:adjustRightInd w:val="0"/>
        <w:ind w:firstLine="540"/>
        <w:jc w:val="both"/>
        <w:rPr>
          <w:sz w:val="20"/>
          <w:szCs w:val="20"/>
        </w:rPr>
      </w:pPr>
      <w:r w:rsidRPr="00D979D2">
        <w:rPr>
          <w:sz w:val="20"/>
          <w:szCs w:val="20"/>
        </w:rPr>
        <w:tab/>
        <w:t>- дети военнослужащих, являющихся родителями (законными представителями) детей и членами семьи, не усыновившими детей супруги (отчимы),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(в том числе на территории иного субъекта РФ), проходящих военную службу по контракту, либо заключивших контракт о добровольном содействии в выполнении задач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w:t>
      </w:r>
    </w:p>
    <w:p w14:paraId="4097CF5D"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 дети погибших (пропавших без вести), умерших военнослужащих при выполнении задач в ходе специальной военной операции,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(в том числе на территории иного субъекта РФ), проходивших военную службу по контракту, либо заключивших контракт о добровольном содействии в выполнении задач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являющихся родителями, опекунами детей и членами семьи, не усыновившими детей супруги (отчимы).</w:t>
      </w:r>
    </w:p>
    <w:p w14:paraId="1AFAEE64"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9. Комплектование ГПД осуществляется общеобразовательной организацией и утверждается приказом директора.</w:t>
      </w:r>
    </w:p>
    <w:p w14:paraId="27983BD6"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10. Основанием для функционирования ГПД является запрос родителей (законных представителей) и приказ общеобразовательной организации об утверждении списочного состава обучающихся и режима работы ГПД.</w:t>
      </w:r>
    </w:p>
    <w:p w14:paraId="163C3B7D"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11. При определении наполняемости групп и перечня услуг в ГПД учитываются Санитарно-эпидемиологические требования к условиям и организации обучения в общеобразовательных организациях, утвержденные СанПиН.</w:t>
      </w:r>
    </w:p>
    <w:p w14:paraId="1FC2ED79"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12. Назначение и освобождение лиц, ответственных за работу ГПД, а также определение помещений осуществляется руководителем общеобразовательной организации изданием соответствующего приказа.</w:t>
      </w:r>
    </w:p>
    <w:p w14:paraId="141D043D"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13. Требования к квалификации педагога, ответственного за работу ГПД (далее - педагог), определяется должностными инструкциями в соответствии с квалификационными характеристиками должностей работников образования.</w:t>
      </w:r>
    </w:p>
    <w:p w14:paraId="3838645D"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14. Режим работы ГПД для обучающихся определяется образовательной организацией с учетом пожеланий родителей (законных представителей).</w:t>
      </w:r>
    </w:p>
    <w:p w14:paraId="666F1335"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15. Педагог разрабатывает план работы ГПД (годовой, месячный) с учетом расписания учебных и внеурочных занятий в общеобразовательной организации.</w:t>
      </w:r>
    </w:p>
    <w:p w14:paraId="4E40C6C6"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16. Допускается посещение детьми из ГПД занятий в образовательных организациях дополнительного образования и других организациях при наличии письменного заявления родителей (законных представителей), содержащего в обязательном порядке полное наименование и адрес образовательной организации, а также время отсутствия обучающегося в ГПД.</w:t>
      </w:r>
    </w:p>
    <w:p w14:paraId="261670B3"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17. Обеспечение соблюдения обучающимися режима дня включает:</w:t>
      </w:r>
    </w:p>
    <w:p w14:paraId="45EE438A" w14:textId="77777777" w:rsidR="00D979D2" w:rsidRPr="00D979D2" w:rsidRDefault="00D979D2" w:rsidP="00D979D2">
      <w:pPr>
        <w:tabs>
          <w:tab w:val="left" w:pos="709"/>
        </w:tabs>
        <w:autoSpaceDE w:val="0"/>
        <w:autoSpaceDN w:val="0"/>
        <w:adjustRightInd w:val="0"/>
        <w:ind w:firstLine="540"/>
        <w:jc w:val="both"/>
        <w:rPr>
          <w:sz w:val="20"/>
          <w:szCs w:val="20"/>
        </w:rPr>
      </w:pPr>
      <w:r w:rsidRPr="00D979D2">
        <w:rPr>
          <w:sz w:val="20"/>
          <w:szCs w:val="20"/>
        </w:rPr>
        <w:tab/>
        <w:t>- организацию прогулок, спортивного часа (подвижных игр) и отдыха обучающихся;</w:t>
      </w:r>
    </w:p>
    <w:p w14:paraId="60A1EE08"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 организацию самоподготовки (приготовление домашних заданий под присмотром педагога);</w:t>
      </w:r>
    </w:p>
    <w:p w14:paraId="3F358E22"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 организацию питания;</w:t>
      </w:r>
    </w:p>
    <w:p w14:paraId="049A9768"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 организацию занятий по интересам (в игровой, библиотеке), культурных мероприятий.</w:t>
      </w:r>
    </w:p>
    <w:p w14:paraId="39AF1738"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18. Режим дня обучающихся определяется в зависимости от возраста, объема домашних заданий смены обучения, приготовление домашних заданий под присмотром педагога начинается не ранее чем через 1,5-2 часа после окончания уроков и прогулки.</w:t>
      </w:r>
    </w:p>
    <w:p w14:paraId="0D1AA028"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19. Во время работы ГПД обеспечивается безопасность жизнедеятельности обучающихся согласно правилам, установленным общеобразовательной организацией, с обязательным ознакомлением с ними работником общеобразовательной организации, занятых в ГПД.</w:t>
      </w:r>
    </w:p>
    <w:p w14:paraId="517EC5B8"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20. Общее руководство и контроль работы ГПД осуществляет директор или один из заместителей директора общеобразовательной организации в соответствии с его должностной инструкцией.</w:t>
      </w:r>
    </w:p>
    <w:p w14:paraId="0773FD9D"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21. Функционирование ГПД осуществляется в течение учебного года.</w:t>
      </w:r>
    </w:p>
    <w:p w14:paraId="07D51461"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22. Права и обязанности работников общеобразовательной организации, занятых в ГПД, и обучающихся определяются Уставом и правилами внутреннего распорядка общеобразовательной организации.</w:t>
      </w:r>
    </w:p>
    <w:p w14:paraId="147B8463"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23. Организованный выход обучающихся за пределы территории общеобразовательной организации допускается при наличии приказа директора общеобразовательной организации о назначении ответственного за сохранность жизни и здоровья обучающихся.</w:t>
      </w:r>
    </w:p>
    <w:p w14:paraId="619297D0" w14:textId="77777777" w:rsidR="00D979D2" w:rsidRPr="00D979D2" w:rsidRDefault="00D979D2" w:rsidP="00D979D2">
      <w:pPr>
        <w:tabs>
          <w:tab w:val="left" w:pos="1134"/>
        </w:tabs>
        <w:autoSpaceDE w:val="0"/>
        <w:autoSpaceDN w:val="0"/>
        <w:adjustRightInd w:val="0"/>
        <w:ind w:firstLine="540"/>
        <w:jc w:val="both"/>
        <w:rPr>
          <w:sz w:val="20"/>
          <w:szCs w:val="20"/>
        </w:rPr>
      </w:pPr>
    </w:p>
    <w:p w14:paraId="4FD6FC33" w14:textId="77777777" w:rsidR="00D979D2" w:rsidRPr="00D979D2" w:rsidRDefault="00D979D2" w:rsidP="00D979D2">
      <w:pPr>
        <w:tabs>
          <w:tab w:val="left" w:pos="1134"/>
        </w:tabs>
        <w:autoSpaceDE w:val="0"/>
        <w:autoSpaceDN w:val="0"/>
        <w:adjustRightInd w:val="0"/>
        <w:jc w:val="center"/>
        <w:rPr>
          <w:sz w:val="20"/>
          <w:szCs w:val="20"/>
        </w:rPr>
      </w:pPr>
      <w:r w:rsidRPr="00D979D2">
        <w:rPr>
          <w:sz w:val="20"/>
          <w:szCs w:val="20"/>
          <w:lang w:val="en-US"/>
        </w:rPr>
        <w:t>III</w:t>
      </w:r>
      <w:r w:rsidRPr="00D979D2">
        <w:rPr>
          <w:sz w:val="20"/>
          <w:szCs w:val="20"/>
        </w:rPr>
        <w:t>. Порядок расчета платы, взимаемой с родителей (законных представителей) за осуществление присмотра и ухода за детьми в группах продленного дня в общеобразовательных организациях</w:t>
      </w:r>
    </w:p>
    <w:p w14:paraId="0596111D" w14:textId="77777777" w:rsidR="00D979D2" w:rsidRPr="00D979D2" w:rsidRDefault="00D979D2" w:rsidP="00D979D2">
      <w:pPr>
        <w:tabs>
          <w:tab w:val="left" w:pos="1134"/>
        </w:tabs>
        <w:autoSpaceDE w:val="0"/>
        <w:autoSpaceDN w:val="0"/>
        <w:adjustRightInd w:val="0"/>
        <w:ind w:firstLine="540"/>
        <w:jc w:val="center"/>
        <w:rPr>
          <w:sz w:val="20"/>
          <w:szCs w:val="20"/>
        </w:rPr>
      </w:pPr>
    </w:p>
    <w:p w14:paraId="691B3E2E"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24. За осуществление присмотра и ухода за детьми в группах продленного дня с родителей (законных представителей) взимается плата (далее – родительская плата).</w:t>
      </w:r>
    </w:p>
    <w:p w14:paraId="552D50D6"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25. При установлении размера родительской платы за присмотр и уход за детьми в ГПД учитываются затраты:</w:t>
      </w:r>
    </w:p>
    <w:p w14:paraId="468311AF"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 на оплату труда с учетом начислений педагогических работников, осуществляющих присмотр и уход за детьми в ГПД;</w:t>
      </w:r>
    </w:p>
    <w:p w14:paraId="2D4A4EA7"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  на организацию питания обучающихся в ГПД.</w:t>
      </w:r>
    </w:p>
    <w:p w14:paraId="16B81B9C"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26. Не допускается включать в родительскую плату расходы на реализацию образовательной программы начального общего, основного общего и среднего общего образования, а также расходы на содержание недвижимого имущества образовательной организации.</w:t>
      </w:r>
    </w:p>
    <w:p w14:paraId="3007F954"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27. Размер родительской платы утверждается приказом директора общеобразовательной организации.</w:t>
      </w:r>
    </w:p>
    <w:p w14:paraId="3CF4D432" w14:textId="77777777" w:rsidR="00D979D2" w:rsidRPr="00D979D2" w:rsidRDefault="00D979D2" w:rsidP="00D979D2">
      <w:pPr>
        <w:tabs>
          <w:tab w:val="left" w:pos="1134"/>
        </w:tabs>
        <w:autoSpaceDE w:val="0"/>
        <w:autoSpaceDN w:val="0"/>
        <w:adjustRightInd w:val="0"/>
        <w:ind w:firstLine="540"/>
        <w:jc w:val="center"/>
        <w:rPr>
          <w:sz w:val="20"/>
          <w:szCs w:val="20"/>
        </w:rPr>
      </w:pPr>
    </w:p>
    <w:p w14:paraId="177D6359" w14:textId="77777777" w:rsidR="00D979D2" w:rsidRPr="00D979D2" w:rsidRDefault="00D979D2" w:rsidP="00D979D2">
      <w:pPr>
        <w:tabs>
          <w:tab w:val="left" w:pos="1134"/>
        </w:tabs>
        <w:autoSpaceDE w:val="0"/>
        <w:autoSpaceDN w:val="0"/>
        <w:adjustRightInd w:val="0"/>
        <w:ind w:firstLine="540"/>
        <w:jc w:val="center"/>
        <w:rPr>
          <w:sz w:val="20"/>
          <w:szCs w:val="20"/>
        </w:rPr>
      </w:pPr>
      <w:r w:rsidRPr="00D979D2">
        <w:rPr>
          <w:sz w:val="20"/>
          <w:szCs w:val="20"/>
          <w:lang w:val="en-US"/>
        </w:rPr>
        <w:t>IV</w:t>
      </w:r>
      <w:r w:rsidRPr="00D979D2">
        <w:rPr>
          <w:sz w:val="20"/>
          <w:szCs w:val="20"/>
        </w:rPr>
        <w:t>. Порядок предоставления льгот по плате, взимаемой с родителей (законных представителей) за осуществление присмотра и ухода за детьми в группах продленного дня в общеобразовательных организациях</w:t>
      </w:r>
    </w:p>
    <w:p w14:paraId="4059175D" w14:textId="77777777" w:rsidR="00D979D2" w:rsidRPr="00D979D2" w:rsidRDefault="00D979D2" w:rsidP="00D979D2">
      <w:pPr>
        <w:tabs>
          <w:tab w:val="left" w:pos="1134"/>
        </w:tabs>
        <w:autoSpaceDE w:val="0"/>
        <w:autoSpaceDN w:val="0"/>
        <w:adjustRightInd w:val="0"/>
        <w:ind w:firstLine="540"/>
        <w:jc w:val="center"/>
        <w:rPr>
          <w:sz w:val="20"/>
          <w:szCs w:val="20"/>
        </w:rPr>
      </w:pPr>
    </w:p>
    <w:p w14:paraId="34E20FF2" w14:textId="77777777" w:rsidR="00D979D2" w:rsidRPr="00D979D2" w:rsidRDefault="00D979D2" w:rsidP="00D979D2">
      <w:pPr>
        <w:widowControl w:val="0"/>
        <w:autoSpaceDE w:val="0"/>
        <w:autoSpaceDN w:val="0"/>
        <w:adjustRightInd w:val="0"/>
        <w:ind w:firstLine="709"/>
        <w:jc w:val="both"/>
        <w:rPr>
          <w:sz w:val="20"/>
          <w:szCs w:val="20"/>
        </w:rPr>
      </w:pPr>
      <w:r w:rsidRPr="00D979D2">
        <w:rPr>
          <w:sz w:val="20"/>
          <w:szCs w:val="20"/>
        </w:rPr>
        <w:t>28. Льготы по родительской плате в части освобождения от оплаты за организацию питания обучающихся в ГПД предоставляются:</w:t>
      </w:r>
    </w:p>
    <w:p w14:paraId="5F8A837D" w14:textId="77777777" w:rsidR="00D979D2" w:rsidRPr="00D979D2" w:rsidRDefault="00D979D2" w:rsidP="00D979D2">
      <w:pPr>
        <w:widowControl w:val="0"/>
        <w:autoSpaceDE w:val="0"/>
        <w:autoSpaceDN w:val="0"/>
        <w:adjustRightInd w:val="0"/>
        <w:ind w:firstLine="709"/>
        <w:jc w:val="both"/>
        <w:rPr>
          <w:sz w:val="20"/>
          <w:szCs w:val="20"/>
        </w:rPr>
      </w:pPr>
      <w:r w:rsidRPr="00D979D2">
        <w:rPr>
          <w:sz w:val="20"/>
          <w:szCs w:val="20"/>
        </w:rPr>
        <w:t>1) семьям обучающихся, в которых один из родителей:</w:t>
      </w:r>
    </w:p>
    <w:p w14:paraId="5FE344AD" w14:textId="77777777" w:rsidR="00D979D2" w:rsidRPr="00D979D2" w:rsidRDefault="00D979D2" w:rsidP="00D979D2">
      <w:pPr>
        <w:widowControl w:val="0"/>
        <w:autoSpaceDE w:val="0"/>
        <w:autoSpaceDN w:val="0"/>
        <w:adjustRightInd w:val="0"/>
        <w:ind w:firstLine="709"/>
        <w:jc w:val="both"/>
        <w:rPr>
          <w:sz w:val="20"/>
          <w:szCs w:val="20"/>
        </w:rPr>
      </w:pPr>
      <w:r w:rsidRPr="00D979D2">
        <w:rPr>
          <w:sz w:val="20"/>
          <w:szCs w:val="20"/>
        </w:rPr>
        <w:t>- призван на военную службу по мобилизации в Вооруженные силы Российской Федерации в соответствии с </w:t>
      </w:r>
      <w:hyperlink r:id="rId8" w:history="1">
        <w:r w:rsidRPr="00D979D2">
          <w:rPr>
            <w:sz w:val="20"/>
            <w:szCs w:val="20"/>
          </w:rPr>
          <w:t>Указом Президента Российской Федерации от 21 сентября 2022 года N 647 "Об объявлении частичной мобилизации в Российской Федерации"</w:t>
        </w:r>
      </w:hyperlink>
      <w:r w:rsidRPr="00D979D2">
        <w:rPr>
          <w:sz w:val="20"/>
          <w:szCs w:val="20"/>
        </w:rPr>
        <w:t>;</w:t>
      </w:r>
    </w:p>
    <w:p w14:paraId="2CCE7AC3" w14:textId="77777777" w:rsidR="00D979D2" w:rsidRPr="00D979D2" w:rsidRDefault="00D979D2" w:rsidP="00D979D2">
      <w:pPr>
        <w:widowControl w:val="0"/>
        <w:autoSpaceDE w:val="0"/>
        <w:autoSpaceDN w:val="0"/>
        <w:adjustRightInd w:val="0"/>
        <w:ind w:firstLine="709"/>
        <w:jc w:val="both"/>
        <w:rPr>
          <w:sz w:val="20"/>
          <w:szCs w:val="20"/>
        </w:rPr>
      </w:pPr>
      <w:r w:rsidRPr="00D979D2">
        <w:rPr>
          <w:sz w:val="20"/>
          <w:szCs w:val="20"/>
        </w:rPr>
        <w:t>- заключил контракт о прохождении военной службы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w:t>
      </w:r>
    </w:p>
    <w:p w14:paraId="0848637C" w14:textId="77777777" w:rsidR="00D979D2" w:rsidRPr="00D979D2" w:rsidRDefault="00D979D2" w:rsidP="00D979D2">
      <w:pPr>
        <w:widowControl w:val="0"/>
        <w:autoSpaceDE w:val="0"/>
        <w:autoSpaceDN w:val="0"/>
        <w:adjustRightInd w:val="0"/>
        <w:ind w:firstLine="709"/>
        <w:jc w:val="both"/>
        <w:rPr>
          <w:sz w:val="20"/>
          <w:szCs w:val="20"/>
        </w:rPr>
      </w:pPr>
      <w:r w:rsidRPr="00D979D2">
        <w:rPr>
          <w:sz w:val="20"/>
          <w:szCs w:val="20"/>
        </w:rPr>
        <w:t>- проходит военную службу в Вооруженных Силах Российской Федерации по контракту и участвует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w:t>
      </w:r>
    </w:p>
    <w:p w14:paraId="5C1D3AF3" w14:textId="77777777" w:rsidR="00D979D2" w:rsidRPr="00D979D2" w:rsidRDefault="00D979D2" w:rsidP="00D979D2">
      <w:pPr>
        <w:widowControl w:val="0"/>
        <w:autoSpaceDE w:val="0"/>
        <w:autoSpaceDN w:val="0"/>
        <w:adjustRightInd w:val="0"/>
        <w:ind w:firstLine="709"/>
        <w:jc w:val="both"/>
        <w:rPr>
          <w:sz w:val="20"/>
          <w:szCs w:val="20"/>
        </w:rPr>
      </w:pPr>
      <w:r w:rsidRPr="00D979D2">
        <w:rPr>
          <w:sz w:val="20"/>
          <w:szCs w:val="20"/>
        </w:rPr>
        <w:t>- заключил контракт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w:t>
      </w:r>
    </w:p>
    <w:p w14:paraId="686B713D" w14:textId="77777777" w:rsidR="00D979D2" w:rsidRPr="00D979D2" w:rsidRDefault="00D979D2" w:rsidP="00D979D2">
      <w:pPr>
        <w:widowControl w:val="0"/>
        <w:autoSpaceDE w:val="0"/>
        <w:autoSpaceDN w:val="0"/>
        <w:adjustRightInd w:val="0"/>
        <w:ind w:firstLine="709"/>
        <w:jc w:val="both"/>
        <w:rPr>
          <w:sz w:val="20"/>
          <w:szCs w:val="20"/>
        </w:rPr>
      </w:pPr>
      <w:r w:rsidRPr="00D979D2">
        <w:rPr>
          <w:sz w:val="20"/>
          <w:szCs w:val="20"/>
        </w:rPr>
        <w:t>2) семьям погибших (пропавших без вести), умерших военнослужащих при выполнении задач в ходе специальной военной операции,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(в том числе на территории иного субъекта РФ), проходивших военную службу по контракту, либо заключивших контракт о добровольном содействии в выполнении задач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являющихся родителями, опекунами детей и членами семьи, не усыновившими детей супруги (отчимы).</w:t>
      </w:r>
    </w:p>
    <w:p w14:paraId="7CE41FC0" w14:textId="77777777" w:rsidR="00D979D2" w:rsidRPr="00D979D2" w:rsidRDefault="00D979D2" w:rsidP="00D979D2">
      <w:pPr>
        <w:widowControl w:val="0"/>
        <w:autoSpaceDE w:val="0"/>
        <w:autoSpaceDN w:val="0"/>
        <w:adjustRightInd w:val="0"/>
        <w:ind w:firstLine="709"/>
        <w:jc w:val="both"/>
        <w:rPr>
          <w:sz w:val="20"/>
          <w:szCs w:val="20"/>
        </w:rPr>
      </w:pPr>
      <w:r w:rsidRPr="00D979D2">
        <w:rPr>
          <w:sz w:val="20"/>
          <w:szCs w:val="20"/>
        </w:rPr>
        <w:t>29. Льготы по родительской плате устанавливаются в соответствии со статьей 65 Федерального закона от 29.12.2012 № 273-ФЗ «Об образовании в Российской Федерации» и предоставляются при наличии документов, подтверждающих право на их получение.</w:t>
      </w:r>
    </w:p>
    <w:p w14:paraId="56A30CD9"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 xml:space="preserve">30. Освобождение от родительской платы (снижение размера родительской платы) производится на основании приказа образовательной организации с момента подачи личного письменного заявления одного из родителей (законных представителей) на имя руководителя образовательной организации с документами, подтверждающими их право на льготу.     </w:t>
      </w:r>
    </w:p>
    <w:p w14:paraId="4830C3AA" w14:textId="77777777" w:rsidR="00D979D2" w:rsidRPr="00D979D2" w:rsidRDefault="00D979D2" w:rsidP="00D979D2">
      <w:pPr>
        <w:tabs>
          <w:tab w:val="left" w:pos="1134"/>
        </w:tabs>
        <w:autoSpaceDE w:val="0"/>
        <w:autoSpaceDN w:val="0"/>
        <w:adjustRightInd w:val="0"/>
        <w:ind w:firstLine="540"/>
        <w:jc w:val="both"/>
        <w:rPr>
          <w:sz w:val="20"/>
          <w:szCs w:val="20"/>
        </w:rPr>
      </w:pPr>
    </w:p>
    <w:p w14:paraId="11CF1AA4" w14:textId="77777777" w:rsidR="00D979D2" w:rsidRPr="00D979D2" w:rsidRDefault="00D979D2" w:rsidP="00D979D2">
      <w:pPr>
        <w:tabs>
          <w:tab w:val="left" w:pos="1134"/>
        </w:tabs>
        <w:autoSpaceDE w:val="0"/>
        <w:autoSpaceDN w:val="0"/>
        <w:adjustRightInd w:val="0"/>
        <w:jc w:val="center"/>
        <w:rPr>
          <w:sz w:val="20"/>
          <w:szCs w:val="20"/>
        </w:rPr>
      </w:pPr>
      <w:r w:rsidRPr="00D979D2">
        <w:rPr>
          <w:sz w:val="20"/>
          <w:szCs w:val="20"/>
          <w:lang w:val="en-US"/>
        </w:rPr>
        <w:t>V</w:t>
      </w:r>
      <w:r w:rsidRPr="00D979D2">
        <w:rPr>
          <w:sz w:val="20"/>
          <w:szCs w:val="20"/>
        </w:rPr>
        <w:t>.Порядок поступления и расходования родительской платы</w:t>
      </w:r>
    </w:p>
    <w:p w14:paraId="513DBCCD" w14:textId="77777777" w:rsidR="00D979D2" w:rsidRPr="00D979D2" w:rsidRDefault="00D979D2" w:rsidP="00D979D2">
      <w:pPr>
        <w:tabs>
          <w:tab w:val="left" w:pos="1134"/>
        </w:tabs>
        <w:autoSpaceDE w:val="0"/>
        <w:autoSpaceDN w:val="0"/>
        <w:adjustRightInd w:val="0"/>
        <w:ind w:firstLine="540"/>
        <w:jc w:val="both"/>
        <w:rPr>
          <w:sz w:val="20"/>
          <w:szCs w:val="20"/>
        </w:rPr>
      </w:pPr>
    </w:p>
    <w:p w14:paraId="4880D94B"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31. Родительская плата за осуществление присмотра и ухода за детьми в ГПД взимается на основании договора, заключенного между образовательной организацией и родителями (законными представителями) ребенка.</w:t>
      </w:r>
    </w:p>
    <w:p w14:paraId="121CDD67"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32. Начисление родительской платы производится на основании табеля учета посещаемости детей, который составляет педагогический работник, осуществляющий присмотр и уход за детьми в ГПД.</w:t>
      </w:r>
    </w:p>
    <w:p w14:paraId="78667302"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33. Родительская плата начисляется с учетом фактического посещения ребенком ГПД.</w:t>
      </w:r>
    </w:p>
    <w:p w14:paraId="0D571595"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34. Родительская плата вносится ежемесячно не позднее 10 числа месяца, следующего за расчетным, по выставленным извещениям-квитанциям.</w:t>
      </w:r>
    </w:p>
    <w:p w14:paraId="60E3A05C"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35. Родительская плата принимается в форме перечислений через отделение банка, почтовое отделение связи.</w:t>
      </w:r>
    </w:p>
    <w:p w14:paraId="178BE236"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36. Суммы средств, полученных от родителей (законных представителей), зачисляются на счет образовательной организации.</w:t>
      </w:r>
    </w:p>
    <w:p w14:paraId="6C71DD99"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37. Излишне внесенная сумма платы за присмотр и уход за ребенком может быть зачтена в счет оплаты, взимаемой за следующий месяц посещения ребенком ГПД.</w:t>
      </w:r>
    </w:p>
    <w:p w14:paraId="674F2852"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38. Возврат родителям (законным представителям) излишне начисленной и внесенной суммы платы за присмотр и уход за ребенком в ГПД осуществляется на основании их заявления.</w:t>
      </w:r>
    </w:p>
    <w:p w14:paraId="62CAC7CD"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39. В случае невнесения платы за присмотр и уход за ребенком родителями (законными представителями) в течение одного месяца администрация общеобразовательной организации оставляет за собой право на отказ от предоставления услуг.</w:t>
      </w:r>
    </w:p>
    <w:p w14:paraId="185FE089" w14:textId="77777777" w:rsidR="00D979D2" w:rsidRPr="00D979D2" w:rsidRDefault="00D979D2" w:rsidP="00D979D2">
      <w:pPr>
        <w:tabs>
          <w:tab w:val="left" w:pos="1134"/>
        </w:tabs>
        <w:autoSpaceDE w:val="0"/>
        <w:autoSpaceDN w:val="0"/>
        <w:adjustRightInd w:val="0"/>
        <w:ind w:firstLine="709"/>
        <w:jc w:val="both"/>
        <w:rPr>
          <w:sz w:val="20"/>
          <w:szCs w:val="20"/>
        </w:rPr>
      </w:pPr>
      <w:r w:rsidRPr="00D979D2">
        <w:rPr>
          <w:sz w:val="20"/>
          <w:szCs w:val="20"/>
        </w:rPr>
        <w:t>40. Порядок взыскания задолженности по родительской плате с родителей (законных представителей) в случае ее невнесения определяется в соответствии с действующим законодательством Российской Федерации и указывается в договоре с родителями.</w:t>
      </w:r>
    </w:p>
    <w:p w14:paraId="3135B22D" w14:textId="77777777" w:rsidR="00D979D2" w:rsidRPr="00D979D2" w:rsidRDefault="00D979D2" w:rsidP="00D979D2">
      <w:pPr>
        <w:tabs>
          <w:tab w:val="left" w:pos="709"/>
        </w:tabs>
        <w:autoSpaceDE w:val="0"/>
        <w:autoSpaceDN w:val="0"/>
        <w:adjustRightInd w:val="0"/>
        <w:ind w:firstLine="540"/>
        <w:jc w:val="both"/>
        <w:rPr>
          <w:sz w:val="20"/>
          <w:szCs w:val="20"/>
        </w:rPr>
      </w:pPr>
      <w:r w:rsidRPr="00D979D2">
        <w:rPr>
          <w:sz w:val="20"/>
          <w:szCs w:val="20"/>
        </w:rPr>
        <w:tab/>
        <w:t>41. Контроль и ответственность за поступлением, целевым использованием денежных средств, поступивших в качестве родительской платы, возлагается на директора общеобразовательной организации.</w:t>
      </w:r>
    </w:p>
    <w:p w14:paraId="740129FB" w14:textId="77777777" w:rsidR="00D979D2" w:rsidRPr="00D979D2" w:rsidRDefault="00D979D2" w:rsidP="00D979D2">
      <w:pPr>
        <w:tabs>
          <w:tab w:val="left" w:pos="1134"/>
        </w:tabs>
        <w:autoSpaceDE w:val="0"/>
        <w:autoSpaceDN w:val="0"/>
        <w:adjustRightInd w:val="0"/>
        <w:ind w:firstLine="540"/>
        <w:jc w:val="both"/>
        <w:rPr>
          <w:sz w:val="20"/>
          <w:szCs w:val="20"/>
        </w:rPr>
      </w:pPr>
    </w:p>
    <w:p w14:paraId="3961E55F" w14:textId="7DEC2340" w:rsidR="00A61EB5" w:rsidRPr="00D979D2" w:rsidRDefault="00A61EB5" w:rsidP="00790400">
      <w:pPr>
        <w:jc w:val="center"/>
        <w:rPr>
          <w:sz w:val="20"/>
          <w:szCs w:val="20"/>
        </w:rPr>
      </w:pPr>
    </w:p>
    <w:p w14:paraId="67114083" w14:textId="77777777" w:rsidR="00CF2707" w:rsidRPr="00D979D2" w:rsidRDefault="00CF2707" w:rsidP="00790400">
      <w:pPr>
        <w:jc w:val="center"/>
        <w:rPr>
          <w:sz w:val="20"/>
          <w:szCs w:val="20"/>
        </w:rPr>
      </w:pPr>
    </w:p>
    <w:p w14:paraId="318A0091" w14:textId="474C9750" w:rsidR="00F26025" w:rsidRPr="00D979D2" w:rsidRDefault="00A61EB5" w:rsidP="00790400">
      <w:pPr>
        <w:jc w:val="center"/>
        <w:rPr>
          <w:sz w:val="20"/>
          <w:szCs w:val="20"/>
        </w:rPr>
      </w:pPr>
      <w:r w:rsidRPr="00D979D2">
        <w:rPr>
          <w:sz w:val="20"/>
          <w:szCs w:val="20"/>
          <w:lang w:val="en-US"/>
        </w:rPr>
        <w:t>I</w:t>
      </w:r>
      <w:r w:rsidR="00F26025" w:rsidRPr="00D979D2">
        <w:rPr>
          <w:sz w:val="20"/>
          <w:szCs w:val="20"/>
        </w:rPr>
        <w:t>I.</w:t>
      </w:r>
      <w:r w:rsidR="00F26025" w:rsidRPr="00D979D2">
        <w:rPr>
          <w:sz w:val="20"/>
          <w:szCs w:val="20"/>
          <w:lang w:val="en-US"/>
        </w:rPr>
        <w:t> </w:t>
      </w:r>
      <w:r w:rsidR="00F26025" w:rsidRPr="00D979D2">
        <w:rPr>
          <w:sz w:val="20"/>
          <w:szCs w:val="20"/>
        </w:rPr>
        <w:t>ОФИЦИАЛЬНЫЕ СООБЩЕНИЯ И МАТЕРИАЛЫ ОРГАНОВ МЕСТНОГО САМОУПРАВЛЕНИЯ КУЙБЫШЕВСКОГО МУНИЦИПАЛЬНОГО РАЙОНА НОВОСИБИРСКОЙ ОБЛАСТИ</w:t>
      </w:r>
    </w:p>
    <w:p w14:paraId="1267CF5D" w14:textId="5DDF347B" w:rsidR="00F26025" w:rsidRPr="00D979D2" w:rsidRDefault="00F26025" w:rsidP="00790400">
      <w:pPr>
        <w:tabs>
          <w:tab w:val="center" w:pos="-1843"/>
          <w:tab w:val="left" w:pos="-1418"/>
          <w:tab w:val="right" w:pos="11907"/>
        </w:tabs>
        <w:autoSpaceDE w:val="0"/>
        <w:autoSpaceDN w:val="0"/>
        <w:jc w:val="both"/>
        <w:rPr>
          <w:sz w:val="20"/>
          <w:szCs w:val="20"/>
        </w:rPr>
      </w:pPr>
    </w:p>
    <w:p w14:paraId="56ED3C8E" w14:textId="3AA9F725" w:rsidR="009E3E13" w:rsidRPr="00D979D2" w:rsidRDefault="009E3E13" w:rsidP="00790400">
      <w:pPr>
        <w:tabs>
          <w:tab w:val="center" w:pos="-1843"/>
          <w:tab w:val="left" w:pos="-1418"/>
          <w:tab w:val="right" w:pos="11907"/>
        </w:tabs>
        <w:autoSpaceDE w:val="0"/>
        <w:autoSpaceDN w:val="0"/>
        <w:jc w:val="both"/>
        <w:rPr>
          <w:sz w:val="20"/>
          <w:szCs w:val="20"/>
        </w:rPr>
      </w:pPr>
    </w:p>
    <w:p w14:paraId="257B1F9C" w14:textId="77777777" w:rsidR="00185217" w:rsidRPr="00D979D2" w:rsidRDefault="00185217" w:rsidP="00790400">
      <w:pPr>
        <w:tabs>
          <w:tab w:val="center" w:pos="-1843"/>
          <w:tab w:val="left" w:pos="-1418"/>
          <w:tab w:val="right" w:pos="11907"/>
        </w:tabs>
        <w:autoSpaceDE w:val="0"/>
        <w:autoSpaceDN w:val="0"/>
        <w:jc w:val="both"/>
        <w:rPr>
          <w:sz w:val="20"/>
          <w:szCs w:val="20"/>
        </w:rPr>
      </w:pPr>
    </w:p>
    <w:p w14:paraId="7447918B" w14:textId="77777777" w:rsidR="00185217" w:rsidRPr="00D979D2" w:rsidRDefault="00185217" w:rsidP="00790400">
      <w:pPr>
        <w:widowControl w:val="0"/>
        <w:tabs>
          <w:tab w:val="left" w:pos="709"/>
        </w:tabs>
        <w:kinsoku w:val="0"/>
        <w:overflowPunct w:val="0"/>
        <w:autoSpaceDE w:val="0"/>
        <w:autoSpaceDN w:val="0"/>
        <w:adjustRightInd w:val="0"/>
        <w:spacing w:before="50"/>
        <w:jc w:val="center"/>
        <w:rPr>
          <w:rFonts w:eastAsiaTheme="minorEastAsia"/>
          <w:sz w:val="20"/>
          <w:szCs w:val="20"/>
        </w:rPr>
      </w:pPr>
      <w:r w:rsidRPr="00D979D2">
        <w:rPr>
          <w:rFonts w:eastAsiaTheme="minorEastAsia"/>
          <w:spacing w:val="-2"/>
          <w:sz w:val="20"/>
          <w:szCs w:val="20"/>
        </w:rPr>
        <w:t>ЗАКЛЮЧЕНИЕ</w:t>
      </w:r>
    </w:p>
    <w:p w14:paraId="78A764EC" w14:textId="77777777" w:rsidR="00185217" w:rsidRPr="00D979D2" w:rsidRDefault="00185217" w:rsidP="00790400">
      <w:pPr>
        <w:widowControl w:val="0"/>
        <w:kinsoku w:val="0"/>
        <w:overflowPunct w:val="0"/>
        <w:autoSpaceDE w:val="0"/>
        <w:autoSpaceDN w:val="0"/>
        <w:adjustRightInd w:val="0"/>
        <w:jc w:val="center"/>
        <w:rPr>
          <w:rFonts w:eastAsiaTheme="minorEastAsia"/>
          <w:spacing w:val="-1"/>
          <w:sz w:val="20"/>
          <w:szCs w:val="20"/>
        </w:rPr>
      </w:pPr>
      <w:r w:rsidRPr="00D979D2">
        <w:rPr>
          <w:rFonts w:eastAsiaTheme="minorEastAsia"/>
          <w:sz w:val="20"/>
          <w:szCs w:val="20"/>
        </w:rPr>
        <w:t xml:space="preserve">o </w:t>
      </w:r>
      <w:r w:rsidRPr="00D979D2">
        <w:rPr>
          <w:rFonts w:eastAsiaTheme="minorEastAsia"/>
          <w:spacing w:val="-1"/>
          <w:sz w:val="20"/>
          <w:szCs w:val="20"/>
        </w:rPr>
        <w:t>результатах</w:t>
      </w:r>
      <w:r w:rsidRPr="00D979D2">
        <w:rPr>
          <w:rFonts w:eastAsiaTheme="minorEastAsia"/>
          <w:sz w:val="20"/>
          <w:szCs w:val="20"/>
        </w:rPr>
        <w:t xml:space="preserve"> </w:t>
      </w:r>
      <w:r w:rsidRPr="00D979D2">
        <w:rPr>
          <w:rFonts w:eastAsiaTheme="minorEastAsia"/>
          <w:spacing w:val="-1"/>
          <w:sz w:val="20"/>
          <w:szCs w:val="20"/>
        </w:rPr>
        <w:t>общественных обсуждений</w:t>
      </w:r>
    </w:p>
    <w:p w14:paraId="48D7B36F" w14:textId="77777777" w:rsidR="00185217" w:rsidRPr="00D979D2" w:rsidRDefault="00185217" w:rsidP="00790400">
      <w:pPr>
        <w:autoSpaceDE w:val="0"/>
        <w:autoSpaceDN w:val="0"/>
        <w:adjustRightInd w:val="0"/>
        <w:jc w:val="center"/>
        <w:rPr>
          <w:rFonts w:eastAsiaTheme="minorEastAsia"/>
          <w:sz w:val="20"/>
          <w:szCs w:val="20"/>
        </w:rPr>
      </w:pPr>
      <w:r w:rsidRPr="00D979D2">
        <w:rPr>
          <w:rFonts w:eastAsiaTheme="minorEastAsia"/>
          <w:spacing w:val="-1"/>
          <w:sz w:val="20"/>
          <w:szCs w:val="20"/>
        </w:rPr>
        <w:t>по проекту</w:t>
      </w:r>
      <w:r w:rsidRPr="00D979D2">
        <w:rPr>
          <w:rFonts w:eastAsiaTheme="minorEastAsia"/>
          <w:spacing w:val="-4"/>
          <w:sz w:val="20"/>
          <w:szCs w:val="20"/>
        </w:rPr>
        <w:t xml:space="preserve"> </w:t>
      </w:r>
      <w:r w:rsidRPr="00D979D2">
        <w:rPr>
          <w:rFonts w:eastAsiaTheme="minorEastAsia"/>
          <w:sz w:val="20"/>
          <w:szCs w:val="20"/>
        </w:rPr>
        <w:t>генерального плана Верх-</w:t>
      </w:r>
      <w:proofErr w:type="spellStart"/>
      <w:r w:rsidRPr="00D979D2">
        <w:rPr>
          <w:rFonts w:eastAsiaTheme="minorEastAsia"/>
          <w:sz w:val="20"/>
          <w:szCs w:val="20"/>
        </w:rPr>
        <w:t>Ичинского</w:t>
      </w:r>
      <w:proofErr w:type="spellEnd"/>
      <w:r w:rsidRPr="00D979D2">
        <w:rPr>
          <w:rFonts w:eastAsiaTheme="minorEastAsia"/>
          <w:sz w:val="20"/>
          <w:szCs w:val="20"/>
        </w:rPr>
        <w:br/>
        <w:t>сельсовета Куйбышевского района Новосибирской области</w:t>
      </w:r>
    </w:p>
    <w:p w14:paraId="160B935A" w14:textId="77777777" w:rsidR="00185217" w:rsidRPr="00D979D2" w:rsidRDefault="00185217" w:rsidP="00790400">
      <w:pPr>
        <w:autoSpaceDE w:val="0"/>
        <w:autoSpaceDN w:val="0"/>
        <w:adjustRightInd w:val="0"/>
        <w:ind w:firstLine="851"/>
        <w:jc w:val="center"/>
        <w:rPr>
          <w:rFonts w:eastAsiaTheme="minorEastAsia"/>
          <w:sz w:val="20"/>
          <w:szCs w:val="20"/>
        </w:rPr>
      </w:pPr>
    </w:p>
    <w:p w14:paraId="552097FF" w14:textId="369EAE71" w:rsidR="00185217" w:rsidRPr="00D979D2" w:rsidRDefault="00185217" w:rsidP="00790400">
      <w:pPr>
        <w:widowControl w:val="0"/>
        <w:kinsoku w:val="0"/>
        <w:overflowPunct w:val="0"/>
        <w:autoSpaceDE w:val="0"/>
        <w:autoSpaceDN w:val="0"/>
        <w:adjustRightInd w:val="0"/>
        <w:ind w:right="139"/>
        <w:rPr>
          <w:rFonts w:eastAsiaTheme="minorEastAsia"/>
          <w:sz w:val="20"/>
          <w:szCs w:val="20"/>
        </w:rPr>
      </w:pPr>
      <w:r w:rsidRPr="00D979D2">
        <w:rPr>
          <w:rFonts w:eastAsiaTheme="minorEastAsia"/>
          <w:sz w:val="20"/>
          <w:szCs w:val="20"/>
        </w:rPr>
        <w:t>г. Куйбышев</w:t>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t xml:space="preserve">                                </w:t>
      </w:r>
      <w:r w:rsidR="00CF2707" w:rsidRPr="00D979D2">
        <w:rPr>
          <w:rFonts w:eastAsiaTheme="minorEastAsia"/>
          <w:sz w:val="20"/>
          <w:szCs w:val="20"/>
        </w:rPr>
        <w:t xml:space="preserve">                  </w:t>
      </w:r>
      <w:r w:rsidRPr="00D979D2">
        <w:rPr>
          <w:rFonts w:eastAsiaTheme="minorEastAsia"/>
          <w:sz w:val="20"/>
          <w:szCs w:val="20"/>
        </w:rPr>
        <w:t xml:space="preserve">         14.07.2025</w:t>
      </w:r>
    </w:p>
    <w:p w14:paraId="5E73E33B" w14:textId="77777777" w:rsidR="00185217" w:rsidRPr="00D979D2" w:rsidRDefault="00185217" w:rsidP="00790400">
      <w:pPr>
        <w:widowControl w:val="0"/>
        <w:kinsoku w:val="0"/>
        <w:overflowPunct w:val="0"/>
        <w:autoSpaceDE w:val="0"/>
        <w:autoSpaceDN w:val="0"/>
        <w:adjustRightInd w:val="0"/>
        <w:ind w:right="139"/>
        <w:rPr>
          <w:rFonts w:eastAsiaTheme="minorEastAsia"/>
          <w:sz w:val="20"/>
          <w:szCs w:val="20"/>
        </w:rPr>
      </w:pPr>
    </w:p>
    <w:p w14:paraId="1EE14738" w14:textId="77777777" w:rsidR="00185217" w:rsidRPr="00D979D2" w:rsidRDefault="00185217" w:rsidP="00790400">
      <w:pPr>
        <w:tabs>
          <w:tab w:val="left" w:pos="709"/>
        </w:tabs>
        <w:autoSpaceDE w:val="0"/>
        <w:autoSpaceDN w:val="0"/>
        <w:adjustRightInd w:val="0"/>
        <w:jc w:val="both"/>
        <w:rPr>
          <w:rFonts w:eastAsiaTheme="minorEastAsia"/>
          <w:sz w:val="20"/>
          <w:szCs w:val="20"/>
        </w:rPr>
      </w:pPr>
      <w:r w:rsidRPr="00D979D2">
        <w:rPr>
          <w:rFonts w:eastAsiaTheme="minorEastAsia"/>
          <w:sz w:val="20"/>
          <w:szCs w:val="20"/>
        </w:rPr>
        <w:t xml:space="preserve">           Настоящее заключение о результатах общественных обсуждений, проведенных с 23.06.2025 по 14.07.2025, подготовлено на основании протокола общественных обсуждений по проекту генерального плана Верх-</w:t>
      </w:r>
      <w:proofErr w:type="spellStart"/>
      <w:r w:rsidRPr="00D979D2">
        <w:rPr>
          <w:rFonts w:eastAsiaTheme="minorEastAsia"/>
          <w:sz w:val="20"/>
          <w:szCs w:val="20"/>
        </w:rPr>
        <w:t>Ичинского</w:t>
      </w:r>
      <w:proofErr w:type="spellEnd"/>
      <w:r w:rsidRPr="00D979D2">
        <w:rPr>
          <w:rFonts w:eastAsiaTheme="minorEastAsia"/>
          <w:sz w:val="20"/>
          <w:szCs w:val="20"/>
        </w:rPr>
        <w:t xml:space="preserve"> сельсовета Куйбышевского района Новосибирской области от 14.07.2025.</w:t>
      </w:r>
    </w:p>
    <w:p w14:paraId="437601B1" w14:textId="4CE52BAB" w:rsidR="00185217" w:rsidRPr="00D979D2" w:rsidRDefault="00185217" w:rsidP="00790400">
      <w:pPr>
        <w:widowControl w:val="0"/>
        <w:kinsoku w:val="0"/>
        <w:overflowPunct w:val="0"/>
        <w:autoSpaceDE w:val="0"/>
        <w:autoSpaceDN w:val="0"/>
        <w:adjustRightInd w:val="0"/>
        <w:ind w:right="139" w:firstLine="709"/>
        <w:jc w:val="both"/>
        <w:rPr>
          <w:rFonts w:eastAsiaTheme="minorEastAsia"/>
          <w:sz w:val="20"/>
          <w:szCs w:val="20"/>
        </w:rPr>
      </w:pPr>
      <w:r w:rsidRPr="00D979D2">
        <w:rPr>
          <w:rFonts w:eastAsiaTheme="minorEastAsia"/>
          <w:sz w:val="20"/>
          <w:szCs w:val="20"/>
        </w:rPr>
        <w:t>Количество участников общественных обсуждений, принявших участие в общественных обсуждениях -</w:t>
      </w:r>
      <w:r w:rsidRPr="00D979D2">
        <w:rPr>
          <w:rFonts w:eastAsiaTheme="minorEastAsia"/>
          <w:color w:val="FF0000"/>
          <w:sz w:val="20"/>
          <w:szCs w:val="20"/>
        </w:rPr>
        <w:t xml:space="preserve"> </w:t>
      </w:r>
      <w:r w:rsidRPr="00D979D2">
        <w:rPr>
          <w:rFonts w:eastAsiaTheme="minorEastAsia"/>
          <w:sz w:val="20"/>
          <w:szCs w:val="20"/>
        </w:rPr>
        <w:t>0 человек.</w:t>
      </w:r>
    </w:p>
    <w:p w14:paraId="212BAEAE" w14:textId="77777777" w:rsidR="00185217" w:rsidRPr="00D979D2" w:rsidRDefault="00185217" w:rsidP="00790400">
      <w:pPr>
        <w:widowControl w:val="0"/>
        <w:autoSpaceDE w:val="0"/>
        <w:autoSpaceDN w:val="0"/>
        <w:ind w:firstLine="708"/>
        <w:jc w:val="both"/>
        <w:rPr>
          <w:rFonts w:eastAsiaTheme="minorEastAsia"/>
          <w:sz w:val="20"/>
          <w:szCs w:val="20"/>
        </w:rPr>
      </w:pPr>
      <w:r w:rsidRPr="00D979D2">
        <w:rPr>
          <w:rFonts w:eastAsiaTheme="minorEastAsia"/>
          <w:sz w:val="20"/>
          <w:szCs w:val="20"/>
        </w:rPr>
        <w:tab/>
        <w:t>Содержание внесенных предложений и замечаний от участников общественных обсуждений, постоянно проживающих на территории, в пределах которой проводятся общественные обсуждения и от иных участников общественных обсуждений: посредством Платформы обратной связи государственной информационной системы «Единый портал государственных и муниципальных услуг (функций)», в письменной форме в адрес организатора общественных обсуждений, посредством записи в книге (журнале) учета посетителей экспозиции проекта, подлежащего рассмотрению на общественных обсуждениях - предложения и замечания не поступали.</w:t>
      </w:r>
    </w:p>
    <w:p w14:paraId="23D918B6" w14:textId="77777777" w:rsidR="00185217" w:rsidRPr="00D979D2" w:rsidRDefault="00185217" w:rsidP="00790400">
      <w:pPr>
        <w:widowControl w:val="0"/>
        <w:tabs>
          <w:tab w:val="left" w:pos="709"/>
        </w:tabs>
        <w:kinsoku w:val="0"/>
        <w:overflowPunct w:val="0"/>
        <w:autoSpaceDE w:val="0"/>
        <w:autoSpaceDN w:val="0"/>
        <w:adjustRightInd w:val="0"/>
        <w:spacing w:before="45"/>
        <w:ind w:right="-66"/>
        <w:jc w:val="both"/>
        <w:rPr>
          <w:rFonts w:eastAsiaTheme="minorEastAsia"/>
          <w:sz w:val="20"/>
          <w:szCs w:val="20"/>
        </w:rPr>
      </w:pPr>
      <w:r w:rsidRPr="00D979D2">
        <w:rPr>
          <w:rFonts w:eastAsiaTheme="minorEastAsia"/>
          <w:sz w:val="20"/>
          <w:szCs w:val="20"/>
        </w:rPr>
        <w:tab/>
        <w:t xml:space="preserve">По результатам проведения общественных обсуждений сделано следующее заключение: </w:t>
      </w:r>
    </w:p>
    <w:p w14:paraId="5A95CD3D" w14:textId="6141BCE4" w:rsidR="00185217" w:rsidRPr="00D979D2" w:rsidRDefault="00185217" w:rsidP="00790400">
      <w:pPr>
        <w:widowControl w:val="0"/>
        <w:numPr>
          <w:ilvl w:val="0"/>
          <w:numId w:val="25"/>
        </w:numPr>
        <w:tabs>
          <w:tab w:val="left" w:pos="1134"/>
        </w:tabs>
        <w:autoSpaceDE w:val="0"/>
        <w:autoSpaceDN w:val="0"/>
        <w:adjustRightInd w:val="0"/>
        <w:ind w:left="0" w:firstLine="705"/>
        <w:jc w:val="both"/>
        <w:rPr>
          <w:rFonts w:eastAsiaTheme="minorEastAsia"/>
          <w:sz w:val="20"/>
          <w:szCs w:val="20"/>
        </w:rPr>
      </w:pPr>
      <w:r w:rsidRPr="00D979D2">
        <w:rPr>
          <w:rFonts w:eastAsiaTheme="minorEastAsia"/>
          <w:sz w:val="20"/>
          <w:szCs w:val="20"/>
        </w:rPr>
        <w:t>Общественные обсуждения по генерального плана Верх-</w:t>
      </w:r>
      <w:proofErr w:type="spellStart"/>
      <w:r w:rsidRPr="00D979D2">
        <w:rPr>
          <w:rFonts w:eastAsiaTheme="minorEastAsia"/>
          <w:sz w:val="20"/>
          <w:szCs w:val="20"/>
        </w:rPr>
        <w:t>Ичинского</w:t>
      </w:r>
      <w:proofErr w:type="spellEnd"/>
      <w:r w:rsidRPr="00D979D2">
        <w:rPr>
          <w:rFonts w:eastAsiaTheme="minorEastAsia"/>
          <w:sz w:val="20"/>
          <w:szCs w:val="20"/>
        </w:rPr>
        <w:t xml:space="preserve"> сельсовета Куйбышевского района Новосибирской области считать состоявшимися.</w:t>
      </w:r>
    </w:p>
    <w:p w14:paraId="3FEF962B" w14:textId="1CB4531C" w:rsidR="00185217" w:rsidRPr="00D979D2" w:rsidRDefault="00185217" w:rsidP="00790400">
      <w:pPr>
        <w:widowControl w:val="0"/>
        <w:numPr>
          <w:ilvl w:val="0"/>
          <w:numId w:val="25"/>
        </w:numPr>
        <w:tabs>
          <w:tab w:val="left" w:pos="-3686"/>
          <w:tab w:val="left" w:pos="1134"/>
        </w:tabs>
        <w:autoSpaceDE w:val="0"/>
        <w:autoSpaceDN w:val="0"/>
        <w:adjustRightInd w:val="0"/>
        <w:ind w:left="0" w:firstLine="705"/>
        <w:jc w:val="both"/>
        <w:rPr>
          <w:rFonts w:eastAsiaTheme="minorEastAsia"/>
          <w:sz w:val="20"/>
          <w:szCs w:val="20"/>
        </w:rPr>
      </w:pPr>
      <w:r w:rsidRPr="00D979D2">
        <w:rPr>
          <w:rFonts w:eastAsiaTheme="minorEastAsia"/>
          <w:sz w:val="20"/>
          <w:szCs w:val="20"/>
        </w:rPr>
        <w:t>Процедура проведения общественных обсуждений осуществлена в соответствии с действующим законодательством.</w:t>
      </w:r>
    </w:p>
    <w:p w14:paraId="6560D6DF" w14:textId="77777777" w:rsidR="00185217" w:rsidRPr="00D979D2" w:rsidRDefault="00185217" w:rsidP="00790400">
      <w:pPr>
        <w:widowControl w:val="0"/>
        <w:numPr>
          <w:ilvl w:val="0"/>
          <w:numId w:val="25"/>
        </w:numPr>
        <w:tabs>
          <w:tab w:val="left" w:pos="1134"/>
        </w:tabs>
        <w:autoSpaceDE w:val="0"/>
        <w:autoSpaceDN w:val="0"/>
        <w:adjustRightInd w:val="0"/>
        <w:ind w:left="0" w:firstLine="709"/>
        <w:jc w:val="both"/>
        <w:rPr>
          <w:rFonts w:eastAsiaTheme="minorEastAsia"/>
          <w:sz w:val="20"/>
          <w:szCs w:val="20"/>
        </w:rPr>
      </w:pPr>
      <w:r w:rsidRPr="00D979D2">
        <w:rPr>
          <w:rFonts w:eastAsiaTheme="minorEastAsia"/>
          <w:sz w:val="20"/>
          <w:szCs w:val="20"/>
        </w:rPr>
        <w:t>Проект генерального плана Верх-</w:t>
      </w:r>
      <w:proofErr w:type="spellStart"/>
      <w:r w:rsidRPr="00D979D2">
        <w:rPr>
          <w:rFonts w:eastAsiaTheme="minorEastAsia"/>
          <w:sz w:val="20"/>
          <w:szCs w:val="20"/>
        </w:rPr>
        <w:t>Ичинского</w:t>
      </w:r>
      <w:proofErr w:type="spellEnd"/>
      <w:r w:rsidRPr="00D979D2">
        <w:rPr>
          <w:rFonts w:eastAsiaTheme="minorEastAsia"/>
          <w:sz w:val="20"/>
          <w:szCs w:val="20"/>
        </w:rPr>
        <w:t xml:space="preserve"> сельсовета Куйбышевского района Новосибирской области рекомендовать к утверждению на очередной сессии Совета депутатов Куйбышевского муниципального района Новосибирской области.</w:t>
      </w:r>
    </w:p>
    <w:p w14:paraId="4F200E64" w14:textId="77777777" w:rsidR="00185217" w:rsidRPr="00D979D2" w:rsidRDefault="00185217" w:rsidP="00790400">
      <w:pPr>
        <w:widowControl w:val="0"/>
        <w:tabs>
          <w:tab w:val="left" w:pos="709"/>
          <w:tab w:val="left" w:pos="1134"/>
        </w:tabs>
        <w:autoSpaceDE w:val="0"/>
        <w:autoSpaceDN w:val="0"/>
        <w:adjustRightInd w:val="0"/>
        <w:jc w:val="both"/>
        <w:rPr>
          <w:sz w:val="20"/>
          <w:szCs w:val="20"/>
          <w:u w:val="single"/>
        </w:rPr>
      </w:pPr>
      <w:r w:rsidRPr="00D979D2">
        <w:rPr>
          <w:color w:val="000000"/>
          <w:sz w:val="20"/>
          <w:szCs w:val="20"/>
          <w:lang w:eastAsia="en-US"/>
        </w:rPr>
        <w:tab/>
        <w:t xml:space="preserve">4.  </w:t>
      </w:r>
      <w:r w:rsidRPr="00D979D2">
        <w:rPr>
          <w:sz w:val="20"/>
          <w:szCs w:val="20"/>
        </w:rPr>
        <w:t xml:space="preserve">Опубликовать настоящее заключение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w:t>
      </w:r>
      <w:r w:rsidRPr="00D979D2">
        <w:rPr>
          <w:color w:val="000000"/>
          <w:sz w:val="20"/>
          <w:szCs w:val="20"/>
        </w:rPr>
        <w:t>на</w:t>
      </w:r>
      <w:r w:rsidRPr="00D979D2">
        <w:rPr>
          <w:sz w:val="20"/>
          <w:szCs w:val="20"/>
        </w:rPr>
        <w:t xml:space="preserve"> официальном сайте администрации Куйбышевского муниципального района Новосибирской области </w:t>
      </w:r>
      <w:hyperlink r:id="rId9" w:history="1">
        <w:r w:rsidRPr="00D979D2">
          <w:rPr>
            <w:color w:val="0000FF"/>
            <w:sz w:val="20"/>
            <w:szCs w:val="20"/>
            <w:u w:val="single"/>
          </w:rPr>
          <w:t>www.kuibyshev.nso.ru</w:t>
        </w:r>
      </w:hyperlink>
      <w:r w:rsidRPr="00D979D2">
        <w:rPr>
          <w:sz w:val="20"/>
          <w:szCs w:val="20"/>
        </w:rPr>
        <w:t xml:space="preserve"> и на платформе обратной связи государственной информационной системы «Единый портал государственных и муниципальных услуг (функций)».</w:t>
      </w:r>
    </w:p>
    <w:p w14:paraId="1BD4E2F4" w14:textId="77777777" w:rsidR="00185217" w:rsidRPr="00D979D2" w:rsidRDefault="00185217" w:rsidP="00790400">
      <w:pPr>
        <w:shd w:val="clear" w:color="auto" w:fill="FFFFFF"/>
        <w:tabs>
          <w:tab w:val="left" w:leader="dot" w:pos="-4962"/>
          <w:tab w:val="left" w:pos="709"/>
        </w:tabs>
        <w:ind w:firstLine="705"/>
        <w:jc w:val="both"/>
        <w:rPr>
          <w:rFonts w:eastAsiaTheme="minorEastAsia"/>
          <w:sz w:val="20"/>
          <w:szCs w:val="20"/>
        </w:rPr>
      </w:pPr>
      <w:r w:rsidRPr="00D979D2">
        <w:rPr>
          <w:rFonts w:eastAsiaTheme="minorEastAsia"/>
          <w:sz w:val="20"/>
          <w:szCs w:val="20"/>
        </w:rPr>
        <w:t xml:space="preserve">  </w:t>
      </w:r>
    </w:p>
    <w:p w14:paraId="719DD915" w14:textId="3D831489" w:rsidR="00185217" w:rsidRPr="00D979D2" w:rsidRDefault="00185217" w:rsidP="00790400">
      <w:pPr>
        <w:shd w:val="clear" w:color="auto" w:fill="FFFFFF"/>
        <w:tabs>
          <w:tab w:val="left" w:leader="dot" w:pos="-4962"/>
        </w:tabs>
        <w:jc w:val="both"/>
        <w:rPr>
          <w:rFonts w:eastAsiaTheme="minorEastAsia"/>
          <w:sz w:val="20"/>
          <w:szCs w:val="20"/>
        </w:rPr>
      </w:pPr>
      <w:r w:rsidRPr="00D979D2">
        <w:rPr>
          <w:color w:val="000000"/>
          <w:sz w:val="20"/>
          <w:szCs w:val="20"/>
          <w:lang w:eastAsia="en-US"/>
        </w:rPr>
        <w:t xml:space="preserve"> </w:t>
      </w:r>
      <w:r w:rsidRPr="00D979D2">
        <w:rPr>
          <w:rFonts w:eastAsiaTheme="minorEastAsia"/>
          <w:sz w:val="20"/>
          <w:szCs w:val="20"/>
        </w:rPr>
        <w:t>Председатель комиссии</w:t>
      </w:r>
      <w:r w:rsidRPr="00D979D2">
        <w:rPr>
          <w:rFonts w:eastAsiaTheme="minorEastAsia"/>
          <w:sz w:val="20"/>
          <w:szCs w:val="20"/>
        </w:rPr>
        <w:tab/>
        <w:t xml:space="preserve">   </w:t>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t xml:space="preserve">         </w:t>
      </w:r>
      <w:r w:rsidR="001F583E" w:rsidRPr="00D979D2">
        <w:rPr>
          <w:rFonts w:eastAsiaTheme="minorEastAsia"/>
          <w:sz w:val="20"/>
          <w:szCs w:val="20"/>
        </w:rPr>
        <w:t xml:space="preserve">                           </w:t>
      </w:r>
      <w:r w:rsidR="00CF2707" w:rsidRPr="00D979D2">
        <w:rPr>
          <w:rFonts w:eastAsiaTheme="minorEastAsia"/>
          <w:sz w:val="20"/>
          <w:szCs w:val="20"/>
        </w:rPr>
        <w:t xml:space="preserve">            </w:t>
      </w:r>
      <w:r w:rsidR="001F583E" w:rsidRPr="00D979D2">
        <w:rPr>
          <w:rFonts w:eastAsiaTheme="minorEastAsia"/>
          <w:sz w:val="20"/>
          <w:szCs w:val="20"/>
        </w:rPr>
        <w:t xml:space="preserve">          </w:t>
      </w:r>
      <w:r w:rsidRPr="00D979D2">
        <w:rPr>
          <w:rFonts w:eastAsiaTheme="minorEastAsia"/>
          <w:sz w:val="20"/>
          <w:szCs w:val="20"/>
        </w:rPr>
        <w:t xml:space="preserve"> </w:t>
      </w:r>
      <w:r w:rsidRPr="00D979D2">
        <w:rPr>
          <w:rFonts w:eastAsiaTheme="minorEastAsia"/>
          <w:sz w:val="20"/>
          <w:szCs w:val="20"/>
        </w:rPr>
        <w:tab/>
        <w:t xml:space="preserve"> С.Ф. </w:t>
      </w:r>
      <w:proofErr w:type="spellStart"/>
      <w:r w:rsidRPr="00D979D2">
        <w:rPr>
          <w:rFonts w:eastAsiaTheme="minorEastAsia"/>
          <w:sz w:val="20"/>
          <w:szCs w:val="20"/>
        </w:rPr>
        <w:t>Ильюхин</w:t>
      </w:r>
      <w:proofErr w:type="spellEnd"/>
    </w:p>
    <w:p w14:paraId="4F9DE780" w14:textId="77777777" w:rsidR="00185217" w:rsidRPr="00D979D2" w:rsidRDefault="00185217" w:rsidP="00790400">
      <w:pPr>
        <w:widowControl w:val="0"/>
        <w:tabs>
          <w:tab w:val="left" w:pos="4886"/>
        </w:tabs>
        <w:kinsoku w:val="0"/>
        <w:overflowPunct w:val="0"/>
        <w:autoSpaceDE w:val="0"/>
        <w:autoSpaceDN w:val="0"/>
        <w:adjustRightInd w:val="0"/>
        <w:ind w:right="128"/>
        <w:jc w:val="both"/>
        <w:rPr>
          <w:rFonts w:eastAsiaTheme="minorEastAsia"/>
          <w:sz w:val="20"/>
          <w:szCs w:val="20"/>
        </w:rPr>
      </w:pPr>
    </w:p>
    <w:p w14:paraId="3D4B3D63" w14:textId="7F785CFD" w:rsidR="009E3E13" w:rsidRPr="00D979D2" w:rsidRDefault="009E3E13" w:rsidP="00790400">
      <w:pPr>
        <w:tabs>
          <w:tab w:val="center" w:pos="-1843"/>
          <w:tab w:val="left" w:pos="-1418"/>
          <w:tab w:val="right" w:pos="11907"/>
        </w:tabs>
        <w:autoSpaceDE w:val="0"/>
        <w:autoSpaceDN w:val="0"/>
        <w:jc w:val="both"/>
        <w:rPr>
          <w:sz w:val="20"/>
          <w:szCs w:val="20"/>
        </w:rPr>
      </w:pPr>
    </w:p>
    <w:p w14:paraId="47945464" w14:textId="77777777" w:rsidR="00185217" w:rsidRPr="00D979D2" w:rsidRDefault="00185217" w:rsidP="00790400">
      <w:pPr>
        <w:tabs>
          <w:tab w:val="center" w:pos="-1843"/>
          <w:tab w:val="left" w:pos="-1418"/>
          <w:tab w:val="right" w:pos="11907"/>
        </w:tabs>
        <w:autoSpaceDE w:val="0"/>
        <w:autoSpaceDN w:val="0"/>
        <w:jc w:val="both"/>
        <w:rPr>
          <w:sz w:val="20"/>
          <w:szCs w:val="20"/>
        </w:rPr>
      </w:pPr>
    </w:p>
    <w:p w14:paraId="608E9660" w14:textId="77777777" w:rsidR="00185217" w:rsidRPr="00D979D2" w:rsidRDefault="00185217" w:rsidP="00790400">
      <w:pPr>
        <w:widowControl w:val="0"/>
        <w:tabs>
          <w:tab w:val="left" w:pos="709"/>
        </w:tabs>
        <w:kinsoku w:val="0"/>
        <w:overflowPunct w:val="0"/>
        <w:autoSpaceDE w:val="0"/>
        <w:autoSpaceDN w:val="0"/>
        <w:adjustRightInd w:val="0"/>
        <w:spacing w:before="50"/>
        <w:jc w:val="center"/>
        <w:rPr>
          <w:rFonts w:eastAsiaTheme="minorEastAsia"/>
          <w:sz w:val="20"/>
          <w:szCs w:val="20"/>
        </w:rPr>
      </w:pPr>
      <w:r w:rsidRPr="00D979D2">
        <w:rPr>
          <w:rFonts w:eastAsiaTheme="minorEastAsia"/>
          <w:spacing w:val="-2"/>
          <w:sz w:val="20"/>
          <w:szCs w:val="20"/>
        </w:rPr>
        <w:t>ЗАКЛЮЧЕНИЕ</w:t>
      </w:r>
    </w:p>
    <w:p w14:paraId="592BB9F7" w14:textId="77777777" w:rsidR="00185217" w:rsidRPr="00D979D2" w:rsidRDefault="00185217" w:rsidP="00790400">
      <w:pPr>
        <w:widowControl w:val="0"/>
        <w:kinsoku w:val="0"/>
        <w:overflowPunct w:val="0"/>
        <w:autoSpaceDE w:val="0"/>
        <w:autoSpaceDN w:val="0"/>
        <w:adjustRightInd w:val="0"/>
        <w:jc w:val="center"/>
        <w:rPr>
          <w:rFonts w:eastAsiaTheme="minorEastAsia"/>
          <w:spacing w:val="-1"/>
          <w:sz w:val="20"/>
          <w:szCs w:val="20"/>
        </w:rPr>
      </w:pPr>
      <w:r w:rsidRPr="00D979D2">
        <w:rPr>
          <w:rFonts w:eastAsiaTheme="minorEastAsia"/>
          <w:sz w:val="20"/>
          <w:szCs w:val="20"/>
        </w:rPr>
        <w:t xml:space="preserve">o </w:t>
      </w:r>
      <w:r w:rsidRPr="00D979D2">
        <w:rPr>
          <w:rFonts w:eastAsiaTheme="minorEastAsia"/>
          <w:spacing w:val="-1"/>
          <w:sz w:val="20"/>
          <w:szCs w:val="20"/>
        </w:rPr>
        <w:t>результатах</w:t>
      </w:r>
      <w:r w:rsidRPr="00D979D2">
        <w:rPr>
          <w:rFonts w:eastAsiaTheme="minorEastAsia"/>
          <w:sz w:val="20"/>
          <w:szCs w:val="20"/>
        </w:rPr>
        <w:t xml:space="preserve"> </w:t>
      </w:r>
      <w:r w:rsidRPr="00D979D2">
        <w:rPr>
          <w:rFonts w:eastAsiaTheme="minorEastAsia"/>
          <w:spacing w:val="-1"/>
          <w:sz w:val="20"/>
          <w:szCs w:val="20"/>
        </w:rPr>
        <w:t>общественных обсуждений</w:t>
      </w:r>
    </w:p>
    <w:p w14:paraId="7D8A1171" w14:textId="77777777" w:rsidR="00185217" w:rsidRPr="00D979D2" w:rsidRDefault="00185217" w:rsidP="00790400">
      <w:pPr>
        <w:autoSpaceDE w:val="0"/>
        <w:autoSpaceDN w:val="0"/>
        <w:adjustRightInd w:val="0"/>
        <w:jc w:val="center"/>
        <w:rPr>
          <w:rFonts w:eastAsiaTheme="minorEastAsia"/>
          <w:sz w:val="20"/>
          <w:szCs w:val="20"/>
        </w:rPr>
      </w:pPr>
      <w:r w:rsidRPr="00D979D2">
        <w:rPr>
          <w:rFonts w:eastAsiaTheme="minorEastAsia"/>
          <w:spacing w:val="-1"/>
          <w:sz w:val="20"/>
          <w:szCs w:val="20"/>
        </w:rPr>
        <w:t>по проекту</w:t>
      </w:r>
      <w:r w:rsidRPr="00D979D2">
        <w:rPr>
          <w:rFonts w:eastAsiaTheme="minorEastAsia"/>
          <w:spacing w:val="-4"/>
          <w:sz w:val="20"/>
          <w:szCs w:val="20"/>
        </w:rPr>
        <w:t xml:space="preserve"> </w:t>
      </w:r>
      <w:r w:rsidRPr="00D979D2">
        <w:rPr>
          <w:rFonts w:eastAsiaTheme="minorEastAsia"/>
          <w:sz w:val="20"/>
          <w:szCs w:val="20"/>
        </w:rPr>
        <w:t xml:space="preserve">генерального плана </w:t>
      </w:r>
      <w:proofErr w:type="spellStart"/>
      <w:r w:rsidRPr="00D979D2">
        <w:rPr>
          <w:rFonts w:eastAsiaTheme="minorEastAsia"/>
          <w:sz w:val="20"/>
          <w:szCs w:val="20"/>
        </w:rPr>
        <w:t>Гжатского</w:t>
      </w:r>
      <w:proofErr w:type="spellEnd"/>
      <w:r w:rsidRPr="00D979D2">
        <w:rPr>
          <w:rFonts w:eastAsiaTheme="minorEastAsia"/>
          <w:sz w:val="20"/>
          <w:szCs w:val="20"/>
        </w:rPr>
        <w:br/>
        <w:t>сельсовета Куйбышевского района Новосибирской области</w:t>
      </w:r>
    </w:p>
    <w:p w14:paraId="34CC1EA7" w14:textId="77777777" w:rsidR="00185217" w:rsidRPr="00D979D2" w:rsidRDefault="00185217" w:rsidP="00790400">
      <w:pPr>
        <w:autoSpaceDE w:val="0"/>
        <w:autoSpaceDN w:val="0"/>
        <w:adjustRightInd w:val="0"/>
        <w:ind w:firstLine="851"/>
        <w:jc w:val="center"/>
        <w:rPr>
          <w:rFonts w:eastAsiaTheme="minorEastAsia"/>
          <w:sz w:val="20"/>
          <w:szCs w:val="20"/>
        </w:rPr>
      </w:pPr>
    </w:p>
    <w:p w14:paraId="15C0B739" w14:textId="77777777" w:rsidR="00185217" w:rsidRPr="00D979D2" w:rsidRDefault="00185217" w:rsidP="00790400">
      <w:pPr>
        <w:widowControl w:val="0"/>
        <w:kinsoku w:val="0"/>
        <w:overflowPunct w:val="0"/>
        <w:autoSpaceDE w:val="0"/>
        <w:autoSpaceDN w:val="0"/>
        <w:adjustRightInd w:val="0"/>
        <w:ind w:right="139"/>
        <w:rPr>
          <w:rFonts w:eastAsiaTheme="minorEastAsia"/>
          <w:sz w:val="20"/>
          <w:szCs w:val="20"/>
        </w:rPr>
      </w:pPr>
      <w:r w:rsidRPr="00D979D2">
        <w:rPr>
          <w:rFonts w:eastAsiaTheme="minorEastAsia"/>
          <w:sz w:val="20"/>
          <w:szCs w:val="20"/>
        </w:rPr>
        <w:t>г. Куйбышев</w:t>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t xml:space="preserve">                                         14.07.2025</w:t>
      </w:r>
    </w:p>
    <w:p w14:paraId="1D41D549" w14:textId="77777777" w:rsidR="00185217" w:rsidRPr="00D979D2" w:rsidRDefault="00185217" w:rsidP="00790400">
      <w:pPr>
        <w:widowControl w:val="0"/>
        <w:kinsoku w:val="0"/>
        <w:overflowPunct w:val="0"/>
        <w:autoSpaceDE w:val="0"/>
        <w:autoSpaceDN w:val="0"/>
        <w:adjustRightInd w:val="0"/>
        <w:ind w:right="139"/>
        <w:rPr>
          <w:rFonts w:eastAsiaTheme="minorEastAsia"/>
          <w:sz w:val="20"/>
          <w:szCs w:val="20"/>
        </w:rPr>
      </w:pPr>
    </w:p>
    <w:p w14:paraId="01A00141" w14:textId="77777777" w:rsidR="00185217" w:rsidRPr="00D979D2" w:rsidRDefault="00185217" w:rsidP="00790400">
      <w:pPr>
        <w:tabs>
          <w:tab w:val="left" w:pos="709"/>
        </w:tabs>
        <w:autoSpaceDE w:val="0"/>
        <w:autoSpaceDN w:val="0"/>
        <w:adjustRightInd w:val="0"/>
        <w:jc w:val="both"/>
        <w:rPr>
          <w:rFonts w:eastAsiaTheme="minorEastAsia"/>
          <w:sz w:val="20"/>
          <w:szCs w:val="20"/>
        </w:rPr>
      </w:pPr>
      <w:r w:rsidRPr="00D979D2">
        <w:rPr>
          <w:rFonts w:eastAsiaTheme="minorEastAsia"/>
          <w:sz w:val="20"/>
          <w:szCs w:val="20"/>
        </w:rPr>
        <w:t xml:space="preserve">           Настоящее заключение о результатах общественных обсуждений, проведенных с 23.06.2025 по 14.07.2025, подготовлено на основании протокола общественных обсуждений по проекту генерального плана </w:t>
      </w:r>
      <w:proofErr w:type="spellStart"/>
      <w:r w:rsidRPr="00D979D2">
        <w:rPr>
          <w:rFonts w:eastAsiaTheme="minorEastAsia"/>
          <w:sz w:val="20"/>
          <w:szCs w:val="20"/>
        </w:rPr>
        <w:t>Гжатского</w:t>
      </w:r>
      <w:proofErr w:type="spellEnd"/>
      <w:r w:rsidRPr="00D979D2">
        <w:rPr>
          <w:rFonts w:eastAsiaTheme="minorEastAsia"/>
          <w:sz w:val="20"/>
          <w:szCs w:val="20"/>
        </w:rPr>
        <w:t xml:space="preserve"> сельсовета Куйбышевского района Новосибирской области от 14.07.2025.</w:t>
      </w:r>
    </w:p>
    <w:p w14:paraId="725CC2C6" w14:textId="6183A455" w:rsidR="00185217" w:rsidRPr="00D979D2" w:rsidRDefault="00185217" w:rsidP="00790400">
      <w:pPr>
        <w:widowControl w:val="0"/>
        <w:kinsoku w:val="0"/>
        <w:overflowPunct w:val="0"/>
        <w:autoSpaceDE w:val="0"/>
        <w:autoSpaceDN w:val="0"/>
        <w:adjustRightInd w:val="0"/>
        <w:ind w:right="139" w:firstLine="709"/>
        <w:jc w:val="both"/>
        <w:rPr>
          <w:rFonts w:eastAsiaTheme="minorEastAsia"/>
          <w:sz w:val="20"/>
          <w:szCs w:val="20"/>
        </w:rPr>
      </w:pPr>
      <w:r w:rsidRPr="00D979D2">
        <w:rPr>
          <w:rFonts w:eastAsiaTheme="minorEastAsia"/>
          <w:sz w:val="20"/>
          <w:szCs w:val="20"/>
        </w:rPr>
        <w:t>Количество участников общественных обсуждений, принявших участие в общественных обсуждениях -</w:t>
      </w:r>
      <w:r w:rsidRPr="00D979D2">
        <w:rPr>
          <w:rFonts w:eastAsiaTheme="minorEastAsia"/>
          <w:color w:val="FF0000"/>
          <w:sz w:val="20"/>
          <w:szCs w:val="20"/>
        </w:rPr>
        <w:t xml:space="preserve"> </w:t>
      </w:r>
      <w:r w:rsidRPr="00D979D2">
        <w:rPr>
          <w:rFonts w:eastAsiaTheme="minorEastAsia"/>
          <w:sz w:val="20"/>
          <w:szCs w:val="20"/>
        </w:rPr>
        <w:t>0 человек.</w:t>
      </w:r>
    </w:p>
    <w:p w14:paraId="6BA90D8E" w14:textId="77777777" w:rsidR="00185217" w:rsidRPr="00D979D2" w:rsidRDefault="00185217" w:rsidP="00790400">
      <w:pPr>
        <w:widowControl w:val="0"/>
        <w:autoSpaceDE w:val="0"/>
        <w:autoSpaceDN w:val="0"/>
        <w:ind w:firstLine="708"/>
        <w:jc w:val="both"/>
        <w:rPr>
          <w:rFonts w:eastAsiaTheme="minorEastAsia"/>
          <w:sz w:val="20"/>
          <w:szCs w:val="20"/>
        </w:rPr>
      </w:pPr>
      <w:r w:rsidRPr="00D979D2">
        <w:rPr>
          <w:rFonts w:eastAsiaTheme="minorEastAsia"/>
          <w:sz w:val="20"/>
          <w:szCs w:val="20"/>
        </w:rPr>
        <w:tab/>
        <w:t>Содержание внесенных предложений и замечаний от участников общественных обсуждений, постоянно проживающих на территории, в пределах которой проводятся общественные обсуждения и от иных участников общественных обсуждений: посредством Платформы обратной связи государственной информационной системы «Единый портал государственных и муниципальных услуг (функций)», в письменной форме в адрес организатора общественных обсуждений, посредством записи в книге (журнале) учета посетителей экспозиции проекта, подлежащего рассмотрению на общественных обсуждениях - предложения и замечания не поступали.</w:t>
      </w:r>
    </w:p>
    <w:p w14:paraId="4F79EE0E" w14:textId="77777777" w:rsidR="00185217" w:rsidRPr="00D979D2" w:rsidRDefault="00185217" w:rsidP="00790400">
      <w:pPr>
        <w:widowControl w:val="0"/>
        <w:tabs>
          <w:tab w:val="left" w:pos="709"/>
        </w:tabs>
        <w:kinsoku w:val="0"/>
        <w:overflowPunct w:val="0"/>
        <w:autoSpaceDE w:val="0"/>
        <w:autoSpaceDN w:val="0"/>
        <w:adjustRightInd w:val="0"/>
        <w:spacing w:before="45"/>
        <w:ind w:right="-66"/>
        <w:jc w:val="both"/>
        <w:rPr>
          <w:rFonts w:eastAsiaTheme="minorEastAsia"/>
          <w:sz w:val="20"/>
          <w:szCs w:val="20"/>
        </w:rPr>
      </w:pPr>
      <w:r w:rsidRPr="00D979D2">
        <w:rPr>
          <w:rFonts w:eastAsiaTheme="minorEastAsia"/>
          <w:sz w:val="20"/>
          <w:szCs w:val="20"/>
        </w:rPr>
        <w:tab/>
        <w:t xml:space="preserve">По результатам проведения общественных обсуждений сделано следующее заключение: </w:t>
      </w:r>
    </w:p>
    <w:p w14:paraId="13AE7777" w14:textId="23C2C540" w:rsidR="00185217" w:rsidRPr="00D979D2" w:rsidRDefault="00185217" w:rsidP="00790400">
      <w:pPr>
        <w:widowControl w:val="0"/>
        <w:numPr>
          <w:ilvl w:val="0"/>
          <w:numId w:val="41"/>
        </w:numPr>
        <w:tabs>
          <w:tab w:val="left" w:pos="1134"/>
        </w:tabs>
        <w:autoSpaceDE w:val="0"/>
        <w:autoSpaceDN w:val="0"/>
        <w:adjustRightInd w:val="0"/>
        <w:jc w:val="both"/>
        <w:rPr>
          <w:rFonts w:eastAsiaTheme="minorEastAsia"/>
          <w:sz w:val="20"/>
          <w:szCs w:val="20"/>
        </w:rPr>
      </w:pPr>
      <w:r w:rsidRPr="00D979D2">
        <w:rPr>
          <w:rFonts w:eastAsiaTheme="minorEastAsia"/>
          <w:sz w:val="20"/>
          <w:szCs w:val="20"/>
        </w:rPr>
        <w:t xml:space="preserve">Общественные обсуждения по проекту генерального плана </w:t>
      </w:r>
      <w:proofErr w:type="spellStart"/>
      <w:r w:rsidRPr="00D979D2">
        <w:rPr>
          <w:rFonts w:eastAsiaTheme="minorEastAsia"/>
          <w:sz w:val="20"/>
          <w:szCs w:val="20"/>
        </w:rPr>
        <w:t>Гжатского</w:t>
      </w:r>
      <w:proofErr w:type="spellEnd"/>
      <w:r w:rsidRPr="00D979D2">
        <w:rPr>
          <w:rFonts w:eastAsiaTheme="minorEastAsia"/>
          <w:sz w:val="20"/>
          <w:szCs w:val="20"/>
        </w:rPr>
        <w:t xml:space="preserve"> сельсовета Куйбышевского района Новосибирской области считать состоявшимися.</w:t>
      </w:r>
    </w:p>
    <w:p w14:paraId="2729C4AF" w14:textId="30EC36B7" w:rsidR="00185217" w:rsidRPr="00D979D2" w:rsidRDefault="00185217" w:rsidP="00790400">
      <w:pPr>
        <w:widowControl w:val="0"/>
        <w:numPr>
          <w:ilvl w:val="0"/>
          <w:numId w:val="41"/>
        </w:numPr>
        <w:tabs>
          <w:tab w:val="left" w:pos="-3686"/>
          <w:tab w:val="left" w:pos="1134"/>
        </w:tabs>
        <w:autoSpaceDE w:val="0"/>
        <w:autoSpaceDN w:val="0"/>
        <w:adjustRightInd w:val="0"/>
        <w:ind w:left="0" w:firstLine="705"/>
        <w:jc w:val="both"/>
        <w:rPr>
          <w:rFonts w:eastAsiaTheme="minorEastAsia"/>
          <w:sz w:val="20"/>
          <w:szCs w:val="20"/>
        </w:rPr>
      </w:pPr>
      <w:r w:rsidRPr="00D979D2">
        <w:rPr>
          <w:rFonts w:eastAsiaTheme="minorEastAsia"/>
          <w:sz w:val="20"/>
          <w:szCs w:val="20"/>
        </w:rPr>
        <w:t>Процедура проведения общественных обсуждений осуществлена в соответствии с действующим законодательством.</w:t>
      </w:r>
    </w:p>
    <w:p w14:paraId="086B26C0" w14:textId="77777777" w:rsidR="00185217" w:rsidRPr="00D979D2" w:rsidRDefault="00185217" w:rsidP="00790400">
      <w:pPr>
        <w:widowControl w:val="0"/>
        <w:numPr>
          <w:ilvl w:val="0"/>
          <w:numId w:val="41"/>
        </w:numPr>
        <w:tabs>
          <w:tab w:val="left" w:pos="1134"/>
        </w:tabs>
        <w:autoSpaceDE w:val="0"/>
        <w:autoSpaceDN w:val="0"/>
        <w:adjustRightInd w:val="0"/>
        <w:ind w:left="0" w:firstLine="709"/>
        <w:jc w:val="both"/>
        <w:rPr>
          <w:rFonts w:eastAsiaTheme="minorEastAsia"/>
          <w:sz w:val="20"/>
          <w:szCs w:val="20"/>
        </w:rPr>
      </w:pPr>
      <w:r w:rsidRPr="00D979D2">
        <w:rPr>
          <w:rFonts w:eastAsiaTheme="minorEastAsia"/>
          <w:sz w:val="20"/>
          <w:szCs w:val="20"/>
        </w:rPr>
        <w:t xml:space="preserve">Проект генерального плана </w:t>
      </w:r>
      <w:proofErr w:type="spellStart"/>
      <w:r w:rsidRPr="00D979D2">
        <w:rPr>
          <w:rFonts w:eastAsiaTheme="minorEastAsia"/>
          <w:sz w:val="20"/>
          <w:szCs w:val="20"/>
        </w:rPr>
        <w:t>Гжатского</w:t>
      </w:r>
      <w:proofErr w:type="spellEnd"/>
      <w:r w:rsidRPr="00D979D2">
        <w:rPr>
          <w:rFonts w:eastAsiaTheme="minorEastAsia"/>
          <w:sz w:val="20"/>
          <w:szCs w:val="20"/>
        </w:rPr>
        <w:t xml:space="preserve"> сельсовета Куйбышевского района Новосибирской области рекомендовать к утверждению на очередной сессии Совета депутатов Куйбышевского муниципального района Новосибирской области.</w:t>
      </w:r>
    </w:p>
    <w:p w14:paraId="11BA3792" w14:textId="77777777" w:rsidR="00185217" w:rsidRPr="00D979D2" w:rsidRDefault="00185217" w:rsidP="00790400">
      <w:pPr>
        <w:widowControl w:val="0"/>
        <w:tabs>
          <w:tab w:val="left" w:pos="709"/>
          <w:tab w:val="left" w:pos="1134"/>
        </w:tabs>
        <w:autoSpaceDE w:val="0"/>
        <w:autoSpaceDN w:val="0"/>
        <w:adjustRightInd w:val="0"/>
        <w:jc w:val="both"/>
        <w:rPr>
          <w:sz w:val="20"/>
          <w:szCs w:val="20"/>
          <w:u w:val="single"/>
        </w:rPr>
      </w:pPr>
      <w:r w:rsidRPr="00D979D2">
        <w:rPr>
          <w:color w:val="000000"/>
          <w:sz w:val="20"/>
          <w:szCs w:val="20"/>
          <w:lang w:eastAsia="en-US"/>
        </w:rPr>
        <w:tab/>
        <w:t xml:space="preserve">4.  </w:t>
      </w:r>
      <w:r w:rsidRPr="00D979D2">
        <w:rPr>
          <w:sz w:val="20"/>
          <w:szCs w:val="20"/>
        </w:rPr>
        <w:t xml:space="preserve">Опубликовать настоящее заключение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w:t>
      </w:r>
      <w:r w:rsidRPr="00D979D2">
        <w:rPr>
          <w:color w:val="000000"/>
          <w:sz w:val="20"/>
          <w:szCs w:val="20"/>
        </w:rPr>
        <w:t>на</w:t>
      </w:r>
      <w:r w:rsidRPr="00D979D2">
        <w:rPr>
          <w:sz w:val="20"/>
          <w:szCs w:val="20"/>
        </w:rPr>
        <w:t xml:space="preserve"> официальном сайте администрации Куйбышевского муниципального района Новосибирской области </w:t>
      </w:r>
      <w:hyperlink r:id="rId10" w:history="1">
        <w:r w:rsidRPr="00D979D2">
          <w:rPr>
            <w:color w:val="0000FF"/>
            <w:sz w:val="20"/>
            <w:szCs w:val="20"/>
            <w:u w:val="single"/>
          </w:rPr>
          <w:t>www.kuibyshev.nso.ru</w:t>
        </w:r>
      </w:hyperlink>
      <w:r w:rsidRPr="00D979D2">
        <w:rPr>
          <w:sz w:val="20"/>
          <w:szCs w:val="20"/>
        </w:rPr>
        <w:t xml:space="preserve"> и на платформе обратной связи государственной информационной системы «Единый портал государственных и муниципальных услуг (функций)».</w:t>
      </w:r>
    </w:p>
    <w:p w14:paraId="2FF288C6" w14:textId="77777777" w:rsidR="00185217" w:rsidRPr="00D979D2" w:rsidRDefault="00185217" w:rsidP="00790400">
      <w:pPr>
        <w:shd w:val="clear" w:color="auto" w:fill="FFFFFF"/>
        <w:tabs>
          <w:tab w:val="left" w:leader="dot" w:pos="-4962"/>
          <w:tab w:val="left" w:pos="709"/>
        </w:tabs>
        <w:ind w:firstLine="705"/>
        <w:jc w:val="both"/>
        <w:rPr>
          <w:rFonts w:eastAsiaTheme="minorEastAsia"/>
          <w:sz w:val="20"/>
          <w:szCs w:val="20"/>
        </w:rPr>
      </w:pPr>
      <w:r w:rsidRPr="00D979D2">
        <w:rPr>
          <w:rFonts w:eastAsiaTheme="minorEastAsia"/>
          <w:sz w:val="20"/>
          <w:szCs w:val="20"/>
        </w:rPr>
        <w:t xml:space="preserve">  </w:t>
      </w:r>
    </w:p>
    <w:p w14:paraId="71F6755A" w14:textId="63BD690E" w:rsidR="00185217" w:rsidRPr="00D979D2" w:rsidRDefault="00185217" w:rsidP="00790400">
      <w:pPr>
        <w:shd w:val="clear" w:color="auto" w:fill="FFFFFF"/>
        <w:tabs>
          <w:tab w:val="left" w:leader="dot" w:pos="-4962"/>
        </w:tabs>
        <w:jc w:val="both"/>
        <w:rPr>
          <w:rFonts w:eastAsiaTheme="minorEastAsia"/>
          <w:sz w:val="20"/>
          <w:szCs w:val="20"/>
        </w:rPr>
      </w:pPr>
      <w:r w:rsidRPr="00D979D2">
        <w:rPr>
          <w:color w:val="000000"/>
          <w:sz w:val="20"/>
          <w:szCs w:val="20"/>
          <w:lang w:eastAsia="en-US"/>
        </w:rPr>
        <w:t xml:space="preserve"> </w:t>
      </w:r>
      <w:r w:rsidRPr="00D979D2">
        <w:rPr>
          <w:rFonts w:eastAsiaTheme="minorEastAsia"/>
          <w:sz w:val="20"/>
          <w:szCs w:val="20"/>
        </w:rPr>
        <w:t>Председатель комиссии</w:t>
      </w:r>
      <w:r w:rsidRPr="00D979D2">
        <w:rPr>
          <w:rFonts w:eastAsiaTheme="minorEastAsia"/>
          <w:sz w:val="20"/>
          <w:szCs w:val="20"/>
        </w:rPr>
        <w:tab/>
        <w:t xml:space="preserve">   </w:t>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t xml:space="preserve">          </w:t>
      </w:r>
      <w:r w:rsidRPr="00D979D2">
        <w:rPr>
          <w:rFonts w:eastAsiaTheme="minorEastAsia"/>
          <w:sz w:val="20"/>
          <w:szCs w:val="20"/>
        </w:rPr>
        <w:tab/>
      </w:r>
      <w:r w:rsidR="00CF2707" w:rsidRPr="00D979D2">
        <w:rPr>
          <w:rFonts w:eastAsiaTheme="minorEastAsia"/>
          <w:sz w:val="20"/>
          <w:szCs w:val="20"/>
        </w:rPr>
        <w:t xml:space="preserve">                                                 </w:t>
      </w:r>
      <w:r w:rsidRPr="00D979D2">
        <w:rPr>
          <w:rFonts w:eastAsiaTheme="minorEastAsia"/>
          <w:sz w:val="20"/>
          <w:szCs w:val="20"/>
        </w:rPr>
        <w:t xml:space="preserve"> С.Ф. </w:t>
      </w:r>
      <w:proofErr w:type="spellStart"/>
      <w:r w:rsidRPr="00D979D2">
        <w:rPr>
          <w:rFonts w:eastAsiaTheme="minorEastAsia"/>
          <w:sz w:val="20"/>
          <w:szCs w:val="20"/>
        </w:rPr>
        <w:t>Ильюхин</w:t>
      </w:r>
      <w:proofErr w:type="spellEnd"/>
    </w:p>
    <w:p w14:paraId="1700F6EF" w14:textId="77777777" w:rsidR="00185217" w:rsidRPr="00D979D2" w:rsidRDefault="00185217" w:rsidP="00790400">
      <w:pPr>
        <w:widowControl w:val="0"/>
        <w:tabs>
          <w:tab w:val="left" w:pos="4886"/>
        </w:tabs>
        <w:kinsoku w:val="0"/>
        <w:overflowPunct w:val="0"/>
        <w:autoSpaceDE w:val="0"/>
        <w:autoSpaceDN w:val="0"/>
        <w:adjustRightInd w:val="0"/>
        <w:ind w:right="128"/>
        <w:jc w:val="both"/>
        <w:rPr>
          <w:rFonts w:eastAsiaTheme="minorEastAsia"/>
          <w:sz w:val="20"/>
          <w:szCs w:val="20"/>
        </w:rPr>
      </w:pPr>
    </w:p>
    <w:p w14:paraId="7110F116" w14:textId="77777777" w:rsidR="00F26025" w:rsidRPr="00D979D2" w:rsidRDefault="00F26025" w:rsidP="00790400">
      <w:pPr>
        <w:pStyle w:val="Default"/>
        <w:ind w:left="207"/>
        <w:jc w:val="both"/>
        <w:rPr>
          <w:sz w:val="20"/>
          <w:szCs w:val="20"/>
        </w:rPr>
      </w:pPr>
    </w:p>
    <w:p w14:paraId="4D2FFC0B" w14:textId="77777777" w:rsidR="00185217" w:rsidRPr="00D979D2" w:rsidRDefault="00185217" w:rsidP="00790400">
      <w:pPr>
        <w:widowControl w:val="0"/>
        <w:tabs>
          <w:tab w:val="left" w:pos="709"/>
        </w:tabs>
        <w:kinsoku w:val="0"/>
        <w:overflowPunct w:val="0"/>
        <w:autoSpaceDE w:val="0"/>
        <w:autoSpaceDN w:val="0"/>
        <w:adjustRightInd w:val="0"/>
        <w:spacing w:before="50"/>
        <w:jc w:val="center"/>
        <w:rPr>
          <w:rFonts w:eastAsiaTheme="minorEastAsia"/>
          <w:sz w:val="20"/>
          <w:szCs w:val="20"/>
        </w:rPr>
      </w:pPr>
      <w:r w:rsidRPr="00D979D2">
        <w:rPr>
          <w:rFonts w:eastAsiaTheme="minorEastAsia"/>
          <w:spacing w:val="-2"/>
          <w:sz w:val="20"/>
          <w:szCs w:val="20"/>
        </w:rPr>
        <w:t>ЗАКЛЮЧЕНИЕ</w:t>
      </w:r>
    </w:p>
    <w:p w14:paraId="44E50398" w14:textId="77777777" w:rsidR="00185217" w:rsidRPr="00D979D2" w:rsidRDefault="00185217" w:rsidP="00790400">
      <w:pPr>
        <w:widowControl w:val="0"/>
        <w:kinsoku w:val="0"/>
        <w:overflowPunct w:val="0"/>
        <w:autoSpaceDE w:val="0"/>
        <w:autoSpaceDN w:val="0"/>
        <w:adjustRightInd w:val="0"/>
        <w:jc w:val="center"/>
        <w:rPr>
          <w:rFonts w:eastAsiaTheme="minorEastAsia"/>
          <w:spacing w:val="-1"/>
          <w:sz w:val="20"/>
          <w:szCs w:val="20"/>
        </w:rPr>
      </w:pPr>
      <w:r w:rsidRPr="00D979D2">
        <w:rPr>
          <w:rFonts w:eastAsiaTheme="minorEastAsia"/>
          <w:sz w:val="20"/>
          <w:szCs w:val="20"/>
        </w:rPr>
        <w:t xml:space="preserve">o </w:t>
      </w:r>
      <w:r w:rsidRPr="00D979D2">
        <w:rPr>
          <w:rFonts w:eastAsiaTheme="minorEastAsia"/>
          <w:spacing w:val="-1"/>
          <w:sz w:val="20"/>
          <w:szCs w:val="20"/>
        </w:rPr>
        <w:t>результатах</w:t>
      </w:r>
      <w:r w:rsidRPr="00D979D2">
        <w:rPr>
          <w:rFonts w:eastAsiaTheme="minorEastAsia"/>
          <w:sz w:val="20"/>
          <w:szCs w:val="20"/>
        </w:rPr>
        <w:t xml:space="preserve"> </w:t>
      </w:r>
      <w:r w:rsidRPr="00D979D2">
        <w:rPr>
          <w:rFonts w:eastAsiaTheme="minorEastAsia"/>
          <w:spacing w:val="-1"/>
          <w:sz w:val="20"/>
          <w:szCs w:val="20"/>
        </w:rPr>
        <w:t>общественных обсуждений</w:t>
      </w:r>
    </w:p>
    <w:p w14:paraId="20C7B0A4" w14:textId="77777777" w:rsidR="00185217" w:rsidRPr="00D979D2" w:rsidRDefault="00185217" w:rsidP="00790400">
      <w:pPr>
        <w:autoSpaceDE w:val="0"/>
        <w:autoSpaceDN w:val="0"/>
        <w:adjustRightInd w:val="0"/>
        <w:jc w:val="center"/>
        <w:rPr>
          <w:rFonts w:eastAsiaTheme="minorEastAsia"/>
          <w:sz w:val="20"/>
          <w:szCs w:val="20"/>
        </w:rPr>
      </w:pPr>
      <w:r w:rsidRPr="00D979D2">
        <w:rPr>
          <w:rFonts w:eastAsiaTheme="minorEastAsia"/>
          <w:spacing w:val="-1"/>
          <w:sz w:val="20"/>
          <w:szCs w:val="20"/>
        </w:rPr>
        <w:t>по проекту</w:t>
      </w:r>
      <w:r w:rsidRPr="00D979D2">
        <w:rPr>
          <w:rFonts w:eastAsiaTheme="minorEastAsia"/>
          <w:spacing w:val="-4"/>
          <w:sz w:val="20"/>
          <w:szCs w:val="20"/>
        </w:rPr>
        <w:t xml:space="preserve"> </w:t>
      </w:r>
      <w:r w:rsidRPr="00D979D2">
        <w:rPr>
          <w:rFonts w:eastAsiaTheme="minorEastAsia"/>
          <w:sz w:val="20"/>
          <w:szCs w:val="20"/>
        </w:rPr>
        <w:t>правил землепользования и застройки Верх-</w:t>
      </w:r>
      <w:proofErr w:type="spellStart"/>
      <w:r w:rsidRPr="00D979D2">
        <w:rPr>
          <w:rFonts w:eastAsiaTheme="minorEastAsia"/>
          <w:sz w:val="20"/>
          <w:szCs w:val="20"/>
        </w:rPr>
        <w:t>Ичинского</w:t>
      </w:r>
      <w:proofErr w:type="spellEnd"/>
      <w:r w:rsidRPr="00D979D2">
        <w:rPr>
          <w:rFonts w:eastAsiaTheme="minorEastAsia"/>
          <w:sz w:val="20"/>
          <w:szCs w:val="20"/>
        </w:rPr>
        <w:br/>
        <w:t>сельсовета Куйбышевского района Новосибирской области</w:t>
      </w:r>
    </w:p>
    <w:p w14:paraId="27D055ED" w14:textId="77777777" w:rsidR="00185217" w:rsidRPr="00D979D2" w:rsidRDefault="00185217" w:rsidP="00790400">
      <w:pPr>
        <w:autoSpaceDE w:val="0"/>
        <w:autoSpaceDN w:val="0"/>
        <w:adjustRightInd w:val="0"/>
        <w:ind w:firstLine="851"/>
        <w:jc w:val="center"/>
        <w:rPr>
          <w:rFonts w:eastAsiaTheme="minorEastAsia"/>
          <w:sz w:val="20"/>
          <w:szCs w:val="20"/>
        </w:rPr>
      </w:pPr>
    </w:p>
    <w:p w14:paraId="7E7D3079" w14:textId="1A34A711" w:rsidR="00185217" w:rsidRPr="00D979D2" w:rsidRDefault="00185217" w:rsidP="00790400">
      <w:pPr>
        <w:widowControl w:val="0"/>
        <w:kinsoku w:val="0"/>
        <w:overflowPunct w:val="0"/>
        <w:autoSpaceDE w:val="0"/>
        <w:autoSpaceDN w:val="0"/>
        <w:adjustRightInd w:val="0"/>
        <w:ind w:right="139"/>
        <w:rPr>
          <w:rFonts w:eastAsiaTheme="minorEastAsia"/>
          <w:sz w:val="20"/>
          <w:szCs w:val="20"/>
        </w:rPr>
      </w:pPr>
      <w:r w:rsidRPr="00D979D2">
        <w:rPr>
          <w:rFonts w:eastAsiaTheme="minorEastAsia"/>
          <w:sz w:val="20"/>
          <w:szCs w:val="20"/>
        </w:rPr>
        <w:t>г. Куйбышев</w:t>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t xml:space="preserve">         </w:t>
      </w:r>
      <w:r w:rsidR="00CF2707" w:rsidRPr="00D979D2">
        <w:rPr>
          <w:rFonts w:eastAsiaTheme="minorEastAsia"/>
          <w:sz w:val="20"/>
          <w:szCs w:val="20"/>
        </w:rPr>
        <w:t xml:space="preserve">              </w:t>
      </w:r>
      <w:r w:rsidRPr="00D979D2">
        <w:rPr>
          <w:rFonts w:eastAsiaTheme="minorEastAsia"/>
          <w:sz w:val="20"/>
          <w:szCs w:val="20"/>
        </w:rPr>
        <w:t xml:space="preserve">                                14.07.2025</w:t>
      </w:r>
    </w:p>
    <w:p w14:paraId="23B987D2" w14:textId="77777777" w:rsidR="00185217" w:rsidRPr="00D979D2" w:rsidRDefault="00185217" w:rsidP="00790400">
      <w:pPr>
        <w:widowControl w:val="0"/>
        <w:kinsoku w:val="0"/>
        <w:overflowPunct w:val="0"/>
        <w:autoSpaceDE w:val="0"/>
        <w:autoSpaceDN w:val="0"/>
        <w:adjustRightInd w:val="0"/>
        <w:ind w:right="139"/>
        <w:rPr>
          <w:rFonts w:eastAsiaTheme="minorEastAsia"/>
          <w:sz w:val="20"/>
          <w:szCs w:val="20"/>
        </w:rPr>
      </w:pPr>
    </w:p>
    <w:p w14:paraId="1F9C527E" w14:textId="77777777" w:rsidR="00185217" w:rsidRPr="00D979D2" w:rsidRDefault="00185217" w:rsidP="00790400">
      <w:pPr>
        <w:tabs>
          <w:tab w:val="left" w:pos="709"/>
        </w:tabs>
        <w:autoSpaceDE w:val="0"/>
        <w:autoSpaceDN w:val="0"/>
        <w:adjustRightInd w:val="0"/>
        <w:jc w:val="both"/>
        <w:rPr>
          <w:rFonts w:eastAsiaTheme="minorEastAsia"/>
          <w:sz w:val="20"/>
          <w:szCs w:val="20"/>
        </w:rPr>
      </w:pPr>
      <w:r w:rsidRPr="00D979D2">
        <w:rPr>
          <w:rFonts w:eastAsiaTheme="minorEastAsia"/>
          <w:sz w:val="20"/>
          <w:szCs w:val="20"/>
        </w:rPr>
        <w:t xml:space="preserve">           Настоящее заключение о результатах общественных обсуждений, проведенных с 23.06.2025 по 14.07.2025, подготовлено на основании протокола общественных обсуждений по проекту правил землепользования и застройки Верх-</w:t>
      </w:r>
      <w:proofErr w:type="spellStart"/>
      <w:r w:rsidRPr="00D979D2">
        <w:rPr>
          <w:rFonts w:eastAsiaTheme="minorEastAsia"/>
          <w:sz w:val="20"/>
          <w:szCs w:val="20"/>
        </w:rPr>
        <w:t>Ичинского</w:t>
      </w:r>
      <w:proofErr w:type="spellEnd"/>
      <w:r w:rsidRPr="00D979D2">
        <w:rPr>
          <w:rFonts w:eastAsiaTheme="minorEastAsia"/>
          <w:sz w:val="20"/>
          <w:szCs w:val="20"/>
        </w:rPr>
        <w:t xml:space="preserve"> сельсовета Куйбышевского района Новосибирской области от 14.07.2025.</w:t>
      </w:r>
    </w:p>
    <w:p w14:paraId="4B155F06" w14:textId="07C7A09D" w:rsidR="00185217" w:rsidRPr="00D979D2" w:rsidRDefault="00185217" w:rsidP="00790400">
      <w:pPr>
        <w:widowControl w:val="0"/>
        <w:kinsoku w:val="0"/>
        <w:overflowPunct w:val="0"/>
        <w:autoSpaceDE w:val="0"/>
        <w:autoSpaceDN w:val="0"/>
        <w:adjustRightInd w:val="0"/>
        <w:ind w:right="139" w:firstLine="709"/>
        <w:jc w:val="both"/>
        <w:rPr>
          <w:rFonts w:eastAsiaTheme="minorEastAsia"/>
          <w:sz w:val="20"/>
          <w:szCs w:val="20"/>
        </w:rPr>
      </w:pPr>
      <w:r w:rsidRPr="00D979D2">
        <w:rPr>
          <w:rFonts w:eastAsiaTheme="minorEastAsia"/>
          <w:sz w:val="20"/>
          <w:szCs w:val="20"/>
        </w:rPr>
        <w:t>Количество участников общественных обсуждений, принявших участие в общественных обсуждениях -</w:t>
      </w:r>
      <w:r w:rsidRPr="00D979D2">
        <w:rPr>
          <w:rFonts w:eastAsiaTheme="minorEastAsia"/>
          <w:color w:val="FF0000"/>
          <w:sz w:val="20"/>
          <w:szCs w:val="20"/>
        </w:rPr>
        <w:t xml:space="preserve"> </w:t>
      </w:r>
      <w:r w:rsidRPr="00D979D2">
        <w:rPr>
          <w:rFonts w:eastAsiaTheme="minorEastAsia"/>
          <w:sz w:val="20"/>
          <w:szCs w:val="20"/>
        </w:rPr>
        <w:t>0 человек.</w:t>
      </w:r>
    </w:p>
    <w:p w14:paraId="0DEB4C50" w14:textId="77777777" w:rsidR="00185217" w:rsidRPr="00D979D2" w:rsidRDefault="00185217" w:rsidP="00790400">
      <w:pPr>
        <w:widowControl w:val="0"/>
        <w:autoSpaceDE w:val="0"/>
        <w:autoSpaceDN w:val="0"/>
        <w:ind w:firstLine="708"/>
        <w:jc w:val="both"/>
        <w:rPr>
          <w:rFonts w:eastAsiaTheme="minorEastAsia"/>
          <w:sz w:val="20"/>
          <w:szCs w:val="20"/>
        </w:rPr>
      </w:pPr>
      <w:r w:rsidRPr="00D979D2">
        <w:rPr>
          <w:rFonts w:eastAsiaTheme="minorEastAsia"/>
          <w:sz w:val="20"/>
          <w:szCs w:val="20"/>
        </w:rPr>
        <w:tab/>
        <w:t>Содержание внесенных предложений и замечаний от участников общественных обсуждений, постоянно проживающих на территории, в пределах которой проводятся общественные обсуждения и от иных участников общественных обсуждений: посредством Платформы обратной связи государственной информационной системы «Единый портал государственных и муниципальных услуг (функций)», в письменной форме в адрес организатора общественных обсуждений, посредством записи в книге (журнале) учета посетителей экспозиции проекта, подлежащего рассмотрению на общественных обсуждениях - предложения и замечания не поступали.</w:t>
      </w:r>
    </w:p>
    <w:p w14:paraId="16DB5874" w14:textId="77777777" w:rsidR="00185217" w:rsidRPr="00D979D2" w:rsidRDefault="00185217" w:rsidP="00790400">
      <w:pPr>
        <w:widowControl w:val="0"/>
        <w:tabs>
          <w:tab w:val="left" w:pos="709"/>
        </w:tabs>
        <w:kinsoku w:val="0"/>
        <w:overflowPunct w:val="0"/>
        <w:autoSpaceDE w:val="0"/>
        <w:autoSpaceDN w:val="0"/>
        <w:adjustRightInd w:val="0"/>
        <w:spacing w:before="45"/>
        <w:ind w:right="-66"/>
        <w:jc w:val="both"/>
        <w:rPr>
          <w:rFonts w:eastAsiaTheme="minorEastAsia"/>
          <w:sz w:val="20"/>
          <w:szCs w:val="20"/>
        </w:rPr>
      </w:pPr>
      <w:r w:rsidRPr="00D979D2">
        <w:rPr>
          <w:rFonts w:eastAsiaTheme="minorEastAsia"/>
          <w:sz w:val="20"/>
          <w:szCs w:val="20"/>
        </w:rPr>
        <w:tab/>
        <w:t xml:space="preserve">По результатам проведения общественных обсуждений сделано следующее заключение: </w:t>
      </w:r>
    </w:p>
    <w:p w14:paraId="77DD273D" w14:textId="55BB4186" w:rsidR="00185217" w:rsidRPr="00D979D2" w:rsidRDefault="00185217" w:rsidP="00790400">
      <w:pPr>
        <w:widowControl w:val="0"/>
        <w:numPr>
          <w:ilvl w:val="0"/>
          <w:numId w:val="42"/>
        </w:numPr>
        <w:tabs>
          <w:tab w:val="left" w:pos="1134"/>
        </w:tabs>
        <w:autoSpaceDE w:val="0"/>
        <w:autoSpaceDN w:val="0"/>
        <w:adjustRightInd w:val="0"/>
        <w:jc w:val="both"/>
        <w:rPr>
          <w:rFonts w:eastAsiaTheme="minorEastAsia"/>
          <w:sz w:val="20"/>
          <w:szCs w:val="20"/>
        </w:rPr>
      </w:pPr>
      <w:r w:rsidRPr="00D979D2">
        <w:rPr>
          <w:rFonts w:eastAsiaTheme="minorEastAsia"/>
          <w:sz w:val="20"/>
          <w:szCs w:val="20"/>
        </w:rPr>
        <w:t>Общественные обсуждения по проекту правил землепользования и застройки Верх-</w:t>
      </w:r>
      <w:proofErr w:type="spellStart"/>
      <w:r w:rsidRPr="00D979D2">
        <w:rPr>
          <w:rFonts w:eastAsiaTheme="minorEastAsia"/>
          <w:sz w:val="20"/>
          <w:szCs w:val="20"/>
        </w:rPr>
        <w:t>Ичинского</w:t>
      </w:r>
      <w:proofErr w:type="spellEnd"/>
      <w:r w:rsidRPr="00D979D2">
        <w:rPr>
          <w:rFonts w:eastAsiaTheme="minorEastAsia"/>
          <w:sz w:val="20"/>
          <w:szCs w:val="20"/>
        </w:rPr>
        <w:t xml:space="preserve"> сельсовета Куйбышевского района Новосибирской области считать состоявшимися.</w:t>
      </w:r>
    </w:p>
    <w:p w14:paraId="7A374BD6" w14:textId="21107D46" w:rsidR="00185217" w:rsidRPr="00D979D2" w:rsidRDefault="00185217" w:rsidP="00790400">
      <w:pPr>
        <w:widowControl w:val="0"/>
        <w:numPr>
          <w:ilvl w:val="0"/>
          <w:numId w:val="42"/>
        </w:numPr>
        <w:tabs>
          <w:tab w:val="left" w:pos="-3686"/>
          <w:tab w:val="left" w:pos="1134"/>
        </w:tabs>
        <w:autoSpaceDE w:val="0"/>
        <w:autoSpaceDN w:val="0"/>
        <w:adjustRightInd w:val="0"/>
        <w:ind w:left="0" w:firstLine="705"/>
        <w:jc w:val="both"/>
        <w:rPr>
          <w:rFonts w:eastAsiaTheme="minorEastAsia"/>
          <w:sz w:val="20"/>
          <w:szCs w:val="20"/>
        </w:rPr>
      </w:pPr>
      <w:r w:rsidRPr="00D979D2">
        <w:rPr>
          <w:rFonts w:eastAsiaTheme="minorEastAsia"/>
          <w:sz w:val="20"/>
          <w:szCs w:val="20"/>
        </w:rPr>
        <w:t>Процедура проведения общественных обсуждений осуществлена в соответствии с действующим законодательством.</w:t>
      </w:r>
    </w:p>
    <w:p w14:paraId="36655A89" w14:textId="77777777" w:rsidR="00185217" w:rsidRPr="00D979D2" w:rsidRDefault="00185217" w:rsidP="00790400">
      <w:pPr>
        <w:widowControl w:val="0"/>
        <w:numPr>
          <w:ilvl w:val="0"/>
          <w:numId w:val="42"/>
        </w:numPr>
        <w:tabs>
          <w:tab w:val="left" w:pos="1134"/>
        </w:tabs>
        <w:autoSpaceDE w:val="0"/>
        <w:autoSpaceDN w:val="0"/>
        <w:adjustRightInd w:val="0"/>
        <w:ind w:left="0" w:firstLine="709"/>
        <w:jc w:val="both"/>
        <w:rPr>
          <w:rFonts w:eastAsiaTheme="minorEastAsia"/>
          <w:sz w:val="20"/>
          <w:szCs w:val="20"/>
        </w:rPr>
      </w:pPr>
      <w:r w:rsidRPr="00D979D2">
        <w:rPr>
          <w:rFonts w:eastAsiaTheme="minorEastAsia"/>
          <w:sz w:val="20"/>
          <w:szCs w:val="20"/>
        </w:rPr>
        <w:t>Проект правил землепользования и застройки Верх-</w:t>
      </w:r>
      <w:proofErr w:type="spellStart"/>
      <w:r w:rsidRPr="00D979D2">
        <w:rPr>
          <w:rFonts w:eastAsiaTheme="minorEastAsia"/>
          <w:sz w:val="20"/>
          <w:szCs w:val="20"/>
        </w:rPr>
        <w:t>Ичинского</w:t>
      </w:r>
      <w:proofErr w:type="spellEnd"/>
      <w:r w:rsidRPr="00D979D2">
        <w:rPr>
          <w:rFonts w:eastAsiaTheme="minorEastAsia"/>
          <w:sz w:val="20"/>
          <w:szCs w:val="20"/>
        </w:rPr>
        <w:t xml:space="preserve"> сельсовета Куйбышевского района Новосибирской области рекомендовать к утверждению на очередной сессии Совета депутатов Куйбышевского муниципального района Новосибирской области.</w:t>
      </w:r>
    </w:p>
    <w:p w14:paraId="694F151B" w14:textId="10A29EC7" w:rsidR="00185217" w:rsidRPr="00D979D2" w:rsidRDefault="00185217" w:rsidP="00790400">
      <w:pPr>
        <w:widowControl w:val="0"/>
        <w:tabs>
          <w:tab w:val="left" w:pos="709"/>
          <w:tab w:val="left" w:pos="1134"/>
        </w:tabs>
        <w:autoSpaceDE w:val="0"/>
        <w:autoSpaceDN w:val="0"/>
        <w:adjustRightInd w:val="0"/>
        <w:jc w:val="both"/>
        <w:rPr>
          <w:sz w:val="20"/>
          <w:szCs w:val="20"/>
          <w:u w:val="single"/>
        </w:rPr>
      </w:pPr>
      <w:r w:rsidRPr="00D979D2">
        <w:rPr>
          <w:color w:val="000000"/>
          <w:sz w:val="20"/>
          <w:szCs w:val="20"/>
          <w:lang w:eastAsia="en-US"/>
        </w:rPr>
        <w:tab/>
        <w:t xml:space="preserve">4. </w:t>
      </w:r>
      <w:r w:rsidRPr="00D979D2">
        <w:rPr>
          <w:sz w:val="20"/>
          <w:szCs w:val="20"/>
        </w:rPr>
        <w:t xml:space="preserve">Опубликовать настоящее заключение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w:t>
      </w:r>
      <w:r w:rsidRPr="00D979D2">
        <w:rPr>
          <w:color w:val="000000"/>
          <w:sz w:val="20"/>
          <w:szCs w:val="20"/>
        </w:rPr>
        <w:t>на</w:t>
      </w:r>
      <w:r w:rsidRPr="00D979D2">
        <w:rPr>
          <w:sz w:val="20"/>
          <w:szCs w:val="20"/>
        </w:rPr>
        <w:t xml:space="preserve"> официальном сайте администрации Куйбышевского муниципального района Новосибирской области </w:t>
      </w:r>
      <w:hyperlink r:id="rId11" w:history="1">
        <w:r w:rsidRPr="00D979D2">
          <w:rPr>
            <w:color w:val="0000FF"/>
            <w:sz w:val="20"/>
            <w:szCs w:val="20"/>
            <w:u w:val="single"/>
          </w:rPr>
          <w:t>www.kuibyshev.nso.ru</w:t>
        </w:r>
      </w:hyperlink>
      <w:r w:rsidRPr="00D979D2">
        <w:rPr>
          <w:sz w:val="20"/>
          <w:szCs w:val="20"/>
        </w:rPr>
        <w:t xml:space="preserve"> и на платформе обратной связи государственной информационной системы «Единый портал государственных и муниципальных услуг (функций)».</w:t>
      </w:r>
    </w:p>
    <w:p w14:paraId="19E996C3" w14:textId="77777777" w:rsidR="00185217" w:rsidRPr="00D979D2" w:rsidRDefault="00185217" w:rsidP="00790400">
      <w:pPr>
        <w:shd w:val="clear" w:color="auto" w:fill="FFFFFF"/>
        <w:tabs>
          <w:tab w:val="left" w:leader="dot" w:pos="-4962"/>
          <w:tab w:val="left" w:pos="709"/>
        </w:tabs>
        <w:ind w:firstLine="705"/>
        <w:jc w:val="both"/>
        <w:rPr>
          <w:rFonts w:eastAsiaTheme="minorEastAsia"/>
          <w:sz w:val="20"/>
          <w:szCs w:val="20"/>
        </w:rPr>
      </w:pPr>
      <w:r w:rsidRPr="00D979D2">
        <w:rPr>
          <w:rFonts w:eastAsiaTheme="minorEastAsia"/>
          <w:sz w:val="20"/>
          <w:szCs w:val="20"/>
        </w:rPr>
        <w:t xml:space="preserve">  </w:t>
      </w:r>
    </w:p>
    <w:p w14:paraId="6794C1B3" w14:textId="49B2028C" w:rsidR="00185217" w:rsidRPr="00D979D2" w:rsidRDefault="00185217" w:rsidP="00790400">
      <w:pPr>
        <w:shd w:val="clear" w:color="auto" w:fill="FFFFFF"/>
        <w:tabs>
          <w:tab w:val="left" w:leader="dot" w:pos="-4962"/>
        </w:tabs>
        <w:jc w:val="both"/>
        <w:rPr>
          <w:rFonts w:eastAsiaTheme="minorEastAsia"/>
          <w:sz w:val="20"/>
          <w:szCs w:val="20"/>
        </w:rPr>
      </w:pPr>
      <w:r w:rsidRPr="00D979D2">
        <w:rPr>
          <w:color w:val="000000"/>
          <w:sz w:val="20"/>
          <w:szCs w:val="20"/>
          <w:lang w:eastAsia="en-US"/>
        </w:rPr>
        <w:t xml:space="preserve"> </w:t>
      </w:r>
      <w:r w:rsidRPr="00D979D2">
        <w:rPr>
          <w:rFonts w:eastAsiaTheme="minorEastAsia"/>
          <w:sz w:val="20"/>
          <w:szCs w:val="20"/>
        </w:rPr>
        <w:t>Председатель комиссии</w:t>
      </w:r>
      <w:r w:rsidRPr="00D979D2">
        <w:rPr>
          <w:rFonts w:eastAsiaTheme="minorEastAsia"/>
          <w:sz w:val="20"/>
          <w:szCs w:val="20"/>
        </w:rPr>
        <w:tab/>
        <w:t xml:space="preserve">   </w:t>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t xml:space="preserve">          </w:t>
      </w:r>
      <w:r w:rsidRPr="00D979D2">
        <w:rPr>
          <w:rFonts w:eastAsiaTheme="minorEastAsia"/>
          <w:sz w:val="20"/>
          <w:szCs w:val="20"/>
        </w:rPr>
        <w:tab/>
        <w:t xml:space="preserve"> С.Ф. </w:t>
      </w:r>
      <w:proofErr w:type="spellStart"/>
      <w:r w:rsidRPr="00D979D2">
        <w:rPr>
          <w:rFonts w:eastAsiaTheme="minorEastAsia"/>
          <w:sz w:val="20"/>
          <w:szCs w:val="20"/>
        </w:rPr>
        <w:t>Ильюхин</w:t>
      </w:r>
      <w:proofErr w:type="spellEnd"/>
    </w:p>
    <w:p w14:paraId="50D7E870" w14:textId="77777777" w:rsidR="00185217" w:rsidRPr="00D979D2" w:rsidRDefault="00185217" w:rsidP="00790400">
      <w:pPr>
        <w:widowControl w:val="0"/>
        <w:tabs>
          <w:tab w:val="left" w:pos="4886"/>
        </w:tabs>
        <w:kinsoku w:val="0"/>
        <w:overflowPunct w:val="0"/>
        <w:autoSpaceDE w:val="0"/>
        <w:autoSpaceDN w:val="0"/>
        <w:adjustRightInd w:val="0"/>
        <w:ind w:right="128"/>
        <w:jc w:val="both"/>
        <w:rPr>
          <w:rFonts w:eastAsiaTheme="minorEastAsia"/>
          <w:sz w:val="20"/>
          <w:szCs w:val="20"/>
        </w:rPr>
      </w:pPr>
    </w:p>
    <w:p w14:paraId="0F45C947" w14:textId="10003B65" w:rsidR="00AD195F" w:rsidRPr="00D979D2" w:rsidRDefault="00AD195F" w:rsidP="00790400">
      <w:pPr>
        <w:jc w:val="center"/>
        <w:rPr>
          <w:sz w:val="20"/>
          <w:szCs w:val="20"/>
        </w:rPr>
      </w:pPr>
    </w:p>
    <w:p w14:paraId="73F357D2" w14:textId="77777777" w:rsidR="002934B1" w:rsidRPr="00D979D2" w:rsidRDefault="002934B1" w:rsidP="00790400">
      <w:pPr>
        <w:jc w:val="center"/>
        <w:rPr>
          <w:sz w:val="20"/>
          <w:szCs w:val="20"/>
        </w:rPr>
      </w:pPr>
    </w:p>
    <w:p w14:paraId="51EF1565" w14:textId="77777777" w:rsidR="00185217" w:rsidRPr="00D979D2" w:rsidRDefault="00185217" w:rsidP="00790400">
      <w:pPr>
        <w:widowControl w:val="0"/>
        <w:tabs>
          <w:tab w:val="left" w:pos="709"/>
        </w:tabs>
        <w:kinsoku w:val="0"/>
        <w:overflowPunct w:val="0"/>
        <w:autoSpaceDE w:val="0"/>
        <w:autoSpaceDN w:val="0"/>
        <w:adjustRightInd w:val="0"/>
        <w:spacing w:before="50"/>
        <w:jc w:val="center"/>
        <w:rPr>
          <w:rFonts w:eastAsiaTheme="minorEastAsia"/>
          <w:sz w:val="20"/>
          <w:szCs w:val="20"/>
        </w:rPr>
      </w:pPr>
      <w:r w:rsidRPr="00D979D2">
        <w:rPr>
          <w:rFonts w:eastAsiaTheme="minorEastAsia"/>
          <w:spacing w:val="-2"/>
          <w:sz w:val="20"/>
          <w:szCs w:val="20"/>
        </w:rPr>
        <w:t>ЗАКЛЮЧЕНИЕ</w:t>
      </w:r>
    </w:p>
    <w:p w14:paraId="5C1499EF" w14:textId="77777777" w:rsidR="00185217" w:rsidRPr="00D979D2" w:rsidRDefault="00185217" w:rsidP="00790400">
      <w:pPr>
        <w:widowControl w:val="0"/>
        <w:kinsoku w:val="0"/>
        <w:overflowPunct w:val="0"/>
        <w:autoSpaceDE w:val="0"/>
        <w:autoSpaceDN w:val="0"/>
        <w:adjustRightInd w:val="0"/>
        <w:jc w:val="center"/>
        <w:rPr>
          <w:rFonts w:eastAsiaTheme="minorEastAsia"/>
          <w:spacing w:val="-1"/>
          <w:sz w:val="20"/>
          <w:szCs w:val="20"/>
        </w:rPr>
      </w:pPr>
      <w:r w:rsidRPr="00D979D2">
        <w:rPr>
          <w:rFonts w:eastAsiaTheme="minorEastAsia"/>
          <w:sz w:val="20"/>
          <w:szCs w:val="20"/>
        </w:rPr>
        <w:t xml:space="preserve">o </w:t>
      </w:r>
      <w:r w:rsidRPr="00D979D2">
        <w:rPr>
          <w:rFonts w:eastAsiaTheme="minorEastAsia"/>
          <w:spacing w:val="-1"/>
          <w:sz w:val="20"/>
          <w:szCs w:val="20"/>
        </w:rPr>
        <w:t>результатах</w:t>
      </w:r>
      <w:r w:rsidRPr="00D979D2">
        <w:rPr>
          <w:rFonts w:eastAsiaTheme="minorEastAsia"/>
          <w:sz w:val="20"/>
          <w:szCs w:val="20"/>
        </w:rPr>
        <w:t xml:space="preserve"> </w:t>
      </w:r>
      <w:r w:rsidRPr="00D979D2">
        <w:rPr>
          <w:rFonts w:eastAsiaTheme="minorEastAsia"/>
          <w:spacing w:val="-1"/>
          <w:sz w:val="20"/>
          <w:szCs w:val="20"/>
        </w:rPr>
        <w:t>общественных обсуждений</w:t>
      </w:r>
    </w:p>
    <w:p w14:paraId="1D62424A" w14:textId="77777777" w:rsidR="00185217" w:rsidRPr="00D979D2" w:rsidRDefault="00185217" w:rsidP="00790400">
      <w:pPr>
        <w:autoSpaceDE w:val="0"/>
        <w:autoSpaceDN w:val="0"/>
        <w:adjustRightInd w:val="0"/>
        <w:jc w:val="center"/>
        <w:rPr>
          <w:rFonts w:eastAsiaTheme="minorEastAsia"/>
          <w:sz w:val="20"/>
          <w:szCs w:val="20"/>
        </w:rPr>
      </w:pPr>
      <w:r w:rsidRPr="00D979D2">
        <w:rPr>
          <w:rFonts w:eastAsiaTheme="minorEastAsia"/>
          <w:spacing w:val="-1"/>
          <w:sz w:val="20"/>
          <w:szCs w:val="20"/>
        </w:rPr>
        <w:t>по проекту</w:t>
      </w:r>
      <w:r w:rsidRPr="00D979D2">
        <w:rPr>
          <w:rFonts w:eastAsiaTheme="minorEastAsia"/>
          <w:spacing w:val="-4"/>
          <w:sz w:val="20"/>
          <w:szCs w:val="20"/>
        </w:rPr>
        <w:t xml:space="preserve"> </w:t>
      </w:r>
      <w:r w:rsidRPr="00D979D2">
        <w:rPr>
          <w:rFonts w:eastAsiaTheme="minorEastAsia"/>
          <w:sz w:val="20"/>
          <w:szCs w:val="20"/>
        </w:rPr>
        <w:t xml:space="preserve">правил землепользования и застройки </w:t>
      </w:r>
      <w:proofErr w:type="spellStart"/>
      <w:r w:rsidRPr="00D979D2">
        <w:rPr>
          <w:rFonts w:eastAsiaTheme="minorEastAsia"/>
          <w:sz w:val="20"/>
          <w:szCs w:val="20"/>
        </w:rPr>
        <w:t>Гжатского</w:t>
      </w:r>
      <w:proofErr w:type="spellEnd"/>
      <w:r w:rsidRPr="00D979D2">
        <w:rPr>
          <w:rFonts w:eastAsiaTheme="minorEastAsia"/>
          <w:sz w:val="20"/>
          <w:szCs w:val="20"/>
        </w:rPr>
        <w:br/>
        <w:t>сельсовета Куйбышевского района Новосибирской области</w:t>
      </w:r>
    </w:p>
    <w:p w14:paraId="5D95C9E7" w14:textId="77777777" w:rsidR="00185217" w:rsidRPr="00D979D2" w:rsidRDefault="00185217" w:rsidP="00790400">
      <w:pPr>
        <w:autoSpaceDE w:val="0"/>
        <w:autoSpaceDN w:val="0"/>
        <w:adjustRightInd w:val="0"/>
        <w:ind w:firstLine="851"/>
        <w:jc w:val="center"/>
        <w:rPr>
          <w:rFonts w:eastAsiaTheme="minorEastAsia"/>
          <w:sz w:val="20"/>
          <w:szCs w:val="20"/>
        </w:rPr>
      </w:pPr>
    </w:p>
    <w:p w14:paraId="566F8586" w14:textId="77777777" w:rsidR="00185217" w:rsidRPr="00D979D2" w:rsidRDefault="00185217" w:rsidP="00790400">
      <w:pPr>
        <w:widowControl w:val="0"/>
        <w:kinsoku w:val="0"/>
        <w:overflowPunct w:val="0"/>
        <w:autoSpaceDE w:val="0"/>
        <w:autoSpaceDN w:val="0"/>
        <w:adjustRightInd w:val="0"/>
        <w:ind w:right="139"/>
        <w:rPr>
          <w:rFonts w:eastAsiaTheme="minorEastAsia"/>
          <w:sz w:val="20"/>
          <w:szCs w:val="20"/>
        </w:rPr>
      </w:pPr>
      <w:r w:rsidRPr="00D979D2">
        <w:rPr>
          <w:rFonts w:eastAsiaTheme="minorEastAsia"/>
          <w:sz w:val="20"/>
          <w:szCs w:val="20"/>
        </w:rPr>
        <w:t>г. Куйбышев</w:t>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t xml:space="preserve">                                         14.07.2025</w:t>
      </w:r>
    </w:p>
    <w:p w14:paraId="0F624105" w14:textId="77777777" w:rsidR="00185217" w:rsidRPr="00D979D2" w:rsidRDefault="00185217" w:rsidP="00790400">
      <w:pPr>
        <w:widowControl w:val="0"/>
        <w:kinsoku w:val="0"/>
        <w:overflowPunct w:val="0"/>
        <w:autoSpaceDE w:val="0"/>
        <w:autoSpaceDN w:val="0"/>
        <w:adjustRightInd w:val="0"/>
        <w:ind w:right="139"/>
        <w:rPr>
          <w:rFonts w:eastAsiaTheme="minorEastAsia"/>
          <w:sz w:val="20"/>
          <w:szCs w:val="20"/>
        </w:rPr>
      </w:pPr>
    </w:p>
    <w:p w14:paraId="47652067" w14:textId="77777777" w:rsidR="00185217" w:rsidRPr="00D979D2" w:rsidRDefault="00185217" w:rsidP="00790400">
      <w:pPr>
        <w:tabs>
          <w:tab w:val="left" w:pos="709"/>
        </w:tabs>
        <w:autoSpaceDE w:val="0"/>
        <w:autoSpaceDN w:val="0"/>
        <w:adjustRightInd w:val="0"/>
        <w:jc w:val="both"/>
        <w:rPr>
          <w:rFonts w:eastAsiaTheme="minorEastAsia"/>
          <w:sz w:val="20"/>
          <w:szCs w:val="20"/>
        </w:rPr>
      </w:pPr>
      <w:r w:rsidRPr="00D979D2">
        <w:rPr>
          <w:rFonts w:eastAsiaTheme="minorEastAsia"/>
          <w:sz w:val="20"/>
          <w:szCs w:val="20"/>
        </w:rPr>
        <w:t xml:space="preserve">           Настоящее заключение о результатах общественных обсуждений, проведенных с 23.06.2025 по 14.07.2025, подготовлено на основании протокола общественных обсуждений по проекту правил землепользования и застройки </w:t>
      </w:r>
      <w:proofErr w:type="spellStart"/>
      <w:r w:rsidRPr="00D979D2">
        <w:rPr>
          <w:rFonts w:eastAsiaTheme="minorEastAsia"/>
          <w:sz w:val="20"/>
          <w:szCs w:val="20"/>
        </w:rPr>
        <w:t>Гжатского</w:t>
      </w:r>
      <w:proofErr w:type="spellEnd"/>
      <w:r w:rsidRPr="00D979D2">
        <w:rPr>
          <w:rFonts w:eastAsiaTheme="minorEastAsia"/>
          <w:sz w:val="20"/>
          <w:szCs w:val="20"/>
        </w:rPr>
        <w:t xml:space="preserve"> сельсовета Куйбышевского района Новосибирской области от 14.07.2025.</w:t>
      </w:r>
    </w:p>
    <w:p w14:paraId="0D98E31E" w14:textId="76AC9DA4" w:rsidR="00185217" w:rsidRPr="00D979D2" w:rsidRDefault="00185217" w:rsidP="00790400">
      <w:pPr>
        <w:widowControl w:val="0"/>
        <w:kinsoku w:val="0"/>
        <w:overflowPunct w:val="0"/>
        <w:autoSpaceDE w:val="0"/>
        <w:autoSpaceDN w:val="0"/>
        <w:adjustRightInd w:val="0"/>
        <w:ind w:right="139" w:firstLine="709"/>
        <w:jc w:val="both"/>
        <w:rPr>
          <w:rFonts w:eastAsiaTheme="minorEastAsia"/>
          <w:sz w:val="20"/>
          <w:szCs w:val="20"/>
        </w:rPr>
      </w:pPr>
      <w:r w:rsidRPr="00D979D2">
        <w:rPr>
          <w:rFonts w:eastAsiaTheme="minorEastAsia"/>
          <w:sz w:val="20"/>
          <w:szCs w:val="20"/>
        </w:rPr>
        <w:t>Количество участников общественных обсуждений, принявших участие в общественных обсуждениях -</w:t>
      </w:r>
      <w:r w:rsidRPr="00D979D2">
        <w:rPr>
          <w:rFonts w:eastAsiaTheme="minorEastAsia"/>
          <w:color w:val="FF0000"/>
          <w:sz w:val="20"/>
          <w:szCs w:val="20"/>
        </w:rPr>
        <w:t xml:space="preserve"> </w:t>
      </w:r>
      <w:r w:rsidRPr="00D979D2">
        <w:rPr>
          <w:rFonts w:eastAsiaTheme="minorEastAsia"/>
          <w:sz w:val="20"/>
          <w:szCs w:val="20"/>
        </w:rPr>
        <w:t>0 человек.</w:t>
      </w:r>
    </w:p>
    <w:p w14:paraId="3D4DA541" w14:textId="77777777" w:rsidR="00185217" w:rsidRPr="00D979D2" w:rsidRDefault="00185217" w:rsidP="00790400">
      <w:pPr>
        <w:widowControl w:val="0"/>
        <w:autoSpaceDE w:val="0"/>
        <w:autoSpaceDN w:val="0"/>
        <w:ind w:firstLine="708"/>
        <w:jc w:val="both"/>
        <w:rPr>
          <w:rFonts w:eastAsiaTheme="minorEastAsia"/>
          <w:sz w:val="20"/>
          <w:szCs w:val="20"/>
        </w:rPr>
      </w:pPr>
      <w:r w:rsidRPr="00D979D2">
        <w:rPr>
          <w:rFonts w:eastAsiaTheme="minorEastAsia"/>
          <w:sz w:val="20"/>
          <w:szCs w:val="20"/>
        </w:rPr>
        <w:tab/>
        <w:t>Содержание внесенных предложений и замечаний от участников общественных обсуждений, постоянно проживающих на территории, в пределах которой проводятся общественные обсуждения и от иных участников общественных обсуждений: посредством Платформы обратной связи государственной информационной системы «Единый портал государственных и муниципальных услуг (функций)», в письменной форме в адрес организатора общественных обсуждений, посредством записи в книге (журнале) учета посетителей экспозиции проекта, подлежащего рассмотрению на общественных обсуждениях - предложения и замечания не поступали.</w:t>
      </w:r>
    </w:p>
    <w:p w14:paraId="66C980A8" w14:textId="77777777" w:rsidR="00185217" w:rsidRPr="00D979D2" w:rsidRDefault="00185217" w:rsidP="00790400">
      <w:pPr>
        <w:widowControl w:val="0"/>
        <w:tabs>
          <w:tab w:val="left" w:pos="709"/>
        </w:tabs>
        <w:kinsoku w:val="0"/>
        <w:overflowPunct w:val="0"/>
        <w:autoSpaceDE w:val="0"/>
        <w:autoSpaceDN w:val="0"/>
        <w:adjustRightInd w:val="0"/>
        <w:spacing w:before="45"/>
        <w:ind w:right="-66"/>
        <w:jc w:val="both"/>
        <w:rPr>
          <w:rFonts w:eastAsiaTheme="minorEastAsia"/>
          <w:sz w:val="20"/>
          <w:szCs w:val="20"/>
        </w:rPr>
      </w:pPr>
      <w:r w:rsidRPr="00D979D2">
        <w:rPr>
          <w:rFonts w:eastAsiaTheme="minorEastAsia"/>
          <w:sz w:val="20"/>
          <w:szCs w:val="20"/>
        </w:rPr>
        <w:tab/>
        <w:t xml:space="preserve">По результатам проведения общественных обсуждений сделано следующее заключение: </w:t>
      </w:r>
    </w:p>
    <w:p w14:paraId="5B59A943" w14:textId="43E091E1" w:rsidR="00185217" w:rsidRPr="00D979D2" w:rsidRDefault="00185217" w:rsidP="00790400">
      <w:pPr>
        <w:widowControl w:val="0"/>
        <w:numPr>
          <w:ilvl w:val="0"/>
          <w:numId w:val="43"/>
        </w:numPr>
        <w:tabs>
          <w:tab w:val="left" w:pos="1134"/>
        </w:tabs>
        <w:autoSpaceDE w:val="0"/>
        <w:autoSpaceDN w:val="0"/>
        <w:adjustRightInd w:val="0"/>
        <w:jc w:val="both"/>
        <w:rPr>
          <w:rFonts w:eastAsiaTheme="minorEastAsia"/>
          <w:sz w:val="20"/>
          <w:szCs w:val="20"/>
        </w:rPr>
      </w:pPr>
      <w:r w:rsidRPr="00D979D2">
        <w:rPr>
          <w:rFonts w:eastAsiaTheme="minorEastAsia"/>
          <w:sz w:val="20"/>
          <w:szCs w:val="20"/>
        </w:rPr>
        <w:t xml:space="preserve">Общественные обсуждения по проекту правил землепользования и застройки </w:t>
      </w:r>
      <w:proofErr w:type="spellStart"/>
      <w:r w:rsidRPr="00D979D2">
        <w:rPr>
          <w:rFonts w:eastAsiaTheme="minorEastAsia"/>
          <w:sz w:val="20"/>
          <w:szCs w:val="20"/>
        </w:rPr>
        <w:t>Гжатского</w:t>
      </w:r>
      <w:proofErr w:type="spellEnd"/>
      <w:r w:rsidRPr="00D979D2">
        <w:rPr>
          <w:rFonts w:eastAsiaTheme="minorEastAsia"/>
          <w:sz w:val="20"/>
          <w:szCs w:val="20"/>
        </w:rPr>
        <w:t xml:space="preserve"> сельсовета Куйбышевского района Новосибирской области считать состоявшимися.</w:t>
      </w:r>
    </w:p>
    <w:p w14:paraId="19BF4F53" w14:textId="49DFF99A" w:rsidR="00185217" w:rsidRPr="00D979D2" w:rsidRDefault="00185217" w:rsidP="00790400">
      <w:pPr>
        <w:widowControl w:val="0"/>
        <w:numPr>
          <w:ilvl w:val="0"/>
          <w:numId w:val="43"/>
        </w:numPr>
        <w:tabs>
          <w:tab w:val="left" w:pos="-3686"/>
          <w:tab w:val="left" w:pos="1134"/>
        </w:tabs>
        <w:autoSpaceDE w:val="0"/>
        <w:autoSpaceDN w:val="0"/>
        <w:adjustRightInd w:val="0"/>
        <w:ind w:left="0" w:firstLine="705"/>
        <w:jc w:val="both"/>
        <w:rPr>
          <w:rFonts w:eastAsiaTheme="minorEastAsia"/>
          <w:sz w:val="20"/>
          <w:szCs w:val="20"/>
        </w:rPr>
      </w:pPr>
      <w:r w:rsidRPr="00D979D2">
        <w:rPr>
          <w:rFonts w:eastAsiaTheme="minorEastAsia"/>
          <w:sz w:val="20"/>
          <w:szCs w:val="20"/>
        </w:rPr>
        <w:t>Процедура проведения общественных обсуждений осуществлена в соответствии с действующим законодательством.</w:t>
      </w:r>
    </w:p>
    <w:p w14:paraId="5B52F0C7" w14:textId="77777777" w:rsidR="00185217" w:rsidRPr="00D979D2" w:rsidRDefault="00185217" w:rsidP="00790400">
      <w:pPr>
        <w:widowControl w:val="0"/>
        <w:numPr>
          <w:ilvl w:val="0"/>
          <w:numId w:val="43"/>
        </w:numPr>
        <w:tabs>
          <w:tab w:val="left" w:pos="1134"/>
        </w:tabs>
        <w:autoSpaceDE w:val="0"/>
        <w:autoSpaceDN w:val="0"/>
        <w:adjustRightInd w:val="0"/>
        <w:ind w:left="0" w:firstLine="709"/>
        <w:jc w:val="both"/>
        <w:rPr>
          <w:rFonts w:eastAsiaTheme="minorEastAsia"/>
          <w:sz w:val="20"/>
          <w:szCs w:val="20"/>
        </w:rPr>
      </w:pPr>
      <w:r w:rsidRPr="00D979D2">
        <w:rPr>
          <w:rFonts w:eastAsiaTheme="minorEastAsia"/>
          <w:sz w:val="20"/>
          <w:szCs w:val="20"/>
        </w:rPr>
        <w:t xml:space="preserve">Проект правил землепользования и застройки </w:t>
      </w:r>
      <w:proofErr w:type="spellStart"/>
      <w:r w:rsidRPr="00D979D2">
        <w:rPr>
          <w:rFonts w:eastAsiaTheme="minorEastAsia"/>
          <w:sz w:val="20"/>
          <w:szCs w:val="20"/>
        </w:rPr>
        <w:t>Гжатского</w:t>
      </w:r>
      <w:proofErr w:type="spellEnd"/>
      <w:r w:rsidRPr="00D979D2">
        <w:rPr>
          <w:rFonts w:eastAsiaTheme="minorEastAsia"/>
          <w:sz w:val="20"/>
          <w:szCs w:val="20"/>
        </w:rPr>
        <w:t xml:space="preserve"> сельсовета Куйбышевского района Новосибирской области рекомендовать к утверждению на очередной сессии Совета депутатов Куйбышевского муниципального района Новосибирской области.</w:t>
      </w:r>
    </w:p>
    <w:p w14:paraId="17EBE307" w14:textId="77777777" w:rsidR="00185217" w:rsidRPr="00D979D2" w:rsidRDefault="00185217" w:rsidP="00790400">
      <w:pPr>
        <w:widowControl w:val="0"/>
        <w:tabs>
          <w:tab w:val="left" w:pos="709"/>
          <w:tab w:val="left" w:pos="1134"/>
        </w:tabs>
        <w:autoSpaceDE w:val="0"/>
        <w:autoSpaceDN w:val="0"/>
        <w:adjustRightInd w:val="0"/>
        <w:jc w:val="both"/>
        <w:rPr>
          <w:sz w:val="20"/>
          <w:szCs w:val="20"/>
          <w:u w:val="single"/>
        </w:rPr>
      </w:pPr>
      <w:r w:rsidRPr="00D979D2">
        <w:rPr>
          <w:color w:val="000000"/>
          <w:sz w:val="20"/>
          <w:szCs w:val="20"/>
          <w:lang w:eastAsia="en-US"/>
        </w:rPr>
        <w:tab/>
        <w:t xml:space="preserve">4.  </w:t>
      </w:r>
      <w:r w:rsidRPr="00D979D2">
        <w:rPr>
          <w:sz w:val="20"/>
          <w:szCs w:val="20"/>
        </w:rPr>
        <w:t xml:space="preserve">Опубликовать настоящее заключение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w:t>
      </w:r>
      <w:r w:rsidRPr="00D979D2">
        <w:rPr>
          <w:color w:val="000000"/>
          <w:sz w:val="20"/>
          <w:szCs w:val="20"/>
        </w:rPr>
        <w:t>на</w:t>
      </w:r>
      <w:r w:rsidRPr="00D979D2">
        <w:rPr>
          <w:sz w:val="20"/>
          <w:szCs w:val="20"/>
        </w:rPr>
        <w:t xml:space="preserve"> официальном сайте администрации Куйбышевского муниципального района Новосибирской области </w:t>
      </w:r>
      <w:hyperlink r:id="rId12" w:history="1">
        <w:r w:rsidRPr="00D979D2">
          <w:rPr>
            <w:color w:val="0000FF"/>
            <w:sz w:val="20"/>
            <w:szCs w:val="20"/>
            <w:u w:val="single"/>
          </w:rPr>
          <w:t>www.kuibyshev.nso.ru</w:t>
        </w:r>
      </w:hyperlink>
      <w:r w:rsidRPr="00D979D2">
        <w:rPr>
          <w:sz w:val="20"/>
          <w:szCs w:val="20"/>
        </w:rPr>
        <w:t xml:space="preserve"> и на платформе обратной связи государственной информационной системы «Единый портал государственных и муниципальных услуг (функций)».</w:t>
      </w:r>
    </w:p>
    <w:p w14:paraId="4F714A20" w14:textId="77777777" w:rsidR="00185217" w:rsidRPr="00D979D2" w:rsidRDefault="00185217" w:rsidP="00790400">
      <w:pPr>
        <w:shd w:val="clear" w:color="auto" w:fill="FFFFFF"/>
        <w:tabs>
          <w:tab w:val="left" w:leader="dot" w:pos="-4962"/>
          <w:tab w:val="left" w:pos="709"/>
        </w:tabs>
        <w:ind w:firstLine="705"/>
        <w:jc w:val="both"/>
        <w:rPr>
          <w:rFonts w:eastAsiaTheme="minorEastAsia"/>
          <w:sz w:val="20"/>
          <w:szCs w:val="20"/>
        </w:rPr>
      </w:pPr>
      <w:r w:rsidRPr="00D979D2">
        <w:rPr>
          <w:rFonts w:eastAsiaTheme="minorEastAsia"/>
          <w:sz w:val="20"/>
          <w:szCs w:val="20"/>
        </w:rPr>
        <w:t xml:space="preserve">  </w:t>
      </w:r>
    </w:p>
    <w:p w14:paraId="4935EAEB" w14:textId="0DF22E08" w:rsidR="00185217" w:rsidRPr="00D979D2" w:rsidRDefault="00185217" w:rsidP="00790400">
      <w:pPr>
        <w:shd w:val="clear" w:color="auto" w:fill="FFFFFF"/>
        <w:tabs>
          <w:tab w:val="left" w:leader="dot" w:pos="-4962"/>
        </w:tabs>
        <w:jc w:val="both"/>
        <w:rPr>
          <w:rFonts w:eastAsiaTheme="minorEastAsia"/>
          <w:sz w:val="20"/>
          <w:szCs w:val="20"/>
        </w:rPr>
      </w:pPr>
      <w:r w:rsidRPr="00D979D2">
        <w:rPr>
          <w:color w:val="000000"/>
          <w:sz w:val="20"/>
          <w:szCs w:val="20"/>
          <w:lang w:eastAsia="en-US"/>
        </w:rPr>
        <w:t xml:space="preserve"> </w:t>
      </w:r>
      <w:r w:rsidRPr="00D979D2">
        <w:rPr>
          <w:rFonts w:eastAsiaTheme="minorEastAsia"/>
          <w:sz w:val="20"/>
          <w:szCs w:val="20"/>
        </w:rPr>
        <w:t>Председатель комиссии</w:t>
      </w:r>
      <w:r w:rsidRPr="00D979D2">
        <w:rPr>
          <w:rFonts w:eastAsiaTheme="minorEastAsia"/>
          <w:sz w:val="20"/>
          <w:szCs w:val="20"/>
        </w:rPr>
        <w:tab/>
        <w:t xml:space="preserve">   </w:t>
      </w:r>
      <w:r w:rsidRPr="00D979D2">
        <w:rPr>
          <w:rFonts w:eastAsiaTheme="minorEastAsia"/>
          <w:sz w:val="20"/>
          <w:szCs w:val="20"/>
        </w:rPr>
        <w:tab/>
      </w:r>
      <w:r w:rsidRPr="00D979D2">
        <w:rPr>
          <w:rFonts w:eastAsiaTheme="minorEastAsia"/>
          <w:sz w:val="20"/>
          <w:szCs w:val="20"/>
        </w:rPr>
        <w:tab/>
      </w:r>
      <w:r w:rsidRPr="00D979D2">
        <w:rPr>
          <w:rFonts w:eastAsiaTheme="minorEastAsia"/>
          <w:sz w:val="20"/>
          <w:szCs w:val="20"/>
        </w:rPr>
        <w:tab/>
        <w:t xml:space="preserve">          </w:t>
      </w:r>
      <w:r w:rsidRPr="00D979D2">
        <w:rPr>
          <w:rFonts w:eastAsiaTheme="minorEastAsia"/>
          <w:sz w:val="20"/>
          <w:szCs w:val="20"/>
        </w:rPr>
        <w:tab/>
      </w:r>
      <w:r w:rsidR="00CF2707" w:rsidRPr="00D979D2">
        <w:rPr>
          <w:rFonts w:eastAsiaTheme="minorEastAsia"/>
          <w:sz w:val="20"/>
          <w:szCs w:val="20"/>
        </w:rPr>
        <w:t xml:space="preserve">                                              </w:t>
      </w:r>
      <w:r w:rsidRPr="00D979D2">
        <w:rPr>
          <w:rFonts w:eastAsiaTheme="minorEastAsia"/>
          <w:sz w:val="20"/>
          <w:szCs w:val="20"/>
        </w:rPr>
        <w:t xml:space="preserve"> С.Ф. </w:t>
      </w:r>
      <w:proofErr w:type="spellStart"/>
      <w:r w:rsidRPr="00D979D2">
        <w:rPr>
          <w:rFonts w:eastAsiaTheme="minorEastAsia"/>
          <w:sz w:val="20"/>
          <w:szCs w:val="20"/>
        </w:rPr>
        <w:t>Ильюхин</w:t>
      </w:r>
      <w:proofErr w:type="spellEnd"/>
    </w:p>
    <w:p w14:paraId="34821A67" w14:textId="77777777" w:rsidR="00185217" w:rsidRPr="00D979D2" w:rsidRDefault="00185217" w:rsidP="00790400">
      <w:pPr>
        <w:widowControl w:val="0"/>
        <w:tabs>
          <w:tab w:val="left" w:pos="4886"/>
        </w:tabs>
        <w:kinsoku w:val="0"/>
        <w:overflowPunct w:val="0"/>
        <w:autoSpaceDE w:val="0"/>
        <w:autoSpaceDN w:val="0"/>
        <w:adjustRightInd w:val="0"/>
        <w:ind w:right="128"/>
        <w:jc w:val="both"/>
        <w:rPr>
          <w:rFonts w:eastAsiaTheme="minorEastAsia"/>
          <w:sz w:val="20"/>
          <w:szCs w:val="20"/>
        </w:rPr>
      </w:pPr>
    </w:p>
    <w:p w14:paraId="0FD22736" w14:textId="0C37065B" w:rsidR="00185217" w:rsidRPr="00D979D2" w:rsidRDefault="00185217" w:rsidP="00790400">
      <w:pPr>
        <w:jc w:val="center"/>
        <w:rPr>
          <w:sz w:val="20"/>
          <w:szCs w:val="20"/>
        </w:rPr>
      </w:pPr>
    </w:p>
    <w:p w14:paraId="35FB8C54" w14:textId="0E433FFF" w:rsidR="00185217" w:rsidRPr="00D979D2" w:rsidRDefault="00185217" w:rsidP="00790400">
      <w:pPr>
        <w:jc w:val="center"/>
        <w:rPr>
          <w:sz w:val="20"/>
          <w:szCs w:val="20"/>
        </w:rPr>
      </w:pPr>
    </w:p>
    <w:p w14:paraId="044076FF" w14:textId="77777777" w:rsidR="00AA466B" w:rsidRPr="00D979D2" w:rsidRDefault="00AA466B" w:rsidP="00790400">
      <w:pPr>
        <w:jc w:val="center"/>
        <w:rPr>
          <w:sz w:val="20"/>
          <w:szCs w:val="20"/>
        </w:rPr>
      </w:pPr>
      <w:r w:rsidRPr="00D979D2">
        <w:rPr>
          <w:sz w:val="20"/>
          <w:szCs w:val="20"/>
        </w:rPr>
        <w:t xml:space="preserve">Информационное сообщение о рассмотрении </w:t>
      </w:r>
      <w:r w:rsidRPr="00D979D2">
        <w:rPr>
          <w:color w:val="000000"/>
          <w:sz w:val="20"/>
          <w:szCs w:val="20"/>
        </w:rPr>
        <w:t xml:space="preserve">приема заявлений </w:t>
      </w:r>
      <w:r w:rsidRPr="00D979D2">
        <w:rPr>
          <w:sz w:val="20"/>
          <w:szCs w:val="20"/>
        </w:rPr>
        <w:t>о намерении участвовать в аукционе по продаже земельного участка для индивидуального жилищного строительства (Процедура № 21000034200000000033)</w:t>
      </w:r>
    </w:p>
    <w:tbl>
      <w:tblPr>
        <w:tblW w:w="0" w:type="auto"/>
        <w:tblLook w:val="04A0" w:firstRow="1" w:lastRow="0" w:firstColumn="1" w:lastColumn="0" w:noHBand="0" w:noVBand="1"/>
      </w:tblPr>
      <w:tblGrid>
        <w:gridCol w:w="3716"/>
        <w:gridCol w:w="5855"/>
      </w:tblGrid>
      <w:tr w:rsidR="00AA466B" w:rsidRPr="00D979D2" w14:paraId="403A26DC" w14:textId="77777777" w:rsidTr="000A2B64">
        <w:tc>
          <w:tcPr>
            <w:tcW w:w="3716" w:type="dxa"/>
            <w:shd w:val="clear" w:color="auto" w:fill="auto"/>
          </w:tcPr>
          <w:p w14:paraId="3821BA54" w14:textId="77777777" w:rsidR="00AA466B" w:rsidRPr="00D979D2" w:rsidRDefault="00AA466B" w:rsidP="00790400">
            <w:pPr>
              <w:jc w:val="both"/>
              <w:rPr>
                <w:sz w:val="20"/>
                <w:szCs w:val="20"/>
              </w:rPr>
            </w:pPr>
            <w:r w:rsidRPr="00D979D2">
              <w:rPr>
                <w:sz w:val="20"/>
                <w:szCs w:val="20"/>
              </w:rPr>
              <w:t>Место и дата рассмотрения заявок на участие в аукционе</w:t>
            </w:r>
          </w:p>
        </w:tc>
        <w:tc>
          <w:tcPr>
            <w:tcW w:w="5855" w:type="dxa"/>
            <w:shd w:val="clear" w:color="auto" w:fill="auto"/>
          </w:tcPr>
          <w:p w14:paraId="00F5EA02" w14:textId="77777777" w:rsidR="00AA466B" w:rsidRPr="00D979D2" w:rsidRDefault="00AA466B" w:rsidP="00790400">
            <w:pPr>
              <w:jc w:val="both"/>
              <w:rPr>
                <w:sz w:val="20"/>
                <w:szCs w:val="20"/>
              </w:rPr>
            </w:pPr>
            <w:r w:rsidRPr="00D979D2">
              <w:rPr>
                <w:sz w:val="20"/>
                <w:szCs w:val="20"/>
              </w:rPr>
              <w:t xml:space="preserve">НСО, </w:t>
            </w:r>
            <w:proofErr w:type="spellStart"/>
            <w:r w:rsidRPr="00D979D2">
              <w:rPr>
                <w:sz w:val="20"/>
                <w:szCs w:val="20"/>
              </w:rPr>
              <w:t>г.Куйбышев</w:t>
            </w:r>
            <w:proofErr w:type="spellEnd"/>
            <w:r w:rsidRPr="00D979D2">
              <w:rPr>
                <w:sz w:val="20"/>
                <w:szCs w:val="20"/>
              </w:rPr>
              <w:t xml:space="preserve">, ул. </w:t>
            </w:r>
            <w:proofErr w:type="spellStart"/>
            <w:r w:rsidRPr="00D979D2">
              <w:rPr>
                <w:sz w:val="20"/>
                <w:szCs w:val="20"/>
              </w:rPr>
              <w:t>Краскома</w:t>
            </w:r>
            <w:proofErr w:type="spellEnd"/>
            <w:r w:rsidRPr="00D979D2">
              <w:rPr>
                <w:sz w:val="20"/>
                <w:szCs w:val="20"/>
              </w:rPr>
              <w:t xml:space="preserve">, 37, </w:t>
            </w:r>
            <w:proofErr w:type="spellStart"/>
            <w:r w:rsidRPr="00D979D2">
              <w:rPr>
                <w:sz w:val="20"/>
                <w:szCs w:val="20"/>
              </w:rPr>
              <w:t>каб</w:t>
            </w:r>
            <w:proofErr w:type="spellEnd"/>
            <w:r w:rsidRPr="00D979D2">
              <w:rPr>
                <w:sz w:val="20"/>
                <w:szCs w:val="20"/>
              </w:rPr>
              <w:t>. 39</w:t>
            </w:r>
          </w:p>
          <w:p w14:paraId="751EF8C2" w14:textId="77777777" w:rsidR="00AA466B" w:rsidRPr="00D979D2" w:rsidRDefault="00AA466B" w:rsidP="00790400">
            <w:pPr>
              <w:jc w:val="both"/>
              <w:rPr>
                <w:sz w:val="20"/>
                <w:szCs w:val="20"/>
              </w:rPr>
            </w:pPr>
            <w:r w:rsidRPr="00D979D2">
              <w:rPr>
                <w:sz w:val="20"/>
                <w:szCs w:val="20"/>
              </w:rPr>
              <w:t xml:space="preserve">18.07.2025 года                                                                                        </w:t>
            </w:r>
          </w:p>
        </w:tc>
      </w:tr>
      <w:tr w:rsidR="00AA466B" w:rsidRPr="00D979D2" w14:paraId="1D9A803D" w14:textId="77777777" w:rsidTr="000A2B64">
        <w:tc>
          <w:tcPr>
            <w:tcW w:w="3716" w:type="dxa"/>
            <w:shd w:val="clear" w:color="auto" w:fill="auto"/>
          </w:tcPr>
          <w:p w14:paraId="11F19905" w14:textId="77777777" w:rsidR="00AA466B" w:rsidRPr="00D979D2" w:rsidRDefault="00AA466B" w:rsidP="00790400">
            <w:pPr>
              <w:jc w:val="both"/>
              <w:rPr>
                <w:sz w:val="20"/>
                <w:szCs w:val="20"/>
              </w:rPr>
            </w:pPr>
            <w:r w:rsidRPr="00D979D2">
              <w:rPr>
                <w:sz w:val="20"/>
                <w:szCs w:val="20"/>
              </w:rPr>
              <w:t xml:space="preserve">Место и дата размещения протокола рассмотрения заявок </w:t>
            </w:r>
          </w:p>
        </w:tc>
        <w:tc>
          <w:tcPr>
            <w:tcW w:w="5855" w:type="dxa"/>
            <w:shd w:val="clear" w:color="auto" w:fill="auto"/>
          </w:tcPr>
          <w:p w14:paraId="7C881926" w14:textId="77777777" w:rsidR="00AA466B" w:rsidRPr="00D979D2" w:rsidRDefault="00AA466B" w:rsidP="00790400">
            <w:pPr>
              <w:jc w:val="both"/>
              <w:rPr>
                <w:sz w:val="20"/>
                <w:szCs w:val="20"/>
              </w:rPr>
            </w:pPr>
            <w:r w:rsidRPr="00D979D2">
              <w:rPr>
                <w:sz w:val="20"/>
                <w:szCs w:val="20"/>
              </w:rPr>
              <w:t xml:space="preserve">официальный сайт </w:t>
            </w:r>
            <w:hyperlink r:id="rId13" w:history="1">
              <w:r w:rsidRPr="00D979D2">
                <w:rPr>
                  <w:rStyle w:val="afa"/>
                  <w:sz w:val="20"/>
                  <w:szCs w:val="20"/>
                </w:rPr>
                <w:t>www.torgi.gov.ru</w:t>
              </w:r>
            </w:hyperlink>
          </w:p>
          <w:p w14:paraId="0C39B9D3" w14:textId="77777777" w:rsidR="00AA466B" w:rsidRPr="00D979D2" w:rsidRDefault="00AA466B" w:rsidP="00790400">
            <w:pPr>
              <w:jc w:val="both"/>
              <w:rPr>
                <w:sz w:val="20"/>
                <w:szCs w:val="20"/>
              </w:rPr>
            </w:pPr>
            <w:r w:rsidRPr="00D979D2">
              <w:rPr>
                <w:sz w:val="20"/>
                <w:szCs w:val="20"/>
              </w:rPr>
              <w:t>18.07.2025</w:t>
            </w:r>
          </w:p>
        </w:tc>
      </w:tr>
      <w:tr w:rsidR="00AA466B" w:rsidRPr="00D979D2" w14:paraId="6089D497" w14:textId="77777777" w:rsidTr="000A2B64">
        <w:tc>
          <w:tcPr>
            <w:tcW w:w="3716" w:type="dxa"/>
            <w:shd w:val="clear" w:color="auto" w:fill="auto"/>
          </w:tcPr>
          <w:p w14:paraId="4B365A8F" w14:textId="77777777" w:rsidR="00AA466B" w:rsidRPr="00D979D2" w:rsidRDefault="00AA466B" w:rsidP="00790400">
            <w:pPr>
              <w:jc w:val="both"/>
              <w:rPr>
                <w:sz w:val="20"/>
                <w:szCs w:val="20"/>
              </w:rPr>
            </w:pPr>
            <w:r w:rsidRPr="00D979D2">
              <w:rPr>
                <w:sz w:val="20"/>
                <w:szCs w:val="20"/>
              </w:rPr>
              <w:t>Реквизиты решения об опубликовании извещений о предоставлении земельного участка</w:t>
            </w:r>
          </w:p>
        </w:tc>
        <w:tc>
          <w:tcPr>
            <w:tcW w:w="5855" w:type="dxa"/>
            <w:shd w:val="clear" w:color="auto" w:fill="auto"/>
          </w:tcPr>
          <w:p w14:paraId="7F3CF4D7" w14:textId="77777777" w:rsidR="00AA466B" w:rsidRPr="00D979D2" w:rsidRDefault="00AA466B" w:rsidP="00790400">
            <w:pPr>
              <w:jc w:val="both"/>
              <w:rPr>
                <w:sz w:val="20"/>
                <w:szCs w:val="20"/>
              </w:rPr>
            </w:pPr>
            <w:r w:rsidRPr="00D979D2">
              <w:rPr>
                <w:sz w:val="20"/>
                <w:szCs w:val="20"/>
              </w:rPr>
              <w:t>Постановление администрации Куйбышевского муниципального района Новосибирской области 05.06.2025 № 440 «Об опубликовании извещения о возможности предоставления земельных участков для индивидуального жилищного строительства в собственность».</w:t>
            </w:r>
          </w:p>
        </w:tc>
      </w:tr>
      <w:tr w:rsidR="00AA466B" w:rsidRPr="00D979D2" w14:paraId="2B31486A" w14:textId="77777777" w:rsidTr="000A2B64">
        <w:tc>
          <w:tcPr>
            <w:tcW w:w="3716" w:type="dxa"/>
            <w:shd w:val="clear" w:color="auto" w:fill="auto"/>
          </w:tcPr>
          <w:p w14:paraId="22AD81B2" w14:textId="77777777" w:rsidR="00AA466B" w:rsidRPr="00D979D2" w:rsidRDefault="00AA466B" w:rsidP="00790400">
            <w:pPr>
              <w:jc w:val="both"/>
              <w:rPr>
                <w:sz w:val="20"/>
                <w:szCs w:val="20"/>
              </w:rPr>
            </w:pPr>
            <w:r w:rsidRPr="00D979D2">
              <w:rPr>
                <w:sz w:val="20"/>
                <w:szCs w:val="20"/>
              </w:rPr>
              <w:t>Предмет аукциона</w:t>
            </w:r>
          </w:p>
        </w:tc>
        <w:tc>
          <w:tcPr>
            <w:tcW w:w="5855" w:type="dxa"/>
            <w:shd w:val="clear" w:color="auto" w:fill="auto"/>
          </w:tcPr>
          <w:p w14:paraId="75553F29" w14:textId="77777777" w:rsidR="00AA466B" w:rsidRPr="00D979D2" w:rsidRDefault="00AA466B" w:rsidP="00790400">
            <w:pPr>
              <w:jc w:val="both"/>
              <w:rPr>
                <w:sz w:val="20"/>
                <w:szCs w:val="20"/>
              </w:rPr>
            </w:pPr>
            <w:r w:rsidRPr="00D979D2">
              <w:rPr>
                <w:sz w:val="20"/>
                <w:szCs w:val="20"/>
              </w:rPr>
              <w:t>заключение договора купли продажи:</w:t>
            </w:r>
          </w:p>
          <w:p w14:paraId="6264FC42" w14:textId="77777777" w:rsidR="00AA466B" w:rsidRPr="00D979D2" w:rsidRDefault="00AA466B" w:rsidP="00790400">
            <w:pPr>
              <w:jc w:val="both"/>
              <w:rPr>
                <w:sz w:val="20"/>
                <w:szCs w:val="20"/>
              </w:rPr>
            </w:pPr>
            <w:r w:rsidRPr="00D979D2">
              <w:rPr>
                <w:sz w:val="20"/>
                <w:szCs w:val="20"/>
              </w:rPr>
              <w:t xml:space="preserve">1) земельный участок с кадастровым номером: 54:34:010835:337, площадью 788 </w:t>
            </w:r>
            <w:proofErr w:type="spellStart"/>
            <w:r w:rsidRPr="00D979D2">
              <w:rPr>
                <w:sz w:val="20"/>
                <w:szCs w:val="20"/>
              </w:rPr>
              <w:t>кв.м</w:t>
            </w:r>
            <w:proofErr w:type="spellEnd"/>
            <w:r w:rsidRPr="00D979D2">
              <w:rPr>
                <w:sz w:val="20"/>
                <w:szCs w:val="20"/>
              </w:rPr>
              <w:t>., адрес: Новосибирская область, г. Куйбышев, ул. Каинская, 168, основной вид разрешенного использования: для индивидуального жилищного строительства, категория земель: земли населенных пунктов; </w:t>
            </w:r>
          </w:p>
          <w:p w14:paraId="572E4D43" w14:textId="77777777" w:rsidR="00AA466B" w:rsidRPr="00D979D2" w:rsidRDefault="00AA466B" w:rsidP="00790400">
            <w:pPr>
              <w:jc w:val="both"/>
              <w:rPr>
                <w:sz w:val="20"/>
                <w:szCs w:val="20"/>
              </w:rPr>
            </w:pPr>
            <w:r w:rsidRPr="00D979D2">
              <w:rPr>
                <w:sz w:val="20"/>
                <w:szCs w:val="20"/>
              </w:rPr>
              <w:t xml:space="preserve">2) земельный участок с кадастровым номером: 54:34:010835:338, площадью 787 </w:t>
            </w:r>
            <w:proofErr w:type="spellStart"/>
            <w:r w:rsidRPr="00D979D2">
              <w:rPr>
                <w:sz w:val="20"/>
                <w:szCs w:val="20"/>
              </w:rPr>
              <w:t>кв.м</w:t>
            </w:r>
            <w:proofErr w:type="spellEnd"/>
            <w:r w:rsidRPr="00D979D2">
              <w:rPr>
                <w:sz w:val="20"/>
                <w:szCs w:val="20"/>
              </w:rPr>
              <w:t>., адрес: Новосибирская область, г. Куйбышев, ул. Каинская, 168, основной вид разрешенного использования: для индивидуального жилищного строительства, категория земель: земли населенных пунктов; </w:t>
            </w:r>
          </w:p>
          <w:p w14:paraId="2656E2A7" w14:textId="77777777" w:rsidR="00AA466B" w:rsidRPr="00D979D2" w:rsidRDefault="00AA466B" w:rsidP="00790400">
            <w:pPr>
              <w:jc w:val="both"/>
              <w:rPr>
                <w:sz w:val="20"/>
                <w:szCs w:val="20"/>
              </w:rPr>
            </w:pPr>
            <w:r w:rsidRPr="00D979D2">
              <w:rPr>
                <w:sz w:val="20"/>
                <w:szCs w:val="20"/>
              </w:rPr>
              <w:t xml:space="preserve">3) земельный участок с кадастровым номером: 54:34:010835:339, площадью 786 </w:t>
            </w:r>
            <w:proofErr w:type="spellStart"/>
            <w:r w:rsidRPr="00D979D2">
              <w:rPr>
                <w:sz w:val="20"/>
                <w:szCs w:val="20"/>
              </w:rPr>
              <w:t>кв.м</w:t>
            </w:r>
            <w:proofErr w:type="spellEnd"/>
            <w:r w:rsidRPr="00D979D2">
              <w:rPr>
                <w:sz w:val="20"/>
                <w:szCs w:val="20"/>
              </w:rPr>
              <w:t>., адрес: Новосибирская область, г. Куйбышев, ул. Каинская, 168, основной вид разрешенного использования: для индивидуального жилищного строительства, категория земель: земли населенных пунктов; </w:t>
            </w:r>
          </w:p>
          <w:p w14:paraId="6E41D5F1" w14:textId="77777777" w:rsidR="00AA466B" w:rsidRPr="00D979D2" w:rsidRDefault="00AA466B" w:rsidP="00790400">
            <w:pPr>
              <w:jc w:val="both"/>
              <w:rPr>
                <w:sz w:val="20"/>
                <w:szCs w:val="20"/>
              </w:rPr>
            </w:pPr>
            <w:r w:rsidRPr="00D979D2">
              <w:rPr>
                <w:sz w:val="20"/>
                <w:szCs w:val="20"/>
              </w:rPr>
              <w:t xml:space="preserve">4) земельный участок с кадастровым номером: 54:34:010835:340, площадью 785 </w:t>
            </w:r>
            <w:proofErr w:type="spellStart"/>
            <w:r w:rsidRPr="00D979D2">
              <w:rPr>
                <w:sz w:val="20"/>
                <w:szCs w:val="20"/>
              </w:rPr>
              <w:t>кв.м</w:t>
            </w:r>
            <w:proofErr w:type="spellEnd"/>
            <w:r w:rsidRPr="00D979D2">
              <w:rPr>
                <w:sz w:val="20"/>
                <w:szCs w:val="20"/>
              </w:rPr>
              <w:t>., адрес: Новосибирская область, г. Куйбышев, ул. Каинская, 168, основной вид разрешенного использования: для индивидуального жилищного строительства, категория земель: земли населенных пунктов; </w:t>
            </w:r>
          </w:p>
          <w:p w14:paraId="6EB95E02" w14:textId="77777777" w:rsidR="00AA466B" w:rsidRPr="00D979D2" w:rsidRDefault="00AA466B" w:rsidP="00790400">
            <w:pPr>
              <w:jc w:val="both"/>
              <w:rPr>
                <w:sz w:val="20"/>
                <w:szCs w:val="20"/>
              </w:rPr>
            </w:pPr>
            <w:r w:rsidRPr="00D979D2">
              <w:rPr>
                <w:sz w:val="20"/>
                <w:szCs w:val="20"/>
              </w:rPr>
              <w:t xml:space="preserve">5) земельный участок с кадастровым номером: 54:34:010835:341, площадью 784 </w:t>
            </w:r>
            <w:proofErr w:type="spellStart"/>
            <w:r w:rsidRPr="00D979D2">
              <w:rPr>
                <w:sz w:val="20"/>
                <w:szCs w:val="20"/>
              </w:rPr>
              <w:t>кв.м</w:t>
            </w:r>
            <w:proofErr w:type="spellEnd"/>
            <w:r w:rsidRPr="00D979D2">
              <w:rPr>
                <w:sz w:val="20"/>
                <w:szCs w:val="20"/>
              </w:rPr>
              <w:t>., адрес: Новосибирская область, г. Куйбышев, ул. Каинская, 168, основной вид разрешенного использования: для индивидуального жилищного строительства, категория земель: земли населенных пунктов; </w:t>
            </w:r>
          </w:p>
          <w:p w14:paraId="58585C73" w14:textId="77777777" w:rsidR="00AA466B" w:rsidRPr="00D979D2" w:rsidRDefault="00AA466B" w:rsidP="00790400">
            <w:pPr>
              <w:jc w:val="both"/>
              <w:rPr>
                <w:sz w:val="20"/>
                <w:szCs w:val="20"/>
              </w:rPr>
            </w:pPr>
            <w:r w:rsidRPr="00D979D2">
              <w:rPr>
                <w:sz w:val="20"/>
                <w:szCs w:val="20"/>
              </w:rPr>
              <w:t xml:space="preserve">6) земельный участок с кадастровым номером: 54:34:010835:302, площадью 875 </w:t>
            </w:r>
            <w:proofErr w:type="spellStart"/>
            <w:r w:rsidRPr="00D979D2">
              <w:rPr>
                <w:sz w:val="20"/>
                <w:szCs w:val="20"/>
              </w:rPr>
              <w:t>кв.м</w:t>
            </w:r>
            <w:proofErr w:type="spellEnd"/>
            <w:r w:rsidRPr="00D979D2">
              <w:rPr>
                <w:sz w:val="20"/>
                <w:szCs w:val="20"/>
              </w:rPr>
              <w:t>., адрес: Новосибирская область, г. Куйбышев, ул. Каинская, 168, основной вид разрешенного использования: для индивидуального жилищного строительства, категория земель: земли населенных пунктов; </w:t>
            </w:r>
          </w:p>
          <w:p w14:paraId="50DF8D01" w14:textId="77777777" w:rsidR="00AA466B" w:rsidRPr="00D979D2" w:rsidRDefault="00AA466B" w:rsidP="00790400">
            <w:pPr>
              <w:jc w:val="both"/>
              <w:rPr>
                <w:sz w:val="20"/>
                <w:szCs w:val="20"/>
              </w:rPr>
            </w:pPr>
            <w:r w:rsidRPr="00D979D2">
              <w:rPr>
                <w:sz w:val="20"/>
                <w:szCs w:val="20"/>
              </w:rPr>
              <w:t xml:space="preserve">7) земельный участок с кадастровым номером: 54:34:010835:304, площадью 875 </w:t>
            </w:r>
            <w:proofErr w:type="spellStart"/>
            <w:r w:rsidRPr="00D979D2">
              <w:rPr>
                <w:sz w:val="20"/>
                <w:szCs w:val="20"/>
              </w:rPr>
              <w:t>кв.м</w:t>
            </w:r>
            <w:proofErr w:type="spellEnd"/>
            <w:r w:rsidRPr="00D979D2">
              <w:rPr>
                <w:sz w:val="20"/>
                <w:szCs w:val="20"/>
              </w:rPr>
              <w:t>., адрес: Новосибирская область, г. Куйбышев, ул. Каинская, 168, основной вид разрешенного использования: для индивидуального жилищного строительства, категория земель: земли населенных пунктов</w:t>
            </w:r>
          </w:p>
        </w:tc>
      </w:tr>
    </w:tbl>
    <w:p w14:paraId="1CB3D750" w14:textId="77777777" w:rsidR="00AA466B" w:rsidRPr="00D979D2" w:rsidRDefault="00AA466B" w:rsidP="00790400">
      <w:pPr>
        <w:ind w:firstLine="708"/>
        <w:jc w:val="both"/>
        <w:rPr>
          <w:sz w:val="20"/>
          <w:szCs w:val="20"/>
        </w:rPr>
      </w:pPr>
      <w:r w:rsidRPr="00D979D2">
        <w:rPr>
          <w:sz w:val="20"/>
          <w:szCs w:val="20"/>
        </w:rPr>
        <w:t>За период, установленный для приема заявок и документов для участия в аукционе (16.06.2025 – 16.07.2025), поступило 2 заявки:</w:t>
      </w:r>
    </w:p>
    <w:p w14:paraId="3A57D282" w14:textId="23943DAE" w:rsidR="00AA466B" w:rsidRPr="00D979D2" w:rsidRDefault="00AA466B" w:rsidP="00790400">
      <w:pPr>
        <w:ind w:firstLine="708"/>
        <w:jc w:val="both"/>
        <w:rPr>
          <w:sz w:val="20"/>
          <w:szCs w:val="20"/>
        </w:rPr>
      </w:pPr>
      <w:r w:rsidRPr="00D979D2">
        <w:rPr>
          <w:sz w:val="20"/>
          <w:szCs w:val="20"/>
        </w:rPr>
        <w:t>На основании подпункта 1 пункта 7 статьи 39.18 Земельного Кодекса Российской Федерации, Комиссия по организации и проведению торгов в форме открытых аукционов по продаже земельных участков либо на право заключения договоров аренды земельных участков приняла решение: администрации Куйбышевского муниципального района Новосибирской области принять решение о проведении аукционов на право заключения договоров купли продажи земельных участков.</w:t>
      </w:r>
    </w:p>
    <w:p w14:paraId="563392C7" w14:textId="77777777" w:rsidR="00AA466B" w:rsidRPr="00D979D2" w:rsidRDefault="00AA466B" w:rsidP="00790400">
      <w:pPr>
        <w:tabs>
          <w:tab w:val="left" w:pos="709"/>
        </w:tabs>
        <w:jc w:val="both"/>
        <w:rPr>
          <w:sz w:val="20"/>
          <w:szCs w:val="20"/>
        </w:rPr>
      </w:pPr>
    </w:p>
    <w:p w14:paraId="44FAC612" w14:textId="638D6F5D" w:rsidR="00185217" w:rsidRPr="00D979D2" w:rsidRDefault="00185217" w:rsidP="00790400">
      <w:pPr>
        <w:jc w:val="center"/>
        <w:rPr>
          <w:sz w:val="20"/>
          <w:szCs w:val="20"/>
        </w:rPr>
      </w:pPr>
    </w:p>
    <w:p w14:paraId="43F61FEC" w14:textId="5433721B" w:rsidR="00185217" w:rsidRPr="00D979D2" w:rsidRDefault="00185217" w:rsidP="00790400">
      <w:pPr>
        <w:jc w:val="center"/>
        <w:rPr>
          <w:sz w:val="20"/>
          <w:szCs w:val="20"/>
        </w:rPr>
      </w:pPr>
    </w:p>
    <w:p w14:paraId="6F841D4D" w14:textId="77777777" w:rsidR="00790400" w:rsidRPr="00D979D2" w:rsidRDefault="00790400" w:rsidP="00790400">
      <w:pPr>
        <w:jc w:val="center"/>
        <w:rPr>
          <w:sz w:val="20"/>
          <w:szCs w:val="20"/>
        </w:rPr>
      </w:pPr>
      <w:r w:rsidRPr="00D979D2">
        <w:rPr>
          <w:sz w:val="20"/>
          <w:szCs w:val="20"/>
        </w:rPr>
        <w:t xml:space="preserve">ОКРУЖНАЯ ИЗБИРАТЕЛЬНАЯ КОМИССИЯ </w:t>
      </w:r>
    </w:p>
    <w:p w14:paraId="3A64F49B" w14:textId="77777777" w:rsidR="00790400" w:rsidRPr="00D979D2" w:rsidRDefault="00790400" w:rsidP="00790400">
      <w:pPr>
        <w:jc w:val="center"/>
        <w:rPr>
          <w:sz w:val="20"/>
          <w:szCs w:val="20"/>
        </w:rPr>
      </w:pPr>
      <w:r w:rsidRPr="00D979D2">
        <w:rPr>
          <w:sz w:val="20"/>
          <w:szCs w:val="20"/>
        </w:rPr>
        <w:t xml:space="preserve">ОДНОМАНДАТНОГО ИЗБИРАТЕЛЬНОГО ОКРУГА № 9  </w:t>
      </w:r>
    </w:p>
    <w:p w14:paraId="4E08ABDC" w14:textId="77777777" w:rsidR="00790400" w:rsidRPr="00D979D2" w:rsidRDefault="00790400" w:rsidP="00790400">
      <w:pPr>
        <w:jc w:val="center"/>
        <w:rPr>
          <w:sz w:val="20"/>
          <w:szCs w:val="20"/>
        </w:rPr>
      </w:pPr>
      <w:r w:rsidRPr="00D979D2">
        <w:rPr>
          <w:sz w:val="20"/>
          <w:szCs w:val="20"/>
        </w:rPr>
        <w:t>ПО ВЫБОРАМ ДЕПУТАТОВ СОВЕТА ДЕПУТАТОВ КУЙБЫШЕВСКОГО МУНИЦИПАЛЬНОГО РАЙОНА НОВОСИБИРСКОЙ ОБЛАСТИ ПЯТОГО СОЗЫВА</w:t>
      </w:r>
    </w:p>
    <w:p w14:paraId="3DB5F0B0" w14:textId="77777777" w:rsidR="00790400" w:rsidRPr="00D979D2" w:rsidRDefault="00790400" w:rsidP="00790400">
      <w:pPr>
        <w:tabs>
          <w:tab w:val="left" w:pos="708"/>
          <w:tab w:val="center" w:pos="4677"/>
          <w:tab w:val="right" w:pos="9355"/>
        </w:tabs>
        <w:jc w:val="center"/>
        <w:rPr>
          <w:sz w:val="20"/>
          <w:szCs w:val="20"/>
        </w:rPr>
      </w:pPr>
    </w:p>
    <w:p w14:paraId="07DF5AA5"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1EA52317" w14:textId="77777777" w:rsidR="00790400" w:rsidRPr="00D979D2" w:rsidRDefault="00790400" w:rsidP="00790400">
      <w:pPr>
        <w:tabs>
          <w:tab w:val="left" w:pos="708"/>
          <w:tab w:val="center" w:pos="4677"/>
          <w:tab w:val="right" w:pos="9355"/>
        </w:tabs>
        <w:rPr>
          <w:sz w:val="20"/>
          <w:szCs w:val="20"/>
        </w:rPr>
      </w:pPr>
      <w:r w:rsidRPr="00D979D2">
        <w:rPr>
          <w:sz w:val="20"/>
          <w:szCs w:val="20"/>
        </w:rPr>
        <w:t>18 июля 2025 года                                                                                       № 3/3</w:t>
      </w:r>
    </w:p>
    <w:p w14:paraId="403FF735"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70FB7B86" w14:textId="77777777" w:rsidR="00790400" w:rsidRPr="00D979D2" w:rsidRDefault="00790400" w:rsidP="00790400">
      <w:pPr>
        <w:tabs>
          <w:tab w:val="left" w:pos="708"/>
          <w:tab w:val="center" w:pos="4677"/>
          <w:tab w:val="right" w:pos="9355"/>
        </w:tabs>
        <w:jc w:val="center"/>
        <w:rPr>
          <w:sz w:val="20"/>
          <w:szCs w:val="20"/>
        </w:rPr>
      </w:pPr>
    </w:p>
    <w:p w14:paraId="04703B37" w14:textId="77777777" w:rsidR="00790400" w:rsidRPr="00D979D2" w:rsidRDefault="00790400" w:rsidP="00790400">
      <w:pPr>
        <w:jc w:val="center"/>
        <w:rPr>
          <w:rFonts w:eastAsia="Calibri"/>
          <w:sz w:val="20"/>
          <w:szCs w:val="20"/>
        </w:rPr>
      </w:pPr>
      <w:r w:rsidRPr="00D979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609C4D6C" w14:textId="77777777" w:rsidR="00790400" w:rsidRPr="00D979D2" w:rsidRDefault="00790400" w:rsidP="00790400">
      <w:pPr>
        <w:jc w:val="center"/>
        <w:rPr>
          <w:rFonts w:eastAsia="Calibri"/>
          <w:sz w:val="20"/>
          <w:szCs w:val="20"/>
        </w:rPr>
      </w:pPr>
      <w:r w:rsidRPr="00D979D2">
        <w:rPr>
          <w:rFonts w:eastAsia="Calibri"/>
          <w:sz w:val="20"/>
          <w:szCs w:val="20"/>
        </w:rPr>
        <w:t xml:space="preserve">выдвинутого избирательным объединением </w:t>
      </w:r>
    </w:p>
    <w:p w14:paraId="67531B06" w14:textId="77777777" w:rsidR="00790400" w:rsidRPr="00D979D2" w:rsidRDefault="00790400" w:rsidP="00790400">
      <w:pPr>
        <w:jc w:val="center"/>
        <w:rPr>
          <w:rFonts w:eastAsia="Calibri"/>
          <w:sz w:val="20"/>
          <w:szCs w:val="20"/>
        </w:rPr>
      </w:pPr>
      <w:r w:rsidRPr="00D979D2">
        <w:rPr>
          <w:rFonts w:eastAsia="Calibri"/>
          <w:sz w:val="20"/>
          <w:szCs w:val="20"/>
        </w:rPr>
        <w:t xml:space="preserve">по одномандатному избирательному округу № 9, </w:t>
      </w:r>
    </w:p>
    <w:p w14:paraId="7A409981" w14:textId="77777777" w:rsidR="00790400" w:rsidRPr="00D979D2" w:rsidRDefault="00790400" w:rsidP="00790400">
      <w:pPr>
        <w:jc w:val="center"/>
        <w:rPr>
          <w:rFonts w:eastAsia="Calibri"/>
          <w:sz w:val="20"/>
          <w:szCs w:val="20"/>
        </w:rPr>
      </w:pPr>
      <w:r w:rsidRPr="00D979D2">
        <w:rPr>
          <w:rFonts w:eastAsia="Calibri"/>
          <w:sz w:val="20"/>
          <w:szCs w:val="20"/>
        </w:rPr>
        <w:t>Алешиной Ирины Александровны</w:t>
      </w:r>
    </w:p>
    <w:p w14:paraId="1B4DF263" w14:textId="77777777" w:rsidR="00790400" w:rsidRPr="00D979D2" w:rsidRDefault="00790400" w:rsidP="00790400">
      <w:pPr>
        <w:rPr>
          <w:rFonts w:eastAsia="Calibri"/>
          <w:sz w:val="20"/>
          <w:szCs w:val="20"/>
        </w:rPr>
      </w:pPr>
    </w:p>
    <w:p w14:paraId="185871A5" w14:textId="77777777" w:rsidR="00790400" w:rsidRPr="00D979D2" w:rsidRDefault="00790400" w:rsidP="00790400">
      <w:pPr>
        <w:ind w:firstLine="708"/>
        <w:jc w:val="both"/>
        <w:rPr>
          <w:sz w:val="20"/>
          <w:szCs w:val="20"/>
        </w:rPr>
      </w:pPr>
      <w:r w:rsidRPr="00D979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Алешиной Ирины Александровны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9</w:t>
      </w:r>
    </w:p>
    <w:p w14:paraId="140C8AD4" w14:textId="77777777" w:rsidR="00790400" w:rsidRPr="00D979D2" w:rsidRDefault="00790400" w:rsidP="00790400">
      <w:pPr>
        <w:rPr>
          <w:sz w:val="20"/>
          <w:szCs w:val="20"/>
        </w:rPr>
      </w:pPr>
      <w:r w:rsidRPr="00D979D2">
        <w:rPr>
          <w:sz w:val="20"/>
          <w:szCs w:val="20"/>
        </w:rPr>
        <w:t>РЕШИЛА:</w:t>
      </w:r>
    </w:p>
    <w:p w14:paraId="4036B039" w14:textId="77777777" w:rsidR="00790400" w:rsidRPr="00D979D2" w:rsidRDefault="00790400" w:rsidP="00790400">
      <w:pPr>
        <w:ind w:firstLine="709"/>
        <w:jc w:val="both"/>
        <w:rPr>
          <w:sz w:val="20"/>
          <w:szCs w:val="20"/>
        </w:rPr>
      </w:pPr>
      <w:r w:rsidRPr="00D979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9 Алешину Ирину Александровну, 1992 года рождения, выдвинутую избирательным объединением Местное отделение Партии «Единая Россия» в 16 часов 16 минут 18 июля 2025 года.</w:t>
      </w:r>
    </w:p>
    <w:p w14:paraId="0D133FF2" w14:textId="77777777" w:rsidR="00790400" w:rsidRPr="00D979D2" w:rsidRDefault="00790400" w:rsidP="00790400">
      <w:pPr>
        <w:ind w:firstLine="708"/>
        <w:jc w:val="both"/>
        <w:rPr>
          <w:sz w:val="20"/>
          <w:szCs w:val="20"/>
        </w:rPr>
      </w:pPr>
      <w:r w:rsidRPr="00D979D2">
        <w:rPr>
          <w:sz w:val="20"/>
          <w:szCs w:val="20"/>
        </w:rPr>
        <w:t>2. Выдать Алешиной Ирине Александровне удостоверение о регистрации кандидата установленного образца.</w:t>
      </w:r>
    </w:p>
    <w:p w14:paraId="3688D419" w14:textId="77777777" w:rsidR="00790400" w:rsidRPr="00D979D2" w:rsidRDefault="00790400" w:rsidP="00790400">
      <w:pPr>
        <w:ind w:firstLine="708"/>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A3D8ADD"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6051A92"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9 </w:t>
      </w:r>
      <w:proofErr w:type="spellStart"/>
      <w:r w:rsidRPr="00D979D2">
        <w:rPr>
          <w:sz w:val="20"/>
          <w:szCs w:val="20"/>
        </w:rPr>
        <w:t>Музину</w:t>
      </w:r>
      <w:proofErr w:type="spellEnd"/>
      <w:r w:rsidRPr="00D979D2">
        <w:rPr>
          <w:sz w:val="20"/>
          <w:szCs w:val="20"/>
        </w:rPr>
        <w:t xml:space="preserve"> Ф.С.</w:t>
      </w:r>
    </w:p>
    <w:p w14:paraId="6CD94E85" w14:textId="77777777" w:rsidR="00790400" w:rsidRPr="00D979D2" w:rsidRDefault="00790400" w:rsidP="00790400">
      <w:pPr>
        <w:ind w:firstLine="708"/>
        <w:jc w:val="both"/>
        <w:rPr>
          <w:sz w:val="20"/>
          <w:szCs w:val="20"/>
        </w:rPr>
      </w:pPr>
    </w:p>
    <w:p w14:paraId="6CD99F84"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11B0A01D" w14:textId="77777777" w:rsidR="00790400" w:rsidRPr="00D979D2" w:rsidRDefault="00790400" w:rsidP="00790400">
      <w:pPr>
        <w:tabs>
          <w:tab w:val="left" w:pos="708"/>
          <w:tab w:val="center" w:pos="4677"/>
          <w:tab w:val="right" w:pos="9355"/>
        </w:tabs>
        <w:rPr>
          <w:sz w:val="20"/>
          <w:szCs w:val="20"/>
        </w:rPr>
      </w:pPr>
    </w:p>
    <w:p w14:paraId="3FFB2651"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20F9CA98" w14:textId="77777777" w:rsidR="00790400" w:rsidRPr="00D979D2" w:rsidRDefault="00790400" w:rsidP="00790400">
      <w:pPr>
        <w:tabs>
          <w:tab w:val="left" w:pos="708"/>
          <w:tab w:val="center" w:pos="4677"/>
          <w:tab w:val="right" w:pos="9355"/>
        </w:tabs>
        <w:rPr>
          <w:sz w:val="20"/>
          <w:szCs w:val="20"/>
        </w:rPr>
      </w:pPr>
    </w:p>
    <w:p w14:paraId="54AD59B0" w14:textId="195693A6" w:rsidR="00185217" w:rsidRPr="00D979D2" w:rsidRDefault="00185217" w:rsidP="00790400">
      <w:pPr>
        <w:jc w:val="center"/>
        <w:rPr>
          <w:sz w:val="20"/>
          <w:szCs w:val="20"/>
        </w:rPr>
      </w:pPr>
    </w:p>
    <w:p w14:paraId="5E064F83" w14:textId="77777777" w:rsidR="00790400" w:rsidRPr="00D979D2" w:rsidRDefault="00790400" w:rsidP="00790400">
      <w:pPr>
        <w:jc w:val="center"/>
        <w:rPr>
          <w:sz w:val="20"/>
          <w:szCs w:val="20"/>
        </w:rPr>
      </w:pPr>
      <w:r w:rsidRPr="00D979D2">
        <w:rPr>
          <w:sz w:val="20"/>
          <w:szCs w:val="20"/>
        </w:rPr>
        <w:t xml:space="preserve">ОКРУЖНАЯ ИЗБИРАТЕЛЬНАЯ КОМИССИЯ </w:t>
      </w:r>
    </w:p>
    <w:p w14:paraId="332531A7" w14:textId="77777777" w:rsidR="00790400" w:rsidRPr="00D979D2" w:rsidRDefault="00790400" w:rsidP="00790400">
      <w:pPr>
        <w:jc w:val="center"/>
        <w:rPr>
          <w:sz w:val="20"/>
          <w:szCs w:val="20"/>
        </w:rPr>
      </w:pPr>
      <w:r w:rsidRPr="00D979D2">
        <w:rPr>
          <w:sz w:val="20"/>
          <w:szCs w:val="20"/>
        </w:rPr>
        <w:t xml:space="preserve">ОДНОМАНДАТНОГО ИЗБИРАТЕЛЬНОГО ОКРУГА № 2  </w:t>
      </w:r>
    </w:p>
    <w:p w14:paraId="34EE9E13" w14:textId="77777777" w:rsidR="00790400" w:rsidRPr="00D979D2" w:rsidRDefault="00790400" w:rsidP="00790400">
      <w:pPr>
        <w:jc w:val="center"/>
        <w:rPr>
          <w:sz w:val="20"/>
          <w:szCs w:val="20"/>
        </w:rPr>
      </w:pPr>
      <w:r w:rsidRPr="00D979D2">
        <w:rPr>
          <w:sz w:val="20"/>
          <w:szCs w:val="20"/>
        </w:rPr>
        <w:t>ПО ВЫБОРАМ ДЕПУТАТОВ СОВЕТА ДЕПУТАТОВ КУЙБЫШЕВСКОГО МУНИЦИПАЛЬНОГО РАЙОНА НОВОСИБИРСКОЙ ОБЛАСТИ ПЯТОГО СОЗЫВА</w:t>
      </w:r>
    </w:p>
    <w:p w14:paraId="4133008A" w14:textId="77777777" w:rsidR="00790400" w:rsidRPr="00D979D2" w:rsidRDefault="00790400" w:rsidP="00790400">
      <w:pPr>
        <w:tabs>
          <w:tab w:val="left" w:pos="708"/>
          <w:tab w:val="center" w:pos="4677"/>
          <w:tab w:val="right" w:pos="9355"/>
        </w:tabs>
        <w:jc w:val="center"/>
        <w:rPr>
          <w:sz w:val="20"/>
          <w:szCs w:val="20"/>
        </w:rPr>
      </w:pPr>
    </w:p>
    <w:p w14:paraId="5CA88C77"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4921A55E" w14:textId="77777777" w:rsidR="00790400" w:rsidRPr="00D979D2" w:rsidRDefault="00790400" w:rsidP="00790400">
      <w:pPr>
        <w:tabs>
          <w:tab w:val="left" w:pos="708"/>
          <w:tab w:val="center" w:pos="4677"/>
          <w:tab w:val="right" w:pos="9355"/>
        </w:tabs>
        <w:rPr>
          <w:sz w:val="20"/>
          <w:szCs w:val="20"/>
        </w:rPr>
      </w:pPr>
      <w:r w:rsidRPr="00D979D2">
        <w:rPr>
          <w:sz w:val="20"/>
          <w:szCs w:val="20"/>
        </w:rPr>
        <w:t>18 июля 2025 года                                                                                       № 3/3</w:t>
      </w:r>
    </w:p>
    <w:p w14:paraId="2AD1F5D2"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53D037A1" w14:textId="77777777" w:rsidR="00790400" w:rsidRPr="00D979D2" w:rsidRDefault="00790400" w:rsidP="00790400">
      <w:pPr>
        <w:tabs>
          <w:tab w:val="left" w:pos="708"/>
          <w:tab w:val="center" w:pos="4677"/>
          <w:tab w:val="right" w:pos="9355"/>
        </w:tabs>
        <w:jc w:val="center"/>
        <w:rPr>
          <w:sz w:val="20"/>
          <w:szCs w:val="20"/>
        </w:rPr>
      </w:pPr>
    </w:p>
    <w:p w14:paraId="75F2FA1F" w14:textId="77777777" w:rsidR="00790400" w:rsidRPr="00D979D2" w:rsidRDefault="00790400" w:rsidP="00790400">
      <w:pPr>
        <w:jc w:val="center"/>
        <w:rPr>
          <w:rFonts w:eastAsia="Calibri"/>
          <w:sz w:val="20"/>
          <w:szCs w:val="20"/>
        </w:rPr>
      </w:pPr>
      <w:r w:rsidRPr="00D979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057260EA" w14:textId="77777777" w:rsidR="00790400" w:rsidRPr="00D979D2" w:rsidRDefault="00790400" w:rsidP="00790400">
      <w:pPr>
        <w:jc w:val="center"/>
        <w:rPr>
          <w:rFonts w:eastAsia="Calibri"/>
          <w:sz w:val="20"/>
          <w:szCs w:val="20"/>
        </w:rPr>
      </w:pPr>
      <w:r w:rsidRPr="00D979D2">
        <w:rPr>
          <w:rFonts w:eastAsia="Calibri"/>
          <w:sz w:val="20"/>
          <w:szCs w:val="20"/>
        </w:rPr>
        <w:t xml:space="preserve">выдвинутого избирательным объединением </w:t>
      </w:r>
    </w:p>
    <w:p w14:paraId="0FFCA8FC" w14:textId="77777777" w:rsidR="00790400" w:rsidRPr="00D979D2" w:rsidRDefault="00790400" w:rsidP="00790400">
      <w:pPr>
        <w:jc w:val="center"/>
        <w:rPr>
          <w:rFonts w:eastAsia="Calibri"/>
          <w:sz w:val="20"/>
          <w:szCs w:val="20"/>
        </w:rPr>
      </w:pPr>
      <w:r w:rsidRPr="00D979D2">
        <w:rPr>
          <w:rFonts w:eastAsia="Calibri"/>
          <w:sz w:val="20"/>
          <w:szCs w:val="20"/>
        </w:rPr>
        <w:t xml:space="preserve">по одномандатному избирательному округу № 2, </w:t>
      </w:r>
    </w:p>
    <w:p w14:paraId="6AEB72F5" w14:textId="77777777" w:rsidR="00790400" w:rsidRPr="00D979D2" w:rsidRDefault="00790400" w:rsidP="00790400">
      <w:pPr>
        <w:jc w:val="center"/>
        <w:rPr>
          <w:rFonts w:eastAsia="Calibri"/>
          <w:sz w:val="20"/>
          <w:szCs w:val="20"/>
        </w:rPr>
      </w:pPr>
      <w:r w:rsidRPr="00D979D2">
        <w:rPr>
          <w:rFonts w:eastAsia="Calibri"/>
          <w:sz w:val="20"/>
          <w:szCs w:val="20"/>
        </w:rPr>
        <w:t>Афанасьевой Татьяны Геннадьевны</w:t>
      </w:r>
    </w:p>
    <w:p w14:paraId="65A60FAC" w14:textId="77777777" w:rsidR="00790400" w:rsidRPr="00D979D2" w:rsidRDefault="00790400" w:rsidP="00790400">
      <w:pPr>
        <w:rPr>
          <w:rFonts w:eastAsia="Calibri"/>
          <w:sz w:val="20"/>
          <w:szCs w:val="20"/>
        </w:rPr>
      </w:pPr>
    </w:p>
    <w:p w14:paraId="2EB41E44" w14:textId="77777777" w:rsidR="00790400" w:rsidRPr="00D979D2" w:rsidRDefault="00790400" w:rsidP="00790400">
      <w:pPr>
        <w:ind w:firstLine="708"/>
        <w:jc w:val="both"/>
        <w:rPr>
          <w:sz w:val="20"/>
          <w:szCs w:val="20"/>
        </w:rPr>
      </w:pPr>
      <w:r w:rsidRPr="00D979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Афанасьевой Татьяны Геннадьевны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2</w:t>
      </w:r>
    </w:p>
    <w:p w14:paraId="4EF9D5F1" w14:textId="77777777" w:rsidR="00790400" w:rsidRPr="00D979D2" w:rsidRDefault="00790400" w:rsidP="00790400">
      <w:pPr>
        <w:rPr>
          <w:sz w:val="20"/>
          <w:szCs w:val="20"/>
        </w:rPr>
      </w:pPr>
      <w:r w:rsidRPr="00D979D2">
        <w:rPr>
          <w:sz w:val="20"/>
          <w:szCs w:val="20"/>
        </w:rPr>
        <w:t>РЕШИЛА:</w:t>
      </w:r>
    </w:p>
    <w:p w14:paraId="61916414" w14:textId="77777777" w:rsidR="00790400" w:rsidRPr="00D979D2" w:rsidRDefault="00790400" w:rsidP="00790400">
      <w:pPr>
        <w:ind w:firstLine="709"/>
        <w:jc w:val="both"/>
        <w:rPr>
          <w:sz w:val="20"/>
          <w:szCs w:val="20"/>
        </w:rPr>
      </w:pPr>
      <w:r w:rsidRPr="00D979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2 Афанасьеву Татьяну Геннадьевну, 1972 года рождения, выдвинутую избирательным объединением Местное отделение Партии «Единая Россия» в 16 часов 2 минуты 18 июля 2025 года.</w:t>
      </w:r>
    </w:p>
    <w:p w14:paraId="21B931D4" w14:textId="77777777" w:rsidR="00790400" w:rsidRPr="00D979D2" w:rsidRDefault="00790400" w:rsidP="00790400">
      <w:pPr>
        <w:ind w:firstLine="708"/>
        <w:jc w:val="both"/>
        <w:rPr>
          <w:sz w:val="20"/>
          <w:szCs w:val="20"/>
        </w:rPr>
      </w:pPr>
      <w:r w:rsidRPr="00D979D2">
        <w:rPr>
          <w:sz w:val="20"/>
          <w:szCs w:val="20"/>
        </w:rPr>
        <w:t>2. Выдать Афанасьевой Татьяне Геннадьевне удостоверение о регистрации кандидата установленного образца.</w:t>
      </w:r>
    </w:p>
    <w:p w14:paraId="58B94E55" w14:textId="77777777" w:rsidR="00790400" w:rsidRPr="00D979D2" w:rsidRDefault="00790400" w:rsidP="00790400">
      <w:pPr>
        <w:ind w:firstLine="709"/>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7FEF52F"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B10F1E6"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2 </w:t>
      </w:r>
      <w:proofErr w:type="spellStart"/>
      <w:r w:rsidRPr="00D979D2">
        <w:rPr>
          <w:sz w:val="20"/>
          <w:szCs w:val="20"/>
        </w:rPr>
        <w:t>Музину</w:t>
      </w:r>
      <w:proofErr w:type="spellEnd"/>
      <w:r w:rsidRPr="00D979D2">
        <w:rPr>
          <w:sz w:val="20"/>
          <w:szCs w:val="20"/>
        </w:rPr>
        <w:t xml:space="preserve"> Ф.С.</w:t>
      </w:r>
    </w:p>
    <w:p w14:paraId="041CFEFE" w14:textId="77777777" w:rsidR="00790400" w:rsidRPr="00D979D2" w:rsidRDefault="00790400" w:rsidP="00790400">
      <w:pPr>
        <w:ind w:firstLine="708"/>
        <w:jc w:val="both"/>
        <w:rPr>
          <w:sz w:val="20"/>
          <w:szCs w:val="20"/>
        </w:rPr>
      </w:pPr>
    </w:p>
    <w:p w14:paraId="28B6695B"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5A671812" w14:textId="77777777" w:rsidR="00790400" w:rsidRPr="00D979D2" w:rsidRDefault="00790400" w:rsidP="00790400">
      <w:pPr>
        <w:tabs>
          <w:tab w:val="left" w:pos="708"/>
          <w:tab w:val="center" w:pos="4677"/>
          <w:tab w:val="right" w:pos="9355"/>
        </w:tabs>
        <w:rPr>
          <w:sz w:val="20"/>
          <w:szCs w:val="20"/>
        </w:rPr>
      </w:pPr>
    </w:p>
    <w:p w14:paraId="4013638C"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42DED91C" w14:textId="77777777" w:rsidR="00790400" w:rsidRPr="00D979D2" w:rsidRDefault="00790400" w:rsidP="00790400">
      <w:pPr>
        <w:tabs>
          <w:tab w:val="left" w:pos="708"/>
          <w:tab w:val="center" w:pos="4677"/>
          <w:tab w:val="right" w:pos="9355"/>
        </w:tabs>
        <w:rPr>
          <w:sz w:val="20"/>
          <w:szCs w:val="20"/>
        </w:rPr>
      </w:pPr>
    </w:p>
    <w:p w14:paraId="57914427" w14:textId="7AF073B7" w:rsidR="00185217" w:rsidRPr="00D979D2" w:rsidRDefault="00185217" w:rsidP="00790400">
      <w:pPr>
        <w:jc w:val="center"/>
        <w:rPr>
          <w:sz w:val="20"/>
          <w:szCs w:val="20"/>
        </w:rPr>
      </w:pPr>
    </w:p>
    <w:p w14:paraId="759434BB" w14:textId="51B7D082" w:rsidR="00185217" w:rsidRPr="00D979D2" w:rsidRDefault="00185217" w:rsidP="00790400">
      <w:pPr>
        <w:jc w:val="center"/>
        <w:rPr>
          <w:sz w:val="20"/>
          <w:szCs w:val="20"/>
        </w:rPr>
      </w:pPr>
    </w:p>
    <w:p w14:paraId="58640823" w14:textId="77777777" w:rsidR="00790400" w:rsidRPr="00D979D2" w:rsidRDefault="00790400" w:rsidP="00790400">
      <w:pPr>
        <w:jc w:val="center"/>
        <w:rPr>
          <w:sz w:val="20"/>
          <w:szCs w:val="20"/>
        </w:rPr>
      </w:pPr>
      <w:r w:rsidRPr="00D979D2">
        <w:rPr>
          <w:sz w:val="20"/>
          <w:szCs w:val="20"/>
        </w:rPr>
        <w:t xml:space="preserve">ОКРУЖНАЯ ИЗБИРАТЕЛЬНАЯ КОМИССИЯ </w:t>
      </w:r>
    </w:p>
    <w:p w14:paraId="109917A3" w14:textId="77777777" w:rsidR="00790400" w:rsidRPr="00D979D2" w:rsidRDefault="00790400" w:rsidP="00790400">
      <w:pPr>
        <w:jc w:val="center"/>
        <w:rPr>
          <w:sz w:val="20"/>
          <w:szCs w:val="20"/>
        </w:rPr>
      </w:pPr>
      <w:r w:rsidRPr="00D979D2">
        <w:rPr>
          <w:sz w:val="20"/>
          <w:szCs w:val="20"/>
        </w:rPr>
        <w:t xml:space="preserve">ОДНОМАНДАТНОГО ИЗБИРАТЕЛЬНОГО ОКРУГА № 16  </w:t>
      </w:r>
    </w:p>
    <w:p w14:paraId="5C2C716D" w14:textId="77777777" w:rsidR="00790400" w:rsidRPr="00D979D2" w:rsidRDefault="00790400" w:rsidP="00790400">
      <w:pPr>
        <w:jc w:val="center"/>
        <w:rPr>
          <w:sz w:val="20"/>
          <w:szCs w:val="20"/>
        </w:rPr>
      </w:pPr>
      <w:r w:rsidRPr="00D979D2">
        <w:rPr>
          <w:sz w:val="20"/>
          <w:szCs w:val="20"/>
        </w:rPr>
        <w:t>ПО ВЫБОРАМ ДЕПУТАТОВ СОВЕТА ДЕПУТАТОВ КУЙБЫШЕВСКОГО МУНИЦИПАЛЬНОГО РАЙОНА НОВОСИБИРСКОЙ ОБЛАСТИ ПЯТОГО СОЗЫВА</w:t>
      </w:r>
    </w:p>
    <w:p w14:paraId="300838B1" w14:textId="77777777" w:rsidR="00790400" w:rsidRPr="00D979D2" w:rsidRDefault="00790400" w:rsidP="00790400">
      <w:pPr>
        <w:tabs>
          <w:tab w:val="left" w:pos="708"/>
          <w:tab w:val="center" w:pos="4677"/>
          <w:tab w:val="right" w:pos="9355"/>
        </w:tabs>
        <w:jc w:val="center"/>
        <w:rPr>
          <w:sz w:val="20"/>
          <w:szCs w:val="20"/>
        </w:rPr>
      </w:pPr>
    </w:p>
    <w:p w14:paraId="4673ACD3"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5EBA0247" w14:textId="77777777" w:rsidR="00790400" w:rsidRPr="00D979D2" w:rsidRDefault="00790400" w:rsidP="00790400">
      <w:pPr>
        <w:tabs>
          <w:tab w:val="left" w:pos="708"/>
          <w:tab w:val="center" w:pos="4677"/>
          <w:tab w:val="right" w:pos="9355"/>
        </w:tabs>
        <w:rPr>
          <w:sz w:val="20"/>
          <w:szCs w:val="20"/>
        </w:rPr>
      </w:pPr>
      <w:r w:rsidRPr="00D979D2">
        <w:rPr>
          <w:sz w:val="20"/>
          <w:szCs w:val="20"/>
        </w:rPr>
        <w:t>18 июля 2025 года                                                                                       № 3/3</w:t>
      </w:r>
    </w:p>
    <w:p w14:paraId="20F63FA7"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21F4A5B0" w14:textId="77777777" w:rsidR="00790400" w:rsidRPr="00D979D2" w:rsidRDefault="00790400" w:rsidP="00790400">
      <w:pPr>
        <w:tabs>
          <w:tab w:val="left" w:pos="708"/>
          <w:tab w:val="center" w:pos="4677"/>
          <w:tab w:val="right" w:pos="9355"/>
        </w:tabs>
        <w:jc w:val="center"/>
        <w:rPr>
          <w:sz w:val="20"/>
          <w:szCs w:val="20"/>
        </w:rPr>
      </w:pPr>
    </w:p>
    <w:p w14:paraId="29DE6776" w14:textId="77777777" w:rsidR="00790400" w:rsidRPr="00D979D2" w:rsidRDefault="00790400" w:rsidP="00790400">
      <w:pPr>
        <w:jc w:val="center"/>
        <w:rPr>
          <w:rFonts w:eastAsia="Calibri"/>
          <w:sz w:val="20"/>
          <w:szCs w:val="20"/>
        </w:rPr>
      </w:pPr>
      <w:r w:rsidRPr="00D979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5433EC70" w14:textId="77777777" w:rsidR="00790400" w:rsidRPr="00D979D2" w:rsidRDefault="00790400" w:rsidP="00790400">
      <w:pPr>
        <w:jc w:val="center"/>
        <w:rPr>
          <w:rFonts w:eastAsia="Calibri"/>
          <w:sz w:val="20"/>
          <w:szCs w:val="20"/>
        </w:rPr>
      </w:pPr>
      <w:r w:rsidRPr="00D979D2">
        <w:rPr>
          <w:rFonts w:eastAsia="Calibri"/>
          <w:sz w:val="20"/>
          <w:szCs w:val="20"/>
        </w:rPr>
        <w:t xml:space="preserve">выдвинутого избирательным объединением </w:t>
      </w:r>
    </w:p>
    <w:p w14:paraId="670264F8" w14:textId="77777777" w:rsidR="00790400" w:rsidRPr="00D979D2" w:rsidRDefault="00790400" w:rsidP="00790400">
      <w:pPr>
        <w:jc w:val="center"/>
        <w:rPr>
          <w:rFonts w:eastAsia="Calibri"/>
          <w:sz w:val="20"/>
          <w:szCs w:val="20"/>
        </w:rPr>
      </w:pPr>
      <w:r w:rsidRPr="00D979D2">
        <w:rPr>
          <w:rFonts w:eastAsia="Calibri"/>
          <w:sz w:val="20"/>
          <w:szCs w:val="20"/>
        </w:rPr>
        <w:t xml:space="preserve">по одномандатному избирательному округу № 16, </w:t>
      </w:r>
    </w:p>
    <w:p w14:paraId="61E86797" w14:textId="77777777" w:rsidR="00790400" w:rsidRPr="00D979D2" w:rsidRDefault="00790400" w:rsidP="00790400">
      <w:pPr>
        <w:jc w:val="center"/>
        <w:rPr>
          <w:rFonts w:eastAsia="Calibri"/>
          <w:sz w:val="20"/>
          <w:szCs w:val="20"/>
        </w:rPr>
      </w:pPr>
      <w:r w:rsidRPr="00D979D2">
        <w:rPr>
          <w:rFonts w:eastAsia="Calibri"/>
          <w:sz w:val="20"/>
          <w:szCs w:val="20"/>
        </w:rPr>
        <w:t>Боброва Михаила Сергеевича</w:t>
      </w:r>
    </w:p>
    <w:p w14:paraId="2BDB0278" w14:textId="77777777" w:rsidR="00790400" w:rsidRPr="00D979D2" w:rsidRDefault="00790400" w:rsidP="00790400">
      <w:pPr>
        <w:rPr>
          <w:rFonts w:eastAsia="Calibri"/>
          <w:sz w:val="20"/>
          <w:szCs w:val="20"/>
        </w:rPr>
      </w:pPr>
    </w:p>
    <w:p w14:paraId="0BFA7DAE" w14:textId="77777777" w:rsidR="00790400" w:rsidRPr="00D979D2" w:rsidRDefault="00790400" w:rsidP="00790400">
      <w:pPr>
        <w:ind w:firstLine="708"/>
        <w:jc w:val="both"/>
        <w:rPr>
          <w:sz w:val="20"/>
          <w:szCs w:val="20"/>
        </w:rPr>
      </w:pPr>
      <w:r w:rsidRPr="00D979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Боброва Михаила Сергеевича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16</w:t>
      </w:r>
    </w:p>
    <w:p w14:paraId="23B425A6" w14:textId="77777777" w:rsidR="00790400" w:rsidRPr="00D979D2" w:rsidRDefault="00790400" w:rsidP="00790400">
      <w:pPr>
        <w:rPr>
          <w:sz w:val="20"/>
          <w:szCs w:val="20"/>
        </w:rPr>
      </w:pPr>
      <w:r w:rsidRPr="00D979D2">
        <w:rPr>
          <w:sz w:val="20"/>
          <w:szCs w:val="20"/>
        </w:rPr>
        <w:t>РЕШИЛА:</w:t>
      </w:r>
    </w:p>
    <w:p w14:paraId="511515F0" w14:textId="77777777" w:rsidR="00790400" w:rsidRPr="00D979D2" w:rsidRDefault="00790400" w:rsidP="00790400">
      <w:pPr>
        <w:ind w:firstLine="709"/>
        <w:jc w:val="both"/>
        <w:rPr>
          <w:sz w:val="20"/>
          <w:szCs w:val="20"/>
        </w:rPr>
      </w:pPr>
      <w:r w:rsidRPr="00D979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Боброва Михаила Сергеевича, 1984 года рождения, выдвинутого избирательным объединением Местное отделение Партии «Единая Россия» в 16 часов 27 минут 18 июля 2025 года.</w:t>
      </w:r>
    </w:p>
    <w:p w14:paraId="30F780B7" w14:textId="77777777" w:rsidR="00790400" w:rsidRPr="00D979D2" w:rsidRDefault="00790400" w:rsidP="00790400">
      <w:pPr>
        <w:ind w:firstLine="708"/>
        <w:jc w:val="both"/>
        <w:rPr>
          <w:sz w:val="20"/>
          <w:szCs w:val="20"/>
        </w:rPr>
      </w:pPr>
      <w:r w:rsidRPr="00D979D2">
        <w:rPr>
          <w:sz w:val="20"/>
          <w:szCs w:val="20"/>
        </w:rPr>
        <w:t>2. Выдать Боброву Михаилу Сергеевичу удостоверение о регистрации кандидата установленного образца.</w:t>
      </w:r>
    </w:p>
    <w:p w14:paraId="2211AEDE" w14:textId="77777777" w:rsidR="00790400" w:rsidRPr="00D979D2" w:rsidRDefault="00790400" w:rsidP="00790400">
      <w:pPr>
        <w:ind w:firstLine="708"/>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B6E51F1"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24A557A"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16 </w:t>
      </w:r>
      <w:proofErr w:type="spellStart"/>
      <w:r w:rsidRPr="00D979D2">
        <w:rPr>
          <w:sz w:val="20"/>
          <w:szCs w:val="20"/>
        </w:rPr>
        <w:t>Музину</w:t>
      </w:r>
      <w:proofErr w:type="spellEnd"/>
      <w:r w:rsidRPr="00D979D2">
        <w:rPr>
          <w:sz w:val="20"/>
          <w:szCs w:val="20"/>
        </w:rPr>
        <w:t xml:space="preserve"> Ф.С.</w:t>
      </w:r>
    </w:p>
    <w:p w14:paraId="28BE1BBD" w14:textId="77777777" w:rsidR="00790400" w:rsidRPr="00D979D2" w:rsidRDefault="00790400" w:rsidP="00790400">
      <w:pPr>
        <w:ind w:firstLine="708"/>
        <w:jc w:val="both"/>
        <w:rPr>
          <w:sz w:val="20"/>
          <w:szCs w:val="20"/>
        </w:rPr>
      </w:pPr>
    </w:p>
    <w:p w14:paraId="0E2BD914"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29BAA368" w14:textId="77777777" w:rsidR="00790400" w:rsidRPr="00D979D2" w:rsidRDefault="00790400" w:rsidP="00790400">
      <w:pPr>
        <w:tabs>
          <w:tab w:val="left" w:pos="708"/>
          <w:tab w:val="center" w:pos="4677"/>
          <w:tab w:val="right" w:pos="9355"/>
        </w:tabs>
        <w:rPr>
          <w:sz w:val="20"/>
          <w:szCs w:val="20"/>
        </w:rPr>
      </w:pPr>
    </w:p>
    <w:p w14:paraId="781B8EA4"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42DC6AD4" w14:textId="7BF54455" w:rsidR="00185217" w:rsidRPr="00D979D2" w:rsidRDefault="00185217" w:rsidP="00790400">
      <w:pPr>
        <w:jc w:val="center"/>
        <w:rPr>
          <w:sz w:val="20"/>
          <w:szCs w:val="20"/>
        </w:rPr>
      </w:pPr>
    </w:p>
    <w:p w14:paraId="0B4B6BEA" w14:textId="77777777" w:rsidR="005C662D" w:rsidRPr="00D979D2" w:rsidRDefault="005C662D" w:rsidP="00790400">
      <w:pPr>
        <w:jc w:val="center"/>
        <w:rPr>
          <w:sz w:val="20"/>
          <w:szCs w:val="20"/>
        </w:rPr>
      </w:pPr>
    </w:p>
    <w:p w14:paraId="695EE0C5" w14:textId="77777777" w:rsidR="00185217" w:rsidRPr="00D979D2" w:rsidRDefault="00185217" w:rsidP="00790400">
      <w:pPr>
        <w:jc w:val="center"/>
        <w:rPr>
          <w:sz w:val="20"/>
          <w:szCs w:val="20"/>
        </w:rPr>
      </w:pPr>
    </w:p>
    <w:p w14:paraId="25BDE029" w14:textId="77777777" w:rsidR="00790400" w:rsidRPr="00D979D2" w:rsidRDefault="00790400" w:rsidP="00790400">
      <w:pPr>
        <w:jc w:val="center"/>
        <w:rPr>
          <w:sz w:val="20"/>
          <w:szCs w:val="20"/>
        </w:rPr>
      </w:pPr>
      <w:r w:rsidRPr="00D979D2">
        <w:rPr>
          <w:sz w:val="20"/>
          <w:szCs w:val="20"/>
        </w:rPr>
        <w:t xml:space="preserve">ОКРУЖНАЯ ИЗБИРАТЕЛЬНАЯ КОМИССИЯ </w:t>
      </w:r>
    </w:p>
    <w:p w14:paraId="004D4A48" w14:textId="77777777" w:rsidR="00790400" w:rsidRPr="00D979D2" w:rsidRDefault="00790400" w:rsidP="00790400">
      <w:pPr>
        <w:jc w:val="center"/>
        <w:rPr>
          <w:sz w:val="20"/>
          <w:szCs w:val="20"/>
        </w:rPr>
      </w:pPr>
      <w:r w:rsidRPr="00D979D2">
        <w:rPr>
          <w:sz w:val="20"/>
          <w:szCs w:val="20"/>
        </w:rPr>
        <w:t xml:space="preserve">ОДНОМАНДАТНОГО ИЗБИРАТЕЛЬНОГО ОКРУГА № 6  </w:t>
      </w:r>
    </w:p>
    <w:p w14:paraId="30276747" w14:textId="77777777" w:rsidR="00790400" w:rsidRPr="00D979D2" w:rsidRDefault="00790400" w:rsidP="00790400">
      <w:pPr>
        <w:jc w:val="center"/>
        <w:rPr>
          <w:sz w:val="20"/>
          <w:szCs w:val="20"/>
        </w:rPr>
      </w:pPr>
      <w:r w:rsidRPr="00D979D2">
        <w:rPr>
          <w:sz w:val="20"/>
          <w:szCs w:val="20"/>
        </w:rPr>
        <w:t>ПО ВЫБОРАМ ДЕПУТАТОВ СОВЕТА ДЕПУТАТОВ КУЙБЫШЕВСКОГО МУНИЦИПАЛЬНОГО РАЙОНА НОВОСИБИРСКОЙ ОБЛАСТИ ПЯТОГО СОЗЫВА</w:t>
      </w:r>
    </w:p>
    <w:p w14:paraId="72B1CE55" w14:textId="77777777" w:rsidR="00790400" w:rsidRPr="00D979D2" w:rsidRDefault="00790400" w:rsidP="00790400">
      <w:pPr>
        <w:tabs>
          <w:tab w:val="left" w:pos="708"/>
          <w:tab w:val="center" w:pos="4677"/>
          <w:tab w:val="right" w:pos="9355"/>
        </w:tabs>
        <w:jc w:val="center"/>
        <w:rPr>
          <w:sz w:val="20"/>
          <w:szCs w:val="20"/>
        </w:rPr>
      </w:pPr>
    </w:p>
    <w:p w14:paraId="2A457C4E"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46BE85B1" w14:textId="77777777" w:rsidR="00790400" w:rsidRPr="00D979D2" w:rsidRDefault="00790400" w:rsidP="00790400">
      <w:pPr>
        <w:tabs>
          <w:tab w:val="left" w:pos="708"/>
          <w:tab w:val="center" w:pos="4677"/>
          <w:tab w:val="right" w:pos="9355"/>
        </w:tabs>
        <w:rPr>
          <w:sz w:val="20"/>
          <w:szCs w:val="20"/>
        </w:rPr>
      </w:pPr>
      <w:r w:rsidRPr="00D979D2">
        <w:rPr>
          <w:sz w:val="20"/>
          <w:szCs w:val="20"/>
        </w:rPr>
        <w:t>18 июля 2025 года                                                                                       № 3/3</w:t>
      </w:r>
    </w:p>
    <w:p w14:paraId="161BAA79"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3E67AF43" w14:textId="77777777" w:rsidR="00790400" w:rsidRPr="00D979D2" w:rsidRDefault="00790400" w:rsidP="00790400">
      <w:pPr>
        <w:tabs>
          <w:tab w:val="left" w:pos="708"/>
          <w:tab w:val="center" w:pos="4677"/>
          <w:tab w:val="right" w:pos="9355"/>
        </w:tabs>
        <w:jc w:val="center"/>
        <w:rPr>
          <w:sz w:val="20"/>
          <w:szCs w:val="20"/>
        </w:rPr>
      </w:pPr>
    </w:p>
    <w:p w14:paraId="723FEF41" w14:textId="77777777" w:rsidR="00790400" w:rsidRPr="00D979D2" w:rsidRDefault="00790400" w:rsidP="00790400">
      <w:pPr>
        <w:jc w:val="center"/>
        <w:rPr>
          <w:rFonts w:eastAsia="Calibri"/>
          <w:sz w:val="20"/>
          <w:szCs w:val="20"/>
        </w:rPr>
      </w:pPr>
      <w:r w:rsidRPr="00D979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19CA8940" w14:textId="77777777" w:rsidR="00790400" w:rsidRPr="00D979D2" w:rsidRDefault="00790400" w:rsidP="00790400">
      <w:pPr>
        <w:jc w:val="center"/>
        <w:rPr>
          <w:rFonts w:eastAsia="Calibri"/>
          <w:sz w:val="20"/>
          <w:szCs w:val="20"/>
        </w:rPr>
      </w:pPr>
      <w:r w:rsidRPr="00D979D2">
        <w:rPr>
          <w:rFonts w:eastAsia="Calibri"/>
          <w:sz w:val="20"/>
          <w:szCs w:val="20"/>
        </w:rPr>
        <w:t xml:space="preserve">выдвинутого избирательным объединением </w:t>
      </w:r>
    </w:p>
    <w:p w14:paraId="0A0020D0" w14:textId="77777777" w:rsidR="00790400" w:rsidRPr="00D979D2" w:rsidRDefault="00790400" w:rsidP="00790400">
      <w:pPr>
        <w:jc w:val="center"/>
        <w:rPr>
          <w:rFonts w:eastAsia="Calibri"/>
          <w:sz w:val="20"/>
          <w:szCs w:val="20"/>
        </w:rPr>
      </w:pPr>
      <w:r w:rsidRPr="00D979D2">
        <w:rPr>
          <w:rFonts w:eastAsia="Calibri"/>
          <w:sz w:val="20"/>
          <w:szCs w:val="20"/>
        </w:rPr>
        <w:t xml:space="preserve">по одномандатному избирательному округу № 6, </w:t>
      </w:r>
    </w:p>
    <w:p w14:paraId="41F786C2" w14:textId="77777777" w:rsidR="00790400" w:rsidRPr="00D979D2" w:rsidRDefault="00790400" w:rsidP="00790400">
      <w:pPr>
        <w:jc w:val="center"/>
        <w:rPr>
          <w:rFonts w:eastAsia="Calibri"/>
          <w:sz w:val="20"/>
          <w:szCs w:val="20"/>
        </w:rPr>
      </w:pPr>
      <w:proofErr w:type="spellStart"/>
      <w:r w:rsidRPr="00D979D2">
        <w:rPr>
          <w:rFonts w:eastAsia="Calibri"/>
          <w:sz w:val="20"/>
          <w:szCs w:val="20"/>
        </w:rPr>
        <w:t>Витмана</w:t>
      </w:r>
      <w:proofErr w:type="spellEnd"/>
      <w:r w:rsidRPr="00D979D2">
        <w:rPr>
          <w:rFonts w:eastAsia="Calibri"/>
          <w:sz w:val="20"/>
          <w:szCs w:val="20"/>
        </w:rPr>
        <w:t xml:space="preserve"> Андрея Андреевича</w:t>
      </w:r>
    </w:p>
    <w:p w14:paraId="4FF986FC" w14:textId="77777777" w:rsidR="00790400" w:rsidRPr="00D979D2" w:rsidRDefault="00790400" w:rsidP="00790400">
      <w:pPr>
        <w:rPr>
          <w:rFonts w:eastAsia="Calibri"/>
          <w:sz w:val="20"/>
          <w:szCs w:val="20"/>
        </w:rPr>
      </w:pPr>
    </w:p>
    <w:p w14:paraId="32BC4877" w14:textId="77777777" w:rsidR="00790400" w:rsidRPr="00D979D2" w:rsidRDefault="00790400" w:rsidP="00790400">
      <w:pPr>
        <w:ind w:firstLine="708"/>
        <w:jc w:val="both"/>
        <w:rPr>
          <w:sz w:val="20"/>
          <w:szCs w:val="20"/>
        </w:rPr>
      </w:pPr>
      <w:r w:rsidRPr="00D979D2">
        <w:rPr>
          <w:sz w:val="20"/>
          <w:szCs w:val="20"/>
        </w:rPr>
        <w:t xml:space="preserve">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w:t>
      </w:r>
      <w:proofErr w:type="spellStart"/>
      <w:r w:rsidRPr="00D979D2">
        <w:rPr>
          <w:sz w:val="20"/>
          <w:szCs w:val="20"/>
        </w:rPr>
        <w:t>Витмана</w:t>
      </w:r>
      <w:proofErr w:type="spellEnd"/>
      <w:r w:rsidRPr="00D979D2">
        <w:rPr>
          <w:sz w:val="20"/>
          <w:szCs w:val="20"/>
        </w:rPr>
        <w:t xml:space="preserve"> Андрея Андреевича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6</w:t>
      </w:r>
    </w:p>
    <w:p w14:paraId="7C34CBAD" w14:textId="77777777" w:rsidR="00790400" w:rsidRPr="00D979D2" w:rsidRDefault="00790400" w:rsidP="00790400">
      <w:pPr>
        <w:rPr>
          <w:sz w:val="20"/>
          <w:szCs w:val="20"/>
        </w:rPr>
      </w:pPr>
      <w:r w:rsidRPr="00D979D2">
        <w:rPr>
          <w:sz w:val="20"/>
          <w:szCs w:val="20"/>
        </w:rPr>
        <w:t>РЕШИЛА:</w:t>
      </w:r>
    </w:p>
    <w:p w14:paraId="1076B2DF" w14:textId="77777777" w:rsidR="00790400" w:rsidRPr="00D979D2" w:rsidRDefault="00790400" w:rsidP="00790400">
      <w:pPr>
        <w:ind w:firstLine="709"/>
        <w:jc w:val="both"/>
        <w:rPr>
          <w:sz w:val="20"/>
          <w:szCs w:val="20"/>
        </w:rPr>
      </w:pPr>
      <w:r w:rsidRPr="00D979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6 </w:t>
      </w:r>
      <w:proofErr w:type="spellStart"/>
      <w:r w:rsidRPr="00D979D2">
        <w:rPr>
          <w:sz w:val="20"/>
          <w:szCs w:val="20"/>
        </w:rPr>
        <w:t>Витмана</w:t>
      </w:r>
      <w:proofErr w:type="spellEnd"/>
      <w:r w:rsidRPr="00D979D2">
        <w:rPr>
          <w:sz w:val="20"/>
          <w:szCs w:val="20"/>
        </w:rPr>
        <w:t xml:space="preserve"> Андрея Андреевича, 1960 года рождения, выдвинутого избирательным объединением Местное отделение Партии «Единая Россия» в 16 часов 12 минут 18 июля 2025 года.</w:t>
      </w:r>
    </w:p>
    <w:p w14:paraId="34B8D4C7" w14:textId="77777777" w:rsidR="00790400" w:rsidRPr="00D979D2" w:rsidRDefault="00790400" w:rsidP="00790400">
      <w:pPr>
        <w:ind w:firstLine="708"/>
        <w:jc w:val="both"/>
        <w:rPr>
          <w:sz w:val="20"/>
          <w:szCs w:val="20"/>
        </w:rPr>
      </w:pPr>
      <w:r w:rsidRPr="00D979D2">
        <w:rPr>
          <w:sz w:val="20"/>
          <w:szCs w:val="20"/>
        </w:rPr>
        <w:t xml:space="preserve">2. Выдать </w:t>
      </w:r>
      <w:proofErr w:type="spellStart"/>
      <w:r w:rsidRPr="00D979D2">
        <w:rPr>
          <w:sz w:val="20"/>
          <w:szCs w:val="20"/>
        </w:rPr>
        <w:t>Витману</w:t>
      </w:r>
      <w:proofErr w:type="spellEnd"/>
      <w:r w:rsidRPr="00D979D2">
        <w:rPr>
          <w:sz w:val="20"/>
          <w:szCs w:val="20"/>
        </w:rPr>
        <w:t xml:space="preserve"> Андрею Андреевичу удостоверение о регистрации кандидата установленного образца.</w:t>
      </w:r>
    </w:p>
    <w:p w14:paraId="31C79FE0" w14:textId="77777777" w:rsidR="00790400" w:rsidRPr="00D979D2" w:rsidRDefault="00790400" w:rsidP="00790400">
      <w:pPr>
        <w:ind w:firstLine="708"/>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24D1616"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2552F4B"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6 </w:t>
      </w:r>
      <w:proofErr w:type="spellStart"/>
      <w:r w:rsidRPr="00D979D2">
        <w:rPr>
          <w:sz w:val="20"/>
          <w:szCs w:val="20"/>
        </w:rPr>
        <w:t>Музину</w:t>
      </w:r>
      <w:proofErr w:type="spellEnd"/>
      <w:r w:rsidRPr="00D979D2">
        <w:rPr>
          <w:sz w:val="20"/>
          <w:szCs w:val="20"/>
        </w:rPr>
        <w:t xml:space="preserve"> Ф.С.</w:t>
      </w:r>
    </w:p>
    <w:p w14:paraId="43223975" w14:textId="77777777" w:rsidR="00790400" w:rsidRPr="00D979D2" w:rsidRDefault="00790400" w:rsidP="00790400">
      <w:pPr>
        <w:ind w:firstLine="708"/>
        <w:jc w:val="both"/>
        <w:rPr>
          <w:sz w:val="20"/>
          <w:szCs w:val="20"/>
        </w:rPr>
      </w:pPr>
    </w:p>
    <w:p w14:paraId="130325A8"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7AC863F0" w14:textId="77777777" w:rsidR="00790400" w:rsidRPr="00D979D2" w:rsidRDefault="00790400" w:rsidP="00790400">
      <w:pPr>
        <w:tabs>
          <w:tab w:val="left" w:pos="708"/>
          <w:tab w:val="center" w:pos="4677"/>
          <w:tab w:val="right" w:pos="9355"/>
        </w:tabs>
        <w:rPr>
          <w:sz w:val="20"/>
          <w:szCs w:val="20"/>
        </w:rPr>
      </w:pPr>
    </w:p>
    <w:p w14:paraId="72F1470B"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2D3F7519" w14:textId="77777777" w:rsidR="00790400" w:rsidRPr="00D979D2" w:rsidRDefault="00790400" w:rsidP="00790400">
      <w:pPr>
        <w:tabs>
          <w:tab w:val="left" w:pos="708"/>
          <w:tab w:val="center" w:pos="4677"/>
          <w:tab w:val="right" w:pos="9355"/>
        </w:tabs>
        <w:rPr>
          <w:sz w:val="20"/>
          <w:szCs w:val="20"/>
        </w:rPr>
      </w:pPr>
    </w:p>
    <w:p w14:paraId="2CB8F132" w14:textId="4E09E108" w:rsidR="00394203" w:rsidRPr="00D979D2" w:rsidRDefault="00394203" w:rsidP="00790400">
      <w:pPr>
        <w:jc w:val="center"/>
        <w:rPr>
          <w:sz w:val="20"/>
          <w:szCs w:val="20"/>
        </w:rPr>
      </w:pPr>
    </w:p>
    <w:p w14:paraId="6C0ACFE3" w14:textId="75D62B73" w:rsidR="00394203" w:rsidRPr="00D979D2" w:rsidRDefault="00394203" w:rsidP="00790400">
      <w:pPr>
        <w:jc w:val="center"/>
        <w:rPr>
          <w:sz w:val="20"/>
          <w:szCs w:val="20"/>
        </w:rPr>
      </w:pPr>
    </w:p>
    <w:p w14:paraId="4637890F" w14:textId="77777777" w:rsidR="00790400" w:rsidRPr="00D979D2" w:rsidRDefault="00790400" w:rsidP="00790400">
      <w:pPr>
        <w:jc w:val="center"/>
        <w:rPr>
          <w:sz w:val="20"/>
          <w:szCs w:val="20"/>
        </w:rPr>
      </w:pPr>
      <w:r w:rsidRPr="00D979D2">
        <w:rPr>
          <w:sz w:val="20"/>
          <w:szCs w:val="20"/>
        </w:rPr>
        <w:t xml:space="preserve">ОКРУЖНАЯ ИЗБИРАТЕЛЬНАЯ КОМИССИЯ </w:t>
      </w:r>
    </w:p>
    <w:p w14:paraId="5B91EC13" w14:textId="77777777" w:rsidR="00790400" w:rsidRPr="00D979D2" w:rsidRDefault="00790400" w:rsidP="00790400">
      <w:pPr>
        <w:jc w:val="center"/>
        <w:rPr>
          <w:sz w:val="20"/>
          <w:szCs w:val="20"/>
        </w:rPr>
      </w:pPr>
      <w:r w:rsidRPr="00D979D2">
        <w:rPr>
          <w:sz w:val="20"/>
          <w:szCs w:val="20"/>
        </w:rPr>
        <w:t xml:space="preserve">ОДНОМАНДАТНОГО ИЗБИРАТЕЛЬНОГО ОКРУГА № 4  </w:t>
      </w:r>
    </w:p>
    <w:p w14:paraId="081A76C3" w14:textId="77777777" w:rsidR="00790400" w:rsidRPr="00D979D2" w:rsidRDefault="00790400" w:rsidP="00790400">
      <w:pPr>
        <w:jc w:val="center"/>
        <w:rPr>
          <w:sz w:val="20"/>
          <w:szCs w:val="20"/>
        </w:rPr>
      </w:pPr>
      <w:r w:rsidRPr="00D979D2">
        <w:rPr>
          <w:sz w:val="20"/>
          <w:szCs w:val="20"/>
        </w:rPr>
        <w:t>ПО ВЫБОРАМ ДЕПУТАТОВ СОВЕТА ДЕПУТАТОВ КУЙБЫШЕВСКОГО МУНИЦИПАЛЬНОГО РАЙОНА НОВОСИБИРСКОЙ ОБЛАСТИ ПЯТОГО СОЗЫВА</w:t>
      </w:r>
    </w:p>
    <w:p w14:paraId="7A4AD2DB" w14:textId="77777777" w:rsidR="00790400" w:rsidRPr="00D979D2" w:rsidRDefault="00790400" w:rsidP="00790400">
      <w:pPr>
        <w:tabs>
          <w:tab w:val="left" w:pos="708"/>
          <w:tab w:val="center" w:pos="4677"/>
          <w:tab w:val="right" w:pos="9355"/>
        </w:tabs>
        <w:jc w:val="center"/>
        <w:rPr>
          <w:sz w:val="20"/>
          <w:szCs w:val="20"/>
        </w:rPr>
      </w:pPr>
    </w:p>
    <w:p w14:paraId="2388085B"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34B55B02" w14:textId="77777777" w:rsidR="00790400" w:rsidRPr="00D979D2" w:rsidRDefault="00790400" w:rsidP="00790400">
      <w:pPr>
        <w:tabs>
          <w:tab w:val="left" w:pos="708"/>
          <w:tab w:val="center" w:pos="4677"/>
          <w:tab w:val="right" w:pos="9355"/>
        </w:tabs>
        <w:rPr>
          <w:sz w:val="20"/>
          <w:szCs w:val="20"/>
        </w:rPr>
      </w:pPr>
      <w:r w:rsidRPr="00D979D2">
        <w:rPr>
          <w:sz w:val="20"/>
          <w:szCs w:val="20"/>
        </w:rPr>
        <w:t>18 июля 2025 года                                                                                       № 3/3</w:t>
      </w:r>
    </w:p>
    <w:p w14:paraId="2C712E4D"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52C48954" w14:textId="77777777" w:rsidR="00790400" w:rsidRPr="00D979D2" w:rsidRDefault="00790400" w:rsidP="00790400">
      <w:pPr>
        <w:tabs>
          <w:tab w:val="left" w:pos="708"/>
          <w:tab w:val="center" w:pos="4677"/>
          <w:tab w:val="right" w:pos="9355"/>
        </w:tabs>
        <w:jc w:val="center"/>
        <w:rPr>
          <w:sz w:val="20"/>
          <w:szCs w:val="20"/>
        </w:rPr>
      </w:pPr>
    </w:p>
    <w:p w14:paraId="58D52BC3" w14:textId="77777777" w:rsidR="00790400" w:rsidRPr="00D979D2" w:rsidRDefault="00790400" w:rsidP="00790400">
      <w:pPr>
        <w:jc w:val="center"/>
        <w:rPr>
          <w:rFonts w:eastAsia="Calibri"/>
          <w:sz w:val="20"/>
          <w:szCs w:val="20"/>
        </w:rPr>
      </w:pPr>
      <w:r w:rsidRPr="00D979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04FCC64A" w14:textId="77777777" w:rsidR="00790400" w:rsidRPr="00D979D2" w:rsidRDefault="00790400" w:rsidP="00790400">
      <w:pPr>
        <w:jc w:val="center"/>
        <w:rPr>
          <w:rFonts w:eastAsia="Calibri"/>
          <w:sz w:val="20"/>
          <w:szCs w:val="20"/>
        </w:rPr>
      </w:pPr>
      <w:r w:rsidRPr="00D979D2">
        <w:rPr>
          <w:rFonts w:eastAsia="Calibri"/>
          <w:sz w:val="20"/>
          <w:szCs w:val="20"/>
        </w:rPr>
        <w:t xml:space="preserve">выдвинутого избирательным объединением </w:t>
      </w:r>
    </w:p>
    <w:p w14:paraId="704FAE51" w14:textId="77777777" w:rsidR="00790400" w:rsidRPr="00D979D2" w:rsidRDefault="00790400" w:rsidP="00790400">
      <w:pPr>
        <w:jc w:val="center"/>
        <w:rPr>
          <w:rFonts w:eastAsia="Calibri"/>
          <w:sz w:val="20"/>
          <w:szCs w:val="20"/>
        </w:rPr>
      </w:pPr>
      <w:r w:rsidRPr="00D979D2">
        <w:rPr>
          <w:rFonts w:eastAsia="Calibri"/>
          <w:sz w:val="20"/>
          <w:szCs w:val="20"/>
        </w:rPr>
        <w:t xml:space="preserve">по одномандатному избирательному округу № 4, </w:t>
      </w:r>
    </w:p>
    <w:p w14:paraId="3BDF446D" w14:textId="77777777" w:rsidR="00790400" w:rsidRPr="00D979D2" w:rsidRDefault="00790400" w:rsidP="00790400">
      <w:pPr>
        <w:jc w:val="center"/>
        <w:rPr>
          <w:rFonts w:eastAsia="Calibri"/>
          <w:sz w:val="20"/>
          <w:szCs w:val="20"/>
        </w:rPr>
      </w:pPr>
      <w:r w:rsidRPr="00D979D2">
        <w:rPr>
          <w:rFonts w:eastAsia="Calibri"/>
          <w:sz w:val="20"/>
          <w:szCs w:val="20"/>
        </w:rPr>
        <w:t xml:space="preserve">Ивановой Евгении Михайловны </w:t>
      </w:r>
    </w:p>
    <w:p w14:paraId="7F50CBC1" w14:textId="77777777" w:rsidR="00790400" w:rsidRPr="00D979D2" w:rsidRDefault="00790400" w:rsidP="00790400">
      <w:pPr>
        <w:rPr>
          <w:rFonts w:eastAsia="Calibri"/>
          <w:sz w:val="20"/>
          <w:szCs w:val="20"/>
        </w:rPr>
      </w:pPr>
    </w:p>
    <w:p w14:paraId="59A5BA3A" w14:textId="77777777" w:rsidR="00790400" w:rsidRPr="00D979D2" w:rsidRDefault="00790400" w:rsidP="00790400">
      <w:pPr>
        <w:ind w:firstLine="708"/>
        <w:jc w:val="both"/>
        <w:rPr>
          <w:sz w:val="20"/>
          <w:szCs w:val="20"/>
        </w:rPr>
      </w:pPr>
      <w:r w:rsidRPr="00D979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Ивановой Евгении Михайловны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4</w:t>
      </w:r>
    </w:p>
    <w:p w14:paraId="45E61A83" w14:textId="77777777" w:rsidR="00790400" w:rsidRPr="00D979D2" w:rsidRDefault="00790400" w:rsidP="00790400">
      <w:pPr>
        <w:rPr>
          <w:sz w:val="20"/>
          <w:szCs w:val="20"/>
        </w:rPr>
      </w:pPr>
      <w:r w:rsidRPr="00D979D2">
        <w:rPr>
          <w:sz w:val="20"/>
          <w:szCs w:val="20"/>
        </w:rPr>
        <w:t>РЕШИЛА:</w:t>
      </w:r>
    </w:p>
    <w:p w14:paraId="2793EC75" w14:textId="77777777" w:rsidR="00790400" w:rsidRPr="00D979D2" w:rsidRDefault="00790400" w:rsidP="00790400">
      <w:pPr>
        <w:ind w:firstLine="709"/>
        <w:jc w:val="both"/>
        <w:rPr>
          <w:sz w:val="20"/>
          <w:szCs w:val="20"/>
        </w:rPr>
      </w:pPr>
      <w:r w:rsidRPr="00D979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4 Иванову Евгению Михайловну, 1974 года рождения, выдвинутую избирательным объединением Местное отделение Партии «Единая Россия» в 16 часов 8 минут 18 июля 2025 года.</w:t>
      </w:r>
    </w:p>
    <w:p w14:paraId="70E30850" w14:textId="77777777" w:rsidR="00790400" w:rsidRPr="00D979D2" w:rsidRDefault="00790400" w:rsidP="00790400">
      <w:pPr>
        <w:ind w:firstLine="708"/>
        <w:jc w:val="both"/>
        <w:rPr>
          <w:sz w:val="20"/>
          <w:szCs w:val="20"/>
        </w:rPr>
      </w:pPr>
      <w:r w:rsidRPr="00D979D2">
        <w:rPr>
          <w:sz w:val="20"/>
          <w:szCs w:val="20"/>
        </w:rPr>
        <w:t>2. Выдать Ивановой Евгении Михайловне удостоверение о регистрации кандидата установленного образца.</w:t>
      </w:r>
    </w:p>
    <w:p w14:paraId="50C2CDA9" w14:textId="77777777" w:rsidR="00790400" w:rsidRPr="00D979D2" w:rsidRDefault="00790400" w:rsidP="00790400">
      <w:pPr>
        <w:ind w:firstLine="708"/>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C58BC1C"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33577B4"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4 </w:t>
      </w:r>
      <w:proofErr w:type="spellStart"/>
      <w:r w:rsidRPr="00D979D2">
        <w:rPr>
          <w:sz w:val="20"/>
          <w:szCs w:val="20"/>
        </w:rPr>
        <w:t>Музину</w:t>
      </w:r>
      <w:proofErr w:type="spellEnd"/>
      <w:r w:rsidRPr="00D979D2">
        <w:rPr>
          <w:sz w:val="20"/>
          <w:szCs w:val="20"/>
        </w:rPr>
        <w:t xml:space="preserve"> Ф.С.</w:t>
      </w:r>
    </w:p>
    <w:p w14:paraId="453E260F" w14:textId="77777777" w:rsidR="00790400" w:rsidRPr="00D979D2" w:rsidRDefault="00790400" w:rsidP="00790400">
      <w:pPr>
        <w:ind w:firstLine="708"/>
        <w:jc w:val="both"/>
        <w:rPr>
          <w:sz w:val="20"/>
          <w:szCs w:val="20"/>
        </w:rPr>
      </w:pPr>
    </w:p>
    <w:p w14:paraId="448BD16E"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42EE3B4F" w14:textId="77777777" w:rsidR="00790400" w:rsidRPr="00D979D2" w:rsidRDefault="00790400" w:rsidP="00790400">
      <w:pPr>
        <w:tabs>
          <w:tab w:val="left" w:pos="708"/>
          <w:tab w:val="center" w:pos="4677"/>
          <w:tab w:val="right" w:pos="9355"/>
        </w:tabs>
        <w:rPr>
          <w:sz w:val="20"/>
          <w:szCs w:val="20"/>
        </w:rPr>
      </w:pPr>
    </w:p>
    <w:p w14:paraId="0EA9FBC5"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344DE1E0" w14:textId="6CE22409" w:rsidR="00394203" w:rsidRPr="00D979D2" w:rsidRDefault="00394203" w:rsidP="00790400">
      <w:pPr>
        <w:jc w:val="center"/>
        <w:rPr>
          <w:sz w:val="20"/>
          <w:szCs w:val="20"/>
        </w:rPr>
      </w:pPr>
    </w:p>
    <w:p w14:paraId="3A8D6F1F" w14:textId="5EECC9DB" w:rsidR="00552570" w:rsidRPr="00D979D2" w:rsidRDefault="00552570" w:rsidP="00790400">
      <w:pPr>
        <w:jc w:val="center"/>
        <w:rPr>
          <w:sz w:val="20"/>
          <w:szCs w:val="20"/>
        </w:rPr>
      </w:pPr>
    </w:p>
    <w:p w14:paraId="3D08CF58" w14:textId="16073551" w:rsidR="00552570" w:rsidRPr="00D979D2" w:rsidRDefault="00552570" w:rsidP="00790400">
      <w:pPr>
        <w:jc w:val="center"/>
        <w:rPr>
          <w:sz w:val="20"/>
          <w:szCs w:val="20"/>
        </w:rPr>
      </w:pPr>
    </w:p>
    <w:p w14:paraId="28814946" w14:textId="77777777" w:rsidR="00790400" w:rsidRPr="00D979D2" w:rsidRDefault="00790400" w:rsidP="00790400">
      <w:pPr>
        <w:jc w:val="center"/>
        <w:rPr>
          <w:sz w:val="20"/>
          <w:szCs w:val="20"/>
        </w:rPr>
      </w:pPr>
      <w:r w:rsidRPr="00D979D2">
        <w:rPr>
          <w:sz w:val="20"/>
          <w:szCs w:val="20"/>
        </w:rPr>
        <w:t xml:space="preserve">ОКРУЖНАЯ ИЗБИРАТЕЛЬНАЯ КОМИССИЯ </w:t>
      </w:r>
    </w:p>
    <w:p w14:paraId="02E4BA68" w14:textId="77777777" w:rsidR="00790400" w:rsidRPr="00D979D2" w:rsidRDefault="00790400" w:rsidP="00790400">
      <w:pPr>
        <w:jc w:val="center"/>
        <w:rPr>
          <w:sz w:val="20"/>
          <w:szCs w:val="20"/>
        </w:rPr>
      </w:pPr>
      <w:r w:rsidRPr="00D979D2">
        <w:rPr>
          <w:sz w:val="20"/>
          <w:szCs w:val="20"/>
        </w:rPr>
        <w:t xml:space="preserve">ОДНОМАНДАТНОГО ИЗБИРАТЕЛЬНОГО ОКРУГА № 5  </w:t>
      </w:r>
    </w:p>
    <w:p w14:paraId="1BCFCF32" w14:textId="77777777" w:rsidR="00790400" w:rsidRPr="00D979D2" w:rsidRDefault="00790400" w:rsidP="00790400">
      <w:pPr>
        <w:jc w:val="center"/>
        <w:rPr>
          <w:sz w:val="20"/>
          <w:szCs w:val="20"/>
        </w:rPr>
      </w:pPr>
      <w:r w:rsidRPr="00D979D2">
        <w:rPr>
          <w:sz w:val="20"/>
          <w:szCs w:val="20"/>
        </w:rPr>
        <w:t>ПО ВЫБОРАМ ДЕПУТАТОВ СОВЕТА ДЕПУТАТОВ КУЙБЫШЕВСКОГО МУНИЦИПАЛЬНОГО РАЙОНА НОВОСИБИРСКОЙ ОБЛАСТИ ПЯТОГО СОЗЫВА</w:t>
      </w:r>
    </w:p>
    <w:p w14:paraId="0E4C797A" w14:textId="77777777" w:rsidR="00790400" w:rsidRPr="00D979D2" w:rsidRDefault="00790400" w:rsidP="00790400">
      <w:pPr>
        <w:tabs>
          <w:tab w:val="left" w:pos="708"/>
          <w:tab w:val="center" w:pos="4677"/>
          <w:tab w:val="right" w:pos="9355"/>
        </w:tabs>
        <w:jc w:val="center"/>
        <w:rPr>
          <w:sz w:val="20"/>
          <w:szCs w:val="20"/>
        </w:rPr>
      </w:pPr>
    </w:p>
    <w:p w14:paraId="26DCEC4D"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04621B8B" w14:textId="77777777" w:rsidR="00790400" w:rsidRPr="00D979D2" w:rsidRDefault="00790400" w:rsidP="00790400">
      <w:pPr>
        <w:tabs>
          <w:tab w:val="left" w:pos="708"/>
          <w:tab w:val="center" w:pos="4677"/>
          <w:tab w:val="right" w:pos="9355"/>
        </w:tabs>
        <w:rPr>
          <w:sz w:val="20"/>
          <w:szCs w:val="20"/>
        </w:rPr>
      </w:pPr>
      <w:r w:rsidRPr="00D979D2">
        <w:rPr>
          <w:sz w:val="20"/>
          <w:szCs w:val="20"/>
        </w:rPr>
        <w:t>18 июля 2025 года                                                                                       № 3/3</w:t>
      </w:r>
    </w:p>
    <w:p w14:paraId="42C7679B"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76DE836A" w14:textId="77777777" w:rsidR="00790400" w:rsidRPr="00D979D2" w:rsidRDefault="00790400" w:rsidP="00790400">
      <w:pPr>
        <w:tabs>
          <w:tab w:val="left" w:pos="708"/>
          <w:tab w:val="center" w:pos="4677"/>
          <w:tab w:val="right" w:pos="9355"/>
        </w:tabs>
        <w:jc w:val="center"/>
        <w:rPr>
          <w:sz w:val="20"/>
          <w:szCs w:val="20"/>
        </w:rPr>
      </w:pPr>
    </w:p>
    <w:p w14:paraId="176D038E" w14:textId="77777777" w:rsidR="00790400" w:rsidRPr="00D979D2" w:rsidRDefault="00790400" w:rsidP="00790400">
      <w:pPr>
        <w:jc w:val="center"/>
        <w:rPr>
          <w:rFonts w:eastAsia="Calibri"/>
          <w:sz w:val="20"/>
          <w:szCs w:val="20"/>
        </w:rPr>
      </w:pPr>
      <w:r w:rsidRPr="00D979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4C2E22C5" w14:textId="77777777" w:rsidR="00790400" w:rsidRPr="00D979D2" w:rsidRDefault="00790400" w:rsidP="00790400">
      <w:pPr>
        <w:jc w:val="center"/>
        <w:rPr>
          <w:rFonts w:eastAsia="Calibri"/>
          <w:sz w:val="20"/>
          <w:szCs w:val="20"/>
        </w:rPr>
      </w:pPr>
      <w:r w:rsidRPr="00D979D2">
        <w:rPr>
          <w:rFonts w:eastAsia="Calibri"/>
          <w:sz w:val="20"/>
          <w:szCs w:val="20"/>
        </w:rPr>
        <w:t xml:space="preserve">выдвинутого избирательным объединением </w:t>
      </w:r>
    </w:p>
    <w:p w14:paraId="20F8C4A6" w14:textId="77777777" w:rsidR="00790400" w:rsidRPr="00D979D2" w:rsidRDefault="00790400" w:rsidP="00790400">
      <w:pPr>
        <w:jc w:val="center"/>
        <w:rPr>
          <w:rFonts w:eastAsia="Calibri"/>
          <w:sz w:val="20"/>
          <w:szCs w:val="20"/>
        </w:rPr>
      </w:pPr>
      <w:r w:rsidRPr="00D979D2">
        <w:rPr>
          <w:rFonts w:eastAsia="Calibri"/>
          <w:sz w:val="20"/>
          <w:szCs w:val="20"/>
        </w:rPr>
        <w:t xml:space="preserve">по одномандатному избирательному округу № 5, </w:t>
      </w:r>
    </w:p>
    <w:p w14:paraId="029CC90F" w14:textId="77777777" w:rsidR="00790400" w:rsidRPr="00D979D2" w:rsidRDefault="00790400" w:rsidP="00790400">
      <w:pPr>
        <w:jc w:val="center"/>
        <w:rPr>
          <w:rFonts w:eastAsia="Calibri"/>
          <w:sz w:val="20"/>
          <w:szCs w:val="20"/>
        </w:rPr>
      </w:pPr>
      <w:r w:rsidRPr="00D979D2">
        <w:rPr>
          <w:rFonts w:eastAsia="Calibri"/>
          <w:sz w:val="20"/>
          <w:szCs w:val="20"/>
        </w:rPr>
        <w:t>Ильенко Алексея Владимировича</w:t>
      </w:r>
    </w:p>
    <w:p w14:paraId="53D9F321" w14:textId="77777777" w:rsidR="00790400" w:rsidRPr="00D979D2" w:rsidRDefault="00790400" w:rsidP="00790400">
      <w:pPr>
        <w:rPr>
          <w:rFonts w:eastAsia="Calibri"/>
          <w:sz w:val="20"/>
          <w:szCs w:val="20"/>
        </w:rPr>
      </w:pPr>
    </w:p>
    <w:p w14:paraId="6B51190C" w14:textId="77777777" w:rsidR="00790400" w:rsidRPr="00D979D2" w:rsidRDefault="00790400" w:rsidP="00790400">
      <w:pPr>
        <w:ind w:firstLine="708"/>
        <w:jc w:val="both"/>
        <w:rPr>
          <w:sz w:val="20"/>
          <w:szCs w:val="20"/>
        </w:rPr>
      </w:pPr>
      <w:r w:rsidRPr="00D979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Ильенко Алексея Владимировича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5</w:t>
      </w:r>
    </w:p>
    <w:p w14:paraId="213ACCF5" w14:textId="77777777" w:rsidR="00790400" w:rsidRPr="00D979D2" w:rsidRDefault="00790400" w:rsidP="00790400">
      <w:pPr>
        <w:rPr>
          <w:sz w:val="20"/>
          <w:szCs w:val="20"/>
        </w:rPr>
      </w:pPr>
      <w:r w:rsidRPr="00D979D2">
        <w:rPr>
          <w:sz w:val="20"/>
          <w:szCs w:val="20"/>
        </w:rPr>
        <w:t>РЕШИЛА:</w:t>
      </w:r>
    </w:p>
    <w:p w14:paraId="67D5A68C" w14:textId="77777777" w:rsidR="00790400" w:rsidRPr="00D979D2" w:rsidRDefault="00790400" w:rsidP="00790400">
      <w:pPr>
        <w:ind w:firstLine="709"/>
        <w:jc w:val="both"/>
        <w:rPr>
          <w:sz w:val="20"/>
          <w:szCs w:val="20"/>
        </w:rPr>
      </w:pPr>
      <w:r w:rsidRPr="00D979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5 Ильенко Алексея Владимировича, 1973 года рождения, выдвинутого избирательным объединением Местное отделение Партии «Единая Россия» в 16 часов 10 минут 18 июля 2025 года.</w:t>
      </w:r>
    </w:p>
    <w:p w14:paraId="0A633702" w14:textId="77777777" w:rsidR="00790400" w:rsidRPr="00D979D2" w:rsidRDefault="00790400" w:rsidP="00790400">
      <w:pPr>
        <w:ind w:firstLine="708"/>
        <w:jc w:val="both"/>
        <w:rPr>
          <w:sz w:val="20"/>
          <w:szCs w:val="20"/>
        </w:rPr>
      </w:pPr>
      <w:r w:rsidRPr="00D979D2">
        <w:rPr>
          <w:sz w:val="20"/>
          <w:szCs w:val="20"/>
        </w:rPr>
        <w:t>2. Выдать Ильенко Алексею Владимировичу удостоверение о регистрации кандидата установленного образца.</w:t>
      </w:r>
    </w:p>
    <w:p w14:paraId="1B41FBA8" w14:textId="77777777" w:rsidR="00790400" w:rsidRPr="00D979D2" w:rsidRDefault="00790400" w:rsidP="00790400">
      <w:pPr>
        <w:ind w:firstLine="708"/>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D600AC9"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88AA80B"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5 </w:t>
      </w:r>
      <w:proofErr w:type="spellStart"/>
      <w:r w:rsidRPr="00D979D2">
        <w:rPr>
          <w:sz w:val="20"/>
          <w:szCs w:val="20"/>
        </w:rPr>
        <w:t>Музину</w:t>
      </w:r>
      <w:proofErr w:type="spellEnd"/>
      <w:r w:rsidRPr="00D979D2">
        <w:rPr>
          <w:sz w:val="20"/>
          <w:szCs w:val="20"/>
        </w:rPr>
        <w:t xml:space="preserve"> Ф.С.</w:t>
      </w:r>
    </w:p>
    <w:p w14:paraId="7A5DA4D4" w14:textId="77777777" w:rsidR="00790400" w:rsidRPr="00D979D2" w:rsidRDefault="00790400" w:rsidP="00790400">
      <w:pPr>
        <w:ind w:firstLine="708"/>
        <w:jc w:val="both"/>
        <w:rPr>
          <w:sz w:val="20"/>
          <w:szCs w:val="20"/>
        </w:rPr>
      </w:pPr>
    </w:p>
    <w:p w14:paraId="31AF0567"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226F04FB" w14:textId="77777777" w:rsidR="00790400" w:rsidRPr="00D979D2" w:rsidRDefault="00790400" w:rsidP="00790400">
      <w:pPr>
        <w:tabs>
          <w:tab w:val="left" w:pos="708"/>
          <w:tab w:val="center" w:pos="4677"/>
          <w:tab w:val="right" w:pos="9355"/>
        </w:tabs>
        <w:rPr>
          <w:sz w:val="20"/>
          <w:szCs w:val="20"/>
        </w:rPr>
      </w:pPr>
    </w:p>
    <w:p w14:paraId="70936BBE"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2F6A5FCA" w14:textId="77777777" w:rsidR="00790400" w:rsidRPr="00D979D2" w:rsidRDefault="00790400" w:rsidP="00790400">
      <w:pPr>
        <w:jc w:val="both"/>
        <w:rPr>
          <w:sz w:val="20"/>
          <w:szCs w:val="20"/>
        </w:rPr>
      </w:pPr>
    </w:p>
    <w:p w14:paraId="2D952FCE" w14:textId="4F57C156" w:rsidR="00552570" w:rsidRPr="00D979D2" w:rsidRDefault="00552570" w:rsidP="00790400">
      <w:pPr>
        <w:jc w:val="center"/>
        <w:rPr>
          <w:sz w:val="20"/>
          <w:szCs w:val="20"/>
        </w:rPr>
      </w:pPr>
    </w:p>
    <w:p w14:paraId="74A0CF5D" w14:textId="58401BCB" w:rsidR="00552570" w:rsidRPr="00D979D2" w:rsidRDefault="00552570" w:rsidP="00790400">
      <w:pPr>
        <w:jc w:val="center"/>
        <w:rPr>
          <w:sz w:val="20"/>
          <w:szCs w:val="20"/>
        </w:rPr>
      </w:pPr>
    </w:p>
    <w:p w14:paraId="437BD18F" w14:textId="77777777" w:rsidR="00790400" w:rsidRPr="00D979D2" w:rsidRDefault="00790400" w:rsidP="00790400">
      <w:pPr>
        <w:jc w:val="center"/>
        <w:rPr>
          <w:sz w:val="20"/>
          <w:szCs w:val="20"/>
        </w:rPr>
      </w:pPr>
      <w:r w:rsidRPr="00D979D2">
        <w:rPr>
          <w:sz w:val="20"/>
          <w:szCs w:val="20"/>
        </w:rPr>
        <w:t xml:space="preserve">ОКРУЖНАЯ ИЗБИРАТЕЛЬНАЯ КОМИССИЯ </w:t>
      </w:r>
    </w:p>
    <w:p w14:paraId="00233145" w14:textId="77777777" w:rsidR="00790400" w:rsidRPr="00D979D2" w:rsidRDefault="00790400" w:rsidP="00790400">
      <w:pPr>
        <w:jc w:val="center"/>
        <w:rPr>
          <w:sz w:val="20"/>
          <w:szCs w:val="20"/>
        </w:rPr>
      </w:pPr>
      <w:r w:rsidRPr="00D979D2">
        <w:rPr>
          <w:sz w:val="20"/>
          <w:szCs w:val="20"/>
        </w:rPr>
        <w:t xml:space="preserve">ОДНОМАНДАТНОГО ИЗБИРАТЕЛЬНОГО ОКРУГА № 10  </w:t>
      </w:r>
    </w:p>
    <w:p w14:paraId="6125E122" w14:textId="77777777" w:rsidR="00790400" w:rsidRPr="00D979D2" w:rsidRDefault="00790400" w:rsidP="00790400">
      <w:pPr>
        <w:jc w:val="center"/>
        <w:rPr>
          <w:sz w:val="20"/>
          <w:szCs w:val="20"/>
        </w:rPr>
      </w:pPr>
      <w:r w:rsidRPr="00D979D2">
        <w:rPr>
          <w:sz w:val="20"/>
          <w:szCs w:val="20"/>
        </w:rPr>
        <w:t>ПО ВЫБОРАМ ДЕПУТАТОВ СОВЕТА ДЕПУТАТОВ КУЙБЫШЕВСКОГО МУНИЦИПАЛЬНОГО РАЙОНА НОВОСИБИРСКОЙ ОБЛАСТИ ПЯТОГО СОЗЫВА</w:t>
      </w:r>
    </w:p>
    <w:p w14:paraId="053AB09F" w14:textId="77777777" w:rsidR="00790400" w:rsidRPr="00D979D2" w:rsidRDefault="00790400" w:rsidP="00790400">
      <w:pPr>
        <w:tabs>
          <w:tab w:val="left" w:pos="708"/>
          <w:tab w:val="center" w:pos="4677"/>
          <w:tab w:val="right" w:pos="9355"/>
        </w:tabs>
        <w:jc w:val="center"/>
        <w:rPr>
          <w:sz w:val="20"/>
          <w:szCs w:val="20"/>
        </w:rPr>
      </w:pPr>
    </w:p>
    <w:p w14:paraId="37966867"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20300A71" w14:textId="77777777" w:rsidR="00790400" w:rsidRPr="00D979D2" w:rsidRDefault="00790400" w:rsidP="00790400">
      <w:pPr>
        <w:tabs>
          <w:tab w:val="left" w:pos="708"/>
          <w:tab w:val="center" w:pos="4677"/>
          <w:tab w:val="right" w:pos="9355"/>
        </w:tabs>
        <w:rPr>
          <w:sz w:val="20"/>
          <w:szCs w:val="20"/>
        </w:rPr>
      </w:pPr>
      <w:r w:rsidRPr="00D979D2">
        <w:rPr>
          <w:sz w:val="20"/>
          <w:szCs w:val="20"/>
        </w:rPr>
        <w:t>18 июля 2025 года                                                                                       № 3/3</w:t>
      </w:r>
    </w:p>
    <w:p w14:paraId="6E0D4E6A"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29DE9F97" w14:textId="77777777" w:rsidR="00790400" w:rsidRPr="00D979D2" w:rsidRDefault="00790400" w:rsidP="00790400">
      <w:pPr>
        <w:tabs>
          <w:tab w:val="left" w:pos="708"/>
          <w:tab w:val="center" w:pos="4677"/>
          <w:tab w:val="right" w:pos="9355"/>
        </w:tabs>
        <w:jc w:val="center"/>
        <w:rPr>
          <w:sz w:val="20"/>
          <w:szCs w:val="20"/>
        </w:rPr>
      </w:pPr>
    </w:p>
    <w:p w14:paraId="5C9D24BE" w14:textId="77777777" w:rsidR="00790400" w:rsidRPr="00D979D2" w:rsidRDefault="00790400" w:rsidP="00790400">
      <w:pPr>
        <w:jc w:val="center"/>
        <w:rPr>
          <w:rFonts w:eastAsia="Calibri"/>
          <w:sz w:val="20"/>
          <w:szCs w:val="20"/>
        </w:rPr>
      </w:pPr>
      <w:r w:rsidRPr="00D979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13977268" w14:textId="77777777" w:rsidR="00790400" w:rsidRPr="00D979D2" w:rsidRDefault="00790400" w:rsidP="00790400">
      <w:pPr>
        <w:jc w:val="center"/>
        <w:rPr>
          <w:rFonts w:eastAsia="Calibri"/>
          <w:sz w:val="20"/>
          <w:szCs w:val="20"/>
        </w:rPr>
      </w:pPr>
      <w:r w:rsidRPr="00D979D2">
        <w:rPr>
          <w:rFonts w:eastAsia="Calibri"/>
          <w:sz w:val="20"/>
          <w:szCs w:val="20"/>
        </w:rPr>
        <w:t xml:space="preserve">выдвинутого избирательным объединением </w:t>
      </w:r>
    </w:p>
    <w:p w14:paraId="340CAA0B" w14:textId="77777777" w:rsidR="00790400" w:rsidRPr="00D979D2" w:rsidRDefault="00790400" w:rsidP="00790400">
      <w:pPr>
        <w:jc w:val="center"/>
        <w:rPr>
          <w:rFonts w:eastAsia="Calibri"/>
          <w:sz w:val="20"/>
          <w:szCs w:val="20"/>
        </w:rPr>
      </w:pPr>
      <w:r w:rsidRPr="00D979D2">
        <w:rPr>
          <w:rFonts w:eastAsia="Calibri"/>
          <w:sz w:val="20"/>
          <w:szCs w:val="20"/>
        </w:rPr>
        <w:t xml:space="preserve">по одномандатному избирательному округу № 10, </w:t>
      </w:r>
    </w:p>
    <w:p w14:paraId="64E42C8E" w14:textId="77777777" w:rsidR="00790400" w:rsidRPr="00D979D2" w:rsidRDefault="00790400" w:rsidP="00790400">
      <w:pPr>
        <w:jc w:val="center"/>
        <w:rPr>
          <w:rFonts w:eastAsia="Calibri"/>
          <w:sz w:val="20"/>
          <w:szCs w:val="20"/>
        </w:rPr>
      </w:pPr>
      <w:r w:rsidRPr="00D979D2">
        <w:rPr>
          <w:rFonts w:eastAsia="Calibri"/>
          <w:sz w:val="20"/>
          <w:szCs w:val="20"/>
        </w:rPr>
        <w:t>Митрохиной Натальи Ивановны</w:t>
      </w:r>
    </w:p>
    <w:p w14:paraId="208E2525" w14:textId="77777777" w:rsidR="00790400" w:rsidRPr="00D979D2" w:rsidRDefault="00790400" w:rsidP="00790400">
      <w:pPr>
        <w:rPr>
          <w:rFonts w:eastAsia="Calibri"/>
          <w:sz w:val="20"/>
          <w:szCs w:val="20"/>
        </w:rPr>
      </w:pPr>
    </w:p>
    <w:p w14:paraId="0833C2F4" w14:textId="77777777" w:rsidR="00790400" w:rsidRPr="00D979D2" w:rsidRDefault="00790400" w:rsidP="00790400">
      <w:pPr>
        <w:ind w:firstLine="708"/>
        <w:jc w:val="both"/>
        <w:rPr>
          <w:sz w:val="20"/>
          <w:szCs w:val="20"/>
        </w:rPr>
      </w:pPr>
      <w:r w:rsidRPr="00D979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Митрохиной Натальи Ивановны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10</w:t>
      </w:r>
    </w:p>
    <w:p w14:paraId="44CABB32" w14:textId="77777777" w:rsidR="00790400" w:rsidRPr="00D979D2" w:rsidRDefault="00790400" w:rsidP="00790400">
      <w:pPr>
        <w:rPr>
          <w:sz w:val="20"/>
          <w:szCs w:val="20"/>
        </w:rPr>
      </w:pPr>
      <w:r w:rsidRPr="00D979D2">
        <w:rPr>
          <w:sz w:val="20"/>
          <w:szCs w:val="20"/>
        </w:rPr>
        <w:t>РЕШИЛА:</w:t>
      </w:r>
    </w:p>
    <w:p w14:paraId="307C3B9E" w14:textId="77777777" w:rsidR="00790400" w:rsidRPr="00D979D2" w:rsidRDefault="00790400" w:rsidP="00790400">
      <w:pPr>
        <w:ind w:firstLine="709"/>
        <w:jc w:val="both"/>
        <w:rPr>
          <w:sz w:val="20"/>
          <w:szCs w:val="20"/>
        </w:rPr>
      </w:pPr>
      <w:r w:rsidRPr="00D979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10 Митрохину Наталью Ивановну, 1969 года рождения, выдвинутую избирательным объединением Местное отделение Партии «Единая Россия» в 16 часов 18 минут 18 июля 2025 года.</w:t>
      </w:r>
    </w:p>
    <w:p w14:paraId="2907D6B2" w14:textId="77777777" w:rsidR="00790400" w:rsidRPr="00D979D2" w:rsidRDefault="00790400" w:rsidP="00790400">
      <w:pPr>
        <w:ind w:firstLine="708"/>
        <w:jc w:val="both"/>
        <w:rPr>
          <w:sz w:val="20"/>
          <w:szCs w:val="20"/>
        </w:rPr>
      </w:pPr>
      <w:r w:rsidRPr="00D979D2">
        <w:rPr>
          <w:sz w:val="20"/>
          <w:szCs w:val="20"/>
        </w:rPr>
        <w:t>2. Выдать Митрохиной Наталье Ивановне удостоверение о регистрации кандидата установленного образца.</w:t>
      </w:r>
    </w:p>
    <w:p w14:paraId="2CC42A48" w14:textId="77777777" w:rsidR="00790400" w:rsidRPr="00D979D2" w:rsidRDefault="00790400" w:rsidP="00790400">
      <w:pPr>
        <w:ind w:firstLine="708"/>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C96C7CC"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F7BCD6D"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10 </w:t>
      </w:r>
      <w:proofErr w:type="spellStart"/>
      <w:r w:rsidRPr="00D979D2">
        <w:rPr>
          <w:sz w:val="20"/>
          <w:szCs w:val="20"/>
        </w:rPr>
        <w:t>Музину</w:t>
      </w:r>
      <w:proofErr w:type="spellEnd"/>
      <w:r w:rsidRPr="00D979D2">
        <w:rPr>
          <w:sz w:val="20"/>
          <w:szCs w:val="20"/>
        </w:rPr>
        <w:t xml:space="preserve"> Ф.С.</w:t>
      </w:r>
    </w:p>
    <w:p w14:paraId="0B84B33B" w14:textId="77777777" w:rsidR="00790400" w:rsidRPr="00D979D2" w:rsidRDefault="00790400" w:rsidP="00790400">
      <w:pPr>
        <w:ind w:firstLine="708"/>
        <w:jc w:val="both"/>
        <w:rPr>
          <w:sz w:val="20"/>
          <w:szCs w:val="20"/>
        </w:rPr>
      </w:pPr>
    </w:p>
    <w:p w14:paraId="34830D11"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22992310" w14:textId="77777777" w:rsidR="00790400" w:rsidRPr="00D979D2" w:rsidRDefault="00790400" w:rsidP="00790400">
      <w:pPr>
        <w:tabs>
          <w:tab w:val="left" w:pos="708"/>
          <w:tab w:val="center" w:pos="4677"/>
          <w:tab w:val="right" w:pos="9355"/>
        </w:tabs>
        <w:rPr>
          <w:sz w:val="20"/>
          <w:szCs w:val="20"/>
        </w:rPr>
      </w:pPr>
    </w:p>
    <w:p w14:paraId="06CA311D"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15CAE1A1" w14:textId="77777777" w:rsidR="00790400" w:rsidRPr="00D979D2" w:rsidRDefault="00790400" w:rsidP="00790400">
      <w:pPr>
        <w:tabs>
          <w:tab w:val="left" w:pos="708"/>
          <w:tab w:val="center" w:pos="4677"/>
          <w:tab w:val="right" w:pos="9355"/>
        </w:tabs>
        <w:rPr>
          <w:sz w:val="20"/>
          <w:szCs w:val="20"/>
        </w:rPr>
      </w:pPr>
    </w:p>
    <w:p w14:paraId="0EF2E8F8" w14:textId="17E03708" w:rsidR="00552570" w:rsidRPr="00D979D2" w:rsidRDefault="00552570" w:rsidP="00790400">
      <w:pPr>
        <w:jc w:val="center"/>
        <w:rPr>
          <w:sz w:val="20"/>
          <w:szCs w:val="20"/>
        </w:rPr>
      </w:pPr>
    </w:p>
    <w:p w14:paraId="0FABE595" w14:textId="50933708" w:rsidR="00552570" w:rsidRPr="00D979D2" w:rsidRDefault="00552570" w:rsidP="00790400">
      <w:pPr>
        <w:jc w:val="center"/>
        <w:rPr>
          <w:sz w:val="20"/>
          <w:szCs w:val="20"/>
        </w:rPr>
      </w:pPr>
    </w:p>
    <w:p w14:paraId="473FFFF2" w14:textId="77777777" w:rsidR="00790400" w:rsidRPr="00D979D2" w:rsidRDefault="00790400" w:rsidP="00790400">
      <w:pPr>
        <w:jc w:val="center"/>
        <w:rPr>
          <w:sz w:val="20"/>
          <w:szCs w:val="20"/>
        </w:rPr>
      </w:pPr>
      <w:r w:rsidRPr="00D979D2">
        <w:rPr>
          <w:sz w:val="20"/>
          <w:szCs w:val="20"/>
        </w:rPr>
        <w:t xml:space="preserve">ОКРУЖНАЯ ИЗБИРАТЕЛЬНАЯ КОМИССИЯ </w:t>
      </w:r>
    </w:p>
    <w:p w14:paraId="7D4AC399" w14:textId="77777777" w:rsidR="00790400" w:rsidRPr="00D979D2" w:rsidRDefault="00790400" w:rsidP="00790400">
      <w:pPr>
        <w:jc w:val="center"/>
        <w:rPr>
          <w:sz w:val="20"/>
          <w:szCs w:val="20"/>
        </w:rPr>
      </w:pPr>
      <w:r w:rsidRPr="00D979D2">
        <w:rPr>
          <w:sz w:val="20"/>
          <w:szCs w:val="20"/>
        </w:rPr>
        <w:t xml:space="preserve">ОДНОМАНДАТНОГО ИЗБИРАТЕЛЬНОГО ОКРУГА № 15  </w:t>
      </w:r>
    </w:p>
    <w:p w14:paraId="383EB8DF" w14:textId="77777777" w:rsidR="00790400" w:rsidRPr="00D979D2" w:rsidRDefault="00790400" w:rsidP="00790400">
      <w:pPr>
        <w:jc w:val="center"/>
        <w:rPr>
          <w:sz w:val="20"/>
          <w:szCs w:val="20"/>
        </w:rPr>
      </w:pPr>
      <w:r w:rsidRPr="00D979D2">
        <w:rPr>
          <w:sz w:val="20"/>
          <w:szCs w:val="20"/>
        </w:rPr>
        <w:t>ПО ВЫБОРАМ ДЕПУТАТОВ СОВЕТА ДЕПУТАТОВ КУЙБЫШЕВСКОГО МУНИЦИПАЛЬНОГО РАЙОНА НОВОСИБИРСКОЙ ОБЛАСТИ ПЯТОГО СОЗЫВА</w:t>
      </w:r>
    </w:p>
    <w:p w14:paraId="59471941" w14:textId="77777777" w:rsidR="00790400" w:rsidRPr="00D979D2" w:rsidRDefault="00790400" w:rsidP="00790400">
      <w:pPr>
        <w:tabs>
          <w:tab w:val="left" w:pos="708"/>
          <w:tab w:val="center" w:pos="4677"/>
          <w:tab w:val="right" w:pos="9355"/>
        </w:tabs>
        <w:jc w:val="center"/>
        <w:rPr>
          <w:sz w:val="20"/>
          <w:szCs w:val="20"/>
        </w:rPr>
      </w:pPr>
    </w:p>
    <w:p w14:paraId="17A0AF14"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0A694B4A" w14:textId="77777777" w:rsidR="00790400" w:rsidRPr="00D979D2" w:rsidRDefault="00790400" w:rsidP="00790400">
      <w:pPr>
        <w:tabs>
          <w:tab w:val="left" w:pos="708"/>
          <w:tab w:val="center" w:pos="4677"/>
          <w:tab w:val="right" w:pos="9355"/>
        </w:tabs>
        <w:rPr>
          <w:sz w:val="20"/>
          <w:szCs w:val="20"/>
        </w:rPr>
      </w:pPr>
      <w:r w:rsidRPr="00D979D2">
        <w:rPr>
          <w:sz w:val="20"/>
          <w:szCs w:val="20"/>
        </w:rPr>
        <w:t>18 июля 2025 года                                                                                       № 3/3</w:t>
      </w:r>
    </w:p>
    <w:p w14:paraId="047A1221"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20613751" w14:textId="77777777" w:rsidR="00790400" w:rsidRPr="00D979D2" w:rsidRDefault="00790400" w:rsidP="00790400">
      <w:pPr>
        <w:tabs>
          <w:tab w:val="left" w:pos="708"/>
          <w:tab w:val="center" w:pos="4677"/>
          <w:tab w:val="right" w:pos="9355"/>
        </w:tabs>
        <w:jc w:val="center"/>
        <w:rPr>
          <w:sz w:val="20"/>
          <w:szCs w:val="20"/>
        </w:rPr>
      </w:pPr>
    </w:p>
    <w:p w14:paraId="4C93F21F" w14:textId="77777777" w:rsidR="00790400" w:rsidRPr="00D979D2" w:rsidRDefault="00790400" w:rsidP="00790400">
      <w:pPr>
        <w:jc w:val="center"/>
        <w:rPr>
          <w:rFonts w:eastAsia="Calibri"/>
          <w:sz w:val="20"/>
          <w:szCs w:val="20"/>
        </w:rPr>
      </w:pPr>
      <w:r w:rsidRPr="00D979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62BC64FA" w14:textId="77777777" w:rsidR="00790400" w:rsidRPr="00D979D2" w:rsidRDefault="00790400" w:rsidP="00790400">
      <w:pPr>
        <w:jc w:val="center"/>
        <w:rPr>
          <w:rFonts w:eastAsia="Calibri"/>
          <w:sz w:val="20"/>
          <w:szCs w:val="20"/>
        </w:rPr>
      </w:pPr>
      <w:r w:rsidRPr="00D979D2">
        <w:rPr>
          <w:rFonts w:eastAsia="Calibri"/>
          <w:sz w:val="20"/>
          <w:szCs w:val="20"/>
        </w:rPr>
        <w:t xml:space="preserve">выдвинутого избирательным объединением </w:t>
      </w:r>
    </w:p>
    <w:p w14:paraId="707AC33A" w14:textId="77777777" w:rsidR="00790400" w:rsidRPr="00D979D2" w:rsidRDefault="00790400" w:rsidP="00790400">
      <w:pPr>
        <w:jc w:val="center"/>
        <w:rPr>
          <w:rFonts w:eastAsia="Calibri"/>
          <w:sz w:val="20"/>
          <w:szCs w:val="20"/>
        </w:rPr>
      </w:pPr>
      <w:r w:rsidRPr="00D979D2">
        <w:rPr>
          <w:rFonts w:eastAsia="Calibri"/>
          <w:sz w:val="20"/>
          <w:szCs w:val="20"/>
        </w:rPr>
        <w:t xml:space="preserve">по одномандатному избирательному округу № 15, </w:t>
      </w:r>
    </w:p>
    <w:p w14:paraId="30A0844D" w14:textId="77777777" w:rsidR="00790400" w:rsidRPr="00D979D2" w:rsidRDefault="00790400" w:rsidP="00790400">
      <w:pPr>
        <w:jc w:val="center"/>
        <w:rPr>
          <w:rFonts w:eastAsia="Calibri"/>
          <w:sz w:val="20"/>
          <w:szCs w:val="20"/>
        </w:rPr>
      </w:pPr>
      <w:r w:rsidRPr="00D979D2">
        <w:rPr>
          <w:rFonts w:eastAsia="Calibri"/>
          <w:sz w:val="20"/>
          <w:szCs w:val="20"/>
        </w:rPr>
        <w:t xml:space="preserve">Павловой Нелли </w:t>
      </w:r>
      <w:proofErr w:type="spellStart"/>
      <w:r w:rsidRPr="00D979D2">
        <w:rPr>
          <w:rFonts w:eastAsia="Calibri"/>
          <w:sz w:val="20"/>
          <w:szCs w:val="20"/>
        </w:rPr>
        <w:t>Мусаевны</w:t>
      </w:r>
      <w:proofErr w:type="spellEnd"/>
    </w:p>
    <w:p w14:paraId="19005E1C" w14:textId="77777777" w:rsidR="00790400" w:rsidRPr="00D979D2" w:rsidRDefault="00790400" w:rsidP="00790400">
      <w:pPr>
        <w:rPr>
          <w:rFonts w:eastAsia="Calibri"/>
          <w:sz w:val="20"/>
          <w:szCs w:val="20"/>
        </w:rPr>
      </w:pPr>
    </w:p>
    <w:p w14:paraId="3E270D5F" w14:textId="77777777" w:rsidR="00790400" w:rsidRPr="00D979D2" w:rsidRDefault="00790400" w:rsidP="00790400">
      <w:pPr>
        <w:ind w:firstLine="708"/>
        <w:jc w:val="both"/>
        <w:rPr>
          <w:sz w:val="20"/>
          <w:szCs w:val="20"/>
        </w:rPr>
      </w:pPr>
      <w:r w:rsidRPr="00D979D2">
        <w:rPr>
          <w:sz w:val="20"/>
          <w:szCs w:val="20"/>
        </w:rPr>
        <w:t xml:space="preserve">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Павловой Нелли </w:t>
      </w:r>
      <w:proofErr w:type="spellStart"/>
      <w:r w:rsidRPr="00D979D2">
        <w:rPr>
          <w:sz w:val="20"/>
          <w:szCs w:val="20"/>
        </w:rPr>
        <w:t>Мусаевны</w:t>
      </w:r>
      <w:proofErr w:type="spellEnd"/>
      <w:r w:rsidRPr="00D979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15 </w:t>
      </w:r>
    </w:p>
    <w:p w14:paraId="7B38CE00" w14:textId="77777777" w:rsidR="00790400" w:rsidRPr="00D979D2" w:rsidRDefault="00790400" w:rsidP="00790400">
      <w:pPr>
        <w:rPr>
          <w:sz w:val="20"/>
          <w:szCs w:val="20"/>
        </w:rPr>
      </w:pPr>
      <w:r w:rsidRPr="00D979D2">
        <w:rPr>
          <w:sz w:val="20"/>
          <w:szCs w:val="20"/>
        </w:rPr>
        <w:t>РЕШИЛА:</w:t>
      </w:r>
    </w:p>
    <w:p w14:paraId="4D43C3B2" w14:textId="77777777" w:rsidR="00790400" w:rsidRPr="00D979D2" w:rsidRDefault="00790400" w:rsidP="00790400">
      <w:pPr>
        <w:ind w:firstLine="709"/>
        <w:jc w:val="both"/>
        <w:rPr>
          <w:sz w:val="20"/>
          <w:szCs w:val="20"/>
        </w:rPr>
      </w:pPr>
      <w:r w:rsidRPr="00D979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Павловой Нелли </w:t>
      </w:r>
      <w:proofErr w:type="spellStart"/>
      <w:r w:rsidRPr="00D979D2">
        <w:rPr>
          <w:sz w:val="20"/>
          <w:szCs w:val="20"/>
        </w:rPr>
        <w:t>Мусаевну</w:t>
      </w:r>
      <w:proofErr w:type="spellEnd"/>
      <w:r w:rsidRPr="00D979D2">
        <w:rPr>
          <w:sz w:val="20"/>
          <w:szCs w:val="20"/>
        </w:rPr>
        <w:t>, 1980 года рождения, выдвинутого избирательным объединением Местное отделение Партии «Единая Россия» в 16 часов 26 минут 18 июля 2025 года.</w:t>
      </w:r>
    </w:p>
    <w:p w14:paraId="3BB75A82" w14:textId="77777777" w:rsidR="00790400" w:rsidRPr="00D979D2" w:rsidRDefault="00790400" w:rsidP="00790400">
      <w:pPr>
        <w:ind w:firstLine="708"/>
        <w:jc w:val="both"/>
        <w:rPr>
          <w:sz w:val="20"/>
          <w:szCs w:val="20"/>
        </w:rPr>
      </w:pPr>
      <w:r w:rsidRPr="00D979D2">
        <w:rPr>
          <w:sz w:val="20"/>
          <w:szCs w:val="20"/>
        </w:rPr>
        <w:t xml:space="preserve">2. Выдать Павловой Нелли </w:t>
      </w:r>
      <w:proofErr w:type="spellStart"/>
      <w:r w:rsidRPr="00D979D2">
        <w:rPr>
          <w:sz w:val="20"/>
          <w:szCs w:val="20"/>
        </w:rPr>
        <w:t>Мусаевне</w:t>
      </w:r>
      <w:proofErr w:type="spellEnd"/>
      <w:r w:rsidRPr="00D979D2">
        <w:rPr>
          <w:sz w:val="20"/>
          <w:szCs w:val="20"/>
        </w:rPr>
        <w:t xml:space="preserve"> удостоверение о регистрации кандидата установленного образца.</w:t>
      </w:r>
    </w:p>
    <w:p w14:paraId="0417F4B6" w14:textId="77777777" w:rsidR="00790400" w:rsidRPr="00D979D2" w:rsidRDefault="00790400" w:rsidP="00790400">
      <w:pPr>
        <w:ind w:firstLine="708"/>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613A889"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B354F02"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15 </w:t>
      </w:r>
      <w:proofErr w:type="spellStart"/>
      <w:r w:rsidRPr="00D979D2">
        <w:rPr>
          <w:sz w:val="20"/>
          <w:szCs w:val="20"/>
        </w:rPr>
        <w:t>Музину</w:t>
      </w:r>
      <w:proofErr w:type="spellEnd"/>
      <w:r w:rsidRPr="00D979D2">
        <w:rPr>
          <w:sz w:val="20"/>
          <w:szCs w:val="20"/>
        </w:rPr>
        <w:t xml:space="preserve"> Ф.С.</w:t>
      </w:r>
    </w:p>
    <w:p w14:paraId="4D7BCD2C" w14:textId="77777777" w:rsidR="00790400" w:rsidRPr="00D979D2" w:rsidRDefault="00790400" w:rsidP="00790400">
      <w:pPr>
        <w:ind w:firstLine="708"/>
        <w:jc w:val="both"/>
        <w:rPr>
          <w:sz w:val="20"/>
          <w:szCs w:val="20"/>
        </w:rPr>
      </w:pPr>
    </w:p>
    <w:p w14:paraId="217AF3AB"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04E2A311" w14:textId="77777777" w:rsidR="00790400" w:rsidRPr="00D979D2" w:rsidRDefault="00790400" w:rsidP="00790400">
      <w:pPr>
        <w:tabs>
          <w:tab w:val="left" w:pos="708"/>
          <w:tab w:val="center" w:pos="4677"/>
          <w:tab w:val="right" w:pos="9355"/>
        </w:tabs>
        <w:rPr>
          <w:sz w:val="20"/>
          <w:szCs w:val="20"/>
        </w:rPr>
      </w:pPr>
    </w:p>
    <w:p w14:paraId="7A1EA1A5"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042C2F81" w14:textId="6777AD5F" w:rsidR="00790400" w:rsidRPr="00D979D2" w:rsidRDefault="00790400" w:rsidP="00790400">
      <w:pPr>
        <w:tabs>
          <w:tab w:val="left" w:pos="708"/>
          <w:tab w:val="center" w:pos="4677"/>
          <w:tab w:val="right" w:pos="9355"/>
        </w:tabs>
        <w:rPr>
          <w:sz w:val="20"/>
          <w:szCs w:val="20"/>
        </w:rPr>
      </w:pPr>
    </w:p>
    <w:p w14:paraId="75430CA5" w14:textId="77777777" w:rsidR="005C662D" w:rsidRPr="00D979D2" w:rsidRDefault="005C662D" w:rsidP="00790400">
      <w:pPr>
        <w:tabs>
          <w:tab w:val="left" w:pos="708"/>
          <w:tab w:val="center" w:pos="4677"/>
          <w:tab w:val="right" w:pos="9355"/>
        </w:tabs>
        <w:rPr>
          <w:sz w:val="20"/>
          <w:szCs w:val="20"/>
        </w:rPr>
      </w:pPr>
    </w:p>
    <w:p w14:paraId="2E272561" w14:textId="77777777" w:rsidR="00790400" w:rsidRPr="00D979D2" w:rsidRDefault="00790400" w:rsidP="00790400">
      <w:pPr>
        <w:jc w:val="both"/>
        <w:rPr>
          <w:sz w:val="20"/>
          <w:szCs w:val="20"/>
        </w:rPr>
      </w:pPr>
    </w:p>
    <w:p w14:paraId="1106A6D1" w14:textId="77777777" w:rsidR="00790400" w:rsidRPr="00D979D2" w:rsidRDefault="00790400" w:rsidP="00790400">
      <w:pPr>
        <w:jc w:val="center"/>
        <w:rPr>
          <w:sz w:val="20"/>
          <w:szCs w:val="20"/>
        </w:rPr>
      </w:pPr>
      <w:r w:rsidRPr="00D979D2">
        <w:rPr>
          <w:sz w:val="20"/>
          <w:szCs w:val="20"/>
        </w:rPr>
        <w:t xml:space="preserve">ОКРУЖНАЯ ИЗБИРАТЕЛЬНАЯ КОМИССИЯ </w:t>
      </w:r>
    </w:p>
    <w:p w14:paraId="473A61A4" w14:textId="77777777" w:rsidR="00790400" w:rsidRPr="00D979D2" w:rsidRDefault="00790400" w:rsidP="00790400">
      <w:pPr>
        <w:jc w:val="center"/>
        <w:rPr>
          <w:sz w:val="20"/>
          <w:szCs w:val="20"/>
        </w:rPr>
      </w:pPr>
      <w:r w:rsidRPr="00D979D2">
        <w:rPr>
          <w:sz w:val="20"/>
          <w:szCs w:val="20"/>
        </w:rPr>
        <w:t xml:space="preserve">ОДНОМАНДАТНОГО ИЗБИРАТЕЛЬНОГО ОКРУГА № 8  </w:t>
      </w:r>
    </w:p>
    <w:p w14:paraId="25C0A686" w14:textId="77777777" w:rsidR="00790400" w:rsidRPr="00D979D2" w:rsidRDefault="00790400" w:rsidP="00790400">
      <w:pPr>
        <w:jc w:val="center"/>
        <w:rPr>
          <w:sz w:val="20"/>
          <w:szCs w:val="20"/>
        </w:rPr>
      </w:pPr>
      <w:r w:rsidRPr="00D979D2">
        <w:rPr>
          <w:sz w:val="20"/>
          <w:szCs w:val="20"/>
        </w:rPr>
        <w:t>ПО ВЫБОРАМ ДЕПУТАТОВ СОВЕТА ДЕПУТАТОВ КУЙБЫШЕВСКОГО МУНИЦИПАЛЬНОГО РАЙОНА НОВОСИБИРСКОЙ ОБЛАСТИ ПЯТОГО СОЗЫВА</w:t>
      </w:r>
    </w:p>
    <w:p w14:paraId="6AC12344" w14:textId="77777777" w:rsidR="00790400" w:rsidRPr="00D979D2" w:rsidRDefault="00790400" w:rsidP="00790400">
      <w:pPr>
        <w:tabs>
          <w:tab w:val="left" w:pos="708"/>
          <w:tab w:val="center" w:pos="4677"/>
          <w:tab w:val="right" w:pos="9355"/>
        </w:tabs>
        <w:jc w:val="center"/>
        <w:rPr>
          <w:sz w:val="20"/>
          <w:szCs w:val="20"/>
        </w:rPr>
      </w:pPr>
    </w:p>
    <w:p w14:paraId="0E72D793"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66C4DD25" w14:textId="77777777" w:rsidR="00790400" w:rsidRPr="00D979D2" w:rsidRDefault="00790400" w:rsidP="00790400">
      <w:pPr>
        <w:tabs>
          <w:tab w:val="left" w:pos="708"/>
          <w:tab w:val="center" w:pos="4677"/>
          <w:tab w:val="right" w:pos="9355"/>
        </w:tabs>
        <w:rPr>
          <w:sz w:val="20"/>
          <w:szCs w:val="20"/>
        </w:rPr>
      </w:pPr>
      <w:r w:rsidRPr="00D979D2">
        <w:rPr>
          <w:sz w:val="20"/>
          <w:szCs w:val="20"/>
        </w:rPr>
        <w:t>18 июля 2025 года                                                                                       № 3/3</w:t>
      </w:r>
    </w:p>
    <w:p w14:paraId="2964BDDE"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337A94AA" w14:textId="77777777" w:rsidR="00790400" w:rsidRPr="00D979D2" w:rsidRDefault="00790400" w:rsidP="00790400">
      <w:pPr>
        <w:tabs>
          <w:tab w:val="left" w:pos="708"/>
          <w:tab w:val="center" w:pos="4677"/>
          <w:tab w:val="right" w:pos="9355"/>
        </w:tabs>
        <w:jc w:val="center"/>
        <w:rPr>
          <w:sz w:val="20"/>
          <w:szCs w:val="20"/>
        </w:rPr>
      </w:pPr>
    </w:p>
    <w:p w14:paraId="00A60D30" w14:textId="77777777" w:rsidR="00790400" w:rsidRPr="00D979D2" w:rsidRDefault="00790400" w:rsidP="00790400">
      <w:pPr>
        <w:jc w:val="center"/>
        <w:rPr>
          <w:rFonts w:eastAsia="Calibri"/>
          <w:sz w:val="20"/>
          <w:szCs w:val="20"/>
        </w:rPr>
      </w:pPr>
      <w:r w:rsidRPr="00D979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7D548C3A" w14:textId="77777777" w:rsidR="00790400" w:rsidRPr="00D979D2" w:rsidRDefault="00790400" w:rsidP="00790400">
      <w:pPr>
        <w:jc w:val="center"/>
        <w:rPr>
          <w:rFonts w:eastAsia="Calibri"/>
          <w:sz w:val="20"/>
          <w:szCs w:val="20"/>
        </w:rPr>
      </w:pPr>
      <w:r w:rsidRPr="00D979D2">
        <w:rPr>
          <w:rFonts w:eastAsia="Calibri"/>
          <w:sz w:val="20"/>
          <w:szCs w:val="20"/>
        </w:rPr>
        <w:t xml:space="preserve">выдвинутого избирательным объединением </w:t>
      </w:r>
    </w:p>
    <w:p w14:paraId="2F948A34" w14:textId="77777777" w:rsidR="00790400" w:rsidRPr="00D979D2" w:rsidRDefault="00790400" w:rsidP="00790400">
      <w:pPr>
        <w:jc w:val="center"/>
        <w:rPr>
          <w:rFonts w:eastAsia="Calibri"/>
          <w:sz w:val="20"/>
          <w:szCs w:val="20"/>
        </w:rPr>
      </w:pPr>
      <w:r w:rsidRPr="00D979D2">
        <w:rPr>
          <w:rFonts w:eastAsia="Calibri"/>
          <w:sz w:val="20"/>
          <w:szCs w:val="20"/>
        </w:rPr>
        <w:t xml:space="preserve">по одномандатному избирательному округу № 8, </w:t>
      </w:r>
    </w:p>
    <w:p w14:paraId="7086B8F1" w14:textId="77777777" w:rsidR="00790400" w:rsidRPr="00D979D2" w:rsidRDefault="00790400" w:rsidP="00790400">
      <w:pPr>
        <w:jc w:val="center"/>
        <w:rPr>
          <w:rFonts w:eastAsia="Calibri"/>
          <w:sz w:val="20"/>
          <w:szCs w:val="20"/>
        </w:rPr>
      </w:pPr>
      <w:r w:rsidRPr="00D979D2">
        <w:rPr>
          <w:rFonts w:eastAsia="Calibri"/>
          <w:sz w:val="20"/>
          <w:szCs w:val="20"/>
        </w:rPr>
        <w:t>Сафронова Александра Борисовича</w:t>
      </w:r>
    </w:p>
    <w:p w14:paraId="7B71DD66" w14:textId="77777777" w:rsidR="00790400" w:rsidRPr="00D979D2" w:rsidRDefault="00790400" w:rsidP="00790400">
      <w:pPr>
        <w:rPr>
          <w:rFonts w:eastAsia="Calibri"/>
          <w:sz w:val="20"/>
          <w:szCs w:val="20"/>
        </w:rPr>
      </w:pPr>
    </w:p>
    <w:p w14:paraId="5A4788F7" w14:textId="77777777" w:rsidR="00790400" w:rsidRPr="00D979D2" w:rsidRDefault="00790400" w:rsidP="00790400">
      <w:pPr>
        <w:ind w:firstLine="708"/>
        <w:jc w:val="both"/>
        <w:rPr>
          <w:sz w:val="20"/>
          <w:szCs w:val="20"/>
        </w:rPr>
      </w:pPr>
      <w:r w:rsidRPr="00D979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Сафронова Александра Борисовича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8</w:t>
      </w:r>
    </w:p>
    <w:p w14:paraId="055E4FC3" w14:textId="77777777" w:rsidR="00790400" w:rsidRPr="00D979D2" w:rsidRDefault="00790400" w:rsidP="00790400">
      <w:pPr>
        <w:rPr>
          <w:sz w:val="20"/>
          <w:szCs w:val="20"/>
        </w:rPr>
      </w:pPr>
      <w:r w:rsidRPr="00D979D2">
        <w:rPr>
          <w:sz w:val="20"/>
          <w:szCs w:val="20"/>
        </w:rPr>
        <w:t>РЕШИЛА:</w:t>
      </w:r>
    </w:p>
    <w:p w14:paraId="0E26B220" w14:textId="77777777" w:rsidR="00790400" w:rsidRPr="00D979D2" w:rsidRDefault="00790400" w:rsidP="00790400">
      <w:pPr>
        <w:ind w:firstLine="709"/>
        <w:jc w:val="both"/>
        <w:rPr>
          <w:sz w:val="20"/>
          <w:szCs w:val="20"/>
        </w:rPr>
      </w:pPr>
      <w:r w:rsidRPr="00D979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8 Сафронова Александра Борисовича, 1969 года рождения, выдвинутого избирательным объединением Местное отделение Партии «Единая Россия» в 16 часов 14 минут 18 июля 2025 года.</w:t>
      </w:r>
    </w:p>
    <w:p w14:paraId="7D8C37A2" w14:textId="77777777" w:rsidR="00790400" w:rsidRPr="00D979D2" w:rsidRDefault="00790400" w:rsidP="00790400">
      <w:pPr>
        <w:ind w:firstLine="708"/>
        <w:jc w:val="both"/>
        <w:rPr>
          <w:sz w:val="20"/>
          <w:szCs w:val="20"/>
        </w:rPr>
      </w:pPr>
      <w:r w:rsidRPr="00D979D2">
        <w:rPr>
          <w:sz w:val="20"/>
          <w:szCs w:val="20"/>
        </w:rPr>
        <w:t>2. Выдать Сафронову Александру Борисовичу удостоверение о регистрации кандидата установленного образца.</w:t>
      </w:r>
    </w:p>
    <w:p w14:paraId="073F4308" w14:textId="77777777" w:rsidR="00790400" w:rsidRPr="00D979D2" w:rsidRDefault="00790400" w:rsidP="00790400">
      <w:pPr>
        <w:ind w:firstLine="708"/>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0FB4314"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2492071"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8 </w:t>
      </w:r>
      <w:proofErr w:type="spellStart"/>
      <w:r w:rsidRPr="00D979D2">
        <w:rPr>
          <w:sz w:val="20"/>
          <w:szCs w:val="20"/>
        </w:rPr>
        <w:t>Музину</w:t>
      </w:r>
      <w:proofErr w:type="spellEnd"/>
      <w:r w:rsidRPr="00D979D2">
        <w:rPr>
          <w:sz w:val="20"/>
          <w:szCs w:val="20"/>
        </w:rPr>
        <w:t xml:space="preserve"> Ф.С.</w:t>
      </w:r>
    </w:p>
    <w:p w14:paraId="2A6E8883" w14:textId="77777777" w:rsidR="00790400" w:rsidRPr="00D979D2" w:rsidRDefault="00790400" w:rsidP="00790400">
      <w:pPr>
        <w:ind w:firstLine="708"/>
        <w:jc w:val="both"/>
        <w:rPr>
          <w:sz w:val="20"/>
          <w:szCs w:val="20"/>
        </w:rPr>
      </w:pPr>
    </w:p>
    <w:p w14:paraId="2823C9C0"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7FFF9DB1" w14:textId="77777777" w:rsidR="00790400" w:rsidRPr="00D979D2" w:rsidRDefault="00790400" w:rsidP="00790400">
      <w:pPr>
        <w:tabs>
          <w:tab w:val="left" w:pos="708"/>
          <w:tab w:val="center" w:pos="4677"/>
          <w:tab w:val="right" w:pos="9355"/>
        </w:tabs>
        <w:rPr>
          <w:sz w:val="20"/>
          <w:szCs w:val="20"/>
        </w:rPr>
      </w:pPr>
    </w:p>
    <w:p w14:paraId="306B34A4"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1BCF57A4" w14:textId="77777777" w:rsidR="00790400" w:rsidRPr="00D979D2" w:rsidRDefault="00790400" w:rsidP="00790400">
      <w:pPr>
        <w:tabs>
          <w:tab w:val="left" w:pos="708"/>
          <w:tab w:val="center" w:pos="4677"/>
          <w:tab w:val="right" w:pos="9355"/>
        </w:tabs>
        <w:rPr>
          <w:sz w:val="20"/>
          <w:szCs w:val="20"/>
        </w:rPr>
      </w:pPr>
    </w:p>
    <w:p w14:paraId="3AB306B2" w14:textId="0114BDE0" w:rsidR="00552570" w:rsidRPr="00D979D2" w:rsidRDefault="00552570" w:rsidP="00790400">
      <w:pPr>
        <w:jc w:val="center"/>
        <w:rPr>
          <w:sz w:val="20"/>
          <w:szCs w:val="20"/>
        </w:rPr>
      </w:pPr>
    </w:p>
    <w:p w14:paraId="13C4DA5F" w14:textId="01FA377F" w:rsidR="00552570" w:rsidRPr="00D979D2" w:rsidRDefault="00552570" w:rsidP="00790400">
      <w:pPr>
        <w:jc w:val="center"/>
        <w:rPr>
          <w:sz w:val="20"/>
          <w:szCs w:val="20"/>
        </w:rPr>
      </w:pPr>
    </w:p>
    <w:p w14:paraId="4886E296" w14:textId="77777777" w:rsidR="00790400" w:rsidRPr="00D979D2" w:rsidRDefault="00790400" w:rsidP="00790400">
      <w:pPr>
        <w:jc w:val="center"/>
        <w:rPr>
          <w:sz w:val="20"/>
          <w:szCs w:val="20"/>
        </w:rPr>
      </w:pPr>
      <w:r w:rsidRPr="00D979D2">
        <w:rPr>
          <w:sz w:val="20"/>
          <w:szCs w:val="20"/>
        </w:rPr>
        <w:t xml:space="preserve">ОКРУЖНАЯ ИЗБИРАТЕЛЬНАЯ КОМИССИЯ </w:t>
      </w:r>
    </w:p>
    <w:p w14:paraId="79AF7765" w14:textId="77777777" w:rsidR="00790400" w:rsidRPr="00D979D2" w:rsidRDefault="00790400" w:rsidP="00790400">
      <w:pPr>
        <w:jc w:val="center"/>
        <w:rPr>
          <w:sz w:val="20"/>
          <w:szCs w:val="20"/>
        </w:rPr>
      </w:pPr>
      <w:r w:rsidRPr="00D979D2">
        <w:rPr>
          <w:sz w:val="20"/>
          <w:szCs w:val="20"/>
        </w:rPr>
        <w:t xml:space="preserve">ОДНОМАНДАТНОГО ИЗБИРАТЕЛЬНОГО ОКРУГА № 3  </w:t>
      </w:r>
    </w:p>
    <w:p w14:paraId="5B8454E7" w14:textId="77777777" w:rsidR="00790400" w:rsidRPr="00D979D2" w:rsidRDefault="00790400" w:rsidP="00790400">
      <w:pPr>
        <w:jc w:val="center"/>
        <w:rPr>
          <w:sz w:val="20"/>
          <w:szCs w:val="20"/>
        </w:rPr>
      </w:pPr>
      <w:r w:rsidRPr="00D979D2">
        <w:rPr>
          <w:sz w:val="20"/>
          <w:szCs w:val="20"/>
        </w:rPr>
        <w:t>ПО ВЫБОРАМ ДЕПУТАТОВ СОВЕТА ДЕПУТАТОВ КУЙБЫШЕВСКОГО МУНИЦИПАЛЬНОГО РАЙОНА НОВОСИБИРСКОЙ ОБЛАСТИ ПЯТОГО СОЗЫВА</w:t>
      </w:r>
    </w:p>
    <w:p w14:paraId="7EB9FB74" w14:textId="77777777" w:rsidR="00790400" w:rsidRPr="00D979D2" w:rsidRDefault="00790400" w:rsidP="00790400">
      <w:pPr>
        <w:tabs>
          <w:tab w:val="left" w:pos="708"/>
          <w:tab w:val="center" w:pos="4677"/>
          <w:tab w:val="right" w:pos="9355"/>
        </w:tabs>
        <w:jc w:val="center"/>
        <w:rPr>
          <w:sz w:val="20"/>
          <w:szCs w:val="20"/>
        </w:rPr>
      </w:pPr>
    </w:p>
    <w:p w14:paraId="3FF093AB"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0B5DCAC9" w14:textId="77777777" w:rsidR="00790400" w:rsidRPr="00D979D2" w:rsidRDefault="00790400" w:rsidP="00790400">
      <w:pPr>
        <w:tabs>
          <w:tab w:val="left" w:pos="708"/>
          <w:tab w:val="center" w:pos="4677"/>
          <w:tab w:val="right" w:pos="9355"/>
        </w:tabs>
        <w:rPr>
          <w:sz w:val="20"/>
          <w:szCs w:val="20"/>
        </w:rPr>
      </w:pPr>
      <w:r w:rsidRPr="00D979D2">
        <w:rPr>
          <w:sz w:val="20"/>
          <w:szCs w:val="20"/>
        </w:rPr>
        <w:t>18 июля 2025 года                                                                                       № 3/3</w:t>
      </w:r>
    </w:p>
    <w:p w14:paraId="28393552"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35BF5C63" w14:textId="77777777" w:rsidR="00790400" w:rsidRPr="00D979D2" w:rsidRDefault="00790400" w:rsidP="00790400">
      <w:pPr>
        <w:tabs>
          <w:tab w:val="left" w:pos="708"/>
          <w:tab w:val="center" w:pos="4677"/>
          <w:tab w:val="right" w:pos="9355"/>
        </w:tabs>
        <w:jc w:val="center"/>
        <w:rPr>
          <w:sz w:val="20"/>
          <w:szCs w:val="20"/>
        </w:rPr>
      </w:pPr>
    </w:p>
    <w:p w14:paraId="2D42EC50" w14:textId="77777777" w:rsidR="00790400" w:rsidRPr="00D979D2" w:rsidRDefault="00790400" w:rsidP="00790400">
      <w:pPr>
        <w:jc w:val="center"/>
        <w:rPr>
          <w:rFonts w:eastAsia="Calibri"/>
          <w:sz w:val="20"/>
          <w:szCs w:val="20"/>
        </w:rPr>
      </w:pPr>
      <w:r w:rsidRPr="00D979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7B708470" w14:textId="77777777" w:rsidR="00790400" w:rsidRPr="00D979D2" w:rsidRDefault="00790400" w:rsidP="00790400">
      <w:pPr>
        <w:jc w:val="center"/>
        <w:rPr>
          <w:rFonts w:eastAsia="Calibri"/>
          <w:sz w:val="20"/>
          <w:szCs w:val="20"/>
        </w:rPr>
      </w:pPr>
      <w:r w:rsidRPr="00D979D2">
        <w:rPr>
          <w:rFonts w:eastAsia="Calibri"/>
          <w:sz w:val="20"/>
          <w:szCs w:val="20"/>
        </w:rPr>
        <w:t xml:space="preserve">выдвинутого избирательным объединением </w:t>
      </w:r>
    </w:p>
    <w:p w14:paraId="2695B28D" w14:textId="77777777" w:rsidR="00790400" w:rsidRPr="00D979D2" w:rsidRDefault="00790400" w:rsidP="00790400">
      <w:pPr>
        <w:jc w:val="center"/>
        <w:rPr>
          <w:rFonts w:eastAsia="Calibri"/>
          <w:sz w:val="20"/>
          <w:szCs w:val="20"/>
        </w:rPr>
      </w:pPr>
      <w:r w:rsidRPr="00D979D2">
        <w:rPr>
          <w:rFonts w:eastAsia="Calibri"/>
          <w:sz w:val="20"/>
          <w:szCs w:val="20"/>
        </w:rPr>
        <w:t xml:space="preserve">по одномандатному избирательному округу № 3, </w:t>
      </w:r>
    </w:p>
    <w:p w14:paraId="57EF9A6C" w14:textId="77777777" w:rsidR="00790400" w:rsidRPr="00D979D2" w:rsidRDefault="00790400" w:rsidP="00790400">
      <w:pPr>
        <w:jc w:val="center"/>
        <w:rPr>
          <w:rFonts w:eastAsia="Calibri"/>
          <w:sz w:val="20"/>
          <w:szCs w:val="20"/>
        </w:rPr>
      </w:pPr>
      <w:r w:rsidRPr="00D979D2">
        <w:rPr>
          <w:rFonts w:eastAsia="Calibri"/>
          <w:sz w:val="20"/>
          <w:szCs w:val="20"/>
        </w:rPr>
        <w:t>Сычевой Светланы Павловны</w:t>
      </w:r>
    </w:p>
    <w:p w14:paraId="1E03FADA" w14:textId="77777777" w:rsidR="00790400" w:rsidRPr="00D979D2" w:rsidRDefault="00790400" w:rsidP="00790400">
      <w:pPr>
        <w:rPr>
          <w:rFonts w:eastAsia="Calibri"/>
          <w:sz w:val="20"/>
          <w:szCs w:val="20"/>
        </w:rPr>
      </w:pPr>
    </w:p>
    <w:p w14:paraId="19BB39F7" w14:textId="77777777" w:rsidR="00790400" w:rsidRPr="00D979D2" w:rsidRDefault="00790400" w:rsidP="00790400">
      <w:pPr>
        <w:ind w:firstLine="708"/>
        <w:jc w:val="both"/>
        <w:rPr>
          <w:sz w:val="20"/>
          <w:szCs w:val="20"/>
        </w:rPr>
      </w:pPr>
      <w:r w:rsidRPr="00D979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Сычевой Светланы Павловны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3</w:t>
      </w:r>
    </w:p>
    <w:p w14:paraId="3EAB781F" w14:textId="77777777" w:rsidR="00790400" w:rsidRPr="00D979D2" w:rsidRDefault="00790400" w:rsidP="00790400">
      <w:pPr>
        <w:rPr>
          <w:sz w:val="20"/>
          <w:szCs w:val="20"/>
        </w:rPr>
      </w:pPr>
      <w:r w:rsidRPr="00D979D2">
        <w:rPr>
          <w:sz w:val="20"/>
          <w:szCs w:val="20"/>
        </w:rPr>
        <w:t>РЕШИЛА:</w:t>
      </w:r>
    </w:p>
    <w:p w14:paraId="532C0A5D" w14:textId="77777777" w:rsidR="00790400" w:rsidRPr="00D979D2" w:rsidRDefault="00790400" w:rsidP="00790400">
      <w:pPr>
        <w:ind w:firstLine="709"/>
        <w:jc w:val="both"/>
        <w:rPr>
          <w:sz w:val="20"/>
          <w:szCs w:val="20"/>
        </w:rPr>
      </w:pPr>
      <w:r w:rsidRPr="00D979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3 Сычеву Светлану Павловну, 1967 года рождения, выдвинутую избирательным объединением Местное отделение Партии «Единая Россия» в 16 часов 5 минут 18 июля 2025 года.</w:t>
      </w:r>
    </w:p>
    <w:p w14:paraId="5B96681A" w14:textId="77777777" w:rsidR="00790400" w:rsidRPr="00D979D2" w:rsidRDefault="00790400" w:rsidP="00790400">
      <w:pPr>
        <w:ind w:firstLine="708"/>
        <w:jc w:val="both"/>
        <w:rPr>
          <w:sz w:val="20"/>
          <w:szCs w:val="20"/>
        </w:rPr>
      </w:pPr>
      <w:r w:rsidRPr="00D979D2">
        <w:rPr>
          <w:sz w:val="20"/>
          <w:szCs w:val="20"/>
        </w:rPr>
        <w:t>2. Выдать Сычевой Светлане Павловне удостоверение о регистрации кандидата установленного образца.</w:t>
      </w:r>
    </w:p>
    <w:p w14:paraId="342490E0" w14:textId="77777777" w:rsidR="00790400" w:rsidRPr="00D979D2" w:rsidRDefault="00790400" w:rsidP="00790400">
      <w:pPr>
        <w:ind w:firstLine="708"/>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9D6BCA2"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E0F9C32"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3 </w:t>
      </w:r>
      <w:proofErr w:type="spellStart"/>
      <w:r w:rsidRPr="00D979D2">
        <w:rPr>
          <w:sz w:val="20"/>
          <w:szCs w:val="20"/>
        </w:rPr>
        <w:t>Музину</w:t>
      </w:r>
      <w:proofErr w:type="spellEnd"/>
      <w:r w:rsidRPr="00D979D2">
        <w:rPr>
          <w:sz w:val="20"/>
          <w:szCs w:val="20"/>
        </w:rPr>
        <w:t xml:space="preserve"> Ф.С.</w:t>
      </w:r>
    </w:p>
    <w:p w14:paraId="77E8020D" w14:textId="77777777" w:rsidR="00790400" w:rsidRPr="00D979D2" w:rsidRDefault="00790400" w:rsidP="00790400">
      <w:pPr>
        <w:ind w:firstLine="708"/>
        <w:jc w:val="both"/>
        <w:rPr>
          <w:sz w:val="20"/>
          <w:szCs w:val="20"/>
        </w:rPr>
      </w:pPr>
    </w:p>
    <w:p w14:paraId="148CAD81"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73E8F258" w14:textId="77777777" w:rsidR="00790400" w:rsidRPr="00D979D2" w:rsidRDefault="00790400" w:rsidP="00790400">
      <w:pPr>
        <w:tabs>
          <w:tab w:val="left" w:pos="708"/>
          <w:tab w:val="center" w:pos="4677"/>
          <w:tab w:val="right" w:pos="9355"/>
        </w:tabs>
        <w:rPr>
          <w:sz w:val="20"/>
          <w:szCs w:val="20"/>
        </w:rPr>
      </w:pPr>
    </w:p>
    <w:p w14:paraId="61639A70"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45289833" w14:textId="77777777" w:rsidR="00790400" w:rsidRPr="00D979D2" w:rsidRDefault="00790400" w:rsidP="00790400">
      <w:pPr>
        <w:tabs>
          <w:tab w:val="left" w:pos="708"/>
          <w:tab w:val="center" w:pos="4677"/>
          <w:tab w:val="right" w:pos="9355"/>
        </w:tabs>
        <w:rPr>
          <w:sz w:val="20"/>
          <w:szCs w:val="20"/>
        </w:rPr>
      </w:pPr>
    </w:p>
    <w:p w14:paraId="7BEB0D10" w14:textId="03612B75" w:rsidR="00552570" w:rsidRPr="00D979D2" w:rsidRDefault="00552570" w:rsidP="00790400">
      <w:pPr>
        <w:jc w:val="center"/>
        <w:rPr>
          <w:sz w:val="20"/>
          <w:szCs w:val="20"/>
        </w:rPr>
      </w:pPr>
    </w:p>
    <w:p w14:paraId="41CCD8BB" w14:textId="6AA364BC" w:rsidR="00552570" w:rsidRPr="00D979D2" w:rsidRDefault="00552570" w:rsidP="00790400">
      <w:pPr>
        <w:jc w:val="center"/>
        <w:rPr>
          <w:sz w:val="20"/>
          <w:szCs w:val="20"/>
        </w:rPr>
      </w:pPr>
    </w:p>
    <w:p w14:paraId="75C894CD" w14:textId="77777777" w:rsidR="00790400" w:rsidRPr="00D979D2" w:rsidRDefault="00790400" w:rsidP="00790400">
      <w:pPr>
        <w:jc w:val="center"/>
        <w:rPr>
          <w:sz w:val="20"/>
          <w:szCs w:val="20"/>
        </w:rPr>
      </w:pPr>
      <w:r w:rsidRPr="00D979D2">
        <w:rPr>
          <w:sz w:val="20"/>
          <w:szCs w:val="20"/>
        </w:rPr>
        <w:t xml:space="preserve">ОКРУЖНАЯ ИЗБИРАТЕЛЬНАЯ КОМИССИЯ </w:t>
      </w:r>
    </w:p>
    <w:p w14:paraId="2B0185D1" w14:textId="77777777" w:rsidR="00790400" w:rsidRPr="00D979D2" w:rsidRDefault="00790400" w:rsidP="00790400">
      <w:pPr>
        <w:jc w:val="center"/>
        <w:rPr>
          <w:sz w:val="20"/>
          <w:szCs w:val="20"/>
        </w:rPr>
      </w:pPr>
      <w:r w:rsidRPr="00D979D2">
        <w:rPr>
          <w:sz w:val="20"/>
          <w:szCs w:val="20"/>
        </w:rPr>
        <w:t xml:space="preserve">ОДНОМАНДАТНОГО ИЗБИРАТЕЛЬНОГО ОКРУГА № 12  </w:t>
      </w:r>
    </w:p>
    <w:p w14:paraId="74777AD0" w14:textId="77777777" w:rsidR="00790400" w:rsidRPr="00D979D2" w:rsidRDefault="00790400" w:rsidP="00790400">
      <w:pPr>
        <w:jc w:val="center"/>
        <w:rPr>
          <w:sz w:val="20"/>
          <w:szCs w:val="20"/>
        </w:rPr>
      </w:pPr>
      <w:r w:rsidRPr="00D979D2">
        <w:rPr>
          <w:sz w:val="20"/>
          <w:szCs w:val="20"/>
        </w:rPr>
        <w:t>ПО ВЫБОРАМ ДЕПУТАТОВ СОВЕТА ДЕПУТАТОВ КУЙБЫШЕВСКОГО МУНИЦИПАЛЬНОГО РАЙОНА НОВОСИБИРСКОЙ ОБЛАСТИ ПЯТОГО СОЗЫВА</w:t>
      </w:r>
    </w:p>
    <w:p w14:paraId="26AF803D" w14:textId="77777777" w:rsidR="00790400" w:rsidRPr="00D979D2" w:rsidRDefault="00790400" w:rsidP="00790400">
      <w:pPr>
        <w:tabs>
          <w:tab w:val="left" w:pos="708"/>
          <w:tab w:val="center" w:pos="4677"/>
          <w:tab w:val="right" w:pos="9355"/>
        </w:tabs>
        <w:jc w:val="center"/>
        <w:rPr>
          <w:sz w:val="20"/>
          <w:szCs w:val="20"/>
        </w:rPr>
      </w:pPr>
    </w:p>
    <w:p w14:paraId="35D7759C"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25C7A629" w14:textId="77777777" w:rsidR="00790400" w:rsidRPr="00D979D2" w:rsidRDefault="00790400" w:rsidP="00790400">
      <w:pPr>
        <w:tabs>
          <w:tab w:val="left" w:pos="708"/>
          <w:tab w:val="center" w:pos="4677"/>
          <w:tab w:val="right" w:pos="9355"/>
        </w:tabs>
        <w:rPr>
          <w:sz w:val="20"/>
          <w:szCs w:val="20"/>
        </w:rPr>
      </w:pPr>
      <w:r w:rsidRPr="00D979D2">
        <w:rPr>
          <w:sz w:val="20"/>
          <w:szCs w:val="20"/>
        </w:rPr>
        <w:t>18 июля 2025 года                                                                                       № 3/3</w:t>
      </w:r>
    </w:p>
    <w:p w14:paraId="773E271E"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266F9AE4" w14:textId="77777777" w:rsidR="00790400" w:rsidRPr="00D979D2" w:rsidRDefault="00790400" w:rsidP="00790400">
      <w:pPr>
        <w:tabs>
          <w:tab w:val="left" w:pos="708"/>
          <w:tab w:val="center" w:pos="4677"/>
          <w:tab w:val="right" w:pos="9355"/>
        </w:tabs>
        <w:jc w:val="center"/>
        <w:rPr>
          <w:sz w:val="20"/>
          <w:szCs w:val="20"/>
        </w:rPr>
      </w:pPr>
    </w:p>
    <w:p w14:paraId="6DA6557B" w14:textId="77777777" w:rsidR="00790400" w:rsidRPr="00D979D2" w:rsidRDefault="00790400" w:rsidP="00790400">
      <w:pPr>
        <w:jc w:val="center"/>
        <w:rPr>
          <w:rFonts w:eastAsia="Calibri"/>
          <w:sz w:val="20"/>
          <w:szCs w:val="20"/>
        </w:rPr>
      </w:pPr>
      <w:r w:rsidRPr="00D979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212A44F3" w14:textId="77777777" w:rsidR="00790400" w:rsidRPr="00D979D2" w:rsidRDefault="00790400" w:rsidP="00790400">
      <w:pPr>
        <w:jc w:val="center"/>
        <w:rPr>
          <w:rFonts w:eastAsia="Calibri"/>
          <w:sz w:val="20"/>
          <w:szCs w:val="20"/>
        </w:rPr>
      </w:pPr>
      <w:r w:rsidRPr="00D979D2">
        <w:rPr>
          <w:rFonts w:eastAsia="Calibri"/>
          <w:sz w:val="20"/>
          <w:szCs w:val="20"/>
        </w:rPr>
        <w:t xml:space="preserve">выдвинутого избирательным объединением </w:t>
      </w:r>
    </w:p>
    <w:p w14:paraId="6DA3DC17" w14:textId="77777777" w:rsidR="00790400" w:rsidRPr="00D979D2" w:rsidRDefault="00790400" w:rsidP="00790400">
      <w:pPr>
        <w:jc w:val="center"/>
        <w:rPr>
          <w:rFonts w:eastAsia="Calibri"/>
          <w:sz w:val="20"/>
          <w:szCs w:val="20"/>
        </w:rPr>
      </w:pPr>
      <w:r w:rsidRPr="00D979D2">
        <w:rPr>
          <w:rFonts w:eastAsia="Calibri"/>
          <w:sz w:val="20"/>
          <w:szCs w:val="20"/>
        </w:rPr>
        <w:t xml:space="preserve">по одномандатному избирательному округу № 12, </w:t>
      </w:r>
    </w:p>
    <w:p w14:paraId="423F58F0" w14:textId="77777777" w:rsidR="00790400" w:rsidRPr="00D979D2" w:rsidRDefault="00790400" w:rsidP="00790400">
      <w:pPr>
        <w:jc w:val="center"/>
        <w:rPr>
          <w:rFonts w:eastAsia="Calibri"/>
          <w:sz w:val="20"/>
          <w:szCs w:val="20"/>
        </w:rPr>
      </w:pPr>
      <w:r w:rsidRPr="00D979D2">
        <w:rPr>
          <w:rFonts w:eastAsia="Calibri"/>
          <w:sz w:val="20"/>
          <w:szCs w:val="20"/>
        </w:rPr>
        <w:t>Тимошенко Оксаны Викторовны</w:t>
      </w:r>
    </w:p>
    <w:p w14:paraId="1343CF53" w14:textId="77777777" w:rsidR="00790400" w:rsidRPr="00D979D2" w:rsidRDefault="00790400" w:rsidP="00790400">
      <w:pPr>
        <w:rPr>
          <w:rFonts w:eastAsia="Calibri"/>
          <w:sz w:val="20"/>
          <w:szCs w:val="20"/>
        </w:rPr>
      </w:pPr>
    </w:p>
    <w:p w14:paraId="2B75585A" w14:textId="77777777" w:rsidR="00790400" w:rsidRPr="00D979D2" w:rsidRDefault="00790400" w:rsidP="00790400">
      <w:pPr>
        <w:ind w:firstLine="708"/>
        <w:jc w:val="both"/>
        <w:rPr>
          <w:sz w:val="20"/>
          <w:szCs w:val="20"/>
        </w:rPr>
      </w:pPr>
      <w:r w:rsidRPr="00D979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Тимошенко Оксаны Викторовны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12</w:t>
      </w:r>
    </w:p>
    <w:p w14:paraId="4FCB4D2F" w14:textId="77777777" w:rsidR="00790400" w:rsidRPr="00D979D2" w:rsidRDefault="00790400" w:rsidP="00790400">
      <w:pPr>
        <w:rPr>
          <w:sz w:val="20"/>
          <w:szCs w:val="20"/>
        </w:rPr>
      </w:pPr>
      <w:r w:rsidRPr="00D979D2">
        <w:rPr>
          <w:sz w:val="20"/>
          <w:szCs w:val="20"/>
        </w:rPr>
        <w:t>РЕШИЛА:</w:t>
      </w:r>
    </w:p>
    <w:p w14:paraId="455CF1C5" w14:textId="77777777" w:rsidR="00790400" w:rsidRPr="00D979D2" w:rsidRDefault="00790400" w:rsidP="00790400">
      <w:pPr>
        <w:ind w:firstLine="709"/>
        <w:jc w:val="both"/>
        <w:rPr>
          <w:sz w:val="20"/>
          <w:szCs w:val="20"/>
        </w:rPr>
      </w:pPr>
      <w:r w:rsidRPr="00D979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12 Тимошенко Оксану Викторовну, 1977 года рождения, выдвинутую избирательным объединением Местное отделение Партии «Единая Россия» в 16 часов 22 минуты 18 июля 2025 года.</w:t>
      </w:r>
    </w:p>
    <w:p w14:paraId="19B3E969" w14:textId="77777777" w:rsidR="00790400" w:rsidRPr="00D979D2" w:rsidRDefault="00790400" w:rsidP="00790400">
      <w:pPr>
        <w:ind w:firstLine="708"/>
        <w:jc w:val="both"/>
        <w:rPr>
          <w:sz w:val="20"/>
          <w:szCs w:val="20"/>
        </w:rPr>
      </w:pPr>
      <w:r w:rsidRPr="00D979D2">
        <w:rPr>
          <w:sz w:val="20"/>
          <w:szCs w:val="20"/>
        </w:rPr>
        <w:t>2. Выдать Тимошенко Оксане Викторовне удостоверение о регистрации кандидата установленного образца.</w:t>
      </w:r>
    </w:p>
    <w:p w14:paraId="260E28A1" w14:textId="77777777" w:rsidR="00790400" w:rsidRPr="00D979D2" w:rsidRDefault="00790400" w:rsidP="00790400">
      <w:pPr>
        <w:ind w:firstLine="708"/>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83966E8"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D2D9186"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12 </w:t>
      </w:r>
      <w:proofErr w:type="spellStart"/>
      <w:r w:rsidRPr="00D979D2">
        <w:rPr>
          <w:sz w:val="20"/>
          <w:szCs w:val="20"/>
        </w:rPr>
        <w:t>Музину</w:t>
      </w:r>
      <w:proofErr w:type="spellEnd"/>
      <w:r w:rsidRPr="00D979D2">
        <w:rPr>
          <w:sz w:val="20"/>
          <w:szCs w:val="20"/>
        </w:rPr>
        <w:t xml:space="preserve"> Ф.С.</w:t>
      </w:r>
    </w:p>
    <w:p w14:paraId="783480D7" w14:textId="77777777" w:rsidR="00790400" w:rsidRPr="00D979D2" w:rsidRDefault="00790400" w:rsidP="00790400">
      <w:pPr>
        <w:ind w:firstLine="708"/>
        <w:jc w:val="both"/>
        <w:rPr>
          <w:sz w:val="20"/>
          <w:szCs w:val="20"/>
        </w:rPr>
      </w:pPr>
    </w:p>
    <w:p w14:paraId="5543985F"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1D3964C2" w14:textId="77777777" w:rsidR="00790400" w:rsidRPr="00D979D2" w:rsidRDefault="00790400" w:rsidP="00790400">
      <w:pPr>
        <w:tabs>
          <w:tab w:val="left" w:pos="708"/>
          <w:tab w:val="center" w:pos="4677"/>
          <w:tab w:val="right" w:pos="9355"/>
        </w:tabs>
        <w:rPr>
          <w:sz w:val="20"/>
          <w:szCs w:val="20"/>
        </w:rPr>
      </w:pPr>
    </w:p>
    <w:p w14:paraId="1A0F30D9"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53D1BFFC" w14:textId="77777777" w:rsidR="00790400" w:rsidRPr="00D979D2" w:rsidRDefault="00790400" w:rsidP="00790400">
      <w:pPr>
        <w:tabs>
          <w:tab w:val="left" w:pos="708"/>
          <w:tab w:val="center" w:pos="4677"/>
          <w:tab w:val="right" w:pos="9355"/>
        </w:tabs>
        <w:rPr>
          <w:sz w:val="20"/>
          <w:szCs w:val="20"/>
        </w:rPr>
      </w:pPr>
    </w:p>
    <w:p w14:paraId="195C623B" w14:textId="0831346C" w:rsidR="00552570" w:rsidRPr="00D979D2" w:rsidRDefault="00552570" w:rsidP="00790400">
      <w:pPr>
        <w:jc w:val="center"/>
        <w:rPr>
          <w:sz w:val="20"/>
          <w:szCs w:val="20"/>
        </w:rPr>
      </w:pPr>
    </w:p>
    <w:p w14:paraId="62B4D58B" w14:textId="77777777" w:rsidR="00552570" w:rsidRPr="00D979D2" w:rsidRDefault="00552570" w:rsidP="00790400">
      <w:pPr>
        <w:jc w:val="center"/>
        <w:rPr>
          <w:sz w:val="20"/>
          <w:szCs w:val="20"/>
        </w:rPr>
      </w:pPr>
    </w:p>
    <w:p w14:paraId="03CE1707" w14:textId="77777777" w:rsidR="00790400" w:rsidRPr="00D979D2" w:rsidRDefault="00790400" w:rsidP="00790400">
      <w:pPr>
        <w:jc w:val="center"/>
        <w:rPr>
          <w:sz w:val="20"/>
          <w:szCs w:val="20"/>
        </w:rPr>
      </w:pPr>
      <w:r w:rsidRPr="00D979D2">
        <w:rPr>
          <w:sz w:val="20"/>
          <w:szCs w:val="20"/>
        </w:rPr>
        <w:t xml:space="preserve">ОКРУЖНАЯ ИЗБИРАТЕЛЬНАЯ КОМИССИЯ </w:t>
      </w:r>
    </w:p>
    <w:p w14:paraId="145608BD" w14:textId="77777777" w:rsidR="00790400" w:rsidRPr="00D979D2" w:rsidRDefault="00790400" w:rsidP="00790400">
      <w:pPr>
        <w:jc w:val="center"/>
        <w:rPr>
          <w:sz w:val="20"/>
          <w:szCs w:val="20"/>
        </w:rPr>
      </w:pPr>
      <w:r w:rsidRPr="00D979D2">
        <w:rPr>
          <w:sz w:val="20"/>
          <w:szCs w:val="20"/>
        </w:rPr>
        <w:t xml:space="preserve">ОДНОМАНДАТНОГО ИЗБИРАТЕЛЬНОГО ОКРУГА № 14  </w:t>
      </w:r>
    </w:p>
    <w:p w14:paraId="439A000B" w14:textId="77777777" w:rsidR="00790400" w:rsidRPr="00D979D2" w:rsidRDefault="00790400" w:rsidP="00790400">
      <w:pPr>
        <w:jc w:val="center"/>
        <w:rPr>
          <w:sz w:val="20"/>
          <w:szCs w:val="20"/>
        </w:rPr>
      </w:pPr>
      <w:r w:rsidRPr="00D979D2">
        <w:rPr>
          <w:sz w:val="20"/>
          <w:szCs w:val="20"/>
        </w:rPr>
        <w:t>ПО ВЫБОРАМ ДЕПУТАТОВ СОВЕТА ДЕПУТАТОВ КУЙБЫШЕВСКОГО МУНИЦИПАЛЬНОГО РАЙОНА НОВОСИБИРСКОЙ ОБЛАСТИ ПЯТОГО СОЗЫВА</w:t>
      </w:r>
    </w:p>
    <w:p w14:paraId="0600877B" w14:textId="77777777" w:rsidR="00790400" w:rsidRPr="00D979D2" w:rsidRDefault="00790400" w:rsidP="00790400">
      <w:pPr>
        <w:tabs>
          <w:tab w:val="left" w:pos="708"/>
          <w:tab w:val="center" w:pos="4677"/>
          <w:tab w:val="right" w:pos="9355"/>
        </w:tabs>
        <w:jc w:val="center"/>
        <w:rPr>
          <w:sz w:val="20"/>
          <w:szCs w:val="20"/>
        </w:rPr>
      </w:pPr>
    </w:p>
    <w:p w14:paraId="5D5A3939"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69521ABE" w14:textId="77777777" w:rsidR="00790400" w:rsidRPr="00D979D2" w:rsidRDefault="00790400" w:rsidP="00790400">
      <w:pPr>
        <w:tabs>
          <w:tab w:val="left" w:pos="708"/>
          <w:tab w:val="center" w:pos="4677"/>
          <w:tab w:val="right" w:pos="9355"/>
        </w:tabs>
        <w:rPr>
          <w:sz w:val="20"/>
          <w:szCs w:val="20"/>
        </w:rPr>
      </w:pPr>
      <w:r w:rsidRPr="00D979D2">
        <w:rPr>
          <w:sz w:val="20"/>
          <w:szCs w:val="20"/>
        </w:rPr>
        <w:t>18 июля 2025 года                                                                                       № 3/3</w:t>
      </w:r>
    </w:p>
    <w:p w14:paraId="0DD8DF77"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5BE61E94" w14:textId="77777777" w:rsidR="00790400" w:rsidRPr="00D979D2" w:rsidRDefault="00790400" w:rsidP="00790400">
      <w:pPr>
        <w:tabs>
          <w:tab w:val="left" w:pos="708"/>
          <w:tab w:val="center" w:pos="4677"/>
          <w:tab w:val="right" w:pos="9355"/>
        </w:tabs>
        <w:jc w:val="center"/>
        <w:rPr>
          <w:sz w:val="20"/>
          <w:szCs w:val="20"/>
        </w:rPr>
      </w:pPr>
    </w:p>
    <w:p w14:paraId="262FF3E7" w14:textId="77777777" w:rsidR="00790400" w:rsidRPr="00D979D2" w:rsidRDefault="00790400" w:rsidP="00790400">
      <w:pPr>
        <w:jc w:val="center"/>
        <w:rPr>
          <w:rFonts w:eastAsia="Calibri"/>
          <w:sz w:val="20"/>
          <w:szCs w:val="20"/>
        </w:rPr>
      </w:pPr>
      <w:r w:rsidRPr="00D979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18AC9A1F" w14:textId="77777777" w:rsidR="00790400" w:rsidRPr="00D979D2" w:rsidRDefault="00790400" w:rsidP="00790400">
      <w:pPr>
        <w:jc w:val="center"/>
        <w:rPr>
          <w:rFonts w:eastAsia="Calibri"/>
          <w:sz w:val="20"/>
          <w:szCs w:val="20"/>
        </w:rPr>
      </w:pPr>
      <w:r w:rsidRPr="00D979D2">
        <w:rPr>
          <w:rFonts w:eastAsia="Calibri"/>
          <w:sz w:val="20"/>
          <w:szCs w:val="20"/>
        </w:rPr>
        <w:t xml:space="preserve">выдвинутого избирательным объединением </w:t>
      </w:r>
    </w:p>
    <w:p w14:paraId="30A14964" w14:textId="77777777" w:rsidR="00790400" w:rsidRPr="00D979D2" w:rsidRDefault="00790400" w:rsidP="00790400">
      <w:pPr>
        <w:jc w:val="center"/>
        <w:rPr>
          <w:rFonts w:eastAsia="Calibri"/>
          <w:sz w:val="20"/>
          <w:szCs w:val="20"/>
        </w:rPr>
      </w:pPr>
      <w:r w:rsidRPr="00D979D2">
        <w:rPr>
          <w:rFonts w:eastAsia="Calibri"/>
          <w:sz w:val="20"/>
          <w:szCs w:val="20"/>
        </w:rPr>
        <w:t xml:space="preserve">по одномандатному избирательному округу № 14, </w:t>
      </w:r>
    </w:p>
    <w:p w14:paraId="368948A9" w14:textId="77777777" w:rsidR="00790400" w:rsidRPr="00D979D2" w:rsidRDefault="00790400" w:rsidP="00790400">
      <w:pPr>
        <w:jc w:val="center"/>
        <w:rPr>
          <w:rFonts w:eastAsia="Calibri"/>
          <w:sz w:val="20"/>
          <w:szCs w:val="20"/>
        </w:rPr>
      </w:pPr>
      <w:proofErr w:type="spellStart"/>
      <w:r w:rsidRPr="00D979D2">
        <w:rPr>
          <w:rFonts w:eastAsia="Calibri"/>
          <w:sz w:val="20"/>
          <w:szCs w:val="20"/>
        </w:rPr>
        <w:t>Хританкова</w:t>
      </w:r>
      <w:proofErr w:type="spellEnd"/>
      <w:r w:rsidRPr="00D979D2">
        <w:rPr>
          <w:rFonts w:eastAsia="Calibri"/>
          <w:sz w:val="20"/>
          <w:szCs w:val="20"/>
        </w:rPr>
        <w:t xml:space="preserve"> Сергея Николаевича</w:t>
      </w:r>
    </w:p>
    <w:p w14:paraId="4BB5523C" w14:textId="77777777" w:rsidR="00790400" w:rsidRPr="00D979D2" w:rsidRDefault="00790400" w:rsidP="00790400">
      <w:pPr>
        <w:rPr>
          <w:rFonts w:eastAsia="Calibri"/>
          <w:sz w:val="20"/>
          <w:szCs w:val="20"/>
        </w:rPr>
      </w:pPr>
    </w:p>
    <w:p w14:paraId="0620B5A5" w14:textId="77777777" w:rsidR="00790400" w:rsidRPr="00D979D2" w:rsidRDefault="00790400" w:rsidP="00790400">
      <w:pPr>
        <w:ind w:firstLine="708"/>
        <w:jc w:val="both"/>
        <w:rPr>
          <w:sz w:val="20"/>
          <w:szCs w:val="20"/>
        </w:rPr>
      </w:pPr>
      <w:r w:rsidRPr="00D979D2">
        <w:rPr>
          <w:sz w:val="20"/>
          <w:szCs w:val="20"/>
        </w:rPr>
        <w:t xml:space="preserve">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w:t>
      </w:r>
      <w:proofErr w:type="spellStart"/>
      <w:r w:rsidRPr="00D979D2">
        <w:rPr>
          <w:sz w:val="20"/>
          <w:szCs w:val="20"/>
        </w:rPr>
        <w:t>Хританкова</w:t>
      </w:r>
      <w:proofErr w:type="spellEnd"/>
      <w:r w:rsidRPr="00D979D2">
        <w:rPr>
          <w:sz w:val="20"/>
          <w:szCs w:val="20"/>
        </w:rPr>
        <w:t xml:space="preserve"> Сергея Николаевича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14</w:t>
      </w:r>
    </w:p>
    <w:p w14:paraId="2FE5395C" w14:textId="77777777" w:rsidR="00790400" w:rsidRPr="00D979D2" w:rsidRDefault="00790400" w:rsidP="00790400">
      <w:pPr>
        <w:rPr>
          <w:sz w:val="20"/>
          <w:szCs w:val="20"/>
        </w:rPr>
      </w:pPr>
      <w:r w:rsidRPr="00D979D2">
        <w:rPr>
          <w:sz w:val="20"/>
          <w:szCs w:val="20"/>
        </w:rPr>
        <w:t>РЕШИЛА:</w:t>
      </w:r>
    </w:p>
    <w:p w14:paraId="07D63DAA" w14:textId="77777777" w:rsidR="00790400" w:rsidRPr="00D979D2" w:rsidRDefault="00790400" w:rsidP="00790400">
      <w:pPr>
        <w:ind w:firstLine="709"/>
        <w:jc w:val="both"/>
        <w:rPr>
          <w:sz w:val="20"/>
          <w:szCs w:val="20"/>
        </w:rPr>
      </w:pPr>
      <w:r w:rsidRPr="00D979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14 </w:t>
      </w:r>
      <w:proofErr w:type="spellStart"/>
      <w:r w:rsidRPr="00D979D2">
        <w:rPr>
          <w:sz w:val="20"/>
          <w:szCs w:val="20"/>
        </w:rPr>
        <w:t>Хританкова</w:t>
      </w:r>
      <w:proofErr w:type="spellEnd"/>
      <w:r w:rsidRPr="00D979D2">
        <w:rPr>
          <w:sz w:val="20"/>
          <w:szCs w:val="20"/>
        </w:rPr>
        <w:t xml:space="preserve"> Сергея Николаевича, 1977 года рождения, выдвинутого избирательным объединением Местное отделение Партии «Единая Россия» в 16 часов 25 минут 18 июля 2025 года.</w:t>
      </w:r>
    </w:p>
    <w:p w14:paraId="410861EC" w14:textId="77777777" w:rsidR="00790400" w:rsidRPr="00D979D2" w:rsidRDefault="00790400" w:rsidP="00790400">
      <w:pPr>
        <w:ind w:firstLine="708"/>
        <w:jc w:val="both"/>
        <w:rPr>
          <w:sz w:val="20"/>
          <w:szCs w:val="20"/>
        </w:rPr>
      </w:pPr>
      <w:r w:rsidRPr="00D979D2">
        <w:rPr>
          <w:sz w:val="20"/>
          <w:szCs w:val="20"/>
        </w:rPr>
        <w:t xml:space="preserve">2. Выдать </w:t>
      </w:r>
      <w:proofErr w:type="spellStart"/>
      <w:r w:rsidRPr="00D979D2">
        <w:rPr>
          <w:sz w:val="20"/>
          <w:szCs w:val="20"/>
        </w:rPr>
        <w:t>Хританкову</w:t>
      </w:r>
      <w:proofErr w:type="spellEnd"/>
      <w:r w:rsidRPr="00D979D2">
        <w:rPr>
          <w:sz w:val="20"/>
          <w:szCs w:val="20"/>
        </w:rPr>
        <w:t xml:space="preserve"> Сергею Николаевичу удостоверение о регистрации кандидата установленного образца.</w:t>
      </w:r>
    </w:p>
    <w:p w14:paraId="79A1794A" w14:textId="77777777" w:rsidR="00790400" w:rsidRPr="00D979D2" w:rsidRDefault="00790400" w:rsidP="00790400">
      <w:pPr>
        <w:ind w:firstLine="708"/>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2B714ED"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4AAAA7C"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14 </w:t>
      </w:r>
      <w:proofErr w:type="spellStart"/>
      <w:r w:rsidRPr="00D979D2">
        <w:rPr>
          <w:sz w:val="20"/>
          <w:szCs w:val="20"/>
        </w:rPr>
        <w:t>Музину</w:t>
      </w:r>
      <w:proofErr w:type="spellEnd"/>
      <w:r w:rsidRPr="00D979D2">
        <w:rPr>
          <w:sz w:val="20"/>
          <w:szCs w:val="20"/>
        </w:rPr>
        <w:t xml:space="preserve"> Ф.С.</w:t>
      </w:r>
    </w:p>
    <w:p w14:paraId="16C709DA" w14:textId="77777777" w:rsidR="00790400" w:rsidRPr="00D979D2" w:rsidRDefault="00790400" w:rsidP="00790400">
      <w:pPr>
        <w:ind w:firstLine="708"/>
        <w:jc w:val="both"/>
        <w:rPr>
          <w:sz w:val="20"/>
          <w:szCs w:val="20"/>
        </w:rPr>
      </w:pPr>
    </w:p>
    <w:p w14:paraId="6CD19C67"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4069FBB3" w14:textId="77777777" w:rsidR="00790400" w:rsidRPr="00D979D2" w:rsidRDefault="00790400" w:rsidP="00790400">
      <w:pPr>
        <w:tabs>
          <w:tab w:val="left" w:pos="708"/>
          <w:tab w:val="center" w:pos="4677"/>
          <w:tab w:val="right" w:pos="9355"/>
        </w:tabs>
        <w:rPr>
          <w:sz w:val="20"/>
          <w:szCs w:val="20"/>
        </w:rPr>
      </w:pPr>
    </w:p>
    <w:p w14:paraId="75004A29"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0F17C198" w14:textId="77777777" w:rsidR="00790400" w:rsidRPr="00D979D2" w:rsidRDefault="00790400" w:rsidP="00790400">
      <w:pPr>
        <w:jc w:val="both"/>
        <w:rPr>
          <w:sz w:val="20"/>
          <w:szCs w:val="20"/>
        </w:rPr>
      </w:pPr>
    </w:p>
    <w:p w14:paraId="4B36B8C2" w14:textId="5A09A5A6" w:rsidR="00394203" w:rsidRPr="00D979D2" w:rsidRDefault="00394203" w:rsidP="00790400">
      <w:pPr>
        <w:jc w:val="center"/>
        <w:rPr>
          <w:sz w:val="20"/>
          <w:szCs w:val="20"/>
        </w:rPr>
      </w:pPr>
    </w:p>
    <w:p w14:paraId="3F24BC01" w14:textId="77777777" w:rsidR="00F34608" w:rsidRPr="00D979D2" w:rsidRDefault="00F34608" w:rsidP="00790400">
      <w:pPr>
        <w:jc w:val="center"/>
        <w:rPr>
          <w:sz w:val="20"/>
          <w:szCs w:val="20"/>
        </w:rPr>
      </w:pPr>
    </w:p>
    <w:p w14:paraId="526C8820" w14:textId="77777777" w:rsidR="00790400" w:rsidRPr="00D979D2" w:rsidRDefault="00790400" w:rsidP="00790400">
      <w:pPr>
        <w:jc w:val="center"/>
        <w:rPr>
          <w:sz w:val="20"/>
          <w:szCs w:val="20"/>
        </w:rPr>
      </w:pPr>
      <w:r w:rsidRPr="00D979D2">
        <w:rPr>
          <w:sz w:val="20"/>
          <w:szCs w:val="20"/>
        </w:rPr>
        <w:t xml:space="preserve">ОКРУЖНАЯ ИЗБИРАТЕЛЬНАЯ КОМИССИЯ </w:t>
      </w:r>
    </w:p>
    <w:p w14:paraId="28AF02AD" w14:textId="77777777" w:rsidR="00790400" w:rsidRPr="00D979D2" w:rsidRDefault="00790400" w:rsidP="00790400">
      <w:pPr>
        <w:jc w:val="center"/>
        <w:rPr>
          <w:sz w:val="20"/>
          <w:szCs w:val="20"/>
        </w:rPr>
      </w:pPr>
      <w:r w:rsidRPr="00D979D2">
        <w:rPr>
          <w:sz w:val="20"/>
          <w:szCs w:val="20"/>
        </w:rPr>
        <w:t xml:space="preserve">ОДНОМАНДАТНОГО ИЗБИРАТЕЛЬНОГО ОКРУГА № 11  </w:t>
      </w:r>
    </w:p>
    <w:p w14:paraId="5D067286" w14:textId="77777777" w:rsidR="00790400" w:rsidRPr="00D979D2" w:rsidRDefault="00790400" w:rsidP="00790400">
      <w:pPr>
        <w:jc w:val="center"/>
        <w:rPr>
          <w:sz w:val="20"/>
          <w:szCs w:val="20"/>
        </w:rPr>
      </w:pPr>
      <w:r w:rsidRPr="00D979D2">
        <w:rPr>
          <w:sz w:val="20"/>
          <w:szCs w:val="20"/>
        </w:rPr>
        <w:t>ПО ВЫБОРАМ ДЕПУТАТОВ СОВЕТА ДЕПУТАТОВ КУЙБЫШЕВСКОГО МУНИЦИПАЛЬНОГО РАЙОНА НОВОСИБИРСКОЙ ОБЛАСТИ ПЯТОГО СОЗЫВА</w:t>
      </w:r>
    </w:p>
    <w:p w14:paraId="5B646A0D" w14:textId="77777777" w:rsidR="00790400" w:rsidRPr="00D979D2" w:rsidRDefault="00790400" w:rsidP="00790400">
      <w:pPr>
        <w:tabs>
          <w:tab w:val="left" w:pos="708"/>
          <w:tab w:val="center" w:pos="4677"/>
          <w:tab w:val="right" w:pos="9355"/>
        </w:tabs>
        <w:jc w:val="center"/>
        <w:rPr>
          <w:sz w:val="20"/>
          <w:szCs w:val="20"/>
        </w:rPr>
      </w:pPr>
    </w:p>
    <w:p w14:paraId="364559BA"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1D9008B8" w14:textId="77777777" w:rsidR="00790400" w:rsidRPr="00D979D2" w:rsidRDefault="00790400" w:rsidP="00790400">
      <w:pPr>
        <w:tabs>
          <w:tab w:val="left" w:pos="708"/>
          <w:tab w:val="center" w:pos="4677"/>
          <w:tab w:val="right" w:pos="9355"/>
        </w:tabs>
        <w:rPr>
          <w:sz w:val="20"/>
          <w:szCs w:val="20"/>
        </w:rPr>
      </w:pPr>
      <w:r w:rsidRPr="00D979D2">
        <w:rPr>
          <w:sz w:val="20"/>
          <w:szCs w:val="20"/>
        </w:rPr>
        <w:t>18 июля 2025 года                                                                                       № 3/3</w:t>
      </w:r>
    </w:p>
    <w:p w14:paraId="39AB2DA5"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7702F29F" w14:textId="77777777" w:rsidR="00790400" w:rsidRPr="00D979D2" w:rsidRDefault="00790400" w:rsidP="00790400">
      <w:pPr>
        <w:tabs>
          <w:tab w:val="left" w:pos="708"/>
          <w:tab w:val="center" w:pos="4677"/>
          <w:tab w:val="right" w:pos="9355"/>
        </w:tabs>
        <w:jc w:val="center"/>
        <w:rPr>
          <w:sz w:val="20"/>
          <w:szCs w:val="20"/>
        </w:rPr>
      </w:pPr>
    </w:p>
    <w:p w14:paraId="1A9C6161" w14:textId="77777777" w:rsidR="00790400" w:rsidRPr="00D979D2" w:rsidRDefault="00790400" w:rsidP="00790400">
      <w:pPr>
        <w:jc w:val="center"/>
        <w:rPr>
          <w:rFonts w:eastAsia="Calibri"/>
          <w:sz w:val="20"/>
          <w:szCs w:val="20"/>
        </w:rPr>
      </w:pPr>
      <w:r w:rsidRPr="00D979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7C508B52" w14:textId="77777777" w:rsidR="00790400" w:rsidRPr="00D979D2" w:rsidRDefault="00790400" w:rsidP="00790400">
      <w:pPr>
        <w:jc w:val="center"/>
        <w:rPr>
          <w:rFonts w:eastAsia="Calibri"/>
          <w:sz w:val="20"/>
          <w:szCs w:val="20"/>
        </w:rPr>
      </w:pPr>
      <w:r w:rsidRPr="00D979D2">
        <w:rPr>
          <w:rFonts w:eastAsia="Calibri"/>
          <w:sz w:val="20"/>
          <w:szCs w:val="20"/>
        </w:rPr>
        <w:t xml:space="preserve">выдвинутого избирательным объединением </w:t>
      </w:r>
    </w:p>
    <w:p w14:paraId="38FDB4C3" w14:textId="77777777" w:rsidR="00790400" w:rsidRPr="00D979D2" w:rsidRDefault="00790400" w:rsidP="00790400">
      <w:pPr>
        <w:jc w:val="center"/>
        <w:rPr>
          <w:rFonts w:eastAsia="Calibri"/>
          <w:sz w:val="20"/>
          <w:szCs w:val="20"/>
        </w:rPr>
      </w:pPr>
      <w:r w:rsidRPr="00D979D2">
        <w:rPr>
          <w:rFonts w:eastAsia="Calibri"/>
          <w:sz w:val="20"/>
          <w:szCs w:val="20"/>
        </w:rPr>
        <w:t xml:space="preserve">по одномандатному избирательному округу № 11, </w:t>
      </w:r>
    </w:p>
    <w:p w14:paraId="780C6CEF" w14:textId="77777777" w:rsidR="00790400" w:rsidRPr="00D979D2" w:rsidRDefault="00790400" w:rsidP="00790400">
      <w:pPr>
        <w:jc w:val="center"/>
        <w:rPr>
          <w:rFonts w:eastAsia="Calibri"/>
          <w:sz w:val="20"/>
          <w:szCs w:val="20"/>
        </w:rPr>
      </w:pPr>
      <w:proofErr w:type="spellStart"/>
      <w:r w:rsidRPr="00D979D2">
        <w:rPr>
          <w:rFonts w:eastAsia="Calibri"/>
          <w:sz w:val="20"/>
          <w:szCs w:val="20"/>
        </w:rPr>
        <w:t>Шамне</w:t>
      </w:r>
      <w:proofErr w:type="spellEnd"/>
      <w:r w:rsidRPr="00D979D2">
        <w:rPr>
          <w:rFonts w:eastAsia="Calibri"/>
          <w:sz w:val="20"/>
          <w:szCs w:val="20"/>
        </w:rPr>
        <w:t xml:space="preserve"> Надежды Анатольевны</w:t>
      </w:r>
    </w:p>
    <w:p w14:paraId="0FBC13B3" w14:textId="77777777" w:rsidR="00790400" w:rsidRPr="00D979D2" w:rsidRDefault="00790400" w:rsidP="00790400">
      <w:pPr>
        <w:rPr>
          <w:rFonts w:eastAsia="Calibri"/>
          <w:sz w:val="20"/>
          <w:szCs w:val="20"/>
        </w:rPr>
      </w:pPr>
    </w:p>
    <w:p w14:paraId="3D4C6BB5" w14:textId="77777777" w:rsidR="00790400" w:rsidRPr="00D979D2" w:rsidRDefault="00790400" w:rsidP="00790400">
      <w:pPr>
        <w:ind w:firstLine="708"/>
        <w:jc w:val="both"/>
        <w:rPr>
          <w:sz w:val="20"/>
          <w:szCs w:val="20"/>
        </w:rPr>
      </w:pPr>
      <w:r w:rsidRPr="00D979D2">
        <w:rPr>
          <w:sz w:val="20"/>
          <w:szCs w:val="20"/>
        </w:rPr>
        <w:t xml:space="preserve">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w:t>
      </w:r>
      <w:proofErr w:type="spellStart"/>
      <w:r w:rsidRPr="00D979D2">
        <w:rPr>
          <w:sz w:val="20"/>
          <w:szCs w:val="20"/>
        </w:rPr>
        <w:t>Шамне</w:t>
      </w:r>
      <w:proofErr w:type="spellEnd"/>
      <w:r w:rsidRPr="00D979D2">
        <w:rPr>
          <w:sz w:val="20"/>
          <w:szCs w:val="20"/>
        </w:rPr>
        <w:t xml:space="preserve"> Надежды Анатольевны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11</w:t>
      </w:r>
    </w:p>
    <w:p w14:paraId="37CCC2A4" w14:textId="77777777" w:rsidR="00790400" w:rsidRPr="00D979D2" w:rsidRDefault="00790400" w:rsidP="00790400">
      <w:pPr>
        <w:rPr>
          <w:sz w:val="20"/>
          <w:szCs w:val="20"/>
        </w:rPr>
      </w:pPr>
      <w:r w:rsidRPr="00D979D2">
        <w:rPr>
          <w:sz w:val="20"/>
          <w:szCs w:val="20"/>
        </w:rPr>
        <w:t>РЕШИЛА:</w:t>
      </w:r>
    </w:p>
    <w:p w14:paraId="4553D6C8" w14:textId="77777777" w:rsidR="00790400" w:rsidRPr="00D979D2" w:rsidRDefault="00790400" w:rsidP="00790400">
      <w:pPr>
        <w:ind w:firstLine="709"/>
        <w:jc w:val="both"/>
        <w:rPr>
          <w:sz w:val="20"/>
          <w:szCs w:val="20"/>
        </w:rPr>
      </w:pPr>
      <w:r w:rsidRPr="00D979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11 </w:t>
      </w:r>
      <w:proofErr w:type="spellStart"/>
      <w:r w:rsidRPr="00D979D2">
        <w:rPr>
          <w:sz w:val="20"/>
          <w:szCs w:val="20"/>
        </w:rPr>
        <w:t>Шамне</w:t>
      </w:r>
      <w:proofErr w:type="spellEnd"/>
      <w:r w:rsidRPr="00D979D2">
        <w:rPr>
          <w:sz w:val="20"/>
          <w:szCs w:val="20"/>
        </w:rPr>
        <w:t xml:space="preserve"> Надежду Анатольевну, 1980 года рождения, выдвинутую избирательным объединением Местное отделение Партии «Единая Россия» в 16 часов 20 минут 18 июля 2025 года.</w:t>
      </w:r>
    </w:p>
    <w:p w14:paraId="3C63A241" w14:textId="77777777" w:rsidR="00790400" w:rsidRPr="00D979D2" w:rsidRDefault="00790400" w:rsidP="00790400">
      <w:pPr>
        <w:ind w:firstLine="708"/>
        <w:jc w:val="both"/>
        <w:rPr>
          <w:sz w:val="20"/>
          <w:szCs w:val="20"/>
        </w:rPr>
      </w:pPr>
      <w:r w:rsidRPr="00D979D2">
        <w:rPr>
          <w:sz w:val="20"/>
          <w:szCs w:val="20"/>
        </w:rPr>
        <w:t xml:space="preserve">2. Выдать </w:t>
      </w:r>
      <w:proofErr w:type="spellStart"/>
      <w:r w:rsidRPr="00D979D2">
        <w:rPr>
          <w:sz w:val="20"/>
          <w:szCs w:val="20"/>
        </w:rPr>
        <w:t>Шамне</w:t>
      </w:r>
      <w:proofErr w:type="spellEnd"/>
      <w:r w:rsidRPr="00D979D2">
        <w:rPr>
          <w:sz w:val="20"/>
          <w:szCs w:val="20"/>
        </w:rPr>
        <w:t xml:space="preserve"> Надежде Анатольевне удостоверение о регистрации кандидата установленного образца.</w:t>
      </w:r>
    </w:p>
    <w:p w14:paraId="55546B28" w14:textId="77777777" w:rsidR="00790400" w:rsidRPr="00D979D2" w:rsidRDefault="00790400" w:rsidP="00790400">
      <w:pPr>
        <w:ind w:firstLine="708"/>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29FCBAE"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7558622"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11 </w:t>
      </w:r>
      <w:proofErr w:type="spellStart"/>
      <w:r w:rsidRPr="00D979D2">
        <w:rPr>
          <w:sz w:val="20"/>
          <w:szCs w:val="20"/>
        </w:rPr>
        <w:t>Музину</w:t>
      </w:r>
      <w:proofErr w:type="spellEnd"/>
      <w:r w:rsidRPr="00D979D2">
        <w:rPr>
          <w:sz w:val="20"/>
          <w:szCs w:val="20"/>
        </w:rPr>
        <w:t xml:space="preserve"> Ф.С.</w:t>
      </w:r>
    </w:p>
    <w:p w14:paraId="5707C1D5" w14:textId="77777777" w:rsidR="00790400" w:rsidRPr="00D979D2" w:rsidRDefault="00790400" w:rsidP="00790400">
      <w:pPr>
        <w:ind w:firstLine="708"/>
        <w:jc w:val="both"/>
        <w:rPr>
          <w:sz w:val="20"/>
          <w:szCs w:val="20"/>
        </w:rPr>
      </w:pPr>
    </w:p>
    <w:p w14:paraId="2F243941"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15BB8A62" w14:textId="77777777" w:rsidR="00790400" w:rsidRPr="00D979D2" w:rsidRDefault="00790400" w:rsidP="00790400">
      <w:pPr>
        <w:tabs>
          <w:tab w:val="left" w:pos="708"/>
          <w:tab w:val="center" w:pos="4677"/>
          <w:tab w:val="right" w:pos="9355"/>
        </w:tabs>
        <w:rPr>
          <w:sz w:val="20"/>
          <w:szCs w:val="20"/>
        </w:rPr>
      </w:pPr>
    </w:p>
    <w:p w14:paraId="56B8975C"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02938263" w14:textId="77777777" w:rsidR="00790400" w:rsidRPr="00D979D2" w:rsidRDefault="00790400" w:rsidP="00790400">
      <w:pPr>
        <w:tabs>
          <w:tab w:val="left" w:pos="708"/>
          <w:tab w:val="center" w:pos="4677"/>
          <w:tab w:val="right" w:pos="9355"/>
        </w:tabs>
        <w:rPr>
          <w:sz w:val="20"/>
          <w:szCs w:val="20"/>
        </w:rPr>
      </w:pPr>
    </w:p>
    <w:p w14:paraId="6FFDBAE5" w14:textId="77777777" w:rsidR="00790400" w:rsidRPr="00D979D2" w:rsidRDefault="00790400" w:rsidP="00790400">
      <w:pPr>
        <w:jc w:val="both"/>
        <w:rPr>
          <w:sz w:val="20"/>
          <w:szCs w:val="20"/>
        </w:rPr>
      </w:pPr>
    </w:p>
    <w:p w14:paraId="70F8C8C3" w14:textId="133AE624" w:rsidR="00394203" w:rsidRPr="00D979D2" w:rsidRDefault="00394203" w:rsidP="00790400">
      <w:pPr>
        <w:jc w:val="center"/>
        <w:rPr>
          <w:sz w:val="20"/>
          <w:szCs w:val="20"/>
        </w:rPr>
      </w:pPr>
    </w:p>
    <w:p w14:paraId="03975316" w14:textId="77777777" w:rsidR="00790400" w:rsidRPr="00D979D2" w:rsidRDefault="00790400" w:rsidP="00790400">
      <w:pPr>
        <w:jc w:val="center"/>
        <w:rPr>
          <w:sz w:val="20"/>
          <w:szCs w:val="20"/>
        </w:rPr>
      </w:pPr>
      <w:r w:rsidRPr="00D979D2">
        <w:rPr>
          <w:sz w:val="20"/>
          <w:szCs w:val="20"/>
        </w:rPr>
        <w:t xml:space="preserve">ОКРУЖНАЯ ИЗБИРАТЕЛЬНАЯ КОМИССИЯ </w:t>
      </w:r>
    </w:p>
    <w:p w14:paraId="5F5B2DCF" w14:textId="77777777" w:rsidR="00790400" w:rsidRPr="00D979D2" w:rsidRDefault="00790400" w:rsidP="00790400">
      <w:pPr>
        <w:jc w:val="center"/>
        <w:rPr>
          <w:sz w:val="20"/>
          <w:szCs w:val="20"/>
        </w:rPr>
      </w:pPr>
      <w:r w:rsidRPr="00D979D2">
        <w:rPr>
          <w:sz w:val="20"/>
          <w:szCs w:val="20"/>
        </w:rPr>
        <w:t xml:space="preserve">ОДНОМАНДАТНОГО ИЗБИРАТЕЛЬНОГО ОКРУГА № 13  </w:t>
      </w:r>
    </w:p>
    <w:p w14:paraId="47F94E97" w14:textId="77777777" w:rsidR="00790400" w:rsidRPr="00D979D2" w:rsidRDefault="00790400" w:rsidP="00790400">
      <w:pPr>
        <w:jc w:val="center"/>
        <w:rPr>
          <w:sz w:val="20"/>
          <w:szCs w:val="20"/>
        </w:rPr>
      </w:pPr>
      <w:r w:rsidRPr="00D979D2">
        <w:rPr>
          <w:sz w:val="20"/>
          <w:szCs w:val="20"/>
        </w:rPr>
        <w:t>ПО ВЫБОРАМ ДЕПУТАТОВ СОВЕТА ДЕПУТАТОВ КУЙБЫШЕВСКОГО МУНИЦИПАЛЬНОГО РАЙОНА НОВОСИБИРСКОЙ ОБЛАСТИ ПЯТОГО СОЗЫВА</w:t>
      </w:r>
    </w:p>
    <w:p w14:paraId="4248E261" w14:textId="77777777" w:rsidR="00790400" w:rsidRPr="00D979D2" w:rsidRDefault="00790400" w:rsidP="00790400">
      <w:pPr>
        <w:tabs>
          <w:tab w:val="left" w:pos="708"/>
          <w:tab w:val="center" w:pos="4677"/>
          <w:tab w:val="right" w:pos="9355"/>
        </w:tabs>
        <w:jc w:val="center"/>
        <w:rPr>
          <w:sz w:val="20"/>
          <w:szCs w:val="20"/>
        </w:rPr>
      </w:pPr>
    </w:p>
    <w:p w14:paraId="01216FD2"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7ACB70D3" w14:textId="77777777" w:rsidR="00790400" w:rsidRPr="00D979D2" w:rsidRDefault="00790400" w:rsidP="00790400">
      <w:pPr>
        <w:tabs>
          <w:tab w:val="left" w:pos="708"/>
          <w:tab w:val="center" w:pos="4677"/>
          <w:tab w:val="right" w:pos="9355"/>
        </w:tabs>
        <w:rPr>
          <w:sz w:val="20"/>
          <w:szCs w:val="20"/>
        </w:rPr>
      </w:pPr>
      <w:r w:rsidRPr="00D979D2">
        <w:rPr>
          <w:sz w:val="20"/>
          <w:szCs w:val="20"/>
        </w:rPr>
        <w:t>18 июля 2025 года                                                                                       № 3/3</w:t>
      </w:r>
    </w:p>
    <w:p w14:paraId="69B44EEE"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4544E4A4" w14:textId="77777777" w:rsidR="00790400" w:rsidRPr="00D979D2" w:rsidRDefault="00790400" w:rsidP="00790400">
      <w:pPr>
        <w:tabs>
          <w:tab w:val="left" w:pos="708"/>
          <w:tab w:val="center" w:pos="4677"/>
          <w:tab w:val="right" w:pos="9355"/>
        </w:tabs>
        <w:jc w:val="center"/>
        <w:rPr>
          <w:sz w:val="20"/>
          <w:szCs w:val="20"/>
        </w:rPr>
      </w:pPr>
    </w:p>
    <w:p w14:paraId="6076E13E" w14:textId="77777777" w:rsidR="00790400" w:rsidRPr="00D979D2" w:rsidRDefault="00790400" w:rsidP="00790400">
      <w:pPr>
        <w:jc w:val="center"/>
        <w:rPr>
          <w:rFonts w:eastAsia="Calibri"/>
          <w:sz w:val="20"/>
          <w:szCs w:val="20"/>
        </w:rPr>
      </w:pPr>
      <w:r w:rsidRPr="00D979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4BABE329" w14:textId="77777777" w:rsidR="00790400" w:rsidRPr="00D979D2" w:rsidRDefault="00790400" w:rsidP="00790400">
      <w:pPr>
        <w:jc w:val="center"/>
        <w:rPr>
          <w:rFonts w:eastAsia="Calibri"/>
          <w:sz w:val="20"/>
          <w:szCs w:val="20"/>
        </w:rPr>
      </w:pPr>
      <w:r w:rsidRPr="00D979D2">
        <w:rPr>
          <w:rFonts w:eastAsia="Calibri"/>
          <w:sz w:val="20"/>
          <w:szCs w:val="20"/>
        </w:rPr>
        <w:t xml:space="preserve">выдвинутого избирательным объединением </w:t>
      </w:r>
    </w:p>
    <w:p w14:paraId="1C367B5B" w14:textId="77777777" w:rsidR="00790400" w:rsidRPr="00D979D2" w:rsidRDefault="00790400" w:rsidP="00790400">
      <w:pPr>
        <w:jc w:val="center"/>
        <w:rPr>
          <w:rFonts w:eastAsia="Calibri"/>
          <w:sz w:val="20"/>
          <w:szCs w:val="20"/>
        </w:rPr>
      </w:pPr>
      <w:r w:rsidRPr="00D979D2">
        <w:rPr>
          <w:rFonts w:eastAsia="Calibri"/>
          <w:sz w:val="20"/>
          <w:szCs w:val="20"/>
        </w:rPr>
        <w:t xml:space="preserve">по одномандатному избирательному округу № 13, </w:t>
      </w:r>
    </w:p>
    <w:p w14:paraId="71271544" w14:textId="77777777" w:rsidR="00790400" w:rsidRPr="00D979D2" w:rsidRDefault="00790400" w:rsidP="00790400">
      <w:pPr>
        <w:jc w:val="center"/>
        <w:rPr>
          <w:rFonts w:eastAsia="Calibri"/>
          <w:sz w:val="20"/>
          <w:szCs w:val="20"/>
        </w:rPr>
      </w:pPr>
      <w:r w:rsidRPr="00D979D2">
        <w:rPr>
          <w:rFonts w:eastAsia="Calibri"/>
          <w:sz w:val="20"/>
          <w:szCs w:val="20"/>
        </w:rPr>
        <w:t>Шитова Олега Владимировича</w:t>
      </w:r>
    </w:p>
    <w:p w14:paraId="0367CF49" w14:textId="77777777" w:rsidR="00790400" w:rsidRPr="00D979D2" w:rsidRDefault="00790400" w:rsidP="00790400">
      <w:pPr>
        <w:rPr>
          <w:rFonts w:eastAsia="Calibri"/>
          <w:sz w:val="20"/>
          <w:szCs w:val="20"/>
        </w:rPr>
      </w:pPr>
    </w:p>
    <w:p w14:paraId="4087E77B" w14:textId="77777777" w:rsidR="00790400" w:rsidRPr="00D979D2" w:rsidRDefault="00790400" w:rsidP="00790400">
      <w:pPr>
        <w:ind w:firstLine="708"/>
        <w:jc w:val="both"/>
        <w:rPr>
          <w:sz w:val="20"/>
          <w:szCs w:val="20"/>
        </w:rPr>
      </w:pPr>
      <w:r w:rsidRPr="00D979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Шитова Олега Владимировича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13</w:t>
      </w:r>
    </w:p>
    <w:p w14:paraId="38C829DC" w14:textId="77777777" w:rsidR="00790400" w:rsidRPr="00D979D2" w:rsidRDefault="00790400" w:rsidP="00790400">
      <w:pPr>
        <w:rPr>
          <w:sz w:val="20"/>
          <w:szCs w:val="20"/>
        </w:rPr>
      </w:pPr>
      <w:r w:rsidRPr="00D979D2">
        <w:rPr>
          <w:sz w:val="20"/>
          <w:szCs w:val="20"/>
        </w:rPr>
        <w:t>РЕШИЛА:</w:t>
      </w:r>
    </w:p>
    <w:p w14:paraId="71FA9E08" w14:textId="77777777" w:rsidR="00790400" w:rsidRPr="00D979D2" w:rsidRDefault="00790400" w:rsidP="00790400">
      <w:pPr>
        <w:ind w:firstLine="709"/>
        <w:jc w:val="both"/>
        <w:rPr>
          <w:sz w:val="20"/>
          <w:szCs w:val="20"/>
        </w:rPr>
      </w:pPr>
      <w:r w:rsidRPr="00D979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13 Шитова Олега Владимировича, 1983 года рождения, выдвинутого избирательным объединением Местное отделение Партии «Единая Россия» в 16 часов 24 минуты 18 июля 2025 года.</w:t>
      </w:r>
    </w:p>
    <w:p w14:paraId="368D9331" w14:textId="77777777" w:rsidR="00790400" w:rsidRPr="00D979D2" w:rsidRDefault="00790400" w:rsidP="00790400">
      <w:pPr>
        <w:ind w:firstLine="708"/>
        <w:jc w:val="both"/>
        <w:rPr>
          <w:sz w:val="20"/>
          <w:szCs w:val="20"/>
        </w:rPr>
      </w:pPr>
      <w:r w:rsidRPr="00D979D2">
        <w:rPr>
          <w:sz w:val="20"/>
          <w:szCs w:val="20"/>
        </w:rPr>
        <w:t>2. Выдать Шитову Олегу Владимировичу удостоверение о регистрации кандидата установленного образца.</w:t>
      </w:r>
    </w:p>
    <w:p w14:paraId="7054830F" w14:textId="77777777" w:rsidR="00790400" w:rsidRPr="00D979D2" w:rsidRDefault="00790400" w:rsidP="00790400">
      <w:pPr>
        <w:ind w:firstLine="708"/>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534C27E"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4165948"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13 </w:t>
      </w:r>
      <w:proofErr w:type="spellStart"/>
      <w:r w:rsidRPr="00D979D2">
        <w:rPr>
          <w:sz w:val="20"/>
          <w:szCs w:val="20"/>
        </w:rPr>
        <w:t>Музину</w:t>
      </w:r>
      <w:proofErr w:type="spellEnd"/>
      <w:r w:rsidRPr="00D979D2">
        <w:rPr>
          <w:sz w:val="20"/>
          <w:szCs w:val="20"/>
        </w:rPr>
        <w:t xml:space="preserve"> Ф.С.</w:t>
      </w:r>
    </w:p>
    <w:p w14:paraId="686BDC38" w14:textId="77777777" w:rsidR="00790400" w:rsidRPr="00D979D2" w:rsidRDefault="00790400" w:rsidP="00790400">
      <w:pPr>
        <w:ind w:firstLine="708"/>
        <w:jc w:val="both"/>
        <w:rPr>
          <w:sz w:val="20"/>
          <w:szCs w:val="20"/>
        </w:rPr>
      </w:pPr>
    </w:p>
    <w:p w14:paraId="61117A13"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67C6222F" w14:textId="77777777" w:rsidR="00790400" w:rsidRPr="00D979D2" w:rsidRDefault="00790400" w:rsidP="00790400">
      <w:pPr>
        <w:tabs>
          <w:tab w:val="left" w:pos="708"/>
          <w:tab w:val="center" w:pos="4677"/>
          <w:tab w:val="right" w:pos="9355"/>
        </w:tabs>
        <w:rPr>
          <w:sz w:val="20"/>
          <w:szCs w:val="20"/>
        </w:rPr>
      </w:pPr>
    </w:p>
    <w:p w14:paraId="371A6115"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0A0B2DB6" w14:textId="77777777" w:rsidR="00790400" w:rsidRPr="00D979D2" w:rsidRDefault="00790400" w:rsidP="00790400">
      <w:pPr>
        <w:tabs>
          <w:tab w:val="left" w:pos="708"/>
          <w:tab w:val="center" w:pos="4677"/>
          <w:tab w:val="right" w:pos="9355"/>
        </w:tabs>
        <w:rPr>
          <w:sz w:val="20"/>
          <w:szCs w:val="20"/>
        </w:rPr>
      </w:pPr>
    </w:p>
    <w:p w14:paraId="69E552BE" w14:textId="77777777" w:rsidR="00790400" w:rsidRPr="00D979D2" w:rsidRDefault="00790400" w:rsidP="00790400">
      <w:pPr>
        <w:jc w:val="both"/>
        <w:rPr>
          <w:sz w:val="20"/>
          <w:szCs w:val="20"/>
        </w:rPr>
      </w:pPr>
    </w:p>
    <w:p w14:paraId="559BABF3" w14:textId="50205DF2" w:rsidR="00394203" w:rsidRPr="00D979D2" w:rsidRDefault="00394203" w:rsidP="00790400">
      <w:pPr>
        <w:jc w:val="center"/>
        <w:rPr>
          <w:sz w:val="20"/>
          <w:szCs w:val="20"/>
        </w:rPr>
      </w:pPr>
    </w:p>
    <w:p w14:paraId="00257CAC"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ОКРУЖНАЯ ИЗБИРАТЕЛЬНАЯ КОМИССИЯ </w:t>
      </w:r>
    </w:p>
    <w:p w14:paraId="392C807E"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МНОГОМАНДАТНОГО ИЗБИРАТЕЛЬНОГО ОКРУГА № 1 </w:t>
      </w:r>
    </w:p>
    <w:p w14:paraId="7B4A297A"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ПО ВЫБОРАМ ДЕПУТАТОВ СОВЕТА ДЕПУТАТОВ </w:t>
      </w:r>
    </w:p>
    <w:p w14:paraId="67263563"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ВЕСНЯНСКОГО СЕЛЬСОВЕТА КУЙБЫШЕВСКОГО РАЙОНА НОВОСИБИРСКОЙ ОБЛАСТИ СЕДЬМОГО СОЗЫВА</w:t>
      </w:r>
    </w:p>
    <w:p w14:paraId="3FDB11C6" w14:textId="77777777" w:rsidR="00790400" w:rsidRPr="00D979D2" w:rsidRDefault="00790400" w:rsidP="00790400">
      <w:pPr>
        <w:tabs>
          <w:tab w:val="left" w:pos="708"/>
          <w:tab w:val="center" w:pos="4677"/>
          <w:tab w:val="right" w:pos="9355"/>
        </w:tabs>
        <w:jc w:val="center"/>
        <w:rPr>
          <w:sz w:val="20"/>
          <w:szCs w:val="20"/>
        </w:rPr>
      </w:pPr>
    </w:p>
    <w:p w14:paraId="5245A79B"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553BB482" w14:textId="77777777" w:rsidR="00790400" w:rsidRPr="00D979D2" w:rsidRDefault="00790400" w:rsidP="00790400">
      <w:pPr>
        <w:tabs>
          <w:tab w:val="left" w:pos="708"/>
          <w:tab w:val="center" w:pos="4677"/>
          <w:tab w:val="right" w:pos="9355"/>
        </w:tabs>
        <w:rPr>
          <w:sz w:val="20"/>
          <w:szCs w:val="20"/>
        </w:rPr>
      </w:pPr>
      <w:r w:rsidRPr="00D979D2">
        <w:rPr>
          <w:sz w:val="20"/>
          <w:szCs w:val="20"/>
        </w:rPr>
        <w:t>19 июля 2025 года                                                                                       № 3/3</w:t>
      </w:r>
    </w:p>
    <w:p w14:paraId="6E88B8D7"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0E27F33D" w14:textId="77777777" w:rsidR="00790400" w:rsidRPr="00D979D2" w:rsidRDefault="00790400" w:rsidP="00790400">
      <w:pPr>
        <w:tabs>
          <w:tab w:val="left" w:pos="708"/>
          <w:tab w:val="center" w:pos="4677"/>
          <w:tab w:val="right" w:pos="9355"/>
        </w:tabs>
        <w:jc w:val="center"/>
        <w:rPr>
          <w:sz w:val="20"/>
          <w:szCs w:val="20"/>
        </w:rPr>
      </w:pPr>
    </w:p>
    <w:p w14:paraId="2DAB2AA0" w14:textId="77777777" w:rsidR="00790400" w:rsidRPr="00D979D2" w:rsidRDefault="00790400" w:rsidP="00790400">
      <w:pPr>
        <w:jc w:val="center"/>
        <w:rPr>
          <w:rFonts w:eastAsia="Calibri"/>
          <w:sz w:val="20"/>
          <w:szCs w:val="20"/>
        </w:rPr>
      </w:pPr>
      <w:r w:rsidRPr="00D979D2">
        <w:rPr>
          <w:rFonts w:eastAsia="Calibri"/>
          <w:sz w:val="20"/>
          <w:szCs w:val="20"/>
        </w:rPr>
        <w:t xml:space="preserve">О регистрации кандидата в депутаты Совета депутатов </w:t>
      </w:r>
    </w:p>
    <w:p w14:paraId="1A8F1032" w14:textId="77777777" w:rsidR="00790400" w:rsidRPr="00D979D2" w:rsidRDefault="00790400" w:rsidP="00790400">
      <w:pPr>
        <w:jc w:val="center"/>
        <w:rPr>
          <w:rFonts w:eastAsia="Calibri"/>
          <w:sz w:val="20"/>
          <w:szCs w:val="20"/>
        </w:rPr>
      </w:pPr>
      <w:proofErr w:type="spellStart"/>
      <w:r w:rsidRPr="00D979D2">
        <w:rPr>
          <w:rFonts w:eastAsia="Calibri"/>
          <w:sz w:val="20"/>
          <w:szCs w:val="20"/>
        </w:rPr>
        <w:t>Веснянского</w:t>
      </w:r>
      <w:proofErr w:type="spellEnd"/>
      <w:r w:rsidRPr="00D979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7D6D205B" w14:textId="77777777" w:rsidR="00790400" w:rsidRPr="00D979D2" w:rsidRDefault="00790400" w:rsidP="00790400">
      <w:pPr>
        <w:jc w:val="center"/>
        <w:rPr>
          <w:rFonts w:eastAsia="Calibri"/>
          <w:sz w:val="20"/>
          <w:szCs w:val="20"/>
        </w:rPr>
      </w:pPr>
      <w:r w:rsidRPr="00D979D2">
        <w:rPr>
          <w:rFonts w:eastAsia="Calibri"/>
          <w:sz w:val="20"/>
          <w:szCs w:val="20"/>
        </w:rPr>
        <w:t xml:space="preserve">по многомандатному избирательному округу № 1, </w:t>
      </w:r>
    </w:p>
    <w:p w14:paraId="5E7F4D3A" w14:textId="77777777" w:rsidR="00790400" w:rsidRPr="00D979D2" w:rsidRDefault="00790400" w:rsidP="00790400">
      <w:pPr>
        <w:jc w:val="center"/>
        <w:rPr>
          <w:rFonts w:eastAsia="Calibri"/>
          <w:sz w:val="20"/>
          <w:szCs w:val="20"/>
        </w:rPr>
      </w:pPr>
      <w:r w:rsidRPr="00D979D2">
        <w:rPr>
          <w:rFonts w:eastAsia="Calibri"/>
          <w:sz w:val="20"/>
          <w:szCs w:val="20"/>
        </w:rPr>
        <w:t>Горбачевой Ольги Васильевны</w:t>
      </w:r>
    </w:p>
    <w:p w14:paraId="54C281CF" w14:textId="77777777" w:rsidR="00790400" w:rsidRPr="00D979D2" w:rsidRDefault="00790400" w:rsidP="00790400">
      <w:pPr>
        <w:rPr>
          <w:rFonts w:eastAsia="Calibri"/>
          <w:sz w:val="20"/>
          <w:szCs w:val="20"/>
        </w:rPr>
      </w:pPr>
    </w:p>
    <w:p w14:paraId="44FAD6F0" w14:textId="77777777" w:rsidR="00790400" w:rsidRPr="00D979D2" w:rsidRDefault="00790400" w:rsidP="00790400">
      <w:pPr>
        <w:ind w:firstLine="708"/>
        <w:jc w:val="both"/>
        <w:rPr>
          <w:sz w:val="20"/>
          <w:szCs w:val="20"/>
        </w:rPr>
      </w:pPr>
      <w:r w:rsidRPr="00D979D2">
        <w:rPr>
          <w:sz w:val="20"/>
          <w:szCs w:val="20"/>
        </w:rPr>
        <w:t xml:space="preserve">Проверив соответствие порядка выдвижения кандидата в депутаты Совета депутатов </w:t>
      </w:r>
      <w:proofErr w:type="spellStart"/>
      <w:r w:rsidRPr="00D979D2">
        <w:rPr>
          <w:sz w:val="20"/>
          <w:szCs w:val="20"/>
        </w:rPr>
        <w:t>Веснянского</w:t>
      </w:r>
      <w:proofErr w:type="spellEnd"/>
      <w:r w:rsidRPr="00D979D2">
        <w:rPr>
          <w:sz w:val="20"/>
          <w:szCs w:val="20"/>
        </w:rPr>
        <w:t xml:space="preserve"> сельсовета Куйбышевского района Новосибирской области седьмого созыва Горбачевой Ольги Васильевны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66148EE0" w14:textId="77777777" w:rsidR="00790400" w:rsidRPr="00D979D2" w:rsidRDefault="00790400" w:rsidP="00790400">
      <w:pPr>
        <w:rPr>
          <w:sz w:val="20"/>
          <w:szCs w:val="20"/>
        </w:rPr>
      </w:pPr>
      <w:r w:rsidRPr="00D979D2">
        <w:rPr>
          <w:sz w:val="20"/>
          <w:szCs w:val="20"/>
        </w:rPr>
        <w:t>РЕШИЛА:</w:t>
      </w:r>
    </w:p>
    <w:p w14:paraId="3DBA1179" w14:textId="77777777" w:rsidR="00790400" w:rsidRPr="00D979D2" w:rsidRDefault="00790400" w:rsidP="00790400">
      <w:pPr>
        <w:ind w:firstLine="709"/>
        <w:jc w:val="both"/>
        <w:rPr>
          <w:sz w:val="20"/>
          <w:szCs w:val="20"/>
        </w:rPr>
      </w:pPr>
      <w:r w:rsidRPr="00D979D2">
        <w:rPr>
          <w:sz w:val="20"/>
          <w:szCs w:val="20"/>
        </w:rPr>
        <w:t xml:space="preserve">1. Зарегистрировать кандидата в депутаты Совета депутатов </w:t>
      </w:r>
      <w:proofErr w:type="spellStart"/>
      <w:r w:rsidRPr="00D979D2">
        <w:rPr>
          <w:sz w:val="20"/>
          <w:szCs w:val="20"/>
        </w:rPr>
        <w:t>Веснянского</w:t>
      </w:r>
      <w:proofErr w:type="spellEnd"/>
      <w:r w:rsidRPr="00D979D2">
        <w:rPr>
          <w:sz w:val="20"/>
          <w:szCs w:val="20"/>
        </w:rPr>
        <w:t xml:space="preserve"> сельсовета Куйбышевского района Новосибирской области седьмого созыва по многомандатному избирательному округу № 1 Горбачеву Ольгу Васильевну, 1970 года рождения, выдвинутую избирательным объединением Местное отделение Партии «Единая Россия» в 15 часов 10 минут 19 июля 2025 года.</w:t>
      </w:r>
    </w:p>
    <w:p w14:paraId="263D3097" w14:textId="77777777" w:rsidR="00790400" w:rsidRPr="00D979D2" w:rsidRDefault="00790400" w:rsidP="00790400">
      <w:pPr>
        <w:ind w:firstLine="708"/>
        <w:jc w:val="both"/>
        <w:rPr>
          <w:sz w:val="20"/>
          <w:szCs w:val="20"/>
        </w:rPr>
      </w:pPr>
      <w:r w:rsidRPr="00D979D2">
        <w:rPr>
          <w:sz w:val="20"/>
          <w:szCs w:val="20"/>
        </w:rPr>
        <w:t>2. Выдать Горбачевой Ольге Васильевне удостоверение о регистрации кандидата установленного образца.</w:t>
      </w:r>
    </w:p>
    <w:p w14:paraId="147DDE56" w14:textId="77777777" w:rsidR="00790400" w:rsidRPr="00D979D2" w:rsidRDefault="00790400" w:rsidP="00790400">
      <w:pPr>
        <w:ind w:firstLine="709"/>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BC735AD"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462FCAC"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D979D2">
        <w:rPr>
          <w:sz w:val="20"/>
          <w:szCs w:val="20"/>
        </w:rPr>
        <w:t>Музину</w:t>
      </w:r>
      <w:proofErr w:type="spellEnd"/>
      <w:r w:rsidRPr="00D979D2">
        <w:rPr>
          <w:sz w:val="20"/>
          <w:szCs w:val="20"/>
        </w:rPr>
        <w:t xml:space="preserve"> Ф.С.</w:t>
      </w:r>
    </w:p>
    <w:p w14:paraId="44842F9F" w14:textId="77777777" w:rsidR="00790400" w:rsidRPr="00D979D2" w:rsidRDefault="00790400" w:rsidP="00790400">
      <w:pPr>
        <w:ind w:firstLine="708"/>
        <w:jc w:val="both"/>
        <w:rPr>
          <w:sz w:val="20"/>
          <w:szCs w:val="20"/>
        </w:rPr>
      </w:pPr>
    </w:p>
    <w:p w14:paraId="5B5BD43B"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6CE9BA24" w14:textId="77777777" w:rsidR="00790400" w:rsidRPr="00D979D2" w:rsidRDefault="00790400" w:rsidP="00790400">
      <w:pPr>
        <w:tabs>
          <w:tab w:val="left" w:pos="708"/>
          <w:tab w:val="center" w:pos="4677"/>
          <w:tab w:val="right" w:pos="9355"/>
        </w:tabs>
        <w:rPr>
          <w:sz w:val="20"/>
          <w:szCs w:val="20"/>
        </w:rPr>
      </w:pPr>
    </w:p>
    <w:p w14:paraId="014371CF"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1371B305" w14:textId="77777777" w:rsidR="00790400" w:rsidRPr="00D979D2" w:rsidRDefault="00790400" w:rsidP="00790400">
      <w:pPr>
        <w:tabs>
          <w:tab w:val="left" w:pos="708"/>
          <w:tab w:val="center" w:pos="4677"/>
          <w:tab w:val="right" w:pos="9355"/>
        </w:tabs>
        <w:rPr>
          <w:sz w:val="20"/>
          <w:szCs w:val="20"/>
        </w:rPr>
      </w:pPr>
    </w:p>
    <w:p w14:paraId="0BED8FBA" w14:textId="2F02B1EC" w:rsidR="00790400" w:rsidRPr="00D979D2" w:rsidRDefault="00790400" w:rsidP="00790400">
      <w:pPr>
        <w:spacing w:after="160"/>
        <w:rPr>
          <w:sz w:val="20"/>
          <w:szCs w:val="20"/>
        </w:rPr>
      </w:pPr>
    </w:p>
    <w:p w14:paraId="15707045" w14:textId="77777777" w:rsidR="00516B3D" w:rsidRPr="00D979D2" w:rsidRDefault="00516B3D" w:rsidP="00790400">
      <w:pPr>
        <w:spacing w:after="160"/>
        <w:rPr>
          <w:sz w:val="20"/>
          <w:szCs w:val="20"/>
        </w:rPr>
      </w:pPr>
    </w:p>
    <w:p w14:paraId="33AF876F"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ОКРУЖНАЯ ИЗБИРАТЕЛЬНАЯ КОМИССИЯ </w:t>
      </w:r>
    </w:p>
    <w:p w14:paraId="6FEB79A3"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МНОГОМАНДАТНОГО ИЗБИРАТЕЛЬНОГО ОКРУГА № 1 </w:t>
      </w:r>
    </w:p>
    <w:p w14:paraId="37A64F46"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ПО ВЫБОРАМ ДЕПУТАТОВ СОВЕТА ДЕПУТАТОВ </w:t>
      </w:r>
    </w:p>
    <w:p w14:paraId="023C05A1"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ВЕСНЯНСКОГО СЕЛЬСОВЕТА КУЙБЫШЕВСКОГО РАЙОНА НОВОСИБИРСКОЙ ОБЛАСТИ СЕДЬМОГО СОЗЫВА</w:t>
      </w:r>
    </w:p>
    <w:p w14:paraId="53B092C1" w14:textId="77777777" w:rsidR="00790400" w:rsidRPr="00D979D2" w:rsidRDefault="00790400" w:rsidP="00790400">
      <w:pPr>
        <w:tabs>
          <w:tab w:val="left" w:pos="708"/>
          <w:tab w:val="center" w:pos="4677"/>
          <w:tab w:val="right" w:pos="9355"/>
        </w:tabs>
        <w:jc w:val="center"/>
        <w:rPr>
          <w:sz w:val="20"/>
          <w:szCs w:val="20"/>
        </w:rPr>
      </w:pPr>
    </w:p>
    <w:p w14:paraId="37FAE8D5"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2FC30161" w14:textId="77777777" w:rsidR="00790400" w:rsidRPr="00D979D2" w:rsidRDefault="00790400" w:rsidP="00790400">
      <w:pPr>
        <w:tabs>
          <w:tab w:val="left" w:pos="708"/>
          <w:tab w:val="center" w:pos="4677"/>
          <w:tab w:val="right" w:pos="9355"/>
        </w:tabs>
        <w:rPr>
          <w:sz w:val="20"/>
          <w:szCs w:val="20"/>
        </w:rPr>
      </w:pPr>
      <w:r w:rsidRPr="00D979D2">
        <w:rPr>
          <w:sz w:val="20"/>
          <w:szCs w:val="20"/>
        </w:rPr>
        <w:t>19 июля 2025 года                                                                                       № 3/4</w:t>
      </w:r>
    </w:p>
    <w:p w14:paraId="6718C372"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3C0EEB1E" w14:textId="77777777" w:rsidR="00790400" w:rsidRPr="00D979D2" w:rsidRDefault="00790400" w:rsidP="00790400">
      <w:pPr>
        <w:tabs>
          <w:tab w:val="left" w:pos="708"/>
          <w:tab w:val="center" w:pos="4677"/>
          <w:tab w:val="right" w:pos="9355"/>
        </w:tabs>
        <w:jc w:val="center"/>
        <w:rPr>
          <w:sz w:val="20"/>
          <w:szCs w:val="20"/>
        </w:rPr>
      </w:pPr>
    </w:p>
    <w:p w14:paraId="235EBDA9" w14:textId="77777777" w:rsidR="00790400" w:rsidRPr="00D979D2" w:rsidRDefault="00790400" w:rsidP="00790400">
      <w:pPr>
        <w:jc w:val="center"/>
        <w:rPr>
          <w:rFonts w:eastAsia="Calibri"/>
          <w:sz w:val="20"/>
          <w:szCs w:val="20"/>
        </w:rPr>
      </w:pPr>
      <w:r w:rsidRPr="00D979D2">
        <w:rPr>
          <w:rFonts w:eastAsia="Calibri"/>
          <w:sz w:val="20"/>
          <w:szCs w:val="20"/>
        </w:rPr>
        <w:t xml:space="preserve">О регистрации кандидата в депутаты Совета депутатов </w:t>
      </w:r>
    </w:p>
    <w:p w14:paraId="049EB51F" w14:textId="77777777" w:rsidR="00790400" w:rsidRPr="00D979D2" w:rsidRDefault="00790400" w:rsidP="00790400">
      <w:pPr>
        <w:jc w:val="center"/>
        <w:rPr>
          <w:rFonts w:eastAsia="Calibri"/>
          <w:sz w:val="20"/>
          <w:szCs w:val="20"/>
        </w:rPr>
      </w:pPr>
      <w:proofErr w:type="spellStart"/>
      <w:r w:rsidRPr="00D979D2">
        <w:rPr>
          <w:rFonts w:eastAsia="Calibri"/>
          <w:sz w:val="20"/>
          <w:szCs w:val="20"/>
        </w:rPr>
        <w:t>Веснянского</w:t>
      </w:r>
      <w:proofErr w:type="spellEnd"/>
      <w:r w:rsidRPr="00D979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579706A1" w14:textId="77777777" w:rsidR="00790400" w:rsidRPr="00D979D2" w:rsidRDefault="00790400" w:rsidP="00790400">
      <w:pPr>
        <w:jc w:val="center"/>
        <w:rPr>
          <w:rFonts w:eastAsia="Calibri"/>
          <w:sz w:val="20"/>
          <w:szCs w:val="20"/>
        </w:rPr>
      </w:pPr>
      <w:r w:rsidRPr="00D979D2">
        <w:rPr>
          <w:rFonts w:eastAsia="Calibri"/>
          <w:sz w:val="20"/>
          <w:szCs w:val="20"/>
        </w:rPr>
        <w:t xml:space="preserve">по многомандатному избирательному округу № 1, </w:t>
      </w:r>
    </w:p>
    <w:p w14:paraId="57E63A4F" w14:textId="77777777" w:rsidR="00790400" w:rsidRPr="00D979D2" w:rsidRDefault="00790400" w:rsidP="00790400">
      <w:pPr>
        <w:jc w:val="center"/>
        <w:rPr>
          <w:rFonts w:eastAsia="Calibri"/>
          <w:sz w:val="20"/>
          <w:szCs w:val="20"/>
        </w:rPr>
      </w:pPr>
      <w:proofErr w:type="spellStart"/>
      <w:r w:rsidRPr="00D979D2">
        <w:rPr>
          <w:rFonts w:eastAsia="Calibri"/>
          <w:sz w:val="20"/>
          <w:szCs w:val="20"/>
        </w:rPr>
        <w:t>Треповой</w:t>
      </w:r>
      <w:proofErr w:type="spellEnd"/>
      <w:r w:rsidRPr="00D979D2">
        <w:rPr>
          <w:rFonts w:eastAsia="Calibri"/>
          <w:sz w:val="20"/>
          <w:szCs w:val="20"/>
        </w:rPr>
        <w:t xml:space="preserve"> Ирины Сергеевны</w:t>
      </w:r>
    </w:p>
    <w:p w14:paraId="3657D126" w14:textId="77777777" w:rsidR="00790400" w:rsidRPr="00D979D2" w:rsidRDefault="00790400" w:rsidP="00790400">
      <w:pPr>
        <w:rPr>
          <w:rFonts w:eastAsia="Calibri"/>
          <w:sz w:val="20"/>
          <w:szCs w:val="20"/>
        </w:rPr>
      </w:pPr>
    </w:p>
    <w:p w14:paraId="61FF8096" w14:textId="77777777" w:rsidR="00790400" w:rsidRPr="00D979D2" w:rsidRDefault="00790400" w:rsidP="00790400">
      <w:pPr>
        <w:ind w:firstLine="708"/>
        <w:jc w:val="both"/>
        <w:rPr>
          <w:sz w:val="20"/>
          <w:szCs w:val="20"/>
        </w:rPr>
      </w:pPr>
      <w:r w:rsidRPr="00D979D2">
        <w:rPr>
          <w:sz w:val="20"/>
          <w:szCs w:val="20"/>
        </w:rPr>
        <w:t xml:space="preserve">Проверив соответствие порядка выдвижения кандидата в депутаты Совета депутатов </w:t>
      </w:r>
      <w:proofErr w:type="spellStart"/>
      <w:r w:rsidRPr="00D979D2">
        <w:rPr>
          <w:sz w:val="20"/>
          <w:szCs w:val="20"/>
        </w:rPr>
        <w:t>Веснянского</w:t>
      </w:r>
      <w:proofErr w:type="spellEnd"/>
      <w:r w:rsidRPr="00D979D2">
        <w:rPr>
          <w:sz w:val="20"/>
          <w:szCs w:val="20"/>
        </w:rPr>
        <w:t xml:space="preserve"> сельсовета Куйбышевского района Новосибирской области седьмого созыва </w:t>
      </w:r>
      <w:proofErr w:type="spellStart"/>
      <w:r w:rsidRPr="00D979D2">
        <w:rPr>
          <w:sz w:val="20"/>
          <w:szCs w:val="20"/>
        </w:rPr>
        <w:t>Треповой</w:t>
      </w:r>
      <w:proofErr w:type="spellEnd"/>
      <w:r w:rsidRPr="00D979D2">
        <w:rPr>
          <w:sz w:val="20"/>
          <w:szCs w:val="20"/>
        </w:rPr>
        <w:t xml:space="preserve"> Ирины Сергеевны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1F4D5E8" w14:textId="77777777" w:rsidR="00790400" w:rsidRPr="00D979D2" w:rsidRDefault="00790400" w:rsidP="00790400">
      <w:pPr>
        <w:rPr>
          <w:sz w:val="20"/>
          <w:szCs w:val="20"/>
        </w:rPr>
      </w:pPr>
      <w:r w:rsidRPr="00D979D2">
        <w:rPr>
          <w:sz w:val="20"/>
          <w:szCs w:val="20"/>
        </w:rPr>
        <w:t>РЕШИЛА:</w:t>
      </w:r>
    </w:p>
    <w:p w14:paraId="48BEEFD6" w14:textId="77777777" w:rsidR="00790400" w:rsidRPr="00D979D2" w:rsidRDefault="00790400" w:rsidP="00790400">
      <w:pPr>
        <w:ind w:firstLine="709"/>
        <w:jc w:val="both"/>
        <w:rPr>
          <w:sz w:val="20"/>
          <w:szCs w:val="20"/>
        </w:rPr>
      </w:pPr>
      <w:r w:rsidRPr="00D979D2">
        <w:rPr>
          <w:sz w:val="20"/>
          <w:szCs w:val="20"/>
        </w:rPr>
        <w:t xml:space="preserve">1. Зарегистрировать кандидата в депутаты Совета депутатов </w:t>
      </w:r>
      <w:proofErr w:type="spellStart"/>
      <w:r w:rsidRPr="00D979D2">
        <w:rPr>
          <w:sz w:val="20"/>
          <w:szCs w:val="20"/>
        </w:rPr>
        <w:t>Веснянского</w:t>
      </w:r>
      <w:proofErr w:type="spellEnd"/>
      <w:r w:rsidRPr="00D979D2">
        <w:rPr>
          <w:sz w:val="20"/>
          <w:szCs w:val="20"/>
        </w:rPr>
        <w:t xml:space="preserve"> сельсовета Куйбышевского района Новосибирской области седьмого созыва по многомандатному избирательному округу № 1 Трепову Ирину Сергеевну, 1986 года рождения, выдвинутую избирательным объединением Местное отделение Партии «Единая Россия» в 15 часов 12 минут 19 июля 2025 года.</w:t>
      </w:r>
    </w:p>
    <w:p w14:paraId="6003B450" w14:textId="77777777" w:rsidR="00790400" w:rsidRPr="00D979D2" w:rsidRDefault="00790400" w:rsidP="00790400">
      <w:pPr>
        <w:ind w:firstLine="708"/>
        <w:jc w:val="both"/>
        <w:rPr>
          <w:sz w:val="20"/>
          <w:szCs w:val="20"/>
        </w:rPr>
      </w:pPr>
      <w:r w:rsidRPr="00D979D2">
        <w:rPr>
          <w:sz w:val="20"/>
          <w:szCs w:val="20"/>
        </w:rPr>
        <w:t xml:space="preserve">2. Выдать </w:t>
      </w:r>
      <w:proofErr w:type="spellStart"/>
      <w:r w:rsidRPr="00D979D2">
        <w:rPr>
          <w:sz w:val="20"/>
          <w:szCs w:val="20"/>
        </w:rPr>
        <w:t>Треповой</w:t>
      </w:r>
      <w:proofErr w:type="spellEnd"/>
      <w:r w:rsidRPr="00D979D2">
        <w:rPr>
          <w:sz w:val="20"/>
          <w:szCs w:val="20"/>
        </w:rPr>
        <w:t xml:space="preserve"> Ирине Сергеевне удостоверение о регистрации кандидата установленного образца.</w:t>
      </w:r>
    </w:p>
    <w:p w14:paraId="09295D86" w14:textId="77777777" w:rsidR="00790400" w:rsidRPr="00D979D2" w:rsidRDefault="00790400" w:rsidP="00790400">
      <w:pPr>
        <w:ind w:firstLine="709"/>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2F585D8"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01C70BB"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D979D2">
        <w:rPr>
          <w:sz w:val="20"/>
          <w:szCs w:val="20"/>
        </w:rPr>
        <w:t>Музину</w:t>
      </w:r>
      <w:proofErr w:type="spellEnd"/>
      <w:r w:rsidRPr="00D979D2">
        <w:rPr>
          <w:sz w:val="20"/>
          <w:szCs w:val="20"/>
        </w:rPr>
        <w:t xml:space="preserve"> Ф.С.</w:t>
      </w:r>
    </w:p>
    <w:p w14:paraId="205502EA" w14:textId="77777777" w:rsidR="00790400" w:rsidRPr="00D979D2" w:rsidRDefault="00790400" w:rsidP="00790400">
      <w:pPr>
        <w:ind w:firstLine="708"/>
        <w:jc w:val="both"/>
        <w:rPr>
          <w:sz w:val="20"/>
          <w:szCs w:val="20"/>
        </w:rPr>
      </w:pPr>
    </w:p>
    <w:p w14:paraId="785D9F60"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3AB813F2" w14:textId="77777777" w:rsidR="00790400" w:rsidRPr="00D979D2" w:rsidRDefault="00790400" w:rsidP="00790400">
      <w:pPr>
        <w:tabs>
          <w:tab w:val="left" w:pos="708"/>
          <w:tab w:val="center" w:pos="4677"/>
          <w:tab w:val="right" w:pos="9355"/>
        </w:tabs>
        <w:rPr>
          <w:sz w:val="20"/>
          <w:szCs w:val="20"/>
        </w:rPr>
      </w:pPr>
    </w:p>
    <w:p w14:paraId="72E5FCE8"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13BE2A02" w14:textId="77777777" w:rsidR="00790400" w:rsidRPr="00D979D2" w:rsidRDefault="00790400" w:rsidP="00790400">
      <w:pPr>
        <w:jc w:val="both"/>
        <w:rPr>
          <w:sz w:val="20"/>
          <w:szCs w:val="20"/>
        </w:rPr>
      </w:pPr>
    </w:p>
    <w:p w14:paraId="015E5D7B" w14:textId="7F4D3F03" w:rsidR="00790400" w:rsidRPr="00D979D2" w:rsidRDefault="00790400" w:rsidP="00790400">
      <w:pPr>
        <w:spacing w:after="160"/>
        <w:rPr>
          <w:sz w:val="20"/>
          <w:szCs w:val="20"/>
        </w:rPr>
      </w:pPr>
    </w:p>
    <w:p w14:paraId="51774F53" w14:textId="77777777" w:rsidR="00F34608" w:rsidRPr="00D979D2" w:rsidRDefault="00F34608" w:rsidP="00790400">
      <w:pPr>
        <w:spacing w:after="160"/>
        <w:rPr>
          <w:sz w:val="20"/>
          <w:szCs w:val="20"/>
        </w:rPr>
      </w:pPr>
    </w:p>
    <w:p w14:paraId="1C34E77E"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ОКРУЖНАЯ ИЗБИРАТЕЛЬНАЯ КОМИССИЯ </w:t>
      </w:r>
    </w:p>
    <w:p w14:paraId="34A17BE8"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МНОГОМАНДАТНОГО ИЗБИРАТЕЛЬНОГО ОКРУГА № 1 </w:t>
      </w:r>
    </w:p>
    <w:p w14:paraId="321B3BED"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ПО ВЫБОРАМ ДЕПУТАТОВ СОВЕТА ДЕПУТАТОВ </w:t>
      </w:r>
    </w:p>
    <w:p w14:paraId="59D6BD9D"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ВЕСНЯНСКОГО СЕЛЬСОВЕТА КУЙБЫШЕВСКОГО РАЙОНА НОВОСИБИРСКОЙ ОБЛАСТИ СЕДЬМОГО СОЗЫВА</w:t>
      </w:r>
    </w:p>
    <w:p w14:paraId="1E350F4F" w14:textId="77777777" w:rsidR="00790400" w:rsidRPr="00D979D2" w:rsidRDefault="00790400" w:rsidP="00790400">
      <w:pPr>
        <w:tabs>
          <w:tab w:val="left" w:pos="708"/>
          <w:tab w:val="center" w:pos="4677"/>
          <w:tab w:val="right" w:pos="9355"/>
        </w:tabs>
        <w:jc w:val="center"/>
        <w:rPr>
          <w:sz w:val="20"/>
          <w:szCs w:val="20"/>
        </w:rPr>
      </w:pPr>
    </w:p>
    <w:p w14:paraId="74990EA1"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2ED33AE3" w14:textId="77777777" w:rsidR="00790400" w:rsidRPr="00D979D2" w:rsidRDefault="00790400" w:rsidP="00790400">
      <w:pPr>
        <w:tabs>
          <w:tab w:val="left" w:pos="708"/>
          <w:tab w:val="center" w:pos="4677"/>
          <w:tab w:val="right" w:pos="9355"/>
        </w:tabs>
        <w:rPr>
          <w:sz w:val="20"/>
          <w:szCs w:val="20"/>
        </w:rPr>
      </w:pPr>
      <w:r w:rsidRPr="00D979D2">
        <w:rPr>
          <w:sz w:val="20"/>
          <w:szCs w:val="20"/>
        </w:rPr>
        <w:t>19 июля 2025 года                                                                                       № 3/5</w:t>
      </w:r>
    </w:p>
    <w:p w14:paraId="7886EECD"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6B843498" w14:textId="77777777" w:rsidR="00790400" w:rsidRPr="00D979D2" w:rsidRDefault="00790400" w:rsidP="00790400">
      <w:pPr>
        <w:tabs>
          <w:tab w:val="left" w:pos="708"/>
          <w:tab w:val="center" w:pos="4677"/>
          <w:tab w:val="right" w:pos="9355"/>
        </w:tabs>
        <w:jc w:val="center"/>
        <w:rPr>
          <w:sz w:val="20"/>
          <w:szCs w:val="20"/>
        </w:rPr>
      </w:pPr>
    </w:p>
    <w:p w14:paraId="49E28A74" w14:textId="77777777" w:rsidR="00790400" w:rsidRPr="00D979D2" w:rsidRDefault="00790400" w:rsidP="00790400">
      <w:pPr>
        <w:jc w:val="center"/>
        <w:rPr>
          <w:rFonts w:eastAsia="Calibri"/>
          <w:sz w:val="20"/>
          <w:szCs w:val="20"/>
        </w:rPr>
      </w:pPr>
      <w:r w:rsidRPr="00D979D2">
        <w:rPr>
          <w:rFonts w:eastAsia="Calibri"/>
          <w:sz w:val="20"/>
          <w:szCs w:val="20"/>
        </w:rPr>
        <w:t xml:space="preserve">О регистрации кандидата в депутаты Совета депутатов </w:t>
      </w:r>
    </w:p>
    <w:p w14:paraId="12E658E3" w14:textId="77777777" w:rsidR="00790400" w:rsidRPr="00D979D2" w:rsidRDefault="00790400" w:rsidP="00790400">
      <w:pPr>
        <w:jc w:val="center"/>
        <w:rPr>
          <w:rFonts w:eastAsia="Calibri"/>
          <w:sz w:val="20"/>
          <w:szCs w:val="20"/>
        </w:rPr>
      </w:pPr>
      <w:proofErr w:type="spellStart"/>
      <w:r w:rsidRPr="00D979D2">
        <w:rPr>
          <w:rFonts w:eastAsia="Calibri"/>
          <w:sz w:val="20"/>
          <w:szCs w:val="20"/>
        </w:rPr>
        <w:t>Веснянского</w:t>
      </w:r>
      <w:proofErr w:type="spellEnd"/>
      <w:r w:rsidRPr="00D979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29ECC0A7" w14:textId="77777777" w:rsidR="00790400" w:rsidRPr="00D979D2" w:rsidRDefault="00790400" w:rsidP="00790400">
      <w:pPr>
        <w:jc w:val="center"/>
        <w:rPr>
          <w:rFonts w:eastAsia="Calibri"/>
          <w:sz w:val="20"/>
          <w:szCs w:val="20"/>
        </w:rPr>
      </w:pPr>
      <w:r w:rsidRPr="00D979D2">
        <w:rPr>
          <w:rFonts w:eastAsia="Calibri"/>
          <w:sz w:val="20"/>
          <w:szCs w:val="20"/>
        </w:rPr>
        <w:t xml:space="preserve">по многомандатному избирательному округу № 1, </w:t>
      </w:r>
    </w:p>
    <w:p w14:paraId="7AA78561" w14:textId="77777777" w:rsidR="00790400" w:rsidRPr="00D979D2" w:rsidRDefault="00790400" w:rsidP="00790400">
      <w:pPr>
        <w:jc w:val="center"/>
        <w:rPr>
          <w:rFonts w:eastAsia="Calibri"/>
          <w:sz w:val="20"/>
          <w:szCs w:val="20"/>
        </w:rPr>
      </w:pPr>
      <w:r w:rsidRPr="00D979D2">
        <w:rPr>
          <w:rFonts w:eastAsia="Calibri"/>
          <w:sz w:val="20"/>
          <w:szCs w:val="20"/>
        </w:rPr>
        <w:t>Матвеевой Ирины Ивановны</w:t>
      </w:r>
    </w:p>
    <w:p w14:paraId="07B4DBB8" w14:textId="77777777" w:rsidR="00790400" w:rsidRPr="00D979D2" w:rsidRDefault="00790400" w:rsidP="00790400">
      <w:pPr>
        <w:rPr>
          <w:rFonts w:eastAsia="Calibri"/>
          <w:sz w:val="20"/>
          <w:szCs w:val="20"/>
        </w:rPr>
      </w:pPr>
    </w:p>
    <w:p w14:paraId="405DD086" w14:textId="77777777" w:rsidR="00790400" w:rsidRPr="00D979D2" w:rsidRDefault="00790400" w:rsidP="00790400">
      <w:pPr>
        <w:ind w:firstLine="708"/>
        <w:jc w:val="both"/>
        <w:rPr>
          <w:sz w:val="20"/>
          <w:szCs w:val="20"/>
        </w:rPr>
      </w:pPr>
      <w:r w:rsidRPr="00D979D2">
        <w:rPr>
          <w:sz w:val="20"/>
          <w:szCs w:val="20"/>
        </w:rPr>
        <w:t xml:space="preserve">Проверив соответствие порядка выдвижения кандидата в депутаты Совета депутатов </w:t>
      </w:r>
      <w:proofErr w:type="spellStart"/>
      <w:r w:rsidRPr="00D979D2">
        <w:rPr>
          <w:sz w:val="20"/>
          <w:szCs w:val="20"/>
        </w:rPr>
        <w:t>Веснянского</w:t>
      </w:r>
      <w:proofErr w:type="spellEnd"/>
      <w:r w:rsidRPr="00D979D2">
        <w:rPr>
          <w:sz w:val="20"/>
          <w:szCs w:val="20"/>
        </w:rPr>
        <w:t xml:space="preserve"> сельсовета Куйбышевского района Новосибирской области седьмого созыва Матвеевой Ирины Ивановны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6A1584BC" w14:textId="77777777" w:rsidR="00790400" w:rsidRPr="00D979D2" w:rsidRDefault="00790400" w:rsidP="00790400">
      <w:pPr>
        <w:rPr>
          <w:sz w:val="20"/>
          <w:szCs w:val="20"/>
        </w:rPr>
      </w:pPr>
      <w:r w:rsidRPr="00D979D2">
        <w:rPr>
          <w:sz w:val="20"/>
          <w:szCs w:val="20"/>
        </w:rPr>
        <w:t>РЕШИЛА:</w:t>
      </w:r>
    </w:p>
    <w:p w14:paraId="56921B41" w14:textId="77777777" w:rsidR="00790400" w:rsidRPr="00D979D2" w:rsidRDefault="00790400" w:rsidP="00790400">
      <w:pPr>
        <w:ind w:firstLine="709"/>
        <w:jc w:val="both"/>
        <w:rPr>
          <w:sz w:val="20"/>
          <w:szCs w:val="20"/>
        </w:rPr>
      </w:pPr>
      <w:r w:rsidRPr="00D979D2">
        <w:rPr>
          <w:sz w:val="20"/>
          <w:szCs w:val="20"/>
        </w:rPr>
        <w:t xml:space="preserve">1. Зарегистрировать кандидата в депутаты Совета депутатов </w:t>
      </w:r>
      <w:proofErr w:type="spellStart"/>
      <w:r w:rsidRPr="00D979D2">
        <w:rPr>
          <w:sz w:val="20"/>
          <w:szCs w:val="20"/>
        </w:rPr>
        <w:t>Веснянского</w:t>
      </w:r>
      <w:proofErr w:type="spellEnd"/>
      <w:r w:rsidRPr="00D979D2">
        <w:rPr>
          <w:sz w:val="20"/>
          <w:szCs w:val="20"/>
        </w:rPr>
        <w:t xml:space="preserve"> сельсовета Куйбышевского района Новосибирской области седьмого созыва по многомандатному избирательному округу № 1 Матвееву Ирину Ивановну, 1968 года рождения, выдвинутую избирательным объединением Местное отделение Партии «Единая Россия» в 15 часов 15 минут 19 июля 2025 года.</w:t>
      </w:r>
    </w:p>
    <w:p w14:paraId="3E2C693A" w14:textId="77777777" w:rsidR="00790400" w:rsidRPr="00D979D2" w:rsidRDefault="00790400" w:rsidP="00790400">
      <w:pPr>
        <w:ind w:firstLine="708"/>
        <w:jc w:val="both"/>
        <w:rPr>
          <w:sz w:val="20"/>
          <w:szCs w:val="20"/>
        </w:rPr>
      </w:pPr>
      <w:r w:rsidRPr="00D979D2">
        <w:rPr>
          <w:sz w:val="20"/>
          <w:szCs w:val="20"/>
        </w:rPr>
        <w:t>2. Выдать Матвеевой Ирине Ивановне удостоверение о регистрации кандидата установленного образца.</w:t>
      </w:r>
    </w:p>
    <w:p w14:paraId="48CD9D07" w14:textId="77777777" w:rsidR="00790400" w:rsidRPr="00D979D2" w:rsidRDefault="00790400" w:rsidP="00790400">
      <w:pPr>
        <w:ind w:firstLine="709"/>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30DEFE9"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8B9735F"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D979D2">
        <w:rPr>
          <w:sz w:val="20"/>
          <w:szCs w:val="20"/>
        </w:rPr>
        <w:t>Музину</w:t>
      </w:r>
      <w:proofErr w:type="spellEnd"/>
      <w:r w:rsidRPr="00D979D2">
        <w:rPr>
          <w:sz w:val="20"/>
          <w:szCs w:val="20"/>
        </w:rPr>
        <w:t xml:space="preserve"> Ф.С.</w:t>
      </w:r>
    </w:p>
    <w:p w14:paraId="1D8BC00E" w14:textId="77777777" w:rsidR="00790400" w:rsidRPr="00D979D2" w:rsidRDefault="00790400" w:rsidP="00790400">
      <w:pPr>
        <w:ind w:firstLine="708"/>
        <w:jc w:val="both"/>
        <w:rPr>
          <w:sz w:val="20"/>
          <w:szCs w:val="20"/>
        </w:rPr>
      </w:pPr>
    </w:p>
    <w:p w14:paraId="45AB0F4A"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4E765F13" w14:textId="77777777" w:rsidR="00790400" w:rsidRPr="00D979D2" w:rsidRDefault="00790400" w:rsidP="00790400">
      <w:pPr>
        <w:tabs>
          <w:tab w:val="left" w:pos="708"/>
          <w:tab w:val="center" w:pos="4677"/>
          <w:tab w:val="right" w:pos="9355"/>
        </w:tabs>
        <w:rPr>
          <w:sz w:val="20"/>
          <w:szCs w:val="20"/>
        </w:rPr>
      </w:pPr>
    </w:p>
    <w:p w14:paraId="2761C8E9"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6D6549A4" w14:textId="77777777" w:rsidR="00790400" w:rsidRPr="00D979D2" w:rsidRDefault="00790400" w:rsidP="00790400">
      <w:pPr>
        <w:tabs>
          <w:tab w:val="left" w:pos="708"/>
          <w:tab w:val="center" w:pos="4677"/>
          <w:tab w:val="right" w:pos="9355"/>
        </w:tabs>
        <w:rPr>
          <w:sz w:val="20"/>
          <w:szCs w:val="20"/>
        </w:rPr>
      </w:pPr>
    </w:p>
    <w:p w14:paraId="72826B9B" w14:textId="61A820A0" w:rsidR="00790400" w:rsidRPr="00D979D2" w:rsidRDefault="00790400" w:rsidP="00790400">
      <w:pPr>
        <w:spacing w:after="160"/>
        <w:rPr>
          <w:sz w:val="20"/>
          <w:szCs w:val="20"/>
        </w:rPr>
      </w:pPr>
    </w:p>
    <w:p w14:paraId="09F89742" w14:textId="77777777" w:rsidR="00945339" w:rsidRPr="00D979D2" w:rsidRDefault="00945339" w:rsidP="00790400">
      <w:pPr>
        <w:spacing w:after="160"/>
        <w:rPr>
          <w:sz w:val="20"/>
          <w:szCs w:val="20"/>
        </w:rPr>
      </w:pPr>
    </w:p>
    <w:p w14:paraId="1066FB3E"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ОКРУЖНАЯ ИЗБИРАТЕЛЬНАЯ КОМИССИЯ </w:t>
      </w:r>
    </w:p>
    <w:p w14:paraId="59C13C95"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МНОГОМАНДАТНОГО ИЗБИРАТЕЛЬНОГО ОКРУГА № 1 </w:t>
      </w:r>
    </w:p>
    <w:p w14:paraId="653E0FC5"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ПО ВЫБОРАМ ДЕПУТАТОВ СОВЕТА ДЕПУТАТОВ </w:t>
      </w:r>
    </w:p>
    <w:p w14:paraId="18EFEB22"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ВЕСНЯНСКОГО СЕЛЬСОВЕТА КУЙБЫШЕВСКОГО РАЙОНА НОВОСИБИРСКОЙ ОБЛАСТИ СЕДЬМОГО СОЗЫВА</w:t>
      </w:r>
    </w:p>
    <w:p w14:paraId="471C46C7" w14:textId="77777777" w:rsidR="00790400" w:rsidRPr="00D979D2" w:rsidRDefault="00790400" w:rsidP="00790400">
      <w:pPr>
        <w:tabs>
          <w:tab w:val="left" w:pos="708"/>
          <w:tab w:val="center" w:pos="4677"/>
          <w:tab w:val="right" w:pos="9355"/>
        </w:tabs>
        <w:jc w:val="center"/>
        <w:rPr>
          <w:sz w:val="20"/>
          <w:szCs w:val="20"/>
        </w:rPr>
      </w:pPr>
    </w:p>
    <w:p w14:paraId="22D40873"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3B54FA8B" w14:textId="77777777" w:rsidR="00790400" w:rsidRPr="00D979D2" w:rsidRDefault="00790400" w:rsidP="00790400">
      <w:pPr>
        <w:tabs>
          <w:tab w:val="left" w:pos="708"/>
          <w:tab w:val="center" w:pos="4677"/>
          <w:tab w:val="right" w:pos="9355"/>
        </w:tabs>
        <w:rPr>
          <w:sz w:val="20"/>
          <w:szCs w:val="20"/>
        </w:rPr>
      </w:pPr>
      <w:r w:rsidRPr="00D979D2">
        <w:rPr>
          <w:sz w:val="20"/>
          <w:szCs w:val="20"/>
        </w:rPr>
        <w:t>19 июля 2025 года                                                                                       № 3/6</w:t>
      </w:r>
    </w:p>
    <w:p w14:paraId="461C8D5F"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50685E69" w14:textId="77777777" w:rsidR="00790400" w:rsidRPr="00D979D2" w:rsidRDefault="00790400" w:rsidP="00790400">
      <w:pPr>
        <w:tabs>
          <w:tab w:val="left" w:pos="708"/>
          <w:tab w:val="center" w:pos="4677"/>
          <w:tab w:val="right" w:pos="9355"/>
        </w:tabs>
        <w:jc w:val="center"/>
        <w:rPr>
          <w:sz w:val="20"/>
          <w:szCs w:val="20"/>
        </w:rPr>
      </w:pPr>
    </w:p>
    <w:p w14:paraId="4EFAC75F" w14:textId="77777777" w:rsidR="00790400" w:rsidRPr="00D979D2" w:rsidRDefault="00790400" w:rsidP="00790400">
      <w:pPr>
        <w:jc w:val="center"/>
        <w:rPr>
          <w:rFonts w:eastAsia="Calibri"/>
          <w:sz w:val="20"/>
          <w:szCs w:val="20"/>
        </w:rPr>
      </w:pPr>
      <w:r w:rsidRPr="00D979D2">
        <w:rPr>
          <w:rFonts w:eastAsia="Calibri"/>
          <w:sz w:val="20"/>
          <w:szCs w:val="20"/>
        </w:rPr>
        <w:t xml:space="preserve">О регистрации кандидата в депутаты Совета депутатов </w:t>
      </w:r>
    </w:p>
    <w:p w14:paraId="05BF7091" w14:textId="77777777" w:rsidR="00790400" w:rsidRPr="00D979D2" w:rsidRDefault="00790400" w:rsidP="00790400">
      <w:pPr>
        <w:jc w:val="center"/>
        <w:rPr>
          <w:rFonts w:eastAsia="Calibri"/>
          <w:sz w:val="20"/>
          <w:szCs w:val="20"/>
        </w:rPr>
      </w:pPr>
      <w:proofErr w:type="spellStart"/>
      <w:r w:rsidRPr="00D979D2">
        <w:rPr>
          <w:rFonts w:eastAsia="Calibri"/>
          <w:sz w:val="20"/>
          <w:szCs w:val="20"/>
        </w:rPr>
        <w:t>Веснянского</w:t>
      </w:r>
      <w:proofErr w:type="spellEnd"/>
      <w:r w:rsidRPr="00D979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1C4E111E" w14:textId="77777777" w:rsidR="00790400" w:rsidRPr="00D979D2" w:rsidRDefault="00790400" w:rsidP="00790400">
      <w:pPr>
        <w:jc w:val="center"/>
        <w:rPr>
          <w:rFonts w:eastAsia="Calibri"/>
          <w:sz w:val="20"/>
          <w:szCs w:val="20"/>
        </w:rPr>
      </w:pPr>
      <w:r w:rsidRPr="00D979D2">
        <w:rPr>
          <w:rFonts w:eastAsia="Calibri"/>
          <w:sz w:val="20"/>
          <w:szCs w:val="20"/>
        </w:rPr>
        <w:t xml:space="preserve">по многомандатному избирательному округу № 1, </w:t>
      </w:r>
    </w:p>
    <w:p w14:paraId="79F36657" w14:textId="77777777" w:rsidR="00790400" w:rsidRPr="00D979D2" w:rsidRDefault="00790400" w:rsidP="00790400">
      <w:pPr>
        <w:jc w:val="center"/>
        <w:rPr>
          <w:rFonts w:eastAsia="Calibri"/>
          <w:sz w:val="20"/>
          <w:szCs w:val="20"/>
        </w:rPr>
      </w:pPr>
      <w:r w:rsidRPr="00D979D2">
        <w:rPr>
          <w:rFonts w:eastAsia="Calibri"/>
          <w:sz w:val="20"/>
          <w:szCs w:val="20"/>
        </w:rPr>
        <w:t>Горбачевой Валентины Алексеевны</w:t>
      </w:r>
    </w:p>
    <w:p w14:paraId="09AA0B86" w14:textId="77777777" w:rsidR="00790400" w:rsidRPr="00D979D2" w:rsidRDefault="00790400" w:rsidP="00790400">
      <w:pPr>
        <w:rPr>
          <w:rFonts w:eastAsia="Calibri"/>
          <w:sz w:val="20"/>
          <w:szCs w:val="20"/>
        </w:rPr>
      </w:pPr>
    </w:p>
    <w:p w14:paraId="5B88C727" w14:textId="77777777" w:rsidR="00790400" w:rsidRPr="00D979D2" w:rsidRDefault="00790400" w:rsidP="00790400">
      <w:pPr>
        <w:ind w:firstLine="708"/>
        <w:jc w:val="both"/>
        <w:rPr>
          <w:sz w:val="20"/>
          <w:szCs w:val="20"/>
        </w:rPr>
      </w:pPr>
      <w:r w:rsidRPr="00D979D2">
        <w:rPr>
          <w:sz w:val="20"/>
          <w:szCs w:val="20"/>
        </w:rPr>
        <w:t xml:space="preserve">Проверив соответствие порядка выдвижения кандидата в депутаты Совета депутатов </w:t>
      </w:r>
      <w:proofErr w:type="spellStart"/>
      <w:r w:rsidRPr="00D979D2">
        <w:rPr>
          <w:sz w:val="20"/>
          <w:szCs w:val="20"/>
        </w:rPr>
        <w:t>Веснянского</w:t>
      </w:r>
      <w:proofErr w:type="spellEnd"/>
      <w:r w:rsidRPr="00D979D2">
        <w:rPr>
          <w:sz w:val="20"/>
          <w:szCs w:val="20"/>
        </w:rPr>
        <w:t xml:space="preserve"> сельсовета Куйбышевского района Новосибирской области седьмого созыва Горбачевой Валентины Алексеевны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94D1B34" w14:textId="77777777" w:rsidR="00790400" w:rsidRPr="00D979D2" w:rsidRDefault="00790400" w:rsidP="00790400">
      <w:pPr>
        <w:rPr>
          <w:sz w:val="20"/>
          <w:szCs w:val="20"/>
        </w:rPr>
      </w:pPr>
      <w:r w:rsidRPr="00D979D2">
        <w:rPr>
          <w:sz w:val="20"/>
          <w:szCs w:val="20"/>
        </w:rPr>
        <w:t>РЕШИЛА:</w:t>
      </w:r>
    </w:p>
    <w:p w14:paraId="0E197349" w14:textId="77777777" w:rsidR="00790400" w:rsidRPr="00D979D2" w:rsidRDefault="00790400" w:rsidP="00790400">
      <w:pPr>
        <w:ind w:firstLine="709"/>
        <w:jc w:val="both"/>
        <w:rPr>
          <w:sz w:val="20"/>
          <w:szCs w:val="20"/>
        </w:rPr>
      </w:pPr>
      <w:r w:rsidRPr="00D979D2">
        <w:rPr>
          <w:sz w:val="20"/>
          <w:szCs w:val="20"/>
        </w:rPr>
        <w:t xml:space="preserve">1. Зарегистрировать кандидата в депутаты Совета депутатов </w:t>
      </w:r>
      <w:proofErr w:type="spellStart"/>
      <w:r w:rsidRPr="00D979D2">
        <w:rPr>
          <w:sz w:val="20"/>
          <w:szCs w:val="20"/>
        </w:rPr>
        <w:t>Веснянского</w:t>
      </w:r>
      <w:proofErr w:type="spellEnd"/>
      <w:r w:rsidRPr="00D979D2">
        <w:rPr>
          <w:sz w:val="20"/>
          <w:szCs w:val="20"/>
        </w:rPr>
        <w:t xml:space="preserve"> сельсовета Куйбышевского района Новосибирской области седьмого созыва по многомандатному избирательному округу № 1 Горбачеву Валентину Алексеевну, 1962 года рождения, выдвинутую избирательным объединением Местное отделение Партии «Единая Россия» в 15 часов 17 минут 19 июля 2025 года.</w:t>
      </w:r>
    </w:p>
    <w:p w14:paraId="01685F63" w14:textId="77777777" w:rsidR="00790400" w:rsidRPr="00D979D2" w:rsidRDefault="00790400" w:rsidP="00790400">
      <w:pPr>
        <w:ind w:firstLine="708"/>
        <w:jc w:val="both"/>
        <w:rPr>
          <w:sz w:val="20"/>
          <w:szCs w:val="20"/>
        </w:rPr>
      </w:pPr>
      <w:r w:rsidRPr="00D979D2">
        <w:rPr>
          <w:sz w:val="20"/>
          <w:szCs w:val="20"/>
        </w:rPr>
        <w:t>2. Выдать Горбачевой Валентине Алексеевне удостоверение о регистрации кандидата установленного образца.</w:t>
      </w:r>
    </w:p>
    <w:p w14:paraId="1C1FFE5B" w14:textId="77777777" w:rsidR="00790400" w:rsidRPr="00D979D2" w:rsidRDefault="00790400" w:rsidP="00790400">
      <w:pPr>
        <w:ind w:firstLine="709"/>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26DB50A"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5C706A8"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D979D2">
        <w:rPr>
          <w:sz w:val="20"/>
          <w:szCs w:val="20"/>
        </w:rPr>
        <w:t>Музину</w:t>
      </w:r>
      <w:proofErr w:type="spellEnd"/>
      <w:r w:rsidRPr="00D979D2">
        <w:rPr>
          <w:sz w:val="20"/>
          <w:szCs w:val="20"/>
        </w:rPr>
        <w:t xml:space="preserve"> Ф.С.</w:t>
      </w:r>
    </w:p>
    <w:p w14:paraId="0F5717D7" w14:textId="77777777" w:rsidR="00790400" w:rsidRPr="00D979D2" w:rsidRDefault="00790400" w:rsidP="00790400">
      <w:pPr>
        <w:ind w:firstLine="708"/>
        <w:jc w:val="both"/>
        <w:rPr>
          <w:sz w:val="20"/>
          <w:szCs w:val="20"/>
        </w:rPr>
      </w:pPr>
    </w:p>
    <w:p w14:paraId="25216A55"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0DF91563" w14:textId="77777777" w:rsidR="00790400" w:rsidRPr="00D979D2" w:rsidRDefault="00790400" w:rsidP="00790400">
      <w:pPr>
        <w:tabs>
          <w:tab w:val="left" w:pos="708"/>
          <w:tab w:val="center" w:pos="4677"/>
          <w:tab w:val="right" w:pos="9355"/>
        </w:tabs>
        <w:rPr>
          <w:sz w:val="20"/>
          <w:szCs w:val="20"/>
        </w:rPr>
      </w:pPr>
    </w:p>
    <w:p w14:paraId="13B36536"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643E862B" w14:textId="20CF7F7E" w:rsidR="00790400" w:rsidRPr="00D979D2" w:rsidRDefault="00790400" w:rsidP="00790400">
      <w:pPr>
        <w:tabs>
          <w:tab w:val="left" w:pos="708"/>
          <w:tab w:val="center" w:pos="4677"/>
          <w:tab w:val="right" w:pos="9355"/>
        </w:tabs>
        <w:rPr>
          <w:sz w:val="20"/>
          <w:szCs w:val="20"/>
        </w:rPr>
      </w:pPr>
    </w:p>
    <w:p w14:paraId="535AC74F" w14:textId="77777777" w:rsidR="00945339" w:rsidRPr="00D979D2" w:rsidRDefault="00945339" w:rsidP="00790400">
      <w:pPr>
        <w:tabs>
          <w:tab w:val="left" w:pos="708"/>
          <w:tab w:val="center" w:pos="4677"/>
          <w:tab w:val="right" w:pos="9355"/>
        </w:tabs>
        <w:rPr>
          <w:sz w:val="20"/>
          <w:szCs w:val="20"/>
        </w:rPr>
      </w:pPr>
    </w:p>
    <w:p w14:paraId="7FB9FB46" w14:textId="5452C385" w:rsidR="00790400" w:rsidRPr="00D979D2" w:rsidRDefault="00790400" w:rsidP="00790400">
      <w:pPr>
        <w:spacing w:after="160"/>
        <w:rPr>
          <w:sz w:val="20"/>
          <w:szCs w:val="20"/>
        </w:rPr>
      </w:pPr>
    </w:p>
    <w:p w14:paraId="1CE9A25F"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ОКРУЖНАЯ ИЗБИРАТЕЛЬНАЯ КОМИССИЯ </w:t>
      </w:r>
    </w:p>
    <w:p w14:paraId="4A06C664"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МНОГОМАНДАТНОГО ИЗБИРАТЕЛЬНОГО ОКРУГА № 1 </w:t>
      </w:r>
    </w:p>
    <w:p w14:paraId="00F5C6CB"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ПО ВЫБОРАМ ДЕПУТАТОВ СОВЕТА ДЕПУТАТОВ </w:t>
      </w:r>
    </w:p>
    <w:p w14:paraId="6FD812C4"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ВЕСНЯНСКОГО СЕЛЬСОВЕТА КУЙБЫШЕВСКОГО РАЙОНА НОВОСИБИРСКОЙ ОБЛАСТИ СЕДЬМОГО СОЗЫВА</w:t>
      </w:r>
    </w:p>
    <w:p w14:paraId="4F54CBCF" w14:textId="77777777" w:rsidR="00790400" w:rsidRPr="00D979D2" w:rsidRDefault="00790400" w:rsidP="00790400">
      <w:pPr>
        <w:tabs>
          <w:tab w:val="left" w:pos="708"/>
          <w:tab w:val="center" w:pos="4677"/>
          <w:tab w:val="right" w:pos="9355"/>
        </w:tabs>
        <w:jc w:val="center"/>
        <w:rPr>
          <w:sz w:val="20"/>
          <w:szCs w:val="20"/>
        </w:rPr>
      </w:pPr>
    </w:p>
    <w:p w14:paraId="031BAB14"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577EE0CD" w14:textId="77777777" w:rsidR="00790400" w:rsidRPr="00D979D2" w:rsidRDefault="00790400" w:rsidP="00790400">
      <w:pPr>
        <w:tabs>
          <w:tab w:val="left" w:pos="708"/>
          <w:tab w:val="center" w:pos="4677"/>
          <w:tab w:val="right" w:pos="9355"/>
        </w:tabs>
        <w:rPr>
          <w:sz w:val="20"/>
          <w:szCs w:val="20"/>
        </w:rPr>
      </w:pPr>
      <w:r w:rsidRPr="00D979D2">
        <w:rPr>
          <w:sz w:val="20"/>
          <w:szCs w:val="20"/>
        </w:rPr>
        <w:t>19 июля 2025 года                                                                                       № 3/7</w:t>
      </w:r>
    </w:p>
    <w:p w14:paraId="3982FDB4"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714BBC14" w14:textId="77777777" w:rsidR="00790400" w:rsidRPr="00D979D2" w:rsidRDefault="00790400" w:rsidP="00790400">
      <w:pPr>
        <w:tabs>
          <w:tab w:val="left" w:pos="708"/>
          <w:tab w:val="center" w:pos="4677"/>
          <w:tab w:val="right" w:pos="9355"/>
        </w:tabs>
        <w:jc w:val="center"/>
        <w:rPr>
          <w:sz w:val="20"/>
          <w:szCs w:val="20"/>
        </w:rPr>
      </w:pPr>
    </w:p>
    <w:p w14:paraId="017B355E" w14:textId="77777777" w:rsidR="00790400" w:rsidRPr="00D979D2" w:rsidRDefault="00790400" w:rsidP="00790400">
      <w:pPr>
        <w:jc w:val="center"/>
        <w:rPr>
          <w:rFonts w:eastAsia="Calibri"/>
          <w:sz w:val="20"/>
          <w:szCs w:val="20"/>
        </w:rPr>
      </w:pPr>
      <w:r w:rsidRPr="00D979D2">
        <w:rPr>
          <w:rFonts w:eastAsia="Calibri"/>
          <w:sz w:val="20"/>
          <w:szCs w:val="20"/>
        </w:rPr>
        <w:t xml:space="preserve">О регистрации кандидата в депутаты Совета депутатов </w:t>
      </w:r>
    </w:p>
    <w:p w14:paraId="6EBB126A" w14:textId="77777777" w:rsidR="00790400" w:rsidRPr="00D979D2" w:rsidRDefault="00790400" w:rsidP="00790400">
      <w:pPr>
        <w:jc w:val="center"/>
        <w:rPr>
          <w:rFonts w:eastAsia="Calibri"/>
          <w:sz w:val="20"/>
          <w:szCs w:val="20"/>
        </w:rPr>
      </w:pPr>
      <w:proofErr w:type="spellStart"/>
      <w:r w:rsidRPr="00D979D2">
        <w:rPr>
          <w:rFonts w:eastAsia="Calibri"/>
          <w:sz w:val="20"/>
          <w:szCs w:val="20"/>
        </w:rPr>
        <w:t>Веснянского</w:t>
      </w:r>
      <w:proofErr w:type="spellEnd"/>
      <w:r w:rsidRPr="00D979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19BE605A" w14:textId="77777777" w:rsidR="00790400" w:rsidRPr="00D979D2" w:rsidRDefault="00790400" w:rsidP="00790400">
      <w:pPr>
        <w:jc w:val="center"/>
        <w:rPr>
          <w:rFonts w:eastAsia="Calibri"/>
          <w:sz w:val="20"/>
          <w:szCs w:val="20"/>
        </w:rPr>
      </w:pPr>
      <w:r w:rsidRPr="00D979D2">
        <w:rPr>
          <w:rFonts w:eastAsia="Calibri"/>
          <w:sz w:val="20"/>
          <w:szCs w:val="20"/>
        </w:rPr>
        <w:t xml:space="preserve">по многомандатному избирательному округу № 1, </w:t>
      </w:r>
    </w:p>
    <w:p w14:paraId="378314AB" w14:textId="77777777" w:rsidR="00790400" w:rsidRPr="00D979D2" w:rsidRDefault="00790400" w:rsidP="00790400">
      <w:pPr>
        <w:jc w:val="center"/>
        <w:rPr>
          <w:rFonts w:eastAsia="Calibri"/>
          <w:sz w:val="20"/>
          <w:szCs w:val="20"/>
        </w:rPr>
      </w:pPr>
      <w:proofErr w:type="spellStart"/>
      <w:r w:rsidRPr="00D979D2">
        <w:rPr>
          <w:rFonts w:eastAsia="Calibri"/>
          <w:sz w:val="20"/>
          <w:szCs w:val="20"/>
        </w:rPr>
        <w:t>Нотиной</w:t>
      </w:r>
      <w:proofErr w:type="spellEnd"/>
      <w:r w:rsidRPr="00D979D2">
        <w:rPr>
          <w:rFonts w:eastAsia="Calibri"/>
          <w:sz w:val="20"/>
          <w:szCs w:val="20"/>
        </w:rPr>
        <w:t xml:space="preserve"> Татьяны Ефимовны</w:t>
      </w:r>
    </w:p>
    <w:p w14:paraId="3ABCB1E6" w14:textId="77777777" w:rsidR="00790400" w:rsidRPr="00D979D2" w:rsidRDefault="00790400" w:rsidP="00790400">
      <w:pPr>
        <w:rPr>
          <w:rFonts w:eastAsia="Calibri"/>
          <w:sz w:val="20"/>
          <w:szCs w:val="20"/>
        </w:rPr>
      </w:pPr>
    </w:p>
    <w:p w14:paraId="74018CDC" w14:textId="77777777" w:rsidR="00790400" w:rsidRPr="00D979D2" w:rsidRDefault="00790400" w:rsidP="00790400">
      <w:pPr>
        <w:ind w:firstLine="708"/>
        <w:jc w:val="both"/>
        <w:rPr>
          <w:sz w:val="20"/>
          <w:szCs w:val="20"/>
        </w:rPr>
      </w:pPr>
      <w:r w:rsidRPr="00D979D2">
        <w:rPr>
          <w:sz w:val="20"/>
          <w:szCs w:val="20"/>
        </w:rPr>
        <w:t xml:space="preserve">Проверив соответствие порядка выдвижения кандидата в депутаты Совета депутатов </w:t>
      </w:r>
      <w:proofErr w:type="spellStart"/>
      <w:r w:rsidRPr="00D979D2">
        <w:rPr>
          <w:sz w:val="20"/>
          <w:szCs w:val="20"/>
        </w:rPr>
        <w:t>Веснянского</w:t>
      </w:r>
      <w:proofErr w:type="spellEnd"/>
      <w:r w:rsidRPr="00D979D2">
        <w:rPr>
          <w:sz w:val="20"/>
          <w:szCs w:val="20"/>
        </w:rPr>
        <w:t xml:space="preserve"> сельсовета Куйбышевского района Новосибирской области седьмого созыва </w:t>
      </w:r>
      <w:proofErr w:type="spellStart"/>
      <w:r w:rsidRPr="00D979D2">
        <w:rPr>
          <w:rFonts w:eastAsia="Calibri"/>
          <w:sz w:val="20"/>
          <w:szCs w:val="20"/>
        </w:rPr>
        <w:t>Нотиной</w:t>
      </w:r>
      <w:proofErr w:type="spellEnd"/>
      <w:r w:rsidRPr="00D979D2">
        <w:rPr>
          <w:rFonts w:eastAsia="Calibri"/>
          <w:sz w:val="20"/>
          <w:szCs w:val="20"/>
        </w:rPr>
        <w:t xml:space="preserve"> Татьяны Ефимовны</w:t>
      </w:r>
      <w:r w:rsidRPr="00D979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A85B89F" w14:textId="77777777" w:rsidR="00790400" w:rsidRPr="00D979D2" w:rsidRDefault="00790400" w:rsidP="00790400">
      <w:pPr>
        <w:rPr>
          <w:sz w:val="20"/>
          <w:szCs w:val="20"/>
        </w:rPr>
      </w:pPr>
      <w:r w:rsidRPr="00D979D2">
        <w:rPr>
          <w:sz w:val="20"/>
          <w:szCs w:val="20"/>
        </w:rPr>
        <w:t>РЕШИЛА:</w:t>
      </w:r>
    </w:p>
    <w:p w14:paraId="7708B0C2" w14:textId="77777777" w:rsidR="00790400" w:rsidRPr="00D979D2" w:rsidRDefault="00790400" w:rsidP="00790400">
      <w:pPr>
        <w:ind w:firstLine="709"/>
        <w:jc w:val="both"/>
        <w:rPr>
          <w:sz w:val="20"/>
          <w:szCs w:val="20"/>
        </w:rPr>
      </w:pPr>
      <w:r w:rsidRPr="00D979D2">
        <w:rPr>
          <w:sz w:val="20"/>
          <w:szCs w:val="20"/>
        </w:rPr>
        <w:t xml:space="preserve">1. Зарегистрировать кандидата в депутаты Совета депутатов </w:t>
      </w:r>
      <w:proofErr w:type="spellStart"/>
      <w:r w:rsidRPr="00D979D2">
        <w:rPr>
          <w:sz w:val="20"/>
          <w:szCs w:val="20"/>
        </w:rPr>
        <w:t>Веснянского</w:t>
      </w:r>
      <w:proofErr w:type="spellEnd"/>
      <w:r w:rsidRPr="00D979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D979D2">
        <w:rPr>
          <w:sz w:val="20"/>
          <w:szCs w:val="20"/>
        </w:rPr>
        <w:t>Нотину</w:t>
      </w:r>
      <w:proofErr w:type="spellEnd"/>
      <w:r w:rsidRPr="00D979D2">
        <w:rPr>
          <w:sz w:val="20"/>
          <w:szCs w:val="20"/>
        </w:rPr>
        <w:t xml:space="preserve"> Татьяну Ефимовну, 1962 года рождения, выдвинутую избирательным объединением Местное отделение Партии «Единая Россия» в 15 часов 20 минут 19 июля 2025 года.</w:t>
      </w:r>
    </w:p>
    <w:p w14:paraId="2371EC34" w14:textId="77777777" w:rsidR="00790400" w:rsidRPr="00D979D2" w:rsidRDefault="00790400" w:rsidP="00790400">
      <w:pPr>
        <w:ind w:firstLine="708"/>
        <w:jc w:val="both"/>
        <w:rPr>
          <w:sz w:val="20"/>
          <w:szCs w:val="20"/>
        </w:rPr>
      </w:pPr>
      <w:r w:rsidRPr="00D979D2">
        <w:rPr>
          <w:sz w:val="20"/>
          <w:szCs w:val="20"/>
        </w:rPr>
        <w:t xml:space="preserve">2. Выдать </w:t>
      </w:r>
      <w:proofErr w:type="spellStart"/>
      <w:r w:rsidRPr="00D979D2">
        <w:rPr>
          <w:sz w:val="20"/>
          <w:szCs w:val="20"/>
        </w:rPr>
        <w:t>Нотиной</w:t>
      </w:r>
      <w:proofErr w:type="spellEnd"/>
      <w:r w:rsidRPr="00D979D2">
        <w:rPr>
          <w:sz w:val="20"/>
          <w:szCs w:val="20"/>
        </w:rPr>
        <w:t xml:space="preserve"> Татьяне Ефимовне удостоверение о регистрации кандидата установленного образца.</w:t>
      </w:r>
    </w:p>
    <w:p w14:paraId="647F45C1" w14:textId="77777777" w:rsidR="00790400" w:rsidRPr="00D979D2" w:rsidRDefault="00790400" w:rsidP="00790400">
      <w:pPr>
        <w:ind w:firstLine="709"/>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1A3E62B"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7C1A610"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D979D2">
        <w:rPr>
          <w:sz w:val="20"/>
          <w:szCs w:val="20"/>
        </w:rPr>
        <w:t>Музину</w:t>
      </w:r>
      <w:proofErr w:type="spellEnd"/>
      <w:r w:rsidRPr="00D979D2">
        <w:rPr>
          <w:sz w:val="20"/>
          <w:szCs w:val="20"/>
        </w:rPr>
        <w:t xml:space="preserve"> Ф.С.</w:t>
      </w:r>
    </w:p>
    <w:p w14:paraId="2B0C6E42" w14:textId="77777777" w:rsidR="00790400" w:rsidRPr="00D979D2" w:rsidRDefault="00790400" w:rsidP="00790400">
      <w:pPr>
        <w:ind w:firstLine="708"/>
        <w:jc w:val="both"/>
        <w:rPr>
          <w:sz w:val="20"/>
          <w:szCs w:val="20"/>
        </w:rPr>
      </w:pPr>
    </w:p>
    <w:p w14:paraId="5E56FBF4"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4A0CB11F" w14:textId="77777777" w:rsidR="00790400" w:rsidRPr="00D979D2" w:rsidRDefault="00790400" w:rsidP="00790400">
      <w:pPr>
        <w:tabs>
          <w:tab w:val="left" w:pos="708"/>
          <w:tab w:val="center" w:pos="4677"/>
          <w:tab w:val="right" w:pos="9355"/>
        </w:tabs>
        <w:rPr>
          <w:sz w:val="20"/>
          <w:szCs w:val="20"/>
        </w:rPr>
      </w:pPr>
    </w:p>
    <w:p w14:paraId="1896CDE4"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081DAE24" w14:textId="5C9D06ED" w:rsidR="00790400" w:rsidRPr="00D979D2" w:rsidRDefault="00790400" w:rsidP="00790400">
      <w:pPr>
        <w:spacing w:after="160"/>
        <w:rPr>
          <w:sz w:val="20"/>
          <w:szCs w:val="20"/>
        </w:rPr>
      </w:pPr>
    </w:p>
    <w:p w14:paraId="0F1F9B27" w14:textId="77777777" w:rsidR="00945339" w:rsidRPr="00D979D2" w:rsidRDefault="00945339" w:rsidP="00790400">
      <w:pPr>
        <w:spacing w:after="160"/>
        <w:rPr>
          <w:sz w:val="20"/>
          <w:szCs w:val="20"/>
        </w:rPr>
      </w:pPr>
    </w:p>
    <w:p w14:paraId="68EF00BE" w14:textId="77777777" w:rsidR="00516B3D" w:rsidRPr="00D979D2" w:rsidRDefault="00516B3D" w:rsidP="00790400">
      <w:pPr>
        <w:spacing w:after="160"/>
        <w:rPr>
          <w:sz w:val="20"/>
          <w:szCs w:val="20"/>
        </w:rPr>
      </w:pPr>
    </w:p>
    <w:p w14:paraId="75AE409D"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ОКРУЖНАЯ ИЗБИРАТЕЛЬНАЯ КОМИССИЯ </w:t>
      </w:r>
    </w:p>
    <w:p w14:paraId="38F1C750"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МНОГОМАНДАТНОГО ИЗБИРАТЕЛЬНОГО ОКРУГА № 1 </w:t>
      </w:r>
    </w:p>
    <w:p w14:paraId="2E7820B4"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ПО ВЫБОРАМ ДЕПУТАТОВ СОВЕТА ДЕПУТАТОВ </w:t>
      </w:r>
    </w:p>
    <w:p w14:paraId="518B6EA9"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ВЕСНЯНСКОГО СЕЛЬСОВЕТА КУЙБЫШЕВСКОГО РАЙОНА НОВОСИБИРСКОЙ ОБЛАСТИ СЕДЬМОГО СОЗЫВА</w:t>
      </w:r>
    </w:p>
    <w:p w14:paraId="6D2117FE" w14:textId="77777777" w:rsidR="00790400" w:rsidRPr="00D979D2" w:rsidRDefault="00790400" w:rsidP="00790400">
      <w:pPr>
        <w:tabs>
          <w:tab w:val="left" w:pos="708"/>
          <w:tab w:val="center" w:pos="4677"/>
          <w:tab w:val="right" w:pos="9355"/>
        </w:tabs>
        <w:jc w:val="center"/>
        <w:rPr>
          <w:sz w:val="20"/>
          <w:szCs w:val="20"/>
        </w:rPr>
      </w:pPr>
    </w:p>
    <w:p w14:paraId="29A259DF"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545E7762" w14:textId="77777777" w:rsidR="00790400" w:rsidRPr="00D979D2" w:rsidRDefault="00790400" w:rsidP="00790400">
      <w:pPr>
        <w:tabs>
          <w:tab w:val="left" w:pos="708"/>
          <w:tab w:val="center" w:pos="4677"/>
          <w:tab w:val="right" w:pos="9355"/>
        </w:tabs>
        <w:rPr>
          <w:sz w:val="20"/>
          <w:szCs w:val="20"/>
        </w:rPr>
      </w:pPr>
      <w:r w:rsidRPr="00D979D2">
        <w:rPr>
          <w:sz w:val="20"/>
          <w:szCs w:val="20"/>
        </w:rPr>
        <w:t>19 июля 2025 года                                                                                       № 3/8</w:t>
      </w:r>
    </w:p>
    <w:p w14:paraId="4716CD5B"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50D10555" w14:textId="77777777" w:rsidR="00790400" w:rsidRPr="00D979D2" w:rsidRDefault="00790400" w:rsidP="00790400">
      <w:pPr>
        <w:tabs>
          <w:tab w:val="left" w:pos="708"/>
          <w:tab w:val="center" w:pos="4677"/>
          <w:tab w:val="right" w:pos="9355"/>
        </w:tabs>
        <w:jc w:val="center"/>
        <w:rPr>
          <w:sz w:val="20"/>
          <w:szCs w:val="20"/>
        </w:rPr>
      </w:pPr>
    </w:p>
    <w:p w14:paraId="7DC66F95" w14:textId="77777777" w:rsidR="00790400" w:rsidRPr="00D979D2" w:rsidRDefault="00790400" w:rsidP="00790400">
      <w:pPr>
        <w:jc w:val="center"/>
        <w:rPr>
          <w:rFonts w:eastAsia="Calibri"/>
          <w:sz w:val="20"/>
          <w:szCs w:val="20"/>
        </w:rPr>
      </w:pPr>
      <w:r w:rsidRPr="00D979D2">
        <w:rPr>
          <w:rFonts w:eastAsia="Calibri"/>
          <w:sz w:val="20"/>
          <w:szCs w:val="20"/>
        </w:rPr>
        <w:t xml:space="preserve">О регистрации кандидата в депутаты Совета депутатов </w:t>
      </w:r>
    </w:p>
    <w:p w14:paraId="40B3A1F0" w14:textId="77777777" w:rsidR="00790400" w:rsidRPr="00D979D2" w:rsidRDefault="00790400" w:rsidP="00790400">
      <w:pPr>
        <w:jc w:val="center"/>
        <w:rPr>
          <w:rFonts w:eastAsia="Calibri"/>
          <w:sz w:val="20"/>
          <w:szCs w:val="20"/>
        </w:rPr>
      </w:pPr>
      <w:proofErr w:type="spellStart"/>
      <w:r w:rsidRPr="00D979D2">
        <w:rPr>
          <w:rFonts w:eastAsia="Calibri"/>
          <w:sz w:val="20"/>
          <w:szCs w:val="20"/>
        </w:rPr>
        <w:t>Веснянского</w:t>
      </w:r>
      <w:proofErr w:type="spellEnd"/>
      <w:r w:rsidRPr="00D979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465842F0" w14:textId="77777777" w:rsidR="00790400" w:rsidRPr="00D979D2" w:rsidRDefault="00790400" w:rsidP="00790400">
      <w:pPr>
        <w:jc w:val="center"/>
        <w:rPr>
          <w:rFonts w:eastAsia="Calibri"/>
          <w:sz w:val="20"/>
          <w:szCs w:val="20"/>
        </w:rPr>
      </w:pPr>
      <w:r w:rsidRPr="00D979D2">
        <w:rPr>
          <w:rFonts w:eastAsia="Calibri"/>
          <w:sz w:val="20"/>
          <w:szCs w:val="20"/>
        </w:rPr>
        <w:t xml:space="preserve">по многомандатному избирательному округу № 1, </w:t>
      </w:r>
    </w:p>
    <w:p w14:paraId="430CC75B" w14:textId="77777777" w:rsidR="00790400" w:rsidRPr="00D979D2" w:rsidRDefault="00790400" w:rsidP="00790400">
      <w:pPr>
        <w:jc w:val="center"/>
        <w:rPr>
          <w:rFonts w:eastAsia="Calibri"/>
          <w:sz w:val="20"/>
          <w:szCs w:val="20"/>
        </w:rPr>
      </w:pPr>
      <w:proofErr w:type="spellStart"/>
      <w:r w:rsidRPr="00D979D2">
        <w:rPr>
          <w:rFonts w:eastAsia="Calibri"/>
          <w:sz w:val="20"/>
          <w:szCs w:val="20"/>
        </w:rPr>
        <w:t>Сацура</w:t>
      </w:r>
      <w:proofErr w:type="spellEnd"/>
      <w:r w:rsidRPr="00D979D2">
        <w:rPr>
          <w:rFonts w:eastAsia="Calibri"/>
          <w:sz w:val="20"/>
          <w:szCs w:val="20"/>
        </w:rPr>
        <w:t xml:space="preserve"> Елены Владимировны</w:t>
      </w:r>
    </w:p>
    <w:p w14:paraId="5C48C38D" w14:textId="77777777" w:rsidR="00790400" w:rsidRPr="00D979D2" w:rsidRDefault="00790400" w:rsidP="00790400">
      <w:pPr>
        <w:rPr>
          <w:rFonts w:eastAsia="Calibri"/>
          <w:sz w:val="20"/>
          <w:szCs w:val="20"/>
        </w:rPr>
      </w:pPr>
    </w:p>
    <w:p w14:paraId="6E82DBBA" w14:textId="77777777" w:rsidR="00790400" w:rsidRPr="00D979D2" w:rsidRDefault="00790400" w:rsidP="00790400">
      <w:pPr>
        <w:ind w:firstLine="708"/>
        <w:jc w:val="both"/>
        <w:rPr>
          <w:sz w:val="20"/>
          <w:szCs w:val="20"/>
        </w:rPr>
      </w:pPr>
      <w:r w:rsidRPr="00D979D2">
        <w:rPr>
          <w:sz w:val="20"/>
          <w:szCs w:val="20"/>
        </w:rPr>
        <w:t xml:space="preserve">Проверив соответствие порядка выдвижения кандидата в депутаты Совета депутатов </w:t>
      </w:r>
      <w:proofErr w:type="spellStart"/>
      <w:r w:rsidRPr="00D979D2">
        <w:rPr>
          <w:sz w:val="20"/>
          <w:szCs w:val="20"/>
        </w:rPr>
        <w:t>Веснянского</w:t>
      </w:r>
      <w:proofErr w:type="spellEnd"/>
      <w:r w:rsidRPr="00D979D2">
        <w:rPr>
          <w:sz w:val="20"/>
          <w:szCs w:val="20"/>
        </w:rPr>
        <w:t xml:space="preserve"> сельсовета Куйбышевского района Новосибирской области седьмого созыва </w:t>
      </w:r>
      <w:proofErr w:type="spellStart"/>
      <w:r w:rsidRPr="00D979D2">
        <w:rPr>
          <w:rFonts w:eastAsia="Calibri"/>
          <w:sz w:val="20"/>
          <w:szCs w:val="20"/>
        </w:rPr>
        <w:t>Сацура</w:t>
      </w:r>
      <w:proofErr w:type="spellEnd"/>
      <w:r w:rsidRPr="00D979D2">
        <w:rPr>
          <w:rFonts w:eastAsia="Calibri"/>
          <w:sz w:val="20"/>
          <w:szCs w:val="20"/>
        </w:rPr>
        <w:t xml:space="preserve"> Елены Владимировны</w:t>
      </w:r>
      <w:r w:rsidRPr="00D979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D3450CE" w14:textId="77777777" w:rsidR="00790400" w:rsidRPr="00D979D2" w:rsidRDefault="00790400" w:rsidP="00790400">
      <w:pPr>
        <w:rPr>
          <w:sz w:val="20"/>
          <w:szCs w:val="20"/>
        </w:rPr>
      </w:pPr>
      <w:r w:rsidRPr="00D979D2">
        <w:rPr>
          <w:sz w:val="20"/>
          <w:szCs w:val="20"/>
        </w:rPr>
        <w:t>РЕШИЛА:</w:t>
      </w:r>
    </w:p>
    <w:p w14:paraId="4B0CA768" w14:textId="77777777" w:rsidR="00790400" w:rsidRPr="00D979D2" w:rsidRDefault="00790400" w:rsidP="00790400">
      <w:pPr>
        <w:ind w:firstLine="709"/>
        <w:jc w:val="both"/>
        <w:rPr>
          <w:sz w:val="20"/>
          <w:szCs w:val="20"/>
        </w:rPr>
      </w:pPr>
      <w:r w:rsidRPr="00D979D2">
        <w:rPr>
          <w:sz w:val="20"/>
          <w:szCs w:val="20"/>
        </w:rPr>
        <w:t xml:space="preserve">1. Зарегистрировать кандидата в депутаты Совета депутатов </w:t>
      </w:r>
      <w:proofErr w:type="spellStart"/>
      <w:r w:rsidRPr="00D979D2">
        <w:rPr>
          <w:sz w:val="20"/>
          <w:szCs w:val="20"/>
        </w:rPr>
        <w:t>Веснянского</w:t>
      </w:r>
      <w:proofErr w:type="spellEnd"/>
      <w:r w:rsidRPr="00D979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D979D2">
        <w:rPr>
          <w:sz w:val="20"/>
          <w:szCs w:val="20"/>
        </w:rPr>
        <w:t>Сацура</w:t>
      </w:r>
      <w:proofErr w:type="spellEnd"/>
      <w:r w:rsidRPr="00D979D2">
        <w:rPr>
          <w:sz w:val="20"/>
          <w:szCs w:val="20"/>
        </w:rPr>
        <w:t xml:space="preserve"> Елену Владимировну 1965 года рождения, выдвинутую избирательным объединением Местное отделение Партии «Единая Россия» в 15 часов 22 минут 19 июля 2025 года.</w:t>
      </w:r>
    </w:p>
    <w:p w14:paraId="3F7F1FF1" w14:textId="77777777" w:rsidR="00790400" w:rsidRPr="00D979D2" w:rsidRDefault="00790400" w:rsidP="00790400">
      <w:pPr>
        <w:ind w:firstLine="708"/>
        <w:jc w:val="both"/>
        <w:rPr>
          <w:sz w:val="20"/>
          <w:szCs w:val="20"/>
        </w:rPr>
      </w:pPr>
      <w:r w:rsidRPr="00D979D2">
        <w:rPr>
          <w:sz w:val="20"/>
          <w:szCs w:val="20"/>
        </w:rPr>
        <w:t xml:space="preserve">2. Выдать </w:t>
      </w:r>
      <w:proofErr w:type="spellStart"/>
      <w:r w:rsidRPr="00D979D2">
        <w:rPr>
          <w:sz w:val="20"/>
          <w:szCs w:val="20"/>
        </w:rPr>
        <w:t>Сацура</w:t>
      </w:r>
      <w:proofErr w:type="spellEnd"/>
      <w:r w:rsidRPr="00D979D2">
        <w:rPr>
          <w:sz w:val="20"/>
          <w:szCs w:val="20"/>
        </w:rPr>
        <w:t xml:space="preserve"> Елене Владимировне удостоверение о регистрации кандидата установленного образца.</w:t>
      </w:r>
    </w:p>
    <w:p w14:paraId="0AF92E41" w14:textId="77777777" w:rsidR="00790400" w:rsidRPr="00D979D2" w:rsidRDefault="00790400" w:rsidP="00790400">
      <w:pPr>
        <w:ind w:firstLine="709"/>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47034F4"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FAC371A"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D979D2">
        <w:rPr>
          <w:sz w:val="20"/>
          <w:szCs w:val="20"/>
        </w:rPr>
        <w:t>Музину</w:t>
      </w:r>
      <w:proofErr w:type="spellEnd"/>
      <w:r w:rsidRPr="00D979D2">
        <w:rPr>
          <w:sz w:val="20"/>
          <w:szCs w:val="20"/>
        </w:rPr>
        <w:t xml:space="preserve"> Ф.С.</w:t>
      </w:r>
    </w:p>
    <w:p w14:paraId="7CCABEB4" w14:textId="77777777" w:rsidR="00790400" w:rsidRPr="00D979D2" w:rsidRDefault="00790400" w:rsidP="00790400">
      <w:pPr>
        <w:ind w:firstLine="708"/>
        <w:jc w:val="both"/>
        <w:rPr>
          <w:sz w:val="20"/>
          <w:szCs w:val="20"/>
        </w:rPr>
      </w:pPr>
    </w:p>
    <w:p w14:paraId="503A1CD0"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607042DC" w14:textId="77777777" w:rsidR="00790400" w:rsidRPr="00D979D2" w:rsidRDefault="00790400" w:rsidP="00790400">
      <w:pPr>
        <w:tabs>
          <w:tab w:val="left" w:pos="708"/>
          <w:tab w:val="center" w:pos="4677"/>
          <w:tab w:val="right" w:pos="9355"/>
        </w:tabs>
        <w:rPr>
          <w:sz w:val="20"/>
          <w:szCs w:val="20"/>
        </w:rPr>
      </w:pPr>
    </w:p>
    <w:p w14:paraId="1F53C246"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6B50A9DB" w14:textId="4A8FCD9B" w:rsidR="00790400" w:rsidRPr="00D979D2" w:rsidRDefault="00790400" w:rsidP="00790400">
      <w:pPr>
        <w:tabs>
          <w:tab w:val="left" w:pos="708"/>
          <w:tab w:val="center" w:pos="4677"/>
          <w:tab w:val="right" w:pos="9355"/>
        </w:tabs>
        <w:rPr>
          <w:sz w:val="20"/>
          <w:szCs w:val="20"/>
        </w:rPr>
      </w:pPr>
    </w:p>
    <w:p w14:paraId="09CF941F" w14:textId="77777777" w:rsidR="00945339" w:rsidRPr="00D979D2" w:rsidRDefault="00945339" w:rsidP="00790400">
      <w:pPr>
        <w:tabs>
          <w:tab w:val="left" w:pos="708"/>
          <w:tab w:val="center" w:pos="4677"/>
          <w:tab w:val="right" w:pos="9355"/>
        </w:tabs>
        <w:rPr>
          <w:sz w:val="20"/>
          <w:szCs w:val="20"/>
        </w:rPr>
      </w:pPr>
    </w:p>
    <w:p w14:paraId="109119C4" w14:textId="77777777" w:rsidR="00790400" w:rsidRPr="00D979D2" w:rsidRDefault="00790400" w:rsidP="00790400">
      <w:pPr>
        <w:jc w:val="both"/>
        <w:rPr>
          <w:sz w:val="20"/>
          <w:szCs w:val="20"/>
        </w:rPr>
      </w:pPr>
    </w:p>
    <w:p w14:paraId="0D28131B"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ОКРУЖНАЯ ИЗБИРАТЕЛЬНАЯ КОМИССИЯ </w:t>
      </w:r>
    </w:p>
    <w:p w14:paraId="5571ACCD"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МНОГОМАНДАТНОГО ИЗБИРАТЕЛЬНОГО ОКРУГА № 1 </w:t>
      </w:r>
    </w:p>
    <w:p w14:paraId="04FF24F2"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ПО ВЫБОРАМ ДЕПУТАТОВ СОВЕТА ДЕПУТАТОВ </w:t>
      </w:r>
    </w:p>
    <w:p w14:paraId="4B38FDAD"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НОВОИЧИНСКОГО СЕЛЬСОВЕТА КУЙБЫШЕВСКОГО РАЙОНА НОВОСИБИРСКОЙ ОБЛАСТИ СЕДЬМОГО СОЗЫВА</w:t>
      </w:r>
    </w:p>
    <w:p w14:paraId="6468C4AA" w14:textId="77777777" w:rsidR="00790400" w:rsidRPr="00D979D2" w:rsidRDefault="00790400" w:rsidP="00790400">
      <w:pPr>
        <w:tabs>
          <w:tab w:val="left" w:pos="708"/>
          <w:tab w:val="center" w:pos="4677"/>
          <w:tab w:val="right" w:pos="9355"/>
        </w:tabs>
        <w:jc w:val="center"/>
        <w:rPr>
          <w:sz w:val="20"/>
          <w:szCs w:val="20"/>
        </w:rPr>
      </w:pPr>
    </w:p>
    <w:p w14:paraId="224DA066"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170F3F73" w14:textId="77777777" w:rsidR="00790400" w:rsidRPr="00D979D2" w:rsidRDefault="00790400" w:rsidP="00790400">
      <w:pPr>
        <w:tabs>
          <w:tab w:val="left" w:pos="708"/>
          <w:tab w:val="center" w:pos="4677"/>
          <w:tab w:val="right" w:pos="9355"/>
        </w:tabs>
        <w:rPr>
          <w:sz w:val="20"/>
          <w:szCs w:val="20"/>
        </w:rPr>
      </w:pPr>
      <w:r w:rsidRPr="00D979D2">
        <w:rPr>
          <w:sz w:val="20"/>
          <w:szCs w:val="20"/>
        </w:rPr>
        <w:t>19 июля 2025 года                                                                                       № 3/3</w:t>
      </w:r>
    </w:p>
    <w:p w14:paraId="3F01E2D0"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46671CB4" w14:textId="77777777" w:rsidR="00790400" w:rsidRPr="00D979D2" w:rsidRDefault="00790400" w:rsidP="00790400">
      <w:pPr>
        <w:tabs>
          <w:tab w:val="left" w:pos="708"/>
          <w:tab w:val="center" w:pos="4677"/>
          <w:tab w:val="right" w:pos="9355"/>
        </w:tabs>
        <w:jc w:val="center"/>
        <w:rPr>
          <w:sz w:val="20"/>
          <w:szCs w:val="20"/>
        </w:rPr>
      </w:pPr>
    </w:p>
    <w:p w14:paraId="7CC508BE" w14:textId="77777777" w:rsidR="00790400" w:rsidRPr="00D979D2" w:rsidRDefault="00790400" w:rsidP="00790400">
      <w:pPr>
        <w:jc w:val="center"/>
        <w:rPr>
          <w:rFonts w:eastAsia="Calibri"/>
          <w:sz w:val="20"/>
          <w:szCs w:val="20"/>
        </w:rPr>
      </w:pPr>
      <w:r w:rsidRPr="00D979D2">
        <w:rPr>
          <w:rFonts w:eastAsia="Calibri"/>
          <w:sz w:val="20"/>
          <w:szCs w:val="20"/>
        </w:rPr>
        <w:t xml:space="preserve">О регистрации кандидата в депутаты Совета депутатов </w:t>
      </w:r>
    </w:p>
    <w:p w14:paraId="2DED5BAF" w14:textId="77777777" w:rsidR="00790400" w:rsidRPr="00D979D2" w:rsidRDefault="00790400" w:rsidP="00790400">
      <w:pPr>
        <w:jc w:val="center"/>
        <w:rPr>
          <w:rFonts w:eastAsia="Calibri"/>
          <w:sz w:val="20"/>
          <w:szCs w:val="20"/>
        </w:rPr>
      </w:pPr>
      <w:proofErr w:type="spellStart"/>
      <w:r w:rsidRPr="00D979D2">
        <w:rPr>
          <w:rFonts w:eastAsia="Calibri"/>
          <w:sz w:val="20"/>
          <w:szCs w:val="20"/>
        </w:rPr>
        <w:t>Новоичинского</w:t>
      </w:r>
      <w:proofErr w:type="spellEnd"/>
      <w:r w:rsidRPr="00D979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05E30964" w14:textId="77777777" w:rsidR="00790400" w:rsidRPr="00D979D2" w:rsidRDefault="00790400" w:rsidP="00790400">
      <w:pPr>
        <w:jc w:val="center"/>
        <w:rPr>
          <w:rFonts w:eastAsia="Calibri"/>
          <w:sz w:val="20"/>
          <w:szCs w:val="20"/>
        </w:rPr>
      </w:pPr>
      <w:r w:rsidRPr="00D979D2">
        <w:rPr>
          <w:rFonts w:eastAsia="Calibri"/>
          <w:sz w:val="20"/>
          <w:szCs w:val="20"/>
        </w:rPr>
        <w:t xml:space="preserve">по многомандатному избирательному округу № 1, </w:t>
      </w:r>
    </w:p>
    <w:p w14:paraId="71EBF95F" w14:textId="77777777" w:rsidR="00790400" w:rsidRPr="00D979D2" w:rsidRDefault="00790400" w:rsidP="00790400">
      <w:pPr>
        <w:jc w:val="center"/>
        <w:rPr>
          <w:rFonts w:eastAsia="Calibri"/>
          <w:sz w:val="20"/>
          <w:szCs w:val="20"/>
        </w:rPr>
      </w:pPr>
      <w:r w:rsidRPr="00D979D2">
        <w:rPr>
          <w:rFonts w:eastAsia="Calibri"/>
          <w:sz w:val="20"/>
          <w:szCs w:val="20"/>
        </w:rPr>
        <w:t>Назаровой Надежды Николаевны</w:t>
      </w:r>
    </w:p>
    <w:p w14:paraId="04CAAC9F" w14:textId="77777777" w:rsidR="00790400" w:rsidRPr="00D979D2" w:rsidRDefault="00790400" w:rsidP="00790400">
      <w:pPr>
        <w:rPr>
          <w:rFonts w:eastAsia="Calibri"/>
          <w:sz w:val="20"/>
          <w:szCs w:val="20"/>
        </w:rPr>
      </w:pPr>
    </w:p>
    <w:p w14:paraId="6E4D1405" w14:textId="77777777" w:rsidR="00790400" w:rsidRPr="00D979D2" w:rsidRDefault="00790400" w:rsidP="00790400">
      <w:pPr>
        <w:ind w:firstLine="708"/>
        <w:jc w:val="both"/>
        <w:rPr>
          <w:sz w:val="20"/>
          <w:szCs w:val="20"/>
        </w:rPr>
      </w:pPr>
      <w:r w:rsidRPr="00D979D2">
        <w:rPr>
          <w:sz w:val="20"/>
          <w:szCs w:val="20"/>
        </w:rPr>
        <w:t xml:space="preserve">Проверив соответствие порядка выдвижения кандидата в депутаты Совета депутатов </w:t>
      </w:r>
      <w:proofErr w:type="spellStart"/>
      <w:r w:rsidRPr="00D979D2">
        <w:rPr>
          <w:sz w:val="20"/>
          <w:szCs w:val="20"/>
        </w:rPr>
        <w:t>Новоичинского</w:t>
      </w:r>
      <w:proofErr w:type="spellEnd"/>
      <w:r w:rsidRPr="00D979D2">
        <w:rPr>
          <w:sz w:val="20"/>
          <w:szCs w:val="20"/>
        </w:rPr>
        <w:t xml:space="preserve"> сельсовета Куйбышевского района Новосибирской области седьмого созыва Назаровой Надежды Николаевны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1E05EFDE" w14:textId="77777777" w:rsidR="00790400" w:rsidRPr="00D979D2" w:rsidRDefault="00790400" w:rsidP="00790400">
      <w:pPr>
        <w:rPr>
          <w:sz w:val="20"/>
          <w:szCs w:val="20"/>
        </w:rPr>
      </w:pPr>
      <w:r w:rsidRPr="00D979D2">
        <w:rPr>
          <w:sz w:val="20"/>
          <w:szCs w:val="20"/>
        </w:rPr>
        <w:t>РЕШИЛА:</w:t>
      </w:r>
    </w:p>
    <w:p w14:paraId="64CFC86D" w14:textId="77777777" w:rsidR="00790400" w:rsidRPr="00D979D2" w:rsidRDefault="00790400" w:rsidP="00790400">
      <w:pPr>
        <w:ind w:firstLine="709"/>
        <w:jc w:val="both"/>
        <w:rPr>
          <w:sz w:val="20"/>
          <w:szCs w:val="20"/>
        </w:rPr>
      </w:pPr>
      <w:r w:rsidRPr="00D979D2">
        <w:rPr>
          <w:sz w:val="20"/>
          <w:szCs w:val="20"/>
        </w:rPr>
        <w:t xml:space="preserve">1. Зарегистрировать кандидата в депутаты Совета депутатов </w:t>
      </w:r>
      <w:proofErr w:type="spellStart"/>
      <w:r w:rsidRPr="00D979D2">
        <w:rPr>
          <w:sz w:val="20"/>
          <w:szCs w:val="20"/>
        </w:rPr>
        <w:t>Новоичинского</w:t>
      </w:r>
      <w:proofErr w:type="spellEnd"/>
      <w:r w:rsidRPr="00D979D2">
        <w:rPr>
          <w:sz w:val="20"/>
          <w:szCs w:val="20"/>
        </w:rPr>
        <w:t xml:space="preserve"> сельсовета Куйбышевского района Новосибирской области седьмого созыва по многомандатному избирательному округу № 1 Назарову Надежду Николаевну, 1958 года рождения, выдвинутую избирательным объединением Местное отделение Партии «Единая Россия» в 15 часов 25 минут 19 июля 2025 года.</w:t>
      </w:r>
    </w:p>
    <w:p w14:paraId="1248E0F5" w14:textId="77777777" w:rsidR="00790400" w:rsidRPr="00D979D2" w:rsidRDefault="00790400" w:rsidP="00790400">
      <w:pPr>
        <w:ind w:firstLine="708"/>
        <w:jc w:val="both"/>
        <w:rPr>
          <w:sz w:val="20"/>
          <w:szCs w:val="20"/>
        </w:rPr>
      </w:pPr>
      <w:r w:rsidRPr="00D979D2">
        <w:rPr>
          <w:sz w:val="20"/>
          <w:szCs w:val="20"/>
        </w:rPr>
        <w:t>2. Выдать Назаровой Надежде Николаевне удостоверение о регистрации кандидата установленного образца.</w:t>
      </w:r>
    </w:p>
    <w:p w14:paraId="10EAC4F0" w14:textId="77777777" w:rsidR="00790400" w:rsidRPr="00D979D2" w:rsidRDefault="00790400" w:rsidP="00790400">
      <w:pPr>
        <w:ind w:firstLine="709"/>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991EBEE"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E14BA8B"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D979D2">
        <w:rPr>
          <w:sz w:val="20"/>
          <w:szCs w:val="20"/>
        </w:rPr>
        <w:t>Музину</w:t>
      </w:r>
      <w:proofErr w:type="spellEnd"/>
      <w:r w:rsidRPr="00D979D2">
        <w:rPr>
          <w:sz w:val="20"/>
          <w:szCs w:val="20"/>
        </w:rPr>
        <w:t xml:space="preserve"> Ф.С.</w:t>
      </w:r>
    </w:p>
    <w:p w14:paraId="4C4518FF" w14:textId="77777777" w:rsidR="00790400" w:rsidRPr="00D979D2" w:rsidRDefault="00790400" w:rsidP="00790400">
      <w:pPr>
        <w:ind w:firstLine="708"/>
        <w:jc w:val="both"/>
        <w:rPr>
          <w:sz w:val="20"/>
          <w:szCs w:val="20"/>
        </w:rPr>
      </w:pPr>
    </w:p>
    <w:p w14:paraId="607665CC"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392C32D4" w14:textId="77777777" w:rsidR="00790400" w:rsidRPr="00D979D2" w:rsidRDefault="00790400" w:rsidP="00790400">
      <w:pPr>
        <w:tabs>
          <w:tab w:val="left" w:pos="708"/>
          <w:tab w:val="center" w:pos="4677"/>
          <w:tab w:val="right" w:pos="9355"/>
        </w:tabs>
        <w:rPr>
          <w:sz w:val="20"/>
          <w:szCs w:val="20"/>
        </w:rPr>
      </w:pPr>
    </w:p>
    <w:p w14:paraId="6B7476BD"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6DFC1FA0" w14:textId="77777777" w:rsidR="00790400" w:rsidRPr="00D979D2" w:rsidRDefault="00790400" w:rsidP="00790400">
      <w:pPr>
        <w:tabs>
          <w:tab w:val="left" w:pos="708"/>
          <w:tab w:val="center" w:pos="4677"/>
          <w:tab w:val="right" w:pos="9355"/>
        </w:tabs>
        <w:rPr>
          <w:sz w:val="20"/>
          <w:szCs w:val="20"/>
        </w:rPr>
      </w:pPr>
    </w:p>
    <w:p w14:paraId="7C563DC6" w14:textId="7B721072" w:rsidR="00790400" w:rsidRPr="00D979D2" w:rsidRDefault="00790400" w:rsidP="00790400">
      <w:pPr>
        <w:spacing w:after="160"/>
        <w:rPr>
          <w:sz w:val="20"/>
          <w:szCs w:val="20"/>
        </w:rPr>
      </w:pPr>
    </w:p>
    <w:p w14:paraId="61EDE58A" w14:textId="77777777" w:rsidR="00945339" w:rsidRPr="00D979D2" w:rsidRDefault="00945339" w:rsidP="00790400">
      <w:pPr>
        <w:spacing w:after="160"/>
        <w:rPr>
          <w:sz w:val="20"/>
          <w:szCs w:val="20"/>
        </w:rPr>
      </w:pPr>
    </w:p>
    <w:p w14:paraId="138CD07D"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ОКРУЖНАЯ ИЗБИРАТЕЛЬНАЯ КОМИССИЯ </w:t>
      </w:r>
    </w:p>
    <w:p w14:paraId="1C27131E"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МНОГОМАНДАТНОГО ИЗБИРАТЕЛЬНОГО ОКРУГА № 1 </w:t>
      </w:r>
    </w:p>
    <w:p w14:paraId="22153939"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ПО ВЫБОРАМ ДЕПУТАТОВ СОВЕТА ДЕПУТАТОВ </w:t>
      </w:r>
    </w:p>
    <w:p w14:paraId="2340F296"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НОВОИЧИНСКОГО СЕЛЬСОВЕТА КУЙБЫШЕВСКОГО РАЙОНА НОВОСИБИРСКОЙ ОБЛАСТИ СЕДЬМОГО СОЗЫВА</w:t>
      </w:r>
    </w:p>
    <w:p w14:paraId="0DA724C9" w14:textId="77777777" w:rsidR="00790400" w:rsidRPr="00D979D2" w:rsidRDefault="00790400" w:rsidP="00790400">
      <w:pPr>
        <w:tabs>
          <w:tab w:val="left" w:pos="708"/>
          <w:tab w:val="center" w:pos="4677"/>
          <w:tab w:val="right" w:pos="9355"/>
        </w:tabs>
        <w:jc w:val="center"/>
        <w:rPr>
          <w:sz w:val="20"/>
          <w:szCs w:val="20"/>
        </w:rPr>
      </w:pPr>
    </w:p>
    <w:p w14:paraId="603AE0A6"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4DC931E5" w14:textId="77777777" w:rsidR="00790400" w:rsidRPr="00D979D2" w:rsidRDefault="00790400" w:rsidP="00790400">
      <w:pPr>
        <w:tabs>
          <w:tab w:val="left" w:pos="708"/>
          <w:tab w:val="center" w:pos="4677"/>
          <w:tab w:val="right" w:pos="9355"/>
        </w:tabs>
        <w:rPr>
          <w:sz w:val="20"/>
          <w:szCs w:val="20"/>
        </w:rPr>
      </w:pPr>
      <w:r w:rsidRPr="00D979D2">
        <w:rPr>
          <w:sz w:val="20"/>
          <w:szCs w:val="20"/>
        </w:rPr>
        <w:t>19 июля 2025 года                                                                                       № 3/4</w:t>
      </w:r>
    </w:p>
    <w:p w14:paraId="3A8C061E"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28D38444" w14:textId="77777777" w:rsidR="00790400" w:rsidRPr="00D979D2" w:rsidRDefault="00790400" w:rsidP="00790400">
      <w:pPr>
        <w:tabs>
          <w:tab w:val="left" w:pos="708"/>
          <w:tab w:val="center" w:pos="4677"/>
          <w:tab w:val="right" w:pos="9355"/>
        </w:tabs>
        <w:jc w:val="center"/>
        <w:rPr>
          <w:sz w:val="20"/>
          <w:szCs w:val="20"/>
        </w:rPr>
      </w:pPr>
    </w:p>
    <w:p w14:paraId="5585F699" w14:textId="77777777" w:rsidR="00790400" w:rsidRPr="00D979D2" w:rsidRDefault="00790400" w:rsidP="00790400">
      <w:pPr>
        <w:jc w:val="center"/>
        <w:rPr>
          <w:rFonts w:eastAsia="Calibri"/>
          <w:sz w:val="20"/>
          <w:szCs w:val="20"/>
        </w:rPr>
      </w:pPr>
      <w:r w:rsidRPr="00D979D2">
        <w:rPr>
          <w:rFonts w:eastAsia="Calibri"/>
          <w:sz w:val="20"/>
          <w:szCs w:val="20"/>
        </w:rPr>
        <w:t xml:space="preserve">О регистрации кандидата в депутаты Совета депутатов </w:t>
      </w:r>
    </w:p>
    <w:p w14:paraId="0F5239E1" w14:textId="77777777" w:rsidR="00790400" w:rsidRPr="00D979D2" w:rsidRDefault="00790400" w:rsidP="00790400">
      <w:pPr>
        <w:jc w:val="center"/>
        <w:rPr>
          <w:rFonts w:eastAsia="Calibri"/>
          <w:sz w:val="20"/>
          <w:szCs w:val="20"/>
        </w:rPr>
      </w:pPr>
      <w:proofErr w:type="spellStart"/>
      <w:r w:rsidRPr="00D979D2">
        <w:rPr>
          <w:rFonts w:eastAsia="Calibri"/>
          <w:sz w:val="20"/>
          <w:szCs w:val="20"/>
        </w:rPr>
        <w:t>Новоичинского</w:t>
      </w:r>
      <w:proofErr w:type="spellEnd"/>
      <w:r w:rsidRPr="00D979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60832E99" w14:textId="77777777" w:rsidR="00790400" w:rsidRPr="00D979D2" w:rsidRDefault="00790400" w:rsidP="00790400">
      <w:pPr>
        <w:jc w:val="center"/>
        <w:rPr>
          <w:rFonts w:eastAsia="Calibri"/>
          <w:sz w:val="20"/>
          <w:szCs w:val="20"/>
        </w:rPr>
      </w:pPr>
      <w:r w:rsidRPr="00D979D2">
        <w:rPr>
          <w:rFonts w:eastAsia="Calibri"/>
          <w:sz w:val="20"/>
          <w:szCs w:val="20"/>
        </w:rPr>
        <w:t xml:space="preserve">по многомандатному избирательному округу № 1, </w:t>
      </w:r>
    </w:p>
    <w:p w14:paraId="239F96D3" w14:textId="77777777" w:rsidR="00790400" w:rsidRPr="00D979D2" w:rsidRDefault="00790400" w:rsidP="00790400">
      <w:pPr>
        <w:jc w:val="center"/>
        <w:rPr>
          <w:rFonts w:eastAsia="Calibri"/>
          <w:sz w:val="20"/>
          <w:szCs w:val="20"/>
        </w:rPr>
      </w:pPr>
      <w:r w:rsidRPr="00D979D2">
        <w:rPr>
          <w:rFonts w:eastAsia="Calibri"/>
          <w:sz w:val="20"/>
          <w:szCs w:val="20"/>
        </w:rPr>
        <w:t>Лялина Дениса Геннадьевича</w:t>
      </w:r>
    </w:p>
    <w:p w14:paraId="3C69DE11" w14:textId="77777777" w:rsidR="00790400" w:rsidRPr="00D979D2" w:rsidRDefault="00790400" w:rsidP="00790400">
      <w:pPr>
        <w:rPr>
          <w:rFonts w:eastAsia="Calibri"/>
          <w:sz w:val="20"/>
          <w:szCs w:val="20"/>
        </w:rPr>
      </w:pPr>
    </w:p>
    <w:p w14:paraId="4478FB9B" w14:textId="77777777" w:rsidR="00790400" w:rsidRPr="00D979D2" w:rsidRDefault="00790400" w:rsidP="00790400">
      <w:pPr>
        <w:ind w:firstLine="708"/>
        <w:jc w:val="both"/>
        <w:rPr>
          <w:sz w:val="20"/>
          <w:szCs w:val="20"/>
        </w:rPr>
      </w:pPr>
      <w:r w:rsidRPr="00D979D2">
        <w:rPr>
          <w:sz w:val="20"/>
          <w:szCs w:val="20"/>
        </w:rPr>
        <w:t xml:space="preserve">Проверив соответствие порядка выдвижения кандидата в депутаты Совета депутатов </w:t>
      </w:r>
      <w:proofErr w:type="spellStart"/>
      <w:r w:rsidRPr="00D979D2">
        <w:rPr>
          <w:sz w:val="20"/>
          <w:szCs w:val="20"/>
        </w:rPr>
        <w:t>Новоичинского</w:t>
      </w:r>
      <w:proofErr w:type="spellEnd"/>
      <w:r w:rsidRPr="00D979D2">
        <w:rPr>
          <w:sz w:val="20"/>
          <w:szCs w:val="20"/>
        </w:rPr>
        <w:t xml:space="preserve"> сельсовета Куйбышевского района Новосибирской области седьмого созыва Лялина Дениса Геннадьевича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0594372" w14:textId="77777777" w:rsidR="00790400" w:rsidRPr="00D979D2" w:rsidRDefault="00790400" w:rsidP="00790400">
      <w:pPr>
        <w:rPr>
          <w:sz w:val="20"/>
          <w:szCs w:val="20"/>
        </w:rPr>
      </w:pPr>
      <w:r w:rsidRPr="00D979D2">
        <w:rPr>
          <w:sz w:val="20"/>
          <w:szCs w:val="20"/>
        </w:rPr>
        <w:t>РЕШИЛА:</w:t>
      </w:r>
    </w:p>
    <w:p w14:paraId="2B7D59F6" w14:textId="77777777" w:rsidR="00790400" w:rsidRPr="00D979D2" w:rsidRDefault="00790400" w:rsidP="00790400">
      <w:pPr>
        <w:ind w:firstLine="709"/>
        <w:jc w:val="both"/>
        <w:rPr>
          <w:sz w:val="20"/>
          <w:szCs w:val="20"/>
        </w:rPr>
      </w:pPr>
      <w:r w:rsidRPr="00D979D2">
        <w:rPr>
          <w:sz w:val="20"/>
          <w:szCs w:val="20"/>
        </w:rPr>
        <w:t xml:space="preserve">1. Зарегистрировать кандидата в депутаты Совета депутатов </w:t>
      </w:r>
      <w:proofErr w:type="spellStart"/>
      <w:r w:rsidRPr="00D979D2">
        <w:rPr>
          <w:sz w:val="20"/>
          <w:szCs w:val="20"/>
        </w:rPr>
        <w:t>Новоичинского</w:t>
      </w:r>
      <w:proofErr w:type="spellEnd"/>
      <w:r w:rsidRPr="00D979D2">
        <w:rPr>
          <w:sz w:val="20"/>
          <w:szCs w:val="20"/>
        </w:rPr>
        <w:t xml:space="preserve"> сельсовета Куйбышевского района Новосибирской области седьмого созыва по многомандатному избирательному округу № 1 Лялина Дениса Геннадьевича, 1980 года рождения, выдвинутого избирательным объединением Местное отделение Партии «Единая Россия» в 15 часов 27 минут 19 июля 2025 года.</w:t>
      </w:r>
    </w:p>
    <w:p w14:paraId="02F0FB6D" w14:textId="77777777" w:rsidR="00790400" w:rsidRPr="00D979D2" w:rsidRDefault="00790400" w:rsidP="00790400">
      <w:pPr>
        <w:ind w:firstLine="708"/>
        <w:jc w:val="both"/>
        <w:rPr>
          <w:sz w:val="20"/>
          <w:szCs w:val="20"/>
        </w:rPr>
      </w:pPr>
      <w:r w:rsidRPr="00D979D2">
        <w:rPr>
          <w:sz w:val="20"/>
          <w:szCs w:val="20"/>
        </w:rPr>
        <w:t>2. Выдать Лялину Денису Геннадьевичу удостоверение о регистрации кандидата установленного образца.</w:t>
      </w:r>
    </w:p>
    <w:p w14:paraId="71EA3BE4" w14:textId="77777777" w:rsidR="00790400" w:rsidRPr="00D979D2" w:rsidRDefault="00790400" w:rsidP="00790400">
      <w:pPr>
        <w:ind w:firstLine="709"/>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2089BFB"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F54CA38"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D979D2">
        <w:rPr>
          <w:sz w:val="20"/>
          <w:szCs w:val="20"/>
        </w:rPr>
        <w:t>Музину</w:t>
      </w:r>
      <w:proofErr w:type="spellEnd"/>
      <w:r w:rsidRPr="00D979D2">
        <w:rPr>
          <w:sz w:val="20"/>
          <w:szCs w:val="20"/>
        </w:rPr>
        <w:t xml:space="preserve"> Ф.С.</w:t>
      </w:r>
    </w:p>
    <w:p w14:paraId="41779F76" w14:textId="77777777" w:rsidR="00790400" w:rsidRPr="00D979D2" w:rsidRDefault="00790400" w:rsidP="00790400">
      <w:pPr>
        <w:ind w:firstLine="708"/>
        <w:jc w:val="both"/>
        <w:rPr>
          <w:sz w:val="20"/>
          <w:szCs w:val="20"/>
        </w:rPr>
      </w:pPr>
    </w:p>
    <w:p w14:paraId="252D5513"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54B65352" w14:textId="77777777" w:rsidR="00790400" w:rsidRPr="00D979D2" w:rsidRDefault="00790400" w:rsidP="00790400">
      <w:pPr>
        <w:tabs>
          <w:tab w:val="left" w:pos="708"/>
          <w:tab w:val="center" w:pos="4677"/>
          <w:tab w:val="right" w:pos="9355"/>
        </w:tabs>
        <w:rPr>
          <w:sz w:val="20"/>
          <w:szCs w:val="20"/>
        </w:rPr>
      </w:pPr>
    </w:p>
    <w:p w14:paraId="71A7477A"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396E1998" w14:textId="77777777" w:rsidR="00790400" w:rsidRPr="00D979D2" w:rsidRDefault="00790400" w:rsidP="00790400">
      <w:pPr>
        <w:tabs>
          <w:tab w:val="left" w:pos="708"/>
          <w:tab w:val="center" w:pos="4677"/>
          <w:tab w:val="right" w:pos="9355"/>
        </w:tabs>
        <w:rPr>
          <w:sz w:val="20"/>
          <w:szCs w:val="20"/>
        </w:rPr>
      </w:pPr>
    </w:p>
    <w:p w14:paraId="44ED503A" w14:textId="7E8BD059" w:rsidR="00790400" w:rsidRPr="00D979D2" w:rsidRDefault="00790400" w:rsidP="00790400">
      <w:pPr>
        <w:spacing w:after="160"/>
        <w:rPr>
          <w:sz w:val="20"/>
          <w:szCs w:val="20"/>
        </w:rPr>
      </w:pPr>
    </w:p>
    <w:p w14:paraId="54C4D1C7" w14:textId="77777777" w:rsidR="00945339" w:rsidRPr="00D979D2" w:rsidRDefault="00945339" w:rsidP="00790400">
      <w:pPr>
        <w:spacing w:after="160"/>
        <w:rPr>
          <w:sz w:val="20"/>
          <w:szCs w:val="20"/>
        </w:rPr>
      </w:pPr>
    </w:p>
    <w:p w14:paraId="5F2BADA4"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ОКРУЖНАЯ ИЗБИРАТЕЛЬНАЯ КОМИССИЯ </w:t>
      </w:r>
    </w:p>
    <w:p w14:paraId="29B14DFD"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МНОГОМАНДАТНОГО ИЗБИРАТЕЛЬНОГО ОКРУГА № 1 </w:t>
      </w:r>
    </w:p>
    <w:p w14:paraId="12099B7C"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ПО ВЫБОРАМ ДЕПУТАТОВ СОВЕТА ДЕПУТАТОВ </w:t>
      </w:r>
    </w:p>
    <w:p w14:paraId="159E9CD8"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НОВОИЧИНСКОГО СЕЛЬСОВЕТА КУЙБЫШЕВСКОГО РАЙОНА НОВОСИБИРСКОЙ ОБЛАСТИ СЕДЬМОГО СОЗЫВА</w:t>
      </w:r>
    </w:p>
    <w:p w14:paraId="00F3D82C" w14:textId="77777777" w:rsidR="00790400" w:rsidRPr="00D979D2" w:rsidRDefault="00790400" w:rsidP="00790400">
      <w:pPr>
        <w:tabs>
          <w:tab w:val="left" w:pos="708"/>
          <w:tab w:val="center" w:pos="4677"/>
          <w:tab w:val="right" w:pos="9355"/>
        </w:tabs>
        <w:jc w:val="center"/>
        <w:rPr>
          <w:sz w:val="20"/>
          <w:szCs w:val="20"/>
        </w:rPr>
      </w:pPr>
    </w:p>
    <w:p w14:paraId="25B8D153"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3E431F9E" w14:textId="77777777" w:rsidR="00790400" w:rsidRPr="00D979D2" w:rsidRDefault="00790400" w:rsidP="00790400">
      <w:pPr>
        <w:tabs>
          <w:tab w:val="left" w:pos="708"/>
          <w:tab w:val="center" w:pos="4677"/>
          <w:tab w:val="right" w:pos="9355"/>
        </w:tabs>
        <w:rPr>
          <w:sz w:val="20"/>
          <w:szCs w:val="20"/>
        </w:rPr>
      </w:pPr>
      <w:r w:rsidRPr="00D979D2">
        <w:rPr>
          <w:sz w:val="20"/>
          <w:szCs w:val="20"/>
        </w:rPr>
        <w:t>19 июля 2025 года                                                                                       № 3/5</w:t>
      </w:r>
    </w:p>
    <w:p w14:paraId="3020B3CC"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719E6E86" w14:textId="77777777" w:rsidR="00790400" w:rsidRPr="00D979D2" w:rsidRDefault="00790400" w:rsidP="00790400">
      <w:pPr>
        <w:tabs>
          <w:tab w:val="left" w:pos="708"/>
          <w:tab w:val="center" w:pos="4677"/>
          <w:tab w:val="right" w:pos="9355"/>
        </w:tabs>
        <w:jc w:val="center"/>
        <w:rPr>
          <w:sz w:val="20"/>
          <w:szCs w:val="20"/>
        </w:rPr>
      </w:pPr>
    </w:p>
    <w:p w14:paraId="66030D94" w14:textId="77777777" w:rsidR="00790400" w:rsidRPr="00D979D2" w:rsidRDefault="00790400" w:rsidP="00790400">
      <w:pPr>
        <w:jc w:val="center"/>
        <w:rPr>
          <w:rFonts w:eastAsia="Calibri"/>
          <w:sz w:val="20"/>
          <w:szCs w:val="20"/>
        </w:rPr>
      </w:pPr>
      <w:r w:rsidRPr="00D979D2">
        <w:rPr>
          <w:rFonts w:eastAsia="Calibri"/>
          <w:sz w:val="20"/>
          <w:szCs w:val="20"/>
        </w:rPr>
        <w:t xml:space="preserve">О регистрации кандидата в депутаты Совета депутатов </w:t>
      </w:r>
    </w:p>
    <w:p w14:paraId="1E2CCD32" w14:textId="77777777" w:rsidR="00790400" w:rsidRPr="00D979D2" w:rsidRDefault="00790400" w:rsidP="00790400">
      <w:pPr>
        <w:jc w:val="center"/>
        <w:rPr>
          <w:rFonts w:eastAsia="Calibri"/>
          <w:sz w:val="20"/>
          <w:szCs w:val="20"/>
        </w:rPr>
      </w:pPr>
      <w:proofErr w:type="spellStart"/>
      <w:r w:rsidRPr="00D979D2">
        <w:rPr>
          <w:rFonts w:eastAsia="Calibri"/>
          <w:sz w:val="20"/>
          <w:szCs w:val="20"/>
        </w:rPr>
        <w:t>Новоичинского</w:t>
      </w:r>
      <w:proofErr w:type="spellEnd"/>
      <w:r w:rsidRPr="00D979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37C8B641" w14:textId="77777777" w:rsidR="00790400" w:rsidRPr="00D979D2" w:rsidRDefault="00790400" w:rsidP="00790400">
      <w:pPr>
        <w:jc w:val="center"/>
        <w:rPr>
          <w:rFonts w:eastAsia="Calibri"/>
          <w:sz w:val="20"/>
          <w:szCs w:val="20"/>
        </w:rPr>
      </w:pPr>
      <w:r w:rsidRPr="00D979D2">
        <w:rPr>
          <w:rFonts w:eastAsia="Calibri"/>
          <w:sz w:val="20"/>
          <w:szCs w:val="20"/>
        </w:rPr>
        <w:t xml:space="preserve">по многомандатному избирательному округу № 1, </w:t>
      </w:r>
    </w:p>
    <w:p w14:paraId="2A04B335" w14:textId="77777777" w:rsidR="00790400" w:rsidRPr="00D979D2" w:rsidRDefault="00790400" w:rsidP="00790400">
      <w:pPr>
        <w:jc w:val="center"/>
        <w:rPr>
          <w:rFonts w:eastAsia="Calibri"/>
          <w:sz w:val="20"/>
          <w:szCs w:val="20"/>
        </w:rPr>
      </w:pPr>
      <w:proofErr w:type="spellStart"/>
      <w:r w:rsidRPr="00D979D2">
        <w:rPr>
          <w:rFonts w:eastAsia="Calibri"/>
          <w:sz w:val="20"/>
          <w:szCs w:val="20"/>
        </w:rPr>
        <w:t>Бурматовой</w:t>
      </w:r>
      <w:proofErr w:type="spellEnd"/>
      <w:r w:rsidRPr="00D979D2">
        <w:rPr>
          <w:rFonts w:eastAsia="Calibri"/>
          <w:sz w:val="20"/>
          <w:szCs w:val="20"/>
        </w:rPr>
        <w:t xml:space="preserve"> Татьяны Владимировны</w:t>
      </w:r>
    </w:p>
    <w:p w14:paraId="115BB8B2" w14:textId="77777777" w:rsidR="00790400" w:rsidRPr="00D979D2" w:rsidRDefault="00790400" w:rsidP="00790400">
      <w:pPr>
        <w:rPr>
          <w:rFonts w:eastAsia="Calibri"/>
          <w:sz w:val="20"/>
          <w:szCs w:val="20"/>
        </w:rPr>
      </w:pPr>
    </w:p>
    <w:p w14:paraId="06C9403C" w14:textId="77777777" w:rsidR="00790400" w:rsidRPr="00D979D2" w:rsidRDefault="00790400" w:rsidP="00790400">
      <w:pPr>
        <w:ind w:firstLine="708"/>
        <w:jc w:val="both"/>
        <w:rPr>
          <w:sz w:val="20"/>
          <w:szCs w:val="20"/>
        </w:rPr>
      </w:pPr>
      <w:r w:rsidRPr="00D979D2">
        <w:rPr>
          <w:sz w:val="20"/>
          <w:szCs w:val="20"/>
        </w:rPr>
        <w:t xml:space="preserve">Проверив соответствие порядка выдвижения кандидата в депутаты Совета депутатов </w:t>
      </w:r>
      <w:proofErr w:type="spellStart"/>
      <w:r w:rsidRPr="00D979D2">
        <w:rPr>
          <w:sz w:val="20"/>
          <w:szCs w:val="20"/>
        </w:rPr>
        <w:t>Новоичинского</w:t>
      </w:r>
      <w:proofErr w:type="spellEnd"/>
      <w:r w:rsidRPr="00D979D2">
        <w:rPr>
          <w:sz w:val="20"/>
          <w:szCs w:val="20"/>
        </w:rPr>
        <w:t xml:space="preserve"> сельсовета Куйбышевского района Новосибирской области седьмого созыва </w:t>
      </w:r>
      <w:proofErr w:type="spellStart"/>
      <w:r w:rsidRPr="00D979D2">
        <w:rPr>
          <w:sz w:val="20"/>
          <w:szCs w:val="20"/>
        </w:rPr>
        <w:t>Бурматовой</w:t>
      </w:r>
      <w:proofErr w:type="spellEnd"/>
      <w:r w:rsidRPr="00D979D2">
        <w:rPr>
          <w:sz w:val="20"/>
          <w:szCs w:val="20"/>
        </w:rPr>
        <w:t xml:space="preserve"> Татьяны Владимировны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1B200C8" w14:textId="77777777" w:rsidR="00790400" w:rsidRPr="00D979D2" w:rsidRDefault="00790400" w:rsidP="00790400">
      <w:pPr>
        <w:rPr>
          <w:sz w:val="20"/>
          <w:szCs w:val="20"/>
        </w:rPr>
      </w:pPr>
      <w:r w:rsidRPr="00D979D2">
        <w:rPr>
          <w:sz w:val="20"/>
          <w:szCs w:val="20"/>
        </w:rPr>
        <w:t>РЕШИЛА:</w:t>
      </w:r>
    </w:p>
    <w:p w14:paraId="54D4E155" w14:textId="77777777" w:rsidR="00790400" w:rsidRPr="00D979D2" w:rsidRDefault="00790400" w:rsidP="00790400">
      <w:pPr>
        <w:ind w:firstLine="709"/>
        <w:jc w:val="both"/>
        <w:rPr>
          <w:sz w:val="20"/>
          <w:szCs w:val="20"/>
        </w:rPr>
      </w:pPr>
      <w:r w:rsidRPr="00D979D2">
        <w:rPr>
          <w:sz w:val="20"/>
          <w:szCs w:val="20"/>
        </w:rPr>
        <w:t xml:space="preserve">1. Зарегистрировать кандидата в депутаты Совета депутатов </w:t>
      </w:r>
      <w:proofErr w:type="spellStart"/>
      <w:r w:rsidRPr="00D979D2">
        <w:rPr>
          <w:sz w:val="20"/>
          <w:szCs w:val="20"/>
        </w:rPr>
        <w:t>Новоичинского</w:t>
      </w:r>
      <w:proofErr w:type="spellEnd"/>
      <w:r w:rsidRPr="00D979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D979D2">
        <w:rPr>
          <w:sz w:val="20"/>
          <w:szCs w:val="20"/>
        </w:rPr>
        <w:t>Бурматову</w:t>
      </w:r>
      <w:proofErr w:type="spellEnd"/>
      <w:r w:rsidRPr="00D979D2">
        <w:rPr>
          <w:sz w:val="20"/>
          <w:szCs w:val="20"/>
        </w:rPr>
        <w:t xml:space="preserve"> Татьяну Владимировну, 1972 года рождения, выдвинутую избирательным объединением Местное отделение Партии «Единая Россия» в 15 часов 30 минут 19 июля 2025 года.</w:t>
      </w:r>
    </w:p>
    <w:p w14:paraId="05D54A48" w14:textId="77777777" w:rsidR="00790400" w:rsidRPr="00D979D2" w:rsidRDefault="00790400" w:rsidP="00790400">
      <w:pPr>
        <w:ind w:firstLine="708"/>
        <w:jc w:val="both"/>
        <w:rPr>
          <w:sz w:val="20"/>
          <w:szCs w:val="20"/>
        </w:rPr>
      </w:pPr>
      <w:r w:rsidRPr="00D979D2">
        <w:rPr>
          <w:sz w:val="20"/>
          <w:szCs w:val="20"/>
        </w:rPr>
        <w:t xml:space="preserve">2. Выдать </w:t>
      </w:r>
      <w:proofErr w:type="spellStart"/>
      <w:r w:rsidRPr="00D979D2">
        <w:rPr>
          <w:sz w:val="20"/>
          <w:szCs w:val="20"/>
        </w:rPr>
        <w:t>Бурматовой</w:t>
      </w:r>
      <w:proofErr w:type="spellEnd"/>
      <w:r w:rsidRPr="00D979D2">
        <w:rPr>
          <w:sz w:val="20"/>
          <w:szCs w:val="20"/>
        </w:rPr>
        <w:t xml:space="preserve"> Татьяне Владимировне удостоверение о регистрации кандидата установленного образца.</w:t>
      </w:r>
    </w:p>
    <w:p w14:paraId="628F5BCF" w14:textId="77777777" w:rsidR="00790400" w:rsidRPr="00D979D2" w:rsidRDefault="00790400" w:rsidP="00790400">
      <w:pPr>
        <w:ind w:firstLine="709"/>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0C2021F"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DD824A6"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D979D2">
        <w:rPr>
          <w:sz w:val="20"/>
          <w:szCs w:val="20"/>
        </w:rPr>
        <w:t>Музину</w:t>
      </w:r>
      <w:proofErr w:type="spellEnd"/>
      <w:r w:rsidRPr="00D979D2">
        <w:rPr>
          <w:sz w:val="20"/>
          <w:szCs w:val="20"/>
        </w:rPr>
        <w:t xml:space="preserve"> Ф.С.</w:t>
      </w:r>
    </w:p>
    <w:p w14:paraId="0802AF6D" w14:textId="77777777" w:rsidR="00790400" w:rsidRPr="00D979D2" w:rsidRDefault="00790400" w:rsidP="00790400">
      <w:pPr>
        <w:ind w:firstLine="708"/>
        <w:jc w:val="both"/>
        <w:rPr>
          <w:sz w:val="20"/>
          <w:szCs w:val="20"/>
        </w:rPr>
      </w:pPr>
    </w:p>
    <w:p w14:paraId="1C0F21C1"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0B8EB731" w14:textId="77777777" w:rsidR="00790400" w:rsidRPr="00D979D2" w:rsidRDefault="00790400" w:rsidP="00790400">
      <w:pPr>
        <w:tabs>
          <w:tab w:val="left" w:pos="708"/>
          <w:tab w:val="center" w:pos="4677"/>
          <w:tab w:val="right" w:pos="9355"/>
        </w:tabs>
        <w:rPr>
          <w:sz w:val="20"/>
          <w:szCs w:val="20"/>
        </w:rPr>
      </w:pPr>
    </w:p>
    <w:p w14:paraId="65B6D19E"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31947A88" w14:textId="1DB0AB6B" w:rsidR="00790400" w:rsidRPr="00D979D2" w:rsidRDefault="00790400" w:rsidP="00790400">
      <w:pPr>
        <w:tabs>
          <w:tab w:val="left" w:pos="708"/>
          <w:tab w:val="center" w:pos="4677"/>
          <w:tab w:val="right" w:pos="9355"/>
        </w:tabs>
        <w:rPr>
          <w:sz w:val="20"/>
          <w:szCs w:val="20"/>
        </w:rPr>
      </w:pPr>
    </w:p>
    <w:p w14:paraId="1DACDF78" w14:textId="77777777" w:rsidR="00945339" w:rsidRPr="00D979D2" w:rsidRDefault="00945339" w:rsidP="00790400">
      <w:pPr>
        <w:tabs>
          <w:tab w:val="left" w:pos="708"/>
          <w:tab w:val="center" w:pos="4677"/>
          <w:tab w:val="right" w:pos="9355"/>
        </w:tabs>
        <w:rPr>
          <w:sz w:val="20"/>
          <w:szCs w:val="20"/>
        </w:rPr>
      </w:pPr>
    </w:p>
    <w:p w14:paraId="083479D4" w14:textId="5A009CA5" w:rsidR="00790400" w:rsidRPr="00D979D2" w:rsidRDefault="00790400" w:rsidP="00790400">
      <w:pPr>
        <w:spacing w:after="160"/>
        <w:rPr>
          <w:sz w:val="20"/>
          <w:szCs w:val="20"/>
        </w:rPr>
      </w:pPr>
    </w:p>
    <w:p w14:paraId="60326A7E"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ОКРУЖНАЯ ИЗБИРАТЕЛЬНАЯ КОМИССИЯ </w:t>
      </w:r>
    </w:p>
    <w:p w14:paraId="092C519F"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МНОГОМАНДАТНОГО ИЗБИРАТЕЛЬНОГО ОКРУГА № 1 </w:t>
      </w:r>
    </w:p>
    <w:p w14:paraId="0443FF2E"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ПО ВЫБОРАМ ДЕПУТАТОВ СОВЕТА ДЕПУТАТОВ </w:t>
      </w:r>
    </w:p>
    <w:p w14:paraId="3FA146F3"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НОВОИЧИНСКОГО СЕЛЬСОВЕТА КУЙБЫШЕВСКОГО РАЙОНА НОВОСИБИРСКОЙ ОБЛАСТИ СЕДЬМОГО СОЗЫВА</w:t>
      </w:r>
    </w:p>
    <w:p w14:paraId="292BBDCF" w14:textId="77777777" w:rsidR="00790400" w:rsidRPr="00D979D2" w:rsidRDefault="00790400" w:rsidP="00790400">
      <w:pPr>
        <w:tabs>
          <w:tab w:val="left" w:pos="708"/>
          <w:tab w:val="center" w:pos="4677"/>
          <w:tab w:val="right" w:pos="9355"/>
        </w:tabs>
        <w:jc w:val="center"/>
        <w:rPr>
          <w:sz w:val="20"/>
          <w:szCs w:val="20"/>
        </w:rPr>
      </w:pPr>
    </w:p>
    <w:p w14:paraId="0E1D6666"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18EE1360" w14:textId="77777777" w:rsidR="00790400" w:rsidRPr="00D979D2" w:rsidRDefault="00790400" w:rsidP="00790400">
      <w:pPr>
        <w:tabs>
          <w:tab w:val="left" w:pos="708"/>
          <w:tab w:val="center" w:pos="4677"/>
          <w:tab w:val="right" w:pos="9355"/>
        </w:tabs>
        <w:rPr>
          <w:sz w:val="20"/>
          <w:szCs w:val="20"/>
        </w:rPr>
      </w:pPr>
      <w:r w:rsidRPr="00D979D2">
        <w:rPr>
          <w:sz w:val="20"/>
          <w:szCs w:val="20"/>
        </w:rPr>
        <w:t>19 июля 2025 года                                                                                       № 3/6</w:t>
      </w:r>
    </w:p>
    <w:p w14:paraId="006A05D2"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7E6E08C0" w14:textId="77777777" w:rsidR="00790400" w:rsidRPr="00D979D2" w:rsidRDefault="00790400" w:rsidP="00790400">
      <w:pPr>
        <w:tabs>
          <w:tab w:val="left" w:pos="708"/>
          <w:tab w:val="center" w:pos="4677"/>
          <w:tab w:val="right" w:pos="9355"/>
        </w:tabs>
        <w:jc w:val="center"/>
        <w:rPr>
          <w:sz w:val="20"/>
          <w:szCs w:val="20"/>
        </w:rPr>
      </w:pPr>
    </w:p>
    <w:p w14:paraId="5E52A82F" w14:textId="77777777" w:rsidR="00790400" w:rsidRPr="00D979D2" w:rsidRDefault="00790400" w:rsidP="00790400">
      <w:pPr>
        <w:jc w:val="center"/>
        <w:rPr>
          <w:rFonts w:eastAsia="Calibri"/>
          <w:sz w:val="20"/>
          <w:szCs w:val="20"/>
        </w:rPr>
      </w:pPr>
      <w:r w:rsidRPr="00D979D2">
        <w:rPr>
          <w:rFonts w:eastAsia="Calibri"/>
          <w:sz w:val="20"/>
          <w:szCs w:val="20"/>
        </w:rPr>
        <w:t xml:space="preserve">О регистрации кандидата в депутаты Совета депутатов </w:t>
      </w:r>
    </w:p>
    <w:p w14:paraId="240AF3A9" w14:textId="77777777" w:rsidR="00790400" w:rsidRPr="00D979D2" w:rsidRDefault="00790400" w:rsidP="00790400">
      <w:pPr>
        <w:jc w:val="center"/>
        <w:rPr>
          <w:rFonts w:eastAsia="Calibri"/>
          <w:sz w:val="20"/>
          <w:szCs w:val="20"/>
        </w:rPr>
      </w:pPr>
      <w:proofErr w:type="spellStart"/>
      <w:r w:rsidRPr="00D979D2">
        <w:rPr>
          <w:rFonts w:eastAsia="Calibri"/>
          <w:sz w:val="20"/>
          <w:szCs w:val="20"/>
        </w:rPr>
        <w:t>Новоичинского</w:t>
      </w:r>
      <w:proofErr w:type="spellEnd"/>
      <w:r w:rsidRPr="00D979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5332530A" w14:textId="77777777" w:rsidR="00790400" w:rsidRPr="00D979D2" w:rsidRDefault="00790400" w:rsidP="00790400">
      <w:pPr>
        <w:jc w:val="center"/>
        <w:rPr>
          <w:rFonts w:eastAsia="Calibri"/>
          <w:sz w:val="20"/>
          <w:szCs w:val="20"/>
        </w:rPr>
      </w:pPr>
      <w:r w:rsidRPr="00D979D2">
        <w:rPr>
          <w:rFonts w:eastAsia="Calibri"/>
          <w:sz w:val="20"/>
          <w:szCs w:val="20"/>
        </w:rPr>
        <w:t xml:space="preserve">по многомандатному избирательному округу № 1, </w:t>
      </w:r>
    </w:p>
    <w:p w14:paraId="4CA88CC2" w14:textId="77777777" w:rsidR="00790400" w:rsidRPr="00D979D2" w:rsidRDefault="00790400" w:rsidP="00790400">
      <w:pPr>
        <w:jc w:val="center"/>
        <w:rPr>
          <w:rFonts w:eastAsia="Calibri"/>
          <w:sz w:val="20"/>
          <w:szCs w:val="20"/>
        </w:rPr>
      </w:pPr>
      <w:r w:rsidRPr="00D979D2">
        <w:rPr>
          <w:rFonts w:eastAsia="Calibri"/>
          <w:sz w:val="20"/>
          <w:szCs w:val="20"/>
        </w:rPr>
        <w:t>Родионовой Натальи Анатольевны</w:t>
      </w:r>
    </w:p>
    <w:p w14:paraId="792CDE6B" w14:textId="77777777" w:rsidR="00790400" w:rsidRPr="00D979D2" w:rsidRDefault="00790400" w:rsidP="00790400">
      <w:pPr>
        <w:rPr>
          <w:rFonts w:eastAsia="Calibri"/>
          <w:sz w:val="20"/>
          <w:szCs w:val="20"/>
        </w:rPr>
      </w:pPr>
    </w:p>
    <w:p w14:paraId="495D96F2" w14:textId="77777777" w:rsidR="00790400" w:rsidRPr="00D979D2" w:rsidRDefault="00790400" w:rsidP="00790400">
      <w:pPr>
        <w:ind w:firstLine="708"/>
        <w:jc w:val="both"/>
        <w:rPr>
          <w:sz w:val="20"/>
          <w:szCs w:val="20"/>
        </w:rPr>
      </w:pPr>
      <w:r w:rsidRPr="00D979D2">
        <w:rPr>
          <w:sz w:val="20"/>
          <w:szCs w:val="20"/>
        </w:rPr>
        <w:t xml:space="preserve">Проверив соответствие порядка выдвижения кандидата в депутаты Совета депутатов </w:t>
      </w:r>
      <w:proofErr w:type="spellStart"/>
      <w:r w:rsidRPr="00D979D2">
        <w:rPr>
          <w:sz w:val="20"/>
          <w:szCs w:val="20"/>
        </w:rPr>
        <w:t>Новоичинского</w:t>
      </w:r>
      <w:proofErr w:type="spellEnd"/>
      <w:r w:rsidRPr="00D979D2">
        <w:rPr>
          <w:sz w:val="20"/>
          <w:szCs w:val="20"/>
        </w:rPr>
        <w:t xml:space="preserve"> сельсовета Куйбышевского района Новосибирской области седьмого созыва Родионовой Натальи Анатольевны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674A74B" w14:textId="77777777" w:rsidR="00790400" w:rsidRPr="00D979D2" w:rsidRDefault="00790400" w:rsidP="00790400">
      <w:pPr>
        <w:rPr>
          <w:sz w:val="20"/>
          <w:szCs w:val="20"/>
        </w:rPr>
      </w:pPr>
      <w:r w:rsidRPr="00D979D2">
        <w:rPr>
          <w:sz w:val="20"/>
          <w:szCs w:val="20"/>
        </w:rPr>
        <w:t>РЕШИЛА:</w:t>
      </w:r>
    </w:p>
    <w:p w14:paraId="6442B8DE" w14:textId="77777777" w:rsidR="00790400" w:rsidRPr="00D979D2" w:rsidRDefault="00790400" w:rsidP="00790400">
      <w:pPr>
        <w:ind w:firstLine="709"/>
        <w:jc w:val="both"/>
        <w:rPr>
          <w:sz w:val="20"/>
          <w:szCs w:val="20"/>
        </w:rPr>
      </w:pPr>
      <w:r w:rsidRPr="00D979D2">
        <w:rPr>
          <w:sz w:val="20"/>
          <w:szCs w:val="20"/>
        </w:rPr>
        <w:t xml:space="preserve">1. Зарегистрировать кандидата в депутаты Совета депутатов </w:t>
      </w:r>
      <w:proofErr w:type="spellStart"/>
      <w:r w:rsidRPr="00D979D2">
        <w:rPr>
          <w:sz w:val="20"/>
          <w:szCs w:val="20"/>
        </w:rPr>
        <w:t>Новоичинского</w:t>
      </w:r>
      <w:proofErr w:type="spellEnd"/>
      <w:r w:rsidRPr="00D979D2">
        <w:rPr>
          <w:sz w:val="20"/>
          <w:szCs w:val="20"/>
        </w:rPr>
        <w:t xml:space="preserve"> сельсовета Куйбышевского района Новосибирской области седьмого созыва по многомандатному избирательному округу № 1 Родионовой Наталью Анатольевну, 1975 года рождения, выдвинутую избирательным объединением Местное отделение Партии «Единая Россия» в 15 часов 33 минуты 19 июля 2025 года.</w:t>
      </w:r>
    </w:p>
    <w:p w14:paraId="6EBB0792" w14:textId="77777777" w:rsidR="00790400" w:rsidRPr="00D979D2" w:rsidRDefault="00790400" w:rsidP="00790400">
      <w:pPr>
        <w:ind w:firstLine="708"/>
        <w:jc w:val="both"/>
        <w:rPr>
          <w:sz w:val="20"/>
          <w:szCs w:val="20"/>
        </w:rPr>
      </w:pPr>
      <w:r w:rsidRPr="00D979D2">
        <w:rPr>
          <w:sz w:val="20"/>
          <w:szCs w:val="20"/>
        </w:rPr>
        <w:t>2. Выдать Родионовой Наталье Анатольевне удостоверение о регистрации кандидата установленного образца.</w:t>
      </w:r>
    </w:p>
    <w:p w14:paraId="181E4D99" w14:textId="77777777" w:rsidR="00790400" w:rsidRPr="00D979D2" w:rsidRDefault="00790400" w:rsidP="00790400">
      <w:pPr>
        <w:ind w:firstLine="709"/>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D93AD3D"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569E204"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D979D2">
        <w:rPr>
          <w:sz w:val="20"/>
          <w:szCs w:val="20"/>
        </w:rPr>
        <w:t>Музину</w:t>
      </w:r>
      <w:proofErr w:type="spellEnd"/>
      <w:r w:rsidRPr="00D979D2">
        <w:rPr>
          <w:sz w:val="20"/>
          <w:szCs w:val="20"/>
        </w:rPr>
        <w:t xml:space="preserve"> Ф.С.</w:t>
      </w:r>
    </w:p>
    <w:p w14:paraId="751829CC" w14:textId="77777777" w:rsidR="00790400" w:rsidRPr="00D979D2" w:rsidRDefault="00790400" w:rsidP="00790400">
      <w:pPr>
        <w:ind w:firstLine="708"/>
        <w:jc w:val="both"/>
        <w:rPr>
          <w:sz w:val="20"/>
          <w:szCs w:val="20"/>
        </w:rPr>
      </w:pPr>
    </w:p>
    <w:p w14:paraId="3B087C68"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4F998104" w14:textId="77777777" w:rsidR="00790400" w:rsidRPr="00D979D2" w:rsidRDefault="00790400" w:rsidP="00790400">
      <w:pPr>
        <w:tabs>
          <w:tab w:val="left" w:pos="708"/>
          <w:tab w:val="center" w:pos="4677"/>
          <w:tab w:val="right" w:pos="9355"/>
        </w:tabs>
        <w:rPr>
          <w:sz w:val="20"/>
          <w:szCs w:val="20"/>
        </w:rPr>
      </w:pPr>
    </w:p>
    <w:p w14:paraId="0009C7D8"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12446C4F" w14:textId="77777777" w:rsidR="00790400" w:rsidRPr="00D979D2" w:rsidRDefault="00790400" w:rsidP="00790400">
      <w:pPr>
        <w:tabs>
          <w:tab w:val="left" w:pos="708"/>
          <w:tab w:val="center" w:pos="4677"/>
          <w:tab w:val="right" w:pos="9355"/>
        </w:tabs>
        <w:rPr>
          <w:sz w:val="20"/>
          <w:szCs w:val="20"/>
        </w:rPr>
      </w:pPr>
    </w:p>
    <w:p w14:paraId="33BE364E" w14:textId="0C05CFE5" w:rsidR="00790400" w:rsidRPr="00D979D2" w:rsidRDefault="00790400" w:rsidP="00790400">
      <w:pPr>
        <w:spacing w:after="160"/>
        <w:rPr>
          <w:sz w:val="20"/>
          <w:szCs w:val="20"/>
        </w:rPr>
      </w:pPr>
    </w:p>
    <w:p w14:paraId="56053ABD" w14:textId="77777777" w:rsidR="00945339" w:rsidRPr="00D979D2" w:rsidRDefault="00945339" w:rsidP="00790400">
      <w:pPr>
        <w:spacing w:after="160"/>
        <w:rPr>
          <w:sz w:val="20"/>
          <w:szCs w:val="20"/>
        </w:rPr>
      </w:pPr>
    </w:p>
    <w:p w14:paraId="23362F85"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ОКРУЖНАЯ ИЗБИРАТЕЛЬНАЯ КОМИССИЯ </w:t>
      </w:r>
    </w:p>
    <w:p w14:paraId="70C9CB58"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МНОГОМАНДАТНОГО ИЗБИРАТЕЛЬНОГО ОКРУГА № 1 </w:t>
      </w:r>
    </w:p>
    <w:p w14:paraId="088ADA7F"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ПО ВЫБОРАМ ДЕПУТАТОВ СОВЕТА ДЕПУТАТОВ </w:t>
      </w:r>
    </w:p>
    <w:p w14:paraId="51ECE06D"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НОВОИЧИНСКОГО СЕЛЬСОВЕТА КУЙБЫШЕВСКОГО РАЙОНА НОВОСИБИРСКОЙ ОБЛАСТИ СЕДЬМОГО СОЗЫВА</w:t>
      </w:r>
    </w:p>
    <w:p w14:paraId="076A8879" w14:textId="77777777" w:rsidR="00790400" w:rsidRPr="00D979D2" w:rsidRDefault="00790400" w:rsidP="00790400">
      <w:pPr>
        <w:tabs>
          <w:tab w:val="left" w:pos="708"/>
          <w:tab w:val="center" w:pos="4677"/>
          <w:tab w:val="right" w:pos="9355"/>
        </w:tabs>
        <w:jc w:val="center"/>
        <w:rPr>
          <w:sz w:val="20"/>
          <w:szCs w:val="20"/>
        </w:rPr>
      </w:pPr>
    </w:p>
    <w:p w14:paraId="1D023964"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796063FA" w14:textId="77777777" w:rsidR="00790400" w:rsidRPr="00D979D2" w:rsidRDefault="00790400" w:rsidP="00790400">
      <w:pPr>
        <w:tabs>
          <w:tab w:val="left" w:pos="708"/>
          <w:tab w:val="center" w:pos="4677"/>
          <w:tab w:val="right" w:pos="9355"/>
        </w:tabs>
        <w:rPr>
          <w:sz w:val="20"/>
          <w:szCs w:val="20"/>
        </w:rPr>
      </w:pPr>
      <w:r w:rsidRPr="00D979D2">
        <w:rPr>
          <w:sz w:val="20"/>
          <w:szCs w:val="20"/>
        </w:rPr>
        <w:t>19 июля 2025 года                                                                                       № 3/7</w:t>
      </w:r>
    </w:p>
    <w:p w14:paraId="01E865EF"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4B9B3BE5" w14:textId="77777777" w:rsidR="00790400" w:rsidRPr="00D979D2" w:rsidRDefault="00790400" w:rsidP="00790400">
      <w:pPr>
        <w:tabs>
          <w:tab w:val="left" w:pos="708"/>
          <w:tab w:val="center" w:pos="4677"/>
          <w:tab w:val="right" w:pos="9355"/>
        </w:tabs>
        <w:jc w:val="center"/>
        <w:rPr>
          <w:sz w:val="20"/>
          <w:szCs w:val="20"/>
        </w:rPr>
      </w:pPr>
    </w:p>
    <w:p w14:paraId="1D559145" w14:textId="77777777" w:rsidR="00790400" w:rsidRPr="00D979D2" w:rsidRDefault="00790400" w:rsidP="00790400">
      <w:pPr>
        <w:jc w:val="center"/>
        <w:rPr>
          <w:rFonts w:eastAsia="Calibri"/>
          <w:sz w:val="20"/>
          <w:szCs w:val="20"/>
        </w:rPr>
      </w:pPr>
      <w:r w:rsidRPr="00D979D2">
        <w:rPr>
          <w:rFonts w:eastAsia="Calibri"/>
          <w:sz w:val="20"/>
          <w:szCs w:val="20"/>
        </w:rPr>
        <w:t xml:space="preserve">О регистрации кандидата в депутаты Совета депутатов </w:t>
      </w:r>
    </w:p>
    <w:p w14:paraId="76B2BCB6" w14:textId="77777777" w:rsidR="00790400" w:rsidRPr="00D979D2" w:rsidRDefault="00790400" w:rsidP="00790400">
      <w:pPr>
        <w:jc w:val="center"/>
        <w:rPr>
          <w:rFonts w:eastAsia="Calibri"/>
          <w:sz w:val="20"/>
          <w:szCs w:val="20"/>
        </w:rPr>
      </w:pPr>
      <w:proofErr w:type="spellStart"/>
      <w:r w:rsidRPr="00D979D2">
        <w:rPr>
          <w:rFonts w:eastAsia="Calibri"/>
          <w:sz w:val="20"/>
          <w:szCs w:val="20"/>
        </w:rPr>
        <w:t>Новоичинского</w:t>
      </w:r>
      <w:proofErr w:type="spellEnd"/>
      <w:r w:rsidRPr="00D979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41FE783F" w14:textId="77777777" w:rsidR="00790400" w:rsidRPr="00D979D2" w:rsidRDefault="00790400" w:rsidP="00790400">
      <w:pPr>
        <w:jc w:val="center"/>
        <w:rPr>
          <w:rFonts w:eastAsia="Calibri"/>
          <w:sz w:val="20"/>
          <w:szCs w:val="20"/>
        </w:rPr>
      </w:pPr>
      <w:r w:rsidRPr="00D979D2">
        <w:rPr>
          <w:rFonts w:eastAsia="Calibri"/>
          <w:sz w:val="20"/>
          <w:szCs w:val="20"/>
        </w:rPr>
        <w:t xml:space="preserve">по многомандатному избирательному округу № 1, </w:t>
      </w:r>
    </w:p>
    <w:p w14:paraId="5A57D28A" w14:textId="77777777" w:rsidR="00790400" w:rsidRPr="00D979D2" w:rsidRDefault="00790400" w:rsidP="00790400">
      <w:pPr>
        <w:jc w:val="center"/>
        <w:rPr>
          <w:rFonts w:eastAsia="Calibri"/>
          <w:sz w:val="20"/>
          <w:szCs w:val="20"/>
        </w:rPr>
      </w:pPr>
      <w:r w:rsidRPr="00D979D2">
        <w:rPr>
          <w:rFonts w:eastAsia="Calibri"/>
          <w:sz w:val="20"/>
          <w:szCs w:val="20"/>
        </w:rPr>
        <w:t>Ковалевской Елены Ивановны</w:t>
      </w:r>
    </w:p>
    <w:p w14:paraId="7634E72C" w14:textId="77777777" w:rsidR="00790400" w:rsidRPr="00D979D2" w:rsidRDefault="00790400" w:rsidP="00790400">
      <w:pPr>
        <w:rPr>
          <w:rFonts w:eastAsia="Calibri"/>
          <w:sz w:val="20"/>
          <w:szCs w:val="20"/>
        </w:rPr>
      </w:pPr>
    </w:p>
    <w:p w14:paraId="66958A87" w14:textId="77777777" w:rsidR="00790400" w:rsidRPr="00D979D2" w:rsidRDefault="00790400" w:rsidP="00790400">
      <w:pPr>
        <w:ind w:firstLine="708"/>
        <w:jc w:val="both"/>
        <w:rPr>
          <w:sz w:val="20"/>
          <w:szCs w:val="20"/>
        </w:rPr>
      </w:pPr>
      <w:r w:rsidRPr="00D979D2">
        <w:rPr>
          <w:sz w:val="20"/>
          <w:szCs w:val="20"/>
        </w:rPr>
        <w:t xml:space="preserve">Проверив соответствие порядка выдвижения кандидата в депутаты Совета депутатов </w:t>
      </w:r>
      <w:proofErr w:type="spellStart"/>
      <w:r w:rsidRPr="00D979D2">
        <w:rPr>
          <w:sz w:val="20"/>
          <w:szCs w:val="20"/>
        </w:rPr>
        <w:t>Новоичинского</w:t>
      </w:r>
      <w:proofErr w:type="spellEnd"/>
      <w:r w:rsidRPr="00D979D2">
        <w:rPr>
          <w:sz w:val="20"/>
          <w:szCs w:val="20"/>
        </w:rPr>
        <w:t xml:space="preserve"> сельсовета Куйбышевского района Новосибирской области седьмого созыва </w:t>
      </w:r>
      <w:r w:rsidRPr="00D979D2">
        <w:rPr>
          <w:rFonts w:eastAsia="Calibri"/>
          <w:sz w:val="20"/>
          <w:szCs w:val="20"/>
        </w:rPr>
        <w:t xml:space="preserve">Ковалевской Елены Ивановны </w:t>
      </w:r>
      <w:r w:rsidRPr="00D979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11F04D83" w14:textId="77777777" w:rsidR="00790400" w:rsidRPr="00D979D2" w:rsidRDefault="00790400" w:rsidP="00790400">
      <w:pPr>
        <w:rPr>
          <w:sz w:val="20"/>
          <w:szCs w:val="20"/>
        </w:rPr>
      </w:pPr>
      <w:r w:rsidRPr="00D979D2">
        <w:rPr>
          <w:sz w:val="20"/>
          <w:szCs w:val="20"/>
        </w:rPr>
        <w:t>РЕШИЛА:</w:t>
      </w:r>
    </w:p>
    <w:p w14:paraId="4ADA66B7" w14:textId="77777777" w:rsidR="00790400" w:rsidRPr="00D979D2" w:rsidRDefault="00790400" w:rsidP="00790400">
      <w:pPr>
        <w:ind w:firstLine="709"/>
        <w:jc w:val="both"/>
        <w:rPr>
          <w:sz w:val="20"/>
          <w:szCs w:val="20"/>
        </w:rPr>
      </w:pPr>
      <w:r w:rsidRPr="00D979D2">
        <w:rPr>
          <w:sz w:val="20"/>
          <w:szCs w:val="20"/>
        </w:rPr>
        <w:t xml:space="preserve">1. Зарегистрировать кандидата в депутаты Совета депутатов </w:t>
      </w:r>
      <w:proofErr w:type="spellStart"/>
      <w:r w:rsidRPr="00D979D2">
        <w:rPr>
          <w:sz w:val="20"/>
          <w:szCs w:val="20"/>
        </w:rPr>
        <w:t>Новоичинского</w:t>
      </w:r>
      <w:proofErr w:type="spellEnd"/>
      <w:r w:rsidRPr="00D979D2">
        <w:rPr>
          <w:sz w:val="20"/>
          <w:szCs w:val="20"/>
        </w:rPr>
        <w:t xml:space="preserve"> сельсовета Куйбышевского района Новосибирской области седьмого созыва по многомандатному избирательному округу № 1 Ковалевскую Елену Ивановну, 1978 года рождения, выдвинутую избирательным объединением Местное отделение Партии «Единая Россия» в 15 часов 35 минут 19 июля 2025 года.</w:t>
      </w:r>
    </w:p>
    <w:p w14:paraId="37A3694D" w14:textId="77777777" w:rsidR="00790400" w:rsidRPr="00D979D2" w:rsidRDefault="00790400" w:rsidP="00790400">
      <w:pPr>
        <w:ind w:firstLine="708"/>
        <w:jc w:val="both"/>
        <w:rPr>
          <w:sz w:val="20"/>
          <w:szCs w:val="20"/>
        </w:rPr>
      </w:pPr>
      <w:r w:rsidRPr="00D979D2">
        <w:rPr>
          <w:sz w:val="20"/>
          <w:szCs w:val="20"/>
        </w:rPr>
        <w:t>2. Выдать Ковалевской Елене Ивановне удостоверение о регистрации кандидата установленного образца.</w:t>
      </w:r>
    </w:p>
    <w:p w14:paraId="130B7B41" w14:textId="77777777" w:rsidR="00790400" w:rsidRPr="00D979D2" w:rsidRDefault="00790400" w:rsidP="00790400">
      <w:pPr>
        <w:ind w:firstLine="709"/>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A841CA5"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94BA9F9"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D979D2">
        <w:rPr>
          <w:sz w:val="20"/>
          <w:szCs w:val="20"/>
        </w:rPr>
        <w:t>Музину</w:t>
      </w:r>
      <w:proofErr w:type="spellEnd"/>
      <w:r w:rsidRPr="00D979D2">
        <w:rPr>
          <w:sz w:val="20"/>
          <w:szCs w:val="20"/>
        </w:rPr>
        <w:t xml:space="preserve"> Ф.С.</w:t>
      </w:r>
    </w:p>
    <w:p w14:paraId="66C4B2F6" w14:textId="77777777" w:rsidR="00790400" w:rsidRPr="00D979D2" w:rsidRDefault="00790400" w:rsidP="00790400">
      <w:pPr>
        <w:ind w:firstLine="708"/>
        <w:jc w:val="both"/>
        <w:rPr>
          <w:sz w:val="20"/>
          <w:szCs w:val="20"/>
        </w:rPr>
      </w:pPr>
    </w:p>
    <w:p w14:paraId="1497EF60"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23C6F27E" w14:textId="77777777" w:rsidR="00790400" w:rsidRPr="00D979D2" w:rsidRDefault="00790400" w:rsidP="00790400">
      <w:pPr>
        <w:tabs>
          <w:tab w:val="left" w:pos="708"/>
          <w:tab w:val="center" w:pos="4677"/>
          <w:tab w:val="right" w:pos="9355"/>
        </w:tabs>
        <w:rPr>
          <w:sz w:val="20"/>
          <w:szCs w:val="20"/>
        </w:rPr>
      </w:pPr>
    </w:p>
    <w:p w14:paraId="30FDAD33"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0EEA5319" w14:textId="21AB477E" w:rsidR="00790400" w:rsidRPr="00D979D2" w:rsidRDefault="00790400" w:rsidP="00790400">
      <w:pPr>
        <w:tabs>
          <w:tab w:val="left" w:pos="708"/>
          <w:tab w:val="center" w:pos="4677"/>
          <w:tab w:val="right" w:pos="9355"/>
        </w:tabs>
        <w:rPr>
          <w:sz w:val="20"/>
          <w:szCs w:val="20"/>
        </w:rPr>
      </w:pPr>
    </w:p>
    <w:p w14:paraId="42E276A7" w14:textId="77777777" w:rsidR="00945339" w:rsidRPr="00D979D2" w:rsidRDefault="00945339" w:rsidP="00790400">
      <w:pPr>
        <w:tabs>
          <w:tab w:val="left" w:pos="708"/>
          <w:tab w:val="center" w:pos="4677"/>
          <w:tab w:val="right" w:pos="9355"/>
        </w:tabs>
        <w:rPr>
          <w:sz w:val="20"/>
          <w:szCs w:val="20"/>
        </w:rPr>
      </w:pPr>
    </w:p>
    <w:p w14:paraId="4E82AA31" w14:textId="102F4BF7" w:rsidR="00790400" w:rsidRPr="00D979D2" w:rsidRDefault="00790400" w:rsidP="00790400">
      <w:pPr>
        <w:spacing w:after="160"/>
        <w:rPr>
          <w:sz w:val="20"/>
          <w:szCs w:val="20"/>
        </w:rPr>
      </w:pPr>
    </w:p>
    <w:p w14:paraId="05C7F7EA"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ОКРУЖНАЯ ИЗБИРАТЕЛЬНАЯ КОМИССИЯ </w:t>
      </w:r>
    </w:p>
    <w:p w14:paraId="637E84E0"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МНОГОМАНДАТНОГО ИЗБИРАТЕЛЬНОГО ОКРУГА № 1 </w:t>
      </w:r>
    </w:p>
    <w:p w14:paraId="07BC8069"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 xml:space="preserve">ПО ВЫБОРАМ ДЕПУТАТОВ СОВЕТА ДЕПУТАТОВ </w:t>
      </w:r>
    </w:p>
    <w:p w14:paraId="6596F95C"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НОВОИЧИНСКОГО СЕЛЬСОВЕТА КУЙБЫШЕВСКОГО РАЙОНА НОВОСИБИРСКОЙ ОБЛАСТИ СЕДЬМОГО СОЗЫВА</w:t>
      </w:r>
    </w:p>
    <w:p w14:paraId="6BE9279E" w14:textId="77777777" w:rsidR="00790400" w:rsidRPr="00D979D2" w:rsidRDefault="00790400" w:rsidP="00790400">
      <w:pPr>
        <w:tabs>
          <w:tab w:val="left" w:pos="708"/>
          <w:tab w:val="center" w:pos="4677"/>
          <w:tab w:val="right" w:pos="9355"/>
        </w:tabs>
        <w:jc w:val="center"/>
        <w:rPr>
          <w:sz w:val="20"/>
          <w:szCs w:val="20"/>
        </w:rPr>
      </w:pPr>
    </w:p>
    <w:p w14:paraId="6AA1D97F"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РЕШЕНИЕ</w:t>
      </w:r>
    </w:p>
    <w:p w14:paraId="5E21DC23" w14:textId="77777777" w:rsidR="00790400" w:rsidRPr="00D979D2" w:rsidRDefault="00790400" w:rsidP="00790400">
      <w:pPr>
        <w:tabs>
          <w:tab w:val="left" w:pos="708"/>
          <w:tab w:val="center" w:pos="4677"/>
          <w:tab w:val="right" w:pos="9355"/>
        </w:tabs>
        <w:rPr>
          <w:sz w:val="20"/>
          <w:szCs w:val="20"/>
        </w:rPr>
      </w:pPr>
      <w:r w:rsidRPr="00D979D2">
        <w:rPr>
          <w:sz w:val="20"/>
          <w:szCs w:val="20"/>
        </w:rPr>
        <w:t>19 июля 2025 года                                                                                       № 3/8</w:t>
      </w:r>
    </w:p>
    <w:p w14:paraId="54072658" w14:textId="77777777" w:rsidR="00790400" w:rsidRPr="00D979D2" w:rsidRDefault="00790400" w:rsidP="00790400">
      <w:pPr>
        <w:tabs>
          <w:tab w:val="left" w:pos="708"/>
          <w:tab w:val="center" w:pos="4677"/>
          <w:tab w:val="right" w:pos="9355"/>
        </w:tabs>
        <w:jc w:val="center"/>
        <w:rPr>
          <w:sz w:val="20"/>
          <w:szCs w:val="20"/>
        </w:rPr>
      </w:pPr>
      <w:r w:rsidRPr="00D979D2">
        <w:rPr>
          <w:sz w:val="20"/>
          <w:szCs w:val="20"/>
        </w:rPr>
        <w:t>г. Куйбышев</w:t>
      </w:r>
    </w:p>
    <w:p w14:paraId="3156F2EF" w14:textId="77777777" w:rsidR="00790400" w:rsidRPr="00D979D2" w:rsidRDefault="00790400" w:rsidP="00790400">
      <w:pPr>
        <w:tabs>
          <w:tab w:val="left" w:pos="708"/>
          <w:tab w:val="center" w:pos="4677"/>
          <w:tab w:val="right" w:pos="9355"/>
        </w:tabs>
        <w:jc w:val="center"/>
        <w:rPr>
          <w:sz w:val="20"/>
          <w:szCs w:val="20"/>
        </w:rPr>
      </w:pPr>
    </w:p>
    <w:p w14:paraId="6FB2830D" w14:textId="77777777" w:rsidR="00790400" w:rsidRPr="00D979D2" w:rsidRDefault="00790400" w:rsidP="00790400">
      <w:pPr>
        <w:jc w:val="center"/>
        <w:rPr>
          <w:rFonts w:eastAsia="Calibri"/>
          <w:sz w:val="20"/>
          <w:szCs w:val="20"/>
        </w:rPr>
      </w:pPr>
      <w:r w:rsidRPr="00D979D2">
        <w:rPr>
          <w:rFonts w:eastAsia="Calibri"/>
          <w:sz w:val="20"/>
          <w:szCs w:val="20"/>
        </w:rPr>
        <w:t xml:space="preserve">О регистрации кандидата в депутаты Совета депутатов </w:t>
      </w:r>
    </w:p>
    <w:p w14:paraId="2E5A8DD3" w14:textId="77777777" w:rsidR="00790400" w:rsidRPr="00D979D2" w:rsidRDefault="00790400" w:rsidP="00790400">
      <w:pPr>
        <w:jc w:val="center"/>
        <w:rPr>
          <w:rFonts w:eastAsia="Calibri"/>
          <w:sz w:val="20"/>
          <w:szCs w:val="20"/>
        </w:rPr>
      </w:pPr>
      <w:proofErr w:type="spellStart"/>
      <w:r w:rsidRPr="00D979D2">
        <w:rPr>
          <w:rFonts w:eastAsia="Calibri"/>
          <w:sz w:val="20"/>
          <w:szCs w:val="20"/>
        </w:rPr>
        <w:t>Новоичинского</w:t>
      </w:r>
      <w:proofErr w:type="spellEnd"/>
      <w:r w:rsidRPr="00D979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62FF941E" w14:textId="77777777" w:rsidR="00790400" w:rsidRPr="00D979D2" w:rsidRDefault="00790400" w:rsidP="00790400">
      <w:pPr>
        <w:jc w:val="center"/>
        <w:rPr>
          <w:rFonts w:eastAsia="Calibri"/>
          <w:sz w:val="20"/>
          <w:szCs w:val="20"/>
        </w:rPr>
      </w:pPr>
      <w:r w:rsidRPr="00D979D2">
        <w:rPr>
          <w:rFonts w:eastAsia="Calibri"/>
          <w:sz w:val="20"/>
          <w:szCs w:val="20"/>
        </w:rPr>
        <w:t xml:space="preserve">по многомандатному избирательному округу № 1, </w:t>
      </w:r>
    </w:p>
    <w:p w14:paraId="01E23325" w14:textId="77777777" w:rsidR="00790400" w:rsidRPr="00D979D2" w:rsidRDefault="00790400" w:rsidP="00790400">
      <w:pPr>
        <w:jc w:val="center"/>
        <w:rPr>
          <w:rFonts w:eastAsia="Calibri"/>
          <w:sz w:val="20"/>
          <w:szCs w:val="20"/>
        </w:rPr>
      </w:pPr>
      <w:r w:rsidRPr="00D979D2">
        <w:rPr>
          <w:rFonts w:eastAsia="Calibri"/>
          <w:sz w:val="20"/>
          <w:szCs w:val="20"/>
        </w:rPr>
        <w:t>Кох Елены Михайловны</w:t>
      </w:r>
    </w:p>
    <w:p w14:paraId="5DD0C9A9" w14:textId="77777777" w:rsidR="00790400" w:rsidRPr="00D979D2" w:rsidRDefault="00790400" w:rsidP="00790400">
      <w:pPr>
        <w:rPr>
          <w:rFonts w:eastAsia="Calibri"/>
          <w:sz w:val="20"/>
          <w:szCs w:val="20"/>
        </w:rPr>
      </w:pPr>
    </w:p>
    <w:p w14:paraId="2DD55395" w14:textId="77777777" w:rsidR="00790400" w:rsidRPr="00D979D2" w:rsidRDefault="00790400" w:rsidP="00790400">
      <w:pPr>
        <w:ind w:firstLine="708"/>
        <w:jc w:val="both"/>
        <w:rPr>
          <w:sz w:val="20"/>
          <w:szCs w:val="20"/>
        </w:rPr>
      </w:pPr>
      <w:r w:rsidRPr="00D979D2">
        <w:rPr>
          <w:sz w:val="20"/>
          <w:szCs w:val="20"/>
        </w:rPr>
        <w:t xml:space="preserve">Проверив соответствие порядка выдвижения кандидата в депутаты Совета депутатов </w:t>
      </w:r>
      <w:proofErr w:type="spellStart"/>
      <w:r w:rsidRPr="00D979D2">
        <w:rPr>
          <w:sz w:val="20"/>
          <w:szCs w:val="20"/>
        </w:rPr>
        <w:t>Новоичинского</w:t>
      </w:r>
      <w:proofErr w:type="spellEnd"/>
      <w:r w:rsidRPr="00D979D2">
        <w:rPr>
          <w:sz w:val="20"/>
          <w:szCs w:val="20"/>
        </w:rPr>
        <w:t xml:space="preserve"> сельсовета Куйбышевского района Новосибирской области седьмого созыва </w:t>
      </w:r>
      <w:r w:rsidRPr="00D979D2">
        <w:rPr>
          <w:rFonts w:eastAsia="Calibri"/>
          <w:sz w:val="20"/>
          <w:szCs w:val="20"/>
        </w:rPr>
        <w:t xml:space="preserve">Кох Елены Михайловны </w:t>
      </w:r>
      <w:r w:rsidRPr="00D979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6BF436EB" w14:textId="77777777" w:rsidR="00790400" w:rsidRPr="00D979D2" w:rsidRDefault="00790400" w:rsidP="00790400">
      <w:pPr>
        <w:rPr>
          <w:sz w:val="20"/>
          <w:szCs w:val="20"/>
        </w:rPr>
      </w:pPr>
      <w:r w:rsidRPr="00D979D2">
        <w:rPr>
          <w:sz w:val="20"/>
          <w:szCs w:val="20"/>
        </w:rPr>
        <w:t>РЕШИЛА:</w:t>
      </w:r>
    </w:p>
    <w:p w14:paraId="12EBD3A1" w14:textId="77777777" w:rsidR="00790400" w:rsidRPr="00D979D2" w:rsidRDefault="00790400" w:rsidP="00790400">
      <w:pPr>
        <w:ind w:firstLine="709"/>
        <w:jc w:val="both"/>
        <w:rPr>
          <w:sz w:val="20"/>
          <w:szCs w:val="20"/>
        </w:rPr>
      </w:pPr>
      <w:r w:rsidRPr="00D979D2">
        <w:rPr>
          <w:sz w:val="20"/>
          <w:szCs w:val="20"/>
        </w:rPr>
        <w:t xml:space="preserve">1. Зарегистрировать кандидата в депутаты Совета депутатов </w:t>
      </w:r>
      <w:proofErr w:type="spellStart"/>
      <w:r w:rsidRPr="00D979D2">
        <w:rPr>
          <w:sz w:val="20"/>
          <w:szCs w:val="20"/>
        </w:rPr>
        <w:t>Новоичинского</w:t>
      </w:r>
      <w:proofErr w:type="spellEnd"/>
      <w:r w:rsidRPr="00D979D2">
        <w:rPr>
          <w:sz w:val="20"/>
          <w:szCs w:val="20"/>
        </w:rPr>
        <w:t xml:space="preserve"> сельсовета Куйбышевского района Новосибирской области седьмого созыва по многомандатному избирательному округу № 1 Кох Елену Михайловну, 1960 года рождения, выдвинутую избирательным объединением Местное отделение Партии «Единая Россия» в 15 часов 37 минут 19 июля 2025 года.</w:t>
      </w:r>
    </w:p>
    <w:p w14:paraId="7C227D82" w14:textId="77777777" w:rsidR="00790400" w:rsidRPr="00D979D2" w:rsidRDefault="00790400" w:rsidP="00790400">
      <w:pPr>
        <w:ind w:firstLine="708"/>
        <w:jc w:val="both"/>
        <w:rPr>
          <w:sz w:val="20"/>
          <w:szCs w:val="20"/>
        </w:rPr>
      </w:pPr>
      <w:r w:rsidRPr="00D979D2">
        <w:rPr>
          <w:sz w:val="20"/>
          <w:szCs w:val="20"/>
        </w:rPr>
        <w:t>2. Выдать Кох Елене Михайловне удостоверение о регистрации кандидата установленного образца.</w:t>
      </w:r>
    </w:p>
    <w:p w14:paraId="5235E301" w14:textId="77777777" w:rsidR="00790400" w:rsidRPr="00D979D2" w:rsidRDefault="00790400" w:rsidP="00790400">
      <w:pPr>
        <w:ind w:firstLine="709"/>
        <w:jc w:val="both"/>
        <w:rPr>
          <w:sz w:val="20"/>
          <w:szCs w:val="20"/>
        </w:rPr>
      </w:pPr>
      <w:r w:rsidRPr="00D979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8528416" w14:textId="77777777" w:rsidR="00790400" w:rsidRPr="00D979D2" w:rsidRDefault="00790400" w:rsidP="00790400">
      <w:pPr>
        <w:ind w:firstLine="709"/>
        <w:jc w:val="both"/>
        <w:rPr>
          <w:sz w:val="20"/>
          <w:szCs w:val="20"/>
        </w:rPr>
      </w:pPr>
      <w:r w:rsidRPr="00D979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0A24152" w14:textId="77777777" w:rsidR="00790400" w:rsidRPr="00D979D2" w:rsidRDefault="00790400" w:rsidP="00790400">
      <w:pPr>
        <w:ind w:firstLine="708"/>
        <w:jc w:val="both"/>
        <w:rPr>
          <w:sz w:val="20"/>
          <w:szCs w:val="20"/>
        </w:rPr>
      </w:pPr>
      <w:r w:rsidRPr="00D979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D979D2">
        <w:rPr>
          <w:sz w:val="20"/>
          <w:szCs w:val="20"/>
        </w:rPr>
        <w:t>Музину</w:t>
      </w:r>
      <w:proofErr w:type="spellEnd"/>
      <w:r w:rsidRPr="00D979D2">
        <w:rPr>
          <w:sz w:val="20"/>
          <w:szCs w:val="20"/>
        </w:rPr>
        <w:t xml:space="preserve"> Ф.С.</w:t>
      </w:r>
    </w:p>
    <w:p w14:paraId="3BB0AE0C" w14:textId="77777777" w:rsidR="00790400" w:rsidRPr="00D979D2" w:rsidRDefault="00790400" w:rsidP="00790400">
      <w:pPr>
        <w:ind w:firstLine="708"/>
        <w:jc w:val="both"/>
        <w:rPr>
          <w:sz w:val="20"/>
          <w:szCs w:val="20"/>
        </w:rPr>
      </w:pPr>
    </w:p>
    <w:p w14:paraId="0411D23D" w14:textId="77777777" w:rsidR="00790400" w:rsidRPr="00D979D2" w:rsidRDefault="00790400" w:rsidP="00790400">
      <w:pPr>
        <w:ind w:firstLine="708"/>
        <w:jc w:val="both"/>
        <w:rPr>
          <w:sz w:val="20"/>
          <w:szCs w:val="20"/>
        </w:rPr>
      </w:pPr>
    </w:p>
    <w:p w14:paraId="3ABB1366" w14:textId="77777777" w:rsidR="00790400" w:rsidRPr="00D979D2" w:rsidRDefault="00790400" w:rsidP="00790400">
      <w:pPr>
        <w:tabs>
          <w:tab w:val="left" w:pos="708"/>
          <w:tab w:val="center" w:pos="4677"/>
          <w:tab w:val="right" w:pos="9355"/>
        </w:tabs>
        <w:rPr>
          <w:sz w:val="20"/>
          <w:szCs w:val="20"/>
        </w:rPr>
      </w:pPr>
      <w:r w:rsidRPr="00D979D2">
        <w:rPr>
          <w:sz w:val="20"/>
          <w:szCs w:val="20"/>
        </w:rPr>
        <w:t>Председатель комиссии</w:t>
      </w:r>
      <w:r w:rsidRPr="00D979D2">
        <w:rPr>
          <w:sz w:val="20"/>
          <w:szCs w:val="20"/>
        </w:rPr>
        <w:tab/>
        <w:t xml:space="preserve">                            </w:t>
      </w:r>
      <w:r w:rsidRPr="00D979D2">
        <w:rPr>
          <w:sz w:val="20"/>
          <w:szCs w:val="20"/>
        </w:rPr>
        <w:tab/>
        <w:t>Н.В. Колганова</w:t>
      </w:r>
    </w:p>
    <w:p w14:paraId="09F1B5A2" w14:textId="77777777" w:rsidR="00790400" w:rsidRPr="00D979D2" w:rsidRDefault="00790400" w:rsidP="00790400">
      <w:pPr>
        <w:tabs>
          <w:tab w:val="left" w:pos="708"/>
          <w:tab w:val="center" w:pos="4677"/>
          <w:tab w:val="right" w:pos="9355"/>
        </w:tabs>
        <w:rPr>
          <w:sz w:val="20"/>
          <w:szCs w:val="20"/>
        </w:rPr>
      </w:pPr>
    </w:p>
    <w:p w14:paraId="18D1B543" w14:textId="77777777" w:rsidR="00790400" w:rsidRPr="00D979D2" w:rsidRDefault="00790400" w:rsidP="00790400">
      <w:pPr>
        <w:tabs>
          <w:tab w:val="left" w:pos="708"/>
          <w:tab w:val="center" w:pos="4677"/>
          <w:tab w:val="right" w:pos="9355"/>
        </w:tabs>
        <w:rPr>
          <w:sz w:val="20"/>
          <w:szCs w:val="20"/>
        </w:rPr>
      </w:pPr>
      <w:r w:rsidRPr="00D979D2">
        <w:rPr>
          <w:sz w:val="20"/>
          <w:szCs w:val="20"/>
        </w:rPr>
        <w:t>Секретарь комиссии</w:t>
      </w:r>
      <w:r w:rsidRPr="00D979D2">
        <w:rPr>
          <w:sz w:val="20"/>
          <w:szCs w:val="20"/>
        </w:rPr>
        <w:tab/>
      </w:r>
      <w:r w:rsidRPr="00D979D2">
        <w:rPr>
          <w:sz w:val="20"/>
          <w:szCs w:val="20"/>
        </w:rPr>
        <w:tab/>
        <w:t xml:space="preserve">Ф.С. </w:t>
      </w:r>
      <w:proofErr w:type="spellStart"/>
      <w:r w:rsidRPr="00D979D2">
        <w:rPr>
          <w:sz w:val="20"/>
          <w:szCs w:val="20"/>
        </w:rPr>
        <w:t>Музина</w:t>
      </w:r>
      <w:proofErr w:type="spellEnd"/>
    </w:p>
    <w:p w14:paraId="402381AA" w14:textId="77777777" w:rsidR="00790400" w:rsidRPr="00D979D2" w:rsidRDefault="00790400" w:rsidP="00790400">
      <w:pPr>
        <w:tabs>
          <w:tab w:val="left" w:pos="708"/>
          <w:tab w:val="center" w:pos="4677"/>
          <w:tab w:val="right" w:pos="9355"/>
        </w:tabs>
        <w:rPr>
          <w:sz w:val="20"/>
          <w:szCs w:val="20"/>
        </w:rPr>
      </w:pPr>
    </w:p>
    <w:p w14:paraId="79BF2530" w14:textId="018200B3" w:rsidR="00790400" w:rsidRPr="00D979D2" w:rsidRDefault="00790400" w:rsidP="00790400">
      <w:pPr>
        <w:jc w:val="center"/>
        <w:rPr>
          <w:sz w:val="20"/>
          <w:szCs w:val="20"/>
        </w:rPr>
      </w:pPr>
    </w:p>
    <w:p w14:paraId="73618ED1" w14:textId="00B0E62F" w:rsidR="00496AED" w:rsidRPr="00D979D2" w:rsidRDefault="00496AED" w:rsidP="00790400">
      <w:pPr>
        <w:jc w:val="center"/>
        <w:rPr>
          <w:sz w:val="20"/>
          <w:szCs w:val="20"/>
        </w:rPr>
      </w:pPr>
    </w:p>
    <w:p w14:paraId="1D7B5AA4" w14:textId="2050F696" w:rsidR="00496AED" w:rsidRPr="00D979D2" w:rsidRDefault="00496AED" w:rsidP="00790400">
      <w:pPr>
        <w:jc w:val="center"/>
        <w:rPr>
          <w:sz w:val="20"/>
          <w:szCs w:val="20"/>
        </w:rPr>
      </w:pPr>
    </w:p>
    <w:p w14:paraId="5D108F87" w14:textId="5F5F049F" w:rsidR="00496AED" w:rsidRPr="00D979D2" w:rsidRDefault="00496AED" w:rsidP="00790400">
      <w:pPr>
        <w:jc w:val="center"/>
        <w:rPr>
          <w:sz w:val="20"/>
          <w:szCs w:val="20"/>
        </w:rPr>
      </w:pPr>
    </w:p>
    <w:p w14:paraId="5B41305C" w14:textId="6EE92923" w:rsidR="00496AED" w:rsidRPr="00D979D2" w:rsidRDefault="00496AED" w:rsidP="00790400">
      <w:pPr>
        <w:jc w:val="center"/>
        <w:rPr>
          <w:sz w:val="20"/>
          <w:szCs w:val="20"/>
        </w:rPr>
      </w:pPr>
    </w:p>
    <w:p w14:paraId="01DC1D41" w14:textId="745AEBB3" w:rsidR="00496AED" w:rsidRPr="00D979D2" w:rsidRDefault="00496AED" w:rsidP="00790400">
      <w:pPr>
        <w:jc w:val="center"/>
        <w:rPr>
          <w:sz w:val="20"/>
          <w:szCs w:val="20"/>
        </w:rPr>
      </w:pPr>
    </w:p>
    <w:p w14:paraId="5F112EDC" w14:textId="313F9001" w:rsidR="00496AED" w:rsidRPr="00D979D2" w:rsidRDefault="00496AED" w:rsidP="00790400">
      <w:pPr>
        <w:jc w:val="center"/>
        <w:rPr>
          <w:sz w:val="20"/>
          <w:szCs w:val="20"/>
        </w:rPr>
      </w:pPr>
    </w:p>
    <w:p w14:paraId="6E844749" w14:textId="63AF9BF3" w:rsidR="00496AED" w:rsidRPr="00D979D2" w:rsidRDefault="00496AED" w:rsidP="00790400">
      <w:pPr>
        <w:jc w:val="center"/>
        <w:rPr>
          <w:sz w:val="20"/>
          <w:szCs w:val="20"/>
        </w:rPr>
      </w:pPr>
    </w:p>
    <w:p w14:paraId="62FEB0C9" w14:textId="5FD1045B" w:rsidR="00496AED" w:rsidRPr="00D979D2" w:rsidRDefault="00496AED" w:rsidP="00790400">
      <w:pPr>
        <w:jc w:val="center"/>
        <w:rPr>
          <w:sz w:val="20"/>
          <w:szCs w:val="20"/>
        </w:rPr>
      </w:pPr>
    </w:p>
    <w:p w14:paraId="70A10221" w14:textId="6BDB9B7B" w:rsidR="00496AED" w:rsidRPr="00D979D2" w:rsidRDefault="00496AED" w:rsidP="00790400">
      <w:pPr>
        <w:jc w:val="center"/>
        <w:rPr>
          <w:sz w:val="20"/>
          <w:szCs w:val="20"/>
        </w:rPr>
      </w:pPr>
    </w:p>
    <w:p w14:paraId="62E8A24F" w14:textId="11A7AECF" w:rsidR="00496AED" w:rsidRPr="00D979D2" w:rsidRDefault="00496AED" w:rsidP="00790400">
      <w:pPr>
        <w:jc w:val="center"/>
        <w:rPr>
          <w:sz w:val="20"/>
          <w:szCs w:val="20"/>
        </w:rPr>
      </w:pPr>
    </w:p>
    <w:p w14:paraId="68E9E335" w14:textId="6FBE684E" w:rsidR="00496AED" w:rsidRPr="00D979D2" w:rsidRDefault="00496AED" w:rsidP="00790400">
      <w:pPr>
        <w:jc w:val="center"/>
        <w:rPr>
          <w:sz w:val="20"/>
          <w:szCs w:val="20"/>
        </w:rPr>
      </w:pPr>
    </w:p>
    <w:p w14:paraId="76B4626E" w14:textId="77777777" w:rsidR="00496AED" w:rsidRPr="00D979D2" w:rsidRDefault="00496AED" w:rsidP="00790400">
      <w:pPr>
        <w:jc w:val="center"/>
        <w:rPr>
          <w:sz w:val="20"/>
          <w:szCs w:val="20"/>
        </w:rPr>
      </w:pPr>
    </w:p>
    <w:p w14:paraId="42D84BDF" w14:textId="7EE388DE" w:rsidR="00790400" w:rsidRPr="00D979D2" w:rsidRDefault="00790400" w:rsidP="00790400">
      <w:pPr>
        <w:jc w:val="center"/>
        <w:rPr>
          <w:sz w:val="20"/>
          <w:szCs w:val="20"/>
        </w:rPr>
      </w:pPr>
    </w:p>
    <w:p w14:paraId="7A06AB33" w14:textId="14A445D1" w:rsidR="00790400" w:rsidRDefault="00790400" w:rsidP="00790400">
      <w:pPr>
        <w:jc w:val="center"/>
        <w:rPr>
          <w:sz w:val="20"/>
          <w:szCs w:val="20"/>
        </w:rPr>
      </w:pPr>
    </w:p>
    <w:p w14:paraId="7D17278F" w14:textId="7C558179" w:rsidR="005F2459" w:rsidRDefault="005F2459" w:rsidP="00790400">
      <w:pPr>
        <w:jc w:val="center"/>
        <w:rPr>
          <w:sz w:val="20"/>
          <w:szCs w:val="20"/>
        </w:rPr>
      </w:pPr>
    </w:p>
    <w:p w14:paraId="7754E7C7" w14:textId="0F4CC1FF" w:rsidR="005F2459" w:rsidRDefault="005F2459" w:rsidP="00790400">
      <w:pPr>
        <w:jc w:val="center"/>
        <w:rPr>
          <w:sz w:val="20"/>
          <w:szCs w:val="20"/>
        </w:rPr>
      </w:pPr>
    </w:p>
    <w:p w14:paraId="0EBAFB21" w14:textId="3640C9E6" w:rsidR="005F2459" w:rsidRDefault="005F2459" w:rsidP="00790400">
      <w:pPr>
        <w:jc w:val="center"/>
        <w:rPr>
          <w:sz w:val="20"/>
          <w:szCs w:val="20"/>
        </w:rPr>
      </w:pPr>
    </w:p>
    <w:p w14:paraId="6E8E5D22" w14:textId="6697E6B9" w:rsidR="005F2459" w:rsidRDefault="005F2459" w:rsidP="00790400">
      <w:pPr>
        <w:jc w:val="center"/>
        <w:rPr>
          <w:sz w:val="20"/>
          <w:szCs w:val="20"/>
        </w:rPr>
      </w:pPr>
    </w:p>
    <w:p w14:paraId="6C7B2D55" w14:textId="4C8705D2" w:rsidR="005F2459" w:rsidRDefault="005F2459" w:rsidP="00790400">
      <w:pPr>
        <w:jc w:val="center"/>
        <w:rPr>
          <w:sz w:val="20"/>
          <w:szCs w:val="20"/>
        </w:rPr>
      </w:pPr>
    </w:p>
    <w:p w14:paraId="72F73183" w14:textId="103361D5" w:rsidR="005F2459" w:rsidRDefault="005F2459" w:rsidP="00790400">
      <w:pPr>
        <w:jc w:val="center"/>
        <w:rPr>
          <w:sz w:val="20"/>
          <w:szCs w:val="20"/>
        </w:rPr>
      </w:pPr>
    </w:p>
    <w:p w14:paraId="1E3CE9F2" w14:textId="21E799EB" w:rsidR="005F2459" w:rsidRDefault="005F2459" w:rsidP="00790400">
      <w:pPr>
        <w:jc w:val="center"/>
        <w:rPr>
          <w:sz w:val="20"/>
          <w:szCs w:val="20"/>
        </w:rPr>
      </w:pPr>
    </w:p>
    <w:p w14:paraId="4D089E44" w14:textId="5EAC84FF" w:rsidR="005F2459" w:rsidRDefault="005F2459" w:rsidP="00790400">
      <w:pPr>
        <w:jc w:val="center"/>
        <w:rPr>
          <w:sz w:val="20"/>
          <w:szCs w:val="20"/>
        </w:rPr>
      </w:pPr>
    </w:p>
    <w:p w14:paraId="1B7712DD" w14:textId="421B7529" w:rsidR="005F2459" w:rsidRDefault="005F2459" w:rsidP="00790400">
      <w:pPr>
        <w:jc w:val="center"/>
        <w:rPr>
          <w:sz w:val="20"/>
          <w:szCs w:val="20"/>
        </w:rPr>
      </w:pPr>
    </w:p>
    <w:p w14:paraId="326A8DAC" w14:textId="77777777" w:rsidR="005F2459" w:rsidRPr="00D979D2" w:rsidRDefault="005F2459" w:rsidP="00790400">
      <w:pPr>
        <w:jc w:val="center"/>
        <w:rPr>
          <w:sz w:val="20"/>
          <w:szCs w:val="20"/>
        </w:rPr>
      </w:pPr>
    </w:p>
    <w:p w14:paraId="514AFC63" w14:textId="77777777" w:rsidR="00790400" w:rsidRPr="00D979D2" w:rsidRDefault="00790400" w:rsidP="00790400">
      <w:pPr>
        <w:jc w:val="center"/>
        <w:rPr>
          <w:sz w:val="20"/>
          <w:szCs w:val="20"/>
        </w:rPr>
      </w:pPr>
    </w:p>
    <w:p w14:paraId="552CEEB9" w14:textId="77777777" w:rsidR="00394203" w:rsidRPr="00D979D2" w:rsidRDefault="00394203" w:rsidP="00790400">
      <w:pPr>
        <w:jc w:val="center"/>
        <w:rPr>
          <w:sz w:val="20"/>
          <w:szCs w:val="20"/>
        </w:rPr>
      </w:pPr>
    </w:p>
    <w:p w14:paraId="74672692" w14:textId="77777777" w:rsidR="00046646" w:rsidRPr="00D979D2" w:rsidRDefault="00046646" w:rsidP="00790400">
      <w:pPr>
        <w:jc w:val="center"/>
        <w:rPr>
          <w:sz w:val="20"/>
          <w:szCs w:val="20"/>
        </w:rPr>
      </w:pPr>
      <w:r w:rsidRPr="00D979D2">
        <w:rPr>
          <w:sz w:val="20"/>
          <w:szCs w:val="20"/>
        </w:rPr>
        <w:t>Редакционный совет:</w:t>
      </w:r>
    </w:p>
    <w:p w14:paraId="343F95C4" w14:textId="77777777" w:rsidR="00046646" w:rsidRPr="00D979D2" w:rsidRDefault="00046646" w:rsidP="00790400">
      <w:pPr>
        <w:jc w:val="center"/>
        <w:rPr>
          <w:sz w:val="20"/>
          <w:szCs w:val="20"/>
        </w:rPr>
      </w:pPr>
    </w:p>
    <w:p w14:paraId="06615B3F" w14:textId="77777777" w:rsidR="00046646" w:rsidRPr="00D979D2" w:rsidRDefault="00046646" w:rsidP="00790400">
      <w:pPr>
        <w:jc w:val="center"/>
        <w:rPr>
          <w:sz w:val="20"/>
          <w:szCs w:val="20"/>
        </w:rPr>
      </w:pPr>
      <w:r w:rsidRPr="00D979D2">
        <w:rPr>
          <w:sz w:val="20"/>
          <w:szCs w:val="20"/>
        </w:rPr>
        <w:t>Орлова Л.В.</w:t>
      </w:r>
    </w:p>
    <w:p w14:paraId="5FF62799" w14:textId="77777777" w:rsidR="00046646" w:rsidRPr="00D979D2" w:rsidRDefault="00046646" w:rsidP="00790400">
      <w:pPr>
        <w:jc w:val="center"/>
        <w:rPr>
          <w:sz w:val="20"/>
          <w:szCs w:val="20"/>
        </w:rPr>
      </w:pPr>
      <w:r w:rsidRPr="00D979D2">
        <w:rPr>
          <w:sz w:val="20"/>
          <w:szCs w:val="20"/>
        </w:rPr>
        <w:t>(председатель редакционного совета)</w:t>
      </w:r>
    </w:p>
    <w:p w14:paraId="0159FCC4" w14:textId="77777777" w:rsidR="00046646" w:rsidRPr="00D979D2" w:rsidRDefault="00046646" w:rsidP="00790400">
      <w:pPr>
        <w:jc w:val="center"/>
        <w:rPr>
          <w:sz w:val="20"/>
          <w:szCs w:val="20"/>
        </w:rPr>
      </w:pPr>
    </w:p>
    <w:p w14:paraId="7442990E" w14:textId="77777777" w:rsidR="00046646" w:rsidRPr="00D979D2" w:rsidRDefault="00046646" w:rsidP="00790400">
      <w:pPr>
        <w:jc w:val="center"/>
        <w:rPr>
          <w:sz w:val="20"/>
          <w:szCs w:val="20"/>
        </w:rPr>
      </w:pPr>
      <w:proofErr w:type="spellStart"/>
      <w:r w:rsidRPr="00D979D2">
        <w:rPr>
          <w:sz w:val="20"/>
          <w:szCs w:val="20"/>
        </w:rPr>
        <w:t>Булюктов</w:t>
      </w:r>
      <w:proofErr w:type="spellEnd"/>
      <w:r w:rsidRPr="00D979D2">
        <w:rPr>
          <w:sz w:val="20"/>
          <w:szCs w:val="20"/>
        </w:rPr>
        <w:t xml:space="preserve"> Р.В.</w:t>
      </w:r>
    </w:p>
    <w:p w14:paraId="39F6B496" w14:textId="77777777" w:rsidR="00046646" w:rsidRPr="00D979D2" w:rsidRDefault="00046646" w:rsidP="00790400">
      <w:pPr>
        <w:jc w:val="center"/>
        <w:rPr>
          <w:sz w:val="20"/>
          <w:szCs w:val="20"/>
        </w:rPr>
      </w:pPr>
      <w:r w:rsidRPr="00D979D2">
        <w:rPr>
          <w:sz w:val="20"/>
          <w:szCs w:val="20"/>
        </w:rPr>
        <w:t>(заместитель председателя редакционного совета)</w:t>
      </w:r>
    </w:p>
    <w:p w14:paraId="487A9F4E" w14:textId="77777777" w:rsidR="00046646" w:rsidRPr="00D979D2" w:rsidRDefault="00046646" w:rsidP="00790400">
      <w:pPr>
        <w:jc w:val="center"/>
        <w:rPr>
          <w:sz w:val="20"/>
          <w:szCs w:val="20"/>
        </w:rPr>
      </w:pPr>
    </w:p>
    <w:p w14:paraId="233E51BF" w14:textId="77777777" w:rsidR="00046646" w:rsidRPr="00D979D2" w:rsidRDefault="00046646" w:rsidP="00790400">
      <w:pPr>
        <w:jc w:val="center"/>
        <w:rPr>
          <w:sz w:val="20"/>
          <w:szCs w:val="20"/>
        </w:rPr>
      </w:pPr>
      <w:r w:rsidRPr="00D979D2">
        <w:rPr>
          <w:sz w:val="20"/>
          <w:szCs w:val="20"/>
        </w:rPr>
        <w:t>Гребенщикова М.М.</w:t>
      </w:r>
    </w:p>
    <w:p w14:paraId="28D2E122" w14:textId="77777777" w:rsidR="00046646" w:rsidRPr="00D979D2" w:rsidRDefault="00046646" w:rsidP="00790400">
      <w:pPr>
        <w:jc w:val="center"/>
        <w:rPr>
          <w:sz w:val="20"/>
          <w:szCs w:val="20"/>
        </w:rPr>
      </w:pPr>
      <w:r w:rsidRPr="00D979D2">
        <w:rPr>
          <w:sz w:val="20"/>
          <w:szCs w:val="20"/>
        </w:rPr>
        <w:t>(секретарь редакционного совета)</w:t>
      </w:r>
    </w:p>
    <w:p w14:paraId="3D139989" w14:textId="77777777" w:rsidR="00046646" w:rsidRPr="00D979D2" w:rsidRDefault="00046646" w:rsidP="00790400">
      <w:pPr>
        <w:jc w:val="center"/>
        <w:rPr>
          <w:sz w:val="20"/>
          <w:szCs w:val="20"/>
        </w:rPr>
      </w:pPr>
    </w:p>
    <w:p w14:paraId="33F601D9" w14:textId="77777777" w:rsidR="00046646" w:rsidRPr="00D979D2" w:rsidRDefault="00046646" w:rsidP="00790400">
      <w:pPr>
        <w:jc w:val="center"/>
        <w:rPr>
          <w:sz w:val="20"/>
          <w:szCs w:val="20"/>
        </w:rPr>
      </w:pPr>
      <w:proofErr w:type="spellStart"/>
      <w:r w:rsidRPr="00D979D2">
        <w:rPr>
          <w:sz w:val="20"/>
          <w:szCs w:val="20"/>
        </w:rPr>
        <w:t>Абдрахманова</w:t>
      </w:r>
      <w:proofErr w:type="spellEnd"/>
      <w:r w:rsidRPr="00D979D2">
        <w:rPr>
          <w:sz w:val="20"/>
          <w:szCs w:val="20"/>
        </w:rPr>
        <w:t xml:space="preserve"> И.Н.</w:t>
      </w:r>
    </w:p>
    <w:p w14:paraId="7FB1BCF1" w14:textId="77777777" w:rsidR="00046646" w:rsidRPr="00D979D2" w:rsidRDefault="00046646" w:rsidP="00790400">
      <w:pPr>
        <w:jc w:val="center"/>
        <w:rPr>
          <w:sz w:val="20"/>
          <w:szCs w:val="20"/>
        </w:rPr>
      </w:pPr>
      <w:r w:rsidRPr="00D979D2">
        <w:rPr>
          <w:sz w:val="20"/>
          <w:szCs w:val="20"/>
        </w:rPr>
        <w:t>Карташева Е.М.</w:t>
      </w:r>
    </w:p>
    <w:p w14:paraId="60AA64F5" w14:textId="77777777" w:rsidR="00046646" w:rsidRPr="00D979D2" w:rsidRDefault="00046646" w:rsidP="00790400">
      <w:pPr>
        <w:jc w:val="center"/>
        <w:rPr>
          <w:sz w:val="20"/>
          <w:szCs w:val="20"/>
        </w:rPr>
      </w:pPr>
      <w:r w:rsidRPr="00D979D2">
        <w:rPr>
          <w:sz w:val="20"/>
          <w:szCs w:val="20"/>
        </w:rPr>
        <w:t>Мусатов А.М.</w:t>
      </w:r>
    </w:p>
    <w:p w14:paraId="261C7947" w14:textId="77777777" w:rsidR="00046646" w:rsidRPr="00D979D2" w:rsidRDefault="00046646" w:rsidP="00790400">
      <w:pPr>
        <w:jc w:val="center"/>
        <w:rPr>
          <w:sz w:val="20"/>
          <w:szCs w:val="20"/>
        </w:rPr>
      </w:pPr>
      <w:r w:rsidRPr="00D979D2">
        <w:rPr>
          <w:sz w:val="20"/>
          <w:szCs w:val="20"/>
        </w:rPr>
        <w:t>Остапенко Ю.А.</w:t>
      </w:r>
    </w:p>
    <w:p w14:paraId="2D657149" w14:textId="77777777" w:rsidR="00046646" w:rsidRPr="00D979D2" w:rsidRDefault="00046646" w:rsidP="00790400">
      <w:pPr>
        <w:jc w:val="center"/>
        <w:rPr>
          <w:sz w:val="20"/>
          <w:szCs w:val="20"/>
        </w:rPr>
      </w:pPr>
      <w:r w:rsidRPr="00D979D2">
        <w:rPr>
          <w:sz w:val="20"/>
          <w:szCs w:val="20"/>
        </w:rPr>
        <w:t>Попова М.А.</w:t>
      </w:r>
    </w:p>
    <w:p w14:paraId="27B7C4DA" w14:textId="77777777" w:rsidR="00046646" w:rsidRPr="00D979D2" w:rsidRDefault="00046646" w:rsidP="00790400">
      <w:pPr>
        <w:jc w:val="center"/>
        <w:rPr>
          <w:sz w:val="20"/>
          <w:szCs w:val="20"/>
        </w:rPr>
      </w:pPr>
    </w:p>
    <w:p w14:paraId="5007B609" w14:textId="77777777" w:rsidR="00046646" w:rsidRPr="00D979D2" w:rsidRDefault="00046646" w:rsidP="00790400">
      <w:pPr>
        <w:jc w:val="center"/>
        <w:rPr>
          <w:sz w:val="20"/>
          <w:szCs w:val="20"/>
        </w:rPr>
      </w:pPr>
    </w:p>
    <w:p w14:paraId="52DF651D" w14:textId="77777777" w:rsidR="00046646" w:rsidRPr="00D979D2" w:rsidRDefault="00046646" w:rsidP="00790400">
      <w:pPr>
        <w:jc w:val="center"/>
        <w:rPr>
          <w:sz w:val="20"/>
          <w:szCs w:val="20"/>
        </w:rPr>
      </w:pPr>
    </w:p>
    <w:p w14:paraId="5F36EE50" w14:textId="77777777" w:rsidR="00046646" w:rsidRPr="00D979D2" w:rsidRDefault="00046646" w:rsidP="00790400">
      <w:pPr>
        <w:jc w:val="center"/>
        <w:rPr>
          <w:sz w:val="20"/>
          <w:szCs w:val="20"/>
        </w:rPr>
      </w:pPr>
      <w:r w:rsidRPr="00D979D2">
        <w:rPr>
          <w:sz w:val="20"/>
          <w:szCs w:val="20"/>
        </w:rPr>
        <w:t>Адрес издателя:</w:t>
      </w:r>
    </w:p>
    <w:p w14:paraId="596158AA" w14:textId="77777777" w:rsidR="00046646" w:rsidRPr="00D979D2" w:rsidRDefault="00046646" w:rsidP="00790400">
      <w:pPr>
        <w:jc w:val="center"/>
        <w:rPr>
          <w:sz w:val="20"/>
          <w:szCs w:val="20"/>
        </w:rPr>
      </w:pPr>
    </w:p>
    <w:p w14:paraId="0693574A" w14:textId="77777777" w:rsidR="00046646" w:rsidRPr="00D979D2" w:rsidRDefault="00046646" w:rsidP="00790400">
      <w:pPr>
        <w:jc w:val="center"/>
        <w:rPr>
          <w:sz w:val="20"/>
          <w:szCs w:val="20"/>
        </w:rPr>
      </w:pPr>
      <w:r w:rsidRPr="00D979D2">
        <w:rPr>
          <w:sz w:val="20"/>
          <w:szCs w:val="20"/>
        </w:rPr>
        <w:t xml:space="preserve">632387 город Куйбышев, ул. </w:t>
      </w:r>
      <w:proofErr w:type="spellStart"/>
      <w:r w:rsidRPr="00D979D2">
        <w:rPr>
          <w:sz w:val="20"/>
          <w:szCs w:val="20"/>
        </w:rPr>
        <w:t>Краскома</w:t>
      </w:r>
      <w:proofErr w:type="spellEnd"/>
      <w:r w:rsidRPr="00D979D2">
        <w:rPr>
          <w:sz w:val="20"/>
          <w:szCs w:val="20"/>
        </w:rPr>
        <w:t>, 37</w:t>
      </w:r>
    </w:p>
    <w:p w14:paraId="5D886A14" w14:textId="77777777" w:rsidR="00046646" w:rsidRPr="00D979D2" w:rsidRDefault="00046646" w:rsidP="00790400">
      <w:pPr>
        <w:jc w:val="center"/>
        <w:rPr>
          <w:sz w:val="20"/>
          <w:szCs w:val="20"/>
        </w:rPr>
      </w:pPr>
      <w:r w:rsidRPr="00D979D2">
        <w:rPr>
          <w:sz w:val="20"/>
          <w:szCs w:val="20"/>
        </w:rPr>
        <w:t>Тел. 50-789, факс 50-798</w:t>
      </w:r>
    </w:p>
    <w:p w14:paraId="555A63F2" w14:textId="77777777" w:rsidR="00046646" w:rsidRPr="00D979D2" w:rsidRDefault="00046646" w:rsidP="00790400">
      <w:pPr>
        <w:jc w:val="center"/>
        <w:rPr>
          <w:sz w:val="20"/>
          <w:szCs w:val="20"/>
        </w:rPr>
      </w:pPr>
      <w:r w:rsidRPr="00D979D2">
        <w:rPr>
          <w:sz w:val="20"/>
          <w:szCs w:val="20"/>
          <w:lang w:val="en-US"/>
        </w:rPr>
        <w:t>e</w:t>
      </w:r>
      <w:r w:rsidRPr="00D979D2">
        <w:rPr>
          <w:sz w:val="20"/>
          <w:szCs w:val="20"/>
        </w:rPr>
        <w:t>-</w:t>
      </w:r>
      <w:r w:rsidRPr="00D979D2">
        <w:rPr>
          <w:sz w:val="20"/>
          <w:szCs w:val="20"/>
          <w:lang w:val="en-US"/>
        </w:rPr>
        <w:t>mail</w:t>
      </w:r>
      <w:r w:rsidRPr="00D979D2">
        <w:rPr>
          <w:sz w:val="20"/>
          <w:szCs w:val="20"/>
        </w:rPr>
        <w:t xml:space="preserve">: </w:t>
      </w:r>
      <w:hyperlink r:id="rId14" w:history="1">
        <w:r w:rsidRPr="00D979D2">
          <w:rPr>
            <w:rStyle w:val="afa"/>
            <w:color w:val="auto"/>
            <w:sz w:val="20"/>
            <w:szCs w:val="20"/>
            <w:u w:val="none"/>
            <w:lang w:val="en-US"/>
          </w:rPr>
          <w:t>kainsk</w:t>
        </w:r>
        <w:r w:rsidRPr="00D979D2">
          <w:rPr>
            <w:rStyle w:val="afa"/>
            <w:color w:val="auto"/>
            <w:sz w:val="20"/>
            <w:szCs w:val="20"/>
            <w:u w:val="none"/>
          </w:rPr>
          <w:t>@</w:t>
        </w:r>
        <w:r w:rsidRPr="00D979D2">
          <w:rPr>
            <w:rStyle w:val="afa"/>
            <w:color w:val="auto"/>
            <w:sz w:val="20"/>
            <w:szCs w:val="20"/>
            <w:u w:val="none"/>
            <w:lang w:val="en-US"/>
          </w:rPr>
          <w:t>nso</w:t>
        </w:r>
        <w:r w:rsidRPr="00D979D2">
          <w:rPr>
            <w:rStyle w:val="afa"/>
            <w:color w:val="auto"/>
            <w:sz w:val="20"/>
            <w:szCs w:val="20"/>
            <w:u w:val="none"/>
          </w:rPr>
          <w:t>.</w:t>
        </w:r>
        <w:r w:rsidRPr="00D979D2">
          <w:rPr>
            <w:rStyle w:val="afa"/>
            <w:color w:val="auto"/>
            <w:sz w:val="20"/>
            <w:szCs w:val="20"/>
            <w:u w:val="none"/>
            <w:lang w:val="en-US"/>
          </w:rPr>
          <w:t>ru</w:t>
        </w:r>
      </w:hyperlink>
      <w:r w:rsidRPr="00D979D2">
        <w:rPr>
          <w:rStyle w:val="afa"/>
          <w:color w:val="auto"/>
          <w:sz w:val="20"/>
          <w:szCs w:val="20"/>
          <w:u w:val="none"/>
        </w:rPr>
        <w:t xml:space="preserve"> </w:t>
      </w:r>
    </w:p>
    <w:p w14:paraId="07B91D39" w14:textId="77777777" w:rsidR="00046646" w:rsidRPr="00D979D2" w:rsidRDefault="00046646" w:rsidP="00790400">
      <w:pPr>
        <w:jc w:val="center"/>
        <w:rPr>
          <w:sz w:val="20"/>
          <w:szCs w:val="20"/>
        </w:rPr>
      </w:pPr>
    </w:p>
    <w:p w14:paraId="63A2D32B" w14:textId="77777777" w:rsidR="00046646" w:rsidRPr="00D979D2" w:rsidRDefault="00046646" w:rsidP="00790400">
      <w:pPr>
        <w:jc w:val="center"/>
        <w:rPr>
          <w:sz w:val="20"/>
          <w:szCs w:val="20"/>
        </w:rPr>
      </w:pPr>
    </w:p>
    <w:p w14:paraId="788C130D" w14:textId="77777777" w:rsidR="00046646" w:rsidRPr="00D979D2" w:rsidRDefault="00046646" w:rsidP="00790400">
      <w:pPr>
        <w:jc w:val="center"/>
        <w:rPr>
          <w:sz w:val="20"/>
          <w:szCs w:val="20"/>
        </w:rPr>
      </w:pPr>
    </w:p>
    <w:p w14:paraId="30C3D249" w14:textId="77777777" w:rsidR="00046646" w:rsidRPr="00D979D2" w:rsidRDefault="00046646" w:rsidP="00790400">
      <w:pPr>
        <w:jc w:val="center"/>
        <w:rPr>
          <w:sz w:val="20"/>
          <w:szCs w:val="20"/>
        </w:rPr>
      </w:pPr>
    </w:p>
    <w:p w14:paraId="6366F809" w14:textId="77777777" w:rsidR="00046646" w:rsidRPr="00D979D2" w:rsidRDefault="00046646" w:rsidP="00790400">
      <w:pPr>
        <w:jc w:val="center"/>
        <w:rPr>
          <w:sz w:val="20"/>
          <w:szCs w:val="20"/>
        </w:rPr>
      </w:pPr>
    </w:p>
    <w:p w14:paraId="00464FFC" w14:textId="77777777" w:rsidR="00046646" w:rsidRPr="00D979D2" w:rsidRDefault="00046646" w:rsidP="00790400">
      <w:pPr>
        <w:jc w:val="center"/>
        <w:rPr>
          <w:sz w:val="20"/>
          <w:szCs w:val="20"/>
        </w:rPr>
      </w:pPr>
    </w:p>
    <w:p w14:paraId="24771A71" w14:textId="77777777" w:rsidR="00046646" w:rsidRPr="00D979D2" w:rsidRDefault="00046646" w:rsidP="00790400">
      <w:pPr>
        <w:jc w:val="center"/>
        <w:rPr>
          <w:sz w:val="20"/>
          <w:szCs w:val="20"/>
        </w:rPr>
      </w:pPr>
    </w:p>
    <w:p w14:paraId="083E14C2" w14:textId="77777777" w:rsidR="00046646" w:rsidRPr="00D979D2" w:rsidRDefault="00046646" w:rsidP="00790400">
      <w:pPr>
        <w:jc w:val="center"/>
        <w:rPr>
          <w:sz w:val="20"/>
          <w:szCs w:val="20"/>
        </w:rPr>
      </w:pPr>
    </w:p>
    <w:p w14:paraId="50AEFEB6" w14:textId="77777777" w:rsidR="00046646" w:rsidRPr="00D979D2" w:rsidRDefault="00046646" w:rsidP="00790400">
      <w:pPr>
        <w:jc w:val="center"/>
        <w:rPr>
          <w:sz w:val="20"/>
          <w:szCs w:val="20"/>
        </w:rPr>
      </w:pPr>
    </w:p>
    <w:p w14:paraId="646E7AB6" w14:textId="77777777" w:rsidR="007A2D8A" w:rsidRPr="00D979D2" w:rsidRDefault="007A2D8A" w:rsidP="00790400">
      <w:pPr>
        <w:rPr>
          <w:sz w:val="20"/>
          <w:szCs w:val="20"/>
        </w:rPr>
      </w:pPr>
    </w:p>
    <w:sectPr w:rsidR="007A2D8A" w:rsidRPr="00D979D2" w:rsidSect="008D4E38">
      <w:footerReference w:type="default" r:id="rId15"/>
      <w:headerReference w:type="first" r:id="rId16"/>
      <w:pgSz w:w="11906" w:h="16838"/>
      <w:pgMar w:top="567" w:right="1134" w:bottom="1134" w:left="1276"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21289" w14:textId="77777777" w:rsidR="00D639C1" w:rsidRDefault="00D639C1" w:rsidP="00225EB9">
      <w:r>
        <w:separator/>
      </w:r>
    </w:p>
  </w:endnote>
  <w:endnote w:type="continuationSeparator" w:id="0">
    <w:p w14:paraId="4721DCFC" w14:textId="77777777" w:rsidR="00D639C1" w:rsidRDefault="00D639C1" w:rsidP="0022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DejaVu Sans">
    <w:altName w:val="Times New Roman"/>
    <w:charset w:val="CC"/>
    <w:family w:val="swiss"/>
    <w:pitch w:val="variable"/>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W1)">
    <w:altName w:val="Times New Roman"/>
    <w:panose1 w:val="00000000000000000000"/>
    <w:charset w:val="CC"/>
    <w:family w:val="roman"/>
    <w:notTrueType/>
    <w:pitch w:val="variable"/>
    <w:sig w:usb0="00000203" w:usb1="00000000" w:usb2="00000000" w:usb3="00000000" w:csb0="00000005" w:csb1="00000000"/>
  </w:font>
  <w:font w:name="TimesNewRomanPS-BoldMT">
    <w:altName w:val="Times New Roman"/>
    <w:panose1 w:val="00000000000000000000"/>
    <w:charset w:val="00"/>
    <w:family w:val="roman"/>
    <w:notTrueType/>
    <w:pitch w:val="default"/>
  </w:font>
  <w:font w:name="Andale Sans UI">
    <w:altName w:val="Arial Unicode MS"/>
    <w:panose1 w:val="00000000000000000000"/>
    <w:charset w:val="CC"/>
    <w:family w:val="auto"/>
    <w:notTrueType/>
    <w:pitch w:val="variable"/>
    <w:sig w:usb0="00000201" w:usb1="00000000" w:usb2="00000000" w:usb3="00000000" w:csb0="00000004" w:csb1="00000000"/>
  </w:font>
  <w:font w:name="Liberation Serif">
    <w:altName w:val="Times New Roman"/>
    <w:charset w:val="00"/>
    <w:family w:val="auto"/>
    <w:pitch w:val="default"/>
  </w:font>
  <w:font w:name="OctavaC">
    <w:altName w:val="Cambria"/>
    <w:panose1 w:val="00000000000000000000"/>
    <w:charset w:val="00"/>
    <w:family w:val="roman"/>
    <w:notTrueType/>
    <w:pitch w:val="default"/>
    <w:sig w:usb0="00000001"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iosCond">
    <w:altName w:val="Calibri"/>
    <w:panose1 w:val="00000000000000000000"/>
    <w:charset w:val="CC"/>
    <w:family w:val="swiss"/>
    <w:notTrueType/>
    <w:pitch w:val="default"/>
    <w:sig w:usb0="00000201" w:usb1="00000000" w:usb2="00000000" w:usb3="00000000" w:csb0="00000004"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847766"/>
      <w:docPartObj>
        <w:docPartGallery w:val="Page Numbers (Bottom of Page)"/>
        <w:docPartUnique/>
      </w:docPartObj>
    </w:sdtPr>
    <w:sdtContent>
      <w:p w14:paraId="1B8F2E8F" w14:textId="34CF7F7B" w:rsidR="008D4E38" w:rsidRDefault="008D4E38">
        <w:pPr>
          <w:pStyle w:val="aff3"/>
          <w:jc w:val="center"/>
        </w:pPr>
        <w:r>
          <w:fldChar w:fldCharType="begin"/>
        </w:r>
        <w:r>
          <w:instrText>PAGE   \* MERGEFORMAT</w:instrText>
        </w:r>
        <w:r>
          <w:fldChar w:fldCharType="separate"/>
        </w:r>
        <w:r>
          <w:t>2</w:t>
        </w:r>
        <w:r>
          <w:fldChar w:fldCharType="end"/>
        </w:r>
      </w:p>
    </w:sdtContent>
  </w:sdt>
  <w:p w14:paraId="231B8417" w14:textId="77777777" w:rsidR="008D4E38" w:rsidRDefault="008D4E38">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4F86" w14:textId="77777777" w:rsidR="00D639C1" w:rsidRDefault="00D639C1" w:rsidP="00225EB9">
      <w:r>
        <w:separator/>
      </w:r>
    </w:p>
  </w:footnote>
  <w:footnote w:type="continuationSeparator" w:id="0">
    <w:p w14:paraId="3BBCE3E6" w14:textId="77777777" w:rsidR="00D639C1" w:rsidRDefault="00D639C1" w:rsidP="00225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716A" w14:textId="77777777" w:rsidR="00195827" w:rsidRDefault="00195827">
    <w:pPr>
      <w:pStyle w:val="aff1"/>
      <w:jc w:val="center"/>
    </w:pPr>
  </w:p>
  <w:p w14:paraId="65E5B3EA" w14:textId="77777777" w:rsidR="00195827" w:rsidRDefault="00195827">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40606"/>
    <w:multiLevelType w:val="singleLevel"/>
    <w:tmpl w:val="88140606"/>
    <w:lvl w:ilvl="0">
      <w:start w:val="8"/>
      <w:numFmt w:val="decimal"/>
      <w:lvlText w:val="%1."/>
      <w:lvlJc w:val="left"/>
      <w:pPr>
        <w:tabs>
          <w:tab w:val="left" w:pos="312"/>
        </w:tabs>
      </w:pPr>
    </w:lvl>
  </w:abstractNum>
  <w:abstractNum w:abstractNumId="1" w15:restartNumberingAfterBreak="0">
    <w:nsid w:val="FFFFFF83"/>
    <w:multiLevelType w:val="singleLevel"/>
    <w:tmpl w:val="0458F0C6"/>
    <w:lvl w:ilvl="0">
      <w:start w:val="1"/>
      <w:numFmt w:val="bullet"/>
      <w:pStyle w:val="2CharChar"/>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E8ABCC8"/>
    <w:lvl w:ilvl="0">
      <w:start w:val="1"/>
      <w:numFmt w:val="bullet"/>
      <w:pStyle w:val="StyleHeading3Justified"/>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decimal"/>
      <w:lvlText w:val="%1."/>
      <w:lvlJc w:val="left"/>
      <w:pPr>
        <w:tabs>
          <w:tab w:val="num" w:pos="1418"/>
        </w:tabs>
        <w:ind w:left="3102" w:hanging="975"/>
      </w:p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Black"/>
        <w:b w:val="0"/>
      </w:rPr>
    </w:lvl>
    <w:lvl w:ilvl="1">
      <w:start w:val="1"/>
      <w:numFmt w:val="bullet"/>
      <w:lvlText w:val=""/>
      <w:lvlJc w:val="left"/>
      <w:pPr>
        <w:tabs>
          <w:tab w:val="num" w:pos="1080"/>
        </w:tabs>
        <w:ind w:left="1080" w:hanging="360"/>
      </w:pPr>
      <w:rPr>
        <w:rFonts w:ascii="Symbol" w:hAnsi="Symbol" w:cs="Arial Black"/>
        <w:b w:val="0"/>
      </w:rPr>
    </w:lvl>
    <w:lvl w:ilvl="2">
      <w:start w:val="1"/>
      <w:numFmt w:val="bullet"/>
      <w:lvlText w:val=""/>
      <w:lvlJc w:val="left"/>
      <w:pPr>
        <w:tabs>
          <w:tab w:val="num" w:pos="1440"/>
        </w:tabs>
        <w:ind w:left="1440" w:hanging="360"/>
      </w:pPr>
      <w:rPr>
        <w:rFonts w:ascii="Symbol" w:hAnsi="Symbol" w:cs="Arial Black"/>
        <w:b w:val="0"/>
      </w:rPr>
    </w:lvl>
    <w:lvl w:ilvl="3">
      <w:start w:val="1"/>
      <w:numFmt w:val="bullet"/>
      <w:lvlText w:val=""/>
      <w:lvlJc w:val="left"/>
      <w:pPr>
        <w:tabs>
          <w:tab w:val="num" w:pos="1800"/>
        </w:tabs>
        <w:ind w:left="1800" w:hanging="360"/>
      </w:pPr>
      <w:rPr>
        <w:rFonts w:ascii="Symbol" w:hAnsi="Symbol" w:cs="Arial Black"/>
        <w:b w:val="0"/>
      </w:rPr>
    </w:lvl>
    <w:lvl w:ilvl="4">
      <w:start w:val="1"/>
      <w:numFmt w:val="bullet"/>
      <w:lvlText w:val=""/>
      <w:lvlJc w:val="left"/>
      <w:pPr>
        <w:tabs>
          <w:tab w:val="num" w:pos="2160"/>
        </w:tabs>
        <w:ind w:left="2160" w:hanging="360"/>
      </w:pPr>
      <w:rPr>
        <w:rFonts w:ascii="Symbol" w:hAnsi="Symbol" w:cs="Arial Black"/>
        <w:b w:val="0"/>
      </w:rPr>
    </w:lvl>
    <w:lvl w:ilvl="5">
      <w:start w:val="1"/>
      <w:numFmt w:val="bullet"/>
      <w:lvlText w:val=""/>
      <w:lvlJc w:val="left"/>
      <w:pPr>
        <w:tabs>
          <w:tab w:val="num" w:pos="2520"/>
        </w:tabs>
        <w:ind w:left="2520" w:hanging="360"/>
      </w:pPr>
      <w:rPr>
        <w:rFonts w:ascii="Symbol" w:hAnsi="Symbol" w:cs="Arial Black"/>
        <w:b w:val="0"/>
      </w:rPr>
    </w:lvl>
    <w:lvl w:ilvl="6">
      <w:start w:val="1"/>
      <w:numFmt w:val="bullet"/>
      <w:lvlText w:val=""/>
      <w:lvlJc w:val="left"/>
      <w:pPr>
        <w:tabs>
          <w:tab w:val="num" w:pos="2880"/>
        </w:tabs>
        <w:ind w:left="2880" w:hanging="360"/>
      </w:pPr>
      <w:rPr>
        <w:rFonts w:ascii="Symbol" w:hAnsi="Symbol" w:cs="Arial Black"/>
        <w:b w:val="0"/>
      </w:rPr>
    </w:lvl>
    <w:lvl w:ilvl="7">
      <w:start w:val="1"/>
      <w:numFmt w:val="bullet"/>
      <w:lvlText w:val=""/>
      <w:lvlJc w:val="left"/>
      <w:pPr>
        <w:tabs>
          <w:tab w:val="num" w:pos="3240"/>
        </w:tabs>
        <w:ind w:left="3240" w:hanging="360"/>
      </w:pPr>
      <w:rPr>
        <w:rFonts w:ascii="Symbol" w:hAnsi="Symbol" w:cs="Arial Black"/>
        <w:b w:val="0"/>
      </w:rPr>
    </w:lvl>
    <w:lvl w:ilvl="8">
      <w:start w:val="1"/>
      <w:numFmt w:val="bullet"/>
      <w:lvlText w:val=""/>
      <w:lvlJc w:val="left"/>
      <w:pPr>
        <w:tabs>
          <w:tab w:val="num" w:pos="3600"/>
        </w:tabs>
        <w:ind w:left="3600" w:hanging="360"/>
      </w:pPr>
      <w:rPr>
        <w:rFonts w:ascii="Symbol" w:hAnsi="Symbol" w:cs="Arial Black"/>
        <w:b w:val="0"/>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OpenSymbol"/>
      </w:rPr>
    </w:lvl>
  </w:abstractNum>
  <w:abstractNum w:abstractNumId="6" w15:restartNumberingAfterBreak="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pStyle w:val="3"/>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 w15:restartNumberingAfterBreak="0">
    <w:nsid w:val="04F71D83"/>
    <w:multiLevelType w:val="multilevel"/>
    <w:tmpl w:val="DB7486F6"/>
    <w:lvl w:ilvl="0">
      <w:start w:val="3"/>
      <w:numFmt w:val="decimal"/>
      <w:lvlText w:val="%1."/>
      <w:lvlJc w:val="left"/>
      <w:pPr>
        <w:tabs>
          <w:tab w:val="num" w:pos="-360"/>
        </w:tabs>
        <w:ind w:left="-360" w:hanging="360"/>
      </w:pPr>
      <w:rPr>
        <w:rFonts w:cs="Times New Roman" w:hint="default"/>
        <w:b/>
        <w:bCs/>
        <w:i w:val="0"/>
        <w:iCs w:val="0"/>
        <w:caps/>
        <w:sz w:val="24"/>
        <w:szCs w:val="24"/>
      </w:rPr>
    </w:lvl>
    <w:lvl w:ilvl="1">
      <w:start w:val="6"/>
      <w:numFmt w:val="decimal"/>
      <w:lvlText w:val="%1.%2."/>
      <w:lvlJc w:val="left"/>
      <w:pPr>
        <w:tabs>
          <w:tab w:val="num" w:pos="72"/>
        </w:tabs>
        <w:ind w:left="72" w:hanging="432"/>
      </w:pPr>
      <w:rPr>
        <w:rFonts w:cs="Times New Roman" w:hint="default"/>
      </w:rPr>
    </w:lvl>
    <w:lvl w:ilvl="2">
      <w:start w:val="1"/>
      <w:numFmt w:val="decimal"/>
      <w:pStyle w:val="a"/>
      <w:lvlText w:val="%1.%2.%3."/>
      <w:lvlJc w:val="left"/>
      <w:pPr>
        <w:tabs>
          <w:tab w:val="num" w:pos="720"/>
        </w:tabs>
        <w:ind w:left="504"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 w15:restartNumberingAfterBreak="0">
    <w:nsid w:val="09BF0E2F"/>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15:restartNumberingAfterBreak="0">
    <w:nsid w:val="0BB37DCE"/>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15:restartNumberingAfterBreak="0">
    <w:nsid w:val="0EEF08EA"/>
    <w:multiLevelType w:val="hybridMultilevel"/>
    <w:tmpl w:val="44C840B0"/>
    <w:lvl w:ilvl="0" w:tplc="1EC4A830">
      <w:start w:val="1"/>
      <w:numFmt w:val="bullet"/>
      <w:pStyle w:val="a0"/>
      <w:lvlText w:val=""/>
      <w:lvlJc w:val="left"/>
      <w:pPr>
        <w:ind w:left="1287" w:hanging="360"/>
      </w:pPr>
      <w:rPr>
        <w:rFonts w:ascii="Symbol" w:hAnsi="Symbol" w:hint="default"/>
      </w:rPr>
    </w:lvl>
    <w:lvl w:ilvl="1" w:tplc="CAA6FC5C">
      <w:start w:val="1"/>
      <w:numFmt w:val="bullet"/>
      <w:lvlText w:val="o"/>
      <w:lvlJc w:val="left"/>
      <w:pPr>
        <w:ind w:left="2007" w:hanging="360"/>
      </w:pPr>
      <w:rPr>
        <w:rFonts w:ascii="Courier New" w:hAnsi="Courier New" w:cs="Courier New" w:hint="default"/>
      </w:rPr>
    </w:lvl>
    <w:lvl w:ilvl="2" w:tplc="0EDEAB64">
      <w:start w:val="1"/>
      <w:numFmt w:val="bullet"/>
      <w:lvlText w:val=""/>
      <w:lvlJc w:val="left"/>
      <w:pPr>
        <w:ind w:left="2727" w:hanging="360"/>
      </w:pPr>
      <w:rPr>
        <w:rFonts w:ascii="Wingdings" w:hAnsi="Wingdings" w:hint="default"/>
      </w:rPr>
    </w:lvl>
    <w:lvl w:ilvl="3" w:tplc="9AB6AD24">
      <w:start w:val="1"/>
      <w:numFmt w:val="bullet"/>
      <w:lvlText w:val=""/>
      <w:lvlJc w:val="left"/>
      <w:pPr>
        <w:ind w:left="3447" w:hanging="360"/>
      </w:pPr>
      <w:rPr>
        <w:rFonts w:ascii="Symbol" w:hAnsi="Symbol" w:hint="default"/>
      </w:rPr>
    </w:lvl>
    <w:lvl w:ilvl="4" w:tplc="E6329914">
      <w:start w:val="1"/>
      <w:numFmt w:val="bullet"/>
      <w:lvlText w:val="o"/>
      <w:lvlJc w:val="left"/>
      <w:pPr>
        <w:ind w:left="4167" w:hanging="360"/>
      </w:pPr>
      <w:rPr>
        <w:rFonts w:ascii="Courier New" w:hAnsi="Courier New" w:cs="Courier New" w:hint="default"/>
      </w:rPr>
    </w:lvl>
    <w:lvl w:ilvl="5" w:tplc="32A440F8">
      <w:start w:val="1"/>
      <w:numFmt w:val="bullet"/>
      <w:lvlText w:val=""/>
      <w:lvlJc w:val="left"/>
      <w:pPr>
        <w:ind w:left="4887" w:hanging="360"/>
      </w:pPr>
      <w:rPr>
        <w:rFonts w:ascii="Wingdings" w:hAnsi="Wingdings" w:hint="default"/>
      </w:rPr>
    </w:lvl>
    <w:lvl w:ilvl="6" w:tplc="C7ACC0A4">
      <w:start w:val="1"/>
      <w:numFmt w:val="bullet"/>
      <w:lvlText w:val=""/>
      <w:lvlJc w:val="left"/>
      <w:pPr>
        <w:ind w:left="5607" w:hanging="360"/>
      </w:pPr>
      <w:rPr>
        <w:rFonts w:ascii="Symbol" w:hAnsi="Symbol" w:hint="default"/>
      </w:rPr>
    </w:lvl>
    <w:lvl w:ilvl="7" w:tplc="0AF817D4">
      <w:start w:val="1"/>
      <w:numFmt w:val="bullet"/>
      <w:lvlText w:val="o"/>
      <w:lvlJc w:val="left"/>
      <w:pPr>
        <w:ind w:left="6327" w:hanging="360"/>
      </w:pPr>
      <w:rPr>
        <w:rFonts w:ascii="Courier New" w:hAnsi="Courier New" w:cs="Courier New" w:hint="default"/>
      </w:rPr>
    </w:lvl>
    <w:lvl w:ilvl="8" w:tplc="866C5616">
      <w:start w:val="1"/>
      <w:numFmt w:val="bullet"/>
      <w:lvlText w:val=""/>
      <w:lvlJc w:val="left"/>
      <w:pPr>
        <w:ind w:left="7047" w:hanging="360"/>
      </w:pPr>
      <w:rPr>
        <w:rFonts w:ascii="Wingdings" w:hAnsi="Wingdings" w:hint="default"/>
      </w:rPr>
    </w:lvl>
  </w:abstractNum>
  <w:abstractNum w:abstractNumId="11" w15:restartNumberingAfterBreak="0">
    <w:nsid w:val="0FC11144"/>
    <w:multiLevelType w:val="multilevel"/>
    <w:tmpl w:val="9BC696CC"/>
    <w:styleLink w:val="31"/>
    <w:lvl w:ilvl="0">
      <w:start w:val="1"/>
      <w:numFmt w:val="decimal"/>
      <w:lvlText w:val="%1."/>
      <w:lvlJc w:val="left"/>
      <w:pPr>
        <w:ind w:left="709" w:hanging="709"/>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9005BF"/>
    <w:multiLevelType w:val="hybridMultilevel"/>
    <w:tmpl w:val="08A85A6A"/>
    <w:lvl w:ilvl="0" w:tplc="0419000F">
      <w:start w:val="1"/>
      <w:numFmt w:val="bullet"/>
      <w:pStyle w:val="a1"/>
      <w:lvlText w:val=""/>
      <w:lvlJc w:val="left"/>
      <w:pPr>
        <w:ind w:left="1429" w:hanging="360"/>
      </w:pPr>
      <w:rPr>
        <w:rFonts w:ascii="Symbol" w:hAnsi="Symbol" w:cs="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cs="Wingdings" w:hint="default"/>
      </w:rPr>
    </w:lvl>
    <w:lvl w:ilvl="3" w:tplc="0419000F">
      <w:start w:val="1"/>
      <w:numFmt w:val="bullet"/>
      <w:lvlText w:val=""/>
      <w:lvlJc w:val="left"/>
      <w:pPr>
        <w:ind w:left="3589" w:hanging="360"/>
      </w:pPr>
      <w:rPr>
        <w:rFonts w:ascii="Symbol" w:hAnsi="Symbol" w:cs="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cs="Wingdings" w:hint="default"/>
      </w:rPr>
    </w:lvl>
    <w:lvl w:ilvl="6" w:tplc="0419000F">
      <w:start w:val="1"/>
      <w:numFmt w:val="bullet"/>
      <w:lvlText w:val=""/>
      <w:lvlJc w:val="left"/>
      <w:pPr>
        <w:ind w:left="5749" w:hanging="360"/>
      </w:pPr>
      <w:rPr>
        <w:rFonts w:ascii="Symbol" w:hAnsi="Symbol" w:cs="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cs="Wingdings" w:hint="default"/>
      </w:rPr>
    </w:lvl>
  </w:abstractNum>
  <w:abstractNum w:abstractNumId="13" w15:restartNumberingAfterBreak="0">
    <w:nsid w:val="15D96253"/>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4" w15:restartNumberingAfterBreak="0">
    <w:nsid w:val="17C46CCD"/>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5" w15:restartNumberingAfterBreak="0">
    <w:nsid w:val="1C2D323D"/>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6" w15:restartNumberingAfterBreak="0">
    <w:nsid w:val="221F3FE6"/>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7" w15:restartNumberingAfterBreak="0">
    <w:nsid w:val="223A3724"/>
    <w:multiLevelType w:val="hybridMultilevel"/>
    <w:tmpl w:val="378EC158"/>
    <w:lvl w:ilvl="0" w:tplc="0822657C">
      <w:start w:val="1"/>
      <w:numFmt w:val="bullet"/>
      <w:pStyle w:val="1"/>
      <w:lvlText w:val=""/>
      <w:lvlJc w:val="left"/>
      <w:pPr>
        <w:ind w:left="6031" w:hanging="360"/>
      </w:pPr>
      <w:rPr>
        <w:rFonts w:ascii="Symbol" w:hAnsi="Symbol" w:hint="default"/>
      </w:rPr>
    </w:lvl>
    <w:lvl w:ilvl="1" w:tplc="B7CCA556">
      <w:start w:val="1"/>
      <w:numFmt w:val="bullet"/>
      <w:lvlText w:val="o"/>
      <w:lvlJc w:val="left"/>
      <w:pPr>
        <w:ind w:left="1428" w:hanging="360"/>
      </w:pPr>
      <w:rPr>
        <w:rFonts w:ascii="Courier New" w:hAnsi="Courier New" w:cs="Courier New" w:hint="default"/>
      </w:rPr>
    </w:lvl>
    <w:lvl w:ilvl="2" w:tplc="81BA268A">
      <w:start w:val="1"/>
      <w:numFmt w:val="bullet"/>
      <w:lvlText w:val=""/>
      <w:lvlJc w:val="left"/>
      <w:pPr>
        <w:ind w:left="2148" w:hanging="360"/>
      </w:pPr>
      <w:rPr>
        <w:rFonts w:ascii="Wingdings" w:hAnsi="Wingdings" w:hint="default"/>
      </w:rPr>
    </w:lvl>
    <w:lvl w:ilvl="3" w:tplc="CFE4E574">
      <w:start w:val="1"/>
      <w:numFmt w:val="bullet"/>
      <w:lvlText w:val=""/>
      <w:lvlJc w:val="left"/>
      <w:pPr>
        <w:ind w:left="2868" w:hanging="360"/>
      </w:pPr>
      <w:rPr>
        <w:rFonts w:ascii="Symbol" w:hAnsi="Symbol" w:hint="default"/>
      </w:rPr>
    </w:lvl>
    <w:lvl w:ilvl="4" w:tplc="3E48D094">
      <w:start w:val="1"/>
      <w:numFmt w:val="bullet"/>
      <w:lvlText w:val="o"/>
      <w:lvlJc w:val="left"/>
      <w:pPr>
        <w:ind w:left="3588" w:hanging="360"/>
      </w:pPr>
      <w:rPr>
        <w:rFonts w:ascii="Courier New" w:hAnsi="Courier New" w:cs="Courier New" w:hint="default"/>
      </w:rPr>
    </w:lvl>
    <w:lvl w:ilvl="5" w:tplc="4E66098A">
      <w:start w:val="1"/>
      <w:numFmt w:val="bullet"/>
      <w:lvlText w:val=""/>
      <w:lvlJc w:val="left"/>
      <w:pPr>
        <w:ind w:left="4308" w:hanging="360"/>
      </w:pPr>
      <w:rPr>
        <w:rFonts w:ascii="Wingdings" w:hAnsi="Wingdings" w:hint="default"/>
      </w:rPr>
    </w:lvl>
    <w:lvl w:ilvl="6" w:tplc="60E818AA">
      <w:start w:val="1"/>
      <w:numFmt w:val="bullet"/>
      <w:lvlText w:val=""/>
      <w:lvlJc w:val="left"/>
      <w:pPr>
        <w:ind w:left="5028" w:hanging="360"/>
      </w:pPr>
      <w:rPr>
        <w:rFonts w:ascii="Symbol" w:hAnsi="Symbol" w:hint="default"/>
      </w:rPr>
    </w:lvl>
    <w:lvl w:ilvl="7" w:tplc="99468B02">
      <w:start w:val="1"/>
      <w:numFmt w:val="bullet"/>
      <w:lvlText w:val="o"/>
      <w:lvlJc w:val="left"/>
      <w:pPr>
        <w:ind w:left="5748" w:hanging="360"/>
      </w:pPr>
      <w:rPr>
        <w:rFonts w:ascii="Courier New" w:hAnsi="Courier New" w:cs="Courier New" w:hint="default"/>
      </w:rPr>
    </w:lvl>
    <w:lvl w:ilvl="8" w:tplc="40E4C374">
      <w:start w:val="1"/>
      <w:numFmt w:val="bullet"/>
      <w:lvlText w:val=""/>
      <w:lvlJc w:val="left"/>
      <w:pPr>
        <w:ind w:left="6468" w:hanging="360"/>
      </w:pPr>
      <w:rPr>
        <w:rFonts w:ascii="Wingdings" w:hAnsi="Wingdings" w:hint="default"/>
      </w:rPr>
    </w:lvl>
  </w:abstractNum>
  <w:abstractNum w:abstractNumId="18" w15:restartNumberingAfterBreak="0">
    <w:nsid w:val="227E741F"/>
    <w:multiLevelType w:val="hybridMultilevel"/>
    <w:tmpl w:val="25081910"/>
    <w:lvl w:ilvl="0" w:tplc="B6124F3A">
      <w:start w:val="1"/>
      <w:numFmt w:val="decimal"/>
      <w:lvlText w:val="%1)"/>
      <w:lvlJc w:val="left"/>
      <w:pPr>
        <w:ind w:left="928"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0A70E5"/>
    <w:multiLevelType w:val="hybridMultilevel"/>
    <w:tmpl w:val="8A5A26C6"/>
    <w:lvl w:ilvl="0" w:tplc="E88010AE">
      <w:start w:val="1"/>
      <w:numFmt w:val="decimal"/>
      <w:pStyle w:val="a2"/>
      <w:lvlText w:val="%1)"/>
      <w:lvlJc w:val="left"/>
      <w:pPr>
        <w:tabs>
          <w:tab w:val="num" w:pos="927"/>
        </w:tabs>
        <w:ind w:left="927" w:hanging="360"/>
      </w:pPr>
      <w:rPr>
        <w:rFonts w:cs="Times New Roman" w:hint="default"/>
      </w:rPr>
    </w:lvl>
    <w:lvl w:ilvl="1" w:tplc="4A562C1A">
      <w:start w:val="1"/>
      <w:numFmt w:val="lowerLetter"/>
      <w:lvlText w:val="%2."/>
      <w:lvlJc w:val="left"/>
      <w:pPr>
        <w:tabs>
          <w:tab w:val="num" w:pos="2007"/>
        </w:tabs>
        <w:ind w:left="2007" w:hanging="360"/>
      </w:pPr>
      <w:rPr>
        <w:rFonts w:cs="Times New Roman"/>
      </w:rPr>
    </w:lvl>
    <w:lvl w:ilvl="2" w:tplc="5C3CD9E2">
      <w:start w:val="1"/>
      <w:numFmt w:val="lowerRoman"/>
      <w:lvlText w:val="%3."/>
      <w:lvlJc w:val="right"/>
      <w:pPr>
        <w:tabs>
          <w:tab w:val="num" w:pos="2727"/>
        </w:tabs>
        <w:ind w:left="2727" w:hanging="180"/>
      </w:pPr>
      <w:rPr>
        <w:rFonts w:cs="Times New Roman"/>
      </w:rPr>
    </w:lvl>
    <w:lvl w:ilvl="3" w:tplc="3E2C8CCA">
      <w:start w:val="1"/>
      <w:numFmt w:val="decimal"/>
      <w:lvlText w:val="%4."/>
      <w:lvlJc w:val="left"/>
      <w:pPr>
        <w:tabs>
          <w:tab w:val="num" w:pos="3447"/>
        </w:tabs>
        <w:ind w:left="3447" w:hanging="360"/>
      </w:pPr>
      <w:rPr>
        <w:rFonts w:cs="Times New Roman"/>
      </w:rPr>
    </w:lvl>
    <w:lvl w:ilvl="4" w:tplc="9D7C0EC4">
      <w:start w:val="1"/>
      <w:numFmt w:val="lowerLetter"/>
      <w:lvlText w:val="%5."/>
      <w:lvlJc w:val="left"/>
      <w:pPr>
        <w:tabs>
          <w:tab w:val="num" w:pos="4167"/>
        </w:tabs>
        <w:ind w:left="4167" w:hanging="360"/>
      </w:pPr>
      <w:rPr>
        <w:rFonts w:cs="Times New Roman"/>
      </w:rPr>
    </w:lvl>
    <w:lvl w:ilvl="5" w:tplc="F81AA608">
      <w:start w:val="1"/>
      <w:numFmt w:val="lowerRoman"/>
      <w:lvlText w:val="%6."/>
      <w:lvlJc w:val="right"/>
      <w:pPr>
        <w:tabs>
          <w:tab w:val="num" w:pos="4887"/>
        </w:tabs>
        <w:ind w:left="4887" w:hanging="180"/>
      </w:pPr>
      <w:rPr>
        <w:rFonts w:cs="Times New Roman"/>
      </w:rPr>
    </w:lvl>
    <w:lvl w:ilvl="6" w:tplc="FA649344">
      <w:start w:val="1"/>
      <w:numFmt w:val="decimal"/>
      <w:lvlText w:val="%7."/>
      <w:lvlJc w:val="left"/>
      <w:pPr>
        <w:tabs>
          <w:tab w:val="num" w:pos="5607"/>
        </w:tabs>
        <w:ind w:left="5607" w:hanging="360"/>
      </w:pPr>
      <w:rPr>
        <w:rFonts w:cs="Times New Roman"/>
      </w:rPr>
    </w:lvl>
    <w:lvl w:ilvl="7" w:tplc="02BE9CEA">
      <w:start w:val="1"/>
      <w:numFmt w:val="lowerLetter"/>
      <w:lvlText w:val="%8."/>
      <w:lvlJc w:val="left"/>
      <w:pPr>
        <w:tabs>
          <w:tab w:val="num" w:pos="6327"/>
        </w:tabs>
        <w:ind w:left="6327" w:hanging="360"/>
      </w:pPr>
      <w:rPr>
        <w:rFonts w:cs="Times New Roman"/>
      </w:rPr>
    </w:lvl>
    <w:lvl w:ilvl="8" w:tplc="6E1E1264">
      <w:start w:val="1"/>
      <w:numFmt w:val="lowerRoman"/>
      <w:lvlText w:val="%9."/>
      <w:lvlJc w:val="right"/>
      <w:pPr>
        <w:tabs>
          <w:tab w:val="num" w:pos="7047"/>
        </w:tabs>
        <w:ind w:left="7047" w:hanging="180"/>
      </w:pPr>
      <w:rPr>
        <w:rFonts w:cs="Times New Roman"/>
      </w:rPr>
    </w:lvl>
  </w:abstractNum>
  <w:abstractNum w:abstractNumId="20" w15:restartNumberingAfterBreak="0">
    <w:nsid w:val="26BC423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1" w15:restartNumberingAfterBreak="0">
    <w:nsid w:val="26C35232"/>
    <w:multiLevelType w:val="multilevel"/>
    <w:tmpl w:val="26C35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533C9B"/>
    <w:multiLevelType w:val="multilevel"/>
    <w:tmpl w:val="0D84D736"/>
    <w:styleLink w:val="10"/>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349"/>
      </w:pPr>
      <w:rPr>
        <w:rFonts w:hint="default"/>
      </w:rPr>
    </w:lvl>
    <w:lvl w:ilvl="2">
      <w:start w:val="1"/>
      <w:numFmt w:val="decimal"/>
      <w:lvlText w:val="%1.%2.%3"/>
      <w:lvlJc w:val="left"/>
      <w:pPr>
        <w:ind w:left="720" w:hanging="266"/>
      </w:pPr>
      <w:rPr>
        <w:rFonts w:hint="default"/>
      </w:rPr>
    </w:lvl>
    <w:lvl w:ilvl="3">
      <w:start w:val="1"/>
      <w:numFmt w:val="decimal"/>
      <w:lvlText w:val="%1.%2.%3.%4"/>
      <w:lvlJc w:val="left"/>
      <w:pPr>
        <w:ind w:left="864" w:hanging="184"/>
      </w:pPr>
      <w:rPr>
        <w:rFonts w:hint="default"/>
      </w:rPr>
    </w:lvl>
    <w:lvl w:ilvl="4">
      <w:start w:val="1"/>
      <w:numFmt w:val="decimal"/>
      <w:lvlText w:val="%1.%2.%3.%4.%5"/>
      <w:lvlJc w:val="left"/>
      <w:pPr>
        <w:ind w:left="1008" w:hanging="101"/>
      </w:pPr>
      <w:rPr>
        <w:rFonts w:hint="default"/>
      </w:rPr>
    </w:lvl>
    <w:lvl w:ilvl="5">
      <w:start w:val="1"/>
      <w:numFmt w:val="decimal"/>
      <w:lvlText w:val="%1.%2.%3.%4.%5.%6"/>
      <w:lvlJc w:val="left"/>
      <w:pPr>
        <w:ind w:left="1152" w:hanging="18"/>
      </w:pPr>
      <w:rPr>
        <w:rFonts w:hint="default"/>
      </w:rPr>
    </w:lvl>
    <w:lvl w:ilvl="6">
      <w:start w:val="1"/>
      <w:numFmt w:val="decimal"/>
      <w:lvlText w:val="%1.%2.%3.%4.%5.%6.%7"/>
      <w:lvlJc w:val="left"/>
      <w:pPr>
        <w:tabs>
          <w:tab w:val="num" w:pos="1814"/>
        </w:tabs>
        <w:ind w:left="1296" w:firstLine="65"/>
      </w:pPr>
      <w:rPr>
        <w:rFonts w:hint="default"/>
      </w:rPr>
    </w:lvl>
    <w:lvl w:ilvl="7">
      <w:start w:val="1"/>
      <w:numFmt w:val="decimal"/>
      <w:lvlText w:val="%1.%2.%3.%4.%5.%6.%7.%8"/>
      <w:lvlJc w:val="left"/>
      <w:pPr>
        <w:tabs>
          <w:tab w:val="num" w:pos="1644"/>
        </w:tabs>
        <w:ind w:left="1440" w:firstLine="148"/>
      </w:pPr>
      <w:rPr>
        <w:rFonts w:hint="default"/>
      </w:rPr>
    </w:lvl>
    <w:lvl w:ilvl="8">
      <w:start w:val="1"/>
      <w:numFmt w:val="decimal"/>
      <w:lvlText w:val="%1.%2.%3.%4.%5.%6.%7.%8.%9"/>
      <w:lvlJc w:val="left"/>
      <w:pPr>
        <w:ind w:left="1584" w:firstLine="230"/>
      </w:pPr>
      <w:rPr>
        <w:rFonts w:hint="default"/>
      </w:rPr>
    </w:lvl>
  </w:abstractNum>
  <w:abstractNum w:abstractNumId="23" w15:restartNumberingAfterBreak="0">
    <w:nsid w:val="2ABF1CB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4" w15:restartNumberingAfterBreak="0">
    <w:nsid w:val="2B1625FC"/>
    <w:multiLevelType w:val="hybridMultilevel"/>
    <w:tmpl w:val="234EB526"/>
    <w:lvl w:ilvl="0" w:tplc="04190001">
      <w:start w:val="1"/>
      <w:numFmt w:val="russianUpper"/>
      <w:pStyle w:val="a3"/>
      <w:lvlText w:val="Приложение %1"/>
      <w:lvlJc w:val="left"/>
      <w:pPr>
        <w:tabs>
          <w:tab w:val="num" w:pos="1985"/>
        </w:tabs>
        <w:ind w:left="1985" w:hanging="1985"/>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25" w15:restartNumberingAfterBreak="0">
    <w:nsid w:val="2CD9440B"/>
    <w:multiLevelType w:val="hybridMultilevel"/>
    <w:tmpl w:val="49A8054E"/>
    <w:styleLink w:val="111111117311"/>
    <w:lvl w:ilvl="0" w:tplc="DD3E36AA">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0BA7D49"/>
    <w:multiLevelType w:val="multilevel"/>
    <w:tmpl w:val="0AC20A9A"/>
    <w:lvl w:ilvl="0">
      <w:start w:val="1"/>
      <w:numFmt w:val="decimal"/>
      <w:lvlText w:val="%1."/>
      <w:lvlJc w:val="left"/>
      <w:pPr>
        <w:ind w:left="360" w:hanging="360"/>
      </w:pPr>
      <w:rPr>
        <w:rFonts w:ascii="Arial" w:hAnsi="Arial" w:cs="Arial" w:hint="default"/>
        <w:color w:val="000000"/>
        <w:sz w:val="20"/>
      </w:rPr>
    </w:lvl>
    <w:lvl w:ilvl="1">
      <w:start w:val="1"/>
      <w:numFmt w:val="decimal"/>
      <w:lvlText w:val="%1.%2."/>
      <w:lvlJc w:val="left"/>
      <w:pPr>
        <w:ind w:left="360" w:hanging="360"/>
      </w:pPr>
      <w:rPr>
        <w:rFonts w:ascii="Times New Roman" w:hAnsi="Times New Roman" w:cs="Times New Roman" w:hint="default"/>
        <w:color w:val="000000"/>
        <w:sz w:val="24"/>
        <w:szCs w:val="24"/>
      </w:rPr>
    </w:lvl>
    <w:lvl w:ilvl="2">
      <w:start w:val="1"/>
      <w:numFmt w:val="decimal"/>
      <w:lvlText w:val="%1.%2.%3."/>
      <w:lvlJc w:val="left"/>
      <w:pPr>
        <w:ind w:left="720" w:hanging="720"/>
      </w:pPr>
      <w:rPr>
        <w:rFonts w:ascii="Arial" w:hAnsi="Arial" w:cs="Arial" w:hint="default"/>
        <w:color w:val="000000"/>
        <w:sz w:val="20"/>
      </w:rPr>
    </w:lvl>
    <w:lvl w:ilvl="3">
      <w:start w:val="1"/>
      <w:numFmt w:val="decimal"/>
      <w:lvlText w:val="%1.%2.%3.%4."/>
      <w:lvlJc w:val="left"/>
      <w:pPr>
        <w:ind w:left="720" w:hanging="720"/>
      </w:pPr>
      <w:rPr>
        <w:rFonts w:ascii="Arial" w:hAnsi="Arial" w:cs="Arial" w:hint="default"/>
        <w:color w:val="000000"/>
        <w:sz w:val="20"/>
      </w:rPr>
    </w:lvl>
    <w:lvl w:ilvl="4">
      <w:start w:val="1"/>
      <w:numFmt w:val="decimal"/>
      <w:lvlText w:val="%1.%2.%3.%4.%5."/>
      <w:lvlJc w:val="left"/>
      <w:pPr>
        <w:ind w:left="1080" w:hanging="1080"/>
      </w:pPr>
      <w:rPr>
        <w:rFonts w:ascii="Arial" w:hAnsi="Arial" w:cs="Arial" w:hint="default"/>
        <w:color w:val="000000"/>
        <w:sz w:val="20"/>
      </w:rPr>
    </w:lvl>
    <w:lvl w:ilvl="5">
      <w:start w:val="1"/>
      <w:numFmt w:val="decimal"/>
      <w:lvlText w:val="%1.%2.%3.%4.%5.%6."/>
      <w:lvlJc w:val="left"/>
      <w:pPr>
        <w:ind w:left="1080" w:hanging="1080"/>
      </w:pPr>
      <w:rPr>
        <w:rFonts w:ascii="Arial" w:hAnsi="Arial" w:cs="Arial" w:hint="default"/>
        <w:color w:val="000000"/>
        <w:sz w:val="20"/>
      </w:rPr>
    </w:lvl>
    <w:lvl w:ilvl="6">
      <w:start w:val="1"/>
      <w:numFmt w:val="decimal"/>
      <w:lvlText w:val="%1.%2.%3.%4.%5.%6.%7."/>
      <w:lvlJc w:val="left"/>
      <w:pPr>
        <w:ind w:left="1440" w:hanging="1440"/>
      </w:pPr>
      <w:rPr>
        <w:rFonts w:ascii="Arial" w:hAnsi="Arial" w:cs="Arial" w:hint="default"/>
        <w:color w:val="000000"/>
        <w:sz w:val="20"/>
      </w:rPr>
    </w:lvl>
    <w:lvl w:ilvl="7">
      <w:start w:val="1"/>
      <w:numFmt w:val="decimal"/>
      <w:lvlText w:val="%1.%2.%3.%4.%5.%6.%7.%8."/>
      <w:lvlJc w:val="left"/>
      <w:pPr>
        <w:ind w:left="1440" w:hanging="1440"/>
      </w:pPr>
      <w:rPr>
        <w:rFonts w:ascii="Arial" w:hAnsi="Arial" w:cs="Arial" w:hint="default"/>
        <w:color w:val="000000"/>
        <w:sz w:val="20"/>
      </w:rPr>
    </w:lvl>
    <w:lvl w:ilvl="8">
      <w:start w:val="1"/>
      <w:numFmt w:val="decimal"/>
      <w:lvlText w:val="%1.%2.%3.%4.%5.%6.%7.%8.%9."/>
      <w:lvlJc w:val="left"/>
      <w:pPr>
        <w:ind w:left="1800" w:hanging="1800"/>
      </w:pPr>
      <w:rPr>
        <w:rFonts w:ascii="Arial" w:hAnsi="Arial" w:cs="Arial" w:hint="default"/>
        <w:color w:val="000000"/>
        <w:sz w:val="20"/>
      </w:rPr>
    </w:lvl>
  </w:abstractNum>
  <w:abstractNum w:abstractNumId="27" w15:restartNumberingAfterBreak="0">
    <w:nsid w:val="345D1796"/>
    <w:multiLevelType w:val="hybridMultilevel"/>
    <w:tmpl w:val="2666A130"/>
    <w:lvl w:ilvl="0" w:tplc="3A66E2E0">
      <w:start w:val="1"/>
      <w:numFmt w:val="bullet"/>
      <w:pStyle w:val="2"/>
      <w:lvlText w:val=""/>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0021A5"/>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9" w15:restartNumberingAfterBreak="0">
    <w:nsid w:val="39343813"/>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0" w15:restartNumberingAfterBreak="0">
    <w:nsid w:val="3AC14646"/>
    <w:multiLevelType w:val="multilevel"/>
    <w:tmpl w:val="086A2604"/>
    <w:lvl w:ilvl="0">
      <w:start w:val="1"/>
      <w:numFmt w:val="decimal"/>
      <w:pStyle w:val="11"/>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1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31" w15:restartNumberingAfterBreak="0">
    <w:nsid w:val="3BF86B24"/>
    <w:multiLevelType w:val="multilevel"/>
    <w:tmpl w:val="9950384A"/>
    <w:lvl w:ilvl="0">
      <w:start w:val="1"/>
      <w:numFmt w:val="decimal"/>
      <w:pStyle w:val="a4"/>
      <w:lvlText w:val="%1."/>
      <w:lvlJc w:val="center"/>
      <w:pPr>
        <w:tabs>
          <w:tab w:val="num" w:pos="284"/>
        </w:tabs>
        <w:ind w:left="567" w:hanging="567"/>
      </w:pPr>
      <w:rPr>
        <w:rFonts w:ascii="Times New Roman" w:hAnsi="Times New Roman" w:cs="Times New Roman" w:hint="default"/>
        <w:b/>
        <w:bCs/>
        <w:i w:val="0"/>
        <w:iCs w:val="0"/>
        <w:caps/>
        <w:smallCaps w:val="0"/>
        <w:strike w:val="0"/>
        <w:dstrike w:val="0"/>
        <w:vanish w:val="0"/>
        <w:color w:val="000000"/>
        <w:spacing w:val="0"/>
        <w:w w:val="100"/>
        <w:kern w:val="0"/>
        <w:position w:val="0"/>
        <w:sz w:val="24"/>
        <w:szCs w:val="24"/>
        <w:u w:val="none"/>
        <w:vertAlign w:val="baseline"/>
      </w:rPr>
    </w:lvl>
    <w:lvl w:ilvl="1">
      <w:start w:val="1"/>
      <w:numFmt w:val="decimal"/>
      <w:lvlRestart w:val="0"/>
      <w:pStyle w:val="a5"/>
      <w:lvlText w:val="%1.%2"/>
      <w:lvlJc w:val="left"/>
      <w:pPr>
        <w:tabs>
          <w:tab w:val="num" w:pos="284"/>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1152"/>
        </w:tabs>
        <w:ind w:left="936" w:hanging="504"/>
      </w:pPr>
      <w:rPr>
        <w:rFonts w:cs="Times New Roman" w:hint="default"/>
      </w:rPr>
    </w:lvl>
    <w:lvl w:ilvl="3">
      <w:start w:val="1"/>
      <w:numFmt w:val="decimal"/>
      <w:lvlText w:val="%1.%2.%3.%4."/>
      <w:lvlJc w:val="left"/>
      <w:pPr>
        <w:tabs>
          <w:tab w:val="num" w:pos="1512"/>
        </w:tabs>
        <w:ind w:left="1440" w:hanging="648"/>
      </w:pPr>
      <w:rPr>
        <w:rFonts w:cs="Times New Roman" w:hint="default"/>
      </w:rPr>
    </w:lvl>
    <w:lvl w:ilvl="4">
      <w:start w:val="1"/>
      <w:numFmt w:val="decimal"/>
      <w:lvlText w:val="%1.%2.%3.%4.%5."/>
      <w:lvlJc w:val="left"/>
      <w:pPr>
        <w:tabs>
          <w:tab w:val="num" w:pos="2232"/>
        </w:tabs>
        <w:ind w:left="1944" w:hanging="792"/>
      </w:pPr>
      <w:rPr>
        <w:rFonts w:cs="Times New Roman" w:hint="default"/>
      </w:rPr>
    </w:lvl>
    <w:lvl w:ilvl="5">
      <w:start w:val="1"/>
      <w:numFmt w:val="decimal"/>
      <w:lvlText w:val="%1.%2.%3.%4.%5.%6."/>
      <w:lvlJc w:val="left"/>
      <w:pPr>
        <w:tabs>
          <w:tab w:val="num" w:pos="2592"/>
        </w:tabs>
        <w:ind w:left="2448" w:hanging="936"/>
      </w:pPr>
      <w:rPr>
        <w:rFonts w:cs="Times New Roman" w:hint="default"/>
      </w:rPr>
    </w:lvl>
    <w:lvl w:ilvl="6">
      <w:start w:val="1"/>
      <w:numFmt w:val="decimal"/>
      <w:lvlText w:val="%1.%2.%3.%4.%5.%6.%7."/>
      <w:lvlJc w:val="left"/>
      <w:pPr>
        <w:tabs>
          <w:tab w:val="num" w:pos="3312"/>
        </w:tabs>
        <w:ind w:left="2952" w:hanging="1080"/>
      </w:pPr>
      <w:rPr>
        <w:rFonts w:cs="Times New Roman" w:hint="default"/>
      </w:rPr>
    </w:lvl>
    <w:lvl w:ilvl="7">
      <w:start w:val="1"/>
      <w:numFmt w:val="decimal"/>
      <w:lvlText w:val="%1.%2.%3.%4.%5.%6.%7.%8."/>
      <w:lvlJc w:val="left"/>
      <w:pPr>
        <w:tabs>
          <w:tab w:val="num" w:pos="3672"/>
        </w:tabs>
        <w:ind w:left="3456" w:hanging="1224"/>
      </w:pPr>
      <w:rPr>
        <w:rFonts w:cs="Times New Roman" w:hint="default"/>
      </w:rPr>
    </w:lvl>
    <w:lvl w:ilvl="8">
      <w:start w:val="1"/>
      <w:numFmt w:val="decimal"/>
      <w:lvlText w:val="%1.%2.%3.%4.%5.%6.%7.%8.%9."/>
      <w:lvlJc w:val="left"/>
      <w:pPr>
        <w:tabs>
          <w:tab w:val="num" w:pos="4392"/>
        </w:tabs>
        <w:ind w:left="4032" w:hanging="1440"/>
      </w:pPr>
      <w:rPr>
        <w:rFonts w:cs="Times New Roman" w:hint="default"/>
      </w:rPr>
    </w:lvl>
  </w:abstractNum>
  <w:abstractNum w:abstractNumId="32" w15:restartNumberingAfterBreak="0">
    <w:nsid w:val="42EE57D8"/>
    <w:multiLevelType w:val="hybridMultilevel"/>
    <w:tmpl w:val="8A58B32A"/>
    <w:lvl w:ilvl="0" w:tplc="FADA0790">
      <w:start w:val="1"/>
      <w:numFmt w:val="russianUpper"/>
      <w:pStyle w:val="a6"/>
      <w:lvlText w:val="Приложение %1"/>
      <w:lvlJc w:val="left"/>
      <w:pPr>
        <w:tabs>
          <w:tab w:val="num" w:pos="1985"/>
        </w:tabs>
        <w:ind w:left="1985" w:hanging="1985"/>
      </w:pPr>
      <w:rPr>
        <w:rFonts w:ascii="Times New Roman" w:hAnsi="Times New Roman" w:cs="Times New Roman" w:hint="default"/>
        <w:b w:val="0"/>
        <w:bCs w:val="0"/>
        <w:i w:val="0"/>
        <w:iCs w:val="0"/>
        <w:color w:val="auto"/>
        <w:sz w:val="24"/>
        <w:szCs w:val="24"/>
      </w:rPr>
    </w:lvl>
    <w:lvl w:ilvl="1" w:tplc="5914AC84">
      <w:start w:val="1"/>
      <w:numFmt w:val="lowerLetter"/>
      <w:lvlText w:val="%2."/>
      <w:lvlJc w:val="left"/>
      <w:pPr>
        <w:tabs>
          <w:tab w:val="num" w:pos="1440"/>
        </w:tabs>
        <w:ind w:left="1440" w:hanging="360"/>
      </w:pPr>
      <w:rPr>
        <w:rFonts w:cs="Times New Roman"/>
      </w:rPr>
    </w:lvl>
    <w:lvl w:ilvl="2" w:tplc="E1D4312A">
      <w:start w:val="1"/>
      <w:numFmt w:val="lowerRoman"/>
      <w:lvlText w:val="%3."/>
      <w:lvlJc w:val="right"/>
      <w:pPr>
        <w:tabs>
          <w:tab w:val="num" w:pos="2160"/>
        </w:tabs>
        <w:ind w:left="2160" w:hanging="180"/>
      </w:pPr>
      <w:rPr>
        <w:rFonts w:cs="Times New Roman"/>
      </w:rPr>
    </w:lvl>
    <w:lvl w:ilvl="3" w:tplc="6114BEB8">
      <w:start w:val="1"/>
      <w:numFmt w:val="decimal"/>
      <w:lvlText w:val="%4."/>
      <w:lvlJc w:val="left"/>
      <w:pPr>
        <w:tabs>
          <w:tab w:val="num" w:pos="2880"/>
        </w:tabs>
        <w:ind w:left="2880" w:hanging="360"/>
      </w:pPr>
      <w:rPr>
        <w:rFonts w:cs="Times New Roman"/>
      </w:rPr>
    </w:lvl>
    <w:lvl w:ilvl="4" w:tplc="14CA0D4E">
      <w:start w:val="1"/>
      <w:numFmt w:val="lowerLetter"/>
      <w:lvlText w:val="%5."/>
      <w:lvlJc w:val="left"/>
      <w:pPr>
        <w:tabs>
          <w:tab w:val="num" w:pos="3600"/>
        </w:tabs>
        <w:ind w:left="3600" w:hanging="360"/>
      </w:pPr>
      <w:rPr>
        <w:rFonts w:cs="Times New Roman"/>
      </w:rPr>
    </w:lvl>
    <w:lvl w:ilvl="5" w:tplc="D63687B6">
      <w:start w:val="1"/>
      <w:numFmt w:val="lowerRoman"/>
      <w:lvlText w:val="%6."/>
      <w:lvlJc w:val="right"/>
      <w:pPr>
        <w:tabs>
          <w:tab w:val="num" w:pos="4320"/>
        </w:tabs>
        <w:ind w:left="4320" w:hanging="180"/>
      </w:pPr>
      <w:rPr>
        <w:rFonts w:cs="Times New Roman"/>
      </w:rPr>
    </w:lvl>
    <w:lvl w:ilvl="6" w:tplc="C9FC6F04">
      <w:start w:val="1"/>
      <w:numFmt w:val="decimal"/>
      <w:lvlText w:val="%7."/>
      <w:lvlJc w:val="left"/>
      <w:pPr>
        <w:tabs>
          <w:tab w:val="num" w:pos="5040"/>
        </w:tabs>
        <w:ind w:left="5040" w:hanging="360"/>
      </w:pPr>
      <w:rPr>
        <w:rFonts w:cs="Times New Roman"/>
      </w:rPr>
    </w:lvl>
    <w:lvl w:ilvl="7" w:tplc="80D8449A">
      <w:start w:val="1"/>
      <w:numFmt w:val="lowerLetter"/>
      <w:lvlText w:val="%8."/>
      <w:lvlJc w:val="left"/>
      <w:pPr>
        <w:tabs>
          <w:tab w:val="num" w:pos="5760"/>
        </w:tabs>
        <w:ind w:left="5760" w:hanging="360"/>
      </w:pPr>
      <w:rPr>
        <w:rFonts w:cs="Times New Roman"/>
      </w:rPr>
    </w:lvl>
    <w:lvl w:ilvl="8" w:tplc="37309E9E">
      <w:start w:val="1"/>
      <w:numFmt w:val="lowerRoman"/>
      <w:lvlText w:val="%9."/>
      <w:lvlJc w:val="right"/>
      <w:pPr>
        <w:tabs>
          <w:tab w:val="num" w:pos="6480"/>
        </w:tabs>
        <w:ind w:left="6480" w:hanging="180"/>
      </w:pPr>
      <w:rPr>
        <w:rFonts w:cs="Times New Roman"/>
      </w:rPr>
    </w:lvl>
  </w:abstractNum>
  <w:abstractNum w:abstractNumId="33" w15:restartNumberingAfterBreak="0">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7"/>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cs="Arial"/>
        <w:b/>
        <w:bCs/>
        <w:sz w:val="22"/>
        <w:szCs w:val="22"/>
      </w:rPr>
    </w:lvl>
    <w:lvl w:ilvl="1">
      <w:start w:val="1"/>
      <w:numFmt w:val="decimal"/>
      <w:lvlText w:val="%1.%2."/>
      <w:lvlJc w:val="left"/>
      <w:pPr>
        <w:tabs>
          <w:tab w:val="num" w:pos="792"/>
        </w:tabs>
        <w:ind w:left="792" w:hanging="432"/>
      </w:pPr>
      <w:rPr>
        <w:rFonts w:ascii="Arial" w:hAnsi="Arial" w:cs="Arial"/>
        <w:b/>
        <w:bCs/>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4B170563"/>
    <w:multiLevelType w:val="singleLevel"/>
    <w:tmpl w:val="8A0C6168"/>
    <w:lvl w:ilvl="0">
      <w:start w:val="1"/>
      <w:numFmt w:val="bullet"/>
      <w:pStyle w:val="a8"/>
      <w:lvlText w:val=""/>
      <w:lvlJc w:val="left"/>
      <w:pPr>
        <w:tabs>
          <w:tab w:val="num" w:pos="786"/>
        </w:tabs>
        <w:ind w:left="786" w:hanging="360"/>
      </w:pPr>
      <w:rPr>
        <w:rFonts w:ascii="Wingdings" w:hAnsi="Wingdings" w:hint="default"/>
        <w:sz w:val="16"/>
      </w:rPr>
    </w:lvl>
  </w:abstractNum>
  <w:abstractNum w:abstractNumId="36" w15:restartNumberingAfterBreak="0">
    <w:nsid w:val="53FA6EA8"/>
    <w:multiLevelType w:val="hybridMultilevel"/>
    <w:tmpl w:val="5150CD44"/>
    <w:lvl w:ilvl="0" w:tplc="4D06553E">
      <w:start w:val="1"/>
      <w:numFmt w:val="bullet"/>
      <w:pStyle w:val="---"/>
      <w:lvlText w:val=""/>
      <w:lvlJc w:val="left"/>
      <w:pPr>
        <w:tabs>
          <w:tab w:val="num" w:pos="567"/>
        </w:tabs>
        <w:ind w:left="567" w:hanging="567"/>
      </w:pPr>
      <w:rPr>
        <w:rFonts w:ascii="Symbol" w:hAnsi="Symbol" w:hint="default"/>
        <w:color w:val="auto"/>
      </w:rPr>
    </w:lvl>
    <w:lvl w:ilvl="1" w:tplc="9F7A9E72">
      <w:start w:val="1"/>
      <w:numFmt w:val="bullet"/>
      <w:lvlText w:val="o"/>
      <w:lvlJc w:val="left"/>
      <w:pPr>
        <w:tabs>
          <w:tab w:val="num" w:pos="1440"/>
        </w:tabs>
        <w:ind w:left="1440" w:hanging="360"/>
      </w:pPr>
      <w:rPr>
        <w:rFonts w:ascii="Courier New" w:hAnsi="Courier New" w:hint="default"/>
      </w:rPr>
    </w:lvl>
    <w:lvl w:ilvl="2" w:tplc="0CD487A2">
      <w:start w:val="1"/>
      <w:numFmt w:val="bullet"/>
      <w:lvlText w:val=""/>
      <w:lvlJc w:val="left"/>
      <w:pPr>
        <w:tabs>
          <w:tab w:val="num" w:pos="2160"/>
        </w:tabs>
        <w:ind w:left="2160" w:hanging="360"/>
      </w:pPr>
      <w:rPr>
        <w:rFonts w:ascii="Wingdings" w:hAnsi="Wingdings" w:hint="default"/>
      </w:rPr>
    </w:lvl>
    <w:lvl w:ilvl="3" w:tplc="E504673A">
      <w:start w:val="1"/>
      <w:numFmt w:val="bullet"/>
      <w:lvlText w:val=""/>
      <w:lvlJc w:val="left"/>
      <w:pPr>
        <w:tabs>
          <w:tab w:val="num" w:pos="2880"/>
        </w:tabs>
        <w:ind w:left="2880" w:hanging="360"/>
      </w:pPr>
      <w:rPr>
        <w:rFonts w:ascii="Symbol" w:hAnsi="Symbol" w:hint="default"/>
      </w:rPr>
    </w:lvl>
    <w:lvl w:ilvl="4" w:tplc="A83CBA36">
      <w:start w:val="1"/>
      <w:numFmt w:val="bullet"/>
      <w:lvlText w:val="o"/>
      <w:lvlJc w:val="left"/>
      <w:pPr>
        <w:tabs>
          <w:tab w:val="num" w:pos="3600"/>
        </w:tabs>
        <w:ind w:left="3600" w:hanging="360"/>
      </w:pPr>
      <w:rPr>
        <w:rFonts w:ascii="Courier New" w:hAnsi="Courier New" w:hint="default"/>
      </w:rPr>
    </w:lvl>
    <w:lvl w:ilvl="5" w:tplc="62AA8EE4">
      <w:start w:val="1"/>
      <w:numFmt w:val="bullet"/>
      <w:lvlText w:val=""/>
      <w:lvlJc w:val="left"/>
      <w:pPr>
        <w:tabs>
          <w:tab w:val="num" w:pos="4320"/>
        </w:tabs>
        <w:ind w:left="4320" w:hanging="360"/>
      </w:pPr>
      <w:rPr>
        <w:rFonts w:ascii="Wingdings" w:hAnsi="Wingdings" w:hint="default"/>
      </w:rPr>
    </w:lvl>
    <w:lvl w:ilvl="6" w:tplc="3C28501A">
      <w:start w:val="1"/>
      <w:numFmt w:val="bullet"/>
      <w:lvlText w:val=""/>
      <w:lvlJc w:val="left"/>
      <w:pPr>
        <w:tabs>
          <w:tab w:val="num" w:pos="5040"/>
        </w:tabs>
        <w:ind w:left="5040" w:hanging="360"/>
      </w:pPr>
      <w:rPr>
        <w:rFonts w:ascii="Symbol" w:hAnsi="Symbol" w:hint="default"/>
      </w:rPr>
    </w:lvl>
    <w:lvl w:ilvl="7" w:tplc="676E6EDE">
      <w:start w:val="1"/>
      <w:numFmt w:val="bullet"/>
      <w:lvlText w:val="o"/>
      <w:lvlJc w:val="left"/>
      <w:pPr>
        <w:tabs>
          <w:tab w:val="num" w:pos="5760"/>
        </w:tabs>
        <w:ind w:left="5760" w:hanging="360"/>
      </w:pPr>
      <w:rPr>
        <w:rFonts w:ascii="Courier New" w:hAnsi="Courier New" w:hint="default"/>
      </w:rPr>
    </w:lvl>
    <w:lvl w:ilvl="8" w:tplc="ABB48926">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E321BE"/>
    <w:multiLevelType w:val="multilevel"/>
    <w:tmpl w:val="91B2D8C8"/>
    <w:lvl w:ilvl="0">
      <w:start w:val="1"/>
      <w:numFmt w:val="upperRoman"/>
      <w:pStyle w:val="12"/>
      <w:lvlText w:val="%1."/>
      <w:lvlJc w:val="left"/>
      <w:pPr>
        <w:tabs>
          <w:tab w:val="num" w:pos="720"/>
        </w:tabs>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8" w15:restartNumberingAfterBreak="0">
    <w:nsid w:val="587C4526"/>
    <w:multiLevelType w:val="hybridMultilevel"/>
    <w:tmpl w:val="0BECAC3E"/>
    <w:lvl w:ilvl="0" w:tplc="04190001">
      <w:start w:val="1"/>
      <w:numFmt w:val="decimal"/>
      <w:pStyle w:v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9" w15:restartNumberingAfterBreak="0">
    <w:nsid w:val="63487A7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0" w15:restartNumberingAfterBreak="0">
    <w:nsid w:val="65C507C2"/>
    <w:multiLevelType w:val="multilevel"/>
    <w:tmpl w:val="65C507C2"/>
    <w:lvl w:ilvl="0">
      <w:start w:val="1"/>
      <w:numFmt w:val="decimal"/>
      <w:lvlText w:val="Вариант %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7D78DD"/>
    <w:multiLevelType w:val="multilevel"/>
    <w:tmpl w:val="6E7D78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166CD4"/>
    <w:multiLevelType w:val="multilevel"/>
    <w:tmpl w:val="5F14017E"/>
    <w:lvl w:ilvl="0">
      <w:start w:val="1"/>
      <w:numFmt w:val="decimal"/>
      <w:pStyle w:val="a9"/>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752145C8"/>
    <w:multiLevelType w:val="multilevel"/>
    <w:tmpl w:val="568ED932"/>
    <w:lvl w:ilvl="0">
      <w:start w:val="1"/>
      <w:numFmt w:val="none"/>
      <w:pStyle w:val="aa"/>
      <w:suff w:val="nothing"/>
      <w:lvlText w:val=""/>
      <w:lvlJc w:val="left"/>
      <w:pPr>
        <w:ind w:firstLine="851"/>
      </w:pPr>
      <w:rPr>
        <w:rFonts w:ascii="Times New Roman" w:hAnsi="Times New Roman" w:cs="Times New Roman" w:hint="default"/>
        <w:b/>
        <w:bCs/>
        <w:i w:val="0"/>
        <w:iCs w:val="0"/>
        <w:spacing w:val="0"/>
        <w:w w:val="100"/>
        <w:position w:val="0"/>
        <w:sz w:val="28"/>
        <w:szCs w:val="28"/>
      </w:rPr>
    </w:lvl>
    <w:lvl w:ilvl="1">
      <w:start w:val="1"/>
      <w:numFmt w:val="decimal"/>
      <w:lvlRestart w:val="0"/>
      <w:pStyle w:val="ab"/>
      <w:lvlText w:val="%2"/>
      <w:lvlJc w:val="left"/>
      <w:pPr>
        <w:tabs>
          <w:tab w:val="num" w:pos="1247"/>
        </w:tabs>
        <w:ind w:firstLine="851"/>
      </w:pPr>
      <w:rPr>
        <w:rFonts w:ascii="Times New Roman" w:hAnsi="Times New Roman" w:cs="Times New Roman" w:hint="default"/>
        <w:b/>
        <w:bCs/>
        <w:i w:val="0"/>
        <w:iCs w:val="0"/>
        <w:caps w:val="0"/>
        <w:color w:val="auto"/>
        <w:spacing w:val="0"/>
        <w:w w:val="100"/>
        <w:position w:val="0"/>
        <w:sz w:val="32"/>
        <w:szCs w:val="32"/>
      </w:rPr>
    </w:lvl>
    <w:lvl w:ilvl="2">
      <w:start w:val="1"/>
      <w:numFmt w:val="decimal"/>
      <w:pStyle w:val="ac"/>
      <w:lvlText w:val="%2.%3"/>
      <w:lvlJc w:val="left"/>
      <w:pPr>
        <w:tabs>
          <w:tab w:val="num" w:pos="1474"/>
        </w:tabs>
        <w:ind w:firstLine="851"/>
      </w:pPr>
      <w:rPr>
        <w:rFonts w:ascii="Times New Roman" w:hAnsi="Times New Roman" w:cs="Times New Roman" w:hint="default"/>
        <w:b w:val="0"/>
        <w:bCs w:val="0"/>
        <w:i w:val="0"/>
        <w:iCs w:val="0"/>
        <w:caps w:val="0"/>
        <w:spacing w:val="0"/>
        <w:w w:val="100"/>
        <w:position w:val="0"/>
        <w:sz w:val="32"/>
        <w:szCs w:val="32"/>
      </w:rPr>
    </w:lvl>
    <w:lvl w:ilvl="3">
      <w:start w:val="1"/>
      <w:numFmt w:val="decimal"/>
      <w:pStyle w:val="ad"/>
      <w:lvlText w:val="%2.%3.%4"/>
      <w:lvlJc w:val="left"/>
      <w:pPr>
        <w:tabs>
          <w:tab w:val="num" w:pos="1701"/>
        </w:tabs>
        <w:ind w:firstLine="851"/>
      </w:pPr>
      <w:rPr>
        <w:rFonts w:ascii="Times New Roman" w:hAnsi="Times New Roman" w:cs="Times New Roman" w:hint="default"/>
        <w:b w:val="0"/>
        <w:bCs w:val="0"/>
        <w:i w:val="0"/>
        <w:iCs w:val="0"/>
        <w:spacing w:val="0"/>
        <w:w w:val="100"/>
        <w:position w:val="0"/>
        <w:sz w:val="28"/>
        <w:szCs w:val="28"/>
      </w:rPr>
    </w:lvl>
    <w:lvl w:ilvl="4">
      <w:start w:val="1"/>
      <w:numFmt w:val="none"/>
      <w:lvlRestart w:val="0"/>
      <w:pStyle w:val="ae"/>
      <w:suff w:val="nothing"/>
      <w:lvlText w:val=""/>
      <w:lvlJc w:val="center"/>
      <w:rPr>
        <w:rFonts w:ascii="Times New Roman" w:hAnsi="Times New Roman" w:cs="Times New Roman" w:hint="default"/>
        <w:b/>
        <w:bCs/>
        <w:i w:val="0"/>
        <w:iCs w:val="0"/>
        <w:caps/>
        <w:sz w:val="24"/>
        <w:szCs w:val="24"/>
      </w:rPr>
    </w:lvl>
    <w:lvl w:ilvl="5">
      <w:start w:val="1"/>
      <w:numFmt w:val="russianUpper"/>
      <w:lvlRestart w:val="0"/>
      <w:pStyle w:val="af"/>
      <w:lvlText w:val="Приложение %6"/>
      <w:lvlJc w:val="left"/>
      <w:pPr>
        <w:tabs>
          <w:tab w:val="num" w:pos="9923"/>
        </w:tabs>
        <w:ind w:firstLine="8051"/>
      </w:pPr>
      <w:rPr>
        <w:rFonts w:ascii="Times New Roman" w:hAnsi="Times New Roman" w:cs="Times New Roman" w:hint="default"/>
        <w:b/>
        <w:bCs/>
        <w:i w:val="0"/>
        <w:iCs w:val="0"/>
        <w:spacing w:val="0"/>
        <w:w w:val="100"/>
        <w:position w:val="0"/>
        <w:sz w:val="24"/>
        <w:szCs w:val="24"/>
      </w:rPr>
    </w:lvl>
    <w:lvl w:ilvl="6">
      <w:start w:val="1"/>
      <w:numFmt w:val="decimal"/>
      <w:lvlRestart w:val="0"/>
      <w:pStyle w:val="af0"/>
      <w:lvlText w:val="Приложение %6 %7"/>
      <w:lvlJc w:val="left"/>
      <w:pPr>
        <w:tabs>
          <w:tab w:val="num" w:pos="9923"/>
        </w:tabs>
        <w:ind w:firstLine="8051"/>
      </w:pPr>
      <w:rPr>
        <w:rFonts w:ascii="Times New Roman" w:hAnsi="Times New Roman" w:cs="Times New Roman" w:hint="default"/>
        <w:b w:val="0"/>
        <w:bCs w:val="0"/>
        <w:i w:val="0"/>
        <w:iCs w:val="0"/>
        <w:spacing w:val="0"/>
        <w:w w:val="100"/>
        <w:position w:val="0"/>
        <w:sz w:val="24"/>
        <w:szCs w:val="24"/>
      </w:rPr>
    </w:lvl>
    <w:lvl w:ilvl="7">
      <w:start w:val="1"/>
      <w:numFmt w:val="lowerLetter"/>
      <w:lvlText w:val="%8."/>
      <w:lvlJc w:val="left"/>
      <w:pPr>
        <w:tabs>
          <w:tab w:val="num" w:pos="2579"/>
        </w:tabs>
        <w:ind w:left="2291" w:hanging="432"/>
      </w:pPr>
      <w:rPr>
        <w:rFonts w:cs="Times New Roman" w:hint="default"/>
      </w:rPr>
    </w:lvl>
    <w:lvl w:ilvl="8">
      <w:start w:val="1"/>
      <w:numFmt w:val="lowerRoman"/>
      <w:lvlText w:val="%9."/>
      <w:lvlJc w:val="right"/>
      <w:pPr>
        <w:tabs>
          <w:tab w:val="num" w:pos="2435"/>
        </w:tabs>
        <w:ind w:left="2435" w:hanging="144"/>
      </w:pPr>
      <w:rPr>
        <w:rFonts w:cs="Times New Roman" w:hint="default"/>
      </w:rPr>
    </w:lvl>
  </w:abstractNum>
  <w:abstractNum w:abstractNumId="45" w15:restartNumberingAfterBreak="0">
    <w:nsid w:val="7C703862"/>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12"/>
  </w:num>
  <w:num w:numId="2">
    <w:abstractNumId w:val="2"/>
  </w:num>
  <w:num w:numId="3">
    <w:abstractNumId w:val="1"/>
  </w:num>
  <w:num w:numId="4">
    <w:abstractNumId w:val="35"/>
  </w:num>
  <w:num w:numId="5">
    <w:abstractNumId w:val="27"/>
  </w:num>
  <w:num w:numId="6">
    <w:abstractNumId w:val="34"/>
  </w:num>
  <w:num w:numId="7">
    <w:abstractNumId w:val="44"/>
  </w:num>
  <w:num w:numId="8">
    <w:abstractNumId w:val="36"/>
  </w:num>
  <w:num w:numId="9">
    <w:abstractNumId w:val="19"/>
  </w:num>
  <w:num w:numId="10">
    <w:abstractNumId w:val="37"/>
  </w:num>
  <w:num w:numId="11">
    <w:abstractNumId w:val="7"/>
  </w:num>
  <w:num w:numId="12">
    <w:abstractNumId w:val="31"/>
  </w:num>
  <w:num w:numId="13">
    <w:abstractNumId w:val="32"/>
  </w:num>
  <w:num w:numId="14">
    <w:abstractNumId w:val="24"/>
  </w:num>
  <w:num w:numId="15">
    <w:abstractNumId w:val="38"/>
  </w:num>
  <w:num w:numId="16">
    <w:abstractNumId w:val="42"/>
  </w:num>
  <w:num w:numId="17">
    <w:abstractNumId w:val="22"/>
  </w:num>
  <w:num w:numId="18">
    <w:abstractNumId w:val="33"/>
  </w:num>
  <w:num w:numId="19">
    <w:abstractNumId w:val="11"/>
  </w:num>
  <w:num w:numId="20">
    <w:abstractNumId w:val="6"/>
  </w:num>
  <w:num w:numId="21">
    <w:abstractNumId w:val="30"/>
  </w:num>
  <w:num w:numId="22">
    <w:abstractNumId w:val="17"/>
  </w:num>
  <w:num w:numId="23">
    <w:abstractNumId w:val="25"/>
  </w:num>
  <w:num w:numId="24">
    <w:abstractNumId w:val="10"/>
  </w:num>
  <w:num w:numId="25">
    <w:abstractNumId w:val="39"/>
  </w:num>
  <w:num w:numId="26">
    <w:abstractNumId w:val="18"/>
  </w:num>
  <w:num w:numId="27">
    <w:abstractNumId w:val="28"/>
  </w:num>
  <w:num w:numId="28">
    <w:abstractNumId w:val="29"/>
  </w:num>
  <w:num w:numId="29">
    <w:abstractNumId w:val="16"/>
  </w:num>
  <w:num w:numId="30">
    <w:abstractNumId w:val="8"/>
  </w:num>
  <w:num w:numId="31">
    <w:abstractNumId w:val="23"/>
  </w:num>
  <w:num w:numId="32">
    <w:abstractNumId w:val="14"/>
  </w:num>
  <w:num w:numId="33">
    <w:abstractNumId w:val="45"/>
  </w:num>
  <w:num w:numId="34">
    <w:abstractNumId w:val="2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40"/>
  </w:num>
  <w:num w:numId="39">
    <w:abstractNumId w:val="41"/>
  </w:num>
  <w:num w:numId="40">
    <w:abstractNumId w:val="21"/>
  </w:num>
  <w:num w:numId="41">
    <w:abstractNumId w:val="15"/>
  </w:num>
  <w:num w:numId="42">
    <w:abstractNumId w:val="9"/>
  </w:num>
  <w:num w:numId="43">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proofState w:spelling="clean" w:grammar="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6F3"/>
    <w:rsid w:val="00000A7D"/>
    <w:rsid w:val="0000382F"/>
    <w:rsid w:val="0000457B"/>
    <w:rsid w:val="00004617"/>
    <w:rsid w:val="000046E5"/>
    <w:rsid w:val="0000495D"/>
    <w:rsid w:val="000049BD"/>
    <w:rsid w:val="00004B57"/>
    <w:rsid w:val="0000554B"/>
    <w:rsid w:val="00005848"/>
    <w:rsid w:val="000065B6"/>
    <w:rsid w:val="000072CE"/>
    <w:rsid w:val="000076F9"/>
    <w:rsid w:val="00010557"/>
    <w:rsid w:val="00011316"/>
    <w:rsid w:val="000113C5"/>
    <w:rsid w:val="00011E9B"/>
    <w:rsid w:val="00011F2A"/>
    <w:rsid w:val="00012C37"/>
    <w:rsid w:val="00013BBA"/>
    <w:rsid w:val="0001426E"/>
    <w:rsid w:val="00014CDA"/>
    <w:rsid w:val="00014E00"/>
    <w:rsid w:val="000151A0"/>
    <w:rsid w:val="00015746"/>
    <w:rsid w:val="00015CC2"/>
    <w:rsid w:val="0001607A"/>
    <w:rsid w:val="00016AC6"/>
    <w:rsid w:val="000172B7"/>
    <w:rsid w:val="00017634"/>
    <w:rsid w:val="00020025"/>
    <w:rsid w:val="00020FB2"/>
    <w:rsid w:val="00021504"/>
    <w:rsid w:val="0002221C"/>
    <w:rsid w:val="00022D4B"/>
    <w:rsid w:val="00022E00"/>
    <w:rsid w:val="000246BB"/>
    <w:rsid w:val="000249F7"/>
    <w:rsid w:val="00024C74"/>
    <w:rsid w:val="000250D8"/>
    <w:rsid w:val="000251EF"/>
    <w:rsid w:val="000260F3"/>
    <w:rsid w:val="0002613D"/>
    <w:rsid w:val="00026521"/>
    <w:rsid w:val="0002676B"/>
    <w:rsid w:val="00026DF4"/>
    <w:rsid w:val="0002793A"/>
    <w:rsid w:val="00030960"/>
    <w:rsid w:val="00030D5A"/>
    <w:rsid w:val="0003169A"/>
    <w:rsid w:val="00031DDB"/>
    <w:rsid w:val="00031FA0"/>
    <w:rsid w:val="00032514"/>
    <w:rsid w:val="00032A05"/>
    <w:rsid w:val="00032B6C"/>
    <w:rsid w:val="00032FD4"/>
    <w:rsid w:val="000332E7"/>
    <w:rsid w:val="0003390B"/>
    <w:rsid w:val="000342B8"/>
    <w:rsid w:val="00034799"/>
    <w:rsid w:val="00034BC0"/>
    <w:rsid w:val="0003670F"/>
    <w:rsid w:val="00036AD8"/>
    <w:rsid w:val="0003729F"/>
    <w:rsid w:val="00037370"/>
    <w:rsid w:val="00037580"/>
    <w:rsid w:val="00037C9D"/>
    <w:rsid w:val="000401EF"/>
    <w:rsid w:val="00040A06"/>
    <w:rsid w:val="00042587"/>
    <w:rsid w:val="000431E8"/>
    <w:rsid w:val="00043347"/>
    <w:rsid w:val="000435D9"/>
    <w:rsid w:val="0004376D"/>
    <w:rsid w:val="0004440F"/>
    <w:rsid w:val="00044AA1"/>
    <w:rsid w:val="000454A5"/>
    <w:rsid w:val="000459F4"/>
    <w:rsid w:val="00045CB3"/>
    <w:rsid w:val="00046038"/>
    <w:rsid w:val="00046646"/>
    <w:rsid w:val="000466C9"/>
    <w:rsid w:val="00046F04"/>
    <w:rsid w:val="00047DA7"/>
    <w:rsid w:val="00047F2E"/>
    <w:rsid w:val="00047FF3"/>
    <w:rsid w:val="00050333"/>
    <w:rsid w:val="00050611"/>
    <w:rsid w:val="000506F1"/>
    <w:rsid w:val="00050BD8"/>
    <w:rsid w:val="0005187E"/>
    <w:rsid w:val="00052711"/>
    <w:rsid w:val="0005288C"/>
    <w:rsid w:val="000539BD"/>
    <w:rsid w:val="00053A0F"/>
    <w:rsid w:val="000540CF"/>
    <w:rsid w:val="000545DC"/>
    <w:rsid w:val="00055A57"/>
    <w:rsid w:val="00055F7D"/>
    <w:rsid w:val="00056943"/>
    <w:rsid w:val="00056C8B"/>
    <w:rsid w:val="0005715C"/>
    <w:rsid w:val="00057301"/>
    <w:rsid w:val="00057904"/>
    <w:rsid w:val="0005794A"/>
    <w:rsid w:val="00057C4E"/>
    <w:rsid w:val="000600BC"/>
    <w:rsid w:val="00060140"/>
    <w:rsid w:val="00060379"/>
    <w:rsid w:val="0006037E"/>
    <w:rsid w:val="00060902"/>
    <w:rsid w:val="000611E8"/>
    <w:rsid w:val="00061B2D"/>
    <w:rsid w:val="00061C6F"/>
    <w:rsid w:val="000623F5"/>
    <w:rsid w:val="0006271B"/>
    <w:rsid w:val="00062B2D"/>
    <w:rsid w:val="00062E55"/>
    <w:rsid w:val="00062F70"/>
    <w:rsid w:val="000630DE"/>
    <w:rsid w:val="000630EE"/>
    <w:rsid w:val="00063A60"/>
    <w:rsid w:val="00063A84"/>
    <w:rsid w:val="000641C4"/>
    <w:rsid w:val="00064908"/>
    <w:rsid w:val="0006493C"/>
    <w:rsid w:val="000649A3"/>
    <w:rsid w:val="00064A4F"/>
    <w:rsid w:val="00064D11"/>
    <w:rsid w:val="00065415"/>
    <w:rsid w:val="00065A6D"/>
    <w:rsid w:val="00065FF4"/>
    <w:rsid w:val="00066013"/>
    <w:rsid w:val="000669C9"/>
    <w:rsid w:val="00066C58"/>
    <w:rsid w:val="00067130"/>
    <w:rsid w:val="00067164"/>
    <w:rsid w:val="000671C6"/>
    <w:rsid w:val="0006770A"/>
    <w:rsid w:val="000677B4"/>
    <w:rsid w:val="000677D9"/>
    <w:rsid w:val="00067AA7"/>
    <w:rsid w:val="00067AA8"/>
    <w:rsid w:val="000702A1"/>
    <w:rsid w:val="00070570"/>
    <w:rsid w:val="0007067F"/>
    <w:rsid w:val="0007097E"/>
    <w:rsid w:val="00070B2D"/>
    <w:rsid w:val="00071109"/>
    <w:rsid w:val="00071AD9"/>
    <w:rsid w:val="00071BBE"/>
    <w:rsid w:val="0007226B"/>
    <w:rsid w:val="00072B2A"/>
    <w:rsid w:val="00073826"/>
    <w:rsid w:val="00073A7A"/>
    <w:rsid w:val="00073DA6"/>
    <w:rsid w:val="0007434D"/>
    <w:rsid w:val="00074ACA"/>
    <w:rsid w:val="00074EC7"/>
    <w:rsid w:val="00075009"/>
    <w:rsid w:val="00075305"/>
    <w:rsid w:val="00075851"/>
    <w:rsid w:val="00075A07"/>
    <w:rsid w:val="00076ACC"/>
    <w:rsid w:val="00077A7C"/>
    <w:rsid w:val="00077AAD"/>
    <w:rsid w:val="00077C7D"/>
    <w:rsid w:val="00080DDA"/>
    <w:rsid w:val="00081660"/>
    <w:rsid w:val="0008220F"/>
    <w:rsid w:val="0008237D"/>
    <w:rsid w:val="00082AED"/>
    <w:rsid w:val="00082C38"/>
    <w:rsid w:val="0008311A"/>
    <w:rsid w:val="00083897"/>
    <w:rsid w:val="00083AAB"/>
    <w:rsid w:val="000843F7"/>
    <w:rsid w:val="00085883"/>
    <w:rsid w:val="00085A5B"/>
    <w:rsid w:val="00085C50"/>
    <w:rsid w:val="000867A4"/>
    <w:rsid w:val="00086AD7"/>
    <w:rsid w:val="0008758B"/>
    <w:rsid w:val="0009048C"/>
    <w:rsid w:val="000914A2"/>
    <w:rsid w:val="000917F8"/>
    <w:rsid w:val="00093391"/>
    <w:rsid w:val="00093582"/>
    <w:rsid w:val="00093E25"/>
    <w:rsid w:val="00093F99"/>
    <w:rsid w:val="00094355"/>
    <w:rsid w:val="0009442A"/>
    <w:rsid w:val="000947E0"/>
    <w:rsid w:val="000954D9"/>
    <w:rsid w:val="00095BD2"/>
    <w:rsid w:val="00095D1C"/>
    <w:rsid w:val="000960AD"/>
    <w:rsid w:val="00096ADF"/>
    <w:rsid w:val="00096E39"/>
    <w:rsid w:val="00096E53"/>
    <w:rsid w:val="0009743D"/>
    <w:rsid w:val="00097D87"/>
    <w:rsid w:val="000A0B22"/>
    <w:rsid w:val="000A0BC1"/>
    <w:rsid w:val="000A147F"/>
    <w:rsid w:val="000A1765"/>
    <w:rsid w:val="000A1A38"/>
    <w:rsid w:val="000A2193"/>
    <w:rsid w:val="000A2238"/>
    <w:rsid w:val="000A24C4"/>
    <w:rsid w:val="000A2ABF"/>
    <w:rsid w:val="000A31FA"/>
    <w:rsid w:val="000A3A00"/>
    <w:rsid w:val="000A3BFF"/>
    <w:rsid w:val="000A4069"/>
    <w:rsid w:val="000A40FC"/>
    <w:rsid w:val="000A45B8"/>
    <w:rsid w:val="000A4D29"/>
    <w:rsid w:val="000A5286"/>
    <w:rsid w:val="000A5DCF"/>
    <w:rsid w:val="000A6220"/>
    <w:rsid w:val="000A77D3"/>
    <w:rsid w:val="000A77D4"/>
    <w:rsid w:val="000A7827"/>
    <w:rsid w:val="000A7E8C"/>
    <w:rsid w:val="000B041B"/>
    <w:rsid w:val="000B0A09"/>
    <w:rsid w:val="000B130A"/>
    <w:rsid w:val="000B1B53"/>
    <w:rsid w:val="000B2040"/>
    <w:rsid w:val="000B20C8"/>
    <w:rsid w:val="000B24B7"/>
    <w:rsid w:val="000B27FB"/>
    <w:rsid w:val="000B2BDB"/>
    <w:rsid w:val="000B2F5F"/>
    <w:rsid w:val="000B381C"/>
    <w:rsid w:val="000B3845"/>
    <w:rsid w:val="000B3D7D"/>
    <w:rsid w:val="000B4207"/>
    <w:rsid w:val="000B4526"/>
    <w:rsid w:val="000B49F4"/>
    <w:rsid w:val="000B4AE5"/>
    <w:rsid w:val="000B5589"/>
    <w:rsid w:val="000B6040"/>
    <w:rsid w:val="000B614D"/>
    <w:rsid w:val="000B6334"/>
    <w:rsid w:val="000B63EE"/>
    <w:rsid w:val="000B6EC1"/>
    <w:rsid w:val="000B7060"/>
    <w:rsid w:val="000B7207"/>
    <w:rsid w:val="000B757B"/>
    <w:rsid w:val="000C07DB"/>
    <w:rsid w:val="000C11F5"/>
    <w:rsid w:val="000C140E"/>
    <w:rsid w:val="000C1CB1"/>
    <w:rsid w:val="000C1D62"/>
    <w:rsid w:val="000C1D68"/>
    <w:rsid w:val="000C36B8"/>
    <w:rsid w:val="000C3D1C"/>
    <w:rsid w:val="000C3FF8"/>
    <w:rsid w:val="000C403D"/>
    <w:rsid w:val="000C420C"/>
    <w:rsid w:val="000C4308"/>
    <w:rsid w:val="000C4317"/>
    <w:rsid w:val="000C4468"/>
    <w:rsid w:val="000C4898"/>
    <w:rsid w:val="000C4E05"/>
    <w:rsid w:val="000C4FCE"/>
    <w:rsid w:val="000C5982"/>
    <w:rsid w:val="000C645E"/>
    <w:rsid w:val="000C65AA"/>
    <w:rsid w:val="000C682B"/>
    <w:rsid w:val="000C6A3C"/>
    <w:rsid w:val="000C6FD3"/>
    <w:rsid w:val="000C7613"/>
    <w:rsid w:val="000C7931"/>
    <w:rsid w:val="000C7F92"/>
    <w:rsid w:val="000C7FC7"/>
    <w:rsid w:val="000D00BB"/>
    <w:rsid w:val="000D0C92"/>
    <w:rsid w:val="000D1778"/>
    <w:rsid w:val="000D1923"/>
    <w:rsid w:val="000D19A7"/>
    <w:rsid w:val="000D2142"/>
    <w:rsid w:val="000D26B7"/>
    <w:rsid w:val="000D3955"/>
    <w:rsid w:val="000D395B"/>
    <w:rsid w:val="000D3BBE"/>
    <w:rsid w:val="000D448D"/>
    <w:rsid w:val="000D49F2"/>
    <w:rsid w:val="000D4B0E"/>
    <w:rsid w:val="000D4EEF"/>
    <w:rsid w:val="000D4F26"/>
    <w:rsid w:val="000D5065"/>
    <w:rsid w:val="000D518D"/>
    <w:rsid w:val="000D5505"/>
    <w:rsid w:val="000D5DF4"/>
    <w:rsid w:val="000D60B7"/>
    <w:rsid w:val="000D7699"/>
    <w:rsid w:val="000D76D0"/>
    <w:rsid w:val="000D775F"/>
    <w:rsid w:val="000D7830"/>
    <w:rsid w:val="000D7BF6"/>
    <w:rsid w:val="000E0779"/>
    <w:rsid w:val="000E0A3D"/>
    <w:rsid w:val="000E0CFE"/>
    <w:rsid w:val="000E10CD"/>
    <w:rsid w:val="000E2F83"/>
    <w:rsid w:val="000E3CFD"/>
    <w:rsid w:val="000E41BA"/>
    <w:rsid w:val="000E5026"/>
    <w:rsid w:val="000E5A12"/>
    <w:rsid w:val="000E61C7"/>
    <w:rsid w:val="000E61F6"/>
    <w:rsid w:val="000E7955"/>
    <w:rsid w:val="000F0B8A"/>
    <w:rsid w:val="000F0C22"/>
    <w:rsid w:val="000F0F18"/>
    <w:rsid w:val="000F1474"/>
    <w:rsid w:val="000F207A"/>
    <w:rsid w:val="000F2085"/>
    <w:rsid w:val="000F3E25"/>
    <w:rsid w:val="000F3F63"/>
    <w:rsid w:val="000F4228"/>
    <w:rsid w:val="000F4D59"/>
    <w:rsid w:val="000F522D"/>
    <w:rsid w:val="000F558D"/>
    <w:rsid w:val="000F57A1"/>
    <w:rsid w:val="000F647E"/>
    <w:rsid w:val="000F6718"/>
    <w:rsid w:val="000F709B"/>
    <w:rsid w:val="000F7194"/>
    <w:rsid w:val="000F7542"/>
    <w:rsid w:val="000F7618"/>
    <w:rsid w:val="000F7C07"/>
    <w:rsid w:val="001002DD"/>
    <w:rsid w:val="00100551"/>
    <w:rsid w:val="00101F97"/>
    <w:rsid w:val="00102B2A"/>
    <w:rsid w:val="00102C25"/>
    <w:rsid w:val="00102D3D"/>
    <w:rsid w:val="0010392C"/>
    <w:rsid w:val="001040BB"/>
    <w:rsid w:val="00104973"/>
    <w:rsid w:val="00104FC4"/>
    <w:rsid w:val="00105DBA"/>
    <w:rsid w:val="00105EAA"/>
    <w:rsid w:val="0010604F"/>
    <w:rsid w:val="001062FA"/>
    <w:rsid w:val="001064F0"/>
    <w:rsid w:val="00107DED"/>
    <w:rsid w:val="00110836"/>
    <w:rsid w:val="00110C06"/>
    <w:rsid w:val="0011125B"/>
    <w:rsid w:val="00111C56"/>
    <w:rsid w:val="00112B6B"/>
    <w:rsid w:val="00112FA4"/>
    <w:rsid w:val="001133AF"/>
    <w:rsid w:val="00113F5E"/>
    <w:rsid w:val="001141B5"/>
    <w:rsid w:val="001144B7"/>
    <w:rsid w:val="001147D8"/>
    <w:rsid w:val="00114B79"/>
    <w:rsid w:val="00115329"/>
    <w:rsid w:val="001156F4"/>
    <w:rsid w:val="00115FD6"/>
    <w:rsid w:val="001174A4"/>
    <w:rsid w:val="00117712"/>
    <w:rsid w:val="00120062"/>
    <w:rsid w:val="00120236"/>
    <w:rsid w:val="00120363"/>
    <w:rsid w:val="001203AF"/>
    <w:rsid w:val="00120E32"/>
    <w:rsid w:val="001220F3"/>
    <w:rsid w:val="0012297F"/>
    <w:rsid w:val="00122D62"/>
    <w:rsid w:val="00122DCD"/>
    <w:rsid w:val="001232EE"/>
    <w:rsid w:val="00123B88"/>
    <w:rsid w:val="00123C0C"/>
    <w:rsid w:val="00123CED"/>
    <w:rsid w:val="00123ED1"/>
    <w:rsid w:val="00124970"/>
    <w:rsid w:val="001249F3"/>
    <w:rsid w:val="00124C0D"/>
    <w:rsid w:val="001253F3"/>
    <w:rsid w:val="00126786"/>
    <w:rsid w:val="001268FC"/>
    <w:rsid w:val="00126B56"/>
    <w:rsid w:val="00126BAC"/>
    <w:rsid w:val="00126C2B"/>
    <w:rsid w:val="0012731F"/>
    <w:rsid w:val="0012762E"/>
    <w:rsid w:val="00127CE2"/>
    <w:rsid w:val="001306C8"/>
    <w:rsid w:val="001306F4"/>
    <w:rsid w:val="00130A23"/>
    <w:rsid w:val="00130F94"/>
    <w:rsid w:val="001310BE"/>
    <w:rsid w:val="00131427"/>
    <w:rsid w:val="00132013"/>
    <w:rsid w:val="00132544"/>
    <w:rsid w:val="001328A9"/>
    <w:rsid w:val="00132F01"/>
    <w:rsid w:val="00132FEF"/>
    <w:rsid w:val="00133B11"/>
    <w:rsid w:val="00133F3F"/>
    <w:rsid w:val="00134EF5"/>
    <w:rsid w:val="00134F16"/>
    <w:rsid w:val="001350CA"/>
    <w:rsid w:val="001351D0"/>
    <w:rsid w:val="0013621E"/>
    <w:rsid w:val="001374AB"/>
    <w:rsid w:val="00137549"/>
    <w:rsid w:val="00137E0B"/>
    <w:rsid w:val="0014011A"/>
    <w:rsid w:val="0014106F"/>
    <w:rsid w:val="00141A57"/>
    <w:rsid w:val="00141B53"/>
    <w:rsid w:val="00141E53"/>
    <w:rsid w:val="00142685"/>
    <w:rsid w:val="001426B7"/>
    <w:rsid w:val="00142C57"/>
    <w:rsid w:val="00142D2C"/>
    <w:rsid w:val="00143FDC"/>
    <w:rsid w:val="00144490"/>
    <w:rsid w:val="001452B4"/>
    <w:rsid w:val="001452B9"/>
    <w:rsid w:val="001455A2"/>
    <w:rsid w:val="00145693"/>
    <w:rsid w:val="001461D8"/>
    <w:rsid w:val="001465C7"/>
    <w:rsid w:val="0014667B"/>
    <w:rsid w:val="00146ACD"/>
    <w:rsid w:val="00147B2F"/>
    <w:rsid w:val="00147E19"/>
    <w:rsid w:val="00150342"/>
    <w:rsid w:val="00150484"/>
    <w:rsid w:val="001504EA"/>
    <w:rsid w:val="0015088D"/>
    <w:rsid w:val="00151151"/>
    <w:rsid w:val="001513A9"/>
    <w:rsid w:val="00151742"/>
    <w:rsid w:val="00151A51"/>
    <w:rsid w:val="00151E8C"/>
    <w:rsid w:val="00152332"/>
    <w:rsid w:val="00153705"/>
    <w:rsid w:val="0015388A"/>
    <w:rsid w:val="00153E9C"/>
    <w:rsid w:val="0015476F"/>
    <w:rsid w:val="00155F80"/>
    <w:rsid w:val="00156494"/>
    <w:rsid w:val="00156713"/>
    <w:rsid w:val="00156FDE"/>
    <w:rsid w:val="001576BD"/>
    <w:rsid w:val="00157739"/>
    <w:rsid w:val="00157852"/>
    <w:rsid w:val="00157D0E"/>
    <w:rsid w:val="00157D42"/>
    <w:rsid w:val="001603D2"/>
    <w:rsid w:val="001611DD"/>
    <w:rsid w:val="001630FA"/>
    <w:rsid w:val="0016384C"/>
    <w:rsid w:val="001647B1"/>
    <w:rsid w:val="00164EF4"/>
    <w:rsid w:val="00164F1B"/>
    <w:rsid w:val="001654ED"/>
    <w:rsid w:val="00165D7F"/>
    <w:rsid w:val="00165E1D"/>
    <w:rsid w:val="0016606D"/>
    <w:rsid w:val="00166195"/>
    <w:rsid w:val="001667A4"/>
    <w:rsid w:val="00166A42"/>
    <w:rsid w:val="00167299"/>
    <w:rsid w:val="001703DC"/>
    <w:rsid w:val="00170C32"/>
    <w:rsid w:val="00171C27"/>
    <w:rsid w:val="00171FDD"/>
    <w:rsid w:val="001722C3"/>
    <w:rsid w:val="00172574"/>
    <w:rsid w:val="0017267D"/>
    <w:rsid w:val="00172FC6"/>
    <w:rsid w:val="001737C2"/>
    <w:rsid w:val="00174217"/>
    <w:rsid w:val="00174391"/>
    <w:rsid w:val="001744AD"/>
    <w:rsid w:val="001746F7"/>
    <w:rsid w:val="00176E1D"/>
    <w:rsid w:val="00177459"/>
    <w:rsid w:val="0017786E"/>
    <w:rsid w:val="00177C6B"/>
    <w:rsid w:val="00177E17"/>
    <w:rsid w:val="00180658"/>
    <w:rsid w:val="00180C99"/>
    <w:rsid w:val="00180FD1"/>
    <w:rsid w:val="00181A10"/>
    <w:rsid w:val="00181B6F"/>
    <w:rsid w:val="00181C95"/>
    <w:rsid w:val="0018244B"/>
    <w:rsid w:val="00182F36"/>
    <w:rsid w:val="001832CC"/>
    <w:rsid w:val="00183732"/>
    <w:rsid w:val="00183F88"/>
    <w:rsid w:val="00184FA7"/>
    <w:rsid w:val="00185217"/>
    <w:rsid w:val="0018530A"/>
    <w:rsid w:val="0018535A"/>
    <w:rsid w:val="001853CA"/>
    <w:rsid w:val="00185E96"/>
    <w:rsid w:val="00186A90"/>
    <w:rsid w:val="00186D21"/>
    <w:rsid w:val="00187615"/>
    <w:rsid w:val="00187DBD"/>
    <w:rsid w:val="001900BF"/>
    <w:rsid w:val="00190289"/>
    <w:rsid w:val="0019043B"/>
    <w:rsid w:val="00190E43"/>
    <w:rsid w:val="00191124"/>
    <w:rsid w:val="001913CA"/>
    <w:rsid w:val="001914A5"/>
    <w:rsid w:val="00191743"/>
    <w:rsid w:val="001921E8"/>
    <w:rsid w:val="00192415"/>
    <w:rsid w:val="001924C8"/>
    <w:rsid w:val="00192990"/>
    <w:rsid w:val="00192C7A"/>
    <w:rsid w:val="00192E45"/>
    <w:rsid w:val="00193BF1"/>
    <w:rsid w:val="00193E39"/>
    <w:rsid w:val="0019455A"/>
    <w:rsid w:val="001948BA"/>
    <w:rsid w:val="00194AFF"/>
    <w:rsid w:val="001955EE"/>
    <w:rsid w:val="0019581D"/>
    <w:rsid w:val="00195827"/>
    <w:rsid w:val="00195F47"/>
    <w:rsid w:val="00196155"/>
    <w:rsid w:val="00197B26"/>
    <w:rsid w:val="001A0B58"/>
    <w:rsid w:val="001A213D"/>
    <w:rsid w:val="001A2327"/>
    <w:rsid w:val="001A24A3"/>
    <w:rsid w:val="001A2A6B"/>
    <w:rsid w:val="001A2ADD"/>
    <w:rsid w:val="001A33FC"/>
    <w:rsid w:val="001A3795"/>
    <w:rsid w:val="001A39C1"/>
    <w:rsid w:val="001A463F"/>
    <w:rsid w:val="001A4AF9"/>
    <w:rsid w:val="001A50F3"/>
    <w:rsid w:val="001A5224"/>
    <w:rsid w:val="001A6092"/>
    <w:rsid w:val="001A647E"/>
    <w:rsid w:val="001A649E"/>
    <w:rsid w:val="001A6742"/>
    <w:rsid w:val="001A69C7"/>
    <w:rsid w:val="001A6A3F"/>
    <w:rsid w:val="001A6EF2"/>
    <w:rsid w:val="001A6F80"/>
    <w:rsid w:val="001A742D"/>
    <w:rsid w:val="001A75F8"/>
    <w:rsid w:val="001A77BA"/>
    <w:rsid w:val="001A7A06"/>
    <w:rsid w:val="001B0587"/>
    <w:rsid w:val="001B0781"/>
    <w:rsid w:val="001B16D6"/>
    <w:rsid w:val="001B1DAA"/>
    <w:rsid w:val="001B1DC8"/>
    <w:rsid w:val="001B38A4"/>
    <w:rsid w:val="001B3D5E"/>
    <w:rsid w:val="001B4454"/>
    <w:rsid w:val="001B4A24"/>
    <w:rsid w:val="001B4D6F"/>
    <w:rsid w:val="001B56FB"/>
    <w:rsid w:val="001B5759"/>
    <w:rsid w:val="001B62C0"/>
    <w:rsid w:val="001B65E4"/>
    <w:rsid w:val="001B6DFD"/>
    <w:rsid w:val="001B7173"/>
    <w:rsid w:val="001B71AA"/>
    <w:rsid w:val="001B723C"/>
    <w:rsid w:val="001B7D77"/>
    <w:rsid w:val="001B7F4D"/>
    <w:rsid w:val="001C0351"/>
    <w:rsid w:val="001C04FF"/>
    <w:rsid w:val="001C055C"/>
    <w:rsid w:val="001C0AC2"/>
    <w:rsid w:val="001C0F41"/>
    <w:rsid w:val="001C1055"/>
    <w:rsid w:val="001C1276"/>
    <w:rsid w:val="001C129F"/>
    <w:rsid w:val="001C1703"/>
    <w:rsid w:val="001C1D42"/>
    <w:rsid w:val="001C2E03"/>
    <w:rsid w:val="001C326E"/>
    <w:rsid w:val="001C3A0F"/>
    <w:rsid w:val="001C3AC6"/>
    <w:rsid w:val="001C4E60"/>
    <w:rsid w:val="001C5591"/>
    <w:rsid w:val="001C603A"/>
    <w:rsid w:val="001C679D"/>
    <w:rsid w:val="001C7181"/>
    <w:rsid w:val="001D06AE"/>
    <w:rsid w:val="001D0781"/>
    <w:rsid w:val="001D09FF"/>
    <w:rsid w:val="001D0B1E"/>
    <w:rsid w:val="001D0C0D"/>
    <w:rsid w:val="001D0F66"/>
    <w:rsid w:val="001D1109"/>
    <w:rsid w:val="001D13C0"/>
    <w:rsid w:val="001D18C1"/>
    <w:rsid w:val="001D29FC"/>
    <w:rsid w:val="001D32BF"/>
    <w:rsid w:val="001D36CE"/>
    <w:rsid w:val="001D3C2B"/>
    <w:rsid w:val="001D3D6D"/>
    <w:rsid w:val="001D41EB"/>
    <w:rsid w:val="001D5366"/>
    <w:rsid w:val="001D563A"/>
    <w:rsid w:val="001D5E70"/>
    <w:rsid w:val="001D6024"/>
    <w:rsid w:val="001D605E"/>
    <w:rsid w:val="001D6391"/>
    <w:rsid w:val="001D6733"/>
    <w:rsid w:val="001D6D93"/>
    <w:rsid w:val="001D6DF7"/>
    <w:rsid w:val="001D769D"/>
    <w:rsid w:val="001D7926"/>
    <w:rsid w:val="001D798E"/>
    <w:rsid w:val="001D7DE7"/>
    <w:rsid w:val="001D7FE5"/>
    <w:rsid w:val="001E0021"/>
    <w:rsid w:val="001E2871"/>
    <w:rsid w:val="001E2C6A"/>
    <w:rsid w:val="001E352C"/>
    <w:rsid w:val="001E35E4"/>
    <w:rsid w:val="001E3702"/>
    <w:rsid w:val="001E3979"/>
    <w:rsid w:val="001E3E26"/>
    <w:rsid w:val="001E581F"/>
    <w:rsid w:val="001E5C08"/>
    <w:rsid w:val="001E6287"/>
    <w:rsid w:val="001E777B"/>
    <w:rsid w:val="001E7BEB"/>
    <w:rsid w:val="001F05E2"/>
    <w:rsid w:val="001F0FF5"/>
    <w:rsid w:val="001F14EF"/>
    <w:rsid w:val="001F1571"/>
    <w:rsid w:val="001F1F8B"/>
    <w:rsid w:val="001F2B12"/>
    <w:rsid w:val="001F2B6E"/>
    <w:rsid w:val="001F2F96"/>
    <w:rsid w:val="001F3239"/>
    <w:rsid w:val="001F36E7"/>
    <w:rsid w:val="001F36F5"/>
    <w:rsid w:val="001F3A5B"/>
    <w:rsid w:val="001F508A"/>
    <w:rsid w:val="001F5218"/>
    <w:rsid w:val="001F575F"/>
    <w:rsid w:val="001F583E"/>
    <w:rsid w:val="001F5B89"/>
    <w:rsid w:val="001F5EE5"/>
    <w:rsid w:val="001F64D7"/>
    <w:rsid w:val="001F6965"/>
    <w:rsid w:val="001F696D"/>
    <w:rsid w:val="001F7467"/>
    <w:rsid w:val="001F75D5"/>
    <w:rsid w:val="002001B1"/>
    <w:rsid w:val="00200615"/>
    <w:rsid w:val="002017FA"/>
    <w:rsid w:val="00201B0A"/>
    <w:rsid w:val="00201DD7"/>
    <w:rsid w:val="002027B4"/>
    <w:rsid w:val="00202FB1"/>
    <w:rsid w:val="002033EB"/>
    <w:rsid w:val="0020340B"/>
    <w:rsid w:val="00203B90"/>
    <w:rsid w:val="00204439"/>
    <w:rsid w:val="00204B1A"/>
    <w:rsid w:val="002054A4"/>
    <w:rsid w:val="002054AB"/>
    <w:rsid w:val="00205FDE"/>
    <w:rsid w:val="00206150"/>
    <w:rsid w:val="00206B43"/>
    <w:rsid w:val="002078E2"/>
    <w:rsid w:val="00210B16"/>
    <w:rsid w:val="00210EA0"/>
    <w:rsid w:val="002116F6"/>
    <w:rsid w:val="0021189D"/>
    <w:rsid w:val="00211B30"/>
    <w:rsid w:val="002121B5"/>
    <w:rsid w:val="002124D3"/>
    <w:rsid w:val="002125FE"/>
    <w:rsid w:val="00212AFF"/>
    <w:rsid w:val="00212CEE"/>
    <w:rsid w:val="00212F1B"/>
    <w:rsid w:val="002130E0"/>
    <w:rsid w:val="00214BA4"/>
    <w:rsid w:val="00214CAF"/>
    <w:rsid w:val="002154D8"/>
    <w:rsid w:val="00215A4A"/>
    <w:rsid w:val="00215B5A"/>
    <w:rsid w:val="00216D7F"/>
    <w:rsid w:val="00216EB2"/>
    <w:rsid w:val="00216F21"/>
    <w:rsid w:val="00217752"/>
    <w:rsid w:val="0022058F"/>
    <w:rsid w:val="00220D01"/>
    <w:rsid w:val="00221055"/>
    <w:rsid w:val="00221110"/>
    <w:rsid w:val="00221D0D"/>
    <w:rsid w:val="00221E88"/>
    <w:rsid w:val="00221F52"/>
    <w:rsid w:val="00222648"/>
    <w:rsid w:val="00222D23"/>
    <w:rsid w:val="002233C3"/>
    <w:rsid w:val="00223642"/>
    <w:rsid w:val="002240B1"/>
    <w:rsid w:val="002245D1"/>
    <w:rsid w:val="00225194"/>
    <w:rsid w:val="00225891"/>
    <w:rsid w:val="00225EB9"/>
    <w:rsid w:val="00226FF0"/>
    <w:rsid w:val="00227758"/>
    <w:rsid w:val="002277A3"/>
    <w:rsid w:val="002314A3"/>
    <w:rsid w:val="00231A64"/>
    <w:rsid w:val="0023224A"/>
    <w:rsid w:val="002327E9"/>
    <w:rsid w:val="00232835"/>
    <w:rsid w:val="00232D22"/>
    <w:rsid w:val="00232D50"/>
    <w:rsid w:val="00232E25"/>
    <w:rsid w:val="00233291"/>
    <w:rsid w:val="002335E5"/>
    <w:rsid w:val="00234134"/>
    <w:rsid w:val="00234F38"/>
    <w:rsid w:val="00234FF5"/>
    <w:rsid w:val="00236198"/>
    <w:rsid w:val="0023795F"/>
    <w:rsid w:val="00240A46"/>
    <w:rsid w:val="00240B34"/>
    <w:rsid w:val="00240E26"/>
    <w:rsid w:val="002413FB"/>
    <w:rsid w:val="00242C13"/>
    <w:rsid w:val="00242D2F"/>
    <w:rsid w:val="002445A1"/>
    <w:rsid w:val="002458DA"/>
    <w:rsid w:val="0024689F"/>
    <w:rsid w:val="0024718B"/>
    <w:rsid w:val="00247315"/>
    <w:rsid w:val="00247496"/>
    <w:rsid w:val="00250121"/>
    <w:rsid w:val="00251058"/>
    <w:rsid w:val="002512EF"/>
    <w:rsid w:val="00251867"/>
    <w:rsid w:val="00251C37"/>
    <w:rsid w:val="002524FF"/>
    <w:rsid w:val="00252605"/>
    <w:rsid w:val="00252910"/>
    <w:rsid w:val="0025293C"/>
    <w:rsid w:val="00252B06"/>
    <w:rsid w:val="002537F5"/>
    <w:rsid w:val="002540F0"/>
    <w:rsid w:val="00254299"/>
    <w:rsid w:val="0025558F"/>
    <w:rsid w:val="002555F3"/>
    <w:rsid w:val="00255BA7"/>
    <w:rsid w:val="00256689"/>
    <w:rsid w:val="002567A9"/>
    <w:rsid w:val="0025762B"/>
    <w:rsid w:val="00257FFA"/>
    <w:rsid w:val="00260406"/>
    <w:rsid w:val="00261700"/>
    <w:rsid w:val="00261B23"/>
    <w:rsid w:val="00261D5E"/>
    <w:rsid w:val="00261F43"/>
    <w:rsid w:val="00262422"/>
    <w:rsid w:val="00262A9E"/>
    <w:rsid w:val="00263292"/>
    <w:rsid w:val="0026354A"/>
    <w:rsid w:val="00263AD2"/>
    <w:rsid w:val="00264129"/>
    <w:rsid w:val="002641FE"/>
    <w:rsid w:val="00264DA0"/>
    <w:rsid w:val="00265078"/>
    <w:rsid w:val="002658D5"/>
    <w:rsid w:val="0026592A"/>
    <w:rsid w:val="00265B74"/>
    <w:rsid w:val="0026624F"/>
    <w:rsid w:val="00267385"/>
    <w:rsid w:val="00267789"/>
    <w:rsid w:val="00267FB0"/>
    <w:rsid w:val="0027049F"/>
    <w:rsid w:val="002706ED"/>
    <w:rsid w:val="00270706"/>
    <w:rsid w:val="00270DF3"/>
    <w:rsid w:val="00271297"/>
    <w:rsid w:val="0027265C"/>
    <w:rsid w:val="00272692"/>
    <w:rsid w:val="0027451D"/>
    <w:rsid w:val="00274613"/>
    <w:rsid w:val="00274C03"/>
    <w:rsid w:val="00274C19"/>
    <w:rsid w:val="002750FF"/>
    <w:rsid w:val="002756D3"/>
    <w:rsid w:val="002763A9"/>
    <w:rsid w:val="002765FE"/>
    <w:rsid w:val="00276D33"/>
    <w:rsid w:val="002770B5"/>
    <w:rsid w:val="00277C88"/>
    <w:rsid w:val="00277D45"/>
    <w:rsid w:val="002803CF"/>
    <w:rsid w:val="00280816"/>
    <w:rsid w:val="00280C7F"/>
    <w:rsid w:val="0028111B"/>
    <w:rsid w:val="00281B2D"/>
    <w:rsid w:val="00281D0A"/>
    <w:rsid w:val="00282AF1"/>
    <w:rsid w:val="00282E62"/>
    <w:rsid w:val="00282E72"/>
    <w:rsid w:val="002831E5"/>
    <w:rsid w:val="00283324"/>
    <w:rsid w:val="002846B1"/>
    <w:rsid w:val="002846CF"/>
    <w:rsid w:val="00284BC6"/>
    <w:rsid w:val="002859E2"/>
    <w:rsid w:val="00285DB5"/>
    <w:rsid w:val="00285E27"/>
    <w:rsid w:val="00286464"/>
    <w:rsid w:val="00286547"/>
    <w:rsid w:val="00286802"/>
    <w:rsid w:val="0028758E"/>
    <w:rsid w:val="00287912"/>
    <w:rsid w:val="00287C69"/>
    <w:rsid w:val="00287E30"/>
    <w:rsid w:val="00290A3D"/>
    <w:rsid w:val="002913CC"/>
    <w:rsid w:val="002916D5"/>
    <w:rsid w:val="00291D57"/>
    <w:rsid w:val="00292368"/>
    <w:rsid w:val="00292E0B"/>
    <w:rsid w:val="00293272"/>
    <w:rsid w:val="002934B1"/>
    <w:rsid w:val="00293B78"/>
    <w:rsid w:val="00294EF6"/>
    <w:rsid w:val="002954E4"/>
    <w:rsid w:val="002955FD"/>
    <w:rsid w:val="00295C2F"/>
    <w:rsid w:val="00296A83"/>
    <w:rsid w:val="00297178"/>
    <w:rsid w:val="00297378"/>
    <w:rsid w:val="00297CF2"/>
    <w:rsid w:val="002A02D3"/>
    <w:rsid w:val="002A05D4"/>
    <w:rsid w:val="002A0974"/>
    <w:rsid w:val="002A0D9B"/>
    <w:rsid w:val="002A1190"/>
    <w:rsid w:val="002A2067"/>
    <w:rsid w:val="002A33F8"/>
    <w:rsid w:val="002A38A1"/>
    <w:rsid w:val="002A41F3"/>
    <w:rsid w:val="002A46F3"/>
    <w:rsid w:val="002A4768"/>
    <w:rsid w:val="002A4EB4"/>
    <w:rsid w:val="002A50D0"/>
    <w:rsid w:val="002A5295"/>
    <w:rsid w:val="002A5695"/>
    <w:rsid w:val="002A5742"/>
    <w:rsid w:val="002A5AEA"/>
    <w:rsid w:val="002A5C03"/>
    <w:rsid w:val="002A6142"/>
    <w:rsid w:val="002A615A"/>
    <w:rsid w:val="002A6288"/>
    <w:rsid w:val="002A62F4"/>
    <w:rsid w:val="002A6C08"/>
    <w:rsid w:val="002A77E5"/>
    <w:rsid w:val="002A7FE9"/>
    <w:rsid w:val="002B019F"/>
    <w:rsid w:val="002B05BD"/>
    <w:rsid w:val="002B0678"/>
    <w:rsid w:val="002B0C49"/>
    <w:rsid w:val="002B0DE0"/>
    <w:rsid w:val="002B1181"/>
    <w:rsid w:val="002B180C"/>
    <w:rsid w:val="002B187F"/>
    <w:rsid w:val="002B1BEC"/>
    <w:rsid w:val="002B1C69"/>
    <w:rsid w:val="002B2CE1"/>
    <w:rsid w:val="002B3769"/>
    <w:rsid w:val="002B3DB6"/>
    <w:rsid w:val="002B48AE"/>
    <w:rsid w:val="002B51BC"/>
    <w:rsid w:val="002B5C07"/>
    <w:rsid w:val="002B6959"/>
    <w:rsid w:val="002B6CB7"/>
    <w:rsid w:val="002B70BF"/>
    <w:rsid w:val="002B73DE"/>
    <w:rsid w:val="002B7555"/>
    <w:rsid w:val="002B7C7A"/>
    <w:rsid w:val="002C00AC"/>
    <w:rsid w:val="002C105A"/>
    <w:rsid w:val="002C1077"/>
    <w:rsid w:val="002C150F"/>
    <w:rsid w:val="002C1F63"/>
    <w:rsid w:val="002C20EC"/>
    <w:rsid w:val="002C2266"/>
    <w:rsid w:val="002C236B"/>
    <w:rsid w:val="002C2BE0"/>
    <w:rsid w:val="002C2C05"/>
    <w:rsid w:val="002C2DD6"/>
    <w:rsid w:val="002C36AB"/>
    <w:rsid w:val="002C3E75"/>
    <w:rsid w:val="002C3F09"/>
    <w:rsid w:val="002C4305"/>
    <w:rsid w:val="002C513D"/>
    <w:rsid w:val="002C5389"/>
    <w:rsid w:val="002C562F"/>
    <w:rsid w:val="002C58A9"/>
    <w:rsid w:val="002C641E"/>
    <w:rsid w:val="002C66CE"/>
    <w:rsid w:val="002C6AD6"/>
    <w:rsid w:val="002C6B34"/>
    <w:rsid w:val="002C6CC1"/>
    <w:rsid w:val="002C7624"/>
    <w:rsid w:val="002C7911"/>
    <w:rsid w:val="002D0259"/>
    <w:rsid w:val="002D0A40"/>
    <w:rsid w:val="002D0BCA"/>
    <w:rsid w:val="002D1823"/>
    <w:rsid w:val="002D1975"/>
    <w:rsid w:val="002D19A3"/>
    <w:rsid w:val="002D1DD2"/>
    <w:rsid w:val="002D1EE0"/>
    <w:rsid w:val="002D26DC"/>
    <w:rsid w:val="002D2D5B"/>
    <w:rsid w:val="002D2EF4"/>
    <w:rsid w:val="002D33F2"/>
    <w:rsid w:val="002D393C"/>
    <w:rsid w:val="002D3CBB"/>
    <w:rsid w:val="002D3FAC"/>
    <w:rsid w:val="002D4A47"/>
    <w:rsid w:val="002D4C8C"/>
    <w:rsid w:val="002D5063"/>
    <w:rsid w:val="002D52E8"/>
    <w:rsid w:val="002D543F"/>
    <w:rsid w:val="002D5505"/>
    <w:rsid w:val="002D616B"/>
    <w:rsid w:val="002D6245"/>
    <w:rsid w:val="002D7EEE"/>
    <w:rsid w:val="002E0BE6"/>
    <w:rsid w:val="002E0FB3"/>
    <w:rsid w:val="002E0FDB"/>
    <w:rsid w:val="002E12CB"/>
    <w:rsid w:val="002E142F"/>
    <w:rsid w:val="002E19B3"/>
    <w:rsid w:val="002E1D0C"/>
    <w:rsid w:val="002E1EFB"/>
    <w:rsid w:val="002E217F"/>
    <w:rsid w:val="002E2D09"/>
    <w:rsid w:val="002E2D42"/>
    <w:rsid w:val="002E363A"/>
    <w:rsid w:val="002E3E47"/>
    <w:rsid w:val="002E45F5"/>
    <w:rsid w:val="002E4DF5"/>
    <w:rsid w:val="002E590B"/>
    <w:rsid w:val="002E59EB"/>
    <w:rsid w:val="002E5D23"/>
    <w:rsid w:val="002E61F3"/>
    <w:rsid w:val="002E6B38"/>
    <w:rsid w:val="002E6BEA"/>
    <w:rsid w:val="002E7A13"/>
    <w:rsid w:val="002E7C04"/>
    <w:rsid w:val="002E7CA0"/>
    <w:rsid w:val="002F0588"/>
    <w:rsid w:val="002F0D11"/>
    <w:rsid w:val="002F1091"/>
    <w:rsid w:val="002F10C4"/>
    <w:rsid w:val="002F116D"/>
    <w:rsid w:val="002F11B7"/>
    <w:rsid w:val="002F18D3"/>
    <w:rsid w:val="002F29A7"/>
    <w:rsid w:val="002F29E4"/>
    <w:rsid w:val="002F2A1F"/>
    <w:rsid w:val="002F3A7D"/>
    <w:rsid w:val="002F49F8"/>
    <w:rsid w:val="002F4A3D"/>
    <w:rsid w:val="002F4CA3"/>
    <w:rsid w:val="002F4F30"/>
    <w:rsid w:val="002F5FFA"/>
    <w:rsid w:val="002F63A5"/>
    <w:rsid w:val="002F6808"/>
    <w:rsid w:val="002F6AA5"/>
    <w:rsid w:val="002F6ED8"/>
    <w:rsid w:val="002F78E4"/>
    <w:rsid w:val="002F7F0D"/>
    <w:rsid w:val="0030001D"/>
    <w:rsid w:val="003008C8"/>
    <w:rsid w:val="00300BEF"/>
    <w:rsid w:val="00300D7E"/>
    <w:rsid w:val="0030169C"/>
    <w:rsid w:val="00301FA3"/>
    <w:rsid w:val="00302206"/>
    <w:rsid w:val="00302465"/>
    <w:rsid w:val="0030277B"/>
    <w:rsid w:val="00302B54"/>
    <w:rsid w:val="00302C78"/>
    <w:rsid w:val="00302D77"/>
    <w:rsid w:val="00302FA1"/>
    <w:rsid w:val="003030D2"/>
    <w:rsid w:val="00303449"/>
    <w:rsid w:val="00303A03"/>
    <w:rsid w:val="00303F84"/>
    <w:rsid w:val="0030465B"/>
    <w:rsid w:val="0030483D"/>
    <w:rsid w:val="00304CC5"/>
    <w:rsid w:val="00304CE7"/>
    <w:rsid w:val="003062CF"/>
    <w:rsid w:val="00306BA3"/>
    <w:rsid w:val="003079A6"/>
    <w:rsid w:val="00307C51"/>
    <w:rsid w:val="00310B8D"/>
    <w:rsid w:val="00311139"/>
    <w:rsid w:val="003118BA"/>
    <w:rsid w:val="003133C0"/>
    <w:rsid w:val="00313F57"/>
    <w:rsid w:val="003142FC"/>
    <w:rsid w:val="00314EE4"/>
    <w:rsid w:val="0031500E"/>
    <w:rsid w:val="00315A1B"/>
    <w:rsid w:val="0031661D"/>
    <w:rsid w:val="003166CF"/>
    <w:rsid w:val="003170E8"/>
    <w:rsid w:val="00317D94"/>
    <w:rsid w:val="003204D1"/>
    <w:rsid w:val="00320933"/>
    <w:rsid w:val="00320A43"/>
    <w:rsid w:val="00321588"/>
    <w:rsid w:val="003216BD"/>
    <w:rsid w:val="00321BFC"/>
    <w:rsid w:val="00321DA1"/>
    <w:rsid w:val="00321F18"/>
    <w:rsid w:val="003224B6"/>
    <w:rsid w:val="00322DB8"/>
    <w:rsid w:val="003232AA"/>
    <w:rsid w:val="00323640"/>
    <w:rsid w:val="00323981"/>
    <w:rsid w:val="00323A7B"/>
    <w:rsid w:val="003247D4"/>
    <w:rsid w:val="00324F8D"/>
    <w:rsid w:val="003254AB"/>
    <w:rsid w:val="00326AC3"/>
    <w:rsid w:val="00326BB0"/>
    <w:rsid w:val="003271B0"/>
    <w:rsid w:val="00327355"/>
    <w:rsid w:val="003279D8"/>
    <w:rsid w:val="00327B59"/>
    <w:rsid w:val="00327FF3"/>
    <w:rsid w:val="00330D31"/>
    <w:rsid w:val="00330D58"/>
    <w:rsid w:val="00330ED7"/>
    <w:rsid w:val="00331A66"/>
    <w:rsid w:val="00331C28"/>
    <w:rsid w:val="00331EB6"/>
    <w:rsid w:val="003331F2"/>
    <w:rsid w:val="00334573"/>
    <w:rsid w:val="00334978"/>
    <w:rsid w:val="00334EFA"/>
    <w:rsid w:val="003352BD"/>
    <w:rsid w:val="003355C2"/>
    <w:rsid w:val="00335D15"/>
    <w:rsid w:val="00335F5A"/>
    <w:rsid w:val="00335F6E"/>
    <w:rsid w:val="00336221"/>
    <w:rsid w:val="00336C6E"/>
    <w:rsid w:val="0033779C"/>
    <w:rsid w:val="00340F73"/>
    <w:rsid w:val="00341DB4"/>
    <w:rsid w:val="00341EE3"/>
    <w:rsid w:val="003423D1"/>
    <w:rsid w:val="00342AD8"/>
    <w:rsid w:val="003437C1"/>
    <w:rsid w:val="003438C6"/>
    <w:rsid w:val="00343D69"/>
    <w:rsid w:val="00343DEA"/>
    <w:rsid w:val="003448A2"/>
    <w:rsid w:val="00344C32"/>
    <w:rsid w:val="00345517"/>
    <w:rsid w:val="00345771"/>
    <w:rsid w:val="00345917"/>
    <w:rsid w:val="00345A6C"/>
    <w:rsid w:val="003461A7"/>
    <w:rsid w:val="00346582"/>
    <w:rsid w:val="00346F36"/>
    <w:rsid w:val="0034714A"/>
    <w:rsid w:val="003471A6"/>
    <w:rsid w:val="00347254"/>
    <w:rsid w:val="00347355"/>
    <w:rsid w:val="0034766C"/>
    <w:rsid w:val="00350C57"/>
    <w:rsid w:val="003513B9"/>
    <w:rsid w:val="00351D08"/>
    <w:rsid w:val="00351D97"/>
    <w:rsid w:val="0035268B"/>
    <w:rsid w:val="003528B7"/>
    <w:rsid w:val="00352B36"/>
    <w:rsid w:val="00352C72"/>
    <w:rsid w:val="00352CE0"/>
    <w:rsid w:val="00353C49"/>
    <w:rsid w:val="003543F3"/>
    <w:rsid w:val="003553FE"/>
    <w:rsid w:val="00355C92"/>
    <w:rsid w:val="00355D78"/>
    <w:rsid w:val="0035664D"/>
    <w:rsid w:val="00356987"/>
    <w:rsid w:val="0035738A"/>
    <w:rsid w:val="00357987"/>
    <w:rsid w:val="00357A33"/>
    <w:rsid w:val="00357FF6"/>
    <w:rsid w:val="00357FFA"/>
    <w:rsid w:val="00360416"/>
    <w:rsid w:val="003605E5"/>
    <w:rsid w:val="0036089F"/>
    <w:rsid w:val="00360974"/>
    <w:rsid w:val="00360D29"/>
    <w:rsid w:val="00360E0A"/>
    <w:rsid w:val="00360FC5"/>
    <w:rsid w:val="0036166E"/>
    <w:rsid w:val="003617B0"/>
    <w:rsid w:val="003618AF"/>
    <w:rsid w:val="00362E26"/>
    <w:rsid w:val="003632F3"/>
    <w:rsid w:val="00363D99"/>
    <w:rsid w:val="00364242"/>
    <w:rsid w:val="00364D59"/>
    <w:rsid w:val="0036505B"/>
    <w:rsid w:val="00365764"/>
    <w:rsid w:val="00365AB2"/>
    <w:rsid w:val="00365DBE"/>
    <w:rsid w:val="003662F8"/>
    <w:rsid w:val="003667E5"/>
    <w:rsid w:val="003702AA"/>
    <w:rsid w:val="00370609"/>
    <w:rsid w:val="00370A4E"/>
    <w:rsid w:val="00370B72"/>
    <w:rsid w:val="00370DAD"/>
    <w:rsid w:val="0037161B"/>
    <w:rsid w:val="00372B96"/>
    <w:rsid w:val="00373B60"/>
    <w:rsid w:val="00374351"/>
    <w:rsid w:val="003746D2"/>
    <w:rsid w:val="00375448"/>
    <w:rsid w:val="003755D1"/>
    <w:rsid w:val="00375B9F"/>
    <w:rsid w:val="00376018"/>
    <w:rsid w:val="00376259"/>
    <w:rsid w:val="0037671B"/>
    <w:rsid w:val="0037698E"/>
    <w:rsid w:val="003769F1"/>
    <w:rsid w:val="00376B24"/>
    <w:rsid w:val="00380FA0"/>
    <w:rsid w:val="0038177E"/>
    <w:rsid w:val="00381FC1"/>
    <w:rsid w:val="00382119"/>
    <w:rsid w:val="00382784"/>
    <w:rsid w:val="00383CD8"/>
    <w:rsid w:val="00383DDD"/>
    <w:rsid w:val="003842B0"/>
    <w:rsid w:val="00384D3B"/>
    <w:rsid w:val="00384FE6"/>
    <w:rsid w:val="00385B19"/>
    <w:rsid w:val="00385BB7"/>
    <w:rsid w:val="00385DC3"/>
    <w:rsid w:val="003869D0"/>
    <w:rsid w:val="00386A0F"/>
    <w:rsid w:val="00386C4D"/>
    <w:rsid w:val="00386FB0"/>
    <w:rsid w:val="00387142"/>
    <w:rsid w:val="00387B80"/>
    <w:rsid w:val="00387EFB"/>
    <w:rsid w:val="00390849"/>
    <w:rsid w:val="00390E0E"/>
    <w:rsid w:val="00391C4C"/>
    <w:rsid w:val="00391E1F"/>
    <w:rsid w:val="00392443"/>
    <w:rsid w:val="0039274D"/>
    <w:rsid w:val="0039359D"/>
    <w:rsid w:val="00394188"/>
    <w:rsid w:val="00394203"/>
    <w:rsid w:val="00394487"/>
    <w:rsid w:val="00394C75"/>
    <w:rsid w:val="00395912"/>
    <w:rsid w:val="00395BC9"/>
    <w:rsid w:val="00396920"/>
    <w:rsid w:val="00396972"/>
    <w:rsid w:val="00396E0F"/>
    <w:rsid w:val="00397070"/>
    <w:rsid w:val="00397320"/>
    <w:rsid w:val="00397330"/>
    <w:rsid w:val="003A0389"/>
    <w:rsid w:val="003A0BE9"/>
    <w:rsid w:val="003A1560"/>
    <w:rsid w:val="003A2005"/>
    <w:rsid w:val="003A284C"/>
    <w:rsid w:val="003A36A4"/>
    <w:rsid w:val="003A376C"/>
    <w:rsid w:val="003A471C"/>
    <w:rsid w:val="003A4FBA"/>
    <w:rsid w:val="003A59D1"/>
    <w:rsid w:val="003A5B97"/>
    <w:rsid w:val="003A610D"/>
    <w:rsid w:val="003A6DEF"/>
    <w:rsid w:val="003A7472"/>
    <w:rsid w:val="003A7581"/>
    <w:rsid w:val="003A7701"/>
    <w:rsid w:val="003A7DBB"/>
    <w:rsid w:val="003A7F69"/>
    <w:rsid w:val="003A7F6D"/>
    <w:rsid w:val="003B0D49"/>
    <w:rsid w:val="003B106B"/>
    <w:rsid w:val="003B17AC"/>
    <w:rsid w:val="003B197A"/>
    <w:rsid w:val="003B24BE"/>
    <w:rsid w:val="003B24E1"/>
    <w:rsid w:val="003B2FDB"/>
    <w:rsid w:val="003B39B5"/>
    <w:rsid w:val="003B3D2D"/>
    <w:rsid w:val="003B3F0A"/>
    <w:rsid w:val="003B402D"/>
    <w:rsid w:val="003B4395"/>
    <w:rsid w:val="003B45FB"/>
    <w:rsid w:val="003B522A"/>
    <w:rsid w:val="003B55EC"/>
    <w:rsid w:val="003B5612"/>
    <w:rsid w:val="003B6381"/>
    <w:rsid w:val="003B6AEF"/>
    <w:rsid w:val="003B6E43"/>
    <w:rsid w:val="003C1456"/>
    <w:rsid w:val="003C2054"/>
    <w:rsid w:val="003C23D1"/>
    <w:rsid w:val="003C2514"/>
    <w:rsid w:val="003C2A17"/>
    <w:rsid w:val="003C2BA7"/>
    <w:rsid w:val="003C2D28"/>
    <w:rsid w:val="003C2F3E"/>
    <w:rsid w:val="003C3230"/>
    <w:rsid w:val="003C3E7E"/>
    <w:rsid w:val="003C4FF0"/>
    <w:rsid w:val="003C502E"/>
    <w:rsid w:val="003C51ED"/>
    <w:rsid w:val="003C5933"/>
    <w:rsid w:val="003C5EF7"/>
    <w:rsid w:val="003C6324"/>
    <w:rsid w:val="003C6425"/>
    <w:rsid w:val="003C72DA"/>
    <w:rsid w:val="003C73EC"/>
    <w:rsid w:val="003C77ED"/>
    <w:rsid w:val="003D0299"/>
    <w:rsid w:val="003D0662"/>
    <w:rsid w:val="003D073B"/>
    <w:rsid w:val="003D07F7"/>
    <w:rsid w:val="003D144B"/>
    <w:rsid w:val="003D1EC2"/>
    <w:rsid w:val="003D2114"/>
    <w:rsid w:val="003D293B"/>
    <w:rsid w:val="003D2C38"/>
    <w:rsid w:val="003D33EA"/>
    <w:rsid w:val="003D3AA1"/>
    <w:rsid w:val="003D3F4A"/>
    <w:rsid w:val="003D451F"/>
    <w:rsid w:val="003D4797"/>
    <w:rsid w:val="003D4BC4"/>
    <w:rsid w:val="003D577C"/>
    <w:rsid w:val="003D5C5B"/>
    <w:rsid w:val="003D79E4"/>
    <w:rsid w:val="003D7B59"/>
    <w:rsid w:val="003E0173"/>
    <w:rsid w:val="003E099A"/>
    <w:rsid w:val="003E0BD2"/>
    <w:rsid w:val="003E12AE"/>
    <w:rsid w:val="003E1542"/>
    <w:rsid w:val="003E198F"/>
    <w:rsid w:val="003E208F"/>
    <w:rsid w:val="003E21EF"/>
    <w:rsid w:val="003E22B6"/>
    <w:rsid w:val="003E2B4C"/>
    <w:rsid w:val="003E2F96"/>
    <w:rsid w:val="003E3459"/>
    <w:rsid w:val="003E36C0"/>
    <w:rsid w:val="003E385C"/>
    <w:rsid w:val="003E392F"/>
    <w:rsid w:val="003E39F2"/>
    <w:rsid w:val="003E3DB7"/>
    <w:rsid w:val="003E3F23"/>
    <w:rsid w:val="003E408C"/>
    <w:rsid w:val="003E5083"/>
    <w:rsid w:val="003E5B40"/>
    <w:rsid w:val="003E5CA0"/>
    <w:rsid w:val="003E5ED4"/>
    <w:rsid w:val="003E69E7"/>
    <w:rsid w:val="003E6BEE"/>
    <w:rsid w:val="003E7219"/>
    <w:rsid w:val="003E72D0"/>
    <w:rsid w:val="003E7746"/>
    <w:rsid w:val="003E7D41"/>
    <w:rsid w:val="003E7F03"/>
    <w:rsid w:val="003F0853"/>
    <w:rsid w:val="003F1A56"/>
    <w:rsid w:val="003F1BDB"/>
    <w:rsid w:val="003F253E"/>
    <w:rsid w:val="003F32AE"/>
    <w:rsid w:val="003F36F3"/>
    <w:rsid w:val="003F38D4"/>
    <w:rsid w:val="003F3A13"/>
    <w:rsid w:val="003F4B0B"/>
    <w:rsid w:val="003F5FA1"/>
    <w:rsid w:val="003F68D9"/>
    <w:rsid w:val="003F6E84"/>
    <w:rsid w:val="003F736F"/>
    <w:rsid w:val="003F7EB0"/>
    <w:rsid w:val="00400350"/>
    <w:rsid w:val="004007A7"/>
    <w:rsid w:val="00400931"/>
    <w:rsid w:val="0040139D"/>
    <w:rsid w:val="0040174E"/>
    <w:rsid w:val="0040265A"/>
    <w:rsid w:val="00402DFF"/>
    <w:rsid w:val="00402FCA"/>
    <w:rsid w:val="00403215"/>
    <w:rsid w:val="00403410"/>
    <w:rsid w:val="00403DF1"/>
    <w:rsid w:val="00404514"/>
    <w:rsid w:val="00404988"/>
    <w:rsid w:val="00404B14"/>
    <w:rsid w:val="004051ED"/>
    <w:rsid w:val="004055DB"/>
    <w:rsid w:val="004055F0"/>
    <w:rsid w:val="0040567F"/>
    <w:rsid w:val="004056A2"/>
    <w:rsid w:val="00406DEF"/>
    <w:rsid w:val="00406ECF"/>
    <w:rsid w:val="004070C2"/>
    <w:rsid w:val="0040732C"/>
    <w:rsid w:val="00407FA7"/>
    <w:rsid w:val="00407FB1"/>
    <w:rsid w:val="0041184F"/>
    <w:rsid w:val="00411A73"/>
    <w:rsid w:val="00411BFB"/>
    <w:rsid w:val="00411DA7"/>
    <w:rsid w:val="0041251D"/>
    <w:rsid w:val="00412741"/>
    <w:rsid w:val="004127A6"/>
    <w:rsid w:val="0041373E"/>
    <w:rsid w:val="00414892"/>
    <w:rsid w:val="004149FB"/>
    <w:rsid w:val="00414D0A"/>
    <w:rsid w:val="00415AF9"/>
    <w:rsid w:val="004170F2"/>
    <w:rsid w:val="0042058C"/>
    <w:rsid w:val="00420777"/>
    <w:rsid w:val="0042078A"/>
    <w:rsid w:val="00421C83"/>
    <w:rsid w:val="00421D84"/>
    <w:rsid w:val="00421EEF"/>
    <w:rsid w:val="00422446"/>
    <w:rsid w:val="00422A8F"/>
    <w:rsid w:val="00422DE1"/>
    <w:rsid w:val="004236D4"/>
    <w:rsid w:val="00423978"/>
    <w:rsid w:val="004250CD"/>
    <w:rsid w:val="00425C5C"/>
    <w:rsid w:val="0042615D"/>
    <w:rsid w:val="00426467"/>
    <w:rsid w:val="00426744"/>
    <w:rsid w:val="00426FEA"/>
    <w:rsid w:val="004270DA"/>
    <w:rsid w:val="00427192"/>
    <w:rsid w:val="0042730F"/>
    <w:rsid w:val="00427563"/>
    <w:rsid w:val="004277A8"/>
    <w:rsid w:val="00427E6B"/>
    <w:rsid w:val="0043002D"/>
    <w:rsid w:val="00430208"/>
    <w:rsid w:val="0043020B"/>
    <w:rsid w:val="004306CC"/>
    <w:rsid w:val="00430CFA"/>
    <w:rsid w:val="00430E17"/>
    <w:rsid w:val="00430FEF"/>
    <w:rsid w:val="00431D31"/>
    <w:rsid w:val="00432087"/>
    <w:rsid w:val="0043230C"/>
    <w:rsid w:val="00432AA1"/>
    <w:rsid w:val="00432CDC"/>
    <w:rsid w:val="00433BD0"/>
    <w:rsid w:val="00433ED7"/>
    <w:rsid w:val="004349CC"/>
    <w:rsid w:val="00434AEB"/>
    <w:rsid w:val="00434C3A"/>
    <w:rsid w:val="00434D6F"/>
    <w:rsid w:val="004359C9"/>
    <w:rsid w:val="004366EC"/>
    <w:rsid w:val="00436CA3"/>
    <w:rsid w:val="0043781C"/>
    <w:rsid w:val="00437982"/>
    <w:rsid w:val="00437C16"/>
    <w:rsid w:val="00437D54"/>
    <w:rsid w:val="00437D6F"/>
    <w:rsid w:val="00437FD3"/>
    <w:rsid w:val="004406A4"/>
    <w:rsid w:val="004406AA"/>
    <w:rsid w:val="00440BBB"/>
    <w:rsid w:val="00440C69"/>
    <w:rsid w:val="00440DA9"/>
    <w:rsid w:val="0044254D"/>
    <w:rsid w:val="00442551"/>
    <w:rsid w:val="00442944"/>
    <w:rsid w:val="00442AC7"/>
    <w:rsid w:val="00443F97"/>
    <w:rsid w:val="00444278"/>
    <w:rsid w:val="00444668"/>
    <w:rsid w:val="004446D2"/>
    <w:rsid w:val="004454C1"/>
    <w:rsid w:val="00445658"/>
    <w:rsid w:val="004457F2"/>
    <w:rsid w:val="00445926"/>
    <w:rsid w:val="0044592E"/>
    <w:rsid w:val="00445CBD"/>
    <w:rsid w:val="0044616F"/>
    <w:rsid w:val="0044617F"/>
    <w:rsid w:val="00446252"/>
    <w:rsid w:val="00446A5E"/>
    <w:rsid w:val="004503EB"/>
    <w:rsid w:val="004503FB"/>
    <w:rsid w:val="00450A18"/>
    <w:rsid w:val="00452418"/>
    <w:rsid w:val="004525F3"/>
    <w:rsid w:val="00452B40"/>
    <w:rsid w:val="004534A9"/>
    <w:rsid w:val="00453B11"/>
    <w:rsid w:val="00453B92"/>
    <w:rsid w:val="00454565"/>
    <w:rsid w:val="00454DC8"/>
    <w:rsid w:val="00455535"/>
    <w:rsid w:val="00455608"/>
    <w:rsid w:val="00455721"/>
    <w:rsid w:val="00455B0F"/>
    <w:rsid w:val="00456624"/>
    <w:rsid w:val="00456673"/>
    <w:rsid w:val="004567EC"/>
    <w:rsid w:val="00456DF7"/>
    <w:rsid w:val="00457070"/>
    <w:rsid w:val="004570AD"/>
    <w:rsid w:val="00457245"/>
    <w:rsid w:val="00457BF6"/>
    <w:rsid w:val="00457E98"/>
    <w:rsid w:val="00460544"/>
    <w:rsid w:val="0046139F"/>
    <w:rsid w:val="00461408"/>
    <w:rsid w:val="004616BF"/>
    <w:rsid w:val="00461787"/>
    <w:rsid w:val="00461A1F"/>
    <w:rsid w:val="00461A63"/>
    <w:rsid w:val="00462348"/>
    <w:rsid w:val="00463547"/>
    <w:rsid w:val="00463716"/>
    <w:rsid w:val="00463725"/>
    <w:rsid w:val="004637C0"/>
    <w:rsid w:val="00463C36"/>
    <w:rsid w:val="00463D49"/>
    <w:rsid w:val="00464B78"/>
    <w:rsid w:val="00465B55"/>
    <w:rsid w:val="00465FCD"/>
    <w:rsid w:val="00466223"/>
    <w:rsid w:val="00466422"/>
    <w:rsid w:val="0046689C"/>
    <w:rsid w:val="00466B48"/>
    <w:rsid w:val="00467D80"/>
    <w:rsid w:val="004710D8"/>
    <w:rsid w:val="00471311"/>
    <w:rsid w:val="004715BB"/>
    <w:rsid w:val="004717C0"/>
    <w:rsid w:val="00472092"/>
    <w:rsid w:val="004720C6"/>
    <w:rsid w:val="00473323"/>
    <w:rsid w:val="00473CAE"/>
    <w:rsid w:val="00473E8D"/>
    <w:rsid w:val="004740BB"/>
    <w:rsid w:val="00474EEE"/>
    <w:rsid w:val="00475239"/>
    <w:rsid w:val="00475430"/>
    <w:rsid w:val="004758C0"/>
    <w:rsid w:val="00475BB7"/>
    <w:rsid w:val="00476873"/>
    <w:rsid w:val="004770DA"/>
    <w:rsid w:val="0047795C"/>
    <w:rsid w:val="004803F9"/>
    <w:rsid w:val="00480469"/>
    <w:rsid w:val="00480728"/>
    <w:rsid w:val="004809CD"/>
    <w:rsid w:val="00481258"/>
    <w:rsid w:val="004812D0"/>
    <w:rsid w:val="00481514"/>
    <w:rsid w:val="004817AA"/>
    <w:rsid w:val="00481AC7"/>
    <w:rsid w:val="00481FF8"/>
    <w:rsid w:val="0048272F"/>
    <w:rsid w:val="00484152"/>
    <w:rsid w:val="00484565"/>
    <w:rsid w:val="00484D7A"/>
    <w:rsid w:val="004850AE"/>
    <w:rsid w:val="004850DD"/>
    <w:rsid w:val="00485343"/>
    <w:rsid w:val="00485B28"/>
    <w:rsid w:val="00486429"/>
    <w:rsid w:val="00486862"/>
    <w:rsid w:val="0048694E"/>
    <w:rsid w:val="00486A98"/>
    <w:rsid w:val="00486C65"/>
    <w:rsid w:val="00486D9B"/>
    <w:rsid w:val="0048707E"/>
    <w:rsid w:val="004877F2"/>
    <w:rsid w:val="00487C84"/>
    <w:rsid w:val="00487ED0"/>
    <w:rsid w:val="00490690"/>
    <w:rsid w:val="004913AE"/>
    <w:rsid w:val="00491BE7"/>
    <w:rsid w:val="0049251F"/>
    <w:rsid w:val="0049259E"/>
    <w:rsid w:val="0049352D"/>
    <w:rsid w:val="00493D6A"/>
    <w:rsid w:val="0049418F"/>
    <w:rsid w:val="004941CA"/>
    <w:rsid w:val="00494AFD"/>
    <w:rsid w:val="00494DDE"/>
    <w:rsid w:val="00494E76"/>
    <w:rsid w:val="00494F89"/>
    <w:rsid w:val="004956C4"/>
    <w:rsid w:val="00495A1C"/>
    <w:rsid w:val="00495D85"/>
    <w:rsid w:val="0049606C"/>
    <w:rsid w:val="0049616C"/>
    <w:rsid w:val="004969C7"/>
    <w:rsid w:val="00496AED"/>
    <w:rsid w:val="004974EE"/>
    <w:rsid w:val="004A0282"/>
    <w:rsid w:val="004A0478"/>
    <w:rsid w:val="004A06F6"/>
    <w:rsid w:val="004A08AA"/>
    <w:rsid w:val="004A0B49"/>
    <w:rsid w:val="004A1069"/>
    <w:rsid w:val="004A1C5C"/>
    <w:rsid w:val="004A24AF"/>
    <w:rsid w:val="004A25D2"/>
    <w:rsid w:val="004A28AC"/>
    <w:rsid w:val="004A2D6A"/>
    <w:rsid w:val="004A2E18"/>
    <w:rsid w:val="004A3850"/>
    <w:rsid w:val="004A3C68"/>
    <w:rsid w:val="004A4119"/>
    <w:rsid w:val="004A4399"/>
    <w:rsid w:val="004A4D20"/>
    <w:rsid w:val="004A5A41"/>
    <w:rsid w:val="004A5C71"/>
    <w:rsid w:val="004A67F9"/>
    <w:rsid w:val="004A79BC"/>
    <w:rsid w:val="004A79F4"/>
    <w:rsid w:val="004A7F8B"/>
    <w:rsid w:val="004B0DA9"/>
    <w:rsid w:val="004B11E1"/>
    <w:rsid w:val="004B18DF"/>
    <w:rsid w:val="004B1B13"/>
    <w:rsid w:val="004B2F64"/>
    <w:rsid w:val="004B3177"/>
    <w:rsid w:val="004B35CE"/>
    <w:rsid w:val="004B3687"/>
    <w:rsid w:val="004B3920"/>
    <w:rsid w:val="004B3B1F"/>
    <w:rsid w:val="004B3DF4"/>
    <w:rsid w:val="004B42CE"/>
    <w:rsid w:val="004B4CA4"/>
    <w:rsid w:val="004B551F"/>
    <w:rsid w:val="004B5B94"/>
    <w:rsid w:val="004B5CBC"/>
    <w:rsid w:val="004B654D"/>
    <w:rsid w:val="004B70F5"/>
    <w:rsid w:val="004B737A"/>
    <w:rsid w:val="004B7722"/>
    <w:rsid w:val="004B787A"/>
    <w:rsid w:val="004B7EE0"/>
    <w:rsid w:val="004C00A7"/>
    <w:rsid w:val="004C04C9"/>
    <w:rsid w:val="004C0D1E"/>
    <w:rsid w:val="004C101D"/>
    <w:rsid w:val="004C1605"/>
    <w:rsid w:val="004C1EB0"/>
    <w:rsid w:val="004C2CE8"/>
    <w:rsid w:val="004C405A"/>
    <w:rsid w:val="004C4253"/>
    <w:rsid w:val="004C4F90"/>
    <w:rsid w:val="004C5080"/>
    <w:rsid w:val="004C53C3"/>
    <w:rsid w:val="004C54B2"/>
    <w:rsid w:val="004C5CE1"/>
    <w:rsid w:val="004C65CA"/>
    <w:rsid w:val="004C772C"/>
    <w:rsid w:val="004C7AE5"/>
    <w:rsid w:val="004D08B0"/>
    <w:rsid w:val="004D0C87"/>
    <w:rsid w:val="004D113E"/>
    <w:rsid w:val="004D12FE"/>
    <w:rsid w:val="004D1458"/>
    <w:rsid w:val="004D15DE"/>
    <w:rsid w:val="004D18A9"/>
    <w:rsid w:val="004D1E78"/>
    <w:rsid w:val="004D32B9"/>
    <w:rsid w:val="004D3D12"/>
    <w:rsid w:val="004D41AD"/>
    <w:rsid w:val="004D4248"/>
    <w:rsid w:val="004D4DF8"/>
    <w:rsid w:val="004D4E96"/>
    <w:rsid w:val="004D5962"/>
    <w:rsid w:val="004D5F2C"/>
    <w:rsid w:val="004D68CA"/>
    <w:rsid w:val="004D6F5B"/>
    <w:rsid w:val="004D725B"/>
    <w:rsid w:val="004D7317"/>
    <w:rsid w:val="004D7348"/>
    <w:rsid w:val="004D7A8D"/>
    <w:rsid w:val="004D7BFA"/>
    <w:rsid w:val="004D7EC1"/>
    <w:rsid w:val="004E039C"/>
    <w:rsid w:val="004E0403"/>
    <w:rsid w:val="004E046B"/>
    <w:rsid w:val="004E0975"/>
    <w:rsid w:val="004E0996"/>
    <w:rsid w:val="004E11DA"/>
    <w:rsid w:val="004E1693"/>
    <w:rsid w:val="004E1701"/>
    <w:rsid w:val="004E192A"/>
    <w:rsid w:val="004E1BB9"/>
    <w:rsid w:val="004E1C1F"/>
    <w:rsid w:val="004E1D3F"/>
    <w:rsid w:val="004E1D9D"/>
    <w:rsid w:val="004E210C"/>
    <w:rsid w:val="004E33B4"/>
    <w:rsid w:val="004E3462"/>
    <w:rsid w:val="004E37C4"/>
    <w:rsid w:val="004E3C98"/>
    <w:rsid w:val="004E4043"/>
    <w:rsid w:val="004E4527"/>
    <w:rsid w:val="004E4EC4"/>
    <w:rsid w:val="004E50F0"/>
    <w:rsid w:val="004E57B7"/>
    <w:rsid w:val="004E59F4"/>
    <w:rsid w:val="004E5BCF"/>
    <w:rsid w:val="004E5E87"/>
    <w:rsid w:val="004E6745"/>
    <w:rsid w:val="004E73C9"/>
    <w:rsid w:val="004E74AC"/>
    <w:rsid w:val="004F0424"/>
    <w:rsid w:val="004F04F3"/>
    <w:rsid w:val="004F0A38"/>
    <w:rsid w:val="004F1A83"/>
    <w:rsid w:val="004F23E6"/>
    <w:rsid w:val="004F2DCF"/>
    <w:rsid w:val="004F2E75"/>
    <w:rsid w:val="004F2FDC"/>
    <w:rsid w:val="004F320A"/>
    <w:rsid w:val="004F3E0F"/>
    <w:rsid w:val="004F3E52"/>
    <w:rsid w:val="004F4BD2"/>
    <w:rsid w:val="004F5558"/>
    <w:rsid w:val="004F607D"/>
    <w:rsid w:val="004F6400"/>
    <w:rsid w:val="004F6793"/>
    <w:rsid w:val="004F6B47"/>
    <w:rsid w:val="004F6D97"/>
    <w:rsid w:val="004F72E1"/>
    <w:rsid w:val="004F7846"/>
    <w:rsid w:val="005001C6"/>
    <w:rsid w:val="00500947"/>
    <w:rsid w:val="00500D16"/>
    <w:rsid w:val="00501174"/>
    <w:rsid w:val="00501B2F"/>
    <w:rsid w:val="00502220"/>
    <w:rsid w:val="00502557"/>
    <w:rsid w:val="005029C0"/>
    <w:rsid w:val="0050467D"/>
    <w:rsid w:val="00505632"/>
    <w:rsid w:val="00505EA7"/>
    <w:rsid w:val="005069A3"/>
    <w:rsid w:val="00507323"/>
    <w:rsid w:val="00510204"/>
    <w:rsid w:val="0051036F"/>
    <w:rsid w:val="0051055F"/>
    <w:rsid w:val="00511B1F"/>
    <w:rsid w:val="0051210E"/>
    <w:rsid w:val="005124A7"/>
    <w:rsid w:val="00512756"/>
    <w:rsid w:val="005136E2"/>
    <w:rsid w:val="00513773"/>
    <w:rsid w:val="005138F6"/>
    <w:rsid w:val="00513D44"/>
    <w:rsid w:val="0051405E"/>
    <w:rsid w:val="0051430E"/>
    <w:rsid w:val="00514503"/>
    <w:rsid w:val="005155E8"/>
    <w:rsid w:val="00515899"/>
    <w:rsid w:val="00515F62"/>
    <w:rsid w:val="00516027"/>
    <w:rsid w:val="00516390"/>
    <w:rsid w:val="005168B6"/>
    <w:rsid w:val="00516B3D"/>
    <w:rsid w:val="005178BC"/>
    <w:rsid w:val="005178C8"/>
    <w:rsid w:val="00517CB7"/>
    <w:rsid w:val="00517EA4"/>
    <w:rsid w:val="0052139F"/>
    <w:rsid w:val="00521F4B"/>
    <w:rsid w:val="00522BE0"/>
    <w:rsid w:val="00523007"/>
    <w:rsid w:val="005234AB"/>
    <w:rsid w:val="0052425F"/>
    <w:rsid w:val="005245EE"/>
    <w:rsid w:val="005247B4"/>
    <w:rsid w:val="00526BC8"/>
    <w:rsid w:val="00527100"/>
    <w:rsid w:val="00527158"/>
    <w:rsid w:val="005277DC"/>
    <w:rsid w:val="00527917"/>
    <w:rsid w:val="0052793E"/>
    <w:rsid w:val="00527BE7"/>
    <w:rsid w:val="0053007C"/>
    <w:rsid w:val="005302CF"/>
    <w:rsid w:val="00530C28"/>
    <w:rsid w:val="00531BC8"/>
    <w:rsid w:val="00531EC4"/>
    <w:rsid w:val="005323A9"/>
    <w:rsid w:val="0053263D"/>
    <w:rsid w:val="00532664"/>
    <w:rsid w:val="00532BDE"/>
    <w:rsid w:val="00532ED3"/>
    <w:rsid w:val="0053338F"/>
    <w:rsid w:val="005333DA"/>
    <w:rsid w:val="005338FF"/>
    <w:rsid w:val="00534061"/>
    <w:rsid w:val="005343EF"/>
    <w:rsid w:val="00535387"/>
    <w:rsid w:val="00535462"/>
    <w:rsid w:val="0053618D"/>
    <w:rsid w:val="00536219"/>
    <w:rsid w:val="00536D05"/>
    <w:rsid w:val="0053779F"/>
    <w:rsid w:val="00537DA6"/>
    <w:rsid w:val="005408F6"/>
    <w:rsid w:val="0054228C"/>
    <w:rsid w:val="0054288A"/>
    <w:rsid w:val="005428D0"/>
    <w:rsid w:val="0054356D"/>
    <w:rsid w:val="00544172"/>
    <w:rsid w:val="00544826"/>
    <w:rsid w:val="0054497F"/>
    <w:rsid w:val="00544B29"/>
    <w:rsid w:val="00545CAD"/>
    <w:rsid w:val="005463A3"/>
    <w:rsid w:val="00546B5E"/>
    <w:rsid w:val="00546FFF"/>
    <w:rsid w:val="00547B63"/>
    <w:rsid w:val="00547DDE"/>
    <w:rsid w:val="005506F0"/>
    <w:rsid w:val="0055090C"/>
    <w:rsid w:val="00551425"/>
    <w:rsid w:val="00551475"/>
    <w:rsid w:val="005516F3"/>
    <w:rsid w:val="00551D55"/>
    <w:rsid w:val="00551FBF"/>
    <w:rsid w:val="00552570"/>
    <w:rsid w:val="00552703"/>
    <w:rsid w:val="005529B6"/>
    <w:rsid w:val="00552E75"/>
    <w:rsid w:val="00553FAF"/>
    <w:rsid w:val="005540C8"/>
    <w:rsid w:val="005548F4"/>
    <w:rsid w:val="00554BE7"/>
    <w:rsid w:val="00554C35"/>
    <w:rsid w:val="00555165"/>
    <w:rsid w:val="005553BA"/>
    <w:rsid w:val="00556426"/>
    <w:rsid w:val="005564AB"/>
    <w:rsid w:val="00556CE1"/>
    <w:rsid w:val="00556F5D"/>
    <w:rsid w:val="00557317"/>
    <w:rsid w:val="00557935"/>
    <w:rsid w:val="00560A1B"/>
    <w:rsid w:val="00560A6E"/>
    <w:rsid w:val="00560C97"/>
    <w:rsid w:val="00560F81"/>
    <w:rsid w:val="00561017"/>
    <w:rsid w:val="0056169D"/>
    <w:rsid w:val="00561C0F"/>
    <w:rsid w:val="0056312D"/>
    <w:rsid w:val="00563855"/>
    <w:rsid w:val="0056394D"/>
    <w:rsid w:val="005639F0"/>
    <w:rsid w:val="00564565"/>
    <w:rsid w:val="00564F67"/>
    <w:rsid w:val="0056507E"/>
    <w:rsid w:val="005650AE"/>
    <w:rsid w:val="005656A8"/>
    <w:rsid w:val="00565EE6"/>
    <w:rsid w:val="00566C4B"/>
    <w:rsid w:val="0057114A"/>
    <w:rsid w:val="00571A98"/>
    <w:rsid w:val="0057242A"/>
    <w:rsid w:val="0057249B"/>
    <w:rsid w:val="005759B9"/>
    <w:rsid w:val="00575F6C"/>
    <w:rsid w:val="0057719B"/>
    <w:rsid w:val="0057722D"/>
    <w:rsid w:val="005774B9"/>
    <w:rsid w:val="00577B24"/>
    <w:rsid w:val="0058039B"/>
    <w:rsid w:val="0058064E"/>
    <w:rsid w:val="00580B26"/>
    <w:rsid w:val="00580D44"/>
    <w:rsid w:val="00580DA3"/>
    <w:rsid w:val="005814D9"/>
    <w:rsid w:val="005814EC"/>
    <w:rsid w:val="005817DF"/>
    <w:rsid w:val="005818E6"/>
    <w:rsid w:val="005820AC"/>
    <w:rsid w:val="0058244A"/>
    <w:rsid w:val="00582A8A"/>
    <w:rsid w:val="0058341C"/>
    <w:rsid w:val="00583517"/>
    <w:rsid w:val="00583BF6"/>
    <w:rsid w:val="00583E51"/>
    <w:rsid w:val="0058487C"/>
    <w:rsid w:val="005850C8"/>
    <w:rsid w:val="00585E17"/>
    <w:rsid w:val="0058611A"/>
    <w:rsid w:val="005861EE"/>
    <w:rsid w:val="00586667"/>
    <w:rsid w:val="005869B2"/>
    <w:rsid w:val="005869FD"/>
    <w:rsid w:val="00587656"/>
    <w:rsid w:val="0058768D"/>
    <w:rsid w:val="005879B6"/>
    <w:rsid w:val="00590336"/>
    <w:rsid w:val="00590E78"/>
    <w:rsid w:val="00590E8E"/>
    <w:rsid w:val="005917DC"/>
    <w:rsid w:val="00591B41"/>
    <w:rsid w:val="00592C6E"/>
    <w:rsid w:val="00592ED9"/>
    <w:rsid w:val="005930F8"/>
    <w:rsid w:val="005939D2"/>
    <w:rsid w:val="00594007"/>
    <w:rsid w:val="00595871"/>
    <w:rsid w:val="00595984"/>
    <w:rsid w:val="00595C3A"/>
    <w:rsid w:val="00595C81"/>
    <w:rsid w:val="00595DD8"/>
    <w:rsid w:val="005965F3"/>
    <w:rsid w:val="005974B1"/>
    <w:rsid w:val="0059767E"/>
    <w:rsid w:val="00597806"/>
    <w:rsid w:val="005978A3"/>
    <w:rsid w:val="005A0033"/>
    <w:rsid w:val="005A0097"/>
    <w:rsid w:val="005A0409"/>
    <w:rsid w:val="005A11E6"/>
    <w:rsid w:val="005A12D0"/>
    <w:rsid w:val="005A14B9"/>
    <w:rsid w:val="005A2189"/>
    <w:rsid w:val="005A234F"/>
    <w:rsid w:val="005A2925"/>
    <w:rsid w:val="005A2997"/>
    <w:rsid w:val="005A2B48"/>
    <w:rsid w:val="005A2F16"/>
    <w:rsid w:val="005A33A5"/>
    <w:rsid w:val="005A35D8"/>
    <w:rsid w:val="005A3E53"/>
    <w:rsid w:val="005A4469"/>
    <w:rsid w:val="005A499D"/>
    <w:rsid w:val="005A4DFE"/>
    <w:rsid w:val="005A553E"/>
    <w:rsid w:val="005A64B1"/>
    <w:rsid w:val="005A65E9"/>
    <w:rsid w:val="005A69C4"/>
    <w:rsid w:val="005A6B77"/>
    <w:rsid w:val="005A737B"/>
    <w:rsid w:val="005A771B"/>
    <w:rsid w:val="005A7B02"/>
    <w:rsid w:val="005A7D33"/>
    <w:rsid w:val="005A7F92"/>
    <w:rsid w:val="005B02F6"/>
    <w:rsid w:val="005B1397"/>
    <w:rsid w:val="005B17EE"/>
    <w:rsid w:val="005B1D36"/>
    <w:rsid w:val="005B1D92"/>
    <w:rsid w:val="005B208D"/>
    <w:rsid w:val="005B2658"/>
    <w:rsid w:val="005B27A0"/>
    <w:rsid w:val="005B2B13"/>
    <w:rsid w:val="005B2EDF"/>
    <w:rsid w:val="005B3100"/>
    <w:rsid w:val="005B3266"/>
    <w:rsid w:val="005B35C7"/>
    <w:rsid w:val="005B3C14"/>
    <w:rsid w:val="005B3DB7"/>
    <w:rsid w:val="005B4193"/>
    <w:rsid w:val="005B4882"/>
    <w:rsid w:val="005B4B56"/>
    <w:rsid w:val="005B55FA"/>
    <w:rsid w:val="005B5712"/>
    <w:rsid w:val="005B58BE"/>
    <w:rsid w:val="005B5CEC"/>
    <w:rsid w:val="005B5E7A"/>
    <w:rsid w:val="005B61B0"/>
    <w:rsid w:val="005B63BD"/>
    <w:rsid w:val="005B6A25"/>
    <w:rsid w:val="005B71AB"/>
    <w:rsid w:val="005B7750"/>
    <w:rsid w:val="005B793B"/>
    <w:rsid w:val="005B796B"/>
    <w:rsid w:val="005B7AE1"/>
    <w:rsid w:val="005C035B"/>
    <w:rsid w:val="005C0CC7"/>
    <w:rsid w:val="005C0F29"/>
    <w:rsid w:val="005C145D"/>
    <w:rsid w:val="005C1727"/>
    <w:rsid w:val="005C1E91"/>
    <w:rsid w:val="005C252B"/>
    <w:rsid w:val="005C280E"/>
    <w:rsid w:val="005C3209"/>
    <w:rsid w:val="005C321D"/>
    <w:rsid w:val="005C3538"/>
    <w:rsid w:val="005C3A99"/>
    <w:rsid w:val="005C3F2A"/>
    <w:rsid w:val="005C51E6"/>
    <w:rsid w:val="005C56FD"/>
    <w:rsid w:val="005C5F2A"/>
    <w:rsid w:val="005C661B"/>
    <w:rsid w:val="005C662D"/>
    <w:rsid w:val="005C6B6C"/>
    <w:rsid w:val="005C6DAD"/>
    <w:rsid w:val="005C7A40"/>
    <w:rsid w:val="005C7DE7"/>
    <w:rsid w:val="005D026F"/>
    <w:rsid w:val="005D0562"/>
    <w:rsid w:val="005D0B1D"/>
    <w:rsid w:val="005D178D"/>
    <w:rsid w:val="005D1C96"/>
    <w:rsid w:val="005D27E9"/>
    <w:rsid w:val="005D2958"/>
    <w:rsid w:val="005D3972"/>
    <w:rsid w:val="005D3DFD"/>
    <w:rsid w:val="005D407E"/>
    <w:rsid w:val="005D4383"/>
    <w:rsid w:val="005D4749"/>
    <w:rsid w:val="005D52A3"/>
    <w:rsid w:val="005D634B"/>
    <w:rsid w:val="005D72EC"/>
    <w:rsid w:val="005D76B9"/>
    <w:rsid w:val="005E0172"/>
    <w:rsid w:val="005E1524"/>
    <w:rsid w:val="005E1531"/>
    <w:rsid w:val="005E1587"/>
    <w:rsid w:val="005E19D0"/>
    <w:rsid w:val="005E1DC5"/>
    <w:rsid w:val="005E2CDE"/>
    <w:rsid w:val="005E38C4"/>
    <w:rsid w:val="005E38DD"/>
    <w:rsid w:val="005E391C"/>
    <w:rsid w:val="005E50AD"/>
    <w:rsid w:val="005E543A"/>
    <w:rsid w:val="005E59CB"/>
    <w:rsid w:val="005E5B35"/>
    <w:rsid w:val="005E5E7B"/>
    <w:rsid w:val="005E5EE3"/>
    <w:rsid w:val="005E63A8"/>
    <w:rsid w:val="005E6995"/>
    <w:rsid w:val="005E6EA7"/>
    <w:rsid w:val="005E7015"/>
    <w:rsid w:val="005E7043"/>
    <w:rsid w:val="005F03FE"/>
    <w:rsid w:val="005F05E7"/>
    <w:rsid w:val="005F0CEB"/>
    <w:rsid w:val="005F12E5"/>
    <w:rsid w:val="005F1F6D"/>
    <w:rsid w:val="005F20BE"/>
    <w:rsid w:val="005F23B7"/>
    <w:rsid w:val="005F2459"/>
    <w:rsid w:val="005F26AF"/>
    <w:rsid w:val="005F331F"/>
    <w:rsid w:val="005F3341"/>
    <w:rsid w:val="005F3612"/>
    <w:rsid w:val="005F36FB"/>
    <w:rsid w:val="005F3734"/>
    <w:rsid w:val="005F3D00"/>
    <w:rsid w:val="005F44F0"/>
    <w:rsid w:val="005F482F"/>
    <w:rsid w:val="005F4D7C"/>
    <w:rsid w:val="005F524B"/>
    <w:rsid w:val="005F5A3A"/>
    <w:rsid w:val="005F5AA9"/>
    <w:rsid w:val="005F5C53"/>
    <w:rsid w:val="005F631C"/>
    <w:rsid w:val="005F7632"/>
    <w:rsid w:val="005F7877"/>
    <w:rsid w:val="005F795F"/>
    <w:rsid w:val="005F7A0E"/>
    <w:rsid w:val="005F7A12"/>
    <w:rsid w:val="00600201"/>
    <w:rsid w:val="00600D37"/>
    <w:rsid w:val="00600ED9"/>
    <w:rsid w:val="00600F3A"/>
    <w:rsid w:val="00600F5A"/>
    <w:rsid w:val="00601266"/>
    <w:rsid w:val="00601625"/>
    <w:rsid w:val="00601973"/>
    <w:rsid w:val="00601BA5"/>
    <w:rsid w:val="00602938"/>
    <w:rsid w:val="00603A07"/>
    <w:rsid w:val="00603E57"/>
    <w:rsid w:val="006042C8"/>
    <w:rsid w:val="006045B4"/>
    <w:rsid w:val="0060478B"/>
    <w:rsid w:val="00605313"/>
    <w:rsid w:val="00605339"/>
    <w:rsid w:val="00606099"/>
    <w:rsid w:val="00606612"/>
    <w:rsid w:val="00606BCA"/>
    <w:rsid w:val="00606D33"/>
    <w:rsid w:val="00606D8C"/>
    <w:rsid w:val="00606E74"/>
    <w:rsid w:val="00610286"/>
    <w:rsid w:val="00610E67"/>
    <w:rsid w:val="00610F6C"/>
    <w:rsid w:val="00611017"/>
    <w:rsid w:val="0061103D"/>
    <w:rsid w:val="006110FA"/>
    <w:rsid w:val="0061140C"/>
    <w:rsid w:val="006118BE"/>
    <w:rsid w:val="00611A0C"/>
    <w:rsid w:val="00611A92"/>
    <w:rsid w:val="00612CAD"/>
    <w:rsid w:val="00612EA4"/>
    <w:rsid w:val="0061358D"/>
    <w:rsid w:val="00613673"/>
    <w:rsid w:val="00613BB0"/>
    <w:rsid w:val="00613F05"/>
    <w:rsid w:val="0061410F"/>
    <w:rsid w:val="006143B4"/>
    <w:rsid w:val="006145F8"/>
    <w:rsid w:val="00614F3E"/>
    <w:rsid w:val="00615518"/>
    <w:rsid w:val="006156D3"/>
    <w:rsid w:val="00615AC1"/>
    <w:rsid w:val="00615CB1"/>
    <w:rsid w:val="006163DE"/>
    <w:rsid w:val="0061640A"/>
    <w:rsid w:val="006165E2"/>
    <w:rsid w:val="0061672F"/>
    <w:rsid w:val="006167E2"/>
    <w:rsid w:val="006168E3"/>
    <w:rsid w:val="00616F0E"/>
    <w:rsid w:val="00617F6C"/>
    <w:rsid w:val="0062003B"/>
    <w:rsid w:val="006204CA"/>
    <w:rsid w:val="006204EF"/>
    <w:rsid w:val="00620C87"/>
    <w:rsid w:val="00620F9D"/>
    <w:rsid w:val="00621EAC"/>
    <w:rsid w:val="006228A7"/>
    <w:rsid w:val="00622FD0"/>
    <w:rsid w:val="00623ABD"/>
    <w:rsid w:val="00623D50"/>
    <w:rsid w:val="00623FCA"/>
    <w:rsid w:val="00624313"/>
    <w:rsid w:val="00624BB4"/>
    <w:rsid w:val="00625D87"/>
    <w:rsid w:val="00625D9D"/>
    <w:rsid w:val="00625FA6"/>
    <w:rsid w:val="00626C07"/>
    <w:rsid w:val="00626F1F"/>
    <w:rsid w:val="00627082"/>
    <w:rsid w:val="00627177"/>
    <w:rsid w:val="006278FB"/>
    <w:rsid w:val="00630394"/>
    <w:rsid w:val="0063103B"/>
    <w:rsid w:val="0063109A"/>
    <w:rsid w:val="006323F9"/>
    <w:rsid w:val="006337EF"/>
    <w:rsid w:val="00634F93"/>
    <w:rsid w:val="006350E4"/>
    <w:rsid w:val="00635389"/>
    <w:rsid w:val="00635551"/>
    <w:rsid w:val="00635722"/>
    <w:rsid w:val="00635B79"/>
    <w:rsid w:val="00635CA9"/>
    <w:rsid w:val="00636059"/>
    <w:rsid w:val="006362B7"/>
    <w:rsid w:val="0063648A"/>
    <w:rsid w:val="006367AC"/>
    <w:rsid w:val="00636965"/>
    <w:rsid w:val="00636D90"/>
    <w:rsid w:val="006375A6"/>
    <w:rsid w:val="006376A9"/>
    <w:rsid w:val="006402EA"/>
    <w:rsid w:val="00640F07"/>
    <w:rsid w:val="00641035"/>
    <w:rsid w:val="00641EC7"/>
    <w:rsid w:val="00641F3F"/>
    <w:rsid w:val="006421B0"/>
    <w:rsid w:val="00642315"/>
    <w:rsid w:val="00642939"/>
    <w:rsid w:val="00642BDE"/>
    <w:rsid w:val="0064318C"/>
    <w:rsid w:val="006432FC"/>
    <w:rsid w:val="00643A23"/>
    <w:rsid w:val="00643E06"/>
    <w:rsid w:val="006443BB"/>
    <w:rsid w:val="006461E2"/>
    <w:rsid w:val="0064690E"/>
    <w:rsid w:val="00647076"/>
    <w:rsid w:val="00647DE9"/>
    <w:rsid w:val="00650665"/>
    <w:rsid w:val="0065075F"/>
    <w:rsid w:val="00650F32"/>
    <w:rsid w:val="006512F7"/>
    <w:rsid w:val="00652883"/>
    <w:rsid w:val="006529AE"/>
    <w:rsid w:val="00652BFA"/>
    <w:rsid w:val="00653875"/>
    <w:rsid w:val="00653992"/>
    <w:rsid w:val="00654EB3"/>
    <w:rsid w:val="00655393"/>
    <w:rsid w:val="00655916"/>
    <w:rsid w:val="006560CC"/>
    <w:rsid w:val="00656EBC"/>
    <w:rsid w:val="0065782B"/>
    <w:rsid w:val="00657F97"/>
    <w:rsid w:val="0066041F"/>
    <w:rsid w:val="0066090F"/>
    <w:rsid w:val="00660BC6"/>
    <w:rsid w:val="00660D18"/>
    <w:rsid w:val="00660D57"/>
    <w:rsid w:val="00660D75"/>
    <w:rsid w:val="00661DAD"/>
    <w:rsid w:val="00662A1C"/>
    <w:rsid w:val="00662A7D"/>
    <w:rsid w:val="006631E0"/>
    <w:rsid w:val="00663407"/>
    <w:rsid w:val="00663456"/>
    <w:rsid w:val="0066365F"/>
    <w:rsid w:val="006636E3"/>
    <w:rsid w:val="00664343"/>
    <w:rsid w:val="006645D7"/>
    <w:rsid w:val="00664CE3"/>
    <w:rsid w:val="00664E0E"/>
    <w:rsid w:val="00664E2C"/>
    <w:rsid w:val="006654B2"/>
    <w:rsid w:val="0066634B"/>
    <w:rsid w:val="00666523"/>
    <w:rsid w:val="00666C60"/>
    <w:rsid w:val="006674B9"/>
    <w:rsid w:val="006711C3"/>
    <w:rsid w:val="006724D9"/>
    <w:rsid w:val="00672818"/>
    <w:rsid w:val="00672DB1"/>
    <w:rsid w:val="0067307B"/>
    <w:rsid w:val="00673ACE"/>
    <w:rsid w:val="00673BBF"/>
    <w:rsid w:val="0067464F"/>
    <w:rsid w:val="00674E25"/>
    <w:rsid w:val="00674E90"/>
    <w:rsid w:val="00674F2F"/>
    <w:rsid w:val="006757C6"/>
    <w:rsid w:val="00676618"/>
    <w:rsid w:val="00677B97"/>
    <w:rsid w:val="0068087E"/>
    <w:rsid w:val="00680AEA"/>
    <w:rsid w:val="00680EC8"/>
    <w:rsid w:val="006810EC"/>
    <w:rsid w:val="00681624"/>
    <w:rsid w:val="006818F9"/>
    <w:rsid w:val="00681ACF"/>
    <w:rsid w:val="00682B5B"/>
    <w:rsid w:val="00683251"/>
    <w:rsid w:val="006836BA"/>
    <w:rsid w:val="006839EA"/>
    <w:rsid w:val="00683FAD"/>
    <w:rsid w:val="00684636"/>
    <w:rsid w:val="0068541D"/>
    <w:rsid w:val="006858DF"/>
    <w:rsid w:val="00685DA2"/>
    <w:rsid w:val="00686487"/>
    <w:rsid w:val="00686556"/>
    <w:rsid w:val="006866A0"/>
    <w:rsid w:val="006869A7"/>
    <w:rsid w:val="00686C62"/>
    <w:rsid w:val="006872F2"/>
    <w:rsid w:val="00687506"/>
    <w:rsid w:val="0068774C"/>
    <w:rsid w:val="00687C22"/>
    <w:rsid w:val="006903A1"/>
    <w:rsid w:val="00690A15"/>
    <w:rsid w:val="00690B99"/>
    <w:rsid w:val="0069110E"/>
    <w:rsid w:val="0069130E"/>
    <w:rsid w:val="00691734"/>
    <w:rsid w:val="00692314"/>
    <w:rsid w:val="00692E55"/>
    <w:rsid w:val="00693320"/>
    <w:rsid w:val="00693E5B"/>
    <w:rsid w:val="00694352"/>
    <w:rsid w:val="00695308"/>
    <w:rsid w:val="00696673"/>
    <w:rsid w:val="00696897"/>
    <w:rsid w:val="00696B43"/>
    <w:rsid w:val="00696D79"/>
    <w:rsid w:val="00696E68"/>
    <w:rsid w:val="00697947"/>
    <w:rsid w:val="00697A01"/>
    <w:rsid w:val="006A07F8"/>
    <w:rsid w:val="006A217E"/>
    <w:rsid w:val="006A2CE5"/>
    <w:rsid w:val="006A330B"/>
    <w:rsid w:val="006A3429"/>
    <w:rsid w:val="006A3C8F"/>
    <w:rsid w:val="006A43B5"/>
    <w:rsid w:val="006A4708"/>
    <w:rsid w:val="006A4E8F"/>
    <w:rsid w:val="006A50C9"/>
    <w:rsid w:val="006A5336"/>
    <w:rsid w:val="006A6148"/>
    <w:rsid w:val="006A635C"/>
    <w:rsid w:val="006A63CD"/>
    <w:rsid w:val="006A68C9"/>
    <w:rsid w:val="006A6940"/>
    <w:rsid w:val="006A6B4C"/>
    <w:rsid w:val="006A6E24"/>
    <w:rsid w:val="006A7178"/>
    <w:rsid w:val="006A74D7"/>
    <w:rsid w:val="006B0397"/>
    <w:rsid w:val="006B049A"/>
    <w:rsid w:val="006B05A5"/>
    <w:rsid w:val="006B071E"/>
    <w:rsid w:val="006B08B8"/>
    <w:rsid w:val="006B1304"/>
    <w:rsid w:val="006B1825"/>
    <w:rsid w:val="006B1CB1"/>
    <w:rsid w:val="006B25FB"/>
    <w:rsid w:val="006B2BAB"/>
    <w:rsid w:val="006B30C4"/>
    <w:rsid w:val="006B3B5E"/>
    <w:rsid w:val="006B4493"/>
    <w:rsid w:val="006B45AB"/>
    <w:rsid w:val="006B4F73"/>
    <w:rsid w:val="006B5435"/>
    <w:rsid w:val="006B55E4"/>
    <w:rsid w:val="006B57DB"/>
    <w:rsid w:val="006B5C31"/>
    <w:rsid w:val="006C0B8E"/>
    <w:rsid w:val="006C14F4"/>
    <w:rsid w:val="006C2064"/>
    <w:rsid w:val="006C23D9"/>
    <w:rsid w:val="006C2694"/>
    <w:rsid w:val="006C2897"/>
    <w:rsid w:val="006C30CD"/>
    <w:rsid w:val="006C441E"/>
    <w:rsid w:val="006C4ADA"/>
    <w:rsid w:val="006C51F1"/>
    <w:rsid w:val="006C6FCD"/>
    <w:rsid w:val="006C70BE"/>
    <w:rsid w:val="006C79F1"/>
    <w:rsid w:val="006D0F04"/>
    <w:rsid w:val="006D1D06"/>
    <w:rsid w:val="006D1D28"/>
    <w:rsid w:val="006D2373"/>
    <w:rsid w:val="006D25FF"/>
    <w:rsid w:val="006D2648"/>
    <w:rsid w:val="006D3480"/>
    <w:rsid w:val="006D57F4"/>
    <w:rsid w:val="006D585D"/>
    <w:rsid w:val="006D5FB0"/>
    <w:rsid w:val="006D7EA2"/>
    <w:rsid w:val="006D7FB4"/>
    <w:rsid w:val="006E0839"/>
    <w:rsid w:val="006E1236"/>
    <w:rsid w:val="006E1BA1"/>
    <w:rsid w:val="006E1D53"/>
    <w:rsid w:val="006E1EDC"/>
    <w:rsid w:val="006E227E"/>
    <w:rsid w:val="006E2673"/>
    <w:rsid w:val="006E2690"/>
    <w:rsid w:val="006E2F43"/>
    <w:rsid w:val="006E2FFF"/>
    <w:rsid w:val="006E362E"/>
    <w:rsid w:val="006E401A"/>
    <w:rsid w:val="006E431D"/>
    <w:rsid w:val="006E45D9"/>
    <w:rsid w:val="006E4EB7"/>
    <w:rsid w:val="006E5194"/>
    <w:rsid w:val="006E54C0"/>
    <w:rsid w:val="006E59A6"/>
    <w:rsid w:val="006E5E22"/>
    <w:rsid w:val="006E5E29"/>
    <w:rsid w:val="006E5F22"/>
    <w:rsid w:val="006E635A"/>
    <w:rsid w:val="006E6B24"/>
    <w:rsid w:val="006E70F3"/>
    <w:rsid w:val="006E7390"/>
    <w:rsid w:val="006E74FA"/>
    <w:rsid w:val="006E7CF8"/>
    <w:rsid w:val="006F073A"/>
    <w:rsid w:val="006F0945"/>
    <w:rsid w:val="006F0C27"/>
    <w:rsid w:val="006F1346"/>
    <w:rsid w:val="006F16EC"/>
    <w:rsid w:val="006F1811"/>
    <w:rsid w:val="006F1A9A"/>
    <w:rsid w:val="006F1AC6"/>
    <w:rsid w:val="006F1DBB"/>
    <w:rsid w:val="006F20B7"/>
    <w:rsid w:val="006F23F0"/>
    <w:rsid w:val="006F2627"/>
    <w:rsid w:val="006F2C0F"/>
    <w:rsid w:val="006F2C6B"/>
    <w:rsid w:val="006F302B"/>
    <w:rsid w:val="006F3DD7"/>
    <w:rsid w:val="006F3E62"/>
    <w:rsid w:val="006F47BD"/>
    <w:rsid w:val="006F52E1"/>
    <w:rsid w:val="006F57AA"/>
    <w:rsid w:val="006F6C47"/>
    <w:rsid w:val="006F6D48"/>
    <w:rsid w:val="006F769D"/>
    <w:rsid w:val="006F7777"/>
    <w:rsid w:val="007002B2"/>
    <w:rsid w:val="00700371"/>
    <w:rsid w:val="0070046F"/>
    <w:rsid w:val="00701629"/>
    <w:rsid w:val="00701EBB"/>
    <w:rsid w:val="007026A7"/>
    <w:rsid w:val="00702788"/>
    <w:rsid w:val="00703A96"/>
    <w:rsid w:val="00704129"/>
    <w:rsid w:val="0070424E"/>
    <w:rsid w:val="007047FD"/>
    <w:rsid w:val="00704BE8"/>
    <w:rsid w:val="007052DC"/>
    <w:rsid w:val="007053AA"/>
    <w:rsid w:val="007056EF"/>
    <w:rsid w:val="00705A46"/>
    <w:rsid w:val="00705CAA"/>
    <w:rsid w:val="00705D81"/>
    <w:rsid w:val="00705DD1"/>
    <w:rsid w:val="007065FF"/>
    <w:rsid w:val="007071DA"/>
    <w:rsid w:val="00707DBC"/>
    <w:rsid w:val="00710FF2"/>
    <w:rsid w:val="0071106A"/>
    <w:rsid w:val="007112C0"/>
    <w:rsid w:val="00711BF1"/>
    <w:rsid w:val="00711CDE"/>
    <w:rsid w:val="00712767"/>
    <w:rsid w:val="00713209"/>
    <w:rsid w:val="007148C8"/>
    <w:rsid w:val="00714D9A"/>
    <w:rsid w:val="007153F7"/>
    <w:rsid w:val="00715707"/>
    <w:rsid w:val="007157C2"/>
    <w:rsid w:val="00715B9A"/>
    <w:rsid w:val="00715EF6"/>
    <w:rsid w:val="00715FDF"/>
    <w:rsid w:val="007164A5"/>
    <w:rsid w:val="00716581"/>
    <w:rsid w:val="00716ACD"/>
    <w:rsid w:val="00716C2B"/>
    <w:rsid w:val="00717539"/>
    <w:rsid w:val="00717616"/>
    <w:rsid w:val="0071763A"/>
    <w:rsid w:val="00717FFE"/>
    <w:rsid w:val="00720221"/>
    <w:rsid w:val="00720ACC"/>
    <w:rsid w:val="00720BBA"/>
    <w:rsid w:val="0072162A"/>
    <w:rsid w:val="0072181C"/>
    <w:rsid w:val="00721C7E"/>
    <w:rsid w:val="00722A7D"/>
    <w:rsid w:val="00722DB7"/>
    <w:rsid w:val="00722E8A"/>
    <w:rsid w:val="00723064"/>
    <w:rsid w:val="00723A2A"/>
    <w:rsid w:val="00723BA0"/>
    <w:rsid w:val="00724293"/>
    <w:rsid w:val="007242BC"/>
    <w:rsid w:val="00724E16"/>
    <w:rsid w:val="00724FFD"/>
    <w:rsid w:val="00725085"/>
    <w:rsid w:val="007259F5"/>
    <w:rsid w:val="00726181"/>
    <w:rsid w:val="007263E9"/>
    <w:rsid w:val="007265E4"/>
    <w:rsid w:val="00727477"/>
    <w:rsid w:val="00727D88"/>
    <w:rsid w:val="00727FE9"/>
    <w:rsid w:val="007305AF"/>
    <w:rsid w:val="007306C5"/>
    <w:rsid w:val="00731398"/>
    <w:rsid w:val="00731C3B"/>
    <w:rsid w:val="0073306E"/>
    <w:rsid w:val="007331C7"/>
    <w:rsid w:val="00734A67"/>
    <w:rsid w:val="0073541D"/>
    <w:rsid w:val="00735FB9"/>
    <w:rsid w:val="00736633"/>
    <w:rsid w:val="00736AD7"/>
    <w:rsid w:val="007374F0"/>
    <w:rsid w:val="00737BB9"/>
    <w:rsid w:val="007400D7"/>
    <w:rsid w:val="007406E9"/>
    <w:rsid w:val="0074127D"/>
    <w:rsid w:val="0074167F"/>
    <w:rsid w:val="00741B6E"/>
    <w:rsid w:val="00741DCB"/>
    <w:rsid w:val="00742E4D"/>
    <w:rsid w:val="00743A38"/>
    <w:rsid w:val="00743C20"/>
    <w:rsid w:val="00744731"/>
    <w:rsid w:val="007448EE"/>
    <w:rsid w:val="007449FF"/>
    <w:rsid w:val="00744A6E"/>
    <w:rsid w:val="00744B53"/>
    <w:rsid w:val="00744CE4"/>
    <w:rsid w:val="007450D5"/>
    <w:rsid w:val="0074526D"/>
    <w:rsid w:val="0074559B"/>
    <w:rsid w:val="00746844"/>
    <w:rsid w:val="00746A47"/>
    <w:rsid w:val="0074710E"/>
    <w:rsid w:val="00747AC1"/>
    <w:rsid w:val="00750B67"/>
    <w:rsid w:val="007511F3"/>
    <w:rsid w:val="00752585"/>
    <w:rsid w:val="00752B98"/>
    <w:rsid w:val="00754B3F"/>
    <w:rsid w:val="00754D71"/>
    <w:rsid w:val="0075509D"/>
    <w:rsid w:val="007553D4"/>
    <w:rsid w:val="00755B02"/>
    <w:rsid w:val="007569A1"/>
    <w:rsid w:val="007570BF"/>
    <w:rsid w:val="00757A83"/>
    <w:rsid w:val="00760076"/>
    <w:rsid w:val="007603AE"/>
    <w:rsid w:val="0076062B"/>
    <w:rsid w:val="0076084D"/>
    <w:rsid w:val="00760F85"/>
    <w:rsid w:val="007615BF"/>
    <w:rsid w:val="00761E78"/>
    <w:rsid w:val="0076218D"/>
    <w:rsid w:val="00762374"/>
    <w:rsid w:val="00763681"/>
    <w:rsid w:val="007651C1"/>
    <w:rsid w:val="007658C7"/>
    <w:rsid w:val="00765915"/>
    <w:rsid w:val="007666D7"/>
    <w:rsid w:val="007668D4"/>
    <w:rsid w:val="0077075B"/>
    <w:rsid w:val="00770B28"/>
    <w:rsid w:val="00771522"/>
    <w:rsid w:val="007724EA"/>
    <w:rsid w:val="007739E4"/>
    <w:rsid w:val="00774F0C"/>
    <w:rsid w:val="0077556F"/>
    <w:rsid w:val="00775663"/>
    <w:rsid w:val="007757EF"/>
    <w:rsid w:val="00775B00"/>
    <w:rsid w:val="00775C7E"/>
    <w:rsid w:val="00775E9D"/>
    <w:rsid w:val="007767A0"/>
    <w:rsid w:val="00777645"/>
    <w:rsid w:val="00777757"/>
    <w:rsid w:val="007779D5"/>
    <w:rsid w:val="00780185"/>
    <w:rsid w:val="0078037E"/>
    <w:rsid w:val="007808E4"/>
    <w:rsid w:val="007812A7"/>
    <w:rsid w:val="007817E6"/>
    <w:rsid w:val="00783420"/>
    <w:rsid w:val="00784E34"/>
    <w:rsid w:val="007852D5"/>
    <w:rsid w:val="00786644"/>
    <w:rsid w:val="00786BBB"/>
    <w:rsid w:val="007871DF"/>
    <w:rsid w:val="00790400"/>
    <w:rsid w:val="007922F4"/>
    <w:rsid w:val="0079327A"/>
    <w:rsid w:val="00793659"/>
    <w:rsid w:val="00793686"/>
    <w:rsid w:val="00793852"/>
    <w:rsid w:val="00793940"/>
    <w:rsid w:val="00793BB9"/>
    <w:rsid w:val="00793C3C"/>
    <w:rsid w:val="00794C04"/>
    <w:rsid w:val="0079504E"/>
    <w:rsid w:val="007968BA"/>
    <w:rsid w:val="00796EEB"/>
    <w:rsid w:val="00796F1A"/>
    <w:rsid w:val="00797078"/>
    <w:rsid w:val="007973E2"/>
    <w:rsid w:val="007974A7"/>
    <w:rsid w:val="007A0217"/>
    <w:rsid w:val="007A07C3"/>
    <w:rsid w:val="007A1C76"/>
    <w:rsid w:val="007A21B6"/>
    <w:rsid w:val="007A23B9"/>
    <w:rsid w:val="007A2D8A"/>
    <w:rsid w:val="007A2FF2"/>
    <w:rsid w:val="007A31DC"/>
    <w:rsid w:val="007A3220"/>
    <w:rsid w:val="007A4298"/>
    <w:rsid w:val="007A4629"/>
    <w:rsid w:val="007A49AB"/>
    <w:rsid w:val="007A5D92"/>
    <w:rsid w:val="007A5DD8"/>
    <w:rsid w:val="007A601F"/>
    <w:rsid w:val="007A67FD"/>
    <w:rsid w:val="007A6C4E"/>
    <w:rsid w:val="007A6ECC"/>
    <w:rsid w:val="007A72FF"/>
    <w:rsid w:val="007A74EF"/>
    <w:rsid w:val="007A760B"/>
    <w:rsid w:val="007B0473"/>
    <w:rsid w:val="007B0B5F"/>
    <w:rsid w:val="007B147E"/>
    <w:rsid w:val="007B18D5"/>
    <w:rsid w:val="007B1DB3"/>
    <w:rsid w:val="007B272F"/>
    <w:rsid w:val="007B2984"/>
    <w:rsid w:val="007B3CA4"/>
    <w:rsid w:val="007B41E6"/>
    <w:rsid w:val="007B4588"/>
    <w:rsid w:val="007B47F0"/>
    <w:rsid w:val="007B488C"/>
    <w:rsid w:val="007B4996"/>
    <w:rsid w:val="007B57AA"/>
    <w:rsid w:val="007B57CC"/>
    <w:rsid w:val="007B5838"/>
    <w:rsid w:val="007B5C67"/>
    <w:rsid w:val="007B5CA9"/>
    <w:rsid w:val="007B62A5"/>
    <w:rsid w:val="007B635F"/>
    <w:rsid w:val="007B6367"/>
    <w:rsid w:val="007B63B1"/>
    <w:rsid w:val="007B72DA"/>
    <w:rsid w:val="007B7485"/>
    <w:rsid w:val="007B749D"/>
    <w:rsid w:val="007B74BD"/>
    <w:rsid w:val="007B7D66"/>
    <w:rsid w:val="007C084A"/>
    <w:rsid w:val="007C0CA6"/>
    <w:rsid w:val="007C14E4"/>
    <w:rsid w:val="007C1890"/>
    <w:rsid w:val="007C2755"/>
    <w:rsid w:val="007C28A0"/>
    <w:rsid w:val="007C2CB1"/>
    <w:rsid w:val="007C3D95"/>
    <w:rsid w:val="007C4314"/>
    <w:rsid w:val="007C45EA"/>
    <w:rsid w:val="007C4B9C"/>
    <w:rsid w:val="007C4E2E"/>
    <w:rsid w:val="007C5598"/>
    <w:rsid w:val="007C5A48"/>
    <w:rsid w:val="007C61CD"/>
    <w:rsid w:val="007C6CDB"/>
    <w:rsid w:val="007C78CB"/>
    <w:rsid w:val="007D0540"/>
    <w:rsid w:val="007D0661"/>
    <w:rsid w:val="007D0E64"/>
    <w:rsid w:val="007D1B13"/>
    <w:rsid w:val="007D1BEA"/>
    <w:rsid w:val="007D1C8A"/>
    <w:rsid w:val="007D3CB7"/>
    <w:rsid w:val="007D3E67"/>
    <w:rsid w:val="007D3E9B"/>
    <w:rsid w:val="007D47F7"/>
    <w:rsid w:val="007D5A73"/>
    <w:rsid w:val="007D5D4D"/>
    <w:rsid w:val="007D6019"/>
    <w:rsid w:val="007D602C"/>
    <w:rsid w:val="007D61EC"/>
    <w:rsid w:val="007D6D9E"/>
    <w:rsid w:val="007D6E01"/>
    <w:rsid w:val="007D6E5D"/>
    <w:rsid w:val="007D6EC2"/>
    <w:rsid w:val="007D736C"/>
    <w:rsid w:val="007D7813"/>
    <w:rsid w:val="007D7FAF"/>
    <w:rsid w:val="007E01EE"/>
    <w:rsid w:val="007E01F2"/>
    <w:rsid w:val="007E0ABE"/>
    <w:rsid w:val="007E0C7E"/>
    <w:rsid w:val="007E1CB9"/>
    <w:rsid w:val="007E1FDC"/>
    <w:rsid w:val="007E23D4"/>
    <w:rsid w:val="007E29DA"/>
    <w:rsid w:val="007E3925"/>
    <w:rsid w:val="007E3B9E"/>
    <w:rsid w:val="007E3DDF"/>
    <w:rsid w:val="007E3E32"/>
    <w:rsid w:val="007E41B7"/>
    <w:rsid w:val="007E462A"/>
    <w:rsid w:val="007E4640"/>
    <w:rsid w:val="007E476F"/>
    <w:rsid w:val="007E4862"/>
    <w:rsid w:val="007E50C7"/>
    <w:rsid w:val="007E52B7"/>
    <w:rsid w:val="007E60E5"/>
    <w:rsid w:val="007E68EF"/>
    <w:rsid w:val="007E72D3"/>
    <w:rsid w:val="007E7308"/>
    <w:rsid w:val="007E79FC"/>
    <w:rsid w:val="007E7EE5"/>
    <w:rsid w:val="007E7F37"/>
    <w:rsid w:val="007F0290"/>
    <w:rsid w:val="007F14BA"/>
    <w:rsid w:val="007F16FC"/>
    <w:rsid w:val="007F1C74"/>
    <w:rsid w:val="007F212C"/>
    <w:rsid w:val="007F2A91"/>
    <w:rsid w:val="007F2E16"/>
    <w:rsid w:val="007F330E"/>
    <w:rsid w:val="007F33C1"/>
    <w:rsid w:val="007F4CD5"/>
    <w:rsid w:val="007F51B2"/>
    <w:rsid w:val="007F5F65"/>
    <w:rsid w:val="007F625D"/>
    <w:rsid w:val="007F6408"/>
    <w:rsid w:val="007F6EDE"/>
    <w:rsid w:val="007F7C7A"/>
    <w:rsid w:val="00800B0E"/>
    <w:rsid w:val="00800CD7"/>
    <w:rsid w:val="00800DE5"/>
    <w:rsid w:val="00801381"/>
    <w:rsid w:val="0080162B"/>
    <w:rsid w:val="008018B4"/>
    <w:rsid w:val="0080248A"/>
    <w:rsid w:val="008028D7"/>
    <w:rsid w:val="00802AD4"/>
    <w:rsid w:val="00802D1D"/>
    <w:rsid w:val="00802E52"/>
    <w:rsid w:val="0080339D"/>
    <w:rsid w:val="008036B2"/>
    <w:rsid w:val="008041FC"/>
    <w:rsid w:val="0080435E"/>
    <w:rsid w:val="00804D85"/>
    <w:rsid w:val="00805863"/>
    <w:rsid w:val="00805918"/>
    <w:rsid w:val="00805C5F"/>
    <w:rsid w:val="00806430"/>
    <w:rsid w:val="00806FFF"/>
    <w:rsid w:val="008077FC"/>
    <w:rsid w:val="008079E8"/>
    <w:rsid w:val="00807A2F"/>
    <w:rsid w:val="00807E46"/>
    <w:rsid w:val="0081006B"/>
    <w:rsid w:val="00810682"/>
    <w:rsid w:val="00810FC0"/>
    <w:rsid w:val="008113B5"/>
    <w:rsid w:val="008114A4"/>
    <w:rsid w:val="00811A2E"/>
    <w:rsid w:val="00811B9E"/>
    <w:rsid w:val="00812987"/>
    <w:rsid w:val="00812CDB"/>
    <w:rsid w:val="008131CA"/>
    <w:rsid w:val="0081333B"/>
    <w:rsid w:val="008147A6"/>
    <w:rsid w:val="008149E7"/>
    <w:rsid w:val="00814A2A"/>
    <w:rsid w:val="00815356"/>
    <w:rsid w:val="00816952"/>
    <w:rsid w:val="00817E61"/>
    <w:rsid w:val="008200B8"/>
    <w:rsid w:val="00820457"/>
    <w:rsid w:val="00820804"/>
    <w:rsid w:val="00820AF5"/>
    <w:rsid w:val="008210D7"/>
    <w:rsid w:val="008215EF"/>
    <w:rsid w:val="00821A30"/>
    <w:rsid w:val="0082270D"/>
    <w:rsid w:val="008228ED"/>
    <w:rsid w:val="00822BFD"/>
    <w:rsid w:val="00822F6C"/>
    <w:rsid w:val="008233DA"/>
    <w:rsid w:val="00823838"/>
    <w:rsid w:val="00823A7D"/>
    <w:rsid w:val="00823ADB"/>
    <w:rsid w:val="00823E54"/>
    <w:rsid w:val="00824258"/>
    <w:rsid w:val="00824776"/>
    <w:rsid w:val="00824863"/>
    <w:rsid w:val="00824CC8"/>
    <w:rsid w:val="00824F6D"/>
    <w:rsid w:val="0082570D"/>
    <w:rsid w:val="008262CB"/>
    <w:rsid w:val="008264E6"/>
    <w:rsid w:val="00826545"/>
    <w:rsid w:val="00826569"/>
    <w:rsid w:val="00826EB9"/>
    <w:rsid w:val="008277B4"/>
    <w:rsid w:val="00827CB0"/>
    <w:rsid w:val="00830347"/>
    <w:rsid w:val="00830AC4"/>
    <w:rsid w:val="00830DEF"/>
    <w:rsid w:val="00831504"/>
    <w:rsid w:val="008319C2"/>
    <w:rsid w:val="00831FC3"/>
    <w:rsid w:val="00831FD7"/>
    <w:rsid w:val="0083207A"/>
    <w:rsid w:val="008324D4"/>
    <w:rsid w:val="00833197"/>
    <w:rsid w:val="0083356A"/>
    <w:rsid w:val="008339C8"/>
    <w:rsid w:val="008361B6"/>
    <w:rsid w:val="00836278"/>
    <w:rsid w:val="008371A7"/>
    <w:rsid w:val="00837A4B"/>
    <w:rsid w:val="008409AE"/>
    <w:rsid w:val="00840B94"/>
    <w:rsid w:val="00841352"/>
    <w:rsid w:val="00841AC7"/>
    <w:rsid w:val="00841E17"/>
    <w:rsid w:val="00841F83"/>
    <w:rsid w:val="008421AD"/>
    <w:rsid w:val="008426AF"/>
    <w:rsid w:val="008428F2"/>
    <w:rsid w:val="00843CA1"/>
    <w:rsid w:val="008442B2"/>
    <w:rsid w:val="0084470C"/>
    <w:rsid w:val="0084494C"/>
    <w:rsid w:val="00844AFE"/>
    <w:rsid w:val="00844FA0"/>
    <w:rsid w:val="0084507C"/>
    <w:rsid w:val="008453C5"/>
    <w:rsid w:val="008453E8"/>
    <w:rsid w:val="00845780"/>
    <w:rsid w:val="008457C4"/>
    <w:rsid w:val="00845AEE"/>
    <w:rsid w:val="00846FC4"/>
    <w:rsid w:val="00847016"/>
    <w:rsid w:val="00847077"/>
    <w:rsid w:val="008471E2"/>
    <w:rsid w:val="008478BC"/>
    <w:rsid w:val="008502C6"/>
    <w:rsid w:val="00850C7B"/>
    <w:rsid w:val="00850C82"/>
    <w:rsid w:val="00851458"/>
    <w:rsid w:val="008518B8"/>
    <w:rsid w:val="00852083"/>
    <w:rsid w:val="00852517"/>
    <w:rsid w:val="00852EC2"/>
    <w:rsid w:val="008531BB"/>
    <w:rsid w:val="008536A7"/>
    <w:rsid w:val="008539D9"/>
    <w:rsid w:val="00854124"/>
    <w:rsid w:val="00854132"/>
    <w:rsid w:val="008548CA"/>
    <w:rsid w:val="00854C02"/>
    <w:rsid w:val="0085585E"/>
    <w:rsid w:val="00855968"/>
    <w:rsid w:val="00856680"/>
    <w:rsid w:val="008566AA"/>
    <w:rsid w:val="008568CF"/>
    <w:rsid w:val="00856C14"/>
    <w:rsid w:val="0085704F"/>
    <w:rsid w:val="008571C8"/>
    <w:rsid w:val="00857B2F"/>
    <w:rsid w:val="008605D7"/>
    <w:rsid w:val="0086082B"/>
    <w:rsid w:val="00860CA1"/>
    <w:rsid w:val="00861108"/>
    <w:rsid w:val="008617B7"/>
    <w:rsid w:val="0086193B"/>
    <w:rsid w:val="008627D1"/>
    <w:rsid w:val="008636DB"/>
    <w:rsid w:val="008638DA"/>
    <w:rsid w:val="00863CBA"/>
    <w:rsid w:val="008643B1"/>
    <w:rsid w:val="00864F89"/>
    <w:rsid w:val="00865896"/>
    <w:rsid w:val="00866C18"/>
    <w:rsid w:val="008702BE"/>
    <w:rsid w:val="00871418"/>
    <w:rsid w:val="0087146D"/>
    <w:rsid w:val="00871561"/>
    <w:rsid w:val="00871644"/>
    <w:rsid w:val="00871D18"/>
    <w:rsid w:val="00872DF9"/>
    <w:rsid w:val="00873366"/>
    <w:rsid w:val="008736FC"/>
    <w:rsid w:val="00873854"/>
    <w:rsid w:val="00873B01"/>
    <w:rsid w:val="0087411A"/>
    <w:rsid w:val="0087479E"/>
    <w:rsid w:val="008759C6"/>
    <w:rsid w:val="00875B1B"/>
    <w:rsid w:val="00875B88"/>
    <w:rsid w:val="00875C74"/>
    <w:rsid w:val="0087625F"/>
    <w:rsid w:val="00876C16"/>
    <w:rsid w:val="00876C48"/>
    <w:rsid w:val="00876D34"/>
    <w:rsid w:val="0087756A"/>
    <w:rsid w:val="00877692"/>
    <w:rsid w:val="00877F44"/>
    <w:rsid w:val="00880030"/>
    <w:rsid w:val="00880212"/>
    <w:rsid w:val="008805E1"/>
    <w:rsid w:val="00881822"/>
    <w:rsid w:val="00882083"/>
    <w:rsid w:val="00882538"/>
    <w:rsid w:val="00882C91"/>
    <w:rsid w:val="00882E3A"/>
    <w:rsid w:val="0088303C"/>
    <w:rsid w:val="0088340A"/>
    <w:rsid w:val="00883933"/>
    <w:rsid w:val="00884730"/>
    <w:rsid w:val="0088490A"/>
    <w:rsid w:val="00885511"/>
    <w:rsid w:val="008859EA"/>
    <w:rsid w:val="00885B13"/>
    <w:rsid w:val="00885F18"/>
    <w:rsid w:val="0088635F"/>
    <w:rsid w:val="00886A13"/>
    <w:rsid w:val="00886BBD"/>
    <w:rsid w:val="0088717A"/>
    <w:rsid w:val="00887847"/>
    <w:rsid w:val="0088794E"/>
    <w:rsid w:val="00887979"/>
    <w:rsid w:val="00887B96"/>
    <w:rsid w:val="008905E3"/>
    <w:rsid w:val="00890756"/>
    <w:rsid w:val="0089173F"/>
    <w:rsid w:val="0089266A"/>
    <w:rsid w:val="00893C09"/>
    <w:rsid w:val="00893E1D"/>
    <w:rsid w:val="00894B63"/>
    <w:rsid w:val="00894D2D"/>
    <w:rsid w:val="00895622"/>
    <w:rsid w:val="0089666A"/>
    <w:rsid w:val="00896AC0"/>
    <w:rsid w:val="008971B4"/>
    <w:rsid w:val="00897E95"/>
    <w:rsid w:val="008A023E"/>
    <w:rsid w:val="008A046A"/>
    <w:rsid w:val="008A05AC"/>
    <w:rsid w:val="008A07DE"/>
    <w:rsid w:val="008A0889"/>
    <w:rsid w:val="008A1904"/>
    <w:rsid w:val="008A1D5A"/>
    <w:rsid w:val="008A1E5D"/>
    <w:rsid w:val="008A26BF"/>
    <w:rsid w:val="008A280E"/>
    <w:rsid w:val="008A2A11"/>
    <w:rsid w:val="008A2C7F"/>
    <w:rsid w:val="008A3BA8"/>
    <w:rsid w:val="008A3D7F"/>
    <w:rsid w:val="008A3F76"/>
    <w:rsid w:val="008A5EAF"/>
    <w:rsid w:val="008A60B3"/>
    <w:rsid w:val="008A70C9"/>
    <w:rsid w:val="008A712E"/>
    <w:rsid w:val="008A7770"/>
    <w:rsid w:val="008A79EE"/>
    <w:rsid w:val="008B0C8B"/>
    <w:rsid w:val="008B1B5B"/>
    <w:rsid w:val="008B1CAA"/>
    <w:rsid w:val="008B2693"/>
    <w:rsid w:val="008B2F35"/>
    <w:rsid w:val="008B306A"/>
    <w:rsid w:val="008B32C5"/>
    <w:rsid w:val="008B3FD0"/>
    <w:rsid w:val="008B40AF"/>
    <w:rsid w:val="008B4A4F"/>
    <w:rsid w:val="008B5C32"/>
    <w:rsid w:val="008B5CDF"/>
    <w:rsid w:val="008B5FE3"/>
    <w:rsid w:val="008B6147"/>
    <w:rsid w:val="008B61B1"/>
    <w:rsid w:val="008B6A75"/>
    <w:rsid w:val="008B6C42"/>
    <w:rsid w:val="008B6E68"/>
    <w:rsid w:val="008B6ED7"/>
    <w:rsid w:val="008B71F0"/>
    <w:rsid w:val="008B7900"/>
    <w:rsid w:val="008C0F01"/>
    <w:rsid w:val="008C0F04"/>
    <w:rsid w:val="008C1887"/>
    <w:rsid w:val="008C28D8"/>
    <w:rsid w:val="008C2D10"/>
    <w:rsid w:val="008C3345"/>
    <w:rsid w:val="008C33BF"/>
    <w:rsid w:val="008C3ACF"/>
    <w:rsid w:val="008C3BC9"/>
    <w:rsid w:val="008C4256"/>
    <w:rsid w:val="008C4483"/>
    <w:rsid w:val="008C4773"/>
    <w:rsid w:val="008C4B74"/>
    <w:rsid w:val="008C5D2A"/>
    <w:rsid w:val="008C6516"/>
    <w:rsid w:val="008C65E6"/>
    <w:rsid w:val="008C6F9F"/>
    <w:rsid w:val="008C713E"/>
    <w:rsid w:val="008C754D"/>
    <w:rsid w:val="008C768E"/>
    <w:rsid w:val="008C785D"/>
    <w:rsid w:val="008D003D"/>
    <w:rsid w:val="008D0060"/>
    <w:rsid w:val="008D0DB9"/>
    <w:rsid w:val="008D153B"/>
    <w:rsid w:val="008D1DBD"/>
    <w:rsid w:val="008D1DD9"/>
    <w:rsid w:val="008D2710"/>
    <w:rsid w:val="008D2B68"/>
    <w:rsid w:val="008D44C1"/>
    <w:rsid w:val="008D46F9"/>
    <w:rsid w:val="008D4A1F"/>
    <w:rsid w:val="008D4E38"/>
    <w:rsid w:val="008D514E"/>
    <w:rsid w:val="008D51DF"/>
    <w:rsid w:val="008D56CD"/>
    <w:rsid w:val="008D5BD0"/>
    <w:rsid w:val="008D602A"/>
    <w:rsid w:val="008D6124"/>
    <w:rsid w:val="008D649E"/>
    <w:rsid w:val="008D64EC"/>
    <w:rsid w:val="008D70CA"/>
    <w:rsid w:val="008E050F"/>
    <w:rsid w:val="008E0ADB"/>
    <w:rsid w:val="008E0B00"/>
    <w:rsid w:val="008E0B46"/>
    <w:rsid w:val="008E0C51"/>
    <w:rsid w:val="008E0D1B"/>
    <w:rsid w:val="008E0FCE"/>
    <w:rsid w:val="008E20D3"/>
    <w:rsid w:val="008E20DB"/>
    <w:rsid w:val="008E270B"/>
    <w:rsid w:val="008E29F5"/>
    <w:rsid w:val="008E2D9B"/>
    <w:rsid w:val="008E3320"/>
    <w:rsid w:val="008E338C"/>
    <w:rsid w:val="008E39A5"/>
    <w:rsid w:val="008E3D99"/>
    <w:rsid w:val="008E432E"/>
    <w:rsid w:val="008E452E"/>
    <w:rsid w:val="008E480D"/>
    <w:rsid w:val="008E51C4"/>
    <w:rsid w:val="008E5C7B"/>
    <w:rsid w:val="008E6882"/>
    <w:rsid w:val="008E71AD"/>
    <w:rsid w:val="008E75C8"/>
    <w:rsid w:val="008E79BA"/>
    <w:rsid w:val="008E7BAC"/>
    <w:rsid w:val="008F016B"/>
    <w:rsid w:val="008F026E"/>
    <w:rsid w:val="008F02F3"/>
    <w:rsid w:val="008F06FE"/>
    <w:rsid w:val="008F0EDF"/>
    <w:rsid w:val="008F14F7"/>
    <w:rsid w:val="008F237C"/>
    <w:rsid w:val="008F2D67"/>
    <w:rsid w:val="008F2E6B"/>
    <w:rsid w:val="008F3440"/>
    <w:rsid w:val="008F3B18"/>
    <w:rsid w:val="008F3D3C"/>
    <w:rsid w:val="008F3DA2"/>
    <w:rsid w:val="008F3F2F"/>
    <w:rsid w:val="008F49A0"/>
    <w:rsid w:val="008F53F6"/>
    <w:rsid w:val="008F543C"/>
    <w:rsid w:val="008F56FD"/>
    <w:rsid w:val="008F5E72"/>
    <w:rsid w:val="008F6047"/>
    <w:rsid w:val="008F6708"/>
    <w:rsid w:val="008F7060"/>
    <w:rsid w:val="008F7B83"/>
    <w:rsid w:val="008F7FDD"/>
    <w:rsid w:val="0090009F"/>
    <w:rsid w:val="009003F5"/>
    <w:rsid w:val="00900433"/>
    <w:rsid w:val="00900904"/>
    <w:rsid w:val="00900E68"/>
    <w:rsid w:val="00901465"/>
    <w:rsid w:val="00901677"/>
    <w:rsid w:val="00902720"/>
    <w:rsid w:val="0090287A"/>
    <w:rsid w:val="009029DE"/>
    <w:rsid w:val="00902CF4"/>
    <w:rsid w:val="009047B6"/>
    <w:rsid w:val="00904931"/>
    <w:rsid w:val="009049DF"/>
    <w:rsid w:val="00904A0B"/>
    <w:rsid w:val="00904D15"/>
    <w:rsid w:val="0090526E"/>
    <w:rsid w:val="00905891"/>
    <w:rsid w:val="0090608C"/>
    <w:rsid w:val="00906C0F"/>
    <w:rsid w:val="009071AF"/>
    <w:rsid w:val="009073A8"/>
    <w:rsid w:val="0090754D"/>
    <w:rsid w:val="00910A00"/>
    <w:rsid w:val="00910B12"/>
    <w:rsid w:val="00910BC9"/>
    <w:rsid w:val="00910D0B"/>
    <w:rsid w:val="0091114B"/>
    <w:rsid w:val="00911352"/>
    <w:rsid w:val="009119B2"/>
    <w:rsid w:val="00911EF0"/>
    <w:rsid w:val="00912166"/>
    <w:rsid w:val="00912803"/>
    <w:rsid w:val="009137B6"/>
    <w:rsid w:val="00913BCF"/>
    <w:rsid w:val="00913DB1"/>
    <w:rsid w:val="00913E36"/>
    <w:rsid w:val="00913EDA"/>
    <w:rsid w:val="0091485C"/>
    <w:rsid w:val="00914A03"/>
    <w:rsid w:val="00914B58"/>
    <w:rsid w:val="009159DD"/>
    <w:rsid w:val="00915BAF"/>
    <w:rsid w:val="00915F5C"/>
    <w:rsid w:val="009161EA"/>
    <w:rsid w:val="00916446"/>
    <w:rsid w:val="009169F6"/>
    <w:rsid w:val="00916AC4"/>
    <w:rsid w:val="00916BFB"/>
    <w:rsid w:val="00916C4C"/>
    <w:rsid w:val="00916C80"/>
    <w:rsid w:val="00916EF8"/>
    <w:rsid w:val="00917882"/>
    <w:rsid w:val="00917CEF"/>
    <w:rsid w:val="00917FA4"/>
    <w:rsid w:val="00920DC5"/>
    <w:rsid w:val="00921087"/>
    <w:rsid w:val="00921570"/>
    <w:rsid w:val="00921607"/>
    <w:rsid w:val="00921EAF"/>
    <w:rsid w:val="00921FCB"/>
    <w:rsid w:val="00922599"/>
    <w:rsid w:val="00922906"/>
    <w:rsid w:val="00922D7C"/>
    <w:rsid w:val="00922DE8"/>
    <w:rsid w:val="0092309D"/>
    <w:rsid w:val="009245A2"/>
    <w:rsid w:val="009248AC"/>
    <w:rsid w:val="00924AAF"/>
    <w:rsid w:val="00925A4F"/>
    <w:rsid w:val="00925DB0"/>
    <w:rsid w:val="00926273"/>
    <w:rsid w:val="0092658D"/>
    <w:rsid w:val="00926808"/>
    <w:rsid w:val="009275C9"/>
    <w:rsid w:val="00927A34"/>
    <w:rsid w:val="00927BD9"/>
    <w:rsid w:val="00927D04"/>
    <w:rsid w:val="00930A11"/>
    <w:rsid w:val="00931093"/>
    <w:rsid w:val="00931845"/>
    <w:rsid w:val="00931B56"/>
    <w:rsid w:val="00932069"/>
    <w:rsid w:val="00932399"/>
    <w:rsid w:val="009323F6"/>
    <w:rsid w:val="00932DCE"/>
    <w:rsid w:val="00932DEC"/>
    <w:rsid w:val="00933A80"/>
    <w:rsid w:val="00933D47"/>
    <w:rsid w:val="00933D94"/>
    <w:rsid w:val="00934101"/>
    <w:rsid w:val="0093417C"/>
    <w:rsid w:val="0093418C"/>
    <w:rsid w:val="00934526"/>
    <w:rsid w:val="009346F2"/>
    <w:rsid w:val="00934B6E"/>
    <w:rsid w:val="00934C07"/>
    <w:rsid w:val="009355A2"/>
    <w:rsid w:val="00935660"/>
    <w:rsid w:val="00935B47"/>
    <w:rsid w:val="00935F6A"/>
    <w:rsid w:val="009366EE"/>
    <w:rsid w:val="009371B8"/>
    <w:rsid w:val="0093788A"/>
    <w:rsid w:val="00937A74"/>
    <w:rsid w:val="00937F8C"/>
    <w:rsid w:val="00940516"/>
    <w:rsid w:val="0094126E"/>
    <w:rsid w:val="00941CD4"/>
    <w:rsid w:val="00942549"/>
    <w:rsid w:val="0094260D"/>
    <w:rsid w:val="00942BCE"/>
    <w:rsid w:val="00943305"/>
    <w:rsid w:val="009440DB"/>
    <w:rsid w:val="00944188"/>
    <w:rsid w:val="00944D8B"/>
    <w:rsid w:val="00945339"/>
    <w:rsid w:val="00945756"/>
    <w:rsid w:val="00945E1C"/>
    <w:rsid w:val="00946389"/>
    <w:rsid w:val="009505BC"/>
    <w:rsid w:val="00950AD6"/>
    <w:rsid w:val="00950C08"/>
    <w:rsid w:val="00950ED5"/>
    <w:rsid w:val="00951087"/>
    <w:rsid w:val="009515D9"/>
    <w:rsid w:val="0095188D"/>
    <w:rsid w:val="00951B78"/>
    <w:rsid w:val="00952632"/>
    <w:rsid w:val="00953805"/>
    <w:rsid w:val="0095381F"/>
    <w:rsid w:val="009538C4"/>
    <w:rsid w:val="00953A8F"/>
    <w:rsid w:val="00953DC9"/>
    <w:rsid w:val="00954BB9"/>
    <w:rsid w:val="009561F2"/>
    <w:rsid w:val="00956399"/>
    <w:rsid w:val="00956464"/>
    <w:rsid w:val="00956513"/>
    <w:rsid w:val="0095662B"/>
    <w:rsid w:val="0095667F"/>
    <w:rsid w:val="00956874"/>
    <w:rsid w:val="00956D4E"/>
    <w:rsid w:val="00956FB6"/>
    <w:rsid w:val="00957400"/>
    <w:rsid w:val="00957ECC"/>
    <w:rsid w:val="00957F4A"/>
    <w:rsid w:val="009607C7"/>
    <w:rsid w:val="00960833"/>
    <w:rsid w:val="00960E4B"/>
    <w:rsid w:val="0096146B"/>
    <w:rsid w:val="00961895"/>
    <w:rsid w:val="009618DF"/>
    <w:rsid w:val="00961B70"/>
    <w:rsid w:val="0096275D"/>
    <w:rsid w:val="00962921"/>
    <w:rsid w:val="00962939"/>
    <w:rsid w:val="009629FC"/>
    <w:rsid w:val="00962B80"/>
    <w:rsid w:val="0096314D"/>
    <w:rsid w:val="009633B4"/>
    <w:rsid w:val="009633EB"/>
    <w:rsid w:val="00963E81"/>
    <w:rsid w:val="009643B2"/>
    <w:rsid w:val="00965594"/>
    <w:rsid w:val="00965ADE"/>
    <w:rsid w:val="00966152"/>
    <w:rsid w:val="009663A3"/>
    <w:rsid w:val="00967F30"/>
    <w:rsid w:val="00970767"/>
    <w:rsid w:val="00970812"/>
    <w:rsid w:val="00970CC6"/>
    <w:rsid w:val="00970DB9"/>
    <w:rsid w:val="00970F36"/>
    <w:rsid w:val="00971068"/>
    <w:rsid w:val="009714F8"/>
    <w:rsid w:val="00971926"/>
    <w:rsid w:val="00971954"/>
    <w:rsid w:val="00971AE5"/>
    <w:rsid w:val="009722F6"/>
    <w:rsid w:val="009725E1"/>
    <w:rsid w:val="009730FC"/>
    <w:rsid w:val="00974A3C"/>
    <w:rsid w:val="00974D08"/>
    <w:rsid w:val="00974E52"/>
    <w:rsid w:val="00975476"/>
    <w:rsid w:val="009761AA"/>
    <w:rsid w:val="009766D9"/>
    <w:rsid w:val="00976B38"/>
    <w:rsid w:val="00976F87"/>
    <w:rsid w:val="00977462"/>
    <w:rsid w:val="00977535"/>
    <w:rsid w:val="00980EDE"/>
    <w:rsid w:val="009818B6"/>
    <w:rsid w:val="009819F0"/>
    <w:rsid w:val="009826AA"/>
    <w:rsid w:val="00983DC6"/>
    <w:rsid w:val="00984B73"/>
    <w:rsid w:val="00985510"/>
    <w:rsid w:val="00985A02"/>
    <w:rsid w:val="00985D12"/>
    <w:rsid w:val="0098630A"/>
    <w:rsid w:val="00986AB5"/>
    <w:rsid w:val="00986DBD"/>
    <w:rsid w:val="009870D1"/>
    <w:rsid w:val="00987C17"/>
    <w:rsid w:val="00990046"/>
    <w:rsid w:val="00990468"/>
    <w:rsid w:val="00990870"/>
    <w:rsid w:val="00990E75"/>
    <w:rsid w:val="009912D5"/>
    <w:rsid w:val="009914D3"/>
    <w:rsid w:val="00991606"/>
    <w:rsid w:val="009919B3"/>
    <w:rsid w:val="00991FF4"/>
    <w:rsid w:val="0099268B"/>
    <w:rsid w:val="009928FD"/>
    <w:rsid w:val="00993663"/>
    <w:rsid w:val="00993BCE"/>
    <w:rsid w:val="00994044"/>
    <w:rsid w:val="00994C9C"/>
    <w:rsid w:val="00996555"/>
    <w:rsid w:val="00996C14"/>
    <w:rsid w:val="00996C87"/>
    <w:rsid w:val="009972C9"/>
    <w:rsid w:val="00997784"/>
    <w:rsid w:val="00997E16"/>
    <w:rsid w:val="009A017B"/>
    <w:rsid w:val="009A022C"/>
    <w:rsid w:val="009A0484"/>
    <w:rsid w:val="009A0653"/>
    <w:rsid w:val="009A1729"/>
    <w:rsid w:val="009A17B1"/>
    <w:rsid w:val="009A1D6D"/>
    <w:rsid w:val="009A299B"/>
    <w:rsid w:val="009A462F"/>
    <w:rsid w:val="009A488E"/>
    <w:rsid w:val="009A5704"/>
    <w:rsid w:val="009A574F"/>
    <w:rsid w:val="009A69A7"/>
    <w:rsid w:val="009A69B8"/>
    <w:rsid w:val="009A6D47"/>
    <w:rsid w:val="009A6E6D"/>
    <w:rsid w:val="009A7102"/>
    <w:rsid w:val="009A7486"/>
    <w:rsid w:val="009A74E9"/>
    <w:rsid w:val="009A782A"/>
    <w:rsid w:val="009A7B5B"/>
    <w:rsid w:val="009B0CFB"/>
    <w:rsid w:val="009B0FDB"/>
    <w:rsid w:val="009B1261"/>
    <w:rsid w:val="009B1519"/>
    <w:rsid w:val="009B1E4F"/>
    <w:rsid w:val="009B2495"/>
    <w:rsid w:val="009B24DC"/>
    <w:rsid w:val="009B2DBC"/>
    <w:rsid w:val="009B38DF"/>
    <w:rsid w:val="009B40AF"/>
    <w:rsid w:val="009B40BD"/>
    <w:rsid w:val="009B471E"/>
    <w:rsid w:val="009B4CC3"/>
    <w:rsid w:val="009B5282"/>
    <w:rsid w:val="009B568F"/>
    <w:rsid w:val="009B5780"/>
    <w:rsid w:val="009B5967"/>
    <w:rsid w:val="009B60D0"/>
    <w:rsid w:val="009B6575"/>
    <w:rsid w:val="009B6EAD"/>
    <w:rsid w:val="009B6F96"/>
    <w:rsid w:val="009B7673"/>
    <w:rsid w:val="009B7B47"/>
    <w:rsid w:val="009B7D88"/>
    <w:rsid w:val="009B7F3F"/>
    <w:rsid w:val="009B7F68"/>
    <w:rsid w:val="009C05B0"/>
    <w:rsid w:val="009C0F14"/>
    <w:rsid w:val="009C0FB5"/>
    <w:rsid w:val="009C1267"/>
    <w:rsid w:val="009C1656"/>
    <w:rsid w:val="009C1732"/>
    <w:rsid w:val="009C2378"/>
    <w:rsid w:val="009C2D80"/>
    <w:rsid w:val="009C32A2"/>
    <w:rsid w:val="009C34F9"/>
    <w:rsid w:val="009C375B"/>
    <w:rsid w:val="009C3EE1"/>
    <w:rsid w:val="009C4B75"/>
    <w:rsid w:val="009C4BBB"/>
    <w:rsid w:val="009C4E92"/>
    <w:rsid w:val="009C4EDF"/>
    <w:rsid w:val="009C556D"/>
    <w:rsid w:val="009C55D2"/>
    <w:rsid w:val="009C5711"/>
    <w:rsid w:val="009C5C05"/>
    <w:rsid w:val="009C5C97"/>
    <w:rsid w:val="009C662A"/>
    <w:rsid w:val="009C6D24"/>
    <w:rsid w:val="009C6ED9"/>
    <w:rsid w:val="009C6EDA"/>
    <w:rsid w:val="009C7C6B"/>
    <w:rsid w:val="009D04A8"/>
    <w:rsid w:val="009D071A"/>
    <w:rsid w:val="009D0F65"/>
    <w:rsid w:val="009D1331"/>
    <w:rsid w:val="009D16B3"/>
    <w:rsid w:val="009D1BD5"/>
    <w:rsid w:val="009D242C"/>
    <w:rsid w:val="009D28CD"/>
    <w:rsid w:val="009D294F"/>
    <w:rsid w:val="009D3450"/>
    <w:rsid w:val="009D3461"/>
    <w:rsid w:val="009D364F"/>
    <w:rsid w:val="009D3F6D"/>
    <w:rsid w:val="009D5792"/>
    <w:rsid w:val="009D6107"/>
    <w:rsid w:val="009D627B"/>
    <w:rsid w:val="009D64F1"/>
    <w:rsid w:val="009D74BD"/>
    <w:rsid w:val="009D77B6"/>
    <w:rsid w:val="009D7A53"/>
    <w:rsid w:val="009E0141"/>
    <w:rsid w:val="009E01E3"/>
    <w:rsid w:val="009E0247"/>
    <w:rsid w:val="009E02E1"/>
    <w:rsid w:val="009E096C"/>
    <w:rsid w:val="009E1160"/>
    <w:rsid w:val="009E14C4"/>
    <w:rsid w:val="009E1D54"/>
    <w:rsid w:val="009E2D8F"/>
    <w:rsid w:val="009E38EB"/>
    <w:rsid w:val="009E3E13"/>
    <w:rsid w:val="009E3E90"/>
    <w:rsid w:val="009E4345"/>
    <w:rsid w:val="009E4907"/>
    <w:rsid w:val="009E5BFE"/>
    <w:rsid w:val="009E6985"/>
    <w:rsid w:val="009E6D7B"/>
    <w:rsid w:val="009E7535"/>
    <w:rsid w:val="009E75EA"/>
    <w:rsid w:val="009E78D0"/>
    <w:rsid w:val="009F024D"/>
    <w:rsid w:val="009F0658"/>
    <w:rsid w:val="009F0767"/>
    <w:rsid w:val="009F0ACE"/>
    <w:rsid w:val="009F0BA0"/>
    <w:rsid w:val="009F0EFE"/>
    <w:rsid w:val="009F0FF4"/>
    <w:rsid w:val="009F1185"/>
    <w:rsid w:val="009F1416"/>
    <w:rsid w:val="009F1AD3"/>
    <w:rsid w:val="009F1ADA"/>
    <w:rsid w:val="009F1B74"/>
    <w:rsid w:val="009F1F06"/>
    <w:rsid w:val="009F2415"/>
    <w:rsid w:val="009F2530"/>
    <w:rsid w:val="009F2896"/>
    <w:rsid w:val="009F3255"/>
    <w:rsid w:val="009F3672"/>
    <w:rsid w:val="009F385E"/>
    <w:rsid w:val="009F3A86"/>
    <w:rsid w:val="009F413C"/>
    <w:rsid w:val="009F425E"/>
    <w:rsid w:val="009F440D"/>
    <w:rsid w:val="009F44B0"/>
    <w:rsid w:val="009F4B93"/>
    <w:rsid w:val="009F4C85"/>
    <w:rsid w:val="009F4E67"/>
    <w:rsid w:val="009F5000"/>
    <w:rsid w:val="009F5191"/>
    <w:rsid w:val="009F51F9"/>
    <w:rsid w:val="009F5568"/>
    <w:rsid w:val="009F5888"/>
    <w:rsid w:val="009F5E7F"/>
    <w:rsid w:val="009F6579"/>
    <w:rsid w:val="009F67DE"/>
    <w:rsid w:val="009F6B0B"/>
    <w:rsid w:val="009F7264"/>
    <w:rsid w:val="009F75AC"/>
    <w:rsid w:val="009F7FAB"/>
    <w:rsid w:val="00A008BE"/>
    <w:rsid w:val="00A00A69"/>
    <w:rsid w:val="00A02A38"/>
    <w:rsid w:val="00A03364"/>
    <w:rsid w:val="00A0347F"/>
    <w:rsid w:val="00A0599C"/>
    <w:rsid w:val="00A05DDE"/>
    <w:rsid w:val="00A06251"/>
    <w:rsid w:val="00A06532"/>
    <w:rsid w:val="00A06916"/>
    <w:rsid w:val="00A078E4"/>
    <w:rsid w:val="00A07D22"/>
    <w:rsid w:val="00A102EA"/>
    <w:rsid w:val="00A10571"/>
    <w:rsid w:val="00A116BA"/>
    <w:rsid w:val="00A117BB"/>
    <w:rsid w:val="00A11A1A"/>
    <w:rsid w:val="00A11AED"/>
    <w:rsid w:val="00A1257D"/>
    <w:rsid w:val="00A129D2"/>
    <w:rsid w:val="00A12EC4"/>
    <w:rsid w:val="00A134C7"/>
    <w:rsid w:val="00A1368D"/>
    <w:rsid w:val="00A1461C"/>
    <w:rsid w:val="00A158AF"/>
    <w:rsid w:val="00A16600"/>
    <w:rsid w:val="00A16A91"/>
    <w:rsid w:val="00A16AC4"/>
    <w:rsid w:val="00A178A1"/>
    <w:rsid w:val="00A17FC8"/>
    <w:rsid w:val="00A20468"/>
    <w:rsid w:val="00A2058B"/>
    <w:rsid w:val="00A20AEC"/>
    <w:rsid w:val="00A20F63"/>
    <w:rsid w:val="00A2212F"/>
    <w:rsid w:val="00A2281B"/>
    <w:rsid w:val="00A23832"/>
    <w:rsid w:val="00A23FB4"/>
    <w:rsid w:val="00A246FA"/>
    <w:rsid w:val="00A2496A"/>
    <w:rsid w:val="00A24DD0"/>
    <w:rsid w:val="00A2507E"/>
    <w:rsid w:val="00A255E7"/>
    <w:rsid w:val="00A2656B"/>
    <w:rsid w:val="00A267F9"/>
    <w:rsid w:val="00A26A71"/>
    <w:rsid w:val="00A26CC9"/>
    <w:rsid w:val="00A273AA"/>
    <w:rsid w:val="00A27534"/>
    <w:rsid w:val="00A275C8"/>
    <w:rsid w:val="00A27C08"/>
    <w:rsid w:val="00A3073E"/>
    <w:rsid w:val="00A30D29"/>
    <w:rsid w:val="00A3110E"/>
    <w:rsid w:val="00A32287"/>
    <w:rsid w:val="00A3253F"/>
    <w:rsid w:val="00A32788"/>
    <w:rsid w:val="00A32949"/>
    <w:rsid w:val="00A32BB5"/>
    <w:rsid w:val="00A32C14"/>
    <w:rsid w:val="00A32F83"/>
    <w:rsid w:val="00A34371"/>
    <w:rsid w:val="00A34456"/>
    <w:rsid w:val="00A34EAB"/>
    <w:rsid w:val="00A352FF"/>
    <w:rsid w:val="00A358CD"/>
    <w:rsid w:val="00A35C39"/>
    <w:rsid w:val="00A3635E"/>
    <w:rsid w:val="00A36952"/>
    <w:rsid w:val="00A36DB5"/>
    <w:rsid w:val="00A37306"/>
    <w:rsid w:val="00A37C11"/>
    <w:rsid w:val="00A37F5C"/>
    <w:rsid w:val="00A4031D"/>
    <w:rsid w:val="00A40758"/>
    <w:rsid w:val="00A40A13"/>
    <w:rsid w:val="00A40D77"/>
    <w:rsid w:val="00A40F35"/>
    <w:rsid w:val="00A40F5E"/>
    <w:rsid w:val="00A41983"/>
    <w:rsid w:val="00A4231D"/>
    <w:rsid w:val="00A42C77"/>
    <w:rsid w:val="00A43104"/>
    <w:rsid w:val="00A43158"/>
    <w:rsid w:val="00A4336B"/>
    <w:rsid w:val="00A43E11"/>
    <w:rsid w:val="00A43F04"/>
    <w:rsid w:val="00A43F8E"/>
    <w:rsid w:val="00A442A4"/>
    <w:rsid w:val="00A451A5"/>
    <w:rsid w:val="00A45306"/>
    <w:rsid w:val="00A4566C"/>
    <w:rsid w:val="00A459D7"/>
    <w:rsid w:val="00A46856"/>
    <w:rsid w:val="00A46992"/>
    <w:rsid w:val="00A46A7B"/>
    <w:rsid w:val="00A46FFB"/>
    <w:rsid w:val="00A4716F"/>
    <w:rsid w:val="00A479ED"/>
    <w:rsid w:val="00A47EEB"/>
    <w:rsid w:val="00A50740"/>
    <w:rsid w:val="00A508E9"/>
    <w:rsid w:val="00A50ECE"/>
    <w:rsid w:val="00A51602"/>
    <w:rsid w:val="00A5174D"/>
    <w:rsid w:val="00A520B9"/>
    <w:rsid w:val="00A5259A"/>
    <w:rsid w:val="00A52894"/>
    <w:rsid w:val="00A531D5"/>
    <w:rsid w:val="00A535BD"/>
    <w:rsid w:val="00A54032"/>
    <w:rsid w:val="00A54322"/>
    <w:rsid w:val="00A54A22"/>
    <w:rsid w:val="00A54EC7"/>
    <w:rsid w:val="00A55141"/>
    <w:rsid w:val="00A5607F"/>
    <w:rsid w:val="00A56A76"/>
    <w:rsid w:val="00A56CD4"/>
    <w:rsid w:val="00A575F5"/>
    <w:rsid w:val="00A57AF4"/>
    <w:rsid w:val="00A57F3A"/>
    <w:rsid w:val="00A60533"/>
    <w:rsid w:val="00A6070D"/>
    <w:rsid w:val="00A60A55"/>
    <w:rsid w:val="00A60C1D"/>
    <w:rsid w:val="00A612AE"/>
    <w:rsid w:val="00A6183F"/>
    <w:rsid w:val="00A61DE0"/>
    <w:rsid w:val="00A61EB5"/>
    <w:rsid w:val="00A62145"/>
    <w:rsid w:val="00A624E7"/>
    <w:rsid w:val="00A624FC"/>
    <w:rsid w:val="00A63EE2"/>
    <w:rsid w:val="00A64011"/>
    <w:rsid w:val="00A64F46"/>
    <w:rsid w:val="00A655FB"/>
    <w:rsid w:val="00A658AF"/>
    <w:rsid w:val="00A65C0B"/>
    <w:rsid w:val="00A66B97"/>
    <w:rsid w:val="00A670D6"/>
    <w:rsid w:val="00A676DE"/>
    <w:rsid w:val="00A67929"/>
    <w:rsid w:val="00A67AAF"/>
    <w:rsid w:val="00A70667"/>
    <w:rsid w:val="00A708AA"/>
    <w:rsid w:val="00A7135C"/>
    <w:rsid w:val="00A7159F"/>
    <w:rsid w:val="00A7189E"/>
    <w:rsid w:val="00A71D46"/>
    <w:rsid w:val="00A7214C"/>
    <w:rsid w:val="00A722A8"/>
    <w:rsid w:val="00A7279B"/>
    <w:rsid w:val="00A72CEB"/>
    <w:rsid w:val="00A73430"/>
    <w:rsid w:val="00A73A22"/>
    <w:rsid w:val="00A74C0B"/>
    <w:rsid w:val="00A75A5F"/>
    <w:rsid w:val="00A75F88"/>
    <w:rsid w:val="00A76091"/>
    <w:rsid w:val="00A76290"/>
    <w:rsid w:val="00A7681C"/>
    <w:rsid w:val="00A76C47"/>
    <w:rsid w:val="00A80DF7"/>
    <w:rsid w:val="00A812EC"/>
    <w:rsid w:val="00A816C0"/>
    <w:rsid w:val="00A81E1F"/>
    <w:rsid w:val="00A820CC"/>
    <w:rsid w:val="00A828AB"/>
    <w:rsid w:val="00A83D3E"/>
    <w:rsid w:val="00A83FE1"/>
    <w:rsid w:val="00A85561"/>
    <w:rsid w:val="00A858AD"/>
    <w:rsid w:val="00A85EB8"/>
    <w:rsid w:val="00A86529"/>
    <w:rsid w:val="00A8705D"/>
    <w:rsid w:val="00A8724A"/>
    <w:rsid w:val="00A8740A"/>
    <w:rsid w:val="00A87756"/>
    <w:rsid w:val="00A8779E"/>
    <w:rsid w:val="00A8798B"/>
    <w:rsid w:val="00A87FE9"/>
    <w:rsid w:val="00A900DC"/>
    <w:rsid w:val="00A90425"/>
    <w:rsid w:val="00A9187B"/>
    <w:rsid w:val="00A91C8A"/>
    <w:rsid w:val="00A9258E"/>
    <w:rsid w:val="00A9331F"/>
    <w:rsid w:val="00A93357"/>
    <w:rsid w:val="00A9340C"/>
    <w:rsid w:val="00A94911"/>
    <w:rsid w:val="00A955B6"/>
    <w:rsid w:val="00A959C8"/>
    <w:rsid w:val="00A95B77"/>
    <w:rsid w:val="00A961AF"/>
    <w:rsid w:val="00A964AA"/>
    <w:rsid w:val="00A96555"/>
    <w:rsid w:val="00A96B9E"/>
    <w:rsid w:val="00A97202"/>
    <w:rsid w:val="00A97375"/>
    <w:rsid w:val="00A97687"/>
    <w:rsid w:val="00AA00EF"/>
    <w:rsid w:val="00AA06DC"/>
    <w:rsid w:val="00AA07FB"/>
    <w:rsid w:val="00AA1199"/>
    <w:rsid w:val="00AA1392"/>
    <w:rsid w:val="00AA20FD"/>
    <w:rsid w:val="00AA242A"/>
    <w:rsid w:val="00AA2963"/>
    <w:rsid w:val="00AA2E94"/>
    <w:rsid w:val="00AA3F38"/>
    <w:rsid w:val="00AA466B"/>
    <w:rsid w:val="00AA4968"/>
    <w:rsid w:val="00AA4C81"/>
    <w:rsid w:val="00AA4CC1"/>
    <w:rsid w:val="00AA5800"/>
    <w:rsid w:val="00AA59B2"/>
    <w:rsid w:val="00AA5F6C"/>
    <w:rsid w:val="00AA66CE"/>
    <w:rsid w:val="00AA7C82"/>
    <w:rsid w:val="00AB05DE"/>
    <w:rsid w:val="00AB0832"/>
    <w:rsid w:val="00AB0AF4"/>
    <w:rsid w:val="00AB0CD5"/>
    <w:rsid w:val="00AB0F37"/>
    <w:rsid w:val="00AB1E5A"/>
    <w:rsid w:val="00AB2803"/>
    <w:rsid w:val="00AB35C9"/>
    <w:rsid w:val="00AB372B"/>
    <w:rsid w:val="00AB3DCB"/>
    <w:rsid w:val="00AB4211"/>
    <w:rsid w:val="00AB456D"/>
    <w:rsid w:val="00AB45B8"/>
    <w:rsid w:val="00AB5921"/>
    <w:rsid w:val="00AB6E67"/>
    <w:rsid w:val="00AB7349"/>
    <w:rsid w:val="00AB7BB7"/>
    <w:rsid w:val="00AC009B"/>
    <w:rsid w:val="00AC1EDB"/>
    <w:rsid w:val="00AC1F19"/>
    <w:rsid w:val="00AC20F2"/>
    <w:rsid w:val="00AC261E"/>
    <w:rsid w:val="00AC2A06"/>
    <w:rsid w:val="00AC2E73"/>
    <w:rsid w:val="00AC33FF"/>
    <w:rsid w:val="00AC3E05"/>
    <w:rsid w:val="00AC4230"/>
    <w:rsid w:val="00AC46D5"/>
    <w:rsid w:val="00AC47F8"/>
    <w:rsid w:val="00AC4AE8"/>
    <w:rsid w:val="00AC5484"/>
    <w:rsid w:val="00AC5B1B"/>
    <w:rsid w:val="00AC5D8B"/>
    <w:rsid w:val="00AC61DD"/>
    <w:rsid w:val="00AC6641"/>
    <w:rsid w:val="00AC6675"/>
    <w:rsid w:val="00AC679F"/>
    <w:rsid w:val="00AC6F5C"/>
    <w:rsid w:val="00AC70AB"/>
    <w:rsid w:val="00AC711E"/>
    <w:rsid w:val="00AC7CF1"/>
    <w:rsid w:val="00AC7D2E"/>
    <w:rsid w:val="00AC7D6D"/>
    <w:rsid w:val="00AC7DFD"/>
    <w:rsid w:val="00AD0692"/>
    <w:rsid w:val="00AD07EC"/>
    <w:rsid w:val="00AD081D"/>
    <w:rsid w:val="00AD0B98"/>
    <w:rsid w:val="00AD0D63"/>
    <w:rsid w:val="00AD15B6"/>
    <w:rsid w:val="00AD1770"/>
    <w:rsid w:val="00AD195F"/>
    <w:rsid w:val="00AD19D4"/>
    <w:rsid w:val="00AD1B5E"/>
    <w:rsid w:val="00AD1C40"/>
    <w:rsid w:val="00AD21B7"/>
    <w:rsid w:val="00AD23EF"/>
    <w:rsid w:val="00AD2D7A"/>
    <w:rsid w:val="00AD3471"/>
    <w:rsid w:val="00AD3B19"/>
    <w:rsid w:val="00AD3F6A"/>
    <w:rsid w:val="00AD4D4D"/>
    <w:rsid w:val="00AD55AA"/>
    <w:rsid w:val="00AD5A97"/>
    <w:rsid w:val="00AD653F"/>
    <w:rsid w:val="00AD6DBC"/>
    <w:rsid w:val="00AD7307"/>
    <w:rsid w:val="00AE035A"/>
    <w:rsid w:val="00AE051D"/>
    <w:rsid w:val="00AE064C"/>
    <w:rsid w:val="00AE15A2"/>
    <w:rsid w:val="00AE1BAA"/>
    <w:rsid w:val="00AE1CC9"/>
    <w:rsid w:val="00AE1CF1"/>
    <w:rsid w:val="00AE21EF"/>
    <w:rsid w:val="00AE2630"/>
    <w:rsid w:val="00AE29A1"/>
    <w:rsid w:val="00AE3679"/>
    <w:rsid w:val="00AE39E5"/>
    <w:rsid w:val="00AE3DAA"/>
    <w:rsid w:val="00AE4E13"/>
    <w:rsid w:val="00AE4ED1"/>
    <w:rsid w:val="00AE5474"/>
    <w:rsid w:val="00AE585D"/>
    <w:rsid w:val="00AE58A2"/>
    <w:rsid w:val="00AE5E13"/>
    <w:rsid w:val="00AE5F7C"/>
    <w:rsid w:val="00AE641E"/>
    <w:rsid w:val="00AE659E"/>
    <w:rsid w:val="00AE6A14"/>
    <w:rsid w:val="00AE6F4C"/>
    <w:rsid w:val="00AF0057"/>
    <w:rsid w:val="00AF133C"/>
    <w:rsid w:val="00AF14DD"/>
    <w:rsid w:val="00AF2540"/>
    <w:rsid w:val="00AF2754"/>
    <w:rsid w:val="00AF296B"/>
    <w:rsid w:val="00AF2D41"/>
    <w:rsid w:val="00AF32DD"/>
    <w:rsid w:val="00AF3D6C"/>
    <w:rsid w:val="00AF457A"/>
    <w:rsid w:val="00AF45CF"/>
    <w:rsid w:val="00AF46C9"/>
    <w:rsid w:val="00AF4A74"/>
    <w:rsid w:val="00AF5024"/>
    <w:rsid w:val="00AF5CFE"/>
    <w:rsid w:val="00AF5D43"/>
    <w:rsid w:val="00AF5DB1"/>
    <w:rsid w:val="00AF5E71"/>
    <w:rsid w:val="00AF6402"/>
    <w:rsid w:val="00AF6458"/>
    <w:rsid w:val="00AF6686"/>
    <w:rsid w:val="00AF70E6"/>
    <w:rsid w:val="00AF7953"/>
    <w:rsid w:val="00AF7A7E"/>
    <w:rsid w:val="00AF7BFD"/>
    <w:rsid w:val="00AF7DAB"/>
    <w:rsid w:val="00AF7E9E"/>
    <w:rsid w:val="00B000EE"/>
    <w:rsid w:val="00B003FC"/>
    <w:rsid w:val="00B00774"/>
    <w:rsid w:val="00B00F28"/>
    <w:rsid w:val="00B00F9F"/>
    <w:rsid w:val="00B01562"/>
    <w:rsid w:val="00B03B74"/>
    <w:rsid w:val="00B03CCC"/>
    <w:rsid w:val="00B0409E"/>
    <w:rsid w:val="00B0416D"/>
    <w:rsid w:val="00B04552"/>
    <w:rsid w:val="00B0540C"/>
    <w:rsid w:val="00B05A89"/>
    <w:rsid w:val="00B05E2C"/>
    <w:rsid w:val="00B061BE"/>
    <w:rsid w:val="00B0685E"/>
    <w:rsid w:val="00B068FA"/>
    <w:rsid w:val="00B0720A"/>
    <w:rsid w:val="00B10089"/>
    <w:rsid w:val="00B1170D"/>
    <w:rsid w:val="00B12584"/>
    <w:rsid w:val="00B12E28"/>
    <w:rsid w:val="00B12F7A"/>
    <w:rsid w:val="00B1318D"/>
    <w:rsid w:val="00B145EC"/>
    <w:rsid w:val="00B14873"/>
    <w:rsid w:val="00B148B8"/>
    <w:rsid w:val="00B14D84"/>
    <w:rsid w:val="00B1568F"/>
    <w:rsid w:val="00B1673B"/>
    <w:rsid w:val="00B1778F"/>
    <w:rsid w:val="00B21166"/>
    <w:rsid w:val="00B2152B"/>
    <w:rsid w:val="00B21878"/>
    <w:rsid w:val="00B2204A"/>
    <w:rsid w:val="00B220B0"/>
    <w:rsid w:val="00B2258F"/>
    <w:rsid w:val="00B22852"/>
    <w:rsid w:val="00B22960"/>
    <w:rsid w:val="00B23110"/>
    <w:rsid w:val="00B232C1"/>
    <w:rsid w:val="00B2395E"/>
    <w:rsid w:val="00B23C24"/>
    <w:rsid w:val="00B24025"/>
    <w:rsid w:val="00B24504"/>
    <w:rsid w:val="00B24558"/>
    <w:rsid w:val="00B24B77"/>
    <w:rsid w:val="00B24F85"/>
    <w:rsid w:val="00B253D9"/>
    <w:rsid w:val="00B255E9"/>
    <w:rsid w:val="00B25841"/>
    <w:rsid w:val="00B26483"/>
    <w:rsid w:val="00B26961"/>
    <w:rsid w:val="00B26D67"/>
    <w:rsid w:val="00B26F38"/>
    <w:rsid w:val="00B27102"/>
    <w:rsid w:val="00B2726F"/>
    <w:rsid w:val="00B27D00"/>
    <w:rsid w:val="00B30B0C"/>
    <w:rsid w:val="00B30D4D"/>
    <w:rsid w:val="00B32254"/>
    <w:rsid w:val="00B322DB"/>
    <w:rsid w:val="00B32A2F"/>
    <w:rsid w:val="00B32C88"/>
    <w:rsid w:val="00B3322D"/>
    <w:rsid w:val="00B33EFF"/>
    <w:rsid w:val="00B340F9"/>
    <w:rsid w:val="00B356AC"/>
    <w:rsid w:val="00B35862"/>
    <w:rsid w:val="00B3587E"/>
    <w:rsid w:val="00B35C26"/>
    <w:rsid w:val="00B35D04"/>
    <w:rsid w:val="00B35DC2"/>
    <w:rsid w:val="00B3662E"/>
    <w:rsid w:val="00B36CC7"/>
    <w:rsid w:val="00B36D7B"/>
    <w:rsid w:val="00B37CD4"/>
    <w:rsid w:val="00B4002B"/>
    <w:rsid w:val="00B404C3"/>
    <w:rsid w:val="00B41697"/>
    <w:rsid w:val="00B4187C"/>
    <w:rsid w:val="00B41A90"/>
    <w:rsid w:val="00B41AB0"/>
    <w:rsid w:val="00B43491"/>
    <w:rsid w:val="00B4370C"/>
    <w:rsid w:val="00B44112"/>
    <w:rsid w:val="00B44122"/>
    <w:rsid w:val="00B445E8"/>
    <w:rsid w:val="00B44CF8"/>
    <w:rsid w:val="00B44E5C"/>
    <w:rsid w:val="00B450E2"/>
    <w:rsid w:val="00B45148"/>
    <w:rsid w:val="00B45F4F"/>
    <w:rsid w:val="00B469DE"/>
    <w:rsid w:val="00B46A3C"/>
    <w:rsid w:val="00B4701E"/>
    <w:rsid w:val="00B47CB0"/>
    <w:rsid w:val="00B505B3"/>
    <w:rsid w:val="00B5193A"/>
    <w:rsid w:val="00B519AC"/>
    <w:rsid w:val="00B51A1C"/>
    <w:rsid w:val="00B51B07"/>
    <w:rsid w:val="00B51B3C"/>
    <w:rsid w:val="00B521B2"/>
    <w:rsid w:val="00B5307E"/>
    <w:rsid w:val="00B53807"/>
    <w:rsid w:val="00B53EE0"/>
    <w:rsid w:val="00B542D0"/>
    <w:rsid w:val="00B54E19"/>
    <w:rsid w:val="00B555F2"/>
    <w:rsid w:val="00B55707"/>
    <w:rsid w:val="00B558E7"/>
    <w:rsid w:val="00B55F45"/>
    <w:rsid w:val="00B576AA"/>
    <w:rsid w:val="00B57F25"/>
    <w:rsid w:val="00B601DE"/>
    <w:rsid w:val="00B605E7"/>
    <w:rsid w:val="00B60E9E"/>
    <w:rsid w:val="00B61476"/>
    <w:rsid w:val="00B6154E"/>
    <w:rsid w:val="00B61662"/>
    <w:rsid w:val="00B6175F"/>
    <w:rsid w:val="00B6177E"/>
    <w:rsid w:val="00B61A89"/>
    <w:rsid w:val="00B61C6F"/>
    <w:rsid w:val="00B61D70"/>
    <w:rsid w:val="00B61F08"/>
    <w:rsid w:val="00B6206C"/>
    <w:rsid w:val="00B620EB"/>
    <w:rsid w:val="00B62170"/>
    <w:rsid w:val="00B625BA"/>
    <w:rsid w:val="00B62A2A"/>
    <w:rsid w:val="00B62C1C"/>
    <w:rsid w:val="00B62FC9"/>
    <w:rsid w:val="00B63002"/>
    <w:rsid w:val="00B63CF5"/>
    <w:rsid w:val="00B64190"/>
    <w:rsid w:val="00B64498"/>
    <w:rsid w:val="00B64D7B"/>
    <w:rsid w:val="00B652A2"/>
    <w:rsid w:val="00B65C7A"/>
    <w:rsid w:val="00B6648A"/>
    <w:rsid w:val="00B66603"/>
    <w:rsid w:val="00B667DC"/>
    <w:rsid w:val="00B668E2"/>
    <w:rsid w:val="00B6726C"/>
    <w:rsid w:val="00B67393"/>
    <w:rsid w:val="00B67A7C"/>
    <w:rsid w:val="00B67E57"/>
    <w:rsid w:val="00B7043A"/>
    <w:rsid w:val="00B70BD8"/>
    <w:rsid w:val="00B70C21"/>
    <w:rsid w:val="00B70CAA"/>
    <w:rsid w:val="00B71281"/>
    <w:rsid w:val="00B71953"/>
    <w:rsid w:val="00B71E22"/>
    <w:rsid w:val="00B72E1D"/>
    <w:rsid w:val="00B732B0"/>
    <w:rsid w:val="00B73A74"/>
    <w:rsid w:val="00B74814"/>
    <w:rsid w:val="00B74CC6"/>
    <w:rsid w:val="00B74D26"/>
    <w:rsid w:val="00B77203"/>
    <w:rsid w:val="00B80501"/>
    <w:rsid w:val="00B8070F"/>
    <w:rsid w:val="00B80A67"/>
    <w:rsid w:val="00B80B3F"/>
    <w:rsid w:val="00B80C8B"/>
    <w:rsid w:val="00B813A9"/>
    <w:rsid w:val="00B8265E"/>
    <w:rsid w:val="00B82783"/>
    <w:rsid w:val="00B82940"/>
    <w:rsid w:val="00B82BCE"/>
    <w:rsid w:val="00B83455"/>
    <w:rsid w:val="00B8383E"/>
    <w:rsid w:val="00B83A04"/>
    <w:rsid w:val="00B83A21"/>
    <w:rsid w:val="00B83B61"/>
    <w:rsid w:val="00B83FC4"/>
    <w:rsid w:val="00B84291"/>
    <w:rsid w:val="00B842BD"/>
    <w:rsid w:val="00B849BA"/>
    <w:rsid w:val="00B84D7A"/>
    <w:rsid w:val="00B84DF0"/>
    <w:rsid w:val="00B852D1"/>
    <w:rsid w:val="00B8553B"/>
    <w:rsid w:val="00B8561B"/>
    <w:rsid w:val="00B85D8E"/>
    <w:rsid w:val="00B87547"/>
    <w:rsid w:val="00B90599"/>
    <w:rsid w:val="00B90632"/>
    <w:rsid w:val="00B906CF"/>
    <w:rsid w:val="00B906D6"/>
    <w:rsid w:val="00B907B3"/>
    <w:rsid w:val="00B90D1C"/>
    <w:rsid w:val="00B90DB5"/>
    <w:rsid w:val="00B91A03"/>
    <w:rsid w:val="00B91ED3"/>
    <w:rsid w:val="00B92317"/>
    <w:rsid w:val="00B9236F"/>
    <w:rsid w:val="00B92494"/>
    <w:rsid w:val="00B93826"/>
    <w:rsid w:val="00B93A77"/>
    <w:rsid w:val="00B93C82"/>
    <w:rsid w:val="00B94488"/>
    <w:rsid w:val="00B947B3"/>
    <w:rsid w:val="00B94CE3"/>
    <w:rsid w:val="00B953CB"/>
    <w:rsid w:val="00B953D7"/>
    <w:rsid w:val="00B955EE"/>
    <w:rsid w:val="00B95CE2"/>
    <w:rsid w:val="00B95F15"/>
    <w:rsid w:val="00B96010"/>
    <w:rsid w:val="00B96201"/>
    <w:rsid w:val="00B96A18"/>
    <w:rsid w:val="00B96AF6"/>
    <w:rsid w:val="00B9763D"/>
    <w:rsid w:val="00B976BB"/>
    <w:rsid w:val="00BA000F"/>
    <w:rsid w:val="00BA0ED8"/>
    <w:rsid w:val="00BA11AB"/>
    <w:rsid w:val="00BA165A"/>
    <w:rsid w:val="00BA24A6"/>
    <w:rsid w:val="00BA2AAD"/>
    <w:rsid w:val="00BA326C"/>
    <w:rsid w:val="00BA3717"/>
    <w:rsid w:val="00BA3741"/>
    <w:rsid w:val="00BA3A81"/>
    <w:rsid w:val="00BA3AD0"/>
    <w:rsid w:val="00BA3F3E"/>
    <w:rsid w:val="00BA41B1"/>
    <w:rsid w:val="00BA41ED"/>
    <w:rsid w:val="00BA47F9"/>
    <w:rsid w:val="00BA4FB8"/>
    <w:rsid w:val="00BA5134"/>
    <w:rsid w:val="00BA58DC"/>
    <w:rsid w:val="00BA65FC"/>
    <w:rsid w:val="00BA6948"/>
    <w:rsid w:val="00BA6D2C"/>
    <w:rsid w:val="00BA6F8B"/>
    <w:rsid w:val="00BA77B2"/>
    <w:rsid w:val="00BA7D17"/>
    <w:rsid w:val="00BA7DB5"/>
    <w:rsid w:val="00BB1817"/>
    <w:rsid w:val="00BB2601"/>
    <w:rsid w:val="00BB28EA"/>
    <w:rsid w:val="00BB47A0"/>
    <w:rsid w:val="00BB482C"/>
    <w:rsid w:val="00BB497A"/>
    <w:rsid w:val="00BB4B3A"/>
    <w:rsid w:val="00BB4F0D"/>
    <w:rsid w:val="00BB603B"/>
    <w:rsid w:val="00BB60B1"/>
    <w:rsid w:val="00BB61E4"/>
    <w:rsid w:val="00BB6686"/>
    <w:rsid w:val="00BB6C74"/>
    <w:rsid w:val="00BB6D91"/>
    <w:rsid w:val="00BB7425"/>
    <w:rsid w:val="00BB79E2"/>
    <w:rsid w:val="00BB7A98"/>
    <w:rsid w:val="00BB7ADD"/>
    <w:rsid w:val="00BC089A"/>
    <w:rsid w:val="00BC0993"/>
    <w:rsid w:val="00BC09FE"/>
    <w:rsid w:val="00BC0AB1"/>
    <w:rsid w:val="00BC1578"/>
    <w:rsid w:val="00BC2079"/>
    <w:rsid w:val="00BC2172"/>
    <w:rsid w:val="00BC23A6"/>
    <w:rsid w:val="00BC2B10"/>
    <w:rsid w:val="00BC3597"/>
    <w:rsid w:val="00BC431C"/>
    <w:rsid w:val="00BC4437"/>
    <w:rsid w:val="00BC4A20"/>
    <w:rsid w:val="00BC4B3A"/>
    <w:rsid w:val="00BC4F83"/>
    <w:rsid w:val="00BC5909"/>
    <w:rsid w:val="00BC5B3F"/>
    <w:rsid w:val="00BC5DEA"/>
    <w:rsid w:val="00BC61A0"/>
    <w:rsid w:val="00BC74F5"/>
    <w:rsid w:val="00BC7883"/>
    <w:rsid w:val="00BC7B83"/>
    <w:rsid w:val="00BD03D0"/>
    <w:rsid w:val="00BD07F5"/>
    <w:rsid w:val="00BD08AE"/>
    <w:rsid w:val="00BD08DB"/>
    <w:rsid w:val="00BD0AB1"/>
    <w:rsid w:val="00BD180D"/>
    <w:rsid w:val="00BD1CCC"/>
    <w:rsid w:val="00BD2029"/>
    <w:rsid w:val="00BD2290"/>
    <w:rsid w:val="00BD2294"/>
    <w:rsid w:val="00BD2384"/>
    <w:rsid w:val="00BD2554"/>
    <w:rsid w:val="00BD2A2B"/>
    <w:rsid w:val="00BD2D86"/>
    <w:rsid w:val="00BD2FA5"/>
    <w:rsid w:val="00BD33D7"/>
    <w:rsid w:val="00BD3E0F"/>
    <w:rsid w:val="00BD461C"/>
    <w:rsid w:val="00BD483B"/>
    <w:rsid w:val="00BD5172"/>
    <w:rsid w:val="00BD5630"/>
    <w:rsid w:val="00BD5854"/>
    <w:rsid w:val="00BD5AB6"/>
    <w:rsid w:val="00BD5CD6"/>
    <w:rsid w:val="00BD665F"/>
    <w:rsid w:val="00BD6807"/>
    <w:rsid w:val="00BD785B"/>
    <w:rsid w:val="00BD7B53"/>
    <w:rsid w:val="00BD7D9D"/>
    <w:rsid w:val="00BE0158"/>
    <w:rsid w:val="00BE09D1"/>
    <w:rsid w:val="00BE133D"/>
    <w:rsid w:val="00BE1B78"/>
    <w:rsid w:val="00BE1E41"/>
    <w:rsid w:val="00BE2185"/>
    <w:rsid w:val="00BE2462"/>
    <w:rsid w:val="00BE314B"/>
    <w:rsid w:val="00BE32B0"/>
    <w:rsid w:val="00BE352C"/>
    <w:rsid w:val="00BE3D5B"/>
    <w:rsid w:val="00BE409B"/>
    <w:rsid w:val="00BE4194"/>
    <w:rsid w:val="00BE4672"/>
    <w:rsid w:val="00BE4798"/>
    <w:rsid w:val="00BE510E"/>
    <w:rsid w:val="00BE52E2"/>
    <w:rsid w:val="00BE5F23"/>
    <w:rsid w:val="00BE5F76"/>
    <w:rsid w:val="00BE642A"/>
    <w:rsid w:val="00BE7A81"/>
    <w:rsid w:val="00BE7C19"/>
    <w:rsid w:val="00BF0A03"/>
    <w:rsid w:val="00BF0AEA"/>
    <w:rsid w:val="00BF1229"/>
    <w:rsid w:val="00BF176A"/>
    <w:rsid w:val="00BF1BD2"/>
    <w:rsid w:val="00BF2103"/>
    <w:rsid w:val="00BF276D"/>
    <w:rsid w:val="00BF2D7C"/>
    <w:rsid w:val="00BF2E8F"/>
    <w:rsid w:val="00BF30A7"/>
    <w:rsid w:val="00BF3383"/>
    <w:rsid w:val="00BF3A0E"/>
    <w:rsid w:val="00BF3E20"/>
    <w:rsid w:val="00BF40B9"/>
    <w:rsid w:val="00BF4A5B"/>
    <w:rsid w:val="00BF4C44"/>
    <w:rsid w:val="00BF4C9C"/>
    <w:rsid w:val="00BF5499"/>
    <w:rsid w:val="00BF556C"/>
    <w:rsid w:val="00BF559F"/>
    <w:rsid w:val="00BF580F"/>
    <w:rsid w:val="00BF5ED2"/>
    <w:rsid w:val="00BF6455"/>
    <w:rsid w:val="00BF66A5"/>
    <w:rsid w:val="00BF6ECF"/>
    <w:rsid w:val="00BF71DF"/>
    <w:rsid w:val="00BF76A4"/>
    <w:rsid w:val="00BF7C0F"/>
    <w:rsid w:val="00C00392"/>
    <w:rsid w:val="00C009BE"/>
    <w:rsid w:val="00C00ACE"/>
    <w:rsid w:val="00C00B55"/>
    <w:rsid w:val="00C00CB3"/>
    <w:rsid w:val="00C00DFB"/>
    <w:rsid w:val="00C01371"/>
    <w:rsid w:val="00C013EA"/>
    <w:rsid w:val="00C015F9"/>
    <w:rsid w:val="00C01A7C"/>
    <w:rsid w:val="00C01AA3"/>
    <w:rsid w:val="00C01EAE"/>
    <w:rsid w:val="00C01F51"/>
    <w:rsid w:val="00C02267"/>
    <w:rsid w:val="00C025B0"/>
    <w:rsid w:val="00C03AF2"/>
    <w:rsid w:val="00C04F5C"/>
    <w:rsid w:val="00C0536C"/>
    <w:rsid w:val="00C056B5"/>
    <w:rsid w:val="00C05A66"/>
    <w:rsid w:val="00C06F9A"/>
    <w:rsid w:val="00C07A16"/>
    <w:rsid w:val="00C10ADA"/>
    <w:rsid w:val="00C1130E"/>
    <w:rsid w:val="00C1139E"/>
    <w:rsid w:val="00C1163A"/>
    <w:rsid w:val="00C122B5"/>
    <w:rsid w:val="00C127AE"/>
    <w:rsid w:val="00C13990"/>
    <w:rsid w:val="00C13B04"/>
    <w:rsid w:val="00C13C0D"/>
    <w:rsid w:val="00C15095"/>
    <w:rsid w:val="00C15287"/>
    <w:rsid w:val="00C15819"/>
    <w:rsid w:val="00C15934"/>
    <w:rsid w:val="00C16123"/>
    <w:rsid w:val="00C17344"/>
    <w:rsid w:val="00C17358"/>
    <w:rsid w:val="00C1770E"/>
    <w:rsid w:val="00C17D9D"/>
    <w:rsid w:val="00C202E1"/>
    <w:rsid w:val="00C204A4"/>
    <w:rsid w:val="00C20778"/>
    <w:rsid w:val="00C207E0"/>
    <w:rsid w:val="00C20ED0"/>
    <w:rsid w:val="00C21CBE"/>
    <w:rsid w:val="00C2319D"/>
    <w:rsid w:val="00C236C9"/>
    <w:rsid w:val="00C237BE"/>
    <w:rsid w:val="00C23BD2"/>
    <w:rsid w:val="00C240CB"/>
    <w:rsid w:val="00C249D9"/>
    <w:rsid w:val="00C2534B"/>
    <w:rsid w:val="00C2573B"/>
    <w:rsid w:val="00C25878"/>
    <w:rsid w:val="00C2622F"/>
    <w:rsid w:val="00C26470"/>
    <w:rsid w:val="00C26957"/>
    <w:rsid w:val="00C30E94"/>
    <w:rsid w:val="00C310F7"/>
    <w:rsid w:val="00C326B4"/>
    <w:rsid w:val="00C32FAC"/>
    <w:rsid w:val="00C33F87"/>
    <w:rsid w:val="00C34137"/>
    <w:rsid w:val="00C34388"/>
    <w:rsid w:val="00C34C4E"/>
    <w:rsid w:val="00C353C1"/>
    <w:rsid w:val="00C35512"/>
    <w:rsid w:val="00C35789"/>
    <w:rsid w:val="00C3580F"/>
    <w:rsid w:val="00C3643E"/>
    <w:rsid w:val="00C36780"/>
    <w:rsid w:val="00C368A5"/>
    <w:rsid w:val="00C36A01"/>
    <w:rsid w:val="00C36BDE"/>
    <w:rsid w:val="00C40A51"/>
    <w:rsid w:val="00C40AB1"/>
    <w:rsid w:val="00C40CEB"/>
    <w:rsid w:val="00C4196B"/>
    <w:rsid w:val="00C41B49"/>
    <w:rsid w:val="00C41D82"/>
    <w:rsid w:val="00C42B67"/>
    <w:rsid w:val="00C42D06"/>
    <w:rsid w:val="00C43063"/>
    <w:rsid w:val="00C43956"/>
    <w:rsid w:val="00C44E98"/>
    <w:rsid w:val="00C45D09"/>
    <w:rsid w:val="00C46796"/>
    <w:rsid w:val="00C46B7D"/>
    <w:rsid w:val="00C46ECA"/>
    <w:rsid w:val="00C46F84"/>
    <w:rsid w:val="00C4729F"/>
    <w:rsid w:val="00C4748C"/>
    <w:rsid w:val="00C4751F"/>
    <w:rsid w:val="00C47566"/>
    <w:rsid w:val="00C475AD"/>
    <w:rsid w:val="00C4773E"/>
    <w:rsid w:val="00C50D5D"/>
    <w:rsid w:val="00C50E3A"/>
    <w:rsid w:val="00C5147B"/>
    <w:rsid w:val="00C51C75"/>
    <w:rsid w:val="00C51DCE"/>
    <w:rsid w:val="00C526DE"/>
    <w:rsid w:val="00C52FD9"/>
    <w:rsid w:val="00C53054"/>
    <w:rsid w:val="00C530B3"/>
    <w:rsid w:val="00C53310"/>
    <w:rsid w:val="00C53612"/>
    <w:rsid w:val="00C5378C"/>
    <w:rsid w:val="00C53E12"/>
    <w:rsid w:val="00C54079"/>
    <w:rsid w:val="00C5427C"/>
    <w:rsid w:val="00C54AE6"/>
    <w:rsid w:val="00C5525D"/>
    <w:rsid w:val="00C56989"/>
    <w:rsid w:val="00C57EA2"/>
    <w:rsid w:val="00C60324"/>
    <w:rsid w:val="00C603F5"/>
    <w:rsid w:val="00C6118B"/>
    <w:rsid w:val="00C61D00"/>
    <w:rsid w:val="00C625CD"/>
    <w:rsid w:val="00C633C5"/>
    <w:rsid w:val="00C63D1A"/>
    <w:rsid w:val="00C65647"/>
    <w:rsid w:val="00C65663"/>
    <w:rsid w:val="00C678E0"/>
    <w:rsid w:val="00C70012"/>
    <w:rsid w:val="00C7001F"/>
    <w:rsid w:val="00C705A0"/>
    <w:rsid w:val="00C714C0"/>
    <w:rsid w:val="00C71973"/>
    <w:rsid w:val="00C719F4"/>
    <w:rsid w:val="00C71F70"/>
    <w:rsid w:val="00C72108"/>
    <w:rsid w:val="00C723AA"/>
    <w:rsid w:val="00C726A0"/>
    <w:rsid w:val="00C72795"/>
    <w:rsid w:val="00C72F05"/>
    <w:rsid w:val="00C731CE"/>
    <w:rsid w:val="00C739C7"/>
    <w:rsid w:val="00C7422D"/>
    <w:rsid w:val="00C74467"/>
    <w:rsid w:val="00C74EF0"/>
    <w:rsid w:val="00C76238"/>
    <w:rsid w:val="00C76256"/>
    <w:rsid w:val="00C76A39"/>
    <w:rsid w:val="00C778C5"/>
    <w:rsid w:val="00C80CDA"/>
    <w:rsid w:val="00C812EC"/>
    <w:rsid w:val="00C8187D"/>
    <w:rsid w:val="00C82044"/>
    <w:rsid w:val="00C82173"/>
    <w:rsid w:val="00C822E2"/>
    <w:rsid w:val="00C8239B"/>
    <w:rsid w:val="00C825B6"/>
    <w:rsid w:val="00C832ED"/>
    <w:rsid w:val="00C83315"/>
    <w:rsid w:val="00C839F3"/>
    <w:rsid w:val="00C83AE6"/>
    <w:rsid w:val="00C8448F"/>
    <w:rsid w:val="00C844ED"/>
    <w:rsid w:val="00C85115"/>
    <w:rsid w:val="00C85DF2"/>
    <w:rsid w:val="00C86037"/>
    <w:rsid w:val="00C861F6"/>
    <w:rsid w:val="00C862FD"/>
    <w:rsid w:val="00C8630F"/>
    <w:rsid w:val="00C8632E"/>
    <w:rsid w:val="00C868D4"/>
    <w:rsid w:val="00C868FC"/>
    <w:rsid w:val="00C872FA"/>
    <w:rsid w:val="00C87396"/>
    <w:rsid w:val="00C87704"/>
    <w:rsid w:val="00C8779D"/>
    <w:rsid w:val="00C8792F"/>
    <w:rsid w:val="00C879C4"/>
    <w:rsid w:val="00C90323"/>
    <w:rsid w:val="00C90575"/>
    <w:rsid w:val="00C914C0"/>
    <w:rsid w:val="00C917F2"/>
    <w:rsid w:val="00C91871"/>
    <w:rsid w:val="00C92676"/>
    <w:rsid w:val="00C931B7"/>
    <w:rsid w:val="00C934D6"/>
    <w:rsid w:val="00C9363D"/>
    <w:rsid w:val="00C93705"/>
    <w:rsid w:val="00C94B2F"/>
    <w:rsid w:val="00C95142"/>
    <w:rsid w:val="00C95791"/>
    <w:rsid w:val="00C95AA3"/>
    <w:rsid w:val="00C95D7F"/>
    <w:rsid w:val="00C97124"/>
    <w:rsid w:val="00CA0534"/>
    <w:rsid w:val="00CA0710"/>
    <w:rsid w:val="00CA0722"/>
    <w:rsid w:val="00CA09F0"/>
    <w:rsid w:val="00CA1856"/>
    <w:rsid w:val="00CA1871"/>
    <w:rsid w:val="00CA205E"/>
    <w:rsid w:val="00CA2072"/>
    <w:rsid w:val="00CA210C"/>
    <w:rsid w:val="00CA23BE"/>
    <w:rsid w:val="00CA36E8"/>
    <w:rsid w:val="00CA5365"/>
    <w:rsid w:val="00CA55F7"/>
    <w:rsid w:val="00CA599A"/>
    <w:rsid w:val="00CA5AC6"/>
    <w:rsid w:val="00CA5D97"/>
    <w:rsid w:val="00CA6646"/>
    <w:rsid w:val="00CA6C79"/>
    <w:rsid w:val="00CA7368"/>
    <w:rsid w:val="00CB0528"/>
    <w:rsid w:val="00CB1232"/>
    <w:rsid w:val="00CB1263"/>
    <w:rsid w:val="00CB16A8"/>
    <w:rsid w:val="00CB1FEB"/>
    <w:rsid w:val="00CB3495"/>
    <w:rsid w:val="00CB429E"/>
    <w:rsid w:val="00CB4321"/>
    <w:rsid w:val="00CB4E14"/>
    <w:rsid w:val="00CB4FCA"/>
    <w:rsid w:val="00CB5589"/>
    <w:rsid w:val="00CB58A8"/>
    <w:rsid w:val="00CB5A80"/>
    <w:rsid w:val="00CB64D4"/>
    <w:rsid w:val="00CB64F8"/>
    <w:rsid w:val="00CB6EA3"/>
    <w:rsid w:val="00CB70E9"/>
    <w:rsid w:val="00CB738F"/>
    <w:rsid w:val="00CB77A0"/>
    <w:rsid w:val="00CB7DCA"/>
    <w:rsid w:val="00CC082F"/>
    <w:rsid w:val="00CC090D"/>
    <w:rsid w:val="00CC0A55"/>
    <w:rsid w:val="00CC0EB0"/>
    <w:rsid w:val="00CC1B1C"/>
    <w:rsid w:val="00CC202F"/>
    <w:rsid w:val="00CC213F"/>
    <w:rsid w:val="00CC294E"/>
    <w:rsid w:val="00CC32B0"/>
    <w:rsid w:val="00CC3E59"/>
    <w:rsid w:val="00CC3FB1"/>
    <w:rsid w:val="00CC45A1"/>
    <w:rsid w:val="00CC4701"/>
    <w:rsid w:val="00CC5028"/>
    <w:rsid w:val="00CC5200"/>
    <w:rsid w:val="00CC5BCB"/>
    <w:rsid w:val="00CC66A2"/>
    <w:rsid w:val="00CC6864"/>
    <w:rsid w:val="00CC6C18"/>
    <w:rsid w:val="00CC7445"/>
    <w:rsid w:val="00CC7F7A"/>
    <w:rsid w:val="00CD094E"/>
    <w:rsid w:val="00CD0961"/>
    <w:rsid w:val="00CD0A11"/>
    <w:rsid w:val="00CD0A1F"/>
    <w:rsid w:val="00CD16D2"/>
    <w:rsid w:val="00CD2898"/>
    <w:rsid w:val="00CD2B27"/>
    <w:rsid w:val="00CD2F0D"/>
    <w:rsid w:val="00CD32F4"/>
    <w:rsid w:val="00CD3495"/>
    <w:rsid w:val="00CD3F10"/>
    <w:rsid w:val="00CD4372"/>
    <w:rsid w:val="00CD43A9"/>
    <w:rsid w:val="00CD5185"/>
    <w:rsid w:val="00CD5226"/>
    <w:rsid w:val="00CD5523"/>
    <w:rsid w:val="00CD5BC1"/>
    <w:rsid w:val="00CD68B5"/>
    <w:rsid w:val="00CE0258"/>
    <w:rsid w:val="00CE073C"/>
    <w:rsid w:val="00CE0785"/>
    <w:rsid w:val="00CE082C"/>
    <w:rsid w:val="00CE0DA8"/>
    <w:rsid w:val="00CE0DCC"/>
    <w:rsid w:val="00CE1110"/>
    <w:rsid w:val="00CE144C"/>
    <w:rsid w:val="00CE17CF"/>
    <w:rsid w:val="00CE2212"/>
    <w:rsid w:val="00CE2AEB"/>
    <w:rsid w:val="00CE3434"/>
    <w:rsid w:val="00CE3F30"/>
    <w:rsid w:val="00CE4537"/>
    <w:rsid w:val="00CE4632"/>
    <w:rsid w:val="00CE4EA8"/>
    <w:rsid w:val="00CE4FBB"/>
    <w:rsid w:val="00CE51A0"/>
    <w:rsid w:val="00CE54E5"/>
    <w:rsid w:val="00CE55B6"/>
    <w:rsid w:val="00CE58C6"/>
    <w:rsid w:val="00CE6C90"/>
    <w:rsid w:val="00CE7BE1"/>
    <w:rsid w:val="00CE7F1F"/>
    <w:rsid w:val="00CF0138"/>
    <w:rsid w:val="00CF0325"/>
    <w:rsid w:val="00CF09BD"/>
    <w:rsid w:val="00CF0A91"/>
    <w:rsid w:val="00CF11E0"/>
    <w:rsid w:val="00CF12B5"/>
    <w:rsid w:val="00CF130F"/>
    <w:rsid w:val="00CF1C49"/>
    <w:rsid w:val="00CF1FE8"/>
    <w:rsid w:val="00CF2100"/>
    <w:rsid w:val="00CF2576"/>
    <w:rsid w:val="00CF2707"/>
    <w:rsid w:val="00CF2971"/>
    <w:rsid w:val="00CF338F"/>
    <w:rsid w:val="00CF34C7"/>
    <w:rsid w:val="00CF3B65"/>
    <w:rsid w:val="00CF3C5C"/>
    <w:rsid w:val="00CF4173"/>
    <w:rsid w:val="00CF4189"/>
    <w:rsid w:val="00CF4504"/>
    <w:rsid w:val="00CF46E8"/>
    <w:rsid w:val="00CF473D"/>
    <w:rsid w:val="00CF50BD"/>
    <w:rsid w:val="00CF52B5"/>
    <w:rsid w:val="00CF6204"/>
    <w:rsid w:val="00CF6B04"/>
    <w:rsid w:val="00CF7241"/>
    <w:rsid w:val="00D001C3"/>
    <w:rsid w:val="00D01724"/>
    <w:rsid w:val="00D01FC7"/>
    <w:rsid w:val="00D02044"/>
    <w:rsid w:val="00D02243"/>
    <w:rsid w:val="00D030C0"/>
    <w:rsid w:val="00D0318C"/>
    <w:rsid w:val="00D033DC"/>
    <w:rsid w:val="00D035E4"/>
    <w:rsid w:val="00D0377C"/>
    <w:rsid w:val="00D042BE"/>
    <w:rsid w:val="00D04320"/>
    <w:rsid w:val="00D045E2"/>
    <w:rsid w:val="00D04845"/>
    <w:rsid w:val="00D04DD8"/>
    <w:rsid w:val="00D04ED1"/>
    <w:rsid w:val="00D0501C"/>
    <w:rsid w:val="00D05CFA"/>
    <w:rsid w:val="00D0600C"/>
    <w:rsid w:val="00D0787B"/>
    <w:rsid w:val="00D07CB9"/>
    <w:rsid w:val="00D10628"/>
    <w:rsid w:val="00D1070B"/>
    <w:rsid w:val="00D107EA"/>
    <w:rsid w:val="00D108BE"/>
    <w:rsid w:val="00D10925"/>
    <w:rsid w:val="00D10A7C"/>
    <w:rsid w:val="00D114FB"/>
    <w:rsid w:val="00D1151F"/>
    <w:rsid w:val="00D11886"/>
    <w:rsid w:val="00D11F9E"/>
    <w:rsid w:val="00D12189"/>
    <w:rsid w:val="00D12BB7"/>
    <w:rsid w:val="00D13066"/>
    <w:rsid w:val="00D13FA9"/>
    <w:rsid w:val="00D1506F"/>
    <w:rsid w:val="00D15D01"/>
    <w:rsid w:val="00D16277"/>
    <w:rsid w:val="00D16396"/>
    <w:rsid w:val="00D16610"/>
    <w:rsid w:val="00D1678E"/>
    <w:rsid w:val="00D1682F"/>
    <w:rsid w:val="00D16E8B"/>
    <w:rsid w:val="00D1750D"/>
    <w:rsid w:val="00D17B00"/>
    <w:rsid w:val="00D207E1"/>
    <w:rsid w:val="00D20845"/>
    <w:rsid w:val="00D20969"/>
    <w:rsid w:val="00D20AC0"/>
    <w:rsid w:val="00D20CE6"/>
    <w:rsid w:val="00D21EE1"/>
    <w:rsid w:val="00D22085"/>
    <w:rsid w:val="00D226A9"/>
    <w:rsid w:val="00D22AFB"/>
    <w:rsid w:val="00D230FA"/>
    <w:rsid w:val="00D234AF"/>
    <w:rsid w:val="00D2446B"/>
    <w:rsid w:val="00D244D4"/>
    <w:rsid w:val="00D2479C"/>
    <w:rsid w:val="00D24C55"/>
    <w:rsid w:val="00D25DFD"/>
    <w:rsid w:val="00D2611D"/>
    <w:rsid w:val="00D2624F"/>
    <w:rsid w:val="00D27A55"/>
    <w:rsid w:val="00D27C14"/>
    <w:rsid w:val="00D30338"/>
    <w:rsid w:val="00D30899"/>
    <w:rsid w:val="00D30C62"/>
    <w:rsid w:val="00D30EA7"/>
    <w:rsid w:val="00D30F14"/>
    <w:rsid w:val="00D31902"/>
    <w:rsid w:val="00D31D22"/>
    <w:rsid w:val="00D32617"/>
    <w:rsid w:val="00D32A72"/>
    <w:rsid w:val="00D32AB2"/>
    <w:rsid w:val="00D33839"/>
    <w:rsid w:val="00D339CA"/>
    <w:rsid w:val="00D36C9C"/>
    <w:rsid w:val="00D36F4F"/>
    <w:rsid w:val="00D370C9"/>
    <w:rsid w:val="00D37E6B"/>
    <w:rsid w:val="00D40006"/>
    <w:rsid w:val="00D400F3"/>
    <w:rsid w:val="00D40267"/>
    <w:rsid w:val="00D40270"/>
    <w:rsid w:val="00D4081F"/>
    <w:rsid w:val="00D4130E"/>
    <w:rsid w:val="00D4189E"/>
    <w:rsid w:val="00D418CA"/>
    <w:rsid w:val="00D41B95"/>
    <w:rsid w:val="00D41E5C"/>
    <w:rsid w:val="00D437FA"/>
    <w:rsid w:val="00D43F0B"/>
    <w:rsid w:val="00D441B4"/>
    <w:rsid w:val="00D44981"/>
    <w:rsid w:val="00D450D1"/>
    <w:rsid w:val="00D45442"/>
    <w:rsid w:val="00D458AD"/>
    <w:rsid w:val="00D461BE"/>
    <w:rsid w:val="00D472A9"/>
    <w:rsid w:val="00D47A16"/>
    <w:rsid w:val="00D47B50"/>
    <w:rsid w:val="00D47D57"/>
    <w:rsid w:val="00D47DB8"/>
    <w:rsid w:val="00D47E01"/>
    <w:rsid w:val="00D47EC3"/>
    <w:rsid w:val="00D509D6"/>
    <w:rsid w:val="00D515B0"/>
    <w:rsid w:val="00D51C1D"/>
    <w:rsid w:val="00D51CBC"/>
    <w:rsid w:val="00D523B3"/>
    <w:rsid w:val="00D525AB"/>
    <w:rsid w:val="00D538FE"/>
    <w:rsid w:val="00D547B8"/>
    <w:rsid w:val="00D54B3F"/>
    <w:rsid w:val="00D5502E"/>
    <w:rsid w:val="00D550E1"/>
    <w:rsid w:val="00D5556A"/>
    <w:rsid w:val="00D55924"/>
    <w:rsid w:val="00D560AB"/>
    <w:rsid w:val="00D565C9"/>
    <w:rsid w:val="00D566CC"/>
    <w:rsid w:val="00D56EB6"/>
    <w:rsid w:val="00D57A47"/>
    <w:rsid w:val="00D603AA"/>
    <w:rsid w:val="00D61874"/>
    <w:rsid w:val="00D61901"/>
    <w:rsid w:val="00D619AE"/>
    <w:rsid w:val="00D629CD"/>
    <w:rsid w:val="00D62AF6"/>
    <w:rsid w:val="00D62BD9"/>
    <w:rsid w:val="00D62F6A"/>
    <w:rsid w:val="00D634C4"/>
    <w:rsid w:val="00D639C1"/>
    <w:rsid w:val="00D63D9A"/>
    <w:rsid w:val="00D64284"/>
    <w:rsid w:val="00D6490A"/>
    <w:rsid w:val="00D64DF2"/>
    <w:rsid w:val="00D65035"/>
    <w:rsid w:val="00D65184"/>
    <w:rsid w:val="00D6631C"/>
    <w:rsid w:val="00D664D0"/>
    <w:rsid w:val="00D66B27"/>
    <w:rsid w:val="00D6716D"/>
    <w:rsid w:val="00D6722D"/>
    <w:rsid w:val="00D67292"/>
    <w:rsid w:val="00D67409"/>
    <w:rsid w:val="00D67EEB"/>
    <w:rsid w:val="00D70115"/>
    <w:rsid w:val="00D708F3"/>
    <w:rsid w:val="00D70CFF"/>
    <w:rsid w:val="00D70DB0"/>
    <w:rsid w:val="00D71568"/>
    <w:rsid w:val="00D71E99"/>
    <w:rsid w:val="00D7243D"/>
    <w:rsid w:val="00D7268E"/>
    <w:rsid w:val="00D730B8"/>
    <w:rsid w:val="00D73174"/>
    <w:rsid w:val="00D737C9"/>
    <w:rsid w:val="00D73C10"/>
    <w:rsid w:val="00D7474C"/>
    <w:rsid w:val="00D74C5D"/>
    <w:rsid w:val="00D74E68"/>
    <w:rsid w:val="00D754BE"/>
    <w:rsid w:val="00D757FF"/>
    <w:rsid w:val="00D759E3"/>
    <w:rsid w:val="00D7632B"/>
    <w:rsid w:val="00D763BD"/>
    <w:rsid w:val="00D77113"/>
    <w:rsid w:val="00D77761"/>
    <w:rsid w:val="00D80330"/>
    <w:rsid w:val="00D805BF"/>
    <w:rsid w:val="00D807FC"/>
    <w:rsid w:val="00D80D3E"/>
    <w:rsid w:val="00D8126F"/>
    <w:rsid w:val="00D823CB"/>
    <w:rsid w:val="00D8275B"/>
    <w:rsid w:val="00D827DB"/>
    <w:rsid w:val="00D8388D"/>
    <w:rsid w:val="00D83E90"/>
    <w:rsid w:val="00D84AB1"/>
    <w:rsid w:val="00D84D73"/>
    <w:rsid w:val="00D85F62"/>
    <w:rsid w:val="00D8610D"/>
    <w:rsid w:val="00D86421"/>
    <w:rsid w:val="00D86A4B"/>
    <w:rsid w:val="00D8744C"/>
    <w:rsid w:val="00D87E1B"/>
    <w:rsid w:val="00D906B4"/>
    <w:rsid w:val="00D90AC4"/>
    <w:rsid w:val="00D90F8C"/>
    <w:rsid w:val="00D912EC"/>
    <w:rsid w:val="00D915B4"/>
    <w:rsid w:val="00D923AB"/>
    <w:rsid w:val="00D926E0"/>
    <w:rsid w:val="00D92AFE"/>
    <w:rsid w:val="00D92B0F"/>
    <w:rsid w:val="00D92C80"/>
    <w:rsid w:val="00D93186"/>
    <w:rsid w:val="00D93448"/>
    <w:rsid w:val="00D9432D"/>
    <w:rsid w:val="00D944CE"/>
    <w:rsid w:val="00D9466A"/>
    <w:rsid w:val="00D9640E"/>
    <w:rsid w:val="00D96B2F"/>
    <w:rsid w:val="00D971A7"/>
    <w:rsid w:val="00D97371"/>
    <w:rsid w:val="00D979D2"/>
    <w:rsid w:val="00D97B36"/>
    <w:rsid w:val="00DA0652"/>
    <w:rsid w:val="00DA095B"/>
    <w:rsid w:val="00DA0E72"/>
    <w:rsid w:val="00DA11CF"/>
    <w:rsid w:val="00DA19BB"/>
    <w:rsid w:val="00DA23B7"/>
    <w:rsid w:val="00DA2C09"/>
    <w:rsid w:val="00DA3568"/>
    <w:rsid w:val="00DA39FF"/>
    <w:rsid w:val="00DA4AAF"/>
    <w:rsid w:val="00DA57BD"/>
    <w:rsid w:val="00DA5FC7"/>
    <w:rsid w:val="00DA61E6"/>
    <w:rsid w:val="00DA623B"/>
    <w:rsid w:val="00DA65E6"/>
    <w:rsid w:val="00DA6988"/>
    <w:rsid w:val="00DA6C31"/>
    <w:rsid w:val="00DB03CA"/>
    <w:rsid w:val="00DB06D1"/>
    <w:rsid w:val="00DB07D1"/>
    <w:rsid w:val="00DB0DE8"/>
    <w:rsid w:val="00DB0E2A"/>
    <w:rsid w:val="00DB17AD"/>
    <w:rsid w:val="00DB2470"/>
    <w:rsid w:val="00DB290A"/>
    <w:rsid w:val="00DB2EDC"/>
    <w:rsid w:val="00DB3277"/>
    <w:rsid w:val="00DB3A15"/>
    <w:rsid w:val="00DB3AF7"/>
    <w:rsid w:val="00DB3F26"/>
    <w:rsid w:val="00DB4083"/>
    <w:rsid w:val="00DB4127"/>
    <w:rsid w:val="00DB4132"/>
    <w:rsid w:val="00DB48F8"/>
    <w:rsid w:val="00DB4C98"/>
    <w:rsid w:val="00DB4F54"/>
    <w:rsid w:val="00DB55ED"/>
    <w:rsid w:val="00DB6263"/>
    <w:rsid w:val="00DB6299"/>
    <w:rsid w:val="00DB6348"/>
    <w:rsid w:val="00DB6389"/>
    <w:rsid w:val="00DB65AB"/>
    <w:rsid w:val="00DB718D"/>
    <w:rsid w:val="00DB71EA"/>
    <w:rsid w:val="00DB7316"/>
    <w:rsid w:val="00DB747C"/>
    <w:rsid w:val="00DB7484"/>
    <w:rsid w:val="00DB7CBF"/>
    <w:rsid w:val="00DB7CC1"/>
    <w:rsid w:val="00DC068D"/>
    <w:rsid w:val="00DC0BC1"/>
    <w:rsid w:val="00DC1035"/>
    <w:rsid w:val="00DC1359"/>
    <w:rsid w:val="00DC20FA"/>
    <w:rsid w:val="00DC21C2"/>
    <w:rsid w:val="00DC25A3"/>
    <w:rsid w:val="00DC29F3"/>
    <w:rsid w:val="00DC2A9F"/>
    <w:rsid w:val="00DC2ADF"/>
    <w:rsid w:val="00DC2E40"/>
    <w:rsid w:val="00DC3262"/>
    <w:rsid w:val="00DC3885"/>
    <w:rsid w:val="00DC4520"/>
    <w:rsid w:val="00DC47D8"/>
    <w:rsid w:val="00DC5292"/>
    <w:rsid w:val="00DC7078"/>
    <w:rsid w:val="00DC79A6"/>
    <w:rsid w:val="00DC7D9C"/>
    <w:rsid w:val="00DD047C"/>
    <w:rsid w:val="00DD082F"/>
    <w:rsid w:val="00DD0D7A"/>
    <w:rsid w:val="00DD1153"/>
    <w:rsid w:val="00DD1BB1"/>
    <w:rsid w:val="00DD1E5F"/>
    <w:rsid w:val="00DD1E75"/>
    <w:rsid w:val="00DD21F4"/>
    <w:rsid w:val="00DD27F5"/>
    <w:rsid w:val="00DD2FD6"/>
    <w:rsid w:val="00DD3472"/>
    <w:rsid w:val="00DD360E"/>
    <w:rsid w:val="00DD3A23"/>
    <w:rsid w:val="00DD3B69"/>
    <w:rsid w:val="00DD4866"/>
    <w:rsid w:val="00DD5071"/>
    <w:rsid w:val="00DD53F0"/>
    <w:rsid w:val="00DD5A6D"/>
    <w:rsid w:val="00DD5DC0"/>
    <w:rsid w:val="00DD5DED"/>
    <w:rsid w:val="00DE001B"/>
    <w:rsid w:val="00DE0756"/>
    <w:rsid w:val="00DE0CE7"/>
    <w:rsid w:val="00DE1A46"/>
    <w:rsid w:val="00DE20CC"/>
    <w:rsid w:val="00DE28A6"/>
    <w:rsid w:val="00DE28B6"/>
    <w:rsid w:val="00DE2EF4"/>
    <w:rsid w:val="00DE346C"/>
    <w:rsid w:val="00DE3BED"/>
    <w:rsid w:val="00DE4A7C"/>
    <w:rsid w:val="00DE4BB0"/>
    <w:rsid w:val="00DE4D28"/>
    <w:rsid w:val="00DE5049"/>
    <w:rsid w:val="00DE5055"/>
    <w:rsid w:val="00DE5356"/>
    <w:rsid w:val="00DE56BF"/>
    <w:rsid w:val="00DE6A7E"/>
    <w:rsid w:val="00DE793B"/>
    <w:rsid w:val="00DE7A52"/>
    <w:rsid w:val="00DF14ED"/>
    <w:rsid w:val="00DF1561"/>
    <w:rsid w:val="00DF1850"/>
    <w:rsid w:val="00DF18D1"/>
    <w:rsid w:val="00DF1A93"/>
    <w:rsid w:val="00DF1E49"/>
    <w:rsid w:val="00DF1F42"/>
    <w:rsid w:val="00DF2C25"/>
    <w:rsid w:val="00DF2C4C"/>
    <w:rsid w:val="00DF3019"/>
    <w:rsid w:val="00DF358E"/>
    <w:rsid w:val="00DF3884"/>
    <w:rsid w:val="00DF4A67"/>
    <w:rsid w:val="00DF55AC"/>
    <w:rsid w:val="00DF5EB0"/>
    <w:rsid w:val="00DF5ECC"/>
    <w:rsid w:val="00DF5EDD"/>
    <w:rsid w:val="00DF5F4E"/>
    <w:rsid w:val="00DF75F9"/>
    <w:rsid w:val="00DF76EF"/>
    <w:rsid w:val="00DF7A13"/>
    <w:rsid w:val="00DF7CBF"/>
    <w:rsid w:val="00E00726"/>
    <w:rsid w:val="00E00792"/>
    <w:rsid w:val="00E00EA8"/>
    <w:rsid w:val="00E00EB0"/>
    <w:rsid w:val="00E01D60"/>
    <w:rsid w:val="00E0202C"/>
    <w:rsid w:val="00E0235D"/>
    <w:rsid w:val="00E02EDE"/>
    <w:rsid w:val="00E030E3"/>
    <w:rsid w:val="00E0379C"/>
    <w:rsid w:val="00E03B4B"/>
    <w:rsid w:val="00E03F9C"/>
    <w:rsid w:val="00E0414D"/>
    <w:rsid w:val="00E043C2"/>
    <w:rsid w:val="00E047D3"/>
    <w:rsid w:val="00E049CB"/>
    <w:rsid w:val="00E04BF2"/>
    <w:rsid w:val="00E04E00"/>
    <w:rsid w:val="00E05876"/>
    <w:rsid w:val="00E059DF"/>
    <w:rsid w:val="00E06B8C"/>
    <w:rsid w:val="00E0767D"/>
    <w:rsid w:val="00E07F9D"/>
    <w:rsid w:val="00E1001D"/>
    <w:rsid w:val="00E1006A"/>
    <w:rsid w:val="00E106C0"/>
    <w:rsid w:val="00E10841"/>
    <w:rsid w:val="00E10C9F"/>
    <w:rsid w:val="00E10FCA"/>
    <w:rsid w:val="00E122B2"/>
    <w:rsid w:val="00E12324"/>
    <w:rsid w:val="00E12EA6"/>
    <w:rsid w:val="00E12FB1"/>
    <w:rsid w:val="00E1314B"/>
    <w:rsid w:val="00E13AD2"/>
    <w:rsid w:val="00E13B9E"/>
    <w:rsid w:val="00E13D31"/>
    <w:rsid w:val="00E13EBB"/>
    <w:rsid w:val="00E13EDE"/>
    <w:rsid w:val="00E149F4"/>
    <w:rsid w:val="00E14B48"/>
    <w:rsid w:val="00E14C2A"/>
    <w:rsid w:val="00E14D6A"/>
    <w:rsid w:val="00E14E0C"/>
    <w:rsid w:val="00E14FFC"/>
    <w:rsid w:val="00E15147"/>
    <w:rsid w:val="00E153EC"/>
    <w:rsid w:val="00E153F0"/>
    <w:rsid w:val="00E15BF5"/>
    <w:rsid w:val="00E15CC9"/>
    <w:rsid w:val="00E16474"/>
    <w:rsid w:val="00E166B6"/>
    <w:rsid w:val="00E16EA6"/>
    <w:rsid w:val="00E16ED6"/>
    <w:rsid w:val="00E17989"/>
    <w:rsid w:val="00E17D21"/>
    <w:rsid w:val="00E200B6"/>
    <w:rsid w:val="00E210CB"/>
    <w:rsid w:val="00E21869"/>
    <w:rsid w:val="00E2198D"/>
    <w:rsid w:val="00E22784"/>
    <w:rsid w:val="00E234F0"/>
    <w:rsid w:val="00E2371F"/>
    <w:rsid w:val="00E23F1E"/>
    <w:rsid w:val="00E2467D"/>
    <w:rsid w:val="00E24738"/>
    <w:rsid w:val="00E24CE6"/>
    <w:rsid w:val="00E255B7"/>
    <w:rsid w:val="00E261BA"/>
    <w:rsid w:val="00E2673C"/>
    <w:rsid w:val="00E26AE1"/>
    <w:rsid w:val="00E27D66"/>
    <w:rsid w:val="00E30825"/>
    <w:rsid w:val="00E30DB5"/>
    <w:rsid w:val="00E31257"/>
    <w:rsid w:val="00E312FF"/>
    <w:rsid w:val="00E3138F"/>
    <w:rsid w:val="00E31A6D"/>
    <w:rsid w:val="00E31D3E"/>
    <w:rsid w:val="00E32131"/>
    <w:rsid w:val="00E326AD"/>
    <w:rsid w:val="00E33406"/>
    <w:rsid w:val="00E341E9"/>
    <w:rsid w:val="00E34BDF"/>
    <w:rsid w:val="00E357B7"/>
    <w:rsid w:val="00E362FA"/>
    <w:rsid w:val="00E371B4"/>
    <w:rsid w:val="00E376C3"/>
    <w:rsid w:val="00E37895"/>
    <w:rsid w:val="00E40361"/>
    <w:rsid w:val="00E4067C"/>
    <w:rsid w:val="00E40C86"/>
    <w:rsid w:val="00E41984"/>
    <w:rsid w:val="00E429D4"/>
    <w:rsid w:val="00E4310D"/>
    <w:rsid w:val="00E43519"/>
    <w:rsid w:val="00E43E17"/>
    <w:rsid w:val="00E44D26"/>
    <w:rsid w:val="00E44FE9"/>
    <w:rsid w:val="00E4569C"/>
    <w:rsid w:val="00E45702"/>
    <w:rsid w:val="00E45D3D"/>
    <w:rsid w:val="00E460B8"/>
    <w:rsid w:val="00E46A45"/>
    <w:rsid w:val="00E477C2"/>
    <w:rsid w:val="00E47A0B"/>
    <w:rsid w:val="00E50A58"/>
    <w:rsid w:val="00E510E3"/>
    <w:rsid w:val="00E51405"/>
    <w:rsid w:val="00E530D2"/>
    <w:rsid w:val="00E53B1D"/>
    <w:rsid w:val="00E53D4E"/>
    <w:rsid w:val="00E54871"/>
    <w:rsid w:val="00E54875"/>
    <w:rsid w:val="00E54ADC"/>
    <w:rsid w:val="00E550E0"/>
    <w:rsid w:val="00E552D0"/>
    <w:rsid w:val="00E5542F"/>
    <w:rsid w:val="00E55903"/>
    <w:rsid w:val="00E565D0"/>
    <w:rsid w:val="00E567EE"/>
    <w:rsid w:val="00E57A75"/>
    <w:rsid w:val="00E57B02"/>
    <w:rsid w:val="00E57EE6"/>
    <w:rsid w:val="00E62011"/>
    <w:rsid w:val="00E62461"/>
    <w:rsid w:val="00E62B4E"/>
    <w:rsid w:val="00E62C71"/>
    <w:rsid w:val="00E63546"/>
    <w:rsid w:val="00E645F5"/>
    <w:rsid w:val="00E64985"/>
    <w:rsid w:val="00E649DA"/>
    <w:rsid w:val="00E64EDF"/>
    <w:rsid w:val="00E6563C"/>
    <w:rsid w:val="00E666CC"/>
    <w:rsid w:val="00E66E6B"/>
    <w:rsid w:val="00E672D5"/>
    <w:rsid w:val="00E67877"/>
    <w:rsid w:val="00E701CF"/>
    <w:rsid w:val="00E707FC"/>
    <w:rsid w:val="00E71259"/>
    <w:rsid w:val="00E71EC2"/>
    <w:rsid w:val="00E71EDB"/>
    <w:rsid w:val="00E72078"/>
    <w:rsid w:val="00E72449"/>
    <w:rsid w:val="00E72584"/>
    <w:rsid w:val="00E727DD"/>
    <w:rsid w:val="00E72DFC"/>
    <w:rsid w:val="00E72EA1"/>
    <w:rsid w:val="00E731C8"/>
    <w:rsid w:val="00E73F6D"/>
    <w:rsid w:val="00E74607"/>
    <w:rsid w:val="00E74EE0"/>
    <w:rsid w:val="00E750F8"/>
    <w:rsid w:val="00E75270"/>
    <w:rsid w:val="00E75C73"/>
    <w:rsid w:val="00E766D6"/>
    <w:rsid w:val="00E76969"/>
    <w:rsid w:val="00E76A8E"/>
    <w:rsid w:val="00E76B44"/>
    <w:rsid w:val="00E776AA"/>
    <w:rsid w:val="00E80AE4"/>
    <w:rsid w:val="00E80F27"/>
    <w:rsid w:val="00E8187B"/>
    <w:rsid w:val="00E827A7"/>
    <w:rsid w:val="00E82A41"/>
    <w:rsid w:val="00E83457"/>
    <w:rsid w:val="00E834CF"/>
    <w:rsid w:val="00E835A2"/>
    <w:rsid w:val="00E83C18"/>
    <w:rsid w:val="00E84BDF"/>
    <w:rsid w:val="00E84D09"/>
    <w:rsid w:val="00E84E54"/>
    <w:rsid w:val="00E850DE"/>
    <w:rsid w:val="00E86E44"/>
    <w:rsid w:val="00E86FD0"/>
    <w:rsid w:val="00E87290"/>
    <w:rsid w:val="00E876A0"/>
    <w:rsid w:val="00E87BAE"/>
    <w:rsid w:val="00E90321"/>
    <w:rsid w:val="00E90D79"/>
    <w:rsid w:val="00E91CF3"/>
    <w:rsid w:val="00E91FAB"/>
    <w:rsid w:val="00E92CFA"/>
    <w:rsid w:val="00E92D99"/>
    <w:rsid w:val="00E93CE3"/>
    <w:rsid w:val="00E95208"/>
    <w:rsid w:val="00E95CB8"/>
    <w:rsid w:val="00E968C3"/>
    <w:rsid w:val="00E973AD"/>
    <w:rsid w:val="00E974AE"/>
    <w:rsid w:val="00E97A14"/>
    <w:rsid w:val="00EA0108"/>
    <w:rsid w:val="00EA0430"/>
    <w:rsid w:val="00EA136B"/>
    <w:rsid w:val="00EA140D"/>
    <w:rsid w:val="00EA2789"/>
    <w:rsid w:val="00EA3897"/>
    <w:rsid w:val="00EA3ADF"/>
    <w:rsid w:val="00EA3E2D"/>
    <w:rsid w:val="00EA42EB"/>
    <w:rsid w:val="00EA48A2"/>
    <w:rsid w:val="00EA55C5"/>
    <w:rsid w:val="00EA5ADD"/>
    <w:rsid w:val="00EA6201"/>
    <w:rsid w:val="00EA6A04"/>
    <w:rsid w:val="00EB0236"/>
    <w:rsid w:val="00EB031E"/>
    <w:rsid w:val="00EB0352"/>
    <w:rsid w:val="00EB108B"/>
    <w:rsid w:val="00EB19A3"/>
    <w:rsid w:val="00EB1DF7"/>
    <w:rsid w:val="00EB2726"/>
    <w:rsid w:val="00EB2A25"/>
    <w:rsid w:val="00EB2A63"/>
    <w:rsid w:val="00EB2CF7"/>
    <w:rsid w:val="00EB2FB6"/>
    <w:rsid w:val="00EB3E5C"/>
    <w:rsid w:val="00EB4816"/>
    <w:rsid w:val="00EB4AD5"/>
    <w:rsid w:val="00EB52B0"/>
    <w:rsid w:val="00EB53DC"/>
    <w:rsid w:val="00EB59C1"/>
    <w:rsid w:val="00EB5C76"/>
    <w:rsid w:val="00EB60E6"/>
    <w:rsid w:val="00EB633E"/>
    <w:rsid w:val="00EB6954"/>
    <w:rsid w:val="00EB69EB"/>
    <w:rsid w:val="00EB6A48"/>
    <w:rsid w:val="00EB7010"/>
    <w:rsid w:val="00EC0EF9"/>
    <w:rsid w:val="00EC171B"/>
    <w:rsid w:val="00EC1DCE"/>
    <w:rsid w:val="00EC2247"/>
    <w:rsid w:val="00EC2D1E"/>
    <w:rsid w:val="00EC2D8F"/>
    <w:rsid w:val="00EC2D96"/>
    <w:rsid w:val="00EC30F7"/>
    <w:rsid w:val="00EC311D"/>
    <w:rsid w:val="00EC3A51"/>
    <w:rsid w:val="00EC44F7"/>
    <w:rsid w:val="00EC497E"/>
    <w:rsid w:val="00EC5602"/>
    <w:rsid w:val="00EC581C"/>
    <w:rsid w:val="00EC6264"/>
    <w:rsid w:val="00EC6C21"/>
    <w:rsid w:val="00EC709C"/>
    <w:rsid w:val="00EC711A"/>
    <w:rsid w:val="00ED0051"/>
    <w:rsid w:val="00ED0760"/>
    <w:rsid w:val="00ED0A5F"/>
    <w:rsid w:val="00ED11F9"/>
    <w:rsid w:val="00ED14A9"/>
    <w:rsid w:val="00ED16E1"/>
    <w:rsid w:val="00ED1896"/>
    <w:rsid w:val="00ED1CB6"/>
    <w:rsid w:val="00ED1DAD"/>
    <w:rsid w:val="00ED27A0"/>
    <w:rsid w:val="00ED2DB4"/>
    <w:rsid w:val="00ED359B"/>
    <w:rsid w:val="00ED4137"/>
    <w:rsid w:val="00ED5B71"/>
    <w:rsid w:val="00ED6182"/>
    <w:rsid w:val="00ED61DE"/>
    <w:rsid w:val="00ED765D"/>
    <w:rsid w:val="00ED7B63"/>
    <w:rsid w:val="00ED7F68"/>
    <w:rsid w:val="00EE0F1A"/>
    <w:rsid w:val="00EE1FDF"/>
    <w:rsid w:val="00EE2011"/>
    <w:rsid w:val="00EE24CA"/>
    <w:rsid w:val="00EE2A70"/>
    <w:rsid w:val="00EE3716"/>
    <w:rsid w:val="00EE41B5"/>
    <w:rsid w:val="00EE4449"/>
    <w:rsid w:val="00EE45D0"/>
    <w:rsid w:val="00EE59E2"/>
    <w:rsid w:val="00EE5F59"/>
    <w:rsid w:val="00EE67CB"/>
    <w:rsid w:val="00EE6E56"/>
    <w:rsid w:val="00EE76F5"/>
    <w:rsid w:val="00EE77D9"/>
    <w:rsid w:val="00EF0EF7"/>
    <w:rsid w:val="00EF17B3"/>
    <w:rsid w:val="00EF1874"/>
    <w:rsid w:val="00EF1B34"/>
    <w:rsid w:val="00EF2AD4"/>
    <w:rsid w:val="00EF35EF"/>
    <w:rsid w:val="00EF3F21"/>
    <w:rsid w:val="00EF4D2E"/>
    <w:rsid w:val="00EF4E15"/>
    <w:rsid w:val="00EF508C"/>
    <w:rsid w:val="00EF51E4"/>
    <w:rsid w:val="00EF5F47"/>
    <w:rsid w:val="00EF6255"/>
    <w:rsid w:val="00EF6743"/>
    <w:rsid w:val="00F00787"/>
    <w:rsid w:val="00F01590"/>
    <w:rsid w:val="00F01D86"/>
    <w:rsid w:val="00F0211E"/>
    <w:rsid w:val="00F028F1"/>
    <w:rsid w:val="00F02A8F"/>
    <w:rsid w:val="00F02B0E"/>
    <w:rsid w:val="00F02EC8"/>
    <w:rsid w:val="00F034BF"/>
    <w:rsid w:val="00F03A6E"/>
    <w:rsid w:val="00F03F69"/>
    <w:rsid w:val="00F0620F"/>
    <w:rsid w:val="00F0672E"/>
    <w:rsid w:val="00F06EBE"/>
    <w:rsid w:val="00F06FB2"/>
    <w:rsid w:val="00F07F66"/>
    <w:rsid w:val="00F1004D"/>
    <w:rsid w:val="00F10885"/>
    <w:rsid w:val="00F10D17"/>
    <w:rsid w:val="00F112D5"/>
    <w:rsid w:val="00F11726"/>
    <w:rsid w:val="00F1173C"/>
    <w:rsid w:val="00F11F3D"/>
    <w:rsid w:val="00F12078"/>
    <w:rsid w:val="00F12154"/>
    <w:rsid w:val="00F122C9"/>
    <w:rsid w:val="00F128D6"/>
    <w:rsid w:val="00F12E6F"/>
    <w:rsid w:val="00F1318F"/>
    <w:rsid w:val="00F131B9"/>
    <w:rsid w:val="00F13B3F"/>
    <w:rsid w:val="00F13CCC"/>
    <w:rsid w:val="00F13DA6"/>
    <w:rsid w:val="00F14261"/>
    <w:rsid w:val="00F142FF"/>
    <w:rsid w:val="00F144AC"/>
    <w:rsid w:val="00F14AD5"/>
    <w:rsid w:val="00F14BF5"/>
    <w:rsid w:val="00F14D6F"/>
    <w:rsid w:val="00F15698"/>
    <w:rsid w:val="00F15AA5"/>
    <w:rsid w:val="00F15B7D"/>
    <w:rsid w:val="00F170A0"/>
    <w:rsid w:val="00F17128"/>
    <w:rsid w:val="00F17386"/>
    <w:rsid w:val="00F17C35"/>
    <w:rsid w:val="00F206CF"/>
    <w:rsid w:val="00F20C08"/>
    <w:rsid w:val="00F21347"/>
    <w:rsid w:val="00F213D4"/>
    <w:rsid w:val="00F213F3"/>
    <w:rsid w:val="00F2149F"/>
    <w:rsid w:val="00F21C13"/>
    <w:rsid w:val="00F22C54"/>
    <w:rsid w:val="00F22DC8"/>
    <w:rsid w:val="00F22E2E"/>
    <w:rsid w:val="00F236EA"/>
    <w:rsid w:val="00F239AF"/>
    <w:rsid w:val="00F241A1"/>
    <w:rsid w:val="00F24E3A"/>
    <w:rsid w:val="00F25120"/>
    <w:rsid w:val="00F2545F"/>
    <w:rsid w:val="00F25488"/>
    <w:rsid w:val="00F25538"/>
    <w:rsid w:val="00F26025"/>
    <w:rsid w:val="00F26156"/>
    <w:rsid w:val="00F26636"/>
    <w:rsid w:val="00F26958"/>
    <w:rsid w:val="00F26C91"/>
    <w:rsid w:val="00F26EDF"/>
    <w:rsid w:val="00F26F02"/>
    <w:rsid w:val="00F27D0B"/>
    <w:rsid w:val="00F3076A"/>
    <w:rsid w:val="00F30BAA"/>
    <w:rsid w:val="00F31AA8"/>
    <w:rsid w:val="00F32A9C"/>
    <w:rsid w:val="00F32C62"/>
    <w:rsid w:val="00F32C71"/>
    <w:rsid w:val="00F32D8A"/>
    <w:rsid w:val="00F338A9"/>
    <w:rsid w:val="00F33F1C"/>
    <w:rsid w:val="00F34608"/>
    <w:rsid w:val="00F34A8C"/>
    <w:rsid w:val="00F34B9B"/>
    <w:rsid w:val="00F34DFB"/>
    <w:rsid w:val="00F353CA"/>
    <w:rsid w:val="00F35D8F"/>
    <w:rsid w:val="00F35DC2"/>
    <w:rsid w:val="00F35EF4"/>
    <w:rsid w:val="00F36C4F"/>
    <w:rsid w:val="00F378A0"/>
    <w:rsid w:val="00F37D36"/>
    <w:rsid w:val="00F4009B"/>
    <w:rsid w:val="00F4047D"/>
    <w:rsid w:val="00F404EF"/>
    <w:rsid w:val="00F40563"/>
    <w:rsid w:val="00F40B60"/>
    <w:rsid w:val="00F40D26"/>
    <w:rsid w:val="00F412A3"/>
    <w:rsid w:val="00F417EA"/>
    <w:rsid w:val="00F418A0"/>
    <w:rsid w:val="00F41AB0"/>
    <w:rsid w:val="00F42887"/>
    <w:rsid w:val="00F42969"/>
    <w:rsid w:val="00F42D2D"/>
    <w:rsid w:val="00F43BAA"/>
    <w:rsid w:val="00F43F85"/>
    <w:rsid w:val="00F448EC"/>
    <w:rsid w:val="00F44FBC"/>
    <w:rsid w:val="00F45822"/>
    <w:rsid w:val="00F464C3"/>
    <w:rsid w:val="00F502C8"/>
    <w:rsid w:val="00F502CB"/>
    <w:rsid w:val="00F50E2C"/>
    <w:rsid w:val="00F514A0"/>
    <w:rsid w:val="00F51DD6"/>
    <w:rsid w:val="00F520F0"/>
    <w:rsid w:val="00F53350"/>
    <w:rsid w:val="00F5371C"/>
    <w:rsid w:val="00F5392B"/>
    <w:rsid w:val="00F53CB2"/>
    <w:rsid w:val="00F53E47"/>
    <w:rsid w:val="00F540A8"/>
    <w:rsid w:val="00F54DC0"/>
    <w:rsid w:val="00F56201"/>
    <w:rsid w:val="00F56983"/>
    <w:rsid w:val="00F57217"/>
    <w:rsid w:val="00F60022"/>
    <w:rsid w:val="00F602AD"/>
    <w:rsid w:val="00F604EE"/>
    <w:rsid w:val="00F60F29"/>
    <w:rsid w:val="00F612E7"/>
    <w:rsid w:val="00F612FB"/>
    <w:rsid w:val="00F61483"/>
    <w:rsid w:val="00F615EA"/>
    <w:rsid w:val="00F61799"/>
    <w:rsid w:val="00F61C07"/>
    <w:rsid w:val="00F61C20"/>
    <w:rsid w:val="00F62372"/>
    <w:rsid w:val="00F624BE"/>
    <w:rsid w:val="00F62B16"/>
    <w:rsid w:val="00F62E79"/>
    <w:rsid w:val="00F63B8B"/>
    <w:rsid w:val="00F6421F"/>
    <w:rsid w:val="00F6435E"/>
    <w:rsid w:val="00F6451C"/>
    <w:rsid w:val="00F64797"/>
    <w:rsid w:val="00F64C34"/>
    <w:rsid w:val="00F64E09"/>
    <w:rsid w:val="00F6529B"/>
    <w:rsid w:val="00F6554B"/>
    <w:rsid w:val="00F65D3B"/>
    <w:rsid w:val="00F66112"/>
    <w:rsid w:val="00F6660D"/>
    <w:rsid w:val="00F67067"/>
    <w:rsid w:val="00F678D4"/>
    <w:rsid w:val="00F67AAA"/>
    <w:rsid w:val="00F7059B"/>
    <w:rsid w:val="00F70D20"/>
    <w:rsid w:val="00F71099"/>
    <w:rsid w:val="00F71701"/>
    <w:rsid w:val="00F7191E"/>
    <w:rsid w:val="00F71E91"/>
    <w:rsid w:val="00F72034"/>
    <w:rsid w:val="00F723BF"/>
    <w:rsid w:val="00F725FB"/>
    <w:rsid w:val="00F72ADB"/>
    <w:rsid w:val="00F72B1F"/>
    <w:rsid w:val="00F73712"/>
    <w:rsid w:val="00F73D07"/>
    <w:rsid w:val="00F748F1"/>
    <w:rsid w:val="00F74FB4"/>
    <w:rsid w:val="00F75125"/>
    <w:rsid w:val="00F7549B"/>
    <w:rsid w:val="00F75C03"/>
    <w:rsid w:val="00F75C22"/>
    <w:rsid w:val="00F7690F"/>
    <w:rsid w:val="00F76B51"/>
    <w:rsid w:val="00F76DD6"/>
    <w:rsid w:val="00F772E0"/>
    <w:rsid w:val="00F77413"/>
    <w:rsid w:val="00F80443"/>
    <w:rsid w:val="00F80863"/>
    <w:rsid w:val="00F8086E"/>
    <w:rsid w:val="00F80EAC"/>
    <w:rsid w:val="00F812EC"/>
    <w:rsid w:val="00F81464"/>
    <w:rsid w:val="00F823CA"/>
    <w:rsid w:val="00F825F0"/>
    <w:rsid w:val="00F82935"/>
    <w:rsid w:val="00F835E1"/>
    <w:rsid w:val="00F83812"/>
    <w:rsid w:val="00F83962"/>
    <w:rsid w:val="00F83A0B"/>
    <w:rsid w:val="00F83FA2"/>
    <w:rsid w:val="00F84B5B"/>
    <w:rsid w:val="00F84D47"/>
    <w:rsid w:val="00F84E83"/>
    <w:rsid w:val="00F850A1"/>
    <w:rsid w:val="00F85418"/>
    <w:rsid w:val="00F85724"/>
    <w:rsid w:val="00F85805"/>
    <w:rsid w:val="00F8604E"/>
    <w:rsid w:val="00F86C8C"/>
    <w:rsid w:val="00F87040"/>
    <w:rsid w:val="00F8761D"/>
    <w:rsid w:val="00F876EA"/>
    <w:rsid w:val="00F909F4"/>
    <w:rsid w:val="00F90AF2"/>
    <w:rsid w:val="00F90B43"/>
    <w:rsid w:val="00F912D3"/>
    <w:rsid w:val="00F918AD"/>
    <w:rsid w:val="00F91A6A"/>
    <w:rsid w:val="00F91BB6"/>
    <w:rsid w:val="00F91DD6"/>
    <w:rsid w:val="00F92107"/>
    <w:rsid w:val="00F9216C"/>
    <w:rsid w:val="00F9219D"/>
    <w:rsid w:val="00F924DC"/>
    <w:rsid w:val="00F92917"/>
    <w:rsid w:val="00F92A84"/>
    <w:rsid w:val="00F9343F"/>
    <w:rsid w:val="00F934E8"/>
    <w:rsid w:val="00F944E9"/>
    <w:rsid w:val="00F948D3"/>
    <w:rsid w:val="00F949E1"/>
    <w:rsid w:val="00F94D3C"/>
    <w:rsid w:val="00F94FFB"/>
    <w:rsid w:val="00F95AD2"/>
    <w:rsid w:val="00F95BE5"/>
    <w:rsid w:val="00F9646A"/>
    <w:rsid w:val="00F96642"/>
    <w:rsid w:val="00FA0405"/>
    <w:rsid w:val="00FA09B4"/>
    <w:rsid w:val="00FA0A66"/>
    <w:rsid w:val="00FA1B6E"/>
    <w:rsid w:val="00FA266D"/>
    <w:rsid w:val="00FA28C2"/>
    <w:rsid w:val="00FA2C35"/>
    <w:rsid w:val="00FA2E07"/>
    <w:rsid w:val="00FA2FF5"/>
    <w:rsid w:val="00FA3A47"/>
    <w:rsid w:val="00FA472F"/>
    <w:rsid w:val="00FA4F7E"/>
    <w:rsid w:val="00FA53E1"/>
    <w:rsid w:val="00FA5D06"/>
    <w:rsid w:val="00FA688E"/>
    <w:rsid w:val="00FA6FF3"/>
    <w:rsid w:val="00FA7136"/>
    <w:rsid w:val="00FA716C"/>
    <w:rsid w:val="00FA732A"/>
    <w:rsid w:val="00FA746E"/>
    <w:rsid w:val="00FA7801"/>
    <w:rsid w:val="00FA790A"/>
    <w:rsid w:val="00FA7FEF"/>
    <w:rsid w:val="00FB0B27"/>
    <w:rsid w:val="00FB17D0"/>
    <w:rsid w:val="00FB1B41"/>
    <w:rsid w:val="00FB20B1"/>
    <w:rsid w:val="00FB229C"/>
    <w:rsid w:val="00FB2489"/>
    <w:rsid w:val="00FB2618"/>
    <w:rsid w:val="00FB2D57"/>
    <w:rsid w:val="00FB2D8A"/>
    <w:rsid w:val="00FB392F"/>
    <w:rsid w:val="00FB4134"/>
    <w:rsid w:val="00FB4707"/>
    <w:rsid w:val="00FB5270"/>
    <w:rsid w:val="00FB5791"/>
    <w:rsid w:val="00FB5F0C"/>
    <w:rsid w:val="00FB6298"/>
    <w:rsid w:val="00FB635F"/>
    <w:rsid w:val="00FB703A"/>
    <w:rsid w:val="00FB7213"/>
    <w:rsid w:val="00FB790C"/>
    <w:rsid w:val="00FB7EF8"/>
    <w:rsid w:val="00FC062D"/>
    <w:rsid w:val="00FC0AE1"/>
    <w:rsid w:val="00FC11E3"/>
    <w:rsid w:val="00FC13FB"/>
    <w:rsid w:val="00FC1B44"/>
    <w:rsid w:val="00FC1CD3"/>
    <w:rsid w:val="00FC1EE4"/>
    <w:rsid w:val="00FC2082"/>
    <w:rsid w:val="00FC2110"/>
    <w:rsid w:val="00FC2246"/>
    <w:rsid w:val="00FC2736"/>
    <w:rsid w:val="00FC30F3"/>
    <w:rsid w:val="00FC3A2D"/>
    <w:rsid w:val="00FC3BAE"/>
    <w:rsid w:val="00FC4074"/>
    <w:rsid w:val="00FC4145"/>
    <w:rsid w:val="00FC4202"/>
    <w:rsid w:val="00FC4233"/>
    <w:rsid w:val="00FC4B27"/>
    <w:rsid w:val="00FC4D7D"/>
    <w:rsid w:val="00FC51B4"/>
    <w:rsid w:val="00FC5629"/>
    <w:rsid w:val="00FC668B"/>
    <w:rsid w:val="00FC6714"/>
    <w:rsid w:val="00FC67F9"/>
    <w:rsid w:val="00FC6F8B"/>
    <w:rsid w:val="00FC6F93"/>
    <w:rsid w:val="00FC791D"/>
    <w:rsid w:val="00FD0066"/>
    <w:rsid w:val="00FD0423"/>
    <w:rsid w:val="00FD090B"/>
    <w:rsid w:val="00FD0CEA"/>
    <w:rsid w:val="00FD0F09"/>
    <w:rsid w:val="00FD1115"/>
    <w:rsid w:val="00FD16A3"/>
    <w:rsid w:val="00FD1EDA"/>
    <w:rsid w:val="00FD24F9"/>
    <w:rsid w:val="00FD2904"/>
    <w:rsid w:val="00FD2DEF"/>
    <w:rsid w:val="00FD3175"/>
    <w:rsid w:val="00FD31EA"/>
    <w:rsid w:val="00FD3520"/>
    <w:rsid w:val="00FD37F6"/>
    <w:rsid w:val="00FD3FD7"/>
    <w:rsid w:val="00FD45ED"/>
    <w:rsid w:val="00FD4A2A"/>
    <w:rsid w:val="00FD4C02"/>
    <w:rsid w:val="00FD4F91"/>
    <w:rsid w:val="00FD5251"/>
    <w:rsid w:val="00FD5332"/>
    <w:rsid w:val="00FD71C6"/>
    <w:rsid w:val="00FD71D1"/>
    <w:rsid w:val="00FD7702"/>
    <w:rsid w:val="00FD79A0"/>
    <w:rsid w:val="00FE00FF"/>
    <w:rsid w:val="00FE034C"/>
    <w:rsid w:val="00FE0536"/>
    <w:rsid w:val="00FE2D23"/>
    <w:rsid w:val="00FE3928"/>
    <w:rsid w:val="00FE3E6D"/>
    <w:rsid w:val="00FE40C3"/>
    <w:rsid w:val="00FE543D"/>
    <w:rsid w:val="00FE54E9"/>
    <w:rsid w:val="00FE5C03"/>
    <w:rsid w:val="00FE5EEA"/>
    <w:rsid w:val="00FE6770"/>
    <w:rsid w:val="00FE6A8B"/>
    <w:rsid w:val="00FF06BA"/>
    <w:rsid w:val="00FF13DB"/>
    <w:rsid w:val="00FF1AB1"/>
    <w:rsid w:val="00FF1DAB"/>
    <w:rsid w:val="00FF200F"/>
    <w:rsid w:val="00FF235A"/>
    <w:rsid w:val="00FF2D27"/>
    <w:rsid w:val="00FF2E10"/>
    <w:rsid w:val="00FF2E27"/>
    <w:rsid w:val="00FF327A"/>
    <w:rsid w:val="00FF4262"/>
    <w:rsid w:val="00FF4E8F"/>
    <w:rsid w:val="00FF5037"/>
    <w:rsid w:val="00FF56F3"/>
    <w:rsid w:val="00FF6934"/>
    <w:rsid w:val="00FF6A15"/>
    <w:rsid w:val="00FF6F9A"/>
    <w:rsid w:val="00FF775B"/>
    <w:rsid w:val="00FF7795"/>
    <w:rsid w:val="00FF7AE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C4B2"/>
  <w15:docId w15:val="{023534FF-34BC-4C7B-BFE9-670DA45E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iPriority="0"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1">
    <w:name w:val="Normal"/>
    <w:qFormat/>
    <w:rsid w:val="00FF56F3"/>
    <w:pPr>
      <w:spacing w:after="0" w:line="240" w:lineRule="auto"/>
    </w:pPr>
    <w:rPr>
      <w:rFonts w:ascii="Times New Roman" w:eastAsia="Times New Roman" w:hAnsi="Times New Roman" w:cs="Times New Roman"/>
      <w:sz w:val="24"/>
      <w:szCs w:val="24"/>
      <w:lang w:eastAsia="ru-RU"/>
    </w:rPr>
  </w:style>
  <w:style w:type="paragraph" w:styleId="13">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
    <w:basedOn w:val="af1"/>
    <w:next w:val="af1"/>
    <w:link w:val="14"/>
    <w:uiPriority w:val="9"/>
    <w:qFormat/>
    <w:rsid w:val="001144B7"/>
    <w:pPr>
      <w:keepNext/>
      <w:outlineLvl w:val="0"/>
    </w:pPr>
    <w:rPr>
      <w:sz w:val="28"/>
      <w:szCs w:val="20"/>
    </w:rPr>
  </w:style>
  <w:style w:type="paragraph" w:styleId="21">
    <w:name w:val="heading 2"/>
    <w:aliases w:val="2,h2,Numbered text 3,H2"/>
    <w:basedOn w:val="af1"/>
    <w:next w:val="af1"/>
    <w:link w:val="22"/>
    <w:uiPriority w:val="9"/>
    <w:qFormat/>
    <w:rsid w:val="001144B7"/>
    <w:pPr>
      <w:keepNext/>
      <w:ind w:firstLine="993"/>
      <w:jc w:val="right"/>
      <w:outlineLvl w:val="1"/>
    </w:pPr>
    <w:rPr>
      <w:szCs w:val="20"/>
    </w:rPr>
  </w:style>
  <w:style w:type="paragraph" w:styleId="30">
    <w:name w:val="heading 3"/>
    <w:basedOn w:val="af1"/>
    <w:next w:val="af1"/>
    <w:link w:val="32"/>
    <w:uiPriority w:val="9"/>
    <w:qFormat/>
    <w:rsid w:val="001144B7"/>
    <w:pPr>
      <w:keepNext/>
      <w:ind w:firstLine="993"/>
      <w:jc w:val="center"/>
      <w:outlineLvl w:val="2"/>
    </w:pPr>
    <w:rPr>
      <w:b/>
      <w:sz w:val="28"/>
      <w:szCs w:val="20"/>
    </w:rPr>
  </w:style>
  <w:style w:type="paragraph" w:styleId="4">
    <w:name w:val="heading 4"/>
    <w:basedOn w:val="af1"/>
    <w:next w:val="af1"/>
    <w:link w:val="40"/>
    <w:uiPriority w:val="9"/>
    <w:qFormat/>
    <w:rsid w:val="00D80330"/>
    <w:pPr>
      <w:keepNext/>
      <w:outlineLvl w:val="3"/>
    </w:pPr>
    <w:rPr>
      <w:rFonts w:ascii="Calibri" w:hAnsi="Calibri"/>
      <w:b/>
      <w:bCs/>
      <w:sz w:val="28"/>
      <w:szCs w:val="28"/>
    </w:rPr>
  </w:style>
  <w:style w:type="paragraph" w:styleId="5">
    <w:name w:val="heading 5"/>
    <w:basedOn w:val="af1"/>
    <w:next w:val="af1"/>
    <w:link w:val="50"/>
    <w:uiPriority w:val="9"/>
    <w:qFormat/>
    <w:rsid w:val="00D80330"/>
    <w:pPr>
      <w:keepNext/>
      <w:jc w:val="center"/>
      <w:outlineLvl w:val="4"/>
    </w:pPr>
    <w:rPr>
      <w:rFonts w:ascii="Calibri" w:hAnsi="Calibri"/>
      <w:b/>
      <w:bCs/>
      <w:i/>
      <w:iCs/>
      <w:sz w:val="26"/>
      <w:szCs w:val="26"/>
    </w:rPr>
  </w:style>
  <w:style w:type="paragraph" w:styleId="6">
    <w:name w:val="heading 6"/>
    <w:basedOn w:val="af1"/>
    <w:next w:val="af1"/>
    <w:link w:val="60"/>
    <w:uiPriority w:val="9"/>
    <w:qFormat/>
    <w:rsid w:val="00D80330"/>
    <w:pPr>
      <w:keepNext/>
      <w:jc w:val="both"/>
      <w:outlineLvl w:val="5"/>
    </w:pPr>
    <w:rPr>
      <w:rFonts w:ascii="Calibri" w:hAnsi="Calibri"/>
      <w:b/>
      <w:bCs/>
      <w:sz w:val="20"/>
      <w:szCs w:val="20"/>
    </w:rPr>
  </w:style>
  <w:style w:type="paragraph" w:styleId="7">
    <w:name w:val="heading 7"/>
    <w:basedOn w:val="af1"/>
    <w:next w:val="af1"/>
    <w:link w:val="70"/>
    <w:uiPriority w:val="9"/>
    <w:qFormat/>
    <w:rsid w:val="00D80330"/>
    <w:pPr>
      <w:keepNext/>
      <w:jc w:val="both"/>
      <w:outlineLvl w:val="6"/>
    </w:pPr>
    <w:rPr>
      <w:rFonts w:ascii="Calibri" w:hAnsi="Calibri"/>
    </w:rPr>
  </w:style>
  <w:style w:type="paragraph" w:styleId="8">
    <w:name w:val="heading 8"/>
    <w:basedOn w:val="af1"/>
    <w:next w:val="af1"/>
    <w:link w:val="80"/>
    <w:uiPriority w:val="9"/>
    <w:qFormat/>
    <w:rsid w:val="00D80330"/>
    <w:pPr>
      <w:keepNext/>
      <w:ind w:firstLine="748"/>
      <w:jc w:val="both"/>
      <w:outlineLvl w:val="7"/>
    </w:pPr>
    <w:rPr>
      <w:rFonts w:ascii="Calibri" w:hAnsi="Calibri"/>
      <w:i/>
      <w:iCs/>
    </w:rPr>
  </w:style>
  <w:style w:type="paragraph" w:styleId="9">
    <w:name w:val="heading 9"/>
    <w:basedOn w:val="af1"/>
    <w:next w:val="af1"/>
    <w:link w:val="90"/>
    <w:uiPriority w:val="9"/>
    <w:qFormat/>
    <w:rsid w:val="00680AEA"/>
    <w:pPr>
      <w:keepNext/>
      <w:ind w:firstLine="360"/>
      <w:jc w:val="center"/>
      <w:outlineLvl w:val="8"/>
    </w:pPr>
    <w:rPr>
      <w:sz w:val="28"/>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4">
    <w:name w:val="Заголовок 1 Знак"/>
    <w:aliases w:val="Глава + Times New Roman Знак Знак,14 пт Знак Знак,Заголовок 1 Знак2 Знак Знак,Заголовок 1 Знак1 Знак Знак Знак,Заголовок 1 Знак Знак Знак Знак Знак,Заголовок 1 Знак1 Знак Знак1 Знак Знак Знак,Заголовок 1 Знак Знак Знак Знак1"/>
    <w:basedOn w:val="af2"/>
    <w:link w:val="13"/>
    <w:rsid w:val="001144B7"/>
    <w:rPr>
      <w:rFonts w:ascii="Times New Roman" w:eastAsia="Times New Roman" w:hAnsi="Times New Roman" w:cs="Times New Roman"/>
      <w:sz w:val="28"/>
      <w:szCs w:val="20"/>
      <w:lang w:eastAsia="ru-RU"/>
    </w:rPr>
  </w:style>
  <w:style w:type="character" w:customStyle="1" w:styleId="22">
    <w:name w:val="Заголовок 2 Знак"/>
    <w:aliases w:val="2 Знак1,h2 Знак1,Numbered text 3 Знак1,H2 Знак"/>
    <w:basedOn w:val="af2"/>
    <w:link w:val="21"/>
    <w:rsid w:val="001144B7"/>
    <w:rPr>
      <w:rFonts w:ascii="Times New Roman" w:eastAsia="Times New Roman" w:hAnsi="Times New Roman" w:cs="Times New Roman"/>
      <w:sz w:val="24"/>
      <w:szCs w:val="20"/>
      <w:lang w:eastAsia="ru-RU"/>
    </w:rPr>
  </w:style>
  <w:style w:type="character" w:customStyle="1" w:styleId="32">
    <w:name w:val="Заголовок 3 Знак"/>
    <w:basedOn w:val="af2"/>
    <w:link w:val="30"/>
    <w:rsid w:val="001144B7"/>
    <w:rPr>
      <w:rFonts w:ascii="Times New Roman" w:eastAsia="Times New Roman" w:hAnsi="Times New Roman" w:cs="Times New Roman"/>
      <w:b/>
      <w:sz w:val="28"/>
      <w:szCs w:val="20"/>
      <w:lang w:eastAsia="ru-RU"/>
    </w:rPr>
  </w:style>
  <w:style w:type="character" w:customStyle="1" w:styleId="40">
    <w:name w:val="Заголовок 4 Знак"/>
    <w:basedOn w:val="af2"/>
    <w:link w:val="4"/>
    <w:uiPriority w:val="9"/>
    <w:rsid w:val="00D80330"/>
    <w:rPr>
      <w:rFonts w:ascii="Calibri" w:eastAsia="Times New Roman" w:hAnsi="Calibri" w:cs="Times New Roman"/>
      <w:b/>
      <w:bCs/>
      <w:sz w:val="28"/>
      <w:szCs w:val="28"/>
      <w:lang w:eastAsia="ru-RU"/>
    </w:rPr>
  </w:style>
  <w:style w:type="character" w:customStyle="1" w:styleId="50">
    <w:name w:val="Заголовок 5 Знак"/>
    <w:basedOn w:val="af2"/>
    <w:link w:val="5"/>
    <w:uiPriority w:val="9"/>
    <w:rsid w:val="00D80330"/>
    <w:rPr>
      <w:rFonts w:ascii="Calibri" w:eastAsia="Times New Roman" w:hAnsi="Calibri" w:cs="Times New Roman"/>
      <w:b/>
      <w:bCs/>
      <w:i/>
      <w:iCs/>
      <w:sz w:val="26"/>
      <w:szCs w:val="26"/>
      <w:lang w:eastAsia="ru-RU"/>
    </w:rPr>
  </w:style>
  <w:style w:type="character" w:customStyle="1" w:styleId="60">
    <w:name w:val="Заголовок 6 Знак"/>
    <w:basedOn w:val="af2"/>
    <w:link w:val="6"/>
    <w:uiPriority w:val="9"/>
    <w:rsid w:val="00D80330"/>
    <w:rPr>
      <w:rFonts w:ascii="Calibri" w:eastAsia="Times New Roman" w:hAnsi="Calibri" w:cs="Times New Roman"/>
      <w:b/>
      <w:bCs/>
      <w:sz w:val="20"/>
      <w:szCs w:val="20"/>
      <w:lang w:eastAsia="ru-RU"/>
    </w:rPr>
  </w:style>
  <w:style w:type="character" w:customStyle="1" w:styleId="70">
    <w:name w:val="Заголовок 7 Знак"/>
    <w:basedOn w:val="af2"/>
    <w:link w:val="7"/>
    <w:uiPriority w:val="9"/>
    <w:rsid w:val="00D80330"/>
    <w:rPr>
      <w:rFonts w:ascii="Calibri" w:eastAsia="Times New Roman" w:hAnsi="Calibri" w:cs="Times New Roman"/>
      <w:sz w:val="24"/>
      <w:szCs w:val="24"/>
      <w:lang w:eastAsia="ru-RU"/>
    </w:rPr>
  </w:style>
  <w:style w:type="character" w:customStyle="1" w:styleId="80">
    <w:name w:val="Заголовок 8 Знак"/>
    <w:basedOn w:val="af2"/>
    <w:link w:val="8"/>
    <w:uiPriority w:val="9"/>
    <w:rsid w:val="00D80330"/>
    <w:rPr>
      <w:rFonts w:ascii="Calibri" w:eastAsia="Times New Roman" w:hAnsi="Calibri" w:cs="Times New Roman"/>
      <w:i/>
      <w:iCs/>
      <w:sz w:val="24"/>
      <w:szCs w:val="24"/>
      <w:lang w:eastAsia="ru-RU"/>
    </w:rPr>
  </w:style>
  <w:style w:type="paragraph" w:customStyle="1" w:styleId="Style3">
    <w:name w:val="Style3"/>
    <w:basedOn w:val="af1"/>
    <w:uiPriority w:val="99"/>
    <w:rsid w:val="00FF56F3"/>
    <w:pPr>
      <w:widowControl w:val="0"/>
      <w:autoSpaceDE w:val="0"/>
      <w:autoSpaceDN w:val="0"/>
      <w:adjustRightInd w:val="0"/>
      <w:spacing w:line="434" w:lineRule="exact"/>
      <w:jc w:val="center"/>
    </w:pPr>
    <w:rPr>
      <w:sz w:val="28"/>
    </w:rPr>
  </w:style>
  <w:style w:type="paragraph" w:customStyle="1" w:styleId="Style43">
    <w:name w:val="Style43"/>
    <w:basedOn w:val="af1"/>
    <w:uiPriority w:val="99"/>
    <w:rsid w:val="00FF56F3"/>
    <w:pPr>
      <w:widowControl w:val="0"/>
      <w:autoSpaceDE w:val="0"/>
      <w:autoSpaceDN w:val="0"/>
      <w:adjustRightInd w:val="0"/>
      <w:spacing w:line="262" w:lineRule="exact"/>
      <w:ind w:firstLine="979"/>
      <w:jc w:val="both"/>
    </w:pPr>
    <w:rPr>
      <w:sz w:val="28"/>
    </w:rPr>
  </w:style>
  <w:style w:type="character" w:customStyle="1" w:styleId="FontStyle57">
    <w:name w:val="Font Style57"/>
    <w:uiPriority w:val="99"/>
    <w:rsid w:val="00FF56F3"/>
    <w:rPr>
      <w:rFonts w:ascii="Cambria" w:hAnsi="Cambria" w:cs="Cambria"/>
      <w:sz w:val="20"/>
      <w:szCs w:val="20"/>
    </w:rPr>
  </w:style>
  <w:style w:type="paragraph" w:customStyle="1" w:styleId="Style2">
    <w:name w:val="Style2"/>
    <w:basedOn w:val="af1"/>
    <w:uiPriority w:val="99"/>
    <w:rsid w:val="00FF56F3"/>
    <w:pPr>
      <w:widowControl w:val="0"/>
      <w:autoSpaceDE w:val="0"/>
      <w:autoSpaceDN w:val="0"/>
      <w:adjustRightInd w:val="0"/>
      <w:jc w:val="both"/>
    </w:pPr>
    <w:rPr>
      <w:sz w:val="28"/>
    </w:rPr>
  </w:style>
  <w:style w:type="paragraph" w:styleId="af5">
    <w:name w:val="Body Text"/>
    <w:aliases w:val="Знак1 Знак, Знак1 Знак,Основной текст Знак Знак Знак,Основной текст Знак Знак1,bt,Основной текст Знак Знак,TabelTekst,text,Body Text2,Body Text2 Char Char Char Char Char Char Char Char Char,Main text,Body Text Char2 Char, Char"/>
    <w:basedOn w:val="af1"/>
    <w:link w:val="af6"/>
    <w:uiPriority w:val="1"/>
    <w:qFormat/>
    <w:rsid w:val="00FF56F3"/>
    <w:pPr>
      <w:jc w:val="center"/>
    </w:pPr>
    <w:rPr>
      <w:b/>
      <w:bCs/>
      <w:sz w:val="28"/>
    </w:rPr>
  </w:style>
  <w:style w:type="character" w:customStyle="1" w:styleId="af6">
    <w:name w:val="Основной текст Знак"/>
    <w:aliases w:val="Знак1 Знак Знак, Знак1 Знак Знак,Основной текст Знак Знак Знак Знак,Основной текст Знак Знак1 Знак1,bt Знак1,Основной текст Знак Знак Знак1,TabelTekst Знак,text Знак,Body Text2 Знак,Main text Знак,Body Text Char2 Char Знак, Char Знак"/>
    <w:basedOn w:val="af2"/>
    <w:link w:val="af5"/>
    <w:uiPriority w:val="1"/>
    <w:qFormat/>
    <w:rsid w:val="00FF56F3"/>
    <w:rPr>
      <w:rFonts w:ascii="Times New Roman" w:eastAsia="Times New Roman" w:hAnsi="Times New Roman" w:cs="Times New Roman"/>
      <w:b/>
      <w:bCs/>
      <w:sz w:val="28"/>
      <w:szCs w:val="24"/>
      <w:lang w:eastAsia="ru-RU"/>
    </w:rPr>
  </w:style>
  <w:style w:type="paragraph" w:customStyle="1" w:styleId="ConsPlusNormal">
    <w:name w:val="ConsPlusNormal"/>
    <w:link w:val="ConsPlusNormal0"/>
    <w:qFormat/>
    <w:rsid w:val="00FF5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List Paragraph"/>
    <w:aliases w:val="Варианты ответов,Вc2c2аe0e0рf0f0иe8e8аe0e0нededтf2f2ыfbfb оeeeeтf2f2вe2e2еe5e5тf2f2оeeeeвe2e2,Вc2c2аe0e0рf0f0иe8e8аe0e0нededтf2f2ыfbfb оeeeeтf2f2вe2e2еe5e5тf2f2оeeeeвe2e2 Text,List Paragraph,мой,ПАРАГРАФ,Абзац списка11,lp1,Bullet 1"/>
    <w:basedOn w:val="af1"/>
    <w:link w:val="af8"/>
    <w:uiPriority w:val="34"/>
    <w:qFormat/>
    <w:rsid w:val="005F26A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rsid w:val="005F26AF"/>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f9">
    <w:name w:val="Основной текст_"/>
    <w:basedOn w:val="af2"/>
    <w:link w:val="15"/>
    <w:uiPriority w:val="99"/>
    <w:rsid w:val="005F26AF"/>
    <w:rPr>
      <w:spacing w:val="2"/>
      <w:sz w:val="25"/>
      <w:szCs w:val="25"/>
      <w:shd w:val="clear" w:color="auto" w:fill="FFFFFF"/>
    </w:rPr>
  </w:style>
  <w:style w:type="paragraph" w:customStyle="1" w:styleId="15">
    <w:name w:val="Основной текст1"/>
    <w:basedOn w:val="af1"/>
    <w:link w:val="af9"/>
    <w:uiPriority w:val="99"/>
    <w:rsid w:val="005F26AF"/>
    <w:pPr>
      <w:widowControl w:val="0"/>
      <w:shd w:val="clear" w:color="auto" w:fill="FFFFFF"/>
      <w:spacing w:line="317" w:lineRule="exact"/>
      <w:ind w:hanging="340"/>
      <w:jc w:val="right"/>
    </w:pPr>
    <w:rPr>
      <w:rFonts w:asciiTheme="minorHAnsi" w:eastAsiaTheme="minorHAnsi" w:hAnsiTheme="minorHAnsi" w:cstheme="minorBidi"/>
      <w:spacing w:val="2"/>
      <w:sz w:val="25"/>
      <w:szCs w:val="25"/>
      <w:lang w:eastAsia="en-US"/>
    </w:rPr>
  </w:style>
  <w:style w:type="character" w:styleId="afa">
    <w:name w:val="Hyperlink"/>
    <w:basedOn w:val="af2"/>
    <w:uiPriority w:val="99"/>
    <w:unhideWhenUsed/>
    <w:qFormat/>
    <w:rsid w:val="008B2693"/>
    <w:rPr>
      <w:color w:val="0000FF" w:themeColor="hyperlink"/>
      <w:u w:val="single"/>
    </w:rPr>
  </w:style>
  <w:style w:type="paragraph" w:customStyle="1" w:styleId="Style7">
    <w:name w:val="Style7"/>
    <w:basedOn w:val="af1"/>
    <w:uiPriority w:val="99"/>
    <w:rsid w:val="009826AA"/>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f1"/>
    <w:uiPriority w:val="99"/>
    <w:rsid w:val="009826AA"/>
    <w:pPr>
      <w:widowControl w:val="0"/>
      <w:autoSpaceDE w:val="0"/>
      <w:autoSpaceDN w:val="0"/>
      <w:adjustRightInd w:val="0"/>
      <w:spacing w:line="264" w:lineRule="exact"/>
      <w:jc w:val="both"/>
    </w:pPr>
    <w:rPr>
      <w:rFonts w:ascii="Arial Narrow" w:hAnsi="Arial Narrow"/>
    </w:rPr>
  </w:style>
  <w:style w:type="character" w:customStyle="1" w:styleId="FontStyle58">
    <w:name w:val="Font Style58"/>
    <w:uiPriority w:val="99"/>
    <w:rsid w:val="009826AA"/>
    <w:rPr>
      <w:rFonts w:ascii="Cambria" w:hAnsi="Cambria" w:cs="Cambria"/>
      <w:i/>
      <w:iCs/>
      <w:sz w:val="20"/>
      <w:szCs w:val="20"/>
    </w:rPr>
  </w:style>
  <w:style w:type="paragraph" w:customStyle="1" w:styleId="ConsNonformat">
    <w:name w:val="ConsNonformat"/>
    <w:qFormat/>
    <w:rsid w:val="00A858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annotation text"/>
    <w:basedOn w:val="af1"/>
    <w:link w:val="afc"/>
    <w:uiPriority w:val="99"/>
    <w:unhideWhenUsed/>
    <w:qFormat/>
    <w:rsid w:val="00BC2172"/>
    <w:pPr>
      <w:spacing w:after="200"/>
    </w:pPr>
    <w:rPr>
      <w:rFonts w:asciiTheme="minorHAnsi" w:eastAsiaTheme="minorHAnsi" w:hAnsiTheme="minorHAnsi" w:cstheme="minorBidi"/>
      <w:sz w:val="20"/>
      <w:szCs w:val="20"/>
      <w:lang w:eastAsia="en-US"/>
    </w:rPr>
  </w:style>
  <w:style w:type="character" w:customStyle="1" w:styleId="afc">
    <w:name w:val="Текст примечания Знак"/>
    <w:basedOn w:val="af2"/>
    <w:link w:val="afb"/>
    <w:uiPriority w:val="99"/>
    <w:qFormat/>
    <w:rsid w:val="00BC2172"/>
    <w:rPr>
      <w:sz w:val="20"/>
      <w:szCs w:val="20"/>
    </w:rPr>
  </w:style>
  <w:style w:type="paragraph" w:styleId="afd">
    <w:name w:val="annotation subject"/>
    <w:basedOn w:val="afb"/>
    <w:next w:val="afb"/>
    <w:link w:val="afe"/>
    <w:uiPriority w:val="99"/>
    <w:unhideWhenUsed/>
    <w:qFormat/>
    <w:rsid w:val="00BC2172"/>
    <w:rPr>
      <w:b/>
      <w:bCs/>
    </w:rPr>
  </w:style>
  <w:style w:type="character" w:customStyle="1" w:styleId="afe">
    <w:name w:val="Тема примечания Знак"/>
    <w:basedOn w:val="afc"/>
    <w:link w:val="afd"/>
    <w:uiPriority w:val="99"/>
    <w:qFormat/>
    <w:rsid w:val="00BC2172"/>
    <w:rPr>
      <w:b/>
      <w:bCs/>
      <w:sz w:val="20"/>
      <w:szCs w:val="20"/>
    </w:rPr>
  </w:style>
  <w:style w:type="paragraph" w:styleId="aff">
    <w:name w:val="Balloon Text"/>
    <w:basedOn w:val="af1"/>
    <w:link w:val="aff0"/>
    <w:uiPriority w:val="99"/>
    <w:unhideWhenUsed/>
    <w:qFormat/>
    <w:rsid w:val="00BC2172"/>
    <w:rPr>
      <w:rFonts w:ascii="Tahoma" w:eastAsiaTheme="minorHAnsi" w:hAnsi="Tahoma" w:cs="Tahoma"/>
      <w:sz w:val="16"/>
      <w:szCs w:val="16"/>
      <w:lang w:eastAsia="en-US"/>
    </w:rPr>
  </w:style>
  <w:style w:type="character" w:customStyle="1" w:styleId="aff0">
    <w:name w:val="Текст выноски Знак"/>
    <w:basedOn w:val="af2"/>
    <w:link w:val="aff"/>
    <w:uiPriority w:val="99"/>
    <w:qFormat/>
    <w:rsid w:val="00BC2172"/>
    <w:rPr>
      <w:rFonts w:ascii="Tahoma" w:hAnsi="Tahoma" w:cs="Tahoma"/>
      <w:sz w:val="16"/>
      <w:szCs w:val="16"/>
    </w:rPr>
  </w:style>
  <w:style w:type="paragraph" w:styleId="aff1">
    <w:name w:val="header"/>
    <w:aliases w:val=" Знак,ВерхКолонтитул"/>
    <w:basedOn w:val="af1"/>
    <w:link w:val="aff2"/>
    <w:uiPriority w:val="99"/>
    <w:unhideWhenUsed/>
    <w:qFormat/>
    <w:rsid w:val="00225EB9"/>
    <w:pPr>
      <w:tabs>
        <w:tab w:val="center" w:pos="4677"/>
        <w:tab w:val="right" w:pos="9355"/>
      </w:tabs>
    </w:pPr>
  </w:style>
  <w:style w:type="character" w:customStyle="1" w:styleId="aff2">
    <w:name w:val="Верхний колонтитул Знак"/>
    <w:aliases w:val=" Знак Знак,ВерхКолонтитул Знак"/>
    <w:basedOn w:val="af2"/>
    <w:link w:val="aff1"/>
    <w:uiPriority w:val="99"/>
    <w:qFormat/>
    <w:rsid w:val="00225EB9"/>
    <w:rPr>
      <w:rFonts w:ascii="Times New Roman" w:eastAsia="Times New Roman" w:hAnsi="Times New Roman" w:cs="Times New Roman"/>
      <w:sz w:val="24"/>
      <w:szCs w:val="24"/>
      <w:lang w:eastAsia="ru-RU"/>
    </w:rPr>
  </w:style>
  <w:style w:type="paragraph" w:styleId="aff3">
    <w:name w:val="footer"/>
    <w:basedOn w:val="af1"/>
    <w:link w:val="aff4"/>
    <w:uiPriority w:val="99"/>
    <w:unhideWhenUsed/>
    <w:qFormat/>
    <w:rsid w:val="00225EB9"/>
    <w:pPr>
      <w:tabs>
        <w:tab w:val="center" w:pos="4677"/>
        <w:tab w:val="right" w:pos="9355"/>
      </w:tabs>
    </w:pPr>
  </w:style>
  <w:style w:type="character" w:customStyle="1" w:styleId="aff4">
    <w:name w:val="Нижний колонтитул Знак"/>
    <w:basedOn w:val="af2"/>
    <w:link w:val="aff3"/>
    <w:uiPriority w:val="99"/>
    <w:qFormat/>
    <w:rsid w:val="00225EB9"/>
    <w:rPr>
      <w:rFonts w:ascii="Times New Roman" w:eastAsia="Times New Roman" w:hAnsi="Times New Roman" w:cs="Times New Roman"/>
      <w:sz w:val="24"/>
      <w:szCs w:val="24"/>
      <w:lang w:eastAsia="ru-RU"/>
    </w:rPr>
  </w:style>
  <w:style w:type="paragraph" w:customStyle="1" w:styleId="aff5">
    <w:name w:val="О чем"/>
    <w:basedOn w:val="af1"/>
    <w:rsid w:val="001144B7"/>
    <w:pPr>
      <w:ind w:left="709"/>
    </w:pPr>
    <w:rPr>
      <w:rFonts w:ascii="Courier New" w:hAnsi="Courier New"/>
      <w:sz w:val="28"/>
      <w:szCs w:val="20"/>
    </w:rPr>
  </w:style>
  <w:style w:type="paragraph" w:styleId="aff6">
    <w:name w:val="No Spacing"/>
    <w:aliases w:val="Без интервала Стандарт,No Spacing"/>
    <w:link w:val="aff7"/>
    <w:uiPriority w:val="1"/>
    <w:qFormat/>
    <w:rsid w:val="003A7F6D"/>
    <w:pPr>
      <w:spacing w:after="0" w:line="240" w:lineRule="auto"/>
    </w:pPr>
    <w:rPr>
      <w:rFonts w:ascii="Calibri" w:eastAsia="Calibri" w:hAnsi="Calibri" w:cs="Times New Roman"/>
    </w:rPr>
  </w:style>
  <w:style w:type="paragraph" w:styleId="aff8">
    <w:name w:val="Body Text Indent"/>
    <w:aliases w:val="Основной текст 1,Нумерованный список !!,Надин стиль,Основной текст с отступом1,Основной текст с отступом11,Body Text Indent,Основной"/>
    <w:basedOn w:val="af1"/>
    <w:link w:val="aff9"/>
    <w:unhideWhenUsed/>
    <w:rsid w:val="003A7F6D"/>
    <w:pPr>
      <w:spacing w:after="120"/>
      <w:ind w:left="283"/>
    </w:p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с отступом1 Знак,Основной текст с отступом11 Знак,Body Text Indent Знак,Основной Знак1"/>
    <w:basedOn w:val="af2"/>
    <w:link w:val="aff8"/>
    <w:rsid w:val="003A7F6D"/>
    <w:rPr>
      <w:rFonts w:ascii="Times New Roman" w:eastAsia="Times New Roman" w:hAnsi="Times New Roman" w:cs="Times New Roman"/>
      <w:sz w:val="24"/>
      <w:szCs w:val="24"/>
      <w:lang w:eastAsia="ru-RU"/>
    </w:rPr>
  </w:style>
  <w:style w:type="table" w:styleId="affa">
    <w:name w:val="Table Grid"/>
    <w:aliases w:val="Table Grid Report"/>
    <w:basedOn w:val="af3"/>
    <w:uiPriority w:val="39"/>
    <w:qFormat/>
    <w:rsid w:val="003A7F6D"/>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f2"/>
    <w:qFormat/>
    <w:rsid w:val="003A7F6D"/>
  </w:style>
  <w:style w:type="paragraph" w:customStyle="1" w:styleId="16">
    <w:name w:val="Знак1"/>
    <w:basedOn w:val="af1"/>
    <w:uiPriority w:val="99"/>
    <w:rsid w:val="003A7F6D"/>
    <w:pPr>
      <w:spacing w:after="160" w:line="240" w:lineRule="exact"/>
    </w:pPr>
    <w:rPr>
      <w:rFonts w:ascii="Verdana" w:hAnsi="Verdana"/>
      <w:sz w:val="20"/>
      <w:szCs w:val="20"/>
      <w:lang w:val="en-US" w:eastAsia="en-US"/>
    </w:rPr>
  </w:style>
  <w:style w:type="character" w:styleId="affc">
    <w:name w:val="annotation reference"/>
    <w:uiPriority w:val="99"/>
    <w:unhideWhenUsed/>
    <w:qFormat/>
    <w:rsid w:val="003A7F6D"/>
    <w:rPr>
      <w:sz w:val="16"/>
      <w:szCs w:val="16"/>
    </w:rPr>
  </w:style>
  <w:style w:type="paragraph" w:styleId="23">
    <w:name w:val="Body Text Indent 2"/>
    <w:basedOn w:val="af1"/>
    <w:link w:val="24"/>
    <w:unhideWhenUsed/>
    <w:rsid w:val="00481258"/>
    <w:pPr>
      <w:spacing w:after="120" w:line="480" w:lineRule="auto"/>
      <w:ind w:left="283"/>
    </w:pPr>
  </w:style>
  <w:style w:type="character" w:customStyle="1" w:styleId="24">
    <w:name w:val="Основной текст с отступом 2 Знак"/>
    <w:basedOn w:val="af2"/>
    <w:link w:val="23"/>
    <w:rsid w:val="00481258"/>
    <w:rPr>
      <w:rFonts w:ascii="Times New Roman" w:eastAsia="Times New Roman" w:hAnsi="Times New Roman" w:cs="Times New Roman"/>
      <w:sz w:val="24"/>
      <w:szCs w:val="24"/>
      <w:lang w:eastAsia="ru-RU"/>
    </w:rPr>
  </w:style>
  <w:style w:type="paragraph" w:customStyle="1" w:styleId="ConsTitle">
    <w:name w:val="ConsTitle"/>
    <w:uiPriority w:val="99"/>
    <w:rsid w:val="0048125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7">
    <w:name w:val="Без интервала1"/>
    <w:aliases w:val="с интервалом,Без интервала11,No Spacing1"/>
    <w:link w:val="NoSpacingChar"/>
    <w:qFormat/>
    <w:rsid w:val="00481258"/>
    <w:pPr>
      <w:spacing w:after="0" w:line="240" w:lineRule="auto"/>
    </w:pPr>
    <w:rPr>
      <w:rFonts w:ascii="Calibri" w:eastAsia="Times New Roman" w:hAnsi="Calibri" w:cs="Calibri"/>
      <w:lang w:eastAsia="ru-RU"/>
    </w:rPr>
  </w:style>
  <w:style w:type="paragraph" w:styleId="affd">
    <w:name w:val="Normal (Web)"/>
    <w:aliases w:val="Обычный (Web), Знак Знак10,Обычный (веб)3,Обычный (Web)1,Обычный (веб) Знак Знак,Обычный (Web) Знак Знак Знак"/>
    <w:basedOn w:val="af1"/>
    <w:link w:val="affe"/>
    <w:uiPriority w:val="99"/>
    <w:qFormat/>
    <w:rsid w:val="00481258"/>
    <w:pPr>
      <w:spacing w:before="100" w:beforeAutospacing="1" w:after="100" w:afterAutospacing="1"/>
    </w:pPr>
  </w:style>
  <w:style w:type="character" w:customStyle="1" w:styleId="apple-style-span">
    <w:name w:val="apple-style-span"/>
    <w:rsid w:val="00EB2A63"/>
  </w:style>
  <w:style w:type="paragraph" w:customStyle="1" w:styleId="ConsPlusNonformat">
    <w:name w:val="ConsPlusNonformat"/>
    <w:qFormat/>
    <w:rsid w:val="00EB2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f2"/>
    <w:qFormat/>
    <w:rsid w:val="00EB2A63"/>
    <w:rPr>
      <w:b/>
      <w:bCs/>
    </w:rPr>
  </w:style>
  <w:style w:type="paragraph" w:customStyle="1" w:styleId="Default">
    <w:name w:val="Default"/>
    <w:rsid w:val="00EB2A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0">
    <w:name w:val="caption"/>
    <w:aliases w:val="Char1,Таблица - Название объекта,!! Object Novogor !!,Caption Char,Caption Char1 Char1 Char Char,Caption Char Char2 Char1 Char Char,Caption Char Char Char Char Char1 Char1 Char Char1 Char,Caption Char Char Char1 Char Char Char"/>
    <w:basedOn w:val="af1"/>
    <w:next w:val="af1"/>
    <w:qFormat/>
    <w:rsid w:val="00D80330"/>
    <w:pPr>
      <w:ind w:right="-1" w:firstLine="709"/>
      <w:jc w:val="both"/>
    </w:pPr>
    <w:rPr>
      <w:b/>
      <w:bCs/>
      <w:sz w:val="20"/>
      <w:szCs w:val="20"/>
    </w:rPr>
  </w:style>
  <w:style w:type="paragraph" w:styleId="afff1">
    <w:name w:val="Title"/>
    <w:basedOn w:val="af1"/>
    <w:link w:val="afff2"/>
    <w:qFormat/>
    <w:rsid w:val="00D80330"/>
    <w:pPr>
      <w:jc w:val="center"/>
    </w:pPr>
    <w:rPr>
      <w:rFonts w:ascii="Cambria" w:hAnsi="Cambria"/>
      <w:b/>
      <w:bCs/>
      <w:kern w:val="28"/>
      <w:sz w:val="32"/>
      <w:szCs w:val="32"/>
    </w:rPr>
  </w:style>
  <w:style w:type="character" w:customStyle="1" w:styleId="afff2">
    <w:name w:val="Заголовок Знак"/>
    <w:basedOn w:val="af2"/>
    <w:link w:val="afff1"/>
    <w:qFormat/>
    <w:rsid w:val="00D80330"/>
    <w:rPr>
      <w:rFonts w:ascii="Cambria" w:eastAsia="Times New Roman" w:hAnsi="Cambria" w:cs="Times New Roman"/>
      <w:b/>
      <w:bCs/>
      <w:kern w:val="28"/>
      <w:sz w:val="32"/>
      <w:szCs w:val="32"/>
      <w:lang w:eastAsia="ru-RU"/>
    </w:rPr>
  </w:style>
  <w:style w:type="paragraph" w:styleId="afff3">
    <w:name w:val="Subtitle"/>
    <w:aliases w:val="ЗАГОЛОВОК,Обычный таблица"/>
    <w:basedOn w:val="af1"/>
    <w:next w:val="af1"/>
    <w:link w:val="afff4"/>
    <w:qFormat/>
    <w:rsid w:val="00D80330"/>
    <w:pPr>
      <w:spacing w:after="60"/>
      <w:jc w:val="center"/>
      <w:outlineLvl w:val="1"/>
    </w:pPr>
    <w:rPr>
      <w:rFonts w:asciiTheme="majorHAnsi" w:eastAsiaTheme="majorEastAsia" w:hAnsiTheme="majorHAnsi" w:cstheme="majorBidi"/>
    </w:rPr>
  </w:style>
  <w:style w:type="character" w:customStyle="1" w:styleId="afff4">
    <w:name w:val="Подзаголовок Знак"/>
    <w:aliases w:val="ЗАГОЛОВОК Знак,Обычный таблица Знак"/>
    <w:basedOn w:val="af2"/>
    <w:link w:val="afff3"/>
    <w:rsid w:val="00D80330"/>
    <w:rPr>
      <w:rFonts w:asciiTheme="majorHAnsi" w:eastAsiaTheme="majorEastAsia" w:hAnsiTheme="majorHAnsi" w:cstheme="majorBidi"/>
      <w:sz w:val="24"/>
      <w:szCs w:val="24"/>
      <w:lang w:eastAsia="ru-RU"/>
    </w:rPr>
  </w:style>
  <w:style w:type="character" w:customStyle="1" w:styleId="25">
    <w:name w:val="Основной текст (2)_"/>
    <w:basedOn w:val="af2"/>
    <w:link w:val="26"/>
    <w:uiPriority w:val="99"/>
    <w:locked/>
    <w:rsid w:val="00D80330"/>
    <w:rPr>
      <w:shd w:val="clear" w:color="auto" w:fill="FFFFFF"/>
    </w:rPr>
  </w:style>
  <w:style w:type="paragraph" w:customStyle="1" w:styleId="26">
    <w:name w:val="Основной текст (2)"/>
    <w:basedOn w:val="af1"/>
    <w:link w:val="25"/>
    <w:uiPriority w:val="99"/>
    <w:rsid w:val="00D80330"/>
    <w:pPr>
      <w:widowControl w:val="0"/>
      <w:shd w:val="clear" w:color="auto" w:fill="FFFFFF"/>
      <w:spacing w:after="420" w:line="240" w:lineRule="atLeast"/>
      <w:ind w:hanging="600"/>
      <w:jc w:val="center"/>
    </w:pPr>
    <w:rPr>
      <w:rFonts w:asciiTheme="minorHAnsi" w:eastAsiaTheme="minorHAnsi" w:hAnsiTheme="minorHAnsi" w:cstheme="minorBidi"/>
      <w:sz w:val="22"/>
      <w:szCs w:val="22"/>
      <w:lang w:eastAsia="en-US"/>
    </w:rPr>
  </w:style>
  <w:style w:type="character" w:customStyle="1" w:styleId="33">
    <w:name w:val="Основной текст (3)_"/>
    <w:basedOn w:val="af2"/>
    <w:link w:val="34"/>
    <w:locked/>
    <w:rsid w:val="00D80330"/>
    <w:rPr>
      <w:i/>
      <w:iCs/>
      <w:sz w:val="18"/>
      <w:szCs w:val="18"/>
      <w:shd w:val="clear" w:color="auto" w:fill="FFFFFF"/>
    </w:rPr>
  </w:style>
  <w:style w:type="paragraph" w:customStyle="1" w:styleId="34">
    <w:name w:val="Основной текст (3)"/>
    <w:basedOn w:val="af1"/>
    <w:link w:val="33"/>
    <w:rsid w:val="00D80330"/>
    <w:pPr>
      <w:widowControl w:val="0"/>
      <w:shd w:val="clear" w:color="auto" w:fill="FFFFFF"/>
      <w:spacing w:before="360" w:after="420" w:line="240" w:lineRule="atLeast"/>
      <w:jc w:val="center"/>
    </w:pPr>
    <w:rPr>
      <w:rFonts w:asciiTheme="minorHAnsi" w:eastAsiaTheme="minorHAnsi" w:hAnsiTheme="minorHAnsi" w:cstheme="minorBidi"/>
      <w:i/>
      <w:iCs/>
      <w:sz w:val="18"/>
      <w:szCs w:val="18"/>
      <w:lang w:eastAsia="en-US"/>
    </w:rPr>
  </w:style>
  <w:style w:type="character" w:customStyle="1" w:styleId="afff5">
    <w:name w:val="Колонтитул_"/>
    <w:basedOn w:val="af2"/>
    <w:link w:val="18"/>
    <w:uiPriority w:val="99"/>
    <w:locked/>
    <w:rsid w:val="00D80330"/>
    <w:rPr>
      <w:rFonts w:ascii="Sylfaen" w:hAnsi="Sylfaen" w:cs="Sylfaen"/>
      <w:shd w:val="clear" w:color="auto" w:fill="FFFFFF"/>
    </w:rPr>
  </w:style>
  <w:style w:type="paragraph" w:customStyle="1" w:styleId="18">
    <w:name w:val="Колонтитул1"/>
    <w:basedOn w:val="af1"/>
    <w:link w:val="afff5"/>
    <w:uiPriority w:val="99"/>
    <w:rsid w:val="00D80330"/>
    <w:pPr>
      <w:widowControl w:val="0"/>
      <w:shd w:val="clear" w:color="auto" w:fill="FFFFFF"/>
      <w:spacing w:line="240" w:lineRule="atLeast"/>
    </w:pPr>
    <w:rPr>
      <w:rFonts w:ascii="Sylfaen" w:eastAsiaTheme="minorHAnsi" w:hAnsi="Sylfaen" w:cs="Sylfaen"/>
      <w:sz w:val="22"/>
      <w:szCs w:val="22"/>
      <w:lang w:eastAsia="en-US"/>
    </w:rPr>
  </w:style>
  <w:style w:type="character" w:customStyle="1" w:styleId="41">
    <w:name w:val="Основной текст (4)_"/>
    <w:basedOn w:val="af2"/>
    <w:link w:val="42"/>
    <w:locked/>
    <w:rsid w:val="00D80330"/>
    <w:rPr>
      <w:b/>
      <w:bCs/>
      <w:shd w:val="clear" w:color="auto" w:fill="FFFFFF"/>
    </w:rPr>
  </w:style>
  <w:style w:type="paragraph" w:customStyle="1" w:styleId="42">
    <w:name w:val="Основной текст (4)"/>
    <w:basedOn w:val="af1"/>
    <w:link w:val="41"/>
    <w:rsid w:val="00D80330"/>
    <w:pPr>
      <w:widowControl w:val="0"/>
      <w:shd w:val="clear" w:color="auto" w:fill="FFFFFF"/>
      <w:spacing w:before="420" w:after="120" w:line="240" w:lineRule="atLeast"/>
      <w:jc w:val="center"/>
    </w:pPr>
    <w:rPr>
      <w:rFonts w:asciiTheme="minorHAnsi" w:eastAsiaTheme="minorHAnsi" w:hAnsiTheme="minorHAnsi" w:cstheme="minorBidi"/>
      <w:b/>
      <w:bCs/>
      <w:sz w:val="22"/>
      <w:szCs w:val="22"/>
      <w:lang w:eastAsia="en-US"/>
    </w:rPr>
  </w:style>
  <w:style w:type="character" w:customStyle="1" w:styleId="29pt">
    <w:name w:val="Основной текст (2) + 9 pt"/>
    <w:aliases w:val="Курсив"/>
    <w:basedOn w:val="25"/>
    <w:rsid w:val="00D80330"/>
    <w:rPr>
      <w:rFonts w:ascii="Times New Roman" w:hAnsi="Times New Roman" w:cs="Times New Roman"/>
      <w:i/>
      <w:iCs/>
      <w:sz w:val="18"/>
      <w:szCs w:val="18"/>
      <w:u w:val="none"/>
      <w:shd w:val="clear" w:color="auto" w:fill="FFFFFF"/>
    </w:rPr>
  </w:style>
  <w:style w:type="character" w:customStyle="1" w:styleId="29pt1">
    <w:name w:val="Основной текст (2) + 9 pt1"/>
    <w:basedOn w:val="25"/>
    <w:uiPriority w:val="99"/>
    <w:rsid w:val="00D80330"/>
    <w:rPr>
      <w:rFonts w:ascii="Times New Roman" w:hAnsi="Times New Roman" w:cs="Times New Roman"/>
      <w:sz w:val="18"/>
      <w:szCs w:val="18"/>
      <w:u w:val="none"/>
      <w:shd w:val="clear" w:color="auto" w:fill="FFFFFF"/>
    </w:rPr>
  </w:style>
  <w:style w:type="character" w:customStyle="1" w:styleId="19">
    <w:name w:val="Заголовок №1_"/>
    <w:basedOn w:val="af2"/>
    <w:link w:val="1a"/>
    <w:locked/>
    <w:rsid w:val="00D80330"/>
    <w:rPr>
      <w:b/>
      <w:bCs/>
      <w:shd w:val="clear" w:color="auto" w:fill="FFFFFF"/>
    </w:rPr>
  </w:style>
  <w:style w:type="paragraph" w:customStyle="1" w:styleId="1a">
    <w:name w:val="Заголовок №1"/>
    <w:basedOn w:val="af1"/>
    <w:link w:val="19"/>
    <w:rsid w:val="00D80330"/>
    <w:pPr>
      <w:widowControl w:val="0"/>
      <w:shd w:val="clear" w:color="auto" w:fill="FFFFFF"/>
      <w:spacing w:before="60" w:line="259" w:lineRule="exact"/>
      <w:jc w:val="center"/>
      <w:outlineLvl w:val="0"/>
    </w:pPr>
    <w:rPr>
      <w:rFonts w:asciiTheme="minorHAnsi" w:eastAsiaTheme="minorHAnsi" w:hAnsiTheme="minorHAnsi" w:cstheme="minorBidi"/>
      <w:b/>
      <w:bCs/>
      <w:sz w:val="22"/>
      <w:szCs w:val="22"/>
      <w:lang w:eastAsia="en-US"/>
    </w:rPr>
  </w:style>
  <w:style w:type="character" w:customStyle="1" w:styleId="35">
    <w:name w:val="Основной текст (3) + Не курсив"/>
    <w:basedOn w:val="33"/>
    <w:uiPriority w:val="99"/>
    <w:rsid w:val="00D80330"/>
    <w:rPr>
      <w:i/>
      <w:iCs/>
      <w:sz w:val="18"/>
      <w:szCs w:val="18"/>
      <w:shd w:val="clear" w:color="auto" w:fill="FFFFFF"/>
    </w:rPr>
  </w:style>
  <w:style w:type="character" w:customStyle="1" w:styleId="311pt">
    <w:name w:val="Основной текст (3) + 11 pt"/>
    <w:aliases w:val="Не курсив"/>
    <w:basedOn w:val="33"/>
    <w:uiPriority w:val="99"/>
    <w:rsid w:val="00D80330"/>
    <w:rPr>
      <w:i/>
      <w:iCs/>
      <w:sz w:val="22"/>
      <w:szCs w:val="22"/>
      <w:shd w:val="clear" w:color="auto" w:fill="FFFFFF"/>
    </w:rPr>
  </w:style>
  <w:style w:type="character" w:customStyle="1" w:styleId="36">
    <w:name w:val="Колонтитул3"/>
    <w:basedOn w:val="afff5"/>
    <w:uiPriority w:val="99"/>
    <w:rsid w:val="00D80330"/>
    <w:rPr>
      <w:rFonts w:ascii="Sylfaen" w:hAnsi="Sylfaen" w:cs="Sylfaen"/>
      <w:shd w:val="clear" w:color="auto" w:fill="FFFFFF"/>
    </w:rPr>
  </w:style>
  <w:style w:type="character" w:customStyle="1" w:styleId="212pt2">
    <w:name w:val="Основной текст (2) + 12 pt2"/>
    <w:aliases w:val="Полужирный3,Курсив7,Интервал 3 pt"/>
    <w:basedOn w:val="25"/>
    <w:uiPriority w:val="99"/>
    <w:rsid w:val="00D80330"/>
    <w:rPr>
      <w:rFonts w:ascii="Times New Roman" w:hAnsi="Times New Roman" w:cs="Times New Roman"/>
      <w:b/>
      <w:bCs/>
      <w:i/>
      <w:iCs/>
      <w:spacing w:val="60"/>
      <w:sz w:val="24"/>
      <w:szCs w:val="24"/>
      <w:u w:val="none"/>
      <w:shd w:val="clear" w:color="auto" w:fill="FFFFFF"/>
    </w:rPr>
  </w:style>
  <w:style w:type="character" w:customStyle="1" w:styleId="27">
    <w:name w:val="Основной текст (2) + 7"/>
    <w:aliases w:val="5 pt10"/>
    <w:basedOn w:val="25"/>
    <w:uiPriority w:val="99"/>
    <w:rsid w:val="00D80330"/>
    <w:rPr>
      <w:rFonts w:ascii="Times New Roman" w:hAnsi="Times New Roman" w:cs="Times New Roman"/>
      <w:sz w:val="15"/>
      <w:szCs w:val="15"/>
      <w:u w:val="none"/>
      <w:shd w:val="clear" w:color="auto" w:fill="FFFFFF"/>
    </w:rPr>
  </w:style>
  <w:style w:type="character" w:customStyle="1" w:styleId="272">
    <w:name w:val="Основной текст (2) + 72"/>
    <w:aliases w:val="5 pt9"/>
    <w:basedOn w:val="25"/>
    <w:uiPriority w:val="99"/>
    <w:rsid w:val="00D80330"/>
    <w:rPr>
      <w:rFonts w:ascii="Times New Roman" w:hAnsi="Times New Roman" w:cs="Times New Roman"/>
      <w:spacing w:val="0"/>
      <w:sz w:val="15"/>
      <w:szCs w:val="15"/>
      <w:u w:val="none"/>
      <w:shd w:val="clear" w:color="auto" w:fill="FFFFFF"/>
    </w:rPr>
  </w:style>
  <w:style w:type="character" w:customStyle="1" w:styleId="212pt1">
    <w:name w:val="Основной текст (2) + 12 pt1"/>
    <w:aliases w:val="Полужирный2,Курсив6,Интервал 1 pt"/>
    <w:basedOn w:val="25"/>
    <w:uiPriority w:val="99"/>
    <w:rsid w:val="00D80330"/>
    <w:rPr>
      <w:rFonts w:ascii="Times New Roman" w:hAnsi="Times New Roman" w:cs="Times New Roman"/>
      <w:b/>
      <w:bCs/>
      <w:i/>
      <w:iCs/>
      <w:spacing w:val="20"/>
      <w:sz w:val="24"/>
      <w:szCs w:val="24"/>
      <w:u w:val="none"/>
      <w:shd w:val="clear" w:color="auto" w:fill="FFFFFF"/>
    </w:rPr>
  </w:style>
  <w:style w:type="character" w:customStyle="1" w:styleId="21pt">
    <w:name w:val="Основной текст (2) + Интервал 1 pt"/>
    <w:aliases w:val="Масштаб 70%"/>
    <w:basedOn w:val="25"/>
    <w:uiPriority w:val="99"/>
    <w:rsid w:val="00D80330"/>
    <w:rPr>
      <w:rFonts w:ascii="Times New Roman" w:hAnsi="Times New Roman" w:cs="Times New Roman"/>
      <w:spacing w:val="30"/>
      <w:w w:val="70"/>
      <w:u w:val="none"/>
      <w:shd w:val="clear" w:color="auto" w:fill="FFFFFF"/>
    </w:rPr>
  </w:style>
  <w:style w:type="character" w:customStyle="1" w:styleId="111">
    <w:name w:val="Заголовок №1 + 11"/>
    <w:aliases w:val="5 pt7,Курсив5"/>
    <w:basedOn w:val="19"/>
    <w:uiPriority w:val="99"/>
    <w:rsid w:val="00D80330"/>
    <w:rPr>
      <w:b/>
      <w:bCs/>
      <w:i/>
      <w:iCs/>
      <w:sz w:val="23"/>
      <w:szCs w:val="23"/>
      <w:shd w:val="clear" w:color="auto" w:fill="FFFFFF"/>
    </w:rPr>
  </w:style>
  <w:style w:type="character" w:customStyle="1" w:styleId="1ArialNarrow">
    <w:name w:val="Заголовок №1 + Arial Narrow"/>
    <w:aliases w:val="14 pt,Не полужирный,Курсив4,Основной текст + 11 pt1"/>
    <w:basedOn w:val="19"/>
    <w:uiPriority w:val="99"/>
    <w:rsid w:val="00D80330"/>
    <w:rPr>
      <w:rFonts w:ascii="Arial Narrow" w:hAnsi="Arial Narrow" w:cs="Arial Narrow"/>
      <w:b/>
      <w:bCs/>
      <w:i/>
      <w:iCs/>
      <w:sz w:val="28"/>
      <w:szCs w:val="28"/>
      <w:shd w:val="clear" w:color="auto" w:fill="FFFFFF"/>
    </w:rPr>
  </w:style>
  <w:style w:type="character" w:customStyle="1" w:styleId="372">
    <w:name w:val="Основной текст (3) + 72"/>
    <w:aliases w:val="5 pt6,Не курсив2"/>
    <w:basedOn w:val="33"/>
    <w:uiPriority w:val="99"/>
    <w:rsid w:val="00D80330"/>
    <w:rPr>
      <w:i/>
      <w:iCs/>
      <w:sz w:val="15"/>
      <w:szCs w:val="15"/>
      <w:shd w:val="clear" w:color="auto" w:fill="FFFFFF"/>
    </w:rPr>
  </w:style>
  <w:style w:type="character" w:customStyle="1" w:styleId="2SegoeUI">
    <w:name w:val="Основной текст (2) + Segoe UI"/>
    <w:aliases w:val="8 pt,Курсив3"/>
    <w:basedOn w:val="25"/>
    <w:uiPriority w:val="99"/>
    <w:rsid w:val="00D80330"/>
    <w:rPr>
      <w:rFonts w:ascii="Segoe UI" w:hAnsi="Segoe UI" w:cs="Segoe UI"/>
      <w:i/>
      <w:iCs/>
      <w:sz w:val="16"/>
      <w:szCs w:val="16"/>
      <w:u w:val="none"/>
      <w:shd w:val="clear" w:color="auto" w:fill="FFFFFF"/>
    </w:rPr>
  </w:style>
  <w:style w:type="character" w:customStyle="1" w:styleId="61">
    <w:name w:val="Основной текст (6)_"/>
    <w:basedOn w:val="af2"/>
    <w:link w:val="62"/>
    <w:uiPriority w:val="99"/>
    <w:locked/>
    <w:rsid w:val="00D80330"/>
    <w:rPr>
      <w:sz w:val="15"/>
      <w:szCs w:val="15"/>
      <w:shd w:val="clear" w:color="auto" w:fill="FFFFFF"/>
    </w:rPr>
  </w:style>
  <w:style w:type="paragraph" w:customStyle="1" w:styleId="62">
    <w:name w:val="Основной текст (6)"/>
    <w:basedOn w:val="af1"/>
    <w:link w:val="61"/>
    <w:uiPriority w:val="99"/>
    <w:rsid w:val="00D80330"/>
    <w:pPr>
      <w:widowControl w:val="0"/>
      <w:shd w:val="clear" w:color="auto" w:fill="FFFFFF"/>
      <w:spacing w:before="120" w:after="120" w:line="240" w:lineRule="atLeast"/>
      <w:jc w:val="right"/>
    </w:pPr>
    <w:rPr>
      <w:rFonts w:asciiTheme="minorHAnsi" w:eastAsiaTheme="minorHAnsi" w:hAnsiTheme="minorHAnsi" w:cstheme="minorBidi"/>
      <w:sz w:val="15"/>
      <w:szCs w:val="15"/>
      <w:lang w:eastAsia="en-US"/>
    </w:rPr>
  </w:style>
  <w:style w:type="character" w:customStyle="1" w:styleId="371">
    <w:name w:val="Основной текст (3) + 71"/>
    <w:aliases w:val="5 pt4,Не курсив1,Интервал 0 pt,Основной текст + 11 pt"/>
    <w:basedOn w:val="33"/>
    <w:uiPriority w:val="99"/>
    <w:rsid w:val="00D80330"/>
    <w:rPr>
      <w:i/>
      <w:iCs/>
      <w:spacing w:val="10"/>
      <w:sz w:val="15"/>
      <w:szCs w:val="15"/>
      <w:shd w:val="clear" w:color="auto" w:fill="FFFFFF"/>
    </w:rPr>
  </w:style>
  <w:style w:type="character" w:customStyle="1" w:styleId="271">
    <w:name w:val="Основной текст (2) + 71"/>
    <w:aliases w:val="5 pt3,Интервал 0 pt1"/>
    <w:basedOn w:val="25"/>
    <w:uiPriority w:val="99"/>
    <w:rsid w:val="00D80330"/>
    <w:rPr>
      <w:rFonts w:ascii="Times New Roman" w:hAnsi="Times New Roman" w:cs="Times New Roman"/>
      <w:spacing w:val="10"/>
      <w:sz w:val="15"/>
      <w:szCs w:val="15"/>
      <w:u w:val="none"/>
      <w:shd w:val="clear" w:color="auto" w:fill="FFFFFF"/>
    </w:rPr>
  </w:style>
  <w:style w:type="character" w:customStyle="1" w:styleId="130">
    <w:name w:val="Основной текст (13)_"/>
    <w:basedOn w:val="af2"/>
    <w:link w:val="131"/>
    <w:uiPriority w:val="99"/>
    <w:locked/>
    <w:rsid w:val="00D80330"/>
    <w:rPr>
      <w:sz w:val="19"/>
      <w:szCs w:val="19"/>
      <w:shd w:val="clear" w:color="auto" w:fill="FFFFFF"/>
    </w:rPr>
  </w:style>
  <w:style w:type="paragraph" w:customStyle="1" w:styleId="131">
    <w:name w:val="Основной текст (13)"/>
    <w:basedOn w:val="af1"/>
    <w:link w:val="130"/>
    <w:uiPriority w:val="99"/>
    <w:rsid w:val="00D80330"/>
    <w:pPr>
      <w:widowControl w:val="0"/>
      <w:shd w:val="clear" w:color="auto" w:fill="FFFFFF"/>
      <w:spacing w:before="60" w:after="360" w:line="211" w:lineRule="exact"/>
      <w:jc w:val="both"/>
    </w:pPr>
    <w:rPr>
      <w:rFonts w:asciiTheme="minorHAnsi" w:eastAsiaTheme="minorHAnsi" w:hAnsiTheme="minorHAnsi" w:cstheme="minorBidi"/>
      <w:sz w:val="19"/>
      <w:szCs w:val="19"/>
      <w:lang w:eastAsia="en-US"/>
    </w:rPr>
  </w:style>
  <w:style w:type="character" w:customStyle="1" w:styleId="136">
    <w:name w:val="Основной текст (13) + 6"/>
    <w:aliases w:val="5 pt1,Курсив2,Основной текст (2) + 101,Не полужирный2,Основной текст (2) + Palatino Linotype,10"/>
    <w:basedOn w:val="130"/>
    <w:uiPriority w:val="99"/>
    <w:rsid w:val="00D80330"/>
    <w:rPr>
      <w:i/>
      <w:iCs/>
      <w:sz w:val="13"/>
      <w:szCs w:val="13"/>
      <w:shd w:val="clear" w:color="auto" w:fill="FFFFFF"/>
    </w:rPr>
  </w:style>
  <w:style w:type="paragraph" w:customStyle="1" w:styleId="ConsPlusTitlePage">
    <w:name w:val="ConsPlusTitlePage"/>
    <w:rsid w:val="00D80330"/>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b">
    <w:name w:val="Сетка таблицы1"/>
    <w:basedOn w:val="af3"/>
    <w:next w:val="affa"/>
    <w:uiPriority w:val="59"/>
    <w:rsid w:val="00CD0A11"/>
    <w:pPr>
      <w:widowControl w:val="0"/>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f2"/>
    <w:uiPriority w:val="99"/>
    <w:unhideWhenUsed/>
    <w:rsid w:val="00CD0A11"/>
    <w:rPr>
      <w:color w:val="800080"/>
      <w:u w:val="single"/>
    </w:rPr>
  </w:style>
  <w:style w:type="paragraph" w:customStyle="1" w:styleId="xl65">
    <w:name w:val="xl65"/>
    <w:basedOn w:val="af1"/>
    <w:rsid w:val="00CD0A11"/>
    <w:pPr>
      <w:spacing w:before="100" w:beforeAutospacing="1" w:after="100" w:afterAutospacing="1"/>
    </w:pPr>
    <w:rPr>
      <w:rFonts w:ascii="Arial" w:hAnsi="Arial" w:cs="Arial"/>
      <w:sz w:val="20"/>
      <w:szCs w:val="20"/>
    </w:rPr>
  </w:style>
  <w:style w:type="paragraph" w:customStyle="1" w:styleId="xl66">
    <w:name w:val="xl6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67">
    <w:name w:val="xl67"/>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8">
    <w:name w:val="xl68"/>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9">
    <w:name w:val="xl69"/>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0">
    <w:name w:val="xl70"/>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1">
    <w:name w:val="xl71"/>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72">
    <w:name w:val="xl72"/>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3">
    <w:name w:val="xl73"/>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4">
    <w:name w:val="xl74"/>
    <w:basedOn w:val="af1"/>
    <w:rsid w:val="00CD0A11"/>
    <w:pPr>
      <w:shd w:val="clear" w:color="000000" w:fill="FFFFFF"/>
      <w:spacing w:before="100" w:beforeAutospacing="1" w:after="100" w:afterAutospacing="1"/>
    </w:pPr>
  </w:style>
  <w:style w:type="paragraph" w:customStyle="1" w:styleId="xl75">
    <w:name w:val="xl75"/>
    <w:basedOn w:val="af1"/>
    <w:rsid w:val="00CD0A11"/>
    <w:pPr>
      <w:shd w:val="clear" w:color="000000" w:fill="FFFFFF"/>
      <w:spacing w:before="100" w:beforeAutospacing="1" w:after="100" w:afterAutospacing="1"/>
      <w:jc w:val="right"/>
    </w:pPr>
    <w:rPr>
      <w:sz w:val="20"/>
      <w:szCs w:val="20"/>
    </w:rPr>
  </w:style>
  <w:style w:type="paragraph" w:customStyle="1" w:styleId="xl76">
    <w:name w:val="xl76"/>
    <w:basedOn w:val="af1"/>
    <w:rsid w:val="00CD0A11"/>
    <w:pPr>
      <w:shd w:val="clear" w:color="000000" w:fill="FFFFFF"/>
      <w:spacing w:before="100" w:beforeAutospacing="1" w:after="100" w:afterAutospacing="1"/>
    </w:pPr>
    <w:rPr>
      <w:rFonts w:ascii="Arial" w:hAnsi="Arial" w:cs="Arial"/>
      <w:sz w:val="20"/>
      <w:szCs w:val="20"/>
    </w:rPr>
  </w:style>
  <w:style w:type="paragraph" w:customStyle="1" w:styleId="xl77">
    <w:name w:val="xl77"/>
    <w:basedOn w:val="af1"/>
    <w:rsid w:val="00CD0A11"/>
    <w:pPr>
      <w:shd w:val="clear" w:color="000000" w:fill="FFFFFF"/>
      <w:spacing w:before="100" w:beforeAutospacing="1" w:after="100" w:afterAutospacing="1"/>
    </w:pPr>
    <w:rPr>
      <w:sz w:val="20"/>
      <w:szCs w:val="20"/>
    </w:rPr>
  </w:style>
  <w:style w:type="paragraph" w:customStyle="1" w:styleId="xl78">
    <w:name w:val="xl78"/>
    <w:basedOn w:val="af1"/>
    <w:rsid w:val="00CD0A11"/>
    <w:pP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0">
    <w:name w:val="xl80"/>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1">
    <w:name w:val="xl81"/>
    <w:basedOn w:val="af1"/>
    <w:rsid w:val="00CD0A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2">
    <w:name w:val="xl82"/>
    <w:basedOn w:val="af1"/>
    <w:rsid w:val="00CD0A11"/>
    <w:pPr>
      <w:pBdr>
        <w:top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f1"/>
    <w:rsid w:val="00CD0A1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4">
    <w:name w:val="xl84"/>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5">
    <w:name w:val="xl85"/>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6">
    <w:name w:val="xl86"/>
    <w:basedOn w:val="af1"/>
    <w:rsid w:val="00CD0A11"/>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7">
    <w:name w:val="xl87"/>
    <w:basedOn w:val="af1"/>
    <w:rsid w:val="00CD0A1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9">
    <w:name w:val="xl89"/>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0">
    <w:name w:val="xl90"/>
    <w:basedOn w:val="af1"/>
    <w:rsid w:val="00CD0A1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1">
    <w:name w:val="xl91"/>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2">
    <w:name w:val="xl92"/>
    <w:basedOn w:val="af1"/>
    <w:rsid w:val="00CD0A1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3">
    <w:name w:val="xl93"/>
    <w:basedOn w:val="af1"/>
    <w:rsid w:val="00CD0A11"/>
    <w:pPr>
      <w:pBdr>
        <w:lef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4">
    <w:name w:val="xl94"/>
    <w:basedOn w:val="af1"/>
    <w:rsid w:val="00CD0A11"/>
    <w:pPr>
      <w:shd w:val="clear" w:color="000000" w:fill="FFFFFF"/>
      <w:spacing w:before="100" w:beforeAutospacing="1" w:after="100" w:afterAutospacing="1"/>
    </w:pPr>
    <w:rPr>
      <w:rFonts w:ascii="Arial" w:hAnsi="Arial" w:cs="Arial"/>
      <w:sz w:val="16"/>
      <w:szCs w:val="16"/>
    </w:rPr>
  </w:style>
  <w:style w:type="paragraph" w:customStyle="1" w:styleId="xl95">
    <w:name w:val="xl95"/>
    <w:basedOn w:val="af1"/>
    <w:rsid w:val="00CD0A11"/>
    <w:pPr>
      <w:pBdr>
        <w:top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6">
    <w:name w:val="xl96"/>
    <w:basedOn w:val="af1"/>
    <w:rsid w:val="00CD0A11"/>
    <w:pPr>
      <w:pBdr>
        <w:left w:val="single" w:sz="4"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97">
    <w:name w:val="xl97"/>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8">
    <w:name w:val="xl98"/>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9">
    <w:name w:val="xl99"/>
    <w:basedOn w:val="af1"/>
    <w:rsid w:val="00CD0A11"/>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100">
    <w:name w:val="xl100"/>
    <w:basedOn w:val="af1"/>
    <w:rsid w:val="00CD0A11"/>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101">
    <w:name w:val="xl101"/>
    <w:basedOn w:val="af1"/>
    <w:rsid w:val="00CD0A1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2">
    <w:name w:val="xl102"/>
    <w:basedOn w:val="af1"/>
    <w:rsid w:val="00CD0A11"/>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3">
    <w:name w:val="xl103"/>
    <w:basedOn w:val="af1"/>
    <w:rsid w:val="00CD0A1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4">
    <w:name w:val="xl104"/>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105">
    <w:name w:val="xl105"/>
    <w:basedOn w:val="af1"/>
    <w:rsid w:val="00CD0A11"/>
    <w:pPr>
      <w:shd w:val="clear" w:color="000000" w:fill="FFFFFF"/>
      <w:spacing w:before="100" w:beforeAutospacing="1" w:after="100" w:afterAutospacing="1"/>
      <w:jc w:val="center"/>
    </w:pPr>
  </w:style>
  <w:style w:type="paragraph" w:customStyle="1" w:styleId="xl106">
    <w:name w:val="xl10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f1"/>
    <w:rsid w:val="00CD0A1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8">
    <w:name w:val="xl108"/>
    <w:basedOn w:val="af1"/>
    <w:rsid w:val="00CD0A11"/>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styleId="37">
    <w:name w:val="Body Text 3"/>
    <w:basedOn w:val="af1"/>
    <w:link w:val="38"/>
    <w:rsid w:val="007F625D"/>
    <w:pPr>
      <w:spacing w:after="120"/>
    </w:pPr>
    <w:rPr>
      <w:sz w:val="16"/>
      <w:szCs w:val="16"/>
    </w:rPr>
  </w:style>
  <w:style w:type="character" w:customStyle="1" w:styleId="38">
    <w:name w:val="Основной текст 3 Знак"/>
    <w:basedOn w:val="af2"/>
    <w:link w:val="37"/>
    <w:rsid w:val="007F625D"/>
    <w:rPr>
      <w:rFonts w:ascii="Times New Roman" w:eastAsia="Times New Roman" w:hAnsi="Times New Roman" w:cs="Times New Roman"/>
      <w:sz w:val="16"/>
      <w:szCs w:val="16"/>
      <w:lang w:eastAsia="ru-RU"/>
    </w:rPr>
  </w:style>
  <w:style w:type="paragraph" w:customStyle="1" w:styleId="ConsPlusCell">
    <w:name w:val="ConsPlusCell"/>
    <w:uiPriority w:val="99"/>
    <w:qFormat/>
    <w:rsid w:val="007F625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c">
    <w:name w:val="Нет списка1"/>
    <w:next w:val="af4"/>
    <w:uiPriority w:val="99"/>
    <w:semiHidden/>
    <w:unhideWhenUsed/>
    <w:rsid w:val="00B64190"/>
  </w:style>
  <w:style w:type="paragraph" w:customStyle="1" w:styleId="1d">
    <w:name w:val="заголовок 1"/>
    <w:basedOn w:val="af1"/>
    <w:next w:val="af1"/>
    <w:qFormat/>
    <w:rsid w:val="00B64190"/>
    <w:pPr>
      <w:keepNext/>
      <w:autoSpaceDE w:val="0"/>
      <w:autoSpaceDN w:val="0"/>
      <w:jc w:val="center"/>
      <w:outlineLvl w:val="0"/>
    </w:pPr>
    <w:rPr>
      <w:b/>
      <w:bCs/>
      <w:sz w:val="28"/>
      <w:szCs w:val="28"/>
    </w:rPr>
  </w:style>
  <w:style w:type="table" w:customStyle="1" w:styleId="28">
    <w:name w:val="Сетка таблицы2"/>
    <w:basedOn w:val="af3"/>
    <w:next w:val="affa"/>
    <w:uiPriority w:val="39"/>
    <w:rsid w:val="00B641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qFormat/>
    <w:rsid w:val="00B641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9">
    <w:name w:val="Body Text 2"/>
    <w:aliases w:val="Мой Заголовок 1"/>
    <w:basedOn w:val="af1"/>
    <w:link w:val="2a"/>
    <w:uiPriority w:val="99"/>
    <w:unhideWhenUsed/>
    <w:qFormat/>
    <w:rsid w:val="00B64190"/>
    <w:pPr>
      <w:spacing w:after="120" w:line="480" w:lineRule="auto"/>
    </w:pPr>
    <w:rPr>
      <w:rFonts w:ascii="Courier New" w:hAnsi="Courier New"/>
      <w:sz w:val="28"/>
    </w:rPr>
  </w:style>
  <w:style w:type="character" w:customStyle="1" w:styleId="2a">
    <w:name w:val="Основной текст 2 Знак"/>
    <w:aliases w:val="Мой Заголовок 1 Знак"/>
    <w:basedOn w:val="af2"/>
    <w:link w:val="29"/>
    <w:uiPriority w:val="99"/>
    <w:qFormat/>
    <w:rsid w:val="00B64190"/>
    <w:rPr>
      <w:rFonts w:ascii="Courier New" w:eastAsia="Times New Roman" w:hAnsi="Courier New" w:cs="Times New Roman"/>
      <w:sz w:val="28"/>
      <w:szCs w:val="24"/>
      <w:lang w:eastAsia="ru-RU"/>
    </w:rPr>
  </w:style>
  <w:style w:type="character" w:customStyle="1" w:styleId="apple-converted-space">
    <w:name w:val="apple-converted-space"/>
    <w:rsid w:val="00252605"/>
  </w:style>
  <w:style w:type="numbering" w:customStyle="1" w:styleId="2b">
    <w:name w:val="Нет списка2"/>
    <w:next w:val="af4"/>
    <w:uiPriority w:val="99"/>
    <w:semiHidden/>
    <w:unhideWhenUsed/>
    <w:rsid w:val="00AC6641"/>
  </w:style>
  <w:style w:type="numbering" w:customStyle="1" w:styleId="39">
    <w:name w:val="Нет списка3"/>
    <w:next w:val="af4"/>
    <w:uiPriority w:val="99"/>
    <w:semiHidden/>
    <w:unhideWhenUsed/>
    <w:rsid w:val="00B00F9F"/>
  </w:style>
  <w:style w:type="table" w:customStyle="1" w:styleId="3a">
    <w:name w:val="Сетка таблицы3"/>
    <w:basedOn w:val="af3"/>
    <w:next w:val="affa"/>
    <w:uiPriority w:val="39"/>
    <w:qFormat/>
    <w:rsid w:val="00B00F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b">
    <w:name w:val="Body Text Indent 3"/>
    <w:basedOn w:val="af1"/>
    <w:link w:val="3c"/>
    <w:uiPriority w:val="99"/>
    <w:rsid w:val="00EB2726"/>
    <w:pPr>
      <w:spacing w:after="120"/>
      <w:ind w:left="283"/>
    </w:pPr>
    <w:rPr>
      <w:sz w:val="16"/>
      <w:szCs w:val="16"/>
    </w:rPr>
  </w:style>
  <w:style w:type="character" w:customStyle="1" w:styleId="3c">
    <w:name w:val="Основной текст с отступом 3 Знак"/>
    <w:basedOn w:val="af2"/>
    <w:link w:val="3b"/>
    <w:uiPriority w:val="99"/>
    <w:rsid w:val="00EB2726"/>
    <w:rPr>
      <w:rFonts w:ascii="Times New Roman" w:eastAsia="Times New Roman" w:hAnsi="Times New Roman" w:cs="Times New Roman"/>
      <w:sz w:val="16"/>
      <w:szCs w:val="16"/>
      <w:lang w:eastAsia="ru-RU"/>
    </w:rPr>
  </w:style>
  <w:style w:type="paragraph" w:customStyle="1" w:styleId="afff7">
    <w:name w:val="Знак"/>
    <w:basedOn w:val="af1"/>
    <w:rsid w:val="00EB2726"/>
    <w:pPr>
      <w:spacing w:after="160" w:line="240" w:lineRule="exact"/>
    </w:pPr>
    <w:rPr>
      <w:rFonts w:ascii="Verdana" w:hAnsi="Verdana" w:cs="Verdana"/>
      <w:sz w:val="20"/>
      <w:szCs w:val="20"/>
      <w:lang w:val="en-US" w:eastAsia="en-US"/>
    </w:rPr>
  </w:style>
  <w:style w:type="paragraph" w:customStyle="1" w:styleId="1e">
    <w:name w:val="Обычный1"/>
    <w:rsid w:val="00EB2726"/>
    <w:pPr>
      <w:spacing w:after="0" w:line="300" w:lineRule="auto"/>
      <w:ind w:left="3400"/>
      <w:jc w:val="both"/>
    </w:pPr>
    <w:rPr>
      <w:rFonts w:ascii="Times New Roman" w:eastAsia="Calibri" w:hAnsi="Times New Roman" w:cs="Times New Roman"/>
      <w:sz w:val="24"/>
      <w:szCs w:val="20"/>
      <w:lang w:eastAsia="ru-RU"/>
    </w:rPr>
  </w:style>
  <w:style w:type="character" w:styleId="afff8">
    <w:name w:val="Emphasis"/>
    <w:aliases w:val="Табличный"/>
    <w:basedOn w:val="af2"/>
    <w:uiPriority w:val="20"/>
    <w:qFormat/>
    <w:rsid w:val="00EB2726"/>
    <w:rPr>
      <w:rFonts w:cs="Times New Roman"/>
      <w:i/>
      <w:iCs/>
    </w:rPr>
  </w:style>
  <w:style w:type="paragraph" w:styleId="afff9">
    <w:name w:val="Plain Text"/>
    <w:basedOn w:val="af1"/>
    <w:link w:val="afffa"/>
    <w:rsid w:val="00EB2726"/>
    <w:rPr>
      <w:rFonts w:ascii="Courier New" w:hAnsi="Courier New"/>
      <w:sz w:val="20"/>
      <w:szCs w:val="20"/>
    </w:rPr>
  </w:style>
  <w:style w:type="character" w:customStyle="1" w:styleId="afffa">
    <w:name w:val="Текст Знак"/>
    <w:basedOn w:val="af2"/>
    <w:link w:val="afff9"/>
    <w:rsid w:val="00EB2726"/>
    <w:rPr>
      <w:rFonts w:ascii="Courier New" w:eastAsia="Times New Roman" w:hAnsi="Courier New" w:cs="Times New Roman"/>
      <w:sz w:val="20"/>
      <w:szCs w:val="20"/>
      <w:lang w:eastAsia="ru-RU"/>
    </w:rPr>
  </w:style>
  <w:style w:type="character" w:customStyle="1" w:styleId="211pt">
    <w:name w:val="Основной текст (2) + 11 pt"/>
    <w:aliases w:val="Полужирный,Основной текст + 4 pt,Основной текст (2) + 9,Основной текст (2) + 10,Основной текст (2) + Consolas,7 pt1,Основной текст (2) + Palatino Linotype1,6 pt2"/>
    <w:uiPriority w:val="99"/>
    <w:rsid w:val="00EB2726"/>
    <w:rPr>
      <w:b/>
      <w:bCs/>
      <w:sz w:val="22"/>
      <w:szCs w:val="22"/>
      <w:shd w:val="clear" w:color="auto" w:fill="FFFFFF"/>
    </w:rPr>
  </w:style>
  <w:style w:type="numbering" w:customStyle="1" w:styleId="43">
    <w:name w:val="Нет списка4"/>
    <w:next w:val="af4"/>
    <w:uiPriority w:val="99"/>
    <w:semiHidden/>
    <w:unhideWhenUsed/>
    <w:rsid w:val="008C3345"/>
  </w:style>
  <w:style w:type="table" w:customStyle="1" w:styleId="44">
    <w:name w:val="Сетка таблицы4"/>
    <w:basedOn w:val="af3"/>
    <w:next w:val="affa"/>
    <w:uiPriority w:val="59"/>
    <w:rsid w:val="008C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f1"/>
    <w:rsid w:val="00927D04"/>
    <w:pPr>
      <w:spacing w:before="100" w:beforeAutospacing="1" w:after="100" w:afterAutospacing="1"/>
    </w:pPr>
  </w:style>
  <w:style w:type="paragraph" w:customStyle="1" w:styleId="2c">
    <w:name w:val="Обычный2"/>
    <w:rsid w:val="00927D04"/>
    <w:pPr>
      <w:spacing w:after="0" w:line="240" w:lineRule="auto"/>
    </w:pPr>
    <w:rPr>
      <w:rFonts w:ascii="Times New Roman" w:eastAsia="Times New Roman" w:hAnsi="Times New Roman" w:cs="Times New Roman"/>
      <w:sz w:val="24"/>
      <w:szCs w:val="20"/>
      <w:lang w:eastAsia="ru-RU"/>
    </w:rPr>
  </w:style>
  <w:style w:type="character" w:customStyle="1" w:styleId="212pt">
    <w:name w:val="Основной текст (2) + 12 pt"/>
    <w:uiPriority w:val="99"/>
    <w:rsid w:val="00927D04"/>
    <w:rPr>
      <w:sz w:val="24"/>
      <w:szCs w:val="24"/>
      <w:shd w:val="clear" w:color="auto" w:fill="FFFFFF"/>
    </w:rPr>
  </w:style>
  <w:style w:type="paragraph" w:customStyle="1" w:styleId="afffb">
    <w:name w:val="Знак Знак Знак"/>
    <w:basedOn w:val="af1"/>
    <w:rsid w:val="00927D04"/>
    <w:pPr>
      <w:spacing w:before="100" w:beforeAutospacing="1" w:after="100" w:afterAutospacing="1"/>
    </w:pPr>
    <w:rPr>
      <w:rFonts w:ascii="Tahoma" w:hAnsi="Tahoma"/>
      <w:sz w:val="20"/>
      <w:szCs w:val="20"/>
      <w:lang w:val="en-US" w:eastAsia="en-US"/>
    </w:rPr>
  </w:style>
  <w:style w:type="paragraph" w:customStyle="1" w:styleId="CharCharCharChar">
    <w:name w:val="Знак Знак Char Char Знак Знак Char Char Знак Знак Знак Знак Знак Знак"/>
    <w:basedOn w:val="af1"/>
    <w:semiHidden/>
    <w:rsid w:val="00AC2A06"/>
    <w:pPr>
      <w:spacing w:after="160" w:line="240" w:lineRule="exact"/>
    </w:pPr>
    <w:rPr>
      <w:rFonts w:ascii="Verdana" w:hAnsi="Verdana"/>
      <w:lang w:val="en-US" w:eastAsia="en-US"/>
    </w:rPr>
  </w:style>
  <w:style w:type="table" w:customStyle="1" w:styleId="51">
    <w:name w:val="Сетка таблицы5"/>
    <w:basedOn w:val="af3"/>
    <w:next w:val="affa"/>
    <w:uiPriority w:val="59"/>
    <w:rsid w:val="007D6EC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f2"/>
    <w:rsid w:val="00AE659E"/>
  </w:style>
  <w:style w:type="character" w:customStyle="1" w:styleId="r">
    <w:name w:val="r"/>
    <w:basedOn w:val="af2"/>
    <w:rsid w:val="00AE659E"/>
  </w:style>
  <w:style w:type="numbering" w:customStyle="1" w:styleId="52">
    <w:name w:val="Нет списка5"/>
    <w:next w:val="af4"/>
    <w:uiPriority w:val="99"/>
    <w:semiHidden/>
    <w:unhideWhenUsed/>
    <w:rsid w:val="00F22DC8"/>
  </w:style>
  <w:style w:type="table" w:customStyle="1" w:styleId="63">
    <w:name w:val="Сетка таблицы6"/>
    <w:basedOn w:val="af3"/>
    <w:next w:val="affa"/>
    <w:uiPriority w:val="59"/>
    <w:rsid w:val="001F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1"/>
    <w:link w:val="HTML0"/>
    <w:rsid w:val="0096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f2"/>
    <w:link w:val="HTML"/>
    <w:rsid w:val="009607C7"/>
    <w:rPr>
      <w:rFonts w:ascii="Courier New" w:eastAsia="Times New Roman" w:hAnsi="Courier New" w:cs="Courier New"/>
      <w:sz w:val="20"/>
      <w:szCs w:val="20"/>
      <w:lang w:eastAsia="ru-RU"/>
    </w:rPr>
  </w:style>
  <w:style w:type="numbering" w:customStyle="1" w:styleId="64">
    <w:name w:val="Нет списка6"/>
    <w:next w:val="af4"/>
    <w:uiPriority w:val="99"/>
    <w:semiHidden/>
    <w:unhideWhenUsed/>
    <w:rsid w:val="00E15147"/>
  </w:style>
  <w:style w:type="paragraph" w:customStyle="1" w:styleId="xl241">
    <w:name w:val="xl241"/>
    <w:basedOn w:val="af1"/>
    <w:rsid w:val="00E15147"/>
    <w:pPr>
      <w:spacing w:before="100" w:beforeAutospacing="1" w:after="100" w:afterAutospacing="1"/>
      <w:jc w:val="center"/>
      <w:textAlignment w:val="center"/>
    </w:pPr>
  </w:style>
  <w:style w:type="paragraph" w:customStyle="1" w:styleId="xl242">
    <w:name w:val="xl242"/>
    <w:basedOn w:val="af1"/>
    <w:rsid w:val="00E15147"/>
    <w:pPr>
      <w:spacing w:before="100" w:beforeAutospacing="1" w:after="100" w:afterAutospacing="1"/>
      <w:jc w:val="center"/>
      <w:textAlignment w:val="center"/>
    </w:pPr>
    <w:rPr>
      <w:sz w:val="22"/>
      <w:szCs w:val="22"/>
    </w:rPr>
  </w:style>
  <w:style w:type="paragraph" w:customStyle="1" w:styleId="xl243">
    <w:name w:val="xl243"/>
    <w:basedOn w:val="af1"/>
    <w:rsid w:val="00E15147"/>
    <w:pPr>
      <w:spacing w:before="100" w:beforeAutospacing="1" w:after="100" w:afterAutospacing="1"/>
    </w:pPr>
    <w:rPr>
      <w:sz w:val="22"/>
      <w:szCs w:val="22"/>
    </w:rPr>
  </w:style>
  <w:style w:type="paragraph" w:customStyle="1" w:styleId="xl244">
    <w:name w:val="xl244"/>
    <w:basedOn w:val="af1"/>
    <w:rsid w:val="00E15147"/>
    <w:pPr>
      <w:spacing w:before="100" w:beforeAutospacing="1" w:after="100" w:afterAutospacing="1"/>
      <w:jc w:val="right"/>
    </w:pPr>
    <w:rPr>
      <w:sz w:val="22"/>
      <w:szCs w:val="22"/>
    </w:rPr>
  </w:style>
  <w:style w:type="paragraph" w:customStyle="1" w:styleId="xl245">
    <w:name w:val="xl24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6">
    <w:name w:val="xl24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47">
    <w:name w:val="xl24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48">
    <w:name w:val="xl24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9">
    <w:name w:val="xl24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0">
    <w:name w:val="xl25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1">
    <w:name w:val="xl25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2">
    <w:name w:val="xl25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3">
    <w:name w:val="xl25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4">
    <w:name w:val="xl25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5">
    <w:name w:val="xl25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6">
    <w:name w:val="xl25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7">
    <w:name w:val="xl25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8">
    <w:name w:val="xl25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9">
    <w:name w:val="xl25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0">
    <w:name w:val="xl26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1">
    <w:name w:val="xl26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2">
    <w:name w:val="xl26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3">
    <w:name w:val="xl26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4">
    <w:name w:val="xl26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65">
    <w:name w:val="xl26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6">
    <w:name w:val="xl26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67">
    <w:name w:val="xl26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8">
    <w:name w:val="xl268"/>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9">
    <w:name w:val="xl26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0">
    <w:name w:val="xl27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1">
    <w:name w:val="xl27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f1"/>
    <w:rsid w:val="00E15147"/>
    <w:pPr>
      <w:pBdr>
        <w:left w:val="single" w:sz="4" w:space="0" w:color="auto"/>
        <w:right w:val="single" w:sz="4" w:space="0" w:color="auto"/>
      </w:pBdr>
      <w:spacing w:before="100" w:beforeAutospacing="1" w:after="100" w:afterAutospacing="1"/>
      <w:textAlignment w:val="center"/>
    </w:pPr>
    <w:rPr>
      <w:rFonts w:ascii="Arial Rounded MT Bold" w:hAnsi="Arial Rounded MT Bold"/>
      <w:sz w:val="22"/>
      <w:szCs w:val="22"/>
    </w:rPr>
  </w:style>
  <w:style w:type="paragraph" w:customStyle="1" w:styleId="xl273">
    <w:name w:val="xl27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4">
    <w:name w:val="xl274"/>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5">
    <w:name w:val="xl275"/>
    <w:basedOn w:val="af1"/>
    <w:rsid w:val="00E151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76">
    <w:name w:val="xl276"/>
    <w:basedOn w:val="af1"/>
    <w:rsid w:val="00E15147"/>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7">
    <w:name w:val="xl27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8">
    <w:name w:val="xl278"/>
    <w:basedOn w:val="af1"/>
    <w:rsid w:val="00E15147"/>
    <w:pPr>
      <w:spacing w:before="100" w:beforeAutospacing="1" w:after="100" w:afterAutospacing="1"/>
      <w:jc w:val="center"/>
      <w:textAlignment w:val="center"/>
    </w:pPr>
    <w:rPr>
      <w:b/>
      <w:bCs/>
      <w:sz w:val="22"/>
      <w:szCs w:val="22"/>
    </w:rPr>
  </w:style>
  <w:style w:type="paragraph" w:customStyle="1" w:styleId="xl279">
    <w:name w:val="xl279"/>
    <w:basedOn w:val="af1"/>
    <w:rsid w:val="00E15147"/>
    <w:pPr>
      <w:spacing w:before="100" w:beforeAutospacing="1" w:after="100" w:afterAutospacing="1"/>
      <w:jc w:val="center"/>
      <w:textAlignment w:val="center"/>
    </w:pPr>
    <w:rPr>
      <w:sz w:val="22"/>
      <w:szCs w:val="22"/>
    </w:rPr>
  </w:style>
  <w:style w:type="paragraph" w:customStyle="1" w:styleId="xl280">
    <w:name w:val="xl280"/>
    <w:basedOn w:val="af1"/>
    <w:rsid w:val="00E1514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f1"/>
    <w:rsid w:val="00E1514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2">
    <w:name w:val="xl282"/>
    <w:basedOn w:val="af1"/>
    <w:rsid w:val="00E15147"/>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71">
    <w:name w:val="Сетка таблицы7"/>
    <w:basedOn w:val="af3"/>
    <w:next w:val="affa"/>
    <w:uiPriority w:val="59"/>
    <w:rsid w:val="00E15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9">
    <w:name w:val="xl109"/>
    <w:basedOn w:val="af1"/>
    <w:rsid w:val="00E1514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character" w:customStyle="1" w:styleId="af8">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ПАРАГРАФ Знак"/>
    <w:link w:val="af7"/>
    <w:uiPriority w:val="34"/>
    <w:qFormat/>
    <w:locked/>
    <w:rsid w:val="00F75C22"/>
  </w:style>
  <w:style w:type="numbering" w:customStyle="1" w:styleId="72">
    <w:name w:val="Нет списка7"/>
    <w:next w:val="af4"/>
    <w:uiPriority w:val="99"/>
    <w:semiHidden/>
    <w:unhideWhenUsed/>
    <w:rsid w:val="00CE4FBB"/>
  </w:style>
  <w:style w:type="table" w:customStyle="1" w:styleId="81">
    <w:name w:val="Сетка таблицы8"/>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f4"/>
    <w:uiPriority w:val="99"/>
    <w:semiHidden/>
    <w:unhideWhenUsed/>
    <w:rsid w:val="00CE4FBB"/>
  </w:style>
  <w:style w:type="table" w:customStyle="1" w:styleId="91">
    <w:name w:val="Сетка таблицы9"/>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E4FBB"/>
    <w:pPr>
      <w:spacing w:after="0" w:line="240" w:lineRule="auto"/>
    </w:pPr>
    <w:rPr>
      <w:rFonts w:ascii="Times New Roman" w:eastAsia="Times New Roman" w:hAnsi="Times New Roman" w:cs="Times New Roman"/>
      <w:sz w:val="28"/>
      <w:szCs w:val="28"/>
      <w:lang w:eastAsia="ru-RU"/>
    </w:rPr>
  </w:style>
  <w:style w:type="character" w:customStyle="1" w:styleId="afffd">
    <w:name w:val="Гипертекстовая ссылка"/>
    <w:uiPriority w:val="99"/>
    <w:rsid w:val="00CE4FBB"/>
    <w:rPr>
      <w:color w:val="008000"/>
    </w:rPr>
  </w:style>
  <w:style w:type="paragraph" w:styleId="afffe">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f1"/>
    <w:link w:val="affff"/>
    <w:uiPriority w:val="99"/>
    <w:qFormat/>
    <w:rsid w:val="00CE4FBB"/>
    <w:pPr>
      <w:spacing w:before="100" w:beforeAutospacing="1"/>
    </w:pPr>
    <w:rPr>
      <w:sz w:val="20"/>
      <w:szCs w:val="20"/>
    </w:rPr>
  </w:style>
  <w:style w:type="character" w:customStyle="1" w:styleId="affff">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f2"/>
    <w:link w:val="afffe"/>
    <w:uiPriority w:val="99"/>
    <w:qFormat/>
    <w:rsid w:val="00CE4FBB"/>
    <w:rPr>
      <w:rFonts w:ascii="Times New Roman" w:eastAsia="Times New Roman" w:hAnsi="Times New Roman" w:cs="Times New Roman"/>
      <w:sz w:val="20"/>
      <w:szCs w:val="20"/>
      <w:lang w:eastAsia="ru-RU"/>
    </w:rPr>
  </w:style>
  <w:style w:type="character" w:styleId="affff0">
    <w:name w:val="footnote reference"/>
    <w:uiPriority w:val="99"/>
    <w:qFormat/>
    <w:rsid w:val="00CE4FBB"/>
    <w:rPr>
      <w:vertAlign w:val="superscript"/>
    </w:rPr>
  </w:style>
  <w:style w:type="paragraph" w:customStyle="1" w:styleId="2d">
    <w:name w:val="Основной текст2"/>
    <w:basedOn w:val="af1"/>
    <w:uiPriority w:val="99"/>
    <w:rsid w:val="00910BC9"/>
    <w:pPr>
      <w:widowControl w:val="0"/>
      <w:shd w:val="clear" w:color="auto" w:fill="FFFFFF"/>
      <w:spacing w:after="120" w:line="0" w:lineRule="atLeast"/>
      <w:jc w:val="center"/>
    </w:pPr>
    <w:rPr>
      <w:sz w:val="28"/>
      <w:szCs w:val="28"/>
      <w:lang w:eastAsia="en-US"/>
    </w:rPr>
  </w:style>
  <w:style w:type="character" w:customStyle="1" w:styleId="100">
    <w:name w:val="Основной текст + 10"/>
    <w:aliases w:val="5 pt"/>
    <w:basedOn w:val="af9"/>
    <w:rsid w:val="00910BC9"/>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ru-RU"/>
    </w:rPr>
  </w:style>
  <w:style w:type="paragraph" w:customStyle="1" w:styleId="affff1">
    <w:name w:val="текст"/>
    <w:basedOn w:val="af1"/>
    <w:rsid w:val="00F56201"/>
    <w:pPr>
      <w:tabs>
        <w:tab w:val="left" w:pos="709"/>
        <w:tab w:val="left" w:pos="7371"/>
      </w:tabs>
      <w:jc w:val="both"/>
    </w:pPr>
    <w:rPr>
      <w:sz w:val="28"/>
      <w:szCs w:val="20"/>
    </w:rPr>
  </w:style>
  <w:style w:type="paragraph" w:styleId="affff2">
    <w:name w:val="Block Text"/>
    <w:basedOn w:val="af1"/>
    <w:rsid w:val="00F56201"/>
    <w:pPr>
      <w:ind w:left="-567" w:right="-766" w:firstLine="567"/>
      <w:jc w:val="both"/>
    </w:pPr>
    <w:rPr>
      <w:sz w:val="28"/>
      <w:szCs w:val="20"/>
    </w:rPr>
  </w:style>
  <w:style w:type="paragraph" w:customStyle="1" w:styleId="xl63">
    <w:name w:val="xl63"/>
    <w:basedOn w:val="af1"/>
    <w:rsid w:val="007651C1"/>
    <w:pPr>
      <w:spacing w:before="100" w:beforeAutospacing="1" w:after="100" w:afterAutospacing="1"/>
      <w:textAlignment w:val="top"/>
    </w:pPr>
    <w:rPr>
      <w:sz w:val="28"/>
      <w:szCs w:val="28"/>
    </w:rPr>
  </w:style>
  <w:style w:type="paragraph" w:customStyle="1" w:styleId="xl64">
    <w:name w:val="xl64"/>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0">
    <w:name w:val="xl110"/>
    <w:basedOn w:val="af1"/>
    <w:rsid w:val="007651C1"/>
    <w:pPr>
      <w:pBdr>
        <w:top w:val="single" w:sz="8"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1">
    <w:name w:val="xl111"/>
    <w:basedOn w:val="af1"/>
    <w:rsid w:val="007651C1"/>
    <w:pPr>
      <w:pBdr>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2">
    <w:name w:val="xl112"/>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3">
    <w:name w:val="xl113"/>
    <w:basedOn w:val="af1"/>
    <w:rsid w:val="007651C1"/>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14">
    <w:name w:val="xl114"/>
    <w:basedOn w:val="af1"/>
    <w:rsid w:val="007651C1"/>
    <w:pPr>
      <w:pBdr>
        <w:left w:val="single" w:sz="4" w:space="0" w:color="auto"/>
        <w:right w:val="single" w:sz="4" w:space="0" w:color="auto"/>
      </w:pBdr>
      <w:spacing w:before="100" w:beforeAutospacing="1" w:after="100" w:afterAutospacing="1"/>
      <w:textAlignment w:val="top"/>
    </w:pPr>
  </w:style>
  <w:style w:type="paragraph" w:customStyle="1" w:styleId="xl115">
    <w:name w:val="xl115"/>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6">
    <w:name w:val="xl116"/>
    <w:basedOn w:val="af1"/>
    <w:rsid w:val="007651C1"/>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f1"/>
    <w:rsid w:val="007651C1"/>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f1"/>
    <w:rsid w:val="007651C1"/>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af1"/>
    <w:rsid w:val="007651C1"/>
    <w:pPr>
      <w:pBdr>
        <w:right w:val="single" w:sz="8" w:space="0" w:color="auto"/>
      </w:pBdr>
      <w:spacing w:before="100" w:beforeAutospacing="1" w:after="100" w:afterAutospacing="1"/>
      <w:jc w:val="center"/>
      <w:textAlignment w:val="center"/>
    </w:pPr>
  </w:style>
  <w:style w:type="paragraph" w:customStyle="1" w:styleId="xl121">
    <w:name w:val="xl121"/>
    <w:basedOn w:val="af1"/>
    <w:rsid w:val="007651C1"/>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f1"/>
    <w:rsid w:val="007651C1"/>
    <w:pPr>
      <w:pBdr>
        <w:top w:val="single" w:sz="8" w:space="0" w:color="auto"/>
        <w:left w:val="single" w:sz="8" w:space="0" w:color="auto"/>
      </w:pBdr>
      <w:spacing w:before="100" w:beforeAutospacing="1" w:after="100" w:afterAutospacing="1"/>
      <w:jc w:val="center"/>
      <w:textAlignment w:val="top"/>
    </w:pPr>
    <w:rPr>
      <w:sz w:val="28"/>
      <w:szCs w:val="28"/>
    </w:rPr>
  </w:style>
  <w:style w:type="paragraph" w:customStyle="1" w:styleId="xl125">
    <w:name w:val="xl125"/>
    <w:basedOn w:val="af1"/>
    <w:rsid w:val="007651C1"/>
    <w:pPr>
      <w:pBdr>
        <w:left w:val="single" w:sz="8" w:space="0" w:color="auto"/>
      </w:pBdr>
      <w:spacing w:before="100" w:beforeAutospacing="1" w:after="100" w:afterAutospacing="1"/>
      <w:jc w:val="center"/>
      <w:textAlignment w:val="top"/>
    </w:pPr>
    <w:rPr>
      <w:sz w:val="28"/>
      <w:szCs w:val="28"/>
    </w:rPr>
  </w:style>
  <w:style w:type="paragraph" w:customStyle="1" w:styleId="xl126">
    <w:name w:val="xl126"/>
    <w:basedOn w:val="af1"/>
    <w:rsid w:val="007651C1"/>
    <w:pPr>
      <w:pBdr>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27">
    <w:name w:val="xl127"/>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28">
    <w:name w:val="xl128"/>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9">
    <w:name w:val="xl129"/>
    <w:basedOn w:val="af1"/>
    <w:rsid w:val="007651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0">
    <w:name w:val="xl130"/>
    <w:basedOn w:val="af1"/>
    <w:rsid w:val="007651C1"/>
    <w:pPr>
      <w:pBdr>
        <w:left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1">
    <w:name w:val="xl131"/>
    <w:basedOn w:val="af1"/>
    <w:rsid w:val="007651C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2">
    <w:name w:val="xl132"/>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3">
    <w:name w:val="xl133"/>
    <w:basedOn w:val="af1"/>
    <w:rsid w:val="007651C1"/>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35">
    <w:name w:val="xl135"/>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f1"/>
    <w:rsid w:val="007651C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f1"/>
    <w:rsid w:val="007651C1"/>
    <w:pPr>
      <w:pBdr>
        <w:top w:val="single" w:sz="8" w:space="0" w:color="auto"/>
        <w:right w:val="single" w:sz="8" w:space="0" w:color="auto"/>
      </w:pBdr>
      <w:spacing w:before="100" w:beforeAutospacing="1" w:after="100" w:afterAutospacing="1"/>
      <w:jc w:val="center"/>
      <w:textAlignment w:val="center"/>
    </w:pPr>
  </w:style>
  <w:style w:type="paragraph" w:customStyle="1" w:styleId="xl139">
    <w:name w:val="xl139"/>
    <w:basedOn w:val="af1"/>
    <w:rsid w:val="007651C1"/>
    <w:pPr>
      <w:pBdr>
        <w:bottom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1">
    <w:name w:val="xl141"/>
    <w:basedOn w:val="af1"/>
    <w:rsid w:val="007651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2">
    <w:name w:val="xl142"/>
    <w:basedOn w:val="af1"/>
    <w:rsid w:val="007651C1"/>
    <w:pPr>
      <w:pBdr>
        <w:top w:val="single" w:sz="8"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3">
    <w:name w:val="xl143"/>
    <w:basedOn w:val="af1"/>
    <w:rsid w:val="007651C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f1"/>
    <w:rsid w:val="007651C1"/>
    <w:pPr>
      <w:pBdr>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5">
    <w:name w:val="xl145"/>
    <w:basedOn w:val="af1"/>
    <w:rsid w:val="007651C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8">
    <w:name w:val="xl148"/>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9">
    <w:name w:val="xl149"/>
    <w:basedOn w:val="af1"/>
    <w:rsid w:val="007651C1"/>
    <w:pPr>
      <w:pBdr>
        <w:top w:val="single" w:sz="4"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50">
    <w:name w:val="xl150"/>
    <w:basedOn w:val="af1"/>
    <w:rsid w:val="007651C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f1"/>
    <w:rsid w:val="007651C1"/>
    <w:pPr>
      <w:pBdr>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2">
    <w:name w:val="xl152"/>
    <w:basedOn w:val="af1"/>
    <w:rsid w:val="007651C1"/>
    <w:pPr>
      <w:pBdr>
        <w:bottom w:val="single" w:sz="8" w:space="0" w:color="auto"/>
      </w:pBdr>
      <w:spacing w:before="100" w:beforeAutospacing="1" w:after="100" w:afterAutospacing="1"/>
      <w:jc w:val="center"/>
      <w:textAlignment w:val="center"/>
    </w:pPr>
    <w:rPr>
      <w:b/>
      <w:bCs/>
      <w:sz w:val="28"/>
      <w:szCs w:val="28"/>
    </w:rPr>
  </w:style>
  <w:style w:type="paragraph" w:customStyle="1" w:styleId="xl153">
    <w:name w:val="xl153"/>
    <w:basedOn w:val="af1"/>
    <w:rsid w:val="007651C1"/>
    <w:pPr>
      <w:pBdr>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54">
    <w:name w:val="xl154"/>
    <w:basedOn w:val="af1"/>
    <w:rsid w:val="007651C1"/>
    <w:pPr>
      <w:spacing w:before="100" w:beforeAutospacing="1" w:after="100" w:afterAutospacing="1"/>
      <w:jc w:val="center"/>
    </w:pPr>
    <w:rPr>
      <w:b/>
      <w:bCs/>
      <w:sz w:val="28"/>
      <w:szCs w:val="28"/>
    </w:rPr>
  </w:style>
  <w:style w:type="paragraph" w:customStyle="1" w:styleId="xl155">
    <w:name w:val="xl155"/>
    <w:basedOn w:val="af1"/>
    <w:rsid w:val="007651C1"/>
    <w:pPr>
      <w:spacing w:before="100" w:beforeAutospacing="1" w:after="100" w:afterAutospacing="1"/>
      <w:jc w:val="center"/>
      <w:textAlignment w:val="center"/>
    </w:pPr>
    <w:rPr>
      <w:b/>
      <w:bCs/>
      <w:sz w:val="28"/>
      <w:szCs w:val="28"/>
    </w:rPr>
  </w:style>
  <w:style w:type="paragraph" w:customStyle="1" w:styleId="xl156">
    <w:name w:val="xl156"/>
    <w:basedOn w:val="af1"/>
    <w:rsid w:val="007651C1"/>
    <w:pPr>
      <w:pBdr>
        <w:top w:val="single" w:sz="8" w:space="0" w:color="auto"/>
        <w:left w:val="single" w:sz="8" w:space="0" w:color="auto"/>
        <w:bottom w:val="single" w:sz="4" w:space="0" w:color="auto"/>
      </w:pBdr>
      <w:spacing w:before="100" w:beforeAutospacing="1" w:after="100" w:afterAutospacing="1"/>
      <w:jc w:val="center"/>
      <w:textAlignment w:val="top"/>
    </w:pPr>
    <w:rPr>
      <w:sz w:val="28"/>
      <w:szCs w:val="28"/>
    </w:rPr>
  </w:style>
  <w:style w:type="paragraph" w:customStyle="1" w:styleId="xl157">
    <w:name w:val="xl157"/>
    <w:basedOn w:val="af1"/>
    <w:rsid w:val="007651C1"/>
    <w:pPr>
      <w:pBdr>
        <w:top w:val="single" w:sz="4" w:space="0" w:color="auto"/>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58">
    <w:name w:val="xl158"/>
    <w:basedOn w:val="af1"/>
    <w:rsid w:val="007651C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9">
    <w:name w:val="xl159"/>
    <w:basedOn w:val="af1"/>
    <w:rsid w:val="007651C1"/>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60">
    <w:name w:val="xl16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1">
    <w:name w:val="xl161"/>
    <w:basedOn w:val="af1"/>
    <w:rsid w:val="007651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2">
    <w:name w:val="xl162"/>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3">
    <w:name w:val="xl16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4">
    <w:name w:val="xl164"/>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5">
    <w:name w:val="xl165"/>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xl166">
    <w:name w:val="xl166"/>
    <w:basedOn w:val="af1"/>
    <w:rsid w:val="007651C1"/>
    <w:pPr>
      <w:pBdr>
        <w:top w:val="single" w:sz="4"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1f">
    <w:name w:val="Стиль1"/>
    <w:basedOn w:val="af1"/>
    <w:link w:val="1f0"/>
    <w:qFormat/>
    <w:rsid w:val="003E7219"/>
    <w:pPr>
      <w:autoSpaceDE w:val="0"/>
      <w:autoSpaceDN w:val="0"/>
      <w:adjustRightInd w:val="0"/>
      <w:ind w:firstLine="540"/>
      <w:jc w:val="both"/>
    </w:pPr>
    <w:rPr>
      <w:rFonts w:eastAsiaTheme="minorEastAsia"/>
      <w:sz w:val="28"/>
      <w:szCs w:val="28"/>
      <w:lang w:eastAsia="en-US"/>
    </w:rPr>
  </w:style>
  <w:style w:type="character" w:customStyle="1" w:styleId="1f0">
    <w:name w:val="Стиль1 Знак"/>
    <w:basedOn w:val="af2"/>
    <w:link w:val="1f"/>
    <w:rsid w:val="003E7219"/>
    <w:rPr>
      <w:rFonts w:ascii="Times New Roman" w:eastAsiaTheme="minorEastAsia" w:hAnsi="Times New Roman" w:cs="Times New Roman"/>
      <w:sz w:val="28"/>
      <w:szCs w:val="28"/>
    </w:rPr>
  </w:style>
  <w:style w:type="numbering" w:customStyle="1" w:styleId="92">
    <w:name w:val="Нет списка9"/>
    <w:next w:val="af4"/>
    <w:uiPriority w:val="99"/>
    <w:semiHidden/>
    <w:unhideWhenUsed/>
    <w:rsid w:val="00455535"/>
  </w:style>
  <w:style w:type="character" w:customStyle="1" w:styleId="90">
    <w:name w:val="Заголовок 9 Знак"/>
    <w:basedOn w:val="af2"/>
    <w:link w:val="9"/>
    <w:uiPriority w:val="9"/>
    <w:rsid w:val="00680AEA"/>
    <w:rPr>
      <w:rFonts w:ascii="Times New Roman" w:eastAsia="Times New Roman" w:hAnsi="Times New Roman" w:cs="Times New Roman"/>
      <w:sz w:val="28"/>
      <w:szCs w:val="20"/>
    </w:rPr>
  </w:style>
  <w:style w:type="paragraph" w:customStyle="1" w:styleId="Char">
    <w:name w:val="Char Знак Знак"/>
    <w:basedOn w:val="af1"/>
    <w:rsid w:val="00680AEA"/>
    <w:pPr>
      <w:widowControl w:val="0"/>
      <w:adjustRightInd w:val="0"/>
      <w:spacing w:after="160" w:line="240" w:lineRule="exact"/>
      <w:jc w:val="right"/>
    </w:pPr>
    <w:rPr>
      <w:sz w:val="20"/>
      <w:szCs w:val="20"/>
      <w:lang w:val="en-GB" w:eastAsia="en-US"/>
    </w:rPr>
  </w:style>
  <w:style w:type="paragraph" w:customStyle="1" w:styleId="3d">
    <w:name w:val="Обычный3"/>
    <w:rsid w:val="00680AEA"/>
    <w:pPr>
      <w:spacing w:after="0" w:line="240" w:lineRule="auto"/>
      <w:jc w:val="both"/>
    </w:pPr>
    <w:rPr>
      <w:rFonts w:ascii="Times New Roman" w:eastAsia="Times New Roman" w:hAnsi="Times New Roman" w:cs="Times New Roman"/>
      <w:sz w:val="28"/>
      <w:szCs w:val="20"/>
      <w:lang w:eastAsia="ru-RU"/>
    </w:rPr>
  </w:style>
  <w:style w:type="paragraph" w:customStyle="1" w:styleId="1f1">
    <w:name w:val="Название1"/>
    <w:basedOn w:val="3d"/>
    <w:rsid w:val="00680AEA"/>
    <w:pPr>
      <w:jc w:val="center"/>
    </w:pPr>
    <w:rPr>
      <w:rFonts w:ascii="Arial" w:hAnsi="Arial"/>
      <w:sz w:val="24"/>
    </w:rPr>
  </w:style>
  <w:style w:type="paragraph" w:customStyle="1" w:styleId="210">
    <w:name w:val="Заголовок 21"/>
    <w:basedOn w:val="3d"/>
    <w:next w:val="3d"/>
    <w:rsid w:val="00680AEA"/>
    <w:pPr>
      <w:keepNext/>
      <w:jc w:val="center"/>
      <w:outlineLvl w:val="1"/>
    </w:pPr>
    <w:rPr>
      <w:rFonts w:ascii="Arial" w:hAnsi="Arial"/>
      <w:sz w:val="24"/>
    </w:rPr>
  </w:style>
  <w:style w:type="paragraph" w:customStyle="1" w:styleId="310">
    <w:name w:val="Основной текст 31"/>
    <w:basedOn w:val="3d"/>
    <w:rsid w:val="00680AEA"/>
    <w:pPr>
      <w:jc w:val="left"/>
    </w:pPr>
    <w:rPr>
      <w:rFonts w:ascii="Arial" w:hAnsi="Arial"/>
      <w:color w:val="FF0000"/>
    </w:rPr>
  </w:style>
  <w:style w:type="character" w:customStyle="1" w:styleId="1f2">
    <w:name w:val="Верхний колонтитул Знак1"/>
    <w:basedOn w:val="af2"/>
    <w:uiPriority w:val="99"/>
    <w:semiHidden/>
    <w:rsid w:val="00680AEA"/>
    <w:rPr>
      <w:sz w:val="24"/>
      <w:szCs w:val="24"/>
    </w:rPr>
  </w:style>
  <w:style w:type="character" w:customStyle="1" w:styleId="1f3">
    <w:name w:val="Нижний колонтитул Знак1"/>
    <w:basedOn w:val="af2"/>
    <w:uiPriority w:val="99"/>
    <w:semiHidden/>
    <w:rsid w:val="00680AEA"/>
    <w:rPr>
      <w:sz w:val="24"/>
      <w:szCs w:val="24"/>
    </w:rPr>
  </w:style>
  <w:style w:type="character" w:customStyle="1" w:styleId="1f4">
    <w:name w:val="Название Знак1"/>
    <w:basedOn w:val="af2"/>
    <w:uiPriority w:val="10"/>
    <w:rsid w:val="00680AEA"/>
    <w:rPr>
      <w:rFonts w:asciiTheme="majorHAnsi" w:eastAsiaTheme="majorEastAsia" w:hAnsiTheme="majorHAnsi" w:cstheme="majorBidi"/>
      <w:spacing w:val="-10"/>
      <w:kern w:val="28"/>
      <w:sz w:val="56"/>
      <w:szCs w:val="56"/>
    </w:rPr>
  </w:style>
  <w:style w:type="character" w:customStyle="1" w:styleId="1f5">
    <w:name w:val="Основной текст Знак1"/>
    <w:aliases w:val="Знак Знак1,Знак1 Знак Знак1,Основной текст1 Знак1, Знак Знак1, Знак1 Знак Знак1,Основной текст Знак Знак2,Основной текст Знак Знак Знак Знак1,Основной текст Знак Знак1 Знак,Название объекта Знак,Char1 Знак,!! Object Novogor !! Знак"/>
    <w:rsid w:val="00680AEA"/>
    <w:rPr>
      <w:rFonts w:ascii="Courier New" w:hAnsi="Courier New"/>
      <w:sz w:val="24"/>
    </w:rPr>
  </w:style>
  <w:style w:type="paragraph" w:customStyle="1" w:styleId="affff3">
    <w:name w:val="Кому"/>
    <w:basedOn w:val="af1"/>
    <w:rsid w:val="00680AEA"/>
    <w:rPr>
      <w:rFonts w:ascii="Baltica" w:hAnsi="Baltica"/>
      <w:szCs w:val="20"/>
    </w:rPr>
  </w:style>
  <w:style w:type="paragraph" w:customStyle="1" w:styleId="xl46">
    <w:name w:val="xl46"/>
    <w:basedOn w:val="af1"/>
    <w:uiPriority w:val="99"/>
    <w:rsid w:val="00680AEA"/>
    <w:pPr>
      <w:pBdr>
        <w:left w:val="single" w:sz="6" w:space="0" w:color="auto"/>
        <w:bottom w:val="single" w:sz="6" w:space="0" w:color="auto"/>
      </w:pBdr>
      <w:spacing w:before="100" w:after="100"/>
    </w:pPr>
    <w:rPr>
      <w:rFonts w:ascii="Bookman Old Style" w:hAnsi="Bookman Old Style"/>
      <w:b/>
      <w:szCs w:val="20"/>
    </w:rPr>
  </w:style>
  <w:style w:type="paragraph" w:customStyle="1" w:styleId="affff4">
    <w:name w:val="Внутренний адрес"/>
    <w:basedOn w:val="af1"/>
    <w:rsid w:val="00680AEA"/>
    <w:pPr>
      <w:autoSpaceDE w:val="0"/>
      <w:autoSpaceDN w:val="0"/>
    </w:pPr>
    <w:rPr>
      <w:sz w:val="20"/>
    </w:rPr>
  </w:style>
  <w:style w:type="paragraph" w:customStyle="1" w:styleId="affff5">
    <w:name w:val="черта"/>
    <w:autoRedefine/>
    <w:rsid w:val="00680AEA"/>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affff6">
    <w:name w:val="ОТСТУП"/>
    <w:basedOn w:val="af1"/>
    <w:rsid w:val="00680AEA"/>
    <w:pPr>
      <w:widowControl w:val="0"/>
      <w:numPr>
        <w:ilvl w:val="12"/>
      </w:numPr>
      <w:ind w:firstLine="709"/>
      <w:jc w:val="center"/>
    </w:pPr>
    <w:rPr>
      <w:szCs w:val="20"/>
    </w:rPr>
  </w:style>
  <w:style w:type="paragraph" w:customStyle="1" w:styleId="910">
    <w:name w:val="Заголовок 91"/>
    <w:rsid w:val="00680AEA"/>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ff7">
    <w:name w:val="для проектов"/>
    <w:basedOn w:val="af1"/>
    <w:semiHidden/>
    <w:rsid w:val="00680AEA"/>
    <w:pPr>
      <w:spacing w:line="360" w:lineRule="auto"/>
      <w:ind w:firstLine="709"/>
      <w:jc w:val="both"/>
    </w:pPr>
    <w:rPr>
      <w:sz w:val="28"/>
      <w:szCs w:val="20"/>
    </w:rPr>
  </w:style>
  <w:style w:type="paragraph" w:customStyle="1" w:styleId="affff8">
    <w:name w:val="Статья"/>
    <w:basedOn w:val="af1"/>
    <w:next w:val="af1"/>
    <w:rsid w:val="00680AEA"/>
    <w:pPr>
      <w:spacing w:line="288" w:lineRule="auto"/>
      <w:jc w:val="center"/>
    </w:pPr>
    <w:rPr>
      <w:b/>
      <w:bCs/>
      <w:sz w:val="28"/>
    </w:rPr>
  </w:style>
  <w:style w:type="paragraph" w:customStyle="1" w:styleId="affff9">
    <w:name w:val="Стандарт"/>
    <w:basedOn w:val="af1"/>
    <w:rsid w:val="00680AEA"/>
    <w:pPr>
      <w:spacing w:line="288" w:lineRule="auto"/>
      <w:ind w:firstLine="709"/>
      <w:jc w:val="both"/>
    </w:pPr>
    <w:rPr>
      <w:sz w:val="28"/>
    </w:rPr>
  </w:style>
  <w:style w:type="paragraph" w:customStyle="1" w:styleId="Heading">
    <w:name w:val="Heading"/>
    <w:uiPriority w:val="99"/>
    <w:rsid w:val="00680AEA"/>
    <w:pPr>
      <w:autoSpaceDE w:val="0"/>
      <w:autoSpaceDN w:val="0"/>
      <w:adjustRightInd w:val="0"/>
      <w:spacing w:after="0" w:line="240" w:lineRule="auto"/>
    </w:pPr>
    <w:rPr>
      <w:rFonts w:ascii="Arial" w:eastAsia="Times New Roman" w:hAnsi="Arial" w:cs="Arial"/>
      <w:b/>
      <w:bCs/>
      <w:lang w:eastAsia="ru-RU"/>
    </w:rPr>
  </w:style>
  <w:style w:type="paragraph" w:customStyle="1" w:styleId="affffa">
    <w:name w:val="Таблицы (моноширинный)"/>
    <w:basedOn w:val="af1"/>
    <w:next w:val="af1"/>
    <w:uiPriority w:val="99"/>
    <w:rsid w:val="00680AEA"/>
    <w:pPr>
      <w:widowControl w:val="0"/>
      <w:autoSpaceDE w:val="0"/>
      <w:autoSpaceDN w:val="0"/>
      <w:adjustRightInd w:val="0"/>
      <w:jc w:val="both"/>
    </w:pPr>
    <w:rPr>
      <w:rFonts w:ascii="Courier New" w:hAnsi="Courier New" w:cs="Courier New"/>
      <w:sz w:val="20"/>
      <w:szCs w:val="20"/>
    </w:rPr>
  </w:style>
  <w:style w:type="paragraph" w:customStyle="1" w:styleId="affffb">
    <w:name w:val="МОН"/>
    <w:basedOn w:val="af1"/>
    <w:rsid w:val="00680AEA"/>
    <w:pPr>
      <w:spacing w:line="360" w:lineRule="auto"/>
      <w:ind w:firstLine="709"/>
      <w:jc w:val="both"/>
    </w:pPr>
    <w:rPr>
      <w:sz w:val="28"/>
    </w:rPr>
  </w:style>
  <w:style w:type="paragraph" w:customStyle="1" w:styleId="affffc">
    <w:name w:val="Стиль"/>
    <w:rsid w:val="00680A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6">
    <w:name w:val="Знак Знак1 Знак"/>
    <w:basedOn w:val="af1"/>
    <w:rsid w:val="00680AEA"/>
    <w:pPr>
      <w:widowControl w:val="0"/>
      <w:adjustRightInd w:val="0"/>
      <w:spacing w:after="160" w:line="240" w:lineRule="exact"/>
      <w:jc w:val="right"/>
    </w:pPr>
    <w:rPr>
      <w:sz w:val="20"/>
      <w:szCs w:val="20"/>
      <w:lang w:val="en-GB" w:eastAsia="en-US"/>
    </w:rPr>
  </w:style>
  <w:style w:type="paragraph" w:customStyle="1" w:styleId="211">
    <w:name w:val="Основной текст 21"/>
    <w:basedOn w:val="af1"/>
    <w:rsid w:val="00680AEA"/>
    <w:pPr>
      <w:overflowPunct w:val="0"/>
      <w:autoSpaceDE w:val="0"/>
      <w:autoSpaceDN w:val="0"/>
      <w:adjustRightInd w:val="0"/>
      <w:ind w:firstLine="709"/>
      <w:jc w:val="both"/>
    </w:pPr>
    <w:rPr>
      <w:szCs w:val="20"/>
    </w:rPr>
  </w:style>
  <w:style w:type="paragraph" w:customStyle="1" w:styleId="Style5">
    <w:name w:val="Style5"/>
    <w:basedOn w:val="af1"/>
    <w:uiPriority w:val="99"/>
    <w:rsid w:val="00680AEA"/>
    <w:pPr>
      <w:widowControl w:val="0"/>
      <w:autoSpaceDE w:val="0"/>
      <w:autoSpaceDN w:val="0"/>
      <w:adjustRightInd w:val="0"/>
      <w:spacing w:line="314" w:lineRule="exact"/>
      <w:jc w:val="both"/>
    </w:pPr>
    <w:rPr>
      <w:rFonts w:ascii="Lucida Sans Unicode" w:hAnsi="Lucida Sans Unicode"/>
    </w:rPr>
  </w:style>
  <w:style w:type="character" w:customStyle="1" w:styleId="FontStyle23">
    <w:name w:val="Font Style23"/>
    <w:rsid w:val="00680AEA"/>
    <w:rPr>
      <w:rFonts w:ascii="Lucida Sans Unicode" w:hAnsi="Lucida Sans Unicode" w:cs="Lucida Sans Unicode"/>
      <w:b/>
      <w:bCs/>
      <w:spacing w:val="-10"/>
      <w:sz w:val="20"/>
      <w:szCs w:val="20"/>
    </w:rPr>
  </w:style>
  <w:style w:type="character" w:customStyle="1" w:styleId="FontStyle24">
    <w:name w:val="Font Style24"/>
    <w:rsid w:val="00680AEA"/>
    <w:rPr>
      <w:rFonts w:ascii="Lucida Sans Unicode" w:hAnsi="Lucida Sans Unicode" w:cs="Lucida Sans Unicode"/>
      <w:b/>
      <w:bCs/>
      <w:sz w:val="20"/>
      <w:szCs w:val="20"/>
    </w:rPr>
  </w:style>
  <w:style w:type="character" w:customStyle="1" w:styleId="FontStyle26">
    <w:name w:val="Font Style26"/>
    <w:rsid w:val="00680AEA"/>
    <w:rPr>
      <w:rFonts w:ascii="Lucida Sans Unicode" w:hAnsi="Lucida Sans Unicode" w:cs="Lucida Sans Unicode"/>
      <w:spacing w:val="-20"/>
      <w:sz w:val="22"/>
      <w:szCs w:val="22"/>
    </w:rPr>
  </w:style>
  <w:style w:type="paragraph" w:customStyle="1" w:styleId="Style12">
    <w:name w:val="Style12"/>
    <w:basedOn w:val="af1"/>
    <w:rsid w:val="00680AEA"/>
    <w:pPr>
      <w:widowControl w:val="0"/>
      <w:autoSpaceDE w:val="0"/>
      <w:autoSpaceDN w:val="0"/>
      <w:adjustRightInd w:val="0"/>
      <w:spacing w:line="310" w:lineRule="exact"/>
      <w:ind w:firstLine="360"/>
      <w:jc w:val="both"/>
    </w:pPr>
    <w:rPr>
      <w:rFonts w:ascii="Lucida Sans Unicode" w:hAnsi="Lucida Sans Unicode"/>
    </w:rPr>
  </w:style>
  <w:style w:type="paragraph" w:customStyle="1" w:styleId="Style13">
    <w:name w:val="Style13"/>
    <w:basedOn w:val="af1"/>
    <w:rsid w:val="00680AEA"/>
    <w:pPr>
      <w:widowControl w:val="0"/>
      <w:autoSpaceDE w:val="0"/>
      <w:autoSpaceDN w:val="0"/>
      <w:adjustRightInd w:val="0"/>
      <w:spacing w:line="310" w:lineRule="exact"/>
      <w:ind w:firstLine="698"/>
      <w:jc w:val="both"/>
    </w:pPr>
    <w:rPr>
      <w:rFonts w:ascii="Lucida Sans Unicode" w:hAnsi="Lucida Sans Unicode"/>
    </w:rPr>
  </w:style>
  <w:style w:type="character" w:customStyle="1" w:styleId="FontStyle29">
    <w:name w:val="Font Style29"/>
    <w:rsid w:val="00680AEA"/>
    <w:rPr>
      <w:rFonts w:ascii="Bookman Old Style" w:hAnsi="Bookman Old Style" w:cs="Bookman Old Style"/>
      <w:i/>
      <w:iCs/>
      <w:spacing w:val="10"/>
      <w:sz w:val="22"/>
      <w:szCs w:val="22"/>
    </w:rPr>
  </w:style>
  <w:style w:type="character" w:customStyle="1" w:styleId="FontStyle31">
    <w:name w:val="Font Style31"/>
    <w:rsid w:val="00680AEA"/>
    <w:rPr>
      <w:rFonts w:ascii="Lucida Sans Unicode" w:hAnsi="Lucida Sans Unicode" w:cs="Lucida Sans Unicode"/>
      <w:sz w:val="20"/>
      <w:szCs w:val="20"/>
    </w:rPr>
  </w:style>
  <w:style w:type="character" w:customStyle="1" w:styleId="FontStyle35">
    <w:name w:val="Font Style35"/>
    <w:rsid w:val="00680AEA"/>
    <w:rPr>
      <w:rFonts w:ascii="Lucida Sans Unicode" w:hAnsi="Lucida Sans Unicode" w:cs="Lucida Sans Unicode"/>
      <w:spacing w:val="20"/>
      <w:sz w:val="20"/>
      <w:szCs w:val="20"/>
    </w:rPr>
  </w:style>
  <w:style w:type="paragraph" w:customStyle="1" w:styleId="Style17">
    <w:name w:val="Style17"/>
    <w:basedOn w:val="af1"/>
    <w:rsid w:val="00680AEA"/>
    <w:pPr>
      <w:widowControl w:val="0"/>
      <w:autoSpaceDE w:val="0"/>
      <w:autoSpaceDN w:val="0"/>
      <w:adjustRightInd w:val="0"/>
      <w:spacing w:line="317" w:lineRule="exact"/>
      <w:ind w:firstLine="698"/>
    </w:pPr>
    <w:rPr>
      <w:rFonts w:ascii="Lucida Sans Unicode" w:hAnsi="Lucida Sans Unicode"/>
    </w:rPr>
  </w:style>
  <w:style w:type="character" w:customStyle="1" w:styleId="FontStyle33">
    <w:name w:val="Font Style33"/>
    <w:rsid w:val="00680AEA"/>
    <w:rPr>
      <w:rFonts w:ascii="Lucida Sans Unicode" w:hAnsi="Lucida Sans Unicode" w:cs="Lucida Sans Unicode"/>
      <w:i/>
      <w:iCs/>
      <w:spacing w:val="-10"/>
      <w:sz w:val="14"/>
      <w:szCs w:val="14"/>
    </w:rPr>
  </w:style>
  <w:style w:type="character" w:customStyle="1" w:styleId="FontStyle50">
    <w:name w:val="Font Style50"/>
    <w:rsid w:val="00680AEA"/>
    <w:rPr>
      <w:rFonts w:ascii="Times New Roman" w:hAnsi="Times New Roman" w:cs="Times New Roman"/>
      <w:sz w:val="26"/>
      <w:szCs w:val="26"/>
    </w:rPr>
  </w:style>
  <w:style w:type="paragraph" w:customStyle="1" w:styleId="2e">
    <w:name w:val="Без интервала2"/>
    <w:rsid w:val="00680AEA"/>
    <w:pPr>
      <w:spacing w:after="0" w:line="240" w:lineRule="auto"/>
    </w:pPr>
    <w:rPr>
      <w:rFonts w:ascii="Calibri" w:eastAsia="Times New Roman" w:hAnsi="Calibri" w:cs="Times New Roman"/>
    </w:rPr>
  </w:style>
  <w:style w:type="paragraph" w:customStyle="1" w:styleId="1f7">
    <w:name w:val="Обычный (веб)1"/>
    <w:basedOn w:val="af1"/>
    <w:qFormat/>
    <w:rsid w:val="00680AEA"/>
    <w:pPr>
      <w:suppressAutoHyphens/>
      <w:spacing w:line="100" w:lineRule="atLeast"/>
      <w:jc w:val="both"/>
    </w:pPr>
    <w:rPr>
      <w:rFonts w:ascii="Arial" w:eastAsia="Arial" w:hAnsi="Arial"/>
      <w:kern w:val="1"/>
      <w:sz w:val="28"/>
      <w:szCs w:val="20"/>
      <w:lang w:eastAsia="ar-SA"/>
    </w:rPr>
  </w:style>
  <w:style w:type="paragraph" w:customStyle="1" w:styleId="Char0">
    <w:name w:val="Char"/>
    <w:basedOn w:val="af1"/>
    <w:rsid w:val="00680AEA"/>
    <w:pPr>
      <w:keepLines/>
      <w:spacing w:after="160" w:line="240" w:lineRule="exact"/>
    </w:pPr>
    <w:rPr>
      <w:rFonts w:ascii="Verdana" w:eastAsia="MS Mincho" w:hAnsi="Verdana" w:cs="Franklin Gothic Book"/>
      <w:sz w:val="20"/>
      <w:szCs w:val="20"/>
      <w:lang w:val="en-US" w:eastAsia="en-US"/>
    </w:rPr>
  </w:style>
  <w:style w:type="paragraph" w:customStyle="1" w:styleId="1f8">
    <w:name w:val="Абзац списка1"/>
    <w:basedOn w:val="af1"/>
    <w:link w:val="ListParagraphChar"/>
    <w:uiPriority w:val="99"/>
    <w:rsid w:val="00680AEA"/>
    <w:pPr>
      <w:spacing w:after="200" w:line="276" w:lineRule="auto"/>
      <w:ind w:left="720"/>
      <w:contextualSpacing/>
    </w:pPr>
    <w:rPr>
      <w:rFonts w:ascii="Calibri" w:hAnsi="Calibri"/>
      <w:sz w:val="22"/>
      <w:szCs w:val="22"/>
      <w:lang w:eastAsia="en-US"/>
    </w:rPr>
  </w:style>
  <w:style w:type="character" w:customStyle="1" w:styleId="1f9">
    <w:name w:val="Подзаголовок Знак1"/>
    <w:basedOn w:val="af2"/>
    <w:uiPriority w:val="11"/>
    <w:rsid w:val="00680AEA"/>
    <w:rPr>
      <w:rFonts w:asciiTheme="minorHAnsi" w:eastAsiaTheme="minorEastAsia" w:hAnsiTheme="minorHAnsi" w:cstheme="minorBidi"/>
      <w:color w:val="5A5A5A" w:themeColor="text1" w:themeTint="A5"/>
      <w:spacing w:val="15"/>
      <w:sz w:val="22"/>
      <w:szCs w:val="22"/>
    </w:rPr>
  </w:style>
  <w:style w:type="character" w:customStyle="1" w:styleId="2f">
    <w:name w:val="Цитата 2 Знак"/>
    <w:link w:val="2f0"/>
    <w:uiPriority w:val="29"/>
    <w:rsid w:val="00680AEA"/>
    <w:rPr>
      <w:rFonts w:eastAsia="Calibri"/>
      <w:i/>
      <w:iCs/>
      <w:color w:val="000000"/>
      <w:sz w:val="24"/>
    </w:rPr>
  </w:style>
  <w:style w:type="paragraph" w:styleId="2f0">
    <w:name w:val="Quote"/>
    <w:basedOn w:val="af1"/>
    <w:next w:val="af1"/>
    <w:link w:val="2f"/>
    <w:uiPriority w:val="29"/>
    <w:qFormat/>
    <w:rsid w:val="00680AEA"/>
    <w:pPr>
      <w:spacing w:after="200"/>
    </w:pPr>
    <w:rPr>
      <w:rFonts w:asciiTheme="minorHAnsi" w:eastAsia="Calibri" w:hAnsiTheme="minorHAnsi" w:cstheme="minorBidi"/>
      <w:i/>
      <w:iCs/>
      <w:color w:val="000000"/>
      <w:szCs w:val="22"/>
      <w:lang w:eastAsia="en-US"/>
    </w:rPr>
  </w:style>
  <w:style w:type="character" w:customStyle="1" w:styleId="212">
    <w:name w:val="Цитата 2 Знак1"/>
    <w:basedOn w:val="af2"/>
    <w:uiPriority w:val="29"/>
    <w:rsid w:val="00680AEA"/>
    <w:rPr>
      <w:rFonts w:ascii="Times New Roman" w:eastAsia="Times New Roman" w:hAnsi="Times New Roman" w:cs="Times New Roman"/>
      <w:i/>
      <w:iCs/>
      <w:color w:val="404040" w:themeColor="text1" w:themeTint="BF"/>
      <w:sz w:val="24"/>
      <w:szCs w:val="24"/>
      <w:lang w:eastAsia="ru-RU"/>
    </w:rPr>
  </w:style>
  <w:style w:type="character" w:customStyle="1" w:styleId="affffd">
    <w:name w:val="Выделенная цитата Знак"/>
    <w:link w:val="affffe"/>
    <w:uiPriority w:val="30"/>
    <w:rsid w:val="00680AEA"/>
    <w:rPr>
      <w:rFonts w:eastAsia="Calibri"/>
      <w:b/>
      <w:bCs/>
      <w:i/>
      <w:iCs/>
      <w:color w:val="4F81BD"/>
      <w:sz w:val="24"/>
    </w:rPr>
  </w:style>
  <w:style w:type="paragraph" w:styleId="affffe">
    <w:name w:val="Intense Quote"/>
    <w:basedOn w:val="af1"/>
    <w:next w:val="af1"/>
    <w:link w:val="affffd"/>
    <w:uiPriority w:val="30"/>
    <w:qFormat/>
    <w:rsid w:val="00680AEA"/>
    <w:pPr>
      <w:pBdr>
        <w:bottom w:val="single" w:sz="4" w:space="4" w:color="4F81BD"/>
      </w:pBdr>
      <w:spacing w:before="200" w:after="280"/>
      <w:ind w:left="936" w:right="936"/>
    </w:pPr>
    <w:rPr>
      <w:rFonts w:asciiTheme="minorHAnsi" w:eastAsia="Calibri" w:hAnsiTheme="minorHAnsi" w:cstheme="minorBidi"/>
      <w:b/>
      <w:bCs/>
      <w:i/>
      <w:iCs/>
      <w:color w:val="4F81BD"/>
      <w:szCs w:val="22"/>
      <w:lang w:eastAsia="en-US"/>
    </w:rPr>
  </w:style>
  <w:style w:type="character" w:customStyle="1" w:styleId="1fa">
    <w:name w:val="Выделенная цитата Знак1"/>
    <w:basedOn w:val="af2"/>
    <w:uiPriority w:val="30"/>
    <w:rsid w:val="00680AEA"/>
    <w:rPr>
      <w:rFonts w:ascii="Times New Roman" w:eastAsia="Times New Roman" w:hAnsi="Times New Roman" w:cs="Times New Roman"/>
      <w:i/>
      <w:iCs/>
      <w:color w:val="4F81BD" w:themeColor="accent1"/>
      <w:sz w:val="24"/>
      <w:szCs w:val="24"/>
      <w:lang w:eastAsia="ru-RU"/>
    </w:rPr>
  </w:style>
  <w:style w:type="character" w:customStyle="1" w:styleId="1fb">
    <w:name w:val="Текст выноски Знак1"/>
    <w:basedOn w:val="af2"/>
    <w:uiPriority w:val="99"/>
    <w:rsid w:val="00680AEA"/>
    <w:rPr>
      <w:rFonts w:ascii="Segoe UI" w:hAnsi="Segoe UI" w:cs="Segoe UI"/>
      <w:sz w:val="18"/>
      <w:szCs w:val="18"/>
    </w:rPr>
  </w:style>
  <w:style w:type="character" w:customStyle="1" w:styleId="1fc">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basedOn w:val="af2"/>
    <w:uiPriority w:val="99"/>
    <w:rsid w:val="00680AEA"/>
  </w:style>
  <w:style w:type="paragraph" w:customStyle="1" w:styleId="3e">
    <w:name w:val="Без интервала3"/>
    <w:rsid w:val="0084507C"/>
    <w:pPr>
      <w:widowControl w:val="0"/>
      <w:suppressAutoHyphens/>
    </w:pPr>
    <w:rPr>
      <w:rFonts w:ascii="Calibri" w:eastAsia="DejaVu Sans" w:hAnsi="Calibri" w:cs="Times New Roman"/>
      <w:kern w:val="2"/>
      <w:lang w:eastAsia="ar-SA"/>
    </w:rPr>
  </w:style>
  <w:style w:type="paragraph" w:styleId="afffff">
    <w:name w:val="endnote text"/>
    <w:basedOn w:val="af1"/>
    <w:link w:val="afffff0"/>
    <w:uiPriority w:val="99"/>
    <w:qFormat/>
    <w:rsid w:val="0084507C"/>
    <w:rPr>
      <w:sz w:val="20"/>
      <w:szCs w:val="20"/>
    </w:rPr>
  </w:style>
  <w:style w:type="character" w:customStyle="1" w:styleId="afffff0">
    <w:name w:val="Текст концевой сноски Знак"/>
    <w:basedOn w:val="af2"/>
    <w:link w:val="afffff"/>
    <w:uiPriority w:val="99"/>
    <w:qFormat/>
    <w:rsid w:val="0084507C"/>
    <w:rPr>
      <w:rFonts w:ascii="Times New Roman" w:eastAsia="Times New Roman" w:hAnsi="Times New Roman" w:cs="Times New Roman"/>
      <w:sz w:val="20"/>
      <w:szCs w:val="20"/>
      <w:lang w:eastAsia="ru-RU"/>
    </w:rPr>
  </w:style>
  <w:style w:type="character" w:styleId="afffff1">
    <w:name w:val="endnote reference"/>
    <w:uiPriority w:val="99"/>
    <w:qFormat/>
    <w:rsid w:val="0084507C"/>
    <w:rPr>
      <w:vertAlign w:val="superscript"/>
    </w:rPr>
  </w:style>
  <w:style w:type="character" w:customStyle="1" w:styleId="FontStyle49">
    <w:name w:val="Font Style49"/>
    <w:basedOn w:val="af2"/>
    <w:rsid w:val="0084507C"/>
  </w:style>
  <w:style w:type="numbering" w:customStyle="1" w:styleId="101">
    <w:name w:val="Нет списка10"/>
    <w:next w:val="af4"/>
    <w:uiPriority w:val="99"/>
    <w:semiHidden/>
    <w:unhideWhenUsed/>
    <w:rsid w:val="00DB48F8"/>
  </w:style>
  <w:style w:type="table" w:customStyle="1" w:styleId="102">
    <w:name w:val="Сетка таблицы10"/>
    <w:basedOn w:val="af3"/>
    <w:next w:val="affa"/>
    <w:rsid w:val="00DB4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5E017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numbering" w:customStyle="1" w:styleId="110">
    <w:name w:val="Нет списка11"/>
    <w:next w:val="af4"/>
    <w:uiPriority w:val="99"/>
    <w:semiHidden/>
    <w:unhideWhenUsed/>
    <w:rsid w:val="001A2327"/>
  </w:style>
  <w:style w:type="character" w:customStyle="1" w:styleId="afffff2">
    <w:name w:val="Нет"/>
    <w:uiPriority w:val="99"/>
    <w:rsid w:val="00D02243"/>
  </w:style>
  <w:style w:type="character" w:customStyle="1" w:styleId="Hyperlink0">
    <w:name w:val="Hyperlink.0"/>
    <w:uiPriority w:val="99"/>
    <w:rsid w:val="00D02243"/>
    <w:rPr>
      <w:color w:val="0000FF"/>
      <w:spacing w:val="0"/>
      <w:kern w:val="0"/>
      <w:position w:val="0"/>
      <w:sz w:val="22"/>
      <w:szCs w:val="22"/>
      <w:u w:val="single" w:color="0000FF"/>
      <w:vertAlign w:val="baseline"/>
      <w:lang w:val="ru-RU"/>
    </w:rPr>
  </w:style>
  <w:style w:type="table" w:customStyle="1" w:styleId="112">
    <w:name w:val="Сетка таблицы11"/>
    <w:basedOn w:val="af3"/>
    <w:next w:val="affa"/>
    <w:uiPriority w:val="99"/>
    <w:rsid w:val="000D44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f4"/>
    <w:uiPriority w:val="99"/>
    <w:semiHidden/>
    <w:unhideWhenUsed/>
    <w:rsid w:val="00643A23"/>
  </w:style>
  <w:style w:type="table" w:customStyle="1" w:styleId="121">
    <w:name w:val="Сетка таблицы12"/>
    <w:basedOn w:val="af3"/>
    <w:next w:val="affa"/>
    <w:rsid w:val="00643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f4"/>
    <w:uiPriority w:val="99"/>
    <w:semiHidden/>
    <w:unhideWhenUsed/>
    <w:rsid w:val="001F575F"/>
  </w:style>
  <w:style w:type="paragraph" w:customStyle="1" w:styleId="ConsPlusDocList">
    <w:name w:val="ConsPlusDocList"/>
    <w:uiPriority w:val="99"/>
    <w:rsid w:val="001F57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1F57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1F575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40">
    <w:name w:val="Нет списка14"/>
    <w:next w:val="af4"/>
    <w:uiPriority w:val="99"/>
    <w:semiHidden/>
    <w:unhideWhenUsed/>
    <w:rsid w:val="004170F2"/>
  </w:style>
  <w:style w:type="numbering" w:customStyle="1" w:styleId="150">
    <w:name w:val="Нет списка15"/>
    <w:next w:val="af4"/>
    <w:semiHidden/>
    <w:unhideWhenUsed/>
    <w:rsid w:val="007F4CD5"/>
  </w:style>
  <w:style w:type="numbering" w:customStyle="1" w:styleId="160">
    <w:name w:val="Нет списка16"/>
    <w:next w:val="af4"/>
    <w:semiHidden/>
    <w:unhideWhenUsed/>
    <w:rsid w:val="007F4CD5"/>
  </w:style>
  <w:style w:type="numbering" w:customStyle="1" w:styleId="170">
    <w:name w:val="Нет списка17"/>
    <w:next w:val="af4"/>
    <w:uiPriority w:val="99"/>
    <w:semiHidden/>
    <w:unhideWhenUsed/>
    <w:rsid w:val="00117712"/>
  </w:style>
  <w:style w:type="table" w:customStyle="1" w:styleId="133">
    <w:name w:val="Сетка таблицы13"/>
    <w:basedOn w:val="af3"/>
    <w:next w:val="affa"/>
    <w:rsid w:val="001177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f1"/>
    <w:next w:val="af5"/>
    <w:rsid w:val="008C0F04"/>
    <w:pPr>
      <w:keepNext/>
      <w:widowControl w:val="0"/>
      <w:suppressAutoHyphens/>
      <w:spacing w:before="240" w:after="120"/>
    </w:pPr>
    <w:rPr>
      <w:rFonts w:ascii="Arial" w:eastAsia="Lucida Sans Unicode" w:hAnsi="Arial" w:cs="Mangal"/>
      <w:kern w:val="1"/>
      <w:sz w:val="28"/>
      <w:szCs w:val="28"/>
      <w:lang w:eastAsia="zh-CN" w:bidi="hi-IN"/>
    </w:rPr>
  </w:style>
  <w:style w:type="paragraph" w:styleId="afffff3">
    <w:name w:val="List"/>
    <w:aliases w:val="List Char"/>
    <w:basedOn w:val="af5"/>
    <w:uiPriority w:val="99"/>
    <w:rsid w:val="008C0F04"/>
    <w:pPr>
      <w:widowControl w:val="0"/>
      <w:suppressAutoHyphens/>
      <w:spacing w:after="120"/>
      <w:jc w:val="left"/>
    </w:pPr>
    <w:rPr>
      <w:rFonts w:eastAsia="Lucida Sans Unicode" w:cs="Mangal"/>
      <w:b w:val="0"/>
      <w:bCs w:val="0"/>
      <w:kern w:val="1"/>
      <w:sz w:val="24"/>
      <w:lang w:eastAsia="zh-CN" w:bidi="hi-IN"/>
    </w:rPr>
  </w:style>
  <w:style w:type="paragraph" w:customStyle="1" w:styleId="1fe">
    <w:name w:val="Указатель1"/>
    <w:basedOn w:val="af1"/>
    <w:rsid w:val="008C0F04"/>
    <w:pPr>
      <w:widowControl w:val="0"/>
      <w:suppressLineNumbers/>
      <w:suppressAutoHyphens/>
    </w:pPr>
    <w:rPr>
      <w:rFonts w:eastAsia="Lucida Sans Unicode" w:cs="Mangal"/>
      <w:kern w:val="1"/>
      <w:lang w:eastAsia="zh-CN" w:bidi="hi-IN"/>
    </w:rPr>
  </w:style>
  <w:style w:type="paragraph" w:customStyle="1" w:styleId="ConsCell">
    <w:name w:val="ConsCell"/>
    <w:rsid w:val="008C0F04"/>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WW8Num1z0">
    <w:name w:val="WW8Num1z0"/>
    <w:rsid w:val="008C0F04"/>
  </w:style>
  <w:style w:type="character" w:customStyle="1" w:styleId="WW8Num1z1">
    <w:name w:val="WW8Num1z1"/>
    <w:rsid w:val="008C0F04"/>
  </w:style>
  <w:style w:type="character" w:customStyle="1" w:styleId="WW8Num1z2">
    <w:name w:val="WW8Num1z2"/>
    <w:rsid w:val="008C0F04"/>
  </w:style>
  <w:style w:type="character" w:customStyle="1" w:styleId="WW8Num1z3">
    <w:name w:val="WW8Num1z3"/>
    <w:rsid w:val="008C0F04"/>
  </w:style>
  <w:style w:type="character" w:customStyle="1" w:styleId="WW8Num1z4">
    <w:name w:val="WW8Num1z4"/>
    <w:rsid w:val="008C0F04"/>
  </w:style>
  <w:style w:type="character" w:customStyle="1" w:styleId="WW8Num1z5">
    <w:name w:val="WW8Num1z5"/>
    <w:rsid w:val="008C0F04"/>
  </w:style>
  <w:style w:type="character" w:customStyle="1" w:styleId="WW8Num1z6">
    <w:name w:val="WW8Num1z6"/>
    <w:rsid w:val="008C0F04"/>
  </w:style>
  <w:style w:type="character" w:customStyle="1" w:styleId="WW8Num1z7">
    <w:name w:val="WW8Num1z7"/>
    <w:rsid w:val="008C0F04"/>
  </w:style>
  <w:style w:type="character" w:customStyle="1" w:styleId="WW8Num1z8">
    <w:name w:val="WW8Num1z8"/>
    <w:rsid w:val="008C0F04"/>
  </w:style>
  <w:style w:type="character" w:customStyle="1" w:styleId="2f1">
    <w:name w:val="Основной шрифт абзаца2"/>
    <w:rsid w:val="008C0F04"/>
  </w:style>
  <w:style w:type="character" w:customStyle="1" w:styleId="WW8Num2zfalse">
    <w:name w:val="WW8Num2zfalse"/>
    <w:rsid w:val="008C0F04"/>
  </w:style>
  <w:style w:type="character" w:customStyle="1" w:styleId="WW8Num2ztrue">
    <w:name w:val="WW8Num2ztrue"/>
    <w:rsid w:val="008C0F04"/>
  </w:style>
  <w:style w:type="character" w:customStyle="1" w:styleId="WW-WW8Num2ztrue">
    <w:name w:val="WW-WW8Num2ztrue"/>
    <w:rsid w:val="008C0F04"/>
  </w:style>
  <w:style w:type="character" w:customStyle="1" w:styleId="WW-WW8Num2ztrue1">
    <w:name w:val="WW-WW8Num2ztrue1"/>
    <w:rsid w:val="008C0F04"/>
  </w:style>
  <w:style w:type="character" w:customStyle="1" w:styleId="WW-WW8Num2ztrue2">
    <w:name w:val="WW-WW8Num2ztrue2"/>
    <w:rsid w:val="008C0F04"/>
  </w:style>
  <w:style w:type="character" w:customStyle="1" w:styleId="WW-WW8Num2ztrue3">
    <w:name w:val="WW-WW8Num2ztrue3"/>
    <w:rsid w:val="008C0F04"/>
  </w:style>
  <w:style w:type="character" w:customStyle="1" w:styleId="WW-WW8Num2ztrue4">
    <w:name w:val="WW-WW8Num2ztrue4"/>
    <w:rsid w:val="008C0F04"/>
  </w:style>
  <w:style w:type="character" w:customStyle="1" w:styleId="WW-WW8Num2ztrue5">
    <w:name w:val="WW-WW8Num2ztrue5"/>
    <w:rsid w:val="008C0F04"/>
  </w:style>
  <w:style w:type="character" w:customStyle="1" w:styleId="WW-WW8Num2ztrue6">
    <w:name w:val="WW-WW8Num2ztrue6"/>
    <w:rsid w:val="008C0F04"/>
  </w:style>
  <w:style w:type="character" w:customStyle="1" w:styleId="WW8Num1ztrue">
    <w:name w:val="WW8Num1ztrue"/>
    <w:rsid w:val="008C0F04"/>
  </w:style>
  <w:style w:type="character" w:customStyle="1" w:styleId="WW-WW8Num1ztrue">
    <w:name w:val="WW-WW8Num1ztrue"/>
    <w:rsid w:val="008C0F04"/>
  </w:style>
  <w:style w:type="character" w:customStyle="1" w:styleId="WW-WW8Num1ztrue1">
    <w:name w:val="WW-WW8Num1ztrue1"/>
    <w:rsid w:val="008C0F04"/>
  </w:style>
  <w:style w:type="character" w:customStyle="1" w:styleId="WW-WW8Num1ztrue2">
    <w:name w:val="WW-WW8Num1ztrue2"/>
    <w:rsid w:val="008C0F04"/>
  </w:style>
  <w:style w:type="character" w:customStyle="1" w:styleId="WW-WW8Num1ztrue3">
    <w:name w:val="WW-WW8Num1ztrue3"/>
    <w:rsid w:val="008C0F04"/>
  </w:style>
  <w:style w:type="character" w:customStyle="1" w:styleId="WW-WW8Num1ztrue4">
    <w:name w:val="WW-WW8Num1ztrue4"/>
    <w:rsid w:val="008C0F04"/>
  </w:style>
  <w:style w:type="character" w:customStyle="1" w:styleId="WW-WW8Num1ztrue5">
    <w:name w:val="WW-WW8Num1ztrue5"/>
    <w:rsid w:val="008C0F04"/>
  </w:style>
  <w:style w:type="character" w:customStyle="1" w:styleId="WW-WW8Num1ztrue6">
    <w:name w:val="WW-WW8Num1ztrue6"/>
    <w:rsid w:val="008C0F04"/>
  </w:style>
  <w:style w:type="character" w:customStyle="1" w:styleId="1ff">
    <w:name w:val="Основной шрифт абзаца1"/>
    <w:rsid w:val="008C0F04"/>
  </w:style>
  <w:style w:type="character" w:customStyle="1" w:styleId="afffff4">
    <w:name w:val="Символ сноски"/>
    <w:rsid w:val="008C0F04"/>
    <w:rPr>
      <w:vertAlign w:val="superscript"/>
    </w:rPr>
  </w:style>
  <w:style w:type="character" w:customStyle="1" w:styleId="1ff0">
    <w:name w:val="Знак сноски1"/>
    <w:rsid w:val="008C0F04"/>
    <w:rPr>
      <w:vertAlign w:val="superscript"/>
    </w:rPr>
  </w:style>
  <w:style w:type="character" w:styleId="afffff5">
    <w:name w:val="line number"/>
    <w:uiPriority w:val="99"/>
    <w:rsid w:val="008C0F04"/>
  </w:style>
  <w:style w:type="paragraph" w:customStyle="1" w:styleId="2f2">
    <w:name w:val="Указатель2"/>
    <w:basedOn w:val="af1"/>
    <w:rsid w:val="008C0F04"/>
    <w:pPr>
      <w:suppressLineNumbers/>
      <w:suppressAutoHyphens/>
    </w:pPr>
    <w:rPr>
      <w:rFonts w:cs="Mangal"/>
      <w:lang w:eastAsia="zh-CN"/>
    </w:rPr>
  </w:style>
  <w:style w:type="paragraph" w:customStyle="1" w:styleId="1ff1">
    <w:name w:val="Название объекта1"/>
    <w:basedOn w:val="af1"/>
    <w:rsid w:val="008C0F04"/>
    <w:pPr>
      <w:suppressLineNumbers/>
      <w:suppressAutoHyphens/>
      <w:spacing w:before="120" w:after="120"/>
    </w:pPr>
    <w:rPr>
      <w:rFonts w:cs="Mangal"/>
      <w:i/>
      <w:iCs/>
      <w:lang w:eastAsia="zh-CN"/>
    </w:rPr>
  </w:style>
  <w:style w:type="paragraph" w:customStyle="1" w:styleId="afffff6">
    <w:name w:val="Содержимое таблицы"/>
    <w:basedOn w:val="af1"/>
    <w:rsid w:val="008C0F04"/>
    <w:pPr>
      <w:suppressLineNumbers/>
      <w:suppressAutoHyphens/>
    </w:pPr>
    <w:rPr>
      <w:lang w:eastAsia="zh-CN"/>
    </w:rPr>
  </w:style>
  <w:style w:type="paragraph" w:customStyle="1" w:styleId="afffff7">
    <w:name w:val="Заголовок таблицы"/>
    <w:basedOn w:val="afffff6"/>
    <w:rsid w:val="008C0F04"/>
    <w:pPr>
      <w:jc w:val="center"/>
    </w:pPr>
    <w:rPr>
      <w:b/>
      <w:bCs/>
    </w:rPr>
  </w:style>
  <w:style w:type="paragraph" w:customStyle="1" w:styleId="afffff8">
    <w:name w:val="Содержимое врезки"/>
    <w:basedOn w:val="af5"/>
    <w:rsid w:val="008C0F04"/>
    <w:pPr>
      <w:suppressAutoHyphens/>
      <w:spacing w:after="120"/>
      <w:jc w:val="left"/>
    </w:pPr>
    <w:rPr>
      <w:b w:val="0"/>
      <w:bCs w:val="0"/>
      <w:sz w:val="24"/>
      <w:lang w:eastAsia="zh-CN"/>
    </w:rPr>
  </w:style>
  <w:style w:type="paragraph" w:customStyle="1" w:styleId="Textbody">
    <w:name w:val="Text body"/>
    <w:basedOn w:val="af1"/>
    <w:rsid w:val="008C0F04"/>
    <w:pPr>
      <w:suppressAutoHyphens/>
      <w:spacing w:after="120"/>
    </w:pPr>
    <w:rPr>
      <w:color w:val="000000"/>
      <w:sz w:val="20"/>
      <w:szCs w:val="20"/>
      <w:lang w:eastAsia="zh-CN"/>
    </w:rPr>
  </w:style>
  <w:style w:type="paragraph" w:customStyle="1" w:styleId="afffff9">
    <w:name w:val="Блочная цитата"/>
    <w:basedOn w:val="af1"/>
    <w:rsid w:val="008C0F04"/>
    <w:pPr>
      <w:suppressAutoHyphens/>
      <w:spacing w:after="283"/>
      <w:ind w:left="567" w:right="567"/>
    </w:pPr>
    <w:rPr>
      <w:lang w:eastAsia="zh-CN"/>
    </w:rPr>
  </w:style>
  <w:style w:type="numbering" w:customStyle="1" w:styleId="180">
    <w:name w:val="Нет списка18"/>
    <w:next w:val="af4"/>
    <w:uiPriority w:val="99"/>
    <w:semiHidden/>
    <w:unhideWhenUsed/>
    <w:rsid w:val="00D63D9A"/>
  </w:style>
  <w:style w:type="table" w:customStyle="1" w:styleId="141">
    <w:name w:val="Сетка таблицы14"/>
    <w:basedOn w:val="af3"/>
    <w:next w:val="affa"/>
    <w:rsid w:val="00D63D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3"/>
    <w:next w:val="affa"/>
    <w:uiPriority w:val="59"/>
    <w:rsid w:val="000B45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Абзац списка2"/>
    <w:basedOn w:val="af1"/>
    <w:qFormat/>
    <w:rsid w:val="00395912"/>
    <w:pPr>
      <w:spacing w:line="300" w:lineRule="auto"/>
      <w:ind w:left="720" w:firstLine="720"/>
    </w:pPr>
    <w:rPr>
      <w:rFonts w:eastAsia="Calibri"/>
    </w:rPr>
  </w:style>
  <w:style w:type="character" w:customStyle="1" w:styleId="FontStyle15">
    <w:name w:val="Font Style15"/>
    <w:basedOn w:val="af2"/>
    <w:uiPriority w:val="99"/>
    <w:rsid w:val="00D7243D"/>
    <w:rPr>
      <w:rFonts w:ascii="Times New Roman" w:hAnsi="Times New Roman" w:cs="Times New Roman" w:hint="default"/>
      <w:sz w:val="24"/>
      <w:szCs w:val="24"/>
    </w:rPr>
  </w:style>
  <w:style w:type="character" w:customStyle="1" w:styleId="FontStyle13">
    <w:name w:val="Font Style13"/>
    <w:basedOn w:val="af2"/>
    <w:uiPriority w:val="99"/>
    <w:rsid w:val="00D7243D"/>
    <w:rPr>
      <w:rFonts w:ascii="Times New Roman" w:hAnsi="Times New Roman" w:cs="Times New Roman" w:hint="default"/>
      <w:i/>
      <w:iCs/>
      <w:sz w:val="24"/>
      <w:szCs w:val="24"/>
    </w:rPr>
  </w:style>
  <w:style w:type="paragraph" w:customStyle="1" w:styleId="Style4">
    <w:name w:val="Style4"/>
    <w:basedOn w:val="af1"/>
    <w:rsid w:val="00D7243D"/>
    <w:pPr>
      <w:widowControl w:val="0"/>
      <w:autoSpaceDE w:val="0"/>
      <w:autoSpaceDN w:val="0"/>
      <w:adjustRightInd w:val="0"/>
      <w:spacing w:line="446" w:lineRule="exact"/>
      <w:ind w:firstLine="859"/>
      <w:jc w:val="both"/>
    </w:pPr>
    <w:rPr>
      <w:rFonts w:eastAsiaTheme="minorEastAsia"/>
    </w:rPr>
  </w:style>
  <w:style w:type="paragraph" w:customStyle="1" w:styleId="textjus">
    <w:name w:val="textjus"/>
    <w:basedOn w:val="af1"/>
    <w:rsid w:val="008759C6"/>
    <w:pPr>
      <w:spacing w:before="100" w:beforeAutospacing="1" w:after="100" w:afterAutospacing="1"/>
    </w:pPr>
  </w:style>
  <w:style w:type="paragraph" w:customStyle="1" w:styleId="3f">
    <w:name w:val="Абзац списка3"/>
    <w:basedOn w:val="af1"/>
    <w:rsid w:val="008759C6"/>
    <w:pPr>
      <w:ind w:left="720"/>
    </w:pPr>
    <w:rPr>
      <w:rFonts w:eastAsia="Calibri"/>
      <w:sz w:val="20"/>
      <w:szCs w:val="20"/>
    </w:rPr>
  </w:style>
  <w:style w:type="paragraph" w:customStyle="1" w:styleId="formattext">
    <w:name w:val="formattext"/>
    <w:basedOn w:val="af1"/>
    <w:rsid w:val="00AA4968"/>
    <w:pPr>
      <w:spacing w:before="100" w:beforeAutospacing="1" w:after="100" w:afterAutospacing="1"/>
    </w:pPr>
  </w:style>
  <w:style w:type="numbering" w:customStyle="1" w:styleId="190">
    <w:name w:val="Нет списка19"/>
    <w:next w:val="af4"/>
    <w:uiPriority w:val="99"/>
    <w:semiHidden/>
    <w:unhideWhenUsed/>
    <w:rsid w:val="006B25FB"/>
  </w:style>
  <w:style w:type="table" w:customStyle="1" w:styleId="161">
    <w:name w:val="Сетка таблицы16"/>
    <w:basedOn w:val="af3"/>
    <w:next w:val="affa"/>
    <w:rsid w:val="006B25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pt">
    <w:name w:val="Заголовок №1 + 14 pt"/>
    <w:basedOn w:val="af2"/>
    <w:rsid w:val="00D70DB0"/>
    <w:rPr>
      <w:b/>
      <w:bCs/>
      <w:sz w:val="28"/>
      <w:szCs w:val="28"/>
      <w:lang w:bidi="ar-SA"/>
    </w:rPr>
  </w:style>
  <w:style w:type="paragraph" w:customStyle="1" w:styleId="xl284">
    <w:name w:val="xl284"/>
    <w:basedOn w:val="af1"/>
    <w:rsid w:val="00D70DB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5">
    <w:name w:val="xl285"/>
    <w:basedOn w:val="af1"/>
    <w:rsid w:val="00D70DB0"/>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113">
    <w:name w:val="Основной текст (11)"/>
    <w:basedOn w:val="af2"/>
    <w:uiPriority w:val="99"/>
    <w:rsid w:val="00A531D5"/>
    <w:rPr>
      <w:rFonts w:cs="Times New Roman"/>
      <w:sz w:val="14"/>
      <w:szCs w:val="14"/>
    </w:rPr>
  </w:style>
  <w:style w:type="paragraph" w:customStyle="1" w:styleId="45">
    <w:name w:val="Без интервала4"/>
    <w:rsid w:val="00933A80"/>
    <w:pPr>
      <w:widowControl w:val="0"/>
      <w:suppressAutoHyphens/>
    </w:pPr>
    <w:rPr>
      <w:rFonts w:ascii="Calibri" w:eastAsia="DejaVu Sans" w:hAnsi="Calibri" w:cs="Times New Roman"/>
      <w:kern w:val="2"/>
      <w:lang w:eastAsia="ar-SA"/>
    </w:rPr>
  </w:style>
  <w:style w:type="paragraph" w:customStyle="1" w:styleId="afffffa">
    <w:name w:val="Алексей"/>
    <w:basedOn w:val="af1"/>
    <w:qFormat/>
    <w:rsid w:val="00C03AF2"/>
    <w:pPr>
      <w:spacing w:line="360" w:lineRule="auto"/>
      <w:ind w:firstLine="709"/>
      <w:jc w:val="both"/>
    </w:pPr>
    <w:rPr>
      <w:sz w:val="28"/>
      <w:szCs w:val="28"/>
    </w:rPr>
  </w:style>
  <w:style w:type="paragraph" w:customStyle="1" w:styleId="p1">
    <w:name w:val="p1"/>
    <w:basedOn w:val="af1"/>
    <w:rsid w:val="00C03AF2"/>
    <w:pPr>
      <w:spacing w:before="100" w:beforeAutospacing="1" w:after="100" w:afterAutospacing="1"/>
    </w:pPr>
  </w:style>
  <w:style w:type="paragraph" w:customStyle="1" w:styleId="p3">
    <w:name w:val="p3"/>
    <w:basedOn w:val="af1"/>
    <w:rsid w:val="00C03AF2"/>
    <w:pPr>
      <w:spacing w:before="100" w:beforeAutospacing="1" w:after="100" w:afterAutospacing="1"/>
    </w:pPr>
  </w:style>
  <w:style w:type="character" w:customStyle="1" w:styleId="s10">
    <w:name w:val="s1"/>
    <w:basedOn w:val="af2"/>
    <w:rsid w:val="00C03AF2"/>
  </w:style>
  <w:style w:type="character" w:customStyle="1" w:styleId="s3">
    <w:name w:val="s3"/>
    <w:basedOn w:val="af2"/>
    <w:rsid w:val="00C03AF2"/>
  </w:style>
  <w:style w:type="paragraph" w:customStyle="1" w:styleId="p5">
    <w:name w:val="p5"/>
    <w:basedOn w:val="af1"/>
    <w:rsid w:val="00C03AF2"/>
    <w:pPr>
      <w:spacing w:before="100" w:beforeAutospacing="1" w:after="100" w:afterAutospacing="1"/>
    </w:pPr>
  </w:style>
  <w:style w:type="paragraph" w:customStyle="1" w:styleId="consplusnormal1">
    <w:name w:val="consplusnormal"/>
    <w:basedOn w:val="af1"/>
    <w:rsid w:val="00A3635E"/>
    <w:pPr>
      <w:spacing w:before="100" w:beforeAutospacing="1" w:after="100" w:afterAutospacing="1"/>
    </w:pPr>
  </w:style>
  <w:style w:type="character" w:styleId="afffffb">
    <w:name w:val="Intense Emphasis"/>
    <w:qFormat/>
    <w:rsid w:val="00A3635E"/>
    <w:rPr>
      <w:b/>
      <w:bCs/>
      <w:i/>
      <w:iCs/>
      <w:color w:val="4F81BD"/>
    </w:rPr>
  </w:style>
  <w:style w:type="numbering" w:customStyle="1" w:styleId="200">
    <w:name w:val="Нет списка20"/>
    <w:next w:val="af4"/>
    <w:uiPriority w:val="99"/>
    <w:semiHidden/>
    <w:unhideWhenUsed/>
    <w:rsid w:val="003A59D1"/>
  </w:style>
  <w:style w:type="paragraph" w:styleId="afffffc">
    <w:name w:val="Body Text First Indent"/>
    <w:basedOn w:val="af5"/>
    <w:link w:val="afffffd"/>
    <w:rsid w:val="00B30B0C"/>
    <w:pPr>
      <w:spacing w:after="120"/>
      <w:ind w:firstLine="210"/>
      <w:jc w:val="left"/>
    </w:pPr>
    <w:rPr>
      <w:b w:val="0"/>
      <w:bCs w:val="0"/>
      <w:sz w:val="24"/>
    </w:rPr>
  </w:style>
  <w:style w:type="character" w:customStyle="1" w:styleId="afffffd">
    <w:name w:val="Красная строка Знак"/>
    <w:basedOn w:val="af6"/>
    <w:link w:val="afffffc"/>
    <w:rsid w:val="00B30B0C"/>
    <w:rPr>
      <w:rFonts w:ascii="Times New Roman" w:eastAsia="Times New Roman" w:hAnsi="Times New Roman" w:cs="Times New Roman"/>
      <w:b w:val="0"/>
      <w:bCs w:val="0"/>
      <w:sz w:val="24"/>
      <w:szCs w:val="24"/>
      <w:lang w:eastAsia="ru-RU"/>
    </w:rPr>
  </w:style>
  <w:style w:type="numbering" w:customStyle="1" w:styleId="213">
    <w:name w:val="Нет списка21"/>
    <w:next w:val="af4"/>
    <w:uiPriority w:val="99"/>
    <w:semiHidden/>
    <w:unhideWhenUsed/>
    <w:rsid w:val="008C28D8"/>
  </w:style>
  <w:style w:type="character" w:customStyle="1" w:styleId="FontStyle14">
    <w:name w:val="Font Style14"/>
    <w:basedOn w:val="af2"/>
    <w:rsid w:val="008C28D8"/>
    <w:rPr>
      <w:rFonts w:ascii="Times New Roman" w:hAnsi="Times New Roman" w:cs="Times New Roman"/>
      <w:sz w:val="26"/>
      <w:szCs w:val="26"/>
    </w:rPr>
  </w:style>
  <w:style w:type="table" w:customStyle="1" w:styleId="171">
    <w:name w:val="Сетка таблицы17"/>
    <w:basedOn w:val="af3"/>
    <w:next w:val="affa"/>
    <w:uiPriority w:val="59"/>
    <w:rsid w:val="008C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Без интервала5"/>
    <w:rsid w:val="00F624BE"/>
    <w:pPr>
      <w:widowControl w:val="0"/>
      <w:suppressAutoHyphens/>
    </w:pPr>
    <w:rPr>
      <w:rFonts w:ascii="Calibri" w:eastAsia="DejaVu Sans" w:hAnsi="Calibri" w:cs="Times New Roman"/>
      <w:kern w:val="2"/>
      <w:lang w:eastAsia="ar-SA"/>
    </w:rPr>
  </w:style>
  <w:style w:type="numbering" w:customStyle="1" w:styleId="220">
    <w:name w:val="Нет списка22"/>
    <w:next w:val="af4"/>
    <w:uiPriority w:val="99"/>
    <w:semiHidden/>
    <w:unhideWhenUsed/>
    <w:rsid w:val="002B7555"/>
  </w:style>
  <w:style w:type="paragraph" w:customStyle="1" w:styleId="afffffe">
    <w:name w:val="Текст (лев. подпись)"/>
    <w:basedOn w:val="af1"/>
    <w:next w:val="af1"/>
    <w:rsid w:val="002B7555"/>
    <w:pPr>
      <w:widowControl w:val="0"/>
      <w:autoSpaceDE w:val="0"/>
      <w:autoSpaceDN w:val="0"/>
      <w:adjustRightInd w:val="0"/>
    </w:pPr>
    <w:rPr>
      <w:rFonts w:ascii="Arial" w:hAnsi="Arial"/>
      <w:sz w:val="20"/>
      <w:szCs w:val="20"/>
    </w:rPr>
  </w:style>
  <w:style w:type="paragraph" w:customStyle="1" w:styleId="affffff">
    <w:name w:val="Текст (прав. подпись)"/>
    <w:basedOn w:val="af1"/>
    <w:next w:val="af1"/>
    <w:rsid w:val="002B7555"/>
    <w:pPr>
      <w:widowControl w:val="0"/>
      <w:autoSpaceDE w:val="0"/>
      <w:autoSpaceDN w:val="0"/>
      <w:adjustRightInd w:val="0"/>
      <w:jc w:val="right"/>
    </w:pPr>
    <w:rPr>
      <w:rFonts w:ascii="Arial" w:hAnsi="Arial"/>
      <w:sz w:val="20"/>
      <w:szCs w:val="20"/>
    </w:rPr>
  </w:style>
  <w:style w:type="table" w:customStyle="1" w:styleId="181">
    <w:name w:val="Сетка таблицы18"/>
    <w:basedOn w:val="af3"/>
    <w:next w:val="affa"/>
    <w:rsid w:val="002B755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Таб1"/>
    <w:basedOn w:val="af1"/>
    <w:link w:val="1Char"/>
    <w:qFormat/>
    <w:rsid w:val="002B7555"/>
    <w:pPr>
      <w:jc w:val="both"/>
    </w:pPr>
    <w:rPr>
      <w:sz w:val="28"/>
      <w:lang w:eastAsia="en-US"/>
    </w:rPr>
  </w:style>
  <w:style w:type="character" w:customStyle="1" w:styleId="1Char">
    <w:name w:val="Таб1 Char"/>
    <w:link w:val="1ff2"/>
    <w:rsid w:val="002B7555"/>
    <w:rPr>
      <w:rFonts w:ascii="Times New Roman" w:eastAsia="Times New Roman" w:hAnsi="Times New Roman" w:cs="Times New Roman"/>
      <w:sz w:val="28"/>
      <w:szCs w:val="24"/>
    </w:rPr>
  </w:style>
  <w:style w:type="paragraph" w:customStyle="1" w:styleId="affffff0">
    <w:name w:val="Игорь"/>
    <w:basedOn w:val="af1"/>
    <w:rsid w:val="002B7555"/>
    <w:pPr>
      <w:ind w:right="-1" w:firstLine="709"/>
      <w:jc w:val="both"/>
    </w:pPr>
    <w:rPr>
      <w:color w:val="000080"/>
      <w:sz w:val="28"/>
      <w:szCs w:val="20"/>
    </w:rPr>
  </w:style>
  <w:style w:type="numbering" w:customStyle="1" w:styleId="230">
    <w:name w:val="Нет списка23"/>
    <w:next w:val="af4"/>
    <w:uiPriority w:val="99"/>
    <w:semiHidden/>
    <w:unhideWhenUsed/>
    <w:rsid w:val="00BC4B3A"/>
  </w:style>
  <w:style w:type="paragraph" w:customStyle="1" w:styleId="46">
    <w:name w:val="Обычный4"/>
    <w:rsid w:val="00B71E22"/>
    <w:pPr>
      <w:spacing w:after="0" w:line="240" w:lineRule="auto"/>
      <w:jc w:val="both"/>
    </w:pPr>
    <w:rPr>
      <w:rFonts w:ascii="Times New Roman" w:eastAsia="Times New Roman" w:hAnsi="Times New Roman" w:cs="Times New Roman"/>
      <w:sz w:val="28"/>
      <w:szCs w:val="20"/>
      <w:lang w:eastAsia="ru-RU"/>
    </w:rPr>
  </w:style>
  <w:style w:type="paragraph" w:customStyle="1" w:styleId="2f4">
    <w:name w:val="Название2"/>
    <w:basedOn w:val="46"/>
    <w:rsid w:val="00B71E22"/>
    <w:pPr>
      <w:jc w:val="center"/>
    </w:pPr>
    <w:rPr>
      <w:rFonts w:ascii="Arial" w:hAnsi="Arial"/>
      <w:sz w:val="24"/>
    </w:rPr>
  </w:style>
  <w:style w:type="paragraph" w:customStyle="1" w:styleId="221">
    <w:name w:val="Заголовок 22"/>
    <w:basedOn w:val="46"/>
    <w:next w:val="46"/>
    <w:rsid w:val="00B71E22"/>
    <w:pPr>
      <w:keepNext/>
      <w:jc w:val="center"/>
      <w:outlineLvl w:val="1"/>
    </w:pPr>
    <w:rPr>
      <w:rFonts w:ascii="Arial" w:hAnsi="Arial"/>
      <w:sz w:val="24"/>
    </w:rPr>
  </w:style>
  <w:style w:type="paragraph" w:customStyle="1" w:styleId="320">
    <w:name w:val="Основной текст 32"/>
    <w:basedOn w:val="46"/>
    <w:rsid w:val="00B71E22"/>
    <w:pPr>
      <w:jc w:val="left"/>
    </w:pPr>
    <w:rPr>
      <w:rFonts w:ascii="Arial" w:hAnsi="Arial"/>
      <w:color w:val="FF0000"/>
    </w:rPr>
  </w:style>
  <w:style w:type="character" w:customStyle="1" w:styleId="affe">
    <w:name w:val="Обычный (Интернет) Знак"/>
    <w:aliases w:val="Обычный (Web) Знак, Знак Знак10 Знак,Обычный (веб)3 Знак,Обычный (Web)1 Знак,Обычный (веб) Знак Знак Знак,Обычный (Web) Знак Знак Знак Знак"/>
    <w:link w:val="affd"/>
    <w:uiPriority w:val="99"/>
    <w:locked/>
    <w:rsid w:val="00B71E22"/>
    <w:rPr>
      <w:rFonts w:ascii="Times New Roman" w:eastAsia="Times New Roman" w:hAnsi="Times New Roman" w:cs="Times New Roman"/>
      <w:sz w:val="24"/>
      <w:szCs w:val="24"/>
      <w:lang w:eastAsia="ru-RU"/>
    </w:rPr>
  </w:style>
  <w:style w:type="character" w:customStyle="1" w:styleId="2f5">
    <w:name w:val="Основной текст Знак2"/>
    <w:aliases w:val="Основной текст1 Знак,bt Знак,Основной текст Знак1 Знак"/>
    <w:locked/>
    <w:rsid w:val="00B71E22"/>
    <w:rPr>
      <w:rFonts w:ascii="Courier New" w:hAnsi="Courier New"/>
      <w:sz w:val="24"/>
    </w:rPr>
  </w:style>
  <w:style w:type="paragraph" w:customStyle="1" w:styleId="BodyText211BodyTextIndent">
    <w:name w:val="Body Text 2.Мой Заголовок 1.Основной текст 1.Нумерованный список !!.Надин стиль.Body Text Indent"/>
    <w:basedOn w:val="af1"/>
    <w:uiPriority w:val="99"/>
    <w:rsid w:val="00B71E22"/>
    <w:pPr>
      <w:autoSpaceDE w:val="0"/>
      <w:autoSpaceDN w:val="0"/>
      <w:jc w:val="both"/>
    </w:pPr>
    <w:rPr>
      <w:sz w:val="28"/>
      <w:szCs w:val="28"/>
    </w:rPr>
  </w:style>
  <w:style w:type="character" w:customStyle="1" w:styleId="Pro-text">
    <w:name w:val="Pro-text Знак Знак Знак"/>
    <w:link w:val="Pro-text0"/>
    <w:locked/>
    <w:rsid w:val="00B71E22"/>
    <w:rPr>
      <w:rFonts w:ascii="Georgia" w:hAnsi="Georgia"/>
      <w:szCs w:val="24"/>
      <w:lang w:val="en-US" w:bidi="en-US"/>
    </w:rPr>
  </w:style>
  <w:style w:type="paragraph" w:customStyle="1" w:styleId="Pro-text0">
    <w:name w:val="Pro-text Знак Знак"/>
    <w:basedOn w:val="af1"/>
    <w:link w:val="Pro-text"/>
    <w:rsid w:val="00B71E22"/>
    <w:pPr>
      <w:spacing w:before="120" w:line="288" w:lineRule="auto"/>
      <w:ind w:left="1200"/>
      <w:jc w:val="both"/>
    </w:pPr>
    <w:rPr>
      <w:rFonts w:ascii="Georgia" w:eastAsiaTheme="minorHAnsi" w:hAnsi="Georgia" w:cstheme="minorBidi"/>
      <w:sz w:val="22"/>
      <w:lang w:val="en-US" w:eastAsia="en-US" w:bidi="en-US"/>
    </w:rPr>
  </w:style>
  <w:style w:type="character" w:customStyle="1" w:styleId="affffff1">
    <w:name w:val="Осн.текст Знак"/>
    <w:link w:val="affffff2"/>
    <w:locked/>
    <w:rsid w:val="00B71E22"/>
    <w:rPr>
      <w:rFonts w:ascii="Arial" w:hAnsi="Arial" w:cs="Arial"/>
    </w:rPr>
  </w:style>
  <w:style w:type="paragraph" w:customStyle="1" w:styleId="affffff2">
    <w:name w:val="Осн.текст"/>
    <w:basedOn w:val="af1"/>
    <w:link w:val="affffff1"/>
    <w:rsid w:val="00B71E22"/>
    <w:pPr>
      <w:spacing w:line="288" w:lineRule="auto"/>
      <w:ind w:right="792" w:firstLine="720"/>
      <w:jc w:val="both"/>
    </w:pPr>
    <w:rPr>
      <w:rFonts w:ascii="Arial" w:eastAsiaTheme="minorHAnsi" w:hAnsi="Arial" w:cs="Arial"/>
      <w:sz w:val="22"/>
      <w:szCs w:val="22"/>
      <w:lang w:eastAsia="en-US"/>
    </w:rPr>
  </w:style>
  <w:style w:type="character" w:customStyle="1" w:styleId="CharChar4">
    <w:name w:val="Char Char4 Знак Знак Знак Знак"/>
    <w:link w:val="CharChar40"/>
    <w:locked/>
    <w:rsid w:val="00B71E22"/>
    <w:rPr>
      <w:rFonts w:ascii="Verdana" w:hAnsi="Verdana"/>
      <w:lang w:val="en-US"/>
    </w:rPr>
  </w:style>
  <w:style w:type="paragraph" w:customStyle="1" w:styleId="CharChar40">
    <w:name w:val="Char Char4 Знак Знак Знак"/>
    <w:basedOn w:val="af1"/>
    <w:link w:val="CharChar4"/>
    <w:rsid w:val="00B71E22"/>
    <w:pPr>
      <w:spacing w:after="160" w:line="240" w:lineRule="exact"/>
    </w:pPr>
    <w:rPr>
      <w:rFonts w:ascii="Verdana" w:eastAsiaTheme="minorHAnsi" w:hAnsi="Verdana" w:cstheme="minorBidi"/>
      <w:sz w:val="22"/>
      <w:szCs w:val="22"/>
      <w:lang w:val="en-US" w:eastAsia="en-US"/>
    </w:rPr>
  </w:style>
  <w:style w:type="paragraph" w:customStyle="1" w:styleId="2f6">
    <w:name w:val="Знак2"/>
    <w:basedOn w:val="af1"/>
    <w:rsid w:val="00B71E22"/>
    <w:pPr>
      <w:spacing w:after="160" w:line="240" w:lineRule="exact"/>
    </w:pPr>
    <w:rPr>
      <w:rFonts w:ascii="Verdana" w:hAnsi="Verdana"/>
      <w:sz w:val="20"/>
      <w:szCs w:val="20"/>
      <w:lang w:val="en-US" w:eastAsia="en-US"/>
    </w:rPr>
  </w:style>
  <w:style w:type="paragraph" w:customStyle="1" w:styleId="affffff3">
    <w:name w:val="Знак Знак Знак Знак"/>
    <w:basedOn w:val="af1"/>
    <w:rsid w:val="00B71E22"/>
    <w:pPr>
      <w:spacing w:after="160" w:line="240" w:lineRule="exact"/>
    </w:pPr>
    <w:rPr>
      <w:rFonts w:ascii="Verdana" w:hAnsi="Verdana"/>
      <w:sz w:val="20"/>
      <w:szCs w:val="20"/>
      <w:lang w:val="en-US" w:eastAsia="en-US"/>
    </w:rPr>
  </w:style>
  <w:style w:type="character" w:customStyle="1" w:styleId="affffff4">
    <w:name w:val="Обычный ~ Марк Знак"/>
    <w:link w:val="affffff5"/>
    <w:locked/>
    <w:rsid w:val="00B71E22"/>
    <w:rPr>
      <w:rFonts w:ascii="Cambria" w:eastAsia="Calibri" w:hAnsi="Cambria"/>
      <w:sz w:val="24"/>
      <w:szCs w:val="24"/>
    </w:rPr>
  </w:style>
  <w:style w:type="paragraph" w:customStyle="1" w:styleId="affffff5">
    <w:name w:val="Обычный ~ Марк"/>
    <w:basedOn w:val="af1"/>
    <w:link w:val="affffff4"/>
    <w:autoRedefine/>
    <w:rsid w:val="00B71E22"/>
    <w:pPr>
      <w:framePr w:hSpace="180" w:wrap="around" w:hAnchor="margin" w:xAlign="center" w:y="644"/>
      <w:spacing w:after="60" w:line="280" w:lineRule="exact"/>
      <w:ind w:left="21"/>
    </w:pPr>
    <w:rPr>
      <w:rFonts w:ascii="Cambria" w:eastAsia="Calibri" w:hAnsi="Cambria" w:cstheme="minorBidi"/>
      <w:lang w:eastAsia="en-US"/>
    </w:rPr>
  </w:style>
  <w:style w:type="paragraph" w:customStyle="1" w:styleId="214">
    <w:name w:val="Основной текст с отступом 21"/>
    <w:basedOn w:val="af1"/>
    <w:rsid w:val="00B71E22"/>
    <w:pPr>
      <w:widowControl w:val="0"/>
      <w:suppressAutoHyphens/>
      <w:spacing w:after="120" w:line="480" w:lineRule="auto"/>
      <w:ind w:left="283"/>
    </w:pPr>
    <w:rPr>
      <w:rFonts w:eastAsia="Arial Unicode MS"/>
      <w:kern w:val="2"/>
    </w:rPr>
  </w:style>
  <w:style w:type="paragraph" w:styleId="1ff3">
    <w:name w:val="toc 1"/>
    <w:basedOn w:val="af1"/>
    <w:next w:val="af1"/>
    <w:link w:val="1ff4"/>
    <w:autoRedefine/>
    <w:uiPriority w:val="1"/>
    <w:qFormat/>
    <w:rsid w:val="00B71E22"/>
    <w:pPr>
      <w:tabs>
        <w:tab w:val="right" w:leader="dot" w:pos="9911"/>
      </w:tabs>
    </w:pPr>
  </w:style>
  <w:style w:type="paragraph" w:styleId="2f7">
    <w:name w:val="toc 2"/>
    <w:basedOn w:val="af1"/>
    <w:next w:val="af1"/>
    <w:autoRedefine/>
    <w:uiPriority w:val="39"/>
    <w:qFormat/>
    <w:rsid w:val="00B71E22"/>
    <w:pPr>
      <w:tabs>
        <w:tab w:val="right" w:leader="dot" w:pos="9911"/>
      </w:tabs>
      <w:spacing w:line="360" w:lineRule="auto"/>
      <w:ind w:firstLine="284"/>
    </w:pPr>
    <w:rPr>
      <w:noProof/>
      <w:sz w:val="28"/>
      <w:szCs w:val="28"/>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f1"/>
    <w:autoRedefine/>
    <w:rsid w:val="00B71E22"/>
    <w:pPr>
      <w:tabs>
        <w:tab w:val="left" w:pos="2160"/>
      </w:tabs>
      <w:spacing w:before="120" w:line="240" w:lineRule="exact"/>
      <w:jc w:val="both"/>
    </w:pPr>
    <w:rPr>
      <w:noProof/>
      <w:lang w:val="en-US"/>
    </w:rPr>
  </w:style>
  <w:style w:type="character" w:customStyle="1" w:styleId="ConsPlusNormal0">
    <w:name w:val="ConsPlusNormal Знак"/>
    <w:link w:val="ConsPlusNormal"/>
    <w:locked/>
    <w:rsid w:val="00B71E22"/>
    <w:rPr>
      <w:rFonts w:ascii="Arial" w:eastAsia="Times New Roman" w:hAnsi="Arial" w:cs="Arial"/>
      <w:sz w:val="20"/>
      <w:szCs w:val="20"/>
      <w:lang w:eastAsia="ru-RU"/>
    </w:rPr>
  </w:style>
  <w:style w:type="character" w:customStyle="1" w:styleId="311">
    <w:name w:val="Основной текст с отступом 3 Знак1"/>
    <w:uiPriority w:val="99"/>
    <w:rsid w:val="00B71E22"/>
    <w:rPr>
      <w:sz w:val="16"/>
      <w:szCs w:val="16"/>
    </w:rPr>
  </w:style>
  <w:style w:type="character" w:customStyle="1" w:styleId="215">
    <w:name w:val="Основной текст 2 Знак1"/>
    <w:aliases w:val="Мой Заголовок 1 Знак1"/>
    <w:uiPriority w:val="99"/>
    <w:rsid w:val="00B71E22"/>
  </w:style>
  <w:style w:type="character" w:customStyle="1" w:styleId="1f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71E22"/>
    <w:rPr>
      <w:sz w:val="24"/>
      <w:szCs w:val="24"/>
    </w:rPr>
  </w:style>
  <w:style w:type="character" w:customStyle="1" w:styleId="FontStyle16">
    <w:name w:val="Font Style16"/>
    <w:uiPriority w:val="99"/>
    <w:rsid w:val="00B71E22"/>
    <w:rPr>
      <w:rFonts w:ascii="Times New Roman" w:hAnsi="Times New Roman" w:cs="Times New Roman" w:hint="default"/>
      <w:b/>
      <w:bCs/>
      <w:sz w:val="26"/>
      <w:szCs w:val="26"/>
    </w:rPr>
  </w:style>
  <w:style w:type="paragraph" w:customStyle="1" w:styleId="headertext">
    <w:name w:val="headertext"/>
    <w:basedOn w:val="af1"/>
    <w:rsid w:val="00B71E22"/>
    <w:pPr>
      <w:spacing w:before="100" w:beforeAutospacing="1" w:after="100" w:afterAutospacing="1"/>
    </w:pPr>
    <w:rPr>
      <w:rFonts w:eastAsia="Calibri"/>
    </w:rPr>
  </w:style>
  <w:style w:type="character" w:styleId="affffff7">
    <w:name w:val="Subtle Emphasis"/>
    <w:uiPriority w:val="19"/>
    <w:qFormat/>
    <w:rsid w:val="00B71E22"/>
    <w:rPr>
      <w:i/>
      <w:iCs/>
      <w:color w:val="808080"/>
    </w:rPr>
  </w:style>
  <w:style w:type="numbering" w:customStyle="1" w:styleId="1110">
    <w:name w:val="Нет списка111"/>
    <w:next w:val="af4"/>
    <w:semiHidden/>
    <w:rsid w:val="00B71E22"/>
  </w:style>
  <w:style w:type="table" w:customStyle="1" w:styleId="216">
    <w:name w:val="Сетка таблицы21"/>
    <w:basedOn w:val="af3"/>
    <w:next w:val="affa"/>
    <w:uiPriority w:val="99"/>
    <w:rsid w:val="00B7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f3"/>
    <w:next w:val="affa"/>
    <w:uiPriority w:val="59"/>
    <w:rsid w:val="00B71E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f8"/>
    <w:locked/>
    <w:rsid w:val="00B71E22"/>
    <w:rPr>
      <w:rFonts w:ascii="Calibri" w:eastAsia="Times New Roman" w:hAnsi="Calibri" w:cs="Times New Roman"/>
    </w:rPr>
  </w:style>
  <w:style w:type="character" w:customStyle="1" w:styleId="217">
    <w:name w:val="Основной текст с отступом 2 Знак1"/>
    <w:uiPriority w:val="99"/>
    <w:locked/>
    <w:rsid w:val="00B71E22"/>
    <w:rPr>
      <w:rFonts w:ascii="Times New Roman" w:eastAsia="Times New Roman" w:hAnsi="Times New Roman" w:cs="Times New Roman"/>
      <w:sz w:val="24"/>
      <w:szCs w:val="24"/>
      <w:lang w:eastAsia="ru-RU"/>
    </w:rPr>
  </w:style>
  <w:style w:type="paragraph" w:customStyle="1" w:styleId="affffff8">
    <w:name w:val="заг табл"/>
    <w:basedOn w:val="af1"/>
    <w:rsid w:val="00B71E22"/>
    <w:pPr>
      <w:spacing w:after="240" w:line="288" w:lineRule="auto"/>
      <w:jc w:val="center"/>
    </w:pPr>
    <w:rPr>
      <w:rFonts w:ascii="Arial" w:hAnsi="Arial" w:cs="Arial"/>
      <w:b/>
      <w:szCs w:val="20"/>
    </w:rPr>
  </w:style>
  <w:style w:type="character" w:customStyle="1" w:styleId="114">
    <w:name w:val="Основной текст 1 Знак Знак1"/>
    <w:locked/>
    <w:rsid w:val="00B71E22"/>
    <w:rPr>
      <w:sz w:val="24"/>
      <w:szCs w:val="24"/>
      <w:lang w:val="ru-RU" w:eastAsia="ru-RU" w:bidi="ar-SA"/>
    </w:rPr>
  </w:style>
  <w:style w:type="character" w:customStyle="1" w:styleId="affffff9">
    <w:name w:val="Цветовое выделение"/>
    <w:uiPriority w:val="99"/>
    <w:rsid w:val="00B71E22"/>
    <w:rPr>
      <w:b/>
      <w:bCs/>
      <w:color w:val="000080"/>
    </w:rPr>
  </w:style>
  <w:style w:type="character" w:customStyle="1" w:styleId="47">
    <w:name w:val="Знак Знак4"/>
    <w:rsid w:val="00B71E22"/>
    <w:rPr>
      <w:sz w:val="24"/>
      <w:szCs w:val="24"/>
      <w:lang w:val="ru-RU" w:eastAsia="ru-RU" w:bidi="ar-SA"/>
    </w:rPr>
  </w:style>
  <w:style w:type="paragraph" w:customStyle="1" w:styleId="2f8">
    <w:name w:val="Знак Знак Знак Знак2"/>
    <w:basedOn w:val="af1"/>
    <w:rsid w:val="00B71E22"/>
    <w:pPr>
      <w:spacing w:before="100" w:beforeAutospacing="1" w:after="100" w:afterAutospacing="1"/>
    </w:pPr>
    <w:rPr>
      <w:rFonts w:ascii="Tahoma" w:hAnsi="Tahoma"/>
      <w:sz w:val="20"/>
      <w:szCs w:val="20"/>
      <w:lang w:val="en-US" w:eastAsia="en-US"/>
    </w:rPr>
  </w:style>
  <w:style w:type="paragraph" w:customStyle="1" w:styleId="affffffa">
    <w:name w:val="Номер"/>
    <w:basedOn w:val="af1"/>
    <w:rsid w:val="00B71E22"/>
    <w:pPr>
      <w:jc w:val="center"/>
    </w:pPr>
    <w:rPr>
      <w:sz w:val="28"/>
      <w:szCs w:val="20"/>
    </w:rPr>
  </w:style>
  <w:style w:type="character" w:customStyle="1" w:styleId="affffffb">
    <w:name w:val="Знак Знак"/>
    <w:rsid w:val="00B71E22"/>
    <w:rPr>
      <w:sz w:val="16"/>
      <w:szCs w:val="16"/>
      <w:lang w:val="ru-RU" w:eastAsia="ru-RU" w:bidi="ar-SA"/>
    </w:rPr>
  </w:style>
  <w:style w:type="paragraph" w:customStyle="1" w:styleId="affffffc">
    <w:name w:val="Постановление"/>
    <w:basedOn w:val="af1"/>
    <w:rsid w:val="00B71E22"/>
    <w:pPr>
      <w:jc w:val="center"/>
    </w:pPr>
    <w:rPr>
      <w:spacing w:val="-14"/>
      <w:sz w:val="30"/>
      <w:szCs w:val="20"/>
    </w:rPr>
  </w:style>
  <w:style w:type="character" w:customStyle="1" w:styleId="2f9">
    <w:name w:val="Знак Знак2"/>
    <w:uiPriority w:val="99"/>
    <w:rsid w:val="00B71E22"/>
    <w:rPr>
      <w:sz w:val="24"/>
      <w:szCs w:val="24"/>
      <w:lang w:val="ru-RU" w:eastAsia="ru-RU" w:bidi="ar-SA"/>
    </w:rPr>
  </w:style>
  <w:style w:type="paragraph" w:customStyle="1" w:styleId="1ff6">
    <w:name w:val="Заголовок 1К"/>
    <w:basedOn w:val="af1"/>
    <w:autoRedefine/>
    <w:rsid w:val="00B71E22"/>
    <w:pPr>
      <w:ind w:right="-108"/>
    </w:pPr>
  </w:style>
  <w:style w:type="paragraph" w:customStyle="1" w:styleId="xl31">
    <w:name w:val="xl31"/>
    <w:basedOn w:val="af1"/>
    <w:rsid w:val="00B71E2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af1"/>
    <w:rsid w:val="00B71E22"/>
    <w:pPr>
      <w:overflowPunct w:val="0"/>
      <w:autoSpaceDE w:val="0"/>
      <w:autoSpaceDN w:val="0"/>
      <w:adjustRightInd w:val="0"/>
      <w:ind w:firstLine="720"/>
      <w:jc w:val="both"/>
    </w:pPr>
    <w:rPr>
      <w:sz w:val="28"/>
      <w:szCs w:val="20"/>
    </w:rPr>
  </w:style>
  <w:style w:type="paragraph" w:customStyle="1" w:styleId="FR1">
    <w:name w:val="FR1"/>
    <w:rsid w:val="00B71E22"/>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1ff7">
    <w:name w:val="Текст Знак1"/>
    <w:uiPriority w:val="99"/>
    <w:rsid w:val="00B71E22"/>
    <w:rPr>
      <w:rFonts w:ascii="Courier New" w:hAnsi="Courier New" w:cs="Courier New"/>
    </w:rPr>
  </w:style>
  <w:style w:type="character" w:customStyle="1" w:styleId="FontStyle11">
    <w:name w:val="Font Style11"/>
    <w:uiPriority w:val="99"/>
    <w:rsid w:val="00B71E22"/>
    <w:rPr>
      <w:rFonts w:ascii="Times New Roman" w:hAnsi="Times New Roman" w:cs="Times New Roman"/>
      <w:sz w:val="26"/>
      <w:szCs w:val="26"/>
    </w:rPr>
  </w:style>
  <w:style w:type="character" w:customStyle="1" w:styleId="3f0">
    <w:name w:val="Знак Знак3"/>
    <w:locked/>
    <w:rsid w:val="00B71E22"/>
    <w:rPr>
      <w:sz w:val="24"/>
      <w:szCs w:val="24"/>
      <w:lang w:val="ru-RU" w:eastAsia="ru-RU" w:bidi="ar-SA"/>
    </w:rPr>
  </w:style>
  <w:style w:type="character" w:customStyle="1" w:styleId="news-text">
    <w:name w:val="news-text"/>
    <w:rsid w:val="00B71E22"/>
  </w:style>
  <w:style w:type="paragraph" w:customStyle="1" w:styleId="1ff8">
    <w:name w:val="Знак Знак Знак1 Знак Знак Знак Знак Знак Знак Знак Знак"/>
    <w:basedOn w:val="af1"/>
    <w:rsid w:val="00B71E22"/>
    <w:pPr>
      <w:spacing w:before="100" w:beforeAutospacing="1" w:after="100" w:afterAutospacing="1"/>
    </w:pPr>
    <w:rPr>
      <w:rFonts w:ascii="Tahoma" w:hAnsi="Tahoma"/>
      <w:sz w:val="20"/>
      <w:szCs w:val="20"/>
      <w:lang w:val="en-US" w:eastAsia="en-US"/>
    </w:rPr>
  </w:style>
  <w:style w:type="character" w:customStyle="1" w:styleId="73">
    <w:name w:val="Знак Знак7"/>
    <w:locked/>
    <w:rsid w:val="00B71E22"/>
    <w:rPr>
      <w:sz w:val="24"/>
      <w:szCs w:val="24"/>
      <w:lang w:val="ru-RU" w:eastAsia="ru-RU" w:bidi="ar-SA"/>
    </w:rPr>
  </w:style>
  <w:style w:type="character" w:customStyle="1" w:styleId="FontStyle12">
    <w:name w:val="Font Style12"/>
    <w:uiPriority w:val="99"/>
    <w:rsid w:val="00B71E22"/>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71E22"/>
    <w:rPr>
      <w:rFonts w:cs="Times New Roman"/>
    </w:rPr>
  </w:style>
  <w:style w:type="paragraph" w:customStyle="1" w:styleId="affffffd">
    <w:name w:val="основной"/>
    <w:basedOn w:val="af1"/>
    <w:rsid w:val="00B71E22"/>
    <w:pPr>
      <w:ind w:firstLine="567"/>
      <w:jc w:val="both"/>
    </w:pPr>
    <w:rPr>
      <w:sz w:val="28"/>
      <w:szCs w:val="20"/>
    </w:rPr>
  </w:style>
  <w:style w:type="paragraph" w:customStyle="1" w:styleId="affffffe">
    <w:name w:val="Текстовый блок"/>
    <w:rsid w:val="00B71E22"/>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f1"/>
    <w:rsid w:val="00B71E22"/>
    <w:pPr>
      <w:spacing w:before="100" w:beforeAutospacing="1" w:after="100" w:afterAutospacing="1"/>
    </w:pPr>
  </w:style>
  <w:style w:type="character" w:customStyle="1" w:styleId="12pt">
    <w:name w:val="Основной текст + 12 pt"/>
    <w:rsid w:val="00B71E22"/>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71E22"/>
    <w:rPr>
      <w:rFonts w:ascii="Times New Roman" w:eastAsia="Times New Roman" w:hAnsi="Times New Roman" w:cs="Times New Roman"/>
      <w:sz w:val="28"/>
      <w:szCs w:val="28"/>
      <w:shd w:val="clear" w:color="auto" w:fill="FFFFFF"/>
    </w:rPr>
  </w:style>
  <w:style w:type="paragraph" w:customStyle="1" w:styleId="afffffff">
    <w:name w:val="Текст в заданном формате"/>
    <w:basedOn w:val="af1"/>
    <w:rsid w:val="00B71E22"/>
    <w:pPr>
      <w:widowControl w:val="0"/>
      <w:suppressAutoHyphens/>
    </w:pPr>
    <w:rPr>
      <w:rFonts w:ascii="Courier New" w:eastAsia="NSimSun" w:hAnsi="Courier New" w:cs="Courier New"/>
      <w:sz w:val="20"/>
      <w:szCs w:val="20"/>
      <w:lang w:val="de-DE" w:eastAsia="hi-IN" w:bidi="hi-IN"/>
    </w:rPr>
  </w:style>
  <w:style w:type="paragraph" w:styleId="afffffff0">
    <w:name w:val="TOC Heading"/>
    <w:basedOn w:val="13"/>
    <w:next w:val="af1"/>
    <w:uiPriority w:val="99"/>
    <w:unhideWhenUsed/>
    <w:qFormat/>
    <w:rsid w:val="00B71E22"/>
    <w:pPr>
      <w:keepLines/>
      <w:spacing w:before="480" w:line="276" w:lineRule="auto"/>
      <w:outlineLvl w:val="9"/>
    </w:pPr>
    <w:rPr>
      <w:rFonts w:ascii="Cambria" w:hAnsi="Cambria"/>
      <w:b/>
      <w:bCs/>
      <w:color w:val="365F91"/>
      <w:szCs w:val="28"/>
    </w:rPr>
  </w:style>
  <w:style w:type="paragraph" w:styleId="3f1">
    <w:name w:val="toc 3"/>
    <w:basedOn w:val="af1"/>
    <w:next w:val="af1"/>
    <w:autoRedefine/>
    <w:uiPriority w:val="39"/>
    <w:unhideWhenUsed/>
    <w:qFormat/>
    <w:rsid w:val="00B71E22"/>
    <w:pPr>
      <w:tabs>
        <w:tab w:val="right" w:leader="dot" w:pos="9911"/>
      </w:tabs>
      <w:spacing w:after="100"/>
      <w:ind w:firstLine="284"/>
    </w:pPr>
    <w:rPr>
      <w:noProof/>
      <w:sz w:val="28"/>
      <w:szCs w:val="28"/>
    </w:rPr>
  </w:style>
  <w:style w:type="character" w:customStyle="1" w:styleId="aff7">
    <w:name w:val="Без интервала Знак"/>
    <w:aliases w:val="Без интервала Стандарт Знак,No Spacing Знак"/>
    <w:link w:val="aff6"/>
    <w:uiPriority w:val="99"/>
    <w:locked/>
    <w:rsid w:val="00B71E22"/>
    <w:rPr>
      <w:rFonts w:ascii="Calibri" w:eastAsia="Calibri" w:hAnsi="Calibri" w:cs="Times New Roman"/>
    </w:rPr>
  </w:style>
  <w:style w:type="paragraph" w:customStyle="1" w:styleId="1ff9">
    <w:name w:val="Дата1"/>
    <w:basedOn w:val="af1"/>
    <w:rsid w:val="00B71E22"/>
    <w:pPr>
      <w:spacing w:before="100" w:beforeAutospacing="1" w:after="100" w:afterAutospacing="1"/>
    </w:pPr>
  </w:style>
  <w:style w:type="character" w:customStyle="1" w:styleId="1ffa">
    <w:name w:val="Заголовок Знак1"/>
    <w:rsid w:val="00B71E22"/>
    <w:rPr>
      <w:rFonts w:ascii="Cambria" w:eastAsia="Times New Roman" w:hAnsi="Cambria" w:cs="Times New Roman"/>
      <w:spacing w:val="-10"/>
      <w:kern w:val="28"/>
      <w:sz w:val="56"/>
      <w:szCs w:val="56"/>
    </w:rPr>
  </w:style>
  <w:style w:type="character" w:styleId="afffffff1">
    <w:name w:val="Subtle Reference"/>
    <w:uiPriority w:val="31"/>
    <w:qFormat/>
    <w:rsid w:val="00B71E22"/>
    <w:rPr>
      <w:smallCaps/>
      <w:color w:val="C0504D"/>
      <w:u w:val="single"/>
    </w:rPr>
  </w:style>
  <w:style w:type="character" w:styleId="afffffff2">
    <w:name w:val="Intense Reference"/>
    <w:uiPriority w:val="32"/>
    <w:qFormat/>
    <w:rsid w:val="00B71E22"/>
    <w:rPr>
      <w:b/>
      <w:bCs/>
      <w:smallCaps/>
      <w:color w:val="C0504D"/>
      <w:spacing w:val="5"/>
      <w:u w:val="single"/>
    </w:rPr>
  </w:style>
  <w:style w:type="character" w:styleId="afffffff3">
    <w:name w:val="Book Title"/>
    <w:uiPriority w:val="33"/>
    <w:qFormat/>
    <w:rsid w:val="00B71E22"/>
    <w:rPr>
      <w:b/>
      <w:bCs/>
      <w:smallCaps/>
      <w:spacing w:val="5"/>
    </w:rPr>
  </w:style>
  <w:style w:type="table" w:customStyle="1" w:styleId="191">
    <w:name w:val="Сетка таблицы19"/>
    <w:basedOn w:val="af3"/>
    <w:next w:val="affa"/>
    <w:uiPriority w:val="59"/>
    <w:rsid w:val="00F72AD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0">
    <w:name w:val="Нет списка24"/>
    <w:next w:val="af4"/>
    <w:uiPriority w:val="99"/>
    <w:semiHidden/>
    <w:unhideWhenUsed/>
    <w:rsid w:val="000D4B0E"/>
  </w:style>
  <w:style w:type="character" w:customStyle="1" w:styleId="1ffb">
    <w:name w:val="Текст примечания Знак1"/>
    <w:basedOn w:val="af2"/>
    <w:uiPriority w:val="99"/>
    <w:semiHidden/>
    <w:rsid w:val="000D4B0E"/>
    <w:rPr>
      <w:rFonts w:asciiTheme="minorHAnsi" w:eastAsiaTheme="minorHAnsi" w:hAnsiTheme="minorHAnsi" w:cstheme="minorBidi"/>
      <w:lang w:eastAsia="en-US"/>
    </w:rPr>
  </w:style>
  <w:style w:type="character" w:customStyle="1" w:styleId="1ffc">
    <w:name w:val="Тема примечания Знак1"/>
    <w:basedOn w:val="1ffb"/>
    <w:uiPriority w:val="99"/>
    <w:semiHidden/>
    <w:rsid w:val="000D4B0E"/>
    <w:rPr>
      <w:rFonts w:asciiTheme="minorHAnsi" w:eastAsiaTheme="minorHAnsi" w:hAnsiTheme="minorHAnsi" w:cstheme="minorBidi"/>
      <w:b/>
      <w:bCs/>
      <w:lang w:eastAsia="en-US"/>
    </w:rPr>
  </w:style>
  <w:style w:type="numbering" w:customStyle="1" w:styleId="250">
    <w:name w:val="Нет списка25"/>
    <w:next w:val="af4"/>
    <w:uiPriority w:val="99"/>
    <w:semiHidden/>
    <w:unhideWhenUsed/>
    <w:rsid w:val="004D7BFA"/>
  </w:style>
  <w:style w:type="paragraph" w:styleId="afffffff4">
    <w:name w:val="Document Map"/>
    <w:basedOn w:val="af1"/>
    <w:link w:val="afffffff5"/>
    <w:rsid w:val="004D7BFA"/>
    <w:pPr>
      <w:shd w:val="clear" w:color="auto" w:fill="000080"/>
    </w:pPr>
    <w:rPr>
      <w:rFonts w:ascii="Tahoma" w:hAnsi="Tahoma" w:cs="Tahoma"/>
      <w:sz w:val="20"/>
      <w:szCs w:val="20"/>
      <w:lang w:val="en-US"/>
    </w:rPr>
  </w:style>
  <w:style w:type="character" w:customStyle="1" w:styleId="afffffff5">
    <w:name w:val="Схема документа Знак"/>
    <w:basedOn w:val="af2"/>
    <w:link w:val="afffffff4"/>
    <w:rsid w:val="004D7BFA"/>
    <w:rPr>
      <w:rFonts w:ascii="Tahoma" w:eastAsia="Times New Roman" w:hAnsi="Tahoma" w:cs="Tahoma"/>
      <w:sz w:val="20"/>
      <w:szCs w:val="20"/>
      <w:shd w:val="clear" w:color="auto" w:fill="000080"/>
      <w:lang w:val="en-US" w:eastAsia="ru-RU"/>
    </w:rPr>
  </w:style>
  <w:style w:type="table" w:customStyle="1" w:styleId="201">
    <w:name w:val="Сетка таблицы20"/>
    <w:basedOn w:val="af3"/>
    <w:next w:val="affa"/>
    <w:rsid w:val="00807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f4"/>
    <w:uiPriority w:val="99"/>
    <w:semiHidden/>
    <w:unhideWhenUsed/>
    <w:rsid w:val="00427E6B"/>
  </w:style>
  <w:style w:type="table" w:customStyle="1" w:styleId="222">
    <w:name w:val="Сетка таблицы22"/>
    <w:basedOn w:val="af3"/>
    <w:next w:val="affa"/>
    <w:uiPriority w:val="59"/>
    <w:rsid w:val="0042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f4"/>
    <w:uiPriority w:val="99"/>
    <w:semiHidden/>
    <w:unhideWhenUsed/>
    <w:rsid w:val="00475BB7"/>
  </w:style>
  <w:style w:type="numbering" w:customStyle="1" w:styleId="1100">
    <w:name w:val="Нет списка110"/>
    <w:next w:val="af4"/>
    <w:uiPriority w:val="99"/>
    <w:semiHidden/>
    <w:unhideWhenUsed/>
    <w:rsid w:val="00475BB7"/>
  </w:style>
  <w:style w:type="table" w:customStyle="1" w:styleId="231">
    <w:name w:val="Сетка таблицы23"/>
    <w:basedOn w:val="af3"/>
    <w:next w:val="affa"/>
    <w:uiPriority w:val="59"/>
    <w:rsid w:val="00C26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f4"/>
    <w:uiPriority w:val="99"/>
    <w:semiHidden/>
    <w:unhideWhenUsed/>
    <w:rsid w:val="004E3C98"/>
  </w:style>
  <w:style w:type="table" w:customStyle="1" w:styleId="241">
    <w:name w:val="Сетка таблицы24"/>
    <w:basedOn w:val="af3"/>
    <w:next w:val="affa"/>
    <w:rsid w:val="004E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f4"/>
    <w:uiPriority w:val="99"/>
    <w:semiHidden/>
    <w:unhideWhenUsed/>
    <w:rsid w:val="00F8086E"/>
  </w:style>
  <w:style w:type="table" w:customStyle="1" w:styleId="251">
    <w:name w:val="Сетка таблицы25"/>
    <w:basedOn w:val="af3"/>
    <w:next w:val="affa"/>
    <w:rsid w:val="00F80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Неразрешенное упоминание1"/>
    <w:basedOn w:val="af2"/>
    <w:uiPriority w:val="99"/>
    <w:semiHidden/>
    <w:unhideWhenUsed/>
    <w:rsid w:val="00F8086E"/>
    <w:rPr>
      <w:color w:val="605E5C"/>
      <w:shd w:val="clear" w:color="auto" w:fill="E1DFDD"/>
    </w:rPr>
  </w:style>
  <w:style w:type="numbering" w:customStyle="1" w:styleId="300">
    <w:name w:val="Нет списка30"/>
    <w:next w:val="af4"/>
    <w:uiPriority w:val="99"/>
    <w:semiHidden/>
    <w:unhideWhenUsed/>
    <w:rsid w:val="007B74BD"/>
  </w:style>
  <w:style w:type="table" w:customStyle="1" w:styleId="261">
    <w:name w:val="Сетка таблицы26"/>
    <w:basedOn w:val="af3"/>
    <w:next w:val="affa"/>
    <w:rsid w:val="007B74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Неразрешенное упоминание2"/>
    <w:basedOn w:val="af2"/>
    <w:uiPriority w:val="99"/>
    <w:semiHidden/>
    <w:unhideWhenUsed/>
    <w:rsid w:val="007B74BD"/>
    <w:rPr>
      <w:color w:val="605E5C"/>
      <w:shd w:val="clear" w:color="auto" w:fill="E1DFDD"/>
    </w:rPr>
  </w:style>
  <w:style w:type="numbering" w:customStyle="1" w:styleId="313">
    <w:name w:val="Нет списка31"/>
    <w:next w:val="af4"/>
    <w:uiPriority w:val="99"/>
    <w:semiHidden/>
    <w:unhideWhenUsed/>
    <w:rsid w:val="000F3F63"/>
  </w:style>
  <w:style w:type="table" w:customStyle="1" w:styleId="273">
    <w:name w:val="Сетка таблицы27"/>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f4"/>
    <w:uiPriority w:val="99"/>
    <w:semiHidden/>
    <w:unhideWhenUsed/>
    <w:rsid w:val="000F3F63"/>
  </w:style>
  <w:style w:type="table" w:customStyle="1" w:styleId="281">
    <w:name w:val="Сетка таблицы28"/>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1"/>
    <w:rsid w:val="00C8632E"/>
    <w:pPr>
      <w:spacing w:before="100" w:beforeAutospacing="1" w:after="100" w:afterAutospacing="1"/>
    </w:pPr>
    <w:rPr>
      <w:rFonts w:ascii="Tahoma" w:hAnsi="Tahoma" w:cs="Tahoma"/>
      <w:sz w:val="20"/>
      <w:szCs w:val="20"/>
      <w:lang w:val="en-US" w:eastAsia="en-US"/>
    </w:rPr>
  </w:style>
  <w:style w:type="numbering" w:customStyle="1" w:styleId="330">
    <w:name w:val="Нет списка33"/>
    <w:next w:val="af4"/>
    <w:uiPriority w:val="99"/>
    <w:semiHidden/>
    <w:unhideWhenUsed/>
    <w:rsid w:val="00BA3A81"/>
  </w:style>
  <w:style w:type="numbering" w:customStyle="1" w:styleId="340">
    <w:name w:val="Нет списка34"/>
    <w:next w:val="af4"/>
    <w:semiHidden/>
    <w:unhideWhenUsed/>
    <w:rsid w:val="00152332"/>
  </w:style>
  <w:style w:type="table" w:customStyle="1" w:styleId="291">
    <w:name w:val="Сетка таблицы29"/>
    <w:basedOn w:val="af3"/>
    <w:next w:val="affa"/>
    <w:rsid w:val="0015233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Без интервала6"/>
    <w:rsid w:val="00E54ADC"/>
    <w:pPr>
      <w:widowControl w:val="0"/>
      <w:suppressAutoHyphens/>
    </w:pPr>
    <w:rPr>
      <w:rFonts w:ascii="Calibri" w:eastAsia="DejaVu Sans" w:hAnsi="Calibri" w:cs="Times New Roman"/>
      <w:kern w:val="2"/>
      <w:lang w:eastAsia="ar-SA"/>
    </w:rPr>
  </w:style>
  <w:style w:type="numbering" w:customStyle="1" w:styleId="350">
    <w:name w:val="Нет списка35"/>
    <w:next w:val="af4"/>
    <w:uiPriority w:val="99"/>
    <w:semiHidden/>
    <w:unhideWhenUsed/>
    <w:rsid w:val="00636059"/>
  </w:style>
  <w:style w:type="table" w:customStyle="1" w:styleId="301">
    <w:name w:val="Сетка таблицы30"/>
    <w:basedOn w:val="af3"/>
    <w:next w:val="affa"/>
    <w:rsid w:val="006360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rsid w:val="00636059"/>
    <w:rPr>
      <w:rFonts w:ascii="Times New Roman" w:hAnsi="Times New Roman"/>
      <w:sz w:val="26"/>
    </w:rPr>
  </w:style>
  <w:style w:type="character" w:customStyle="1" w:styleId="FontStyle28">
    <w:name w:val="Font Style28"/>
    <w:rsid w:val="00636059"/>
    <w:rPr>
      <w:rFonts w:ascii="Times New Roman" w:hAnsi="Times New Roman"/>
      <w:b/>
      <w:sz w:val="26"/>
    </w:rPr>
  </w:style>
  <w:style w:type="paragraph" w:customStyle="1" w:styleId="msonormal0">
    <w:name w:val="msonormal"/>
    <w:basedOn w:val="af1"/>
    <w:rsid w:val="00636059"/>
    <w:pPr>
      <w:spacing w:before="100" w:beforeAutospacing="1" w:after="100" w:afterAutospacing="1"/>
    </w:pPr>
  </w:style>
  <w:style w:type="paragraph" w:customStyle="1" w:styleId="afffffff6">
    <w:name w:val="Обычный + По ширине"/>
    <w:aliases w:val="Междустр.интервал:  одинарный + Междустр.интервал:  одина..."/>
    <w:basedOn w:val="af1"/>
    <w:rsid w:val="00701EBB"/>
    <w:pPr>
      <w:spacing w:line="360" w:lineRule="auto"/>
      <w:jc w:val="both"/>
    </w:pPr>
  </w:style>
  <w:style w:type="paragraph" w:customStyle="1" w:styleId="afffffff7">
    <w:name w:val="_ТЕКСТ"/>
    <w:basedOn w:val="af1"/>
    <w:link w:val="afffffff8"/>
    <w:qFormat/>
    <w:rsid w:val="00701EBB"/>
    <w:pPr>
      <w:spacing w:line="360" w:lineRule="auto"/>
      <w:ind w:firstLine="709"/>
      <w:jc w:val="both"/>
    </w:pPr>
    <w:rPr>
      <w:rFonts w:ascii="Arial" w:hAnsi="Arial"/>
      <w:lang w:eastAsia="en-US"/>
    </w:rPr>
  </w:style>
  <w:style w:type="character" w:customStyle="1" w:styleId="afffffff8">
    <w:name w:val="_ТЕКСТ Знак"/>
    <w:link w:val="afffffff7"/>
    <w:locked/>
    <w:rsid w:val="00701EBB"/>
    <w:rPr>
      <w:rFonts w:ascii="Arial" w:eastAsia="Times New Roman" w:hAnsi="Arial" w:cs="Times New Roman"/>
      <w:sz w:val="24"/>
      <w:szCs w:val="24"/>
    </w:rPr>
  </w:style>
  <w:style w:type="paragraph" w:customStyle="1" w:styleId="afffffff9">
    <w:name w:val="текст примечания"/>
    <w:basedOn w:val="af1"/>
    <w:rsid w:val="00701EBB"/>
  </w:style>
  <w:style w:type="character" w:customStyle="1" w:styleId="2fb">
    <w:name w:val="2 Знак"/>
    <w:aliases w:val="h2 Знак,Numbered text 3 Знак,H2 Знак Знак"/>
    <w:rsid w:val="00701EBB"/>
    <w:rPr>
      <w:rFonts w:ascii="Arial" w:hAnsi="Arial" w:cs="Arial"/>
      <w:b/>
      <w:bCs/>
      <w:i/>
      <w:iCs/>
      <w:sz w:val="28"/>
      <w:szCs w:val="28"/>
      <w:lang w:eastAsia="ru-RU"/>
    </w:rPr>
  </w:style>
  <w:style w:type="character" w:customStyle="1" w:styleId="BodyText2Char1">
    <w:name w:val="Body Text 2 Char1"/>
    <w:locked/>
    <w:rsid w:val="00701EBB"/>
    <w:rPr>
      <w:lang w:eastAsia="ru-RU"/>
    </w:rPr>
  </w:style>
  <w:style w:type="paragraph" w:customStyle="1" w:styleId="Style39">
    <w:name w:val="Style39"/>
    <w:basedOn w:val="af1"/>
    <w:rsid w:val="00701EBB"/>
    <w:pPr>
      <w:widowControl w:val="0"/>
      <w:autoSpaceDE w:val="0"/>
      <w:autoSpaceDN w:val="0"/>
      <w:adjustRightInd w:val="0"/>
    </w:pPr>
  </w:style>
  <w:style w:type="paragraph" w:customStyle="1" w:styleId="Style120">
    <w:name w:val="Style120"/>
    <w:basedOn w:val="af1"/>
    <w:rsid w:val="00701EBB"/>
    <w:pPr>
      <w:widowControl w:val="0"/>
      <w:autoSpaceDE w:val="0"/>
      <w:autoSpaceDN w:val="0"/>
      <w:adjustRightInd w:val="0"/>
      <w:spacing w:line="276" w:lineRule="exact"/>
      <w:jc w:val="center"/>
    </w:pPr>
  </w:style>
  <w:style w:type="character" w:customStyle="1" w:styleId="FontStyle239">
    <w:name w:val="Font Style239"/>
    <w:rsid w:val="00701EBB"/>
    <w:rPr>
      <w:rFonts w:ascii="Times New Roman" w:hAnsi="Times New Roman" w:cs="Times New Roman"/>
      <w:b/>
      <w:bCs/>
      <w:sz w:val="20"/>
      <w:szCs w:val="20"/>
    </w:rPr>
  </w:style>
  <w:style w:type="character" w:customStyle="1" w:styleId="FontStyle240">
    <w:name w:val="Font Style240"/>
    <w:rsid w:val="00701EBB"/>
    <w:rPr>
      <w:rFonts w:ascii="Times New Roman" w:hAnsi="Times New Roman" w:cs="Times New Roman"/>
      <w:sz w:val="20"/>
      <w:szCs w:val="20"/>
    </w:rPr>
  </w:style>
  <w:style w:type="paragraph" w:customStyle="1" w:styleId="Style68">
    <w:name w:val="Style68"/>
    <w:basedOn w:val="af1"/>
    <w:rsid w:val="00701EBB"/>
    <w:pPr>
      <w:widowControl w:val="0"/>
      <w:autoSpaceDE w:val="0"/>
      <w:autoSpaceDN w:val="0"/>
      <w:adjustRightInd w:val="0"/>
      <w:spacing w:line="240" w:lineRule="exact"/>
      <w:jc w:val="center"/>
    </w:pPr>
  </w:style>
  <w:style w:type="paragraph" w:customStyle="1" w:styleId="Style90">
    <w:name w:val="Style90"/>
    <w:basedOn w:val="af1"/>
    <w:rsid w:val="00701EBB"/>
    <w:pPr>
      <w:widowControl w:val="0"/>
      <w:autoSpaceDE w:val="0"/>
      <w:autoSpaceDN w:val="0"/>
      <w:adjustRightInd w:val="0"/>
      <w:spacing w:line="274" w:lineRule="exact"/>
    </w:pPr>
  </w:style>
  <w:style w:type="character" w:customStyle="1" w:styleId="FontStyle228">
    <w:name w:val="Font Style228"/>
    <w:rsid w:val="00701EBB"/>
    <w:rPr>
      <w:rFonts w:ascii="Times New Roman" w:hAnsi="Times New Roman" w:cs="Times New Roman"/>
      <w:sz w:val="20"/>
      <w:szCs w:val="20"/>
    </w:rPr>
  </w:style>
  <w:style w:type="paragraph" w:customStyle="1" w:styleId="Style78">
    <w:name w:val="Style78"/>
    <w:basedOn w:val="af1"/>
    <w:rsid w:val="00701EBB"/>
    <w:pPr>
      <w:widowControl w:val="0"/>
      <w:autoSpaceDE w:val="0"/>
      <w:autoSpaceDN w:val="0"/>
      <w:adjustRightInd w:val="0"/>
    </w:pPr>
  </w:style>
  <w:style w:type="paragraph" w:customStyle="1" w:styleId="Style99">
    <w:name w:val="Style99"/>
    <w:basedOn w:val="af1"/>
    <w:rsid w:val="00701EBB"/>
    <w:pPr>
      <w:widowControl w:val="0"/>
      <w:autoSpaceDE w:val="0"/>
      <w:autoSpaceDN w:val="0"/>
      <w:adjustRightInd w:val="0"/>
      <w:jc w:val="center"/>
    </w:pPr>
  </w:style>
  <w:style w:type="character" w:customStyle="1" w:styleId="FontStyle163">
    <w:name w:val="Font Style163"/>
    <w:rsid w:val="00701EBB"/>
    <w:rPr>
      <w:rFonts w:ascii="Times New Roman" w:hAnsi="Times New Roman" w:cs="Times New Roman"/>
      <w:sz w:val="20"/>
      <w:szCs w:val="20"/>
    </w:rPr>
  </w:style>
  <w:style w:type="paragraph" w:customStyle="1" w:styleId="Style21">
    <w:name w:val="Style21"/>
    <w:basedOn w:val="af1"/>
    <w:rsid w:val="00701EBB"/>
    <w:pPr>
      <w:widowControl w:val="0"/>
      <w:autoSpaceDE w:val="0"/>
      <w:autoSpaceDN w:val="0"/>
      <w:adjustRightInd w:val="0"/>
      <w:spacing w:line="324" w:lineRule="exact"/>
      <w:ind w:hanging="302"/>
    </w:pPr>
  </w:style>
  <w:style w:type="paragraph" w:customStyle="1" w:styleId="Style30">
    <w:name w:val="Style30"/>
    <w:basedOn w:val="af1"/>
    <w:rsid w:val="00701EBB"/>
    <w:pPr>
      <w:widowControl w:val="0"/>
      <w:autoSpaceDE w:val="0"/>
      <w:autoSpaceDN w:val="0"/>
      <w:adjustRightInd w:val="0"/>
      <w:spacing w:line="322" w:lineRule="exact"/>
    </w:pPr>
  </w:style>
  <w:style w:type="paragraph" w:customStyle="1" w:styleId="Style41">
    <w:name w:val="Style41"/>
    <w:basedOn w:val="af1"/>
    <w:rsid w:val="00701EBB"/>
    <w:pPr>
      <w:widowControl w:val="0"/>
      <w:autoSpaceDE w:val="0"/>
      <w:autoSpaceDN w:val="0"/>
      <w:adjustRightInd w:val="0"/>
      <w:spacing w:line="324" w:lineRule="exact"/>
      <w:jc w:val="center"/>
    </w:pPr>
  </w:style>
  <w:style w:type="character" w:customStyle="1" w:styleId="FontStyle17">
    <w:name w:val="Font Style17"/>
    <w:uiPriority w:val="99"/>
    <w:rsid w:val="00701EBB"/>
    <w:rPr>
      <w:rFonts w:ascii="Times New Roman" w:hAnsi="Times New Roman" w:cs="Times New Roman"/>
      <w:sz w:val="26"/>
      <w:szCs w:val="26"/>
    </w:rPr>
  </w:style>
  <w:style w:type="character" w:customStyle="1" w:styleId="l8">
    <w:name w:val="l8"/>
    <w:basedOn w:val="af2"/>
    <w:rsid w:val="00701EBB"/>
  </w:style>
  <w:style w:type="character" w:customStyle="1" w:styleId="green">
    <w:name w:val="green"/>
    <w:basedOn w:val="af2"/>
    <w:rsid w:val="00701EBB"/>
  </w:style>
  <w:style w:type="character" w:customStyle="1" w:styleId="bordo">
    <w:name w:val="bordo"/>
    <w:basedOn w:val="af2"/>
    <w:rsid w:val="00701EBB"/>
  </w:style>
  <w:style w:type="paragraph" w:customStyle="1" w:styleId="Style109">
    <w:name w:val="Style109"/>
    <w:basedOn w:val="af1"/>
    <w:rsid w:val="00701EBB"/>
    <w:pPr>
      <w:widowControl w:val="0"/>
      <w:autoSpaceDE w:val="0"/>
      <w:autoSpaceDN w:val="0"/>
      <w:adjustRightInd w:val="0"/>
    </w:pPr>
  </w:style>
  <w:style w:type="paragraph" w:customStyle="1" w:styleId="Style49">
    <w:name w:val="Style49"/>
    <w:basedOn w:val="af1"/>
    <w:rsid w:val="00701EBB"/>
    <w:pPr>
      <w:widowControl w:val="0"/>
      <w:autoSpaceDE w:val="0"/>
      <w:autoSpaceDN w:val="0"/>
      <w:adjustRightInd w:val="0"/>
    </w:pPr>
  </w:style>
  <w:style w:type="paragraph" w:customStyle="1" w:styleId="Style106">
    <w:name w:val="Style106"/>
    <w:basedOn w:val="af1"/>
    <w:rsid w:val="00701EBB"/>
    <w:pPr>
      <w:widowControl w:val="0"/>
      <w:autoSpaceDE w:val="0"/>
      <w:autoSpaceDN w:val="0"/>
      <w:adjustRightInd w:val="0"/>
      <w:spacing w:line="322" w:lineRule="exact"/>
      <w:ind w:firstLine="715"/>
      <w:jc w:val="both"/>
    </w:pPr>
  </w:style>
  <w:style w:type="paragraph" w:customStyle="1" w:styleId="Style126">
    <w:name w:val="Style126"/>
    <w:basedOn w:val="af1"/>
    <w:rsid w:val="00701EBB"/>
    <w:pPr>
      <w:widowControl w:val="0"/>
      <w:autoSpaceDE w:val="0"/>
      <w:autoSpaceDN w:val="0"/>
      <w:adjustRightInd w:val="0"/>
      <w:jc w:val="right"/>
    </w:pPr>
  </w:style>
  <w:style w:type="paragraph" w:customStyle="1" w:styleId="Style130">
    <w:name w:val="Style130"/>
    <w:basedOn w:val="af1"/>
    <w:rsid w:val="00701EBB"/>
    <w:pPr>
      <w:widowControl w:val="0"/>
      <w:autoSpaceDE w:val="0"/>
      <w:autoSpaceDN w:val="0"/>
      <w:adjustRightInd w:val="0"/>
      <w:spacing w:line="278" w:lineRule="exact"/>
      <w:jc w:val="both"/>
    </w:pPr>
  </w:style>
  <w:style w:type="paragraph" w:customStyle="1" w:styleId="Style131">
    <w:name w:val="Style131"/>
    <w:basedOn w:val="af1"/>
    <w:rsid w:val="00701EBB"/>
    <w:pPr>
      <w:widowControl w:val="0"/>
      <w:autoSpaceDE w:val="0"/>
      <w:autoSpaceDN w:val="0"/>
      <w:adjustRightInd w:val="0"/>
    </w:pPr>
  </w:style>
  <w:style w:type="paragraph" w:customStyle="1" w:styleId="Style132">
    <w:name w:val="Style132"/>
    <w:basedOn w:val="af1"/>
    <w:rsid w:val="00701EBB"/>
    <w:pPr>
      <w:widowControl w:val="0"/>
      <w:autoSpaceDE w:val="0"/>
      <w:autoSpaceDN w:val="0"/>
      <w:adjustRightInd w:val="0"/>
    </w:pPr>
  </w:style>
  <w:style w:type="character" w:customStyle="1" w:styleId="FontStyle214">
    <w:name w:val="Font Style214"/>
    <w:rsid w:val="00701EBB"/>
    <w:rPr>
      <w:rFonts w:ascii="Times New Roman" w:hAnsi="Times New Roman" w:cs="Times New Roman"/>
      <w:b/>
      <w:bCs/>
      <w:sz w:val="10"/>
      <w:szCs w:val="10"/>
    </w:rPr>
  </w:style>
  <w:style w:type="character" w:customStyle="1" w:styleId="FontStyle241">
    <w:name w:val="Font Style241"/>
    <w:rsid w:val="00701EBB"/>
    <w:rPr>
      <w:rFonts w:ascii="Times New Roman" w:hAnsi="Times New Roman" w:cs="Times New Roman"/>
      <w:sz w:val="26"/>
      <w:szCs w:val="26"/>
    </w:rPr>
  </w:style>
  <w:style w:type="character" w:customStyle="1" w:styleId="FontStyle245">
    <w:name w:val="Font Style245"/>
    <w:rsid w:val="00701EBB"/>
    <w:rPr>
      <w:rFonts w:ascii="Courier New" w:hAnsi="Courier New" w:cs="Courier New"/>
      <w:b/>
      <w:bCs/>
      <w:spacing w:val="20"/>
      <w:sz w:val="8"/>
      <w:szCs w:val="8"/>
    </w:rPr>
  </w:style>
  <w:style w:type="character" w:customStyle="1" w:styleId="FontStyle246">
    <w:name w:val="Font Style246"/>
    <w:rsid w:val="00701EBB"/>
    <w:rPr>
      <w:rFonts w:ascii="Times New Roman" w:hAnsi="Times New Roman" w:cs="Times New Roman"/>
      <w:b/>
      <w:bCs/>
      <w:sz w:val="12"/>
      <w:szCs w:val="12"/>
    </w:rPr>
  </w:style>
  <w:style w:type="paragraph" w:customStyle="1" w:styleId="Style135">
    <w:name w:val="Style135"/>
    <w:basedOn w:val="af1"/>
    <w:rsid w:val="00701EBB"/>
    <w:pPr>
      <w:widowControl w:val="0"/>
      <w:autoSpaceDE w:val="0"/>
      <w:autoSpaceDN w:val="0"/>
      <w:adjustRightInd w:val="0"/>
      <w:jc w:val="right"/>
    </w:pPr>
  </w:style>
  <w:style w:type="paragraph" w:customStyle="1" w:styleId="Style138">
    <w:name w:val="Style138"/>
    <w:basedOn w:val="af1"/>
    <w:rsid w:val="00701EBB"/>
    <w:pPr>
      <w:widowControl w:val="0"/>
      <w:autoSpaceDE w:val="0"/>
      <w:autoSpaceDN w:val="0"/>
      <w:adjustRightInd w:val="0"/>
      <w:spacing w:line="319" w:lineRule="exact"/>
      <w:ind w:firstLine="725"/>
      <w:jc w:val="both"/>
    </w:pPr>
  </w:style>
  <w:style w:type="paragraph" w:customStyle="1" w:styleId="BodyTextKeep">
    <w:name w:val="Body Text Keep"/>
    <w:basedOn w:val="af5"/>
    <w:link w:val="BodyTextKeepChar"/>
    <w:rsid w:val="00701EBB"/>
    <w:pPr>
      <w:spacing w:before="120" w:after="120"/>
      <w:ind w:left="567"/>
      <w:jc w:val="both"/>
    </w:pPr>
    <w:rPr>
      <w:b w:val="0"/>
      <w:bCs w:val="0"/>
      <w:spacing w:val="-5"/>
      <w:sz w:val="24"/>
      <w:lang w:eastAsia="en-US"/>
    </w:rPr>
  </w:style>
  <w:style w:type="character" w:customStyle="1" w:styleId="BodyTextKeepChar">
    <w:name w:val="Body Text Keep Char"/>
    <w:link w:val="BodyTextKeep"/>
    <w:locked/>
    <w:rsid w:val="00701EBB"/>
    <w:rPr>
      <w:rFonts w:ascii="Times New Roman" w:eastAsia="Times New Roman" w:hAnsi="Times New Roman" w:cs="Times New Roman"/>
      <w:spacing w:val="-5"/>
      <w:sz w:val="24"/>
      <w:szCs w:val="24"/>
    </w:rPr>
  </w:style>
  <w:style w:type="paragraph" w:customStyle="1" w:styleId="a1">
    <w:name w:val="список"/>
    <w:basedOn w:val="afffffff7"/>
    <w:link w:val="afffffffa"/>
    <w:qFormat/>
    <w:rsid w:val="00701EBB"/>
    <w:pPr>
      <w:numPr>
        <w:numId w:val="1"/>
      </w:numPr>
    </w:pPr>
  </w:style>
  <w:style w:type="character" w:customStyle="1" w:styleId="afffffffa">
    <w:name w:val="список Знак"/>
    <w:link w:val="a1"/>
    <w:locked/>
    <w:rsid w:val="00701EBB"/>
    <w:rPr>
      <w:rFonts w:ascii="Arial" w:eastAsia="Times New Roman" w:hAnsi="Arial" w:cs="Times New Roman"/>
      <w:sz w:val="24"/>
      <w:szCs w:val="24"/>
    </w:rPr>
  </w:style>
  <w:style w:type="paragraph" w:customStyle="1" w:styleId="Style92">
    <w:name w:val="Style92"/>
    <w:basedOn w:val="af1"/>
    <w:rsid w:val="00701EBB"/>
    <w:pPr>
      <w:widowControl w:val="0"/>
      <w:autoSpaceDE w:val="0"/>
      <w:autoSpaceDN w:val="0"/>
      <w:adjustRightInd w:val="0"/>
      <w:spacing w:line="322" w:lineRule="exact"/>
    </w:pPr>
  </w:style>
  <w:style w:type="paragraph" w:customStyle="1" w:styleId="Style115">
    <w:name w:val="Style115"/>
    <w:basedOn w:val="af1"/>
    <w:rsid w:val="00701EBB"/>
    <w:pPr>
      <w:widowControl w:val="0"/>
      <w:autoSpaceDE w:val="0"/>
      <w:autoSpaceDN w:val="0"/>
      <w:adjustRightInd w:val="0"/>
      <w:jc w:val="both"/>
    </w:pPr>
  </w:style>
  <w:style w:type="paragraph" w:customStyle="1" w:styleId="Style188">
    <w:name w:val="Style188"/>
    <w:basedOn w:val="af1"/>
    <w:rsid w:val="00701EBB"/>
    <w:pPr>
      <w:widowControl w:val="0"/>
      <w:autoSpaceDE w:val="0"/>
      <w:autoSpaceDN w:val="0"/>
      <w:adjustRightInd w:val="0"/>
      <w:spacing w:line="322" w:lineRule="exact"/>
      <w:ind w:firstLine="710"/>
    </w:pPr>
  </w:style>
  <w:style w:type="paragraph" w:customStyle="1" w:styleId="Style105">
    <w:name w:val="Style105"/>
    <w:basedOn w:val="af1"/>
    <w:rsid w:val="00701EBB"/>
    <w:pPr>
      <w:widowControl w:val="0"/>
      <w:autoSpaceDE w:val="0"/>
      <w:autoSpaceDN w:val="0"/>
      <w:adjustRightInd w:val="0"/>
      <w:spacing w:line="206" w:lineRule="exact"/>
    </w:pPr>
  </w:style>
  <w:style w:type="paragraph" w:customStyle="1" w:styleId="Style183">
    <w:name w:val="Style183"/>
    <w:basedOn w:val="af1"/>
    <w:rsid w:val="00701EBB"/>
    <w:pPr>
      <w:widowControl w:val="0"/>
      <w:autoSpaceDE w:val="0"/>
      <w:autoSpaceDN w:val="0"/>
      <w:adjustRightInd w:val="0"/>
    </w:pPr>
  </w:style>
  <w:style w:type="paragraph" w:customStyle="1" w:styleId="Style196">
    <w:name w:val="Style196"/>
    <w:basedOn w:val="af1"/>
    <w:rsid w:val="00701EBB"/>
    <w:pPr>
      <w:widowControl w:val="0"/>
      <w:autoSpaceDE w:val="0"/>
      <w:autoSpaceDN w:val="0"/>
      <w:adjustRightInd w:val="0"/>
      <w:spacing w:line="206" w:lineRule="exact"/>
    </w:pPr>
  </w:style>
  <w:style w:type="paragraph" w:customStyle="1" w:styleId="Style197">
    <w:name w:val="Style197"/>
    <w:basedOn w:val="af1"/>
    <w:rsid w:val="00701EBB"/>
    <w:pPr>
      <w:widowControl w:val="0"/>
      <w:autoSpaceDE w:val="0"/>
      <w:autoSpaceDN w:val="0"/>
      <w:adjustRightInd w:val="0"/>
      <w:spacing w:line="206" w:lineRule="exact"/>
      <w:ind w:firstLine="58"/>
    </w:pPr>
  </w:style>
  <w:style w:type="paragraph" w:customStyle="1" w:styleId="Style201">
    <w:name w:val="Style201"/>
    <w:basedOn w:val="af1"/>
    <w:rsid w:val="00701EBB"/>
    <w:pPr>
      <w:widowControl w:val="0"/>
      <w:autoSpaceDE w:val="0"/>
      <w:autoSpaceDN w:val="0"/>
      <w:adjustRightInd w:val="0"/>
      <w:jc w:val="center"/>
    </w:pPr>
  </w:style>
  <w:style w:type="paragraph" w:customStyle="1" w:styleId="Style202">
    <w:name w:val="Style202"/>
    <w:basedOn w:val="af1"/>
    <w:rsid w:val="00701EBB"/>
    <w:pPr>
      <w:widowControl w:val="0"/>
      <w:autoSpaceDE w:val="0"/>
      <w:autoSpaceDN w:val="0"/>
      <w:adjustRightInd w:val="0"/>
    </w:pPr>
  </w:style>
  <w:style w:type="character" w:customStyle="1" w:styleId="FontStyle224">
    <w:name w:val="Font Style224"/>
    <w:rsid w:val="00701EBB"/>
    <w:rPr>
      <w:rFonts w:ascii="Times New Roman" w:hAnsi="Times New Roman" w:cs="Times New Roman"/>
      <w:sz w:val="18"/>
      <w:szCs w:val="18"/>
    </w:rPr>
  </w:style>
  <w:style w:type="character" w:customStyle="1" w:styleId="FontStyle258">
    <w:name w:val="Font Style258"/>
    <w:rsid w:val="00701EBB"/>
    <w:rPr>
      <w:rFonts w:ascii="Times New Roman" w:hAnsi="Times New Roman" w:cs="Times New Roman"/>
      <w:b/>
      <w:bCs/>
      <w:sz w:val="18"/>
      <w:szCs w:val="18"/>
    </w:rPr>
  </w:style>
  <w:style w:type="character" w:customStyle="1" w:styleId="FontStyle237">
    <w:name w:val="Font Style237"/>
    <w:rsid w:val="00701EBB"/>
    <w:rPr>
      <w:rFonts w:ascii="Times New Roman" w:hAnsi="Times New Roman" w:cs="Times New Roman"/>
      <w:b/>
      <w:bCs/>
      <w:sz w:val="26"/>
      <w:szCs w:val="26"/>
    </w:rPr>
  </w:style>
  <w:style w:type="paragraph" w:customStyle="1" w:styleId="Style72">
    <w:name w:val="Style72"/>
    <w:basedOn w:val="af1"/>
    <w:rsid w:val="00701EBB"/>
    <w:pPr>
      <w:widowControl w:val="0"/>
      <w:autoSpaceDE w:val="0"/>
      <w:autoSpaceDN w:val="0"/>
      <w:adjustRightInd w:val="0"/>
      <w:jc w:val="both"/>
    </w:pPr>
  </w:style>
  <w:style w:type="paragraph" w:customStyle="1" w:styleId="Style199">
    <w:name w:val="Style199"/>
    <w:basedOn w:val="af1"/>
    <w:rsid w:val="00701EBB"/>
    <w:pPr>
      <w:widowControl w:val="0"/>
      <w:autoSpaceDE w:val="0"/>
      <w:autoSpaceDN w:val="0"/>
      <w:adjustRightInd w:val="0"/>
      <w:spacing w:line="206" w:lineRule="exact"/>
      <w:jc w:val="both"/>
    </w:pPr>
  </w:style>
  <w:style w:type="paragraph" w:customStyle="1" w:styleId="Style8">
    <w:name w:val="Style8"/>
    <w:basedOn w:val="af1"/>
    <w:rsid w:val="00701EBB"/>
    <w:pPr>
      <w:widowControl w:val="0"/>
      <w:autoSpaceDE w:val="0"/>
      <w:autoSpaceDN w:val="0"/>
      <w:adjustRightInd w:val="0"/>
    </w:pPr>
  </w:style>
  <w:style w:type="paragraph" w:customStyle="1" w:styleId="Style9">
    <w:name w:val="Style9"/>
    <w:basedOn w:val="af1"/>
    <w:rsid w:val="00701EBB"/>
    <w:pPr>
      <w:widowControl w:val="0"/>
      <w:autoSpaceDE w:val="0"/>
      <w:autoSpaceDN w:val="0"/>
      <w:adjustRightInd w:val="0"/>
      <w:spacing w:line="290" w:lineRule="exact"/>
      <w:jc w:val="center"/>
    </w:pPr>
  </w:style>
  <w:style w:type="paragraph" w:customStyle="1" w:styleId="Style144">
    <w:name w:val="Style144"/>
    <w:basedOn w:val="af1"/>
    <w:rsid w:val="00701EBB"/>
    <w:pPr>
      <w:widowControl w:val="0"/>
      <w:autoSpaceDE w:val="0"/>
      <w:autoSpaceDN w:val="0"/>
      <w:adjustRightInd w:val="0"/>
      <w:spacing w:line="211" w:lineRule="exact"/>
      <w:jc w:val="both"/>
    </w:pPr>
  </w:style>
  <w:style w:type="paragraph" w:customStyle="1" w:styleId="Style79">
    <w:name w:val="Style79"/>
    <w:basedOn w:val="af1"/>
    <w:rsid w:val="00701EBB"/>
    <w:pPr>
      <w:widowControl w:val="0"/>
      <w:autoSpaceDE w:val="0"/>
      <w:autoSpaceDN w:val="0"/>
      <w:adjustRightInd w:val="0"/>
      <w:spacing w:line="322" w:lineRule="exact"/>
      <w:ind w:firstLine="490"/>
      <w:jc w:val="both"/>
    </w:pPr>
  </w:style>
  <w:style w:type="paragraph" w:customStyle="1" w:styleId="Style181">
    <w:name w:val="Style181"/>
    <w:basedOn w:val="af1"/>
    <w:rsid w:val="00701EBB"/>
    <w:pPr>
      <w:widowControl w:val="0"/>
      <w:autoSpaceDE w:val="0"/>
      <w:autoSpaceDN w:val="0"/>
      <w:adjustRightInd w:val="0"/>
      <w:spacing w:line="322" w:lineRule="exact"/>
      <w:ind w:firstLine="547"/>
      <w:jc w:val="both"/>
    </w:pPr>
  </w:style>
  <w:style w:type="paragraph" w:customStyle="1" w:styleId="Style205">
    <w:name w:val="Style205"/>
    <w:basedOn w:val="af1"/>
    <w:rsid w:val="00701EBB"/>
    <w:pPr>
      <w:widowControl w:val="0"/>
      <w:autoSpaceDE w:val="0"/>
      <w:autoSpaceDN w:val="0"/>
      <w:adjustRightInd w:val="0"/>
      <w:jc w:val="both"/>
    </w:pPr>
  </w:style>
  <w:style w:type="paragraph" w:customStyle="1" w:styleId="Style104">
    <w:name w:val="Style104"/>
    <w:basedOn w:val="af1"/>
    <w:rsid w:val="00701EBB"/>
    <w:pPr>
      <w:widowControl w:val="0"/>
      <w:autoSpaceDE w:val="0"/>
      <w:autoSpaceDN w:val="0"/>
      <w:adjustRightInd w:val="0"/>
      <w:spacing w:line="322" w:lineRule="exact"/>
      <w:ind w:firstLine="672"/>
    </w:pPr>
  </w:style>
  <w:style w:type="paragraph" w:customStyle="1" w:styleId="Style125">
    <w:name w:val="Style125"/>
    <w:basedOn w:val="af1"/>
    <w:rsid w:val="00701EBB"/>
    <w:pPr>
      <w:widowControl w:val="0"/>
      <w:autoSpaceDE w:val="0"/>
      <w:autoSpaceDN w:val="0"/>
      <w:adjustRightInd w:val="0"/>
      <w:spacing w:line="322" w:lineRule="exact"/>
      <w:ind w:firstLine="1469"/>
    </w:pPr>
  </w:style>
  <w:style w:type="paragraph" w:customStyle="1" w:styleId="Style155">
    <w:name w:val="Style155"/>
    <w:basedOn w:val="af1"/>
    <w:rsid w:val="00701EBB"/>
    <w:pPr>
      <w:widowControl w:val="0"/>
      <w:autoSpaceDE w:val="0"/>
      <w:autoSpaceDN w:val="0"/>
      <w:adjustRightInd w:val="0"/>
      <w:jc w:val="center"/>
    </w:pPr>
  </w:style>
  <w:style w:type="paragraph" w:customStyle="1" w:styleId="bl0">
    <w:name w:val="bl0"/>
    <w:basedOn w:val="af1"/>
    <w:rsid w:val="00701EBB"/>
    <w:pPr>
      <w:spacing w:before="100" w:beforeAutospacing="1" w:after="100" w:afterAutospacing="1"/>
    </w:pPr>
    <w:rPr>
      <w:b/>
      <w:bCs/>
      <w:sz w:val="18"/>
      <w:szCs w:val="18"/>
    </w:rPr>
  </w:style>
  <w:style w:type="character" w:customStyle="1" w:styleId="FontStyle42">
    <w:name w:val="Font Style42"/>
    <w:rsid w:val="00701EBB"/>
    <w:rPr>
      <w:rFonts w:ascii="Times New Roman" w:hAnsi="Times New Roman" w:cs="Times New Roman"/>
      <w:sz w:val="26"/>
      <w:szCs w:val="26"/>
    </w:rPr>
  </w:style>
  <w:style w:type="paragraph" w:customStyle="1" w:styleId="Style66">
    <w:name w:val="Style66"/>
    <w:basedOn w:val="af1"/>
    <w:rsid w:val="00701EBB"/>
    <w:pPr>
      <w:widowControl w:val="0"/>
      <w:autoSpaceDE w:val="0"/>
      <w:autoSpaceDN w:val="0"/>
      <w:adjustRightInd w:val="0"/>
      <w:spacing w:line="226" w:lineRule="exact"/>
      <w:jc w:val="center"/>
    </w:pPr>
  </w:style>
  <w:style w:type="paragraph" w:customStyle="1" w:styleId="Style73">
    <w:name w:val="Style73"/>
    <w:basedOn w:val="af1"/>
    <w:rsid w:val="00701EBB"/>
    <w:pPr>
      <w:widowControl w:val="0"/>
      <w:autoSpaceDE w:val="0"/>
      <w:autoSpaceDN w:val="0"/>
      <w:adjustRightInd w:val="0"/>
    </w:pPr>
  </w:style>
  <w:style w:type="paragraph" w:customStyle="1" w:styleId="Style74">
    <w:name w:val="Style74"/>
    <w:basedOn w:val="af1"/>
    <w:rsid w:val="00701EBB"/>
    <w:pPr>
      <w:widowControl w:val="0"/>
      <w:autoSpaceDE w:val="0"/>
      <w:autoSpaceDN w:val="0"/>
      <w:adjustRightInd w:val="0"/>
      <w:jc w:val="center"/>
    </w:pPr>
  </w:style>
  <w:style w:type="paragraph" w:customStyle="1" w:styleId="Style146">
    <w:name w:val="Style146"/>
    <w:basedOn w:val="af1"/>
    <w:rsid w:val="00701EBB"/>
    <w:pPr>
      <w:widowControl w:val="0"/>
      <w:autoSpaceDE w:val="0"/>
      <w:autoSpaceDN w:val="0"/>
      <w:adjustRightInd w:val="0"/>
      <w:spacing w:line="226" w:lineRule="exact"/>
      <w:jc w:val="center"/>
    </w:pPr>
  </w:style>
  <w:style w:type="character" w:customStyle="1" w:styleId="FontStyle225">
    <w:name w:val="Font Style225"/>
    <w:rsid w:val="00701EBB"/>
    <w:rPr>
      <w:rFonts w:ascii="Times New Roman" w:hAnsi="Times New Roman" w:cs="Times New Roman"/>
      <w:sz w:val="18"/>
      <w:szCs w:val="18"/>
    </w:rPr>
  </w:style>
  <w:style w:type="character" w:customStyle="1" w:styleId="FontStyle226">
    <w:name w:val="Font Style226"/>
    <w:rsid w:val="00701EBB"/>
    <w:rPr>
      <w:rFonts w:ascii="Times New Roman" w:hAnsi="Times New Roman" w:cs="Times New Roman"/>
      <w:b/>
      <w:bCs/>
      <w:sz w:val="18"/>
      <w:szCs w:val="18"/>
    </w:rPr>
  </w:style>
  <w:style w:type="paragraph" w:customStyle="1" w:styleId="Style179">
    <w:name w:val="Style179"/>
    <w:basedOn w:val="af1"/>
    <w:rsid w:val="00701EBB"/>
    <w:pPr>
      <w:widowControl w:val="0"/>
      <w:autoSpaceDE w:val="0"/>
      <w:autoSpaceDN w:val="0"/>
      <w:adjustRightInd w:val="0"/>
      <w:spacing w:line="288" w:lineRule="exact"/>
      <w:ind w:firstLine="1349"/>
    </w:pPr>
  </w:style>
  <w:style w:type="character" w:customStyle="1" w:styleId="CaptionChar1">
    <w:name w:val="Caption Char1"/>
    <w:aliases w:val="Знак Char,Таблица - Название объекта Char,!! Object Novogor !! Char,Caption Char Char,Caption Char1 Char1 Char Char Char,Caption Char Char2 Char1 Char Char Char,Caption Char Char Char Char Char1 Char1 Char Char1 Char Char1"/>
    <w:locked/>
    <w:rsid w:val="00701EBB"/>
    <w:rPr>
      <w:rFonts w:ascii="Verdana" w:hAnsi="Verdana" w:cs="Verdana"/>
      <w:lang w:val="en-US" w:eastAsia="en-US"/>
    </w:rPr>
  </w:style>
  <w:style w:type="paragraph" w:customStyle="1" w:styleId="122">
    <w:name w:val="Табл. 12"/>
    <w:basedOn w:val="af1"/>
    <w:rsid w:val="00701EBB"/>
    <w:pPr>
      <w:keepNext/>
    </w:pPr>
    <w:rPr>
      <w:rFonts w:ascii="Arial" w:hAnsi="Arial" w:cs="Arial"/>
    </w:rPr>
  </w:style>
  <w:style w:type="character" w:customStyle="1" w:styleId="152">
    <w:name w:val="Знак Знак15"/>
    <w:locked/>
    <w:rsid w:val="00701EBB"/>
    <w:rPr>
      <w:rFonts w:ascii="Arial" w:hAnsi="Arial" w:cs="Arial"/>
      <w:caps/>
      <w:spacing w:val="-5"/>
      <w:sz w:val="15"/>
      <w:szCs w:val="15"/>
      <w:lang w:val="en-US" w:eastAsia="en-US" w:bidi="ar-SA"/>
    </w:rPr>
  </w:style>
  <w:style w:type="character" w:customStyle="1" w:styleId="292">
    <w:name w:val="Знак Знак29"/>
    <w:locked/>
    <w:rsid w:val="00701EBB"/>
    <w:rPr>
      <w:rFonts w:ascii="Arial Black" w:hAnsi="Arial Black" w:cs="Arial Black"/>
      <w:b/>
      <w:bCs/>
      <w:spacing w:val="-10"/>
      <w:kern w:val="28"/>
      <w:sz w:val="24"/>
      <w:szCs w:val="24"/>
      <w:lang w:val="ru-RU" w:eastAsia="en-US" w:bidi="ar-SA"/>
    </w:rPr>
  </w:style>
  <w:style w:type="paragraph" w:customStyle="1" w:styleId="BlockQuotation">
    <w:name w:val="Block Quotation"/>
    <w:basedOn w:val="af1"/>
    <w:rsid w:val="00701EBB"/>
    <w:pPr>
      <w:widowControl w:val="0"/>
      <w:pBdr>
        <w:top w:val="single" w:sz="12" w:space="12" w:color="FFFFFF"/>
        <w:left w:val="single" w:sz="6" w:space="12" w:color="FFFFFF"/>
        <w:bottom w:val="single" w:sz="6" w:space="12" w:color="FFFFFF"/>
        <w:right w:val="single" w:sz="6" w:space="12" w:color="FFFFFF"/>
      </w:pBdr>
      <w:shd w:val="pct5" w:color="auto" w:fill="auto"/>
      <w:adjustRightInd w:val="0"/>
      <w:spacing w:before="120" w:after="240" w:line="220" w:lineRule="atLeast"/>
      <w:ind w:left="1368" w:right="240" w:hanging="431"/>
      <w:jc w:val="both"/>
      <w:textAlignment w:val="baseline"/>
    </w:pPr>
    <w:rPr>
      <w:rFonts w:ascii="Arial Narrow" w:hAnsi="Arial Narrow" w:cs="Arial Narrow"/>
      <w:spacing w:val="-5"/>
      <w:sz w:val="20"/>
      <w:szCs w:val="20"/>
      <w:lang w:val="en-US" w:eastAsia="en-US"/>
    </w:rPr>
  </w:style>
  <w:style w:type="paragraph" w:customStyle="1" w:styleId="Picture">
    <w:name w:val="Picture"/>
    <w:basedOn w:val="af1"/>
    <w:next w:val="afff0"/>
    <w:link w:val="PictureChar"/>
    <w:rsid w:val="00701EBB"/>
    <w:pPr>
      <w:keepNext/>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paragraph" w:customStyle="1" w:styleId="HeadingBase">
    <w:name w:val="Heading Base"/>
    <w:basedOn w:val="af1"/>
    <w:next w:val="af5"/>
    <w:link w:val="HeadingBase0"/>
    <w:rsid w:val="00701EBB"/>
    <w:pPr>
      <w:keepNext/>
      <w:keepLines/>
      <w:widowControl w:val="0"/>
      <w:adjustRightInd w:val="0"/>
      <w:spacing w:before="140" w:after="120" w:line="220" w:lineRule="atLeast"/>
      <w:ind w:left="1077" w:hanging="431"/>
      <w:jc w:val="both"/>
      <w:textAlignment w:val="baseline"/>
    </w:pPr>
    <w:rPr>
      <w:rFonts w:ascii="Arial" w:hAnsi="Arial" w:cs="Arial"/>
      <w:b/>
      <w:bCs/>
      <w:spacing w:val="-4"/>
      <w:kern w:val="28"/>
      <w:sz w:val="28"/>
      <w:szCs w:val="28"/>
      <w:lang w:eastAsia="en-US"/>
    </w:rPr>
  </w:style>
  <w:style w:type="character" w:customStyle="1" w:styleId="192">
    <w:name w:val="Знак Знак19"/>
    <w:locked/>
    <w:rsid w:val="00701EBB"/>
    <w:rPr>
      <w:rFonts w:ascii="Arial Black" w:hAnsi="Arial Black" w:cs="Arial Black"/>
      <w:b/>
      <w:bCs/>
      <w:spacing w:val="-30"/>
      <w:kern w:val="28"/>
      <w:sz w:val="28"/>
      <w:szCs w:val="28"/>
      <w:lang w:eastAsia="en-US"/>
    </w:rPr>
  </w:style>
  <w:style w:type="paragraph" w:customStyle="1" w:styleId="ChapterSubtitle">
    <w:name w:val="Chapter Subtitle"/>
    <w:basedOn w:val="afff3"/>
    <w:rsid w:val="00701EBB"/>
    <w:pPr>
      <w:keepNext/>
      <w:keepLines/>
      <w:widowControl w:val="0"/>
      <w:adjustRightInd w:val="0"/>
      <w:spacing w:before="60" w:after="0"/>
      <w:ind w:hanging="431"/>
      <w:jc w:val="both"/>
      <w:textAlignment w:val="baseline"/>
      <w:outlineLvl w:val="9"/>
    </w:pPr>
    <w:rPr>
      <w:rFonts w:ascii="Arial" w:eastAsia="Times New Roman" w:hAnsi="Arial" w:cs="Arial"/>
      <w:b/>
      <w:bCs/>
      <w:spacing w:val="-16"/>
      <w:kern w:val="28"/>
      <w:sz w:val="32"/>
      <w:szCs w:val="32"/>
      <w:lang w:eastAsia="en-US"/>
    </w:rPr>
  </w:style>
  <w:style w:type="paragraph" w:customStyle="1" w:styleId="ChapterTitle">
    <w:name w:val="Chapter Title"/>
    <w:basedOn w:val="af1"/>
    <w:rsid w:val="00701EBB"/>
    <w:pPr>
      <w:widowControl w:val="0"/>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FootnoteBase">
    <w:name w:val="Footnote Base"/>
    <w:basedOn w:val="af1"/>
    <w:link w:val="FootnoteBase0"/>
    <w:rsid w:val="00701EBB"/>
    <w:pPr>
      <w:keepLines/>
      <w:widowControl w:val="0"/>
      <w:adjustRightInd w:val="0"/>
      <w:spacing w:before="120" w:after="120" w:line="200" w:lineRule="atLeast"/>
      <w:ind w:left="1080" w:hanging="431"/>
      <w:jc w:val="both"/>
      <w:textAlignment w:val="baseline"/>
    </w:pPr>
    <w:rPr>
      <w:rFonts w:ascii="Arial" w:hAnsi="Arial" w:cs="Arial"/>
      <w:spacing w:val="-5"/>
      <w:sz w:val="16"/>
      <w:szCs w:val="16"/>
      <w:lang w:val="en-US" w:eastAsia="en-US"/>
    </w:rPr>
  </w:style>
  <w:style w:type="character" w:customStyle="1" w:styleId="172">
    <w:name w:val="Знак Знак17"/>
    <w:locked/>
    <w:rsid w:val="00701EBB"/>
    <w:rPr>
      <w:rFonts w:ascii="Arial" w:hAnsi="Arial" w:cs="Arial"/>
      <w:spacing w:val="-5"/>
      <w:sz w:val="16"/>
      <w:szCs w:val="16"/>
      <w:lang w:val="en-US" w:eastAsia="en-US" w:bidi="ar-SA"/>
    </w:rPr>
  </w:style>
  <w:style w:type="paragraph" w:customStyle="1" w:styleId="CompanyName">
    <w:name w:val="Company Name"/>
    <w:basedOn w:val="af1"/>
    <w:rsid w:val="00701EBB"/>
    <w:pPr>
      <w:keepNext/>
      <w:keepLines/>
      <w:widowControl w:val="0"/>
      <w:adjustRightInd w:val="0"/>
      <w:spacing w:before="120" w:after="120" w:line="220" w:lineRule="atLeast"/>
      <w:ind w:hanging="431"/>
      <w:jc w:val="both"/>
      <w:textAlignment w:val="baseline"/>
    </w:pPr>
    <w:rPr>
      <w:rFonts w:ascii="Arial Black" w:hAnsi="Arial Black" w:cs="Arial Black"/>
      <w:spacing w:val="-25"/>
      <w:kern w:val="28"/>
      <w:sz w:val="32"/>
      <w:szCs w:val="32"/>
      <w:lang w:val="en-US" w:eastAsia="en-US"/>
    </w:rPr>
  </w:style>
  <w:style w:type="paragraph" w:customStyle="1" w:styleId="TitleCover">
    <w:name w:val="Title Cover"/>
    <w:basedOn w:val="HeadingBase"/>
    <w:next w:val="af1"/>
    <w:rsid w:val="00701EBB"/>
    <w:pPr>
      <w:pBdr>
        <w:top w:val="single" w:sz="48" w:space="31" w:color="auto"/>
      </w:pBdr>
      <w:tabs>
        <w:tab w:val="left" w:pos="0"/>
      </w:tabs>
      <w:spacing w:before="240" w:after="500" w:line="640" w:lineRule="exact"/>
      <w:ind w:left="0"/>
    </w:pPr>
    <w:rPr>
      <w:rFonts w:ascii="Arial Black" w:hAnsi="Arial Black" w:cs="Arial Black"/>
      <w:b w:val="0"/>
      <w:bCs w:val="0"/>
      <w:spacing w:val="-48"/>
      <w:sz w:val="64"/>
      <w:szCs w:val="64"/>
    </w:rPr>
  </w:style>
  <w:style w:type="paragraph" w:customStyle="1" w:styleId="DocumentLabel">
    <w:name w:val="Document Label"/>
    <w:basedOn w:val="TitleCover"/>
    <w:rsid w:val="00701EBB"/>
  </w:style>
  <w:style w:type="paragraph" w:customStyle="1" w:styleId="HeaderBase">
    <w:name w:val="Header Base"/>
    <w:basedOn w:val="af1"/>
    <w:link w:val="HeaderBaseChar"/>
    <w:rsid w:val="00701EBB"/>
    <w:pPr>
      <w:keepLines/>
      <w:widowControl w:val="0"/>
      <w:tabs>
        <w:tab w:val="center" w:pos="4320"/>
        <w:tab w:val="right" w:pos="8640"/>
      </w:tabs>
      <w:adjustRightInd w:val="0"/>
      <w:spacing w:before="12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Even">
    <w:name w:val="Footer Even"/>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First">
    <w:name w:val="Footer First"/>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Odd">
    <w:name w:val="Footer Odd"/>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Even">
    <w:name w:val="Header Even"/>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First">
    <w:name w:val="Header First"/>
    <w:basedOn w:val="aff1"/>
    <w:rsid w:val="00701EBB"/>
    <w:pPr>
      <w:keepLines/>
      <w:widowControl w:val="0"/>
      <w:pBdr>
        <w:top w:val="single" w:sz="6" w:space="2" w:color="auto"/>
      </w:pBdr>
      <w:tabs>
        <w:tab w:val="clear" w:pos="4677"/>
        <w:tab w:val="clear" w:pos="9355"/>
        <w:tab w:val="center" w:pos="4320"/>
        <w:tab w:val="right" w:pos="8640"/>
      </w:tabs>
      <w:adjustRightInd w:val="0"/>
      <w:spacing w:before="120" w:after="120" w:line="190" w:lineRule="atLeast"/>
      <w:ind w:left="1080" w:hanging="431"/>
      <w:jc w:val="right"/>
      <w:textAlignment w:val="baseline"/>
    </w:pPr>
    <w:rPr>
      <w:rFonts w:ascii="Arial" w:hAnsi="Arial" w:cs="Arial"/>
      <w:caps/>
      <w:spacing w:val="-5"/>
      <w:sz w:val="15"/>
      <w:szCs w:val="15"/>
      <w:lang w:val="en-US" w:eastAsia="en-US"/>
    </w:rPr>
  </w:style>
  <w:style w:type="paragraph" w:customStyle="1" w:styleId="HeaderOdd">
    <w:name w:val="Header Odd"/>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IndexBase">
    <w:name w:val="Index Base"/>
    <w:basedOn w:val="af1"/>
    <w:rsid w:val="00701EBB"/>
    <w:pPr>
      <w:widowControl w:val="0"/>
      <w:adjustRightInd w:val="0"/>
      <w:spacing w:before="120" w:after="120" w:line="240" w:lineRule="atLeast"/>
      <w:ind w:left="360" w:hanging="360"/>
      <w:jc w:val="both"/>
      <w:textAlignment w:val="baseline"/>
    </w:pPr>
    <w:rPr>
      <w:rFonts w:ascii="Arial" w:hAnsi="Arial" w:cs="Arial"/>
      <w:spacing w:val="-5"/>
      <w:sz w:val="18"/>
      <w:szCs w:val="18"/>
      <w:lang w:val="en-US" w:eastAsia="en-US"/>
    </w:rPr>
  </w:style>
  <w:style w:type="paragraph" w:styleId="1ffe">
    <w:name w:val="index 1"/>
    <w:basedOn w:val="IndexBase"/>
    <w:autoRedefine/>
    <w:semiHidden/>
    <w:rsid w:val="00701EBB"/>
  </w:style>
  <w:style w:type="paragraph" w:styleId="2fc">
    <w:name w:val="index 2"/>
    <w:basedOn w:val="IndexBase"/>
    <w:autoRedefine/>
    <w:semiHidden/>
    <w:rsid w:val="00701EBB"/>
    <w:pPr>
      <w:spacing w:line="240" w:lineRule="auto"/>
      <w:ind w:left="720"/>
    </w:pPr>
  </w:style>
  <w:style w:type="paragraph" w:styleId="3f2">
    <w:name w:val="index 3"/>
    <w:basedOn w:val="IndexBase"/>
    <w:autoRedefine/>
    <w:semiHidden/>
    <w:rsid w:val="00701EBB"/>
    <w:pPr>
      <w:spacing w:line="240" w:lineRule="auto"/>
      <w:ind w:left="1080"/>
    </w:pPr>
  </w:style>
  <w:style w:type="paragraph" w:styleId="48">
    <w:name w:val="index 4"/>
    <w:basedOn w:val="IndexBase"/>
    <w:autoRedefine/>
    <w:semiHidden/>
    <w:rsid w:val="00701EBB"/>
    <w:pPr>
      <w:spacing w:line="240" w:lineRule="auto"/>
      <w:ind w:left="1440"/>
    </w:pPr>
  </w:style>
  <w:style w:type="paragraph" w:styleId="54">
    <w:name w:val="index 5"/>
    <w:basedOn w:val="IndexBase"/>
    <w:autoRedefine/>
    <w:semiHidden/>
    <w:rsid w:val="00701EBB"/>
    <w:pPr>
      <w:spacing w:line="240" w:lineRule="auto"/>
      <w:ind w:left="1800"/>
    </w:pPr>
  </w:style>
  <w:style w:type="paragraph" w:styleId="afffffffb">
    <w:name w:val="index heading"/>
    <w:basedOn w:val="HeadingBase"/>
    <w:next w:val="1ffe"/>
    <w:semiHidden/>
    <w:rsid w:val="00701EBB"/>
    <w:pPr>
      <w:keepLines w:val="0"/>
      <w:spacing w:before="0" w:line="480" w:lineRule="atLeast"/>
      <w:ind w:left="0"/>
    </w:pPr>
    <w:rPr>
      <w:rFonts w:ascii="Arial Black" w:hAnsi="Arial Black" w:cs="Arial Black"/>
      <w:spacing w:val="-5"/>
      <w:kern w:val="0"/>
      <w:sz w:val="24"/>
      <w:szCs w:val="24"/>
    </w:rPr>
  </w:style>
  <w:style w:type="character" w:customStyle="1" w:styleId="Lead-inEmphasis">
    <w:name w:val="Lead-in Emphasis"/>
    <w:rsid w:val="00701EBB"/>
    <w:rPr>
      <w:rFonts w:ascii="Arial Black" w:hAnsi="Arial Black"/>
      <w:spacing w:val="-4"/>
      <w:sz w:val="18"/>
    </w:rPr>
  </w:style>
  <w:style w:type="paragraph" w:styleId="2fd">
    <w:name w:val="List 2"/>
    <w:basedOn w:val="afffff3"/>
    <w:rsid w:val="00701EBB"/>
    <w:pPr>
      <w:suppressAutoHyphens w:val="0"/>
      <w:adjustRightInd w:val="0"/>
      <w:spacing w:before="120" w:line="360" w:lineRule="atLeast"/>
      <w:ind w:left="1800" w:hanging="360"/>
      <w:jc w:val="both"/>
      <w:textAlignment w:val="baseline"/>
    </w:pPr>
    <w:rPr>
      <w:rFonts w:ascii="Arial" w:eastAsia="Times New Roman" w:hAnsi="Arial" w:cs="Arial"/>
      <w:spacing w:val="-5"/>
      <w:kern w:val="0"/>
      <w:sz w:val="22"/>
      <w:szCs w:val="22"/>
      <w:lang w:eastAsia="en-US" w:bidi="ar-SA"/>
    </w:rPr>
  </w:style>
  <w:style w:type="paragraph" w:styleId="3f3">
    <w:name w:val="List 3"/>
    <w:basedOn w:val="afffff3"/>
    <w:rsid w:val="00701EBB"/>
    <w:pPr>
      <w:suppressAutoHyphens w:val="0"/>
      <w:adjustRightInd w:val="0"/>
      <w:spacing w:before="120" w:line="360" w:lineRule="atLeast"/>
      <w:ind w:left="2160" w:hanging="360"/>
      <w:jc w:val="both"/>
      <w:textAlignment w:val="baseline"/>
    </w:pPr>
    <w:rPr>
      <w:rFonts w:ascii="Arial" w:eastAsia="Times New Roman" w:hAnsi="Arial" w:cs="Arial"/>
      <w:spacing w:val="-5"/>
      <w:kern w:val="0"/>
      <w:sz w:val="22"/>
      <w:szCs w:val="22"/>
      <w:lang w:eastAsia="en-US" w:bidi="ar-SA"/>
    </w:rPr>
  </w:style>
  <w:style w:type="paragraph" w:styleId="49">
    <w:name w:val="List 4"/>
    <w:basedOn w:val="afffff3"/>
    <w:rsid w:val="00701EBB"/>
    <w:pPr>
      <w:suppressAutoHyphens w:val="0"/>
      <w:adjustRightInd w:val="0"/>
      <w:spacing w:before="120" w:line="360" w:lineRule="atLeast"/>
      <w:ind w:left="2520" w:hanging="360"/>
      <w:jc w:val="both"/>
      <w:textAlignment w:val="baseline"/>
    </w:pPr>
    <w:rPr>
      <w:rFonts w:ascii="Arial" w:eastAsia="Times New Roman" w:hAnsi="Arial" w:cs="Arial"/>
      <w:spacing w:val="-5"/>
      <w:kern w:val="0"/>
      <w:sz w:val="22"/>
      <w:szCs w:val="22"/>
      <w:lang w:eastAsia="en-US" w:bidi="ar-SA"/>
    </w:rPr>
  </w:style>
  <w:style w:type="paragraph" w:styleId="55">
    <w:name w:val="List 5"/>
    <w:basedOn w:val="afffff3"/>
    <w:rsid w:val="00701EBB"/>
    <w:pPr>
      <w:suppressAutoHyphens w:val="0"/>
      <w:adjustRightInd w:val="0"/>
      <w:spacing w:before="120" w:line="360" w:lineRule="atLeast"/>
      <w:ind w:left="2880" w:hanging="360"/>
      <w:jc w:val="both"/>
      <w:textAlignment w:val="baseline"/>
    </w:pPr>
    <w:rPr>
      <w:rFonts w:ascii="Arial" w:eastAsia="Times New Roman" w:hAnsi="Arial" w:cs="Arial"/>
      <w:spacing w:val="-5"/>
      <w:kern w:val="0"/>
      <w:sz w:val="22"/>
      <w:szCs w:val="22"/>
      <w:lang w:eastAsia="en-US" w:bidi="ar-SA"/>
    </w:rPr>
  </w:style>
  <w:style w:type="paragraph" w:styleId="a8">
    <w:name w:val="List Bullet"/>
    <w:aliases w:val="Маркированный"/>
    <w:basedOn w:val="afffff3"/>
    <w:uiPriority w:val="99"/>
    <w:rsid w:val="00701EBB"/>
    <w:pPr>
      <w:numPr>
        <w:numId w:val="4"/>
      </w:numPr>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
    <w:name w:val="List Bullet 2"/>
    <w:basedOn w:val="a8"/>
    <w:link w:val="2fe"/>
    <w:autoRedefine/>
    <w:rsid w:val="00701EBB"/>
    <w:pPr>
      <w:numPr>
        <w:numId w:val="5"/>
      </w:numPr>
      <w:tabs>
        <w:tab w:val="num" w:pos="1209"/>
        <w:tab w:val="num" w:pos="1492"/>
      </w:tabs>
    </w:pPr>
  </w:style>
  <w:style w:type="paragraph" w:styleId="3f4">
    <w:name w:val="List Bullet 3"/>
    <w:basedOn w:val="a8"/>
    <w:autoRedefine/>
    <w:rsid w:val="00701EBB"/>
    <w:pPr>
      <w:numPr>
        <w:numId w:val="0"/>
      </w:numPr>
    </w:pPr>
  </w:style>
  <w:style w:type="paragraph" w:styleId="4a">
    <w:name w:val="List Bullet 4"/>
    <w:basedOn w:val="a8"/>
    <w:autoRedefine/>
    <w:rsid w:val="00701EBB"/>
    <w:pPr>
      <w:numPr>
        <w:numId w:val="0"/>
      </w:numPr>
    </w:pPr>
  </w:style>
  <w:style w:type="paragraph" w:styleId="56">
    <w:name w:val="List Bullet 5"/>
    <w:basedOn w:val="a8"/>
    <w:autoRedefine/>
    <w:rsid w:val="00701EBB"/>
    <w:pPr>
      <w:numPr>
        <w:numId w:val="0"/>
      </w:numPr>
    </w:pPr>
  </w:style>
  <w:style w:type="paragraph" w:styleId="afffffffc">
    <w:name w:val="List Continue"/>
    <w:basedOn w:val="afffff3"/>
    <w:rsid w:val="00701EBB"/>
    <w:pPr>
      <w:suppressAutoHyphens w:val="0"/>
      <w:adjustRightInd w:val="0"/>
      <w:spacing w:before="120" w:line="360" w:lineRule="atLeast"/>
      <w:ind w:left="1440"/>
      <w:jc w:val="both"/>
      <w:textAlignment w:val="baseline"/>
    </w:pPr>
    <w:rPr>
      <w:rFonts w:ascii="Arial" w:eastAsia="Times New Roman" w:hAnsi="Arial" w:cs="Arial"/>
      <w:spacing w:val="-5"/>
      <w:kern w:val="0"/>
      <w:sz w:val="22"/>
      <w:szCs w:val="22"/>
      <w:lang w:eastAsia="en-US" w:bidi="ar-SA"/>
    </w:rPr>
  </w:style>
  <w:style w:type="paragraph" w:styleId="2ff">
    <w:name w:val="List Continue 2"/>
    <w:basedOn w:val="afffffffc"/>
    <w:rsid w:val="00701EBB"/>
    <w:pPr>
      <w:ind w:left="2160"/>
    </w:pPr>
  </w:style>
  <w:style w:type="paragraph" w:styleId="3f5">
    <w:name w:val="List Continue 3"/>
    <w:basedOn w:val="afffffffc"/>
    <w:rsid w:val="00701EBB"/>
    <w:pPr>
      <w:ind w:left="2520"/>
    </w:pPr>
  </w:style>
  <w:style w:type="paragraph" w:styleId="4b">
    <w:name w:val="List Continue 4"/>
    <w:basedOn w:val="afffffffc"/>
    <w:rsid w:val="00701EBB"/>
    <w:pPr>
      <w:ind w:left="2880"/>
    </w:pPr>
  </w:style>
  <w:style w:type="paragraph" w:styleId="57">
    <w:name w:val="List Continue 5"/>
    <w:basedOn w:val="afffffffc"/>
    <w:rsid w:val="00701EBB"/>
    <w:pPr>
      <w:ind w:left="3240"/>
    </w:pPr>
  </w:style>
  <w:style w:type="paragraph" w:styleId="afffffffd">
    <w:name w:val="List Number"/>
    <w:basedOn w:val="afffff3"/>
    <w:rsid w:val="00701EBB"/>
    <w:pPr>
      <w:tabs>
        <w:tab w:val="num" w:pos="360"/>
      </w:tabs>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ff0">
    <w:name w:val="List Number 2"/>
    <w:basedOn w:val="afffffffd"/>
    <w:rsid w:val="00701EBB"/>
    <w:pPr>
      <w:tabs>
        <w:tab w:val="clear" w:pos="360"/>
      </w:tabs>
    </w:pPr>
  </w:style>
  <w:style w:type="paragraph" w:styleId="3f6">
    <w:name w:val="List Number 3"/>
    <w:basedOn w:val="afffffffd"/>
    <w:rsid w:val="00701EBB"/>
    <w:pPr>
      <w:tabs>
        <w:tab w:val="clear" w:pos="360"/>
      </w:tabs>
    </w:pPr>
  </w:style>
  <w:style w:type="paragraph" w:styleId="4c">
    <w:name w:val="List Number 4"/>
    <w:basedOn w:val="afffffffd"/>
    <w:rsid w:val="00701EBB"/>
    <w:pPr>
      <w:tabs>
        <w:tab w:val="clear" w:pos="360"/>
      </w:tabs>
    </w:pPr>
  </w:style>
  <w:style w:type="paragraph" w:styleId="58">
    <w:name w:val="List Number 5"/>
    <w:basedOn w:val="afffffffd"/>
    <w:rsid w:val="00701EBB"/>
    <w:pPr>
      <w:tabs>
        <w:tab w:val="clear" w:pos="360"/>
      </w:tabs>
    </w:pPr>
  </w:style>
  <w:style w:type="paragraph" w:styleId="afffffffe">
    <w:name w:val="Message Header"/>
    <w:basedOn w:val="af5"/>
    <w:link w:val="affffffff"/>
    <w:rsid w:val="00701EBB"/>
    <w:pPr>
      <w:keepLines/>
      <w:widowControl w:val="0"/>
      <w:tabs>
        <w:tab w:val="left" w:pos="3600"/>
        <w:tab w:val="left" w:pos="4680"/>
      </w:tabs>
      <w:adjustRightInd w:val="0"/>
      <w:spacing w:before="120" w:after="120" w:line="280" w:lineRule="exact"/>
      <w:ind w:right="2160" w:hanging="1080"/>
      <w:jc w:val="left"/>
      <w:textAlignment w:val="baseline"/>
    </w:pPr>
    <w:rPr>
      <w:rFonts w:ascii="Arial" w:hAnsi="Arial" w:cs="Arial"/>
      <w:b w:val="0"/>
      <w:bCs w:val="0"/>
      <w:sz w:val="22"/>
      <w:szCs w:val="22"/>
      <w:lang w:eastAsia="en-US"/>
    </w:rPr>
  </w:style>
  <w:style w:type="character" w:customStyle="1" w:styleId="affffffff">
    <w:name w:val="Шапка Знак"/>
    <w:basedOn w:val="af2"/>
    <w:link w:val="afffffffe"/>
    <w:rsid w:val="00701EBB"/>
    <w:rPr>
      <w:rFonts w:ascii="Arial" w:eastAsia="Times New Roman" w:hAnsi="Arial" w:cs="Arial"/>
    </w:rPr>
  </w:style>
  <w:style w:type="paragraph" w:styleId="affffffff0">
    <w:name w:val="Normal Indent"/>
    <w:basedOn w:val="af1"/>
    <w:rsid w:val="00701EBB"/>
    <w:pPr>
      <w:widowControl w:val="0"/>
      <w:adjustRightInd w:val="0"/>
      <w:spacing w:before="120" w:after="120" w:line="360" w:lineRule="atLeast"/>
      <w:ind w:left="1440" w:hanging="431"/>
      <w:jc w:val="both"/>
      <w:textAlignment w:val="baseline"/>
    </w:pPr>
    <w:rPr>
      <w:rFonts w:ascii="Arial" w:hAnsi="Arial" w:cs="Arial"/>
      <w:spacing w:val="-5"/>
      <w:sz w:val="20"/>
      <w:szCs w:val="20"/>
      <w:lang w:val="en-US" w:eastAsia="en-US"/>
    </w:rPr>
  </w:style>
  <w:style w:type="paragraph" w:customStyle="1" w:styleId="PartLabel">
    <w:name w:val="Part Label"/>
    <w:basedOn w:val="af1"/>
    <w:rsid w:val="00701EBB"/>
    <w:pPr>
      <w:widowControl w:val="0"/>
      <w:shd w:val="solid" w:color="auto" w:fill="auto"/>
      <w:adjustRightInd w:val="0"/>
      <w:spacing w:before="120" w:after="120" w:line="360" w:lineRule="exact"/>
      <w:ind w:hanging="431"/>
      <w:jc w:val="center"/>
      <w:textAlignment w:val="baseline"/>
    </w:pPr>
    <w:rPr>
      <w:rFonts w:ascii="Arial" w:hAnsi="Arial" w:cs="Arial"/>
      <w:color w:val="FFFFFF"/>
      <w:spacing w:val="-16"/>
      <w:sz w:val="26"/>
      <w:szCs w:val="26"/>
      <w:lang w:val="en-US" w:eastAsia="en-US"/>
    </w:rPr>
  </w:style>
  <w:style w:type="paragraph" w:customStyle="1" w:styleId="PartSubtitle">
    <w:name w:val="Part Subtitle"/>
    <w:basedOn w:val="af1"/>
    <w:next w:val="af5"/>
    <w:rsid w:val="00701EBB"/>
    <w:pPr>
      <w:keepNext/>
      <w:widowControl w:val="0"/>
      <w:adjustRightInd w:val="0"/>
      <w:spacing w:before="360" w:after="120" w:line="360" w:lineRule="atLeast"/>
      <w:ind w:left="1080" w:hanging="431"/>
      <w:jc w:val="both"/>
      <w:textAlignment w:val="baseline"/>
    </w:pPr>
    <w:rPr>
      <w:rFonts w:ascii="Arial" w:hAnsi="Arial" w:cs="Arial"/>
      <w:i/>
      <w:iCs/>
      <w:spacing w:val="-5"/>
      <w:kern w:val="28"/>
      <w:sz w:val="26"/>
      <w:szCs w:val="26"/>
      <w:lang w:val="en-US" w:eastAsia="en-US"/>
    </w:rPr>
  </w:style>
  <w:style w:type="paragraph" w:customStyle="1" w:styleId="PartTitle">
    <w:name w:val="Part Title"/>
    <w:basedOn w:val="af1"/>
    <w:rsid w:val="00701EBB"/>
    <w:pPr>
      <w:widowControl w:val="0"/>
      <w:shd w:val="solid" w:color="auto" w:fill="auto"/>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ReturnAddress">
    <w:name w:val="Return Address"/>
    <w:basedOn w:val="af1"/>
    <w:rsid w:val="00701EBB"/>
    <w:pPr>
      <w:keepLines/>
      <w:framePr w:w="5160" w:h="840" w:wrap="notBeside" w:vAnchor="page" w:hAnchor="page" w:x="6121" w:y="915" w:anchorLock="1"/>
      <w:widowControl w:val="0"/>
      <w:tabs>
        <w:tab w:val="left" w:pos="2160"/>
      </w:tabs>
      <w:adjustRightInd w:val="0"/>
      <w:spacing w:before="120" w:after="120" w:line="160" w:lineRule="atLeast"/>
      <w:ind w:hanging="431"/>
      <w:jc w:val="both"/>
      <w:textAlignment w:val="baseline"/>
    </w:pPr>
    <w:rPr>
      <w:rFonts w:ascii="Arial" w:hAnsi="Arial" w:cs="Arial"/>
      <w:sz w:val="14"/>
      <w:szCs w:val="14"/>
      <w:lang w:val="en-US" w:eastAsia="en-US"/>
    </w:rPr>
  </w:style>
  <w:style w:type="paragraph" w:customStyle="1" w:styleId="SectionHeading">
    <w:name w:val="Section Heading"/>
    <w:basedOn w:val="13"/>
    <w:rsid w:val="00701EBB"/>
    <w:pPr>
      <w:keepNext w:val="0"/>
      <w:pBdr>
        <w:top w:val="single" w:sz="48" w:space="3" w:color="FFFFFF"/>
        <w:left w:val="single" w:sz="6" w:space="3" w:color="FFFFFF"/>
        <w:bottom w:val="single" w:sz="6" w:space="3" w:color="FFFFFF"/>
      </w:pBdr>
      <w:tabs>
        <w:tab w:val="num" w:pos="284"/>
      </w:tabs>
      <w:adjustRightInd w:val="0"/>
      <w:spacing w:after="120" w:line="240" w:lineRule="atLeast"/>
      <w:ind w:left="431" w:hanging="431"/>
      <w:textAlignment w:val="baseline"/>
    </w:pPr>
    <w:rPr>
      <w:rFonts w:ascii="Arial Black" w:hAnsi="Arial Black" w:cs="Arial Black"/>
      <w:spacing w:val="-8"/>
      <w:kern w:val="20"/>
      <w:sz w:val="24"/>
      <w:szCs w:val="24"/>
      <w:lang w:eastAsia="en-US"/>
    </w:rPr>
  </w:style>
  <w:style w:type="paragraph" w:customStyle="1" w:styleId="SectionLabel">
    <w:name w:val="Section Label"/>
    <w:basedOn w:val="HeadingBase"/>
    <w:next w:val="af5"/>
    <w:rsid w:val="00701EBB"/>
    <w:pPr>
      <w:pBdr>
        <w:bottom w:val="single" w:sz="6" w:space="2" w:color="auto"/>
      </w:pBdr>
      <w:spacing w:before="360" w:after="960"/>
      <w:ind w:left="0"/>
    </w:pPr>
    <w:rPr>
      <w:rFonts w:ascii="Arial Black" w:hAnsi="Arial Black" w:cs="Arial Black"/>
      <w:spacing w:val="-35"/>
      <w:sz w:val="54"/>
      <w:szCs w:val="54"/>
    </w:rPr>
  </w:style>
  <w:style w:type="character" w:customStyle="1" w:styleId="Slogan">
    <w:name w:val="Slogan"/>
    <w:rsid w:val="00701EBB"/>
    <w:rPr>
      <w:rFonts w:cs="Times New Roman"/>
      <w:i/>
      <w:iCs/>
      <w:spacing w:val="-6"/>
      <w:sz w:val="24"/>
      <w:szCs w:val="24"/>
    </w:rPr>
  </w:style>
  <w:style w:type="paragraph" w:customStyle="1" w:styleId="SubtitleCover">
    <w:name w:val="Subtitle Cover"/>
    <w:basedOn w:val="TitleCover"/>
    <w:next w:val="af5"/>
    <w:rsid w:val="00701EBB"/>
    <w:pPr>
      <w:pBdr>
        <w:top w:val="single" w:sz="6" w:space="24" w:color="auto"/>
      </w:pBdr>
      <w:tabs>
        <w:tab w:val="clear" w:pos="0"/>
      </w:tabs>
      <w:spacing w:before="0" w:after="0" w:line="480" w:lineRule="atLeast"/>
      <w:ind w:left="835" w:right="835"/>
    </w:pPr>
    <w:rPr>
      <w:rFonts w:ascii="Arial" w:hAnsi="Arial" w:cs="Arial"/>
      <w:b/>
      <w:bCs/>
      <w:spacing w:val="-30"/>
      <w:sz w:val="48"/>
      <w:szCs w:val="48"/>
    </w:rPr>
  </w:style>
  <w:style w:type="character" w:customStyle="1" w:styleId="Superscript">
    <w:name w:val="Superscript"/>
    <w:rsid w:val="00701EBB"/>
    <w:rPr>
      <w:b/>
      <w:vertAlign w:val="superscript"/>
    </w:rPr>
  </w:style>
  <w:style w:type="paragraph" w:customStyle="1" w:styleId="TableHeader">
    <w:name w:val="Table Header"/>
    <w:basedOn w:val="af1"/>
    <w:rsid w:val="00701EBB"/>
    <w:pPr>
      <w:widowControl w:val="0"/>
      <w:adjustRightInd w:val="0"/>
      <w:spacing w:before="60" w:after="120" w:line="360" w:lineRule="atLeast"/>
      <w:ind w:hanging="431"/>
      <w:jc w:val="center"/>
      <w:textAlignment w:val="baseline"/>
    </w:pPr>
    <w:rPr>
      <w:rFonts w:ascii="Arial Black" w:hAnsi="Arial Black" w:cs="Arial Black"/>
      <w:spacing w:val="-5"/>
      <w:sz w:val="16"/>
      <w:szCs w:val="16"/>
      <w:lang w:val="en-US" w:eastAsia="en-US"/>
    </w:rPr>
  </w:style>
  <w:style w:type="paragraph" w:styleId="affffffff1">
    <w:name w:val="table of authorities"/>
    <w:basedOn w:val="af1"/>
    <w:semiHidden/>
    <w:rsid w:val="00701EBB"/>
    <w:pPr>
      <w:widowControl w:val="0"/>
      <w:tabs>
        <w:tab w:val="right" w:leader="dot" w:pos="7560"/>
      </w:tabs>
      <w:adjustRightInd w:val="0"/>
      <w:spacing w:before="120" w:after="120" w:line="360" w:lineRule="atLeast"/>
      <w:ind w:left="1440" w:hanging="360"/>
      <w:jc w:val="both"/>
      <w:textAlignment w:val="baseline"/>
    </w:pPr>
    <w:rPr>
      <w:rFonts w:ascii="Arial" w:hAnsi="Arial" w:cs="Arial"/>
      <w:spacing w:val="-5"/>
      <w:sz w:val="20"/>
      <w:szCs w:val="20"/>
      <w:lang w:val="en-US" w:eastAsia="en-US"/>
    </w:rPr>
  </w:style>
  <w:style w:type="paragraph" w:customStyle="1" w:styleId="TOCBase">
    <w:name w:val="TOC Base"/>
    <w:basedOn w:val="af1"/>
    <w:rsid w:val="00701EBB"/>
    <w:pPr>
      <w:widowControl w:val="0"/>
      <w:tabs>
        <w:tab w:val="right" w:leader="dot" w:pos="6480"/>
      </w:tabs>
      <w:adjustRightInd w:val="0"/>
      <w:spacing w:before="120" w:after="240" w:line="240" w:lineRule="atLeast"/>
      <w:ind w:hanging="431"/>
      <w:jc w:val="both"/>
      <w:textAlignment w:val="baseline"/>
    </w:pPr>
    <w:rPr>
      <w:rFonts w:ascii="Arial" w:hAnsi="Arial" w:cs="Arial"/>
      <w:spacing w:val="-5"/>
      <w:sz w:val="20"/>
      <w:szCs w:val="20"/>
      <w:lang w:val="en-US" w:eastAsia="en-US"/>
    </w:rPr>
  </w:style>
  <w:style w:type="paragraph" w:styleId="affffffff2">
    <w:name w:val="table of figures"/>
    <w:basedOn w:val="TOCBase"/>
    <w:uiPriority w:val="99"/>
    <w:rsid w:val="00701EBB"/>
    <w:pPr>
      <w:tabs>
        <w:tab w:val="clear" w:pos="6480"/>
      </w:tabs>
      <w:spacing w:after="0" w:line="240" w:lineRule="auto"/>
    </w:pPr>
    <w:rPr>
      <w:i/>
      <w:iCs/>
    </w:rPr>
  </w:style>
  <w:style w:type="paragraph" w:customStyle="1" w:styleId="TableText">
    <w:name w:val="Table Text"/>
    <w:basedOn w:val="af1"/>
    <w:link w:val="TableTextChar"/>
    <w:rsid w:val="00701EBB"/>
    <w:pPr>
      <w:widowControl w:val="0"/>
      <w:adjustRightInd w:val="0"/>
      <w:spacing w:before="60" w:after="120" w:line="360" w:lineRule="atLeast"/>
      <w:ind w:hanging="431"/>
      <w:jc w:val="both"/>
      <w:textAlignment w:val="baseline"/>
    </w:pPr>
    <w:rPr>
      <w:rFonts w:ascii="Arial" w:hAnsi="Arial" w:cs="Arial"/>
      <w:spacing w:val="-5"/>
      <w:sz w:val="18"/>
      <w:szCs w:val="18"/>
      <w:lang w:val="en-US" w:eastAsia="en-US"/>
    </w:rPr>
  </w:style>
  <w:style w:type="paragraph" w:styleId="affffffff3">
    <w:name w:val="toa heading"/>
    <w:basedOn w:val="af1"/>
    <w:next w:val="affffffff1"/>
    <w:semiHidden/>
    <w:rsid w:val="00701EBB"/>
    <w:pPr>
      <w:keepNext/>
      <w:widowControl w:val="0"/>
      <w:adjustRightInd w:val="0"/>
      <w:spacing w:before="120" w:after="120" w:line="480" w:lineRule="atLeast"/>
      <w:ind w:left="1080" w:hanging="431"/>
      <w:jc w:val="both"/>
      <w:textAlignment w:val="baseline"/>
    </w:pPr>
    <w:rPr>
      <w:rFonts w:ascii="Arial Black" w:hAnsi="Arial Black" w:cs="Arial Black"/>
      <w:b/>
      <w:bCs/>
      <w:spacing w:val="-10"/>
      <w:kern w:val="28"/>
      <w:sz w:val="20"/>
      <w:szCs w:val="20"/>
      <w:lang w:val="en-US" w:eastAsia="en-US"/>
    </w:rPr>
  </w:style>
  <w:style w:type="paragraph" w:styleId="4d">
    <w:name w:val="toc 4"/>
    <w:basedOn w:val="TOCBase"/>
    <w:autoRedefine/>
    <w:uiPriority w:val="39"/>
    <w:rsid w:val="00701EBB"/>
    <w:pPr>
      <w:tabs>
        <w:tab w:val="clear" w:pos="6480"/>
      </w:tabs>
      <w:spacing w:after="0" w:line="240" w:lineRule="auto"/>
      <w:ind w:left="400"/>
    </w:pPr>
  </w:style>
  <w:style w:type="paragraph" w:styleId="59">
    <w:name w:val="toc 5"/>
    <w:basedOn w:val="TOCBase"/>
    <w:autoRedefine/>
    <w:uiPriority w:val="39"/>
    <w:rsid w:val="00701EBB"/>
    <w:pPr>
      <w:tabs>
        <w:tab w:val="clear" w:pos="6480"/>
      </w:tabs>
      <w:spacing w:after="0" w:line="240" w:lineRule="auto"/>
      <w:ind w:left="600"/>
    </w:pPr>
  </w:style>
  <w:style w:type="paragraph" w:customStyle="1" w:styleId="StyleBodyTextLeft021cm">
    <w:name w:val="Style Body Text + Left:  021 cm"/>
    <w:basedOn w:val="af5"/>
    <w:rsid w:val="00701EBB"/>
    <w:pPr>
      <w:widowControl w:val="0"/>
      <w:adjustRightInd w:val="0"/>
      <w:spacing w:before="120" w:after="120" w:line="360" w:lineRule="atLeast"/>
      <w:ind w:firstLine="567"/>
      <w:jc w:val="both"/>
      <w:textAlignment w:val="baseline"/>
    </w:pPr>
    <w:rPr>
      <w:rFonts w:ascii="Arial" w:hAnsi="Arial" w:cs="Arial"/>
      <w:b w:val="0"/>
      <w:bCs w:val="0"/>
      <w:spacing w:val="-5"/>
      <w:sz w:val="22"/>
      <w:szCs w:val="22"/>
      <w:lang w:eastAsia="en-US"/>
    </w:rPr>
  </w:style>
  <w:style w:type="paragraph" w:customStyle="1" w:styleId="StyleBodyTextLeft075cmFirstline0cm">
    <w:name w:val="Style Body Text + Left:  075 cm First line:  0 cm"/>
    <w:basedOn w:val="af5"/>
    <w:rsid w:val="00701EBB"/>
    <w:pPr>
      <w:widowControl w:val="0"/>
      <w:adjustRightInd w:val="0"/>
      <w:spacing w:before="120" w:after="120" w:line="360" w:lineRule="atLeast"/>
      <w:ind w:left="425" w:firstLine="567"/>
      <w:jc w:val="both"/>
      <w:textAlignment w:val="baseline"/>
    </w:pPr>
    <w:rPr>
      <w:rFonts w:ascii="Arial" w:hAnsi="Arial" w:cs="Arial"/>
      <w:b w:val="0"/>
      <w:bCs w:val="0"/>
      <w:spacing w:val="-5"/>
      <w:sz w:val="22"/>
      <w:szCs w:val="22"/>
      <w:lang w:eastAsia="en-US"/>
    </w:rPr>
  </w:style>
  <w:style w:type="paragraph" w:customStyle="1" w:styleId="StyleHeading3Justified">
    <w:name w:val="Style Heading 3 + Justified"/>
    <w:basedOn w:val="30"/>
    <w:rsid w:val="00701EBB"/>
    <w:pPr>
      <w:keepNext w:val="0"/>
      <w:widowControl w:val="0"/>
      <w:numPr>
        <w:numId w:val="2"/>
      </w:numPr>
      <w:tabs>
        <w:tab w:val="clear" w:pos="360"/>
        <w:tab w:val="num" w:pos="567"/>
      </w:tabs>
      <w:adjustRightInd w:val="0"/>
      <w:spacing w:before="120" w:after="120" w:line="240" w:lineRule="atLeast"/>
      <w:ind w:left="2160" w:hanging="720"/>
      <w:jc w:val="both"/>
      <w:textAlignment w:val="baseline"/>
    </w:pPr>
    <w:rPr>
      <w:rFonts w:ascii="Arial Black" w:hAnsi="Arial Black" w:cs="Arial Black"/>
      <w:bCs/>
      <w:spacing w:val="-10"/>
      <w:kern w:val="28"/>
      <w:sz w:val="24"/>
      <w:szCs w:val="24"/>
      <w:lang w:eastAsia="en-US"/>
    </w:rPr>
  </w:style>
  <w:style w:type="paragraph" w:customStyle="1" w:styleId="StyleHeading1TopSinglesolidlineWhite6ptLinewidth">
    <w:name w:val="Style Heading 1 + Top: (Single solid line White  6 pt Line width..."/>
    <w:basedOn w:val="13"/>
    <w:rsid w:val="00701EBB"/>
    <w:pPr>
      <w:keepNext w:val="0"/>
      <w:pBdr>
        <w:top w:val="single" w:sz="48" w:space="9" w:color="FFFFFF"/>
        <w:left w:val="single" w:sz="6" w:space="3" w:color="FFFFFF"/>
        <w:bottom w:val="single" w:sz="6" w:space="2" w:color="FFFFFF"/>
      </w:pBdr>
      <w:tabs>
        <w:tab w:val="num" w:pos="857"/>
      </w:tabs>
      <w:adjustRightInd w:val="0"/>
      <w:spacing w:after="120" w:line="240" w:lineRule="atLeast"/>
      <w:ind w:left="857" w:hanging="432"/>
      <w:textAlignment w:val="baseline"/>
    </w:pPr>
    <w:rPr>
      <w:rFonts w:ascii="Arial Black" w:hAnsi="Arial Black" w:cs="Arial Black"/>
      <w:spacing w:val="-8"/>
      <w:kern w:val="20"/>
      <w:sz w:val="24"/>
      <w:szCs w:val="24"/>
      <w:lang w:eastAsia="en-US"/>
    </w:rPr>
  </w:style>
  <w:style w:type="paragraph" w:styleId="66">
    <w:name w:val="toc 6"/>
    <w:basedOn w:val="af1"/>
    <w:next w:val="af1"/>
    <w:autoRedefine/>
    <w:uiPriority w:val="39"/>
    <w:rsid w:val="00701EBB"/>
    <w:pPr>
      <w:widowControl w:val="0"/>
      <w:adjustRightInd w:val="0"/>
      <w:spacing w:before="120" w:after="120" w:line="360" w:lineRule="atLeast"/>
      <w:ind w:left="800" w:hanging="431"/>
      <w:jc w:val="both"/>
      <w:textAlignment w:val="baseline"/>
    </w:pPr>
    <w:rPr>
      <w:rFonts w:ascii="Arial" w:hAnsi="Arial" w:cs="Arial"/>
      <w:spacing w:val="-5"/>
      <w:sz w:val="20"/>
      <w:szCs w:val="20"/>
      <w:lang w:val="en-US" w:eastAsia="en-US"/>
    </w:rPr>
  </w:style>
  <w:style w:type="paragraph" w:styleId="74">
    <w:name w:val="toc 7"/>
    <w:basedOn w:val="af1"/>
    <w:next w:val="af1"/>
    <w:autoRedefine/>
    <w:uiPriority w:val="39"/>
    <w:rsid w:val="00701EBB"/>
    <w:pPr>
      <w:widowControl w:val="0"/>
      <w:adjustRightInd w:val="0"/>
      <w:spacing w:before="120" w:after="120" w:line="360" w:lineRule="atLeast"/>
      <w:ind w:left="1000" w:hanging="431"/>
      <w:jc w:val="both"/>
      <w:textAlignment w:val="baseline"/>
    </w:pPr>
    <w:rPr>
      <w:rFonts w:ascii="Arial" w:hAnsi="Arial" w:cs="Arial"/>
      <w:spacing w:val="-5"/>
      <w:sz w:val="20"/>
      <w:szCs w:val="20"/>
      <w:lang w:val="en-US" w:eastAsia="en-US"/>
    </w:rPr>
  </w:style>
  <w:style w:type="paragraph" w:styleId="83">
    <w:name w:val="toc 8"/>
    <w:basedOn w:val="af1"/>
    <w:next w:val="af1"/>
    <w:autoRedefine/>
    <w:uiPriority w:val="39"/>
    <w:rsid w:val="00701EBB"/>
    <w:pPr>
      <w:widowControl w:val="0"/>
      <w:adjustRightInd w:val="0"/>
      <w:spacing w:before="120" w:after="120" w:line="360" w:lineRule="atLeast"/>
      <w:ind w:left="1200" w:hanging="431"/>
      <w:jc w:val="both"/>
      <w:textAlignment w:val="baseline"/>
    </w:pPr>
    <w:rPr>
      <w:rFonts w:ascii="Arial" w:hAnsi="Arial" w:cs="Arial"/>
      <w:spacing w:val="-5"/>
      <w:sz w:val="20"/>
      <w:szCs w:val="20"/>
      <w:lang w:val="en-US" w:eastAsia="en-US"/>
    </w:rPr>
  </w:style>
  <w:style w:type="paragraph" w:styleId="93">
    <w:name w:val="toc 9"/>
    <w:basedOn w:val="af1"/>
    <w:next w:val="af1"/>
    <w:autoRedefine/>
    <w:uiPriority w:val="39"/>
    <w:rsid w:val="00701EBB"/>
    <w:pPr>
      <w:widowControl w:val="0"/>
      <w:adjustRightInd w:val="0"/>
      <w:spacing w:before="120" w:after="120" w:line="360" w:lineRule="atLeast"/>
      <w:ind w:left="1400" w:hanging="431"/>
      <w:jc w:val="both"/>
      <w:textAlignment w:val="baseline"/>
    </w:pPr>
    <w:rPr>
      <w:rFonts w:ascii="Arial" w:hAnsi="Arial" w:cs="Arial"/>
      <w:spacing w:val="-5"/>
      <w:sz w:val="20"/>
      <w:szCs w:val="20"/>
      <w:lang w:val="en-US" w:eastAsia="en-US"/>
    </w:rPr>
  </w:style>
  <w:style w:type="paragraph" w:customStyle="1" w:styleId="1fff">
    <w:name w:val="аголовок 1"/>
    <w:basedOn w:val="af1"/>
    <w:next w:val="af1"/>
    <w:rsid w:val="00701EBB"/>
    <w:pPr>
      <w:keepNext/>
      <w:widowControl w:val="0"/>
      <w:overflowPunct w:val="0"/>
      <w:autoSpaceDE w:val="0"/>
      <w:autoSpaceDN w:val="0"/>
      <w:adjustRightInd w:val="0"/>
      <w:spacing w:before="120" w:after="120" w:line="360" w:lineRule="atLeast"/>
      <w:ind w:hanging="431"/>
      <w:jc w:val="center"/>
      <w:textAlignment w:val="baseline"/>
    </w:pPr>
    <w:rPr>
      <w:rFonts w:ascii="Arial" w:hAnsi="Arial" w:cs="Arial"/>
      <w:b/>
      <w:bCs/>
    </w:rPr>
  </w:style>
  <w:style w:type="paragraph" w:customStyle="1" w:styleId="CowiDate">
    <w:name w:val="CowiDate"/>
    <w:basedOn w:val="FrontPageFrame"/>
    <w:next w:val="FrontPageFrame"/>
    <w:rsid w:val="00701EBB"/>
    <w:pPr>
      <w:framePr w:wrap="auto"/>
    </w:pPr>
  </w:style>
  <w:style w:type="paragraph" w:customStyle="1" w:styleId="FrontPageFrame">
    <w:name w:val="FrontPageFrame"/>
    <w:basedOn w:val="af1"/>
    <w:rsid w:val="00701EBB"/>
    <w:pPr>
      <w:framePr w:wrap="auto" w:hAnchor="margin" w:x="-2267" w:yAlign="bottom"/>
      <w:tabs>
        <w:tab w:val="left" w:pos="1134"/>
      </w:tabs>
      <w:spacing w:before="120" w:after="120" w:line="240" w:lineRule="atLeast"/>
      <w:ind w:hanging="431"/>
    </w:pPr>
    <w:rPr>
      <w:rFonts w:ascii="DaneHelveticaNeue" w:hAnsi="DaneHelveticaNeue" w:cs="DaneHelveticaNeue"/>
      <w:sz w:val="14"/>
      <w:szCs w:val="14"/>
      <w:lang w:val="en-GB"/>
    </w:rPr>
  </w:style>
  <w:style w:type="paragraph" w:customStyle="1" w:styleId="CowiAuthor">
    <w:name w:val="CowiAuthor"/>
    <w:basedOn w:val="FrontPageFrame"/>
    <w:next w:val="FrontPageFrame"/>
    <w:rsid w:val="00701EBB"/>
    <w:pPr>
      <w:framePr w:wrap="auto"/>
    </w:pPr>
  </w:style>
  <w:style w:type="table" w:styleId="5a">
    <w:name w:val="Table Grid 5"/>
    <w:basedOn w:val="af3"/>
    <w:rsid w:val="00701EBB"/>
    <w:pPr>
      <w:spacing w:after="0" w:line="240" w:lineRule="auto"/>
      <w:ind w:left="1080"/>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2ff1">
    <w:name w:val="заголовок 2"/>
    <w:basedOn w:val="af1"/>
    <w:next w:val="af1"/>
    <w:rsid w:val="00701EBB"/>
    <w:pPr>
      <w:tabs>
        <w:tab w:val="num" w:pos="0"/>
      </w:tabs>
      <w:autoSpaceDE w:val="0"/>
      <w:autoSpaceDN w:val="0"/>
      <w:spacing w:before="120" w:after="120"/>
      <w:ind w:left="284" w:hanging="431"/>
      <w:outlineLvl w:val="1"/>
    </w:pPr>
    <w:rPr>
      <w:rFonts w:ascii="Arial" w:hAnsi="Arial" w:cs="Arial"/>
      <w:sz w:val="20"/>
      <w:szCs w:val="20"/>
    </w:rPr>
  </w:style>
  <w:style w:type="paragraph" w:customStyle="1" w:styleId="3f7">
    <w:name w:val="заголовок 3"/>
    <w:basedOn w:val="af1"/>
    <w:next w:val="af1"/>
    <w:rsid w:val="00701EBB"/>
    <w:pPr>
      <w:tabs>
        <w:tab w:val="num" w:pos="0"/>
        <w:tab w:val="num" w:pos="283"/>
      </w:tabs>
      <w:autoSpaceDE w:val="0"/>
      <w:autoSpaceDN w:val="0"/>
      <w:spacing w:before="120" w:after="120"/>
      <w:ind w:left="568" w:hanging="431"/>
      <w:outlineLvl w:val="2"/>
    </w:pPr>
    <w:rPr>
      <w:rFonts w:ascii="Arial" w:hAnsi="Arial" w:cs="Arial"/>
      <w:sz w:val="20"/>
      <w:szCs w:val="20"/>
    </w:rPr>
  </w:style>
  <w:style w:type="paragraph" w:customStyle="1" w:styleId="4e">
    <w:name w:val="заголовок 4"/>
    <w:basedOn w:val="3f7"/>
    <w:next w:val="af1"/>
    <w:rsid w:val="00701EBB"/>
    <w:pPr>
      <w:keepNext/>
      <w:tabs>
        <w:tab w:val="num" w:pos="1492"/>
      </w:tabs>
      <w:spacing w:before="0"/>
      <w:ind w:left="1492" w:hanging="360"/>
      <w:outlineLvl w:val="3"/>
    </w:pPr>
  </w:style>
  <w:style w:type="paragraph" w:customStyle="1" w:styleId="5b">
    <w:name w:val="заголовок 5"/>
    <w:basedOn w:val="af1"/>
    <w:next w:val="af1"/>
    <w:rsid w:val="00701EBB"/>
    <w:pPr>
      <w:tabs>
        <w:tab w:val="num" w:pos="0"/>
      </w:tabs>
      <w:autoSpaceDE w:val="0"/>
      <w:autoSpaceDN w:val="0"/>
      <w:spacing w:before="120" w:after="120"/>
      <w:ind w:left="708" w:hanging="708"/>
      <w:outlineLvl w:val="4"/>
    </w:pPr>
    <w:rPr>
      <w:rFonts w:ascii="Arial" w:hAnsi="Arial" w:cs="Arial"/>
      <w:sz w:val="20"/>
      <w:szCs w:val="20"/>
    </w:rPr>
  </w:style>
  <w:style w:type="paragraph" w:customStyle="1" w:styleId="67">
    <w:name w:val="заголовок 6"/>
    <w:basedOn w:val="af1"/>
    <w:next w:val="af1"/>
    <w:rsid w:val="00701EBB"/>
    <w:pPr>
      <w:tabs>
        <w:tab w:val="num" w:pos="0"/>
      </w:tabs>
      <w:autoSpaceDE w:val="0"/>
      <w:autoSpaceDN w:val="0"/>
      <w:spacing w:before="240" w:after="60"/>
      <w:ind w:left="1416" w:hanging="708"/>
      <w:outlineLvl w:val="5"/>
    </w:pPr>
    <w:rPr>
      <w:rFonts w:ascii="Arial" w:hAnsi="Arial" w:cs="Arial"/>
      <w:i/>
      <w:iCs/>
      <w:sz w:val="22"/>
      <w:szCs w:val="22"/>
    </w:rPr>
  </w:style>
  <w:style w:type="paragraph" w:customStyle="1" w:styleId="75">
    <w:name w:val="заголовок 7"/>
    <w:basedOn w:val="af1"/>
    <w:next w:val="af1"/>
    <w:rsid w:val="00701EBB"/>
    <w:pPr>
      <w:tabs>
        <w:tab w:val="num" w:pos="0"/>
      </w:tabs>
      <w:autoSpaceDE w:val="0"/>
      <w:autoSpaceDN w:val="0"/>
      <w:spacing w:before="240" w:after="60"/>
      <w:ind w:left="2124" w:hanging="708"/>
      <w:outlineLvl w:val="6"/>
    </w:pPr>
    <w:rPr>
      <w:rFonts w:ascii="Arial" w:hAnsi="Arial" w:cs="Arial"/>
      <w:sz w:val="20"/>
      <w:szCs w:val="20"/>
    </w:rPr>
  </w:style>
  <w:style w:type="paragraph" w:customStyle="1" w:styleId="84">
    <w:name w:val="заголовок 8"/>
    <w:basedOn w:val="af1"/>
    <w:next w:val="af1"/>
    <w:rsid w:val="00701EBB"/>
    <w:pPr>
      <w:tabs>
        <w:tab w:val="num" w:pos="0"/>
      </w:tabs>
      <w:autoSpaceDE w:val="0"/>
      <w:autoSpaceDN w:val="0"/>
      <w:spacing w:before="240" w:after="60"/>
      <w:ind w:left="2832" w:hanging="708"/>
      <w:outlineLvl w:val="7"/>
    </w:pPr>
    <w:rPr>
      <w:rFonts w:ascii="Arial" w:hAnsi="Arial" w:cs="Arial"/>
      <w:i/>
      <w:iCs/>
      <w:sz w:val="20"/>
      <w:szCs w:val="20"/>
    </w:rPr>
  </w:style>
  <w:style w:type="paragraph" w:customStyle="1" w:styleId="94">
    <w:name w:val="заголовок 9"/>
    <w:basedOn w:val="af1"/>
    <w:next w:val="af1"/>
    <w:rsid w:val="00701EBB"/>
    <w:pPr>
      <w:tabs>
        <w:tab w:val="num" w:pos="0"/>
      </w:tabs>
      <w:autoSpaceDE w:val="0"/>
      <w:autoSpaceDN w:val="0"/>
      <w:spacing w:before="240" w:after="60"/>
      <w:ind w:left="2832" w:hanging="431"/>
      <w:outlineLvl w:val="8"/>
    </w:pPr>
    <w:rPr>
      <w:rFonts w:ascii="Arial" w:hAnsi="Arial" w:cs="Arial"/>
      <w:sz w:val="16"/>
      <w:szCs w:val="16"/>
      <w:vertAlign w:val="superscript"/>
    </w:rPr>
  </w:style>
  <w:style w:type="paragraph" w:customStyle="1" w:styleId="affffffff4">
    <w:name w:val="Ариал"/>
    <w:basedOn w:val="af1"/>
    <w:rsid w:val="00701EBB"/>
    <w:pPr>
      <w:spacing w:before="120" w:after="120" w:line="360" w:lineRule="auto"/>
      <w:ind w:firstLine="851"/>
      <w:jc w:val="both"/>
    </w:pPr>
    <w:rPr>
      <w:rFonts w:ascii="Arial" w:hAnsi="Arial" w:cs="Arial"/>
    </w:rPr>
  </w:style>
  <w:style w:type="paragraph" w:customStyle="1" w:styleId="font5">
    <w:name w:val="font5"/>
    <w:basedOn w:val="af1"/>
    <w:rsid w:val="00701EBB"/>
    <w:pPr>
      <w:spacing w:before="100" w:beforeAutospacing="1" w:after="100" w:afterAutospacing="1"/>
      <w:ind w:hanging="431"/>
    </w:pPr>
    <w:rPr>
      <w:rFonts w:ascii="Tahoma" w:hAnsi="Tahoma" w:cs="Tahoma"/>
      <w:color w:val="000000"/>
      <w:sz w:val="16"/>
      <w:szCs w:val="16"/>
    </w:rPr>
  </w:style>
  <w:style w:type="paragraph" w:customStyle="1" w:styleId="font6">
    <w:name w:val="font6"/>
    <w:basedOn w:val="af1"/>
    <w:rsid w:val="00701EBB"/>
    <w:pPr>
      <w:spacing w:before="100" w:beforeAutospacing="1" w:after="100" w:afterAutospacing="1"/>
      <w:ind w:hanging="431"/>
    </w:pPr>
    <w:rPr>
      <w:rFonts w:ascii="Tahoma" w:hAnsi="Tahoma" w:cs="Tahoma"/>
      <w:b/>
      <w:bCs/>
      <w:color w:val="000000"/>
      <w:sz w:val="16"/>
      <w:szCs w:val="16"/>
    </w:rPr>
  </w:style>
  <w:style w:type="character" w:customStyle="1" w:styleId="HeadingBase0">
    <w:name w:val="Heading Base Знак"/>
    <w:link w:val="HeadingBase"/>
    <w:locked/>
    <w:rsid w:val="00701EBB"/>
    <w:rPr>
      <w:rFonts w:ascii="Arial" w:eastAsia="Times New Roman" w:hAnsi="Arial" w:cs="Arial"/>
      <w:b/>
      <w:bCs/>
      <w:spacing w:val="-4"/>
      <w:kern w:val="28"/>
      <w:sz w:val="28"/>
      <w:szCs w:val="28"/>
    </w:rPr>
  </w:style>
  <w:style w:type="character" w:customStyle="1" w:styleId="PictureChar">
    <w:name w:val="Picture Char"/>
    <w:link w:val="Picture"/>
    <w:locked/>
    <w:rsid w:val="00701EBB"/>
    <w:rPr>
      <w:rFonts w:ascii="Arial" w:eastAsia="Times New Roman" w:hAnsi="Arial" w:cs="Arial"/>
      <w:spacing w:val="-5"/>
      <w:sz w:val="20"/>
      <w:szCs w:val="20"/>
      <w:lang w:val="en-US"/>
    </w:rPr>
  </w:style>
  <w:style w:type="character" w:customStyle="1" w:styleId="HeaderBaseChar">
    <w:name w:val="Header Base Char"/>
    <w:link w:val="HeaderBase"/>
    <w:locked/>
    <w:rsid w:val="00701EBB"/>
    <w:rPr>
      <w:rFonts w:ascii="Arial" w:eastAsia="Times New Roman" w:hAnsi="Arial" w:cs="Arial"/>
      <w:caps/>
      <w:spacing w:val="-5"/>
      <w:sz w:val="15"/>
      <w:szCs w:val="15"/>
      <w:lang w:val="en-US"/>
    </w:rPr>
  </w:style>
  <w:style w:type="character" w:customStyle="1" w:styleId="TableTextChar">
    <w:name w:val="Table Text Char"/>
    <w:link w:val="TableText"/>
    <w:locked/>
    <w:rsid w:val="00701EBB"/>
    <w:rPr>
      <w:rFonts w:ascii="Arial" w:eastAsia="Times New Roman" w:hAnsi="Arial" w:cs="Arial"/>
      <w:spacing w:val="-5"/>
      <w:sz w:val="18"/>
      <w:szCs w:val="18"/>
      <w:lang w:val="en-US"/>
    </w:rPr>
  </w:style>
  <w:style w:type="paragraph" w:customStyle="1" w:styleId="StyleTableTextJustifiedBefore6ptAfter6pt">
    <w:name w:val="Style Table Text + Justified Before:  6 pt After:  6 pt"/>
    <w:basedOn w:val="TableText"/>
    <w:rsid w:val="00701EBB"/>
    <w:pPr>
      <w:widowControl/>
      <w:adjustRightInd/>
      <w:spacing w:before="0" w:line="240" w:lineRule="auto"/>
      <w:textAlignment w:val="auto"/>
    </w:pPr>
  </w:style>
  <w:style w:type="table" w:customStyle="1" w:styleId="TableGrid1">
    <w:name w:val="Table Grid1"/>
    <w:rsid w:val="00701EBB"/>
    <w:pPr>
      <w:spacing w:after="0" w:line="240" w:lineRule="auto"/>
    </w:pPr>
    <w:rPr>
      <w:rFonts w:ascii="Arial" w:eastAsia="Times New Roman" w:hAnsi="Arial" w:cs="Arial"/>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umberedconclushions">
    <w:name w:val="New numbered conclushions"/>
    <w:basedOn w:val="af5"/>
    <w:rsid w:val="00701EBB"/>
    <w:pPr>
      <w:tabs>
        <w:tab w:val="num" w:pos="851"/>
      </w:tabs>
      <w:spacing w:before="120" w:after="120"/>
      <w:ind w:left="851" w:hanging="284"/>
      <w:jc w:val="both"/>
    </w:pPr>
    <w:rPr>
      <w:rFonts w:ascii="Arial" w:hAnsi="Arial" w:cs="Arial"/>
      <w:b w:val="0"/>
      <w:bCs w:val="0"/>
      <w:spacing w:val="-5"/>
      <w:sz w:val="22"/>
      <w:szCs w:val="22"/>
      <w:lang w:eastAsia="en-US"/>
    </w:rPr>
  </w:style>
  <w:style w:type="paragraph" w:customStyle="1" w:styleId="Style1">
    <w:name w:val="Style1"/>
    <w:basedOn w:val="Newnumberedconclushions"/>
    <w:uiPriority w:val="99"/>
    <w:rsid w:val="00701EBB"/>
    <w:pPr>
      <w:tabs>
        <w:tab w:val="clear" w:pos="851"/>
      </w:tabs>
      <w:ind w:left="1284" w:hanging="360"/>
    </w:pPr>
  </w:style>
  <w:style w:type="character" w:customStyle="1" w:styleId="CharChar1">
    <w:name w:val="Знак Char Char1"/>
    <w:rsid w:val="00701EBB"/>
    <w:rPr>
      <w:rFonts w:ascii="Arial" w:hAnsi="Arial" w:cs="Arial"/>
      <w:spacing w:val="-5"/>
      <w:sz w:val="22"/>
      <w:szCs w:val="22"/>
      <w:lang w:val="ru-RU" w:eastAsia="en-US"/>
    </w:rPr>
  </w:style>
  <w:style w:type="character" w:customStyle="1" w:styleId="CharChar2">
    <w:name w:val="Char Char2"/>
    <w:rsid w:val="00701EBB"/>
    <w:rPr>
      <w:rFonts w:ascii="Arial" w:hAnsi="Arial" w:cs="Arial"/>
      <w:spacing w:val="-5"/>
      <w:sz w:val="22"/>
      <w:szCs w:val="22"/>
      <w:lang w:val="ru-RU" w:eastAsia="en-US"/>
    </w:rPr>
  </w:style>
  <w:style w:type="paragraph" w:customStyle="1" w:styleId="FR2">
    <w:name w:val="FR2"/>
    <w:rsid w:val="00701EBB"/>
    <w:pPr>
      <w:widowControl w:val="0"/>
      <w:overflowPunct w:val="0"/>
      <w:autoSpaceDE w:val="0"/>
      <w:autoSpaceDN w:val="0"/>
      <w:adjustRightInd w:val="0"/>
      <w:spacing w:before="60" w:after="120" w:line="360" w:lineRule="atLeast"/>
      <w:ind w:left="856" w:hanging="431"/>
      <w:jc w:val="both"/>
      <w:textAlignment w:val="baseline"/>
    </w:pPr>
    <w:rPr>
      <w:rFonts w:ascii="Arial" w:eastAsia="Times New Roman" w:hAnsi="Arial" w:cs="Arial"/>
      <w:sz w:val="18"/>
      <w:szCs w:val="18"/>
      <w:lang w:eastAsia="ru-RU"/>
    </w:rPr>
  </w:style>
  <w:style w:type="paragraph" w:customStyle="1" w:styleId="affffffff5">
    <w:name w:val="Нормальный"/>
    <w:rsid w:val="00701EBB"/>
    <w:pPr>
      <w:tabs>
        <w:tab w:val="left" w:pos="567"/>
        <w:tab w:val="left" w:pos="2268"/>
        <w:tab w:val="left" w:pos="3118"/>
        <w:tab w:val="left" w:pos="4039"/>
        <w:tab w:val="left" w:pos="4819"/>
        <w:tab w:val="left" w:pos="5670"/>
        <w:tab w:val="left" w:pos="6520"/>
      </w:tabs>
      <w:spacing w:before="120" w:after="120" w:line="360" w:lineRule="auto"/>
      <w:ind w:left="856" w:hanging="431"/>
      <w:jc w:val="both"/>
    </w:pPr>
    <w:rPr>
      <w:rFonts w:ascii="Courier New" w:eastAsia="Times New Roman" w:hAnsi="Courier New" w:cs="Courier New"/>
      <w:b/>
      <w:bCs/>
      <w:sz w:val="24"/>
      <w:szCs w:val="24"/>
      <w:lang w:eastAsia="ru-RU"/>
    </w:rPr>
  </w:style>
  <w:style w:type="paragraph" w:customStyle="1" w:styleId="txblblueb">
    <w:name w:val="txblblueb"/>
    <w:basedOn w:val="af1"/>
    <w:rsid w:val="00701EBB"/>
    <w:pPr>
      <w:spacing w:before="240" w:after="120"/>
      <w:ind w:hanging="431"/>
      <w:jc w:val="both"/>
    </w:pPr>
    <w:rPr>
      <w:rFonts w:ascii="Verdana" w:hAnsi="Verdana" w:cs="Verdana"/>
      <w:color w:val="000000"/>
      <w:sz w:val="19"/>
      <w:szCs w:val="19"/>
    </w:rPr>
  </w:style>
  <w:style w:type="table" w:customStyle="1" w:styleId="affffffff6">
    <w:name w:val="Папушкин"/>
    <w:basedOn w:val="affa"/>
    <w:rsid w:val="00701EBB"/>
    <w:pPr>
      <w:ind w:firstLine="0"/>
      <w:jc w:val="center"/>
    </w:pPr>
    <w:rPr>
      <w:rFonts w:ascii="Arial" w:hAnsi="Arial" w:cs="Arial"/>
      <w:sz w:val="18"/>
      <w:szCs w:val="18"/>
    </w:rPr>
    <w:tblPr>
      <w:tblStyleRowBandSize w:val="1"/>
    </w:tblPr>
    <w:tblStylePr w:type="firstRow">
      <w:rPr>
        <w:rFonts w:cs="Arial"/>
        <w:b/>
        <w:bCs/>
      </w:rPr>
      <w:tblPr/>
      <w:tcPr>
        <w:tcBorders>
          <w:top w:val="thinThickSmallGap" w:sz="24" w:space="0" w:color="auto"/>
          <w:bottom w:val="thinThickSmallGap" w:sz="24" w:space="0" w:color="auto"/>
          <w:insideV w:val="single" w:sz="6" w:space="0" w:color="auto"/>
        </w:tcBorders>
        <w:shd w:val="clear" w:color="auto" w:fill="D9D9D9"/>
      </w:tcPr>
    </w:tblStylePr>
    <w:tblStylePr w:type="lastRow">
      <w:rPr>
        <w:rFonts w:cs="Arial"/>
      </w:rPr>
      <w:tblPr/>
      <w:tcPr>
        <w:tcBorders>
          <w:bottom w:val="thinThickSmallGap" w:sz="24" w:space="0" w:color="auto"/>
          <w:insideV w:val="nil"/>
        </w:tcBorders>
        <w:shd w:val="clear" w:color="auto" w:fill="D9D9D9"/>
      </w:tcPr>
    </w:tblStylePr>
    <w:tblStylePr w:type="band1Horz">
      <w:rPr>
        <w:rFonts w:cs="Arial"/>
      </w:rPr>
      <w:tblPr/>
      <w:tcPr>
        <w:tcBorders>
          <w:top w:val="single" w:sz="6" w:space="0" w:color="auto"/>
          <w:bottom w:val="single" w:sz="6" w:space="0" w:color="auto"/>
        </w:tcBorders>
        <w:shd w:val="clear" w:color="auto" w:fill="D9D9D9"/>
      </w:tcPr>
    </w:tblStylePr>
    <w:tblStylePr w:type="band2Horz">
      <w:rPr>
        <w:rFonts w:cs="Arial"/>
      </w:rPr>
      <w:tblPr/>
      <w:tcPr>
        <w:shd w:val="clear" w:color="auto" w:fill="FFFFFF"/>
      </w:tcPr>
    </w:tblStylePr>
  </w:style>
  <w:style w:type="paragraph" w:customStyle="1" w:styleId="610">
    <w:name w:val="Стиль Основной текст + Перед:  6 пт1"/>
    <w:basedOn w:val="af5"/>
    <w:rsid w:val="00701EBB"/>
    <w:pPr>
      <w:spacing w:before="120" w:line="360" w:lineRule="auto"/>
      <w:jc w:val="both"/>
    </w:pPr>
    <w:rPr>
      <w:rFonts w:ascii="Arial" w:hAnsi="Arial" w:cs="Arial"/>
      <w:b w:val="0"/>
      <w:bCs w:val="0"/>
      <w:sz w:val="24"/>
    </w:rPr>
  </w:style>
  <w:style w:type="paragraph" w:customStyle="1" w:styleId="2CharChar">
    <w:name w:val="Знак Знак2 Char Char"/>
    <w:basedOn w:val="2"/>
    <w:rsid w:val="00701EBB"/>
    <w:pPr>
      <w:numPr>
        <w:numId w:val="3"/>
      </w:numPr>
      <w:tabs>
        <w:tab w:val="clear" w:pos="643"/>
        <w:tab w:val="num" w:pos="360"/>
        <w:tab w:val="num" w:pos="432"/>
        <w:tab w:val="num" w:pos="543"/>
        <w:tab w:val="num" w:pos="786"/>
        <w:tab w:val="num" w:pos="1287"/>
      </w:tabs>
      <w:spacing w:line="360" w:lineRule="auto"/>
      <w:ind w:left="709" w:hanging="709"/>
    </w:pPr>
    <w:rPr>
      <w:lang w:eastAsia="ru-RU"/>
    </w:rPr>
  </w:style>
  <w:style w:type="character" w:customStyle="1" w:styleId="2fe">
    <w:name w:val="Маркированный список 2 Знак"/>
    <w:link w:val="2"/>
    <w:locked/>
    <w:rsid w:val="00701EBB"/>
    <w:rPr>
      <w:rFonts w:ascii="Arial" w:eastAsia="Times New Roman" w:hAnsi="Arial" w:cs="Arial"/>
      <w:spacing w:val="-5"/>
    </w:rPr>
  </w:style>
  <w:style w:type="paragraph" w:customStyle="1" w:styleId="xl28">
    <w:name w:val="xl28"/>
    <w:basedOn w:val="af1"/>
    <w:rsid w:val="00701EBB"/>
    <w:pPr>
      <w:pBdr>
        <w:left w:val="single" w:sz="4" w:space="0" w:color="auto"/>
        <w:right w:val="single" w:sz="4" w:space="0" w:color="auto"/>
      </w:pBdr>
      <w:spacing w:before="100" w:beforeAutospacing="1" w:after="100" w:afterAutospacing="1"/>
      <w:ind w:hanging="431"/>
      <w:jc w:val="center"/>
    </w:pPr>
    <w:rPr>
      <w:rFonts w:eastAsia="Arial Unicode MS"/>
      <w:color w:val="000080"/>
      <w:sz w:val="18"/>
      <w:szCs w:val="18"/>
    </w:rPr>
  </w:style>
  <w:style w:type="paragraph" w:customStyle="1" w:styleId="xl26">
    <w:name w:val="xl26"/>
    <w:basedOn w:val="af1"/>
    <w:rsid w:val="00701EBB"/>
    <w:pPr>
      <w:pBdr>
        <w:left w:val="single" w:sz="4" w:space="0" w:color="auto"/>
        <w:bottom w:val="single" w:sz="4" w:space="0" w:color="auto"/>
        <w:right w:val="single" w:sz="4" w:space="0" w:color="auto"/>
      </w:pBdr>
      <w:spacing w:before="100" w:beforeAutospacing="1" w:after="100" w:afterAutospacing="1"/>
      <w:ind w:hanging="431"/>
      <w:jc w:val="center"/>
      <w:textAlignment w:val="center"/>
    </w:pPr>
    <w:rPr>
      <w:rFonts w:eastAsia="Arial Unicode MS"/>
      <w:sz w:val="20"/>
      <w:szCs w:val="20"/>
    </w:rPr>
  </w:style>
  <w:style w:type="paragraph" w:customStyle="1" w:styleId="xl32">
    <w:name w:val="xl32"/>
    <w:basedOn w:val="af1"/>
    <w:rsid w:val="00701EBB"/>
    <w:pPr>
      <w:pBdr>
        <w:bottom w:val="single" w:sz="4" w:space="0" w:color="auto"/>
        <w:right w:val="single" w:sz="4" w:space="0" w:color="auto"/>
      </w:pBdr>
      <w:spacing w:before="100" w:beforeAutospacing="1" w:after="100" w:afterAutospacing="1"/>
      <w:ind w:hanging="431"/>
      <w:jc w:val="center"/>
    </w:pPr>
    <w:rPr>
      <w:rFonts w:eastAsia="Arial Unicode MS"/>
      <w:color w:val="000080"/>
      <w:sz w:val="20"/>
      <w:szCs w:val="20"/>
    </w:rPr>
  </w:style>
  <w:style w:type="paragraph" w:customStyle="1" w:styleId="affffffff7">
    <w:name w:val="Обычный абзац"/>
    <w:basedOn w:val="af1"/>
    <w:rsid w:val="00701EBB"/>
    <w:pPr>
      <w:spacing w:before="120" w:after="120"/>
      <w:ind w:firstLine="709"/>
      <w:jc w:val="both"/>
    </w:pPr>
    <w:rPr>
      <w:rFonts w:ascii="Arial" w:hAnsi="Arial" w:cs="Arial"/>
    </w:rPr>
  </w:style>
  <w:style w:type="character" w:customStyle="1" w:styleId="FootnoteBase0">
    <w:name w:val="Footnote Base Знак"/>
    <w:link w:val="FootnoteBase"/>
    <w:locked/>
    <w:rsid w:val="00701EBB"/>
    <w:rPr>
      <w:rFonts w:ascii="Arial" w:eastAsia="Times New Roman" w:hAnsi="Arial" w:cs="Arial"/>
      <w:spacing w:val="-5"/>
      <w:sz w:val="16"/>
      <w:szCs w:val="16"/>
      <w:lang w:val="en-US"/>
    </w:rPr>
  </w:style>
  <w:style w:type="character" w:customStyle="1" w:styleId="ft">
    <w:name w:val="ft"/>
    <w:rsid w:val="00701EBB"/>
    <w:rPr>
      <w:rFonts w:cs="Times New Roman"/>
    </w:rPr>
  </w:style>
  <w:style w:type="paragraph" w:customStyle="1" w:styleId="aa">
    <w:name w:val="заголовок С. и Л."/>
    <w:next w:val="af1"/>
    <w:autoRedefine/>
    <w:semiHidden/>
    <w:rsid w:val="00701EBB"/>
    <w:pPr>
      <w:keepNext/>
      <w:numPr>
        <w:numId w:val="7"/>
      </w:numPr>
      <w:tabs>
        <w:tab w:val="num" w:pos="360"/>
      </w:tabs>
      <w:spacing w:after="240" w:line="240" w:lineRule="auto"/>
      <w:ind w:right="170" w:firstLine="0"/>
      <w:outlineLvl w:val="0"/>
    </w:pPr>
    <w:rPr>
      <w:rFonts w:ascii="Arial" w:eastAsia="Times New Roman" w:hAnsi="Arial" w:cs="Arial"/>
      <w:b/>
      <w:bCs/>
      <w:kern w:val="32"/>
      <w:sz w:val="32"/>
      <w:szCs w:val="32"/>
      <w:lang w:eastAsia="ru-RU"/>
    </w:rPr>
  </w:style>
  <w:style w:type="paragraph" w:customStyle="1" w:styleId="ab">
    <w:name w:val="НАЗВАНИЕ ГЛАВЫ"/>
    <w:basedOn w:val="aa"/>
    <w:next w:val="af1"/>
    <w:autoRedefine/>
    <w:rsid w:val="00701EBB"/>
    <w:pPr>
      <w:numPr>
        <w:ilvl w:val="1"/>
      </w:numPr>
      <w:tabs>
        <w:tab w:val="clear" w:pos="1247"/>
        <w:tab w:val="num" w:pos="926"/>
        <w:tab w:val="num" w:pos="1209"/>
      </w:tabs>
      <w:spacing w:after="120" w:line="360" w:lineRule="auto"/>
      <w:ind w:left="926" w:hanging="360"/>
      <w:jc w:val="both"/>
      <w:outlineLvl w:val="1"/>
    </w:pPr>
    <w:rPr>
      <w:kern w:val="0"/>
    </w:rPr>
  </w:style>
  <w:style w:type="paragraph" w:customStyle="1" w:styleId="ad">
    <w:name w:val="НАЗВАНИЕ ПОДРАЗДЕЛА"/>
    <w:basedOn w:val="aa"/>
    <w:next w:val="af1"/>
    <w:autoRedefine/>
    <w:rsid w:val="00701EBB"/>
    <w:pPr>
      <w:numPr>
        <w:ilvl w:val="3"/>
      </w:numPr>
      <w:tabs>
        <w:tab w:val="clear" w:pos="1701"/>
        <w:tab w:val="num" w:pos="926"/>
        <w:tab w:val="num" w:pos="1209"/>
      </w:tabs>
      <w:spacing w:after="120" w:line="360" w:lineRule="auto"/>
      <w:ind w:left="926" w:hanging="360"/>
      <w:jc w:val="both"/>
      <w:outlineLvl w:val="3"/>
    </w:pPr>
    <w:rPr>
      <w:b w:val="0"/>
      <w:bCs w:val="0"/>
      <w:noProof/>
      <w:sz w:val="28"/>
      <w:szCs w:val="28"/>
    </w:rPr>
  </w:style>
  <w:style w:type="paragraph" w:customStyle="1" w:styleId="ac">
    <w:name w:val="НАЗВАНИЕ РАЗДЕЛА"/>
    <w:basedOn w:val="aa"/>
    <w:next w:val="ad"/>
    <w:autoRedefine/>
    <w:rsid w:val="00701EBB"/>
    <w:pPr>
      <w:numPr>
        <w:ilvl w:val="2"/>
      </w:numPr>
      <w:tabs>
        <w:tab w:val="clear" w:pos="1474"/>
        <w:tab w:val="num" w:pos="926"/>
        <w:tab w:val="num" w:pos="1209"/>
      </w:tabs>
      <w:spacing w:after="120" w:line="360" w:lineRule="auto"/>
      <w:ind w:left="926" w:hanging="360"/>
      <w:jc w:val="both"/>
      <w:outlineLvl w:val="2"/>
    </w:pPr>
    <w:rPr>
      <w:b w:val="0"/>
      <w:bCs w:val="0"/>
    </w:rPr>
  </w:style>
  <w:style w:type="paragraph" w:customStyle="1" w:styleId="af">
    <w:name w:val="Приложение"/>
    <w:basedOn w:val="6"/>
    <w:next w:val="af1"/>
    <w:autoRedefine/>
    <w:rsid w:val="00701EBB"/>
    <w:pPr>
      <w:widowControl w:val="0"/>
      <w:numPr>
        <w:ilvl w:val="5"/>
        <w:numId w:val="7"/>
      </w:numPr>
      <w:tabs>
        <w:tab w:val="clear" w:pos="9923"/>
        <w:tab w:val="left" w:pos="0"/>
        <w:tab w:val="num" w:pos="360"/>
        <w:tab w:val="num" w:pos="4320"/>
        <w:tab w:val="left" w:pos="10053"/>
      </w:tabs>
      <w:ind w:right="170" w:firstLine="0"/>
    </w:pPr>
    <w:rPr>
      <w:rFonts w:ascii="Arial" w:hAnsi="Arial" w:cs="Arial"/>
      <w:sz w:val="24"/>
      <w:szCs w:val="24"/>
    </w:rPr>
  </w:style>
  <w:style w:type="paragraph" w:customStyle="1" w:styleId="af0">
    <w:name w:val="Приложение А №"/>
    <w:basedOn w:val="7"/>
    <w:next w:val="af1"/>
    <w:autoRedefine/>
    <w:rsid w:val="00701EBB"/>
    <w:pPr>
      <w:keepNext w:val="0"/>
      <w:numPr>
        <w:ilvl w:val="6"/>
        <w:numId w:val="7"/>
      </w:numPr>
      <w:tabs>
        <w:tab w:val="clear" w:pos="9923"/>
        <w:tab w:val="num" w:pos="360"/>
        <w:tab w:val="num" w:pos="5040"/>
        <w:tab w:val="left" w:pos="10053"/>
      </w:tabs>
      <w:spacing w:before="120" w:after="60"/>
      <w:ind w:right="170" w:firstLine="0"/>
    </w:pPr>
    <w:rPr>
      <w:rFonts w:ascii="Arial" w:hAnsi="Arial" w:cs="Arial"/>
    </w:rPr>
  </w:style>
  <w:style w:type="paragraph" w:customStyle="1" w:styleId="ae">
    <w:name w:val="стр обложки приложений"/>
    <w:basedOn w:val="aff3"/>
    <w:autoRedefine/>
    <w:semiHidden/>
    <w:rsid w:val="00701EBB"/>
    <w:pPr>
      <w:numPr>
        <w:ilvl w:val="4"/>
        <w:numId w:val="7"/>
      </w:numPr>
      <w:tabs>
        <w:tab w:val="clear" w:pos="4677"/>
        <w:tab w:val="clear" w:pos="9355"/>
        <w:tab w:val="num" w:pos="360"/>
      </w:tabs>
      <w:spacing w:line="360" w:lineRule="auto"/>
      <w:jc w:val="center"/>
      <w:outlineLvl w:val="4"/>
    </w:pPr>
    <w:rPr>
      <w:rFonts w:ascii="Arial" w:hAnsi="Arial" w:cs="Arial"/>
      <w:b/>
      <w:bCs/>
      <w:caps/>
      <w:sz w:val="40"/>
      <w:szCs w:val="40"/>
    </w:rPr>
  </w:style>
  <w:style w:type="paragraph" w:styleId="affffffff8">
    <w:name w:val="Note Heading"/>
    <w:basedOn w:val="af1"/>
    <w:next w:val="af1"/>
    <w:link w:val="affffffff9"/>
    <w:rsid w:val="00701EBB"/>
    <w:pPr>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character" w:customStyle="1" w:styleId="affffffff9">
    <w:name w:val="Заголовок записки Знак"/>
    <w:basedOn w:val="af2"/>
    <w:link w:val="affffffff8"/>
    <w:rsid w:val="00701EBB"/>
    <w:rPr>
      <w:rFonts w:ascii="Arial" w:eastAsia="Times New Roman" w:hAnsi="Arial" w:cs="Arial"/>
      <w:spacing w:val="-5"/>
      <w:sz w:val="20"/>
      <w:szCs w:val="20"/>
      <w:lang w:val="en-US"/>
    </w:rPr>
  </w:style>
  <w:style w:type="character" w:customStyle="1" w:styleId="1fff0">
    <w:name w:val="Слабое выделение1"/>
    <w:aliases w:val="обычный"/>
    <w:rsid w:val="00701EBB"/>
    <w:rPr>
      <w:rFonts w:ascii="Arial" w:hAnsi="Arial" w:cs="Arial"/>
      <w:color w:val="auto"/>
      <w:sz w:val="24"/>
      <w:szCs w:val="24"/>
    </w:rPr>
  </w:style>
  <w:style w:type="paragraph" w:customStyle="1" w:styleId="2ff2">
    <w:name w:val="Обычный 2"/>
    <w:basedOn w:val="af1"/>
    <w:rsid w:val="00701EBB"/>
    <w:rPr>
      <w:rFonts w:ascii="Arial" w:hAnsi="Arial" w:cs="Arial"/>
    </w:rPr>
  </w:style>
  <w:style w:type="table" w:styleId="1fff1">
    <w:name w:val="Table Grid 1"/>
    <w:basedOn w:val="af3"/>
    <w:rsid w:val="00701EBB"/>
    <w:pPr>
      <w:spacing w:before="120" w:after="120" w:line="240" w:lineRule="auto"/>
      <w:ind w:left="1080" w:hanging="431"/>
    </w:pPr>
    <w:rPr>
      <w:rFonts w:ascii="Arial" w:eastAsia="Times New Roman" w:hAnsi="Arial" w:cs="Arial"/>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customStyle="1" w:styleId="282">
    <w:name w:val="Знак Знак28"/>
    <w:locked/>
    <w:rsid w:val="00701EBB"/>
    <w:rPr>
      <w:rFonts w:ascii="Arial Black" w:hAnsi="Arial Black" w:cs="Arial Black"/>
      <w:b/>
      <w:bCs/>
      <w:spacing w:val="-10"/>
      <w:kern w:val="28"/>
      <w:sz w:val="22"/>
      <w:szCs w:val="22"/>
      <w:lang w:val="ru-RU" w:eastAsia="en-US" w:bidi="ar-SA"/>
    </w:rPr>
  </w:style>
  <w:style w:type="paragraph" w:customStyle="1" w:styleId="affffffffa">
    <w:name w:val="Основной текст записки"/>
    <w:basedOn w:val="af1"/>
    <w:link w:val="affffffffb"/>
    <w:autoRedefine/>
    <w:rsid w:val="00701EBB"/>
    <w:pPr>
      <w:jc w:val="center"/>
    </w:pPr>
    <w:rPr>
      <w:rFonts w:ascii="Times New Roman CYR" w:hAnsi="Times New Roman CYR" w:cs="Times New Roman CYR"/>
      <w:b/>
      <w:bCs/>
    </w:rPr>
  </w:style>
  <w:style w:type="paragraph" w:customStyle="1" w:styleId="---">
    <w:name w:val="--- список"/>
    <w:basedOn w:val="a8"/>
    <w:next w:val="af1"/>
    <w:autoRedefine/>
    <w:rsid w:val="00701EBB"/>
    <w:pPr>
      <w:widowControl/>
      <w:numPr>
        <w:numId w:val="8"/>
      </w:numPr>
      <w:tabs>
        <w:tab w:val="clear" w:pos="567"/>
        <w:tab w:val="num" w:pos="786"/>
        <w:tab w:val="left" w:pos="900"/>
      </w:tabs>
      <w:overflowPunct w:val="0"/>
      <w:autoSpaceDE w:val="0"/>
      <w:autoSpaceDN w:val="0"/>
      <w:spacing w:before="0" w:after="0" w:line="240" w:lineRule="auto"/>
      <w:ind w:left="851" w:hanging="284"/>
    </w:pPr>
    <w:rPr>
      <w:rFonts w:ascii="Times New Roman CYR" w:hAnsi="Times New Roman CYR" w:cs="Times New Roman CYR"/>
      <w:spacing w:val="0"/>
      <w:sz w:val="24"/>
      <w:szCs w:val="24"/>
      <w:lang w:eastAsia="ru-RU"/>
    </w:rPr>
  </w:style>
  <w:style w:type="character" w:customStyle="1" w:styleId="affffffffb">
    <w:name w:val="Основной текст записки Знак"/>
    <w:link w:val="affffffffa"/>
    <w:locked/>
    <w:rsid w:val="00701EBB"/>
    <w:rPr>
      <w:rFonts w:ascii="Times New Roman CYR" w:eastAsia="Times New Roman" w:hAnsi="Times New Roman CYR" w:cs="Times New Roman CYR"/>
      <w:b/>
      <w:bCs/>
      <w:sz w:val="24"/>
      <w:szCs w:val="24"/>
      <w:lang w:eastAsia="ru-RU"/>
    </w:rPr>
  </w:style>
  <w:style w:type="paragraph" w:customStyle="1" w:styleId="1fff2">
    <w:name w:val="Знак Знак Знак Знак Знак Знак Знак Знак Знак Знак Знак Знак1 Знак Знак Знак Знак Знак Знак Знак Знак Знак Знак"/>
    <w:basedOn w:val="af1"/>
    <w:rsid w:val="00701EBB"/>
    <w:pPr>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 Знак Знак Знак Знак1"/>
    <w:basedOn w:val="af1"/>
    <w:rsid w:val="00701EBB"/>
    <w:pPr>
      <w:spacing w:after="160" w:line="240" w:lineRule="exact"/>
    </w:pPr>
    <w:rPr>
      <w:rFonts w:ascii="Verdana" w:hAnsi="Verdana" w:cs="Verdana"/>
      <w:sz w:val="20"/>
      <w:szCs w:val="20"/>
      <w:lang w:val="en-US" w:eastAsia="en-US"/>
    </w:rPr>
  </w:style>
  <w:style w:type="paragraph" w:customStyle="1" w:styleId="affffffffc">
    <w:name w:val="ВАЖНАЯ МЫСЛЬ"/>
    <w:basedOn w:val="affffffffa"/>
    <w:next w:val="affffffffa"/>
    <w:autoRedefine/>
    <w:semiHidden/>
    <w:rsid w:val="00701EBB"/>
    <w:rPr>
      <w:b w:val="0"/>
      <w:bCs w:val="0"/>
    </w:rPr>
  </w:style>
  <w:style w:type="character" w:customStyle="1" w:styleId="NoSpacingChar">
    <w:name w:val="No Spacing Char"/>
    <w:link w:val="17"/>
    <w:uiPriority w:val="99"/>
    <w:locked/>
    <w:rsid w:val="00701EBB"/>
    <w:rPr>
      <w:rFonts w:ascii="Calibri" w:eastAsia="Times New Roman" w:hAnsi="Calibri" w:cs="Calibri"/>
      <w:lang w:eastAsia="ru-RU"/>
    </w:rPr>
  </w:style>
  <w:style w:type="table" w:styleId="-1">
    <w:name w:val="Table Web 1"/>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affffffffd">
    <w:name w:val="Table Elegant"/>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customStyle="1" w:styleId="affffffffe">
    <w:name w:val=":::ХХХ осн"/>
    <w:autoRedefine/>
    <w:semiHidden/>
    <w:rsid w:val="00701EBB"/>
    <w:pPr>
      <w:widowControl w:val="0"/>
      <w:spacing w:after="0" w:line="240" w:lineRule="auto"/>
      <w:jc w:val="both"/>
    </w:pPr>
    <w:rPr>
      <w:rFonts w:ascii="Arial" w:eastAsia="Times New Roman" w:hAnsi="Arial" w:cs="Arial"/>
      <w:sz w:val="24"/>
      <w:szCs w:val="24"/>
      <w:lang w:eastAsia="ru-RU"/>
    </w:rPr>
  </w:style>
  <w:style w:type="paragraph" w:customStyle="1" w:styleId="afffffffff">
    <w:name w:val="::: осн"/>
    <w:basedOn w:val="affffffffe"/>
    <w:autoRedefine/>
    <w:semiHidden/>
    <w:rsid w:val="00701EBB"/>
    <w:pPr>
      <w:ind w:left="567"/>
    </w:pPr>
  </w:style>
  <w:style w:type="paragraph" w:customStyle="1" w:styleId="1fff3">
    <w:name w:val="1"/>
    <w:basedOn w:val="af1"/>
    <w:autoRedefine/>
    <w:qFormat/>
    <w:rsid w:val="00701EBB"/>
    <w:pPr>
      <w:spacing w:line="360" w:lineRule="auto"/>
      <w:jc w:val="center"/>
      <w:outlineLvl w:val="0"/>
    </w:pPr>
    <w:rPr>
      <w:rFonts w:ascii="Arial" w:hAnsi="Arial" w:cs="Arial"/>
      <w:b/>
      <w:bCs/>
      <w:sz w:val="32"/>
      <w:szCs w:val="32"/>
    </w:rPr>
  </w:style>
  <w:style w:type="paragraph" w:customStyle="1" w:styleId="3f8">
    <w:name w:val="3"/>
    <w:basedOn w:val="af1"/>
    <w:autoRedefine/>
    <w:semiHidden/>
    <w:rsid w:val="00701EBB"/>
    <w:pPr>
      <w:spacing w:after="120" w:line="360" w:lineRule="auto"/>
      <w:jc w:val="center"/>
      <w:outlineLvl w:val="2"/>
    </w:pPr>
    <w:rPr>
      <w:rFonts w:ascii="Arial" w:hAnsi="Arial" w:cs="Arial"/>
      <w:b/>
      <w:bCs/>
      <w:sz w:val="20"/>
      <w:szCs w:val="20"/>
    </w:rPr>
  </w:style>
  <w:style w:type="character" w:customStyle="1" w:styleId="tbl121">
    <w:name w:val="tbl121"/>
    <w:semiHidden/>
    <w:rsid w:val="00701EBB"/>
    <w:rPr>
      <w:rFonts w:ascii="Verdana" w:hAnsi="Verdana" w:cs="Verdana"/>
      <w:color w:val="000000"/>
      <w:sz w:val="18"/>
      <w:szCs w:val="18"/>
      <w:u w:val="none"/>
      <w:effect w:val="none"/>
    </w:rPr>
  </w:style>
  <w:style w:type="character" w:customStyle="1" w:styleId="tbln121">
    <w:name w:val="tbln121"/>
    <w:semiHidden/>
    <w:rsid w:val="00701EBB"/>
    <w:rPr>
      <w:rFonts w:ascii="Arial" w:hAnsi="Arial" w:cs="Arial"/>
      <w:i/>
      <w:iCs/>
      <w:color w:val="000000"/>
      <w:sz w:val="18"/>
      <w:szCs w:val="18"/>
      <w:u w:val="none"/>
      <w:effect w:val="none"/>
    </w:rPr>
  </w:style>
  <w:style w:type="paragraph" w:customStyle="1" w:styleId="a2">
    <w:name w:val="абв"/>
    <w:basedOn w:val="---"/>
    <w:autoRedefine/>
    <w:semiHidden/>
    <w:rsid w:val="00701EBB"/>
    <w:pPr>
      <w:numPr>
        <w:numId w:val="9"/>
      </w:numPr>
      <w:tabs>
        <w:tab w:val="clear" w:pos="927"/>
        <w:tab w:val="num" w:pos="1418"/>
        <w:tab w:val="num" w:pos="3834"/>
      </w:tabs>
      <w:overflowPunct/>
      <w:autoSpaceDE/>
      <w:autoSpaceDN/>
      <w:adjustRightInd/>
      <w:ind w:left="0" w:firstLine="851"/>
      <w:textAlignment w:val="auto"/>
    </w:pPr>
    <w:rPr>
      <w:rFonts w:ascii="Arial" w:hAnsi="Arial" w:cs="Arial"/>
    </w:rPr>
  </w:style>
  <w:style w:type="table" w:styleId="-2">
    <w:name w:val="Table Web 2"/>
    <w:basedOn w:val="af3"/>
    <w:rsid w:val="00701EBB"/>
    <w:pPr>
      <w:spacing w:after="0" w:line="240" w:lineRule="auto"/>
    </w:pPr>
    <w:rPr>
      <w:rFonts w:ascii="Arial" w:eastAsia="Times New Roman" w:hAnsi="Arial" w:cs="Arial"/>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
    <w:name w:val="Table Web 3"/>
    <w:basedOn w:val="af3"/>
    <w:rsid w:val="00701EBB"/>
    <w:pPr>
      <w:spacing w:after="0" w:line="240" w:lineRule="auto"/>
    </w:pPr>
    <w:rPr>
      <w:rFonts w:ascii="Arial" w:eastAsia="Times New Roman" w:hAnsi="Arial" w:cs="Arial"/>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paragraph" w:customStyle="1" w:styleId="0">
    <w:name w:val="Документ (заголовок 0)"/>
    <w:basedOn w:val="13"/>
    <w:semiHidden/>
    <w:rsid w:val="00701EBB"/>
    <w:pPr>
      <w:spacing w:before="400" w:after="300"/>
      <w:jc w:val="center"/>
    </w:pPr>
    <w:rPr>
      <w:rFonts w:cs="Arial"/>
      <w:b/>
      <w:bCs/>
      <w:color w:val="000000"/>
      <w:kern w:val="32"/>
      <w:szCs w:val="28"/>
    </w:rPr>
  </w:style>
  <w:style w:type="paragraph" w:customStyle="1" w:styleId="12">
    <w:name w:val="Документ (заголовок 1)"/>
    <w:basedOn w:val="0"/>
    <w:semiHidden/>
    <w:rsid w:val="00701EBB"/>
    <w:pPr>
      <w:numPr>
        <w:numId w:val="10"/>
      </w:numPr>
      <w:tabs>
        <w:tab w:val="clear" w:pos="720"/>
        <w:tab w:val="num" w:pos="1287"/>
        <w:tab w:val="num" w:pos="1418"/>
      </w:tabs>
      <w:spacing w:after="200"/>
      <w:ind w:left="360" w:hanging="360"/>
      <w:outlineLvl w:val="1"/>
    </w:pPr>
    <w:rPr>
      <w:rFonts w:ascii="Times New (W1)" w:hAnsi="Times New (W1)" w:cs="Times New (W1)"/>
      <w:color w:val="993300"/>
      <w:sz w:val="24"/>
      <w:szCs w:val="24"/>
    </w:rPr>
  </w:style>
  <w:style w:type="paragraph" w:customStyle="1" w:styleId="afffffffff0">
    <w:name w:val="Заголовок приложения"/>
    <w:basedOn w:val="affffffffa"/>
    <w:next w:val="affffffffa"/>
    <w:autoRedefine/>
    <w:semiHidden/>
    <w:rsid w:val="00701EBB"/>
    <w:pPr>
      <w:tabs>
        <w:tab w:val="left" w:leader="dot" w:pos="9412"/>
        <w:tab w:val="left" w:leader="dot" w:pos="9480"/>
      </w:tabs>
      <w:spacing w:before="240"/>
      <w:ind w:firstLine="851"/>
    </w:pPr>
    <w:rPr>
      <w:rFonts w:ascii="Arial" w:hAnsi="Arial" w:cs="Arial"/>
    </w:rPr>
  </w:style>
  <w:style w:type="paragraph" w:customStyle="1" w:styleId="afffffffff1">
    <w:name w:val="кол_приложение"/>
    <w:basedOn w:val="af1"/>
    <w:semiHidden/>
    <w:rsid w:val="00701EBB"/>
    <w:pPr>
      <w:spacing w:before="1000" w:line="360" w:lineRule="auto"/>
      <w:jc w:val="center"/>
    </w:pPr>
    <w:rPr>
      <w:rFonts w:ascii="Arial" w:hAnsi="Arial" w:cs="Arial"/>
      <w:b/>
      <w:bCs/>
      <w:sz w:val="20"/>
      <w:szCs w:val="20"/>
    </w:rPr>
  </w:style>
  <w:style w:type="paragraph" w:customStyle="1" w:styleId="afffffffff2">
    <w:name w:val="НАЗВАНИЕ РАЗДЕЛА ДИ"/>
    <w:basedOn w:val="21"/>
    <w:next w:val="af1"/>
    <w:autoRedefine/>
    <w:semiHidden/>
    <w:rsid w:val="00701EBB"/>
    <w:pPr>
      <w:keepNext w:val="0"/>
      <w:widowControl w:val="0"/>
      <w:tabs>
        <w:tab w:val="num" w:pos="3834"/>
      </w:tabs>
      <w:ind w:firstLine="0"/>
      <w:jc w:val="both"/>
    </w:pPr>
    <w:rPr>
      <w:rFonts w:ascii="Arial" w:hAnsi="Arial" w:cs="Arial"/>
      <w:szCs w:val="24"/>
    </w:rPr>
  </w:style>
  <w:style w:type="paragraph" w:customStyle="1" w:styleId="a">
    <w:name w:val="назв подразд ПО"/>
    <w:basedOn w:val="afffffffff2"/>
    <w:autoRedefine/>
    <w:semiHidden/>
    <w:rsid w:val="00701EBB"/>
    <w:pPr>
      <w:numPr>
        <w:ilvl w:val="2"/>
        <w:numId w:val="11"/>
      </w:numPr>
      <w:tabs>
        <w:tab w:val="clear" w:pos="720"/>
        <w:tab w:val="num" w:pos="360"/>
      </w:tabs>
      <w:ind w:left="360" w:hanging="360"/>
    </w:pPr>
  </w:style>
  <w:style w:type="paragraph" w:customStyle="1" w:styleId="afffffffff3">
    <w:name w:val="Название главы"/>
    <w:basedOn w:val="13"/>
    <w:next w:val="af1"/>
    <w:autoRedefine/>
    <w:semiHidden/>
    <w:rsid w:val="00701EBB"/>
    <w:pPr>
      <w:spacing w:before="120" w:line="360" w:lineRule="auto"/>
      <w:jc w:val="center"/>
    </w:pPr>
    <w:rPr>
      <w:rFonts w:cs="Arial"/>
      <w:b/>
      <w:bCs/>
      <w:i/>
      <w:iCs/>
      <w:caps/>
      <w:kern w:val="32"/>
      <w:szCs w:val="32"/>
    </w:rPr>
  </w:style>
  <w:style w:type="paragraph" w:customStyle="1" w:styleId="afffffffff4">
    <w:name w:val="НАЗВАНИЕ ГЛАВЫ ДИ"/>
    <w:basedOn w:val="13"/>
    <w:next w:val="af1"/>
    <w:autoRedefine/>
    <w:semiHidden/>
    <w:rsid w:val="00701EBB"/>
    <w:pPr>
      <w:keepNext w:val="0"/>
      <w:widowControl w:val="0"/>
      <w:tabs>
        <w:tab w:val="left" w:pos="567"/>
      </w:tabs>
      <w:spacing w:before="360" w:after="120"/>
      <w:jc w:val="center"/>
    </w:pPr>
    <w:rPr>
      <w:rFonts w:cs="Arial"/>
      <w:b/>
      <w:bCs/>
      <w:sz w:val="24"/>
      <w:szCs w:val="24"/>
    </w:rPr>
  </w:style>
  <w:style w:type="paragraph" w:customStyle="1" w:styleId="afffffffff5">
    <w:name w:val="Название подраздела"/>
    <w:basedOn w:val="af1"/>
    <w:autoRedefine/>
    <w:semiHidden/>
    <w:rsid w:val="00701EBB"/>
    <w:pPr>
      <w:spacing w:after="120" w:line="360" w:lineRule="auto"/>
      <w:jc w:val="center"/>
    </w:pPr>
    <w:rPr>
      <w:rFonts w:ascii="Arial" w:hAnsi="Arial" w:cs="Arial"/>
      <w:b/>
      <w:bCs/>
      <w:sz w:val="20"/>
      <w:szCs w:val="20"/>
    </w:rPr>
  </w:style>
  <w:style w:type="paragraph" w:customStyle="1" w:styleId="afffffffff6">
    <w:name w:val="Название раздела"/>
    <w:basedOn w:val="21"/>
    <w:autoRedefine/>
    <w:semiHidden/>
    <w:rsid w:val="00701EBB"/>
    <w:pPr>
      <w:tabs>
        <w:tab w:val="num" w:pos="3834"/>
      </w:tabs>
      <w:spacing w:before="240" w:after="120" w:line="360" w:lineRule="auto"/>
      <w:ind w:firstLine="0"/>
      <w:jc w:val="left"/>
    </w:pPr>
    <w:rPr>
      <w:rFonts w:ascii="Arial" w:hAnsi="Arial" w:cs="Arial"/>
      <w:b/>
      <w:bCs/>
      <w:sz w:val="28"/>
      <w:szCs w:val="28"/>
    </w:rPr>
  </w:style>
  <w:style w:type="paragraph" w:customStyle="1" w:styleId="a4">
    <w:name w:val="номера разделов"/>
    <w:next w:val="af5"/>
    <w:autoRedefine/>
    <w:semiHidden/>
    <w:rsid w:val="00701EBB"/>
    <w:pPr>
      <w:keepNext/>
      <w:numPr>
        <w:numId w:val="12"/>
      </w:numPr>
      <w:suppressLineNumbers/>
      <w:tabs>
        <w:tab w:val="clear" w:pos="284"/>
      </w:tabs>
      <w:suppressAutoHyphens/>
      <w:spacing w:before="480" w:after="120" w:line="240" w:lineRule="auto"/>
      <w:ind w:left="113" w:firstLine="0"/>
      <w:jc w:val="center"/>
      <w:outlineLvl w:val="0"/>
    </w:pPr>
    <w:rPr>
      <w:rFonts w:ascii="Arial" w:eastAsia="Times New Roman" w:hAnsi="Arial" w:cs="Arial"/>
      <w:b/>
      <w:bCs/>
      <w:caps/>
      <w:sz w:val="24"/>
      <w:szCs w:val="24"/>
      <w:lang w:eastAsia="ru-RU"/>
    </w:rPr>
  </w:style>
  <w:style w:type="paragraph" w:customStyle="1" w:styleId="a5">
    <w:name w:val="номера подразделов"/>
    <w:basedOn w:val="a4"/>
    <w:autoRedefine/>
    <w:semiHidden/>
    <w:rsid w:val="00701EBB"/>
    <w:pPr>
      <w:numPr>
        <w:ilvl w:val="1"/>
      </w:numPr>
      <w:tabs>
        <w:tab w:val="clear" w:pos="284"/>
        <w:tab w:val="num" w:pos="792"/>
        <w:tab w:val="num" w:pos="964"/>
      </w:tabs>
      <w:spacing w:before="0" w:after="0"/>
      <w:ind w:left="964" w:hanging="851"/>
      <w:jc w:val="both"/>
      <w:outlineLvl w:val="1"/>
    </w:pPr>
    <w:rPr>
      <w:b w:val="0"/>
      <w:bCs w:val="0"/>
      <w:caps w:val="0"/>
    </w:rPr>
  </w:style>
  <w:style w:type="paragraph" w:customStyle="1" w:styleId="afffffffff7">
    <w:name w:val="нумирация глав в ПЗ"/>
    <w:basedOn w:val="aa"/>
    <w:autoRedefine/>
    <w:semiHidden/>
    <w:rsid w:val="00701EBB"/>
    <w:pPr>
      <w:numPr>
        <w:numId w:val="0"/>
      </w:numPr>
    </w:pPr>
  </w:style>
  <w:style w:type="character" w:customStyle="1" w:styleId="1ff4">
    <w:name w:val="Оглавление 1 Знак"/>
    <w:link w:val="1ff3"/>
    <w:uiPriority w:val="39"/>
    <w:locked/>
    <w:rsid w:val="00701EBB"/>
    <w:rPr>
      <w:rFonts w:ascii="Times New Roman" w:eastAsia="Times New Roman" w:hAnsi="Times New Roman" w:cs="Times New Roman"/>
      <w:sz w:val="24"/>
      <w:szCs w:val="24"/>
      <w:lang w:eastAsia="ru-RU"/>
    </w:rPr>
  </w:style>
  <w:style w:type="paragraph" w:customStyle="1" w:styleId="a6">
    <w:name w:val="Оглавление ПЗ"/>
    <w:basedOn w:val="1ff3"/>
    <w:autoRedefine/>
    <w:semiHidden/>
    <w:rsid w:val="00701EBB"/>
    <w:pPr>
      <w:numPr>
        <w:numId w:val="13"/>
      </w:numPr>
      <w:tabs>
        <w:tab w:val="clear" w:pos="1985"/>
        <w:tab w:val="clear" w:pos="9911"/>
        <w:tab w:val="num" w:pos="360"/>
        <w:tab w:val="left" w:leader="dot" w:pos="9526"/>
      </w:tabs>
      <w:spacing w:after="120"/>
      <w:ind w:left="0" w:right="1134" w:firstLine="0"/>
      <w:jc w:val="both"/>
      <w:outlineLvl w:val="7"/>
    </w:pPr>
    <w:rPr>
      <w:rFonts w:ascii="Arial" w:hAnsi="Arial" w:cs="Arial"/>
      <w:noProof/>
    </w:rPr>
  </w:style>
  <w:style w:type="paragraph" w:customStyle="1" w:styleId="afffffffff8">
    <w:name w:val="Оглавление ПЗ_приложения"/>
    <w:basedOn w:val="1ff3"/>
    <w:autoRedefine/>
    <w:semiHidden/>
    <w:rsid w:val="00701EBB"/>
    <w:pPr>
      <w:tabs>
        <w:tab w:val="clear" w:pos="9911"/>
        <w:tab w:val="left" w:leader="dot" w:pos="2040"/>
        <w:tab w:val="left" w:leader="dot" w:pos="9526"/>
      </w:tabs>
      <w:spacing w:after="120"/>
      <w:ind w:right="1134"/>
      <w:jc w:val="both"/>
      <w:outlineLvl w:val="7"/>
    </w:pPr>
    <w:rPr>
      <w:rFonts w:ascii="Arial" w:hAnsi="Arial" w:cs="Arial"/>
      <w:noProof/>
      <w:sz w:val="22"/>
      <w:szCs w:val="22"/>
    </w:rPr>
  </w:style>
  <w:style w:type="paragraph" w:customStyle="1" w:styleId="afffffffff9">
    <w:name w:val="Основная (важная) мысль"/>
    <w:basedOn w:val="affffffffa"/>
    <w:next w:val="affffffffa"/>
    <w:link w:val="afffffffffa"/>
    <w:autoRedefine/>
    <w:rsid w:val="00701EBB"/>
    <w:pPr>
      <w:ind w:firstLine="851"/>
      <w:jc w:val="both"/>
    </w:pPr>
    <w:rPr>
      <w:rFonts w:ascii="Arial" w:hAnsi="Arial" w:cs="Arial"/>
    </w:rPr>
  </w:style>
  <w:style w:type="character" w:customStyle="1" w:styleId="afffffffffa">
    <w:name w:val="Основная (важная) мысль Знак Знак"/>
    <w:link w:val="afffffffff9"/>
    <w:locked/>
    <w:rsid w:val="00701EBB"/>
    <w:rPr>
      <w:rFonts w:ascii="Arial" w:eastAsia="Times New Roman" w:hAnsi="Arial" w:cs="Arial"/>
      <w:b/>
      <w:bCs/>
      <w:sz w:val="24"/>
      <w:szCs w:val="24"/>
      <w:lang w:eastAsia="ru-RU"/>
    </w:rPr>
  </w:style>
  <w:style w:type="paragraph" w:customStyle="1" w:styleId="afffffffffb">
    <w:name w:val="Основная(важная) мысль"/>
    <w:basedOn w:val="affffffffa"/>
    <w:next w:val="affffffffa"/>
    <w:autoRedefine/>
    <w:rsid w:val="00701EBB"/>
    <w:pPr>
      <w:spacing w:line="360" w:lineRule="auto"/>
      <w:ind w:firstLine="709"/>
      <w:jc w:val="right"/>
    </w:pPr>
    <w:rPr>
      <w:rFonts w:ascii="Arial" w:hAnsi="Arial" w:cs="Arial"/>
    </w:rPr>
  </w:style>
  <w:style w:type="table" w:customStyle="1" w:styleId="314">
    <w:name w:val="31"/>
    <w:rsid w:val="00701EBB"/>
    <w:pPr>
      <w:widowControl w:val="0"/>
      <w:autoSpaceDE w:val="0"/>
      <w:autoSpaceDN w:val="0"/>
      <w:adjustRightInd w:val="0"/>
      <w:spacing w:after="0" w:line="240" w:lineRule="auto"/>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style>
  <w:style w:type="table" w:customStyle="1" w:styleId="570">
    <w:name w:val="57"/>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style>
  <w:style w:type="table" w:customStyle="1" w:styleId="572">
    <w:name w:val="572"/>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table" w:customStyle="1" w:styleId="571">
    <w:name w:val="571"/>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paragraph" w:customStyle="1" w:styleId="afffffffffc">
    <w:name w:val="ПодДокумент"/>
    <w:basedOn w:val="af1"/>
    <w:semiHidden/>
    <w:rsid w:val="00701EBB"/>
    <w:pPr>
      <w:jc w:val="both"/>
    </w:pPr>
    <w:rPr>
      <w:rFonts w:ascii="Arial" w:hAnsi="Arial" w:cs="Arial"/>
      <w:color w:val="808080"/>
      <w:lang w:val="en-US"/>
    </w:rPr>
  </w:style>
  <w:style w:type="paragraph" w:customStyle="1" w:styleId="afffffffffd">
    <w:name w:val="прил в ПЗ"/>
    <w:basedOn w:val="5"/>
    <w:next w:val="affffffffa"/>
    <w:autoRedefine/>
    <w:semiHidden/>
    <w:rsid w:val="00701EBB"/>
    <w:pPr>
      <w:keepNext w:val="0"/>
      <w:tabs>
        <w:tab w:val="right" w:pos="1418"/>
        <w:tab w:val="right" w:pos="8278"/>
        <w:tab w:val="left" w:pos="9639"/>
      </w:tabs>
      <w:spacing w:line="360" w:lineRule="auto"/>
      <w:ind w:left="1418" w:right="851" w:firstLine="6860"/>
    </w:pPr>
    <w:rPr>
      <w:rFonts w:ascii="Arial" w:hAnsi="Arial" w:cs="Arial"/>
      <w:b w:val="0"/>
      <w:bCs w:val="0"/>
      <w:i w:val="0"/>
      <w:iCs w:val="0"/>
      <w:sz w:val="24"/>
      <w:szCs w:val="24"/>
    </w:rPr>
  </w:style>
  <w:style w:type="paragraph" w:customStyle="1" w:styleId="a3">
    <w:name w:val="прил. в содержание"/>
    <w:basedOn w:val="af1"/>
    <w:autoRedefine/>
    <w:semiHidden/>
    <w:rsid w:val="00701EBB"/>
    <w:pPr>
      <w:numPr>
        <w:numId w:val="14"/>
      </w:numPr>
      <w:tabs>
        <w:tab w:val="clear" w:pos="1985"/>
        <w:tab w:val="num" w:pos="360"/>
        <w:tab w:val="left" w:leader="dot" w:pos="9480"/>
      </w:tabs>
      <w:ind w:left="0" w:right="851" w:firstLine="0"/>
      <w:jc w:val="both"/>
      <w:outlineLvl w:val="8"/>
    </w:pPr>
    <w:rPr>
      <w:rFonts w:ascii="Arial" w:hAnsi="Arial" w:cs="Arial"/>
      <w:noProof/>
    </w:rPr>
  </w:style>
  <w:style w:type="paragraph" w:customStyle="1" w:styleId="afffffffffe">
    <w:name w:val="прилБ"/>
    <w:basedOn w:val="af"/>
    <w:next w:val="affffffffa"/>
    <w:autoRedefine/>
    <w:rsid w:val="00701EBB"/>
    <w:pPr>
      <w:numPr>
        <w:ilvl w:val="0"/>
        <w:numId w:val="0"/>
      </w:numPr>
    </w:pPr>
  </w:style>
  <w:style w:type="paragraph" w:customStyle="1" w:styleId="1fff4">
    <w:name w:val="прилБ1"/>
    <w:next w:val="affffffffa"/>
    <w:autoRedefine/>
    <w:rsid w:val="00701EBB"/>
    <w:pPr>
      <w:tabs>
        <w:tab w:val="left" w:pos="10053"/>
      </w:tabs>
      <w:spacing w:before="120" w:after="60" w:line="240" w:lineRule="auto"/>
      <w:ind w:right="170"/>
      <w:jc w:val="both"/>
      <w:outlineLvl w:val="6"/>
    </w:pPr>
    <w:rPr>
      <w:rFonts w:ascii="Arial" w:eastAsia="Times New Roman" w:hAnsi="Arial" w:cs="Arial"/>
      <w:sz w:val="24"/>
      <w:szCs w:val="24"/>
      <w:lang w:eastAsia="ru-RU"/>
    </w:rPr>
  </w:style>
  <w:style w:type="table" w:styleId="1fff5">
    <w:name w:val="Table Simple 1"/>
    <w:basedOn w:val="af3"/>
    <w:rsid w:val="00701EBB"/>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ff3">
    <w:name w:val="Table Simple 2"/>
    <w:basedOn w:val="af3"/>
    <w:rsid w:val="00701EBB"/>
    <w:pPr>
      <w:spacing w:after="0" w:line="240" w:lineRule="auto"/>
    </w:pPr>
    <w:rPr>
      <w:rFonts w:ascii="Arial" w:eastAsia="Times New Roman" w:hAnsi="Arial" w:cs="Arial"/>
      <w:sz w:val="20"/>
      <w:szCs w:val="20"/>
      <w:lang w:eastAsia="ru-RU"/>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f9">
    <w:name w:val="Table Simple 3"/>
    <w:basedOn w:val="af3"/>
    <w:rsid w:val="00701EBB"/>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2ff4">
    <w:name w:val="Table Grid 2"/>
    <w:basedOn w:val="af3"/>
    <w:rsid w:val="00701EBB"/>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f">
    <w:name w:val="Table Grid 4"/>
    <w:basedOn w:val="af3"/>
    <w:rsid w:val="00701EBB"/>
    <w:pPr>
      <w:spacing w:after="0" w:line="240" w:lineRule="auto"/>
    </w:pPr>
    <w:rPr>
      <w:rFonts w:ascii="Arial" w:eastAsia="Times New Roman" w:hAnsi="Arial" w:cs="Arial"/>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85">
    <w:name w:val="Table Grid 8"/>
    <w:basedOn w:val="af3"/>
    <w:rsid w:val="00701EBB"/>
    <w:pPr>
      <w:spacing w:after="0" w:line="240" w:lineRule="auto"/>
    </w:pPr>
    <w:rPr>
      <w:rFonts w:ascii="Arial" w:eastAsia="Times New Roman" w:hAnsi="Arial" w:cs="Arial"/>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table" w:styleId="affffffffff">
    <w:name w:val="Table Contemporary"/>
    <w:basedOn w:val="af3"/>
    <w:rsid w:val="00701EBB"/>
    <w:pPr>
      <w:spacing w:after="0" w:line="240" w:lineRule="auto"/>
    </w:pPr>
    <w:rPr>
      <w:rFonts w:ascii="Arial" w:eastAsia="Times New Roman" w:hAnsi="Arial" w:cs="Arial"/>
      <w:sz w:val="20"/>
      <w:szCs w:val="20"/>
      <w:lang w:eastAsia="ru-RU"/>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paragraph" w:customStyle="1" w:styleId="affffffffff0">
    <w:name w:val="согласующие на тит листе"/>
    <w:basedOn w:val="af1"/>
    <w:autoRedefine/>
    <w:semiHidden/>
    <w:rsid w:val="00701EBB"/>
    <w:pPr>
      <w:widowControl w:val="0"/>
      <w:tabs>
        <w:tab w:val="left" w:pos="7320"/>
      </w:tabs>
      <w:spacing w:line="360" w:lineRule="auto"/>
      <w:ind w:firstLine="748"/>
    </w:pPr>
    <w:rPr>
      <w:rFonts w:ascii="Arial" w:hAnsi="Arial" w:cs="Arial"/>
      <w:b/>
      <w:bCs/>
      <w:sz w:val="32"/>
      <w:szCs w:val="32"/>
    </w:rPr>
  </w:style>
  <w:style w:type="paragraph" w:customStyle="1" w:styleId="affffffffff1">
    <w:name w:val="Содержание"/>
    <w:basedOn w:val="1ff3"/>
    <w:next w:val="affffffffa"/>
    <w:autoRedefine/>
    <w:semiHidden/>
    <w:rsid w:val="00701EBB"/>
    <w:pPr>
      <w:tabs>
        <w:tab w:val="clear" w:pos="9911"/>
        <w:tab w:val="left" w:pos="680"/>
        <w:tab w:val="left" w:leader="dot" w:pos="9526"/>
      </w:tabs>
      <w:spacing w:after="120"/>
      <w:ind w:left="680" w:right="1134" w:hanging="680"/>
      <w:jc w:val="both"/>
      <w:outlineLvl w:val="7"/>
    </w:pPr>
    <w:rPr>
      <w:rFonts w:ascii="Arial" w:hAnsi="Arial" w:cs="Arial"/>
      <w:noProof/>
    </w:rPr>
  </w:style>
  <w:style w:type="paragraph" w:customStyle="1" w:styleId="-">
    <w:name w:val="список лит-ры"/>
    <w:basedOn w:val="2ff0"/>
    <w:autoRedefine/>
    <w:rsid w:val="00701EBB"/>
    <w:pPr>
      <w:widowControl/>
      <w:numPr>
        <w:numId w:val="15"/>
      </w:numPr>
      <w:tabs>
        <w:tab w:val="clear" w:pos="284"/>
      </w:tabs>
      <w:adjustRightInd/>
      <w:spacing w:before="0" w:after="0" w:line="360" w:lineRule="auto"/>
      <w:ind w:left="1287" w:right="181" w:hanging="360"/>
      <w:textAlignment w:val="auto"/>
    </w:pPr>
    <w:rPr>
      <w:spacing w:val="0"/>
      <w:sz w:val="24"/>
      <w:szCs w:val="24"/>
      <w:lang w:eastAsia="ru-RU"/>
    </w:rPr>
  </w:style>
  <w:style w:type="paragraph" w:customStyle="1" w:styleId="1027512">
    <w:name w:val="Стиль Оглавление 1 + Слева:  0 см Выступ:  275 см Справа:  12 см"/>
    <w:basedOn w:val="1ff3"/>
    <w:next w:val="affffffffa"/>
    <w:autoRedefine/>
    <w:semiHidden/>
    <w:rsid w:val="00701EBB"/>
    <w:pPr>
      <w:tabs>
        <w:tab w:val="clear" w:pos="9911"/>
        <w:tab w:val="left" w:leader="dot" w:pos="9526"/>
        <w:tab w:val="left" w:pos="9639"/>
      </w:tabs>
      <w:spacing w:after="120"/>
      <w:ind w:right="1134"/>
      <w:jc w:val="both"/>
      <w:outlineLvl w:val="7"/>
    </w:pPr>
    <w:rPr>
      <w:rFonts w:ascii="Arial" w:hAnsi="Arial" w:cs="Arial"/>
      <w:noProof/>
    </w:rPr>
  </w:style>
  <w:style w:type="table" w:customStyle="1" w:styleId="1fff6">
    <w:name w:val="Стиль таблицы1"/>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table" w:customStyle="1" w:styleId="affffffffff2">
    <w:name w:val="таблица в ПЗ"/>
    <w:semiHidden/>
    <w:rsid w:val="00701EBB"/>
    <w:pPr>
      <w:spacing w:after="0" w:line="360" w:lineRule="auto"/>
      <w:ind w:left="170"/>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3">
    <w:name w:val="macro"/>
    <w:link w:val="affffffffff4"/>
    <w:semiHidden/>
    <w:rsid w:val="00701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fff4">
    <w:name w:val="Текст макроса Знак"/>
    <w:basedOn w:val="af2"/>
    <w:link w:val="affffffffff3"/>
    <w:semiHidden/>
    <w:rsid w:val="00701EBB"/>
    <w:rPr>
      <w:rFonts w:ascii="Courier New" w:eastAsia="Times New Roman" w:hAnsi="Courier New" w:cs="Courier New"/>
      <w:sz w:val="20"/>
      <w:szCs w:val="20"/>
      <w:lang w:eastAsia="ru-RU"/>
    </w:rPr>
  </w:style>
  <w:style w:type="paragraph" w:customStyle="1" w:styleId="affffffffff5">
    <w:name w:val="текст на тит листе"/>
    <w:basedOn w:val="af1"/>
    <w:autoRedefine/>
    <w:semiHidden/>
    <w:rsid w:val="00701EBB"/>
    <w:pPr>
      <w:widowControl w:val="0"/>
      <w:spacing w:line="360" w:lineRule="auto"/>
      <w:jc w:val="center"/>
    </w:pPr>
    <w:rPr>
      <w:rFonts w:ascii="Arial" w:hAnsi="Arial" w:cs="Arial"/>
      <w:b/>
      <w:bCs/>
      <w:sz w:val="32"/>
      <w:szCs w:val="32"/>
    </w:rPr>
  </w:style>
  <w:style w:type="table" w:styleId="affffffffff6">
    <w:name w:val="Table Theme"/>
    <w:basedOn w:val="af3"/>
    <w:rsid w:val="00701EBB"/>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7">
    <w:name w:val="тит_лист"/>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paragraph" w:styleId="68">
    <w:name w:val="index 6"/>
    <w:basedOn w:val="af1"/>
    <w:next w:val="af1"/>
    <w:autoRedefine/>
    <w:semiHidden/>
    <w:rsid w:val="00701EBB"/>
    <w:pPr>
      <w:ind w:left="1200" w:hanging="200"/>
    </w:pPr>
    <w:rPr>
      <w:rFonts w:ascii="Arial" w:hAnsi="Arial" w:cs="Arial"/>
      <w:sz w:val="20"/>
      <w:szCs w:val="20"/>
    </w:rPr>
  </w:style>
  <w:style w:type="paragraph" w:styleId="76">
    <w:name w:val="index 7"/>
    <w:basedOn w:val="af1"/>
    <w:next w:val="af1"/>
    <w:autoRedefine/>
    <w:semiHidden/>
    <w:rsid w:val="00701EBB"/>
    <w:pPr>
      <w:ind w:left="1400" w:hanging="200"/>
    </w:pPr>
    <w:rPr>
      <w:rFonts w:ascii="Arial" w:hAnsi="Arial" w:cs="Arial"/>
      <w:sz w:val="20"/>
      <w:szCs w:val="20"/>
    </w:rPr>
  </w:style>
  <w:style w:type="paragraph" w:styleId="86">
    <w:name w:val="index 8"/>
    <w:basedOn w:val="af1"/>
    <w:next w:val="af1"/>
    <w:autoRedefine/>
    <w:semiHidden/>
    <w:rsid w:val="00701EBB"/>
    <w:pPr>
      <w:ind w:left="1600" w:hanging="200"/>
    </w:pPr>
    <w:rPr>
      <w:rFonts w:ascii="Arial" w:hAnsi="Arial" w:cs="Arial"/>
      <w:sz w:val="20"/>
      <w:szCs w:val="20"/>
    </w:rPr>
  </w:style>
  <w:style w:type="paragraph" w:styleId="95">
    <w:name w:val="index 9"/>
    <w:basedOn w:val="af1"/>
    <w:next w:val="af1"/>
    <w:autoRedefine/>
    <w:semiHidden/>
    <w:rsid w:val="00701EBB"/>
    <w:pPr>
      <w:ind w:left="1800" w:hanging="200"/>
    </w:pPr>
    <w:rPr>
      <w:rFonts w:ascii="Arial" w:hAnsi="Arial" w:cs="Arial"/>
      <w:sz w:val="20"/>
      <w:szCs w:val="20"/>
    </w:rPr>
  </w:style>
  <w:style w:type="paragraph" w:customStyle="1" w:styleId="affffffffff8">
    <w:name w:val="Х осн"/>
    <w:basedOn w:val="affffffffe"/>
    <w:autoRedefine/>
    <w:semiHidden/>
    <w:rsid w:val="00701EBB"/>
    <w:pPr>
      <w:ind w:left="600"/>
    </w:pPr>
  </w:style>
  <w:style w:type="paragraph" w:customStyle="1" w:styleId="affffffffff9">
    <w:name w:val="ЧАСТЬ ПОДРАЗДЕЛА"/>
    <w:basedOn w:val="affffffffa"/>
    <w:next w:val="affffffffa"/>
    <w:autoRedefine/>
    <w:rsid w:val="00701EBB"/>
    <w:pPr>
      <w:ind w:firstLine="851"/>
      <w:jc w:val="both"/>
    </w:pPr>
    <w:rPr>
      <w:rFonts w:ascii="Arial" w:hAnsi="Arial" w:cs="Arial"/>
      <w:b w:val="0"/>
      <w:bCs w:val="0"/>
      <w:i/>
      <w:iCs/>
      <w:u w:val="single"/>
    </w:rPr>
  </w:style>
  <w:style w:type="paragraph" w:customStyle="1" w:styleId="affffffffffa">
    <w:name w:val="Шапка таблиц"/>
    <w:basedOn w:val="af1"/>
    <w:autoRedefine/>
    <w:semiHidden/>
    <w:rsid w:val="00701EBB"/>
    <w:pPr>
      <w:spacing w:line="360" w:lineRule="auto"/>
      <w:jc w:val="center"/>
    </w:pPr>
    <w:rPr>
      <w:rFonts w:ascii="Arial" w:hAnsi="Arial" w:cs="Arial"/>
      <w:b/>
      <w:bCs/>
      <w:sz w:val="20"/>
      <w:szCs w:val="20"/>
    </w:rPr>
  </w:style>
  <w:style w:type="paragraph" w:customStyle="1" w:styleId="shernew">
    <w:name w:val="shernew"/>
    <w:basedOn w:val="af1"/>
    <w:rsid w:val="00701EBB"/>
    <w:pPr>
      <w:ind w:firstLine="600"/>
      <w:jc w:val="both"/>
    </w:pPr>
    <w:rPr>
      <w:rFonts w:ascii="Arial" w:hAnsi="Arial" w:cs="Arial"/>
      <w:color w:val="003366"/>
      <w:sz w:val="18"/>
      <w:szCs w:val="18"/>
    </w:r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
    <w:rsid w:val="00701EBB"/>
    <w:rPr>
      <w:rFonts w:ascii="Arial" w:hAnsi="Arial" w:cs="Arial"/>
      <w:spacing w:val="-5"/>
      <w:sz w:val="22"/>
      <w:szCs w:val="22"/>
      <w:lang w:val="ru-RU" w:eastAsia="en-US"/>
    </w:rPr>
  </w:style>
  <w:style w:type="paragraph" w:customStyle="1" w:styleId="123">
    <w:name w:val="табл.12"/>
    <w:basedOn w:val="af1"/>
    <w:link w:val="1210"/>
    <w:rsid w:val="00701EBB"/>
    <w:pPr>
      <w:keepNext/>
      <w:keepLines/>
    </w:pPr>
    <w:rPr>
      <w:rFonts w:ascii="Arial" w:hAnsi="Arial" w:cs="Arial"/>
    </w:rPr>
  </w:style>
  <w:style w:type="character" w:customStyle="1" w:styleId="1210">
    <w:name w:val="табл.12 Знак1"/>
    <w:link w:val="123"/>
    <w:locked/>
    <w:rsid w:val="00701EBB"/>
    <w:rPr>
      <w:rFonts w:ascii="Arial" w:eastAsia="Times New Roman" w:hAnsi="Arial" w:cs="Arial"/>
      <w:sz w:val="24"/>
      <w:szCs w:val="24"/>
      <w:lang w:eastAsia="ru-RU"/>
    </w:rPr>
  </w:style>
  <w:style w:type="paragraph" w:customStyle="1" w:styleId="1fff7">
    <w:name w:val="Знак Знак Знак1 Знак"/>
    <w:basedOn w:val="af1"/>
    <w:rsid w:val="00701EBB"/>
    <w:pPr>
      <w:spacing w:after="160" w:line="240" w:lineRule="exact"/>
    </w:pPr>
    <w:rPr>
      <w:rFonts w:ascii="Verdana" w:hAnsi="Verdana" w:cs="Verdana"/>
      <w:sz w:val="20"/>
      <w:szCs w:val="20"/>
      <w:lang w:val="en-US" w:eastAsia="en-US"/>
    </w:rPr>
  </w:style>
  <w:style w:type="character" w:customStyle="1" w:styleId="1fff8">
    <w:name w:val="Замещающий текст1"/>
    <w:semiHidden/>
    <w:rsid w:val="00701EBB"/>
    <w:rPr>
      <w:rFonts w:cs="Times New Roman"/>
      <w:color w:val="808080"/>
    </w:rPr>
  </w:style>
  <w:style w:type="numbering" w:styleId="111111">
    <w:name w:val="Outline List 2"/>
    <w:aliases w:val="1 / 1.1 / 1.1."/>
    <w:basedOn w:val="af4"/>
    <w:rsid w:val="00701EBB"/>
    <w:pPr>
      <w:numPr>
        <w:numId w:val="6"/>
      </w:numPr>
    </w:pPr>
  </w:style>
  <w:style w:type="character" w:customStyle="1" w:styleId="ConsNormal0">
    <w:name w:val="ConsNormal Знак"/>
    <w:link w:val="ConsNormal"/>
    <w:rsid w:val="00165D7F"/>
    <w:rPr>
      <w:rFonts w:ascii="Arial" w:eastAsia="Times New Roman" w:hAnsi="Arial" w:cs="Arial"/>
      <w:sz w:val="20"/>
      <w:szCs w:val="20"/>
      <w:lang w:eastAsia="ru-RU"/>
    </w:rPr>
  </w:style>
  <w:style w:type="paragraph" w:customStyle="1" w:styleId="4f0">
    <w:name w:val="Абзац списка4"/>
    <w:basedOn w:val="af1"/>
    <w:rsid w:val="000F558D"/>
    <w:pPr>
      <w:ind w:left="720"/>
      <w:contextualSpacing/>
    </w:pPr>
    <w:rPr>
      <w:rFonts w:eastAsia="Calibri"/>
    </w:rPr>
  </w:style>
  <w:style w:type="character" w:customStyle="1" w:styleId="2ff5">
    <w:name w:val="Знак Знак2"/>
    <w:locked/>
    <w:rsid w:val="000F558D"/>
    <w:rPr>
      <w:rFonts w:ascii="Arial Black" w:eastAsia="Calibri" w:hAnsi="Arial Black"/>
      <w:spacing w:val="-10"/>
      <w:kern w:val="28"/>
      <w:sz w:val="24"/>
      <w:szCs w:val="24"/>
      <w:lang w:val="ru-RU" w:eastAsia="en-US" w:bidi="ar-SA"/>
    </w:rPr>
  </w:style>
  <w:style w:type="paragraph" w:customStyle="1" w:styleId="a9">
    <w:name w:val="Терлецкой"/>
    <w:autoRedefine/>
    <w:qFormat/>
    <w:rsid w:val="000F558D"/>
    <w:pPr>
      <w:numPr>
        <w:numId w:val="16"/>
      </w:numPr>
      <w:spacing w:after="0"/>
      <w:contextualSpacing/>
      <w:jc w:val="both"/>
    </w:pPr>
    <w:rPr>
      <w:rFonts w:ascii="Times New Roman" w:eastAsia="Calibri" w:hAnsi="Times New Roman" w:cs="Times New Roman"/>
      <w:b/>
      <w:sz w:val="28"/>
      <w:szCs w:val="28"/>
    </w:rPr>
  </w:style>
  <w:style w:type="paragraph" w:customStyle="1" w:styleId="oaaeeoa">
    <w:name w:val="oaaeeoa"/>
    <w:basedOn w:val="af1"/>
    <w:rsid w:val="000F558D"/>
    <w:rPr>
      <w:szCs w:val="20"/>
    </w:rPr>
  </w:style>
  <w:style w:type="paragraph" w:customStyle="1" w:styleId="77">
    <w:name w:val="Без интервала7"/>
    <w:rsid w:val="000F558D"/>
    <w:pPr>
      <w:spacing w:after="0" w:line="240" w:lineRule="auto"/>
    </w:pPr>
    <w:rPr>
      <w:rFonts w:ascii="Calibri" w:eastAsia="Times New Roman" w:hAnsi="Calibri" w:cs="Times New Roman"/>
      <w:lang w:eastAsia="ru-RU"/>
    </w:rPr>
  </w:style>
  <w:style w:type="paragraph" w:customStyle="1" w:styleId="CharChar">
    <w:name w:val="Char Char"/>
    <w:basedOn w:val="af1"/>
    <w:rsid w:val="000F558D"/>
    <w:pPr>
      <w:autoSpaceDE w:val="0"/>
      <w:autoSpaceDN w:val="0"/>
      <w:spacing w:after="160" w:line="240" w:lineRule="exact"/>
    </w:pPr>
    <w:rPr>
      <w:rFonts w:ascii="Arial" w:eastAsia="MS Mincho" w:hAnsi="Arial" w:cs="Arial"/>
      <w:b/>
      <w:sz w:val="20"/>
      <w:szCs w:val="20"/>
      <w:lang w:val="en-US" w:eastAsia="de-DE"/>
    </w:rPr>
  </w:style>
  <w:style w:type="numbering" w:customStyle="1" w:styleId="affffffffffb">
    <w:name w:val="Мой"/>
    <w:rsid w:val="000F558D"/>
  </w:style>
  <w:style w:type="table" w:customStyle="1" w:styleId="322">
    <w:name w:val="Сетка таблицы32"/>
    <w:basedOn w:val="af3"/>
    <w:next w:val="affa"/>
    <w:rsid w:val="00F53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f3"/>
    <w:next w:val="affa"/>
    <w:uiPriority w:val="59"/>
    <w:rsid w:val="00113F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Основной текст 22"/>
    <w:basedOn w:val="af1"/>
    <w:rsid w:val="0026354A"/>
    <w:pPr>
      <w:framePr w:w="5691" w:h="3037" w:hSpace="181" w:wrap="auto" w:vAnchor="text" w:hAnchor="page" w:x="8988" w:y="-719"/>
      <w:pBdr>
        <w:left w:val="single" w:sz="6" w:space="1" w:color="auto"/>
        <w:bottom w:val="single" w:sz="6" w:space="1" w:color="auto"/>
      </w:pBdr>
    </w:pPr>
    <w:rPr>
      <w:szCs w:val="20"/>
    </w:rPr>
  </w:style>
  <w:style w:type="paragraph" w:customStyle="1" w:styleId="2ff6">
    <w:name w:val="Стиль2 Знак Знак Знак Знак Знак Знак Знак Знак Знак Знак Знак Знак Знак Знак Знак Знак Знак Знак Знак Знак"/>
    <w:rsid w:val="00475239"/>
    <w:pPr>
      <w:pBdr>
        <w:between w:val="single" w:sz="4" w:space="1" w:color="auto"/>
      </w:pBdr>
      <w:autoSpaceDE w:val="0"/>
      <w:autoSpaceDN w:val="0"/>
      <w:adjustRightInd w:val="0"/>
      <w:ind w:right="-850" w:firstLine="540"/>
      <w:jc w:val="both"/>
    </w:pPr>
    <w:rPr>
      <w:strike/>
      <w:sz w:val="28"/>
      <w:szCs w:val="28"/>
    </w:rPr>
  </w:style>
  <w:style w:type="character" w:customStyle="1" w:styleId="1fff9">
    <w:name w:val="Стиль1 Знак Знак"/>
    <w:rsid w:val="00475239"/>
    <w:rPr>
      <w:rFonts w:ascii="Arial" w:hAnsi="Arial" w:cs="Arial"/>
      <w:sz w:val="28"/>
      <w:szCs w:val="28"/>
      <w:lang w:val="ru-RU" w:eastAsia="ru-RU" w:bidi="ar-SA"/>
    </w:rPr>
  </w:style>
  <w:style w:type="character" w:customStyle="1" w:styleId="ConsPlusNormal2">
    <w:name w:val="ConsPlusNormal Знак Знак"/>
    <w:rsid w:val="00475239"/>
    <w:rPr>
      <w:rFonts w:ascii="Arial" w:hAnsi="Arial" w:cs="Arial"/>
      <w:lang w:val="ru-RU" w:eastAsia="ru-RU" w:bidi="ar-SA"/>
    </w:rPr>
  </w:style>
  <w:style w:type="character" w:customStyle="1" w:styleId="2ff7">
    <w:name w:val="Стиль2 Знак Знак Знак Знак Знак Знак Знак Знак Знак Знак Знак Знак Знак Знак Знак Знак Знак Знак Знак Знак Знак"/>
    <w:rsid w:val="00475239"/>
    <w:rPr>
      <w:rFonts w:ascii="Arial" w:hAnsi="Arial" w:cs="Arial"/>
      <w:strike/>
      <w:sz w:val="28"/>
      <w:szCs w:val="28"/>
      <w:lang w:val="ru-RU" w:eastAsia="ru-RU" w:bidi="ar-SA"/>
    </w:rPr>
  </w:style>
  <w:style w:type="paragraph" w:customStyle="1" w:styleId="87">
    <w:name w:val="Без интервала8"/>
    <w:uiPriority w:val="99"/>
    <w:qFormat/>
    <w:rsid w:val="007D6019"/>
    <w:pPr>
      <w:spacing w:after="0" w:line="240" w:lineRule="auto"/>
    </w:pPr>
    <w:rPr>
      <w:rFonts w:ascii="Calibri" w:eastAsia="Times New Roman" w:hAnsi="Calibri" w:cs="Calibri"/>
      <w:lang w:eastAsia="ru-RU"/>
    </w:rPr>
  </w:style>
  <w:style w:type="paragraph" w:customStyle="1" w:styleId="affffffffffc">
    <w:name w:val="Прижатый влево"/>
    <w:basedOn w:val="af1"/>
    <w:next w:val="af1"/>
    <w:uiPriority w:val="99"/>
    <w:rsid w:val="007D6019"/>
    <w:pPr>
      <w:autoSpaceDE w:val="0"/>
      <w:autoSpaceDN w:val="0"/>
      <w:adjustRightInd w:val="0"/>
    </w:pPr>
    <w:rPr>
      <w:rFonts w:ascii="Arial" w:hAnsi="Arial" w:cs="Arial"/>
    </w:rPr>
  </w:style>
  <w:style w:type="character" w:customStyle="1" w:styleId="doccaption">
    <w:name w:val="doccaption"/>
    <w:rsid w:val="007D6019"/>
  </w:style>
  <w:style w:type="numbering" w:customStyle="1" w:styleId="360">
    <w:name w:val="Нет списка36"/>
    <w:next w:val="af4"/>
    <w:uiPriority w:val="99"/>
    <w:semiHidden/>
    <w:unhideWhenUsed/>
    <w:rsid w:val="008200B8"/>
  </w:style>
  <w:style w:type="paragraph" w:customStyle="1" w:styleId="1fffa">
    <w:name w:val="Текст1"/>
    <w:basedOn w:val="af1"/>
    <w:rsid w:val="00D84AB1"/>
    <w:pPr>
      <w:suppressAutoHyphens/>
    </w:pPr>
    <w:rPr>
      <w:rFonts w:ascii="Courier New" w:hAnsi="Courier New" w:cs="Courier New"/>
      <w:sz w:val="20"/>
      <w:szCs w:val="20"/>
      <w:lang w:eastAsia="ar-SA"/>
    </w:rPr>
  </w:style>
  <w:style w:type="paragraph" w:customStyle="1" w:styleId="315">
    <w:name w:val="Основной текст с отступом 31"/>
    <w:basedOn w:val="af1"/>
    <w:rsid w:val="00D84AB1"/>
    <w:pPr>
      <w:suppressAutoHyphens/>
      <w:spacing w:after="120"/>
      <w:ind w:left="283"/>
    </w:pPr>
    <w:rPr>
      <w:sz w:val="16"/>
      <w:szCs w:val="16"/>
      <w:lang w:eastAsia="ar-SA"/>
    </w:rPr>
  </w:style>
  <w:style w:type="paragraph" w:customStyle="1" w:styleId="a7">
    <w:name w:val="Марк"/>
    <w:basedOn w:val="af1"/>
    <w:rsid w:val="00D84AB1"/>
    <w:pPr>
      <w:numPr>
        <w:ilvl w:val="1"/>
        <w:numId w:val="18"/>
      </w:numPr>
      <w:spacing w:line="360" w:lineRule="auto"/>
      <w:jc w:val="both"/>
    </w:pPr>
    <w:rPr>
      <w:lang w:eastAsia="en-US"/>
    </w:rPr>
  </w:style>
  <w:style w:type="paragraph" w:customStyle="1" w:styleId="affffffffffd">
    <w:name w:val="Текст (справка)"/>
    <w:basedOn w:val="af1"/>
    <w:next w:val="af1"/>
    <w:uiPriority w:val="99"/>
    <w:rsid w:val="00D84AB1"/>
    <w:pPr>
      <w:autoSpaceDE w:val="0"/>
      <w:autoSpaceDN w:val="0"/>
      <w:adjustRightInd w:val="0"/>
      <w:ind w:left="170" w:right="170"/>
    </w:pPr>
    <w:rPr>
      <w:rFonts w:ascii="Arial" w:eastAsia="Calibri" w:hAnsi="Arial" w:cs="Arial"/>
      <w:sz w:val="20"/>
      <w:szCs w:val="20"/>
      <w:lang w:eastAsia="en-US"/>
    </w:rPr>
  </w:style>
  <w:style w:type="paragraph" w:customStyle="1" w:styleId="2ff8">
    <w:name w:val="Текст2"/>
    <w:basedOn w:val="af1"/>
    <w:rsid w:val="00D84AB1"/>
    <w:pPr>
      <w:widowControl w:val="0"/>
      <w:overflowPunct w:val="0"/>
      <w:autoSpaceDE w:val="0"/>
      <w:autoSpaceDN w:val="0"/>
      <w:adjustRightInd w:val="0"/>
      <w:ind w:firstLine="709"/>
      <w:jc w:val="both"/>
      <w:textAlignment w:val="baseline"/>
    </w:pPr>
    <w:rPr>
      <w:rFonts w:ascii="Courier New" w:hAnsi="Courier New"/>
      <w:sz w:val="20"/>
      <w:szCs w:val="20"/>
    </w:rPr>
  </w:style>
  <w:style w:type="paragraph" w:customStyle="1" w:styleId="affffffffffe">
    <w:name w:val="Основное меню (преемственное)"/>
    <w:basedOn w:val="af1"/>
    <w:next w:val="af1"/>
    <w:uiPriority w:val="99"/>
    <w:rsid w:val="00D84AB1"/>
    <w:pPr>
      <w:autoSpaceDE w:val="0"/>
      <w:autoSpaceDN w:val="0"/>
      <w:adjustRightInd w:val="0"/>
      <w:jc w:val="both"/>
    </w:pPr>
    <w:rPr>
      <w:rFonts w:ascii="Verdana" w:eastAsia="Calibri" w:hAnsi="Verdana" w:cs="Verdana"/>
    </w:rPr>
  </w:style>
  <w:style w:type="paragraph" w:customStyle="1" w:styleId="afffffffffff">
    <w:name w:val="Нормальный (таблица)"/>
    <w:basedOn w:val="af1"/>
    <w:next w:val="af1"/>
    <w:uiPriority w:val="99"/>
    <w:rsid w:val="00D84AB1"/>
    <w:pPr>
      <w:autoSpaceDE w:val="0"/>
      <w:autoSpaceDN w:val="0"/>
      <w:adjustRightInd w:val="0"/>
      <w:jc w:val="both"/>
    </w:pPr>
    <w:rPr>
      <w:rFonts w:ascii="Arial" w:eastAsia="Calibri" w:hAnsi="Arial" w:cs="Arial"/>
    </w:rPr>
  </w:style>
  <w:style w:type="paragraph" w:customStyle="1" w:styleId="afffffffffff0">
    <w:name w:val="Заголовок статьи"/>
    <w:basedOn w:val="af1"/>
    <w:next w:val="af1"/>
    <w:uiPriority w:val="99"/>
    <w:rsid w:val="00D84AB1"/>
    <w:pPr>
      <w:autoSpaceDE w:val="0"/>
      <w:autoSpaceDN w:val="0"/>
      <w:adjustRightInd w:val="0"/>
      <w:ind w:left="1612" w:hanging="892"/>
      <w:jc w:val="both"/>
    </w:pPr>
    <w:rPr>
      <w:rFonts w:ascii="Arial" w:eastAsia="Calibri" w:hAnsi="Arial" w:cs="Arial"/>
    </w:rPr>
  </w:style>
  <w:style w:type="paragraph" w:customStyle="1" w:styleId="afffffffffff1">
    <w:name w:val="Заголовок ЭР (правое окно)"/>
    <w:basedOn w:val="af1"/>
    <w:next w:val="af1"/>
    <w:uiPriority w:val="99"/>
    <w:rsid w:val="00D84AB1"/>
    <w:pPr>
      <w:autoSpaceDE w:val="0"/>
      <w:autoSpaceDN w:val="0"/>
      <w:adjustRightInd w:val="0"/>
    </w:pPr>
    <w:rPr>
      <w:rFonts w:ascii="Arial" w:eastAsia="Calibri" w:hAnsi="Arial" w:cs="Arial"/>
    </w:rPr>
  </w:style>
  <w:style w:type="numbering" w:customStyle="1" w:styleId="370">
    <w:name w:val="Нет списка37"/>
    <w:next w:val="af4"/>
    <w:uiPriority w:val="99"/>
    <w:semiHidden/>
    <w:unhideWhenUsed/>
    <w:rsid w:val="00546B5E"/>
  </w:style>
  <w:style w:type="table" w:customStyle="1" w:styleId="1101">
    <w:name w:val="Сетка таблицы110"/>
    <w:basedOn w:val="af3"/>
    <w:next w:val="affa"/>
    <w:uiPriority w:val="59"/>
    <w:rsid w:val="00546B5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f3"/>
    <w:next w:val="affa"/>
    <w:uiPriority w:val="59"/>
    <w:rsid w:val="00546B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f1"/>
    <w:rsid w:val="00546B5E"/>
    <w:pPr>
      <w:spacing w:before="100" w:beforeAutospacing="1" w:after="100" w:afterAutospacing="1"/>
    </w:pPr>
  </w:style>
  <w:style w:type="table" w:customStyle="1" w:styleId="2100">
    <w:name w:val="Сетка таблицы210"/>
    <w:basedOn w:val="af3"/>
    <w:next w:val="affa"/>
    <w:rsid w:val="00546B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2"/>
    <w:rsid w:val="00546B5E"/>
    <w:rPr>
      <w:rFonts w:ascii="TimesNewRomanPS-BoldMT" w:hAnsi="TimesNewRomanPS-BoldMT" w:hint="default"/>
      <w:b/>
      <w:bCs/>
      <w:i w:val="0"/>
      <w:iCs w:val="0"/>
      <w:color w:val="000000"/>
      <w:sz w:val="52"/>
      <w:szCs w:val="52"/>
    </w:rPr>
  </w:style>
  <w:style w:type="numbering" w:customStyle="1" w:styleId="380">
    <w:name w:val="Нет списка38"/>
    <w:next w:val="af4"/>
    <w:uiPriority w:val="99"/>
    <w:semiHidden/>
    <w:unhideWhenUsed/>
    <w:rsid w:val="006D5FB0"/>
  </w:style>
  <w:style w:type="table" w:customStyle="1" w:styleId="373">
    <w:name w:val="Сетка таблицы37"/>
    <w:basedOn w:val="af3"/>
    <w:next w:val="affa"/>
    <w:rsid w:val="006D5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7">
    <w:name w:val="xl167"/>
    <w:basedOn w:val="af1"/>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68">
    <w:name w:val="xl168"/>
    <w:basedOn w:val="af1"/>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69">
    <w:name w:val="xl169"/>
    <w:basedOn w:val="af1"/>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0">
    <w:name w:val="xl170"/>
    <w:basedOn w:val="af1"/>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1">
    <w:name w:val="xl171"/>
    <w:basedOn w:val="af1"/>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2">
    <w:name w:val="xl172"/>
    <w:basedOn w:val="af1"/>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3">
    <w:name w:val="xl173"/>
    <w:basedOn w:val="af1"/>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4">
    <w:name w:val="xl174"/>
    <w:basedOn w:val="af1"/>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5">
    <w:name w:val="xl175"/>
    <w:basedOn w:val="af1"/>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6">
    <w:name w:val="xl176"/>
    <w:basedOn w:val="af1"/>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7">
    <w:name w:val="xl177"/>
    <w:basedOn w:val="af1"/>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8">
    <w:name w:val="xl178"/>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9">
    <w:name w:val="xl179"/>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0">
    <w:name w:val="xl180"/>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1">
    <w:name w:val="xl181"/>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2">
    <w:name w:val="xl182"/>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3">
    <w:name w:val="xl183"/>
    <w:basedOn w:val="af1"/>
    <w:uiPriority w:val="99"/>
    <w:rsid w:val="006D5FB0"/>
    <w:pPr>
      <w:pBdr>
        <w:top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4">
    <w:name w:val="xl184"/>
    <w:basedOn w:val="af1"/>
    <w:uiPriority w:val="99"/>
    <w:rsid w:val="006D5FB0"/>
    <w:pPr>
      <w:pBdr>
        <w:left w:val="single" w:sz="8" w:space="0" w:color="auto"/>
        <w:bottom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5">
    <w:name w:val="xl185"/>
    <w:basedOn w:val="af1"/>
    <w:uiPriority w:val="99"/>
    <w:rsid w:val="006D5FB0"/>
    <w:pPr>
      <w:pBdr>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6">
    <w:name w:val="xl186"/>
    <w:basedOn w:val="af1"/>
    <w:uiPriority w:val="99"/>
    <w:rsid w:val="006D5FB0"/>
    <w:pPr>
      <w:spacing w:before="100" w:beforeAutospacing="1" w:after="100" w:afterAutospacing="1"/>
      <w:jc w:val="center"/>
    </w:pPr>
    <w:rPr>
      <w:b/>
      <w:bCs/>
    </w:rPr>
  </w:style>
  <w:style w:type="paragraph" w:customStyle="1" w:styleId="xl187">
    <w:name w:val="xl187"/>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8">
    <w:name w:val="xl188"/>
    <w:basedOn w:val="af1"/>
    <w:uiPriority w:val="99"/>
    <w:rsid w:val="006D5FB0"/>
    <w:pPr>
      <w:pBdr>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9">
    <w:name w:val="xl18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Style15">
    <w:name w:val="Style15"/>
    <w:basedOn w:val="af1"/>
    <w:rsid w:val="00187DBD"/>
    <w:pPr>
      <w:widowControl w:val="0"/>
      <w:autoSpaceDE w:val="0"/>
      <w:autoSpaceDN w:val="0"/>
      <w:adjustRightInd w:val="0"/>
      <w:spacing w:line="274" w:lineRule="exact"/>
    </w:pPr>
  </w:style>
  <w:style w:type="character" w:customStyle="1" w:styleId="FontStyle46">
    <w:name w:val="Font Style46"/>
    <w:rsid w:val="00187DBD"/>
    <w:rPr>
      <w:rFonts w:ascii="Times New Roman" w:hAnsi="Times New Roman" w:cs="Times New Roman"/>
      <w:b/>
      <w:bCs/>
      <w:sz w:val="22"/>
      <w:szCs w:val="22"/>
    </w:rPr>
  </w:style>
  <w:style w:type="numbering" w:customStyle="1" w:styleId="3fa">
    <w:name w:val="Стиль3"/>
    <w:uiPriority w:val="99"/>
    <w:rsid w:val="00A43158"/>
  </w:style>
  <w:style w:type="paragraph" w:customStyle="1" w:styleId="5c">
    <w:name w:val="Обычный5"/>
    <w:rsid w:val="00EB2CF7"/>
    <w:pPr>
      <w:spacing w:after="0" w:line="240" w:lineRule="auto"/>
      <w:jc w:val="both"/>
    </w:pPr>
    <w:rPr>
      <w:rFonts w:ascii="Times New Roman" w:eastAsia="Times New Roman" w:hAnsi="Times New Roman" w:cs="Times New Roman"/>
      <w:sz w:val="28"/>
      <w:szCs w:val="20"/>
      <w:lang w:eastAsia="ru-RU"/>
    </w:rPr>
  </w:style>
  <w:style w:type="paragraph" w:customStyle="1" w:styleId="3fb">
    <w:name w:val="Название3"/>
    <w:basedOn w:val="5c"/>
    <w:rsid w:val="00EB2CF7"/>
    <w:pPr>
      <w:jc w:val="center"/>
    </w:pPr>
    <w:rPr>
      <w:rFonts w:ascii="Arial" w:hAnsi="Arial"/>
      <w:sz w:val="24"/>
    </w:rPr>
  </w:style>
  <w:style w:type="paragraph" w:customStyle="1" w:styleId="232">
    <w:name w:val="Заголовок 23"/>
    <w:basedOn w:val="5c"/>
    <w:next w:val="5c"/>
    <w:rsid w:val="00EB2CF7"/>
    <w:pPr>
      <w:keepNext/>
      <w:jc w:val="center"/>
      <w:outlineLvl w:val="1"/>
    </w:pPr>
    <w:rPr>
      <w:rFonts w:ascii="Arial" w:hAnsi="Arial"/>
      <w:sz w:val="24"/>
    </w:rPr>
  </w:style>
  <w:style w:type="paragraph" w:customStyle="1" w:styleId="332">
    <w:name w:val="Основной текст 33"/>
    <w:basedOn w:val="5c"/>
    <w:rsid w:val="00EB2CF7"/>
    <w:pPr>
      <w:jc w:val="left"/>
    </w:pPr>
    <w:rPr>
      <w:rFonts w:ascii="Arial" w:hAnsi="Arial"/>
      <w:color w:val="FF0000"/>
    </w:rPr>
  </w:style>
  <w:style w:type="table" w:customStyle="1" w:styleId="390">
    <w:name w:val="Сетка таблицы39"/>
    <w:basedOn w:val="af3"/>
    <w:next w:val="affa"/>
    <w:rsid w:val="0091114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4"/>
    <w:uiPriority w:val="99"/>
    <w:semiHidden/>
    <w:unhideWhenUsed/>
    <w:rsid w:val="00047DA7"/>
  </w:style>
  <w:style w:type="numbering" w:customStyle="1" w:styleId="1121">
    <w:name w:val="Нет списка112"/>
    <w:next w:val="af4"/>
    <w:uiPriority w:val="99"/>
    <w:semiHidden/>
    <w:unhideWhenUsed/>
    <w:rsid w:val="00047DA7"/>
  </w:style>
  <w:style w:type="paragraph" w:customStyle="1" w:styleId="96">
    <w:name w:val="Без интервала9"/>
    <w:rsid w:val="003842B0"/>
    <w:pPr>
      <w:widowControl w:val="0"/>
      <w:suppressAutoHyphens/>
    </w:pPr>
    <w:rPr>
      <w:rFonts w:ascii="Calibri" w:eastAsia="DejaVu Sans" w:hAnsi="Calibri" w:cs="Times New Roman"/>
      <w:kern w:val="2"/>
      <w:lang w:eastAsia="ar-SA"/>
    </w:rPr>
  </w:style>
  <w:style w:type="numbering" w:customStyle="1" w:styleId="400">
    <w:name w:val="Нет списка40"/>
    <w:next w:val="af4"/>
    <w:uiPriority w:val="99"/>
    <w:semiHidden/>
    <w:unhideWhenUsed/>
    <w:rsid w:val="00404988"/>
  </w:style>
  <w:style w:type="table" w:customStyle="1" w:styleId="401">
    <w:name w:val="Сетка таблицы40"/>
    <w:basedOn w:val="af3"/>
    <w:next w:val="affa"/>
    <w:rsid w:val="004049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1D36CE"/>
    <w:rPr>
      <w:color w:val="0000FF"/>
      <w:u w:val="single"/>
    </w:rPr>
  </w:style>
  <w:style w:type="character" w:customStyle="1" w:styleId="StrongEmphasis">
    <w:name w:val="Strong Emphasis"/>
    <w:qFormat/>
    <w:rsid w:val="001D36CE"/>
    <w:rPr>
      <w:b/>
      <w:bCs/>
    </w:rPr>
  </w:style>
  <w:style w:type="paragraph" w:customStyle="1" w:styleId="116">
    <w:name w:val="Заголовок 11"/>
    <w:basedOn w:val="af1"/>
    <w:next w:val="af1"/>
    <w:uiPriority w:val="99"/>
    <w:qFormat/>
    <w:rsid w:val="000B130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customStyle="1" w:styleId="TableParagraph">
    <w:name w:val="Table Paragraph"/>
    <w:basedOn w:val="af1"/>
    <w:uiPriority w:val="1"/>
    <w:qFormat/>
    <w:rsid w:val="000B130A"/>
    <w:pPr>
      <w:widowControl w:val="0"/>
    </w:pPr>
    <w:rPr>
      <w:rFonts w:asciiTheme="minorHAnsi" w:eastAsiaTheme="minorHAnsi" w:hAnsiTheme="minorHAnsi" w:cstheme="minorBidi"/>
      <w:sz w:val="22"/>
      <w:szCs w:val="22"/>
      <w:lang w:val="en-US" w:eastAsia="en-US"/>
    </w:rPr>
  </w:style>
  <w:style w:type="character" w:customStyle="1" w:styleId="117">
    <w:name w:val="Заголовок 1 Знак1"/>
    <w:basedOn w:val="af2"/>
    <w:uiPriority w:val="9"/>
    <w:rsid w:val="000B130A"/>
    <w:rPr>
      <w:rFonts w:asciiTheme="majorHAnsi" w:eastAsiaTheme="majorEastAsia" w:hAnsiTheme="majorHAnsi" w:cstheme="majorBidi"/>
      <w:color w:val="365F91" w:themeColor="accent1" w:themeShade="BF"/>
      <w:sz w:val="32"/>
      <w:szCs w:val="32"/>
    </w:rPr>
  </w:style>
  <w:style w:type="paragraph" w:customStyle="1" w:styleId="2111">
    <w:name w:val="Основной текст 211"/>
    <w:basedOn w:val="af1"/>
    <w:rsid w:val="00422DE1"/>
    <w:pPr>
      <w:overflowPunct w:val="0"/>
      <w:autoSpaceDE w:val="0"/>
      <w:autoSpaceDN w:val="0"/>
      <w:adjustRightInd w:val="0"/>
      <w:ind w:firstLine="709"/>
      <w:jc w:val="both"/>
    </w:pPr>
    <w:rPr>
      <w:szCs w:val="20"/>
    </w:rPr>
  </w:style>
  <w:style w:type="character" w:customStyle="1" w:styleId="2ff9">
    <w:name w:val="Подпись к таблице (2)_"/>
    <w:link w:val="2ffa"/>
    <w:locked/>
    <w:rsid w:val="00422DE1"/>
    <w:rPr>
      <w:rFonts w:ascii="Times New Roman" w:hAnsi="Times New Roman" w:cs="Times New Roman"/>
      <w:sz w:val="28"/>
      <w:szCs w:val="28"/>
      <w:shd w:val="clear" w:color="auto" w:fill="FFFFFF"/>
    </w:rPr>
  </w:style>
  <w:style w:type="paragraph" w:customStyle="1" w:styleId="2ffa">
    <w:name w:val="Подпись к таблице (2)"/>
    <w:basedOn w:val="af1"/>
    <w:link w:val="2ff9"/>
    <w:rsid w:val="00422DE1"/>
    <w:pPr>
      <w:widowControl w:val="0"/>
      <w:shd w:val="clear" w:color="auto" w:fill="FFFFFF"/>
      <w:spacing w:line="317" w:lineRule="exact"/>
      <w:jc w:val="right"/>
    </w:pPr>
    <w:rPr>
      <w:rFonts w:eastAsiaTheme="minorHAnsi"/>
      <w:sz w:val="28"/>
      <w:szCs w:val="28"/>
      <w:lang w:eastAsia="en-US"/>
    </w:rPr>
  </w:style>
  <w:style w:type="character" w:customStyle="1" w:styleId="2105pt">
    <w:name w:val="Основной текст (2) + 10;5 pt"/>
    <w:rsid w:val="00422D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1pt">
    <w:name w:val="Основной текст (2) + 10;5 pt;Интервал 1 pt"/>
    <w:rsid w:val="00422DE1"/>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69">
    <w:name w:val="Колонтитул (6)_"/>
    <w:link w:val="6a"/>
    <w:rsid w:val="00422DE1"/>
    <w:rPr>
      <w:rFonts w:ascii="Times New Roman" w:hAnsi="Times New Roman"/>
      <w:b/>
      <w:bCs/>
      <w:i/>
      <w:iCs/>
      <w:sz w:val="28"/>
      <w:szCs w:val="28"/>
      <w:shd w:val="clear" w:color="auto" w:fill="FFFFFF"/>
    </w:rPr>
  </w:style>
  <w:style w:type="paragraph" w:customStyle="1" w:styleId="6a">
    <w:name w:val="Колонтитул (6)"/>
    <w:basedOn w:val="af1"/>
    <w:link w:val="69"/>
    <w:rsid w:val="00422DE1"/>
    <w:pPr>
      <w:widowControl w:val="0"/>
      <w:shd w:val="clear" w:color="auto" w:fill="FFFFFF"/>
      <w:spacing w:line="0" w:lineRule="atLeast"/>
      <w:jc w:val="center"/>
    </w:pPr>
    <w:rPr>
      <w:rFonts w:eastAsiaTheme="minorHAnsi" w:cstheme="minorBidi"/>
      <w:b/>
      <w:bCs/>
      <w:i/>
      <w:iCs/>
      <w:sz w:val="28"/>
      <w:szCs w:val="28"/>
      <w:lang w:eastAsia="en-US"/>
    </w:rPr>
  </w:style>
  <w:style w:type="character" w:customStyle="1" w:styleId="11pt">
    <w:name w:val="Колонтитул + 11 pt"/>
    <w:rsid w:val="00422DE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p14">
    <w:name w:val="p14"/>
    <w:basedOn w:val="af1"/>
    <w:rsid w:val="009A574F"/>
    <w:pPr>
      <w:spacing w:before="100" w:beforeAutospacing="1" w:after="100" w:afterAutospacing="1"/>
    </w:pPr>
  </w:style>
  <w:style w:type="paragraph" w:customStyle="1" w:styleId="empty">
    <w:name w:val="empty"/>
    <w:basedOn w:val="af1"/>
    <w:rsid w:val="009A574F"/>
    <w:pPr>
      <w:spacing w:before="100" w:beforeAutospacing="1" w:after="100" w:afterAutospacing="1"/>
    </w:pPr>
  </w:style>
  <w:style w:type="paragraph" w:customStyle="1" w:styleId="s30">
    <w:name w:val="s_3"/>
    <w:basedOn w:val="af1"/>
    <w:rsid w:val="009A574F"/>
    <w:pPr>
      <w:spacing w:before="100" w:beforeAutospacing="1" w:after="100" w:afterAutospacing="1"/>
    </w:pPr>
  </w:style>
  <w:style w:type="paragraph" w:customStyle="1" w:styleId="s16">
    <w:name w:val="s_16"/>
    <w:basedOn w:val="af1"/>
    <w:rsid w:val="009A574F"/>
    <w:pPr>
      <w:spacing w:before="100" w:beforeAutospacing="1" w:after="100" w:afterAutospacing="1"/>
    </w:pPr>
  </w:style>
  <w:style w:type="character" w:customStyle="1" w:styleId="highlightsearch">
    <w:name w:val="highlightsearch"/>
    <w:rsid w:val="009A574F"/>
  </w:style>
  <w:style w:type="paragraph" w:customStyle="1" w:styleId="afffffffffff2">
    <w:name w:val="Комментарий"/>
    <w:basedOn w:val="affffffffffd"/>
    <w:next w:val="af1"/>
    <w:uiPriority w:val="99"/>
    <w:rsid w:val="009A574F"/>
    <w:pPr>
      <w:widowControl w:val="0"/>
      <w:spacing w:before="75"/>
      <w:ind w:right="0"/>
      <w:jc w:val="both"/>
    </w:pPr>
    <w:rPr>
      <w:rFonts w:ascii="Times New Roman CYR" w:eastAsia="Times New Roman" w:hAnsi="Times New Roman CYR" w:cs="Times New Roman CYR"/>
      <w:color w:val="353842"/>
      <w:sz w:val="24"/>
      <w:szCs w:val="24"/>
      <w:lang w:eastAsia="ru-RU"/>
    </w:rPr>
  </w:style>
  <w:style w:type="paragraph" w:customStyle="1" w:styleId="afffffffffff3">
    <w:name w:val="Информация о версии"/>
    <w:basedOn w:val="afffffffffff2"/>
    <w:next w:val="af1"/>
    <w:uiPriority w:val="99"/>
    <w:rsid w:val="009A574F"/>
    <w:rPr>
      <w:i/>
      <w:iCs/>
    </w:rPr>
  </w:style>
  <w:style w:type="paragraph" w:customStyle="1" w:styleId="afffffffffff4">
    <w:name w:val="Текст информации об изменениях"/>
    <w:basedOn w:val="af1"/>
    <w:next w:val="af1"/>
    <w:uiPriority w:val="99"/>
    <w:rsid w:val="009A574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fffffffff5">
    <w:name w:val="Информация об изменениях"/>
    <w:basedOn w:val="afffffffffff4"/>
    <w:next w:val="af1"/>
    <w:uiPriority w:val="99"/>
    <w:rsid w:val="009A574F"/>
    <w:pPr>
      <w:spacing w:before="180"/>
      <w:ind w:left="360" w:right="360" w:firstLine="0"/>
    </w:pPr>
  </w:style>
  <w:style w:type="paragraph" w:customStyle="1" w:styleId="afffffffffff6">
    <w:name w:val="Подзаголовок для информации об изменениях"/>
    <w:basedOn w:val="afffffffffff4"/>
    <w:next w:val="af1"/>
    <w:uiPriority w:val="99"/>
    <w:rsid w:val="009A574F"/>
    <w:rPr>
      <w:b/>
      <w:bCs/>
    </w:rPr>
  </w:style>
  <w:style w:type="paragraph" w:customStyle="1" w:styleId="s22">
    <w:name w:val="s_22"/>
    <w:basedOn w:val="af1"/>
    <w:rsid w:val="009A574F"/>
    <w:pPr>
      <w:spacing w:before="100" w:beforeAutospacing="1" w:after="100" w:afterAutospacing="1"/>
    </w:pPr>
  </w:style>
  <w:style w:type="character" w:customStyle="1" w:styleId="3fc">
    <w:name w:val="Основной текст (3) + Не полужирный"/>
    <w:basedOn w:val="33"/>
    <w:rsid w:val="00281D0A"/>
    <w:rPr>
      <w:b/>
      <w:bCs/>
      <w:i w:val="0"/>
      <w:iCs w:val="0"/>
      <w:color w:val="000000"/>
      <w:spacing w:val="0"/>
      <w:w w:val="100"/>
      <w:position w:val="0"/>
      <w:sz w:val="28"/>
      <w:szCs w:val="28"/>
      <w:shd w:val="clear" w:color="auto" w:fill="FFFFFF"/>
      <w:lang w:val="ru-RU" w:eastAsia="ru-RU" w:bidi="ru-RU"/>
    </w:rPr>
  </w:style>
  <w:style w:type="character" w:customStyle="1" w:styleId="2115pt">
    <w:name w:val="Основной текст (2) + 11;5 pt;Полужирный"/>
    <w:basedOn w:val="25"/>
    <w:rsid w:val="00281D0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fff7">
    <w:name w:val="Подпись к таблице"/>
    <w:basedOn w:val="af2"/>
    <w:rsid w:val="00281D0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0pt">
    <w:name w:val="Основной текст (2) + 12 pt;Полужирный;Интервал 0 pt"/>
    <w:basedOn w:val="25"/>
    <w:rsid w:val="00281D0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14pt">
    <w:name w:val="Основной текст (4) + 14 pt;Не курсив"/>
    <w:basedOn w:val="41"/>
    <w:rsid w:val="00281D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ffb">
    <w:name w:val="Основной текст (2) + Малые прописные"/>
    <w:basedOn w:val="25"/>
    <w:rsid w:val="00281D0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0">
    <w:name w:val="Интернет-ссылка"/>
    <w:uiPriority w:val="99"/>
    <w:semiHidden/>
    <w:unhideWhenUsed/>
    <w:rsid w:val="00913E36"/>
    <w:rPr>
      <w:color w:val="0000FF"/>
      <w:u w:val="single"/>
    </w:rPr>
  </w:style>
  <w:style w:type="paragraph" w:customStyle="1" w:styleId="afffffffffff8">
    <w:name w:val="Заголовок для информации об изменениях"/>
    <w:basedOn w:val="13"/>
    <w:next w:val="af1"/>
    <w:uiPriority w:val="99"/>
    <w:rsid w:val="0098630A"/>
    <w:pPr>
      <w:keepNext w:val="0"/>
      <w:autoSpaceDE w:val="0"/>
      <w:autoSpaceDN w:val="0"/>
      <w:adjustRightInd w:val="0"/>
      <w:spacing w:after="108"/>
      <w:jc w:val="center"/>
      <w:outlineLvl w:val="9"/>
    </w:pPr>
    <w:rPr>
      <w:rFonts w:ascii="Arial" w:hAnsi="Arial" w:cs="Arial"/>
      <w:color w:val="26282F"/>
      <w:sz w:val="18"/>
      <w:szCs w:val="18"/>
      <w:shd w:val="clear" w:color="auto" w:fill="FFFFFF"/>
    </w:rPr>
  </w:style>
  <w:style w:type="paragraph" w:customStyle="1" w:styleId="indent1">
    <w:name w:val="indent_1"/>
    <w:basedOn w:val="af1"/>
    <w:rsid w:val="00B2152B"/>
    <w:pPr>
      <w:spacing w:before="100" w:beforeAutospacing="1" w:after="100" w:afterAutospacing="1"/>
    </w:pPr>
  </w:style>
  <w:style w:type="numbering" w:customStyle="1" w:styleId="410">
    <w:name w:val="Нет списка41"/>
    <w:next w:val="af4"/>
    <w:uiPriority w:val="99"/>
    <w:semiHidden/>
    <w:unhideWhenUsed/>
    <w:rsid w:val="00715EF6"/>
  </w:style>
  <w:style w:type="numbering" w:customStyle="1" w:styleId="1130">
    <w:name w:val="Нет списка113"/>
    <w:next w:val="af4"/>
    <w:uiPriority w:val="99"/>
    <w:semiHidden/>
    <w:unhideWhenUsed/>
    <w:rsid w:val="00715EF6"/>
  </w:style>
  <w:style w:type="numbering" w:customStyle="1" w:styleId="420">
    <w:name w:val="Нет списка42"/>
    <w:next w:val="af4"/>
    <w:uiPriority w:val="99"/>
    <w:semiHidden/>
    <w:unhideWhenUsed/>
    <w:rsid w:val="000A3A00"/>
  </w:style>
  <w:style w:type="table" w:customStyle="1" w:styleId="411">
    <w:name w:val="Сетка таблицы41"/>
    <w:basedOn w:val="af3"/>
    <w:next w:val="affa"/>
    <w:uiPriority w:val="59"/>
    <w:rsid w:val="000A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link w:val="Style60"/>
    <w:uiPriority w:val="99"/>
    <w:rsid w:val="00B82783"/>
    <w:rPr>
      <w:sz w:val="17"/>
      <w:szCs w:val="17"/>
      <w:shd w:val="clear" w:color="auto" w:fill="FFFFFF"/>
    </w:rPr>
  </w:style>
  <w:style w:type="paragraph" w:customStyle="1" w:styleId="Style60">
    <w:name w:val="Style 6"/>
    <w:basedOn w:val="af1"/>
    <w:link w:val="CharStyle7"/>
    <w:uiPriority w:val="99"/>
    <w:rsid w:val="00B82783"/>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numbering" w:customStyle="1" w:styleId="430">
    <w:name w:val="Нет списка43"/>
    <w:next w:val="af4"/>
    <w:uiPriority w:val="99"/>
    <w:semiHidden/>
    <w:unhideWhenUsed/>
    <w:rsid w:val="005A0097"/>
  </w:style>
  <w:style w:type="table" w:customStyle="1" w:styleId="421">
    <w:name w:val="Сетка таблицы42"/>
    <w:basedOn w:val="af3"/>
    <w:next w:val="affa"/>
    <w:rsid w:val="005A00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5">
    <w:name w:val="s_15"/>
    <w:basedOn w:val="af1"/>
    <w:rsid w:val="005A0097"/>
    <w:pPr>
      <w:spacing w:before="100" w:beforeAutospacing="1" w:after="100" w:afterAutospacing="1"/>
    </w:pPr>
  </w:style>
  <w:style w:type="character" w:customStyle="1" w:styleId="s100">
    <w:name w:val="s_10"/>
    <w:basedOn w:val="af2"/>
    <w:rsid w:val="005A0097"/>
  </w:style>
  <w:style w:type="paragraph" w:customStyle="1" w:styleId="s9">
    <w:name w:val="s_9"/>
    <w:basedOn w:val="af1"/>
    <w:rsid w:val="005A0097"/>
    <w:pPr>
      <w:spacing w:before="100" w:beforeAutospacing="1" w:after="100" w:afterAutospacing="1"/>
    </w:pPr>
  </w:style>
  <w:style w:type="numbering" w:customStyle="1" w:styleId="440">
    <w:name w:val="Нет списка44"/>
    <w:next w:val="af4"/>
    <w:uiPriority w:val="99"/>
    <w:semiHidden/>
    <w:unhideWhenUsed/>
    <w:rsid w:val="003E1542"/>
  </w:style>
  <w:style w:type="table" w:customStyle="1" w:styleId="431">
    <w:name w:val="Сетка таблицы43"/>
    <w:basedOn w:val="af3"/>
    <w:next w:val="affa"/>
    <w:rsid w:val="003E1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4pt">
    <w:name w:val="Основной текст + 4 pt;Полужирный;Курсив"/>
    <w:basedOn w:val="af9"/>
    <w:rsid w:val="00124C0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rPr>
  </w:style>
  <w:style w:type="character" w:customStyle="1" w:styleId="afffffffffff9">
    <w:name w:val="Оглавление_"/>
    <w:basedOn w:val="af2"/>
    <w:link w:val="afffffffffffa"/>
    <w:rsid w:val="003662F8"/>
    <w:rPr>
      <w:rFonts w:ascii="Times New Roman" w:eastAsia="Times New Roman" w:hAnsi="Times New Roman" w:cs="Times New Roman"/>
      <w:shd w:val="clear" w:color="auto" w:fill="FFFFFF"/>
    </w:rPr>
  </w:style>
  <w:style w:type="character" w:customStyle="1" w:styleId="afffffffffffb">
    <w:name w:val="Подпись к таблице_"/>
    <w:basedOn w:val="af2"/>
    <w:rsid w:val="003662F8"/>
    <w:rPr>
      <w:rFonts w:ascii="Times New Roman" w:eastAsia="Times New Roman" w:hAnsi="Times New Roman" w:cs="Times New Roman"/>
      <w:sz w:val="28"/>
      <w:szCs w:val="28"/>
      <w:shd w:val="clear" w:color="auto" w:fill="FFFFFF"/>
    </w:rPr>
  </w:style>
  <w:style w:type="character" w:customStyle="1" w:styleId="afffffffffffc">
    <w:name w:val="Другое_"/>
    <w:basedOn w:val="af2"/>
    <w:link w:val="afffffffffffd"/>
    <w:rsid w:val="003662F8"/>
    <w:rPr>
      <w:rFonts w:ascii="Times New Roman" w:eastAsia="Times New Roman" w:hAnsi="Times New Roman" w:cs="Times New Roman"/>
      <w:shd w:val="clear" w:color="auto" w:fill="FFFFFF"/>
    </w:rPr>
  </w:style>
  <w:style w:type="paragraph" w:customStyle="1" w:styleId="afffffffffffa">
    <w:name w:val="Оглавление"/>
    <w:basedOn w:val="af1"/>
    <w:link w:val="afffffffffff9"/>
    <w:rsid w:val="003662F8"/>
    <w:pPr>
      <w:widowControl w:val="0"/>
      <w:shd w:val="clear" w:color="auto" w:fill="FFFFFF"/>
    </w:pPr>
    <w:rPr>
      <w:sz w:val="22"/>
      <w:szCs w:val="22"/>
      <w:lang w:eastAsia="en-US"/>
    </w:rPr>
  </w:style>
  <w:style w:type="paragraph" w:customStyle="1" w:styleId="afffffffffffd">
    <w:name w:val="Другое"/>
    <w:basedOn w:val="af1"/>
    <w:link w:val="afffffffffffc"/>
    <w:rsid w:val="003662F8"/>
    <w:pPr>
      <w:widowControl w:val="0"/>
      <w:shd w:val="clear" w:color="auto" w:fill="FFFFFF"/>
      <w:ind w:firstLine="400"/>
    </w:pPr>
    <w:rPr>
      <w:sz w:val="22"/>
      <w:szCs w:val="22"/>
      <w:lang w:eastAsia="en-US"/>
    </w:rPr>
  </w:style>
  <w:style w:type="numbering" w:customStyle="1" w:styleId="450">
    <w:name w:val="Нет списка45"/>
    <w:next w:val="af4"/>
    <w:uiPriority w:val="99"/>
    <w:semiHidden/>
    <w:unhideWhenUsed/>
    <w:rsid w:val="00222648"/>
  </w:style>
  <w:style w:type="table" w:customStyle="1" w:styleId="441">
    <w:name w:val="Сетка таблицы44"/>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d">
    <w:name w:val="Неразрешенное упоминание3"/>
    <w:basedOn w:val="af2"/>
    <w:uiPriority w:val="99"/>
    <w:semiHidden/>
    <w:unhideWhenUsed/>
    <w:rsid w:val="00222648"/>
    <w:rPr>
      <w:color w:val="605E5C"/>
      <w:shd w:val="clear" w:color="auto" w:fill="E1DFDD"/>
    </w:rPr>
  </w:style>
  <w:style w:type="numbering" w:customStyle="1" w:styleId="460">
    <w:name w:val="Нет списка46"/>
    <w:next w:val="af4"/>
    <w:uiPriority w:val="99"/>
    <w:semiHidden/>
    <w:unhideWhenUsed/>
    <w:rsid w:val="00222648"/>
  </w:style>
  <w:style w:type="table" w:customStyle="1" w:styleId="451">
    <w:name w:val="Сетка таблицы45"/>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3"/>
    <w:next w:val="affa"/>
    <w:uiPriority w:val="59"/>
    <w:rsid w:val="00D07C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36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rPr>
  </w:style>
  <w:style w:type="paragraph" w:customStyle="1" w:styleId="afffffffffffe">
    <w:basedOn w:val="af1"/>
    <w:next w:val="affd"/>
    <w:rsid w:val="00E261BA"/>
    <w:pPr>
      <w:spacing w:before="100" w:beforeAutospacing="1" w:after="100" w:afterAutospacing="1"/>
    </w:pPr>
  </w:style>
  <w:style w:type="table" w:customStyle="1" w:styleId="TableNormal">
    <w:name w:val="Table Normal"/>
    <w:uiPriority w:val="2"/>
    <w:semiHidden/>
    <w:unhideWhenUsed/>
    <w:qFormat/>
    <w:rsid w:val="00814A2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Exact">
    <w:name w:val="Основной текст (2) Exact"/>
    <w:basedOn w:val="af2"/>
    <w:rsid w:val="00A50740"/>
    <w:rPr>
      <w:rFonts w:ascii="Times New Roman" w:eastAsia="Times New Roman" w:hAnsi="Times New Roman" w:cs="Times New Roman"/>
      <w:b w:val="0"/>
      <w:bCs w:val="0"/>
      <w:i w:val="0"/>
      <w:iCs w:val="0"/>
      <w:smallCaps w:val="0"/>
      <w:strike w:val="0"/>
      <w:sz w:val="28"/>
      <w:szCs w:val="28"/>
      <w:u w:val="none"/>
    </w:rPr>
  </w:style>
  <w:style w:type="character" w:customStyle="1" w:styleId="FontStyle20">
    <w:name w:val="Font Style20"/>
    <w:rsid w:val="00B80C8B"/>
    <w:rPr>
      <w:rFonts w:ascii="Times New Roman" w:hAnsi="Times New Roman" w:cs="Times New Roman"/>
      <w:sz w:val="24"/>
      <w:szCs w:val="24"/>
    </w:rPr>
  </w:style>
  <w:style w:type="paragraph" w:customStyle="1" w:styleId="1fffb">
    <w:name w:val="стандарт1"/>
    <w:basedOn w:val="affffffff0"/>
    <w:uiPriority w:val="99"/>
    <w:rsid w:val="00480728"/>
    <w:pPr>
      <w:widowControl/>
      <w:suppressAutoHyphens/>
      <w:adjustRightInd/>
      <w:spacing w:after="0" w:line="240" w:lineRule="auto"/>
      <w:ind w:left="0" w:firstLine="709"/>
      <w:textAlignment w:val="auto"/>
    </w:pPr>
    <w:rPr>
      <w:rFonts w:ascii="Times New Roman" w:hAnsi="Times New Roman" w:cs="Times New Roman"/>
      <w:spacing w:val="0"/>
      <w:sz w:val="28"/>
      <w:lang w:val="ru-RU" w:eastAsia="ru-RU"/>
    </w:rPr>
  </w:style>
  <w:style w:type="character" w:customStyle="1" w:styleId="rts-text">
    <w:name w:val="rts-text"/>
    <w:basedOn w:val="af2"/>
    <w:rsid w:val="00480728"/>
  </w:style>
  <w:style w:type="table" w:customStyle="1" w:styleId="470">
    <w:name w:val="Сетка таблицы47"/>
    <w:basedOn w:val="af3"/>
    <w:next w:val="affa"/>
    <w:uiPriority w:val="59"/>
    <w:rsid w:val="007A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4"/>
    <w:uiPriority w:val="99"/>
    <w:semiHidden/>
    <w:unhideWhenUsed/>
    <w:rsid w:val="00BB497A"/>
  </w:style>
  <w:style w:type="numbering" w:customStyle="1" w:styleId="1140">
    <w:name w:val="Нет списка114"/>
    <w:next w:val="af4"/>
    <w:uiPriority w:val="99"/>
    <w:semiHidden/>
    <w:unhideWhenUsed/>
    <w:rsid w:val="00BB497A"/>
  </w:style>
  <w:style w:type="paragraph" w:customStyle="1" w:styleId="ParagraphStyle">
    <w:name w:val="Paragraph Style"/>
    <w:rsid w:val="002E45F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Contents">
    <w:name w:val="Table Contents"/>
    <w:basedOn w:val="Standard"/>
    <w:rsid w:val="007B4588"/>
    <w:pPr>
      <w:suppressLineNumbers/>
    </w:pPr>
    <w:rPr>
      <w:rFonts w:ascii="Liberation Serif" w:eastAsia="DejaVu Sans" w:hAnsi="Liberation Serif" w:cs="DejaVu Sans"/>
      <w:lang w:val="ru-RU" w:eastAsia="zh-CN" w:bidi="hi-IN"/>
    </w:rPr>
  </w:style>
  <w:style w:type="paragraph" w:customStyle="1" w:styleId="msonormalmrcssattr">
    <w:name w:val="msonormal_mr_css_attr"/>
    <w:basedOn w:val="af1"/>
    <w:rsid w:val="007B4588"/>
    <w:pPr>
      <w:spacing w:before="100" w:beforeAutospacing="1" w:after="100" w:afterAutospacing="1"/>
    </w:pPr>
  </w:style>
  <w:style w:type="paragraph" w:customStyle="1" w:styleId="ConsPlusTextList1">
    <w:name w:val="ConsPlusTextList1"/>
    <w:uiPriority w:val="99"/>
    <w:rsid w:val="00280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pan-text-card-header">
    <w:name w:val="span-text-card-header"/>
    <w:basedOn w:val="af2"/>
    <w:rsid w:val="00ED5B71"/>
  </w:style>
  <w:style w:type="character" w:customStyle="1" w:styleId="normaltextrun">
    <w:name w:val="normaltextrun"/>
    <w:rsid w:val="009E1D54"/>
  </w:style>
  <w:style w:type="character" w:customStyle="1" w:styleId="eop">
    <w:name w:val="eop"/>
    <w:rsid w:val="009E1D54"/>
  </w:style>
  <w:style w:type="paragraph" w:customStyle="1" w:styleId="6b">
    <w:name w:val="Обычный6"/>
    <w:rsid w:val="00F45822"/>
    <w:pPr>
      <w:spacing w:before="60" w:after="0" w:line="240" w:lineRule="auto"/>
      <w:ind w:firstLine="720"/>
      <w:jc w:val="both"/>
    </w:pPr>
    <w:rPr>
      <w:rFonts w:ascii="Arial" w:eastAsia="Times New Roman" w:hAnsi="Arial" w:cs="Times New Roman"/>
      <w:snapToGrid w:val="0"/>
      <w:sz w:val="24"/>
      <w:szCs w:val="20"/>
      <w:lang w:eastAsia="ru-RU"/>
    </w:rPr>
  </w:style>
  <w:style w:type="numbering" w:customStyle="1" w:styleId="480">
    <w:name w:val="Нет списка48"/>
    <w:next w:val="af4"/>
    <w:uiPriority w:val="99"/>
    <w:semiHidden/>
    <w:unhideWhenUsed/>
    <w:rsid w:val="00EE5F59"/>
  </w:style>
  <w:style w:type="table" w:customStyle="1" w:styleId="481">
    <w:name w:val="Сетка таблицы48"/>
    <w:basedOn w:val="af3"/>
    <w:next w:val="affa"/>
    <w:rsid w:val="00EE5F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1">
    <w:name w:val="Неразрешенное упоминание4"/>
    <w:basedOn w:val="af2"/>
    <w:uiPriority w:val="99"/>
    <w:semiHidden/>
    <w:unhideWhenUsed/>
    <w:rsid w:val="00EE5F59"/>
    <w:rPr>
      <w:color w:val="605E5C"/>
      <w:shd w:val="clear" w:color="auto" w:fill="E1DFDD"/>
    </w:rPr>
  </w:style>
  <w:style w:type="table" w:customStyle="1" w:styleId="490">
    <w:name w:val="Сетка таблицы49"/>
    <w:basedOn w:val="af3"/>
    <w:next w:val="affa"/>
    <w:rsid w:val="00E06B8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1">
    <w:name w:val="Нет списка49"/>
    <w:next w:val="af4"/>
    <w:uiPriority w:val="99"/>
    <w:semiHidden/>
    <w:unhideWhenUsed/>
    <w:rsid w:val="00ED6182"/>
  </w:style>
  <w:style w:type="table" w:customStyle="1" w:styleId="500">
    <w:name w:val="Сетка таблицы50"/>
    <w:basedOn w:val="af3"/>
    <w:next w:val="affa"/>
    <w:rsid w:val="00ED618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f4"/>
    <w:uiPriority w:val="99"/>
    <w:semiHidden/>
    <w:unhideWhenUsed/>
    <w:rsid w:val="00802E52"/>
  </w:style>
  <w:style w:type="paragraph" w:customStyle="1" w:styleId="Preformat">
    <w:name w:val="Preforma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u w:val="single"/>
      <w:lang w:eastAsia="ru-RU"/>
    </w:rPr>
  </w:style>
  <w:style w:type="paragraph" w:customStyle="1" w:styleId="fr20">
    <w:name w:val="fr2"/>
    <w:basedOn w:val="af1"/>
    <w:uiPriority w:val="99"/>
    <w:rsid w:val="00802E52"/>
    <w:pPr>
      <w:autoSpaceDE w:val="0"/>
      <w:autoSpaceDN w:val="0"/>
    </w:pPr>
    <w:rPr>
      <w:rFonts w:ascii="Arial" w:hAnsi="Arial" w:cs="Arial"/>
      <w:b/>
      <w:bCs/>
      <w:sz w:val="18"/>
      <w:szCs w:val="18"/>
    </w:rPr>
  </w:style>
  <w:style w:type="character" w:customStyle="1" w:styleId="118">
    <w:name w:val="Схема документа Знак11"/>
    <w:uiPriority w:val="99"/>
    <w:semiHidden/>
    <w:rsid w:val="00802E52"/>
    <w:rPr>
      <w:rFonts w:ascii="Tahoma" w:hAnsi="Tahoma" w:cs="Tahoma"/>
      <w:sz w:val="16"/>
      <w:szCs w:val="16"/>
    </w:rPr>
  </w:style>
  <w:style w:type="character" w:customStyle="1" w:styleId="124">
    <w:name w:val="Схема документа Знак12"/>
    <w:uiPriority w:val="99"/>
    <w:semiHidden/>
    <w:rsid w:val="00802E52"/>
    <w:rPr>
      <w:rFonts w:ascii="Tahoma" w:hAnsi="Tahoma" w:cs="Tahoma"/>
      <w:sz w:val="16"/>
      <w:szCs w:val="16"/>
    </w:rPr>
  </w:style>
  <w:style w:type="character" w:customStyle="1" w:styleId="134">
    <w:name w:val="Схема документа Знак13"/>
    <w:uiPriority w:val="99"/>
    <w:semiHidden/>
    <w:rsid w:val="00802E52"/>
    <w:rPr>
      <w:rFonts w:ascii="Tahoma" w:hAnsi="Tahoma" w:cs="Tahoma"/>
      <w:sz w:val="16"/>
      <w:szCs w:val="16"/>
    </w:rPr>
  </w:style>
  <w:style w:type="character" w:customStyle="1" w:styleId="142">
    <w:name w:val="Схема документа Знак14"/>
    <w:uiPriority w:val="99"/>
    <w:semiHidden/>
    <w:rsid w:val="00802E52"/>
    <w:rPr>
      <w:rFonts w:ascii="Tahoma" w:hAnsi="Tahoma" w:cs="Tahoma"/>
      <w:sz w:val="16"/>
      <w:szCs w:val="16"/>
    </w:rPr>
  </w:style>
  <w:style w:type="character" w:customStyle="1" w:styleId="153">
    <w:name w:val="Схема документа Знак15"/>
    <w:uiPriority w:val="99"/>
    <w:semiHidden/>
    <w:rsid w:val="00802E52"/>
    <w:rPr>
      <w:rFonts w:ascii="Tahoma" w:hAnsi="Tahoma" w:cs="Tahoma"/>
      <w:sz w:val="16"/>
      <w:szCs w:val="16"/>
    </w:rPr>
  </w:style>
  <w:style w:type="character" w:customStyle="1" w:styleId="162">
    <w:name w:val="Схема документа Знак16"/>
    <w:uiPriority w:val="99"/>
    <w:semiHidden/>
    <w:rsid w:val="00802E52"/>
    <w:rPr>
      <w:rFonts w:ascii="Tahoma" w:hAnsi="Tahoma" w:cs="Tahoma"/>
      <w:sz w:val="16"/>
      <w:szCs w:val="16"/>
    </w:rPr>
  </w:style>
  <w:style w:type="character" w:customStyle="1" w:styleId="173">
    <w:name w:val="Схема документа Знак17"/>
    <w:uiPriority w:val="99"/>
    <w:semiHidden/>
    <w:rsid w:val="00802E52"/>
    <w:rPr>
      <w:rFonts w:ascii="Tahoma" w:hAnsi="Tahoma" w:cs="Tahoma"/>
      <w:sz w:val="16"/>
      <w:szCs w:val="16"/>
    </w:rPr>
  </w:style>
  <w:style w:type="character" w:customStyle="1" w:styleId="182">
    <w:name w:val="Схема документа Знак18"/>
    <w:uiPriority w:val="99"/>
    <w:semiHidden/>
    <w:rsid w:val="00802E52"/>
    <w:rPr>
      <w:rFonts w:ascii="Tahoma" w:hAnsi="Tahoma" w:cs="Tahoma"/>
      <w:sz w:val="16"/>
      <w:szCs w:val="16"/>
    </w:rPr>
  </w:style>
  <w:style w:type="character" w:customStyle="1" w:styleId="193">
    <w:name w:val="Схема документа Знак19"/>
    <w:uiPriority w:val="99"/>
    <w:semiHidden/>
    <w:rsid w:val="00802E52"/>
    <w:rPr>
      <w:rFonts w:ascii="Tahoma" w:hAnsi="Tahoma" w:cs="Tahoma"/>
      <w:sz w:val="16"/>
      <w:szCs w:val="16"/>
    </w:rPr>
  </w:style>
  <w:style w:type="character" w:customStyle="1" w:styleId="1102">
    <w:name w:val="Схема документа Знак110"/>
    <w:uiPriority w:val="99"/>
    <w:semiHidden/>
    <w:rsid w:val="00802E52"/>
    <w:rPr>
      <w:rFonts w:ascii="Tahoma" w:hAnsi="Tahoma" w:cs="Tahoma"/>
      <w:sz w:val="16"/>
      <w:szCs w:val="16"/>
    </w:rPr>
  </w:style>
  <w:style w:type="character" w:customStyle="1" w:styleId="1112">
    <w:name w:val="Схема документа Знак111"/>
    <w:uiPriority w:val="99"/>
    <w:semiHidden/>
    <w:rsid w:val="00802E52"/>
    <w:rPr>
      <w:rFonts w:ascii="Tahoma" w:hAnsi="Tahoma" w:cs="Tahoma"/>
      <w:sz w:val="16"/>
      <w:szCs w:val="16"/>
    </w:rPr>
  </w:style>
  <w:style w:type="character" w:customStyle="1" w:styleId="1122">
    <w:name w:val="Схема документа Знак112"/>
    <w:uiPriority w:val="99"/>
    <w:semiHidden/>
    <w:rsid w:val="00802E52"/>
    <w:rPr>
      <w:rFonts w:ascii="Tahoma" w:hAnsi="Tahoma" w:cs="Tahoma"/>
      <w:sz w:val="16"/>
      <w:szCs w:val="16"/>
    </w:rPr>
  </w:style>
  <w:style w:type="paragraph" w:customStyle="1" w:styleId="BodyText210">
    <w:name w:val="Body Text 2.Мой Заголовок 1"/>
    <w:uiPriority w:val="99"/>
    <w:rsid w:val="00802E5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fffc">
    <w:name w:val="Основной текст с отступом.Мой Заголовок 1"/>
    <w:basedOn w:val="af1"/>
    <w:uiPriority w:val="99"/>
    <w:rsid w:val="00802E52"/>
    <w:pPr>
      <w:widowControl w:val="0"/>
      <w:ind w:firstLine="720"/>
      <w:jc w:val="both"/>
    </w:pPr>
    <w:rPr>
      <w:sz w:val="28"/>
      <w:szCs w:val="20"/>
    </w:rPr>
  </w:style>
  <w:style w:type="paragraph" w:customStyle="1" w:styleId="125">
    <w:name w:val="Основной текст.Основной текст12"/>
    <w:uiPriority w:val="99"/>
    <w:rsid w:val="00802E52"/>
    <w:pPr>
      <w:spacing w:after="0" w:line="240" w:lineRule="auto"/>
    </w:pPr>
    <w:rPr>
      <w:rFonts w:ascii="Times New Roman" w:eastAsia="Times New Roman" w:hAnsi="Times New Roman" w:cs="Times New Roman"/>
      <w:color w:val="000000"/>
      <w:sz w:val="28"/>
      <w:szCs w:val="20"/>
      <w:lang w:eastAsia="ru-RU"/>
    </w:rPr>
  </w:style>
  <w:style w:type="paragraph" w:customStyle="1" w:styleId="Report">
    <w:name w:val="Report"/>
    <w:basedOn w:val="af1"/>
    <w:uiPriority w:val="99"/>
    <w:rsid w:val="00802E52"/>
    <w:pPr>
      <w:spacing w:line="360" w:lineRule="auto"/>
      <w:ind w:firstLine="567"/>
      <w:jc w:val="both"/>
    </w:pPr>
    <w:rPr>
      <w:szCs w:val="20"/>
    </w:rPr>
  </w:style>
  <w:style w:type="character" w:customStyle="1" w:styleId="FontStyle19">
    <w:name w:val="Font Style19"/>
    <w:uiPriority w:val="99"/>
    <w:rsid w:val="00802E52"/>
    <w:rPr>
      <w:rFonts w:ascii="Times New Roman" w:hAnsi="Times New Roman" w:cs="Times New Roman"/>
      <w:sz w:val="14"/>
      <w:szCs w:val="14"/>
    </w:rPr>
  </w:style>
  <w:style w:type="character" w:customStyle="1" w:styleId="first-letter">
    <w:name w:val="first-letter"/>
    <w:uiPriority w:val="99"/>
    <w:rsid w:val="00802E52"/>
    <w:rPr>
      <w:rFonts w:cs="Times New Roman"/>
    </w:rPr>
  </w:style>
  <w:style w:type="paragraph" w:customStyle="1" w:styleId="textjm">
    <w:name w:val="textjm"/>
    <w:basedOn w:val="af1"/>
    <w:uiPriority w:val="99"/>
    <w:rsid w:val="00802E52"/>
    <w:pPr>
      <w:spacing w:before="100" w:beforeAutospacing="1" w:after="100" w:afterAutospacing="1"/>
    </w:pPr>
    <w:rPr>
      <w:rFonts w:ascii="Verdana" w:hAnsi="Verdana"/>
      <w:color w:val="2F4F4F"/>
    </w:rPr>
  </w:style>
  <w:style w:type="table" w:customStyle="1" w:styleId="510">
    <w:name w:val="Сетка таблицы51"/>
    <w:basedOn w:val="af3"/>
    <w:next w:val="affa"/>
    <w:uiPriority w:val="59"/>
    <w:rsid w:val="00802E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4"/>
    <w:uiPriority w:val="99"/>
    <w:semiHidden/>
    <w:unhideWhenUsed/>
    <w:rsid w:val="001B7173"/>
  </w:style>
  <w:style w:type="table" w:customStyle="1" w:styleId="520">
    <w:name w:val="Сетка таблицы52"/>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f4"/>
    <w:uiPriority w:val="99"/>
    <w:semiHidden/>
    <w:unhideWhenUsed/>
    <w:rsid w:val="001B7173"/>
  </w:style>
  <w:style w:type="table" w:customStyle="1" w:styleId="530">
    <w:name w:val="Сетка таблицы53"/>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af2"/>
    <w:link w:val="Style20"/>
    <w:uiPriority w:val="99"/>
    <w:locked/>
    <w:rsid w:val="00DE4BB0"/>
    <w:rPr>
      <w:rFonts w:ascii="Arial" w:hAnsi="Arial" w:cs="Arial"/>
      <w:shd w:val="clear" w:color="auto" w:fill="FFFFFF"/>
    </w:rPr>
  </w:style>
  <w:style w:type="paragraph" w:customStyle="1" w:styleId="Style20">
    <w:name w:val="Style 2"/>
    <w:basedOn w:val="af1"/>
    <w:link w:val="CharStyle13"/>
    <w:uiPriority w:val="99"/>
    <w:rsid w:val="00DE4BB0"/>
    <w:pPr>
      <w:widowControl w:val="0"/>
      <w:shd w:val="clear" w:color="auto" w:fill="FFFFFF"/>
      <w:spacing w:after="300" w:line="306" w:lineRule="exact"/>
      <w:ind w:hanging="680"/>
      <w:jc w:val="both"/>
    </w:pPr>
    <w:rPr>
      <w:rFonts w:ascii="Arial" w:eastAsiaTheme="minorHAnsi" w:hAnsi="Arial" w:cs="Arial"/>
      <w:sz w:val="22"/>
      <w:szCs w:val="22"/>
      <w:lang w:eastAsia="en-US"/>
    </w:rPr>
  </w:style>
  <w:style w:type="paragraph" w:customStyle="1" w:styleId="affffffffffff">
    <w:basedOn w:val="af1"/>
    <w:next w:val="affd"/>
    <w:uiPriority w:val="99"/>
    <w:unhideWhenUsed/>
    <w:rsid w:val="003118BA"/>
    <w:pPr>
      <w:spacing w:before="100" w:beforeAutospacing="1" w:after="100" w:afterAutospacing="1"/>
    </w:pPr>
  </w:style>
  <w:style w:type="paragraph" w:customStyle="1" w:styleId="xl286">
    <w:name w:val="xl286"/>
    <w:basedOn w:val="af1"/>
    <w:rsid w:val="009A69A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78">
    <w:name w:val="Обычный7"/>
    <w:rsid w:val="009B7D88"/>
    <w:pPr>
      <w:widowControl w:val="0"/>
      <w:suppressAutoHyphens/>
      <w:spacing w:after="0" w:line="300" w:lineRule="auto"/>
      <w:ind w:firstLine="720"/>
    </w:pPr>
    <w:rPr>
      <w:rFonts w:ascii="Times New Roman" w:eastAsia="Arial" w:hAnsi="Times New Roman" w:cs="Times New Roman"/>
      <w:sz w:val="24"/>
      <w:szCs w:val="20"/>
      <w:lang w:eastAsia="ar-SA"/>
    </w:rPr>
  </w:style>
  <w:style w:type="paragraph" w:customStyle="1" w:styleId="Pa3">
    <w:name w:val="Pa3"/>
    <w:basedOn w:val="af1"/>
    <w:next w:val="af1"/>
    <w:uiPriority w:val="99"/>
    <w:rsid w:val="00B1568F"/>
    <w:pPr>
      <w:autoSpaceDE w:val="0"/>
      <w:autoSpaceDN w:val="0"/>
      <w:adjustRightInd w:val="0"/>
      <w:spacing w:line="221" w:lineRule="atLeast"/>
    </w:pPr>
    <w:rPr>
      <w:rFonts w:ascii="OctavaC" w:hAnsi="OctavaC"/>
    </w:rPr>
  </w:style>
  <w:style w:type="paragraph" w:customStyle="1" w:styleId="Pa18">
    <w:name w:val="Pa18"/>
    <w:basedOn w:val="af1"/>
    <w:next w:val="af1"/>
    <w:uiPriority w:val="99"/>
    <w:rsid w:val="00B1568F"/>
    <w:pPr>
      <w:autoSpaceDE w:val="0"/>
      <w:autoSpaceDN w:val="0"/>
      <w:adjustRightInd w:val="0"/>
      <w:spacing w:line="221" w:lineRule="atLeast"/>
    </w:pPr>
    <w:rPr>
      <w:rFonts w:ascii="OctavaC" w:hAnsi="OctavaC"/>
    </w:rPr>
  </w:style>
  <w:style w:type="paragraph" w:customStyle="1" w:styleId="Pa10">
    <w:name w:val="Pa10"/>
    <w:basedOn w:val="af1"/>
    <w:next w:val="af1"/>
    <w:uiPriority w:val="99"/>
    <w:rsid w:val="00B1568F"/>
    <w:pPr>
      <w:autoSpaceDE w:val="0"/>
      <w:autoSpaceDN w:val="0"/>
      <w:adjustRightInd w:val="0"/>
      <w:spacing w:line="221" w:lineRule="atLeast"/>
    </w:pPr>
    <w:rPr>
      <w:rFonts w:ascii="OctavaC" w:hAnsi="OctavaC"/>
    </w:rPr>
  </w:style>
  <w:style w:type="paragraph" w:customStyle="1" w:styleId="Pa14">
    <w:name w:val="Pa14"/>
    <w:basedOn w:val="af1"/>
    <w:next w:val="af1"/>
    <w:uiPriority w:val="99"/>
    <w:rsid w:val="00B1568F"/>
    <w:pPr>
      <w:autoSpaceDE w:val="0"/>
      <w:autoSpaceDN w:val="0"/>
      <w:adjustRightInd w:val="0"/>
      <w:spacing w:line="221" w:lineRule="atLeast"/>
    </w:pPr>
    <w:rPr>
      <w:rFonts w:ascii="OctavaC" w:hAnsi="OctavaC"/>
    </w:rPr>
  </w:style>
  <w:style w:type="paragraph" w:customStyle="1" w:styleId="Pa16">
    <w:name w:val="Pa16"/>
    <w:basedOn w:val="af1"/>
    <w:next w:val="af1"/>
    <w:uiPriority w:val="99"/>
    <w:rsid w:val="00B1568F"/>
    <w:pPr>
      <w:autoSpaceDE w:val="0"/>
      <w:autoSpaceDN w:val="0"/>
      <w:adjustRightInd w:val="0"/>
      <w:spacing w:line="181" w:lineRule="atLeast"/>
    </w:pPr>
    <w:rPr>
      <w:rFonts w:ascii="OctavaC" w:hAnsi="OctavaC"/>
    </w:rPr>
  </w:style>
  <w:style w:type="paragraph" w:customStyle="1" w:styleId="Pa20">
    <w:name w:val="Pa20"/>
    <w:basedOn w:val="af1"/>
    <w:next w:val="af1"/>
    <w:uiPriority w:val="99"/>
    <w:rsid w:val="00B1568F"/>
    <w:pPr>
      <w:autoSpaceDE w:val="0"/>
      <w:autoSpaceDN w:val="0"/>
      <w:adjustRightInd w:val="0"/>
      <w:spacing w:line="181" w:lineRule="atLeast"/>
    </w:pPr>
    <w:rPr>
      <w:rFonts w:ascii="OctavaC" w:hAnsi="OctavaC"/>
    </w:rPr>
  </w:style>
  <w:style w:type="character" w:customStyle="1" w:styleId="FontStyle45">
    <w:name w:val="Font Style45"/>
    <w:rsid w:val="00B1568F"/>
    <w:rPr>
      <w:rFonts w:ascii="Times New Roman" w:hAnsi="Times New Roman" w:cs="Times New Roman"/>
      <w:sz w:val="24"/>
      <w:szCs w:val="24"/>
    </w:rPr>
  </w:style>
  <w:style w:type="character" w:customStyle="1" w:styleId="FontStyle38">
    <w:name w:val="Font Style38"/>
    <w:rsid w:val="00B1568F"/>
    <w:rPr>
      <w:rFonts w:ascii="Times New Roman" w:hAnsi="Times New Roman" w:cs="Times New Roman"/>
      <w:spacing w:val="10"/>
      <w:sz w:val="24"/>
      <w:szCs w:val="24"/>
    </w:rPr>
  </w:style>
  <w:style w:type="character" w:customStyle="1" w:styleId="1fffd">
    <w:name w:val="Номер заголовка №1_"/>
    <w:basedOn w:val="af2"/>
    <w:link w:val="1fffe"/>
    <w:uiPriority w:val="99"/>
    <w:locked/>
    <w:rsid w:val="007F330E"/>
    <w:rPr>
      <w:rFonts w:ascii="Times New Roman" w:hAnsi="Times New Roman" w:cs="Times New Roman"/>
      <w:sz w:val="28"/>
      <w:szCs w:val="28"/>
      <w:shd w:val="clear" w:color="auto" w:fill="FFFFFF"/>
    </w:rPr>
  </w:style>
  <w:style w:type="character" w:customStyle="1" w:styleId="2Corbel">
    <w:name w:val="Основной текст (2) + Corbel"/>
    <w:aliases w:val="7,5 pt2,Основной текст (2) + Garamond1,6,Основной текст (2) + Bookman Old Style"/>
    <w:basedOn w:val="25"/>
    <w:uiPriority w:val="99"/>
    <w:rsid w:val="007F330E"/>
    <w:rPr>
      <w:rFonts w:ascii="Corbel" w:eastAsia="Times New Roman" w:hAnsi="Corbel" w:cs="Corbel"/>
      <w:b/>
      <w:bCs/>
      <w:color w:val="000000"/>
      <w:spacing w:val="0"/>
      <w:w w:val="100"/>
      <w:position w:val="0"/>
      <w:sz w:val="15"/>
      <w:szCs w:val="15"/>
      <w:shd w:val="clear" w:color="auto" w:fill="FFFFFF"/>
      <w:lang w:val="ru-RU" w:eastAsia="ru-RU"/>
    </w:rPr>
  </w:style>
  <w:style w:type="paragraph" w:customStyle="1" w:styleId="1fffe">
    <w:name w:val="Номер заголовка №1"/>
    <w:basedOn w:val="af1"/>
    <w:link w:val="1fffd"/>
    <w:uiPriority w:val="99"/>
    <w:rsid w:val="007F330E"/>
    <w:pPr>
      <w:widowControl w:val="0"/>
      <w:shd w:val="clear" w:color="auto" w:fill="FFFFFF"/>
      <w:spacing w:line="317" w:lineRule="exact"/>
      <w:outlineLvl w:val="0"/>
    </w:pPr>
    <w:rPr>
      <w:rFonts w:eastAsiaTheme="minorHAnsi"/>
      <w:sz w:val="28"/>
      <w:szCs w:val="28"/>
      <w:lang w:eastAsia="en-US"/>
    </w:rPr>
  </w:style>
  <w:style w:type="character" w:customStyle="1" w:styleId="214pt">
    <w:name w:val="Основной текст (2) + 14 pt"/>
    <w:aliases w:val="Не полужирный1"/>
    <w:basedOn w:val="25"/>
    <w:uiPriority w:val="99"/>
    <w:rsid w:val="007F330E"/>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2ffc">
    <w:name w:val="Заголовок №2_"/>
    <w:basedOn w:val="af2"/>
    <w:link w:val="2ffd"/>
    <w:locked/>
    <w:rsid w:val="007F330E"/>
    <w:rPr>
      <w:rFonts w:ascii="Times New Roman" w:hAnsi="Times New Roman" w:cs="Times New Roman"/>
      <w:b/>
      <w:bCs/>
      <w:sz w:val="28"/>
      <w:szCs w:val="28"/>
      <w:shd w:val="clear" w:color="auto" w:fill="FFFFFF"/>
    </w:rPr>
  </w:style>
  <w:style w:type="paragraph" w:customStyle="1" w:styleId="218">
    <w:name w:val="Основной текст (2)1"/>
    <w:basedOn w:val="af1"/>
    <w:rsid w:val="007F330E"/>
    <w:pPr>
      <w:widowControl w:val="0"/>
      <w:shd w:val="clear" w:color="auto" w:fill="FFFFFF"/>
      <w:spacing w:after="600" w:line="317" w:lineRule="exact"/>
      <w:jc w:val="center"/>
    </w:pPr>
    <w:rPr>
      <w:rFonts w:eastAsia="Arial Unicode MS"/>
      <w:color w:val="000000"/>
      <w:sz w:val="26"/>
      <w:szCs w:val="26"/>
    </w:rPr>
  </w:style>
  <w:style w:type="paragraph" w:customStyle="1" w:styleId="2ffd">
    <w:name w:val="Заголовок №2"/>
    <w:basedOn w:val="af1"/>
    <w:link w:val="2ffc"/>
    <w:rsid w:val="007F330E"/>
    <w:pPr>
      <w:widowControl w:val="0"/>
      <w:shd w:val="clear" w:color="auto" w:fill="FFFFFF"/>
      <w:spacing w:before="600" w:line="322" w:lineRule="exact"/>
      <w:jc w:val="center"/>
      <w:outlineLvl w:val="1"/>
    </w:pPr>
    <w:rPr>
      <w:rFonts w:eastAsiaTheme="minorHAnsi"/>
      <w:b/>
      <w:bCs/>
      <w:sz w:val="28"/>
      <w:szCs w:val="28"/>
      <w:lang w:eastAsia="en-US"/>
    </w:rPr>
  </w:style>
  <w:style w:type="character" w:customStyle="1" w:styleId="28pt">
    <w:name w:val="Основной текст (2) + 8 pt"/>
    <w:aliases w:val="Курсив1,Основной текст (2) + Bookman Old Style1,6 pt1,Полужирный1"/>
    <w:basedOn w:val="25"/>
    <w:uiPriority w:val="99"/>
    <w:rsid w:val="007F330E"/>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211pt3">
    <w:name w:val="Основной текст (2) + 11 pt3"/>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ffe">
    <w:name w:val="Основной текст (2) + Курсив"/>
    <w:basedOn w:val="25"/>
    <w:uiPriority w:val="99"/>
    <w:rsid w:val="007F330E"/>
    <w:rPr>
      <w:rFonts w:ascii="Times New Roman" w:hAnsi="Times New Roman" w:cs="Times New Roman"/>
      <w:b/>
      <w:bCs/>
      <w:i/>
      <w:iCs/>
      <w:color w:val="000000"/>
      <w:spacing w:val="0"/>
      <w:w w:val="100"/>
      <w:position w:val="0"/>
      <w:sz w:val="28"/>
      <w:szCs w:val="28"/>
      <w:u w:val="none"/>
      <w:shd w:val="clear" w:color="auto" w:fill="FFFFFF"/>
      <w:lang w:val="en-US" w:eastAsia="en-US"/>
    </w:rPr>
  </w:style>
  <w:style w:type="character" w:customStyle="1" w:styleId="211pt2">
    <w:name w:val="Основной текст (2) + 11 pt2"/>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3">
    <w:name w:val="Основной текст (2) + Bookman Old Style3"/>
    <w:aliases w:val="6 pt"/>
    <w:basedOn w:val="25"/>
    <w:uiPriority w:val="99"/>
    <w:rsid w:val="007F330E"/>
    <w:rPr>
      <w:rFonts w:ascii="Bookman Old Style" w:eastAsia="Times New Roman" w:hAnsi="Bookman Old Style" w:cs="Bookman Old Style"/>
      <w:b/>
      <w:bCs/>
      <w:color w:val="000000"/>
      <w:spacing w:val="0"/>
      <w:w w:val="100"/>
      <w:position w:val="0"/>
      <w:sz w:val="12"/>
      <w:szCs w:val="12"/>
      <w:u w:val="none"/>
      <w:shd w:val="clear" w:color="auto" w:fill="FFFFFF"/>
      <w:lang w:val="en-US" w:eastAsia="en-US"/>
    </w:rPr>
  </w:style>
  <w:style w:type="character" w:customStyle="1" w:styleId="24pt">
    <w:name w:val="Основной текст (2) + 4 pt"/>
    <w:basedOn w:val="25"/>
    <w:uiPriority w:val="99"/>
    <w:rsid w:val="007F330E"/>
    <w:rPr>
      <w:rFonts w:ascii="Times New Roman" w:hAnsi="Times New Roman" w:cs="Times New Roman"/>
      <w:b/>
      <w:bCs/>
      <w:color w:val="000000"/>
      <w:spacing w:val="0"/>
      <w:w w:val="100"/>
      <w:position w:val="0"/>
      <w:sz w:val="8"/>
      <w:szCs w:val="8"/>
      <w:u w:val="none"/>
      <w:shd w:val="clear" w:color="auto" w:fill="FFFFFF"/>
      <w:lang w:val="ru-RU" w:eastAsia="ru-RU"/>
    </w:rPr>
  </w:style>
  <w:style w:type="character" w:customStyle="1" w:styleId="3fe">
    <w:name w:val="Заголовок №3_"/>
    <w:basedOn w:val="af2"/>
    <w:link w:val="3ff"/>
    <w:uiPriority w:val="99"/>
    <w:locked/>
    <w:rsid w:val="007F330E"/>
    <w:rPr>
      <w:rFonts w:ascii="Times New Roman" w:hAnsi="Times New Roman" w:cs="Times New Roman"/>
      <w:sz w:val="28"/>
      <w:szCs w:val="28"/>
      <w:shd w:val="clear" w:color="auto" w:fill="FFFFFF"/>
    </w:rPr>
  </w:style>
  <w:style w:type="character" w:customStyle="1" w:styleId="211pt1">
    <w:name w:val="Основной текст (2) + 11 pt1"/>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2">
    <w:name w:val="Основной текст (2) + Bookman Old Style2"/>
    <w:aliases w:val="7 pt"/>
    <w:basedOn w:val="25"/>
    <w:uiPriority w:val="99"/>
    <w:rsid w:val="007F330E"/>
    <w:rPr>
      <w:rFonts w:ascii="Bookman Old Style" w:eastAsia="Times New Roman" w:hAnsi="Bookman Old Style" w:cs="Bookman Old Style"/>
      <w:b/>
      <w:bCs/>
      <w:color w:val="000000"/>
      <w:spacing w:val="0"/>
      <w:w w:val="100"/>
      <w:position w:val="0"/>
      <w:sz w:val="14"/>
      <w:szCs w:val="14"/>
      <w:u w:val="none"/>
      <w:shd w:val="clear" w:color="auto" w:fill="FFFFFF"/>
      <w:lang w:val="en-US" w:eastAsia="en-US"/>
    </w:rPr>
  </w:style>
  <w:style w:type="character" w:customStyle="1" w:styleId="210pt">
    <w:name w:val="Основной текст (2) + 10 pt"/>
    <w:basedOn w:val="25"/>
    <w:rsid w:val="007F330E"/>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fff">
    <w:name w:val="Основной текст (2) + Полужирный"/>
    <w:basedOn w:val="25"/>
    <w:uiPriority w:val="99"/>
    <w:rsid w:val="007F330E"/>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5d">
    <w:name w:val="Основной текст (5)_"/>
    <w:basedOn w:val="af2"/>
    <w:link w:val="5e"/>
    <w:locked/>
    <w:rsid w:val="007F330E"/>
    <w:rPr>
      <w:rFonts w:ascii="Times New Roman" w:hAnsi="Times New Roman" w:cs="Times New Roman"/>
      <w:spacing w:val="20"/>
      <w:shd w:val="clear" w:color="auto" w:fill="FFFFFF"/>
    </w:rPr>
  </w:style>
  <w:style w:type="character" w:customStyle="1" w:styleId="3ff0">
    <w:name w:val="Подпись к таблице (3)_"/>
    <w:basedOn w:val="af2"/>
    <w:link w:val="316"/>
    <w:uiPriority w:val="99"/>
    <w:locked/>
    <w:rsid w:val="007F330E"/>
    <w:rPr>
      <w:rFonts w:ascii="Times New Roman" w:hAnsi="Times New Roman" w:cs="Times New Roman"/>
      <w:sz w:val="28"/>
      <w:szCs w:val="28"/>
      <w:shd w:val="clear" w:color="auto" w:fill="FFFFFF"/>
    </w:rPr>
  </w:style>
  <w:style w:type="character" w:customStyle="1" w:styleId="3ff1">
    <w:name w:val="Подпись к таблице (3)"/>
    <w:basedOn w:val="3ff0"/>
    <w:uiPriority w:val="99"/>
    <w:rsid w:val="007F330E"/>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412">
    <w:name w:val="Основной текст (4)1"/>
    <w:basedOn w:val="af1"/>
    <w:uiPriority w:val="99"/>
    <w:rsid w:val="007F330E"/>
    <w:pPr>
      <w:widowControl w:val="0"/>
      <w:shd w:val="clear" w:color="auto" w:fill="FFFFFF"/>
      <w:spacing w:before="360" w:line="240" w:lineRule="atLeast"/>
      <w:jc w:val="center"/>
    </w:pPr>
    <w:rPr>
      <w:rFonts w:eastAsia="Arial Unicode MS"/>
      <w:color w:val="000000"/>
      <w:sz w:val="22"/>
      <w:szCs w:val="22"/>
    </w:rPr>
  </w:style>
  <w:style w:type="paragraph" w:customStyle="1" w:styleId="219">
    <w:name w:val="Подпись к таблице (2)1"/>
    <w:basedOn w:val="af1"/>
    <w:uiPriority w:val="99"/>
    <w:rsid w:val="007F330E"/>
    <w:pPr>
      <w:widowControl w:val="0"/>
      <w:shd w:val="clear" w:color="auto" w:fill="FFFFFF"/>
      <w:spacing w:line="240" w:lineRule="atLeast"/>
    </w:pPr>
    <w:rPr>
      <w:rFonts w:eastAsiaTheme="minorHAnsi"/>
      <w:spacing w:val="20"/>
      <w:sz w:val="22"/>
      <w:szCs w:val="22"/>
      <w:lang w:eastAsia="en-US"/>
    </w:rPr>
  </w:style>
  <w:style w:type="paragraph" w:customStyle="1" w:styleId="1ffff">
    <w:name w:val="Подпись к таблице1"/>
    <w:basedOn w:val="af1"/>
    <w:uiPriority w:val="99"/>
    <w:rsid w:val="007F330E"/>
    <w:pPr>
      <w:widowControl w:val="0"/>
      <w:shd w:val="clear" w:color="auto" w:fill="FFFFFF"/>
      <w:spacing w:line="240" w:lineRule="atLeast"/>
    </w:pPr>
    <w:rPr>
      <w:rFonts w:eastAsia="Arial Unicode MS"/>
      <w:color w:val="000000"/>
      <w:sz w:val="22"/>
      <w:szCs w:val="22"/>
    </w:rPr>
  </w:style>
  <w:style w:type="paragraph" w:customStyle="1" w:styleId="affffffffffff0">
    <w:name w:val="Колонтитул"/>
    <w:basedOn w:val="af1"/>
    <w:uiPriority w:val="99"/>
    <w:rsid w:val="007F330E"/>
    <w:pPr>
      <w:widowControl w:val="0"/>
      <w:shd w:val="clear" w:color="auto" w:fill="FFFFFF"/>
      <w:spacing w:line="240" w:lineRule="atLeast"/>
    </w:pPr>
    <w:rPr>
      <w:rFonts w:ascii="Franklin Gothic Medium" w:hAnsi="Franklin Gothic Medium" w:cs="Franklin Gothic Medium"/>
      <w:i/>
      <w:iCs/>
      <w:sz w:val="13"/>
      <w:szCs w:val="13"/>
      <w:lang w:eastAsia="en-US"/>
    </w:rPr>
  </w:style>
  <w:style w:type="paragraph" w:customStyle="1" w:styleId="3ff">
    <w:name w:val="Заголовок №3"/>
    <w:basedOn w:val="af1"/>
    <w:link w:val="3fe"/>
    <w:uiPriority w:val="99"/>
    <w:rsid w:val="007F330E"/>
    <w:pPr>
      <w:widowControl w:val="0"/>
      <w:shd w:val="clear" w:color="auto" w:fill="FFFFFF"/>
      <w:spacing w:before="60" w:line="240" w:lineRule="atLeast"/>
      <w:jc w:val="center"/>
      <w:outlineLvl w:val="2"/>
    </w:pPr>
    <w:rPr>
      <w:rFonts w:eastAsiaTheme="minorHAnsi"/>
      <w:sz w:val="28"/>
      <w:szCs w:val="28"/>
      <w:lang w:eastAsia="en-US"/>
    </w:rPr>
  </w:style>
  <w:style w:type="paragraph" w:customStyle="1" w:styleId="5e">
    <w:name w:val="Основной текст (5)"/>
    <w:basedOn w:val="af1"/>
    <w:link w:val="5d"/>
    <w:rsid w:val="007F330E"/>
    <w:pPr>
      <w:widowControl w:val="0"/>
      <w:shd w:val="clear" w:color="auto" w:fill="FFFFFF"/>
      <w:spacing w:before="540" w:line="240" w:lineRule="atLeast"/>
      <w:jc w:val="center"/>
    </w:pPr>
    <w:rPr>
      <w:rFonts w:eastAsiaTheme="minorHAnsi"/>
      <w:spacing w:val="20"/>
      <w:sz w:val="22"/>
      <w:szCs w:val="22"/>
      <w:lang w:eastAsia="en-US"/>
    </w:rPr>
  </w:style>
  <w:style w:type="paragraph" w:customStyle="1" w:styleId="316">
    <w:name w:val="Подпись к таблице (3)1"/>
    <w:basedOn w:val="af1"/>
    <w:link w:val="3ff0"/>
    <w:uiPriority w:val="99"/>
    <w:rsid w:val="007F330E"/>
    <w:pPr>
      <w:widowControl w:val="0"/>
      <w:shd w:val="clear" w:color="auto" w:fill="FFFFFF"/>
      <w:spacing w:line="240" w:lineRule="atLeast"/>
    </w:pPr>
    <w:rPr>
      <w:rFonts w:eastAsiaTheme="minorHAnsi"/>
      <w:sz w:val="28"/>
      <w:szCs w:val="28"/>
      <w:lang w:eastAsia="en-US"/>
    </w:rPr>
  </w:style>
  <w:style w:type="character" w:customStyle="1" w:styleId="ConsPlusNormal10">
    <w:name w:val="ConsPlusNormal1"/>
    <w:locked/>
    <w:rsid w:val="00BD665F"/>
    <w:rPr>
      <w:sz w:val="28"/>
      <w:szCs w:val="28"/>
    </w:rPr>
  </w:style>
  <w:style w:type="character" w:customStyle="1" w:styleId="FontStyle78">
    <w:name w:val="Font Style78"/>
    <w:uiPriority w:val="99"/>
    <w:rsid w:val="002445A1"/>
    <w:rPr>
      <w:rFonts w:ascii="Cambria" w:hAnsi="Cambria" w:cs="Cambria"/>
      <w:i/>
      <w:iCs/>
      <w:sz w:val="16"/>
      <w:szCs w:val="16"/>
    </w:rPr>
  </w:style>
  <w:style w:type="character" w:customStyle="1" w:styleId="2fff0">
    <w:name w:val="Номер заголовка №2_"/>
    <w:basedOn w:val="af2"/>
    <w:link w:val="2fff1"/>
    <w:rsid w:val="002445A1"/>
    <w:rPr>
      <w:shd w:val="clear" w:color="auto" w:fill="FFFFFF"/>
    </w:rPr>
  </w:style>
  <w:style w:type="paragraph" w:customStyle="1" w:styleId="2fff1">
    <w:name w:val="Номер заголовка №2"/>
    <w:basedOn w:val="af1"/>
    <w:link w:val="2fff0"/>
    <w:rsid w:val="002445A1"/>
    <w:pPr>
      <w:widowControl w:val="0"/>
      <w:shd w:val="clear" w:color="auto" w:fill="FFFFFF"/>
      <w:spacing w:before="240" w:after="360" w:line="0" w:lineRule="atLeast"/>
      <w:jc w:val="center"/>
    </w:pPr>
    <w:rPr>
      <w:rFonts w:asciiTheme="minorHAnsi" w:eastAsiaTheme="minorHAnsi" w:hAnsiTheme="minorHAnsi" w:cstheme="minorBidi"/>
      <w:sz w:val="22"/>
      <w:szCs w:val="22"/>
      <w:lang w:eastAsia="en-US"/>
    </w:rPr>
  </w:style>
  <w:style w:type="character" w:customStyle="1" w:styleId="searchresult">
    <w:name w:val="search_result"/>
    <w:basedOn w:val="af2"/>
    <w:rsid w:val="002445A1"/>
  </w:style>
  <w:style w:type="table" w:customStyle="1" w:styleId="540">
    <w:name w:val="Сетка таблицы54"/>
    <w:basedOn w:val="af3"/>
    <w:next w:val="affa"/>
    <w:uiPriority w:val="59"/>
    <w:rsid w:val="00C5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f4"/>
    <w:uiPriority w:val="99"/>
    <w:semiHidden/>
    <w:unhideWhenUsed/>
    <w:rsid w:val="00530C28"/>
  </w:style>
  <w:style w:type="table" w:customStyle="1" w:styleId="550">
    <w:name w:val="Сетка таблицы55"/>
    <w:basedOn w:val="af3"/>
    <w:next w:val="affa"/>
    <w:uiPriority w:val="59"/>
    <w:rsid w:val="00530C2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13">
    <w:name w:val="Заголовок 41"/>
    <w:basedOn w:val="af1"/>
    <w:next w:val="af1"/>
    <w:uiPriority w:val="9"/>
    <w:unhideWhenUsed/>
    <w:qFormat/>
    <w:rsid w:val="003C2514"/>
    <w:pPr>
      <w:keepNext/>
      <w:keepLines/>
      <w:spacing w:before="40"/>
      <w:outlineLvl w:val="3"/>
    </w:pPr>
    <w:rPr>
      <w:rFonts w:ascii="Cambria" w:hAnsi="Cambria"/>
      <w:i/>
      <w:iCs/>
      <w:color w:val="365F91"/>
    </w:rPr>
  </w:style>
  <w:style w:type="character" w:customStyle="1" w:styleId="1ffff0">
    <w:name w:val="Просмотренная гиперссылка1"/>
    <w:basedOn w:val="af2"/>
    <w:uiPriority w:val="99"/>
    <w:semiHidden/>
    <w:unhideWhenUsed/>
    <w:rsid w:val="003C2514"/>
    <w:rPr>
      <w:color w:val="800080"/>
      <w:u w:val="single"/>
    </w:rPr>
  </w:style>
  <w:style w:type="character" w:customStyle="1" w:styleId="414">
    <w:name w:val="Заголовок 4 Знак1"/>
    <w:basedOn w:val="af2"/>
    <w:uiPriority w:val="9"/>
    <w:semiHidden/>
    <w:rsid w:val="003C2514"/>
    <w:rPr>
      <w:rFonts w:asciiTheme="majorHAnsi" w:eastAsiaTheme="majorEastAsia" w:hAnsiTheme="majorHAnsi" w:cstheme="majorBidi"/>
      <w:i/>
      <w:iCs/>
      <w:color w:val="365F91" w:themeColor="accent1" w:themeShade="BF"/>
    </w:rPr>
  </w:style>
  <w:style w:type="table" w:customStyle="1" w:styleId="560">
    <w:name w:val="Сетка таблицы56"/>
    <w:basedOn w:val="af3"/>
    <w:next w:val="affa"/>
    <w:uiPriority w:val="39"/>
    <w:rsid w:val="00D92C8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Сетка таблицы57"/>
    <w:basedOn w:val="af3"/>
    <w:next w:val="affa"/>
    <w:uiPriority w:val="59"/>
    <w:rsid w:val="009C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2">
    <w:name w:val="Текст3"/>
    <w:basedOn w:val="af1"/>
    <w:rsid w:val="00817E61"/>
    <w:pPr>
      <w:widowControl w:val="0"/>
      <w:overflowPunct w:val="0"/>
      <w:autoSpaceDE w:val="0"/>
      <w:autoSpaceDN w:val="0"/>
      <w:adjustRightInd w:val="0"/>
      <w:ind w:firstLine="709"/>
      <w:jc w:val="both"/>
      <w:textAlignment w:val="baseline"/>
    </w:pPr>
    <w:rPr>
      <w:rFonts w:ascii="Courier New" w:hAnsi="Courier New"/>
      <w:sz w:val="20"/>
      <w:szCs w:val="20"/>
    </w:rPr>
  </w:style>
  <w:style w:type="table" w:customStyle="1" w:styleId="580">
    <w:name w:val="Сетка таблицы58"/>
    <w:basedOn w:val="af3"/>
    <w:next w:val="affa"/>
    <w:uiPriority w:val="59"/>
    <w:rsid w:val="0065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2">
    <w:name w:val="Заголовок2"/>
    <w:basedOn w:val="af1"/>
    <w:next w:val="af5"/>
    <w:rsid w:val="00927A34"/>
    <w:pPr>
      <w:keepNext/>
      <w:widowControl w:val="0"/>
      <w:suppressAutoHyphens/>
      <w:spacing w:before="240" w:after="120"/>
    </w:pPr>
    <w:rPr>
      <w:rFonts w:ascii="Arial" w:eastAsia="Lucida Sans Unicode" w:hAnsi="Arial" w:cs="Mangal"/>
      <w:kern w:val="1"/>
      <w:sz w:val="28"/>
      <w:szCs w:val="28"/>
      <w:lang w:eastAsia="zh-CN" w:bidi="hi-IN"/>
    </w:rPr>
  </w:style>
  <w:style w:type="numbering" w:customStyle="1" w:styleId="541">
    <w:name w:val="Нет списка54"/>
    <w:next w:val="af4"/>
    <w:uiPriority w:val="99"/>
    <w:semiHidden/>
    <w:unhideWhenUsed/>
    <w:rsid w:val="00E049CB"/>
  </w:style>
  <w:style w:type="table" w:customStyle="1" w:styleId="590">
    <w:name w:val="Сетка таблицы59"/>
    <w:basedOn w:val="af3"/>
    <w:next w:val="affa"/>
    <w:uiPriority w:val="39"/>
    <w:rsid w:val="00E049C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1">
    <w:name w:val="s_91"/>
    <w:basedOn w:val="af1"/>
    <w:rsid w:val="00E049CB"/>
    <w:pPr>
      <w:spacing w:before="100" w:beforeAutospacing="1" w:after="100" w:afterAutospacing="1"/>
    </w:pPr>
  </w:style>
  <w:style w:type="paragraph" w:customStyle="1" w:styleId="footnotedescription">
    <w:name w:val="footnote description"/>
    <w:next w:val="af1"/>
    <w:link w:val="footnotedescriptionChar"/>
    <w:hidden/>
    <w:rsid w:val="009505BC"/>
    <w:pPr>
      <w:spacing w:after="0" w:line="259" w:lineRule="auto"/>
    </w:pPr>
    <w:rPr>
      <w:rFonts w:ascii="Times New Roman" w:eastAsia="Times New Roman" w:hAnsi="Times New Roman" w:cs="Times New Roman"/>
      <w:color w:val="000000"/>
      <w:sz w:val="20"/>
      <w:szCs w:val="20"/>
      <w:lang w:eastAsia="ru-RU"/>
    </w:rPr>
  </w:style>
  <w:style w:type="character" w:customStyle="1" w:styleId="footnotedescriptionChar">
    <w:name w:val="footnote description Char"/>
    <w:link w:val="footnotedescription"/>
    <w:rsid w:val="009505BC"/>
    <w:rPr>
      <w:rFonts w:ascii="Times New Roman" w:eastAsia="Times New Roman" w:hAnsi="Times New Roman" w:cs="Times New Roman"/>
      <w:color w:val="000000"/>
      <w:sz w:val="20"/>
      <w:szCs w:val="20"/>
      <w:lang w:eastAsia="ru-RU"/>
    </w:rPr>
  </w:style>
  <w:style w:type="character" w:customStyle="1" w:styleId="footnotemark">
    <w:name w:val="footnote mark"/>
    <w:hidden/>
    <w:rsid w:val="009505BC"/>
    <w:rPr>
      <w:rFonts w:ascii="Times New Roman" w:eastAsia="Times New Roman" w:hAnsi="Times New Roman" w:cs="Times New Roman"/>
      <w:color w:val="000000"/>
      <w:sz w:val="20"/>
      <w:vertAlign w:val="superscript"/>
    </w:rPr>
  </w:style>
  <w:style w:type="table" w:customStyle="1" w:styleId="TableGrid">
    <w:name w:val="TableGrid"/>
    <w:rsid w:val="009505B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5f">
    <w:name w:val="Неразрешенное упоминание5"/>
    <w:uiPriority w:val="99"/>
    <w:semiHidden/>
    <w:unhideWhenUsed/>
    <w:rsid w:val="009505BC"/>
    <w:rPr>
      <w:color w:val="605E5C"/>
      <w:shd w:val="clear" w:color="auto" w:fill="E1DFDD"/>
    </w:rPr>
  </w:style>
  <w:style w:type="paragraph" w:customStyle="1" w:styleId="Pa12">
    <w:name w:val="Pa12"/>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336C6E"/>
    <w:pPr>
      <w:spacing w:line="221" w:lineRule="atLeast"/>
    </w:pPr>
    <w:rPr>
      <w:rFonts w:ascii="OctavaC" w:eastAsiaTheme="minorHAnsi" w:hAnsi="OctavaC" w:cstheme="minorBidi"/>
      <w:color w:val="auto"/>
    </w:rPr>
  </w:style>
  <w:style w:type="numbering" w:customStyle="1" w:styleId="551">
    <w:name w:val="Нет списка55"/>
    <w:next w:val="af4"/>
    <w:uiPriority w:val="99"/>
    <w:semiHidden/>
    <w:unhideWhenUsed/>
    <w:rsid w:val="00490690"/>
  </w:style>
  <w:style w:type="table" w:customStyle="1" w:styleId="600">
    <w:name w:val="Сетка таблицы60"/>
    <w:basedOn w:val="af3"/>
    <w:next w:val="affa"/>
    <w:uiPriority w:val="59"/>
    <w:rsid w:val="004906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Обычный + 14 пт"/>
    <w:basedOn w:val="af1"/>
    <w:link w:val="144"/>
    <w:rsid w:val="00CB64D4"/>
    <w:pPr>
      <w:shd w:val="clear" w:color="auto" w:fill="FFFFFF"/>
      <w:spacing w:line="276" w:lineRule="auto"/>
      <w:ind w:firstLine="709"/>
      <w:jc w:val="both"/>
      <w:textAlignment w:val="top"/>
    </w:pPr>
    <w:rPr>
      <w:rFonts w:eastAsia="Calibri"/>
      <w:sz w:val="22"/>
      <w:szCs w:val="22"/>
    </w:rPr>
  </w:style>
  <w:style w:type="character" w:customStyle="1" w:styleId="144">
    <w:name w:val="Обычный + 14 пт Знак"/>
    <w:link w:val="143"/>
    <w:locked/>
    <w:rsid w:val="00CB64D4"/>
    <w:rPr>
      <w:rFonts w:ascii="Times New Roman" w:eastAsia="Calibri" w:hAnsi="Times New Roman" w:cs="Times New Roman"/>
      <w:shd w:val="clear" w:color="auto" w:fill="FFFFFF"/>
      <w:lang w:eastAsia="ru-RU"/>
    </w:rPr>
  </w:style>
  <w:style w:type="numbering" w:customStyle="1" w:styleId="561">
    <w:name w:val="Нет списка56"/>
    <w:next w:val="af4"/>
    <w:uiPriority w:val="99"/>
    <w:semiHidden/>
    <w:unhideWhenUsed/>
    <w:rsid w:val="00446252"/>
  </w:style>
  <w:style w:type="paragraph" w:customStyle="1" w:styleId="88">
    <w:name w:val="Обычный8"/>
    <w:rsid w:val="004B2F64"/>
    <w:pPr>
      <w:spacing w:after="0" w:line="240" w:lineRule="auto"/>
      <w:jc w:val="both"/>
    </w:pPr>
    <w:rPr>
      <w:rFonts w:ascii="Times New Roman" w:eastAsia="Times New Roman" w:hAnsi="Times New Roman" w:cs="Times New Roman"/>
      <w:sz w:val="28"/>
      <w:szCs w:val="20"/>
      <w:lang w:eastAsia="ru-RU"/>
    </w:rPr>
  </w:style>
  <w:style w:type="paragraph" w:customStyle="1" w:styleId="4f2">
    <w:name w:val="Название4"/>
    <w:basedOn w:val="88"/>
    <w:rsid w:val="004B2F64"/>
    <w:pPr>
      <w:jc w:val="center"/>
    </w:pPr>
    <w:rPr>
      <w:rFonts w:ascii="Arial" w:hAnsi="Arial"/>
      <w:sz w:val="24"/>
    </w:rPr>
  </w:style>
  <w:style w:type="paragraph" w:customStyle="1" w:styleId="242">
    <w:name w:val="Заголовок 24"/>
    <w:basedOn w:val="88"/>
    <w:next w:val="88"/>
    <w:rsid w:val="004B2F64"/>
    <w:pPr>
      <w:keepNext/>
      <w:jc w:val="center"/>
      <w:outlineLvl w:val="1"/>
    </w:pPr>
    <w:rPr>
      <w:rFonts w:ascii="Arial" w:hAnsi="Arial"/>
      <w:sz w:val="24"/>
    </w:rPr>
  </w:style>
  <w:style w:type="paragraph" w:customStyle="1" w:styleId="342">
    <w:name w:val="Основной текст 34"/>
    <w:basedOn w:val="88"/>
    <w:rsid w:val="004B2F64"/>
    <w:pPr>
      <w:jc w:val="left"/>
    </w:pPr>
    <w:rPr>
      <w:rFonts w:ascii="Arial" w:hAnsi="Arial"/>
      <w:color w:val="FF0000"/>
    </w:rPr>
  </w:style>
  <w:style w:type="character" w:customStyle="1" w:styleId="210pt0">
    <w:name w:val="Основной текст (2) + 10 pt;Полужирный"/>
    <w:basedOn w:val="25"/>
    <w:rsid w:val="00BA694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44">
    <w:name w:val="Font Style44"/>
    <w:uiPriority w:val="99"/>
    <w:rsid w:val="00BA6948"/>
    <w:rPr>
      <w:rFonts w:ascii="Times New Roman" w:hAnsi="Times New Roman" w:cs="Times New Roman"/>
      <w:sz w:val="26"/>
      <w:szCs w:val="26"/>
    </w:rPr>
  </w:style>
  <w:style w:type="table" w:customStyle="1" w:styleId="611">
    <w:name w:val="Сетка таблицы61"/>
    <w:basedOn w:val="af3"/>
    <w:next w:val="affa"/>
    <w:uiPriority w:val="59"/>
    <w:rsid w:val="0017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p1">
    <w:name w:val="jip1"/>
    <w:rsid w:val="00711BF1"/>
    <w:rPr>
      <w:bdr w:val="single" w:sz="4" w:space="0" w:color="FFFFFF" w:frame="1"/>
    </w:rPr>
  </w:style>
  <w:style w:type="paragraph" w:customStyle="1" w:styleId="233">
    <w:name w:val="Основной текст 23"/>
    <w:basedOn w:val="af1"/>
    <w:rsid w:val="00711BF1"/>
    <w:pPr>
      <w:suppressAutoHyphens/>
      <w:jc w:val="center"/>
    </w:pPr>
    <w:rPr>
      <w:b/>
      <w:sz w:val="28"/>
      <w:szCs w:val="20"/>
      <w:lang w:eastAsia="ar-SA"/>
    </w:rPr>
  </w:style>
  <w:style w:type="paragraph" w:customStyle="1" w:styleId="western">
    <w:name w:val="western"/>
    <w:basedOn w:val="af1"/>
    <w:rsid w:val="00711BF1"/>
    <w:pPr>
      <w:spacing w:before="100" w:beforeAutospacing="1" w:after="100" w:afterAutospacing="1" w:line="360" w:lineRule="auto"/>
      <w:ind w:firstLine="720"/>
      <w:jc w:val="right"/>
    </w:pPr>
    <w:rPr>
      <w:sz w:val="26"/>
      <w:szCs w:val="26"/>
    </w:rPr>
  </w:style>
  <w:style w:type="paragraph" w:customStyle="1" w:styleId="243">
    <w:name w:val="Основной текст 24"/>
    <w:basedOn w:val="af1"/>
    <w:rsid w:val="00711BF1"/>
    <w:pPr>
      <w:suppressAutoHyphens/>
      <w:spacing w:after="120" w:line="480" w:lineRule="auto"/>
    </w:pPr>
    <w:rPr>
      <w:lang w:eastAsia="ar-SA"/>
    </w:rPr>
  </w:style>
  <w:style w:type="paragraph" w:customStyle="1" w:styleId="244">
    <w:name w:val="Основной текст с отступом 24"/>
    <w:basedOn w:val="af1"/>
    <w:rsid w:val="00711BF1"/>
    <w:pPr>
      <w:spacing w:after="120" w:line="480" w:lineRule="auto"/>
      <w:ind w:left="283"/>
    </w:pPr>
    <w:rPr>
      <w:lang w:eastAsia="ar-SA"/>
    </w:rPr>
  </w:style>
  <w:style w:type="paragraph" w:customStyle="1" w:styleId="343">
    <w:name w:val="Основной текст с отступом 34"/>
    <w:basedOn w:val="af1"/>
    <w:rsid w:val="00711BF1"/>
    <w:pPr>
      <w:spacing w:after="120"/>
      <w:ind w:left="283"/>
    </w:pPr>
    <w:rPr>
      <w:sz w:val="16"/>
      <w:szCs w:val="16"/>
      <w:lang w:eastAsia="ar-SA"/>
    </w:rPr>
  </w:style>
  <w:style w:type="paragraph" w:customStyle="1" w:styleId="224">
    <w:name w:val="Основной текст с отступом 22"/>
    <w:basedOn w:val="af1"/>
    <w:rsid w:val="00711BF1"/>
    <w:pPr>
      <w:suppressAutoHyphens/>
      <w:spacing w:after="120" w:line="480" w:lineRule="auto"/>
      <w:ind w:left="283"/>
    </w:pPr>
    <w:rPr>
      <w:lang w:eastAsia="ar-SA"/>
    </w:rPr>
  </w:style>
  <w:style w:type="paragraph" w:customStyle="1" w:styleId="323">
    <w:name w:val="Основной текст с отступом 32"/>
    <w:basedOn w:val="af1"/>
    <w:rsid w:val="00711BF1"/>
    <w:pPr>
      <w:suppressAutoHyphens/>
      <w:spacing w:after="120"/>
      <w:ind w:left="283"/>
    </w:pPr>
    <w:rPr>
      <w:sz w:val="16"/>
      <w:szCs w:val="16"/>
      <w:lang w:eastAsia="ar-SA"/>
    </w:rPr>
  </w:style>
  <w:style w:type="paragraph" w:customStyle="1" w:styleId="Pa15">
    <w:name w:val="Pa15"/>
    <w:basedOn w:val="af1"/>
    <w:next w:val="af1"/>
    <w:uiPriority w:val="99"/>
    <w:rsid w:val="00485B28"/>
    <w:pPr>
      <w:autoSpaceDE w:val="0"/>
      <w:autoSpaceDN w:val="0"/>
      <w:adjustRightInd w:val="0"/>
      <w:spacing w:line="261" w:lineRule="atLeast"/>
    </w:pPr>
    <w:rPr>
      <w:rFonts w:ascii="HeliosCond" w:eastAsia="Calibri" w:hAnsi="HeliosCond"/>
      <w:lang w:eastAsia="en-US"/>
    </w:rPr>
  </w:style>
  <w:style w:type="numbering" w:customStyle="1" w:styleId="574">
    <w:name w:val="Нет списка57"/>
    <w:next w:val="af4"/>
    <w:uiPriority w:val="99"/>
    <w:semiHidden/>
    <w:unhideWhenUsed/>
    <w:rsid w:val="0007067F"/>
  </w:style>
  <w:style w:type="table" w:customStyle="1" w:styleId="620">
    <w:name w:val="Сетка таблицы62"/>
    <w:basedOn w:val="af3"/>
    <w:next w:val="affa"/>
    <w:uiPriority w:val="59"/>
    <w:rsid w:val="0007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f3"/>
    <w:next w:val="affa"/>
    <w:uiPriority w:val="59"/>
    <w:rsid w:val="007C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f4"/>
    <w:uiPriority w:val="99"/>
    <w:semiHidden/>
    <w:unhideWhenUsed/>
    <w:rsid w:val="005F5C53"/>
  </w:style>
  <w:style w:type="paragraph" w:customStyle="1" w:styleId="affffffffffff1">
    <w:name w:val="Îáû÷íûé"/>
    <w:uiPriority w:val="99"/>
    <w:rsid w:val="005F5C53"/>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640">
    <w:name w:val="Сетка таблицы64"/>
    <w:basedOn w:val="af3"/>
    <w:next w:val="affa"/>
    <w:rsid w:val="005F5C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2">
    <w:name w:val="Заголовок 4 Знак2"/>
    <w:basedOn w:val="af2"/>
    <w:uiPriority w:val="9"/>
    <w:semiHidden/>
    <w:rsid w:val="00500947"/>
    <w:rPr>
      <w:rFonts w:asciiTheme="majorHAnsi" w:eastAsiaTheme="majorEastAsia" w:hAnsiTheme="majorHAnsi" w:cstheme="majorBidi"/>
      <w:i/>
      <w:iCs/>
      <w:color w:val="365F91" w:themeColor="accent1" w:themeShade="BF"/>
    </w:rPr>
  </w:style>
  <w:style w:type="paragraph" w:customStyle="1" w:styleId="font0">
    <w:name w:val="font0"/>
    <w:basedOn w:val="af1"/>
    <w:rsid w:val="00904931"/>
    <w:pPr>
      <w:spacing w:before="100" w:beforeAutospacing="1" w:after="100" w:afterAutospacing="1"/>
    </w:pPr>
    <w:rPr>
      <w:rFonts w:ascii="Calibri" w:hAnsi="Calibri"/>
      <w:color w:val="000000"/>
      <w:sz w:val="22"/>
      <w:szCs w:val="22"/>
    </w:rPr>
  </w:style>
  <w:style w:type="table" w:customStyle="1" w:styleId="650">
    <w:name w:val="Сетка таблицы65"/>
    <w:basedOn w:val="af3"/>
    <w:next w:val="affa"/>
    <w:uiPriority w:val="59"/>
    <w:rsid w:val="0035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f1"/>
    <w:next w:val="afff1"/>
    <w:uiPriority w:val="10"/>
    <w:qFormat/>
    <w:rsid w:val="0001426E"/>
    <w:pPr>
      <w:jc w:val="center"/>
    </w:pPr>
    <w:rPr>
      <w:b/>
      <w:sz w:val="36"/>
      <w:szCs w:val="20"/>
    </w:rPr>
  </w:style>
  <w:style w:type="character" w:customStyle="1" w:styleId="28pt0">
    <w:name w:val="Основной текст (2) + 8 pt;Полужирный;Малые прописные"/>
    <w:basedOn w:val="af2"/>
    <w:rsid w:val="00386FB0"/>
    <w:rPr>
      <w:rFonts w:ascii="Times New Roman" w:eastAsia="Times New Roman" w:hAnsi="Times New Roman" w:cs="Times New Roman"/>
      <w:b/>
      <w:bCs/>
      <w:i w:val="0"/>
      <w:iCs w:val="0"/>
      <w:smallCaps/>
      <w:strike w:val="0"/>
      <w:color w:val="000000"/>
      <w:spacing w:val="0"/>
      <w:w w:val="100"/>
      <w:position w:val="0"/>
      <w:sz w:val="16"/>
      <w:szCs w:val="16"/>
      <w:u w:val="none"/>
      <w:lang w:val="en-US" w:eastAsia="en-US" w:bidi="en-US"/>
    </w:rPr>
  </w:style>
  <w:style w:type="character" w:customStyle="1" w:styleId="Heading1Char">
    <w:name w:val="Heading 1 Char"/>
    <w:basedOn w:val="af2"/>
    <w:uiPriority w:val="9"/>
    <w:rsid w:val="00CF52B5"/>
    <w:rPr>
      <w:rFonts w:ascii="Arial" w:eastAsia="Arial" w:hAnsi="Arial" w:cs="Arial"/>
      <w:sz w:val="40"/>
      <w:szCs w:val="40"/>
    </w:rPr>
  </w:style>
  <w:style w:type="character" w:customStyle="1" w:styleId="Heading2Char">
    <w:name w:val="Heading 2 Char"/>
    <w:basedOn w:val="af2"/>
    <w:uiPriority w:val="9"/>
    <w:rsid w:val="00CF52B5"/>
    <w:rPr>
      <w:rFonts w:ascii="Arial" w:eastAsia="Arial" w:hAnsi="Arial" w:cs="Arial"/>
      <w:sz w:val="34"/>
    </w:rPr>
  </w:style>
  <w:style w:type="character" w:customStyle="1" w:styleId="Heading3Char">
    <w:name w:val="Heading 3 Char"/>
    <w:basedOn w:val="af2"/>
    <w:uiPriority w:val="9"/>
    <w:rsid w:val="00CF52B5"/>
    <w:rPr>
      <w:rFonts w:ascii="Arial" w:eastAsia="Arial" w:hAnsi="Arial" w:cs="Arial"/>
      <w:sz w:val="30"/>
      <w:szCs w:val="30"/>
    </w:rPr>
  </w:style>
  <w:style w:type="character" w:customStyle="1" w:styleId="Heading4Char">
    <w:name w:val="Heading 4 Char"/>
    <w:basedOn w:val="af2"/>
    <w:uiPriority w:val="9"/>
    <w:rsid w:val="00CF52B5"/>
    <w:rPr>
      <w:rFonts w:ascii="Arial" w:eastAsia="Arial" w:hAnsi="Arial" w:cs="Arial"/>
      <w:b/>
      <w:bCs/>
      <w:sz w:val="26"/>
      <w:szCs w:val="26"/>
    </w:rPr>
  </w:style>
  <w:style w:type="character" w:customStyle="1" w:styleId="Heading5Char">
    <w:name w:val="Heading 5 Char"/>
    <w:basedOn w:val="af2"/>
    <w:uiPriority w:val="9"/>
    <w:rsid w:val="00CF52B5"/>
    <w:rPr>
      <w:rFonts w:ascii="Arial" w:eastAsia="Arial" w:hAnsi="Arial" w:cs="Arial"/>
      <w:b/>
      <w:bCs/>
      <w:sz w:val="24"/>
      <w:szCs w:val="24"/>
    </w:rPr>
  </w:style>
  <w:style w:type="character" w:customStyle="1" w:styleId="Heading6Char">
    <w:name w:val="Heading 6 Char"/>
    <w:basedOn w:val="af2"/>
    <w:uiPriority w:val="9"/>
    <w:rsid w:val="00CF52B5"/>
    <w:rPr>
      <w:rFonts w:ascii="Arial" w:eastAsia="Arial" w:hAnsi="Arial" w:cs="Arial"/>
      <w:b/>
      <w:bCs/>
      <w:sz w:val="22"/>
      <w:szCs w:val="22"/>
    </w:rPr>
  </w:style>
  <w:style w:type="character" w:customStyle="1" w:styleId="Heading7Char">
    <w:name w:val="Heading 7 Char"/>
    <w:basedOn w:val="af2"/>
    <w:uiPriority w:val="9"/>
    <w:rsid w:val="00CF52B5"/>
    <w:rPr>
      <w:rFonts w:ascii="Arial" w:eastAsia="Arial" w:hAnsi="Arial" w:cs="Arial"/>
      <w:b/>
      <w:bCs/>
      <w:i/>
      <w:iCs/>
      <w:sz w:val="22"/>
      <w:szCs w:val="22"/>
    </w:rPr>
  </w:style>
  <w:style w:type="character" w:customStyle="1" w:styleId="Heading8Char">
    <w:name w:val="Heading 8 Char"/>
    <w:basedOn w:val="af2"/>
    <w:uiPriority w:val="9"/>
    <w:rsid w:val="00CF52B5"/>
    <w:rPr>
      <w:rFonts w:ascii="Arial" w:eastAsia="Arial" w:hAnsi="Arial" w:cs="Arial"/>
      <w:i/>
      <w:iCs/>
      <w:sz w:val="22"/>
      <w:szCs w:val="22"/>
    </w:rPr>
  </w:style>
  <w:style w:type="character" w:customStyle="1" w:styleId="Heading9Char">
    <w:name w:val="Heading 9 Char"/>
    <w:basedOn w:val="af2"/>
    <w:uiPriority w:val="9"/>
    <w:rsid w:val="00CF52B5"/>
    <w:rPr>
      <w:rFonts w:ascii="Arial" w:eastAsia="Arial" w:hAnsi="Arial" w:cs="Arial"/>
      <w:i/>
      <w:iCs/>
      <w:sz w:val="21"/>
      <w:szCs w:val="21"/>
    </w:rPr>
  </w:style>
  <w:style w:type="character" w:customStyle="1" w:styleId="TitleChar">
    <w:name w:val="Title Char"/>
    <w:basedOn w:val="af2"/>
    <w:uiPriority w:val="10"/>
    <w:rsid w:val="00CF52B5"/>
    <w:rPr>
      <w:sz w:val="48"/>
      <w:szCs w:val="48"/>
    </w:rPr>
  </w:style>
  <w:style w:type="character" w:customStyle="1" w:styleId="SubtitleChar">
    <w:name w:val="Subtitle Char"/>
    <w:basedOn w:val="af2"/>
    <w:uiPriority w:val="11"/>
    <w:rsid w:val="00CF52B5"/>
    <w:rPr>
      <w:sz w:val="24"/>
      <w:szCs w:val="24"/>
    </w:rPr>
  </w:style>
  <w:style w:type="character" w:customStyle="1" w:styleId="QuoteChar">
    <w:name w:val="Quote Char"/>
    <w:uiPriority w:val="29"/>
    <w:rsid w:val="00CF52B5"/>
    <w:rPr>
      <w:i/>
    </w:rPr>
  </w:style>
  <w:style w:type="character" w:customStyle="1" w:styleId="IntenseQuoteChar">
    <w:name w:val="Intense Quote Char"/>
    <w:uiPriority w:val="30"/>
    <w:rsid w:val="00CF52B5"/>
    <w:rPr>
      <w:i/>
    </w:rPr>
  </w:style>
  <w:style w:type="character" w:customStyle="1" w:styleId="HeaderChar">
    <w:name w:val="Header Char"/>
    <w:basedOn w:val="af2"/>
    <w:uiPriority w:val="99"/>
    <w:rsid w:val="00CF52B5"/>
  </w:style>
  <w:style w:type="character" w:customStyle="1" w:styleId="FootnoteTextChar">
    <w:name w:val="Footnote Text Char"/>
    <w:uiPriority w:val="99"/>
    <w:rsid w:val="00CF52B5"/>
    <w:rPr>
      <w:sz w:val="18"/>
    </w:rPr>
  </w:style>
  <w:style w:type="character" w:customStyle="1" w:styleId="EndnoteTextChar">
    <w:name w:val="Endnote Text Char"/>
    <w:uiPriority w:val="99"/>
    <w:rsid w:val="00CF52B5"/>
    <w:rPr>
      <w:sz w:val="20"/>
    </w:rPr>
  </w:style>
  <w:style w:type="character" w:customStyle="1" w:styleId="FooterChar">
    <w:name w:val="Footer Char"/>
    <w:basedOn w:val="af2"/>
    <w:uiPriority w:val="99"/>
    <w:rsid w:val="00CF52B5"/>
  </w:style>
  <w:style w:type="table" w:customStyle="1" w:styleId="TableGridLight">
    <w:name w:val="Table Grid Light"/>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9">
    <w:name w:val="Таблица простая 11"/>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a">
    <w:name w:val="Таблица простая 21"/>
    <w:basedOn w:val="af3"/>
    <w:uiPriority w:val="59"/>
    <w:rsid w:val="00CF52B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f3"/>
    <w:uiPriority w:val="99"/>
    <w:rsid w:val="00CF52B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5">
    <w:name w:val="Таблица простая 41"/>
    <w:basedOn w:val="af3"/>
    <w:uiPriority w:val="99"/>
    <w:rsid w:val="00CF52B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f3"/>
    <w:uiPriority w:val="99"/>
    <w:rsid w:val="00CF52B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f3"/>
    <w:uiPriority w:val="99"/>
    <w:rsid w:val="00CF52B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f3"/>
    <w:uiPriority w:val="59"/>
    <w:rsid w:val="00CF52B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3"/>
    <w:uiPriority w:val="5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3"/>
    <w:uiPriority w:val="5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3"/>
    <w:uiPriority w:val="5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3"/>
    <w:uiPriority w:val="5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3"/>
    <w:uiPriority w:val="5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3"/>
    <w:uiPriority w:val="5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f3"/>
    <w:uiPriority w:val="99"/>
    <w:rsid w:val="00CF52B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3"/>
    <w:uiPriority w:val="99"/>
    <w:rsid w:val="00CF52B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3"/>
    <w:uiPriority w:val="99"/>
    <w:rsid w:val="00CF52B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3"/>
    <w:uiPriority w:val="99"/>
    <w:rsid w:val="00CF52B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3"/>
    <w:uiPriority w:val="99"/>
    <w:rsid w:val="00CF52B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f3"/>
    <w:uiPriority w:val="99"/>
    <w:rsid w:val="00CF52B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3"/>
    <w:uiPriority w:val="99"/>
    <w:rsid w:val="00CF52B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3"/>
    <w:uiPriority w:val="99"/>
    <w:rsid w:val="00CF52B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3"/>
    <w:uiPriority w:val="99"/>
    <w:rsid w:val="00CF52B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3"/>
    <w:uiPriority w:val="99"/>
    <w:rsid w:val="00CF52B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3"/>
    <w:uiPriority w:val="99"/>
    <w:rsid w:val="00CF52B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3"/>
    <w:uiPriority w:val="99"/>
    <w:rsid w:val="00CF52B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f3"/>
    <w:uiPriority w:val="99"/>
    <w:rsid w:val="00CF52B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3"/>
    <w:uiPriority w:val="99"/>
    <w:rsid w:val="00CF52B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3"/>
    <w:uiPriority w:val="99"/>
    <w:rsid w:val="00CF52B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3"/>
    <w:uiPriority w:val="99"/>
    <w:rsid w:val="00CF52B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3"/>
    <w:uiPriority w:val="99"/>
    <w:rsid w:val="00CF52B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3"/>
    <w:uiPriority w:val="99"/>
    <w:rsid w:val="00CF52B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3"/>
    <w:uiPriority w:val="99"/>
    <w:rsid w:val="00CF52B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3"/>
    <w:uiPriority w:val="99"/>
    <w:rsid w:val="00CF52B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3"/>
    <w:uiPriority w:val="99"/>
    <w:rsid w:val="00CF52B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3"/>
    <w:uiPriority w:val="99"/>
    <w:rsid w:val="00CF52B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3"/>
    <w:uiPriority w:val="99"/>
    <w:rsid w:val="00CF52B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3"/>
    <w:uiPriority w:val="9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3"/>
    <w:uiPriority w:val="9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3"/>
    <w:uiPriority w:val="9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3"/>
    <w:uiPriority w:val="9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3"/>
    <w:uiPriority w:val="9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3"/>
    <w:uiPriority w:val="9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f3"/>
    <w:uiPriority w:val="99"/>
    <w:rsid w:val="00CF52B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3"/>
    <w:uiPriority w:val="99"/>
    <w:rsid w:val="00CF52B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3"/>
    <w:uiPriority w:val="99"/>
    <w:rsid w:val="00CF52B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3"/>
    <w:uiPriority w:val="99"/>
    <w:rsid w:val="00CF52B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3"/>
    <w:uiPriority w:val="99"/>
    <w:rsid w:val="00CF52B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3"/>
    <w:uiPriority w:val="99"/>
    <w:rsid w:val="00CF52B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3"/>
    <w:uiPriority w:val="99"/>
    <w:rsid w:val="00CF52B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f3"/>
    <w:uiPriority w:val="99"/>
    <w:rsid w:val="00CF5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3"/>
    <w:uiPriority w:val="99"/>
    <w:rsid w:val="00CF52B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3"/>
    <w:uiPriority w:val="99"/>
    <w:rsid w:val="00CF52B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3"/>
    <w:uiPriority w:val="99"/>
    <w:rsid w:val="00CF52B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3"/>
    <w:uiPriority w:val="99"/>
    <w:rsid w:val="00CF52B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f3"/>
    <w:uiPriority w:val="99"/>
    <w:rsid w:val="00CF52B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3"/>
    <w:uiPriority w:val="99"/>
    <w:rsid w:val="00CF52B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3"/>
    <w:uiPriority w:val="99"/>
    <w:rsid w:val="00CF52B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3"/>
    <w:uiPriority w:val="99"/>
    <w:rsid w:val="00CF52B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3"/>
    <w:uiPriority w:val="99"/>
    <w:rsid w:val="00CF52B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3"/>
    <w:uiPriority w:val="99"/>
    <w:rsid w:val="00CF52B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3"/>
    <w:uiPriority w:val="99"/>
    <w:rsid w:val="00CF52B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3"/>
    <w:uiPriority w:val="99"/>
    <w:rsid w:val="00CF52B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22pt">
    <w:name w:val="Основной текст (2) + Курсив;Интервал 2 pt"/>
    <w:basedOn w:val="af2"/>
    <w:rsid w:val="00380FA0"/>
    <w:rPr>
      <w:rFonts w:ascii="Times New Roman" w:eastAsia="Times New Roman" w:hAnsi="Times New Roman" w:cs="Times New Roman"/>
      <w:b w:val="0"/>
      <w:bCs w:val="0"/>
      <w:i/>
      <w:iCs/>
      <w:smallCaps w:val="0"/>
      <w:strike w:val="0"/>
      <w:color w:val="000000"/>
      <w:spacing w:val="40"/>
      <w:w w:val="100"/>
      <w:position w:val="0"/>
      <w:sz w:val="26"/>
      <w:szCs w:val="26"/>
      <w:u w:val="none"/>
      <w:lang w:val="en-US" w:eastAsia="en-US" w:bidi="en-US"/>
    </w:rPr>
  </w:style>
  <w:style w:type="numbering" w:customStyle="1" w:styleId="591">
    <w:name w:val="Нет списка59"/>
    <w:next w:val="af4"/>
    <w:uiPriority w:val="99"/>
    <w:semiHidden/>
    <w:unhideWhenUsed/>
    <w:rsid w:val="00380FA0"/>
  </w:style>
  <w:style w:type="table" w:customStyle="1" w:styleId="660">
    <w:name w:val="Сетка таблицы66"/>
    <w:basedOn w:val="af3"/>
    <w:next w:val="affa"/>
    <w:rsid w:val="00380F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4"/>
    <w:uiPriority w:val="99"/>
    <w:semiHidden/>
    <w:unhideWhenUsed/>
    <w:rsid w:val="00380FA0"/>
  </w:style>
  <w:style w:type="table" w:customStyle="1" w:styleId="TableNormal1">
    <w:name w:val="Table Normal1"/>
    <w:uiPriority w:val="2"/>
    <w:semiHidden/>
    <w:unhideWhenUsed/>
    <w:qFormat/>
    <w:rsid w:val="00380F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01">
    <w:name w:val="Нет списка60"/>
    <w:next w:val="af4"/>
    <w:uiPriority w:val="99"/>
    <w:semiHidden/>
    <w:unhideWhenUsed/>
    <w:rsid w:val="001461D8"/>
  </w:style>
  <w:style w:type="table" w:customStyle="1" w:styleId="670">
    <w:name w:val="Сетка таблицы67"/>
    <w:basedOn w:val="af3"/>
    <w:next w:val="affa"/>
    <w:uiPriority w:val="59"/>
    <w:rsid w:val="001461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ff3">
    <w:name w:val="Заголовок3"/>
    <w:basedOn w:val="af1"/>
    <w:next w:val="af5"/>
    <w:rsid w:val="00C236C9"/>
    <w:pPr>
      <w:keepNext/>
      <w:widowControl w:val="0"/>
      <w:suppressAutoHyphens/>
      <w:spacing w:before="240" w:after="120"/>
    </w:pPr>
    <w:rPr>
      <w:rFonts w:ascii="Arial" w:eastAsia="Lucida Sans Unicode" w:hAnsi="Arial" w:cs="Mangal"/>
      <w:kern w:val="1"/>
      <w:sz w:val="28"/>
      <w:szCs w:val="28"/>
      <w:lang w:eastAsia="zh-CN" w:bidi="hi-IN"/>
    </w:rPr>
  </w:style>
  <w:style w:type="character" w:customStyle="1" w:styleId="submenu-table">
    <w:name w:val="submenu-table"/>
    <w:basedOn w:val="af2"/>
    <w:rsid w:val="00F241A1"/>
  </w:style>
  <w:style w:type="character" w:customStyle="1" w:styleId="631">
    <w:name w:val="Основной текст (6)3"/>
    <w:rsid w:val="00F241A1"/>
    <w:rPr>
      <w:spacing w:val="6"/>
      <w:sz w:val="19"/>
      <w:szCs w:val="19"/>
      <w:lang w:bidi="ar-SA"/>
    </w:rPr>
  </w:style>
  <w:style w:type="paragraph" w:customStyle="1" w:styleId="612">
    <w:name w:val="Основной текст (6)1"/>
    <w:basedOn w:val="af1"/>
    <w:rsid w:val="00F241A1"/>
    <w:pPr>
      <w:shd w:val="clear" w:color="auto" w:fill="FFFFFF"/>
      <w:spacing w:line="240" w:lineRule="atLeast"/>
    </w:pPr>
    <w:rPr>
      <w:spacing w:val="5"/>
      <w:sz w:val="19"/>
      <w:szCs w:val="19"/>
    </w:rPr>
  </w:style>
  <w:style w:type="character" w:customStyle="1" w:styleId="621">
    <w:name w:val="Основной текст (6)2"/>
    <w:rsid w:val="00F241A1"/>
    <w:rPr>
      <w:rFonts w:ascii="Times New Roman" w:hAnsi="Times New Roman" w:cs="Times New Roman"/>
      <w:spacing w:val="6"/>
      <w:sz w:val="19"/>
      <w:szCs w:val="19"/>
      <w:lang w:bidi="ar-SA"/>
    </w:rPr>
  </w:style>
  <w:style w:type="paragraph" w:customStyle="1" w:styleId="affffffffffff3">
    <w:basedOn w:val="af1"/>
    <w:next w:val="affd"/>
    <w:uiPriority w:val="99"/>
    <w:unhideWhenUsed/>
    <w:rsid w:val="00F241A1"/>
    <w:pPr>
      <w:spacing w:before="100" w:beforeAutospacing="1" w:after="100" w:afterAutospacing="1"/>
    </w:pPr>
  </w:style>
  <w:style w:type="table" w:customStyle="1" w:styleId="126">
    <w:name w:val="Таблица простая 12"/>
    <w:basedOn w:val="af3"/>
    <w:uiPriority w:val="59"/>
    <w:rsid w:val="0034577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5">
    <w:name w:val="Таблица простая 22"/>
    <w:basedOn w:val="af3"/>
    <w:uiPriority w:val="59"/>
    <w:rsid w:val="0034577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4">
    <w:name w:val="Таблица простая 32"/>
    <w:basedOn w:val="af3"/>
    <w:uiPriority w:val="99"/>
    <w:rsid w:val="0034577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3">
    <w:name w:val="Таблица простая 42"/>
    <w:basedOn w:val="af3"/>
    <w:uiPriority w:val="99"/>
    <w:rsid w:val="0034577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2">
    <w:name w:val="Таблица простая 52"/>
    <w:basedOn w:val="af3"/>
    <w:uiPriority w:val="99"/>
    <w:rsid w:val="0034577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f3"/>
    <w:uiPriority w:val="99"/>
    <w:rsid w:val="0034577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f3"/>
    <w:uiPriority w:val="59"/>
    <w:rsid w:val="0034577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f3"/>
    <w:uiPriority w:val="99"/>
    <w:rsid w:val="0034577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f3"/>
    <w:uiPriority w:val="99"/>
    <w:rsid w:val="0034577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f3"/>
    <w:uiPriority w:val="99"/>
    <w:rsid w:val="0034577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f3"/>
    <w:uiPriority w:val="99"/>
    <w:rsid w:val="0034577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f3"/>
    <w:uiPriority w:val="99"/>
    <w:rsid w:val="0034577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f3"/>
    <w:uiPriority w:val="99"/>
    <w:rsid w:val="0034577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f3"/>
    <w:uiPriority w:val="99"/>
    <w:rsid w:val="003457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f3"/>
    <w:uiPriority w:val="99"/>
    <w:rsid w:val="0034577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affffffffffff4">
    <w:name w:val="Абзац"/>
    <w:basedOn w:val="af1"/>
    <w:link w:val="affffffffffff5"/>
    <w:qFormat/>
    <w:rsid w:val="00345771"/>
    <w:pPr>
      <w:widowControl w:val="0"/>
      <w:spacing w:before="120" w:after="120"/>
      <w:ind w:firstLine="720"/>
      <w:jc w:val="both"/>
    </w:pPr>
    <w:rPr>
      <w:sz w:val="28"/>
      <w:szCs w:val="28"/>
    </w:rPr>
  </w:style>
  <w:style w:type="paragraph" w:customStyle="1" w:styleId="affffffffffff6">
    <w:basedOn w:val="af1"/>
    <w:next w:val="afff1"/>
    <w:link w:val="affffffffffff7"/>
    <w:uiPriority w:val="99"/>
    <w:qFormat/>
    <w:rsid w:val="001268FC"/>
    <w:pPr>
      <w:jc w:val="center"/>
    </w:pPr>
    <w:rPr>
      <w:b/>
      <w:sz w:val="28"/>
      <w:szCs w:val="20"/>
    </w:rPr>
  </w:style>
  <w:style w:type="character" w:customStyle="1" w:styleId="affffffffffff7">
    <w:name w:val="Название Знак"/>
    <w:link w:val="affffffffffff6"/>
    <w:uiPriority w:val="99"/>
    <w:rsid w:val="001268FC"/>
    <w:rPr>
      <w:b/>
      <w:sz w:val="28"/>
    </w:rPr>
  </w:style>
  <w:style w:type="character" w:customStyle="1" w:styleId="FontStyle67">
    <w:name w:val="Font Style67"/>
    <w:rsid w:val="001268FC"/>
    <w:rPr>
      <w:rFonts w:ascii="Bookman Old Style" w:hAnsi="Bookman Old Style" w:cs="Bookman Old Style"/>
      <w:i/>
      <w:iCs/>
      <w:sz w:val="28"/>
      <w:szCs w:val="28"/>
    </w:rPr>
  </w:style>
  <w:style w:type="numbering" w:customStyle="1" w:styleId="613">
    <w:name w:val="Нет списка61"/>
    <w:next w:val="af4"/>
    <w:uiPriority w:val="99"/>
    <w:semiHidden/>
    <w:unhideWhenUsed/>
    <w:rsid w:val="00AD5A97"/>
  </w:style>
  <w:style w:type="table" w:customStyle="1" w:styleId="680">
    <w:name w:val="Сетка таблицы68"/>
    <w:basedOn w:val="af3"/>
    <w:next w:val="affa"/>
    <w:uiPriority w:val="39"/>
    <w:rsid w:val="00AD5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8">
    <w:basedOn w:val="af1"/>
    <w:next w:val="affd"/>
    <w:uiPriority w:val="99"/>
    <w:unhideWhenUsed/>
    <w:rsid w:val="00E62011"/>
    <w:pPr>
      <w:spacing w:before="100" w:beforeAutospacing="1" w:after="100" w:afterAutospacing="1"/>
    </w:pPr>
  </w:style>
  <w:style w:type="table" w:customStyle="1" w:styleId="690">
    <w:name w:val="Сетка таблицы69"/>
    <w:basedOn w:val="af3"/>
    <w:next w:val="affa"/>
    <w:uiPriority w:val="59"/>
    <w:rsid w:val="0017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9">
    <w:basedOn w:val="af1"/>
    <w:next w:val="afff1"/>
    <w:qFormat/>
    <w:rsid w:val="002E1EFB"/>
    <w:pPr>
      <w:jc w:val="center"/>
    </w:pPr>
    <w:rPr>
      <w:b/>
      <w:sz w:val="36"/>
      <w:szCs w:val="20"/>
    </w:rPr>
  </w:style>
  <w:style w:type="character" w:customStyle="1" w:styleId="6c">
    <w:name w:val="Неразрешенное упоминание6"/>
    <w:uiPriority w:val="99"/>
    <w:semiHidden/>
    <w:unhideWhenUsed/>
    <w:rsid w:val="002E1EFB"/>
    <w:rPr>
      <w:color w:val="605E5C"/>
      <w:shd w:val="clear" w:color="auto" w:fill="E1DFDD"/>
    </w:rPr>
  </w:style>
  <w:style w:type="paragraph" w:customStyle="1" w:styleId="97">
    <w:name w:val="Обычный9"/>
    <w:rsid w:val="008D4A1F"/>
    <w:pPr>
      <w:spacing w:after="0" w:line="240" w:lineRule="auto"/>
      <w:jc w:val="both"/>
    </w:pPr>
    <w:rPr>
      <w:rFonts w:ascii="Times New Roman" w:eastAsia="Times New Roman" w:hAnsi="Times New Roman" w:cs="Times New Roman"/>
      <w:sz w:val="28"/>
      <w:szCs w:val="20"/>
      <w:lang w:eastAsia="ru-RU"/>
    </w:rPr>
  </w:style>
  <w:style w:type="paragraph" w:customStyle="1" w:styleId="4f3">
    <w:name w:val="Заголовок4"/>
    <w:basedOn w:val="97"/>
    <w:rsid w:val="008D4A1F"/>
    <w:pPr>
      <w:jc w:val="center"/>
    </w:pPr>
    <w:rPr>
      <w:rFonts w:ascii="Arial" w:hAnsi="Arial"/>
      <w:sz w:val="24"/>
    </w:rPr>
  </w:style>
  <w:style w:type="paragraph" w:customStyle="1" w:styleId="252">
    <w:name w:val="Заголовок 25"/>
    <w:basedOn w:val="97"/>
    <w:next w:val="97"/>
    <w:rsid w:val="008D4A1F"/>
    <w:pPr>
      <w:keepNext/>
      <w:jc w:val="center"/>
      <w:outlineLvl w:val="1"/>
    </w:pPr>
    <w:rPr>
      <w:rFonts w:ascii="Arial" w:hAnsi="Arial"/>
      <w:sz w:val="24"/>
    </w:rPr>
  </w:style>
  <w:style w:type="paragraph" w:customStyle="1" w:styleId="352">
    <w:name w:val="Основной текст 35"/>
    <w:basedOn w:val="97"/>
    <w:rsid w:val="008D4A1F"/>
    <w:pPr>
      <w:jc w:val="left"/>
    </w:pPr>
    <w:rPr>
      <w:rFonts w:ascii="Arial" w:hAnsi="Arial"/>
      <w:color w:val="FF0000"/>
    </w:rPr>
  </w:style>
  <w:style w:type="paragraph" w:customStyle="1" w:styleId="affffffffffffa">
    <w:basedOn w:val="af1"/>
    <w:next w:val="afff1"/>
    <w:uiPriority w:val="10"/>
    <w:qFormat/>
    <w:rsid w:val="008D4A1F"/>
    <w:pPr>
      <w:jc w:val="center"/>
    </w:pPr>
    <w:rPr>
      <w:b/>
      <w:bCs/>
      <w:sz w:val="28"/>
      <w:szCs w:val="28"/>
    </w:rPr>
  </w:style>
  <w:style w:type="paragraph" w:customStyle="1" w:styleId="2fff3">
    <w:name w:val="Обычный (веб)2"/>
    <w:qFormat/>
    <w:rsid w:val="008D4A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customStyle="1" w:styleId="2fff4">
    <w:name w:val="Заголовок Знак2"/>
    <w:basedOn w:val="af2"/>
    <w:uiPriority w:val="10"/>
    <w:rsid w:val="008D4A1F"/>
    <w:rPr>
      <w:rFonts w:asciiTheme="majorHAnsi" w:eastAsiaTheme="majorEastAsia" w:hAnsiTheme="majorHAnsi" w:cstheme="majorBidi"/>
      <w:spacing w:val="-10"/>
      <w:kern w:val="28"/>
      <w:sz w:val="56"/>
      <w:szCs w:val="56"/>
    </w:rPr>
  </w:style>
  <w:style w:type="table" w:customStyle="1" w:styleId="700">
    <w:name w:val="Сетка таблицы70"/>
    <w:basedOn w:val="af3"/>
    <w:next w:val="affa"/>
    <w:uiPriority w:val="59"/>
    <w:rsid w:val="00F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basedOn w:val="af1"/>
    <w:next w:val="affd"/>
    <w:uiPriority w:val="99"/>
    <w:unhideWhenUsed/>
    <w:rsid w:val="0081006B"/>
    <w:pPr>
      <w:spacing w:before="100" w:beforeAutospacing="1" w:after="100" w:afterAutospacing="1"/>
    </w:pPr>
  </w:style>
  <w:style w:type="paragraph" w:customStyle="1" w:styleId="affffffffffffc">
    <w:basedOn w:val="af1"/>
    <w:next w:val="afff1"/>
    <w:qFormat/>
    <w:rsid w:val="007D6E01"/>
    <w:pPr>
      <w:jc w:val="center"/>
    </w:pPr>
    <w:rPr>
      <w:sz w:val="28"/>
      <w:szCs w:val="20"/>
    </w:rPr>
  </w:style>
  <w:style w:type="character" w:customStyle="1" w:styleId="4Exact">
    <w:name w:val="Основной текст (4) Exact"/>
    <w:rsid w:val="007D6E01"/>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7D6E01"/>
    <w:rPr>
      <w:rFonts w:ascii="Times New Roman" w:eastAsia="Times New Roman" w:hAnsi="Times New Roman" w:cs="Times New Roman"/>
      <w:b/>
      <w:bCs/>
      <w:i w:val="0"/>
      <w:iCs w:val="0"/>
      <w:smallCaps w:val="0"/>
      <w:strike w:val="0"/>
      <w:sz w:val="28"/>
      <w:szCs w:val="28"/>
      <w:u w:val="none"/>
    </w:rPr>
  </w:style>
  <w:style w:type="character" w:customStyle="1" w:styleId="4f4">
    <w:name w:val="Заголовок №4_"/>
    <w:link w:val="4f5"/>
    <w:rsid w:val="007D6E01"/>
    <w:rPr>
      <w:rFonts w:ascii="Times New Roman" w:eastAsia="Times New Roman" w:hAnsi="Times New Roman"/>
      <w:sz w:val="28"/>
      <w:szCs w:val="28"/>
      <w:shd w:val="clear" w:color="auto" w:fill="FFFFFF"/>
    </w:rPr>
  </w:style>
  <w:style w:type="paragraph" w:customStyle="1" w:styleId="4f5">
    <w:name w:val="Заголовок №4"/>
    <w:basedOn w:val="af1"/>
    <w:link w:val="4f4"/>
    <w:rsid w:val="007D6E01"/>
    <w:pPr>
      <w:widowControl w:val="0"/>
      <w:shd w:val="clear" w:color="auto" w:fill="FFFFFF"/>
      <w:spacing w:line="590" w:lineRule="exact"/>
      <w:jc w:val="both"/>
      <w:outlineLvl w:val="3"/>
    </w:pPr>
    <w:rPr>
      <w:rFonts w:cstheme="minorBidi"/>
      <w:sz w:val="28"/>
      <w:szCs w:val="28"/>
      <w:lang w:eastAsia="en-US"/>
    </w:rPr>
  </w:style>
  <w:style w:type="character" w:customStyle="1" w:styleId="98">
    <w:name w:val="Основной текст (9)_"/>
    <w:link w:val="99"/>
    <w:rsid w:val="007D6E01"/>
    <w:rPr>
      <w:rFonts w:ascii="Times New Roman" w:eastAsia="Times New Roman" w:hAnsi="Times New Roman"/>
      <w:shd w:val="clear" w:color="auto" w:fill="FFFFFF"/>
    </w:rPr>
  </w:style>
  <w:style w:type="paragraph" w:customStyle="1" w:styleId="99">
    <w:name w:val="Основной текст (9)"/>
    <w:basedOn w:val="af1"/>
    <w:link w:val="98"/>
    <w:rsid w:val="007D6E01"/>
    <w:pPr>
      <w:widowControl w:val="0"/>
      <w:shd w:val="clear" w:color="auto" w:fill="FFFFFF"/>
      <w:spacing w:line="0" w:lineRule="atLeast"/>
      <w:ind w:hanging="220"/>
    </w:pPr>
    <w:rPr>
      <w:rFonts w:cstheme="minorBidi"/>
      <w:sz w:val="22"/>
      <w:szCs w:val="22"/>
      <w:lang w:eastAsia="en-US"/>
    </w:rPr>
  </w:style>
  <w:style w:type="character" w:customStyle="1" w:styleId="194">
    <w:name w:val="Основной текст (19)_"/>
    <w:link w:val="195"/>
    <w:rsid w:val="007D6E01"/>
    <w:rPr>
      <w:rFonts w:ascii="Times New Roman" w:eastAsia="Times New Roman" w:hAnsi="Times New Roman"/>
      <w:i/>
      <w:iCs/>
      <w:shd w:val="clear" w:color="auto" w:fill="FFFFFF"/>
    </w:rPr>
  </w:style>
  <w:style w:type="character" w:customStyle="1" w:styleId="9a">
    <w:name w:val="Основной текст (9) + Курсив"/>
    <w:rsid w:val="007D6E0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195">
    <w:name w:val="Основной текст (19)"/>
    <w:basedOn w:val="af1"/>
    <w:link w:val="194"/>
    <w:rsid w:val="007D6E01"/>
    <w:pPr>
      <w:widowControl w:val="0"/>
      <w:shd w:val="clear" w:color="auto" w:fill="FFFFFF"/>
      <w:spacing w:line="0" w:lineRule="atLeast"/>
    </w:pPr>
    <w:rPr>
      <w:rFonts w:cstheme="minorBidi"/>
      <w:i/>
      <w:iCs/>
      <w:sz w:val="22"/>
      <w:szCs w:val="22"/>
      <w:lang w:eastAsia="en-US"/>
    </w:rPr>
  </w:style>
  <w:style w:type="numbering" w:customStyle="1" w:styleId="622">
    <w:name w:val="Нет списка62"/>
    <w:next w:val="af4"/>
    <w:uiPriority w:val="99"/>
    <w:semiHidden/>
    <w:unhideWhenUsed/>
    <w:rsid w:val="00126BAC"/>
  </w:style>
  <w:style w:type="table" w:customStyle="1" w:styleId="710">
    <w:name w:val="Сетка таблицы71"/>
    <w:basedOn w:val="af3"/>
    <w:next w:val="affa"/>
    <w:uiPriority w:val="59"/>
    <w:rsid w:val="0012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f4"/>
    <w:uiPriority w:val="99"/>
    <w:semiHidden/>
    <w:unhideWhenUsed/>
    <w:rsid w:val="00DF2C25"/>
  </w:style>
  <w:style w:type="paragraph" w:customStyle="1" w:styleId="affffffffffffd">
    <w:basedOn w:val="af1"/>
    <w:next w:val="affd"/>
    <w:uiPriority w:val="99"/>
    <w:unhideWhenUsed/>
    <w:rsid w:val="0086193B"/>
    <w:pPr>
      <w:spacing w:before="100" w:beforeAutospacing="1" w:after="100" w:afterAutospacing="1"/>
    </w:pPr>
  </w:style>
  <w:style w:type="paragraph" w:customStyle="1" w:styleId="affffffffffffe">
    <w:basedOn w:val="af1"/>
    <w:next w:val="affd"/>
    <w:uiPriority w:val="99"/>
    <w:unhideWhenUsed/>
    <w:rsid w:val="009A782A"/>
    <w:pPr>
      <w:spacing w:before="100" w:beforeAutospacing="1" w:after="100" w:afterAutospacing="1"/>
    </w:pPr>
  </w:style>
  <w:style w:type="paragraph" w:customStyle="1" w:styleId="afffffffffffff">
    <w:basedOn w:val="af1"/>
    <w:next w:val="affd"/>
    <w:uiPriority w:val="99"/>
    <w:unhideWhenUsed/>
    <w:rsid w:val="001F2B6E"/>
    <w:pPr>
      <w:spacing w:before="100" w:beforeAutospacing="1" w:after="100" w:afterAutospacing="1"/>
    </w:pPr>
  </w:style>
  <w:style w:type="table" w:customStyle="1" w:styleId="720">
    <w:name w:val="Сетка таблицы72"/>
    <w:basedOn w:val="af3"/>
    <w:next w:val="affa"/>
    <w:uiPriority w:val="59"/>
    <w:rsid w:val="00C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basedOn w:val="af1"/>
    <w:next w:val="affd"/>
    <w:uiPriority w:val="99"/>
    <w:unhideWhenUsed/>
    <w:rsid w:val="00CE0DCC"/>
    <w:pPr>
      <w:spacing w:before="100" w:beforeAutospacing="1" w:after="100" w:afterAutospacing="1"/>
    </w:pPr>
  </w:style>
  <w:style w:type="paragraph" w:customStyle="1" w:styleId="afffffffffffff1">
    <w:basedOn w:val="af1"/>
    <w:next w:val="afff1"/>
    <w:uiPriority w:val="99"/>
    <w:qFormat/>
    <w:rsid w:val="0008237D"/>
    <w:pPr>
      <w:jc w:val="center"/>
    </w:pPr>
    <w:rPr>
      <w:b/>
      <w:sz w:val="28"/>
      <w:szCs w:val="20"/>
    </w:rPr>
  </w:style>
  <w:style w:type="paragraph" w:customStyle="1" w:styleId="3ff4">
    <w:name w:val="Основной текст3"/>
    <w:basedOn w:val="af1"/>
    <w:rsid w:val="00FC67F9"/>
    <w:pPr>
      <w:widowControl w:val="0"/>
      <w:shd w:val="clear" w:color="auto" w:fill="FFFFFF"/>
      <w:spacing w:before="480" w:line="317" w:lineRule="exact"/>
    </w:pPr>
    <w:rPr>
      <w:sz w:val="20"/>
      <w:szCs w:val="20"/>
    </w:rPr>
  </w:style>
  <w:style w:type="character" w:customStyle="1" w:styleId="afffffffffffff2">
    <w:name w:val="Подпись к картинке_"/>
    <w:link w:val="afffffffffffff3"/>
    <w:rsid w:val="00FC67F9"/>
    <w:rPr>
      <w:color w:val="8C4D0D"/>
    </w:rPr>
  </w:style>
  <w:style w:type="paragraph" w:customStyle="1" w:styleId="afffffffffffff3">
    <w:name w:val="Подпись к картинке"/>
    <w:basedOn w:val="af1"/>
    <w:link w:val="afffffffffffff2"/>
    <w:rsid w:val="00FC67F9"/>
    <w:pPr>
      <w:widowControl w:val="0"/>
    </w:pPr>
    <w:rPr>
      <w:rFonts w:asciiTheme="minorHAnsi" w:eastAsiaTheme="minorHAnsi" w:hAnsiTheme="minorHAnsi" w:cstheme="minorBidi"/>
      <w:color w:val="8C4D0D"/>
      <w:sz w:val="22"/>
      <w:szCs w:val="22"/>
      <w:lang w:eastAsia="en-US"/>
    </w:rPr>
  </w:style>
  <w:style w:type="paragraph" w:customStyle="1" w:styleId="afffffffffffff4">
    <w:basedOn w:val="af1"/>
    <w:next w:val="affd"/>
    <w:uiPriority w:val="99"/>
    <w:unhideWhenUsed/>
    <w:rsid w:val="00454565"/>
    <w:pPr>
      <w:spacing w:before="100" w:beforeAutospacing="1" w:after="100" w:afterAutospacing="1"/>
    </w:pPr>
  </w:style>
  <w:style w:type="paragraph" w:customStyle="1" w:styleId="afffffffffffff5">
    <w:basedOn w:val="af1"/>
    <w:next w:val="affd"/>
    <w:rsid w:val="00CB3495"/>
    <w:pPr>
      <w:spacing w:before="100" w:beforeAutospacing="1" w:after="100" w:afterAutospacing="1"/>
    </w:pPr>
  </w:style>
  <w:style w:type="paragraph" w:customStyle="1" w:styleId="afffffffffffff6">
    <w:basedOn w:val="af1"/>
    <w:next w:val="affd"/>
    <w:uiPriority w:val="99"/>
    <w:unhideWhenUsed/>
    <w:rsid w:val="00E850DE"/>
    <w:pPr>
      <w:spacing w:before="100" w:beforeAutospacing="1" w:after="100" w:afterAutospacing="1"/>
    </w:pPr>
  </w:style>
  <w:style w:type="paragraph" w:customStyle="1" w:styleId="afffffffffffff7">
    <w:basedOn w:val="af1"/>
    <w:next w:val="affd"/>
    <w:uiPriority w:val="99"/>
    <w:unhideWhenUsed/>
    <w:rsid w:val="00F26F02"/>
    <w:pPr>
      <w:spacing w:before="100" w:beforeAutospacing="1" w:after="100" w:afterAutospacing="1"/>
    </w:pPr>
  </w:style>
  <w:style w:type="numbering" w:customStyle="1" w:styleId="641">
    <w:name w:val="Нет списка64"/>
    <w:next w:val="af4"/>
    <w:uiPriority w:val="99"/>
    <w:semiHidden/>
    <w:unhideWhenUsed/>
    <w:rsid w:val="005C280E"/>
  </w:style>
  <w:style w:type="table" w:customStyle="1" w:styleId="730">
    <w:name w:val="Сетка таблицы73"/>
    <w:basedOn w:val="af3"/>
    <w:next w:val="affa"/>
    <w:uiPriority w:val="39"/>
    <w:rsid w:val="005C28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ucidaSansUnicode12pt">
    <w:name w:val="Основной текст (2) + Lucida Sans Unicode;12 pt"/>
    <w:rsid w:val="005C280E"/>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1160">
    <w:name w:val="Нет списка116"/>
    <w:next w:val="af4"/>
    <w:uiPriority w:val="99"/>
    <w:semiHidden/>
    <w:unhideWhenUsed/>
    <w:rsid w:val="005C280E"/>
  </w:style>
  <w:style w:type="table" w:customStyle="1" w:styleId="1131">
    <w:name w:val="Сетка таблицы113"/>
    <w:basedOn w:val="af3"/>
    <w:next w:val="affa"/>
    <w:uiPriority w:val="39"/>
    <w:rsid w:val="005C280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fff1"/>
    <w:next w:val="af5"/>
    <w:qFormat/>
    <w:rsid w:val="003E7D41"/>
    <w:pPr>
      <w:keepNext/>
      <w:suppressAutoHyphens/>
      <w:spacing w:before="240" w:after="120"/>
    </w:pPr>
    <w:rPr>
      <w:rFonts w:ascii="Arial" w:eastAsia="Lucida Sans Unicode" w:hAnsi="Arial" w:cs="Mangal"/>
      <w:kern w:val="0"/>
      <w:sz w:val="56"/>
      <w:szCs w:val="56"/>
      <w:lang w:eastAsia="zh-CN"/>
    </w:rPr>
  </w:style>
  <w:style w:type="paragraph" w:customStyle="1" w:styleId="afffffffffffff9">
    <w:basedOn w:val="af1"/>
    <w:next w:val="affd"/>
    <w:uiPriority w:val="99"/>
    <w:unhideWhenUsed/>
    <w:rsid w:val="00B61D70"/>
    <w:pPr>
      <w:spacing w:before="100" w:beforeAutospacing="1" w:after="100" w:afterAutospacing="1"/>
    </w:pPr>
  </w:style>
  <w:style w:type="table" w:customStyle="1" w:styleId="740">
    <w:name w:val="Сетка таблицы74"/>
    <w:basedOn w:val="af3"/>
    <w:next w:val="affa"/>
    <w:rsid w:val="005428D0"/>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f1"/>
    <w:next w:val="affd"/>
    <w:rsid w:val="00C5427C"/>
    <w:pPr>
      <w:spacing w:before="100" w:beforeAutospacing="1" w:after="100" w:afterAutospacing="1"/>
    </w:pPr>
  </w:style>
  <w:style w:type="paragraph" w:customStyle="1" w:styleId="afffffffffffffb">
    <w:basedOn w:val="af1"/>
    <w:next w:val="affd"/>
    <w:uiPriority w:val="99"/>
    <w:rsid w:val="00EC711A"/>
    <w:pPr>
      <w:spacing w:before="100" w:beforeAutospacing="1" w:after="100" w:afterAutospacing="1"/>
    </w:pPr>
  </w:style>
  <w:style w:type="paragraph" w:customStyle="1" w:styleId="afffffffffffffc">
    <w:basedOn w:val="af1"/>
    <w:next w:val="affd"/>
    <w:uiPriority w:val="99"/>
    <w:unhideWhenUsed/>
    <w:rsid w:val="009F2896"/>
    <w:pPr>
      <w:spacing w:before="100" w:beforeAutospacing="1" w:after="100" w:afterAutospacing="1"/>
    </w:pPr>
  </w:style>
  <w:style w:type="paragraph" w:customStyle="1" w:styleId="afffffffffffffd">
    <w:basedOn w:val="af1"/>
    <w:next w:val="affd"/>
    <w:uiPriority w:val="99"/>
    <w:unhideWhenUsed/>
    <w:rsid w:val="00A94911"/>
    <w:pPr>
      <w:spacing w:before="100" w:beforeAutospacing="1" w:after="100" w:afterAutospacing="1"/>
    </w:pPr>
  </w:style>
  <w:style w:type="table" w:customStyle="1" w:styleId="750">
    <w:name w:val="Сетка таблицы75"/>
    <w:basedOn w:val="af3"/>
    <w:next w:val="affa"/>
    <w:rsid w:val="005B4882"/>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e">
    <w:basedOn w:val="af1"/>
    <w:next w:val="affd"/>
    <w:uiPriority w:val="99"/>
    <w:unhideWhenUsed/>
    <w:rsid w:val="00996C14"/>
    <w:pPr>
      <w:spacing w:before="100" w:beforeAutospacing="1" w:after="100" w:afterAutospacing="1"/>
    </w:pPr>
  </w:style>
  <w:style w:type="paragraph" w:customStyle="1" w:styleId="affffffffffffff">
    <w:basedOn w:val="af1"/>
    <w:next w:val="affd"/>
    <w:uiPriority w:val="99"/>
    <w:rsid w:val="006C4ADA"/>
    <w:pPr>
      <w:widowControl w:val="0"/>
      <w:suppressAutoHyphens/>
      <w:spacing w:before="280" w:after="280"/>
    </w:pPr>
    <w:rPr>
      <w:rFonts w:eastAsia="DejaVu Sans" w:cs="Lohit Hindi"/>
      <w:kern w:val="1"/>
      <w:lang w:eastAsia="hi-IN" w:bidi="hi-IN"/>
    </w:rPr>
  </w:style>
  <w:style w:type="paragraph" w:customStyle="1" w:styleId="affffffffffffff0">
    <w:basedOn w:val="af1"/>
    <w:next w:val="afff1"/>
    <w:qFormat/>
    <w:rsid w:val="00282E72"/>
    <w:pPr>
      <w:jc w:val="center"/>
    </w:pPr>
    <w:rPr>
      <w:b/>
      <w:sz w:val="36"/>
      <w:szCs w:val="20"/>
    </w:rPr>
  </w:style>
  <w:style w:type="numbering" w:customStyle="1" w:styleId="651">
    <w:name w:val="Нет списка65"/>
    <w:next w:val="af4"/>
    <w:uiPriority w:val="99"/>
    <w:semiHidden/>
    <w:unhideWhenUsed/>
    <w:rsid w:val="0082270D"/>
  </w:style>
  <w:style w:type="table" w:customStyle="1" w:styleId="760">
    <w:name w:val="Сетка таблицы76"/>
    <w:basedOn w:val="af3"/>
    <w:next w:val="affa"/>
    <w:uiPriority w:val="59"/>
    <w:rsid w:val="0097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basedOn w:val="af1"/>
    <w:next w:val="affd"/>
    <w:uiPriority w:val="99"/>
    <w:unhideWhenUsed/>
    <w:rsid w:val="007922F4"/>
    <w:pPr>
      <w:spacing w:before="100" w:beforeAutospacing="1" w:after="100" w:afterAutospacing="1"/>
    </w:pPr>
  </w:style>
  <w:style w:type="paragraph" w:customStyle="1" w:styleId="affffffffffffff2">
    <w:basedOn w:val="af1"/>
    <w:next w:val="affd"/>
    <w:uiPriority w:val="99"/>
    <w:unhideWhenUsed/>
    <w:rsid w:val="00823E54"/>
    <w:pPr>
      <w:spacing w:before="100" w:beforeAutospacing="1" w:after="100" w:afterAutospacing="1"/>
    </w:pPr>
  </w:style>
  <w:style w:type="table" w:customStyle="1" w:styleId="770">
    <w:name w:val="Сетка таблицы77"/>
    <w:basedOn w:val="af3"/>
    <w:next w:val="affa"/>
    <w:rsid w:val="00E14C2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f3"/>
    <w:next w:val="affa"/>
    <w:rsid w:val="004740B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3">
    <w:basedOn w:val="af1"/>
    <w:next w:val="affd"/>
    <w:uiPriority w:val="99"/>
    <w:unhideWhenUsed/>
    <w:rsid w:val="00B22960"/>
    <w:pPr>
      <w:spacing w:before="100" w:beforeAutospacing="1" w:after="100" w:afterAutospacing="1"/>
    </w:pPr>
  </w:style>
  <w:style w:type="character" w:customStyle="1" w:styleId="2fff5">
    <w:name w:val="2 пт Знак Знак"/>
    <w:link w:val="1410"/>
    <w:rsid w:val="00932069"/>
    <w:rPr>
      <w:color w:val="000000"/>
      <w:sz w:val="28"/>
      <w:szCs w:val="28"/>
      <w:lang w:eastAsia="ru-RU"/>
    </w:rPr>
  </w:style>
  <w:style w:type="paragraph" w:customStyle="1" w:styleId="1410">
    <w:name w:val="Обычный + 14 пт1"/>
    <w:aliases w:val="полужирный1,Черный1,По центру1,разреженный на  11,2 пт1,2 пт + По центру1"/>
    <w:basedOn w:val="af1"/>
    <w:link w:val="2fff5"/>
    <w:rsid w:val="00932069"/>
    <w:pPr>
      <w:ind w:firstLine="720"/>
      <w:jc w:val="both"/>
    </w:pPr>
    <w:rPr>
      <w:rFonts w:asciiTheme="minorHAnsi" w:eastAsiaTheme="minorHAnsi" w:hAnsiTheme="minorHAnsi" w:cstheme="minorBidi"/>
      <w:color w:val="000000"/>
      <w:sz w:val="28"/>
      <w:szCs w:val="28"/>
    </w:rPr>
  </w:style>
  <w:style w:type="paragraph" w:customStyle="1" w:styleId="affffffffffffff4">
    <w:basedOn w:val="af1"/>
    <w:next w:val="affd"/>
    <w:uiPriority w:val="99"/>
    <w:rsid w:val="00327355"/>
    <w:pPr>
      <w:widowControl w:val="0"/>
      <w:suppressAutoHyphens/>
      <w:spacing w:before="280" w:after="280"/>
    </w:pPr>
    <w:rPr>
      <w:rFonts w:eastAsia="DejaVu Sans" w:cs="Lohit Hindi"/>
      <w:kern w:val="1"/>
      <w:lang w:eastAsia="hi-IN" w:bidi="hi-IN"/>
    </w:rPr>
  </w:style>
  <w:style w:type="paragraph" w:customStyle="1" w:styleId="affffffffffffff5">
    <w:basedOn w:val="af1"/>
    <w:next w:val="affd"/>
    <w:uiPriority w:val="99"/>
    <w:unhideWhenUsed/>
    <w:rsid w:val="00457070"/>
    <w:pPr>
      <w:spacing w:before="100" w:beforeAutospacing="1" w:after="100" w:afterAutospacing="1"/>
    </w:pPr>
  </w:style>
  <w:style w:type="paragraph" w:customStyle="1" w:styleId="253">
    <w:name w:val="Основной текст 25"/>
    <w:basedOn w:val="af1"/>
    <w:rsid w:val="00AC70AB"/>
    <w:pPr>
      <w:framePr w:w="5691" w:h="3037" w:hSpace="181" w:wrap="auto" w:vAnchor="text" w:hAnchor="page" w:x="8988" w:y="-719"/>
      <w:pBdr>
        <w:left w:val="single" w:sz="6" w:space="1" w:color="auto"/>
        <w:bottom w:val="single" w:sz="6" w:space="1" w:color="auto"/>
      </w:pBdr>
    </w:pPr>
    <w:rPr>
      <w:szCs w:val="20"/>
    </w:rPr>
  </w:style>
  <w:style w:type="numbering" w:customStyle="1" w:styleId="10">
    <w:name w:val="Мой1"/>
    <w:rsid w:val="003C2A17"/>
    <w:pPr>
      <w:numPr>
        <w:numId w:val="17"/>
      </w:numPr>
    </w:pPr>
  </w:style>
  <w:style w:type="numbering" w:customStyle="1" w:styleId="31">
    <w:name w:val="Стиль31"/>
    <w:uiPriority w:val="99"/>
    <w:rsid w:val="003C2A17"/>
    <w:pPr>
      <w:numPr>
        <w:numId w:val="19"/>
      </w:numPr>
    </w:pPr>
  </w:style>
  <w:style w:type="paragraph" w:customStyle="1" w:styleId="S">
    <w:name w:val="S_Обычный жирный"/>
    <w:basedOn w:val="af1"/>
    <w:link w:val="S0"/>
    <w:qFormat/>
    <w:rsid w:val="00181A10"/>
    <w:pPr>
      <w:ind w:firstLine="709"/>
      <w:jc w:val="both"/>
    </w:pPr>
    <w:rPr>
      <w:sz w:val="28"/>
    </w:rPr>
  </w:style>
  <w:style w:type="paragraph" w:customStyle="1" w:styleId="2fff6">
    <w:name w:val="Заголовок (Уровень 2)"/>
    <w:basedOn w:val="af1"/>
    <w:next w:val="af5"/>
    <w:link w:val="2fff7"/>
    <w:qFormat/>
    <w:rsid w:val="00181A10"/>
    <w:pPr>
      <w:ind w:left="284" w:hanging="284"/>
      <w:jc w:val="center"/>
      <w:outlineLvl w:val="0"/>
    </w:pPr>
    <w:rPr>
      <w:b/>
      <w:bCs/>
      <w:sz w:val="26"/>
      <w:szCs w:val="26"/>
    </w:rPr>
  </w:style>
  <w:style w:type="character" w:customStyle="1" w:styleId="2fff7">
    <w:name w:val="Заголовок (Уровень 2) Знак"/>
    <w:link w:val="2fff6"/>
    <w:rsid w:val="00181A10"/>
    <w:rPr>
      <w:rFonts w:ascii="Times New Roman" w:eastAsia="Times New Roman" w:hAnsi="Times New Roman" w:cs="Times New Roman"/>
      <w:b/>
      <w:bCs/>
      <w:sz w:val="26"/>
      <w:szCs w:val="26"/>
      <w:lang w:eastAsia="ru-RU"/>
    </w:rPr>
  </w:style>
  <w:style w:type="paragraph" w:customStyle="1" w:styleId="11">
    <w:name w:val="Список_нумерованный_1_уровень"/>
    <w:link w:val="1ffff1"/>
    <w:uiPriority w:val="99"/>
    <w:rsid w:val="00181A10"/>
    <w:pPr>
      <w:numPr>
        <w:ilvl w:val="2"/>
        <w:numId w:val="21"/>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1">
    <w:name w:val="Список_нумерованный_1_уровень Знак"/>
    <w:link w:val="11"/>
    <w:uiPriority w:val="99"/>
    <w:rsid w:val="00181A10"/>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1"/>
    <w:uiPriority w:val="99"/>
    <w:rsid w:val="00181A10"/>
    <w:pPr>
      <w:numPr>
        <w:ilvl w:val="1"/>
      </w:numPr>
      <w:tabs>
        <w:tab w:val="num" w:pos="1440"/>
      </w:tabs>
      <w:ind w:left="794" w:hanging="397"/>
    </w:pPr>
  </w:style>
  <w:style w:type="paragraph" w:customStyle="1" w:styleId="3">
    <w:name w:val="Список_нумерованный_3_уровень"/>
    <w:basedOn w:val="11"/>
    <w:uiPriority w:val="99"/>
    <w:rsid w:val="00181A10"/>
    <w:pPr>
      <w:numPr>
        <w:numId w:val="20"/>
      </w:numPr>
      <w:ind w:left="1191" w:hanging="397"/>
    </w:pPr>
  </w:style>
  <w:style w:type="paragraph" w:customStyle="1" w:styleId="6d">
    <w:name w:val="Стиль По ширине Перед:  6 пт"/>
    <w:basedOn w:val="af1"/>
    <w:rsid w:val="00181A10"/>
    <w:pPr>
      <w:ind w:firstLine="709"/>
      <w:jc w:val="both"/>
    </w:pPr>
    <w:rPr>
      <w:color w:val="000000"/>
      <w:sz w:val="26"/>
      <w:szCs w:val="26"/>
    </w:rPr>
  </w:style>
  <w:style w:type="paragraph" w:customStyle="1" w:styleId="ArialNarrow13pt1">
    <w:name w:val="Arial Narrow 13 pt по ширине Первая строка:  1 см"/>
    <w:basedOn w:val="affffffffffff1"/>
    <w:uiPriority w:val="99"/>
    <w:rsid w:val="00181A10"/>
    <w:pPr>
      <w:autoSpaceDE/>
      <w:autoSpaceDN/>
      <w:jc w:val="both"/>
    </w:pPr>
    <w:rPr>
      <w:sz w:val="24"/>
    </w:rPr>
  </w:style>
  <w:style w:type="paragraph" w:customStyle="1" w:styleId="3ff5">
    <w:name w:val="аква3"/>
    <w:basedOn w:val="af1"/>
    <w:uiPriority w:val="99"/>
    <w:rsid w:val="00181A10"/>
    <w:pPr>
      <w:spacing w:line="360" w:lineRule="auto"/>
      <w:ind w:firstLine="709"/>
      <w:jc w:val="both"/>
    </w:pPr>
    <w:rPr>
      <w:rFonts w:ascii="Book Antiqua" w:hAnsi="Book Antiqua"/>
      <w:sz w:val="28"/>
    </w:rPr>
  </w:style>
  <w:style w:type="paragraph" w:customStyle="1" w:styleId="affffffffffffff6">
    <w:name w:val="аква"/>
    <w:basedOn w:val="af1"/>
    <w:uiPriority w:val="99"/>
    <w:rsid w:val="00181A10"/>
    <w:pPr>
      <w:ind w:firstLine="709"/>
      <w:jc w:val="both"/>
    </w:pPr>
    <w:rPr>
      <w:rFonts w:ascii="Book Antiqua" w:hAnsi="Book Antiqua"/>
      <w:sz w:val="28"/>
    </w:rPr>
  </w:style>
  <w:style w:type="paragraph" w:customStyle="1" w:styleId="NAmber">
    <w:name w:val="NAmber"/>
    <w:basedOn w:val="affffffffffffff6"/>
    <w:uiPriority w:val="99"/>
    <w:rsid w:val="00181A10"/>
    <w:pPr>
      <w:jc w:val="center"/>
    </w:pPr>
    <w:rPr>
      <w:rFonts w:ascii="Gaze" w:hAnsi="Gaze"/>
      <w:b/>
      <w:bCs/>
      <w:sz w:val="36"/>
    </w:rPr>
  </w:style>
  <w:style w:type="paragraph" w:customStyle="1" w:styleId="affffffffffffff7">
    <w:name w:val="аквамарин"/>
    <w:basedOn w:val="affffffffffffff6"/>
    <w:uiPriority w:val="99"/>
    <w:rsid w:val="00181A10"/>
    <w:pPr>
      <w:keepLines/>
      <w:spacing w:line="360" w:lineRule="auto"/>
      <w:jc w:val="center"/>
    </w:pPr>
    <w:rPr>
      <w:rFonts w:ascii="Monotype Corsiva" w:hAnsi="Monotype Corsiva"/>
    </w:rPr>
  </w:style>
  <w:style w:type="paragraph" w:customStyle="1" w:styleId="514">
    <w:name w:val="Стиль аква5 + 14 пт"/>
    <w:basedOn w:val="af1"/>
    <w:uiPriority w:val="99"/>
    <w:rsid w:val="00181A10"/>
    <w:pPr>
      <w:spacing w:line="360" w:lineRule="auto"/>
      <w:jc w:val="center"/>
    </w:pPr>
    <w:rPr>
      <w:rFonts w:ascii="Arial" w:hAnsi="Arial"/>
    </w:rPr>
  </w:style>
  <w:style w:type="paragraph" w:customStyle="1" w:styleId="affffffffffffff8">
    <w:name w:val="Реферат"/>
    <w:basedOn w:val="af1"/>
    <w:uiPriority w:val="99"/>
    <w:rsid w:val="00181A10"/>
    <w:pPr>
      <w:spacing w:line="360" w:lineRule="auto"/>
      <w:ind w:firstLine="709"/>
      <w:jc w:val="both"/>
    </w:pPr>
  </w:style>
  <w:style w:type="paragraph" w:customStyle="1" w:styleId="affffffffffffff9">
    <w:name w:val="реферат"/>
    <w:basedOn w:val="affd"/>
    <w:uiPriority w:val="99"/>
    <w:rsid w:val="00181A10"/>
    <w:pPr>
      <w:spacing w:line="360" w:lineRule="auto"/>
      <w:ind w:firstLine="709"/>
      <w:jc w:val="both"/>
    </w:pPr>
  </w:style>
  <w:style w:type="character" w:customStyle="1" w:styleId="fts-hit">
    <w:name w:val="fts-hit"/>
    <w:uiPriority w:val="99"/>
    <w:rsid w:val="00181A10"/>
    <w:rPr>
      <w:shd w:val="clear" w:color="auto" w:fill="FFC0CB"/>
    </w:rPr>
  </w:style>
  <w:style w:type="paragraph" w:customStyle="1" w:styleId="Iauiue">
    <w:name w:val="Iau?iue"/>
    <w:rsid w:val="00181A10"/>
    <w:pPr>
      <w:widowControl w:val="0"/>
      <w:spacing w:after="0" w:line="240" w:lineRule="auto"/>
      <w:jc w:val="both"/>
    </w:pPr>
    <w:rPr>
      <w:rFonts w:ascii="Times New Roman" w:eastAsia="Times New Roman" w:hAnsi="Times New Roman" w:cs="Times New Roman"/>
      <w:sz w:val="20"/>
      <w:szCs w:val="20"/>
      <w:lang w:eastAsia="ar-SA"/>
    </w:rPr>
  </w:style>
  <w:style w:type="paragraph" w:customStyle="1" w:styleId="1250">
    <w:name w:val="Стиль По ширине Первая строка:  1.25 см"/>
    <w:basedOn w:val="af1"/>
    <w:uiPriority w:val="99"/>
    <w:rsid w:val="00181A10"/>
    <w:pPr>
      <w:spacing w:before="120"/>
      <w:ind w:firstLine="709"/>
      <w:jc w:val="both"/>
    </w:pPr>
    <w:rPr>
      <w:szCs w:val="20"/>
    </w:rPr>
  </w:style>
  <w:style w:type="paragraph" w:customStyle="1" w:styleId="zagc-1">
    <w:name w:val="zagc-1"/>
    <w:basedOn w:val="af1"/>
    <w:uiPriority w:val="99"/>
    <w:rsid w:val="00181A10"/>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181A1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f1"/>
    <w:rsid w:val="00181A10"/>
    <w:pPr>
      <w:spacing w:before="180" w:after="60"/>
      <w:ind w:firstLine="150"/>
      <w:jc w:val="center"/>
    </w:pPr>
    <w:rPr>
      <w:rFonts w:ascii="Arial" w:hAnsi="Arial" w:cs="Arial"/>
      <w:b/>
      <w:bCs/>
      <w:caps/>
      <w:color w:val="29211E"/>
    </w:rPr>
  </w:style>
  <w:style w:type="character" w:customStyle="1" w:styleId="WW8Num8z0">
    <w:name w:val="WW8Num8z0"/>
    <w:uiPriority w:val="99"/>
    <w:rsid w:val="00181A10"/>
    <w:rPr>
      <w:rFonts w:ascii="Symbol" w:hAnsi="Symbol"/>
      <w:sz w:val="18"/>
    </w:rPr>
  </w:style>
  <w:style w:type="paragraph" w:customStyle="1" w:styleId="TimesNewRoman14125">
    <w:name w:val="Стиль Times New Roman 14 пт По ширине Первая строка:  1.25 см С..."/>
    <w:basedOn w:val="af1"/>
    <w:rsid w:val="00181A10"/>
    <w:pPr>
      <w:ind w:right="-40" w:firstLine="709"/>
      <w:jc w:val="both"/>
    </w:pPr>
    <w:rPr>
      <w:sz w:val="28"/>
      <w:szCs w:val="20"/>
      <w:lang w:eastAsia="ar-SA"/>
    </w:rPr>
  </w:style>
  <w:style w:type="paragraph" w:customStyle="1" w:styleId="u">
    <w:name w:val="u"/>
    <w:basedOn w:val="af1"/>
    <w:rsid w:val="00181A10"/>
    <w:pPr>
      <w:spacing w:before="100" w:beforeAutospacing="1" w:after="100" w:afterAutospacing="1"/>
      <w:jc w:val="both"/>
    </w:pPr>
  </w:style>
  <w:style w:type="paragraph" w:customStyle="1" w:styleId="uni">
    <w:name w:val="uni"/>
    <w:basedOn w:val="af1"/>
    <w:rsid w:val="00181A10"/>
    <w:pPr>
      <w:spacing w:before="100" w:beforeAutospacing="1" w:after="100" w:afterAutospacing="1"/>
      <w:jc w:val="both"/>
    </w:pPr>
  </w:style>
  <w:style w:type="paragraph" w:customStyle="1" w:styleId="unip">
    <w:name w:val="unip"/>
    <w:basedOn w:val="af1"/>
    <w:rsid w:val="00181A10"/>
    <w:pPr>
      <w:spacing w:before="100" w:beforeAutospacing="1" w:after="100" w:afterAutospacing="1"/>
      <w:jc w:val="both"/>
    </w:pPr>
  </w:style>
  <w:style w:type="paragraph" w:customStyle="1" w:styleId="00">
    <w:name w:val="Основной текст 0"/>
    <w:basedOn w:val="af1"/>
    <w:rsid w:val="00181A10"/>
    <w:pPr>
      <w:ind w:firstLine="539"/>
      <w:jc w:val="both"/>
    </w:pPr>
    <w:rPr>
      <w:color w:val="000000"/>
    </w:rPr>
  </w:style>
  <w:style w:type="paragraph" w:customStyle="1" w:styleId="affffffffffffffa">
    <w:name w:val="???????"/>
    <w:rsid w:val="00181A10"/>
    <w:pPr>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f2"/>
    <w:rsid w:val="00181A10"/>
  </w:style>
  <w:style w:type="character" w:customStyle="1" w:styleId="hl">
    <w:name w:val="hl"/>
    <w:basedOn w:val="af2"/>
    <w:rsid w:val="00181A10"/>
  </w:style>
  <w:style w:type="paragraph" w:customStyle="1" w:styleId="1">
    <w:name w:val="Список_черточки_1_ур"/>
    <w:basedOn w:val="af1"/>
    <w:uiPriority w:val="99"/>
    <w:qFormat/>
    <w:rsid w:val="00181A10"/>
    <w:pPr>
      <w:numPr>
        <w:numId w:val="22"/>
      </w:numPr>
      <w:jc w:val="both"/>
    </w:pPr>
    <w:rPr>
      <w:sz w:val="28"/>
    </w:rPr>
  </w:style>
  <w:style w:type="character" w:customStyle="1" w:styleId="affffffffffff5">
    <w:name w:val="Абзац Знак"/>
    <w:basedOn w:val="af2"/>
    <w:link w:val="affffffffffff4"/>
    <w:qFormat/>
    <w:rsid w:val="00181A10"/>
    <w:rPr>
      <w:rFonts w:ascii="Times New Roman" w:eastAsia="Times New Roman" w:hAnsi="Times New Roman" w:cs="Times New Roman"/>
      <w:sz w:val="28"/>
      <w:szCs w:val="28"/>
      <w:lang w:eastAsia="ru-RU"/>
    </w:rPr>
  </w:style>
  <w:style w:type="character" w:customStyle="1" w:styleId="3ff6">
    <w:name w:val="Стиль3 Знак"/>
    <w:basedOn w:val="af2"/>
    <w:rsid w:val="00181A10"/>
    <w:rPr>
      <w:rFonts w:ascii="Times New Roman" w:eastAsia="Arial Unicode MS" w:hAnsi="Times New Roman" w:cs="Times New Roman"/>
      <w:kern w:val="0"/>
      <w:sz w:val="24"/>
      <w:szCs w:val="24"/>
      <w:u w:val="single"/>
      <w:lang w:eastAsia="ru-RU"/>
    </w:rPr>
  </w:style>
  <w:style w:type="paragraph" w:customStyle="1" w:styleId="ReportTab">
    <w:name w:val="Report_Tab"/>
    <w:basedOn w:val="af1"/>
    <w:rsid w:val="00181A10"/>
    <w:rPr>
      <w:szCs w:val="20"/>
    </w:rPr>
  </w:style>
  <w:style w:type="paragraph" w:styleId="2fff8">
    <w:name w:val="Body Text First Indent 2"/>
    <w:basedOn w:val="aff8"/>
    <w:link w:val="2fff9"/>
    <w:uiPriority w:val="99"/>
    <w:semiHidden/>
    <w:unhideWhenUsed/>
    <w:rsid w:val="00181A10"/>
    <w:pPr>
      <w:spacing w:after="200" w:line="276" w:lineRule="auto"/>
      <w:ind w:left="360" w:firstLine="360"/>
      <w:jc w:val="both"/>
    </w:pPr>
    <w:rPr>
      <w:sz w:val="28"/>
      <w:szCs w:val="22"/>
    </w:rPr>
  </w:style>
  <w:style w:type="character" w:customStyle="1" w:styleId="2fff9">
    <w:name w:val="Красная строка 2 Знак"/>
    <w:basedOn w:val="aff9"/>
    <w:link w:val="2fff8"/>
    <w:uiPriority w:val="99"/>
    <w:semiHidden/>
    <w:rsid w:val="00181A10"/>
    <w:rPr>
      <w:rFonts w:ascii="Times New Roman" w:eastAsia="Times New Roman" w:hAnsi="Times New Roman" w:cs="Times New Roman"/>
      <w:sz w:val="28"/>
      <w:szCs w:val="24"/>
      <w:lang w:eastAsia="ru-RU"/>
    </w:rPr>
  </w:style>
  <w:style w:type="paragraph" w:customStyle="1" w:styleId="affffffffffffffb">
    <w:name w:val="Заглавие раздела"/>
    <w:basedOn w:val="21"/>
    <w:semiHidden/>
    <w:rsid w:val="00181A10"/>
    <w:pPr>
      <w:keepNext w:val="0"/>
      <w:tabs>
        <w:tab w:val="num" w:pos="1789"/>
      </w:tabs>
      <w:spacing w:before="200" w:after="240" w:line="271" w:lineRule="auto"/>
      <w:ind w:left="1789" w:hanging="360"/>
      <w:jc w:val="center"/>
    </w:pPr>
    <w:rPr>
      <w:rFonts w:ascii="Cambria" w:hAnsi="Cambria"/>
      <w:i/>
      <w:iCs/>
      <w:smallCaps/>
      <w:sz w:val="28"/>
      <w:szCs w:val="28"/>
    </w:rPr>
  </w:style>
  <w:style w:type="paragraph" w:customStyle="1" w:styleId="S2">
    <w:name w:val="S_Обычный"/>
    <w:basedOn w:val="af1"/>
    <w:link w:val="S4"/>
    <w:uiPriority w:val="99"/>
    <w:rsid w:val="00181A10"/>
    <w:pPr>
      <w:spacing w:after="200" w:line="276" w:lineRule="auto"/>
      <w:ind w:firstLine="709"/>
    </w:pPr>
    <w:rPr>
      <w:rFonts w:ascii="Cambria" w:hAnsi="Cambria"/>
    </w:rPr>
  </w:style>
  <w:style w:type="character" w:customStyle="1" w:styleId="S4">
    <w:name w:val="S_Обычный Знак"/>
    <w:link w:val="S2"/>
    <w:uiPriority w:val="99"/>
    <w:rsid w:val="00181A10"/>
    <w:rPr>
      <w:rFonts w:ascii="Cambria" w:eastAsia="Times New Roman" w:hAnsi="Cambria" w:cs="Times New Roman"/>
      <w:sz w:val="24"/>
      <w:szCs w:val="24"/>
      <w:lang w:eastAsia="ru-RU"/>
    </w:rPr>
  </w:style>
  <w:style w:type="paragraph" w:customStyle="1" w:styleId="affffffffffffffc">
    <w:name w:val="Поясн.зап"/>
    <w:basedOn w:val="af1"/>
    <w:rsid w:val="00181A10"/>
    <w:pPr>
      <w:ind w:firstLine="284"/>
      <w:jc w:val="both"/>
    </w:pPr>
    <w:rPr>
      <w:szCs w:val="20"/>
    </w:rPr>
  </w:style>
  <w:style w:type="paragraph" w:customStyle="1" w:styleId="affffffffffffffd">
    <w:name w:val="Название таблицы"/>
    <w:basedOn w:val="afff0"/>
    <w:rsid w:val="00181A10"/>
    <w:pPr>
      <w:spacing w:before="120"/>
      <w:ind w:right="0" w:firstLine="0"/>
    </w:pPr>
    <w:rPr>
      <w:rFonts w:ascii="Tahoma" w:eastAsia="Calibri" w:hAnsi="Tahoma" w:cs="Tahoma"/>
      <w:b w:val="0"/>
      <w:bCs w:val="0"/>
      <w:sz w:val="24"/>
      <w:szCs w:val="24"/>
    </w:rPr>
  </w:style>
  <w:style w:type="paragraph" w:customStyle="1" w:styleId="TimesNewRoman">
    <w:name w:val="Times New Roman"/>
    <w:qFormat/>
    <w:rsid w:val="00181A1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Times New Roman" w:eastAsia="Times New Roman" w:hAnsi="Times New Roman" w:cs="Times New Roman"/>
      <w:sz w:val="26"/>
      <w:szCs w:val="26"/>
      <w:lang w:val="en-US" w:eastAsia="zh-CN"/>
    </w:rPr>
  </w:style>
  <w:style w:type="paragraph" w:customStyle="1" w:styleId="103">
    <w:name w:val="1 Основной текст 0"/>
    <w:aliases w:val="95 ПК,А. Основной текст 0 Знак Знак Знак Знак Знак Знак,А. Основной текст 0,1. Основной текст 0,А. Основной текст 0 Знак Знак Знак Знак,А. Основной текст 0 Знак Знак"/>
    <w:qFormat/>
    <w:rsid w:val="00181A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pPr>
    <w:rPr>
      <w:rFonts w:ascii="Times New Roman" w:eastAsia="Calibri" w:hAnsi="Times New Roman" w:cs="Times New Roman"/>
      <w:color w:val="000000"/>
      <w:sz w:val="24"/>
      <w:szCs w:val="24"/>
      <w:lang w:eastAsia="zh-CN"/>
    </w:rPr>
  </w:style>
  <w:style w:type="character" w:customStyle="1" w:styleId="w">
    <w:name w:val="w"/>
    <w:basedOn w:val="af2"/>
    <w:rsid w:val="00181A10"/>
  </w:style>
  <w:style w:type="paragraph" w:customStyle="1" w:styleId="2fffa">
    <w:name w:val="Стиль2"/>
    <w:basedOn w:val="afff3"/>
    <w:link w:val="2fffb"/>
    <w:qFormat/>
    <w:rsid w:val="00181A10"/>
    <w:pPr>
      <w:widowControl w:val="0"/>
      <w:ind w:firstLine="709"/>
      <w:contextualSpacing/>
      <w:jc w:val="both"/>
    </w:pPr>
    <w:rPr>
      <w:rFonts w:ascii="Times New Roman" w:eastAsia="Times New Roman" w:hAnsi="Times New Roman" w:cs="Times New Roman"/>
      <w:caps/>
      <w:sz w:val="26"/>
      <w:szCs w:val="26"/>
    </w:rPr>
  </w:style>
  <w:style w:type="character" w:customStyle="1" w:styleId="2fffb">
    <w:name w:val="Стиль2 Знак"/>
    <w:basedOn w:val="afff4"/>
    <w:link w:val="2fffa"/>
    <w:rsid w:val="00181A10"/>
    <w:rPr>
      <w:rFonts w:ascii="Times New Roman" w:eastAsia="Times New Roman" w:hAnsi="Times New Roman" w:cs="Times New Roman"/>
      <w:caps/>
      <w:sz w:val="26"/>
      <w:szCs w:val="26"/>
      <w:lang w:eastAsia="ru-RU"/>
    </w:rPr>
  </w:style>
  <w:style w:type="character" w:customStyle="1" w:styleId="spelle">
    <w:name w:val="spelle"/>
    <w:basedOn w:val="af2"/>
    <w:rsid w:val="00181A10"/>
  </w:style>
  <w:style w:type="character" w:customStyle="1" w:styleId="mw-page-title-main">
    <w:name w:val="mw-page-title-main"/>
    <w:basedOn w:val="af2"/>
    <w:rsid w:val="00181A10"/>
  </w:style>
  <w:style w:type="paragraph" w:customStyle="1" w:styleId="xl50">
    <w:name w:val="xl50"/>
    <w:basedOn w:val="af1"/>
    <w:semiHidden/>
    <w:rsid w:val="00181A1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numbering" w:customStyle="1" w:styleId="111111117311">
    <w:name w:val="1 / 1.1 / 1.1.1117311"/>
    <w:rsid w:val="00181A10"/>
    <w:pPr>
      <w:numPr>
        <w:numId w:val="23"/>
      </w:numPr>
    </w:pPr>
  </w:style>
  <w:style w:type="paragraph" w:customStyle="1" w:styleId="affffffffffffffe">
    <w:name w:val="Табличный_слева"/>
    <w:basedOn w:val="2f7"/>
    <w:uiPriority w:val="99"/>
    <w:qFormat/>
    <w:rsid w:val="00181A10"/>
    <w:pPr>
      <w:tabs>
        <w:tab w:val="clear" w:pos="9911"/>
        <w:tab w:val="left" w:pos="426"/>
        <w:tab w:val="right" w:leader="dot" w:pos="9921"/>
      </w:tabs>
      <w:spacing w:line="240" w:lineRule="auto"/>
      <w:ind w:hanging="284"/>
      <w:jc w:val="both"/>
    </w:pPr>
    <w:rPr>
      <w:rFonts w:cstheme="minorHAnsi"/>
      <w:noProof w:val="0"/>
      <w:sz w:val="24"/>
      <w:szCs w:val="20"/>
    </w:rPr>
  </w:style>
  <w:style w:type="paragraph" w:customStyle="1" w:styleId="afffffffffffffff">
    <w:name w:val="Табличный_заголовок"/>
    <w:basedOn w:val="affffffffffffffe"/>
    <w:uiPriority w:val="99"/>
    <w:qFormat/>
    <w:rsid w:val="00181A10"/>
    <w:pPr>
      <w:widowControl w:val="0"/>
      <w:jc w:val="center"/>
    </w:pPr>
    <w:rPr>
      <w:rFonts w:cs="Times New Roman"/>
      <w:b/>
    </w:rPr>
  </w:style>
  <w:style w:type="paragraph" w:customStyle="1" w:styleId="afffffffffffffff0">
    <w:name w:val="Мария"/>
    <w:basedOn w:val="af1"/>
    <w:rsid w:val="00181A10"/>
    <w:pPr>
      <w:spacing w:before="240" w:after="120"/>
      <w:ind w:firstLine="709"/>
      <w:jc w:val="both"/>
    </w:pPr>
    <w:rPr>
      <w:sz w:val="26"/>
      <w:szCs w:val="18"/>
    </w:rPr>
  </w:style>
  <w:style w:type="paragraph" w:customStyle="1" w:styleId="2fffc">
    <w:name w:val="Знак2 Знак Знак Знак"/>
    <w:basedOn w:val="af1"/>
    <w:rsid w:val="00181A10"/>
    <w:pPr>
      <w:spacing w:after="160" w:line="240" w:lineRule="exact"/>
    </w:pPr>
    <w:rPr>
      <w:rFonts w:ascii="Verdana" w:eastAsia="Courier New" w:hAnsi="Verdana" w:cs="Verdana"/>
      <w:sz w:val="20"/>
      <w:szCs w:val="20"/>
      <w:lang w:val="en-US" w:eastAsia="en-US"/>
    </w:rPr>
  </w:style>
  <w:style w:type="paragraph" w:customStyle="1" w:styleId="a0">
    <w:name w:val="Списко ЯНАО"/>
    <w:basedOn w:val="af7"/>
    <w:qFormat/>
    <w:rsid w:val="00181A10"/>
    <w:pPr>
      <w:numPr>
        <w:numId w:val="24"/>
      </w:numPr>
      <w:tabs>
        <w:tab w:val="left" w:pos="851"/>
      </w:tabs>
      <w:spacing w:before="60" w:after="60" w:line="240" w:lineRule="auto"/>
      <w:ind w:left="0" w:firstLine="567"/>
      <w:contextualSpacing w:val="0"/>
      <w:jc w:val="both"/>
    </w:pPr>
    <w:rPr>
      <w:rFonts w:ascii="Tahoma" w:eastAsia="Calibri" w:hAnsi="Tahoma" w:cs="Times New Roman"/>
      <w:sz w:val="24"/>
      <w:lang w:eastAsia="ar-SA"/>
    </w:rPr>
  </w:style>
  <w:style w:type="character" w:customStyle="1" w:styleId="226">
    <w:name w:val="Основной текст 2 Знак2"/>
    <w:qFormat/>
    <w:rsid w:val="00181A10"/>
    <w:rPr>
      <w:rFonts w:eastAsia="Times New Roman"/>
      <w:sz w:val="24"/>
      <w:szCs w:val="24"/>
    </w:rPr>
  </w:style>
  <w:style w:type="character" w:customStyle="1" w:styleId="S0">
    <w:name w:val="S_Обычный жирный Знак"/>
    <w:link w:val="S"/>
    <w:rsid w:val="00181A10"/>
    <w:rPr>
      <w:rFonts w:ascii="Times New Roman" w:eastAsia="Times New Roman" w:hAnsi="Times New Roman" w:cs="Times New Roman"/>
      <w:sz w:val="28"/>
      <w:szCs w:val="24"/>
      <w:lang w:eastAsia="ru-RU"/>
    </w:rPr>
  </w:style>
  <w:style w:type="paragraph" w:customStyle="1" w:styleId="consnonformatmailrucssattributepostfix">
    <w:name w:val="consnonformat_mailru_css_attribute_postfix"/>
    <w:basedOn w:val="af1"/>
    <w:rsid w:val="00181A10"/>
    <w:pPr>
      <w:spacing w:before="100" w:beforeAutospacing="1" w:after="100" w:afterAutospacing="1"/>
    </w:pPr>
  </w:style>
  <w:style w:type="paragraph" w:customStyle="1" w:styleId="msonormalmailrucssattributepostfix">
    <w:name w:val="msonormal_mailru_css_attribute_postfix"/>
    <w:basedOn w:val="af1"/>
    <w:rsid w:val="00181A10"/>
    <w:pPr>
      <w:spacing w:before="100" w:beforeAutospacing="1" w:after="100" w:afterAutospacing="1"/>
    </w:pPr>
  </w:style>
  <w:style w:type="paragraph" w:customStyle="1" w:styleId="consplusnormalmailrucssattributepostfix">
    <w:name w:val="consplusnormal_mailru_css_attribute_postfix"/>
    <w:basedOn w:val="af1"/>
    <w:rsid w:val="00181A10"/>
    <w:pPr>
      <w:spacing w:before="100" w:beforeAutospacing="1" w:after="100" w:afterAutospacing="1"/>
    </w:pPr>
  </w:style>
  <w:style w:type="paragraph" w:customStyle="1" w:styleId="consplusnormalcxspmiddlecxspmiddle">
    <w:name w:val="consplusnormalcxspmiddlecxspmiddle"/>
    <w:basedOn w:val="af1"/>
    <w:rsid w:val="00181A10"/>
    <w:pPr>
      <w:spacing w:before="100" w:beforeAutospacing="1" w:after="100" w:afterAutospacing="1"/>
    </w:pPr>
  </w:style>
  <w:style w:type="paragraph" w:customStyle="1" w:styleId="consplusnormalcxspmiddlecxspmiddlecxspmiddle">
    <w:name w:val="consplusnormalcxspmiddlecxspmiddlecxspmiddle"/>
    <w:basedOn w:val="af1"/>
    <w:rsid w:val="00181A10"/>
    <w:pPr>
      <w:spacing w:before="100" w:beforeAutospacing="1" w:after="100" w:afterAutospacing="1"/>
    </w:pPr>
  </w:style>
  <w:style w:type="paragraph" w:customStyle="1" w:styleId="11a">
    <w:name w:val="Табличный_боковик_11"/>
    <w:link w:val="11b"/>
    <w:uiPriority w:val="99"/>
    <w:qFormat/>
    <w:rsid w:val="00181A10"/>
    <w:pPr>
      <w:spacing w:after="0" w:line="240" w:lineRule="auto"/>
    </w:pPr>
    <w:rPr>
      <w:rFonts w:ascii="Times New Roman" w:eastAsia="Times New Roman" w:hAnsi="Times New Roman" w:cs="Times New Roman"/>
      <w:szCs w:val="24"/>
      <w:lang w:eastAsia="ru-RU"/>
    </w:rPr>
  </w:style>
  <w:style w:type="character" w:customStyle="1" w:styleId="11b">
    <w:name w:val="Табличный_боковик_11 Знак"/>
    <w:link w:val="11a"/>
    <w:uiPriority w:val="99"/>
    <w:rsid w:val="00181A10"/>
    <w:rPr>
      <w:rFonts w:ascii="Times New Roman" w:eastAsia="Times New Roman" w:hAnsi="Times New Roman" w:cs="Times New Roman"/>
      <w:szCs w:val="24"/>
      <w:lang w:eastAsia="ru-RU"/>
    </w:rPr>
  </w:style>
  <w:style w:type="paragraph" w:customStyle="1" w:styleId="afffffffffffffff1">
    <w:basedOn w:val="af1"/>
    <w:next w:val="afff1"/>
    <w:qFormat/>
    <w:rsid w:val="00D47D57"/>
    <w:pPr>
      <w:jc w:val="center"/>
    </w:pPr>
    <w:rPr>
      <w:b/>
      <w:sz w:val="28"/>
      <w:szCs w:val="20"/>
    </w:rPr>
  </w:style>
  <w:style w:type="table" w:customStyle="1" w:styleId="79">
    <w:name w:val="Сетка таблицы79"/>
    <w:basedOn w:val="af3"/>
    <w:next w:val="affa"/>
    <w:rsid w:val="00407FB1"/>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2">
    <w:name w:val="стиль1"/>
    <w:basedOn w:val="af1"/>
    <w:rsid w:val="000454A5"/>
    <w:pPr>
      <w:spacing w:before="100" w:beforeAutospacing="1" w:after="100" w:afterAutospacing="1"/>
    </w:pPr>
  </w:style>
  <w:style w:type="table" w:customStyle="1" w:styleId="800">
    <w:name w:val="Сетка таблицы80"/>
    <w:basedOn w:val="af3"/>
    <w:next w:val="affa"/>
    <w:rsid w:val="006B30C4"/>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f3"/>
    <w:next w:val="affa"/>
    <w:rsid w:val="00A40F35"/>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2">
    <w:basedOn w:val="af1"/>
    <w:next w:val="affd"/>
    <w:uiPriority w:val="99"/>
    <w:rsid w:val="008B1CAA"/>
    <w:pPr>
      <w:widowControl w:val="0"/>
      <w:suppressAutoHyphens/>
      <w:spacing w:before="280" w:after="280"/>
    </w:pPr>
    <w:rPr>
      <w:rFonts w:eastAsia="DejaVu Sans" w:cs="Lohit Hindi"/>
      <w:kern w:val="1"/>
      <w:lang w:eastAsia="hi-IN" w:bidi="hi-IN"/>
    </w:rPr>
  </w:style>
  <w:style w:type="paragraph" w:customStyle="1" w:styleId="afffffffffffffff3">
    <w:basedOn w:val="af1"/>
    <w:next w:val="affd"/>
    <w:uiPriority w:val="99"/>
    <w:unhideWhenUsed/>
    <w:rsid w:val="002A02D3"/>
    <w:pPr>
      <w:spacing w:before="100" w:beforeAutospacing="1" w:after="100" w:afterAutospacing="1"/>
    </w:pPr>
  </w:style>
  <w:style w:type="table" w:customStyle="1" w:styleId="820">
    <w:name w:val="Сетка таблицы82"/>
    <w:basedOn w:val="af3"/>
    <w:next w:val="affa"/>
    <w:uiPriority w:val="59"/>
    <w:rsid w:val="0067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3"/>
    <w:next w:val="affa"/>
    <w:rsid w:val="00D66B27"/>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4">
    <w:basedOn w:val="af1"/>
    <w:next w:val="affd"/>
    <w:uiPriority w:val="99"/>
    <w:unhideWhenUsed/>
    <w:rsid w:val="0007434D"/>
    <w:pPr>
      <w:spacing w:before="100" w:beforeAutospacing="1" w:after="100" w:afterAutospacing="1"/>
    </w:pPr>
  </w:style>
  <w:style w:type="paragraph" w:customStyle="1" w:styleId="afffffffffffffff5">
    <w:basedOn w:val="af1"/>
    <w:next w:val="affd"/>
    <w:uiPriority w:val="99"/>
    <w:rsid w:val="00404514"/>
    <w:pPr>
      <w:widowControl w:val="0"/>
      <w:suppressAutoHyphens/>
      <w:spacing w:before="280" w:after="280"/>
    </w:pPr>
    <w:rPr>
      <w:rFonts w:eastAsia="DejaVu Sans" w:cs="Lohit Hindi"/>
      <w:kern w:val="1"/>
      <w:lang w:eastAsia="hi-IN" w:bidi="hi-IN"/>
    </w:rPr>
  </w:style>
  <w:style w:type="character" w:styleId="HTML1">
    <w:name w:val="HTML Code"/>
    <w:basedOn w:val="af2"/>
    <w:uiPriority w:val="99"/>
    <w:semiHidden/>
    <w:unhideWhenUsed/>
    <w:qFormat/>
    <w:rsid w:val="00195827"/>
    <w:rPr>
      <w:rFonts w:ascii="Courier New" w:eastAsia="Times New Roman" w:hAnsi="Courier New" w:cs="Courier New"/>
      <w:sz w:val="20"/>
      <w:szCs w:val="20"/>
    </w:rPr>
  </w:style>
  <w:style w:type="paragraph" w:customStyle="1" w:styleId="1TimesNewRoman12">
    <w:name w:val="! ТЗ Стиль __ТекстОсн_1и + Times New Roman 12 пт По ширине Первая стр..."/>
    <w:basedOn w:val="af1"/>
    <w:qFormat/>
    <w:rsid w:val="00195827"/>
    <w:pPr>
      <w:tabs>
        <w:tab w:val="left" w:pos="851"/>
      </w:tabs>
      <w:spacing w:before="60" w:after="60" w:line="360" w:lineRule="auto"/>
      <w:ind w:firstLine="709"/>
      <w:jc w:val="both"/>
    </w:pPr>
    <w:rPr>
      <w:snapToGrid w:val="0"/>
      <w:szCs w:val="20"/>
    </w:rPr>
  </w:style>
  <w:style w:type="paragraph" w:customStyle="1" w:styleId="afffffffffffffff6">
    <w:basedOn w:val="af1"/>
    <w:next w:val="affd"/>
    <w:uiPriority w:val="99"/>
    <w:rsid w:val="00F26025"/>
    <w:pPr>
      <w:spacing w:before="100" w:beforeAutospacing="1" w:after="100" w:afterAutospacing="1"/>
    </w:pPr>
  </w:style>
  <w:style w:type="paragraph" w:customStyle="1" w:styleId="afffffffffffffff7">
    <w:basedOn w:val="af1"/>
    <w:next w:val="affd"/>
    <w:uiPriority w:val="99"/>
    <w:rsid w:val="00F2149F"/>
    <w:pPr>
      <w:spacing w:before="100" w:beforeAutospacing="1" w:after="100" w:afterAutospacing="1"/>
    </w:pPr>
  </w:style>
  <w:style w:type="paragraph" w:customStyle="1" w:styleId="afffffffffffffff8">
    <w:basedOn w:val="af1"/>
    <w:next w:val="affd"/>
    <w:uiPriority w:val="99"/>
    <w:unhideWhenUsed/>
    <w:rsid w:val="009E3E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781">
      <w:bodyDiv w:val="1"/>
      <w:marLeft w:val="0"/>
      <w:marRight w:val="0"/>
      <w:marTop w:val="0"/>
      <w:marBottom w:val="0"/>
      <w:divBdr>
        <w:top w:val="none" w:sz="0" w:space="0" w:color="auto"/>
        <w:left w:val="none" w:sz="0" w:space="0" w:color="auto"/>
        <w:bottom w:val="none" w:sz="0" w:space="0" w:color="auto"/>
        <w:right w:val="none" w:sz="0" w:space="0" w:color="auto"/>
      </w:divBdr>
    </w:div>
    <w:div w:id="55319605">
      <w:bodyDiv w:val="1"/>
      <w:marLeft w:val="0"/>
      <w:marRight w:val="0"/>
      <w:marTop w:val="0"/>
      <w:marBottom w:val="0"/>
      <w:divBdr>
        <w:top w:val="none" w:sz="0" w:space="0" w:color="auto"/>
        <w:left w:val="none" w:sz="0" w:space="0" w:color="auto"/>
        <w:bottom w:val="none" w:sz="0" w:space="0" w:color="auto"/>
        <w:right w:val="none" w:sz="0" w:space="0" w:color="auto"/>
      </w:divBdr>
    </w:div>
    <w:div w:id="60569211">
      <w:bodyDiv w:val="1"/>
      <w:marLeft w:val="0"/>
      <w:marRight w:val="0"/>
      <w:marTop w:val="0"/>
      <w:marBottom w:val="0"/>
      <w:divBdr>
        <w:top w:val="none" w:sz="0" w:space="0" w:color="auto"/>
        <w:left w:val="none" w:sz="0" w:space="0" w:color="auto"/>
        <w:bottom w:val="none" w:sz="0" w:space="0" w:color="auto"/>
        <w:right w:val="none" w:sz="0" w:space="0" w:color="auto"/>
      </w:divBdr>
    </w:div>
    <w:div w:id="116947736">
      <w:bodyDiv w:val="1"/>
      <w:marLeft w:val="0"/>
      <w:marRight w:val="0"/>
      <w:marTop w:val="0"/>
      <w:marBottom w:val="0"/>
      <w:divBdr>
        <w:top w:val="none" w:sz="0" w:space="0" w:color="auto"/>
        <w:left w:val="none" w:sz="0" w:space="0" w:color="auto"/>
        <w:bottom w:val="none" w:sz="0" w:space="0" w:color="auto"/>
        <w:right w:val="none" w:sz="0" w:space="0" w:color="auto"/>
      </w:divBdr>
    </w:div>
    <w:div w:id="117988712">
      <w:bodyDiv w:val="1"/>
      <w:marLeft w:val="0"/>
      <w:marRight w:val="0"/>
      <w:marTop w:val="0"/>
      <w:marBottom w:val="0"/>
      <w:divBdr>
        <w:top w:val="none" w:sz="0" w:space="0" w:color="auto"/>
        <w:left w:val="none" w:sz="0" w:space="0" w:color="auto"/>
        <w:bottom w:val="none" w:sz="0" w:space="0" w:color="auto"/>
        <w:right w:val="none" w:sz="0" w:space="0" w:color="auto"/>
      </w:divBdr>
    </w:div>
    <w:div w:id="138032830">
      <w:bodyDiv w:val="1"/>
      <w:marLeft w:val="0"/>
      <w:marRight w:val="0"/>
      <w:marTop w:val="0"/>
      <w:marBottom w:val="0"/>
      <w:divBdr>
        <w:top w:val="none" w:sz="0" w:space="0" w:color="auto"/>
        <w:left w:val="none" w:sz="0" w:space="0" w:color="auto"/>
        <w:bottom w:val="none" w:sz="0" w:space="0" w:color="auto"/>
        <w:right w:val="none" w:sz="0" w:space="0" w:color="auto"/>
      </w:divBdr>
    </w:div>
    <w:div w:id="140315419">
      <w:bodyDiv w:val="1"/>
      <w:marLeft w:val="0"/>
      <w:marRight w:val="0"/>
      <w:marTop w:val="0"/>
      <w:marBottom w:val="0"/>
      <w:divBdr>
        <w:top w:val="none" w:sz="0" w:space="0" w:color="auto"/>
        <w:left w:val="none" w:sz="0" w:space="0" w:color="auto"/>
        <w:bottom w:val="none" w:sz="0" w:space="0" w:color="auto"/>
        <w:right w:val="none" w:sz="0" w:space="0" w:color="auto"/>
      </w:divBdr>
    </w:div>
    <w:div w:id="154146061">
      <w:bodyDiv w:val="1"/>
      <w:marLeft w:val="0"/>
      <w:marRight w:val="0"/>
      <w:marTop w:val="0"/>
      <w:marBottom w:val="0"/>
      <w:divBdr>
        <w:top w:val="none" w:sz="0" w:space="0" w:color="auto"/>
        <w:left w:val="none" w:sz="0" w:space="0" w:color="auto"/>
        <w:bottom w:val="none" w:sz="0" w:space="0" w:color="auto"/>
        <w:right w:val="none" w:sz="0" w:space="0" w:color="auto"/>
      </w:divBdr>
    </w:div>
    <w:div w:id="215092129">
      <w:bodyDiv w:val="1"/>
      <w:marLeft w:val="0"/>
      <w:marRight w:val="0"/>
      <w:marTop w:val="0"/>
      <w:marBottom w:val="0"/>
      <w:divBdr>
        <w:top w:val="none" w:sz="0" w:space="0" w:color="auto"/>
        <w:left w:val="none" w:sz="0" w:space="0" w:color="auto"/>
        <w:bottom w:val="none" w:sz="0" w:space="0" w:color="auto"/>
        <w:right w:val="none" w:sz="0" w:space="0" w:color="auto"/>
      </w:divBdr>
    </w:div>
    <w:div w:id="224492214">
      <w:bodyDiv w:val="1"/>
      <w:marLeft w:val="0"/>
      <w:marRight w:val="0"/>
      <w:marTop w:val="0"/>
      <w:marBottom w:val="0"/>
      <w:divBdr>
        <w:top w:val="none" w:sz="0" w:space="0" w:color="auto"/>
        <w:left w:val="none" w:sz="0" w:space="0" w:color="auto"/>
        <w:bottom w:val="none" w:sz="0" w:space="0" w:color="auto"/>
        <w:right w:val="none" w:sz="0" w:space="0" w:color="auto"/>
      </w:divBdr>
    </w:div>
    <w:div w:id="252009633">
      <w:bodyDiv w:val="1"/>
      <w:marLeft w:val="0"/>
      <w:marRight w:val="0"/>
      <w:marTop w:val="0"/>
      <w:marBottom w:val="0"/>
      <w:divBdr>
        <w:top w:val="none" w:sz="0" w:space="0" w:color="auto"/>
        <w:left w:val="none" w:sz="0" w:space="0" w:color="auto"/>
        <w:bottom w:val="none" w:sz="0" w:space="0" w:color="auto"/>
        <w:right w:val="none" w:sz="0" w:space="0" w:color="auto"/>
      </w:divBdr>
    </w:div>
    <w:div w:id="264191943">
      <w:bodyDiv w:val="1"/>
      <w:marLeft w:val="0"/>
      <w:marRight w:val="0"/>
      <w:marTop w:val="0"/>
      <w:marBottom w:val="0"/>
      <w:divBdr>
        <w:top w:val="none" w:sz="0" w:space="0" w:color="auto"/>
        <w:left w:val="none" w:sz="0" w:space="0" w:color="auto"/>
        <w:bottom w:val="none" w:sz="0" w:space="0" w:color="auto"/>
        <w:right w:val="none" w:sz="0" w:space="0" w:color="auto"/>
      </w:divBdr>
    </w:div>
    <w:div w:id="272591207">
      <w:bodyDiv w:val="1"/>
      <w:marLeft w:val="0"/>
      <w:marRight w:val="0"/>
      <w:marTop w:val="0"/>
      <w:marBottom w:val="0"/>
      <w:divBdr>
        <w:top w:val="none" w:sz="0" w:space="0" w:color="auto"/>
        <w:left w:val="none" w:sz="0" w:space="0" w:color="auto"/>
        <w:bottom w:val="none" w:sz="0" w:space="0" w:color="auto"/>
        <w:right w:val="none" w:sz="0" w:space="0" w:color="auto"/>
      </w:divBdr>
    </w:div>
    <w:div w:id="280114879">
      <w:bodyDiv w:val="1"/>
      <w:marLeft w:val="0"/>
      <w:marRight w:val="0"/>
      <w:marTop w:val="0"/>
      <w:marBottom w:val="0"/>
      <w:divBdr>
        <w:top w:val="none" w:sz="0" w:space="0" w:color="auto"/>
        <w:left w:val="none" w:sz="0" w:space="0" w:color="auto"/>
        <w:bottom w:val="none" w:sz="0" w:space="0" w:color="auto"/>
        <w:right w:val="none" w:sz="0" w:space="0" w:color="auto"/>
      </w:divBdr>
    </w:div>
    <w:div w:id="296185047">
      <w:bodyDiv w:val="1"/>
      <w:marLeft w:val="0"/>
      <w:marRight w:val="0"/>
      <w:marTop w:val="0"/>
      <w:marBottom w:val="0"/>
      <w:divBdr>
        <w:top w:val="none" w:sz="0" w:space="0" w:color="auto"/>
        <w:left w:val="none" w:sz="0" w:space="0" w:color="auto"/>
        <w:bottom w:val="none" w:sz="0" w:space="0" w:color="auto"/>
        <w:right w:val="none" w:sz="0" w:space="0" w:color="auto"/>
      </w:divBdr>
    </w:div>
    <w:div w:id="300890127">
      <w:bodyDiv w:val="1"/>
      <w:marLeft w:val="0"/>
      <w:marRight w:val="0"/>
      <w:marTop w:val="0"/>
      <w:marBottom w:val="0"/>
      <w:divBdr>
        <w:top w:val="none" w:sz="0" w:space="0" w:color="auto"/>
        <w:left w:val="none" w:sz="0" w:space="0" w:color="auto"/>
        <w:bottom w:val="none" w:sz="0" w:space="0" w:color="auto"/>
        <w:right w:val="none" w:sz="0" w:space="0" w:color="auto"/>
      </w:divBdr>
    </w:div>
    <w:div w:id="322900370">
      <w:bodyDiv w:val="1"/>
      <w:marLeft w:val="0"/>
      <w:marRight w:val="0"/>
      <w:marTop w:val="0"/>
      <w:marBottom w:val="0"/>
      <w:divBdr>
        <w:top w:val="none" w:sz="0" w:space="0" w:color="auto"/>
        <w:left w:val="none" w:sz="0" w:space="0" w:color="auto"/>
        <w:bottom w:val="none" w:sz="0" w:space="0" w:color="auto"/>
        <w:right w:val="none" w:sz="0" w:space="0" w:color="auto"/>
      </w:divBdr>
    </w:div>
    <w:div w:id="323438333">
      <w:bodyDiv w:val="1"/>
      <w:marLeft w:val="0"/>
      <w:marRight w:val="0"/>
      <w:marTop w:val="0"/>
      <w:marBottom w:val="0"/>
      <w:divBdr>
        <w:top w:val="none" w:sz="0" w:space="0" w:color="auto"/>
        <w:left w:val="none" w:sz="0" w:space="0" w:color="auto"/>
        <w:bottom w:val="none" w:sz="0" w:space="0" w:color="auto"/>
        <w:right w:val="none" w:sz="0" w:space="0" w:color="auto"/>
      </w:divBdr>
    </w:div>
    <w:div w:id="345913039">
      <w:bodyDiv w:val="1"/>
      <w:marLeft w:val="0"/>
      <w:marRight w:val="0"/>
      <w:marTop w:val="0"/>
      <w:marBottom w:val="0"/>
      <w:divBdr>
        <w:top w:val="none" w:sz="0" w:space="0" w:color="auto"/>
        <w:left w:val="none" w:sz="0" w:space="0" w:color="auto"/>
        <w:bottom w:val="none" w:sz="0" w:space="0" w:color="auto"/>
        <w:right w:val="none" w:sz="0" w:space="0" w:color="auto"/>
      </w:divBdr>
    </w:div>
    <w:div w:id="363100285">
      <w:bodyDiv w:val="1"/>
      <w:marLeft w:val="0"/>
      <w:marRight w:val="0"/>
      <w:marTop w:val="0"/>
      <w:marBottom w:val="0"/>
      <w:divBdr>
        <w:top w:val="none" w:sz="0" w:space="0" w:color="auto"/>
        <w:left w:val="none" w:sz="0" w:space="0" w:color="auto"/>
        <w:bottom w:val="none" w:sz="0" w:space="0" w:color="auto"/>
        <w:right w:val="none" w:sz="0" w:space="0" w:color="auto"/>
      </w:divBdr>
    </w:div>
    <w:div w:id="387606148">
      <w:bodyDiv w:val="1"/>
      <w:marLeft w:val="0"/>
      <w:marRight w:val="0"/>
      <w:marTop w:val="0"/>
      <w:marBottom w:val="0"/>
      <w:divBdr>
        <w:top w:val="none" w:sz="0" w:space="0" w:color="auto"/>
        <w:left w:val="none" w:sz="0" w:space="0" w:color="auto"/>
        <w:bottom w:val="none" w:sz="0" w:space="0" w:color="auto"/>
        <w:right w:val="none" w:sz="0" w:space="0" w:color="auto"/>
      </w:divBdr>
    </w:div>
    <w:div w:id="395587538">
      <w:bodyDiv w:val="1"/>
      <w:marLeft w:val="0"/>
      <w:marRight w:val="0"/>
      <w:marTop w:val="0"/>
      <w:marBottom w:val="0"/>
      <w:divBdr>
        <w:top w:val="none" w:sz="0" w:space="0" w:color="auto"/>
        <w:left w:val="none" w:sz="0" w:space="0" w:color="auto"/>
        <w:bottom w:val="none" w:sz="0" w:space="0" w:color="auto"/>
        <w:right w:val="none" w:sz="0" w:space="0" w:color="auto"/>
      </w:divBdr>
    </w:div>
    <w:div w:id="409812016">
      <w:bodyDiv w:val="1"/>
      <w:marLeft w:val="0"/>
      <w:marRight w:val="0"/>
      <w:marTop w:val="0"/>
      <w:marBottom w:val="0"/>
      <w:divBdr>
        <w:top w:val="none" w:sz="0" w:space="0" w:color="auto"/>
        <w:left w:val="none" w:sz="0" w:space="0" w:color="auto"/>
        <w:bottom w:val="none" w:sz="0" w:space="0" w:color="auto"/>
        <w:right w:val="none" w:sz="0" w:space="0" w:color="auto"/>
      </w:divBdr>
    </w:div>
    <w:div w:id="427510595">
      <w:bodyDiv w:val="1"/>
      <w:marLeft w:val="0"/>
      <w:marRight w:val="0"/>
      <w:marTop w:val="0"/>
      <w:marBottom w:val="0"/>
      <w:divBdr>
        <w:top w:val="none" w:sz="0" w:space="0" w:color="auto"/>
        <w:left w:val="none" w:sz="0" w:space="0" w:color="auto"/>
        <w:bottom w:val="none" w:sz="0" w:space="0" w:color="auto"/>
        <w:right w:val="none" w:sz="0" w:space="0" w:color="auto"/>
      </w:divBdr>
    </w:div>
    <w:div w:id="437019255">
      <w:bodyDiv w:val="1"/>
      <w:marLeft w:val="0"/>
      <w:marRight w:val="0"/>
      <w:marTop w:val="0"/>
      <w:marBottom w:val="0"/>
      <w:divBdr>
        <w:top w:val="none" w:sz="0" w:space="0" w:color="auto"/>
        <w:left w:val="none" w:sz="0" w:space="0" w:color="auto"/>
        <w:bottom w:val="none" w:sz="0" w:space="0" w:color="auto"/>
        <w:right w:val="none" w:sz="0" w:space="0" w:color="auto"/>
      </w:divBdr>
    </w:div>
    <w:div w:id="438763714">
      <w:bodyDiv w:val="1"/>
      <w:marLeft w:val="0"/>
      <w:marRight w:val="0"/>
      <w:marTop w:val="0"/>
      <w:marBottom w:val="0"/>
      <w:divBdr>
        <w:top w:val="none" w:sz="0" w:space="0" w:color="auto"/>
        <w:left w:val="none" w:sz="0" w:space="0" w:color="auto"/>
        <w:bottom w:val="none" w:sz="0" w:space="0" w:color="auto"/>
        <w:right w:val="none" w:sz="0" w:space="0" w:color="auto"/>
      </w:divBdr>
    </w:div>
    <w:div w:id="451285864">
      <w:bodyDiv w:val="1"/>
      <w:marLeft w:val="0"/>
      <w:marRight w:val="0"/>
      <w:marTop w:val="0"/>
      <w:marBottom w:val="0"/>
      <w:divBdr>
        <w:top w:val="none" w:sz="0" w:space="0" w:color="auto"/>
        <w:left w:val="none" w:sz="0" w:space="0" w:color="auto"/>
        <w:bottom w:val="none" w:sz="0" w:space="0" w:color="auto"/>
        <w:right w:val="none" w:sz="0" w:space="0" w:color="auto"/>
      </w:divBdr>
    </w:div>
    <w:div w:id="469904667">
      <w:bodyDiv w:val="1"/>
      <w:marLeft w:val="0"/>
      <w:marRight w:val="0"/>
      <w:marTop w:val="0"/>
      <w:marBottom w:val="0"/>
      <w:divBdr>
        <w:top w:val="none" w:sz="0" w:space="0" w:color="auto"/>
        <w:left w:val="none" w:sz="0" w:space="0" w:color="auto"/>
        <w:bottom w:val="none" w:sz="0" w:space="0" w:color="auto"/>
        <w:right w:val="none" w:sz="0" w:space="0" w:color="auto"/>
      </w:divBdr>
    </w:div>
    <w:div w:id="496384732">
      <w:bodyDiv w:val="1"/>
      <w:marLeft w:val="0"/>
      <w:marRight w:val="0"/>
      <w:marTop w:val="0"/>
      <w:marBottom w:val="0"/>
      <w:divBdr>
        <w:top w:val="none" w:sz="0" w:space="0" w:color="auto"/>
        <w:left w:val="none" w:sz="0" w:space="0" w:color="auto"/>
        <w:bottom w:val="none" w:sz="0" w:space="0" w:color="auto"/>
        <w:right w:val="none" w:sz="0" w:space="0" w:color="auto"/>
      </w:divBdr>
    </w:div>
    <w:div w:id="509300527">
      <w:bodyDiv w:val="1"/>
      <w:marLeft w:val="0"/>
      <w:marRight w:val="0"/>
      <w:marTop w:val="0"/>
      <w:marBottom w:val="0"/>
      <w:divBdr>
        <w:top w:val="none" w:sz="0" w:space="0" w:color="auto"/>
        <w:left w:val="none" w:sz="0" w:space="0" w:color="auto"/>
        <w:bottom w:val="none" w:sz="0" w:space="0" w:color="auto"/>
        <w:right w:val="none" w:sz="0" w:space="0" w:color="auto"/>
      </w:divBdr>
    </w:div>
    <w:div w:id="513690464">
      <w:bodyDiv w:val="1"/>
      <w:marLeft w:val="0"/>
      <w:marRight w:val="0"/>
      <w:marTop w:val="0"/>
      <w:marBottom w:val="0"/>
      <w:divBdr>
        <w:top w:val="none" w:sz="0" w:space="0" w:color="auto"/>
        <w:left w:val="none" w:sz="0" w:space="0" w:color="auto"/>
        <w:bottom w:val="none" w:sz="0" w:space="0" w:color="auto"/>
        <w:right w:val="none" w:sz="0" w:space="0" w:color="auto"/>
      </w:divBdr>
    </w:div>
    <w:div w:id="518737649">
      <w:bodyDiv w:val="1"/>
      <w:marLeft w:val="0"/>
      <w:marRight w:val="0"/>
      <w:marTop w:val="0"/>
      <w:marBottom w:val="0"/>
      <w:divBdr>
        <w:top w:val="none" w:sz="0" w:space="0" w:color="auto"/>
        <w:left w:val="none" w:sz="0" w:space="0" w:color="auto"/>
        <w:bottom w:val="none" w:sz="0" w:space="0" w:color="auto"/>
        <w:right w:val="none" w:sz="0" w:space="0" w:color="auto"/>
      </w:divBdr>
    </w:div>
    <w:div w:id="523717400">
      <w:bodyDiv w:val="1"/>
      <w:marLeft w:val="0"/>
      <w:marRight w:val="0"/>
      <w:marTop w:val="0"/>
      <w:marBottom w:val="0"/>
      <w:divBdr>
        <w:top w:val="none" w:sz="0" w:space="0" w:color="auto"/>
        <w:left w:val="none" w:sz="0" w:space="0" w:color="auto"/>
        <w:bottom w:val="none" w:sz="0" w:space="0" w:color="auto"/>
        <w:right w:val="none" w:sz="0" w:space="0" w:color="auto"/>
      </w:divBdr>
    </w:div>
    <w:div w:id="534194370">
      <w:bodyDiv w:val="1"/>
      <w:marLeft w:val="0"/>
      <w:marRight w:val="0"/>
      <w:marTop w:val="0"/>
      <w:marBottom w:val="0"/>
      <w:divBdr>
        <w:top w:val="none" w:sz="0" w:space="0" w:color="auto"/>
        <w:left w:val="none" w:sz="0" w:space="0" w:color="auto"/>
        <w:bottom w:val="none" w:sz="0" w:space="0" w:color="auto"/>
        <w:right w:val="none" w:sz="0" w:space="0" w:color="auto"/>
      </w:divBdr>
    </w:div>
    <w:div w:id="534317218">
      <w:bodyDiv w:val="1"/>
      <w:marLeft w:val="0"/>
      <w:marRight w:val="0"/>
      <w:marTop w:val="0"/>
      <w:marBottom w:val="0"/>
      <w:divBdr>
        <w:top w:val="none" w:sz="0" w:space="0" w:color="auto"/>
        <w:left w:val="none" w:sz="0" w:space="0" w:color="auto"/>
        <w:bottom w:val="none" w:sz="0" w:space="0" w:color="auto"/>
        <w:right w:val="none" w:sz="0" w:space="0" w:color="auto"/>
      </w:divBdr>
    </w:div>
    <w:div w:id="577057564">
      <w:bodyDiv w:val="1"/>
      <w:marLeft w:val="0"/>
      <w:marRight w:val="0"/>
      <w:marTop w:val="0"/>
      <w:marBottom w:val="0"/>
      <w:divBdr>
        <w:top w:val="none" w:sz="0" w:space="0" w:color="auto"/>
        <w:left w:val="none" w:sz="0" w:space="0" w:color="auto"/>
        <w:bottom w:val="none" w:sz="0" w:space="0" w:color="auto"/>
        <w:right w:val="none" w:sz="0" w:space="0" w:color="auto"/>
      </w:divBdr>
    </w:div>
    <w:div w:id="580138592">
      <w:bodyDiv w:val="1"/>
      <w:marLeft w:val="0"/>
      <w:marRight w:val="0"/>
      <w:marTop w:val="0"/>
      <w:marBottom w:val="0"/>
      <w:divBdr>
        <w:top w:val="none" w:sz="0" w:space="0" w:color="auto"/>
        <w:left w:val="none" w:sz="0" w:space="0" w:color="auto"/>
        <w:bottom w:val="none" w:sz="0" w:space="0" w:color="auto"/>
        <w:right w:val="none" w:sz="0" w:space="0" w:color="auto"/>
      </w:divBdr>
    </w:div>
    <w:div w:id="581448901">
      <w:bodyDiv w:val="1"/>
      <w:marLeft w:val="0"/>
      <w:marRight w:val="0"/>
      <w:marTop w:val="0"/>
      <w:marBottom w:val="0"/>
      <w:divBdr>
        <w:top w:val="none" w:sz="0" w:space="0" w:color="auto"/>
        <w:left w:val="none" w:sz="0" w:space="0" w:color="auto"/>
        <w:bottom w:val="none" w:sz="0" w:space="0" w:color="auto"/>
        <w:right w:val="none" w:sz="0" w:space="0" w:color="auto"/>
      </w:divBdr>
    </w:div>
    <w:div w:id="622466049">
      <w:bodyDiv w:val="1"/>
      <w:marLeft w:val="0"/>
      <w:marRight w:val="0"/>
      <w:marTop w:val="0"/>
      <w:marBottom w:val="0"/>
      <w:divBdr>
        <w:top w:val="none" w:sz="0" w:space="0" w:color="auto"/>
        <w:left w:val="none" w:sz="0" w:space="0" w:color="auto"/>
        <w:bottom w:val="none" w:sz="0" w:space="0" w:color="auto"/>
        <w:right w:val="none" w:sz="0" w:space="0" w:color="auto"/>
      </w:divBdr>
    </w:div>
    <w:div w:id="624507546">
      <w:bodyDiv w:val="1"/>
      <w:marLeft w:val="0"/>
      <w:marRight w:val="0"/>
      <w:marTop w:val="0"/>
      <w:marBottom w:val="0"/>
      <w:divBdr>
        <w:top w:val="none" w:sz="0" w:space="0" w:color="auto"/>
        <w:left w:val="none" w:sz="0" w:space="0" w:color="auto"/>
        <w:bottom w:val="none" w:sz="0" w:space="0" w:color="auto"/>
        <w:right w:val="none" w:sz="0" w:space="0" w:color="auto"/>
      </w:divBdr>
    </w:div>
    <w:div w:id="626938493">
      <w:bodyDiv w:val="1"/>
      <w:marLeft w:val="0"/>
      <w:marRight w:val="0"/>
      <w:marTop w:val="0"/>
      <w:marBottom w:val="0"/>
      <w:divBdr>
        <w:top w:val="none" w:sz="0" w:space="0" w:color="auto"/>
        <w:left w:val="none" w:sz="0" w:space="0" w:color="auto"/>
        <w:bottom w:val="none" w:sz="0" w:space="0" w:color="auto"/>
        <w:right w:val="none" w:sz="0" w:space="0" w:color="auto"/>
      </w:divBdr>
    </w:div>
    <w:div w:id="639457983">
      <w:bodyDiv w:val="1"/>
      <w:marLeft w:val="0"/>
      <w:marRight w:val="0"/>
      <w:marTop w:val="0"/>
      <w:marBottom w:val="0"/>
      <w:divBdr>
        <w:top w:val="none" w:sz="0" w:space="0" w:color="auto"/>
        <w:left w:val="none" w:sz="0" w:space="0" w:color="auto"/>
        <w:bottom w:val="none" w:sz="0" w:space="0" w:color="auto"/>
        <w:right w:val="none" w:sz="0" w:space="0" w:color="auto"/>
      </w:divBdr>
    </w:div>
    <w:div w:id="652372429">
      <w:bodyDiv w:val="1"/>
      <w:marLeft w:val="0"/>
      <w:marRight w:val="0"/>
      <w:marTop w:val="0"/>
      <w:marBottom w:val="0"/>
      <w:divBdr>
        <w:top w:val="none" w:sz="0" w:space="0" w:color="auto"/>
        <w:left w:val="none" w:sz="0" w:space="0" w:color="auto"/>
        <w:bottom w:val="none" w:sz="0" w:space="0" w:color="auto"/>
        <w:right w:val="none" w:sz="0" w:space="0" w:color="auto"/>
      </w:divBdr>
    </w:div>
    <w:div w:id="657655077">
      <w:bodyDiv w:val="1"/>
      <w:marLeft w:val="0"/>
      <w:marRight w:val="0"/>
      <w:marTop w:val="0"/>
      <w:marBottom w:val="0"/>
      <w:divBdr>
        <w:top w:val="none" w:sz="0" w:space="0" w:color="auto"/>
        <w:left w:val="none" w:sz="0" w:space="0" w:color="auto"/>
        <w:bottom w:val="none" w:sz="0" w:space="0" w:color="auto"/>
        <w:right w:val="none" w:sz="0" w:space="0" w:color="auto"/>
      </w:divBdr>
    </w:div>
    <w:div w:id="663820989">
      <w:bodyDiv w:val="1"/>
      <w:marLeft w:val="0"/>
      <w:marRight w:val="0"/>
      <w:marTop w:val="0"/>
      <w:marBottom w:val="0"/>
      <w:divBdr>
        <w:top w:val="none" w:sz="0" w:space="0" w:color="auto"/>
        <w:left w:val="none" w:sz="0" w:space="0" w:color="auto"/>
        <w:bottom w:val="none" w:sz="0" w:space="0" w:color="auto"/>
        <w:right w:val="none" w:sz="0" w:space="0" w:color="auto"/>
      </w:divBdr>
    </w:div>
    <w:div w:id="677387006">
      <w:bodyDiv w:val="1"/>
      <w:marLeft w:val="0"/>
      <w:marRight w:val="0"/>
      <w:marTop w:val="0"/>
      <w:marBottom w:val="0"/>
      <w:divBdr>
        <w:top w:val="none" w:sz="0" w:space="0" w:color="auto"/>
        <w:left w:val="none" w:sz="0" w:space="0" w:color="auto"/>
        <w:bottom w:val="none" w:sz="0" w:space="0" w:color="auto"/>
        <w:right w:val="none" w:sz="0" w:space="0" w:color="auto"/>
      </w:divBdr>
    </w:div>
    <w:div w:id="677542830">
      <w:bodyDiv w:val="1"/>
      <w:marLeft w:val="0"/>
      <w:marRight w:val="0"/>
      <w:marTop w:val="0"/>
      <w:marBottom w:val="0"/>
      <w:divBdr>
        <w:top w:val="none" w:sz="0" w:space="0" w:color="auto"/>
        <w:left w:val="none" w:sz="0" w:space="0" w:color="auto"/>
        <w:bottom w:val="none" w:sz="0" w:space="0" w:color="auto"/>
        <w:right w:val="none" w:sz="0" w:space="0" w:color="auto"/>
      </w:divBdr>
    </w:div>
    <w:div w:id="758714608">
      <w:bodyDiv w:val="1"/>
      <w:marLeft w:val="0"/>
      <w:marRight w:val="0"/>
      <w:marTop w:val="0"/>
      <w:marBottom w:val="0"/>
      <w:divBdr>
        <w:top w:val="none" w:sz="0" w:space="0" w:color="auto"/>
        <w:left w:val="none" w:sz="0" w:space="0" w:color="auto"/>
        <w:bottom w:val="none" w:sz="0" w:space="0" w:color="auto"/>
        <w:right w:val="none" w:sz="0" w:space="0" w:color="auto"/>
      </w:divBdr>
    </w:div>
    <w:div w:id="776943246">
      <w:bodyDiv w:val="1"/>
      <w:marLeft w:val="0"/>
      <w:marRight w:val="0"/>
      <w:marTop w:val="0"/>
      <w:marBottom w:val="0"/>
      <w:divBdr>
        <w:top w:val="none" w:sz="0" w:space="0" w:color="auto"/>
        <w:left w:val="none" w:sz="0" w:space="0" w:color="auto"/>
        <w:bottom w:val="none" w:sz="0" w:space="0" w:color="auto"/>
        <w:right w:val="none" w:sz="0" w:space="0" w:color="auto"/>
      </w:divBdr>
    </w:div>
    <w:div w:id="786856762">
      <w:bodyDiv w:val="1"/>
      <w:marLeft w:val="0"/>
      <w:marRight w:val="0"/>
      <w:marTop w:val="0"/>
      <w:marBottom w:val="0"/>
      <w:divBdr>
        <w:top w:val="none" w:sz="0" w:space="0" w:color="auto"/>
        <w:left w:val="none" w:sz="0" w:space="0" w:color="auto"/>
        <w:bottom w:val="none" w:sz="0" w:space="0" w:color="auto"/>
        <w:right w:val="none" w:sz="0" w:space="0" w:color="auto"/>
      </w:divBdr>
    </w:div>
    <w:div w:id="805044467">
      <w:bodyDiv w:val="1"/>
      <w:marLeft w:val="0"/>
      <w:marRight w:val="0"/>
      <w:marTop w:val="0"/>
      <w:marBottom w:val="0"/>
      <w:divBdr>
        <w:top w:val="none" w:sz="0" w:space="0" w:color="auto"/>
        <w:left w:val="none" w:sz="0" w:space="0" w:color="auto"/>
        <w:bottom w:val="none" w:sz="0" w:space="0" w:color="auto"/>
        <w:right w:val="none" w:sz="0" w:space="0" w:color="auto"/>
      </w:divBdr>
    </w:div>
    <w:div w:id="806092911">
      <w:bodyDiv w:val="1"/>
      <w:marLeft w:val="0"/>
      <w:marRight w:val="0"/>
      <w:marTop w:val="0"/>
      <w:marBottom w:val="0"/>
      <w:divBdr>
        <w:top w:val="none" w:sz="0" w:space="0" w:color="auto"/>
        <w:left w:val="none" w:sz="0" w:space="0" w:color="auto"/>
        <w:bottom w:val="none" w:sz="0" w:space="0" w:color="auto"/>
        <w:right w:val="none" w:sz="0" w:space="0" w:color="auto"/>
      </w:divBdr>
    </w:div>
    <w:div w:id="807169375">
      <w:bodyDiv w:val="1"/>
      <w:marLeft w:val="0"/>
      <w:marRight w:val="0"/>
      <w:marTop w:val="0"/>
      <w:marBottom w:val="0"/>
      <w:divBdr>
        <w:top w:val="none" w:sz="0" w:space="0" w:color="auto"/>
        <w:left w:val="none" w:sz="0" w:space="0" w:color="auto"/>
        <w:bottom w:val="none" w:sz="0" w:space="0" w:color="auto"/>
        <w:right w:val="none" w:sz="0" w:space="0" w:color="auto"/>
      </w:divBdr>
    </w:div>
    <w:div w:id="823863080">
      <w:bodyDiv w:val="1"/>
      <w:marLeft w:val="0"/>
      <w:marRight w:val="0"/>
      <w:marTop w:val="0"/>
      <w:marBottom w:val="0"/>
      <w:divBdr>
        <w:top w:val="none" w:sz="0" w:space="0" w:color="auto"/>
        <w:left w:val="none" w:sz="0" w:space="0" w:color="auto"/>
        <w:bottom w:val="none" w:sz="0" w:space="0" w:color="auto"/>
        <w:right w:val="none" w:sz="0" w:space="0" w:color="auto"/>
      </w:divBdr>
    </w:div>
    <w:div w:id="831412799">
      <w:bodyDiv w:val="1"/>
      <w:marLeft w:val="0"/>
      <w:marRight w:val="0"/>
      <w:marTop w:val="0"/>
      <w:marBottom w:val="0"/>
      <w:divBdr>
        <w:top w:val="none" w:sz="0" w:space="0" w:color="auto"/>
        <w:left w:val="none" w:sz="0" w:space="0" w:color="auto"/>
        <w:bottom w:val="none" w:sz="0" w:space="0" w:color="auto"/>
        <w:right w:val="none" w:sz="0" w:space="0" w:color="auto"/>
      </w:divBdr>
    </w:div>
    <w:div w:id="833569041">
      <w:bodyDiv w:val="1"/>
      <w:marLeft w:val="0"/>
      <w:marRight w:val="0"/>
      <w:marTop w:val="0"/>
      <w:marBottom w:val="0"/>
      <w:divBdr>
        <w:top w:val="none" w:sz="0" w:space="0" w:color="auto"/>
        <w:left w:val="none" w:sz="0" w:space="0" w:color="auto"/>
        <w:bottom w:val="none" w:sz="0" w:space="0" w:color="auto"/>
        <w:right w:val="none" w:sz="0" w:space="0" w:color="auto"/>
      </w:divBdr>
    </w:div>
    <w:div w:id="847329967">
      <w:bodyDiv w:val="1"/>
      <w:marLeft w:val="0"/>
      <w:marRight w:val="0"/>
      <w:marTop w:val="0"/>
      <w:marBottom w:val="0"/>
      <w:divBdr>
        <w:top w:val="none" w:sz="0" w:space="0" w:color="auto"/>
        <w:left w:val="none" w:sz="0" w:space="0" w:color="auto"/>
        <w:bottom w:val="none" w:sz="0" w:space="0" w:color="auto"/>
        <w:right w:val="none" w:sz="0" w:space="0" w:color="auto"/>
      </w:divBdr>
    </w:div>
    <w:div w:id="851533724">
      <w:bodyDiv w:val="1"/>
      <w:marLeft w:val="0"/>
      <w:marRight w:val="0"/>
      <w:marTop w:val="0"/>
      <w:marBottom w:val="0"/>
      <w:divBdr>
        <w:top w:val="none" w:sz="0" w:space="0" w:color="auto"/>
        <w:left w:val="none" w:sz="0" w:space="0" w:color="auto"/>
        <w:bottom w:val="none" w:sz="0" w:space="0" w:color="auto"/>
        <w:right w:val="none" w:sz="0" w:space="0" w:color="auto"/>
      </w:divBdr>
    </w:div>
    <w:div w:id="890071945">
      <w:bodyDiv w:val="1"/>
      <w:marLeft w:val="0"/>
      <w:marRight w:val="0"/>
      <w:marTop w:val="0"/>
      <w:marBottom w:val="0"/>
      <w:divBdr>
        <w:top w:val="none" w:sz="0" w:space="0" w:color="auto"/>
        <w:left w:val="none" w:sz="0" w:space="0" w:color="auto"/>
        <w:bottom w:val="none" w:sz="0" w:space="0" w:color="auto"/>
        <w:right w:val="none" w:sz="0" w:space="0" w:color="auto"/>
      </w:divBdr>
    </w:div>
    <w:div w:id="909584887">
      <w:bodyDiv w:val="1"/>
      <w:marLeft w:val="0"/>
      <w:marRight w:val="0"/>
      <w:marTop w:val="0"/>
      <w:marBottom w:val="0"/>
      <w:divBdr>
        <w:top w:val="none" w:sz="0" w:space="0" w:color="auto"/>
        <w:left w:val="none" w:sz="0" w:space="0" w:color="auto"/>
        <w:bottom w:val="none" w:sz="0" w:space="0" w:color="auto"/>
        <w:right w:val="none" w:sz="0" w:space="0" w:color="auto"/>
      </w:divBdr>
    </w:div>
    <w:div w:id="915170800">
      <w:bodyDiv w:val="1"/>
      <w:marLeft w:val="0"/>
      <w:marRight w:val="0"/>
      <w:marTop w:val="0"/>
      <w:marBottom w:val="0"/>
      <w:divBdr>
        <w:top w:val="none" w:sz="0" w:space="0" w:color="auto"/>
        <w:left w:val="none" w:sz="0" w:space="0" w:color="auto"/>
        <w:bottom w:val="none" w:sz="0" w:space="0" w:color="auto"/>
        <w:right w:val="none" w:sz="0" w:space="0" w:color="auto"/>
      </w:divBdr>
    </w:div>
    <w:div w:id="944188880">
      <w:bodyDiv w:val="1"/>
      <w:marLeft w:val="0"/>
      <w:marRight w:val="0"/>
      <w:marTop w:val="0"/>
      <w:marBottom w:val="0"/>
      <w:divBdr>
        <w:top w:val="none" w:sz="0" w:space="0" w:color="auto"/>
        <w:left w:val="none" w:sz="0" w:space="0" w:color="auto"/>
        <w:bottom w:val="none" w:sz="0" w:space="0" w:color="auto"/>
        <w:right w:val="none" w:sz="0" w:space="0" w:color="auto"/>
      </w:divBdr>
    </w:div>
    <w:div w:id="962686557">
      <w:bodyDiv w:val="1"/>
      <w:marLeft w:val="0"/>
      <w:marRight w:val="0"/>
      <w:marTop w:val="0"/>
      <w:marBottom w:val="0"/>
      <w:divBdr>
        <w:top w:val="none" w:sz="0" w:space="0" w:color="auto"/>
        <w:left w:val="none" w:sz="0" w:space="0" w:color="auto"/>
        <w:bottom w:val="none" w:sz="0" w:space="0" w:color="auto"/>
        <w:right w:val="none" w:sz="0" w:space="0" w:color="auto"/>
      </w:divBdr>
    </w:div>
    <w:div w:id="975571088">
      <w:bodyDiv w:val="1"/>
      <w:marLeft w:val="0"/>
      <w:marRight w:val="0"/>
      <w:marTop w:val="0"/>
      <w:marBottom w:val="0"/>
      <w:divBdr>
        <w:top w:val="none" w:sz="0" w:space="0" w:color="auto"/>
        <w:left w:val="none" w:sz="0" w:space="0" w:color="auto"/>
        <w:bottom w:val="none" w:sz="0" w:space="0" w:color="auto"/>
        <w:right w:val="none" w:sz="0" w:space="0" w:color="auto"/>
      </w:divBdr>
    </w:div>
    <w:div w:id="990402074">
      <w:bodyDiv w:val="1"/>
      <w:marLeft w:val="0"/>
      <w:marRight w:val="0"/>
      <w:marTop w:val="0"/>
      <w:marBottom w:val="0"/>
      <w:divBdr>
        <w:top w:val="none" w:sz="0" w:space="0" w:color="auto"/>
        <w:left w:val="none" w:sz="0" w:space="0" w:color="auto"/>
        <w:bottom w:val="none" w:sz="0" w:space="0" w:color="auto"/>
        <w:right w:val="none" w:sz="0" w:space="0" w:color="auto"/>
      </w:divBdr>
    </w:div>
    <w:div w:id="1023163808">
      <w:bodyDiv w:val="1"/>
      <w:marLeft w:val="0"/>
      <w:marRight w:val="0"/>
      <w:marTop w:val="0"/>
      <w:marBottom w:val="0"/>
      <w:divBdr>
        <w:top w:val="none" w:sz="0" w:space="0" w:color="auto"/>
        <w:left w:val="none" w:sz="0" w:space="0" w:color="auto"/>
        <w:bottom w:val="none" w:sz="0" w:space="0" w:color="auto"/>
        <w:right w:val="none" w:sz="0" w:space="0" w:color="auto"/>
      </w:divBdr>
    </w:div>
    <w:div w:id="1050417608">
      <w:bodyDiv w:val="1"/>
      <w:marLeft w:val="0"/>
      <w:marRight w:val="0"/>
      <w:marTop w:val="0"/>
      <w:marBottom w:val="0"/>
      <w:divBdr>
        <w:top w:val="none" w:sz="0" w:space="0" w:color="auto"/>
        <w:left w:val="none" w:sz="0" w:space="0" w:color="auto"/>
        <w:bottom w:val="none" w:sz="0" w:space="0" w:color="auto"/>
        <w:right w:val="none" w:sz="0" w:space="0" w:color="auto"/>
      </w:divBdr>
    </w:div>
    <w:div w:id="1052078385">
      <w:bodyDiv w:val="1"/>
      <w:marLeft w:val="0"/>
      <w:marRight w:val="0"/>
      <w:marTop w:val="0"/>
      <w:marBottom w:val="0"/>
      <w:divBdr>
        <w:top w:val="none" w:sz="0" w:space="0" w:color="auto"/>
        <w:left w:val="none" w:sz="0" w:space="0" w:color="auto"/>
        <w:bottom w:val="none" w:sz="0" w:space="0" w:color="auto"/>
        <w:right w:val="none" w:sz="0" w:space="0" w:color="auto"/>
      </w:divBdr>
    </w:div>
    <w:div w:id="1053189903">
      <w:bodyDiv w:val="1"/>
      <w:marLeft w:val="0"/>
      <w:marRight w:val="0"/>
      <w:marTop w:val="0"/>
      <w:marBottom w:val="0"/>
      <w:divBdr>
        <w:top w:val="none" w:sz="0" w:space="0" w:color="auto"/>
        <w:left w:val="none" w:sz="0" w:space="0" w:color="auto"/>
        <w:bottom w:val="none" w:sz="0" w:space="0" w:color="auto"/>
        <w:right w:val="none" w:sz="0" w:space="0" w:color="auto"/>
      </w:divBdr>
    </w:div>
    <w:div w:id="1057968637">
      <w:bodyDiv w:val="1"/>
      <w:marLeft w:val="0"/>
      <w:marRight w:val="0"/>
      <w:marTop w:val="0"/>
      <w:marBottom w:val="0"/>
      <w:divBdr>
        <w:top w:val="none" w:sz="0" w:space="0" w:color="auto"/>
        <w:left w:val="none" w:sz="0" w:space="0" w:color="auto"/>
        <w:bottom w:val="none" w:sz="0" w:space="0" w:color="auto"/>
        <w:right w:val="none" w:sz="0" w:space="0" w:color="auto"/>
      </w:divBdr>
    </w:div>
    <w:div w:id="1063219140">
      <w:bodyDiv w:val="1"/>
      <w:marLeft w:val="0"/>
      <w:marRight w:val="0"/>
      <w:marTop w:val="0"/>
      <w:marBottom w:val="0"/>
      <w:divBdr>
        <w:top w:val="none" w:sz="0" w:space="0" w:color="auto"/>
        <w:left w:val="none" w:sz="0" w:space="0" w:color="auto"/>
        <w:bottom w:val="none" w:sz="0" w:space="0" w:color="auto"/>
        <w:right w:val="none" w:sz="0" w:space="0" w:color="auto"/>
      </w:divBdr>
    </w:div>
    <w:div w:id="1063868834">
      <w:bodyDiv w:val="1"/>
      <w:marLeft w:val="0"/>
      <w:marRight w:val="0"/>
      <w:marTop w:val="0"/>
      <w:marBottom w:val="0"/>
      <w:divBdr>
        <w:top w:val="none" w:sz="0" w:space="0" w:color="auto"/>
        <w:left w:val="none" w:sz="0" w:space="0" w:color="auto"/>
        <w:bottom w:val="none" w:sz="0" w:space="0" w:color="auto"/>
        <w:right w:val="none" w:sz="0" w:space="0" w:color="auto"/>
      </w:divBdr>
    </w:div>
    <w:div w:id="1111323139">
      <w:bodyDiv w:val="1"/>
      <w:marLeft w:val="0"/>
      <w:marRight w:val="0"/>
      <w:marTop w:val="0"/>
      <w:marBottom w:val="0"/>
      <w:divBdr>
        <w:top w:val="none" w:sz="0" w:space="0" w:color="auto"/>
        <w:left w:val="none" w:sz="0" w:space="0" w:color="auto"/>
        <w:bottom w:val="none" w:sz="0" w:space="0" w:color="auto"/>
        <w:right w:val="none" w:sz="0" w:space="0" w:color="auto"/>
      </w:divBdr>
    </w:div>
    <w:div w:id="1117601529">
      <w:bodyDiv w:val="1"/>
      <w:marLeft w:val="0"/>
      <w:marRight w:val="0"/>
      <w:marTop w:val="0"/>
      <w:marBottom w:val="0"/>
      <w:divBdr>
        <w:top w:val="none" w:sz="0" w:space="0" w:color="auto"/>
        <w:left w:val="none" w:sz="0" w:space="0" w:color="auto"/>
        <w:bottom w:val="none" w:sz="0" w:space="0" w:color="auto"/>
        <w:right w:val="none" w:sz="0" w:space="0" w:color="auto"/>
      </w:divBdr>
    </w:div>
    <w:div w:id="1124885220">
      <w:bodyDiv w:val="1"/>
      <w:marLeft w:val="0"/>
      <w:marRight w:val="0"/>
      <w:marTop w:val="0"/>
      <w:marBottom w:val="0"/>
      <w:divBdr>
        <w:top w:val="none" w:sz="0" w:space="0" w:color="auto"/>
        <w:left w:val="none" w:sz="0" w:space="0" w:color="auto"/>
        <w:bottom w:val="none" w:sz="0" w:space="0" w:color="auto"/>
        <w:right w:val="none" w:sz="0" w:space="0" w:color="auto"/>
      </w:divBdr>
    </w:div>
    <w:div w:id="1224028869">
      <w:bodyDiv w:val="1"/>
      <w:marLeft w:val="0"/>
      <w:marRight w:val="0"/>
      <w:marTop w:val="0"/>
      <w:marBottom w:val="0"/>
      <w:divBdr>
        <w:top w:val="none" w:sz="0" w:space="0" w:color="auto"/>
        <w:left w:val="none" w:sz="0" w:space="0" w:color="auto"/>
        <w:bottom w:val="none" w:sz="0" w:space="0" w:color="auto"/>
        <w:right w:val="none" w:sz="0" w:space="0" w:color="auto"/>
      </w:divBdr>
    </w:div>
    <w:div w:id="1234269509">
      <w:bodyDiv w:val="1"/>
      <w:marLeft w:val="0"/>
      <w:marRight w:val="0"/>
      <w:marTop w:val="0"/>
      <w:marBottom w:val="0"/>
      <w:divBdr>
        <w:top w:val="none" w:sz="0" w:space="0" w:color="auto"/>
        <w:left w:val="none" w:sz="0" w:space="0" w:color="auto"/>
        <w:bottom w:val="none" w:sz="0" w:space="0" w:color="auto"/>
        <w:right w:val="none" w:sz="0" w:space="0" w:color="auto"/>
      </w:divBdr>
    </w:div>
    <w:div w:id="1252466526">
      <w:bodyDiv w:val="1"/>
      <w:marLeft w:val="0"/>
      <w:marRight w:val="0"/>
      <w:marTop w:val="0"/>
      <w:marBottom w:val="0"/>
      <w:divBdr>
        <w:top w:val="none" w:sz="0" w:space="0" w:color="auto"/>
        <w:left w:val="none" w:sz="0" w:space="0" w:color="auto"/>
        <w:bottom w:val="none" w:sz="0" w:space="0" w:color="auto"/>
        <w:right w:val="none" w:sz="0" w:space="0" w:color="auto"/>
      </w:divBdr>
    </w:div>
    <w:div w:id="1257858885">
      <w:bodyDiv w:val="1"/>
      <w:marLeft w:val="0"/>
      <w:marRight w:val="0"/>
      <w:marTop w:val="0"/>
      <w:marBottom w:val="0"/>
      <w:divBdr>
        <w:top w:val="none" w:sz="0" w:space="0" w:color="auto"/>
        <w:left w:val="none" w:sz="0" w:space="0" w:color="auto"/>
        <w:bottom w:val="none" w:sz="0" w:space="0" w:color="auto"/>
        <w:right w:val="none" w:sz="0" w:space="0" w:color="auto"/>
      </w:divBdr>
    </w:div>
    <w:div w:id="1272468588">
      <w:bodyDiv w:val="1"/>
      <w:marLeft w:val="0"/>
      <w:marRight w:val="0"/>
      <w:marTop w:val="0"/>
      <w:marBottom w:val="0"/>
      <w:divBdr>
        <w:top w:val="none" w:sz="0" w:space="0" w:color="auto"/>
        <w:left w:val="none" w:sz="0" w:space="0" w:color="auto"/>
        <w:bottom w:val="none" w:sz="0" w:space="0" w:color="auto"/>
        <w:right w:val="none" w:sz="0" w:space="0" w:color="auto"/>
      </w:divBdr>
    </w:div>
    <w:div w:id="1272515714">
      <w:bodyDiv w:val="1"/>
      <w:marLeft w:val="0"/>
      <w:marRight w:val="0"/>
      <w:marTop w:val="0"/>
      <w:marBottom w:val="0"/>
      <w:divBdr>
        <w:top w:val="none" w:sz="0" w:space="0" w:color="auto"/>
        <w:left w:val="none" w:sz="0" w:space="0" w:color="auto"/>
        <w:bottom w:val="none" w:sz="0" w:space="0" w:color="auto"/>
        <w:right w:val="none" w:sz="0" w:space="0" w:color="auto"/>
      </w:divBdr>
    </w:div>
    <w:div w:id="1294561612">
      <w:bodyDiv w:val="1"/>
      <w:marLeft w:val="0"/>
      <w:marRight w:val="0"/>
      <w:marTop w:val="0"/>
      <w:marBottom w:val="0"/>
      <w:divBdr>
        <w:top w:val="none" w:sz="0" w:space="0" w:color="auto"/>
        <w:left w:val="none" w:sz="0" w:space="0" w:color="auto"/>
        <w:bottom w:val="none" w:sz="0" w:space="0" w:color="auto"/>
        <w:right w:val="none" w:sz="0" w:space="0" w:color="auto"/>
      </w:divBdr>
    </w:div>
    <w:div w:id="1386296945">
      <w:bodyDiv w:val="1"/>
      <w:marLeft w:val="0"/>
      <w:marRight w:val="0"/>
      <w:marTop w:val="0"/>
      <w:marBottom w:val="0"/>
      <w:divBdr>
        <w:top w:val="none" w:sz="0" w:space="0" w:color="auto"/>
        <w:left w:val="none" w:sz="0" w:space="0" w:color="auto"/>
        <w:bottom w:val="none" w:sz="0" w:space="0" w:color="auto"/>
        <w:right w:val="none" w:sz="0" w:space="0" w:color="auto"/>
      </w:divBdr>
    </w:div>
    <w:div w:id="1389263194">
      <w:bodyDiv w:val="1"/>
      <w:marLeft w:val="0"/>
      <w:marRight w:val="0"/>
      <w:marTop w:val="0"/>
      <w:marBottom w:val="0"/>
      <w:divBdr>
        <w:top w:val="none" w:sz="0" w:space="0" w:color="auto"/>
        <w:left w:val="none" w:sz="0" w:space="0" w:color="auto"/>
        <w:bottom w:val="none" w:sz="0" w:space="0" w:color="auto"/>
        <w:right w:val="none" w:sz="0" w:space="0" w:color="auto"/>
      </w:divBdr>
    </w:div>
    <w:div w:id="1474523723">
      <w:bodyDiv w:val="1"/>
      <w:marLeft w:val="0"/>
      <w:marRight w:val="0"/>
      <w:marTop w:val="0"/>
      <w:marBottom w:val="0"/>
      <w:divBdr>
        <w:top w:val="none" w:sz="0" w:space="0" w:color="auto"/>
        <w:left w:val="none" w:sz="0" w:space="0" w:color="auto"/>
        <w:bottom w:val="none" w:sz="0" w:space="0" w:color="auto"/>
        <w:right w:val="none" w:sz="0" w:space="0" w:color="auto"/>
      </w:divBdr>
    </w:div>
    <w:div w:id="1485659238">
      <w:bodyDiv w:val="1"/>
      <w:marLeft w:val="0"/>
      <w:marRight w:val="0"/>
      <w:marTop w:val="0"/>
      <w:marBottom w:val="0"/>
      <w:divBdr>
        <w:top w:val="none" w:sz="0" w:space="0" w:color="auto"/>
        <w:left w:val="none" w:sz="0" w:space="0" w:color="auto"/>
        <w:bottom w:val="none" w:sz="0" w:space="0" w:color="auto"/>
        <w:right w:val="none" w:sz="0" w:space="0" w:color="auto"/>
      </w:divBdr>
    </w:div>
    <w:div w:id="1496606748">
      <w:bodyDiv w:val="1"/>
      <w:marLeft w:val="0"/>
      <w:marRight w:val="0"/>
      <w:marTop w:val="0"/>
      <w:marBottom w:val="0"/>
      <w:divBdr>
        <w:top w:val="none" w:sz="0" w:space="0" w:color="auto"/>
        <w:left w:val="none" w:sz="0" w:space="0" w:color="auto"/>
        <w:bottom w:val="none" w:sz="0" w:space="0" w:color="auto"/>
        <w:right w:val="none" w:sz="0" w:space="0" w:color="auto"/>
      </w:divBdr>
    </w:div>
    <w:div w:id="1513952222">
      <w:bodyDiv w:val="1"/>
      <w:marLeft w:val="0"/>
      <w:marRight w:val="0"/>
      <w:marTop w:val="0"/>
      <w:marBottom w:val="0"/>
      <w:divBdr>
        <w:top w:val="none" w:sz="0" w:space="0" w:color="auto"/>
        <w:left w:val="none" w:sz="0" w:space="0" w:color="auto"/>
        <w:bottom w:val="none" w:sz="0" w:space="0" w:color="auto"/>
        <w:right w:val="none" w:sz="0" w:space="0" w:color="auto"/>
      </w:divBdr>
    </w:div>
    <w:div w:id="1515068906">
      <w:bodyDiv w:val="1"/>
      <w:marLeft w:val="0"/>
      <w:marRight w:val="0"/>
      <w:marTop w:val="0"/>
      <w:marBottom w:val="0"/>
      <w:divBdr>
        <w:top w:val="none" w:sz="0" w:space="0" w:color="auto"/>
        <w:left w:val="none" w:sz="0" w:space="0" w:color="auto"/>
        <w:bottom w:val="none" w:sz="0" w:space="0" w:color="auto"/>
        <w:right w:val="none" w:sz="0" w:space="0" w:color="auto"/>
      </w:divBdr>
    </w:div>
    <w:div w:id="1536427890">
      <w:bodyDiv w:val="1"/>
      <w:marLeft w:val="0"/>
      <w:marRight w:val="0"/>
      <w:marTop w:val="0"/>
      <w:marBottom w:val="0"/>
      <w:divBdr>
        <w:top w:val="none" w:sz="0" w:space="0" w:color="auto"/>
        <w:left w:val="none" w:sz="0" w:space="0" w:color="auto"/>
        <w:bottom w:val="none" w:sz="0" w:space="0" w:color="auto"/>
        <w:right w:val="none" w:sz="0" w:space="0" w:color="auto"/>
      </w:divBdr>
    </w:div>
    <w:div w:id="1539471833">
      <w:bodyDiv w:val="1"/>
      <w:marLeft w:val="0"/>
      <w:marRight w:val="0"/>
      <w:marTop w:val="0"/>
      <w:marBottom w:val="0"/>
      <w:divBdr>
        <w:top w:val="none" w:sz="0" w:space="0" w:color="auto"/>
        <w:left w:val="none" w:sz="0" w:space="0" w:color="auto"/>
        <w:bottom w:val="none" w:sz="0" w:space="0" w:color="auto"/>
        <w:right w:val="none" w:sz="0" w:space="0" w:color="auto"/>
      </w:divBdr>
    </w:div>
    <w:div w:id="1552033114">
      <w:bodyDiv w:val="1"/>
      <w:marLeft w:val="0"/>
      <w:marRight w:val="0"/>
      <w:marTop w:val="0"/>
      <w:marBottom w:val="0"/>
      <w:divBdr>
        <w:top w:val="none" w:sz="0" w:space="0" w:color="auto"/>
        <w:left w:val="none" w:sz="0" w:space="0" w:color="auto"/>
        <w:bottom w:val="none" w:sz="0" w:space="0" w:color="auto"/>
        <w:right w:val="none" w:sz="0" w:space="0" w:color="auto"/>
      </w:divBdr>
    </w:div>
    <w:div w:id="1558053510">
      <w:bodyDiv w:val="1"/>
      <w:marLeft w:val="0"/>
      <w:marRight w:val="0"/>
      <w:marTop w:val="0"/>
      <w:marBottom w:val="0"/>
      <w:divBdr>
        <w:top w:val="none" w:sz="0" w:space="0" w:color="auto"/>
        <w:left w:val="none" w:sz="0" w:space="0" w:color="auto"/>
        <w:bottom w:val="none" w:sz="0" w:space="0" w:color="auto"/>
        <w:right w:val="none" w:sz="0" w:space="0" w:color="auto"/>
      </w:divBdr>
    </w:div>
    <w:div w:id="1560509232">
      <w:bodyDiv w:val="1"/>
      <w:marLeft w:val="0"/>
      <w:marRight w:val="0"/>
      <w:marTop w:val="0"/>
      <w:marBottom w:val="0"/>
      <w:divBdr>
        <w:top w:val="none" w:sz="0" w:space="0" w:color="auto"/>
        <w:left w:val="none" w:sz="0" w:space="0" w:color="auto"/>
        <w:bottom w:val="none" w:sz="0" w:space="0" w:color="auto"/>
        <w:right w:val="none" w:sz="0" w:space="0" w:color="auto"/>
      </w:divBdr>
    </w:div>
    <w:div w:id="1563708763">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5479589">
      <w:bodyDiv w:val="1"/>
      <w:marLeft w:val="0"/>
      <w:marRight w:val="0"/>
      <w:marTop w:val="0"/>
      <w:marBottom w:val="0"/>
      <w:divBdr>
        <w:top w:val="none" w:sz="0" w:space="0" w:color="auto"/>
        <w:left w:val="none" w:sz="0" w:space="0" w:color="auto"/>
        <w:bottom w:val="none" w:sz="0" w:space="0" w:color="auto"/>
        <w:right w:val="none" w:sz="0" w:space="0" w:color="auto"/>
      </w:divBdr>
    </w:div>
    <w:div w:id="1608541194">
      <w:bodyDiv w:val="1"/>
      <w:marLeft w:val="0"/>
      <w:marRight w:val="0"/>
      <w:marTop w:val="0"/>
      <w:marBottom w:val="0"/>
      <w:divBdr>
        <w:top w:val="none" w:sz="0" w:space="0" w:color="auto"/>
        <w:left w:val="none" w:sz="0" w:space="0" w:color="auto"/>
        <w:bottom w:val="none" w:sz="0" w:space="0" w:color="auto"/>
        <w:right w:val="none" w:sz="0" w:space="0" w:color="auto"/>
      </w:divBdr>
    </w:div>
    <w:div w:id="1626932517">
      <w:bodyDiv w:val="1"/>
      <w:marLeft w:val="0"/>
      <w:marRight w:val="0"/>
      <w:marTop w:val="0"/>
      <w:marBottom w:val="0"/>
      <w:divBdr>
        <w:top w:val="none" w:sz="0" w:space="0" w:color="auto"/>
        <w:left w:val="none" w:sz="0" w:space="0" w:color="auto"/>
        <w:bottom w:val="none" w:sz="0" w:space="0" w:color="auto"/>
        <w:right w:val="none" w:sz="0" w:space="0" w:color="auto"/>
      </w:divBdr>
    </w:div>
    <w:div w:id="1628125882">
      <w:bodyDiv w:val="1"/>
      <w:marLeft w:val="0"/>
      <w:marRight w:val="0"/>
      <w:marTop w:val="0"/>
      <w:marBottom w:val="0"/>
      <w:divBdr>
        <w:top w:val="none" w:sz="0" w:space="0" w:color="auto"/>
        <w:left w:val="none" w:sz="0" w:space="0" w:color="auto"/>
        <w:bottom w:val="none" w:sz="0" w:space="0" w:color="auto"/>
        <w:right w:val="none" w:sz="0" w:space="0" w:color="auto"/>
      </w:divBdr>
    </w:div>
    <w:div w:id="1649169036">
      <w:bodyDiv w:val="1"/>
      <w:marLeft w:val="0"/>
      <w:marRight w:val="0"/>
      <w:marTop w:val="0"/>
      <w:marBottom w:val="0"/>
      <w:divBdr>
        <w:top w:val="none" w:sz="0" w:space="0" w:color="auto"/>
        <w:left w:val="none" w:sz="0" w:space="0" w:color="auto"/>
        <w:bottom w:val="none" w:sz="0" w:space="0" w:color="auto"/>
        <w:right w:val="none" w:sz="0" w:space="0" w:color="auto"/>
      </w:divBdr>
    </w:div>
    <w:div w:id="1670910669">
      <w:bodyDiv w:val="1"/>
      <w:marLeft w:val="0"/>
      <w:marRight w:val="0"/>
      <w:marTop w:val="0"/>
      <w:marBottom w:val="0"/>
      <w:divBdr>
        <w:top w:val="none" w:sz="0" w:space="0" w:color="auto"/>
        <w:left w:val="none" w:sz="0" w:space="0" w:color="auto"/>
        <w:bottom w:val="none" w:sz="0" w:space="0" w:color="auto"/>
        <w:right w:val="none" w:sz="0" w:space="0" w:color="auto"/>
      </w:divBdr>
    </w:div>
    <w:div w:id="1678267113">
      <w:bodyDiv w:val="1"/>
      <w:marLeft w:val="0"/>
      <w:marRight w:val="0"/>
      <w:marTop w:val="0"/>
      <w:marBottom w:val="0"/>
      <w:divBdr>
        <w:top w:val="none" w:sz="0" w:space="0" w:color="auto"/>
        <w:left w:val="none" w:sz="0" w:space="0" w:color="auto"/>
        <w:bottom w:val="none" w:sz="0" w:space="0" w:color="auto"/>
        <w:right w:val="none" w:sz="0" w:space="0" w:color="auto"/>
      </w:divBdr>
    </w:div>
    <w:div w:id="1689016570">
      <w:bodyDiv w:val="1"/>
      <w:marLeft w:val="0"/>
      <w:marRight w:val="0"/>
      <w:marTop w:val="0"/>
      <w:marBottom w:val="0"/>
      <w:divBdr>
        <w:top w:val="none" w:sz="0" w:space="0" w:color="auto"/>
        <w:left w:val="none" w:sz="0" w:space="0" w:color="auto"/>
        <w:bottom w:val="none" w:sz="0" w:space="0" w:color="auto"/>
        <w:right w:val="none" w:sz="0" w:space="0" w:color="auto"/>
      </w:divBdr>
    </w:div>
    <w:div w:id="1695619586">
      <w:bodyDiv w:val="1"/>
      <w:marLeft w:val="0"/>
      <w:marRight w:val="0"/>
      <w:marTop w:val="0"/>
      <w:marBottom w:val="0"/>
      <w:divBdr>
        <w:top w:val="none" w:sz="0" w:space="0" w:color="auto"/>
        <w:left w:val="none" w:sz="0" w:space="0" w:color="auto"/>
        <w:bottom w:val="none" w:sz="0" w:space="0" w:color="auto"/>
        <w:right w:val="none" w:sz="0" w:space="0" w:color="auto"/>
      </w:divBdr>
    </w:div>
    <w:div w:id="1697584170">
      <w:bodyDiv w:val="1"/>
      <w:marLeft w:val="0"/>
      <w:marRight w:val="0"/>
      <w:marTop w:val="0"/>
      <w:marBottom w:val="0"/>
      <w:divBdr>
        <w:top w:val="none" w:sz="0" w:space="0" w:color="auto"/>
        <w:left w:val="none" w:sz="0" w:space="0" w:color="auto"/>
        <w:bottom w:val="none" w:sz="0" w:space="0" w:color="auto"/>
        <w:right w:val="none" w:sz="0" w:space="0" w:color="auto"/>
      </w:divBdr>
    </w:div>
    <w:div w:id="1722361405">
      <w:bodyDiv w:val="1"/>
      <w:marLeft w:val="0"/>
      <w:marRight w:val="0"/>
      <w:marTop w:val="0"/>
      <w:marBottom w:val="0"/>
      <w:divBdr>
        <w:top w:val="none" w:sz="0" w:space="0" w:color="auto"/>
        <w:left w:val="none" w:sz="0" w:space="0" w:color="auto"/>
        <w:bottom w:val="none" w:sz="0" w:space="0" w:color="auto"/>
        <w:right w:val="none" w:sz="0" w:space="0" w:color="auto"/>
      </w:divBdr>
    </w:div>
    <w:div w:id="1722703354">
      <w:bodyDiv w:val="1"/>
      <w:marLeft w:val="0"/>
      <w:marRight w:val="0"/>
      <w:marTop w:val="0"/>
      <w:marBottom w:val="0"/>
      <w:divBdr>
        <w:top w:val="none" w:sz="0" w:space="0" w:color="auto"/>
        <w:left w:val="none" w:sz="0" w:space="0" w:color="auto"/>
        <w:bottom w:val="none" w:sz="0" w:space="0" w:color="auto"/>
        <w:right w:val="none" w:sz="0" w:space="0" w:color="auto"/>
      </w:divBdr>
    </w:div>
    <w:div w:id="1739861416">
      <w:bodyDiv w:val="1"/>
      <w:marLeft w:val="0"/>
      <w:marRight w:val="0"/>
      <w:marTop w:val="0"/>
      <w:marBottom w:val="0"/>
      <w:divBdr>
        <w:top w:val="none" w:sz="0" w:space="0" w:color="auto"/>
        <w:left w:val="none" w:sz="0" w:space="0" w:color="auto"/>
        <w:bottom w:val="none" w:sz="0" w:space="0" w:color="auto"/>
        <w:right w:val="none" w:sz="0" w:space="0" w:color="auto"/>
      </w:divBdr>
    </w:div>
    <w:div w:id="1749302532">
      <w:bodyDiv w:val="1"/>
      <w:marLeft w:val="0"/>
      <w:marRight w:val="0"/>
      <w:marTop w:val="0"/>
      <w:marBottom w:val="0"/>
      <w:divBdr>
        <w:top w:val="none" w:sz="0" w:space="0" w:color="auto"/>
        <w:left w:val="none" w:sz="0" w:space="0" w:color="auto"/>
        <w:bottom w:val="none" w:sz="0" w:space="0" w:color="auto"/>
        <w:right w:val="none" w:sz="0" w:space="0" w:color="auto"/>
      </w:divBdr>
    </w:div>
    <w:div w:id="1762487295">
      <w:bodyDiv w:val="1"/>
      <w:marLeft w:val="0"/>
      <w:marRight w:val="0"/>
      <w:marTop w:val="0"/>
      <w:marBottom w:val="0"/>
      <w:divBdr>
        <w:top w:val="none" w:sz="0" w:space="0" w:color="auto"/>
        <w:left w:val="none" w:sz="0" w:space="0" w:color="auto"/>
        <w:bottom w:val="none" w:sz="0" w:space="0" w:color="auto"/>
        <w:right w:val="none" w:sz="0" w:space="0" w:color="auto"/>
      </w:divBdr>
    </w:div>
    <w:div w:id="1790467858">
      <w:bodyDiv w:val="1"/>
      <w:marLeft w:val="0"/>
      <w:marRight w:val="0"/>
      <w:marTop w:val="0"/>
      <w:marBottom w:val="0"/>
      <w:divBdr>
        <w:top w:val="none" w:sz="0" w:space="0" w:color="auto"/>
        <w:left w:val="none" w:sz="0" w:space="0" w:color="auto"/>
        <w:bottom w:val="none" w:sz="0" w:space="0" w:color="auto"/>
        <w:right w:val="none" w:sz="0" w:space="0" w:color="auto"/>
      </w:divBdr>
    </w:div>
    <w:div w:id="1807090097">
      <w:bodyDiv w:val="1"/>
      <w:marLeft w:val="0"/>
      <w:marRight w:val="0"/>
      <w:marTop w:val="0"/>
      <w:marBottom w:val="0"/>
      <w:divBdr>
        <w:top w:val="none" w:sz="0" w:space="0" w:color="auto"/>
        <w:left w:val="none" w:sz="0" w:space="0" w:color="auto"/>
        <w:bottom w:val="none" w:sz="0" w:space="0" w:color="auto"/>
        <w:right w:val="none" w:sz="0" w:space="0" w:color="auto"/>
      </w:divBdr>
    </w:div>
    <w:div w:id="1845781464">
      <w:bodyDiv w:val="1"/>
      <w:marLeft w:val="0"/>
      <w:marRight w:val="0"/>
      <w:marTop w:val="0"/>
      <w:marBottom w:val="0"/>
      <w:divBdr>
        <w:top w:val="none" w:sz="0" w:space="0" w:color="auto"/>
        <w:left w:val="none" w:sz="0" w:space="0" w:color="auto"/>
        <w:bottom w:val="none" w:sz="0" w:space="0" w:color="auto"/>
        <w:right w:val="none" w:sz="0" w:space="0" w:color="auto"/>
      </w:divBdr>
    </w:div>
    <w:div w:id="1846165393">
      <w:bodyDiv w:val="1"/>
      <w:marLeft w:val="0"/>
      <w:marRight w:val="0"/>
      <w:marTop w:val="0"/>
      <w:marBottom w:val="0"/>
      <w:divBdr>
        <w:top w:val="none" w:sz="0" w:space="0" w:color="auto"/>
        <w:left w:val="none" w:sz="0" w:space="0" w:color="auto"/>
        <w:bottom w:val="none" w:sz="0" w:space="0" w:color="auto"/>
        <w:right w:val="none" w:sz="0" w:space="0" w:color="auto"/>
      </w:divBdr>
    </w:div>
    <w:div w:id="1848785676">
      <w:bodyDiv w:val="1"/>
      <w:marLeft w:val="0"/>
      <w:marRight w:val="0"/>
      <w:marTop w:val="0"/>
      <w:marBottom w:val="0"/>
      <w:divBdr>
        <w:top w:val="none" w:sz="0" w:space="0" w:color="auto"/>
        <w:left w:val="none" w:sz="0" w:space="0" w:color="auto"/>
        <w:bottom w:val="none" w:sz="0" w:space="0" w:color="auto"/>
        <w:right w:val="none" w:sz="0" w:space="0" w:color="auto"/>
      </w:divBdr>
    </w:div>
    <w:div w:id="1854413503">
      <w:bodyDiv w:val="1"/>
      <w:marLeft w:val="0"/>
      <w:marRight w:val="0"/>
      <w:marTop w:val="0"/>
      <w:marBottom w:val="0"/>
      <w:divBdr>
        <w:top w:val="none" w:sz="0" w:space="0" w:color="auto"/>
        <w:left w:val="none" w:sz="0" w:space="0" w:color="auto"/>
        <w:bottom w:val="none" w:sz="0" w:space="0" w:color="auto"/>
        <w:right w:val="none" w:sz="0" w:space="0" w:color="auto"/>
      </w:divBdr>
    </w:div>
    <w:div w:id="1907062427">
      <w:bodyDiv w:val="1"/>
      <w:marLeft w:val="0"/>
      <w:marRight w:val="0"/>
      <w:marTop w:val="0"/>
      <w:marBottom w:val="0"/>
      <w:divBdr>
        <w:top w:val="none" w:sz="0" w:space="0" w:color="auto"/>
        <w:left w:val="none" w:sz="0" w:space="0" w:color="auto"/>
        <w:bottom w:val="none" w:sz="0" w:space="0" w:color="auto"/>
        <w:right w:val="none" w:sz="0" w:space="0" w:color="auto"/>
      </w:divBdr>
    </w:div>
    <w:div w:id="1910577031">
      <w:bodyDiv w:val="1"/>
      <w:marLeft w:val="0"/>
      <w:marRight w:val="0"/>
      <w:marTop w:val="0"/>
      <w:marBottom w:val="0"/>
      <w:divBdr>
        <w:top w:val="none" w:sz="0" w:space="0" w:color="auto"/>
        <w:left w:val="none" w:sz="0" w:space="0" w:color="auto"/>
        <w:bottom w:val="none" w:sz="0" w:space="0" w:color="auto"/>
        <w:right w:val="none" w:sz="0" w:space="0" w:color="auto"/>
      </w:divBdr>
    </w:div>
    <w:div w:id="1961915802">
      <w:bodyDiv w:val="1"/>
      <w:marLeft w:val="0"/>
      <w:marRight w:val="0"/>
      <w:marTop w:val="0"/>
      <w:marBottom w:val="0"/>
      <w:divBdr>
        <w:top w:val="none" w:sz="0" w:space="0" w:color="auto"/>
        <w:left w:val="none" w:sz="0" w:space="0" w:color="auto"/>
        <w:bottom w:val="none" w:sz="0" w:space="0" w:color="auto"/>
        <w:right w:val="none" w:sz="0" w:space="0" w:color="auto"/>
      </w:divBdr>
    </w:div>
    <w:div w:id="1965498089">
      <w:bodyDiv w:val="1"/>
      <w:marLeft w:val="0"/>
      <w:marRight w:val="0"/>
      <w:marTop w:val="0"/>
      <w:marBottom w:val="0"/>
      <w:divBdr>
        <w:top w:val="none" w:sz="0" w:space="0" w:color="auto"/>
        <w:left w:val="none" w:sz="0" w:space="0" w:color="auto"/>
        <w:bottom w:val="none" w:sz="0" w:space="0" w:color="auto"/>
        <w:right w:val="none" w:sz="0" w:space="0" w:color="auto"/>
      </w:divBdr>
    </w:div>
    <w:div w:id="1987934156">
      <w:bodyDiv w:val="1"/>
      <w:marLeft w:val="0"/>
      <w:marRight w:val="0"/>
      <w:marTop w:val="0"/>
      <w:marBottom w:val="0"/>
      <w:divBdr>
        <w:top w:val="none" w:sz="0" w:space="0" w:color="auto"/>
        <w:left w:val="none" w:sz="0" w:space="0" w:color="auto"/>
        <w:bottom w:val="none" w:sz="0" w:space="0" w:color="auto"/>
        <w:right w:val="none" w:sz="0" w:space="0" w:color="auto"/>
      </w:divBdr>
    </w:div>
    <w:div w:id="1989746632">
      <w:bodyDiv w:val="1"/>
      <w:marLeft w:val="0"/>
      <w:marRight w:val="0"/>
      <w:marTop w:val="0"/>
      <w:marBottom w:val="0"/>
      <w:divBdr>
        <w:top w:val="none" w:sz="0" w:space="0" w:color="auto"/>
        <w:left w:val="none" w:sz="0" w:space="0" w:color="auto"/>
        <w:bottom w:val="none" w:sz="0" w:space="0" w:color="auto"/>
        <w:right w:val="none" w:sz="0" w:space="0" w:color="auto"/>
      </w:divBdr>
    </w:div>
    <w:div w:id="2039623166">
      <w:bodyDiv w:val="1"/>
      <w:marLeft w:val="0"/>
      <w:marRight w:val="0"/>
      <w:marTop w:val="0"/>
      <w:marBottom w:val="0"/>
      <w:divBdr>
        <w:top w:val="none" w:sz="0" w:space="0" w:color="auto"/>
        <w:left w:val="none" w:sz="0" w:space="0" w:color="auto"/>
        <w:bottom w:val="none" w:sz="0" w:space="0" w:color="auto"/>
        <w:right w:val="none" w:sz="0" w:space="0" w:color="auto"/>
      </w:divBdr>
    </w:div>
    <w:div w:id="2054112817">
      <w:bodyDiv w:val="1"/>
      <w:marLeft w:val="0"/>
      <w:marRight w:val="0"/>
      <w:marTop w:val="0"/>
      <w:marBottom w:val="0"/>
      <w:divBdr>
        <w:top w:val="none" w:sz="0" w:space="0" w:color="auto"/>
        <w:left w:val="none" w:sz="0" w:space="0" w:color="auto"/>
        <w:bottom w:val="none" w:sz="0" w:space="0" w:color="auto"/>
        <w:right w:val="none" w:sz="0" w:space="0" w:color="auto"/>
      </w:divBdr>
    </w:div>
    <w:div w:id="2078236239">
      <w:bodyDiv w:val="1"/>
      <w:marLeft w:val="0"/>
      <w:marRight w:val="0"/>
      <w:marTop w:val="0"/>
      <w:marBottom w:val="0"/>
      <w:divBdr>
        <w:top w:val="none" w:sz="0" w:space="0" w:color="auto"/>
        <w:left w:val="none" w:sz="0" w:space="0" w:color="auto"/>
        <w:bottom w:val="none" w:sz="0" w:space="0" w:color="auto"/>
        <w:right w:val="none" w:sz="0" w:space="0" w:color="auto"/>
      </w:divBdr>
    </w:div>
    <w:div w:id="2089182376">
      <w:bodyDiv w:val="1"/>
      <w:marLeft w:val="0"/>
      <w:marRight w:val="0"/>
      <w:marTop w:val="0"/>
      <w:marBottom w:val="0"/>
      <w:divBdr>
        <w:top w:val="none" w:sz="0" w:space="0" w:color="auto"/>
        <w:left w:val="none" w:sz="0" w:space="0" w:color="auto"/>
        <w:bottom w:val="none" w:sz="0" w:space="0" w:color="auto"/>
        <w:right w:val="none" w:sz="0" w:space="0" w:color="auto"/>
      </w:divBdr>
    </w:div>
    <w:div w:id="2100370711">
      <w:bodyDiv w:val="1"/>
      <w:marLeft w:val="0"/>
      <w:marRight w:val="0"/>
      <w:marTop w:val="0"/>
      <w:marBottom w:val="0"/>
      <w:divBdr>
        <w:top w:val="none" w:sz="0" w:space="0" w:color="auto"/>
        <w:left w:val="none" w:sz="0" w:space="0" w:color="auto"/>
        <w:bottom w:val="none" w:sz="0" w:space="0" w:color="auto"/>
        <w:right w:val="none" w:sz="0" w:space="0" w:color="auto"/>
      </w:divBdr>
    </w:div>
    <w:div w:id="2119370213">
      <w:bodyDiv w:val="1"/>
      <w:marLeft w:val="0"/>
      <w:marRight w:val="0"/>
      <w:marTop w:val="0"/>
      <w:marBottom w:val="0"/>
      <w:divBdr>
        <w:top w:val="none" w:sz="0" w:space="0" w:color="auto"/>
        <w:left w:val="none" w:sz="0" w:space="0" w:color="auto"/>
        <w:bottom w:val="none" w:sz="0" w:space="0" w:color="auto"/>
        <w:right w:val="none" w:sz="0" w:space="0" w:color="auto"/>
      </w:divBdr>
    </w:div>
    <w:div w:id="21251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351809307" TargetMode="Externa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ibyshev.nso.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ibyshev.nso.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uibyshev.nso.ru" TargetMode="External"/><Relationship Id="rId4" Type="http://schemas.openxmlformats.org/officeDocument/2006/relationships/settings" Target="settings.xml"/><Relationship Id="rId9" Type="http://schemas.openxmlformats.org/officeDocument/2006/relationships/hyperlink" Target="http://www.kuibyshev.nso.ru" TargetMode="External"/><Relationship Id="rId14" Type="http://schemas.openxmlformats.org/officeDocument/2006/relationships/hyperlink" Target="mailto:kainsk@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73C-AC93-4E9E-B287-C049D3D8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4447</TotalTime>
  <Pages>26</Pages>
  <Words>13004</Words>
  <Characters>74123</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Щегловская Наталья Владимировна</dc:creator>
  <cp:lastModifiedBy>Администрация района</cp:lastModifiedBy>
  <cp:revision>1290</cp:revision>
  <cp:lastPrinted>2025-07-01T07:27:00Z</cp:lastPrinted>
  <dcterms:created xsi:type="dcterms:W3CDTF">2023-08-22T04:54:00Z</dcterms:created>
  <dcterms:modified xsi:type="dcterms:W3CDTF">2025-07-22T02:14:00Z</dcterms:modified>
</cp:coreProperties>
</file>