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51554" w14:textId="77777777" w:rsidR="001D3D6D" w:rsidRPr="006B1BD8" w:rsidRDefault="001D3D6D" w:rsidP="006B1BD8">
      <w:pPr>
        <w:tabs>
          <w:tab w:val="left" w:pos="284"/>
        </w:tabs>
        <w:jc w:val="center"/>
        <w:rPr>
          <w:rFonts w:eastAsia="Calibri"/>
          <w:sz w:val="20"/>
          <w:szCs w:val="20"/>
        </w:rPr>
      </w:pPr>
      <w:r w:rsidRPr="006B1BD8">
        <w:rPr>
          <w:rFonts w:eastAsia="Calibri"/>
          <w:sz w:val="20"/>
          <w:szCs w:val="20"/>
        </w:rPr>
        <w:t>СОДЕРЖАНИЕ</w:t>
      </w:r>
    </w:p>
    <w:p w14:paraId="11200D89" w14:textId="77777777" w:rsidR="001D3D6D" w:rsidRPr="006B1BD8" w:rsidRDefault="001D3D6D" w:rsidP="006B1BD8">
      <w:pPr>
        <w:jc w:val="both"/>
        <w:rPr>
          <w:rFonts w:eastAsia="Calibri"/>
          <w:sz w:val="20"/>
          <w:szCs w:val="20"/>
        </w:rPr>
      </w:pPr>
    </w:p>
    <w:p w14:paraId="15B40854" w14:textId="06CD5019" w:rsidR="001D3D6D" w:rsidRPr="006B1BD8" w:rsidRDefault="001D3D6D" w:rsidP="006B1BD8">
      <w:pPr>
        <w:jc w:val="both"/>
        <w:rPr>
          <w:rFonts w:eastAsia="Calibri"/>
          <w:sz w:val="20"/>
          <w:szCs w:val="20"/>
        </w:rPr>
      </w:pPr>
      <w:r w:rsidRPr="006B1BD8">
        <w:rPr>
          <w:rFonts w:eastAsia="Calibri"/>
          <w:sz w:val="20"/>
          <w:szCs w:val="20"/>
          <w:lang w:val="en-US"/>
        </w:rPr>
        <w:t>I</w:t>
      </w:r>
      <w:r w:rsidRPr="006B1BD8">
        <w:rPr>
          <w:rFonts w:eastAsia="Calibri"/>
          <w:sz w:val="20"/>
          <w:szCs w:val="20"/>
        </w:rPr>
        <w:t>. МУНИЦИПАЛЬНЫЕ ПРАВОВЫЕ АКТЫ АДМИНИСТРАЦИИ И ГЛАВЫ КУЙБЫШЕВСКОГО МУНИЦИПАЛЬНОГО РАЙОНА НОВОСИБИРСКОЙ ОБЛАСТИ..........................</w:t>
      </w:r>
      <w:r w:rsidR="00043347" w:rsidRPr="006B1BD8">
        <w:rPr>
          <w:rFonts w:eastAsia="Calibri"/>
          <w:sz w:val="20"/>
          <w:szCs w:val="20"/>
        </w:rPr>
        <w:t>......................</w:t>
      </w:r>
      <w:r w:rsidR="005965F3" w:rsidRPr="006B1BD8">
        <w:rPr>
          <w:rFonts w:eastAsia="Calibri"/>
          <w:sz w:val="20"/>
          <w:szCs w:val="20"/>
        </w:rPr>
        <w:t>....</w:t>
      </w:r>
      <w:r w:rsidR="00730751" w:rsidRPr="006B1BD8">
        <w:rPr>
          <w:rFonts w:eastAsia="Calibri"/>
          <w:sz w:val="20"/>
          <w:szCs w:val="20"/>
        </w:rPr>
        <w:t>.....................</w:t>
      </w:r>
      <w:r w:rsidR="006B1BD8">
        <w:rPr>
          <w:rFonts w:eastAsia="Calibri"/>
          <w:sz w:val="20"/>
          <w:szCs w:val="20"/>
        </w:rPr>
        <w:t>.....</w:t>
      </w:r>
      <w:r w:rsidR="00730751" w:rsidRPr="006B1BD8">
        <w:rPr>
          <w:rFonts w:eastAsia="Calibri"/>
          <w:sz w:val="20"/>
          <w:szCs w:val="20"/>
        </w:rPr>
        <w:t xml:space="preserve">.. </w:t>
      </w:r>
      <w:r w:rsidRPr="006B1BD8">
        <w:rPr>
          <w:rFonts w:eastAsia="Calibri"/>
          <w:sz w:val="20"/>
          <w:szCs w:val="20"/>
        </w:rPr>
        <w:t>стр</w:t>
      </w:r>
      <w:r w:rsidR="006E1EDC" w:rsidRPr="006B1BD8">
        <w:rPr>
          <w:rFonts w:eastAsia="Calibri"/>
          <w:sz w:val="20"/>
          <w:szCs w:val="20"/>
        </w:rPr>
        <w:t>.</w:t>
      </w:r>
      <w:r w:rsidR="00D16E8B" w:rsidRPr="006B1BD8">
        <w:rPr>
          <w:rFonts w:eastAsia="Calibri"/>
          <w:sz w:val="20"/>
          <w:szCs w:val="20"/>
        </w:rPr>
        <w:t>4</w:t>
      </w:r>
    </w:p>
    <w:p w14:paraId="36B043E6" w14:textId="77777777" w:rsidR="001D3D6D" w:rsidRPr="006B1BD8" w:rsidRDefault="001D3D6D" w:rsidP="006B1BD8">
      <w:pPr>
        <w:jc w:val="both"/>
        <w:rPr>
          <w:rFonts w:eastAsia="Calibri"/>
          <w:sz w:val="20"/>
          <w:szCs w:val="20"/>
        </w:rPr>
      </w:pPr>
    </w:p>
    <w:p w14:paraId="75CA373D" w14:textId="3A40DDC0" w:rsidR="006E4EB7" w:rsidRPr="006B1BD8" w:rsidRDefault="00730751" w:rsidP="006B1BD8">
      <w:pPr>
        <w:ind w:right="-1"/>
        <w:jc w:val="both"/>
        <w:rPr>
          <w:sz w:val="20"/>
          <w:szCs w:val="20"/>
        </w:rPr>
      </w:pPr>
      <w:r w:rsidRPr="006B1BD8">
        <w:rPr>
          <w:sz w:val="20"/>
          <w:szCs w:val="20"/>
        </w:rPr>
        <w:t xml:space="preserve">Постановление от </w:t>
      </w:r>
      <w:r w:rsidR="006B1BD8">
        <w:rPr>
          <w:sz w:val="20"/>
          <w:szCs w:val="20"/>
        </w:rPr>
        <w:t>06.07</w:t>
      </w:r>
      <w:r w:rsidRPr="006B1BD8">
        <w:rPr>
          <w:sz w:val="20"/>
          <w:szCs w:val="20"/>
        </w:rPr>
        <w:t>.2022 № 5</w:t>
      </w:r>
      <w:r w:rsidR="006B1BD8">
        <w:rPr>
          <w:sz w:val="20"/>
          <w:szCs w:val="20"/>
        </w:rPr>
        <w:t>30</w:t>
      </w:r>
      <w:r w:rsidRPr="006B1BD8">
        <w:rPr>
          <w:sz w:val="20"/>
          <w:szCs w:val="20"/>
        </w:rPr>
        <w:t xml:space="preserve"> «</w:t>
      </w:r>
      <w:r w:rsidR="006B1BD8" w:rsidRPr="006B1BD8">
        <w:rPr>
          <w:sz w:val="20"/>
          <w:szCs w:val="20"/>
        </w:rPr>
        <w:t>О признании утратившим силу постановления администрации</w:t>
      </w:r>
      <w:r w:rsidR="006B1BD8">
        <w:rPr>
          <w:sz w:val="20"/>
          <w:szCs w:val="20"/>
        </w:rPr>
        <w:t xml:space="preserve"> </w:t>
      </w:r>
      <w:r w:rsidR="006B1BD8" w:rsidRPr="006B1BD8">
        <w:rPr>
          <w:sz w:val="20"/>
          <w:szCs w:val="20"/>
        </w:rPr>
        <w:t xml:space="preserve">Куйбышевского района от 04.12.2017 № </w:t>
      </w:r>
      <w:proofErr w:type="gramStart"/>
      <w:r w:rsidR="006B1BD8" w:rsidRPr="006B1BD8">
        <w:rPr>
          <w:sz w:val="20"/>
          <w:szCs w:val="20"/>
        </w:rPr>
        <w:t>1352</w:t>
      </w:r>
      <w:r w:rsidR="006B1BD8">
        <w:rPr>
          <w:sz w:val="20"/>
          <w:szCs w:val="20"/>
        </w:rPr>
        <w:t>»…</w:t>
      </w:r>
      <w:proofErr w:type="gramEnd"/>
      <w:r w:rsidR="006B1BD8">
        <w:rPr>
          <w:sz w:val="20"/>
          <w:szCs w:val="20"/>
        </w:rPr>
        <w:t>……………………………………………………………………………………………стр.4</w:t>
      </w:r>
    </w:p>
    <w:p w14:paraId="69B6214F" w14:textId="77777777" w:rsidR="006E4EB7" w:rsidRPr="006B1BD8" w:rsidRDefault="006E4EB7" w:rsidP="006B1BD8">
      <w:pPr>
        <w:tabs>
          <w:tab w:val="left" w:pos="5146"/>
        </w:tabs>
        <w:jc w:val="center"/>
        <w:rPr>
          <w:rFonts w:eastAsia="Calibri"/>
          <w:sz w:val="20"/>
          <w:szCs w:val="20"/>
        </w:rPr>
      </w:pPr>
    </w:p>
    <w:p w14:paraId="0B28C12C" w14:textId="77777777" w:rsidR="006E4EB7" w:rsidRPr="006B1BD8" w:rsidRDefault="006E4EB7" w:rsidP="006B1BD8">
      <w:pPr>
        <w:tabs>
          <w:tab w:val="left" w:pos="5146"/>
        </w:tabs>
        <w:jc w:val="center"/>
        <w:rPr>
          <w:rFonts w:eastAsia="Calibri"/>
          <w:sz w:val="20"/>
          <w:szCs w:val="20"/>
        </w:rPr>
      </w:pPr>
    </w:p>
    <w:p w14:paraId="358776EC" w14:textId="77777777" w:rsidR="006E4EB7" w:rsidRPr="006B1BD8" w:rsidRDefault="006E4EB7" w:rsidP="006B1BD8">
      <w:pPr>
        <w:tabs>
          <w:tab w:val="left" w:pos="5146"/>
        </w:tabs>
        <w:jc w:val="center"/>
        <w:rPr>
          <w:rFonts w:eastAsia="Calibri"/>
          <w:sz w:val="20"/>
          <w:szCs w:val="20"/>
        </w:rPr>
      </w:pPr>
    </w:p>
    <w:p w14:paraId="28EA0F95" w14:textId="77777777" w:rsidR="006E4EB7" w:rsidRPr="006B1BD8" w:rsidRDefault="006E4EB7" w:rsidP="006B1BD8">
      <w:pPr>
        <w:tabs>
          <w:tab w:val="left" w:pos="5146"/>
        </w:tabs>
        <w:jc w:val="center"/>
        <w:rPr>
          <w:rFonts w:eastAsia="Calibri"/>
          <w:sz w:val="20"/>
          <w:szCs w:val="20"/>
        </w:rPr>
      </w:pPr>
    </w:p>
    <w:p w14:paraId="3664846C" w14:textId="77777777" w:rsidR="006E4EB7" w:rsidRPr="006B1BD8" w:rsidRDefault="006E4EB7" w:rsidP="006B1BD8">
      <w:pPr>
        <w:tabs>
          <w:tab w:val="left" w:pos="5146"/>
        </w:tabs>
        <w:jc w:val="center"/>
        <w:rPr>
          <w:rFonts w:eastAsia="Calibri"/>
          <w:sz w:val="20"/>
          <w:szCs w:val="20"/>
        </w:rPr>
      </w:pPr>
    </w:p>
    <w:p w14:paraId="4938ED0A" w14:textId="77777777" w:rsidR="006E4EB7" w:rsidRPr="006B1BD8" w:rsidRDefault="006E4EB7" w:rsidP="006B1BD8">
      <w:pPr>
        <w:tabs>
          <w:tab w:val="left" w:pos="5146"/>
        </w:tabs>
        <w:jc w:val="center"/>
        <w:rPr>
          <w:rFonts w:eastAsia="Calibri"/>
          <w:sz w:val="20"/>
          <w:szCs w:val="20"/>
        </w:rPr>
      </w:pPr>
    </w:p>
    <w:p w14:paraId="27EA6F40" w14:textId="77777777" w:rsidR="006E4EB7" w:rsidRPr="006B1BD8" w:rsidRDefault="006E4EB7" w:rsidP="006B1BD8">
      <w:pPr>
        <w:tabs>
          <w:tab w:val="left" w:pos="5146"/>
        </w:tabs>
        <w:jc w:val="center"/>
        <w:rPr>
          <w:rFonts w:eastAsia="Calibri"/>
          <w:sz w:val="20"/>
          <w:szCs w:val="20"/>
        </w:rPr>
      </w:pPr>
    </w:p>
    <w:p w14:paraId="67BAC330" w14:textId="77777777" w:rsidR="006E4EB7" w:rsidRPr="006B1BD8" w:rsidRDefault="006E4EB7" w:rsidP="006B1BD8">
      <w:pPr>
        <w:tabs>
          <w:tab w:val="left" w:pos="5146"/>
        </w:tabs>
        <w:jc w:val="center"/>
        <w:rPr>
          <w:rFonts w:eastAsia="Calibri"/>
          <w:sz w:val="20"/>
          <w:szCs w:val="20"/>
        </w:rPr>
      </w:pPr>
    </w:p>
    <w:p w14:paraId="02DEF995" w14:textId="77777777" w:rsidR="006E4EB7" w:rsidRPr="006B1BD8" w:rsidRDefault="006E4EB7" w:rsidP="006B1BD8">
      <w:pPr>
        <w:tabs>
          <w:tab w:val="left" w:pos="5146"/>
        </w:tabs>
        <w:jc w:val="center"/>
        <w:rPr>
          <w:rFonts w:eastAsia="Calibri"/>
          <w:sz w:val="20"/>
          <w:szCs w:val="20"/>
        </w:rPr>
      </w:pPr>
    </w:p>
    <w:p w14:paraId="3F19873F" w14:textId="77777777" w:rsidR="006E4EB7" w:rsidRPr="006B1BD8" w:rsidRDefault="006E4EB7" w:rsidP="006B1BD8">
      <w:pPr>
        <w:tabs>
          <w:tab w:val="left" w:pos="5146"/>
        </w:tabs>
        <w:jc w:val="center"/>
        <w:rPr>
          <w:rFonts w:eastAsia="Calibri"/>
          <w:sz w:val="20"/>
          <w:szCs w:val="20"/>
        </w:rPr>
      </w:pPr>
    </w:p>
    <w:p w14:paraId="5166459E" w14:textId="77777777" w:rsidR="006E4EB7" w:rsidRPr="006B1BD8" w:rsidRDefault="006E4EB7" w:rsidP="006B1BD8">
      <w:pPr>
        <w:tabs>
          <w:tab w:val="left" w:pos="5146"/>
        </w:tabs>
        <w:jc w:val="center"/>
        <w:rPr>
          <w:rFonts w:eastAsia="Calibri"/>
          <w:sz w:val="20"/>
          <w:szCs w:val="20"/>
        </w:rPr>
      </w:pPr>
    </w:p>
    <w:p w14:paraId="5B89A50D" w14:textId="77777777" w:rsidR="006E4EB7" w:rsidRPr="006B1BD8" w:rsidRDefault="006E4EB7" w:rsidP="006B1BD8">
      <w:pPr>
        <w:tabs>
          <w:tab w:val="left" w:pos="5146"/>
        </w:tabs>
        <w:jc w:val="center"/>
        <w:rPr>
          <w:rFonts w:eastAsia="Calibri"/>
          <w:sz w:val="20"/>
          <w:szCs w:val="20"/>
        </w:rPr>
      </w:pPr>
    </w:p>
    <w:p w14:paraId="4A8DB7B8" w14:textId="77777777" w:rsidR="006E4EB7" w:rsidRPr="006B1BD8" w:rsidRDefault="006E4EB7" w:rsidP="006B1BD8">
      <w:pPr>
        <w:tabs>
          <w:tab w:val="left" w:pos="5146"/>
        </w:tabs>
        <w:jc w:val="center"/>
        <w:rPr>
          <w:rFonts w:eastAsia="Calibri"/>
          <w:sz w:val="20"/>
          <w:szCs w:val="20"/>
        </w:rPr>
      </w:pPr>
    </w:p>
    <w:p w14:paraId="39CDD913" w14:textId="77777777" w:rsidR="006E4EB7" w:rsidRPr="006B1BD8" w:rsidRDefault="006E4EB7" w:rsidP="006B1BD8">
      <w:pPr>
        <w:tabs>
          <w:tab w:val="left" w:pos="5146"/>
        </w:tabs>
        <w:jc w:val="center"/>
        <w:rPr>
          <w:rFonts w:eastAsia="Calibri"/>
          <w:sz w:val="20"/>
          <w:szCs w:val="20"/>
        </w:rPr>
      </w:pPr>
    </w:p>
    <w:p w14:paraId="290D6F77" w14:textId="77777777" w:rsidR="006E4EB7" w:rsidRPr="006B1BD8" w:rsidRDefault="006E4EB7" w:rsidP="006B1BD8">
      <w:pPr>
        <w:tabs>
          <w:tab w:val="left" w:pos="5146"/>
        </w:tabs>
        <w:jc w:val="center"/>
        <w:rPr>
          <w:rFonts w:eastAsia="Calibri"/>
          <w:sz w:val="20"/>
          <w:szCs w:val="20"/>
        </w:rPr>
      </w:pPr>
    </w:p>
    <w:p w14:paraId="0379FF9A" w14:textId="77777777" w:rsidR="006E4EB7" w:rsidRPr="006B1BD8" w:rsidRDefault="006E4EB7" w:rsidP="006B1BD8">
      <w:pPr>
        <w:tabs>
          <w:tab w:val="left" w:pos="5146"/>
        </w:tabs>
        <w:jc w:val="center"/>
        <w:rPr>
          <w:rFonts w:eastAsia="Calibri"/>
          <w:sz w:val="20"/>
          <w:szCs w:val="20"/>
        </w:rPr>
      </w:pPr>
    </w:p>
    <w:p w14:paraId="7A4F627A" w14:textId="77777777" w:rsidR="006E4EB7" w:rsidRPr="006B1BD8" w:rsidRDefault="006E4EB7" w:rsidP="006B1BD8">
      <w:pPr>
        <w:tabs>
          <w:tab w:val="left" w:pos="5146"/>
        </w:tabs>
        <w:jc w:val="center"/>
        <w:rPr>
          <w:rFonts w:eastAsia="Calibri"/>
          <w:sz w:val="20"/>
          <w:szCs w:val="20"/>
        </w:rPr>
      </w:pPr>
    </w:p>
    <w:p w14:paraId="5281D09D" w14:textId="77777777" w:rsidR="006E4EB7" w:rsidRPr="006B1BD8" w:rsidRDefault="006E4EB7" w:rsidP="006B1BD8">
      <w:pPr>
        <w:tabs>
          <w:tab w:val="left" w:pos="5146"/>
        </w:tabs>
        <w:jc w:val="center"/>
        <w:rPr>
          <w:rFonts w:eastAsia="Calibri"/>
          <w:sz w:val="20"/>
          <w:szCs w:val="20"/>
        </w:rPr>
      </w:pPr>
    </w:p>
    <w:p w14:paraId="592CFF42" w14:textId="77777777" w:rsidR="006E4EB7" w:rsidRPr="006B1BD8" w:rsidRDefault="006E4EB7" w:rsidP="006B1BD8">
      <w:pPr>
        <w:tabs>
          <w:tab w:val="left" w:pos="5146"/>
        </w:tabs>
        <w:jc w:val="center"/>
        <w:rPr>
          <w:rFonts w:eastAsia="Calibri"/>
          <w:sz w:val="20"/>
          <w:szCs w:val="20"/>
        </w:rPr>
      </w:pPr>
    </w:p>
    <w:p w14:paraId="2E497A38" w14:textId="77777777" w:rsidR="006E4EB7" w:rsidRPr="006B1BD8" w:rsidRDefault="006E4EB7" w:rsidP="006B1BD8">
      <w:pPr>
        <w:tabs>
          <w:tab w:val="left" w:pos="5146"/>
        </w:tabs>
        <w:jc w:val="center"/>
        <w:rPr>
          <w:rFonts w:eastAsia="Calibri"/>
          <w:sz w:val="20"/>
          <w:szCs w:val="20"/>
        </w:rPr>
      </w:pPr>
    </w:p>
    <w:p w14:paraId="53E277C1" w14:textId="77777777" w:rsidR="006E4EB7" w:rsidRPr="006B1BD8" w:rsidRDefault="006E4EB7" w:rsidP="006B1BD8">
      <w:pPr>
        <w:tabs>
          <w:tab w:val="left" w:pos="5146"/>
        </w:tabs>
        <w:jc w:val="center"/>
        <w:rPr>
          <w:rFonts w:eastAsia="Calibri"/>
          <w:sz w:val="20"/>
          <w:szCs w:val="20"/>
        </w:rPr>
      </w:pPr>
    </w:p>
    <w:p w14:paraId="321916E8" w14:textId="77777777" w:rsidR="006E4EB7" w:rsidRPr="006B1BD8" w:rsidRDefault="006E4EB7" w:rsidP="006B1BD8">
      <w:pPr>
        <w:tabs>
          <w:tab w:val="left" w:pos="5146"/>
        </w:tabs>
        <w:jc w:val="center"/>
        <w:rPr>
          <w:rFonts w:eastAsia="Calibri"/>
          <w:sz w:val="20"/>
          <w:szCs w:val="20"/>
        </w:rPr>
      </w:pPr>
    </w:p>
    <w:p w14:paraId="07909C6C" w14:textId="77777777" w:rsidR="006E4EB7" w:rsidRPr="006B1BD8" w:rsidRDefault="006E4EB7" w:rsidP="006B1BD8">
      <w:pPr>
        <w:tabs>
          <w:tab w:val="left" w:pos="5146"/>
        </w:tabs>
        <w:jc w:val="center"/>
        <w:rPr>
          <w:rFonts w:eastAsia="Calibri"/>
          <w:sz w:val="20"/>
          <w:szCs w:val="20"/>
        </w:rPr>
      </w:pPr>
    </w:p>
    <w:p w14:paraId="51CDA26A" w14:textId="77777777" w:rsidR="006E4EB7" w:rsidRPr="006B1BD8" w:rsidRDefault="006E4EB7" w:rsidP="006B1BD8">
      <w:pPr>
        <w:tabs>
          <w:tab w:val="left" w:pos="5146"/>
        </w:tabs>
        <w:jc w:val="center"/>
        <w:rPr>
          <w:rFonts w:eastAsia="Calibri"/>
          <w:sz w:val="20"/>
          <w:szCs w:val="20"/>
        </w:rPr>
      </w:pPr>
    </w:p>
    <w:p w14:paraId="21A15372" w14:textId="77777777" w:rsidR="005B5712" w:rsidRPr="006B1BD8" w:rsidRDefault="005B5712" w:rsidP="006B1BD8">
      <w:pPr>
        <w:jc w:val="center"/>
        <w:rPr>
          <w:rFonts w:eastAsia="Calibri"/>
          <w:sz w:val="20"/>
          <w:szCs w:val="20"/>
        </w:rPr>
      </w:pPr>
    </w:p>
    <w:p w14:paraId="450B0BEA" w14:textId="77777777" w:rsidR="005B5712" w:rsidRPr="006B1BD8" w:rsidRDefault="005B5712" w:rsidP="006B1BD8">
      <w:pPr>
        <w:jc w:val="center"/>
        <w:rPr>
          <w:rFonts w:eastAsia="Calibri"/>
          <w:sz w:val="20"/>
          <w:szCs w:val="20"/>
        </w:rPr>
      </w:pPr>
    </w:p>
    <w:p w14:paraId="11E4F048" w14:textId="77777777" w:rsidR="00D13066" w:rsidRPr="006B1BD8" w:rsidRDefault="00D13066" w:rsidP="006B1BD8">
      <w:pPr>
        <w:jc w:val="center"/>
        <w:rPr>
          <w:rFonts w:eastAsia="Calibri"/>
          <w:sz w:val="20"/>
          <w:szCs w:val="20"/>
        </w:rPr>
      </w:pPr>
    </w:p>
    <w:p w14:paraId="5B4979D6" w14:textId="77777777" w:rsidR="00D16E8B" w:rsidRPr="006B1BD8" w:rsidRDefault="00D16E8B" w:rsidP="006B1BD8">
      <w:pPr>
        <w:jc w:val="center"/>
        <w:rPr>
          <w:rFonts w:eastAsia="Calibri"/>
          <w:sz w:val="20"/>
          <w:szCs w:val="20"/>
        </w:rPr>
      </w:pPr>
    </w:p>
    <w:p w14:paraId="2CD3DBCA" w14:textId="77777777" w:rsidR="00D16E8B" w:rsidRPr="006B1BD8" w:rsidRDefault="00D16E8B" w:rsidP="006B1BD8">
      <w:pPr>
        <w:jc w:val="center"/>
        <w:rPr>
          <w:rFonts w:eastAsia="Calibri"/>
          <w:sz w:val="20"/>
          <w:szCs w:val="20"/>
        </w:rPr>
      </w:pPr>
    </w:p>
    <w:p w14:paraId="56A38E14" w14:textId="77777777" w:rsidR="00D16E8B" w:rsidRPr="006B1BD8" w:rsidRDefault="00D16E8B" w:rsidP="006B1BD8">
      <w:pPr>
        <w:jc w:val="center"/>
        <w:rPr>
          <w:rFonts w:eastAsia="Calibri"/>
          <w:sz w:val="20"/>
          <w:szCs w:val="20"/>
        </w:rPr>
      </w:pPr>
    </w:p>
    <w:p w14:paraId="5B8E69DC" w14:textId="77777777" w:rsidR="00D16E8B" w:rsidRPr="006B1BD8" w:rsidRDefault="00D16E8B" w:rsidP="006B1BD8">
      <w:pPr>
        <w:jc w:val="center"/>
        <w:rPr>
          <w:rFonts w:eastAsia="Calibri"/>
          <w:sz w:val="20"/>
          <w:szCs w:val="20"/>
        </w:rPr>
      </w:pPr>
    </w:p>
    <w:p w14:paraId="017FF98A" w14:textId="77777777" w:rsidR="00D16E8B" w:rsidRPr="006B1BD8" w:rsidRDefault="00D16E8B" w:rsidP="006B1BD8">
      <w:pPr>
        <w:jc w:val="center"/>
        <w:rPr>
          <w:rFonts w:eastAsia="Calibri"/>
          <w:sz w:val="20"/>
          <w:szCs w:val="20"/>
        </w:rPr>
      </w:pPr>
    </w:p>
    <w:p w14:paraId="2594C3BB" w14:textId="77777777" w:rsidR="00D16E8B" w:rsidRPr="006B1BD8" w:rsidRDefault="00D16E8B" w:rsidP="006B1BD8">
      <w:pPr>
        <w:jc w:val="center"/>
        <w:rPr>
          <w:rFonts w:eastAsia="Calibri"/>
          <w:sz w:val="20"/>
          <w:szCs w:val="20"/>
        </w:rPr>
      </w:pPr>
    </w:p>
    <w:p w14:paraId="572590EF" w14:textId="77777777" w:rsidR="00D16E8B" w:rsidRPr="006B1BD8" w:rsidRDefault="00D16E8B" w:rsidP="006B1BD8">
      <w:pPr>
        <w:jc w:val="center"/>
        <w:rPr>
          <w:rFonts w:eastAsia="Calibri"/>
          <w:sz w:val="20"/>
          <w:szCs w:val="20"/>
        </w:rPr>
      </w:pPr>
    </w:p>
    <w:p w14:paraId="57360869" w14:textId="77777777" w:rsidR="00D16E8B" w:rsidRPr="006B1BD8" w:rsidRDefault="00D16E8B" w:rsidP="006B1BD8">
      <w:pPr>
        <w:jc w:val="center"/>
        <w:rPr>
          <w:rFonts w:eastAsia="Calibri"/>
          <w:sz w:val="20"/>
          <w:szCs w:val="20"/>
        </w:rPr>
      </w:pPr>
    </w:p>
    <w:p w14:paraId="4EED95BC" w14:textId="77777777" w:rsidR="00D16E8B" w:rsidRPr="006B1BD8" w:rsidRDefault="00D16E8B" w:rsidP="006B1BD8">
      <w:pPr>
        <w:jc w:val="center"/>
        <w:rPr>
          <w:rFonts w:eastAsia="Calibri"/>
          <w:sz w:val="20"/>
          <w:szCs w:val="20"/>
        </w:rPr>
      </w:pPr>
    </w:p>
    <w:p w14:paraId="0B96353A" w14:textId="6587D269" w:rsidR="00D16E8B" w:rsidRDefault="00D16E8B" w:rsidP="006B1BD8">
      <w:pPr>
        <w:jc w:val="center"/>
        <w:rPr>
          <w:rFonts w:eastAsia="Calibri"/>
          <w:sz w:val="20"/>
          <w:szCs w:val="20"/>
        </w:rPr>
      </w:pPr>
    </w:p>
    <w:p w14:paraId="269FE0CF" w14:textId="5E8036CB" w:rsidR="006B1BD8" w:rsidRDefault="006B1BD8" w:rsidP="006B1BD8">
      <w:pPr>
        <w:jc w:val="center"/>
        <w:rPr>
          <w:rFonts w:eastAsia="Calibri"/>
          <w:sz w:val="20"/>
          <w:szCs w:val="20"/>
        </w:rPr>
      </w:pPr>
    </w:p>
    <w:p w14:paraId="77C30287" w14:textId="0F44EDC1" w:rsidR="006B1BD8" w:rsidRDefault="006B1BD8" w:rsidP="006B1BD8">
      <w:pPr>
        <w:jc w:val="center"/>
        <w:rPr>
          <w:rFonts w:eastAsia="Calibri"/>
          <w:sz w:val="20"/>
          <w:szCs w:val="20"/>
        </w:rPr>
      </w:pPr>
    </w:p>
    <w:p w14:paraId="6261D090" w14:textId="5D8B2124" w:rsidR="006B1BD8" w:rsidRDefault="006B1BD8" w:rsidP="006B1BD8">
      <w:pPr>
        <w:jc w:val="center"/>
        <w:rPr>
          <w:rFonts w:eastAsia="Calibri"/>
          <w:sz w:val="20"/>
          <w:szCs w:val="20"/>
        </w:rPr>
      </w:pPr>
    </w:p>
    <w:p w14:paraId="3D835372" w14:textId="72250F6F" w:rsidR="006B1BD8" w:rsidRDefault="006B1BD8" w:rsidP="006B1BD8">
      <w:pPr>
        <w:jc w:val="center"/>
        <w:rPr>
          <w:rFonts w:eastAsia="Calibri"/>
          <w:sz w:val="20"/>
          <w:szCs w:val="20"/>
        </w:rPr>
      </w:pPr>
    </w:p>
    <w:p w14:paraId="12CDF90F" w14:textId="02D85EF0" w:rsidR="006B1BD8" w:rsidRDefault="006B1BD8" w:rsidP="006B1BD8">
      <w:pPr>
        <w:jc w:val="center"/>
        <w:rPr>
          <w:rFonts w:eastAsia="Calibri"/>
          <w:sz w:val="20"/>
          <w:szCs w:val="20"/>
        </w:rPr>
      </w:pPr>
    </w:p>
    <w:p w14:paraId="41BED04A" w14:textId="50497C14" w:rsidR="006B1BD8" w:rsidRDefault="006B1BD8" w:rsidP="006B1BD8">
      <w:pPr>
        <w:jc w:val="center"/>
        <w:rPr>
          <w:rFonts w:eastAsia="Calibri"/>
          <w:sz w:val="20"/>
          <w:szCs w:val="20"/>
        </w:rPr>
      </w:pPr>
    </w:p>
    <w:p w14:paraId="2E29E9E7" w14:textId="18FF0635" w:rsidR="006B1BD8" w:rsidRDefault="006B1BD8" w:rsidP="006B1BD8">
      <w:pPr>
        <w:jc w:val="center"/>
        <w:rPr>
          <w:rFonts w:eastAsia="Calibri"/>
          <w:sz w:val="20"/>
          <w:szCs w:val="20"/>
        </w:rPr>
      </w:pPr>
    </w:p>
    <w:p w14:paraId="0A9DD714" w14:textId="6450DA1A" w:rsidR="006B1BD8" w:rsidRDefault="006B1BD8" w:rsidP="006B1BD8">
      <w:pPr>
        <w:jc w:val="center"/>
        <w:rPr>
          <w:rFonts w:eastAsia="Calibri"/>
          <w:sz w:val="20"/>
          <w:szCs w:val="20"/>
        </w:rPr>
      </w:pPr>
    </w:p>
    <w:p w14:paraId="0CCC0E5C" w14:textId="0B4F9D04" w:rsidR="006B1BD8" w:rsidRDefault="006B1BD8" w:rsidP="006B1BD8">
      <w:pPr>
        <w:jc w:val="center"/>
        <w:rPr>
          <w:rFonts w:eastAsia="Calibri"/>
          <w:sz w:val="20"/>
          <w:szCs w:val="20"/>
        </w:rPr>
      </w:pPr>
    </w:p>
    <w:p w14:paraId="084761C5" w14:textId="357E88B3" w:rsidR="006B1BD8" w:rsidRDefault="006B1BD8" w:rsidP="006B1BD8">
      <w:pPr>
        <w:jc w:val="center"/>
        <w:rPr>
          <w:rFonts w:eastAsia="Calibri"/>
          <w:sz w:val="20"/>
          <w:szCs w:val="20"/>
        </w:rPr>
      </w:pPr>
    </w:p>
    <w:p w14:paraId="524F1577" w14:textId="3EF75949" w:rsidR="006B1BD8" w:rsidRDefault="006B1BD8" w:rsidP="006B1BD8">
      <w:pPr>
        <w:jc w:val="center"/>
        <w:rPr>
          <w:rFonts w:eastAsia="Calibri"/>
          <w:sz w:val="20"/>
          <w:szCs w:val="20"/>
        </w:rPr>
      </w:pPr>
    </w:p>
    <w:p w14:paraId="3229244E" w14:textId="77777777" w:rsidR="006B1BD8" w:rsidRPr="006B1BD8" w:rsidRDefault="006B1BD8" w:rsidP="006B1BD8">
      <w:pPr>
        <w:jc w:val="center"/>
        <w:rPr>
          <w:rFonts w:eastAsia="Calibri"/>
          <w:sz w:val="20"/>
          <w:szCs w:val="20"/>
        </w:rPr>
      </w:pPr>
      <w:bookmarkStart w:id="0" w:name="_GoBack"/>
      <w:bookmarkEnd w:id="0"/>
    </w:p>
    <w:p w14:paraId="1C84A313" w14:textId="77777777" w:rsidR="00D16E8B" w:rsidRPr="006B1BD8" w:rsidRDefault="00D16E8B" w:rsidP="006B1BD8">
      <w:pPr>
        <w:jc w:val="center"/>
        <w:rPr>
          <w:rFonts w:eastAsia="Calibri"/>
          <w:sz w:val="20"/>
          <w:szCs w:val="20"/>
        </w:rPr>
      </w:pPr>
    </w:p>
    <w:p w14:paraId="2770E1CD" w14:textId="77777777" w:rsidR="00D16E8B" w:rsidRPr="006B1BD8" w:rsidRDefault="00D16E8B" w:rsidP="006B1BD8">
      <w:pPr>
        <w:jc w:val="center"/>
        <w:rPr>
          <w:rFonts w:eastAsia="Calibri"/>
          <w:sz w:val="20"/>
          <w:szCs w:val="20"/>
        </w:rPr>
      </w:pPr>
    </w:p>
    <w:p w14:paraId="30933D68" w14:textId="67614856" w:rsidR="00D16E8B" w:rsidRDefault="00D16E8B" w:rsidP="006B1BD8">
      <w:pPr>
        <w:jc w:val="center"/>
        <w:rPr>
          <w:rFonts w:eastAsia="Calibri"/>
          <w:sz w:val="20"/>
          <w:szCs w:val="20"/>
        </w:rPr>
      </w:pPr>
    </w:p>
    <w:p w14:paraId="1A20E65C" w14:textId="7B320619" w:rsidR="006B1BD8" w:rsidRDefault="006B1BD8" w:rsidP="006B1BD8">
      <w:pPr>
        <w:jc w:val="center"/>
        <w:rPr>
          <w:rFonts w:eastAsia="Calibri"/>
          <w:sz w:val="20"/>
          <w:szCs w:val="20"/>
        </w:rPr>
      </w:pPr>
    </w:p>
    <w:p w14:paraId="4920F381" w14:textId="77777777" w:rsidR="006B1BD8" w:rsidRPr="006B1BD8" w:rsidRDefault="006B1BD8" w:rsidP="006B1BD8">
      <w:pPr>
        <w:jc w:val="center"/>
        <w:rPr>
          <w:rFonts w:eastAsia="Calibri"/>
          <w:sz w:val="20"/>
          <w:szCs w:val="20"/>
        </w:rPr>
      </w:pPr>
    </w:p>
    <w:p w14:paraId="1BA780A5" w14:textId="77777777" w:rsidR="00D16E8B" w:rsidRPr="006B1BD8" w:rsidRDefault="00D16E8B" w:rsidP="006B1BD8">
      <w:pPr>
        <w:jc w:val="center"/>
        <w:rPr>
          <w:rFonts w:eastAsia="Calibri"/>
          <w:sz w:val="20"/>
          <w:szCs w:val="20"/>
        </w:rPr>
      </w:pPr>
    </w:p>
    <w:p w14:paraId="0B96A9DD" w14:textId="77777777" w:rsidR="00F53E47" w:rsidRPr="006B1BD8" w:rsidRDefault="00F53E47" w:rsidP="006B1BD8">
      <w:pPr>
        <w:jc w:val="center"/>
        <w:rPr>
          <w:rFonts w:eastAsia="Calibri"/>
          <w:sz w:val="20"/>
          <w:szCs w:val="20"/>
        </w:rPr>
      </w:pPr>
    </w:p>
    <w:p w14:paraId="2DFF3CC2" w14:textId="77777777" w:rsidR="00F53E47" w:rsidRPr="006B1BD8" w:rsidRDefault="00F53E47" w:rsidP="006B1BD8">
      <w:pPr>
        <w:jc w:val="center"/>
        <w:rPr>
          <w:rFonts w:eastAsia="Calibri"/>
          <w:sz w:val="20"/>
          <w:szCs w:val="20"/>
        </w:rPr>
      </w:pPr>
    </w:p>
    <w:p w14:paraId="11532F2D" w14:textId="2499216C" w:rsidR="001D3D6D" w:rsidRPr="006B1BD8" w:rsidRDefault="001D3D6D" w:rsidP="006B1BD8">
      <w:pPr>
        <w:jc w:val="center"/>
        <w:rPr>
          <w:rFonts w:eastAsia="Calibri"/>
          <w:sz w:val="20"/>
          <w:szCs w:val="20"/>
        </w:rPr>
      </w:pPr>
      <w:r w:rsidRPr="006B1BD8">
        <w:rPr>
          <w:rFonts w:eastAsia="Calibri"/>
          <w:sz w:val="20"/>
          <w:szCs w:val="20"/>
          <w:lang w:val="en-US"/>
        </w:rPr>
        <w:lastRenderedPageBreak/>
        <w:t>I</w:t>
      </w:r>
      <w:r w:rsidRPr="006B1BD8">
        <w:rPr>
          <w:rFonts w:eastAsia="Calibri"/>
          <w:sz w:val="20"/>
          <w:szCs w:val="20"/>
        </w:rPr>
        <w:t>. МУНИЦИПАЛЬНЫЕ ПРАВОВЫЕ АКТЫ АДМИНИСТРАЦИИ И ГЛАВЫ КУЙБЫШЕВСКОГО МУНИЦИПАЛЬНОГО РАЙОНА НОВОСИБИРСКОЙ ОБЛАСТИ</w:t>
      </w:r>
    </w:p>
    <w:p w14:paraId="6F635E1E" w14:textId="77777777" w:rsidR="00D55924" w:rsidRPr="006B1BD8" w:rsidRDefault="00D55924" w:rsidP="006B1BD8">
      <w:pPr>
        <w:jc w:val="center"/>
        <w:rPr>
          <w:bCs/>
          <w:sz w:val="20"/>
          <w:szCs w:val="20"/>
        </w:rPr>
      </w:pPr>
    </w:p>
    <w:p w14:paraId="0EFEA2A7" w14:textId="61C124B5" w:rsidR="006B1BD8" w:rsidRPr="006B1BD8" w:rsidRDefault="006B1BD8" w:rsidP="006B1BD8">
      <w:pPr>
        <w:jc w:val="center"/>
        <w:rPr>
          <w:b/>
          <w:bCs/>
          <w:caps/>
          <w:sz w:val="20"/>
          <w:szCs w:val="20"/>
        </w:rPr>
      </w:pPr>
      <w:r w:rsidRPr="006B1BD8">
        <w:rPr>
          <w:b/>
          <w:bCs/>
          <w:caps/>
          <w:sz w:val="20"/>
          <w:szCs w:val="20"/>
        </w:rPr>
        <w:t>Администрация</w:t>
      </w:r>
    </w:p>
    <w:p w14:paraId="59B290D8" w14:textId="77777777" w:rsidR="006B1BD8" w:rsidRPr="006B1BD8" w:rsidRDefault="006B1BD8" w:rsidP="006B1BD8">
      <w:pPr>
        <w:jc w:val="center"/>
        <w:rPr>
          <w:b/>
          <w:bCs/>
          <w:caps/>
          <w:sz w:val="20"/>
          <w:szCs w:val="20"/>
        </w:rPr>
      </w:pPr>
      <w:r w:rsidRPr="006B1BD8">
        <w:rPr>
          <w:b/>
          <w:bCs/>
          <w:caps/>
          <w:sz w:val="20"/>
          <w:szCs w:val="20"/>
        </w:rPr>
        <w:t>КУЙБЫШЕВСКОГО муниципального РАЙОНА</w:t>
      </w:r>
    </w:p>
    <w:p w14:paraId="326BA6CE" w14:textId="77777777" w:rsidR="006B1BD8" w:rsidRPr="006B1BD8" w:rsidRDefault="006B1BD8" w:rsidP="006B1BD8">
      <w:pPr>
        <w:jc w:val="center"/>
        <w:rPr>
          <w:b/>
          <w:bCs/>
          <w:caps/>
          <w:sz w:val="20"/>
          <w:szCs w:val="20"/>
        </w:rPr>
      </w:pPr>
      <w:r w:rsidRPr="006B1BD8">
        <w:rPr>
          <w:b/>
          <w:bCs/>
          <w:caps/>
          <w:sz w:val="20"/>
          <w:szCs w:val="20"/>
        </w:rPr>
        <w:t>новосибирской области</w:t>
      </w:r>
    </w:p>
    <w:p w14:paraId="66EAFBBC" w14:textId="77777777" w:rsidR="006B1BD8" w:rsidRPr="006B1BD8" w:rsidRDefault="006B1BD8" w:rsidP="006B1BD8">
      <w:pPr>
        <w:jc w:val="center"/>
        <w:rPr>
          <w:b/>
          <w:bCs/>
          <w:caps/>
          <w:sz w:val="20"/>
          <w:szCs w:val="20"/>
        </w:rPr>
      </w:pPr>
    </w:p>
    <w:p w14:paraId="5FC83F66" w14:textId="77777777" w:rsidR="006B1BD8" w:rsidRPr="006B1BD8" w:rsidRDefault="006B1BD8" w:rsidP="006B1BD8">
      <w:pPr>
        <w:jc w:val="center"/>
        <w:rPr>
          <w:b/>
          <w:bCs/>
          <w:caps/>
          <w:sz w:val="20"/>
          <w:szCs w:val="20"/>
        </w:rPr>
      </w:pPr>
      <w:r w:rsidRPr="006B1BD8">
        <w:rPr>
          <w:b/>
          <w:bCs/>
          <w:caps/>
          <w:sz w:val="20"/>
          <w:szCs w:val="20"/>
        </w:rPr>
        <w:t>ПоСТАНОВЛЕНИЕ</w:t>
      </w:r>
    </w:p>
    <w:p w14:paraId="20351FAC" w14:textId="77777777" w:rsidR="006B1BD8" w:rsidRPr="006B1BD8" w:rsidRDefault="006B1BD8" w:rsidP="006B1BD8">
      <w:pPr>
        <w:jc w:val="center"/>
        <w:rPr>
          <w:b/>
          <w:bCs/>
          <w:caps/>
          <w:sz w:val="20"/>
          <w:szCs w:val="20"/>
        </w:rPr>
      </w:pPr>
    </w:p>
    <w:p w14:paraId="310CC760" w14:textId="77777777" w:rsidR="006B1BD8" w:rsidRPr="006B1BD8" w:rsidRDefault="006B1BD8" w:rsidP="006B1BD8">
      <w:pPr>
        <w:jc w:val="center"/>
        <w:rPr>
          <w:sz w:val="20"/>
          <w:szCs w:val="20"/>
        </w:rPr>
      </w:pPr>
      <w:r w:rsidRPr="006B1BD8">
        <w:rPr>
          <w:sz w:val="20"/>
          <w:szCs w:val="20"/>
        </w:rPr>
        <w:t>г. Куйбышев</w:t>
      </w:r>
    </w:p>
    <w:p w14:paraId="52498910" w14:textId="77777777" w:rsidR="006B1BD8" w:rsidRPr="006B1BD8" w:rsidRDefault="006B1BD8" w:rsidP="006B1BD8">
      <w:pPr>
        <w:jc w:val="center"/>
        <w:rPr>
          <w:sz w:val="20"/>
          <w:szCs w:val="20"/>
        </w:rPr>
      </w:pPr>
      <w:r w:rsidRPr="006B1BD8">
        <w:rPr>
          <w:sz w:val="20"/>
          <w:szCs w:val="20"/>
        </w:rPr>
        <w:t>Новосибирская область</w:t>
      </w:r>
    </w:p>
    <w:p w14:paraId="6A1C06D2" w14:textId="77777777" w:rsidR="006B1BD8" w:rsidRPr="006B1BD8" w:rsidRDefault="006B1BD8" w:rsidP="006B1BD8">
      <w:pPr>
        <w:jc w:val="center"/>
        <w:rPr>
          <w:sz w:val="20"/>
          <w:szCs w:val="20"/>
        </w:rPr>
      </w:pPr>
    </w:p>
    <w:p w14:paraId="503EA897" w14:textId="77777777" w:rsidR="006B1BD8" w:rsidRPr="006B1BD8" w:rsidRDefault="006B1BD8" w:rsidP="006B1BD8">
      <w:pPr>
        <w:jc w:val="center"/>
        <w:rPr>
          <w:sz w:val="20"/>
          <w:szCs w:val="20"/>
        </w:rPr>
      </w:pPr>
      <w:r w:rsidRPr="006B1BD8">
        <w:rPr>
          <w:sz w:val="20"/>
          <w:szCs w:val="20"/>
        </w:rPr>
        <w:t>06.07.2022 № 530</w:t>
      </w:r>
    </w:p>
    <w:p w14:paraId="0ED67DD4" w14:textId="77777777" w:rsidR="006B1BD8" w:rsidRPr="006B1BD8" w:rsidRDefault="006B1BD8" w:rsidP="006B1BD8">
      <w:pPr>
        <w:jc w:val="center"/>
        <w:rPr>
          <w:sz w:val="20"/>
          <w:szCs w:val="20"/>
        </w:rPr>
      </w:pPr>
    </w:p>
    <w:p w14:paraId="55A5E0BE" w14:textId="49AA1995" w:rsidR="006B1BD8" w:rsidRPr="006B1BD8" w:rsidRDefault="006B1BD8" w:rsidP="006B1BD8">
      <w:pPr>
        <w:pStyle w:val="30"/>
        <w:ind w:firstLine="0"/>
        <w:rPr>
          <w:b w:val="0"/>
          <w:sz w:val="20"/>
        </w:rPr>
      </w:pPr>
      <w:r w:rsidRPr="006B1BD8">
        <w:rPr>
          <w:b w:val="0"/>
          <w:sz w:val="20"/>
        </w:rPr>
        <w:t>О признании утратившим силу постановления администрации</w:t>
      </w:r>
    </w:p>
    <w:p w14:paraId="57ABB1BD" w14:textId="1DA43D33" w:rsidR="006B1BD8" w:rsidRPr="006B1BD8" w:rsidRDefault="006B1BD8" w:rsidP="006B1BD8">
      <w:pPr>
        <w:pStyle w:val="30"/>
        <w:ind w:firstLine="0"/>
        <w:rPr>
          <w:b w:val="0"/>
          <w:sz w:val="20"/>
        </w:rPr>
      </w:pPr>
      <w:r w:rsidRPr="006B1BD8">
        <w:rPr>
          <w:b w:val="0"/>
          <w:sz w:val="20"/>
        </w:rPr>
        <w:t>Куйбышевского района от 04.12.2017 № 1352</w:t>
      </w:r>
    </w:p>
    <w:p w14:paraId="70CE7BE5" w14:textId="77777777" w:rsidR="006B1BD8" w:rsidRPr="006B1BD8" w:rsidRDefault="006B1BD8" w:rsidP="006B1BD8">
      <w:pPr>
        <w:pStyle w:val="14"/>
        <w:jc w:val="both"/>
        <w:rPr>
          <w:rFonts w:ascii="Times New Roman" w:hAnsi="Times New Roman" w:cs="Times New Roman"/>
          <w:sz w:val="20"/>
          <w:szCs w:val="20"/>
        </w:rPr>
      </w:pPr>
    </w:p>
    <w:p w14:paraId="3C73F109" w14:textId="77777777" w:rsidR="006B1BD8" w:rsidRPr="006B1BD8" w:rsidRDefault="006B1BD8" w:rsidP="006B1BD8">
      <w:pPr>
        <w:ind w:firstLine="709"/>
        <w:jc w:val="both"/>
        <w:rPr>
          <w:sz w:val="20"/>
          <w:szCs w:val="20"/>
        </w:rPr>
      </w:pPr>
      <w:r w:rsidRPr="006B1BD8">
        <w:rPr>
          <w:sz w:val="20"/>
          <w:szCs w:val="20"/>
        </w:rPr>
        <w:t>В целях приведения муниципальных правовых актов в соответствие с действующим законодательством, администрация Куйбышевского муниципального района Новосибирской области</w:t>
      </w:r>
    </w:p>
    <w:p w14:paraId="46F2AF06" w14:textId="77777777" w:rsidR="006B1BD8" w:rsidRPr="006B1BD8" w:rsidRDefault="006B1BD8" w:rsidP="006B1BD8">
      <w:pPr>
        <w:pStyle w:val="14"/>
        <w:ind w:firstLine="708"/>
        <w:jc w:val="both"/>
        <w:rPr>
          <w:rFonts w:ascii="Times New Roman" w:hAnsi="Times New Roman" w:cs="Times New Roman"/>
          <w:sz w:val="20"/>
          <w:szCs w:val="20"/>
        </w:rPr>
      </w:pPr>
      <w:r w:rsidRPr="006B1BD8">
        <w:rPr>
          <w:rFonts w:ascii="Times New Roman" w:hAnsi="Times New Roman" w:cs="Times New Roman"/>
          <w:sz w:val="20"/>
          <w:szCs w:val="20"/>
        </w:rPr>
        <w:t>ПОСТАНОВЛЯЕТ:</w:t>
      </w:r>
    </w:p>
    <w:p w14:paraId="67316154" w14:textId="77777777" w:rsidR="006B1BD8" w:rsidRPr="006B1BD8" w:rsidRDefault="006B1BD8" w:rsidP="006B1BD8">
      <w:pPr>
        <w:ind w:firstLine="709"/>
        <w:jc w:val="both"/>
        <w:rPr>
          <w:sz w:val="20"/>
          <w:szCs w:val="20"/>
        </w:rPr>
      </w:pPr>
      <w:r w:rsidRPr="006B1BD8">
        <w:rPr>
          <w:sz w:val="20"/>
          <w:szCs w:val="20"/>
        </w:rPr>
        <w:t xml:space="preserve">1. Признать утратившими силу: </w:t>
      </w:r>
    </w:p>
    <w:p w14:paraId="6C6FBFC9" w14:textId="77777777" w:rsidR="006B1BD8" w:rsidRPr="006B1BD8" w:rsidRDefault="006B1BD8" w:rsidP="006B1BD8">
      <w:pPr>
        <w:ind w:firstLine="709"/>
        <w:jc w:val="both"/>
        <w:rPr>
          <w:sz w:val="20"/>
          <w:szCs w:val="20"/>
        </w:rPr>
      </w:pPr>
      <w:r w:rsidRPr="006B1BD8">
        <w:rPr>
          <w:sz w:val="20"/>
          <w:szCs w:val="20"/>
        </w:rPr>
        <w:t>1) постановление администрации Куйбышевского района</w:t>
      </w:r>
      <w:r w:rsidRPr="006B1BD8">
        <w:rPr>
          <w:b/>
          <w:sz w:val="20"/>
          <w:szCs w:val="20"/>
        </w:rPr>
        <w:t xml:space="preserve"> </w:t>
      </w:r>
      <w:r w:rsidRPr="006B1BD8">
        <w:rPr>
          <w:sz w:val="20"/>
          <w:szCs w:val="20"/>
        </w:rPr>
        <w:t>от 04.12.2017 № 1352 «Об утверждении Положения о порядке проведения конкурса на замещение вакантной должности руководителя муниципальной образовательной организации Куйбышевского района»;</w:t>
      </w:r>
    </w:p>
    <w:p w14:paraId="161D6DEB" w14:textId="77777777" w:rsidR="006B1BD8" w:rsidRPr="006B1BD8" w:rsidRDefault="006B1BD8" w:rsidP="006B1BD8">
      <w:pPr>
        <w:ind w:firstLine="709"/>
        <w:jc w:val="both"/>
        <w:rPr>
          <w:sz w:val="20"/>
          <w:szCs w:val="20"/>
        </w:rPr>
      </w:pPr>
      <w:r w:rsidRPr="006B1BD8">
        <w:rPr>
          <w:sz w:val="20"/>
          <w:szCs w:val="20"/>
        </w:rPr>
        <w:t>2) постановление администрации Куйбышевского района от 29.01.2019 № 42 «О внесении изменений в постановление администрации Куйбышевского района от 04.12.2017 № 1352 «Об утверждении Положения о порядке проведения конкурса на замещение вакантной должности руководителя муниципальной образовательной организации Куйбышевского района»»;</w:t>
      </w:r>
    </w:p>
    <w:p w14:paraId="020E996E" w14:textId="77777777" w:rsidR="006B1BD8" w:rsidRPr="006B1BD8" w:rsidRDefault="006B1BD8" w:rsidP="006B1BD8">
      <w:pPr>
        <w:ind w:firstLine="709"/>
        <w:jc w:val="both"/>
        <w:rPr>
          <w:sz w:val="20"/>
          <w:szCs w:val="20"/>
        </w:rPr>
      </w:pPr>
      <w:r w:rsidRPr="006B1BD8">
        <w:rPr>
          <w:sz w:val="20"/>
          <w:szCs w:val="20"/>
        </w:rPr>
        <w:t>3) постановление администрации Куйбышевского района от 06.06.2019 № 430 «О внесении изменений в постановление администрации Куйбышевского района 04.12.2017 № 1352»;</w:t>
      </w:r>
    </w:p>
    <w:p w14:paraId="0520C843" w14:textId="77777777" w:rsidR="006B1BD8" w:rsidRPr="006B1BD8" w:rsidRDefault="006B1BD8" w:rsidP="006B1BD8">
      <w:pPr>
        <w:ind w:firstLine="709"/>
        <w:jc w:val="both"/>
        <w:rPr>
          <w:sz w:val="20"/>
          <w:szCs w:val="20"/>
        </w:rPr>
      </w:pPr>
      <w:r w:rsidRPr="006B1BD8">
        <w:rPr>
          <w:sz w:val="20"/>
          <w:szCs w:val="20"/>
        </w:rPr>
        <w:t>4) постановление администрации Куйбышевского района</w:t>
      </w:r>
      <w:r w:rsidRPr="006B1BD8">
        <w:rPr>
          <w:b/>
          <w:sz w:val="20"/>
          <w:szCs w:val="20"/>
        </w:rPr>
        <w:t xml:space="preserve"> </w:t>
      </w:r>
      <w:r w:rsidRPr="006B1BD8">
        <w:rPr>
          <w:sz w:val="20"/>
          <w:szCs w:val="20"/>
        </w:rPr>
        <w:t>от 15.03.2021 № 178 «О внесении изменений в постановление администрации Куйбышевского района от 04.12.2017 № 1352 «Об утверждении Положения о порядке проведения конкурса на замещение вакантной должности руководителя муниципальной образовательной организации Куйбышевского района»»;</w:t>
      </w:r>
    </w:p>
    <w:p w14:paraId="55AF67C4" w14:textId="77777777" w:rsidR="006B1BD8" w:rsidRPr="006B1BD8" w:rsidRDefault="006B1BD8" w:rsidP="006B1BD8">
      <w:pPr>
        <w:ind w:firstLine="709"/>
        <w:jc w:val="both"/>
        <w:rPr>
          <w:sz w:val="20"/>
          <w:szCs w:val="20"/>
        </w:rPr>
      </w:pPr>
      <w:r w:rsidRPr="006B1BD8">
        <w:rPr>
          <w:sz w:val="20"/>
          <w:szCs w:val="20"/>
        </w:rPr>
        <w:t>5) постановление администрации Куйбышевского района от 24.08.2021 № 778 «О внесении изменений в постановление администрации Куйбышевского района от 04.12.2017 № 1352 «Об утверждении Положения о порядке проведения конкурса на замещение вакантной должности руководителя муниципальной образовательной организации Куйбышевского района»»;</w:t>
      </w:r>
    </w:p>
    <w:p w14:paraId="452CA83B" w14:textId="77777777" w:rsidR="006B1BD8" w:rsidRPr="006B1BD8" w:rsidRDefault="006B1BD8" w:rsidP="006B1BD8">
      <w:pPr>
        <w:ind w:firstLine="709"/>
        <w:jc w:val="both"/>
        <w:rPr>
          <w:sz w:val="20"/>
          <w:szCs w:val="20"/>
        </w:rPr>
      </w:pPr>
      <w:r w:rsidRPr="006B1BD8">
        <w:rPr>
          <w:sz w:val="20"/>
          <w:szCs w:val="20"/>
        </w:rPr>
        <w:t>6) постановление администрации Куйбышевского района от 25.02.2022 № 154 «О внесении изменений в постановление администрации Куйбышевского района от 04.12.2017 № 1352 «Об утверждении Положения о порядке проведения конкурса на замещение вакантной должности руководителя муниципальной образовательной организации Куйбышевского района»».</w:t>
      </w:r>
    </w:p>
    <w:p w14:paraId="5D3EA86A" w14:textId="77777777" w:rsidR="006B1BD8" w:rsidRPr="006B1BD8" w:rsidRDefault="006B1BD8" w:rsidP="006B1BD8">
      <w:pPr>
        <w:jc w:val="both"/>
        <w:rPr>
          <w:sz w:val="20"/>
          <w:szCs w:val="20"/>
        </w:rPr>
      </w:pPr>
      <w:r w:rsidRPr="006B1BD8">
        <w:rPr>
          <w:sz w:val="20"/>
          <w:szCs w:val="20"/>
        </w:rPr>
        <w:tab/>
        <w:t>2. Управлению делами администрации Куйбышевского муниципального района Новосибирской области (Орловой Л.В.) опубликовать постановление в установленном порядке в периодическом печатном издании органов местного самоуправления Куйбышевского муниципального района Новосибирской области «Информационный вестник».</w:t>
      </w:r>
    </w:p>
    <w:p w14:paraId="47CFC133" w14:textId="77777777" w:rsidR="006B1BD8" w:rsidRPr="006B1BD8" w:rsidRDefault="006B1BD8" w:rsidP="006B1BD8">
      <w:pPr>
        <w:ind w:firstLine="709"/>
        <w:jc w:val="both"/>
        <w:rPr>
          <w:sz w:val="20"/>
          <w:szCs w:val="20"/>
        </w:rPr>
      </w:pPr>
      <w:r w:rsidRPr="006B1BD8">
        <w:rPr>
          <w:sz w:val="20"/>
          <w:szCs w:val="20"/>
        </w:rPr>
        <w:t>3. Контроль за исполнением постановления оставляю за собой.</w:t>
      </w:r>
    </w:p>
    <w:p w14:paraId="057770D3" w14:textId="77777777" w:rsidR="006B1BD8" w:rsidRPr="006B1BD8" w:rsidRDefault="006B1BD8" w:rsidP="006B1BD8">
      <w:pPr>
        <w:ind w:left="426"/>
        <w:jc w:val="both"/>
        <w:rPr>
          <w:sz w:val="20"/>
          <w:szCs w:val="20"/>
        </w:rPr>
      </w:pPr>
    </w:p>
    <w:p w14:paraId="523014DC" w14:textId="77777777" w:rsidR="006B1BD8" w:rsidRPr="006B1BD8" w:rsidRDefault="006B1BD8" w:rsidP="006B1BD8">
      <w:pPr>
        <w:jc w:val="both"/>
        <w:rPr>
          <w:sz w:val="20"/>
          <w:szCs w:val="20"/>
        </w:rPr>
      </w:pPr>
      <w:r w:rsidRPr="006B1BD8">
        <w:rPr>
          <w:sz w:val="20"/>
          <w:szCs w:val="20"/>
        </w:rPr>
        <w:t>Глава Куйбышевского муниципального</w:t>
      </w:r>
    </w:p>
    <w:p w14:paraId="199D1D55" w14:textId="769CEDC1" w:rsidR="006B1BD8" w:rsidRPr="006B1BD8" w:rsidRDefault="006B1BD8" w:rsidP="006B1BD8">
      <w:pPr>
        <w:jc w:val="both"/>
        <w:rPr>
          <w:sz w:val="20"/>
          <w:szCs w:val="20"/>
        </w:rPr>
      </w:pPr>
      <w:r w:rsidRPr="006B1BD8">
        <w:rPr>
          <w:sz w:val="20"/>
          <w:szCs w:val="20"/>
        </w:rPr>
        <w:t>района Новосибирской области</w:t>
      </w:r>
      <w:r>
        <w:rPr>
          <w:sz w:val="20"/>
          <w:szCs w:val="20"/>
        </w:rPr>
        <w:t xml:space="preserve">                                                                                                     </w:t>
      </w:r>
      <w:r w:rsidRPr="006B1BD8">
        <w:rPr>
          <w:sz w:val="20"/>
          <w:szCs w:val="20"/>
        </w:rPr>
        <w:t xml:space="preserve">                        О.В. Караваев</w:t>
      </w:r>
    </w:p>
    <w:p w14:paraId="3B7AFE73" w14:textId="77777777" w:rsidR="006B1BD8" w:rsidRPr="006B1BD8" w:rsidRDefault="006B1BD8" w:rsidP="006B1BD8">
      <w:pPr>
        <w:pStyle w:val="14"/>
        <w:rPr>
          <w:rFonts w:ascii="Times New Roman" w:hAnsi="Times New Roman" w:cs="Times New Roman"/>
          <w:sz w:val="20"/>
          <w:szCs w:val="20"/>
        </w:rPr>
      </w:pPr>
    </w:p>
    <w:p w14:paraId="788060EF" w14:textId="77777777" w:rsidR="006B1BD8" w:rsidRPr="006B1BD8" w:rsidRDefault="006B1BD8" w:rsidP="006B1BD8">
      <w:pPr>
        <w:pStyle w:val="14"/>
        <w:rPr>
          <w:rFonts w:ascii="Times New Roman" w:hAnsi="Times New Roman" w:cs="Times New Roman"/>
          <w:sz w:val="20"/>
          <w:szCs w:val="20"/>
        </w:rPr>
      </w:pPr>
    </w:p>
    <w:p w14:paraId="7B90B818" w14:textId="79F35ABD" w:rsidR="004D2A10" w:rsidRPr="006B1BD8" w:rsidRDefault="004D2A10" w:rsidP="006B1BD8">
      <w:pPr>
        <w:widowControl w:val="0"/>
        <w:shd w:val="clear" w:color="auto" w:fill="FFFFFF"/>
        <w:tabs>
          <w:tab w:val="left" w:pos="994"/>
        </w:tabs>
        <w:autoSpaceDE w:val="0"/>
        <w:autoSpaceDN w:val="0"/>
        <w:adjustRightInd w:val="0"/>
        <w:jc w:val="center"/>
        <w:rPr>
          <w:sz w:val="20"/>
          <w:szCs w:val="20"/>
        </w:rPr>
      </w:pPr>
    </w:p>
    <w:p w14:paraId="07ED05C4" w14:textId="77777777" w:rsidR="004D2A10" w:rsidRPr="006B1BD8" w:rsidRDefault="004D2A10" w:rsidP="006B1BD8">
      <w:pPr>
        <w:widowControl w:val="0"/>
        <w:shd w:val="clear" w:color="auto" w:fill="FFFFFF"/>
        <w:tabs>
          <w:tab w:val="left" w:pos="994"/>
        </w:tabs>
        <w:autoSpaceDE w:val="0"/>
        <w:autoSpaceDN w:val="0"/>
        <w:adjustRightInd w:val="0"/>
        <w:jc w:val="center"/>
        <w:rPr>
          <w:sz w:val="20"/>
          <w:szCs w:val="20"/>
        </w:rPr>
      </w:pPr>
    </w:p>
    <w:p w14:paraId="19B85344" w14:textId="77777777" w:rsidR="003E36C0" w:rsidRPr="006B1BD8" w:rsidRDefault="003E36C0" w:rsidP="006B1BD8">
      <w:pPr>
        <w:widowControl w:val="0"/>
        <w:shd w:val="clear" w:color="auto" w:fill="FFFFFF"/>
        <w:tabs>
          <w:tab w:val="left" w:pos="994"/>
        </w:tabs>
        <w:autoSpaceDE w:val="0"/>
        <w:autoSpaceDN w:val="0"/>
        <w:adjustRightInd w:val="0"/>
        <w:jc w:val="center"/>
        <w:rPr>
          <w:sz w:val="20"/>
          <w:szCs w:val="20"/>
        </w:rPr>
      </w:pPr>
    </w:p>
    <w:p w14:paraId="4F5F2088" w14:textId="77777777" w:rsidR="003E36C0" w:rsidRPr="006B1BD8" w:rsidRDefault="003E36C0" w:rsidP="006B1BD8">
      <w:pPr>
        <w:widowControl w:val="0"/>
        <w:shd w:val="clear" w:color="auto" w:fill="FFFFFF"/>
        <w:tabs>
          <w:tab w:val="left" w:pos="994"/>
        </w:tabs>
        <w:autoSpaceDE w:val="0"/>
        <w:autoSpaceDN w:val="0"/>
        <w:adjustRightInd w:val="0"/>
        <w:jc w:val="center"/>
        <w:rPr>
          <w:sz w:val="20"/>
          <w:szCs w:val="20"/>
        </w:rPr>
      </w:pPr>
    </w:p>
    <w:p w14:paraId="0F6FF087" w14:textId="7D59F295" w:rsidR="003E36C0" w:rsidRDefault="003E36C0" w:rsidP="006B1BD8">
      <w:pPr>
        <w:widowControl w:val="0"/>
        <w:shd w:val="clear" w:color="auto" w:fill="FFFFFF"/>
        <w:tabs>
          <w:tab w:val="left" w:pos="994"/>
        </w:tabs>
        <w:autoSpaceDE w:val="0"/>
        <w:autoSpaceDN w:val="0"/>
        <w:adjustRightInd w:val="0"/>
        <w:jc w:val="center"/>
        <w:rPr>
          <w:sz w:val="20"/>
          <w:szCs w:val="20"/>
        </w:rPr>
      </w:pPr>
    </w:p>
    <w:p w14:paraId="7EBC2680" w14:textId="131DFDC1" w:rsidR="006B1BD8" w:rsidRDefault="006B1BD8" w:rsidP="006B1BD8">
      <w:pPr>
        <w:widowControl w:val="0"/>
        <w:shd w:val="clear" w:color="auto" w:fill="FFFFFF"/>
        <w:tabs>
          <w:tab w:val="left" w:pos="994"/>
        </w:tabs>
        <w:autoSpaceDE w:val="0"/>
        <w:autoSpaceDN w:val="0"/>
        <w:adjustRightInd w:val="0"/>
        <w:jc w:val="center"/>
        <w:rPr>
          <w:sz w:val="20"/>
          <w:szCs w:val="20"/>
        </w:rPr>
      </w:pPr>
    </w:p>
    <w:p w14:paraId="009C9555" w14:textId="1219848C" w:rsidR="006B1BD8" w:rsidRDefault="006B1BD8" w:rsidP="006B1BD8">
      <w:pPr>
        <w:widowControl w:val="0"/>
        <w:shd w:val="clear" w:color="auto" w:fill="FFFFFF"/>
        <w:tabs>
          <w:tab w:val="left" w:pos="994"/>
        </w:tabs>
        <w:autoSpaceDE w:val="0"/>
        <w:autoSpaceDN w:val="0"/>
        <w:adjustRightInd w:val="0"/>
        <w:jc w:val="center"/>
        <w:rPr>
          <w:sz w:val="20"/>
          <w:szCs w:val="20"/>
        </w:rPr>
      </w:pPr>
    </w:p>
    <w:p w14:paraId="77FE97D8" w14:textId="7D142C85" w:rsidR="006B1BD8" w:rsidRDefault="006B1BD8" w:rsidP="006B1BD8">
      <w:pPr>
        <w:widowControl w:val="0"/>
        <w:shd w:val="clear" w:color="auto" w:fill="FFFFFF"/>
        <w:tabs>
          <w:tab w:val="left" w:pos="994"/>
        </w:tabs>
        <w:autoSpaceDE w:val="0"/>
        <w:autoSpaceDN w:val="0"/>
        <w:adjustRightInd w:val="0"/>
        <w:jc w:val="center"/>
        <w:rPr>
          <w:sz w:val="20"/>
          <w:szCs w:val="20"/>
        </w:rPr>
      </w:pPr>
    </w:p>
    <w:p w14:paraId="09FCD3E5" w14:textId="4359A91F" w:rsidR="006B1BD8" w:rsidRDefault="006B1BD8" w:rsidP="006B1BD8">
      <w:pPr>
        <w:widowControl w:val="0"/>
        <w:shd w:val="clear" w:color="auto" w:fill="FFFFFF"/>
        <w:tabs>
          <w:tab w:val="left" w:pos="994"/>
        </w:tabs>
        <w:autoSpaceDE w:val="0"/>
        <w:autoSpaceDN w:val="0"/>
        <w:adjustRightInd w:val="0"/>
        <w:jc w:val="center"/>
        <w:rPr>
          <w:sz w:val="20"/>
          <w:szCs w:val="20"/>
        </w:rPr>
      </w:pPr>
    </w:p>
    <w:p w14:paraId="61B9D530" w14:textId="313484DB" w:rsidR="006B1BD8" w:rsidRDefault="006B1BD8" w:rsidP="006B1BD8">
      <w:pPr>
        <w:widowControl w:val="0"/>
        <w:shd w:val="clear" w:color="auto" w:fill="FFFFFF"/>
        <w:tabs>
          <w:tab w:val="left" w:pos="994"/>
        </w:tabs>
        <w:autoSpaceDE w:val="0"/>
        <w:autoSpaceDN w:val="0"/>
        <w:adjustRightInd w:val="0"/>
        <w:jc w:val="center"/>
        <w:rPr>
          <w:sz w:val="20"/>
          <w:szCs w:val="20"/>
        </w:rPr>
      </w:pPr>
    </w:p>
    <w:p w14:paraId="46D9870C" w14:textId="221EA7C2" w:rsidR="006B1BD8" w:rsidRDefault="006B1BD8" w:rsidP="006B1BD8">
      <w:pPr>
        <w:widowControl w:val="0"/>
        <w:shd w:val="clear" w:color="auto" w:fill="FFFFFF"/>
        <w:tabs>
          <w:tab w:val="left" w:pos="994"/>
        </w:tabs>
        <w:autoSpaceDE w:val="0"/>
        <w:autoSpaceDN w:val="0"/>
        <w:adjustRightInd w:val="0"/>
        <w:jc w:val="center"/>
        <w:rPr>
          <w:sz w:val="20"/>
          <w:szCs w:val="20"/>
        </w:rPr>
      </w:pPr>
    </w:p>
    <w:p w14:paraId="0D16937F" w14:textId="362536B2" w:rsidR="006B1BD8" w:rsidRDefault="006B1BD8" w:rsidP="006B1BD8">
      <w:pPr>
        <w:widowControl w:val="0"/>
        <w:shd w:val="clear" w:color="auto" w:fill="FFFFFF"/>
        <w:tabs>
          <w:tab w:val="left" w:pos="994"/>
        </w:tabs>
        <w:autoSpaceDE w:val="0"/>
        <w:autoSpaceDN w:val="0"/>
        <w:adjustRightInd w:val="0"/>
        <w:jc w:val="center"/>
        <w:rPr>
          <w:sz w:val="20"/>
          <w:szCs w:val="20"/>
        </w:rPr>
      </w:pPr>
    </w:p>
    <w:p w14:paraId="4CB0100C" w14:textId="19647DD8" w:rsidR="006B1BD8" w:rsidRDefault="006B1BD8" w:rsidP="006B1BD8">
      <w:pPr>
        <w:widowControl w:val="0"/>
        <w:shd w:val="clear" w:color="auto" w:fill="FFFFFF"/>
        <w:tabs>
          <w:tab w:val="left" w:pos="994"/>
        </w:tabs>
        <w:autoSpaceDE w:val="0"/>
        <w:autoSpaceDN w:val="0"/>
        <w:adjustRightInd w:val="0"/>
        <w:jc w:val="center"/>
        <w:rPr>
          <w:sz w:val="20"/>
          <w:szCs w:val="20"/>
        </w:rPr>
      </w:pPr>
    </w:p>
    <w:p w14:paraId="3F3C8702" w14:textId="101432C5" w:rsidR="006B1BD8" w:rsidRDefault="006B1BD8" w:rsidP="006B1BD8">
      <w:pPr>
        <w:widowControl w:val="0"/>
        <w:shd w:val="clear" w:color="auto" w:fill="FFFFFF"/>
        <w:tabs>
          <w:tab w:val="left" w:pos="994"/>
        </w:tabs>
        <w:autoSpaceDE w:val="0"/>
        <w:autoSpaceDN w:val="0"/>
        <w:adjustRightInd w:val="0"/>
        <w:jc w:val="center"/>
        <w:rPr>
          <w:sz w:val="20"/>
          <w:szCs w:val="20"/>
        </w:rPr>
      </w:pPr>
    </w:p>
    <w:p w14:paraId="71EC5747" w14:textId="12DD22FA" w:rsidR="006B1BD8" w:rsidRDefault="006B1BD8" w:rsidP="006B1BD8">
      <w:pPr>
        <w:widowControl w:val="0"/>
        <w:shd w:val="clear" w:color="auto" w:fill="FFFFFF"/>
        <w:tabs>
          <w:tab w:val="left" w:pos="994"/>
        </w:tabs>
        <w:autoSpaceDE w:val="0"/>
        <w:autoSpaceDN w:val="0"/>
        <w:adjustRightInd w:val="0"/>
        <w:jc w:val="center"/>
        <w:rPr>
          <w:sz w:val="20"/>
          <w:szCs w:val="20"/>
        </w:rPr>
      </w:pPr>
    </w:p>
    <w:p w14:paraId="48937EC0" w14:textId="5D7272DA" w:rsidR="006B1BD8" w:rsidRDefault="006B1BD8" w:rsidP="006B1BD8">
      <w:pPr>
        <w:widowControl w:val="0"/>
        <w:shd w:val="clear" w:color="auto" w:fill="FFFFFF"/>
        <w:tabs>
          <w:tab w:val="left" w:pos="994"/>
        </w:tabs>
        <w:autoSpaceDE w:val="0"/>
        <w:autoSpaceDN w:val="0"/>
        <w:adjustRightInd w:val="0"/>
        <w:jc w:val="center"/>
        <w:rPr>
          <w:sz w:val="20"/>
          <w:szCs w:val="20"/>
        </w:rPr>
      </w:pPr>
    </w:p>
    <w:p w14:paraId="0AACECA4" w14:textId="26FF0215" w:rsidR="006B1BD8" w:rsidRDefault="006B1BD8" w:rsidP="006B1BD8">
      <w:pPr>
        <w:widowControl w:val="0"/>
        <w:shd w:val="clear" w:color="auto" w:fill="FFFFFF"/>
        <w:tabs>
          <w:tab w:val="left" w:pos="994"/>
        </w:tabs>
        <w:autoSpaceDE w:val="0"/>
        <w:autoSpaceDN w:val="0"/>
        <w:adjustRightInd w:val="0"/>
        <w:jc w:val="center"/>
        <w:rPr>
          <w:sz w:val="20"/>
          <w:szCs w:val="20"/>
        </w:rPr>
      </w:pPr>
    </w:p>
    <w:p w14:paraId="1FFFA371" w14:textId="2D2DE84A" w:rsidR="006B1BD8" w:rsidRDefault="006B1BD8" w:rsidP="006B1BD8">
      <w:pPr>
        <w:widowControl w:val="0"/>
        <w:shd w:val="clear" w:color="auto" w:fill="FFFFFF"/>
        <w:tabs>
          <w:tab w:val="left" w:pos="994"/>
        </w:tabs>
        <w:autoSpaceDE w:val="0"/>
        <w:autoSpaceDN w:val="0"/>
        <w:adjustRightInd w:val="0"/>
        <w:jc w:val="center"/>
        <w:rPr>
          <w:sz w:val="20"/>
          <w:szCs w:val="20"/>
        </w:rPr>
      </w:pPr>
    </w:p>
    <w:p w14:paraId="5535283D" w14:textId="73557F54" w:rsidR="006B1BD8" w:rsidRDefault="006B1BD8" w:rsidP="006B1BD8">
      <w:pPr>
        <w:widowControl w:val="0"/>
        <w:shd w:val="clear" w:color="auto" w:fill="FFFFFF"/>
        <w:tabs>
          <w:tab w:val="left" w:pos="994"/>
        </w:tabs>
        <w:autoSpaceDE w:val="0"/>
        <w:autoSpaceDN w:val="0"/>
        <w:adjustRightInd w:val="0"/>
        <w:jc w:val="center"/>
        <w:rPr>
          <w:sz w:val="20"/>
          <w:szCs w:val="20"/>
        </w:rPr>
      </w:pPr>
    </w:p>
    <w:p w14:paraId="3202AB2F" w14:textId="2B6DF2AE" w:rsidR="006B1BD8" w:rsidRDefault="006B1BD8" w:rsidP="006B1BD8">
      <w:pPr>
        <w:widowControl w:val="0"/>
        <w:shd w:val="clear" w:color="auto" w:fill="FFFFFF"/>
        <w:tabs>
          <w:tab w:val="left" w:pos="994"/>
        </w:tabs>
        <w:autoSpaceDE w:val="0"/>
        <w:autoSpaceDN w:val="0"/>
        <w:adjustRightInd w:val="0"/>
        <w:jc w:val="center"/>
        <w:rPr>
          <w:sz w:val="20"/>
          <w:szCs w:val="20"/>
        </w:rPr>
      </w:pPr>
    </w:p>
    <w:p w14:paraId="3403D76D" w14:textId="126C3EC0" w:rsidR="006B1BD8" w:rsidRDefault="006B1BD8" w:rsidP="006B1BD8">
      <w:pPr>
        <w:widowControl w:val="0"/>
        <w:shd w:val="clear" w:color="auto" w:fill="FFFFFF"/>
        <w:tabs>
          <w:tab w:val="left" w:pos="994"/>
        </w:tabs>
        <w:autoSpaceDE w:val="0"/>
        <w:autoSpaceDN w:val="0"/>
        <w:adjustRightInd w:val="0"/>
        <w:jc w:val="center"/>
        <w:rPr>
          <w:sz w:val="20"/>
          <w:szCs w:val="20"/>
        </w:rPr>
      </w:pPr>
    </w:p>
    <w:p w14:paraId="5DB01088" w14:textId="467727DE" w:rsidR="006B1BD8" w:rsidRDefault="006B1BD8" w:rsidP="006B1BD8">
      <w:pPr>
        <w:widowControl w:val="0"/>
        <w:shd w:val="clear" w:color="auto" w:fill="FFFFFF"/>
        <w:tabs>
          <w:tab w:val="left" w:pos="994"/>
        </w:tabs>
        <w:autoSpaceDE w:val="0"/>
        <w:autoSpaceDN w:val="0"/>
        <w:adjustRightInd w:val="0"/>
        <w:jc w:val="center"/>
        <w:rPr>
          <w:sz w:val="20"/>
          <w:szCs w:val="20"/>
        </w:rPr>
      </w:pPr>
    </w:p>
    <w:p w14:paraId="64415027" w14:textId="38ACE693" w:rsidR="006B1BD8" w:rsidRDefault="006B1BD8" w:rsidP="006B1BD8">
      <w:pPr>
        <w:widowControl w:val="0"/>
        <w:shd w:val="clear" w:color="auto" w:fill="FFFFFF"/>
        <w:tabs>
          <w:tab w:val="left" w:pos="994"/>
        </w:tabs>
        <w:autoSpaceDE w:val="0"/>
        <w:autoSpaceDN w:val="0"/>
        <w:adjustRightInd w:val="0"/>
        <w:jc w:val="center"/>
        <w:rPr>
          <w:sz w:val="20"/>
          <w:szCs w:val="20"/>
        </w:rPr>
      </w:pPr>
    </w:p>
    <w:p w14:paraId="5C165949" w14:textId="606C3516" w:rsidR="006B1BD8" w:rsidRDefault="006B1BD8" w:rsidP="006B1BD8">
      <w:pPr>
        <w:widowControl w:val="0"/>
        <w:shd w:val="clear" w:color="auto" w:fill="FFFFFF"/>
        <w:tabs>
          <w:tab w:val="left" w:pos="994"/>
        </w:tabs>
        <w:autoSpaceDE w:val="0"/>
        <w:autoSpaceDN w:val="0"/>
        <w:adjustRightInd w:val="0"/>
        <w:jc w:val="center"/>
        <w:rPr>
          <w:sz w:val="20"/>
          <w:szCs w:val="20"/>
        </w:rPr>
      </w:pPr>
    </w:p>
    <w:p w14:paraId="323D7897" w14:textId="77777777" w:rsidR="006B1BD8" w:rsidRPr="006B1BD8" w:rsidRDefault="006B1BD8" w:rsidP="006B1BD8">
      <w:pPr>
        <w:widowControl w:val="0"/>
        <w:shd w:val="clear" w:color="auto" w:fill="FFFFFF"/>
        <w:tabs>
          <w:tab w:val="left" w:pos="994"/>
        </w:tabs>
        <w:autoSpaceDE w:val="0"/>
        <w:autoSpaceDN w:val="0"/>
        <w:adjustRightInd w:val="0"/>
        <w:jc w:val="center"/>
        <w:rPr>
          <w:sz w:val="20"/>
          <w:szCs w:val="20"/>
        </w:rPr>
      </w:pPr>
    </w:p>
    <w:p w14:paraId="546B2CD4" w14:textId="77777777" w:rsidR="003E36C0" w:rsidRPr="006B1BD8" w:rsidRDefault="003E36C0" w:rsidP="006B1BD8">
      <w:pPr>
        <w:widowControl w:val="0"/>
        <w:shd w:val="clear" w:color="auto" w:fill="FFFFFF"/>
        <w:tabs>
          <w:tab w:val="left" w:pos="994"/>
        </w:tabs>
        <w:autoSpaceDE w:val="0"/>
        <w:autoSpaceDN w:val="0"/>
        <w:adjustRightInd w:val="0"/>
        <w:jc w:val="center"/>
        <w:rPr>
          <w:sz w:val="20"/>
          <w:szCs w:val="20"/>
        </w:rPr>
      </w:pPr>
    </w:p>
    <w:p w14:paraId="2EA3AD4A" w14:textId="77777777" w:rsidR="003E36C0" w:rsidRPr="006B1BD8" w:rsidRDefault="003E36C0" w:rsidP="006B1BD8">
      <w:pPr>
        <w:widowControl w:val="0"/>
        <w:shd w:val="clear" w:color="auto" w:fill="FFFFFF"/>
        <w:tabs>
          <w:tab w:val="left" w:pos="994"/>
        </w:tabs>
        <w:autoSpaceDE w:val="0"/>
        <w:autoSpaceDN w:val="0"/>
        <w:adjustRightInd w:val="0"/>
        <w:jc w:val="center"/>
        <w:rPr>
          <w:sz w:val="20"/>
          <w:szCs w:val="20"/>
        </w:rPr>
      </w:pPr>
    </w:p>
    <w:p w14:paraId="42367AE7" w14:textId="77777777" w:rsidR="00E326AD" w:rsidRPr="006B1BD8" w:rsidRDefault="00E326AD" w:rsidP="006B1BD8">
      <w:pPr>
        <w:widowControl w:val="0"/>
        <w:shd w:val="clear" w:color="auto" w:fill="FFFFFF"/>
        <w:tabs>
          <w:tab w:val="left" w:pos="994"/>
        </w:tabs>
        <w:autoSpaceDE w:val="0"/>
        <w:autoSpaceDN w:val="0"/>
        <w:adjustRightInd w:val="0"/>
        <w:jc w:val="center"/>
        <w:rPr>
          <w:sz w:val="20"/>
          <w:szCs w:val="20"/>
        </w:rPr>
      </w:pPr>
    </w:p>
    <w:p w14:paraId="74FBAEF6" w14:textId="77777777" w:rsidR="001D3D6D" w:rsidRPr="006B1BD8" w:rsidRDefault="001D3D6D" w:rsidP="006B1BD8">
      <w:pPr>
        <w:jc w:val="center"/>
        <w:rPr>
          <w:sz w:val="20"/>
          <w:szCs w:val="20"/>
        </w:rPr>
      </w:pPr>
      <w:r w:rsidRPr="006B1BD8">
        <w:rPr>
          <w:sz w:val="20"/>
          <w:szCs w:val="20"/>
        </w:rPr>
        <w:t>Редакционный совет:</w:t>
      </w:r>
    </w:p>
    <w:p w14:paraId="767419DC" w14:textId="77777777" w:rsidR="001D3D6D" w:rsidRPr="006B1BD8" w:rsidRDefault="001D3D6D" w:rsidP="006B1BD8">
      <w:pPr>
        <w:jc w:val="center"/>
        <w:rPr>
          <w:sz w:val="20"/>
          <w:szCs w:val="20"/>
        </w:rPr>
      </w:pPr>
    </w:p>
    <w:p w14:paraId="5F110EEC" w14:textId="77777777" w:rsidR="001D3D6D" w:rsidRPr="006B1BD8" w:rsidRDefault="001D3D6D" w:rsidP="006B1BD8">
      <w:pPr>
        <w:jc w:val="center"/>
        <w:rPr>
          <w:sz w:val="20"/>
          <w:szCs w:val="20"/>
        </w:rPr>
      </w:pPr>
      <w:r w:rsidRPr="006B1BD8">
        <w:rPr>
          <w:sz w:val="20"/>
          <w:szCs w:val="20"/>
        </w:rPr>
        <w:t>Орлова Л.В.</w:t>
      </w:r>
    </w:p>
    <w:p w14:paraId="2C765345" w14:textId="77777777" w:rsidR="001D3D6D" w:rsidRPr="006B1BD8" w:rsidRDefault="001D3D6D" w:rsidP="006B1BD8">
      <w:pPr>
        <w:jc w:val="center"/>
        <w:rPr>
          <w:sz w:val="20"/>
          <w:szCs w:val="20"/>
        </w:rPr>
      </w:pPr>
      <w:r w:rsidRPr="006B1BD8">
        <w:rPr>
          <w:sz w:val="20"/>
          <w:szCs w:val="20"/>
        </w:rPr>
        <w:t>(председатель редакционного совета)</w:t>
      </w:r>
    </w:p>
    <w:p w14:paraId="5265483F" w14:textId="77777777" w:rsidR="001D3D6D" w:rsidRPr="006B1BD8" w:rsidRDefault="001D3D6D" w:rsidP="006B1BD8">
      <w:pPr>
        <w:jc w:val="center"/>
        <w:rPr>
          <w:sz w:val="20"/>
          <w:szCs w:val="20"/>
        </w:rPr>
      </w:pPr>
    </w:p>
    <w:p w14:paraId="12916BFC" w14:textId="77777777" w:rsidR="001D3D6D" w:rsidRPr="006B1BD8" w:rsidRDefault="001D3D6D" w:rsidP="006B1BD8">
      <w:pPr>
        <w:jc w:val="center"/>
        <w:rPr>
          <w:sz w:val="20"/>
          <w:szCs w:val="20"/>
        </w:rPr>
      </w:pPr>
      <w:proofErr w:type="spellStart"/>
      <w:r w:rsidRPr="006B1BD8">
        <w:rPr>
          <w:sz w:val="20"/>
          <w:szCs w:val="20"/>
        </w:rPr>
        <w:t>Булюктов</w:t>
      </w:r>
      <w:proofErr w:type="spellEnd"/>
      <w:r w:rsidRPr="006B1BD8">
        <w:rPr>
          <w:sz w:val="20"/>
          <w:szCs w:val="20"/>
        </w:rPr>
        <w:t xml:space="preserve"> Р.В.</w:t>
      </w:r>
    </w:p>
    <w:p w14:paraId="6FE866E1" w14:textId="77777777" w:rsidR="001D3D6D" w:rsidRPr="006B1BD8" w:rsidRDefault="001D3D6D" w:rsidP="006B1BD8">
      <w:pPr>
        <w:jc w:val="center"/>
        <w:rPr>
          <w:sz w:val="20"/>
          <w:szCs w:val="20"/>
        </w:rPr>
      </w:pPr>
      <w:r w:rsidRPr="006B1BD8">
        <w:rPr>
          <w:sz w:val="20"/>
          <w:szCs w:val="20"/>
        </w:rPr>
        <w:t>(заместитель председателя редакционного совета)</w:t>
      </w:r>
    </w:p>
    <w:p w14:paraId="41BFB8C1" w14:textId="77777777" w:rsidR="001D3D6D" w:rsidRPr="006B1BD8" w:rsidRDefault="001D3D6D" w:rsidP="006B1BD8">
      <w:pPr>
        <w:jc w:val="center"/>
        <w:rPr>
          <w:sz w:val="20"/>
          <w:szCs w:val="20"/>
        </w:rPr>
      </w:pPr>
    </w:p>
    <w:p w14:paraId="731F970E" w14:textId="0A583C12" w:rsidR="001D3D6D" w:rsidRPr="006B1BD8" w:rsidRDefault="00A179E9" w:rsidP="006B1BD8">
      <w:pPr>
        <w:jc w:val="center"/>
        <w:rPr>
          <w:sz w:val="20"/>
          <w:szCs w:val="20"/>
        </w:rPr>
      </w:pPr>
      <w:r w:rsidRPr="006B1BD8">
        <w:rPr>
          <w:sz w:val="20"/>
          <w:szCs w:val="20"/>
        </w:rPr>
        <w:t>Гребенщикова М.М</w:t>
      </w:r>
      <w:r w:rsidR="001D3D6D" w:rsidRPr="006B1BD8">
        <w:rPr>
          <w:sz w:val="20"/>
          <w:szCs w:val="20"/>
        </w:rPr>
        <w:t>.</w:t>
      </w:r>
    </w:p>
    <w:p w14:paraId="1DF2F736" w14:textId="77777777" w:rsidR="001D3D6D" w:rsidRPr="006B1BD8" w:rsidRDefault="001D3D6D" w:rsidP="006B1BD8">
      <w:pPr>
        <w:jc w:val="center"/>
        <w:rPr>
          <w:sz w:val="20"/>
          <w:szCs w:val="20"/>
        </w:rPr>
      </w:pPr>
      <w:r w:rsidRPr="006B1BD8">
        <w:rPr>
          <w:sz w:val="20"/>
          <w:szCs w:val="20"/>
        </w:rPr>
        <w:t>(секретарь редакционного совета)</w:t>
      </w:r>
    </w:p>
    <w:p w14:paraId="0D02A7AA" w14:textId="77777777" w:rsidR="001D3D6D" w:rsidRPr="006B1BD8" w:rsidRDefault="001D3D6D" w:rsidP="006B1BD8">
      <w:pPr>
        <w:jc w:val="center"/>
        <w:rPr>
          <w:sz w:val="20"/>
          <w:szCs w:val="20"/>
        </w:rPr>
      </w:pPr>
    </w:p>
    <w:p w14:paraId="39E6DE74" w14:textId="77777777" w:rsidR="001D3D6D" w:rsidRPr="006B1BD8" w:rsidRDefault="001D3D6D" w:rsidP="006B1BD8">
      <w:pPr>
        <w:jc w:val="center"/>
        <w:rPr>
          <w:sz w:val="20"/>
          <w:szCs w:val="20"/>
        </w:rPr>
      </w:pPr>
      <w:proofErr w:type="spellStart"/>
      <w:r w:rsidRPr="006B1BD8">
        <w:rPr>
          <w:sz w:val="20"/>
          <w:szCs w:val="20"/>
        </w:rPr>
        <w:t>Абдрахманова</w:t>
      </w:r>
      <w:proofErr w:type="spellEnd"/>
      <w:r w:rsidRPr="006B1BD8">
        <w:rPr>
          <w:sz w:val="20"/>
          <w:szCs w:val="20"/>
        </w:rPr>
        <w:t xml:space="preserve"> И.Н.</w:t>
      </w:r>
    </w:p>
    <w:p w14:paraId="68F0DCBC" w14:textId="77777777" w:rsidR="001D3D6D" w:rsidRPr="006B1BD8" w:rsidRDefault="001D3D6D" w:rsidP="006B1BD8">
      <w:pPr>
        <w:jc w:val="center"/>
        <w:rPr>
          <w:sz w:val="20"/>
          <w:szCs w:val="20"/>
        </w:rPr>
      </w:pPr>
      <w:r w:rsidRPr="006B1BD8">
        <w:rPr>
          <w:sz w:val="20"/>
          <w:szCs w:val="20"/>
        </w:rPr>
        <w:t>Карташева Е.М.</w:t>
      </w:r>
    </w:p>
    <w:p w14:paraId="7B50F4E8" w14:textId="77777777" w:rsidR="001D3D6D" w:rsidRPr="006B1BD8" w:rsidRDefault="001D3D6D" w:rsidP="006B1BD8">
      <w:pPr>
        <w:jc w:val="center"/>
        <w:rPr>
          <w:sz w:val="20"/>
          <w:szCs w:val="20"/>
        </w:rPr>
      </w:pPr>
      <w:r w:rsidRPr="006B1BD8">
        <w:rPr>
          <w:sz w:val="20"/>
          <w:szCs w:val="20"/>
        </w:rPr>
        <w:t>Мусатов А.М.</w:t>
      </w:r>
    </w:p>
    <w:p w14:paraId="6BD05599" w14:textId="77777777" w:rsidR="001D3D6D" w:rsidRPr="006B1BD8" w:rsidRDefault="001D3D6D" w:rsidP="006B1BD8">
      <w:pPr>
        <w:jc w:val="center"/>
        <w:rPr>
          <w:sz w:val="20"/>
          <w:szCs w:val="20"/>
        </w:rPr>
      </w:pPr>
      <w:proofErr w:type="spellStart"/>
      <w:r w:rsidRPr="006B1BD8">
        <w:rPr>
          <w:sz w:val="20"/>
          <w:szCs w:val="20"/>
        </w:rPr>
        <w:t>Максиманова</w:t>
      </w:r>
      <w:proofErr w:type="spellEnd"/>
      <w:r w:rsidRPr="006B1BD8">
        <w:rPr>
          <w:sz w:val="20"/>
          <w:szCs w:val="20"/>
        </w:rPr>
        <w:t xml:space="preserve"> Т.В.</w:t>
      </w:r>
    </w:p>
    <w:p w14:paraId="3270CF63" w14:textId="77777777" w:rsidR="001D3D6D" w:rsidRPr="006B1BD8" w:rsidRDefault="001D3D6D" w:rsidP="006B1BD8">
      <w:pPr>
        <w:jc w:val="center"/>
        <w:rPr>
          <w:sz w:val="20"/>
          <w:szCs w:val="20"/>
        </w:rPr>
      </w:pPr>
      <w:r w:rsidRPr="006B1BD8">
        <w:rPr>
          <w:sz w:val="20"/>
          <w:szCs w:val="20"/>
        </w:rPr>
        <w:t>Остапенко Ю.А.</w:t>
      </w:r>
    </w:p>
    <w:p w14:paraId="2CD0C5BC" w14:textId="77777777" w:rsidR="001D3D6D" w:rsidRPr="006B1BD8" w:rsidRDefault="001D3D6D" w:rsidP="006B1BD8">
      <w:pPr>
        <w:jc w:val="center"/>
        <w:rPr>
          <w:sz w:val="20"/>
          <w:szCs w:val="20"/>
        </w:rPr>
      </w:pPr>
      <w:r w:rsidRPr="006B1BD8">
        <w:rPr>
          <w:sz w:val="20"/>
          <w:szCs w:val="20"/>
        </w:rPr>
        <w:t>Попова М.А.</w:t>
      </w:r>
    </w:p>
    <w:p w14:paraId="5842390A" w14:textId="77777777" w:rsidR="001D3D6D" w:rsidRPr="006B1BD8" w:rsidRDefault="001D3D6D" w:rsidP="006B1BD8">
      <w:pPr>
        <w:rPr>
          <w:sz w:val="20"/>
          <w:szCs w:val="20"/>
        </w:rPr>
      </w:pPr>
    </w:p>
    <w:p w14:paraId="7F930AF2" w14:textId="77777777" w:rsidR="001D3D6D" w:rsidRPr="006B1BD8" w:rsidRDefault="001D3D6D" w:rsidP="006B1BD8">
      <w:pPr>
        <w:jc w:val="center"/>
        <w:rPr>
          <w:sz w:val="20"/>
          <w:szCs w:val="20"/>
        </w:rPr>
      </w:pPr>
    </w:p>
    <w:p w14:paraId="4717EFB5" w14:textId="77777777" w:rsidR="001D3D6D" w:rsidRPr="006B1BD8" w:rsidRDefault="001D3D6D" w:rsidP="006B1BD8">
      <w:pPr>
        <w:jc w:val="center"/>
        <w:rPr>
          <w:sz w:val="20"/>
          <w:szCs w:val="20"/>
        </w:rPr>
      </w:pPr>
    </w:p>
    <w:p w14:paraId="7C53CE17" w14:textId="77777777" w:rsidR="001D3D6D" w:rsidRPr="006B1BD8" w:rsidRDefault="001D3D6D" w:rsidP="006B1BD8">
      <w:pPr>
        <w:jc w:val="center"/>
        <w:rPr>
          <w:sz w:val="20"/>
          <w:szCs w:val="20"/>
        </w:rPr>
      </w:pPr>
      <w:r w:rsidRPr="006B1BD8">
        <w:rPr>
          <w:sz w:val="20"/>
          <w:szCs w:val="20"/>
        </w:rPr>
        <w:t>Адрес издателя:</w:t>
      </w:r>
    </w:p>
    <w:p w14:paraId="3616324E" w14:textId="77777777" w:rsidR="001D3D6D" w:rsidRPr="006B1BD8" w:rsidRDefault="001D3D6D" w:rsidP="006B1BD8">
      <w:pPr>
        <w:jc w:val="center"/>
        <w:rPr>
          <w:sz w:val="20"/>
          <w:szCs w:val="20"/>
        </w:rPr>
      </w:pPr>
    </w:p>
    <w:p w14:paraId="0C94AE2F" w14:textId="77777777" w:rsidR="001D3D6D" w:rsidRPr="006B1BD8" w:rsidRDefault="001D3D6D" w:rsidP="006B1BD8">
      <w:pPr>
        <w:jc w:val="center"/>
        <w:rPr>
          <w:sz w:val="20"/>
          <w:szCs w:val="20"/>
        </w:rPr>
      </w:pPr>
      <w:r w:rsidRPr="006B1BD8">
        <w:rPr>
          <w:sz w:val="20"/>
          <w:szCs w:val="20"/>
        </w:rPr>
        <w:t xml:space="preserve">632387 город Куйбышев, ул. </w:t>
      </w:r>
      <w:proofErr w:type="spellStart"/>
      <w:r w:rsidRPr="006B1BD8">
        <w:rPr>
          <w:sz w:val="20"/>
          <w:szCs w:val="20"/>
        </w:rPr>
        <w:t>Краскома</w:t>
      </w:r>
      <w:proofErr w:type="spellEnd"/>
      <w:r w:rsidRPr="006B1BD8">
        <w:rPr>
          <w:sz w:val="20"/>
          <w:szCs w:val="20"/>
        </w:rPr>
        <w:t>, 37</w:t>
      </w:r>
    </w:p>
    <w:p w14:paraId="3EEAFE5E" w14:textId="77777777" w:rsidR="001D3D6D" w:rsidRPr="006B1BD8" w:rsidRDefault="001D3D6D" w:rsidP="006B1BD8">
      <w:pPr>
        <w:jc w:val="center"/>
        <w:rPr>
          <w:sz w:val="20"/>
          <w:szCs w:val="20"/>
        </w:rPr>
      </w:pPr>
      <w:r w:rsidRPr="006B1BD8">
        <w:rPr>
          <w:sz w:val="20"/>
          <w:szCs w:val="20"/>
        </w:rPr>
        <w:t>Тел. 50-789, факс 50-798</w:t>
      </w:r>
    </w:p>
    <w:p w14:paraId="582D25F4" w14:textId="77777777" w:rsidR="001D3D6D" w:rsidRPr="006B1BD8" w:rsidRDefault="001D3D6D" w:rsidP="006B1BD8">
      <w:pPr>
        <w:jc w:val="center"/>
        <w:rPr>
          <w:sz w:val="20"/>
          <w:szCs w:val="20"/>
        </w:rPr>
      </w:pPr>
      <w:r w:rsidRPr="006B1BD8">
        <w:rPr>
          <w:sz w:val="20"/>
          <w:szCs w:val="20"/>
          <w:lang w:val="en-US"/>
        </w:rPr>
        <w:t>e</w:t>
      </w:r>
      <w:r w:rsidRPr="006B1BD8">
        <w:rPr>
          <w:sz w:val="20"/>
          <w:szCs w:val="20"/>
        </w:rPr>
        <w:t>-</w:t>
      </w:r>
      <w:r w:rsidRPr="006B1BD8">
        <w:rPr>
          <w:sz w:val="20"/>
          <w:szCs w:val="20"/>
          <w:lang w:val="en-US"/>
        </w:rPr>
        <w:t>mail</w:t>
      </w:r>
      <w:r w:rsidRPr="006B1BD8">
        <w:rPr>
          <w:sz w:val="20"/>
          <w:szCs w:val="20"/>
        </w:rPr>
        <w:t xml:space="preserve">: </w:t>
      </w:r>
      <w:proofErr w:type="spellStart"/>
      <w:r w:rsidRPr="006B1BD8">
        <w:rPr>
          <w:sz w:val="20"/>
          <w:szCs w:val="20"/>
          <w:lang w:val="en-US"/>
        </w:rPr>
        <w:t>kainsk</w:t>
      </w:r>
      <w:proofErr w:type="spellEnd"/>
      <w:r w:rsidRPr="006B1BD8">
        <w:rPr>
          <w:sz w:val="20"/>
          <w:szCs w:val="20"/>
        </w:rPr>
        <w:t>@</w:t>
      </w:r>
      <w:proofErr w:type="spellStart"/>
      <w:r w:rsidRPr="006B1BD8">
        <w:rPr>
          <w:sz w:val="20"/>
          <w:szCs w:val="20"/>
          <w:lang w:val="en-US"/>
        </w:rPr>
        <w:t>nso</w:t>
      </w:r>
      <w:proofErr w:type="spellEnd"/>
      <w:r w:rsidRPr="006B1BD8">
        <w:rPr>
          <w:sz w:val="20"/>
          <w:szCs w:val="20"/>
        </w:rPr>
        <w:t>.</w:t>
      </w:r>
      <w:proofErr w:type="spellStart"/>
      <w:r w:rsidRPr="006B1BD8">
        <w:rPr>
          <w:sz w:val="20"/>
          <w:szCs w:val="20"/>
          <w:lang w:val="en-US"/>
        </w:rPr>
        <w:t>ru</w:t>
      </w:r>
      <w:proofErr w:type="spellEnd"/>
    </w:p>
    <w:p w14:paraId="5715D842" w14:textId="77777777" w:rsidR="001D3D6D" w:rsidRPr="006B1BD8" w:rsidRDefault="001D3D6D" w:rsidP="006B1BD8">
      <w:pPr>
        <w:jc w:val="center"/>
        <w:rPr>
          <w:sz w:val="20"/>
          <w:szCs w:val="20"/>
        </w:rPr>
      </w:pPr>
    </w:p>
    <w:p w14:paraId="7C1634EA" w14:textId="77777777" w:rsidR="001D3D6D" w:rsidRPr="006B1BD8" w:rsidRDefault="001D3D6D" w:rsidP="006B1BD8">
      <w:pPr>
        <w:jc w:val="center"/>
        <w:rPr>
          <w:sz w:val="20"/>
          <w:szCs w:val="20"/>
        </w:rPr>
      </w:pPr>
    </w:p>
    <w:p w14:paraId="7AF8E625" w14:textId="77777777" w:rsidR="001D3D6D" w:rsidRPr="006B1BD8" w:rsidRDefault="001D3D6D" w:rsidP="006B1BD8">
      <w:pPr>
        <w:jc w:val="center"/>
        <w:rPr>
          <w:sz w:val="20"/>
          <w:szCs w:val="20"/>
        </w:rPr>
      </w:pPr>
    </w:p>
    <w:p w14:paraId="39A2246F" w14:textId="77777777" w:rsidR="001D3D6D" w:rsidRPr="006B1BD8" w:rsidRDefault="001D3D6D" w:rsidP="006B1BD8">
      <w:pPr>
        <w:jc w:val="center"/>
        <w:rPr>
          <w:sz w:val="20"/>
          <w:szCs w:val="20"/>
        </w:rPr>
      </w:pPr>
      <w:r w:rsidRPr="006B1BD8">
        <w:rPr>
          <w:sz w:val="20"/>
          <w:szCs w:val="20"/>
        </w:rPr>
        <w:t>Тираж 25 экземпляров</w:t>
      </w:r>
    </w:p>
    <w:p w14:paraId="05920A27" w14:textId="77777777" w:rsidR="000C7F92" w:rsidRPr="006B1BD8" w:rsidRDefault="000C7F92" w:rsidP="006B1BD8">
      <w:pPr>
        <w:rPr>
          <w:sz w:val="20"/>
          <w:szCs w:val="20"/>
        </w:rPr>
      </w:pPr>
    </w:p>
    <w:p w14:paraId="1B8100EB" w14:textId="77777777" w:rsidR="00610F6C" w:rsidRPr="006B1BD8" w:rsidRDefault="00610F6C" w:rsidP="006B1BD8">
      <w:pPr>
        <w:rPr>
          <w:sz w:val="20"/>
          <w:szCs w:val="20"/>
        </w:rPr>
      </w:pPr>
    </w:p>
    <w:sectPr w:rsidR="00610F6C" w:rsidRPr="006B1BD8" w:rsidSect="006B1BD8">
      <w:footerReference w:type="default" r:id="rId8"/>
      <w:pgSz w:w="11906" w:h="16838"/>
      <w:pgMar w:top="567" w:right="851" w:bottom="539" w:left="851"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F3058" w14:textId="77777777" w:rsidR="00590957" w:rsidRDefault="00590957" w:rsidP="00225EB9">
      <w:r>
        <w:separator/>
      </w:r>
    </w:p>
  </w:endnote>
  <w:endnote w:type="continuationSeparator" w:id="0">
    <w:p w14:paraId="623B9E3C" w14:textId="77777777" w:rsidR="00590957" w:rsidRDefault="00590957" w:rsidP="00225E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00"/>
    <w:family w:val="roman"/>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Baltica">
    <w:altName w:val="Times New Roman"/>
    <w:charset w:val="00"/>
    <w:family w:val="auto"/>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0000012" w:usb3="00000000" w:csb0="0002009F" w:csb1="00000000"/>
  </w:font>
  <w:font w:name="Franklin Gothic Book">
    <w:panose1 w:val="020B0503020102020204"/>
    <w:charset w:val="CC"/>
    <w:family w:val="swiss"/>
    <w:pitch w:val="variable"/>
    <w:sig w:usb0="00000287" w:usb1="00000000" w:usb2="00000000" w:usb3="00000000" w:csb0="0000009F" w:csb1="00000000"/>
  </w:font>
  <w:font w:name="DejaVu Sans">
    <w:altName w:val="MS Mincho"/>
    <w:charset w:val="80"/>
    <w:family w:val="auto"/>
    <w:pitch w:val="variable"/>
  </w:font>
  <w:font w:name="Mangal">
    <w:panose1 w:val="02040503050203030202"/>
    <w:charset w:val="00"/>
    <w:family w:val="roman"/>
    <w:pitch w:val="variable"/>
    <w:sig w:usb0="00008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imes New (W1)">
    <w:altName w:val="Times New Roman"/>
    <w:panose1 w:val="00000000000000000000"/>
    <w:charset w:val="CC"/>
    <w:family w:val="roman"/>
    <w:notTrueType/>
    <w:pitch w:val="variable"/>
    <w:sig w:usb0="00000203" w:usb1="00000000" w:usb2="00000000" w:usb3="00000000" w:csb0="00000005" w:csb1="00000000"/>
  </w:font>
  <w:font w:name="TimesNewRomanPS-BoldMT">
    <w:altName w:val="Times New Roman"/>
    <w:panose1 w:val="00000000000000000000"/>
    <w:charset w:val="00"/>
    <w:family w:val="roman"/>
    <w:notTrueType/>
    <w:pitch w:val="default"/>
  </w:font>
  <w:font w:name="Andale Sans UI">
    <w:altName w:val="Arial Unicode MS"/>
    <w:panose1 w:val="00000000000000000000"/>
    <w:charset w:val="CC"/>
    <w:family w:val="auto"/>
    <w:notTrueType/>
    <w:pitch w:val="variable"/>
    <w:sig w:usb0="00000201" w:usb1="00000000" w:usb2="00000000" w:usb3="00000000" w:csb0="00000004" w:csb1="00000000"/>
  </w:font>
  <w:font w:name="Liberation Serif">
    <w:altName w:val="MS Mincho"/>
    <w:charset w:val="80"/>
    <w:family w:val="roman"/>
    <w:pitch w:val="variable"/>
  </w:font>
  <w:font w:name="OctavaC">
    <w:altName w:val="Times New Roman"/>
    <w:panose1 w:val="00000000000000000000"/>
    <w:charset w:val="00"/>
    <w:family w:val="roman"/>
    <w:notTrueType/>
    <w:pitch w:val="default"/>
    <w:sig w:usb0="00000001" w:usb1="00000000" w:usb2="00000000" w:usb3="00000000" w:csb0="00000005" w:csb1="00000000"/>
  </w:font>
  <w:font w:name="Corbel">
    <w:panose1 w:val="020B0503020204020204"/>
    <w:charset w:val="CC"/>
    <w:family w:val="swiss"/>
    <w:pitch w:val="variable"/>
    <w:sig w:usb0="A00002EF" w:usb1="4000A44B"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0573280"/>
      <w:docPartObj>
        <w:docPartGallery w:val="Page Numbers (Bottom of Page)"/>
        <w:docPartUnique/>
      </w:docPartObj>
    </w:sdtPr>
    <w:sdtEndPr/>
    <w:sdtContent>
      <w:p w14:paraId="15AD1DB5" w14:textId="5BB20CE2" w:rsidR="003D50D4" w:rsidRDefault="003D50D4">
        <w:pPr>
          <w:pStyle w:val="aff3"/>
          <w:jc w:val="center"/>
        </w:pPr>
        <w:r>
          <w:fldChar w:fldCharType="begin"/>
        </w:r>
        <w:r>
          <w:instrText>PAGE   \* MERGEFORMAT</w:instrText>
        </w:r>
        <w:r>
          <w:fldChar w:fldCharType="separate"/>
        </w:r>
        <w:r>
          <w:t>2</w:t>
        </w:r>
        <w:r>
          <w:fldChar w:fldCharType="end"/>
        </w:r>
      </w:p>
    </w:sdtContent>
  </w:sdt>
  <w:p w14:paraId="7ED08147" w14:textId="77777777" w:rsidR="005B253F" w:rsidRDefault="005B253F">
    <w:pPr>
      <w:pStyle w:val="af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2F2CE7" w14:textId="77777777" w:rsidR="00590957" w:rsidRDefault="00590957" w:rsidP="00225EB9">
      <w:r>
        <w:separator/>
      </w:r>
    </w:p>
  </w:footnote>
  <w:footnote w:type="continuationSeparator" w:id="0">
    <w:p w14:paraId="3C2812B9" w14:textId="77777777" w:rsidR="00590957" w:rsidRDefault="00590957" w:rsidP="00225E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0458F0C6"/>
    <w:lvl w:ilvl="0">
      <w:start w:val="1"/>
      <w:numFmt w:val="bullet"/>
      <w:pStyle w:val="2CharChar"/>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3E8ABCC8"/>
    <w:lvl w:ilvl="0">
      <w:start w:val="1"/>
      <w:numFmt w:val="bullet"/>
      <w:pStyle w:val="StyleHeading3Justified"/>
      <w:lvlText w:val=""/>
      <w:lvlJc w:val="left"/>
      <w:pPr>
        <w:tabs>
          <w:tab w:val="num" w:pos="360"/>
        </w:tabs>
        <w:ind w:left="360"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1684" w:hanging="975"/>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Arial Black"/>
        <w:b w:val="0"/>
      </w:rPr>
    </w:lvl>
    <w:lvl w:ilvl="1">
      <w:start w:val="1"/>
      <w:numFmt w:val="bullet"/>
      <w:lvlText w:val=""/>
      <w:lvlJc w:val="left"/>
      <w:pPr>
        <w:tabs>
          <w:tab w:val="num" w:pos="1080"/>
        </w:tabs>
        <w:ind w:left="1080" w:hanging="360"/>
      </w:pPr>
      <w:rPr>
        <w:rFonts w:ascii="Symbol" w:hAnsi="Symbol" w:cs="Arial Black"/>
        <w:b w:val="0"/>
      </w:rPr>
    </w:lvl>
    <w:lvl w:ilvl="2">
      <w:start w:val="1"/>
      <w:numFmt w:val="bullet"/>
      <w:lvlText w:val=""/>
      <w:lvlJc w:val="left"/>
      <w:pPr>
        <w:tabs>
          <w:tab w:val="num" w:pos="1440"/>
        </w:tabs>
        <w:ind w:left="1440" w:hanging="360"/>
      </w:pPr>
      <w:rPr>
        <w:rFonts w:ascii="Symbol" w:hAnsi="Symbol" w:cs="Arial Black"/>
        <w:b w:val="0"/>
      </w:rPr>
    </w:lvl>
    <w:lvl w:ilvl="3">
      <w:start w:val="1"/>
      <w:numFmt w:val="bullet"/>
      <w:lvlText w:val=""/>
      <w:lvlJc w:val="left"/>
      <w:pPr>
        <w:tabs>
          <w:tab w:val="num" w:pos="1800"/>
        </w:tabs>
        <w:ind w:left="1800" w:hanging="360"/>
      </w:pPr>
      <w:rPr>
        <w:rFonts w:ascii="Symbol" w:hAnsi="Symbol" w:cs="Arial Black"/>
        <w:b w:val="0"/>
      </w:rPr>
    </w:lvl>
    <w:lvl w:ilvl="4">
      <w:start w:val="1"/>
      <w:numFmt w:val="bullet"/>
      <w:lvlText w:val=""/>
      <w:lvlJc w:val="left"/>
      <w:pPr>
        <w:tabs>
          <w:tab w:val="num" w:pos="2160"/>
        </w:tabs>
        <w:ind w:left="2160" w:hanging="360"/>
      </w:pPr>
      <w:rPr>
        <w:rFonts w:ascii="Symbol" w:hAnsi="Symbol" w:cs="Arial Black"/>
        <w:b w:val="0"/>
      </w:rPr>
    </w:lvl>
    <w:lvl w:ilvl="5">
      <w:start w:val="1"/>
      <w:numFmt w:val="bullet"/>
      <w:lvlText w:val=""/>
      <w:lvlJc w:val="left"/>
      <w:pPr>
        <w:tabs>
          <w:tab w:val="num" w:pos="2520"/>
        </w:tabs>
        <w:ind w:left="2520" w:hanging="360"/>
      </w:pPr>
      <w:rPr>
        <w:rFonts w:ascii="Symbol" w:hAnsi="Symbol" w:cs="Arial Black"/>
        <w:b w:val="0"/>
      </w:rPr>
    </w:lvl>
    <w:lvl w:ilvl="6">
      <w:start w:val="1"/>
      <w:numFmt w:val="bullet"/>
      <w:lvlText w:val=""/>
      <w:lvlJc w:val="left"/>
      <w:pPr>
        <w:tabs>
          <w:tab w:val="num" w:pos="2880"/>
        </w:tabs>
        <w:ind w:left="2880" w:hanging="360"/>
      </w:pPr>
      <w:rPr>
        <w:rFonts w:ascii="Symbol" w:hAnsi="Symbol" w:cs="Arial Black"/>
        <w:b w:val="0"/>
      </w:rPr>
    </w:lvl>
    <w:lvl w:ilvl="7">
      <w:start w:val="1"/>
      <w:numFmt w:val="bullet"/>
      <w:lvlText w:val=""/>
      <w:lvlJc w:val="left"/>
      <w:pPr>
        <w:tabs>
          <w:tab w:val="num" w:pos="3240"/>
        </w:tabs>
        <w:ind w:left="3240" w:hanging="360"/>
      </w:pPr>
      <w:rPr>
        <w:rFonts w:ascii="Symbol" w:hAnsi="Symbol" w:cs="Arial Black"/>
        <w:b w:val="0"/>
      </w:rPr>
    </w:lvl>
    <w:lvl w:ilvl="8">
      <w:start w:val="1"/>
      <w:numFmt w:val="bullet"/>
      <w:lvlText w:val=""/>
      <w:lvlJc w:val="left"/>
      <w:pPr>
        <w:tabs>
          <w:tab w:val="num" w:pos="3600"/>
        </w:tabs>
        <w:ind w:left="3600" w:hanging="360"/>
      </w:pPr>
      <w:rPr>
        <w:rFonts w:ascii="Symbol" w:hAnsi="Symbol" w:cs="Arial Black"/>
        <w:b w:val="0"/>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360" w:hanging="360"/>
      </w:pPr>
      <w:rPr>
        <w:rFonts w:ascii="Symbol" w:hAnsi="Symbol" w:cs="OpenSymbol"/>
      </w:rPr>
    </w:lvl>
  </w:abstractNum>
  <w:abstractNum w:abstractNumId="5" w15:restartNumberingAfterBreak="0">
    <w:nsid w:val="00D22932"/>
    <w:multiLevelType w:val="hybridMultilevel"/>
    <w:tmpl w:val="12A22306"/>
    <w:lvl w:ilvl="0" w:tplc="F510248A">
      <w:start w:val="1"/>
      <w:numFmt w:val="decimal"/>
      <w:lvlText w:val="%1."/>
      <w:lvlJc w:val="left"/>
      <w:pPr>
        <w:ind w:left="786" w:hanging="360"/>
      </w:pPr>
      <w:rPr>
        <w:rFonts w:hint="default"/>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010A0284"/>
    <w:multiLevelType w:val="multilevel"/>
    <w:tmpl w:val="7CECD36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4F71D83"/>
    <w:multiLevelType w:val="multilevel"/>
    <w:tmpl w:val="DB7486F6"/>
    <w:lvl w:ilvl="0">
      <w:start w:val="3"/>
      <w:numFmt w:val="decimal"/>
      <w:lvlText w:val="%1."/>
      <w:lvlJc w:val="left"/>
      <w:pPr>
        <w:tabs>
          <w:tab w:val="num" w:pos="-360"/>
        </w:tabs>
        <w:ind w:left="-360" w:hanging="360"/>
      </w:pPr>
      <w:rPr>
        <w:rFonts w:cs="Times New Roman" w:hint="default"/>
        <w:b/>
        <w:bCs/>
        <w:i w:val="0"/>
        <w:iCs w:val="0"/>
        <w:caps/>
        <w:sz w:val="24"/>
        <w:szCs w:val="24"/>
      </w:rPr>
    </w:lvl>
    <w:lvl w:ilvl="1">
      <w:start w:val="6"/>
      <w:numFmt w:val="decimal"/>
      <w:lvlText w:val="%1.%2."/>
      <w:lvlJc w:val="left"/>
      <w:pPr>
        <w:tabs>
          <w:tab w:val="num" w:pos="72"/>
        </w:tabs>
        <w:ind w:left="72" w:hanging="432"/>
      </w:pPr>
      <w:rPr>
        <w:rFonts w:cs="Times New Roman" w:hint="default"/>
      </w:rPr>
    </w:lvl>
    <w:lvl w:ilvl="2">
      <w:start w:val="1"/>
      <w:numFmt w:val="decimal"/>
      <w:pStyle w:val="a"/>
      <w:lvlText w:val="%1.%2.%3."/>
      <w:lvlJc w:val="left"/>
      <w:pPr>
        <w:tabs>
          <w:tab w:val="num" w:pos="720"/>
        </w:tabs>
        <w:ind w:left="504" w:hanging="504"/>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3">
      <w:start w:val="1"/>
      <w:numFmt w:val="decimal"/>
      <w:lvlText w:val="%1.%2.%3.%4."/>
      <w:lvlJc w:val="left"/>
      <w:pPr>
        <w:tabs>
          <w:tab w:val="num" w:pos="1080"/>
        </w:tabs>
        <w:ind w:left="1008" w:hanging="648"/>
      </w:pPr>
      <w:rPr>
        <w:rFonts w:cs="Times New Roman" w:hint="default"/>
      </w:rPr>
    </w:lvl>
    <w:lvl w:ilvl="4">
      <w:start w:val="1"/>
      <w:numFmt w:val="decimal"/>
      <w:lvlText w:val="%1.%2.%3.%4.%5."/>
      <w:lvlJc w:val="left"/>
      <w:pPr>
        <w:tabs>
          <w:tab w:val="num" w:pos="1800"/>
        </w:tabs>
        <w:ind w:left="1512" w:hanging="792"/>
      </w:pPr>
      <w:rPr>
        <w:rFonts w:cs="Times New Roman" w:hint="default"/>
      </w:rPr>
    </w:lvl>
    <w:lvl w:ilvl="5">
      <w:start w:val="1"/>
      <w:numFmt w:val="decimal"/>
      <w:lvlText w:val="%1.%2.%3.%4.%5.%6."/>
      <w:lvlJc w:val="left"/>
      <w:pPr>
        <w:tabs>
          <w:tab w:val="num" w:pos="2160"/>
        </w:tabs>
        <w:ind w:left="2016" w:hanging="936"/>
      </w:pPr>
      <w:rPr>
        <w:rFonts w:cs="Times New Roman" w:hint="default"/>
      </w:rPr>
    </w:lvl>
    <w:lvl w:ilvl="6">
      <w:start w:val="1"/>
      <w:numFmt w:val="decimal"/>
      <w:lvlText w:val="%1.%2.%3.%4.%5.%6.%7."/>
      <w:lvlJc w:val="left"/>
      <w:pPr>
        <w:tabs>
          <w:tab w:val="num" w:pos="2880"/>
        </w:tabs>
        <w:ind w:left="2520" w:hanging="1080"/>
      </w:pPr>
      <w:rPr>
        <w:rFonts w:cs="Times New Roman" w:hint="default"/>
      </w:rPr>
    </w:lvl>
    <w:lvl w:ilvl="7">
      <w:start w:val="1"/>
      <w:numFmt w:val="decimal"/>
      <w:lvlText w:val="%1.%2.%3.%4.%5.%6.%7.%8."/>
      <w:lvlJc w:val="left"/>
      <w:pPr>
        <w:tabs>
          <w:tab w:val="num" w:pos="3240"/>
        </w:tabs>
        <w:ind w:left="3024" w:hanging="1224"/>
      </w:pPr>
      <w:rPr>
        <w:rFonts w:cs="Times New Roman" w:hint="default"/>
      </w:rPr>
    </w:lvl>
    <w:lvl w:ilvl="8">
      <w:start w:val="1"/>
      <w:numFmt w:val="decimal"/>
      <w:lvlText w:val="%1.%2.%3.%4.%5.%6.%7.%8.%9."/>
      <w:lvlJc w:val="left"/>
      <w:pPr>
        <w:tabs>
          <w:tab w:val="num" w:pos="3960"/>
        </w:tabs>
        <w:ind w:left="3600" w:hanging="1440"/>
      </w:pPr>
      <w:rPr>
        <w:rFonts w:cs="Times New Roman" w:hint="default"/>
      </w:rPr>
    </w:lvl>
  </w:abstractNum>
  <w:abstractNum w:abstractNumId="8" w15:restartNumberingAfterBreak="0">
    <w:nsid w:val="0FC11144"/>
    <w:multiLevelType w:val="multilevel"/>
    <w:tmpl w:val="9BC696CC"/>
    <w:styleLink w:val="3"/>
    <w:lvl w:ilvl="0">
      <w:start w:val="1"/>
      <w:numFmt w:val="decimal"/>
      <w:lvlText w:val="%1."/>
      <w:lvlJc w:val="left"/>
      <w:pPr>
        <w:ind w:left="709" w:hanging="709"/>
      </w:pPr>
      <w:rPr>
        <w:rFonts w:ascii="Times New Roman" w:hAnsi="Times New Roman"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09005BF"/>
    <w:multiLevelType w:val="hybridMultilevel"/>
    <w:tmpl w:val="08A85A6A"/>
    <w:lvl w:ilvl="0" w:tplc="0419000F">
      <w:start w:val="1"/>
      <w:numFmt w:val="bullet"/>
      <w:pStyle w:val="a0"/>
      <w:lvlText w:val=""/>
      <w:lvlJc w:val="left"/>
      <w:pPr>
        <w:ind w:left="1429" w:hanging="360"/>
      </w:pPr>
      <w:rPr>
        <w:rFonts w:ascii="Symbol" w:hAnsi="Symbol" w:cs="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cs="Wingdings" w:hint="default"/>
      </w:rPr>
    </w:lvl>
    <w:lvl w:ilvl="3" w:tplc="0419000F">
      <w:start w:val="1"/>
      <w:numFmt w:val="bullet"/>
      <w:lvlText w:val=""/>
      <w:lvlJc w:val="left"/>
      <w:pPr>
        <w:ind w:left="3589" w:hanging="360"/>
      </w:pPr>
      <w:rPr>
        <w:rFonts w:ascii="Symbol" w:hAnsi="Symbol" w:cs="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cs="Wingdings" w:hint="default"/>
      </w:rPr>
    </w:lvl>
    <w:lvl w:ilvl="6" w:tplc="0419000F">
      <w:start w:val="1"/>
      <w:numFmt w:val="bullet"/>
      <w:lvlText w:val=""/>
      <w:lvlJc w:val="left"/>
      <w:pPr>
        <w:ind w:left="5749" w:hanging="360"/>
      </w:pPr>
      <w:rPr>
        <w:rFonts w:ascii="Symbol" w:hAnsi="Symbol" w:cs="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cs="Wingdings" w:hint="default"/>
      </w:rPr>
    </w:lvl>
  </w:abstractNum>
  <w:abstractNum w:abstractNumId="10" w15:restartNumberingAfterBreak="0">
    <w:nsid w:val="18800AEC"/>
    <w:multiLevelType w:val="hybridMultilevel"/>
    <w:tmpl w:val="C854CF64"/>
    <w:lvl w:ilvl="0" w:tplc="3A0C4F76">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1" w15:restartNumberingAfterBreak="0">
    <w:nsid w:val="1F4A00F9"/>
    <w:multiLevelType w:val="multilevel"/>
    <w:tmpl w:val="E4DECDFC"/>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7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0A70E5"/>
    <w:multiLevelType w:val="hybridMultilevel"/>
    <w:tmpl w:val="8A5A26C6"/>
    <w:lvl w:ilvl="0" w:tplc="E88010AE">
      <w:start w:val="1"/>
      <w:numFmt w:val="decimal"/>
      <w:pStyle w:val="a1"/>
      <w:lvlText w:val="%1)"/>
      <w:lvlJc w:val="left"/>
      <w:pPr>
        <w:tabs>
          <w:tab w:val="num" w:pos="927"/>
        </w:tabs>
        <w:ind w:left="927" w:hanging="360"/>
      </w:pPr>
      <w:rPr>
        <w:rFonts w:cs="Times New Roman" w:hint="default"/>
      </w:rPr>
    </w:lvl>
    <w:lvl w:ilvl="1" w:tplc="4A562C1A">
      <w:start w:val="1"/>
      <w:numFmt w:val="lowerLetter"/>
      <w:lvlText w:val="%2."/>
      <w:lvlJc w:val="left"/>
      <w:pPr>
        <w:tabs>
          <w:tab w:val="num" w:pos="2007"/>
        </w:tabs>
        <w:ind w:left="2007" w:hanging="360"/>
      </w:pPr>
      <w:rPr>
        <w:rFonts w:cs="Times New Roman"/>
      </w:rPr>
    </w:lvl>
    <w:lvl w:ilvl="2" w:tplc="5C3CD9E2">
      <w:start w:val="1"/>
      <w:numFmt w:val="lowerRoman"/>
      <w:lvlText w:val="%3."/>
      <w:lvlJc w:val="right"/>
      <w:pPr>
        <w:tabs>
          <w:tab w:val="num" w:pos="2727"/>
        </w:tabs>
        <w:ind w:left="2727" w:hanging="180"/>
      </w:pPr>
      <w:rPr>
        <w:rFonts w:cs="Times New Roman"/>
      </w:rPr>
    </w:lvl>
    <w:lvl w:ilvl="3" w:tplc="3E2C8CCA">
      <w:start w:val="1"/>
      <w:numFmt w:val="decimal"/>
      <w:lvlText w:val="%4."/>
      <w:lvlJc w:val="left"/>
      <w:pPr>
        <w:tabs>
          <w:tab w:val="num" w:pos="3447"/>
        </w:tabs>
        <w:ind w:left="3447" w:hanging="360"/>
      </w:pPr>
      <w:rPr>
        <w:rFonts w:cs="Times New Roman"/>
      </w:rPr>
    </w:lvl>
    <w:lvl w:ilvl="4" w:tplc="9D7C0EC4">
      <w:start w:val="1"/>
      <w:numFmt w:val="lowerLetter"/>
      <w:lvlText w:val="%5."/>
      <w:lvlJc w:val="left"/>
      <w:pPr>
        <w:tabs>
          <w:tab w:val="num" w:pos="4167"/>
        </w:tabs>
        <w:ind w:left="4167" w:hanging="360"/>
      </w:pPr>
      <w:rPr>
        <w:rFonts w:cs="Times New Roman"/>
      </w:rPr>
    </w:lvl>
    <w:lvl w:ilvl="5" w:tplc="F81AA608">
      <w:start w:val="1"/>
      <w:numFmt w:val="lowerRoman"/>
      <w:lvlText w:val="%6."/>
      <w:lvlJc w:val="right"/>
      <w:pPr>
        <w:tabs>
          <w:tab w:val="num" w:pos="4887"/>
        </w:tabs>
        <w:ind w:left="4887" w:hanging="180"/>
      </w:pPr>
      <w:rPr>
        <w:rFonts w:cs="Times New Roman"/>
      </w:rPr>
    </w:lvl>
    <w:lvl w:ilvl="6" w:tplc="FA649344">
      <w:start w:val="1"/>
      <w:numFmt w:val="decimal"/>
      <w:lvlText w:val="%7."/>
      <w:lvlJc w:val="left"/>
      <w:pPr>
        <w:tabs>
          <w:tab w:val="num" w:pos="5607"/>
        </w:tabs>
        <w:ind w:left="5607" w:hanging="360"/>
      </w:pPr>
      <w:rPr>
        <w:rFonts w:cs="Times New Roman"/>
      </w:rPr>
    </w:lvl>
    <w:lvl w:ilvl="7" w:tplc="02BE9CEA">
      <w:start w:val="1"/>
      <w:numFmt w:val="lowerLetter"/>
      <w:lvlText w:val="%8."/>
      <w:lvlJc w:val="left"/>
      <w:pPr>
        <w:tabs>
          <w:tab w:val="num" w:pos="6327"/>
        </w:tabs>
        <w:ind w:left="6327" w:hanging="360"/>
      </w:pPr>
      <w:rPr>
        <w:rFonts w:cs="Times New Roman"/>
      </w:rPr>
    </w:lvl>
    <w:lvl w:ilvl="8" w:tplc="6E1E1264">
      <w:start w:val="1"/>
      <w:numFmt w:val="lowerRoman"/>
      <w:lvlText w:val="%9."/>
      <w:lvlJc w:val="right"/>
      <w:pPr>
        <w:tabs>
          <w:tab w:val="num" w:pos="7047"/>
        </w:tabs>
        <w:ind w:left="7047" w:hanging="180"/>
      </w:pPr>
      <w:rPr>
        <w:rFonts w:cs="Times New Roman"/>
      </w:rPr>
    </w:lvl>
  </w:abstractNum>
  <w:abstractNum w:abstractNumId="13" w15:restartNumberingAfterBreak="0">
    <w:nsid w:val="245E653A"/>
    <w:multiLevelType w:val="hybridMultilevel"/>
    <w:tmpl w:val="45A8AC30"/>
    <w:lvl w:ilvl="0" w:tplc="21EA5844">
      <w:start w:val="1"/>
      <w:numFmt w:val="bullet"/>
      <w:lvlText w:val=""/>
      <w:lvlJc w:val="left"/>
      <w:pPr>
        <w:ind w:left="1287" w:hanging="360"/>
      </w:pPr>
      <w:rPr>
        <w:rFonts w:ascii="Symbol" w:hAnsi="Symbol" w:hint="default"/>
      </w:rPr>
    </w:lvl>
    <w:lvl w:ilvl="1" w:tplc="21EA5844">
      <w:start w:val="1"/>
      <w:numFmt w:val="bullet"/>
      <w:lvlText w:val=""/>
      <w:lvlJc w:val="left"/>
      <w:pPr>
        <w:ind w:left="2007" w:hanging="360"/>
      </w:pPr>
      <w:rPr>
        <w:rFonts w:ascii="Symbol" w:hAnsi="Symbol"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28533C9B"/>
    <w:multiLevelType w:val="multilevel"/>
    <w:tmpl w:val="0D84D736"/>
    <w:styleLink w:val="a2"/>
    <w:lvl w:ilvl="0">
      <w:start w:val="1"/>
      <w:numFmt w:val="decimal"/>
      <w:lvlText w:val="%1"/>
      <w:lvlJc w:val="left"/>
      <w:pPr>
        <w:ind w:left="432" w:hanging="432"/>
      </w:pPr>
      <w:rPr>
        <w:rFonts w:ascii="Times New Roman" w:hAnsi="Times New Roman" w:hint="default"/>
        <w:b/>
        <w:sz w:val="28"/>
      </w:rPr>
    </w:lvl>
    <w:lvl w:ilvl="1">
      <w:start w:val="1"/>
      <w:numFmt w:val="decimal"/>
      <w:lvlText w:val="%1.%2"/>
      <w:lvlJc w:val="left"/>
      <w:pPr>
        <w:ind w:left="576" w:hanging="349"/>
      </w:pPr>
      <w:rPr>
        <w:rFonts w:hint="default"/>
      </w:rPr>
    </w:lvl>
    <w:lvl w:ilvl="2">
      <w:start w:val="1"/>
      <w:numFmt w:val="decimal"/>
      <w:lvlText w:val="%1.%2.%3"/>
      <w:lvlJc w:val="left"/>
      <w:pPr>
        <w:ind w:left="720" w:hanging="266"/>
      </w:pPr>
      <w:rPr>
        <w:rFonts w:hint="default"/>
      </w:rPr>
    </w:lvl>
    <w:lvl w:ilvl="3">
      <w:start w:val="1"/>
      <w:numFmt w:val="decimal"/>
      <w:lvlText w:val="%1.%2.%3.%4"/>
      <w:lvlJc w:val="left"/>
      <w:pPr>
        <w:ind w:left="864" w:hanging="184"/>
      </w:pPr>
      <w:rPr>
        <w:rFonts w:hint="default"/>
      </w:rPr>
    </w:lvl>
    <w:lvl w:ilvl="4">
      <w:start w:val="1"/>
      <w:numFmt w:val="decimal"/>
      <w:lvlText w:val="%1.%2.%3.%4.%5"/>
      <w:lvlJc w:val="left"/>
      <w:pPr>
        <w:ind w:left="1008" w:hanging="101"/>
      </w:pPr>
      <w:rPr>
        <w:rFonts w:hint="default"/>
      </w:rPr>
    </w:lvl>
    <w:lvl w:ilvl="5">
      <w:start w:val="1"/>
      <w:numFmt w:val="decimal"/>
      <w:lvlText w:val="%1.%2.%3.%4.%5.%6"/>
      <w:lvlJc w:val="left"/>
      <w:pPr>
        <w:ind w:left="1152" w:hanging="18"/>
      </w:pPr>
      <w:rPr>
        <w:rFonts w:hint="default"/>
      </w:rPr>
    </w:lvl>
    <w:lvl w:ilvl="6">
      <w:start w:val="1"/>
      <w:numFmt w:val="decimal"/>
      <w:lvlText w:val="%1.%2.%3.%4.%5.%6.%7"/>
      <w:lvlJc w:val="left"/>
      <w:pPr>
        <w:tabs>
          <w:tab w:val="num" w:pos="1814"/>
        </w:tabs>
        <w:ind w:left="1296" w:firstLine="65"/>
      </w:pPr>
      <w:rPr>
        <w:rFonts w:hint="default"/>
      </w:rPr>
    </w:lvl>
    <w:lvl w:ilvl="7">
      <w:start w:val="1"/>
      <w:numFmt w:val="decimal"/>
      <w:lvlText w:val="%1.%2.%3.%4.%5.%6.%7.%8"/>
      <w:lvlJc w:val="left"/>
      <w:pPr>
        <w:tabs>
          <w:tab w:val="num" w:pos="1644"/>
        </w:tabs>
        <w:ind w:left="1440" w:firstLine="148"/>
      </w:pPr>
      <w:rPr>
        <w:rFonts w:hint="default"/>
      </w:rPr>
    </w:lvl>
    <w:lvl w:ilvl="8">
      <w:start w:val="1"/>
      <w:numFmt w:val="decimal"/>
      <w:lvlText w:val="%1.%2.%3.%4.%5.%6.%7.%8.%9"/>
      <w:lvlJc w:val="left"/>
      <w:pPr>
        <w:ind w:left="1584" w:firstLine="230"/>
      </w:pPr>
      <w:rPr>
        <w:rFonts w:hint="default"/>
      </w:rPr>
    </w:lvl>
  </w:abstractNum>
  <w:abstractNum w:abstractNumId="15" w15:restartNumberingAfterBreak="0">
    <w:nsid w:val="2B1625FC"/>
    <w:multiLevelType w:val="hybridMultilevel"/>
    <w:tmpl w:val="234EB526"/>
    <w:lvl w:ilvl="0" w:tplc="04190001">
      <w:start w:val="1"/>
      <w:numFmt w:val="russianUpper"/>
      <w:pStyle w:val="a3"/>
      <w:lvlText w:val="Приложение %1"/>
      <w:lvlJc w:val="left"/>
      <w:pPr>
        <w:tabs>
          <w:tab w:val="num" w:pos="1985"/>
        </w:tabs>
        <w:ind w:left="1985" w:hanging="1985"/>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16" w15:restartNumberingAfterBreak="0">
    <w:nsid w:val="345D1796"/>
    <w:multiLevelType w:val="hybridMultilevel"/>
    <w:tmpl w:val="2666A130"/>
    <w:lvl w:ilvl="0" w:tplc="3A66E2E0">
      <w:start w:val="1"/>
      <w:numFmt w:val="bullet"/>
      <w:pStyle w:val="2"/>
      <w:lvlText w:val=""/>
      <w:lvlJc w:val="left"/>
      <w:pPr>
        <w:tabs>
          <w:tab w:val="num" w:pos="1287"/>
        </w:tabs>
        <w:ind w:left="1287" w:hanging="360"/>
      </w:pPr>
      <w:rPr>
        <w:rFonts w:ascii="Symbol" w:hAnsi="Symbol" w:hint="default"/>
        <w:color w:val="auto"/>
        <w:sz w:val="16"/>
      </w:rPr>
    </w:lvl>
    <w:lvl w:ilvl="1" w:tplc="04190019">
      <w:start w:val="1"/>
      <w:numFmt w:val="bullet"/>
      <w:lvlText w:val="o"/>
      <w:lvlJc w:val="left"/>
      <w:pPr>
        <w:tabs>
          <w:tab w:val="num" w:pos="1440"/>
        </w:tabs>
        <w:ind w:left="1440" w:hanging="360"/>
      </w:pPr>
      <w:rPr>
        <w:rFonts w:ascii="Courier New" w:hAnsi="Courier New" w:hint="default"/>
      </w:rPr>
    </w:lvl>
    <w:lvl w:ilvl="2" w:tplc="0419001B">
      <w:start w:val="1"/>
      <w:numFmt w:val="bullet"/>
      <w:lvlText w:val=""/>
      <w:lvlJc w:val="left"/>
      <w:pPr>
        <w:tabs>
          <w:tab w:val="num" w:pos="2160"/>
        </w:tabs>
        <w:ind w:left="2160" w:hanging="360"/>
      </w:pPr>
      <w:rPr>
        <w:rFonts w:ascii="Wingdings" w:hAnsi="Wingdings" w:hint="default"/>
      </w:rPr>
    </w:lvl>
    <w:lvl w:ilvl="3" w:tplc="0419000F">
      <w:start w:val="1"/>
      <w:numFmt w:val="bullet"/>
      <w:lvlText w:val=""/>
      <w:lvlJc w:val="left"/>
      <w:pPr>
        <w:tabs>
          <w:tab w:val="num" w:pos="2880"/>
        </w:tabs>
        <w:ind w:left="2880" w:hanging="360"/>
      </w:pPr>
      <w:rPr>
        <w:rFonts w:ascii="Symbol" w:hAnsi="Symbol" w:hint="default"/>
      </w:rPr>
    </w:lvl>
    <w:lvl w:ilvl="4" w:tplc="04190019">
      <w:start w:val="1"/>
      <w:numFmt w:val="bullet"/>
      <w:lvlText w:val="o"/>
      <w:lvlJc w:val="left"/>
      <w:pPr>
        <w:tabs>
          <w:tab w:val="num" w:pos="3600"/>
        </w:tabs>
        <w:ind w:left="3600" w:hanging="360"/>
      </w:pPr>
      <w:rPr>
        <w:rFonts w:ascii="Courier New" w:hAnsi="Courier New" w:hint="default"/>
      </w:rPr>
    </w:lvl>
    <w:lvl w:ilvl="5" w:tplc="0419001B">
      <w:start w:val="1"/>
      <w:numFmt w:val="bullet"/>
      <w:lvlText w:val=""/>
      <w:lvlJc w:val="left"/>
      <w:pPr>
        <w:tabs>
          <w:tab w:val="num" w:pos="4320"/>
        </w:tabs>
        <w:ind w:left="4320" w:hanging="360"/>
      </w:pPr>
      <w:rPr>
        <w:rFonts w:ascii="Wingdings" w:hAnsi="Wingdings" w:hint="default"/>
      </w:rPr>
    </w:lvl>
    <w:lvl w:ilvl="6" w:tplc="0419000F">
      <w:start w:val="1"/>
      <w:numFmt w:val="bullet"/>
      <w:lvlText w:val=""/>
      <w:lvlJc w:val="left"/>
      <w:pPr>
        <w:tabs>
          <w:tab w:val="num" w:pos="5040"/>
        </w:tabs>
        <w:ind w:left="5040" w:hanging="360"/>
      </w:pPr>
      <w:rPr>
        <w:rFonts w:ascii="Symbol" w:hAnsi="Symbol" w:hint="default"/>
      </w:rPr>
    </w:lvl>
    <w:lvl w:ilvl="7" w:tplc="04190019">
      <w:start w:val="1"/>
      <w:numFmt w:val="bullet"/>
      <w:lvlText w:val="o"/>
      <w:lvlJc w:val="left"/>
      <w:pPr>
        <w:tabs>
          <w:tab w:val="num" w:pos="5760"/>
        </w:tabs>
        <w:ind w:left="5760" w:hanging="360"/>
      </w:pPr>
      <w:rPr>
        <w:rFonts w:ascii="Courier New" w:hAnsi="Courier New" w:hint="default"/>
      </w:rPr>
    </w:lvl>
    <w:lvl w:ilvl="8" w:tplc="0419001B">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50D6325"/>
    <w:multiLevelType w:val="multilevel"/>
    <w:tmpl w:val="902A087A"/>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1854"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3BF86B24"/>
    <w:multiLevelType w:val="multilevel"/>
    <w:tmpl w:val="9950384A"/>
    <w:lvl w:ilvl="0">
      <w:start w:val="1"/>
      <w:numFmt w:val="decimal"/>
      <w:pStyle w:val="a4"/>
      <w:lvlText w:val="%1."/>
      <w:lvlJc w:val="center"/>
      <w:pPr>
        <w:tabs>
          <w:tab w:val="num" w:pos="284"/>
        </w:tabs>
        <w:ind w:left="567" w:hanging="567"/>
      </w:pPr>
      <w:rPr>
        <w:rFonts w:ascii="Times New Roman" w:hAnsi="Times New Roman" w:cs="Times New Roman" w:hint="default"/>
        <w:b/>
        <w:bCs/>
        <w:i w:val="0"/>
        <w:iCs w:val="0"/>
        <w:caps/>
        <w:smallCaps w:val="0"/>
        <w:strike w:val="0"/>
        <w:dstrike w:val="0"/>
        <w:outline w:val="0"/>
        <w:shadow w:val="0"/>
        <w:emboss w:val="0"/>
        <w:imprint w:val="0"/>
        <w:vanish w:val="0"/>
        <w:spacing w:val="0"/>
        <w:w w:val="100"/>
        <w:kern w:val="0"/>
        <w:position w:val="0"/>
        <w:sz w:val="24"/>
        <w:szCs w:val="24"/>
        <w:u w:val="none"/>
        <w:vertAlign w:val="baseline"/>
      </w:rPr>
    </w:lvl>
    <w:lvl w:ilvl="1">
      <w:start w:val="1"/>
      <w:numFmt w:val="decimal"/>
      <w:lvlRestart w:val="0"/>
      <w:pStyle w:val="a5"/>
      <w:lvlText w:val="%1.%2"/>
      <w:lvlJc w:val="left"/>
      <w:pPr>
        <w:tabs>
          <w:tab w:val="num" w:pos="284"/>
        </w:tabs>
        <w:ind w:left="567" w:hanging="567"/>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sz w:val="24"/>
        <w:szCs w:val="24"/>
        <w:u w:val="none"/>
        <w:vertAlign w:val="baseline"/>
      </w:rPr>
    </w:lvl>
    <w:lvl w:ilvl="2">
      <w:start w:val="1"/>
      <w:numFmt w:val="decimal"/>
      <w:lvlText w:val="%1.%2.%3."/>
      <w:lvlJc w:val="left"/>
      <w:pPr>
        <w:tabs>
          <w:tab w:val="num" w:pos="1152"/>
        </w:tabs>
        <w:ind w:left="936" w:hanging="504"/>
      </w:pPr>
      <w:rPr>
        <w:rFonts w:cs="Times New Roman" w:hint="default"/>
      </w:rPr>
    </w:lvl>
    <w:lvl w:ilvl="3">
      <w:start w:val="1"/>
      <w:numFmt w:val="decimal"/>
      <w:lvlText w:val="%1.%2.%3.%4."/>
      <w:lvlJc w:val="left"/>
      <w:pPr>
        <w:tabs>
          <w:tab w:val="num" w:pos="1512"/>
        </w:tabs>
        <w:ind w:left="1440" w:hanging="648"/>
      </w:pPr>
      <w:rPr>
        <w:rFonts w:cs="Times New Roman" w:hint="default"/>
      </w:rPr>
    </w:lvl>
    <w:lvl w:ilvl="4">
      <w:start w:val="1"/>
      <w:numFmt w:val="decimal"/>
      <w:lvlText w:val="%1.%2.%3.%4.%5."/>
      <w:lvlJc w:val="left"/>
      <w:pPr>
        <w:tabs>
          <w:tab w:val="num" w:pos="2232"/>
        </w:tabs>
        <w:ind w:left="1944" w:hanging="792"/>
      </w:pPr>
      <w:rPr>
        <w:rFonts w:cs="Times New Roman" w:hint="default"/>
      </w:rPr>
    </w:lvl>
    <w:lvl w:ilvl="5">
      <w:start w:val="1"/>
      <w:numFmt w:val="decimal"/>
      <w:lvlText w:val="%1.%2.%3.%4.%5.%6."/>
      <w:lvlJc w:val="left"/>
      <w:pPr>
        <w:tabs>
          <w:tab w:val="num" w:pos="2592"/>
        </w:tabs>
        <w:ind w:left="2448" w:hanging="936"/>
      </w:pPr>
      <w:rPr>
        <w:rFonts w:cs="Times New Roman" w:hint="default"/>
      </w:rPr>
    </w:lvl>
    <w:lvl w:ilvl="6">
      <w:start w:val="1"/>
      <w:numFmt w:val="decimal"/>
      <w:lvlText w:val="%1.%2.%3.%4.%5.%6.%7."/>
      <w:lvlJc w:val="left"/>
      <w:pPr>
        <w:tabs>
          <w:tab w:val="num" w:pos="3312"/>
        </w:tabs>
        <w:ind w:left="2952" w:hanging="1080"/>
      </w:pPr>
      <w:rPr>
        <w:rFonts w:cs="Times New Roman" w:hint="default"/>
      </w:rPr>
    </w:lvl>
    <w:lvl w:ilvl="7">
      <w:start w:val="1"/>
      <w:numFmt w:val="decimal"/>
      <w:lvlText w:val="%1.%2.%3.%4.%5.%6.%7.%8."/>
      <w:lvlJc w:val="left"/>
      <w:pPr>
        <w:tabs>
          <w:tab w:val="num" w:pos="3672"/>
        </w:tabs>
        <w:ind w:left="3456" w:hanging="1224"/>
      </w:pPr>
      <w:rPr>
        <w:rFonts w:cs="Times New Roman" w:hint="default"/>
      </w:rPr>
    </w:lvl>
    <w:lvl w:ilvl="8">
      <w:start w:val="1"/>
      <w:numFmt w:val="decimal"/>
      <w:lvlText w:val="%1.%2.%3.%4.%5.%6.%7.%8.%9."/>
      <w:lvlJc w:val="left"/>
      <w:pPr>
        <w:tabs>
          <w:tab w:val="num" w:pos="4392"/>
        </w:tabs>
        <w:ind w:left="4032" w:hanging="1440"/>
      </w:pPr>
      <w:rPr>
        <w:rFonts w:cs="Times New Roman" w:hint="default"/>
      </w:rPr>
    </w:lvl>
  </w:abstractNum>
  <w:abstractNum w:abstractNumId="19" w15:restartNumberingAfterBreak="0">
    <w:nsid w:val="42EE57D8"/>
    <w:multiLevelType w:val="hybridMultilevel"/>
    <w:tmpl w:val="8A58B32A"/>
    <w:lvl w:ilvl="0" w:tplc="FADA0790">
      <w:start w:val="1"/>
      <w:numFmt w:val="russianUpper"/>
      <w:pStyle w:val="a6"/>
      <w:lvlText w:val="Приложение %1"/>
      <w:lvlJc w:val="left"/>
      <w:pPr>
        <w:tabs>
          <w:tab w:val="num" w:pos="1985"/>
        </w:tabs>
        <w:ind w:left="1985" w:hanging="1985"/>
      </w:pPr>
      <w:rPr>
        <w:rFonts w:ascii="Times New Roman" w:hAnsi="Times New Roman" w:cs="Times New Roman" w:hint="default"/>
        <w:b w:val="0"/>
        <w:bCs w:val="0"/>
        <w:i w:val="0"/>
        <w:iCs w:val="0"/>
        <w:color w:val="auto"/>
        <w:sz w:val="24"/>
        <w:szCs w:val="24"/>
      </w:rPr>
    </w:lvl>
    <w:lvl w:ilvl="1" w:tplc="5914AC84">
      <w:start w:val="1"/>
      <w:numFmt w:val="lowerLetter"/>
      <w:lvlText w:val="%2."/>
      <w:lvlJc w:val="left"/>
      <w:pPr>
        <w:tabs>
          <w:tab w:val="num" w:pos="1440"/>
        </w:tabs>
        <w:ind w:left="1440" w:hanging="360"/>
      </w:pPr>
      <w:rPr>
        <w:rFonts w:cs="Times New Roman"/>
      </w:rPr>
    </w:lvl>
    <w:lvl w:ilvl="2" w:tplc="E1D4312A">
      <w:start w:val="1"/>
      <w:numFmt w:val="lowerRoman"/>
      <w:lvlText w:val="%3."/>
      <w:lvlJc w:val="right"/>
      <w:pPr>
        <w:tabs>
          <w:tab w:val="num" w:pos="2160"/>
        </w:tabs>
        <w:ind w:left="2160" w:hanging="180"/>
      </w:pPr>
      <w:rPr>
        <w:rFonts w:cs="Times New Roman"/>
      </w:rPr>
    </w:lvl>
    <w:lvl w:ilvl="3" w:tplc="6114BEB8">
      <w:start w:val="1"/>
      <w:numFmt w:val="decimal"/>
      <w:lvlText w:val="%4."/>
      <w:lvlJc w:val="left"/>
      <w:pPr>
        <w:tabs>
          <w:tab w:val="num" w:pos="2880"/>
        </w:tabs>
        <w:ind w:left="2880" w:hanging="360"/>
      </w:pPr>
      <w:rPr>
        <w:rFonts w:cs="Times New Roman"/>
      </w:rPr>
    </w:lvl>
    <w:lvl w:ilvl="4" w:tplc="14CA0D4E">
      <w:start w:val="1"/>
      <w:numFmt w:val="lowerLetter"/>
      <w:lvlText w:val="%5."/>
      <w:lvlJc w:val="left"/>
      <w:pPr>
        <w:tabs>
          <w:tab w:val="num" w:pos="3600"/>
        </w:tabs>
        <w:ind w:left="3600" w:hanging="360"/>
      </w:pPr>
      <w:rPr>
        <w:rFonts w:cs="Times New Roman"/>
      </w:rPr>
    </w:lvl>
    <w:lvl w:ilvl="5" w:tplc="D63687B6">
      <w:start w:val="1"/>
      <w:numFmt w:val="lowerRoman"/>
      <w:lvlText w:val="%6."/>
      <w:lvlJc w:val="right"/>
      <w:pPr>
        <w:tabs>
          <w:tab w:val="num" w:pos="4320"/>
        </w:tabs>
        <w:ind w:left="4320" w:hanging="180"/>
      </w:pPr>
      <w:rPr>
        <w:rFonts w:cs="Times New Roman"/>
      </w:rPr>
    </w:lvl>
    <w:lvl w:ilvl="6" w:tplc="C9FC6F04">
      <w:start w:val="1"/>
      <w:numFmt w:val="decimal"/>
      <w:lvlText w:val="%7."/>
      <w:lvlJc w:val="left"/>
      <w:pPr>
        <w:tabs>
          <w:tab w:val="num" w:pos="5040"/>
        </w:tabs>
        <w:ind w:left="5040" w:hanging="360"/>
      </w:pPr>
      <w:rPr>
        <w:rFonts w:cs="Times New Roman"/>
      </w:rPr>
    </w:lvl>
    <w:lvl w:ilvl="7" w:tplc="80D8449A">
      <w:start w:val="1"/>
      <w:numFmt w:val="lowerLetter"/>
      <w:lvlText w:val="%8."/>
      <w:lvlJc w:val="left"/>
      <w:pPr>
        <w:tabs>
          <w:tab w:val="num" w:pos="5760"/>
        </w:tabs>
        <w:ind w:left="5760" w:hanging="360"/>
      </w:pPr>
      <w:rPr>
        <w:rFonts w:cs="Times New Roman"/>
      </w:rPr>
    </w:lvl>
    <w:lvl w:ilvl="8" w:tplc="37309E9E">
      <w:start w:val="1"/>
      <w:numFmt w:val="lowerRoman"/>
      <w:lvlText w:val="%9."/>
      <w:lvlJc w:val="right"/>
      <w:pPr>
        <w:tabs>
          <w:tab w:val="num" w:pos="6480"/>
        </w:tabs>
        <w:ind w:left="6480" w:hanging="180"/>
      </w:pPr>
      <w:rPr>
        <w:rFonts w:cs="Times New Roman"/>
      </w:rPr>
    </w:lvl>
  </w:abstractNum>
  <w:abstractNum w:abstractNumId="20" w15:restartNumberingAfterBreak="0">
    <w:nsid w:val="44A1256E"/>
    <w:multiLevelType w:val="hybridMultilevel"/>
    <w:tmpl w:val="846EE22C"/>
    <w:lvl w:ilvl="0" w:tplc="C3507BE0">
      <w:start w:val="1"/>
      <w:numFmt w:val="bullet"/>
      <w:lvlText w:val=""/>
      <w:lvlJc w:val="left"/>
      <w:pPr>
        <w:tabs>
          <w:tab w:val="num" w:pos="1440"/>
        </w:tabs>
        <w:ind w:left="1440" w:hanging="360"/>
      </w:pPr>
      <w:rPr>
        <w:rFonts w:ascii="Symbol" w:hAnsi="Symbol" w:hint="default"/>
      </w:rPr>
    </w:lvl>
    <w:lvl w:ilvl="1" w:tplc="E75AFAAC">
      <w:start w:val="1"/>
      <w:numFmt w:val="bullet"/>
      <w:pStyle w:val="a7"/>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7287F5A"/>
    <w:multiLevelType w:val="multilevel"/>
    <w:tmpl w:val="0419001F"/>
    <w:styleLink w:val="111111"/>
    <w:lvl w:ilvl="0">
      <w:start w:val="1"/>
      <w:numFmt w:val="decimal"/>
      <w:lvlText w:val="%1."/>
      <w:lvlJc w:val="left"/>
      <w:pPr>
        <w:tabs>
          <w:tab w:val="num" w:pos="360"/>
        </w:tabs>
        <w:ind w:left="360" w:hanging="360"/>
      </w:pPr>
      <w:rPr>
        <w:rFonts w:ascii="Arial" w:hAnsi="Arial" w:cs="Arial"/>
        <w:b/>
        <w:bCs/>
        <w:sz w:val="22"/>
        <w:szCs w:val="22"/>
      </w:rPr>
    </w:lvl>
    <w:lvl w:ilvl="1">
      <w:start w:val="1"/>
      <w:numFmt w:val="decimal"/>
      <w:lvlText w:val="%1.%2."/>
      <w:lvlJc w:val="left"/>
      <w:pPr>
        <w:tabs>
          <w:tab w:val="num" w:pos="792"/>
        </w:tabs>
        <w:ind w:left="792" w:hanging="432"/>
      </w:pPr>
      <w:rPr>
        <w:rFonts w:ascii="Arial" w:hAnsi="Arial" w:cs="Arial"/>
        <w:b/>
        <w:bCs/>
        <w:sz w:val="22"/>
        <w:szCs w:val="22"/>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2" w15:restartNumberingAfterBreak="0">
    <w:nsid w:val="4B170563"/>
    <w:multiLevelType w:val="singleLevel"/>
    <w:tmpl w:val="8A0C6168"/>
    <w:lvl w:ilvl="0">
      <w:start w:val="1"/>
      <w:numFmt w:val="bullet"/>
      <w:pStyle w:val="a8"/>
      <w:lvlText w:val=""/>
      <w:lvlJc w:val="left"/>
      <w:pPr>
        <w:tabs>
          <w:tab w:val="num" w:pos="786"/>
        </w:tabs>
        <w:ind w:left="786" w:hanging="360"/>
      </w:pPr>
      <w:rPr>
        <w:rFonts w:ascii="Wingdings" w:hAnsi="Wingdings" w:hint="default"/>
        <w:sz w:val="16"/>
      </w:rPr>
    </w:lvl>
  </w:abstractNum>
  <w:abstractNum w:abstractNumId="23" w15:restartNumberingAfterBreak="0">
    <w:nsid w:val="53FA6EA8"/>
    <w:multiLevelType w:val="hybridMultilevel"/>
    <w:tmpl w:val="5150CD44"/>
    <w:lvl w:ilvl="0" w:tplc="4D06553E">
      <w:start w:val="1"/>
      <w:numFmt w:val="bullet"/>
      <w:pStyle w:val="---"/>
      <w:lvlText w:val=""/>
      <w:lvlJc w:val="left"/>
      <w:pPr>
        <w:tabs>
          <w:tab w:val="num" w:pos="567"/>
        </w:tabs>
        <w:ind w:left="567" w:hanging="567"/>
      </w:pPr>
      <w:rPr>
        <w:rFonts w:ascii="Symbol" w:hAnsi="Symbol" w:hint="default"/>
        <w:color w:val="auto"/>
      </w:rPr>
    </w:lvl>
    <w:lvl w:ilvl="1" w:tplc="9F7A9E72">
      <w:start w:val="1"/>
      <w:numFmt w:val="bullet"/>
      <w:lvlText w:val="o"/>
      <w:lvlJc w:val="left"/>
      <w:pPr>
        <w:tabs>
          <w:tab w:val="num" w:pos="1440"/>
        </w:tabs>
        <w:ind w:left="1440" w:hanging="360"/>
      </w:pPr>
      <w:rPr>
        <w:rFonts w:ascii="Courier New" w:hAnsi="Courier New" w:hint="default"/>
      </w:rPr>
    </w:lvl>
    <w:lvl w:ilvl="2" w:tplc="0CD487A2">
      <w:start w:val="1"/>
      <w:numFmt w:val="bullet"/>
      <w:lvlText w:val=""/>
      <w:lvlJc w:val="left"/>
      <w:pPr>
        <w:tabs>
          <w:tab w:val="num" w:pos="2160"/>
        </w:tabs>
        <w:ind w:left="2160" w:hanging="360"/>
      </w:pPr>
      <w:rPr>
        <w:rFonts w:ascii="Wingdings" w:hAnsi="Wingdings" w:hint="default"/>
      </w:rPr>
    </w:lvl>
    <w:lvl w:ilvl="3" w:tplc="E504673A">
      <w:start w:val="1"/>
      <w:numFmt w:val="bullet"/>
      <w:lvlText w:val=""/>
      <w:lvlJc w:val="left"/>
      <w:pPr>
        <w:tabs>
          <w:tab w:val="num" w:pos="2880"/>
        </w:tabs>
        <w:ind w:left="2880" w:hanging="360"/>
      </w:pPr>
      <w:rPr>
        <w:rFonts w:ascii="Symbol" w:hAnsi="Symbol" w:hint="default"/>
      </w:rPr>
    </w:lvl>
    <w:lvl w:ilvl="4" w:tplc="A83CBA36">
      <w:start w:val="1"/>
      <w:numFmt w:val="bullet"/>
      <w:lvlText w:val="o"/>
      <w:lvlJc w:val="left"/>
      <w:pPr>
        <w:tabs>
          <w:tab w:val="num" w:pos="3600"/>
        </w:tabs>
        <w:ind w:left="3600" w:hanging="360"/>
      </w:pPr>
      <w:rPr>
        <w:rFonts w:ascii="Courier New" w:hAnsi="Courier New" w:hint="default"/>
      </w:rPr>
    </w:lvl>
    <w:lvl w:ilvl="5" w:tplc="62AA8EE4">
      <w:start w:val="1"/>
      <w:numFmt w:val="bullet"/>
      <w:lvlText w:val=""/>
      <w:lvlJc w:val="left"/>
      <w:pPr>
        <w:tabs>
          <w:tab w:val="num" w:pos="4320"/>
        </w:tabs>
        <w:ind w:left="4320" w:hanging="360"/>
      </w:pPr>
      <w:rPr>
        <w:rFonts w:ascii="Wingdings" w:hAnsi="Wingdings" w:hint="default"/>
      </w:rPr>
    </w:lvl>
    <w:lvl w:ilvl="6" w:tplc="3C28501A">
      <w:start w:val="1"/>
      <w:numFmt w:val="bullet"/>
      <w:lvlText w:val=""/>
      <w:lvlJc w:val="left"/>
      <w:pPr>
        <w:tabs>
          <w:tab w:val="num" w:pos="5040"/>
        </w:tabs>
        <w:ind w:left="5040" w:hanging="360"/>
      </w:pPr>
      <w:rPr>
        <w:rFonts w:ascii="Symbol" w:hAnsi="Symbol" w:hint="default"/>
      </w:rPr>
    </w:lvl>
    <w:lvl w:ilvl="7" w:tplc="676E6EDE">
      <w:start w:val="1"/>
      <w:numFmt w:val="bullet"/>
      <w:lvlText w:val="o"/>
      <w:lvlJc w:val="left"/>
      <w:pPr>
        <w:tabs>
          <w:tab w:val="num" w:pos="5760"/>
        </w:tabs>
        <w:ind w:left="5760" w:hanging="360"/>
      </w:pPr>
      <w:rPr>
        <w:rFonts w:ascii="Courier New" w:hAnsi="Courier New" w:hint="default"/>
      </w:rPr>
    </w:lvl>
    <w:lvl w:ilvl="8" w:tplc="ABB48926">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5E321BE"/>
    <w:multiLevelType w:val="multilevel"/>
    <w:tmpl w:val="91B2D8C8"/>
    <w:lvl w:ilvl="0">
      <w:start w:val="1"/>
      <w:numFmt w:val="upperRoman"/>
      <w:pStyle w:val="1"/>
      <w:lvlText w:val="%1."/>
      <w:lvlJc w:val="left"/>
      <w:pPr>
        <w:tabs>
          <w:tab w:val="num" w:pos="720"/>
        </w:tabs>
      </w:pPr>
      <w:rPr>
        <w:rFonts w:cs="Times New Roman" w:hint="default"/>
      </w:rPr>
    </w:lvl>
    <w:lvl w:ilvl="1">
      <w:start w:val="1"/>
      <w:numFmt w:val="decimal"/>
      <w:isLgl/>
      <w:lvlText w:val="%1.%2."/>
      <w:lvlJc w:val="left"/>
      <w:pPr>
        <w:tabs>
          <w:tab w:val="num" w:pos="567"/>
        </w:tabs>
        <w:ind w:left="567" w:hanging="567"/>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5" w15:restartNumberingAfterBreak="0">
    <w:nsid w:val="587C4526"/>
    <w:multiLevelType w:val="hybridMultilevel"/>
    <w:tmpl w:val="0BECAC3E"/>
    <w:lvl w:ilvl="0" w:tplc="04190001">
      <w:start w:val="1"/>
      <w:numFmt w:val="decimal"/>
      <w:pStyle w:val="-"/>
      <w:lvlText w:val="%1."/>
      <w:lvlJc w:val="left"/>
      <w:pPr>
        <w:tabs>
          <w:tab w:val="num" w:pos="284"/>
        </w:tabs>
        <w:ind w:left="284" w:hanging="284"/>
      </w:pPr>
      <w:rPr>
        <w:rFonts w:ascii="Times New Roman" w:hAnsi="Times New Roman" w:cs="Times New Roman" w:hint="default"/>
        <w:b w:val="0"/>
        <w:bCs w:val="0"/>
        <w:i w:val="0"/>
        <w:iCs w:val="0"/>
        <w:sz w:val="24"/>
        <w:szCs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abstractNum w:abstractNumId="26" w15:restartNumberingAfterBreak="0">
    <w:nsid w:val="619A1056"/>
    <w:multiLevelType w:val="hybridMultilevel"/>
    <w:tmpl w:val="66D8CF9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F166CD4"/>
    <w:multiLevelType w:val="multilevel"/>
    <w:tmpl w:val="5F14017E"/>
    <w:lvl w:ilvl="0">
      <w:start w:val="1"/>
      <w:numFmt w:val="decimal"/>
      <w:pStyle w:val="a9"/>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752145C8"/>
    <w:multiLevelType w:val="multilevel"/>
    <w:tmpl w:val="568ED932"/>
    <w:lvl w:ilvl="0">
      <w:start w:val="1"/>
      <w:numFmt w:val="none"/>
      <w:pStyle w:val="aa"/>
      <w:suff w:val="nothing"/>
      <w:lvlText w:val=""/>
      <w:lvlJc w:val="left"/>
      <w:pPr>
        <w:ind w:firstLine="851"/>
      </w:pPr>
      <w:rPr>
        <w:rFonts w:ascii="Times New Roman" w:hAnsi="Times New Roman" w:cs="Times New Roman" w:hint="default"/>
        <w:b/>
        <w:bCs/>
        <w:i w:val="0"/>
        <w:iCs w:val="0"/>
        <w:spacing w:val="0"/>
        <w:w w:val="100"/>
        <w:position w:val="0"/>
        <w:sz w:val="28"/>
        <w:szCs w:val="28"/>
      </w:rPr>
    </w:lvl>
    <w:lvl w:ilvl="1">
      <w:start w:val="1"/>
      <w:numFmt w:val="decimal"/>
      <w:lvlRestart w:val="0"/>
      <w:pStyle w:val="ab"/>
      <w:lvlText w:val="%2"/>
      <w:lvlJc w:val="left"/>
      <w:pPr>
        <w:tabs>
          <w:tab w:val="num" w:pos="1247"/>
        </w:tabs>
        <w:ind w:firstLine="851"/>
      </w:pPr>
      <w:rPr>
        <w:rFonts w:ascii="Times New Roman" w:hAnsi="Times New Roman" w:cs="Times New Roman" w:hint="default"/>
        <w:b/>
        <w:bCs/>
        <w:i w:val="0"/>
        <w:iCs w:val="0"/>
        <w:caps w:val="0"/>
        <w:color w:val="auto"/>
        <w:spacing w:val="0"/>
        <w:w w:val="100"/>
        <w:position w:val="0"/>
        <w:sz w:val="32"/>
        <w:szCs w:val="32"/>
      </w:rPr>
    </w:lvl>
    <w:lvl w:ilvl="2">
      <w:start w:val="1"/>
      <w:numFmt w:val="decimal"/>
      <w:pStyle w:val="ac"/>
      <w:lvlText w:val="%2.%3"/>
      <w:lvlJc w:val="left"/>
      <w:pPr>
        <w:tabs>
          <w:tab w:val="num" w:pos="1474"/>
        </w:tabs>
        <w:ind w:firstLine="851"/>
      </w:pPr>
      <w:rPr>
        <w:rFonts w:ascii="Times New Roman" w:hAnsi="Times New Roman" w:cs="Times New Roman" w:hint="default"/>
        <w:b w:val="0"/>
        <w:bCs w:val="0"/>
        <w:i w:val="0"/>
        <w:iCs w:val="0"/>
        <w:caps w:val="0"/>
        <w:spacing w:val="0"/>
        <w:w w:val="100"/>
        <w:position w:val="0"/>
        <w:sz w:val="32"/>
        <w:szCs w:val="32"/>
      </w:rPr>
    </w:lvl>
    <w:lvl w:ilvl="3">
      <w:start w:val="1"/>
      <w:numFmt w:val="decimal"/>
      <w:pStyle w:val="ad"/>
      <w:lvlText w:val="%2.%3.%4"/>
      <w:lvlJc w:val="left"/>
      <w:pPr>
        <w:tabs>
          <w:tab w:val="num" w:pos="1701"/>
        </w:tabs>
        <w:ind w:firstLine="851"/>
      </w:pPr>
      <w:rPr>
        <w:rFonts w:ascii="Times New Roman" w:hAnsi="Times New Roman" w:cs="Times New Roman" w:hint="default"/>
        <w:b w:val="0"/>
        <w:bCs w:val="0"/>
        <w:i w:val="0"/>
        <w:iCs w:val="0"/>
        <w:spacing w:val="0"/>
        <w:w w:val="100"/>
        <w:position w:val="0"/>
        <w:sz w:val="28"/>
        <w:szCs w:val="28"/>
      </w:rPr>
    </w:lvl>
    <w:lvl w:ilvl="4">
      <w:start w:val="1"/>
      <w:numFmt w:val="none"/>
      <w:lvlRestart w:val="0"/>
      <w:pStyle w:val="ae"/>
      <w:suff w:val="nothing"/>
      <w:lvlText w:val=""/>
      <w:lvlJc w:val="center"/>
      <w:rPr>
        <w:rFonts w:ascii="Times New Roman" w:hAnsi="Times New Roman" w:cs="Times New Roman" w:hint="default"/>
        <w:b/>
        <w:bCs/>
        <w:i w:val="0"/>
        <w:iCs w:val="0"/>
        <w:caps/>
        <w:sz w:val="24"/>
        <w:szCs w:val="24"/>
      </w:rPr>
    </w:lvl>
    <w:lvl w:ilvl="5">
      <w:start w:val="1"/>
      <w:numFmt w:val="russianUpper"/>
      <w:lvlRestart w:val="0"/>
      <w:pStyle w:val="af"/>
      <w:lvlText w:val="Приложение %6"/>
      <w:lvlJc w:val="left"/>
      <w:pPr>
        <w:tabs>
          <w:tab w:val="num" w:pos="9923"/>
        </w:tabs>
        <w:ind w:firstLine="8051"/>
      </w:pPr>
      <w:rPr>
        <w:rFonts w:ascii="Times New Roman" w:hAnsi="Times New Roman" w:cs="Times New Roman" w:hint="default"/>
        <w:b/>
        <w:bCs/>
        <w:i w:val="0"/>
        <w:iCs w:val="0"/>
        <w:spacing w:val="0"/>
        <w:w w:val="100"/>
        <w:position w:val="0"/>
        <w:sz w:val="24"/>
        <w:szCs w:val="24"/>
      </w:rPr>
    </w:lvl>
    <w:lvl w:ilvl="6">
      <w:start w:val="1"/>
      <w:numFmt w:val="decimal"/>
      <w:lvlRestart w:val="0"/>
      <w:pStyle w:val="af0"/>
      <w:lvlText w:val="Приложение %6 %7"/>
      <w:lvlJc w:val="left"/>
      <w:pPr>
        <w:tabs>
          <w:tab w:val="num" w:pos="9923"/>
        </w:tabs>
        <w:ind w:firstLine="8051"/>
      </w:pPr>
      <w:rPr>
        <w:rFonts w:ascii="Times New Roman" w:hAnsi="Times New Roman" w:cs="Times New Roman" w:hint="default"/>
        <w:b w:val="0"/>
        <w:bCs w:val="0"/>
        <w:i w:val="0"/>
        <w:iCs w:val="0"/>
        <w:spacing w:val="0"/>
        <w:w w:val="100"/>
        <w:position w:val="0"/>
        <w:sz w:val="24"/>
        <w:szCs w:val="24"/>
      </w:rPr>
    </w:lvl>
    <w:lvl w:ilvl="7">
      <w:start w:val="1"/>
      <w:numFmt w:val="lowerLetter"/>
      <w:lvlText w:val="%8."/>
      <w:lvlJc w:val="left"/>
      <w:pPr>
        <w:tabs>
          <w:tab w:val="num" w:pos="2579"/>
        </w:tabs>
        <w:ind w:left="2291" w:hanging="432"/>
      </w:pPr>
      <w:rPr>
        <w:rFonts w:cs="Times New Roman" w:hint="default"/>
      </w:rPr>
    </w:lvl>
    <w:lvl w:ilvl="8">
      <w:start w:val="1"/>
      <w:numFmt w:val="lowerRoman"/>
      <w:lvlText w:val="%9."/>
      <w:lvlJc w:val="right"/>
      <w:pPr>
        <w:tabs>
          <w:tab w:val="num" w:pos="2435"/>
        </w:tabs>
        <w:ind w:left="2435" w:hanging="144"/>
      </w:pPr>
      <w:rPr>
        <w:rFonts w:cs="Times New Roman" w:hint="default"/>
      </w:rPr>
    </w:lvl>
  </w:abstractNum>
  <w:num w:numId="1">
    <w:abstractNumId w:val="9"/>
  </w:num>
  <w:num w:numId="2">
    <w:abstractNumId w:val="1"/>
  </w:num>
  <w:num w:numId="3">
    <w:abstractNumId w:val="0"/>
  </w:num>
  <w:num w:numId="4">
    <w:abstractNumId w:val="22"/>
  </w:num>
  <w:num w:numId="5">
    <w:abstractNumId w:val="16"/>
  </w:num>
  <w:num w:numId="6">
    <w:abstractNumId w:val="21"/>
  </w:num>
  <w:num w:numId="7">
    <w:abstractNumId w:val="29"/>
  </w:num>
  <w:num w:numId="8">
    <w:abstractNumId w:val="23"/>
  </w:num>
  <w:num w:numId="9">
    <w:abstractNumId w:val="12"/>
  </w:num>
  <w:num w:numId="10">
    <w:abstractNumId w:val="24"/>
  </w:num>
  <w:num w:numId="11">
    <w:abstractNumId w:val="7"/>
  </w:num>
  <w:num w:numId="12">
    <w:abstractNumId w:val="18"/>
  </w:num>
  <w:num w:numId="13">
    <w:abstractNumId w:val="19"/>
  </w:num>
  <w:num w:numId="14">
    <w:abstractNumId w:val="15"/>
  </w:num>
  <w:num w:numId="15">
    <w:abstractNumId w:val="25"/>
  </w:num>
  <w:num w:numId="16">
    <w:abstractNumId w:val="27"/>
  </w:num>
  <w:num w:numId="17">
    <w:abstractNumId w:val="14"/>
  </w:num>
  <w:num w:numId="18">
    <w:abstractNumId w:val="20"/>
  </w:num>
  <w:num w:numId="19">
    <w:abstractNumId w:val="8"/>
  </w:num>
  <w:num w:numId="20">
    <w:abstractNumId w:val="6"/>
  </w:num>
  <w:num w:numId="21">
    <w:abstractNumId w:val="5"/>
  </w:num>
  <w:num w:numId="22">
    <w:abstractNumId w:val="10"/>
  </w:num>
  <w:num w:numId="23">
    <w:abstractNumId w:val="11"/>
  </w:num>
  <w:num w:numId="24">
    <w:abstractNumId w:val="13"/>
  </w:num>
  <w:num w:numId="25">
    <w:abstractNumId w:val="17"/>
  </w:num>
  <w:num w:numId="26">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de-DE" w:vendorID="64" w:dllVersion="4096" w:nlCheck="1" w:checkStyle="0"/>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F56F3"/>
    <w:rsid w:val="00000A7D"/>
    <w:rsid w:val="0000457B"/>
    <w:rsid w:val="0000495D"/>
    <w:rsid w:val="00004B57"/>
    <w:rsid w:val="0000554B"/>
    <w:rsid w:val="00005848"/>
    <w:rsid w:val="000072CE"/>
    <w:rsid w:val="000113C5"/>
    <w:rsid w:val="00011F2A"/>
    <w:rsid w:val="00012C37"/>
    <w:rsid w:val="00013BBA"/>
    <w:rsid w:val="00014CDA"/>
    <w:rsid w:val="000151A0"/>
    <w:rsid w:val="00015746"/>
    <w:rsid w:val="0001607A"/>
    <w:rsid w:val="00016AC6"/>
    <w:rsid w:val="00020025"/>
    <w:rsid w:val="00022D4B"/>
    <w:rsid w:val="0002613D"/>
    <w:rsid w:val="00026521"/>
    <w:rsid w:val="0002676B"/>
    <w:rsid w:val="00030960"/>
    <w:rsid w:val="0003169A"/>
    <w:rsid w:val="00031DDB"/>
    <w:rsid w:val="00031FA0"/>
    <w:rsid w:val="00032514"/>
    <w:rsid w:val="00032A05"/>
    <w:rsid w:val="00032B6C"/>
    <w:rsid w:val="00034799"/>
    <w:rsid w:val="0003670F"/>
    <w:rsid w:val="00037580"/>
    <w:rsid w:val="00040A06"/>
    <w:rsid w:val="000431E8"/>
    <w:rsid w:val="00043347"/>
    <w:rsid w:val="000435D9"/>
    <w:rsid w:val="0004376D"/>
    <w:rsid w:val="0004440F"/>
    <w:rsid w:val="00044AA1"/>
    <w:rsid w:val="00045CB3"/>
    <w:rsid w:val="000466C9"/>
    <w:rsid w:val="00047DA7"/>
    <w:rsid w:val="00047FF3"/>
    <w:rsid w:val="00050BD8"/>
    <w:rsid w:val="0005187E"/>
    <w:rsid w:val="00052711"/>
    <w:rsid w:val="0005288C"/>
    <w:rsid w:val="00053A0F"/>
    <w:rsid w:val="000545DC"/>
    <w:rsid w:val="00055A57"/>
    <w:rsid w:val="00056943"/>
    <w:rsid w:val="00056C8B"/>
    <w:rsid w:val="0005794A"/>
    <w:rsid w:val="00060379"/>
    <w:rsid w:val="0006037E"/>
    <w:rsid w:val="000611E8"/>
    <w:rsid w:val="00061C6F"/>
    <w:rsid w:val="000623F5"/>
    <w:rsid w:val="0006271B"/>
    <w:rsid w:val="00062B2D"/>
    <w:rsid w:val="00062E55"/>
    <w:rsid w:val="00062F70"/>
    <w:rsid w:val="000630DE"/>
    <w:rsid w:val="00063A60"/>
    <w:rsid w:val="00064908"/>
    <w:rsid w:val="000649A3"/>
    <w:rsid w:val="00064A4F"/>
    <w:rsid w:val="00066013"/>
    <w:rsid w:val="00067130"/>
    <w:rsid w:val="00067164"/>
    <w:rsid w:val="000671C6"/>
    <w:rsid w:val="0006770A"/>
    <w:rsid w:val="00067AA7"/>
    <w:rsid w:val="00067AA8"/>
    <w:rsid w:val="000702A1"/>
    <w:rsid w:val="00070570"/>
    <w:rsid w:val="0007097E"/>
    <w:rsid w:val="00070B2D"/>
    <w:rsid w:val="00071AD9"/>
    <w:rsid w:val="00073826"/>
    <w:rsid w:val="00073A7A"/>
    <w:rsid w:val="00073DA6"/>
    <w:rsid w:val="00074ACA"/>
    <w:rsid w:val="00075009"/>
    <w:rsid w:val="00075851"/>
    <w:rsid w:val="00075A07"/>
    <w:rsid w:val="00077AAD"/>
    <w:rsid w:val="00077C7D"/>
    <w:rsid w:val="00080DDA"/>
    <w:rsid w:val="00081660"/>
    <w:rsid w:val="0008220F"/>
    <w:rsid w:val="00082AED"/>
    <w:rsid w:val="00082C38"/>
    <w:rsid w:val="0008311A"/>
    <w:rsid w:val="00083897"/>
    <w:rsid w:val="00083AAB"/>
    <w:rsid w:val="000843F7"/>
    <w:rsid w:val="000867A4"/>
    <w:rsid w:val="0009048C"/>
    <w:rsid w:val="000914A2"/>
    <w:rsid w:val="000917F8"/>
    <w:rsid w:val="00093582"/>
    <w:rsid w:val="00093E25"/>
    <w:rsid w:val="00093F99"/>
    <w:rsid w:val="000960AD"/>
    <w:rsid w:val="00096ADF"/>
    <w:rsid w:val="00096E39"/>
    <w:rsid w:val="00096E53"/>
    <w:rsid w:val="0009743D"/>
    <w:rsid w:val="000A0B22"/>
    <w:rsid w:val="000A147F"/>
    <w:rsid w:val="000A1A38"/>
    <w:rsid w:val="000A2193"/>
    <w:rsid w:val="000A24C4"/>
    <w:rsid w:val="000A2ABF"/>
    <w:rsid w:val="000A3A00"/>
    <w:rsid w:val="000A4069"/>
    <w:rsid w:val="000A4D29"/>
    <w:rsid w:val="000A5286"/>
    <w:rsid w:val="000A5DCF"/>
    <w:rsid w:val="000A77D3"/>
    <w:rsid w:val="000A7827"/>
    <w:rsid w:val="000A7E8C"/>
    <w:rsid w:val="000B130A"/>
    <w:rsid w:val="000B1B53"/>
    <w:rsid w:val="000B20C8"/>
    <w:rsid w:val="000B24B7"/>
    <w:rsid w:val="000B27FB"/>
    <w:rsid w:val="000B2BDB"/>
    <w:rsid w:val="000B2F5F"/>
    <w:rsid w:val="000B381C"/>
    <w:rsid w:val="000B3845"/>
    <w:rsid w:val="000B4207"/>
    <w:rsid w:val="000B4526"/>
    <w:rsid w:val="000B49F4"/>
    <w:rsid w:val="000B6040"/>
    <w:rsid w:val="000B614D"/>
    <w:rsid w:val="000B63EE"/>
    <w:rsid w:val="000B7207"/>
    <w:rsid w:val="000B757B"/>
    <w:rsid w:val="000C11F5"/>
    <w:rsid w:val="000C1CB1"/>
    <w:rsid w:val="000C1D68"/>
    <w:rsid w:val="000C21AF"/>
    <w:rsid w:val="000C420C"/>
    <w:rsid w:val="000C4308"/>
    <w:rsid w:val="000C4317"/>
    <w:rsid w:val="000C4468"/>
    <w:rsid w:val="000C4898"/>
    <w:rsid w:val="000C4E05"/>
    <w:rsid w:val="000C4FCE"/>
    <w:rsid w:val="000C645E"/>
    <w:rsid w:val="000C682B"/>
    <w:rsid w:val="000C6A3C"/>
    <w:rsid w:val="000C7F92"/>
    <w:rsid w:val="000C7FC7"/>
    <w:rsid w:val="000D00BB"/>
    <w:rsid w:val="000D0C92"/>
    <w:rsid w:val="000D1778"/>
    <w:rsid w:val="000D26B7"/>
    <w:rsid w:val="000D395B"/>
    <w:rsid w:val="000D3BBE"/>
    <w:rsid w:val="000D448D"/>
    <w:rsid w:val="000D49F2"/>
    <w:rsid w:val="000D4B0E"/>
    <w:rsid w:val="000D4EEF"/>
    <w:rsid w:val="000D518D"/>
    <w:rsid w:val="000D5DF4"/>
    <w:rsid w:val="000D7699"/>
    <w:rsid w:val="000D775F"/>
    <w:rsid w:val="000E0779"/>
    <w:rsid w:val="000E0A3D"/>
    <w:rsid w:val="000E0CFE"/>
    <w:rsid w:val="000E2F83"/>
    <w:rsid w:val="000E3CFD"/>
    <w:rsid w:val="000E5026"/>
    <w:rsid w:val="000E5A12"/>
    <w:rsid w:val="000E61C7"/>
    <w:rsid w:val="000E7955"/>
    <w:rsid w:val="000F0B8A"/>
    <w:rsid w:val="000F2085"/>
    <w:rsid w:val="000F3F63"/>
    <w:rsid w:val="000F558D"/>
    <w:rsid w:val="000F6718"/>
    <w:rsid w:val="000F709B"/>
    <w:rsid w:val="000F7618"/>
    <w:rsid w:val="000F7C07"/>
    <w:rsid w:val="00102B2A"/>
    <w:rsid w:val="00102C25"/>
    <w:rsid w:val="00102D3D"/>
    <w:rsid w:val="0010392C"/>
    <w:rsid w:val="001040BB"/>
    <w:rsid w:val="00104973"/>
    <w:rsid w:val="00104FC4"/>
    <w:rsid w:val="00105DBA"/>
    <w:rsid w:val="00105EAA"/>
    <w:rsid w:val="001062FA"/>
    <w:rsid w:val="0011125B"/>
    <w:rsid w:val="00111C56"/>
    <w:rsid w:val="00113F5E"/>
    <w:rsid w:val="001141B5"/>
    <w:rsid w:val="001144B7"/>
    <w:rsid w:val="001147D8"/>
    <w:rsid w:val="00114B79"/>
    <w:rsid w:val="001156F4"/>
    <w:rsid w:val="00117712"/>
    <w:rsid w:val="00120062"/>
    <w:rsid w:val="00120236"/>
    <w:rsid w:val="00120363"/>
    <w:rsid w:val="00120E32"/>
    <w:rsid w:val="001220F3"/>
    <w:rsid w:val="0012297F"/>
    <w:rsid w:val="00122D62"/>
    <w:rsid w:val="001232EE"/>
    <w:rsid w:val="00123C0C"/>
    <w:rsid w:val="00123ED1"/>
    <w:rsid w:val="00124970"/>
    <w:rsid w:val="001249F3"/>
    <w:rsid w:val="00124C0D"/>
    <w:rsid w:val="00126786"/>
    <w:rsid w:val="0012731F"/>
    <w:rsid w:val="00127CE2"/>
    <w:rsid w:val="001306C8"/>
    <w:rsid w:val="00130F94"/>
    <w:rsid w:val="00131427"/>
    <w:rsid w:val="00132013"/>
    <w:rsid w:val="00132544"/>
    <w:rsid w:val="001328A9"/>
    <w:rsid w:val="00132FEF"/>
    <w:rsid w:val="00134EF5"/>
    <w:rsid w:val="00134F16"/>
    <w:rsid w:val="001351D0"/>
    <w:rsid w:val="0013621E"/>
    <w:rsid w:val="001374AB"/>
    <w:rsid w:val="00137E0B"/>
    <w:rsid w:val="0014106F"/>
    <w:rsid w:val="00141E53"/>
    <w:rsid w:val="00142685"/>
    <w:rsid w:val="001426B7"/>
    <w:rsid w:val="00142C57"/>
    <w:rsid w:val="00142D2C"/>
    <w:rsid w:val="00143FDC"/>
    <w:rsid w:val="00144490"/>
    <w:rsid w:val="001452B4"/>
    <w:rsid w:val="001455A2"/>
    <w:rsid w:val="00145693"/>
    <w:rsid w:val="001465C7"/>
    <w:rsid w:val="00146ACD"/>
    <w:rsid w:val="00147B2F"/>
    <w:rsid w:val="00150342"/>
    <w:rsid w:val="0015088D"/>
    <w:rsid w:val="001513A9"/>
    <w:rsid w:val="00152332"/>
    <w:rsid w:val="00153705"/>
    <w:rsid w:val="0015388A"/>
    <w:rsid w:val="00156494"/>
    <w:rsid w:val="00157D42"/>
    <w:rsid w:val="001603D2"/>
    <w:rsid w:val="001630FA"/>
    <w:rsid w:val="0016384C"/>
    <w:rsid w:val="00164EF4"/>
    <w:rsid w:val="00164F1B"/>
    <w:rsid w:val="00165D7F"/>
    <w:rsid w:val="0016606D"/>
    <w:rsid w:val="00166195"/>
    <w:rsid w:val="001667A4"/>
    <w:rsid w:val="00166A42"/>
    <w:rsid w:val="00167299"/>
    <w:rsid w:val="00170C32"/>
    <w:rsid w:val="00171C27"/>
    <w:rsid w:val="0017267D"/>
    <w:rsid w:val="00172FC6"/>
    <w:rsid w:val="0017786E"/>
    <w:rsid w:val="00177C6B"/>
    <w:rsid w:val="00180658"/>
    <w:rsid w:val="00180FD1"/>
    <w:rsid w:val="00181B6F"/>
    <w:rsid w:val="00181C95"/>
    <w:rsid w:val="001832CC"/>
    <w:rsid w:val="00184FA7"/>
    <w:rsid w:val="0018535A"/>
    <w:rsid w:val="001853CA"/>
    <w:rsid w:val="00186A90"/>
    <w:rsid w:val="00187615"/>
    <w:rsid w:val="00187DBD"/>
    <w:rsid w:val="00190289"/>
    <w:rsid w:val="0019043B"/>
    <w:rsid w:val="00191124"/>
    <w:rsid w:val="001913CA"/>
    <w:rsid w:val="001914A5"/>
    <w:rsid w:val="00191743"/>
    <w:rsid w:val="00192E45"/>
    <w:rsid w:val="00193BF1"/>
    <w:rsid w:val="00193E39"/>
    <w:rsid w:val="0019455A"/>
    <w:rsid w:val="00194AFF"/>
    <w:rsid w:val="001955EE"/>
    <w:rsid w:val="00195F47"/>
    <w:rsid w:val="00196155"/>
    <w:rsid w:val="001A0B58"/>
    <w:rsid w:val="001A2327"/>
    <w:rsid w:val="001A2A6B"/>
    <w:rsid w:val="001A2ADD"/>
    <w:rsid w:val="001A4AF9"/>
    <w:rsid w:val="001A50F3"/>
    <w:rsid w:val="001A5224"/>
    <w:rsid w:val="001A647E"/>
    <w:rsid w:val="001A649E"/>
    <w:rsid w:val="001A69C7"/>
    <w:rsid w:val="001B0587"/>
    <w:rsid w:val="001B16D6"/>
    <w:rsid w:val="001B1DAA"/>
    <w:rsid w:val="001B1DC8"/>
    <w:rsid w:val="001B38A4"/>
    <w:rsid w:val="001B3D5E"/>
    <w:rsid w:val="001B4A24"/>
    <w:rsid w:val="001B56FB"/>
    <w:rsid w:val="001B5759"/>
    <w:rsid w:val="001B62C0"/>
    <w:rsid w:val="001B7173"/>
    <w:rsid w:val="001B723C"/>
    <w:rsid w:val="001B7D77"/>
    <w:rsid w:val="001B7F4D"/>
    <w:rsid w:val="001C04FF"/>
    <w:rsid w:val="001C0AC2"/>
    <w:rsid w:val="001C0F41"/>
    <w:rsid w:val="001C129F"/>
    <w:rsid w:val="001C1703"/>
    <w:rsid w:val="001C1D42"/>
    <w:rsid w:val="001C3A0F"/>
    <w:rsid w:val="001C3AC6"/>
    <w:rsid w:val="001C4E60"/>
    <w:rsid w:val="001C5591"/>
    <w:rsid w:val="001C679D"/>
    <w:rsid w:val="001D09FF"/>
    <w:rsid w:val="001D0B1E"/>
    <w:rsid w:val="001D0C0D"/>
    <w:rsid w:val="001D0F66"/>
    <w:rsid w:val="001D18C1"/>
    <w:rsid w:val="001D29FC"/>
    <w:rsid w:val="001D32BF"/>
    <w:rsid w:val="001D36CE"/>
    <w:rsid w:val="001D3D6D"/>
    <w:rsid w:val="001D5366"/>
    <w:rsid w:val="001D605E"/>
    <w:rsid w:val="001D6733"/>
    <w:rsid w:val="001D6DF7"/>
    <w:rsid w:val="001D769D"/>
    <w:rsid w:val="001D7926"/>
    <w:rsid w:val="001D798E"/>
    <w:rsid w:val="001E0021"/>
    <w:rsid w:val="001E2871"/>
    <w:rsid w:val="001E352C"/>
    <w:rsid w:val="001E3979"/>
    <w:rsid w:val="001E581F"/>
    <w:rsid w:val="001E5C08"/>
    <w:rsid w:val="001E6287"/>
    <w:rsid w:val="001E7BEB"/>
    <w:rsid w:val="001F05E2"/>
    <w:rsid w:val="001F0FF5"/>
    <w:rsid w:val="001F1571"/>
    <w:rsid w:val="001F1F8B"/>
    <w:rsid w:val="001F2B12"/>
    <w:rsid w:val="001F36F5"/>
    <w:rsid w:val="001F508A"/>
    <w:rsid w:val="001F5218"/>
    <w:rsid w:val="001F575F"/>
    <w:rsid w:val="001F5B89"/>
    <w:rsid w:val="001F5EE5"/>
    <w:rsid w:val="001F64D7"/>
    <w:rsid w:val="001F696D"/>
    <w:rsid w:val="001F7467"/>
    <w:rsid w:val="001F75D5"/>
    <w:rsid w:val="002001B1"/>
    <w:rsid w:val="00201B0A"/>
    <w:rsid w:val="00201DD7"/>
    <w:rsid w:val="002033EB"/>
    <w:rsid w:val="0020340B"/>
    <w:rsid w:val="00204B1A"/>
    <w:rsid w:val="00206B43"/>
    <w:rsid w:val="002116F6"/>
    <w:rsid w:val="0021189D"/>
    <w:rsid w:val="00211B30"/>
    <w:rsid w:val="002124D3"/>
    <w:rsid w:val="00212AFF"/>
    <w:rsid w:val="00212CEE"/>
    <w:rsid w:val="002130E0"/>
    <w:rsid w:val="00214BA4"/>
    <w:rsid w:val="002154D8"/>
    <w:rsid w:val="00215A4A"/>
    <w:rsid w:val="00216D7F"/>
    <w:rsid w:val="00217752"/>
    <w:rsid w:val="00221D0D"/>
    <w:rsid w:val="00221E88"/>
    <w:rsid w:val="00221F52"/>
    <w:rsid w:val="00222648"/>
    <w:rsid w:val="00222D23"/>
    <w:rsid w:val="002233C3"/>
    <w:rsid w:val="00223642"/>
    <w:rsid w:val="002240B1"/>
    <w:rsid w:val="002245D1"/>
    <w:rsid w:val="00225891"/>
    <w:rsid w:val="00225EB9"/>
    <w:rsid w:val="002277A3"/>
    <w:rsid w:val="002314A3"/>
    <w:rsid w:val="00231A64"/>
    <w:rsid w:val="002327E9"/>
    <w:rsid w:val="00232835"/>
    <w:rsid w:val="00232D22"/>
    <w:rsid w:val="00232D50"/>
    <w:rsid w:val="00233291"/>
    <w:rsid w:val="00236198"/>
    <w:rsid w:val="0023795F"/>
    <w:rsid w:val="00240A46"/>
    <w:rsid w:val="002413FB"/>
    <w:rsid w:val="00242C13"/>
    <w:rsid w:val="002445A1"/>
    <w:rsid w:val="002458DA"/>
    <w:rsid w:val="0024718B"/>
    <w:rsid w:val="00251058"/>
    <w:rsid w:val="002512EF"/>
    <w:rsid w:val="002524FF"/>
    <w:rsid w:val="00252605"/>
    <w:rsid w:val="00252910"/>
    <w:rsid w:val="0025293C"/>
    <w:rsid w:val="00252B06"/>
    <w:rsid w:val="00254299"/>
    <w:rsid w:val="00255BA7"/>
    <w:rsid w:val="002567A9"/>
    <w:rsid w:val="00261700"/>
    <w:rsid w:val="00261B23"/>
    <w:rsid w:val="00262422"/>
    <w:rsid w:val="00262A9E"/>
    <w:rsid w:val="0026354A"/>
    <w:rsid w:val="00264129"/>
    <w:rsid w:val="002641FE"/>
    <w:rsid w:val="00264DA0"/>
    <w:rsid w:val="002658D5"/>
    <w:rsid w:val="0026592A"/>
    <w:rsid w:val="00265B74"/>
    <w:rsid w:val="0026624F"/>
    <w:rsid w:val="00267385"/>
    <w:rsid w:val="0027049F"/>
    <w:rsid w:val="002706ED"/>
    <w:rsid w:val="00270706"/>
    <w:rsid w:val="00271297"/>
    <w:rsid w:val="0027265C"/>
    <w:rsid w:val="00272692"/>
    <w:rsid w:val="0027451D"/>
    <w:rsid w:val="00274C19"/>
    <w:rsid w:val="002763A9"/>
    <w:rsid w:val="002765FE"/>
    <w:rsid w:val="00277C88"/>
    <w:rsid w:val="00277D45"/>
    <w:rsid w:val="002803CF"/>
    <w:rsid w:val="00280816"/>
    <w:rsid w:val="00280C7F"/>
    <w:rsid w:val="0028111B"/>
    <w:rsid w:val="00281B2D"/>
    <w:rsid w:val="00281D0A"/>
    <w:rsid w:val="00282AF1"/>
    <w:rsid w:val="00282E62"/>
    <w:rsid w:val="002831E5"/>
    <w:rsid w:val="00283324"/>
    <w:rsid w:val="002846B1"/>
    <w:rsid w:val="002846CF"/>
    <w:rsid w:val="00284BC6"/>
    <w:rsid w:val="002859E2"/>
    <w:rsid w:val="00285DB5"/>
    <w:rsid w:val="00285E27"/>
    <w:rsid w:val="00286802"/>
    <w:rsid w:val="00287C69"/>
    <w:rsid w:val="00287E30"/>
    <w:rsid w:val="002913CC"/>
    <w:rsid w:val="00291D57"/>
    <w:rsid w:val="00292368"/>
    <w:rsid w:val="00292E0B"/>
    <w:rsid w:val="00293B78"/>
    <w:rsid w:val="00294EF6"/>
    <w:rsid w:val="002955FD"/>
    <w:rsid w:val="00295C2F"/>
    <w:rsid w:val="00297178"/>
    <w:rsid w:val="00297CF2"/>
    <w:rsid w:val="002A0D9B"/>
    <w:rsid w:val="002A1190"/>
    <w:rsid w:val="002A2067"/>
    <w:rsid w:val="002A38A1"/>
    <w:rsid w:val="002A41F3"/>
    <w:rsid w:val="002A46F3"/>
    <w:rsid w:val="002A4768"/>
    <w:rsid w:val="002A50D0"/>
    <w:rsid w:val="002A5295"/>
    <w:rsid w:val="002A5695"/>
    <w:rsid w:val="002A5C03"/>
    <w:rsid w:val="002A6142"/>
    <w:rsid w:val="002A615A"/>
    <w:rsid w:val="002A77E5"/>
    <w:rsid w:val="002B019F"/>
    <w:rsid w:val="002B0C49"/>
    <w:rsid w:val="002B0DE0"/>
    <w:rsid w:val="002B1181"/>
    <w:rsid w:val="002B187F"/>
    <w:rsid w:val="002B1C69"/>
    <w:rsid w:val="002B3769"/>
    <w:rsid w:val="002B48AE"/>
    <w:rsid w:val="002B51BC"/>
    <w:rsid w:val="002B5C07"/>
    <w:rsid w:val="002B6959"/>
    <w:rsid w:val="002B6CB7"/>
    <w:rsid w:val="002B7555"/>
    <w:rsid w:val="002B7C7A"/>
    <w:rsid w:val="002C00AC"/>
    <w:rsid w:val="002C150F"/>
    <w:rsid w:val="002C20EC"/>
    <w:rsid w:val="002C2266"/>
    <w:rsid w:val="002C2BE0"/>
    <w:rsid w:val="002C2C05"/>
    <w:rsid w:val="002C3F09"/>
    <w:rsid w:val="002C513D"/>
    <w:rsid w:val="002C562F"/>
    <w:rsid w:val="002C641E"/>
    <w:rsid w:val="002C6AD6"/>
    <w:rsid w:val="002C6B34"/>
    <w:rsid w:val="002C6CC1"/>
    <w:rsid w:val="002C7624"/>
    <w:rsid w:val="002C7911"/>
    <w:rsid w:val="002D0259"/>
    <w:rsid w:val="002D0BCA"/>
    <w:rsid w:val="002D1823"/>
    <w:rsid w:val="002D1DD2"/>
    <w:rsid w:val="002D1EE0"/>
    <w:rsid w:val="002D26DC"/>
    <w:rsid w:val="002D2EF4"/>
    <w:rsid w:val="002D3CBB"/>
    <w:rsid w:val="002D3FAC"/>
    <w:rsid w:val="002D4A47"/>
    <w:rsid w:val="002D4C8C"/>
    <w:rsid w:val="002D5505"/>
    <w:rsid w:val="002E0BE6"/>
    <w:rsid w:val="002E0FDB"/>
    <w:rsid w:val="002E12CB"/>
    <w:rsid w:val="002E142F"/>
    <w:rsid w:val="002E1D0C"/>
    <w:rsid w:val="002E2D42"/>
    <w:rsid w:val="002E363A"/>
    <w:rsid w:val="002E45F5"/>
    <w:rsid w:val="002E6B38"/>
    <w:rsid w:val="002E7C04"/>
    <w:rsid w:val="002F1091"/>
    <w:rsid w:val="002F116D"/>
    <w:rsid w:val="002F29E4"/>
    <w:rsid w:val="002F4F30"/>
    <w:rsid w:val="002F6808"/>
    <w:rsid w:val="002F6ED8"/>
    <w:rsid w:val="002F78E4"/>
    <w:rsid w:val="002F7F0D"/>
    <w:rsid w:val="0030001D"/>
    <w:rsid w:val="003008C8"/>
    <w:rsid w:val="00300BEF"/>
    <w:rsid w:val="00300D7E"/>
    <w:rsid w:val="00302206"/>
    <w:rsid w:val="00302465"/>
    <w:rsid w:val="0030277B"/>
    <w:rsid w:val="00302B54"/>
    <w:rsid w:val="00302C78"/>
    <w:rsid w:val="003030D2"/>
    <w:rsid w:val="00303449"/>
    <w:rsid w:val="00303F84"/>
    <w:rsid w:val="0030465B"/>
    <w:rsid w:val="00304CC5"/>
    <w:rsid w:val="003062CF"/>
    <w:rsid w:val="00306BA3"/>
    <w:rsid w:val="00310B8D"/>
    <w:rsid w:val="003118BA"/>
    <w:rsid w:val="00313F57"/>
    <w:rsid w:val="00314EE4"/>
    <w:rsid w:val="0031500E"/>
    <w:rsid w:val="0031661D"/>
    <w:rsid w:val="003166CF"/>
    <w:rsid w:val="00317D94"/>
    <w:rsid w:val="003204D1"/>
    <w:rsid w:val="003216BD"/>
    <w:rsid w:val="00321DA1"/>
    <w:rsid w:val="00321F18"/>
    <w:rsid w:val="003224B6"/>
    <w:rsid w:val="00323981"/>
    <w:rsid w:val="003247D4"/>
    <w:rsid w:val="00326AC3"/>
    <w:rsid w:val="00326BB0"/>
    <w:rsid w:val="003271B0"/>
    <w:rsid w:val="00327B59"/>
    <w:rsid w:val="00327FF3"/>
    <w:rsid w:val="00330D31"/>
    <w:rsid w:val="00330D58"/>
    <w:rsid w:val="00330ED7"/>
    <w:rsid w:val="00331C28"/>
    <w:rsid w:val="003331F2"/>
    <w:rsid w:val="00334573"/>
    <w:rsid w:val="00334978"/>
    <w:rsid w:val="00334EFA"/>
    <w:rsid w:val="003352BD"/>
    <w:rsid w:val="003355C2"/>
    <w:rsid w:val="00335D15"/>
    <w:rsid w:val="00336221"/>
    <w:rsid w:val="00336C6E"/>
    <w:rsid w:val="0033779C"/>
    <w:rsid w:val="00341DB4"/>
    <w:rsid w:val="00341EE3"/>
    <w:rsid w:val="003423D1"/>
    <w:rsid w:val="00342AD8"/>
    <w:rsid w:val="003437C1"/>
    <w:rsid w:val="003438C6"/>
    <w:rsid w:val="00343DEA"/>
    <w:rsid w:val="003448A2"/>
    <w:rsid w:val="00345917"/>
    <w:rsid w:val="00346582"/>
    <w:rsid w:val="00346F36"/>
    <w:rsid w:val="00347254"/>
    <w:rsid w:val="00347355"/>
    <w:rsid w:val="0034766C"/>
    <w:rsid w:val="00350C57"/>
    <w:rsid w:val="00351D08"/>
    <w:rsid w:val="0035268B"/>
    <w:rsid w:val="00352C72"/>
    <w:rsid w:val="00355C92"/>
    <w:rsid w:val="0035664D"/>
    <w:rsid w:val="00356987"/>
    <w:rsid w:val="0035738A"/>
    <w:rsid w:val="00357987"/>
    <w:rsid w:val="00357A33"/>
    <w:rsid w:val="00357FF6"/>
    <w:rsid w:val="00357FFA"/>
    <w:rsid w:val="00360416"/>
    <w:rsid w:val="003605E5"/>
    <w:rsid w:val="0036089F"/>
    <w:rsid w:val="00360E0A"/>
    <w:rsid w:val="0036166E"/>
    <w:rsid w:val="003618AF"/>
    <w:rsid w:val="00362E26"/>
    <w:rsid w:val="00364D59"/>
    <w:rsid w:val="003662F8"/>
    <w:rsid w:val="003667E5"/>
    <w:rsid w:val="003702AA"/>
    <w:rsid w:val="00370609"/>
    <w:rsid w:val="00370DAD"/>
    <w:rsid w:val="0037161B"/>
    <w:rsid w:val="00374351"/>
    <w:rsid w:val="003746D2"/>
    <w:rsid w:val="00376018"/>
    <w:rsid w:val="0037671B"/>
    <w:rsid w:val="0037698E"/>
    <w:rsid w:val="003769F1"/>
    <w:rsid w:val="00376B24"/>
    <w:rsid w:val="0038177E"/>
    <w:rsid w:val="00381FC1"/>
    <w:rsid w:val="00382784"/>
    <w:rsid w:val="00383CD8"/>
    <w:rsid w:val="00383DDD"/>
    <w:rsid w:val="003842B0"/>
    <w:rsid w:val="00385DC3"/>
    <w:rsid w:val="003869D0"/>
    <w:rsid w:val="00390849"/>
    <w:rsid w:val="00390E0E"/>
    <w:rsid w:val="00391C4C"/>
    <w:rsid w:val="00394188"/>
    <w:rsid w:val="00395912"/>
    <w:rsid w:val="00396920"/>
    <w:rsid w:val="00396972"/>
    <w:rsid w:val="00396E0F"/>
    <w:rsid w:val="00397070"/>
    <w:rsid w:val="00397320"/>
    <w:rsid w:val="00397330"/>
    <w:rsid w:val="003A0389"/>
    <w:rsid w:val="003A1560"/>
    <w:rsid w:val="003A2005"/>
    <w:rsid w:val="003A284C"/>
    <w:rsid w:val="003A471C"/>
    <w:rsid w:val="003A59D1"/>
    <w:rsid w:val="003A5B97"/>
    <w:rsid w:val="003A610D"/>
    <w:rsid w:val="003A6DEF"/>
    <w:rsid w:val="003A7472"/>
    <w:rsid w:val="003A7581"/>
    <w:rsid w:val="003A7701"/>
    <w:rsid w:val="003A7F69"/>
    <w:rsid w:val="003A7F6D"/>
    <w:rsid w:val="003B0D49"/>
    <w:rsid w:val="003B24BE"/>
    <w:rsid w:val="003B24E1"/>
    <w:rsid w:val="003B39B5"/>
    <w:rsid w:val="003B3F0A"/>
    <w:rsid w:val="003B402D"/>
    <w:rsid w:val="003B4395"/>
    <w:rsid w:val="003B45FB"/>
    <w:rsid w:val="003B55EC"/>
    <w:rsid w:val="003B6381"/>
    <w:rsid w:val="003B6E43"/>
    <w:rsid w:val="003C1456"/>
    <w:rsid w:val="003C2514"/>
    <w:rsid w:val="003C2F3E"/>
    <w:rsid w:val="003C3230"/>
    <w:rsid w:val="003C4FF0"/>
    <w:rsid w:val="003C502E"/>
    <w:rsid w:val="003C6324"/>
    <w:rsid w:val="003C73EC"/>
    <w:rsid w:val="003C77ED"/>
    <w:rsid w:val="003D0662"/>
    <w:rsid w:val="003D073B"/>
    <w:rsid w:val="003D2114"/>
    <w:rsid w:val="003D293B"/>
    <w:rsid w:val="003D2C38"/>
    <w:rsid w:val="003D33EA"/>
    <w:rsid w:val="003D3AA1"/>
    <w:rsid w:val="003D3F4A"/>
    <w:rsid w:val="003D4797"/>
    <w:rsid w:val="003D50D4"/>
    <w:rsid w:val="003D577C"/>
    <w:rsid w:val="003D5C5B"/>
    <w:rsid w:val="003D79E4"/>
    <w:rsid w:val="003D7B59"/>
    <w:rsid w:val="003E099A"/>
    <w:rsid w:val="003E0BD2"/>
    <w:rsid w:val="003E12AE"/>
    <w:rsid w:val="003E1542"/>
    <w:rsid w:val="003E2F96"/>
    <w:rsid w:val="003E3459"/>
    <w:rsid w:val="003E36C0"/>
    <w:rsid w:val="003E385C"/>
    <w:rsid w:val="003E3DB7"/>
    <w:rsid w:val="003E3F23"/>
    <w:rsid w:val="003E408C"/>
    <w:rsid w:val="003E5083"/>
    <w:rsid w:val="003E5CA0"/>
    <w:rsid w:val="003E5ED4"/>
    <w:rsid w:val="003E69E7"/>
    <w:rsid w:val="003E6BEE"/>
    <w:rsid w:val="003E7219"/>
    <w:rsid w:val="003E72D0"/>
    <w:rsid w:val="003E7F03"/>
    <w:rsid w:val="003F0853"/>
    <w:rsid w:val="003F1BDB"/>
    <w:rsid w:val="003F253E"/>
    <w:rsid w:val="003F36F3"/>
    <w:rsid w:val="003F3A13"/>
    <w:rsid w:val="003F4B0B"/>
    <w:rsid w:val="003F6E84"/>
    <w:rsid w:val="003F7EB0"/>
    <w:rsid w:val="00400350"/>
    <w:rsid w:val="004007A7"/>
    <w:rsid w:val="00400931"/>
    <w:rsid w:val="0040174E"/>
    <w:rsid w:val="0040265A"/>
    <w:rsid w:val="00402DFF"/>
    <w:rsid w:val="00403215"/>
    <w:rsid w:val="00403410"/>
    <w:rsid w:val="00403DF1"/>
    <w:rsid w:val="00404988"/>
    <w:rsid w:val="004051ED"/>
    <w:rsid w:val="004055DB"/>
    <w:rsid w:val="004055F0"/>
    <w:rsid w:val="004056A2"/>
    <w:rsid w:val="00406A74"/>
    <w:rsid w:val="00406ECF"/>
    <w:rsid w:val="00407FA7"/>
    <w:rsid w:val="0041184F"/>
    <w:rsid w:val="00411DA7"/>
    <w:rsid w:val="0041251D"/>
    <w:rsid w:val="004127A6"/>
    <w:rsid w:val="004149FB"/>
    <w:rsid w:val="00414D0A"/>
    <w:rsid w:val="004170F2"/>
    <w:rsid w:val="0042058C"/>
    <w:rsid w:val="00420777"/>
    <w:rsid w:val="0042078A"/>
    <w:rsid w:val="00421C83"/>
    <w:rsid w:val="00421D84"/>
    <w:rsid w:val="00422446"/>
    <w:rsid w:val="00422A8F"/>
    <w:rsid w:val="00422DE1"/>
    <w:rsid w:val="00423978"/>
    <w:rsid w:val="00425C5C"/>
    <w:rsid w:val="0042615D"/>
    <w:rsid w:val="00426467"/>
    <w:rsid w:val="00426744"/>
    <w:rsid w:val="00426FEA"/>
    <w:rsid w:val="00427E6B"/>
    <w:rsid w:val="00430208"/>
    <w:rsid w:val="004306CC"/>
    <w:rsid w:val="00430CFA"/>
    <w:rsid w:val="00430FEF"/>
    <w:rsid w:val="00432087"/>
    <w:rsid w:val="00432CDC"/>
    <w:rsid w:val="00433BD0"/>
    <w:rsid w:val="00433ED7"/>
    <w:rsid w:val="004349CC"/>
    <w:rsid w:val="00434AEB"/>
    <w:rsid w:val="00434D6F"/>
    <w:rsid w:val="00436CA3"/>
    <w:rsid w:val="00437982"/>
    <w:rsid w:val="00437D6F"/>
    <w:rsid w:val="00437FD3"/>
    <w:rsid w:val="00440BBB"/>
    <w:rsid w:val="00440C69"/>
    <w:rsid w:val="0044254D"/>
    <w:rsid w:val="00442944"/>
    <w:rsid w:val="00444278"/>
    <w:rsid w:val="00444668"/>
    <w:rsid w:val="004457F2"/>
    <w:rsid w:val="00445926"/>
    <w:rsid w:val="0044592E"/>
    <w:rsid w:val="00445CBD"/>
    <w:rsid w:val="0044616F"/>
    <w:rsid w:val="00446A5E"/>
    <w:rsid w:val="004503EB"/>
    <w:rsid w:val="00450A18"/>
    <w:rsid w:val="004534A9"/>
    <w:rsid w:val="00455535"/>
    <w:rsid w:val="00455608"/>
    <w:rsid w:val="00455721"/>
    <w:rsid w:val="00456624"/>
    <w:rsid w:val="00456673"/>
    <w:rsid w:val="004567EC"/>
    <w:rsid w:val="00456DF7"/>
    <w:rsid w:val="004570AD"/>
    <w:rsid w:val="00457E98"/>
    <w:rsid w:val="004616BF"/>
    <w:rsid w:val="00461A1F"/>
    <w:rsid w:val="00463547"/>
    <w:rsid w:val="00463716"/>
    <w:rsid w:val="004637C0"/>
    <w:rsid w:val="00464B78"/>
    <w:rsid w:val="00466223"/>
    <w:rsid w:val="00466B48"/>
    <w:rsid w:val="00471311"/>
    <w:rsid w:val="004717C0"/>
    <w:rsid w:val="00474EEE"/>
    <w:rsid w:val="00475239"/>
    <w:rsid w:val="00475BB7"/>
    <w:rsid w:val="00476873"/>
    <w:rsid w:val="0047795C"/>
    <w:rsid w:val="00480469"/>
    <w:rsid w:val="00480728"/>
    <w:rsid w:val="004809CD"/>
    <w:rsid w:val="00481258"/>
    <w:rsid w:val="004817AA"/>
    <w:rsid w:val="00484152"/>
    <w:rsid w:val="00484565"/>
    <w:rsid w:val="00484D7A"/>
    <w:rsid w:val="004850AE"/>
    <w:rsid w:val="00486862"/>
    <w:rsid w:val="0048694E"/>
    <w:rsid w:val="00486A98"/>
    <w:rsid w:val="00486C65"/>
    <w:rsid w:val="0048707E"/>
    <w:rsid w:val="00487C84"/>
    <w:rsid w:val="00491BE7"/>
    <w:rsid w:val="00493D6A"/>
    <w:rsid w:val="0049418F"/>
    <w:rsid w:val="004941CA"/>
    <w:rsid w:val="00494DDE"/>
    <w:rsid w:val="00494E76"/>
    <w:rsid w:val="00494F89"/>
    <w:rsid w:val="004956C4"/>
    <w:rsid w:val="00495D85"/>
    <w:rsid w:val="0049606C"/>
    <w:rsid w:val="004969C7"/>
    <w:rsid w:val="004974EE"/>
    <w:rsid w:val="004A0282"/>
    <w:rsid w:val="004A08AA"/>
    <w:rsid w:val="004A25D2"/>
    <w:rsid w:val="004A28AC"/>
    <w:rsid w:val="004A2D6A"/>
    <w:rsid w:val="004A2E18"/>
    <w:rsid w:val="004A4399"/>
    <w:rsid w:val="004A4D20"/>
    <w:rsid w:val="004A5C71"/>
    <w:rsid w:val="004A7F8B"/>
    <w:rsid w:val="004B0DA9"/>
    <w:rsid w:val="004B11E1"/>
    <w:rsid w:val="004B18DF"/>
    <w:rsid w:val="004B1B13"/>
    <w:rsid w:val="004B35CE"/>
    <w:rsid w:val="004B3920"/>
    <w:rsid w:val="004B3B1F"/>
    <w:rsid w:val="004B3DF4"/>
    <w:rsid w:val="004B42CE"/>
    <w:rsid w:val="004B4CA4"/>
    <w:rsid w:val="004B5B94"/>
    <w:rsid w:val="004B5CBC"/>
    <w:rsid w:val="004B654D"/>
    <w:rsid w:val="004B7722"/>
    <w:rsid w:val="004B787A"/>
    <w:rsid w:val="004C00A7"/>
    <w:rsid w:val="004C04C9"/>
    <w:rsid w:val="004C101D"/>
    <w:rsid w:val="004C1605"/>
    <w:rsid w:val="004C2CE8"/>
    <w:rsid w:val="004C405A"/>
    <w:rsid w:val="004C4253"/>
    <w:rsid w:val="004C4F90"/>
    <w:rsid w:val="004C5080"/>
    <w:rsid w:val="004C53C3"/>
    <w:rsid w:val="004C5CE1"/>
    <w:rsid w:val="004C7AE5"/>
    <w:rsid w:val="004D0C87"/>
    <w:rsid w:val="004D2A10"/>
    <w:rsid w:val="004D32B9"/>
    <w:rsid w:val="004D3D12"/>
    <w:rsid w:val="004D41AD"/>
    <w:rsid w:val="004D4248"/>
    <w:rsid w:val="004D4E96"/>
    <w:rsid w:val="004D5F2C"/>
    <w:rsid w:val="004D68CA"/>
    <w:rsid w:val="004D7348"/>
    <w:rsid w:val="004D7A8D"/>
    <w:rsid w:val="004D7BFA"/>
    <w:rsid w:val="004D7EC1"/>
    <w:rsid w:val="004E0975"/>
    <w:rsid w:val="004E1701"/>
    <w:rsid w:val="004E192A"/>
    <w:rsid w:val="004E1D3F"/>
    <w:rsid w:val="004E210C"/>
    <w:rsid w:val="004E37C4"/>
    <w:rsid w:val="004E3C98"/>
    <w:rsid w:val="004E4043"/>
    <w:rsid w:val="004E4EC4"/>
    <w:rsid w:val="004E57B7"/>
    <w:rsid w:val="004E59F4"/>
    <w:rsid w:val="004E5BCF"/>
    <w:rsid w:val="004E73C9"/>
    <w:rsid w:val="004E74AC"/>
    <w:rsid w:val="004F0424"/>
    <w:rsid w:val="004F23E6"/>
    <w:rsid w:val="004F2DCF"/>
    <w:rsid w:val="004F2FDC"/>
    <w:rsid w:val="004F5558"/>
    <w:rsid w:val="004F607D"/>
    <w:rsid w:val="004F6B47"/>
    <w:rsid w:val="004F6D97"/>
    <w:rsid w:val="004F72E1"/>
    <w:rsid w:val="004F7846"/>
    <w:rsid w:val="005001C6"/>
    <w:rsid w:val="00502220"/>
    <w:rsid w:val="00502557"/>
    <w:rsid w:val="005029C0"/>
    <w:rsid w:val="00505EA7"/>
    <w:rsid w:val="00510204"/>
    <w:rsid w:val="0051055F"/>
    <w:rsid w:val="00511B1F"/>
    <w:rsid w:val="00512756"/>
    <w:rsid w:val="005136E2"/>
    <w:rsid w:val="005138F6"/>
    <w:rsid w:val="0051405E"/>
    <w:rsid w:val="0051430E"/>
    <w:rsid w:val="00514503"/>
    <w:rsid w:val="005155E8"/>
    <w:rsid w:val="00515899"/>
    <w:rsid w:val="00515F62"/>
    <w:rsid w:val="005168B6"/>
    <w:rsid w:val="005178BC"/>
    <w:rsid w:val="005178C8"/>
    <w:rsid w:val="00517EA4"/>
    <w:rsid w:val="00521F4B"/>
    <w:rsid w:val="00522BE0"/>
    <w:rsid w:val="00523007"/>
    <w:rsid w:val="0052425F"/>
    <w:rsid w:val="00526BC8"/>
    <w:rsid w:val="00527158"/>
    <w:rsid w:val="005277DC"/>
    <w:rsid w:val="0052793E"/>
    <w:rsid w:val="00527BE7"/>
    <w:rsid w:val="0053007C"/>
    <w:rsid w:val="005302CF"/>
    <w:rsid w:val="00530C28"/>
    <w:rsid w:val="00531EC4"/>
    <w:rsid w:val="0053263D"/>
    <w:rsid w:val="00532664"/>
    <w:rsid w:val="00532BDE"/>
    <w:rsid w:val="00532ED3"/>
    <w:rsid w:val="0053338F"/>
    <w:rsid w:val="00535387"/>
    <w:rsid w:val="00535462"/>
    <w:rsid w:val="0053618D"/>
    <w:rsid w:val="00536219"/>
    <w:rsid w:val="0053779F"/>
    <w:rsid w:val="005408F6"/>
    <w:rsid w:val="0054288A"/>
    <w:rsid w:val="00544826"/>
    <w:rsid w:val="00545CAD"/>
    <w:rsid w:val="00546B5E"/>
    <w:rsid w:val="00546FFF"/>
    <w:rsid w:val="00547B63"/>
    <w:rsid w:val="00547DDE"/>
    <w:rsid w:val="005506F0"/>
    <w:rsid w:val="00551475"/>
    <w:rsid w:val="005516F3"/>
    <w:rsid w:val="00551D55"/>
    <w:rsid w:val="00551FBF"/>
    <w:rsid w:val="00552703"/>
    <w:rsid w:val="00552E75"/>
    <w:rsid w:val="00553FAF"/>
    <w:rsid w:val="00554BE7"/>
    <w:rsid w:val="00554C35"/>
    <w:rsid w:val="00555165"/>
    <w:rsid w:val="00556426"/>
    <w:rsid w:val="00556CE1"/>
    <w:rsid w:val="00556F5D"/>
    <w:rsid w:val="00557317"/>
    <w:rsid w:val="00557935"/>
    <w:rsid w:val="00560A6E"/>
    <w:rsid w:val="00560C97"/>
    <w:rsid w:val="00560F81"/>
    <w:rsid w:val="005639F0"/>
    <w:rsid w:val="00564565"/>
    <w:rsid w:val="00564F67"/>
    <w:rsid w:val="005656A8"/>
    <w:rsid w:val="00565EE6"/>
    <w:rsid w:val="0057114A"/>
    <w:rsid w:val="00571A98"/>
    <w:rsid w:val="00575F6C"/>
    <w:rsid w:val="005774B9"/>
    <w:rsid w:val="0058039B"/>
    <w:rsid w:val="0058064E"/>
    <w:rsid w:val="00580B26"/>
    <w:rsid w:val="00580D44"/>
    <w:rsid w:val="005814D9"/>
    <w:rsid w:val="005814EC"/>
    <w:rsid w:val="005818E6"/>
    <w:rsid w:val="005820AC"/>
    <w:rsid w:val="0058244A"/>
    <w:rsid w:val="00583BF6"/>
    <w:rsid w:val="0058487C"/>
    <w:rsid w:val="005850C8"/>
    <w:rsid w:val="00585E17"/>
    <w:rsid w:val="00586667"/>
    <w:rsid w:val="0058768D"/>
    <w:rsid w:val="00590336"/>
    <w:rsid w:val="00590957"/>
    <w:rsid w:val="005917DC"/>
    <w:rsid w:val="00591B41"/>
    <w:rsid w:val="00592C6E"/>
    <w:rsid w:val="00592ED9"/>
    <w:rsid w:val="005930F8"/>
    <w:rsid w:val="005939D2"/>
    <w:rsid w:val="00594007"/>
    <w:rsid w:val="00595871"/>
    <w:rsid w:val="00595C3A"/>
    <w:rsid w:val="00595C81"/>
    <w:rsid w:val="005965F3"/>
    <w:rsid w:val="005974B1"/>
    <w:rsid w:val="0059767E"/>
    <w:rsid w:val="005A0033"/>
    <w:rsid w:val="005A0097"/>
    <w:rsid w:val="005A11E6"/>
    <w:rsid w:val="005A14B9"/>
    <w:rsid w:val="005A234F"/>
    <w:rsid w:val="005A2925"/>
    <w:rsid w:val="005A2997"/>
    <w:rsid w:val="005A2B48"/>
    <w:rsid w:val="005A2F16"/>
    <w:rsid w:val="005A33A5"/>
    <w:rsid w:val="005A35D8"/>
    <w:rsid w:val="005A4469"/>
    <w:rsid w:val="005A499D"/>
    <w:rsid w:val="005A4DFE"/>
    <w:rsid w:val="005A69C4"/>
    <w:rsid w:val="005A6B77"/>
    <w:rsid w:val="005A771B"/>
    <w:rsid w:val="005A7B02"/>
    <w:rsid w:val="005A7F92"/>
    <w:rsid w:val="005B02F6"/>
    <w:rsid w:val="005B1D36"/>
    <w:rsid w:val="005B1D92"/>
    <w:rsid w:val="005B253F"/>
    <w:rsid w:val="005B2658"/>
    <w:rsid w:val="005B3100"/>
    <w:rsid w:val="005B3266"/>
    <w:rsid w:val="005B35C7"/>
    <w:rsid w:val="005B3C14"/>
    <w:rsid w:val="005B3DB7"/>
    <w:rsid w:val="005B4193"/>
    <w:rsid w:val="005B4B56"/>
    <w:rsid w:val="005B5712"/>
    <w:rsid w:val="005B58BE"/>
    <w:rsid w:val="005B6A25"/>
    <w:rsid w:val="005B71AB"/>
    <w:rsid w:val="005B7750"/>
    <w:rsid w:val="005B796B"/>
    <w:rsid w:val="005C0CC7"/>
    <w:rsid w:val="005C0F29"/>
    <w:rsid w:val="005C3538"/>
    <w:rsid w:val="005C56FD"/>
    <w:rsid w:val="005C5F2A"/>
    <w:rsid w:val="005C661B"/>
    <w:rsid w:val="005C6DAD"/>
    <w:rsid w:val="005C7CEA"/>
    <w:rsid w:val="005C7DE7"/>
    <w:rsid w:val="005D026F"/>
    <w:rsid w:val="005D0562"/>
    <w:rsid w:val="005D0B1D"/>
    <w:rsid w:val="005D178D"/>
    <w:rsid w:val="005D27E9"/>
    <w:rsid w:val="005D3DFD"/>
    <w:rsid w:val="005D407E"/>
    <w:rsid w:val="005D4749"/>
    <w:rsid w:val="005D634B"/>
    <w:rsid w:val="005D72EC"/>
    <w:rsid w:val="005D76B9"/>
    <w:rsid w:val="005E0172"/>
    <w:rsid w:val="005E1524"/>
    <w:rsid w:val="005E1531"/>
    <w:rsid w:val="005E1587"/>
    <w:rsid w:val="005E19D0"/>
    <w:rsid w:val="005E1DC5"/>
    <w:rsid w:val="005E38C4"/>
    <w:rsid w:val="005E38DD"/>
    <w:rsid w:val="005E391C"/>
    <w:rsid w:val="005E543A"/>
    <w:rsid w:val="005E59CB"/>
    <w:rsid w:val="005E5E7B"/>
    <w:rsid w:val="005E5EE3"/>
    <w:rsid w:val="005E6995"/>
    <w:rsid w:val="005E6EA7"/>
    <w:rsid w:val="005E7015"/>
    <w:rsid w:val="005F12E5"/>
    <w:rsid w:val="005F20BE"/>
    <w:rsid w:val="005F23B7"/>
    <w:rsid w:val="005F26AF"/>
    <w:rsid w:val="005F3341"/>
    <w:rsid w:val="005F3612"/>
    <w:rsid w:val="005F36FB"/>
    <w:rsid w:val="005F3734"/>
    <w:rsid w:val="005F5AA9"/>
    <w:rsid w:val="005F631C"/>
    <w:rsid w:val="005F7632"/>
    <w:rsid w:val="005F795F"/>
    <w:rsid w:val="005F7A0E"/>
    <w:rsid w:val="005F7A12"/>
    <w:rsid w:val="00600201"/>
    <w:rsid w:val="00600D37"/>
    <w:rsid w:val="00600ED9"/>
    <w:rsid w:val="00600F3A"/>
    <w:rsid w:val="00600F5A"/>
    <w:rsid w:val="00601266"/>
    <w:rsid w:val="00601973"/>
    <w:rsid w:val="00601BA5"/>
    <w:rsid w:val="00602938"/>
    <w:rsid w:val="00603A07"/>
    <w:rsid w:val="00603E57"/>
    <w:rsid w:val="006045B4"/>
    <w:rsid w:val="00605339"/>
    <w:rsid w:val="00606099"/>
    <w:rsid w:val="00606612"/>
    <w:rsid w:val="00610E67"/>
    <w:rsid w:val="00610F6C"/>
    <w:rsid w:val="00611017"/>
    <w:rsid w:val="0061140C"/>
    <w:rsid w:val="00611A92"/>
    <w:rsid w:val="00612EA4"/>
    <w:rsid w:val="0061358D"/>
    <w:rsid w:val="00613673"/>
    <w:rsid w:val="00613BB0"/>
    <w:rsid w:val="0061410F"/>
    <w:rsid w:val="006143B4"/>
    <w:rsid w:val="00614F3E"/>
    <w:rsid w:val="00615518"/>
    <w:rsid w:val="00615AC1"/>
    <w:rsid w:val="00615CB1"/>
    <w:rsid w:val="006163DE"/>
    <w:rsid w:val="006165E2"/>
    <w:rsid w:val="006167E2"/>
    <w:rsid w:val="006168E3"/>
    <w:rsid w:val="00616F0E"/>
    <w:rsid w:val="006204CA"/>
    <w:rsid w:val="00620C87"/>
    <w:rsid w:val="00620F9D"/>
    <w:rsid w:val="00622FD0"/>
    <w:rsid w:val="00623ABD"/>
    <w:rsid w:val="00623FCA"/>
    <w:rsid w:val="00624BB4"/>
    <w:rsid w:val="00627177"/>
    <w:rsid w:val="006278FB"/>
    <w:rsid w:val="0063103B"/>
    <w:rsid w:val="0063109A"/>
    <w:rsid w:val="006323F9"/>
    <w:rsid w:val="006337EF"/>
    <w:rsid w:val="00635389"/>
    <w:rsid w:val="00635722"/>
    <w:rsid w:val="00635CA9"/>
    <w:rsid w:val="00636059"/>
    <w:rsid w:val="006367AC"/>
    <w:rsid w:val="00636965"/>
    <w:rsid w:val="00636D90"/>
    <w:rsid w:val="006375A6"/>
    <w:rsid w:val="006402EA"/>
    <w:rsid w:val="00640F07"/>
    <w:rsid w:val="00641035"/>
    <w:rsid w:val="00641EC7"/>
    <w:rsid w:val="006421B0"/>
    <w:rsid w:val="00642BDE"/>
    <w:rsid w:val="006432FC"/>
    <w:rsid w:val="00643A23"/>
    <w:rsid w:val="00643E06"/>
    <w:rsid w:val="006443BB"/>
    <w:rsid w:val="0064690E"/>
    <w:rsid w:val="00647076"/>
    <w:rsid w:val="00650665"/>
    <w:rsid w:val="0065075F"/>
    <w:rsid w:val="00652883"/>
    <w:rsid w:val="00652BFA"/>
    <w:rsid w:val="00655916"/>
    <w:rsid w:val="00656EBC"/>
    <w:rsid w:val="0065782B"/>
    <w:rsid w:val="00657F97"/>
    <w:rsid w:val="00660BC6"/>
    <w:rsid w:val="00660D57"/>
    <w:rsid w:val="00661DAD"/>
    <w:rsid w:val="00662A7D"/>
    <w:rsid w:val="006631E0"/>
    <w:rsid w:val="00663407"/>
    <w:rsid w:val="00663456"/>
    <w:rsid w:val="0066365F"/>
    <w:rsid w:val="00664343"/>
    <w:rsid w:val="00664E0E"/>
    <w:rsid w:val="006654B2"/>
    <w:rsid w:val="0066634B"/>
    <w:rsid w:val="00666523"/>
    <w:rsid w:val="00666C60"/>
    <w:rsid w:val="006724D9"/>
    <w:rsid w:val="00672818"/>
    <w:rsid w:val="0067307B"/>
    <w:rsid w:val="00673ACE"/>
    <w:rsid w:val="00673BBF"/>
    <w:rsid w:val="00680A49"/>
    <w:rsid w:val="00680AEA"/>
    <w:rsid w:val="00680EC8"/>
    <w:rsid w:val="006810EC"/>
    <w:rsid w:val="00681624"/>
    <w:rsid w:val="006818F9"/>
    <w:rsid w:val="00681ACF"/>
    <w:rsid w:val="00682B5B"/>
    <w:rsid w:val="00683251"/>
    <w:rsid w:val="006836BA"/>
    <w:rsid w:val="006839EA"/>
    <w:rsid w:val="0068541D"/>
    <w:rsid w:val="006858DF"/>
    <w:rsid w:val="00686487"/>
    <w:rsid w:val="00686556"/>
    <w:rsid w:val="006866A0"/>
    <w:rsid w:val="006869A7"/>
    <w:rsid w:val="006872F2"/>
    <w:rsid w:val="0068774C"/>
    <w:rsid w:val="00687C22"/>
    <w:rsid w:val="006903A1"/>
    <w:rsid w:val="00690A15"/>
    <w:rsid w:val="00690B99"/>
    <w:rsid w:val="0069110E"/>
    <w:rsid w:val="0069130E"/>
    <w:rsid w:val="00692E55"/>
    <w:rsid w:val="00693320"/>
    <w:rsid w:val="00695308"/>
    <w:rsid w:val="00696D79"/>
    <w:rsid w:val="00697947"/>
    <w:rsid w:val="00697A01"/>
    <w:rsid w:val="006A217E"/>
    <w:rsid w:val="006A3429"/>
    <w:rsid w:val="006A50C9"/>
    <w:rsid w:val="006A6148"/>
    <w:rsid w:val="006A6E24"/>
    <w:rsid w:val="006A74D7"/>
    <w:rsid w:val="006B049A"/>
    <w:rsid w:val="006B05A5"/>
    <w:rsid w:val="006B071E"/>
    <w:rsid w:val="006B08B8"/>
    <w:rsid w:val="006B1304"/>
    <w:rsid w:val="006B1825"/>
    <w:rsid w:val="006B1BD8"/>
    <w:rsid w:val="006B1CB1"/>
    <w:rsid w:val="006B25FB"/>
    <w:rsid w:val="006B2BAB"/>
    <w:rsid w:val="006B3B5E"/>
    <w:rsid w:val="006B45AB"/>
    <w:rsid w:val="006B4F73"/>
    <w:rsid w:val="006B55E4"/>
    <w:rsid w:val="006B57DB"/>
    <w:rsid w:val="006C0B8E"/>
    <w:rsid w:val="006C2064"/>
    <w:rsid w:val="006C23D9"/>
    <w:rsid w:val="006C2897"/>
    <w:rsid w:val="006C30CD"/>
    <w:rsid w:val="006C441E"/>
    <w:rsid w:val="006C51F1"/>
    <w:rsid w:val="006C70BE"/>
    <w:rsid w:val="006D1D06"/>
    <w:rsid w:val="006D25FF"/>
    <w:rsid w:val="006D3480"/>
    <w:rsid w:val="006D585D"/>
    <w:rsid w:val="006D5FB0"/>
    <w:rsid w:val="006D7FB4"/>
    <w:rsid w:val="006E0839"/>
    <w:rsid w:val="006E1BA1"/>
    <w:rsid w:val="006E1D53"/>
    <w:rsid w:val="006E1EDC"/>
    <w:rsid w:val="006E227E"/>
    <w:rsid w:val="006E2673"/>
    <w:rsid w:val="006E2690"/>
    <w:rsid w:val="006E2F43"/>
    <w:rsid w:val="006E2FFF"/>
    <w:rsid w:val="006E401A"/>
    <w:rsid w:val="006E431D"/>
    <w:rsid w:val="006E45D9"/>
    <w:rsid w:val="006E4EB7"/>
    <w:rsid w:val="006E54C0"/>
    <w:rsid w:val="006E5E29"/>
    <w:rsid w:val="006E5F22"/>
    <w:rsid w:val="006E635A"/>
    <w:rsid w:val="006E6B24"/>
    <w:rsid w:val="006E7390"/>
    <w:rsid w:val="006E74FA"/>
    <w:rsid w:val="006E7CF8"/>
    <w:rsid w:val="006F073A"/>
    <w:rsid w:val="006F0945"/>
    <w:rsid w:val="006F0C27"/>
    <w:rsid w:val="006F1346"/>
    <w:rsid w:val="006F1811"/>
    <w:rsid w:val="006F1A9A"/>
    <w:rsid w:val="006F1DBB"/>
    <w:rsid w:val="006F2627"/>
    <w:rsid w:val="006F3DD7"/>
    <w:rsid w:val="006F47BD"/>
    <w:rsid w:val="006F57AA"/>
    <w:rsid w:val="006F6C47"/>
    <w:rsid w:val="006F6D48"/>
    <w:rsid w:val="006F7777"/>
    <w:rsid w:val="007002B2"/>
    <w:rsid w:val="00700371"/>
    <w:rsid w:val="00701629"/>
    <w:rsid w:val="00701EBB"/>
    <w:rsid w:val="00703A96"/>
    <w:rsid w:val="00703AF2"/>
    <w:rsid w:val="0070424E"/>
    <w:rsid w:val="00704BE8"/>
    <w:rsid w:val="007052DC"/>
    <w:rsid w:val="007053AA"/>
    <w:rsid w:val="007056EF"/>
    <w:rsid w:val="00705D81"/>
    <w:rsid w:val="00705DD1"/>
    <w:rsid w:val="007112C0"/>
    <w:rsid w:val="007153F7"/>
    <w:rsid w:val="00715707"/>
    <w:rsid w:val="00715B9A"/>
    <w:rsid w:val="00715EF6"/>
    <w:rsid w:val="00715FDF"/>
    <w:rsid w:val="007164A5"/>
    <w:rsid w:val="00716ACD"/>
    <w:rsid w:val="00717539"/>
    <w:rsid w:val="00720ACC"/>
    <w:rsid w:val="0072162A"/>
    <w:rsid w:val="0072181C"/>
    <w:rsid w:val="00721C7E"/>
    <w:rsid w:val="00722A7D"/>
    <w:rsid w:val="00722E8A"/>
    <w:rsid w:val="00723064"/>
    <w:rsid w:val="00723A2A"/>
    <w:rsid w:val="00723BA0"/>
    <w:rsid w:val="007242BC"/>
    <w:rsid w:val="00724E16"/>
    <w:rsid w:val="00724FFD"/>
    <w:rsid w:val="00725085"/>
    <w:rsid w:val="007259F5"/>
    <w:rsid w:val="00726181"/>
    <w:rsid w:val="007265E4"/>
    <w:rsid w:val="00727477"/>
    <w:rsid w:val="00727FE9"/>
    <w:rsid w:val="007305AF"/>
    <w:rsid w:val="007306C5"/>
    <w:rsid w:val="00730751"/>
    <w:rsid w:val="00731398"/>
    <w:rsid w:val="0073306E"/>
    <w:rsid w:val="007331C7"/>
    <w:rsid w:val="00734A67"/>
    <w:rsid w:val="00736633"/>
    <w:rsid w:val="00737BB9"/>
    <w:rsid w:val="007406E9"/>
    <w:rsid w:val="0074127D"/>
    <w:rsid w:val="0074167F"/>
    <w:rsid w:val="00741B6E"/>
    <w:rsid w:val="00741DCB"/>
    <w:rsid w:val="00743C20"/>
    <w:rsid w:val="007448EE"/>
    <w:rsid w:val="007449FF"/>
    <w:rsid w:val="00744A6E"/>
    <w:rsid w:val="00744CE4"/>
    <w:rsid w:val="007450D5"/>
    <w:rsid w:val="0074526D"/>
    <w:rsid w:val="0074559B"/>
    <w:rsid w:val="00747AC1"/>
    <w:rsid w:val="007511F3"/>
    <w:rsid w:val="00752585"/>
    <w:rsid w:val="00752B98"/>
    <w:rsid w:val="0075509D"/>
    <w:rsid w:val="007570BF"/>
    <w:rsid w:val="00757A83"/>
    <w:rsid w:val="00760076"/>
    <w:rsid w:val="0076062B"/>
    <w:rsid w:val="00760F85"/>
    <w:rsid w:val="00761E78"/>
    <w:rsid w:val="00763681"/>
    <w:rsid w:val="007651C1"/>
    <w:rsid w:val="007666D7"/>
    <w:rsid w:val="0077075B"/>
    <w:rsid w:val="00771522"/>
    <w:rsid w:val="007724EA"/>
    <w:rsid w:val="007739E4"/>
    <w:rsid w:val="00775663"/>
    <w:rsid w:val="00775B00"/>
    <w:rsid w:val="00775C7E"/>
    <w:rsid w:val="007767A0"/>
    <w:rsid w:val="007812A7"/>
    <w:rsid w:val="007817E6"/>
    <w:rsid w:val="00783420"/>
    <w:rsid w:val="007852D5"/>
    <w:rsid w:val="00786BBB"/>
    <w:rsid w:val="007871DF"/>
    <w:rsid w:val="0079327A"/>
    <w:rsid w:val="00793686"/>
    <w:rsid w:val="00793940"/>
    <w:rsid w:val="00793BB9"/>
    <w:rsid w:val="00794C04"/>
    <w:rsid w:val="0079504E"/>
    <w:rsid w:val="007968BA"/>
    <w:rsid w:val="00796EEB"/>
    <w:rsid w:val="00796F1A"/>
    <w:rsid w:val="00797078"/>
    <w:rsid w:val="007974A7"/>
    <w:rsid w:val="007A158B"/>
    <w:rsid w:val="007A1C76"/>
    <w:rsid w:val="007A23B9"/>
    <w:rsid w:val="007A2FF2"/>
    <w:rsid w:val="007A31DC"/>
    <w:rsid w:val="007A3220"/>
    <w:rsid w:val="007A4298"/>
    <w:rsid w:val="007A4629"/>
    <w:rsid w:val="007A5D92"/>
    <w:rsid w:val="007A5DD8"/>
    <w:rsid w:val="007A601F"/>
    <w:rsid w:val="007A67FD"/>
    <w:rsid w:val="007A6C4E"/>
    <w:rsid w:val="007A72FF"/>
    <w:rsid w:val="007A760B"/>
    <w:rsid w:val="007B147E"/>
    <w:rsid w:val="007B18D5"/>
    <w:rsid w:val="007B41E6"/>
    <w:rsid w:val="007B4588"/>
    <w:rsid w:val="007B47F0"/>
    <w:rsid w:val="007B488C"/>
    <w:rsid w:val="007B4996"/>
    <w:rsid w:val="007B57AA"/>
    <w:rsid w:val="007B5838"/>
    <w:rsid w:val="007B5CA9"/>
    <w:rsid w:val="007B635F"/>
    <w:rsid w:val="007B63B1"/>
    <w:rsid w:val="007B7485"/>
    <w:rsid w:val="007B74BD"/>
    <w:rsid w:val="007C084A"/>
    <w:rsid w:val="007C0CA6"/>
    <w:rsid w:val="007C14E4"/>
    <w:rsid w:val="007C1890"/>
    <w:rsid w:val="007C2755"/>
    <w:rsid w:val="007C28A0"/>
    <w:rsid w:val="007C2CB1"/>
    <w:rsid w:val="007C3D95"/>
    <w:rsid w:val="007C4E2E"/>
    <w:rsid w:val="007C6CDB"/>
    <w:rsid w:val="007C78CB"/>
    <w:rsid w:val="007D0540"/>
    <w:rsid w:val="007D0661"/>
    <w:rsid w:val="007D0E64"/>
    <w:rsid w:val="007D1B13"/>
    <w:rsid w:val="007D1BEA"/>
    <w:rsid w:val="007D1C8A"/>
    <w:rsid w:val="007D3CB7"/>
    <w:rsid w:val="007D3E67"/>
    <w:rsid w:val="007D5A73"/>
    <w:rsid w:val="007D5D4D"/>
    <w:rsid w:val="007D6019"/>
    <w:rsid w:val="007D602C"/>
    <w:rsid w:val="007D61EC"/>
    <w:rsid w:val="007D6E5D"/>
    <w:rsid w:val="007D6EC2"/>
    <w:rsid w:val="007D736C"/>
    <w:rsid w:val="007D7813"/>
    <w:rsid w:val="007D7FAF"/>
    <w:rsid w:val="007E01EE"/>
    <w:rsid w:val="007E29DA"/>
    <w:rsid w:val="007E3925"/>
    <w:rsid w:val="007E3DDF"/>
    <w:rsid w:val="007E3E32"/>
    <w:rsid w:val="007E41B7"/>
    <w:rsid w:val="007E462A"/>
    <w:rsid w:val="007E4640"/>
    <w:rsid w:val="007E476F"/>
    <w:rsid w:val="007E4862"/>
    <w:rsid w:val="007E60E5"/>
    <w:rsid w:val="007E72D3"/>
    <w:rsid w:val="007E7308"/>
    <w:rsid w:val="007E79FC"/>
    <w:rsid w:val="007E7EE5"/>
    <w:rsid w:val="007E7F37"/>
    <w:rsid w:val="007F0290"/>
    <w:rsid w:val="007F14BA"/>
    <w:rsid w:val="007F16FC"/>
    <w:rsid w:val="007F1C74"/>
    <w:rsid w:val="007F212C"/>
    <w:rsid w:val="007F2E16"/>
    <w:rsid w:val="007F330E"/>
    <w:rsid w:val="007F33C1"/>
    <w:rsid w:val="007F4CD5"/>
    <w:rsid w:val="007F51B2"/>
    <w:rsid w:val="007F625D"/>
    <w:rsid w:val="007F6408"/>
    <w:rsid w:val="007F6EDE"/>
    <w:rsid w:val="007F7C7A"/>
    <w:rsid w:val="00800DE5"/>
    <w:rsid w:val="0080162B"/>
    <w:rsid w:val="008018B4"/>
    <w:rsid w:val="0080248A"/>
    <w:rsid w:val="008028D7"/>
    <w:rsid w:val="00802AD4"/>
    <w:rsid w:val="00802E52"/>
    <w:rsid w:val="0080339D"/>
    <w:rsid w:val="008041FC"/>
    <w:rsid w:val="0080435E"/>
    <w:rsid w:val="00804D85"/>
    <w:rsid w:val="00805863"/>
    <w:rsid w:val="00805C5F"/>
    <w:rsid w:val="00806430"/>
    <w:rsid w:val="00806FFF"/>
    <w:rsid w:val="008079E8"/>
    <w:rsid w:val="00807E46"/>
    <w:rsid w:val="008114A4"/>
    <w:rsid w:val="00811A2E"/>
    <w:rsid w:val="00811B9E"/>
    <w:rsid w:val="00812987"/>
    <w:rsid w:val="00812CDB"/>
    <w:rsid w:val="0081333B"/>
    <w:rsid w:val="008147A6"/>
    <w:rsid w:val="008149E7"/>
    <w:rsid w:val="00814A2A"/>
    <w:rsid w:val="00815356"/>
    <w:rsid w:val="00816952"/>
    <w:rsid w:val="00817E61"/>
    <w:rsid w:val="008200B8"/>
    <w:rsid w:val="00820457"/>
    <w:rsid w:val="00820804"/>
    <w:rsid w:val="00820AF5"/>
    <w:rsid w:val="008215EF"/>
    <w:rsid w:val="00821A30"/>
    <w:rsid w:val="008228ED"/>
    <w:rsid w:val="00822BFD"/>
    <w:rsid w:val="00822F6C"/>
    <w:rsid w:val="008233DA"/>
    <w:rsid w:val="00823A7D"/>
    <w:rsid w:val="00824258"/>
    <w:rsid w:val="00824776"/>
    <w:rsid w:val="00824863"/>
    <w:rsid w:val="00824CC8"/>
    <w:rsid w:val="00824F6D"/>
    <w:rsid w:val="0082570D"/>
    <w:rsid w:val="008264E6"/>
    <w:rsid w:val="00826545"/>
    <w:rsid w:val="00827CB0"/>
    <w:rsid w:val="00830DEF"/>
    <w:rsid w:val="00831504"/>
    <w:rsid w:val="00831FD7"/>
    <w:rsid w:val="0083207A"/>
    <w:rsid w:val="00836278"/>
    <w:rsid w:val="008371A7"/>
    <w:rsid w:val="008409AE"/>
    <w:rsid w:val="00840B94"/>
    <w:rsid w:val="00841352"/>
    <w:rsid w:val="00841E17"/>
    <w:rsid w:val="00841F83"/>
    <w:rsid w:val="008421AD"/>
    <w:rsid w:val="008428F2"/>
    <w:rsid w:val="00843CA1"/>
    <w:rsid w:val="0084494C"/>
    <w:rsid w:val="0084507C"/>
    <w:rsid w:val="008453C5"/>
    <w:rsid w:val="008453E8"/>
    <w:rsid w:val="00845780"/>
    <w:rsid w:val="008457C4"/>
    <w:rsid w:val="00845AEE"/>
    <w:rsid w:val="00846FC4"/>
    <w:rsid w:val="00847077"/>
    <w:rsid w:val="008471E2"/>
    <w:rsid w:val="008478BC"/>
    <w:rsid w:val="008502C6"/>
    <w:rsid w:val="00850C82"/>
    <w:rsid w:val="008518B8"/>
    <w:rsid w:val="00852517"/>
    <w:rsid w:val="00852EC2"/>
    <w:rsid w:val="008536A7"/>
    <w:rsid w:val="00854124"/>
    <w:rsid w:val="00854132"/>
    <w:rsid w:val="008548CA"/>
    <w:rsid w:val="00854C02"/>
    <w:rsid w:val="00856680"/>
    <w:rsid w:val="00856C14"/>
    <w:rsid w:val="0085704F"/>
    <w:rsid w:val="008571C8"/>
    <w:rsid w:val="00857B2F"/>
    <w:rsid w:val="008605D7"/>
    <w:rsid w:val="0086082B"/>
    <w:rsid w:val="008617B7"/>
    <w:rsid w:val="008638DA"/>
    <w:rsid w:val="008643B1"/>
    <w:rsid w:val="00864F89"/>
    <w:rsid w:val="008702BE"/>
    <w:rsid w:val="00871418"/>
    <w:rsid w:val="0087146D"/>
    <w:rsid w:val="00871644"/>
    <w:rsid w:val="00871D18"/>
    <w:rsid w:val="00872DF9"/>
    <w:rsid w:val="00873366"/>
    <w:rsid w:val="008736FC"/>
    <w:rsid w:val="008759C6"/>
    <w:rsid w:val="00875B88"/>
    <w:rsid w:val="0087625F"/>
    <w:rsid w:val="00876C48"/>
    <w:rsid w:val="00877692"/>
    <w:rsid w:val="00877F44"/>
    <w:rsid w:val="00880030"/>
    <w:rsid w:val="00881822"/>
    <w:rsid w:val="00882538"/>
    <w:rsid w:val="00882E3A"/>
    <w:rsid w:val="0088340A"/>
    <w:rsid w:val="00884730"/>
    <w:rsid w:val="008859EA"/>
    <w:rsid w:val="00885B13"/>
    <w:rsid w:val="0088635F"/>
    <w:rsid w:val="00886A13"/>
    <w:rsid w:val="0088794E"/>
    <w:rsid w:val="00887B96"/>
    <w:rsid w:val="008905E3"/>
    <w:rsid w:val="00890756"/>
    <w:rsid w:val="0089173F"/>
    <w:rsid w:val="00893C09"/>
    <w:rsid w:val="00893E1D"/>
    <w:rsid w:val="00894D2D"/>
    <w:rsid w:val="00895622"/>
    <w:rsid w:val="00896AC0"/>
    <w:rsid w:val="008971B4"/>
    <w:rsid w:val="00897E95"/>
    <w:rsid w:val="008A023E"/>
    <w:rsid w:val="008A046A"/>
    <w:rsid w:val="008A07DE"/>
    <w:rsid w:val="008A1904"/>
    <w:rsid w:val="008A1D5A"/>
    <w:rsid w:val="008A26BF"/>
    <w:rsid w:val="008A2A11"/>
    <w:rsid w:val="008A2C7F"/>
    <w:rsid w:val="008A3BA8"/>
    <w:rsid w:val="008A3D7F"/>
    <w:rsid w:val="008A3F76"/>
    <w:rsid w:val="008A5EAF"/>
    <w:rsid w:val="008A70C9"/>
    <w:rsid w:val="008B1B5B"/>
    <w:rsid w:val="008B2693"/>
    <w:rsid w:val="008B2F35"/>
    <w:rsid w:val="008B306A"/>
    <w:rsid w:val="008B32C5"/>
    <w:rsid w:val="008B40AF"/>
    <w:rsid w:val="008B4A4F"/>
    <w:rsid w:val="008B5CDF"/>
    <w:rsid w:val="008B6147"/>
    <w:rsid w:val="008B6C42"/>
    <w:rsid w:val="008B71F0"/>
    <w:rsid w:val="008B7900"/>
    <w:rsid w:val="008C0F01"/>
    <w:rsid w:val="008C0F04"/>
    <w:rsid w:val="008C1887"/>
    <w:rsid w:val="008C28D8"/>
    <w:rsid w:val="008C3345"/>
    <w:rsid w:val="008C3ACF"/>
    <w:rsid w:val="008C4483"/>
    <w:rsid w:val="008C4773"/>
    <w:rsid w:val="008C5D2A"/>
    <w:rsid w:val="008C6516"/>
    <w:rsid w:val="008C6F9F"/>
    <w:rsid w:val="008C713E"/>
    <w:rsid w:val="008C754D"/>
    <w:rsid w:val="008C768E"/>
    <w:rsid w:val="008C785D"/>
    <w:rsid w:val="008D003D"/>
    <w:rsid w:val="008D153B"/>
    <w:rsid w:val="008D1DBD"/>
    <w:rsid w:val="008D1DD9"/>
    <w:rsid w:val="008D2B68"/>
    <w:rsid w:val="008D514E"/>
    <w:rsid w:val="008D51DF"/>
    <w:rsid w:val="008D5BD0"/>
    <w:rsid w:val="008D6124"/>
    <w:rsid w:val="008D64EC"/>
    <w:rsid w:val="008D70CA"/>
    <w:rsid w:val="008E0ADB"/>
    <w:rsid w:val="008E0FCE"/>
    <w:rsid w:val="008E20D3"/>
    <w:rsid w:val="008E20DB"/>
    <w:rsid w:val="008E270B"/>
    <w:rsid w:val="008E2D9B"/>
    <w:rsid w:val="008E3320"/>
    <w:rsid w:val="008E338C"/>
    <w:rsid w:val="008E39A5"/>
    <w:rsid w:val="008E3D99"/>
    <w:rsid w:val="008E79BA"/>
    <w:rsid w:val="008E7BAC"/>
    <w:rsid w:val="008F016B"/>
    <w:rsid w:val="008F026E"/>
    <w:rsid w:val="008F06FE"/>
    <w:rsid w:val="008F14F7"/>
    <w:rsid w:val="008F2D67"/>
    <w:rsid w:val="008F3440"/>
    <w:rsid w:val="008F3B18"/>
    <w:rsid w:val="008F3DA2"/>
    <w:rsid w:val="008F543C"/>
    <w:rsid w:val="008F56FD"/>
    <w:rsid w:val="008F5E72"/>
    <w:rsid w:val="008F6708"/>
    <w:rsid w:val="008F7B83"/>
    <w:rsid w:val="009003F5"/>
    <w:rsid w:val="00900433"/>
    <w:rsid w:val="00900904"/>
    <w:rsid w:val="00901677"/>
    <w:rsid w:val="0090287A"/>
    <w:rsid w:val="009029DE"/>
    <w:rsid w:val="00902CF4"/>
    <w:rsid w:val="009047B6"/>
    <w:rsid w:val="009049DF"/>
    <w:rsid w:val="00904A0B"/>
    <w:rsid w:val="00904D15"/>
    <w:rsid w:val="0090526E"/>
    <w:rsid w:val="00906C0F"/>
    <w:rsid w:val="009071AF"/>
    <w:rsid w:val="009073A8"/>
    <w:rsid w:val="0090754D"/>
    <w:rsid w:val="00910A00"/>
    <w:rsid w:val="00910B12"/>
    <w:rsid w:val="00910BC9"/>
    <w:rsid w:val="0091114B"/>
    <w:rsid w:val="00911352"/>
    <w:rsid w:val="009119B2"/>
    <w:rsid w:val="00912166"/>
    <w:rsid w:val="009137B6"/>
    <w:rsid w:val="00913E36"/>
    <w:rsid w:val="00913EDA"/>
    <w:rsid w:val="00914A03"/>
    <w:rsid w:val="00914B58"/>
    <w:rsid w:val="009159DD"/>
    <w:rsid w:val="00915F5C"/>
    <w:rsid w:val="009161EA"/>
    <w:rsid w:val="00916BFB"/>
    <w:rsid w:val="00916C4C"/>
    <w:rsid w:val="00916C80"/>
    <w:rsid w:val="00917882"/>
    <w:rsid w:val="00917CEF"/>
    <w:rsid w:val="00917FA4"/>
    <w:rsid w:val="00920DC5"/>
    <w:rsid w:val="00921087"/>
    <w:rsid w:val="00921607"/>
    <w:rsid w:val="00921FCB"/>
    <w:rsid w:val="00922985"/>
    <w:rsid w:val="00922D7C"/>
    <w:rsid w:val="0092309D"/>
    <w:rsid w:val="009245A2"/>
    <w:rsid w:val="009248AC"/>
    <w:rsid w:val="00925DB0"/>
    <w:rsid w:val="00926273"/>
    <w:rsid w:val="0092658D"/>
    <w:rsid w:val="00927A34"/>
    <w:rsid w:val="00927D04"/>
    <w:rsid w:val="00930A11"/>
    <w:rsid w:val="00931845"/>
    <w:rsid w:val="00932399"/>
    <w:rsid w:val="009323F6"/>
    <w:rsid w:val="00932DCE"/>
    <w:rsid w:val="00932DEC"/>
    <w:rsid w:val="00933A80"/>
    <w:rsid w:val="00933D47"/>
    <w:rsid w:val="00933D94"/>
    <w:rsid w:val="00934101"/>
    <w:rsid w:val="0093417C"/>
    <w:rsid w:val="0093418C"/>
    <w:rsid w:val="00934526"/>
    <w:rsid w:val="00934B6E"/>
    <w:rsid w:val="009355A2"/>
    <w:rsid w:val="00935B47"/>
    <w:rsid w:val="0093788A"/>
    <w:rsid w:val="00937A74"/>
    <w:rsid w:val="00937F8C"/>
    <w:rsid w:val="00940516"/>
    <w:rsid w:val="0094126E"/>
    <w:rsid w:val="00941CD4"/>
    <w:rsid w:val="00942549"/>
    <w:rsid w:val="0094260D"/>
    <w:rsid w:val="009440DB"/>
    <w:rsid w:val="00944D8B"/>
    <w:rsid w:val="00945E1C"/>
    <w:rsid w:val="009505BC"/>
    <w:rsid w:val="00950ED5"/>
    <w:rsid w:val="00951087"/>
    <w:rsid w:val="0095188D"/>
    <w:rsid w:val="00951B78"/>
    <w:rsid w:val="00952632"/>
    <w:rsid w:val="00953805"/>
    <w:rsid w:val="00953A8F"/>
    <w:rsid w:val="00953DC9"/>
    <w:rsid w:val="009561F2"/>
    <w:rsid w:val="00956464"/>
    <w:rsid w:val="0095662B"/>
    <w:rsid w:val="0095667F"/>
    <w:rsid w:val="00956874"/>
    <w:rsid w:val="00956D4E"/>
    <w:rsid w:val="00956FB6"/>
    <w:rsid w:val="00957400"/>
    <w:rsid w:val="00957F4A"/>
    <w:rsid w:val="009607C7"/>
    <w:rsid w:val="00960E4B"/>
    <w:rsid w:val="00961895"/>
    <w:rsid w:val="00961B70"/>
    <w:rsid w:val="0096275D"/>
    <w:rsid w:val="00962921"/>
    <w:rsid w:val="009629FC"/>
    <w:rsid w:val="00962B80"/>
    <w:rsid w:val="0096314D"/>
    <w:rsid w:val="009633B4"/>
    <w:rsid w:val="009643B2"/>
    <w:rsid w:val="00967F25"/>
    <w:rsid w:val="00967F30"/>
    <w:rsid w:val="00970DB9"/>
    <w:rsid w:val="00970F36"/>
    <w:rsid w:val="00971068"/>
    <w:rsid w:val="009714F8"/>
    <w:rsid w:val="00971926"/>
    <w:rsid w:val="00971954"/>
    <w:rsid w:val="00971AE5"/>
    <w:rsid w:val="009722F6"/>
    <w:rsid w:val="009725E1"/>
    <w:rsid w:val="00975476"/>
    <w:rsid w:val="00976B38"/>
    <w:rsid w:val="00977535"/>
    <w:rsid w:val="009819F0"/>
    <w:rsid w:val="009826AA"/>
    <w:rsid w:val="00983DC6"/>
    <w:rsid w:val="00985510"/>
    <w:rsid w:val="00985A02"/>
    <w:rsid w:val="0098630A"/>
    <w:rsid w:val="00986AB5"/>
    <w:rsid w:val="00986DBD"/>
    <w:rsid w:val="009870D1"/>
    <w:rsid w:val="00987C17"/>
    <w:rsid w:val="00990870"/>
    <w:rsid w:val="009912D5"/>
    <w:rsid w:val="009919B3"/>
    <w:rsid w:val="0099268B"/>
    <w:rsid w:val="009928FD"/>
    <w:rsid w:val="00993663"/>
    <w:rsid w:val="00994044"/>
    <w:rsid w:val="00996555"/>
    <w:rsid w:val="009972C9"/>
    <w:rsid w:val="00997E16"/>
    <w:rsid w:val="009A0484"/>
    <w:rsid w:val="009A0653"/>
    <w:rsid w:val="009A1729"/>
    <w:rsid w:val="009A1D6D"/>
    <w:rsid w:val="009A299B"/>
    <w:rsid w:val="009A488E"/>
    <w:rsid w:val="009A574F"/>
    <w:rsid w:val="009A69A7"/>
    <w:rsid w:val="009A69B8"/>
    <w:rsid w:val="009A6D47"/>
    <w:rsid w:val="009A7102"/>
    <w:rsid w:val="009A74E9"/>
    <w:rsid w:val="009A7B5B"/>
    <w:rsid w:val="009B0CFB"/>
    <w:rsid w:val="009B0FDB"/>
    <w:rsid w:val="009B1519"/>
    <w:rsid w:val="009B2495"/>
    <w:rsid w:val="009B24DC"/>
    <w:rsid w:val="009B40AF"/>
    <w:rsid w:val="009B40BD"/>
    <w:rsid w:val="009B4CC3"/>
    <w:rsid w:val="009B5282"/>
    <w:rsid w:val="009B568F"/>
    <w:rsid w:val="009B5967"/>
    <w:rsid w:val="009B60D0"/>
    <w:rsid w:val="009B6575"/>
    <w:rsid w:val="009B7673"/>
    <w:rsid w:val="009B7D88"/>
    <w:rsid w:val="009B7F3F"/>
    <w:rsid w:val="009C05B0"/>
    <w:rsid w:val="009C1267"/>
    <w:rsid w:val="009C1656"/>
    <w:rsid w:val="009C2D80"/>
    <w:rsid w:val="009C32A2"/>
    <w:rsid w:val="009C34F9"/>
    <w:rsid w:val="009C3EE1"/>
    <w:rsid w:val="009C4B75"/>
    <w:rsid w:val="009C4BBB"/>
    <w:rsid w:val="009C4E92"/>
    <w:rsid w:val="009C5711"/>
    <w:rsid w:val="009C662A"/>
    <w:rsid w:val="009C6D24"/>
    <w:rsid w:val="009C6EDA"/>
    <w:rsid w:val="009C7C6B"/>
    <w:rsid w:val="009D071A"/>
    <w:rsid w:val="009D1331"/>
    <w:rsid w:val="009D1BD5"/>
    <w:rsid w:val="009D242C"/>
    <w:rsid w:val="009D3450"/>
    <w:rsid w:val="009D3F6D"/>
    <w:rsid w:val="009D5792"/>
    <w:rsid w:val="009D64F1"/>
    <w:rsid w:val="009D74BD"/>
    <w:rsid w:val="009D7A53"/>
    <w:rsid w:val="009E0141"/>
    <w:rsid w:val="009E01E3"/>
    <w:rsid w:val="009E0247"/>
    <w:rsid w:val="009E02E1"/>
    <w:rsid w:val="009E14C4"/>
    <w:rsid w:val="009E1D54"/>
    <w:rsid w:val="009E38EB"/>
    <w:rsid w:val="009E3E90"/>
    <w:rsid w:val="009E4345"/>
    <w:rsid w:val="009E5BFE"/>
    <w:rsid w:val="009E6D7B"/>
    <w:rsid w:val="009E7535"/>
    <w:rsid w:val="009E78D0"/>
    <w:rsid w:val="009F024D"/>
    <w:rsid w:val="009F0658"/>
    <w:rsid w:val="009F0BA0"/>
    <w:rsid w:val="009F0FF4"/>
    <w:rsid w:val="009F1185"/>
    <w:rsid w:val="009F1AD3"/>
    <w:rsid w:val="009F3255"/>
    <w:rsid w:val="009F3672"/>
    <w:rsid w:val="009F385E"/>
    <w:rsid w:val="009F413C"/>
    <w:rsid w:val="009F440D"/>
    <w:rsid w:val="009F44B0"/>
    <w:rsid w:val="009F4B93"/>
    <w:rsid w:val="009F4C85"/>
    <w:rsid w:val="009F4E67"/>
    <w:rsid w:val="009F5191"/>
    <w:rsid w:val="009F5568"/>
    <w:rsid w:val="009F5888"/>
    <w:rsid w:val="009F5E7F"/>
    <w:rsid w:val="009F6579"/>
    <w:rsid w:val="009F7264"/>
    <w:rsid w:val="00A008BE"/>
    <w:rsid w:val="00A00A69"/>
    <w:rsid w:val="00A02A38"/>
    <w:rsid w:val="00A03364"/>
    <w:rsid w:val="00A0347F"/>
    <w:rsid w:val="00A0599C"/>
    <w:rsid w:val="00A05DDE"/>
    <w:rsid w:val="00A06916"/>
    <w:rsid w:val="00A07D22"/>
    <w:rsid w:val="00A10571"/>
    <w:rsid w:val="00A116BA"/>
    <w:rsid w:val="00A117BB"/>
    <w:rsid w:val="00A11AED"/>
    <w:rsid w:val="00A1257D"/>
    <w:rsid w:val="00A129D2"/>
    <w:rsid w:val="00A134C7"/>
    <w:rsid w:val="00A1461C"/>
    <w:rsid w:val="00A158AF"/>
    <w:rsid w:val="00A16A91"/>
    <w:rsid w:val="00A179E9"/>
    <w:rsid w:val="00A17FC8"/>
    <w:rsid w:val="00A2058B"/>
    <w:rsid w:val="00A20AEC"/>
    <w:rsid w:val="00A2281B"/>
    <w:rsid w:val="00A23832"/>
    <w:rsid w:val="00A23FB4"/>
    <w:rsid w:val="00A246FA"/>
    <w:rsid w:val="00A2496A"/>
    <w:rsid w:val="00A24DD0"/>
    <w:rsid w:val="00A255E7"/>
    <w:rsid w:val="00A2656B"/>
    <w:rsid w:val="00A267F9"/>
    <w:rsid w:val="00A26A71"/>
    <w:rsid w:val="00A26CC9"/>
    <w:rsid w:val="00A273AA"/>
    <w:rsid w:val="00A27C08"/>
    <w:rsid w:val="00A32949"/>
    <w:rsid w:val="00A32BB5"/>
    <w:rsid w:val="00A32C14"/>
    <w:rsid w:val="00A34371"/>
    <w:rsid w:val="00A34456"/>
    <w:rsid w:val="00A34EAB"/>
    <w:rsid w:val="00A358CD"/>
    <w:rsid w:val="00A35C39"/>
    <w:rsid w:val="00A3635E"/>
    <w:rsid w:val="00A40758"/>
    <w:rsid w:val="00A40A13"/>
    <w:rsid w:val="00A41983"/>
    <w:rsid w:val="00A4231D"/>
    <w:rsid w:val="00A43104"/>
    <w:rsid w:val="00A43158"/>
    <w:rsid w:val="00A4336B"/>
    <w:rsid w:val="00A43E11"/>
    <w:rsid w:val="00A43F04"/>
    <w:rsid w:val="00A442A4"/>
    <w:rsid w:val="00A451A5"/>
    <w:rsid w:val="00A46856"/>
    <w:rsid w:val="00A46992"/>
    <w:rsid w:val="00A46A7B"/>
    <w:rsid w:val="00A46FFB"/>
    <w:rsid w:val="00A47EEB"/>
    <w:rsid w:val="00A50740"/>
    <w:rsid w:val="00A508E9"/>
    <w:rsid w:val="00A50ECE"/>
    <w:rsid w:val="00A520B9"/>
    <w:rsid w:val="00A5259A"/>
    <w:rsid w:val="00A52894"/>
    <w:rsid w:val="00A531D5"/>
    <w:rsid w:val="00A54032"/>
    <w:rsid w:val="00A54322"/>
    <w:rsid w:val="00A54A22"/>
    <w:rsid w:val="00A54EC7"/>
    <w:rsid w:val="00A5607F"/>
    <w:rsid w:val="00A575F5"/>
    <w:rsid w:val="00A57AF4"/>
    <w:rsid w:val="00A57F3A"/>
    <w:rsid w:val="00A6070D"/>
    <w:rsid w:val="00A60A55"/>
    <w:rsid w:val="00A62145"/>
    <w:rsid w:val="00A624E7"/>
    <w:rsid w:val="00A624FC"/>
    <w:rsid w:val="00A63EE2"/>
    <w:rsid w:val="00A64011"/>
    <w:rsid w:val="00A64F46"/>
    <w:rsid w:val="00A658AF"/>
    <w:rsid w:val="00A65C0B"/>
    <w:rsid w:val="00A66B97"/>
    <w:rsid w:val="00A676DE"/>
    <w:rsid w:val="00A67929"/>
    <w:rsid w:val="00A70667"/>
    <w:rsid w:val="00A708AA"/>
    <w:rsid w:val="00A7189E"/>
    <w:rsid w:val="00A722A8"/>
    <w:rsid w:val="00A7279B"/>
    <w:rsid w:val="00A72CEB"/>
    <w:rsid w:val="00A73A22"/>
    <w:rsid w:val="00A74C0B"/>
    <w:rsid w:val="00A75A5F"/>
    <w:rsid w:val="00A76091"/>
    <w:rsid w:val="00A76290"/>
    <w:rsid w:val="00A7681C"/>
    <w:rsid w:val="00A80DF7"/>
    <w:rsid w:val="00A820CC"/>
    <w:rsid w:val="00A828AB"/>
    <w:rsid w:val="00A83FE1"/>
    <w:rsid w:val="00A85561"/>
    <w:rsid w:val="00A858AD"/>
    <w:rsid w:val="00A85EB8"/>
    <w:rsid w:val="00A86529"/>
    <w:rsid w:val="00A8724A"/>
    <w:rsid w:val="00A8740A"/>
    <w:rsid w:val="00A87756"/>
    <w:rsid w:val="00A8779E"/>
    <w:rsid w:val="00A87FE9"/>
    <w:rsid w:val="00A90425"/>
    <w:rsid w:val="00A9187B"/>
    <w:rsid w:val="00A9258E"/>
    <w:rsid w:val="00A9331F"/>
    <w:rsid w:val="00A93357"/>
    <w:rsid w:val="00A9340C"/>
    <w:rsid w:val="00A955B6"/>
    <w:rsid w:val="00A959C8"/>
    <w:rsid w:val="00A95B77"/>
    <w:rsid w:val="00A96555"/>
    <w:rsid w:val="00A96B9E"/>
    <w:rsid w:val="00AA00EF"/>
    <w:rsid w:val="00AA06DC"/>
    <w:rsid w:val="00AA07FB"/>
    <w:rsid w:val="00AA1199"/>
    <w:rsid w:val="00AA1392"/>
    <w:rsid w:val="00AA2963"/>
    <w:rsid w:val="00AA4968"/>
    <w:rsid w:val="00AA4C81"/>
    <w:rsid w:val="00AA4CC1"/>
    <w:rsid w:val="00AA5800"/>
    <w:rsid w:val="00AA59B2"/>
    <w:rsid w:val="00AA5F6C"/>
    <w:rsid w:val="00AA66CE"/>
    <w:rsid w:val="00AB0AF4"/>
    <w:rsid w:val="00AB0CD5"/>
    <w:rsid w:val="00AB35C9"/>
    <w:rsid w:val="00AB372B"/>
    <w:rsid w:val="00AB4211"/>
    <w:rsid w:val="00AB45B8"/>
    <w:rsid w:val="00AB5921"/>
    <w:rsid w:val="00AB6E67"/>
    <w:rsid w:val="00AB7349"/>
    <w:rsid w:val="00AC009B"/>
    <w:rsid w:val="00AC20F2"/>
    <w:rsid w:val="00AC2A06"/>
    <w:rsid w:val="00AC33FF"/>
    <w:rsid w:val="00AC35C0"/>
    <w:rsid w:val="00AC46D5"/>
    <w:rsid w:val="00AC47F8"/>
    <w:rsid w:val="00AC4AE8"/>
    <w:rsid w:val="00AC5484"/>
    <w:rsid w:val="00AC5B1B"/>
    <w:rsid w:val="00AC5D8B"/>
    <w:rsid w:val="00AC61DD"/>
    <w:rsid w:val="00AC6641"/>
    <w:rsid w:val="00AC679F"/>
    <w:rsid w:val="00AC6F5C"/>
    <w:rsid w:val="00AC711E"/>
    <w:rsid w:val="00AC7D6D"/>
    <w:rsid w:val="00AC7DFD"/>
    <w:rsid w:val="00AD0692"/>
    <w:rsid w:val="00AD07EC"/>
    <w:rsid w:val="00AD081D"/>
    <w:rsid w:val="00AD0B98"/>
    <w:rsid w:val="00AD15B6"/>
    <w:rsid w:val="00AD1770"/>
    <w:rsid w:val="00AD19D4"/>
    <w:rsid w:val="00AD1B5E"/>
    <w:rsid w:val="00AD1C40"/>
    <w:rsid w:val="00AD23EF"/>
    <w:rsid w:val="00AD2D7A"/>
    <w:rsid w:val="00AD3471"/>
    <w:rsid w:val="00AD3B19"/>
    <w:rsid w:val="00AD3F6A"/>
    <w:rsid w:val="00AD4D4D"/>
    <w:rsid w:val="00AD55AA"/>
    <w:rsid w:val="00AD653F"/>
    <w:rsid w:val="00AD6DBC"/>
    <w:rsid w:val="00AD7307"/>
    <w:rsid w:val="00AE051D"/>
    <w:rsid w:val="00AE21EF"/>
    <w:rsid w:val="00AE39E5"/>
    <w:rsid w:val="00AE4E13"/>
    <w:rsid w:val="00AE4ED1"/>
    <w:rsid w:val="00AE585D"/>
    <w:rsid w:val="00AE5E13"/>
    <w:rsid w:val="00AE641E"/>
    <w:rsid w:val="00AE659E"/>
    <w:rsid w:val="00AF0057"/>
    <w:rsid w:val="00AF133C"/>
    <w:rsid w:val="00AF14DD"/>
    <w:rsid w:val="00AF2754"/>
    <w:rsid w:val="00AF32DD"/>
    <w:rsid w:val="00AF3D6C"/>
    <w:rsid w:val="00AF45CF"/>
    <w:rsid w:val="00AF5CFE"/>
    <w:rsid w:val="00AF5D43"/>
    <w:rsid w:val="00AF5E71"/>
    <w:rsid w:val="00AF70E6"/>
    <w:rsid w:val="00AF7953"/>
    <w:rsid w:val="00AF7A7E"/>
    <w:rsid w:val="00AF7BFD"/>
    <w:rsid w:val="00AF7E9E"/>
    <w:rsid w:val="00B003FC"/>
    <w:rsid w:val="00B00774"/>
    <w:rsid w:val="00B00F9F"/>
    <w:rsid w:val="00B03B74"/>
    <w:rsid w:val="00B04552"/>
    <w:rsid w:val="00B061BE"/>
    <w:rsid w:val="00B068FA"/>
    <w:rsid w:val="00B0720A"/>
    <w:rsid w:val="00B10089"/>
    <w:rsid w:val="00B1170D"/>
    <w:rsid w:val="00B12584"/>
    <w:rsid w:val="00B12F7A"/>
    <w:rsid w:val="00B14873"/>
    <w:rsid w:val="00B148B8"/>
    <w:rsid w:val="00B14D84"/>
    <w:rsid w:val="00B1568F"/>
    <w:rsid w:val="00B1673B"/>
    <w:rsid w:val="00B1778F"/>
    <w:rsid w:val="00B21166"/>
    <w:rsid w:val="00B2152B"/>
    <w:rsid w:val="00B21878"/>
    <w:rsid w:val="00B2204A"/>
    <w:rsid w:val="00B220B0"/>
    <w:rsid w:val="00B23110"/>
    <w:rsid w:val="00B232C1"/>
    <w:rsid w:val="00B2395E"/>
    <w:rsid w:val="00B23C24"/>
    <w:rsid w:val="00B24025"/>
    <w:rsid w:val="00B24504"/>
    <w:rsid w:val="00B24B77"/>
    <w:rsid w:val="00B253D9"/>
    <w:rsid w:val="00B25841"/>
    <w:rsid w:val="00B26483"/>
    <w:rsid w:val="00B26961"/>
    <w:rsid w:val="00B26F38"/>
    <w:rsid w:val="00B27D00"/>
    <w:rsid w:val="00B30B0C"/>
    <w:rsid w:val="00B32254"/>
    <w:rsid w:val="00B322DB"/>
    <w:rsid w:val="00B340F9"/>
    <w:rsid w:val="00B356AC"/>
    <w:rsid w:val="00B35862"/>
    <w:rsid w:val="00B3662E"/>
    <w:rsid w:val="00B36D7B"/>
    <w:rsid w:val="00B4002B"/>
    <w:rsid w:val="00B404C3"/>
    <w:rsid w:val="00B41A90"/>
    <w:rsid w:val="00B41AB0"/>
    <w:rsid w:val="00B4370C"/>
    <w:rsid w:val="00B44122"/>
    <w:rsid w:val="00B445E8"/>
    <w:rsid w:val="00B44CF8"/>
    <w:rsid w:val="00B45F4F"/>
    <w:rsid w:val="00B46A3C"/>
    <w:rsid w:val="00B4701E"/>
    <w:rsid w:val="00B505B3"/>
    <w:rsid w:val="00B5193A"/>
    <w:rsid w:val="00B519AC"/>
    <w:rsid w:val="00B51B07"/>
    <w:rsid w:val="00B521B2"/>
    <w:rsid w:val="00B542D0"/>
    <w:rsid w:val="00B555F2"/>
    <w:rsid w:val="00B55F45"/>
    <w:rsid w:val="00B576AA"/>
    <w:rsid w:val="00B601DE"/>
    <w:rsid w:val="00B6154E"/>
    <w:rsid w:val="00B6175F"/>
    <w:rsid w:val="00B61C6F"/>
    <w:rsid w:val="00B62170"/>
    <w:rsid w:val="00B62C1C"/>
    <w:rsid w:val="00B64190"/>
    <w:rsid w:val="00B64498"/>
    <w:rsid w:val="00B64D7B"/>
    <w:rsid w:val="00B652A2"/>
    <w:rsid w:val="00B65C7A"/>
    <w:rsid w:val="00B6648A"/>
    <w:rsid w:val="00B66603"/>
    <w:rsid w:val="00B668E2"/>
    <w:rsid w:val="00B67E57"/>
    <w:rsid w:val="00B70C21"/>
    <w:rsid w:val="00B71281"/>
    <w:rsid w:val="00B71953"/>
    <w:rsid w:val="00B71E22"/>
    <w:rsid w:val="00B732B0"/>
    <w:rsid w:val="00B73A74"/>
    <w:rsid w:val="00B74D26"/>
    <w:rsid w:val="00B8070F"/>
    <w:rsid w:val="00B80B3F"/>
    <w:rsid w:val="00B80C8B"/>
    <w:rsid w:val="00B8265E"/>
    <w:rsid w:val="00B82783"/>
    <w:rsid w:val="00B82940"/>
    <w:rsid w:val="00B82BCE"/>
    <w:rsid w:val="00B8383E"/>
    <w:rsid w:val="00B83A21"/>
    <w:rsid w:val="00B84291"/>
    <w:rsid w:val="00B84D7A"/>
    <w:rsid w:val="00B84DF0"/>
    <w:rsid w:val="00B852D1"/>
    <w:rsid w:val="00B8553B"/>
    <w:rsid w:val="00B8561B"/>
    <w:rsid w:val="00B85D8E"/>
    <w:rsid w:val="00B906CF"/>
    <w:rsid w:val="00B90D1C"/>
    <w:rsid w:val="00B90DB5"/>
    <w:rsid w:val="00B91A03"/>
    <w:rsid w:val="00B93826"/>
    <w:rsid w:val="00B93A77"/>
    <w:rsid w:val="00B94488"/>
    <w:rsid w:val="00B947B3"/>
    <w:rsid w:val="00B94CE3"/>
    <w:rsid w:val="00B955EE"/>
    <w:rsid w:val="00B96010"/>
    <w:rsid w:val="00B96201"/>
    <w:rsid w:val="00B96A18"/>
    <w:rsid w:val="00B96AF6"/>
    <w:rsid w:val="00BA11AB"/>
    <w:rsid w:val="00BA165A"/>
    <w:rsid w:val="00BA24A6"/>
    <w:rsid w:val="00BA2AAD"/>
    <w:rsid w:val="00BA326C"/>
    <w:rsid w:val="00BA3A81"/>
    <w:rsid w:val="00BA3F3E"/>
    <w:rsid w:val="00BA418D"/>
    <w:rsid w:val="00BA41B1"/>
    <w:rsid w:val="00BA47F9"/>
    <w:rsid w:val="00BA4FB8"/>
    <w:rsid w:val="00BA5134"/>
    <w:rsid w:val="00BA58DC"/>
    <w:rsid w:val="00BA65FC"/>
    <w:rsid w:val="00BA6D2C"/>
    <w:rsid w:val="00BA77B2"/>
    <w:rsid w:val="00BA7DB5"/>
    <w:rsid w:val="00BB1817"/>
    <w:rsid w:val="00BB47A0"/>
    <w:rsid w:val="00BB497A"/>
    <w:rsid w:val="00BB4B3A"/>
    <w:rsid w:val="00BB603B"/>
    <w:rsid w:val="00BB60B1"/>
    <w:rsid w:val="00BB6686"/>
    <w:rsid w:val="00BB7425"/>
    <w:rsid w:val="00BB79E2"/>
    <w:rsid w:val="00BB7A98"/>
    <w:rsid w:val="00BB7ADD"/>
    <w:rsid w:val="00BC089A"/>
    <w:rsid w:val="00BC0993"/>
    <w:rsid w:val="00BC09FE"/>
    <w:rsid w:val="00BC1578"/>
    <w:rsid w:val="00BC2079"/>
    <w:rsid w:val="00BC2172"/>
    <w:rsid w:val="00BC3597"/>
    <w:rsid w:val="00BC431C"/>
    <w:rsid w:val="00BC4437"/>
    <w:rsid w:val="00BC4A20"/>
    <w:rsid w:val="00BC4B3A"/>
    <w:rsid w:val="00BC4F83"/>
    <w:rsid w:val="00BC5DEA"/>
    <w:rsid w:val="00BC61A0"/>
    <w:rsid w:val="00BC74F5"/>
    <w:rsid w:val="00BD03D0"/>
    <w:rsid w:val="00BD08AE"/>
    <w:rsid w:val="00BD08DB"/>
    <w:rsid w:val="00BD0AB1"/>
    <w:rsid w:val="00BD2290"/>
    <w:rsid w:val="00BD2384"/>
    <w:rsid w:val="00BD2A2B"/>
    <w:rsid w:val="00BD2FA5"/>
    <w:rsid w:val="00BD461C"/>
    <w:rsid w:val="00BD5854"/>
    <w:rsid w:val="00BD5AB6"/>
    <w:rsid w:val="00BD5CD6"/>
    <w:rsid w:val="00BD665F"/>
    <w:rsid w:val="00BD785B"/>
    <w:rsid w:val="00BD7D9D"/>
    <w:rsid w:val="00BE133D"/>
    <w:rsid w:val="00BE1E41"/>
    <w:rsid w:val="00BE2185"/>
    <w:rsid w:val="00BE2462"/>
    <w:rsid w:val="00BE314B"/>
    <w:rsid w:val="00BE352C"/>
    <w:rsid w:val="00BE4672"/>
    <w:rsid w:val="00BE510E"/>
    <w:rsid w:val="00BE52E2"/>
    <w:rsid w:val="00BE642A"/>
    <w:rsid w:val="00BE7C19"/>
    <w:rsid w:val="00BF1229"/>
    <w:rsid w:val="00BF2103"/>
    <w:rsid w:val="00BF2E8F"/>
    <w:rsid w:val="00BF3E20"/>
    <w:rsid w:val="00BF4AE5"/>
    <w:rsid w:val="00BF4C9C"/>
    <w:rsid w:val="00BF556C"/>
    <w:rsid w:val="00BF580F"/>
    <w:rsid w:val="00BF6455"/>
    <w:rsid w:val="00BF66A5"/>
    <w:rsid w:val="00BF71DF"/>
    <w:rsid w:val="00BF76A4"/>
    <w:rsid w:val="00BF7C0F"/>
    <w:rsid w:val="00C00B55"/>
    <w:rsid w:val="00C00CB3"/>
    <w:rsid w:val="00C01371"/>
    <w:rsid w:val="00C013EA"/>
    <w:rsid w:val="00C015F9"/>
    <w:rsid w:val="00C01A7C"/>
    <w:rsid w:val="00C01AA3"/>
    <w:rsid w:val="00C01EAE"/>
    <w:rsid w:val="00C01F51"/>
    <w:rsid w:val="00C02267"/>
    <w:rsid w:val="00C025B0"/>
    <w:rsid w:val="00C03AF2"/>
    <w:rsid w:val="00C04F5C"/>
    <w:rsid w:val="00C05A66"/>
    <w:rsid w:val="00C06F9A"/>
    <w:rsid w:val="00C07A16"/>
    <w:rsid w:val="00C1139E"/>
    <w:rsid w:val="00C1163A"/>
    <w:rsid w:val="00C122B5"/>
    <w:rsid w:val="00C13B04"/>
    <w:rsid w:val="00C15819"/>
    <w:rsid w:val="00C16123"/>
    <w:rsid w:val="00C17344"/>
    <w:rsid w:val="00C17358"/>
    <w:rsid w:val="00C17D9D"/>
    <w:rsid w:val="00C204A4"/>
    <w:rsid w:val="00C20778"/>
    <w:rsid w:val="00C21CBE"/>
    <w:rsid w:val="00C237BE"/>
    <w:rsid w:val="00C240CB"/>
    <w:rsid w:val="00C25878"/>
    <w:rsid w:val="00C2622F"/>
    <w:rsid w:val="00C26470"/>
    <w:rsid w:val="00C26957"/>
    <w:rsid w:val="00C310F7"/>
    <w:rsid w:val="00C326B4"/>
    <w:rsid w:val="00C33F87"/>
    <w:rsid w:val="00C34137"/>
    <w:rsid w:val="00C34388"/>
    <w:rsid w:val="00C353C1"/>
    <w:rsid w:val="00C35512"/>
    <w:rsid w:val="00C35789"/>
    <w:rsid w:val="00C368A5"/>
    <w:rsid w:val="00C36A01"/>
    <w:rsid w:val="00C40AB1"/>
    <w:rsid w:val="00C40CEB"/>
    <w:rsid w:val="00C4196B"/>
    <w:rsid w:val="00C41B49"/>
    <w:rsid w:val="00C42B67"/>
    <w:rsid w:val="00C43956"/>
    <w:rsid w:val="00C46ECA"/>
    <w:rsid w:val="00C46F84"/>
    <w:rsid w:val="00C4729F"/>
    <w:rsid w:val="00C4748C"/>
    <w:rsid w:val="00C47566"/>
    <w:rsid w:val="00C475AD"/>
    <w:rsid w:val="00C50D5D"/>
    <w:rsid w:val="00C50E3A"/>
    <w:rsid w:val="00C51C75"/>
    <w:rsid w:val="00C51DCE"/>
    <w:rsid w:val="00C53054"/>
    <w:rsid w:val="00C530B3"/>
    <w:rsid w:val="00C53612"/>
    <w:rsid w:val="00C5378C"/>
    <w:rsid w:val="00C53E12"/>
    <w:rsid w:val="00C54079"/>
    <w:rsid w:val="00C5525D"/>
    <w:rsid w:val="00C56989"/>
    <w:rsid w:val="00C57EA2"/>
    <w:rsid w:val="00C60324"/>
    <w:rsid w:val="00C603F5"/>
    <w:rsid w:val="00C625CD"/>
    <w:rsid w:val="00C65647"/>
    <w:rsid w:val="00C70012"/>
    <w:rsid w:val="00C705A0"/>
    <w:rsid w:val="00C714C0"/>
    <w:rsid w:val="00C71973"/>
    <w:rsid w:val="00C719F4"/>
    <w:rsid w:val="00C71F70"/>
    <w:rsid w:val="00C72108"/>
    <w:rsid w:val="00C723AA"/>
    <w:rsid w:val="00C72F05"/>
    <w:rsid w:val="00C731CE"/>
    <w:rsid w:val="00C739C7"/>
    <w:rsid w:val="00C76256"/>
    <w:rsid w:val="00C76A39"/>
    <w:rsid w:val="00C80CDA"/>
    <w:rsid w:val="00C8187D"/>
    <w:rsid w:val="00C82044"/>
    <w:rsid w:val="00C82173"/>
    <w:rsid w:val="00C822E2"/>
    <w:rsid w:val="00C8239B"/>
    <w:rsid w:val="00C825B6"/>
    <w:rsid w:val="00C839F3"/>
    <w:rsid w:val="00C8448F"/>
    <w:rsid w:val="00C85115"/>
    <w:rsid w:val="00C85DF2"/>
    <w:rsid w:val="00C86037"/>
    <w:rsid w:val="00C862FD"/>
    <w:rsid w:val="00C8632E"/>
    <w:rsid w:val="00C868D4"/>
    <w:rsid w:val="00C872FA"/>
    <w:rsid w:val="00C8779D"/>
    <w:rsid w:val="00C879C4"/>
    <w:rsid w:val="00C914C0"/>
    <w:rsid w:val="00C91871"/>
    <w:rsid w:val="00C92676"/>
    <w:rsid w:val="00C931B7"/>
    <w:rsid w:val="00C9363D"/>
    <w:rsid w:val="00C93705"/>
    <w:rsid w:val="00C94B2F"/>
    <w:rsid w:val="00C95142"/>
    <w:rsid w:val="00C95AA3"/>
    <w:rsid w:val="00CA0710"/>
    <w:rsid w:val="00CA0722"/>
    <w:rsid w:val="00CA09F0"/>
    <w:rsid w:val="00CA1856"/>
    <w:rsid w:val="00CA1871"/>
    <w:rsid w:val="00CA205E"/>
    <w:rsid w:val="00CA23BE"/>
    <w:rsid w:val="00CA55F7"/>
    <w:rsid w:val="00CA599A"/>
    <w:rsid w:val="00CA5AC6"/>
    <w:rsid w:val="00CA5D97"/>
    <w:rsid w:val="00CA6646"/>
    <w:rsid w:val="00CA6C79"/>
    <w:rsid w:val="00CA7368"/>
    <w:rsid w:val="00CB0528"/>
    <w:rsid w:val="00CB16A8"/>
    <w:rsid w:val="00CB1FEB"/>
    <w:rsid w:val="00CB429E"/>
    <w:rsid w:val="00CB4321"/>
    <w:rsid w:val="00CB4E14"/>
    <w:rsid w:val="00CB4FCA"/>
    <w:rsid w:val="00CB5589"/>
    <w:rsid w:val="00CB58A8"/>
    <w:rsid w:val="00CB70E9"/>
    <w:rsid w:val="00CB77A0"/>
    <w:rsid w:val="00CC0A55"/>
    <w:rsid w:val="00CC202F"/>
    <w:rsid w:val="00CC32B0"/>
    <w:rsid w:val="00CC45A1"/>
    <w:rsid w:val="00CC5028"/>
    <w:rsid w:val="00CC5200"/>
    <w:rsid w:val="00CC5BCB"/>
    <w:rsid w:val="00CC66A2"/>
    <w:rsid w:val="00CC7445"/>
    <w:rsid w:val="00CD094E"/>
    <w:rsid w:val="00CD0A11"/>
    <w:rsid w:val="00CD16D2"/>
    <w:rsid w:val="00CD2898"/>
    <w:rsid w:val="00CD2B27"/>
    <w:rsid w:val="00CD32F4"/>
    <w:rsid w:val="00CD4372"/>
    <w:rsid w:val="00CD5523"/>
    <w:rsid w:val="00CD5BC1"/>
    <w:rsid w:val="00CE073C"/>
    <w:rsid w:val="00CE082C"/>
    <w:rsid w:val="00CE144C"/>
    <w:rsid w:val="00CE2212"/>
    <w:rsid w:val="00CE2AEB"/>
    <w:rsid w:val="00CE3434"/>
    <w:rsid w:val="00CE3F30"/>
    <w:rsid w:val="00CE4537"/>
    <w:rsid w:val="00CE4EA8"/>
    <w:rsid w:val="00CE4FBB"/>
    <w:rsid w:val="00CE51A0"/>
    <w:rsid w:val="00CE54E5"/>
    <w:rsid w:val="00CE55B6"/>
    <w:rsid w:val="00CE58C6"/>
    <w:rsid w:val="00CE7BE1"/>
    <w:rsid w:val="00CE7F1F"/>
    <w:rsid w:val="00CF09BD"/>
    <w:rsid w:val="00CF130F"/>
    <w:rsid w:val="00CF2100"/>
    <w:rsid w:val="00CF2576"/>
    <w:rsid w:val="00CF2971"/>
    <w:rsid w:val="00CF338F"/>
    <w:rsid w:val="00CF3B65"/>
    <w:rsid w:val="00CF3C5C"/>
    <w:rsid w:val="00CF4189"/>
    <w:rsid w:val="00CF4504"/>
    <w:rsid w:val="00CF473D"/>
    <w:rsid w:val="00CF50BD"/>
    <w:rsid w:val="00D01724"/>
    <w:rsid w:val="00D02044"/>
    <w:rsid w:val="00D02243"/>
    <w:rsid w:val="00D033DC"/>
    <w:rsid w:val="00D04320"/>
    <w:rsid w:val="00D045E2"/>
    <w:rsid w:val="00D04845"/>
    <w:rsid w:val="00D04DD8"/>
    <w:rsid w:val="00D0501C"/>
    <w:rsid w:val="00D07CB9"/>
    <w:rsid w:val="00D10628"/>
    <w:rsid w:val="00D107EA"/>
    <w:rsid w:val="00D10925"/>
    <w:rsid w:val="00D10A7C"/>
    <w:rsid w:val="00D114FB"/>
    <w:rsid w:val="00D11886"/>
    <w:rsid w:val="00D11F9E"/>
    <w:rsid w:val="00D12BB7"/>
    <w:rsid w:val="00D13066"/>
    <w:rsid w:val="00D13FA9"/>
    <w:rsid w:val="00D1506F"/>
    <w:rsid w:val="00D16277"/>
    <w:rsid w:val="00D16396"/>
    <w:rsid w:val="00D1678E"/>
    <w:rsid w:val="00D16E8B"/>
    <w:rsid w:val="00D1750D"/>
    <w:rsid w:val="00D17B00"/>
    <w:rsid w:val="00D207E1"/>
    <w:rsid w:val="00D20969"/>
    <w:rsid w:val="00D20CE6"/>
    <w:rsid w:val="00D22085"/>
    <w:rsid w:val="00D226A9"/>
    <w:rsid w:val="00D230FA"/>
    <w:rsid w:val="00D2446B"/>
    <w:rsid w:val="00D244D4"/>
    <w:rsid w:val="00D2479C"/>
    <w:rsid w:val="00D24C55"/>
    <w:rsid w:val="00D27A55"/>
    <w:rsid w:val="00D27C14"/>
    <w:rsid w:val="00D30338"/>
    <w:rsid w:val="00D30C62"/>
    <w:rsid w:val="00D31902"/>
    <w:rsid w:val="00D32AB2"/>
    <w:rsid w:val="00D339CA"/>
    <w:rsid w:val="00D40006"/>
    <w:rsid w:val="00D400F3"/>
    <w:rsid w:val="00D4130E"/>
    <w:rsid w:val="00D4189E"/>
    <w:rsid w:val="00D41E5C"/>
    <w:rsid w:val="00D42952"/>
    <w:rsid w:val="00D437FA"/>
    <w:rsid w:val="00D441B4"/>
    <w:rsid w:val="00D44981"/>
    <w:rsid w:val="00D450D1"/>
    <w:rsid w:val="00D47A16"/>
    <w:rsid w:val="00D47DB8"/>
    <w:rsid w:val="00D47E01"/>
    <w:rsid w:val="00D47EC3"/>
    <w:rsid w:val="00D509D6"/>
    <w:rsid w:val="00D523B3"/>
    <w:rsid w:val="00D525AB"/>
    <w:rsid w:val="00D538FE"/>
    <w:rsid w:val="00D547B8"/>
    <w:rsid w:val="00D5502E"/>
    <w:rsid w:val="00D55924"/>
    <w:rsid w:val="00D560AB"/>
    <w:rsid w:val="00D565C9"/>
    <w:rsid w:val="00D566CC"/>
    <w:rsid w:val="00D56EB6"/>
    <w:rsid w:val="00D619AE"/>
    <w:rsid w:val="00D62BD9"/>
    <w:rsid w:val="00D62F6A"/>
    <w:rsid w:val="00D634C4"/>
    <w:rsid w:val="00D63D9A"/>
    <w:rsid w:val="00D64284"/>
    <w:rsid w:val="00D6490A"/>
    <w:rsid w:val="00D64DF2"/>
    <w:rsid w:val="00D65035"/>
    <w:rsid w:val="00D65184"/>
    <w:rsid w:val="00D664D0"/>
    <w:rsid w:val="00D67292"/>
    <w:rsid w:val="00D67EEB"/>
    <w:rsid w:val="00D70DB0"/>
    <w:rsid w:val="00D71568"/>
    <w:rsid w:val="00D7243D"/>
    <w:rsid w:val="00D7268E"/>
    <w:rsid w:val="00D737C9"/>
    <w:rsid w:val="00D7474C"/>
    <w:rsid w:val="00D74C5D"/>
    <w:rsid w:val="00D754BE"/>
    <w:rsid w:val="00D757FF"/>
    <w:rsid w:val="00D759E3"/>
    <w:rsid w:val="00D80330"/>
    <w:rsid w:val="00D805BF"/>
    <w:rsid w:val="00D80D3E"/>
    <w:rsid w:val="00D8126F"/>
    <w:rsid w:val="00D827DB"/>
    <w:rsid w:val="00D83E90"/>
    <w:rsid w:val="00D84AB1"/>
    <w:rsid w:val="00D84D73"/>
    <w:rsid w:val="00D85F62"/>
    <w:rsid w:val="00D8610D"/>
    <w:rsid w:val="00D906B4"/>
    <w:rsid w:val="00D90AC4"/>
    <w:rsid w:val="00D90F8C"/>
    <w:rsid w:val="00D912EC"/>
    <w:rsid w:val="00D923AB"/>
    <w:rsid w:val="00D926E0"/>
    <w:rsid w:val="00D92AFE"/>
    <w:rsid w:val="00D92C80"/>
    <w:rsid w:val="00D93186"/>
    <w:rsid w:val="00D93448"/>
    <w:rsid w:val="00D944CE"/>
    <w:rsid w:val="00D9466A"/>
    <w:rsid w:val="00D96B2F"/>
    <w:rsid w:val="00D971A7"/>
    <w:rsid w:val="00D97371"/>
    <w:rsid w:val="00D97B36"/>
    <w:rsid w:val="00DA0652"/>
    <w:rsid w:val="00DA095B"/>
    <w:rsid w:val="00DA23B7"/>
    <w:rsid w:val="00DA3568"/>
    <w:rsid w:val="00DA39FF"/>
    <w:rsid w:val="00DA4AAF"/>
    <w:rsid w:val="00DA57BD"/>
    <w:rsid w:val="00DA5FC7"/>
    <w:rsid w:val="00DA61E6"/>
    <w:rsid w:val="00DA623B"/>
    <w:rsid w:val="00DA6988"/>
    <w:rsid w:val="00DA6C31"/>
    <w:rsid w:val="00DB03CA"/>
    <w:rsid w:val="00DB0DE8"/>
    <w:rsid w:val="00DB0E2A"/>
    <w:rsid w:val="00DB17AD"/>
    <w:rsid w:val="00DB290A"/>
    <w:rsid w:val="00DB2EDC"/>
    <w:rsid w:val="00DB3A15"/>
    <w:rsid w:val="00DB4083"/>
    <w:rsid w:val="00DB48F8"/>
    <w:rsid w:val="00DB55ED"/>
    <w:rsid w:val="00DB6389"/>
    <w:rsid w:val="00DB718D"/>
    <w:rsid w:val="00DB7316"/>
    <w:rsid w:val="00DB7484"/>
    <w:rsid w:val="00DB7CBF"/>
    <w:rsid w:val="00DC1035"/>
    <w:rsid w:val="00DC1359"/>
    <w:rsid w:val="00DC20FA"/>
    <w:rsid w:val="00DC25A3"/>
    <w:rsid w:val="00DC29F3"/>
    <w:rsid w:val="00DC2A9F"/>
    <w:rsid w:val="00DC3262"/>
    <w:rsid w:val="00DC3885"/>
    <w:rsid w:val="00DC4520"/>
    <w:rsid w:val="00DC5292"/>
    <w:rsid w:val="00DC7078"/>
    <w:rsid w:val="00DC79A6"/>
    <w:rsid w:val="00DD047C"/>
    <w:rsid w:val="00DD082F"/>
    <w:rsid w:val="00DD0D7A"/>
    <w:rsid w:val="00DD1153"/>
    <w:rsid w:val="00DD1BB1"/>
    <w:rsid w:val="00DD1E5F"/>
    <w:rsid w:val="00DD1E75"/>
    <w:rsid w:val="00DD21F4"/>
    <w:rsid w:val="00DD2FD6"/>
    <w:rsid w:val="00DD3A23"/>
    <w:rsid w:val="00DD3B69"/>
    <w:rsid w:val="00DD5071"/>
    <w:rsid w:val="00DD5DC0"/>
    <w:rsid w:val="00DE0756"/>
    <w:rsid w:val="00DE28A6"/>
    <w:rsid w:val="00DE2EF4"/>
    <w:rsid w:val="00DE346C"/>
    <w:rsid w:val="00DE3BED"/>
    <w:rsid w:val="00DE4A7C"/>
    <w:rsid w:val="00DE4BB0"/>
    <w:rsid w:val="00DE4D28"/>
    <w:rsid w:val="00DE5055"/>
    <w:rsid w:val="00DE5356"/>
    <w:rsid w:val="00DE56BF"/>
    <w:rsid w:val="00DE6A7E"/>
    <w:rsid w:val="00DE793B"/>
    <w:rsid w:val="00DF14ED"/>
    <w:rsid w:val="00DF1561"/>
    <w:rsid w:val="00DF1850"/>
    <w:rsid w:val="00DF18D1"/>
    <w:rsid w:val="00DF1A93"/>
    <w:rsid w:val="00DF1F42"/>
    <w:rsid w:val="00DF2C4C"/>
    <w:rsid w:val="00DF3884"/>
    <w:rsid w:val="00DF4A67"/>
    <w:rsid w:val="00DF5F4E"/>
    <w:rsid w:val="00DF75F9"/>
    <w:rsid w:val="00DF76EF"/>
    <w:rsid w:val="00DF7CBF"/>
    <w:rsid w:val="00E00EA8"/>
    <w:rsid w:val="00E00EB0"/>
    <w:rsid w:val="00E01D60"/>
    <w:rsid w:val="00E0202C"/>
    <w:rsid w:val="00E0235D"/>
    <w:rsid w:val="00E02EDE"/>
    <w:rsid w:val="00E0379C"/>
    <w:rsid w:val="00E03B4B"/>
    <w:rsid w:val="00E043C2"/>
    <w:rsid w:val="00E047D3"/>
    <w:rsid w:val="00E049CB"/>
    <w:rsid w:val="00E04E00"/>
    <w:rsid w:val="00E06B8C"/>
    <w:rsid w:val="00E0767D"/>
    <w:rsid w:val="00E07F9D"/>
    <w:rsid w:val="00E1001D"/>
    <w:rsid w:val="00E1006A"/>
    <w:rsid w:val="00E106C0"/>
    <w:rsid w:val="00E10C9F"/>
    <w:rsid w:val="00E10FCA"/>
    <w:rsid w:val="00E122B2"/>
    <w:rsid w:val="00E12EA6"/>
    <w:rsid w:val="00E12FB1"/>
    <w:rsid w:val="00E13B9E"/>
    <w:rsid w:val="00E13D31"/>
    <w:rsid w:val="00E13EBB"/>
    <w:rsid w:val="00E13EDE"/>
    <w:rsid w:val="00E149F4"/>
    <w:rsid w:val="00E14D6A"/>
    <w:rsid w:val="00E15147"/>
    <w:rsid w:val="00E153EC"/>
    <w:rsid w:val="00E15BF5"/>
    <w:rsid w:val="00E15CC9"/>
    <w:rsid w:val="00E166B6"/>
    <w:rsid w:val="00E200B6"/>
    <w:rsid w:val="00E210CB"/>
    <w:rsid w:val="00E21869"/>
    <w:rsid w:val="00E22784"/>
    <w:rsid w:val="00E234F0"/>
    <w:rsid w:val="00E2371F"/>
    <w:rsid w:val="00E23F1E"/>
    <w:rsid w:val="00E255B7"/>
    <w:rsid w:val="00E261BA"/>
    <w:rsid w:val="00E2673C"/>
    <w:rsid w:val="00E26AE1"/>
    <w:rsid w:val="00E27D66"/>
    <w:rsid w:val="00E30825"/>
    <w:rsid w:val="00E30DB5"/>
    <w:rsid w:val="00E31257"/>
    <w:rsid w:val="00E312FF"/>
    <w:rsid w:val="00E31A6D"/>
    <w:rsid w:val="00E31D3E"/>
    <w:rsid w:val="00E326AD"/>
    <w:rsid w:val="00E33406"/>
    <w:rsid w:val="00E357B7"/>
    <w:rsid w:val="00E362FA"/>
    <w:rsid w:val="00E371B4"/>
    <w:rsid w:val="00E37895"/>
    <w:rsid w:val="00E40361"/>
    <w:rsid w:val="00E40C86"/>
    <w:rsid w:val="00E41984"/>
    <w:rsid w:val="00E429D4"/>
    <w:rsid w:val="00E4310D"/>
    <w:rsid w:val="00E44FE9"/>
    <w:rsid w:val="00E4569C"/>
    <w:rsid w:val="00E45D3D"/>
    <w:rsid w:val="00E460B8"/>
    <w:rsid w:val="00E46A45"/>
    <w:rsid w:val="00E47A0B"/>
    <w:rsid w:val="00E510E3"/>
    <w:rsid w:val="00E54871"/>
    <w:rsid w:val="00E54875"/>
    <w:rsid w:val="00E54ADC"/>
    <w:rsid w:val="00E550E0"/>
    <w:rsid w:val="00E5542F"/>
    <w:rsid w:val="00E55903"/>
    <w:rsid w:val="00E567EE"/>
    <w:rsid w:val="00E57A75"/>
    <w:rsid w:val="00E57B02"/>
    <w:rsid w:val="00E62B4E"/>
    <w:rsid w:val="00E62C71"/>
    <w:rsid w:val="00E64985"/>
    <w:rsid w:val="00E666CC"/>
    <w:rsid w:val="00E67877"/>
    <w:rsid w:val="00E71259"/>
    <w:rsid w:val="00E71EDB"/>
    <w:rsid w:val="00E72078"/>
    <w:rsid w:val="00E72449"/>
    <w:rsid w:val="00E72584"/>
    <w:rsid w:val="00E727DD"/>
    <w:rsid w:val="00E72EA1"/>
    <w:rsid w:val="00E731C8"/>
    <w:rsid w:val="00E73F6D"/>
    <w:rsid w:val="00E74EE0"/>
    <w:rsid w:val="00E750F8"/>
    <w:rsid w:val="00E76969"/>
    <w:rsid w:val="00E76A8E"/>
    <w:rsid w:val="00E76B44"/>
    <w:rsid w:val="00E776AA"/>
    <w:rsid w:val="00E80AE4"/>
    <w:rsid w:val="00E82A41"/>
    <w:rsid w:val="00E83457"/>
    <w:rsid w:val="00E835A2"/>
    <w:rsid w:val="00E84BDF"/>
    <w:rsid w:val="00E84D09"/>
    <w:rsid w:val="00E84E54"/>
    <w:rsid w:val="00E86E44"/>
    <w:rsid w:val="00E86FD0"/>
    <w:rsid w:val="00E87BAE"/>
    <w:rsid w:val="00E90D79"/>
    <w:rsid w:val="00E91CF3"/>
    <w:rsid w:val="00E91FAB"/>
    <w:rsid w:val="00E92D99"/>
    <w:rsid w:val="00E95CB8"/>
    <w:rsid w:val="00E974AE"/>
    <w:rsid w:val="00E97A14"/>
    <w:rsid w:val="00EA0108"/>
    <w:rsid w:val="00EA0430"/>
    <w:rsid w:val="00EA136B"/>
    <w:rsid w:val="00EA2789"/>
    <w:rsid w:val="00EA3897"/>
    <w:rsid w:val="00EA3ADF"/>
    <w:rsid w:val="00EA3E2D"/>
    <w:rsid w:val="00EA42EB"/>
    <w:rsid w:val="00EA55C5"/>
    <w:rsid w:val="00EA5ADD"/>
    <w:rsid w:val="00EA6201"/>
    <w:rsid w:val="00EB031E"/>
    <w:rsid w:val="00EB108B"/>
    <w:rsid w:val="00EB19A3"/>
    <w:rsid w:val="00EB2726"/>
    <w:rsid w:val="00EB2A63"/>
    <w:rsid w:val="00EB2CF7"/>
    <w:rsid w:val="00EB3E5C"/>
    <w:rsid w:val="00EB4816"/>
    <w:rsid w:val="00EB4AD5"/>
    <w:rsid w:val="00EB53DC"/>
    <w:rsid w:val="00EB60E6"/>
    <w:rsid w:val="00EB69EB"/>
    <w:rsid w:val="00EB7010"/>
    <w:rsid w:val="00EC0EF9"/>
    <w:rsid w:val="00EC171B"/>
    <w:rsid w:val="00EC1DCE"/>
    <w:rsid w:val="00EC2D1E"/>
    <w:rsid w:val="00EC2D8F"/>
    <w:rsid w:val="00EC30F7"/>
    <w:rsid w:val="00EC44F7"/>
    <w:rsid w:val="00EC5602"/>
    <w:rsid w:val="00EC6264"/>
    <w:rsid w:val="00EC709C"/>
    <w:rsid w:val="00ED0760"/>
    <w:rsid w:val="00ED0A5F"/>
    <w:rsid w:val="00ED11F9"/>
    <w:rsid w:val="00ED14A9"/>
    <w:rsid w:val="00ED359B"/>
    <w:rsid w:val="00ED4137"/>
    <w:rsid w:val="00ED5B71"/>
    <w:rsid w:val="00ED6182"/>
    <w:rsid w:val="00ED61DE"/>
    <w:rsid w:val="00ED765D"/>
    <w:rsid w:val="00ED7F68"/>
    <w:rsid w:val="00EE1FDF"/>
    <w:rsid w:val="00EE2011"/>
    <w:rsid w:val="00EE4449"/>
    <w:rsid w:val="00EE45D0"/>
    <w:rsid w:val="00EE59E2"/>
    <w:rsid w:val="00EE5F59"/>
    <w:rsid w:val="00EE67CB"/>
    <w:rsid w:val="00EE6E56"/>
    <w:rsid w:val="00EE76F5"/>
    <w:rsid w:val="00EF0EF7"/>
    <w:rsid w:val="00EF17B3"/>
    <w:rsid w:val="00EF3F21"/>
    <w:rsid w:val="00EF4E15"/>
    <w:rsid w:val="00EF508C"/>
    <w:rsid w:val="00EF5F47"/>
    <w:rsid w:val="00EF6743"/>
    <w:rsid w:val="00F0211E"/>
    <w:rsid w:val="00F028F1"/>
    <w:rsid w:val="00F02B0E"/>
    <w:rsid w:val="00F03A6E"/>
    <w:rsid w:val="00F03F69"/>
    <w:rsid w:val="00F0620F"/>
    <w:rsid w:val="00F0672E"/>
    <w:rsid w:val="00F07F66"/>
    <w:rsid w:val="00F1004D"/>
    <w:rsid w:val="00F10885"/>
    <w:rsid w:val="00F11726"/>
    <w:rsid w:val="00F11F3D"/>
    <w:rsid w:val="00F12154"/>
    <w:rsid w:val="00F128D6"/>
    <w:rsid w:val="00F12E6F"/>
    <w:rsid w:val="00F131B9"/>
    <w:rsid w:val="00F13B3F"/>
    <w:rsid w:val="00F13CCC"/>
    <w:rsid w:val="00F13DA6"/>
    <w:rsid w:val="00F14261"/>
    <w:rsid w:val="00F142FF"/>
    <w:rsid w:val="00F14AD5"/>
    <w:rsid w:val="00F14BF5"/>
    <w:rsid w:val="00F14D6F"/>
    <w:rsid w:val="00F15B7D"/>
    <w:rsid w:val="00F17128"/>
    <w:rsid w:val="00F17386"/>
    <w:rsid w:val="00F20C08"/>
    <w:rsid w:val="00F213D4"/>
    <w:rsid w:val="00F213F3"/>
    <w:rsid w:val="00F21C13"/>
    <w:rsid w:val="00F22DC8"/>
    <w:rsid w:val="00F236EA"/>
    <w:rsid w:val="00F24E3A"/>
    <w:rsid w:val="00F25120"/>
    <w:rsid w:val="00F25488"/>
    <w:rsid w:val="00F25538"/>
    <w:rsid w:val="00F26156"/>
    <w:rsid w:val="00F26636"/>
    <w:rsid w:val="00F26958"/>
    <w:rsid w:val="00F26C91"/>
    <w:rsid w:val="00F3076A"/>
    <w:rsid w:val="00F30BAA"/>
    <w:rsid w:val="00F31AA8"/>
    <w:rsid w:val="00F32A9C"/>
    <w:rsid w:val="00F32C62"/>
    <w:rsid w:val="00F32C71"/>
    <w:rsid w:val="00F32D8A"/>
    <w:rsid w:val="00F338A9"/>
    <w:rsid w:val="00F33F1C"/>
    <w:rsid w:val="00F34A8C"/>
    <w:rsid w:val="00F34B9B"/>
    <w:rsid w:val="00F34DFB"/>
    <w:rsid w:val="00F35EF4"/>
    <w:rsid w:val="00F36C4F"/>
    <w:rsid w:val="00F378A0"/>
    <w:rsid w:val="00F37D36"/>
    <w:rsid w:val="00F4009B"/>
    <w:rsid w:val="00F4047D"/>
    <w:rsid w:val="00F417EA"/>
    <w:rsid w:val="00F418A0"/>
    <w:rsid w:val="00F42D2D"/>
    <w:rsid w:val="00F43BAA"/>
    <w:rsid w:val="00F43F85"/>
    <w:rsid w:val="00F448EC"/>
    <w:rsid w:val="00F44FBC"/>
    <w:rsid w:val="00F45822"/>
    <w:rsid w:val="00F464C3"/>
    <w:rsid w:val="00F502C8"/>
    <w:rsid w:val="00F502CB"/>
    <w:rsid w:val="00F50E2C"/>
    <w:rsid w:val="00F514A0"/>
    <w:rsid w:val="00F520F0"/>
    <w:rsid w:val="00F53350"/>
    <w:rsid w:val="00F53E47"/>
    <w:rsid w:val="00F56201"/>
    <w:rsid w:val="00F57217"/>
    <w:rsid w:val="00F60022"/>
    <w:rsid w:val="00F602AD"/>
    <w:rsid w:val="00F612E7"/>
    <w:rsid w:val="00F612FB"/>
    <w:rsid w:val="00F615EA"/>
    <w:rsid w:val="00F61799"/>
    <w:rsid w:val="00F61C20"/>
    <w:rsid w:val="00F62372"/>
    <w:rsid w:val="00F624BE"/>
    <w:rsid w:val="00F62E79"/>
    <w:rsid w:val="00F6421F"/>
    <w:rsid w:val="00F64797"/>
    <w:rsid w:val="00F64E09"/>
    <w:rsid w:val="00F6529B"/>
    <w:rsid w:val="00F66112"/>
    <w:rsid w:val="00F67067"/>
    <w:rsid w:val="00F67AAA"/>
    <w:rsid w:val="00F7059B"/>
    <w:rsid w:val="00F71099"/>
    <w:rsid w:val="00F71701"/>
    <w:rsid w:val="00F71E91"/>
    <w:rsid w:val="00F72034"/>
    <w:rsid w:val="00F725FB"/>
    <w:rsid w:val="00F72ADB"/>
    <w:rsid w:val="00F72B1F"/>
    <w:rsid w:val="00F73D07"/>
    <w:rsid w:val="00F74FB4"/>
    <w:rsid w:val="00F75125"/>
    <w:rsid w:val="00F7549B"/>
    <w:rsid w:val="00F75C22"/>
    <w:rsid w:val="00F7690F"/>
    <w:rsid w:val="00F76B51"/>
    <w:rsid w:val="00F76DD6"/>
    <w:rsid w:val="00F772E0"/>
    <w:rsid w:val="00F77413"/>
    <w:rsid w:val="00F80863"/>
    <w:rsid w:val="00F8086E"/>
    <w:rsid w:val="00F812EC"/>
    <w:rsid w:val="00F81464"/>
    <w:rsid w:val="00F825F0"/>
    <w:rsid w:val="00F83812"/>
    <w:rsid w:val="00F83FA2"/>
    <w:rsid w:val="00F84D47"/>
    <w:rsid w:val="00F85418"/>
    <w:rsid w:val="00F85724"/>
    <w:rsid w:val="00F85805"/>
    <w:rsid w:val="00F86C8C"/>
    <w:rsid w:val="00F87040"/>
    <w:rsid w:val="00F90AF2"/>
    <w:rsid w:val="00F912D3"/>
    <w:rsid w:val="00F918AD"/>
    <w:rsid w:val="00F91BB6"/>
    <w:rsid w:val="00F92107"/>
    <w:rsid w:val="00F9216C"/>
    <w:rsid w:val="00F9219D"/>
    <w:rsid w:val="00F924DC"/>
    <w:rsid w:val="00F92917"/>
    <w:rsid w:val="00F92A84"/>
    <w:rsid w:val="00F934E8"/>
    <w:rsid w:val="00F944E9"/>
    <w:rsid w:val="00F948D3"/>
    <w:rsid w:val="00F949E1"/>
    <w:rsid w:val="00F94D3C"/>
    <w:rsid w:val="00F94FFB"/>
    <w:rsid w:val="00F9646A"/>
    <w:rsid w:val="00F96642"/>
    <w:rsid w:val="00FA0405"/>
    <w:rsid w:val="00FA1B6E"/>
    <w:rsid w:val="00FA266D"/>
    <w:rsid w:val="00FA2C35"/>
    <w:rsid w:val="00FA688E"/>
    <w:rsid w:val="00FA746E"/>
    <w:rsid w:val="00FA7801"/>
    <w:rsid w:val="00FA790A"/>
    <w:rsid w:val="00FA7FEF"/>
    <w:rsid w:val="00FB0B27"/>
    <w:rsid w:val="00FB17D0"/>
    <w:rsid w:val="00FB20B1"/>
    <w:rsid w:val="00FB229C"/>
    <w:rsid w:val="00FB2D57"/>
    <w:rsid w:val="00FB392F"/>
    <w:rsid w:val="00FB4707"/>
    <w:rsid w:val="00FB5791"/>
    <w:rsid w:val="00FB5F0C"/>
    <w:rsid w:val="00FB6298"/>
    <w:rsid w:val="00FB703A"/>
    <w:rsid w:val="00FB7213"/>
    <w:rsid w:val="00FB7EF8"/>
    <w:rsid w:val="00FC062D"/>
    <w:rsid w:val="00FC0AE1"/>
    <w:rsid w:val="00FC11E3"/>
    <w:rsid w:val="00FC13FB"/>
    <w:rsid w:val="00FC1B44"/>
    <w:rsid w:val="00FC1EE4"/>
    <w:rsid w:val="00FC2082"/>
    <w:rsid w:val="00FC2110"/>
    <w:rsid w:val="00FC30F3"/>
    <w:rsid w:val="00FC3BAE"/>
    <w:rsid w:val="00FC4074"/>
    <w:rsid w:val="00FC4145"/>
    <w:rsid w:val="00FC4202"/>
    <w:rsid w:val="00FC4233"/>
    <w:rsid w:val="00FC4B27"/>
    <w:rsid w:val="00FC4D7D"/>
    <w:rsid w:val="00FC668B"/>
    <w:rsid w:val="00FC6F8B"/>
    <w:rsid w:val="00FC791D"/>
    <w:rsid w:val="00FD0066"/>
    <w:rsid w:val="00FD0423"/>
    <w:rsid w:val="00FD090B"/>
    <w:rsid w:val="00FD0CEA"/>
    <w:rsid w:val="00FD0F09"/>
    <w:rsid w:val="00FD1115"/>
    <w:rsid w:val="00FD1EDA"/>
    <w:rsid w:val="00FD24F9"/>
    <w:rsid w:val="00FD2904"/>
    <w:rsid w:val="00FD3175"/>
    <w:rsid w:val="00FD3520"/>
    <w:rsid w:val="00FD45ED"/>
    <w:rsid w:val="00FD5332"/>
    <w:rsid w:val="00FD71D1"/>
    <w:rsid w:val="00FD7702"/>
    <w:rsid w:val="00FD79A0"/>
    <w:rsid w:val="00FE00FF"/>
    <w:rsid w:val="00FE034C"/>
    <w:rsid w:val="00FE3928"/>
    <w:rsid w:val="00FE3E6D"/>
    <w:rsid w:val="00FE40C3"/>
    <w:rsid w:val="00FE543D"/>
    <w:rsid w:val="00FE5C03"/>
    <w:rsid w:val="00FE6770"/>
    <w:rsid w:val="00FF13DB"/>
    <w:rsid w:val="00FF200F"/>
    <w:rsid w:val="00FF2E10"/>
    <w:rsid w:val="00FF4E8F"/>
    <w:rsid w:val="00FF5037"/>
    <w:rsid w:val="00FF56F3"/>
    <w:rsid w:val="00FF6F9A"/>
    <w:rsid w:val="00FF775B"/>
    <w:rsid w:val="00FF7795"/>
    <w:rsid w:val="00FF7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A88D9F"/>
  <w15:docId w15:val="{97B8E95A-A0A4-4EB7-B19F-DA14E6F57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9" w:unhideWhenUsed="1" w:qFormat="1"/>
    <w:lsdException w:name="heading 8" w:semiHidden="1" w:uiPriority="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99" w:unhideWhenUsed="1"/>
    <w:lsdException w:name="Date" w:semiHidden="1" w:uiPriority="99" w:unhideWhenUsed="1"/>
    <w:lsdException w:name="Body Text First Indent" w:semiHidden="1" w:unhideWhenUsed="1"/>
    <w:lsdException w:name="Body Text First Indent 2" w:semiHidden="1" w:uiPriority="99"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nhideWhenUsed="1"/>
    <w:lsdException w:name="Table Grid 3" w:semiHidden="1" w:uiPriority="99" w:unhideWhenUsed="1"/>
    <w:lsdException w:name="Table Grid 4" w:semiHidden="1" w:unhideWhenUsed="1"/>
    <w:lsdException w:name="Table Grid 5" w:semiHidden="1" w:unhideWhenUsed="1"/>
    <w:lsdException w:name="Table Grid 6" w:semiHidden="1" w:uiPriority="99" w:unhideWhenUsed="1"/>
    <w:lsdException w:name="Table Grid 7" w:semiHidden="1" w:uiPriority="99" w:unhideWhenUsed="1"/>
    <w:lsdException w:name="Table Grid 8" w:semiHidden="1"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f1">
    <w:name w:val="Normal"/>
    <w:qFormat/>
    <w:rsid w:val="00FF56F3"/>
    <w:pPr>
      <w:spacing w:after="0" w:line="240" w:lineRule="auto"/>
    </w:pPr>
    <w:rPr>
      <w:rFonts w:ascii="Times New Roman" w:eastAsia="Times New Roman" w:hAnsi="Times New Roman" w:cs="Times New Roman"/>
      <w:sz w:val="24"/>
      <w:szCs w:val="24"/>
      <w:lang w:eastAsia="ru-RU"/>
    </w:rPr>
  </w:style>
  <w:style w:type="paragraph" w:styleId="10">
    <w:name w:val="heading 1"/>
    <w:aliases w:val="Глава + Times New Roman Знак,14 пт Знак,Заголовок 1 Знак2 Знак,Заголовок 1 Знак1 Знак Знак,Заголовок 1 Знак Знак Знак Знак,Заголовок 1 Знак1 Знак Знак1 Знак Знак,Заголовок 1 Знак Знак Знак Знак Знак Знак,Заголовок 1 Знак Знак Знак"/>
    <w:basedOn w:val="af1"/>
    <w:next w:val="af1"/>
    <w:link w:val="11"/>
    <w:qFormat/>
    <w:rsid w:val="001144B7"/>
    <w:pPr>
      <w:keepNext/>
      <w:outlineLvl w:val="0"/>
    </w:pPr>
    <w:rPr>
      <w:sz w:val="28"/>
      <w:szCs w:val="20"/>
    </w:rPr>
  </w:style>
  <w:style w:type="paragraph" w:styleId="20">
    <w:name w:val="heading 2"/>
    <w:aliases w:val="2,h2,Numbered text 3,H2"/>
    <w:basedOn w:val="af1"/>
    <w:next w:val="af1"/>
    <w:link w:val="21"/>
    <w:qFormat/>
    <w:rsid w:val="001144B7"/>
    <w:pPr>
      <w:keepNext/>
      <w:ind w:firstLine="993"/>
      <w:jc w:val="right"/>
      <w:outlineLvl w:val="1"/>
    </w:pPr>
    <w:rPr>
      <w:szCs w:val="20"/>
    </w:rPr>
  </w:style>
  <w:style w:type="paragraph" w:styleId="30">
    <w:name w:val="heading 3"/>
    <w:basedOn w:val="af1"/>
    <w:next w:val="af1"/>
    <w:link w:val="31"/>
    <w:qFormat/>
    <w:rsid w:val="001144B7"/>
    <w:pPr>
      <w:keepNext/>
      <w:ind w:firstLine="993"/>
      <w:jc w:val="center"/>
      <w:outlineLvl w:val="2"/>
    </w:pPr>
    <w:rPr>
      <w:b/>
      <w:sz w:val="28"/>
      <w:szCs w:val="20"/>
    </w:rPr>
  </w:style>
  <w:style w:type="paragraph" w:styleId="4">
    <w:name w:val="heading 4"/>
    <w:basedOn w:val="af1"/>
    <w:next w:val="af1"/>
    <w:link w:val="40"/>
    <w:qFormat/>
    <w:rsid w:val="00D80330"/>
    <w:pPr>
      <w:keepNext/>
      <w:outlineLvl w:val="3"/>
    </w:pPr>
    <w:rPr>
      <w:rFonts w:ascii="Calibri" w:hAnsi="Calibri"/>
      <w:b/>
      <w:bCs/>
      <w:sz w:val="28"/>
      <w:szCs w:val="28"/>
    </w:rPr>
  </w:style>
  <w:style w:type="paragraph" w:styleId="5">
    <w:name w:val="heading 5"/>
    <w:basedOn w:val="af1"/>
    <w:next w:val="af1"/>
    <w:link w:val="50"/>
    <w:qFormat/>
    <w:rsid w:val="00D80330"/>
    <w:pPr>
      <w:keepNext/>
      <w:jc w:val="center"/>
      <w:outlineLvl w:val="4"/>
    </w:pPr>
    <w:rPr>
      <w:rFonts w:ascii="Calibri" w:hAnsi="Calibri"/>
      <w:b/>
      <w:bCs/>
      <w:i/>
      <w:iCs/>
      <w:sz w:val="26"/>
      <w:szCs w:val="26"/>
    </w:rPr>
  </w:style>
  <w:style w:type="paragraph" w:styleId="6">
    <w:name w:val="heading 6"/>
    <w:basedOn w:val="af1"/>
    <w:next w:val="af1"/>
    <w:link w:val="60"/>
    <w:qFormat/>
    <w:rsid w:val="00D80330"/>
    <w:pPr>
      <w:keepNext/>
      <w:jc w:val="both"/>
      <w:outlineLvl w:val="5"/>
    </w:pPr>
    <w:rPr>
      <w:rFonts w:ascii="Calibri" w:hAnsi="Calibri"/>
      <w:b/>
      <w:bCs/>
      <w:sz w:val="20"/>
      <w:szCs w:val="20"/>
    </w:rPr>
  </w:style>
  <w:style w:type="paragraph" w:styleId="7">
    <w:name w:val="heading 7"/>
    <w:basedOn w:val="af1"/>
    <w:next w:val="af1"/>
    <w:link w:val="70"/>
    <w:uiPriority w:val="99"/>
    <w:qFormat/>
    <w:rsid w:val="00D80330"/>
    <w:pPr>
      <w:keepNext/>
      <w:jc w:val="both"/>
      <w:outlineLvl w:val="6"/>
    </w:pPr>
    <w:rPr>
      <w:rFonts w:ascii="Calibri" w:hAnsi="Calibri"/>
    </w:rPr>
  </w:style>
  <w:style w:type="paragraph" w:styleId="8">
    <w:name w:val="heading 8"/>
    <w:basedOn w:val="af1"/>
    <w:next w:val="af1"/>
    <w:link w:val="80"/>
    <w:uiPriority w:val="9"/>
    <w:qFormat/>
    <w:rsid w:val="00D80330"/>
    <w:pPr>
      <w:keepNext/>
      <w:ind w:firstLine="748"/>
      <w:jc w:val="both"/>
      <w:outlineLvl w:val="7"/>
    </w:pPr>
    <w:rPr>
      <w:rFonts w:ascii="Calibri" w:hAnsi="Calibri"/>
      <w:i/>
      <w:iCs/>
    </w:rPr>
  </w:style>
  <w:style w:type="paragraph" w:styleId="9">
    <w:name w:val="heading 9"/>
    <w:basedOn w:val="af1"/>
    <w:next w:val="af1"/>
    <w:link w:val="90"/>
    <w:uiPriority w:val="99"/>
    <w:qFormat/>
    <w:rsid w:val="00680AEA"/>
    <w:pPr>
      <w:keepNext/>
      <w:ind w:firstLine="360"/>
      <w:jc w:val="center"/>
      <w:outlineLvl w:val="8"/>
    </w:pPr>
    <w:rPr>
      <w:sz w:val="28"/>
      <w:szCs w:val="20"/>
    </w:rPr>
  </w:style>
  <w:style w:type="character" w:default="1" w:styleId="af2">
    <w:name w:val="Default Paragraph Font"/>
    <w:uiPriority w:val="1"/>
    <w:semiHidden/>
    <w:unhideWhenUsed/>
  </w:style>
  <w:style w:type="table" w:default="1" w:styleId="af3">
    <w:name w:val="Normal Table"/>
    <w:uiPriority w:val="99"/>
    <w:semiHidden/>
    <w:unhideWhenUsed/>
    <w:tblPr>
      <w:tblInd w:w="0" w:type="dxa"/>
      <w:tblCellMar>
        <w:top w:w="0" w:type="dxa"/>
        <w:left w:w="108" w:type="dxa"/>
        <w:bottom w:w="0" w:type="dxa"/>
        <w:right w:w="108" w:type="dxa"/>
      </w:tblCellMar>
    </w:tblPr>
  </w:style>
  <w:style w:type="numbering" w:default="1" w:styleId="af4">
    <w:name w:val="No List"/>
    <w:uiPriority w:val="99"/>
    <w:semiHidden/>
    <w:unhideWhenUsed/>
  </w:style>
  <w:style w:type="character" w:customStyle="1" w:styleId="11">
    <w:name w:val="Заголовок 1 Знак"/>
    <w:aliases w:val="Глава + Times New Roman Знак Знак,14 пт Знак Знак,Заголовок 1 Знак2 Знак Знак,Заголовок 1 Знак1 Знак Знак Знак,Заголовок 1 Знак Знак Знак Знак Знак,Заголовок 1 Знак1 Знак Знак1 Знак Знак Знак,Заголовок 1 Знак Знак Знак Знак1"/>
    <w:basedOn w:val="af2"/>
    <w:link w:val="10"/>
    <w:rsid w:val="001144B7"/>
    <w:rPr>
      <w:rFonts w:ascii="Times New Roman" w:eastAsia="Times New Roman" w:hAnsi="Times New Roman" w:cs="Times New Roman"/>
      <w:sz w:val="28"/>
      <w:szCs w:val="20"/>
      <w:lang w:eastAsia="ru-RU"/>
    </w:rPr>
  </w:style>
  <w:style w:type="character" w:customStyle="1" w:styleId="21">
    <w:name w:val="Заголовок 2 Знак"/>
    <w:aliases w:val="2 Знак1,h2 Знак1,Numbered text 3 Знак1,H2 Знак"/>
    <w:basedOn w:val="af2"/>
    <w:link w:val="20"/>
    <w:rsid w:val="001144B7"/>
    <w:rPr>
      <w:rFonts w:ascii="Times New Roman" w:eastAsia="Times New Roman" w:hAnsi="Times New Roman" w:cs="Times New Roman"/>
      <w:sz w:val="24"/>
      <w:szCs w:val="20"/>
      <w:lang w:eastAsia="ru-RU"/>
    </w:rPr>
  </w:style>
  <w:style w:type="character" w:customStyle="1" w:styleId="31">
    <w:name w:val="Заголовок 3 Знак"/>
    <w:basedOn w:val="af2"/>
    <w:link w:val="30"/>
    <w:rsid w:val="001144B7"/>
    <w:rPr>
      <w:rFonts w:ascii="Times New Roman" w:eastAsia="Times New Roman" w:hAnsi="Times New Roman" w:cs="Times New Roman"/>
      <w:b/>
      <w:sz w:val="28"/>
      <w:szCs w:val="20"/>
      <w:lang w:eastAsia="ru-RU"/>
    </w:rPr>
  </w:style>
  <w:style w:type="character" w:customStyle="1" w:styleId="40">
    <w:name w:val="Заголовок 4 Знак"/>
    <w:basedOn w:val="af2"/>
    <w:link w:val="4"/>
    <w:rsid w:val="00D80330"/>
    <w:rPr>
      <w:rFonts w:ascii="Calibri" w:eastAsia="Times New Roman" w:hAnsi="Calibri" w:cs="Times New Roman"/>
      <w:b/>
      <w:bCs/>
      <w:sz w:val="28"/>
      <w:szCs w:val="28"/>
      <w:lang w:eastAsia="ru-RU"/>
    </w:rPr>
  </w:style>
  <w:style w:type="character" w:customStyle="1" w:styleId="50">
    <w:name w:val="Заголовок 5 Знак"/>
    <w:basedOn w:val="af2"/>
    <w:link w:val="5"/>
    <w:rsid w:val="00D80330"/>
    <w:rPr>
      <w:rFonts w:ascii="Calibri" w:eastAsia="Times New Roman" w:hAnsi="Calibri" w:cs="Times New Roman"/>
      <w:b/>
      <w:bCs/>
      <w:i/>
      <w:iCs/>
      <w:sz w:val="26"/>
      <w:szCs w:val="26"/>
      <w:lang w:eastAsia="ru-RU"/>
    </w:rPr>
  </w:style>
  <w:style w:type="character" w:customStyle="1" w:styleId="60">
    <w:name w:val="Заголовок 6 Знак"/>
    <w:basedOn w:val="af2"/>
    <w:link w:val="6"/>
    <w:rsid w:val="00D80330"/>
    <w:rPr>
      <w:rFonts w:ascii="Calibri" w:eastAsia="Times New Roman" w:hAnsi="Calibri" w:cs="Times New Roman"/>
      <w:b/>
      <w:bCs/>
      <w:sz w:val="20"/>
      <w:szCs w:val="20"/>
      <w:lang w:eastAsia="ru-RU"/>
    </w:rPr>
  </w:style>
  <w:style w:type="character" w:customStyle="1" w:styleId="70">
    <w:name w:val="Заголовок 7 Знак"/>
    <w:basedOn w:val="af2"/>
    <w:link w:val="7"/>
    <w:uiPriority w:val="99"/>
    <w:rsid w:val="00D80330"/>
    <w:rPr>
      <w:rFonts w:ascii="Calibri" w:eastAsia="Times New Roman" w:hAnsi="Calibri" w:cs="Times New Roman"/>
      <w:sz w:val="24"/>
      <w:szCs w:val="24"/>
      <w:lang w:eastAsia="ru-RU"/>
    </w:rPr>
  </w:style>
  <w:style w:type="character" w:customStyle="1" w:styleId="80">
    <w:name w:val="Заголовок 8 Знак"/>
    <w:basedOn w:val="af2"/>
    <w:link w:val="8"/>
    <w:uiPriority w:val="9"/>
    <w:rsid w:val="00D80330"/>
    <w:rPr>
      <w:rFonts w:ascii="Calibri" w:eastAsia="Times New Roman" w:hAnsi="Calibri" w:cs="Times New Roman"/>
      <w:i/>
      <w:iCs/>
      <w:sz w:val="24"/>
      <w:szCs w:val="24"/>
      <w:lang w:eastAsia="ru-RU"/>
    </w:rPr>
  </w:style>
  <w:style w:type="paragraph" w:customStyle="1" w:styleId="Style3">
    <w:name w:val="Style3"/>
    <w:basedOn w:val="af1"/>
    <w:uiPriority w:val="99"/>
    <w:rsid w:val="00FF56F3"/>
    <w:pPr>
      <w:widowControl w:val="0"/>
      <w:autoSpaceDE w:val="0"/>
      <w:autoSpaceDN w:val="0"/>
      <w:adjustRightInd w:val="0"/>
      <w:spacing w:line="434" w:lineRule="exact"/>
      <w:jc w:val="center"/>
    </w:pPr>
    <w:rPr>
      <w:sz w:val="28"/>
    </w:rPr>
  </w:style>
  <w:style w:type="paragraph" w:customStyle="1" w:styleId="Style43">
    <w:name w:val="Style43"/>
    <w:basedOn w:val="af1"/>
    <w:uiPriority w:val="99"/>
    <w:rsid w:val="00FF56F3"/>
    <w:pPr>
      <w:widowControl w:val="0"/>
      <w:autoSpaceDE w:val="0"/>
      <w:autoSpaceDN w:val="0"/>
      <w:adjustRightInd w:val="0"/>
      <w:spacing w:line="262" w:lineRule="exact"/>
      <w:ind w:firstLine="979"/>
      <w:jc w:val="both"/>
    </w:pPr>
    <w:rPr>
      <w:sz w:val="28"/>
    </w:rPr>
  </w:style>
  <w:style w:type="character" w:customStyle="1" w:styleId="FontStyle57">
    <w:name w:val="Font Style57"/>
    <w:uiPriority w:val="99"/>
    <w:rsid w:val="00FF56F3"/>
    <w:rPr>
      <w:rFonts w:ascii="Cambria" w:hAnsi="Cambria" w:cs="Cambria"/>
      <w:sz w:val="20"/>
      <w:szCs w:val="20"/>
    </w:rPr>
  </w:style>
  <w:style w:type="paragraph" w:customStyle="1" w:styleId="Style2">
    <w:name w:val="Style2"/>
    <w:basedOn w:val="af1"/>
    <w:uiPriority w:val="99"/>
    <w:rsid w:val="00FF56F3"/>
    <w:pPr>
      <w:widowControl w:val="0"/>
      <w:autoSpaceDE w:val="0"/>
      <w:autoSpaceDN w:val="0"/>
      <w:adjustRightInd w:val="0"/>
      <w:jc w:val="both"/>
    </w:pPr>
    <w:rPr>
      <w:sz w:val="28"/>
    </w:rPr>
  </w:style>
  <w:style w:type="paragraph" w:styleId="af5">
    <w:name w:val="Body Text"/>
    <w:aliases w:val="Знак1 Знак, Знак1 Знак,Основной текст Знак Знак Знак,Основной текст Знак Знак1,bt,Основной текст Знак Знак,TabelTekst,text,Body Text2,Body Text2 Char Char Char Char Char Char Char Char Char,Main text,Body Text Char2 Char, Char"/>
    <w:basedOn w:val="af1"/>
    <w:link w:val="af6"/>
    <w:uiPriority w:val="99"/>
    <w:qFormat/>
    <w:rsid w:val="00FF56F3"/>
    <w:pPr>
      <w:jc w:val="center"/>
    </w:pPr>
    <w:rPr>
      <w:b/>
      <w:bCs/>
      <w:sz w:val="28"/>
    </w:rPr>
  </w:style>
  <w:style w:type="character" w:customStyle="1" w:styleId="af6">
    <w:name w:val="Основной текст Знак"/>
    <w:aliases w:val="Знак1 Знак Знак, Знак1 Знак Знак,Основной текст Знак Знак Знак Знак,Основной текст Знак Знак1 Знак1,bt Знак1,Основной текст Знак Знак Знак1,TabelTekst Знак,text Знак,Body Text2 Знак,Main text Знак,Body Text Char2 Char Знак, Char Знак"/>
    <w:basedOn w:val="af2"/>
    <w:link w:val="af5"/>
    <w:rsid w:val="00FF56F3"/>
    <w:rPr>
      <w:rFonts w:ascii="Times New Roman" w:eastAsia="Times New Roman" w:hAnsi="Times New Roman" w:cs="Times New Roman"/>
      <w:b/>
      <w:bCs/>
      <w:sz w:val="28"/>
      <w:szCs w:val="24"/>
      <w:lang w:eastAsia="ru-RU"/>
    </w:rPr>
  </w:style>
  <w:style w:type="paragraph" w:customStyle="1" w:styleId="ConsPlusNormal">
    <w:name w:val="ConsPlusNormal"/>
    <w:link w:val="ConsPlusNormal0"/>
    <w:uiPriority w:val="99"/>
    <w:qFormat/>
    <w:rsid w:val="00FF56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7">
    <w:name w:val="List Paragraph"/>
    <w:aliases w:val="Варианты ответов,Вc2c2аe0e0рf0f0иe8e8аe0e0нededтf2f2ыfbfb оeeeeтf2f2вe2e2еe5e5тf2f2оeeeeвe2e2,Вc2c2аe0e0рf0f0иe8e8аe0e0нededтf2f2ыfbfb оeeeeтf2f2вe2e2еe5e5тf2f2оeeeeвe2e2 Text,List Paragraph,мой"/>
    <w:basedOn w:val="af1"/>
    <w:link w:val="af8"/>
    <w:uiPriority w:val="34"/>
    <w:qFormat/>
    <w:rsid w:val="005F26AF"/>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ConsPlusTitle">
    <w:name w:val="ConsPlusTitle"/>
    <w:rsid w:val="005F26AF"/>
    <w:pPr>
      <w:widowControl w:val="0"/>
      <w:autoSpaceDE w:val="0"/>
      <w:autoSpaceDN w:val="0"/>
      <w:adjustRightInd w:val="0"/>
      <w:spacing w:after="0" w:line="240" w:lineRule="auto"/>
    </w:pPr>
    <w:rPr>
      <w:rFonts w:ascii="Calibri" w:eastAsiaTheme="minorEastAsia" w:hAnsi="Calibri" w:cs="Calibri"/>
      <w:b/>
      <w:bCs/>
      <w:lang w:eastAsia="ru-RU"/>
    </w:rPr>
  </w:style>
  <w:style w:type="character" w:customStyle="1" w:styleId="af9">
    <w:name w:val="Основной текст_"/>
    <w:basedOn w:val="af2"/>
    <w:link w:val="12"/>
    <w:rsid w:val="005F26AF"/>
    <w:rPr>
      <w:spacing w:val="2"/>
      <w:sz w:val="25"/>
      <w:szCs w:val="25"/>
      <w:shd w:val="clear" w:color="auto" w:fill="FFFFFF"/>
    </w:rPr>
  </w:style>
  <w:style w:type="paragraph" w:customStyle="1" w:styleId="12">
    <w:name w:val="Основной текст1"/>
    <w:basedOn w:val="af1"/>
    <w:link w:val="af9"/>
    <w:rsid w:val="005F26AF"/>
    <w:pPr>
      <w:widowControl w:val="0"/>
      <w:shd w:val="clear" w:color="auto" w:fill="FFFFFF"/>
      <w:spacing w:line="317" w:lineRule="exact"/>
      <w:ind w:hanging="340"/>
      <w:jc w:val="right"/>
    </w:pPr>
    <w:rPr>
      <w:rFonts w:asciiTheme="minorHAnsi" w:eastAsiaTheme="minorHAnsi" w:hAnsiTheme="minorHAnsi" w:cstheme="minorBidi"/>
      <w:spacing w:val="2"/>
      <w:sz w:val="25"/>
      <w:szCs w:val="25"/>
      <w:lang w:eastAsia="en-US"/>
    </w:rPr>
  </w:style>
  <w:style w:type="character" w:styleId="afa">
    <w:name w:val="Hyperlink"/>
    <w:basedOn w:val="af2"/>
    <w:uiPriority w:val="99"/>
    <w:unhideWhenUsed/>
    <w:rsid w:val="008B2693"/>
    <w:rPr>
      <w:color w:val="0000FF" w:themeColor="hyperlink"/>
      <w:u w:val="single"/>
    </w:rPr>
  </w:style>
  <w:style w:type="paragraph" w:customStyle="1" w:styleId="Style7">
    <w:name w:val="Style7"/>
    <w:basedOn w:val="af1"/>
    <w:uiPriority w:val="99"/>
    <w:rsid w:val="009826AA"/>
    <w:pPr>
      <w:widowControl w:val="0"/>
      <w:autoSpaceDE w:val="0"/>
      <w:autoSpaceDN w:val="0"/>
      <w:adjustRightInd w:val="0"/>
      <w:spacing w:line="264" w:lineRule="exact"/>
      <w:jc w:val="both"/>
    </w:pPr>
    <w:rPr>
      <w:rFonts w:ascii="Arial Narrow" w:hAnsi="Arial Narrow"/>
    </w:rPr>
  </w:style>
  <w:style w:type="paragraph" w:customStyle="1" w:styleId="Style6">
    <w:name w:val="Style6"/>
    <w:basedOn w:val="af1"/>
    <w:uiPriority w:val="99"/>
    <w:rsid w:val="009826AA"/>
    <w:pPr>
      <w:widowControl w:val="0"/>
      <w:autoSpaceDE w:val="0"/>
      <w:autoSpaceDN w:val="0"/>
      <w:adjustRightInd w:val="0"/>
      <w:spacing w:line="264" w:lineRule="exact"/>
      <w:jc w:val="both"/>
    </w:pPr>
    <w:rPr>
      <w:rFonts w:ascii="Arial Narrow" w:hAnsi="Arial Narrow"/>
    </w:rPr>
  </w:style>
  <w:style w:type="character" w:customStyle="1" w:styleId="FontStyle58">
    <w:name w:val="Font Style58"/>
    <w:uiPriority w:val="99"/>
    <w:rsid w:val="009826AA"/>
    <w:rPr>
      <w:rFonts w:ascii="Cambria" w:hAnsi="Cambria" w:cs="Cambria"/>
      <w:i/>
      <w:iCs/>
      <w:sz w:val="20"/>
      <w:szCs w:val="20"/>
    </w:rPr>
  </w:style>
  <w:style w:type="paragraph" w:customStyle="1" w:styleId="ConsNonformat">
    <w:name w:val="ConsNonformat"/>
    <w:qFormat/>
    <w:rsid w:val="00A858A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b">
    <w:name w:val="annotation text"/>
    <w:basedOn w:val="af1"/>
    <w:link w:val="afc"/>
    <w:uiPriority w:val="99"/>
    <w:unhideWhenUsed/>
    <w:rsid w:val="00BC2172"/>
    <w:pPr>
      <w:spacing w:after="200"/>
    </w:pPr>
    <w:rPr>
      <w:rFonts w:asciiTheme="minorHAnsi" w:eastAsiaTheme="minorHAnsi" w:hAnsiTheme="minorHAnsi" w:cstheme="minorBidi"/>
      <w:sz w:val="20"/>
      <w:szCs w:val="20"/>
      <w:lang w:eastAsia="en-US"/>
    </w:rPr>
  </w:style>
  <w:style w:type="character" w:customStyle="1" w:styleId="afc">
    <w:name w:val="Текст примечания Знак"/>
    <w:basedOn w:val="af2"/>
    <w:link w:val="afb"/>
    <w:uiPriority w:val="99"/>
    <w:rsid w:val="00BC2172"/>
    <w:rPr>
      <w:sz w:val="20"/>
      <w:szCs w:val="20"/>
    </w:rPr>
  </w:style>
  <w:style w:type="paragraph" w:styleId="afd">
    <w:name w:val="annotation subject"/>
    <w:basedOn w:val="afb"/>
    <w:next w:val="afb"/>
    <w:link w:val="afe"/>
    <w:uiPriority w:val="99"/>
    <w:unhideWhenUsed/>
    <w:rsid w:val="00BC2172"/>
    <w:rPr>
      <w:b/>
      <w:bCs/>
    </w:rPr>
  </w:style>
  <w:style w:type="character" w:customStyle="1" w:styleId="afe">
    <w:name w:val="Тема примечания Знак"/>
    <w:basedOn w:val="afc"/>
    <w:link w:val="afd"/>
    <w:uiPriority w:val="99"/>
    <w:rsid w:val="00BC2172"/>
    <w:rPr>
      <w:b/>
      <w:bCs/>
      <w:sz w:val="20"/>
      <w:szCs w:val="20"/>
    </w:rPr>
  </w:style>
  <w:style w:type="paragraph" w:styleId="aff">
    <w:name w:val="Balloon Text"/>
    <w:basedOn w:val="af1"/>
    <w:link w:val="aff0"/>
    <w:uiPriority w:val="99"/>
    <w:unhideWhenUsed/>
    <w:rsid w:val="00BC2172"/>
    <w:rPr>
      <w:rFonts w:ascii="Tahoma" w:eastAsiaTheme="minorHAnsi" w:hAnsi="Tahoma" w:cs="Tahoma"/>
      <w:sz w:val="16"/>
      <w:szCs w:val="16"/>
      <w:lang w:eastAsia="en-US"/>
    </w:rPr>
  </w:style>
  <w:style w:type="character" w:customStyle="1" w:styleId="aff0">
    <w:name w:val="Текст выноски Знак"/>
    <w:basedOn w:val="af2"/>
    <w:link w:val="aff"/>
    <w:uiPriority w:val="99"/>
    <w:rsid w:val="00BC2172"/>
    <w:rPr>
      <w:rFonts w:ascii="Tahoma" w:hAnsi="Tahoma" w:cs="Tahoma"/>
      <w:sz w:val="16"/>
      <w:szCs w:val="16"/>
    </w:rPr>
  </w:style>
  <w:style w:type="paragraph" w:styleId="aff1">
    <w:name w:val="header"/>
    <w:aliases w:val=" Знак,ВерхКолонтитул"/>
    <w:basedOn w:val="af1"/>
    <w:link w:val="aff2"/>
    <w:uiPriority w:val="99"/>
    <w:unhideWhenUsed/>
    <w:rsid w:val="00225EB9"/>
    <w:pPr>
      <w:tabs>
        <w:tab w:val="center" w:pos="4677"/>
        <w:tab w:val="right" w:pos="9355"/>
      </w:tabs>
    </w:pPr>
  </w:style>
  <w:style w:type="character" w:customStyle="1" w:styleId="aff2">
    <w:name w:val="Верхний колонтитул Знак"/>
    <w:aliases w:val=" Знак Знак,ВерхКолонтитул Знак"/>
    <w:basedOn w:val="af2"/>
    <w:link w:val="aff1"/>
    <w:uiPriority w:val="99"/>
    <w:rsid w:val="00225EB9"/>
    <w:rPr>
      <w:rFonts w:ascii="Times New Roman" w:eastAsia="Times New Roman" w:hAnsi="Times New Roman" w:cs="Times New Roman"/>
      <w:sz w:val="24"/>
      <w:szCs w:val="24"/>
      <w:lang w:eastAsia="ru-RU"/>
    </w:rPr>
  </w:style>
  <w:style w:type="paragraph" w:styleId="aff3">
    <w:name w:val="footer"/>
    <w:basedOn w:val="af1"/>
    <w:link w:val="aff4"/>
    <w:uiPriority w:val="99"/>
    <w:unhideWhenUsed/>
    <w:rsid w:val="00225EB9"/>
    <w:pPr>
      <w:tabs>
        <w:tab w:val="center" w:pos="4677"/>
        <w:tab w:val="right" w:pos="9355"/>
      </w:tabs>
    </w:pPr>
  </w:style>
  <w:style w:type="character" w:customStyle="1" w:styleId="aff4">
    <w:name w:val="Нижний колонтитул Знак"/>
    <w:basedOn w:val="af2"/>
    <w:link w:val="aff3"/>
    <w:uiPriority w:val="99"/>
    <w:rsid w:val="00225EB9"/>
    <w:rPr>
      <w:rFonts w:ascii="Times New Roman" w:eastAsia="Times New Roman" w:hAnsi="Times New Roman" w:cs="Times New Roman"/>
      <w:sz w:val="24"/>
      <w:szCs w:val="24"/>
      <w:lang w:eastAsia="ru-RU"/>
    </w:rPr>
  </w:style>
  <w:style w:type="paragraph" w:customStyle="1" w:styleId="aff5">
    <w:name w:val="О чем"/>
    <w:basedOn w:val="af1"/>
    <w:rsid w:val="001144B7"/>
    <w:pPr>
      <w:ind w:left="709"/>
    </w:pPr>
    <w:rPr>
      <w:rFonts w:ascii="Courier New" w:hAnsi="Courier New"/>
      <w:sz w:val="28"/>
      <w:szCs w:val="20"/>
    </w:rPr>
  </w:style>
  <w:style w:type="paragraph" w:styleId="aff6">
    <w:name w:val="No Spacing"/>
    <w:aliases w:val="Без интервала Стандарт,No Spacing"/>
    <w:link w:val="aff7"/>
    <w:uiPriority w:val="1"/>
    <w:qFormat/>
    <w:rsid w:val="003A7F6D"/>
    <w:pPr>
      <w:spacing w:after="0" w:line="240" w:lineRule="auto"/>
    </w:pPr>
    <w:rPr>
      <w:rFonts w:ascii="Calibri" w:eastAsia="Calibri" w:hAnsi="Calibri" w:cs="Times New Roman"/>
    </w:rPr>
  </w:style>
  <w:style w:type="paragraph" w:styleId="aff8">
    <w:name w:val="Body Text Indent"/>
    <w:aliases w:val="Основной текст 1,Нумерованный список !!,Надин стиль,Основной текст с отступом1,Основной текст с отступом11,Body Text Indent,Основной"/>
    <w:basedOn w:val="af1"/>
    <w:link w:val="aff9"/>
    <w:unhideWhenUsed/>
    <w:rsid w:val="003A7F6D"/>
    <w:pPr>
      <w:spacing w:after="120"/>
      <w:ind w:left="283"/>
    </w:pPr>
  </w:style>
  <w:style w:type="character" w:customStyle="1" w:styleId="aff9">
    <w:name w:val="Основной текст с отступом Знак"/>
    <w:aliases w:val="Основной текст 1 Знак,Нумерованный список !! Знак,Надин стиль Знак,Основной текст с отступом1 Знак,Основной текст с отступом11 Знак,Body Text Indent Знак,Основной Знак1"/>
    <w:basedOn w:val="af2"/>
    <w:link w:val="aff8"/>
    <w:uiPriority w:val="99"/>
    <w:rsid w:val="003A7F6D"/>
    <w:rPr>
      <w:rFonts w:ascii="Times New Roman" w:eastAsia="Times New Roman" w:hAnsi="Times New Roman" w:cs="Times New Roman"/>
      <w:sz w:val="24"/>
      <w:szCs w:val="24"/>
      <w:lang w:eastAsia="ru-RU"/>
    </w:rPr>
  </w:style>
  <w:style w:type="table" w:styleId="affa">
    <w:name w:val="Table Grid"/>
    <w:basedOn w:val="af3"/>
    <w:rsid w:val="003A7F6D"/>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page number"/>
    <w:basedOn w:val="af2"/>
    <w:uiPriority w:val="99"/>
    <w:rsid w:val="003A7F6D"/>
  </w:style>
  <w:style w:type="paragraph" w:customStyle="1" w:styleId="13">
    <w:name w:val="Знак1"/>
    <w:basedOn w:val="af1"/>
    <w:uiPriority w:val="99"/>
    <w:rsid w:val="003A7F6D"/>
    <w:pPr>
      <w:spacing w:after="160" w:line="240" w:lineRule="exact"/>
    </w:pPr>
    <w:rPr>
      <w:rFonts w:ascii="Verdana" w:hAnsi="Verdana"/>
      <w:sz w:val="20"/>
      <w:szCs w:val="20"/>
      <w:lang w:val="en-US" w:eastAsia="en-US"/>
    </w:rPr>
  </w:style>
  <w:style w:type="character" w:styleId="affc">
    <w:name w:val="annotation reference"/>
    <w:uiPriority w:val="99"/>
    <w:unhideWhenUsed/>
    <w:rsid w:val="003A7F6D"/>
    <w:rPr>
      <w:sz w:val="16"/>
      <w:szCs w:val="16"/>
    </w:rPr>
  </w:style>
  <w:style w:type="paragraph" w:styleId="22">
    <w:name w:val="Body Text Indent 2"/>
    <w:basedOn w:val="af1"/>
    <w:link w:val="23"/>
    <w:unhideWhenUsed/>
    <w:rsid w:val="00481258"/>
    <w:pPr>
      <w:spacing w:after="120" w:line="480" w:lineRule="auto"/>
      <w:ind w:left="283"/>
    </w:pPr>
  </w:style>
  <w:style w:type="character" w:customStyle="1" w:styleId="23">
    <w:name w:val="Основной текст с отступом 2 Знак"/>
    <w:basedOn w:val="af2"/>
    <w:link w:val="22"/>
    <w:rsid w:val="00481258"/>
    <w:rPr>
      <w:rFonts w:ascii="Times New Roman" w:eastAsia="Times New Roman" w:hAnsi="Times New Roman" w:cs="Times New Roman"/>
      <w:sz w:val="24"/>
      <w:szCs w:val="24"/>
      <w:lang w:eastAsia="ru-RU"/>
    </w:rPr>
  </w:style>
  <w:style w:type="paragraph" w:customStyle="1" w:styleId="ConsTitle">
    <w:name w:val="ConsTitle"/>
    <w:rsid w:val="0048125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14">
    <w:name w:val="Без интервала1"/>
    <w:link w:val="NoSpacingChar"/>
    <w:qFormat/>
    <w:rsid w:val="00481258"/>
    <w:pPr>
      <w:spacing w:after="0" w:line="240" w:lineRule="auto"/>
    </w:pPr>
    <w:rPr>
      <w:rFonts w:ascii="Calibri" w:eastAsia="Times New Roman" w:hAnsi="Calibri" w:cs="Calibri"/>
      <w:lang w:eastAsia="ru-RU"/>
    </w:rPr>
  </w:style>
  <w:style w:type="paragraph" w:styleId="affd">
    <w:name w:val="Normal (Web)"/>
    <w:aliases w:val="Обычный (Web), Знак Знак10,Обычный (веб)3"/>
    <w:basedOn w:val="af1"/>
    <w:link w:val="affe"/>
    <w:uiPriority w:val="99"/>
    <w:qFormat/>
    <w:rsid w:val="00481258"/>
    <w:pPr>
      <w:spacing w:before="100" w:beforeAutospacing="1" w:after="100" w:afterAutospacing="1"/>
    </w:pPr>
  </w:style>
  <w:style w:type="character" w:customStyle="1" w:styleId="apple-style-span">
    <w:name w:val="apple-style-span"/>
    <w:uiPriority w:val="99"/>
    <w:rsid w:val="00EB2A63"/>
  </w:style>
  <w:style w:type="paragraph" w:customStyle="1" w:styleId="ConsPlusNonformat">
    <w:name w:val="ConsPlusNonformat"/>
    <w:qFormat/>
    <w:rsid w:val="00EB2A6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ff">
    <w:name w:val="Strong"/>
    <w:basedOn w:val="af2"/>
    <w:qFormat/>
    <w:rsid w:val="00EB2A63"/>
    <w:rPr>
      <w:b/>
      <w:bCs/>
    </w:rPr>
  </w:style>
  <w:style w:type="paragraph" w:customStyle="1" w:styleId="Default">
    <w:name w:val="Default"/>
    <w:rsid w:val="00EB2A6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ff0">
    <w:name w:val="caption"/>
    <w:aliases w:val="Char1,Таблица - Название объекта,!! Object Novogor !!,Caption Char,Caption Char1 Char1 Char Char,Caption Char Char2 Char1 Char Char,Caption Char Char Char Char Char1 Char1 Char Char1 Char,Caption Char Char Char1 Char Char Char"/>
    <w:basedOn w:val="af1"/>
    <w:next w:val="af1"/>
    <w:qFormat/>
    <w:rsid w:val="00D80330"/>
    <w:pPr>
      <w:ind w:right="-1" w:firstLine="709"/>
      <w:jc w:val="both"/>
    </w:pPr>
    <w:rPr>
      <w:b/>
      <w:bCs/>
      <w:sz w:val="20"/>
      <w:szCs w:val="20"/>
    </w:rPr>
  </w:style>
  <w:style w:type="paragraph" w:styleId="afff1">
    <w:name w:val="Title"/>
    <w:basedOn w:val="af1"/>
    <w:link w:val="afff2"/>
    <w:qFormat/>
    <w:rsid w:val="00D80330"/>
    <w:pPr>
      <w:jc w:val="center"/>
    </w:pPr>
    <w:rPr>
      <w:rFonts w:ascii="Cambria" w:hAnsi="Cambria"/>
      <w:b/>
      <w:bCs/>
      <w:kern w:val="28"/>
      <w:sz w:val="32"/>
      <w:szCs w:val="32"/>
    </w:rPr>
  </w:style>
  <w:style w:type="character" w:customStyle="1" w:styleId="afff2">
    <w:name w:val="Заголовок Знак"/>
    <w:basedOn w:val="af2"/>
    <w:link w:val="afff1"/>
    <w:qFormat/>
    <w:rsid w:val="00D80330"/>
    <w:rPr>
      <w:rFonts w:ascii="Cambria" w:eastAsia="Times New Roman" w:hAnsi="Cambria" w:cs="Times New Roman"/>
      <w:b/>
      <w:bCs/>
      <w:kern w:val="28"/>
      <w:sz w:val="32"/>
      <w:szCs w:val="32"/>
      <w:lang w:eastAsia="ru-RU"/>
    </w:rPr>
  </w:style>
  <w:style w:type="paragraph" w:styleId="afff3">
    <w:name w:val="Subtitle"/>
    <w:basedOn w:val="af1"/>
    <w:next w:val="af1"/>
    <w:link w:val="afff4"/>
    <w:uiPriority w:val="11"/>
    <w:qFormat/>
    <w:rsid w:val="00D80330"/>
    <w:pPr>
      <w:spacing w:after="60"/>
      <w:jc w:val="center"/>
      <w:outlineLvl w:val="1"/>
    </w:pPr>
    <w:rPr>
      <w:rFonts w:asciiTheme="majorHAnsi" w:eastAsiaTheme="majorEastAsia" w:hAnsiTheme="majorHAnsi" w:cstheme="majorBidi"/>
    </w:rPr>
  </w:style>
  <w:style w:type="character" w:customStyle="1" w:styleId="afff4">
    <w:name w:val="Подзаголовок Знак"/>
    <w:basedOn w:val="af2"/>
    <w:link w:val="afff3"/>
    <w:uiPriority w:val="11"/>
    <w:rsid w:val="00D80330"/>
    <w:rPr>
      <w:rFonts w:asciiTheme="majorHAnsi" w:eastAsiaTheme="majorEastAsia" w:hAnsiTheme="majorHAnsi" w:cstheme="majorBidi"/>
      <w:sz w:val="24"/>
      <w:szCs w:val="24"/>
      <w:lang w:eastAsia="ru-RU"/>
    </w:rPr>
  </w:style>
  <w:style w:type="character" w:customStyle="1" w:styleId="24">
    <w:name w:val="Основной текст (2)_"/>
    <w:basedOn w:val="af2"/>
    <w:link w:val="25"/>
    <w:locked/>
    <w:rsid w:val="00D80330"/>
    <w:rPr>
      <w:shd w:val="clear" w:color="auto" w:fill="FFFFFF"/>
    </w:rPr>
  </w:style>
  <w:style w:type="paragraph" w:customStyle="1" w:styleId="25">
    <w:name w:val="Основной текст (2)"/>
    <w:basedOn w:val="af1"/>
    <w:link w:val="24"/>
    <w:rsid w:val="00D80330"/>
    <w:pPr>
      <w:widowControl w:val="0"/>
      <w:shd w:val="clear" w:color="auto" w:fill="FFFFFF"/>
      <w:spacing w:after="420" w:line="240" w:lineRule="atLeast"/>
      <w:ind w:hanging="600"/>
      <w:jc w:val="center"/>
    </w:pPr>
    <w:rPr>
      <w:rFonts w:asciiTheme="minorHAnsi" w:eastAsiaTheme="minorHAnsi" w:hAnsiTheme="minorHAnsi" w:cstheme="minorBidi"/>
      <w:sz w:val="22"/>
      <w:szCs w:val="22"/>
      <w:lang w:eastAsia="en-US"/>
    </w:rPr>
  </w:style>
  <w:style w:type="character" w:customStyle="1" w:styleId="32">
    <w:name w:val="Основной текст (3)_"/>
    <w:basedOn w:val="af2"/>
    <w:link w:val="33"/>
    <w:locked/>
    <w:rsid w:val="00D80330"/>
    <w:rPr>
      <w:i/>
      <w:iCs/>
      <w:sz w:val="18"/>
      <w:szCs w:val="18"/>
      <w:shd w:val="clear" w:color="auto" w:fill="FFFFFF"/>
    </w:rPr>
  </w:style>
  <w:style w:type="paragraph" w:customStyle="1" w:styleId="33">
    <w:name w:val="Основной текст (3)"/>
    <w:basedOn w:val="af1"/>
    <w:link w:val="32"/>
    <w:rsid w:val="00D80330"/>
    <w:pPr>
      <w:widowControl w:val="0"/>
      <w:shd w:val="clear" w:color="auto" w:fill="FFFFFF"/>
      <w:spacing w:before="360" w:after="420" w:line="240" w:lineRule="atLeast"/>
      <w:jc w:val="center"/>
    </w:pPr>
    <w:rPr>
      <w:rFonts w:asciiTheme="minorHAnsi" w:eastAsiaTheme="minorHAnsi" w:hAnsiTheme="minorHAnsi" w:cstheme="minorBidi"/>
      <w:i/>
      <w:iCs/>
      <w:sz w:val="18"/>
      <w:szCs w:val="18"/>
      <w:lang w:eastAsia="en-US"/>
    </w:rPr>
  </w:style>
  <w:style w:type="character" w:customStyle="1" w:styleId="afff5">
    <w:name w:val="Колонтитул_"/>
    <w:basedOn w:val="af2"/>
    <w:link w:val="15"/>
    <w:uiPriority w:val="99"/>
    <w:locked/>
    <w:rsid w:val="00D80330"/>
    <w:rPr>
      <w:rFonts w:ascii="Sylfaen" w:hAnsi="Sylfaen" w:cs="Sylfaen"/>
      <w:shd w:val="clear" w:color="auto" w:fill="FFFFFF"/>
    </w:rPr>
  </w:style>
  <w:style w:type="paragraph" w:customStyle="1" w:styleId="15">
    <w:name w:val="Колонтитул1"/>
    <w:basedOn w:val="af1"/>
    <w:link w:val="afff5"/>
    <w:uiPriority w:val="99"/>
    <w:rsid w:val="00D80330"/>
    <w:pPr>
      <w:widowControl w:val="0"/>
      <w:shd w:val="clear" w:color="auto" w:fill="FFFFFF"/>
      <w:spacing w:line="240" w:lineRule="atLeast"/>
    </w:pPr>
    <w:rPr>
      <w:rFonts w:ascii="Sylfaen" w:eastAsiaTheme="minorHAnsi" w:hAnsi="Sylfaen" w:cs="Sylfaen"/>
      <w:sz w:val="22"/>
      <w:szCs w:val="22"/>
      <w:lang w:eastAsia="en-US"/>
    </w:rPr>
  </w:style>
  <w:style w:type="character" w:customStyle="1" w:styleId="41">
    <w:name w:val="Основной текст (4)_"/>
    <w:basedOn w:val="af2"/>
    <w:link w:val="42"/>
    <w:locked/>
    <w:rsid w:val="00D80330"/>
    <w:rPr>
      <w:b/>
      <w:bCs/>
      <w:shd w:val="clear" w:color="auto" w:fill="FFFFFF"/>
    </w:rPr>
  </w:style>
  <w:style w:type="paragraph" w:customStyle="1" w:styleId="42">
    <w:name w:val="Основной текст (4)"/>
    <w:basedOn w:val="af1"/>
    <w:link w:val="41"/>
    <w:rsid w:val="00D80330"/>
    <w:pPr>
      <w:widowControl w:val="0"/>
      <w:shd w:val="clear" w:color="auto" w:fill="FFFFFF"/>
      <w:spacing w:before="420" w:after="120" w:line="240" w:lineRule="atLeast"/>
      <w:jc w:val="center"/>
    </w:pPr>
    <w:rPr>
      <w:rFonts w:asciiTheme="minorHAnsi" w:eastAsiaTheme="minorHAnsi" w:hAnsiTheme="minorHAnsi" w:cstheme="minorBidi"/>
      <w:b/>
      <w:bCs/>
      <w:sz w:val="22"/>
      <w:szCs w:val="22"/>
      <w:lang w:eastAsia="en-US"/>
    </w:rPr>
  </w:style>
  <w:style w:type="character" w:customStyle="1" w:styleId="29pt">
    <w:name w:val="Основной текст (2) + 9 pt"/>
    <w:aliases w:val="Курсив"/>
    <w:basedOn w:val="24"/>
    <w:rsid w:val="00D80330"/>
    <w:rPr>
      <w:rFonts w:ascii="Times New Roman" w:hAnsi="Times New Roman" w:cs="Times New Roman"/>
      <w:i/>
      <w:iCs/>
      <w:sz w:val="18"/>
      <w:szCs w:val="18"/>
      <w:u w:val="none"/>
      <w:shd w:val="clear" w:color="auto" w:fill="FFFFFF"/>
    </w:rPr>
  </w:style>
  <w:style w:type="character" w:customStyle="1" w:styleId="29pt1">
    <w:name w:val="Основной текст (2) + 9 pt1"/>
    <w:basedOn w:val="24"/>
    <w:uiPriority w:val="99"/>
    <w:rsid w:val="00D80330"/>
    <w:rPr>
      <w:rFonts w:ascii="Times New Roman" w:hAnsi="Times New Roman" w:cs="Times New Roman"/>
      <w:sz w:val="18"/>
      <w:szCs w:val="18"/>
      <w:u w:val="none"/>
      <w:shd w:val="clear" w:color="auto" w:fill="FFFFFF"/>
    </w:rPr>
  </w:style>
  <w:style w:type="character" w:customStyle="1" w:styleId="16">
    <w:name w:val="Заголовок №1_"/>
    <w:basedOn w:val="af2"/>
    <w:link w:val="17"/>
    <w:uiPriority w:val="99"/>
    <w:locked/>
    <w:rsid w:val="00D80330"/>
    <w:rPr>
      <w:b/>
      <w:bCs/>
      <w:shd w:val="clear" w:color="auto" w:fill="FFFFFF"/>
    </w:rPr>
  </w:style>
  <w:style w:type="paragraph" w:customStyle="1" w:styleId="17">
    <w:name w:val="Заголовок №1"/>
    <w:basedOn w:val="af1"/>
    <w:link w:val="16"/>
    <w:uiPriority w:val="99"/>
    <w:rsid w:val="00D80330"/>
    <w:pPr>
      <w:widowControl w:val="0"/>
      <w:shd w:val="clear" w:color="auto" w:fill="FFFFFF"/>
      <w:spacing w:before="60" w:line="259" w:lineRule="exact"/>
      <w:jc w:val="center"/>
      <w:outlineLvl w:val="0"/>
    </w:pPr>
    <w:rPr>
      <w:rFonts w:asciiTheme="minorHAnsi" w:eastAsiaTheme="minorHAnsi" w:hAnsiTheme="minorHAnsi" w:cstheme="minorBidi"/>
      <w:b/>
      <w:bCs/>
      <w:sz w:val="22"/>
      <w:szCs w:val="22"/>
      <w:lang w:eastAsia="en-US"/>
    </w:rPr>
  </w:style>
  <w:style w:type="character" w:customStyle="1" w:styleId="34">
    <w:name w:val="Основной текст (3) + Не курсив"/>
    <w:basedOn w:val="32"/>
    <w:uiPriority w:val="99"/>
    <w:rsid w:val="00D80330"/>
    <w:rPr>
      <w:i/>
      <w:iCs/>
      <w:sz w:val="18"/>
      <w:szCs w:val="18"/>
      <w:shd w:val="clear" w:color="auto" w:fill="FFFFFF"/>
    </w:rPr>
  </w:style>
  <w:style w:type="character" w:customStyle="1" w:styleId="311pt">
    <w:name w:val="Основной текст (3) + 11 pt"/>
    <w:aliases w:val="Не курсив"/>
    <w:basedOn w:val="32"/>
    <w:uiPriority w:val="99"/>
    <w:rsid w:val="00D80330"/>
    <w:rPr>
      <w:i/>
      <w:iCs/>
      <w:sz w:val="22"/>
      <w:szCs w:val="22"/>
      <w:shd w:val="clear" w:color="auto" w:fill="FFFFFF"/>
    </w:rPr>
  </w:style>
  <w:style w:type="character" w:customStyle="1" w:styleId="35">
    <w:name w:val="Колонтитул3"/>
    <w:basedOn w:val="afff5"/>
    <w:uiPriority w:val="99"/>
    <w:rsid w:val="00D80330"/>
    <w:rPr>
      <w:rFonts w:ascii="Sylfaen" w:hAnsi="Sylfaen" w:cs="Sylfaen"/>
      <w:shd w:val="clear" w:color="auto" w:fill="FFFFFF"/>
    </w:rPr>
  </w:style>
  <w:style w:type="character" w:customStyle="1" w:styleId="212pt2">
    <w:name w:val="Основной текст (2) + 12 pt2"/>
    <w:aliases w:val="Полужирный3,Курсив7,Интервал 3 pt"/>
    <w:basedOn w:val="24"/>
    <w:uiPriority w:val="99"/>
    <w:rsid w:val="00D80330"/>
    <w:rPr>
      <w:rFonts w:ascii="Times New Roman" w:hAnsi="Times New Roman" w:cs="Times New Roman"/>
      <w:b/>
      <w:bCs/>
      <w:i/>
      <w:iCs/>
      <w:spacing w:val="60"/>
      <w:sz w:val="24"/>
      <w:szCs w:val="24"/>
      <w:u w:val="none"/>
      <w:shd w:val="clear" w:color="auto" w:fill="FFFFFF"/>
    </w:rPr>
  </w:style>
  <w:style w:type="character" w:customStyle="1" w:styleId="27">
    <w:name w:val="Основной текст (2) + 7"/>
    <w:aliases w:val="5 pt10"/>
    <w:basedOn w:val="24"/>
    <w:uiPriority w:val="99"/>
    <w:rsid w:val="00D80330"/>
    <w:rPr>
      <w:rFonts w:ascii="Times New Roman" w:hAnsi="Times New Roman" w:cs="Times New Roman"/>
      <w:sz w:val="15"/>
      <w:szCs w:val="15"/>
      <w:u w:val="none"/>
      <w:shd w:val="clear" w:color="auto" w:fill="FFFFFF"/>
    </w:rPr>
  </w:style>
  <w:style w:type="character" w:customStyle="1" w:styleId="272">
    <w:name w:val="Основной текст (2) + 72"/>
    <w:aliases w:val="5 pt9"/>
    <w:basedOn w:val="24"/>
    <w:uiPriority w:val="99"/>
    <w:rsid w:val="00D80330"/>
    <w:rPr>
      <w:rFonts w:ascii="Times New Roman" w:hAnsi="Times New Roman" w:cs="Times New Roman"/>
      <w:spacing w:val="0"/>
      <w:sz w:val="15"/>
      <w:szCs w:val="15"/>
      <w:u w:val="none"/>
      <w:shd w:val="clear" w:color="auto" w:fill="FFFFFF"/>
    </w:rPr>
  </w:style>
  <w:style w:type="character" w:customStyle="1" w:styleId="212pt1">
    <w:name w:val="Основной текст (2) + 12 pt1"/>
    <w:aliases w:val="Полужирный2,Курсив6,Интервал 1 pt"/>
    <w:basedOn w:val="24"/>
    <w:uiPriority w:val="99"/>
    <w:rsid w:val="00D80330"/>
    <w:rPr>
      <w:rFonts w:ascii="Times New Roman" w:hAnsi="Times New Roman" w:cs="Times New Roman"/>
      <w:b/>
      <w:bCs/>
      <w:i/>
      <w:iCs/>
      <w:spacing w:val="20"/>
      <w:sz w:val="24"/>
      <w:szCs w:val="24"/>
      <w:u w:val="none"/>
      <w:shd w:val="clear" w:color="auto" w:fill="FFFFFF"/>
    </w:rPr>
  </w:style>
  <w:style w:type="character" w:customStyle="1" w:styleId="21pt">
    <w:name w:val="Основной текст (2) + Интервал 1 pt"/>
    <w:aliases w:val="Масштаб 70%"/>
    <w:basedOn w:val="24"/>
    <w:uiPriority w:val="99"/>
    <w:rsid w:val="00D80330"/>
    <w:rPr>
      <w:rFonts w:ascii="Times New Roman" w:hAnsi="Times New Roman" w:cs="Times New Roman"/>
      <w:spacing w:val="30"/>
      <w:w w:val="70"/>
      <w:u w:val="none"/>
      <w:shd w:val="clear" w:color="auto" w:fill="FFFFFF"/>
    </w:rPr>
  </w:style>
  <w:style w:type="character" w:customStyle="1" w:styleId="111">
    <w:name w:val="Заголовок №1 + 11"/>
    <w:aliases w:val="5 pt7,Курсив5"/>
    <w:basedOn w:val="16"/>
    <w:uiPriority w:val="99"/>
    <w:rsid w:val="00D80330"/>
    <w:rPr>
      <w:b/>
      <w:bCs/>
      <w:i/>
      <w:iCs/>
      <w:sz w:val="23"/>
      <w:szCs w:val="23"/>
      <w:shd w:val="clear" w:color="auto" w:fill="FFFFFF"/>
    </w:rPr>
  </w:style>
  <w:style w:type="character" w:customStyle="1" w:styleId="1ArialNarrow">
    <w:name w:val="Заголовок №1 + Arial Narrow"/>
    <w:aliases w:val="14 pt,Не полужирный,Курсив4,Основной текст + 11 pt1"/>
    <w:basedOn w:val="16"/>
    <w:uiPriority w:val="99"/>
    <w:rsid w:val="00D80330"/>
    <w:rPr>
      <w:rFonts w:ascii="Arial Narrow" w:hAnsi="Arial Narrow" w:cs="Arial Narrow"/>
      <w:b/>
      <w:bCs/>
      <w:i/>
      <w:iCs/>
      <w:sz w:val="28"/>
      <w:szCs w:val="28"/>
      <w:shd w:val="clear" w:color="auto" w:fill="FFFFFF"/>
    </w:rPr>
  </w:style>
  <w:style w:type="character" w:customStyle="1" w:styleId="372">
    <w:name w:val="Основной текст (3) + 72"/>
    <w:aliases w:val="5 pt6,Не курсив2"/>
    <w:basedOn w:val="32"/>
    <w:uiPriority w:val="99"/>
    <w:rsid w:val="00D80330"/>
    <w:rPr>
      <w:i/>
      <w:iCs/>
      <w:sz w:val="15"/>
      <w:szCs w:val="15"/>
      <w:shd w:val="clear" w:color="auto" w:fill="FFFFFF"/>
    </w:rPr>
  </w:style>
  <w:style w:type="character" w:customStyle="1" w:styleId="2SegoeUI">
    <w:name w:val="Основной текст (2) + Segoe UI"/>
    <w:aliases w:val="8 pt,Курсив3"/>
    <w:basedOn w:val="24"/>
    <w:uiPriority w:val="99"/>
    <w:rsid w:val="00D80330"/>
    <w:rPr>
      <w:rFonts w:ascii="Segoe UI" w:hAnsi="Segoe UI" w:cs="Segoe UI"/>
      <w:i/>
      <w:iCs/>
      <w:sz w:val="16"/>
      <w:szCs w:val="16"/>
      <w:u w:val="none"/>
      <w:shd w:val="clear" w:color="auto" w:fill="FFFFFF"/>
    </w:rPr>
  </w:style>
  <w:style w:type="character" w:customStyle="1" w:styleId="61">
    <w:name w:val="Основной текст (6)_"/>
    <w:basedOn w:val="af2"/>
    <w:link w:val="62"/>
    <w:uiPriority w:val="99"/>
    <w:locked/>
    <w:rsid w:val="00D80330"/>
    <w:rPr>
      <w:sz w:val="15"/>
      <w:szCs w:val="15"/>
      <w:shd w:val="clear" w:color="auto" w:fill="FFFFFF"/>
    </w:rPr>
  </w:style>
  <w:style w:type="paragraph" w:customStyle="1" w:styleId="62">
    <w:name w:val="Основной текст (6)"/>
    <w:basedOn w:val="af1"/>
    <w:link w:val="61"/>
    <w:uiPriority w:val="99"/>
    <w:rsid w:val="00D80330"/>
    <w:pPr>
      <w:widowControl w:val="0"/>
      <w:shd w:val="clear" w:color="auto" w:fill="FFFFFF"/>
      <w:spacing w:before="120" w:after="120" w:line="240" w:lineRule="atLeast"/>
      <w:jc w:val="right"/>
    </w:pPr>
    <w:rPr>
      <w:rFonts w:asciiTheme="minorHAnsi" w:eastAsiaTheme="minorHAnsi" w:hAnsiTheme="minorHAnsi" w:cstheme="minorBidi"/>
      <w:sz w:val="15"/>
      <w:szCs w:val="15"/>
      <w:lang w:eastAsia="en-US"/>
    </w:rPr>
  </w:style>
  <w:style w:type="character" w:customStyle="1" w:styleId="371">
    <w:name w:val="Основной текст (3) + 71"/>
    <w:aliases w:val="5 pt4,Не курсив1,Интервал 0 pt,Основной текст + 11 pt"/>
    <w:basedOn w:val="32"/>
    <w:uiPriority w:val="99"/>
    <w:rsid w:val="00D80330"/>
    <w:rPr>
      <w:i/>
      <w:iCs/>
      <w:spacing w:val="10"/>
      <w:sz w:val="15"/>
      <w:szCs w:val="15"/>
      <w:shd w:val="clear" w:color="auto" w:fill="FFFFFF"/>
    </w:rPr>
  </w:style>
  <w:style w:type="character" w:customStyle="1" w:styleId="271">
    <w:name w:val="Основной текст (2) + 71"/>
    <w:aliases w:val="5 pt3,Интервал 0 pt1"/>
    <w:basedOn w:val="24"/>
    <w:uiPriority w:val="99"/>
    <w:rsid w:val="00D80330"/>
    <w:rPr>
      <w:rFonts w:ascii="Times New Roman" w:hAnsi="Times New Roman" w:cs="Times New Roman"/>
      <w:spacing w:val="10"/>
      <w:sz w:val="15"/>
      <w:szCs w:val="15"/>
      <w:u w:val="none"/>
      <w:shd w:val="clear" w:color="auto" w:fill="FFFFFF"/>
    </w:rPr>
  </w:style>
  <w:style w:type="character" w:customStyle="1" w:styleId="130">
    <w:name w:val="Основной текст (13)_"/>
    <w:basedOn w:val="af2"/>
    <w:link w:val="131"/>
    <w:uiPriority w:val="99"/>
    <w:locked/>
    <w:rsid w:val="00D80330"/>
    <w:rPr>
      <w:sz w:val="19"/>
      <w:szCs w:val="19"/>
      <w:shd w:val="clear" w:color="auto" w:fill="FFFFFF"/>
    </w:rPr>
  </w:style>
  <w:style w:type="paragraph" w:customStyle="1" w:styleId="131">
    <w:name w:val="Основной текст (13)"/>
    <w:basedOn w:val="af1"/>
    <w:link w:val="130"/>
    <w:uiPriority w:val="99"/>
    <w:rsid w:val="00D80330"/>
    <w:pPr>
      <w:widowControl w:val="0"/>
      <w:shd w:val="clear" w:color="auto" w:fill="FFFFFF"/>
      <w:spacing w:before="60" w:after="360" w:line="211" w:lineRule="exact"/>
      <w:jc w:val="both"/>
    </w:pPr>
    <w:rPr>
      <w:rFonts w:asciiTheme="minorHAnsi" w:eastAsiaTheme="minorHAnsi" w:hAnsiTheme="minorHAnsi" w:cstheme="minorBidi"/>
      <w:sz w:val="19"/>
      <w:szCs w:val="19"/>
      <w:lang w:eastAsia="en-US"/>
    </w:rPr>
  </w:style>
  <w:style w:type="character" w:customStyle="1" w:styleId="136">
    <w:name w:val="Основной текст (13) + 6"/>
    <w:aliases w:val="5 pt1,Курсив2,Основной текст (2) + 101,Не полужирный2,Основной текст (2) + Palatino Linotype,10"/>
    <w:basedOn w:val="130"/>
    <w:uiPriority w:val="99"/>
    <w:rsid w:val="00D80330"/>
    <w:rPr>
      <w:i/>
      <w:iCs/>
      <w:sz w:val="13"/>
      <w:szCs w:val="13"/>
      <w:shd w:val="clear" w:color="auto" w:fill="FFFFFF"/>
    </w:rPr>
  </w:style>
  <w:style w:type="paragraph" w:customStyle="1" w:styleId="ConsPlusTitlePage">
    <w:name w:val="ConsPlusTitlePage"/>
    <w:rsid w:val="00D80330"/>
    <w:pPr>
      <w:widowControl w:val="0"/>
      <w:autoSpaceDE w:val="0"/>
      <w:autoSpaceDN w:val="0"/>
      <w:spacing w:after="0" w:line="240" w:lineRule="auto"/>
    </w:pPr>
    <w:rPr>
      <w:rFonts w:ascii="Tahoma" w:eastAsia="Times New Roman" w:hAnsi="Tahoma" w:cs="Tahoma"/>
      <w:sz w:val="20"/>
      <w:szCs w:val="20"/>
      <w:lang w:eastAsia="ru-RU"/>
    </w:rPr>
  </w:style>
  <w:style w:type="table" w:customStyle="1" w:styleId="18">
    <w:name w:val="Сетка таблицы1"/>
    <w:basedOn w:val="af3"/>
    <w:next w:val="affa"/>
    <w:uiPriority w:val="59"/>
    <w:rsid w:val="00CD0A11"/>
    <w:pPr>
      <w:widowControl w:val="0"/>
      <w:spacing w:after="0" w:line="240" w:lineRule="auto"/>
    </w:pPr>
    <w:rPr>
      <w:rFonts w:ascii="Arial Unicode MS" w:eastAsia="Arial Unicode MS" w:hAnsi="Arial Unicode MS" w:cs="Arial Unicode M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6">
    <w:name w:val="FollowedHyperlink"/>
    <w:basedOn w:val="af2"/>
    <w:uiPriority w:val="99"/>
    <w:unhideWhenUsed/>
    <w:rsid w:val="00CD0A11"/>
    <w:rPr>
      <w:color w:val="800080"/>
      <w:u w:val="single"/>
    </w:rPr>
  </w:style>
  <w:style w:type="paragraph" w:customStyle="1" w:styleId="xl65">
    <w:name w:val="xl65"/>
    <w:basedOn w:val="af1"/>
    <w:rsid w:val="00CD0A11"/>
    <w:pPr>
      <w:spacing w:before="100" w:beforeAutospacing="1" w:after="100" w:afterAutospacing="1"/>
    </w:pPr>
    <w:rPr>
      <w:rFonts w:ascii="Arial" w:hAnsi="Arial" w:cs="Arial"/>
      <w:sz w:val="20"/>
      <w:szCs w:val="20"/>
    </w:rPr>
  </w:style>
  <w:style w:type="paragraph" w:customStyle="1" w:styleId="xl66">
    <w:name w:val="xl6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67">
    <w:name w:val="xl67"/>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16"/>
      <w:szCs w:val="16"/>
    </w:rPr>
  </w:style>
  <w:style w:type="paragraph" w:customStyle="1" w:styleId="xl68">
    <w:name w:val="xl68"/>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69">
    <w:name w:val="xl69"/>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0">
    <w:name w:val="xl70"/>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1">
    <w:name w:val="xl71"/>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72">
    <w:name w:val="xl72"/>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3">
    <w:name w:val="xl73"/>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74">
    <w:name w:val="xl74"/>
    <w:basedOn w:val="af1"/>
    <w:rsid w:val="00CD0A11"/>
    <w:pPr>
      <w:shd w:val="clear" w:color="000000" w:fill="FFFFFF"/>
      <w:spacing w:before="100" w:beforeAutospacing="1" w:after="100" w:afterAutospacing="1"/>
    </w:pPr>
  </w:style>
  <w:style w:type="paragraph" w:customStyle="1" w:styleId="xl75">
    <w:name w:val="xl75"/>
    <w:basedOn w:val="af1"/>
    <w:rsid w:val="00CD0A11"/>
    <w:pPr>
      <w:shd w:val="clear" w:color="000000" w:fill="FFFFFF"/>
      <w:spacing w:before="100" w:beforeAutospacing="1" w:after="100" w:afterAutospacing="1"/>
      <w:jc w:val="right"/>
    </w:pPr>
    <w:rPr>
      <w:sz w:val="20"/>
      <w:szCs w:val="20"/>
    </w:rPr>
  </w:style>
  <w:style w:type="paragraph" w:customStyle="1" w:styleId="xl76">
    <w:name w:val="xl76"/>
    <w:basedOn w:val="af1"/>
    <w:rsid w:val="00CD0A11"/>
    <w:pPr>
      <w:shd w:val="clear" w:color="000000" w:fill="FFFFFF"/>
      <w:spacing w:before="100" w:beforeAutospacing="1" w:after="100" w:afterAutospacing="1"/>
    </w:pPr>
    <w:rPr>
      <w:rFonts w:ascii="Arial" w:hAnsi="Arial" w:cs="Arial"/>
      <w:sz w:val="20"/>
      <w:szCs w:val="20"/>
    </w:rPr>
  </w:style>
  <w:style w:type="paragraph" w:customStyle="1" w:styleId="xl77">
    <w:name w:val="xl77"/>
    <w:basedOn w:val="af1"/>
    <w:rsid w:val="00CD0A11"/>
    <w:pPr>
      <w:shd w:val="clear" w:color="000000" w:fill="FFFFFF"/>
      <w:spacing w:before="100" w:beforeAutospacing="1" w:after="100" w:afterAutospacing="1"/>
    </w:pPr>
    <w:rPr>
      <w:sz w:val="20"/>
      <w:szCs w:val="20"/>
    </w:rPr>
  </w:style>
  <w:style w:type="paragraph" w:customStyle="1" w:styleId="xl78">
    <w:name w:val="xl78"/>
    <w:basedOn w:val="af1"/>
    <w:rsid w:val="00CD0A11"/>
    <w:pPr>
      <w:shd w:val="clear" w:color="000000" w:fill="FFFFFF"/>
      <w:spacing w:before="100" w:beforeAutospacing="1" w:after="100" w:afterAutospacing="1"/>
    </w:pPr>
    <w:rPr>
      <w:rFonts w:ascii="Arial" w:hAnsi="Arial" w:cs="Arial"/>
      <w:b/>
      <w:bCs/>
      <w:sz w:val="16"/>
      <w:szCs w:val="16"/>
    </w:rPr>
  </w:style>
  <w:style w:type="paragraph" w:customStyle="1" w:styleId="xl79">
    <w:name w:val="xl79"/>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0">
    <w:name w:val="xl80"/>
    <w:basedOn w:val="af1"/>
    <w:rsid w:val="00CD0A11"/>
    <w:pPr>
      <w:pBdr>
        <w:top w:val="single" w:sz="8"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1">
    <w:name w:val="xl81"/>
    <w:basedOn w:val="af1"/>
    <w:rsid w:val="00CD0A1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2">
    <w:name w:val="xl82"/>
    <w:basedOn w:val="af1"/>
    <w:rsid w:val="00CD0A11"/>
    <w:pPr>
      <w:pBdr>
        <w:top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3">
    <w:name w:val="xl83"/>
    <w:basedOn w:val="af1"/>
    <w:rsid w:val="00CD0A11"/>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4">
    <w:name w:val="xl84"/>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5">
    <w:name w:val="xl85"/>
    <w:basedOn w:val="af1"/>
    <w:rsid w:val="00CD0A11"/>
    <w:pPr>
      <w:pBdr>
        <w:top w:val="single" w:sz="4" w:space="0" w:color="auto"/>
        <w:left w:val="single" w:sz="4" w:space="0" w:color="auto"/>
        <w:bottom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6">
    <w:name w:val="xl86"/>
    <w:basedOn w:val="af1"/>
    <w:rsid w:val="00CD0A11"/>
    <w:pPr>
      <w:pBdr>
        <w:top w:val="single" w:sz="4"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7">
    <w:name w:val="xl87"/>
    <w:basedOn w:val="af1"/>
    <w:rsid w:val="00CD0A1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89">
    <w:name w:val="xl89"/>
    <w:basedOn w:val="af1"/>
    <w:rsid w:val="00CD0A11"/>
    <w:pPr>
      <w:pBdr>
        <w:top w:val="single" w:sz="4" w:space="0" w:color="auto"/>
        <w:left w:val="single" w:sz="4" w:space="0" w:color="auto"/>
        <w:bottom w:val="single" w:sz="8"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0">
    <w:name w:val="xl90"/>
    <w:basedOn w:val="af1"/>
    <w:rsid w:val="00CD0A1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sz w:val="16"/>
      <w:szCs w:val="16"/>
    </w:rPr>
  </w:style>
  <w:style w:type="paragraph" w:customStyle="1" w:styleId="xl91">
    <w:name w:val="xl91"/>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2">
    <w:name w:val="xl92"/>
    <w:basedOn w:val="af1"/>
    <w:rsid w:val="00CD0A11"/>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3">
    <w:name w:val="xl93"/>
    <w:basedOn w:val="af1"/>
    <w:rsid w:val="00CD0A11"/>
    <w:pPr>
      <w:pBdr>
        <w:left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94">
    <w:name w:val="xl94"/>
    <w:basedOn w:val="af1"/>
    <w:rsid w:val="00CD0A11"/>
    <w:pPr>
      <w:shd w:val="clear" w:color="000000" w:fill="FFFFFF"/>
      <w:spacing w:before="100" w:beforeAutospacing="1" w:after="100" w:afterAutospacing="1"/>
    </w:pPr>
    <w:rPr>
      <w:rFonts w:ascii="Arial" w:hAnsi="Arial" w:cs="Arial"/>
      <w:sz w:val="16"/>
      <w:szCs w:val="16"/>
    </w:rPr>
  </w:style>
  <w:style w:type="paragraph" w:customStyle="1" w:styleId="xl95">
    <w:name w:val="xl95"/>
    <w:basedOn w:val="af1"/>
    <w:rsid w:val="00CD0A11"/>
    <w:pPr>
      <w:pBdr>
        <w:top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96">
    <w:name w:val="xl96"/>
    <w:basedOn w:val="af1"/>
    <w:rsid w:val="00CD0A11"/>
    <w:pPr>
      <w:pBdr>
        <w:left w:val="single" w:sz="4"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97">
    <w:name w:val="xl97"/>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8">
    <w:name w:val="xl98"/>
    <w:basedOn w:val="af1"/>
    <w:rsid w:val="00CD0A11"/>
    <w:pPr>
      <w:pBdr>
        <w:top w:val="single" w:sz="4" w:space="0" w:color="auto"/>
        <w:bottom w:val="single" w:sz="8" w:space="0" w:color="auto"/>
      </w:pBdr>
      <w:shd w:val="clear" w:color="000000" w:fill="FFFFFF"/>
      <w:spacing w:before="100" w:beforeAutospacing="1" w:after="100" w:afterAutospacing="1"/>
    </w:pPr>
    <w:rPr>
      <w:rFonts w:ascii="Arial" w:hAnsi="Arial" w:cs="Arial"/>
      <w:sz w:val="20"/>
      <w:szCs w:val="20"/>
    </w:rPr>
  </w:style>
  <w:style w:type="paragraph" w:customStyle="1" w:styleId="xl99">
    <w:name w:val="xl99"/>
    <w:basedOn w:val="af1"/>
    <w:rsid w:val="00CD0A11"/>
    <w:pPr>
      <w:pBdr>
        <w:top w:val="single" w:sz="4" w:space="0" w:color="auto"/>
        <w:bottom w:val="single" w:sz="8"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100">
    <w:name w:val="xl100"/>
    <w:basedOn w:val="af1"/>
    <w:rsid w:val="00CD0A11"/>
    <w:pPr>
      <w:pBdr>
        <w:top w:val="single" w:sz="4" w:space="0" w:color="auto"/>
        <w:bottom w:val="single" w:sz="8" w:space="0" w:color="auto"/>
        <w:right w:val="single" w:sz="8" w:space="0" w:color="auto"/>
      </w:pBdr>
      <w:shd w:val="clear" w:color="000000" w:fill="FFFFFF"/>
      <w:spacing w:before="100" w:beforeAutospacing="1" w:after="100" w:afterAutospacing="1"/>
    </w:pPr>
    <w:rPr>
      <w:rFonts w:ascii="Arial" w:hAnsi="Arial" w:cs="Arial"/>
      <w:b/>
      <w:bCs/>
      <w:sz w:val="16"/>
      <w:szCs w:val="16"/>
    </w:rPr>
  </w:style>
  <w:style w:type="paragraph" w:customStyle="1" w:styleId="xl101">
    <w:name w:val="xl101"/>
    <w:basedOn w:val="af1"/>
    <w:rsid w:val="00CD0A1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2">
    <w:name w:val="xl102"/>
    <w:basedOn w:val="af1"/>
    <w:rsid w:val="00CD0A11"/>
    <w:pPr>
      <w:pBdr>
        <w:top w:val="single" w:sz="4"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3">
    <w:name w:val="xl103"/>
    <w:basedOn w:val="af1"/>
    <w:rsid w:val="00CD0A1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4">
    <w:name w:val="xl104"/>
    <w:basedOn w:val="af1"/>
    <w:rsid w:val="00CD0A11"/>
    <w:pPr>
      <w:pBdr>
        <w:top w:val="single" w:sz="4" w:space="0" w:color="auto"/>
        <w:left w:val="single" w:sz="8" w:space="0" w:color="auto"/>
        <w:bottom w:val="single" w:sz="8" w:space="0" w:color="auto"/>
      </w:pBdr>
      <w:shd w:val="clear" w:color="000000" w:fill="FFFFFF"/>
      <w:spacing w:before="100" w:beforeAutospacing="1" w:after="100" w:afterAutospacing="1"/>
    </w:pPr>
    <w:rPr>
      <w:rFonts w:ascii="Arial" w:hAnsi="Arial" w:cs="Arial"/>
      <w:sz w:val="16"/>
      <w:szCs w:val="16"/>
    </w:rPr>
  </w:style>
  <w:style w:type="paragraph" w:customStyle="1" w:styleId="xl105">
    <w:name w:val="xl105"/>
    <w:basedOn w:val="af1"/>
    <w:rsid w:val="00CD0A11"/>
    <w:pPr>
      <w:shd w:val="clear" w:color="000000" w:fill="FFFFFF"/>
      <w:spacing w:before="100" w:beforeAutospacing="1" w:after="100" w:afterAutospacing="1"/>
      <w:jc w:val="center"/>
    </w:pPr>
  </w:style>
  <w:style w:type="paragraph" w:customStyle="1" w:styleId="xl106">
    <w:name w:val="xl106"/>
    <w:basedOn w:val="af1"/>
    <w:rsid w:val="00CD0A1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f1"/>
    <w:rsid w:val="00CD0A1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108">
    <w:name w:val="xl108"/>
    <w:basedOn w:val="af1"/>
    <w:rsid w:val="00CD0A11"/>
    <w:pPr>
      <w:pBdr>
        <w:top w:val="single" w:sz="8" w:space="0" w:color="auto"/>
        <w:left w:val="single" w:sz="8" w:space="0" w:color="auto"/>
        <w:bottom w:val="single" w:sz="4" w:space="0" w:color="auto"/>
      </w:pBdr>
      <w:shd w:val="clear" w:color="000000" w:fill="FFFFFF"/>
      <w:spacing w:before="100" w:beforeAutospacing="1" w:after="100" w:afterAutospacing="1"/>
    </w:pPr>
    <w:rPr>
      <w:rFonts w:ascii="Arial" w:hAnsi="Arial" w:cs="Arial"/>
      <w:sz w:val="16"/>
      <w:szCs w:val="16"/>
    </w:rPr>
  </w:style>
  <w:style w:type="paragraph" w:styleId="36">
    <w:name w:val="Body Text 3"/>
    <w:basedOn w:val="af1"/>
    <w:link w:val="37"/>
    <w:rsid w:val="007F625D"/>
    <w:pPr>
      <w:spacing w:after="120"/>
    </w:pPr>
    <w:rPr>
      <w:sz w:val="16"/>
      <w:szCs w:val="16"/>
    </w:rPr>
  </w:style>
  <w:style w:type="character" w:customStyle="1" w:styleId="37">
    <w:name w:val="Основной текст 3 Знак"/>
    <w:basedOn w:val="af2"/>
    <w:link w:val="36"/>
    <w:rsid w:val="007F625D"/>
    <w:rPr>
      <w:rFonts w:ascii="Times New Roman" w:eastAsia="Times New Roman" w:hAnsi="Times New Roman" w:cs="Times New Roman"/>
      <w:sz w:val="16"/>
      <w:szCs w:val="16"/>
      <w:lang w:eastAsia="ru-RU"/>
    </w:rPr>
  </w:style>
  <w:style w:type="paragraph" w:customStyle="1" w:styleId="ConsPlusCell">
    <w:name w:val="ConsPlusCell"/>
    <w:qFormat/>
    <w:rsid w:val="007F625D"/>
    <w:pPr>
      <w:widowControl w:val="0"/>
      <w:autoSpaceDE w:val="0"/>
      <w:autoSpaceDN w:val="0"/>
      <w:adjustRightInd w:val="0"/>
      <w:spacing w:after="0" w:line="240" w:lineRule="auto"/>
    </w:pPr>
    <w:rPr>
      <w:rFonts w:ascii="Arial" w:eastAsia="Times New Roman" w:hAnsi="Arial" w:cs="Arial"/>
      <w:sz w:val="20"/>
      <w:szCs w:val="20"/>
      <w:lang w:eastAsia="ru-RU"/>
    </w:rPr>
  </w:style>
  <w:style w:type="numbering" w:customStyle="1" w:styleId="19">
    <w:name w:val="Нет списка1"/>
    <w:next w:val="af4"/>
    <w:uiPriority w:val="99"/>
    <w:semiHidden/>
    <w:unhideWhenUsed/>
    <w:rsid w:val="00B64190"/>
  </w:style>
  <w:style w:type="paragraph" w:customStyle="1" w:styleId="1a">
    <w:name w:val="заголовок 1"/>
    <w:basedOn w:val="af1"/>
    <w:next w:val="af1"/>
    <w:qFormat/>
    <w:rsid w:val="00B64190"/>
    <w:pPr>
      <w:keepNext/>
      <w:autoSpaceDE w:val="0"/>
      <w:autoSpaceDN w:val="0"/>
      <w:jc w:val="center"/>
      <w:outlineLvl w:val="0"/>
    </w:pPr>
    <w:rPr>
      <w:b/>
      <w:bCs/>
      <w:sz w:val="28"/>
      <w:szCs w:val="28"/>
    </w:rPr>
  </w:style>
  <w:style w:type="table" w:customStyle="1" w:styleId="26">
    <w:name w:val="Сетка таблицы2"/>
    <w:basedOn w:val="af3"/>
    <w:next w:val="affa"/>
    <w:uiPriority w:val="39"/>
    <w:rsid w:val="00B64190"/>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Normal">
    <w:name w:val="ConsNormal"/>
    <w:link w:val="ConsNormal0"/>
    <w:qFormat/>
    <w:rsid w:val="00B64190"/>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28">
    <w:name w:val="Body Text 2"/>
    <w:aliases w:val="Мой Заголовок 1"/>
    <w:basedOn w:val="af1"/>
    <w:link w:val="29"/>
    <w:unhideWhenUsed/>
    <w:rsid w:val="00B64190"/>
    <w:pPr>
      <w:spacing w:after="120" w:line="480" w:lineRule="auto"/>
    </w:pPr>
    <w:rPr>
      <w:rFonts w:ascii="Courier New" w:hAnsi="Courier New"/>
      <w:sz w:val="28"/>
    </w:rPr>
  </w:style>
  <w:style w:type="character" w:customStyle="1" w:styleId="29">
    <w:name w:val="Основной текст 2 Знак"/>
    <w:aliases w:val="Мой Заголовок 1 Знак"/>
    <w:basedOn w:val="af2"/>
    <w:link w:val="28"/>
    <w:rsid w:val="00B64190"/>
    <w:rPr>
      <w:rFonts w:ascii="Courier New" w:eastAsia="Times New Roman" w:hAnsi="Courier New" w:cs="Times New Roman"/>
      <w:sz w:val="28"/>
      <w:szCs w:val="24"/>
      <w:lang w:eastAsia="ru-RU"/>
    </w:rPr>
  </w:style>
  <w:style w:type="character" w:customStyle="1" w:styleId="apple-converted-space">
    <w:name w:val="apple-converted-space"/>
    <w:uiPriority w:val="99"/>
    <w:rsid w:val="00252605"/>
  </w:style>
  <w:style w:type="numbering" w:customStyle="1" w:styleId="2a">
    <w:name w:val="Нет списка2"/>
    <w:next w:val="af4"/>
    <w:uiPriority w:val="99"/>
    <w:semiHidden/>
    <w:unhideWhenUsed/>
    <w:rsid w:val="00AC6641"/>
  </w:style>
  <w:style w:type="numbering" w:customStyle="1" w:styleId="38">
    <w:name w:val="Нет списка3"/>
    <w:next w:val="af4"/>
    <w:uiPriority w:val="99"/>
    <w:semiHidden/>
    <w:unhideWhenUsed/>
    <w:rsid w:val="00B00F9F"/>
  </w:style>
  <w:style w:type="table" w:customStyle="1" w:styleId="39">
    <w:name w:val="Сетка таблицы3"/>
    <w:basedOn w:val="af3"/>
    <w:next w:val="affa"/>
    <w:uiPriority w:val="99"/>
    <w:rsid w:val="00B00F9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a">
    <w:name w:val="Body Text Indent 3"/>
    <w:basedOn w:val="af1"/>
    <w:link w:val="3b"/>
    <w:rsid w:val="00EB2726"/>
    <w:pPr>
      <w:spacing w:after="120"/>
      <w:ind w:left="283"/>
    </w:pPr>
    <w:rPr>
      <w:sz w:val="16"/>
      <w:szCs w:val="16"/>
    </w:rPr>
  </w:style>
  <w:style w:type="character" w:customStyle="1" w:styleId="3b">
    <w:name w:val="Основной текст с отступом 3 Знак"/>
    <w:basedOn w:val="af2"/>
    <w:link w:val="3a"/>
    <w:rsid w:val="00EB2726"/>
    <w:rPr>
      <w:rFonts w:ascii="Times New Roman" w:eastAsia="Times New Roman" w:hAnsi="Times New Roman" w:cs="Times New Roman"/>
      <w:sz w:val="16"/>
      <w:szCs w:val="16"/>
      <w:lang w:eastAsia="ru-RU"/>
    </w:rPr>
  </w:style>
  <w:style w:type="paragraph" w:customStyle="1" w:styleId="afff7">
    <w:name w:val="Знак"/>
    <w:basedOn w:val="af1"/>
    <w:rsid w:val="00EB2726"/>
    <w:pPr>
      <w:spacing w:after="160" w:line="240" w:lineRule="exact"/>
    </w:pPr>
    <w:rPr>
      <w:rFonts w:ascii="Verdana" w:hAnsi="Verdana" w:cs="Verdana"/>
      <w:sz w:val="20"/>
      <w:szCs w:val="20"/>
      <w:lang w:val="en-US" w:eastAsia="en-US"/>
    </w:rPr>
  </w:style>
  <w:style w:type="paragraph" w:customStyle="1" w:styleId="1b">
    <w:name w:val="Обычный1"/>
    <w:rsid w:val="00EB2726"/>
    <w:pPr>
      <w:spacing w:after="0" w:line="300" w:lineRule="auto"/>
      <w:ind w:left="3400"/>
      <w:jc w:val="both"/>
    </w:pPr>
    <w:rPr>
      <w:rFonts w:ascii="Times New Roman" w:eastAsia="Calibri" w:hAnsi="Times New Roman" w:cs="Times New Roman"/>
      <w:sz w:val="24"/>
      <w:szCs w:val="20"/>
      <w:lang w:eastAsia="ru-RU"/>
    </w:rPr>
  </w:style>
  <w:style w:type="character" w:styleId="afff8">
    <w:name w:val="Emphasis"/>
    <w:aliases w:val="Табличный"/>
    <w:basedOn w:val="af2"/>
    <w:uiPriority w:val="20"/>
    <w:qFormat/>
    <w:rsid w:val="00EB2726"/>
    <w:rPr>
      <w:rFonts w:cs="Times New Roman"/>
      <w:i/>
      <w:iCs/>
    </w:rPr>
  </w:style>
  <w:style w:type="paragraph" w:styleId="afff9">
    <w:name w:val="Plain Text"/>
    <w:basedOn w:val="af1"/>
    <w:link w:val="afffa"/>
    <w:rsid w:val="00EB2726"/>
    <w:rPr>
      <w:rFonts w:ascii="Courier New" w:hAnsi="Courier New"/>
      <w:sz w:val="20"/>
      <w:szCs w:val="20"/>
    </w:rPr>
  </w:style>
  <w:style w:type="character" w:customStyle="1" w:styleId="afffa">
    <w:name w:val="Текст Знак"/>
    <w:basedOn w:val="af2"/>
    <w:link w:val="afff9"/>
    <w:rsid w:val="00EB2726"/>
    <w:rPr>
      <w:rFonts w:ascii="Courier New" w:eastAsia="Times New Roman" w:hAnsi="Courier New" w:cs="Times New Roman"/>
      <w:sz w:val="20"/>
      <w:szCs w:val="20"/>
      <w:lang w:eastAsia="ru-RU"/>
    </w:rPr>
  </w:style>
  <w:style w:type="character" w:customStyle="1" w:styleId="211pt">
    <w:name w:val="Основной текст (2) + 11 pt"/>
    <w:aliases w:val="Полужирный,Основной текст + 4 pt,Основной текст (2) + 9,Основной текст (2) + 10,Основной текст (2) + Consolas,7 pt1,Основной текст (2) + Palatino Linotype1,6 pt2"/>
    <w:uiPriority w:val="99"/>
    <w:rsid w:val="00EB2726"/>
    <w:rPr>
      <w:b/>
      <w:bCs/>
      <w:sz w:val="22"/>
      <w:szCs w:val="22"/>
      <w:shd w:val="clear" w:color="auto" w:fill="FFFFFF"/>
    </w:rPr>
  </w:style>
  <w:style w:type="numbering" w:customStyle="1" w:styleId="43">
    <w:name w:val="Нет списка4"/>
    <w:next w:val="af4"/>
    <w:uiPriority w:val="99"/>
    <w:semiHidden/>
    <w:unhideWhenUsed/>
    <w:rsid w:val="008C3345"/>
  </w:style>
  <w:style w:type="table" w:customStyle="1" w:styleId="44">
    <w:name w:val="Сетка таблицы4"/>
    <w:basedOn w:val="af3"/>
    <w:next w:val="affa"/>
    <w:uiPriority w:val="59"/>
    <w:rsid w:val="008C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
    <w:name w:val="s_1"/>
    <w:basedOn w:val="af1"/>
    <w:rsid w:val="00927D04"/>
    <w:pPr>
      <w:spacing w:before="100" w:beforeAutospacing="1" w:after="100" w:afterAutospacing="1"/>
    </w:pPr>
  </w:style>
  <w:style w:type="paragraph" w:customStyle="1" w:styleId="2b">
    <w:name w:val="Обычный2"/>
    <w:uiPriority w:val="99"/>
    <w:rsid w:val="00927D04"/>
    <w:pPr>
      <w:spacing w:after="0" w:line="240" w:lineRule="auto"/>
    </w:pPr>
    <w:rPr>
      <w:rFonts w:ascii="Times New Roman" w:eastAsia="Times New Roman" w:hAnsi="Times New Roman" w:cs="Times New Roman"/>
      <w:sz w:val="24"/>
      <w:szCs w:val="20"/>
      <w:lang w:eastAsia="ru-RU"/>
    </w:rPr>
  </w:style>
  <w:style w:type="character" w:customStyle="1" w:styleId="212pt">
    <w:name w:val="Основной текст (2) + 12 pt"/>
    <w:uiPriority w:val="99"/>
    <w:rsid w:val="00927D04"/>
    <w:rPr>
      <w:sz w:val="24"/>
      <w:szCs w:val="24"/>
      <w:shd w:val="clear" w:color="auto" w:fill="FFFFFF"/>
    </w:rPr>
  </w:style>
  <w:style w:type="paragraph" w:customStyle="1" w:styleId="afffb">
    <w:name w:val="Знак Знак Знак"/>
    <w:basedOn w:val="af1"/>
    <w:uiPriority w:val="99"/>
    <w:rsid w:val="00927D04"/>
    <w:pPr>
      <w:spacing w:before="100" w:beforeAutospacing="1" w:after="100" w:afterAutospacing="1"/>
    </w:pPr>
    <w:rPr>
      <w:rFonts w:ascii="Tahoma" w:hAnsi="Tahoma"/>
      <w:sz w:val="20"/>
      <w:szCs w:val="20"/>
      <w:lang w:val="en-US" w:eastAsia="en-US"/>
    </w:rPr>
  </w:style>
  <w:style w:type="paragraph" w:customStyle="1" w:styleId="CharCharCharChar">
    <w:name w:val="Знак Знак Char Char Знак Знак Char Char Знак Знак Знак Знак Знак Знак"/>
    <w:basedOn w:val="af1"/>
    <w:semiHidden/>
    <w:rsid w:val="00AC2A06"/>
    <w:pPr>
      <w:spacing w:after="160" w:line="240" w:lineRule="exact"/>
    </w:pPr>
    <w:rPr>
      <w:rFonts w:ascii="Verdana" w:hAnsi="Verdana"/>
      <w:lang w:val="en-US" w:eastAsia="en-US"/>
    </w:rPr>
  </w:style>
  <w:style w:type="table" w:customStyle="1" w:styleId="51">
    <w:name w:val="Сетка таблицы5"/>
    <w:basedOn w:val="af3"/>
    <w:next w:val="affa"/>
    <w:uiPriority w:val="59"/>
    <w:rsid w:val="007D6EC2"/>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f2"/>
    <w:rsid w:val="00AE659E"/>
  </w:style>
  <w:style w:type="character" w:customStyle="1" w:styleId="r">
    <w:name w:val="r"/>
    <w:basedOn w:val="af2"/>
    <w:rsid w:val="00AE659E"/>
  </w:style>
  <w:style w:type="numbering" w:customStyle="1" w:styleId="52">
    <w:name w:val="Нет списка5"/>
    <w:next w:val="af4"/>
    <w:uiPriority w:val="99"/>
    <w:semiHidden/>
    <w:unhideWhenUsed/>
    <w:rsid w:val="00F22DC8"/>
  </w:style>
  <w:style w:type="table" w:customStyle="1" w:styleId="63">
    <w:name w:val="Сетка таблицы6"/>
    <w:basedOn w:val="af3"/>
    <w:next w:val="affa"/>
    <w:uiPriority w:val="59"/>
    <w:rsid w:val="001F15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f1"/>
    <w:link w:val="HTML0"/>
    <w:uiPriority w:val="99"/>
    <w:rsid w:val="009607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f2"/>
    <w:link w:val="HTML"/>
    <w:uiPriority w:val="99"/>
    <w:rsid w:val="009607C7"/>
    <w:rPr>
      <w:rFonts w:ascii="Courier New" w:eastAsia="Times New Roman" w:hAnsi="Courier New" w:cs="Courier New"/>
      <w:sz w:val="20"/>
      <w:szCs w:val="20"/>
      <w:lang w:eastAsia="ru-RU"/>
    </w:rPr>
  </w:style>
  <w:style w:type="numbering" w:customStyle="1" w:styleId="64">
    <w:name w:val="Нет списка6"/>
    <w:next w:val="af4"/>
    <w:uiPriority w:val="99"/>
    <w:semiHidden/>
    <w:unhideWhenUsed/>
    <w:rsid w:val="00E15147"/>
  </w:style>
  <w:style w:type="paragraph" w:customStyle="1" w:styleId="xl241">
    <w:name w:val="xl241"/>
    <w:basedOn w:val="af1"/>
    <w:rsid w:val="00E15147"/>
    <w:pPr>
      <w:spacing w:before="100" w:beforeAutospacing="1" w:after="100" w:afterAutospacing="1"/>
      <w:jc w:val="center"/>
      <w:textAlignment w:val="center"/>
    </w:pPr>
  </w:style>
  <w:style w:type="paragraph" w:customStyle="1" w:styleId="xl242">
    <w:name w:val="xl242"/>
    <w:basedOn w:val="af1"/>
    <w:rsid w:val="00E15147"/>
    <w:pPr>
      <w:spacing w:before="100" w:beforeAutospacing="1" w:after="100" w:afterAutospacing="1"/>
      <w:jc w:val="center"/>
      <w:textAlignment w:val="center"/>
    </w:pPr>
    <w:rPr>
      <w:sz w:val="22"/>
      <w:szCs w:val="22"/>
    </w:rPr>
  </w:style>
  <w:style w:type="paragraph" w:customStyle="1" w:styleId="xl243">
    <w:name w:val="xl243"/>
    <w:basedOn w:val="af1"/>
    <w:rsid w:val="00E15147"/>
    <w:pPr>
      <w:spacing w:before="100" w:beforeAutospacing="1" w:after="100" w:afterAutospacing="1"/>
    </w:pPr>
    <w:rPr>
      <w:sz w:val="22"/>
      <w:szCs w:val="22"/>
    </w:rPr>
  </w:style>
  <w:style w:type="paragraph" w:customStyle="1" w:styleId="xl244">
    <w:name w:val="xl244"/>
    <w:basedOn w:val="af1"/>
    <w:rsid w:val="00E15147"/>
    <w:pPr>
      <w:spacing w:before="100" w:beforeAutospacing="1" w:after="100" w:afterAutospacing="1"/>
      <w:jc w:val="right"/>
    </w:pPr>
    <w:rPr>
      <w:sz w:val="22"/>
      <w:szCs w:val="22"/>
    </w:rPr>
  </w:style>
  <w:style w:type="paragraph" w:customStyle="1" w:styleId="xl245">
    <w:name w:val="xl24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6">
    <w:name w:val="xl24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47">
    <w:name w:val="xl24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48">
    <w:name w:val="xl24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49">
    <w:name w:val="xl24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0">
    <w:name w:val="xl25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51">
    <w:name w:val="xl25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2">
    <w:name w:val="xl25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3">
    <w:name w:val="xl25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4">
    <w:name w:val="xl25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55">
    <w:name w:val="xl25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6">
    <w:name w:val="xl25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57">
    <w:name w:val="xl25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58">
    <w:name w:val="xl258"/>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59">
    <w:name w:val="xl25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0">
    <w:name w:val="xl26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1">
    <w:name w:val="xl26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sz w:val="22"/>
      <w:szCs w:val="22"/>
    </w:rPr>
  </w:style>
  <w:style w:type="paragraph" w:customStyle="1" w:styleId="xl262">
    <w:name w:val="xl262"/>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3">
    <w:name w:val="xl26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264">
    <w:name w:val="xl264"/>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rPr>
  </w:style>
  <w:style w:type="paragraph" w:customStyle="1" w:styleId="xl265">
    <w:name w:val="xl265"/>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266">
    <w:name w:val="xl266"/>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267">
    <w:name w:val="xl26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268">
    <w:name w:val="xl268"/>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69">
    <w:name w:val="xl269"/>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0">
    <w:name w:val="xl270"/>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2"/>
      <w:szCs w:val="22"/>
    </w:rPr>
  </w:style>
  <w:style w:type="paragraph" w:customStyle="1" w:styleId="xl271">
    <w:name w:val="xl271"/>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f1"/>
    <w:rsid w:val="00E15147"/>
    <w:pPr>
      <w:pBdr>
        <w:left w:val="single" w:sz="4" w:space="0" w:color="auto"/>
        <w:right w:val="single" w:sz="4" w:space="0" w:color="auto"/>
      </w:pBdr>
      <w:spacing w:before="100" w:beforeAutospacing="1" w:after="100" w:afterAutospacing="1"/>
      <w:textAlignment w:val="center"/>
    </w:pPr>
    <w:rPr>
      <w:rFonts w:ascii="Arial Rounded MT Bold" w:hAnsi="Arial Rounded MT Bold"/>
      <w:sz w:val="22"/>
      <w:szCs w:val="22"/>
    </w:rPr>
  </w:style>
  <w:style w:type="paragraph" w:customStyle="1" w:styleId="xl273">
    <w:name w:val="xl273"/>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4">
    <w:name w:val="xl274"/>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5">
    <w:name w:val="xl275"/>
    <w:basedOn w:val="af1"/>
    <w:rsid w:val="00E1514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22"/>
      <w:szCs w:val="22"/>
    </w:rPr>
  </w:style>
  <w:style w:type="paragraph" w:customStyle="1" w:styleId="xl276">
    <w:name w:val="xl276"/>
    <w:basedOn w:val="af1"/>
    <w:rsid w:val="00E15147"/>
    <w:pPr>
      <w:pBdr>
        <w:left w:val="single" w:sz="4" w:space="0" w:color="auto"/>
        <w:bottom w:val="single" w:sz="4" w:space="0" w:color="auto"/>
        <w:right w:val="single" w:sz="4" w:space="0" w:color="auto"/>
      </w:pBdr>
      <w:spacing w:before="100" w:beforeAutospacing="1" w:after="100" w:afterAutospacing="1"/>
    </w:pPr>
    <w:rPr>
      <w:sz w:val="22"/>
      <w:szCs w:val="22"/>
    </w:rPr>
  </w:style>
  <w:style w:type="paragraph" w:customStyle="1" w:styleId="xl277">
    <w:name w:val="xl277"/>
    <w:basedOn w:val="af1"/>
    <w:rsid w:val="00E151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8">
    <w:name w:val="xl278"/>
    <w:basedOn w:val="af1"/>
    <w:rsid w:val="00E15147"/>
    <w:pPr>
      <w:spacing w:before="100" w:beforeAutospacing="1" w:after="100" w:afterAutospacing="1"/>
      <w:jc w:val="center"/>
      <w:textAlignment w:val="center"/>
    </w:pPr>
    <w:rPr>
      <w:b/>
      <w:bCs/>
      <w:sz w:val="22"/>
      <w:szCs w:val="22"/>
    </w:rPr>
  </w:style>
  <w:style w:type="paragraph" w:customStyle="1" w:styleId="xl279">
    <w:name w:val="xl279"/>
    <w:basedOn w:val="af1"/>
    <w:rsid w:val="00E15147"/>
    <w:pPr>
      <w:spacing w:before="100" w:beforeAutospacing="1" w:after="100" w:afterAutospacing="1"/>
      <w:jc w:val="center"/>
      <w:textAlignment w:val="center"/>
    </w:pPr>
    <w:rPr>
      <w:sz w:val="22"/>
      <w:szCs w:val="22"/>
    </w:rPr>
  </w:style>
  <w:style w:type="paragraph" w:customStyle="1" w:styleId="xl280">
    <w:name w:val="xl280"/>
    <w:basedOn w:val="af1"/>
    <w:rsid w:val="00E15147"/>
    <w:pPr>
      <w:pBdr>
        <w:top w:val="single" w:sz="4" w:space="0" w:color="auto"/>
        <w:left w:val="single" w:sz="4" w:space="0" w:color="auto"/>
        <w:bottom w:val="single" w:sz="4" w:space="0" w:color="auto"/>
      </w:pBdr>
      <w:spacing w:before="100" w:beforeAutospacing="1" w:after="100" w:afterAutospacing="1"/>
      <w:jc w:val="center"/>
      <w:textAlignment w:val="center"/>
    </w:pPr>
    <w:rPr>
      <w:sz w:val="22"/>
      <w:szCs w:val="22"/>
    </w:rPr>
  </w:style>
  <w:style w:type="paragraph" w:customStyle="1" w:styleId="xl281">
    <w:name w:val="xl281"/>
    <w:basedOn w:val="af1"/>
    <w:rsid w:val="00E15147"/>
    <w:pPr>
      <w:pBdr>
        <w:top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2">
    <w:name w:val="xl282"/>
    <w:basedOn w:val="af1"/>
    <w:rsid w:val="00E15147"/>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3">
    <w:name w:val="xl283"/>
    <w:basedOn w:val="af1"/>
    <w:rsid w:val="00E15147"/>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table" w:customStyle="1" w:styleId="71">
    <w:name w:val="Сетка таблицы7"/>
    <w:basedOn w:val="af3"/>
    <w:next w:val="affa"/>
    <w:uiPriority w:val="59"/>
    <w:rsid w:val="00E1514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109">
    <w:name w:val="xl109"/>
    <w:basedOn w:val="af1"/>
    <w:rsid w:val="00E15147"/>
    <w:pPr>
      <w:pBdr>
        <w:top w:val="single" w:sz="4" w:space="0" w:color="auto"/>
        <w:left w:val="single" w:sz="8" w:space="0" w:color="auto"/>
        <w:bottom w:val="single" w:sz="4" w:space="0" w:color="auto"/>
      </w:pBdr>
      <w:spacing w:before="100" w:beforeAutospacing="1" w:after="100" w:afterAutospacing="1"/>
    </w:pPr>
    <w:rPr>
      <w:rFonts w:ascii="Arial" w:hAnsi="Arial" w:cs="Arial"/>
      <w:sz w:val="16"/>
      <w:szCs w:val="16"/>
    </w:rPr>
  </w:style>
  <w:style w:type="character" w:customStyle="1" w:styleId="af8">
    <w:name w:val="Абзац списка Знак"/>
    <w:aliases w:val="Варианты ответов Знак,Вc2c2аe0e0рf0f0иe8e8аe0e0нededтf2f2ыfbfb оeeeeтf2f2вe2e2еe5e5тf2f2оeeeeвe2e2 Знак,Вc2c2аe0e0рf0f0иe8e8аe0e0нededтf2f2ыfbfb оeeeeтf2f2вe2e2еe5e5тf2f2оeeeeвe2e2 Text Знак,List Paragraph Знак,мой Знак"/>
    <w:link w:val="af7"/>
    <w:uiPriority w:val="34"/>
    <w:locked/>
    <w:rsid w:val="00F75C22"/>
  </w:style>
  <w:style w:type="numbering" w:customStyle="1" w:styleId="72">
    <w:name w:val="Нет списка7"/>
    <w:next w:val="af4"/>
    <w:uiPriority w:val="99"/>
    <w:semiHidden/>
    <w:unhideWhenUsed/>
    <w:rsid w:val="00CE4FBB"/>
  </w:style>
  <w:style w:type="table" w:customStyle="1" w:styleId="81">
    <w:name w:val="Сетка таблицы8"/>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2">
    <w:name w:val="Нет списка8"/>
    <w:next w:val="af4"/>
    <w:uiPriority w:val="99"/>
    <w:semiHidden/>
    <w:unhideWhenUsed/>
    <w:rsid w:val="00CE4FBB"/>
  </w:style>
  <w:style w:type="table" w:customStyle="1" w:styleId="91">
    <w:name w:val="Сетка таблицы9"/>
    <w:basedOn w:val="af3"/>
    <w:next w:val="affa"/>
    <w:rsid w:val="00CE4FB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c">
    <w:name w:val="Revision"/>
    <w:hidden/>
    <w:uiPriority w:val="99"/>
    <w:semiHidden/>
    <w:rsid w:val="00CE4FBB"/>
    <w:pPr>
      <w:spacing w:after="0" w:line="240" w:lineRule="auto"/>
    </w:pPr>
    <w:rPr>
      <w:rFonts w:ascii="Times New Roman" w:eastAsia="Times New Roman" w:hAnsi="Times New Roman" w:cs="Times New Roman"/>
      <w:sz w:val="28"/>
      <w:szCs w:val="28"/>
      <w:lang w:eastAsia="ru-RU"/>
    </w:rPr>
  </w:style>
  <w:style w:type="character" w:customStyle="1" w:styleId="afffd">
    <w:name w:val="Гипертекстовая ссылка"/>
    <w:uiPriority w:val="99"/>
    <w:rsid w:val="00CE4FBB"/>
    <w:rPr>
      <w:color w:val="008000"/>
    </w:rPr>
  </w:style>
  <w:style w:type="paragraph" w:styleId="afffe">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f1"/>
    <w:link w:val="affff"/>
    <w:rsid w:val="00CE4FBB"/>
    <w:pPr>
      <w:spacing w:before="100" w:beforeAutospacing="1"/>
    </w:pPr>
    <w:rPr>
      <w:sz w:val="20"/>
      <w:szCs w:val="20"/>
    </w:rPr>
  </w:style>
  <w:style w:type="character" w:customStyle="1" w:styleId="affff">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f2"/>
    <w:link w:val="afffe"/>
    <w:rsid w:val="00CE4FBB"/>
    <w:rPr>
      <w:rFonts w:ascii="Times New Roman" w:eastAsia="Times New Roman" w:hAnsi="Times New Roman" w:cs="Times New Roman"/>
      <w:sz w:val="20"/>
      <w:szCs w:val="20"/>
      <w:lang w:eastAsia="ru-RU"/>
    </w:rPr>
  </w:style>
  <w:style w:type="character" w:styleId="affff0">
    <w:name w:val="footnote reference"/>
    <w:rsid w:val="00CE4FBB"/>
    <w:rPr>
      <w:vertAlign w:val="superscript"/>
    </w:rPr>
  </w:style>
  <w:style w:type="paragraph" w:customStyle="1" w:styleId="2c">
    <w:name w:val="Основной текст2"/>
    <w:basedOn w:val="af1"/>
    <w:rsid w:val="00910BC9"/>
    <w:pPr>
      <w:widowControl w:val="0"/>
      <w:shd w:val="clear" w:color="auto" w:fill="FFFFFF"/>
      <w:spacing w:after="120" w:line="0" w:lineRule="atLeast"/>
      <w:jc w:val="center"/>
    </w:pPr>
    <w:rPr>
      <w:sz w:val="28"/>
      <w:szCs w:val="28"/>
      <w:lang w:eastAsia="en-US"/>
    </w:rPr>
  </w:style>
  <w:style w:type="character" w:customStyle="1" w:styleId="100">
    <w:name w:val="Основной текст + 10"/>
    <w:aliases w:val="5 pt"/>
    <w:basedOn w:val="af9"/>
    <w:rsid w:val="00910BC9"/>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shd w:val="clear" w:color="auto" w:fill="FFFFFF"/>
      <w:lang w:val="ru-RU"/>
    </w:rPr>
  </w:style>
  <w:style w:type="paragraph" w:customStyle="1" w:styleId="affff1">
    <w:name w:val="текст"/>
    <w:basedOn w:val="af1"/>
    <w:uiPriority w:val="99"/>
    <w:rsid w:val="00F56201"/>
    <w:pPr>
      <w:tabs>
        <w:tab w:val="left" w:pos="709"/>
        <w:tab w:val="left" w:pos="7371"/>
      </w:tabs>
      <w:jc w:val="both"/>
    </w:pPr>
    <w:rPr>
      <w:sz w:val="28"/>
      <w:szCs w:val="20"/>
    </w:rPr>
  </w:style>
  <w:style w:type="paragraph" w:styleId="affff2">
    <w:name w:val="Block Text"/>
    <w:basedOn w:val="af1"/>
    <w:rsid w:val="00F56201"/>
    <w:pPr>
      <w:ind w:left="-567" w:right="-766" w:firstLine="567"/>
      <w:jc w:val="both"/>
    </w:pPr>
    <w:rPr>
      <w:sz w:val="28"/>
      <w:szCs w:val="20"/>
    </w:rPr>
  </w:style>
  <w:style w:type="paragraph" w:customStyle="1" w:styleId="xl63">
    <w:name w:val="xl63"/>
    <w:basedOn w:val="af1"/>
    <w:rsid w:val="007651C1"/>
    <w:pPr>
      <w:spacing w:before="100" w:beforeAutospacing="1" w:after="100" w:afterAutospacing="1"/>
      <w:textAlignment w:val="top"/>
    </w:pPr>
    <w:rPr>
      <w:sz w:val="28"/>
      <w:szCs w:val="28"/>
    </w:rPr>
  </w:style>
  <w:style w:type="paragraph" w:customStyle="1" w:styleId="xl64">
    <w:name w:val="xl64"/>
    <w:basedOn w:val="af1"/>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10">
    <w:name w:val="xl110"/>
    <w:basedOn w:val="af1"/>
    <w:uiPriority w:val="99"/>
    <w:rsid w:val="007651C1"/>
    <w:pPr>
      <w:pBdr>
        <w:top w:val="single" w:sz="8"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1">
    <w:name w:val="xl111"/>
    <w:basedOn w:val="af1"/>
    <w:uiPriority w:val="99"/>
    <w:rsid w:val="007651C1"/>
    <w:pPr>
      <w:pBdr>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12">
    <w:name w:val="xl112"/>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style>
  <w:style w:type="paragraph" w:customStyle="1" w:styleId="xl113">
    <w:name w:val="xl113"/>
    <w:basedOn w:val="af1"/>
    <w:uiPriority w:val="99"/>
    <w:rsid w:val="007651C1"/>
    <w:pPr>
      <w:pBdr>
        <w:top w:val="single" w:sz="8" w:space="0" w:color="auto"/>
        <w:left w:val="single" w:sz="4" w:space="0" w:color="auto"/>
        <w:right w:val="single" w:sz="4" w:space="0" w:color="auto"/>
      </w:pBdr>
      <w:spacing w:before="100" w:beforeAutospacing="1" w:after="100" w:afterAutospacing="1"/>
      <w:textAlignment w:val="top"/>
    </w:pPr>
  </w:style>
  <w:style w:type="paragraph" w:customStyle="1" w:styleId="xl114">
    <w:name w:val="xl114"/>
    <w:basedOn w:val="af1"/>
    <w:uiPriority w:val="99"/>
    <w:rsid w:val="007651C1"/>
    <w:pPr>
      <w:pBdr>
        <w:left w:val="single" w:sz="4" w:space="0" w:color="auto"/>
        <w:right w:val="single" w:sz="4" w:space="0" w:color="auto"/>
      </w:pBdr>
      <w:spacing w:before="100" w:beforeAutospacing="1" w:after="100" w:afterAutospacing="1"/>
      <w:textAlignment w:val="top"/>
    </w:pPr>
  </w:style>
  <w:style w:type="paragraph" w:customStyle="1" w:styleId="xl115">
    <w:name w:val="xl115"/>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16">
    <w:name w:val="xl116"/>
    <w:basedOn w:val="af1"/>
    <w:uiPriority w:val="99"/>
    <w:rsid w:val="007651C1"/>
    <w:pPr>
      <w:pBdr>
        <w:top w:val="single" w:sz="8" w:space="0" w:color="auto"/>
        <w:left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f1"/>
    <w:uiPriority w:val="99"/>
    <w:rsid w:val="007651C1"/>
    <w:pPr>
      <w:pBdr>
        <w:left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f1"/>
    <w:uiPriority w:val="99"/>
    <w:rsid w:val="007651C1"/>
    <w:pPr>
      <w:pBdr>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19">
    <w:name w:val="xl119"/>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20">
    <w:name w:val="xl120"/>
    <w:basedOn w:val="af1"/>
    <w:uiPriority w:val="99"/>
    <w:rsid w:val="007651C1"/>
    <w:pPr>
      <w:pBdr>
        <w:right w:val="single" w:sz="8" w:space="0" w:color="auto"/>
      </w:pBdr>
      <w:spacing w:before="100" w:beforeAutospacing="1" w:after="100" w:afterAutospacing="1"/>
      <w:jc w:val="center"/>
      <w:textAlignment w:val="center"/>
    </w:pPr>
  </w:style>
  <w:style w:type="paragraph" w:customStyle="1" w:styleId="xl121">
    <w:name w:val="xl121"/>
    <w:basedOn w:val="af1"/>
    <w:uiPriority w:val="99"/>
    <w:rsid w:val="007651C1"/>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22">
    <w:name w:val="xl122"/>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4">
    <w:name w:val="xl124"/>
    <w:basedOn w:val="af1"/>
    <w:uiPriority w:val="99"/>
    <w:rsid w:val="007651C1"/>
    <w:pPr>
      <w:pBdr>
        <w:top w:val="single" w:sz="8" w:space="0" w:color="auto"/>
        <w:left w:val="single" w:sz="8" w:space="0" w:color="auto"/>
      </w:pBdr>
      <w:spacing w:before="100" w:beforeAutospacing="1" w:after="100" w:afterAutospacing="1"/>
      <w:jc w:val="center"/>
      <w:textAlignment w:val="top"/>
    </w:pPr>
    <w:rPr>
      <w:sz w:val="28"/>
      <w:szCs w:val="28"/>
    </w:rPr>
  </w:style>
  <w:style w:type="paragraph" w:customStyle="1" w:styleId="xl125">
    <w:name w:val="xl125"/>
    <w:basedOn w:val="af1"/>
    <w:uiPriority w:val="99"/>
    <w:rsid w:val="007651C1"/>
    <w:pPr>
      <w:pBdr>
        <w:left w:val="single" w:sz="8" w:space="0" w:color="auto"/>
      </w:pBdr>
      <w:spacing w:before="100" w:beforeAutospacing="1" w:after="100" w:afterAutospacing="1"/>
      <w:jc w:val="center"/>
      <w:textAlignment w:val="top"/>
    </w:pPr>
    <w:rPr>
      <w:sz w:val="28"/>
      <w:szCs w:val="28"/>
    </w:rPr>
  </w:style>
  <w:style w:type="paragraph" w:customStyle="1" w:styleId="xl126">
    <w:name w:val="xl126"/>
    <w:basedOn w:val="af1"/>
    <w:uiPriority w:val="99"/>
    <w:rsid w:val="007651C1"/>
    <w:pPr>
      <w:pBdr>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27">
    <w:name w:val="xl127"/>
    <w:basedOn w:val="af1"/>
    <w:uiPriority w:val="99"/>
    <w:rsid w:val="007651C1"/>
    <w:pPr>
      <w:pBdr>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28">
    <w:name w:val="xl128"/>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29">
    <w:name w:val="xl129"/>
    <w:basedOn w:val="af1"/>
    <w:uiPriority w:val="99"/>
    <w:rsid w:val="007651C1"/>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0">
    <w:name w:val="xl130"/>
    <w:basedOn w:val="af1"/>
    <w:uiPriority w:val="99"/>
    <w:rsid w:val="007651C1"/>
    <w:pPr>
      <w:pBdr>
        <w:left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1">
    <w:name w:val="xl131"/>
    <w:basedOn w:val="af1"/>
    <w:uiPriority w:val="99"/>
    <w:rsid w:val="007651C1"/>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sz w:val="28"/>
      <w:szCs w:val="28"/>
    </w:rPr>
  </w:style>
  <w:style w:type="paragraph" w:customStyle="1" w:styleId="xl132">
    <w:name w:val="xl132"/>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33">
    <w:name w:val="xl133"/>
    <w:basedOn w:val="af1"/>
    <w:uiPriority w:val="99"/>
    <w:rsid w:val="007651C1"/>
    <w:pPr>
      <w:pBdr>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34">
    <w:name w:val="xl134"/>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35">
    <w:name w:val="xl135"/>
    <w:basedOn w:val="af1"/>
    <w:uiPriority w:val="99"/>
    <w:rsid w:val="007651C1"/>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6">
    <w:name w:val="xl136"/>
    <w:basedOn w:val="af1"/>
    <w:uiPriority w:val="99"/>
    <w:rsid w:val="007651C1"/>
    <w:pPr>
      <w:pBdr>
        <w:left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37">
    <w:name w:val="xl137"/>
    <w:basedOn w:val="af1"/>
    <w:uiPriority w:val="99"/>
    <w:rsid w:val="007651C1"/>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paragraph" w:customStyle="1" w:styleId="xl138">
    <w:name w:val="xl138"/>
    <w:basedOn w:val="af1"/>
    <w:uiPriority w:val="99"/>
    <w:rsid w:val="007651C1"/>
    <w:pPr>
      <w:pBdr>
        <w:top w:val="single" w:sz="8" w:space="0" w:color="auto"/>
        <w:right w:val="single" w:sz="8" w:space="0" w:color="auto"/>
      </w:pBdr>
      <w:spacing w:before="100" w:beforeAutospacing="1" w:after="100" w:afterAutospacing="1"/>
      <w:jc w:val="center"/>
      <w:textAlignment w:val="center"/>
    </w:pPr>
  </w:style>
  <w:style w:type="paragraph" w:customStyle="1" w:styleId="xl139">
    <w:name w:val="xl139"/>
    <w:basedOn w:val="af1"/>
    <w:uiPriority w:val="99"/>
    <w:rsid w:val="007651C1"/>
    <w:pPr>
      <w:pBdr>
        <w:bottom w:val="single" w:sz="8" w:space="0" w:color="auto"/>
        <w:right w:val="single" w:sz="8" w:space="0" w:color="auto"/>
      </w:pBdr>
      <w:spacing w:before="100" w:beforeAutospacing="1" w:after="100" w:afterAutospacing="1"/>
      <w:jc w:val="center"/>
      <w:textAlignment w:val="center"/>
    </w:pPr>
  </w:style>
  <w:style w:type="paragraph" w:customStyle="1" w:styleId="xl140">
    <w:name w:val="xl14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1">
    <w:name w:val="xl141"/>
    <w:basedOn w:val="af1"/>
    <w:uiPriority w:val="99"/>
    <w:rsid w:val="007651C1"/>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2">
    <w:name w:val="xl142"/>
    <w:basedOn w:val="af1"/>
    <w:uiPriority w:val="99"/>
    <w:rsid w:val="007651C1"/>
    <w:pPr>
      <w:pBdr>
        <w:top w:val="single" w:sz="8" w:space="0" w:color="auto"/>
        <w:left w:val="single" w:sz="4" w:space="0" w:color="auto"/>
        <w:right w:val="single" w:sz="4" w:space="0" w:color="auto"/>
      </w:pBdr>
      <w:shd w:val="clear" w:color="000000" w:fill="FFFFFF"/>
      <w:spacing w:before="100" w:beforeAutospacing="1" w:after="100" w:afterAutospacing="1"/>
      <w:textAlignment w:val="top"/>
    </w:pPr>
  </w:style>
  <w:style w:type="paragraph" w:customStyle="1" w:styleId="xl143">
    <w:name w:val="xl143"/>
    <w:basedOn w:val="af1"/>
    <w:uiPriority w:val="99"/>
    <w:rsid w:val="007651C1"/>
    <w:pPr>
      <w:pBdr>
        <w:left w:val="single" w:sz="4" w:space="0" w:color="auto"/>
        <w:bottom w:val="single" w:sz="8" w:space="0" w:color="auto"/>
        <w:right w:val="single" w:sz="4" w:space="0" w:color="auto"/>
      </w:pBdr>
      <w:shd w:val="clear" w:color="000000" w:fill="FFFFFF"/>
      <w:spacing w:before="100" w:beforeAutospacing="1" w:after="100" w:afterAutospacing="1"/>
      <w:textAlignment w:val="top"/>
    </w:pPr>
  </w:style>
  <w:style w:type="paragraph" w:customStyle="1" w:styleId="xl144">
    <w:name w:val="xl144"/>
    <w:basedOn w:val="af1"/>
    <w:uiPriority w:val="99"/>
    <w:rsid w:val="007651C1"/>
    <w:pPr>
      <w:pBdr>
        <w:left w:val="single" w:sz="8" w:space="0" w:color="auto"/>
        <w:bottom w:val="single" w:sz="4" w:space="0" w:color="auto"/>
        <w:right w:val="single" w:sz="4" w:space="0" w:color="auto"/>
      </w:pBdr>
      <w:spacing w:before="100" w:beforeAutospacing="1" w:after="100" w:afterAutospacing="1"/>
      <w:jc w:val="center"/>
      <w:textAlignment w:val="top"/>
    </w:pPr>
    <w:rPr>
      <w:sz w:val="28"/>
      <w:szCs w:val="28"/>
    </w:rPr>
  </w:style>
  <w:style w:type="paragraph" w:customStyle="1" w:styleId="xl145">
    <w:name w:val="xl145"/>
    <w:basedOn w:val="af1"/>
    <w:uiPriority w:val="99"/>
    <w:rsid w:val="007651C1"/>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6">
    <w:name w:val="xl146"/>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7">
    <w:name w:val="xl147"/>
    <w:basedOn w:val="af1"/>
    <w:uiPriority w:val="99"/>
    <w:rsid w:val="007651C1"/>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style>
  <w:style w:type="paragraph" w:customStyle="1" w:styleId="xl148">
    <w:name w:val="xl148"/>
    <w:basedOn w:val="af1"/>
    <w:uiPriority w:val="99"/>
    <w:rsid w:val="007651C1"/>
    <w:pPr>
      <w:pBdr>
        <w:left w:val="single" w:sz="8" w:space="0" w:color="auto"/>
        <w:bottom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49">
    <w:name w:val="xl149"/>
    <w:basedOn w:val="af1"/>
    <w:uiPriority w:val="99"/>
    <w:rsid w:val="007651C1"/>
    <w:pPr>
      <w:pBdr>
        <w:top w:val="single" w:sz="4" w:space="0" w:color="auto"/>
        <w:left w:val="single" w:sz="8" w:space="0" w:color="auto"/>
        <w:right w:val="single" w:sz="4" w:space="0" w:color="auto"/>
      </w:pBdr>
      <w:spacing w:before="100" w:beforeAutospacing="1" w:after="100" w:afterAutospacing="1"/>
      <w:jc w:val="center"/>
      <w:textAlignment w:val="top"/>
    </w:pPr>
    <w:rPr>
      <w:sz w:val="28"/>
      <w:szCs w:val="28"/>
    </w:rPr>
  </w:style>
  <w:style w:type="paragraph" w:customStyle="1" w:styleId="xl150">
    <w:name w:val="xl150"/>
    <w:basedOn w:val="af1"/>
    <w:uiPriority w:val="99"/>
    <w:rsid w:val="007651C1"/>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f1"/>
    <w:uiPriority w:val="99"/>
    <w:rsid w:val="007651C1"/>
    <w:pPr>
      <w:pBdr>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2">
    <w:name w:val="xl152"/>
    <w:basedOn w:val="af1"/>
    <w:uiPriority w:val="99"/>
    <w:rsid w:val="007651C1"/>
    <w:pPr>
      <w:pBdr>
        <w:bottom w:val="single" w:sz="8" w:space="0" w:color="auto"/>
      </w:pBdr>
      <w:spacing w:before="100" w:beforeAutospacing="1" w:after="100" w:afterAutospacing="1"/>
      <w:jc w:val="center"/>
      <w:textAlignment w:val="center"/>
    </w:pPr>
    <w:rPr>
      <w:b/>
      <w:bCs/>
      <w:sz w:val="28"/>
      <w:szCs w:val="28"/>
    </w:rPr>
  </w:style>
  <w:style w:type="paragraph" w:customStyle="1" w:styleId="xl153">
    <w:name w:val="xl153"/>
    <w:basedOn w:val="af1"/>
    <w:uiPriority w:val="99"/>
    <w:rsid w:val="007651C1"/>
    <w:pPr>
      <w:pBdr>
        <w:bottom w:val="single" w:sz="8" w:space="0" w:color="auto"/>
        <w:right w:val="single" w:sz="4" w:space="0" w:color="auto"/>
      </w:pBdr>
      <w:spacing w:before="100" w:beforeAutospacing="1" w:after="100" w:afterAutospacing="1"/>
      <w:jc w:val="center"/>
      <w:textAlignment w:val="center"/>
    </w:pPr>
    <w:rPr>
      <w:b/>
      <w:bCs/>
      <w:sz w:val="28"/>
      <w:szCs w:val="28"/>
    </w:rPr>
  </w:style>
  <w:style w:type="paragraph" w:customStyle="1" w:styleId="xl154">
    <w:name w:val="xl154"/>
    <w:basedOn w:val="af1"/>
    <w:uiPriority w:val="99"/>
    <w:rsid w:val="007651C1"/>
    <w:pPr>
      <w:spacing w:before="100" w:beforeAutospacing="1" w:after="100" w:afterAutospacing="1"/>
      <w:jc w:val="center"/>
    </w:pPr>
    <w:rPr>
      <w:b/>
      <w:bCs/>
      <w:sz w:val="28"/>
      <w:szCs w:val="28"/>
    </w:rPr>
  </w:style>
  <w:style w:type="paragraph" w:customStyle="1" w:styleId="xl155">
    <w:name w:val="xl155"/>
    <w:basedOn w:val="af1"/>
    <w:uiPriority w:val="99"/>
    <w:rsid w:val="007651C1"/>
    <w:pPr>
      <w:spacing w:before="100" w:beforeAutospacing="1" w:after="100" w:afterAutospacing="1"/>
      <w:jc w:val="center"/>
      <w:textAlignment w:val="center"/>
    </w:pPr>
    <w:rPr>
      <w:b/>
      <w:bCs/>
      <w:sz w:val="28"/>
      <w:szCs w:val="28"/>
    </w:rPr>
  </w:style>
  <w:style w:type="paragraph" w:customStyle="1" w:styleId="xl156">
    <w:name w:val="xl156"/>
    <w:basedOn w:val="af1"/>
    <w:uiPriority w:val="99"/>
    <w:rsid w:val="007651C1"/>
    <w:pPr>
      <w:pBdr>
        <w:top w:val="single" w:sz="8" w:space="0" w:color="auto"/>
        <w:left w:val="single" w:sz="8" w:space="0" w:color="auto"/>
        <w:bottom w:val="single" w:sz="4" w:space="0" w:color="auto"/>
      </w:pBdr>
      <w:spacing w:before="100" w:beforeAutospacing="1" w:after="100" w:afterAutospacing="1"/>
      <w:jc w:val="center"/>
      <w:textAlignment w:val="top"/>
    </w:pPr>
    <w:rPr>
      <w:sz w:val="28"/>
      <w:szCs w:val="28"/>
    </w:rPr>
  </w:style>
  <w:style w:type="paragraph" w:customStyle="1" w:styleId="xl157">
    <w:name w:val="xl157"/>
    <w:basedOn w:val="af1"/>
    <w:uiPriority w:val="99"/>
    <w:rsid w:val="007651C1"/>
    <w:pPr>
      <w:pBdr>
        <w:top w:val="single" w:sz="4" w:space="0" w:color="auto"/>
        <w:left w:val="single" w:sz="8" w:space="0" w:color="auto"/>
        <w:bottom w:val="single" w:sz="8" w:space="0" w:color="auto"/>
      </w:pBdr>
      <w:spacing w:before="100" w:beforeAutospacing="1" w:after="100" w:afterAutospacing="1"/>
      <w:jc w:val="center"/>
      <w:textAlignment w:val="top"/>
    </w:pPr>
    <w:rPr>
      <w:sz w:val="28"/>
      <w:szCs w:val="28"/>
    </w:rPr>
  </w:style>
  <w:style w:type="paragraph" w:customStyle="1" w:styleId="xl158">
    <w:name w:val="xl158"/>
    <w:basedOn w:val="af1"/>
    <w:uiPriority w:val="99"/>
    <w:rsid w:val="007651C1"/>
    <w:pPr>
      <w:pBdr>
        <w:top w:val="single" w:sz="8" w:space="0" w:color="auto"/>
        <w:left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59">
    <w:name w:val="xl159"/>
    <w:basedOn w:val="af1"/>
    <w:uiPriority w:val="99"/>
    <w:rsid w:val="007651C1"/>
    <w:pPr>
      <w:pBdr>
        <w:top w:val="single" w:sz="8" w:space="0" w:color="auto"/>
        <w:bottom w:val="single" w:sz="8" w:space="0" w:color="auto"/>
      </w:pBdr>
      <w:spacing w:before="100" w:beforeAutospacing="1" w:after="100" w:afterAutospacing="1"/>
      <w:jc w:val="center"/>
      <w:textAlignment w:val="center"/>
    </w:pPr>
    <w:rPr>
      <w:b/>
      <w:bCs/>
      <w:sz w:val="28"/>
      <w:szCs w:val="28"/>
    </w:rPr>
  </w:style>
  <w:style w:type="paragraph" w:customStyle="1" w:styleId="xl160">
    <w:name w:val="xl160"/>
    <w:basedOn w:val="af1"/>
    <w:uiPriority w:val="99"/>
    <w:rsid w:val="007651C1"/>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1">
    <w:name w:val="xl161"/>
    <w:basedOn w:val="af1"/>
    <w:uiPriority w:val="99"/>
    <w:rsid w:val="007651C1"/>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2">
    <w:name w:val="xl162"/>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3">
    <w:name w:val="xl163"/>
    <w:basedOn w:val="af1"/>
    <w:uiPriority w:val="99"/>
    <w:rsid w:val="007651C1"/>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rPr>
  </w:style>
  <w:style w:type="paragraph" w:customStyle="1" w:styleId="xl164">
    <w:name w:val="xl164"/>
    <w:basedOn w:val="af1"/>
    <w:uiPriority w:val="99"/>
    <w:rsid w:val="007651C1"/>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8"/>
      <w:szCs w:val="28"/>
    </w:rPr>
  </w:style>
  <w:style w:type="paragraph" w:customStyle="1" w:styleId="xl165">
    <w:name w:val="xl165"/>
    <w:basedOn w:val="af1"/>
    <w:uiPriority w:val="99"/>
    <w:rsid w:val="007651C1"/>
    <w:pPr>
      <w:pBdr>
        <w:top w:val="single" w:sz="8"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xl166">
    <w:name w:val="xl166"/>
    <w:basedOn w:val="af1"/>
    <w:uiPriority w:val="99"/>
    <w:rsid w:val="007651C1"/>
    <w:pPr>
      <w:pBdr>
        <w:top w:val="single" w:sz="4" w:space="0" w:color="auto"/>
        <w:bottom w:val="single" w:sz="4" w:space="0" w:color="auto"/>
        <w:right w:val="single" w:sz="8" w:space="0" w:color="auto"/>
      </w:pBdr>
      <w:spacing w:before="100" w:beforeAutospacing="1" w:after="100" w:afterAutospacing="1"/>
      <w:jc w:val="center"/>
      <w:textAlignment w:val="top"/>
    </w:pPr>
    <w:rPr>
      <w:b/>
      <w:bCs/>
      <w:sz w:val="28"/>
      <w:szCs w:val="28"/>
    </w:rPr>
  </w:style>
  <w:style w:type="paragraph" w:customStyle="1" w:styleId="1c">
    <w:name w:val="Стиль1"/>
    <w:basedOn w:val="af1"/>
    <w:link w:val="1d"/>
    <w:qFormat/>
    <w:rsid w:val="003E7219"/>
    <w:pPr>
      <w:autoSpaceDE w:val="0"/>
      <w:autoSpaceDN w:val="0"/>
      <w:adjustRightInd w:val="0"/>
      <w:ind w:firstLine="540"/>
      <w:jc w:val="both"/>
    </w:pPr>
    <w:rPr>
      <w:rFonts w:eastAsiaTheme="minorEastAsia"/>
      <w:sz w:val="28"/>
      <w:szCs w:val="28"/>
      <w:lang w:eastAsia="en-US"/>
    </w:rPr>
  </w:style>
  <w:style w:type="character" w:customStyle="1" w:styleId="1d">
    <w:name w:val="Стиль1 Знак"/>
    <w:basedOn w:val="af2"/>
    <w:link w:val="1c"/>
    <w:rsid w:val="003E7219"/>
    <w:rPr>
      <w:rFonts w:ascii="Times New Roman" w:eastAsiaTheme="minorEastAsia" w:hAnsi="Times New Roman" w:cs="Times New Roman"/>
      <w:sz w:val="28"/>
      <w:szCs w:val="28"/>
    </w:rPr>
  </w:style>
  <w:style w:type="numbering" w:customStyle="1" w:styleId="92">
    <w:name w:val="Нет списка9"/>
    <w:next w:val="af4"/>
    <w:uiPriority w:val="99"/>
    <w:semiHidden/>
    <w:unhideWhenUsed/>
    <w:rsid w:val="00455535"/>
  </w:style>
  <w:style w:type="character" w:customStyle="1" w:styleId="90">
    <w:name w:val="Заголовок 9 Знак"/>
    <w:basedOn w:val="af2"/>
    <w:link w:val="9"/>
    <w:uiPriority w:val="99"/>
    <w:rsid w:val="00680AEA"/>
    <w:rPr>
      <w:rFonts w:ascii="Times New Roman" w:eastAsia="Times New Roman" w:hAnsi="Times New Roman" w:cs="Times New Roman"/>
      <w:sz w:val="28"/>
      <w:szCs w:val="20"/>
    </w:rPr>
  </w:style>
  <w:style w:type="paragraph" w:customStyle="1" w:styleId="Char">
    <w:name w:val="Char Знак Знак"/>
    <w:basedOn w:val="af1"/>
    <w:rsid w:val="00680AEA"/>
    <w:pPr>
      <w:widowControl w:val="0"/>
      <w:adjustRightInd w:val="0"/>
      <w:spacing w:after="160" w:line="240" w:lineRule="exact"/>
      <w:jc w:val="right"/>
    </w:pPr>
    <w:rPr>
      <w:sz w:val="20"/>
      <w:szCs w:val="20"/>
      <w:lang w:val="en-GB" w:eastAsia="en-US"/>
    </w:rPr>
  </w:style>
  <w:style w:type="paragraph" w:customStyle="1" w:styleId="3c">
    <w:name w:val="Обычный3"/>
    <w:rsid w:val="00680AEA"/>
    <w:pPr>
      <w:spacing w:after="0" w:line="240" w:lineRule="auto"/>
      <w:jc w:val="both"/>
    </w:pPr>
    <w:rPr>
      <w:rFonts w:ascii="Times New Roman" w:eastAsia="Times New Roman" w:hAnsi="Times New Roman" w:cs="Times New Roman"/>
      <w:sz w:val="28"/>
      <w:szCs w:val="20"/>
      <w:lang w:eastAsia="ru-RU"/>
    </w:rPr>
  </w:style>
  <w:style w:type="paragraph" w:customStyle="1" w:styleId="1e">
    <w:name w:val="Название1"/>
    <w:basedOn w:val="3c"/>
    <w:rsid w:val="00680AEA"/>
    <w:pPr>
      <w:jc w:val="center"/>
    </w:pPr>
    <w:rPr>
      <w:rFonts w:ascii="Arial" w:hAnsi="Arial"/>
      <w:sz w:val="24"/>
    </w:rPr>
  </w:style>
  <w:style w:type="paragraph" w:customStyle="1" w:styleId="210">
    <w:name w:val="Заголовок 21"/>
    <w:basedOn w:val="3c"/>
    <w:next w:val="3c"/>
    <w:rsid w:val="00680AEA"/>
    <w:pPr>
      <w:keepNext/>
      <w:jc w:val="center"/>
      <w:outlineLvl w:val="1"/>
    </w:pPr>
    <w:rPr>
      <w:rFonts w:ascii="Arial" w:hAnsi="Arial"/>
      <w:sz w:val="24"/>
    </w:rPr>
  </w:style>
  <w:style w:type="paragraph" w:customStyle="1" w:styleId="310">
    <w:name w:val="Основной текст 31"/>
    <w:basedOn w:val="3c"/>
    <w:rsid w:val="00680AEA"/>
    <w:pPr>
      <w:jc w:val="left"/>
    </w:pPr>
    <w:rPr>
      <w:rFonts w:ascii="Arial" w:hAnsi="Arial"/>
      <w:color w:val="FF0000"/>
    </w:rPr>
  </w:style>
  <w:style w:type="character" w:customStyle="1" w:styleId="1f">
    <w:name w:val="Верхний колонтитул Знак1"/>
    <w:basedOn w:val="af2"/>
    <w:uiPriority w:val="99"/>
    <w:semiHidden/>
    <w:rsid w:val="00680AEA"/>
    <w:rPr>
      <w:sz w:val="24"/>
      <w:szCs w:val="24"/>
    </w:rPr>
  </w:style>
  <w:style w:type="character" w:customStyle="1" w:styleId="1f0">
    <w:name w:val="Нижний колонтитул Знак1"/>
    <w:basedOn w:val="af2"/>
    <w:uiPriority w:val="99"/>
    <w:semiHidden/>
    <w:rsid w:val="00680AEA"/>
    <w:rPr>
      <w:sz w:val="24"/>
      <w:szCs w:val="24"/>
    </w:rPr>
  </w:style>
  <w:style w:type="character" w:customStyle="1" w:styleId="1f1">
    <w:name w:val="Название Знак1"/>
    <w:basedOn w:val="af2"/>
    <w:uiPriority w:val="10"/>
    <w:rsid w:val="00680AEA"/>
    <w:rPr>
      <w:rFonts w:asciiTheme="majorHAnsi" w:eastAsiaTheme="majorEastAsia" w:hAnsiTheme="majorHAnsi" w:cstheme="majorBidi"/>
      <w:spacing w:val="-10"/>
      <w:kern w:val="28"/>
      <w:sz w:val="56"/>
      <w:szCs w:val="56"/>
    </w:rPr>
  </w:style>
  <w:style w:type="character" w:customStyle="1" w:styleId="1f2">
    <w:name w:val="Основной текст Знак1"/>
    <w:aliases w:val="Знак Знак1,Знак1 Знак Знак1,Основной текст1 Знак1, Знак Знак1, Знак1 Знак Знак1,Основной текст Знак Знак2,Основной текст Знак Знак Знак Знак1,Основной текст Знак Знак1 Знак,Название объекта Знак,Char1 Знак,!! Object Novogor !! Знак"/>
    <w:rsid w:val="00680AEA"/>
    <w:rPr>
      <w:rFonts w:ascii="Courier New" w:hAnsi="Courier New"/>
      <w:sz w:val="24"/>
    </w:rPr>
  </w:style>
  <w:style w:type="paragraph" w:customStyle="1" w:styleId="affff3">
    <w:name w:val="Кому"/>
    <w:basedOn w:val="af1"/>
    <w:rsid w:val="00680AEA"/>
    <w:rPr>
      <w:rFonts w:ascii="Baltica" w:hAnsi="Baltica"/>
      <w:szCs w:val="20"/>
    </w:rPr>
  </w:style>
  <w:style w:type="paragraph" w:customStyle="1" w:styleId="xl46">
    <w:name w:val="xl46"/>
    <w:basedOn w:val="af1"/>
    <w:uiPriority w:val="99"/>
    <w:rsid w:val="00680AEA"/>
    <w:pPr>
      <w:pBdr>
        <w:left w:val="single" w:sz="6" w:space="0" w:color="auto"/>
        <w:bottom w:val="single" w:sz="6" w:space="0" w:color="auto"/>
      </w:pBdr>
      <w:spacing w:before="100" w:after="100"/>
    </w:pPr>
    <w:rPr>
      <w:rFonts w:ascii="Bookman Old Style" w:hAnsi="Bookman Old Style"/>
      <w:b/>
      <w:szCs w:val="20"/>
    </w:rPr>
  </w:style>
  <w:style w:type="paragraph" w:customStyle="1" w:styleId="affff4">
    <w:name w:val="Внутренний адрес"/>
    <w:basedOn w:val="af1"/>
    <w:rsid w:val="00680AEA"/>
    <w:pPr>
      <w:autoSpaceDE w:val="0"/>
      <w:autoSpaceDN w:val="0"/>
    </w:pPr>
    <w:rPr>
      <w:sz w:val="20"/>
    </w:rPr>
  </w:style>
  <w:style w:type="paragraph" w:customStyle="1" w:styleId="affff5">
    <w:name w:val="черта"/>
    <w:autoRedefine/>
    <w:rsid w:val="00680AEA"/>
    <w:pPr>
      <w:widowControl w:val="0"/>
      <w:spacing w:after="0" w:line="240" w:lineRule="auto"/>
      <w:jc w:val="center"/>
    </w:pPr>
    <w:rPr>
      <w:rFonts w:ascii="Times New Roman" w:eastAsia="Times New Roman" w:hAnsi="Times New Roman" w:cs="Times New Roman"/>
      <w:sz w:val="24"/>
      <w:szCs w:val="20"/>
      <w:lang w:eastAsia="ru-RU"/>
    </w:rPr>
  </w:style>
  <w:style w:type="paragraph" w:customStyle="1" w:styleId="affff6">
    <w:name w:val="ОТСТУП"/>
    <w:basedOn w:val="af1"/>
    <w:rsid w:val="00680AEA"/>
    <w:pPr>
      <w:widowControl w:val="0"/>
      <w:numPr>
        <w:ilvl w:val="12"/>
      </w:numPr>
      <w:ind w:firstLine="709"/>
      <w:jc w:val="center"/>
    </w:pPr>
    <w:rPr>
      <w:szCs w:val="20"/>
    </w:rPr>
  </w:style>
  <w:style w:type="paragraph" w:customStyle="1" w:styleId="910">
    <w:name w:val="Заголовок 91"/>
    <w:rsid w:val="00680AEA"/>
    <w:pPr>
      <w:keepNext/>
      <w:snapToGrid w:val="0"/>
      <w:spacing w:after="0" w:line="240" w:lineRule="auto"/>
      <w:jc w:val="center"/>
    </w:pPr>
    <w:rPr>
      <w:rFonts w:ascii="Arial" w:eastAsia="Times New Roman" w:hAnsi="Arial" w:cs="Times New Roman"/>
      <w:color w:val="000000"/>
      <w:sz w:val="28"/>
      <w:szCs w:val="20"/>
      <w:lang w:eastAsia="ru-RU"/>
    </w:rPr>
  </w:style>
  <w:style w:type="paragraph" w:customStyle="1" w:styleId="affff7">
    <w:name w:val="для проектов"/>
    <w:basedOn w:val="af1"/>
    <w:semiHidden/>
    <w:rsid w:val="00680AEA"/>
    <w:pPr>
      <w:spacing w:line="360" w:lineRule="auto"/>
      <w:ind w:firstLine="709"/>
      <w:jc w:val="both"/>
    </w:pPr>
    <w:rPr>
      <w:sz w:val="28"/>
      <w:szCs w:val="20"/>
    </w:rPr>
  </w:style>
  <w:style w:type="paragraph" w:customStyle="1" w:styleId="affff8">
    <w:name w:val="Статья"/>
    <w:basedOn w:val="af1"/>
    <w:next w:val="af1"/>
    <w:rsid w:val="00680AEA"/>
    <w:pPr>
      <w:spacing w:line="288" w:lineRule="auto"/>
      <w:jc w:val="center"/>
    </w:pPr>
    <w:rPr>
      <w:b/>
      <w:bCs/>
      <w:sz w:val="28"/>
    </w:rPr>
  </w:style>
  <w:style w:type="paragraph" w:customStyle="1" w:styleId="affff9">
    <w:name w:val="Стандарт"/>
    <w:basedOn w:val="af1"/>
    <w:rsid w:val="00680AEA"/>
    <w:pPr>
      <w:spacing w:line="288" w:lineRule="auto"/>
      <w:ind w:firstLine="709"/>
      <w:jc w:val="both"/>
    </w:pPr>
    <w:rPr>
      <w:sz w:val="28"/>
    </w:rPr>
  </w:style>
  <w:style w:type="paragraph" w:customStyle="1" w:styleId="Heading">
    <w:name w:val="Heading"/>
    <w:uiPriority w:val="99"/>
    <w:rsid w:val="00680AEA"/>
    <w:pPr>
      <w:autoSpaceDE w:val="0"/>
      <w:autoSpaceDN w:val="0"/>
      <w:adjustRightInd w:val="0"/>
      <w:spacing w:after="0" w:line="240" w:lineRule="auto"/>
    </w:pPr>
    <w:rPr>
      <w:rFonts w:ascii="Arial" w:eastAsia="Times New Roman" w:hAnsi="Arial" w:cs="Arial"/>
      <w:b/>
      <w:bCs/>
      <w:lang w:eastAsia="ru-RU"/>
    </w:rPr>
  </w:style>
  <w:style w:type="paragraph" w:customStyle="1" w:styleId="affffa">
    <w:name w:val="Таблицы (моноширинный)"/>
    <w:basedOn w:val="af1"/>
    <w:next w:val="af1"/>
    <w:rsid w:val="00680AEA"/>
    <w:pPr>
      <w:widowControl w:val="0"/>
      <w:autoSpaceDE w:val="0"/>
      <w:autoSpaceDN w:val="0"/>
      <w:adjustRightInd w:val="0"/>
      <w:jc w:val="both"/>
    </w:pPr>
    <w:rPr>
      <w:rFonts w:ascii="Courier New" w:hAnsi="Courier New" w:cs="Courier New"/>
      <w:sz w:val="20"/>
      <w:szCs w:val="20"/>
    </w:rPr>
  </w:style>
  <w:style w:type="paragraph" w:customStyle="1" w:styleId="affffb">
    <w:name w:val="МОН"/>
    <w:basedOn w:val="af1"/>
    <w:rsid w:val="00680AEA"/>
    <w:pPr>
      <w:spacing w:line="360" w:lineRule="auto"/>
      <w:ind w:firstLine="709"/>
      <w:jc w:val="both"/>
    </w:pPr>
    <w:rPr>
      <w:sz w:val="28"/>
    </w:rPr>
  </w:style>
  <w:style w:type="paragraph" w:customStyle="1" w:styleId="affffc">
    <w:name w:val="Стиль"/>
    <w:rsid w:val="00680AEA"/>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3">
    <w:name w:val="Знак Знак1 Знак"/>
    <w:basedOn w:val="af1"/>
    <w:rsid w:val="00680AEA"/>
    <w:pPr>
      <w:widowControl w:val="0"/>
      <w:adjustRightInd w:val="0"/>
      <w:spacing w:after="160" w:line="240" w:lineRule="exact"/>
      <w:jc w:val="right"/>
    </w:pPr>
    <w:rPr>
      <w:sz w:val="20"/>
      <w:szCs w:val="20"/>
      <w:lang w:val="en-GB" w:eastAsia="en-US"/>
    </w:rPr>
  </w:style>
  <w:style w:type="paragraph" w:customStyle="1" w:styleId="211">
    <w:name w:val="Основной текст 21"/>
    <w:basedOn w:val="af1"/>
    <w:rsid w:val="00680AEA"/>
    <w:pPr>
      <w:overflowPunct w:val="0"/>
      <w:autoSpaceDE w:val="0"/>
      <w:autoSpaceDN w:val="0"/>
      <w:adjustRightInd w:val="0"/>
      <w:ind w:firstLine="709"/>
      <w:jc w:val="both"/>
    </w:pPr>
    <w:rPr>
      <w:szCs w:val="20"/>
    </w:rPr>
  </w:style>
  <w:style w:type="paragraph" w:customStyle="1" w:styleId="Style5">
    <w:name w:val="Style5"/>
    <w:basedOn w:val="af1"/>
    <w:uiPriority w:val="99"/>
    <w:rsid w:val="00680AEA"/>
    <w:pPr>
      <w:widowControl w:val="0"/>
      <w:autoSpaceDE w:val="0"/>
      <w:autoSpaceDN w:val="0"/>
      <w:adjustRightInd w:val="0"/>
      <w:spacing w:line="314" w:lineRule="exact"/>
      <w:jc w:val="both"/>
    </w:pPr>
    <w:rPr>
      <w:rFonts w:ascii="Lucida Sans Unicode" w:hAnsi="Lucida Sans Unicode"/>
    </w:rPr>
  </w:style>
  <w:style w:type="character" w:customStyle="1" w:styleId="FontStyle23">
    <w:name w:val="Font Style23"/>
    <w:rsid w:val="00680AEA"/>
    <w:rPr>
      <w:rFonts w:ascii="Lucida Sans Unicode" w:hAnsi="Lucida Sans Unicode" w:cs="Lucida Sans Unicode"/>
      <w:b/>
      <w:bCs/>
      <w:spacing w:val="-10"/>
      <w:sz w:val="20"/>
      <w:szCs w:val="20"/>
    </w:rPr>
  </w:style>
  <w:style w:type="character" w:customStyle="1" w:styleId="FontStyle24">
    <w:name w:val="Font Style24"/>
    <w:rsid w:val="00680AEA"/>
    <w:rPr>
      <w:rFonts w:ascii="Lucida Sans Unicode" w:hAnsi="Lucida Sans Unicode" w:cs="Lucida Sans Unicode"/>
      <w:b/>
      <w:bCs/>
      <w:sz w:val="20"/>
      <w:szCs w:val="20"/>
    </w:rPr>
  </w:style>
  <w:style w:type="character" w:customStyle="1" w:styleId="FontStyle26">
    <w:name w:val="Font Style26"/>
    <w:rsid w:val="00680AEA"/>
    <w:rPr>
      <w:rFonts w:ascii="Lucida Sans Unicode" w:hAnsi="Lucida Sans Unicode" w:cs="Lucida Sans Unicode"/>
      <w:spacing w:val="-20"/>
      <w:sz w:val="22"/>
      <w:szCs w:val="22"/>
    </w:rPr>
  </w:style>
  <w:style w:type="paragraph" w:customStyle="1" w:styleId="Style12">
    <w:name w:val="Style12"/>
    <w:basedOn w:val="af1"/>
    <w:rsid w:val="00680AEA"/>
    <w:pPr>
      <w:widowControl w:val="0"/>
      <w:autoSpaceDE w:val="0"/>
      <w:autoSpaceDN w:val="0"/>
      <w:adjustRightInd w:val="0"/>
      <w:spacing w:line="310" w:lineRule="exact"/>
      <w:ind w:firstLine="360"/>
      <w:jc w:val="both"/>
    </w:pPr>
    <w:rPr>
      <w:rFonts w:ascii="Lucida Sans Unicode" w:hAnsi="Lucida Sans Unicode"/>
    </w:rPr>
  </w:style>
  <w:style w:type="paragraph" w:customStyle="1" w:styleId="Style13">
    <w:name w:val="Style13"/>
    <w:basedOn w:val="af1"/>
    <w:rsid w:val="00680AEA"/>
    <w:pPr>
      <w:widowControl w:val="0"/>
      <w:autoSpaceDE w:val="0"/>
      <w:autoSpaceDN w:val="0"/>
      <w:adjustRightInd w:val="0"/>
      <w:spacing w:line="310" w:lineRule="exact"/>
      <w:ind w:firstLine="698"/>
      <w:jc w:val="both"/>
    </w:pPr>
    <w:rPr>
      <w:rFonts w:ascii="Lucida Sans Unicode" w:hAnsi="Lucida Sans Unicode"/>
    </w:rPr>
  </w:style>
  <w:style w:type="character" w:customStyle="1" w:styleId="FontStyle29">
    <w:name w:val="Font Style29"/>
    <w:rsid w:val="00680AEA"/>
    <w:rPr>
      <w:rFonts w:ascii="Bookman Old Style" w:hAnsi="Bookman Old Style" w:cs="Bookman Old Style"/>
      <w:i/>
      <w:iCs/>
      <w:spacing w:val="10"/>
      <w:sz w:val="22"/>
      <w:szCs w:val="22"/>
    </w:rPr>
  </w:style>
  <w:style w:type="character" w:customStyle="1" w:styleId="FontStyle31">
    <w:name w:val="Font Style31"/>
    <w:rsid w:val="00680AEA"/>
    <w:rPr>
      <w:rFonts w:ascii="Lucida Sans Unicode" w:hAnsi="Lucida Sans Unicode" w:cs="Lucida Sans Unicode"/>
      <w:sz w:val="20"/>
      <w:szCs w:val="20"/>
    </w:rPr>
  </w:style>
  <w:style w:type="character" w:customStyle="1" w:styleId="FontStyle35">
    <w:name w:val="Font Style35"/>
    <w:rsid w:val="00680AEA"/>
    <w:rPr>
      <w:rFonts w:ascii="Lucida Sans Unicode" w:hAnsi="Lucida Sans Unicode" w:cs="Lucida Sans Unicode"/>
      <w:spacing w:val="20"/>
      <w:sz w:val="20"/>
      <w:szCs w:val="20"/>
    </w:rPr>
  </w:style>
  <w:style w:type="paragraph" w:customStyle="1" w:styleId="Style17">
    <w:name w:val="Style17"/>
    <w:basedOn w:val="af1"/>
    <w:rsid w:val="00680AEA"/>
    <w:pPr>
      <w:widowControl w:val="0"/>
      <w:autoSpaceDE w:val="0"/>
      <w:autoSpaceDN w:val="0"/>
      <w:adjustRightInd w:val="0"/>
      <w:spacing w:line="317" w:lineRule="exact"/>
      <w:ind w:firstLine="698"/>
    </w:pPr>
    <w:rPr>
      <w:rFonts w:ascii="Lucida Sans Unicode" w:hAnsi="Lucida Sans Unicode"/>
    </w:rPr>
  </w:style>
  <w:style w:type="character" w:customStyle="1" w:styleId="FontStyle33">
    <w:name w:val="Font Style33"/>
    <w:rsid w:val="00680AEA"/>
    <w:rPr>
      <w:rFonts w:ascii="Lucida Sans Unicode" w:hAnsi="Lucida Sans Unicode" w:cs="Lucida Sans Unicode"/>
      <w:i/>
      <w:iCs/>
      <w:spacing w:val="-10"/>
      <w:sz w:val="14"/>
      <w:szCs w:val="14"/>
    </w:rPr>
  </w:style>
  <w:style w:type="character" w:customStyle="1" w:styleId="FontStyle50">
    <w:name w:val="Font Style50"/>
    <w:rsid w:val="00680AEA"/>
    <w:rPr>
      <w:rFonts w:ascii="Times New Roman" w:hAnsi="Times New Roman" w:cs="Times New Roman"/>
      <w:sz w:val="26"/>
      <w:szCs w:val="26"/>
    </w:rPr>
  </w:style>
  <w:style w:type="paragraph" w:customStyle="1" w:styleId="2d">
    <w:name w:val="Без интервала2"/>
    <w:uiPriority w:val="99"/>
    <w:rsid w:val="00680AEA"/>
    <w:pPr>
      <w:spacing w:after="0" w:line="240" w:lineRule="auto"/>
    </w:pPr>
    <w:rPr>
      <w:rFonts w:ascii="Calibri" w:eastAsia="Times New Roman" w:hAnsi="Calibri" w:cs="Times New Roman"/>
    </w:rPr>
  </w:style>
  <w:style w:type="paragraph" w:customStyle="1" w:styleId="1f4">
    <w:name w:val="Обычный (веб)1"/>
    <w:basedOn w:val="af1"/>
    <w:rsid w:val="00680AEA"/>
    <w:pPr>
      <w:suppressAutoHyphens/>
      <w:spacing w:line="100" w:lineRule="atLeast"/>
      <w:jc w:val="both"/>
    </w:pPr>
    <w:rPr>
      <w:rFonts w:ascii="Arial" w:eastAsia="Arial" w:hAnsi="Arial"/>
      <w:kern w:val="1"/>
      <w:sz w:val="28"/>
      <w:szCs w:val="20"/>
      <w:lang w:eastAsia="ar-SA"/>
    </w:rPr>
  </w:style>
  <w:style w:type="paragraph" w:customStyle="1" w:styleId="Char0">
    <w:name w:val="Char"/>
    <w:basedOn w:val="af1"/>
    <w:rsid w:val="00680AEA"/>
    <w:pPr>
      <w:keepLines/>
      <w:spacing w:after="160" w:line="240" w:lineRule="exact"/>
    </w:pPr>
    <w:rPr>
      <w:rFonts w:ascii="Verdana" w:eastAsia="MS Mincho" w:hAnsi="Verdana" w:cs="Franklin Gothic Book"/>
      <w:sz w:val="20"/>
      <w:szCs w:val="20"/>
      <w:lang w:val="en-US" w:eastAsia="en-US"/>
    </w:rPr>
  </w:style>
  <w:style w:type="paragraph" w:customStyle="1" w:styleId="1f5">
    <w:name w:val="Абзац списка1"/>
    <w:basedOn w:val="af1"/>
    <w:link w:val="ListParagraphChar"/>
    <w:rsid w:val="00680AEA"/>
    <w:pPr>
      <w:spacing w:after="200" w:line="276" w:lineRule="auto"/>
      <w:ind w:left="720"/>
      <w:contextualSpacing/>
    </w:pPr>
    <w:rPr>
      <w:rFonts w:ascii="Calibri" w:hAnsi="Calibri"/>
      <w:sz w:val="22"/>
      <w:szCs w:val="22"/>
      <w:lang w:eastAsia="en-US"/>
    </w:rPr>
  </w:style>
  <w:style w:type="character" w:customStyle="1" w:styleId="1f6">
    <w:name w:val="Подзаголовок Знак1"/>
    <w:basedOn w:val="af2"/>
    <w:uiPriority w:val="11"/>
    <w:rsid w:val="00680AEA"/>
    <w:rPr>
      <w:rFonts w:asciiTheme="minorHAnsi" w:eastAsiaTheme="minorEastAsia" w:hAnsiTheme="minorHAnsi" w:cstheme="minorBidi"/>
      <w:color w:val="5A5A5A" w:themeColor="text1" w:themeTint="A5"/>
      <w:spacing w:val="15"/>
      <w:sz w:val="22"/>
      <w:szCs w:val="22"/>
    </w:rPr>
  </w:style>
  <w:style w:type="character" w:customStyle="1" w:styleId="2e">
    <w:name w:val="Цитата 2 Знак"/>
    <w:link w:val="2f"/>
    <w:uiPriority w:val="29"/>
    <w:rsid w:val="00680AEA"/>
    <w:rPr>
      <w:rFonts w:eastAsia="Calibri"/>
      <w:i/>
      <w:iCs/>
      <w:color w:val="000000"/>
      <w:sz w:val="24"/>
    </w:rPr>
  </w:style>
  <w:style w:type="paragraph" w:styleId="2f">
    <w:name w:val="Quote"/>
    <w:basedOn w:val="af1"/>
    <w:next w:val="af1"/>
    <w:link w:val="2e"/>
    <w:uiPriority w:val="29"/>
    <w:qFormat/>
    <w:rsid w:val="00680AEA"/>
    <w:pPr>
      <w:spacing w:after="200"/>
    </w:pPr>
    <w:rPr>
      <w:rFonts w:asciiTheme="minorHAnsi" w:eastAsia="Calibri" w:hAnsiTheme="minorHAnsi" w:cstheme="minorBidi"/>
      <w:i/>
      <w:iCs/>
      <w:color w:val="000000"/>
      <w:szCs w:val="22"/>
      <w:lang w:eastAsia="en-US"/>
    </w:rPr>
  </w:style>
  <w:style w:type="character" w:customStyle="1" w:styleId="212">
    <w:name w:val="Цитата 2 Знак1"/>
    <w:basedOn w:val="af2"/>
    <w:uiPriority w:val="29"/>
    <w:rsid w:val="00680AEA"/>
    <w:rPr>
      <w:rFonts w:ascii="Times New Roman" w:eastAsia="Times New Roman" w:hAnsi="Times New Roman" w:cs="Times New Roman"/>
      <w:i/>
      <w:iCs/>
      <w:color w:val="404040" w:themeColor="text1" w:themeTint="BF"/>
      <w:sz w:val="24"/>
      <w:szCs w:val="24"/>
      <w:lang w:eastAsia="ru-RU"/>
    </w:rPr>
  </w:style>
  <w:style w:type="character" w:customStyle="1" w:styleId="affffd">
    <w:name w:val="Выделенная цитата Знак"/>
    <w:link w:val="affffe"/>
    <w:uiPriority w:val="30"/>
    <w:rsid w:val="00680AEA"/>
    <w:rPr>
      <w:rFonts w:eastAsia="Calibri"/>
      <w:b/>
      <w:bCs/>
      <w:i/>
      <w:iCs/>
      <w:color w:val="4F81BD"/>
      <w:sz w:val="24"/>
    </w:rPr>
  </w:style>
  <w:style w:type="paragraph" w:styleId="affffe">
    <w:name w:val="Intense Quote"/>
    <w:basedOn w:val="af1"/>
    <w:next w:val="af1"/>
    <w:link w:val="affffd"/>
    <w:uiPriority w:val="30"/>
    <w:qFormat/>
    <w:rsid w:val="00680AEA"/>
    <w:pPr>
      <w:pBdr>
        <w:bottom w:val="single" w:sz="4" w:space="4" w:color="4F81BD"/>
      </w:pBdr>
      <w:spacing w:before="200" w:after="280"/>
      <w:ind w:left="936" w:right="936"/>
    </w:pPr>
    <w:rPr>
      <w:rFonts w:asciiTheme="minorHAnsi" w:eastAsia="Calibri" w:hAnsiTheme="minorHAnsi" w:cstheme="minorBidi"/>
      <w:b/>
      <w:bCs/>
      <w:i/>
      <w:iCs/>
      <w:color w:val="4F81BD"/>
      <w:szCs w:val="22"/>
      <w:lang w:eastAsia="en-US"/>
    </w:rPr>
  </w:style>
  <w:style w:type="character" w:customStyle="1" w:styleId="1f7">
    <w:name w:val="Выделенная цитата Знак1"/>
    <w:basedOn w:val="af2"/>
    <w:uiPriority w:val="30"/>
    <w:rsid w:val="00680AEA"/>
    <w:rPr>
      <w:rFonts w:ascii="Times New Roman" w:eastAsia="Times New Roman" w:hAnsi="Times New Roman" w:cs="Times New Roman"/>
      <w:i/>
      <w:iCs/>
      <w:color w:val="4F81BD" w:themeColor="accent1"/>
      <w:sz w:val="24"/>
      <w:szCs w:val="24"/>
      <w:lang w:eastAsia="ru-RU"/>
    </w:rPr>
  </w:style>
  <w:style w:type="character" w:customStyle="1" w:styleId="1f8">
    <w:name w:val="Текст выноски Знак1"/>
    <w:basedOn w:val="af2"/>
    <w:uiPriority w:val="99"/>
    <w:rsid w:val="00680AEA"/>
    <w:rPr>
      <w:rFonts w:ascii="Segoe UI" w:hAnsi="Segoe UI" w:cs="Segoe UI"/>
      <w:sz w:val="18"/>
      <w:szCs w:val="18"/>
    </w:rPr>
  </w:style>
  <w:style w:type="character" w:customStyle="1" w:styleId="1f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basedOn w:val="af2"/>
    <w:rsid w:val="00680AEA"/>
  </w:style>
  <w:style w:type="paragraph" w:customStyle="1" w:styleId="3d">
    <w:name w:val="Без интервала3"/>
    <w:rsid w:val="0084507C"/>
    <w:pPr>
      <w:widowControl w:val="0"/>
      <w:suppressAutoHyphens/>
    </w:pPr>
    <w:rPr>
      <w:rFonts w:ascii="Calibri" w:eastAsia="DejaVu Sans" w:hAnsi="Calibri" w:cs="Times New Roman"/>
      <w:kern w:val="2"/>
      <w:lang w:eastAsia="ar-SA"/>
    </w:rPr>
  </w:style>
  <w:style w:type="paragraph" w:styleId="afffff">
    <w:name w:val="endnote text"/>
    <w:basedOn w:val="af1"/>
    <w:link w:val="afffff0"/>
    <w:uiPriority w:val="99"/>
    <w:rsid w:val="0084507C"/>
    <w:rPr>
      <w:sz w:val="20"/>
      <w:szCs w:val="20"/>
    </w:rPr>
  </w:style>
  <w:style w:type="character" w:customStyle="1" w:styleId="afffff0">
    <w:name w:val="Текст концевой сноски Знак"/>
    <w:basedOn w:val="af2"/>
    <w:link w:val="afffff"/>
    <w:uiPriority w:val="99"/>
    <w:rsid w:val="0084507C"/>
    <w:rPr>
      <w:rFonts w:ascii="Times New Roman" w:eastAsia="Times New Roman" w:hAnsi="Times New Roman" w:cs="Times New Roman"/>
      <w:sz w:val="20"/>
      <w:szCs w:val="20"/>
      <w:lang w:eastAsia="ru-RU"/>
    </w:rPr>
  </w:style>
  <w:style w:type="character" w:styleId="afffff1">
    <w:name w:val="endnote reference"/>
    <w:uiPriority w:val="99"/>
    <w:rsid w:val="0084507C"/>
    <w:rPr>
      <w:vertAlign w:val="superscript"/>
    </w:rPr>
  </w:style>
  <w:style w:type="character" w:customStyle="1" w:styleId="FontStyle49">
    <w:name w:val="Font Style49"/>
    <w:basedOn w:val="af2"/>
    <w:rsid w:val="0084507C"/>
  </w:style>
  <w:style w:type="numbering" w:customStyle="1" w:styleId="101">
    <w:name w:val="Нет списка10"/>
    <w:next w:val="af4"/>
    <w:uiPriority w:val="99"/>
    <w:semiHidden/>
    <w:unhideWhenUsed/>
    <w:rsid w:val="00DB48F8"/>
  </w:style>
  <w:style w:type="table" w:customStyle="1" w:styleId="102">
    <w:name w:val="Сетка таблицы10"/>
    <w:basedOn w:val="af3"/>
    <w:next w:val="affa"/>
    <w:rsid w:val="00DB48F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5E0172"/>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ru-RU"/>
    </w:rPr>
  </w:style>
  <w:style w:type="numbering" w:customStyle="1" w:styleId="110">
    <w:name w:val="Нет списка11"/>
    <w:next w:val="af4"/>
    <w:uiPriority w:val="99"/>
    <w:semiHidden/>
    <w:unhideWhenUsed/>
    <w:rsid w:val="001A2327"/>
  </w:style>
  <w:style w:type="character" w:customStyle="1" w:styleId="afffff2">
    <w:name w:val="Нет"/>
    <w:uiPriority w:val="99"/>
    <w:rsid w:val="00D02243"/>
  </w:style>
  <w:style w:type="character" w:customStyle="1" w:styleId="Hyperlink0">
    <w:name w:val="Hyperlink.0"/>
    <w:uiPriority w:val="99"/>
    <w:rsid w:val="00D02243"/>
    <w:rPr>
      <w:color w:val="0000FF"/>
      <w:spacing w:val="0"/>
      <w:kern w:val="0"/>
      <w:position w:val="0"/>
      <w:sz w:val="22"/>
      <w:szCs w:val="22"/>
      <w:u w:val="single" w:color="0000FF"/>
      <w:vertAlign w:val="baseline"/>
      <w:lang w:val="ru-RU"/>
    </w:rPr>
  </w:style>
  <w:style w:type="table" w:customStyle="1" w:styleId="112">
    <w:name w:val="Сетка таблицы11"/>
    <w:basedOn w:val="af3"/>
    <w:next w:val="affa"/>
    <w:uiPriority w:val="99"/>
    <w:rsid w:val="000D448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0">
    <w:name w:val="Нет списка12"/>
    <w:next w:val="af4"/>
    <w:uiPriority w:val="99"/>
    <w:semiHidden/>
    <w:unhideWhenUsed/>
    <w:rsid w:val="00643A23"/>
  </w:style>
  <w:style w:type="table" w:customStyle="1" w:styleId="121">
    <w:name w:val="Сетка таблицы12"/>
    <w:basedOn w:val="af3"/>
    <w:next w:val="affa"/>
    <w:rsid w:val="00643A2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
    <w:name w:val="Нет списка13"/>
    <w:next w:val="af4"/>
    <w:uiPriority w:val="99"/>
    <w:semiHidden/>
    <w:unhideWhenUsed/>
    <w:rsid w:val="001F575F"/>
  </w:style>
  <w:style w:type="paragraph" w:customStyle="1" w:styleId="ConsPlusDocList">
    <w:name w:val="ConsPlusDocList"/>
    <w:uiPriority w:val="99"/>
    <w:rsid w:val="001F575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JurTerm">
    <w:name w:val="ConsPlusJurTerm"/>
    <w:uiPriority w:val="99"/>
    <w:rsid w:val="001F575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uiPriority w:val="99"/>
    <w:rsid w:val="001F575F"/>
    <w:pPr>
      <w:widowControl w:val="0"/>
      <w:autoSpaceDE w:val="0"/>
      <w:autoSpaceDN w:val="0"/>
      <w:spacing w:after="0" w:line="240" w:lineRule="auto"/>
    </w:pPr>
    <w:rPr>
      <w:rFonts w:ascii="Arial" w:eastAsia="Times New Roman" w:hAnsi="Arial" w:cs="Arial"/>
      <w:sz w:val="20"/>
      <w:szCs w:val="20"/>
      <w:lang w:eastAsia="ru-RU"/>
    </w:rPr>
  </w:style>
  <w:style w:type="numbering" w:customStyle="1" w:styleId="140">
    <w:name w:val="Нет списка14"/>
    <w:next w:val="af4"/>
    <w:uiPriority w:val="99"/>
    <w:semiHidden/>
    <w:unhideWhenUsed/>
    <w:rsid w:val="004170F2"/>
  </w:style>
  <w:style w:type="numbering" w:customStyle="1" w:styleId="150">
    <w:name w:val="Нет списка15"/>
    <w:next w:val="af4"/>
    <w:semiHidden/>
    <w:unhideWhenUsed/>
    <w:rsid w:val="007F4CD5"/>
  </w:style>
  <w:style w:type="numbering" w:customStyle="1" w:styleId="160">
    <w:name w:val="Нет списка16"/>
    <w:next w:val="af4"/>
    <w:semiHidden/>
    <w:unhideWhenUsed/>
    <w:rsid w:val="007F4CD5"/>
  </w:style>
  <w:style w:type="numbering" w:customStyle="1" w:styleId="170">
    <w:name w:val="Нет списка17"/>
    <w:next w:val="af4"/>
    <w:uiPriority w:val="99"/>
    <w:semiHidden/>
    <w:unhideWhenUsed/>
    <w:rsid w:val="00117712"/>
  </w:style>
  <w:style w:type="table" w:customStyle="1" w:styleId="133">
    <w:name w:val="Сетка таблицы13"/>
    <w:basedOn w:val="af3"/>
    <w:next w:val="affa"/>
    <w:rsid w:val="0011771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a">
    <w:name w:val="Заголовок1"/>
    <w:basedOn w:val="af1"/>
    <w:next w:val="af5"/>
    <w:rsid w:val="008C0F04"/>
    <w:pPr>
      <w:keepNext/>
      <w:widowControl w:val="0"/>
      <w:suppressAutoHyphens/>
      <w:spacing w:before="240" w:after="120"/>
    </w:pPr>
    <w:rPr>
      <w:rFonts w:ascii="Arial" w:eastAsia="Lucida Sans Unicode" w:hAnsi="Arial" w:cs="Mangal"/>
      <w:kern w:val="1"/>
      <w:sz w:val="28"/>
      <w:szCs w:val="28"/>
      <w:lang w:eastAsia="zh-CN" w:bidi="hi-IN"/>
    </w:rPr>
  </w:style>
  <w:style w:type="paragraph" w:styleId="afffff3">
    <w:name w:val="List"/>
    <w:aliases w:val="List Char"/>
    <w:basedOn w:val="af5"/>
    <w:rsid w:val="008C0F04"/>
    <w:pPr>
      <w:widowControl w:val="0"/>
      <w:suppressAutoHyphens/>
      <w:spacing w:after="120"/>
      <w:jc w:val="left"/>
    </w:pPr>
    <w:rPr>
      <w:rFonts w:eastAsia="Lucida Sans Unicode" w:cs="Mangal"/>
      <w:b w:val="0"/>
      <w:bCs w:val="0"/>
      <w:kern w:val="1"/>
      <w:sz w:val="24"/>
      <w:lang w:eastAsia="zh-CN" w:bidi="hi-IN"/>
    </w:rPr>
  </w:style>
  <w:style w:type="paragraph" w:customStyle="1" w:styleId="1fb">
    <w:name w:val="Указатель1"/>
    <w:basedOn w:val="af1"/>
    <w:rsid w:val="008C0F04"/>
    <w:pPr>
      <w:widowControl w:val="0"/>
      <w:suppressLineNumbers/>
      <w:suppressAutoHyphens/>
    </w:pPr>
    <w:rPr>
      <w:rFonts w:eastAsia="Lucida Sans Unicode" w:cs="Mangal"/>
      <w:kern w:val="1"/>
      <w:lang w:eastAsia="zh-CN" w:bidi="hi-IN"/>
    </w:rPr>
  </w:style>
  <w:style w:type="paragraph" w:customStyle="1" w:styleId="ConsCell">
    <w:name w:val="ConsCell"/>
    <w:rsid w:val="008C0F04"/>
    <w:pPr>
      <w:widowControl w:val="0"/>
      <w:suppressAutoHyphens/>
      <w:autoSpaceDE w:val="0"/>
      <w:spacing w:after="0" w:line="240" w:lineRule="auto"/>
    </w:pPr>
    <w:rPr>
      <w:rFonts w:ascii="Arial" w:eastAsia="Times New Roman" w:hAnsi="Arial" w:cs="Arial"/>
      <w:sz w:val="20"/>
      <w:szCs w:val="20"/>
      <w:lang w:eastAsia="zh-CN"/>
    </w:rPr>
  </w:style>
  <w:style w:type="character" w:customStyle="1" w:styleId="WW8Num1z0">
    <w:name w:val="WW8Num1z0"/>
    <w:rsid w:val="008C0F04"/>
  </w:style>
  <w:style w:type="character" w:customStyle="1" w:styleId="WW8Num1z1">
    <w:name w:val="WW8Num1z1"/>
    <w:rsid w:val="008C0F04"/>
  </w:style>
  <w:style w:type="character" w:customStyle="1" w:styleId="WW8Num1z2">
    <w:name w:val="WW8Num1z2"/>
    <w:rsid w:val="008C0F04"/>
  </w:style>
  <w:style w:type="character" w:customStyle="1" w:styleId="WW8Num1z3">
    <w:name w:val="WW8Num1z3"/>
    <w:rsid w:val="008C0F04"/>
  </w:style>
  <w:style w:type="character" w:customStyle="1" w:styleId="WW8Num1z4">
    <w:name w:val="WW8Num1z4"/>
    <w:rsid w:val="008C0F04"/>
  </w:style>
  <w:style w:type="character" w:customStyle="1" w:styleId="WW8Num1z5">
    <w:name w:val="WW8Num1z5"/>
    <w:rsid w:val="008C0F04"/>
  </w:style>
  <w:style w:type="character" w:customStyle="1" w:styleId="WW8Num1z6">
    <w:name w:val="WW8Num1z6"/>
    <w:rsid w:val="008C0F04"/>
  </w:style>
  <w:style w:type="character" w:customStyle="1" w:styleId="WW8Num1z7">
    <w:name w:val="WW8Num1z7"/>
    <w:rsid w:val="008C0F04"/>
  </w:style>
  <w:style w:type="character" w:customStyle="1" w:styleId="WW8Num1z8">
    <w:name w:val="WW8Num1z8"/>
    <w:rsid w:val="008C0F04"/>
  </w:style>
  <w:style w:type="character" w:customStyle="1" w:styleId="2f0">
    <w:name w:val="Основной шрифт абзаца2"/>
    <w:rsid w:val="008C0F04"/>
  </w:style>
  <w:style w:type="character" w:customStyle="1" w:styleId="WW8Num2zfalse">
    <w:name w:val="WW8Num2zfalse"/>
    <w:rsid w:val="008C0F04"/>
  </w:style>
  <w:style w:type="character" w:customStyle="1" w:styleId="WW8Num2ztrue">
    <w:name w:val="WW8Num2ztrue"/>
    <w:rsid w:val="008C0F04"/>
  </w:style>
  <w:style w:type="character" w:customStyle="1" w:styleId="WW-WW8Num2ztrue">
    <w:name w:val="WW-WW8Num2ztrue"/>
    <w:rsid w:val="008C0F04"/>
  </w:style>
  <w:style w:type="character" w:customStyle="1" w:styleId="WW-WW8Num2ztrue1">
    <w:name w:val="WW-WW8Num2ztrue1"/>
    <w:rsid w:val="008C0F04"/>
  </w:style>
  <w:style w:type="character" w:customStyle="1" w:styleId="WW-WW8Num2ztrue2">
    <w:name w:val="WW-WW8Num2ztrue2"/>
    <w:rsid w:val="008C0F04"/>
  </w:style>
  <w:style w:type="character" w:customStyle="1" w:styleId="WW-WW8Num2ztrue3">
    <w:name w:val="WW-WW8Num2ztrue3"/>
    <w:rsid w:val="008C0F04"/>
  </w:style>
  <w:style w:type="character" w:customStyle="1" w:styleId="WW-WW8Num2ztrue4">
    <w:name w:val="WW-WW8Num2ztrue4"/>
    <w:rsid w:val="008C0F04"/>
  </w:style>
  <w:style w:type="character" w:customStyle="1" w:styleId="WW-WW8Num2ztrue5">
    <w:name w:val="WW-WW8Num2ztrue5"/>
    <w:rsid w:val="008C0F04"/>
  </w:style>
  <w:style w:type="character" w:customStyle="1" w:styleId="WW-WW8Num2ztrue6">
    <w:name w:val="WW-WW8Num2ztrue6"/>
    <w:rsid w:val="008C0F04"/>
  </w:style>
  <w:style w:type="character" w:customStyle="1" w:styleId="WW8Num1ztrue">
    <w:name w:val="WW8Num1ztrue"/>
    <w:rsid w:val="008C0F04"/>
  </w:style>
  <w:style w:type="character" w:customStyle="1" w:styleId="WW-WW8Num1ztrue">
    <w:name w:val="WW-WW8Num1ztrue"/>
    <w:rsid w:val="008C0F04"/>
  </w:style>
  <w:style w:type="character" w:customStyle="1" w:styleId="WW-WW8Num1ztrue1">
    <w:name w:val="WW-WW8Num1ztrue1"/>
    <w:rsid w:val="008C0F04"/>
  </w:style>
  <w:style w:type="character" w:customStyle="1" w:styleId="WW-WW8Num1ztrue2">
    <w:name w:val="WW-WW8Num1ztrue2"/>
    <w:rsid w:val="008C0F04"/>
  </w:style>
  <w:style w:type="character" w:customStyle="1" w:styleId="WW-WW8Num1ztrue3">
    <w:name w:val="WW-WW8Num1ztrue3"/>
    <w:rsid w:val="008C0F04"/>
  </w:style>
  <w:style w:type="character" w:customStyle="1" w:styleId="WW-WW8Num1ztrue4">
    <w:name w:val="WW-WW8Num1ztrue4"/>
    <w:rsid w:val="008C0F04"/>
  </w:style>
  <w:style w:type="character" w:customStyle="1" w:styleId="WW-WW8Num1ztrue5">
    <w:name w:val="WW-WW8Num1ztrue5"/>
    <w:rsid w:val="008C0F04"/>
  </w:style>
  <w:style w:type="character" w:customStyle="1" w:styleId="WW-WW8Num1ztrue6">
    <w:name w:val="WW-WW8Num1ztrue6"/>
    <w:rsid w:val="008C0F04"/>
  </w:style>
  <w:style w:type="character" w:customStyle="1" w:styleId="1fc">
    <w:name w:val="Основной шрифт абзаца1"/>
    <w:rsid w:val="008C0F04"/>
  </w:style>
  <w:style w:type="character" w:customStyle="1" w:styleId="afffff4">
    <w:name w:val="Символ сноски"/>
    <w:rsid w:val="008C0F04"/>
    <w:rPr>
      <w:vertAlign w:val="superscript"/>
    </w:rPr>
  </w:style>
  <w:style w:type="character" w:customStyle="1" w:styleId="1fd">
    <w:name w:val="Знак сноски1"/>
    <w:rsid w:val="008C0F04"/>
    <w:rPr>
      <w:vertAlign w:val="superscript"/>
    </w:rPr>
  </w:style>
  <w:style w:type="character" w:styleId="afffff5">
    <w:name w:val="line number"/>
    <w:uiPriority w:val="99"/>
    <w:rsid w:val="008C0F04"/>
  </w:style>
  <w:style w:type="paragraph" w:customStyle="1" w:styleId="2f1">
    <w:name w:val="Указатель2"/>
    <w:basedOn w:val="af1"/>
    <w:rsid w:val="008C0F04"/>
    <w:pPr>
      <w:suppressLineNumbers/>
      <w:suppressAutoHyphens/>
    </w:pPr>
    <w:rPr>
      <w:rFonts w:cs="Mangal"/>
      <w:lang w:eastAsia="zh-CN"/>
    </w:rPr>
  </w:style>
  <w:style w:type="paragraph" w:customStyle="1" w:styleId="1fe">
    <w:name w:val="Название объекта1"/>
    <w:basedOn w:val="af1"/>
    <w:rsid w:val="008C0F04"/>
    <w:pPr>
      <w:suppressLineNumbers/>
      <w:suppressAutoHyphens/>
      <w:spacing w:before="120" w:after="120"/>
    </w:pPr>
    <w:rPr>
      <w:rFonts w:cs="Mangal"/>
      <w:i/>
      <w:iCs/>
      <w:lang w:eastAsia="zh-CN"/>
    </w:rPr>
  </w:style>
  <w:style w:type="paragraph" w:customStyle="1" w:styleId="afffff6">
    <w:name w:val="Содержимое таблицы"/>
    <w:basedOn w:val="af1"/>
    <w:rsid w:val="008C0F04"/>
    <w:pPr>
      <w:suppressLineNumbers/>
      <w:suppressAutoHyphens/>
    </w:pPr>
    <w:rPr>
      <w:lang w:eastAsia="zh-CN"/>
    </w:rPr>
  </w:style>
  <w:style w:type="paragraph" w:customStyle="1" w:styleId="afffff7">
    <w:name w:val="Заголовок таблицы"/>
    <w:basedOn w:val="afffff6"/>
    <w:rsid w:val="008C0F04"/>
    <w:pPr>
      <w:jc w:val="center"/>
    </w:pPr>
    <w:rPr>
      <w:b/>
      <w:bCs/>
    </w:rPr>
  </w:style>
  <w:style w:type="paragraph" w:customStyle="1" w:styleId="afffff8">
    <w:name w:val="Содержимое врезки"/>
    <w:basedOn w:val="af5"/>
    <w:rsid w:val="008C0F04"/>
    <w:pPr>
      <w:suppressAutoHyphens/>
      <w:spacing w:after="120"/>
      <w:jc w:val="left"/>
    </w:pPr>
    <w:rPr>
      <w:b w:val="0"/>
      <w:bCs w:val="0"/>
      <w:sz w:val="24"/>
      <w:lang w:eastAsia="zh-CN"/>
    </w:rPr>
  </w:style>
  <w:style w:type="paragraph" w:customStyle="1" w:styleId="Textbody">
    <w:name w:val="Text body"/>
    <w:basedOn w:val="af1"/>
    <w:rsid w:val="008C0F04"/>
    <w:pPr>
      <w:suppressAutoHyphens/>
      <w:spacing w:after="120"/>
    </w:pPr>
    <w:rPr>
      <w:color w:val="000000"/>
      <w:sz w:val="20"/>
      <w:szCs w:val="20"/>
      <w:lang w:eastAsia="zh-CN"/>
    </w:rPr>
  </w:style>
  <w:style w:type="paragraph" w:customStyle="1" w:styleId="afffff9">
    <w:name w:val="Блочная цитата"/>
    <w:basedOn w:val="af1"/>
    <w:rsid w:val="008C0F04"/>
    <w:pPr>
      <w:suppressAutoHyphens/>
      <w:spacing w:after="283"/>
      <w:ind w:left="567" w:right="567"/>
    </w:pPr>
    <w:rPr>
      <w:lang w:eastAsia="zh-CN"/>
    </w:rPr>
  </w:style>
  <w:style w:type="numbering" w:customStyle="1" w:styleId="180">
    <w:name w:val="Нет списка18"/>
    <w:next w:val="af4"/>
    <w:uiPriority w:val="99"/>
    <w:semiHidden/>
    <w:unhideWhenUsed/>
    <w:rsid w:val="00D63D9A"/>
  </w:style>
  <w:style w:type="table" w:customStyle="1" w:styleId="141">
    <w:name w:val="Сетка таблицы14"/>
    <w:basedOn w:val="af3"/>
    <w:next w:val="affa"/>
    <w:rsid w:val="00D63D9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
    <w:name w:val="Сетка таблицы15"/>
    <w:basedOn w:val="af3"/>
    <w:next w:val="affa"/>
    <w:uiPriority w:val="59"/>
    <w:rsid w:val="000B4526"/>
    <w:pPr>
      <w:spacing w:after="0" w:line="24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2">
    <w:name w:val="Абзац списка2"/>
    <w:basedOn w:val="af1"/>
    <w:rsid w:val="00395912"/>
    <w:pPr>
      <w:spacing w:line="300" w:lineRule="auto"/>
      <w:ind w:left="720" w:firstLine="720"/>
    </w:pPr>
    <w:rPr>
      <w:rFonts w:eastAsia="Calibri"/>
    </w:rPr>
  </w:style>
  <w:style w:type="character" w:customStyle="1" w:styleId="FontStyle15">
    <w:name w:val="Font Style15"/>
    <w:basedOn w:val="af2"/>
    <w:uiPriority w:val="99"/>
    <w:rsid w:val="00D7243D"/>
    <w:rPr>
      <w:rFonts w:ascii="Times New Roman" w:hAnsi="Times New Roman" w:cs="Times New Roman" w:hint="default"/>
      <w:sz w:val="24"/>
      <w:szCs w:val="24"/>
    </w:rPr>
  </w:style>
  <w:style w:type="character" w:customStyle="1" w:styleId="FontStyle13">
    <w:name w:val="Font Style13"/>
    <w:basedOn w:val="af2"/>
    <w:uiPriority w:val="99"/>
    <w:rsid w:val="00D7243D"/>
    <w:rPr>
      <w:rFonts w:ascii="Times New Roman" w:hAnsi="Times New Roman" w:cs="Times New Roman" w:hint="default"/>
      <w:i/>
      <w:iCs/>
      <w:sz w:val="24"/>
      <w:szCs w:val="24"/>
    </w:rPr>
  </w:style>
  <w:style w:type="paragraph" w:customStyle="1" w:styleId="Style4">
    <w:name w:val="Style4"/>
    <w:basedOn w:val="af1"/>
    <w:rsid w:val="00D7243D"/>
    <w:pPr>
      <w:widowControl w:val="0"/>
      <w:autoSpaceDE w:val="0"/>
      <w:autoSpaceDN w:val="0"/>
      <w:adjustRightInd w:val="0"/>
      <w:spacing w:line="446" w:lineRule="exact"/>
      <w:ind w:firstLine="859"/>
      <w:jc w:val="both"/>
    </w:pPr>
    <w:rPr>
      <w:rFonts w:eastAsiaTheme="minorEastAsia"/>
    </w:rPr>
  </w:style>
  <w:style w:type="paragraph" w:customStyle="1" w:styleId="textjus">
    <w:name w:val="textjus"/>
    <w:basedOn w:val="af1"/>
    <w:rsid w:val="008759C6"/>
    <w:pPr>
      <w:spacing w:before="100" w:beforeAutospacing="1" w:after="100" w:afterAutospacing="1"/>
    </w:pPr>
  </w:style>
  <w:style w:type="paragraph" w:customStyle="1" w:styleId="3e">
    <w:name w:val="Абзац списка3"/>
    <w:basedOn w:val="af1"/>
    <w:rsid w:val="008759C6"/>
    <w:pPr>
      <w:ind w:left="720"/>
    </w:pPr>
    <w:rPr>
      <w:rFonts w:eastAsia="Calibri"/>
      <w:sz w:val="20"/>
      <w:szCs w:val="20"/>
    </w:rPr>
  </w:style>
  <w:style w:type="paragraph" w:customStyle="1" w:styleId="formattext">
    <w:name w:val="formattext"/>
    <w:basedOn w:val="af1"/>
    <w:rsid w:val="00AA4968"/>
    <w:pPr>
      <w:spacing w:before="100" w:beforeAutospacing="1" w:after="100" w:afterAutospacing="1"/>
    </w:pPr>
  </w:style>
  <w:style w:type="numbering" w:customStyle="1" w:styleId="190">
    <w:name w:val="Нет списка19"/>
    <w:next w:val="af4"/>
    <w:uiPriority w:val="99"/>
    <w:semiHidden/>
    <w:unhideWhenUsed/>
    <w:rsid w:val="006B25FB"/>
  </w:style>
  <w:style w:type="table" w:customStyle="1" w:styleId="161">
    <w:name w:val="Сетка таблицы16"/>
    <w:basedOn w:val="af3"/>
    <w:next w:val="affa"/>
    <w:rsid w:val="006B25F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4pt">
    <w:name w:val="Заголовок №1 + 14 pt"/>
    <w:basedOn w:val="af2"/>
    <w:rsid w:val="00D70DB0"/>
    <w:rPr>
      <w:b/>
      <w:bCs/>
      <w:sz w:val="28"/>
      <w:szCs w:val="28"/>
      <w:lang w:bidi="ar-SA"/>
    </w:rPr>
  </w:style>
  <w:style w:type="paragraph" w:customStyle="1" w:styleId="xl284">
    <w:name w:val="xl284"/>
    <w:basedOn w:val="af1"/>
    <w:rsid w:val="00D70DB0"/>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rPr>
  </w:style>
  <w:style w:type="paragraph" w:customStyle="1" w:styleId="xl285">
    <w:name w:val="xl285"/>
    <w:basedOn w:val="af1"/>
    <w:rsid w:val="00D70DB0"/>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rPr>
  </w:style>
  <w:style w:type="character" w:customStyle="1" w:styleId="113">
    <w:name w:val="Основной текст (11)"/>
    <w:basedOn w:val="af2"/>
    <w:uiPriority w:val="99"/>
    <w:rsid w:val="00A531D5"/>
    <w:rPr>
      <w:rFonts w:cs="Times New Roman"/>
      <w:sz w:val="14"/>
      <w:szCs w:val="14"/>
    </w:rPr>
  </w:style>
  <w:style w:type="paragraph" w:customStyle="1" w:styleId="45">
    <w:name w:val="Без интервала4"/>
    <w:rsid w:val="00933A80"/>
    <w:pPr>
      <w:widowControl w:val="0"/>
      <w:suppressAutoHyphens/>
    </w:pPr>
    <w:rPr>
      <w:rFonts w:ascii="Calibri" w:eastAsia="DejaVu Sans" w:hAnsi="Calibri" w:cs="Times New Roman"/>
      <w:kern w:val="2"/>
      <w:lang w:eastAsia="ar-SA"/>
    </w:rPr>
  </w:style>
  <w:style w:type="paragraph" w:customStyle="1" w:styleId="afffffa">
    <w:name w:val="Алексей"/>
    <w:basedOn w:val="af1"/>
    <w:qFormat/>
    <w:rsid w:val="00C03AF2"/>
    <w:pPr>
      <w:spacing w:line="360" w:lineRule="auto"/>
      <w:ind w:firstLine="709"/>
      <w:jc w:val="both"/>
    </w:pPr>
    <w:rPr>
      <w:sz w:val="28"/>
      <w:szCs w:val="28"/>
    </w:rPr>
  </w:style>
  <w:style w:type="paragraph" w:customStyle="1" w:styleId="p1">
    <w:name w:val="p1"/>
    <w:basedOn w:val="af1"/>
    <w:rsid w:val="00C03AF2"/>
    <w:pPr>
      <w:spacing w:before="100" w:beforeAutospacing="1" w:after="100" w:afterAutospacing="1"/>
    </w:pPr>
  </w:style>
  <w:style w:type="paragraph" w:customStyle="1" w:styleId="p3">
    <w:name w:val="p3"/>
    <w:basedOn w:val="af1"/>
    <w:rsid w:val="00C03AF2"/>
    <w:pPr>
      <w:spacing w:before="100" w:beforeAutospacing="1" w:after="100" w:afterAutospacing="1"/>
    </w:pPr>
  </w:style>
  <w:style w:type="character" w:customStyle="1" w:styleId="s10">
    <w:name w:val="s1"/>
    <w:basedOn w:val="af2"/>
    <w:rsid w:val="00C03AF2"/>
  </w:style>
  <w:style w:type="character" w:customStyle="1" w:styleId="s3">
    <w:name w:val="s3"/>
    <w:basedOn w:val="af2"/>
    <w:rsid w:val="00C03AF2"/>
  </w:style>
  <w:style w:type="paragraph" w:customStyle="1" w:styleId="p5">
    <w:name w:val="p5"/>
    <w:basedOn w:val="af1"/>
    <w:rsid w:val="00C03AF2"/>
    <w:pPr>
      <w:spacing w:before="100" w:beforeAutospacing="1" w:after="100" w:afterAutospacing="1"/>
    </w:pPr>
  </w:style>
  <w:style w:type="paragraph" w:customStyle="1" w:styleId="consplusnormal1">
    <w:name w:val="consplusnormal"/>
    <w:basedOn w:val="af1"/>
    <w:rsid w:val="00A3635E"/>
    <w:pPr>
      <w:spacing w:before="100" w:beforeAutospacing="1" w:after="100" w:afterAutospacing="1"/>
    </w:pPr>
  </w:style>
  <w:style w:type="character" w:styleId="afffffb">
    <w:name w:val="Intense Emphasis"/>
    <w:qFormat/>
    <w:rsid w:val="00A3635E"/>
    <w:rPr>
      <w:b/>
      <w:bCs/>
      <w:i/>
      <w:iCs/>
      <w:color w:val="4F81BD"/>
    </w:rPr>
  </w:style>
  <w:style w:type="numbering" w:customStyle="1" w:styleId="200">
    <w:name w:val="Нет списка20"/>
    <w:next w:val="af4"/>
    <w:uiPriority w:val="99"/>
    <w:semiHidden/>
    <w:unhideWhenUsed/>
    <w:rsid w:val="003A59D1"/>
  </w:style>
  <w:style w:type="paragraph" w:styleId="afffffc">
    <w:name w:val="Body Text First Indent"/>
    <w:basedOn w:val="af5"/>
    <w:link w:val="afffffd"/>
    <w:rsid w:val="00B30B0C"/>
    <w:pPr>
      <w:spacing w:after="120"/>
      <w:ind w:firstLine="210"/>
      <w:jc w:val="left"/>
    </w:pPr>
    <w:rPr>
      <w:b w:val="0"/>
      <w:bCs w:val="0"/>
      <w:sz w:val="24"/>
    </w:rPr>
  </w:style>
  <w:style w:type="character" w:customStyle="1" w:styleId="afffffd">
    <w:name w:val="Красная строка Знак"/>
    <w:basedOn w:val="af6"/>
    <w:link w:val="afffffc"/>
    <w:rsid w:val="00B30B0C"/>
    <w:rPr>
      <w:rFonts w:ascii="Times New Roman" w:eastAsia="Times New Roman" w:hAnsi="Times New Roman" w:cs="Times New Roman"/>
      <w:b w:val="0"/>
      <w:bCs w:val="0"/>
      <w:sz w:val="24"/>
      <w:szCs w:val="24"/>
      <w:lang w:eastAsia="ru-RU"/>
    </w:rPr>
  </w:style>
  <w:style w:type="numbering" w:customStyle="1" w:styleId="213">
    <w:name w:val="Нет списка21"/>
    <w:next w:val="af4"/>
    <w:uiPriority w:val="99"/>
    <w:semiHidden/>
    <w:unhideWhenUsed/>
    <w:rsid w:val="008C28D8"/>
  </w:style>
  <w:style w:type="character" w:customStyle="1" w:styleId="FontStyle14">
    <w:name w:val="Font Style14"/>
    <w:basedOn w:val="af2"/>
    <w:uiPriority w:val="99"/>
    <w:rsid w:val="008C28D8"/>
    <w:rPr>
      <w:rFonts w:ascii="Times New Roman" w:hAnsi="Times New Roman" w:cs="Times New Roman"/>
      <w:sz w:val="26"/>
      <w:szCs w:val="26"/>
    </w:rPr>
  </w:style>
  <w:style w:type="table" w:customStyle="1" w:styleId="171">
    <w:name w:val="Сетка таблицы17"/>
    <w:basedOn w:val="af3"/>
    <w:next w:val="affa"/>
    <w:uiPriority w:val="59"/>
    <w:rsid w:val="008C28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3">
    <w:name w:val="Без интервала5"/>
    <w:rsid w:val="00F624BE"/>
    <w:pPr>
      <w:widowControl w:val="0"/>
      <w:suppressAutoHyphens/>
    </w:pPr>
    <w:rPr>
      <w:rFonts w:ascii="Calibri" w:eastAsia="DejaVu Sans" w:hAnsi="Calibri" w:cs="Times New Roman"/>
      <w:kern w:val="2"/>
      <w:lang w:eastAsia="ar-SA"/>
    </w:rPr>
  </w:style>
  <w:style w:type="numbering" w:customStyle="1" w:styleId="220">
    <w:name w:val="Нет списка22"/>
    <w:next w:val="af4"/>
    <w:uiPriority w:val="99"/>
    <w:semiHidden/>
    <w:unhideWhenUsed/>
    <w:rsid w:val="002B7555"/>
  </w:style>
  <w:style w:type="paragraph" w:customStyle="1" w:styleId="afffffe">
    <w:name w:val="Текст (лев. подпись)"/>
    <w:basedOn w:val="af1"/>
    <w:next w:val="af1"/>
    <w:rsid w:val="002B7555"/>
    <w:pPr>
      <w:widowControl w:val="0"/>
      <w:autoSpaceDE w:val="0"/>
      <w:autoSpaceDN w:val="0"/>
      <w:adjustRightInd w:val="0"/>
    </w:pPr>
    <w:rPr>
      <w:rFonts w:ascii="Arial" w:hAnsi="Arial"/>
      <w:sz w:val="20"/>
      <w:szCs w:val="20"/>
    </w:rPr>
  </w:style>
  <w:style w:type="paragraph" w:customStyle="1" w:styleId="affffff">
    <w:name w:val="Текст (прав. подпись)"/>
    <w:basedOn w:val="af1"/>
    <w:next w:val="af1"/>
    <w:rsid w:val="002B7555"/>
    <w:pPr>
      <w:widowControl w:val="0"/>
      <w:autoSpaceDE w:val="0"/>
      <w:autoSpaceDN w:val="0"/>
      <w:adjustRightInd w:val="0"/>
      <w:jc w:val="right"/>
    </w:pPr>
    <w:rPr>
      <w:rFonts w:ascii="Arial" w:hAnsi="Arial"/>
      <w:sz w:val="20"/>
      <w:szCs w:val="20"/>
    </w:rPr>
  </w:style>
  <w:style w:type="table" w:customStyle="1" w:styleId="181">
    <w:name w:val="Сетка таблицы18"/>
    <w:basedOn w:val="af3"/>
    <w:next w:val="affa"/>
    <w:rsid w:val="002B7555"/>
    <w:pPr>
      <w:spacing w:after="0" w:line="240" w:lineRule="auto"/>
    </w:pPr>
    <w:rPr>
      <w:rFonts w:ascii="Calibri" w:eastAsia="Times New Roman"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
    <w:name w:val="Таб1"/>
    <w:basedOn w:val="af1"/>
    <w:link w:val="1Char"/>
    <w:qFormat/>
    <w:rsid w:val="002B7555"/>
    <w:pPr>
      <w:jc w:val="both"/>
    </w:pPr>
    <w:rPr>
      <w:sz w:val="28"/>
      <w:lang w:eastAsia="en-US"/>
    </w:rPr>
  </w:style>
  <w:style w:type="character" w:customStyle="1" w:styleId="1Char">
    <w:name w:val="Таб1 Char"/>
    <w:link w:val="1ff"/>
    <w:rsid w:val="002B7555"/>
    <w:rPr>
      <w:rFonts w:ascii="Times New Roman" w:eastAsia="Times New Roman" w:hAnsi="Times New Roman" w:cs="Times New Roman"/>
      <w:sz w:val="28"/>
      <w:szCs w:val="24"/>
    </w:rPr>
  </w:style>
  <w:style w:type="paragraph" w:customStyle="1" w:styleId="affffff0">
    <w:name w:val="Игорь"/>
    <w:basedOn w:val="af1"/>
    <w:rsid w:val="002B7555"/>
    <w:pPr>
      <w:ind w:right="-1" w:firstLine="709"/>
      <w:jc w:val="both"/>
    </w:pPr>
    <w:rPr>
      <w:color w:val="000080"/>
      <w:sz w:val="28"/>
      <w:szCs w:val="20"/>
    </w:rPr>
  </w:style>
  <w:style w:type="numbering" w:customStyle="1" w:styleId="230">
    <w:name w:val="Нет списка23"/>
    <w:next w:val="af4"/>
    <w:uiPriority w:val="99"/>
    <w:semiHidden/>
    <w:unhideWhenUsed/>
    <w:rsid w:val="00BC4B3A"/>
  </w:style>
  <w:style w:type="paragraph" w:customStyle="1" w:styleId="46">
    <w:name w:val="Обычный4"/>
    <w:rsid w:val="00B71E22"/>
    <w:pPr>
      <w:spacing w:after="0" w:line="240" w:lineRule="auto"/>
      <w:jc w:val="both"/>
    </w:pPr>
    <w:rPr>
      <w:rFonts w:ascii="Times New Roman" w:eastAsia="Times New Roman" w:hAnsi="Times New Roman" w:cs="Times New Roman"/>
      <w:sz w:val="28"/>
      <w:szCs w:val="20"/>
      <w:lang w:eastAsia="ru-RU"/>
    </w:rPr>
  </w:style>
  <w:style w:type="paragraph" w:customStyle="1" w:styleId="2f3">
    <w:name w:val="Название2"/>
    <w:basedOn w:val="46"/>
    <w:rsid w:val="00B71E22"/>
    <w:pPr>
      <w:jc w:val="center"/>
    </w:pPr>
    <w:rPr>
      <w:rFonts w:ascii="Arial" w:hAnsi="Arial"/>
      <w:sz w:val="24"/>
    </w:rPr>
  </w:style>
  <w:style w:type="paragraph" w:customStyle="1" w:styleId="221">
    <w:name w:val="Заголовок 22"/>
    <w:basedOn w:val="46"/>
    <w:next w:val="46"/>
    <w:rsid w:val="00B71E22"/>
    <w:pPr>
      <w:keepNext/>
      <w:jc w:val="center"/>
      <w:outlineLvl w:val="1"/>
    </w:pPr>
    <w:rPr>
      <w:rFonts w:ascii="Arial" w:hAnsi="Arial"/>
      <w:sz w:val="24"/>
    </w:rPr>
  </w:style>
  <w:style w:type="paragraph" w:customStyle="1" w:styleId="320">
    <w:name w:val="Основной текст 32"/>
    <w:basedOn w:val="46"/>
    <w:rsid w:val="00B71E22"/>
    <w:pPr>
      <w:jc w:val="left"/>
    </w:pPr>
    <w:rPr>
      <w:rFonts w:ascii="Arial" w:hAnsi="Arial"/>
      <w:color w:val="FF0000"/>
    </w:rPr>
  </w:style>
  <w:style w:type="character" w:customStyle="1" w:styleId="affe">
    <w:name w:val="Обычный (Интернет) Знак"/>
    <w:aliases w:val="Обычный (Web) Знак, Знак Знак10 Знак,Обычный (веб)3 Знак"/>
    <w:link w:val="affd"/>
    <w:locked/>
    <w:rsid w:val="00B71E22"/>
    <w:rPr>
      <w:rFonts w:ascii="Times New Roman" w:eastAsia="Times New Roman" w:hAnsi="Times New Roman" w:cs="Times New Roman"/>
      <w:sz w:val="24"/>
      <w:szCs w:val="24"/>
      <w:lang w:eastAsia="ru-RU"/>
    </w:rPr>
  </w:style>
  <w:style w:type="character" w:customStyle="1" w:styleId="2f4">
    <w:name w:val="Основной текст Знак2"/>
    <w:aliases w:val="Основной текст1 Знак,bt Знак,Основной текст Знак1 Знак"/>
    <w:locked/>
    <w:rsid w:val="00B71E22"/>
    <w:rPr>
      <w:rFonts w:ascii="Courier New" w:hAnsi="Courier New"/>
      <w:sz w:val="24"/>
    </w:rPr>
  </w:style>
  <w:style w:type="paragraph" w:customStyle="1" w:styleId="BodyText211BodyTextIndent">
    <w:name w:val="Body Text 2.Мой Заголовок 1.Основной текст 1.Нумерованный список !!.Надин стиль.Body Text Indent"/>
    <w:basedOn w:val="af1"/>
    <w:uiPriority w:val="99"/>
    <w:rsid w:val="00B71E22"/>
    <w:pPr>
      <w:autoSpaceDE w:val="0"/>
      <w:autoSpaceDN w:val="0"/>
      <w:jc w:val="both"/>
    </w:pPr>
    <w:rPr>
      <w:sz w:val="28"/>
      <w:szCs w:val="28"/>
    </w:rPr>
  </w:style>
  <w:style w:type="character" w:customStyle="1" w:styleId="Pro-text">
    <w:name w:val="Pro-text Знак Знак Знак"/>
    <w:link w:val="Pro-text0"/>
    <w:locked/>
    <w:rsid w:val="00B71E22"/>
    <w:rPr>
      <w:rFonts w:ascii="Georgia" w:hAnsi="Georgia"/>
      <w:szCs w:val="24"/>
      <w:lang w:val="en-US" w:bidi="en-US"/>
    </w:rPr>
  </w:style>
  <w:style w:type="paragraph" w:customStyle="1" w:styleId="Pro-text0">
    <w:name w:val="Pro-text Знак Знак"/>
    <w:basedOn w:val="af1"/>
    <w:link w:val="Pro-text"/>
    <w:rsid w:val="00B71E22"/>
    <w:pPr>
      <w:spacing w:before="120" w:line="288" w:lineRule="auto"/>
      <w:ind w:left="1200"/>
      <w:jc w:val="both"/>
    </w:pPr>
    <w:rPr>
      <w:rFonts w:ascii="Georgia" w:eastAsiaTheme="minorHAnsi" w:hAnsi="Georgia" w:cstheme="minorBidi"/>
      <w:sz w:val="22"/>
      <w:lang w:val="en-US" w:eastAsia="en-US" w:bidi="en-US"/>
    </w:rPr>
  </w:style>
  <w:style w:type="character" w:customStyle="1" w:styleId="affffff1">
    <w:name w:val="Осн.текст Знак"/>
    <w:link w:val="affffff2"/>
    <w:locked/>
    <w:rsid w:val="00B71E22"/>
    <w:rPr>
      <w:rFonts w:ascii="Arial" w:hAnsi="Arial" w:cs="Arial"/>
    </w:rPr>
  </w:style>
  <w:style w:type="paragraph" w:customStyle="1" w:styleId="affffff2">
    <w:name w:val="Осн.текст"/>
    <w:basedOn w:val="af1"/>
    <w:link w:val="affffff1"/>
    <w:rsid w:val="00B71E22"/>
    <w:pPr>
      <w:spacing w:line="288" w:lineRule="auto"/>
      <w:ind w:right="792" w:firstLine="720"/>
      <w:jc w:val="both"/>
    </w:pPr>
    <w:rPr>
      <w:rFonts w:ascii="Arial" w:eastAsiaTheme="minorHAnsi" w:hAnsi="Arial" w:cs="Arial"/>
      <w:sz w:val="22"/>
      <w:szCs w:val="22"/>
      <w:lang w:eastAsia="en-US"/>
    </w:rPr>
  </w:style>
  <w:style w:type="character" w:customStyle="1" w:styleId="CharChar4">
    <w:name w:val="Char Char4 Знак Знак Знак Знак"/>
    <w:link w:val="CharChar40"/>
    <w:locked/>
    <w:rsid w:val="00B71E22"/>
    <w:rPr>
      <w:rFonts w:ascii="Verdana" w:hAnsi="Verdana"/>
      <w:lang w:val="en-US"/>
    </w:rPr>
  </w:style>
  <w:style w:type="paragraph" w:customStyle="1" w:styleId="CharChar40">
    <w:name w:val="Char Char4 Знак Знак Знак"/>
    <w:basedOn w:val="af1"/>
    <w:link w:val="CharChar4"/>
    <w:rsid w:val="00B71E22"/>
    <w:pPr>
      <w:spacing w:after="160" w:line="240" w:lineRule="exact"/>
    </w:pPr>
    <w:rPr>
      <w:rFonts w:ascii="Verdana" w:eastAsiaTheme="minorHAnsi" w:hAnsi="Verdana" w:cstheme="minorBidi"/>
      <w:sz w:val="22"/>
      <w:szCs w:val="22"/>
      <w:lang w:val="en-US" w:eastAsia="en-US"/>
    </w:rPr>
  </w:style>
  <w:style w:type="paragraph" w:customStyle="1" w:styleId="2f5">
    <w:name w:val="Знак2"/>
    <w:basedOn w:val="af1"/>
    <w:rsid w:val="00B71E22"/>
    <w:pPr>
      <w:spacing w:after="160" w:line="240" w:lineRule="exact"/>
    </w:pPr>
    <w:rPr>
      <w:rFonts w:ascii="Verdana" w:hAnsi="Verdana"/>
      <w:sz w:val="20"/>
      <w:szCs w:val="20"/>
      <w:lang w:val="en-US" w:eastAsia="en-US"/>
    </w:rPr>
  </w:style>
  <w:style w:type="paragraph" w:customStyle="1" w:styleId="affffff3">
    <w:name w:val="Знак Знак Знак Знак"/>
    <w:basedOn w:val="af1"/>
    <w:uiPriority w:val="99"/>
    <w:rsid w:val="00B71E22"/>
    <w:pPr>
      <w:spacing w:after="160" w:line="240" w:lineRule="exact"/>
    </w:pPr>
    <w:rPr>
      <w:rFonts w:ascii="Verdana" w:hAnsi="Verdana"/>
      <w:sz w:val="20"/>
      <w:szCs w:val="20"/>
      <w:lang w:val="en-US" w:eastAsia="en-US"/>
    </w:rPr>
  </w:style>
  <w:style w:type="character" w:customStyle="1" w:styleId="affffff4">
    <w:name w:val="Обычный ~ Марк Знак"/>
    <w:link w:val="affffff5"/>
    <w:locked/>
    <w:rsid w:val="00B71E22"/>
    <w:rPr>
      <w:rFonts w:ascii="Cambria" w:eastAsia="Calibri" w:hAnsi="Cambria"/>
      <w:sz w:val="24"/>
      <w:szCs w:val="24"/>
    </w:rPr>
  </w:style>
  <w:style w:type="paragraph" w:customStyle="1" w:styleId="affffff5">
    <w:name w:val="Обычный ~ Марк"/>
    <w:basedOn w:val="af1"/>
    <w:link w:val="affffff4"/>
    <w:autoRedefine/>
    <w:rsid w:val="00B71E22"/>
    <w:pPr>
      <w:framePr w:hSpace="180" w:wrap="around" w:hAnchor="margin" w:xAlign="center" w:y="644"/>
      <w:spacing w:after="60" w:line="280" w:lineRule="exact"/>
      <w:ind w:left="21"/>
    </w:pPr>
    <w:rPr>
      <w:rFonts w:ascii="Cambria" w:eastAsia="Calibri" w:hAnsi="Cambria" w:cstheme="minorBidi"/>
      <w:lang w:eastAsia="en-US"/>
    </w:rPr>
  </w:style>
  <w:style w:type="paragraph" w:customStyle="1" w:styleId="214">
    <w:name w:val="Основной текст с отступом 21"/>
    <w:basedOn w:val="af1"/>
    <w:rsid w:val="00B71E22"/>
    <w:pPr>
      <w:widowControl w:val="0"/>
      <w:suppressAutoHyphens/>
      <w:spacing w:after="120" w:line="480" w:lineRule="auto"/>
      <w:ind w:left="283"/>
    </w:pPr>
    <w:rPr>
      <w:rFonts w:eastAsia="Arial Unicode MS"/>
      <w:kern w:val="2"/>
    </w:rPr>
  </w:style>
  <w:style w:type="paragraph" w:styleId="1ff0">
    <w:name w:val="toc 1"/>
    <w:basedOn w:val="af1"/>
    <w:next w:val="af1"/>
    <w:link w:val="1ff1"/>
    <w:autoRedefine/>
    <w:uiPriority w:val="39"/>
    <w:qFormat/>
    <w:rsid w:val="00B71E22"/>
    <w:pPr>
      <w:tabs>
        <w:tab w:val="right" w:leader="dot" w:pos="9911"/>
      </w:tabs>
    </w:pPr>
  </w:style>
  <w:style w:type="paragraph" w:styleId="2f6">
    <w:name w:val="toc 2"/>
    <w:basedOn w:val="af1"/>
    <w:next w:val="af1"/>
    <w:autoRedefine/>
    <w:uiPriority w:val="39"/>
    <w:qFormat/>
    <w:rsid w:val="00B71E22"/>
    <w:pPr>
      <w:tabs>
        <w:tab w:val="right" w:leader="dot" w:pos="9911"/>
      </w:tabs>
      <w:spacing w:line="360" w:lineRule="auto"/>
      <w:ind w:firstLine="284"/>
    </w:pPr>
    <w:rPr>
      <w:noProof/>
      <w:sz w:val="28"/>
      <w:szCs w:val="28"/>
    </w:rPr>
  </w:style>
  <w:style w:type="paragraph" w:customStyle="1" w:styleId="affffff6">
    <w:name w:val="Знак Знак Знак Знак Знак Знак Знак Знак Знак Знак Знак Знак Знак Знак Знак Знак Знак Знак Знак Знак Знак Знак Знак Знак Знак Знак Знак Знак"/>
    <w:basedOn w:val="af1"/>
    <w:autoRedefine/>
    <w:rsid w:val="00B71E22"/>
    <w:pPr>
      <w:tabs>
        <w:tab w:val="left" w:pos="2160"/>
      </w:tabs>
      <w:spacing w:before="120" w:line="240" w:lineRule="exact"/>
      <w:jc w:val="both"/>
    </w:pPr>
    <w:rPr>
      <w:noProof/>
      <w:lang w:val="en-US"/>
    </w:rPr>
  </w:style>
  <w:style w:type="character" w:customStyle="1" w:styleId="ConsPlusNormal0">
    <w:name w:val="ConsPlusNormal Знак"/>
    <w:link w:val="ConsPlusNormal"/>
    <w:locked/>
    <w:rsid w:val="00B71E22"/>
    <w:rPr>
      <w:rFonts w:ascii="Arial" w:eastAsia="Times New Roman" w:hAnsi="Arial" w:cs="Arial"/>
      <w:sz w:val="20"/>
      <w:szCs w:val="20"/>
      <w:lang w:eastAsia="ru-RU"/>
    </w:rPr>
  </w:style>
  <w:style w:type="character" w:customStyle="1" w:styleId="311">
    <w:name w:val="Основной текст с отступом 3 Знак1"/>
    <w:rsid w:val="00B71E22"/>
    <w:rPr>
      <w:sz w:val="16"/>
      <w:szCs w:val="16"/>
    </w:rPr>
  </w:style>
  <w:style w:type="character" w:customStyle="1" w:styleId="215">
    <w:name w:val="Основной текст 2 Знак1"/>
    <w:uiPriority w:val="99"/>
    <w:rsid w:val="00B71E22"/>
  </w:style>
  <w:style w:type="character" w:customStyle="1" w:styleId="1ff2">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rsid w:val="00B71E22"/>
    <w:rPr>
      <w:sz w:val="24"/>
      <w:szCs w:val="24"/>
    </w:rPr>
  </w:style>
  <w:style w:type="character" w:customStyle="1" w:styleId="FontStyle16">
    <w:name w:val="Font Style16"/>
    <w:uiPriority w:val="99"/>
    <w:rsid w:val="00B71E22"/>
    <w:rPr>
      <w:rFonts w:ascii="Times New Roman" w:hAnsi="Times New Roman" w:cs="Times New Roman" w:hint="default"/>
      <w:b/>
      <w:bCs/>
      <w:sz w:val="26"/>
      <w:szCs w:val="26"/>
    </w:rPr>
  </w:style>
  <w:style w:type="paragraph" w:customStyle="1" w:styleId="headertext">
    <w:name w:val="headertext"/>
    <w:basedOn w:val="af1"/>
    <w:rsid w:val="00B71E22"/>
    <w:pPr>
      <w:spacing w:before="100" w:beforeAutospacing="1" w:after="100" w:afterAutospacing="1"/>
    </w:pPr>
    <w:rPr>
      <w:rFonts w:eastAsia="Calibri"/>
    </w:rPr>
  </w:style>
  <w:style w:type="character" w:styleId="affffff7">
    <w:name w:val="Subtle Emphasis"/>
    <w:uiPriority w:val="19"/>
    <w:qFormat/>
    <w:rsid w:val="00B71E22"/>
    <w:rPr>
      <w:i/>
      <w:iCs/>
      <w:color w:val="808080"/>
    </w:rPr>
  </w:style>
  <w:style w:type="numbering" w:customStyle="1" w:styleId="1110">
    <w:name w:val="Нет списка111"/>
    <w:next w:val="af4"/>
    <w:uiPriority w:val="99"/>
    <w:semiHidden/>
    <w:rsid w:val="00B71E22"/>
  </w:style>
  <w:style w:type="table" w:customStyle="1" w:styleId="216">
    <w:name w:val="Сетка таблицы21"/>
    <w:basedOn w:val="af3"/>
    <w:next w:val="affa"/>
    <w:uiPriority w:val="99"/>
    <w:rsid w:val="00B71E2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f3"/>
    <w:next w:val="affa"/>
    <w:uiPriority w:val="59"/>
    <w:rsid w:val="00B71E2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1f5"/>
    <w:locked/>
    <w:rsid w:val="00B71E22"/>
    <w:rPr>
      <w:rFonts w:ascii="Calibri" w:eastAsia="Times New Roman" w:hAnsi="Calibri" w:cs="Times New Roman"/>
    </w:rPr>
  </w:style>
  <w:style w:type="character" w:customStyle="1" w:styleId="217">
    <w:name w:val="Основной текст с отступом 2 Знак1"/>
    <w:locked/>
    <w:rsid w:val="00B71E22"/>
    <w:rPr>
      <w:rFonts w:ascii="Times New Roman" w:eastAsia="Times New Roman" w:hAnsi="Times New Roman" w:cs="Times New Roman"/>
      <w:sz w:val="24"/>
      <w:szCs w:val="24"/>
      <w:lang w:eastAsia="ru-RU"/>
    </w:rPr>
  </w:style>
  <w:style w:type="paragraph" w:customStyle="1" w:styleId="affffff8">
    <w:name w:val="заг табл"/>
    <w:basedOn w:val="af1"/>
    <w:rsid w:val="00B71E22"/>
    <w:pPr>
      <w:spacing w:after="240" w:line="288" w:lineRule="auto"/>
      <w:jc w:val="center"/>
    </w:pPr>
    <w:rPr>
      <w:rFonts w:ascii="Arial" w:hAnsi="Arial" w:cs="Arial"/>
      <w:b/>
      <w:szCs w:val="20"/>
    </w:rPr>
  </w:style>
  <w:style w:type="character" w:customStyle="1" w:styleId="114">
    <w:name w:val="Основной текст 1 Знак Знак1"/>
    <w:locked/>
    <w:rsid w:val="00B71E22"/>
    <w:rPr>
      <w:sz w:val="24"/>
      <w:szCs w:val="24"/>
      <w:lang w:val="ru-RU" w:eastAsia="ru-RU" w:bidi="ar-SA"/>
    </w:rPr>
  </w:style>
  <w:style w:type="character" w:customStyle="1" w:styleId="affffff9">
    <w:name w:val="Цветовое выделение"/>
    <w:uiPriority w:val="99"/>
    <w:rsid w:val="00B71E22"/>
    <w:rPr>
      <w:b/>
      <w:bCs/>
      <w:color w:val="000080"/>
    </w:rPr>
  </w:style>
  <w:style w:type="character" w:customStyle="1" w:styleId="47">
    <w:name w:val="Знак Знак4"/>
    <w:rsid w:val="00B71E22"/>
    <w:rPr>
      <w:sz w:val="24"/>
      <w:szCs w:val="24"/>
      <w:lang w:val="ru-RU" w:eastAsia="ru-RU" w:bidi="ar-SA"/>
    </w:rPr>
  </w:style>
  <w:style w:type="paragraph" w:customStyle="1" w:styleId="2f7">
    <w:name w:val="Знак Знак Знак Знак2"/>
    <w:basedOn w:val="af1"/>
    <w:rsid w:val="00B71E22"/>
    <w:pPr>
      <w:spacing w:before="100" w:beforeAutospacing="1" w:after="100" w:afterAutospacing="1"/>
    </w:pPr>
    <w:rPr>
      <w:rFonts w:ascii="Tahoma" w:hAnsi="Tahoma"/>
      <w:sz w:val="20"/>
      <w:szCs w:val="20"/>
      <w:lang w:val="en-US" w:eastAsia="en-US"/>
    </w:rPr>
  </w:style>
  <w:style w:type="paragraph" w:customStyle="1" w:styleId="affffffa">
    <w:name w:val="Номер"/>
    <w:basedOn w:val="af1"/>
    <w:rsid w:val="00B71E22"/>
    <w:pPr>
      <w:jc w:val="center"/>
    </w:pPr>
    <w:rPr>
      <w:sz w:val="28"/>
      <w:szCs w:val="20"/>
    </w:rPr>
  </w:style>
  <w:style w:type="character" w:customStyle="1" w:styleId="affffffb">
    <w:name w:val="Знак Знак"/>
    <w:rsid w:val="00B71E22"/>
    <w:rPr>
      <w:sz w:val="16"/>
      <w:szCs w:val="16"/>
      <w:lang w:val="ru-RU" w:eastAsia="ru-RU" w:bidi="ar-SA"/>
    </w:rPr>
  </w:style>
  <w:style w:type="paragraph" w:customStyle="1" w:styleId="affffffc">
    <w:name w:val="Постановление"/>
    <w:basedOn w:val="af1"/>
    <w:rsid w:val="00B71E22"/>
    <w:pPr>
      <w:jc w:val="center"/>
    </w:pPr>
    <w:rPr>
      <w:spacing w:val="-14"/>
      <w:sz w:val="30"/>
      <w:szCs w:val="20"/>
    </w:rPr>
  </w:style>
  <w:style w:type="character" w:customStyle="1" w:styleId="2f8">
    <w:name w:val="Знак Знак2"/>
    <w:uiPriority w:val="99"/>
    <w:rsid w:val="00B71E22"/>
    <w:rPr>
      <w:sz w:val="24"/>
      <w:szCs w:val="24"/>
      <w:lang w:val="ru-RU" w:eastAsia="ru-RU" w:bidi="ar-SA"/>
    </w:rPr>
  </w:style>
  <w:style w:type="paragraph" w:customStyle="1" w:styleId="1ff3">
    <w:name w:val="Заголовок 1К"/>
    <w:basedOn w:val="af1"/>
    <w:autoRedefine/>
    <w:rsid w:val="00B71E22"/>
    <w:pPr>
      <w:ind w:right="-108"/>
    </w:pPr>
  </w:style>
  <w:style w:type="paragraph" w:customStyle="1" w:styleId="xl31">
    <w:name w:val="xl31"/>
    <w:basedOn w:val="af1"/>
    <w:rsid w:val="00B71E22"/>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BodyText21">
    <w:name w:val="Body Text 21"/>
    <w:basedOn w:val="af1"/>
    <w:rsid w:val="00B71E22"/>
    <w:pPr>
      <w:overflowPunct w:val="0"/>
      <w:autoSpaceDE w:val="0"/>
      <w:autoSpaceDN w:val="0"/>
      <w:adjustRightInd w:val="0"/>
      <w:ind w:firstLine="720"/>
      <w:jc w:val="both"/>
    </w:pPr>
    <w:rPr>
      <w:sz w:val="28"/>
      <w:szCs w:val="20"/>
    </w:rPr>
  </w:style>
  <w:style w:type="paragraph" w:customStyle="1" w:styleId="FR1">
    <w:name w:val="FR1"/>
    <w:rsid w:val="00B71E22"/>
    <w:pPr>
      <w:widowControl w:val="0"/>
      <w:autoSpaceDE w:val="0"/>
      <w:autoSpaceDN w:val="0"/>
      <w:adjustRightInd w:val="0"/>
      <w:spacing w:after="0" w:line="260" w:lineRule="auto"/>
      <w:ind w:firstLine="720"/>
      <w:jc w:val="both"/>
    </w:pPr>
    <w:rPr>
      <w:rFonts w:ascii="Times New Roman" w:eastAsia="Times New Roman" w:hAnsi="Times New Roman" w:cs="Times New Roman"/>
      <w:sz w:val="28"/>
      <w:szCs w:val="20"/>
      <w:lang w:eastAsia="ru-RU"/>
    </w:rPr>
  </w:style>
  <w:style w:type="character" w:customStyle="1" w:styleId="1ff4">
    <w:name w:val="Текст Знак1"/>
    <w:uiPriority w:val="99"/>
    <w:rsid w:val="00B71E22"/>
    <w:rPr>
      <w:rFonts w:ascii="Courier New" w:hAnsi="Courier New" w:cs="Courier New"/>
    </w:rPr>
  </w:style>
  <w:style w:type="character" w:customStyle="1" w:styleId="FontStyle11">
    <w:name w:val="Font Style11"/>
    <w:uiPriority w:val="99"/>
    <w:rsid w:val="00B71E22"/>
    <w:rPr>
      <w:rFonts w:ascii="Times New Roman" w:hAnsi="Times New Roman" w:cs="Times New Roman"/>
      <w:sz w:val="26"/>
      <w:szCs w:val="26"/>
    </w:rPr>
  </w:style>
  <w:style w:type="character" w:customStyle="1" w:styleId="3f">
    <w:name w:val="Знак Знак3"/>
    <w:locked/>
    <w:rsid w:val="00B71E22"/>
    <w:rPr>
      <w:sz w:val="24"/>
      <w:szCs w:val="24"/>
      <w:lang w:val="ru-RU" w:eastAsia="ru-RU" w:bidi="ar-SA"/>
    </w:rPr>
  </w:style>
  <w:style w:type="character" w:customStyle="1" w:styleId="news-text">
    <w:name w:val="news-text"/>
    <w:rsid w:val="00B71E22"/>
  </w:style>
  <w:style w:type="paragraph" w:customStyle="1" w:styleId="1ff5">
    <w:name w:val="Знак Знак Знак1 Знак Знак Знак Знак Знак Знак Знак Знак"/>
    <w:basedOn w:val="af1"/>
    <w:rsid w:val="00B71E22"/>
    <w:pPr>
      <w:spacing w:before="100" w:beforeAutospacing="1" w:after="100" w:afterAutospacing="1"/>
    </w:pPr>
    <w:rPr>
      <w:rFonts w:ascii="Tahoma" w:hAnsi="Tahoma"/>
      <w:sz w:val="20"/>
      <w:szCs w:val="20"/>
      <w:lang w:val="en-US" w:eastAsia="en-US"/>
    </w:rPr>
  </w:style>
  <w:style w:type="character" w:customStyle="1" w:styleId="73">
    <w:name w:val="Знак Знак7"/>
    <w:locked/>
    <w:rsid w:val="00B71E22"/>
    <w:rPr>
      <w:sz w:val="24"/>
      <w:szCs w:val="24"/>
      <w:lang w:val="ru-RU" w:eastAsia="ru-RU" w:bidi="ar-SA"/>
    </w:rPr>
  </w:style>
  <w:style w:type="character" w:customStyle="1" w:styleId="FontStyle12">
    <w:name w:val="Font Style12"/>
    <w:uiPriority w:val="99"/>
    <w:rsid w:val="00B71E22"/>
    <w:rPr>
      <w:rFonts w:ascii="Times New Roman" w:hAnsi="Times New Roman" w:cs="Times New Roman"/>
      <w:sz w:val="24"/>
      <w:szCs w:val="24"/>
    </w:rPr>
  </w:style>
  <w:style w:type="character" w:customStyle="1" w:styleId="dash0410043104370430044600200441043f04380441043a0430char">
    <w:name w:val="dash0410_0431_0437_0430_0446_0020_0441_043f_0438_0441_043a_0430__char"/>
    <w:rsid w:val="00B71E22"/>
    <w:rPr>
      <w:rFonts w:cs="Times New Roman"/>
    </w:rPr>
  </w:style>
  <w:style w:type="paragraph" w:customStyle="1" w:styleId="affffffd">
    <w:name w:val="основной"/>
    <w:basedOn w:val="af1"/>
    <w:rsid w:val="00B71E22"/>
    <w:pPr>
      <w:ind w:firstLine="567"/>
      <w:jc w:val="both"/>
    </w:pPr>
    <w:rPr>
      <w:sz w:val="28"/>
      <w:szCs w:val="20"/>
    </w:rPr>
  </w:style>
  <w:style w:type="paragraph" w:customStyle="1" w:styleId="affffffe">
    <w:name w:val="Текстовый блок"/>
    <w:rsid w:val="00B71E22"/>
    <w:pPr>
      <w:spacing w:after="0" w:line="240" w:lineRule="auto"/>
    </w:pPr>
    <w:rPr>
      <w:rFonts w:ascii="Helvetica" w:eastAsia="ヒラギノ角ゴ Pro W3" w:hAnsi="Helvetica" w:cs="Times New Roman"/>
      <w:color w:val="000000"/>
      <w:sz w:val="24"/>
      <w:szCs w:val="20"/>
      <w:lang w:eastAsia="ru-RU"/>
    </w:rPr>
  </w:style>
  <w:style w:type="paragraph" w:customStyle="1" w:styleId="s4-wptoptable1">
    <w:name w:val="s4-wptoptable1"/>
    <w:basedOn w:val="af1"/>
    <w:rsid w:val="00B71E22"/>
    <w:pPr>
      <w:spacing w:before="100" w:beforeAutospacing="1" w:after="100" w:afterAutospacing="1"/>
    </w:pPr>
  </w:style>
  <w:style w:type="character" w:customStyle="1" w:styleId="12pt">
    <w:name w:val="Основной текст + 12 pt"/>
    <w:rsid w:val="00B71E22"/>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B71E22"/>
    <w:rPr>
      <w:rFonts w:ascii="Times New Roman" w:eastAsia="Times New Roman" w:hAnsi="Times New Roman" w:cs="Times New Roman"/>
      <w:sz w:val="28"/>
      <w:szCs w:val="28"/>
      <w:shd w:val="clear" w:color="auto" w:fill="FFFFFF"/>
    </w:rPr>
  </w:style>
  <w:style w:type="paragraph" w:customStyle="1" w:styleId="afffffff">
    <w:name w:val="Текст в заданном формате"/>
    <w:basedOn w:val="af1"/>
    <w:rsid w:val="00B71E22"/>
    <w:pPr>
      <w:widowControl w:val="0"/>
      <w:suppressAutoHyphens/>
    </w:pPr>
    <w:rPr>
      <w:rFonts w:ascii="Courier New" w:eastAsia="NSimSun" w:hAnsi="Courier New" w:cs="Courier New"/>
      <w:sz w:val="20"/>
      <w:szCs w:val="20"/>
      <w:lang w:val="de-DE" w:eastAsia="hi-IN" w:bidi="hi-IN"/>
    </w:rPr>
  </w:style>
  <w:style w:type="paragraph" w:styleId="afffffff0">
    <w:name w:val="TOC Heading"/>
    <w:basedOn w:val="10"/>
    <w:next w:val="af1"/>
    <w:uiPriority w:val="39"/>
    <w:unhideWhenUsed/>
    <w:qFormat/>
    <w:rsid w:val="00B71E22"/>
    <w:pPr>
      <w:keepLines/>
      <w:spacing w:before="480" w:line="276" w:lineRule="auto"/>
      <w:outlineLvl w:val="9"/>
    </w:pPr>
    <w:rPr>
      <w:rFonts w:ascii="Cambria" w:hAnsi="Cambria"/>
      <w:b/>
      <w:bCs/>
      <w:color w:val="365F91"/>
      <w:szCs w:val="28"/>
    </w:rPr>
  </w:style>
  <w:style w:type="paragraph" w:styleId="3f0">
    <w:name w:val="toc 3"/>
    <w:basedOn w:val="af1"/>
    <w:next w:val="af1"/>
    <w:autoRedefine/>
    <w:uiPriority w:val="39"/>
    <w:unhideWhenUsed/>
    <w:qFormat/>
    <w:rsid w:val="00B71E22"/>
    <w:pPr>
      <w:tabs>
        <w:tab w:val="right" w:leader="dot" w:pos="9911"/>
      </w:tabs>
      <w:spacing w:after="100"/>
      <w:ind w:firstLine="284"/>
    </w:pPr>
    <w:rPr>
      <w:noProof/>
      <w:sz w:val="28"/>
      <w:szCs w:val="28"/>
    </w:rPr>
  </w:style>
  <w:style w:type="character" w:customStyle="1" w:styleId="aff7">
    <w:name w:val="Без интервала Знак"/>
    <w:aliases w:val="Без интервала Стандарт Знак,No Spacing Знак"/>
    <w:link w:val="aff6"/>
    <w:locked/>
    <w:rsid w:val="00B71E22"/>
    <w:rPr>
      <w:rFonts w:ascii="Calibri" w:eastAsia="Calibri" w:hAnsi="Calibri" w:cs="Times New Roman"/>
    </w:rPr>
  </w:style>
  <w:style w:type="paragraph" w:customStyle="1" w:styleId="1ff6">
    <w:name w:val="Дата1"/>
    <w:basedOn w:val="af1"/>
    <w:rsid w:val="00B71E22"/>
    <w:pPr>
      <w:spacing w:before="100" w:beforeAutospacing="1" w:after="100" w:afterAutospacing="1"/>
    </w:pPr>
  </w:style>
  <w:style w:type="character" w:customStyle="1" w:styleId="1ff7">
    <w:name w:val="Заголовок Знак1"/>
    <w:uiPriority w:val="10"/>
    <w:rsid w:val="00B71E22"/>
    <w:rPr>
      <w:rFonts w:ascii="Cambria" w:eastAsia="Times New Roman" w:hAnsi="Cambria" w:cs="Times New Roman"/>
      <w:spacing w:val="-10"/>
      <w:kern w:val="28"/>
      <w:sz w:val="56"/>
      <w:szCs w:val="56"/>
    </w:rPr>
  </w:style>
  <w:style w:type="character" w:styleId="afffffff1">
    <w:name w:val="Subtle Reference"/>
    <w:uiPriority w:val="31"/>
    <w:qFormat/>
    <w:rsid w:val="00B71E22"/>
    <w:rPr>
      <w:smallCaps/>
      <w:color w:val="C0504D"/>
      <w:u w:val="single"/>
    </w:rPr>
  </w:style>
  <w:style w:type="character" w:styleId="afffffff2">
    <w:name w:val="Intense Reference"/>
    <w:uiPriority w:val="32"/>
    <w:qFormat/>
    <w:rsid w:val="00B71E22"/>
    <w:rPr>
      <w:b/>
      <w:bCs/>
      <w:smallCaps/>
      <w:color w:val="C0504D"/>
      <w:spacing w:val="5"/>
      <w:u w:val="single"/>
    </w:rPr>
  </w:style>
  <w:style w:type="character" w:styleId="afffffff3">
    <w:name w:val="Book Title"/>
    <w:uiPriority w:val="33"/>
    <w:qFormat/>
    <w:rsid w:val="00B71E22"/>
    <w:rPr>
      <w:b/>
      <w:bCs/>
      <w:smallCaps/>
      <w:spacing w:val="5"/>
    </w:rPr>
  </w:style>
  <w:style w:type="table" w:customStyle="1" w:styleId="191">
    <w:name w:val="Сетка таблицы19"/>
    <w:basedOn w:val="af3"/>
    <w:next w:val="affa"/>
    <w:uiPriority w:val="59"/>
    <w:rsid w:val="00F72ADB"/>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240">
    <w:name w:val="Нет списка24"/>
    <w:next w:val="af4"/>
    <w:uiPriority w:val="99"/>
    <w:semiHidden/>
    <w:unhideWhenUsed/>
    <w:rsid w:val="000D4B0E"/>
  </w:style>
  <w:style w:type="character" w:customStyle="1" w:styleId="1ff8">
    <w:name w:val="Текст примечания Знак1"/>
    <w:basedOn w:val="af2"/>
    <w:uiPriority w:val="99"/>
    <w:semiHidden/>
    <w:rsid w:val="000D4B0E"/>
    <w:rPr>
      <w:rFonts w:asciiTheme="minorHAnsi" w:eastAsiaTheme="minorHAnsi" w:hAnsiTheme="minorHAnsi" w:cstheme="minorBidi"/>
      <w:lang w:eastAsia="en-US"/>
    </w:rPr>
  </w:style>
  <w:style w:type="character" w:customStyle="1" w:styleId="1ff9">
    <w:name w:val="Тема примечания Знак1"/>
    <w:basedOn w:val="1ff8"/>
    <w:uiPriority w:val="99"/>
    <w:semiHidden/>
    <w:rsid w:val="000D4B0E"/>
    <w:rPr>
      <w:rFonts w:asciiTheme="minorHAnsi" w:eastAsiaTheme="minorHAnsi" w:hAnsiTheme="minorHAnsi" w:cstheme="minorBidi"/>
      <w:b/>
      <w:bCs/>
      <w:lang w:eastAsia="en-US"/>
    </w:rPr>
  </w:style>
  <w:style w:type="numbering" w:customStyle="1" w:styleId="250">
    <w:name w:val="Нет списка25"/>
    <w:next w:val="af4"/>
    <w:uiPriority w:val="99"/>
    <w:semiHidden/>
    <w:unhideWhenUsed/>
    <w:rsid w:val="004D7BFA"/>
  </w:style>
  <w:style w:type="paragraph" w:styleId="afffffff4">
    <w:name w:val="Document Map"/>
    <w:basedOn w:val="af1"/>
    <w:link w:val="afffffff5"/>
    <w:rsid w:val="004D7BFA"/>
    <w:pPr>
      <w:shd w:val="clear" w:color="auto" w:fill="000080"/>
    </w:pPr>
    <w:rPr>
      <w:rFonts w:ascii="Tahoma" w:hAnsi="Tahoma" w:cs="Tahoma"/>
      <w:sz w:val="20"/>
      <w:szCs w:val="20"/>
      <w:lang w:val="en-US"/>
    </w:rPr>
  </w:style>
  <w:style w:type="character" w:customStyle="1" w:styleId="afffffff5">
    <w:name w:val="Схема документа Знак"/>
    <w:basedOn w:val="af2"/>
    <w:link w:val="afffffff4"/>
    <w:rsid w:val="004D7BFA"/>
    <w:rPr>
      <w:rFonts w:ascii="Tahoma" w:eastAsia="Times New Roman" w:hAnsi="Tahoma" w:cs="Tahoma"/>
      <w:sz w:val="20"/>
      <w:szCs w:val="20"/>
      <w:shd w:val="clear" w:color="auto" w:fill="000080"/>
      <w:lang w:val="en-US" w:eastAsia="ru-RU"/>
    </w:rPr>
  </w:style>
  <w:style w:type="table" w:customStyle="1" w:styleId="201">
    <w:name w:val="Сетка таблицы20"/>
    <w:basedOn w:val="af3"/>
    <w:next w:val="affa"/>
    <w:rsid w:val="008079E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60">
    <w:name w:val="Нет списка26"/>
    <w:next w:val="af4"/>
    <w:uiPriority w:val="99"/>
    <w:semiHidden/>
    <w:unhideWhenUsed/>
    <w:rsid w:val="00427E6B"/>
  </w:style>
  <w:style w:type="table" w:customStyle="1" w:styleId="222">
    <w:name w:val="Сетка таблицы22"/>
    <w:basedOn w:val="af3"/>
    <w:next w:val="affa"/>
    <w:uiPriority w:val="59"/>
    <w:rsid w:val="00427E6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0">
    <w:name w:val="Нет списка27"/>
    <w:next w:val="af4"/>
    <w:uiPriority w:val="99"/>
    <w:semiHidden/>
    <w:unhideWhenUsed/>
    <w:rsid w:val="00475BB7"/>
  </w:style>
  <w:style w:type="numbering" w:customStyle="1" w:styleId="1100">
    <w:name w:val="Нет списка110"/>
    <w:next w:val="af4"/>
    <w:uiPriority w:val="99"/>
    <w:semiHidden/>
    <w:unhideWhenUsed/>
    <w:rsid w:val="00475BB7"/>
  </w:style>
  <w:style w:type="table" w:customStyle="1" w:styleId="231">
    <w:name w:val="Сетка таблицы23"/>
    <w:basedOn w:val="af3"/>
    <w:next w:val="affa"/>
    <w:uiPriority w:val="59"/>
    <w:rsid w:val="00C2622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80">
    <w:name w:val="Нет списка28"/>
    <w:next w:val="af4"/>
    <w:uiPriority w:val="99"/>
    <w:semiHidden/>
    <w:unhideWhenUsed/>
    <w:rsid w:val="004E3C98"/>
  </w:style>
  <w:style w:type="table" w:customStyle="1" w:styleId="241">
    <w:name w:val="Сетка таблицы24"/>
    <w:basedOn w:val="af3"/>
    <w:next w:val="affa"/>
    <w:rsid w:val="004E3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f4"/>
    <w:uiPriority w:val="99"/>
    <w:semiHidden/>
    <w:unhideWhenUsed/>
    <w:rsid w:val="00F8086E"/>
  </w:style>
  <w:style w:type="table" w:customStyle="1" w:styleId="251">
    <w:name w:val="Сетка таблицы25"/>
    <w:basedOn w:val="af3"/>
    <w:next w:val="affa"/>
    <w:rsid w:val="00F8086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a">
    <w:name w:val="Неразрешенное упоминание1"/>
    <w:basedOn w:val="af2"/>
    <w:uiPriority w:val="99"/>
    <w:semiHidden/>
    <w:unhideWhenUsed/>
    <w:rsid w:val="00F8086E"/>
    <w:rPr>
      <w:color w:val="605E5C"/>
      <w:shd w:val="clear" w:color="auto" w:fill="E1DFDD"/>
    </w:rPr>
  </w:style>
  <w:style w:type="numbering" w:customStyle="1" w:styleId="300">
    <w:name w:val="Нет списка30"/>
    <w:next w:val="af4"/>
    <w:uiPriority w:val="99"/>
    <w:semiHidden/>
    <w:unhideWhenUsed/>
    <w:rsid w:val="007B74BD"/>
  </w:style>
  <w:style w:type="table" w:customStyle="1" w:styleId="261">
    <w:name w:val="Сетка таблицы26"/>
    <w:basedOn w:val="af3"/>
    <w:next w:val="affa"/>
    <w:rsid w:val="007B74B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9">
    <w:name w:val="Неразрешенное упоминание2"/>
    <w:basedOn w:val="af2"/>
    <w:uiPriority w:val="99"/>
    <w:semiHidden/>
    <w:unhideWhenUsed/>
    <w:rsid w:val="007B74BD"/>
    <w:rPr>
      <w:color w:val="605E5C"/>
      <w:shd w:val="clear" w:color="auto" w:fill="E1DFDD"/>
    </w:rPr>
  </w:style>
  <w:style w:type="numbering" w:customStyle="1" w:styleId="313">
    <w:name w:val="Нет списка31"/>
    <w:next w:val="af4"/>
    <w:uiPriority w:val="99"/>
    <w:semiHidden/>
    <w:unhideWhenUsed/>
    <w:rsid w:val="000F3F63"/>
  </w:style>
  <w:style w:type="table" w:customStyle="1" w:styleId="273">
    <w:name w:val="Сетка таблицы27"/>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1">
    <w:name w:val="Нет списка32"/>
    <w:next w:val="af4"/>
    <w:uiPriority w:val="99"/>
    <w:semiHidden/>
    <w:unhideWhenUsed/>
    <w:rsid w:val="000F3F63"/>
  </w:style>
  <w:style w:type="table" w:customStyle="1" w:styleId="281">
    <w:name w:val="Сетка таблицы28"/>
    <w:basedOn w:val="af3"/>
    <w:next w:val="affa"/>
    <w:rsid w:val="000F3F6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f1"/>
    <w:rsid w:val="00C8632E"/>
    <w:pPr>
      <w:spacing w:before="100" w:beforeAutospacing="1" w:after="100" w:afterAutospacing="1"/>
    </w:pPr>
    <w:rPr>
      <w:rFonts w:ascii="Tahoma" w:hAnsi="Tahoma" w:cs="Tahoma"/>
      <w:sz w:val="20"/>
      <w:szCs w:val="20"/>
      <w:lang w:val="en-US" w:eastAsia="en-US"/>
    </w:rPr>
  </w:style>
  <w:style w:type="numbering" w:customStyle="1" w:styleId="330">
    <w:name w:val="Нет списка33"/>
    <w:next w:val="af4"/>
    <w:uiPriority w:val="99"/>
    <w:semiHidden/>
    <w:unhideWhenUsed/>
    <w:rsid w:val="00BA3A81"/>
  </w:style>
  <w:style w:type="numbering" w:customStyle="1" w:styleId="340">
    <w:name w:val="Нет списка34"/>
    <w:next w:val="af4"/>
    <w:semiHidden/>
    <w:unhideWhenUsed/>
    <w:rsid w:val="00152332"/>
  </w:style>
  <w:style w:type="table" w:customStyle="1" w:styleId="291">
    <w:name w:val="Сетка таблицы29"/>
    <w:basedOn w:val="af3"/>
    <w:next w:val="affa"/>
    <w:rsid w:val="0015233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5">
    <w:name w:val="Без интервала6"/>
    <w:rsid w:val="00E54ADC"/>
    <w:pPr>
      <w:widowControl w:val="0"/>
      <w:suppressAutoHyphens/>
    </w:pPr>
    <w:rPr>
      <w:rFonts w:ascii="Calibri" w:eastAsia="DejaVu Sans" w:hAnsi="Calibri" w:cs="Times New Roman"/>
      <w:kern w:val="2"/>
      <w:lang w:eastAsia="ar-SA"/>
    </w:rPr>
  </w:style>
  <w:style w:type="numbering" w:customStyle="1" w:styleId="350">
    <w:name w:val="Нет списка35"/>
    <w:next w:val="af4"/>
    <w:uiPriority w:val="99"/>
    <w:semiHidden/>
    <w:unhideWhenUsed/>
    <w:rsid w:val="00636059"/>
  </w:style>
  <w:style w:type="table" w:customStyle="1" w:styleId="301">
    <w:name w:val="Сетка таблицы30"/>
    <w:basedOn w:val="af3"/>
    <w:next w:val="affa"/>
    <w:rsid w:val="006360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40">
    <w:name w:val="Font Style40"/>
    <w:rsid w:val="00636059"/>
    <w:rPr>
      <w:rFonts w:ascii="Times New Roman" w:hAnsi="Times New Roman"/>
      <w:sz w:val="26"/>
    </w:rPr>
  </w:style>
  <w:style w:type="character" w:customStyle="1" w:styleId="FontStyle28">
    <w:name w:val="Font Style28"/>
    <w:rsid w:val="00636059"/>
    <w:rPr>
      <w:rFonts w:ascii="Times New Roman" w:hAnsi="Times New Roman"/>
      <w:b/>
      <w:sz w:val="26"/>
    </w:rPr>
  </w:style>
  <w:style w:type="paragraph" w:customStyle="1" w:styleId="msonormal0">
    <w:name w:val="msonormal"/>
    <w:basedOn w:val="af1"/>
    <w:rsid w:val="00636059"/>
    <w:pPr>
      <w:spacing w:before="100" w:beforeAutospacing="1" w:after="100" w:afterAutospacing="1"/>
    </w:pPr>
  </w:style>
  <w:style w:type="paragraph" w:customStyle="1" w:styleId="afffffff6">
    <w:name w:val="Обычный + По ширине"/>
    <w:aliases w:val="Междустр.интервал:  одинарный + Междустр.интервал:  одина..."/>
    <w:basedOn w:val="af1"/>
    <w:rsid w:val="00701EBB"/>
    <w:pPr>
      <w:spacing w:line="360" w:lineRule="auto"/>
      <w:jc w:val="both"/>
    </w:pPr>
  </w:style>
  <w:style w:type="paragraph" w:customStyle="1" w:styleId="afffffff7">
    <w:name w:val="_ТЕКСТ"/>
    <w:basedOn w:val="af1"/>
    <w:link w:val="afffffff8"/>
    <w:qFormat/>
    <w:rsid w:val="00701EBB"/>
    <w:pPr>
      <w:spacing w:line="360" w:lineRule="auto"/>
      <w:ind w:firstLine="709"/>
      <w:jc w:val="both"/>
    </w:pPr>
    <w:rPr>
      <w:rFonts w:ascii="Arial" w:hAnsi="Arial"/>
      <w:lang w:eastAsia="en-US"/>
    </w:rPr>
  </w:style>
  <w:style w:type="character" w:customStyle="1" w:styleId="afffffff8">
    <w:name w:val="_ТЕКСТ Знак"/>
    <w:link w:val="afffffff7"/>
    <w:locked/>
    <w:rsid w:val="00701EBB"/>
    <w:rPr>
      <w:rFonts w:ascii="Arial" w:eastAsia="Times New Roman" w:hAnsi="Arial" w:cs="Times New Roman"/>
      <w:sz w:val="24"/>
      <w:szCs w:val="24"/>
    </w:rPr>
  </w:style>
  <w:style w:type="paragraph" w:customStyle="1" w:styleId="afffffff9">
    <w:name w:val="текст примечания"/>
    <w:basedOn w:val="af1"/>
    <w:rsid w:val="00701EBB"/>
  </w:style>
  <w:style w:type="character" w:customStyle="1" w:styleId="2fa">
    <w:name w:val="2 Знак"/>
    <w:aliases w:val="h2 Знак,Numbered text 3 Знак,H2 Знак Знак"/>
    <w:rsid w:val="00701EBB"/>
    <w:rPr>
      <w:rFonts w:ascii="Arial" w:hAnsi="Arial" w:cs="Arial"/>
      <w:b/>
      <w:bCs/>
      <w:i/>
      <w:iCs/>
      <w:sz w:val="28"/>
      <w:szCs w:val="28"/>
      <w:lang w:eastAsia="ru-RU"/>
    </w:rPr>
  </w:style>
  <w:style w:type="character" w:customStyle="1" w:styleId="BodyText2Char1">
    <w:name w:val="Body Text 2 Char1"/>
    <w:locked/>
    <w:rsid w:val="00701EBB"/>
    <w:rPr>
      <w:lang w:eastAsia="ru-RU"/>
    </w:rPr>
  </w:style>
  <w:style w:type="paragraph" w:customStyle="1" w:styleId="Style39">
    <w:name w:val="Style39"/>
    <w:basedOn w:val="af1"/>
    <w:rsid w:val="00701EBB"/>
    <w:pPr>
      <w:widowControl w:val="0"/>
      <w:autoSpaceDE w:val="0"/>
      <w:autoSpaceDN w:val="0"/>
      <w:adjustRightInd w:val="0"/>
    </w:pPr>
  </w:style>
  <w:style w:type="paragraph" w:customStyle="1" w:styleId="Style120">
    <w:name w:val="Style120"/>
    <w:basedOn w:val="af1"/>
    <w:rsid w:val="00701EBB"/>
    <w:pPr>
      <w:widowControl w:val="0"/>
      <w:autoSpaceDE w:val="0"/>
      <w:autoSpaceDN w:val="0"/>
      <w:adjustRightInd w:val="0"/>
      <w:spacing w:line="276" w:lineRule="exact"/>
      <w:jc w:val="center"/>
    </w:pPr>
  </w:style>
  <w:style w:type="character" w:customStyle="1" w:styleId="FontStyle239">
    <w:name w:val="Font Style239"/>
    <w:rsid w:val="00701EBB"/>
    <w:rPr>
      <w:rFonts w:ascii="Times New Roman" w:hAnsi="Times New Roman" w:cs="Times New Roman"/>
      <w:b/>
      <w:bCs/>
      <w:sz w:val="20"/>
      <w:szCs w:val="20"/>
    </w:rPr>
  </w:style>
  <w:style w:type="character" w:customStyle="1" w:styleId="FontStyle240">
    <w:name w:val="Font Style240"/>
    <w:rsid w:val="00701EBB"/>
    <w:rPr>
      <w:rFonts w:ascii="Times New Roman" w:hAnsi="Times New Roman" w:cs="Times New Roman"/>
      <w:sz w:val="20"/>
      <w:szCs w:val="20"/>
    </w:rPr>
  </w:style>
  <w:style w:type="paragraph" w:customStyle="1" w:styleId="Style68">
    <w:name w:val="Style68"/>
    <w:basedOn w:val="af1"/>
    <w:rsid w:val="00701EBB"/>
    <w:pPr>
      <w:widowControl w:val="0"/>
      <w:autoSpaceDE w:val="0"/>
      <w:autoSpaceDN w:val="0"/>
      <w:adjustRightInd w:val="0"/>
      <w:spacing w:line="240" w:lineRule="exact"/>
      <w:jc w:val="center"/>
    </w:pPr>
  </w:style>
  <w:style w:type="paragraph" w:customStyle="1" w:styleId="Style90">
    <w:name w:val="Style90"/>
    <w:basedOn w:val="af1"/>
    <w:rsid w:val="00701EBB"/>
    <w:pPr>
      <w:widowControl w:val="0"/>
      <w:autoSpaceDE w:val="0"/>
      <w:autoSpaceDN w:val="0"/>
      <w:adjustRightInd w:val="0"/>
      <w:spacing w:line="274" w:lineRule="exact"/>
    </w:pPr>
  </w:style>
  <w:style w:type="character" w:customStyle="1" w:styleId="FontStyle228">
    <w:name w:val="Font Style228"/>
    <w:rsid w:val="00701EBB"/>
    <w:rPr>
      <w:rFonts w:ascii="Times New Roman" w:hAnsi="Times New Roman" w:cs="Times New Roman"/>
      <w:sz w:val="20"/>
      <w:szCs w:val="20"/>
    </w:rPr>
  </w:style>
  <w:style w:type="paragraph" w:customStyle="1" w:styleId="Style78">
    <w:name w:val="Style78"/>
    <w:basedOn w:val="af1"/>
    <w:rsid w:val="00701EBB"/>
    <w:pPr>
      <w:widowControl w:val="0"/>
      <w:autoSpaceDE w:val="0"/>
      <w:autoSpaceDN w:val="0"/>
      <w:adjustRightInd w:val="0"/>
    </w:pPr>
  </w:style>
  <w:style w:type="paragraph" w:customStyle="1" w:styleId="Style99">
    <w:name w:val="Style99"/>
    <w:basedOn w:val="af1"/>
    <w:rsid w:val="00701EBB"/>
    <w:pPr>
      <w:widowControl w:val="0"/>
      <w:autoSpaceDE w:val="0"/>
      <w:autoSpaceDN w:val="0"/>
      <w:adjustRightInd w:val="0"/>
      <w:jc w:val="center"/>
    </w:pPr>
  </w:style>
  <w:style w:type="character" w:customStyle="1" w:styleId="FontStyle163">
    <w:name w:val="Font Style163"/>
    <w:rsid w:val="00701EBB"/>
    <w:rPr>
      <w:rFonts w:ascii="Times New Roman" w:hAnsi="Times New Roman" w:cs="Times New Roman"/>
      <w:sz w:val="20"/>
      <w:szCs w:val="20"/>
    </w:rPr>
  </w:style>
  <w:style w:type="paragraph" w:customStyle="1" w:styleId="Style21">
    <w:name w:val="Style21"/>
    <w:basedOn w:val="af1"/>
    <w:rsid w:val="00701EBB"/>
    <w:pPr>
      <w:widowControl w:val="0"/>
      <w:autoSpaceDE w:val="0"/>
      <w:autoSpaceDN w:val="0"/>
      <w:adjustRightInd w:val="0"/>
      <w:spacing w:line="324" w:lineRule="exact"/>
      <w:ind w:hanging="302"/>
    </w:pPr>
  </w:style>
  <w:style w:type="paragraph" w:customStyle="1" w:styleId="Style30">
    <w:name w:val="Style30"/>
    <w:basedOn w:val="af1"/>
    <w:rsid w:val="00701EBB"/>
    <w:pPr>
      <w:widowControl w:val="0"/>
      <w:autoSpaceDE w:val="0"/>
      <w:autoSpaceDN w:val="0"/>
      <w:adjustRightInd w:val="0"/>
      <w:spacing w:line="322" w:lineRule="exact"/>
    </w:pPr>
  </w:style>
  <w:style w:type="paragraph" w:customStyle="1" w:styleId="Style41">
    <w:name w:val="Style41"/>
    <w:basedOn w:val="af1"/>
    <w:rsid w:val="00701EBB"/>
    <w:pPr>
      <w:widowControl w:val="0"/>
      <w:autoSpaceDE w:val="0"/>
      <w:autoSpaceDN w:val="0"/>
      <w:adjustRightInd w:val="0"/>
      <w:spacing w:line="324" w:lineRule="exact"/>
      <w:jc w:val="center"/>
    </w:pPr>
  </w:style>
  <w:style w:type="character" w:customStyle="1" w:styleId="FontStyle17">
    <w:name w:val="Font Style17"/>
    <w:uiPriority w:val="99"/>
    <w:rsid w:val="00701EBB"/>
    <w:rPr>
      <w:rFonts w:ascii="Times New Roman" w:hAnsi="Times New Roman" w:cs="Times New Roman"/>
      <w:sz w:val="26"/>
      <w:szCs w:val="26"/>
    </w:rPr>
  </w:style>
  <w:style w:type="character" w:customStyle="1" w:styleId="l8">
    <w:name w:val="l8"/>
    <w:basedOn w:val="af2"/>
    <w:rsid w:val="00701EBB"/>
  </w:style>
  <w:style w:type="character" w:customStyle="1" w:styleId="green">
    <w:name w:val="green"/>
    <w:basedOn w:val="af2"/>
    <w:rsid w:val="00701EBB"/>
  </w:style>
  <w:style w:type="character" w:customStyle="1" w:styleId="bordo">
    <w:name w:val="bordo"/>
    <w:basedOn w:val="af2"/>
    <w:rsid w:val="00701EBB"/>
  </w:style>
  <w:style w:type="paragraph" w:customStyle="1" w:styleId="Style109">
    <w:name w:val="Style109"/>
    <w:basedOn w:val="af1"/>
    <w:rsid w:val="00701EBB"/>
    <w:pPr>
      <w:widowControl w:val="0"/>
      <w:autoSpaceDE w:val="0"/>
      <w:autoSpaceDN w:val="0"/>
      <w:adjustRightInd w:val="0"/>
    </w:pPr>
  </w:style>
  <w:style w:type="paragraph" w:customStyle="1" w:styleId="Style49">
    <w:name w:val="Style49"/>
    <w:basedOn w:val="af1"/>
    <w:rsid w:val="00701EBB"/>
    <w:pPr>
      <w:widowControl w:val="0"/>
      <w:autoSpaceDE w:val="0"/>
      <w:autoSpaceDN w:val="0"/>
      <w:adjustRightInd w:val="0"/>
    </w:pPr>
  </w:style>
  <w:style w:type="paragraph" w:customStyle="1" w:styleId="Style106">
    <w:name w:val="Style106"/>
    <w:basedOn w:val="af1"/>
    <w:rsid w:val="00701EBB"/>
    <w:pPr>
      <w:widowControl w:val="0"/>
      <w:autoSpaceDE w:val="0"/>
      <w:autoSpaceDN w:val="0"/>
      <w:adjustRightInd w:val="0"/>
      <w:spacing w:line="322" w:lineRule="exact"/>
      <w:ind w:firstLine="715"/>
      <w:jc w:val="both"/>
    </w:pPr>
  </w:style>
  <w:style w:type="paragraph" w:customStyle="1" w:styleId="Style126">
    <w:name w:val="Style126"/>
    <w:basedOn w:val="af1"/>
    <w:rsid w:val="00701EBB"/>
    <w:pPr>
      <w:widowControl w:val="0"/>
      <w:autoSpaceDE w:val="0"/>
      <w:autoSpaceDN w:val="0"/>
      <w:adjustRightInd w:val="0"/>
      <w:jc w:val="right"/>
    </w:pPr>
  </w:style>
  <w:style w:type="paragraph" w:customStyle="1" w:styleId="Style130">
    <w:name w:val="Style130"/>
    <w:basedOn w:val="af1"/>
    <w:rsid w:val="00701EBB"/>
    <w:pPr>
      <w:widowControl w:val="0"/>
      <w:autoSpaceDE w:val="0"/>
      <w:autoSpaceDN w:val="0"/>
      <w:adjustRightInd w:val="0"/>
      <w:spacing w:line="278" w:lineRule="exact"/>
      <w:jc w:val="both"/>
    </w:pPr>
  </w:style>
  <w:style w:type="paragraph" w:customStyle="1" w:styleId="Style131">
    <w:name w:val="Style131"/>
    <w:basedOn w:val="af1"/>
    <w:rsid w:val="00701EBB"/>
    <w:pPr>
      <w:widowControl w:val="0"/>
      <w:autoSpaceDE w:val="0"/>
      <w:autoSpaceDN w:val="0"/>
      <w:adjustRightInd w:val="0"/>
    </w:pPr>
  </w:style>
  <w:style w:type="paragraph" w:customStyle="1" w:styleId="Style132">
    <w:name w:val="Style132"/>
    <w:basedOn w:val="af1"/>
    <w:rsid w:val="00701EBB"/>
    <w:pPr>
      <w:widowControl w:val="0"/>
      <w:autoSpaceDE w:val="0"/>
      <w:autoSpaceDN w:val="0"/>
      <w:adjustRightInd w:val="0"/>
    </w:pPr>
  </w:style>
  <w:style w:type="character" w:customStyle="1" w:styleId="FontStyle214">
    <w:name w:val="Font Style214"/>
    <w:rsid w:val="00701EBB"/>
    <w:rPr>
      <w:rFonts w:ascii="Times New Roman" w:hAnsi="Times New Roman" w:cs="Times New Roman"/>
      <w:b/>
      <w:bCs/>
      <w:sz w:val="10"/>
      <w:szCs w:val="10"/>
    </w:rPr>
  </w:style>
  <w:style w:type="character" w:customStyle="1" w:styleId="FontStyle241">
    <w:name w:val="Font Style241"/>
    <w:rsid w:val="00701EBB"/>
    <w:rPr>
      <w:rFonts w:ascii="Times New Roman" w:hAnsi="Times New Roman" w:cs="Times New Roman"/>
      <w:sz w:val="26"/>
      <w:szCs w:val="26"/>
    </w:rPr>
  </w:style>
  <w:style w:type="character" w:customStyle="1" w:styleId="FontStyle245">
    <w:name w:val="Font Style245"/>
    <w:rsid w:val="00701EBB"/>
    <w:rPr>
      <w:rFonts w:ascii="Courier New" w:hAnsi="Courier New" w:cs="Courier New"/>
      <w:b/>
      <w:bCs/>
      <w:spacing w:val="20"/>
      <w:sz w:val="8"/>
      <w:szCs w:val="8"/>
    </w:rPr>
  </w:style>
  <w:style w:type="character" w:customStyle="1" w:styleId="FontStyle246">
    <w:name w:val="Font Style246"/>
    <w:rsid w:val="00701EBB"/>
    <w:rPr>
      <w:rFonts w:ascii="Times New Roman" w:hAnsi="Times New Roman" w:cs="Times New Roman"/>
      <w:b/>
      <w:bCs/>
      <w:sz w:val="12"/>
      <w:szCs w:val="12"/>
    </w:rPr>
  </w:style>
  <w:style w:type="paragraph" w:customStyle="1" w:styleId="Style135">
    <w:name w:val="Style135"/>
    <w:basedOn w:val="af1"/>
    <w:rsid w:val="00701EBB"/>
    <w:pPr>
      <w:widowControl w:val="0"/>
      <w:autoSpaceDE w:val="0"/>
      <w:autoSpaceDN w:val="0"/>
      <w:adjustRightInd w:val="0"/>
      <w:jc w:val="right"/>
    </w:pPr>
  </w:style>
  <w:style w:type="paragraph" w:customStyle="1" w:styleId="Style138">
    <w:name w:val="Style138"/>
    <w:basedOn w:val="af1"/>
    <w:rsid w:val="00701EBB"/>
    <w:pPr>
      <w:widowControl w:val="0"/>
      <w:autoSpaceDE w:val="0"/>
      <w:autoSpaceDN w:val="0"/>
      <w:adjustRightInd w:val="0"/>
      <w:spacing w:line="319" w:lineRule="exact"/>
      <w:ind w:firstLine="725"/>
      <w:jc w:val="both"/>
    </w:pPr>
  </w:style>
  <w:style w:type="paragraph" w:customStyle="1" w:styleId="BodyTextKeep">
    <w:name w:val="Body Text Keep"/>
    <w:basedOn w:val="af5"/>
    <w:link w:val="BodyTextKeepChar"/>
    <w:rsid w:val="00701EBB"/>
    <w:pPr>
      <w:spacing w:before="120" w:after="120"/>
      <w:ind w:left="567"/>
      <w:jc w:val="both"/>
    </w:pPr>
    <w:rPr>
      <w:b w:val="0"/>
      <w:bCs w:val="0"/>
      <w:spacing w:val="-5"/>
      <w:sz w:val="24"/>
      <w:lang w:eastAsia="en-US"/>
    </w:rPr>
  </w:style>
  <w:style w:type="character" w:customStyle="1" w:styleId="BodyTextKeepChar">
    <w:name w:val="Body Text Keep Char"/>
    <w:link w:val="BodyTextKeep"/>
    <w:locked/>
    <w:rsid w:val="00701EBB"/>
    <w:rPr>
      <w:rFonts w:ascii="Times New Roman" w:eastAsia="Times New Roman" w:hAnsi="Times New Roman" w:cs="Times New Roman"/>
      <w:spacing w:val="-5"/>
      <w:sz w:val="24"/>
      <w:szCs w:val="24"/>
    </w:rPr>
  </w:style>
  <w:style w:type="paragraph" w:customStyle="1" w:styleId="a0">
    <w:name w:val="список"/>
    <w:basedOn w:val="afffffff7"/>
    <w:link w:val="afffffffa"/>
    <w:qFormat/>
    <w:rsid w:val="00701EBB"/>
    <w:pPr>
      <w:numPr>
        <w:numId w:val="1"/>
      </w:numPr>
    </w:pPr>
  </w:style>
  <w:style w:type="character" w:customStyle="1" w:styleId="afffffffa">
    <w:name w:val="список Знак"/>
    <w:link w:val="a0"/>
    <w:locked/>
    <w:rsid w:val="00701EBB"/>
    <w:rPr>
      <w:rFonts w:ascii="Arial" w:eastAsia="Times New Roman" w:hAnsi="Arial" w:cs="Times New Roman"/>
      <w:sz w:val="24"/>
      <w:szCs w:val="24"/>
    </w:rPr>
  </w:style>
  <w:style w:type="paragraph" w:customStyle="1" w:styleId="Style92">
    <w:name w:val="Style92"/>
    <w:basedOn w:val="af1"/>
    <w:rsid w:val="00701EBB"/>
    <w:pPr>
      <w:widowControl w:val="0"/>
      <w:autoSpaceDE w:val="0"/>
      <w:autoSpaceDN w:val="0"/>
      <w:adjustRightInd w:val="0"/>
      <w:spacing w:line="322" w:lineRule="exact"/>
    </w:pPr>
  </w:style>
  <w:style w:type="paragraph" w:customStyle="1" w:styleId="Style115">
    <w:name w:val="Style115"/>
    <w:basedOn w:val="af1"/>
    <w:rsid w:val="00701EBB"/>
    <w:pPr>
      <w:widowControl w:val="0"/>
      <w:autoSpaceDE w:val="0"/>
      <w:autoSpaceDN w:val="0"/>
      <w:adjustRightInd w:val="0"/>
      <w:jc w:val="both"/>
    </w:pPr>
  </w:style>
  <w:style w:type="paragraph" w:customStyle="1" w:styleId="Style188">
    <w:name w:val="Style188"/>
    <w:basedOn w:val="af1"/>
    <w:rsid w:val="00701EBB"/>
    <w:pPr>
      <w:widowControl w:val="0"/>
      <w:autoSpaceDE w:val="0"/>
      <w:autoSpaceDN w:val="0"/>
      <w:adjustRightInd w:val="0"/>
      <w:spacing w:line="322" w:lineRule="exact"/>
      <w:ind w:firstLine="710"/>
    </w:pPr>
  </w:style>
  <w:style w:type="paragraph" w:customStyle="1" w:styleId="Style105">
    <w:name w:val="Style105"/>
    <w:basedOn w:val="af1"/>
    <w:rsid w:val="00701EBB"/>
    <w:pPr>
      <w:widowControl w:val="0"/>
      <w:autoSpaceDE w:val="0"/>
      <w:autoSpaceDN w:val="0"/>
      <w:adjustRightInd w:val="0"/>
      <w:spacing w:line="206" w:lineRule="exact"/>
    </w:pPr>
  </w:style>
  <w:style w:type="paragraph" w:customStyle="1" w:styleId="Style183">
    <w:name w:val="Style183"/>
    <w:basedOn w:val="af1"/>
    <w:rsid w:val="00701EBB"/>
    <w:pPr>
      <w:widowControl w:val="0"/>
      <w:autoSpaceDE w:val="0"/>
      <w:autoSpaceDN w:val="0"/>
      <w:adjustRightInd w:val="0"/>
    </w:pPr>
  </w:style>
  <w:style w:type="paragraph" w:customStyle="1" w:styleId="Style196">
    <w:name w:val="Style196"/>
    <w:basedOn w:val="af1"/>
    <w:rsid w:val="00701EBB"/>
    <w:pPr>
      <w:widowControl w:val="0"/>
      <w:autoSpaceDE w:val="0"/>
      <w:autoSpaceDN w:val="0"/>
      <w:adjustRightInd w:val="0"/>
      <w:spacing w:line="206" w:lineRule="exact"/>
    </w:pPr>
  </w:style>
  <w:style w:type="paragraph" w:customStyle="1" w:styleId="Style197">
    <w:name w:val="Style197"/>
    <w:basedOn w:val="af1"/>
    <w:rsid w:val="00701EBB"/>
    <w:pPr>
      <w:widowControl w:val="0"/>
      <w:autoSpaceDE w:val="0"/>
      <w:autoSpaceDN w:val="0"/>
      <w:adjustRightInd w:val="0"/>
      <w:spacing w:line="206" w:lineRule="exact"/>
      <w:ind w:firstLine="58"/>
    </w:pPr>
  </w:style>
  <w:style w:type="paragraph" w:customStyle="1" w:styleId="Style201">
    <w:name w:val="Style201"/>
    <w:basedOn w:val="af1"/>
    <w:rsid w:val="00701EBB"/>
    <w:pPr>
      <w:widowControl w:val="0"/>
      <w:autoSpaceDE w:val="0"/>
      <w:autoSpaceDN w:val="0"/>
      <w:adjustRightInd w:val="0"/>
      <w:jc w:val="center"/>
    </w:pPr>
  </w:style>
  <w:style w:type="paragraph" w:customStyle="1" w:styleId="Style202">
    <w:name w:val="Style202"/>
    <w:basedOn w:val="af1"/>
    <w:rsid w:val="00701EBB"/>
    <w:pPr>
      <w:widowControl w:val="0"/>
      <w:autoSpaceDE w:val="0"/>
      <w:autoSpaceDN w:val="0"/>
      <w:adjustRightInd w:val="0"/>
    </w:pPr>
  </w:style>
  <w:style w:type="character" w:customStyle="1" w:styleId="FontStyle224">
    <w:name w:val="Font Style224"/>
    <w:rsid w:val="00701EBB"/>
    <w:rPr>
      <w:rFonts w:ascii="Times New Roman" w:hAnsi="Times New Roman" w:cs="Times New Roman"/>
      <w:sz w:val="18"/>
      <w:szCs w:val="18"/>
    </w:rPr>
  </w:style>
  <w:style w:type="character" w:customStyle="1" w:styleId="FontStyle258">
    <w:name w:val="Font Style258"/>
    <w:rsid w:val="00701EBB"/>
    <w:rPr>
      <w:rFonts w:ascii="Times New Roman" w:hAnsi="Times New Roman" w:cs="Times New Roman"/>
      <w:b/>
      <w:bCs/>
      <w:sz w:val="18"/>
      <w:szCs w:val="18"/>
    </w:rPr>
  </w:style>
  <w:style w:type="character" w:customStyle="1" w:styleId="FontStyle237">
    <w:name w:val="Font Style237"/>
    <w:rsid w:val="00701EBB"/>
    <w:rPr>
      <w:rFonts w:ascii="Times New Roman" w:hAnsi="Times New Roman" w:cs="Times New Roman"/>
      <w:b/>
      <w:bCs/>
      <w:sz w:val="26"/>
      <w:szCs w:val="26"/>
    </w:rPr>
  </w:style>
  <w:style w:type="paragraph" w:customStyle="1" w:styleId="Style72">
    <w:name w:val="Style72"/>
    <w:basedOn w:val="af1"/>
    <w:rsid w:val="00701EBB"/>
    <w:pPr>
      <w:widowControl w:val="0"/>
      <w:autoSpaceDE w:val="0"/>
      <w:autoSpaceDN w:val="0"/>
      <w:adjustRightInd w:val="0"/>
      <w:jc w:val="both"/>
    </w:pPr>
  </w:style>
  <w:style w:type="paragraph" w:customStyle="1" w:styleId="Style199">
    <w:name w:val="Style199"/>
    <w:basedOn w:val="af1"/>
    <w:rsid w:val="00701EBB"/>
    <w:pPr>
      <w:widowControl w:val="0"/>
      <w:autoSpaceDE w:val="0"/>
      <w:autoSpaceDN w:val="0"/>
      <w:adjustRightInd w:val="0"/>
      <w:spacing w:line="206" w:lineRule="exact"/>
      <w:jc w:val="both"/>
    </w:pPr>
  </w:style>
  <w:style w:type="paragraph" w:customStyle="1" w:styleId="Style8">
    <w:name w:val="Style8"/>
    <w:basedOn w:val="af1"/>
    <w:rsid w:val="00701EBB"/>
    <w:pPr>
      <w:widowControl w:val="0"/>
      <w:autoSpaceDE w:val="0"/>
      <w:autoSpaceDN w:val="0"/>
      <w:adjustRightInd w:val="0"/>
    </w:pPr>
  </w:style>
  <w:style w:type="paragraph" w:customStyle="1" w:styleId="Style9">
    <w:name w:val="Style9"/>
    <w:basedOn w:val="af1"/>
    <w:rsid w:val="00701EBB"/>
    <w:pPr>
      <w:widowControl w:val="0"/>
      <w:autoSpaceDE w:val="0"/>
      <w:autoSpaceDN w:val="0"/>
      <w:adjustRightInd w:val="0"/>
      <w:spacing w:line="290" w:lineRule="exact"/>
      <w:jc w:val="center"/>
    </w:pPr>
  </w:style>
  <w:style w:type="paragraph" w:customStyle="1" w:styleId="Style144">
    <w:name w:val="Style144"/>
    <w:basedOn w:val="af1"/>
    <w:rsid w:val="00701EBB"/>
    <w:pPr>
      <w:widowControl w:val="0"/>
      <w:autoSpaceDE w:val="0"/>
      <w:autoSpaceDN w:val="0"/>
      <w:adjustRightInd w:val="0"/>
      <w:spacing w:line="211" w:lineRule="exact"/>
      <w:jc w:val="both"/>
    </w:pPr>
  </w:style>
  <w:style w:type="paragraph" w:customStyle="1" w:styleId="Style79">
    <w:name w:val="Style79"/>
    <w:basedOn w:val="af1"/>
    <w:rsid w:val="00701EBB"/>
    <w:pPr>
      <w:widowControl w:val="0"/>
      <w:autoSpaceDE w:val="0"/>
      <w:autoSpaceDN w:val="0"/>
      <w:adjustRightInd w:val="0"/>
      <w:spacing w:line="322" w:lineRule="exact"/>
      <w:ind w:firstLine="490"/>
      <w:jc w:val="both"/>
    </w:pPr>
  </w:style>
  <w:style w:type="paragraph" w:customStyle="1" w:styleId="Style181">
    <w:name w:val="Style181"/>
    <w:basedOn w:val="af1"/>
    <w:rsid w:val="00701EBB"/>
    <w:pPr>
      <w:widowControl w:val="0"/>
      <w:autoSpaceDE w:val="0"/>
      <w:autoSpaceDN w:val="0"/>
      <w:adjustRightInd w:val="0"/>
      <w:spacing w:line="322" w:lineRule="exact"/>
      <w:ind w:firstLine="547"/>
      <w:jc w:val="both"/>
    </w:pPr>
  </w:style>
  <w:style w:type="paragraph" w:customStyle="1" w:styleId="Style205">
    <w:name w:val="Style205"/>
    <w:basedOn w:val="af1"/>
    <w:rsid w:val="00701EBB"/>
    <w:pPr>
      <w:widowControl w:val="0"/>
      <w:autoSpaceDE w:val="0"/>
      <w:autoSpaceDN w:val="0"/>
      <w:adjustRightInd w:val="0"/>
      <w:jc w:val="both"/>
    </w:pPr>
  </w:style>
  <w:style w:type="paragraph" w:customStyle="1" w:styleId="Style104">
    <w:name w:val="Style104"/>
    <w:basedOn w:val="af1"/>
    <w:rsid w:val="00701EBB"/>
    <w:pPr>
      <w:widowControl w:val="0"/>
      <w:autoSpaceDE w:val="0"/>
      <w:autoSpaceDN w:val="0"/>
      <w:adjustRightInd w:val="0"/>
      <w:spacing w:line="322" w:lineRule="exact"/>
      <w:ind w:firstLine="672"/>
    </w:pPr>
  </w:style>
  <w:style w:type="paragraph" w:customStyle="1" w:styleId="Style125">
    <w:name w:val="Style125"/>
    <w:basedOn w:val="af1"/>
    <w:rsid w:val="00701EBB"/>
    <w:pPr>
      <w:widowControl w:val="0"/>
      <w:autoSpaceDE w:val="0"/>
      <w:autoSpaceDN w:val="0"/>
      <w:adjustRightInd w:val="0"/>
      <w:spacing w:line="322" w:lineRule="exact"/>
      <w:ind w:firstLine="1469"/>
    </w:pPr>
  </w:style>
  <w:style w:type="paragraph" w:customStyle="1" w:styleId="Style155">
    <w:name w:val="Style155"/>
    <w:basedOn w:val="af1"/>
    <w:rsid w:val="00701EBB"/>
    <w:pPr>
      <w:widowControl w:val="0"/>
      <w:autoSpaceDE w:val="0"/>
      <w:autoSpaceDN w:val="0"/>
      <w:adjustRightInd w:val="0"/>
      <w:jc w:val="center"/>
    </w:pPr>
  </w:style>
  <w:style w:type="paragraph" w:customStyle="1" w:styleId="bl0">
    <w:name w:val="bl0"/>
    <w:basedOn w:val="af1"/>
    <w:rsid w:val="00701EBB"/>
    <w:pPr>
      <w:spacing w:before="100" w:beforeAutospacing="1" w:after="100" w:afterAutospacing="1"/>
    </w:pPr>
    <w:rPr>
      <w:b/>
      <w:bCs/>
      <w:sz w:val="18"/>
      <w:szCs w:val="18"/>
    </w:rPr>
  </w:style>
  <w:style w:type="character" w:customStyle="1" w:styleId="FontStyle42">
    <w:name w:val="Font Style42"/>
    <w:rsid w:val="00701EBB"/>
    <w:rPr>
      <w:rFonts w:ascii="Times New Roman" w:hAnsi="Times New Roman" w:cs="Times New Roman"/>
      <w:sz w:val="26"/>
      <w:szCs w:val="26"/>
    </w:rPr>
  </w:style>
  <w:style w:type="paragraph" w:customStyle="1" w:styleId="Style66">
    <w:name w:val="Style66"/>
    <w:basedOn w:val="af1"/>
    <w:rsid w:val="00701EBB"/>
    <w:pPr>
      <w:widowControl w:val="0"/>
      <w:autoSpaceDE w:val="0"/>
      <w:autoSpaceDN w:val="0"/>
      <w:adjustRightInd w:val="0"/>
      <w:spacing w:line="226" w:lineRule="exact"/>
      <w:jc w:val="center"/>
    </w:pPr>
  </w:style>
  <w:style w:type="paragraph" w:customStyle="1" w:styleId="Style73">
    <w:name w:val="Style73"/>
    <w:basedOn w:val="af1"/>
    <w:rsid w:val="00701EBB"/>
    <w:pPr>
      <w:widowControl w:val="0"/>
      <w:autoSpaceDE w:val="0"/>
      <w:autoSpaceDN w:val="0"/>
      <w:adjustRightInd w:val="0"/>
    </w:pPr>
  </w:style>
  <w:style w:type="paragraph" w:customStyle="1" w:styleId="Style74">
    <w:name w:val="Style74"/>
    <w:basedOn w:val="af1"/>
    <w:rsid w:val="00701EBB"/>
    <w:pPr>
      <w:widowControl w:val="0"/>
      <w:autoSpaceDE w:val="0"/>
      <w:autoSpaceDN w:val="0"/>
      <w:adjustRightInd w:val="0"/>
      <w:jc w:val="center"/>
    </w:pPr>
  </w:style>
  <w:style w:type="paragraph" w:customStyle="1" w:styleId="Style146">
    <w:name w:val="Style146"/>
    <w:basedOn w:val="af1"/>
    <w:rsid w:val="00701EBB"/>
    <w:pPr>
      <w:widowControl w:val="0"/>
      <w:autoSpaceDE w:val="0"/>
      <w:autoSpaceDN w:val="0"/>
      <w:adjustRightInd w:val="0"/>
      <w:spacing w:line="226" w:lineRule="exact"/>
      <w:jc w:val="center"/>
    </w:pPr>
  </w:style>
  <w:style w:type="character" w:customStyle="1" w:styleId="FontStyle225">
    <w:name w:val="Font Style225"/>
    <w:rsid w:val="00701EBB"/>
    <w:rPr>
      <w:rFonts w:ascii="Times New Roman" w:hAnsi="Times New Roman" w:cs="Times New Roman"/>
      <w:sz w:val="18"/>
      <w:szCs w:val="18"/>
    </w:rPr>
  </w:style>
  <w:style w:type="character" w:customStyle="1" w:styleId="FontStyle226">
    <w:name w:val="Font Style226"/>
    <w:rsid w:val="00701EBB"/>
    <w:rPr>
      <w:rFonts w:ascii="Times New Roman" w:hAnsi="Times New Roman" w:cs="Times New Roman"/>
      <w:b/>
      <w:bCs/>
      <w:sz w:val="18"/>
      <w:szCs w:val="18"/>
    </w:rPr>
  </w:style>
  <w:style w:type="paragraph" w:customStyle="1" w:styleId="Style179">
    <w:name w:val="Style179"/>
    <w:basedOn w:val="af1"/>
    <w:rsid w:val="00701EBB"/>
    <w:pPr>
      <w:widowControl w:val="0"/>
      <w:autoSpaceDE w:val="0"/>
      <w:autoSpaceDN w:val="0"/>
      <w:adjustRightInd w:val="0"/>
      <w:spacing w:line="288" w:lineRule="exact"/>
      <w:ind w:firstLine="1349"/>
    </w:pPr>
  </w:style>
  <w:style w:type="character" w:customStyle="1" w:styleId="CaptionChar1">
    <w:name w:val="Caption Char1"/>
    <w:aliases w:val="Знак Char,Таблица - Название объекта Char,!! Object Novogor !! Char,Caption Char Char,Caption Char1 Char1 Char Char Char,Caption Char Char2 Char1 Char Char Char,Caption Char Char Char Char Char1 Char1 Char Char1 Char Char1"/>
    <w:locked/>
    <w:rsid w:val="00701EBB"/>
    <w:rPr>
      <w:rFonts w:ascii="Verdana" w:hAnsi="Verdana" w:cs="Verdana"/>
      <w:lang w:val="en-US" w:eastAsia="en-US"/>
    </w:rPr>
  </w:style>
  <w:style w:type="paragraph" w:customStyle="1" w:styleId="122">
    <w:name w:val="Табл. 12"/>
    <w:basedOn w:val="af1"/>
    <w:rsid w:val="00701EBB"/>
    <w:pPr>
      <w:keepNext/>
    </w:pPr>
    <w:rPr>
      <w:rFonts w:ascii="Arial" w:hAnsi="Arial" w:cs="Arial"/>
    </w:rPr>
  </w:style>
  <w:style w:type="character" w:customStyle="1" w:styleId="152">
    <w:name w:val="Знак Знак15"/>
    <w:locked/>
    <w:rsid w:val="00701EBB"/>
    <w:rPr>
      <w:rFonts w:ascii="Arial" w:hAnsi="Arial" w:cs="Arial"/>
      <w:caps/>
      <w:spacing w:val="-5"/>
      <w:sz w:val="15"/>
      <w:szCs w:val="15"/>
      <w:lang w:val="en-US" w:eastAsia="en-US" w:bidi="ar-SA"/>
    </w:rPr>
  </w:style>
  <w:style w:type="character" w:customStyle="1" w:styleId="292">
    <w:name w:val="Знак Знак29"/>
    <w:locked/>
    <w:rsid w:val="00701EBB"/>
    <w:rPr>
      <w:rFonts w:ascii="Arial Black" w:hAnsi="Arial Black" w:cs="Arial Black"/>
      <w:b/>
      <w:bCs/>
      <w:spacing w:val="-10"/>
      <w:kern w:val="28"/>
      <w:sz w:val="24"/>
      <w:szCs w:val="24"/>
      <w:lang w:val="ru-RU" w:eastAsia="en-US" w:bidi="ar-SA"/>
    </w:rPr>
  </w:style>
  <w:style w:type="paragraph" w:customStyle="1" w:styleId="BlockQuotation">
    <w:name w:val="Block Quotation"/>
    <w:basedOn w:val="af1"/>
    <w:rsid w:val="00701EBB"/>
    <w:pPr>
      <w:widowControl w:val="0"/>
      <w:pBdr>
        <w:top w:val="single" w:sz="12" w:space="12" w:color="FFFFFF"/>
        <w:left w:val="single" w:sz="6" w:space="12" w:color="FFFFFF"/>
        <w:bottom w:val="single" w:sz="6" w:space="12" w:color="FFFFFF"/>
        <w:right w:val="single" w:sz="6" w:space="12" w:color="FFFFFF"/>
      </w:pBdr>
      <w:shd w:val="pct5" w:color="auto" w:fill="auto"/>
      <w:adjustRightInd w:val="0"/>
      <w:spacing w:before="120" w:after="240" w:line="220" w:lineRule="atLeast"/>
      <w:ind w:left="1368" w:right="240" w:hanging="431"/>
      <w:jc w:val="both"/>
      <w:textAlignment w:val="baseline"/>
    </w:pPr>
    <w:rPr>
      <w:rFonts w:ascii="Arial Narrow" w:hAnsi="Arial Narrow" w:cs="Arial Narrow"/>
      <w:spacing w:val="-5"/>
      <w:sz w:val="20"/>
      <w:szCs w:val="20"/>
      <w:lang w:val="en-US" w:eastAsia="en-US"/>
    </w:rPr>
  </w:style>
  <w:style w:type="paragraph" w:customStyle="1" w:styleId="Picture">
    <w:name w:val="Picture"/>
    <w:basedOn w:val="af1"/>
    <w:next w:val="afff0"/>
    <w:link w:val="PictureChar"/>
    <w:rsid w:val="00701EBB"/>
    <w:pPr>
      <w:keepNext/>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paragraph" w:customStyle="1" w:styleId="HeadingBase">
    <w:name w:val="Heading Base"/>
    <w:basedOn w:val="af1"/>
    <w:next w:val="af5"/>
    <w:link w:val="HeadingBase0"/>
    <w:rsid w:val="00701EBB"/>
    <w:pPr>
      <w:keepNext/>
      <w:keepLines/>
      <w:widowControl w:val="0"/>
      <w:adjustRightInd w:val="0"/>
      <w:spacing w:before="140" w:after="120" w:line="220" w:lineRule="atLeast"/>
      <w:ind w:left="1077" w:hanging="431"/>
      <w:jc w:val="both"/>
      <w:textAlignment w:val="baseline"/>
    </w:pPr>
    <w:rPr>
      <w:rFonts w:ascii="Arial" w:hAnsi="Arial" w:cs="Arial"/>
      <w:b/>
      <w:bCs/>
      <w:spacing w:val="-4"/>
      <w:kern w:val="28"/>
      <w:sz w:val="28"/>
      <w:szCs w:val="28"/>
      <w:lang w:eastAsia="en-US"/>
    </w:rPr>
  </w:style>
  <w:style w:type="character" w:customStyle="1" w:styleId="192">
    <w:name w:val="Знак Знак19"/>
    <w:locked/>
    <w:rsid w:val="00701EBB"/>
    <w:rPr>
      <w:rFonts w:ascii="Arial Black" w:hAnsi="Arial Black" w:cs="Arial Black"/>
      <w:b/>
      <w:bCs/>
      <w:spacing w:val="-30"/>
      <w:kern w:val="28"/>
      <w:sz w:val="28"/>
      <w:szCs w:val="28"/>
      <w:lang w:eastAsia="en-US"/>
    </w:rPr>
  </w:style>
  <w:style w:type="paragraph" w:customStyle="1" w:styleId="ChapterSubtitle">
    <w:name w:val="Chapter Subtitle"/>
    <w:basedOn w:val="afff3"/>
    <w:rsid w:val="00701EBB"/>
    <w:pPr>
      <w:keepNext/>
      <w:keepLines/>
      <w:widowControl w:val="0"/>
      <w:adjustRightInd w:val="0"/>
      <w:spacing w:before="60" w:after="0"/>
      <w:ind w:hanging="431"/>
      <w:jc w:val="both"/>
      <w:textAlignment w:val="baseline"/>
      <w:outlineLvl w:val="9"/>
    </w:pPr>
    <w:rPr>
      <w:rFonts w:ascii="Arial" w:eastAsia="Times New Roman" w:hAnsi="Arial" w:cs="Arial"/>
      <w:b/>
      <w:bCs/>
      <w:spacing w:val="-16"/>
      <w:kern w:val="28"/>
      <w:sz w:val="32"/>
      <w:szCs w:val="32"/>
      <w:lang w:eastAsia="en-US"/>
    </w:rPr>
  </w:style>
  <w:style w:type="paragraph" w:customStyle="1" w:styleId="ChapterTitle">
    <w:name w:val="Chapter Title"/>
    <w:basedOn w:val="af1"/>
    <w:rsid w:val="00701EBB"/>
    <w:pPr>
      <w:widowControl w:val="0"/>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FootnoteBase">
    <w:name w:val="Footnote Base"/>
    <w:basedOn w:val="af1"/>
    <w:link w:val="FootnoteBase0"/>
    <w:rsid w:val="00701EBB"/>
    <w:pPr>
      <w:keepLines/>
      <w:widowControl w:val="0"/>
      <w:adjustRightInd w:val="0"/>
      <w:spacing w:before="120" w:after="120" w:line="200" w:lineRule="atLeast"/>
      <w:ind w:left="1080" w:hanging="431"/>
      <w:jc w:val="both"/>
      <w:textAlignment w:val="baseline"/>
    </w:pPr>
    <w:rPr>
      <w:rFonts w:ascii="Arial" w:hAnsi="Arial" w:cs="Arial"/>
      <w:spacing w:val="-5"/>
      <w:sz w:val="16"/>
      <w:szCs w:val="16"/>
      <w:lang w:val="en-US" w:eastAsia="en-US"/>
    </w:rPr>
  </w:style>
  <w:style w:type="character" w:customStyle="1" w:styleId="172">
    <w:name w:val="Знак Знак17"/>
    <w:locked/>
    <w:rsid w:val="00701EBB"/>
    <w:rPr>
      <w:rFonts w:ascii="Arial" w:hAnsi="Arial" w:cs="Arial"/>
      <w:spacing w:val="-5"/>
      <w:sz w:val="16"/>
      <w:szCs w:val="16"/>
      <w:lang w:val="en-US" w:eastAsia="en-US" w:bidi="ar-SA"/>
    </w:rPr>
  </w:style>
  <w:style w:type="paragraph" w:customStyle="1" w:styleId="CompanyName">
    <w:name w:val="Company Name"/>
    <w:basedOn w:val="af1"/>
    <w:rsid w:val="00701EBB"/>
    <w:pPr>
      <w:keepNext/>
      <w:keepLines/>
      <w:widowControl w:val="0"/>
      <w:adjustRightInd w:val="0"/>
      <w:spacing w:before="120" w:after="120" w:line="220" w:lineRule="atLeast"/>
      <w:ind w:hanging="431"/>
      <w:jc w:val="both"/>
      <w:textAlignment w:val="baseline"/>
    </w:pPr>
    <w:rPr>
      <w:rFonts w:ascii="Arial Black" w:hAnsi="Arial Black" w:cs="Arial Black"/>
      <w:spacing w:val="-25"/>
      <w:kern w:val="28"/>
      <w:sz w:val="32"/>
      <w:szCs w:val="32"/>
      <w:lang w:val="en-US" w:eastAsia="en-US"/>
    </w:rPr>
  </w:style>
  <w:style w:type="paragraph" w:customStyle="1" w:styleId="TitleCover">
    <w:name w:val="Title Cover"/>
    <w:basedOn w:val="HeadingBase"/>
    <w:next w:val="af1"/>
    <w:rsid w:val="00701EBB"/>
    <w:pPr>
      <w:pBdr>
        <w:top w:val="single" w:sz="48" w:space="31" w:color="auto"/>
      </w:pBdr>
      <w:tabs>
        <w:tab w:val="left" w:pos="0"/>
      </w:tabs>
      <w:spacing w:before="240" w:after="500" w:line="640" w:lineRule="exact"/>
      <w:ind w:left="0"/>
    </w:pPr>
    <w:rPr>
      <w:rFonts w:ascii="Arial Black" w:hAnsi="Arial Black" w:cs="Arial Black"/>
      <w:b w:val="0"/>
      <w:bCs w:val="0"/>
      <w:spacing w:val="-48"/>
      <w:sz w:val="64"/>
      <w:szCs w:val="64"/>
    </w:rPr>
  </w:style>
  <w:style w:type="paragraph" w:customStyle="1" w:styleId="DocumentLabel">
    <w:name w:val="Document Label"/>
    <w:basedOn w:val="TitleCover"/>
    <w:rsid w:val="00701EBB"/>
  </w:style>
  <w:style w:type="paragraph" w:customStyle="1" w:styleId="HeaderBase">
    <w:name w:val="Header Base"/>
    <w:basedOn w:val="af1"/>
    <w:link w:val="HeaderBaseChar"/>
    <w:rsid w:val="00701EBB"/>
    <w:pPr>
      <w:keepLines/>
      <w:widowControl w:val="0"/>
      <w:tabs>
        <w:tab w:val="center" w:pos="4320"/>
        <w:tab w:val="right" w:pos="8640"/>
      </w:tabs>
      <w:adjustRightInd w:val="0"/>
      <w:spacing w:before="12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Even">
    <w:name w:val="Footer Even"/>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First">
    <w:name w:val="Footer First"/>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FooterOdd">
    <w:name w:val="Footer Odd"/>
    <w:basedOn w:val="aff3"/>
    <w:rsid w:val="00701EBB"/>
    <w:pPr>
      <w:keepLines/>
      <w:widowControl w:val="0"/>
      <w:pBdr>
        <w:top w:val="single" w:sz="6" w:space="2" w:color="auto"/>
      </w:pBdr>
      <w:tabs>
        <w:tab w:val="clear" w:pos="4677"/>
        <w:tab w:val="clear" w:pos="9355"/>
        <w:tab w:val="center" w:pos="4320"/>
        <w:tab w:val="right" w:pos="8640"/>
      </w:tabs>
      <w:adjustRightInd w:val="0"/>
      <w:spacing w:before="600" w:after="12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Even">
    <w:name w:val="Header Even"/>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HeaderFirst">
    <w:name w:val="Header First"/>
    <w:basedOn w:val="aff1"/>
    <w:rsid w:val="00701EBB"/>
    <w:pPr>
      <w:keepLines/>
      <w:widowControl w:val="0"/>
      <w:pBdr>
        <w:top w:val="single" w:sz="6" w:space="2" w:color="auto"/>
      </w:pBdr>
      <w:tabs>
        <w:tab w:val="clear" w:pos="4677"/>
        <w:tab w:val="clear" w:pos="9355"/>
        <w:tab w:val="center" w:pos="4320"/>
        <w:tab w:val="right" w:pos="8640"/>
      </w:tabs>
      <w:adjustRightInd w:val="0"/>
      <w:spacing w:before="120" w:after="120" w:line="190" w:lineRule="atLeast"/>
      <w:ind w:left="1080" w:hanging="431"/>
      <w:jc w:val="right"/>
      <w:textAlignment w:val="baseline"/>
    </w:pPr>
    <w:rPr>
      <w:rFonts w:ascii="Arial" w:hAnsi="Arial" w:cs="Arial"/>
      <w:caps/>
      <w:spacing w:val="-5"/>
      <w:sz w:val="15"/>
      <w:szCs w:val="15"/>
      <w:lang w:val="en-US" w:eastAsia="en-US"/>
    </w:rPr>
  </w:style>
  <w:style w:type="paragraph" w:customStyle="1" w:styleId="HeaderOdd">
    <w:name w:val="Header Odd"/>
    <w:basedOn w:val="aff1"/>
    <w:rsid w:val="00701EBB"/>
    <w:pPr>
      <w:keepLines/>
      <w:widowControl w:val="0"/>
      <w:pBdr>
        <w:bottom w:val="single" w:sz="6" w:space="1" w:color="auto"/>
      </w:pBdr>
      <w:tabs>
        <w:tab w:val="clear" w:pos="4677"/>
        <w:tab w:val="clear" w:pos="9355"/>
        <w:tab w:val="center" w:pos="4320"/>
        <w:tab w:val="right" w:pos="8640"/>
      </w:tabs>
      <w:adjustRightInd w:val="0"/>
      <w:spacing w:before="120" w:after="600" w:line="190" w:lineRule="atLeast"/>
      <w:ind w:left="1080" w:hanging="431"/>
      <w:jc w:val="both"/>
      <w:textAlignment w:val="baseline"/>
    </w:pPr>
    <w:rPr>
      <w:rFonts w:ascii="Arial" w:hAnsi="Arial" w:cs="Arial"/>
      <w:caps/>
      <w:spacing w:val="-5"/>
      <w:sz w:val="15"/>
      <w:szCs w:val="15"/>
      <w:lang w:val="en-US" w:eastAsia="en-US"/>
    </w:rPr>
  </w:style>
  <w:style w:type="paragraph" w:customStyle="1" w:styleId="IndexBase">
    <w:name w:val="Index Base"/>
    <w:basedOn w:val="af1"/>
    <w:rsid w:val="00701EBB"/>
    <w:pPr>
      <w:widowControl w:val="0"/>
      <w:adjustRightInd w:val="0"/>
      <w:spacing w:before="120" w:after="120" w:line="240" w:lineRule="atLeast"/>
      <w:ind w:left="360" w:hanging="360"/>
      <w:jc w:val="both"/>
      <w:textAlignment w:val="baseline"/>
    </w:pPr>
    <w:rPr>
      <w:rFonts w:ascii="Arial" w:hAnsi="Arial" w:cs="Arial"/>
      <w:spacing w:val="-5"/>
      <w:sz w:val="18"/>
      <w:szCs w:val="18"/>
      <w:lang w:val="en-US" w:eastAsia="en-US"/>
    </w:rPr>
  </w:style>
  <w:style w:type="paragraph" w:styleId="1ffb">
    <w:name w:val="index 1"/>
    <w:basedOn w:val="IndexBase"/>
    <w:autoRedefine/>
    <w:semiHidden/>
    <w:rsid w:val="00701EBB"/>
  </w:style>
  <w:style w:type="paragraph" w:styleId="2fb">
    <w:name w:val="index 2"/>
    <w:basedOn w:val="IndexBase"/>
    <w:autoRedefine/>
    <w:semiHidden/>
    <w:rsid w:val="00701EBB"/>
    <w:pPr>
      <w:spacing w:line="240" w:lineRule="auto"/>
      <w:ind w:left="720"/>
    </w:pPr>
  </w:style>
  <w:style w:type="paragraph" w:styleId="3f1">
    <w:name w:val="index 3"/>
    <w:basedOn w:val="IndexBase"/>
    <w:autoRedefine/>
    <w:semiHidden/>
    <w:rsid w:val="00701EBB"/>
    <w:pPr>
      <w:spacing w:line="240" w:lineRule="auto"/>
      <w:ind w:left="1080"/>
    </w:pPr>
  </w:style>
  <w:style w:type="paragraph" w:styleId="48">
    <w:name w:val="index 4"/>
    <w:basedOn w:val="IndexBase"/>
    <w:autoRedefine/>
    <w:semiHidden/>
    <w:rsid w:val="00701EBB"/>
    <w:pPr>
      <w:spacing w:line="240" w:lineRule="auto"/>
      <w:ind w:left="1440"/>
    </w:pPr>
  </w:style>
  <w:style w:type="paragraph" w:styleId="54">
    <w:name w:val="index 5"/>
    <w:basedOn w:val="IndexBase"/>
    <w:autoRedefine/>
    <w:semiHidden/>
    <w:rsid w:val="00701EBB"/>
    <w:pPr>
      <w:spacing w:line="240" w:lineRule="auto"/>
      <w:ind w:left="1800"/>
    </w:pPr>
  </w:style>
  <w:style w:type="paragraph" w:styleId="afffffffb">
    <w:name w:val="index heading"/>
    <w:basedOn w:val="HeadingBase"/>
    <w:next w:val="1ffb"/>
    <w:semiHidden/>
    <w:rsid w:val="00701EBB"/>
    <w:pPr>
      <w:keepLines w:val="0"/>
      <w:spacing w:before="0" w:line="480" w:lineRule="atLeast"/>
      <w:ind w:left="0"/>
    </w:pPr>
    <w:rPr>
      <w:rFonts w:ascii="Arial Black" w:hAnsi="Arial Black" w:cs="Arial Black"/>
      <w:spacing w:val="-5"/>
      <w:kern w:val="0"/>
      <w:sz w:val="24"/>
      <w:szCs w:val="24"/>
    </w:rPr>
  </w:style>
  <w:style w:type="character" w:customStyle="1" w:styleId="Lead-inEmphasis">
    <w:name w:val="Lead-in Emphasis"/>
    <w:rsid w:val="00701EBB"/>
    <w:rPr>
      <w:rFonts w:ascii="Arial Black" w:hAnsi="Arial Black"/>
      <w:spacing w:val="-4"/>
      <w:sz w:val="18"/>
    </w:rPr>
  </w:style>
  <w:style w:type="paragraph" w:styleId="2fc">
    <w:name w:val="List 2"/>
    <w:basedOn w:val="afffff3"/>
    <w:rsid w:val="00701EBB"/>
    <w:pPr>
      <w:suppressAutoHyphens w:val="0"/>
      <w:adjustRightInd w:val="0"/>
      <w:spacing w:before="120" w:line="360" w:lineRule="atLeast"/>
      <w:ind w:left="1800" w:hanging="360"/>
      <w:jc w:val="both"/>
      <w:textAlignment w:val="baseline"/>
    </w:pPr>
    <w:rPr>
      <w:rFonts w:ascii="Arial" w:eastAsia="Times New Roman" w:hAnsi="Arial" w:cs="Arial"/>
      <w:spacing w:val="-5"/>
      <w:kern w:val="0"/>
      <w:sz w:val="22"/>
      <w:szCs w:val="22"/>
      <w:lang w:eastAsia="en-US" w:bidi="ar-SA"/>
    </w:rPr>
  </w:style>
  <w:style w:type="paragraph" w:styleId="3f2">
    <w:name w:val="List 3"/>
    <w:basedOn w:val="afffff3"/>
    <w:rsid w:val="00701EBB"/>
    <w:pPr>
      <w:suppressAutoHyphens w:val="0"/>
      <w:adjustRightInd w:val="0"/>
      <w:spacing w:before="120" w:line="360" w:lineRule="atLeast"/>
      <w:ind w:left="2160" w:hanging="360"/>
      <w:jc w:val="both"/>
      <w:textAlignment w:val="baseline"/>
    </w:pPr>
    <w:rPr>
      <w:rFonts w:ascii="Arial" w:eastAsia="Times New Roman" w:hAnsi="Arial" w:cs="Arial"/>
      <w:spacing w:val="-5"/>
      <w:kern w:val="0"/>
      <w:sz w:val="22"/>
      <w:szCs w:val="22"/>
      <w:lang w:eastAsia="en-US" w:bidi="ar-SA"/>
    </w:rPr>
  </w:style>
  <w:style w:type="paragraph" w:styleId="49">
    <w:name w:val="List 4"/>
    <w:basedOn w:val="afffff3"/>
    <w:rsid w:val="00701EBB"/>
    <w:pPr>
      <w:suppressAutoHyphens w:val="0"/>
      <w:adjustRightInd w:val="0"/>
      <w:spacing w:before="120" w:line="360" w:lineRule="atLeast"/>
      <w:ind w:left="2520" w:hanging="360"/>
      <w:jc w:val="both"/>
      <w:textAlignment w:val="baseline"/>
    </w:pPr>
    <w:rPr>
      <w:rFonts w:ascii="Arial" w:eastAsia="Times New Roman" w:hAnsi="Arial" w:cs="Arial"/>
      <w:spacing w:val="-5"/>
      <w:kern w:val="0"/>
      <w:sz w:val="22"/>
      <w:szCs w:val="22"/>
      <w:lang w:eastAsia="en-US" w:bidi="ar-SA"/>
    </w:rPr>
  </w:style>
  <w:style w:type="paragraph" w:styleId="55">
    <w:name w:val="List 5"/>
    <w:basedOn w:val="afffff3"/>
    <w:rsid w:val="00701EBB"/>
    <w:pPr>
      <w:suppressAutoHyphens w:val="0"/>
      <w:adjustRightInd w:val="0"/>
      <w:spacing w:before="120" w:line="360" w:lineRule="atLeast"/>
      <w:ind w:left="2880" w:hanging="360"/>
      <w:jc w:val="both"/>
      <w:textAlignment w:val="baseline"/>
    </w:pPr>
    <w:rPr>
      <w:rFonts w:ascii="Arial" w:eastAsia="Times New Roman" w:hAnsi="Arial" w:cs="Arial"/>
      <w:spacing w:val="-5"/>
      <w:kern w:val="0"/>
      <w:sz w:val="22"/>
      <w:szCs w:val="22"/>
      <w:lang w:eastAsia="en-US" w:bidi="ar-SA"/>
    </w:rPr>
  </w:style>
  <w:style w:type="paragraph" w:styleId="a8">
    <w:name w:val="List Bullet"/>
    <w:aliases w:val="Маркированный"/>
    <w:basedOn w:val="afffff3"/>
    <w:uiPriority w:val="99"/>
    <w:rsid w:val="00701EBB"/>
    <w:pPr>
      <w:numPr>
        <w:numId w:val="4"/>
      </w:numPr>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
    <w:name w:val="List Bullet 2"/>
    <w:basedOn w:val="a8"/>
    <w:link w:val="2fd"/>
    <w:autoRedefine/>
    <w:rsid w:val="00701EBB"/>
    <w:pPr>
      <w:numPr>
        <w:numId w:val="5"/>
      </w:numPr>
      <w:tabs>
        <w:tab w:val="num" w:pos="1209"/>
        <w:tab w:val="num" w:pos="1492"/>
      </w:tabs>
    </w:pPr>
  </w:style>
  <w:style w:type="paragraph" w:styleId="3f3">
    <w:name w:val="List Bullet 3"/>
    <w:basedOn w:val="a8"/>
    <w:autoRedefine/>
    <w:rsid w:val="00701EBB"/>
    <w:pPr>
      <w:numPr>
        <w:numId w:val="0"/>
      </w:numPr>
    </w:pPr>
  </w:style>
  <w:style w:type="paragraph" w:styleId="4a">
    <w:name w:val="List Bullet 4"/>
    <w:basedOn w:val="a8"/>
    <w:autoRedefine/>
    <w:rsid w:val="00701EBB"/>
    <w:pPr>
      <w:numPr>
        <w:numId w:val="0"/>
      </w:numPr>
    </w:pPr>
  </w:style>
  <w:style w:type="paragraph" w:styleId="56">
    <w:name w:val="List Bullet 5"/>
    <w:basedOn w:val="a8"/>
    <w:autoRedefine/>
    <w:rsid w:val="00701EBB"/>
    <w:pPr>
      <w:numPr>
        <w:numId w:val="0"/>
      </w:numPr>
    </w:pPr>
  </w:style>
  <w:style w:type="paragraph" w:styleId="afffffffc">
    <w:name w:val="List Continue"/>
    <w:basedOn w:val="afffff3"/>
    <w:rsid w:val="00701EBB"/>
    <w:pPr>
      <w:suppressAutoHyphens w:val="0"/>
      <w:adjustRightInd w:val="0"/>
      <w:spacing w:before="120" w:line="360" w:lineRule="atLeast"/>
      <w:ind w:left="1440"/>
      <w:jc w:val="both"/>
      <w:textAlignment w:val="baseline"/>
    </w:pPr>
    <w:rPr>
      <w:rFonts w:ascii="Arial" w:eastAsia="Times New Roman" w:hAnsi="Arial" w:cs="Arial"/>
      <w:spacing w:val="-5"/>
      <w:kern w:val="0"/>
      <w:sz w:val="22"/>
      <w:szCs w:val="22"/>
      <w:lang w:eastAsia="en-US" w:bidi="ar-SA"/>
    </w:rPr>
  </w:style>
  <w:style w:type="paragraph" w:styleId="2fe">
    <w:name w:val="List Continue 2"/>
    <w:basedOn w:val="afffffffc"/>
    <w:rsid w:val="00701EBB"/>
    <w:pPr>
      <w:ind w:left="2160"/>
    </w:pPr>
  </w:style>
  <w:style w:type="paragraph" w:styleId="3f4">
    <w:name w:val="List Continue 3"/>
    <w:basedOn w:val="afffffffc"/>
    <w:rsid w:val="00701EBB"/>
    <w:pPr>
      <w:ind w:left="2520"/>
    </w:pPr>
  </w:style>
  <w:style w:type="paragraph" w:styleId="4b">
    <w:name w:val="List Continue 4"/>
    <w:basedOn w:val="afffffffc"/>
    <w:rsid w:val="00701EBB"/>
    <w:pPr>
      <w:ind w:left="2880"/>
    </w:pPr>
  </w:style>
  <w:style w:type="paragraph" w:styleId="57">
    <w:name w:val="List Continue 5"/>
    <w:basedOn w:val="afffffffc"/>
    <w:rsid w:val="00701EBB"/>
    <w:pPr>
      <w:ind w:left="3240"/>
    </w:pPr>
  </w:style>
  <w:style w:type="paragraph" w:styleId="afffffffd">
    <w:name w:val="List Number"/>
    <w:basedOn w:val="afffff3"/>
    <w:rsid w:val="00701EBB"/>
    <w:pPr>
      <w:tabs>
        <w:tab w:val="num" w:pos="360"/>
      </w:tabs>
      <w:suppressAutoHyphens w:val="0"/>
      <w:adjustRightInd w:val="0"/>
      <w:spacing w:before="120" w:line="360" w:lineRule="atLeast"/>
      <w:jc w:val="both"/>
      <w:textAlignment w:val="baseline"/>
    </w:pPr>
    <w:rPr>
      <w:rFonts w:ascii="Arial" w:eastAsia="Times New Roman" w:hAnsi="Arial" w:cs="Arial"/>
      <w:spacing w:val="-5"/>
      <w:kern w:val="0"/>
      <w:sz w:val="22"/>
      <w:szCs w:val="22"/>
      <w:lang w:eastAsia="en-US" w:bidi="ar-SA"/>
    </w:rPr>
  </w:style>
  <w:style w:type="paragraph" w:styleId="2ff">
    <w:name w:val="List Number 2"/>
    <w:basedOn w:val="afffffffd"/>
    <w:rsid w:val="00701EBB"/>
    <w:pPr>
      <w:tabs>
        <w:tab w:val="clear" w:pos="360"/>
      </w:tabs>
    </w:pPr>
  </w:style>
  <w:style w:type="paragraph" w:styleId="3f5">
    <w:name w:val="List Number 3"/>
    <w:basedOn w:val="afffffffd"/>
    <w:rsid w:val="00701EBB"/>
    <w:pPr>
      <w:tabs>
        <w:tab w:val="clear" w:pos="360"/>
      </w:tabs>
    </w:pPr>
  </w:style>
  <w:style w:type="paragraph" w:styleId="4c">
    <w:name w:val="List Number 4"/>
    <w:basedOn w:val="afffffffd"/>
    <w:rsid w:val="00701EBB"/>
    <w:pPr>
      <w:tabs>
        <w:tab w:val="clear" w:pos="360"/>
      </w:tabs>
    </w:pPr>
  </w:style>
  <w:style w:type="paragraph" w:styleId="58">
    <w:name w:val="List Number 5"/>
    <w:basedOn w:val="afffffffd"/>
    <w:rsid w:val="00701EBB"/>
    <w:pPr>
      <w:tabs>
        <w:tab w:val="clear" w:pos="360"/>
      </w:tabs>
    </w:pPr>
  </w:style>
  <w:style w:type="paragraph" w:styleId="afffffffe">
    <w:name w:val="Message Header"/>
    <w:basedOn w:val="af5"/>
    <w:link w:val="affffffff"/>
    <w:rsid w:val="00701EBB"/>
    <w:pPr>
      <w:keepLines/>
      <w:widowControl w:val="0"/>
      <w:tabs>
        <w:tab w:val="left" w:pos="3600"/>
        <w:tab w:val="left" w:pos="4680"/>
      </w:tabs>
      <w:adjustRightInd w:val="0"/>
      <w:spacing w:before="120" w:after="120" w:line="280" w:lineRule="exact"/>
      <w:ind w:right="2160" w:hanging="1080"/>
      <w:jc w:val="left"/>
      <w:textAlignment w:val="baseline"/>
    </w:pPr>
    <w:rPr>
      <w:rFonts w:ascii="Arial" w:hAnsi="Arial" w:cs="Arial"/>
      <w:b w:val="0"/>
      <w:bCs w:val="0"/>
      <w:sz w:val="22"/>
      <w:szCs w:val="22"/>
      <w:lang w:eastAsia="en-US"/>
    </w:rPr>
  </w:style>
  <w:style w:type="character" w:customStyle="1" w:styleId="affffffff">
    <w:name w:val="Шапка Знак"/>
    <w:basedOn w:val="af2"/>
    <w:link w:val="afffffffe"/>
    <w:rsid w:val="00701EBB"/>
    <w:rPr>
      <w:rFonts w:ascii="Arial" w:eastAsia="Times New Roman" w:hAnsi="Arial" w:cs="Arial"/>
    </w:rPr>
  </w:style>
  <w:style w:type="paragraph" w:styleId="affffffff0">
    <w:name w:val="Normal Indent"/>
    <w:basedOn w:val="af1"/>
    <w:rsid w:val="00701EBB"/>
    <w:pPr>
      <w:widowControl w:val="0"/>
      <w:adjustRightInd w:val="0"/>
      <w:spacing w:before="120" w:after="120" w:line="360" w:lineRule="atLeast"/>
      <w:ind w:left="1440" w:hanging="431"/>
      <w:jc w:val="both"/>
      <w:textAlignment w:val="baseline"/>
    </w:pPr>
    <w:rPr>
      <w:rFonts w:ascii="Arial" w:hAnsi="Arial" w:cs="Arial"/>
      <w:spacing w:val="-5"/>
      <w:sz w:val="20"/>
      <w:szCs w:val="20"/>
      <w:lang w:val="en-US" w:eastAsia="en-US"/>
    </w:rPr>
  </w:style>
  <w:style w:type="paragraph" w:customStyle="1" w:styleId="PartLabel">
    <w:name w:val="Part Label"/>
    <w:basedOn w:val="af1"/>
    <w:rsid w:val="00701EBB"/>
    <w:pPr>
      <w:widowControl w:val="0"/>
      <w:shd w:val="solid" w:color="auto" w:fill="auto"/>
      <w:adjustRightInd w:val="0"/>
      <w:spacing w:before="120" w:after="120" w:line="360" w:lineRule="exact"/>
      <w:ind w:hanging="431"/>
      <w:jc w:val="center"/>
      <w:textAlignment w:val="baseline"/>
    </w:pPr>
    <w:rPr>
      <w:rFonts w:ascii="Arial" w:hAnsi="Arial" w:cs="Arial"/>
      <w:color w:val="FFFFFF"/>
      <w:spacing w:val="-16"/>
      <w:sz w:val="26"/>
      <w:szCs w:val="26"/>
      <w:lang w:val="en-US" w:eastAsia="en-US"/>
    </w:rPr>
  </w:style>
  <w:style w:type="paragraph" w:customStyle="1" w:styleId="PartSubtitle">
    <w:name w:val="Part Subtitle"/>
    <w:basedOn w:val="af1"/>
    <w:next w:val="af5"/>
    <w:rsid w:val="00701EBB"/>
    <w:pPr>
      <w:keepNext/>
      <w:widowControl w:val="0"/>
      <w:adjustRightInd w:val="0"/>
      <w:spacing w:before="360" w:after="120" w:line="360" w:lineRule="atLeast"/>
      <w:ind w:left="1080" w:hanging="431"/>
      <w:jc w:val="both"/>
      <w:textAlignment w:val="baseline"/>
    </w:pPr>
    <w:rPr>
      <w:rFonts w:ascii="Arial" w:hAnsi="Arial" w:cs="Arial"/>
      <w:i/>
      <w:iCs/>
      <w:spacing w:val="-5"/>
      <w:kern w:val="28"/>
      <w:sz w:val="26"/>
      <w:szCs w:val="26"/>
      <w:lang w:val="en-US" w:eastAsia="en-US"/>
    </w:rPr>
  </w:style>
  <w:style w:type="paragraph" w:customStyle="1" w:styleId="PartTitle">
    <w:name w:val="Part Title"/>
    <w:basedOn w:val="af1"/>
    <w:rsid w:val="00701EBB"/>
    <w:pPr>
      <w:widowControl w:val="0"/>
      <w:shd w:val="solid" w:color="auto" w:fill="auto"/>
      <w:adjustRightInd w:val="0"/>
      <w:spacing w:before="120" w:after="120" w:line="660" w:lineRule="exact"/>
      <w:ind w:hanging="431"/>
      <w:jc w:val="center"/>
      <w:textAlignment w:val="baseline"/>
    </w:pPr>
    <w:rPr>
      <w:rFonts w:ascii="Arial Black" w:hAnsi="Arial Black" w:cs="Arial Black"/>
      <w:color w:val="FFFFFF"/>
      <w:spacing w:val="-40"/>
      <w:sz w:val="84"/>
      <w:szCs w:val="84"/>
      <w:lang w:val="en-US" w:eastAsia="en-US"/>
    </w:rPr>
  </w:style>
  <w:style w:type="paragraph" w:customStyle="1" w:styleId="ReturnAddress">
    <w:name w:val="Return Address"/>
    <w:basedOn w:val="af1"/>
    <w:rsid w:val="00701EBB"/>
    <w:pPr>
      <w:keepLines/>
      <w:framePr w:w="5160" w:h="840" w:wrap="notBeside" w:vAnchor="page" w:hAnchor="page" w:x="6121" w:y="915" w:anchorLock="1"/>
      <w:widowControl w:val="0"/>
      <w:tabs>
        <w:tab w:val="left" w:pos="2160"/>
      </w:tabs>
      <w:adjustRightInd w:val="0"/>
      <w:spacing w:before="120" w:after="120" w:line="160" w:lineRule="atLeast"/>
      <w:ind w:hanging="431"/>
      <w:jc w:val="both"/>
      <w:textAlignment w:val="baseline"/>
    </w:pPr>
    <w:rPr>
      <w:rFonts w:ascii="Arial" w:hAnsi="Arial" w:cs="Arial"/>
      <w:sz w:val="14"/>
      <w:szCs w:val="14"/>
      <w:lang w:val="en-US" w:eastAsia="en-US"/>
    </w:rPr>
  </w:style>
  <w:style w:type="paragraph" w:customStyle="1" w:styleId="SectionHeading">
    <w:name w:val="Section Heading"/>
    <w:basedOn w:val="10"/>
    <w:rsid w:val="00701EBB"/>
    <w:pPr>
      <w:keepNext w:val="0"/>
      <w:pBdr>
        <w:top w:val="single" w:sz="48" w:space="3" w:color="FFFFFF"/>
        <w:left w:val="single" w:sz="6" w:space="3" w:color="FFFFFF"/>
        <w:bottom w:val="single" w:sz="6" w:space="3" w:color="FFFFFF"/>
      </w:pBdr>
      <w:tabs>
        <w:tab w:val="num" w:pos="284"/>
      </w:tabs>
      <w:adjustRightInd w:val="0"/>
      <w:spacing w:after="120" w:line="240" w:lineRule="atLeast"/>
      <w:ind w:left="431" w:hanging="431"/>
      <w:textAlignment w:val="baseline"/>
    </w:pPr>
    <w:rPr>
      <w:rFonts w:ascii="Arial Black" w:hAnsi="Arial Black" w:cs="Arial Black"/>
      <w:spacing w:val="-8"/>
      <w:kern w:val="20"/>
      <w:sz w:val="24"/>
      <w:szCs w:val="24"/>
      <w:lang w:eastAsia="en-US"/>
    </w:rPr>
  </w:style>
  <w:style w:type="paragraph" w:customStyle="1" w:styleId="SectionLabel">
    <w:name w:val="Section Label"/>
    <w:basedOn w:val="HeadingBase"/>
    <w:next w:val="af5"/>
    <w:rsid w:val="00701EBB"/>
    <w:pPr>
      <w:pBdr>
        <w:bottom w:val="single" w:sz="6" w:space="2" w:color="auto"/>
      </w:pBdr>
      <w:spacing w:before="360" w:after="960"/>
      <w:ind w:left="0"/>
    </w:pPr>
    <w:rPr>
      <w:rFonts w:ascii="Arial Black" w:hAnsi="Arial Black" w:cs="Arial Black"/>
      <w:spacing w:val="-35"/>
      <w:sz w:val="54"/>
      <w:szCs w:val="54"/>
    </w:rPr>
  </w:style>
  <w:style w:type="character" w:customStyle="1" w:styleId="Slogan">
    <w:name w:val="Slogan"/>
    <w:rsid w:val="00701EBB"/>
    <w:rPr>
      <w:rFonts w:cs="Times New Roman"/>
      <w:i/>
      <w:iCs/>
      <w:spacing w:val="-6"/>
      <w:sz w:val="24"/>
      <w:szCs w:val="24"/>
    </w:rPr>
  </w:style>
  <w:style w:type="paragraph" w:customStyle="1" w:styleId="SubtitleCover">
    <w:name w:val="Subtitle Cover"/>
    <w:basedOn w:val="TitleCover"/>
    <w:next w:val="af5"/>
    <w:rsid w:val="00701EBB"/>
    <w:pPr>
      <w:pBdr>
        <w:top w:val="single" w:sz="6" w:space="24" w:color="auto"/>
      </w:pBdr>
      <w:tabs>
        <w:tab w:val="clear" w:pos="0"/>
      </w:tabs>
      <w:spacing w:before="0" w:after="0" w:line="480" w:lineRule="atLeast"/>
      <w:ind w:left="835" w:right="835"/>
    </w:pPr>
    <w:rPr>
      <w:rFonts w:ascii="Arial" w:hAnsi="Arial" w:cs="Arial"/>
      <w:b/>
      <w:bCs/>
      <w:spacing w:val="-30"/>
      <w:sz w:val="48"/>
      <w:szCs w:val="48"/>
    </w:rPr>
  </w:style>
  <w:style w:type="character" w:customStyle="1" w:styleId="Superscript">
    <w:name w:val="Superscript"/>
    <w:rsid w:val="00701EBB"/>
    <w:rPr>
      <w:b/>
      <w:vertAlign w:val="superscript"/>
    </w:rPr>
  </w:style>
  <w:style w:type="paragraph" w:customStyle="1" w:styleId="TableHeader">
    <w:name w:val="Table Header"/>
    <w:basedOn w:val="af1"/>
    <w:rsid w:val="00701EBB"/>
    <w:pPr>
      <w:widowControl w:val="0"/>
      <w:adjustRightInd w:val="0"/>
      <w:spacing w:before="60" w:after="120" w:line="360" w:lineRule="atLeast"/>
      <w:ind w:hanging="431"/>
      <w:jc w:val="center"/>
      <w:textAlignment w:val="baseline"/>
    </w:pPr>
    <w:rPr>
      <w:rFonts w:ascii="Arial Black" w:hAnsi="Arial Black" w:cs="Arial Black"/>
      <w:spacing w:val="-5"/>
      <w:sz w:val="16"/>
      <w:szCs w:val="16"/>
      <w:lang w:val="en-US" w:eastAsia="en-US"/>
    </w:rPr>
  </w:style>
  <w:style w:type="paragraph" w:styleId="affffffff1">
    <w:name w:val="table of authorities"/>
    <w:basedOn w:val="af1"/>
    <w:semiHidden/>
    <w:rsid w:val="00701EBB"/>
    <w:pPr>
      <w:widowControl w:val="0"/>
      <w:tabs>
        <w:tab w:val="right" w:leader="dot" w:pos="7560"/>
      </w:tabs>
      <w:adjustRightInd w:val="0"/>
      <w:spacing w:before="120" w:after="120" w:line="360" w:lineRule="atLeast"/>
      <w:ind w:left="1440" w:hanging="360"/>
      <w:jc w:val="both"/>
      <w:textAlignment w:val="baseline"/>
    </w:pPr>
    <w:rPr>
      <w:rFonts w:ascii="Arial" w:hAnsi="Arial" w:cs="Arial"/>
      <w:spacing w:val="-5"/>
      <w:sz w:val="20"/>
      <w:szCs w:val="20"/>
      <w:lang w:val="en-US" w:eastAsia="en-US"/>
    </w:rPr>
  </w:style>
  <w:style w:type="paragraph" w:customStyle="1" w:styleId="TOCBase">
    <w:name w:val="TOC Base"/>
    <w:basedOn w:val="af1"/>
    <w:rsid w:val="00701EBB"/>
    <w:pPr>
      <w:widowControl w:val="0"/>
      <w:tabs>
        <w:tab w:val="right" w:leader="dot" w:pos="6480"/>
      </w:tabs>
      <w:adjustRightInd w:val="0"/>
      <w:spacing w:before="120" w:after="240" w:line="240" w:lineRule="atLeast"/>
      <w:ind w:hanging="431"/>
      <w:jc w:val="both"/>
      <w:textAlignment w:val="baseline"/>
    </w:pPr>
    <w:rPr>
      <w:rFonts w:ascii="Arial" w:hAnsi="Arial" w:cs="Arial"/>
      <w:spacing w:val="-5"/>
      <w:sz w:val="20"/>
      <w:szCs w:val="20"/>
      <w:lang w:val="en-US" w:eastAsia="en-US"/>
    </w:rPr>
  </w:style>
  <w:style w:type="paragraph" w:styleId="affffffff2">
    <w:name w:val="table of figures"/>
    <w:basedOn w:val="TOCBase"/>
    <w:semiHidden/>
    <w:rsid w:val="00701EBB"/>
    <w:pPr>
      <w:tabs>
        <w:tab w:val="clear" w:pos="6480"/>
      </w:tabs>
      <w:spacing w:after="0" w:line="240" w:lineRule="auto"/>
    </w:pPr>
    <w:rPr>
      <w:i/>
      <w:iCs/>
    </w:rPr>
  </w:style>
  <w:style w:type="paragraph" w:customStyle="1" w:styleId="TableText">
    <w:name w:val="Table Text"/>
    <w:basedOn w:val="af1"/>
    <w:link w:val="TableTextChar"/>
    <w:rsid w:val="00701EBB"/>
    <w:pPr>
      <w:widowControl w:val="0"/>
      <w:adjustRightInd w:val="0"/>
      <w:spacing w:before="60" w:after="120" w:line="360" w:lineRule="atLeast"/>
      <w:ind w:hanging="431"/>
      <w:jc w:val="both"/>
      <w:textAlignment w:val="baseline"/>
    </w:pPr>
    <w:rPr>
      <w:rFonts w:ascii="Arial" w:hAnsi="Arial" w:cs="Arial"/>
      <w:spacing w:val="-5"/>
      <w:sz w:val="18"/>
      <w:szCs w:val="18"/>
      <w:lang w:val="en-US" w:eastAsia="en-US"/>
    </w:rPr>
  </w:style>
  <w:style w:type="paragraph" w:styleId="affffffff3">
    <w:name w:val="toa heading"/>
    <w:basedOn w:val="af1"/>
    <w:next w:val="affffffff1"/>
    <w:semiHidden/>
    <w:rsid w:val="00701EBB"/>
    <w:pPr>
      <w:keepNext/>
      <w:widowControl w:val="0"/>
      <w:adjustRightInd w:val="0"/>
      <w:spacing w:before="120" w:after="120" w:line="480" w:lineRule="atLeast"/>
      <w:ind w:left="1080" w:hanging="431"/>
      <w:jc w:val="both"/>
      <w:textAlignment w:val="baseline"/>
    </w:pPr>
    <w:rPr>
      <w:rFonts w:ascii="Arial Black" w:hAnsi="Arial Black" w:cs="Arial Black"/>
      <w:b/>
      <w:bCs/>
      <w:spacing w:val="-10"/>
      <w:kern w:val="28"/>
      <w:sz w:val="20"/>
      <w:szCs w:val="20"/>
      <w:lang w:val="en-US" w:eastAsia="en-US"/>
    </w:rPr>
  </w:style>
  <w:style w:type="paragraph" w:styleId="4d">
    <w:name w:val="toc 4"/>
    <w:basedOn w:val="TOCBase"/>
    <w:autoRedefine/>
    <w:semiHidden/>
    <w:rsid w:val="00701EBB"/>
    <w:pPr>
      <w:tabs>
        <w:tab w:val="clear" w:pos="6480"/>
      </w:tabs>
      <w:spacing w:after="0" w:line="240" w:lineRule="auto"/>
      <w:ind w:left="400"/>
    </w:pPr>
  </w:style>
  <w:style w:type="paragraph" w:styleId="59">
    <w:name w:val="toc 5"/>
    <w:basedOn w:val="TOCBase"/>
    <w:autoRedefine/>
    <w:semiHidden/>
    <w:rsid w:val="00701EBB"/>
    <w:pPr>
      <w:tabs>
        <w:tab w:val="clear" w:pos="6480"/>
      </w:tabs>
      <w:spacing w:after="0" w:line="240" w:lineRule="auto"/>
      <w:ind w:left="600"/>
    </w:pPr>
  </w:style>
  <w:style w:type="paragraph" w:customStyle="1" w:styleId="StyleBodyTextLeft021cm">
    <w:name w:val="Style Body Text + Left:  021 cm"/>
    <w:basedOn w:val="af5"/>
    <w:rsid w:val="00701EBB"/>
    <w:pPr>
      <w:widowControl w:val="0"/>
      <w:adjustRightInd w:val="0"/>
      <w:spacing w:before="120" w:after="120" w:line="360" w:lineRule="atLeast"/>
      <w:ind w:firstLine="567"/>
      <w:jc w:val="both"/>
      <w:textAlignment w:val="baseline"/>
    </w:pPr>
    <w:rPr>
      <w:rFonts w:ascii="Arial" w:hAnsi="Arial" w:cs="Arial"/>
      <w:b w:val="0"/>
      <w:bCs w:val="0"/>
      <w:spacing w:val="-5"/>
      <w:sz w:val="22"/>
      <w:szCs w:val="22"/>
      <w:lang w:eastAsia="en-US"/>
    </w:rPr>
  </w:style>
  <w:style w:type="paragraph" w:customStyle="1" w:styleId="StyleBodyTextLeft075cmFirstline0cm">
    <w:name w:val="Style Body Text + Left:  075 cm First line:  0 cm"/>
    <w:basedOn w:val="af5"/>
    <w:rsid w:val="00701EBB"/>
    <w:pPr>
      <w:widowControl w:val="0"/>
      <w:adjustRightInd w:val="0"/>
      <w:spacing w:before="120" w:after="120" w:line="360" w:lineRule="atLeast"/>
      <w:ind w:left="425" w:firstLine="567"/>
      <w:jc w:val="both"/>
      <w:textAlignment w:val="baseline"/>
    </w:pPr>
    <w:rPr>
      <w:rFonts w:ascii="Arial" w:hAnsi="Arial" w:cs="Arial"/>
      <w:b w:val="0"/>
      <w:bCs w:val="0"/>
      <w:spacing w:val="-5"/>
      <w:sz w:val="22"/>
      <w:szCs w:val="22"/>
      <w:lang w:eastAsia="en-US"/>
    </w:rPr>
  </w:style>
  <w:style w:type="paragraph" w:customStyle="1" w:styleId="StyleHeading3Justified">
    <w:name w:val="Style Heading 3 + Justified"/>
    <w:basedOn w:val="30"/>
    <w:rsid w:val="00701EBB"/>
    <w:pPr>
      <w:keepNext w:val="0"/>
      <w:widowControl w:val="0"/>
      <w:numPr>
        <w:numId w:val="2"/>
      </w:numPr>
      <w:tabs>
        <w:tab w:val="clear" w:pos="360"/>
        <w:tab w:val="num" w:pos="567"/>
      </w:tabs>
      <w:adjustRightInd w:val="0"/>
      <w:spacing w:before="120" w:after="120" w:line="240" w:lineRule="atLeast"/>
      <w:ind w:left="2160" w:hanging="720"/>
      <w:jc w:val="both"/>
      <w:textAlignment w:val="baseline"/>
    </w:pPr>
    <w:rPr>
      <w:rFonts w:ascii="Arial Black" w:hAnsi="Arial Black" w:cs="Arial Black"/>
      <w:bCs/>
      <w:spacing w:val="-10"/>
      <w:kern w:val="28"/>
      <w:sz w:val="24"/>
      <w:szCs w:val="24"/>
      <w:lang w:eastAsia="en-US"/>
    </w:rPr>
  </w:style>
  <w:style w:type="paragraph" w:customStyle="1" w:styleId="StyleHeading1TopSinglesolidlineWhite6ptLinewidth">
    <w:name w:val="Style Heading 1 + Top: (Single solid line White  6 pt Line width..."/>
    <w:basedOn w:val="10"/>
    <w:rsid w:val="00701EBB"/>
    <w:pPr>
      <w:keepNext w:val="0"/>
      <w:pBdr>
        <w:top w:val="single" w:sz="48" w:space="9" w:color="FFFFFF"/>
        <w:left w:val="single" w:sz="6" w:space="3" w:color="FFFFFF"/>
        <w:bottom w:val="single" w:sz="6" w:space="2" w:color="FFFFFF"/>
      </w:pBdr>
      <w:tabs>
        <w:tab w:val="num" w:pos="857"/>
      </w:tabs>
      <w:adjustRightInd w:val="0"/>
      <w:spacing w:after="120" w:line="240" w:lineRule="atLeast"/>
      <w:ind w:left="857" w:hanging="432"/>
      <w:textAlignment w:val="baseline"/>
    </w:pPr>
    <w:rPr>
      <w:rFonts w:ascii="Arial Black" w:hAnsi="Arial Black" w:cs="Arial Black"/>
      <w:spacing w:val="-8"/>
      <w:kern w:val="20"/>
      <w:sz w:val="24"/>
      <w:szCs w:val="24"/>
      <w:lang w:eastAsia="en-US"/>
    </w:rPr>
  </w:style>
  <w:style w:type="paragraph" w:styleId="66">
    <w:name w:val="toc 6"/>
    <w:basedOn w:val="af1"/>
    <w:next w:val="af1"/>
    <w:autoRedefine/>
    <w:semiHidden/>
    <w:rsid w:val="00701EBB"/>
    <w:pPr>
      <w:widowControl w:val="0"/>
      <w:adjustRightInd w:val="0"/>
      <w:spacing w:before="120" w:after="120" w:line="360" w:lineRule="atLeast"/>
      <w:ind w:left="800" w:hanging="431"/>
      <w:jc w:val="both"/>
      <w:textAlignment w:val="baseline"/>
    </w:pPr>
    <w:rPr>
      <w:rFonts w:ascii="Arial" w:hAnsi="Arial" w:cs="Arial"/>
      <w:spacing w:val="-5"/>
      <w:sz w:val="20"/>
      <w:szCs w:val="20"/>
      <w:lang w:val="en-US" w:eastAsia="en-US"/>
    </w:rPr>
  </w:style>
  <w:style w:type="paragraph" w:styleId="74">
    <w:name w:val="toc 7"/>
    <w:basedOn w:val="af1"/>
    <w:next w:val="af1"/>
    <w:autoRedefine/>
    <w:semiHidden/>
    <w:rsid w:val="00701EBB"/>
    <w:pPr>
      <w:widowControl w:val="0"/>
      <w:adjustRightInd w:val="0"/>
      <w:spacing w:before="120" w:after="120" w:line="360" w:lineRule="atLeast"/>
      <w:ind w:left="1000" w:hanging="431"/>
      <w:jc w:val="both"/>
      <w:textAlignment w:val="baseline"/>
    </w:pPr>
    <w:rPr>
      <w:rFonts w:ascii="Arial" w:hAnsi="Arial" w:cs="Arial"/>
      <w:spacing w:val="-5"/>
      <w:sz w:val="20"/>
      <w:szCs w:val="20"/>
      <w:lang w:val="en-US" w:eastAsia="en-US"/>
    </w:rPr>
  </w:style>
  <w:style w:type="paragraph" w:styleId="83">
    <w:name w:val="toc 8"/>
    <w:basedOn w:val="af1"/>
    <w:next w:val="af1"/>
    <w:autoRedefine/>
    <w:semiHidden/>
    <w:rsid w:val="00701EBB"/>
    <w:pPr>
      <w:widowControl w:val="0"/>
      <w:adjustRightInd w:val="0"/>
      <w:spacing w:before="120" w:after="120" w:line="360" w:lineRule="atLeast"/>
      <w:ind w:left="1200" w:hanging="431"/>
      <w:jc w:val="both"/>
      <w:textAlignment w:val="baseline"/>
    </w:pPr>
    <w:rPr>
      <w:rFonts w:ascii="Arial" w:hAnsi="Arial" w:cs="Arial"/>
      <w:spacing w:val="-5"/>
      <w:sz w:val="20"/>
      <w:szCs w:val="20"/>
      <w:lang w:val="en-US" w:eastAsia="en-US"/>
    </w:rPr>
  </w:style>
  <w:style w:type="paragraph" w:styleId="93">
    <w:name w:val="toc 9"/>
    <w:basedOn w:val="af1"/>
    <w:next w:val="af1"/>
    <w:autoRedefine/>
    <w:semiHidden/>
    <w:rsid w:val="00701EBB"/>
    <w:pPr>
      <w:widowControl w:val="0"/>
      <w:adjustRightInd w:val="0"/>
      <w:spacing w:before="120" w:after="120" w:line="360" w:lineRule="atLeast"/>
      <w:ind w:left="1400" w:hanging="431"/>
      <w:jc w:val="both"/>
      <w:textAlignment w:val="baseline"/>
    </w:pPr>
    <w:rPr>
      <w:rFonts w:ascii="Arial" w:hAnsi="Arial" w:cs="Arial"/>
      <w:spacing w:val="-5"/>
      <w:sz w:val="20"/>
      <w:szCs w:val="20"/>
      <w:lang w:val="en-US" w:eastAsia="en-US"/>
    </w:rPr>
  </w:style>
  <w:style w:type="paragraph" w:customStyle="1" w:styleId="1ffc">
    <w:name w:val="аголовок 1"/>
    <w:basedOn w:val="af1"/>
    <w:next w:val="af1"/>
    <w:rsid w:val="00701EBB"/>
    <w:pPr>
      <w:keepNext/>
      <w:widowControl w:val="0"/>
      <w:overflowPunct w:val="0"/>
      <w:autoSpaceDE w:val="0"/>
      <w:autoSpaceDN w:val="0"/>
      <w:adjustRightInd w:val="0"/>
      <w:spacing w:before="120" w:after="120" w:line="360" w:lineRule="atLeast"/>
      <w:ind w:hanging="431"/>
      <w:jc w:val="center"/>
      <w:textAlignment w:val="baseline"/>
    </w:pPr>
    <w:rPr>
      <w:rFonts w:ascii="Arial" w:hAnsi="Arial" w:cs="Arial"/>
      <w:b/>
      <w:bCs/>
    </w:rPr>
  </w:style>
  <w:style w:type="paragraph" w:customStyle="1" w:styleId="CowiDate">
    <w:name w:val="CowiDate"/>
    <w:basedOn w:val="FrontPageFrame"/>
    <w:next w:val="FrontPageFrame"/>
    <w:rsid w:val="00701EBB"/>
    <w:pPr>
      <w:framePr w:wrap="auto"/>
    </w:pPr>
  </w:style>
  <w:style w:type="paragraph" w:customStyle="1" w:styleId="FrontPageFrame">
    <w:name w:val="FrontPageFrame"/>
    <w:basedOn w:val="af1"/>
    <w:rsid w:val="00701EBB"/>
    <w:pPr>
      <w:framePr w:wrap="auto" w:hAnchor="margin" w:x="-2267" w:yAlign="bottom"/>
      <w:tabs>
        <w:tab w:val="left" w:pos="1134"/>
      </w:tabs>
      <w:spacing w:before="120" w:after="120" w:line="240" w:lineRule="atLeast"/>
      <w:ind w:hanging="431"/>
    </w:pPr>
    <w:rPr>
      <w:rFonts w:ascii="DaneHelveticaNeue" w:hAnsi="DaneHelveticaNeue" w:cs="DaneHelveticaNeue"/>
      <w:sz w:val="14"/>
      <w:szCs w:val="14"/>
      <w:lang w:val="en-GB"/>
    </w:rPr>
  </w:style>
  <w:style w:type="paragraph" w:customStyle="1" w:styleId="CowiAuthor">
    <w:name w:val="CowiAuthor"/>
    <w:basedOn w:val="FrontPageFrame"/>
    <w:next w:val="FrontPageFrame"/>
    <w:rsid w:val="00701EBB"/>
    <w:pPr>
      <w:framePr w:wrap="auto"/>
    </w:pPr>
  </w:style>
  <w:style w:type="table" w:styleId="5a">
    <w:name w:val="Table Grid 5"/>
    <w:basedOn w:val="af3"/>
    <w:rsid w:val="00701EBB"/>
    <w:pPr>
      <w:spacing w:after="0" w:line="240" w:lineRule="auto"/>
      <w:ind w:left="1080"/>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Arial"/>
      </w:rPr>
      <w:tblPr/>
      <w:tcPr>
        <w:tcBorders>
          <w:bottom w:val="single" w:sz="12" w:space="0" w:color="000000"/>
          <w:tl2br w:val="none" w:sz="0" w:space="0" w:color="auto"/>
          <w:tr2bl w:val="none" w:sz="0" w:space="0" w:color="auto"/>
        </w:tcBorders>
      </w:tcPr>
    </w:tblStylePr>
    <w:tblStylePr w:type="lastRow">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tblStylePr w:type="nwCell">
      <w:rPr>
        <w:rFonts w:cs="Arial"/>
      </w:rPr>
      <w:tblPr/>
      <w:tcPr>
        <w:tcBorders>
          <w:tl2br w:val="single" w:sz="6" w:space="0" w:color="000000"/>
          <w:tr2bl w:val="none" w:sz="0" w:space="0" w:color="auto"/>
        </w:tcBorders>
      </w:tcPr>
    </w:tblStylePr>
  </w:style>
  <w:style w:type="paragraph" w:customStyle="1" w:styleId="2ff0">
    <w:name w:val="заголовок 2"/>
    <w:basedOn w:val="af1"/>
    <w:next w:val="af1"/>
    <w:rsid w:val="00701EBB"/>
    <w:pPr>
      <w:tabs>
        <w:tab w:val="num" w:pos="0"/>
      </w:tabs>
      <w:autoSpaceDE w:val="0"/>
      <w:autoSpaceDN w:val="0"/>
      <w:spacing w:before="120" w:after="120"/>
      <w:ind w:left="284" w:hanging="431"/>
      <w:outlineLvl w:val="1"/>
    </w:pPr>
    <w:rPr>
      <w:rFonts w:ascii="Arial" w:hAnsi="Arial" w:cs="Arial"/>
      <w:sz w:val="20"/>
      <w:szCs w:val="20"/>
    </w:rPr>
  </w:style>
  <w:style w:type="paragraph" w:customStyle="1" w:styleId="3f6">
    <w:name w:val="заголовок 3"/>
    <w:basedOn w:val="af1"/>
    <w:next w:val="af1"/>
    <w:rsid w:val="00701EBB"/>
    <w:pPr>
      <w:tabs>
        <w:tab w:val="num" w:pos="0"/>
        <w:tab w:val="num" w:pos="283"/>
      </w:tabs>
      <w:autoSpaceDE w:val="0"/>
      <w:autoSpaceDN w:val="0"/>
      <w:spacing w:before="120" w:after="120"/>
      <w:ind w:left="568" w:hanging="431"/>
      <w:outlineLvl w:val="2"/>
    </w:pPr>
    <w:rPr>
      <w:rFonts w:ascii="Arial" w:hAnsi="Arial" w:cs="Arial"/>
      <w:sz w:val="20"/>
      <w:szCs w:val="20"/>
    </w:rPr>
  </w:style>
  <w:style w:type="paragraph" w:customStyle="1" w:styleId="4e">
    <w:name w:val="заголовок 4"/>
    <w:basedOn w:val="3f6"/>
    <w:next w:val="af1"/>
    <w:rsid w:val="00701EBB"/>
    <w:pPr>
      <w:keepNext/>
      <w:tabs>
        <w:tab w:val="num" w:pos="1492"/>
      </w:tabs>
      <w:spacing w:before="0"/>
      <w:ind w:left="1492" w:hanging="360"/>
      <w:outlineLvl w:val="3"/>
    </w:pPr>
  </w:style>
  <w:style w:type="paragraph" w:customStyle="1" w:styleId="5b">
    <w:name w:val="заголовок 5"/>
    <w:basedOn w:val="af1"/>
    <w:next w:val="af1"/>
    <w:rsid w:val="00701EBB"/>
    <w:pPr>
      <w:tabs>
        <w:tab w:val="num" w:pos="0"/>
      </w:tabs>
      <w:autoSpaceDE w:val="0"/>
      <w:autoSpaceDN w:val="0"/>
      <w:spacing w:before="120" w:after="120"/>
      <w:ind w:left="708" w:hanging="708"/>
      <w:outlineLvl w:val="4"/>
    </w:pPr>
    <w:rPr>
      <w:rFonts w:ascii="Arial" w:hAnsi="Arial" w:cs="Arial"/>
      <w:sz w:val="20"/>
      <w:szCs w:val="20"/>
    </w:rPr>
  </w:style>
  <w:style w:type="paragraph" w:customStyle="1" w:styleId="67">
    <w:name w:val="заголовок 6"/>
    <w:basedOn w:val="af1"/>
    <w:next w:val="af1"/>
    <w:rsid w:val="00701EBB"/>
    <w:pPr>
      <w:tabs>
        <w:tab w:val="num" w:pos="0"/>
      </w:tabs>
      <w:autoSpaceDE w:val="0"/>
      <w:autoSpaceDN w:val="0"/>
      <w:spacing w:before="240" w:after="60"/>
      <w:ind w:left="1416" w:hanging="708"/>
      <w:outlineLvl w:val="5"/>
    </w:pPr>
    <w:rPr>
      <w:rFonts w:ascii="Arial" w:hAnsi="Arial" w:cs="Arial"/>
      <w:i/>
      <w:iCs/>
      <w:sz w:val="22"/>
      <w:szCs w:val="22"/>
    </w:rPr>
  </w:style>
  <w:style w:type="paragraph" w:customStyle="1" w:styleId="75">
    <w:name w:val="заголовок 7"/>
    <w:basedOn w:val="af1"/>
    <w:next w:val="af1"/>
    <w:rsid w:val="00701EBB"/>
    <w:pPr>
      <w:tabs>
        <w:tab w:val="num" w:pos="0"/>
      </w:tabs>
      <w:autoSpaceDE w:val="0"/>
      <w:autoSpaceDN w:val="0"/>
      <w:spacing w:before="240" w:after="60"/>
      <w:ind w:left="2124" w:hanging="708"/>
      <w:outlineLvl w:val="6"/>
    </w:pPr>
    <w:rPr>
      <w:rFonts w:ascii="Arial" w:hAnsi="Arial" w:cs="Arial"/>
      <w:sz w:val="20"/>
      <w:szCs w:val="20"/>
    </w:rPr>
  </w:style>
  <w:style w:type="paragraph" w:customStyle="1" w:styleId="84">
    <w:name w:val="заголовок 8"/>
    <w:basedOn w:val="af1"/>
    <w:next w:val="af1"/>
    <w:rsid w:val="00701EBB"/>
    <w:pPr>
      <w:tabs>
        <w:tab w:val="num" w:pos="0"/>
      </w:tabs>
      <w:autoSpaceDE w:val="0"/>
      <w:autoSpaceDN w:val="0"/>
      <w:spacing w:before="240" w:after="60"/>
      <w:ind w:left="2832" w:hanging="708"/>
      <w:outlineLvl w:val="7"/>
    </w:pPr>
    <w:rPr>
      <w:rFonts w:ascii="Arial" w:hAnsi="Arial" w:cs="Arial"/>
      <w:i/>
      <w:iCs/>
      <w:sz w:val="20"/>
      <w:szCs w:val="20"/>
    </w:rPr>
  </w:style>
  <w:style w:type="paragraph" w:customStyle="1" w:styleId="94">
    <w:name w:val="заголовок 9"/>
    <w:basedOn w:val="af1"/>
    <w:next w:val="af1"/>
    <w:rsid w:val="00701EBB"/>
    <w:pPr>
      <w:tabs>
        <w:tab w:val="num" w:pos="0"/>
      </w:tabs>
      <w:autoSpaceDE w:val="0"/>
      <w:autoSpaceDN w:val="0"/>
      <w:spacing w:before="240" w:after="60"/>
      <w:ind w:left="2832" w:hanging="431"/>
      <w:outlineLvl w:val="8"/>
    </w:pPr>
    <w:rPr>
      <w:rFonts w:ascii="Arial" w:hAnsi="Arial" w:cs="Arial"/>
      <w:sz w:val="16"/>
      <w:szCs w:val="16"/>
      <w:vertAlign w:val="superscript"/>
    </w:rPr>
  </w:style>
  <w:style w:type="paragraph" w:customStyle="1" w:styleId="affffffff4">
    <w:name w:val="Ариал"/>
    <w:basedOn w:val="af1"/>
    <w:rsid w:val="00701EBB"/>
    <w:pPr>
      <w:spacing w:before="120" w:after="120" w:line="360" w:lineRule="auto"/>
      <w:ind w:firstLine="851"/>
      <w:jc w:val="both"/>
    </w:pPr>
    <w:rPr>
      <w:rFonts w:ascii="Arial" w:hAnsi="Arial" w:cs="Arial"/>
    </w:rPr>
  </w:style>
  <w:style w:type="paragraph" w:customStyle="1" w:styleId="font5">
    <w:name w:val="font5"/>
    <w:basedOn w:val="af1"/>
    <w:rsid w:val="00701EBB"/>
    <w:pPr>
      <w:spacing w:before="100" w:beforeAutospacing="1" w:after="100" w:afterAutospacing="1"/>
      <w:ind w:hanging="431"/>
    </w:pPr>
    <w:rPr>
      <w:rFonts w:ascii="Tahoma" w:hAnsi="Tahoma" w:cs="Tahoma"/>
      <w:color w:val="000000"/>
      <w:sz w:val="16"/>
      <w:szCs w:val="16"/>
    </w:rPr>
  </w:style>
  <w:style w:type="paragraph" w:customStyle="1" w:styleId="font6">
    <w:name w:val="font6"/>
    <w:basedOn w:val="af1"/>
    <w:rsid w:val="00701EBB"/>
    <w:pPr>
      <w:spacing w:before="100" w:beforeAutospacing="1" w:after="100" w:afterAutospacing="1"/>
      <w:ind w:hanging="431"/>
    </w:pPr>
    <w:rPr>
      <w:rFonts w:ascii="Tahoma" w:hAnsi="Tahoma" w:cs="Tahoma"/>
      <w:b/>
      <w:bCs/>
      <w:color w:val="000000"/>
      <w:sz w:val="16"/>
      <w:szCs w:val="16"/>
    </w:rPr>
  </w:style>
  <w:style w:type="character" w:customStyle="1" w:styleId="HeadingBase0">
    <w:name w:val="Heading Base Знак"/>
    <w:link w:val="HeadingBase"/>
    <w:locked/>
    <w:rsid w:val="00701EBB"/>
    <w:rPr>
      <w:rFonts w:ascii="Arial" w:eastAsia="Times New Roman" w:hAnsi="Arial" w:cs="Arial"/>
      <w:b/>
      <w:bCs/>
      <w:spacing w:val="-4"/>
      <w:kern w:val="28"/>
      <w:sz w:val="28"/>
      <w:szCs w:val="28"/>
    </w:rPr>
  </w:style>
  <w:style w:type="character" w:customStyle="1" w:styleId="PictureChar">
    <w:name w:val="Picture Char"/>
    <w:link w:val="Picture"/>
    <w:locked/>
    <w:rsid w:val="00701EBB"/>
    <w:rPr>
      <w:rFonts w:ascii="Arial" w:eastAsia="Times New Roman" w:hAnsi="Arial" w:cs="Arial"/>
      <w:spacing w:val="-5"/>
      <w:sz w:val="20"/>
      <w:szCs w:val="20"/>
      <w:lang w:val="en-US"/>
    </w:rPr>
  </w:style>
  <w:style w:type="character" w:customStyle="1" w:styleId="HeaderBaseChar">
    <w:name w:val="Header Base Char"/>
    <w:link w:val="HeaderBase"/>
    <w:locked/>
    <w:rsid w:val="00701EBB"/>
    <w:rPr>
      <w:rFonts w:ascii="Arial" w:eastAsia="Times New Roman" w:hAnsi="Arial" w:cs="Arial"/>
      <w:caps/>
      <w:spacing w:val="-5"/>
      <w:sz w:val="15"/>
      <w:szCs w:val="15"/>
      <w:lang w:val="en-US"/>
    </w:rPr>
  </w:style>
  <w:style w:type="character" w:customStyle="1" w:styleId="TableTextChar">
    <w:name w:val="Table Text Char"/>
    <w:link w:val="TableText"/>
    <w:locked/>
    <w:rsid w:val="00701EBB"/>
    <w:rPr>
      <w:rFonts w:ascii="Arial" w:eastAsia="Times New Roman" w:hAnsi="Arial" w:cs="Arial"/>
      <w:spacing w:val="-5"/>
      <w:sz w:val="18"/>
      <w:szCs w:val="18"/>
      <w:lang w:val="en-US"/>
    </w:rPr>
  </w:style>
  <w:style w:type="paragraph" w:customStyle="1" w:styleId="StyleTableTextJustifiedBefore6ptAfter6pt">
    <w:name w:val="Style Table Text + Justified Before:  6 pt After:  6 pt"/>
    <w:basedOn w:val="TableText"/>
    <w:rsid w:val="00701EBB"/>
    <w:pPr>
      <w:widowControl/>
      <w:adjustRightInd/>
      <w:spacing w:before="0" w:line="240" w:lineRule="auto"/>
      <w:textAlignment w:val="auto"/>
    </w:pPr>
  </w:style>
  <w:style w:type="table" w:customStyle="1" w:styleId="TableGrid1">
    <w:name w:val="Table Grid1"/>
    <w:rsid w:val="00701EBB"/>
    <w:pPr>
      <w:spacing w:after="0" w:line="240" w:lineRule="auto"/>
    </w:pPr>
    <w:rPr>
      <w:rFonts w:ascii="Arial" w:eastAsia="Times New Roman" w:hAnsi="Arial" w:cs="Arial"/>
      <w:sz w:val="20"/>
      <w:szCs w:val="20"/>
      <w:lang w:eastAsia="ru-RU"/>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ewnumberedconclushions">
    <w:name w:val="New numbered conclushions"/>
    <w:basedOn w:val="af5"/>
    <w:rsid w:val="00701EBB"/>
    <w:pPr>
      <w:tabs>
        <w:tab w:val="num" w:pos="851"/>
      </w:tabs>
      <w:spacing w:before="120" w:after="120"/>
      <w:ind w:left="851" w:hanging="284"/>
      <w:jc w:val="both"/>
    </w:pPr>
    <w:rPr>
      <w:rFonts w:ascii="Arial" w:hAnsi="Arial" w:cs="Arial"/>
      <w:b w:val="0"/>
      <w:bCs w:val="0"/>
      <w:spacing w:val="-5"/>
      <w:sz w:val="22"/>
      <w:szCs w:val="22"/>
      <w:lang w:eastAsia="en-US"/>
    </w:rPr>
  </w:style>
  <w:style w:type="paragraph" w:customStyle="1" w:styleId="Style1">
    <w:name w:val="Style1"/>
    <w:basedOn w:val="Newnumberedconclushions"/>
    <w:uiPriority w:val="99"/>
    <w:rsid w:val="00701EBB"/>
    <w:pPr>
      <w:tabs>
        <w:tab w:val="clear" w:pos="851"/>
      </w:tabs>
      <w:ind w:left="1284" w:hanging="360"/>
    </w:pPr>
  </w:style>
  <w:style w:type="character" w:customStyle="1" w:styleId="CharChar1">
    <w:name w:val="Знак Char Char1"/>
    <w:rsid w:val="00701EBB"/>
    <w:rPr>
      <w:rFonts w:ascii="Arial" w:hAnsi="Arial" w:cs="Arial"/>
      <w:spacing w:val="-5"/>
      <w:sz w:val="22"/>
      <w:szCs w:val="22"/>
      <w:lang w:val="ru-RU" w:eastAsia="en-US"/>
    </w:rPr>
  </w:style>
  <w:style w:type="character" w:customStyle="1" w:styleId="CharChar2">
    <w:name w:val="Char Char2"/>
    <w:rsid w:val="00701EBB"/>
    <w:rPr>
      <w:rFonts w:ascii="Arial" w:hAnsi="Arial" w:cs="Arial"/>
      <w:spacing w:val="-5"/>
      <w:sz w:val="22"/>
      <w:szCs w:val="22"/>
      <w:lang w:val="ru-RU" w:eastAsia="en-US"/>
    </w:rPr>
  </w:style>
  <w:style w:type="paragraph" w:customStyle="1" w:styleId="FR2">
    <w:name w:val="FR2"/>
    <w:rsid w:val="00701EBB"/>
    <w:pPr>
      <w:widowControl w:val="0"/>
      <w:overflowPunct w:val="0"/>
      <w:autoSpaceDE w:val="0"/>
      <w:autoSpaceDN w:val="0"/>
      <w:adjustRightInd w:val="0"/>
      <w:spacing w:before="60" w:after="120" w:line="360" w:lineRule="atLeast"/>
      <w:ind w:left="856" w:hanging="431"/>
      <w:jc w:val="both"/>
      <w:textAlignment w:val="baseline"/>
    </w:pPr>
    <w:rPr>
      <w:rFonts w:ascii="Arial" w:eastAsia="Times New Roman" w:hAnsi="Arial" w:cs="Arial"/>
      <w:sz w:val="18"/>
      <w:szCs w:val="18"/>
      <w:lang w:eastAsia="ru-RU"/>
    </w:rPr>
  </w:style>
  <w:style w:type="paragraph" w:customStyle="1" w:styleId="affffffff5">
    <w:name w:val="Нормальный"/>
    <w:rsid w:val="00701EBB"/>
    <w:pPr>
      <w:tabs>
        <w:tab w:val="left" w:pos="567"/>
        <w:tab w:val="left" w:pos="2268"/>
        <w:tab w:val="left" w:pos="3118"/>
        <w:tab w:val="left" w:pos="4039"/>
        <w:tab w:val="left" w:pos="4819"/>
        <w:tab w:val="left" w:pos="5670"/>
        <w:tab w:val="left" w:pos="6520"/>
      </w:tabs>
      <w:spacing w:before="120" w:after="120" w:line="360" w:lineRule="auto"/>
      <w:ind w:left="856" w:hanging="431"/>
      <w:jc w:val="both"/>
    </w:pPr>
    <w:rPr>
      <w:rFonts w:ascii="Courier New" w:eastAsia="Times New Roman" w:hAnsi="Courier New" w:cs="Courier New"/>
      <w:b/>
      <w:bCs/>
      <w:sz w:val="24"/>
      <w:szCs w:val="24"/>
      <w:lang w:eastAsia="ru-RU"/>
    </w:rPr>
  </w:style>
  <w:style w:type="paragraph" w:customStyle="1" w:styleId="txblblueb">
    <w:name w:val="txblblueb"/>
    <w:basedOn w:val="af1"/>
    <w:rsid w:val="00701EBB"/>
    <w:pPr>
      <w:spacing w:before="240" w:after="120"/>
      <w:ind w:hanging="431"/>
      <w:jc w:val="both"/>
    </w:pPr>
    <w:rPr>
      <w:rFonts w:ascii="Verdana" w:hAnsi="Verdana" w:cs="Verdana"/>
      <w:color w:val="000000"/>
      <w:sz w:val="19"/>
      <w:szCs w:val="19"/>
    </w:rPr>
  </w:style>
  <w:style w:type="table" w:customStyle="1" w:styleId="affffffff6">
    <w:name w:val="Папушкин"/>
    <w:basedOn w:val="affa"/>
    <w:rsid w:val="00701EBB"/>
    <w:pPr>
      <w:ind w:firstLine="0"/>
      <w:jc w:val="center"/>
    </w:pPr>
    <w:rPr>
      <w:rFonts w:ascii="Arial" w:hAnsi="Arial" w:cs="Arial"/>
      <w:sz w:val="18"/>
      <w:szCs w:val="18"/>
    </w:rPr>
    <w:tblPr>
      <w:tblStyleRowBandSize w:val="1"/>
    </w:tblPr>
    <w:tblStylePr w:type="firstRow">
      <w:rPr>
        <w:rFonts w:cs="Arial"/>
        <w:b/>
        <w:bCs/>
      </w:rPr>
      <w:tblPr/>
      <w:tcPr>
        <w:tcBorders>
          <w:top w:val="thinThickSmallGap" w:sz="24" w:space="0" w:color="auto"/>
          <w:bottom w:val="thinThickSmallGap" w:sz="24" w:space="0" w:color="auto"/>
          <w:insideV w:val="single" w:sz="6" w:space="0" w:color="auto"/>
        </w:tcBorders>
        <w:shd w:val="clear" w:color="auto" w:fill="D9D9D9"/>
      </w:tcPr>
    </w:tblStylePr>
    <w:tblStylePr w:type="lastRow">
      <w:rPr>
        <w:rFonts w:cs="Arial"/>
      </w:rPr>
      <w:tblPr/>
      <w:tcPr>
        <w:tcBorders>
          <w:bottom w:val="thinThickSmallGap" w:sz="24" w:space="0" w:color="auto"/>
          <w:insideV w:val="nil"/>
        </w:tcBorders>
        <w:shd w:val="clear" w:color="auto" w:fill="D9D9D9"/>
      </w:tcPr>
    </w:tblStylePr>
    <w:tblStylePr w:type="band1Horz">
      <w:rPr>
        <w:rFonts w:cs="Arial"/>
      </w:rPr>
      <w:tblPr/>
      <w:tcPr>
        <w:tcBorders>
          <w:top w:val="single" w:sz="6" w:space="0" w:color="auto"/>
          <w:bottom w:val="single" w:sz="6" w:space="0" w:color="auto"/>
        </w:tcBorders>
        <w:shd w:val="clear" w:color="auto" w:fill="D9D9D9"/>
      </w:tcPr>
    </w:tblStylePr>
    <w:tblStylePr w:type="band2Horz">
      <w:rPr>
        <w:rFonts w:cs="Arial"/>
      </w:rPr>
      <w:tblPr/>
      <w:tcPr>
        <w:shd w:val="clear" w:color="auto" w:fill="FFFFFF"/>
      </w:tcPr>
    </w:tblStylePr>
  </w:style>
  <w:style w:type="paragraph" w:customStyle="1" w:styleId="610">
    <w:name w:val="Стиль Основной текст + Перед:  6 пт1"/>
    <w:basedOn w:val="af5"/>
    <w:rsid w:val="00701EBB"/>
    <w:pPr>
      <w:spacing w:before="120" w:line="360" w:lineRule="auto"/>
      <w:jc w:val="both"/>
    </w:pPr>
    <w:rPr>
      <w:rFonts w:ascii="Arial" w:hAnsi="Arial" w:cs="Arial"/>
      <w:b w:val="0"/>
      <w:bCs w:val="0"/>
      <w:sz w:val="24"/>
    </w:rPr>
  </w:style>
  <w:style w:type="paragraph" w:customStyle="1" w:styleId="2CharChar">
    <w:name w:val="Знак Знак2 Char Char"/>
    <w:basedOn w:val="2"/>
    <w:rsid w:val="00701EBB"/>
    <w:pPr>
      <w:numPr>
        <w:numId w:val="3"/>
      </w:numPr>
      <w:tabs>
        <w:tab w:val="clear" w:pos="643"/>
        <w:tab w:val="num" w:pos="360"/>
        <w:tab w:val="num" w:pos="432"/>
        <w:tab w:val="num" w:pos="543"/>
        <w:tab w:val="num" w:pos="786"/>
        <w:tab w:val="num" w:pos="1287"/>
      </w:tabs>
      <w:spacing w:line="360" w:lineRule="auto"/>
      <w:ind w:left="709" w:hanging="709"/>
    </w:pPr>
    <w:rPr>
      <w:lang w:eastAsia="ru-RU"/>
    </w:rPr>
  </w:style>
  <w:style w:type="character" w:customStyle="1" w:styleId="2fd">
    <w:name w:val="Маркированный список 2 Знак"/>
    <w:link w:val="2"/>
    <w:locked/>
    <w:rsid w:val="00701EBB"/>
    <w:rPr>
      <w:rFonts w:ascii="Arial" w:eastAsia="Times New Roman" w:hAnsi="Arial" w:cs="Arial"/>
      <w:spacing w:val="-5"/>
    </w:rPr>
  </w:style>
  <w:style w:type="paragraph" w:customStyle="1" w:styleId="xl28">
    <w:name w:val="xl28"/>
    <w:basedOn w:val="af1"/>
    <w:rsid w:val="00701EBB"/>
    <w:pPr>
      <w:pBdr>
        <w:left w:val="single" w:sz="4" w:space="0" w:color="auto"/>
        <w:right w:val="single" w:sz="4" w:space="0" w:color="auto"/>
      </w:pBdr>
      <w:spacing w:before="100" w:beforeAutospacing="1" w:after="100" w:afterAutospacing="1"/>
      <w:ind w:hanging="431"/>
      <w:jc w:val="center"/>
    </w:pPr>
    <w:rPr>
      <w:rFonts w:eastAsia="Arial Unicode MS"/>
      <w:color w:val="000080"/>
      <w:sz w:val="18"/>
      <w:szCs w:val="18"/>
    </w:rPr>
  </w:style>
  <w:style w:type="paragraph" w:customStyle="1" w:styleId="xl26">
    <w:name w:val="xl26"/>
    <w:basedOn w:val="af1"/>
    <w:rsid w:val="00701EBB"/>
    <w:pPr>
      <w:pBdr>
        <w:left w:val="single" w:sz="4" w:space="0" w:color="auto"/>
        <w:bottom w:val="single" w:sz="4" w:space="0" w:color="auto"/>
        <w:right w:val="single" w:sz="4" w:space="0" w:color="auto"/>
      </w:pBdr>
      <w:spacing w:before="100" w:beforeAutospacing="1" w:after="100" w:afterAutospacing="1"/>
      <w:ind w:hanging="431"/>
      <w:jc w:val="center"/>
      <w:textAlignment w:val="center"/>
    </w:pPr>
    <w:rPr>
      <w:rFonts w:eastAsia="Arial Unicode MS"/>
      <w:sz w:val="20"/>
      <w:szCs w:val="20"/>
    </w:rPr>
  </w:style>
  <w:style w:type="paragraph" w:customStyle="1" w:styleId="xl32">
    <w:name w:val="xl32"/>
    <w:basedOn w:val="af1"/>
    <w:rsid w:val="00701EBB"/>
    <w:pPr>
      <w:pBdr>
        <w:bottom w:val="single" w:sz="4" w:space="0" w:color="auto"/>
        <w:right w:val="single" w:sz="4" w:space="0" w:color="auto"/>
      </w:pBdr>
      <w:spacing w:before="100" w:beforeAutospacing="1" w:after="100" w:afterAutospacing="1"/>
      <w:ind w:hanging="431"/>
      <w:jc w:val="center"/>
    </w:pPr>
    <w:rPr>
      <w:rFonts w:eastAsia="Arial Unicode MS"/>
      <w:color w:val="000080"/>
      <w:sz w:val="20"/>
      <w:szCs w:val="20"/>
    </w:rPr>
  </w:style>
  <w:style w:type="paragraph" w:customStyle="1" w:styleId="affffffff7">
    <w:name w:val="Обычный абзац"/>
    <w:basedOn w:val="af1"/>
    <w:rsid w:val="00701EBB"/>
    <w:pPr>
      <w:spacing w:before="120" w:after="120"/>
      <w:ind w:firstLine="709"/>
      <w:jc w:val="both"/>
    </w:pPr>
    <w:rPr>
      <w:rFonts w:ascii="Arial" w:hAnsi="Arial" w:cs="Arial"/>
    </w:rPr>
  </w:style>
  <w:style w:type="character" w:customStyle="1" w:styleId="FootnoteBase0">
    <w:name w:val="Footnote Base Знак"/>
    <w:link w:val="FootnoteBase"/>
    <w:locked/>
    <w:rsid w:val="00701EBB"/>
    <w:rPr>
      <w:rFonts w:ascii="Arial" w:eastAsia="Times New Roman" w:hAnsi="Arial" w:cs="Arial"/>
      <w:spacing w:val="-5"/>
      <w:sz w:val="16"/>
      <w:szCs w:val="16"/>
      <w:lang w:val="en-US"/>
    </w:rPr>
  </w:style>
  <w:style w:type="character" w:customStyle="1" w:styleId="ft">
    <w:name w:val="ft"/>
    <w:rsid w:val="00701EBB"/>
    <w:rPr>
      <w:rFonts w:cs="Times New Roman"/>
    </w:rPr>
  </w:style>
  <w:style w:type="paragraph" w:customStyle="1" w:styleId="aa">
    <w:name w:val="заголовок С. и Л."/>
    <w:next w:val="af1"/>
    <w:autoRedefine/>
    <w:semiHidden/>
    <w:rsid w:val="00701EBB"/>
    <w:pPr>
      <w:keepNext/>
      <w:numPr>
        <w:numId w:val="7"/>
      </w:numPr>
      <w:tabs>
        <w:tab w:val="num" w:pos="360"/>
      </w:tabs>
      <w:spacing w:after="240" w:line="240" w:lineRule="auto"/>
      <w:ind w:right="170" w:firstLine="0"/>
      <w:outlineLvl w:val="0"/>
    </w:pPr>
    <w:rPr>
      <w:rFonts w:ascii="Arial" w:eastAsia="Times New Roman" w:hAnsi="Arial" w:cs="Arial"/>
      <w:b/>
      <w:bCs/>
      <w:kern w:val="32"/>
      <w:sz w:val="32"/>
      <w:szCs w:val="32"/>
      <w:lang w:eastAsia="ru-RU"/>
    </w:rPr>
  </w:style>
  <w:style w:type="paragraph" w:customStyle="1" w:styleId="ab">
    <w:name w:val="НАЗВАНИЕ ГЛАВЫ"/>
    <w:basedOn w:val="aa"/>
    <w:next w:val="af1"/>
    <w:autoRedefine/>
    <w:rsid w:val="00701EBB"/>
    <w:pPr>
      <w:numPr>
        <w:ilvl w:val="1"/>
      </w:numPr>
      <w:tabs>
        <w:tab w:val="clear" w:pos="1247"/>
        <w:tab w:val="num" w:pos="926"/>
        <w:tab w:val="num" w:pos="1209"/>
      </w:tabs>
      <w:spacing w:after="120" w:line="360" w:lineRule="auto"/>
      <w:ind w:left="926" w:hanging="360"/>
      <w:jc w:val="both"/>
      <w:outlineLvl w:val="1"/>
    </w:pPr>
    <w:rPr>
      <w:kern w:val="0"/>
    </w:rPr>
  </w:style>
  <w:style w:type="paragraph" w:customStyle="1" w:styleId="ad">
    <w:name w:val="НАЗВАНИЕ ПОДРАЗДЕЛА"/>
    <w:basedOn w:val="aa"/>
    <w:next w:val="af1"/>
    <w:autoRedefine/>
    <w:rsid w:val="00701EBB"/>
    <w:pPr>
      <w:numPr>
        <w:ilvl w:val="3"/>
      </w:numPr>
      <w:tabs>
        <w:tab w:val="clear" w:pos="1701"/>
        <w:tab w:val="num" w:pos="926"/>
        <w:tab w:val="num" w:pos="1209"/>
      </w:tabs>
      <w:spacing w:after="120" w:line="360" w:lineRule="auto"/>
      <w:ind w:left="926" w:hanging="360"/>
      <w:jc w:val="both"/>
      <w:outlineLvl w:val="3"/>
    </w:pPr>
    <w:rPr>
      <w:b w:val="0"/>
      <w:bCs w:val="0"/>
      <w:noProof/>
      <w:sz w:val="28"/>
      <w:szCs w:val="28"/>
    </w:rPr>
  </w:style>
  <w:style w:type="paragraph" w:customStyle="1" w:styleId="ac">
    <w:name w:val="НАЗВАНИЕ РАЗДЕЛА"/>
    <w:basedOn w:val="aa"/>
    <w:next w:val="ad"/>
    <w:autoRedefine/>
    <w:rsid w:val="00701EBB"/>
    <w:pPr>
      <w:numPr>
        <w:ilvl w:val="2"/>
      </w:numPr>
      <w:tabs>
        <w:tab w:val="clear" w:pos="1474"/>
        <w:tab w:val="num" w:pos="926"/>
        <w:tab w:val="num" w:pos="1209"/>
      </w:tabs>
      <w:spacing w:after="120" w:line="360" w:lineRule="auto"/>
      <w:ind w:left="926" w:hanging="360"/>
      <w:jc w:val="both"/>
      <w:outlineLvl w:val="2"/>
    </w:pPr>
    <w:rPr>
      <w:b w:val="0"/>
      <w:bCs w:val="0"/>
    </w:rPr>
  </w:style>
  <w:style w:type="paragraph" w:customStyle="1" w:styleId="af">
    <w:name w:val="Приложение"/>
    <w:basedOn w:val="6"/>
    <w:next w:val="af1"/>
    <w:autoRedefine/>
    <w:rsid w:val="00701EBB"/>
    <w:pPr>
      <w:widowControl w:val="0"/>
      <w:numPr>
        <w:ilvl w:val="5"/>
        <w:numId w:val="7"/>
      </w:numPr>
      <w:tabs>
        <w:tab w:val="clear" w:pos="9923"/>
        <w:tab w:val="left" w:pos="0"/>
        <w:tab w:val="num" w:pos="360"/>
        <w:tab w:val="num" w:pos="4320"/>
        <w:tab w:val="left" w:pos="10053"/>
      </w:tabs>
      <w:ind w:right="170" w:firstLine="0"/>
    </w:pPr>
    <w:rPr>
      <w:rFonts w:ascii="Arial" w:hAnsi="Arial" w:cs="Arial"/>
      <w:sz w:val="24"/>
      <w:szCs w:val="24"/>
    </w:rPr>
  </w:style>
  <w:style w:type="paragraph" w:customStyle="1" w:styleId="af0">
    <w:name w:val="Приложение А №"/>
    <w:basedOn w:val="7"/>
    <w:next w:val="af1"/>
    <w:autoRedefine/>
    <w:rsid w:val="00701EBB"/>
    <w:pPr>
      <w:keepNext w:val="0"/>
      <w:numPr>
        <w:ilvl w:val="6"/>
        <w:numId w:val="7"/>
      </w:numPr>
      <w:tabs>
        <w:tab w:val="clear" w:pos="9923"/>
        <w:tab w:val="num" w:pos="360"/>
        <w:tab w:val="num" w:pos="5040"/>
        <w:tab w:val="left" w:pos="10053"/>
      </w:tabs>
      <w:spacing w:before="120" w:after="60"/>
      <w:ind w:right="170" w:firstLine="0"/>
    </w:pPr>
    <w:rPr>
      <w:rFonts w:ascii="Arial" w:hAnsi="Arial" w:cs="Arial"/>
    </w:rPr>
  </w:style>
  <w:style w:type="paragraph" w:customStyle="1" w:styleId="ae">
    <w:name w:val="стр обложки приложений"/>
    <w:basedOn w:val="aff3"/>
    <w:autoRedefine/>
    <w:semiHidden/>
    <w:rsid w:val="00701EBB"/>
    <w:pPr>
      <w:numPr>
        <w:ilvl w:val="4"/>
        <w:numId w:val="7"/>
      </w:numPr>
      <w:tabs>
        <w:tab w:val="clear" w:pos="4677"/>
        <w:tab w:val="clear" w:pos="9355"/>
        <w:tab w:val="num" w:pos="360"/>
      </w:tabs>
      <w:spacing w:line="360" w:lineRule="auto"/>
      <w:jc w:val="center"/>
      <w:outlineLvl w:val="4"/>
    </w:pPr>
    <w:rPr>
      <w:rFonts w:ascii="Arial" w:hAnsi="Arial" w:cs="Arial"/>
      <w:b/>
      <w:bCs/>
      <w:caps/>
      <w:sz w:val="40"/>
      <w:szCs w:val="40"/>
    </w:rPr>
  </w:style>
  <w:style w:type="paragraph" w:styleId="affffffff8">
    <w:name w:val="Note Heading"/>
    <w:basedOn w:val="af1"/>
    <w:next w:val="af1"/>
    <w:link w:val="affffffff9"/>
    <w:rsid w:val="00701EBB"/>
    <w:pPr>
      <w:widowControl w:val="0"/>
      <w:adjustRightInd w:val="0"/>
      <w:spacing w:before="120" w:after="120" w:line="360" w:lineRule="atLeast"/>
      <w:ind w:left="1080" w:hanging="431"/>
      <w:jc w:val="both"/>
      <w:textAlignment w:val="baseline"/>
    </w:pPr>
    <w:rPr>
      <w:rFonts w:ascii="Arial" w:hAnsi="Arial" w:cs="Arial"/>
      <w:spacing w:val="-5"/>
      <w:sz w:val="20"/>
      <w:szCs w:val="20"/>
      <w:lang w:val="en-US" w:eastAsia="en-US"/>
    </w:rPr>
  </w:style>
  <w:style w:type="character" w:customStyle="1" w:styleId="affffffff9">
    <w:name w:val="Заголовок записки Знак"/>
    <w:basedOn w:val="af2"/>
    <w:link w:val="affffffff8"/>
    <w:rsid w:val="00701EBB"/>
    <w:rPr>
      <w:rFonts w:ascii="Arial" w:eastAsia="Times New Roman" w:hAnsi="Arial" w:cs="Arial"/>
      <w:spacing w:val="-5"/>
      <w:sz w:val="20"/>
      <w:szCs w:val="20"/>
      <w:lang w:val="en-US"/>
    </w:rPr>
  </w:style>
  <w:style w:type="character" w:customStyle="1" w:styleId="1ffd">
    <w:name w:val="Слабое выделение1"/>
    <w:aliases w:val="обычный"/>
    <w:rsid w:val="00701EBB"/>
    <w:rPr>
      <w:rFonts w:ascii="Arial" w:hAnsi="Arial" w:cs="Arial"/>
      <w:color w:val="auto"/>
      <w:sz w:val="24"/>
      <w:szCs w:val="24"/>
    </w:rPr>
  </w:style>
  <w:style w:type="paragraph" w:customStyle="1" w:styleId="2ff1">
    <w:name w:val="Обычный 2"/>
    <w:basedOn w:val="af1"/>
    <w:rsid w:val="00701EBB"/>
    <w:rPr>
      <w:rFonts w:ascii="Arial" w:hAnsi="Arial" w:cs="Arial"/>
    </w:rPr>
  </w:style>
  <w:style w:type="table" w:styleId="1ffe">
    <w:name w:val="Table Grid 1"/>
    <w:basedOn w:val="af3"/>
    <w:rsid w:val="00701EBB"/>
    <w:pPr>
      <w:spacing w:before="120" w:after="120" w:line="240" w:lineRule="auto"/>
      <w:ind w:left="1080" w:hanging="431"/>
    </w:pPr>
    <w:rPr>
      <w:rFonts w:ascii="Arial" w:eastAsia="Times New Roman" w:hAnsi="Arial" w:cs="Arial"/>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0" w:space="0" w:color="auto"/>
          <w:tr2bl w:val="none" w:sz="0" w:space="0" w:color="auto"/>
        </w:tcBorders>
      </w:tcPr>
    </w:tblStylePr>
    <w:tblStylePr w:type="lastCol">
      <w:rPr>
        <w:rFonts w:cs="Arial"/>
        <w:i/>
        <w:iCs/>
      </w:rPr>
      <w:tblPr/>
      <w:tcPr>
        <w:tcBorders>
          <w:tl2br w:val="none" w:sz="0" w:space="0" w:color="auto"/>
          <w:tr2bl w:val="none" w:sz="0" w:space="0" w:color="auto"/>
        </w:tcBorders>
      </w:tcPr>
    </w:tblStylePr>
  </w:style>
  <w:style w:type="character" w:customStyle="1" w:styleId="282">
    <w:name w:val="Знак Знак28"/>
    <w:locked/>
    <w:rsid w:val="00701EBB"/>
    <w:rPr>
      <w:rFonts w:ascii="Arial Black" w:hAnsi="Arial Black" w:cs="Arial Black"/>
      <w:b/>
      <w:bCs/>
      <w:spacing w:val="-10"/>
      <w:kern w:val="28"/>
      <w:sz w:val="22"/>
      <w:szCs w:val="22"/>
      <w:lang w:val="ru-RU" w:eastAsia="en-US" w:bidi="ar-SA"/>
    </w:rPr>
  </w:style>
  <w:style w:type="paragraph" w:customStyle="1" w:styleId="affffffffa">
    <w:name w:val="Основной текст записки"/>
    <w:basedOn w:val="af1"/>
    <w:link w:val="affffffffb"/>
    <w:autoRedefine/>
    <w:rsid w:val="00701EBB"/>
    <w:pPr>
      <w:jc w:val="center"/>
    </w:pPr>
    <w:rPr>
      <w:rFonts w:ascii="Times New Roman CYR" w:hAnsi="Times New Roman CYR" w:cs="Times New Roman CYR"/>
      <w:b/>
      <w:bCs/>
    </w:rPr>
  </w:style>
  <w:style w:type="paragraph" w:customStyle="1" w:styleId="---">
    <w:name w:val="--- список"/>
    <w:basedOn w:val="a8"/>
    <w:next w:val="af1"/>
    <w:autoRedefine/>
    <w:rsid w:val="00701EBB"/>
    <w:pPr>
      <w:widowControl/>
      <w:numPr>
        <w:numId w:val="8"/>
      </w:numPr>
      <w:tabs>
        <w:tab w:val="clear" w:pos="567"/>
        <w:tab w:val="num" w:pos="786"/>
        <w:tab w:val="left" w:pos="900"/>
      </w:tabs>
      <w:overflowPunct w:val="0"/>
      <w:autoSpaceDE w:val="0"/>
      <w:autoSpaceDN w:val="0"/>
      <w:spacing w:before="0" w:after="0" w:line="240" w:lineRule="auto"/>
      <w:ind w:left="851" w:hanging="284"/>
    </w:pPr>
    <w:rPr>
      <w:rFonts w:ascii="Times New Roman CYR" w:hAnsi="Times New Roman CYR" w:cs="Times New Roman CYR"/>
      <w:spacing w:val="0"/>
      <w:sz w:val="24"/>
      <w:szCs w:val="24"/>
      <w:lang w:eastAsia="ru-RU"/>
    </w:rPr>
  </w:style>
  <w:style w:type="character" w:customStyle="1" w:styleId="affffffffb">
    <w:name w:val="Основной текст записки Знак"/>
    <w:link w:val="affffffffa"/>
    <w:locked/>
    <w:rsid w:val="00701EBB"/>
    <w:rPr>
      <w:rFonts w:ascii="Times New Roman CYR" w:eastAsia="Times New Roman" w:hAnsi="Times New Roman CYR" w:cs="Times New Roman CYR"/>
      <w:b/>
      <w:bCs/>
      <w:sz w:val="24"/>
      <w:szCs w:val="24"/>
      <w:lang w:eastAsia="ru-RU"/>
    </w:rPr>
  </w:style>
  <w:style w:type="paragraph" w:customStyle="1" w:styleId="1fff">
    <w:name w:val="Знак Знак Знак Знак Знак Знак Знак Знак Знак Знак Знак Знак1 Знак Знак Знак Знак Знак Знак Знак Знак Знак Знак"/>
    <w:basedOn w:val="af1"/>
    <w:rsid w:val="00701EBB"/>
    <w:pPr>
      <w:spacing w:after="160" w:line="240" w:lineRule="exact"/>
    </w:pPr>
    <w:rPr>
      <w:rFonts w:ascii="Verdana" w:hAnsi="Verdana" w:cs="Verdana"/>
      <w:sz w:val="20"/>
      <w:szCs w:val="20"/>
      <w:lang w:val="en-US" w:eastAsia="en-US"/>
    </w:rPr>
  </w:style>
  <w:style w:type="paragraph" w:customStyle="1" w:styleId="115">
    <w:name w:val="Знак Знак Знак Знак Знак Знак Знак Знак Знак Знак Знак Знак1 Знак Знак Знак Знак Знак Знак Знак Знак Знак Знак1"/>
    <w:basedOn w:val="af1"/>
    <w:rsid w:val="00701EBB"/>
    <w:pPr>
      <w:spacing w:after="160" w:line="240" w:lineRule="exact"/>
    </w:pPr>
    <w:rPr>
      <w:rFonts w:ascii="Verdana" w:hAnsi="Verdana" w:cs="Verdana"/>
      <w:sz w:val="20"/>
      <w:szCs w:val="20"/>
      <w:lang w:val="en-US" w:eastAsia="en-US"/>
    </w:rPr>
  </w:style>
  <w:style w:type="paragraph" w:customStyle="1" w:styleId="affffffffc">
    <w:name w:val="ВАЖНАЯ МЫСЛЬ"/>
    <w:basedOn w:val="affffffffa"/>
    <w:next w:val="affffffffa"/>
    <w:autoRedefine/>
    <w:semiHidden/>
    <w:rsid w:val="00701EBB"/>
    <w:rPr>
      <w:b w:val="0"/>
      <w:bCs w:val="0"/>
    </w:rPr>
  </w:style>
  <w:style w:type="character" w:customStyle="1" w:styleId="NoSpacingChar">
    <w:name w:val="No Spacing Char"/>
    <w:link w:val="14"/>
    <w:locked/>
    <w:rsid w:val="00701EBB"/>
    <w:rPr>
      <w:rFonts w:ascii="Calibri" w:eastAsia="Times New Roman" w:hAnsi="Calibri" w:cs="Calibri"/>
      <w:lang w:eastAsia="ru-RU"/>
    </w:rPr>
  </w:style>
  <w:style w:type="table" w:styleId="-1">
    <w:name w:val="Table Web 1"/>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affffffffd">
    <w:name w:val="Table Elegant"/>
    <w:basedOn w:val="af3"/>
    <w:rsid w:val="00701EBB"/>
    <w:pPr>
      <w:widowControl w:val="0"/>
      <w:adjustRightInd w:val="0"/>
      <w:spacing w:before="120" w:after="120" w:line="360" w:lineRule="atLeast"/>
      <w:ind w:left="1080" w:hanging="431"/>
      <w:jc w:val="both"/>
      <w:textAlignment w:val="baseline"/>
    </w:pPr>
    <w:rPr>
      <w:rFonts w:ascii="Arial" w:eastAsia="Times New Roman" w:hAnsi="Arial" w:cs="Arial"/>
      <w:sz w:val="20"/>
      <w:szCs w:val="20"/>
      <w:lang w:eastAsia="ru-R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Arial"/>
        <w:caps/>
        <w:color w:val="auto"/>
      </w:rPr>
      <w:tblPr/>
      <w:tcPr>
        <w:tcBorders>
          <w:tl2br w:val="none" w:sz="0" w:space="0" w:color="auto"/>
          <w:tr2bl w:val="none" w:sz="0" w:space="0" w:color="auto"/>
        </w:tcBorders>
      </w:tcPr>
    </w:tblStylePr>
  </w:style>
  <w:style w:type="paragraph" w:customStyle="1" w:styleId="affffffffe">
    <w:name w:val=":::ХХХ осн"/>
    <w:autoRedefine/>
    <w:semiHidden/>
    <w:rsid w:val="00701EBB"/>
    <w:pPr>
      <w:widowControl w:val="0"/>
      <w:spacing w:after="0" w:line="240" w:lineRule="auto"/>
      <w:jc w:val="both"/>
    </w:pPr>
    <w:rPr>
      <w:rFonts w:ascii="Arial" w:eastAsia="Times New Roman" w:hAnsi="Arial" w:cs="Arial"/>
      <w:sz w:val="24"/>
      <w:szCs w:val="24"/>
      <w:lang w:eastAsia="ru-RU"/>
    </w:rPr>
  </w:style>
  <w:style w:type="paragraph" w:customStyle="1" w:styleId="afffffffff">
    <w:name w:val="::: осн"/>
    <w:basedOn w:val="affffffffe"/>
    <w:autoRedefine/>
    <w:semiHidden/>
    <w:rsid w:val="00701EBB"/>
    <w:pPr>
      <w:ind w:left="567"/>
    </w:pPr>
  </w:style>
  <w:style w:type="paragraph" w:customStyle="1" w:styleId="1fff0">
    <w:name w:val="1"/>
    <w:basedOn w:val="af1"/>
    <w:autoRedefine/>
    <w:qFormat/>
    <w:rsid w:val="00701EBB"/>
    <w:pPr>
      <w:spacing w:line="360" w:lineRule="auto"/>
      <w:jc w:val="center"/>
      <w:outlineLvl w:val="0"/>
    </w:pPr>
    <w:rPr>
      <w:rFonts w:ascii="Arial" w:hAnsi="Arial" w:cs="Arial"/>
      <w:b/>
      <w:bCs/>
      <w:sz w:val="32"/>
      <w:szCs w:val="32"/>
    </w:rPr>
  </w:style>
  <w:style w:type="paragraph" w:customStyle="1" w:styleId="3f7">
    <w:name w:val="3"/>
    <w:basedOn w:val="af1"/>
    <w:autoRedefine/>
    <w:semiHidden/>
    <w:rsid w:val="00701EBB"/>
    <w:pPr>
      <w:spacing w:after="120" w:line="360" w:lineRule="auto"/>
      <w:jc w:val="center"/>
      <w:outlineLvl w:val="2"/>
    </w:pPr>
    <w:rPr>
      <w:rFonts w:ascii="Arial" w:hAnsi="Arial" w:cs="Arial"/>
      <w:b/>
      <w:bCs/>
      <w:sz w:val="20"/>
      <w:szCs w:val="20"/>
    </w:rPr>
  </w:style>
  <w:style w:type="character" w:customStyle="1" w:styleId="tbl121">
    <w:name w:val="tbl121"/>
    <w:semiHidden/>
    <w:rsid w:val="00701EBB"/>
    <w:rPr>
      <w:rFonts w:ascii="Verdana" w:hAnsi="Verdana" w:cs="Verdana"/>
      <w:color w:val="000000"/>
      <w:sz w:val="18"/>
      <w:szCs w:val="18"/>
      <w:u w:val="none"/>
      <w:effect w:val="none"/>
    </w:rPr>
  </w:style>
  <w:style w:type="character" w:customStyle="1" w:styleId="tbln121">
    <w:name w:val="tbln121"/>
    <w:semiHidden/>
    <w:rsid w:val="00701EBB"/>
    <w:rPr>
      <w:rFonts w:ascii="Arial" w:hAnsi="Arial" w:cs="Arial"/>
      <w:i/>
      <w:iCs/>
      <w:color w:val="000000"/>
      <w:sz w:val="18"/>
      <w:szCs w:val="18"/>
      <w:u w:val="none"/>
      <w:effect w:val="none"/>
    </w:rPr>
  </w:style>
  <w:style w:type="paragraph" w:customStyle="1" w:styleId="a1">
    <w:name w:val="абв"/>
    <w:basedOn w:val="---"/>
    <w:autoRedefine/>
    <w:semiHidden/>
    <w:rsid w:val="00701EBB"/>
    <w:pPr>
      <w:numPr>
        <w:numId w:val="9"/>
      </w:numPr>
      <w:tabs>
        <w:tab w:val="clear" w:pos="927"/>
        <w:tab w:val="num" w:pos="1418"/>
        <w:tab w:val="num" w:pos="3834"/>
      </w:tabs>
      <w:overflowPunct/>
      <w:autoSpaceDE/>
      <w:autoSpaceDN/>
      <w:adjustRightInd/>
      <w:ind w:left="0" w:firstLine="851"/>
      <w:textAlignment w:val="auto"/>
    </w:pPr>
    <w:rPr>
      <w:rFonts w:ascii="Arial" w:hAnsi="Arial" w:cs="Arial"/>
    </w:rPr>
  </w:style>
  <w:style w:type="table" w:styleId="-2">
    <w:name w:val="Table Web 2"/>
    <w:basedOn w:val="af3"/>
    <w:rsid w:val="00701EBB"/>
    <w:pPr>
      <w:spacing w:after="0" w:line="240" w:lineRule="auto"/>
    </w:pPr>
    <w:rPr>
      <w:rFonts w:ascii="Arial" w:eastAsia="Times New Roman" w:hAnsi="Arial" w:cs="Arial"/>
      <w:sz w:val="20"/>
      <w:szCs w:val="20"/>
      <w:lang w:eastAsia="ru-R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table" w:styleId="-3">
    <w:name w:val="Table Web 3"/>
    <w:basedOn w:val="af3"/>
    <w:rsid w:val="00701EBB"/>
    <w:pPr>
      <w:spacing w:after="0" w:line="240" w:lineRule="auto"/>
    </w:pPr>
    <w:rPr>
      <w:rFonts w:ascii="Arial" w:eastAsia="Times New Roman" w:hAnsi="Arial" w:cs="Arial"/>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Arial"/>
        <w:color w:val="auto"/>
      </w:rPr>
      <w:tblPr/>
      <w:tcPr>
        <w:tcBorders>
          <w:tl2br w:val="none" w:sz="0" w:space="0" w:color="auto"/>
          <w:tr2bl w:val="none" w:sz="0" w:space="0" w:color="auto"/>
        </w:tcBorders>
      </w:tcPr>
    </w:tblStylePr>
  </w:style>
  <w:style w:type="paragraph" w:customStyle="1" w:styleId="0">
    <w:name w:val="Документ (заголовок 0)"/>
    <w:basedOn w:val="10"/>
    <w:semiHidden/>
    <w:rsid w:val="00701EBB"/>
    <w:pPr>
      <w:spacing w:before="400" w:after="300"/>
      <w:jc w:val="center"/>
    </w:pPr>
    <w:rPr>
      <w:rFonts w:cs="Arial"/>
      <w:b/>
      <w:bCs/>
      <w:color w:val="000000"/>
      <w:kern w:val="32"/>
      <w:szCs w:val="28"/>
    </w:rPr>
  </w:style>
  <w:style w:type="paragraph" w:customStyle="1" w:styleId="1">
    <w:name w:val="Документ (заголовок 1)"/>
    <w:basedOn w:val="0"/>
    <w:semiHidden/>
    <w:rsid w:val="00701EBB"/>
    <w:pPr>
      <w:numPr>
        <w:numId w:val="10"/>
      </w:numPr>
      <w:tabs>
        <w:tab w:val="clear" w:pos="720"/>
        <w:tab w:val="num" w:pos="1287"/>
        <w:tab w:val="num" w:pos="1418"/>
      </w:tabs>
      <w:spacing w:after="200"/>
      <w:ind w:left="360" w:hanging="360"/>
      <w:outlineLvl w:val="1"/>
    </w:pPr>
    <w:rPr>
      <w:rFonts w:ascii="Times New (W1)" w:hAnsi="Times New (W1)" w:cs="Times New (W1)"/>
      <w:color w:val="993300"/>
      <w:sz w:val="24"/>
      <w:szCs w:val="24"/>
    </w:rPr>
  </w:style>
  <w:style w:type="paragraph" w:customStyle="1" w:styleId="afffffffff0">
    <w:name w:val="Заголовок приложения"/>
    <w:basedOn w:val="affffffffa"/>
    <w:next w:val="affffffffa"/>
    <w:autoRedefine/>
    <w:semiHidden/>
    <w:rsid w:val="00701EBB"/>
    <w:pPr>
      <w:tabs>
        <w:tab w:val="left" w:leader="dot" w:pos="9412"/>
        <w:tab w:val="left" w:leader="dot" w:pos="9480"/>
      </w:tabs>
      <w:spacing w:before="240"/>
      <w:ind w:firstLine="851"/>
    </w:pPr>
    <w:rPr>
      <w:rFonts w:ascii="Arial" w:hAnsi="Arial" w:cs="Arial"/>
    </w:rPr>
  </w:style>
  <w:style w:type="paragraph" w:customStyle="1" w:styleId="afffffffff1">
    <w:name w:val="кол_приложение"/>
    <w:basedOn w:val="af1"/>
    <w:semiHidden/>
    <w:rsid w:val="00701EBB"/>
    <w:pPr>
      <w:spacing w:before="1000" w:line="360" w:lineRule="auto"/>
      <w:jc w:val="center"/>
    </w:pPr>
    <w:rPr>
      <w:rFonts w:ascii="Arial" w:hAnsi="Arial" w:cs="Arial"/>
      <w:b/>
      <w:bCs/>
      <w:sz w:val="20"/>
      <w:szCs w:val="20"/>
    </w:rPr>
  </w:style>
  <w:style w:type="paragraph" w:customStyle="1" w:styleId="afffffffff2">
    <w:name w:val="НАЗВАНИЕ РАЗДЕЛА ДИ"/>
    <w:basedOn w:val="20"/>
    <w:next w:val="af1"/>
    <w:autoRedefine/>
    <w:semiHidden/>
    <w:rsid w:val="00701EBB"/>
    <w:pPr>
      <w:keepNext w:val="0"/>
      <w:widowControl w:val="0"/>
      <w:tabs>
        <w:tab w:val="num" w:pos="3834"/>
      </w:tabs>
      <w:ind w:firstLine="0"/>
      <w:jc w:val="both"/>
    </w:pPr>
    <w:rPr>
      <w:rFonts w:ascii="Arial" w:hAnsi="Arial" w:cs="Arial"/>
      <w:szCs w:val="24"/>
    </w:rPr>
  </w:style>
  <w:style w:type="paragraph" w:customStyle="1" w:styleId="a">
    <w:name w:val="назв подразд ПО"/>
    <w:basedOn w:val="afffffffff2"/>
    <w:autoRedefine/>
    <w:semiHidden/>
    <w:rsid w:val="00701EBB"/>
    <w:pPr>
      <w:numPr>
        <w:ilvl w:val="2"/>
        <w:numId w:val="11"/>
      </w:numPr>
      <w:tabs>
        <w:tab w:val="clear" w:pos="720"/>
        <w:tab w:val="num" w:pos="360"/>
      </w:tabs>
      <w:ind w:left="360" w:hanging="360"/>
    </w:pPr>
  </w:style>
  <w:style w:type="paragraph" w:customStyle="1" w:styleId="afffffffff3">
    <w:name w:val="Название главы"/>
    <w:basedOn w:val="10"/>
    <w:next w:val="af1"/>
    <w:autoRedefine/>
    <w:semiHidden/>
    <w:rsid w:val="00701EBB"/>
    <w:pPr>
      <w:spacing w:before="120" w:line="360" w:lineRule="auto"/>
      <w:jc w:val="center"/>
    </w:pPr>
    <w:rPr>
      <w:rFonts w:cs="Arial"/>
      <w:b/>
      <w:bCs/>
      <w:i/>
      <w:iCs/>
      <w:caps/>
      <w:kern w:val="32"/>
      <w:szCs w:val="32"/>
    </w:rPr>
  </w:style>
  <w:style w:type="paragraph" w:customStyle="1" w:styleId="afffffffff4">
    <w:name w:val="НАЗВАНИЕ ГЛАВЫ ДИ"/>
    <w:basedOn w:val="10"/>
    <w:next w:val="af1"/>
    <w:autoRedefine/>
    <w:semiHidden/>
    <w:rsid w:val="00701EBB"/>
    <w:pPr>
      <w:keepNext w:val="0"/>
      <w:widowControl w:val="0"/>
      <w:tabs>
        <w:tab w:val="left" w:pos="567"/>
      </w:tabs>
      <w:spacing w:before="360" w:after="120"/>
      <w:jc w:val="center"/>
    </w:pPr>
    <w:rPr>
      <w:rFonts w:cs="Arial"/>
      <w:b/>
      <w:bCs/>
      <w:sz w:val="24"/>
      <w:szCs w:val="24"/>
    </w:rPr>
  </w:style>
  <w:style w:type="paragraph" w:customStyle="1" w:styleId="afffffffff5">
    <w:name w:val="Название подраздела"/>
    <w:basedOn w:val="af1"/>
    <w:autoRedefine/>
    <w:semiHidden/>
    <w:rsid w:val="00701EBB"/>
    <w:pPr>
      <w:spacing w:after="120" w:line="360" w:lineRule="auto"/>
      <w:jc w:val="center"/>
    </w:pPr>
    <w:rPr>
      <w:rFonts w:ascii="Arial" w:hAnsi="Arial" w:cs="Arial"/>
      <w:b/>
      <w:bCs/>
      <w:sz w:val="20"/>
      <w:szCs w:val="20"/>
    </w:rPr>
  </w:style>
  <w:style w:type="paragraph" w:customStyle="1" w:styleId="afffffffff6">
    <w:name w:val="Название раздела"/>
    <w:basedOn w:val="20"/>
    <w:autoRedefine/>
    <w:semiHidden/>
    <w:rsid w:val="00701EBB"/>
    <w:pPr>
      <w:tabs>
        <w:tab w:val="num" w:pos="3834"/>
      </w:tabs>
      <w:spacing w:before="240" w:after="120" w:line="360" w:lineRule="auto"/>
      <w:ind w:firstLine="0"/>
      <w:jc w:val="left"/>
    </w:pPr>
    <w:rPr>
      <w:rFonts w:ascii="Arial" w:hAnsi="Arial" w:cs="Arial"/>
      <w:b/>
      <w:bCs/>
      <w:sz w:val="28"/>
      <w:szCs w:val="28"/>
    </w:rPr>
  </w:style>
  <w:style w:type="paragraph" w:customStyle="1" w:styleId="a4">
    <w:name w:val="номера разделов"/>
    <w:next w:val="af5"/>
    <w:autoRedefine/>
    <w:semiHidden/>
    <w:rsid w:val="00701EBB"/>
    <w:pPr>
      <w:keepNext/>
      <w:numPr>
        <w:numId w:val="12"/>
      </w:numPr>
      <w:suppressLineNumbers/>
      <w:tabs>
        <w:tab w:val="clear" w:pos="284"/>
      </w:tabs>
      <w:suppressAutoHyphens/>
      <w:spacing w:before="480" w:after="120" w:line="240" w:lineRule="auto"/>
      <w:ind w:left="113" w:firstLine="0"/>
      <w:jc w:val="center"/>
      <w:outlineLvl w:val="0"/>
    </w:pPr>
    <w:rPr>
      <w:rFonts w:ascii="Arial" w:eastAsia="Times New Roman" w:hAnsi="Arial" w:cs="Arial"/>
      <w:b/>
      <w:bCs/>
      <w:caps/>
      <w:sz w:val="24"/>
      <w:szCs w:val="24"/>
      <w:lang w:eastAsia="ru-RU"/>
    </w:rPr>
  </w:style>
  <w:style w:type="paragraph" w:customStyle="1" w:styleId="a5">
    <w:name w:val="номера подразделов"/>
    <w:basedOn w:val="a4"/>
    <w:autoRedefine/>
    <w:semiHidden/>
    <w:rsid w:val="00701EBB"/>
    <w:pPr>
      <w:numPr>
        <w:ilvl w:val="1"/>
      </w:numPr>
      <w:tabs>
        <w:tab w:val="clear" w:pos="284"/>
        <w:tab w:val="num" w:pos="792"/>
        <w:tab w:val="num" w:pos="964"/>
      </w:tabs>
      <w:spacing w:before="0" w:after="0"/>
      <w:ind w:left="964" w:hanging="851"/>
      <w:jc w:val="both"/>
      <w:outlineLvl w:val="1"/>
    </w:pPr>
    <w:rPr>
      <w:b w:val="0"/>
      <w:bCs w:val="0"/>
      <w:caps w:val="0"/>
    </w:rPr>
  </w:style>
  <w:style w:type="paragraph" w:customStyle="1" w:styleId="afffffffff7">
    <w:name w:val="нумирация глав в ПЗ"/>
    <w:basedOn w:val="aa"/>
    <w:autoRedefine/>
    <w:semiHidden/>
    <w:rsid w:val="00701EBB"/>
    <w:pPr>
      <w:numPr>
        <w:numId w:val="0"/>
      </w:numPr>
    </w:pPr>
  </w:style>
  <w:style w:type="character" w:customStyle="1" w:styleId="1ff1">
    <w:name w:val="Оглавление 1 Знак"/>
    <w:link w:val="1ff0"/>
    <w:locked/>
    <w:rsid w:val="00701EBB"/>
    <w:rPr>
      <w:rFonts w:ascii="Times New Roman" w:eastAsia="Times New Roman" w:hAnsi="Times New Roman" w:cs="Times New Roman"/>
      <w:sz w:val="24"/>
      <w:szCs w:val="24"/>
      <w:lang w:eastAsia="ru-RU"/>
    </w:rPr>
  </w:style>
  <w:style w:type="paragraph" w:customStyle="1" w:styleId="a6">
    <w:name w:val="Оглавление ПЗ"/>
    <w:basedOn w:val="1ff0"/>
    <w:autoRedefine/>
    <w:semiHidden/>
    <w:rsid w:val="00701EBB"/>
    <w:pPr>
      <w:numPr>
        <w:numId w:val="13"/>
      </w:numPr>
      <w:tabs>
        <w:tab w:val="clear" w:pos="1985"/>
        <w:tab w:val="clear" w:pos="9911"/>
        <w:tab w:val="num" w:pos="360"/>
        <w:tab w:val="left" w:leader="dot" w:pos="9526"/>
      </w:tabs>
      <w:spacing w:after="120"/>
      <w:ind w:left="0" w:right="1134" w:firstLine="0"/>
      <w:jc w:val="both"/>
      <w:outlineLvl w:val="7"/>
    </w:pPr>
    <w:rPr>
      <w:rFonts w:ascii="Arial" w:hAnsi="Arial" w:cs="Arial"/>
      <w:noProof/>
    </w:rPr>
  </w:style>
  <w:style w:type="paragraph" w:customStyle="1" w:styleId="afffffffff8">
    <w:name w:val="Оглавление ПЗ_приложения"/>
    <w:basedOn w:val="1ff0"/>
    <w:autoRedefine/>
    <w:semiHidden/>
    <w:rsid w:val="00701EBB"/>
    <w:pPr>
      <w:tabs>
        <w:tab w:val="clear" w:pos="9911"/>
        <w:tab w:val="left" w:leader="dot" w:pos="2040"/>
        <w:tab w:val="left" w:leader="dot" w:pos="9526"/>
      </w:tabs>
      <w:spacing w:after="120"/>
      <w:ind w:right="1134"/>
      <w:jc w:val="both"/>
      <w:outlineLvl w:val="7"/>
    </w:pPr>
    <w:rPr>
      <w:rFonts w:ascii="Arial" w:hAnsi="Arial" w:cs="Arial"/>
      <w:noProof/>
      <w:sz w:val="22"/>
      <w:szCs w:val="22"/>
    </w:rPr>
  </w:style>
  <w:style w:type="paragraph" w:customStyle="1" w:styleId="afffffffff9">
    <w:name w:val="Основная (важная) мысль"/>
    <w:basedOn w:val="affffffffa"/>
    <w:next w:val="affffffffa"/>
    <w:link w:val="afffffffffa"/>
    <w:autoRedefine/>
    <w:rsid w:val="00701EBB"/>
    <w:pPr>
      <w:ind w:firstLine="851"/>
      <w:jc w:val="both"/>
    </w:pPr>
    <w:rPr>
      <w:rFonts w:ascii="Arial" w:hAnsi="Arial" w:cs="Arial"/>
    </w:rPr>
  </w:style>
  <w:style w:type="character" w:customStyle="1" w:styleId="afffffffffa">
    <w:name w:val="Основная (важная) мысль Знак Знак"/>
    <w:link w:val="afffffffff9"/>
    <w:locked/>
    <w:rsid w:val="00701EBB"/>
    <w:rPr>
      <w:rFonts w:ascii="Arial" w:eastAsia="Times New Roman" w:hAnsi="Arial" w:cs="Arial"/>
      <w:b/>
      <w:bCs/>
      <w:sz w:val="24"/>
      <w:szCs w:val="24"/>
      <w:lang w:eastAsia="ru-RU"/>
    </w:rPr>
  </w:style>
  <w:style w:type="paragraph" w:customStyle="1" w:styleId="afffffffffb">
    <w:name w:val="Основная(важная) мысль"/>
    <w:basedOn w:val="affffffffa"/>
    <w:next w:val="affffffffa"/>
    <w:autoRedefine/>
    <w:rsid w:val="00701EBB"/>
    <w:pPr>
      <w:spacing w:line="360" w:lineRule="auto"/>
      <w:ind w:firstLine="709"/>
      <w:jc w:val="right"/>
    </w:pPr>
    <w:rPr>
      <w:rFonts w:ascii="Arial" w:hAnsi="Arial" w:cs="Arial"/>
    </w:rPr>
  </w:style>
  <w:style w:type="table" w:customStyle="1" w:styleId="314">
    <w:name w:val="31"/>
    <w:rsid w:val="00701EBB"/>
    <w:pPr>
      <w:widowControl w:val="0"/>
      <w:autoSpaceDE w:val="0"/>
      <w:autoSpaceDN w:val="0"/>
      <w:adjustRightInd w:val="0"/>
      <w:spacing w:after="0" w:line="240" w:lineRule="auto"/>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style>
  <w:style w:type="table" w:customStyle="1" w:styleId="570">
    <w:name w:val="57"/>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28" w:type="dxa"/>
        <w:bottom w:w="0" w:type="dxa"/>
        <w:right w:w="28" w:type="dxa"/>
      </w:tblCellMar>
    </w:tblPr>
    <w:trPr>
      <w:jc w:val="center"/>
    </w:trPr>
  </w:style>
  <w:style w:type="table" w:customStyle="1" w:styleId="572">
    <w:name w:val="572"/>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table" w:customStyle="1" w:styleId="571">
    <w:name w:val="571"/>
    <w:rsid w:val="00701EBB"/>
    <w:pPr>
      <w:widowControl w:val="0"/>
      <w:autoSpaceDE w:val="0"/>
      <w:autoSpaceDN w:val="0"/>
      <w:adjustRightInd w:val="0"/>
      <w:spacing w:after="0" w:line="240" w:lineRule="auto"/>
    </w:pPr>
    <w:rPr>
      <w:rFonts w:ascii="Arial" w:eastAsia="Times New Roman" w:hAnsi="Arial" w:cs="Arial"/>
      <w:sz w:val="24"/>
      <w:szCs w:val="24"/>
      <w:lang w:eastAsia="ru-RU"/>
    </w:rPr>
    <w:tblPr>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0" w:type="dxa"/>
        <w:bottom w:w="0" w:type="dxa"/>
        <w:right w:w="0" w:type="dxa"/>
      </w:tblCellMar>
    </w:tblPr>
    <w:trPr>
      <w:jc w:val="center"/>
    </w:trPr>
  </w:style>
  <w:style w:type="paragraph" w:customStyle="1" w:styleId="afffffffffc">
    <w:name w:val="ПодДокумент"/>
    <w:basedOn w:val="af1"/>
    <w:semiHidden/>
    <w:rsid w:val="00701EBB"/>
    <w:pPr>
      <w:jc w:val="both"/>
    </w:pPr>
    <w:rPr>
      <w:rFonts w:ascii="Arial" w:hAnsi="Arial" w:cs="Arial"/>
      <w:color w:val="808080"/>
      <w:lang w:val="en-US"/>
    </w:rPr>
  </w:style>
  <w:style w:type="paragraph" w:customStyle="1" w:styleId="afffffffffd">
    <w:name w:val="прил в ПЗ"/>
    <w:basedOn w:val="5"/>
    <w:next w:val="affffffffa"/>
    <w:autoRedefine/>
    <w:semiHidden/>
    <w:rsid w:val="00701EBB"/>
    <w:pPr>
      <w:keepNext w:val="0"/>
      <w:tabs>
        <w:tab w:val="right" w:pos="1418"/>
        <w:tab w:val="right" w:pos="8278"/>
        <w:tab w:val="left" w:pos="9639"/>
      </w:tabs>
      <w:spacing w:line="360" w:lineRule="auto"/>
      <w:ind w:left="1418" w:right="851" w:firstLine="6860"/>
    </w:pPr>
    <w:rPr>
      <w:rFonts w:ascii="Arial" w:hAnsi="Arial" w:cs="Arial"/>
      <w:b w:val="0"/>
      <w:bCs w:val="0"/>
      <w:i w:val="0"/>
      <w:iCs w:val="0"/>
      <w:sz w:val="24"/>
      <w:szCs w:val="24"/>
    </w:rPr>
  </w:style>
  <w:style w:type="paragraph" w:customStyle="1" w:styleId="a3">
    <w:name w:val="прил. в содержание"/>
    <w:basedOn w:val="af1"/>
    <w:autoRedefine/>
    <w:semiHidden/>
    <w:rsid w:val="00701EBB"/>
    <w:pPr>
      <w:numPr>
        <w:numId w:val="14"/>
      </w:numPr>
      <w:tabs>
        <w:tab w:val="clear" w:pos="1985"/>
        <w:tab w:val="num" w:pos="360"/>
        <w:tab w:val="left" w:leader="dot" w:pos="9480"/>
      </w:tabs>
      <w:ind w:left="0" w:right="851" w:firstLine="0"/>
      <w:jc w:val="both"/>
      <w:outlineLvl w:val="8"/>
    </w:pPr>
    <w:rPr>
      <w:rFonts w:ascii="Arial" w:hAnsi="Arial" w:cs="Arial"/>
      <w:noProof/>
    </w:rPr>
  </w:style>
  <w:style w:type="paragraph" w:customStyle="1" w:styleId="afffffffffe">
    <w:name w:val="прилБ"/>
    <w:basedOn w:val="af"/>
    <w:next w:val="affffffffa"/>
    <w:autoRedefine/>
    <w:rsid w:val="00701EBB"/>
    <w:pPr>
      <w:numPr>
        <w:ilvl w:val="0"/>
        <w:numId w:val="0"/>
      </w:numPr>
    </w:pPr>
  </w:style>
  <w:style w:type="paragraph" w:customStyle="1" w:styleId="1fff1">
    <w:name w:val="прилБ1"/>
    <w:next w:val="affffffffa"/>
    <w:autoRedefine/>
    <w:rsid w:val="00701EBB"/>
    <w:pPr>
      <w:tabs>
        <w:tab w:val="left" w:pos="10053"/>
      </w:tabs>
      <w:spacing w:before="120" w:after="60" w:line="240" w:lineRule="auto"/>
      <w:ind w:right="170"/>
      <w:jc w:val="both"/>
      <w:outlineLvl w:val="6"/>
    </w:pPr>
    <w:rPr>
      <w:rFonts w:ascii="Arial" w:eastAsia="Times New Roman" w:hAnsi="Arial" w:cs="Arial"/>
      <w:sz w:val="24"/>
      <w:szCs w:val="24"/>
      <w:lang w:eastAsia="ru-RU"/>
    </w:rPr>
  </w:style>
  <w:style w:type="table" w:styleId="1fff2">
    <w:name w:val="Table Simple 1"/>
    <w:basedOn w:val="af3"/>
    <w:rsid w:val="00701EBB"/>
    <w:pPr>
      <w:spacing w:after="0" w:line="240" w:lineRule="auto"/>
    </w:pPr>
    <w:rPr>
      <w:rFonts w:ascii="Arial" w:eastAsia="Times New Roman" w:hAnsi="Arial" w:cs="Arial"/>
      <w:sz w:val="20"/>
      <w:szCs w:val="20"/>
      <w:lang w:eastAsia="ru-RU"/>
    </w:rPr>
    <w:tblPr>
      <w:tblBorders>
        <w:top w:val="single" w:sz="12" w:space="0" w:color="008000"/>
        <w:bottom w:val="single" w:sz="12" w:space="0" w:color="008000"/>
      </w:tblBorders>
    </w:tblPr>
    <w:tblStylePr w:type="firstRow">
      <w:rPr>
        <w:rFonts w:cs="Arial"/>
      </w:rPr>
      <w:tblPr/>
      <w:tcPr>
        <w:tcBorders>
          <w:bottom w:val="single" w:sz="6" w:space="0" w:color="008000"/>
          <w:tl2br w:val="none" w:sz="0" w:space="0" w:color="auto"/>
          <w:tr2bl w:val="none" w:sz="0" w:space="0" w:color="auto"/>
        </w:tcBorders>
      </w:tcPr>
    </w:tblStylePr>
    <w:tblStylePr w:type="lastRow">
      <w:rPr>
        <w:rFonts w:cs="Arial"/>
      </w:rPr>
      <w:tblPr/>
      <w:tcPr>
        <w:tcBorders>
          <w:top w:val="single" w:sz="6" w:space="0" w:color="008000"/>
          <w:tl2br w:val="none" w:sz="0" w:space="0" w:color="auto"/>
          <w:tr2bl w:val="none" w:sz="0" w:space="0" w:color="auto"/>
        </w:tcBorders>
      </w:tcPr>
    </w:tblStylePr>
  </w:style>
  <w:style w:type="table" w:styleId="2ff2">
    <w:name w:val="Table Simple 2"/>
    <w:basedOn w:val="af3"/>
    <w:rsid w:val="00701EBB"/>
    <w:pPr>
      <w:spacing w:after="0" w:line="240" w:lineRule="auto"/>
    </w:pPr>
    <w:rPr>
      <w:rFonts w:ascii="Arial" w:eastAsia="Times New Roman" w:hAnsi="Arial" w:cs="Arial"/>
      <w:sz w:val="20"/>
      <w:szCs w:val="20"/>
      <w:lang w:eastAsia="ru-RU"/>
    </w:rPr>
    <w:tblPr/>
    <w:tblStylePr w:type="firstRow">
      <w:rPr>
        <w:rFonts w:cs="Arial"/>
        <w:b/>
        <w:bCs/>
      </w:rPr>
      <w:tblPr/>
      <w:tcPr>
        <w:tcBorders>
          <w:bottom w:val="single" w:sz="12" w:space="0" w:color="000000"/>
          <w:tl2br w:val="none" w:sz="0" w:space="0" w:color="auto"/>
          <w:tr2bl w:val="none" w:sz="0" w:space="0" w:color="auto"/>
        </w:tcBorders>
      </w:tcPr>
    </w:tblStylePr>
    <w:tblStylePr w:type="lastRow">
      <w:rPr>
        <w:rFonts w:cs="Arial"/>
        <w:b/>
        <w:bCs/>
        <w:color w:val="auto"/>
      </w:rPr>
      <w:tblPr/>
      <w:tcPr>
        <w:tcBorders>
          <w:top w:val="single" w:sz="6" w:space="0" w:color="000000"/>
          <w:tl2br w:val="none" w:sz="0" w:space="0" w:color="auto"/>
          <w:tr2bl w:val="none" w:sz="0" w:space="0" w:color="auto"/>
        </w:tcBorders>
      </w:tcPr>
    </w:tblStylePr>
    <w:tblStylePr w:type="firstCol">
      <w:rPr>
        <w:rFonts w:cs="Arial"/>
        <w:b/>
        <w:bCs/>
      </w:rPr>
      <w:tblPr/>
      <w:tcPr>
        <w:tcBorders>
          <w:right w:val="single" w:sz="12" w:space="0" w:color="000000"/>
          <w:tl2br w:val="none" w:sz="0" w:space="0" w:color="auto"/>
          <w:tr2bl w:val="none" w:sz="0" w:space="0" w:color="auto"/>
        </w:tcBorders>
      </w:tcPr>
    </w:tblStylePr>
    <w:tblStylePr w:type="lastCol">
      <w:rPr>
        <w:rFonts w:cs="Arial"/>
        <w:b/>
        <w:bCs/>
      </w:rPr>
      <w:tblPr/>
      <w:tcPr>
        <w:tcBorders>
          <w:left w:val="single" w:sz="6" w:space="0" w:color="000000"/>
          <w:tl2br w:val="none" w:sz="0" w:space="0" w:color="auto"/>
          <w:tr2bl w:val="none" w:sz="0" w:space="0" w:color="auto"/>
        </w:tcBorders>
      </w:tcPr>
    </w:tblStylePr>
    <w:tblStylePr w:type="neCell">
      <w:rPr>
        <w:rFonts w:cs="Arial"/>
        <w:b/>
        <w:bCs/>
      </w:rPr>
      <w:tblPr/>
      <w:tcPr>
        <w:tcBorders>
          <w:left w:val="none" w:sz="0" w:space="0" w:color="auto"/>
          <w:tl2br w:val="none" w:sz="0" w:space="0" w:color="auto"/>
          <w:tr2bl w:val="none" w:sz="0" w:space="0" w:color="auto"/>
        </w:tcBorders>
      </w:tcPr>
    </w:tblStylePr>
    <w:tblStylePr w:type="swCell">
      <w:rPr>
        <w:rFonts w:cs="Arial"/>
        <w:b/>
        <w:bCs/>
      </w:rPr>
      <w:tblPr/>
      <w:tcPr>
        <w:tcBorders>
          <w:top w:val="none" w:sz="0" w:space="0" w:color="auto"/>
          <w:tl2br w:val="none" w:sz="0" w:space="0" w:color="auto"/>
          <w:tr2bl w:val="none" w:sz="0" w:space="0" w:color="auto"/>
        </w:tcBorders>
      </w:tcPr>
    </w:tblStylePr>
  </w:style>
  <w:style w:type="table" w:styleId="3f8">
    <w:name w:val="Table Simple 3"/>
    <w:basedOn w:val="af3"/>
    <w:rsid w:val="00701EBB"/>
    <w:pPr>
      <w:spacing w:after="0" w:line="240" w:lineRule="auto"/>
    </w:pPr>
    <w:rPr>
      <w:rFonts w:ascii="Arial" w:eastAsia="Times New Roman" w:hAnsi="Arial" w:cs="Arial"/>
      <w:sz w:val="20"/>
      <w:szCs w:val="20"/>
      <w:lang w:eastAsia="ru-RU"/>
    </w:rPr>
    <w:tblPr>
      <w:tblBorders>
        <w:top w:val="single" w:sz="12" w:space="0" w:color="000000"/>
        <w:left w:val="single" w:sz="12" w:space="0" w:color="000000"/>
        <w:bottom w:val="single" w:sz="12" w:space="0" w:color="000000"/>
        <w:right w:val="single" w:sz="12" w:space="0" w:color="000000"/>
      </w:tblBorders>
    </w:tblPr>
    <w:tblStylePr w:type="firstRow">
      <w:rPr>
        <w:rFonts w:cs="Arial"/>
        <w:b/>
        <w:bCs/>
        <w:color w:val="FFFFFF"/>
      </w:rPr>
      <w:tblPr/>
      <w:tcPr>
        <w:tcBorders>
          <w:tl2br w:val="none" w:sz="0" w:space="0" w:color="auto"/>
          <w:tr2bl w:val="none" w:sz="0" w:space="0" w:color="auto"/>
        </w:tcBorders>
        <w:shd w:val="solid" w:color="000000" w:fill="FFFFFF"/>
      </w:tcPr>
    </w:tblStylePr>
  </w:style>
  <w:style w:type="table" w:styleId="2ff3">
    <w:name w:val="Table Grid 2"/>
    <w:basedOn w:val="af3"/>
    <w:rsid w:val="00701EBB"/>
    <w:pPr>
      <w:spacing w:after="0" w:line="240" w:lineRule="auto"/>
    </w:pPr>
    <w:rPr>
      <w:rFonts w:ascii="Arial" w:eastAsia="Times New Roman" w:hAnsi="Arial" w:cs="Arial"/>
      <w:sz w:val="20"/>
      <w:szCs w:val="20"/>
      <w:lang w:eastAsia="ru-RU"/>
    </w:rPr>
    <w:tblPr>
      <w:tblBorders>
        <w:insideH w:val="single" w:sz="6" w:space="0" w:color="000000"/>
        <w:insideV w:val="single" w:sz="6" w:space="0" w:color="000000"/>
      </w:tblBorders>
    </w:tblPr>
    <w:tblStylePr w:type="firstRow">
      <w:rPr>
        <w:rFonts w:cs="Arial"/>
        <w:b/>
        <w:bCs/>
      </w:rPr>
      <w:tblPr/>
      <w:tcPr>
        <w:tcBorders>
          <w:tl2br w:val="none" w:sz="0" w:space="0" w:color="auto"/>
          <w:tr2bl w:val="none" w:sz="0" w:space="0" w:color="auto"/>
        </w:tcBorders>
      </w:tcPr>
    </w:tblStylePr>
    <w:tblStylePr w:type="lastRow">
      <w:rPr>
        <w:rFonts w:cs="Arial"/>
        <w:b/>
        <w:bCs/>
      </w:rPr>
      <w:tblPr/>
      <w:tcPr>
        <w:tcBorders>
          <w:top w:val="single" w:sz="6" w:space="0" w:color="000000"/>
          <w:tl2br w:val="none" w:sz="0" w:space="0" w:color="auto"/>
          <w:tr2bl w:val="none" w:sz="0" w:space="0" w:color="auto"/>
        </w:tcBorders>
      </w:tcPr>
    </w:tblStylePr>
    <w:tblStylePr w:type="firstCol">
      <w:rPr>
        <w:rFonts w:cs="Arial"/>
        <w:b/>
        <w:bCs/>
      </w:rPr>
      <w:tblPr/>
      <w:tcPr>
        <w:tcBorders>
          <w:tl2br w:val="none" w:sz="0" w:space="0" w:color="auto"/>
          <w:tr2bl w:val="none" w:sz="0" w:space="0" w:color="auto"/>
        </w:tcBorders>
      </w:tcPr>
    </w:tblStylePr>
    <w:tblStylePr w:type="lastCol">
      <w:rPr>
        <w:rFonts w:cs="Arial"/>
        <w:b/>
        <w:bCs/>
      </w:rPr>
      <w:tblPr/>
      <w:tcPr>
        <w:tcBorders>
          <w:tl2br w:val="none" w:sz="0" w:space="0" w:color="auto"/>
          <w:tr2bl w:val="none" w:sz="0" w:space="0" w:color="auto"/>
        </w:tcBorders>
      </w:tcPr>
    </w:tblStylePr>
  </w:style>
  <w:style w:type="table" w:styleId="4f">
    <w:name w:val="Table Grid 4"/>
    <w:basedOn w:val="af3"/>
    <w:rsid w:val="00701EBB"/>
    <w:pPr>
      <w:spacing w:after="0" w:line="240" w:lineRule="auto"/>
    </w:pPr>
    <w:rPr>
      <w:rFonts w:ascii="Arial" w:eastAsia="Times New Roman" w:hAnsi="Arial" w:cs="Arial"/>
      <w:sz w:val="20"/>
      <w:szCs w:val="20"/>
      <w:lang w:eastAsia="ru-RU"/>
    </w:rPr>
    <w:tblPr>
      <w:tblBorders>
        <w:left w:val="single" w:sz="12" w:space="0" w:color="000000"/>
        <w:right w:val="single" w:sz="12" w:space="0" w:color="000000"/>
        <w:insideH w:val="single" w:sz="6" w:space="0" w:color="000000"/>
        <w:insideV w:val="single" w:sz="6" w:space="0" w:color="000000"/>
      </w:tblBorders>
    </w:tblPr>
    <w:tblStylePr w:type="firstRow">
      <w:rPr>
        <w:rFonts w:cs="Arial"/>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Arial"/>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Arial"/>
        <w:b/>
        <w:bCs/>
        <w:color w:val="auto"/>
      </w:rPr>
      <w:tblPr/>
      <w:tcPr>
        <w:tcBorders>
          <w:tl2br w:val="none" w:sz="0" w:space="0" w:color="auto"/>
          <w:tr2bl w:val="none" w:sz="0" w:space="0" w:color="auto"/>
        </w:tcBorders>
      </w:tcPr>
    </w:tblStylePr>
  </w:style>
  <w:style w:type="table" w:styleId="85">
    <w:name w:val="Table Grid 8"/>
    <w:basedOn w:val="af3"/>
    <w:rsid w:val="00701EBB"/>
    <w:pPr>
      <w:spacing w:after="0" w:line="240" w:lineRule="auto"/>
    </w:pPr>
    <w:rPr>
      <w:rFonts w:ascii="Arial" w:eastAsia="Times New Roman" w:hAnsi="Arial" w:cs="Arial"/>
      <w:sz w:val="20"/>
      <w:szCs w:val="20"/>
      <w:lang w:eastAsia="ru-R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Arial"/>
        <w:b/>
        <w:bCs/>
        <w:color w:val="FFFFFF"/>
      </w:rPr>
      <w:tblPr/>
      <w:tcPr>
        <w:tcBorders>
          <w:tl2br w:val="none" w:sz="0" w:space="0" w:color="auto"/>
          <w:tr2bl w:val="none" w:sz="0" w:space="0" w:color="auto"/>
        </w:tcBorders>
        <w:shd w:val="solid" w:color="000080" w:fill="FFFFFF"/>
      </w:tcPr>
    </w:tblStylePr>
    <w:tblStylePr w:type="lastRow">
      <w:rPr>
        <w:rFonts w:cs="Arial"/>
        <w:b/>
        <w:bCs/>
        <w:color w:val="auto"/>
      </w:rPr>
      <w:tblPr/>
      <w:tcPr>
        <w:tcBorders>
          <w:tl2br w:val="none" w:sz="0" w:space="0" w:color="auto"/>
          <w:tr2bl w:val="none" w:sz="0" w:space="0" w:color="auto"/>
        </w:tcBorders>
      </w:tcPr>
    </w:tblStylePr>
    <w:tblStylePr w:type="lastCol">
      <w:rPr>
        <w:rFonts w:cs="Arial"/>
        <w:b/>
        <w:bCs/>
        <w:color w:val="auto"/>
      </w:rPr>
      <w:tblPr/>
      <w:tcPr>
        <w:tcBorders>
          <w:tl2br w:val="none" w:sz="0" w:space="0" w:color="auto"/>
          <w:tr2bl w:val="none" w:sz="0" w:space="0" w:color="auto"/>
        </w:tcBorders>
      </w:tcPr>
    </w:tblStylePr>
  </w:style>
  <w:style w:type="table" w:styleId="affffffffff">
    <w:name w:val="Table Contemporary"/>
    <w:basedOn w:val="af3"/>
    <w:rsid w:val="00701EBB"/>
    <w:pPr>
      <w:spacing w:after="0" w:line="240" w:lineRule="auto"/>
    </w:pPr>
    <w:rPr>
      <w:rFonts w:ascii="Arial" w:eastAsia="Times New Roman" w:hAnsi="Arial" w:cs="Arial"/>
      <w:sz w:val="20"/>
      <w:szCs w:val="20"/>
      <w:lang w:eastAsia="ru-RU"/>
    </w:rPr>
    <w:tblPr>
      <w:tblStyleRowBandSize w:val="1"/>
      <w:tblBorders>
        <w:insideH w:val="single" w:sz="18" w:space="0" w:color="FFFFFF"/>
        <w:insideV w:val="single" w:sz="18" w:space="0" w:color="FFFFFF"/>
      </w:tblBorders>
    </w:tblPr>
    <w:tblStylePr w:type="firstRow">
      <w:rPr>
        <w:rFonts w:cs="Arial"/>
        <w:b/>
        <w:bCs/>
        <w:color w:val="auto"/>
      </w:rPr>
      <w:tblPr/>
      <w:tcPr>
        <w:tcBorders>
          <w:tl2br w:val="none" w:sz="0" w:space="0" w:color="auto"/>
          <w:tr2bl w:val="none" w:sz="0" w:space="0" w:color="auto"/>
        </w:tcBorders>
        <w:shd w:val="pct20" w:color="000000" w:fill="FFFFFF"/>
      </w:tcPr>
    </w:tblStylePr>
    <w:tblStylePr w:type="band1Horz">
      <w:rPr>
        <w:rFonts w:cs="Arial"/>
        <w:color w:val="auto"/>
      </w:rPr>
      <w:tblPr/>
      <w:tcPr>
        <w:tcBorders>
          <w:tl2br w:val="none" w:sz="0" w:space="0" w:color="auto"/>
          <w:tr2bl w:val="none" w:sz="0" w:space="0" w:color="auto"/>
        </w:tcBorders>
        <w:shd w:val="pct5" w:color="000000" w:fill="FFFFFF"/>
      </w:tcPr>
    </w:tblStylePr>
    <w:tblStylePr w:type="band2Horz">
      <w:rPr>
        <w:rFonts w:cs="Arial"/>
        <w:color w:val="auto"/>
      </w:rPr>
      <w:tblPr/>
      <w:tcPr>
        <w:tcBorders>
          <w:tl2br w:val="none" w:sz="0" w:space="0" w:color="auto"/>
          <w:tr2bl w:val="none" w:sz="0" w:space="0" w:color="auto"/>
        </w:tcBorders>
        <w:shd w:val="pct20" w:color="000000" w:fill="FFFFFF"/>
      </w:tcPr>
    </w:tblStylePr>
  </w:style>
  <w:style w:type="paragraph" w:customStyle="1" w:styleId="affffffffff0">
    <w:name w:val="согласующие на тит листе"/>
    <w:basedOn w:val="af1"/>
    <w:autoRedefine/>
    <w:semiHidden/>
    <w:rsid w:val="00701EBB"/>
    <w:pPr>
      <w:widowControl w:val="0"/>
      <w:tabs>
        <w:tab w:val="left" w:pos="7320"/>
      </w:tabs>
      <w:spacing w:line="360" w:lineRule="auto"/>
      <w:ind w:firstLine="748"/>
    </w:pPr>
    <w:rPr>
      <w:rFonts w:ascii="Arial" w:hAnsi="Arial" w:cs="Arial"/>
      <w:b/>
      <w:bCs/>
      <w:sz w:val="32"/>
      <w:szCs w:val="32"/>
    </w:rPr>
  </w:style>
  <w:style w:type="paragraph" w:customStyle="1" w:styleId="affffffffff1">
    <w:name w:val="Содержание"/>
    <w:basedOn w:val="1ff0"/>
    <w:next w:val="affffffffa"/>
    <w:autoRedefine/>
    <w:semiHidden/>
    <w:rsid w:val="00701EBB"/>
    <w:pPr>
      <w:tabs>
        <w:tab w:val="clear" w:pos="9911"/>
        <w:tab w:val="left" w:pos="680"/>
        <w:tab w:val="left" w:leader="dot" w:pos="9526"/>
      </w:tabs>
      <w:spacing w:after="120"/>
      <w:ind w:left="680" w:right="1134" w:hanging="680"/>
      <w:jc w:val="both"/>
      <w:outlineLvl w:val="7"/>
    </w:pPr>
    <w:rPr>
      <w:rFonts w:ascii="Arial" w:hAnsi="Arial" w:cs="Arial"/>
      <w:noProof/>
    </w:rPr>
  </w:style>
  <w:style w:type="paragraph" w:customStyle="1" w:styleId="-">
    <w:name w:val="список лит-ры"/>
    <w:basedOn w:val="2ff"/>
    <w:autoRedefine/>
    <w:rsid w:val="00701EBB"/>
    <w:pPr>
      <w:widowControl/>
      <w:numPr>
        <w:numId w:val="15"/>
      </w:numPr>
      <w:tabs>
        <w:tab w:val="clear" w:pos="284"/>
      </w:tabs>
      <w:adjustRightInd/>
      <w:spacing w:before="0" w:after="0" w:line="360" w:lineRule="auto"/>
      <w:ind w:left="1287" w:right="181" w:hanging="360"/>
      <w:textAlignment w:val="auto"/>
    </w:pPr>
    <w:rPr>
      <w:spacing w:val="0"/>
      <w:sz w:val="24"/>
      <w:szCs w:val="24"/>
      <w:lang w:eastAsia="ru-RU"/>
    </w:rPr>
  </w:style>
  <w:style w:type="paragraph" w:customStyle="1" w:styleId="1027512">
    <w:name w:val="Стиль Оглавление 1 + Слева:  0 см Выступ:  275 см Справа:  12 см"/>
    <w:basedOn w:val="1ff0"/>
    <w:next w:val="affffffffa"/>
    <w:autoRedefine/>
    <w:semiHidden/>
    <w:rsid w:val="00701EBB"/>
    <w:pPr>
      <w:tabs>
        <w:tab w:val="clear" w:pos="9911"/>
        <w:tab w:val="left" w:leader="dot" w:pos="9526"/>
        <w:tab w:val="left" w:pos="9639"/>
      </w:tabs>
      <w:spacing w:after="120"/>
      <w:ind w:right="1134"/>
      <w:jc w:val="both"/>
      <w:outlineLvl w:val="7"/>
    </w:pPr>
    <w:rPr>
      <w:rFonts w:ascii="Arial" w:hAnsi="Arial" w:cs="Arial"/>
      <w:noProof/>
    </w:rPr>
  </w:style>
  <w:style w:type="table" w:customStyle="1" w:styleId="1fff3">
    <w:name w:val="Стиль таблицы1"/>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table" w:customStyle="1" w:styleId="affffffffff2">
    <w:name w:val="таблица в ПЗ"/>
    <w:semiHidden/>
    <w:rsid w:val="00701EBB"/>
    <w:pPr>
      <w:spacing w:after="0" w:line="360" w:lineRule="auto"/>
      <w:ind w:left="170"/>
    </w:pPr>
    <w:rPr>
      <w:rFonts w:ascii="Arial" w:eastAsia="Times New Roman" w:hAnsi="Arial" w:cs="Arial"/>
      <w:sz w:val="24"/>
      <w:szCs w:val="24"/>
      <w:lang w:eastAsia="ru-RU"/>
    </w:rPr>
    <w:tblP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paragraph" w:styleId="affffffffff3">
    <w:name w:val="macro"/>
    <w:link w:val="affffffffff4"/>
    <w:semiHidden/>
    <w:rsid w:val="00701EBB"/>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urier New" w:eastAsia="Times New Roman" w:hAnsi="Courier New" w:cs="Courier New"/>
      <w:sz w:val="20"/>
      <w:szCs w:val="20"/>
      <w:lang w:eastAsia="ru-RU"/>
    </w:rPr>
  </w:style>
  <w:style w:type="character" w:customStyle="1" w:styleId="affffffffff4">
    <w:name w:val="Текст макроса Знак"/>
    <w:basedOn w:val="af2"/>
    <w:link w:val="affffffffff3"/>
    <w:semiHidden/>
    <w:rsid w:val="00701EBB"/>
    <w:rPr>
      <w:rFonts w:ascii="Courier New" w:eastAsia="Times New Roman" w:hAnsi="Courier New" w:cs="Courier New"/>
      <w:sz w:val="20"/>
      <w:szCs w:val="20"/>
      <w:lang w:eastAsia="ru-RU"/>
    </w:rPr>
  </w:style>
  <w:style w:type="paragraph" w:customStyle="1" w:styleId="affffffffff5">
    <w:name w:val="текст на тит листе"/>
    <w:basedOn w:val="af1"/>
    <w:autoRedefine/>
    <w:semiHidden/>
    <w:rsid w:val="00701EBB"/>
    <w:pPr>
      <w:widowControl w:val="0"/>
      <w:spacing w:line="360" w:lineRule="auto"/>
      <w:jc w:val="center"/>
    </w:pPr>
    <w:rPr>
      <w:rFonts w:ascii="Arial" w:hAnsi="Arial" w:cs="Arial"/>
      <w:b/>
      <w:bCs/>
      <w:sz w:val="32"/>
      <w:szCs w:val="32"/>
    </w:rPr>
  </w:style>
  <w:style w:type="table" w:styleId="affffffffff6">
    <w:name w:val="Table Theme"/>
    <w:basedOn w:val="af3"/>
    <w:rsid w:val="00701EBB"/>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fffffffff7">
    <w:name w:val="тит_лист"/>
    <w:basedOn w:val="affa"/>
    <w:semiHidden/>
    <w:rsid w:val="00701EBB"/>
    <w:pPr>
      <w:ind w:firstLine="0"/>
    </w:pPr>
    <w:rPr>
      <w:rFonts w:ascii="Arial" w:hAnsi="Arial" w:cs="Arial"/>
    </w:rPr>
    <w:tblPr>
      <w:tblStyleRowBandSize w:val="1"/>
    </w:tblPr>
    <w:tblStylePr w:type="firstRow">
      <w:pPr>
        <w:jc w:val="center"/>
      </w:pPr>
      <w:rPr>
        <w:rFonts w:cs="Arial"/>
      </w:rPr>
      <w:tblPr/>
      <w:tcPr>
        <w:shd w:val="clear" w:color="auto" w:fill="D9D9D9"/>
      </w:tcPr>
    </w:tblStylePr>
    <w:tblStylePr w:type="band2Horz">
      <w:rPr>
        <w:rFonts w:cs="Arial"/>
      </w:rPr>
      <w:tblPr/>
      <w:tcPr>
        <w:shd w:val="clear" w:color="auto" w:fill="D9D9D9"/>
      </w:tcPr>
    </w:tblStylePr>
  </w:style>
  <w:style w:type="paragraph" w:styleId="68">
    <w:name w:val="index 6"/>
    <w:basedOn w:val="af1"/>
    <w:next w:val="af1"/>
    <w:autoRedefine/>
    <w:semiHidden/>
    <w:rsid w:val="00701EBB"/>
    <w:pPr>
      <w:ind w:left="1200" w:hanging="200"/>
    </w:pPr>
    <w:rPr>
      <w:rFonts w:ascii="Arial" w:hAnsi="Arial" w:cs="Arial"/>
      <w:sz w:val="20"/>
      <w:szCs w:val="20"/>
    </w:rPr>
  </w:style>
  <w:style w:type="paragraph" w:styleId="76">
    <w:name w:val="index 7"/>
    <w:basedOn w:val="af1"/>
    <w:next w:val="af1"/>
    <w:autoRedefine/>
    <w:semiHidden/>
    <w:rsid w:val="00701EBB"/>
    <w:pPr>
      <w:ind w:left="1400" w:hanging="200"/>
    </w:pPr>
    <w:rPr>
      <w:rFonts w:ascii="Arial" w:hAnsi="Arial" w:cs="Arial"/>
      <w:sz w:val="20"/>
      <w:szCs w:val="20"/>
    </w:rPr>
  </w:style>
  <w:style w:type="paragraph" w:styleId="86">
    <w:name w:val="index 8"/>
    <w:basedOn w:val="af1"/>
    <w:next w:val="af1"/>
    <w:autoRedefine/>
    <w:semiHidden/>
    <w:rsid w:val="00701EBB"/>
    <w:pPr>
      <w:ind w:left="1600" w:hanging="200"/>
    </w:pPr>
    <w:rPr>
      <w:rFonts w:ascii="Arial" w:hAnsi="Arial" w:cs="Arial"/>
      <w:sz w:val="20"/>
      <w:szCs w:val="20"/>
    </w:rPr>
  </w:style>
  <w:style w:type="paragraph" w:styleId="95">
    <w:name w:val="index 9"/>
    <w:basedOn w:val="af1"/>
    <w:next w:val="af1"/>
    <w:autoRedefine/>
    <w:semiHidden/>
    <w:rsid w:val="00701EBB"/>
    <w:pPr>
      <w:ind w:left="1800" w:hanging="200"/>
    </w:pPr>
    <w:rPr>
      <w:rFonts w:ascii="Arial" w:hAnsi="Arial" w:cs="Arial"/>
      <w:sz w:val="20"/>
      <w:szCs w:val="20"/>
    </w:rPr>
  </w:style>
  <w:style w:type="paragraph" w:customStyle="1" w:styleId="affffffffff8">
    <w:name w:val="Х осн"/>
    <w:basedOn w:val="affffffffe"/>
    <w:autoRedefine/>
    <w:semiHidden/>
    <w:rsid w:val="00701EBB"/>
    <w:pPr>
      <w:ind w:left="600"/>
    </w:pPr>
  </w:style>
  <w:style w:type="paragraph" w:customStyle="1" w:styleId="affffffffff9">
    <w:name w:val="ЧАСТЬ ПОДРАЗДЕЛА"/>
    <w:basedOn w:val="affffffffa"/>
    <w:next w:val="affffffffa"/>
    <w:autoRedefine/>
    <w:rsid w:val="00701EBB"/>
    <w:pPr>
      <w:ind w:firstLine="851"/>
      <w:jc w:val="both"/>
    </w:pPr>
    <w:rPr>
      <w:rFonts w:ascii="Arial" w:hAnsi="Arial" w:cs="Arial"/>
      <w:b w:val="0"/>
      <w:bCs w:val="0"/>
      <w:i/>
      <w:iCs/>
      <w:u w:val="single"/>
    </w:rPr>
  </w:style>
  <w:style w:type="paragraph" w:customStyle="1" w:styleId="affffffffffa">
    <w:name w:val="Шапка таблиц"/>
    <w:basedOn w:val="af1"/>
    <w:autoRedefine/>
    <w:semiHidden/>
    <w:rsid w:val="00701EBB"/>
    <w:pPr>
      <w:spacing w:line="360" w:lineRule="auto"/>
      <w:jc w:val="center"/>
    </w:pPr>
    <w:rPr>
      <w:rFonts w:ascii="Arial" w:hAnsi="Arial" w:cs="Arial"/>
      <w:b/>
      <w:bCs/>
      <w:sz w:val="20"/>
      <w:szCs w:val="20"/>
    </w:rPr>
  </w:style>
  <w:style w:type="paragraph" w:customStyle="1" w:styleId="shernew">
    <w:name w:val="shernew"/>
    <w:basedOn w:val="af1"/>
    <w:rsid w:val="00701EBB"/>
    <w:pPr>
      <w:ind w:firstLine="600"/>
      <w:jc w:val="both"/>
    </w:pPr>
    <w:rPr>
      <w:rFonts w:ascii="Arial" w:hAnsi="Arial" w:cs="Arial"/>
      <w:color w:val="003366"/>
      <w:sz w:val="18"/>
      <w:szCs w:val="18"/>
    </w:rPr>
  </w:style>
  <w:style w:type="character" w:customStyle="1" w:styleId="TabelTekst1">
    <w:name w:val="TabelTekst Знак1"/>
    <w:aliases w:val="text Знак1,Body Text2 Знак1,Char Знак1,Body Text2 Char Char Char Char Char Char Char Char Char Знак1,Main text Знак1,Body Text Char2 Char Знак1,Body Text Char1 Char Char Знак1"/>
    <w:rsid w:val="00701EBB"/>
    <w:rPr>
      <w:rFonts w:ascii="Arial" w:hAnsi="Arial" w:cs="Arial"/>
      <w:spacing w:val="-5"/>
      <w:sz w:val="22"/>
      <w:szCs w:val="22"/>
      <w:lang w:val="ru-RU" w:eastAsia="en-US"/>
    </w:rPr>
  </w:style>
  <w:style w:type="paragraph" w:customStyle="1" w:styleId="123">
    <w:name w:val="табл.12"/>
    <w:basedOn w:val="af1"/>
    <w:link w:val="1210"/>
    <w:rsid w:val="00701EBB"/>
    <w:pPr>
      <w:keepNext/>
      <w:keepLines/>
    </w:pPr>
    <w:rPr>
      <w:rFonts w:ascii="Arial" w:hAnsi="Arial" w:cs="Arial"/>
    </w:rPr>
  </w:style>
  <w:style w:type="character" w:customStyle="1" w:styleId="1210">
    <w:name w:val="табл.12 Знак1"/>
    <w:link w:val="123"/>
    <w:locked/>
    <w:rsid w:val="00701EBB"/>
    <w:rPr>
      <w:rFonts w:ascii="Arial" w:eastAsia="Times New Roman" w:hAnsi="Arial" w:cs="Arial"/>
      <w:sz w:val="24"/>
      <w:szCs w:val="24"/>
      <w:lang w:eastAsia="ru-RU"/>
    </w:rPr>
  </w:style>
  <w:style w:type="paragraph" w:customStyle="1" w:styleId="1fff4">
    <w:name w:val="Знак Знак Знак1 Знак"/>
    <w:basedOn w:val="af1"/>
    <w:rsid w:val="00701EBB"/>
    <w:pPr>
      <w:spacing w:after="160" w:line="240" w:lineRule="exact"/>
    </w:pPr>
    <w:rPr>
      <w:rFonts w:ascii="Verdana" w:hAnsi="Verdana" w:cs="Verdana"/>
      <w:sz w:val="20"/>
      <w:szCs w:val="20"/>
      <w:lang w:val="en-US" w:eastAsia="en-US"/>
    </w:rPr>
  </w:style>
  <w:style w:type="character" w:customStyle="1" w:styleId="1fff5">
    <w:name w:val="Замещающий текст1"/>
    <w:semiHidden/>
    <w:rsid w:val="00701EBB"/>
    <w:rPr>
      <w:rFonts w:cs="Times New Roman"/>
      <w:color w:val="808080"/>
    </w:rPr>
  </w:style>
  <w:style w:type="numbering" w:styleId="111111">
    <w:name w:val="Outline List 2"/>
    <w:aliases w:val="1 / 1.1 / 1.1."/>
    <w:basedOn w:val="af4"/>
    <w:rsid w:val="00701EBB"/>
    <w:pPr>
      <w:numPr>
        <w:numId w:val="6"/>
      </w:numPr>
    </w:pPr>
  </w:style>
  <w:style w:type="character" w:customStyle="1" w:styleId="ConsNormal0">
    <w:name w:val="ConsNormal Знак"/>
    <w:link w:val="ConsNormal"/>
    <w:rsid w:val="00165D7F"/>
    <w:rPr>
      <w:rFonts w:ascii="Arial" w:eastAsia="Times New Roman" w:hAnsi="Arial" w:cs="Arial"/>
      <w:sz w:val="20"/>
      <w:szCs w:val="20"/>
      <w:lang w:eastAsia="ru-RU"/>
    </w:rPr>
  </w:style>
  <w:style w:type="paragraph" w:customStyle="1" w:styleId="4f0">
    <w:name w:val="Абзац списка4"/>
    <w:basedOn w:val="af1"/>
    <w:rsid w:val="000F558D"/>
    <w:pPr>
      <w:ind w:left="720"/>
      <w:contextualSpacing/>
    </w:pPr>
    <w:rPr>
      <w:rFonts w:eastAsia="Calibri"/>
    </w:rPr>
  </w:style>
  <w:style w:type="character" w:customStyle="1" w:styleId="2ff4">
    <w:name w:val="Знак Знак2"/>
    <w:locked/>
    <w:rsid w:val="000F558D"/>
    <w:rPr>
      <w:rFonts w:ascii="Arial Black" w:eastAsia="Calibri" w:hAnsi="Arial Black"/>
      <w:spacing w:val="-10"/>
      <w:kern w:val="28"/>
      <w:sz w:val="24"/>
      <w:szCs w:val="24"/>
      <w:lang w:val="ru-RU" w:eastAsia="en-US" w:bidi="ar-SA"/>
    </w:rPr>
  </w:style>
  <w:style w:type="paragraph" w:customStyle="1" w:styleId="a9">
    <w:name w:val="Терлецкой"/>
    <w:autoRedefine/>
    <w:qFormat/>
    <w:rsid w:val="000F558D"/>
    <w:pPr>
      <w:numPr>
        <w:numId w:val="16"/>
      </w:numPr>
      <w:spacing w:after="0"/>
      <w:contextualSpacing/>
      <w:jc w:val="both"/>
    </w:pPr>
    <w:rPr>
      <w:rFonts w:ascii="Times New Roman" w:eastAsia="Calibri" w:hAnsi="Times New Roman" w:cs="Times New Roman"/>
      <w:b/>
      <w:sz w:val="28"/>
      <w:szCs w:val="28"/>
    </w:rPr>
  </w:style>
  <w:style w:type="paragraph" w:customStyle="1" w:styleId="oaaeeoa">
    <w:name w:val="oaaeeoa"/>
    <w:basedOn w:val="af1"/>
    <w:rsid w:val="000F558D"/>
    <w:rPr>
      <w:szCs w:val="20"/>
    </w:rPr>
  </w:style>
  <w:style w:type="paragraph" w:customStyle="1" w:styleId="77">
    <w:name w:val="Без интервала7"/>
    <w:rsid w:val="000F558D"/>
    <w:pPr>
      <w:spacing w:after="0" w:line="240" w:lineRule="auto"/>
    </w:pPr>
    <w:rPr>
      <w:rFonts w:ascii="Calibri" w:eastAsia="Times New Roman" w:hAnsi="Calibri" w:cs="Times New Roman"/>
      <w:lang w:eastAsia="ru-RU"/>
    </w:rPr>
  </w:style>
  <w:style w:type="paragraph" w:customStyle="1" w:styleId="CharChar">
    <w:name w:val="Char Char"/>
    <w:basedOn w:val="af1"/>
    <w:rsid w:val="000F558D"/>
    <w:pPr>
      <w:autoSpaceDE w:val="0"/>
      <w:autoSpaceDN w:val="0"/>
      <w:spacing w:after="160" w:line="240" w:lineRule="exact"/>
    </w:pPr>
    <w:rPr>
      <w:rFonts w:ascii="Arial" w:eastAsia="MS Mincho" w:hAnsi="Arial" w:cs="Arial"/>
      <w:b/>
      <w:sz w:val="20"/>
      <w:szCs w:val="20"/>
      <w:lang w:val="en-US" w:eastAsia="de-DE"/>
    </w:rPr>
  </w:style>
  <w:style w:type="numbering" w:customStyle="1" w:styleId="a2">
    <w:name w:val="Мой"/>
    <w:rsid w:val="000F558D"/>
    <w:pPr>
      <w:numPr>
        <w:numId w:val="17"/>
      </w:numPr>
    </w:pPr>
  </w:style>
  <w:style w:type="table" w:customStyle="1" w:styleId="322">
    <w:name w:val="Сетка таблицы32"/>
    <w:basedOn w:val="af3"/>
    <w:next w:val="affa"/>
    <w:rsid w:val="00F5335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
    <w:basedOn w:val="af3"/>
    <w:next w:val="affa"/>
    <w:uiPriority w:val="59"/>
    <w:rsid w:val="00113F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
    <w:name w:val="Сетка таблицы34"/>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f3"/>
    <w:next w:val="affa"/>
    <w:uiPriority w:val="59"/>
    <w:rsid w:val="00B621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3">
    <w:name w:val="Основной текст 22"/>
    <w:basedOn w:val="af1"/>
    <w:rsid w:val="0026354A"/>
    <w:pPr>
      <w:framePr w:w="5691" w:h="3037" w:hSpace="181" w:wrap="auto" w:vAnchor="text" w:hAnchor="page" w:x="8988" w:y="-719"/>
      <w:pBdr>
        <w:left w:val="single" w:sz="6" w:space="1" w:color="auto"/>
        <w:bottom w:val="single" w:sz="6" w:space="1" w:color="auto"/>
      </w:pBdr>
    </w:pPr>
    <w:rPr>
      <w:szCs w:val="20"/>
    </w:rPr>
  </w:style>
  <w:style w:type="paragraph" w:customStyle="1" w:styleId="2ff5">
    <w:name w:val="Стиль2 Знак Знак Знак Знак Знак Знак Знак Знак Знак Знак Знак Знак Знак Знак Знак Знак Знак Знак Знак Знак"/>
    <w:rsid w:val="00475239"/>
    <w:pPr>
      <w:pBdr>
        <w:between w:val="single" w:sz="4" w:space="1" w:color="auto"/>
      </w:pBdr>
      <w:autoSpaceDE w:val="0"/>
      <w:autoSpaceDN w:val="0"/>
      <w:adjustRightInd w:val="0"/>
      <w:ind w:right="-850" w:firstLine="540"/>
      <w:jc w:val="both"/>
    </w:pPr>
    <w:rPr>
      <w:strike/>
      <w:sz w:val="28"/>
      <w:szCs w:val="28"/>
    </w:rPr>
  </w:style>
  <w:style w:type="character" w:customStyle="1" w:styleId="1fff6">
    <w:name w:val="Стиль1 Знак Знак"/>
    <w:rsid w:val="00475239"/>
    <w:rPr>
      <w:rFonts w:ascii="Arial" w:hAnsi="Arial" w:cs="Arial"/>
      <w:sz w:val="28"/>
      <w:szCs w:val="28"/>
      <w:lang w:val="ru-RU" w:eastAsia="ru-RU" w:bidi="ar-SA"/>
    </w:rPr>
  </w:style>
  <w:style w:type="character" w:customStyle="1" w:styleId="ConsPlusNormal2">
    <w:name w:val="ConsPlusNormal Знак Знак"/>
    <w:rsid w:val="00475239"/>
    <w:rPr>
      <w:rFonts w:ascii="Arial" w:hAnsi="Arial" w:cs="Arial"/>
      <w:lang w:val="ru-RU" w:eastAsia="ru-RU" w:bidi="ar-SA"/>
    </w:rPr>
  </w:style>
  <w:style w:type="character" w:customStyle="1" w:styleId="2ff6">
    <w:name w:val="Стиль2 Знак Знак Знак Знак Знак Знак Знак Знак Знак Знак Знак Знак Знак Знак Знак Знак Знак Знак Знак Знак Знак"/>
    <w:rsid w:val="00475239"/>
    <w:rPr>
      <w:rFonts w:ascii="Arial" w:hAnsi="Arial" w:cs="Arial"/>
      <w:strike/>
      <w:sz w:val="28"/>
      <w:szCs w:val="28"/>
      <w:lang w:val="ru-RU" w:eastAsia="ru-RU" w:bidi="ar-SA"/>
    </w:rPr>
  </w:style>
  <w:style w:type="paragraph" w:customStyle="1" w:styleId="87">
    <w:name w:val="Без интервала8"/>
    <w:uiPriority w:val="99"/>
    <w:qFormat/>
    <w:rsid w:val="007D6019"/>
    <w:pPr>
      <w:spacing w:after="0" w:line="240" w:lineRule="auto"/>
    </w:pPr>
    <w:rPr>
      <w:rFonts w:ascii="Calibri" w:eastAsia="Times New Roman" w:hAnsi="Calibri" w:cs="Calibri"/>
      <w:lang w:eastAsia="ru-RU"/>
    </w:rPr>
  </w:style>
  <w:style w:type="paragraph" w:customStyle="1" w:styleId="affffffffffb">
    <w:name w:val="Прижатый влево"/>
    <w:basedOn w:val="af1"/>
    <w:next w:val="af1"/>
    <w:uiPriority w:val="99"/>
    <w:rsid w:val="007D6019"/>
    <w:pPr>
      <w:autoSpaceDE w:val="0"/>
      <w:autoSpaceDN w:val="0"/>
      <w:adjustRightInd w:val="0"/>
    </w:pPr>
    <w:rPr>
      <w:rFonts w:ascii="Arial" w:hAnsi="Arial" w:cs="Arial"/>
    </w:rPr>
  </w:style>
  <w:style w:type="character" w:customStyle="1" w:styleId="doccaption">
    <w:name w:val="doccaption"/>
    <w:rsid w:val="007D6019"/>
  </w:style>
  <w:style w:type="numbering" w:customStyle="1" w:styleId="360">
    <w:name w:val="Нет списка36"/>
    <w:next w:val="af4"/>
    <w:uiPriority w:val="99"/>
    <w:semiHidden/>
    <w:unhideWhenUsed/>
    <w:rsid w:val="008200B8"/>
  </w:style>
  <w:style w:type="paragraph" w:customStyle="1" w:styleId="1fff7">
    <w:name w:val="Текст1"/>
    <w:basedOn w:val="af1"/>
    <w:rsid w:val="00D84AB1"/>
    <w:pPr>
      <w:suppressAutoHyphens/>
    </w:pPr>
    <w:rPr>
      <w:rFonts w:ascii="Courier New" w:hAnsi="Courier New" w:cs="Courier New"/>
      <w:sz w:val="20"/>
      <w:szCs w:val="20"/>
      <w:lang w:eastAsia="ar-SA"/>
    </w:rPr>
  </w:style>
  <w:style w:type="paragraph" w:customStyle="1" w:styleId="315">
    <w:name w:val="Основной текст с отступом 31"/>
    <w:basedOn w:val="af1"/>
    <w:rsid w:val="00D84AB1"/>
    <w:pPr>
      <w:suppressAutoHyphens/>
      <w:spacing w:after="120"/>
      <w:ind w:left="283"/>
    </w:pPr>
    <w:rPr>
      <w:sz w:val="16"/>
      <w:szCs w:val="16"/>
      <w:lang w:eastAsia="ar-SA"/>
    </w:rPr>
  </w:style>
  <w:style w:type="paragraph" w:customStyle="1" w:styleId="a7">
    <w:name w:val="Марк"/>
    <w:basedOn w:val="af1"/>
    <w:rsid w:val="00D84AB1"/>
    <w:pPr>
      <w:numPr>
        <w:ilvl w:val="1"/>
        <w:numId w:val="18"/>
      </w:numPr>
      <w:spacing w:line="360" w:lineRule="auto"/>
      <w:jc w:val="both"/>
    </w:pPr>
    <w:rPr>
      <w:lang w:eastAsia="en-US"/>
    </w:rPr>
  </w:style>
  <w:style w:type="paragraph" w:customStyle="1" w:styleId="affffffffffc">
    <w:name w:val="Текст (справка)"/>
    <w:basedOn w:val="af1"/>
    <w:next w:val="af1"/>
    <w:uiPriority w:val="99"/>
    <w:rsid w:val="00D84AB1"/>
    <w:pPr>
      <w:autoSpaceDE w:val="0"/>
      <w:autoSpaceDN w:val="0"/>
      <w:adjustRightInd w:val="0"/>
      <w:ind w:left="170" w:right="170"/>
    </w:pPr>
    <w:rPr>
      <w:rFonts w:ascii="Arial" w:eastAsia="Calibri" w:hAnsi="Arial" w:cs="Arial"/>
      <w:sz w:val="20"/>
      <w:szCs w:val="20"/>
      <w:lang w:eastAsia="en-US"/>
    </w:rPr>
  </w:style>
  <w:style w:type="paragraph" w:customStyle="1" w:styleId="2ff7">
    <w:name w:val="Текст2"/>
    <w:basedOn w:val="af1"/>
    <w:rsid w:val="00D84AB1"/>
    <w:pPr>
      <w:widowControl w:val="0"/>
      <w:overflowPunct w:val="0"/>
      <w:autoSpaceDE w:val="0"/>
      <w:autoSpaceDN w:val="0"/>
      <w:adjustRightInd w:val="0"/>
      <w:ind w:firstLine="709"/>
      <w:jc w:val="both"/>
      <w:textAlignment w:val="baseline"/>
    </w:pPr>
    <w:rPr>
      <w:rFonts w:ascii="Courier New" w:hAnsi="Courier New"/>
      <w:sz w:val="20"/>
      <w:szCs w:val="20"/>
    </w:rPr>
  </w:style>
  <w:style w:type="paragraph" w:customStyle="1" w:styleId="affffffffffd">
    <w:name w:val="Основное меню (преемственное)"/>
    <w:basedOn w:val="af1"/>
    <w:next w:val="af1"/>
    <w:uiPriority w:val="99"/>
    <w:rsid w:val="00D84AB1"/>
    <w:pPr>
      <w:autoSpaceDE w:val="0"/>
      <w:autoSpaceDN w:val="0"/>
      <w:adjustRightInd w:val="0"/>
      <w:jc w:val="both"/>
    </w:pPr>
    <w:rPr>
      <w:rFonts w:ascii="Verdana" w:eastAsia="Calibri" w:hAnsi="Verdana" w:cs="Verdana"/>
    </w:rPr>
  </w:style>
  <w:style w:type="paragraph" w:customStyle="1" w:styleId="affffffffffe">
    <w:name w:val="Нормальный (таблица)"/>
    <w:basedOn w:val="af1"/>
    <w:next w:val="af1"/>
    <w:uiPriority w:val="99"/>
    <w:rsid w:val="00D84AB1"/>
    <w:pPr>
      <w:autoSpaceDE w:val="0"/>
      <w:autoSpaceDN w:val="0"/>
      <w:adjustRightInd w:val="0"/>
      <w:jc w:val="both"/>
    </w:pPr>
    <w:rPr>
      <w:rFonts w:ascii="Arial" w:eastAsia="Calibri" w:hAnsi="Arial" w:cs="Arial"/>
    </w:rPr>
  </w:style>
  <w:style w:type="paragraph" w:customStyle="1" w:styleId="afffffffffff">
    <w:name w:val="Заголовок статьи"/>
    <w:basedOn w:val="af1"/>
    <w:next w:val="af1"/>
    <w:uiPriority w:val="99"/>
    <w:rsid w:val="00D84AB1"/>
    <w:pPr>
      <w:autoSpaceDE w:val="0"/>
      <w:autoSpaceDN w:val="0"/>
      <w:adjustRightInd w:val="0"/>
      <w:ind w:left="1612" w:hanging="892"/>
      <w:jc w:val="both"/>
    </w:pPr>
    <w:rPr>
      <w:rFonts w:ascii="Arial" w:eastAsia="Calibri" w:hAnsi="Arial" w:cs="Arial"/>
    </w:rPr>
  </w:style>
  <w:style w:type="paragraph" w:customStyle="1" w:styleId="afffffffffff0">
    <w:name w:val="Заголовок ЭР (правое окно)"/>
    <w:basedOn w:val="af1"/>
    <w:next w:val="af1"/>
    <w:uiPriority w:val="99"/>
    <w:rsid w:val="00D84AB1"/>
    <w:pPr>
      <w:autoSpaceDE w:val="0"/>
      <w:autoSpaceDN w:val="0"/>
      <w:adjustRightInd w:val="0"/>
    </w:pPr>
    <w:rPr>
      <w:rFonts w:ascii="Arial" w:eastAsia="Calibri" w:hAnsi="Arial" w:cs="Arial"/>
    </w:rPr>
  </w:style>
  <w:style w:type="numbering" w:customStyle="1" w:styleId="370">
    <w:name w:val="Нет списка37"/>
    <w:next w:val="af4"/>
    <w:uiPriority w:val="99"/>
    <w:semiHidden/>
    <w:unhideWhenUsed/>
    <w:rsid w:val="00546B5E"/>
  </w:style>
  <w:style w:type="table" w:customStyle="1" w:styleId="1101">
    <w:name w:val="Сетка таблицы110"/>
    <w:basedOn w:val="af3"/>
    <w:next w:val="affa"/>
    <w:uiPriority w:val="59"/>
    <w:rsid w:val="00546B5E"/>
    <w:pPr>
      <w:spacing w:after="0" w:line="240" w:lineRule="auto"/>
    </w:pPr>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1">
    <w:name w:val="Сетка таблицы36"/>
    <w:basedOn w:val="af3"/>
    <w:next w:val="affa"/>
    <w:uiPriority w:val="59"/>
    <w:rsid w:val="00546B5E"/>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0">
    <w:name w:val="default"/>
    <w:basedOn w:val="af1"/>
    <w:rsid w:val="00546B5E"/>
    <w:pPr>
      <w:spacing w:before="100" w:beforeAutospacing="1" w:after="100" w:afterAutospacing="1"/>
    </w:pPr>
  </w:style>
  <w:style w:type="table" w:customStyle="1" w:styleId="2100">
    <w:name w:val="Сетка таблицы210"/>
    <w:basedOn w:val="af3"/>
    <w:next w:val="affa"/>
    <w:rsid w:val="00546B5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f2"/>
    <w:rsid w:val="00546B5E"/>
    <w:rPr>
      <w:rFonts w:ascii="TimesNewRomanPS-BoldMT" w:hAnsi="TimesNewRomanPS-BoldMT" w:hint="default"/>
      <w:b/>
      <w:bCs/>
      <w:i w:val="0"/>
      <w:iCs w:val="0"/>
      <w:color w:val="000000"/>
      <w:sz w:val="52"/>
      <w:szCs w:val="52"/>
    </w:rPr>
  </w:style>
  <w:style w:type="numbering" w:customStyle="1" w:styleId="380">
    <w:name w:val="Нет списка38"/>
    <w:next w:val="af4"/>
    <w:uiPriority w:val="99"/>
    <w:semiHidden/>
    <w:unhideWhenUsed/>
    <w:rsid w:val="006D5FB0"/>
  </w:style>
  <w:style w:type="table" w:customStyle="1" w:styleId="373">
    <w:name w:val="Сетка таблицы37"/>
    <w:basedOn w:val="af3"/>
    <w:next w:val="affa"/>
    <w:rsid w:val="006D5F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1">
    <w:name w:val="Сетка таблицы38"/>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uiPriority w:val="99"/>
    <w:rsid w:val="006D5FB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67">
    <w:name w:val="xl167"/>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sz w:val="18"/>
      <w:szCs w:val="18"/>
    </w:rPr>
  </w:style>
  <w:style w:type="paragraph" w:customStyle="1" w:styleId="xl168">
    <w:name w:val="xl168"/>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69">
    <w:name w:val="xl16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0">
    <w:name w:val="xl170"/>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1">
    <w:name w:val="xl171"/>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2">
    <w:name w:val="xl172"/>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3">
    <w:name w:val="xl173"/>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74">
    <w:name w:val="xl174"/>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5">
    <w:name w:val="xl175"/>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6">
    <w:name w:val="xl176"/>
    <w:basedOn w:val="af1"/>
    <w:uiPriority w:val="99"/>
    <w:rsid w:val="006D5FB0"/>
    <w:pPr>
      <w:pBdr>
        <w:top w:val="single" w:sz="8" w:space="0" w:color="auto"/>
        <w:lef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7">
    <w:name w:val="xl177"/>
    <w:basedOn w:val="af1"/>
    <w:uiPriority w:val="99"/>
    <w:rsid w:val="006D5FB0"/>
    <w:pPr>
      <w:pBdr>
        <w:top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8">
    <w:name w:val="xl178"/>
    <w:basedOn w:val="af1"/>
    <w:uiPriority w:val="99"/>
    <w:rsid w:val="006D5FB0"/>
    <w:pPr>
      <w:pBdr>
        <w:left w:val="single" w:sz="8" w:space="0" w:color="auto"/>
        <w:bottom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79">
    <w:name w:val="xl179"/>
    <w:basedOn w:val="af1"/>
    <w:uiPriority w:val="99"/>
    <w:rsid w:val="006D5FB0"/>
    <w:pPr>
      <w:pBdr>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0">
    <w:name w:val="xl180"/>
    <w:basedOn w:val="af1"/>
    <w:uiPriority w:val="99"/>
    <w:rsid w:val="006D5FB0"/>
    <w:pPr>
      <w:pBdr>
        <w:left w:val="single" w:sz="8" w:space="0" w:color="auto"/>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1">
    <w:name w:val="xl181"/>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2">
    <w:name w:val="xl182"/>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b/>
      <w:bCs/>
      <w:sz w:val="18"/>
      <w:szCs w:val="18"/>
    </w:rPr>
  </w:style>
  <w:style w:type="paragraph" w:customStyle="1" w:styleId="xl183">
    <w:name w:val="xl183"/>
    <w:basedOn w:val="af1"/>
    <w:uiPriority w:val="99"/>
    <w:rsid w:val="006D5FB0"/>
    <w:pPr>
      <w:pBdr>
        <w:top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4">
    <w:name w:val="xl184"/>
    <w:basedOn w:val="af1"/>
    <w:uiPriority w:val="99"/>
    <w:rsid w:val="006D5FB0"/>
    <w:pPr>
      <w:pBdr>
        <w:left w:val="single" w:sz="8" w:space="0" w:color="auto"/>
        <w:bottom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5">
    <w:name w:val="xl185"/>
    <w:basedOn w:val="af1"/>
    <w:uiPriority w:val="99"/>
    <w:rsid w:val="006D5FB0"/>
    <w:pPr>
      <w:pBdr>
        <w:bottom w:val="single" w:sz="8" w:space="0" w:color="auto"/>
        <w:right w:val="single" w:sz="8" w:space="0" w:color="auto"/>
      </w:pBdr>
      <w:spacing w:before="100" w:beforeAutospacing="1" w:after="100" w:afterAutospacing="1"/>
      <w:jc w:val="center"/>
      <w:textAlignment w:val="top"/>
    </w:pPr>
    <w:rPr>
      <w:rFonts w:ascii="Courier New" w:hAnsi="Courier New" w:cs="Courier New"/>
      <w:b/>
      <w:bCs/>
      <w:sz w:val="18"/>
      <w:szCs w:val="18"/>
    </w:rPr>
  </w:style>
  <w:style w:type="paragraph" w:customStyle="1" w:styleId="xl186">
    <w:name w:val="xl186"/>
    <w:basedOn w:val="af1"/>
    <w:uiPriority w:val="99"/>
    <w:rsid w:val="006D5FB0"/>
    <w:pPr>
      <w:spacing w:before="100" w:beforeAutospacing="1" w:after="100" w:afterAutospacing="1"/>
      <w:jc w:val="center"/>
    </w:pPr>
    <w:rPr>
      <w:b/>
      <w:bCs/>
    </w:rPr>
  </w:style>
  <w:style w:type="paragraph" w:customStyle="1" w:styleId="xl187">
    <w:name w:val="xl187"/>
    <w:basedOn w:val="af1"/>
    <w:uiPriority w:val="99"/>
    <w:rsid w:val="006D5FB0"/>
    <w:pPr>
      <w:pBdr>
        <w:top w:val="single" w:sz="8" w:space="0" w:color="auto"/>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8">
    <w:name w:val="xl188"/>
    <w:basedOn w:val="af1"/>
    <w:uiPriority w:val="99"/>
    <w:rsid w:val="006D5FB0"/>
    <w:pPr>
      <w:pBdr>
        <w:left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xl189">
    <w:name w:val="xl189"/>
    <w:basedOn w:val="af1"/>
    <w:uiPriority w:val="99"/>
    <w:rsid w:val="006D5FB0"/>
    <w:pPr>
      <w:pBdr>
        <w:left w:val="single" w:sz="8" w:space="0" w:color="auto"/>
        <w:bottom w:val="single" w:sz="8" w:space="0" w:color="auto"/>
        <w:right w:val="single" w:sz="8" w:space="0" w:color="auto"/>
      </w:pBdr>
      <w:spacing w:before="100" w:beforeAutospacing="1" w:after="100" w:afterAutospacing="1"/>
      <w:textAlignment w:val="top"/>
    </w:pPr>
    <w:rPr>
      <w:rFonts w:ascii="Courier New" w:hAnsi="Courier New" w:cs="Courier New"/>
      <w:sz w:val="18"/>
      <w:szCs w:val="18"/>
    </w:rPr>
  </w:style>
  <w:style w:type="paragraph" w:customStyle="1" w:styleId="Style15">
    <w:name w:val="Style15"/>
    <w:basedOn w:val="af1"/>
    <w:rsid w:val="00187DBD"/>
    <w:pPr>
      <w:widowControl w:val="0"/>
      <w:autoSpaceDE w:val="0"/>
      <w:autoSpaceDN w:val="0"/>
      <w:adjustRightInd w:val="0"/>
      <w:spacing w:line="274" w:lineRule="exact"/>
    </w:pPr>
  </w:style>
  <w:style w:type="character" w:customStyle="1" w:styleId="FontStyle46">
    <w:name w:val="Font Style46"/>
    <w:rsid w:val="00187DBD"/>
    <w:rPr>
      <w:rFonts w:ascii="Times New Roman" w:hAnsi="Times New Roman" w:cs="Times New Roman"/>
      <w:b/>
      <w:bCs/>
      <w:sz w:val="22"/>
      <w:szCs w:val="22"/>
    </w:rPr>
  </w:style>
  <w:style w:type="numbering" w:customStyle="1" w:styleId="3">
    <w:name w:val="Стиль3"/>
    <w:uiPriority w:val="99"/>
    <w:rsid w:val="00A43158"/>
    <w:pPr>
      <w:numPr>
        <w:numId w:val="19"/>
      </w:numPr>
    </w:pPr>
  </w:style>
  <w:style w:type="paragraph" w:customStyle="1" w:styleId="5c">
    <w:name w:val="Обычный5"/>
    <w:rsid w:val="00EB2CF7"/>
    <w:pPr>
      <w:spacing w:after="0" w:line="240" w:lineRule="auto"/>
      <w:jc w:val="both"/>
    </w:pPr>
    <w:rPr>
      <w:rFonts w:ascii="Times New Roman" w:eastAsia="Times New Roman" w:hAnsi="Times New Roman" w:cs="Times New Roman"/>
      <w:sz w:val="28"/>
      <w:szCs w:val="20"/>
      <w:lang w:eastAsia="ru-RU"/>
    </w:rPr>
  </w:style>
  <w:style w:type="paragraph" w:customStyle="1" w:styleId="3f9">
    <w:name w:val="Название3"/>
    <w:basedOn w:val="5c"/>
    <w:rsid w:val="00EB2CF7"/>
    <w:pPr>
      <w:jc w:val="center"/>
    </w:pPr>
    <w:rPr>
      <w:rFonts w:ascii="Arial" w:hAnsi="Arial"/>
      <w:sz w:val="24"/>
    </w:rPr>
  </w:style>
  <w:style w:type="paragraph" w:customStyle="1" w:styleId="232">
    <w:name w:val="Заголовок 23"/>
    <w:basedOn w:val="5c"/>
    <w:next w:val="5c"/>
    <w:rsid w:val="00EB2CF7"/>
    <w:pPr>
      <w:keepNext/>
      <w:jc w:val="center"/>
      <w:outlineLvl w:val="1"/>
    </w:pPr>
    <w:rPr>
      <w:rFonts w:ascii="Arial" w:hAnsi="Arial"/>
      <w:sz w:val="24"/>
    </w:rPr>
  </w:style>
  <w:style w:type="paragraph" w:customStyle="1" w:styleId="332">
    <w:name w:val="Основной текст 33"/>
    <w:basedOn w:val="5c"/>
    <w:rsid w:val="00EB2CF7"/>
    <w:pPr>
      <w:jc w:val="left"/>
    </w:pPr>
    <w:rPr>
      <w:rFonts w:ascii="Arial" w:hAnsi="Arial"/>
      <w:color w:val="FF0000"/>
    </w:rPr>
  </w:style>
  <w:style w:type="table" w:customStyle="1" w:styleId="390">
    <w:name w:val="Сетка таблицы39"/>
    <w:basedOn w:val="af3"/>
    <w:next w:val="affa"/>
    <w:rsid w:val="0091114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391">
    <w:name w:val="Нет списка39"/>
    <w:next w:val="af4"/>
    <w:uiPriority w:val="99"/>
    <w:semiHidden/>
    <w:unhideWhenUsed/>
    <w:rsid w:val="00047DA7"/>
  </w:style>
  <w:style w:type="numbering" w:customStyle="1" w:styleId="1121">
    <w:name w:val="Нет списка112"/>
    <w:next w:val="af4"/>
    <w:uiPriority w:val="99"/>
    <w:semiHidden/>
    <w:unhideWhenUsed/>
    <w:rsid w:val="00047DA7"/>
  </w:style>
  <w:style w:type="paragraph" w:customStyle="1" w:styleId="96">
    <w:name w:val="Без интервала9"/>
    <w:rsid w:val="003842B0"/>
    <w:pPr>
      <w:widowControl w:val="0"/>
      <w:suppressAutoHyphens/>
    </w:pPr>
    <w:rPr>
      <w:rFonts w:ascii="Calibri" w:eastAsia="DejaVu Sans" w:hAnsi="Calibri" w:cs="Times New Roman"/>
      <w:kern w:val="2"/>
      <w:lang w:eastAsia="ar-SA"/>
    </w:rPr>
  </w:style>
  <w:style w:type="numbering" w:customStyle="1" w:styleId="400">
    <w:name w:val="Нет списка40"/>
    <w:next w:val="af4"/>
    <w:uiPriority w:val="99"/>
    <w:semiHidden/>
    <w:unhideWhenUsed/>
    <w:rsid w:val="00404988"/>
  </w:style>
  <w:style w:type="table" w:customStyle="1" w:styleId="401">
    <w:name w:val="Сетка таблицы40"/>
    <w:basedOn w:val="af3"/>
    <w:next w:val="affa"/>
    <w:rsid w:val="0040498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1D36CE"/>
    <w:rPr>
      <w:color w:val="0000FF"/>
      <w:u w:val="single"/>
    </w:rPr>
  </w:style>
  <w:style w:type="character" w:customStyle="1" w:styleId="StrongEmphasis">
    <w:name w:val="Strong Emphasis"/>
    <w:qFormat/>
    <w:rsid w:val="001D36CE"/>
    <w:rPr>
      <w:b/>
      <w:bCs/>
    </w:rPr>
  </w:style>
  <w:style w:type="paragraph" w:customStyle="1" w:styleId="116">
    <w:name w:val="Заголовок 11"/>
    <w:basedOn w:val="af1"/>
    <w:next w:val="af1"/>
    <w:uiPriority w:val="1"/>
    <w:qFormat/>
    <w:rsid w:val="000B130A"/>
    <w:pPr>
      <w:widowControl w:val="0"/>
      <w:autoSpaceDE w:val="0"/>
      <w:autoSpaceDN w:val="0"/>
      <w:adjustRightInd w:val="0"/>
      <w:spacing w:before="108" w:after="108"/>
      <w:jc w:val="center"/>
      <w:outlineLvl w:val="0"/>
    </w:pPr>
    <w:rPr>
      <w:rFonts w:ascii="Times New Roman CYR" w:hAnsi="Times New Roman CYR" w:cs="Times New Roman CYR"/>
      <w:b/>
      <w:bCs/>
      <w:color w:val="26282F"/>
    </w:rPr>
  </w:style>
  <w:style w:type="paragraph" w:customStyle="1" w:styleId="TableParagraph">
    <w:name w:val="Table Paragraph"/>
    <w:basedOn w:val="af1"/>
    <w:uiPriority w:val="1"/>
    <w:qFormat/>
    <w:rsid w:val="000B130A"/>
    <w:pPr>
      <w:widowControl w:val="0"/>
    </w:pPr>
    <w:rPr>
      <w:rFonts w:asciiTheme="minorHAnsi" w:eastAsiaTheme="minorHAnsi" w:hAnsiTheme="minorHAnsi" w:cstheme="minorBidi"/>
      <w:sz w:val="22"/>
      <w:szCs w:val="22"/>
      <w:lang w:val="en-US" w:eastAsia="en-US"/>
    </w:rPr>
  </w:style>
  <w:style w:type="character" w:customStyle="1" w:styleId="117">
    <w:name w:val="Заголовок 1 Знак1"/>
    <w:basedOn w:val="af2"/>
    <w:uiPriority w:val="9"/>
    <w:rsid w:val="000B130A"/>
    <w:rPr>
      <w:rFonts w:asciiTheme="majorHAnsi" w:eastAsiaTheme="majorEastAsia" w:hAnsiTheme="majorHAnsi" w:cstheme="majorBidi"/>
      <w:color w:val="365F91" w:themeColor="accent1" w:themeShade="BF"/>
      <w:sz w:val="32"/>
      <w:szCs w:val="32"/>
    </w:rPr>
  </w:style>
  <w:style w:type="paragraph" w:customStyle="1" w:styleId="2111">
    <w:name w:val="Основной текст 211"/>
    <w:basedOn w:val="af1"/>
    <w:rsid w:val="00422DE1"/>
    <w:pPr>
      <w:overflowPunct w:val="0"/>
      <w:autoSpaceDE w:val="0"/>
      <w:autoSpaceDN w:val="0"/>
      <w:adjustRightInd w:val="0"/>
      <w:ind w:firstLine="709"/>
      <w:jc w:val="both"/>
    </w:pPr>
    <w:rPr>
      <w:szCs w:val="20"/>
    </w:rPr>
  </w:style>
  <w:style w:type="character" w:customStyle="1" w:styleId="2ff8">
    <w:name w:val="Подпись к таблице (2)_"/>
    <w:link w:val="2ff9"/>
    <w:uiPriority w:val="99"/>
    <w:locked/>
    <w:rsid w:val="00422DE1"/>
    <w:rPr>
      <w:rFonts w:ascii="Times New Roman" w:hAnsi="Times New Roman" w:cs="Times New Roman"/>
      <w:sz w:val="28"/>
      <w:szCs w:val="28"/>
      <w:shd w:val="clear" w:color="auto" w:fill="FFFFFF"/>
    </w:rPr>
  </w:style>
  <w:style w:type="paragraph" w:customStyle="1" w:styleId="2ff9">
    <w:name w:val="Подпись к таблице (2)"/>
    <w:basedOn w:val="af1"/>
    <w:link w:val="2ff8"/>
    <w:rsid w:val="00422DE1"/>
    <w:pPr>
      <w:widowControl w:val="0"/>
      <w:shd w:val="clear" w:color="auto" w:fill="FFFFFF"/>
      <w:spacing w:line="317" w:lineRule="exact"/>
      <w:jc w:val="right"/>
    </w:pPr>
    <w:rPr>
      <w:rFonts w:eastAsiaTheme="minorHAnsi"/>
      <w:sz w:val="28"/>
      <w:szCs w:val="28"/>
      <w:lang w:eastAsia="en-US"/>
    </w:rPr>
  </w:style>
  <w:style w:type="character" w:customStyle="1" w:styleId="2105pt">
    <w:name w:val="Основной текст (2) + 10;5 pt"/>
    <w:rsid w:val="00422DE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2105pt1pt">
    <w:name w:val="Основной текст (2) + 10;5 pt;Интервал 1 pt"/>
    <w:rsid w:val="00422DE1"/>
    <w:rPr>
      <w:rFonts w:ascii="Times New Roman" w:eastAsia="Times New Roman" w:hAnsi="Times New Roman" w:cs="Times New Roman"/>
      <w:b w:val="0"/>
      <w:bCs w:val="0"/>
      <w:i w:val="0"/>
      <w:iCs w:val="0"/>
      <w:smallCaps w:val="0"/>
      <w:strike w:val="0"/>
      <w:color w:val="000000"/>
      <w:spacing w:val="20"/>
      <w:w w:val="100"/>
      <w:position w:val="0"/>
      <w:sz w:val="21"/>
      <w:szCs w:val="21"/>
      <w:u w:val="none"/>
      <w:shd w:val="clear" w:color="auto" w:fill="FFFFFF"/>
      <w:lang w:val="ru-RU" w:eastAsia="ru-RU" w:bidi="ru-RU"/>
    </w:rPr>
  </w:style>
  <w:style w:type="character" w:customStyle="1" w:styleId="69">
    <w:name w:val="Колонтитул (6)_"/>
    <w:link w:val="6a"/>
    <w:rsid w:val="00422DE1"/>
    <w:rPr>
      <w:rFonts w:ascii="Times New Roman" w:hAnsi="Times New Roman"/>
      <w:b/>
      <w:bCs/>
      <w:i/>
      <w:iCs/>
      <w:sz w:val="28"/>
      <w:szCs w:val="28"/>
      <w:shd w:val="clear" w:color="auto" w:fill="FFFFFF"/>
    </w:rPr>
  </w:style>
  <w:style w:type="paragraph" w:customStyle="1" w:styleId="6a">
    <w:name w:val="Колонтитул (6)"/>
    <w:basedOn w:val="af1"/>
    <w:link w:val="69"/>
    <w:rsid w:val="00422DE1"/>
    <w:pPr>
      <w:widowControl w:val="0"/>
      <w:shd w:val="clear" w:color="auto" w:fill="FFFFFF"/>
      <w:spacing w:line="0" w:lineRule="atLeast"/>
      <w:jc w:val="center"/>
    </w:pPr>
    <w:rPr>
      <w:rFonts w:eastAsiaTheme="minorHAnsi" w:cstheme="minorBidi"/>
      <w:b/>
      <w:bCs/>
      <w:i/>
      <w:iCs/>
      <w:sz w:val="28"/>
      <w:szCs w:val="28"/>
      <w:lang w:eastAsia="en-US"/>
    </w:rPr>
  </w:style>
  <w:style w:type="character" w:customStyle="1" w:styleId="11pt">
    <w:name w:val="Колонтитул + 11 pt"/>
    <w:rsid w:val="00422DE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paragraph" w:customStyle="1" w:styleId="p14">
    <w:name w:val="p14"/>
    <w:basedOn w:val="af1"/>
    <w:rsid w:val="009A574F"/>
    <w:pPr>
      <w:spacing w:before="100" w:beforeAutospacing="1" w:after="100" w:afterAutospacing="1"/>
    </w:pPr>
  </w:style>
  <w:style w:type="paragraph" w:customStyle="1" w:styleId="empty">
    <w:name w:val="empty"/>
    <w:basedOn w:val="af1"/>
    <w:rsid w:val="009A574F"/>
    <w:pPr>
      <w:spacing w:before="100" w:beforeAutospacing="1" w:after="100" w:afterAutospacing="1"/>
    </w:pPr>
  </w:style>
  <w:style w:type="paragraph" w:customStyle="1" w:styleId="s30">
    <w:name w:val="s_3"/>
    <w:basedOn w:val="af1"/>
    <w:rsid w:val="009A574F"/>
    <w:pPr>
      <w:spacing w:before="100" w:beforeAutospacing="1" w:after="100" w:afterAutospacing="1"/>
    </w:pPr>
  </w:style>
  <w:style w:type="paragraph" w:customStyle="1" w:styleId="s16">
    <w:name w:val="s_16"/>
    <w:basedOn w:val="af1"/>
    <w:rsid w:val="009A574F"/>
    <w:pPr>
      <w:spacing w:before="100" w:beforeAutospacing="1" w:after="100" w:afterAutospacing="1"/>
    </w:pPr>
  </w:style>
  <w:style w:type="character" w:customStyle="1" w:styleId="highlightsearch">
    <w:name w:val="highlightsearch"/>
    <w:rsid w:val="009A574F"/>
  </w:style>
  <w:style w:type="paragraph" w:customStyle="1" w:styleId="afffffffffff1">
    <w:name w:val="Комментарий"/>
    <w:basedOn w:val="affffffffffc"/>
    <w:next w:val="af1"/>
    <w:uiPriority w:val="99"/>
    <w:rsid w:val="009A574F"/>
    <w:pPr>
      <w:widowControl w:val="0"/>
      <w:spacing w:before="75"/>
      <w:ind w:right="0"/>
      <w:jc w:val="both"/>
    </w:pPr>
    <w:rPr>
      <w:rFonts w:ascii="Times New Roman CYR" w:eastAsia="Times New Roman" w:hAnsi="Times New Roman CYR" w:cs="Times New Roman CYR"/>
      <w:color w:val="353842"/>
      <w:sz w:val="24"/>
      <w:szCs w:val="24"/>
      <w:lang w:eastAsia="ru-RU"/>
    </w:rPr>
  </w:style>
  <w:style w:type="paragraph" w:customStyle="1" w:styleId="afffffffffff2">
    <w:name w:val="Информация о версии"/>
    <w:basedOn w:val="afffffffffff1"/>
    <w:next w:val="af1"/>
    <w:uiPriority w:val="99"/>
    <w:rsid w:val="009A574F"/>
    <w:rPr>
      <w:i/>
      <w:iCs/>
    </w:rPr>
  </w:style>
  <w:style w:type="paragraph" w:customStyle="1" w:styleId="afffffffffff3">
    <w:name w:val="Текст информации об изменениях"/>
    <w:basedOn w:val="af1"/>
    <w:next w:val="af1"/>
    <w:uiPriority w:val="99"/>
    <w:rsid w:val="009A574F"/>
    <w:pPr>
      <w:widowControl w:val="0"/>
      <w:autoSpaceDE w:val="0"/>
      <w:autoSpaceDN w:val="0"/>
      <w:adjustRightInd w:val="0"/>
      <w:ind w:firstLine="720"/>
      <w:jc w:val="both"/>
    </w:pPr>
    <w:rPr>
      <w:rFonts w:ascii="Times New Roman CYR" w:hAnsi="Times New Roman CYR" w:cs="Times New Roman CYR"/>
      <w:color w:val="353842"/>
      <w:sz w:val="20"/>
      <w:szCs w:val="20"/>
    </w:rPr>
  </w:style>
  <w:style w:type="paragraph" w:customStyle="1" w:styleId="afffffffffff4">
    <w:name w:val="Информация об изменениях"/>
    <w:basedOn w:val="afffffffffff3"/>
    <w:next w:val="af1"/>
    <w:uiPriority w:val="99"/>
    <w:rsid w:val="009A574F"/>
    <w:pPr>
      <w:spacing w:before="180"/>
      <w:ind w:left="360" w:right="360" w:firstLine="0"/>
    </w:pPr>
  </w:style>
  <w:style w:type="paragraph" w:customStyle="1" w:styleId="afffffffffff5">
    <w:name w:val="Подзаголовок для информации об изменениях"/>
    <w:basedOn w:val="afffffffffff3"/>
    <w:next w:val="af1"/>
    <w:uiPriority w:val="99"/>
    <w:rsid w:val="009A574F"/>
    <w:rPr>
      <w:b/>
      <w:bCs/>
    </w:rPr>
  </w:style>
  <w:style w:type="paragraph" w:customStyle="1" w:styleId="s22">
    <w:name w:val="s_22"/>
    <w:basedOn w:val="af1"/>
    <w:rsid w:val="009A574F"/>
    <w:pPr>
      <w:spacing w:before="100" w:beforeAutospacing="1" w:after="100" w:afterAutospacing="1"/>
    </w:pPr>
  </w:style>
  <w:style w:type="character" w:customStyle="1" w:styleId="3fa">
    <w:name w:val="Основной текст (3) + Не полужирный"/>
    <w:basedOn w:val="32"/>
    <w:rsid w:val="00281D0A"/>
    <w:rPr>
      <w:b/>
      <w:bCs/>
      <w:i w:val="0"/>
      <w:iCs w:val="0"/>
      <w:color w:val="000000"/>
      <w:spacing w:val="0"/>
      <w:w w:val="100"/>
      <w:position w:val="0"/>
      <w:sz w:val="28"/>
      <w:szCs w:val="28"/>
      <w:shd w:val="clear" w:color="auto" w:fill="FFFFFF"/>
      <w:lang w:val="ru-RU" w:eastAsia="ru-RU" w:bidi="ru-RU"/>
    </w:rPr>
  </w:style>
  <w:style w:type="character" w:customStyle="1" w:styleId="2115pt">
    <w:name w:val="Основной текст (2) + 11;5 pt;Полужирный"/>
    <w:basedOn w:val="24"/>
    <w:rsid w:val="00281D0A"/>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afffffffffff6">
    <w:name w:val="Подпись к таблице"/>
    <w:basedOn w:val="af2"/>
    <w:rsid w:val="00281D0A"/>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212pt0pt">
    <w:name w:val="Основной текст (2) + 12 pt;Полужирный;Интервал 0 pt"/>
    <w:basedOn w:val="24"/>
    <w:rsid w:val="00281D0A"/>
    <w:rPr>
      <w:rFonts w:ascii="Times New Roman" w:eastAsia="Times New Roman" w:hAnsi="Times New Roman" w:cs="Times New Roman"/>
      <w:b/>
      <w:bCs/>
      <w:i w:val="0"/>
      <w:iCs w:val="0"/>
      <w:smallCaps w:val="0"/>
      <w:strike w:val="0"/>
      <w:color w:val="000000"/>
      <w:spacing w:val="-10"/>
      <w:w w:val="100"/>
      <w:position w:val="0"/>
      <w:sz w:val="24"/>
      <w:szCs w:val="24"/>
      <w:u w:val="none"/>
      <w:shd w:val="clear" w:color="auto" w:fill="FFFFFF"/>
      <w:lang w:val="ru-RU" w:eastAsia="ru-RU" w:bidi="ru-RU"/>
    </w:rPr>
  </w:style>
  <w:style w:type="character" w:customStyle="1" w:styleId="414pt">
    <w:name w:val="Основной текст (4) + 14 pt;Не курсив"/>
    <w:basedOn w:val="41"/>
    <w:rsid w:val="00281D0A"/>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lang w:val="en-US" w:eastAsia="en-US" w:bidi="en-US"/>
    </w:rPr>
  </w:style>
  <w:style w:type="character" w:customStyle="1" w:styleId="2ffa">
    <w:name w:val="Основной текст (2) + Малые прописные"/>
    <w:basedOn w:val="24"/>
    <w:rsid w:val="00281D0A"/>
    <w:rPr>
      <w:rFonts w:ascii="Times New Roman" w:eastAsia="Times New Roman" w:hAnsi="Times New Roman" w:cs="Times New Roman"/>
      <w:b w:val="0"/>
      <w:bCs w:val="0"/>
      <w:i w:val="0"/>
      <w:iCs w:val="0"/>
      <w:smallCaps/>
      <w:strike w:val="0"/>
      <w:color w:val="000000"/>
      <w:spacing w:val="0"/>
      <w:w w:val="100"/>
      <w:position w:val="0"/>
      <w:sz w:val="28"/>
      <w:szCs w:val="28"/>
      <w:u w:val="none"/>
      <w:shd w:val="clear" w:color="auto" w:fill="FFFFFF"/>
      <w:lang w:val="ru-RU" w:eastAsia="ru-RU" w:bidi="ru-RU"/>
    </w:rPr>
  </w:style>
  <w:style w:type="character" w:customStyle="1" w:styleId="-0">
    <w:name w:val="Интернет-ссылка"/>
    <w:uiPriority w:val="99"/>
    <w:semiHidden/>
    <w:unhideWhenUsed/>
    <w:rsid w:val="00913E36"/>
    <w:rPr>
      <w:color w:val="0000FF"/>
      <w:u w:val="single"/>
    </w:rPr>
  </w:style>
  <w:style w:type="paragraph" w:customStyle="1" w:styleId="afffffffffff7">
    <w:name w:val="Заголовок для информации об изменениях"/>
    <w:basedOn w:val="10"/>
    <w:next w:val="af1"/>
    <w:uiPriority w:val="99"/>
    <w:rsid w:val="0098630A"/>
    <w:pPr>
      <w:keepNext w:val="0"/>
      <w:autoSpaceDE w:val="0"/>
      <w:autoSpaceDN w:val="0"/>
      <w:adjustRightInd w:val="0"/>
      <w:spacing w:after="108"/>
      <w:jc w:val="center"/>
      <w:outlineLvl w:val="9"/>
    </w:pPr>
    <w:rPr>
      <w:rFonts w:ascii="Arial" w:hAnsi="Arial" w:cs="Arial"/>
      <w:color w:val="26282F"/>
      <w:sz w:val="18"/>
      <w:szCs w:val="18"/>
      <w:shd w:val="clear" w:color="auto" w:fill="FFFFFF"/>
    </w:rPr>
  </w:style>
  <w:style w:type="paragraph" w:customStyle="1" w:styleId="indent1">
    <w:name w:val="indent_1"/>
    <w:basedOn w:val="af1"/>
    <w:rsid w:val="00B2152B"/>
    <w:pPr>
      <w:spacing w:before="100" w:beforeAutospacing="1" w:after="100" w:afterAutospacing="1"/>
    </w:pPr>
  </w:style>
  <w:style w:type="numbering" w:customStyle="1" w:styleId="410">
    <w:name w:val="Нет списка41"/>
    <w:next w:val="af4"/>
    <w:uiPriority w:val="99"/>
    <w:semiHidden/>
    <w:unhideWhenUsed/>
    <w:rsid w:val="00715EF6"/>
  </w:style>
  <w:style w:type="numbering" w:customStyle="1" w:styleId="1130">
    <w:name w:val="Нет списка113"/>
    <w:next w:val="af4"/>
    <w:uiPriority w:val="99"/>
    <w:semiHidden/>
    <w:unhideWhenUsed/>
    <w:rsid w:val="00715EF6"/>
  </w:style>
  <w:style w:type="numbering" w:customStyle="1" w:styleId="420">
    <w:name w:val="Нет списка42"/>
    <w:next w:val="af4"/>
    <w:uiPriority w:val="99"/>
    <w:semiHidden/>
    <w:unhideWhenUsed/>
    <w:rsid w:val="000A3A00"/>
  </w:style>
  <w:style w:type="table" w:customStyle="1" w:styleId="411">
    <w:name w:val="Сетка таблицы41"/>
    <w:basedOn w:val="af3"/>
    <w:next w:val="affa"/>
    <w:uiPriority w:val="59"/>
    <w:rsid w:val="000A3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7">
    <w:name w:val="Char Style 7"/>
    <w:link w:val="Style60"/>
    <w:uiPriority w:val="99"/>
    <w:rsid w:val="00B82783"/>
    <w:rPr>
      <w:sz w:val="17"/>
      <w:szCs w:val="17"/>
      <w:shd w:val="clear" w:color="auto" w:fill="FFFFFF"/>
    </w:rPr>
  </w:style>
  <w:style w:type="paragraph" w:customStyle="1" w:styleId="Style60">
    <w:name w:val="Style 6"/>
    <w:basedOn w:val="af1"/>
    <w:link w:val="CharStyle7"/>
    <w:uiPriority w:val="99"/>
    <w:rsid w:val="00B82783"/>
    <w:pPr>
      <w:widowControl w:val="0"/>
      <w:shd w:val="clear" w:color="auto" w:fill="FFFFFF"/>
      <w:spacing w:line="223" w:lineRule="exact"/>
      <w:jc w:val="both"/>
    </w:pPr>
    <w:rPr>
      <w:rFonts w:asciiTheme="minorHAnsi" w:eastAsiaTheme="minorHAnsi" w:hAnsiTheme="minorHAnsi" w:cstheme="minorBidi"/>
      <w:sz w:val="17"/>
      <w:szCs w:val="17"/>
      <w:lang w:eastAsia="en-US"/>
    </w:rPr>
  </w:style>
  <w:style w:type="numbering" w:customStyle="1" w:styleId="430">
    <w:name w:val="Нет списка43"/>
    <w:next w:val="af4"/>
    <w:uiPriority w:val="99"/>
    <w:semiHidden/>
    <w:unhideWhenUsed/>
    <w:rsid w:val="005A0097"/>
  </w:style>
  <w:style w:type="table" w:customStyle="1" w:styleId="421">
    <w:name w:val="Сетка таблицы42"/>
    <w:basedOn w:val="af3"/>
    <w:next w:val="affa"/>
    <w:rsid w:val="005A009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15">
    <w:name w:val="s_15"/>
    <w:basedOn w:val="af1"/>
    <w:rsid w:val="005A0097"/>
    <w:pPr>
      <w:spacing w:before="100" w:beforeAutospacing="1" w:after="100" w:afterAutospacing="1"/>
    </w:pPr>
  </w:style>
  <w:style w:type="character" w:customStyle="1" w:styleId="s100">
    <w:name w:val="s_10"/>
    <w:basedOn w:val="af2"/>
    <w:rsid w:val="005A0097"/>
  </w:style>
  <w:style w:type="paragraph" w:customStyle="1" w:styleId="s9">
    <w:name w:val="s_9"/>
    <w:basedOn w:val="af1"/>
    <w:rsid w:val="005A0097"/>
    <w:pPr>
      <w:spacing w:before="100" w:beforeAutospacing="1" w:after="100" w:afterAutospacing="1"/>
    </w:pPr>
  </w:style>
  <w:style w:type="numbering" w:customStyle="1" w:styleId="440">
    <w:name w:val="Нет списка44"/>
    <w:next w:val="af4"/>
    <w:uiPriority w:val="99"/>
    <w:semiHidden/>
    <w:unhideWhenUsed/>
    <w:rsid w:val="003E1542"/>
  </w:style>
  <w:style w:type="table" w:customStyle="1" w:styleId="431">
    <w:name w:val="Сетка таблицы43"/>
    <w:basedOn w:val="af3"/>
    <w:next w:val="affa"/>
    <w:rsid w:val="003E15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5pt">
    <w:name w:val="Основной текст + 10;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rPr>
  </w:style>
  <w:style w:type="character" w:customStyle="1" w:styleId="95pt">
    <w:name w:val="Основной текст + 9;5 pt"/>
    <w:basedOn w:val="af9"/>
    <w:rsid w:val="00124C0D"/>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FFFFFF"/>
      <w:lang w:val="ru-RU"/>
    </w:rPr>
  </w:style>
  <w:style w:type="character" w:customStyle="1" w:styleId="4pt">
    <w:name w:val="Основной текст + 4 pt;Полужирный;Курсив"/>
    <w:basedOn w:val="af9"/>
    <w:rsid w:val="00124C0D"/>
    <w:rPr>
      <w:rFonts w:ascii="Times New Roman" w:eastAsia="Times New Roman" w:hAnsi="Times New Roman" w:cs="Times New Roman"/>
      <w:b/>
      <w:bCs/>
      <w:i/>
      <w:iCs/>
      <w:smallCaps w:val="0"/>
      <w:strike w:val="0"/>
      <w:color w:val="000000"/>
      <w:spacing w:val="0"/>
      <w:w w:val="100"/>
      <w:position w:val="0"/>
      <w:sz w:val="8"/>
      <w:szCs w:val="8"/>
      <w:u w:val="none"/>
      <w:shd w:val="clear" w:color="auto" w:fill="FFFFFF"/>
    </w:rPr>
  </w:style>
  <w:style w:type="character" w:customStyle="1" w:styleId="afffffffffff8">
    <w:name w:val="Оглавление_"/>
    <w:basedOn w:val="af2"/>
    <w:link w:val="afffffffffff9"/>
    <w:rsid w:val="003662F8"/>
    <w:rPr>
      <w:rFonts w:ascii="Times New Roman" w:eastAsia="Times New Roman" w:hAnsi="Times New Roman" w:cs="Times New Roman"/>
      <w:shd w:val="clear" w:color="auto" w:fill="FFFFFF"/>
    </w:rPr>
  </w:style>
  <w:style w:type="character" w:customStyle="1" w:styleId="afffffffffffa">
    <w:name w:val="Подпись к таблице_"/>
    <w:basedOn w:val="af2"/>
    <w:uiPriority w:val="99"/>
    <w:rsid w:val="003662F8"/>
    <w:rPr>
      <w:rFonts w:ascii="Times New Roman" w:eastAsia="Times New Roman" w:hAnsi="Times New Roman" w:cs="Times New Roman"/>
      <w:sz w:val="28"/>
      <w:szCs w:val="28"/>
      <w:shd w:val="clear" w:color="auto" w:fill="FFFFFF"/>
    </w:rPr>
  </w:style>
  <w:style w:type="character" w:customStyle="1" w:styleId="afffffffffffb">
    <w:name w:val="Другое_"/>
    <w:basedOn w:val="af2"/>
    <w:link w:val="afffffffffffc"/>
    <w:uiPriority w:val="99"/>
    <w:rsid w:val="003662F8"/>
    <w:rPr>
      <w:rFonts w:ascii="Times New Roman" w:eastAsia="Times New Roman" w:hAnsi="Times New Roman" w:cs="Times New Roman"/>
      <w:shd w:val="clear" w:color="auto" w:fill="FFFFFF"/>
    </w:rPr>
  </w:style>
  <w:style w:type="paragraph" w:customStyle="1" w:styleId="afffffffffff9">
    <w:name w:val="Оглавление"/>
    <w:basedOn w:val="af1"/>
    <w:link w:val="afffffffffff8"/>
    <w:rsid w:val="003662F8"/>
    <w:pPr>
      <w:widowControl w:val="0"/>
      <w:shd w:val="clear" w:color="auto" w:fill="FFFFFF"/>
    </w:pPr>
    <w:rPr>
      <w:sz w:val="22"/>
      <w:szCs w:val="22"/>
      <w:lang w:eastAsia="en-US"/>
    </w:rPr>
  </w:style>
  <w:style w:type="paragraph" w:customStyle="1" w:styleId="afffffffffffc">
    <w:name w:val="Другое"/>
    <w:basedOn w:val="af1"/>
    <w:link w:val="afffffffffffb"/>
    <w:uiPriority w:val="99"/>
    <w:rsid w:val="003662F8"/>
    <w:pPr>
      <w:widowControl w:val="0"/>
      <w:shd w:val="clear" w:color="auto" w:fill="FFFFFF"/>
      <w:ind w:firstLine="400"/>
    </w:pPr>
    <w:rPr>
      <w:sz w:val="22"/>
      <w:szCs w:val="22"/>
      <w:lang w:eastAsia="en-US"/>
    </w:rPr>
  </w:style>
  <w:style w:type="numbering" w:customStyle="1" w:styleId="450">
    <w:name w:val="Нет списка45"/>
    <w:next w:val="af4"/>
    <w:uiPriority w:val="99"/>
    <w:semiHidden/>
    <w:unhideWhenUsed/>
    <w:rsid w:val="00222648"/>
  </w:style>
  <w:style w:type="table" w:customStyle="1" w:styleId="441">
    <w:name w:val="Сетка таблицы44"/>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fb">
    <w:name w:val="Неразрешенное упоминание3"/>
    <w:basedOn w:val="af2"/>
    <w:uiPriority w:val="99"/>
    <w:semiHidden/>
    <w:unhideWhenUsed/>
    <w:rsid w:val="00222648"/>
    <w:rPr>
      <w:color w:val="605E5C"/>
      <w:shd w:val="clear" w:color="auto" w:fill="E1DFDD"/>
    </w:rPr>
  </w:style>
  <w:style w:type="numbering" w:customStyle="1" w:styleId="460">
    <w:name w:val="Нет списка46"/>
    <w:next w:val="af4"/>
    <w:uiPriority w:val="99"/>
    <w:semiHidden/>
    <w:unhideWhenUsed/>
    <w:rsid w:val="00222648"/>
  </w:style>
  <w:style w:type="table" w:customStyle="1" w:styleId="451">
    <w:name w:val="Сетка таблицы45"/>
    <w:basedOn w:val="af3"/>
    <w:next w:val="affa"/>
    <w:rsid w:val="00222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Сетка таблицы46"/>
    <w:basedOn w:val="af3"/>
    <w:next w:val="affa"/>
    <w:uiPriority w:val="59"/>
    <w:rsid w:val="00D07CB9"/>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223642"/>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rPr>
  </w:style>
  <w:style w:type="paragraph" w:customStyle="1" w:styleId="afffffffffffd">
    <w:basedOn w:val="af1"/>
    <w:next w:val="affd"/>
    <w:rsid w:val="00E261BA"/>
    <w:pPr>
      <w:spacing w:before="100" w:beforeAutospacing="1" w:after="100" w:afterAutospacing="1"/>
    </w:pPr>
  </w:style>
  <w:style w:type="table" w:customStyle="1" w:styleId="TableNormal">
    <w:name w:val="Table Normal"/>
    <w:uiPriority w:val="2"/>
    <w:semiHidden/>
    <w:unhideWhenUsed/>
    <w:qFormat/>
    <w:rsid w:val="00814A2A"/>
    <w:pPr>
      <w:widowControl w:val="0"/>
      <w:spacing w:after="0" w:line="240" w:lineRule="auto"/>
    </w:pPr>
    <w:rPr>
      <w:lang w:val="en-US"/>
    </w:rPr>
    <w:tblPr>
      <w:tblInd w:w="0" w:type="dxa"/>
      <w:tblCellMar>
        <w:top w:w="0" w:type="dxa"/>
        <w:left w:w="0" w:type="dxa"/>
        <w:bottom w:w="0" w:type="dxa"/>
        <w:right w:w="0" w:type="dxa"/>
      </w:tblCellMar>
    </w:tblPr>
  </w:style>
  <w:style w:type="character" w:customStyle="1" w:styleId="2Exact">
    <w:name w:val="Основной текст (2) Exact"/>
    <w:basedOn w:val="af2"/>
    <w:rsid w:val="00A50740"/>
    <w:rPr>
      <w:rFonts w:ascii="Times New Roman" w:eastAsia="Times New Roman" w:hAnsi="Times New Roman" w:cs="Times New Roman"/>
      <w:b w:val="0"/>
      <w:bCs w:val="0"/>
      <w:i w:val="0"/>
      <w:iCs w:val="0"/>
      <w:smallCaps w:val="0"/>
      <w:strike w:val="0"/>
      <w:sz w:val="28"/>
      <w:szCs w:val="28"/>
      <w:u w:val="none"/>
    </w:rPr>
  </w:style>
  <w:style w:type="character" w:customStyle="1" w:styleId="FontStyle20">
    <w:name w:val="Font Style20"/>
    <w:rsid w:val="00B80C8B"/>
    <w:rPr>
      <w:rFonts w:ascii="Times New Roman" w:hAnsi="Times New Roman" w:cs="Times New Roman"/>
      <w:sz w:val="24"/>
      <w:szCs w:val="24"/>
    </w:rPr>
  </w:style>
  <w:style w:type="paragraph" w:customStyle="1" w:styleId="1fff8">
    <w:name w:val="стандарт1"/>
    <w:basedOn w:val="affffffff0"/>
    <w:uiPriority w:val="99"/>
    <w:rsid w:val="00480728"/>
    <w:pPr>
      <w:widowControl/>
      <w:suppressAutoHyphens/>
      <w:adjustRightInd/>
      <w:spacing w:after="0" w:line="240" w:lineRule="auto"/>
      <w:ind w:left="0" w:firstLine="709"/>
      <w:textAlignment w:val="auto"/>
    </w:pPr>
    <w:rPr>
      <w:rFonts w:ascii="Times New Roman" w:hAnsi="Times New Roman" w:cs="Times New Roman"/>
      <w:spacing w:val="0"/>
      <w:sz w:val="28"/>
      <w:lang w:val="ru-RU" w:eastAsia="ru-RU"/>
    </w:rPr>
  </w:style>
  <w:style w:type="character" w:customStyle="1" w:styleId="rts-text">
    <w:name w:val="rts-text"/>
    <w:basedOn w:val="af2"/>
    <w:rsid w:val="00480728"/>
  </w:style>
  <w:style w:type="table" w:customStyle="1" w:styleId="470">
    <w:name w:val="Сетка таблицы47"/>
    <w:basedOn w:val="af3"/>
    <w:next w:val="affa"/>
    <w:uiPriority w:val="59"/>
    <w:rsid w:val="007A76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71">
    <w:name w:val="Нет списка47"/>
    <w:next w:val="af4"/>
    <w:uiPriority w:val="99"/>
    <w:semiHidden/>
    <w:unhideWhenUsed/>
    <w:rsid w:val="00BB497A"/>
  </w:style>
  <w:style w:type="numbering" w:customStyle="1" w:styleId="1140">
    <w:name w:val="Нет списка114"/>
    <w:next w:val="af4"/>
    <w:uiPriority w:val="99"/>
    <w:semiHidden/>
    <w:unhideWhenUsed/>
    <w:rsid w:val="00BB497A"/>
  </w:style>
  <w:style w:type="paragraph" w:customStyle="1" w:styleId="ParagraphStyle">
    <w:name w:val="Paragraph Style"/>
    <w:rsid w:val="002E45F5"/>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TableContents">
    <w:name w:val="Table Contents"/>
    <w:basedOn w:val="Standard"/>
    <w:rsid w:val="007B4588"/>
    <w:pPr>
      <w:suppressLineNumbers/>
    </w:pPr>
    <w:rPr>
      <w:rFonts w:ascii="Liberation Serif" w:eastAsia="DejaVu Sans" w:hAnsi="Liberation Serif" w:cs="DejaVu Sans"/>
      <w:lang w:val="ru-RU" w:eastAsia="zh-CN" w:bidi="hi-IN"/>
    </w:rPr>
  </w:style>
  <w:style w:type="paragraph" w:customStyle="1" w:styleId="msonormalmrcssattr">
    <w:name w:val="msonormal_mr_css_attr"/>
    <w:basedOn w:val="af1"/>
    <w:rsid w:val="007B4588"/>
    <w:pPr>
      <w:spacing w:before="100" w:beforeAutospacing="1" w:after="100" w:afterAutospacing="1"/>
    </w:pPr>
  </w:style>
  <w:style w:type="paragraph" w:customStyle="1" w:styleId="ConsPlusTextList1">
    <w:name w:val="ConsPlusTextList1"/>
    <w:uiPriority w:val="99"/>
    <w:rsid w:val="00280C7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span-text-card-header">
    <w:name w:val="span-text-card-header"/>
    <w:basedOn w:val="af2"/>
    <w:rsid w:val="00ED5B71"/>
  </w:style>
  <w:style w:type="character" w:customStyle="1" w:styleId="normaltextrun">
    <w:name w:val="normaltextrun"/>
    <w:rsid w:val="009E1D54"/>
  </w:style>
  <w:style w:type="character" w:customStyle="1" w:styleId="eop">
    <w:name w:val="eop"/>
    <w:rsid w:val="009E1D54"/>
  </w:style>
  <w:style w:type="paragraph" w:customStyle="1" w:styleId="6b">
    <w:name w:val="Обычный6"/>
    <w:rsid w:val="00F45822"/>
    <w:pPr>
      <w:spacing w:before="60" w:after="0" w:line="240" w:lineRule="auto"/>
      <w:ind w:firstLine="720"/>
      <w:jc w:val="both"/>
    </w:pPr>
    <w:rPr>
      <w:rFonts w:ascii="Arial" w:eastAsia="Times New Roman" w:hAnsi="Arial" w:cs="Times New Roman"/>
      <w:snapToGrid w:val="0"/>
      <w:sz w:val="24"/>
      <w:szCs w:val="20"/>
      <w:lang w:eastAsia="ru-RU"/>
    </w:rPr>
  </w:style>
  <w:style w:type="numbering" w:customStyle="1" w:styleId="480">
    <w:name w:val="Нет списка48"/>
    <w:next w:val="af4"/>
    <w:uiPriority w:val="99"/>
    <w:semiHidden/>
    <w:unhideWhenUsed/>
    <w:rsid w:val="00EE5F59"/>
  </w:style>
  <w:style w:type="table" w:customStyle="1" w:styleId="481">
    <w:name w:val="Сетка таблицы48"/>
    <w:basedOn w:val="af3"/>
    <w:next w:val="affa"/>
    <w:rsid w:val="00EE5F5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f1">
    <w:name w:val="Неразрешенное упоминание4"/>
    <w:basedOn w:val="af2"/>
    <w:uiPriority w:val="99"/>
    <w:semiHidden/>
    <w:unhideWhenUsed/>
    <w:rsid w:val="00EE5F59"/>
    <w:rPr>
      <w:color w:val="605E5C"/>
      <w:shd w:val="clear" w:color="auto" w:fill="E1DFDD"/>
    </w:rPr>
  </w:style>
  <w:style w:type="table" w:customStyle="1" w:styleId="490">
    <w:name w:val="Сетка таблицы49"/>
    <w:basedOn w:val="af3"/>
    <w:next w:val="affa"/>
    <w:rsid w:val="00E06B8C"/>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491">
    <w:name w:val="Нет списка49"/>
    <w:next w:val="af4"/>
    <w:uiPriority w:val="99"/>
    <w:semiHidden/>
    <w:unhideWhenUsed/>
    <w:rsid w:val="00ED6182"/>
  </w:style>
  <w:style w:type="table" w:customStyle="1" w:styleId="500">
    <w:name w:val="Сетка таблицы50"/>
    <w:basedOn w:val="af3"/>
    <w:next w:val="affa"/>
    <w:rsid w:val="00ED6182"/>
    <w:pPr>
      <w:widowControl w:val="0"/>
      <w:snapToGrid w:val="0"/>
      <w:spacing w:after="0" w:line="259" w:lineRule="auto"/>
      <w:ind w:firstLine="600"/>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1">
    <w:name w:val="Нет списка50"/>
    <w:next w:val="af4"/>
    <w:uiPriority w:val="99"/>
    <w:semiHidden/>
    <w:unhideWhenUsed/>
    <w:rsid w:val="00802E52"/>
  </w:style>
  <w:style w:type="paragraph" w:customStyle="1" w:styleId="Preformat">
    <w:name w:val="Preforma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text">
    <w:name w:val="Context"/>
    <w:uiPriority w:val="99"/>
    <w:rsid w:val="00802E52"/>
    <w:pPr>
      <w:widowControl w:val="0"/>
      <w:autoSpaceDE w:val="0"/>
      <w:autoSpaceDN w:val="0"/>
      <w:adjustRightInd w:val="0"/>
      <w:spacing w:after="0" w:line="240" w:lineRule="auto"/>
    </w:pPr>
    <w:rPr>
      <w:rFonts w:ascii="Courier New" w:eastAsia="Times New Roman" w:hAnsi="Courier New" w:cs="Courier New"/>
      <w:sz w:val="20"/>
      <w:szCs w:val="20"/>
      <w:u w:val="single"/>
      <w:lang w:eastAsia="ru-RU"/>
    </w:rPr>
  </w:style>
  <w:style w:type="paragraph" w:customStyle="1" w:styleId="fr20">
    <w:name w:val="fr2"/>
    <w:basedOn w:val="af1"/>
    <w:uiPriority w:val="99"/>
    <w:rsid w:val="00802E52"/>
    <w:pPr>
      <w:autoSpaceDE w:val="0"/>
      <w:autoSpaceDN w:val="0"/>
    </w:pPr>
    <w:rPr>
      <w:rFonts w:ascii="Arial" w:hAnsi="Arial" w:cs="Arial"/>
      <w:b/>
      <w:bCs/>
      <w:sz w:val="18"/>
      <w:szCs w:val="18"/>
    </w:rPr>
  </w:style>
  <w:style w:type="character" w:customStyle="1" w:styleId="118">
    <w:name w:val="Схема документа Знак11"/>
    <w:uiPriority w:val="99"/>
    <w:semiHidden/>
    <w:rsid w:val="00802E52"/>
    <w:rPr>
      <w:rFonts w:ascii="Tahoma" w:hAnsi="Tahoma" w:cs="Tahoma"/>
      <w:sz w:val="16"/>
      <w:szCs w:val="16"/>
    </w:rPr>
  </w:style>
  <w:style w:type="character" w:customStyle="1" w:styleId="124">
    <w:name w:val="Схема документа Знак12"/>
    <w:uiPriority w:val="99"/>
    <w:semiHidden/>
    <w:rsid w:val="00802E52"/>
    <w:rPr>
      <w:rFonts w:ascii="Tahoma" w:hAnsi="Tahoma" w:cs="Tahoma"/>
      <w:sz w:val="16"/>
      <w:szCs w:val="16"/>
    </w:rPr>
  </w:style>
  <w:style w:type="character" w:customStyle="1" w:styleId="134">
    <w:name w:val="Схема документа Знак13"/>
    <w:uiPriority w:val="99"/>
    <w:semiHidden/>
    <w:rsid w:val="00802E52"/>
    <w:rPr>
      <w:rFonts w:ascii="Tahoma" w:hAnsi="Tahoma" w:cs="Tahoma"/>
      <w:sz w:val="16"/>
      <w:szCs w:val="16"/>
    </w:rPr>
  </w:style>
  <w:style w:type="character" w:customStyle="1" w:styleId="142">
    <w:name w:val="Схема документа Знак14"/>
    <w:uiPriority w:val="99"/>
    <w:semiHidden/>
    <w:rsid w:val="00802E52"/>
    <w:rPr>
      <w:rFonts w:ascii="Tahoma" w:hAnsi="Tahoma" w:cs="Tahoma"/>
      <w:sz w:val="16"/>
      <w:szCs w:val="16"/>
    </w:rPr>
  </w:style>
  <w:style w:type="character" w:customStyle="1" w:styleId="153">
    <w:name w:val="Схема документа Знак15"/>
    <w:uiPriority w:val="99"/>
    <w:semiHidden/>
    <w:rsid w:val="00802E52"/>
    <w:rPr>
      <w:rFonts w:ascii="Tahoma" w:hAnsi="Tahoma" w:cs="Tahoma"/>
      <w:sz w:val="16"/>
      <w:szCs w:val="16"/>
    </w:rPr>
  </w:style>
  <w:style w:type="character" w:customStyle="1" w:styleId="162">
    <w:name w:val="Схема документа Знак16"/>
    <w:uiPriority w:val="99"/>
    <w:semiHidden/>
    <w:rsid w:val="00802E52"/>
    <w:rPr>
      <w:rFonts w:ascii="Tahoma" w:hAnsi="Tahoma" w:cs="Tahoma"/>
      <w:sz w:val="16"/>
      <w:szCs w:val="16"/>
    </w:rPr>
  </w:style>
  <w:style w:type="character" w:customStyle="1" w:styleId="173">
    <w:name w:val="Схема документа Знак17"/>
    <w:uiPriority w:val="99"/>
    <w:semiHidden/>
    <w:rsid w:val="00802E52"/>
    <w:rPr>
      <w:rFonts w:ascii="Tahoma" w:hAnsi="Tahoma" w:cs="Tahoma"/>
      <w:sz w:val="16"/>
      <w:szCs w:val="16"/>
    </w:rPr>
  </w:style>
  <w:style w:type="character" w:customStyle="1" w:styleId="182">
    <w:name w:val="Схема документа Знак18"/>
    <w:uiPriority w:val="99"/>
    <w:semiHidden/>
    <w:rsid w:val="00802E52"/>
    <w:rPr>
      <w:rFonts w:ascii="Tahoma" w:hAnsi="Tahoma" w:cs="Tahoma"/>
      <w:sz w:val="16"/>
      <w:szCs w:val="16"/>
    </w:rPr>
  </w:style>
  <w:style w:type="character" w:customStyle="1" w:styleId="193">
    <w:name w:val="Схема документа Знак19"/>
    <w:uiPriority w:val="99"/>
    <w:semiHidden/>
    <w:rsid w:val="00802E52"/>
    <w:rPr>
      <w:rFonts w:ascii="Tahoma" w:hAnsi="Tahoma" w:cs="Tahoma"/>
      <w:sz w:val="16"/>
      <w:szCs w:val="16"/>
    </w:rPr>
  </w:style>
  <w:style w:type="character" w:customStyle="1" w:styleId="1102">
    <w:name w:val="Схема документа Знак110"/>
    <w:uiPriority w:val="99"/>
    <w:semiHidden/>
    <w:rsid w:val="00802E52"/>
    <w:rPr>
      <w:rFonts w:ascii="Tahoma" w:hAnsi="Tahoma" w:cs="Tahoma"/>
      <w:sz w:val="16"/>
      <w:szCs w:val="16"/>
    </w:rPr>
  </w:style>
  <w:style w:type="character" w:customStyle="1" w:styleId="1112">
    <w:name w:val="Схема документа Знак111"/>
    <w:uiPriority w:val="99"/>
    <w:semiHidden/>
    <w:rsid w:val="00802E52"/>
    <w:rPr>
      <w:rFonts w:ascii="Tahoma" w:hAnsi="Tahoma" w:cs="Tahoma"/>
      <w:sz w:val="16"/>
      <w:szCs w:val="16"/>
    </w:rPr>
  </w:style>
  <w:style w:type="character" w:customStyle="1" w:styleId="1122">
    <w:name w:val="Схема документа Знак112"/>
    <w:uiPriority w:val="99"/>
    <w:semiHidden/>
    <w:rsid w:val="00802E52"/>
    <w:rPr>
      <w:rFonts w:ascii="Tahoma" w:hAnsi="Tahoma" w:cs="Tahoma"/>
      <w:sz w:val="16"/>
      <w:szCs w:val="16"/>
    </w:rPr>
  </w:style>
  <w:style w:type="paragraph" w:customStyle="1" w:styleId="BodyText210">
    <w:name w:val="Body Text 2.Мой Заголовок 1"/>
    <w:uiPriority w:val="99"/>
    <w:rsid w:val="00802E52"/>
    <w:pPr>
      <w:spacing w:after="0" w:line="240" w:lineRule="auto"/>
      <w:ind w:firstLine="709"/>
      <w:jc w:val="both"/>
    </w:pPr>
    <w:rPr>
      <w:rFonts w:ascii="Times New Roman" w:eastAsia="Times New Roman" w:hAnsi="Times New Roman" w:cs="Times New Roman"/>
      <w:sz w:val="28"/>
      <w:szCs w:val="20"/>
      <w:lang w:eastAsia="ru-RU"/>
    </w:rPr>
  </w:style>
  <w:style w:type="paragraph" w:customStyle="1" w:styleId="1fff9">
    <w:name w:val="Основной текст с отступом.Мой Заголовок 1"/>
    <w:basedOn w:val="af1"/>
    <w:uiPriority w:val="99"/>
    <w:rsid w:val="00802E52"/>
    <w:pPr>
      <w:widowControl w:val="0"/>
      <w:ind w:firstLine="720"/>
      <w:jc w:val="both"/>
    </w:pPr>
    <w:rPr>
      <w:sz w:val="28"/>
      <w:szCs w:val="20"/>
    </w:rPr>
  </w:style>
  <w:style w:type="paragraph" w:customStyle="1" w:styleId="125">
    <w:name w:val="Основной текст.Основной текст12"/>
    <w:uiPriority w:val="99"/>
    <w:rsid w:val="00802E52"/>
    <w:pPr>
      <w:spacing w:after="0" w:line="240" w:lineRule="auto"/>
    </w:pPr>
    <w:rPr>
      <w:rFonts w:ascii="Times New Roman" w:eastAsia="Times New Roman" w:hAnsi="Times New Roman" w:cs="Times New Roman"/>
      <w:color w:val="000000"/>
      <w:sz w:val="28"/>
      <w:szCs w:val="20"/>
      <w:lang w:eastAsia="ru-RU"/>
    </w:rPr>
  </w:style>
  <w:style w:type="paragraph" w:customStyle="1" w:styleId="Report">
    <w:name w:val="Report"/>
    <w:basedOn w:val="af1"/>
    <w:uiPriority w:val="99"/>
    <w:rsid w:val="00802E52"/>
    <w:pPr>
      <w:spacing w:line="360" w:lineRule="auto"/>
      <w:ind w:firstLine="567"/>
      <w:jc w:val="both"/>
    </w:pPr>
    <w:rPr>
      <w:szCs w:val="20"/>
    </w:rPr>
  </w:style>
  <w:style w:type="character" w:customStyle="1" w:styleId="FontStyle19">
    <w:name w:val="Font Style19"/>
    <w:uiPriority w:val="99"/>
    <w:rsid w:val="00802E52"/>
    <w:rPr>
      <w:rFonts w:ascii="Times New Roman" w:hAnsi="Times New Roman" w:cs="Times New Roman"/>
      <w:sz w:val="14"/>
      <w:szCs w:val="14"/>
    </w:rPr>
  </w:style>
  <w:style w:type="character" w:customStyle="1" w:styleId="first-letter">
    <w:name w:val="first-letter"/>
    <w:uiPriority w:val="99"/>
    <w:rsid w:val="00802E52"/>
    <w:rPr>
      <w:rFonts w:cs="Times New Roman"/>
    </w:rPr>
  </w:style>
  <w:style w:type="paragraph" w:customStyle="1" w:styleId="textjm">
    <w:name w:val="textjm"/>
    <w:basedOn w:val="af1"/>
    <w:uiPriority w:val="99"/>
    <w:rsid w:val="00802E52"/>
    <w:pPr>
      <w:spacing w:before="100" w:beforeAutospacing="1" w:after="100" w:afterAutospacing="1"/>
    </w:pPr>
    <w:rPr>
      <w:rFonts w:ascii="Verdana" w:hAnsi="Verdana"/>
      <w:color w:val="2F4F4F"/>
    </w:rPr>
  </w:style>
  <w:style w:type="table" w:customStyle="1" w:styleId="510">
    <w:name w:val="Сетка таблицы51"/>
    <w:basedOn w:val="af3"/>
    <w:next w:val="affa"/>
    <w:uiPriority w:val="59"/>
    <w:rsid w:val="00802E5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11">
    <w:name w:val="Нет списка51"/>
    <w:next w:val="af4"/>
    <w:uiPriority w:val="99"/>
    <w:semiHidden/>
    <w:unhideWhenUsed/>
    <w:rsid w:val="001B7173"/>
  </w:style>
  <w:style w:type="table" w:customStyle="1" w:styleId="520">
    <w:name w:val="Сетка таблицы52"/>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21">
    <w:name w:val="Нет списка52"/>
    <w:next w:val="af4"/>
    <w:uiPriority w:val="99"/>
    <w:semiHidden/>
    <w:unhideWhenUsed/>
    <w:rsid w:val="001B7173"/>
  </w:style>
  <w:style w:type="table" w:customStyle="1" w:styleId="530">
    <w:name w:val="Сетка таблицы53"/>
    <w:basedOn w:val="af3"/>
    <w:next w:val="affa"/>
    <w:rsid w:val="001B717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13">
    <w:name w:val="Char Style 13"/>
    <w:basedOn w:val="af2"/>
    <w:link w:val="Style20"/>
    <w:uiPriority w:val="99"/>
    <w:locked/>
    <w:rsid w:val="00DE4BB0"/>
    <w:rPr>
      <w:rFonts w:ascii="Arial" w:hAnsi="Arial" w:cs="Arial"/>
      <w:shd w:val="clear" w:color="auto" w:fill="FFFFFF"/>
    </w:rPr>
  </w:style>
  <w:style w:type="paragraph" w:customStyle="1" w:styleId="Style20">
    <w:name w:val="Style 2"/>
    <w:basedOn w:val="af1"/>
    <w:link w:val="CharStyle13"/>
    <w:uiPriority w:val="99"/>
    <w:rsid w:val="00DE4BB0"/>
    <w:pPr>
      <w:widowControl w:val="0"/>
      <w:shd w:val="clear" w:color="auto" w:fill="FFFFFF"/>
      <w:spacing w:after="300" w:line="306" w:lineRule="exact"/>
      <w:ind w:hanging="680"/>
      <w:jc w:val="both"/>
    </w:pPr>
    <w:rPr>
      <w:rFonts w:ascii="Arial" w:eastAsiaTheme="minorHAnsi" w:hAnsi="Arial" w:cs="Arial"/>
      <w:sz w:val="22"/>
      <w:szCs w:val="22"/>
      <w:lang w:eastAsia="en-US"/>
    </w:rPr>
  </w:style>
  <w:style w:type="paragraph" w:customStyle="1" w:styleId="afffffffffffe">
    <w:basedOn w:val="af1"/>
    <w:next w:val="affd"/>
    <w:uiPriority w:val="99"/>
    <w:unhideWhenUsed/>
    <w:rsid w:val="003118BA"/>
    <w:pPr>
      <w:spacing w:before="100" w:beforeAutospacing="1" w:after="100" w:afterAutospacing="1"/>
    </w:pPr>
  </w:style>
  <w:style w:type="paragraph" w:customStyle="1" w:styleId="xl286">
    <w:name w:val="xl286"/>
    <w:basedOn w:val="af1"/>
    <w:rsid w:val="009A69A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78">
    <w:name w:val="Обычный7"/>
    <w:rsid w:val="009B7D88"/>
    <w:pPr>
      <w:widowControl w:val="0"/>
      <w:suppressAutoHyphens/>
      <w:spacing w:after="0" w:line="300" w:lineRule="auto"/>
      <w:ind w:firstLine="720"/>
    </w:pPr>
    <w:rPr>
      <w:rFonts w:ascii="Times New Roman" w:eastAsia="Arial" w:hAnsi="Times New Roman" w:cs="Times New Roman"/>
      <w:sz w:val="24"/>
      <w:szCs w:val="20"/>
      <w:lang w:eastAsia="ar-SA"/>
    </w:rPr>
  </w:style>
  <w:style w:type="paragraph" w:customStyle="1" w:styleId="Pa3">
    <w:name w:val="Pa3"/>
    <w:basedOn w:val="af1"/>
    <w:next w:val="af1"/>
    <w:uiPriority w:val="99"/>
    <w:rsid w:val="00B1568F"/>
    <w:pPr>
      <w:autoSpaceDE w:val="0"/>
      <w:autoSpaceDN w:val="0"/>
      <w:adjustRightInd w:val="0"/>
      <w:spacing w:line="221" w:lineRule="atLeast"/>
    </w:pPr>
    <w:rPr>
      <w:rFonts w:ascii="OctavaC" w:hAnsi="OctavaC"/>
    </w:rPr>
  </w:style>
  <w:style w:type="paragraph" w:customStyle="1" w:styleId="Pa18">
    <w:name w:val="Pa18"/>
    <w:basedOn w:val="af1"/>
    <w:next w:val="af1"/>
    <w:uiPriority w:val="99"/>
    <w:rsid w:val="00B1568F"/>
    <w:pPr>
      <w:autoSpaceDE w:val="0"/>
      <w:autoSpaceDN w:val="0"/>
      <w:adjustRightInd w:val="0"/>
      <w:spacing w:line="221" w:lineRule="atLeast"/>
    </w:pPr>
    <w:rPr>
      <w:rFonts w:ascii="OctavaC" w:hAnsi="OctavaC"/>
    </w:rPr>
  </w:style>
  <w:style w:type="paragraph" w:customStyle="1" w:styleId="Pa10">
    <w:name w:val="Pa10"/>
    <w:basedOn w:val="af1"/>
    <w:next w:val="af1"/>
    <w:uiPriority w:val="99"/>
    <w:rsid w:val="00B1568F"/>
    <w:pPr>
      <w:autoSpaceDE w:val="0"/>
      <w:autoSpaceDN w:val="0"/>
      <w:adjustRightInd w:val="0"/>
      <w:spacing w:line="221" w:lineRule="atLeast"/>
    </w:pPr>
    <w:rPr>
      <w:rFonts w:ascii="OctavaC" w:hAnsi="OctavaC"/>
    </w:rPr>
  </w:style>
  <w:style w:type="paragraph" w:customStyle="1" w:styleId="Pa14">
    <w:name w:val="Pa14"/>
    <w:basedOn w:val="af1"/>
    <w:next w:val="af1"/>
    <w:uiPriority w:val="99"/>
    <w:rsid w:val="00B1568F"/>
    <w:pPr>
      <w:autoSpaceDE w:val="0"/>
      <w:autoSpaceDN w:val="0"/>
      <w:adjustRightInd w:val="0"/>
      <w:spacing w:line="221" w:lineRule="atLeast"/>
    </w:pPr>
    <w:rPr>
      <w:rFonts w:ascii="OctavaC" w:hAnsi="OctavaC"/>
    </w:rPr>
  </w:style>
  <w:style w:type="paragraph" w:customStyle="1" w:styleId="Pa16">
    <w:name w:val="Pa16"/>
    <w:basedOn w:val="af1"/>
    <w:next w:val="af1"/>
    <w:uiPriority w:val="99"/>
    <w:rsid w:val="00B1568F"/>
    <w:pPr>
      <w:autoSpaceDE w:val="0"/>
      <w:autoSpaceDN w:val="0"/>
      <w:adjustRightInd w:val="0"/>
      <w:spacing w:line="181" w:lineRule="atLeast"/>
    </w:pPr>
    <w:rPr>
      <w:rFonts w:ascii="OctavaC" w:hAnsi="OctavaC"/>
    </w:rPr>
  </w:style>
  <w:style w:type="paragraph" w:customStyle="1" w:styleId="Pa20">
    <w:name w:val="Pa20"/>
    <w:basedOn w:val="af1"/>
    <w:next w:val="af1"/>
    <w:uiPriority w:val="99"/>
    <w:rsid w:val="00B1568F"/>
    <w:pPr>
      <w:autoSpaceDE w:val="0"/>
      <w:autoSpaceDN w:val="0"/>
      <w:adjustRightInd w:val="0"/>
      <w:spacing w:line="181" w:lineRule="atLeast"/>
    </w:pPr>
    <w:rPr>
      <w:rFonts w:ascii="OctavaC" w:hAnsi="OctavaC"/>
    </w:rPr>
  </w:style>
  <w:style w:type="character" w:customStyle="1" w:styleId="FontStyle45">
    <w:name w:val="Font Style45"/>
    <w:rsid w:val="00B1568F"/>
    <w:rPr>
      <w:rFonts w:ascii="Times New Roman" w:hAnsi="Times New Roman" w:cs="Times New Roman"/>
      <w:sz w:val="24"/>
      <w:szCs w:val="24"/>
    </w:rPr>
  </w:style>
  <w:style w:type="character" w:customStyle="1" w:styleId="FontStyle38">
    <w:name w:val="Font Style38"/>
    <w:rsid w:val="00B1568F"/>
    <w:rPr>
      <w:rFonts w:ascii="Times New Roman" w:hAnsi="Times New Roman" w:cs="Times New Roman"/>
      <w:spacing w:val="10"/>
      <w:sz w:val="24"/>
      <w:szCs w:val="24"/>
    </w:rPr>
  </w:style>
  <w:style w:type="character" w:customStyle="1" w:styleId="1fffa">
    <w:name w:val="Номер заголовка №1_"/>
    <w:basedOn w:val="af2"/>
    <w:link w:val="1fffb"/>
    <w:uiPriority w:val="99"/>
    <w:locked/>
    <w:rsid w:val="007F330E"/>
    <w:rPr>
      <w:rFonts w:ascii="Times New Roman" w:hAnsi="Times New Roman" w:cs="Times New Roman"/>
      <w:sz w:val="28"/>
      <w:szCs w:val="28"/>
      <w:shd w:val="clear" w:color="auto" w:fill="FFFFFF"/>
    </w:rPr>
  </w:style>
  <w:style w:type="character" w:customStyle="1" w:styleId="2Corbel">
    <w:name w:val="Основной текст (2) + Corbel"/>
    <w:aliases w:val="7,5 pt2,Основной текст (2) + Garamond1,6,Основной текст (2) + Bookman Old Style"/>
    <w:basedOn w:val="24"/>
    <w:uiPriority w:val="99"/>
    <w:rsid w:val="007F330E"/>
    <w:rPr>
      <w:rFonts w:ascii="Corbel" w:eastAsia="Times New Roman" w:hAnsi="Corbel" w:cs="Corbel"/>
      <w:b/>
      <w:bCs/>
      <w:color w:val="000000"/>
      <w:spacing w:val="0"/>
      <w:w w:val="100"/>
      <w:position w:val="0"/>
      <w:sz w:val="15"/>
      <w:szCs w:val="15"/>
      <w:shd w:val="clear" w:color="auto" w:fill="FFFFFF"/>
      <w:lang w:val="ru-RU" w:eastAsia="ru-RU"/>
    </w:rPr>
  </w:style>
  <w:style w:type="paragraph" w:customStyle="1" w:styleId="1fffb">
    <w:name w:val="Номер заголовка №1"/>
    <w:basedOn w:val="af1"/>
    <w:link w:val="1fffa"/>
    <w:uiPriority w:val="99"/>
    <w:rsid w:val="007F330E"/>
    <w:pPr>
      <w:widowControl w:val="0"/>
      <w:shd w:val="clear" w:color="auto" w:fill="FFFFFF"/>
      <w:spacing w:line="317" w:lineRule="exact"/>
      <w:outlineLvl w:val="0"/>
    </w:pPr>
    <w:rPr>
      <w:rFonts w:eastAsiaTheme="minorHAnsi"/>
      <w:sz w:val="28"/>
      <w:szCs w:val="28"/>
      <w:lang w:eastAsia="en-US"/>
    </w:rPr>
  </w:style>
  <w:style w:type="character" w:customStyle="1" w:styleId="214pt">
    <w:name w:val="Основной текст (2) + 14 pt"/>
    <w:aliases w:val="Не полужирный1"/>
    <w:basedOn w:val="24"/>
    <w:uiPriority w:val="99"/>
    <w:rsid w:val="007F330E"/>
    <w:rPr>
      <w:rFonts w:ascii="Times New Roman" w:hAnsi="Times New Roman" w:cs="Times New Roman"/>
      <w:b/>
      <w:bCs/>
      <w:color w:val="000000"/>
      <w:spacing w:val="0"/>
      <w:w w:val="100"/>
      <w:position w:val="0"/>
      <w:sz w:val="28"/>
      <w:szCs w:val="28"/>
      <w:shd w:val="clear" w:color="auto" w:fill="FFFFFF"/>
      <w:lang w:val="ru-RU" w:eastAsia="ru-RU"/>
    </w:rPr>
  </w:style>
  <w:style w:type="character" w:customStyle="1" w:styleId="2ffb">
    <w:name w:val="Заголовок №2_"/>
    <w:basedOn w:val="af2"/>
    <w:link w:val="2ffc"/>
    <w:locked/>
    <w:rsid w:val="007F330E"/>
    <w:rPr>
      <w:rFonts w:ascii="Times New Roman" w:hAnsi="Times New Roman" w:cs="Times New Roman"/>
      <w:b/>
      <w:bCs/>
      <w:sz w:val="28"/>
      <w:szCs w:val="28"/>
      <w:shd w:val="clear" w:color="auto" w:fill="FFFFFF"/>
    </w:rPr>
  </w:style>
  <w:style w:type="paragraph" w:customStyle="1" w:styleId="218">
    <w:name w:val="Основной текст (2)1"/>
    <w:basedOn w:val="af1"/>
    <w:uiPriority w:val="99"/>
    <w:rsid w:val="007F330E"/>
    <w:pPr>
      <w:widowControl w:val="0"/>
      <w:shd w:val="clear" w:color="auto" w:fill="FFFFFF"/>
      <w:spacing w:after="600" w:line="317" w:lineRule="exact"/>
      <w:jc w:val="center"/>
    </w:pPr>
    <w:rPr>
      <w:rFonts w:eastAsia="Arial Unicode MS"/>
      <w:color w:val="000000"/>
      <w:sz w:val="26"/>
      <w:szCs w:val="26"/>
    </w:rPr>
  </w:style>
  <w:style w:type="paragraph" w:customStyle="1" w:styleId="2ffc">
    <w:name w:val="Заголовок №2"/>
    <w:basedOn w:val="af1"/>
    <w:link w:val="2ffb"/>
    <w:rsid w:val="007F330E"/>
    <w:pPr>
      <w:widowControl w:val="0"/>
      <w:shd w:val="clear" w:color="auto" w:fill="FFFFFF"/>
      <w:spacing w:before="600" w:line="322" w:lineRule="exact"/>
      <w:jc w:val="center"/>
      <w:outlineLvl w:val="1"/>
    </w:pPr>
    <w:rPr>
      <w:rFonts w:eastAsiaTheme="minorHAnsi"/>
      <w:b/>
      <w:bCs/>
      <w:sz w:val="28"/>
      <w:szCs w:val="28"/>
      <w:lang w:eastAsia="en-US"/>
    </w:rPr>
  </w:style>
  <w:style w:type="character" w:customStyle="1" w:styleId="28pt">
    <w:name w:val="Основной текст (2) + 8 pt"/>
    <w:aliases w:val="Курсив1,Основной текст (2) + Bookman Old Style1,6 pt1,Полужирный1"/>
    <w:basedOn w:val="24"/>
    <w:uiPriority w:val="99"/>
    <w:rsid w:val="007F330E"/>
    <w:rPr>
      <w:rFonts w:ascii="Times New Roman" w:hAnsi="Times New Roman" w:cs="Times New Roman"/>
      <w:b/>
      <w:bCs/>
      <w:i/>
      <w:iCs/>
      <w:color w:val="000000"/>
      <w:spacing w:val="0"/>
      <w:w w:val="100"/>
      <w:position w:val="0"/>
      <w:sz w:val="16"/>
      <w:szCs w:val="16"/>
      <w:shd w:val="clear" w:color="auto" w:fill="FFFFFF"/>
      <w:lang w:val="ru-RU" w:eastAsia="ru-RU"/>
    </w:rPr>
  </w:style>
  <w:style w:type="character" w:customStyle="1" w:styleId="211pt3">
    <w:name w:val="Основной текст (2) + 11 pt3"/>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ffd">
    <w:name w:val="Основной текст (2) + Курсив"/>
    <w:basedOn w:val="24"/>
    <w:uiPriority w:val="99"/>
    <w:rsid w:val="007F330E"/>
    <w:rPr>
      <w:rFonts w:ascii="Times New Roman" w:hAnsi="Times New Roman" w:cs="Times New Roman"/>
      <w:b/>
      <w:bCs/>
      <w:i/>
      <w:iCs/>
      <w:color w:val="000000"/>
      <w:spacing w:val="0"/>
      <w:w w:val="100"/>
      <w:position w:val="0"/>
      <w:sz w:val="28"/>
      <w:szCs w:val="28"/>
      <w:u w:val="none"/>
      <w:shd w:val="clear" w:color="auto" w:fill="FFFFFF"/>
      <w:lang w:val="en-US" w:eastAsia="en-US"/>
    </w:rPr>
  </w:style>
  <w:style w:type="character" w:customStyle="1" w:styleId="211pt2">
    <w:name w:val="Основной текст (2) + 11 pt2"/>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3">
    <w:name w:val="Основной текст (2) + Bookman Old Style3"/>
    <w:aliases w:val="6 pt"/>
    <w:basedOn w:val="24"/>
    <w:uiPriority w:val="99"/>
    <w:rsid w:val="007F330E"/>
    <w:rPr>
      <w:rFonts w:ascii="Bookman Old Style" w:eastAsia="Times New Roman" w:hAnsi="Bookman Old Style" w:cs="Bookman Old Style"/>
      <w:b/>
      <w:bCs/>
      <w:color w:val="000000"/>
      <w:spacing w:val="0"/>
      <w:w w:val="100"/>
      <w:position w:val="0"/>
      <w:sz w:val="12"/>
      <w:szCs w:val="12"/>
      <w:u w:val="none"/>
      <w:shd w:val="clear" w:color="auto" w:fill="FFFFFF"/>
      <w:lang w:val="en-US" w:eastAsia="en-US"/>
    </w:rPr>
  </w:style>
  <w:style w:type="character" w:customStyle="1" w:styleId="24pt">
    <w:name w:val="Основной текст (2) + 4 pt"/>
    <w:basedOn w:val="24"/>
    <w:uiPriority w:val="99"/>
    <w:rsid w:val="007F330E"/>
    <w:rPr>
      <w:rFonts w:ascii="Times New Roman" w:hAnsi="Times New Roman" w:cs="Times New Roman"/>
      <w:b/>
      <w:bCs/>
      <w:color w:val="000000"/>
      <w:spacing w:val="0"/>
      <w:w w:val="100"/>
      <w:position w:val="0"/>
      <w:sz w:val="8"/>
      <w:szCs w:val="8"/>
      <w:u w:val="none"/>
      <w:shd w:val="clear" w:color="auto" w:fill="FFFFFF"/>
      <w:lang w:val="ru-RU" w:eastAsia="ru-RU"/>
    </w:rPr>
  </w:style>
  <w:style w:type="character" w:customStyle="1" w:styleId="3fc">
    <w:name w:val="Заголовок №3_"/>
    <w:basedOn w:val="af2"/>
    <w:link w:val="3fd"/>
    <w:uiPriority w:val="99"/>
    <w:locked/>
    <w:rsid w:val="007F330E"/>
    <w:rPr>
      <w:rFonts w:ascii="Times New Roman" w:hAnsi="Times New Roman" w:cs="Times New Roman"/>
      <w:sz w:val="28"/>
      <w:szCs w:val="28"/>
      <w:shd w:val="clear" w:color="auto" w:fill="FFFFFF"/>
    </w:rPr>
  </w:style>
  <w:style w:type="character" w:customStyle="1" w:styleId="211pt1">
    <w:name w:val="Основной текст (2) + 11 pt1"/>
    <w:basedOn w:val="24"/>
    <w:uiPriority w:val="99"/>
    <w:rsid w:val="007F330E"/>
    <w:rPr>
      <w:rFonts w:ascii="Times New Roman" w:hAnsi="Times New Roman" w:cs="Times New Roman"/>
      <w:b/>
      <w:bCs/>
      <w:color w:val="000000"/>
      <w:spacing w:val="0"/>
      <w:w w:val="100"/>
      <w:position w:val="0"/>
      <w:sz w:val="22"/>
      <w:szCs w:val="22"/>
      <w:u w:val="none"/>
      <w:shd w:val="clear" w:color="auto" w:fill="FFFFFF"/>
      <w:lang w:val="ru-RU" w:eastAsia="ru-RU"/>
    </w:rPr>
  </w:style>
  <w:style w:type="character" w:customStyle="1" w:styleId="2BookmanOldStyle2">
    <w:name w:val="Основной текст (2) + Bookman Old Style2"/>
    <w:aliases w:val="7 pt"/>
    <w:basedOn w:val="24"/>
    <w:uiPriority w:val="99"/>
    <w:rsid w:val="007F330E"/>
    <w:rPr>
      <w:rFonts w:ascii="Bookman Old Style" w:eastAsia="Times New Roman" w:hAnsi="Bookman Old Style" w:cs="Bookman Old Style"/>
      <w:b/>
      <w:bCs/>
      <w:color w:val="000000"/>
      <w:spacing w:val="0"/>
      <w:w w:val="100"/>
      <w:position w:val="0"/>
      <w:sz w:val="14"/>
      <w:szCs w:val="14"/>
      <w:u w:val="none"/>
      <w:shd w:val="clear" w:color="auto" w:fill="FFFFFF"/>
      <w:lang w:val="en-US" w:eastAsia="en-US"/>
    </w:rPr>
  </w:style>
  <w:style w:type="character" w:customStyle="1" w:styleId="210pt">
    <w:name w:val="Основной текст (2) + 10 pt"/>
    <w:basedOn w:val="24"/>
    <w:uiPriority w:val="99"/>
    <w:rsid w:val="007F330E"/>
    <w:rPr>
      <w:rFonts w:ascii="Times New Roman" w:hAnsi="Times New Roman" w:cs="Times New Roman"/>
      <w:b/>
      <w:bCs/>
      <w:color w:val="000000"/>
      <w:spacing w:val="0"/>
      <w:w w:val="100"/>
      <w:position w:val="0"/>
      <w:sz w:val="20"/>
      <w:szCs w:val="20"/>
      <w:u w:val="none"/>
      <w:shd w:val="clear" w:color="auto" w:fill="FFFFFF"/>
      <w:lang w:val="ru-RU" w:eastAsia="ru-RU"/>
    </w:rPr>
  </w:style>
  <w:style w:type="character" w:customStyle="1" w:styleId="2ffe">
    <w:name w:val="Основной текст (2) + Полужирный"/>
    <w:basedOn w:val="24"/>
    <w:uiPriority w:val="99"/>
    <w:rsid w:val="007F330E"/>
    <w:rPr>
      <w:rFonts w:ascii="Times New Roman" w:hAnsi="Times New Roman" w:cs="Times New Roman"/>
      <w:b/>
      <w:bCs/>
      <w:color w:val="000000"/>
      <w:spacing w:val="0"/>
      <w:w w:val="100"/>
      <w:position w:val="0"/>
      <w:sz w:val="28"/>
      <w:szCs w:val="28"/>
      <w:u w:val="none"/>
      <w:shd w:val="clear" w:color="auto" w:fill="FFFFFF"/>
      <w:lang w:val="en-US" w:eastAsia="en-US"/>
    </w:rPr>
  </w:style>
  <w:style w:type="character" w:customStyle="1" w:styleId="5d">
    <w:name w:val="Основной текст (5)_"/>
    <w:basedOn w:val="af2"/>
    <w:link w:val="5e"/>
    <w:uiPriority w:val="99"/>
    <w:locked/>
    <w:rsid w:val="007F330E"/>
    <w:rPr>
      <w:rFonts w:ascii="Times New Roman" w:hAnsi="Times New Roman" w:cs="Times New Roman"/>
      <w:spacing w:val="20"/>
      <w:shd w:val="clear" w:color="auto" w:fill="FFFFFF"/>
    </w:rPr>
  </w:style>
  <w:style w:type="character" w:customStyle="1" w:styleId="3fe">
    <w:name w:val="Подпись к таблице (3)_"/>
    <w:basedOn w:val="af2"/>
    <w:link w:val="316"/>
    <w:uiPriority w:val="99"/>
    <w:locked/>
    <w:rsid w:val="007F330E"/>
    <w:rPr>
      <w:rFonts w:ascii="Times New Roman" w:hAnsi="Times New Roman" w:cs="Times New Roman"/>
      <w:sz w:val="28"/>
      <w:szCs w:val="28"/>
      <w:shd w:val="clear" w:color="auto" w:fill="FFFFFF"/>
    </w:rPr>
  </w:style>
  <w:style w:type="character" w:customStyle="1" w:styleId="3ff">
    <w:name w:val="Подпись к таблице (3)"/>
    <w:basedOn w:val="3fe"/>
    <w:uiPriority w:val="99"/>
    <w:rsid w:val="007F330E"/>
    <w:rPr>
      <w:rFonts w:ascii="Times New Roman" w:hAnsi="Times New Roman" w:cs="Times New Roman"/>
      <w:color w:val="000000"/>
      <w:spacing w:val="0"/>
      <w:w w:val="100"/>
      <w:position w:val="0"/>
      <w:sz w:val="28"/>
      <w:szCs w:val="28"/>
      <w:u w:val="single"/>
      <w:shd w:val="clear" w:color="auto" w:fill="FFFFFF"/>
      <w:lang w:val="ru-RU" w:eastAsia="ru-RU"/>
    </w:rPr>
  </w:style>
  <w:style w:type="paragraph" w:customStyle="1" w:styleId="412">
    <w:name w:val="Основной текст (4)1"/>
    <w:basedOn w:val="af1"/>
    <w:uiPriority w:val="99"/>
    <w:rsid w:val="007F330E"/>
    <w:pPr>
      <w:widowControl w:val="0"/>
      <w:shd w:val="clear" w:color="auto" w:fill="FFFFFF"/>
      <w:spacing w:before="360" w:line="240" w:lineRule="atLeast"/>
      <w:jc w:val="center"/>
    </w:pPr>
    <w:rPr>
      <w:rFonts w:eastAsia="Arial Unicode MS"/>
      <w:color w:val="000000"/>
      <w:sz w:val="22"/>
      <w:szCs w:val="22"/>
    </w:rPr>
  </w:style>
  <w:style w:type="paragraph" w:customStyle="1" w:styleId="219">
    <w:name w:val="Подпись к таблице (2)1"/>
    <w:basedOn w:val="af1"/>
    <w:uiPriority w:val="99"/>
    <w:rsid w:val="007F330E"/>
    <w:pPr>
      <w:widowControl w:val="0"/>
      <w:shd w:val="clear" w:color="auto" w:fill="FFFFFF"/>
      <w:spacing w:line="240" w:lineRule="atLeast"/>
    </w:pPr>
    <w:rPr>
      <w:rFonts w:eastAsiaTheme="minorHAnsi"/>
      <w:spacing w:val="20"/>
      <w:sz w:val="22"/>
      <w:szCs w:val="22"/>
      <w:lang w:eastAsia="en-US"/>
    </w:rPr>
  </w:style>
  <w:style w:type="paragraph" w:customStyle="1" w:styleId="1fffc">
    <w:name w:val="Подпись к таблице1"/>
    <w:basedOn w:val="af1"/>
    <w:uiPriority w:val="99"/>
    <w:rsid w:val="007F330E"/>
    <w:pPr>
      <w:widowControl w:val="0"/>
      <w:shd w:val="clear" w:color="auto" w:fill="FFFFFF"/>
      <w:spacing w:line="240" w:lineRule="atLeast"/>
    </w:pPr>
    <w:rPr>
      <w:rFonts w:eastAsia="Arial Unicode MS"/>
      <w:color w:val="000000"/>
      <w:sz w:val="22"/>
      <w:szCs w:val="22"/>
    </w:rPr>
  </w:style>
  <w:style w:type="paragraph" w:customStyle="1" w:styleId="affffffffffff">
    <w:name w:val="Колонтитул"/>
    <w:basedOn w:val="af1"/>
    <w:uiPriority w:val="99"/>
    <w:rsid w:val="007F330E"/>
    <w:pPr>
      <w:widowControl w:val="0"/>
      <w:shd w:val="clear" w:color="auto" w:fill="FFFFFF"/>
      <w:spacing w:line="240" w:lineRule="atLeast"/>
    </w:pPr>
    <w:rPr>
      <w:rFonts w:ascii="Franklin Gothic Medium" w:hAnsi="Franklin Gothic Medium" w:cs="Franklin Gothic Medium"/>
      <w:i/>
      <w:iCs/>
      <w:sz w:val="13"/>
      <w:szCs w:val="13"/>
      <w:lang w:eastAsia="en-US"/>
    </w:rPr>
  </w:style>
  <w:style w:type="paragraph" w:customStyle="1" w:styleId="3fd">
    <w:name w:val="Заголовок №3"/>
    <w:basedOn w:val="af1"/>
    <w:link w:val="3fc"/>
    <w:uiPriority w:val="99"/>
    <w:rsid w:val="007F330E"/>
    <w:pPr>
      <w:widowControl w:val="0"/>
      <w:shd w:val="clear" w:color="auto" w:fill="FFFFFF"/>
      <w:spacing w:before="60" w:line="240" w:lineRule="atLeast"/>
      <w:jc w:val="center"/>
      <w:outlineLvl w:val="2"/>
    </w:pPr>
    <w:rPr>
      <w:rFonts w:eastAsiaTheme="minorHAnsi"/>
      <w:sz w:val="28"/>
      <w:szCs w:val="28"/>
      <w:lang w:eastAsia="en-US"/>
    </w:rPr>
  </w:style>
  <w:style w:type="paragraph" w:customStyle="1" w:styleId="5e">
    <w:name w:val="Основной текст (5)"/>
    <w:basedOn w:val="af1"/>
    <w:link w:val="5d"/>
    <w:uiPriority w:val="99"/>
    <w:rsid w:val="007F330E"/>
    <w:pPr>
      <w:widowControl w:val="0"/>
      <w:shd w:val="clear" w:color="auto" w:fill="FFFFFF"/>
      <w:spacing w:before="540" w:line="240" w:lineRule="atLeast"/>
      <w:jc w:val="center"/>
    </w:pPr>
    <w:rPr>
      <w:rFonts w:eastAsiaTheme="minorHAnsi"/>
      <w:spacing w:val="20"/>
      <w:sz w:val="22"/>
      <w:szCs w:val="22"/>
      <w:lang w:eastAsia="en-US"/>
    </w:rPr>
  </w:style>
  <w:style w:type="paragraph" w:customStyle="1" w:styleId="316">
    <w:name w:val="Подпись к таблице (3)1"/>
    <w:basedOn w:val="af1"/>
    <w:link w:val="3fe"/>
    <w:uiPriority w:val="99"/>
    <w:rsid w:val="007F330E"/>
    <w:pPr>
      <w:widowControl w:val="0"/>
      <w:shd w:val="clear" w:color="auto" w:fill="FFFFFF"/>
      <w:spacing w:line="240" w:lineRule="atLeast"/>
    </w:pPr>
    <w:rPr>
      <w:rFonts w:eastAsiaTheme="minorHAnsi"/>
      <w:sz w:val="28"/>
      <w:szCs w:val="28"/>
      <w:lang w:eastAsia="en-US"/>
    </w:rPr>
  </w:style>
  <w:style w:type="character" w:customStyle="1" w:styleId="ConsPlusNormal10">
    <w:name w:val="ConsPlusNormal1"/>
    <w:locked/>
    <w:rsid w:val="00BD665F"/>
    <w:rPr>
      <w:sz w:val="28"/>
      <w:szCs w:val="28"/>
    </w:rPr>
  </w:style>
  <w:style w:type="character" w:customStyle="1" w:styleId="FontStyle78">
    <w:name w:val="Font Style78"/>
    <w:uiPriority w:val="99"/>
    <w:rsid w:val="002445A1"/>
    <w:rPr>
      <w:rFonts w:ascii="Cambria" w:hAnsi="Cambria" w:cs="Cambria"/>
      <w:i/>
      <w:iCs/>
      <w:sz w:val="16"/>
      <w:szCs w:val="16"/>
    </w:rPr>
  </w:style>
  <w:style w:type="character" w:customStyle="1" w:styleId="2fff">
    <w:name w:val="Номер заголовка №2_"/>
    <w:basedOn w:val="af2"/>
    <w:link w:val="2fff0"/>
    <w:rsid w:val="002445A1"/>
    <w:rPr>
      <w:shd w:val="clear" w:color="auto" w:fill="FFFFFF"/>
    </w:rPr>
  </w:style>
  <w:style w:type="paragraph" w:customStyle="1" w:styleId="2fff0">
    <w:name w:val="Номер заголовка №2"/>
    <w:basedOn w:val="af1"/>
    <w:link w:val="2fff"/>
    <w:rsid w:val="002445A1"/>
    <w:pPr>
      <w:widowControl w:val="0"/>
      <w:shd w:val="clear" w:color="auto" w:fill="FFFFFF"/>
      <w:spacing w:before="240" w:after="360" w:line="0" w:lineRule="atLeast"/>
      <w:jc w:val="center"/>
    </w:pPr>
    <w:rPr>
      <w:rFonts w:asciiTheme="minorHAnsi" w:eastAsiaTheme="minorHAnsi" w:hAnsiTheme="minorHAnsi" w:cstheme="minorBidi"/>
      <w:sz w:val="22"/>
      <w:szCs w:val="22"/>
      <w:lang w:eastAsia="en-US"/>
    </w:rPr>
  </w:style>
  <w:style w:type="character" w:customStyle="1" w:styleId="searchresult">
    <w:name w:val="search_result"/>
    <w:basedOn w:val="af2"/>
    <w:rsid w:val="002445A1"/>
  </w:style>
  <w:style w:type="table" w:customStyle="1" w:styleId="540">
    <w:name w:val="Сетка таблицы54"/>
    <w:basedOn w:val="af3"/>
    <w:next w:val="affa"/>
    <w:uiPriority w:val="59"/>
    <w:rsid w:val="00C51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1">
    <w:name w:val="Нет списка53"/>
    <w:next w:val="af4"/>
    <w:uiPriority w:val="99"/>
    <w:semiHidden/>
    <w:unhideWhenUsed/>
    <w:rsid w:val="00530C28"/>
  </w:style>
  <w:style w:type="table" w:customStyle="1" w:styleId="550">
    <w:name w:val="Сетка таблицы55"/>
    <w:basedOn w:val="af3"/>
    <w:next w:val="affa"/>
    <w:uiPriority w:val="59"/>
    <w:rsid w:val="00530C28"/>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413">
    <w:name w:val="Заголовок 41"/>
    <w:basedOn w:val="af1"/>
    <w:next w:val="af1"/>
    <w:uiPriority w:val="9"/>
    <w:unhideWhenUsed/>
    <w:qFormat/>
    <w:rsid w:val="003C2514"/>
    <w:pPr>
      <w:keepNext/>
      <w:keepLines/>
      <w:spacing w:before="40"/>
      <w:outlineLvl w:val="3"/>
    </w:pPr>
    <w:rPr>
      <w:rFonts w:ascii="Cambria" w:hAnsi="Cambria"/>
      <w:i/>
      <w:iCs/>
      <w:color w:val="365F91"/>
    </w:rPr>
  </w:style>
  <w:style w:type="character" w:customStyle="1" w:styleId="1fffd">
    <w:name w:val="Просмотренная гиперссылка1"/>
    <w:basedOn w:val="af2"/>
    <w:uiPriority w:val="99"/>
    <w:semiHidden/>
    <w:unhideWhenUsed/>
    <w:rsid w:val="003C2514"/>
    <w:rPr>
      <w:color w:val="800080"/>
      <w:u w:val="single"/>
    </w:rPr>
  </w:style>
  <w:style w:type="character" w:customStyle="1" w:styleId="414">
    <w:name w:val="Заголовок 4 Знак1"/>
    <w:basedOn w:val="af2"/>
    <w:uiPriority w:val="9"/>
    <w:semiHidden/>
    <w:rsid w:val="003C2514"/>
    <w:rPr>
      <w:rFonts w:asciiTheme="majorHAnsi" w:eastAsiaTheme="majorEastAsia" w:hAnsiTheme="majorHAnsi" w:cstheme="majorBidi"/>
      <w:i/>
      <w:iCs/>
      <w:color w:val="365F91" w:themeColor="accent1" w:themeShade="BF"/>
    </w:rPr>
  </w:style>
  <w:style w:type="table" w:customStyle="1" w:styleId="560">
    <w:name w:val="Сетка таблицы56"/>
    <w:basedOn w:val="af3"/>
    <w:next w:val="affa"/>
    <w:uiPriority w:val="39"/>
    <w:rsid w:val="00D92C80"/>
    <w:pPr>
      <w:spacing w:after="0" w:line="240" w:lineRule="auto"/>
    </w:pPr>
    <w:rPr>
      <w:rFonts w:ascii="Times New Roman" w:eastAsia="Times New Roman" w:hAnsi="Times New Roman" w:cs="Times New Roman"/>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73">
    <w:name w:val="Сетка таблицы57"/>
    <w:basedOn w:val="af3"/>
    <w:next w:val="affa"/>
    <w:uiPriority w:val="59"/>
    <w:rsid w:val="009C32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ff0">
    <w:name w:val="Текст3"/>
    <w:basedOn w:val="af1"/>
    <w:rsid w:val="00817E61"/>
    <w:pPr>
      <w:widowControl w:val="0"/>
      <w:overflowPunct w:val="0"/>
      <w:autoSpaceDE w:val="0"/>
      <w:autoSpaceDN w:val="0"/>
      <w:adjustRightInd w:val="0"/>
      <w:ind w:firstLine="709"/>
      <w:jc w:val="both"/>
      <w:textAlignment w:val="baseline"/>
    </w:pPr>
    <w:rPr>
      <w:rFonts w:ascii="Courier New" w:hAnsi="Courier New"/>
      <w:sz w:val="20"/>
      <w:szCs w:val="20"/>
    </w:rPr>
  </w:style>
  <w:style w:type="table" w:customStyle="1" w:styleId="580">
    <w:name w:val="Сетка таблицы58"/>
    <w:basedOn w:val="af3"/>
    <w:next w:val="affa"/>
    <w:uiPriority w:val="59"/>
    <w:rsid w:val="006578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1">
    <w:name w:val="Заголовок2"/>
    <w:basedOn w:val="af1"/>
    <w:next w:val="af5"/>
    <w:rsid w:val="00927A34"/>
    <w:pPr>
      <w:keepNext/>
      <w:widowControl w:val="0"/>
      <w:suppressAutoHyphens/>
      <w:spacing w:before="240" w:after="120"/>
    </w:pPr>
    <w:rPr>
      <w:rFonts w:ascii="Arial" w:eastAsia="Lucida Sans Unicode" w:hAnsi="Arial" w:cs="Mangal"/>
      <w:kern w:val="1"/>
      <w:sz w:val="28"/>
      <w:szCs w:val="28"/>
      <w:lang w:eastAsia="zh-CN" w:bidi="hi-IN"/>
    </w:rPr>
  </w:style>
  <w:style w:type="numbering" w:customStyle="1" w:styleId="541">
    <w:name w:val="Нет списка54"/>
    <w:next w:val="af4"/>
    <w:uiPriority w:val="99"/>
    <w:semiHidden/>
    <w:unhideWhenUsed/>
    <w:rsid w:val="00E049CB"/>
  </w:style>
  <w:style w:type="table" w:customStyle="1" w:styleId="590">
    <w:name w:val="Сетка таблицы59"/>
    <w:basedOn w:val="af3"/>
    <w:next w:val="affa"/>
    <w:uiPriority w:val="39"/>
    <w:rsid w:val="00E049CB"/>
    <w:pPr>
      <w:spacing w:after="0" w:line="240" w:lineRule="auto"/>
      <w:ind w:firstLine="709"/>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91">
    <w:name w:val="s_91"/>
    <w:basedOn w:val="af1"/>
    <w:rsid w:val="00E049CB"/>
    <w:pPr>
      <w:spacing w:before="100" w:beforeAutospacing="1" w:after="100" w:afterAutospacing="1"/>
    </w:pPr>
  </w:style>
  <w:style w:type="paragraph" w:customStyle="1" w:styleId="footnotedescription">
    <w:name w:val="footnote description"/>
    <w:next w:val="af1"/>
    <w:link w:val="footnotedescriptionChar"/>
    <w:hidden/>
    <w:rsid w:val="009505BC"/>
    <w:pPr>
      <w:spacing w:after="0" w:line="259" w:lineRule="auto"/>
    </w:pPr>
    <w:rPr>
      <w:rFonts w:ascii="Times New Roman" w:eastAsia="Times New Roman" w:hAnsi="Times New Roman" w:cs="Times New Roman"/>
      <w:color w:val="000000"/>
      <w:sz w:val="20"/>
      <w:szCs w:val="20"/>
      <w:lang w:eastAsia="ru-RU"/>
    </w:rPr>
  </w:style>
  <w:style w:type="character" w:customStyle="1" w:styleId="footnotedescriptionChar">
    <w:name w:val="footnote description Char"/>
    <w:link w:val="footnotedescription"/>
    <w:rsid w:val="009505BC"/>
    <w:rPr>
      <w:rFonts w:ascii="Times New Roman" w:eastAsia="Times New Roman" w:hAnsi="Times New Roman" w:cs="Times New Roman"/>
      <w:color w:val="000000"/>
      <w:sz w:val="20"/>
      <w:szCs w:val="20"/>
      <w:lang w:eastAsia="ru-RU"/>
    </w:rPr>
  </w:style>
  <w:style w:type="character" w:customStyle="1" w:styleId="footnotemark">
    <w:name w:val="footnote mark"/>
    <w:hidden/>
    <w:rsid w:val="009505BC"/>
    <w:rPr>
      <w:rFonts w:ascii="Times New Roman" w:eastAsia="Times New Roman" w:hAnsi="Times New Roman" w:cs="Times New Roman"/>
      <w:color w:val="000000"/>
      <w:sz w:val="20"/>
      <w:vertAlign w:val="superscript"/>
    </w:rPr>
  </w:style>
  <w:style w:type="table" w:customStyle="1" w:styleId="TableGrid">
    <w:name w:val="TableGrid"/>
    <w:rsid w:val="009505BC"/>
    <w:pPr>
      <w:spacing w:after="0" w:line="240" w:lineRule="auto"/>
    </w:pPr>
    <w:rPr>
      <w:rFonts w:ascii="Calibri" w:eastAsia="Times New Roman" w:hAnsi="Calibri" w:cs="Times New Roman"/>
      <w:lang w:val="en-US"/>
    </w:rPr>
    <w:tblPr>
      <w:tblCellMar>
        <w:top w:w="0" w:type="dxa"/>
        <w:left w:w="0" w:type="dxa"/>
        <w:bottom w:w="0" w:type="dxa"/>
        <w:right w:w="0" w:type="dxa"/>
      </w:tblCellMar>
    </w:tblPr>
  </w:style>
  <w:style w:type="character" w:customStyle="1" w:styleId="5f">
    <w:name w:val="Неразрешенное упоминание5"/>
    <w:uiPriority w:val="99"/>
    <w:semiHidden/>
    <w:unhideWhenUsed/>
    <w:rsid w:val="009505BC"/>
    <w:rPr>
      <w:color w:val="605E5C"/>
      <w:shd w:val="clear" w:color="auto" w:fill="E1DFDD"/>
    </w:rPr>
  </w:style>
  <w:style w:type="paragraph" w:customStyle="1" w:styleId="Pa12">
    <w:name w:val="Pa12"/>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1">
    <w:name w:val="Pa1"/>
    <w:basedOn w:val="af1"/>
    <w:next w:val="af1"/>
    <w:uiPriority w:val="99"/>
    <w:rsid w:val="00336C6E"/>
    <w:pPr>
      <w:autoSpaceDE w:val="0"/>
      <w:autoSpaceDN w:val="0"/>
      <w:adjustRightInd w:val="0"/>
      <w:spacing w:line="221" w:lineRule="atLeast"/>
    </w:pPr>
    <w:rPr>
      <w:rFonts w:ascii="OctavaC" w:eastAsiaTheme="minorHAnsi" w:hAnsi="OctavaC" w:cstheme="minorBidi"/>
      <w:lang w:eastAsia="en-US"/>
    </w:rPr>
  </w:style>
  <w:style w:type="paragraph" w:customStyle="1" w:styleId="Pa0">
    <w:name w:val="Pa0"/>
    <w:basedOn w:val="Default"/>
    <w:next w:val="Default"/>
    <w:uiPriority w:val="99"/>
    <w:rsid w:val="00336C6E"/>
    <w:pPr>
      <w:spacing w:line="221" w:lineRule="atLeast"/>
    </w:pPr>
    <w:rPr>
      <w:rFonts w:ascii="OctavaC" w:eastAsiaTheme="minorHAnsi" w:hAnsi="OctavaC" w:cstheme="minorBidi"/>
      <w:color w:val="auto"/>
    </w:rPr>
  </w:style>
  <w:style w:type="character" w:styleId="affffffffffff0">
    <w:name w:val="Unresolved Mention"/>
    <w:basedOn w:val="af2"/>
    <w:uiPriority w:val="99"/>
    <w:semiHidden/>
    <w:unhideWhenUsed/>
    <w:rsid w:val="005B25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988712">
      <w:bodyDiv w:val="1"/>
      <w:marLeft w:val="0"/>
      <w:marRight w:val="0"/>
      <w:marTop w:val="0"/>
      <w:marBottom w:val="0"/>
      <w:divBdr>
        <w:top w:val="none" w:sz="0" w:space="0" w:color="auto"/>
        <w:left w:val="none" w:sz="0" w:space="0" w:color="auto"/>
        <w:bottom w:val="none" w:sz="0" w:space="0" w:color="auto"/>
        <w:right w:val="none" w:sz="0" w:space="0" w:color="auto"/>
      </w:divBdr>
    </w:div>
    <w:div w:id="138032830">
      <w:bodyDiv w:val="1"/>
      <w:marLeft w:val="0"/>
      <w:marRight w:val="0"/>
      <w:marTop w:val="0"/>
      <w:marBottom w:val="0"/>
      <w:divBdr>
        <w:top w:val="none" w:sz="0" w:space="0" w:color="auto"/>
        <w:left w:val="none" w:sz="0" w:space="0" w:color="auto"/>
        <w:bottom w:val="none" w:sz="0" w:space="0" w:color="auto"/>
        <w:right w:val="none" w:sz="0" w:space="0" w:color="auto"/>
      </w:divBdr>
    </w:div>
    <w:div w:id="140315419">
      <w:bodyDiv w:val="1"/>
      <w:marLeft w:val="0"/>
      <w:marRight w:val="0"/>
      <w:marTop w:val="0"/>
      <w:marBottom w:val="0"/>
      <w:divBdr>
        <w:top w:val="none" w:sz="0" w:space="0" w:color="auto"/>
        <w:left w:val="none" w:sz="0" w:space="0" w:color="auto"/>
        <w:bottom w:val="none" w:sz="0" w:space="0" w:color="auto"/>
        <w:right w:val="none" w:sz="0" w:space="0" w:color="auto"/>
      </w:divBdr>
    </w:div>
    <w:div w:id="215092129">
      <w:bodyDiv w:val="1"/>
      <w:marLeft w:val="0"/>
      <w:marRight w:val="0"/>
      <w:marTop w:val="0"/>
      <w:marBottom w:val="0"/>
      <w:divBdr>
        <w:top w:val="none" w:sz="0" w:space="0" w:color="auto"/>
        <w:left w:val="none" w:sz="0" w:space="0" w:color="auto"/>
        <w:bottom w:val="none" w:sz="0" w:space="0" w:color="auto"/>
        <w:right w:val="none" w:sz="0" w:space="0" w:color="auto"/>
      </w:divBdr>
    </w:div>
    <w:div w:id="224492214">
      <w:bodyDiv w:val="1"/>
      <w:marLeft w:val="0"/>
      <w:marRight w:val="0"/>
      <w:marTop w:val="0"/>
      <w:marBottom w:val="0"/>
      <w:divBdr>
        <w:top w:val="none" w:sz="0" w:space="0" w:color="auto"/>
        <w:left w:val="none" w:sz="0" w:space="0" w:color="auto"/>
        <w:bottom w:val="none" w:sz="0" w:space="0" w:color="auto"/>
        <w:right w:val="none" w:sz="0" w:space="0" w:color="auto"/>
      </w:divBdr>
    </w:div>
    <w:div w:id="252009633">
      <w:bodyDiv w:val="1"/>
      <w:marLeft w:val="0"/>
      <w:marRight w:val="0"/>
      <w:marTop w:val="0"/>
      <w:marBottom w:val="0"/>
      <w:divBdr>
        <w:top w:val="none" w:sz="0" w:space="0" w:color="auto"/>
        <w:left w:val="none" w:sz="0" w:space="0" w:color="auto"/>
        <w:bottom w:val="none" w:sz="0" w:space="0" w:color="auto"/>
        <w:right w:val="none" w:sz="0" w:space="0" w:color="auto"/>
      </w:divBdr>
    </w:div>
    <w:div w:id="264191943">
      <w:bodyDiv w:val="1"/>
      <w:marLeft w:val="0"/>
      <w:marRight w:val="0"/>
      <w:marTop w:val="0"/>
      <w:marBottom w:val="0"/>
      <w:divBdr>
        <w:top w:val="none" w:sz="0" w:space="0" w:color="auto"/>
        <w:left w:val="none" w:sz="0" w:space="0" w:color="auto"/>
        <w:bottom w:val="none" w:sz="0" w:space="0" w:color="auto"/>
        <w:right w:val="none" w:sz="0" w:space="0" w:color="auto"/>
      </w:divBdr>
    </w:div>
    <w:div w:id="300890127">
      <w:bodyDiv w:val="1"/>
      <w:marLeft w:val="0"/>
      <w:marRight w:val="0"/>
      <w:marTop w:val="0"/>
      <w:marBottom w:val="0"/>
      <w:divBdr>
        <w:top w:val="none" w:sz="0" w:space="0" w:color="auto"/>
        <w:left w:val="none" w:sz="0" w:space="0" w:color="auto"/>
        <w:bottom w:val="none" w:sz="0" w:space="0" w:color="auto"/>
        <w:right w:val="none" w:sz="0" w:space="0" w:color="auto"/>
      </w:divBdr>
    </w:div>
    <w:div w:id="322900370">
      <w:bodyDiv w:val="1"/>
      <w:marLeft w:val="0"/>
      <w:marRight w:val="0"/>
      <w:marTop w:val="0"/>
      <w:marBottom w:val="0"/>
      <w:divBdr>
        <w:top w:val="none" w:sz="0" w:space="0" w:color="auto"/>
        <w:left w:val="none" w:sz="0" w:space="0" w:color="auto"/>
        <w:bottom w:val="none" w:sz="0" w:space="0" w:color="auto"/>
        <w:right w:val="none" w:sz="0" w:space="0" w:color="auto"/>
      </w:divBdr>
    </w:div>
    <w:div w:id="345913039">
      <w:bodyDiv w:val="1"/>
      <w:marLeft w:val="0"/>
      <w:marRight w:val="0"/>
      <w:marTop w:val="0"/>
      <w:marBottom w:val="0"/>
      <w:divBdr>
        <w:top w:val="none" w:sz="0" w:space="0" w:color="auto"/>
        <w:left w:val="none" w:sz="0" w:space="0" w:color="auto"/>
        <w:bottom w:val="none" w:sz="0" w:space="0" w:color="auto"/>
        <w:right w:val="none" w:sz="0" w:space="0" w:color="auto"/>
      </w:divBdr>
    </w:div>
    <w:div w:id="363100285">
      <w:bodyDiv w:val="1"/>
      <w:marLeft w:val="0"/>
      <w:marRight w:val="0"/>
      <w:marTop w:val="0"/>
      <w:marBottom w:val="0"/>
      <w:divBdr>
        <w:top w:val="none" w:sz="0" w:space="0" w:color="auto"/>
        <w:left w:val="none" w:sz="0" w:space="0" w:color="auto"/>
        <w:bottom w:val="none" w:sz="0" w:space="0" w:color="auto"/>
        <w:right w:val="none" w:sz="0" w:space="0" w:color="auto"/>
      </w:divBdr>
    </w:div>
    <w:div w:id="387606148">
      <w:bodyDiv w:val="1"/>
      <w:marLeft w:val="0"/>
      <w:marRight w:val="0"/>
      <w:marTop w:val="0"/>
      <w:marBottom w:val="0"/>
      <w:divBdr>
        <w:top w:val="none" w:sz="0" w:space="0" w:color="auto"/>
        <w:left w:val="none" w:sz="0" w:space="0" w:color="auto"/>
        <w:bottom w:val="none" w:sz="0" w:space="0" w:color="auto"/>
        <w:right w:val="none" w:sz="0" w:space="0" w:color="auto"/>
      </w:divBdr>
    </w:div>
    <w:div w:id="409812016">
      <w:bodyDiv w:val="1"/>
      <w:marLeft w:val="0"/>
      <w:marRight w:val="0"/>
      <w:marTop w:val="0"/>
      <w:marBottom w:val="0"/>
      <w:divBdr>
        <w:top w:val="none" w:sz="0" w:space="0" w:color="auto"/>
        <w:left w:val="none" w:sz="0" w:space="0" w:color="auto"/>
        <w:bottom w:val="none" w:sz="0" w:space="0" w:color="auto"/>
        <w:right w:val="none" w:sz="0" w:space="0" w:color="auto"/>
      </w:divBdr>
    </w:div>
    <w:div w:id="427510595">
      <w:bodyDiv w:val="1"/>
      <w:marLeft w:val="0"/>
      <w:marRight w:val="0"/>
      <w:marTop w:val="0"/>
      <w:marBottom w:val="0"/>
      <w:divBdr>
        <w:top w:val="none" w:sz="0" w:space="0" w:color="auto"/>
        <w:left w:val="none" w:sz="0" w:space="0" w:color="auto"/>
        <w:bottom w:val="none" w:sz="0" w:space="0" w:color="auto"/>
        <w:right w:val="none" w:sz="0" w:space="0" w:color="auto"/>
      </w:divBdr>
    </w:div>
    <w:div w:id="437019255">
      <w:bodyDiv w:val="1"/>
      <w:marLeft w:val="0"/>
      <w:marRight w:val="0"/>
      <w:marTop w:val="0"/>
      <w:marBottom w:val="0"/>
      <w:divBdr>
        <w:top w:val="none" w:sz="0" w:space="0" w:color="auto"/>
        <w:left w:val="none" w:sz="0" w:space="0" w:color="auto"/>
        <w:bottom w:val="none" w:sz="0" w:space="0" w:color="auto"/>
        <w:right w:val="none" w:sz="0" w:space="0" w:color="auto"/>
      </w:divBdr>
    </w:div>
    <w:div w:id="438763714">
      <w:bodyDiv w:val="1"/>
      <w:marLeft w:val="0"/>
      <w:marRight w:val="0"/>
      <w:marTop w:val="0"/>
      <w:marBottom w:val="0"/>
      <w:divBdr>
        <w:top w:val="none" w:sz="0" w:space="0" w:color="auto"/>
        <w:left w:val="none" w:sz="0" w:space="0" w:color="auto"/>
        <w:bottom w:val="none" w:sz="0" w:space="0" w:color="auto"/>
        <w:right w:val="none" w:sz="0" w:space="0" w:color="auto"/>
      </w:divBdr>
    </w:div>
    <w:div w:id="451285864">
      <w:bodyDiv w:val="1"/>
      <w:marLeft w:val="0"/>
      <w:marRight w:val="0"/>
      <w:marTop w:val="0"/>
      <w:marBottom w:val="0"/>
      <w:divBdr>
        <w:top w:val="none" w:sz="0" w:space="0" w:color="auto"/>
        <w:left w:val="none" w:sz="0" w:space="0" w:color="auto"/>
        <w:bottom w:val="none" w:sz="0" w:space="0" w:color="auto"/>
        <w:right w:val="none" w:sz="0" w:space="0" w:color="auto"/>
      </w:divBdr>
    </w:div>
    <w:div w:id="469904667">
      <w:bodyDiv w:val="1"/>
      <w:marLeft w:val="0"/>
      <w:marRight w:val="0"/>
      <w:marTop w:val="0"/>
      <w:marBottom w:val="0"/>
      <w:divBdr>
        <w:top w:val="none" w:sz="0" w:space="0" w:color="auto"/>
        <w:left w:val="none" w:sz="0" w:space="0" w:color="auto"/>
        <w:bottom w:val="none" w:sz="0" w:space="0" w:color="auto"/>
        <w:right w:val="none" w:sz="0" w:space="0" w:color="auto"/>
      </w:divBdr>
    </w:div>
    <w:div w:id="509300527">
      <w:bodyDiv w:val="1"/>
      <w:marLeft w:val="0"/>
      <w:marRight w:val="0"/>
      <w:marTop w:val="0"/>
      <w:marBottom w:val="0"/>
      <w:divBdr>
        <w:top w:val="none" w:sz="0" w:space="0" w:color="auto"/>
        <w:left w:val="none" w:sz="0" w:space="0" w:color="auto"/>
        <w:bottom w:val="none" w:sz="0" w:space="0" w:color="auto"/>
        <w:right w:val="none" w:sz="0" w:space="0" w:color="auto"/>
      </w:divBdr>
    </w:div>
    <w:div w:id="513690464">
      <w:bodyDiv w:val="1"/>
      <w:marLeft w:val="0"/>
      <w:marRight w:val="0"/>
      <w:marTop w:val="0"/>
      <w:marBottom w:val="0"/>
      <w:divBdr>
        <w:top w:val="none" w:sz="0" w:space="0" w:color="auto"/>
        <w:left w:val="none" w:sz="0" w:space="0" w:color="auto"/>
        <w:bottom w:val="none" w:sz="0" w:space="0" w:color="auto"/>
        <w:right w:val="none" w:sz="0" w:space="0" w:color="auto"/>
      </w:divBdr>
    </w:div>
    <w:div w:id="518737649">
      <w:bodyDiv w:val="1"/>
      <w:marLeft w:val="0"/>
      <w:marRight w:val="0"/>
      <w:marTop w:val="0"/>
      <w:marBottom w:val="0"/>
      <w:divBdr>
        <w:top w:val="none" w:sz="0" w:space="0" w:color="auto"/>
        <w:left w:val="none" w:sz="0" w:space="0" w:color="auto"/>
        <w:bottom w:val="none" w:sz="0" w:space="0" w:color="auto"/>
        <w:right w:val="none" w:sz="0" w:space="0" w:color="auto"/>
      </w:divBdr>
    </w:div>
    <w:div w:id="523717400">
      <w:bodyDiv w:val="1"/>
      <w:marLeft w:val="0"/>
      <w:marRight w:val="0"/>
      <w:marTop w:val="0"/>
      <w:marBottom w:val="0"/>
      <w:divBdr>
        <w:top w:val="none" w:sz="0" w:space="0" w:color="auto"/>
        <w:left w:val="none" w:sz="0" w:space="0" w:color="auto"/>
        <w:bottom w:val="none" w:sz="0" w:space="0" w:color="auto"/>
        <w:right w:val="none" w:sz="0" w:space="0" w:color="auto"/>
      </w:divBdr>
    </w:div>
    <w:div w:id="534194370">
      <w:bodyDiv w:val="1"/>
      <w:marLeft w:val="0"/>
      <w:marRight w:val="0"/>
      <w:marTop w:val="0"/>
      <w:marBottom w:val="0"/>
      <w:divBdr>
        <w:top w:val="none" w:sz="0" w:space="0" w:color="auto"/>
        <w:left w:val="none" w:sz="0" w:space="0" w:color="auto"/>
        <w:bottom w:val="none" w:sz="0" w:space="0" w:color="auto"/>
        <w:right w:val="none" w:sz="0" w:space="0" w:color="auto"/>
      </w:divBdr>
    </w:div>
    <w:div w:id="534317218">
      <w:bodyDiv w:val="1"/>
      <w:marLeft w:val="0"/>
      <w:marRight w:val="0"/>
      <w:marTop w:val="0"/>
      <w:marBottom w:val="0"/>
      <w:divBdr>
        <w:top w:val="none" w:sz="0" w:space="0" w:color="auto"/>
        <w:left w:val="none" w:sz="0" w:space="0" w:color="auto"/>
        <w:bottom w:val="none" w:sz="0" w:space="0" w:color="auto"/>
        <w:right w:val="none" w:sz="0" w:space="0" w:color="auto"/>
      </w:divBdr>
    </w:div>
    <w:div w:id="580138592">
      <w:bodyDiv w:val="1"/>
      <w:marLeft w:val="0"/>
      <w:marRight w:val="0"/>
      <w:marTop w:val="0"/>
      <w:marBottom w:val="0"/>
      <w:divBdr>
        <w:top w:val="none" w:sz="0" w:space="0" w:color="auto"/>
        <w:left w:val="none" w:sz="0" w:space="0" w:color="auto"/>
        <w:bottom w:val="none" w:sz="0" w:space="0" w:color="auto"/>
        <w:right w:val="none" w:sz="0" w:space="0" w:color="auto"/>
      </w:divBdr>
    </w:div>
    <w:div w:id="581448901">
      <w:bodyDiv w:val="1"/>
      <w:marLeft w:val="0"/>
      <w:marRight w:val="0"/>
      <w:marTop w:val="0"/>
      <w:marBottom w:val="0"/>
      <w:divBdr>
        <w:top w:val="none" w:sz="0" w:space="0" w:color="auto"/>
        <w:left w:val="none" w:sz="0" w:space="0" w:color="auto"/>
        <w:bottom w:val="none" w:sz="0" w:space="0" w:color="auto"/>
        <w:right w:val="none" w:sz="0" w:space="0" w:color="auto"/>
      </w:divBdr>
    </w:div>
    <w:div w:id="622466049">
      <w:bodyDiv w:val="1"/>
      <w:marLeft w:val="0"/>
      <w:marRight w:val="0"/>
      <w:marTop w:val="0"/>
      <w:marBottom w:val="0"/>
      <w:divBdr>
        <w:top w:val="none" w:sz="0" w:space="0" w:color="auto"/>
        <w:left w:val="none" w:sz="0" w:space="0" w:color="auto"/>
        <w:bottom w:val="none" w:sz="0" w:space="0" w:color="auto"/>
        <w:right w:val="none" w:sz="0" w:space="0" w:color="auto"/>
      </w:divBdr>
    </w:div>
    <w:div w:id="624507546">
      <w:bodyDiv w:val="1"/>
      <w:marLeft w:val="0"/>
      <w:marRight w:val="0"/>
      <w:marTop w:val="0"/>
      <w:marBottom w:val="0"/>
      <w:divBdr>
        <w:top w:val="none" w:sz="0" w:space="0" w:color="auto"/>
        <w:left w:val="none" w:sz="0" w:space="0" w:color="auto"/>
        <w:bottom w:val="none" w:sz="0" w:space="0" w:color="auto"/>
        <w:right w:val="none" w:sz="0" w:space="0" w:color="auto"/>
      </w:divBdr>
    </w:div>
    <w:div w:id="652372429">
      <w:bodyDiv w:val="1"/>
      <w:marLeft w:val="0"/>
      <w:marRight w:val="0"/>
      <w:marTop w:val="0"/>
      <w:marBottom w:val="0"/>
      <w:divBdr>
        <w:top w:val="none" w:sz="0" w:space="0" w:color="auto"/>
        <w:left w:val="none" w:sz="0" w:space="0" w:color="auto"/>
        <w:bottom w:val="none" w:sz="0" w:space="0" w:color="auto"/>
        <w:right w:val="none" w:sz="0" w:space="0" w:color="auto"/>
      </w:divBdr>
    </w:div>
    <w:div w:id="657655077">
      <w:bodyDiv w:val="1"/>
      <w:marLeft w:val="0"/>
      <w:marRight w:val="0"/>
      <w:marTop w:val="0"/>
      <w:marBottom w:val="0"/>
      <w:divBdr>
        <w:top w:val="none" w:sz="0" w:space="0" w:color="auto"/>
        <w:left w:val="none" w:sz="0" w:space="0" w:color="auto"/>
        <w:bottom w:val="none" w:sz="0" w:space="0" w:color="auto"/>
        <w:right w:val="none" w:sz="0" w:space="0" w:color="auto"/>
      </w:divBdr>
    </w:div>
    <w:div w:id="758714608">
      <w:bodyDiv w:val="1"/>
      <w:marLeft w:val="0"/>
      <w:marRight w:val="0"/>
      <w:marTop w:val="0"/>
      <w:marBottom w:val="0"/>
      <w:divBdr>
        <w:top w:val="none" w:sz="0" w:space="0" w:color="auto"/>
        <w:left w:val="none" w:sz="0" w:space="0" w:color="auto"/>
        <w:bottom w:val="none" w:sz="0" w:space="0" w:color="auto"/>
        <w:right w:val="none" w:sz="0" w:space="0" w:color="auto"/>
      </w:divBdr>
    </w:div>
    <w:div w:id="831412799">
      <w:bodyDiv w:val="1"/>
      <w:marLeft w:val="0"/>
      <w:marRight w:val="0"/>
      <w:marTop w:val="0"/>
      <w:marBottom w:val="0"/>
      <w:divBdr>
        <w:top w:val="none" w:sz="0" w:space="0" w:color="auto"/>
        <w:left w:val="none" w:sz="0" w:space="0" w:color="auto"/>
        <w:bottom w:val="none" w:sz="0" w:space="0" w:color="auto"/>
        <w:right w:val="none" w:sz="0" w:space="0" w:color="auto"/>
      </w:divBdr>
    </w:div>
    <w:div w:id="833569041">
      <w:bodyDiv w:val="1"/>
      <w:marLeft w:val="0"/>
      <w:marRight w:val="0"/>
      <w:marTop w:val="0"/>
      <w:marBottom w:val="0"/>
      <w:divBdr>
        <w:top w:val="none" w:sz="0" w:space="0" w:color="auto"/>
        <w:left w:val="none" w:sz="0" w:space="0" w:color="auto"/>
        <w:bottom w:val="none" w:sz="0" w:space="0" w:color="auto"/>
        <w:right w:val="none" w:sz="0" w:space="0" w:color="auto"/>
      </w:divBdr>
    </w:div>
    <w:div w:id="847329967">
      <w:bodyDiv w:val="1"/>
      <w:marLeft w:val="0"/>
      <w:marRight w:val="0"/>
      <w:marTop w:val="0"/>
      <w:marBottom w:val="0"/>
      <w:divBdr>
        <w:top w:val="none" w:sz="0" w:space="0" w:color="auto"/>
        <w:left w:val="none" w:sz="0" w:space="0" w:color="auto"/>
        <w:bottom w:val="none" w:sz="0" w:space="0" w:color="auto"/>
        <w:right w:val="none" w:sz="0" w:space="0" w:color="auto"/>
      </w:divBdr>
    </w:div>
    <w:div w:id="851533724">
      <w:bodyDiv w:val="1"/>
      <w:marLeft w:val="0"/>
      <w:marRight w:val="0"/>
      <w:marTop w:val="0"/>
      <w:marBottom w:val="0"/>
      <w:divBdr>
        <w:top w:val="none" w:sz="0" w:space="0" w:color="auto"/>
        <w:left w:val="none" w:sz="0" w:space="0" w:color="auto"/>
        <w:bottom w:val="none" w:sz="0" w:space="0" w:color="auto"/>
        <w:right w:val="none" w:sz="0" w:space="0" w:color="auto"/>
      </w:divBdr>
    </w:div>
    <w:div w:id="890071945">
      <w:bodyDiv w:val="1"/>
      <w:marLeft w:val="0"/>
      <w:marRight w:val="0"/>
      <w:marTop w:val="0"/>
      <w:marBottom w:val="0"/>
      <w:divBdr>
        <w:top w:val="none" w:sz="0" w:space="0" w:color="auto"/>
        <w:left w:val="none" w:sz="0" w:space="0" w:color="auto"/>
        <w:bottom w:val="none" w:sz="0" w:space="0" w:color="auto"/>
        <w:right w:val="none" w:sz="0" w:space="0" w:color="auto"/>
      </w:divBdr>
    </w:div>
    <w:div w:id="962686557">
      <w:bodyDiv w:val="1"/>
      <w:marLeft w:val="0"/>
      <w:marRight w:val="0"/>
      <w:marTop w:val="0"/>
      <w:marBottom w:val="0"/>
      <w:divBdr>
        <w:top w:val="none" w:sz="0" w:space="0" w:color="auto"/>
        <w:left w:val="none" w:sz="0" w:space="0" w:color="auto"/>
        <w:bottom w:val="none" w:sz="0" w:space="0" w:color="auto"/>
        <w:right w:val="none" w:sz="0" w:space="0" w:color="auto"/>
      </w:divBdr>
    </w:div>
    <w:div w:id="975571088">
      <w:bodyDiv w:val="1"/>
      <w:marLeft w:val="0"/>
      <w:marRight w:val="0"/>
      <w:marTop w:val="0"/>
      <w:marBottom w:val="0"/>
      <w:divBdr>
        <w:top w:val="none" w:sz="0" w:space="0" w:color="auto"/>
        <w:left w:val="none" w:sz="0" w:space="0" w:color="auto"/>
        <w:bottom w:val="none" w:sz="0" w:space="0" w:color="auto"/>
        <w:right w:val="none" w:sz="0" w:space="0" w:color="auto"/>
      </w:divBdr>
    </w:div>
    <w:div w:id="990402074">
      <w:bodyDiv w:val="1"/>
      <w:marLeft w:val="0"/>
      <w:marRight w:val="0"/>
      <w:marTop w:val="0"/>
      <w:marBottom w:val="0"/>
      <w:divBdr>
        <w:top w:val="none" w:sz="0" w:space="0" w:color="auto"/>
        <w:left w:val="none" w:sz="0" w:space="0" w:color="auto"/>
        <w:bottom w:val="none" w:sz="0" w:space="0" w:color="auto"/>
        <w:right w:val="none" w:sz="0" w:space="0" w:color="auto"/>
      </w:divBdr>
    </w:div>
    <w:div w:id="1052078385">
      <w:bodyDiv w:val="1"/>
      <w:marLeft w:val="0"/>
      <w:marRight w:val="0"/>
      <w:marTop w:val="0"/>
      <w:marBottom w:val="0"/>
      <w:divBdr>
        <w:top w:val="none" w:sz="0" w:space="0" w:color="auto"/>
        <w:left w:val="none" w:sz="0" w:space="0" w:color="auto"/>
        <w:bottom w:val="none" w:sz="0" w:space="0" w:color="auto"/>
        <w:right w:val="none" w:sz="0" w:space="0" w:color="auto"/>
      </w:divBdr>
    </w:div>
    <w:div w:id="1057968637">
      <w:bodyDiv w:val="1"/>
      <w:marLeft w:val="0"/>
      <w:marRight w:val="0"/>
      <w:marTop w:val="0"/>
      <w:marBottom w:val="0"/>
      <w:divBdr>
        <w:top w:val="none" w:sz="0" w:space="0" w:color="auto"/>
        <w:left w:val="none" w:sz="0" w:space="0" w:color="auto"/>
        <w:bottom w:val="none" w:sz="0" w:space="0" w:color="auto"/>
        <w:right w:val="none" w:sz="0" w:space="0" w:color="auto"/>
      </w:divBdr>
    </w:div>
    <w:div w:id="1063219140">
      <w:bodyDiv w:val="1"/>
      <w:marLeft w:val="0"/>
      <w:marRight w:val="0"/>
      <w:marTop w:val="0"/>
      <w:marBottom w:val="0"/>
      <w:divBdr>
        <w:top w:val="none" w:sz="0" w:space="0" w:color="auto"/>
        <w:left w:val="none" w:sz="0" w:space="0" w:color="auto"/>
        <w:bottom w:val="none" w:sz="0" w:space="0" w:color="auto"/>
        <w:right w:val="none" w:sz="0" w:space="0" w:color="auto"/>
      </w:divBdr>
    </w:div>
    <w:div w:id="1063868834">
      <w:bodyDiv w:val="1"/>
      <w:marLeft w:val="0"/>
      <w:marRight w:val="0"/>
      <w:marTop w:val="0"/>
      <w:marBottom w:val="0"/>
      <w:divBdr>
        <w:top w:val="none" w:sz="0" w:space="0" w:color="auto"/>
        <w:left w:val="none" w:sz="0" w:space="0" w:color="auto"/>
        <w:bottom w:val="none" w:sz="0" w:space="0" w:color="auto"/>
        <w:right w:val="none" w:sz="0" w:space="0" w:color="auto"/>
      </w:divBdr>
    </w:div>
    <w:div w:id="1117601529">
      <w:bodyDiv w:val="1"/>
      <w:marLeft w:val="0"/>
      <w:marRight w:val="0"/>
      <w:marTop w:val="0"/>
      <w:marBottom w:val="0"/>
      <w:divBdr>
        <w:top w:val="none" w:sz="0" w:space="0" w:color="auto"/>
        <w:left w:val="none" w:sz="0" w:space="0" w:color="auto"/>
        <w:bottom w:val="none" w:sz="0" w:space="0" w:color="auto"/>
        <w:right w:val="none" w:sz="0" w:space="0" w:color="auto"/>
      </w:divBdr>
    </w:div>
    <w:div w:id="1124885220">
      <w:bodyDiv w:val="1"/>
      <w:marLeft w:val="0"/>
      <w:marRight w:val="0"/>
      <w:marTop w:val="0"/>
      <w:marBottom w:val="0"/>
      <w:divBdr>
        <w:top w:val="none" w:sz="0" w:space="0" w:color="auto"/>
        <w:left w:val="none" w:sz="0" w:space="0" w:color="auto"/>
        <w:bottom w:val="none" w:sz="0" w:space="0" w:color="auto"/>
        <w:right w:val="none" w:sz="0" w:space="0" w:color="auto"/>
      </w:divBdr>
    </w:div>
    <w:div w:id="1224028869">
      <w:bodyDiv w:val="1"/>
      <w:marLeft w:val="0"/>
      <w:marRight w:val="0"/>
      <w:marTop w:val="0"/>
      <w:marBottom w:val="0"/>
      <w:divBdr>
        <w:top w:val="none" w:sz="0" w:space="0" w:color="auto"/>
        <w:left w:val="none" w:sz="0" w:space="0" w:color="auto"/>
        <w:bottom w:val="none" w:sz="0" w:space="0" w:color="auto"/>
        <w:right w:val="none" w:sz="0" w:space="0" w:color="auto"/>
      </w:divBdr>
    </w:div>
    <w:div w:id="1234269509">
      <w:bodyDiv w:val="1"/>
      <w:marLeft w:val="0"/>
      <w:marRight w:val="0"/>
      <w:marTop w:val="0"/>
      <w:marBottom w:val="0"/>
      <w:divBdr>
        <w:top w:val="none" w:sz="0" w:space="0" w:color="auto"/>
        <w:left w:val="none" w:sz="0" w:space="0" w:color="auto"/>
        <w:bottom w:val="none" w:sz="0" w:space="0" w:color="auto"/>
        <w:right w:val="none" w:sz="0" w:space="0" w:color="auto"/>
      </w:divBdr>
    </w:div>
    <w:div w:id="1272468588">
      <w:bodyDiv w:val="1"/>
      <w:marLeft w:val="0"/>
      <w:marRight w:val="0"/>
      <w:marTop w:val="0"/>
      <w:marBottom w:val="0"/>
      <w:divBdr>
        <w:top w:val="none" w:sz="0" w:space="0" w:color="auto"/>
        <w:left w:val="none" w:sz="0" w:space="0" w:color="auto"/>
        <w:bottom w:val="none" w:sz="0" w:space="0" w:color="auto"/>
        <w:right w:val="none" w:sz="0" w:space="0" w:color="auto"/>
      </w:divBdr>
    </w:div>
    <w:div w:id="1294561612">
      <w:bodyDiv w:val="1"/>
      <w:marLeft w:val="0"/>
      <w:marRight w:val="0"/>
      <w:marTop w:val="0"/>
      <w:marBottom w:val="0"/>
      <w:divBdr>
        <w:top w:val="none" w:sz="0" w:space="0" w:color="auto"/>
        <w:left w:val="none" w:sz="0" w:space="0" w:color="auto"/>
        <w:bottom w:val="none" w:sz="0" w:space="0" w:color="auto"/>
        <w:right w:val="none" w:sz="0" w:space="0" w:color="auto"/>
      </w:divBdr>
    </w:div>
    <w:div w:id="1386296945">
      <w:bodyDiv w:val="1"/>
      <w:marLeft w:val="0"/>
      <w:marRight w:val="0"/>
      <w:marTop w:val="0"/>
      <w:marBottom w:val="0"/>
      <w:divBdr>
        <w:top w:val="none" w:sz="0" w:space="0" w:color="auto"/>
        <w:left w:val="none" w:sz="0" w:space="0" w:color="auto"/>
        <w:bottom w:val="none" w:sz="0" w:space="0" w:color="auto"/>
        <w:right w:val="none" w:sz="0" w:space="0" w:color="auto"/>
      </w:divBdr>
    </w:div>
    <w:div w:id="1389263194">
      <w:bodyDiv w:val="1"/>
      <w:marLeft w:val="0"/>
      <w:marRight w:val="0"/>
      <w:marTop w:val="0"/>
      <w:marBottom w:val="0"/>
      <w:divBdr>
        <w:top w:val="none" w:sz="0" w:space="0" w:color="auto"/>
        <w:left w:val="none" w:sz="0" w:space="0" w:color="auto"/>
        <w:bottom w:val="none" w:sz="0" w:space="0" w:color="auto"/>
        <w:right w:val="none" w:sz="0" w:space="0" w:color="auto"/>
      </w:divBdr>
    </w:div>
    <w:div w:id="1474523723">
      <w:bodyDiv w:val="1"/>
      <w:marLeft w:val="0"/>
      <w:marRight w:val="0"/>
      <w:marTop w:val="0"/>
      <w:marBottom w:val="0"/>
      <w:divBdr>
        <w:top w:val="none" w:sz="0" w:space="0" w:color="auto"/>
        <w:left w:val="none" w:sz="0" w:space="0" w:color="auto"/>
        <w:bottom w:val="none" w:sz="0" w:space="0" w:color="auto"/>
        <w:right w:val="none" w:sz="0" w:space="0" w:color="auto"/>
      </w:divBdr>
    </w:div>
    <w:div w:id="1496606748">
      <w:bodyDiv w:val="1"/>
      <w:marLeft w:val="0"/>
      <w:marRight w:val="0"/>
      <w:marTop w:val="0"/>
      <w:marBottom w:val="0"/>
      <w:divBdr>
        <w:top w:val="none" w:sz="0" w:space="0" w:color="auto"/>
        <w:left w:val="none" w:sz="0" w:space="0" w:color="auto"/>
        <w:bottom w:val="none" w:sz="0" w:space="0" w:color="auto"/>
        <w:right w:val="none" w:sz="0" w:space="0" w:color="auto"/>
      </w:divBdr>
    </w:div>
    <w:div w:id="1513952222">
      <w:bodyDiv w:val="1"/>
      <w:marLeft w:val="0"/>
      <w:marRight w:val="0"/>
      <w:marTop w:val="0"/>
      <w:marBottom w:val="0"/>
      <w:divBdr>
        <w:top w:val="none" w:sz="0" w:space="0" w:color="auto"/>
        <w:left w:val="none" w:sz="0" w:space="0" w:color="auto"/>
        <w:bottom w:val="none" w:sz="0" w:space="0" w:color="auto"/>
        <w:right w:val="none" w:sz="0" w:space="0" w:color="auto"/>
      </w:divBdr>
    </w:div>
    <w:div w:id="1515068906">
      <w:bodyDiv w:val="1"/>
      <w:marLeft w:val="0"/>
      <w:marRight w:val="0"/>
      <w:marTop w:val="0"/>
      <w:marBottom w:val="0"/>
      <w:divBdr>
        <w:top w:val="none" w:sz="0" w:space="0" w:color="auto"/>
        <w:left w:val="none" w:sz="0" w:space="0" w:color="auto"/>
        <w:bottom w:val="none" w:sz="0" w:space="0" w:color="auto"/>
        <w:right w:val="none" w:sz="0" w:space="0" w:color="auto"/>
      </w:divBdr>
    </w:div>
    <w:div w:id="1539471833">
      <w:bodyDiv w:val="1"/>
      <w:marLeft w:val="0"/>
      <w:marRight w:val="0"/>
      <w:marTop w:val="0"/>
      <w:marBottom w:val="0"/>
      <w:divBdr>
        <w:top w:val="none" w:sz="0" w:space="0" w:color="auto"/>
        <w:left w:val="none" w:sz="0" w:space="0" w:color="auto"/>
        <w:bottom w:val="none" w:sz="0" w:space="0" w:color="auto"/>
        <w:right w:val="none" w:sz="0" w:space="0" w:color="auto"/>
      </w:divBdr>
    </w:div>
    <w:div w:id="1560509232">
      <w:bodyDiv w:val="1"/>
      <w:marLeft w:val="0"/>
      <w:marRight w:val="0"/>
      <w:marTop w:val="0"/>
      <w:marBottom w:val="0"/>
      <w:divBdr>
        <w:top w:val="none" w:sz="0" w:space="0" w:color="auto"/>
        <w:left w:val="none" w:sz="0" w:space="0" w:color="auto"/>
        <w:bottom w:val="none" w:sz="0" w:space="0" w:color="auto"/>
        <w:right w:val="none" w:sz="0" w:space="0" w:color="auto"/>
      </w:divBdr>
    </w:div>
    <w:div w:id="1592736557">
      <w:bodyDiv w:val="1"/>
      <w:marLeft w:val="0"/>
      <w:marRight w:val="0"/>
      <w:marTop w:val="0"/>
      <w:marBottom w:val="0"/>
      <w:divBdr>
        <w:top w:val="none" w:sz="0" w:space="0" w:color="auto"/>
        <w:left w:val="none" w:sz="0" w:space="0" w:color="auto"/>
        <w:bottom w:val="none" w:sz="0" w:space="0" w:color="auto"/>
        <w:right w:val="none" w:sz="0" w:space="0" w:color="auto"/>
      </w:divBdr>
    </w:div>
    <w:div w:id="1628125882">
      <w:bodyDiv w:val="1"/>
      <w:marLeft w:val="0"/>
      <w:marRight w:val="0"/>
      <w:marTop w:val="0"/>
      <w:marBottom w:val="0"/>
      <w:divBdr>
        <w:top w:val="none" w:sz="0" w:space="0" w:color="auto"/>
        <w:left w:val="none" w:sz="0" w:space="0" w:color="auto"/>
        <w:bottom w:val="none" w:sz="0" w:space="0" w:color="auto"/>
        <w:right w:val="none" w:sz="0" w:space="0" w:color="auto"/>
      </w:divBdr>
    </w:div>
    <w:div w:id="1678267113">
      <w:bodyDiv w:val="1"/>
      <w:marLeft w:val="0"/>
      <w:marRight w:val="0"/>
      <w:marTop w:val="0"/>
      <w:marBottom w:val="0"/>
      <w:divBdr>
        <w:top w:val="none" w:sz="0" w:space="0" w:color="auto"/>
        <w:left w:val="none" w:sz="0" w:space="0" w:color="auto"/>
        <w:bottom w:val="none" w:sz="0" w:space="0" w:color="auto"/>
        <w:right w:val="none" w:sz="0" w:space="0" w:color="auto"/>
      </w:divBdr>
    </w:div>
    <w:div w:id="1689016570">
      <w:bodyDiv w:val="1"/>
      <w:marLeft w:val="0"/>
      <w:marRight w:val="0"/>
      <w:marTop w:val="0"/>
      <w:marBottom w:val="0"/>
      <w:divBdr>
        <w:top w:val="none" w:sz="0" w:space="0" w:color="auto"/>
        <w:left w:val="none" w:sz="0" w:space="0" w:color="auto"/>
        <w:bottom w:val="none" w:sz="0" w:space="0" w:color="auto"/>
        <w:right w:val="none" w:sz="0" w:space="0" w:color="auto"/>
      </w:divBdr>
    </w:div>
    <w:div w:id="1695619586">
      <w:bodyDiv w:val="1"/>
      <w:marLeft w:val="0"/>
      <w:marRight w:val="0"/>
      <w:marTop w:val="0"/>
      <w:marBottom w:val="0"/>
      <w:divBdr>
        <w:top w:val="none" w:sz="0" w:space="0" w:color="auto"/>
        <w:left w:val="none" w:sz="0" w:space="0" w:color="auto"/>
        <w:bottom w:val="none" w:sz="0" w:space="0" w:color="auto"/>
        <w:right w:val="none" w:sz="0" w:space="0" w:color="auto"/>
      </w:divBdr>
    </w:div>
    <w:div w:id="1790467858">
      <w:bodyDiv w:val="1"/>
      <w:marLeft w:val="0"/>
      <w:marRight w:val="0"/>
      <w:marTop w:val="0"/>
      <w:marBottom w:val="0"/>
      <w:divBdr>
        <w:top w:val="none" w:sz="0" w:space="0" w:color="auto"/>
        <w:left w:val="none" w:sz="0" w:space="0" w:color="auto"/>
        <w:bottom w:val="none" w:sz="0" w:space="0" w:color="auto"/>
        <w:right w:val="none" w:sz="0" w:space="0" w:color="auto"/>
      </w:divBdr>
    </w:div>
    <w:div w:id="1807090097">
      <w:bodyDiv w:val="1"/>
      <w:marLeft w:val="0"/>
      <w:marRight w:val="0"/>
      <w:marTop w:val="0"/>
      <w:marBottom w:val="0"/>
      <w:divBdr>
        <w:top w:val="none" w:sz="0" w:space="0" w:color="auto"/>
        <w:left w:val="none" w:sz="0" w:space="0" w:color="auto"/>
        <w:bottom w:val="none" w:sz="0" w:space="0" w:color="auto"/>
        <w:right w:val="none" w:sz="0" w:space="0" w:color="auto"/>
      </w:divBdr>
    </w:div>
    <w:div w:id="1987934156">
      <w:bodyDiv w:val="1"/>
      <w:marLeft w:val="0"/>
      <w:marRight w:val="0"/>
      <w:marTop w:val="0"/>
      <w:marBottom w:val="0"/>
      <w:divBdr>
        <w:top w:val="none" w:sz="0" w:space="0" w:color="auto"/>
        <w:left w:val="none" w:sz="0" w:space="0" w:color="auto"/>
        <w:bottom w:val="none" w:sz="0" w:space="0" w:color="auto"/>
        <w:right w:val="none" w:sz="0" w:space="0" w:color="auto"/>
      </w:divBdr>
    </w:div>
    <w:div w:id="2054112817">
      <w:bodyDiv w:val="1"/>
      <w:marLeft w:val="0"/>
      <w:marRight w:val="0"/>
      <w:marTop w:val="0"/>
      <w:marBottom w:val="0"/>
      <w:divBdr>
        <w:top w:val="none" w:sz="0" w:space="0" w:color="auto"/>
        <w:left w:val="none" w:sz="0" w:space="0" w:color="auto"/>
        <w:bottom w:val="none" w:sz="0" w:space="0" w:color="auto"/>
        <w:right w:val="none" w:sz="0" w:space="0" w:color="auto"/>
      </w:divBdr>
    </w:div>
    <w:div w:id="2089182376">
      <w:bodyDiv w:val="1"/>
      <w:marLeft w:val="0"/>
      <w:marRight w:val="0"/>
      <w:marTop w:val="0"/>
      <w:marBottom w:val="0"/>
      <w:divBdr>
        <w:top w:val="none" w:sz="0" w:space="0" w:color="auto"/>
        <w:left w:val="none" w:sz="0" w:space="0" w:color="auto"/>
        <w:bottom w:val="none" w:sz="0" w:space="0" w:color="auto"/>
        <w:right w:val="none" w:sz="0" w:space="0" w:color="auto"/>
      </w:divBdr>
    </w:div>
    <w:div w:id="2119370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A18FE-A648-4440-823B-8174E84F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2690</TotalTime>
  <Pages>3</Pages>
  <Words>560</Words>
  <Characters>3197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Щегловская Наталья Владимировна</dc:creator>
  <cp:lastModifiedBy>Administrator</cp:lastModifiedBy>
  <cp:revision>447</cp:revision>
  <cp:lastPrinted>2022-06-28T09:08:00Z</cp:lastPrinted>
  <dcterms:created xsi:type="dcterms:W3CDTF">2021-06-22T03:42:00Z</dcterms:created>
  <dcterms:modified xsi:type="dcterms:W3CDTF">2022-07-12T06:21:00Z</dcterms:modified>
</cp:coreProperties>
</file>