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0D22" w14:textId="06398F0A" w:rsidR="00046646" w:rsidRPr="00850CD2" w:rsidRDefault="00046646" w:rsidP="00790400">
      <w:pPr>
        <w:jc w:val="center"/>
        <w:rPr>
          <w:sz w:val="20"/>
          <w:szCs w:val="20"/>
        </w:rPr>
      </w:pPr>
      <w:r w:rsidRPr="00850CD2">
        <w:rPr>
          <w:sz w:val="20"/>
          <w:szCs w:val="20"/>
        </w:rPr>
        <w:t>СОДЕРЖАНИЕ</w:t>
      </w:r>
    </w:p>
    <w:p w14:paraId="693124E8" w14:textId="71D67533" w:rsidR="00F5371C" w:rsidRPr="00850CD2" w:rsidRDefault="00F5371C" w:rsidP="00790400">
      <w:pPr>
        <w:rPr>
          <w:sz w:val="20"/>
          <w:szCs w:val="20"/>
        </w:rPr>
      </w:pPr>
    </w:p>
    <w:p w14:paraId="31DC5298" w14:textId="77777777" w:rsidR="00A61EB5" w:rsidRPr="00850CD2" w:rsidRDefault="00A61EB5" w:rsidP="00790400">
      <w:pPr>
        <w:jc w:val="both"/>
        <w:rPr>
          <w:sz w:val="20"/>
          <w:szCs w:val="20"/>
        </w:rPr>
      </w:pPr>
      <w:r w:rsidRPr="00850CD2">
        <w:rPr>
          <w:sz w:val="20"/>
          <w:szCs w:val="20"/>
          <w:lang w:val="en-US"/>
        </w:rPr>
        <w:t>I</w:t>
      </w:r>
      <w:r w:rsidRPr="00850CD2">
        <w:rPr>
          <w:sz w:val="20"/>
          <w:szCs w:val="20"/>
        </w:rPr>
        <w:t>. МУНИЦИПАЛЬНЫЕ ПРАВОВЫЕ АКТЫ АДМИНИСТРАЦИИ И ГЛАВЫ КУЙБЫШЕВСКОГО МУНИЦИПАЛЬНОГО РАЙОНА НОВОСИБИРСКОЙ ОБЛАСТИ..................................................................стр.4</w:t>
      </w:r>
    </w:p>
    <w:p w14:paraId="4B5B2115" w14:textId="021110B4" w:rsidR="00A61EB5" w:rsidRPr="00850CD2" w:rsidRDefault="00A61EB5" w:rsidP="00790400">
      <w:pPr>
        <w:rPr>
          <w:sz w:val="20"/>
          <w:szCs w:val="20"/>
        </w:rPr>
      </w:pPr>
    </w:p>
    <w:p w14:paraId="39175C4E" w14:textId="2C88763C" w:rsidR="0040351B" w:rsidRPr="00850CD2" w:rsidRDefault="007F5827" w:rsidP="00790400">
      <w:pPr>
        <w:jc w:val="both"/>
        <w:rPr>
          <w:sz w:val="20"/>
          <w:szCs w:val="20"/>
        </w:rPr>
      </w:pPr>
      <w:r w:rsidRPr="00850CD2">
        <w:rPr>
          <w:sz w:val="20"/>
          <w:szCs w:val="20"/>
        </w:rPr>
        <w:t>П</w:t>
      </w:r>
      <w:r w:rsidRPr="00850CD2">
        <w:rPr>
          <w:sz w:val="20"/>
          <w:szCs w:val="20"/>
        </w:rPr>
        <w:t>остановление от 31.07.2025 № 667 - О подготовке населения Куйбышевского муниципального района Новосибирской области в области гражданской обороны</w:t>
      </w:r>
      <w:r w:rsidRPr="00850CD2">
        <w:rPr>
          <w:sz w:val="20"/>
          <w:szCs w:val="20"/>
        </w:rPr>
        <w:t>……………………………………………………...стр.4</w:t>
      </w:r>
    </w:p>
    <w:p w14:paraId="69F9FE52" w14:textId="77777777" w:rsidR="0082463D" w:rsidRPr="00850CD2" w:rsidRDefault="0082463D" w:rsidP="00790400">
      <w:pPr>
        <w:jc w:val="both"/>
        <w:rPr>
          <w:sz w:val="20"/>
          <w:szCs w:val="20"/>
        </w:rPr>
      </w:pPr>
    </w:p>
    <w:p w14:paraId="704791E3" w14:textId="5AAF3CCC" w:rsidR="00DB5FF0" w:rsidRPr="00850CD2" w:rsidRDefault="00DB5FF0" w:rsidP="00DB5FF0">
      <w:pPr>
        <w:jc w:val="both"/>
        <w:rPr>
          <w:sz w:val="20"/>
          <w:szCs w:val="20"/>
        </w:rPr>
      </w:pPr>
      <w:r w:rsidRPr="00850CD2">
        <w:rPr>
          <w:sz w:val="20"/>
          <w:szCs w:val="20"/>
          <w:lang w:val="en-US"/>
        </w:rPr>
        <w:t>I</w:t>
      </w:r>
      <w:r w:rsidRPr="00850CD2">
        <w:rPr>
          <w:sz w:val="20"/>
          <w:szCs w:val="20"/>
        </w:rPr>
        <w:t>I.</w:t>
      </w:r>
      <w:r w:rsidRPr="00850CD2">
        <w:rPr>
          <w:sz w:val="20"/>
          <w:szCs w:val="20"/>
          <w:lang w:val="en-US"/>
        </w:rPr>
        <w:t> </w:t>
      </w:r>
      <w:r w:rsidRPr="00850CD2">
        <w:rPr>
          <w:sz w:val="20"/>
          <w:szCs w:val="20"/>
        </w:rPr>
        <w:t>ОФИЦИАЛЬНЫЕ СООБЩЕНИЯ И МАТЕРИАЛЫ ОРГАНОВ МЕСТНОГО САМОУПРАВЛЕНИЯ КУЙБЫШЕВСКОГО МУНИЦИПАЛЬНОГО РАЙОНА НОВОСИБИРСКОЙ ОБЛАСТИ………………</w:t>
      </w:r>
      <w:proofErr w:type="gramStart"/>
      <w:r w:rsidRPr="00850CD2">
        <w:rPr>
          <w:sz w:val="20"/>
          <w:szCs w:val="20"/>
        </w:rPr>
        <w:t>…</w:t>
      </w:r>
      <w:r w:rsidR="00BC2E80" w:rsidRPr="00850CD2">
        <w:rPr>
          <w:sz w:val="20"/>
          <w:szCs w:val="20"/>
        </w:rPr>
        <w:t>..</w:t>
      </w:r>
      <w:proofErr w:type="gramEnd"/>
      <w:r w:rsidRPr="00850CD2">
        <w:rPr>
          <w:sz w:val="20"/>
          <w:szCs w:val="20"/>
        </w:rPr>
        <w:t>стр.</w:t>
      </w:r>
      <w:r w:rsidR="00BC2E80" w:rsidRPr="00850CD2">
        <w:rPr>
          <w:sz w:val="20"/>
          <w:szCs w:val="20"/>
        </w:rPr>
        <w:t>5</w:t>
      </w:r>
    </w:p>
    <w:p w14:paraId="5159F42E" w14:textId="02F957EA" w:rsidR="00457BF6" w:rsidRPr="00850CD2" w:rsidRDefault="00457BF6" w:rsidP="00790400">
      <w:pPr>
        <w:jc w:val="both"/>
        <w:rPr>
          <w:sz w:val="20"/>
          <w:szCs w:val="20"/>
        </w:rPr>
      </w:pPr>
    </w:p>
    <w:p w14:paraId="3C52C54E" w14:textId="4AC9B842" w:rsidR="00A61EB5" w:rsidRPr="00850CD2" w:rsidRDefault="007F5827" w:rsidP="00790400">
      <w:pPr>
        <w:jc w:val="both"/>
        <w:rPr>
          <w:sz w:val="20"/>
          <w:szCs w:val="20"/>
        </w:rPr>
      </w:pPr>
      <w:r w:rsidRPr="00850CD2">
        <w:rPr>
          <w:sz w:val="20"/>
          <w:szCs w:val="20"/>
        </w:rPr>
        <w:t>П</w:t>
      </w:r>
      <w:r w:rsidRPr="00850CD2">
        <w:rPr>
          <w:sz w:val="20"/>
          <w:szCs w:val="20"/>
        </w:rPr>
        <w:t xml:space="preserve">ротокол № 1 рассмотрения приема заявлений о намерении участвовать в аукционе по продаже земельного участка для индивидуального жилищного строительства (Процедура № </w:t>
      </w:r>
      <w:proofErr w:type="gramStart"/>
      <w:r w:rsidRPr="00850CD2">
        <w:rPr>
          <w:sz w:val="20"/>
          <w:szCs w:val="20"/>
        </w:rPr>
        <w:t>21000034200000000035)</w:t>
      </w:r>
      <w:r w:rsidRPr="00850CD2">
        <w:rPr>
          <w:sz w:val="20"/>
          <w:szCs w:val="20"/>
        </w:rPr>
        <w:t>…</w:t>
      </w:r>
      <w:proofErr w:type="gramEnd"/>
      <w:r w:rsidRPr="00850CD2">
        <w:rPr>
          <w:sz w:val="20"/>
          <w:szCs w:val="20"/>
        </w:rPr>
        <w:t>…</w:t>
      </w:r>
      <w:r w:rsidR="00BC2E80" w:rsidRPr="00850CD2">
        <w:rPr>
          <w:sz w:val="20"/>
          <w:szCs w:val="20"/>
        </w:rPr>
        <w:t>……</w:t>
      </w:r>
      <w:r w:rsidRPr="00850CD2">
        <w:rPr>
          <w:sz w:val="20"/>
          <w:szCs w:val="20"/>
        </w:rPr>
        <w:t>стр.</w:t>
      </w:r>
      <w:r w:rsidR="00BC2E80" w:rsidRPr="00850CD2">
        <w:rPr>
          <w:sz w:val="20"/>
          <w:szCs w:val="20"/>
        </w:rPr>
        <w:t>5</w:t>
      </w:r>
    </w:p>
    <w:p w14:paraId="313D5EEF" w14:textId="1A6FD2D7" w:rsidR="001703DC" w:rsidRPr="00850CD2" w:rsidRDefault="001703DC" w:rsidP="00790400">
      <w:pPr>
        <w:jc w:val="both"/>
        <w:rPr>
          <w:sz w:val="20"/>
          <w:szCs w:val="20"/>
        </w:rPr>
      </w:pPr>
    </w:p>
    <w:p w14:paraId="4EF837AE" w14:textId="3D1AFD28" w:rsidR="001703DC" w:rsidRPr="00850CD2" w:rsidRDefault="006D1AC7" w:rsidP="00790400">
      <w:pPr>
        <w:jc w:val="both"/>
        <w:rPr>
          <w:sz w:val="20"/>
          <w:szCs w:val="20"/>
        </w:rPr>
      </w:pPr>
      <w:r w:rsidRPr="00850CD2">
        <w:rPr>
          <w:sz w:val="20"/>
          <w:szCs w:val="20"/>
        </w:rPr>
        <w:t>Р</w:t>
      </w:r>
      <w:r w:rsidRPr="00850CD2">
        <w:rPr>
          <w:sz w:val="20"/>
          <w:szCs w:val="20"/>
        </w:rPr>
        <w:t>ешения о регистрации кандидатов в депутаты Совета депутатов Куйбышевского муниципального района Новосибирской области пятого созыва</w:t>
      </w:r>
      <w:r w:rsidRPr="00850CD2">
        <w:rPr>
          <w:sz w:val="20"/>
          <w:szCs w:val="20"/>
        </w:rPr>
        <w:t>…………………………………………………………………</w:t>
      </w:r>
      <w:r w:rsidR="004750B9" w:rsidRPr="00850CD2">
        <w:rPr>
          <w:sz w:val="20"/>
          <w:szCs w:val="20"/>
        </w:rPr>
        <w:t>………...</w:t>
      </w:r>
      <w:r w:rsidRPr="00850CD2">
        <w:rPr>
          <w:sz w:val="20"/>
          <w:szCs w:val="20"/>
        </w:rPr>
        <w:t>стр.</w:t>
      </w:r>
      <w:r w:rsidR="004750B9" w:rsidRPr="00850CD2">
        <w:rPr>
          <w:sz w:val="20"/>
          <w:szCs w:val="20"/>
        </w:rPr>
        <w:t>8</w:t>
      </w:r>
    </w:p>
    <w:p w14:paraId="092434CE" w14:textId="4D0A7530" w:rsidR="001703DC" w:rsidRPr="00850CD2" w:rsidRDefault="001703DC" w:rsidP="00790400">
      <w:pPr>
        <w:jc w:val="both"/>
        <w:rPr>
          <w:sz w:val="20"/>
          <w:szCs w:val="20"/>
        </w:rPr>
      </w:pPr>
    </w:p>
    <w:p w14:paraId="253E8EAD" w14:textId="7B9A49F4" w:rsidR="001703DC" w:rsidRPr="00850CD2" w:rsidRDefault="005F25C8" w:rsidP="00790400">
      <w:pPr>
        <w:jc w:val="both"/>
        <w:rPr>
          <w:sz w:val="20"/>
          <w:szCs w:val="20"/>
        </w:rPr>
      </w:pPr>
      <w:r w:rsidRPr="00850CD2">
        <w:rPr>
          <w:sz w:val="20"/>
          <w:szCs w:val="20"/>
        </w:rPr>
        <w:t>Р</w:t>
      </w:r>
      <w:r w:rsidRPr="00850CD2">
        <w:rPr>
          <w:sz w:val="20"/>
          <w:szCs w:val="20"/>
        </w:rPr>
        <w:t>ешения о регистрации кандидатов в депутаты Советов депутатов сельсоветов Куйбышевского района Новосибирской области седьмого созыва</w:t>
      </w:r>
      <w:r w:rsidRPr="00850CD2">
        <w:rPr>
          <w:sz w:val="20"/>
          <w:szCs w:val="20"/>
        </w:rPr>
        <w:t>……………………………</w:t>
      </w:r>
      <w:r w:rsidR="00257FD5">
        <w:rPr>
          <w:sz w:val="20"/>
          <w:szCs w:val="20"/>
        </w:rPr>
        <w:t>…………………</w:t>
      </w:r>
      <w:r w:rsidRPr="00850CD2">
        <w:rPr>
          <w:sz w:val="20"/>
          <w:szCs w:val="20"/>
        </w:rPr>
        <w:t>………………………стр.</w:t>
      </w:r>
      <w:r w:rsidR="00850CD2">
        <w:rPr>
          <w:sz w:val="20"/>
          <w:szCs w:val="20"/>
        </w:rPr>
        <w:t>53</w:t>
      </w:r>
    </w:p>
    <w:p w14:paraId="16475820" w14:textId="4A0C778D" w:rsidR="001703DC" w:rsidRPr="00850CD2" w:rsidRDefault="001703DC" w:rsidP="00790400">
      <w:pPr>
        <w:jc w:val="both"/>
        <w:rPr>
          <w:sz w:val="20"/>
          <w:szCs w:val="20"/>
        </w:rPr>
      </w:pPr>
    </w:p>
    <w:p w14:paraId="5B533157" w14:textId="2198BDA2" w:rsidR="001703DC" w:rsidRPr="00850CD2" w:rsidRDefault="001703DC" w:rsidP="00790400">
      <w:pPr>
        <w:jc w:val="both"/>
        <w:rPr>
          <w:sz w:val="20"/>
          <w:szCs w:val="20"/>
        </w:rPr>
      </w:pPr>
    </w:p>
    <w:p w14:paraId="7BAFC052" w14:textId="20720D24" w:rsidR="001703DC" w:rsidRPr="00850CD2" w:rsidRDefault="001703DC" w:rsidP="00790400">
      <w:pPr>
        <w:jc w:val="both"/>
        <w:rPr>
          <w:sz w:val="20"/>
          <w:szCs w:val="20"/>
        </w:rPr>
      </w:pPr>
    </w:p>
    <w:p w14:paraId="526EE196" w14:textId="02D12A96" w:rsidR="001703DC" w:rsidRPr="00850CD2" w:rsidRDefault="001703DC" w:rsidP="00790400">
      <w:pPr>
        <w:jc w:val="both"/>
        <w:rPr>
          <w:sz w:val="20"/>
          <w:szCs w:val="20"/>
        </w:rPr>
      </w:pPr>
    </w:p>
    <w:p w14:paraId="2D5B6FF8" w14:textId="27E34EC5" w:rsidR="001703DC" w:rsidRPr="00850CD2" w:rsidRDefault="001703DC" w:rsidP="00790400">
      <w:pPr>
        <w:jc w:val="both"/>
        <w:rPr>
          <w:sz w:val="20"/>
          <w:szCs w:val="20"/>
        </w:rPr>
      </w:pPr>
    </w:p>
    <w:p w14:paraId="5651A598" w14:textId="154AA3BE" w:rsidR="001703DC" w:rsidRPr="00850CD2" w:rsidRDefault="001703DC" w:rsidP="00790400">
      <w:pPr>
        <w:jc w:val="both"/>
        <w:rPr>
          <w:sz w:val="20"/>
          <w:szCs w:val="20"/>
        </w:rPr>
      </w:pPr>
    </w:p>
    <w:p w14:paraId="6B787C99" w14:textId="0850EBDA" w:rsidR="001703DC" w:rsidRPr="00850CD2" w:rsidRDefault="001703DC" w:rsidP="00790400">
      <w:pPr>
        <w:jc w:val="both"/>
        <w:rPr>
          <w:sz w:val="20"/>
          <w:szCs w:val="20"/>
        </w:rPr>
      </w:pPr>
    </w:p>
    <w:p w14:paraId="2374BDD3" w14:textId="50A300E6" w:rsidR="001703DC" w:rsidRPr="00850CD2" w:rsidRDefault="001703DC" w:rsidP="00790400">
      <w:pPr>
        <w:jc w:val="both"/>
        <w:rPr>
          <w:sz w:val="20"/>
          <w:szCs w:val="20"/>
        </w:rPr>
      </w:pPr>
    </w:p>
    <w:p w14:paraId="186648B4" w14:textId="26FFF05E" w:rsidR="001703DC" w:rsidRPr="00850CD2" w:rsidRDefault="001703DC" w:rsidP="00790400">
      <w:pPr>
        <w:jc w:val="both"/>
        <w:rPr>
          <w:sz w:val="20"/>
          <w:szCs w:val="20"/>
        </w:rPr>
      </w:pPr>
    </w:p>
    <w:p w14:paraId="43B50ADC" w14:textId="136E630E" w:rsidR="001703DC" w:rsidRPr="00850CD2" w:rsidRDefault="001703DC" w:rsidP="00790400">
      <w:pPr>
        <w:jc w:val="both"/>
        <w:rPr>
          <w:sz w:val="20"/>
          <w:szCs w:val="20"/>
        </w:rPr>
      </w:pPr>
    </w:p>
    <w:p w14:paraId="0CDACE5B" w14:textId="412B2A5D" w:rsidR="001703DC" w:rsidRPr="00850CD2" w:rsidRDefault="001703DC" w:rsidP="00790400">
      <w:pPr>
        <w:jc w:val="both"/>
        <w:rPr>
          <w:sz w:val="20"/>
          <w:szCs w:val="20"/>
        </w:rPr>
      </w:pPr>
    </w:p>
    <w:p w14:paraId="3004F931" w14:textId="49D8AA9C" w:rsidR="001703DC" w:rsidRPr="00850CD2" w:rsidRDefault="001703DC" w:rsidP="00790400">
      <w:pPr>
        <w:jc w:val="both"/>
        <w:rPr>
          <w:sz w:val="20"/>
          <w:szCs w:val="20"/>
        </w:rPr>
      </w:pPr>
    </w:p>
    <w:p w14:paraId="18160C66" w14:textId="20E663D9" w:rsidR="001703DC" w:rsidRPr="00850CD2" w:rsidRDefault="001703DC" w:rsidP="00790400">
      <w:pPr>
        <w:jc w:val="both"/>
        <w:rPr>
          <w:sz w:val="20"/>
          <w:szCs w:val="20"/>
        </w:rPr>
      </w:pPr>
    </w:p>
    <w:p w14:paraId="4191378D" w14:textId="7B0CED24" w:rsidR="001703DC" w:rsidRPr="00850CD2" w:rsidRDefault="001703DC" w:rsidP="00790400">
      <w:pPr>
        <w:jc w:val="both"/>
        <w:rPr>
          <w:sz w:val="20"/>
          <w:szCs w:val="20"/>
        </w:rPr>
      </w:pPr>
    </w:p>
    <w:p w14:paraId="39F284E0" w14:textId="27E05686" w:rsidR="001703DC" w:rsidRPr="00850CD2" w:rsidRDefault="001703DC" w:rsidP="00790400">
      <w:pPr>
        <w:jc w:val="both"/>
        <w:rPr>
          <w:sz w:val="20"/>
          <w:szCs w:val="20"/>
        </w:rPr>
      </w:pPr>
    </w:p>
    <w:p w14:paraId="646421A7" w14:textId="706BEEBD" w:rsidR="001703DC" w:rsidRPr="00850CD2" w:rsidRDefault="001703DC" w:rsidP="00790400">
      <w:pPr>
        <w:jc w:val="both"/>
        <w:rPr>
          <w:sz w:val="20"/>
          <w:szCs w:val="20"/>
        </w:rPr>
      </w:pPr>
    </w:p>
    <w:p w14:paraId="77B2B826" w14:textId="1E4F94CD" w:rsidR="001703DC" w:rsidRPr="00850CD2" w:rsidRDefault="001703DC" w:rsidP="00790400">
      <w:pPr>
        <w:jc w:val="both"/>
        <w:rPr>
          <w:sz w:val="20"/>
          <w:szCs w:val="20"/>
        </w:rPr>
      </w:pPr>
    </w:p>
    <w:p w14:paraId="6E0C2DD9" w14:textId="6447D292" w:rsidR="001703DC" w:rsidRPr="00850CD2" w:rsidRDefault="001703DC" w:rsidP="00790400">
      <w:pPr>
        <w:jc w:val="both"/>
        <w:rPr>
          <w:sz w:val="20"/>
          <w:szCs w:val="20"/>
        </w:rPr>
      </w:pPr>
    </w:p>
    <w:p w14:paraId="326604E1" w14:textId="0ED5FD6A" w:rsidR="001703DC" w:rsidRPr="00850CD2" w:rsidRDefault="001703DC" w:rsidP="00790400">
      <w:pPr>
        <w:jc w:val="both"/>
        <w:rPr>
          <w:sz w:val="20"/>
          <w:szCs w:val="20"/>
        </w:rPr>
      </w:pPr>
    </w:p>
    <w:p w14:paraId="42677E89" w14:textId="176E1BFF" w:rsidR="001703DC" w:rsidRPr="00850CD2" w:rsidRDefault="001703DC" w:rsidP="00790400">
      <w:pPr>
        <w:jc w:val="both"/>
        <w:rPr>
          <w:sz w:val="20"/>
          <w:szCs w:val="20"/>
        </w:rPr>
      </w:pPr>
    </w:p>
    <w:p w14:paraId="7634D163" w14:textId="6351B54E" w:rsidR="001703DC" w:rsidRPr="00850CD2" w:rsidRDefault="001703DC" w:rsidP="00790400">
      <w:pPr>
        <w:jc w:val="both"/>
        <w:rPr>
          <w:sz w:val="20"/>
          <w:szCs w:val="20"/>
        </w:rPr>
      </w:pPr>
    </w:p>
    <w:p w14:paraId="50A5525E" w14:textId="563578E5" w:rsidR="001703DC" w:rsidRPr="00850CD2" w:rsidRDefault="001703DC" w:rsidP="00790400">
      <w:pPr>
        <w:jc w:val="both"/>
        <w:rPr>
          <w:sz w:val="20"/>
          <w:szCs w:val="20"/>
        </w:rPr>
      </w:pPr>
    </w:p>
    <w:p w14:paraId="5C6BD6BC" w14:textId="3019D991" w:rsidR="0040351B" w:rsidRPr="00850CD2" w:rsidRDefault="0040351B" w:rsidP="00790400">
      <w:pPr>
        <w:jc w:val="both"/>
        <w:rPr>
          <w:sz w:val="20"/>
          <w:szCs w:val="20"/>
        </w:rPr>
      </w:pPr>
    </w:p>
    <w:p w14:paraId="6ABC5F66" w14:textId="57A4B015" w:rsidR="0040351B" w:rsidRPr="00850CD2" w:rsidRDefault="0040351B" w:rsidP="00790400">
      <w:pPr>
        <w:jc w:val="both"/>
        <w:rPr>
          <w:sz w:val="20"/>
          <w:szCs w:val="20"/>
        </w:rPr>
      </w:pPr>
    </w:p>
    <w:p w14:paraId="64040246" w14:textId="08D81FCF" w:rsidR="0040351B" w:rsidRPr="00850CD2" w:rsidRDefault="0040351B" w:rsidP="00790400">
      <w:pPr>
        <w:jc w:val="both"/>
        <w:rPr>
          <w:sz w:val="20"/>
          <w:szCs w:val="20"/>
        </w:rPr>
      </w:pPr>
    </w:p>
    <w:p w14:paraId="6648FCA6" w14:textId="19114BD7" w:rsidR="0040351B" w:rsidRPr="00850CD2" w:rsidRDefault="0040351B" w:rsidP="00790400">
      <w:pPr>
        <w:jc w:val="both"/>
        <w:rPr>
          <w:sz w:val="20"/>
          <w:szCs w:val="20"/>
        </w:rPr>
      </w:pPr>
    </w:p>
    <w:p w14:paraId="47974149" w14:textId="10B0609E" w:rsidR="0040351B" w:rsidRPr="00850CD2" w:rsidRDefault="0040351B" w:rsidP="00790400">
      <w:pPr>
        <w:jc w:val="both"/>
        <w:rPr>
          <w:sz w:val="20"/>
          <w:szCs w:val="20"/>
        </w:rPr>
      </w:pPr>
    </w:p>
    <w:p w14:paraId="597751BB" w14:textId="518765F3" w:rsidR="0040351B" w:rsidRPr="00850CD2" w:rsidRDefault="0040351B" w:rsidP="00790400">
      <w:pPr>
        <w:jc w:val="both"/>
        <w:rPr>
          <w:sz w:val="20"/>
          <w:szCs w:val="20"/>
        </w:rPr>
      </w:pPr>
    </w:p>
    <w:p w14:paraId="525EEE26" w14:textId="1EE2FD9A" w:rsidR="0040351B" w:rsidRPr="00850CD2" w:rsidRDefault="0040351B" w:rsidP="00790400">
      <w:pPr>
        <w:jc w:val="both"/>
        <w:rPr>
          <w:sz w:val="20"/>
          <w:szCs w:val="20"/>
        </w:rPr>
      </w:pPr>
    </w:p>
    <w:p w14:paraId="0527AF9A" w14:textId="5E885254" w:rsidR="0040351B" w:rsidRPr="00850CD2" w:rsidRDefault="0040351B" w:rsidP="00790400">
      <w:pPr>
        <w:jc w:val="both"/>
        <w:rPr>
          <w:sz w:val="20"/>
          <w:szCs w:val="20"/>
        </w:rPr>
      </w:pPr>
    </w:p>
    <w:p w14:paraId="2ECB40E0" w14:textId="46849B7B" w:rsidR="0040351B" w:rsidRPr="00850CD2" w:rsidRDefault="0040351B" w:rsidP="00790400">
      <w:pPr>
        <w:jc w:val="both"/>
        <w:rPr>
          <w:sz w:val="20"/>
          <w:szCs w:val="20"/>
        </w:rPr>
      </w:pPr>
    </w:p>
    <w:p w14:paraId="684D89CF" w14:textId="01ACB906" w:rsidR="0040351B" w:rsidRPr="00850CD2" w:rsidRDefault="0040351B" w:rsidP="00790400">
      <w:pPr>
        <w:jc w:val="both"/>
        <w:rPr>
          <w:sz w:val="20"/>
          <w:szCs w:val="20"/>
        </w:rPr>
      </w:pPr>
    </w:p>
    <w:p w14:paraId="5A42C118" w14:textId="4DF68C1D" w:rsidR="0040351B" w:rsidRPr="00850CD2" w:rsidRDefault="0040351B" w:rsidP="00790400">
      <w:pPr>
        <w:jc w:val="both"/>
        <w:rPr>
          <w:sz w:val="20"/>
          <w:szCs w:val="20"/>
        </w:rPr>
      </w:pPr>
    </w:p>
    <w:p w14:paraId="066A0F94" w14:textId="369E8820" w:rsidR="0040351B" w:rsidRPr="00850CD2" w:rsidRDefault="0040351B" w:rsidP="00790400">
      <w:pPr>
        <w:jc w:val="both"/>
        <w:rPr>
          <w:sz w:val="20"/>
          <w:szCs w:val="20"/>
        </w:rPr>
      </w:pPr>
    </w:p>
    <w:p w14:paraId="7AD90285" w14:textId="7242B2C8" w:rsidR="0082463D" w:rsidRPr="00850CD2" w:rsidRDefault="0082463D" w:rsidP="00790400">
      <w:pPr>
        <w:jc w:val="both"/>
        <w:rPr>
          <w:sz w:val="20"/>
          <w:szCs w:val="20"/>
        </w:rPr>
      </w:pPr>
    </w:p>
    <w:p w14:paraId="03D19646" w14:textId="1A7EB966" w:rsidR="0082463D" w:rsidRPr="00850CD2" w:rsidRDefault="0082463D" w:rsidP="00790400">
      <w:pPr>
        <w:jc w:val="both"/>
        <w:rPr>
          <w:sz w:val="20"/>
          <w:szCs w:val="20"/>
        </w:rPr>
      </w:pPr>
    </w:p>
    <w:p w14:paraId="0A9B39DA" w14:textId="000711BA" w:rsidR="0082463D" w:rsidRPr="00850CD2" w:rsidRDefault="0082463D" w:rsidP="00790400">
      <w:pPr>
        <w:jc w:val="both"/>
        <w:rPr>
          <w:sz w:val="20"/>
          <w:szCs w:val="20"/>
        </w:rPr>
      </w:pPr>
    </w:p>
    <w:p w14:paraId="2A3FC285" w14:textId="6B1639C3" w:rsidR="0082463D" w:rsidRPr="00850CD2" w:rsidRDefault="0082463D" w:rsidP="00790400">
      <w:pPr>
        <w:jc w:val="both"/>
        <w:rPr>
          <w:sz w:val="20"/>
          <w:szCs w:val="20"/>
        </w:rPr>
      </w:pPr>
    </w:p>
    <w:p w14:paraId="4EB2E653" w14:textId="403ADAFD" w:rsidR="0082463D" w:rsidRPr="00850CD2" w:rsidRDefault="0082463D" w:rsidP="00790400">
      <w:pPr>
        <w:jc w:val="both"/>
        <w:rPr>
          <w:sz w:val="20"/>
          <w:szCs w:val="20"/>
        </w:rPr>
      </w:pPr>
    </w:p>
    <w:p w14:paraId="2CEFF7C6" w14:textId="0D0134EF" w:rsidR="0082463D" w:rsidRPr="00850CD2" w:rsidRDefault="0082463D" w:rsidP="00790400">
      <w:pPr>
        <w:jc w:val="both"/>
        <w:rPr>
          <w:sz w:val="20"/>
          <w:szCs w:val="20"/>
        </w:rPr>
      </w:pPr>
    </w:p>
    <w:p w14:paraId="02586BAD" w14:textId="15277DD4" w:rsidR="0082463D" w:rsidRPr="00850CD2" w:rsidRDefault="0082463D" w:rsidP="00790400">
      <w:pPr>
        <w:jc w:val="both"/>
        <w:rPr>
          <w:sz w:val="20"/>
          <w:szCs w:val="20"/>
        </w:rPr>
      </w:pPr>
    </w:p>
    <w:p w14:paraId="2712E76A" w14:textId="1B449D3C" w:rsidR="0082463D" w:rsidRPr="00850CD2" w:rsidRDefault="0082463D" w:rsidP="00790400">
      <w:pPr>
        <w:jc w:val="both"/>
        <w:rPr>
          <w:sz w:val="20"/>
          <w:szCs w:val="20"/>
        </w:rPr>
      </w:pPr>
    </w:p>
    <w:p w14:paraId="3250C477" w14:textId="5F8DCF83" w:rsidR="0082463D" w:rsidRPr="00850CD2" w:rsidRDefault="0082463D" w:rsidP="00790400">
      <w:pPr>
        <w:jc w:val="both"/>
        <w:rPr>
          <w:sz w:val="20"/>
          <w:szCs w:val="20"/>
        </w:rPr>
      </w:pPr>
    </w:p>
    <w:p w14:paraId="5E5EBCF7" w14:textId="73842A8A" w:rsidR="0082463D" w:rsidRPr="00850CD2" w:rsidRDefault="0082463D" w:rsidP="00790400">
      <w:pPr>
        <w:jc w:val="both"/>
        <w:rPr>
          <w:sz w:val="20"/>
          <w:szCs w:val="20"/>
        </w:rPr>
      </w:pPr>
    </w:p>
    <w:p w14:paraId="3060F608" w14:textId="12CB5B2A" w:rsidR="0082463D" w:rsidRPr="00850CD2" w:rsidRDefault="0082463D" w:rsidP="00790400">
      <w:pPr>
        <w:jc w:val="both"/>
        <w:rPr>
          <w:sz w:val="20"/>
          <w:szCs w:val="20"/>
        </w:rPr>
      </w:pPr>
    </w:p>
    <w:p w14:paraId="1E750DF6" w14:textId="0BA55696" w:rsidR="0082463D" w:rsidRPr="00850CD2" w:rsidRDefault="0082463D" w:rsidP="00790400">
      <w:pPr>
        <w:jc w:val="both"/>
        <w:rPr>
          <w:sz w:val="20"/>
          <w:szCs w:val="20"/>
        </w:rPr>
      </w:pPr>
    </w:p>
    <w:p w14:paraId="60F75F27" w14:textId="0D0A50E2" w:rsidR="0082463D" w:rsidRPr="00850CD2" w:rsidRDefault="0082463D" w:rsidP="00790400">
      <w:pPr>
        <w:jc w:val="both"/>
        <w:rPr>
          <w:sz w:val="20"/>
          <w:szCs w:val="20"/>
        </w:rPr>
      </w:pPr>
    </w:p>
    <w:p w14:paraId="670D9F82" w14:textId="47B35EE7" w:rsidR="00A61EB5" w:rsidRPr="00850CD2" w:rsidRDefault="00A61EB5" w:rsidP="00790400">
      <w:pPr>
        <w:jc w:val="center"/>
        <w:rPr>
          <w:sz w:val="20"/>
          <w:szCs w:val="20"/>
        </w:rPr>
      </w:pPr>
      <w:r w:rsidRPr="00850CD2">
        <w:rPr>
          <w:sz w:val="20"/>
          <w:szCs w:val="20"/>
          <w:lang w:val="en-US"/>
        </w:rPr>
        <w:t>I</w:t>
      </w:r>
      <w:r w:rsidRPr="00850CD2">
        <w:rPr>
          <w:sz w:val="20"/>
          <w:szCs w:val="20"/>
        </w:rPr>
        <w:t>. МУНИЦИПАЛЬНЫЕ ПРАВОВЫЕ АКТЫ АДМИНИСТРАЦИИ И ГЛАВЫ КУЙБЫШЕВСКОГО МУНИЦИПАЛЬНОГО РАЙОНА НОВОСИБИРСКОЙ ОБЛАСТИ</w:t>
      </w:r>
    </w:p>
    <w:p w14:paraId="6157D299" w14:textId="77777777" w:rsidR="00A61EB5" w:rsidRPr="00850CD2" w:rsidRDefault="00A61EB5" w:rsidP="00790400">
      <w:pPr>
        <w:jc w:val="center"/>
        <w:rPr>
          <w:sz w:val="20"/>
          <w:szCs w:val="20"/>
        </w:rPr>
      </w:pPr>
    </w:p>
    <w:p w14:paraId="696FBBE6" w14:textId="06383128" w:rsidR="00D979D2" w:rsidRPr="00850CD2" w:rsidRDefault="00D979D2" w:rsidP="00D979D2">
      <w:pPr>
        <w:pStyle w:val="13"/>
        <w:jc w:val="center"/>
        <w:rPr>
          <w:sz w:val="20"/>
        </w:rPr>
      </w:pPr>
    </w:p>
    <w:p w14:paraId="57BFEC47" w14:textId="41546B96" w:rsidR="00A0492B" w:rsidRPr="00850CD2" w:rsidRDefault="00A0492B" w:rsidP="00A0492B">
      <w:pPr>
        <w:keepNext/>
        <w:jc w:val="center"/>
        <w:outlineLvl w:val="0"/>
        <w:rPr>
          <w:sz w:val="20"/>
          <w:szCs w:val="20"/>
        </w:rPr>
      </w:pPr>
    </w:p>
    <w:p w14:paraId="78D833DC" w14:textId="77777777" w:rsidR="00A0492B" w:rsidRPr="00850CD2" w:rsidRDefault="00A0492B" w:rsidP="00A0492B">
      <w:pPr>
        <w:keepNext/>
        <w:jc w:val="center"/>
        <w:outlineLvl w:val="0"/>
        <w:rPr>
          <w:sz w:val="20"/>
          <w:szCs w:val="20"/>
        </w:rPr>
      </w:pPr>
      <w:r w:rsidRPr="00850CD2">
        <w:rPr>
          <w:sz w:val="20"/>
          <w:szCs w:val="20"/>
        </w:rPr>
        <w:t xml:space="preserve">АДМИНИСТРАЦИЯ  </w:t>
      </w:r>
    </w:p>
    <w:p w14:paraId="194A777C" w14:textId="77777777" w:rsidR="00A0492B" w:rsidRPr="00850CD2" w:rsidRDefault="00A0492B" w:rsidP="00A0492B">
      <w:pPr>
        <w:keepNext/>
        <w:jc w:val="center"/>
        <w:outlineLvl w:val="0"/>
        <w:rPr>
          <w:sz w:val="20"/>
          <w:szCs w:val="20"/>
        </w:rPr>
      </w:pPr>
      <w:r w:rsidRPr="00850CD2">
        <w:rPr>
          <w:sz w:val="20"/>
          <w:szCs w:val="20"/>
        </w:rPr>
        <w:t xml:space="preserve">КУЙБЫШЕВСКОГО МУНИЦИПАЛЬНОГО РАЙОНА </w:t>
      </w:r>
    </w:p>
    <w:p w14:paraId="58D68D90" w14:textId="77777777" w:rsidR="00A0492B" w:rsidRPr="00850CD2" w:rsidRDefault="00A0492B" w:rsidP="00A0492B">
      <w:pPr>
        <w:keepNext/>
        <w:jc w:val="center"/>
        <w:outlineLvl w:val="0"/>
        <w:rPr>
          <w:sz w:val="20"/>
          <w:szCs w:val="20"/>
        </w:rPr>
      </w:pPr>
      <w:r w:rsidRPr="00850CD2">
        <w:rPr>
          <w:sz w:val="20"/>
          <w:szCs w:val="20"/>
        </w:rPr>
        <w:t>НОВОСИБИРСКОЙ ОБЛАСТИ</w:t>
      </w:r>
    </w:p>
    <w:p w14:paraId="3A01AC06" w14:textId="77777777" w:rsidR="00A0492B" w:rsidRPr="00850CD2" w:rsidRDefault="00A0492B" w:rsidP="00A0492B">
      <w:pPr>
        <w:keepNext/>
        <w:spacing w:before="240" w:after="60"/>
        <w:jc w:val="center"/>
        <w:outlineLvl w:val="1"/>
        <w:rPr>
          <w:iCs/>
          <w:sz w:val="20"/>
          <w:szCs w:val="20"/>
        </w:rPr>
      </w:pPr>
      <w:r w:rsidRPr="00850CD2">
        <w:rPr>
          <w:iCs/>
          <w:sz w:val="20"/>
          <w:szCs w:val="20"/>
        </w:rPr>
        <w:t>ПОСТАНОВЛЕНИЕ</w:t>
      </w:r>
    </w:p>
    <w:p w14:paraId="6D312C6E" w14:textId="77777777" w:rsidR="00A0492B" w:rsidRPr="00850CD2" w:rsidRDefault="00A0492B" w:rsidP="00A0492B">
      <w:pPr>
        <w:jc w:val="center"/>
        <w:rPr>
          <w:sz w:val="20"/>
          <w:szCs w:val="20"/>
        </w:rPr>
      </w:pPr>
    </w:p>
    <w:p w14:paraId="12827864" w14:textId="77777777" w:rsidR="00A0492B" w:rsidRPr="00850CD2" w:rsidRDefault="00A0492B" w:rsidP="00A0492B">
      <w:pPr>
        <w:jc w:val="center"/>
        <w:rPr>
          <w:sz w:val="20"/>
          <w:szCs w:val="20"/>
        </w:rPr>
      </w:pPr>
      <w:r w:rsidRPr="00850CD2">
        <w:rPr>
          <w:sz w:val="20"/>
          <w:szCs w:val="20"/>
        </w:rPr>
        <w:t>г. Куйбышев</w:t>
      </w:r>
    </w:p>
    <w:p w14:paraId="325154B1" w14:textId="77777777" w:rsidR="00A0492B" w:rsidRPr="00850CD2" w:rsidRDefault="00A0492B" w:rsidP="00A0492B">
      <w:pPr>
        <w:tabs>
          <w:tab w:val="left" w:pos="1761"/>
          <w:tab w:val="center" w:pos="5173"/>
        </w:tabs>
        <w:jc w:val="center"/>
        <w:rPr>
          <w:sz w:val="20"/>
          <w:szCs w:val="20"/>
        </w:rPr>
      </w:pPr>
      <w:r w:rsidRPr="00850CD2">
        <w:rPr>
          <w:sz w:val="20"/>
          <w:szCs w:val="20"/>
        </w:rPr>
        <w:t>Новосибирская область</w:t>
      </w:r>
    </w:p>
    <w:p w14:paraId="752AE543" w14:textId="77777777" w:rsidR="00A0492B" w:rsidRPr="00850CD2" w:rsidRDefault="00A0492B" w:rsidP="00A0492B">
      <w:pPr>
        <w:tabs>
          <w:tab w:val="left" w:pos="1761"/>
          <w:tab w:val="center" w:pos="5173"/>
        </w:tabs>
        <w:jc w:val="center"/>
        <w:rPr>
          <w:sz w:val="20"/>
          <w:szCs w:val="20"/>
        </w:rPr>
      </w:pPr>
    </w:p>
    <w:p w14:paraId="09AA28D0" w14:textId="77777777" w:rsidR="00A0492B" w:rsidRPr="00850CD2" w:rsidRDefault="00A0492B" w:rsidP="00A0492B">
      <w:pPr>
        <w:jc w:val="center"/>
        <w:rPr>
          <w:sz w:val="20"/>
          <w:szCs w:val="20"/>
        </w:rPr>
      </w:pPr>
      <w:r w:rsidRPr="00850CD2">
        <w:rPr>
          <w:sz w:val="20"/>
          <w:szCs w:val="20"/>
        </w:rPr>
        <w:t>31.07.2025 № 667</w:t>
      </w:r>
    </w:p>
    <w:p w14:paraId="5FEC7593" w14:textId="77777777" w:rsidR="00A0492B" w:rsidRPr="00850CD2" w:rsidRDefault="00A0492B" w:rsidP="00A0492B">
      <w:pPr>
        <w:jc w:val="center"/>
        <w:rPr>
          <w:sz w:val="20"/>
          <w:szCs w:val="20"/>
        </w:rPr>
      </w:pPr>
    </w:p>
    <w:p w14:paraId="0D676338" w14:textId="77777777" w:rsidR="00A0492B" w:rsidRPr="00850CD2" w:rsidRDefault="00A0492B" w:rsidP="00A0492B">
      <w:pPr>
        <w:jc w:val="center"/>
        <w:rPr>
          <w:sz w:val="20"/>
          <w:szCs w:val="20"/>
        </w:rPr>
      </w:pPr>
      <w:r w:rsidRPr="00850CD2">
        <w:rPr>
          <w:sz w:val="20"/>
          <w:szCs w:val="20"/>
        </w:rPr>
        <w:t xml:space="preserve">О подготовке населения Куйбышевского муниципального района </w:t>
      </w:r>
    </w:p>
    <w:p w14:paraId="52561483" w14:textId="77777777" w:rsidR="00A0492B" w:rsidRPr="00850CD2" w:rsidRDefault="00A0492B" w:rsidP="00A0492B">
      <w:pPr>
        <w:jc w:val="center"/>
        <w:rPr>
          <w:sz w:val="20"/>
          <w:szCs w:val="20"/>
        </w:rPr>
      </w:pPr>
      <w:r w:rsidRPr="00850CD2">
        <w:rPr>
          <w:sz w:val="20"/>
          <w:szCs w:val="20"/>
        </w:rPr>
        <w:t>Новосибирской области в области гражданской обороны</w:t>
      </w:r>
    </w:p>
    <w:p w14:paraId="4B5DD622" w14:textId="77777777" w:rsidR="00A0492B" w:rsidRPr="00850CD2" w:rsidRDefault="00A0492B" w:rsidP="00A0492B">
      <w:pPr>
        <w:spacing w:line="192" w:lineRule="auto"/>
        <w:jc w:val="center"/>
        <w:rPr>
          <w:sz w:val="20"/>
          <w:szCs w:val="20"/>
        </w:rPr>
      </w:pPr>
    </w:p>
    <w:p w14:paraId="69ECA972" w14:textId="77777777" w:rsidR="00A0492B" w:rsidRPr="00850CD2" w:rsidRDefault="00A0492B" w:rsidP="00A0492B">
      <w:pPr>
        <w:jc w:val="center"/>
        <w:rPr>
          <w:sz w:val="20"/>
          <w:szCs w:val="20"/>
        </w:rPr>
      </w:pPr>
    </w:p>
    <w:p w14:paraId="372D651D" w14:textId="4A3A023A" w:rsidR="00A0492B" w:rsidRPr="00850CD2" w:rsidRDefault="00A0492B" w:rsidP="00A0492B">
      <w:pPr>
        <w:ind w:firstLine="709"/>
        <w:jc w:val="both"/>
        <w:rPr>
          <w:rFonts w:eastAsia="Calibri"/>
          <w:sz w:val="20"/>
          <w:szCs w:val="20"/>
          <w:shd w:val="clear" w:color="auto" w:fill="FFFFFF"/>
        </w:rPr>
      </w:pPr>
      <w:r w:rsidRPr="00850CD2">
        <w:rPr>
          <w:sz w:val="20"/>
          <w:szCs w:val="20"/>
        </w:rPr>
        <w:t xml:space="preserve">В соответствии с </w:t>
      </w:r>
      <w:r w:rsidRPr="00850CD2">
        <w:rPr>
          <w:rFonts w:eastAsia="Calibri"/>
          <w:sz w:val="20"/>
          <w:szCs w:val="20"/>
          <w:shd w:val="clear" w:color="auto" w:fill="FFFFFF"/>
        </w:rPr>
        <w:t xml:space="preserve">Федеральным законом от 12.02.1998 № 28-ФЗ «О гражданской обороне», </w:t>
      </w:r>
      <w:r w:rsidRPr="00850CD2">
        <w:rPr>
          <w:rFonts w:eastAsia="Calibri"/>
          <w:color w:val="000000"/>
          <w:sz w:val="20"/>
          <w:szCs w:val="20"/>
          <w:shd w:val="clear" w:color="auto" w:fill="FFFFFF"/>
        </w:rPr>
        <w:t xml:space="preserve">постановлением Правительства Российской Федерации </w:t>
      </w:r>
      <w:r w:rsidRPr="00850CD2">
        <w:rPr>
          <w:color w:val="000000"/>
          <w:sz w:val="20"/>
          <w:szCs w:val="20"/>
          <w:shd w:val="clear" w:color="auto" w:fill="FFFFFF"/>
        </w:rPr>
        <w:t xml:space="preserve">от 02.11.2000 № 841 </w:t>
      </w:r>
      <w:r w:rsidRPr="00850CD2">
        <w:rPr>
          <w:rFonts w:eastAsia="Calibri"/>
          <w:color w:val="000000"/>
          <w:sz w:val="20"/>
          <w:szCs w:val="20"/>
          <w:shd w:val="clear" w:color="auto" w:fill="FFFFFF"/>
        </w:rPr>
        <w:t>«</w:t>
      </w:r>
      <w:r w:rsidRPr="00850CD2">
        <w:rPr>
          <w:color w:val="000000"/>
          <w:sz w:val="20"/>
          <w:szCs w:val="20"/>
          <w:shd w:val="clear" w:color="auto" w:fill="FFFFFF"/>
        </w:rPr>
        <w:t>Об утверждении Положения о подготовке населения в области гражданской обороны»</w:t>
      </w:r>
      <w:r w:rsidRPr="00850CD2">
        <w:rPr>
          <w:rFonts w:eastAsia="Calibri"/>
          <w:sz w:val="20"/>
          <w:szCs w:val="20"/>
          <w:shd w:val="clear" w:color="auto" w:fill="FFFFFF"/>
        </w:rPr>
        <w:t>,</w:t>
      </w:r>
      <w:r w:rsidRPr="00850CD2">
        <w:rPr>
          <w:rFonts w:eastAsia="Calibri"/>
          <w:color w:val="000000"/>
          <w:sz w:val="20"/>
          <w:szCs w:val="20"/>
          <w:shd w:val="clear" w:color="auto" w:fill="FFFFFF"/>
        </w:rPr>
        <w:t xml:space="preserve"> приказом Министерства Российской Федерации по делам гражданской обороны, чрезвычайным ситуациям и ликвидации последствий стихийных бедствий от 14.11.2008 № 687 «Об утверждении Положения об организации и ведении гражданской обороны в муниципальных образованиях и организациях», а т</w:t>
      </w:r>
      <w:r w:rsidRPr="00850CD2">
        <w:rPr>
          <w:rFonts w:eastAsia="Calibri"/>
          <w:sz w:val="20"/>
          <w:szCs w:val="20"/>
          <w:shd w:val="clear" w:color="auto" w:fill="FFFFFF"/>
        </w:rPr>
        <w:t xml:space="preserve">акже </w:t>
      </w:r>
      <w:r w:rsidRPr="00850CD2">
        <w:rPr>
          <w:rFonts w:eastAsia="Calibri"/>
          <w:color w:val="000000"/>
          <w:sz w:val="20"/>
          <w:szCs w:val="20"/>
          <w:shd w:val="clear" w:color="auto" w:fill="FFFFFF"/>
        </w:rPr>
        <w:t xml:space="preserve">в целях организации подготовки населения Куйбышевского муниципального района </w:t>
      </w:r>
      <w:r w:rsidRPr="00850CD2">
        <w:rPr>
          <w:color w:val="000000"/>
          <w:sz w:val="20"/>
          <w:szCs w:val="20"/>
          <w:shd w:val="clear" w:color="auto" w:fill="FFFFFF"/>
        </w:rPr>
        <w:t>Новосибирской области</w:t>
      </w:r>
      <w:r w:rsidRPr="00850CD2">
        <w:rPr>
          <w:rFonts w:eastAsia="Calibri"/>
          <w:color w:val="000000"/>
          <w:sz w:val="20"/>
          <w:szCs w:val="20"/>
          <w:shd w:val="clear" w:color="auto" w:fill="FFFFFF"/>
        </w:rPr>
        <w:t xml:space="preserve"> к действиям по обеспечению защиты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 администрация Куйбышевского муниципального района </w:t>
      </w:r>
      <w:r w:rsidRPr="00850CD2">
        <w:rPr>
          <w:rFonts w:eastAsia="Calibri"/>
          <w:sz w:val="20"/>
          <w:szCs w:val="20"/>
          <w:shd w:val="clear" w:color="auto" w:fill="FFFFFF"/>
        </w:rPr>
        <w:t xml:space="preserve">Новосибирской области </w:t>
      </w:r>
    </w:p>
    <w:p w14:paraId="638CD62F" w14:textId="77777777" w:rsidR="00A0492B" w:rsidRPr="00850CD2" w:rsidRDefault="00A0492B" w:rsidP="00A0492B">
      <w:pPr>
        <w:ind w:firstLine="709"/>
        <w:jc w:val="both"/>
        <w:rPr>
          <w:rFonts w:eastAsia="Calibri"/>
          <w:sz w:val="20"/>
          <w:szCs w:val="20"/>
          <w:shd w:val="clear" w:color="auto" w:fill="FFFFFF"/>
        </w:rPr>
      </w:pPr>
      <w:r w:rsidRPr="00850CD2">
        <w:rPr>
          <w:rFonts w:eastAsia="Calibri"/>
          <w:sz w:val="20"/>
          <w:szCs w:val="20"/>
          <w:shd w:val="clear" w:color="auto" w:fill="FFFFFF"/>
        </w:rPr>
        <w:t>ПОСТАНОВЛЯЕТ:</w:t>
      </w:r>
    </w:p>
    <w:p w14:paraId="2D01C24F" w14:textId="77777777" w:rsidR="00A0492B" w:rsidRPr="00850CD2" w:rsidRDefault="00A0492B" w:rsidP="00A0492B">
      <w:pPr>
        <w:ind w:firstLine="709"/>
        <w:jc w:val="both"/>
        <w:rPr>
          <w:sz w:val="20"/>
          <w:szCs w:val="20"/>
        </w:rPr>
      </w:pPr>
      <w:r w:rsidRPr="00850CD2">
        <w:rPr>
          <w:rFonts w:eastAsia="Calibri"/>
          <w:color w:val="000000"/>
          <w:sz w:val="20"/>
          <w:szCs w:val="20"/>
        </w:rPr>
        <w:t>1. </w:t>
      </w:r>
      <w:r w:rsidRPr="00850CD2">
        <w:rPr>
          <w:sz w:val="20"/>
          <w:szCs w:val="20"/>
        </w:rPr>
        <w:t xml:space="preserve">Отделу мобилизационной работы, гражданской обороны и чрезвычайных ситуаций администрации Куйбышевского муниципального района </w:t>
      </w:r>
      <w:r w:rsidRPr="00850CD2">
        <w:rPr>
          <w:color w:val="000000"/>
          <w:sz w:val="20"/>
          <w:szCs w:val="20"/>
        </w:rPr>
        <w:t>Новосибирской области:</w:t>
      </w:r>
    </w:p>
    <w:p w14:paraId="3788267E" w14:textId="77777777" w:rsidR="00A0492B" w:rsidRPr="00850CD2" w:rsidRDefault="00A0492B" w:rsidP="00A0492B">
      <w:pPr>
        <w:pStyle w:val="af5"/>
        <w:ind w:firstLine="737"/>
        <w:jc w:val="both"/>
        <w:rPr>
          <w:b w:val="0"/>
          <w:bCs w:val="0"/>
          <w:sz w:val="20"/>
          <w:szCs w:val="20"/>
        </w:rPr>
      </w:pPr>
      <w:r w:rsidRPr="00850CD2">
        <w:rPr>
          <w:b w:val="0"/>
          <w:bCs w:val="0"/>
          <w:color w:val="000000"/>
          <w:sz w:val="20"/>
          <w:szCs w:val="20"/>
        </w:rPr>
        <w:t xml:space="preserve">1) организовать и проводить подготовку населения </w:t>
      </w:r>
      <w:r w:rsidRPr="00850CD2">
        <w:rPr>
          <w:b w:val="0"/>
          <w:bCs w:val="0"/>
          <w:sz w:val="20"/>
          <w:szCs w:val="20"/>
        </w:rPr>
        <w:t xml:space="preserve">Куйбышевского муниципального района </w:t>
      </w:r>
      <w:r w:rsidRPr="00850CD2">
        <w:rPr>
          <w:b w:val="0"/>
          <w:bCs w:val="0"/>
          <w:color w:val="000000"/>
          <w:sz w:val="20"/>
          <w:szCs w:val="20"/>
        </w:rPr>
        <w:t xml:space="preserve">Новосибирской области </w:t>
      </w:r>
      <w:r w:rsidRPr="00850CD2">
        <w:rPr>
          <w:rFonts w:eastAsia="Calibri"/>
          <w:b w:val="0"/>
          <w:bCs w:val="0"/>
          <w:color w:val="000000"/>
          <w:sz w:val="20"/>
          <w:szCs w:val="20"/>
        </w:rPr>
        <w:t xml:space="preserve">способам защиты от опасностей, </w:t>
      </w:r>
    </w:p>
    <w:p w14:paraId="7D3988C9" w14:textId="77777777" w:rsidR="00A0492B" w:rsidRPr="00850CD2" w:rsidRDefault="00A0492B" w:rsidP="00A0492B">
      <w:pPr>
        <w:pStyle w:val="af5"/>
        <w:jc w:val="both"/>
        <w:rPr>
          <w:b w:val="0"/>
          <w:bCs w:val="0"/>
          <w:sz w:val="20"/>
          <w:szCs w:val="20"/>
        </w:rPr>
      </w:pPr>
      <w:r w:rsidRPr="00850CD2">
        <w:rPr>
          <w:b w:val="0"/>
          <w:bCs w:val="0"/>
          <w:sz w:val="20"/>
          <w:szCs w:val="20"/>
        </w:rPr>
        <w:t xml:space="preserve">возникающих при военных конфликтах или вследствие этих конфликтов, а также при возникновении чрезвычайных ситуаций природного и техногенного характера в соответствии с </w:t>
      </w:r>
      <w:r w:rsidRPr="00850CD2">
        <w:rPr>
          <w:b w:val="0"/>
          <w:bCs w:val="0"/>
          <w:color w:val="000000"/>
          <w:sz w:val="20"/>
          <w:szCs w:val="20"/>
        </w:rPr>
        <w:t xml:space="preserve">Положением о подготовке населения в области гражданской обороны, утвержденным </w:t>
      </w:r>
      <w:r w:rsidRPr="00850CD2">
        <w:rPr>
          <w:rFonts w:eastAsia="Calibri"/>
          <w:b w:val="0"/>
          <w:bCs w:val="0"/>
          <w:color w:val="000000"/>
          <w:sz w:val="20"/>
          <w:szCs w:val="20"/>
          <w:shd w:val="clear" w:color="auto" w:fill="FFFFFF"/>
        </w:rPr>
        <w:t xml:space="preserve">постановлением Правительства Российской Федерации </w:t>
      </w:r>
      <w:r w:rsidRPr="00850CD2">
        <w:rPr>
          <w:b w:val="0"/>
          <w:bCs w:val="0"/>
          <w:color w:val="000000"/>
          <w:sz w:val="20"/>
          <w:szCs w:val="20"/>
          <w:shd w:val="clear" w:color="auto" w:fill="FFFFFF"/>
        </w:rPr>
        <w:t xml:space="preserve">от 02.11.2000 № 841 </w:t>
      </w:r>
      <w:r w:rsidRPr="00850CD2">
        <w:rPr>
          <w:rFonts w:eastAsia="Calibri"/>
          <w:b w:val="0"/>
          <w:bCs w:val="0"/>
          <w:color w:val="000000"/>
          <w:sz w:val="20"/>
          <w:szCs w:val="20"/>
          <w:shd w:val="clear" w:color="auto" w:fill="FFFFFF"/>
        </w:rPr>
        <w:t>«</w:t>
      </w:r>
      <w:r w:rsidRPr="00850CD2">
        <w:rPr>
          <w:b w:val="0"/>
          <w:bCs w:val="0"/>
          <w:color w:val="000000"/>
          <w:sz w:val="20"/>
          <w:szCs w:val="20"/>
          <w:shd w:val="clear" w:color="auto" w:fill="FFFFFF"/>
        </w:rPr>
        <w:t>Об утверждении Положения о подготовке населения в области гражданской обороны»</w:t>
      </w:r>
      <w:r w:rsidRPr="00850CD2">
        <w:rPr>
          <w:b w:val="0"/>
          <w:bCs w:val="0"/>
          <w:sz w:val="20"/>
          <w:szCs w:val="20"/>
        </w:rPr>
        <w:t>;</w:t>
      </w:r>
    </w:p>
    <w:p w14:paraId="23417F22" w14:textId="77777777" w:rsidR="00A0492B" w:rsidRPr="00850CD2" w:rsidRDefault="00A0492B" w:rsidP="00A0492B">
      <w:pPr>
        <w:pStyle w:val="af5"/>
        <w:ind w:firstLine="737"/>
        <w:jc w:val="both"/>
        <w:rPr>
          <w:b w:val="0"/>
          <w:bCs w:val="0"/>
          <w:color w:val="000000"/>
          <w:sz w:val="20"/>
          <w:szCs w:val="20"/>
        </w:rPr>
      </w:pPr>
      <w:r w:rsidRPr="00850CD2">
        <w:rPr>
          <w:b w:val="0"/>
          <w:bCs w:val="0"/>
          <w:color w:val="000000"/>
          <w:sz w:val="20"/>
          <w:szCs w:val="20"/>
        </w:rPr>
        <w:t xml:space="preserve">2) осуществлять организационно-методическое руководство и контроль за подготовкой личного состава </w:t>
      </w:r>
      <w:r w:rsidRPr="00850CD2">
        <w:rPr>
          <w:rFonts w:eastAsia="Calibri"/>
          <w:b w:val="0"/>
          <w:bCs w:val="0"/>
          <w:color w:val="000000"/>
          <w:sz w:val="20"/>
          <w:szCs w:val="20"/>
        </w:rPr>
        <w:t xml:space="preserve">нештатных формирований по обеспечению выполнения мероприятий по гражданской обороне, создаваемых администрацией </w:t>
      </w:r>
      <w:r w:rsidRPr="00850CD2">
        <w:rPr>
          <w:b w:val="0"/>
          <w:bCs w:val="0"/>
          <w:sz w:val="20"/>
          <w:szCs w:val="20"/>
        </w:rPr>
        <w:t>Куйбышевского муниципального района</w:t>
      </w:r>
      <w:r w:rsidRPr="00850CD2">
        <w:rPr>
          <w:b w:val="0"/>
          <w:bCs w:val="0"/>
          <w:color w:val="000000"/>
          <w:sz w:val="20"/>
          <w:szCs w:val="20"/>
        </w:rPr>
        <w:t xml:space="preserve"> Новосибирской области и подведомственными администрации </w:t>
      </w:r>
      <w:r w:rsidRPr="00850CD2">
        <w:rPr>
          <w:b w:val="0"/>
          <w:bCs w:val="0"/>
          <w:sz w:val="20"/>
          <w:szCs w:val="20"/>
        </w:rPr>
        <w:t>Куйбышевского муниципального района</w:t>
      </w:r>
      <w:r w:rsidRPr="00850CD2">
        <w:rPr>
          <w:b w:val="0"/>
          <w:bCs w:val="0"/>
          <w:color w:val="000000"/>
          <w:sz w:val="20"/>
          <w:szCs w:val="20"/>
        </w:rPr>
        <w:t xml:space="preserve"> Новосибирской области учреждений, а также организациями, находящихся на территории </w:t>
      </w:r>
      <w:r w:rsidRPr="00850CD2">
        <w:rPr>
          <w:b w:val="0"/>
          <w:bCs w:val="0"/>
          <w:sz w:val="20"/>
          <w:szCs w:val="20"/>
        </w:rPr>
        <w:t>Куйбышевского муниципального района</w:t>
      </w:r>
      <w:r w:rsidRPr="00850CD2">
        <w:rPr>
          <w:b w:val="0"/>
          <w:bCs w:val="0"/>
          <w:color w:val="000000"/>
          <w:sz w:val="20"/>
          <w:szCs w:val="20"/>
        </w:rPr>
        <w:t xml:space="preserve"> Новосибирской области;</w:t>
      </w:r>
    </w:p>
    <w:p w14:paraId="22B6F56C" w14:textId="77777777" w:rsidR="00A0492B" w:rsidRPr="00850CD2" w:rsidRDefault="00A0492B" w:rsidP="00A0492B">
      <w:pPr>
        <w:pStyle w:val="af5"/>
        <w:ind w:firstLine="737"/>
        <w:jc w:val="both"/>
        <w:rPr>
          <w:b w:val="0"/>
          <w:bCs w:val="0"/>
          <w:color w:val="000000"/>
          <w:sz w:val="20"/>
          <w:szCs w:val="20"/>
        </w:rPr>
      </w:pPr>
      <w:r w:rsidRPr="00850CD2">
        <w:rPr>
          <w:b w:val="0"/>
          <w:bCs w:val="0"/>
          <w:color w:val="000000"/>
          <w:sz w:val="20"/>
          <w:szCs w:val="20"/>
        </w:rPr>
        <w:t xml:space="preserve">3) проводить учения и тренировки по гражданской обороне на территории </w:t>
      </w:r>
      <w:r w:rsidRPr="00850CD2">
        <w:rPr>
          <w:b w:val="0"/>
          <w:bCs w:val="0"/>
          <w:sz w:val="20"/>
          <w:szCs w:val="20"/>
        </w:rPr>
        <w:t>Куйбышевского муниципального района</w:t>
      </w:r>
      <w:r w:rsidRPr="00850CD2">
        <w:rPr>
          <w:b w:val="0"/>
          <w:bCs w:val="0"/>
          <w:color w:val="000000"/>
          <w:sz w:val="20"/>
          <w:szCs w:val="20"/>
        </w:rPr>
        <w:t xml:space="preserve"> Новосибирской области;</w:t>
      </w:r>
    </w:p>
    <w:p w14:paraId="5FF2014E" w14:textId="77777777" w:rsidR="00A0492B" w:rsidRPr="00850CD2" w:rsidRDefault="00A0492B" w:rsidP="00A0492B">
      <w:pPr>
        <w:pStyle w:val="af5"/>
        <w:ind w:firstLine="737"/>
        <w:jc w:val="both"/>
        <w:rPr>
          <w:b w:val="0"/>
          <w:bCs w:val="0"/>
          <w:color w:val="000000"/>
          <w:sz w:val="20"/>
          <w:szCs w:val="20"/>
        </w:rPr>
      </w:pPr>
      <w:r w:rsidRPr="00850CD2">
        <w:rPr>
          <w:b w:val="0"/>
          <w:bCs w:val="0"/>
          <w:color w:val="000000"/>
          <w:sz w:val="20"/>
          <w:szCs w:val="20"/>
        </w:rPr>
        <w:t>4) осуществлять контроль за оснащением, деятельностью курсов гражданской обороны и учебно-консультационных пунктов по гражданской обороне, а при их отсутствии обеспечить дополнительное профессиональное образование или курсовое обучение соответствующих групп населения и оказание населению консультационных услуг в области гражданской обороны в других организациях;</w:t>
      </w:r>
    </w:p>
    <w:p w14:paraId="6228FBB4" w14:textId="77777777" w:rsidR="00A0492B" w:rsidRPr="00850CD2" w:rsidRDefault="00A0492B" w:rsidP="00A0492B">
      <w:pPr>
        <w:pStyle w:val="af5"/>
        <w:ind w:firstLine="737"/>
        <w:jc w:val="both"/>
        <w:rPr>
          <w:b w:val="0"/>
          <w:bCs w:val="0"/>
          <w:sz w:val="20"/>
          <w:szCs w:val="20"/>
        </w:rPr>
      </w:pPr>
      <w:r w:rsidRPr="00850CD2">
        <w:rPr>
          <w:b w:val="0"/>
          <w:bCs w:val="0"/>
          <w:sz w:val="20"/>
          <w:szCs w:val="20"/>
        </w:rPr>
        <w:t>5) проводить пропагандистскую деятельность с населением по вопросам гражданской обороны;</w:t>
      </w:r>
    </w:p>
    <w:p w14:paraId="594D1795" w14:textId="77777777" w:rsidR="00A0492B" w:rsidRPr="00850CD2" w:rsidRDefault="00A0492B" w:rsidP="00A0492B">
      <w:pPr>
        <w:pStyle w:val="af5"/>
        <w:ind w:firstLine="737"/>
        <w:jc w:val="both"/>
        <w:rPr>
          <w:b w:val="0"/>
          <w:bCs w:val="0"/>
          <w:sz w:val="20"/>
          <w:szCs w:val="20"/>
        </w:rPr>
      </w:pPr>
      <w:r w:rsidRPr="00850CD2">
        <w:rPr>
          <w:b w:val="0"/>
          <w:bCs w:val="0"/>
          <w:sz w:val="20"/>
          <w:szCs w:val="20"/>
        </w:rPr>
        <w:t>6) ежегодно уточнять программу проведения с работниками администрации Куйбышевского муниципального района</w:t>
      </w:r>
      <w:r w:rsidRPr="00850CD2">
        <w:rPr>
          <w:b w:val="0"/>
          <w:bCs w:val="0"/>
          <w:color w:val="000000"/>
          <w:sz w:val="20"/>
          <w:szCs w:val="20"/>
        </w:rPr>
        <w:t xml:space="preserve"> Новосибирской области вводного инструктажа по гражданской обороне, </w:t>
      </w:r>
      <w:r w:rsidRPr="00850CD2">
        <w:rPr>
          <w:b w:val="0"/>
          <w:bCs w:val="0"/>
          <w:sz w:val="20"/>
          <w:szCs w:val="20"/>
        </w:rPr>
        <w:t xml:space="preserve">проводить вводный инструктаж по гражданской обороне с вновь принятыми работниками администрации Куйбышевского муниципального района </w:t>
      </w:r>
      <w:r w:rsidRPr="00850CD2">
        <w:rPr>
          <w:b w:val="0"/>
          <w:bCs w:val="0"/>
          <w:color w:val="000000"/>
          <w:sz w:val="20"/>
          <w:szCs w:val="20"/>
        </w:rPr>
        <w:t xml:space="preserve">Новосибирской области </w:t>
      </w:r>
      <w:r w:rsidRPr="00850CD2">
        <w:rPr>
          <w:b w:val="0"/>
          <w:bCs w:val="0"/>
          <w:sz w:val="20"/>
          <w:szCs w:val="20"/>
        </w:rPr>
        <w:t>и другими лицами (командированные работники в администрацию, практиканты).</w:t>
      </w:r>
    </w:p>
    <w:p w14:paraId="7D8E9E3E" w14:textId="77777777" w:rsidR="00A0492B" w:rsidRPr="00850CD2" w:rsidRDefault="00A0492B" w:rsidP="00A0492B">
      <w:pPr>
        <w:pStyle w:val="af5"/>
        <w:jc w:val="both"/>
        <w:rPr>
          <w:b w:val="0"/>
          <w:bCs w:val="0"/>
          <w:sz w:val="20"/>
          <w:szCs w:val="20"/>
        </w:rPr>
      </w:pPr>
      <w:r w:rsidRPr="00850CD2">
        <w:rPr>
          <w:rFonts w:eastAsia="Calibri"/>
          <w:b w:val="0"/>
          <w:bCs w:val="0"/>
          <w:sz w:val="20"/>
          <w:szCs w:val="20"/>
        </w:rPr>
        <w:t xml:space="preserve">2. Руководителям структурных подразделений администрации </w:t>
      </w:r>
      <w:r w:rsidRPr="00850CD2">
        <w:rPr>
          <w:b w:val="0"/>
          <w:bCs w:val="0"/>
          <w:sz w:val="20"/>
          <w:szCs w:val="20"/>
        </w:rPr>
        <w:t>Куйбышевского муниципального района</w:t>
      </w:r>
      <w:r w:rsidRPr="00850CD2">
        <w:rPr>
          <w:rFonts w:eastAsia="Calibri"/>
          <w:b w:val="0"/>
          <w:bCs w:val="0"/>
          <w:sz w:val="20"/>
          <w:szCs w:val="20"/>
        </w:rPr>
        <w:t xml:space="preserve"> Новосибирской области, организаций, подведомственных администрации </w:t>
      </w:r>
      <w:r w:rsidRPr="00850CD2">
        <w:rPr>
          <w:b w:val="0"/>
          <w:bCs w:val="0"/>
          <w:sz w:val="20"/>
          <w:szCs w:val="20"/>
        </w:rPr>
        <w:t>Куйбышевского муниципального района</w:t>
      </w:r>
      <w:r w:rsidRPr="00850CD2">
        <w:rPr>
          <w:rFonts w:eastAsia="Calibri"/>
          <w:b w:val="0"/>
          <w:bCs w:val="0"/>
          <w:sz w:val="20"/>
          <w:szCs w:val="20"/>
        </w:rPr>
        <w:t xml:space="preserve"> Новосибирской области, создающих </w:t>
      </w:r>
      <w:r w:rsidRPr="00850CD2">
        <w:rPr>
          <w:b w:val="0"/>
          <w:bCs w:val="0"/>
          <w:sz w:val="20"/>
          <w:szCs w:val="20"/>
        </w:rPr>
        <w:t>нештатные формирования по обеспечению выполнения мероприятий по гражданской обороне</w:t>
      </w:r>
      <w:r w:rsidRPr="00850CD2">
        <w:rPr>
          <w:b w:val="0"/>
          <w:bCs w:val="0"/>
          <w:color w:val="000000"/>
          <w:sz w:val="20"/>
          <w:szCs w:val="20"/>
        </w:rPr>
        <w:t>, осуществлять подготовку личного состава формирований.</w:t>
      </w:r>
    </w:p>
    <w:p w14:paraId="6359BF09" w14:textId="77777777" w:rsidR="00A0492B" w:rsidRPr="00850CD2" w:rsidRDefault="00A0492B" w:rsidP="00A0492B">
      <w:pPr>
        <w:ind w:firstLine="680"/>
        <w:jc w:val="both"/>
        <w:rPr>
          <w:sz w:val="20"/>
          <w:szCs w:val="20"/>
        </w:rPr>
      </w:pPr>
      <w:r w:rsidRPr="00850CD2">
        <w:rPr>
          <w:sz w:val="20"/>
          <w:szCs w:val="20"/>
        </w:rPr>
        <w:t>3. Управлению делами администрации Куйбышевского муниципального района Новосибирской области организовать ежегодное размещение на официальном сайте администрации Куйбышевского муниципального района</w:t>
      </w:r>
      <w:r w:rsidRPr="00850CD2">
        <w:rPr>
          <w:color w:val="000000"/>
          <w:sz w:val="20"/>
          <w:szCs w:val="20"/>
        </w:rPr>
        <w:t xml:space="preserve"> Новосибирской области актуальных информационных </w:t>
      </w:r>
      <w:r w:rsidRPr="00850CD2">
        <w:rPr>
          <w:sz w:val="20"/>
          <w:szCs w:val="20"/>
        </w:rPr>
        <w:t>материалов по гражданской обороне.</w:t>
      </w:r>
    </w:p>
    <w:p w14:paraId="0502A8B2" w14:textId="77777777" w:rsidR="00A0492B" w:rsidRPr="00850CD2" w:rsidRDefault="00A0492B" w:rsidP="00A0492B">
      <w:pPr>
        <w:ind w:firstLine="680"/>
        <w:jc w:val="both"/>
        <w:rPr>
          <w:rFonts w:eastAsia="Calibri"/>
          <w:sz w:val="20"/>
          <w:szCs w:val="20"/>
          <w:shd w:val="clear" w:color="auto" w:fill="FFFFFF"/>
        </w:rPr>
      </w:pPr>
      <w:r w:rsidRPr="00850CD2">
        <w:rPr>
          <w:rFonts w:eastAsia="Calibri"/>
          <w:sz w:val="20"/>
          <w:szCs w:val="20"/>
          <w:shd w:val="clear" w:color="auto" w:fill="FFFFFF"/>
        </w:rPr>
        <w:t xml:space="preserve">4. Рекомендовать руководителям организаций, расположенных на территории </w:t>
      </w:r>
      <w:r w:rsidRPr="00850CD2">
        <w:rPr>
          <w:sz w:val="20"/>
          <w:szCs w:val="20"/>
        </w:rPr>
        <w:t>Куйбышевского муниципального района</w:t>
      </w:r>
      <w:r w:rsidRPr="00850CD2">
        <w:rPr>
          <w:color w:val="000000"/>
          <w:sz w:val="20"/>
          <w:szCs w:val="20"/>
        </w:rPr>
        <w:t xml:space="preserve"> Новосибирской области:</w:t>
      </w:r>
    </w:p>
    <w:p w14:paraId="520E61C5" w14:textId="77777777" w:rsidR="00A0492B" w:rsidRPr="00850CD2" w:rsidRDefault="00A0492B" w:rsidP="00A0492B">
      <w:pPr>
        <w:pStyle w:val="af5"/>
        <w:ind w:firstLine="680"/>
        <w:jc w:val="both"/>
        <w:rPr>
          <w:b w:val="0"/>
          <w:bCs w:val="0"/>
          <w:color w:val="000000"/>
          <w:sz w:val="20"/>
          <w:szCs w:val="20"/>
        </w:rPr>
      </w:pPr>
      <w:r w:rsidRPr="00850CD2">
        <w:rPr>
          <w:b w:val="0"/>
          <w:bCs w:val="0"/>
          <w:color w:val="000000"/>
          <w:sz w:val="20"/>
          <w:szCs w:val="20"/>
        </w:rPr>
        <w:t xml:space="preserve">1) разработать с учетом особенностей деятельности организации и на основе примерных программ, утвержденных Министерством Российской Федерации по делам гражданской обороны, чрезвычайным ситуациям и ликвидации последствий стихийных бедствий, программы курсового обучения личного состава </w:t>
      </w:r>
      <w:r w:rsidRPr="00850CD2">
        <w:rPr>
          <w:rFonts w:eastAsia="Calibri"/>
          <w:b w:val="0"/>
          <w:bCs w:val="0"/>
          <w:color w:val="000000"/>
          <w:sz w:val="20"/>
          <w:szCs w:val="20"/>
        </w:rPr>
        <w:t xml:space="preserve">нештатных формирований по обеспечению выполнения мероприятий по гражданской обороне </w:t>
      </w:r>
      <w:r w:rsidRPr="00850CD2">
        <w:rPr>
          <w:b w:val="0"/>
          <w:bCs w:val="0"/>
          <w:color w:val="000000"/>
          <w:sz w:val="20"/>
          <w:szCs w:val="20"/>
        </w:rPr>
        <w:t>организаций в области гражданской обороны;</w:t>
      </w:r>
    </w:p>
    <w:p w14:paraId="0CC9A9BF" w14:textId="77777777" w:rsidR="00A0492B" w:rsidRPr="00850CD2" w:rsidRDefault="00A0492B" w:rsidP="00A0492B">
      <w:pPr>
        <w:pStyle w:val="af5"/>
        <w:ind w:firstLine="680"/>
        <w:jc w:val="both"/>
        <w:rPr>
          <w:b w:val="0"/>
          <w:bCs w:val="0"/>
          <w:color w:val="000000"/>
          <w:sz w:val="20"/>
          <w:szCs w:val="20"/>
        </w:rPr>
      </w:pPr>
      <w:r w:rsidRPr="00850CD2">
        <w:rPr>
          <w:b w:val="0"/>
          <w:bCs w:val="0"/>
          <w:color w:val="000000"/>
          <w:sz w:val="20"/>
          <w:szCs w:val="20"/>
        </w:rPr>
        <w:t xml:space="preserve">2) осуществлять курсовое обучение в области гражданской обороны личного состава нештатных формирований по обеспечению выполнения мероприятий по гражданской обороне и спасательных служб, создаваемых в организации; </w:t>
      </w:r>
    </w:p>
    <w:p w14:paraId="2F81BC6F" w14:textId="77777777" w:rsidR="00A0492B" w:rsidRPr="00850CD2" w:rsidRDefault="00A0492B" w:rsidP="00A0492B">
      <w:pPr>
        <w:pStyle w:val="af5"/>
        <w:ind w:firstLine="680"/>
        <w:jc w:val="both"/>
        <w:rPr>
          <w:b w:val="0"/>
          <w:bCs w:val="0"/>
          <w:color w:val="000000"/>
          <w:sz w:val="20"/>
          <w:szCs w:val="20"/>
        </w:rPr>
      </w:pPr>
      <w:r w:rsidRPr="00850CD2">
        <w:rPr>
          <w:b w:val="0"/>
          <w:bCs w:val="0"/>
          <w:color w:val="000000"/>
          <w:sz w:val="20"/>
          <w:szCs w:val="20"/>
        </w:rPr>
        <w:t xml:space="preserve">3) создать и поддерживать в рабочем состоянии соответствующую учебно-материальную базу; </w:t>
      </w:r>
    </w:p>
    <w:p w14:paraId="1F26C312" w14:textId="77777777" w:rsidR="00A0492B" w:rsidRPr="00850CD2" w:rsidRDefault="00A0492B" w:rsidP="00A0492B">
      <w:pPr>
        <w:pStyle w:val="af5"/>
        <w:ind w:firstLine="680"/>
        <w:jc w:val="both"/>
        <w:rPr>
          <w:b w:val="0"/>
          <w:bCs w:val="0"/>
          <w:color w:val="000000"/>
          <w:sz w:val="20"/>
          <w:szCs w:val="20"/>
        </w:rPr>
      </w:pPr>
      <w:r w:rsidRPr="00850CD2">
        <w:rPr>
          <w:b w:val="0"/>
          <w:bCs w:val="0"/>
          <w:color w:val="000000"/>
          <w:sz w:val="20"/>
          <w:szCs w:val="20"/>
        </w:rPr>
        <w:t xml:space="preserve">4) разработать программу проведения с работниками организации вводного инструктажа по гражданской обороне; </w:t>
      </w:r>
    </w:p>
    <w:p w14:paraId="2D164DBA" w14:textId="77777777" w:rsidR="00A0492B" w:rsidRPr="00850CD2" w:rsidRDefault="00A0492B" w:rsidP="00A0492B">
      <w:pPr>
        <w:pStyle w:val="af5"/>
        <w:ind w:firstLine="680"/>
        <w:jc w:val="both"/>
        <w:rPr>
          <w:b w:val="0"/>
          <w:bCs w:val="0"/>
          <w:color w:val="000000"/>
          <w:sz w:val="20"/>
          <w:szCs w:val="20"/>
        </w:rPr>
      </w:pPr>
      <w:r w:rsidRPr="00850CD2">
        <w:rPr>
          <w:b w:val="0"/>
          <w:bCs w:val="0"/>
          <w:color w:val="000000"/>
          <w:sz w:val="20"/>
          <w:szCs w:val="20"/>
        </w:rPr>
        <w:t xml:space="preserve">5) организовать проведение вводного инструктажа по гражданской обороне с вновь принятыми работниками организаций в течение первого месяца их работы; </w:t>
      </w:r>
    </w:p>
    <w:p w14:paraId="4BB09749" w14:textId="77777777" w:rsidR="00A0492B" w:rsidRPr="00850CD2" w:rsidRDefault="00A0492B" w:rsidP="00A0492B">
      <w:pPr>
        <w:pStyle w:val="af5"/>
        <w:ind w:firstLine="680"/>
        <w:jc w:val="both"/>
        <w:rPr>
          <w:b w:val="0"/>
          <w:bCs w:val="0"/>
          <w:color w:val="000000"/>
          <w:sz w:val="20"/>
          <w:szCs w:val="20"/>
        </w:rPr>
      </w:pPr>
      <w:r w:rsidRPr="00850CD2">
        <w:rPr>
          <w:b w:val="0"/>
          <w:bCs w:val="0"/>
          <w:color w:val="000000"/>
          <w:sz w:val="20"/>
          <w:szCs w:val="20"/>
        </w:rPr>
        <w:t xml:space="preserve">6) планировать и проводить учения и тренировки по гражданской обороне; </w:t>
      </w:r>
    </w:p>
    <w:p w14:paraId="50A8A6A2" w14:textId="77777777" w:rsidR="00A0492B" w:rsidRPr="00850CD2" w:rsidRDefault="00A0492B" w:rsidP="00A0492B">
      <w:pPr>
        <w:pStyle w:val="af5"/>
        <w:ind w:firstLine="680"/>
        <w:jc w:val="both"/>
        <w:rPr>
          <w:b w:val="0"/>
          <w:bCs w:val="0"/>
          <w:color w:val="000000"/>
          <w:sz w:val="20"/>
          <w:szCs w:val="20"/>
        </w:rPr>
      </w:pPr>
      <w:r w:rsidRPr="00850CD2">
        <w:rPr>
          <w:b w:val="0"/>
          <w:bCs w:val="0"/>
          <w:color w:val="000000"/>
          <w:sz w:val="20"/>
          <w:szCs w:val="20"/>
        </w:rPr>
        <w:t xml:space="preserve">7) обеспечить дополнительное профессиональное образование или курсовое обучение в области гражданской обороны своих работников из числа лиц, указанных в абзаце третьем пункта 4 Положения о подготовке населения в области гражданской обороны, утвержденного </w:t>
      </w:r>
      <w:r w:rsidRPr="00850CD2">
        <w:rPr>
          <w:rFonts w:eastAsia="Calibri"/>
          <w:b w:val="0"/>
          <w:bCs w:val="0"/>
          <w:color w:val="000000"/>
          <w:sz w:val="20"/>
          <w:szCs w:val="20"/>
          <w:shd w:val="clear" w:color="auto" w:fill="FFFFFF"/>
        </w:rPr>
        <w:t xml:space="preserve">постановлением Правительства Российской Федерации </w:t>
      </w:r>
      <w:r w:rsidRPr="00850CD2">
        <w:rPr>
          <w:b w:val="0"/>
          <w:bCs w:val="0"/>
          <w:color w:val="000000"/>
          <w:sz w:val="20"/>
          <w:szCs w:val="20"/>
          <w:shd w:val="clear" w:color="auto" w:fill="FFFFFF"/>
        </w:rPr>
        <w:t xml:space="preserve">от 02.11.2000 № 841 </w:t>
      </w:r>
      <w:r w:rsidRPr="00850CD2">
        <w:rPr>
          <w:rFonts w:eastAsia="Calibri"/>
          <w:b w:val="0"/>
          <w:bCs w:val="0"/>
          <w:color w:val="000000"/>
          <w:sz w:val="20"/>
          <w:szCs w:val="20"/>
          <w:shd w:val="clear" w:color="auto" w:fill="FFFFFF"/>
        </w:rPr>
        <w:t>«</w:t>
      </w:r>
      <w:r w:rsidRPr="00850CD2">
        <w:rPr>
          <w:b w:val="0"/>
          <w:bCs w:val="0"/>
          <w:color w:val="000000"/>
          <w:sz w:val="20"/>
          <w:szCs w:val="20"/>
          <w:shd w:val="clear" w:color="auto" w:fill="FFFFFF"/>
        </w:rPr>
        <w:t>Об утверждении Положения о подготовке населения в области гражданской обороны».</w:t>
      </w:r>
    </w:p>
    <w:p w14:paraId="710D69E4" w14:textId="77777777" w:rsidR="00A0492B" w:rsidRPr="00850CD2" w:rsidRDefault="00A0492B" w:rsidP="00A0492B">
      <w:pPr>
        <w:ind w:firstLine="680"/>
        <w:jc w:val="both"/>
        <w:rPr>
          <w:rFonts w:eastAsia="Calibri"/>
          <w:sz w:val="20"/>
          <w:szCs w:val="20"/>
          <w:shd w:val="clear" w:color="auto" w:fill="FFFFFF"/>
        </w:rPr>
      </w:pPr>
      <w:r w:rsidRPr="00850CD2">
        <w:rPr>
          <w:rFonts w:eastAsia="Calibri"/>
          <w:sz w:val="20"/>
          <w:szCs w:val="20"/>
          <w:shd w:val="clear" w:color="auto" w:fill="FFFFFF"/>
        </w:rPr>
        <w:t xml:space="preserve">5. Постановление администрации </w:t>
      </w:r>
      <w:r w:rsidRPr="00850CD2">
        <w:rPr>
          <w:sz w:val="20"/>
          <w:szCs w:val="20"/>
        </w:rPr>
        <w:t xml:space="preserve">Куйбышевского муниципального района Новосибирской области от 18.08.2021 №749 «О подготовке населения Куйбышевского муниципального района Новосибирской области в области гражданской обороны» </w:t>
      </w:r>
      <w:r w:rsidRPr="00850CD2">
        <w:rPr>
          <w:rFonts w:eastAsia="Calibri"/>
          <w:sz w:val="20"/>
          <w:szCs w:val="20"/>
          <w:shd w:val="clear" w:color="auto" w:fill="FFFFFF"/>
        </w:rPr>
        <w:t>признать утратившим силу</w:t>
      </w:r>
      <w:r w:rsidRPr="00850CD2">
        <w:rPr>
          <w:sz w:val="20"/>
          <w:szCs w:val="20"/>
        </w:rPr>
        <w:t>.</w:t>
      </w:r>
    </w:p>
    <w:p w14:paraId="2AA45640" w14:textId="77777777" w:rsidR="00A0492B" w:rsidRPr="00850CD2" w:rsidRDefault="00A0492B" w:rsidP="00A0492B">
      <w:pPr>
        <w:ind w:firstLine="709"/>
        <w:jc w:val="both"/>
        <w:rPr>
          <w:sz w:val="20"/>
          <w:szCs w:val="20"/>
        </w:rPr>
      </w:pPr>
      <w:r w:rsidRPr="00850CD2">
        <w:rPr>
          <w:rFonts w:eastAsia="Calibri"/>
          <w:sz w:val="20"/>
          <w:szCs w:val="20"/>
          <w:shd w:val="clear" w:color="auto" w:fill="FFFFFF"/>
        </w:rPr>
        <w:t>6. </w:t>
      </w:r>
      <w:r w:rsidRPr="00850CD2">
        <w:rPr>
          <w:sz w:val="20"/>
          <w:szCs w:val="20"/>
        </w:rPr>
        <w:t>Управлению делами администрации Куйбышевского муниципального района Новосибирской области (Орлова Л.В.) опубликовать настоящее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w:t>
      </w:r>
    </w:p>
    <w:p w14:paraId="7D8DA9FE" w14:textId="77777777" w:rsidR="00A0492B" w:rsidRPr="00850CD2" w:rsidRDefault="00A0492B" w:rsidP="00A0492B">
      <w:pPr>
        <w:ind w:firstLine="709"/>
        <w:jc w:val="both"/>
        <w:rPr>
          <w:rFonts w:eastAsia="Calibri"/>
          <w:sz w:val="20"/>
          <w:szCs w:val="20"/>
          <w:shd w:val="clear" w:color="auto" w:fill="FFFFFF"/>
        </w:rPr>
      </w:pPr>
      <w:r w:rsidRPr="00850CD2">
        <w:rPr>
          <w:rFonts w:eastAsia="Calibri"/>
          <w:sz w:val="20"/>
          <w:szCs w:val="20"/>
          <w:shd w:val="clear" w:color="auto" w:fill="FFFFFF"/>
        </w:rPr>
        <w:t>7. Контроль за исполнением настоящего постановления оставляю за собой.</w:t>
      </w:r>
    </w:p>
    <w:p w14:paraId="3EBF5FD2" w14:textId="77777777" w:rsidR="00A0492B" w:rsidRPr="00850CD2" w:rsidRDefault="00A0492B" w:rsidP="00A0492B">
      <w:pPr>
        <w:ind w:firstLine="709"/>
        <w:jc w:val="both"/>
        <w:rPr>
          <w:rFonts w:eastAsia="Calibri"/>
          <w:sz w:val="20"/>
          <w:szCs w:val="20"/>
          <w:shd w:val="clear" w:color="auto" w:fill="FFFFFF"/>
        </w:rPr>
      </w:pPr>
    </w:p>
    <w:p w14:paraId="52A6202A" w14:textId="77777777" w:rsidR="00A0492B" w:rsidRPr="00850CD2" w:rsidRDefault="00A0492B" w:rsidP="00A0492B">
      <w:pPr>
        <w:jc w:val="both"/>
        <w:rPr>
          <w:sz w:val="20"/>
          <w:szCs w:val="20"/>
        </w:rPr>
      </w:pPr>
      <w:r w:rsidRPr="00850CD2">
        <w:rPr>
          <w:sz w:val="20"/>
          <w:szCs w:val="20"/>
        </w:rPr>
        <w:t xml:space="preserve">Глава Куйбышевского муниципального </w:t>
      </w:r>
    </w:p>
    <w:p w14:paraId="4A2CCC24" w14:textId="2481D850" w:rsidR="00A0492B" w:rsidRPr="00850CD2" w:rsidRDefault="00A0492B" w:rsidP="00A0492B">
      <w:pPr>
        <w:jc w:val="both"/>
        <w:rPr>
          <w:sz w:val="20"/>
          <w:szCs w:val="20"/>
        </w:rPr>
      </w:pPr>
      <w:r w:rsidRPr="00850CD2">
        <w:rPr>
          <w:sz w:val="20"/>
          <w:szCs w:val="20"/>
        </w:rPr>
        <w:t xml:space="preserve">района Новосибирской области                                       </w:t>
      </w:r>
      <w:r w:rsidRPr="00850CD2">
        <w:rPr>
          <w:sz w:val="20"/>
          <w:szCs w:val="20"/>
        </w:rPr>
        <w:t xml:space="preserve">                                           </w:t>
      </w:r>
      <w:r w:rsidRPr="00850CD2">
        <w:rPr>
          <w:sz w:val="20"/>
          <w:szCs w:val="20"/>
        </w:rPr>
        <w:t xml:space="preserve">                        О.В. Караваев</w:t>
      </w:r>
    </w:p>
    <w:p w14:paraId="33A05599" w14:textId="77777777" w:rsidR="00A0492B" w:rsidRPr="00850CD2" w:rsidRDefault="00A0492B" w:rsidP="00A04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0"/>
          <w:szCs w:val="20"/>
        </w:rPr>
      </w:pPr>
    </w:p>
    <w:p w14:paraId="2900A43A" w14:textId="77777777" w:rsidR="00A0492B" w:rsidRPr="00850CD2" w:rsidRDefault="00A0492B" w:rsidP="00A04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0"/>
          <w:szCs w:val="20"/>
        </w:rPr>
      </w:pPr>
    </w:p>
    <w:p w14:paraId="18A91027" w14:textId="77777777" w:rsidR="00A0492B" w:rsidRPr="00850CD2" w:rsidRDefault="00A0492B" w:rsidP="00A04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0"/>
          <w:szCs w:val="20"/>
        </w:rPr>
      </w:pPr>
    </w:p>
    <w:p w14:paraId="29686E89" w14:textId="65BFCA45" w:rsidR="00DB5FF0" w:rsidRPr="00850CD2" w:rsidRDefault="00DB5FF0" w:rsidP="00DB5FF0">
      <w:pPr>
        <w:jc w:val="center"/>
        <w:rPr>
          <w:sz w:val="20"/>
          <w:szCs w:val="20"/>
        </w:rPr>
      </w:pPr>
      <w:r w:rsidRPr="00850CD2">
        <w:rPr>
          <w:sz w:val="20"/>
          <w:szCs w:val="20"/>
          <w:lang w:val="en-US"/>
        </w:rPr>
        <w:t>I</w:t>
      </w:r>
      <w:r w:rsidRPr="00850CD2">
        <w:rPr>
          <w:sz w:val="20"/>
          <w:szCs w:val="20"/>
        </w:rPr>
        <w:t>I.</w:t>
      </w:r>
      <w:r w:rsidRPr="00850CD2">
        <w:rPr>
          <w:sz w:val="20"/>
          <w:szCs w:val="20"/>
          <w:lang w:val="en-US"/>
        </w:rPr>
        <w:t> </w:t>
      </w:r>
      <w:r w:rsidRPr="00850CD2">
        <w:rPr>
          <w:sz w:val="20"/>
          <w:szCs w:val="20"/>
        </w:rPr>
        <w:t>ОФИЦИАЛЬНЫЕ СООБЩЕНИЯ И МАТЕРИАЛЫ ОРГАНОВ МЕСТНОГО САМОУПРАВЛЕНИЯ КУЙБЫШЕВСКОГО МУНИЦИПАЛЬНОГО РАЙОНА НОВОСИБИРСКОЙ ОБЛАСТИ</w:t>
      </w:r>
    </w:p>
    <w:p w14:paraId="4461BD30" w14:textId="74A3A151" w:rsidR="007F1CDC" w:rsidRPr="00850CD2" w:rsidRDefault="007F1CDC" w:rsidP="00790400">
      <w:pPr>
        <w:jc w:val="center"/>
        <w:rPr>
          <w:sz w:val="20"/>
          <w:szCs w:val="20"/>
        </w:rPr>
      </w:pPr>
    </w:p>
    <w:p w14:paraId="44709A2F" w14:textId="2ED7DD5C" w:rsidR="007F1CDC" w:rsidRPr="00850CD2" w:rsidRDefault="007F1CDC" w:rsidP="00790400">
      <w:pPr>
        <w:jc w:val="center"/>
        <w:rPr>
          <w:sz w:val="20"/>
          <w:szCs w:val="20"/>
        </w:rPr>
      </w:pPr>
    </w:p>
    <w:p w14:paraId="2A53D58F" w14:textId="6D349F32" w:rsidR="007F1CDC" w:rsidRPr="00850CD2" w:rsidRDefault="007F1CDC" w:rsidP="00790400">
      <w:pPr>
        <w:jc w:val="center"/>
        <w:rPr>
          <w:sz w:val="20"/>
          <w:szCs w:val="20"/>
        </w:rPr>
      </w:pPr>
    </w:p>
    <w:p w14:paraId="63CDE987" w14:textId="77777777" w:rsidR="00DB5FF0" w:rsidRPr="00850CD2" w:rsidRDefault="00DB5FF0" w:rsidP="00DB5FF0">
      <w:pPr>
        <w:jc w:val="center"/>
        <w:rPr>
          <w:sz w:val="20"/>
          <w:szCs w:val="20"/>
        </w:rPr>
      </w:pPr>
      <w:r w:rsidRPr="00850CD2">
        <w:rPr>
          <w:sz w:val="20"/>
          <w:szCs w:val="20"/>
        </w:rPr>
        <w:t>Протокол № 1</w:t>
      </w:r>
    </w:p>
    <w:p w14:paraId="6D84CD36" w14:textId="77777777" w:rsidR="00DB5FF0" w:rsidRPr="00850CD2" w:rsidRDefault="00DB5FF0" w:rsidP="00DB5FF0">
      <w:pPr>
        <w:widowControl w:val="0"/>
        <w:autoSpaceDE w:val="0"/>
        <w:autoSpaceDN w:val="0"/>
        <w:adjustRightInd w:val="0"/>
        <w:jc w:val="center"/>
        <w:rPr>
          <w:sz w:val="20"/>
          <w:szCs w:val="20"/>
        </w:rPr>
      </w:pPr>
      <w:r w:rsidRPr="00850CD2">
        <w:rPr>
          <w:sz w:val="20"/>
          <w:szCs w:val="20"/>
        </w:rPr>
        <w:t xml:space="preserve">рассмотрения </w:t>
      </w:r>
      <w:r w:rsidRPr="00850CD2">
        <w:rPr>
          <w:color w:val="000000"/>
          <w:sz w:val="20"/>
          <w:szCs w:val="20"/>
        </w:rPr>
        <w:t xml:space="preserve">приема заявлений </w:t>
      </w:r>
      <w:r w:rsidRPr="00850CD2">
        <w:rPr>
          <w:sz w:val="20"/>
          <w:szCs w:val="20"/>
        </w:rPr>
        <w:t>о намерении участвовать в аукционе</w:t>
      </w:r>
    </w:p>
    <w:p w14:paraId="1AC18369" w14:textId="77777777" w:rsidR="00DB5FF0" w:rsidRPr="00850CD2" w:rsidRDefault="00DB5FF0" w:rsidP="00DB5FF0">
      <w:pPr>
        <w:autoSpaceDE w:val="0"/>
        <w:autoSpaceDN w:val="0"/>
        <w:adjustRightInd w:val="0"/>
        <w:jc w:val="center"/>
        <w:rPr>
          <w:sz w:val="20"/>
          <w:szCs w:val="20"/>
        </w:rPr>
      </w:pPr>
      <w:r w:rsidRPr="00850CD2">
        <w:rPr>
          <w:sz w:val="20"/>
          <w:szCs w:val="20"/>
        </w:rPr>
        <w:t xml:space="preserve">по продаже земельного участка для индивидуального жилищного строительства </w:t>
      </w:r>
    </w:p>
    <w:p w14:paraId="0CDB111D" w14:textId="05918879" w:rsidR="00DB5FF0" w:rsidRPr="00850CD2" w:rsidRDefault="00DB5FF0" w:rsidP="00DB5FF0">
      <w:pPr>
        <w:jc w:val="center"/>
        <w:rPr>
          <w:sz w:val="20"/>
          <w:szCs w:val="20"/>
        </w:rPr>
      </w:pPr>
      <w:r w:rsidRPr="00850CD2">
        <w:rPr>
          <w:sz w:val="20"/>
          <w:szCs w:val="20"/>
        </w:rPr>
        <w:t>(Процедура № 21000034200000000035)</w:t>
      </w:r>
    </w:p>
    <w:p w14:paraId="3B2D3D6F" w14:textId="77777777" w:rsidR="00607DEE" w:rsidRPr="00850CD2" w:rsidRDefault="00607DEE" w:rsidP="00DB5FF0">
      <w:pPr>
        <w:jc w:val="center"/>
        <w:rPr>
          <w:sz w:val="20"/>
          <w:szCs w:val="20"/>
        </w:rPr>
      </w:pPr>
    </w:p>
    <w:tbl>
      <w:tblPr>
        <w:tblW w:w="0" w:type="auto"/>
        <w:tblLook w:val="04A0" w:firstRow="1" w:lastRow="0" w:firstColumn="1" w:lastColumn="0" w:noHBand="0" w:noVBand="1"/>
      </w:tblPr>
      <w:tblGrid>
        <w:gridCol w:w="3716"/>
        <w:gridCol w:w="5855"/>
      </w:tblGrid>
      <w:tr w:rsidR="00DB5FF0" w:rsidRPr="00850CD2" w14:paraId="13FC711C" w14:textId="77777777" w:rsidTr="00DB5FF0">
        <w:tc>
          <w:tcPr>
            <w:tcW w:w="3716" w:type="dxa"/>
            <w:hideMark/>
          </w:tcPr>
          <w:p w14:paraId="4B2C4154" w14:textId="77777777" w:rsidR="00DB5FF0" w:rsidRPr="00850CD2" w:rsidRDefault="00DB5FF0">
            <w:pPr>
              <w:jc w:val="both"/>
              <w:rPr>
                <w:sz w:val="20"/>
                <w:szCs w:val="20"/>
              </w:rPr>
            </w:pPr>
            <w:r w:rsidRPr="00850CD2">
              <w:rPr>
                <w:sz w:val="20"/>
                <w:szCs w:val="20"/>
              </w:rPr>
              <w:t>Место и дата рассмотрения заявок на участие в аукционе</w:t>
            </w:r>
          </w:p>
        </w:tc>
        <w:tc>
          <w:tcPr>
            <w:tcW w:w="5855" w:type="dxa"/>
          </w:tcPr>
          <w:p w14:paraId="7BD30B67" w14:textId="77777777" w:rsidR="00DB5FF0" w:rsidRPr="00850CD2" w:rsidRDefault="00DB5FF0">
            <w:pPr>
              <w:jc w:val="both"/>
              <w:rPr>
                <w:sz w:val="20"/>
                <w:szCs w:val="20"/>
              </w:rPr>
            </w:pPr>
            <w:r w:rsidRPr="00850CD2">
              <w:rPr>
                <w:sz w:val="20"/>
                <w:szCs w:val="20"/>
              </w:rPr>
              <w:t xml:space="preserve">НСО, </w:t>
            </w:r>
            <w:proofErr w:type="spellStart"/>
            <w:r w:rsidRPr="00850CD2">
              <w:rPr>
                <w:sz w:val="20"/>
                <w:szCs w:val="20"/>
              </w:rPr>
              <w:t>г.Куйбышев</w:t>
            </w:r>
            <w:proofErr w:type="spellEnd"/>
            <w:r w:rsidRPr="00850CD2">
              <w:rPr>
                <w:sz w:val="20"/>
                <w:szCs w:val="20"/>
              </w:rPr>
              <w:t xml:space="preserve">, ул. </w:t>
            </w:r>
            <w:proofErr w:type="spellStart"/>
            <w:r w:rsidRPr="00850CD2">
              <w:rPr>
                <w:sz w:val="20"/>
                <w:szCs w:val="20"/>
              </w:rPr>
              <w:t>Краскома</w:t>
            </w:r>
            <w:proofErr w:type="spellEnd"/>
            <w:r w:rsidRPr="00850CD2">
              <w:rPr>
                <w:sz w:val="20"/>
                <w:szCs w:val="20"/>
              </w:rPr>
              <w:t xml:space="preserve">, 37, </w:t>
            </w:r>
            <w:proofErr w:type="spellStart"/>
            <w:r w:rsidRPr="00850CD2">
              <w:rPr>
                <w:sz w:val="20"/>
                <w:szCs w:val="20"/>
              </w:rPr>
              <w:t>каб</w:t>
            </w:r>
            <w:proofErr w:type="spellEnd"/>
            <w:r w:rsidRPr="00850CD2">
              <w:rPr>
                <w:sz w:val="20"/>
                <w:szCs w:val="20"/>
              </w:rPr>
              <w:t>. 39</w:t>
            </w:r>
          </w:p>
          <w:p w14:paraId="6A697117" w14:textId="7409D302" w:rsidR="00DB5FF0" w:rsidRPr="00850CD2" w:rsidRDefault="00DB5FF0">
            <w:pPr>
              <w:jc w:val="both"/>
              <w:rPr>
                <w:sz w:val="20"/>
                <w:szCs w:val="20"/>
              </w:rPr>
            </w:pPr>
            <w:r w:rsidRPr="00850CD2">
              <w:rPr>
                <w:sz w:val="20"/>
                <w:szCs w:val="20"/>
              </w:rPr>
              <w:t>31.07.2025 года</w:t>
            </w:r>
          </w:p>
          <w:p w14:paraId="6A24772A" w14:textId="77777777" w:rsidR="00DB5FF0" w:rsidRPr="00850CD2" w:rsidRDefault="00DB5FF0">
            <w:pPr>
              <w:jc w:val="both"/>
              <w:rPr>
                <w:sz w:val="20"/>
                <w:szCs w:val="20"/>
              </w:rPr>
            </w:pPr>
          </w:p>
        </w:tc>
      </w:tr>
      <w:tr w:rsidR="00DB5FF0" w:rsidRPr="00850CD2" w14:paraId="4447CADF" w14:textId="77777777" w:rsidTr="00DB5FF0">
        <w:tc>
          <w:tcPr>
            <w:tcW w:w="3716" w:type="dxa"/>
            <w:hideMark/>
          </w:tcPr>
          <w:p w14:paraId="568BF365" w14:textId="77777777" w:rsidR="00DB5FF0" w:rsidRPr="00850CD2" w:rsidRDefault="00DB5FF0">
            <w:pPr>
              <w:jc w:val="both"/>
              <w:rPr>
                <w:sz w:val="20"/>
                <w:szCs w:val="20"/>
              </w:rPr>
            </w:pPr>
            <w:r w:rsidRPr="00850CD2">
              <w:rPr>
                <w:sz w:val="20"/>
                <w:szCs w:val="20"/>
              </w:rPr>
              <w:t xml:space="preserve">Место и дата размещения протокола рассмотрения заявок </w:t>
            </w:r>
          </w:p>
        </w:tc>
        <w:tc>
          <w:tcPr>
            <w:tcW w:w="5855" w:type="dxa"/>
            <w:hideMark/>
          </w:tcPr>
          <w:p w14:paraId="52055AAF" w14:textId="77777777" w:rsidR="00DB5FF0" w:rsidRPr="00850CD2" w:rsidRDefault="00DB5FF0">
            <w:pPr>
              <w:jc w:val="both"/>
              <w:rPr>
                <w:sz w:val="20"/>
                <w:szCs w:val="20"/>
              </w:rPr>
            </w:pPr>
            <w:r w:rsidRPr="00850CD2">
              <w:rPr>
                <w:sz w:val="20"/>
                <w:szCs w:val="20"/>
              </w:rPr>
              <w:t xml:space="preserve">официальный сайт </w:t>
            </w:r>
            <w:hyperlink r:id="rId8" w:history="1">
              <w:r w:rsidRPr="00850CD2">
                <w:rPr>
                  <w:rStyle w:val="afa"/>
                  <w:sz w:val="20"/>
                  <w:szCs w:val="20"/>
                </w:rPr>
                <w:t>www.torgi.gov.ru</w:t>
              </w:r>
            </w:hyperlink>
          </w:p>
          <w:p w14:paraId="3274C21E" w14:textId="77777777" w:rsidR="00DB5FF0" w:rsidRPr="00850CD2" w:rsidRDefault="00DB5FF0">
            <w:pPr>
              <w:jc w:val="both"/>
              <w:rPr>
                <w:sz w:val="20"/>
                <w:szCs w:val="20"/>
              </w:rPr>
            </w:pPr>
            <w:r w:rsidRPr="00850CD2">
              <w:rPr>
                <w:sz w:val="20"/>
                <w:szCs w:val="20"/>
              </w:rPr>
              <w:t>31.07.2025 года</w:t>
            </w:r>
          </w:p>
        </w:tc>
      </w:tr>
      <w:tr w:rsidR="00DB5FF0" w:rsidRPr="00850CD2" w14:paraId="7BB21BFF" w14:textId="77777777" w:rsidTr="00DB5FF0">
        <w:tc>
          <w:tcPr>
            <w:tcW w:w="3716" w:type="dxa"/>
            <w:hideMark/>
          </w:tcPr>
          <w:p w14:paraId="113E9BEA" w14:textId="77777777" w:rsidR="00DB5FF0" w:rsidRPr="00850CD2" w:rsidRDefault="00DB5FF0">
            <w:pPr>
              <w:jc w:val="both"/>
              <w:rPr>
                <w:sz w:val="20"/>
                <w:szCs w:val="20"/>
              </w:rPr>
            </w:pPr>
            <w:r w:rsidRPr="00850CD2">
              <w:rPr>
                <w:sz w:val="20"/>
                <w:szCs w:val="20"/>
              </w:rPr>
              <w:t>Реквизиты решения об опубликовании извещений о предоставлении земельного участка</w:t>
            </w:r>
          </w:p>
        </w:tc>
        <w:tc>
          <w:tcPr>
            <w:tcW w:w="5855" w:type="dxa"/>
            <w:hideMark/>
          </w:tcPr>
          <w:p w14:paraId="29F01DC0" w14:textId="77777777" w:rsidR="00DB5FF0" w:rsidRPr="00850CD2" w:rsidRDefault="00DB5FF0">
            <w:pPr>
              <w:jc w:val="both"/>
              <w:rPr>
                <w:sz w:val="20"/>
                <w:szCs w:val="20"/>
              </w:rPr>
            </w:pPr>
            <w:r w:rsidRPr="00850CD2">
              <w:rPr>
                <w:sz w:val="20"/>
                <w:szCs w:val="20"/>
              </w:rPr>
              <w:t>Постановление администрации Куйбышевского муниципального района Новосибирской области 24.06.2025 № 503 «Об опубликовании извещения о возможности предоставления земельного участка для индивидуального жилищного строительства в собственность».</w:t>
            </w:r>
          </w:p>
        </w:tc>
      </w:tr>
    </w:tbl>
    <w:p w14:paraId="7AE91040" w14:textId="77777777" w:rsidR="00DB5FF0" w:rsidRPr="00850CD2" w:rsidRDefault="00DB5FF0" w:rsidP="00DB5FF0">
      <w:pPr>
        <w:jc w:val="both"/>
        <w:rPr>
          <w:sz w:val="20"/>
          <w:szCs w:val="20"/>
        </w:rPr>
      </w:pPr>
    </w:p>
    <w:p w14:paraId="5A2168F3" w14:textId="77777777" w:rsidR="00DB5FF0" w:rsidRPr="00850CD2" w:rsidRDefault="00DB5FF0" w:rsidP="00DB5FF0">
      <w:pPr>
        <w:tabs>
          <w:tab w:val="center" w:pos="-1843"/>
          <w:tab w:val="left" w:pos="-1418"/>
          <w:tab w:val="right" w:pos="11907"/>
        </w:tabs>
        <w:autoSpaceDE w:val="0"/>
        <w:autoSpaceDN w:val="0"/>
        <w:ind w:right="-1"/>
        <w:jc w:val="both"/>
        <w:rPr>
          <w:sz w:val="20"/>
          <w:szCs w:val="20"/>
        </w:rPr>
      </w:pPr>
      <w:r w:rsidRPr="00850CD2">
        <w:rPr>
          <w:sz w:val="20"/>
          <w:szCs w:val="20"/>
        </w:rPr>
        <w:t xml:space="preserve">Комиссия по организации и проведению торгов в форме открытых аукционов по продаже </w:t>
      </w:r>
    </w:p>
    <w:p w14:paraId="4EC41C4D" w14:textId="77777777" w:rsidR="00DB5FF0" w:rsidRPr="00850CD2" w:rsidRDefault="00DB5FF0" w:rsidP="00DB5FF0">
      <w:pPr>
        <w:tabs>
          <w:tab w:val="center" w:pos="-1843"/>
          <w:tab w:val="left" w:pos="-1418"/>
          <w:tab w:val="right" w:pos="11907"/>
        </w:tabs>
        <w:autoSpaceDE w:val="0"/>
        <w:autoSpaceDN w:val="0"/>
        <w:ind w:right="-1"/>
        <w:jc w:val="both"/>
        <w:rPr>
          <w:sz w:val="20"/>
          <w:szCs w:val="20"/>
        </w:rPr>
      </w:pPr>
      <w:r w:rsidRPr="00850CD2">
        <w:rPr>
          <w:sz w:val="20"/>
          <w:szCs w:val="20"/>
        </w:rPr>
        <w:t>земельных участков либо на право заключения договоров аренды земельных участков создана распоряжением администрации Куйбышевского муниципального района Новосибирской области 20.05.2024 № 477-р, в следующем составе:</w:t>
      </w:r>
    </w:p>
    <w:p w14:paraId="547E90A3" w14:textId="77777777" w:rsidR="00DB5FF0" w:rsidRPr="00850CD2" w:rsidRDefault="00DB5FF0" w:rsidP="00DB5FF0">
      <w:pPr>
        <w:tabs>
          <w:tab w:val="center" w:pos="-1843"/>
          <w:tab w:val="left" w:pos="-1418"/>
          <w:tab w:val="right" w:pos="11907"/>
        </w:tabs>
        <w:autoSpaceDE w:val="0"/>
        <w:autoSpaceDN w:val="0"/>
        <w:ind w:right="-1"/>
        <w:jc w:val="both"/>
        <w:rPr>
          <w:sz w:val="20"/>
          <w:szCs w:val="20"/>
        </w:rPr>
      </w:pPr>
      <w:r w:rsidRPr="00850CD2">
        <w:rPr>
          <w:sz w:val="20"/>
          <w:szCs w:val="20"/>
        </w:rPr>
        <w:t xml:space="preserve">Председатель комиссии: </w:t>
      </w:r>
    </w:p>
    <w:p w14:paraId="167F8ED1" w14:textId="77777777" w:rsidR="00DB5FF0" w:rsidRPr="00850CD2" w:rsidRDefault="00DB5FF0" w:rsidP="00DB5FF0">
      <w:pPr>
        <w:tabs>
          <w:tab w:val="center" w:pos="-1843"/>
          <w:tab w:val="left" w:pos="-1418"/>
          <w:tab w:val="right" w:pos="11907"/>
        </w:tabs>
        <w:autoSpaceDE w:val="0"/>
        <w:autoSpaceDN w:val="0"/>
        <w:ind w:right="-1"/>
        <w:jc w:val="both"/>
        <w:rPr>
          <w:sz w:val="20"/>
          <w:szCs w:val="20"/>
        </w:rPr>
      </w:pPr>
      <w:proofErr w:type="spellStart"/>
      <w:r w:rsidRPr="00850CD2">
        <w:rPr>
          <w:sz w:val="20"/>
          <w:szCs w:val="20"/>
        </w:rPr>
        <w:t>Ильюхин</w:t>
      </w:r>
      <w:proofErr w:type="spellEnd"/>
      <w:r w:rsidRPr="00850CD2">
        <w:rPr>
          <w:sz w:val="20"/>
          <w:szCs w:val="20"/>
        </w:rPr>
        <w:t xml:space="preserve"> Сергей Фролович, начальник управления строительства, коммунального, дорожного хозяйства и транспорта администрации Куйбышевского муниципального района Новосибирской области.</w:t>
      </w:r>
    </w:p>
    <w:p w14:paraId="369693FC" w14:textId="77777777" w:rsidR="00DB5FF0" w:rsidRPr="00850CD2" w:rsidRDefault="00DB5FF0" w:rsidP="00DB5FF0">
      <w:pPr>
        <w:tabs>
          <w:tab w:val="center" w:pos="-1843"/>
          <w:tab w:val="left" w:pos="-1418"/>
          <w:tab w:val="right" w:pos="11907"/>
        </w:tabs>
        <w:autoSpaceDE w:val="0"/>
        <w:autoSpaceDN w:val="0"/>
        <w:ind w:right="-1"/>
        <w:jc w:val="both"/>
        <w:rPr>
          <w:sz w:val="20"/>
          <w:szCs w:val="20"/>
        </w:rPr>
      </w:pPr>
      <w:r w:rsidRPr="00850CD2">
        <w:rPr>
          <w:sz w:val="20"/>
          <w:szCs w:val="20"/>
        </w:rPr>
        <w:t>Члены комиссии:</w:t>
      </w:r>
    </w:p>
    <w:tbl>
      <w:tblPr>
        <w:tblW w:w="9923" w:type="dxa"/>
        <w:tblInd w:w="108" w:type="dxa"/>
        <w:tblLook w:val="01E0" w:firstRow="1" w:lastRow="1" w:firstColumn="1" w:lastColumn="1" w:noHBand="0" w:noVBand="0"/>
      </w:tblPr>
      <w:tblGrid>
        <w:gridCol w:w="2977"/>
        <w:gridCol w:w="425"/>
        <w:gridCol w:w="6521"/>
      </w:tblGrid>
      <w:tr w:rsidR="00DB5FF0" w:rsidRPr="00850CD2" w14:paraId="485F979F" w14:textId="77777777" w:rsidTr="00DB5FF0">
        <w:tc>
          <w:tcPr>
            <w:tcW w:w="2977" w:type="dxa"/>
            <w:hideMark/>
          </w:tcPr>
          <w:p w14:paraId="49B7FCE5" w14:textId="77777777" w:rsidR="00DB5FF0" w:rsidRPr="00850CD2" w:rsidRDefault="00DB5FF0">
            <w:pPr>
              <w:widowControl w:val="0"/>
              <w:autoSpaceDE w:val="0"/>
              <w:autoSpaceDN w:val="0"/>
              <w:adjustRightInd w:val="0"/>
              <w:snapToGrid w:val="0"/>
              <w:spacing w:line="252" w:lineRule="auto"/>
              <w:ind w:right="-4"/>
              <w:rPr>
                <w:sz w:val="20"/>
                <w:szCs w:val="20"/>
              </w:rPr>
            </w:pPr>
            <w:r w:rsidRPr="00850CD2">
              <w:rPr>
                <w:sz w:val="20"/>
                <w:szCs w:val="20"/>
              </w:rPr>
              <w:t>Костина Татьяна Юрьевна</w:t>
            </w:r>
          </w:p>
        </w:tc>
        <w:tc>
          <w:tcPr>
            <w:tcW w:w="425" w:type="dxa"/>
          </w:tcPr>
          <w:p w14:paraId="326DA892" w14:textId="77777777" w:rsidR="00DB5FF0" w:rsidRPr="00850CD2" w:rsidRDefault="00DB5FF0">
            <w:pPr>
              <w:snapToGrid w:val="0"/>
              <w:spacing w:line="252" w:lineRule="auto"/>
              <w:ind w:right="-4"/>
              <w:jc w:val="both"/>
              <w:rPr>
                <w:sz w:val="20"/>
                <w:szCs w:val="20"/>
              </w:rPr>
            </w:pPr>
          </w:p>
          <w:p w14:paraId="33E8B88A" w14:textId="77777777" w:rsidR="00DB5FF0" w:rsidRPr="00850CD2" w:rsidRDefault="00DB5FF0">
            <w:pPr>
              <w:widowControl w:val="0"/>
              <w:autoSpaceDE w:val="0"/>
              <w:autoSpaceDN w:val="0"/>
              <w:adjustRightInd w:val="0"/>
              <w:snapToGrid w:val="0"/>
              <w:spacing w:line="252" w:lineRule="auto"/>
              <w:ind w:right="-4"/>
              <w:jc w:val="both"/>
              <w:rPr>
                <w:sz w:val="20"/>
                <w:szCs w:val="20"/>
              </w:rPr>
            </w:pPr>
            <w:r w:rsidRPr="00850CD2">
              <w:rPr>
                <w:sz w:val="20"/>
                <w:szCs w:val="20"/>
              </w:rPr>
              <w:t>–</w:t>
            </w:r>
          </w:p>
        </w:tc>
        <w:tc>
          <w:tcPr>
            <w:tcW w:w="6521" w:type="dxa"/>
            <w:hideMark/>
          </w:tcPr>
          <w:p w14:paraId="01FC5543" w14:textId="77777777" w:rsidR="00DB5FF0" w:rsidRPr="00850CD2" w:rsidRDefault="00DB5FF0">
            <w:pPr>
              <w:widowControl w:val="0"/>
              <w:autoSpaceDE w:val="0"/>
              <w:autoSpaceDN w:val="0"/>
              <w:adjustRightInd w:val="0"/>
              <w:snapToGrid w:val="0"/>
              <w:spacing w:line="252" w:lineRule="auto"/>
              <w:ind w:right="-4"/>
              <w:jc w:val="both"/>
              <w:rPr>
                <w:sz w:val="20"/>
                <w:szCs w:val="20"/>
              </w:rPr>
            </w:pPr>
            <w:r w:rsidRPr="00850CD2">
              <w:rPr>
                <w:sz w:val="20"/>
                <w:szCs w:val="20"/>
              </w:rPr>
              <w:t>главный специалист управления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DB5FF0" w:rsidRPr="00850CD2" w14:paraId="4C0B4769" w14:textId="77777777" w:rsidTr="00DB5FF0">
        <w:tc>
          <w:tcPr>
            <w:tcW w:w="2977" w:type="dxa"/>
            <w:hideMark/>
          </w:tcPr>
          <w:p w14:paraId="16489605" w14:textId="77777777" w:rsidR="00DB5FF0" w:rsidRPr="00850CD2" w:rsidRDefault="00DB5FF0">
            <w:pPr>
              <w:widowControl w:val="0"/>
              <w:autoSpaceDE w:val="0"/>
              <w:autoSpaceDN w:val="0"/>
              <w:adjustRightInd w:val="0"/>
              <w:snapToGrid w:val="0"/>
              <w:spacing w:line="252" w:lineRule="auto"/>
              <w:ind w:right="-4"/>
              <w:rPr>
                <w:sz w:val="20"/>
                <w:szCs w:val="20"/>
              </w:rPr>
            </w:pPr>
            <w:r w:rsidRPr="00850CD2">
              <w:rPr>
                <w:sz w:val="20"/>
                <w:szCs w:val="20"/>
              </w:rPr>
              <w:t xml:space="preserve">Горбунова Татьяна Петровна </w:t>
            </w:r>
          </w:p>
        </w:tc>
        <w:tc>
          <w:tcPr>
            <w:tcW w:w="425" w:type="dxa"/>
            <w:hideMark/>
          </w:tcPr>
          <w:p w14:paraId="79AFED78" w14:textId="77777777" w:rsidR="00DB5FF0" w:rsidRPr="00850CD2" w:rsidRDefault="00DB5FF0">
            <w:pPr>
              <w:widowControl w:val="0"/>
              <w:autoSpaceDE w:val="0"/>
              <w:autoSpaceDN w:val="0"/>
              <w:adjustRightInd w:val="0"/>
              <w:snapToGrid w:val="0"/>
              <w:spacing w:line="252" w:lineRule="auto"/>
              <w:ind w:right="-4"/>
              <w:jc w:val="both"/>
              <w:rPr>
                <w:sz w:val="20"/>
                <w:szCs w:val="20"/>
              </w:rPr>
            </w:pPr>
            <w:r w:rsidRPr="00850CD2">
              <w:rPr>
                <w:sz w:val="20"/>
                <w:szCs w:val="20"/>
              </w:rPr>
              <w:t>_</w:t>
            </w:r>
          </w:p>
        </w:tc>
        <w:tc>
          <w:tcPr>
            <w:tcW w:w="6521" w:type="dxa"/>
            <w:hideMark/>
          </w:tcPr>
          <w:p w14:paraId="6D360283" w14:textId="77777777" w:rsidR="00DB5FF0" w:rsidRPr="00850CD2" w:rsidRDefault="00DB5FF0">
            <w:pPr>
              <w:widowControl w:val="0"/>
              <w:autoSpaceDE w:val="0"/>
              <w:autoSpaceDN w:val="0"/>
              <w:adjustRightInd w:val="0"/>
              <w:snapToGrid w:val="0"/>
              <w:spacing w:line="252" w:lineRule="auto"/>
              <w:ind w:right="-4"/>
              <w:jc w:val="both"/>
              <w:rPr>
                <w:sz w:val="20"/>
                <w:szCs w:val="20"/>
              </w:rPr>
            </w:pPr>
            <w:r w:rsidRPr="00850CD2">
              <w:rPr>
                <w:sz w:val="20"/>
                <w:szCs w:val="20"/>
              </w:rPr>
              <w:t>главный специалист управления строительства, коммунального, дорожного хозяйства и транспорта администрации Куйбышевского муниципального района Новосибирской области - секретарь комиссии;</w:t>
            </w:r>
          </w:p>
        </w:tc>
      </w:tr>
      <w:tr w:rsidR="00DB5FF0" w:rsidRPr="00850CD2" w14:paraId="243CC4C2" w14:textId="77777777" w:rsidTr="00DB5FF0">
        <w:tc>
          <w:tcPr>
            <w:tcW w:w="2977" w:type="dxa"/>
            <w:hideMark/>
          </w:tcPr>
          <w:p w14:paraId="67BF6FAB" w14:textId="77777777" w:rsidR="00DB5FF0" w:rsidRPr="00850CD2" w:rsidRDefault="00DB5FF0">
            <w:pPr>
              <w:widowControl w:val="0"/>
              <w:autoSpaceDE w:val="0"/>
              <w:autoSpaceDN w:val="0"/>
              <w:adjustRightInd w:val="0"/>
              <w:snapToGrid w:val="0"/>
              <w:spacing w:line="252" w:lineRule="auto"/>
              <w:ind w:right="-4"/>
              <w:rPr>
                <w:sz w:val="20"/>
                <w:szCs w:val="20"/>
              </w:rPr>
            </w:pPr>
            <w:r w:rsidRPr="00850CD2">
              <w:rPr>
                <w:sz w:val="20"/>
                <w:szCs w:val="20"/>
              </w:rPr>
              <w:t>Кондакова Марина Владимировна</w:t>
            </w:r>
          </w:p>
        </w:tc>
        <w:tc>
          <w:tcPr>
            <w:tcW w:w="425" w:type="dxa"/>
          </w:tcPr>
          <w:p w14:paraId="362BDBDF" w14:textId="77777777" w:rsidR="00DB5FF0" w:rsidRPr="00850CD2" w:rsidRDefault="00DB5FF0">
            <w:pPr>
              <w:snapToGrid w:val="0"/>
              <w:spacing w:line="252" w:lineRule="auto"/>
              <w:ind w:right="-4"/>
              <w:jc w:val="both"/>
              <w:rPr>
                <w:sz w:val="20"/>
                <w:szCs w:val="20"/>
              </w:rPr>
            </w:pPr>
          </w:p>
          <w:p w14:paraId="4B9ED14E" w14:textId="77777777" w:rsidR="00DB5FF0" w:rsidRPr="00850CD2" w:rsidRDefault="00DB5FF0">
            <w:pPr>
              <w:widowControl w:val="0"/>
              <w:autoSpaceDE w:val="0"/>
              <w:autoSpaceDN w:val="0"/>
              <w:adjustRightInd w:val="0"/>
              <w:snapToGrid w:val="0"/>
              <w:spacing w:line="252" w:lineRule="auto"/>
              <w:ind w:right="-4"/>
              <w:jc w:val="both"/>
              <w:rPr>
                <w:sz w:val="20"/>
                <w:szCs w:val="20"/>
              </w:rPr>
            </w:pPr>
            <w:r w:rsidRPr="00850CD2">
              <w:rPr>
                <w:sz w:val="20"/>
                <w:szCs w:val="20"/>
              </w:rPr>
              <w:t>–</w:t>
            </w:r>
          </w:p>
        </w:tc>
        <w:tc>
          <w:tcPr>
            <w:tcW w:w="6521" w:type="dxa"/>
            <w:hideMark/>
          </w:tcPr>
          <w:p w14:paraId="26D06844" w14:textId="77777777" w:rsidR="00DB5FF0" w:rsidRPr="00850CD2" w:rsidRDefault="00DB5FF0">
            <w:pPr>
              <w:widowControl w:val="0"/>
              <w:autoSpaceDE w:val="0"/>
              <w:autoSpaceDN w:val="0"/>
              <w:adjustRightInd w:val="0"/>
              <w:snapToGrid w:val="0"/>
              <w:spacing w:line="252" w:lineRule="auto"/>
              <w:ind w:right="-4"/>
              <w:jc w:val="both"/>
              <w:rPr>
                <w:sz w:val="20"/>
                <w:szCs w:val="20"/>
              </w:rPr>
            </w:pPr>
            <w:r w:rsidRPr="00850CD2">
              <w:rPr>
                <w:sz w:val="20"/>
                <w:szCs w:val="20"/>
              </w:rPr>
              <w:t>главный специалист – юрист управления делами администрации Куйбышевского муниципального района Новосибирской области;</w:t>
            </w:r>
          </w:p>
        </w:tc>
      </w:tr>
      <w:tr w:rsidR="00DB5FF0" w:rsidRPr="00850CD2" w14:paraId="7042DCE7" w14:textId="77777777" w:rsidTr="00DB5FF0">
        <w:tc>
          <w:tcPr>
            <w:tcW w:w="2977" w:type="dxa"/>
            <w:hideMark/>
          </w:tcPr>
          <w:p w14:paraId="4A5507F7" w14:textId="77777777" w:rsidR="00DB5FF0" w:rsidRPr="00850CD2" w:rsidRDefault="00DB5FF0">
            <w:pPr>
              <w:widowControl w:val="0"/>
              <w:autoSpaceDE w:val="0"/>
              <w:autoSpaceDN w:val="0"/>
              <w:adjustRightInd w:val="0"/>
              <w:snapToGrid w:val="0"/>
              <w:spacing w:line="252" w:lineRule="auto"/>
              <w:ind w:right="-4"/>
              <w:rPr>
                <w:sz w:val="20"/>
                <w:szCs w:val="20"/>
              </w:rPr>
            </w:pPr>
            <w:proofErr w:type="spellStart"/>
            <w:r w:rsidRPr="00850CD2">
              <w:rPr>
                <w:sz w:val="20"/>
                <w:szCs w:val="20"/>
              </w:rPr>
              <w:t>Лерх</w:t>
            </w:r>
            <w:proofErr w:type="spellEnd"/>
            <w:r w:rsidRPr="00850CD2">
              <w:rPr>
                <w:sz w:val="20"/>
                <w:szCs w:val="20"/>
              </w:rPr>
              <w:t xml:space="preserve"> Виктор Анатольевич</w:t>
            </w:r>
          </w:p>
        </w:tc>
        <w:tc>
          <w:tcPr>
            <w:tcW w:w="425" w:type="dxa"/>
            <w:hideMark/>
          </w:tcPr>
          <w:p w14:paraId="3B1F5F21" w14:textId="77777777" w:rsidR="00DB5FF0" w:rsidRPr="00850CD2" w:rsidRDefault="00DB5FF0">
            <w:pPr>
              <w:widowControl w:val="0"/>
              <w:autoSpaceDE w:val="0"/>
              <w:autoSpaceDN w:val="0"/>
              <w:adjustRightInd w:val="0"/>
              <w:snapToGrid w:val="0"/>
              <w:spacing w:line="252" w:lineRule="auto"/>
              <w:ind w:right="-4"/>
              <w:jc w:val="both"/>
              <w:rPr>
                <w:sz w:val="20"/>
                <w:szCs w:val="20"/>
              </w:rPr>
            </w:pPr>
            <w:r w:rsidRPr="00850CD2">
              <w:rPr>
                <w:sz w:val="20"/>
                <w:szCs w:val="20"/>
              </w:rPr>
              <w:t>_</w:t>
            </w:r>
          </w:p>
        </w:tc>
        <w:tc>
          <w:tcPr>
            <w:tcW w:w="6521" w:type="dxa"/>
            <w:hideMark/>
          </w:tcPr>
          <w:p w14:paraId="3D914B02" w14:textId="77777777" w:rsidR="00DB5FF0" w:rsidRPr="00850CD2" w:rsidRDefault="00DB5FF0">
            <w:pPr>
              <w:pStyle w:val="aff5"/>
              <w:tabs>
                <w:tab w:val="left" w:pos="0"/>
              </w:tabs>
              <w:ind w:left="0" w:right="-56"/>
              <w:rPr>
                <w:rFonts w:ascii="Times New Roman" w:hAnsi="Times New Roman"/>
                <w:sz w:val="20"/>
              </w:rPr>
            </w:pPr>
            <w:r w:rsidRPr="00850CD2">
              <w:rPr>
                <w:rFonts w:ascii="Times New Roman" w:hAnsi="Times New Roman"/>
                <w:sz w:val="20"/>
              </w:rPr>
              <w:t>заместитель начальника управления делами –</w:t>
            </w:r>
          </w:p>
          <w:p w14:paraId="09F75349" w14:textId="77777777" w:rsidR="00DB5FF0" w:rsidRPr="00850CD2" w:rsidRDefault="00DB5FF0">
            <w:pPr>
              <w:pStyle w:val="aff5"/>
              <w:tabs>
                <w:tab w:val="left" w:pos="0"/>
              </w:tabs>
              <w:ind w:left="0" w:right="-56"/>
              <w:rPr>
                <w:rFonts w:ascii="Times New Roman" w:hAnsi="Times New Roman"/>
                <w:sz w:val="20"/>
              </w:rPr>
            </w:pPr>
            <w:r w:rsidRPr="00850CD2">
              <w:rPr>
                <w:rFonts w:ascii="Times New Roman" w:hAnsi="Times New Roman"/>
                <w:sz w:val="20"/>
              </w:rPr>
              <w:t>юрист администрации Куйбышевского муниципального района Новосибирской области</w:t>
            </w:r>
          </w:p>
        </w:tc>
      </w:tr>
      <w:tr w:rsidR="00DB5FF0" w:rsidRPr="00850CD2" w14:paraId="0C581CF7" w14:textId="77777777" w:rsidTr="00DB5FF0">
        <w:tc>
          <w:tcPr>
            <w:tcW w:w="2977" w:type="dxa"/>
            <w:hideMark/>
          </w:tcPr>
          <w:p w14:paraId="50216B66" w14:textId="77777777" w:rsidR="00DB5FF0" w:rsidRPr="00850CD2" w:rsidRDefault="00DB5FF0">
            <w:pPr>
              <w:widowControl w:val="0"/>
              <w:autoSpaceDE w:val="0"/>
              <w:autoSpaceDN w:val="0"/>
              <w:adjustRightInd w:val="0"/>
              <w:snapToGrid w:val="0"/>
              <w:spacing w:line="252" w:lineRule="auto"/>
              <w:ind w:right="-4"/>
              <w:rPr>
                <w:sz w:val="20"/>
                <w:szCs w:val="20"/>
              </w:rPr>
            </w:pPr>
            <w:r w:rsidRPr="00850CD2">
              <w:rPr>
                <w:sz w:val="20"/>
                <w:szCs w:val="20"/>
              </w:rPr>
              <w:t xml:space="preserve">Орлова Лилия Викторовна </w:t>
            </w:r>
          </w:p>
        </w:tc>
        <w:tc>
          <w:tcPr>
            <w:tcW w:w="425" w:type="dxa"/>
            <w:hideMark/>
          </w:tcPr>
          <w:p w14:paraId="2D220E09" w14:textId="77777777" w:rsidR="00DB5FF0" w:rsidRPr="00850CD2" w:rsidRDefault="00DB5FF0">
            <w:pPr>
              <w:widowControl w:val="0"/>
              <w:autoSpaceDE w:val="0"/>
              <w:autoSpaceDN w:val="0"/>
              <w:adjustRightInd w:val="0"/>
              <w:snapToGrid w:val="0"/>
              <w:spacing w:line="252" w:lineRule="auto"/>
              <w:ind w:right="-4"/>
              <w:jc w:val="both"/>
              <w:rPr>
                <w:sz w:val="20"/>
                <w:szCs w:val="20"/>
              </w:rPr>
            </w:pPr>
            <w:r w:rsidRPr="00850CD2">
              <w:rPr>
                <w:sz w:val="20"/>
                <w:szCs w:val="20"/>
              </w:rPr>
              <w:t>_</w:t>
            </w:r>
          </w:p>
        </w:tc>
        <w:tc>
          <w:tcPr>
            <w:tcW w:w="6521" w:type="dxa"/>
            <w:hideMark/>
          </w:tcPr>
          <w:p w14:paraId="0E812AEA" w14:textId="77777777" w:rsidR="00DB5FF0" w:rsidRPr="00850CD2" w:rsidRDefault="00DB5FF0">
            <w:pPr>
              <w:widowControl w:val="0"/>
              <w:autoSpaceDE w:val="0"/>
              <w:autoSpaceDN w:val="0"/>
              <w:adjustRightInd w:val="0"/>
              <w:snapToGrid w:val="0"/>
              <w:spacing w:line="252" w:lineRule="auto"/>
              <w:ind w:right="-4"/>
              <w:jc w:val="both"/>
              <w:rPr>
                <w:sz w:val="20"/>
                <w:szCs w:val="20"/>
              </w:rPr>
            </w:pPr>
            <w:r w:rsidRPr="00850CD2">
              <w:rPr>
                <w:sz w:val="20"/>
                <w:szCs w:val="20"/>
              </w:rPr>
              <w:t>управляющий делами администрации Куйбышевского муниципального района Новосибирской области;</w:t>
            </w:r>
          </w:p>
        </w:tc>
      </w:tr>
      <w:tr w:rsidR="00DB5FF0" w:rsidRPr="00850CD2" w14:paraId="10C9E0A3" w14:textId="77777777" w:rsidTr="00DB5FF0">
        <w:tc>
          <w:tcPr>
            <w:tcW w:w="2977" w:type="dxa"/>
            <w:hideMark/>
          </w:tcPr>
          <w:p w14:paraId="2B5BEDEC" w14:textId="77777777" w:rsidR="00DB5FF0" w:rsidRPr="00850CD2" w:rsidRDefault="00DB5FF0">
            <w:pPr>
              <w:widowControl w:val="0"/>
              <w:autoSpaceDE w:val="0"/>
              <w:autoSpaceDN w:val="0"/>
              <w:adjustRightInd w:val="0"/>
              <w:snapToGrid w:val="0"/>
              <w:spacing w:line="252" w:lineRule="auto"/>
              <w:ind w:right="-4"/>
              <w:rPr>
                <w:sz w:val="20"/>
                <w:szCs w:val="20"/>
              </w:rPr>
            </w:pPr>
            <w:proofErr w:type="spellStart"/>
            <w:r w:rsidRPr="00850CD2">
              <w:rPr>
                <w:sz w:val="20"/>
                <w:szCs w:val="20"/>
              </w:rPr>
              <w:t>Просветова</w:t>
            </w:r>
            <w:proofErr w:type="spellEnd"/>
            <w:r w:rsidRPr="00850CD2">
              <w:rPr>
                <w:sz w:val="20"/>
                <w:szCs w:val="20"/>
              </w:rPr>
              <w:t xml:space="preserve"> Юлия Валериевна </w:t>
            </w:r>
          </w:p>
        </w:tc>
        <w:tc>
          <w:tcPr>
            <w:tcW w:w="425" w:type="dxa"/>
            <w:hideMark/>
          </w:tcPr>
          <w:p w14:paraId="00C34770" w14:textId="77777777" w:rsidR="00DB5FF0" w:rsidRPr="00850CD2" w:rsidRDefault="00DB5FF0">
            <w:pPr>
              <w:widowControl w:val="0"/>
              <w:autoSpaceDE w:val="0"/>
              <w:autoSpaceDN w:val="0"/>
              <w:adjustRightInd w:val="0"/>
              <w:snapToGrid w:val="0"/>
              <w:spacing w:line="252" w:lineRule="auto"/>
              <w:ind w:right="-4"/>
              <w:jc w:val="both"/>
              <w:rPr>
                <w:sz w:val="20"/>
                <w:szCs w:val="20"/>
              </w:rPr>
            </w:pPr>
            <w:r w:rsidRPr="00850CD2">
              <w:rPr>
                <w:sz w:val="20"/>
                <w:szCs w:val="20"/>
              </w:rPr>
              <w:t>_</w:t>
            </w:r>
          </w:p>
        </w:tc>
        <w:tc>
          <w:tcPr>
            <w:tcW w:w="6521" w:type="dxa"/>
            <w:hideMark/>
          </w:tcPr>
          <w:p w14:paraId="5E9838DA" w14:textId="77777777" w:rsidR="00DB5FF0" w:rsidRPr="00850CD2" w:rsidRDefault="00DB5FF0">
            <w:pPr>
              <w:widowControl w:val="0"/>
              <w:autoSpaceDE w:val="0"/>
              <w:autoSpaceDN w:val="0"/>
              <w:adjustRightInd w:val="0"/>
              <w:snapToGrid w:val="0"/>
              <w:spacing w:line="252" w:lineRule="auto"/>
              <w:ind w:right="-4"/>
              <w:jc w:val="both"/>
              <w:rPr>
                <w:sz w:val="20"/>
                <w:szCs w:val="20"/>
              </w:rPr>
            </w:pPr>
            <w:r w:rsidRPr="00850CD2">
              <w:rPr>
                <w:sz w:val="20"/>
                <w:szCs w:val="20"/>
              </w:rPr>
              <w:t>заместитель начальника управления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DB5FF0" w:rsidRPr="00850CD2" w14:paraId="4174B2C8" w14:textId="77777777" w:rsidTr="00DB5FF0">
        <w:tc>
          <w:tcPr>
            <w:tcW w:w="2977" w:type="dxa"/>
            <w:hideMark/>
          </w:tcPr>
          <w:p w14:paraId="2BBB7933" w14:textId="77777777" w:rsidR="00DB5FF0" w:rsidRPr="00850CD2" w:rsidRDefault="00DB5FF0">
            <w:pPr>
              <w:widowControl w:val="0"/>
              <w:autoSpaceDE w:val="0"/>
              <w:autoSpaceDN w:val="0"/>
              <w:adjustRightInd w:val="0"/>
              <w:snapToGrid w:val="0"/>
              <w:spacing w:line="252" w:lineRule="auto"/>
              <w:ind w:right="-4"/>
              <w:rPr>
                <w:sz w:val="20"/>
                <w:szCs w:val="20"/>
              </w:rPr>
            </w:pPr>
            <w:r w:rsidRPr="00850CD2">
              <w:rPr>
                <w:sz w:val="20"/>
                <w:szCs w:val="20"/>
              </w:rPr>
              <w:t>Шабанова Марина Михайловна</w:t>
            </w:r>
          </w:p>
        </w:tc>
        <w:tc>
          <w:tcPr>
            <w:tcW w:w="425" w:type="dxa"/>
            <w:hideMark/>
          </w:tcPr>
          <w:p w14:paraId="522564E8" w14:textId="77777777" w:rsidR="00DB5FF0" w:rsidRPr="00850CD2" w:rsidRDefault="00DB5FF0">
            <w:pPr>
              <w:widowControl w:val="0"/>
              <w:autoSpaceDE w:val="0"/>
              <w:autoSpaceDN w:val="0"/>
              <w:adjustRightInd w:val="0"/>
              <w:snapToGrid w:val="0"/>
              <w:spacing w:line="252" w:lineRule="auto"/>
              <w:ind w:right="-4"/>
              <w:jc w:val="both"/>
              <w:rPr>
                <w:sz w:val="20"/>
                <w:szCs w:val="20"/>
              </w:rPr>
            </w:pPr>
            <w:r w:rsidRPr="00850CD2">
              <w:rPr>
                <w:sz w:val="20"/>
                <w:szCs w:val="20"/>
              </w:rPr>
              <w:t>_</w:t>
            </w:r>
          </w:p>
        </w:tc>
        <w:tc>
          <w:tcPr>
            <w:tcW w:w="6521" w:type="dxa"/>
            <w:hideMark/>
          </w:tcPr>
          <w:p w14:paraId="7F9CE7C7" w14:textId="77777777" w:rsidR="00DB5FF0" w:rsidRPr="00850CD2" w:rsidRDefault="00DB5FF0">
            <w:pPr>
              <w:widowControl w:val="0"/>
              <w:autoSpaceDE w:val="0"/>
              <w:autoSpaceDN w:val="0"/>
              <w:adjustRightInd w:val="0"/>
              <w:snapToGrid w:val="0"/>
              <w:spacing w:line="252" w:lineRule="auto"/>
              <w:ind w:right="-4"/>
              <w:jc w:val="both"/>
              <w:rPr>
                <w:sz w:val="20"/>
                <w:szCs w:val="20"/>
              </w:rPr>
            </w:pPr>
            <w:r w:rsidRPr="00850CD2">
              <w:rPr>
                <w:sz w:val="20"/>
                <w:szCs w:val="20"/>
              </w:rPr>
              <w:t>начальник финансового отдела администрации Куйбышевского муниципального района Новосибирской области;</w:t>
            </w:r>
          </w:p>
        </w:tc>
      </w:tr>
      <w:tr w:rsidR="00DB5FF0" w:rsidRPr="00850CD2" w14:paraId="2C68CE9E" w14:textId="77777777" w:rsidTr="00DB5FF0">
        <w:tc>
          <w:tcPr>
            <w:tcW w:w="2977" w:type="dxa"/>
            <w:hideMark/>
          </w:tcPr>
          <w:p w14:paraId="34FB754E" w14:textId="77777777" w:rsidR="00DB5FF0" w:rsidRPr="00850CD2" w:rsidRDefault="00DB5FF0">
            <w:pPr>
              <w:widowControl w:val="0"/>
              <w:autoSpaceDE w:val="0"/>
              <w:autoSpaceDN w:val="0"/>
              <w:adjustRightInd w:val="0"/>
              <w:snapToGrid w:val="0"/>
              <w:spacing w:line="252" w:lineRule="auto"/>
              <w:ind w:right="-4"/>
              <w:rPr>
                <w:sz w:val="20"/>
                <w:szCs w:val="20"/>
              </w:rPr>
            </w:pPr>
            <w:r w:rsidRPr="00850CD2">
              <w:rPr>
                <w:sz w:val="20"/>
                <w:szCs w:val="20"/>
              </w:rPr>
              <w:t xml:space="preserve">Шитов Олег Владимирович </w:t>
            </w:r>
          </w:p>
        </w:tc>
        <w:tc>
          <w:tcPr>
            <w:tcW w:w="425" w:type="dxa"/>
            <w:hideMark/>
          </w:tcPr>
          <w:p w14:paraId="2DCFF23A" w14:textId="77777777" w:rsidR="00DB5FF0" w:rsidRPr="00850CD2" w:rsidRDefault="00DB5FF0">
            <w:pPr>
              <w:widowControl w:val="0"/>
              <w:autoSpaceDE w:val="0"/>
              <w:autoSpaceDN w:val="0"/>
              <w:adjustRightInd w:val="0"/>
              <w:snapToGrid w:val="0"/>
              <w:spacing w:line="252" w:lineRule="auto"/>
              <w:ind w:right="-4"/>
              <w:jc w:val="both"/>
              <w:rPr>
                <w:sz w:val="20"/>
                <w:szCs w:val="20"/>
              </w:rPr>
            </w:pPr>
            <w:r w:rsidRPr="00850CD2">
              <w:rPr>
                <w:sz w:val="20"/>
                <w:szCs w:val="20"/>
              </w:rPr>
              <w:t>_</w:t>
            </w:r>
          </w:p>
        </w:tc>
        <w:tc>
          <w:tcPr>
            <w:tcW w:w="6521" w:type="dxa"/>
            <w:hideMark/>
          </w:tcPr>
          <w:p w14:paraId="1D8C5A16" w14:textId="77777777" w:rsidR="00DB5FF0" w:rsidRPr="00850CD2" w:rsidRDefault="00DB5FF0">
            <w:pPr>
              <w:widowControl w:val="0"/>
              <w:autoSpaceDE w:val="0"/>
              <w:autoSpaceDN w:val="0"/>
              <w:adjustRightInd w:val="0"/>
              <w:snapToGrid w:val="0"/>
              <w:spacing w:line="252" w:lineRule="auto"/>
              <w:ind w:right="-4"/>
              <w:jc w:val="both"/>
              <w:rPr>
                <w:sz w:val="20"/>
                <w:szCs w:val="20"/>
              </w:rPr>
            </w:pPr>
            <w:r w:rsidRPr="00850CD2">
              <w:rPr>
                <w:sz w:val="20"/>
                <w:szCs w:val="20"/>
              </w:rPr>
              <w:t xml:space="preserve">депутат Совета депутатов Куйбышевского муниципального района Новосибирской области </w:t>
            </w:r>
          </w:p>
        </w:tc>
      </w:tr>
    </w:tbl>
    <w:p w14:paraId="4BCB47F5" w14:textId="77777777" w:rsidR="00DB5FF0" w:rsidRPr="00850CD2" w:rsidRDefault="00DB5FF0" w:rsidP="00DB5FF0">
      <w:pPr>
        <w:jc w:val="both"/>
        <w:rPr>
          <w:sz w:val="20"/>
          <w:szCs w:val="20"/>
        </w:rPr>
      </w:pPr>
    </w:p>
    <w:p w14:paraId="5094638F" w14:textId="77777777" w:rsidR="00DB5FF0" w:rsidRPr="00850CD2" w:rsidRDefault="00DB5FF0" w:rsidP="00DB5FF0">
      <w:pPr>
        <w:jc w:val="both"/>
        <w:rPr>
          <w:sz w:val="20"/>
          <w:szCs w:val="20"/>
        </w:rPr>
      </w:pPr>
      <w:r w:rsidRPr="00850CD2">
        <w:rPr>
          <w:sz w:val="20"/>
          <w:szCs w:val="20"/>
        </w:rPr>
        <w:t>На заседании комиссии присутствуют:</w:t>
      </w:r>
    </w:p>
    <w:p w14:paraId="67BC51D1" w14:textId="77777777" w:rsidR="00DB5FF0" w:rsidRPr="00850CD2" w:rsidRDefault="00DB5FF0" w:rsidP="00997D8C">
      <w:pPr>
        <w:numPr>
          <w:ilvl w:val="0"/>
          <w:numId w:val="25"/>
        </w:numPr>
        <w:jc w:val="both"/>
        <w:rPr>
          <w:sz w:val="20"/>
          <w:szCs w:val="20"/>
        </w:rPr>
      </w:pPr>
      <w:proofErr w:type="spellStart"/>
      <w:r w:rsidRPr="00850CD2">
        <w:rPr>
          <w:sz w:val="20"/>
          <w:szCs w:val="20"/>
        </w:rPr>
        <w:t>Ильюхин</w:t>
      </w:r>
      <w:proofErr w:type="spellEnd"/>
      <w:r w:rsidRPr="00850CD2">
        <w:rPr>
          <w:sz w:val="20"/>
          <w:szCs w:val="20"/>
        </w:rPr>
        <w:t xml:space="preserve"> С.Ф.</w:t>
      </w:r>
    </w:p>
    <w:p w14:paraId="3E9BBC35" w14:textId="77777777" w:rsidR="00DB5FF0" w:rsidRPr="00850CD2" w:rsidRDefault="00DB5FF0" w:rsidP="00997D8C">
      <w:pPr>
        <w:numPr>
          <w:ilvl w:val="0"/>
          <w:numId w:val="25"/>
        </w:numPr>
        <w:jc w:val="both"/>
        <w:rPr>
          <w:sz w:val="20"/>
          <w:szCs w:val="20"/>
        </w:rPr>
      </w:pPr>
      <w:r w:rsidRPr="00850CD2">
        <w:rPr>
          <w:sz w:val="20"/>
          <w:szCs w:val="20"/>
        </w:rPr>
        <w:t>Костина Т.Ю.,</w:t>
      </w:r>
    </w:p>
    <w:p w14:paraId="77900BB3" w14:textId="77777777" w:rsidR="00DB5FF0" w:rsidRPr="00850CD2" w:rsidRDefault="00DB5FF0" w:rsidP="00997D8C">
      <w:pPr>
        <w:numPr>
          <w:ilvl w:val="0"/>
          <w:numId w:val="25"/>
        </w:numPr>
        <w:jc w:val="both"/>
        <w:rPr>
          <w:sz w:val="20"/>
          <w:szCs w:val="20"/>
        </w:rPr>
      </w:pPr>
      <w:r w:rsidRPr="00850CD2">
        <w:rPr>
          <w:sz w:val="20"/>
          <w:szCs w:val="20"/>
        </w:rPr>
        <w:t>Кондакова М.В.,</w:t>
      </w:r>
    </w:p>
    <w:p w14:paraId="6C1DD90C" w14:textId="77777777" w:rsidR="00DB5FF0" w:rsidRPr="00850CD2" w:rsidRDefault="00DB5FF0" w:rsidP="00997D8C">
      <w:pPr>
        <w:numPr>
          <w:ilvl w:val="0"/>
          <w:numId w:val="25"/>
        </w:numPr>
        <w:jc w:val="both"/>
        <w:rPr>
          <w:sz w:val="20"/>
          <w:szCs w:val="20"/>
        </w:rPr>
      </w:pPr>
      <w:proofErr w:type="spellStart"/>
      <w:r w:rsidRPr="00850CD2">
        <w:rPr>
          <w:sz w:val="20"/>
          <w:szCs w:val="20"/>
        </w:rPr>
        <w:t>Лерх</w:t>
      </w:r>
      <w:proofErr w:type="spellEnd"/>
      <w:r w:rsidRPr="00850CD2">
        <w:rPr>
          <w:sz w:val="20"/>
          <w:szCs w:val="20"/>
        </w:rPr>
        <w:t xml:space="preserve"> В.А.</w:t>
      </w:r>
    </w:p>
    <w:p w14:paraId="501C877C" w14:textId="77777777" w:rsidR="00DB5FF0" w:rsidRPr="00850CD2" w:rsidRDefault="00DB5FF0" w:rsidP="00997D8C">
      <w:pPr>
        <w:numPr>
          <w:ilvl w:val="0"/>
          <w:numId w:val="25"/>
        </w:numPr>
        <w:jc w:val="both"/>
        <w:rPr>
          <w:sz w:val="20"/>
          <w:szCs w:val="20"/>
        </w:rPr>
      </w:pPr>
      <w:r w:rsidRPr="00850CD2">
        <w:rPr>
          <w:sz w:val="20"/>
          <w:szCs w:val="20"/>
        </w:rPr>
        <w:t>Орлова Л.В.</w:t>
      </w:r>
    </w:p>
    <w:p w14:paraId="71869010" w14:textId="77777777" w:rsidR="00DB5FF0" w:rsidRPr="00850CD2" w:rsidRDefault="00DB5FF0" w:rsidP="00997D8C">
      <w:pPr>
        <w:numPr>
          <w:ilvl w:val="0"/>
          <w:numId w:val="25"/>
        </w:numPr>
        <w:jc w:val="both"/>
        <w:rPr>
          <w:sz w:val="20"/>
          <w:szCs w:val="20"/>
        </w:rPr>
      </w:pPr>
      <w:proofErr w:type="spellStart"/>
      <w:r w:rsidRPr="00850CD2">
        <w:rPr>
          <w:sz w:val="20"/>
          <w:szCs w:val="20"/>
        </w:rPr>
        <w:t>Просветова</w:t>
      </w:r>
      <w:proofErr w:type="spellEnd"/>
      <w:r w:rsidRPr="00850CD2">
        <w:rPr>
          <w:sz w:val="20"/>
          <w:szCs w:val="20"/>
        </w:rPr>
        <w:t xml:space="preserve"> Ю.В.</w:t>
      </w:r>
    </w:p>
    <w:p w14:paraId="5251A4DB" w14:textId="77777777" w:rsidR="00DB5FF0" w:rsidRPr="00850CD2" w:rsidRDefault="00DB5FF0" w:rsidP="00997D8C">
      <w:pPr>
        <w:numPr>
          <w:ilvl w:val="0"/>
          <w:numId w:val="25"/>
        </w:numPr>
        <w:jc w:val="both"/>
        <w:rPr>
          <w:sz w:val="20"/>
          <w:szCs w:val="20"/>
        </w:rPr>
      </w:pPr>
      <w:r w:rsidRPr="00850CD2">
        <w:rPr>
          <w:sz w:val="20"/>
          <w:szCs w:val="20"/>
        </w:rPr>
        <w:t xml:space="preserve">Шитов О.В. </w:t>
      </w:r>
    </w:p>
    <w:p w14:paraId="212E46E5" w14:textId="77777777" w:rsidR="00DB5FF0" w:rsidRPr="00850CD2" w:rsidRDefault="00DB5FF0" w:rsidP="00DB5FF0">
      <w:pPr>
        <w:ind w:left="720"/>
        <w:jc w:val="both"/>
        <w:rPr>
          <w:sz w:val="20"/>
          <w:szCs w:val="20"/>
        </w:rPr>
      </w:pPr>
    </w:p>
    <w:p w14:paraId="076270CC" w14:textId="77777777" w:rsidR="00DB5FF0" w:rsidRPr="00850CD2" w:rsidRDefault="00DB5FF0" w:rsidP="00DB5FF0">
      <w:pPr>
        <w:jc w:val="both"/>
        <w:rPr>
          <w:sz w:val="20"/>
          <w:szCs w:val="20"/>
        </w:rPr>
      </w:pPr>
      <w:r w:rsidRPr="00850CD2">
        <w:rPr>
          <w:sz w:val="20"/>
          <w:szCs w:val="20"/>
        </w:rPr>
        <w:t>Кворум для проведения заседания имеется. Комиссия правомочна принимать решения.</w:t>
      </w:r>
    </w:p>
    <w:p w14:paraId="668DFF06" w14:textId="77777777" w:rsidR="00DB5FF0" w:rsidRPr="00850CD2" w:rsidRDefault="00DB5FF0" w:rsidP="00DB5FF0">
      <w:pPr>
        <w:ind w:left="720"/>
        <w:jc w:val="center"/>
        <w:rPr>
          <w:sz w:val="20"/>
          <w:szCs w:val="20"/>
        </w:rPr>
      </w:pPr>
    </w:p>
    <w:p w14:paraId="707D7CDE" w14:textId="77777777" w:rsidR="00DB5FF0" w:rsidRPr="00850CD2" w:rsidRDefault="00DB5FF0" w:rsidP="00DB5FF0">
      <w:pPr>
        <w:ind w:left="720"/>
        <w:rPr>
          <w:sz w:val="20"/>
          <w:szCs w:val="20"/>
        </w:rPr>
      </w:pPr>
      <w:r w:rsidRPr="00850CD2">
        <w:rPr>
          <w:sz w:val="20"/>
          <w:szCs w:val="20"/>
        </w:rPr>
        <w:t>ПОВЕСТКА:</w:t>
      </w:r>
    </w:p>
    <w:p w14:paraId="192C3BE0" w14:textId="77777777" w:rsidR="00DB5FF0" w:rsidRPr="00850CD2" w:rsidRDefault="00DB5FF0" w:rsidP="00DB5FF0">
      <w:pPr>
        <w:widowControl w:val="0"/>
        <w:autoSpaceDE w:val="0"/>
        <w:autoSpaceDN w:val="0"/>
        <w:adjustRightInd w:val="0"/>
        <w:ind w:firstLine="708"/>
        <w:jc w:val="both"/>
        <w:rPr>
          <w:sz w:val="20"/>
          <w:szCs w:val="20"/>
        </w:rPr>
      </w:pPr>
      <w:r w:rsidRPr="00850CD2">
        <w:rPr>
          <w:sz w:val="20"/>
          <w:szCs w:val="20"/>
        </w:rPr>
        <w:t xml:space="preserve">Рассмотрение </w:t>
      </w:r>
      <w:r w:rsidRPr="00850CD2">
        <w:rPr>
          <w:color w:val="000000"/>
          <w:sz w:val="20"/>
          <w:szCs w:val="20"/>
        </w:rPr>
        <w:t xml:space="preserve">приема заявлений </w:t>
      </w:r>
      <w:r w:rsidRPr="00850CD2">
        <w:rPr>
          <w:sz w:val="20"/>
          <w:szCs w:val="20"/>
        </w:rPr>
        <w:t>о намерении участвовать в аукционе по продаже земельного участка для индивидуального жилищного строительства (процедура № 21 0000 342 000 000 000 35).</w:t>
      </w:r>
    </w:p>
    <w:p w14:paraId="5101B127" w14:textId="77777777" w:rsidR="00DB5FF0" w:rsidRPr="00850CD2" w:rsidRDefault="00DB5FF0" w:rsidP="00DB5FF0">
      <w:pPr>
        <w:ind w:firstLine="708"/>
        <w:jc w:val="both"/>
        <w:rPr>
          <w:sz w:val="20"/>
          <w:szCs w:val="20"/>
        </w:rPr>
      </w:pPr>
      <w:r w:rsidRPr="00850CD2">
        <w:rPr>
          <w:sz w:val="20"/>
          <w:szCs w:val="20"/>
        </w:rPr>
        <w:t>Извещение о намерении участвовать в аукционе размещено:</w:t>
      </w:r>
    </w:p>
    <w:p w14:paraId="48F60886" w14:textId="77777777" w:rsidR="00DB5FF0" w:rsidRPr="00850CD2" w:rsidRDefault="00DB5FF0" w:rsidP="00DB5FF0">
      <w:pPr>
        <w:ind w:firstLine="708"/>
        <w:jc w:val="both"/>
        <w:rPr>
          <w:sz w:val="20"/>
          <w:szCs w:val="20"/>
        </w:rPr>
      </w:pPr>
      <w:r w:rsidRPr="00850CD2">
        <w:rPr>
          <w:sz w:val="20"/>
          <w:szCs w:val="20"/>
        </w:rPr>
        <w:t xml:space="preserve">-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на официальном сайте администрации Куйбышевского муниципального района </w:t>
      </w:r>
      <w:hyperlink r:id="rId9" w:history="1">
        <w:r w:rsidRPr="00850CD2">
          <w:rPr>
            <w:rStyle w:val="afa"/>
            <w:sz w:val="20"/>
            <w:szCs w:val="20"/>
          </w:rPr>
          <w:t>www.kuibyshev.nso.ru</w:t>
        </w:r>
      </w:hyperlink>
      <w:r w:rsidRPr="00850CD2">
        <w:rPr>
          <w:sz w:val="20"/>
          <w:szCs w:val="20"/>
        </w:rPr>
        <w:t>;</w:t>
      </w:r>
    </w:p>
    <w:p w14:paraId="21B1D0FA" w14:textId="77777777" w:rsidR="00DB5FF0" w:rsidRPr="00850CD2" w:rsidRDefault="00DB5FF0" w:rsidP="00DB5FF0">
      <w:pPr>
        <w:ind w:firstLine="708"/>
        <w:jc w:val="both"/>
        <w:rPr>
          <w:sz w:val="20"/>
          <w:szCs w:val="20"/>
        </w:rPr>
      </w:pPr>
      <w:r w:rsidRPr="00850CD2">
        <w:rPr>
          <w:sz w:val="20"/>
          <w:szCs w:val="20"/>
        </w:rPr>
        <w:t xml:space="preserve">- на официальном сайте </w:t>
      </w:r>
      <w:hyperlink r:id="rId10" w:history="1">
        <w:r w:rsidRPr="00850CD2">
          <w:rPr>
            <w:rStyle w:val="afa"/>
            <w:sz w:val="20"/>
            <w:szCs w:val="20"/>
          </w:rPr>
          <w:t>www.torgi.gov.ru</w:t>
        </w:r>
      </w:hyperlink>
      <w:r w:rsidRPr="00850CD2">
        <w:rPr>
          <w:sz w:val="20"/>
          <w:szCs w:val="20"/>
        </w:rPr>
        <w:t xml:space="preserve"> (процедура № 21000034200000000035).</w:t>
      </w:r>
    </w:p>
    <w:p w14:paraId="3DAAC78F" w14:textId="77777777" w:rsidR="00DB5FF0" w:rsidRPr="00850CD2" w:rsidRDefault="00DB5FF0" w:rsidP="00DB5FF0">
      <w:pPr>
        <w:ind w:firstLine="708"/>
        <w:jc w:val="both"/>
        <w:rPr>
          <w:sz w:val="20"/>
          <w:szCs w:val="20"/>
        </w:rPr>
      </w:pPr>
      <w:r w:rsidRPr="00850CD2">
        <w:rPr>
          <w:sz w:val="20"/>
          <w:szCs w:val="20"/>
        </w:rPr>
        <w:t xml:space="preserve">1. Предмет аукциона: заключение договора купли продажи земельного участка, с кадастровым номером: 54:34:010835:332, площадь 793 </w:t>
      </w:r>
      <w:proofErr w:type="spellStart"/>
      <w:r w:rsidRPr="00850CD2">
        <w:rPr>
          <w:sz w:val="20"/>
          <w:szCs w:val="20"/>
        </w:rPr>
        <w:t>кв.м</w:t>
      </w:r>
      <w:proofErr w:type="spellEnd"/>
      <w:r w:rsidRPr="00850CD2">
        <w:rPr>
          <w:sz w:val="20"/>
          <w:szCs w:val="20"/>
        </w:rPr>
        <w:t>., адрес: Новосибирская область, г. Куйбышев, ул. Каинская, 168, основной вид разрешенного использования: для  индивидуального жилищного строительства, категория земель: земли населенных пунктов.</w:t>
      </w:r>
    </w:p>
    <w:p w14:paraId="5BB69064" w14:textId="77777777" w:rsidR="00DB5FF0" w:rsidRPr="00850CD2" w:rsidRDefault="00DB5FF0" w:rsidP="00DB5FF0">
      <w:pPr>
        <w:ind w:firstLine="708"/>
        <w:jc w:val="both"/>
        <w:rPr>
          <w:sz w:val="20"/>
          <w:szCs w:val="20"/>
        </w:rPr>
      </w:pPr>
      <w:r w:rsidRPr="00850CD2">
        <w:rPr>
          <w:sz w:val="20"/>
          <w:szCs w:val="20"/>
        </w:rPr>
        <w:t>За период, установленный для приема заявок и документов для участия в аукционе (30.06.2025 – 30.07.2025), поступило 2 заявки:</w:t>
      </w:r>
    </w:p>
    <w:p w14:paraId="05CE2532" w14:textId="77777777" w:rsidR="00DB5FF0" w:rsidRPr="00850CD2" w:rsidRDefault="00DB5FF0" w:rsidP="00DB5FF0">
      <w:pPr>
        <w:tabs>
          <w:tab w:val="left" w:pos="709"/>
        </w:tabs>
        <w:jc w:val="both"/>
        <w:rPr>
          <w:sz w:val="20"/>
          <w:szCs w:val="20"/>
        </w:rPr>
      </w:pPr>
      <w:r w:rsidRPr="00850CD2">
        <w:rPr>
          <w:sz w:val="20"/>
          <w:szCs w:val="20"/>
        </w:rPr>
        <w:tab/>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85"/>
        <w:gridCol w:w="4048"/>
        <w:gridCol w:w="2658"/>
      </w:tblGrid>
      <w:tr w:rsidR="00DB5FF0" w:rsidRPr="00850CD2" w14:paraId="1A54CBEF" w14:textId="77777777" w:rsidTr="00DB5FF0">
        <w:trPr>
          <w:trHeight w:val="613"/>
        </w:trPr>
        <w:tc>
          <w:tcPr>
            <w:tcW w:w="709" w:type="dxa"/>
            <w:tcBorders>
              <w:top w:val="single" w:sz="4" w:space="0" w:color="auto"/>
              <w:left w:val="single" w:sz="4" w:space="0" w:color="auto"/>
              <w:bottom w:val="single" w:sz="4" w:space="0" w:color="auto"/>
              <w:right w:val="single" w:sz="4" w:space="0" w:color="auto"/>
            </w:tcBorders>
            <w:vAlign w:val="center"/>
            <w:hideMark/>
          </w:tcPr>
          <w:p w14:paraId="5075B2F9" w14:textId="77777777" w:rsidR="00DB5FF0" w:rsidRPr="00850CD2" w:rsidRDefault="00DB5FF0">
            <w:pPr>
              <w:pStyle w:val="3b"/>
              <w:ind w:left="-108" w:right="-108"/>
              <w:jc w:val="center"/>
              <w:rPr>
                <w:sz w:val="20"/>
                <w:szCs w:val="20"/>
              </w:rPr>
            </w:pPr>
            <w:r w:rsidRPr="00850CD2">
              <w:rPr>
                <w:sz w:val="20"/>
                <w:szCs w:val="20"/>
              </w:rPr>
              <w:t>№</w:t>
            </w:r>
          </w:p>
          <w:p w14:paraId="4E5FE30E" w14:textId="77777777" w:rsidR="00DB5FF0" w:rsidRPr="00850CD2" w:rsidRDefault="00DB5FF0">
            <w:pPr>
              <w:pStyle w:val="3b"/>
              <w:ind w:left="-108" w:right="-108"/>
              <w:jc w:val="center"/>
              <w:rPr>
                <w:sz w:val="20"/>
                <w:szCs w:val="20"/>
              </w:rPr>
            </w:pPr>
            <w:r w:rsidRPr="00850CD2">
              <w:rPr>
                <w:sz w:val="20"/>
                <w:szCs w:val="20"/>
              </w:rPr>
              <w:t>заявки</w:t>
            </w:r>
          </w:p>
        </w:tc>
        <w:tc>
          <w:tcPr>
            <w:tcW w:w="2186" w:type="dxa"/>
            <w:tcBorders>
              <w:top w:val="single" w:sz="4" w:space="0" w:color="auto"/>
              <w:left w:val="single" w:sz="4" w:space="0" w:color="auto"/>
              <w:bottom w:val="single" w:sz="4" w:space="0" w:color="auto"/>
              <w:right w:val="single" w:sz="4" w:space="0" w:color="auto"/>
            </w:tcBorders>
            <w:vAlign w:val="center"/>
            <w:hideMark/>
          </w:tcPr>
          <w:p w14:paraId="4F967FCE" w14:textId="77777777" w:rsidR="00DB5FF0" w:rsidRPr="00850CD2" w:rsidRDefault="00DB5FF0">
            <w:pPr>
              <w:pStyle w:val="3b"/>
              <w:jc w:val="center"/>
              <w:rPr>
                <w:sz w:val="20"/>
                <w:szCs w:val="20"/>
              </w:rPr>
            </w:pPr>
            <w:r w:rsidRPr="00850CD2">
              <w:rPr>
                <w:sz w:val="20"/>
                <w:szCs w:val="20"/>
              </w:rPr>
              <w:t xml:space="preserve">Ф.И.О. </w:t>
            </w:r>
          </w:p>
        </w:tc>
        <w:tc>
          <w:tcPr>
            <w:tcW w:w="4051" w:type="dxa"/>
            <w:tcBorders>
              <w:top w:val="single" w:sz="4" w:space="0" w:color="auto"/>
              <w:left w:val="single" w:sz="4" w:space="0" w:color="auto"/>
              <w:bottom w:val="single" w:sz="4" w:space="0" w:color="auto"/>
              <w:right w:val="single" w:sz="4" w:space="0" w:color="auto"/>
            </w:tcBorders>
            <w:vAlign w:val="center"/>
            <w:hideMark/>
          </w:tcPr>
          <w:p w14:paraId="5BB1D501" w14:textId="77777777" w:rsidR="00DB5FF0" w:rsidRPr="00850CD2" w:rsidRDefault="00DB5FF0">
            <w:pPr>
              <w:pStyle w:val="3b"/>
              <w:ind w:right="-108"/>
              <w:jc w:val="center"/>
              <w:rPr>
                <w:sz w:val="20"/>
                <w:szCs w:val="20"/>
              </w:rPr>
            </w:pPr>
            <w:r w:rsidRPr="00850CD2">
              <w:rPr>
                <w:sz w:val="20"/>
                <w:szCs w:val="20"/>
              </w:rPr>
              <w:t>Адрес</w:t>
            </w:r>
          </w:p>
        </w:tc>
        <w:tc>
          <w:tcPr>
            <w:tcW w:w="2660" w:type="dxa"/>
            <w:tcBorders>
              <w:top w:val="single" w:sz="4" w:space="0" w:color="auto"/>
              <w:left w:val="single" w:sz="4" w:space="0" w:color="auto"/>
              <w:bottom w:val="single" w:sz="4" w:space="0" w:color="auto"/>
              <w:right w:val="single" w:sz="4" w:space="0" w:color="auto"/>
            </w:tcBorders>
            <w:vAlign w:val="center"/>
            <w:hideMark/>
          </w:tcPr>
          <w:p w14:paraId="50457907" w14:textId="77777777" w:rsidR="00DB5FF0" w:rsidRPr="00850CD2" w:rsidRDefault="00DB5FF0">
            <w:pPr>
              <w:pStyle w:val="3b"/>
              <w:tabs>
                <w:tab w:val="left" w:pos="1224"/>
              </w:tabs>
              <w:jc w:val="center"/>
              <w:rPr>
                <w:sz w:val="20"/>
                <w:szCs w:val="20"/>
              </w:rPr>
            </w:pPr>
            <w:r w:rsidRPr="00850CD2">
              <w:rPr>
                <w:sz w:val="20"/>
                <w:szCs w:val="20"/>
              </w:rPr>
              <w:t>Дата</w:t>
            </w:r>
          </w:p>
          <w:p w14:paraId="1440F071" w14:textId="77777777" w:rsidR="00DB5FF0" w:rsidRPr="00850CD2" w:rsidRDefault="00DB5FF0">
            <w:pPr>
              <w:pStyle w:val="3b"/>
              <w:tabs>
                <w:tab w:val="left" w:pos="1224"/>
              </w:tabs>
              <w:jc w:val="center"/>
              <w:rPr>
                <w:sz w:val="20"/>
                <w:szCs w:val="20"/>
              </w:rPr>
            </w:pPr>
            <w:r w:rsidRPr="00850CD2">
              <w:rPr>
                <w:sz w:val="20"/>
                <w:szCs w:val="20"/>
              </w:rPr>
              <w:t>подачи заявок</w:t>
            </w:r>
          </w:p>
        </w:tc>
      </w:tr>
      <w:tr w:rsidR="00DB5FF0" w:rsidRPr="00850CD2" w14:paraId="04190039" w14:textId="77777777" w:rsidTr="00DB5FF0">
        <w:trPr>
          <w:trHeight w:val="613"/>
        </w:trPr>
        <w:tc>
          <w:tcPr>
            <w:tcW w:w="709" w:type="dxa"/>
            <w:tcBorders>
              <w:top w:val="single" w:sz="4" w:space="0" w:color="auto"/>
              <w:left w:val="single" w:sz="4" w:space="0" w:color="auto"/>
              <w:bottom w:val="single" w:sz="4" w:space="0" w:color="auto"/>
              <w:right w:val="single" w:sz="4" w:space="0" w:color="auto"/>
            </w:tcBorders>
            <w:vAlign w:val="center"/>
            <w:hideMark/>
          </w:tcPr>
          <w:p w14:paraId="42206218" w14:textId="77777777" w:rsidR="00DB5FF0" w:rsidRPr="00850CD2" w:rsidRDefault="00DB5FF0">
            <w:pPr>
              <w:pStyle w:val="3b"/>
              <w:ind w:left="-108" w:right="-108"/>
              <w:jc w:val="center"/>
              <w:rPr>
                <w:sz w:val="20"/>
                <w:szCs w:val="20"/>
              </w:rPr>
            </w:pPr>
            <w:r w:rsidRPr="00850CD2">
              <w:rPr>
                <w:sz w:val="20"/>
                <w:szCs w:val="20"/>
              </w:rPr>
              <w:t>1</w:t>
            </w:r>
          </w:p>
        </w:tc>
        <w:tc>
          <w:tcPr>
            <w:tcW w:w="2186" w:type="dxa"/>
            <w:tcBorders>
              <w:top w:val="single" w:sz="4" w:space="0" w:color="auto"/>
              <w:left w:val="single" w:sz="4" w:space="0" w:color="auto"/>
              <w:bottom w:val="single" w:sz="4" w:space="0" w:color="auto"/>
              <w:right w:val="single" w:sz="4" w:space="0" w:color="auto"/>
            </w:tcBorders>
            <w:vAlign w:val="center"/>
            <w:hideMark/>
          </w:tcPr>
          <w:p w14:paraId="6F601D7D" w14:textId="77777777" w:rsidR="00DB5FF0" w:rsidRPr="00850CD2" w:rsidRDefault="00DB5FF0">
            <w:pPr>
              <w:pStyle w:val="3b"/>
              <w:jc w:val="center"/>
              <w:rPr>
                <w:sz w:val="20"/>
                <w:szCs w:val="20"/>
              </w:rPr>
            </w:pPr>
            <w:proofErr w:type="spellStart"/>
            <w:r w:rsidRPr="00850CD2">
              <w:rPr>
                <w:sz w:val="20"/>
                <w:szCs w:val="20"/>
              </w:rPr>
              <w:t>Сандрейкин</w:t>
            </w:r>
            <w:proofErr w:type="spellEnd"/>
            <w:r w:rsidRPr="00850CD2">
              <w:rPr>
                <w:sz w:val="20"/>
                <w:szCs w:val="20"/>
              </w:rPr>
              <w:t xml:space="preserve"> Михаил Юрьевич</w:t>
            </w:r>
          </w:p>
        </w:tc>
        <w:tc>
          <w:tcPr>
            <w:tcW w:w="4051" w:type="dxa"/>
            <w:tcBorders>
              <w:top w:val="single" w:sz="4" w:space="0" w:color="auto"/>
              <w:left w:val="single" w:sz="4" w:space="0" w:color="auto"/>
              <w:bottom w:val="single" w:sz="4" w:space="0" w:color="auto"/>
              <w:right w:val="single" w:sz="4" w:space="0" w:color="auto"/>
            </w:tcBorders>
            <w:vAlign w:val="center"/>
            <w:hideMark/>
          </w:tcPr>
          <w:p w14:paraId="55583E64" w14:textId="77777777" w:rsidR="00DB5FF0" w:rsidRPr="00850CD2" w:rsidRDefault="00DB5FF0">
            <w:pPr>
              <w:pStyle w:val="3b"/>
              <w:ind w:right="-108"/>
              <w:jc w:val="center"/>
              <w:rPr>
                <w:sz w:val="20"/>
                <w:szCs w:val="20"/>
              </w:rPr>
            </w:pPr>
            <w:r w:rsidRPr="00850CD2">
              <w:rPr>
                <w:sz w:val="20"/>
                <w:szCs w:val="20"/>
              </w:rPr>
              <w:t>Г. Ульяновск, ул. Рябикова, 5А-34</w:t>
            </w:r>
          </w:p>
        </w:tc>
        <w:tc>
          <w:tcPr>
            <w:tcW w:w="2660" w:type="dxa"/>
            <w:tcBorders>
              <w:top w:val="single" w:sz="4" w:space="0" w:color="auto"/>
              <w:left w:val="single" w:sz="4" w:space="0" w:color="auto"/>
              <w:bottom w:val="single" w:sz="4" w:space="0" w:color="auto"/>
              <w:right w:val="single" w:sz="4" w:space="0" w:color="auto"/>
            </w:tcBorders>
            <w:vAlign w:val="center"/>
            <w:hideMark/>
          </w:tcPr>
          <w:p w14:paraId="355E7771" w14:textId="77777777" w:rsidR="00DB5FF0" w:rsidRPr="00850CD2" w:rsidRDefault="00DB5FF0">
            <w:pPr>
              <w:pStyle w:val="3b"/>
              <w:tabs>
                <w:tab w:val="left" w:pos="1224"/>
              </w:tabs>
              <w:jc w:val="center"/>
              <w:rPr>
                <w:sz w:val="20"/>
                <w:szCs w:val="20"/>
              </w:rPr>
            </w:pPr>
            <w:r w:rsidRPr="00850CD2">
              <w:rPr>
                <w:sz w:val="20"/>
                <w:szCs w:val="20"/>
              </w:rPr>
              <w:t>01.07.2025</w:t>
            </w:r>
          </w:p>
        </w:tc>
      </w:tr>
      <w:tr w:rsidR="00DB5FF0" w:rsidRPr="00850CD2" w14:paraId="34C530AB" w14:textId="77777777" w:rsidTr="00DB5FF0">
        <w:trPr>
          <w:trHeight w:val="613"/>
        </w:trPr>
        <w:tc>
          <w:tcPr>
            <w:tcW w:w="709" w:type="dxa"/>
            <w:tcBorders>
              <w:top w:val="single" w:sz="4" w:space="0" w:color="auto"/>
              <w:left w:val="single" w:sz="4" w:space="0" w:color="auto"/>
              <w:bottom w:val="single" w:sz="4" w:space="0" w:color="auto"/>
              <w:right w:val="single" w:sz="4" w:space="0" w:color="auto"/>
            </w:tcBorders>
            <w:vAlign w:val="center"/>
            <w:hideMark/>
          </w:tcPr>
          <w:p w14:paraId="4E2A39D6" w14:textId="77777777" w:rsidR="00DB5FF0" w:rsidRPr="00850CD2" w:rsidRDefault="00DB5FF0">
            <w:pPr>
              <w:pStyle w:val="3b"/>
              <w:ind w:left="-108" w:right="-108"/>
              <w:jc w:val="center"/>
              <w:rPr>
                <w:sz w:val="20"/>
                <w:szCs w:val="20"/>
              </w:rPr>
            </w:pPr>
            <w:r w:rsidRPr="00850CD2">
              <w:rPr>
                <w:sz w:val="20"/>
                <w:szCs w:val="20"/>
              </w:rPr>
              <w:t>2</w:t>
            </w:r>
          </w:p>
        </w:tc>
        <w:tc>
          <w:tcPr>
            <w:tcW w:w="2186" w:type="dxa"/>
            <w:tcBorders>
              <w:top w:val="single" w:sz="4" w:space="0" w:color="auto"/>
              <w:left w:val="single" w:sz="4" w:space="0" w:color="auto"/>
              <w:bottom w:val="single" w:sz="4" w:space="0" w:color="auto"/>
              <w:right w:val="single" w:sz="4" w:space="0" w:color="auto"/>
            </w:tcBorders>
            <w:vAlign w:val="center"/>
            <w:hideMark/>
          </w:tcPr>
          <w:p w14:paraId="44F9AA3F" w14:textId="77777777" w:rsidR="00DB5FF0" w:rsidRPr="00850CD2" w:rsidRDefault="00DB5FF0">
            <w:pPr>
              <w:pStyle w:val="3b"/>
              <w:jc w:val="center"/>
              <w:rPr>
                <w:sz w:val="20"/>
                <w:szCs w:val="20"/>
              </w:rPr>
            </w:pPr>
            <w:r w:rsidRPr="00850CD2">
              <w:rPr>
                <w:sz w:val="20"/>
                <w:szCs w:val="20"/>
              </w:rPr>
              <w:t xml:space="preserve">Иванович Игорь Николаевич </w:t>
            </w:r>
          </w:p>
        </w:tc>
        <w:tc>
          <w:tcPr>
            <w:tcW w:w="4051" w:type="dxa"/>
            <w:tcBorders>
              <w:top w:val="single" w:sz="4" w:space="0" w:color="auto"/>
              <w:left w:val="single" w:sz="4" w:space="0" w:color="auto"/>
              <w:bottom w:val="single" w:sz="4" w:space="0" w:color="auto"/>
              <w:right w:val="single" w:sz="4" w:space="0" w:color="auto"/>
            </w:tcBorders>
            <w:vAlign w:val="center"/>
            <w:hideMark/>
          </w:tcPr>
          <w:p w14:paraId="3905151E" w14:textId="77777777" w:rsidR="00DB5FF0" w:rsidRPr="00850CD2" w:rsidRDefault="00DB5FF0">
            <w:pPr>
              <w:pStyle w:val="3b"/>
              <w:ind w:right="-108"/>
              <w:jc w:val="center"/>
              <w:rPr>
                <w:sz w:val="20"/>
                <w:szCs w:val="20"/>
              </w:rPr>
            </w:pPr>
            <w:r w:rsidRPr="00850CD2">
              <w:rPr>
                <w:sz w:val="20"/>
                <w:szCs w:val="20"/>
              </w:rPr>
              <w:t>Московская область, Талдомский район, г. Талдом, с. Новоникольское, ул. Центральная, 2Б-6</w:t>
            </w:r>
          </w:p>
        </w:tc>
        <w:tc>
          <w:tcPr>
            <w:tcW w:w="2660" w:type="dxa"/>
            <w:tcBorders>
              <w:top w:val="single" w:sz="4" w:space="0" w:color="auto"/>
              <w:left w:val="single" w:sz="4" w:space="0" w:color="auto"/>
              <w:bottom w:val="single" w:sz="4" w:space="0" w:color="auto"/>
              <w:right w:val="single" w:sz="4" w:space="0" w:color="auto"/>
            </w:tcBorders>
            <w:vAlign w:val="center"/>
            <w:hideMark/>
          </w:tcPr>
          <w:p w14:paraId="1307FEC3" w14:textId="77777777" w:rsidR="00DB5FF0" w:rsidRPr="00850CD2" w:rsidRDefault="00DB5FF0">
            <w:pPr>
              <w:pStyle w:val="3b"/>
              <w:tabs>
                <w:tab w:val="left" w:pos="1224"/>
              </w:tabs>
              <w:jc w:val="center"/>
              <w:rPr>
                <w:sz w:val="20"/>
                <w:szCs w:val="20"/>
              </w:rPr>
            </w:pPr>
            <w:r w:rsidRPr="00850CD2">
              <w:rPr>
                <w:sz w:val="20"/>
                <w:szCs w:val="20"/>
              </w:rPr>
              <w:t>22.07.2025</w:t>
            </w:r>
          </w:p>
        </w:tc>
      </w:tr>
    </w:tbl>
    <w:p w14:paraId="0BE8E1F2" w14:textId="77777777" w:rsidR="00DB5FF0" w:rsidRPr="00850CD2" w:rsidRDefault="00DB5FF0" w:rsidP="00DB5FF0">
      <w:pPr>
        <w:tabs>
          <w:tab w:val="left" w:pos="709"/>
        </w:tabs>
        <w:jc w:val="both"/>
        <w:rPr>
          <w:sz w:val="20"/>
          <w:szCs w:val="20"/>
        </w:rPr>
      </w:pPr>
      <w:r w:rsidRPr="00850CD2">
        <w:rPr>
          <w:sz w:val="20"/>
          <w:szCs w:val="20"/>
        </w:rPr>
        <w:tab/>
      </w:r>
    </w:p>
    <w:p w14:paraId="0030C1E2" w14:textId="77777777" w:rsidR="00DB5FF0" w:rsidRPr="00850CD2" w:rsidRDefault="00DB5FF0" w:rsidP="00DB5FF0">
      <w:pPr>
        <w:ind w:firstLine="708"/>
        <w:jc w:val="both"/>
        <w:rPr>
          <w:sz w:val="20"/>
          <w:szCs w:val="20"/>
        </w:rPr>
      </w:pPr>
      <w:r w:rsidRPr="00850CD2">
        <w:rPr>
          <w:sz w:val="20"/>
          <w:szCs w:val="20"/>
        </w:rPr>
        <w:t xml:space="preserve">2. Предмет аукциона: заключение договора купли продажи земельного участка, с кадастровым номером: 54:34:010835:333, площадь 792 </w:t>
      </w:r>
      <w:proofErr w:type="spellStart"/>
      <w:r w:rsidRPr="00850CD2">
        <w:rPr>
          <w:sz w:val="20"/>
          <w:szCs w:val="20"/>
        </w:rPr>
        <w:t>кв.м</w:t>
      </w:r>
      <w:proofErr w:type="spellEnd"/>
      <w:r w:rsidRPr="00850CD2">
        <w:rPr>
          <w:sz w:val="20"/>
          <w:szCs w:val="20"/>
        </w:rPr>
        <w:t>., адрес: Новосибирская область, г. Куйбышев, ул. Каинская, 168, основной вид разрешенного использования: для  индивидуального жилищного строительства, категория земель: земли населенных пунктов.</w:t>
      </w:r>
    </w:p>
    <w:p w14:paraId="698A9AB8" w14:textId="77777777" w:rsidR="00DB5FF0" w:rsidRPr="00850CD2" w:rsidRDefault="00DB5FF0" w:rsidP="00DB5FF0">
      <w:pPr>
        <w:ind w:firstLine="708"/>
        <w:jc w:val="both"/>
        <w:rPr>
          <w:sz w:val="20"/>
          <w:szCs w:val="20"/>
        </w:rPr>
      </w:pPr>
      <w:r w:rsidRPr="00850CD2">
        <w:rPr>
          <w:sz w:val="20"/>
          <w:szCs w:val="20"/>
        </w:rPr>
        <w:t>За период, установленный для приема заявок и документов для участия в аукционе (30.06.2025 – 30.07.2025), поступило 2 заявки:</w:t>
      </w:r>
    </w:p>
    <w:p w14:paraId="055E77B7" w14:textId="77777777" w:rsidR="00DB5FF0" w:rsidRPr="00850CD2" w:rsidRDefault="00DB5FF0" w:rsidP="00DB5FF0">
      <w:pPr>
        <w:tabs>
          <w:tab w:val="left" w:pos="709"/>
        </w:tabs>
        <w:jc w:val="both"/>
        <w:rPr>
          <w:sz w:val="20"/>
          <w:szCs w:val="20"/>
        </w:rPr>
      </w:pPr>
      <w:r w:rsidRPr="00850CD2">
        <w:rPr>
          <w:sz w:val="20"/>
          <w:szCs w:val="20"/>
        </w:rPr>
        <w:tab/>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85"/>
        <w:gridCol w:w="4048"/>
        <w:gridCol w:w="2658"/>
      </w:tblGrid>
      <w:tr w:rsidR="00DB5FF0" w:rsidRPr="00850CD2" w14:paraId="74B0169F" w14:textId="77777777" w:rsidTr="00DB5FF0">
        <w:trPr>
          <w:trHeight w:val="613"/>
        </w:trPr>
        <w:tc>
          <w:tcPr>
            <w:tcW w:w="709" w:type="dxa"/>
            <w:tcBorders>
              <w:top w:val="single" w:sz="4" w:space="0" w:color="auto"/>
              <w:left w:val="single" w:sz="4" w:space="0" w:color="auto"/>
              <w:bottom w:val="single" w:sz="4" w:space="0" w:color="auto"/>
              <w:right w:val="single" w:sz="4" w:space="0" w:color="auto"/>
            </w:tcBorders>
            <w:vAlign w:val="center"/>
            <w:hideMark/>
          </w:tcPr>
          <w:p w14:paraId="14235471" w14:textId="77777777" w:rsidR="00DB5FF0" w:rsidRPr="00850CD2" w:rsidRDefault="00DB5FF0">
            <w:pPr>
              <w:pStyle w:val="3b"/>
              <w:ind w:left="-108" w:right="-108"/>
              <w:jc w:val="center"/>
              <w:rPr>
                <w:sz w:val="20"/>
                <w:szCs w:val="20"/>
              </w:rPr>
            </w:pPr>
            <w:r w:rsidRPr="00850CD2">
              <w:rPr>
                <w:sz w:val="20"/>
                <w:szCs w:val="20"/>
              </w:rPr>
              <w:t>№</w:t>
            </w:r>
          </w:p>
          <w:p w14:paraId="2A6B25EE" w14:textId="77777777" w:rsidR="00DB5FF0" w:rsidRPr="00850CD2" w:rsidRDefault="00DB5FF0">
            <w:pPr>
              <w:pStyle w:val="3b"/>
              <w:ind w:left="-108" w:right="-108"/>
              <w:jc w:val="center"/>
              <w:rPr>
                <w:sz w:val="20"/>
                <w:szCs w:val="20"/>
              </w:rPr>
            </w:pPr>
            <w:r w:rsidRPr="00850CD2">
              <w:rPr>
                <w:sz w:val="20"/>
                <w:szCs w:val="20"/>
              </w:rPr>
              <w:t>заявки</w:t>
            </w:r>
          </w:p>
        </w:tc>
        <w:tc>
          <w:tcPr>
            <w:tcW w:w="2185" w:type="dxa"/>
            <w:tcBorders>
              <w:top w:val="single" w:sz="4" w:space="0" w:color="auto"/>
              <w:left w:val="single" w:sz="4" w:space="0" w:color="auto"/>
              <w:bottom w:val="single" w:sz="4" w:space="0" w:color="auto"/>
              <w:right w:val="single" w:sz="4" w:space="0" w:color="auto"/>
            </w:tcBorders>
            <w:vAlign w:val="center"/>
            <w:hideMark/>
          </w:tcPr>
          <w:p w14:paraId="6B9ADBBF" w14:textId="77777777" w:rsidR="00DB5FF0" w:rsidRPr="00850CD2" w:rsidRDefault="00DB5FF0">
            <w:pPr>
              <w:pStyle w:val="3b"/>
              <w:jc w:val="center"/>
              <w:rPr>
                <w:sz w:val="20"/>
                <w:szCs w:val="20"/>
              </w:rPr>
            </w:pPr>
            <w:r w:rsidRPr="00850CD2">
              <w:rPr>
                <w:sz w:val="20"/>
                <w:szCs w:val="20"/>
              </w:rPr>
              <w:t xml:space="preserve">Ф.И.О. </w:t>
            </w:r>
          </w:p>
        </w:tc>
        <w:tc>
          <w:tcPr>
            <w:tcW w:w="4048" w:type="dxa"/>
            <w:tcBorders>
              <w:top w:val="single" w:sz="4" w:space="0" w:color="auto"/>
              <w:left w:val="single" w:sz="4" w:space="0" w:color="auto"/>
              <w:bottom w:val="single" w:sz="4" w:space="0" w:color="auto"/>
              <w:right w:val="single" w:sz="4" w:space="0" w:color="auto"/>
            </w:tcBorders>
            <w:vAlign w:val="center"/>
            <w:hideMark/>
          </w:tcPr>
          <w:p w14:paraId="2EED28BF" w14:textId="77777777" w:rsidR="00DB5FF0" w:rsidRPr="00850CD2" w:rsidRDefault="00DB5FF0">
            <w:pPr>
              <w:pStyle w:val="3b"/>
              <w:ind w:right="-108"/>
              <w:jc w:val="center"/>
              <w:rPr>
                <w:sz w:val="20"/>
                <w:szCs w:val="20"/>
              </w:rPr>
            </w:pPr>
            <w:r w:rsidRPr="00850CD2">
              <w:rPr>
                <w:sz w:val="20"/>
                <w:szCs w:val="20"/>
              </w:rPr>
              <w:t>Адрес</w:t>
            </w:r>
          </w:p>
        </w:tc>
        <w:tc>
          <w:tcPr>
            <w:tcW w:w="2658" w:type="dxa"/>
            <w:tcBorders>
              <w:top w:val="single" w:sz="4" w:space="0" w:color="auto"/>
              <w:left w:val="single" w:sz="4" w:space="0" w:color="auto"/>
              <w:bottom w:val="single" w:sz="4" w:space="0" w:color="auto"/>
              <w:right w:val="single" w:sz="4" w:space="0" w:color="auto"/>
            </w:tcBorders>
            <w:vAlign w:val="center"/>
            <w:hideMark/>
          </w:tcPr>
          <w:p w14:paraId="5B40F2B0" w14:textId="77777777" w:rsidR="00DB5FF0" w:rsidRPr="00850CD2" w:rsidRDefault="00DB5FF0">
            <w:pPr>
              <w:pStyle w:val="3b"/>
              <w:tabs>
                <w:tab w:val="left" w:pos="1224"/>
              </w:tabs>
              <w:jc w:val="center"/>
              <w:rPr>
                <w:sz w:val="20"/>
                <w:szCs w:val="20"/>
              </w:rPr>
            </w:pPr>
            <w:r w:rsidRPr="00850CD2">
              <w:rPr>
                <w:sz w:val="20"/>
                <w:szCs w:val="20"/>
              </w:rPr>
              <w:t>Дата</w:t>
            </w:r>
          </w:p>
          <w:p w14:paraId="65AB38D4" w14:textId="77777777" w:rsidR="00DB5FF0" w:rsidRPr="00850CD2" w:rsidRDefault="00DB5FF0">
            <w:pPr>
              <w:pStyle w:val="3b"/>
              <w:tabs>
                <w:tab w:val="left" w:pos="1224"/>
              </w:tabs>
              <w:jc w:val="center"/>
              <w:rPr>
                <w:sz w:val="20"/>
                <w:szCs w:val="20"/>
              </w:rPr>
            </w:pPr>
            <w:r w:rsidRPr="00850CD2">
              <w:rPr>
                <w:sz w:val="20"/>
                <w:szCs w:val="20"/>
              </w:rPr>
              <w:t>подачи заявок</w:t>
            </w:r>
          </w:p>
        </w:tc>
      </w:tr>
      <w:tr w:rsidR="00DB5FF0" w:rsidRPr="00850CD2" w14:paraId="7163823A" w14:textId="77777777" w:rsidTr="00DB5FF0">
        <w:trPr>
          <w:trHeight w:val="613"/>
        </w:trPr>
        <w:tc>
          <w:tcPr>
            <w:tcW w:w="709" w:type="dxa"/>
            <w:tcBorders>
              <w:top w:val="single" w:sz="4" w:space="0" w:color="auto"/>
              <w:left w:val="single" w:sz="4" w:space="0" w:color="auto"/>
              <w:bottom w:val="single" w:sz="4" w:space="0" w:color="auto"/>
              <w:right w:val="single" w:sz="4" w:space="0" w:color="auto"/>
            </w:tcBorders>
            <w:vAlign w:val="center"/>
            <w:hideMark/>
          </w:tcPr>
          <w:p w14:paraId="2260CA66" w14:textId="77777777" w:rsidR="00DB5FF0" w:rsidRPr="00850CD2" w:rsidRDefault="00DB5FF0">
            <w:pPr>
              <w:pStyle w:val="3b"/>
              <w:ind w:left="-108" w:right="-108"/>
              <w:jc w:val="center"/>
              <w:rPr>
                <w:sz w:val="20"/>
                <w:szCs w:val="20"/>
              </w:rPr>
            </w:pPr>
            <w:r w:rsidRPr="00850CD2">
              <w:rPr>
                <w:sz w:val="20"/>
                <w:szCs w:val="20"/>
              </w:rPr>
              <w:t>1</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6416F9C" w14:textId="77777777" w:rsidR="00DB5FF0" w:rsidRPr="00850CD2" w:rsidRDefault="00DB5FF0">
            <w:pPr>
              <w:pStyle w:val="3b"/>
              <w:jc w:val="center"/>
              <w:rPr>
                <w:sz w:val="20"/>
                <w:szCs w:val="20"/>
              </w:rPr>
            </w:pPr>
            <w:proofErr w:type="spellStart"/>
            <w:r w:rsidRPr="00850CD2">
              <w:rPr>
                <w:sz w:val="20"/>
                <w:szCs w:val="20"/>
              </w:rPr>
              <w:t>Сандрейкин</w:t>
            </w:r>
            <w:proofErr w:type="spellEnd"/>
            <w:r w:rsidRPr="00850CD2">
              <w:rPr>
                <w:sz w:val="20"/>
                <w:szCs w:val="20"/>
              </w:rPr>
              <w:t xml:space="preserve"> Михаил Юрьевич</w:t>
            </w:r>
          </w:p>
        </w:tc>
        <w:tc>
          <w:tcPr>
            <w:tcW w:w="4048" w:type="dxa"/>
            <w:tcBorders>
              <w:top w:val="single" w:sz="4" w:space="0" w:color="auto"/>
              <w:left w:val="single" w:sz="4" w:space="0" w:color="auto"/>
              <w:bottom w:val="single" w:sz="4" w:space="0" w:color="auto"/>
              <w:right w:val="single" w:sz="4" w:space="0" w:color="auto"/>
            </w:tcBorders>
            <w:vAlign w:val="center"/>
            <w:hideMark/>
          </w:tcPr>
          <w:p w14:paraId="4763BB97" w14:textId="77777777" w:rsidR="00DB5FF0" w:rsidRPr="00850CD2" w:rsidRDefault="00DB5FF0">
            <w:pPr>
              <w:pStyle w:val="3b"/>
              <w:ind w:right="-108"/>
              <w:jc w:val="center"/>
              <w:rPr>
                <w:sz w:val="20"/>
                <w:szCs w:val="20"/>
              </w:rPr>
            </w:pPr>
            <w:r w:rsidRPr="00850CD2">
              <w:rPr>
                <w:sz w:val="20"/>
                <w:szCs w:val="20"/>
              </w:rPr>
              <w:t>Г. Ульяновск, ул. Рябикова, 5А-34</w:t>
            </w:r>
          </w:p>
        </w:tc>
        <w:tc>
          <w:tcPr>
            <w:tcW w:w="2658" w:type="dxa"/>
            <w:tcBorders>
              <w:top w:val="single" w:sz="4" w:space="0" w:color="auto"/>
              <w:left w:val="single" w:sz="4" w:space="0" w:color="auto"/>
              <w:bottom w:val="single" w:sz="4" w:space="0" w:color="auto"/>
              <w:right w:val="single" w:sz="4" w:space="0" w:color="auto"/>
            </w:tcBorders>
            <w:vAlign w:val="center"/>
            <w:hideMark/>
          </w:tcPr>
          <w:p w14:paraId="58207CE0" w14:textId="77777777" w:rsidR="00DB5FF0" w:rsidRPr="00850CD2" w:rsidRDefault="00DB5FF0">
            <w:pPr>
              <w:pStyle w:val="3b"/>
              <w:tabs>
                <w:tab w:val="left" w:pos="1224"/>
              </w:tabs>
              <w:jc w:val="center"/>
              <w:rPr>
                <w:sz w:val="20"/>
                <w:szCs w:val="20"/>
              </w:rPr>
            </w:pPr>
            <w:r w:rsidRPr="00850CD2">
              <w:rPr>
                <w:sz w:val="20"/>
                <w:szCs w:val="20"/>
              </w:rPr>
              <w:t>01.07.2025</w:t>
            </w:r>
          </w:p>
        </w:tc>
      </w:tr>
      <w:tr w:rsidR="00DB5FF0" w:rsidRPr="00850CD2" w14:paraId="76647272" w14:textId="77777777" w:rsidTr="00DB5FF0">
        <w:trPr>
          <w:trHeight w:val="613"/>
        </w:trPr>
        <w:tc>
          <w:tcPr>
            <w:tcW w:w="709" w:type="dxa"/>
            <w:tcBorders>
              <w:top w:val="single" w:sz="4" w:space="0" w:color="auto"/>
              <w:left w:val="single" w:sz="4" w:space="0" w:color="auto"/>
              <w:bottom w:val="single" w:sz="4" w:space="0" w:color="auto"/>
              <w:right w:val="single" w:sz="4" w:space="0" w:color="auto"/>
            </w:tcBorders>
            <w:vAlign w:val="center"/>
            <w:hideMark/>
          </w:tcPr>
          <w:p w14:paraId="1187D7A5" w14:textId="77777777" w:rsidR="00DB5FF0" w:rsidRPr="00850CD2" w:rsidRDefault="00DB5FF0">
            <w:pPr>
              <w:pStyle w:val="3b"/>
              <w:ind w:left="-108" w:right="-108"/>
              <w:jc w:val="center"/>
              <w:rPr>
                <w:sz w:val="20"/>
                <w:szCs w:val="20"/>
              </w:rPr>
            </w:pPr>
            <w:r w:rsidRPr="00850CD2">
              <w:rPr>
                <w:sz w:val="20"/>
                <w:szCs w:val="20"/>
              </w:rPr>
              <w:t>2</w:t>
            </w:r>
          </w:p>
        </w:tc>
        <w:tc>
          <w:tcPr>
            <w:tcW w:w="2185" w:type="dxa"/>
            <w:tcBorders>
              <w:top w:val="single" w:sz="4" w:space="0" w:color="auto"/>
              <w:left w:val="single" w:sz="4" w:space="0" w:color="auto"/>
              <w:bottom w:val="single" w:sz="4" w:space="0" w:color="auto"/>
              <w:right w:val="single" w:sz="4" w:space="0" w:color="auto"/>
            </w:tcBorders>
            <w:vAlign w:val="center"/>
            <w:hideMark/>
          </w:tcPr>
          <w:p w14:paraId="23689010" w14:textId="77777777" w:rsidR="00DB5FF0" w:rsidRPr="00850CD2" w:rsidRDefault="00DB5FF0">
            <w:pPr>
              <w:pStyle w:val="3b"/>
              <w:jc w:val="center"/>
              <w:rPr>
                <w:sz w:val="20"/>
                <w:szCs w:val="20"/>
              </w:rPr>
            </w:pPr>
            <w:r w:rsidRPr="00850CD2">
              <w:rPr>
                <w:sz w:val="20"/>
                <w:szCs w:val="20"/>
              </w:rPr>
              <w:t xml:space="preserve">Иванович Игорь Николаевич </w:t>
            </w:r>
          </w:p>
        </w:tc>
        <w:tc>
          <w:tcPr>
            <w:tcW w:w="4048" w:type="dxa"/>
            <w:tcBorders>
              <w:top w:val="single" w:sz="4" w:space="0" w:color="auto"/>
              <w:left w:val="single" w:sz="4" w:space="0" w:color="auto"/>
              <w:bottom w:val="single" w:sz="4" w:space="0" w:color="auto"/>
              <w:right w:val="single" w:sz="4" w:space="0" w:color="auto"/>
            </w:tcBorders>
            <w:vAlign w:val="center"/>
            <w:hideMark/>
          </w:tcPr>
          <w:p w14:paraId="7D6B7559" w14:textId="77777777" w:rsidR="00DB5FF0" w:rsidRPr="00850CD2" w:rsidRDefault="00DB5FF0">
            <w:pPr>
              <w:pStyle w:val="3b"/>
              <w:ind w:right="-108"/>
              <w:jc w:val="center"/>
              <w:rPr>
                <w:sz w:val="20"/>
                <w:szCs w:val="20"/>
              </w:rPr>
            </w:pPr>
            <w:r w:rsidRPr="00850CD2">
              <w:rPr>
                <w:sz w:val="20"/>
                <w:szCs w:val="20"/>
              </w:rPr>
              <w:t>Московская область, Талдомский район, г. Талдом, с. Новоникольское, ул. Центральная, 2Б-6</w:t>
            </w:r>
          </w:p>
        </w:tc>
        <w:tc>
          <w:tcPr>
            <w:tcW w:w="2658" w:type="dxa"/>
            <w:tcBorders>
              <w:top w:val="single" w:sz="4" w:space="0" w:color="auto"/>
              <w:left w:val="single" w:sz="4" w:space="0" w:color="auto"/>
              <w:bottom w:val="single" w:sz="4" w:space="0" w:color="auto"/>
              <w:right w:val="single" w:sz="4" w:space="0" w:color="auto"/>
            </w:tcBorders>
            <w:vAlign w:val="center"/>
            <w:hideMark/>
          </w:tcPr>
          <w:p w14:paraId="1E81D8BC" w14:textId="77777777" w:rsidR="00DB5FF0" w:rsidRPr="00850CD2" w:rsidRDefault="00DB5FF0">
            <w:pPr>
              <w:pStyle w:val="3b"/>
              <w:tabs>
                <w:tab w:val="left" w:pos="1224"/>
              </w:tabs>
              <w:jc w:val="center"/>
              <w:rPr>
                <w:sz w:val="20"/>
                <w:szCs w:val="20"/>
              </w:rPr>
            </w:pPr>
            <w:r w:rsidRPr="00850CD2">
              <w:rPr>
                <w:sz w:val="20"/>
                <w:szCs w:val="20"/>
              </w:rPr>
              <w:t>22.07.2025</w:t>
            </w:r>
          </w:p>
        </w:tc>
      </w:tr>
    </w:tbl>
    <w:p w14:paraId="06876A91" w14:textId="77777777" w:rsidR="00DB5FF0" w:rsidRPr="00850CD2" w:rsidRDefault="00DB5FF0" w:rsidP="00DB5FF0">
      <w:pPr>
        <w:tabs>
          <w:tab w:val="left" w:pos="709"/>
        </w:tabs>
        <w:jc w:val="both"/>
        <w:rPr>
          <w:sz w:val="20"/>
          <w:szCs w:val="20"/>
        </w:rPr>
      </w:pPr>
    </w:p>
    <w:p w14:paraId="140FE690" w14:textId="77777777" w:rsidR="00DB5FF0" w:rsidRPr="00850CD2" w:rsidRDefault="00DB5FF0" w:rsidP="00DB5FF0">
      <w:pPr>
        <w:ind w:firstLine="708"/>
        <w:jc w:val="both"/>
        <w:rPr>
          <w:sz w:val="20"/>
          <w:szCs w:val="20"/>
        </w:rPr>
      </w:pPr>
      <w:r w:rsidRPr="00850CD2">
        <w:rPr>
          <w:sz w:val="20"/>
          <w:szCs w:val="20"/>
        </w:rPr>
        <w:t xml:space="preserve">3. Предмет аукциона: заключение договора купли продажи земельного участка, с кадастровым номером: 54:34:010835:334, площадь 791 </w:t>
      </w:r>
      <w:proofErr w:type="spellStart"/>
      <w:r w:rsidRPr="00850CD2">
        <w:rPr>
          <w:sz w:val="20"/>
          <w:szCs w:val="20"/>
        </w:rPr>
        <w:t>кв.м</w:t>
      </w:r>
      <w:proofErr w:type="spellEnd"/>
      <w:r w:rsidRPr="00850CD2">
        <w:rPr>
          <w:sz w:val="20"/>
          <w:szCs w:val="20"/>
        </w:rPr>
        <w:t>., адрес: Новосибирская область, г. Куйбышев, ул. Каинская, 168, основной вид разрешенного использования: для  индивидуального жилищного строительства, категория земель: земли населенных пунктов.</w:t>
      </w:r>
    </w:p>
    <w:p w14:paraId="410CEA65" w14:textId="77777777" w:rsidR="00DB5FF0" w:rsidRPr="00850CD2" w:rsidRDefault="00DB5FF0" w:rsidP="00DB5FF0">
      <w:pPr>
        <w:ind w:firstLine="708"/>
        <w:jc w:val="both"/>
        <w:rPr>
          <w:sz w:val="20"/>
          <w:szCs w:val="20"/>
        </w:rPr>
      </w:pPr>
      <w:r w:rsidRPr="00850CD2">
        <w:rPr>
          <w:sz w:val="20"/>
          <w:szCs w:val="20"/>
        </w:rPr>
        <w:t>За период, установленный для приема заявок и документов для участия в аукционе (30.06.2025 – 30.07.2025), поступило 2 заявки:</w:t>
      </w:r>
    </w:p>
    <w:p w14:paraId="2788F47E" w14:textId="77777777" w:rsidR="00DB5FF0" w:rsidRPr="00850CD2" w:rsidRDefault="00DB5FF0" w:rsidP="00DB5FF0">
      <w:pPr>
        <w:tabs>
          <w:tab w:val="left" w:pos="709"/>
        </w:tabs>
        <w:jc w:val="both"/>
        <w:rPr>
          <w:sz w:val="20"/>
          <w:szCs w:val="20"/>
        </w:rPr>
      </w:pPr>
      <w:r w:rsidRPr="00850CD2">
        <w:rPr>
          <w:sz w:val="20"/>
          <w:szCs w:val="20"/>
        </w:rPr>
        <w:tab/>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85"/>
        <w:gridCol w:w="4048"/>
        <w:gridCol w:w="2658"/>
      </w:tblGrid>
      <w:tr w:rsidR="00DB5FF0" w:rsidRPr="00850CD2" w14:paraId="208482DE" w14:textId="77777777" w:rsidTr="00DB5FF0">
        <w:trPr>
          <w:trHeight w:val="613"/>
        </w:trPr>
        <w:tc>
          <w:tcPr>
            <w:tcW w:w="709" w:type="dxa"/>
            <w:tcBorders>
              <w:top w:val="single" w:sz="4" w:space="0" w:color="auto"/>
              <w:left w:val="single" w:sz="4" w:space="0" w:color="auto"/>
              <w:bottom w:val="single" w:sz="4" w:space="0" w:color="auto"/>
              <w:right w:val="single" w:sz="4" w:space="0" w:color="auto"/>
            </w:tcBorders>
            <w:vAlign w:val="center"/>
            <w:hideMark/>
          </w:tcPr>
          <w:p w14:paraId="4C184A68" w14:textId="77777777" w:rsidR="00DB5FF0" w:rsidRPr="00850CD2" w:rsidRDefault="00DB5FF0">
            <w:pPr>
              <w:pStyle w:val="3b"/>
              <w:ind w:left="-108" w:right="-108"/>
              <w:jc w:val="center"/>
              <w:rPr>
                <w:sz w:val="20"/>
                <w:szCs w:val="20"/>
              </w:rPr>
            </w:pPr>
            <w:r w:rsidRPr="00850CD2">
              <w:rPr>
                <w:sz w:val="20"/>
                <w:szCs w:val="20"/>
              </w:rPr>
              <w:t>№</w:t>
            </w:r>
          </w:p>
          <w:p w14:paraId="5AEB604E" w14:textId="77777777" w:rsidR="00DB5FF0" w:rsidRPr="00850CD2" w:rsidRDefault="00DB5FF0">
            <w:pPr>
              <w:pStyle w:val="3b"/>
              <w:ind w:left="-108" w:right="-108"/>
              <w:jc w:val="center"/>
              <w:rPr>
                <w:sz w:val="20"/>
                <w:szCs w:val="20"/>
              </w:rPr>
            </w:pPr>
            <w:r w:rsidRPr="00850CD2">
              <w:rPr>
                <w:sz w:val="20"/>
                <w:szCs w:val="20"/>
              </w:rPr>
              <w:t>заявки</w:t>
            </w:r>
          </w:p>
        </w:tc>
        <w:tc>
          <w:tcPr>
            <w:tcW w:w="2185" w:type="dxa"/>
            <w:tcBorders>
              <w:top w:val="single" w:sz="4" w:space="0" w:color="auto"/>
              <w:left w:val="single" w:sz="4" w:space="0" w:color="auto"/>
              <w:bottom w:val="single" w:sz="4" w:space="0" w:color="auto"/>
              <w:right w:val="single" w:sz="4" w:space="0" w:color="auto"/>
            </w:tcBorders>
            <w:vAlign w:val="center"/>
            <w:hideMark/>
          </w:tcPr>
          <w:p w14:paraId="12DA7917" w14:textId="77777777" w:rsidR="00DB5FF0" w:rsidRPr="00850CD2" w:rsidRDefault="00DB5FF0">
            <w:pPr>
              <w:pStyle w:val="3b"/>
              <w:jc w:val="center"/>
              <w:rPr>
                <w:sz w:val="20"/>
                <w:szCs w:val="20"/>
              </w:rPr>
            </w:pPr>
            <w:r w:rsidRPr="00850CD2">
              <w:rPr>
                <w:sz w:val="20"/>
                <w:szCs w:val="20"/>
              </w:rPr>
              <w:t xml:space="preserve">Ф.И.О. </w:t>
            </w:r>
          </w:p>
        </w:tc>
        <w:tc>
          <w:tcPr>
            <w:tcW w:w="4048" w:type="dxa"/>
            <w:tcBorders>
              <w:top w:val="single" w:sz="4" w:space="0" w:color="auto"/>
              <w:left w:val="single" w:sz="4" w:space="0" w:color="auto"/>
              <w:bottom w:val="single" w:sz="4" w:space="0" w:color="auto"/>
              <w:right w:val="single" w:sz="4" w:space="0" w:color="auto"/>
            </w:tcBorders>
            <w:vAlign w:val="center"/>
            <w:hideMark/>
          </w:tcPr>
          <w:p w14:paraId="62641848" w14:textId="77777777" w:rsidR="00DB5FF0" w:rsidRPr="00850CD2" w:rsidRDefault="00DB5FF0">
            <w:pPr>
              <w:pStyle w:val="3b"/>
              <w:ind w:right="-108"/>
              <w:jc w:val="center"/>
              <w:rPr>
                <w:sz w:val="20"/>
                <w:szCs w:val="20"/>
              </w:rPr>
            </w:pPr>
            <w:r w:rsidRPr="00850CD2">
              <w:rPr>
                <w:sz w:val="20"/>
                <w:szCs w:val="20"/>
              </w:rPr>
              <w:t>Адрес</w:t>
            </w:r>
          </w:p>
        </w:tc>
        <w:tc>
          <w:tcPr>
            <w:tcW w:w="2658" w:type="dxa"/>
            <w:tcBorders>
              <w:top w:val="single" w:sz="4" w:space="0" w:color="auto"/>
              <w:left w:val="single" w:sz="4" w:space="0" w:color="auto"/>
              <w:bottom w:val="single" w:sz="4" w:space="0" w:color="auto"/>
              <w:right w:val="single" w:sz="4" w:space="0" w:color="auto"/>
            </w:tcBorders>
            <w:vAlign w:val="center"/>
            <w:hideMark/>
          </w:tcPr>
          <w:p w14:paraId="35047373" w14:textId="77777777" w:rsidR="00DB5FF0" w:rsidRPr="00850CD2" w:rsidRDefault="00DB5FF0">
            <w:pPr>
              <w:pStyle w:val="3b"/>
              <w:tabs>
                <w:tab w:val="left" w:pos="1224"/>
              </w:tabs>
              <w:jc w:val="center"/>
              <w:rPr>
                <w:sz w:val="20"/>
                <w:szCs w:val="20"/>
              </w:rPr>
            </w:pPr>
            <w:r w:rsidRPr="00850CD2">
              <w:rPr>
                <w:sz w:val="20"/>
                <w:szCs w:val="20"/>
              </w:rPr>
              <w:t>Дата</w:t>
            </w:r>
          </w:p>
          <w:p w14:paraId="06CDCED5" w14:textId="77777777" w:rsidR="00DB5FF0" w:rsidRPr="00850CD2" w:rsidRDefault="00DB5FF0">
            <w:pPr>
              <w:pStyle w:val="3b"/>
              <w:tabs>
                <w:tab w:val="left" w:pos="1224"/>
              </w:tabs>
              <w:jc w:val="center"/>
              <w:rPr>
                <w:sz w:val="20"/>
                <w:szCs w:val="20"/>
              </w:rPr>
            </w:pPr>
            <w:r w:rsidRPr="00850CD2">
              <w:rPr>
                <w:sz w:val="20"/>
                <w:szCs w:val="20"/>
              </w:rPr>
              <w:t>подачи заявок</w:t>
            </w:r>
          </w:p>
        </w:tc>
      </w:tr>
      <w:tr w:rsidR="00DB5FF0" w:rsidRPr="00850CD2" w14:paraId="2859D768" w14:textId="77777777" w:rsidTr="00DB5FF0">
        <w:trPr>
          <w:trHeight w:val="613"/>
        </w:trPr>
        <w:tc>
          <w:tcPr>
            <w:tcW w:w="709" w:type="dxa"/>
            <w:tcBorders>
              <w:top w:val="single" w:sz="4" w:space="0" w:color="auto"/>
              <w:left w:val="single" w:sz="4" w:space="0" w:color="auto"/>
              <w:bottom w:val="single" w:sz="4" w:space="0" w:color="auto"/>
              <w:right w:val="single" w:sz="4" w:space="0" w:color="auto"/>
            </w:tcBorders>
            <w:vAlign w:val="center"/>
            <w:hideMark/>
          </w:tcPr>
          <w:p w14:paraId="169D4F0D" w14:textId="77777777" w:rsidR="00DB5FF0" w:rsidRPr="00850CD2" w:rsidRDefault="00DB5FF0">
            <w:pPr>
              <w:pStyle w:val="3b"/>
              <w:ind w:left="-108" w:right="-108"/>
              <w:jc w:val="center"/>
              <w:rPr>
                <w:sz w:val="20"/>
                <w:szCs w:val="20"/>
              </w:rPr>
            </w:pPr>
            <w:r w:rsidRPr="00850CD2">
              <w:rPr>
                <w:sz w:val="20"/>
                <w:szCs w:val="20"/>
              </w:rPr>
              <w:t>1</w:t>
            </w:r>
          </w:p>
        </w:tc>
        <w:tc>
          <w:tcPr>
            <w:tcW w:w="2185" w:type="dxa"/>
            <w:tcBorders>
              <w:top w:val="single" w:sz="4" w:space="0" w:color="auto"/>
              <w:left w:val="single" w:sz="4" w:space="0" w:color="auto"/>
              <w:bottom w:val="single" w:sz="4" w:space="0" w:color="auto"/>
              <w:right w:val="single" w:sz="4" w:space="0" w:color="auto"/>
            </w:tcBorders>
            <w:vAlign w:val="center"/>
            <w:hideMark/>
          </w:tcPr>
          <w:p w14:paraId="2BEE5561" w14:textId="77777777" w:rsidR="00DB5FF0" w:rsidRPr="00850CD2" w:rsidRDefault="00DB5FF0">
            <w:pPr>
              <w:pStyle w:val="3b"/>
              <w:jc w:val="center"/>
              <w:rPr>
                <w:sz w:val="20"/>
                <w:szCs w:val="20"/>
              </w:rPr>
            </w:pPr>
            <w:proofErr w:type="spellStart"/>
            <w:r w:rsidRPr="00850CD2">
              <w:rPr>
                <w:sz w:val="20"/>
                <w:szCs w:val="20"/>
              </w:rPr>
              <w:t>Сандрейкин</w:t>
            </w:r>
            <w:proofErr w:type="spellEnd"/>
            <w:r w:rsidRPr="00850CD2">
              <w:rPr>
                <w:sz w:val="20"/>
                <w:szCs w:val="20"/>
              </w:rPr>
              <w:t xml:space="preserve"> Михаил Юрьевич</w:t>
            </w:r>
          </w:p>
        </w:tc>
        <w:tc>
          <w:tcPr>
            <w:tcW w:w="4048" w:type="dxa"/>
            <w:tcBorders>
              <w:top w:val="single" w:sz="4" w:space="0" w:color="auto"/>
              <w:left w:val="single" w:sz="4" w:space="0" w:color="auto"/>
              <w:bottom w:val="single" w:sz="4" w:space="0" w:color="auto"/>
              <w:right w:val="single" w:sz="4" w:space="0" w:color="auto"/>
            </w:tcBorders>
            <w:vAlign w:val="center"/>
            <w:hideMark/>
          </w:tcPr>
          <w:p w14:paraId="714E31CB" w14:textId="77777777" w:rsidR="00DB5FF0" w:rsidRPr="00850CD2" w:rsidRDefault="00DB5FF0">
            <w:pPr>
              <w:pStyle w:val="3b"/>
              <w:ind w:right="-108"/>
              <w:jc w:val="center"/>
              <w:rPr>
                <w:sz w:val="20"/>
                <w:szCs w:val="20"/>
              </w:rPr>
            </w:pPr>
            <w:r w:rsidRPr="00850CD2">
              <w:rPr>
                <w:sz w:val="20"/>
                <w:szCs w:val="20"/>
              </w:rPr>
              <w:t>Г. Ульяновск, ул. Рябикова, 5А-34</w:t>
            </w:r>
          </w:p>
        </w:tc>
        <w:tc>
          <w:tcPr>
            <w:tcW w:w="2658" w:type="dxa"/>
            <w:tcBorders>
              <w:top w:val="single" w:sz="4" w:space="0" w:color="auto"/>
              <w:left w:val="single" w:sz="4" w:space="0" w:color="auto"/>
              <w:bottom w:val="single" w:sz="4" w:space="0" w:color="auto"/>
              <w:right w:val="single" w:sz="4" w:space="0" w:color="auto"/>
            </w:tcBorders>
            <w:vAlign w:val="center"/>
            <w:hideMark/>
          </w:tcPr>
          <w:p w14:paraId="5FD9247E" w14:textId="77777777" w:rsidR="00DB5FF0" w:rsidRPr="00850CD2" w:rsidRDefault="00DB5FF0">
            <w:pPr>
              <w:pStyle w:val="3b"/>
              <w:tabs>
                <w:tab w:val="left" w:pos="1224"/>
              </w:tabs>
              <w:jc w:val="center"/>
              <w:rPr>
                <w:sz w:val="20"/>
                <w:szCs w:val="20"/>
              </w:rPr>
            </w:pPr>
            <w:r w:rsidRPr="00850CD2">
              <w:rPr>
                <w:sz w:val="20"/>
                <w:szCs w:val="20"/>
              </w:rPr>
              <w:t>01.07.2025</w:t>
            </w:r>
          </w:p>
        </w:tc>
      </w:tr>
      <w:tr w:rsidR="00DB5FF0" w:rsidRPr="00850CD2" w14:paraId="1039A3A0" w14:textId="77777777" w:rsidTr="00DB5FF0">
        <w:trPr>
          <w:trHeight w:val="613"/>
        </w:trPr>
        <w:tc>
          <w:tcPr>
            <w:tcW w:w="709" w:type="dxa"/>
            <w:tcBorders>
              <w:top w:val="single" w:sz="4" w:space="0" w:color="auto"/>
              <w:left w:val="single" w:sz="4" w:space="0" w:color="auto"/>
              <w:bottom w:val="single" w:sz="4" w:space="0" w:color="auto"/>
              <w:right w:val="single" w:sz="4" w:space="0" w:color="auto"/>
            </w:tcBorders>
            <w:vAlign w:val="center"/>
            <w:hideMark/>
          </w:tcPr>
          <w:p w14:paraId="19A97E43" w14:textId="77777777" w:rsidR="00DB5FF0" w:rsidRPr="00850CD2" w:rsidRDefault="00DB5FF0">
            <w:pPr>
              <w:pStyle w:val="3b"/>
              <w:ind w:left="-108" w:right="-108"/>
              <w:jc w:val="center"/>
              <w:rPr>
                <w:sz w:val="20"/>
                <w:szCs w:val="20"/>
              </w:rPr>
            </w:pPr>
            <w:r w:rsidRPr="00850CD2">
              <w:rPr>
                <w:sz w:val="20"/>
                <w:szCs w:val="20"/>
              </w:rPr>
              <w:t>2</w:t>
            </w:r>
          </w:p>
        </w:tc>
        <w:tc>
          <w:tcPr>
            <w:tcW w:w="2185" w:type="dxa"/>
            <w:tcBorders>
              <w:top w:val="single" w:sz="4" w:space="0" w:color="auto"/>
              <w:left w:val="single" w:sz="4" w:space="0" w:color="auto"/>
              <w:bottom w:val="single" w:sz="4" w:space="0" w:color="auto"/>
              <w:right w:val="single" w:sz="4" w:space="0" w:color="auto"/>
            </w:tcBorders>
            <w:vAlign w:val="center"/>
            <w:hideMark/>
          </w:tcPr>
          <w:p w14:paraId="165D7CC6" w14:textId="77777777" w:rsidR="00DB5FF0" w:rsidRPr="00850CD2" w:rsidRDefault="00DB5FF0">
            <w:pPr>
              <w:pStyle w:val="3b"/>
              <w:jc w:val="center"/>
              <w:rPr>
                <w:sz w:val="20"/>
                <w:szCs w:val="20"/>
              </w:rPr>
            </w:pPr>
            <w:r w:rsidRPr="00850CD2">
              <w:rPr>
                <w:sz w:val="20"/>
                <w:szCs w:val="20"/>
              </w:rPr>
              <w:t xml:space="preserve">Иванович Игорь Николаевич </w:t>
            </w:r>
          </w:p>
        </w:tc>
        <w:tc>
          <w:tcPr>
            <w:tcW w:w="4048" w:type="dxa"/>
            <w:tcBorders>
              <w:top w:val="single" w:sz="4" w:space="0" w:color="auto"/>
              <w:left w:val="single" w:sz="4" w:space="0" w:color="auto"/>
              <w:bottom w:val="single" w:sz="4" w:space="0" w:color="auto"/>
              <w:right w:val="single" w:sz="4" w:space="0" w:color="auto"/>
            </w:tcBorders>
            <w:vAlign w:val="center"/>
            <w:hideMark/>
          </w:tcPr>
          <w:p w14:paraId="1B8886C2" w14:textId="77777777" w:rsidR="00DB5FF0" w:rsidRPr="00850CD2" w:rsidRDefault="00DB5FF0">
            <w:pPr>
              <w:pStyle w:val="3b"/>
              <w:ind w:right="-108"/>
              <w:jc w:val="center"/>
              <w:rPr>
                <w:sz w:val="20"/>
                <w:szCs w:val="20"/>
              </w:rPr>
            </w:pPr>
            <w:r w:rsidRPr="00850CD2">
              <w:rPr>
                <w:sz w:val="20"/>
                <w:szCs w:val="20"/>
              </w:rPr>
              <w:t>Московская область, Талдомский район, г. Талдом, с. Новоникольское, ул. Центральная, 2Б-6</w:t>
            </w:r>
          </w:p>
        </w:tc>
        <w:tc>
          <w:tcPr>
            <w:tcW w:w="2658" w:type="dxa"/>
            <w:tcBorders>
              <w:top w:val="single" w:sz="4" w:space="0" w:color="auto"/>
              <w:left w:val="single" w:sz="4" w:space="0" w:color="auto"/>
              <w:bottom w:val="single" w:sz="4" w:space="0" w:color="auto"/>
              <w:right w:val="single" w:sz="4" w:space="0" w:color="auto"/>
            </w:tcBorders>
            <w:vAlign w:val="center"/>
            <w:hideMark/>
          </w:tcPr>
          <w:p w14:paraId="5FA6773F" w14:textId="77777777" w:rsidR="00DB5FF0" w:rsidRPr="00850CD2" w:rsidRDefault="00DB5FF0">
            <w:pPr>
              <w:pStyle w:val="3b"/>
              <w:tabs>
                <w:tab w:val="left" w:pos="1224"/>
              </w:tabs>
              <w:jc w:val="center"/>
              <w:rPr>
                <w:sz w:val="20"/>
                <w:szCs w:val="20"/>
              </w:rPr>
            </w:pPr>
            <w:r w:rsidRPr="00850CD2">
              <w:rPr>
                <w:sz w:val="20"/>
                <w:szCs w:val="20"/>
              </w:rPr>
              <w:t>22.07.2025</w:t>
            </w:r>
          </w:p>
        </w:tc>
      </w:tr>
    </w:tbl>
    <w:p w14:paraId="0E46EEA5" w14:textId="77777777" w:rsidR="00DB5FF0" w:rsidRPr="00850CD2" w:rsidRDefault="00DB5FF0" w:rsidP="00DB5FF0">
      <w:pPr>
        <w:tabs>
          <w:tab w:val="left" w:pos="709"/>
        </w:tabs>
        <w:jc w:val="both"/>
        <w:rPr>
          <w:sz w:val="20"/>
          <w:szCs w:val="20"/>
        </w:rPr>
      </w:pPr>
    </w:p>
    <w:p w14:paraId="523DE849" w14:textId="77777777" w:rsidR="00DB5FF0" w:rsidRPr="00850CD2" w:rsidRDefault="00DB5FF0" w:rsidP="00DB5FF0">
      <w:pPr>
        <w:ind w:firstLine="708"/>
        <w:jc w:val="both"/>
        <w:rPr>
          <w:sz w:val="20"/>
          <w:szCs w:val="20"/>
        </w:rPr>
      </w:pPr>
      <w:r w:rsidRPr="00850CD2">
        <w:rPr>
          <w:sz w:val="20"/>
          <w:szCs w:val="20"/>
        </w:rPr>
        <w:t xml:space="preserve">4. Предмет аукциона: заключение договора купли продажи земельного участка, с кадастровым номером: 54:34:010835:335, площадь 790 </w:t>
      </w:r>
      <w:proofErr w:type="spellStart"/>
      <w:r w:rsidRPr="00850CD2">
        <w:rPr>
          <w:sz w:val="20"/>
          <w:szCs w:val="20"/>
        </w:rPr>
        <w:t>кв.м</w:t>
      </w:r>
      <w:proofErr w:type="spellEnd"/>
      <w:r w:rsidRPr="00850CD2">
        <w:rPr>
          <w:sz w:val="20"/>
          <w:szCs w:val="20"/>
        </w:rPr>
        <w:t>., адрес: Новосибирская область, г. Куйбышев, ул. Каинская, 168, основной вид разрешенного использования: для  индивидуального жилищного строительства, категория земель: земли населенных пунктов.</w:t>
      </w:r>
    </w:p>
    <w:p w14:paraId="2C052923" w14:textId="77777777" w:rsidR="00DB5FF0" w:rsidRPr="00850CD2" w:rsidRDefault="00DB5FF0" w:rsidP="00DB5FF0">
      <w:pPr>
        <w:ind w:firstLine="708"/>
        <w:jc w:val="both"/>
        <w:rPr>
          <w:sz w:val="20"/>
          <w:szCs w:val="20"/>
        </w:rPr>
      </w:pPr>
      <w:r w:rsidRPr="00850CD2">
        <w:rPr>
          <w:sz w:val="20"/>
          <w:szCs w:val="20"/>
        </w:rPr>
        <w:t>За период, установленный для приема заявок и документов для участия в аукционе (30.06.2025 – 30.07.2025), поступило 2 заявки:</w:t>
      </w:r>
    </w:p>
    <w:p w14:paraId="5D07FDC7" w14:textId="77777777" w:rsidR="00DB5FF0" w:rsidRPr="00850CD2" w:rsidRDefault="00DB5FF0" w:rsidP="00DB5FF0">
      <w:pPr>
        <w:tabs>
          <w:tab w:val="left" w:pos="709"/>
        </w:tabs>
        <w:jc w:val="both"/>
        <w:rPr>
          <w:sz w:val="20"/>
          <w:szCs w:val="20"/>
        </w:rPr>
      </w:pPr>
      <w:r w:rsidRPr="00850CD2">
        <w:rPr>
          <w:sz w:val="20"/>
          <w:szCs w:val="20"/>
        </w:rPr>
        <w:tab/>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85"/>
        <w:gridCol w:w="4048"/>
        <w:gridCol w:w="2658"/>
      </w:tblGrid>
      <w:tr w:rsidR="00DB5FF0" w:rsidRPr="00850CD2" w14:paraId="5905D2D3" w14:textId="77777777" w:rsidTr="00DB5FF0">
        <w:trPr>
          <w:trHeight w:val="613"/>
        </w:trPr>
        <w:tc>
          <w:tcPr>
            <w:tcW w:w="709" w:type="dxa"/>
            <w:tcBorders>
              <w:top w:val="single" w:sz="4" w:space="0" w:color="auto"/>
              <w:left w:val="single" w:sz="4" w:space="0" w:color="auto"/>
              <w:bottom w:val="single" w:sz="4" w:space="0" w:color="auto"/>
              <w:right w:val="single" w:sz="4" w:space="0" w:color="auto"/>
            </w:tcBorders>
            <w:vAlign w:val="center"/>
            <w:hideMark/>
          </w:tcPr>
          <w:p w14:paraId="169FA1DF" w14:textId="77777777" w:rsidR="00DB5FF0" w:rsidRPr="00850CD2" w:rsidRDefault="00DB5FF0">
            <w:pPr>
              <w:pStyle w:val="3b"/>
              <w:ind w:left="-108" w:right="-108"/>
              <w:jc w:val="center"/>
              <w:rPr>
                <w:sz w:val="20"/>
                <w:szCs w:val="20"/>
              </w:rPr>
            </w:pPr>
            <w:r w:rsidRPr="00850CD2">
              <w:rPr>
                <w:sz w:val="20"/>
                <w:szCs w:val="20"/>
              </w:rPr>
              <w:t>№</w:t>
            </w:r>
          </w:p>
          <w:p w14:paraId="0511B50B" w14:textId="77777777" w:rsidR="00DB5FF0" w:rsidRPr="00850CD2" w:rsidRDefault="00DB5FF0">
            <w:pPr>
              <w:pStyle w:val="3b"/>
              <w:ind w:left="-108" w:right="-108"/>
              <w:jc w:val="center"/>
              <w:rPr>
                <w:sz w:val="20"/>
                <w:szCs w:val="20"/>
              </w:rPr>
            </w:pPr>
            <w:r w:rsidRPr="00850CD2">
              <w:rPr>
                <w:sz w:val="20"/>
                <w:szCs w:val="20"/>
              </w:rPr>
              <w:t>заявки</w:t>
            </w:r>
          </w:p>
        </w:tc>
        <w:tc>
          <w:tcPr>
            <w:tcW w:w="2185" w:type="dxa"/>
            <w:tcBorders>
              <w:top w:val="single" w:sz="4" w:space="0" w:color="auto"/>
              <w:left w:val="single" w:sz="4" w:space="0" w:color="auto"/>
              <w:bottom w:val="single" w:sz="4" w:space="0" w:color="auto"/>
              <w:right w:val="single" w:sz="4" w:space="0" w:color="auto"/>
            </w:tcBorders>
            <w:vAlign w:val="center"/>
            <w:hideMark/>
          </w:tcPr>
          <w:p w14:paraId="135B0FFC" w14:textId="77777777" w:rsidR="00DB5FF0" w:rsidRPr="00850CD2" w:rsidRDefault="00DB5FF0">
            <w:pPr>
              <w:pStyle w:val="3b"/>
              <w:jc w:val="center"/>
              <w:rPr>
                <w:sz w:val="20"/>
                <w:szCs w:val="20"/>
              </w:rPr>
            </w:pPr>
            <w:r w:rsidRPr="00850CD2">
              <w:rPr>
                <w:sz w:val="20"/>
                <w:szCs w:val="20"/>
              </w:rPr>
              <w:t xml:space="preserve">Ф.И.О. </w:t>
            </w:r>
          </w:p>
        </w:tc>
        <w:tc>
          <w:tcPr>
            <w:tcW w:w="4048" w:type="dxa"/>
            <w:tcBorders>
              <w:top w:val="single" w:sz="4" w:space="0" w:color="auto"/>
              <w:left w:val="single" w:sz="4" w:space="0" w:color="auto"/>
              <w:bottom w:val="single" w:sz="4" w:space="0" w:color="auto"/>
              <w:right w:val="single" w:sz="4" w:space="0" w:color="auto"/>
            </w:tcBorders>
            <w:vAlign w:val="center"/>
            <w:hideMark/>
          </w:tcPr>
          <w:p w14:paraId="2780F7BC" w14:textId="77777777" w:rsidR="00DB5FF0" w:rsidRPr="00850CD2" w:rsidRDefault="00DB5FF0">
            <w:pPr>
              <w:pStyle w:val="3b"/>
              <w:ind w:right="-108"/>
              <w:jc w:val="center"/>
              <w:rPr>
                <w:sz w:val="20"/>
                <w:szCs w:val="20"/>
              </w:rPr>
            </w:pPr>
            <w:r w:rsidRPr="00850CD2">
              <w:rPr>
                <w:sz w:val="20"/>
                <w:szCs w:val="20"/>
              </w:rPr>
              <w:t>Адрес</w:t>
            </w:r>
          </w:p>
        </w:tc>
        <w:tc>
          <w:tcPr>
            <w:tcW w:w="2658" w:type="dxa"/>
            <w:tcBorders>
              <w:top w:val="single" w:sz="4" w:space="0" w:color="auto"/>
              <w:left w:val="single" w:sz="4" w:space="0" w:color="auto"/>
              <w:bottom w:val="single" w:sz="4" w:space="0" w:color="auto"/>
              <w:right w:val="single" w:sz="4" w:space="0" w:color="auto"/>
            </w:tcBorders>
            <w:vAlign w:val="center"/>
            <w:hideMark/>
          </w:tcPr>
          <w:p w14:paraId="19ACC230" w14:textId="77777777" w:rsidR="00DB5FF0" w:rsidRPr="00850CD2" w:rsidRDefault="00DB5FF0">
            <w:pPr>
              <w:pStyle w:val="3b"/>
              <w:tabs>
                <w:tab w:val="left" w:pos="1224"/>
              </w:tabs>
              <w:jc w:val="center"/>
              <w:rPr>
                <w:sz w:val="20"/>
                <w:szCs w:val="20"/>
              </w:rPr>
            </w:pPr>
            <w:r w:rsidRPr="00850CD2">
              <w:rPr>
                <w:sz w:val="20"/>
                <w:szCs w:val="20"/>
              </w:rPr>
              <w:t>Дата</w:t>
            </w:r>
          </w:p>
          <w:p w14:paraId="13A26B94" w14:textId="77777777" w:rsidR="00DB5FF0" w:rsidRPr="00850CD2" w:rsidRDefault="00DB5FF0">
            <w:pPr>
              <w:pStyle w:val="3b"/>
              <w:tabs>
                <w:tab w:val="left" w:pos="1224"/>
              </w:tabs>
              <w:jc w:val="center"/>
              <w:rPr>
                <w:sz w:val="20"/>
                <w:szCs w:val="20"/>
              </w:rPr>
            </w:pPr>
            <w:r w:rsidRPr="00850CD2">
              <w:rPr>
                <w:sz w:val="20"/>
                <w:szCs w:val="20"/>
              </w:rPr>
              <w:t>подачи заявок</w:t>
            </w:r>
          </w:p>
        </w:tc>
      </w:tr>
      <w:tr w:rsidR="00DB5FF0" w:rsidRPr="00850CD2" w14:paraId="0C114734" w14:textId="77777777" w:rsidTr="00DB5FF0">
        <w:trPr>
          <w:trHeight w:val="613"/>
        </w:trPr>
        <w:tc>
          <w:tcPr>
            <w:tcW w:w="709" w:type="dxa"/>
            <w:tcBorders>
              <w:top w:val="single" w:sz="4" w:space="0" w:color="auto"/>
              <w:left w:val="single" w:sz="4" w:space="0" w:color="auto"/>
              <w:bottom w:val="single" w:sz="4" w:space="0" w:color="auto"/>
              <w:right w:val="single" w:sz="4" w:space="0" w:color="auto"/>
            </w:tcBorders>
            <w:vAlign w:val="center"/>
            <w:hideMark/>
          </w:tcPr>
          <w:p w14:paraId="4F75BC1F" w14:textId="77777777" w:rsidR="00DB5FF0" w:rsidRPr="00850CD2" w:rsidRDefault="00DB5FF0">
            <w:pPr>
              <w:pStyle w:val="3b"/>
              <w:ind w:left="-108" w:right="-108"/>
              <w:jc w:val="center"/>
              <w:rPr>
                <w:sz w:val="20"/>
                <w:szCs w:val="20"/>
              </w:rPr>
            </w:pPr>
            <w:r w:rsidRPr="00850CD2">
              <w:rPr>
                <w:sz w:val="20"/>
                <w:szCs w:val="20"/>
              </w:rPr>
              <w:t>1</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2BED86F" w14:textId="77777777" w:rsidR="00DB5FF0" w:rsidRPr="00850CD2" w:rsidRDefault="00DB5FF0">
            <w:pPr>
              <w:pStyle w:val="3b"/>
              <w:jc w:val="center"/>
              <w:rPr>
                <w:sz w:val="20"/>
                <w:szCs w:val="20"/>
              </w:rPr>
            </w:pPr>
            <w:proofErr w:type="spellStart"/>
            <w:r w:rsidRPr="00850CD2">
              <w:rPr>
                <w:sz w:val="20"/>
                <w:szCs w:val="20"/>
              </w:rPr>
              <w:t>Сандрейкин</w:t>
            </w:r>
            <w:proofErr w:type="spellEnd"/>
            <w:r w:rsidRPr="00850CD2">
              <w:rPr>
                <w:sz w:val="20"/>
                <w:szCs w:val="20"/>
              </w:rPr>
              <w:t xml:space="preserve"> Михаил Юрьевич</w:t>
            </w:r>
          </w:p>
        </w:tc>
        <w:tc>
          <w:tcPr>
            <w:tcW w:w="4048" w:type="dxa"/>
            <w:tcBorders>
              <w:top w:val="single" w:sz="4" w:space="0" w:color="auto"/>
              <w:left w:val="single" w:sz="4" w:space="0" w:color="auto"/>
              <w:bottom w:val="single" w:sz="4" w:space="0" w:color="auto"/>
              <w:right w:val="single" w:sz="4" w:space="0" w:color="auto"/>
            </w:tcBorders>
            <w:vAlign w:val="center"/>
            <w:hideMark/>
          </w:tcPr>
          <w:p w14:paraId="1E821F19" w14:textId="77777777" w:rsidR="00DB5FF0" w:rsidRPr="00850CD2" w:rsidRDefault="00DB5FF0">
            <w:pPr>
              <w:pStyle w:val="3b"/>
              <w:ind w:right="-108"/>
              <w:jc w:val="center"/>
              <w:rPr>
                <w:sz w:val="20"/>
                <w:szCs w:val="20"/>
              </w:rPr>
            </w:pPr>
            <w:r w:rsidRPr="00850CD2">
              <w:rPr>
                <w:sz w:val="20"/>
                <w:szCs w:val="20"/>
              </w:rPr>
              <w:t>Г. Ульяновск, ул. Рябикова, 5А-34</w:t>
            </w:r>
          </w:p>
        </w:tc>
        <w:tc>
          <w:tcPr>
            <w:tcW w:w="2658" w:type="dxa"/>
            <w:tcBorders>
              <w:top w:val="single" w:sz="4" w:space="0" w:color="auto"/>
              <w:left w:val="single" w:sz="4" w:space="0" w:color="auto"/>
              <w:bottom w:val="single" w:sz="4" w:space="0" w:color="auto"/>
              <w:right w:val="single" w:sz="4" w:space="0" w:color="auto"/>
            </w:tcBorders>
            <w:vAlign w:val="center"/>
            <w:hideMark/>
          </w:tcPr>
          <w:p w14:paraId="00EFD6D5" w14:textId="77777777" w:rsidR="00DB5FF0" w:rsidRPr="00850CD2" w:rsidRDefault="00DB5FF0">
            <w:pPr>
              <w:pStyle w:val="3b"/>
              <w:tabs>
                <w:tab w:val="left" w:pos="1224"/>
              </w:tabs>
              <w:jc w:val="center"/>
              <w:rPr>
                <w:sz w:val="20"/>
                <w:szCs w:val="20"/>
              </w:rPr>
            </w:pPr>
            <w:r w:rsidRPr="00850CD2">
              <w:rPr>
                <w:sz w:val="20"/>
                <w:szCs w:val="20"/>
              </w:rPr>
              <w:t>01.07.2025</w:t>
            </w:r>
          </w:p>
        </w:tc>
      </w:tr>
      <w:tr w:rsidR="00DB5FF0" w:rsidRPr="00850CD2" w14:paraId="004A4EE1" w14:textId="77777777" w:rsidTr="00DB5FF0">
        <w:trPr>
          <w:trHeight w:val="613"/>
        </w:trPr>
        <w:tc>
          <w:tcPr>
            <w:tcW w:w="709" w:type="dxa"/>
            <w:tcBorders>
              <w:top w:val="single" w:sz="4" w:space="0" w:color="auto"/>
              <w:left w:val="single" w:sz="4" w:space="0" w:color="auto"/>
              <w:bottom w:val="single" w:sz="4" w:space="0" w:color="auto"/>
              <w:right w:val="single" w:sz="4" w:space="0" w:color="auto"/>
            </w:tcBorders>
            <w:vAlign w:val="center"/>
            <w:hideMark/>
          </w:tcPr>
          <w:p w14:paraId="0DE5549C" w14:textId="77777777" w:rsidR="00DB5FF0" w:rsidRPr="00850CD2" w:rsidRDefault="00DB5FF0">
            <w:pPr>
              <w:pStyle w:val="3b"/>
              <w:ind w:left="-108" w:right="-108"/>
              <w:jc w:val="center"/>
              <w:rPr>
                <w:sz w:val="20"/>
                <w:szCs w:val="20"/>
              </w:rPr>
            </w:pPr>
            <w:r w:rsidRPr="00850CD2">
              <w:rPr>
                <w:sz w:val="20"/>
                <w:szCs w:val="20"/>
              </w:rPr>
              <w:t>2</w:t>
            </w:r>
          </w:p>
        </w:tc>
        <w:tc>
          <w:tcPr>
            <w:tcW w:w="2185" w:type="dxa"/>
            <w:tcBorders>
              <w:top w:val="single" w:sz="4" w:space="0" w:color="auto"/>
              <w:left w:val="single" w:sz="4" w:space="0" w:color="auto"/>
              <w:bottom w:val="single" w:sz="4" w:space="0" w:color="auto"/>
              <w:right w:val="single" w:sz="4" w:space="0" w:color="auto"/>
            </w:tcBorders>
            <w:vAlign w:val="center"/>
            <w:hideMark/>
          </w:tcPr>
          <w:p w14:paraId="31EBA4ED" w14:textId="77777777" w:rsidR="00DB5FF0" w:rsidRPr="00850CD2" w:rsidRDefault="00DB5FF0">
            <w:pPr>
              <w:pStyle w:val="3b"/>
              <w:jc w:val="center"/>
              <w:rPr>
                <w:sz w:val="20"/>
                <w:szCs w:val="20"/>
              </w:rPr>
            </w:pPr>
            <w:r w:rsidRPr="00850CD2">
              <w:rPr>
                <w:sz w:val="20"/>
                <w:szCs w:val="20"/>
              </w:rPr>
              <w:t xml:space="preserve">Иванович Игорь Николаевич </w:t>
            </w:r>
          </w:p>
        </w:tc>
        <w:tc>
          <w:tcPr>
            <w:tcW w:w="4048" w:type="dxa"/>
            <w:tcBorders>
              <w:top w:val="single" w:sz="4" w:space="0" w:color="auto"/>
              <w:left w:val="single" w:sz="4" w:space="0" w:color="auto"/>
              <w:bottom w:val="single" w:sz="4" w:space="0" w:color="auto"/>
              <w:right w:val="single" w:sz="4" w:space="0" w:color="auto"/>
            </w:tcBorders>
            <w:vAlign w:val="center"/>
            <w:hideMark/>
          </w:tcPr>
          <w:p w14:paraId="3822D56D" w14:textId="77777777" w:rsidR="00DB5FF0" w:rsidRPr="00850CD2" w:rsidRDefault="00DB5FF0">
            <w:pPr>
              <w:pStyle w:val="3b"/>
              <w:ind w:right="-108"/>
              <w:jc w:val="center"/>
              <w:rPr>
                <w:sz w:val="20"/>
                <w:szCs w:val="20"/>
              </w:rPr>
            </w:pPr>
            <w:r w:rsidRPr="00850CD2">
              <w:rPr>
                <w:sz w:val="20"/>
                <w:szCs w:val="20"/>
              </w:rPr>
              <w:t>Московская область, Талдомский район, г. Талдом, с. Новоникольское, ул. Центральная, 2Б-6</w:t>
            </w:r>
          </w:p>
        </w:tc>
        <w:tc>
          <w:tcPr>
            <w:tcW w:w="2658" w:type="dxa"/>
            <w:tcBorders>
              <w:top w:val="single" w:sz="4" w:space="0" w:color="auto"/>
              <w:left w:val="single" w:sz="4" w:space="0" w:color="auto"/>
              <w:bottom w:val="single" w:sz="4" w:space="0" w:color="auto"/>
              <w:right w:val="single" w:sz="4" w:space="0" w:color="auto"/>
            </w:tcBorders>
            <w:vAlign w:val="center"/>
            <w:hideMark/>
          </w:tcPr>
          <w:p w14:paraId="2B629712" w14:textId="77777777" w:rsidR="00DB5FF0" w:rsidRPr="00850CD2" w:rsidRDefault="00DB5FF0">
            <w:pPr>
              <w:pStyle w:val="3b"/>
              <w:tabs>
                <w:tab w:val="left" w:pos="1224"/>
              </w:tabs>
              <w:jc w:val="center"/>
              <w:rPr>
                <w:sz w:val="20"/>
                <w:szCs w:val="20"/>
              </w:rPr>
            </w:pPr>
            <w:r w:rsidRPr="00850CD2">
              <w:rPr>
                <w:sz w:val="20"/>
                <w:szCs w:val="20"/>
              </w:rPr>
              <w:t>22.07.2025</w:t>
            </w:r>
          </w:p>
        </w:tc>
      </w:tr>
    </w:tbl>
    <w:p w14:paraId="3DC0D033" w14:textId="77777777" w:rsidR="00DB5FF0" w:rsidRPr="00850CD2" w:rsidRDefault="00DB5FF0" w:rsidP="00DB5FF0">
      <w:pPr>
        <w:tabs>
          <w:tab w:val="left" w:pos="709"/>
        </w:tabs>
        <w:jc w:val="both"/>
        <w:rPr>
          <w:sz w:val="20"/>
          <w:szCs w:val="20"/>
        </w:rPr>
      </w:pPr>
    </w:p>
    <w:p w14:paraId="290012CA" w14:textId="77777777" w:rsidR="00DB5FF0" w:rsidRPr="00850CD2" w:rsidRDefault="00DB5FF0" w:rsidP="00DB5FF0">
      <w:pPr>
        <w:ind w:firstLine="708"/>
        <w:jc w:val="both"/>
        <w:rPr>
          <w:sz w:val="20"/>
          <w:szCs w:val="20"/>
        </w:rPr>
      </w:pPr>
      <w:r w:rsidRPr="00850CD2">
        <w:rPr>
          <w:sz w:val="20"/>
          <w:szCs w:val="20"/>
        </w:rPr>
        <w:t xml:space="preserve">5. Предмет аукциона: заключение договора купли продажи земельного участка, с кадастровым номером: 54:34:010835:336, площадь 789 </w:t>
      </w:r>
      <w:proofErr w:type="spellStart"/>
      <w:r w:rsidRPr="00850CD2">
        <w:rPr>
          <w:sz w:val="20"/>
          <w:szCs w:val="20"/>
        </w:rPr>
        <w:t>кв.м</w:t>
      </w:r>
      <w:proofErr w:type="spellEnd"/>
      <w:r w:rsidRPr="00850CD2">
        <w:rPr>
          <w:sz w:val="20"/>
          <w:szCs w:val="20"/>
        </w:rPr>
        <w:t>., адрес: Новосибирская область, г. Куйбышев, ул. Каинская, 168, основной вид разрешенного использования: для  индивидуального жилищного строительства, категория земель: земли населенных пунктов.</w:t>
      </w:r>
    </w:p>
    <w:p w14:paraId="02DDA495" w14:textId="77777777" w:rsidR="00DB5FF0" w:rsidRPr="00850CD2" w:rsidRDefault="00DB5FF0" w:rsidP="00DB5FF0">
      <w:pPr>
        <w:ind w:firstLine="708"/>
        <w:jc w:val="both"/>
        <w:rPr>
          <w:sz w:val="20"/>
          <w:szCs w:val="20"/>
        </w:rPr>
      </w:pPr>
      <w:r w:rsidRPr="00850CD2">
        <w:rPr>
          <w:sz w:val="20"/>
          <w:szCs w:val="20"/>
        </w:rPr>
        <w:t>За период, установленный для приема заявок и документов для участия в аукционе (30.06.2025 – 30.07.2025), поступило 2 заявки:</w:t>
      </w:r>
    </w:p>
    <w:p w14:paraId="0BFF8967" w14:textId="77777777" w:rsidR="00DB5FF0" w:rsidRPr="00850CD2" w:rsidRDefault="00DB5FF0" w:rsidP="00DB5FF0">
      <w:pPr>
        <w:tabs>
          <w:tab w:val="left" w:pos="709"/>
        </w:tabs>
        <w:jc w:val="both"/>
        <w:rPr>
          <w:sz w:val="20"/>
          <w:szCs w:val="20"/>
        </w:rPr>
      </w:pPr>
      <w:r w:rsidRPr="00850CD2">
        <w:rPr>
          <w:sz w:val="20"/>
          <w:szCs w:val="20"/>
        </w:rPr>
        <w:tab/>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85"/>
        <w:gridCol w:w="4048"/>
        <w:gridCol w:w="2658"/>
      </w:tblGrid>
      <w:tr w:rsidR="00DB5FF0" w:rsidRPr="00850CD2" w14:paraId="1EAA84B3" w14:textId="77777777" w:rsidTr="00DB5FF0">
        <w:trPr>
          <w:trHeight w:val="613"/>
        </w:trPr>
        <w:tc>
          <w:tcPr>
            <w:tcW w:w="709" w:type="dxa"/>
            <w:tcBorders>
              <w:top w:val="single" w:sz="4" w:space="0" w:color="auto"/>
              <w:left w:val="single" w:sz="4" w:space="0" w:color="auto"/>
              <w:bottom w:val="single" w:sz="4" w:space="0" w:color="auto"/>
              <w:right w:val="single" w:sz="4" w:space="0" w:color="auto"/>
            </w:tcBorders>
            <w:vAlign w:val="center"/>
            <w:hideMark/>
          </w:tcPr>
          <w:p w14:paraId="6546DA68" w14:textId="77777777" w:rsidR="00DB5FF0" w:rsidRPr="00850CD2" w:rsidRDefault="00DB5FF0">
            <w:pPr>
              <w:pStyle w:val="3b"/>
              <w:ind w:left="-108" w:right="-108"/>
              <w:jc w:val="center"/>
              <w:rPr>
                <w:sz w:val="20"/>
                <w:szCs w:val="20"/>
              </w:rPr>
            </w:pPr>
            <w:r w:rsidRPr="00850CD2">
              <w:rPr>
                <w:sz w:val="20"/>
                <w:szCs w:val="20"/>
              </w:rPr>
              <w:t>№</w:t>
            </w:r>
          </w:p>
          <w:p w14:paraId="6A35BC22" w14:textId="77777777" w:rsidR="00DB5FF0" w:rsidRPr="00850CD2" w:rsidRDefault="00DB5FF0">
            <w:pPr>
              <w:pStyle w:val="3b"/>
              <w:ind w:left="-108" w:right="-108"/>
              <w:jc w:val="center"/>
              <w:rPr>
                <w:sz w:val="20"/>
                <w:szCs w:val="20"/>
              </w:rPr>
            </w:pPr>
            <w:r w:rsidRPr="00850CD2">
              <w:rPr>
                <w:sz w:val="20"/>
                <w:szCs w:val="20"/>
              </w:rPr>
              <w:t>заявки</w:t>
            </w:r>
          </w:p>
        </w:tc>
        <w:tc>
          <w:tcPr>
            <w:tcW w:w="2185" w:type="dxa"/>
            <w:tcBorders>
              <w:top w:val="single" w:sz="4" w:space="0" w:color="auto"/>
              <w:left w:val="single" w:sz="4" w:space="0" w:color="auto"/>
              <w:bottom w:val="single" w:sz="4" w:space="0" w:color="auto"/>
              <w:right w:val="single" w:sz="4" w:space="0" w:color="auto"/>
            </w:tcBorders>
            <w:vAlign w:val="center"/>
            <w:hideMark/>
          </w:tcPr>
          <w:p w14:paraId="2A7F58A4" w14:textId="77777777" w:rsidR="00DB5FF0" w:rsidRPr="00850CD2" w:rsidRDefault="00DB5FF0">
            <w:pPr>
              <w:pStyle w:val="3b"/>
              <w:jc w:val="center"/>
              <w:rPr>
                <w:sz w:val="20"/>
                <w:szCs w:val="20"/>
              </w:rPr>
            </w:pPr>
            <w:r w:rsidRPr="00850CD2">
              <w:rPr>
                <w:sz w:val="20"/>
                <w:szCs w:val="20"/>
              </w:rPr>
              <w:t xml:space="preserve">Ф.И.О. </w:t>
            </w:r>
          </w:p>
        </w:tc>
        <w:tc>
          <w:tcPr>
            <w:tcW w:w="4048" w:type="dxa"/>
            <w:tcBorders>
              <w:top w:val="single" w:sz="4" w:space="0" w:color="auto"/>
              <w:left w:val="single" w:sz="4" w:space="0" w:color="auto"/>
              <w:bottom w:val="single" w:sz="4" w:space="0" w:color="auto"/>
              <w:right w:val="single" w:sz="4" w:space="0" w:color="auto"/>
            </w:tcBorders>
            <w:vAlign w:val="center"/>
            <w:hideMark/>
          </w:tcPr>
          <w:p w14:paraId="727861D1" w14:textId="77777777" w:rsidR="00DB5FF0" w:rsidRPr="00850CD2" w:rsidRDefault="00DB5FF0">
            <w:pPr>
              <w:pStyle w:val="3b"/>
              <w:ind w:right="-108"/>
              <w:jc w:val="center"/>
              <w:rPr>
                <w:sz w:val="20"/>
                <w:szCs w:val="20"/>
              </w:rPr>
            </w:pPr>
            <w:r w:rsidRPr="00850CD2">
              <w:rPr>
                <w:sz w:val="20"/>
                <w:szCs w:val="20"/>
              </w:rPr>
              <w:t>Адрес</w:t>
            </w:r>
          </w:p>
        </w:tc>
        <w:tc>
          <w:tcPr>
            <w:tcW w:w="2658" w:type="dxa"/>
            <w:tcBorders>
              <w:top w:val="single" w:sz="4" w:space="0" w:color="auto"/>
              <w:left w:val="single" w:sz="4" w:space="0" w:color="auto"/>
              <w:bottom w:val="single" w:sz="4" w:space="0" w:color="auto"/>
              <w:right w:val="single" w:sz="4" w:space="0" w:color="auto"/>
            </w:tcBorders>
            <w:vAlign w:val="center"/>
            <w:hideMark/>
          </w:tcPr>
          <w:p w14:paraId="0F4D91C1" w14:textId="77777777" w:rsidR="00DB5FF0" w:rsidRPr="00850CD2" w:rsidRDefault="00DB5FF0">
            <w:pPr>
              <w:pStyle w:val="3b"/>
              <w:tabs>
                <w:tab w:val="left" w:pos="1224"/>
              </w:tabs>
              <w:jc w:val="center"/>
              <w:rPr>
                <w:sz w:val="20"/>
                <w:szCs w:val="20"/>
              </w:rPr>
            </w:pPr>
            <w:r w:rsidRPr="00850CD2">
              <w:rPr>
                <w:sz w:val="20"/>
                <w:szCs w:val="20"/>
              </w:rPr>
              <w:t>Дата</w:t>
            </w:r>
          </w:p>
          <w:p w14:paraId="2DDD5249" w14:textId="77777777" w:rsidR="00DB5FF0" w:rsidRPr="00850CD2" w:rsidRDefault="00DB5FF0">
            <w:pPr>
              <w:pStyle w:val="3b"/>
              <w:tabs>
                <w:tab w:val="left" w:pos="1224"/>
              </w:tabs>
              <w:jc w:val="center"/>
              <w:rPr>
                <w:sz w:val="20"/>
                <w:szCs w:val="20"/>
              </w:rPr>
            </w:pPr>
            <w:r w:rsidRPr="00850CD2">
              <w:rPr>
                <w:sz w:val="20"/>
                <w:szCs w:val="20"/>
              </w:rPr>
              <w:t>подачи заявок</w:t>
            </w:r>
          </w:p>
        </w:tc>
      </w:tr>
      <w:tr w:rsidR="00DB5FF0" w:rsidRPr="00850CD2" w14:paraId="1D463EBC" w14:textId="77777777" w:rsidTr="00DB5FF0">
        <w:trPr>
          <w:trHeight w:val="613"/>
        </w:trPr>
        <w:tc>
          <w:tcPr>
            <w:tcW w:w="709" w:type="dxa"/>
            <w:tcBorders>
              <w:top w:val="single" w:sz="4" w:space="0" w:color="auto"/>
              <w:left w:val="single" w:sz="4" w:space="0" w:color="auto"/>
              <w:bottom w:val="single" w:sz="4" w:space="0" w:color="auto"/>
              <w:right w:val="single" w:sz="4" w:space="0" w:color="auto"/>
            </w:tcBorders>
            <w:vAlign w:val="center"/>
            <w:hideMark/>
          </w:tcPr>
          <w:p w14:paraId="0EB19A20" w14:textId="77777777" w:rsidR="00DB5FF0" w:rsidRPr="00850CD2" w:rsidRDefault="00DB5FF0">
            <w:pPr>
              <w:pStyle w:val="3b"/>
              <w:ind w:left="-108" w:right="-108"/>
              <w:jc w:val="center"/>
              <w:rPr>
                <w:sz w:val="20"/>
                <w:szCs w:val="20"/>
              </w:rPr>
            </w:pPr>
            <w:r w:rsidRPr="00850CD2">
              <w:rPr>
                <w:sz w:val="20"/>
                <w:szCs w:val="20"/>
              </w:rPr>
              <w:t>1</w:t>
            </w:r>
          </w:p>
        </w:tc>
        <w:tc>
          <w:tcPr>
            <w:tcW w:w="2185" w:type="dxa"/>
            <w:tcBorders>
              <w:top w:val="single" w:sz="4" w:space="0" w:color="auto"/>
              <w:left w:val="single" w:sz="4" w:space="0" w:color="auto"/>
              <w:bottom w:val="single" w:sz="4" w:space="0" w:color="auto"/>
              <w:right w:val="single" w:sz="4" w:space="0" w:color="auto"/>
            </w:tcBorders>
            <w:vAlign w:val="center"/>
            <w:hideMark/>
          </w:tcPr>
          <w:p w14:paraId="4E7281F6" w14:textId="77777777" w:rsidR="00DB5FF0" w:rsidRPr="00850CD2" w:rsidRDefault="00DB5FF0">
            <w:pPr>
              <w:pStyle w:val="3b"/>
              <w:jc w:val="center"/>
              <w:rPr>
                <w:sz w:val="20"/>
                <w:szCs w:val="20"/>
              </w:rPr>
            </w:pPr>
            <w:proofErr w:type="spellStart"/>
            <w:r w:rsidRPr="00850CD2">
              <w:rPr>
                <w:sz w:val="20"/>
                <w:szCs w:val="20"/>
              </w:rPr>
              <w:t>Сандрейкин</w:t>
            </w:r>
            <w:proofErr w:type="spellEnd"/>
            <w:r w:rsidRPr="00850CD2">
              <w:rPr>
                <w:sz w:val="20"/>
                <w:szCs w:val="20"/>
              </w:rPr>
              <w:t xml:space="preserve"> Михаил Юрьевич</w:t>
            </w:r>
          </w:p>
        </w:tc>
        <w:tc>
          <w:tcPr>
            <w:tcW w:w="4048" w:type="dxa"/>
            <w:tcBorders>
              <w:top w:val="single" w:sz="4" w:space="0" w:color="auto"/>
              <w:left w:val="single" w:sz="4" w:space="0" w:color="auto"/>
              <w:bottom w:val="single" w:sz="4" w:space="0" w:color="auto"/>
              <w:right w:val="single" w:sz="4" w:space="0" w:color="auto"/>
            </w:tcBorders>
            <w:vAlign w:val="center"/>
            <w:hideMark/>
          </w:tcPr>
          <w:p w14:paraId="19F08705" w14:textId="77777777" w:rsidR="00DB5FF0" w:rsidRPr="00850CD2" w:rsidRDefault="00DB5FF0">
            <w:pPr>
              <w:pStyle w:val="3b"/>
              <w:ind w:right="-108"/>
              <w:jc w:val="center"/>
              <w:rPr>
                <w:sz w:val="20"/>
                <w:szCs w:val="20"/>
              </w:rPr>
            </w:pPr>
            <w:r w:rsidRPr="00850CD2">
              <w:rPr>
                <w:sz w:val="20"/>
                <w:szCs w:val="20"/>
              </w:rPr>
              <w:t>Г. Ульяновск, ул. Рябикова, 5А-34</w:t>
            </w:r>
          </w:p>
        </w:tc>
        <w:tc>
          <w:tcPr>
            <w:tcW w:w="2658" w:type="dxa"/>
            <w:tcBorders>
              <w:top w:val="single" w:sz="4" w:space="0" w:color="auto"/>
              <w:left w:val="single" w:sz="4" w:space="0" w:color="auto"/>
              <w:bottom w:val="single" w:sz="4" w:space="0" w:color="auto"/>
              <w:right w:val="single" w:sz="4" w:space="0" w:color="auto"/>
            </w:tcBorders>
            <w:vAlign w:val="center"/>
            <w:hideMark/>
          </w:tcPr>
          <w:p w14:paraId="3B789DB0" w14:textId="77777777" w:rsidR="00DB5FF0" w:rsidRPr="00850CD2" w:rsidRDefault="00DB5FF0">
            <w:pPr>
              <w:pStyle w:val="3b"/>
              <w:tabs>
                <w:tab w:val="left" w:pos="1224"/>
              </w:tabs>
              <w:jc w:val="center"/>
              <w:rPr>
                <w:sz w:val="20"/>
                <w:szCs w:val="20"/>
              </w:rPr>
            </w:pPr>
            <w:r w:rsidRPr="00850CD2">
              <w:rPr>
                <w:sz w:val="20"/>
                <w:szCs w:val="20"/>
              </w:rPr>
              <w:t>01.07.2025</w:t>
            </w:r>
          </w:p>
        </w:tc>
      </w:tr>
      <w:tr w:rsidR="00DB5FF0" w:rsidRPr="00850CD2" w14:paraId="3521CE5D" w14:textId="77777777" w:rsidTr="00DB5FF0">
        <w:trPr>
          <w:trHeight w:val="613"/>
        </w:trPr>
        <w:tc>
          <w:tcPr>
            <w:tcW w:w="709" w:type="dxa"/>
            <w:tcBorders>
              <w:top w:val="single" w:sz="4" w:space="0" w:color="auto"/>
              <w:left w:val="single" w:sz="4" w:space="0" w:color="auto"/>
              <w:bottom w:val="single" w:sz="4" w:space="0" w:color="auto"/>
              <w:right w:val="single" w:sz="4" w:space="0" w:color="auto"/>
            </w:tcBorders>
            <w:vAlign w:val="center"/>
            <w:hideMark/>
          </w:tcPr>
          <w:p w14:paraId="2AE164F3" w14:textId="77777777" w:rsidR="00DB5FF0" w:rsidRPr="00850CD2" w:rsidRDefault="00DB5FF0">
            <w:pPr>
              <w:pStyle w:val="3b"/>
              <w:ind w:left="-108" w:right="-108"/>
              <w:jc w:val="center"/>
              <w:rPr>
                <w:sz w:val="20"/>
                <w:szCs w:val="20"/>
              </w:rPr>
            </w:pPr>
            <w:r w:rsidRPr="00850CD2">
              <w:rPr>
                <w:sz w:val="20"/>
                <w:szCs w:val="20"/>
              </w:rPr>
              <w:t>2</w:t>
            </w:r>
          </w:p>
        </w:tc>
        <w:tc>
          <w:tcPr>
            <w:tcW w:w="2185" w:type="dxa"/>
            <w:tcBorders>
              <w:top w:val="single" w:sz="4" w:space="0" w:color="auto"/>
              <w:left w:val="single" w:sz="4" w:space="0" w:color="auto"/>
              <w:bottom w:val="single" w:sz="4" w:space="0" w:color="auto"/>
              <w:right w:val="single" w:sz="4" w:space="0" w:color="auto"/>
            </w:tcBorders>
            <w:vAlign w:val="center"/>
            <w:hideMark/>
          </w:tcPr>
          <w:p w14:paraId="23EA9007" w14:textId="77777777" w:rsidR="00DB5FF0" w:rsidRPr="00850CD2" w:rsidRDefault="00DB5FF0">
            <w:pPr>
              <w:pStyle w:val="3b"/>
              <w:jc w:val="center"/>
              <w:rPr>
                <w:sz w:val="20"/>
                <w:szCs w:val="20"/>
              </w:rPr>
            </w:pPr>
            <w:r w:rsidRPr="00850CD2">
              <w:rPr>
                <w:sz w:val="20"/>
                <w:szCs w:val="20"/>
              </w:rPr>
              <w:t xml:space="preserve">Иванович Игорь Николаевич </w:t>
            </w:r>
          </w:p>
        </w:tc>
        <w:tc>
          <w:tcPr>
            <w:tcW w:w="4048" w:type="dxa"/>
            <w:tcBorders>
              <w:top w:val="single" w:sz="4" w:space="0" w:color="auto"/>
              <w:left w:val="single" w:sz="4" w:space="0" w:color="auto"/>
              <w:bottom w:val="single" w:sz="4" w:space="0" w:color="auto"/>
              <w:right w:val="single" w:sz="4" w:space="0" w:color="auto"/>
            </w:tcBorders>
            <w:vAlign w:val="center"/>
            <w:hideMark/>
          </w:tcPr>
          <w:p w14:paraId="78A41689" w14:textId="77777777" w:rsidR="00DB5FF0" w:rsidRPr="00850CD2" w:rsidRDefault="00DB5FF0">
            <w:pPr>
              <w:pStyle w:val="3b"/>
              <w:ind w:right="-108"/>
              <w:jc w:val="center"/>
              <w:rPr>
                <w:sz w:val="20"/>
                <w:szCs w:val="20"/>
              </w:rPr>
            </w:pPr>
            <w:r w:rsidRPr="00850CD2">
              <w:rPr>
                <w:sz w:val="20"/>
                <w:szCs w:val="20"/>
              </w:rPr>
              <w:t>Московская область, Талдомский район, г. Талдом, с. Новоникольское, ул. Центральная, 2Б-6</w:t>
            </w:r>
          </w:p>
        </w:tc>
        <w:tc>
          <w:tcPr>
            <w:tcW w:w="2658" w:type="dxa"/>
            <w:tcBorders>
              <w:top w:val="single" w:sz="4" w:space="0" w:color="auto"/>
              <w:left w:val="single" w:sz="4" w:space="0" w:color="auto"/>
              <w:bottom w:val="single" w:sz="4" w:space="0" w:color="auto"/>
              <w:right w:val="single" w:sz="4" w:space="0" w:color="auto"/>
            </w:tcBorders>
            <w:vAlign w:val="center"/>
            <w:hideMark/>
          </w:tcPr>
          <w:p w14:paraId="4A01763D" w14:textId="77777777" w:rsidR="00DB5FF0" w:rsidRPr="00850CD2" w:rsidRDefault="00DB5FF0">
            <w:pPr>
              <w:pStyle w:val="3b"/>
              <w:tabs>
                <w:tab w:val="left" w:pos="1224"/>
              </w:tabs>
              <w:jc w:val="center"/>
              <w:rPr>
                <w:sz w:val="20"/>
                <w:szCs w:val="20"/>
              </w:rPr>
            </w:pPr>
            <w:r w:rsidRPr="00850CD2">
              <w:rPr>
                <w:sz w:val="20"/>
                <w:szCs w:val="20"/>
              </w:rPr>
              <w:t>22.07.2025</w:t>
            </w:r>
          </w:p>
        </w:tc>
      </w:tr>
    </w:tbl>
    <w:p w14:paraId="6CF69535" w14:textId="77777777" w:rsidR="00DB5FF0" w:rsidRPr="00850CD2" w:rsidRDefault="00DB5FF0" w:rsidP="00DB5FF0">
      <w:pPr>
        <w:tabs>
          <w:tab w:val="left" w:pos="709"/>
        </w:tabs>
        <w:jc w:val="both"/>
        <w:rPr>
          <w:sz w:val="20"/>
          <w:szCs w:val="20"/>
        </w:rPr>
      </w:pPr>
    </w:p>
    <w:p w14:paraId="4AC700C6" w14:textId="77777777" w:rsidR="00DB5FF0" w:rsidRPr="00850CD2" w:rsidRDefault="00DB5FF0" w:rsidP="00DB5FF0">
      <w:pPr>
        <w:tabs>
          <w:tab w:val="left" w:pos="709"/>
        </w:tabs>
        <w:jc w:val="both"/>
        <w:rPr>
          <w:sz w:val="20"/>
          <w:szCs w:val="20"/>
        </w:rPr>
      </w:pPr>
      <w:r w:rsidRPr="00850CD2">
        <w:rPr>
          <w:sz w:val="20"/>
          <w:szCs w:val="20"/>
        </w:rPr>
        <w:tab/>
        <w:t>На основании подпункта 1 пункта 7 статьи 39.18 Земельного Кодекса Российской Федерации принято решение: администрации Куйбышевского муниципального района Новосибирской области организовать проведение аукционов на право заключения договоров купли продажи земельных участков.</w:t>
      </w:r>
    </w:p>
    <w:p w14:paraId="4F7582C5" w14:textId="77777777" w:rsidR="00DB5FF0" w:rsidRPr="00850CD2" w:rsidRDefault="00DB5FF0" w:rsidP="00DB5FF0">
      <w:pPr>
        <w:tabs>
          <w:tab w:val="left" w:pos="709"/>
        </w:tabs>
        <w:jc w:val="both"/>
        <w:rPr>
          <w:sz w:val="20"/>
          <w:szCs w:val="20"/>
        </w:rPr>
      </w:pPr>
      <w:r w:rsidRPr="00850CD2">
        <w:rPr>
          <w:sz w:val="20"/>
          <w:szCs w:val="20"/>
        </w:rPr>
        <w:t xml:space="preserve">           Результаты голосования:</w:t>
      </w:r>
    </w:p>
    <w:p w14:paraId="6A26AD69" w14:textId="77777777" w:rsidR="00DB5FF0" w:rsidRPr="00850CD2" w:rsidRDefault="00DB5FF0" w:rsidP="00DB5FF0">
      <w:pPr>
        <w:jc w:val="both"/>
        <w:rPr>
          <w:sz w:val="20"/>
          <w:szCs w:val="20"/>
        </w:rPr>
      </w:pPr>
      <w:r w:rsidRPr="00850CD2">
        <w:rPr>
          <w:sz w:val="20"/>
          <w:szCs w:val="20"/>
        </w:rPr>
        <w:t>«ЗА» - 7 голосов, «ПРОТИВ» - 0 голосов, «ВОЗДЕРЖАЛСЯ» - 0 голосов.</w:t>
      </w:r>
    </w:p>
    <w:p w14:paraId="68D779EC" w14:textId="77777777" w:rsidR="00DB5FF0" w:rsidRPr="00850CD2" w:rsidRDefault="00DB5FF0" w:rsidP="00DB5FF0">
      <w:pPr>
        <w:ind w:firstLine="708"/>
        <w:jc w:val="both"/>
        <w:rPr>
          <w:sz w:val="20"/>
          <w:szCs w:val="20"/>
        </w:rPr>
      </w:pPr>
    </w:p>
    <w:p w14:paraId="2D6D3857" w14:textId="77777777" w:rsidR="00DB5FF0" w:rsidRPr="00850CD2" w:rsidRDefault="00DB5FF0" w:rsidP="00DB5FF0">
      <w:pPr>
        <w:ind w:firstLine="708"/>
        <w:jc w:val="both"/>
        <w:rPr>
          <w:sz w:val="20"/>
          <w:szCs w:val="20"/>
        </w:rPr>
      </w:pPr>
      <w:r w:rsidRPr="00850CD2">
        <w:rPr>
          <w:sz w:val="20"/>
          <w:szCs w:val="20"/>
        </w:rPr>
        <w:t xml:space="preserve">Решение принимается единогласно. </w:t>
      </w:r>
    </w:p>
    <w:p w14:paraId="521720C5" w14:textId="2318B2D6" w:rsidR="00DB5FF0" w:rsidRPr="00850CD2" w:rsidRDefault="00DB5FF0" w:rsidP="00DB5FF0">
      <w:pPr>
        <w:ind w:firstLine="708"/>
        <w:jc w:val="both"/>
        <w:rPr>
          <w:sz w:val="20"/>
          <w:szCs w:val="20"/>
        </w:rPr>
      </w:pPr>
      <w:r w:rsidRPr="00850CD2">
        <w:rPr>
          <w:sz w:val="20"/>
          <w:szCs w:val="20"/>
        </w:rPr>
        <w:t>Настоящий протокол составлен на одном листе в одном экземпляре, хранится в материалах комиссии.</w:t>
      </w:r>
    </w:p>
    <w:p w14:paraId="5C510420" w14:textId="77777777" w:rsidR="00DB5FF0" w:rsidRPr="00850CD2" w:rsidRDefault="00DB5FF0" w:rsidP="00DB5FF0">
      <w:pPr>
        <w:jc w:val="both"/>
        <w:rPr>
          <w:sz w:val="20"/>
          <w:szCs w:val="20"/>
        </w:rPr>
      </w:pPr>
      <w:r w:rsidRPr="00850CD2">
        <w:rPr>
          <w:sz w:val="20"/>
          <w:szCs w:val="20"/>
        </w:rPr>
        <w:t xml:space="preserve">      </w:t>
      </w:r>
      <w:r w:rsidRPr="00850CD2">
        <w:rPr>
          <w:sz w:val="20"/>
          <w:szCs w:val="20"/>
        </w:rPr>
        <w:tab/>
      </w:r>
    </w:p>
    <w:p w14:paraId="2B18224F" w14:textId="77777777" w:rsidR="00DB5FF0" w:rsidRPr="00850CD2" w:rsidRDefault="00DB5FF0" w:rsidP="00DB5FF0">
      <w:pPr>
        <w:ind w:left="284"/>
        <w:jc w:val="both"/>
        <w:rPr>
          <w:sz w:val="20"/>
          <w:szCs w:val="20"/>
        </w:rPr>
      </w:pPr>
      <w:r w:rsidRPr="00850CD2">
        <w:rPr>
          <w:sz w:val="20"/>
          <w:szCs w:val="20"/>
        </w:rPr>
        <w:t xml:space="preserve">Председатель: </w:t>
      </w:r>
      <w:proofErr w:type="spellStart"/>
      <w:r w:rsidRPr="00850CD2">
        <w:rPr>
          <w:sz w:val="20"/>
          <w:szCs w:val="20"/>
        </w:rPr>
        <w:t>Ильюхин</w:t>
      </w:r>
      <w:proofErr w:type="spellEnd"/>
      <w:r w:rsidRPr="00850CD2">
        <w:rPr>
          <w:sz w:val="20"/>
          <w:szCs w:val="20"/>
        </w:rPr>
        <w:t xml:space="preserve"> С.Ф. _____________</w:t>
      </w:r>
    </w:p>
    <w:p w14:paraId="57E8ECA4" w14:textId="77777777" w:rsidR="00DB5FF0" w:rsidRPr="00850CD2" w:rsidRDefault="00DB5FF0" w:rsidP="00DB5FF0">
      <w:pPr>
        <w:ind w:left="284"/>
        <w:jc w:val="both"/>
        <w:rPr>
          <w:sz w:val="20"/>
          <w:szCs w:val="20"/>
        </w:rPr>
      </w:pPr>
      <w:r w:rsidRPr="00850CD2">
        <w:rPr>
          <w:sz w:val="20"/>
          <w:szCs w:val="20"/>
        </w:rPr>
        <w:t xml:space="preserve">Члены комиссии: </w:t>
      </w:r>
    </w:p>
    <w:p w14:paraId="17CCAADB" w14:textId="77777777" w:rsidR="00DB5FF0" w:rsidRPr="00850CD2" w:rsidRDefault="00DB5FF0" w:rsidP="00DB5FF0">
      <w:pPr>
        <w:jc w:val="both"/>
        <w:rPr>
          <w:color w:val="000000"/>
          <w:sz w:val="20"/>
          <w:szCs w:val="20"/>
        </w:rPr>
      </w:pPr>
    </w:p>
    <w:p w14:paraId="21C33F65" w14:textId="77777777" w:rsidR="00DB5FF0" w:rsidRPr="00850CD2" w:rsidRDefault="00DB5FF0" w:rsidP="00997D8C">
      <w:pPr>
        <w:numPr>
          <w:ilvl w:val="0"/>
          <w:numId w:val="26"/>
        </w:numPr>
        <w:jc w:val="both"/>
        <w:rPr>
          <w:color w:val="000000"/>
          <w:sz w:val="20"/>
          <w:szCs w:val="20"/>
        </w:rPr>
      </w:pPr>
      <w:r w:rsidRPr="00850CD2">
        <w:rPr>
          <w:color w:val="000000"/>
          <w:sz w:val="20"/>
          <w:szCs w:val="20"/>
        </w:rPr>
        <w:t>Костина Т.Ю._______</w:t>
      </w:r>
    </w:p>
    <w:p w14:paraId="5A63C322" w14:textId="77777777" w:rsidR="00DB5FF0" w:rsidRPr="00850CD2" w:rsidRDefault="00DB5FF0" w:rsidP="00997D8C">
      <w:pPr>
        <w:numPr>
          <w:ilvl w:val="0"/>
          <w:numId w:val="26"/>
        </w:numPr>
        <w:jc w:val="both"/>
        <w:rPr>
          <w:color w:val="000000"/>
          <w:sz w:val="20"/>
          <w:szCs w:val="20"/>
        </w:rPr>
      </w:pPr>
      <w:r w:rsidRPr="00850CD2">
        <w:rPr>
          <w:color w:val="000000"/>
          <w:sz w:val="20"/>
          <w:szCs w:val="20"/>
        </w:rPr>
        <w:t>Кондакова М.В._________</w:t>
      </w:r>
    </w:p>
    <w:p w14:paraId="4041C718" w14:textId="77777777" w:rsidR="00DB5FF0" w:rsidRPr="00850CD2" w:rsidRDefault="00DB5FF0" w:rsidP="00997D8C">
      <w:pPr>
        <w:numPr>
          <w:ilvl w:val="0"/>
          <w:numId w:val="26"/>
        </w:numPr>
        <w:jc w:val="both"/>
        <w:rPr>
          <w:color w:val="000000"/>
          <w:sz w:val="20"/>
          <w:szCs w:val="20"/>
        </w:rPr>
      </w:pPr>
      <w:proofErr w:type="spellStart"/>
      <w:r w:rsidRPr="00850CD2">
        <w:rPr>
          <w:color w:val="000000"/>
          <w:sz w:val="20"/>
          <w:szCs w:val="20"/>
        </w:rPr>
        <w:t>Лерх</w:t>
      </w:r>
      <w:proofErr w:type="spellEnd"/>
      <w:r w:rsidRPr="00850CD2">
        <w:rPr>
          <w:color w:val="000000"/>
          <w:sz w:val="20"/>
          <w:szCs w:val="20"/>
        </w:rPr>
        <w:t xml:space="preserve"> В.А. ___________</w:t>
      </w:r>
    </w:p>
    <w:p w14:paraId="367FB218" w14:textId="77777777" w:rsidR="00DB5FF0" w:rsidRPr="00850CD2" w:rsidRDefault="00DB5FF0" w:rsidP="00997D8C">
      <w:pPr>
        <w:numPr>
          <w:ilvl w:val="0"/>
          <w:numId w:val="26"/>
        </w:numPr>
        <w:jc w:val="both"/>
        <w:rPr>
          <w:color w:val="000000"/>
          <w:sz w:val="20"/>
          <w:szCs w:val="20"/>
        </w:rPr>
      </w:pPr>
      <w:r w:rsidRPr="00850CD2">
        <w:rPr>
          <w:color w:val="000000"/>
          <w:sz w:val="20"/>
          <w:szCs w:val="20"/>
        </w:rPr>
        <w:t>Орлова Л.В. _________</w:t>
      </w:r>
    </w:p>
    <w:p w14:paraId="5BE01C68" w14:textId="77777777" w:rsidR="00DB5FF0" w:rsidRPr="00850CD2" w:rsidRDefault="00DB5FF0" w:rsidP="00997D8C">
      <w:pPr>
        <w:numPr>
          <w:ilvl w:val="0"/>
          <w:numId w:val="26"/>
        </w:numPr>
        <w:jc w:val="both"/>
        <w:rPr>
          <w:color w:val="000000"/>
          <w:sz w:val="20"/>
          <w:szCs w:val="20"/>
        </w:rPr>
      </w:pPr>
      <w:proofErr w:type="spellStart"/>
      <w:r w:rsidRPr="00850CD2">
        <w:rPr>
          <w:color w:val="000000"/>
          <w:sz w:val="20"/>
          <w:szCs w:val="20"/>
        </w:rPr>
        <w:t>Просветова</w:t>
      </w:r>
      <w:proofErr w:type="spellEnd"/>
      <w:r w:rsidRPr="00850CD2">
        <w:rPr>
          <w:color w:val="000000"/>
          <w:sz w:val="20"/>
          <w:szCs w:val="20"/>
        </w:rPr>
        <w:t xml:space="preserve"> Ю.В. ______________</w:t>
      </w:r>
    </w:p>
    <w:p w14:paraId="3FAEABE1" w14:textId="77777777" w:rsidR="00DB5FF0" w:rsidRPr="00850CD2" w:rsidRDefault="00DB5FF0" w:rsidP="00997D8C">
      <w:pPr>
        <w:numPr>
          <w:ilvl w:val="0"/>
          <w:numId w:val="26"/>
        </w:numPr>
        <w:jc w:val="both"/>
        <w:rPr>
          <w:color w:val="000000"/>
          <w:sz w:val="20"/>
          <w:szCs w:val="20"/>
        </w:rPr>
      </w:pPr>
      <w:r w:rsidRPr="00850CD2">
        <w:rPr>
          <w:color w:val="000000"/>
          <w:sz w:val="20"/>
          <w:szCs w:val="20"/>
        </w:rPr>
        <w:t>Шитов О.В. _____________</w:t>
      </w:r>
    </w:p>
    <w:p w14:paraId="79D3BC64" w14:textId="4AEF3EF0" w:rsidR="007F1CDC" w:rsidRPr="00850CD2" w:rsidRDefault="007F1CDC" w:rsidP="00790400">
      <w:pPr>
        <w:jc w:val="center"/>
        <w:rPr>
          <w:sz w:val="20"/>
          <w:szCs w:val="20"/>
        </w:rPr>
      </w:pPr>
    </w:p>
    <w:p w14:paraId="574E6BB5" w14:textId="7686D585" w:rsidR="007F1CDC" w:rsidRPr="00850CD2" w:rsidRDefault="007F1CDC" w:rsidP="00790400">
      <w:pPr>
        <w:jc w:val="center"/>
        <w:rPr>
          <w:sz w:val="20"/>
          <w:szCs w:val="20"/>
        </w:rPr>
      </w:pPr>
    </w:p>
    <w:p w14:paraId="2DBA3632" w14:textId="5BBDDEC6" w:rsidR="007F1CDC" w:rsidRPr="00850CD2" w:rsidRDefault="007F1CDC" w:rsidP="00790400">
      <w:pPr>
        <w:jc w:val="center"/>
        <w:rPr>
          <w:sz w:val="20"/>
          <w:szCs w:val="20"/>
        </w:rPr>
      </w:pPr>
    </w:p>
    <w:p w14:paraId="1BB6C6F7"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4DFBB863"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1  </w:t>
      </w:r>
    </w:p>
    <w:p w14:paraId="4CDD92D1"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6B56487F" w14:textId="77777777" w:rsidR="00065FBE" w:rsidRPr="00850CD2" w:rsidRDefault="00065FBE" w:rsidP="00065FBE">
      <w:pPr>
        <w:tabs>
          <w:tab w:val="left" w:pos="708"/>
          <w:tab w:val="center" w:pos="4677"/>
          <w:tab w:val="right" w:pos="9355"/>
        </w:tabs>
        <w:jc w:val="center"/>
        <w:rPr>
          <w:sz w:val="20"/>
          <w:szCs w:val="20"/>
        </w:rPr>
      </w:pPr>
    </w:p>
    <w:p w14:paraId="6828118B"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6435E06E" w14:textId="77777777" w:rsidR="00065FBE" w:rsidRPr="00850CD2" w:rsidRDefault="00065FBE" w:rsidP="00065FBE">
      <w:pPr>
        <w:tabs>
          <w:tab w:val="left" w:pos="708"/>
          <w:tab w:val="center" w:pos="4677"/>
          <w:tab w:val="right" w:pos="9355"/>
        </w:tabs>
        <w:rPr>
          <w:sz w:val="20"/>
          <w:szCs w:val="20"/>
        </w:rPr>
      </w:pPr>
      <w:r w:rsidRPr="00850CD2">
        <w:rPr>
          <w:sz w:val="20"/>
          <w:szCs w:val="20"/>
        </w:rPr>
        <w:t>30 июля 2025 года                                                                                       № 3/3</w:t>
      </w:r>
    </w:p>
    <w:p w14:paraId="01EFBB20"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64EA61F6" w14:textId="77777777" w:rsidR="00065FBE" w:rsidRPr="00850CD2" w:rsidRDefault="00065FBE" w:rsidP="00065FBE">
      <w:pPr>
        <w:tabs>
          <w:tab w:val="left" w:pos="708"/>
          <w:tab w:val="center" w:pos="4677"/>
          <w:tab w:val="right" w:pos="9355"/>
        </w:tabs>
        <w:jc w:val="center"/>
        <w:rPr>
          <w:sz w:val="20"/>
          <w:szCs w:val="20"/>
        </w:rPr>
      </w:pPr>
    </w:p>
    <w:p w14:paraId="0EBD0213" w14:textId="77777777" w:rsidR="00065FBE" w:rsidRPr="00850CD2" w:rsidRDefault="00065FBE" w:rsidP="00065FBE">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04054602"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избирательным объединением </w:t>
      </w:r>
    </w:p>
    <w:p w14:paraId="595B698E"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1, </w:t>
      </w:r>
    </w:p>
    <w:p w14:paraId="22ED5A95" w14:textId="77777777" w:rsidR="00065FBE" w:rsidRPr="00850CD2" w:rsidRDefault="00065FBE" w:rsidP="00065FBE">
      <w:pPr>
        <w:jc w:val="center"/>
        <w:rPr>
          <w:rFonts w:eastAsia="Calibri"/>
          <w:sz w:val="20"/>
          <w:szCs w:val="20"/>
        </w:rPr>
      </w:pPr>
      <w:proofErr w:type="spellStart"/>
      <w:r w:rsidRPr="00850CD2">
        <w:rPr>
          <w:rFonts w:eastAsia="Calibri"/>
          <w:sz w:val="20"/>
          <w:szCs w:val="20"/>
        </w:rPr>
        <w:t>Колмагорова</w:t>
      </w:r>
      <w:proofErr w:type="spellEnd"/>
      <w:r w:rsidRPr="00850CD2">
        <w:rPr>
          <w:rFonts w:eastAsia="Calibri"/>
          <w:sz w:val="20"/>
          <w:szCs w:val="20"/>
        </w:rPr>
        <w:t xml:space="preserve"> Андрея Владимировича</w:t>
      </w:r>
    </w:p>
    <w:p w14:paraId="06B8D27C" w14:textId="77777777" w:rsidR="00065FBE" w:rsidRPr="00850CD2" w:rsidRDefault="00065FBE" w:rsidP="00065FBE">
      <w:pPr>
        <w:rPr>
          <w:rFonts w:eastAsia="Calibri"/>
          <w:sz w:val="20"/>
          <w:szCs w:val="20"/>
        </w:rPr>
      </w:pPr>
    </w:p>
    <w:p w14:paraId="7B6F960A" w14:textId="77777777" w:rsidR="00065FBE" w:rsidRPr="00850CD2" w:rsidRDefault="00065FBE" w:rsidP="00065FBE">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w:t>
      </w:r>
      <w:proofErr w:type="spellStart"/>
      <w:r w:rsidRPr="00850CD2">
        <w:rPr>
          <w:sz w:val="20"/>
          <w:szCs w:val="20"/>
        </w:rPr>
        <w:t>Колмагорова</w:t>
      </w:r>
      <w:proofErr w:type="spellEnd"/>
      <w:r w:rsidRPr="00850CD2">
        <w:rPr>
          <w:sz w:val="20"/>
          <w:szCs w:val="20"/>
        </w:rPr>
        <w:t xml:space="preserve"> Андрея Владимировича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w:t>
      </w:r>
    </w:p>
    <w:p w14:paraId="02DC0A47" w14:textId="77777777" w:rsidR="00065FBE" w:rsidRPr="00850CD2" w:rsidRDefault="00065FBE" w:rsidP="00065FBE">
      <w:pPr>
        <w:spacing w:line="360" w:lineRule="auto"/>
        <w:rPr>
          <w:sz w:val="20"/>
          <w:szCs w:val="20"/>
        </w:rPr>
      </w:pPr>
      <w:r w:rsidRPr="00850CD2">
        <w:rPr>
          <w:sz w:val="20"/>
          <w:szCs w:val="20"/>
        </w:rPr>
        <w:t>РЕШИЛА:</w:t>
      </w:r>
    </w:p>
    <w:p w14:paraId="4E82F705" w14:textId="77777777" w:rsidR="00065FBE" w:rsidRPr="00850CD2" w:rsidRDefault="00065FBE" w:rsidP="00065FBE">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 </w:t>
      </w:r>
      <w:proofErr w:type="spellStart"/>
      <w:r w:rsidRPr="00850CD2">
        <w:rPr>
          <w:sz w:val="20"/>
          <w:szCs w:val="20"/>
        </w:rPr>
        <w:t>Колмагорова</w:t>
      </w:r>
      <w:proofErr w:type="spellEnd"/>
      <w:r w:rsidRPr="00850CD2">
        <w:rPr>
          <w:sz w:val="20"/>
          <w:szCs w:val="20"/>
        </w:rPr>
        <w:t xml:space="preserve"> Андрея Владимировича, 1973 года рождения, выдвинутого избирательным объединением Местное отделение Партии «Единая Россия» в 16 часов 2 минуты 30 июля 2025 года.</w:t>
      </w:r>
    </w:p>
    <w:p w14:paraId="114B61A0" w14:textId="77777777" w:rsidR="00065FBE" w:rsidRPr="00850CD2" w:rsidRDefault="00065FBE" w:rsidP="00065FBE">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Колмагорову</w:t>
      </w:r>
      <w:proofErr w:type="spellEnd"/>
      <w:r w:rsidRPr="00850CD2">
        <w:rPr>
          <w:sz w:val="20"/>
          <w:szCs w:val="20"/>
        </w:rPr>
        <w:t xml:space="preserve"> Андрею Владимировичу удостоверение о регистрации кандидата установленного образца.</w:t>
      </w:r>
    </w:p>
    <w:p w14:paraId="13ECE356" w14:textId="77777777" w:rsidR="00065FBE" w:rsidRPr="00850CD2" w:rsidRDefault="00065FBE" w:rsidP="00065FBE">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1DA142A" w14:textId="77777777" w:rsidR="00065FBE" w:rsidRPr="00850CD2" w:rsidRDefault="00065FBE" w:rsidP="00065FBE">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6445265" w14:textId="77777777" w:rsidR="00065FBE" w:rsidRPr="00850CD2" w:rsidRDefault="00065FBE" w:rsidP="00065FBE">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619BCF2" w14:textId="77777777" w:rsidR="00065FBE" w:rsidRPr="00850CD2" w:rsidRDefault="00065FBE" w:rsidP="00065FBE">
      <w:pPr>
        <w:spacing w:line="360" w:lineRule="auto"/>
        <w:ind w:firstLine="708"/>
        <w:jc w:val="both"/>
        <w:rPr>
          <w:sz w:val="20"/>
          <w:szCs w:val="20"/>
        </w:rPr>
      </w:pPr>
    </w:p>
    <w:p w14:paraId="6F595BF2" w14:textId="77777777" w:rsidR="00065FBE" w:rsidRPr="00850CD2" w:rsidRDefault="00065FBE" w:rsidP="00065FBE">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t>Н.Б. Семина</w:t>
      </w:r>
    </w:p>
    <w:p w14:paraId="52293EBC" w14:textId="77777777" w:rsidR="00065FBE" w:rsidRPr="00850CD2" w:rsidRDefault="00065FBE" w:rsidP="00065FBE">
      <w:pPr>
        <w:tabs>
          <w:tab w:val="left" w:pos="708"/>
          <w:tab w:val="center" w:pos="4677"/>
          <w:tab w:val="right" w:pos="9355"/>
        </w:tabs>
        <w:rPr>
          <w:sz w:val="20"/>
          <w:szCs w:val="20"/>
        </w:rPr>
      </w:pPr>
    </w:p>
    <w:p w14:paraId="4938530A"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0D67DED" w14:textId="77777777" w:rsidR="00065FBE" w:rsidRPr="00850CD2" w:rsidRDefault="00065FBE" w:rsidP="00065FBE">
      <w:pPr>
        <w:tabs>
          <w:tab w:val="left" w:pos="708"/>
          <w:tab w:val="center" w:pos="4677"/>
          <w:tab w:val="right" w:pos="9355"/>
        </w:tabs>
        <w:rPr>
          <w:sz w:val="20"/>
          <w:szCs w:val="20"/>
        </w:rPr>
      </w:pPr>
    </w:p>
    <w:p w14:paraId="7D05B097" w14:textId="6A62C4FF"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5E549F11"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1  </w:t>
      </w:r>
    </w:p>
    <w:p w14:paraId="6F674616"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67F89DF2" w14:textId="77777777" w:rsidR="00065FBE" w:rsidRPr="00850CD2" w:rsidRDefault="00065FBE" w:rsidP="00065FBE">
      <w:pPr>
        <w:tabs>
          <w:tab w:val="left" w:pos="708"/>
          <w:tab w:val="center" w:pos="4677"/>
          <w:tab w:val="right" w:pos="9355"/>
        </w:tabs>
        <w:jc w:val="center"/>
        <w:rPr>
          <w:sz w:val="20"/>
          <w:szCs w:val="20"/>
        </w:rPr>
      </w:pPr>
    </w:p>
    <w:p w14:paraId="47D032BE"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19377718" w14:textId="77777777" w:rsidR="00065FBE" w:rsidRPr="00850CD2" w:rsidRDefault="00065FBE" w:rsidP="00065FBE">
      <w:pPr>
        <w:tabs>
          <w:tab w:val="left" w:pos="708"/>
          <w:tab w:val="center" w:pos="4677"/>
          <w:tab w:val="right" w:pos="9355"/>
        </w:tabs>
        <w:rPr>
          <w:sz w:val="20"/>
          <w:szCs w:val="20"/>
        </w:rPr>
      </w:pPr>
      <w:r w:rsidRPr="00850CD2">
        <w:rPr>
          <w:sz w:val="20"/>
          <w:szCs w:val="20"/>
        </w:rPr>
        <w:t>30 июля 2025 года                                                                                       № 3/4</w:t>
      </w:r>
    </w:p>
    <w:p w14:paraId="7FE0A5E9"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6849E5CF" w14:textId="77777777" w:rsidR="00065FBE" w:rsidRPr="00850CD2" w:rsidRDefault="00065FBE" w:rsidP="00065FBE">
      <w:pPr>
        <w:tabs>
          <w:tab w:val="left" w:pos="708"/>
          <w:tab w:val="center" w:pos="4677"/>
          <w:tab w:val="right" w:pos="9355"/>
        </w:tabs>
        <w:jc w:val="center"/>
        <w:rPr>
          <w:sz w:val="20"/>
          <w:szCs w:val="20"/>
        </w:rPr>
      </w:pPr>
    </w:p>
    <w:p w14:paraId="7602344D" w14:textId="77777777" w:rsidR="00065FBE" w:rsidRPr="00850CD2" w:rsidRDefault="00065FBE" w:rsidP="00065FBE">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4D9D62B6"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избирательным объединением </w:t>
      </w:r>
    </w:p>
    <w:p w14:paraId="29E0B9F5"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1, </w:t>
      </w:r>
    </w:p>
    <w:p w14:paraId="2D4ABDAD" w14:textId="77777777" w:rsidR="00065FBE" w:rsidRPr="00850CD2" w:rsidRDefault="00065FBE" w:rsidP="00065FBE">
      <w:pPr>
        <w:jc w:val="center"/>
        <w:rPr>
          <w:rFonts w:eastAsia="Calibri"/>
          <w:sz w:val="20"/>
          <w:szCs w:val="20"/>
        </w:rPr>
      </w:pPr>
      <w:proofErr w:type="spellStart"/>
      <w:r w:rsidRPr="00850CD2">
        <w:rPr>
          <w:rFonts w:eastAsia="Calibri"/>
          <w:sz w:val="20"/>
          <w:szCs w:val="20"/>
        </w:rPr>
        <w:t>Мизерко</w:t>
      </w:r>
      <w:proofErr w:type="spellEnd"/>
      <w:r w:rsidRPr="00850CD2">
        <w:rPr>
          <w:rFonts w:eastAsia="Calibri"/>
          <w:sz w:val="20"/>
          <w:szCs w:val="20"/>
        </w:rPr>
        <w:t xml:space="preserve"> Алексея Сергеевича</w:t>
      </w:r>
    </w:p>
    <w:p w14:paraId="275B6F3D" w14:textId="77777777" w:rsidR="00065FBE" w:rsidRPr="00850CD2" w:rsidRDefault="00065FBE" w:rsidP="00065FBE">
      <w:pPr>
        <w:rPr>
          <w:rFonts w:eastAsia="Calibri"/>
          <w:sz w:val="20"/>
          <w:szCs w:val="20"/>
        </w:rPr>
      </w:pPr>
    </w:p>
    <w:p w14:paraId="79C74562" w14:textId="77777777" w:rsidR="00065FBE" w:rsidRPr="00850CD2" w:rsidRDefault="00065FBE" w:rsidP="00065FBE">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w:t>
      </w:r>
      <w:proofErr w:type="spellStart"/>
      <w:r w:rsidRPr="00850CD2">
        <w:rPr>
          <w:sz w:val="20"/>
          <w:szCs w:val="20"/>
        </w:rPr>
        <w:t>Мизерко</w:t>
      </w:r>
      <w:proofErr w:type="spellEnd"/>
      <w:r w:rsidRPr="00850CD2">
        <w:rPr>
          <w:sz w:val="20"/>
          <w:szCs w:val="20"/>
        </w:rPr>
        <w:t xml:space="preserve"> Алексея Сергеевича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w:t>
      </w:r>
    </w:p>
    <w:p w14:paraId="6CBDB2B7" w14:textId="77777777" w:rsidR="00065FBE" w:rsidRPr="00850CD2" w:rsidRDefault="00065FBE" w:rsidP="00065FBE">
      <w:pPr>
        <w:spacing w:line="360" w:lineRule="auto"/>
        <w:rPr>
          <w:sz w:val="20"/>
          <w:szCs w:val="20"/>
        </w:rPr>
      </w:pPr>
      <w:r w:rsidRPr="00850CD2">
        <w:rPr>
          <w:sz w:val="20"/>
          <w:szCs w:val="20"/>
        </w:rPr>
        <w:t>РЕШИЛА:</w:t>
      </w:r>
    </w:p>
    <w:p w14:paraId="447E08E5" w14:textId="77777777" w:rsidR="00065FBE" w:rsidRPr="00850CD2" w:rsidRDefault="00065FBE" w:rsidP="00065FBE">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 </w:t>
      </w:r>
      <w:proofErr w:type="spellStart"/>
      <w:r w:rsidRPr="00850CD2">
        <w:rPr>
          <w:sz w:val="20"/>
          <w:szCs w:val="20"/>
        </w:rPr>
        <w:t>Мизерко</w:t>
      </w:r>
      <w:proofErr w:type="spellEnd"/>
      <w:r w:rsidRPr="00850CD2">
        <w:rPr>
          <w:sz w:val="20"/>
          <w:szCs w:val="20"/>
        </w:rPr>
        <w:t xml:space="preserve"> Алексея Сергеевича, 2002 года рождения, выдвинутого избирательным объединением Куйбышевское местное отделение КПРФ в 16 часов 4 минуты 30 июля 2025 года.</w:t>
      </w:r>
    </w:p>
    <w:p w14:paraId="3228211E" w14:textId="77777777" w:rsidR="00065FBE" w:rsidRPr="00850CD2" w:rsidRDefault="00065FBE" w:rsidP="00065FBE">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Мизерко</w:t>
      </w:r>
      <w:proofErr w:type="spellEnd"/>
      <w:r w:rsidRPr="00850CD2">
        <w:rPr>
          <w:sz w:val="20"/>
          <w:szCs w:val="20"/>
        </w:rPr>
        <w:t xml:space="preserve"> Алексею Сергеевичу удостоверение о регистрации кандидата установленного образца.</w:t>
      </w:r>
    </w:p>
    <w:p w14:paraId="488B5344" w14:textId="77777777" w:rsidR="00065FBE" w:rsidRPr="00850CD2" w:rsidRDefault="00065FBE" w:rsidP="00065FBE">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406299A" w14:textId="77777777" w:rsidR="00065FBE" w:rsidRPr="00850CD2" w:rsidRDefault="00065FBE" w:rsidP="00065FBE">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B76C0E1" w14:textId="77777777" w:rsidR="00065FBE" w:rsidRPr="00850CD2" w:rsidRDefault="00065FBE" w:rsidP="00065FBE">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35D2399A" w14:textId="77777777" w:rsidR="00065FBE" w:rsidRPr="00850CD2" w:rsidRDefault="00065FBE" w:rsidP="00065FBE">
      <w:pPr>
        <w:spacing w:line="360" w:lineRule="auto"/>
        <w:ind w:firstLine="708"/>
        <w:jc w:val="both"/>
        <w:rPr>
          <w:sz w:val="20"/>
          <w:szCs w:val="20"/>
        </w:rPr>
      </w:pPr>
    </w:p>
    <w:p w14:paraId="47988111" w14:textId="77777777" w:rsidR="00065FBE" w:rsidRPr="00850CD2" w:rsidRDefault="00065FBE" w:rsidP="00065FBE">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t>Н.Б. Семина</w:t>
      </w:r>
    </w:p>
    <w:p w14:paraId="409C329B" w14:textId="77777777" w:rsidR="00065FBE" w:rsidRPr="00850CD2" w:rsidRDefault="00065FBE" w:rsidP="00065FBE">
      <w:pPr>
        <w:tabs>
          <w:tab w:val="left" w:pos="708"/>
          <w:tab w:val="center" w:pos="4677"/>
          <w:tab w:val="right" w:pos="9355"/>
        </w:tabs>
        <w:rPr>
          <w:sz w:val="20"/>
          <w:szCs w:val="20"/>
        </w:rPr>
      </w:pPr>
    </w:p>
    <w:p w14:paraId="2BBE88F6"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7990E46" w14:textId="77777777" w:rsidR="00065FBE" w:rsidRPr="00850CD2" w:rsidRDefault="00065FBE" w:rsidP="00065FBE">
      <w:pPr>
        <w:tabs>
          <w:tab w:val="left" w:pos="708"/>
          <w:tab w:val="center" w:pos="4677"/>
          <w:tab w:val="right" w:pos="9355"/>
        </w:tabs>
        <w:rPr>
          <w:sz w:val="20"/>
          <w:szCs w:val="20"/>
        </w:rPr>
      </w:pPr>
    </w:p>
    <w:p w14:paraId="1079B333"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27DC71D0"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1  </w:t>
      </w:r>
    </w:p>
    <w:p w14:paraId="4F06FA93"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59C7B437" w14:textId="77777777" w:rsidR="00065FBE" w:rsidRPr="00850CD2" w:rsidRDefault="00065FBE" w:rsidP="00065FBE">
      <w:pPr>
        <w:tabs>
          <w:tab w:val="left" w:pos="708"/>
          <w:tab w:val="center" w:pos="4677"/>
          <w:tab w:val="right" w:pos="9355"/>
        </w:tabs>
        <w:jc w:val="center"/>
        <w:rPr>
          <w:sz w:val="20"/>
          <w:szCs w:val="20"/>
        </w:rPr>
      </w:pPr>
    </w:p>
    <w:p w14:paraId="5D598183"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4DCA6F22" w14:textId="77777777" w:rsidR="00065FBE" w:rsidRPr="00850CD2" w:rsidRDefault="00065FBE" w:rsidP="00065FBE">
      <w:pPr>
        <w:tabs>
          <w:tab w:val="left" w:pos="708"/>
          <w:tab w:val="center" w:pos="4677"/>
          <w:tab w:val="right" w:pos="9355"/>
        </w:tabs>
        <w:rPr>
          <w:sz w:val="20"/>
          <w:szCs w:val="20"/>
        </w:rPr>
      </w:pPr>
      <w:r w:rsidRPr="00850CD2">
        <w:rPr>
          <w:sz w:val="20"/>
          <w:szCs w:val="20"/>
        </w:rPr>
        <w:t>30 июля 2025 года                                                                                       № 3/5</w:t>
      </w:r>
    </w:p>
    <w:p w14:paraId="6A163E72"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7266861C" w14:textId="77777777" w:rsidR="00065FBE" w:rsidRPr="00850CD2" w:rsidRDefault="00065FBE" w:rsidP="00065FBE">
      <w:pPr>
        <w:tabs>
          <w:tab w:val="left" w:pos="708"/>
          <w:tab w:val="center" w:pos="4677"/>
          <w:tab w:val="right" w:pos="9355"/>
        </w:tabs>
        <w:jc w:val="center"/>
        <w:rPr>
          <w:sz w:val="20"/>
          <w:szCs w:val="20"/>
        </w:rPr>
      </w:pPr>
    </w:p>
    <w:p w14:paraId="6233D32F" w14:textId="77777777" w:rsidR="00065FBE" w:rsidRPr="00850CD2" w:rsidRDefault="00065FBE" w:rsidP="00065FBE">
      <w:pPr>
        <w:jc w:val="center"/>
        <w:rPr>
          <w:rFonts w:eastAsia="Calibri"/>
          <w:sz w:val="20"/>
          <w:szCs w:val="20"/>
        </w:rPr>
      </w:pPr>
      <w:r w:rsidRPr="00850CD2">
        <w:rPr>
          <w:sz w:val="20"/>
          <w:szCs w:val="20"/>
        </w:rPr>
        <w:t xml:space="preserve">О признании </w:t>
      </w:r>
      <w:r w:rsidRPr="00850CD2">
        <w:rPr>
          <w:rFonts w:eastAsia="Calibri"/>
          <w:sz w:val="20"/>
          <w:szCs w:val="20"/>
        </w:rPr>
        <w:t>кандидата в Совета депутатов Куйбышевского муниципального района Новосибирской области пятого созыва</w:t>
      </w:r>
    </w:p>
    <w:p w14:paraId="7939AB61"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избирательным объединением </w:t>
      </w:r>
    </w:p>
    <w:p w14:paraId="3470AB5D"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1, </w:t>
      </w:r>
    </w:p>
    <w:p w14:paraId="616AE3D4" w14:textId="77777777" w:rsidR="00065FBE" w:rsidRPr="00850CD2" w:rsidRDefault="00065FBE" w:rsidP="00065FBE">
      <w:pPr>
        <w:jc w:val="center"/>
        <w:rPr>
          <w:rFonts w:eastAsia="Calibri"/>
          <w:sz w:val="20"/>
          <w:szCs w:val="20"/>
        </w:rPr>
      </w:pPr>
      <w:proofErr w:type="spellStart"/>
      <w:r w:rsidRPr="00850CD2">
        <w:rPr>
          <w:rFonts w:eastAsia="Calibri"/>
          <w:sz w:val="20"/>
          <w:szCs w:val="20"/>
        </w:rPr>
        <w:t>Шихалёва</w:t>
      </w:r>
      <w:proofErr w:type="spellEnd"/>
      <w:r w:rsidRPr="00850CD2">
        <w:rPr>
          <w:rFonts w:eastAsia="Calibri"/>
          <w:sz w:val="20"/>
          <w:szCs w:val="20"/>
        </w:rPr>
        <w:t xml:space="preserve"> Алексея Сергеевича</w:t>
      </w:r>
    </w:p>
    <w:p w14:paraId="5CB31C13" w14:textId="77777777" w:rsidR="00065FBE" w:rsidRPr="00850CD2" w:rsidRDefault="00065FBE" w:rsidP="00065FBE">
      <w:pPr>
        <w:jc w:val="center"/>
        <w:rPr>
          <w:rFonts w:eastAsia="Calibri"/>
          <w:sz w:val="20"/>
          <w:szCs w:val="20"/>
        </w:rPr>
      </w:pPr>
      <w:r w:rsidRPr="00850CD2">
        <w:rPr>
          <w:rFonts w:eastAsia="Calibri"/>
          <w:sz w:val="20"/>
          <w:szCs w:val="20"/>
        </w:rPr>
        <w:t>утратившим статус кандидата</w:t>
      </w:r>
    </w:p>
    <w:p w14:paraId="5E48D97F" w14:textId="77777777" w:rsidR="00065FBE" w:rsidRPr="00850CD2" w:rsidRDefault="00065FBE" w:rsidP="00065FBE">
      <w:pPr>
        <w:jc w:val="center"/>
        <w:rPr>
          <w:rFonts w:eastAsia="Calibri"/>
          <w:sz w:val="20"/>
          <w:szCs w:val="20"/>
        </w:rPr>
      </w:pPr>
    </w:p>
    <w:p w14:paraId="2BCCB9C0" w14:textId="77777777" w:rsidR="00065FBE" w:rsidRPr="00850CD2" w:rsidRDefault="00065FBE" w:rsidP="00065FBE">
      <w:pPr>
        <w:spacing w:line="336" w:lineRule="auto"/>
        <w:ind w:firstLine="709"/>
        <w:jc w:val="both"/>
        <w:rPr>
          <w:rFonts w:eastAsia="Calibri"/>
          <w:i/>
          <w:sz w:val="20"/>
          <w:szCs w:val="20"/>
        </w:rPr>
      </w:pPr>
      <w:r w:rsidRPr="00850CD2">
        <w:rPr>
          <w:rFonts w:eastAsia="Calibri"/>
          <w:sz w:val="20"/>
          <w:szCs w:val="20"/>
        </w:rPr>
        <w:t>Кандидатом в депутаты Совета депутатов Куйбышевского муниципального района Новосибирской области пятого созыва, выдвинутым избирательным объединением Региональное отделение в Новосибирской области Политической партии «НОВЫЕ ЛЮДИ» по одномандатному избирательному округу № 1 «21» июля 2025 года в окружную избирательную комиссию одномандатного избирательного округа №1 были представлены документы для выдвижения кандидата в депутаты Совета депутатов Куйбышевского муниципального района Новосибирской области пятого созыва.</w:t>
      </w:r>
    </w:p>
    <w:p w14:paraId="67FEC1B4" w14:textId="77777777" w:rsidR="00065FBE" w:rsidRPr="00850CD2" w:rsidRDefault="00065FBE" w:rsidP="00065FBE">
      <w:pPr>
        <w:spacing w:line="336" w:lineRule="auto"/>
        <w:jc w:val="both"/>
        <w:rPr>
          <w:rFonts w:eastAsia="Calibri"/>
          <w:sz w:val="20"/>
          <w:szCs w:val="20"/>
        </w:rPr>
      </w:pPr>
      <w:r w:rsidRPr="00850CD2">
        <w:rPr>
          <w:rFonts w:eastAsia="Calibri"/>
          <w:sz w:val="20"/>
          <w:szCs w:val="20"/>
        </w:rPr>
        <w:tab/>
        <w:t>В соответствии с частью 1.1 статьи 40 Закона Новосибирской области «О выборах депутатов представительных органов муниципальных образований в Новосибирской области» документы для регистрации кандидата должны быть представлены в окружную избирательную комиссию одновременно не позднее чем за 52 дня до дня голосования до 18 часов по местному времени, то есть применительно к выборам депутатов Совета депутатов Куйбышевского муниципального района Новосибирской области пятого созыва назначенным на «14» сентября 2025 г., до «23» июля 2025 г. до 18 часов.</w:t>
      </w:r>
    </w:p>
    <w:p w14:paraId="335A171E" w14:textId="77777777" w:rsidR="00065FBE" w:rsidRPr="00850CD2" w:rsidRDefault="00065FBE" w:rsidP="00065FBE">
      <w:pPr>
        <w:spacing w:line="336" w:lineRule="auto"/>
        <w:jc w:val="both"/>
        <w:rPr>
          <w:rFonts w:eastAsia="Calibri"/>
          <w:sz w:val="20"/>
          <w:szCs w:val="20"/>
        </w:rPr>
      </w:pPr>
      <w:r w:rsidRPr="00850CD2">
        <w:rPr>
          <w:rFonts w:eastAsia="Calibri"/>
          <w:sz w:val="20"/>
          <w:szCs w:val="20"/>
        </w:rPr>
        <w:tab/>
        <w:t xml:space="preserve">В установленный законом срок кандидатом в депутаты Куйбышевского муниципального района Новосибирской области пятого созыва </w:t>
      </w:r>
      <w:proofErr w:type="spellStart"/>
      <w:r w:rsidRPr="00850CD2">
        <w:rPr>
          <w:rFonts w:eastAsia="Calibri"/>
          <w:sz w:val="20"/>
          <w:szCs w:val="20"/>
        </w:rPr>
        <w:t>Шихалёвым</w:t>
      </w:r>
      <w:proofErr w:type="spellEnd"/>
      <w:r w:rsidRPr="00850CD2">
        <w:rPr>
          <w:rFonts w:eastAsia="Calibri"/>
          <w:sz w:val="20"/>
          <w:szCs w:val="20"/>
        </w:rPr>
        <w:t xml:space="preserve"> Алексеем Сергеевичем ни одного из предусмотренных статьей 40 Закона Новосибирской области «О выборах депутатов представительных органов муниципальных образований в Новосибирской области» документов, необходимых для регистрации кандидата, представлено не было. </w:t>
      </w:r>
    </w:p>
    <w:p w14:paraId="2235B5FD" w14:textId="77777777" w:rsidR="00065FBE" w:rsidRPr="00850CD2" w:rsidRDefault="00065FBE" w:rsidP="00065FBE">
      <w:pPr>
        <w:spacing w:line="336" w:lineRule="auto"/>
        <w:jc w:val="both"/>
        <w:rPr>
          <w:rFonts w:eastAsia="Calibri"/>
          <w:sz w:val="20"/>
          <w:szCs w:val="20"/>
        </w:rPr>
      </w:pPr>
      <w:r w:rsidRPr="00850CD2">
        <w:rPr>
          <w:rFonts w:eastAsia="Calibri"/>
          <w:sz w:val="20"/>
          <w:szCs w:val="20"/>
        </w:rPr>
        <w:tab/>
        <w:t>В соответствии с частью 2 статьи 45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w:t>
      </w:r>
    </w:p>
    <w:p w14:paraId="01936775" w14:textId="77777777" w:rsidR="00065FBE" w:rsidRPr="00850CD2" w:rsidRDefault="00065FBE" w:rsidP="00065FBE">
      <w:pPr>
        <w:spacing w:line="336" w:lineRule="auto"/>
        <w:jc w:val="both"/>
        <w:rPr>
          <w:rFonts w:eastAsia="Calibri"/>
          <w:sz w:val="20"/>
          <w:szCs w:val="20"/>
        </w:rPr>
      </w:pPr>
      <w:r w:rsidRPr="00850CD2">
        <w:rPr>
          <w:rFonts w:eastAsia="Calibri"/>
          <w:sz w:val="20"/>
          <w:szCs w:val="20"/>
        </w:rPr>
        <w:t>РЕШИЛА:</w:t>
      </w:r>
    </w:p>
    <w:p w14:paraId="0EF49DFE" w14:textId="77777777" w:rsidR="00065FBE" w:rsidRPr="00850CD2" w:rsidRDefault="00065FBE" w:rsidP="00065FBE">
      <w:pPr>
        <w:spacing w:line="336" w:lineRule="auto"/>
        <w:ind w:firstLine="709"/>
        <w:jc w:val="both"/>
        <w:rPr>
          <w:sz w:val="20"/>
          <w:szCs w:val="20"/>
        </w:rPr>
      </w:pPr>
      <w:r w:rsidRPr="00850CD2">
        <w:rPr>
          <w:sz w:val="20"/>
          <w:szCs w:val="20"/>
        </w:rPr>
        <w:t xml:space="preserve">1. Признать кандидата в депутаты Куйбышевского муниципального района Новосибирской области пятого созыва </w:t>
      </w:r>
      <w:proofErr w:type="spellStart"/>
      <w:r w:rsidRPr="00850CD2">
        <w:rPr>
          <w:sz w:val="20"/>
          <w:szCs w:val="20"/>
        </w:rPr>
        <w:t>Шихалёва</w:t>
      </w:r>
      <w:proofErr w:type="spellEnd"/>
      <w:r w:rsidRPr="00850CD2">
        <w:rPr>
          <w:sz w:val="20"/>
          <w:szCs w:val="20"/>
        </w:rPr>
        <w:t xml:space="preserve"> Алексея Сергеевича, 1995 года рождения, выдвинутого избирательным объединением Региональное отделение в Новосибирской области Политической партии «НОВЫЕ ЛЮДИ» по одномандатному избирательному округу № 1 утратившим статус кандидата.</w:t>
      </w:r>
    </w:p>
    <w:p w14:paraId="595DCC60" w14:textId="77777777" w:rsidR="00065FBE" w:rsidRPr="00850CD2" w:rsidRDefault="00065FBE" w:rsidP="00065FBE">
      <w:pPr>
        <w:spacing w:line="336" w:lineRule="auto"/>
        <w:ind w:firstLine="708"/>
        <w:contextualSpacing/>
        <w:jc w:val="both"/>
        <w:rPr>
          <w:i/>
          <w:sz w:val="20"/>
          <w:szCs w:val="20"/>
        </w:rPr>
      </w:pPr>
      <w:r w:rsidRPr="00850CD2">
        <w:rPr>
          <w:sz w:val="20"/>
          <w:szCs w:val="20"/>
        </w:rPr>
        <w:t xml:space="preserve">2. Направить копию настоящего решения в структурное подразделение № 8047/0562 Сибирского банка ПАО Сбербанк для прекращения финансовых операций по специальному избирательному счету, открытому кандидатом </w:t>
      </w:r>
      <w:proofErr w:type="spellStart"/>
      <w:r w:rsidRPr="00850CD2">
        <w:rPr>
          <w:sz w:val="20"/>
          <w:szCs w:val="20"/>
        </w:rPr>
        <w:t>Шихалёвым</w:t>
      </w:r>
      <w:proofErr w:type="spellEnd"/>
      <w:r w:rsidRPr="00850CD2">
        <w:rPr>
          <w:sz w:val="20"/>
          <w:szCs w:val="20"/>
        </w:rPr>
        <w:t xml:space="preserve"> Алексеем Сергеевичем. </w:t>
      </w:r>
    </w:p>
    <w:p w14:paraId="7E765F91" w14:textId="77777777" w:rsidR="00065FBE" w:rsidRPr="00850CD2" w:rsidRDefault="00065FBE" w:rsidP="00065FBE">
      <w:pPr>
        <w:spacing w:line="336" w:lineRule="auto"/>
        <w:ind w:firstLine="709"/>
        <w:jc w:val="both"/>
        <w:rPr>
          <w:i/>
          <w:sz w:val="20"/>
          <w:szCs w:val="20"/>
        </w:rPr>
      </w:pPr>
      <w:r w:rsidRPr="00850CD2">
        <w:rPr>
          <w:rFonts w:eastAsia="Calibri"/>
          <w:sz w:val="20"/>
          <w:szCs w:val="20"/>
        </w:rPr>
        <w:t xml:space="preserve">3. Направить копию настоящего решения </w:t>
      </w:r>
      <w:proofErr w:type="spellStart"/>
      <w:r w:rsidRPr="00850CD2">
        <w:rPr>
          <w:rFonts w:eastAsia="Calibri"/>
          <w:sz w:val="20"/>
          <w:szCs w:val="20"/>
        </w:rPr>
        <w:t>Шихалёву</w:t>
      </w:r>
      <w:proofErr w:type="spellEnd"/>
      <w:r w:rsidRPr="00850CD2">
        <w:rPr>
          <w:rFonts w:eastAsia="Calibri"/>
          <w:sz w:val="20"/>
          <w:szCs w:val="20"/>
        </w:rPr>
        <w:t xml:space="preserve"> Алексею Сергеевичу.</w:t>
      </w:r>
    </w:p>
    <w:p w14:paraId="1E3D3A5C" w14:textId="77777777" w:rsidR="00065FBE" w:rsidRPr="00850CD2" w:rsidRDefault="00065FBE" w:rsidP="00065FBE">
      <w:pPr>
        <w:spacing w:line="336" w:lineRule="auto"/>
        <w:ind w:firstLine="709"/>
        <w:jc w:val="both"/>
        <w:rPr>
          <w:rFonts w:eastAsia="Calibri"/>
          <w:sz w:val="20"/>
          <w:szCs w:val="20"/>
        </w:rPr>
      </w:pPr>
      <w:r w:rsidRPr="00850CD2">
        <w:rPr>
          <w:rFonts w:eastAsia="Calibri"/>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DF4987D" w14:textId="77777777" w:rsidR="00065FBE" w:rsidRPr="00850CD2" w:rsidRDefault="00065FBE" w:rsidP="00065FBE">
      <w:pPr>
        <w:spacing w:line="336" w:lineRule="auto"/>
        <w:ind w:firstLine="709"/>
        <w:jc w:val="both"/>
        <w:rPr>
          <w:rFonts w:eastAsia="Calibri"/>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1B8ACEAD" w14:textId="77777777" w:rsidR="00065FBE" w:rsidRPr="00850CD2" w:rsidRDefault="00065FBE" w:rsidP="00065FBE">
      <w:pPr>
        <w:spacing w:line="360" w:lineRule="auto"/>
        <w:ind w:firstLine="708"/>
        <w:jc w:val="both"/>
        <w:rPr>
          <w:sz w:val="20"/>
          <w:szCs w:val="20"/>
        </w:rPr>
      </w:pPr>
    </w:p>
    <w:p w14:paraId="37277F77" w14:textId="77777777" w:rsidR="00065FBE" w:rsidRPr="00850CD2" w:rsidRDefault="00065FBE" w:rsidP="00065FBE">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151D00D" w14:textId="77777777" w:rsidR="00065FBE" w:rsidRPr="00850CD2" w:rsidRDefault="00065FBE" w:rsidP="00065FBE">
      <w:pPr>
        <w:tabs>
          <w:tab w:val="left" w:pos="708"/>
          <w:tab w:val="center" w:pos="4677"/>
          <w:tab w:val="right" w:pos="9355"/>
        </w:tabs>
        <w:rPr>
          <w:sz w:val="20"/>
          <w:szCs w:val="20"/>
        </w:rPr>
      </w:pPr>
    </w:p>
    <w:p w14:paraId="3AA731B4" w14:textId="77777777" w:rsidR="00065FBE" w:rsidRPr="00850CD2" w:rsidRDefault="00065FBE" w:rsidP="00065FBE">
      <w:pPr>
        <w:tabs>
          <w:tab w:val="left" w:pos="708"/>
          <w:tab w:val="center" w:pos="4677"/>
          <w:tab w:val="right" w:pos="9355"/>
        </w:tabs>
        <w:rPr>
          <w:rFonts w:eastAsia="Calibri"/>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B2A9BF6" w14:textId="77777777" w:rsidR="00065FBE" w:rsidRPr="00850CD2" w:rsidRDefault="00065FBE" w:rsidP="00065FBE">
      <w:pPr>
        <w:jc w:val="center"/>
        <w:rPr>
          <w:sz w:val="20"/>
          <w:szCs w:val="20"/>
        </w:rPr>
      </w:pPr>
    </w:p>
    <w:p w14:paraId="6CADFBF0" w14:textId="5B75B531" w:rsidR="00065FBE" w:rsidRPr="00850CD2" w:rsidRDefault="00065FBE" w:rsidP="00065FBE">
      <w:pPr>
        <w:spacing w:after="160" w:line="259" w:lineRule="auto"/>
        <w:rPr>
          <w:sz w:val="20"/>
          <w:szCs w:val="20"/>
        </w:rPr>
      </w:pPr>
    </w:p>
    <w:p w14:paraId="69A722A4"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4BE8E28A"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1 </w:t>
      </w:r>
    </w:p>
    <w:p w14:paraId="4047B6BA"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1A39DB4F" w14:textId="77777777" w:rsidR="00065FBE" w:rsidRPr="00850CD2" w:rsidRDefault="00065FBE" w:rsidP="00065FBE">
      <w:pPr>
        <w:tabs>
          <w:tab w:val="left" w:pos="708"/>
          <w:tab w:val="center" w:pos="4677"/>
          <w:tab w:val="right" w:pos="9355"/>
        </w:tabs>
        <w:jc w:val="center"/>
        <w:rPr>
          <w:sz w:val="20"/>
          <w:szCs w:val="20"/>
        </w:rPr>
      </w:pPr>
    </w:p>
    <w:p w14:paraId="389F2218"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4BEBB5A1" w14:textId="77777777" w:rsidR="00065FBE" w:rsidRPr="00850CD2" w:rsidRDefault="00065FBE" w:rsidP="00065FBE">
      <w:pPr>
        <w:tabs>
          <w:tab w:val="left" w:pos="708"/>
          <w:tab w:val="center" w:pos="4677"/>
          <w:tab w:val="right" w:pos="9355"/>
        </w:tabs>
        <w:rPr>
          <w:sz w:val="20"/>
          <w:szCs w:val="20"/>
        </w:rPr>
      </w:pPr>
      <w:r w:rsidRPr="00850CD2">
        <w:rPr>
          <w:sz w:val="20"/>
          <w:szCs w:val="20"/>
        </w:rPr>
        <w:t>30 июля 2025 года                                                                                       № 3/6</w:t>
      </w:r>
    </w:p>
    <w:p w14:paraId="2CA3C332"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2184299C" w14:textId="77777777" w:rsidR="00065FBE" w:rsidRPr="00850CD2" w:rsidRDefault="00065FBE" w:rsidP="00065FBE">
      <w:pPr>
        <w:tabs>
          <w:tab w:val="left" w:pos="708"/>
          <w:tab w:val="center" w:pos="4677"/>
          <w:tab w:val="right" w:pos="9355"/>
        </w:tabs>
        <w:jc w:val="center"/>
        <w:rPr>
          <w:sz w:val="20"/>
          <w:szCs w:val="20"/>
        </w:rPr>
      </w:pPr>
    </w:p>
    <w:p w14:paraId="50426988" w14:textId="77777777" w:rsidR="00065FBE" w:rsidRPr="00850CD2" w:rsidRDefault="00065FBE" w:rsidP="00065FBE">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1ED76006"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в порядке самовыдвижения </w:t>
      </w:r>
    </w:p>
    <w:p w14:paraId="478B82F2"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1, </w:t>
      </w:r>
    </w:p>
    <w:p w14:paraId="4E2B63AB" w14:textId="77777777" w:rsidR="00065FBE" w:rsidRPr="00850CD2" w:rsidRDefault="00065FBE" w:rsidP="00065FBE">
      <w:pPr>
        <w:jc w:val="center"/>
        <w:rPr>
          <w:rFonts w:eastAsia="Calibri"/>
          <w:sz w:val="20"/>
          <w:szCs w:val="20"/>
        </w:rPr>
      </w:pPr>
      <w:proofErr w:type="spellStart"/>
      <w:r w:rsidRPr="00850CD2">
        <w:rPr>
          <w:rFonts w:eastAsia="Calibri"/>
          <w:sz w:val="20"/>
          <w:szCs w:val="20"/>
        </w:rPr>
        <w:t>Стрельцовой</w:t>
      </w:r>
      <w:proofErr w:type="spellEnd"/>
      <w:r w:rsidRPr="00850CD2">
        <w:rPr>
          <w:rFonts w:eastAsia="Calibri"/>
          <w:sz w:val="20"/>
          <w:szCs w:val="20"/>
        </w:rPr>
        <w:t xml:space="preserve"> Ирины Николаевны</w:t>
      </w:r>
    </w:p>
    <w:p w14:paraId="719B6438" w14:textId="77777777" w:rsidR="00065FBE" w:rsidRPr="00850CD2" w:rsidRDefault="00065FBE" w:rsidP="00065FBE">
      <w:pPr>
        <w:rPr>
          <w:rFonts w:eastAsia="Calibri"/>
          <w:sz w:val="20"/>
          <w:szCs w:val="20"/>
        </w:rPr>
      </w:pPr>
    </w:p>
    <w:p w14:paraId="7160B506" w14:textId="77777777" w:rsidR="00065FBE" w:rsidRPr="00850CD2" w:rsidRDefault="00065FBE" w:rsidP="00065FBE">
      <w:pPr>
        <w:spacing w:line="360" w:lineRule="auto"/>
        <w:ind w:firstLine="709"/>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1 установила следующее.</w:t>
      </w:r>
    </w:p>
    <w:p w14:paraId="260D8A9D" w14:textId="77777777" w:rsidR="00065FBE" w:rsidRPr="00850CD2" w:rsidRDefault="00065FBE" w:rsidP="00065FBE">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Куйбышевского муниципального района Новосибирской области пятого созыва </w:t>
      </w:r>
      <w:proofErr w:type="spellStart"/>
      <w:r w:rsidRPr="00850CD2">
        <w:rPr>
          <w:sz w:val="20"/>
          <w:szCs w:val="20"/>
        </w:rPr>
        <w:t>Стрельцовой</w:t>
      </w:r>
      <w:proofErr w:type="spellEnd"/>
      <w:r w:rsidRPr="00850CD2">
        <w:rPr>
          <w:sz w:val="20"/>
          <w:szCs w:val="20"/>
        </w:rPr>
        <w:t xml:space="preserve"> Ирины Николаевны,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708B5E02" w14:textId="77777777" w:rsidR="00065FBE" w:rsidRPr="00850CD2" w:rsidRDefault="00065FBE" w:rsidP="00065FBE">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Куйбышевского муниципального района Новосибирской области пятого созыва </w:t>
      </w:r>
      <w:proofErr w:type="spellStart"/>
      <w:r w:rsidRPr="00850CD2">
        <w:rPr>
          <w:sz w:val="20"/>
          <w:szCs w:val="20"/>
        </w:rPr>
        <w:t>Стрельцовой</w:t>
      </w:r>
      <w:proofErr w:type="spellEnd"/>
      <w:r w:rsidRPr="00850CD2">
        <w:rPr>
          <w:sz w:val="20"/>
          <w:szCs w:val="20"/>
        </w:rPr>
        <w:t xml:space="preserve"> Ириной Николаевной было</w:t>
      </w:r>
      <w:r w:rsidRPr="00850CD2">
        <w:rPr>
          <w:rFonts w:eastAsia="Calibri"/>
          <w:sz w:val="20"/>
          <w:szCs w:val="20"/>
        </w:rPr>
        <w:t xml:space="preserve"> представлено 18 подписей избирателей.</w:t>
      </w:r>
    </w:p>
    <w:p w14:paraId="2DA25CAD" w14:textId="77777777" w:rsidR="00065FBE" w:rsidRPr="00850CD2" w:rsidRDefault="00065FBE" w:rsidP="00065FBE">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18 подписей, недействительными и (или) недостоверными были признаны 0 подписей.</w:t>
      </w:r>
    </w:p>
    <w:p w14:paraId="48CA2CB1" w14:textId="77777777" w:rsidR="00065FBE" w:rsidRPr="00850CD2" w:rsidRDefault="00065FBE" w:rsidP="00065FBE">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w:t>
      </w:r>
    </w:p>
    <w:p w14:paraId="0F2165F5" w14:textId="77777777" w:rsidR="00065FBE" w:rsidRPr="00850CD2" w:rsidRDefault="00065FBE" w:rsidP="00065FBE">
      <w:pPr>
        <w:spacing w:line="360" w:lineRule="auto"/>
        <w:jc w:val="both"/>
        <w:rPr>
          <w:sz w:val="20"/>
          <w:szCs w:val="20"/>
        </w:rPr>
      </w:pPr>
      <w:r w:rsidRPr="00850CD2">
        <w:rPr>
          <w:sz w:val="20"/>
          <w:szCs w:val="20"/>
        </w:rPr>
        <w:t>РЕШИЛА:</w:t>
      </w:r>
    </w:p>
    <w:p w14:paraId="0F5131D0" w14:textId="77777777" w:rsidR="00065FBE" w:rsidRPr="00850CD2" w:rsidRDefault="00065FBE" w:rsidP="00065FBE">
      <w:pPr>
        <w:spacing w:line="360" w:lineRule="auto"/>
        <w:ind w:firstLine="709"/>
        <w:jc w:val="both"/>
        <w:rPr>
          <w:sz w:val="20"/>
          <w:szCs w:val="20"/>
        </w:rPr>
      </w:pPr>
      <w:r w:rsidRPr="00850C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 Стрельцову Ирину Николаевну, выдвинувшую свою кандидатуру в порядке самовыдвижения в 16 часов 55 минут 30 июля 2025 года.</w:t>
      </w:r>
    </w:p>
    <w:p w14:paraId="38F0A8D1" w14:textId="77777777" w:rsidR="00065FBE" w:rsidRPr="00850CD2" w:rsidRDefault="00065FBE" w:rsidP="00065FBE">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Стрельцовой</w:t>
      </w:r>
      <w:proofErr w:type="spellEnd"/>
      <w:r w:rsidRPr="00850CD2">
        <w:rPr>
          <w:sz w:val="20"/>
          <w:szCs w:val="20"/>
        </w:rPr>
        <w:t xml:space="preserve"> Ирине Николаевне удостоверение о регистрации кандидата установленного образца.</w:t>
      </w:r>
    </w:p>
    <w:p w14:paraId="038932DF" w14:textId="77777777" w:rsidR="00065FBE" w:rsidRPr="00850CD2" w:rsidRDefault="00065FBE" w:rsidP="00065FBE">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171396D" w14:textId="77777777" w:rsidR="00065FBE" w:rsidRPr="00850CD2" w:rsidRDefault="00065FBE" w:rsidP="00065FBE">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FB4EF14" w14:textId="77777777" w:rsidR="00065FBE" w:rsidRPr="00850CD2" w:rsidRDefault="00065FBE" w:rsidP="00065FBE">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4B449BFF" w14:textId="77777777" w:rsidR="00065FBE" w:rsidRPr="00850CD2" w:rsidRDefault="00065FBE" w:rsidP="00065FBE">
      <w:pPr>
        <w:spacing w:line="360" w:lineRule="auto"/>
        <w:ind w:firstLine="708"/>
        <w:jc w:val="both"/>
        <w:rPr>
          <w:sz w:val="20"/>
          <w:szCs w:val="20"/>
        </w:rPr>
      </w:pPr>
    </w:p>
    <w:p w14:paraId="73D1AE94" w14:textId="77777777" w:rsidR="00065FBE" w:rsidRPr="00850CD2" w:rsidRDefault="00065FBE" w:rsidP="00065FBE">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E235488" w14:textId="77777777" w:rsidR="00065FBE" w:rsidRPr="00850CD2" w:rsidRDefault="00065FBE" w:rsidP="00065FBE">
      <w:pPr>
        <w:tabs>
          <w:tab w:val="left" w:pos="708"/>
          <w:tab w:val="center" w:pos="4677"/>
          <w:tab w:val="right" w:pos="9355"/>
        </w:tabs>
        <w:rPr>
          <w:sz w:val="20"/>
          <w:szCs w:val="20"/>
        </w:rPr>
      </w:pPr>
    </w:p>
    <w:p w14:paraId="01CDCCFE"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F3DCF90" w14:textId="77777777" w:rsidR="00065FBE" w:rsidRPr="00850CD2" w:rsidRDefault="00065FBE" w:rsidP="00065FBE">
      <w:pPr>
        <w:tabs>
          <w:tab w:val="left" w:pos="708"/>
          <w:tab w:val="center" w:pos="4677"/>
          <w:tab w:val="right" w:pos="9355"/>
        </w:tabs>
        <w:rPr>
          <w:sz w:val="20"/>
          <w:szCs w:val="20"/>
        </w:rPr>
      </w:pPr>
    </w:p>
    <w:p w14:paraId="5C38A784" w14:textId="047F4C46" w:rsidR="00442732" w:rsidRPr="00850CD2" w:rsidRDefault="00442732" w:rsidP="00790400">
      <w:pPr>
        <w:jc w:val="center"/>
        <w:rPr>
          <w:sz w:val="20"/>
          <w:szCs w:val="20"/>
        </w:rPr>
      </w:pPr>
    </w:p>
    <w:p w14:paraId="34A9E0E4"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74255155"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2 </w:t>
      </w:r>
    </w:p>
    <w:p w14:paraId="56AE2728"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72211E57" w14:textId="77777777" w:rsidR="00065FBE" w:rsidRPr="00850CD2" w:rsidRDefault="00065FBE" w:rsidP="00065FBE">
      <w:pPr>
        <w:tabs>
          <w:tab w:val="left" w:pos="708"/>
          <w:tab w:val="center" w:pos="4677"/>
          <w:tab w:val="right" w:pos="9355"/>
        </w:tabs>
        <w:jc w:val="center"/>
        <w:rPr>
          <w:sz w:val="20"/>
          <w:szCs w:val="20"/>
        </w:rPr>
      </w:pPr>
    </w:p>
    <w:p w14:paraId="7B95F69F"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43233E41" w14:textId="77777777" w:rsidR="00065FBE" w:rsidRPr="00850CD2" w:rsidRDefault="00065FBE" w:rsidP="00065FBE">
      <w:pPr>
        <w:tabs>
          <w:tab w:val="left" w:pos="708"/>
          <w:tab w:val="center" w:pos="4677"/>
          <w:tab w:val="right" w:pos="9355"/>
        </w:tabs>
        <w:rPr>
          <w:sz w:val="20"/>
          <w:szCs w:val="20"/>
        </w:rPr>
      </w:pPr>
      <w:r w:rsidRPr="00850CD2">
        <w:rPr>
          <w:sz w:val="20"/>
          <w:szCs w:val="20"/>
        </w:rPr>
        <w:t>30 июля 2025 года                                                                                       № 4/4</w:t>
      </w:r>
    </w:p>
    <w:p w14:paraId="3A180D45"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47C1D8BF" w14:textId="77777777" w:rsidR="00065FBE" w:rsidRPr="00850CD2" w:rsidRDefault="00065FBE" w:rsidP="00065FBE">
      <w:pPr>
        <w:tabs>
          <w:tab w:val="left" w:pos="708"/>
          <w:tab w:val="center" w:pos="4677"/>
          <w:tab w:val="right" w:pos="9355"/>
        </w:tabs>
        <w:jc w:val="center"/>
        <w:rPr>
          <w:sz w:val="20"/>
          <w:szCs w:val="20"/>
        </w:rPr>
      </w:pPr>
    </w:p>
    <w:p w14:paraId="72A4F891" w14:textId="77777777" w:rsidR="00065FBE" w:rsidRPr="00850CD2" w:rsidRDefault="00065FBE" w:rsidP="00065FBE">
      <w:pPr>
        <w:tabs>
          <w:tab w:val="left" w:pos="708"/>
          <w:tab w:val="center" w:pos="4677"/>
          <w:tab w:val="right" w:pos="9355"/>
        </w:tabs>
        <w:jc w:val="center"/>
        <w:rPr>
          <w:sz w:val="20"/>
          <w:szCs w:val="20"/>
        </w:rPr>
      </w:pPr>
    </w:p>
    <w:p w14:paraId="3DE0C312" w14:textId="77777777" w:rsidR="00065FBE" w:rsidRPr="00850CD2" w:rsidRDefault="00065FBE" w:rsidP="00065FBE">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72A84EB2"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в порядке самовыдвижения </w:t>
      </w:r>
    </w:p>
    <w:p w14:paraId="3DDFF59B"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2, </w:t>
      </w:r>
    </w:p>
    <w:p w14:paraId="53DE075C" w14:textId="77777777" w:rsidR="00065FBE" w:rsidRPr="00850CD2" w:rsidRDefault="00065FBE" w:rsidP="00065FBE">
      <w:pPr>
        <w:jc w:val="center"/>
        <w:rPr>
          <w:rFonts w:eastAsia="Calibri"/>
          <w:sz w:val="20"/>
          <w:szCs w:val="20"/>
        </w:rPr>
      </w:pPr>
      <w:proofErr w:type="spellStart"/>
      <w:r w:rsidRPr="00850CD2">
        <w:rPr>
          <w:rFonts w:eastAsia="Calibri"/>
          <w:sz w:val="20"/>
          <w:szCs w:val="20"/>
        </w:rPr>
        <w:t>Кордубайло</w:t>
      </w:r>
      <w:proofErr w:type="spellEnd"/>
      <w:r w:rsidRPr="00850CD2">
        <w:rPr>
          <w:rFonts w:eastAsia="Calibri"/>
          <w:sz w:val="20"/>
          <w:szCs w:val="20"/>
        </w:rPr>
        <w:t xml:space="preserve"> Олеси Олеговны</w:t>
      </w:r>
    </w:p>
    <w:p w14:paraId="07CD3C47" w14:textId="77777777" w:rsidR="00065FBE" w:rsidRPr="00850CD2" w:rsidRDefault="00065FBE" w:rsidP="00065FBE">
      <w:pPr>
        <w:rPr>
          <w:rFonts w:eastAsia="Calibri"/>
          <w:sz w:val="20"/>
          <w:szCs w:val="20"/>
        </w:rPr>
      </w:pPr>
    </w:p>
    <w:p w14:paraId="678E19D3" w14:textId="77777777" w:rsidR="00065FBE" w:rsidRPr="00850CD2" w:rsidRDefault="00065FBE" w:rsidP="00065FBE">
      <w:pPr>
        <w:spacing w:line="360" w:lineRule="auto"/>
        <w:ind w:firstLine="709"/>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2 установила следующее.</w:t>
      </w:r>
    </w:p>
    <w:p w14:paraId="5181B008" w14:textId="77777777" w:rsidR="00065FBE" w:rsidRPr="00850CD2" w:rsidRDefault="00065FBE" w:rsidP="00065FBE">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Куйбышевского муниципального района Новосибирской области пятого созыва </w:t>
      </w:r>
      <w:proofErr w:type="spellStart"/>
      <w:r w:rsidRPr="00850CD2">
        <w:rPr>
          <w:sz w:val="20"/>
          <w:szCs w:val="20"/>
        </w:rPr>
        <w:t>Кордубайло</w:t>
      </w:r>
      <w:proofErr w:type="spellEnd"/>
      <w:r w:rsidRPr="00850CD2">
        <w:rPr>
          <w:sz w:val="20"/>
          <w:szCs w:val="20"/>
        </w:rPr>
        <w:t xml:space="preserve"> Олеси Олеговны,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774B10D3" w14:textId="77777777" w:rsidR="00065FBE" w:rsidRPr="00850CD2" w:rsidRDefault="00065FBE" w:rsidP="00065FBE">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Куйбышевского муниципального района Новосибирской области пятого созыва </w:t>
      </w:r>
      <w:proofErr w:type="spellStart"/>
      <w:r w:rsidRPr="00850CD2">
        <w:rPr>
          <w:sz w:val="20"/>
          <w:szCs w:val="20"/>
        </w:rPr>
        <w:t>Кордубайло</w:t>
      </w:r>
      <w:proofErr w:type="spellEnd"/>
      <w:r w:rsidRPr="00850CD2">
        <w:rPr>
          <w:sz w:val="20"/>
          <w:szCs w:val="20"/>
        </w:rPr>
        <w:t xml:space="preserve"> Олесей Олеговной было</w:t>
      </w:r>
      <w:r w:rsidRPr="00850CD2">
        <w:rPr>
          <w:rFonts w:eastAsia="Calibri"/>
          <w:sz w:val="20"/>
          <w:szCs w:val="20"/>
        </w:rPr>
        <w:t xml:space="preserve"> представлено 18 подписей избирателей.</w:t>
      </w:r>
    </w:p>
    <w:p w14:paraId="15D15A67" w14:textId="77777777" w:rsidR="00065FBE" w:rsidRPr="00850CD2" w:rsidRDefault="00065FBE" w:rsidP="00065FBE">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18 подписей, недействительными и (или) недостоверными были признаны 0 подписей.</w:t>
      </w:r>
    </w:p>
    <w:p w14:paraId="1B85DCB0" w14:textId="77777777" w:rsidR="00065FBE" w:rsidRPr="00850CD2" w:rsidRDefault="00065FBE" w:rsidP="00065FBE">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2</w:t>
      </w:r>
    </w:p>
    <w:p w14:paraId="79701969" w14:textId="77777777" w:rsidR="00065FBE" w:rsidRPr="00850CD2" w:rsidRDefault="00065FBE" w:rsidP="00065FBE">
      <w:pPr>
        <w:spacing w:line="360" w:lineRule="auto"/>
        <w:jc w:val="both"/>
        <w:rPr>
          <w:sz w:val="20"/>
          <w:szCs w:val="20"/>
        </w:rPr>
      </w:pPr>
      <w:r w:rsidRPr="00850CD2">
        <w:rPr>
          <w:sz w:val="20"/>
          <w:szCs w:val="20"/>
        </w:rPr>
        <w:t>РЕШИЛА:</w:t>
      </w:r>
    </w:p>
    <w:p w14:paraId="5C8BCA4D" w14:textId="77777777" w:rsidR="00065FBE" w:rsidRPr="00850CD2" w:rsidRDefault="00065FBE" w:rsidP="00065FBE">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2 </w:t>
      </w:r>
      <w:proofErr w:type="spellStart"/>
      <w:r w:rsidRPr="00850CD2">
        <w:rPr>
          <w:sz w:val="20"/>
          <w:szCs w:val="20"/>
        </w:rPr>
        <w:t>Кордубайло</w:t>
      </w:r>
      <w:proofErr w:type="spellEnd"/>
      <w:r w:rsidRPr="00850CD2">
        <w:rPr>
          <w:sz w:val="20"/>
          <w:szCs w:val="20"/>
        </w:rPr>
        <w:t xml:space="preserve"> Олесю Олеговну, выдвинувшую свою кандидатуру в порядке самовыдвижения в 11 часов 10 минут 30 июля 2025 года.</w:t>
      </w:r>
    </w:p>
    <w:p w14:paraId="79DCE13B" w14:textId="77777777" w:rsidR="00065FBE" w:rsidRPr="00850CD2" w:rsidRDefault="00065FBE" w:rsidP="00065FBE">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Кордубайло</w:t>
      </w:r>
      <w:proofErr w:type="spellEnd"/>
      <w:r w:rsidRPr="00850CD2">
        <w:rPr>
          <w:sz w:val="20"/>
          <w:szCs w:val="20"/>
        </w:rPr>
        <w:t xml:space="preserve"> Олесе Олеговне удостоверение о регистрации кандидата установленного образца.</w:t>
      </w:r>
    </w:p>
    <w:p w14:paraId="29B99EE7" w14:textId="77777777" w:rsidR="00065FBE" w:rsidRPr="00850CD2" w:rsidRDefault="00065FBE" w:rsidP="00065FBE">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111D12B" w14:textId="77777777" w:rsidR="00065FBE" w:rsidRPr="00850CD2" w:rsidRDefault="00065FBE" w:rsidP="00065FBE">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39242E0" w14:textId="77777777" w:rsidR="00065FBE" w:rsidRPr="00850CD2" w:rsidRDefault="00065FBE" w:rsidP="00065FBE">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2 </w:t>
      </w:r>
      <w:proofErr w:type="spellStart"/>
      <w:r w:rsidRPr="00850CD2">
        <w:rPr>
          <w:sz w:val="20"/>
          <w:szCs w:val="20"/>
        </w:rPr>
        <w:t>Музину</w:t>
      </w:r>
      <w:proofErr w:type="spellEnd"/>
      <w:r w:rsidRPr="00850CD2">
        <w:rPr>
          <w:sz w:val="20"/>
          <w:szCs w:val="20"/>
        </w:rPr>
        <w:t xml:space="preserve"> Ф.С.</w:t>
      </w:r>
    </w:p>
    <w:p w14:paraId="0D1C6691" w14:textId="77777777" w:rsidR="00065FBE" w:rsidRPr="00850CD2" w:rsidRDefault="00065FBE" w:rsidP="00065FBE">
      <w:pPr>
        <w:spacing w:line="360" w:lineRule="auto"/>
        <w:ind w:firstLine="708"/>
        <w:jc w:val="both"/>
        <w:rPr>
          <w:sz w:val="20"/>
          <w:szCs w:val="20"/>
        </w:rPr>
      </w:pPr>
    </w:p>
    <w:p w14:paraId="6FD61216" w14:textId="77777777" w:rsidR="00065FBE" w:rsidRPr="00850CD2" w:rsidRDefault="00065FBE" w:rsidP="00065FBE">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280D154" w14:textId="77777777" w:rsidR="00065FBE" w:rsidRPr="00850CD2" w:rsidRDefault="00065FBE" w:rsidP="00065FBE">
      <w:pPr>
        <w:tabs>
          <w:tab w:val="left" w:pos="708"/>
          <w:tab w:val="center" w:pos="4677"/>
          <w:tab w:val="right" w:pos="9355"/>
        </w:tabs>
        <w:rPr>
          <w:sz w:val="20"/>
          <w:szCs w:val="20"/>
        </w:rPr>
      </w:pPr>
    </w:p>
    <w:p w14:paraId="349280FC"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36B082E" w14:textId="77777777" w:rsidR="00065FBE" w:rsidRPr="00850CD2" w:rsidRDefault="00065FBE" w:rsidP="00065FBE">
      <w:pPr>
        <w:tabs>
          <w:tab w:val="left" w:pos="708"/>
          <w:tab w:val="center" w:pos="4677"/>
          <w:tab w:val="right" w:pos="9355"/>
        </w:tabs>
        <w:rPr>
          <w:sz w:val="20"/>
          <w:szCs w:val="20"/>
        </w:rPr>
      </w:pPr>
    </w:p>
    <w:p w14:paraId="7DA6A79E"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7D795D18"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2  </w:t>
      </w:r>
    </w:p>
    <w:p w14:paraId="33F555EF"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65EE812C" w14:textId="77777777" w:rsidR="00065FBE" w:rsidRPr="00850CD2" w:rsidRDefault="00065FBE" w:rsidP="00065FBE">
      <w:pPr>
        <w:tabs>
          <w:tab w:val="left" w:pos="708"/>
          <w:tab w:val="center" w:pos="4677"/>
          <w:tab w:val="right" w:pos="9355"/>
        </w:tabs>
        <w:jc w:val="center"/>
        <w:rPr>
          <w:sz w:val="20"/>
          <w:szCs w:val="20"/>
        </w:rPr>
      </w:pPr>
    </w:p>
    <w:p w14:paraId="09DE5C8A"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3290CEA9" w14:textId="77777777" w:rsidR="00065FBE" w:rsidRPr="00850CD2" w:rsidRDefault="00065FBE" w:rsidP="00065FBE">
      <w:pPr>
        <w:tabs>
          <w:tab w:val="left" w:pos="708"/>
          <w:tab w:val="center" w:pos="4677"/>
          <w:tab w:val="right" w:pos="9355"/>
        </w:tabs>
        <w:rPr>
          <w:sz w:val="20"/>
          <w:szCs w:val="20"/>
        </w:rPr>
      </w:pPr>
      <w:r w:rsidRPr="00850CD2">
        <w:rPr>
          <w:sz w:val="20"/>
          <w:szCs w:val="20"/>
        </w:rPr>
        <w:t>1 августа 2025 года                                                                                       № 5/5</w:t>
      </w:r>
    </w:p>
    <w:p w14:paraId="7854E988"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6C8FF2D3" w14:textId="77777777" w:rsidR="00065FBE" w:rsidRPr="00850CD2" w:rsidRDefault="00065FBE" w:rsidP="00065FBE">
      <w:pPr>
        <w:tabs>
          <w:tab w:val="left" w:pos="708"/>
          <w:tab w:val="center" w:pos="4677"/>
          <w:tab w:val="right" w:pos="9355"/>
        </w:tabs>
        <w:jc w:val="center"/>
        <w:rPr>
          <w:sz w:val="20"/>
          <w:szCs w:val="20"/>
        </w:rPr>
      </w:pPr>
    </w:p>
    <w:p w14:paraId="6963828F" w14:textId="77777777" w:rsidR="00065FBE" w:rsidRPr="00850CD2" w:rsidRDefault="00065FBE" w:rsidP="00065FBE">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2994962C"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избирательным объединением </w:t>
      </w:r>
    </w:p>
    <w:p w14:paraId="4451D0E1"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2, </w:t>
      </w:r>
    </w:p>
    <w:p w14:paraId="11C718BD" w14:textId="77777777" w:rsidR="00065FBE" w:rsidRPr="00850CD2" w:rsidRDefault="00065FBE" w:rsidP="00065FBE">
      <w:pPr>
        <w:jc w:val="center"/>
        <w:rPr>
          <w:rFonts w:eastAsia="Calibri"/>
          <w:sz w:val="20"/>
          <w:szCs w:val="20"/>
        </w:rPr>
      </w:pPr>
      <w:proofErr w:type="spellStart"/>
      <w:r w:rsidRPr="00850CD2">
        <w:rPr>
          <w:rFonts w:eastAsia="Calibri"/>
          <w:sz w:val="20"/>
          <w:szCs w:val="20"/>
        </w:rPr>
        <w:t>Щербова</w:t>
      </w:r>
      <w:proofErr w:type="spellEnd"/>
      <w:r w:rsidRPr="00850CD2">
        <w:rPr>
          <w:rFonts w:eastAsia="Calibri"/>
          <w:sz w:val="20"/>
          <w:szCs w:val="20"/>
        </w:rPr>
        <w:t xml:space="preserve"> Валерия Леонидовича</w:t>
      </w:r>
    </w:p>
    <w:p w14:paraId="1E0CCBB3" w14:textId="77777777" w:rsidR="00065FBE" w:rsidRPr="00850CD2" w:rsidRDefault="00065FBE" w:rsidP="00065FBE">
      <w:pPr>
        <w:rPr>
          <w:rFonts w:eastAsia="Calibri"/>
          <w:sz w:val="20"/>
          <w:szCs w:val="20"/>
        </w:rPr>
      </w:pPr>
    </w:p>
    <w:p w14:paraId="6BEF5EFA" w14:textId="77777777" w:rsidR="00065FBE" w:rsidRPr="00850CD2" w:rsidRDefault="00065FBE" w:rsidP="00065FBE">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w:t>
      </w:r>
      <w:proofErr w:type="spellStart"/>
      <w:r w:rsidRPr="00850CD2">
        <w:rPr>
          <w:sz w:val="20"/>
          <w:szCs w:val="20"/>
        </w:rPr>
        <w:t>Щербова</w:t>
      </w:r>
      <w:proofErr w:type="spellEnd"/>
      <w:r w:rsidRPr="00850CD2">
        <w:rPr>
          <w:sz w:val="20"/>
          <w:szCs w:val="20"/>
        </w:rPr>
        <w:t xml:space="preserve"> Валерия Леонидовича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2</w:t>
      </w:r>
    </w:p>
    <w:p w14:paraId="591B8B90" w14:textId="77777777" w:rsidR="00065FBE" w:rsidRPr="00850CD2" w:rsidRDefault="00065FBE" w:rsidP="00065FBE">
      <w:pPr>
        <w:spacing w:line="360" w:lineRule="auto"/>
        <w:rPr>
          <w:sz w:val="20"/>
          <w:szCs w:val="20"/>
        </w:rPr>
      </w:pPr>
      <w:r w:rsidRPr="00850CD2">
        <w:rPr>
          <w:sz w:val="20"/>
          <w:szCs w:val="20"/>
        </w:rPr>
        <w:t>РЕШИЛА:</w:t>
      </w:r>
    </w:p>
    <w:p w14:paraId="10C5FF23" w14:textId="77777777" w:rsidR="00065FBE" w:rsidRPr="00850CD2" w:rsidRDefault="00065FBE" w:rsidP="00065FBE">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2  </w:t>
      </w:r>
      <w:proofErr w:type="spellStart"/>
      <w:r w:rsidRPr="00850CD2">
        <w:rPr>
          <w:sz w:val="20"/>
          <w:szCs w:val="20"/>
        </w:rPr>
        <w:t>Щербова</w:t>
      </w:r>
      <w:proofErr w:type="spellEnd"/>
      <w:r w:rsidRPr="00850CD2">
        <w:rPr>
          <w:sz w:val="20"/>
          <w:szCs w:val="20"/>
        </w:rPr>
        <w:t xml:space="preserve"> Валерия Леонидовича, 1949 года рождения, выдвинутого избирательным объединением РЕГИОНАЛЬНОЕ ОТДЕЛЕНИЕ СОЦИАЛИСТИЧЕСКОЙ ПОЛИТИЧЕСКОЙ ПАРТИИ «СПРАВЕДЛИВАЯ РОССИЯ – ПАТРИОТЫ – ЗА ПРАВДУ» В НОВОСИБИРСКОЙ ОБЛАСТИ в 18 часов 10 минут 1 августа 2025 года.</w:t>
      </w:r>
    </w:p>
    <w:p w14:paraId="16D9A3CE" w14:textId="77777777" w:rsidR="00065FBE" w:rsidRPr="00850CD2" w:rsidRDefault="00065FBE" w:rsidP="00065FBE">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Щербову</w:t>
      </w:r>
      <w:proofErr w:type="spellEnd"/>
      <w:r w:rsidRPr="00850CD2">
        <w:rPr>
          <w:sz w:val="20"/>
          <w:szCs w:val="20"/>
        </w:rPr>
        <w:t xml:space="preserve"> Валерию Леонидовичу удостоверение о регистрации кандидата установленного образца.</w:t>
      </w:r>
    </w:p>
    <w:p w14:paraId="366DD141" w14:textId="77777777" w:rsidR="00065FBE" w:rsidRPr="00850CD2" w:rsidRDefault="00065FBE" w:rsidP="00065FBE">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E018607" w14:textId="77777777" w:rsidR="00065FBE" w:rsidRPr="00850CD2" w:rsidRDefault="00065FBE" w:rsidP="00065FBE">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B7F851A" w14:textId="77777777" w:rsidR="00065FBE" w:rsidRPr="00850CD2" w:rsidRDefault="00065FBE" w:rsidP="00065FBE">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2 </w:t>
      </w:r>
      <w:proofErr w:type="spellStart"/>
      <w:r w:rsidRPr="00850CD2">
        <w:rPr>
          <w:sz w:val="20"/>
          <w:szCs w:val="20"/>
        </w:rPr>
        <w:t>Музину</w:t>
      </w:r>
      <w:proofErr w:type="spellEnd"/>
      <w:r w:rsidRPr="00850CD2">
        <w:rPr>
          <w:sz w:val="20"/>
          <w:szCs w:val="20"/>
        </w:rPr>
        <w:t xml:space="preserve"> Ф.С.</w:t>
      </w:r>
    </w:p>
    <w:p w14:paraId="3621DFA8" w14:textId="77777777" w:rsidR="00065FBE" w:rsidRPr="00850CD2" w:rsidRDefault="00065FBE" w:rsidP="00065FBE">
      <w:pPr>
        <w:spacing w:line="360" w:lineRule="auto"/>
        <w:ind w:firstLine="708"/>
        <w:jc w:val="both"/>
        <w:rPr>
          <w:sz w:val="20"/>
          <w:szCs w:val="20"/>
        </w:rPr>
      </w:pPr>
    </w:p>
    <w:p w14:paraId="7F8DC825" w14:textId="77777777" w:rsidR="00065FBE" w:rsidRPr="00850CD2" w:rsidRDefault="00065FBE" w:rsidP="00065FBE">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3E8EFAE5" w14:textId="77777777" w:rsidR="00065FBE" w:rsidRPr="00850CD2" w:rsidRDefault="00065FBE" w:rsidP="00065FBE">
      <w:pPr>
        <w:tabs>
          <w:tab w:val="left" w:pos="708"/>
          <w:tab w:val="center" w:pos="4677"/>
          <w:tab w:val="right" w:pos="9355"/>
        </w:tabs>
        <w:rPr>
          <w:sz w:val="20"/>
          <w:szCs w:val="20"/>
        </w:rPr>
      </w:pPr>
    </w:p>
    <w:p w14:paraId="0E3BE641"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2AFD14E5" w14:textId="77777777" w:rsidR="00065FBE" w:rsidRPr="00850CD2" w:rsidRDefault="00065FBE" w:rsidP="00065FBE">
      <w:pPr>
        <w:tabs>
          <w:tab w:val="left" w:pos="708"/>
          <w:tab w:val="center" w:pos="4677"/>
          <w:tab w:val="right" w:pos="9355"/>
        </w:tabs>
        <w:rPr>
          <w:sz w:val="20"/>
          <w:szCs w:val="20"/>
        </w:rPr>
      </w:pPr>
    </w:p>
    <w:p w14:paraId="16D7DBE0"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721ACDDB"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3  </w:t>
      </w:r>
    </w:p>
    <w:p w14:paraId="09582E38"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16F1BDF0" w14:textId="77777777" w:rsidR="00065FBE" w:rsidRPr="00850CD2" w:rsidRDefault="00065FBE" w:rsidP="00065FBE">
      <w:pPr>
        <w:tabs>
          <w:tab w:val="left" w:pos="708"/>
          <w:tab w:val="center" w:pos="4677"/>
          <w:tab w:val="right" w:pos="9355"/>
        </w:tabs>
        <w:jc w:val="center"/>
        <w:rPr>
          <w:sz w:val="20"/>
          <w:szCs w:val="20"/>
        </w:rPr>
      </w:pPr>
    </w:p>
    <w:p w14:paraId="53105E61"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36017FF0" w14:textId="77777777" w:rsidR="00065FBE" w:rsidRPr="00850CD2" w:rsidRDefault="00065FBE" w:rsidP="00065FBE">
      <w:pPr>
        <w:tabs>
          <w:tab w:val="left" w:pos="708"/>
          <w:tab w:val="center" w:pos="4677"/>
          <w:tab w:val="right" w:pos="9355"/>
        </w:tabs>
        <w:rPr>
          <w:sz w:val="20"/>
          <w:szCs w:val="20"/>
        </w:rPr>
      </w:pPr>
      <w:r w:rsidRPr="00850CD2">
        <w:rPr>
          <w:sz w:val="20"/>
          <w:szCs w:val="20"/>
        </w:rPr>
        <w:t>30 июля 2025 года                                                                                       № 4/4</w:t>
      </w:r>
    </w:p>
    <w:p w14:paraId="7295E5B6"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7B9A7AEA" w14:textId="77777777" w:rsidR="00065FBE" w:rsidRPr="00850CD2" w:rsidRDefault="00065FBE" w:rsidP="00065FBE">
      <w:pPr>
        <w:tabs>
          <w:tab w:val="left" w:pos="708"/>
          <w:tab w:val="center" w:pos="4677"/>
          <w:tab w:val="right" w:pos="9355"/>
        </w:tabs>
        <w:jc w:val="center"/>
        <w:rPr>
          <w:sz w:val="20"/>
          <w:szCs w:val="20"/>
        </w:rPr>
      </w:pPr>
    </w:p>
    <w:p w14:paraId="706A5053" w14:textId="77777777" w:rsidR="00065FBE" w:rsidRPr="00850CD2" w:rsidRDefault="00065FBE" w:rsidP="00065FBE">
      <w:pPr>
        <w:tabs>
          <w:tab w:val="left" w:pos="708"/>
          <w:tab w:val="center" w:pos="4677"/>
          <w:tab w:val="right" w:pos="9355"/>
        </w:tabs>
        <w:jc w:val="center"/>
        <w:rPr>
          <w:sz w:val="20"/>
          <w:szCs w:val="20"/>
        </w:rPr>
      </w:pPr>
    </w:p>
    <w:p w14:paraId="399880F4" w14:textId="77777777" w:rsidR="00065FBE" w:rsidRPr="00850CD2" w:rsidRDefault="00065FBE" w:rsidP="00065FBE">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2A97F3C6"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избирательным объединением </w:t>
      </w:r>
    </w:p>
    <w:p w14:paraId="226FB252"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3, </w:t>
      </w:r>
    </w:p>
    <w:p w14:paraId="3218C0E4" w14:textId="77777777" w:rsidR="00065FBE" w:rsidRPr="00850CD2" w:rsidRDefault="00065FBE" w:rsidP="00065FBE">
      <w:pPr>
        <w:jc w:val="center"/>
        <w:rPr>
          <w:rFonts w:eastAsia="Calibri"/>
          <w:sz w:val="20"/>
          <w:szCs w:val="20"/>
        </w:rPr>
      </w:pPr>
      <w:proofErr w:type="spellStart"/>
      <w:r w:rsidRPr="00850CD2">
        <w:rPr>
          <w:rFonts w:eastAsia="Calibri"/>
          <w:sz w:val="20"/>
          <w:szCs w:val="20"/>
        </w:rPr>
        <w:t>Череватова</w:t>
      </w:r>
      <w:proofErr w:type="spellEnd"/>
      <w:r w:rsidRPr="00850CD2">
        <w:rPr>
          <w:rFonts w:eastAsia="Calibri"/>
          <w:sz w:val="20"/>
          <w:szCs w:val="20"/>
        </w:rPr>
        <w:t xml:space="preserve"> Александра Васильевича</w:t>
      </w:r>
    </w:p>
    <w:p w14:paraId="7AACC124" w14:textId="77777777" w:rsidR="00065FBE" w:rsidRPr="00850CD2" w:rsidRDefault="00065FBE" w:rsidP="00065FBE">
      <w:pPr>
        <w:rPr>
          <w:rFonts w:eastAsia="Calibri"/>
          <w:sz w:val="20"/>
          <w:szCs w:val="20"/>
        </w:rPr>
      </w:pPr>
    </w:p>
    <w:p w14:paraId="507A8BDF" w14:textId="77777777" w:rsidR="00065FBE" w:rsidRPr="00850CD2" w:rsidRDefault="00065FBE" w:rsidP="00065FBE">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w:t>
      </w:r>
      <w:proofErr w:type="spellStart"/>
      <w:r w:rsidRPr="00850CD2">
        <w:rPr>
          <w:sz w:val="20"/>
          <w:szCs w:val="20"/>
        </w:rPr>
        <w:t>Череватова</w:t>
      </w:r>
      <w:proofErr w:type="spellEnd"/>
      <w:r w:rsidRPr="00850CD2">
        <w:rPr>
          <w:sz w:val="20"/>
          <w:szCs w:val="20"/>
        </w:rPr>
        <w:t xml:space="preserve"> Александра Васильевича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3</w:t>
      </w:r>
    </w:p>
    <w:p w14:paraId="0854C55A" w14:textId="77777777" w:rsidR="00065FBE" w:rsidRPr="00850CD2" w:rsidRDefault="00065FBE" w:rsidP="00065FBE">
      <w:pPr>
        <w:spacing w:line="360" w:lineRule="auto"/>
        <w:rPr>
          <w:sz w:val="20"/>
          <w:szCs w:val="20"/>
        </w:rPr>
      </w:pPr>
      <w:r w:rsidRPr="00850CD2">
        <w:rPr>
          <w:sz w:val="20"/>
          <w:szCs w:val="20"/>
        </w:rPr>
        <w:t>РЕШИЛА:</w:t>
      </w:r>
    </w:p>
    <w:p w14:paraId="3723D148" w14:textId="77777777" w:rsidR="00065FBE" w:rsidRPr="00850CD2" w:rsidRDefault="00065FBE" w:rsidP="00065FBE">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3 </w:t>
      </w:r>
      <w:proofErr w:type="spellStart"/>
      <w:r w:rsidRPr="00850CD2">
        <w:rPr>
          <w:sz w:val="20"/>
          <w:szCs w:val="20"/>
        </w:rPr>
        <w:t>Череватова</w:t>
      </w:r>
      <w:proofErr w:type="spellEnd"/>
      <w:r w:rsidRPr="00850CD2">
        <w:rPr>
          <w:sz w:val="20"/>
          <w:szCs w:val="20"/>
        </w:rPr>
        <w:t xml:space="preserve"> Александра Васильевича, 1990 года рождения, выдвинутого избирательным объединением Куйбышевское местное отделение КПРФ в 16 часов 6 минут 30 июля 2025 года.</w:t>
      </w:r>
    </w:p>
    <w:p w14:paraId="74208AD9" w14:textId="77777777" w:rsidR="00065FBE" w:rsidRPr="00850CD2" w:rsidRDefault="00065FBE" w:rsidP="00065FBE">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Череватову</w:t>
      </w:r>
      <w:proofErr w:type="spellEnd"/>
      <w:r w:rsidRPr="00850CD2">
        <w:rPr>
          <w:sz w:val="20"/>
          <w:szCs w:val="20"/>
        </w:rPr>
        <w:t xml:space="preserve"> Александру Васильевичу удостоверение о регистрации кандидата установленного образца.</w:t>
      </w:r>
    </w:p>
    <w:p w14:paraId="1F7BA2EA" w14:textId="77777777" w:rsidR="00065FBE" w:rsidRPr="00850CD2" w:rsidRDefault="00065FBE" w:rsidP="00065FBE">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6525BD0D" w14:textId="77777777" w:rsidR="00065FBE" w:rsidRPr="00850CD2" w:rsidRDefault="00065FBE" w:rsidP="00065FBE">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3D297F3" w14:textId="77777777" w:rsidR="00065FBE" w:rsidRPr="00850CD2" w:rsidRDefault="00065FBE" w:rsidP="00065FBE">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3 </w:t>
      </w:r>
      <w:proofErr w:type="spellStart"/>
      <w:r w:rsidRPr="00850CD2">
        <w:rPr>
          <w:sz w:val="20"/>
          <w:szCs w:val="20"/>
        </w:rPr>
        <w:t>Музину</w:t>
      </w:r>
      <w:proofErr w:type="spellEnd"/>
      <w:r w:rsidRPr="00850CD2">
        <w:rPr>
          <w:sz w:val="20"/>
          <w:szCs w:val="20"/>
        </w:rPr>
        <w:t xml:space="preserve"> Ф.С.</w:t>
      </w:r>
    </w:p>
    <w:p w14:paraId="711C4B9F" w14:textId="77777777" w:rsidR="00065FBE" w:rsidRPr="00850CD2" w:rsidRDefault="00065FBE" w:rsidP="00065FBE">
      <w:pPr>
        <w:spacing w:line="360" w:lineRule="auto"/>
        <w:ind w:firstLine="708"/>
        <w:jc w:val="both"/>
        <w:rPr>
          <w:sz w:val="20"/>
          <w:szCs w:val="20"/>
        </w:rPr>
      </w:pPr>
    </w:p>
    <w:p w14:paraId="14A8B46E" w14:textId="77777777" w:rsidR="00065FBE" w:rsidRPr="00850CD2" w:rsidRDefault="00065FBE" w:rsidP="00065FBE">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t>Н.Б. Семина</w:t>
      </w:r>
    </w:p>
    <w:p w14:paraId="271EA964" w14:textId="77777777" w:rsidR="00065FBE" w:rsidRPr="00850CD2" w:rsidRDefault="00065FBE" w:rsidP="00065FBE">
      <w:pPr>
        <w:tabs>
          <w:tab w:val="left" w:pos="708"/>
          <w:tab w:val="center" w:pos="4677"/>
          <w:tab w:val="right" w:pos="9355"/>
        </w:tabs>
        <w:rPr>
          <w:sz w:val="20"/>
          <w:szCs w:val="20"/>
        </w:rPr>
      </w:pPr>
    </w:p>
    <w:p w14:paraId="06D731C8"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089D6834" w14:textId="77777777" w:rsidR="00065FBE" w:rsidRPr="00850CD2" w:rsidRDefault="00065FBE" w:rsidP="00065FBE">
      <w:pPr>
        <w:tabs>
          <w:tab w:val="left" w:pos="708"/>
          <w:tab w:val="center" w:pos="4677"/>
          <w:tab w:val="right" w:pos="9355"/>
        </w:tabs>
        <w:rPr>
          <w:sz w:val="20"/>
          <w:szCs w:val="20"/>
        </w:rPr>
      </w:pPr>
    </w:p>
    <w:p w14:paraId="0C1B4748"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0D8A5B71"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3  </w:t>
      </w:r>
    </w:p>
    <w:p w14:paraId="0FE2C011"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08EF00A1" w14:textId="77777777" w:rsidR="00065FBE" w:rsidRPr="00850CD2" w:rsidRDefault="00065FBE" w:rsidP="00065FBE">
      <w:pPr>
        <w:tabs>
          <w:tab w:val="left" w:pos="708"/>
          <w:tab w:val="center" w:pos="4677"/>
          <w:tab w:val="right" w:pos="9355"/>
        </w:tabs>
        <w:jc w:val="center"/>
        <w:rPr>
          <w:sz w:val="20"/>
          <w:szCs w:val="20"/>
        </w:rPr>
      </w:pPr>
    </w:p>
    <w:p w14:paraId="53F7D9A8"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6665F292" w14:textId="77777777" w:rsidR="00065FBE" w:rsidRPr="00850CD2" w:rsidRDefault="00065FBE" w:rsidP="00065FBE">
      <w:pPr>
        <w:tabs>
          <w:tab w:val="left" w:pos="708"/>
          <w:tab w:val="center" w:pos="4677"/>
          <w:tab w:val="right" w:pos="9355"/>
        </w:tabs>
        <w:rPr>
          <w:sz w:val="20"/>
          <w:szCs w:val="20"/>
        </w:rPr>
      </w:pPr>
      <w:r w:rsidRPr="00850CD2">
        <w:rPr>
          <w:sz w:val="20"/>
          <w:szCs w:val="20"/>
        </w:rPr>
        <w:t>30 июля 2025 года                                                                                       № 4/5</w:t>
      </w:r>
    </w:p>
    <w:p w14:paraId="7017C47F"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5ADA26D5" w14:textId="77777777" w:rsidR="00065FBE" w:rsidRPr="00850CD2" w:rsidRDefault="00065FBE" w:rsidP="00065FBE">
      <w:pPr>
        <w:tabs>
          <w:tab w:val="left" w:pos="708"/>
          <w:tab w:val="center" w:pos="4677"/>
          <w:tab w:val="right" w:pos="9355"/>
        </w:tabs>
        <w:jc w:val="center"/>
        <w:rPr>
          <w:sz w:val="20"/>
          <w:szCs w:val="20"/>
        </w:rPr>
      </w:pPr>
    </w:p>
    <w:p w14:paraId="7E10AC64" w14:textId="77777777" w:rsidR="00065FBE" w:rsidRPr="00850CD2" w:rsidRDefault="00065FBE" w:rsidP="00065FBE">
      <w:pPr>
        <w:tabs>
          <w:tab w:val="left" w:pos="708"/>
          <w:tab w:val="center" w:pos="4677"/>
          <w:tab w:val="right" w:pos="9355"/>
        </w:tabs>
        <w:jc w:val="center"/>
        <w:rPr>
          <w:sz w:val="20"/>
          <w:szCs w:val="20"/>
        </w:rPr>
      </w:pPr>
    </w:p>
    <w:p w14:paraId="60B2718F" w14:textId="77777777" w:rsidR="00065FBE" w:rsidRPr="00850CD2" w:rsidRDefault="00065FBE" w:rsidP="00065FBE">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38BB7742"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избирательным объединением </w:t>
      </w:r>
    </w:p>
    <w:p w14:paraId="0ADADF91"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3, </w:t>
      </w:r>
    </w:p>
    <w:p w14:paraId="09BF872F" w14:textId="77777777" w:rsidR="00065FBE" w:rsidRPr="00850CD2" w:rsidRDefault="00065FBE" w:rsidP="00065FBE">
      <w:pPr>
        <w:jc w:val="center"/>
        <w:rPr>
          <w:rFonts w:eastAsia="Calibri"/>
          <w:sz w:val="20"/>
          <w:szCs w:val="20"/>
        </w:rPr>
      </w:pPr>
      <w:r w:rsidRPr="00850CD2">
        <w:rPr>
          <w:rFonts w:eastAsia="Calibri"/>
          <w:sz w:val="20"/>
          <w:szCs w:val="20"/>
        </w:rPr>
        <w:t>Зонова Игоря Владимировича</w:t>
      </w:r>
    </w:p>
    <w:p w14:paraId="13B1D0D2" w14:textId="77777777" w:rsidR="00065FBE" w:rsidRPr="00850CD2" w:rsidRDefault="00065FBE" w:rsidP="00065FBE">
      <w:pPr>
        <w:rPr>
          <w:rFonts w:eastAsia="Calibri"/>
          <w:sz w:val="20"/>
          <w:szCs w:val="20"/>
        </w:rPr>
      </w:pPr>
    </w:p>
    <w:p w14:paraId="27A4CB5A" w14:textId="77777777" w:rsidR="00065FBE" w:rsidRPr="00850CD2" w:rsidRDefault="00065FBE" w:rsidP="00065FBE">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Зонова Игоря Владимировича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3</w:t>
      </w:r>
    </w:p>
    <w:p w14:paraId="781A04F9" w14:textId="77777777" w:rsidR="00065FBE" w:rsidRPr="00850CD2" w:rsidRDefault="00065FBE" w:rsidP="00065FBE">
      <w:pPr>
        <w:spacing w:line="360" w:lineRule="auto"/>
        <w:rPr>
          <w:sz w:val="20"/>
          <w:szCs w:val="20"/>
        </w:rPr>
      </w:pPr>
      <w:r w:rsidRPr="00850CD2">
        <w:rPr>
          <w:sz w:val="20"/>
          <w:szCs w:val="20"/>
        </w:rPr>
        <w:t>РЕШИЛА:</w:t>
      </w:r>
    </w:p>
    <w:p w14:paraId="193DB706" w14:textId="77777777" w:rsidR="00065FBE" w:rsidRPr="00850CD2" w:rsidRDefault="00065FBE" w:rsidP="00065FBE">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3 Зонова Игоря Владимировича, 1983 года рождения, выдвинутого избирательным объединением </w:t>
      </w:r>
      <w:r w:rsidRPr="00850CD2">
        <w:rPr>
          <w:rFonts w:eastAsia="Calibri"/>
          <w:sz w:val="20"/>
          <w:szCs w:val="20"/>
        </w:rPr>
        <w:t xml:space="preserve">Региональное отделение в Новосибирской области Политической партии «НОВЫЕ ЛЮДИ» </w:t>
      </w:r>
      <w:r w:rsidRPr="00850CD2">
        <w:rPr>
          <w:sz w:val="20"/>
          <w:szCs w:val="20"/>
        </w:rPr>
        <w:t>в 16 часов 8 минут 30 июля 2025 года.</w:t>
      </w:r>
    </w:p>
    <w:p w14:paraId="6FA330AD" w14:textId="77777777" w:rsidR="00065FBE" w:rsidRPr="00850CD2" w:rsidRDefault="00065FBE" w:rsidP="00065FBE">
      <w:pPr>
        <w:spacing w:line="360" w:lineRule="auto"/>
        <w:ind w:firstLine="708"/>
        <w:jc w:val="both"/>
        <w:rPr>
          <w:sz w:val="20"/>
          <w:szCs w:val="20"/>
        </w:rPr>
      </w:pPr>
      <w:r w:rsidRPr="00850CD2">
        <w:rPr>
          <w:sz w:val="20"/>
          <w:szCs w:val="20"/>
        </w:rPr>
        <w:t>2. Выдать Зонову Игорю Владимировичу удостоверение о регистрации кандидата установленного образца.</w:t>
      </w:r>
    </w:p>
    <w:p w14:paraId="628F5255" w14:textId="77777777" w:rsidR="00065FBE" w:rsidRPr="00850CD2" w:rsidRDefault="00065FBE" w:rsidP="00065FBE">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F567FE4" w14:textId="77777777" w:rsidR="00065FBE" w:rsidRPr="00850CD2" w:rsidRDefault="00065FBE" w:rsidP="00065FBE">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4750EB8" w14:textId="77777777" w:rsidR="00065FBE" w:rsidRPr="00850CD2" w:rsidRDefault="00065FBE" w:rsidP="00065FBE">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3 </w:t>
      </w:r>
      <w:proofErr w:type="spellStart"/>
      <w:r w:rsidRPr="00850CD2">
        <w:rPr>
          <w:sz w:val="20"/>
          <w:szCs w:val="20"/>
        </w:rPr>
        <w:t>Музину</w:t>
      </w:r>
      <w:proofErr w:type="spellEnd"/>
      <w:r w:rsidRPr="00850CD2">
        <w:rPr>
          <w:sz w:val="20"/>
          <w:szCs w:val="20"/>
        </w:rPr>
        <w:t xml:space="preserve"> Ф.С.</w:t>
      </w:r>
    </w:p>
    <w:p w14:paraId="39C267DC" w14:textId="77777777" w:rsidR="00065FBE" w:rsidRPr="00850CD2" w:rsidRDefault="00065FBE" w:rsidP="00065FBE">
      <w:pPr>
        <w:spacing w:line="360" w:lineRule="auto"/>
        <w:ind w:firstLine="708"/>
        <w:jc w:val="both"/>
        <w:rPr>
          <w:sz w:val="20"/>
          <w:szCs w:val="20"/>
        </w:rPr>
      </w:pPr>
    </w:p>
    <w:p w14:paraId="7F21466A" w14:textId="77777777" w:rsidR="00065FBE" w:rsidRPr="00850CD2" w:rsidRDefault="00065FBE" w:rsidP="00065FBE">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t>Н.Б. Семина</w:t>
      </w:r>
    </w:p>
    <w:p w14:paraId="3A975881" w14:textId="77777777" w:rsidR="00065FBE" w:rsidRPr="00850CD2" w:rsidRDefault="00065FBE" w:rsidP="00065FBE">
      <w:pPr>
        <w:tabs>
          <w:tab w:val="left" w:pos="708"/>
          <w:tab w:val="center" w:pos="4677"/>
          <w:tab w:val="right" w:pos="9355"/>
        </w:tabs>
        <w:rPr>
          <w:sz w:val="20"/>
          <w:szCs w:val="20"/>
        </w:rPr>
      </w:pPr>
    </w:p>
    <w:p w14:paraId="1FA12E46"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0578FE23" w14:textId="77777777" w:rsidR="00065FBE" w:rsidRPr="00850CD2" w:rsidRDefault="00065FBE" w:rsidP="00065FBE">
      <w:pPr>
        <w:tabs>
          <w:tab w:val="left" w:pos="708"/>
          <w:tab w:val="center" w:pos="4677"/>
          <w:tab w:val="right" w:pos="9355"/>
        </w:tabs>
        <w:rPr>
          <w:sz w:val="20"/>
          <w:szCs w:val="20"/>
        </w:rPr>
      </w:pPr>
    </w:p>
    <w:p w14:paraId="3C975B23"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15901CFE"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3 </w:t>
      </w:r>
    </w:p>
    <w:p w14:paraId="54B4F67E"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3D611EC8" w14:textId="77777777" w:rsidR="00065FBE" w:rsidRPr="00850CD2" w:rsidRDefault="00065FBE" w:rsidP="00065FBE">
      <w:pPr>
        <w:tabs>
          <w:tab w:val="left" w:pos="708"/>
          <w:tab w:val="center" w:pos="4677"/>
          <w:tab w:val="right" w:pos="9355"/>
        </w:tabs>
        <w:jc w:val="center"/>
        <w:rPr>
          <w:sz w:val="20"/>
          <w:szCs w:val="20"/>
        </w:rPr>
      </w:pPr>
    </w:p>
    <w:p w14:paraId="51E6C4C8"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1D181C9A" w14:textId="77777777" w:rsidR="00065FBE" w:rsidRPr="00850CD2" w:rsidRDefault="00065FBE" w:rsidP="00065FBE">
      <w:pPr>
        <w:tabs>
          <w:tab w:val="left" w:pos="708"/>
          <w:tab w:val="center" w:pos="4677"/>
          <w:tab w:val="right" w:pos="9355"/>
        </w:tabs>
        <w:rPr>
          <w:sz w:val="20"/>
          <w:szCs w:val="20"/>
        </w:rPr>
      </w:pPr>
      <w:r w:rsidRPr="00850CD2">
        <w:rPr>
          <w:sz w:val="20"/>
          <w:szCs w:val="20"/>
        </w:rPr>
        <w:t>30 июля 2025 года                                                                                       № 4/6</w:t>
      </w:r>
    </w:p>
    <w:p w14:paraId="410E01A8"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51626F55" w14:textId="77777777" w:rsidR="00065FBE" w:rsidRPr="00850CD2" w:rsidRDefault="00065FBE" w:rsidP="00065FBE">
      <w:pPr>
        <w:tabs>
          <w:tab w:val="left" w:pos="708"/>
          <w:tab w:val="center" w:pos="4677"/>
          <w:tab w:val="right" w:pos="9355"/>
        </w:tabs>
        <w:jc w:val="center"/>
        <w:rPr>
          <w:sz w:val="20"/>
          <w:szCs w:val="20"/>
        </w:rPr>
      </w:pPr>
    </w:p>
    <w:p w14:paraId="2646E33D" w14:textId="77777777" w:rsidR="00065FBE" w:rsidRPr="00850CD2" w:rsidRDefault="00065FBE" w:rsidP="00065FBE">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088855FC"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в порядке самовыдвижения </w:t>
      </w:r>
    </w:p>
    <w:p w14:paraId="71574836"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3, </w:t>
      </w:r>
    </w:p>
    <w:p w14:paraId="3C7A2B24" w14:textId="77777777" w:rsidR="00065FBE" w:rsidRPr="00850CD2" w:rsidRDefault="00065FBE" w:rsidP="00065FBE">
      <w:pPr>
        <w:jc w:val="center"/>
        <w:rPr>
          <w:rFonts w:eastAsia="Calibri"/>
          <w:sz w:val="20"/>
          <w:szCs w:val="20"/>
        </w:rPr>
      </w:pPr>
      <w:proofErr w:type="spellStart"/>
      <w:r w:rsidRPr="00850CD2">
        <w:rPr>
          <w:rFonts w:eastAsia="Calibri"/>
          <w:sz w:val="20"/>
          <w:szCs w:val="20"/>
        </w:rPr>
        <w:t>Яшковой</w:t>
      </w:r>
      <w:proofErr w:type="spellEnd"/>
      <w:r w:rsidRPr="00850CD2">
        <w:rPr>
          <w:rFonts w:eastAsia="Calibri"/>
          <w:sz w:val="20"/>
          <w:szCs w:val="20"/>
        </w:rPr>
        <w:t xml:space="preserve"> Марины Сергеевны</w:t>
      </w:r>
    </w:p>
    <w:p w14:paraId="35D5D0BB" w14:textId="77777777" w:rsidR="00065FBE" w:rsidRPr="00850CD2" w:rsidRDefault="00065FBE" w:rsidP="00065FBE">
      <w:pPr>
        <w:rPr>
          <w:rFonts w:eastAsia="Calibri"/>
          <w:sz w:val="20"/>
          <w:szCs w:val="20"/>
        </w:rPr>
      </w:pPr>
    </w:p>
    <w:p w14:paraId="66B568CD" w14:textId="77777777" w:rsidR="00065FBE" w:rsidRPr="00850CD2" w:rsidRDefault="00065FBE" w:rsidP="00065FBE">
      <w:pPr>
        <w:spacing w:line="360" w:lineRule="auto"/>
        <w:ind w:firstLine="709"/>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3 установила следующее.</w:t>
      </w:r>
    </w:p>
    <w:p w14:paraId="58827CA1" w14:textId="77777777" w:rsidR="00065FBE" w:rsidRPr="00850CD2" w:rsidRDefault="00065FBE" w:rsidP="00065FBE">
      <w:pPr>
        <w:spacing w:line="360" w:lineRule="auto"/>
        <w:ind w:firstLine="567"/>
        <w:jc w:val="both"/>
        <w:rPr>
          <w:sz w:val="20"/>
          <w:szCs w:val="20"/>
        </w:rPr>
      </w:pPr>
      <w:r w:rsidRPr="00850CD2">
        <w:rPr>
          <w:sz w:val="20"/>
          <w:szCs w:val="20"/>
        </w:rPr>
        <w:t xml:space="preserve">Порядок выдвижения кандидата в депутаты Совета депутатов Куйбышевского муниципального района Новосибирской области пятого созыва </w:t>
      </w:r>
      <w:proofErr w:type="spellStart"/>
      <w:r w:rsidRPr="00850CD2">
        <w:rPr>
          <w:sz w:val="20"/>
          <w:szCs w:val="20"/>
        </w:rPr>
        <w:t>Яшковой</w:t>
      </w:r>
      <w:proofErr w:type="spellEnd"/>
      <w:r w:rsidRPr="00850CD2">
        <w:rPr>
          <w:sz w:val="20"/>
          <w:szCs w:val="20"/>
        </w:rPr>
        <w:t xml:space="preserve"> Марины Сергеевны,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20F40581" w14:textId="77777777" w:rsidR="00065FBE" w:rsidRPr="00850CD2" w:rsidRDefault="00065FBE" w:rsidP="00065FBE">
      <w:pPr>
        <w:spacing w:line="360" w:lineRule="auto"/>
        <w:ind w:firstLine="567"/>
        <w:jc w:val="both"/>
        <w:rPr>
          <w:sz w:val="20"/>
          <w:szCs w:val="20"/>
        </w:rPr>
      </w:pPr>
      <w:r w:rsidRPr="00850CD2">
        <w:rPr>
          <w:sz w:val="20"/>
          <w:szCs w:val="20"/>
        </w:rPr>
        <w:t xml:space="preserve">Кандидатом в депутаты Совета депутатов Куйбышевского муниципального района Новосибирской области пятого созыва </w:t>
      </w:r>
      <w:proofErr w:type="spellStart"/>
      <w:r w:rsidRPr="00850CD2">
        <w:rPr>
          <w:sz w:val="20"/>
          <w:szCs w:val="20"/>
        </w:rPr>
        <w:t>Яшковой</w:t>
      </w:r>
      <w:proofErr w:type="spellEnd"/>
      <w:r w:rsidRPr="00850CD2">
        <w:rPr>
          <w:sz w:val="20"/>
          <w:szCs w:val="20"/>
        </w:rPr>
        <w:t xml:space="preserve"> Мариной </w:t>
      </w:r>
      <w:proofErr w:type="gramStart"/>
      <w:r w:rsidRPr="00850CD2">
        <w:rPr>
          <w:sz w:val="20"/>
          <w:szCs w:val="20"/>
        </w:rPr>
        <w:t>Сергеевной  было</w:t>
      </w:r>
      <w:proofErr w:type="gramEnd"/>
      <w:r w:rsidRPr="00850CD2">
        <w:rPr>
          <w:sz w:val="20"/>
          <w:szCs w:val="20"/>
        </w:rPr>
        <w:t xml:space="preserve"> представлено 17 подписей избирателей.</w:t>
      </w:r>
    </w:p>
    <w:p w14:paraId="4C83F79C" w14:textId="77777777" w:rsidR="00065FBE" w:rsidRPr="00850CD2" w:rsidRDefault="00065FBE" w:rsidP="00065FBE">
      <w:pPr>
        <w:spacing w:line="360" w:lineRule="auto"/>
        <w:ind w:firstLine="567"/>
        <w:jc w:val="both"/>
        <w:rPr>
          <w:sz w:val="20"/>
          <w:szCs w:val="20"/>
        </w:rPr>
      </w:pPr>
      <w:r w:rsidRPr="00850CD2">
        <w:rPr>
          <w:sz w:val="20"/>
          <w:szCs w:val="20"/>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17 подписей, недействительными и (или) недостоверными были признаны 0 подписей.</w:t>
      </w:r>
    </w:p>
    <w:p w14:paraId="7DBEFC07" w14:textId="77777777" w:rsidR="00065FBE" w:rsidRPr="00850CD2" w:rsidRDefault="00065FBE" w:rsidP="00065FBE">
      <w:pPr>
        <w:spacing w:line="360" w:lineRule="auto"/>
        <w:ind w:firstLine="567"/>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№3</w:t>
      </w:r>
    </w:p>
    <w:p w14:paraId="22D78903" w14:textId="77777777" w:rsidR="00065FBE" w:rsidRPr="00850CD2" w:rsidRDefault="00065FBE" w:rsidP="00065FBE">
      <w:pPr>
        <w:spacing w:line="360" w:lineRule="auto"/>
        <w:ind w:firstLine="567"/>
        <w:jc w:val="both"/>
        <w:rPr>
          <w:sz w:val="20"/>
          <w:szCs w:val="20"/>
        </w:rPr>
      </w:pPr>
      <w:r w:rsidRPr="00850CD2">
        <w:rPr>
          <w:sz w:val="20"/>
          <w:szCs w:val="20"/>
        </w:rPr>
        <w:t>РЕШИЛИ:</w:t>
      </w:r>
    </w:p>
    <w:p w14:paraId="41B0044B" w14:textId="77777777" w:rsidR="00065FBE" w:rsidRPr="00850CD2" w:rsidRDefault="00065FBE" w:rsidP="00065FBE">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3 </w:t>
      </w:r>
      <w:proofErr w:type="spellStart"/>
      <w:r w:rsidRPr="00850CD2">
        <w:rPr>
          <w:sz w:val="20"/>
          <w:szCs w:val="20"/>
        </w:rPr>
        <w:t>Яшкову</w:t>
      </w:r>
      <w:proofErr w:type="spellEnd"/>
      <w:r w:rsidRPr="00850CD2">
        <w:rPr>
          <w:sz w:val="20"/>
          <w:szCs w:val="20"/>
        </w:rPr>
        <w:t xml:space="preserve"> Марину </w:t>
      </w:r>
      <w:proofErr w:type="gramStart"/>
      <w:r w:rsidRPr="00850CD2">
        <w:rPr>
          <w:sz w:val="20"/>
          <w:szCs w:val="20"/>
        </w:rPr>
        <w:t>Сергеевну,  выдвинувшую</w:t>
      </w:r>
      <w:proofErr w:type="gramEnd"/>
      <w:r w:rsidRPr="00850CD2">
        <w:rPr>
          <w:sz w:val="20"/>
          <w:szCs w:val="20"/>
        </w:rPr>
        <w:t xml:space="preserve"> свою кандидатуру в порядке самовыдвижения в 16 часов 9 минут 30 июля 2025 года.</w:t>
      </w:r>
    </w:p>
    <w:p w14:paraId="18A180AC" w14:textId="77777777" w:rsidR="00065FBE" w:rsidRPr="00850CD2" w:rsidRDefault="00065FBE" w:rsidP="00065FBE">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Яшковой</w:t>
      </w:r>
      <w:proofErr w:type="spellEnd"/>
      <w:r w:rsidRPr="00850CD2">
        <w:rPr>
          <w:sz w:val="20"/>
          <w:szCs w:val="20"/>
        </w:rPr>
        <w:t xml:space="preserve"> Марине Сергеевне удостоверение о регистрации кандидата установленного образца.</w:t>
      </w:r>
    </w:p>
    <w:p w14:paraId="06D20EA5" w14:textId="77777777" w:rsidR="00065FBE" w:rsidRPr="00850CD2" w:rsidRDefault="00065FBE" w:rsidP="00065FBE">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3888058" w14:textId="77777777" w:rsidR="00065FBE" w:rsidRPr="00850CD2" w:rsidRDefault="00065FBE" w:rsidP="00065FBE">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6B096D8" w14:textId="77777777" w:rsidR="00065FBE" w:rsidRPr="00850CD2" w:rsidRDefault="00065FBE" w:rsidP="00065FBE">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3 </w:t>
      </w:r>
      <w:proofErr w:type="spellStart"/>
      <w:r w:rsidRPr="00850CD2">
        <w:rPr>
          <w:sz w:val="20"/>
          <w:szCs w:val="20"/>
        </w:rPr>
        <w:t>Музину</w:t>
      </w:r>
      <w:proofErr w:type="spellEnd"/>
      <w:r w:rsidRPr="00850CD2">
        <w:rPr>
          <w:sz w:val="20"/>
          <w:szCs w:val="20"/>
        </w:rPr>
        <w:t xml:space="preserve"> Ф.С. </w:t>
      </w:r>
    </w:p>
    <w:p w14:paraId="1C7B8C61" w14:textId="77777777" w:rsidR="00065FBE" w:rsidRPr="00850CD2" w:rsidRDefault="00065FBE" w:rsidP="00065FBE">
      <w:pPr>
        <w:spacing w:line="360" w:lineRule="auto"/>
        <w:ind w:firstLine="708"/>
        <w:jc w:val="both"/>
        <w:rPr>
          <w:sz w:val="20"/>
          <w:szCs w:val="20"/>
        </w:rPr>
      </w:pPr>
    </w:p>
    <w:p w14:paraId="4AC527ED" w14:textId="77777777" w:rsidR="00065FBE" w:rsidRPr="00850CD2" w:rsidRDefault="00065FBE" w:rsidP="00065FBE">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t>Н.Б. Семина</w:t>
      </w:r>
    </w:p>
    <w:p w14:paraId="08997BE7" w14:textId="77777777" w:rsidR="00065FBE" w:rsidRPr="00850CD2" w:rsidRDefault="00065FBE" w:rsidP="00065FBE">
      <w:pPr>
        <w:tabs>
          <w:tab w:val="left" w:pos="708"/>
          <w:tab w:val="center" w:pos="4677"/>
          <w:tab w:val="right" w:pos="9355"/>
        </w:tabs>
        <w:rPr>
          <w:sz w:val="20"/>
          <w:szCs w:val="20"/>
        </w:rPr>
      </w:pPr>
    </w:p>
    <w:p w14:paraId="57AE4856"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2D5C479" w14:textId="2DDF0C0F" w:rsidR="00442732" w:rsidRPr="00850CD2" w:rsidRDefault="00442732" w:rsidP="00790400">
      <w:pPr>
        <w:jc w:val="center"/>
        <w:rPr>
          <w:sz w:val="20"/>
          <w:szCs w:val="20"/>
        </w:rPr>
      </w:pPr>
    </w:p>
    <w:p w14:paraId="5648F79B"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484FD9DD"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4  </w:t>
      </w:r>
    </w:p>
    <w:p w14:paraId="3A65C3FC"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6D1C6612" w14:textId="77777777" w:rsidR="00065FBE" w:rsidRPr="00850CD2" w:rsidRDefault="00065FBE" w:rsidP="00065FBE">
      <w:pPr>
        <w:tabs>
          <w:tab w:val="left" w:pos="708"/>
          <w:tab w:val="center" w:pos="4677"/>
          <w:tab w:val="right" w:pos="9355"/>
        </w:tabs>
        <w:jc w:val="center"/>
        <w:rPr>
          <w:sz w:val="20"/>
          <w:szCs w:val="20"/>
        </w:rPr>
      </w:pPr>
    </w:p>
    <w:p w14:paraId="7584C456"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016D0491" w14:textId="77777777" w:rsidR="00065FBE" w:rsidRPr="00850CD2" w:rsidRDefault="00065FBE" w:rsidP="00065FBE">
      <w:pPr>
        <w:tabs>
          <w:tab w:val="left" w:pos="708"/>
          <w:tab w:val="center" w:pos="4677"/>
          <w:tab w:val="right" w:pos="9355"/>
        </w:tabs>
        <w:rPr>
          <w:sz w:val="20"/>
          <w:szCs w:val="20"/>
        </w:rPr>
      </w:pPr>
      <w:r w:rsidRPr="00850CD2">
        <w:rPr>
          <w:sz w:val="20"/>
          <w:szCs w:val="20"/>
        </w:rPr>
        <w:t>30 июля 2025 года                                                                                       № 4/4</w:t>
      </w:r>
    </w:p>
    <w:p w14:paraId="4E54E2C0"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298BC2CF" w14:textId="77777777" w:rsidR="00065FBE" w:rsidRPr="00850CD2" w:rsidRDefault="00065FBE" w:rsidP="00065FBE">
      <w:pPr>
        <w:tabs>
          <w:tab w:val="left" w:pos="708"/>
          <w:tab w:val="center" w:pos="4677"/>
          <w:tab w:val="right" w:pos="9355"/>
        </w:tabs>
        <w:jc w:val="center"/>
        <w:rPr>
          <w:sz w:val="20"/>
          <w:szCs w:val="20"/>
        </w:rPr>
      </w:pPr>
    </w:p>
    <w:p w14:paraId="04C36C33" w14:textId="77777777" w:rsidR="00065FBE" w:rsidRPr="00850CD2" w:rsidRDefault="00065FBE" w:rsidP="00065FBE">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581AA5D6"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избирательным объединением </w:t>
      </w:r>
    </w:p>
    <w:p w14:paraId="1158DD42"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4, </w:t>
      </w:r>
    </w:p>
    <w:p w14:paraId="192CF0A4" w14:textId="77777777" w:rsidR="00065FBE" w:rsidRPr="00850CD2" w:rsidRDefault="00065FBE" w:rsidP="00065FBE">
      <w:pPr>
        <w:jc w:val="center"/>
        <w:rPr>
          <w:rFonts w:eastAsia="Calibri"/>
          <w:sz w:val="20"/>
          <w:szCs w:val="20"/>
        </w:rPr>
      </w:pPr>
      <w:r w:rsidRPr="00850CD2">
        <w:rPr>
          <w:rFonts w:eastAsia="Calibri"/>
          <w:sz w:val="20"/>
          <w:szCs w:val="20"/>
        </w:rPr>
        <w:t>Мезенцевой Светланы Борисовны</w:t>
      </w:r>
    </w:p>
    <w:p w14:paraId="6C1877E0" w14:textId="77777777" w:rsidR="00065FBE" w:rsidRPr="00850CD2" w:rsidRDefault="00065FBE" w:rsidP="00065FBE">
      <w:pPr>
        <w:rPr>
          <w:rFonts w:eastAsia="Calibri"/>
          <w:sz w:val="20"/>
          <w:szCs w:val="20"/>
        </w:rPr>
      </w:pPr>
    </w:p>
    <w:p w14:paraId="01BBC457" w14:textId="77777777" w:rsidR="00065FBE" w:rsidRPr="00850CD2" w:rsidRDefault="00065FBE" w:rsidP="00065FBE">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Мезенцевой Светланы Борисовны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4</w:t>
      </w:r>
    </w:p>
    <w:p w14:paraId="1B67E9BE" w14:textId="77777777" w:rsidR="00065FBE" w:rsidRPr="00850CD2" w:rsidRDefault="00065FBE" w:rsidP="00065FBE">
      <w:pPr>
        <w:spacing w:line="360" w:lineRule="auto"/>
        <w:rPr>
          <w:sz w:val="20"/>
          <w:szCs w:val="20"/>
        </w:rPr>
      </w:pPr>
      <w:r w:rsidRPr="00850CD2">
        <w:rPr>
          <w:sz w:val="20"/>
          <w:szCs w:val="20"/>
        </w:rPr>
        <w:t>РЕШИЛА:</w:t>
      </w:r>
    </w:p>
    <w:p w14:paraId="7C7ED0F9" w14:textId="77777777" w:rsidR="00065FBE" w:rsidRPr="00850CD2" w:rsidRDefault="00065FBE" w:rsidP="00065FBE">
      <w:pPr>
        <w:spacing w:line="360" w:lineRule="auto"/>
        <w:ind w:firstLine="709"/>
        <w:jc w:val="both"/>
        <w:rPr>
          <w:sz w:val="20"/>
          <w:szCs w:val="20"/>
        </w:rPr>
      </w:pPr>
      <w:r w:rsidRPr="00850C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4 Мезенцеву Светлану Борисовну, 1971 года рождения, выдвинутую избирательным объединением Куйбышевское местное отделение КПРФ в 16 часов 10 минут 30 июля 2025 года.</w:t>
      </w:r>
    </w:p>
    <w:p w14:paraId="2823E515" w14:textId="77777777" w:rsidR="00065FBE" w:rsidRPr="00850CD2" w:rsidRDefault="00065FBE" w:rsidP="00065FBE">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 xml:space="preserve">Мезенцевой Светлане Борисовне </w:t>
      </w:r>
      <w:r w:rsidRPr="00850CD2">
        <w:rPr>
          <w:sz w:val="20"/>
          <w:szCs w:val="20"/>
        </w:rPr>
        <w:t>удостоверение о регистрации кандидата установленного образца.</w:t>
      </w:r>
    </w:p>
    <w:p w14:paraId="04181D97" w14:textId="77777777" w:rsidR="00065FBE" w:rsidRPr="00850CD2" w:rsidRDefault="00065FBE" w:rsidP="00065FBE">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C33DDDB" w14:textId="77777777" w:rsidR="00065FBE" w:rsidRPr="00850CD2" w:rsidRDefault="00065FBE" w:rsidP="00065FBE">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CD2F6A5" w14:textId="77777777" w:rsidR="00065FBE" w:rsidRPr="00850CD2" w:rsidRDefault="00065FBE" w:rsidP="00065FBE">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4 </w:t>
      </w:r>
      <w:proofErr w:type="spellStart"/>
      <w:r w:rsidRPr="00850CD2">
        <w:rPr>
          <w:sz w:val="20"/>
          <w:szCs w:val="20"/>
        </w:rPr>
        <w:t>Музину</w:t>
      </w:r>
      <w:proofErr w:type="spellEnd"/>
      <w:r w:rsidRPr="00850CD2">
        <w:rPr>
          <w:sz w:val="20"/>
          <w:szCs w:val="20"/>
        </w:rPr>
        <w:t xml:space="preserve"> Ф.С.</w:t>
      </w:r>
    </w:p>
    <w:p w14:paraId="244CFAD9" w14:textId="77777777" w:rsidR="00065FBE" w:rsidRPr="00850CD2" w:rsidRDefault="00065FBE" w:rsidP="00065FBE">
      <w:pPr>
        <w:spacing w:line="360" w:lineRule="auto"/>
        <w:ind w:firstLine="708"/>
        <w:jc w:val="both"/>
        <w:rPr>
          <w:sz w:val="20"/>
          <w:szCs w:val="20"/>
        </w:rPr>
      </w:pPr>
    </w:p>
    <w:p w14:paraId="103F17AE" w14:textId="77777777" w:rsidR="00065FBE" w:rsidRPr="00850CD2" w:rsidRDefault="00065FBE" w:rsidP="00065FBE">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t>Н.Б. Семина</w:t>
      </w:r>
    </w:p>
    <w:p w14:paraId="5F7C1D0A" w14:textId="77777777" w:rsidR="00065FBE" w:rsidRPr="00850CD2" w:rsidRDefault="00065FBE" w:rsidP="00065FBE">
      <w:pPr>
        <w:tabs>
          <w:tab w:val="left" w:pos="708"/>
          <w:tab w:val="center" w:pos="4677"/>
          <w:tab w:val="right" w:pos="9355"/>
        </w:tabs>
        <w:rPr>
          <w:sz w:val="20"/>
          <w:szCs w:val="20"/>
        </w:rPr>
      </w:pPr>
    </w:p>
    <w:p w14:paraId="506C4AD7"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57FF777" w14:textId="77777777" w:rsidR="00065FBE" w:rsidRPr="00850CD2" w:rsidRDefault="00065FBE" w:rsidP="00065FBE">
      <w:pPr>
        <w:tabs>
          <w:tab w:val="left" w:pos="708"/>
          <w:tab w:val="center" w:pos="4677"/>
          <w:tab w:val="right" w:pos="9355"/>
        </w:tabs>
        <w:rPr>
          <w:sz w:val="20"/>
          <w:szCs w:val="20"/>
        </w:rPr>
      </w:pPr>
    </w:p>
    <w:p w14:paraId="78E030BD"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4BBAC8DB"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4 </w:t>
      </w:r>
    </w:p>
    <w:p w14:paraId="57B85FAF"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573BAC84" w14:textId="77777777" w:rsidR="00065FBE" w:rsidRPr="00850CD2" w:rsidRDefault="00065FBE" w:rsidP="00065FBE">
      <w:pPr>
        <w:tabs>
          <w:tab w:val="left" w:pos="708"/>
          <w:tab w:val="center" w:pos="4677"/>
          <w:tab w:val="right" w:pos="9355"/>
        </w:tabs>
        <w:jc w:val="center"/>
        <w:rPr>
          <w:sz w:val="20"/>
          <w:szCs w:val="20"/>
        </w:rPr>
      </w:pPr>
    </w:p>
    <w:p w14:paraId="27562C08"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2FE3EDD9" w14:textId="77777777" w:rsidR="00065FBE" w:rsidRPr="00850CD2" w:rsidRDefault="00065FBE" w:rsidP="00065FBE">
      <w:pPr>
        <w:tabs>
          <w:tab w:val="left" w:pos="708"/>
          <w:tab w:val="center" w:pos="4677"/>
          <w:tab w:val="right" w:pos="9355"/>
        </w:tabs>
        <w:rPr>
          <w:sz w:val="20"/>
          <w:szCs w:val="20"/>
        </w:rPr>
      </w:pPr>
      <w:r w:rsidRPr="00850CD2">
        <w:rPr>
          <w:sz w:val="20"/>
          <w:szCs w:val="20"/>
        </w:rPr>
        <w:t>30 июля 2025 года                                                                                       № 4/5</w:t>
      </w:r>
    </w:p>
    <w:p w14:paraId="5628677C"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6716EF17" w14:textId="77777777" w:rsidR="00065FBE" w:rsidRPr="00850CD2" w:rsidRDefault="00065FBE" w:rsidP="00065FBE">
      <w:pPr>
        <w:tabs>
          <w:tab w:val="left" w:pos="708"/>
          <w:tab w:val="center" w:pos="4677"/>
          <w:tab w:val="right" w:pos="9355"/>
        </w:tabs>
        <w:jc w:val="center"/>
        <w:rPr>
          <w:sz w:val="20"/>
          <w:szCs w:val="20"/>
        </w:rPr>
      </w:pPr>
    </w:p>
    <w:p w14:paraId="0CD6462A" w14:textId="77777777" w:rsidR="00065FBE" w:rsidRPr="00850CD2" w:rsidRDefault="00065FBE" w:rsidP="00065FBE">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134E7E6B"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в порядке самовыдвижения </w:t>
      </w:r>
    </w:p>
    <w:p w14:paraId="45549B73"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4, </w:t>
      </w:r>
    </w:p>
    <w:p w14:paraId="59DC56AE" w14:textId="77777777" w:rsidR="00065FBE" w:rsidRPr="00850CD2" w:rsidRDefault="00065FBE" w:rsidP="00065FBE">
      <w:pPr>
        <w:jc w:val="center"/>
        <w:rPr>
          <w:rFonts w:eastAsia="Calibri"/>
          <w:sz w:val="20"/>
          <w:szCs w:val="20"/>
        </w:rPr>
      </w:pPr>
      <w:r w:rsidRPr="00850CD2">
        <w:rPr>
          <w:rFonts w:eastAsia="Calibri"/>
          <w:sz w:val="20"/>
          <w:szCs w:val="20"/>
        </w:rPr>
        <w:t>Тимошина Виктора Ивановича</w:t>
      </w:r>
    </w:p>
    <w:p w14:paraId="74F62B1F" w14:textId="77777777" w:rsidR="00065FBE" w:rsidRPr="00850CD2" w:rsidRDefault="00065FBE" w:rsidP="00065FBE">
      <w:pPr>
        <w:rPr>
          <w:rFonts w:eastAsia="Calibri"/>
          <w:sz w:val="20"/>
          <w:szCs w:val="20"/>
        </w:rPr>
      </w:pPr>
    </w:p>
    <w:p w14:paraId="22E14344" w14:textId="77777777" w:rsidR="00065FBE" w:rsidRPr="00850CD2" w:rsidRDefault="00065FBE" w:rsidP="00065FBE">
      <w:pPr>
        <w:spacing w:line="360" w:lineRule="auto"/>
        <w:ind w:firstLine="709"/>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4 установила следующее.</w:t>
      </w:r>
    </w:p>
    <w:p w14:paraId="36DE5D0C" w14:textId="77777777" w:rsidR="00065FBE" w:rsidRPr="00850CD2" w:rsidRDefault="00065FBE" w:rsidP="00065FBE">
      <w:pPr>
        <w:spacing w:line="360" w:lineRule="auto"/>
        <w:ind w:firstLine="567"/>
        <w:jc w:val="both"/>
        <w:rPr>
          <w:sz w:val="20"/>
          <w:szCs w:val="20"/>
        </w:rPr>
      </w:pPr>
      <w:r w:rsidRPr="00850CD2">
        <w:rPr>
          <w:sz w:val="20"/>
          <w:szCs w:val="20"/>
        </w:rPr>
        <w:t>Порядок выдвижения кандидата в депутаты Совета депутатов Куйбышевского муниципального района Новосибирской области пятого созыва Тимошина Виктора Ивановича,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0BA46AEE" w14:textId="77777777" w:rsidR="00065FBE" w:rsidRPr="00850CD2" w:rsidRDefault="00065FBE" w:rsidP="00065FBE">
      <w:pPr>
        <w:spacing w:line="360" w:lineRule="auto"/>
        <w:ind w:firstLine="567"/>
        <w:jc w:val="both"/>
        <w:rPr>
          <w:sz w:val="20"/>
          <w:szCs w:val="20"/>
        </w:rPr>
      </w:pPr>
      <w:r w:rsidRPr="00850CD2">
        <w:rPr>
          <w:sz w:val="20"/>
          <w:szCs w:val="20"/>
        </w:rPr>
        <w:t xml:space="preserve">Кандидатом в депутаты Совета депутатов Куйбышевского муниципального района Новосибирской области пятого созыва Тимошиным Виктором </w:t>
      </w:r>
      <w:proofErr w:type="gramStart"/>
      <w:r w:rsidRPr="00850CD2">
        <w:rPr>
          <w:sz w:val="20"/>
          <w:szCs w:val="20"/>
        </w:rPr>
        <w:t>Ивановичем  было</w:t>
      </w:r>
      <w:proofErr w:type="gramEnd"/>
      <w:r w:rsidRPr="00850CD2">
        <w:rPr>
          <w:sz w:val="20"/>
          <w:szCs w:val="20"/>
        </w:rPr>
        <w:t xml:space="preserve"> представлено 13 подписей избирателей.</w:t>
      </w:r>
    </w:p>
    <w:p w14:paraId="3DA6F092" w14:textId="77777777" w:rsidR="00065FBE" w:rsidRPr="00850CD2" w:rsidRDefault="00065FBE" w:rsidP="00065FBE">
      <w:pPr>
        <w:spacing w:line="360" w:lineRule="auto"/>
        <w:ind w:firstLine="567"/>
        <w:jc w:val="both"/>
        <w:rPr>
          <w:sz w:val="20"/>
          <w:szCs w:val="20"/>
        </w:rPr>
      </w:pPr>
      <w:r w:rsidRPr="00850CD2">
        <w:rPr>
          <w:sz w:val="20"/>
          <w:szCs w:val="20"/>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13 подписей, недействительными и (или) недостоверными были признаны 0 подписей.</w:t>
      </w:r>
    </w:p>
    <w:p w14:paraId="4867EF26" w14:textId="77777777" w:rsidR="00065FBE" w:rsidRPr="00850CD2" w:rsidRDefault="00065FBE" w:rsidP="00065FBE">
      <w:pPr>
        <w:spacing w:line="360" w:lineRule="auto"/>
        <w:ind w:firstLine="567"/>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№4</w:t>
      </w:r>
    </w:p>
    <w:p w14:paraId="564E640A" w14:textId="77777777" w:rsidR="00065FBE" w:rsidRPr="00850CD2" w:rsidRDefault="00065FBE" w:rsidP="00065FBE">
      <w:pPr>
        <w:spacing w:line="360" w:lineRule="auto"/>
        <w:ind w:firstLine="567"/>
        <w:jc w:val="both"/>
        <w:rPr>
          <w:sz w:val="20"/>
          <w:szCs w:val="20"/>
        </w:rPr>
      </w:pPr>
      <w:r w:rsidRPr="00850CD2">
        <w:rPr>
          <w:sz w:val="20"/>
          <w:szCs w:val="20"/>
        </w:rPr>
        <w:t>РЕШИЛИ:</w:t>
      </w:r>
    </w:p>
    <w:p w14:paraId="1860A84E" w14:textId="77777777" w:rsidR="00065FBE" w:rsidRPr="00850CD2" w:rsidRDefault="00065FBE" w:rsidP="00065FBE">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4 Тимошина Виктора </w:t>
      </w:r>
      <w:proofErr w:type="gramStart"/>
      <w:r w:rsidRPr="00850CD2">
        <w:rPr>
          <w:sz w:val="20"/>
          <w:szCs w:val="20"/>
        </w:rPr>
        <w:t>Ивановича,  выдвинувшего</w:t>
      </w:r>
      <w:proofErr w:type="gramEnd"/>
      <w:r w:rsidRPr="00850CD2">
        <w:rPr>
          <w:sz w:val="20"/>
          <w:szCs w:val="20"/>
        </w:rPr>
        <w:t xml:space="preserve"> свою кандидатуру в порядке самовыдвижения в 16 часов 11 минут 30 июля 2025 года.</w:t>
      </w:r>
    </w:p>
    <w:p w14:paraId="4F25758D" w14:textId="77777777" w:rsidR="00065FBE" w:rsidRPr="00850CD2" w:rsidRDefault="00065FBE" w:rsidP="00065FBE">
      <w:pPr>
        <w:spacing w:line="360" w:lineRule="auto"/>
        <w:ind w:firstLine="708"/>
        <w:jc w:val="both"/>
        <w:rPr>
          <w:sz w:val="20"/>
          <w:szCs w:val="20"/>
        </w:rPr>
      </w:pPr>
      <w:r w:rsidRPr="00850CD2">
        <w:rPr>
          <w:sz w:val="20"/>
          <w:szCs w:val="20"/>
        </w:rPr>
        <w:t>2. Выдать Тимошину Виктору Ивановичу удостоверение о регистрации кандидата установленного образца.</w:t>
      </w:r>
    </w:p>
    <w:p w14:paraId="6B1B8B6B" w14:textId="77777777" w:rsidR="00065FBE" w:rsidRPr="00850CD2" w:rsidRDefault="00065FBE" w:rsidP="00065FBE">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AC088FA" w14:textId="77777777" w:rsidR="00065FBE" w:rsidRPr="00850CD2" w:rsidRDefault="00065FBE" w:rsidP="00065FBE">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7539118" w14:textId="77777777" w:rsidR="00065FBE" w:rsidRPr="00850CD2" w:rsidRDefault="00065FBE" w:rsidP="00065FBE">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4 </w:t>
      </w:r>
      <w:proofErr w:type="spellStart"/>
      <w:r w:rsidRPr="00850CD2">
        <w:rPr>
          <w:sz w:val="20"/>
          <w:szCs w:val="20"/>
        </w:rPr>
        <w:t>Музину</w:t>
      </w:r>
      <w:proofErr w:type="spellEnd"/>
      <w:r w:rsidRPr="00850CD2">
        <w:rPr>
          <w:sz w:val="20"/>
          <w:szCs w:val="20"/>
        </w:rPr>
        <w:t xml:space="preserve"> Ф.С. </w:t>
      </w:r>
    </w:p>
    <w:p w14:paraId="67C1E84B" w14:textId="77777777" w:rsidR="00065FBE" w:rsidRPr="00850CD2" w:rsidRDefault="00065FBE" w:rsidP="00065FBE">
      <w:pPr>
        <w:spacing w:line="360" w:lineRule="auto"/>
        <w:ind w:firstLine="708"/>
        <w:jc w:val="both"/>
        <w:rPr>
          <w:sz w:val="20"/>
          <w:szCs w:val="20"/>
        </w:rPr>
      </w:pPr>
    </w:p>
    <w:p w14:paraId="14F973D8" w14:textId="77777777" w:rsidR="00065FBE" w:rsidRPr="00850CD2" w:rsidRDefault="00065FBE" w:rsidP="00065FBE">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r>
      <w:proofErr w:type="spellStart"/>
      <w:r w:rsidRPr="00850CD2">
        <w:rPr>
          <w:sz w:val="20"/>
          <w:szCs w:val="20"/>
        </w:rPr>
        <w:t>Н.Б.Семина</w:t>
      </w:r>
      <w:proofErr w:type="spellEnd"/>
    </w:p>
    <w:p w14:paraId="40DDDCD7" w14:textId="77777777" w:rsidR="00065FBE" w:rsidRPr="00850CD2" w:rsidRDefault="00065FBE" w:rsidP="00065FBE">
      <w:pPr>
        <w:tabs>
          <w:tab w:val="left" w:pos="708"/>
          <w:tab w:val="center" w:pos="4677"/>
          <w:tab w:val="right" w:pos="9355"/>
        </w:tabs>
        <w:rPr>
          <w:sz w:val="20"/>
          <w:szCs w:val="20"/>
        </w:rPr>
      </w:pPr>
    </w:p>
    <w:p w14:paraId="0A0A0F33"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EF5D2DF" w14:textId="77777777" w:rsidR="00065FBE" w:rsidRPr="00850CD2" w:rsidRDefault="00065FBE" w:rsidP="00065FBE">
      <w:pPr>
        <w:tabs>
          <w:tab w:val="left" w:pos="708"/>
          <w:tab w:val="center" w:pos="4677"/>
          <w:tab w:val="right" w:pos="9355"/>
        </w:tabs>
        <w:rPr>
          <w:sz w:val="20"/>
          <w:szCs w:val="20"/>
        </w:rPr>
      </w:pPr>
    </w:p>
    <w:p w14:paraId="1C4A8714"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722CC5C2"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4  </w:t>
      </w:r>
    </w:p>
    <w:p w14:paraId="3AAB85DC"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613B0F6D" w14:textId="77777777" w:rsidR="00065FBE" w:rsidRPr="00850CD2" w:rsidRDefault="00065FBE" w:rsidP="00065FBE">
      <w:pPr>
        <w:tabs>
          <w:tab w:val="left" w:pos="708"/>
          <w:tab w:val="center" w:pos="4677"/>
          <w:tab w:val="right" w:pos="9355"/>
        </w:tabs>
        <w:jc w:val="center"/>
        <w:rPr>
          <w:sz w:val="20"/>
          <w:szCs w:val="20"/>
        </w:rPr>
      </w:pPr>
    </w:p>
    <w:p w14:paraId="31CBC5E1"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7173172F" w14:textId="77777777" w:rsidR="00065FBE" w:rsidRPr="00850CD2" w:rsidRDefault="00065FBE" w:rsidP="00065FBE">
      <w:pPr>
        <w:tabs>
          <w:tab w:val="left" w:pos="708"/>
          <w:tab w:val="center" w:pos="4677"/>
          <w:tab w:val="right" w:pos="9355"/>
        </w:tabs>
        <w:rPr>
          <w:sz w:val="20"/>
          <w:szCs w:val="20"/>
        </w:rPr>
      </w:pPr>
      <w:r w:rsidRPr="00850CD2">
        <w:rPr>
          <w:sz w:val="20"/>
          <w:szCs w:val="20"/>
        </w:rPr>
        <w:t>1 августа 2025 года                                                                                       № 5/5</w:t>
      </w:r>
    </w:p>
    <w:p w14:paraId="674D6D18"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205F17D9" w14:textId="77777777" w:rsidR="00065FBE" w:rsidRPr="00850CD2" w:rsidRDefault="00065FBE" w:rsidP="00065FBE">
      <w:pPr>
        <w:tabs>
          <w:tab w:val="left" w:pos="708"/>
          <w:tab w:val="center" w:pos="4677"/>
          <w:tab w:val="right" w:pos="9355"/>
        </w:tabs>
        <w:jc w:val="center"/>
        <w:rPr>
          <w:sz w:val="20"/>
          <w:szCs w:val="20"/>
        </w:rPr>
      </w:pPr>
    </w:p>
    <w:p w14:paraId="7BCA0937" w14:textId="77777777" w:rsidR="00065FBE" w:rsidRPr="00850CD2" w:rsidRDefault="00065FBE" w:rsidP="00065FBE">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10D08EBA"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избирательным объединением </w:t>
      </w:r>
    </w:p>
    <w:p w14:paraId="2C001FE8"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4, </w:t>
      </w:r>
    </w:p>
    <w:p w14:paraId="1BD4D2D0" w14:textId="77777777" w:rsidR="00065FBE" w:rsidRPr="00850CD2" w:rsidRDefault="00065FBE" w:rsidP="00065FBE">
      <w:pPr>
        <w:jc w:val="center"/>
        <w:rPr>
          <w:rFonts w:eastAsia="Calibri"/>
          <w:sz w:val="20"/>
          <w:szCs w:val="20"/>
        </w:rPr>
      </w:pPr>
      <w:r w:rsidRPr="00850CD2">
        <w:rPr>
          <w:rFonts w:eastAsia="Calibri"/>
          <w:sz w:val="20"/>
          <w:szCs w:val="20"/>
        </w:rPr>
        <w:t>Кряжева Романа Павловича</w:t>
      </w:r>
    </w:p>
    <w:p w14:paraId="4EA82CA2" w14:textId="77777777" w:rsidR="00065FBE" w:rsidRPr="00850CD2" w:rsidRDefault="00065FBE" w:rsidP="00065FBE">
      <w:pPr>
        <w:jc w:val="center"/>
        <w:rPr>
          <w:rFonts w:eastAsia="Calibri"/>
          <w:sz w:val="20"/>
          <w:szCs w:val="20"/>
        </w:rPr>
      </w:pPr>
    </w:p>
    <w:p w14:paraId="24C53019" w14:textId="77777777" w:rsidR="00065FBE" w:rsidRPr="00850CD2" w:rsidRDefault="00065FBE" w:rsidP="00065FBE">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Кряжева Романа Павловича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4</w:t>
      </w:r>
    </w:p>
    <w:p w14:paraId="3BD3027A" w14:textId="77777777" w:rsidR="00065FBE" w:rsidRPr="00850CD2" w:rsidRDefault="00065FBE" w:rsidP="00065FBE">
      <w:pPr>
        <w:spacing w:line="360" w:lineRule="auto"/>
        <w:rPr>
          <w:sz w:val="20"/>
          <w:szCs w:val="20"/>
        </w:rPr>
      </w:pPr>
      <w:r w:rsidRPr="00850CD2">
        <w:rPr>
          <w:sz w:val="20"/>
          <w:szCs w:val="20"/>
        </w:rPr>
        <w:t>РЕШИЛА:</w:t>
      </w:r>
    </w:p>
    <w:p w14:paraId="2912E288" w14:textId="77777777" w:rsidR="00065FBE" w:rsidRPr="00850CD2" w:rsidRDefault="00065FBE" w:rsidP="00065FBE">
      <w:pPr>
        <w:spacing w:line="360" w:lineRule="auto"/>
        <w:ind w:firstLine="709"/>
        <w:jc w:val="both"/>
        <w:rPr>
          <w:sz w:val="20"/>
          <w:szCs w:val="20"/>
        </w:rPr>
      </w:pPr>
      <w:r w:rsidRPr="00850C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4 Кряжева Романа Павловича, 1994 года рождения, выдвинутого избирательным объединением Региональное отделение в Новосибирской области Политической партии «НОВЫЕ ЛЮДИ» в 18 часов 15 минут 1 августа 2025 года.</w:t>
      </w:r>
    </w:p>
    <w:p w14:paraId="54893793" w14:textId="77777777" w:rsidR="00065FBE" w:rsidRPr="00850CD2" w:rsidRDefault="00065FBE" w:rsidP="00065FBE">
      <w:pPr>
        <w:spacing w:line="360" w:lineRule="auto"/>
        <w:ind w:firstLine="708"/>
        <w:jc w:val="both"/>
        <w:rPr>
          <w:sz w:val="20"/>
          <w:szCs w:val="20"/>
        </w:rPr>
      </w:pPr>
      <w:r w:rsidRPr="00850CD2">
        <w:rPr>
          <w:sz w:val="20"/>
          <w:szCs w:val="20"/>
        </w:rPr>
        <w:t>2. Выдать Кряжеву Роману Павловичу удостоверение о регистрации кандидата установленного образца.</w:t>
      </w:r>
    </w:p>
    <w:p w14:paraId="2F25D6C6" w14:textId="77777777" w:rsidR="00065FBE" w:rsidRPr="00850CD2" w:rsidRDefault="00065FBE" w:rsidP="00065FBE">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9AD31A3" w14:textId="77777777" w:rsidR="00065FBE" w:rsidRPr="00850CD2" w:rsidRDefault="00065FBE" w:rsidP="00065FBE">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4560D89" w14:textId="77777777" w:rsidR="00065FBE" w:rsidRPr="00850CD2" w:rsidRDefault="00065FBE" w:rsidP="00065FBE">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4 </w:t>
      </w:r>
      <w:proofErr w:type="spellStart"/>
      <w:r w:rsidRPr="00850CD2">
        <w:rPr>
          <w:sz w:val="20"/>
          <w:szCs w:val="20"/>
        </w:rPr>
        <w:t>Музину</w:t>
      </w:r>
      <w:proofErr w:type="spellEnd"/>
      <w:r w:rsidRPr="00850CD2">
        <w:rPr>
          <w:sz w:val="20"/>
          <w:szCs w:val="20"/>
        </w:rPr>
        <w:t xml:space="preserve"> Ф.С.</w:t>
      </w:r>
    </w:p>
    <w:p w14:paraId="54521A02" w14:textId="77777777" w:rsidR="00065FBE" w:rsidRPr="00850CD2" w:rsidRDefault="00065FBE" w:rsidP="00065FBE">
      <w:pPr>
        <w:spacing w:line="360" w:lineRule="auto"/>
        <w:ind w:firstLine="708"/>
        <w:jc w:val="both"/>
        <w:rPr>
          <w:sz w:val="20"/>
          <w:szCs w:val="20"/>
        </w:rPr>
      </w:pPr>
    </w:p>
    <w:p w14:paraId="1C214E3C" w14:textId="77777777" w:rsidR="00065FBE" w:rsidRPr="00850CD2" w:rsidRDefault="00065FBE" w:rsidP="00065FBE">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4C31F1A" w14:textId="77777777" w:rsidR="00065FBE" w:rsidRPr="00850CD2" w:rsidRDefault="00065FBE" w:rsidP="00065FBE">
      <w:pPr>
        <w:tabs>
          <w:tab w:val="left" w:pos="708"/>
          <w:tab w:val="center" w:pos="4677"/>
          <w:tab w:val="right" w:pos="9355"/>
        </w:tabs>
        <w:rPr>
          <w:sz w:val="20"/>
          <w:szCs w:val="20"/>
        </w:rPr>
      </w:pPr>
    </w:p>
    <w:p w14:paraId="16057A12"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B28B072" w14:textId="77777777" w:rsidR="00065FBE" w:rsidRPr="00850CD2" w:rsidRDefault="00065FBE" w:rsidP="00065FBE">
      <w:pPr>
        <w:tabs>
          <w:tab w:val="left" w:pos="708"/>
          <w:tab w:val="center" w:pos="4677"/>
          <w:tab w:val="right" w:pos="9355"/>
        </w:tabs>
        <w:rPr>
          <w:sz w:val="20"/>
          <w:szCs w:val="20"/>
        </w:rPr>
      </w:pPr>
    </w:p>
    <w:p w14:paraId="30902B6F"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25DF11E0"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5  </w:t>
      </w:r>
    </w:p>
    <w:p w14:paraId="79BD7BF6"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75499868" w14:textId="77777777" w:rsidR="00065FBE" w:rsidRPr="00850CD2" w:rsidRDefault="00065FBE" w:rsidP="00065FBE">
      <w:pPr>
        <w:tabs>
          <w:tab w:val="left" w:pos="708"/>
          <w:tab w:val="center" w:pos="4677"/>
          <w:tab w:val="right" w:pos="9355"/>
        </w:tabs>
        <w:jc w:val="center"/>
        <w:rPr>
          <w:sz w:val="20"/>
          <w:szCs w:val="20"/>
        </w:rPr>
      </w:pPr>
    </w:p>
    <w:p w14:paraId="2368BA5B"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03C1F02E" w14:textId="77777777" w:rsidR="00065FBE" w:rsidRPr="00850CD2" w:rsidRDefault="00065FBE" w:rsidP="00065FBE">
      <w:pPr>
        <w:tabs>
          <w:tab w:val="left" w:pos="708"/>
          <w:tab w:val="center" w:pos="4677"/>
          <w:tab w:val="right" w:pos="9355"/>
        </w:tabs>
        <w:rPr>
          <w:sz w:val="20"/>
          <w:szCs w:val="20"/>
        </w:rPr>
      </w:pPr>
      <w:r w:rsidRPr="00850CD2">
        <w:rPr>
          <w:sz w:val="20"/>
          <w:szCs w:val="20"/>
        </w:rPr>
        <w:t>30 июля 2025 года                                                                                       № 4/4</w:t>
      </w:r>
    </w:p>
    <w:p w14:paraId="4227D440"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0D06764B" w14:textId="77777777" w:rsidR="00065FBE" w:rsidRPr="00850CD2" w:rsidRDefault="00065FBE" w:rsidP="00065FBE">
      <w:pPr>
        <w:tabs>
          <w:tab w:val="left" w:pos="708"/>
          <w:tab w:val="center" w:pos="4677"/>
          <w:tab w:val="right" w:pos="9355"/>
        </w:tabs>
        <w:jc w:val="center"/>
        <w:rPr>
          <w:sz w:val="20"/>
          <w:szCs w:val="20"/>
        </w:rPr>
      </w:pPr>
    </w:p>
    <w:p w14:paraId="07E81530" w14:textId="77777777" w:rsidR="00065FBE" w:rsidRPr="00850CD2" w:rsidRDefault="00065FBE" w:rsidP="00065FBE">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6D81804B"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избирательным объединением </w:t>
      </w:r>
    </w:p>
    <w:p w14:paraId="1C239D62"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5, </w:t>
      </w:r>
    </w:p>
    <w:p w14:paraId="1D596DE1" w14:textId="77777777" w:rsidR="00065FBE" w:rsidRPr="00850CD2" w:rsidRDefault="00065FBE" w:rsidP="00065FBE">
      <w:pPr>
        <w:jc w:val="center"/>
        <w:rPr>
          <w:rFonts w:eastAsia="Calibri"/>
          <w:sz w:val="20"/>
          <w:szCs w:val="20"/>
        </w:rPr>
      </w:pPr>
      <w:r w:rsidRPr="00850CD2">
        <w:rPr>
          <w:rFonts w:eastAsia="Calibri"/>
          <w:sz w:val="20"/>
          <w:szCs w:val="20"/>
        </w:rPr>
        <w:t>Зоновой Ангелины Игоревны</w:t>
      </w:r>
    </w:p>
    <w:p w14:paraId="0AD909D6" w14:textId="77777777" w:rsidR="00065FBE" w:rsidRPr="00850CD2" w:rsidRDefault="00065FBE" w:rsidP="00065FBE">
      <w:pPr>
        <w:rPr>
          <w:rFonts w:eastAsia="Calibri"/>
          <w:sz w:val="20"/>
          <w:szCs w:val="20"/>
        </w:rPr>
      </w:pPr>
    </w:p>
    <w:p w14:paraId="435B19F4" w14:textId="77777777" w:rsidR="00065FBE" w:rsidRPr="00850CD2" w:rsidRDefault="00065FBE" w:rsidP="00065FBE">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Зоновой Ангелины Игоревны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5</w:t>
      </w:r>
    </w:p>
    <w:p w14:paraId="18FF7CDC" w14:textId="77777777" w:rsidR="00065FBE" w:rsidRPr="00850CD2" w:rsidRDefault="00065FBE" w:rsidP="00065FBE">
      <w:pPr>
        <w:spacing w:line="360" w:lineRule="auto"/>
        <w:rPr>
          <w:sz w:val="20"/>
          <w:szCs w:val="20"/>
        </w:rPr>
      </w:pPr>
      <w:r w:rsidRPr="00850CD2">
        <w:rPr>
          <w:sz w:val="20"/>
          <w:szCs w:val="20"/>
        </w:rPr>
        <w:t>РЕШИЛА:</w:t>
      </w:r>
    </w:p>
    <w:p w14:paraId="1C65C7E2" w14:textId="77777777" w:rsidR="00065FBE" w:rsidRPr="00850CD2" w:rsidRDefault="00065FBE" w:rsidP="00065FBE">
      <w:pPr>
        <w:pStyle w:val="af7"/>
        <w:numPr>
          <w:ilvl w:val="0"/>
          <w:numId w:val="27"/>
        </w:numPr>
        <w:tabs>
          <w:tab w:val="left" w:pos="993"/>
        </w:tabs>
        <w:spacing w:after="0" w:line="360" w:lineRule="auto"/>
        <w:ind w:left="0" w:firstLine="709"/>
        <w:jc w:val="both"/>
        <w:rPr>
          <w:rFonts w:ascii="Times New Roman" w:hAnsi="Times New Roman" w:cs="Times New Roman"/>
          <w:sz w:val="20"/>
          <w:szCs w:val="20"/>
        </w:rPr>
      </w:pPr>
      <w:r w:rsidRPr="00850CD2">
        <w:rPr>
          <w:rFonts w:ascii="Times New Roman" w:hAnsi="Times New Roman" w:cs="Times New Roman"/>
          <w:sz w:val="20"/>
          <w:szCs w:val="20"/>
        </w:rPr>
        <w:t xml:space="preserve">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5 Зонову Ангелину Игоревну, 2006 года рождения, выдвинутую избирательным объединением </w:t>
      </w:r>
      <w:r w:rsidRPr="00850CD2">
        <w:rPr>
          <w:rFonts w:ascii="Times New Roman" w:eastAsia="Calibri" w:hAnsi="Times New Roman" w:cs="Times New Roman"/>
          <w:sz w:val="20"/>
          <w:szCs w:val="20"/>
        </w:rPr>
        <w:t>Региональное отделение в Новосибирской области Политической партии «НОВЫЕ ЛЮДИ»</w:t>
      </w:r>
      <w:r w:rsidRPr="00850CD2">
        <w:rPr>
          <w:rFonts w:ascii="Times New Roman" w:hAnsi="Times New Roman" w:cs="Times New Roman"/>
          <w:sz w:val="20"/>
          <w:szCs w:val="20"/>
        </w:rPr>
        <w:t xml:space="preserve"> в 16 часов 11 минут 30 июля 2025 года.</w:t>
      </w:r>
    </w:p>
    <w:p w14:paraId="07B1F947" w14:textId="77777777" w:rsidR="00065FBE" w:rsidRPr="00850CD2" w:rsidRDefault="00065FBE" w:rsidP="00065FBE">
      <w:pPr>
        <w:pStyle w:val="af7"/>
        <w:numPr>
          <w:ilvl w:val="0"/>
          <w:numId w:val="27"/>
        </w:numPr>
        <w:tabs>
          <w:tab w:val="left" w:pos="993"/>
        </w:tabs>
        <w:spacing w:after="0" w:line="360" w:lineRule="auto"/>
        <w:ind w:left="0" w:firstLine="709"/>
        <w:jc w:val="both"/>
        <w:rPr>
          <w:rFonts w:ascii="Times New Roman" w:hAnsi="Times New Roman" w:cs="Times New Roman"/>
          <w:sz w:val="20"/>
          <w:szCs w:val="20"/>
        </w:rPr>
      </w:pPr>
      <w:r w:rsidRPr="00850CD2">
        <w:rPr>
          <w:rFonts w:ascii="Times New Roman" w:hAnsi="Times New Roman" w:cs="Times New Roman"/>
          <w:sz w:val="20"/>
          <w:szCs w:val="20"/>
        </w:rPr>
        <w:t xml:space="preserve">Выдать </w:t>
      </w:r>
      <w:r w:rsidRPr="00850CD2">
        <w:rPr>
          <w:rFonts w:ascii="Times New Roman" w:eastAsia="Calibri" w:hAnsi="Times New Roman" w:cs="Times New Roman"/>
          <w:sz w:val="20"/>
          <w:szCs w:val="20"/>
        </w:rPr>
        <w:t xml:space="preserve">Зоновой Ангелине Игоревне </w:t>
      </w:r>
      <w:r w:rsidRPr="00850CD2">
        <w:rPr>
          <w:rFonts w:ascii="Times New Roman" w:hAnsi="Times New Roman" w:cs="Times New Roman"/>
          <w:sz w:val="20"/>
          <w:szCs w:val="20"/>
        </w:rPr>
        <w:t>удостоверение о регистрации кандидата установленного образца.</w:t>
      </w:r>
    </w:p>
    <w:p w14:paraId="51B4D9E8" w14:textId="77777777" w:rsidR="00065FBE" w:rsidRPr="00850CD2" w:rsidRDefault="00065FBE" w:rsidP="00065FBE">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2186D34" w14:textId="77777777" w:rsidR="00065FBE" w:rsidRPr="00850CD2" w:rsidRDefault="00065FBE" w:rsidP="00065FBE">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E222827" w14:textId="77777777" w:rsidR="00065FBE" w:rsidRPr="00850CD2" w:rsidRDefault="00065FBE" w:rsidP="00065FBE">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5 </w:t>
      </w:r>
      <w:proofErr w:type="spellStart"/>
      <w:r w:rsidRPr="00850CD2">
        <w:rPr>
          <w:sz w:val="20"/>
          <w:szCs w:val="20"/>
        </w:rPr>
        <w:t>Музину</w:t>
      </w:r>
      <w:proofErr w:type="spellEnd"/>
      <w:r w:rsidRPr="00850CD2">
        <w:rPr>
          <w:sz w:val="20"/>
          <w:szCs w:val="20"/>
        </w:rPr>
        <w:t xml:space="preserve"> Ф.С.</w:t>
      </w:r>
    </w:p>
    <w:p w14:paraId="1F6B25DB" w14:textId="77777777" w:rsidR="00065FBE" w:rsidRPr="00850CD2" w:rsidRDefault="00065FBE" w:rsidP="00065FBE">
      <w:pPr>
        <w:spacing w:line="360" w:lineRule="auto"/>
        <w:ind w:firstLine="708"/>
        <w:jc w:val="both"/>
        <w:rPr>
          <w:sz w:val="20"/>
          <w:szCs w:val="20"/>
        </w:rPr>
      </w:pPr>
    </w:p>
    <w:p w14:paraId="1C594DDC" w14:textId="77777777" w:rsidR="00065FBE" w:rsidRPr="00850CD2" w:rsidRDefault="00065FBE" w:rsidP="00065FBE">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t>Н.Б. Семина</w:t>
      </w:r>
    </w:p>
    <w:p w14:paraId="290CA719" w14:textId="77777777" w:rsidR="00065FBE" w:rsidRPr="00850CD2" w:rsidRDefault="00065FBE" w:rsidP="00065FBE">
      <w:pPr>
        <w:tabs>
          <w:tab w:val="left" w:pos="708"/>
          <w:tab w:val="center" w:pos="4677"/>
          <w:tab w:val="right" w:pos="9355"/>
        </w:tabs>
        <w:rPr>
          <w:sz w:val="20"/>
          <w:szCs w:val="20"/>
        </w:rPr>
      </w:pPr>
    </w:p>
    <w:p w14:paraId="0E21D307"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2A968E4" w14:textId="77777777" w:rsidR="00065FBE" w:rsidRPr="00850CD2" w:rsidRDefault="00065FBE" w:rsidP="00065FBE">
      <w:pPr>
        <w:tabs>
          <w:tab w:val="left" w:pos="708"/>
          <w:tab w:val="center" w:pos="4677"/>
          <w:tab w:val="right" w:pos="9355"/>
        </w:tabs>
        <w:rPr>
          <w:sz w:val="20"/>
          <w:szCs w:val="20"/>
        </w:rPr>
      </w:pPr>
    </w:p>
    <w:p w14:paraId="78807810"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738AFBEA"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5 </w:t>
      </w:r>
    </w:p>
    <w:p w14:paraId="35EF34D2"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34CA3D06" w14:textId="77777777" w:rsidR="00065FBE" w:rsidRPr="00850CD2" w:rsidRDefault="00065FBE" w:rsidP="00065FBE">
      <w:pPr>
        <w:tabs>
          <w:tab w:val="left" w:pos="708"/>
          <w:tab w:val="center" w:pos="4677"/>
          <w:tab w:val="right" w:pos="9355"/>
        </w:tabs>
        <w:jc w:val="center"/>
        <w:rPr>
          <w:sz w:val="20"/>
          <w:szCs w:val="20"/>
        </w:rPr>
      </w:pPr>
    </w:p>
    <w:p w14:paraId="4D93D5C3"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3B7C77BA" w14:textId="77777777" w:rsidR="00065FBE" w:rsidRPr="00850CD2" w:rsidRDefault="00065FBE" w:rsidP="00065FBE">
      <w:pPr>
        <w:tabs>
          <w:tab w:val="left" w:pos="708"/>
          <w:tab w:val="center" w:pos="4677"/>
          <w:tab w:val="right" w:pos="9355"/>
        </w:tabs>
        <w:rPr>
          <w:sz w:val="20"/>
          <w:szCs w:val="20"/>
        </w:rPr>
      </w:pPr>
      <w:r w:rsidRPr="00850CD2">
        <w:rPr>
          <w:sz w:val="20"/>
          <w:szCs w:val="20"/>
        </w:rPr>
        <w:t>30 июля 2025 года                                                                                       № 4/5</w:t>
      </w:r>
    </w:p>
    <w:p w14:paraId="3109E4E7"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6C7E58F2" w14:textId="77777777" w:rsidR="00065FBE" w:rsidRPr="00850CD2" w:rsidRDefault="00065FBE" w:rsidP="00065FBE">
      <w:pPr>
        <w:tabs>
          <w:tab w:val="left" w:pos="708"/>
          <w:tab w:val="center" w:pos="4677"/>
          <w:tab w:val="right" w:pos="9355"/>
        </w:tabs>
        <w:jc w:val="center"/>
        <w:rPr>
          <w:sz w:val="20"/>
          <w:szCs w:val="20"/>
        </w:rPr>
      </w:pPr>
    </w:p>
    <w:p w14:paraId="46272FAE" w14:textId="77777777" w:rsidR="00065FBE" w:rsidRPr="00850CD2" w:rsidRDefault="00065FBE" w:rsidP="00065FBE">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685CF21C"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в порядке самовыдвижения </w:t>
      </w:r>
    </w:p>
    <w:p w14:paraId="50C11C73"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5, </w:t>
      </w:r>
    </w:p>
    <w:p w14:paraId="1B6D406C" w14:textId="77777777" w:rsidR="00065FBE" w:rsidRPr="00850CD2" w:rsidRDefault="00065FBE" w:rsidP="00065FBE">
      <w:pPr>
        <w:jc w:val="center"/>
        <w:rPr>
          <w:rFonts w:eastAsia="Calibri"/>
          <w:sz w:val="20"/>
          <w:szCs w:val="20"/>
        </w:rPr>
      </w:pPr>
      <w:proofErr w:type="spellStart"/>
      <w:r w:rsidRPr="00850CD2">
        <w:rPr>
          <w:rFonts w:eastAsia="Calibri"/>
          <w:sz w:val="20"/>
          <w:szCs w:val="20"/>
        </w:rPr>
        <w:t>Тюленёвой</w:t>
      </w:r>
      <w:proofErr w:type="spellEnd"/>
      <w:r w:rsidRPr="00850CD2">
        <w:rPr>
          <w:rFonts w:eastAsia="Calibri"/>
          <w:sz w:val="20"/>
          <w:szCs w:val="20"/>
        </w:rPr>
        <w:t xml:space="preserve"> Кристины Станиславовны</w:t>
      </w:r>
    </w:p>
    <w:p w14:paraId="494D1E24" w14:textId="77777777" w:rsidR="00065FBE" w:rsidRPr="00850CD2" w:rsidRDefault="00065FBE" w:rsidP="00065FBE">
      <w:pPr>
        <w:rPr>
          <w:rFonts w:eastAsia="Calibri"/>
          <w:sz w:val="20"/>
          <w:szCs w:val="20"/>
        </w:rPr>
      </w:pPr>
    </w:p>
    <w:p w14:paraId="2E8A19AE" w14:textId="77777777" w:rsidR="00065FBE" w:rsidRPr="00850CD2" w:rsidRDefault="00065FBE" w:rsidP="00065FBE">
      <w:pPr>
        <w:spacing w:line="360" w:lineRule="auto"/>
        <w:ind w:firstLine="709"/>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5 установила следующее.</w:t>
      </w:r>
    </w:p>
    <w:p w14:paraId="0307F072" w14:textId="77777777" w:rsidR="00065FBE" w:rsidRPr="00850CD2" w:rsidRDefault="00065FBE" w:rsidP="00065FBE">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Куйбышевского муниципального района Новосибирской области пятого созыва </w:t>
      </w:r>
      <w:proofErr w:type="spellStart"/>
      <w:r w:rsidRPr="00850CD2">
        <w:rPr>
          <w:sz w:val="20"/>
          <w:szCs w:val="20"/>
        </w:rPr>
        <w:t>Тюленёвой</w:t>
      </w:r>
      <w:proofErr w:type="spellEnd"/>
      <w:r w:rsidRPr="00850CD2">
        <w:rPr>
          <w:sz w:val="20"/>
          <w:szCs w:val="20"/>
        </w:rPr>
        <w:t xml:space="preserve"> Кристины Станиславовны,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629FFCC9" w14:textId="77777777" w:rsidR="00065FBE" w:rsidRPr="00850CD2" w:rsidRDefault="00065FBE" w:rsidP="00065FBE">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Куйбышевского муниципального района Новосибирской области пятого созыва </w:t>
      </w:r>
      <w:proofErr w:type="spellStart"/>
      <w:r w:rsidRPr="00850CD2">
        <w:rPr>
          <w:sz w:val="20"/>
          <w:szCs w:val="20"/>
        </w:rPr>
        <w:t>Тюленёвой</w:t>
      </w:r>
      <w:proofErr w:type="spellEnd"/>
      <w:r w:rsidRPr="00850CD2">
        <w:rPr>
          <w:sz w:val="20"/>
          <w:szCs w:val="20"/>
        </w:rPr>
        <w:t xml:space="preserve"> Кристиной </w:t>
      </w:r>
      <w:proofErr w:type="gramStart"/>
      <w:r w:rsidRPr="00850CD2">
        <w:rPr>
          <w:sz w:val="20"/>
          <w:szCs w:val="20"/>
        </w:rPr>
        <w:t xml:space="preserve">Станиславовной  </w:t>
      </w:r>
      <w:r w:rsidRPr="00850CD2">
        <w:rPr>
          <w:rFonts w:eastAsia="Calibri"/>
          <w:sz w:val="20"/>
          <w:szCs w:val="20"/>
        </w:rPr>
        <w:t>было</w:t>
      </w:r>
      <w:proofErr w:type="gramEnd"/>
      <w:r w:rsidRPr="00850CD2">
        <w:rPr>
          <w:rFonts w:eastAsia="Calibri"/>
          <w:sz w:val="20"/>
          <w:szCs w:val="20"/>
        </w:rPr>
        <w:t xml:space="preserve"> представлено 16 подписей избирателей.</w:t>
      </w:r>
    </w:p>
    <w:p w14:paraId="2EB18DC7" w14:textId="77777777" w:rsidR="00065FBE" w:rsidRPr="00850CD2" w:rsidRDefault="00065FBE" w:rsidP="00065FBE">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16 подписей, недействительными и (или) недостоверными были признаны 0 подписей.</w:t>
      </w:r>
    </w:p>
    <w:p w14:paraId="6C98E534" w14:textId="77777777" w:rsidR="00065FBE" w:rsidRPr="00850CD2" w:rsidRDefault="00065FBE" w:rsidP="00065FBE">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5</w:t>
      </w:r>
    </w:p>
    <w:p w14:paraId="409DFAE5" w14:textId="77777777" w:rsidR="00065FBE" w:rsidRPr="00850CD2" w:rsidRDefault="00065FBE" w:rsidP="00065FBE">
      <w:pPr>
        <w:spacing w:line="360" w:lineRule="auto"/>
        <w:jc w:val="both"/>
        <w:rPr>
          <w:sz w:val="20"/>
          <w:szCs w:val="20"/>
        </w:rPr>
      </w:pPr>
      <w:r w:rsidRPr="00850CD2">
        <w:rPr>
          <w:sz w:val="20"/>
          <w:szCs w:val="20"/>
        </w:rPr>
        <w:t>РЕШИЛА:</w:t>
      </w:r>
    </w:p>
    <w:p w14:paraId="07AEF88A" w14:textId="77777777" w:rsidR="00065FBE" w:rsidRPr="00850CD2" w:rsidRDefault="00065FBE" w:rsidP="00065FBE">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5 </w:t>
      </w:r>
      <w:proofErr w:type="spellStart"/>
      <w:r w:rsidRPr="00850CD2">
        <w:rPr>
          <w:sz w:val="20"/>
          <w:szCs w:val="20"/>
        </w:rPr>
        <w:t>Тюленёву</w:t>
      </w:r>
      <w:proofErr w:type="spellEnd"/>
      <w:r w:rsidRPr="00850CD2">
        <w:rPr>
          <w:sz w:val="20"/>
          <w:szCs w:val="20"/>
        </w:rPr>
        <w:t xml:space="preserve"> Кристину </w:t>
      </w:r>
      <w:proofErr w:type="gramStart"/>
      <w:r w:rsidRPr="00850CD2">
        <w:rPr>
          <w:sz w:val="20"/>
          <w:szCs w:val="20"/>
        </w:rPr>
        <w:t>Станиславовну,  выдвинувшую</w:t>
      </w:r>
      <w:proofErr w:type="gramEnd"/>
      <w:r w:rsidRPr="00850CD2">
        <w:rPr>
          <w:sz w:val="20"/>
          <w:szCs w:val="20"/>
        </w:rPr>
        <w:t xml:space="preserve"> свою кандидатуру в порядке самовыдвижения в 17 часов 00 минут 30 июля 2025 года.</w:t>
      </w:r>
    </w:p>
    <w:p w14:paraId="5E817556" w14:textId="77777777" w:rsidR="00065FBE" w:rsidRPr="00850CD2" w:rsidRDefault="00065FBE" w:rsidP="00065FBE">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Тюленёвой</w:t>
      </w:r>
      <w:proofErr w:type="spellEnd"/>
      <w:r w:rsidRPr="00850CD2">
        <w:rPr>
          <w:sz w:val="20"/>
          <w:szCs w:val="20"/>
        </w:rPr>
        <w:t xml:space="preserve"> Кристине Станиславовне удостоверение о регистрации кандидата установленного образца.</w:t>
      </w:r>
    </w:p>
    <w:p w14:paraId="277F4EB8" w14:textId="77777777" w:rsidR="00065FBE" w:rsidRPr="00850CD2" w:rsidRDefault="00065FBE" w:rsidP="00065FBE">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9FBA097" w14:textId="77777777" w:rsidR="00065FBE" w:rsidRPr="00850CD2" w:rsidRDefault="00065FBE" w:rsidP="00065FBE">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54CA017" w14:textId="77777777" w:rsidR="00065FBE" w:rsidRPr="00850CD2" w:rsidRDefault="00065FBE" w:rsidP="00065FBE">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5 </w:t>
      </w:r>
      <w:proofErr w:type="spellStart"/>
      <w:r w:rsidRPr="00850CD2">
        <w:rPr>
          <w:sz w:val="20"/>
          <w:szCs w:val="20"/>
        </w:rPr>
        <w:t>Музину</w:t>
      </w:r>
      <w:proofErr w:type="spellEnd"/>
      <w:r w:rsidRPr="00850CD2">
        <w:rPr>
          <w:sz w:val="20"/>
          <w:szCs w:val="20"/>
        </w:rPr>
        <w:t xml:space="preserve"> Ф.С.</w:t>
      </w:r>
    </w:p>
    <w:p w14:paraId="07A66707" w14:textId="77777777" w:rsidR="00065FBE" w:rsidRPr="00850CD2" w:rsidRDefault="00065FBE" w:rsidP="00065FBE">
      <w:pPr>
        <w:spacing w:line="360" w:lineRule="auto"/>
        <w:ind w:firstLine="708"/>
        <w:jc w:val="both"/>
        <w:rPr>
          <w:sz w:val="20"/>
          <w:szCs w:val="20"/>
        </w:rPr>
      </w:pPr>
    </w:p>
    <w:p w14:paraId="2FB3DFAD" w14:textId="77777777" w:rsidR="00065FBE" w:rsidRPr="00850CD2" w:rsidRDefault="00065FBE" w:rsidP="00065FBE">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2298CA97" w14:textId="77777777" w:rsidR="00065FBE" w:rsidRPr="00850CD2" w:rsidRDefault="00065FBE" w:rsidP="00065FBE">
      <w:pPr>
        <w:tabs>
          <w:tab w:val="left" w:pos="708"/>
          <w:tab w:val="center" w:pos="4677"/>
          <w:tab w:val="right" w:pos="9355"/>
        </w:tabs>
        <w:rPr>
          <w:sz w:val="20"/>
          <w:szCs w:val="20"/>
        </w:rPr>
      </w:pPr>
    </w:p>
    <w:p w14:paraId="624ECEBF"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94C5B80" w14:textId="415F0415" w:rsidR="00442732" w:rsidRPr="00850CD2" w:rsidRDefault="00442732" w:rsidP="00790400">
      <w:pPr>
        <w:jc w:val="center"/>
        <w:rPr>
          <w:sz w:val="20"/>
          <w:szCs w:val="20"/>
        </w:rPr>
      </w:pPr>
    </w:p>
    <w:p w14:paraId="75D3F76D"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5FC7FE11"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6  </w:t>
      </w:r>
    </w:p>
    <w:p w14:paraId="166ABA8E"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17838E0A" w14:textId="77777777" w:rsidR="00065FBE" w:rsidRPr="00850CD2" w:rsidRDefault="00065FBE" w:rsidP="00065FBE">
      <w:pPr>
        <w:tabs>
          <w:tab w:val="left" w:pos="708"/>
          <w:tab w:val="center" w:pos="4677"/>
          <w:tab w:val="right" w:pos="9355"/>
        </w:tabs>
        <w:jc w:val="center"/>
        <w:rPr>
          <w:sz w:val="20"/>
          <w:szCs w:val="20"/>
        </w:rPr>
      </w:pPr>
    </w:p>
    <w:p w14:paraId="2CECCECE"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13C67F05" w14:textId="77777777" w:rsidR="00065FBE" w:rsidRPr="00850CD2" w:rsidRDefault="00065FBE" w:rsidP="00065FBE">
      <w:pPr>
        <w:tabs>
          <w:tab w:val="left" w:pos="708"/>
          <w:tab w:val="center" w:pos="4677"/>
          <w:tab w:val="right" w:pos="9355"/>
        </w:tabs>
        <w:rPr>
          <w:sz w:val="20"/>
          <w:szCs w:val="20"/>
        </w:rPr>
      </w:pPr>
      <w:r w:rsidRPr="00850CD2">
        <w:rPr>
          <w:sz w:val="20"/>
          <w:szCs w:val="20"/>
        </w:rPr>
        <w:t>30 июля 2025 года                                                                                       № 4/4</w:t>
      </w:r>
    </w:p>
    <w:p w14:paraId="41038F8D"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40A6D88F" w14:textId="77777777" w:rsidR="00065FBE" w:rsidRPr="00850CD2" w:rsidRDefault="00065FBE" w:rsidP="00065FBE">
      <w:pPr>
        <w:tabs>
          <w:tab w:val="left" w:pos="708"/>
          <w:tab w:val="center" w:pos="4677"/>
          <w:tab w:val="right" w:pos="9355"/>
        </w:tabs>
        <w:jc w:val="center"/>
        <w:rPr>
          <w:sz w:val="20"/>
          <w:szCs w:val="20"/>
        </w:rPr>
      </w:pPr>
    </w:p>
    <w:p w14:paraId="5BCEB299" w14:textId="77777777" w:rsidR="00065FBE" w:rsidRPr="00850CD2" w:rsidRDefault="00065FBE" w:rsidP="00065FBE">
      <w:pPr>
        <w:tabs>
          <w:tab w:val="left" w:pos="708"/>
          <w:tab w:val="center" w:pos="4677"/>
          <w:tab w:val="right" w:pos="9355"/>
        </w:tabs>
        <w:jc w:val="center"/>
        <w:rPr>
          <w:sz w:val="20"/>
          <w:szCs w:val="20"/>
        </w:rPr>
      </w:pPr>
    </w:p>
    <w:p w14:paraId="23A690D1" w14:textId="77777777" w:rsidR="00065FBE" w:rsidRPr="00850CD2" w:rsidRDefault="00065FBE" w:rsidP="00065FBE">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480E77B8"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избирательным объединением </w:t>
      </w:r>
    </w:p>
    <w:p w14:paraId="6E13A6DB"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6, </w:t>
      </w:r>
    </w:p>
    <w:p w14:paraId="02F517AC" w14:textId="77777777" w:rsidR="00065FBE" w:rsidRPr="00850CD2" w:rsidRDefault="00065FBE" w:rsidP="00065FBE">
      <w:pPr>
        <w:jc w:val="center"/>
        <w:rPr>
          <w:rFonts w:eastAsia="Calibri"/>
          <w:sz w:val="20"/>
          <w:szCs w:val="20"/>
        </w:rPr>
      </w:pPr>
      <w:proofErr w:type="spellStart"/>
      <w:r w:rsidRPr="00850CD2">
        <w:rPr>
          <w:rFonts w:eastAsia="Calibri"/>
          <w:sz w:val="20"/>
          <w:szCs w:val="20"/>
        </w:rPr>
        <w:t>Мизерко</w:t>
      </w:r>
      <w:proofErr w:type="spellEnd"/>
      <w:r w:rsidRPr="00850CD2">
        <w:rPr>
          <w:rFonts w:eastAsia="Calibri"/>
          <w:sz w:val="20"/>
          <w:szCs w:val="20"/>
        </w:rPr>
        <w:t xml:space="preserve"> Сергея Алексеевича</w:t>
      </w:r>
    </w:p>
    <w:p w14:paraId="0F99DB8F" w14:textId="77777777" w:rsidR="00065FBE" w:rsidRPr="00850CD2" w:rsidRDefault="00065FBE" w:rsidP="00065FBE">
      <w:pPr>
        <w:rPr>
          <w:rFonts w:eastAsia="Calibri"/>
          <w:sz w:val="20"/>
          <w:szCs w:val="20"/>
        </w:rPr>
      </w:pPr>
    </w:p>
    <w:p w14:paraId="1C88A7AA" w14:textId="77777777" w:rsidR="00065FBE" w:rsidRPr="00850CD2" w:rsidRDefault="00065FBE" w:rsidP="00065FBE">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w:t>
      </w:r>
      <w:proofErr w:type="spellStart"/>
      <w:r w:rsidRPr="00850CD2">
        <w:rPr>
          <w:sz w:val="20"/>
          <w:szCs w:val="20"/>
        </w:rPr>
        <w:t>Мизерко</w:t>
      </w:r>
      <w:proofErr w:type="spellEnd"/>
      <w:r w:rsidRPr="00850CD2">
        <w:rPr>
          <w:sz w:val="20"/>
          <w:szCs w:val="20"/>
        </w:rPr>
        <w:t xml:space="preserve"> Сергея Алексеевича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6</w:t>
      </w:r>
    </w:p>
    <w:p w14:paraId="4194DD67" w14:textId="77777777" w:rsidR="00065FBE" w:rsidRPr="00850CD2" w:rsidRDefault="00065FBE" w:rsidP="00065FBE">
      <w:pPr>
        <w:spacing w:line="360" w:lineRule="auto"/>
        <w:rPr>
          <w:sz w:val="20"/>
          <w:szCs w:val="20"/>
        </w:rPr>
      </w:pPr>
      <w:r w:rsidRPr="00850CD2">
        <w:rPr>
          <w:sz w:val="20"/>
          <w:szCs w:val="20"/>
        </w:rPr>
        <w:t>РЕШИЛА:</w:t>
      </w:r>
    </w:p>
    <w:p w14:paraId="06FE9E8D" w14:textId="77777777" w:rsidR="00065FBE" w:rsidRPr="00850CD2" w:rsidRDefault="00065FBE" w:rsidP="00065FBE">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6 </w:t>
      </w:r>
      <w:proofErr w:type="spellStart"/>
      <w:r w:rsidRPr="00850CD2">
        <w:rPr>
          <w:sz w:val="20"/>
          <w:szCs w:val="20"/>
        </w:rPr>
        <w:t>Мизерко</w:t>
      </w:r>
      <w:proofErr w:type="spellEnd"/>
      <w:r w:rsidRPr="00850CD2">
        <w:rPr>
          <w:sz w:val="20"/>
          <w:szCs w:val="20"/>
        </w:rPr>
        <w:t xml:space="preserve"> Сергея Алексеевича, 1979 года рождения, выдвинутого избирательным объединением Куйбышевское местное отделение КПРФ в 16 часов 12 минут 30 июля 2025 года.</w:t>
      </w:r>
    </w:p>
    <w:p w14:paraId="71152A70" w14:textId="77777777" w:rsidR="00065FBE" w:rsidRPr="00850CD2" w:rsidRDefault="00065FBE" w:rsidP="00065FBE">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Мизерко</w:t>
      </w:r>
      <w:proofErr w:type="spellEnd"/>
      <w:r w:rsidRPr="00850CD2">
        <w:rPr>
          <w:rFonts w:eastAsia="Calibri"/>
          <w:sz w:val="20"/>
          <w:szCs w:val="20"/>
        </w:rPr>
        <w:t xml:space="preserve"> Сергею Алексеевичу</w:t>
      </w:r>
      <w:r w:rsidRPr="00850CD2">
        <w:rPr>
          <w:sz w:val="20"/>
          <w:szCs w:val="20"/>
        </w:rPr>
        <w:t xml:space="preserve"> удостоверение о регистрации кандидата установленного образца.</w:t>
      </w:r>
    </w:p>
    <w:p w14:paraId="5409F2C3" w14:textId="77777777" w:rsidR="00065FBE" w:rsidRPr="00850CD2" w:rsidRDefault="00065FBE" w:rsidP="00065FBE">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CB30838" w14:textId="77777777" w:rsidR="00065FBE" w:rsidRPr="00850CD2" w:rsidRDefault="00065FBE" w:rsidP="00065FBE">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B4F1CF8" w14:textId="77777777" w:rsidR="00065FBE" w:rsidRPr="00850CD2" w:rsidRDefault="00065FBE" w:rsidP="00065FBE">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6 </w:t>
      </w:r>
      <w:proofErr w:type="spellStart"/>
      <w:r w:rsidRPr="00850CD2">
        <w:rPr>
          <w:sz w:val="20"/>
          <w:szCs w:val="20"/>
        </w:rPr>
        <w:t>Музину</w:t>
      </w:r>
      <w:proofErr w:type="spellEnd"/>
      <w:r w:rsidRPr="00850CD2">
        <w:rPr>
          <w:sz w:val="20"/>
          <w:szCs w:val="20"/>
        </w:rPr>
        <w:t xml:space="preserve"> Ф.С.</w:t>
      </w:r>
    </w:p>
    <w:p w14:paraId="22665A3A" w14:textId="77777777" w:rsidR="00065FBE" w:rsidRPr="00850CD2" w:rsidRDefault="00065FBE" w:rsidP="00065FBE">
      <w:pPr>
        <w:spacing w:line="360" w:lineRule="auto"/>
        <w:ind w:firstLine="708"/>
        <w:jc w:val="both"/>
        <w:rPr>
          <w:sz w:val="20"/>
          <w:szCs w:val="20"/>
        </w:rPr>
      </w:pPr>
    </w:p>
    <w:p w14:paraId="4BA02994" w14:textId="77777777" w:rsidR="00065FBE" w:rsidRPr="00850CD2" w:rsidRDefault="00065FBE" w:rsidP="00065FBE">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t>Н.Б. Семина</w:t>
      </w:r>
    </w:p>
    <w:p w14:paraId="5A67E9AE" w14:textId="77777777" w:rsidR="00065FBE" w:rsidRPr="00850CD2" w:rsidRDefault="00065FBE" w:rsidP="00065FBE">
      <w:pPr>
        <w:tabs>
          <w:tab w:val="left" w:pos="708"/>
          <w:tab w:val="center" w:pos="4677"/>
          <w:tab w:val="right" w:pos="9355"/>
        </w:tabs>
        <w:rPr>
          <w:sz w:val="20"/>
          <w:szCs w:val="20"/>
        </w:rPr>
      </w:pPr>
    </w:p>
    <w:p w14:paraId="4D069FD6"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25BE06DA" w14:textId="6A573553" w:rsidR="00065FBE" w:rsidRPr="00850CD2" w:rsidRDefault="00065FBE" w:rsidP="00065FBE">
      <w:pPr>
        <w:spacing w:after="160" w:line="259" w:lineRule="auto"/>
        <w:rPr>
          <w:sz w:val="20"/>
          <w:szCs w:val="20"/>
        </w:rPr>
      </w:pPr>
    </w:p>
    <w:p w14:paraId="0619A327"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2094CD5C"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6 </w:t>
      </w:r>
    </w:p>
    <w:p w14:paraId="07971320"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49C557CA" w14:textId="77777777" w:rsidR="00065FBE" w:rsidRPr="00850CD2" w:rsidRDefault="00065FBE" w:rsidP="00065FBE">
      <w:pPr>
        <w:tabs>
          <w:tab w:val="left" w:pos="708"/>
          <w:tab w:val="center" w:pos="4677"/>
          <w:tab w:val="right" w:pos="9355"/>
        </w:tabs>
        <w:jc w:val="center"/>
        <w:rPr>
          <w:sz w:val="20"/>
          <w:szCs w:val="20"/>
        </w:rPr>
      </w:pPr>
    </w:p>
    <w:p w14:paraId="32C5BDD2"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670FE82B" w14:textId="77777777" w:rsidR="00065FBE" w:rsidRPr="00850CD2" w:rsidRDefault="00065FBE" w:rsidP="00065FBE">
      <w:pPr>
        <w:tabs>
          <w:tab w:val="left" w:pos="708"/>
          <w:tab w:val="center" w:pos="4677"/>
          <w:tab w:val="right" w:pos="9355"/>
        </w:tabs>
        <w:rPr>
          <w:sz w:val="20"/>
          <w:szCs w:val="20"/>
        </w:rPr>
      </w:pPr>
      <w:r w:rsidRPr="00850CD2">
        <w:rPr>
          <w:sz w:val="20"/>
          <w:szCs w:val="20"/>
        </w:rPr>
        <w:t>30 июля 2025 года                                                                                       № 4/5</w:t>
      </w:r>
    </w:p>
    <w:p w14:paraId="684AB361"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14D07073" w14:textId="77777777" w:rsidR="00065FBE" w:rsidRPr="00850CD2" w:rsidRDefault="00065FBE" w:rsidP="00065FBE">
      <w:pPr>
        <w:tabs>
          <w:tab w:val="left" w:pos="708"/>
          <w:tab w:val="center" w:pos="4677"/>
          <w:tab w:val="right" w:pos="9355"/>
        </w:tabs>
        <w:jc w:val="center"/>
        <w:rPr>
          <w:sz w:val="20"/>
          <w:szCs w:val="20"/>
        </w:rPr>
      </w:pPr>
    </w:p>
    <w:p w14:paraId="1B76A7F3" w14:textId="77777777" w:rsidR="00065FBE" w:rsidRPr="00850CD2" w:rsidRDefault="00065FBE" w:rsidP="00065FBE">
      <w:pPr>
        <w:tabs>
          <w:tab w:val="left" w:pos="708"/>
          <w:tab w:val="center" w:pos="4677"/>
          <w:tab w:val="right" w:pos="9355"/>
        </w:tabs>
        <w:jc w:val="center"/>
        <w:rPr>
          <w:sz w:val="20"/>
          <w:szCs w:val="20"/>
        </w:rPr>
      </w:pPr>
    </w:p>
    <w:p w14:paraId="3215C349" w14:textId="77777777" w:rsidR="00065FBE" w:rsidRPr="00850CD2" w:rsidRDefault="00065FBE" w:rsidP="00065FBE">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07F18F3B"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в порядке самовыдвижения </w:t>
      </w:r>
    </w:p>
    <w:p w14:paraId="59107764"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6, </w:t>
      </w:r>
    </w:p>
    <w:p w14:paraId="67C11091" w14:textId="77777777" w:rsidR="00065FBE" w:rsidRPr="00850CD2" w:rsidRDefault="00065FBE" w:rsidP="00065FBE">
      <w:pPr>
        <w:jc w:val="center"/>
        <w:rPr>
          <w:rFonts w:eastAsia="Calibri"/>
          <w:sz w:val="20"/>
          <w:szCs w:val="20"/>
        </w:rPr>
      </w:pPr>
      <w:r w:rsidRPr="00850CD2">
        <w:rPr>
          <w:rFonts w:eastAsia="Calibri"/>
          <w:sz w:val="20"/>
          <w:szCs w:val="20"/>
        </w:rPr>
        <w:t>Рыльского Сергея Васильевича</w:t>
      </w:r>
    </w:p>
    <w:p w14:paraId="74A57153" w14:textId="77777777" w:rsidR="00065FBE" w:rsidRPr="00850CD2" w:rsidRDefault="00065FBE" w:rsidP="00065FBE">
      <w:pPr>
        <w:rPr>
          <w:rFonts w:eastAsia="Calibri"/>
          <w:sz w:val="20"/>
          <w:szCs w:val="20"/>
        </w:rPr>
      </w:pPr>
    </w:p>
    <w:p w14:paraId="09F97784" w14:textId="77777777" w:rsidR="00065FBE" w:rsidRPr="00850CD2" w:rsidRDefault="00065FBE" w:rsidP="00065FBE">
      <w:pPr>
        <w:spacing w:line="360" w:lineRule="auto"/>
        <w:ind w:firstLine="709"/>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6 установила следующее.</w:t>
      </w:r>
    </w:p>
    <w:p w14:paraId="426AA7E5" w14:textId="77777777" w:rsidR="00065FBE" w:rsidRPr="00850CD2" w:rsidRDefault="00065FBE" w:rsidP="00065FBE">
      <w:pPr>
        <w:spacing w:line="360" w:lineRule="auto"/>
        <w:ind w:firstLine="709"/>
        <w:jc w:val="both"/>
        <w:rPr>
          <w:sz w:val="20"/>
          <w:szCs w:val="20"/>
        </w:rPr>
      </w:pPr>
      <w:r w:rsidRPr="00850CD2">
        <w:rPr>
          <w:sz w:val="20"/>
          <w:szCs w:val="20"/>
        </w:rPr>
        <w:t>Порядок выдвижения кандидата в депутаты Совета депутатов Куйбышевского муниципального района Новосибирской области пятого созыва Рыльского Сергея Васильевича,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10B7C4BA" w14:textId="77777777" w:rsidR="00065FBE" w:rsidRPr="00850CD2" w:rsidRDefault="00065FBE" w:rsidP="00065FBE">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Куйбышевского муниципального района Новосибирской области пятого созыва Рыльским Сергеем </w:t>
      </w:r>
      <w:proofErr w:type="gramStart"/>
      <w:r w:rsidRPr="00850CD2">
        <w:rPr>
          <w:sz w:val="20"/>
          <w:szCs w:val="20"/>
        </w:rPr>
        <w:t xml:space="preserve">Васильевичем  </w:t>
      </w:r>
      <w:r w:rsidRPr="00850CD2">
        <w:rPr>
          <w:rFonts w:eastAsia="Calibri"/>
          <w:sz w:val="20"/>
          <w:szCs w:val="20"/>
        </w:rPr>
        <w:t>было</w:t>
      </w:r>
      <w:proofErr w:type="gramEnd"/>
      <w:r w:rsidRPr="00850CD2">
        <w:rPr>
          <w:rFonts w:eastAsia="Calibri"/>
          <w:sz w:val="20"/>
          <w:szCs w:val="20"/>
        </w:rPr>
        <w:t xml:space="preserve"> представлено 17 подписей избирателей.</w:t>
      </w:r>
    </w:p>
    <w:p w14:paraId="7502C073" w14:textId="77777777" w:rsidR="00065FBE" w:rsidRPr="00850CD2" w:rsidRDefault="00065FBE" w:rsidP="00065FBE">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17 подписей, недействительными и (или) недостоверными были признаны 0 подписей.</w:t>
      </w:r>
    </w:p>
    <w:p w14:paraId="059DF46A" w14:textId="77777777" w:rsidR="00065FBE" w:rsidRPr="00850CD2" w:rsidRDefault="00065FBE" w:rsidP="00065FBE">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6</w:t>
      </w:r>
    </w:p>
    <w:p w14:paraId="17B64B12" w14:textId="77777777" w:rsidR="00065FBE" w:rsidRPr="00850CD2" w:rsidRDefault="00065FBE" w:rsidP="00065FBE">
      <w:pPr>
        <w:spacing w:line="360" w:lineRule="auto"/>
        <w:jc w:val="both"/>
        <w:rPr>
          <w:sz w:val="20"/>
          <w:szCs w:val="20"/>
        </w:rPr>
      </w:pPr>
      <w:r w:rsidRPr="00850CD2">
        <w:rPr>
          <w:sz w:val="20"/>
          <w:szCs w:val="20"/>
        </w:rPr>
        <w:t>РЕШИЛА:</w:t>
      </w:r>
    </w:p>
    <w:p w14:paraId="476AACBB" w14:textId="77777777" w:rsidR="00065FBE" w:rsidRPr="00850CD2" w:rsidRDefault="00065FBE" w:rsidP="00065FBE">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6 Рыльского Сергея </w:t>
      </w:r>
      <w:proofErr w:type="gramStart"/>
      <w:r w:rsidRPr="00850CD2">
        <w:rPr>
          <w:sz w:val="20"/>
          <w:szCs w:val="20"/>
        </w:rPr>
        <w:t>Васильевича,  выдвинувшего</w:t>
      </w:r>
      <w:proofErr w:type="gramEnd"/>
      <w:r w:rsidRPr="00850CD2">
        <w:rPr>
          <w:sz w:val="20"/>
          <w:szCs w:val="20"/>
        </w:rPr>
        <w:t xml:space="preserve"> свою кандидатуру в порядке самовыдвижения в 17 часов 02 минут 30 июля 2025 года.</w:t>
      </w:r>
    </w:p>
    <w:p w14:paraId="62716ECD" w14:textId="77777777" w:rsidR="00065FBE" w:rsidRPr="00850CD2" w:rsidRDefault="00065FBE" w:rsidP="00065FBE">
      <w:pPr>
        <w:spacing w:line="360" w:lineRule="auto"/>
        <w:ind w:firstLine="708"/>
        <w:jc w:val="both"/>
        <w:rPr>
          <w:sz w:val="20"/>
          <w:szCs w:val="20"/>
        </w:rPr>
      </w:pPr>
      <w:r w:rsidRPr="00850CD2">
        <w:rPr>
          <w:sz w:val="20"/>
          <w:szCs w:val="20"/>
        </w:rPr>
        <w:t>2. Выдать Рыльскому Сергею Васильевичу удостоверение о регистрации кандидата установленного образца.</w:t>
      </w:r>
    </w:p>
    <w:p w14:paraId="34B4ABC1" w14:textId="77777777" w:rsidR="00065FBE" w:rsidRPr="00850CD2" w:rsidRDefault="00065FBE" w:rsidP="00065FBE">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22DD991" w14:textId="77777777" w:rsidR="00065FBE" w:rsidRPr="00850CD2" w:rsidRDefault="00065FBE" w:rsidP="00065FBE">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40049F9" w14:textId="77777777" w:rsidR="00065FBE" w:rsidRPr="00850CD2" w:rsidRDefault="00065FBE" w:rsidP="00065FBE">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6 </w:t>
      </w:r>
      <w:proofErr w:type="spellStart"/>
      <w:r w:rsidRPr="00850CD2">
        <w:rPr>
          <w:sz w:val="20"/>
          <w:szCs w:val="20"/>
        </w:rPr>
        <w:t>Музину</w:t>
      </w:r>
      <w:proofErr w:type="spellEnd"/>
      <w:r w:rsidRPr="00850CD2">
        <w:rPr>
          <w:sz w:val="20"/>
          <w:szCs w:val="20"/>
        </w:rPr>
        <w:t xml:space="preserve"> Ф.С.</w:t>
      </w:r>
    </w:p>
    <w:p w14:paraId="3BBDB58C" w14:textId="77777777" w:rsidR="00065FBE" w:rsidRPr="00850CD2" w:rsidRDefault="00065FBE" w:rsidP="00065FBE">
      <w:pPr>
        <w:spacing w:line="360" w:lineRule="auto"/>
        <w:ind w:firstLine="708"/>
        <w:jc w:val="both"/>
        <w:rPr>
          <w:sz w:val="20"/>
          <w:szCs w:val="20"/>
        </w:rPr>
      </w:pPr>
    </w:p>
    <w:p w14:paraId="77EA85CF" w14:textId="77777777" w:rsidR="00065FBE" w:rsidRPr="00850CD2" w:rsidRDefault="00065FBE" w:rsidP="00065FBE">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r>
      <w:proofErr w:type="spellStart"/>
      <w:r w:rsidRPr="00850CD2">
        <w:rPr>
          <w:sz w:val="20"/>
          <w:szCs w:val="20"/>
        </w:rPr>
        <w:t>Н.Б.Семина</w:t>
      </w:r>
      <w:proofErr w:type="spellEnd"/>
    </w:p>
    <w:p w14:paraId="7B1C611D" w14:textId="77777777" w:rsidR="00065FBE" w:rsidRPr="00850CD2" w:rsidRDefault="00065FBE" w:rsidP="00065FBE">
      <w:pPr>
        <w:tabs>
          <w:tab w:val="left" w:pos="708"/>
          <w:tab w:val="center" w:pos="4677"/>
          <w:tab w:val="right" w:pos="9355"/>
        </w:tabs>
        <w:rPr>
          <w:sz w:val="20"/>
          <w:szCs w:val="20"/>
        </w:rPr>
      </w:pPr>
    </w:p>
    <w:p w14:paraId="7E1254EC"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2050E443" w14:textId="77777777" w:rsidR="00065FBE" w:rsidRPr="00850CD2" w:rsidRDefault="00065FBE" w:rsidP="00065FBE">
      <w:pPr>
        <w:tabs>
          <w:tab w:val="left" w:pos="708"/>
          <w:tab w:val="center" w:pos="4677"/>
          <w:tab w:val="right" w:pos="9355"/>
        </w:tabs>
        <w:rPr>
          <w:sz w:val="20"/>
          <w:szCs w:val="20"/>
        </w:rPr>
      </w:pPr>
    </w:p>
    <w:p w14:paraId="08C0B4AB" w14:textId="77777777" w:rsidR="00065FBE" w:rsidRPr="00850CD2" w:rsidRDefault="00065FBE" w:rsidP="00065FBE">
      <w:pPr>
        <w:jc w:val="center"/>
        <w:rPr>
          <w:sz w:val="20"/>
          <w:szCs w:val="20"/>
        </w:rPr>
      </w:pPr>
    </w:p>
    <w:p w14:paraId="1757087C"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00ED2909"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6  </w:t>
      </w:r>
    </w:p>
    <w:p w14:paraId="254BE349"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6B5B3704" w14:textId="77777777" w:rsidR="00065FBE" w:rsidRPr="00850CD2" w:rsidRDefault="00065FBE" w:rsidP="00065FBE">
      <w:pPr>
        <w:tabs>
          <w:tab w:val="left" w:pos="708"/>
          <w:tab w:val="center" w:pos="4677"/>
          <w:tab w:val="right" w:pos="9355"/>
        </w:tabs>
        <w:jc w:val="center"/>
        <w:rPr>
          <w:sz w:val="20"/>
          <w:szCs w:val="20"/>
        </w:rPr>
      </w:pPr>
    </w:p>
    <w:p w14:paraId="255A9572"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1F23F163" w14:textId="77777777" w:rsidR="00065FBE" w:rsidRPr="00850CD2" w:rsidRDefault="00065FBE" w:rsidP="00065FBE">
      <w:pPr>
        <w:tabs>
          <w:tab w:val="left" w:pos="708"/>
          <w:tab w:val="center" w:pos="4677"/>
          <w:tab w:val="right" w:pos="9355"/>
        </w:tabs>
        <w:rPr>
          <w:sz w:val="20"/>
          <w:szCs w:val="20"/>
        </w:rPr>
      </w:pPr>
      <w:r w:rsidRPr="00850CD2">
        <w:rPr>
          <w:sz w:val="20"/>
          <w:szCs w:val="20"/>
        </w:rPr>
        <w:t>1 августа 2025 года                                                                                       № 5/5</w:t>
      </w:r>
    </w:p>
    <w:p w14:paraId="40F01491"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5551E1F4" w14:textId="77777777" w:rsidR="00065FBE" w:rsidRPr="00850CD2" w:rsidRDefault="00065FBE" w:rsidP="00065FBE">
      <w:pPr>
        <w:tabs>
          <w:tab w:val="left" w:pos="708"/>
          <w:tab w:val="center" w:pos="4677"/>
          <w:tab w:val="right" w:pos="9355"/>
        </w:tabs>
        <w:jc w:val="center"/>
        <w:rPr>
          <w:sz w:val="20"/>
          <w:szCs w:val="20"/>
        </w:rPr>
      </w:pPr>
    </w:p>
    <w:p w14:paraId="25151EBD" w14:textId="77777777" w:rsidR="00065FBE" w:rsidRPr="00850CD2" w:rsidRDefault="00065FBE" w:rsidP="00065FBE">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36490FBA"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избирательным объединением </w:t>
      </w:r>
    </w:p>
    <w:p w14:paraId="2BED2EF5"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6, </w:t>
      </w:r>
    </w:p>
    <w:p w14:paraId="452F456B" w14:textId="77777777" w:rsidR="00065FBE" w:rsidRPr="00850CD2" w:rsidRDefault="00065FBE" w:rsidP="00065FBE">
      <w:pPr>
        <w:jc w:val="center"/>
        <w:rPr>
          <w:rFonts w:eastAsia="Calibri"/>
          <w:sz w:val="20"/>
          <w:szCs w:val="20"/>
        </w:rPr>
      </w:pPr>
      <w:r w:rsidRPr="00850CD2">
        <w:rPr>
          <w:rFonts w:eastAsia="Calibri"/>
          <w:sz w:val="20"/>
          <w:szCs w:val="20"/>
        </w:rPr>
        <w:t>Потапова Дмитрия Владимировича</w:t>
      </w:r>
    </w:p>
    <w:p w14:paraId="41870099" w14:textId="77777777" w:rsidR="00065FBE" w:rsidRPr="00850CD2" w:rsidRDefault="00065FBE" w:rsidP="00065FBE">
      <w:pPr>
        <w:rPr>
          <w:rFonts w:eastAsia="Calibri"/>
          <w:sz w:val="20"/>
          <w:szCs w:val="20"/>
        </w:rPr>
      </w:pPr>
    </w:p>
    <w:p w14:paraId="732EC88B" w14:textId="77777777" w:rsidR="00065FBE" w:rsidRPr="00850CD2" w:rsidRDefault="00065FBE" w:rsidP="00065FBE">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Потапова Дмитрия Владимировича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6</w:t>
      </w:r>
    </w:p>
    <w:p w14:paraId="64D069F7" w14:textId="77777777" w:rsidR="00065FBE" w:rsidRPr="00850CD2" w:rsidRDefault="00065FBE" w:rsidP="00065FBE">
      <w:pPr>
        <w:spacing w:line="360" w:lineRule="auto"/>
        <w:rPr>
          <w:sz w:val="20"/>
          <w:szCs w:val="20"/>
        </w:rPr>
      </w:pPr>
      <w:r w:rsidRPr="00850CD2">
        <w:rPr>
          <w:sz w:val="20"/>
          <w:szCs w:val="20"/>
        </w:rPr>
        <w:t>РЕШИЛА:</w:t>
      </w:r>
    </w:p>
    <w:p w14:paraId="2A7E111B" w14:textId="77777777" w:rsidR="00065FBE" w:rsidRPr="00850CD2" w:rsidRDefault="00065FBE" w:rsidP="00065FBE">
      <w:pPr>
        <w:spacing w:line="360" w:lineRule="auto"/>
        <w:ind w:firstLine="709"/>
        <w:jc w:val="both"/>
        <w:rPr>
          <w:sz w:val="20"/>
          <w:szCs w:val="20"/>
        </w:rPr>
      </w:pPr>
      <w:r w:rsidRPr="00850C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6 Потапова Дмитрия Владимировича, 2002 года рождения, выдвинутого избирательным объединением Региональное отделение в Новосибирской области Политической партии «НОВЫЕ ЛЮДИ» в 18 часов 20 минут 1 августа 2025 года.</w:t>
      </w:r>
    </w:p>
    <w:p w14:paraId="4163139F" w14:textId="77777777" w:rsidR="00065FBE" w:rsidRPr="00850CD2" w:rsidRDefault="00065FBE" w:rsidP="00065FBE">
      <w:pPr>
        <w:spacing w:line="360" w:lineRule="auto"/>
        <w:ind w:firstLine="708"/>
        <w:jc w:val="both"/>
        <w:rPr>
          <w:sz w:val="20"/>
          <w:szCs w:val="20"/>
        </w:rPr>
      </w:pPr>
      <w:r w:rsidRPr="00850CD2">
        <w:rPr>
          <w:sz w:val="20"/>
          <w:szCs w:val="20"/>
        </w:rPr>
        <w:t>2. Выдать Потапову Дмитрию Владимировичу удостоверение о регистрации кандидата установленного образца.</w:t>
      </w:r>
    </w:p>
    <w:p w14:paraId="10F49A4C" w14:textId="77777777" w:rsidR="00065FBE" w:rsidRPr="00850CD2" w:rsidRDefault="00065FBE" w:rsidP="00065FBE">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2D01FCB" w14:textId="77777777" w:rsidR="00065FBE" w:rsidRPr="00850CD2" w:rsidRDefault="00065FBE" w:rsidP="00065FBE">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5605B7A" w14:textId="77777777" w:rsidR="00065FBE" w:rsidRPr="00850CD2" w:rsidRDefault="00065FBE" w:rsidP="00065FBE">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6 </w:t>
      </w:r>
      <w:proofErr w:type="spellStart"/>
      <w:r w:rsidRPr="00850CD2">
        <w:rPr>
          <w:sz w:val="20"/>
          <w:szCs w:val="20"/>
        </w:rPr>
        <w:t>Музину</w:t>
      </w:r>
      <w:proofErr w:type="spellEnd"/>
      <w:r w:rsidRPr="00850CD2">
        <w:rPr>
          <w:sz w:val="20"/>
          <w:szCs w:val="20"/>
        </w:rPr>
        <w:t xml:space="preserve"> Ф.С.</w:t>
      </w:r>
    </w:p>
    <w:p w14:paraId="6CA24204" w14:textId="77777777" w:rsidR="00065FBE" w:rsidRPr="00850CD2" w:rsidRDefault="00065FBE" w:rsidP="00065FBE">
      <w:pPr>
        <w:spacing w:line="360" w:lineRule="auto"/>
        <w:ind w:firstLine="708"/>
        <w:jc w:val="both"/>
        <w:rPr>
          <w:sz w:val="20"/>
          <w:szCs w:val="20"/>
        </w:rPr>
      </w:pPr>
    </w:p>
    <w:p w14:paraId="45F27C8A" w14:textId="77777777" w:rsidR="00065FBE" w:rsidRPr="00850CD2" w:rsidRDefault="00065FBE" w:rsidP="00065FBE">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2A096E6" w14:textId="77777777" w:rsidR="00065FBE" w:rsidRPr="00850CD2" w:rsidRDefault="00065FBE" w:rsidP="00065FBE">
      <w:pPr>
        <w:tabs>
          <w:tab w:val="left" w:pos="708"/>
          <w:tab w:val="center" w:pos="4677"/>
          <w:tab w:val="right" w:pos="9355"/>
        </w:tabs>
        <w:rPr>
          <w:sz w:val="20"/>
          <w:szCs w:val="20"/>
        </w:rPr>
      </w:pPr>
    </w:p>
    <w:p w14:paraId="03A8B21F"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9C5F65F" w14:textId="77777777" w:rsidR="00065FBE" w:rsidRPr="00850CD2" w:rsidRDefault="00065FBE" w:rsidP="00065FBE">
      <w:pPr>
        <w:tabs>
          <w:tab w:val="left" w:pos="708"/>
          <w:tab w:val="center" w:pos="4677"/>
          <w:tab w:val="right" w:pos="9355"/>
        </w:tabs>
        <w:rPr>
          <w:sz w:val="20"/>
          <w:szCs w:val="20"/>
        </w:rPr>
      </w:pPr>
    </w:p>
    <w:p w14:paraId="7DF737FF"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102C3849"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6  </w:t>
      </w:r>
    </w:p>
    <w:p w14:paraId="0B780BBC"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1766DC27" w14:textId="77777777" w:rsidR="00065FBE" w:rsidRPr="00850CD2" w:rsidRDefault="00065FBE" w:rsidP="00065FBE">
      <w:pPr>
        <w:tabs>
          <w:tab w:val="left" w:pos="708"/>
          <w:tab w:val="center" w:pos="4677"/>
          <w:tab w:val="right" w:pos="9355"/>
        </w:tabs>
        <w:jc w:val="center"/>
        <w:rPr>
          <w:sz w:val="20"/>
          <w:szCs w:val="20"/>
        </w:rPr>
      </w:pPr>
    </w:p>
    <w:p w14:paraId="60188820"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282B2A2A" w14:textId="77777777" w:rsidR="00065FBE" w:rsidRPr="00850CD2" w:rsidRDefault="00065FBE" w:rsidP="00065FBE">
      <w:pPr>
        <w:tabs>
          <w:tab w:val="left" w:pos="708"/>
          <w:tab w:val="center" w:pos="4677"/>
          <w:tab w:val="right" w:pos="9355"/>
        </w:tabs>
        <w:rPr>
          <w:sz w:val="20"/>
          <w:szCs w:val="20"/>
        </w:rPr>
      </w:pPr>
      <w:r w:rsidRPr="00850CD2">
        <w:rPr>
          <w:sz w:val="20"/>
          <w:szCs w:val="20"/>
        </w:rPr>
        <w:t>1 августа 2025 года                                                                                       № 5/6</w:t>
      </w:r>
    </w:p>
    <w:p w14:paraId="1AFD4E60"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02B4666F" w14:textId="77777777" w:rsidR="00065FBE" w:rsidRPr="00850CD2" w:rsidRDefault="00065FBE" w:rsidP="00065FBE">
      <w:pPr>
        <w:tabs>
          <w:tab w:val="left" w:pos="708"/>
          <w:tab w:val="center" w:pos="4677"/>
          <w:tab w:val="right" w:pos="9355"/>
        </w:tabs>
        <w:jc w:val="center"/>
        <w:rPr>
          <w:sz w:val="20"/>
          <w:szCs w:val="20"/>
        </w:rPr>
      </w:pPr>
    </w:p>
    <w:p w14:paraId="5DCA7495" w14:textId="77777777" w:rsidR="00065FBE" w:rsidRPr="00850CD2" w:rsidRDefault="00065FBE" w:rsidP="00065FBE">
      <w:pPr>
        <w:tabs>
          <w:tab w:val="left" w:pos="708"/>
          <w:tab w:val="center" w:pos="4677"/>
          <w:tab w:val="right" w:pos="9355"/>
        </w:tabs>
        <w:jc w:val="center"/>
        <w:rPr>
          <w:sz w:val="20"/>
          <w:szCs w:val="20"/>
        </w:rPr>
      </w:pPr>
    </w:p>
    <w:p w14:paraId="3AE7642E" w14:textId="77777777" w:rsidR="00065FBE" w:rsidRPr="00850CD2" w:rsidRDefault="00065FBE" w:rsidP="00065FBE">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59FB0057"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избирательным объединением </w:t>
      </w:r>
    </w:p>
    <w:p w14:paraId="0D48FC53"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6, </w:t>
      </w:r>
    </w:p>
    <w:p w14:paraId="4404B326" w14:textId="77777777" w:rsidR="00065FBE" w:rsidRPr="00850CD2" w:rsidRDefault="00065FBE" w:rsidP="00065FBE">
      <w:pPr>
        <w:jc w:val="center"/>
        <w:rPr>
          <w:rFonts w:eastAsia="Calibri"/>
          <w:sz w:val="20"/>
          <w:szCs w:val="20"/>
        </w:rPr>
      </w:pPr>
      <w:r w:rsidRPr="00850CD2">
        <w:rPr>
          <w:rFonts w:eastAsia="Calibri"/>
          <w:sz w:val="20"/>
          <w:szCs w:val="20"/>
        </w:rPr>
        <w:t>Хрущевой Натальи Николаевны</w:t>
      </w:r>
    </w:p>
    <w:p w14:paraId="03599F16" w14:textId="77777777" w:rsidR="00065FBE" w:rsidRPr="00850CD2" w:rsidRDefault="00065FBE" w:rsidP="00065FBE">
      <w:pPr>
        <w:rPr>
          <w:rFonts w:eastAsia="Calibri"/>
          <w:sz w:val="20"/>
          <w:szCs w:val="20"/>
        </w:rPr>
      </w:pPr>
    </w:p>
    <w:p w14:paraId="2038C026" w14:textId="77777777" w:rsidR="00065FBE" w:rsidRPr="00850CD2" w:rsidRDefault="00065FBE" w:rsidP="00065FBE">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Хрущевой Натальи Николаевны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6</w:t>
      </w:r>
    </w:p>
    <w:p w14:paraId="3C302B46" w14:textId="77777777" w:rsidR="00065FBE" w:rsidRPr="00850CD2" w:rsidRDefault="00065FBE" w:rsidP="00065FBE">
      <w:pPr>
        <w:spacing w:line="360" w:lineRule="auto"/>
        <w:rPr>
          <w:sz w:val="20"/>
          <w:szCs w:val="20"/>
        </w:rPr>
      </w:pPr>
      <w:r w:rsidRPr="00850CD2">
        <w:rPr>
          <w:sz w:val="20"/>
          <w:szCs w:val="20"/>
        </w:rPr>
        <w:t>РЕШИЛА:</w:t>
      </w:r>
    </w:p>
    <w:p w14:paraId="1EF9027C" w14:textId="77777777" w:rsidR="00065FBE" w:rsidRPr="00850CD2" w:rsidRDefault="00065FBE" w:rsidP="00065FBE">
      <w:pPr>
        <w:spacing w:line="360" w:lineRule="auto"/>
        <w:ind w:firstLine="709"/>
        <w:jc w:val="both"/>
        <w:rPr>
          <w:sz w:val="20"/>
          <w:szCs w:val="20"/>
        </w:rPr>
      </w:pPr>
      <w:r w:rsidRPr="00850C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6 Хрущеву Наталью Николаевну, 1962 года рождения, выдвинутую избирательным объединением РЕГИОНАЛЬНОЕ ОТДЕЛЕНИЕ СОЦИАЛИСТИЧЕСКОЙ ПОЛИТИЧЕСКОЙ ПАРТИИ «СПРАВЕДЛИВАЯ РОССИЯ – ПАТРИОТЫ – ЗА ПРАВДУ» В НОВОСИБИРСКОЙ ОБЛАСТИ в 18 часов 25 минут 1 августа 2025 года.</w:t>
      </w:r>
    </w:p>
    <w:p w14:paraId="51E111A8" w14:textId="77777777" w:rsidR="00065FBE" w:rsidRPr="00850CD2" w:rsidRDefault="00065FBE" w:rsidP="00065FBE">
      <w:pPr>
        <w:spacing w:line="360" w:lineRule="auto"/>
        <w:ind w:firstLine="708"/>
        <w:jc w:val="both"/>
        <w:rPr>
          <w:sz w:val="20"/>
          <w:szCs w:val="20"/>
        </w:rPr>
      </w:pPr>
      <w:r w:rsidRPr="00850CD2">
        <w:rPr>
          <w:sz w:val="20"/>
          <w:szCs w:val="20"/>
        </w:rPr>
        <w:t>2. Выдать Хрущевой Наталье Николаевне удостоверение о регистрации кандидата установленного образца.</w:t>
      </w:r>
    </w:p>
    <w:p w14:paraId="426F463A" w14:textId="77777777" w:rsidR="00065FBE" w:rsidRPr="00850CD2" w:rsidRDefault="00065FBE" w:rsidP="00065FBE">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1E60400" w14:textId="77777777" w:rsidR="00065FBE" w:rsidRPr="00850CD2" w:rsidRDefault="00065FBE" w:rsidP="00065FBE">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034412D" w14:textId="77777777" w:rsidR="00065FBE" w:rsidRPr="00850CD2" w:rsidRDefault="00065FBE" w:rsidP="00065FBE">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6 </w:t>
      </w:r>
      <w:proofErr w:type="spellStart"/>
      <w:r w:rsidRPr="00850CD2">
        <w:rPr>
          <w:sz w:val="20"/>
          <w:szCs w:val="20"/>
        </w:rPr>
        <w:t>Музину</w:t>
      </w:r>
      <w:proofErr w:type="spellEnd"/>
      <w:r w:rsidRPr="00850CD2">
        <w:rPr>
          <w:sz w:val="20"/>
          <w:szCs w:val="20"/>
        </w:rPr>
        <w:t xml:space="preserve"> Ф.С.</w:t>
      </w:r>
    </w:p>
    <w:p w14:paraId="5FB538A2" w14:textId="77777777" w:rsidR="00065FBE" w:rsidRPr="00850CD2" w:rsidRDefault="00065FBE" w:rsidP="00065FBE">
      <w:pPr>
        <w:spacing w:line="360" w:lineRule="auto"/>
        <w:ind w:firstLine="708"/>
        <w:jc w:val="both"/>
        <w:rPr>
          <w:sz w:val="20"/>
          <w:szCs w:val="20"/>
        </w:rPr>
      </w:pPr>
    </w:p>
    <w:p w14:paraId="32D6C688" w14:textId="77777777" w:rsidR="00065FBE" w:rsidRPr="00850CD2" w:rsidRDefault="00065FBE" w:rsidP="00065FBE">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A91BDDD" w14:textId="77777777" w:rsidR="00065FBE" w:rsidRPr="00850CD2" w:rsidRDefault="00065FBE" w:rsidP="00065FBE">
      <w:pPr>
        <w:tabs>
          <w:tab w:val="left" w:pos="708"/>
          <w:tab w:val="center" w:pos="4677"/>
          <w:tab w:val="right" w:pos="9355"/>
        </w:tabs>
        <w:rPr>
          <w:sz w:val="20"/>
          <w:szCs w:val="20"/>
        </w:rPr>
      </w:pPr>
    </w:p>
    <w:p w14:paraId="642D7836"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565D625A" w14:textId="77777777" w:rsidR="00065FBE" w:rsidRPr="00850CD2" w:rsidRDefault="00065FBE" w:rsidP="00065FBE">
      <w:pPr>
        <w:jc w:val="both"/>
        <w:rPr>
          <w:sz w:val="20"/>
          <w:szCs w:val="20"/>
        </w:rPr>
      </w:pPr>
    </w:p>
    <w:p w14:paraId="3301BAC6"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64670410"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7  </w:t>
      </w:r>
    </w:p>
    <w:p w14:paraId="5F13B440"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11F6DE4F" w14:textId="77777777" w:rsidR="00065FBE" w:rsidRPr="00850CD2" w:rsidRDefault="00065FBE" w:rsidP="00065FBE">
      <w:pPr>
        <w:tabs>
          <w:tab w:val="left" w:pos="708"/>
          <w:tab w:val="center" w:pos="4677"/>
          <w:tab w:val="right" w:pos="9355"/>
        </w:tabs>
        <w:jc w:val="center"/>
        <w:rPr>
          <w:sz w:val="20"/>
          <w:szCs w:val="20"/>
        </w:rPr>
      </w:pPr>
    </w:p>
    <w:p w14:paraId="46BB351F"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16F1B77D" w14:textId="77777777" w:rsidR="00065FBE" w:rsidRPr="00850CD2" w:rsidRDefault="00065FBE" w:rsidP="00065FBE">
      <w:pPr>
        <w:tabs>
          <w:tab w:val="left" w:pos="708"/>
          <w:tab w:val="center" w:pos="4677"/>
          <w:tab w:val="right" w:pos="9355"/>
        </w:tabs>
        <w:rPr>
          <w:sz w:val="20"/>
          <w:szCs w:val="20"/>
        </w:rPr>
      </w:pPr>
      <w:r w:rsidRPr="00850CD2">
        <w:rPr>
          <w:sz w:val="20"/>
          <w:szCs w:val="20"/>
        </w:rPr>
        <w:t>30 июля 2025 года                                                                                       № 4/4</w:t>
      </w:r>
    </w:p>
    <w:p w14:paraId="5218E5FD"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203C01DD" w14:textId="77777777" w:rsidR="00065FBE" w:rsidRPr="00850CD2" w:rsidRDefault="00065FBE" w:rsidP="00065FBE">
      <w:pPr>
        <w:tabs>
          <w:tab w:val="left" w:pos="708"/>
          <w:tab w:val="center" w:pos="4677"/>
          <w:tab w:val="right" w:pos="9355"/>
        </w:tabs>
        <w:jc w:val="center"/>
        <w:rPr>
          <w:sz w:val="20"/>
          <w:szCs w:val="20"/>
        </w:rPr>
      </w:pPr>
    </w:p>
    <w:p w14:paraId="392044CA" w14:textId="77777777" w:rsidR="00065FBE" w:rsidRPr="00850CD2" w:rsidRDefault="00065FBE" w:rsidP="00065FBE">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25FBDA7E"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избирательным объединением </w:t>
      </w:r>
    </w:p>
    <w:p w14:paraId="49F9D6D5"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7, </w:t>
      </w:r>
    </w:p>
    <w:p w14:paraId="10B39906" w14:textId="77777777" w:rsidR="00065FBE" w:rsidRPr="00850CD2" w:rsidRDefault="00065FBE" w:rsidP="00065FBE">
      <w:pPr>
        <w:jc w:val="center"/>
        <w:rPr>
          <w:rFonts w:eastAsia="Calibri"/>
          <w:sz w:val="20"/>
          <w:szCs w:val="20"/>
        </w:rPr>
      </w:pPr>
      <w:r w:rsidRPr="00850CD2">
        <w:rPr>
          <w:rFonts w:eastAsia="Calibri"/>
          <w:sz w:val="20"/>
          <w:szCs w:val="20"/>
        </w:rPr>
        <w:t>Зоновой Евгении Владимировны</w:t>
      </w:r>
    </w:p>
    <w:p w14:paraId="55024761" w14:textId="77777777" w:rsidR="00065FBE" w:rsidRPr="00850CD2" w:rsidRDefault="00065FBE" w:rsidP="00065FBE">
      <w:pPr>
        <w:rPr>
          <w:rFonts w:eastAsia="Calibri"/>
          <w:sz w:val="20"/>
          <w:szCs w:val="20"/>
        </w:rPr>
      </w:pPr>
    </w:p>
    <w:p w14:paraId="53794A06" w14:textId="77777777" w:rsidR="00065FBE" w:rsidRPr="00850CD2" w:rsidRDefault="00065FBE" w:rsidP="00065FBE">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Зоновой Евгении Владимировны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7</w:t>
      </w:r>
    </w:p>
    <w:p w14:paraId="6F19B6B2" w14:textId="77777777" w:rsidR="00065FBE" w:rsidRPr="00850CD2" w:rsidRDefault="00065FBE" w:rsidP="00065FBE">
      <w:pPr>
        <w:spacing w:line="360" w:lineRule="auto"/>
        <w:rPr>
          <w:sz w:val="20"/>
          <w:szCs w:val="20"/>
        </w:rPr>
      </w:pPr>
      <w:r w:rsidRPr="00850CD2">
        <w:rPr>
          <w:sz w:val="20"/>
          <w:szCs w:val="20"/>
        </w:rPr>
        <w:t>РЕШИЛА:</w:t>
      </w:r>
    </w:p>
    <w:p w14:paraId="4882C7CB" w14:textId="77777777" w:rsidR="00065FBE" w:rsidRPr="00850CD2" w:rsidRDefault="00065FBE" w:rsidP="00065FBE">
      <w:pPr>
        <w:pStyle w:val="af7"/>
        <w:numPr>
          <w:ilvl w:val="0"/>
          <w:numId w:val="28"/>
        </w:numPr>
        <w:tabs>
          <w:tab w:val="left" w:pos="709"/>
          <w:tab w:val="left" w:pos="993"/>
        </w:tabs>
        <w:spacing w:after="0" w:line="360" w:lineRule="auto"/>
        <w:ind w:left="0" w:firstLine="709"/>
        <w:jc w:val="both"/>
        <w:rPr>
          <w:rFonts w:ascii="Times New Roman" w:hAnsi="Times New Roman" w:cs="Times New Roman"/>
          <w:sz w:val="20"/>
          <w:szCs w:val="20"/>
        </w:rPr>
      </w:pPr>
      <w:r w:rsidRPr="00850CD2">
        <w:rPr>
          <w:rFonts w:ascii="Times New Roman" w:hAnsi="Times New Roman" w:cs="Times New Roman"/>
          <w:sz w:val="20"/>
          <w:szCs w:val="20"/>
        </w:rPr>
        <w:t xml:space="preserve">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7 Зонову Евгению Владимировну, 1986 года рождения, выдвинутую избирательным объединением </w:t>
      </w:r>
      <w:r w:rsidRPr="00850CD2">
        <w:rPr>
          <w:rFonts w:ascii="Times New Roman" w:eastAsia="Calibri" w:hAnsi="Times New Roman" w:cs="Times New Roman"/>
          <w:sz w:val="20"/>
          <w:szCs w:val="20"/>
        </w:rPr>
        <w:t>Региональное отделение в Новосибирской области Политической партии «НОВЫЕ ЛЮДИ»</w:t>
      </w:r>
      <w:r w:rsidRPr="00850CD2">
        <w:rPr>
          <w:rFonts w:ascii="Times New Roman" w:hAnsi="Times New Roman" w:cs="Times New Roman"/>
          <w:sz w:val="20"/>
          <w:szCs w:val="20"/>
        </w:rPr>
        <w:t xml:space="preserve"> в 16 часов 14 минут 30 июля 2025 года.</w:t>
      </w:r>
    </w:p>
    <w:p w14:paraId="5C379DC5" w14:textId="77777777" w:rsidR="00065FBE" w:rsidRPr="00850CD2" w:rsidRDefault="00065FBE" w:rsidP="00065FBE">
      <w:pPr>
        <w:pStyle w:val="af7"/>
        <w:numPr>
          <w:ilvl w:val="0"/>
          <w:numId w:val="28"/>
        </w:numPr>
        <w:tabs>
          <w:tab w:val="left" w:pos="709"/>
          <w:tab w:val="left" w:pos="993"/>
        </w:tabs>
        <w:spacing w:after="0" w:line="360" w:lineRule="auto"/>
        <w:ind w:left="0" w:firstLine="709"/>
        <w:jc w:val="both"/>
        <w:rPr>
          <w:rFonts w:ascii="Times New Roman" w:hAnsi="Times New Roman" w:cs="Times New Roman"/>
          <w:sz w:val="20"/>
          <w:szCs w:val="20"/>
        </w:rPr>
      </w:pPr>
      <w:r w:rsidRPr="00850CD2">
        <w:rPr>
          <w:rFonts w:ascii="Times New Roman" w:hAnsi="Times New Roman" w:cs="Times New Roman"/>
          <w:sz w:val="20"/>
          <w:szCs w:val="20"/>
        </w:rPr>
        <w:t xml:space="preserve">Выдать </w:t>
      </w:r>
      <w:r w:rsidRPr="00850CD2">
        <w:rPr>
          <w:rFonts w:ascii="Times New Roman" w:eastAsia="Calibri" w:hAnsi="Times New Roman" w:cs="Times New Roman"/>
          <w:sz w:val="20"/>
          <w:szCs w:val="20"/>
        </w:rPr>
        <w:t xml:space="preserve">Зоновой Евгении Владимировне </w:t>
      </w:r>
      <w:r w:rsidRPr="00850CD2">
        <w:rPr>
          <w:rFonts w:ascii="Times New Roman" w:hAnsi="Times New Roman" w:cs="Times New Roman"/>
          <w:sz w:val="20"/>
          <w:szCs w:val="20"/>
        </w:rPr>
        <w:t>удостоверение о регистрации кандидата установленного образца.</w:t>
      </w:r>
    </w:p>
    <w:p w14:paraId="5CAC8567" w14:textId="77777777" w:rsidR="00065FBE" w:rsidRPr="00850CD2" w:rsidRDefault="00065FBE" w:rsidP="00065FBE">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61869D67" w14:textId="77777777" w:rsidR="00065FBE" w:rsidRPr="00850CD2" w:rsidRDefault="00065FBE" w:rsidP="00065FBE">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4516238" w14:textId="77777777" w:rsidR="00065FBE" w:rsidRPr="00850CD2" w:rsidRDefault="00065FBE" w:rsidP="00065FBE">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7 </w:t>
      </w:r>
      <w:proofErr w:type="spellStart"/>
      <w:r w:rsidRPr="00850CD2">
        <w:rPr>
          <w:sz w:val="20"/>
          <w:szCs w:val="20"/>
        </w:rPr>
        <w:t>Музину</w:t>
      </w:r>
      <w:proofErr w:type="spellEnd"/>
      <w:r w:rsidRPr="00850CD2">
        <w:rPr>
          <w:sz w:val="20"/>
          <w:szCs w:val="20"/>
        </w:rPr>
        <w:t xml:space="preserve"> Ф.С.</w:t>
      </w:r>
    </w:p>
    <w:p w14:paraId="4131C41A" w14:textId="77777777" w:rsidR="00065FBE" w:rsidRPr="00850CD2" w:rsidRDefault="00065FBE" w:rsidP="00065FBE">
      <w:pPr>
        <w:spacing w:line="360" w:lineRule="auto"/>
        <w:ind w:firstLine="708"/>
        <w:jc w:val="both"/>
        <w:rPr>
          <w:sz w:val="20"/>
          <w:szCs w:val="20"/>
        </w:rPr>
      </w:pPr>
    </w:p>
    <w:p w14:paraId="16EC2215" w14:textId="77777777" w:rsidR="00065FBE" w:rsidRPr="00850CD2" w:rsidRDefault="00065FBE" w:rsidP="00065FBE">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t>Н.В. Семина</w:t>
      </w:r>
    </w:p>
    <w:p w14:paraId="7CFF3F2D" w14:textId="77777777" w:rsidR="00065FBE" w:rsidRPr="00850CD2" w:rsidRDefault="00065FBE" w:rsidP="00065FBE">
      <w:pPr>
        <w:tabs>
          <w:tab w:val="left" w:pos="708"/>
          <w:tab w:val="center" w:pos="4677"/>
          <w:tab w:val="right" w:pos="9355"/>
        </w:tabs>
        <w:rPr>
          <w:sz w:val="20"/>
          <w:szCs w:val="20"/>
        </w:rPr>
      </w:pPr>
    </w:p>
    <w:p w14:paraId="672791AA"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40C0B62" w14:textId="77777777" w:rsidR="00065FBE" w:rsidRPr="00850CD2" w:rsidRDefault="00065FBE" w:rsidP="00065FBE">
      <w:pPr>
        <w:tabs>
          <w:tab w:val="left" w:pos="708"/>
          <w:tab w:val="center" w:pos="4677"/>
          <w:tab w:val="right" w:pos="9355"/>
        </w:tabs>
        <w:rPr>
          <w:sz w:val="20"/>
          <w:szCs w:val="20"/>
        </w:rPr>
      </w:pPr>
    </w:p>
    <w:p w14:paraId="46748A68"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7FEEA386"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7 </w:t>
      </w:r>
    </w:p>
    <w:p w14:paraId="01045387"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1E0521A9" w14:textId="77777777" w:rsidR="00065FBE" w:rsidRPr="00850CD2" w:rsidRDefault="00065FBE" w:rsidP="00065FBE">
      <w:pPr>
        <w:tabs>
          <w:tab w:val="left" w:pos="708"/>
          <w:tab w:val="center" w:pos="4677"/>
          <w:tab w:val="right" w:pos="9355"/>
        </w:tabs>
        <w:jc w:val="center"/>
        <w:rPr>
          <w:sz w:val="20"/>
          <w:szCs w:val="20"/>
        </w:rPr>
      </w:pPr>
    </w:p>
    <w:p w14:paraId="45E90C0A"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187FB117" w14:textId="77777777" w:rsidR="00065FBE" w:rsidRPr="00850CD2" w:rsidRDefault="00065FBE" w:rsidP="00065FBE">
      <w:pPr>
        <w:tabs>
          <w:tab w:val="left" w:pos="708"/>
          <w:tab w:val="center" w:pos="4677"/>
          <w:tab w:val="right" w:pos="9355"/>
        </w:tabs>
        <w:rPr>
          <w:sz w:val="20"/>
          <w:szCs w:val="20"/>
        </w:rPr>
      </w:pPr>
      <w:r w:rsidRPr="00850CD2">
        <w:rPr>
          <w:sz w:val="20"/>
          <w:szCs w:val="20"/>
        </w:rPr>
        <w:t>30 июля 2025 года                                                                                       № 4/5</w:t>
      </w:r>
    </w:p>
    <w:p w14:paraId="75B98C3B"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6A459B35" w14:textId="77777777" w:rsidR="00065FBE" w:rsidRPr="00850CD2" w:rsidRDefault="00065FBE" w:rsidP="00065FBE">
      <w:pPr>
        <w:tabs>
          <w:tab w:val="left" w:pos="708"/>
          <w:tab w:val="center" w:pos="4677"/>
          <w:tab w:val="right" w:pos="9355"/>
        </w:tabs>
        <w:jc w:val="center"/>
        <w:rPr>
          <w:sz w:val="20"/>
          <w:szCs w:val="20"/>
        </w:rPr>
      </w:pPr>
    </w:p>
    <w:p w14:paraId="0B603020" w14:textId="77777777" w:rsidR="00065FBE" w:rsidRPr="00850CD2" w:rsidRDefault="00065FBE" w:rsidP="00065FBE">
      <w:pPr>
        <w:tabs>
          <w:tab w:val="left" w:pos="708"/>
          <w:tab w:val="center" w:pos="4677"/>
          <w:tab w:val="right" w:pos="9355"/>
        </w:tabs>
        <w:jc w:val="center"/>
        <w:rPr>
          <w:sz w:val="20"/>
          <w:szCs w:val="20"/>
        </w:rPr>
      </w:pPr>
    </w:p>
    <w:p w14:paraId="0422F65F" w14:textId="77777777" w:rsidR="00065FBE" w:rsidRPr="00850CD2" w:rsidRDefault="00065FBE" w:rsidP="00065FBE">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4C525D92"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в порядке самовыдвижения </w:t>
      </w:r>
    </w:p>
    <w:p w14:paraId="0EDC99AF"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7, </w:t>
      </w:r>
    </w:p>
    <w:p w14:paraId="40009AC7" w14:textId="77777777" w:rsidR="00065FBE" w:rsidRPr="00850CD2" w:rsidRDefault="00065FBE" w:rsidP="00065FBE">
      <w:pPr>
        <w:jc w:val="center"/>
        <w:rPr>
          <w:rFonts w:eastAsia="Calibri"/>
          <w:sz w:val="20"/>
          <w:szCs w:val="20"/>
        </w:rPr>
      </w:pPr>
      <w:r w:rsidRPr="00850CD2">
        <w:rPr>
          <w:rFonts w:eastAsia="Calibri"/>
          <w:sz w:val="20"/>
          <w:szCs w:val="20"/>
        </w:rPr>
        <w:t>Комарова Евгения Геннадьевича</w:t>
      </w:r>
    </w:p>
    <w:p w14:paraId="723E93B7" w14:textId="77777777" w:rsidR="00065FBE" w:rsidRPr="00850CD2" w:rsidRDefault="00065FBE" w:rsidP="00065FBE">
      <w:pPr>
        <w:rPr>
          <w:rFonts w:eastAsia="Calibri"/>
          <w:sz w:val="20"/>
          <w:szCs w:val="20"/>
        </w:rPr>
      </w:pPr>
    </w:p>
    <w:p w14:paraId="65B5C1FF" w14:textId="77777777" w:rsidR="00065FBE" w:rsidRPr="00850CD2" w:rsidRDefault="00065FBE" w:rsidP="00065FBE">
      <w:pPr>
        <w:spacing w:line="360" w:lineRule="auto"/>
        <w:ind w:firstLine="709"/>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7 установила следующее.</w:t>
      </w:r>
    </w:p>
    <w:p w14:paraId="08E050D8" w14:textId="77777777" w:rsidR="00065FBE" w:rsidRPr="00850CD2" w:rsidRDefault="00065FBE" w:rsidP="00065FBE">
      <w:pPr>
        <w:spacing w:line="360" w:lineRule="auto"/>
        <w:ind w:firstLine="567"/>
        <w:jc w:val="both"/>
        <w:rPr>
          <w:sz w:val="20"/>
          <w:szCs w:val="20"/>
        </w:rPr>
      </w:pPr>
      <w:r w:rsidRPr="00850CD2">
        <w:rPr>
          <w:sz w:val="20"/>
          <w:szCs w:val="20"/>
        </w:rPr>
        <w:t>Порядок выдвижения кандидата в депутаты Совета депутатов Куйбышевского муниципального района Новосибирской области пятого созыва Комарова Евгения Геннадьевича,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208A35F4" w14:textId="77777777" w:rsidR="00065FBE" w:rsidRPr="00850CD2" w:rsidRDefault="00065FBE" w:rsidP="00065FBE">
      <w:pPr>
        <w:spacing w:line="360" w:lineRule="auto"/>
        <w:ind w:firstLine="567"/>
        <w:jc w:val="both"/>
        <w:rPr>
          <w:sz w:val="20"/>
          <w:szCs w:val="20"/>
        </w:rPr>
      </w:pPr>
      <w:r w:rsidRPr="00850CD2">
        <w:rPr>
          <w:sz w:val="20"/>
          <w:szCs w:val="20"/>
        </w:rPr>
        <w:t xml:space="preserve">Кандидатом в депутаты Совета депутатов Куйбышевского муниципального района Новосибирской области пятого созыва Комаровым Евгением </w:t>
      </w:r>
      <w:proofErr w:type="gramStart"/>
      <w:r w:rsidRPr="00850CD2">
        <w:rPr>
          <w:sz w:val="20"/>
          <w:szCs w:val="20"/>
        </w:rPr>
        <w:t>Геннадьевичем  было</w:t>
      </w:r>
      <w:proofErr w:type="gramEnd"/>
      <w:r w:rsidRPr="00850CD2">
        <w:rPr>
          <w:sz w:val="20"/>
          <w:szCs w:val="20"/>
        </w:rPr>
        <w:t xml:space="preserve"> представлено 15 подписей избирателей.</w:t>
      </w:r>
    </w:p>
    <w:p w14:paraId="7144900E" w14:textId="77777777" w:rsidR="00065FBE" w:rsidRPr="00850CD2" w:rsidRDefault="00065FBE" w:rsidP="00065FBE">
      <w:pPr>
        <w:spacing w:line="360" w:lineRule="auto"/>
        <w:ind w:firstLine="567"/>
        <w:jc w:val="both"/>
        <w:rPr>
          <w:sz w:val="20"/>
          <w:szCs w:val="20"/>
        </w:rPr>
      </w:pPr>
      <w:r w:rsidRPr="00850CD2">
        <w:rPr>
          <w:sz w:val="20"/>
          <w:szCs w:val="20"/>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15 подписей, недействительными и (или) недостоверными были признаны 0 подписей.</w:t>
      </w:r>
    </w:p>
    <w:p w14:paraId="6E574EB0" w14:textId="77777777" w:rsidR="00065FBE" w:rsidRPr="00850CD2" w:rsidRDefault="00065FBE" w:rsidP="00065FBE">
      <w:pPr>
        <w:spacing w:line="360" w:lineRule="auto"/>
        <w:ind w:firstLine="567"/>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№7</w:t>
      </w:r>
    </w:p>
    <w:p w14:paraId="26729B78" w14:textId="77777777" w:rsidR="00065FBE" w:rsidRPr="00850CD2" w:rsidRDefault="00065FBE" w:rsidP="00065FBE">
      <w:pPr>
        <w:spacing w:line="360" w:lineRule="auto"/>
        <w:ind w:firstLine="567"/>
        <w:jc w:val="both"/>
        <w:rPr>
          <w:sz w:val="20"/>
          <w:szCs w:val="20"/>
        </w:rPr>
      </w:pPr>
      <w:r w:rsidRPr="00850CD2">
        <w:rPr>
          <w:sz w:val="20"/>
          <w:szCs w:val="20"/>
        </w:rPr>
        <w:t>РЕШИЛИ:</w:t>
      </w:r>
    </w:p>
    <w:p w14:paraId="15C302DE" w14:textId="77777777" w:rsidR="00065FBE" w:rsidRPr="00850CD2" w:rsidRDefault="00065FBE" w:rsidP="00065FBE">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7 Комарова Евгения </w:t>
      </w:r>
      <w:proofErr w:type="gramStart"/>
      <w:r w:rsidRPr="00850CD2">
        <w:rPr>
          <w:sz w:val="20"/>
          <w:szCs w:val="20"/>
        </w:rPr>
        <w:t>Геннадьевича,  выдвинувшего</w:t>
      </w:r>
      <w:proofErr w:type="gramEnd"/>
      <w:r w:rsidRPr="00850CD2">
        <w:rPr>
          <w:sz w:val="20"/>
          <w:szCs w:val="20"/>
        </w:rPr>
        <w:t xml:space="preserve"> свою кандидатуру в порядке самовыдвижения в 17 часов 04 минуты 30 июля 2025 года.</w:t>
      </w:r>
    </w:p>
    <w:p w14:paraId="7551C1EE" w14:textId="77777777" w:rsidR="00065FBE" w:rsidRPr="00850CD2" w:rsidRDefault="00065FBE" w:rsidP="00065FBE">
      <w:pPr>
        <w:spacing w:line="360" w:lineRule="auto"/>
        <w:ind w:firstLine="708"/>
        <w:jc w:val="both"/>
        <w:rPr>
          <w:sz w:val="20"/>
          <w:szCs w:val="20"/>
        </w:rPr>
      </w:pPr>
      <w:r w:rsidRPr="00850CD2">
        <w:rPr>
          <w:sz w:val="20"/>
          <w:szCs w:val="20"/>
        </w:rPr>
        <w:t>2. Выдать Комарову Евгению Геннадьевичу удостоверение о регистрации кандидата установленного образца.</w:t>
      </w:r>
    </w:p>
    <w:p w14:paraId="5C89CC02" w14:textId="77777777" w:rsidR="00065FBE" w:rsidRPr="00850CD2" w:rsidRDefault="00065FBE" w:rsidP="00065FBE">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D644F01" w14:textId="77777777" w:rsidR="00065FBE" w:rsidRPr="00850CD2" w:rsidRDefault="00065FBE" w:rsidP="00065FBE">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C37B0E0" w14:textId="77777777" w:rsidR="00065FBE" w:rsidRPr="00850CD2" w:rsidRDefault="00065FBE" w:rsidP="00065FBE">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7 </w:t>
      </w:r>
      <w:proofErr w:type="spellStart"/>
      <w:r w:rsidRPr="00850CD2">
        <w:rPr>
          <w:sz w:val="20"/>
          <w:szCs w:val="20"/>
        </w:rPr>
        <w:t>Музину</w:t>
      </w:r>
      <w:proofErr w:type="spellEnd"/>
      <w:r w:rsidRPr="00850CD2">
        <w:rPr>
          <w:sz w:val="20"/>
          <w:szCs w:val="20"/>
        </w:rPr>
        <w:t xml:space="preserve"> Ф.С. </w:t>
      </w:r>
    </w:p>
    <w:p w14:paraId="7F898791" w14:textId="77777777" w:rsidR="00065FBE" w:rsidRPr="00850CD2" w:rsidRDefault="00065FBE" w:rsidP="00065FBE">
      <w:pPr>
        <w:spacing w:line="360" w:lineRule="auto"/>
        <w:ind w:firstLine="708"/>
        <w:jc w:val="both"/>
        <w:rPr>
          <w:sz w:val="20"/>
          <w:szCs w:val="20"/>
        </w:rPr>
      </w:pPr>
    </w:p>
    <w:p w14:paraId="5A22D22A" w14:textId="77777777" w:rsidR="00065FBE" w:rsidRPr="00850CD2" w:rsidRDefault="00065FBE" w:rsidP="00065FBE">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4E58548" w14:textId="77777777" w:rsidR="00065FBE" w:rsidRPr="00850CD2" w:rsidRDefault="00065FBE" w:rsidP="00065FBE">
      <w:pPr>
        <w:tabs>
          <w:tab w:val="left" w:pos="708"/>
          <w:tab w:val="center" w:pos="4677"/>
          <w:tab w:val="right" w:pos="9355"/>
        </w:tabs>
        <w:rPr>
          <w:sz w:val="20"/>
          <w:szCs w:val="20"/>
        </w:rPr>
      </w:pPr>
    </w:p>
    <w:p w14:paraId="730FAC23"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773580C"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1F05C2B1"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8  </w:t>
      </w:r>
    </w:p>
    <w:p w14:paraId="3B0ABD5E"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260F9A6A" w14:textId="77777777" w:rsidR="00065FBE" w:rsidRPr="00850CD2" w:rsidRDefault="00065FBE" w:rsidP="00065FBE">
      <w:pPr>
        <w:tabs>
          <w:tab w:val="left" w:pos="708"/>
          <w:tab w:val="center" w:pos="4677"/>
          <w:tab w:val="right" w:pos="9355"/>
        </w:tabs>
        <w:jc w:val="center"/>
        <w:rPr>
          <w:sz w:val="20"/>
          <w:szCs w:val="20"/>
        </w:rPr>
      </w:pPr>
    </w:p>
    <w:p w14:paraId="3FA39120"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01035072" w14:textId="77777777" w:rsidR="00065FBE" w:rsidRPr="00850CD2" w:rsidRDefault="00065FBE" w:rsidP="00065FBE">
      <w:pPr>
        <w:tabs>
          <w:tab w:val="left" w:pos="708"/>
          <w:tab w:val="center" w:pos="4677"/>
          <w:tab w:val="right" w:pos="9355"/>
        </w:tabs>
        <w:rPr>
          <w:sz w:val="20"/>
          <w:szCs w:val="20"/>
        </w:rPr>
      </w:pPr>
      <w:r w:rsidRPr="00850CD2">
        <w:rPr>
          <w:sz w:val="20"/>
          <w:szCs w:val="20"/>
        </w:rPr>
        <w:t>25 июля 2025 года                                                                                       № 4/4</w:t>
      </w:r>
    </w:p>
    <w:p w14:paraId="7731D464"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26B365FE" w14:textId="77777777" w:rsidR="00065FBE" w:rsidRPr="00850CD2" w:rsidRDefault="00065FBE" w:rsidP="00065FBE">
      <w:pPr>
        <w:tabs>
          <w:tab w:val="left" w:pos="708"/>
          <w:tab w:val="center" w:pos="4677"/>
          <w:tab w:val="right" w:pos="9355"/>
        </w:tabs>
        <w:jc w:val="center"/>
        <w:rPr>
          <w:sz w:val="20"/>
          <w:szCs w:val="20"/>
        </w:rPr>
      </w:pPr>
    </w:p>
    <w:p w14:paraId="4B5C77F9" w14:textId="77777777" w:rsidR="00065FBE" w:rsidRPr="00850CD2" w:rsidRDefault="00065FBE" w:rsidP="00065FBE">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357355DD"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в порядке самовыдвижения </w:t>
      </w:r>
    </w:p>
    <w:p w14:paraId="24B1C0ED"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8, </w:t>
      </w:r>
    </w:p>
    <w:p w14:paraId="5242FC11" w14:textId="77777777" w:rsidR="00065FBE" w:rsidRPr="00850CD2" w:rsidRDefault="00065FBE" w:rsidP="00065FBE">
      <w:pPr>
        <w:jc w:val="center"/>
        <w:rPr>
          <w:rFonts w:eastAsia="Calibri"/>
          <w:sz w:val="20"/>
          <w:szCs w:val="20"/>
        </w:rPr>
      </w:pPr>
      <w:proofErr w:type="spellStart"/>
      <w:r w:rsidRPr="00850CD2">
        <w:rPr>
          <w:rFonts w:eastAsia="Calibri"/>
          <w:sz w:val="20"/>
          <w:szCs w:val="20"/>
        </w:rPr>
        <w:t>Жалимова</w:t>
      </w:r>
      <w:proofErr w:type="spellEnd"/>
      <w:r w:rsidRPr="00850CD2">
        <w:rPr>
          <w:rFonts w:eastAsia="Calibri"/>
          <w:sz w:val="20"/>
          <w:szCs w:val="20"/>
        </w:rPr>
        <w:t xml:space="preserve"> Антона </w:t>
      </w:r>
      <w:proofErr w:type="spellStart"/>
      <w:r w:rsidRPr="00850CD2">
        <w:rPr>
          <w:rFonts w:eastAsia="Calibri"/>
          <w:sz w:val="20"/>
          <w:szCs w:val="20"/>
        </w:rPr>
        <w:t>Садртдиновича</w:t>
      </w:r>
      <w:proofErr w:type="spellEnd"/>
    </w:p>
    <w:p w14:paraId="6ECD0C50" w14:textId="77777777" w:rsidR="00065FBE" w:rsidRPr="00850CD2" w:rsidRDefault="00065FBE" w:rsidP="00065FBE">
      <w:pPr>
        <w:rPr>
          <w:rFonts w:eastAsia="Calibri"/>
          <w:sz w:val="20"/>
          <w:szCs w:val="20"/>
        </w:rPr>
      </w:pPr>
    </w:p>
    <w:p w14:paraId="4B5E47BB" w14:textId="77777777" w:rsidR="00065FBE" w:rsidRPr="00850CD2" w:rsidRDefault="00065FBE" w:rsidP="00065FBE">
      <w:pPr>
        <w:spacing w:line="360" w:lineRule="auto"/>
        <w:ind w:firstLine="709"/>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8 установила следующее.</w:t>
      </w:r>
    </w:p>
    <w:p w14:paraId="7AF2B5B5" w14:textId="77777777" w:rsidR="00065FBE" w:rsidRPr="00850CD2" w:rsidRDefault="00065FBE" w:rsidP="00065FBE">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Куйбышевского муниципального района Новосибирской области пятого созыва </w:t>
      </w:r>
      <w:proofErr w:type="spellStart"/>
      <w:r w:rsidRPr="00850CD2">
        <w:rPr>
          <w:sz w:val="20"/>
          <w:szCs w:val="20"/>
        </w:rPr>
        <w:t>Жалимова</w:t>
      </w:r>
      <w:proofErr w:type="spellEnd"/>
      <w:r w:rsidRPr="00850CD2">
        <w:rPr>
          <w:sz w:val="20"/>
          <w:szCs w:val="20"/>
        </w:rPr>
        <w:t xml:space="preserve"> Антона </w:t>
      </w:r>
      <w:proofErr w:type="spellStart"/>
      <w:r w:rsidRPr="00850CD2">
        <w:rPr>
          <w:sz w:val="20"/>
          <w:szCs w:val="20"/>
        </w:rPr>
        <w:t>Садртдиновича</w:t>
      </w:r>
      <w:proofErr w:type="spellEnd"/>
      <w:r w:rsidRPr="00850CD2">
        <w:rPr>
          <w:sz w:val="20"/>
          <w:szCs w:val="20"/>
        </w:rPr>
        <w:t>,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4C31ECB8" w14:textId="77777777" w:rsidR="00065FBE" w:rsidRPr="00850CD2" w:rsidRDefault="00065FBE" w:rsidP="00065FBE">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Куйбышевского муниципального района Новосибирской области пятого созыва </w:t>
      </w:r>
      <w:proofErr w:type="spellStart"/>
      <w:r w:rsidRPr="00850CD2">
        <w:rPr>
          <w:sz w:val="20"/>
          <w:szCs w:val="20"/>
        </w:rPr>
        <w:t>Жалимовым</w:t>
      </w:r>
      <w:proofErr w:type="spellEnd"/>
      <w:r w:rsidRPr="00850CD2">
        <w:rPr>
          <w:sz w:val="20"/>
          <w:szCs w:val="20"/>
        </w:rPr>
        <w:t xml:space="preserve"> Антоном </w:t>
      </w:r>
      <w:proofErr w:type="spellStart"/>
      <w:r w:rsidRPr="00850CD2">
        <w:rPr>
          <w:sz w:val="20"/>
          <w:szCs w:val="20"/>
        </w:rPr>
        <w:t>Садртдиновичем</w:t>
      </w:r>
      <w:proofErr w:type="spellEnd"/>
      <w:r w:rsidRPr="00850CD2">
        <w:rPr>
          <w:sz w:val="20"/>
          <w:szCs w:val="20"/>
        </w:rPr>
        <w:t xml:space="preserve"> </w:t>
      </w:r>
      <w:r w:rsidRPr="00850CD2">
        <w:rPr>
          <w:rFonts w:eastAsia="Calibri"/>
          <w:sz w:val="20"/>
          <w:szCs w:val="20"/>
        </w:rPr>
        <w:t>было представлено 16 подписей избирателей.</w:t>
      </w:r>
    </w:p>
    <w:p w14:paraId="3253345F" w14:textId="77777777" w:rsidR="00065FBE" w:rsidRPr="00850CD2" w:rsidRDefault="00065FBE" w:rsidP="00065FBE">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16 подписей, недействительными и (или) недостоверными были признаны 2, или 12,5 процента подписей.</w:t>
      </w:r>
    </w:p>
    <w:p w14:paraId="3D0CFF12" w14:textId="77777777" w:rsidR="00065FBE" w:rsidRPr="00850CD2" w:rsidRDefault="00065FBE" w:rsidP="00065FBE">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8</w:t>
      </w:r>
    </w:p>
    <w:p w14:paraId="36A23838" w14:textId="77777777" w:rsidR="00065FBE" w:rsidRPr="00850CD2" w:rsidRDefault="00065FBE" w:rsidP="00065FBE">
      <w:pPr>
        <w:spacing w:line="360" w:lineRule="auto"/>
        <w:jc w:val="both"/>
        <w:rPr>
          <w:sz w:val="20"/>
          <w:szCs w:val="20"/>
        </w:rPr>
      </w:pPr>
      <w:r w:rsidRPr="00850CD2">
        <w:rPr>
          <w:sz w:val="20"/>
          <w:szCs w:val="20"/>
        </w:rPr>
        <w:t>РЕШИЛА:</w:t>
      </w:r>
    </w:p>
    <w:p w14:paraId="08539EA7" w14:textId="77777777" w:rsidR="00065FBE" w:rsidRPr="00850CD2" w:rsidRDefault="00065FBE" w:rsidP="00065FBE">
      <w:pPr>
        <w:spacing w:line="360" w:lineRule="auto"/>
        <w:ind w:firstLine="709"/>
        <w:jc w:val="both"/>
        <w:rPr>
          <w:i/>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8 </w:t>
      </w:r>
      <w:proofErr w:type="spellStart"/>
      <w:r w:rsidRPr="00850CD2">
        <w:rPr>
          <w:sz w:val="20"/>
          <w:szCs w:val="20"/>
        </w:rPr>
        <w:t>Жалимова</w:t>
      </w:r>
      <w:proofErr w:type="spellEnd"/>
      <w:r w:rsidRPr="00850CD2">
        <w:rPr>
          <w:sz w:val="20"/>
          <w:szCs w:val="20"/>
        </w:rPr>
        <w:t xml:space="preserve"> Антона </w:t>
      </w:r>
      <w:proofErr w:type="spellStart"/>
      <w:r w:rsidRPr="00850CD2">
        <w:rPr>
          <w:sz w:val="20"/>
          <w:szCs w:val="20"/>
        </w:rPr>
        <w:t>Садртдиновича</w:t>
      </w:r>
      <w:proofErr w:type="spellEnd"/>
      <w:r w:rsidRPr="00850CD2">
        <w:rPr>
          <w:sz w:val="20"/>
          <w:szCs w:val="20"/>
        </w:rPr>
        <w:t xml:space="preserve"> выдвинувшего свою кандидатуру в порядке самовыдвижения </w:t>
      </w:r>
    </w:p>
    <w:p w14:paraId="0AFA2C23" w14:textId="77777777" w:rsidR="00065FBE" w:rsidRPr="00850CD2" w:rsidRDefault="00065FBE" w:rsidP="00065FBE">
      <w:pPr>
        <w:spacing w:line="360" w:lineRule="auto"/>
        <w:jc w:val="both"/>
        <w:rPr>
          <w:sz w:val="20"/>
          <w:szCs w:val="20"/>
        </w:rPr>
      </w:pPr>
      <w:r w:rsidRPr="00850CD2">
        <w:rPr>
          <w:sz w:val="20"/>
          <w:szCs w:val="20"/>
        </w:rPr>
        <w:t>в 13 часов 19 минут 25 июля 2025 года.</w:t>
      </w:r>
    </w:p>
    <w:p w14:paraId="3A7BE86C" w14:textId="77777777" w:rsidR="00065FBE" w:rsidRPr="00850CD2" w:rsidRDefault="00065FBE" w:rsidP="00065FBE">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Жалимову</w:t>
      </w:r>
      <w:proofErr w:type="spellEnd"/>
      <w:r w:rsidRPr="00850CD2">
        <w:rPr>
          <w:sz w:val="20"/>
          <w:szCs w:val="20"/>
        </w:rPr>
        <w:t xml:space="preserve"> Антону </w:t>
      </w:r>
      <w:proofErr w:type="spellStart"/>
      <w:r w:rsidRPr="00850CD2">
        <w:rPr>
          <w:sz w:val="20"/>
          <w:szCs w:val="20"/>
        </w:rPr>
        <w:t>Садртдиновичу</w:t>
      </w:r>
      <w:proofErr w:type="spellEnd"/>
      <w:r w:rsidRPr="00850CD2">
        <w:rPr>
          <w:sz w:val="20"/>
          <w:szCs w:val="20"/>
        </w:rPr>
        <w:t xml:space="preserve"> удостоверение о регистрации кандидата установленного образца.</w:t>
      </w:r>
    </w:p>
    <w:p w14:paraId="3E90496E" w14:textId="77777777" w:rsidR="00065FBE" w:rsidRPr="00850CD2" w:rsidRDefault="00065FBE" w:rsidP="00065FBE">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05DE4C4" w14:textId="77777777" w:rsidR="00065FBE" w:rsidRPr="00850CD2" w:rsidRDefault="00065FBE" w:rsidP="00065FBE">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D1E0AF1" w14:textId="77777777" w:rsidR="00065FBE" w:rsidRPr="00850CD2" w:rsidRDefault="00065FBE" w:rsidP="00065FBE">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8 </w:t>
      </w:r>
      <w:proofErr w:type="spellStart"/>
      <w:r w:rsidRPr="00850CD2">
        <w:rPr>
          <w:sz w:val="20"/>
          <w:szCs w:val="20"/>
        </w:rPr>
        <w:t>Музину</w:t>
      </w:r>
      <w:proofErr w:type="spellEnd"/>
      <w:r w:rsidRPr="00850CD2">
        <w:rPr>
          <w:sz w:val="20"/>
          <w:szCs w:val="20"/>
        </w:rPr>
        <w:t xml:space="preserve"> Ф.С.</w:t>
      </w:r>
    </w:p>
    <w:p w14:paraId="3496B44A" w14:textId="77777777" w:rsidR="00065FBE" w:rsidRPr="00850CD2" w:rsidRDefault="00065FBE" w:rsidP="00065FBE">
      <w:pPr>
        <w:spacing w:line="360" w:lineRule="auto"/>
        <w:ind w:firstLine="708"/>
        <w:jc w:val="both"/>
        <w:rPr>
          <w:sz w:val="20"/>
          <w:szCs w:val="20"/>
        </w:rPr>
      </w:pPr>
    </w:p>
    <w:p w14:paraId="59B20EE1" w14:textId="77777777" w:rsidR="00065FBE" w:rsidRPr="00850CD2" w:rsidRDefault="00065FBE" w:rsidP="00065FBE">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EF1A721" w14:textId="77777777" w:rsidR="00065FBE" w:rsidRPr="00850CD2" w:rsidRDefault="00065FBE" w:rsidP="00065FBE">
      <w:pPr>
        <w:tabs>
          <w:tab w:val="left" w:pos="708"/>
          <w:tab w:val="center" w:pos="4677"/>
          <w:tab w:val="right" w:pos="9355"/>
        </w:tabs>
        <w:rPr>
          <w:sz w:val="20"/>
          <w:szCs w:val="20"/>
        </w:rPr>
      </w:pPr>
    </w:p>
    <w:p w14:paraId="600EE8BB"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7034046" w14:textId="77777777" w:rsidR="00065FBE" w:rsidRPr="00850CD2" w:rsidRDefault="00065FBE" w:rsidP="00065FBE">
      <w:pPr>
        <w:tabs>
          <w:tab w:val="left" w:pos="708"/>
          <w:tab w:val="center" w:pos="4677"/>
          <w:tab w:val="right" w:pos="9355"/>
        </w:tabs>
        <w:rPr>
          <w:sz w:val="20"/>
          <w:szCs w:val="20"/>
        </w:rPr>
      </w:pPr>
    </w:p>
    <w:p w14:paraId="42573795"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26FC24C6"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8  </w:t>
      </w:r>
    </w:p>
    <w:p w14:paraId="321B8B02"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65B0A5B7" w14:textId="77777777" w:rsidR="00065FBE" w:rsidRPr="00850CD2" w:rsidRDefault="00065FBE" w:rsidP="00065FBE">
      <w:pPr>
        <w:tabs>
          <w:tab w:val="left" w:pos="708"/>
          <w:tab w:val="center" w:pos="4677"/>
          <w:tab w:val="right" w:pos="9355"/>
        </w:tabs>
        <w:jc w:val="center"/>
        <w:rPr>
          <w:sz w:val="20"/>
          <w:szCs w:val="20"/>
        </w:rPr>
      </w:pPr>
    </w:p>
    <w:p w14:paraId="44D23D17"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507E6C81" w14:textId="77777777" w:rsidR="00065FBE" w:rsidRPr="00850CD2" w:rsidRDefault="00065FBE" w:rsidP="00065FBE">
      <w:pPr>
        <w:tabs>
          <w:tab w:val="left" w:pos="708"/>
          <w:tab w:val="center" w:pos="4677"/>
          <w:tab w:val="right" w:pos="9355"/>
        </w:tabs>
        <w:rPr>
          <w:sz w:val="20"/>
          <w:szCs w:val="20"/>
        </w:rPr>
      </w:pPr>
      <w:r w:rsidRPr="00850CD2">
        <w:rPr>
          <w:sz w:val="20"/>
          <w:szCs w:val="20"/>
        </w:rPr>
        <w:t>30 июля 2025 года                                                                                       № 5/5</w:t>
      </w:r>
    </w:p>
    <w:p w14:paraId="1D155FD7"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580A7FD0" w14:textId="77777777" w:rsidR="00065FBE" w:rsidRPr="00850CD2" w:rsidRDefault="00065FBE" w:rsidP="00065FBE">
      <w:pPr>
        <w:tabs>
          <w:tab w:val="left" w:pos="708"/>
          <w:tab w:val="center" w:pos="4677"/>
          <w:tab w:val="right" w:pos="9355"/>
        </w:tabs>
        <w:jc w:val="center"/>
        <w:rPr>
          <w:sz w:val="20"/>
          <w:szCs w:val="20"/>
        </w:rPr>
      </w:pPr>
    </w:p>
    <w:p w14:paraId="271783B7" w14:textId="77777777" w:rsidR="00065FBE" w:rsidRPr="00850CD2" w:rsidRDefault="00065FBE" w:rsidP="00065FBE">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4C24DB25"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избирательным объединением </w:t>
      </w:r>
    </w:p>
    <w:p w14:paraId="3CF80836"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8, </w:t>
      </w:r>
    </w:p>
    <w:p w14:paraId="125FDD6E" w14:textId="77777777" w:rsidR="00065FBE" w:rsidRPr="00850CD2" w:rsidRDefault="00065FBE" w:rsidP="00065FBE">
      <w:pPr>
        <w:jc w:val="center"/>
        <w:rPr>
          <w:rFonts w:eastAsia="Calibri"/>
          <w:sz w:val="20"/>
          <w:szCs w:val="20"/>
        </w:rPr>
      </w:pPr>
      <w:proofErr w:type="spellStart"/>
      <w:r w:rsidRPr="00850CD2">
        <w:rPr>
          <w:rFonts w:eastAsia="Calibri"/>
          <w:sz w:val="20"/>
          <w:szCs w:val="20"/>
        </w:rPr>
        <w:t>Свеженцева</w:t>
      </w:r>
      <w:proofErr w:type="spellEnd"/>
      <w:r w:rsidRPr="00850CD2">
        <w:rPr>
          <w:rFonts w:eastAsia="Calibri"/>
          <w:sz w:val="20"/>
          <w:szCs w:val="20"/>
        </w:rPr>
        <w:t xml:space="preserve"> Сергея Владимировича</w:t>
      </w:r>
    </w:p>
    <w:p w14:paraId="02BE8853" w14:textId="77777777" w:rsidR="00065FBE" w:rsidRPr="00850CD2" w:rsidRDefault="00065FBE" w:rsidP="00065FBE">
      <w:pPr>
        <w:rPr>
          <w:rFonts w:eastAsia="Calibri"/>
          <w:sz w:val="20"/>
          <w:szCs w:val="20"/>
        </w:rPr>
      </w:pPr>
    </w:p>
    <w:p w14:paraId="628096F1" w14:textId="77777777" w:rsidR="00065FBE" w:rsidRPr="00850CD2" w:rsidRDefault="00065FBE" w:rsidP="00065FBE">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w:t>
      </w:r>
      <w:proofErr w:type="spellStart"/>
      <w:r w:rsidRPr="00850CD2">
        <w:rPr>
          <w:sz w:val="20"/>
          <w:szCs w:val="20"/>
        </w:rPr>
        <w:t>Свеженцева</w:t>
      </w:r>
      <w:proofErr w:type="spellEnd"/>
      <w:r w:rsidRPr="00850CD2">
        <w:rPr>
          <w:sz w:val="20"/>
          <w:szCs w:val="20"/>
        </w:rPr>
        <w:t xml:space="preserve"> Сергея Владимировича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8</w:t>
      </w:r>
    </w:p>
    <w:p w14:paraId="7A2B7DA2" w14:textId="77777777" w:rsidR="00065FBE" w:rsidRPr="00850CD2" w:rsidRDefault="00065FBE" w:rsidP="00065FBE">
      <w:pPr>
        <w:spacing w:line="360" w:lineRule="auto"/>
        <w:rPr>
          <w:sz w:val="20"/>
          <w:szCs w:val="20"/>
        </w:rPr>
      </w:pPr>
      <w:r w:rsidRPr="00850CD2">
        <w:rPr>
          <w:sz w:val="20"/>
          <w:szCs w:val="20"/>
        </w:rPr>
        <w:t>РЕШИЛА:</w:t>
      </w:r>
    </w:p>
    <w:p w14:paraId="717F97C6" w14:textId="77777777" w:rsidR="00065FBE" w:rsidRPr="00850CD2" w:rsidRDefault="00065FBE" w:rsidP="00065FBE">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8 </w:t>
      </w:r>
      <w:proofErr w:type="spellStart"/>
      <w:r w:rsidRPr="00850CD2">
        <w:rPr>
          <w:sz w:val="20"/>
          <w:szCs w:val="20"/>
        </w:rPr>
        <w:t>Свеженцева</w:t>
      </w:r>
      <w:proofErr w:type="spellEnd"/>
      <w:r w:rsidRPr="00850CD2">
        <w:rPr>
          <w:sz w:val="20"/>
          <w:szCs w:val="20"/>
        </w:rPr>
        <w:t xml:space="preserve"> Сергея Владимировича, 1979 года рождения, выдвинутого избирательным объединением Куйбышевское местное отделение КПРФ в 16 часов 16 минут 30 июля 2025 года.</w:t>
      </w:r>
    </w:p>
    <w:p w14:paraId="46EE84BC" w14:textId="77777777" w:rsidR="00065FBE" w:rsidRPr="00850CD2" w:rsidRDefault="00065FBE" w:rsidP="00065FBE">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Свеженцеву</w:t>
      </w:r>
      <w:proofErr w:type="spellEnd"/>
      <w:r w:rsidRPr="00850CD2">
        <w:rPr>
          <w:sz w:val="20"/>
          <w:szCs w:val="20"/>
        </w:rPr>
        <w:t xml:space="preserve"> Сергею Владимировичу удостоверение о регистрации кандидата установленного образца.</w:t>
      </w:r>
    </w:p>
    <w:p w14:paraId="4766F93D" w14:textId="77777777" w:rsidR="00065FBE" w:rsidRPr="00850CD2" w:rsidRDefault="00065FBE" w:rsidP="00065FBE">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47463F0" w14:textId="77777777" w:rsidR="00065FBE" w:rsidRPr="00850CD2" w:rsidRDefault="00065FBE" w:rsidP="00065FBE">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02AD2AB" w14:textId="77777777" w:rsidR="00065FBE" w:rsidRPr="00850CD2" w:rsidRDefault="00065FBE" w:rsidP="00065FBE">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8 </w:t>
      </w:r>
      <w:proofErr w:type="spellStart"/>
      <w:r w:rsidRPr="00850CD2">
        <w:rPr>
          <w:sz w:val="20"/>
          <w:szCs w:val="20"/>
        </w:rPr>
        <w:t>Музину</w:t>
      </w:r>
      <w:proofErr w:type="spellEnd"/>
      <w:r w:rsidRPr="00850CD2">
        <w:rPr>
          <w:sz w:val="20"/>
          <w:szCs w:val="20"/>
        </w:rPr>
        <w:t xml:space="preserve"> Ф.С.</w:t>
      </w:r>
    </w:p>
    <w:p w14:paraId="55E0B3D9" w14:textId="77777777" w:rsidR="00065FBE" w:rsidRPr="00850CD2" w:rsidRDefault="00065FBE" w:rsidP="00065FBE">
      <w:pPr>
        <w:spacing w:line="360" w:lineRule="auto"/>
        <w:ind w:firstLine="708"/>
        <w:jc w:val="both"/>
        <w:rPr>
          <w:sz w:val="20"/>
          <w:szCs w:val="20"/>
        </w:rPr>
      </w:pPr>
    </w:p>
    <w:p w14:paraId="19621888" w14:textId="77777777" w:rsidR="00065FBE" w:rsidRPr="00850CD2" w:rsidRDefault="00065FBE" w:rsidP="00065FBE">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t>Н.Б. Семина</w:t>
      </w:r>
    </w:p>
    <w:p w14:paraId="24576434" w14:textId="77777777" w:rsidR="00065FBE" w:rsidRPr="00850CD2" w:rsidRDefault="00065FBE" w:rsidP="00065FBE">
      <w:pPr>
        <w:tabs>
          <w:tab w:val="left" w:pos="708"/>
          <w:tab w:val="center" w:pos="4677"/>
          <w:tab w:val="right" w:pos="9355"/>
        </w:tabs>
        <w:rPr>
          <w:sz w:val="20"/>
          <w:szCs w:val="20"/>
        </w:rPr>
      </w:pPr>
    </w:p>
    <w:p w14:paraId="47ABD6DD"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265EAA10" w14:textId="77777777" w:rsidR="00065FBE" w:rsidRPr="00850CD2" w:rsidRDefault="00065FBE" w:rsidP="00065FBE">
      <w:pPr>
        <w:tabs>
          <w:tab w:val="left" w:pos="708"/>
          <w:tab w:val="center" w:pos="4677"/>
          <w:tab w:val="right" w:pos="9355"/>
        </w:tabs>
        <w:rPr>
          <w:sz w:val="20"/>
          <w:szCs w:val="20"/>
        </w:rPr>
      </w:pPr>
    </w:p>
    <w:p w14:paraId="0A3E939B"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1DB15995"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8 </w:t>
      </w:r>
    </w:p>
    <w:p w14:paraId="37C66C6A"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5239FCB1" w14:textId="77777777" w:rsidR="00065FBE" w:rsidRPr="00850CD2" w:rsidRDefault="00065FBE" w:rsidP="00065FBE">
      <w:pPr>
        <w:tabs>
          <w:tab w:val="left" w:pos="708"/>
          <w:tab w:val="center" w:pos="4677"/>
          <w:tab w:val="right" w:pos="9355"/>
        </w:tabs>
        <w:jc w:val="center"/>
        <w:rPr>
          <w:sz w:val="20"/>
          <w:szCs w:val="20"/>
        </w:rPr>
      </w:pPr>
    </w:p>
    <w:p w14:paraId="159FF882"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350D3D6A" w14:textId="77777777" w:rsidR="00065FBE" w:rsidRPr="00850CD2" w:rsidRDefault="00065FBE" w:rsidP="00065FBE">
      <w:pPr>
        <w:tabs>
          <w:tab w:val="left" w:pos="708"/>
          <w:tab w:val="center" w:pos="4677"/>
          <w:tab w:val="right" w:pos="9355"/>
        </w:tabs>
        <w:rPr>
          <w:sz w:val="20"/>
          <w:szCs w:val="20"/>
        </w:rPr>
      </w:pPr>
      <w:r w:rsidRPr="00850CD2">
        <w:rPr>
          <w:sz w:val="20"/>
          <w:szCs w:val="20"/>
        </w:rPr>
        <w:t>30 июля 2025 года                                                                                       № 5/6</w:t>
      </w:r>
    </w:p>
    <w:p w14:paraId="57F9C919"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24A4A9C3" w14:textId="77777777" w:rsidR="00065FBE" w:rsidRPr="00850CD2" w:rsidRDefault="00065FBE" w:rsidP="00065FBE">
      <w:pPr>
        <w:tabs>
          <w:tab w:val="left" w:pos="708"/>
          <w:tab w:val="center" w:pos="4677"/>
          <w:tab w:val="right" w:pos="9355"/>
        </w:tabs>
        <w:jc w:val="center"/>
        <w:rPr>
          <w:sz w:val="20"/>
          <w:szCs w:val="20"/>
        </w:rPr>
      </w:pPr>
    </w:p>
    <w:p w14:paraId="5C1163F9" w14:textId="77777777" w:rsidR="00065FBE" w:rsidRPr="00850CD2" w:rsidRDefault="00065FBE" w:rsidP="00065FBE">
      <w:pPr>
        <w:tabs>
          <w:tab w:val="left" w:pos="708"/>
          <w:tab w:val="center" w:pos="4677"/>
          <w:tab w:val="right" w:pos="9355"/>
        </w:tabs>
        <w:jc w:val="center"/>
        <w:rPr>
          <w:sz w:val="20"/>
          <w:szCs w:val="20"/>
        </w:rPr>
      </w:pPr>
    </w:p>
    <w:p w14:paraId="223521E6" w14:textId="77777777" w:rsidR="00065FBE" w:rsidRPr="00850CD2" w:rsidRDefault="00065FBE" w:rsidP="00065FBE">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6B62313F"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в порядке самовыдвижения </w:t>
      </w:r>
    </w:p>
    <w:p w14:paraId="31081CAC"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8, </w:t>
      </w:r>
    </w:p>
    <w:p w14:paraId="1F40C3C9" w14:textId="77777777" w:rsidR="00065FBE" w:rsidRPr="00850CD2" w:rsidRDefault="00065FBE" w:rsidP="00065FBE">
      <w:pPr>
        <w:jc w:val="center"/>
        <w:rPr>
          <w:rFonts w:eastAsia="Calibri"/>
          <w:sz w:val="20"/>
          <w:szCs w:val="20"/>
        </w:rPr>
      </w:pPr>
      <w:r w:rsidRPr="00850CD2">
        <w:rPr>
          <w:rFonts w:eastAsia="Calibri"/>
          <w:sz w:val="20"/>
          <w:szCs w:val="20"/>
        </w:rPr>
        <w:t>Козлова Сергея Александровича</w:t>
      </w:r>
    </w:p>
    <w:p w14:paraId="12A3AC92" w14:textId="77777777" w:rsidR="00065FBE" w:rsidRPr="00850CD2" w:rsidRDefault="00065FBE" w:rsidP="00065FBE">
      <w:pPr>
        <w:rPr>
          <w:rFonts w:eastAsia="Calibri"/>
          <w:sz w:val="20"/>
          <w:szCs w:val="20"/>
        </w:rPr>
      </w:pPr>
    </w:p>
    <w:p w14:paraId="2C201982" w14:textId="77777777" w:rsidR="00065FBE" w:rsidRPr="00850CD2" w:rsidRDefault="00065FBE" w:rsidP="00065FBE">
      <w:pPr>
        <w:spacing w:line="360" w:lineRule="auto"/>
        <w:ind w:firstLine="709"/>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8 установила следующее.</w:t>
      </w:r>
    </w:p>
    <w:p w14:paraId="667F5A1B" w14:textId="77777777" w:rsidR="00065FBE" w:rsidRPr="00850CD2" w:rsidRDefault="00065FBE" w:rsidP="00065FBE">
      <w:pPr>
        <w:spacing w:line="360" w:lineRule="auto"/>
        <w:ind w:firstLine="567"/>
        <w:jc w:val="both"/>
        <w:rPr>
          <w:sz w:val="20"/>
          <w:szCs w:val="20"/>
        </w:rPr>
      </w:pPr>
      <w:r w:rsidRPr="00850CD2">
        <w:rPr>
          <w:sz w:val="20"/>
          <w:szCs w:val="20"/>
        </w:rPr>
        <w:t>Порядок выдвижения кандидата в депутаты Совета депутатов Куйбышевского муниципального района Новосибирской области пятого созыва Козлова Сергея Александровича,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3EB09B65" w14:textId="77777777" w:rsidR="00065FBE" w:rsidRPr="00850CD2" w:rsidRDefault="00065FBE" w:rsidP="00065FBE">
      <w:pPr>
        <w:spacing w:line="360" w:lineRule="auto"/>
        <w:ind w:firstLine="567"/>
        <w:jc w:val="both"/>
        <w:rPr>
          <w:sz w:val="20"/>
          <w:szCs w:val="20"/>
        </w:rPr>
      </w:pPr>
      <w:r w:rsidRPr="00850CD2">
        <w:rPr>
          <w:sz w:val="20"/>
          <w:szCs w:val="20"/>
        </w:rPr>
        <w:t>Кандидатом в депутаты Совета депутатов Куйбышевского муниципального района Новосибирской области пятого созыва Козловым Сергеем Александровичем было представлено 16 подписей избирателей.</w:t>
      </w:r>
    </w:p>
    <w:p w14:paraId="18464683" w14:textId="77777777" w:rsidR="00065FBE" w:rsidRPr="00850CD2" w:rsidRDefault="00065FBE" w:rsidP="00065FBE">
      <w:pPr>
        <w:spacing w:line="360" w:lineRule="auto"/>
        <w:ind w:firstLine="567"/>
        <w:jc w:val="both"/>
        <w:rPr>
          <w:sz w:val="20"/>
          <w:szCs w:val="20"/>
        </w:rPr>
      </w:pPr>
      <w:r w:rsidRPr="00850CD2">
        <w:rPr>
          <w:sz w:val="20"/>
          <w:szCs w:val="20"/>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16 подписей, недействительными и (или) недостоверными были признаны 0 подписей.</w:t>
      </w:r>
    </w:p>
    <w:p w14:paraId="5B0BDABE" w14:textId="77777777" w:rsidR="00065FBE" w:rsidRPr="00850CD2" w:rsidRDefault="00065FBE" w:rsidP="00065FBE">
      <w:pPr>
        <w:spacing w:line="360" w:lineRule="auto"/>
        <w:ind w:firstLine="567"/>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8</w:t>
      </w:r>
    </w:p>
    <w:p w14:paraId="70D38BFA" w14:textId="77777777" w:rsidR="00065FBE" w:rsidRPr="00850CD2" w:rsidRDefault="00065FBE" w:rsidP="00065FBE">
      <w:pPr>
        <w:spacing w:line="360" w:lineRule="auto"/>
        <w:ind w:firstLine="567"/>
        <w:jc w:val="both"/>
        <w:rPr>
          <w:sz w:val="20"/>
          <w:szCs w:val="20"/>
        </w:rPr>
      </w:pPr>
      <w:r w:rsidRPr="00850CD2">
        <w:rPr>
          <w:sz w:val="20"/>
          <w:szCs w:val="20"/>
        </w:rPr>
        <w:t>РЕШИЛИ:</w:t>
      </w:r>
    </w:p>
    <w:p w14:paraId="7EADF7AB" w14:textId="77777777" w:rsidR="00065FBE" w:rsidRPr="00850CD2" w:rsidRDefault="00065FBE" w:rsidP="00065FBE">
      <w:pPr>
        <w:spacing w:line="360" w:lineRule="auto"/>
        <w:ind w:firstLine="709"/>
        <w:jc w:val="both"/>
        <w:rPr>
          <w:sz w:val="20"/>
          <w:szCs w:val="20"/>
        </w:rPr>
      </w:pPr>
      <w:r w:rsidRPr="00850C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8 Козлова Сергея Александровича, выдвинувшего свою кандидатуру в порядке самовыдвижения в 17 часов 06 минут 30 июля 2025 года.</w:t>
      </w:r>
    </w:p>
    <w:p w14:paraId="73035314" w14:textId="77777777" w:rsidR="00065FBE" w:rsidRPr="00850CD2" w:rsidRDefault="00065FBE" w:rsidP="00065FBE">
      <w:pPr>
        <w:spacing w:line="360" w:lineRule="auto"/>
        <w:ind w:firstLine="708"/>
        <w:jc w:val="both"/>
        <w:rPr>
          <w:sz w:val="20"/>
          <w:szCs w:val="20"/>
        </w:rPr>
      </w:pPr>
      <w:r w:rsidRPr="00850CD2">
        <w:rPr>
          <w:sz w:val="20"/>
          <w:szCs w:val="20"/>
        </w:rPr>
        <w:t>2. Выдать Козлову Сергею Александровичу удостоверение о регистрации кандидата установленного образца.</w:t>
      </w:r>
    </w:p>
    <w:p w14:paraId="61971F20" w14:textId="77777777" w:rsidR="00065FBE" w:rsidRPr="00850CD2" w:rsidRDefault="00065FBE" w:rsidP="00065FBE">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D91E803" w14:textId="77777777" w:rsidR="00065FBE" w:rsidRPr="00850CD2" w:rsidRDefault="00065FBE" w:rsidP="00065FBE">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17EAFAD" w14:textId="77777777" w:rsidR="00065FBE" w:rsidRPr="00850CD2" w:rsidRDefault="00065FBE" w:rsidP="00065FBE">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8 </w:t>
      </w:r>
      <w:proofErr w:type="spellStart"/>
      <w:r w:rsidRPr="00850CD2">
        <w:rPr>
          <w:sz w:val="20"/>
          <w:szCs w:val="20"/>
        </w:rPr>
        <w:t>Музину</w:t>
      </w:r>
      <w:proofErr w:type="spellEnd"/>
      <w:r w:rsidRPr="00850CD2">
        <w:rPr>
          <w:sz w:val="20"/>
          <w:szCs w:val="20"/>
        </w:rPr>
        <w:t xml:space="preserve"> Ф.С. </w:t>
      </w:r>
    </w:p>
    <w:p w14:paraId="542671F6" w14:textId="77777777" w:rsidR="00065FBE" w:rsidRPr="00850CD2" w:rsidRDefault="00065FBE" w:rsidP="00065FBE">
      <w:pPr>
        <w:tabs>
          <w:tab w:val="left" w:pos="708"/>
          <w:tab w:val="center" w:pos="4677"/>
          <w:tab w:val="right" w:pos="9355"/>
        </w:tabs>
        <w:rPr>
          <w:sz w:val="20"/>
          <w:szCs w:val="20"/>
        </w:rPr>
      </w:pPr>
    </w:p>
    <w:p w14:paraId="2395ECA3" w14:textId="77777777" w:rsidR="00065FBE" w:rsidRPr="00850CD2" w:rsidRDefault="00065FBE" w:rsidP="00065FBE">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r>
      <w:proofErr w:type="spellStart"/>
      <w:r w:rsidRPr="00850CD2">
        <w:rPr>
          <w:sz w:val="20"/>
          <w:szCs w:val="20"/>
        </w:rPr>
        <w:t>Н.Б.Семина</w:t>
      </w:r>
      <w:proofErr w:type="spellEnd"/>
    </w:p>
    <w:p w14:paraId="3349EAF1" w14:textId="77777777" w:rsidR="00065FBE" w:rsidRPr="00850CD2" w:rsidRDefault="00065FBE" w:rsidP="00065FBE">
      <w:pPr>
        <w:tabs>
          <w:tab w:val="left" w:pos="708"/>
          <w:tab w:val="center" w:pos="4677"/>
          <w:tab w:val="right" w:pos="9355"/>
        </w:tabs>
        <w:rPr>
          <w:sz w:val="20"/>
          <w:szCs w:val="20"/>
        </w:rPr>
      </w:pPr>
    </w:p>
    <w:p w14:paraId="35C6EAA1"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0998829D" w14:textId="77777777" w:rsidR="00065FBE" w:rsidRPr="00850CD2" w:rsidRDefault="00065FBE" w:rsidP="00065FBE">
      <w:pPr>
        <w:jc w:val="both"/>
        <w:rPr>
          <w:sz w:val="20"/>
          <w:szCs w:val="20"/>
        </w:rPr>
      </w:pPr>
    </w:p>
    <w:p w14:paraId="752C7783" w14:textId="45F1CD48" w:rsidR="00442732" w:rsidRPr="00850CD2" w:rsidRDefault="00442732" w:rsidP="00790400">
      <w:pPr>
        <w:jc w:val="center"/>
        <w:rPr>
          <w:sz w:val="20"/>
          <w:szCs w:val="20"/>
        </w:rPr>
      </w:pPr>
    </w:p>
    <w:p w14:paraId="41CA4FBF"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096218BF"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9  </w:t>
      </w:r>
    </w:p>
    <w:p w14:paraId="135C205F"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50528CD7" w14:textId="77777777" w:rsidR="00065FBE" w:rsidRPr="00850CD2" w:rsidRDefault="00065FBE" w:rsidP="00065FBE">
      <w:pPr>
        <w:tabs>
          <w:tab w:val="left" w:pos="708"/>
          <w:tab w:val="center" w:pos="4677"/>
          <w:tab w:val="right" w:pos="9355"/>
        </w:tabs>
        <w:jc w:val="center"/>
        <w:rPr>
          <w:sz w:val="20"/>
          <w:szCs w:val="20"/>
        </w:rPr>
      </w:pPr>
    </w:p>
    <w:p w14:paraId="09F1F404"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222B041D" w14:textId="77777777" w:rsidR="00065FBE" w:rsidRPr="00850CD2" w:rsidRDefault="00065FBE" w:rsidP="00065FBE">
      <w:pPr>
        <w:tabs>
          <w:tab w:val="left" w:pos="708"/>
          <w:tab w:val="center" w:pos="4677"/>
          <w:tab w:val="right" w:pos="9355"/>
        </w:tabs>
        <w:rPr>
          <w:sz w:val="20"/>
          <w:szCs w:val="20"/>
        </w:rPr>
      </w:pPr>
      <w:r w:rsidRPr="00850CD2">
        <w:rPr>
          <w:sz w:val="20"/>
          <w:szCs w:val="20"/>
        </w:rPr>
        <w:t>28 июля 2025 года                                                                                       № 4/4</w:t>
      </w:r>
    </w:p>
    <w:p w14:paraId="67498B06"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0B6751C1" w14:textId="77777777" w:rsidR="00065FBE" w:rsidRPr="00850CD2" w:rsidRDefault="00065FBE" w:rsidP="00065FBE">
      <w:pPr>
        <w:tabs>
          <w:tab w:val="left" w:pos="708"/>
          <w:tab w:val="center" w:pos="4677"/>
          <w:tab w:val="right" w:pos="9355"/>
        </w:tabs>
        <w:jc w:val="center"/>
        <w:rPr>
          <w:sz w:val="20"/>
          <w:szCs w:val="20"/>
        </w:rPr>
      </w:pPr>
    </w:p>
    <w:p w14:paraId="15B81429" w14:textId="77777777" w:rsidR="00065FBE" w:rsidRPr="00850CD2" w:rsidRDefault="00065FBE" w:rsidP="00065FBE">
      <w:pPr>
        <w:jc w:val="center"/>
        <w:rPr>
          <w:rFonts w:eastAsia="Calibri"/>
          <w:sz w:val="20"/>
          <w:szCs w:val="20"/>
        </w:rPr>
      </w:pPr>
      <w:r w:rsidRPr="00850CD2">
        <w:rPr>
          <w:sz w:val="20"/>
          <w:szCs w:val="20"/>
        </w:rPr>
        <w:t xml:space="preserve">Об отказе в регистрации </w:t>
      </w:r>
      <w:r w:rsidRPr="00850CD2">
        <w:rPr>
          <w:rFonts w:eastAsia="Calibri"/>
          <w:sz w:val="20"/>
          <w:szCs w:val="20"/>
        </w:rPr>
        <w:t xml:space="preserve">кандидата в депутаты </w:t>
      </w:r>
    </w:p>
    <w:p w14:paraId="51EA2177" w14:textId="77777777" w:rsidR="00065FBE" w:rsidRPr="00850CD2" w:rsidRDefault="00065FBE" w:rsidP="00065FBE">
      <w:pPr>
        <w:jc w:val="center"/>
        <w:rPr>
          <w:rFonts w:eastAsia="Calibri"/>
          <w:sz w:val="20"/>
          <w:szCs w:val="20"/>
        </w:rPr>
      </w:pPr>
      <w:r w:rsidRPr="00850CD2">
        <w:rPr>
          <w:rFonts w:eastAsia="Calibri"/>
          <w:sz w:val="20"/>
          <w:szCs w:val="20"/>
        </w:rPr>
        <w:t xml:space="preserve">Совета депутатов Куйбышевского муниципального района Новосибирской области пятого созыва, выдвинутого избирательным объединением по одномандатному избирательному округу № 9, </w:t>
      </w:r>
    </w:p>
    <w:p w14:paraId="1E12B164" w14:textId="77777777" w:rsidR="00065FBE" w:rsidRPr="00850CD2" w:rsidRDefault="00065FBE" w:rsidP="00065FBE">
      <w:pPr>
        <w:jc w:val="center"/>
        <w:rPr>
          <w:rFonts w:eastAsia="Calibri"/>
          <w:sz w:val="20"/>
          <w:szCs w:val="20"/>
        </w:rPr>
      </w:pPr>
      <w:proofErr w:type="spellStart"/>
      <w:r w:rsidRPr="00850CD2">
        <w:rPr>
          <w:rFonts w:eastAsia="Calibri"/>
          <w:sz w:val="20"/>
          <w:szCs w:val="20"/>
        </w:rPr>
        <w:t>Сигбатулина</w:t>
      </w:r>
      <w:proofErr w:type="spellEnd"/>
      <w:r w:rsidRPr="00850CD2">
        <w:rPr>
          <w:rFonts w:eastAsia="Calibri"/>
          <w:sz w:val="20"/>
          <w:szCs w:val="20"/>
        </w:rPr>
        <w:t xml:space="preserve"> Эльдара Рафаиловича</w:t>
      </w:r>
    </w:p>
    <w:p w14:paraId="4E2C1707" w14:textId="77777777" w:rsidR="00065FBE" w:rsidRPr="00850CD2" w:rsidRDefault="00065FBE" w:rsidP="00065FBE">
      <w:pPr>
        <w:ind w:firstLine="709"/>
        <w:jc w:val="center"/>
        <w:rPr>
          <w:rFonts w:eastAsia="Calibri"/>
          <w:sz w:val="20"/>
          <w:szCs w:val="20"/>
        </w:rPr>
      </w:pPr>
    </w:p>
    <w:p w14:paraId="0C7C4F3F" w14:textId="77777777" w:rsidR="00065FBE" w:rsidRPr="00850CD2" w:rsidRDefault="00065FBE" w:rsidP="00065FBE">
      <w:pPr>
        <w:spacing w:line="360" w:lineRule="auto"/>
        <w:ind w:firstLine="709"/>
        <w:jc w:val="both"/>
        <w:rPr>
          <w:rFonts w:eastAsia="Calibri"/>
          <w:sz w:val="20"/>
          <w:szCs w:val="20"/>
        </w:rPr>
      </w:pPr>
      <w:r w:rsidRPr="00850CD2">
        <w:rPr>
          <w:rFonts w:eastAsia="Calibri"/>
          <w:sz w:val="20"/>
          <w:szCs w:val="20"/>
        </w:rPr>
        <w:t xml:space="preserve">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w:t>
      </w:r>
      <w:proofErr w:type="spellStart"/>
      <w:r w:rsidRPr="00850CD2">
        <w:rPr>
          <w:rFonts w:eastAsia="Calibri"/>
          <w:sz w:val="20"/>
          <w:szCs w:val="20"/>
        </w:rPr>
        <w:t>Сигбатулина</w:t>
      </w:r>
      <w:proofErr w:type="spellEnd"/>
      <w:r w:rsidRPr="00850CD2">
        <w:rPr>
          <w:rFonts w:eastAsia="Calibri"/>
          <w:sz w:val="20"/>
          <w:szCs w:val="20"/>
        </w:rPr>
        <w:t xml:space="preserve"> Эльдара Рафаиловича требованиям Закона Новосибирской области «О выборах депутатов представительных органов муниципальных образований в Новосибирской области» и документы, представленные для уведомления о выдвижении указанного кандидата и его регистрации, окружная избирательная комиссия одномандатного избирательного округа № 9 установила следующее.</w:t>
      </w:r>
    </w:p>
    <w:p w14:paraId="17F8E65A" w14:textId="77777777" w:rsidR="00065FBE" w:rsidRPr="00850CD2" w:rsidRDefault="00065FBE" w:rsidP="00065FBE">
      <w:pPr>
        <w:spacing w:line="360" w:lineRule="auto"/>
        <w:ind w:firstLine="709"/>
        <w:jc w:val="both"/>
        <w:rPr>
          <w:rFonts w:eastAsia="Calibri"/>
          <w:sz w:val="20"/>
          <w:szCs w:val="20"/>
        </w:rPr>
      </w:pPr>
      <w:r w:rsidRPr="00850CD2">
        <w:rPr>
          <w:rFonts w:eastAsia="Calibri"/>
          <w:sz w:val="20"/>
          <w:szCs w:val="20"/>
        </w:rPr>
        <w:t xml:space="preserve">Кандидатом в депутаты Совета депутатов Куйбышевского муниципального района Новосибирской области пятого созыва </w:t>
      </w:r>
      <w:proofErr w:type="spellStart"/>
      <w:r w:rsidRPr="00850CD2">
        <w:rPr>
          <w:rFonts w:eastAsia="Calibri"/>
          <w:sz w:val="20"/>
          <w:szCs w:val="20"/>
        </w:rPr>
        <w:t>Сигбатулиным</w:t>
      </w:r>
      <w:proofErr w:type="spellEnd"/>
      <w:r w:rsidRPr="00850CD2">
        <w:rPr>
          <w:rFonts w:eastAsia="Calibri"/>
          <w:sz w:val="20"/>
          <w:szCs w:val="20"/>
        </w:rPr>
        <w:t xml:space="preserve"> Эльдаром Рафаиловичем были представлены следующие документы, необходимые для выдвижения и регистрации кандидата:</w:t>
      </w:r>
    </w:p>
    <w:p w14:paraId="42A9C298" w14:textId="77777777" w:rsidR="00065FBE" w:rsidRPr="00850CD2" w:rsidRDefault="00065FBE" w:rsidP="00065FBE">
      <w:pPr>
        <w:spacing w:line="360" w:lineRule="auto"/>
        <w:ind w:firstLine="709"/>
        <w:jc w:val="both"/>
        <w:rPr>
          <w:rFonts w:eastAsia="Calibri"/>
          <w:sz w:val="20"/>
          <w:szCs w:val="20"/>
        </w:rPr>
      </w:pPr>
      <w:r w:rsidRPr="00850CD2">
        <w:rPr>
          <w:rFonts w:eastAsia="Calibri"/>
          <w:sz w:val="20"/>
          <w:szCs w:val="20"/>
        </w:rPr>
        <w:t>- копия паспорта;</w:t>
      </w:r>
    </w:p>
    <w:p w14:paraId="059B0808" w14:textId="77777777" w:rsidR="00065FBE" w:rsidRPr="00850CD2" w:rsidRDefault="00065FBE" w:rsidP="00065FBE">
      <w:pPr>
        <w:spacing w:line="360" w:lineRule="auto"/>
        <w:ind w:firstLine="709"/>
        <w:jc w:val="both"/>
        <w:rPr>
          <w:rFonts w:eastAsia="Calibri"/>
          <w:sz w:val="20"/>
          <w:szCs w:val="20"/>
        </w:rPr>
      </w:pPr>
      <w:r w:rsidRPr="00850CD2">
        <w:rPr>
          <w:rFonts w:eastAsia="Calibri"/>
          <w:sz w:val="20"/>
          <w:szCs w:val="20"/>
        </w:rPr>
        <w:t>- копия диплома о профессиональном образовании кандидата;</w:t>
      </w:r>
    </w:p>
    <w:p w14:paraId="278FC0F9" w14:textId="77777777" w:rsidR="00065FBE" w:rsidRPr="00850CD2" w:rsidRDefault="00065FBE" w:rsidP="00065FBE">
      <w:pPr>
        <w:spacing w:line="360" w:lineRule="auto"/>
        <w:ind w:firstLine="709"/>
        <w:jc w:val="both"/>
        <w:rPr>
          <w:rFonts w:eastAsia="Calibri"/>
          <w:sz w:val="20"/>
          <w:szCs w:val="20"/>
        </w:rPr>
      </w:pPr>
      <w:r w:rsidRPr="00850CD2">
        <w:rPr>
          <w:rFonts w:eastAsia="Calibri"/>
          <w:sz w:val="20"/>
          <w:szCs w:val="20"/>
        </w:rPr>
        <w:t>- справка с места работы, подтверждающая указанные в заявлении сведения об основном месте работы кандидата;</w:t>
      </w:r>
    </w:p>
    <w:p w14:paraId="50EACE6C" w14:textId="77777777" w:rsidR="00065FBE" w:rsidRPr="00850CD2" w:rsidRDefault="00065FBE" w:rsidP="00065FBE">
      <w:pPr>
        <w:spacing w:line="360" w:lineRule="auto"/>
        <w:ind w:firstLine="709"/>
        <w:jc w:val="both"/>
        <w:rPr>
          <w:rFonts w:eastAsia="Calibri"/>
          <w:sz w:val="20"/>
          <w:szCs w:val="20"/>
        </w:rPr>
      </w:pPr>
      <w:r w:rsidRPr="00850CD2">
        <w:rPr>
          <w:rFonts w:eastAsia="Calibri"/>
          <w:sz w:val="20"/>
          <w:szCs w:val="20"/>
        </w:rPr>
        <w:t>- справка о том, что кандидат является членом политической партии;</w:t>
      </w:r>
    </w:p>
    <w:p w14:paraId="5AFDE764" w14:textId="77777777" w:rsidR="00065FBE" w:rsidRPr="00850CD2" w:rsidRDefault="00065FBE" w:rsidP="00065FBE">
      <w:pPr>
        <w:spacing w:line="360" w:lineRule="auto"/>
        <w:ind w:firstLine="709"/>
        <w:jc w:val="both"/>
        <w:rPr>
          <w:rFonts w:eastAsia="Calibri"/>
          <w:sz w:val="20"/>
          <w:szCs w:val="20"/>
        </w:rPr>
      </w:pPr>
      <w:r w:rsidRPr="00850CD2">
        <w:rPr>
          <w:rFonts w:eastAsia="Calibri"/>
          <w:sz w:val="20"/>
          <w:szCs w:val="20"/>
        </w:rPr>
        <w:t>- справка, подтверждающая, что кандидат является депутатом Совета депутатов Куйбышевского муниципального района Новосибирской области четвертого созыва на непостоянной основе.</w:t>
      </w:r>
    </w:p>
    <w:p w14:paraId="59A2BF38" w14:textId="77777777" w:rsidR="00065FBE" w:rsidRPr="00850CD2" w:rsidRDefault="00065FBE" w:rsidP="00065FBE">
      <w:pPr>
        <w:spacing w:line="360" w:lineRule="auto"/>
        <w:ind w:firstLine="709"/>
        <w:jc w:val="both"/>
        <w:rPr>
          <w:rFonts w:eastAsia="Calibri"/>
          <w:sz w:val="20"/>
          <w:szCs w:val="20"/>
        </w:rPr>
      </w:pPr>
      <w:r w:rsidRPr="00850CD2">
        <w:rPr>
          <w:rFonts w:eastAsia="Calibri"/>
          <w:sz w:val="20"/>
          <w:szCs w:val="20"/>
        </w:rPr>
        <w:t xml:space="preserve">В результате проверки представленных документов окружной избирательной комиссией одномандатного избирательного округа № 9 было установлено, что у кандидата в депутаты </w:t>
      </w:r>
      <w:proofErr w:type="spellStart"/>
      <w:r w:rsidRPr="00850CD2">
        <w:rPr>
          <w:rFonts w:eastAsia="Calibri"/>
          <w:sz w:val="20"/>
          <w:szCs w:val="20"/>
        </w:rPr>
        <w:t>Сигбатулина</w:t>
      </w:r>
      <w:proofErr w:type="spellEnd"/>
      <w:r w:rsidRPr="00850CD2">
        <w:rPr>
          <w:rFonts w:eastAsia="Calibri"/>
          <w:sz w:val="20"/>
          <w:szCs w:val="20"/>
        </w:rPr>
        <w:t xml:space="preserve"> Э.Р. имеется не погашенная судимость по ч.1 ст. 264-1 УК РФ, которую он не указал в своем заявлении о согласии баллотироваться, что в соответствии с пунктом 6 части 7 статьи 42 Закона Новосибирской области «О выборах депутатов представительных органов муниципальных образований в Новосибирской области» является основанием для отказа в регистрации кандидата. </w:t>
      </w:r>
    </w:p>
    <w:p w14:paraId="538EA3A8" w14:textId="77777777" w:rsidR="00065FBE" w:rsidRPr="00850CD2" w:rsidRDefault="00065FBE" w:rsidP="00065FBE">
      <w:pPr>
        <w:spacing w:line="360" w:lineRule="auto"/>
        <w:ind w:firstLine="709"/>
        <w:jc w:val="both"/>
        <w:rPr>
          <w:rFonts w:eastAsia="Calibri"/>
          <w:sz w:val="20"/>
          <w:szCs w:val="20"/>
        </w:rPr>
      </w:pPr>
      <w:r w:rsidRPr="00850CD2">
        <w:rPr>
          <w:rFonts w:eastAsia="Calibri"/>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9</w:t>
      </w:r>
    </w:p>
    <w:p w14:paraId="2229357B" w14:textId="77777777" w:rsidR="00065FBE" w:rsidRPr="00850CD2" w:rsidRDefault="00065FBE" w:rsidP="00065FBE">
      <w:pPr>
        <w:spacing w:line="360" w:lineRule="auto"/>
        <w:jc w:val="both"/>
        <w:rPr>
          <w:rFonts w:eastAsia="Calibri"/>
          <w:sz w:val="20"/>
          <w:szCs w:val="20"/>
        </w:rPr>
      </w:pPr>
      <w:r w:rsidRPr="00850CD2">
        <w:rPr>
          <w:rFonts w:eastAsia="Calibri"/>
          <w:sz w:val="20"/>
          <w:szCs w:val="20"/>
        </w:rPr>
        <w:t>РЕШИЛА:</w:t>
      </w:r>
    </w:p>
    <w:p w14:paraId="21F5742C" w14:textId="77777777" w:rsidR="00065FBE" w:rsidRPr="00850CD2" w:rsidRDefault="00065FBE" w:rsidP="00065FBE">
      <w:pPr>
        <w:pStyle w:val="af7"/>
        <w:numPr>
          <w:ilvl w:val="0"/>
          <w:numId w:val="29"/>
        </w:numPr>
        <w:tabs>
          <w:tab w:val="left" w:pos="993"/>
        </w:tabs>
        <w:spacing w:after="0" w:line="360" w:lineRule="auto"/>
        <w:ind w:left="0" w:firstLine="709"/>
        <w:jc w:val="both"/>
        <w:rPr>
          <w:rFonts w:ascii="Times New Roman" w:hAnsi="Times New Roman" w:cs="Times New Roman"/>
          <w:sz w:val="20"/>
          <w:szCs w:val="20"/>
        </w:rPr>
      </w:pPr>
      <w:r w:rsidRPr="00850CD2">
        <w:rPr>
          <w:rFonts w:ascii="Times New Roman" w:hAnsi="Times New Roman" w:cs="Times New Roman"/>
          <w:sz w:val="20"/>
          <w:szCs w:val="20"/>
        </w:rPr>
        <w:t xml:space="preserve">Отказать в регистрации кандидата в депутаты Совета депутатов Куйбышевского муниципального района Новосибирской области </w:t>
      </w:r>
      <w:proofErr w:type="spellStart"/>
      <w:r w:rsidRPr="00850CD2">
        <w:rPr>
          <w:rFonts w:ascii="Times New Roman" w:hAnsi="Times New Roman" w:cs="Times New Roman"/>
          <w:sz w:val="20"/>
          <w:szCs w:val="20"/>
        </w:rPr>
        <w:t>Сигбатулина</w:t>
      </w:r>
      <w:proofErr w:type="spellEnd"/>
      <w:r w:rsidRPr="00850CD2">
        <w:rPr>
          <w:rFonts w:ascii="Times New Roman" w:hAnsi="Times New Roman" w:cs="Times New Roman"/>
          <w:sz w:val="20"/>
          <w:szCs w:val="20"/>
        </w:rPr>
        <w:t xml:space="preserve"> Эльдара Рафаиловича, 1982 года рождения, выдвинутого избирательным объединением Куйбышевское местное отделение КПРФ, по одномандатному избирательному округу № 9.</w:t>
      </w:r>
    </w:p>
    <w:p w14:paraId="60767035" w14:textId="77777777" w:rsidR="00065FBE" w:rsidRPr="00850CD2" w:rsidRDefault="00065FBE" w:rsidP="00065FBE">
      <w:pPr>
        <w:pStyle w:val="af7"/>
        <w:numPr>
          <w:ilvl w:val="0"/>
          <w:numId w:val="29"/>
        </w:numPr>
        <w:tabs>
          <w:tab w:val="left" w:pos="993"/>
        </w:tabs>
        <w:spacing w:after="0" w:line="360" w:lineRule="auto"/>
        <w:ind w:left="0" w:firstLine="709"/>
        <w:jc w:val="both"/>
        <w:rPr>
          <w:rFonts w:ascii="Times New Roman" w:hAnsi="Times New Roman" w:cs="Times New Roman"/>
          <w:sz w:val="20"/>
          <w:szCs w:val="20"/>
        </w:rPr>
      </w:pPr>
      <w:r w:rsidRPr="00850CD2">
        <w:rPr>
          <w:rFonts w:ascii="Times New Roman" w:hAnsi="Times New Roman" w:cs="Times New Roman"/>
          <w:sz w:val="20"/>
          <w:szCs w:val="20"/>
        </w:rPr>
        <w:t xml:space="preserve">Направить копию настоящего решения </w:t>
      </w:r>
      <w:proofErr w:type="spellStart"/>
      <w:r w:rsidRPr="00850CD2">
        <w:rPr>
          <w:rFonts w:ascii="Times New Roman" w:hAnsi="Times New Roman" w:cs="Times New Roman"/>
          <w:sz w:val="20"/>
          <w:szCs w:val="20"/>
        </w:rPr>
        <w:t>Сигбатулину</w:t>
      </w:r>
      <w:proofErr w:type="spellEnd"/>
      <w:r w:rsidRPr="00850CD2">
        <w:rPr>
          <w:rFonts w:ascii="Times New Roman" w:hAnsi="Times New Roman" w:cs="Times New Roman"/>
          <w:sz w:val="20"/>
          <w:szCs w:val="20"/>
        </w:rPr>
        <w:t xml:space="preserve"> Эльдару Рафаиловичу, Куйбышевское местное отделение КПРФ.                                                                                    </w:t>
      </w:r>
    </w:p>
    <w:p w14:paraId="3ABB923F" w14:textId="77777777" w:rsidR="00065FBE" w:rsidRPr="00850CD2" w:rsidRDefault="00065FBE" w:rsidP="00065FBE">
      <w:pPr>
        <w:pStyle w:val="af7"/>
        <w:numPr>
          <w:ilvl w:val="0"/>
          <w:numId w:val="29"/>
        </w:numPr>
        <w:tabs>
          <w:tab w:val="left" w:pos="993"/>
        </w:tabs>
        <w:spacing w:after="0" w:line="360" w:lineRule="auto"/>
        <w:ind w:left="0" w:firstLine="709"/>
        <w:jc w:val="both"/>
        <w:rPr>
          <w:rFonts w:ascii="Times New Roman" w:hAnsi="Times New Roman" w:cs="Times New Roman"/>
          <w:sz w:val="20"/>
          <w:szCs w:val="20"/>
        </w:rPr>
      </w:pPr>
      <w:r w:rsidRPr="00850CD2">
        <w:rPr>
          <w:rFonts w:ascii="Times New Roman" w:hAnsi="Times New Roman" w:cs="Times New Roman"/>
          <w:sz w:val="20"/>
          <w:szCs w:val="20"/>
        </w:rPr>
        <w:t>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8E6516E" w14:textId="77777777" w:rsidR="00065FBE" w:rsidRPr="00850CD2" w:rsidRDefault="00065FBE" w:rsidP="00065FBE">
      <w:pPr>
        <w:pStyle w:val="af7"/>
        <w:numPr>
          <w:ilvl w:val="0"/>
          <w:numId w:val="29"/>
        </w:numPr>
        <w:tabs>
          <w:tab w:val="left" w:pos="993"/>
        </w:tabs>
        <w:spacing w:after="0" w:line="360" w:lineRule="auto"/>
        <w:ind w:left="0" w:firstLine="709"/>
        <w:jc w:val="both"/>
        <w:rPr>
          <w:rFonts w:ascii="Times New Roman" w:hAnsi="Times New Roman" w:cs="Times New Roman"/>
          <w:sz w:val="20"/>
          <w:szCs w:val="20"/>
        </w:rPr>
      </w:pPr>
      <w:r w:rsidRPr="00850CD2">
        <w:rPr>
          <w:rFonts w:ascii="Times New Roman" w:hAnsi="Times New Roman" w:cs="Times New Roman"/>
          <w:sz w:val="20"/>
          <w:szCs w:val="20"/>
        </w:rPr>
        <w:t xml:space="preserve">Контроль за выполнением настоящего решения возложить на секретаря окружной избирательной комиссии одномандатного избирательного округа № 9 </w:t>
      </w:r>
      <w:proofErr w:type="spellStart"/>
      <w:r w:rsidRPr="00850CD2">
        <w:rPr>
          <w:rFonts w:ascii="Times New Roman" w:hAnsi="Times New Roman" w:cs="Times New Roman"/>
          <w:sz w:val="20"/>
          <w:szCs w:val="20"/>
        </w:rPr>
        <w:t>Музину</w:t>
      </w:r>
      <w:proofErr w:type="spellEnd"/>
      <w:r w:rsidRPr="00850CD2">
        <w:rPr>
          <w:rFonts w:ascii="Times New Roman" w:hAnsi="Times New Roman" w:cs="Times New Roman"/>
          <w:sz w:val="20"/>
          <w:szCs w:val="20"/>
        </w:rPr>
        <w:t xml:space="preserve"> Ф.С.</w:t>
      </w:r>
    </w:p>
    <w:p w14:paraId="46CEBAEF" w14:textId="77777777" w:rsidR="00065FBE" w:rsidRPr="00850CD2" w:rsidRDefault="00065FBE" w:rsidP="00065FBE">
      <w:pPr>
        <w:spacing w:line="360" w:lineRule="auto"/>
        <w:ind w:firstLine="708"/>
        <w:jc w:val="both"/>
        <w:rPr>
          <w:sz w:val="20"/>
          <w:szCs w:val="20"/>
        </w:rPr>
      </w:pPr>
    </w:p>
    <w:p w14:paraId="03E631BA" w14:textId="77777777" w:rsidR="00065FBE" w:rsidRPr="00850CD2" w:rsidRDefault="00065FBE" w:rsidP="00065FBE">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1114C51" w14:textId="77777777" w:rsidR="00065FBE" w:rsidRPr="00850CD2" w:rsidRDefault="00065FBE" w:rsidP="00065FBE">
      <w:pPr>
        <w:tabs>
          <w:tab w:val="left" w:pos="708"/>
          <w:tab w:val="center" w:pos="4677"/>
          <w:tab w:val="right" w:pos="9355"/>
        </w:tabs>
        <w:rPr>
          <w:sz w:val="20"/>
          <w:szCs w:val="20"/>
        </w:rPr>
      </w:pPr>
    </w:p>
    <w:p w14:paraId="5FA97D51"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0439679E" w14:textId="3D4F5BC7" w:rsidR="00065FBE" w:rsidRPr="00850CD2" w:rsidRDefault="00065FBE" w:rsidP="00065FBE">
      <w:pPr>
        <w:spacing w:after="160" w:line="259" w:lineRule="auto"/>
        <w:rPr>
          <w:sz w:val="20"/>
          <w:szCs w:val="20"/>
        </w:rPr>
      </w:pPr>
    </w:p>
    <w:p w14:paraId="2948CE0C"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69157E4B"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9  </w:t>
      </w:r>
    </w:p>
    <w:p w14:paraId="789AFE93"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6D254CDA" w14:textId="77777777" w:rsidR="00065FBE" w:rsidRPr="00850CD2" w:rsidRDefault="00065FBE" w:rsidP="00065FBE">
      <w:pPr>
        <w:tabs>
          <w:tab w:val="left" w:pos="708"/>
          <w:tab w:val="center" w:pos="4677"/>
          <w:tab w:val="right" w:pos="9355"/>
        </w:tabs>
        <w:jc w:val="center"/>
        <w:rPr>
          <w:sz w:val="20"/>
          <w:szCs w:val="20"/>
        </w:rPr>
      </w:pPr>
    </w:p>
    <w:p w14:paraId="4B024659"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3151A79D" w14:textId="77777777" w:rsidR="00065FBE" w:rsidRPr="00850CD2" w:rsidRDefault="00065FBE" w:rsidP="00065FBE">
      <w:pPr>
        <w:tabs>
          <w:tab w:val="left" w:pos="708"/>
          <w:tab w:val="center" w:pos="4677"/>
          <w:tab w:val="right" w:pos="9355"/>
        </w:tabs>
        <w:rPr>
          <w:sz w:val="20"/>
          <w:szCs w:val="20"/>
        </w:rPr>
      </w:pPr>
      <w:r w:rsidRPr="00850CD2">
        <w:rPr>
          <w:sz w:val="20"/>
          <w:szCs w:val="20"/>
        </w:rPr>
        <w:t>30 июля 2025 года                                                                                       № 5/5</w:t>
      </w:r>
    </w:p>
    <w:p w14:paraId="2497FF5D"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762C57A4" w14:textId="77777777" w:rsidR="00065FBE" w:rsidRPr="00850CD2" w:rsidRDefault="00065FBE" w:rsidP="00065FBE">
      <w:pPr>
        <w:tabs>
          <w:tab w:val="left" w:pos="708"/>
          <w:tab w:val="center" w:pos="4677"/>
          <w:tab w:val="right" w:pos="9355"/>
        </w:tabs>
        <w:jc w:val="center"/>
        <w:rPr>
          <w:sz w:val="20"/>
          <w:szCs w:val="20"/>
        </w:rPr>
      </w:pPr>
    </w:p>
    <w:p w14:paraId="1E2B2C03" w14:textId="77777777" w:rsidR="00065FBE" w:rsidRPr="00850CD2" w:rsidRDefault="00065FBE" w:rsidP="00065FBE">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79442543"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избирательным объединением </w:t>
      </w:r>
    </w:p>
    <w:p w14:paraId="465661B1"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9, </w:t>
      </w:r>
    </w:p>
    <w:p w14:paraId="7AEEA1EF" w14:textId="77777777" w:rsidR="00065FBE" w:rsidRPr="00850CD2" w:rsidRDefault="00065FBE" w:rsidP="00065FBE">
      <w:pPr>
        <w:jc w:val="center"/>
        <w:rPr>
          <w:rFonts w:eastAsia="Calibri"/>
          <w:sz w:val="20"/>
          <w:szCs w:val="20"/>
        </w:rPr>
      </w:pPr>
      <w:r w:rsidRPr="00850CD2">
        <w:rPr>
          <w:rFonts w:eastAsia="Calibri"/>
          <w:sz w:val="20"/>
          <w:szCs w:val="20"/>
        </w:rPr>
        <w:t>Тимошенко Дмитрия Николаевича</w:t>
      </w:r>
    </w:p>
    <w:p w14:paraId="2FC73779" w14:textId="77777777" w:rsidR="00065FBE" w:rsidRPr="00850CD2" w:rsidRDefault="00065FBE" w:rsidP="00065FBE">
      <w:pPr>
        <w:rPr>
          <w:rFonts w:eastAsia="Calibri"/>
          <w:sz w:val="20"/>
          <w:szCs w:val="20"/>
        </w:rPr>
      </w:pPr>
    </w:p>
    <w:p w14:paraId="08A7FB4C" w14:textId="77777777" w:rsidR="00065FBE" w:rsidRPr="00850CD2" w:rsidRDefault="00065FBE" w:rsidP="00065FBE">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Тимошенко Дмитрия Николаевича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9</w:t>
      </w:r>
    </w:p>
    <w:p w14:paraId="2F603A06" w14:textId="77777777" w:rsidR="00065FBE" w:rsidRPr="00850CD2" w:rsidRDefault="00065FBE" w:rsidP="00065FBE">
      <w:pPr>
        <w:spacing w:line="360" w:lineRule="auto"/>
        <w:rPr>
          <w:sz w:val="20"/>
          <w:szCs w:val="20"/>
        </w:rPr>
      </w:pPr>
      <w:r w:rsidRPr="00850CD2">
        <w:rPr>
          <w:sz w:val="20"/>
          <w:szCs w:val="20"/>
        </w:rPr>
        <w:t>РЕШИЛА:</w:t>
      </w:r>
    </w:p>
    <w:p w14:paraId="199EC07D" w14:textId="77777777" w:rsidR="00065FBE" w:rsidRPr="00850CD2" w:rsidRDefault="00065FBE" w:rsidP="00065FBE">
      <w:pPr>
        <w:pStyle w:val="af7"/>
        <w:numPr>
          <w:ilvl w:val="0"/>
          <w:numId w:val="28"/>
        </w:numPr>
        <w:tabs>
          <w:tab w:val="left" w:pos="709"/>
          <w:tab w:val="left" w:pos="993"/>
        </w:tabs>
        <w:spacing w:after="0" w:line="360" w:lineRule="auto"/>
        <w:ind w:left="0" w:firstLine="709"/>
        <w:jc w:val="both"/>
        <w:rPr>
          <w:rFonts w:ascii="Times New Roman" w:hAnsi="Times New Roman" w:cs="Times New Roman"/>
          <w:sz w:val="20"/>
          <w:szCs w:val="20"/>
        </w:rPr>
      </w:pPr>
      <w:r w:rsidRPr="00850CD2">
        <w:rPr>
          <w:rFonts w:ascii="Times New Roman" w:hAnsi="Times New Roman" w:cs="Times New Roman"/>
          <w:sz w:val="20"/>
          <w:szCs w:val="20"/>
        </w:rPr>
        <w:t xml:space="preserve">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9 Тимошенко Дмитрия Николаевича, 1990 года рождения, выдвинутого избирательным объединением </w:t>
      </w:r>
      <w:r w:rsidRPr="00850CD2">
        <w:rPr>
          <w:rFonts w:ascii="Times New Roman" w:eastAsia="Calibri" w:hAnsi="Times New Roman" w:cs="Times New Roman"/>
          <w:sz w:val="20"/>
          <w:szCs w:val="20"/>
        </w:rPr>
        <w:t>Региональное отделение в Новосибирской области Политической партии «НОВЫЕ ЛЮДИ»</w:t>
      </w:r>
      <w:r w:rsidRPr="00850CD2">
        <w:rPr>
          <w:rFonts w:ascii="Times New Roman" w:hAnsi="Times New Roman" w:cs="Times New Roman"/>
          <w:sz w:val="20"/>
          <w:szCs w:val="20"/>
        </w:rPr>
        <w:t xml:space="preserve"> в 16 часов 18 минут 30 июля 2025 года.</w:t>
      </w:r>
    </w:p>
    <w:p w14:paraId="7A4B39BF" w14:textId="77777777" w:rsidR="00065FBE" w:rsidRPr="00850CD2" w:rsidRDefault="00065FBE" w:rsidP="00065FBE">
      <w:pPr>
        <w:pStyle w:val="af7"/>
        <w:numPr>
          <w:ilvl w:val="0"/>
          <w:numId w:val="28"/>
        </w:numPr>
        <w:tabs>
          <w:tab w:val="left" w:pos="709"/>
          <w:tab w:val="left" w:pos="993"/>
        </w:tabs>
        <w:spacing w:after="0" w:line="360" w:lineRule="auto"/>
        <w:ind w:left="0" w:firstLine="709"/>
        <w:jc w:val="both"/>
        <w:rPr>
          <w:rFonts w:ascii="Times New Roman" w:hAnsi="Times New Roman" w:cs="Times New Roman"/>
          <w:sz w:val="20"/>
          <w:szCs w:val="20"/>
        </w:rPr>
      </w:pPr>
      <w:r w:rsidRPr="00850CD2">
        <w:rPr>
          <w:rFonts w:ascii="Times New Roman" w:hAnsi="Times New Roman" w:cs="Times New Roman"/>
          <w:sz w:val="20"/>
          <w:szCs w:val="20"/>
        </w:rPr>
        <w:t xml:space="preserve">Выдать </w:t>
      </w:r>
      <w:r w:rsidRPr="00850CD2">
        <w:rPr>
          <w:rFonts w:ascii="Times New Roman" w:eastAsia="Calibri" w:hAnsi="Times New Roman" w:cs="Times New Roman"/>
          <w:sz w:val="20"/>
          <w:szCs w:val="20"/>
        </w:rPr>
        <w:t xml:space="preserve">Тимошенко Дмитрию Николаевичу </w:t>
      </w:r>
      <w:r w:rsidRPr="00850CD2">
        <w:rPr>
          <w:rFonts w:ascii="Times New Roman" w:hAnsi="Times New Roman" w:cs="Times New Roman"/>
          <w:sz w:val="20"/>
          <w:szCs w:val="20"/>
        </w:rPr>
        <w:t>удостоверение о регистрации кандидата установленного образца.</w:t>
      </w:r>
    </w:p>
    <w:p w14:paraId="32F35963" w14:textId="77777777" w:rsidR="00065FBE" w:rsidRPr="00850CD2" w:rsidRDefault="00065FBE" w:rsidP="00065FBE">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CB8EE53" w14:textId="77777777" w:rsidR="00065FBE" w:rsidRPr="00850CD2" w:rsidRDefault="00065FBE" w:rsidP="00065FBE">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D9BCB4F" w14:textId="77777777" w:rsidR="00065FBE" w:rsidRPr="00850CD2" w:rsidRDefault="00065FBE" w:rsidP="00065FBE">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9 </w:t>
      </w:r>
      <w:proofErr w:type="spellStart"/>
      <w:r w:rsidRPr="00850CD2">
        <w:rPr>
          <w:sz w:val="20"/>
          <w:szCs w:val="20"/>
        </w:rPr>
        <w:t>Музину</w:t>
      </w:r>
      <w:proofErr w:type="spellEnd"/>
      <w:r w:rsidRPr="00850CD2">
        <w:rPr>
          <w:sz w:val="20"/>
          <w:szCs w:val="20"/>
        </w:rPr>
        <w:t xml:space="preserve"> Ф.С.</w:t>
      </w:r>
    </w:p>
    <w:p w14:paraId="7CD3516A" w14:textId="77777777" w:rsidR="00065FBE" w:rsidRPr="00850CD2" w:rsidRDefault="00065FBE" w:rsidP="00065FBE">
      <w:pPr>
        <w:spacing w:line="360" w:lineRule="auto"/>
        <w:ind w:firstLine="708"/>
        <w:jc w:val="both"/>
        <w:rPr>
          <w:sz w:val="20"/>
          <w:szCs w:val="20"/>
        </w:rPr>
      </w:pPr>
    </w:p>
    <w:p w14:paraId="3093BA2E" w14:textId="77777777" w:rsidR="00065FBE" w:rsidRPr="00850CD2" w:rsidRDefault="00065FBE" w:rsidP="00065FBE">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t>Н.В. Семина</w:t>
      </w:r>
    </w:p>
    <w:p w14:paraId="5880B206" w14:textId="77777777" w:rsidR="00065FBE" w:rsidRPr="00850CD2" w:rsidRDefault="00065FBE" w:rsidP="00065FBE">
      <w:pPr>
        <w:tabs>
          <w:tab w:val="left" w:pos="708"/>
          <w:tab w:val="center" w:pos="4677"/>
          <w:tab w:val="right" w:pos="9355"/>
        </w:tabs>
        <w:rPr>
          <w:sz w:val="20"/>
          <w:szCs w:val="20"/>
        </w:rPr>
      </w:pPr>
    </w:p>
    <w:p w14:paraId="5C3A7F5F"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B354EA1" w14:textId="77777777" w:rsidR="00065FBE" w:rsidRPr="00850CD2" w:rsidRDefault="00065FBE" w:rsidP="00065FBE">
      <w:pPr>
        <w:tabs>
          <w:tab w:val="left" w:pos="708"/>
          <w:tab w:val="center" w:pos="4677"/>
          <w:tab w:val="right" w:pos="9355"/>
        </w:tabs>
        <w:rPr>
          <w:sz w:val="20"/>
          <w:szCs w:val="20"/>
        </w:rPr>
      </w:pPr>
    </w:p>
    <w:p w14:paraId="08DCA3F3"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138A43F9"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9  </w:t>
      </w:r>
    </w:p>
    <w:p w14:paraId="3A5E5EC1"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5165EDE6" w14:textId="77777777" w:rsidR="00065FBE" w:rsidRPr="00850CD2" w:rsidRDefault="00065FBE" w:rsidP="00065FBE">
      <w:pPr>
        <w:tabs>
          <w:tab w:val="left" w:pos="708"/>
          <w:tab w:val="center" w:pos="4677"/>
          <w:tab w:val="right" w:pos="9355"/>
        </w:tabs>
        <w:jc w:val="center"/>
        <w:rPr>
          <w:sz w:val="20"/>
          <w:szCs w:val="20"/>
        </w:rPr>
      </w:pPr>
    </w:p>
    <w:p w14:paraId="4E647DF3"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0040B49D" w14:textId="77777777" w:rsidR="00065FBE" w:rsidRPr="00850CD2" w:rsidRDefault="00065FBE" w:rsidP="00065FBE">
      <w:pPr>
        <w:tabs>
          <w:tab w:val="left" w:pos="708"/>
          <w:tab w:val="center" w:pos="4677"/>
          <w:tab w:val="right" w:pos="9355"/>
        </w:tabs>
        <w:rPr>
          <w:sz w:val="20"/>
          <w:szCs w:val="20"/>
        </w:rPr>
      </w:pPr>
      <w:r w:rsidRPr="00850CD2">
        <w:rPr>
          <w:sz w:val="20"/>
          <w:szCs w:val="20"/>
        </w:rPr>
        <w:t>30 июля 2025 года                                                                                       № 5/6</w:t>
      </w:r>
    </w:p>
    <w:p w14:paraId="4D5D9CA3"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1B4EFC80" w14:textId="77777777" w:rsidR="00065FBE" w:rsidRPr="00850CD2" w:rsidRDefault="00065FBE" w:rsidP="00065FBE">
      <w:pPr>
        <w:tabs>
          <w:tab w:val="left" w:pos="708"/>
          <w:tab w:val="center" w:pos="4677"/>
          <w:tab w:val="right" w:pos="9355"/>
        </w:tabs>
        <w:jc w:val="center"/>
        <w:rPr>
          <w:sz w:val="20"/>
          <w:szCs w:val="20"/>
        </w:rPr>
      </w:pPr>
    </w:p>
    <w:p w14:paraId="7684BE42" w14:textId="77777777" w:rsidR="00065FBE" w:rsidRPr="00850CD2" w:rsidRDefault="00065FBE" w:rsidP="00065FBE">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5D83CF6E"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в порядке самовыдвижения </w:t>
      </w:r>
    </w:p>
    <w:p w14:paraId="24B986B4"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9, </w:t>
      </w:r>
    </w:p>
    <w:p w14:paraId="7C7175C3" w14:textId="77777777" w:rsidR="00065FBE" w:rsidRPr="00850CD2" w:rsidRDefault="00065FBE" w:rsidP="00065FBE">
      <w:pPr>
        <w:jc w:val="center"/>
        <w:rPr>
          <w:rFonts w:eastAsia="Calibri"/>
          <w:sz w:val="20"/>
          <w:szCs w:val="20"/>
        </w:rPr>
      </w:pPr>
      <w:r w:rsidRPr="00850CD2">
        <w:rPr>
          <w:rFonts w:eastAsia="Calibri"/>
          <w:sz w:val="20"/>
          <w:szCs w:val="20"/>
        </w:rPr>
        <w:t>Малышок Алексея Евгеньевича</w:t>
      </w:r>
    </w:p>
    <w:p w14:paraId="27BFB9E5" w14:textId="77777777" w:rsidR="00065FBE" w:rsidRPr="00850CD2" w:rsidRDefault="00065FBE" w:rsidP="00065FBE">
      <w:pPr>
        <w:rPr>
          <w:rFonts w:eastAsia="Calibri"/>
          <w:sz w:val="20"/>
          <w:szCs w:val="20"/>
        </w:rPr>
      </w:pPr>
    </w:p>
    <w:p w14:paraId="014B4A01" w14:textId="77777777" w:rsidR="00065FBE" w:rsidRPr="00850CD2" w:rsidRDefault="00065FBE" w:rsidP="00065FBE">
      <w:pPr>
        <w:spacing w:line="360" w:lineRule="auto"/>
        <w:ind w:firstLine="709"/>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9 установила следующее.</w:t>
      </w:r>
    </w:p>
    <w:p w14:paraId="4062CA9A" w14:textId="77777777" w:rsidR="00065FBE" w:rsidRPr="00850CD2" w:rsidRDefault="00065FBE" w:rsidP="00065FBE">
      <w:pPr>
        <w:spacing w:line="360" w:lineRule="auto"/>
        <w:ind w:firstLine="709"/>
        <w:jc w:val="both"/>
        <w:rPr>
          <w:sz w:val="20"/>
          <w:szCs w:val="20"/>
        </w:rPr>
      </w:pPr>
      <w:r w:rsidRPr="00850CD2">
        <w:rPr>
          <w:sz w:val="20"/>
          <w:szCs w:val="20"/>
        </w:rPr>
        <w:t>Порядок выдвижения кандидата в депутаты Совета депутатов Куйбышевского муниципального района Новосибирской области пятого созыва Малышок Алексея Евгеньевича,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29033F4E" w14:textId="77777777" w:rsidR="00065FBE" w:rsidRPr="00850CD2" w:rsidRDefault="00065FBE" w:rsidP="00065FBE">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Куйбышевского муниципального района Новосибирской области пятого созыва Малышок Алексеем Евгеньевичем </w:t>
      </w:r>
      <w:r w:rsidRPr="00850CD2">
        <w:rPr>
          <w:rFonts w:eastAsia="Calibri"/>
          <w:sz w:val="20"/>
          <w:szCs w:val="20"/>
        </w:rPr>
        <w:t>было представлено 19 подписей избирателей.</w:t>
      </w:r>
    </w:p>
    <w:p w14:paraId="7CA04B9B" w14:textId="77777777" w:rsidR="00065FBE" w:rsidRPr="00850CD2" w:rsidRDefault="00065FBE" w:rsidP="00065FBE">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19 подписей, недействительными и (или) недостоверными были признаны 0 подписей.</w:t>
      </w:r>
    </w:p>
    <w:p w14:paraId="2C8162F6" w14:textId="77777777" w:rsidR="00065FBE" w:rsidRPr="00850CD2" w:rsidRDefault="00065FBE" w:rsidP="00065FBE">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9</w:t>
      </w:r>
    </w:p>
    <w:p w14:paraId="7ABE2F56" w14:textId="77777777" w:rsidR="00065FBE" w:rsidRPr="00850CD2" w:rsidRDefault="00065FBE" w:rsidP="00065FBE">
      <w:pPr>
        <w:spacing w:line="360" w:lineRule="auto"/>
        <w:jc w:val="both"/>
        <w:rPr>
          <w:sz w:val="20"/>
          <w:szCs w:val="20"/>
        </w:rPr>
      </w:pPr>
      <w:r w:rsidRPr="00850CD2">
        <w:rPr>
          <w:sz w:val="20"/>
          <w:szCs w:val="20"/>
        </w:rPr>
        <w:t>РЕШИЛА:</w:t>
      </w:r>
    </w:p>
    <w:p w14:paraId="6D2AEA61" w14:textId="77777777" w:rsidR="00065FBE" w:rsidRPr="00850CD2" w:rsidRDefault="00065FBE" w:rsidP="00065FBE">
      <w:pPr>
        <w:spacing w:line="360" w:lineRule="auto"/>
        <w:ind w:firstLine="709"/>
        <w:jc w:val="both"/>
        <w:rPr>
          <w:i/>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9 Малышок Алексея Евгеньевича выдвинувшего свою кандидатуру в порядке самовыдвижения </w:t>
      </w:r>
    </w:p>
    <w:p w14:paraId="226E7A0F" w14:textId="77777777" w:rsidR="00065FBE" w:rsidRPr="00850CD2" w:rsidRDefault="00065FBE" w:rsidP="00065FBE">
      <w:pPr>
        <w:spacing w:line="360" w:lineRule="auto"/>
        <w:jc w:val="both"/>
        <w:rPr>
          <w:sz w:val="20"/>
          <w:szCs w:val="20"/>
        </w:rPr>
      </w:pPr>
      <w:r w:rsidRPr="00850CD2">
        <w:rPr>
          <w:sz w:val="20"/>
          <w:szCs w:val="20"/>
        </w:rPr>
        <w:t>в 17 часов 08 минут 30 июля 2025 года.</w:t>
      </w:r>
    </w:p>
    <w:p w14:paraId="034D5DCE" w14:textId="77777777" w:rsidR="00065FBE" w:rsidRPr="00850CD2" w:rsidRDefault="00065FBE" w:rsidP="00065FBE">
      <w:pPr>
        <w:spacing w:line="360" w:lineRule="auto"/>
        <w:ind w:firstLine="708"/>
        <w:jc w:val="both"/>
        <w:rPr>
          <w:sz w:val="20"/>
          <w:szCs w:val="20"/>
        </w:rPr>
      </w:pPr>
      <w:r w:rsidRPr="00850CD2">
        <w:rPr>
          <w:sz w:val="20"/>
          <w:szCs w:val="20"/>
        </w:rPr>
        <w:t>2. Выдать Малышок Алексею Евгеньевичу удостоверение о регистрации кандидата установленного образца.</w:t>
      </w:r>
    </w:p>
    <w:p w14:paraId="4A145ED5" w14:textId="77777777" w:rsidR="00065FBE" w:rsidRPr="00850CD2" w:rsidRDefault="00065FBE" w:rsidP="00065FBE">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A86F7A9" w14:textId="77777777" w:rsidR="00065FBE" w:rsidRPr="00850CD2" w:rsidRDefault="00065FBE" w:rsidP="00065FBE">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6D7D68C" w14:textId="77777777" w:rsidR="00065FBE" w:rsidRPr="00850CD2" w:rsidRDefault="00065FBE" w:rsidP="00065FBE">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9 </w:t>
      </w:r>
      <w:proofErr w:type="spellStart"/>
      <w:r w:rsidRPr="00850CD2">
        <w:rPr>
          <w:sz w:val="20"/>
          <w:szCs w:val="20"/>
        </w:rPr>
        <w:t>Музину</w:t>
      </w:r>
      <w:proofErr w:type="spellEnd"/>
      <w:r w:rsidRPr="00850CD2">
        <w:rPr>
          <w:sz w:val="20"/>
          <w:szCs w:val="20"/>
        </w:rPr>
        <w:t xml:space="preserve"> Ф.С.</w:t>
      </w:r>
    </w:p>
    <w:p w14:paraId="53A891F0" w14:textId="77777777" w:rsidR="00065FBE" w:rsidRPr="00850CD2" w:rsidRDefault="00065FBE" w:rsidP="00065FBE">
      <w:pPr>
        <w:spacing w:line="360" w:lineRule="auto"/>
        <w:ind w:firstLine="708"/>
        <w:jc w:val="both"/>
        <w:rPr>
          <w:sz w:val="20"/>
          <w:szCs w:val="20"/>
        </w:rPr>
      </w:pPr>
    </w:p>
    <w:p w14:paraId="04F374AA" w14:textId="77777777" w:rsidR="00065FBE" w:rsidRPr="00850CD2" w:rsidRDefault="00065FBE" w:rsidP="00065FBE">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r>
      <w:proofErr w:type="spellStart"/>
      <w:r w:rsidRPr="00850CD2">
        <w:rPr>
          <w:sz w:val="20"/>
          <w:szCs w:val="20"/>
        </w:rPr>
        <w:t>Н.Б.Семина</w:t>
      </w:r>
      <w:proofErr w:type="spellEnd"/>
    </w:p>
    <w:p w14:paraId="0ACF5462" w14:textId="77777777" w:rsidR="00065FBE" w:rsidRPr="00850CD2" w:rsidRDefault="00065FBE" w:rsidP="00065FBE">
      <w:pPr>
        <w:tabs>
          <w:tab w:val="left" w:pos="708"/>
          <w:tab w:val="center" w:pos="4677"/>
          <w:tab w:val="right" w:pos="9355"/>
        </w:tabs>
        <w:rPr>
          <w:sz w:val="20"/>
          <w:szCs w:val="20"/>
        </w:rPr>
      </w:pPr>
    </w:p>
    <w:p w14:paraId="40E60064"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52A9DA4A" w14:textId="77777777" w:rsidR="00065FBE" w:rsidRPr="00850CD2" w:rsidRDefault="00065FBE" w:rsidP="00065FBE">
      <w:pPr>
        <w:tabs>
          <w:tab w:val="left" w:pos="708"/>
          <w:tab w:val="center" w:pos="4677"/>
          <w:tab w:val="right" w:pos="9355"/>
        </w:tabs>
        <w:rPr>
          <w:sz w:val="20"/>
          <w:szCs w:val="20"/>
        </w:rPr>
      </w:pPr>
    </w:p>
    <w:p w14:paraId="61A63D97" w14:textId="77777777" w:rsidR="00065FBE" w:rsidRPr="00850CD2" w:rsidRDefault="00065FBE" w:rsidP="00065FBE">
      <w:pPr>
        <w:jc w:val="center"/>
        <w:rPr>
          <w:sz w:val="20"/>
          <w:szCs w:val="20"/>
        </w:rPr>
      </w:pPr>
      <w:r w:rsidRPr="00850CD2">
        <w:rPr>
          <w:sz w:val="20"/>
          <w:szCs w:val="20"/>
        </w:rPr>
        <w:t xml:space="preserve">ОКРУЖНАЯ ИЗБИРАТЕЛЬНАЯ КОМИССИЯ </w:t>
      </w:r>
    </w:p>
    <w:p w14:paraId="4195BA2C" w14:textId="77777777" w:rsidR="00065FBE" w:rsidRPr="00850CD2" w:rsidRDefault="00065FBE" w:rsidP="00065FBE">
      <w:pPr>
        <w:jc w:val="center"/>
        <w:rPr>
          <w:sz w:val="20"/>
          <w:szCs w:val="20"/>
        </w:rPr>
      </w:pPr>
      <w:r w:rsidRPr="00850CD2">
        <w:rPr>
          <w:sz w:val="20"/>
          <w:szCs w:val="20"/>
        </w:rPr>
        <w:t xml:space="preserve">ОДНОМАНДАТНОГО ИЗБИРАТЕЛЬНОГО ОКРУГА № 9  </w:t>
      </w:r>
    </w:p>
    <w:p w14:paraId="28140E8A" w14:textId="77777777" w:rsidR="00065FBE" w:rsidRPr="00850CD2" w:rsidRDefault="00065FBE" w:rsidP="00065FBE">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247E94D5" w14:textId="77777777" w:rsidR="00065FBE" w:rsidRPr="00850CD2" w:rsidRDefault="00065FBE" w:rsidP="00065FBE">
      <w:pPr>
        <w:tabs>
          <w:tab w:val="left" w:pos="708"/>
          <w:tab w:val="center" w:pos="4677"/>
          <w:tab w:val="right" w:pos="9355"/>
        </w:tabs>
        <w:jc w:val="center"/>
        <w:rPr>
          <w:sz w:val="20"/>
          <w:szCs w:val="20"/>
        </w:rPr>
      </w:pPr>
    </w:p>
    <w:p w14:paraId="27207AE9"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РЕШЕНИЕ</w:t>
      </w:r>
    </w:p>
    <w:p w14:paraId="2417F3B8" w14:textId="77777777" w:rsidR="00065FBE" w:rsidRPr="00850CD2" w:rsidRDefault="00065FBE" w:rsidP="00065FBE">
      <w:pPr>
        <w:tabs>
          <w:tab w:val="left" w:pos="708"/>
          <w:tab w:val="center" w:pos="4677"/>
          <w:tab w:val="right" w:pos="9355"/>
        </w:tabs>
        <w:rPr>
          <w:sz w:val="20"/>
          <w:szCs w:val="20"/>
        </w:rPr>
      </w:pPr>
      <w:r w:rsidRPr="00850CD2">
        <w:rPr>
          <w:sz w:val="20"/>
          <w:szCs w:val="20"/>
        </w:rPr>
        <w:t>1 августа 2025 года                                                                                       № 6/6</w:t>
      </w:r>
    </w:p>
    <w:p w14:paraId="45EDA0BA" w14:textId="77777777" w:rsidR="00065FBE" w:rsidRPr="00850CD2" w:rsidRDefault="00065FBE" w:rsidP="00065FBE">
      <w:pPr>
        <w:tabs>
          <w:tab w:val="left" w:pos="708"/>
          <w:tab w:val="center" w:pos="4677"/>
          <w:tab w:val="right" w:pos="9355"/>
        </w:tabs>
        <w:jc w:val="center"/>
        <w:rPr>
          <w:sz w:val="20"/>
          <w:szCs w:val="20"/>
        </w:rPr>
      </w:pPr>
      <w:r w:rsidRPr="00850CD2">
        <w:rPr>
          <w:sz w:val="20"/>
          <w:szCs w:val="20"/>
        </w:rPr>
        <w:t>г. Куйбышев</w:t>
      </w:r>
    </w:p>
    <w:p w14:paraId="483BD2F7" w14:textId="77777777" w:rsidR="00065FBE" w:rsidRPr="00850CD2" w:rsidRDefault="00065FBE" w:rsidP="00065FBE">
      <w:pPr>
        <w:tabs>
          <w:tab w:val="left" w:pos="708"/>
          <w:tab w:val="center" w:pos="4677"/>
          <w:tab w:val="right" w:pos="9355"/>
        </w:tabs>
        <w:jc w:val="center"/>
        <w:rPr>
          <w:sz w:val="20"/>
          <w:szCs w:val="20"/>
        </w:rPr>
      </w:pPr>
    </w:p>
    <w:p w14:paraId="730432B7" w14:textId="77777777" w:rsidR="00065FBE" w:rsidRPr="00850CD2" w:rsidRDefault="00065FBE" w:rsidP="00065FBE">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031A9138" w14:textId="77777777" w:rsidR="00065FBE" w:rsidRPr="00850CD2" w:rsidRDefault="00065FBE" w:rsidP="00065FBE">
      <w:pPr>
        <w:jc w:val="center"/>
        <w:rPr>
          <w:rFonts w:eastAsia="Calibri"/>
          <w:sz w:val="20"/>
          <w:szCs w:val="20"/>
        </w:rPr>
      </w:pPr>
      <w:r w:rsidRPr="00850CD2">
        <w:rPr>
          <w:rFonts w:eastAsia="Calibri"/>
          <w:sz w:val="20"/>
          <w:szCs w:val="20"/>
        </w:rPr>
        <w:t xml:space="preserve">выдвинутого избирательным объединением </w:t>
      </w:r>
    </w:p>
    <w:p w14:paraId="2D41B2D7" w14:textId="77777777" w:rsidR="00065FBE" w:rsidRPr="00850CD2" w:rsidRDefault="00065FBE" w:rsidP="00065FBE">
      <w:pPr>
        <w:jc w:val="center"/>
        <w:rPr>
          <w:rFonts w:eastAsia="Calibri"/>
          <w:sz w:val="20"/>
          <w:szCs w:val="20"/>
        </w:rPr>
      </w:pPr>
      <w:r w:rsidRPr="00850CD2">
        <w:rPr>
          <w:rFonts w:eastAsia="Calibri"/>
          <w:sz w:val="20"/>
          <w:szCs w:val="20"/>
        </w:rPr>
        <w:t xml:space="preserve">по одномандатному избирательному округу № 9, </w:t>
      </w:r>
    </w:p>
    <w:p w14:paraId="4C769D00" w14:textId="77777777" w:rsidR="00065FBE" w:rsidRPr="00850CD2" w:rsidRDefault="00065FBE" w:rsidP="00065FBE">
      <w:pPr>
        <w:jc w:val="center"/>
        <w:rPr>
          <w:rFonts w:eastAsia="Calibri"/>
          <w:sz w:val="20"/>
          <w:szCs w:val="20"/>
        </w:rPr>
      </w:pPr>
      <w:r w:rsidRPr="00850CD2">
        <w:rPr>
          <w:rFonts w:eastAsia="Calibri"/>
          <w:sz w:val="20"/>
          <w:szCs w:val="20"/>
        </w:rPr>
        <w:t>Колосовой Раисы Николаевны</w:t>
      </w:r>
    </w:p>
    <w:p w14:paraId="7D71F0FF" w14:textId="77777777" w:rsidR="00065FBE" w:rsidRPr="00850CD2" w:rsidRDefault="00065FBE" w:rsidP="00065FBE">
      <w:pPr>
        <w:rPr>
          <w:rFonts w:eastAsia="Calibri"/>
          <w:sz w:val="20"/>
          <w:szCs w:val="20"/>
        </w:rPr>
      </w:pPr>
    </w:p>
    <w:p w14:paraId="17376B56" w14:textId="77777777" w:rsidR="00065FBE" w:rsidRPr="00850CD2" w:rsidRDefault="00065FBE" w:rsidP="00065FBE">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Колосовой Раисы Николаевны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9</w:t>
      </w:r>
    </w:p>
    <w:p w14:paraId="441D9018" w14:textId="77777777" w:rsidR="00065FBE" w:rsidRPr="00850CD2" w:rsidRDefault="00065FBE" w:rsidP="00065FBE">
      <w:pPr>
        <w:spacing w:line="360" w:lineRule="auto"/>
        <w:rPr>
          <w:sz w:val="20"/>
          <w:szCs w:val="20"/>
        </w:rPr>
      </w:pPr>
      <w:r w:rsidRPr="00850CD2">
        <w:rPr>
          <w:sz w:val="20"/>
          <w:szCs w:val="20"/>
        </w:rPr>
        <w:t>РЕШИЛА:</w:t>
      </w:r>
    </w:p>
    <w:p w14:paraId="3D2DB7FE" w14:textId="77777777" w:rsidR="00065FBE" w:rsidRPr="00850CD2" w:rsidRDefault="00065FBE" w:rsidP="00065FBE">
      <w:pPr>
        <w:spacing w:line="360" w:lineRule="auto"/>
        <w:ind w:firstLine="709"/>
        <w:jc w:val="both"/>
        <w:rPr>
          <w:sz w:val="20"/>
          <w:szCs w:val="20"/>
        </w:rPr>
      </w:pPr>
      <w:r w:rsidRPr="00850C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9 Колосову Раису Николаевну, 1964 года рождения, выдвинутую избирательным объединением РЕГИОНАЛЬНОЕ ОТДЕЛЕНИЕ СОЦИАЛИСТИЧЕСКОЙ ПОЛИТИЧЕСКОЙ ПАРТИИ «СПРАВЕДЛИВАЯ РОССИЯ – ПАТРИОТЫ – ЗА ПРАВДУ» В НОВОСИБИРСКОЙ ОБЛАСТИ в 18 часов 30 минут 1августа 2025 года.</w:t>
      </w:r>
    </w:p>
    <w:p w14:paraId="1DF86BDC" w14:textId="77777777" w:rsidR="00065FBE" w:rsidRPr="00850CD2" w:rsidRDefault="00065FBE" w:rsidP="00065FBE">
      <w:pPr>
        <w:spacing w:line="360" w:lineRule="auto"/>
        <w:ind w:firstLine="708"/>
        <w:jc w:val="both"/>
        <w:rPr>
          <w:sz w:val="20"/>
          <w:szCs w:val="20"/>
        </w:rPr>
      </w:pPr>
      <w:r w:rsidRPr="00850CD2">
        <w:rPr>
          <w:sz w:val="20"/>
          <w:szCs w:val="20"/>
        </w:rPr>
        <w:t>2. Выдать Колосовой Раисе Николаевне удостоверение о регистрации кандидата установленного образца.</w:t>
      </w:r>
    </w:p>
    <w:p w14:paraId="5E4E8F91" w14:textId="77777777" w:rsidR="00065FBE" w:rsidRPr="00850CD2" w:rsidRDefault="00065FBE" w:rsidP="00065FBE">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6E693CF" w14:textId="77777777" w:rsidR="00065FBE" w:rsidRPr="00850CD2" w:rsidRDefault="00065FBE" w:rsidP="00065FBE">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6C10F6A" w14:textId="77777777" w:rsidR="00065FBE" w:rsidRPr="00850CD2" w:rsidRDefault="00065FBE" w:rsidP="00065FBE">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9 </w:t>
      </w:r>
      <w:proofErr w:type="spellStart"/>
      <w:r w:rsidRPr="00850CD2">
        <w:rPr>
          <w:sz w:val="20"/>
          <w:szCs w:val="20"/>
        </w:rPr>
        <w:t>Музину</w:t>
      </w:r>
      <w:proofErr w:type="spellEnd"/>
      <w:r w:rsidRPr="00850CD2">
        <w:rPr>
          <w:sz w:val="20"/>
          <w:szCs w:val="20"/>
        </w:rPr>
        <w:t xml:space="preserve"> Ф.С.</w:t>
      </w:r>
    </w:p>
    <w:p w14:paraId="47793D95" w14:textId="77777777" w:rsidR="00065FBE" w:rsidRPr="00850CD2" w:rsidRDefault="00065FBE" w:rsidP="00065FBE">
      <w:pPr>
        <w:spacing w:line="360" w:lineRule="auto"/>
        <w:ind w:firstLine="708"/>
        <w:jc w:val="both"/>
        <w:rPr>
          <w:sz w:val="20"/>
          <w:szCs w:val="20"/>
        </w:rPr>
      </w:pPr>
    </w:p>
    <w:p w14:paraId="549905FA" w14:textId="77777777" w:rsidR="00065FBE" w:rsidRPr="00850CD2" w:rsidRDefault="00065FBE" w:rsidP="00065FBE">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D8736DE" w14:textId="77777777" w:rsidR="00065FBE" w:rsidRPr="00850CD2" w:rsidRDefault="00065FBE" w:rsidP="00065FBE">
      <w:pPr>
        <w:tabs>
          <w:tab w:val="left" w:pos="708"/>
          <w:tab w:val="center" w:pos="4677"/>
          <w:tab w:val="right" w:pos="9355"/>
        </w:tabs>
        <w:rPr>
          <w:sz w:val="20"/>
          <w:szCs w:val="20"/>
        </w:rPr>
      </w:pPr>
    </w:p>
    <w:p w14:paraId="0AB5CEA0" w14:textId="77777777" w:rsidR="00065FBE" w:rsidRPr="00850CD2" w:rsidRDefault="00065FBE" w:rsidP="00065FBE">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85D2430" w14:textId="584227E4" w:rsidR="00442732" w:rsidRPr="00850CD2" w:rsidRDefault="00442732" w:rsidP="00790400">
      <w:pPr>
        <w:jc w:val="center"/>
        <w:rPr>
          <w:sz w:val="20"/>
          <w:szCs w:val="20"/>
        </w:rPr>
      </w:pPr>
    </w:p>
    <w:p w14:paraId="0348A1E6" w14:textId="77777777" w:rsidR="006D7911" w:rsidRPr="00850CD2" w:rsidRDefault="006D7911" w:rsidP="006D7911">
      <w:pPr>
        <w:jc w:val="center"/>
        <w:rPr>
          <w:sz w:val="20"/>
          <w:szCs w:val="20"/>
        </w:rPr>
      </w:pPr>
      <w:r w:rsidRPr="00850CD2">
        <w:rPr>
          <w:sz w:val="20"/>
          <w:szCs w:val="20"/>
        </w:rPr>
        <w:t xml:space="preserve">ОКРУЖНАЯ ИЗБИРАТЕЛЬНАЯ КОМИССИЯ </w:t>
      </w:r>
    </w:p>
    <w:p w14:paraId="1477B0F3" w14:textId="77777777" w:rsidR="006D7911" w:rsidRPr="00850CD2" w:rsidRDefault="006D7911" w:rsidP="006D7911">
      <w:pPr>
        <w:jc w:val="center"/>
        <w:rPr>
          <w:sz w:val="20"/>
          <w:szCs w:val="20"/>
        </w:rPr>
      </w:pPr>
      <w:r w:rsidRPr="00850CD2">
        <w:rPr>
          <w:sz w:val="20"/>
          <w:szCs w:val="20"/>
        </w:rPr>
        <w:t xml:space="preserve">ОДНОМАНДАТНОГО ИЗБИРАТЕЛЬНОГО ОКРУГА № 10  </w:t>
      </w:r>
    </w:p>
    <w:p w14:paraId="4ECC1D31" w14:textId="77777777" w:rsidR="006D7911" w:rsidRPr="00850CD2" w:rsidRDefault="006D7911" w:rsidP="006D7911">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0788B327" w14:textId="77777777" w:rsidR="006D7911" w:rsidRPr="00850CD2" w:rsidRDefault="006D7911" w:rsidP="006D7911">
      <w:pPr>
        <w:tabs>
          <w:tab w:val="left" w:pos="708"/>
          <w:tab w:val="center" w:pos="4677"/>
          <w:tab w:val="right" w:pos="9355"/>
        </w:tabs>
        <w:jc w:val="center"/>
        <w:rPr>
          <w:sz w:val="20"/>
          <w:szCs w:val="20"/>
        </w:rPr>
      </w:pPr>
    </w:p>
    <w:p w14:paraId="224D842F"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РЕШЕНИЕ</w:t>
      </w:r>
    </w:p>
    <w:p w14:paraId="12D4CE94" w14:textId="77777777" w:rsidR="006D7911" w:rsidRPr="00850CD2" w:rsidRDefault="006D7911" w:rsidP="006D7911">
      <w:pPr>
        <w:tabs>
          <w:tab w:val="left" w:pos="708"/>
          <w:tab w:val="center" w:pos="4677"/>
          <w:tab w:val="right" w:pos="9355"/>
        </w:tabs>
        <w:rPr>
          <w:sz w:val="20"/>
          <w:szCs w:val="20"/>
        </w:rPr>
      </w:pPr>
      <w:r w:rsidRPr="00850CD2">
        <w:rPr>
          <w:sz w:val="20"/>
          <w:szCs w:val="20"/>
        </w:rPr>
        <w:t>30 июля 2025 года                                                                                       № 4/4</w:t>
      </w:r>
    </w:p>
    <w:p w14:paraId="0905AC88"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г. Куйбышев</w:t>
      </w:r>
    </w:p>
    <w:p w14:paraId="77870C30" w14:textId="77777777" w:rsidR="006D7911" w:rsidRPr="00850CD2" w:rsidRDefault="006D7911" w:rsidP="006D7911">
      <w:pPr>
        <w:tabs>
          <w:tab w:val="left" w:pos="708"/>
          <w:tab w:val="center" w:pos="4677"/>
          <w:tab w:val="right" w:pos="9355"/>
        </w:tabs>
        <w:jc w:val="center"/>
        <w:rPr>
          <w:sz w:val="20"/>
          <w:szCs w:val="20"/>
        </w:rPr>
      </w:pPr>
    </w:p>
    <w:p w14:paraId="12EB72D2" w14:textId="77777777" w:rsidR="006D7911" w:rsidRPr="00850CD2" w:rsidRDefault="006D7911" w:rsidP="006D7911">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6DA08C9F" w14:textId="77777777" w:rsidR="006D7911" w:rsidRPr="00850CD2" w:rsidRDefault="006D7911" w:rsidP="006D7911">
      <w:pPr>
        <w:jc w:val="center"/>
        <w:rPr>
          <w:rFonts w:eastAsia="Calibri"/>
          <w:sz w:val="20"/>
          <w:szCs w:val="20"/>
        </w:rPr>
      </w:pPr>
      <w:r w:rsidRPr="00850CD2">
        <w:rPr>
          <w:rFonts w:eastAsia="Calibri"/>
          <w:sz w:val="20"/>
          <w:szCs w:val="20"/>
        </w:rPr>
        <w:t xml:space="preserve">выдвинутого избирательным объединением </w:t>
      </w:r>
    </w:p>
    <w:p w14:paraId="433FA1A7" w14:textId="77777777" w:rsidR="006D7911" w:rsidRPr="00850CD2" w:rsidRDefault="006D7911" w:rsidP="006D7911">
      <w:pPr>
        <w:jc w:val="center"/>
        <w:rPr>
          <w:rFonts w:eastAsia="Calibri"/>
          <w:sz w:val="20"/>
          <w:szCs w:val="20"/>
        </w:rPr>
      </w:pPr>
      <w:r w:rsidRPr="00850CD2">
        <w:rPr>
          <w:rFonts w:eastAsia="Calibri"/>
          <w:sz w:val="20"/>
          <w:szCs w:val="20"/>
        </w:rPr>
        <w:t xml:space="preserve">по одномандатному избирательному округу № 10, </w:t>
      </w:r>
    </w:p>
    <w:p w14:paraId="7B29611A" w14:textId="77777777" w:rsidR="006D7911" w:rsidRPr="00850CD2" w:rsidRDefault="006D7911" w:rsidP="006D7911">
      <w:pPr>
        <w:jc w:val="center"/>
        <w:rPr>
          <w:rFonts w:eastAsia="Calibri"/>
          <w:sz w:val="20"/>
          <w:szCs w:val="20"/>
        </w:rPr>
      </w:pPr>
      <w:r w:rsidRPr="00850CD2">
        <w:rPr>
          <w:rFonts w:eastAsia="Calibri"/>
          <w:sz w:val="20"/>
          <w:szCs w:val="20"/>
        </w:rPr>
        <w:t>Тимошенко Натальи Андреевны</w:t>
      </w:r>
    </w:p>
    <w:p w14:paraId="7D7F0FB0" w14:textId="77777777" w:rsidR="006D7911" w:rsidRPr="00850CD2" w:rsidRDefault="006D7911" w:rsidP="006D7911">
      <w:pPr>
        <w:rPr>
          <w:rFonts w:eastAsia="Calibri"/>
          <w:sz w:val="20"/>
          <w:szCs w:val="20"/>
        </w:rPr>
      </w:pPr>
    </w:p>
    <w:p w14:paraId="0E89CCD9" w14:textId="77777777" w:rsidR="006D7911" w:rsidRPr="00850CD2" w:rsidRDefault="006D7911" w:rsidP="006D7911">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Тимошенко Натальи Андреевны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10</w:t>
      </w:r>
    </w:p>
    <w:p w14:paraId="578468B0" w14:textId="77777777" w:rsidR="006D7911" w:rsidRPr="00850CD2" w:rsidRDefault="006D7911" w:rsidP="006D7911">
      <w:pPr>
        <w:spacing w:line="360" w:lineRule="auto"/>
        <w:rPr>
          <w:sz w:val="20"/>
          <w:szCs w:val="20"/>
        </w:rPr>
      </w:pPr>
      <w:r w:rsidRPr="00850CD2">
        <w:rPr>
          <w:sz w:val="20"/>
          <w:szCs w:val="20"/>
        </w:rPr>
        <w:t>РЕШИЛА:</w:t>
      </w:r>
    </w:p>
    <w:p w14:paraId="0DB10933" w14:textId="77777777" w:rsidR="006D7911" w:rsidRPr="00850CD2" w:rsidRDefault="006D7911" w:rsidP="006D7911">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10 Тимошенко Наталью Андреевну, 1992 года рождения, выдвинутую избирательным объединением </w:t>
      </w:r>
      <w:r w:rsidRPr="00850CD2">
        <w:rPr>
          <w:rFonts w:eastAsia="Calibri"/>
          <w:sz w:val="20"/>
          <w:szCs w:val="20"/>
        </w:rPr>
        <w:t xml:space="preserve">Региональное отделение в Новосибирской области Политической партии «НОВЫЕ ЛЮДИ» </w:t>
      </w:r>
      <w:r w:rsidRPr="00850CD2">
        <w:rPr>
          <w:sz w:val="20"/>
          <w:szCs w:val="20"/>
        </w:rPr>
        <w:t>в 16 часов 20 минут 30 июля 2025 года.</w:t>
      </w:r>
    </w:p>
    <w:p w14:paraId="5BBA9429" w14:textId="77777777" w:rsidR="006D7911" w:rsidRPr="00850CD2" w:rsidRDefault="006D7911" w:rsidP="006D7911">
      <w:pPr>
        <w:spacing w:line="360" w:lineRule="auto"/>
        <w:ind w:firstLine="708"/>
        <w:jc w:val="both"/>
        <w:rPr>
          <w:sz w:val="20"/>
          <w:szCs w:val="20"/>
        </w:rPr>
      </w:pPr>
      <w:r w:rsidRPr="00850CD2">
        <w:rPr>
          <w:sz w:val="20"/>
          <w:szCs w:val="20"/>
        </w:rPr>
        <w:t>2. Выдать Тимошенко Наталье Андреевне удостоверение о регистрации кандидата установленного образца.</w:t>
      </w:r>
    </w:p>
    <w:p w14:paraId="1FD2D04C" w14:textId="77777777" w:rsidR="006D7911" w:rsidRPr="00850CD2" w:rsidRDefault="006D7911" w:rsidP="006D7911">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58DC08F" w14:textId="77777777" w:rsidR="006D7911" w:rsidRPr="00850CD2" w:rsidRDefault="006D7911" w:rsidP="006D7911">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A211CB1" w14:textId="77777777" w:rsidR="006D7911" w:rsidRPr="00850CD2" w:rsidRDefault="006D7911" w:rsidP="006D7911">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10 </w:t>
      </w:r>
      <w:proofErr w:type="spellStart"/>
      <w:r w:rsidRPr="00850CD2">
        <w:rPr>
          <w:sz w:val="20"/>
          <w:szCs w:val="20"/>
        </w:rPr>
        <w:t>Музину</w:t>
      </w:r>
      <w:proofErr w:type="spellEnd"/>
      <w:r w:rsidRPr="00850CD2">
        <w:rPr>
          <w:sz w:val="20"/>
          <w:szCs w:val="20"/>
        </w:rPr>
        <w:t xml:space="preserve"> Ф.С.</w:t>
      </w:r>
    </w:p>
    <w:p w14:paraId="6CFCF3B6" w14:textId="77777777" w:rsidR="006D7911" w:rsidRPr="00850CD2" w:rsidRDefault="006D7911" w:rsidP="006D7911">
      <w:pPr>
        <w:spacing w:line="360" w:lineRule="auto"/>
        <w:ind w:firstLine="708"/>
        <w:jc w:val="both"/>
        <w:rPr>
          <w:sz w:val="20"/>
          <w:szCs w:val="20"/>
        </w:rPr>
      </w:pPr>
    </w:p>
    <w:p w14:paraId="3F1E6EE6" w14:textId="77777777" w:rsidR="006D7911" w:rsidRPr="00850CD2" w:rsidRDefault="006D7911" w:rsidP="006D7911">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t>Н.Б. Семина</w:t>
      </w:r>
    </w:p>
    <w:p w14:paraId="0D91490C" w14:textId="77777777" w:rsidR="006D7911" w:rsidRPr="00850CD2" w:rsidRDefault="006D7911" w:rsidP="006D7911">
      <w:pPr>
        <w:tabs>
          <w:tab w:val="left" w:pos="708"/>
          <w:tab w:val="center" w:pos="4677"/>
          <w:tab w:val="right" w:pos="9355"/>
        </w:tabs>
        <w:rPr>
          <w:sz w:val="20"/>
          <w:szCs w:val="20"/>
        </w:rPr>
      </w:pPr>
    </w:p>
    <w:p w14:paraId="760345C4" w14:textId="77777777" w:rsidR="006D7911" w:rsidRPr="00850CD2" w:rsidRDefault="006D7911" w:rsidP="006D7911">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6986D08" w14:textId="77777777" w:rsidR="006D7911" w:rsidRPr="00850CD2" w:rsidRDefault="006D7911" w:rsidP="006D7911">
      <w:pPr>
        <w:tabs>
          <w:tab w:val="left" w:pos="708"/>
          <w:tab w:val="center" w:pos="4677"/>
          <w:tab w:val="right" w:pos="9355"/>
        </w:tabs>
        <w:rPr>
          <w:sz w:val="20"/>
          <w:szCs w:val="20"/>
        </w:rPr>
      </w:pPr>
    </w:p>
    <w:p w14:paraId="01BEB945" w14:textId="77777777" w:rsidR="006D7911" w:rsidRPr="00850CD2" w:rsidRDefault="006D7911" w:rsidP="006D7911">
      <w:pPr>
        <w:jc w:val="center"/>
        <w:rPr>
          <w:sz w:val="20"/>
          <w:szCs w:val="20"/>
        </w:rPr>
      </w:pPr>
      <w:r w:rsidRPr="00850CD2">
        <w:rPr>
          <w:sz w:val="20"/>
          <w:szCs w:val="20"/>
        </w:rPr>
        <w:t xml:space="preserve">ОКРУЖНАЯ ИЗБИРАТЕЛЬНАЯ КОМИССИЯ </w:t>
      </w:r>
    </w:p>
    <w:p w14:paraId="0CD6482A" w14:textId="77777777" w:rsidR="006D7911" w:rsidRPr="00850CD2" w:rsidRDefault="006D7911" w:rsidP="006D7911">
      <w:pPr>
        <w:jc w:val="center"/>
        <w:rPr>
          <w:sz w:val="20"/>
          <w:szCs w:val="20"/>
        </w:rPr>
      </w:pPr>
      <w:r w:rsidRPr="00850CD2">
        <w:rPr>
          <w:sz w:val="20"/>
          <w:szCs w:val="20"/>
        </w:rPr>
        <w:t xml:space="preserve">ОДНОМАНДАТНОГО ИЗБИРАТЕЛЬНОГО ОКРУГА № 10  </w:t>
      </w:r>
    </w:p>
    <w:p w14:paraId="139B1A4D" w14:textId="77777777" w:rsidR="006D7911" w:rsidRPr="00850CD2" w:rsidRDefault="006D7911" w:rsidP="006D7911">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404CB86E" w14:textId="77777777" w:rsidR="006D7911" w:rsidRPr="00850CD2" w:rsidRDefault="006D7911" w:rsidP="006D7911">
      <w:pPr>
        <w:tabs>
          <w:tab w:val="left" w:pos="708"/>
          <w:tab w:val="center" w:pos="4677"/>
          <w:tab w:val="right" w:pos="9355"/>
        </w:tabs>
        <w:jc w:val="center"/>
        <w:rPr>
          <w:sz w:val="20"/>
          <w:szCs w:val="20"/>
        </w:rPr>
      </w:pPr>
    </w:p>
    <w:p w14:paraId="5A4C34F4"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РЕШЕНИЕ</w:t>
      </w:r>
    </w:p>
    <w:p w14:paraId="389866D5" w14:textId="77777777" w:rsidR="006D7911" w:rsidRPr="00850CD2" w:rsidRDefault="006D7911" w:rsidP="006D7911">
      <w:pPr>
        <w:tabs>
          <w:tab w:val="left" w:pos="708"/>
          <w:tab w:val="center" w:pos="4677"/>
          <w:tab w:val="right" w:pos="9355"/>
        </w:tabs>
        <w:rPr>
          <w:sz w:val="20"/>
          <w:szCs w:val="20"/>
        </w:rPr>
      </w:pPr>
      <w:r w:rsidRPr="00850CD2">
        <w:rPr>
          <w:sz w:val="20"/>
          <w:szCs w:val="20"/>
        </w:rPr>
        <w:t>30 июля 2025 года                                                                                       № 4/5</w:t>
      </w:r>
    </w:p>
    <w:p w14:paraId="49ADCC53"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г. Куйбышев</w:t>
      </w:r>
    </w:p>
    <w:p w14:paraId="2B8468EA" w14:textId="77777777" w:rsidR="006D7911" w:rsidRPr="00850CD2" w:rsidRDefault="006D7911" w:rsidP="006D7911">
      <w:pPr>
        <w:tabs>
          <w:tab w:val="left" w:pos="708"/>
          <w:tab w:val="center" w:pos="4677"/>
          <w:tab w:val="right" w:pos="9355"/>
        </w:tabs>
        <w:jc w:val="center"/>
        <w:rPr>
          <w:sz w:val="20"/>
          <w:szCs w:val="20"/>
        </w:rPr>
      </w:pPr>
    </w:p>
    <w:p w14:paraId="1B51490B" w14:textId="77777777" w:rsidR="006D7911" w:rsidRPr="00850CD2" w:rsidRDefault="006D7911" w:rsidP="006D7911">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186BE179" w14:textId="77777777" w:rsidR="006D7911" w:rsidRPr="00850CD2" w:rsidRDefault="006D7911" w:rsidP="006D7911">
      <w:pPr>
        <w:jc w:val="center"/>
        <w:rPr>
          <w:rFonts w:eastAsia="Calibri"/>
          <w:sz w:val="20"/>
          <w:szCs w:val="20"/>
        </w:rPr>
      </w:pPr>
      <w:r w:rsidRPr="00850CD2">
        <w:rPr>
          <w:rFonts w:eastAsia="Calibri"/>
          <w:sz w:val="20"/>
          <w:szCs w:val="20"/>
        </w:rPr>
        <w:t xml:space="preserve">выдвинутого избирательным объединением </w:t>
      </w:r>
    </w:p>
    <w:p w14:paraId="7DB59474" w14:textId="77777777" w:rsidR="006D7911" w:rsidRPr="00850CD2" w:rsidRDefault="006D7911" w:rsidP="006D7911">
      <w:pPr>
        <w:jc w:val="center"/>
        <w:rPr>
          <w:rFonts w:eastAsia="Calibri"/>
          <w:sz w:val="20"/>
          <w:szCs w:val="20"/>
        </w:rPr>
      </w:pPr>
      <w:r w:rsidRPr="00850CD2">
        <w:rPr>
          <w:rFonts w:eastAsia="Calibri"/>
          <w:sz w:val="20"/>
          <w:szCs w:val="20"/>
        </w:rPr>
        <w:t xml:space="preserve">по одномандатному избирательному округу № 10, </w:t>
      </w:r>
    </w:p>
    <w:p w14:paraId="3A0D1A81" w14:textId="77777777" w:rsidR="006D7911" w:rsidRPr="00850CD2" w:rsidRDefault="006D7911" w:rsidP="006D7911">
      <w:pPr>
        <w:jc w:val="center"/>
        <w:rPr>
          <w:rFonts w:eastAsia="Calibri"/>
          <w:sz w:val="20"/>
          <w:szCs w:val="20"/>
        </w:rPr>
      </w:pPr>
      <w:r w:rsidRPr="00850CD2">
        <w:rPr>
          <w:rFonts w:eastAsia="Calibri"/>
          <w:sz w:val="20"/>
          <w:szCs w:val="20"/>
        </w:rPr>
        <w:t>Комаровой Натальи Викторовны</w:t>
      </w:r>
    </w:p>
    <w:p w14:paraId="23BEA427" w14:textId="77777777" w:rsidR="006D7911" w:rsidRPr="00850CD2" w:rsidRDefault="006D7911" w:rsidP="006D7911">
      <w:pPr>
        <w:rPr>
          <w:rFonts w:eastAsia="Calibri"/>
          <w:sz w:val="20"/>
          <w:szCs w:val="20"/>
        </w:rPr>
      </w:pPr>
    </w:p>
    <w:p w14:paraId="63AC251D" w14:textId="77777777" w:rsidR="006D7911" w:rsidRPr="00850CD2" w:rsidRDefault="006D7911" w:rsidP="006D7911">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Комаровой Натальи Викторовны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10</w:t>
      </w:r>
    </w:p>
    <w:p w14:paraId="5E18A52C" w14:textId="77777777" w:rsidR="006D7911" w:rsidRPr="00850CD2" w:rsidRDefault="006D7911" w:rsidP="006D7911">
      <w:pPr>
        <w:spacing w:line="360" w:lineRule="auto"/>
        <w:rPr>
          <w:sz w:val="20"/>
          <w:szCs w:val="20"/>
        </w:rPr>
      </w:pPr>
      <w:r w:rsidRPr="00850CD2">
        <w:rPr>
          <w:sz w:val="20"/>
          <w:szCs w:val="20"/>
        </w:rPr>
        <w:t>РЕШИЛА:</w:t>
      </w:r>
    </w:p>
    <w:p w14:paraId="72856871" w14:textId="77777777" w:rsidR="006D7911" w:rsidRPr="00850CD2" w:rsidRDefault="006D7911" w:rsidP="006D7911">
      <w:pPr>
        <w:spacing w:line="360" w:lineRule="auto"/>
        <w:ind w:firstLine="709"/>
        <w:jc w:val="both"/>
        <w:rPr>
          <w:sz w:val="20"/>
          <w:szCs w:val="20"/>
        </w:rPr>
      </w:pPr>
      <w:r w:rsidRPr="00850C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10 Комарову Наталью Викторовну, 1979 года рождения, выдвинутую избирательным объединением Куйбышевское местное отделение КПРФ в 16 часов 22 минуты 30 июля 2025 года.</w:t>
      </w:r>
    </w:p>
    <w:p w14:paraId="0304A0A1" w14:textId="77777777" w:rsidR="006D7911" w:rsidRPr="00850CD2" w:rsidRDefault="006D7911" w:rsidP="006D7911">
      <w:pPr>
        <w:spacing w:line="360" w:lineRule="auto"/>
        <w:ind w:firstLine="708"/>
        <w:jc w:val="both"/>
        <w:rPr>
          <w:sz w:val="20"/>
          <w:szCs w:val="20"/>
        </w:rPr>
      </w:pPr>
      <w:r w:rsidRPr="00850CD2">
        <w:rPr>
          <w:sz w:val="20"/>
          <w:szCs w:val="20"/>
        </w:rPr>
        <w:t>2. Выдать Комаровой Наталье Викторовне удостоверение о регистрации кандидата установленного образца.</w:t>
      </w:r>
    </w:p>
    <w:p w14:paraId="6392F16A" w14:textId="77777777" w:rsidR="006D7911" w:rsidRPr="00850CD2" w:rsidRDefault="006D7911" w:rsidP="006D7911">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74460CE" w14:textId="77777777" w:rsidR="006D7911" w:rsidRPr="00850CD2" w:rsidRDefault="006D7911" w:rsidP="006D7911">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5427B87" w14:textId="77777777" w:rsidR="006D7911" w:rsidRPr="00850CD2" w:rsidRDefault="006D7911" w:rsidP="006D7911">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10 </w:t>
      </w:r>
      <w:proofErr w:type="spellStart"/>
      <w:r w:rsidRPr="00850CD2">
        <w:rPr>
          <w:sz w:val="20"/>
          <w:szCs w:val="20"/>
        </w:rPr>
        <w:t>Музину</w:t>
      </w:r>
      <w:proofErr w:type="spellEnd"/>
      <w:r w:rsidRPr="00850CD2">
        <w:rPr>
          <w:sz w:val="20"/>
          <w:szCs w:val="20"/>
        </w:rPr>
        <w:t xml:space="preserve"> Ф.С.</w:t>
      </w:r>
    </w:p>
    <w:p w14:paraId="5289C8D4" w14:textId="77777777" w:rsidR="006D7911" w:rsidRPr="00850CD2" w:rsidRDefault="006D7911" w:rsidP="006D7911">
      <w:pPr>
        <w:spacing w:line="360" w:lineRule="auto"/>
        <w:ind w:firstLine="708"/>
        <w:jc w:val="both"/>
        <w:rPr>
          <w:sz w:val="20"/>
          <w:szCs w:val="20"/>
        </w:rPr>
      </w:pPr>
    </w:p>
    <w:p w14:paraId="5762801A" w14:textId="77777777" w:rsidR="006D7911" w:rsidRPr="00850CD2" w:rsidRDefault="006D7911" w:rsidP="006D7911">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t>Н.Б. Семина</w:t>
      </w:r>
    </w:p>
    <w:p w14:paraId="78D94C65" w14:textId="77777777" w:rsidR="006D7911" w:rsidRPr="00850CD2" w:rsidRDefault="006D7911" w:rsidP="006D7911">
      <w:pPr>
        <w:tabs>
          <w:tab w:val="left" w:pos="708"/>
          <w:tab w:val="center" w:pos="4677"/>
          <w:tab w:val="right" w:pos="9355"/>
        </w:tabs>
        <w:rPr>
          <w:sz w:val="20"/>
          <w:szCs w:val="20"/>
        </w:rPr>
      </w:pPr>
    </w:p>
    <w:p w14:paraId="22B98522" w14:textId="77777777" w:rsidR="006D7911" w:rsidRPr="00850CD2" w:rsidRDefault="006D7911" w:rsidP="006D7911">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2353362" w14:textId="77777777" w:rsidR="006D7911" w:rsidRPr="00850CD2" w:rsidRDefault="006D7911" w:rsidP="006D7911">
      <w:pPr>
        <w:tabs>
          <w:tab w:val="left" w:pos="708"/>
          <w:tab w:val="center" w:pos="4677"/>
          <w:tab w:val="right" w:pos="9355"/>
        </w:tabs>
        <w:rPr>
          <w:sz w:val="20"/>
          <w:szCs w:val="20"/>
        </w:rPr>
      </w:pPr>
    </w:p>
    <w:p w14:paraId="56C7346A" w14:textId="77777777" w:rsidR="006D7911" w:rsidRPr="00850CD2" w:rsidRDefault="006D7911" w:rsidP="006D7911">
      <w:pPr>
        <w:jc w:val="center"/>
        <w:rPr>
          <w:sz w:val="20"/>
          <w:szCs w:val="20"/>
        </w:rPr>
      </w:pPr>
      <w:r w:rsidRPr="00850CD2">
        <w:rPr>
          <w:sz w:val="20"/>
          <w:szCs w:val="20"/>
        </w:rPr>
        <w:t xml:space="preserve">ОКРУЖНАЯ ИЗБИРАТЕЛЬНАЯ КОМИССИЯ </w:t>
      </w:r>
    </w:p>
    <w:p w14:paraId="3332B8C6" w14:textId="77777777" w:rsidR="006D7911" w:rsidRPr="00850CD2" w:rsidRDefault="006D7911" w:rsidP="006D7911">
      <w:pPr>
        <w:jc w:val="center"/>
        <w:rPr>
          <w:sz w:val="20"/>
          <w:szCs w:val="20"/>
        </w:rPr>
      </w:pPr>
      <w:r w:rsidRPr="00850CD2">
        <w:rPr>
          <w:sz w:val="20"/>
          <w:szCs w:val="20"/>
        </w:rPr>
        <w:t xml:space="preserve">ОДНОМАНДАТНОГО ИЗБИРАТЕЛЬНОГО ОКРУГА № 10 </w:t>
      </w:r>
    </w:p>
    <w:p w14:paraId="3BE75DD8" w14:textId="77777777" w:rsidR="006D7911" w:rsidRPr="00850CD2" w:rsidRDefault="006D7911" w:rsidP="006D7911">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3608001C" w14:textId="77777777" w:rsidR="006D7911" w:rsidRPr="00850CD2" w:rsidRDefault="006D7911" w:rsidP="006D7911">
      <w:pPr>
        <w:tabs>
          <w:tab w:val="left" w:pos="708"/>
          <w:tab w:val="center" w:pos="4677"/>
          <w:tab w:val="right" w:pos="9355"/>
        </w:tabs>
        <w:jc w:val="center"/>
        <w:rPr>
          <w:sz w:val="20"/>
          <w:szCs w:val="20"/>
        </w:rPr>
      </w:pPr>
    </w:p>
    <w:p w14:paraId="6BF90770"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РЕШЕНИЕ</w:t>
      </w:r>
    </w:p>
    <w:p w14:paraId="4B9F48A6" w14:textId="77777777" w:rsidR="006D7911" w:rsidRPr="00850CD2" w:rsidRDefault="006D7911" w:rsidP="006D7911">
      <w:pPr>
        <w:tabs>
          <w:tab w:val="left" w:pos="708"/>
          <w:tab w:val="center" w:pos="4677"/>
          <w:tab w:val="right" w:pos="9355"/>
        </w:tabs>
        <w:rPr>
          <w:sz w:val="20"/>
          <w:szCs w:val="20"/>
        </w:rPr>
      </w:pPr>
      <w:r w:rsidRPr="00850CD2">
        <w:rPr>
          <w:sz w:val="20"/>
          <w:szCs w:val="20"/>
        </w:rPr>
        <w:t xml:space="preserve">30 июля 2025 года                                                                                       №4/6 </w:t>
      </w:r>
    </w:p>
    <w:p w14:paraId="38B2F6F9"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г. Куйбышев</w:t>
      </w:r>
    </w:p>
    <w:p w14:paraId="44B99329" w14:textId="77777777" w:rsidR="006D7911" w:rsidRPr="00850CD2" w:rsidRDefault="006D7911" w:rsidP="006D7911">
      <w:pPr>
        <w:tabs>
          <w:tab w:val="left" w:pos="708"/>
          <w:tab w:val="center" w:pos="4677"/>
          <w:tab w:val="right" w:pos="9355"/>
        </w:tabs>
        <w:jc w:val="center"/>
        <w:rPr>
          <w:sz w:val="20"/>
          <w:szCs w:val="20"/>
        </w:rPr>
      </w:pPr>
    </w:p>
    <w:p w14:paraId="67B6A6B1" w14:textId="77777777" w:rsidR="006D7911" w:rsidRPr="00850CD2" w:rsidRDefault="006D7911" w:rsidP="006D7911">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6525B27C" w14:textId="77777777" w:rsidR="006D7911" w:rsidRPr="00850CD2" w:rsidRDefault="006D7911" w:rsidP="006D7911">
      <w:pPr>
        <w:jc w:val="center"/>
        <w:rPr>
          <w:rFonts w:eastAsia="Calibri"/>
          <w:sz w:val="20"/>
          <w:szCs w:val="20"/>
        </w:rPr>
      </w:pPr>
      <w:r w:rsidRPr="00850CD2">
        <w:rPr>
          <w:rFonts w:eastAsia="Calibri"/>
          <w:sz w:val="20"/>
          <w:szCs w:val="20"/>
        </w:rPr>
        <w:t xml:space="preserve">выдвинутого в порядке самовыдвижения </w:t>
      </w:r>
    </w:p>
    <w:p w14:paraId="723D253F" w14:textId="77777777" w:rsidR="006D7911" w:rsidRPr="00850CD2" w:rsidRDefault="006D7911" w:rsidP="006D7911">
      <w:pPr>
        <w:jc w:val="center"/>
        <w:rPr>
          <w:rFonts w:eastAsia="Calibri"/>
          <w:sz w:val="20"/>
          <w:szCs w:val="20"/>
        </w:rPr>
      </w:pPr>
      <w:r w:rsidRPr="00850CD2">
        <w:rPr>
          <w:rFonts w:eastAsia="Calibri"/>
          <w:sz w:val="20"/>
          <w:szCs w:val="20"/>
        </w:rPr>
        <w:t xml:space="preserve">по одномандатному избирательному округу № 10, </w:t>
      </w:r>
    </w:p>
    <w:p w14:paraId="2ECAD8CD" w14:textId="77777777" w:rsidR="006D7911" w:rsidRPr="00850CD2" w:rsidRDefault="006D7911" w:rsidP="006D7911">
      <w:pPr>
        <w:jc w:val="center"/>
        <w:rPr>
          <w:rFonts w:eastAsia="Calibri"/>
          <w:sz w:val="20"/>
          <w:szCs w:val="20"/>
        </w:rPr>
      </w:pPr>
      <w:r w:rsidRPr="00850CD2">
        <w:rPr>
          <w:rFonts w:eastAsia="Calibri"/>
          <w:sz w:val="20"/>
          <w:szCs w:val="20"/>
        </w:rPr>
        <w:t>Ефременко Антона Владимировича</w:t>
      </w:r>
    </w:p>
    <w:p w14:paraId="36EBEE24" w14:textId="77777777" w:rsidR="006D7911" w:rsidRPr="00850CD2" w:rsidRDefault="006D7911" w:rsidP="006D7911">
      <w:pPr>
        <w:rPr>
          <w:rFonts w:eastAsia="Calibri"/>
          <w:sz w:val="20"/>
          <w:szCs w:val="20"/>
        </w:rPr>
      </w:pPr>
    </w:p>
    <w:p w14:paraId="141BA15D" w14:textId="77777777" w:rsidR="006D7911" w:rsidRPr="00850CD2" w:rsidRDefault="006D7911" w:rsidP="006D7911">
      <w:pPr>
        <w:spacing w:line="360" w:lineRule="auto"/>
        <w:ind w:firstLine="709"/>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10 установила следующее.</w:t>
      </w:r>
    </w:p>
    <w:p w14:paraId="030A2ECD" w14:textId="77777777" w:rsidR="006D7911" w:rsidRPr="00850CD2" w:rsidRDefault="006D7911" w:rsidP="006D7911">
      <w:pPr>
        <w:spacing w:line="360" w:lineRule="auto"/>
        <w:ind w:firstLine="567"/>
        <w:jc w:val="both"/>
        <w:rPr>
          <w:sz w:val="20"/>
          <w:szCs w:val="20"/>
        </w:rPr>
      </w:pPr>
      <w:r w:rsidRPr="00850CD2">
        <w:rPr>
          <w:sz w:val="20"/>
          <w:szCs w:val="20"/>
        </w:rPr>
        <w:t>Порядок выдвижения кандидата в депутаты Совета депутатов Куйбышевского муниципального района Новосибирской области пятого созыва Ефременко Антона Владимировича,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38B222EC" w14:textId="77777777" w:rsidR="006D7911" w:rsidRPr="00850CD2" w:rsidRDefault="006D7911" w:rsidP="006D7911">
      <w:pPr>
        <w:spacing w:line="360" w:lineRule="auto"/>
        <w:ind w:firstLine="567"/>
        <w:jc w:val="both"/>
        <w:rPr>
          <w:sz w:val="20"/>
          <w:szCs w:val="20"/>
        </w:rPr>
      </w:pPr>
      <w:r w:rsidRPr="00850CD2">
        <w:rPr>
          <w:sz w:val="20"/>
          <w:szCs w:val="20"/>
        </w:rPr>
        <w:t>Кандидатом в депутаты Совета депутатов Куйбышевского муниципального района Новосибирской области пятого созыва Ефременко Антоном Владимировичем было представлено 17 подписей избирателей.</w:t>
      </w:r>
    </w:p>
    <w:p w14:paraId="24F29746" w14:textId="77777777" w:rsidR="006D7911" w:rsidRPr="00850CD2" w:rsidRDefault="006D7911" w:rsidP="006D7911">
      <w:pPr>
        <w:spacing w:line="360" w:lineRule="auto"/>
        <w:ind w:firstLine="567"/>
        <w:jc w:val="both"/>
        <w:rPr>
          <w:sz w:val="20"/>
          <w:szCs w:val="20"/>
        </w:rPr>
      </w:pPr>
      <w:r w:rsidRPr="00850CD2">
        <w:rPr>
          <w:sz w:val="20"/>
          <w:szCs w:val="20"/>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17 подписей, недействительными и (или) недостоверными были признаны 0 подписей.</w:t>
      </w:r>
    </w:p>
    <w:p w14:paraId="09A21341" w14:textId="77777777" w:rsidR="006D7911" w:rsidRPr="00850CD2" w:rsidRDefault="006D7911" w:rsidP="006D7911">
      <w:pPr>
        <w:spacing w:line="360" w:lineRule="auto"/>
        <w:ind w:firstLine="567"/>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10</w:t>
      </w:r>
    </w:p>
    <w:p w14:paraId="29C94848" w14:textId="77777777" w:rsidR="006D7911" w:rsidRPr="00850CD2" w:rsidRDefault="006D7911" w:rsidP="006D7911">
      <w:pPr>
        <w:spacing w:line="360" w:lineRule="auto"/>
        <w:ind w:firstLine="567"/>
        <w:jc w:val="both"/>
        <w:rPr>
          <w:sz w:val="20"/>
          <w:szCs w:val="20"/>
        </w:rPr>
      </w:pPr>
      <w:r w:rsidRPr="00850CD2">
        <w:rPr>
          <w:sz w:val="20"/>
          <w:szCs w:val="20"/>
        </w:rPr>
        <w:t>РЕШИЛИ:</w:t>
      </w:r>
    </w:p>
    <w:p w14:paraId="29E6B751" w14:textId="77777777" w:rsidR="006D7911" w:rsidRPr="00850CD2" w:rsidRDefault="006D7911" w:rsidP="006D7911">
      <w:pPr>
        <w:spacing w:line="360" w:lineRule="auto"/>
        <w:ind w:firstLine="709"/>
        <w:jc w:val="both"/>
        <w:rPr>
          <w:sz w:val="20"/>
          <w:szCs w:val="20"/>
        </w:rPr>
      </w:pPr>
      <w:r w:rsidRPr="00850C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10 Ефременко Антона Владимировича, выдвинувшего свою кандидатуру в порядке самовыдвижения в 17 часов 10 минут 30 июля 2025 года.</w:t>
      </w:r>
    </w:p>
    <w:p w14:paraId="13136B01" w14:textId="77777777" w:rsidR="006D7911" w:rsidRPr="00850CD2" w:rsidRDefault="006D7911" w:rsidP="006D7911">
      <w:pPr>
        <w:spacing w:line="360" w:lineRule="auto"/>
        <w:ind w:firstLine="708"/>
        <w:jc w:val="both"/>
        <w:rPr>
          <w:sz w:val="20"/>
          <w:szCs w:val="20"/>
        </w:rPr>
      </w:pPr>
      <w:r w:rsidRPr="00850CD2">
        <w:rPr>
          <w:sz w:val="20"/>
          <w:szCs w:val="20"/>
        </w:rPr>
        <w:t>2. Выдать Ефременко Антону Владимировичу удостоверение о регистрации кандидата установленного образца.</w:t>
      </w:r>
    </w:p>
    <w:p w14:paraId="6AFCD143" w14:textId="77777777" w:rsidR="006D7911" w:rsidRPr="00850CD2" w:rsidRDefault="006D7911" w:rsidP="006D7911">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FF4F79D" w14:textId="77777777" w:rsidR="006D7911" w:rsidRPr="00850CD2" w:rsidRDefault="006D7911" w:rsidP="006D7911">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3CC4109" w14:textId="77777777" w:rsidR="006D7911" w:rsidRPr="00850CD2" w:rsidRDefault="006D7911" w:rsidP="006D7911">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10 </w:t>
      </w:r>
      <w:proofErr w:type="spellStart"/>
      <w:r w:rsidRPr="00850CD2">
        <w:rPr>
          <w:sz w:val="20"/>
          <w:szCs w:val="20"/>
        </w:rPr>
        <w:t>Музину</w:t>
      </w:r>
      <w:proofErr w:type="spellEnd"/>
      <w:r w:rsidRPr="00850CD2">
        <w:rPr>
          <w:sz w:val="20"/>
          <w:szCs w:val="20"/>
        </w:rPr>
        <w:t xml:space="preserve"> Ф.С. </w:t>
      </w:r>
    </w:p>
    <w:p w14:paraId="7DE7F1F9" w14:textId="77777777" w:rsidR="006D7911" w:rsidRPr="00850CD2" w:rsidRDefault="006D7911" w:rsidP="006D7911">
      <w:pPr>
        <w:tabs>
          <w:tab w:val="left" w:pos="708"/>
          <w:tab w:val="center" w:pos="4677"/>
          <w:tab w:val="right" w:pos="9355"/>
        </w:tabs>
        <w:rPr>
          <w:sz w:val="20"/>
          <w:szCs w:val="20"/>
        </w:rPr>
      </w:pPr>
    </w:p>
    <w:p w14:paraId="5AB57562" w14:textId="77777777" w:rsidR="006D7911" w:rsidRPr="00850CD2" w:rsidRDefault="006D7911" w:rsidP="006D7911">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r>
      <w:proofErr w:type="spellStart"/>
      <w:r w:rsidRPr="00850CD2">
        <w:rPr>
          <w:sz w:val="20"/>
          <w:szCs w:val="20"/>
        </w:rPr>
        <w:t>Н.Б.Семина</w:t>
      </w:r>
      <w:proofErr w:type="spellEnd"/>
    </w:p>
    <w:p w14:paraId="7E65118E" w14:textId="77777777" w:rsidR="006D7911" w:rsidRPr="00850CD2" w:rsidRDefault="006D7911" w:rsidP="006D7911">
      <w:pPr>
        <w:tabs>
          <w:tab w:val="left" w:pos="708"/>
          <w:tab w:val="center" w:pos="4677"/>
          <w:tab w:val="right" w:pos="9355"/>
        </w:tabs>
        <w:rPr>
          <w:sz w:val="20"/>
          <w:szCs w:val="20"/>
        </w:rPr>
      </w:pPr>
    </w:p>
    <w:p w14:paraId="174F784A" w14:textId="77777777" w:rsidR="006D7911" w:rsidRPr="00850CD2" w:rsidRDefault="006D7911" w:rsidP="006D7911">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5EC65AF0" w14:textId="77777777" w:rsidR="006D7911" w:rsidRPr="00850CD2" w:rsidRDefault="006D7911" w:rsidP="006D7911">
      <w:pPr>
        <w:tabs>
          <w:tab w:val="left" w:pos="708"/>
          <w:tab w:val="center" w:pos="4677"/>
          <w:tab w:val="right" w:pos="9355"/>
        </w:tabs>
        <w:rPr>
          <w:sz w:val="20"/>
          <w:szCs w:val="20"/>
        </w:rPr>
      </w:pPr>
    </w:p>
    <w:p w14:paraId="38B53DE8" w14:textId="77777777" w:rsidR="006D7911" w:rsidRPr="00850CD2" w:rsidRDefault="006D7911" w:rsidP="006D7911">
      <w:pPr>
        <w:jc w:val="center"/>
        <w:rPr>
          <w:sz w:val="20"/>
          <w:szCs w:val="20"/>
        </w:rPr>
      </w:pPr>
      <w:r w:rsidRPr="00850CD2">
        <w:rPr>
          <w:sz w:val="20"/>
          <w:szCs w:val="20"/>
        </w:rPr>
        <w:t xml:space="preserve">ОКРУЖНАЯ ИЗБИРАТЕЛЬНАЯ КОМИССИЯ </w:t>
      </w:r>
    </w:p>
    <w:p w14:paraId="1C14D296" w14:textId="77777777" w:rsidR="006D7911" w:rsidRPr="00850CD2" w:rsidRDefault="006D7911" w:rsidP="006D7911">
      <w:pPr>
        <w:jc w:val="center"/>
        <w:rPr>
          <w:sz w:val="20"/>
          <w:szCs w:val="20"/>
        </w:rPr>
      </w:pPr>
      <w:r w:rsidRPr="00850CD2">
        <w:rPr>
          <w:sz w:val="20"/>
          <w:szCs w:val="20"/>
        </w:rPr>
        <w:t xml:space="preserve">ОДНОМАНДАТНОГО ИЗБИРАТЕЛЬНОГО ОКРУГА № 11  </w:t>
      </w:r>
    </w:p>
    <w:p w14:paraId="65DF8E25" w14:textId="77777777" w:rsidR="006D7911" w:rsidRPr="00850CD2" w:rsidRDefault="006D7911" w:rsidP="006D7911">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4C5D107C" w14:textId="77777777" w:rsidR="006D7911" w:rsidRPr="00850CD2" w:rsidRDefault="006D7911" w:rsidP="006D7911">
      <w:pPr>
        <w:tabs>
          <w:tab w:val="left" w:pos="708"/>
          <w:tab w:val="center" w:pos="4677"/>
          <w:tab w:val="right" w:pos="9355"/>
        </w:tabs>
        <w:jc w:val="center"/>
        <w:rPr>
          <w:sz w:val="20"/>
          <w:szCs w:val="20"/>
        </w:rPr>
      </w:pPr>
    </w:p>
    <w:p w14:paraId="294E463B"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РЕШЕНИЕ</w:t>
      </w:r>
    </w:p>
    <w:p w14:paraId="3AE90F77" w14:textId="77777777" w:rsidR="006D7911" w:rsidRPr="00850CD2" w:rsidRDefault="006D7911" w:rsidP="006D7911">
      <w:pPr>
        <w:tabs>
          <w:tab w:val="left" w:pos="708"/>
          <w:tab w:val="center" w:pos="4677"/>
          <w:tab w:val="right" w:pos="9355"/>
        </w:tabs>
        <w:rPr>
          <w:sz w:val="20"/>
          <w:szCs w:val="20"/>
        </w:rPr>
      </w:pPr>
      <w:r w:rsidRPr="00850CD2">
        <w:rPr>
          <w:sz w:val="20"/>
          <w:szCs w:val="20"/>
        </w:rPr>
        <w:t>30 июля 2025 года                                                                                       № 4/4</w:t>
      </w:r>
    </w:p>
    <w:p w14:paraId="1A030D64"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г. Куйбышев</w:t>
      </w:r>
    </w:p>
    <w:p w14:paraId="022581E9" w14:textId="77777777" w:rsidR="006D7911" w:rsidRPr="00850CD2" w:rsidRDefault="006D7911" w:rsidP="006D7911">
      <w:pPr>
        <w:tabs>
          <w:tab w:val="left" w:pos="708"/>
          <w:tab w:val="center" w:pos="4677"/>
          <w:tab w:val="right" w:pos="9355"/>
        </w:tabs>
        <w:jc w:val="center"/>
        <w:rPr>
          <w:sz w:val="20"/>
          <w:szCs w:val="20"/>
        </w:rPr>
      </w:pPr>
    </w:p>
    <w:p w14:paraId="296A7DFE" w14:textId="77777777" w:rsidR="006D7911" w:rsidRPr="00850CD2" w:rsidRDefault="006D7911" w:rsidP="006D7911">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757042A0" w14:textId="77777777" w:rsidR="006D7911" w:rsidRPr="00850CD2" w:rsidRDefault="006D7911" w:rsidP="006D7911">
      <w:pPr>
        <w:jc w:val="center"/>
        <w:rPr>
          <w:rFonts w:eastAsia="Calibri"/>
          <w:sz w:val="20"/>
          <w:szCs w:val="20"/>
        </w:rPr>
      </w:pPr>
      <w:r w:rsidRPr="00850CD2">
        <w:rPr>
          <w:rFonts w:eastAsia="Calibri"/>
          <w:sz w:val="20"/>
          <w:szCs w:val="20"/>
        </w:rPr>
        <w:t xml:space="preserve">выдвинутого избирательным объединением </w:t>
      </w:r>
    </w:p>
    <w:p w14:paraId="6EB8EDA8" w14:textId="77777777" w:rsidR="006D7911" w:rsidRPr="00850CD2" w:rsidRDefault="006D7911" w:rsidP="006D7911">
      <w:pPr>
        <w:jc w:val="center"/>
        <w:rPr>
          <w:rFonts w:eastAsia="Calibri"/>
          <w:sz w:val="20"/>
          <w:szCs w:val="20"/>
        </w:rPr>
      </w:pPr>
      <w:r w:rsidRPr="00850CD2">
        <w:rPr>
          <w:rFonts w:eastAsia="Calibri"/>
          <w:sz w:val="20"/>
          <w:szCs w:val="20"/>
        </w:rPr>
        <w:t xml:space="preserve">по одномандатному избирательному округу № 11, </w:t>
      </w:r>
    </w:p>
    <w:p w14:paraId="478237D9" w14:textId="77777777" w:rsidR="006D7911" w:rsidRPr="00850CD2" w:rsidRDefault="006D7911" w:rsidP="006D7911">
      <w:pPr>
        <w:jc w:val="center"/>
        <w:rPr>
          <w:rFonts w:eastAsia="Calibri"/>
          <w:sz w:val="20"/>
          <w:szCs w:val="20"/>
        </w:rPr>
      </w:pPr>
      <w:proofErr w:type="spellStart"/>
      <w:r w:rsidRPr="00850CD2">
        <w:rPr>
          <w:rFonts w:eastAsia="Calibri"/>
          <w:sz w:val="20"/>
          <w:szCs w:val="20"/>
        </w:rPr>
        <w:t>Шихалёвой</w:t>
      </w:r>
      <w:proofErr w:type="spellEnd"/>
      <w:r w:rsidRPr="00850CD2">
        <w:rPr>
          <w:rFonts w:eastAsia="Calibri"/>
          <w:sz w:val="20"/>
          <w:szCs w:val="20"/>
        </w:rPr>
        <w:t xml:space="preserve"> Дарьи Николаевны</w:t>
      </w:r>
    </w:p>
    <w:p w14:paraId="69A5565F" w14:textId="77777777" w:rsidR="006D7911" w:rsidRPr="00850CD2" w:rsidRDefault="006D7911" w:rsidP="006D7911">
      <w:pPr>
        <w:rPr>
          <w:rFonts w:eastAsia="Calibri"/>
          <w:sz w:val="20"/>
          <w:szCs w:val="20"/>
        </w:rPr>
      </w:pPr>
    </w:p>
    <w:p w14:paraId="06EF72DA" w14:textId="77777777" w:rsidR="006D7911" w:rsidRPr="00850CD2" w:rsidRDefault="006D7911" w:rsidP="006D7911">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w:t>
      </w:r>
      <w:proofErr w:type="spellStart"/>
      <w:r w:rsidRPr="00850CD2">
        <w:rPr>
          <w:sz w:val="20"/>
          <w:szCs w:val="20"/>
        </w:rPr>
        <w:t>Шихалёвой</w:t>
      </w:r>
      <w:proofErr w:type="spellEnd"/>
      <w:r w:rsidRPr="00850CD2">
        <w:rPr>
          <w:sz w:val="20"/>
          <w:szCs w:val="20"/>
        </w:rPr>
        <w:t xml:space="preserve"> Дарьи Николаевны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11</w:t>
      </w:r>
    </w:p>
    <w:p w14:paraId="2B15BDBC" w14:textId="77777777" w:rsidR="006D7911" w:rsidRPr="00850CD2" w:rsidRDefault="006D7911" w:rsidP="006D7911">
      <w:pPr>
        <w:spacing w:line="360" w:lineRule="auto"/>
        <w:rPr>
          <w:sz w:val="20"/>
          <w:szCs w:val="20"/>
        </w:rPr>
      </w:pPr>
      <w:r w:rsidRPr="00850CD2">
        <w:rPr>
          <w:sz w:val="20"/>
          <w:szCs w:val="20"/>
        </w:rPr>
        <w:t>РЕШИЛА:</w:t>
      </w:r>
    </w:p>
    <w:p w14:paraId="7C1C9309" w14:textId="77777777" w:rsidR="006D7911" w:rsidRPr="00850CD2" w:rsidRDefault="006D7911" w:rsidP="006D7911">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11 </w:t>
      </w:r>
      <w:proofErr w:type="spellStart"/>
      <w:r w:rsidRPr="00850CD2">
        <w:rPr>
          <w:sz w:val="20"/>
          <w:szCs w:val="20"/>
        </w:rPr>
        <w:t>Шихалёву</w:t>
      </w:r>
      <w:proofErr w:type="spellEnd"/>
      <w:r w:rsidRPr="00850CD2">
        <w:rPr>
          <w:sz w:val="20"/>
          <w:szCs w:val="20"/>
        </w:rPr>
        <w:t xml:space="preserve"> Дарью Николаевну, 1994 года рождения, выдвинутую избирательным объединением </w:t>
      </w:r>
      <w:r w:rsidRPr="00850CD2">
        <w:rPr>
          <w:rFonts w:eastAsia="Calibri"/>
          <w:sz w:val="20"/>
          <w:szCs w:val="20"/>
        </w:rPr>
        <w:t xml:space="preserve">Региональное отделение в Новосибирской области Политической партии «НОВЫЕ ЛЮДИ» </w:t>
      </w:r>
      <w:r w:rsidRPr="00850CD2">
        <w:rPr>
          <w:sz w:val="20"/>
          <w:szCs w:val="20"/>
        </w:rPr>
        <w:t>в 16 часов 24 минуты 30 июля 2025 года.</w:t>
      </w:r>
    </w:p>
    <w:p w14:paraId="6F41B3E2" w14:textId="77777777" w:rsidR="006D7911" w:rsidRPr="00850CD2" w:rsidRDefault="006D7911" w:rsidP="006D7911">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Шихалёвой</w:t>
      </w:r>
      <w:proofErr w:type="spellEnd"/>
      <w:r w:rsidRPr="00850CD2">
        <w:rPr>
          <w:sz w:val="20"/>
          <w:szCs w:val="20"/>
        </w:rPr>
        <w:t xml:space="preserve"> Дарье Николаевне удостоверение о регистрации кандидата установленного образца.</w:t>
      </w:r>
    </w:p>
    <w:p w14:paraId="469EC96E" w14:textId="77777777" w:rsidR="006D7911" w:rsidRPr="00850CD2" w:rsidRDefault="006D7911" w:rsidP="006D7911">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4A26331" w14:textId="77777777" w:rsidR="006D7911" w:rsidRPr="00850CD2" w:rsidRDefault="006D7911" w:rsidP="006D7911">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4C42DA8" w14:textId="77777777" w:rsidR="006D7911" w:rsidRPr="00850CD2" w:rsidRDefault="006D7911" w:rsidP="006D7911">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11 </w:t>
      </w:r>
      <w:proofErr w:type="spellStart"/>
      <w:r w:rsidRPr="00850CD2">
        <w:rPr>
          <w:sz w:val="20"/>
          <w:szCs w:val="20"/>
        </w:rPr>
        <w:t>Музину</w:t>
      </w:r>
      <w:proofErr w:type="spellEnd"/>
      <w:r w:rsidRPr="00850CD2">
        <w:rPr>
          <w:sz w:val="20"/>
          <w:szCs w:val="20"/>
        </w:rPr>
        <w:t xml:space="preserve"> Ф.С.</w:t>
      </w:r>
    </w:p>
    <w:p w14:paraId="25188496" w14:textId="77777777" w:rsidR="006D7911" w:rsidRPr="00850CD2" w:rsidRDefault="006D7911" w:rsidP="006D7911">
      <w:pPr>
        <w:spacing w:line="360" w:lineRule="auto"/>
        <w:ind w:firstLine="708"/>
        <w:jc w:val="both"/>
        <w:rPr>
          <w:sz w:val="20"/>
          <w:szCs w:val="20"/>
        </w:rPr>
      </w:pPr>
    </w:p>
    <w:p w14:paraId="69EA0442" w14:textId="77777777" w:rsidR="006D7911" w:rsidRPr="00850CD2" w:rsidRDefault="006D7911" w:rsidP="006D7911">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t>Н.Б. Семина</w:t>
      </w:r>
    </w:p>
    <w:p w14:paraId="3E55D7C4" w14:textId="77777777" w:rsidR="006D7911" w:rsidRPr="00850CD2" w:rsidRDefault="006D7911" w:rsidP="006D7911">
      <w:pPr>
        <w:tabs>
          <w:tab w:val="left" w:pos="708"/>
          <w:tab w:val="center" w:pos="4677"/>
          <w:tab w:val="right" w:pos="9355"/>
        </w:tabs>
        <w:rPr>
          <w:sz w:val="20"/>
          <w:szCs w:val="20"/>
        </w:rPr>
      </w:pPr>
    </w:p>
    <w:p w14:paraId="7E4361FA" w14:textId="77777777" w:rsidR="006D7911" w:rsidRPr="00850CD2" w:rsidRDefault="006D7911" w:rsidP="006D7911">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A12A39C" w14:textId="77777777" w:rsidR="006D7911" w:rsidRPr="00850CD2" w:rsidRDefault="006D7911" w:rsidP="006D7911">
      <w:pPr>
        <w:tabs>
          <w:tab w:val="left" w:pos="708"/>
          <w:tab w:val="center" w:pos="4677"/>
          <w:tab w:val="right" w:pos="9355"/>
        </w:tabs>
        <w:rPr>
          <w:sz w:val="20"/>
          <w:szCs w:val="20"/>
        </w:rPr>
      </w:pPr>
    </w:p>
    <w:p w14:paraId="15A9BD9B" w14:textId="77777777" w:rsidR="006D7911" w:rsidRPr="00850CD2" w:rsidRDefault="006D7911" w:rsidP="006D7911">
      <w:pPr>
        <w:jc w:val="center"/>
        <w:rPr>
          <w:sz w:val="20"/>
          <w:szCs w:val="20"/>
        </w:rPr>
      </w:pPr>
      <w:r w:rsidRPr="00850CD2">
        <w:rPr>
          <w:sz w:val="20"/>
          <w:szCs w:val="20"/>
        </w:rPr>
        <w:t xml:space="preserve">ОКРУЖНАЯ ИЗБИРАТЕЛЬНАЯ КОМИССИЯ </w:t>
      </w:r>
    </w:p>
    <w:p w14:paraId="2BDBB32F" w14:textId="77777777" w:rsidR="006D7911" w:rsidRPr="00850CD2" w:rsidRDefault="006D7911" w:rsidP="006D7911">
      <w:pPr>
        <w:jc w:val="center"/>
        <w:rPr>
          <w:sz w:val="20"/>
          <w:szCs w:val="20"/>
        </w:rPr>
      </w:pPr>
      <w:r w:rsidRPr="00850CD2">
        <w:rPr>
          <w:sz w:val="20"/>
          <w:szCs w:val="20"/>
        </w:rPr>
        <w:t xml:space="preserve">ОДНОМАНДАТНОГО ИЗБИРАТЕЛЬНОГО ОКРУГА № 11  </w:t>
      </w:r>
    </w:p>
    <w:p w14:paraId="2675DDAE" w14:textId="77777777" w:rsidR="006D7911" w:rsidRPr="00850CD2" w:rsidRDefault="006D7911" w:rsidP="006D7911">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12C61A41" w14:textId="77777777" w:rsidR="006D7911" w:rsidRPr="00850CD2" w:rsidRDefault="006D7911" w:rsidP="006D7911">
      <w:pPr>
        <w:tabs>
          <w:tab w:val="left" w:pos="708"/>
          <w:tab w:val="center" w:pos="4677"/>
          <w:tab w:val="right" w:pos="9355"/>
        </w:tabs>
        <w:jc w:val="center"/>
        <w:rPr>
          <w:sz w:val="20"/>
          <w:szCs w:val="20"/>
        </w:rPr>
      </w:pPr>
    </w:p>
    <w:p w14:paraId="54E9F260"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РЕШЕНИЕ</w:t>
      </w:r>
    </w:p>
    <w:p w14:paraId="2E0420A5" w14:textId="77777777" w:rsidR="006D7911" w:rsidRPr="00850CD2" w:rsidRDefault="006D7911" w:rsidP="006D7911">
      <w:pPr>
        <w:tabs>
          <w:tab w:val="left" w:pos="708"/>
          <w:tab w:val="center" w:pos="4677"/>
          <w:tab w:val="right" w:pos="9355"/>
        </w:tabs>
        <w:rPr>
          <w:sz w:val="20"/>
          <w:szCs w:val="20"/>
        </w:rPr>
      </w:pPr>
      <w:r w:rsidRPr="00850CD2">
        <w:rPr>
          <w:sz w:val="20"/>
          <w:szCs w:val="20"/>
        </w:rPr>
        <w:t>30 июля 2025 года                                                                                       № 4/5</w:t>
      </w:r>
    </w:p>
    <w:p w14:paraId="6F6536A0"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г. Куйбышев</w:t>
      </w:r>
    </w:p>
    <w:p w14:paraId="18ED8C6B" w14:textId="77777777" w:rsidR="006D7911" w:rsidRPr="00850CD2" w:rsidRDefault="006D7911" w:rsidP="006D7911">
      <w:pPr>
        <w:tabs>
          <w:tab w:val="left" w:pos="708"/>
          <w:tab w:val="center" w:pos="4677"/>
          <w:tab w:val="right" w:pos="9355"/>
        </w:tabs>
        <w:jc w:val="center"/>
        <w:rPr>
          <w:sz w:val="20"/>
          <w:szCs w:val="20"/>
        </w:rPr>
      </w:pPr>
    </w:p>
    <w:p w14:paraId="1EC76637" w14:textId="77777777" w:rsidR="006D7911" w:rsidRPr="00850CD2" w:rsidRDefault="006D7911" w:rsidP="006D7911">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62A90526" w14:textId="77777777" w:rsidR="006D7911" w:rsidRPr="00850CD2" w:rsidRDefault="006D7911" w:rsidP="006D7911">
      <w:pPr>
        <w:jc w:val="center"/>
        <w:rPr>
          <w:rFonts w:eastAsia="Calibri"/>
          <w:sz w:val="20"/>
          <w:szCs w:val="20"/>
        </w:rPr>
      </w:pPr>
      <w:r w:rsidRPr="00850CD2">
        <w:rPr>
          <w:rFonts w:eastAsia="Calibri"/>
          <w:sz w:val="20"/>
          <w:szCs w:val="20"/>
        </w:rPr>
        <w:t xml:space="preserve">выдвинутого избирательным объединением </w:t>
      </w:r>
    </w:p>
    <w:p w14:paraId="0937735A" w14:textId="77777777" w:rsidR="006D7911" w:rsidRPr="00850CD2" w:rsidRDefault="006D7911" w:rsidP="006D7911">
      <w:pPr>
        <w:jc w:val="center"/>
        <w:rPr>
          <w:rFonts w:eastAsia="Calibri"/>
          <w:sz w:val="20"/>
          <w:szCs w:val="20"/>
        </w:rPr>
      </w:pPr>
      <w:r w:rsidRPr="00850CD2">
        <w:rPr>
          <w:rFonts w:eastAsia="Calibri"/>
          <w:sz w:val="20"/>
          <w:szCs w:val="20"/>
        </w:rPr>
        <w:t xml:space="preserve">по одномандатному избирательному округу № 11, </w:t>
      </w:r>
    </w:p>
    <w:p w14:paraId="2F50F06E" w14:textId="77777777" w:rsidR="006D7911" w:rsidRPr="00850CD2" w:rsidRDefault="006D7911" w:rsidP="006D7911">
      <w:pPr>
        <w:jc w:val="center"/>
        <w:rPr>
          <w:rFonts w:eastAsia="Calibri"/>
          <w:sz w:val="20"/>
          <w:szCs w:val="20"/>
        </w:rPr>
      </w:pPr>
      <w:proofErr w:type="spellStart"/>
      <w:r w:rsidRPr="00850CD2">
        <w:rPr>
          <w:rFonts w:eastAsia="Calibri"/>
          <w:sz w:val="20"/>
          <w:szCs w:val="20"/>
        </w:rPr>
        <w:t>Косс</w:t>
      </w:r>
      <w:proofErr w:type="spellEnd"/>
      <w:r w:rsidRPr="00850CD2">
        <w:rPr>
          <w:rFonts w:eastAsia="Calibri"/>
          <w:sz w:val="20"/>
          <w:szCs w:val="20"/>
        </w:rPr>
        <w:t xml:space="preserve"> Ольги Ильиничны</w:t>
      </w:r>
    </w:p>
    <w:p w14:paraId="4F24704C" w14:textId="77777777" w:rsidR="006D7911" w:rsidRPr="00850CD2" w:rsidRDefault="006D7911" w:rsidP="006D7911">
      <w:pPr>
        <w:rPr>
          <w:rFonts w:eastAsia="Calibri"/>
          <w:sz w:val="20"/>
          <w:szCs w:val="20"/>
        </w:rPr>
      </w:pPr>
    </w:p>
    <w:p w14:paraId="43F4E043" w14:textId="77777777" w:rsidR="006D7911" w:rsidRPr="00850CD2" w:rsidRDefault="006D7911" w:rsidP="006D7911">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w:t>
      </w:r>
      <w:proofErr w:type="spellStart"/>
      <w:r w:rsidRPr="00850CD2">
        <w:rPr>
          <w:sz w:val="20"/>
          <w:szCs w:val="20"/>
        </w:rPr>
        <w:t>Косс</w:t>
      </w:r>
      <w:proofErr w:type="spellEnd"/>
      <w:r w:rsidRPr="00850CD2">
        <w:rPr>
          <w:sz w:val="20"/>
          <w:szCs w:val="20"/>
        </w:rPr>
        <w:t xml:space="preserve"> Ольги Ильиничны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11</w:t>
      </w:r>
    </w:p>
    <w:p w14:paraId="244C3D36" w14:textId="77777777" w:rsidR="006D7911" w:rsidRPr="00850CD2" w:rsidRDefault="006D7911" w:rsidP="006D7911">
      <w:pPr>
        <w:spacing w:line="360" w:lineRule="auto"/>
        <w:rPr>
          <w:sz w:val="20"/>
          <w:szCs w:val="20"/>
        </w:rPr>
      </w:pPr>
      <w:r w:rsidRPr="00850CD2">
        <w:rPr>
          <w:sz w:val="20"/>
          <w:szCs w:val="20"/>
        </w:rPr>
        <w:t>РЕШИЛА:</w:t>
      </w:r>
    </w:p>
    <w:p w14:paraId="1BD5166A" w14:textId="77777777" w:rsidR="006D7911" w:rsidRPr="00850CD2" w:rsidRDefault="006D7911" w:rsidP="006D7911">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11 </w:t>
      </w:r>
      <w:proofErr w:type="spellStart"/>
      <w:r w:rsidRPr="00850CD2">
        <w:rPr>
          <w:sz w:val="20"/>
          <w:szCs w:val="20"/>
        </w:rPr>
        <w:t>Косс</w:t>
      </w:r>
      <w:proofErr w:type="spellEnd"/>
      <w:r w:rsidRPr="00850CD2">
        <w:rPr>
          <w:sz w:val="20"/>
          <w:szCs w:val="20"/>
        </w:rPr>
        <w:t xml:space="preserve"> Ольгу Ильиничну, 1957 года рождения, выдвинутую избирательным объединением РЕГИОНАЛЬНОЕ ОТДЕЛЕНИЕ СОЦИАЛИСТИЧЕСКОЙ ПОЛИТИЧЕСКОЙ ПАРТИИ «СПРАВЕДЛИВАЯ РОССИЯ – ПАТРИОТЫ – ЗА ПРАВДУ» В НОВОСИБИРСКОЙ ОБЛАСТИ в 16 часов 26 минут 30 июля 2025 года.</w:t>
      </w:r>
    </w:p>
    <w:p w14:paraId="58C99328" w14:textId="77777777" w:rsidR="006D7911" w:rsidRPr="00850CD2" w:rsidRDefault="006D7911" w:rsidP="006D7911">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Косс</w:t>
      </w:r>
      <w:proofErr w:type="spellEnd"/>
      <w:r w:rsidRPr="00850CD2">
        <w:rPr>
          <w:sz w:val="20"/>
          <w:szCs w:val="20"/>
        </w:rPr>
        <w:t xml:space="preserve"> Ольге Ильиничне удостоверение о регистрации кандидата установленного образца.</w:t>
      </w:r>
    </w:p>
    <w:p w14:paraId="481F5DA4" w14:textId="77777777" w:rsidR="006D7911" w:rsidRPr="00850CD2" w:rsidRDefault="006D7911" w:rsidP="006D7911">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6583CEF" w14:textId="77777777" w:rsidR="006D7911" w:rsidRPr="00850CD2" w:rsidRDefault="006D7911" w:rsidP="006D7911">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2268D4B" w14:textId="77777777" w:rsidR="006D7911" w:rsidRPr="00850CD2" w:rsidRDefault="006D7911" w:rsidP="006D7911">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11 </w:t>
      </w:r>
      <w:proofErr w:type="spellStart"/>
      <w:r w:rsidRPr="00850CD2">
        <w:rPr>
          <w:sz w:val="20"/>
          <w:szCs w:val="20"/>
        </w:rPr>
        <w:t>Музину</w:t>
      </w:r>
      <w:proofErr w:type="spellEnd"/>
      <w:r w:rsidRPr="00850CD2">
        <w:rPr>
          <w:sz w:val="20"/>
          <w:szCs w:val="20"/>
        </w:rPr>
        <w:t xml:space="preserve"> Ф.С.</w:t>
      </w:r>
    </w:p>
    <w:p w14:paraId="0C074274" w14:textId="77777777" w:rsidR="006D7911" w:rsidRPr="00850CD2" w:rsidRDefault="006D7911" w:rsidP="006D7911">
      <w:pPr>
        <w:spacing w:line="360" w:lineRule="auto"/>
        <w:ind w:firstLine="708"/>
        <w:jc w:val="both"/>
        <w:rPr>
          <w:sz w:val="20"/>
          <w:szCs w:val="20"/>
        </w:rPr>
      </w:pPr>
    </w:p>
    <w:p w14:paraId="760D640B" w14:textId="77777777" w:rsidR="006D7911" w:rsidRPr="00850CD2" w:rsidRDefault="006D7911" w:rsidP="006D7911">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t>Н.Б. Семина</w:t>
      </w:r>
    </w:p>
    <w:p w14:paraId="7AC3F720" w14:textId="77777777" w:rsidR="006D7911" w:rsidRPr="00850CD2" w:rsidRDefault="006D7911" w:rsidP="006D7911">
      <w:pPr>
        <w:tabs>
          <w:tab w:val="left" w:pos="708"/>
          <w:tab w:val="center" w:pos="4677"/>
          <w:tab w:val="right" w:pos="9355"/>
        </w:tabs>
        <w:rPr>
          <w:sz w:val="20"/>
          <w:szCs w:val="20"/>
        </w:rPr>
      </w:pPr>
    </w:p>
    <w:p w14:paraId="6B377037" w14:textId="77777777" w:rsidR="006D7911" w:rsidRPr="00850CD2" w:rsidRDefault="006D7911" w:rsidP="006D7911">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8D8D1EF" w14:textId="77777777" w:rsidR="006D7911" w:rsidRPr="00850CD2" w:rsidRDefault="006D7911" w:rsidP="006D7911">
      <w:pPr>
        <w:tabs>
          <w:tab w:val="left" w:pos="708"/>
          <w:tab w:val="center" w:pos="4677"/>
          <w:tab w:val="right" w:pos="9355"/>
        </w:tabs>
        <w:rPr>
          <w:sz w:val="20"/>
          <w:szCs w:val="20"/>
        </w:rPr>
      </w:pPr>
    </w:p>
    <w:p w14:paraId="426651DB" w14:textId="77777777" w:rsidR="006D7911" w:rsidRPr="00850CD2" w:rsidRDefault="006D7911" w:rsidP="006D7911">
      <w:pPr>
        <w:jc w:val="center"/>
        <w:rPr>
          <w:sz w:val="20"/>
          <w:szCs w:val="20"/>
        </w:rPr>
      </w:pPr>
      <w:r w:rsidRPr="00850CD2">
        <w:rPr>
          <w:sz w:val="20"/>
          <w:szCs w:val="20"/>
        </w:rPr>
        <w:t xml:space="preserve">ОКРУЖНАЯ ИЗБИРАТЕЛЬНАЯ КОМИССИЯ </w:t>
      </w:r>
    </w:p>
    <w:p w14:paraId="6A5F225C" w14:textId="77777777" w:rsidR="006D7911" w:rsidRPr="00850CD2" w:rsidRDefault="006D7911" w:rsidP="006D7911">
      <w:pPr>
        <w:jc w:val="center"/>
        <w:rPr>
          <w:sz w:val="20"/>
          <w:szCs w:val="20"/>
        </w:rPr>
      </w:pPr>
      <w:r w:rsidRPr="00850CD2">
        <w:rPr>
          <w:sz w:val="20"/>
          <w:szCs w:val="20"/>
        </w:rPr>
        <w:t xml:space="preserve">ОДНОМАНДАТНОГО ИЗБИРАТЕЛЬНОГО ОКРУГА № 11 </w:t>
      </w:r>
    </w:p>
    <w:p w14:paraId="5EB62186" w14:textId="77777777" w:rsidR="006D7911" w:rsidRPr="00850CD2" w:rsidRDefault="006D7911" w:rsidP="006D7911">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0C31066C" w14:textId="77777777" w:rsidR="006D7911" w:rsidRPr="00850CD2" w:rsidRDefault="006D7911" w:rsidP="006D7911">
      <w:pPr>
        <w:tabs>
          <w:tab w:val="left" w:pos="708"/>
          <w:tab w:val="center" w:pos="4677"/>
          <w:tab w:val="right" w:pos="9355"/>
        </w:tabs>
        <w:jc w:val="center"/>
        <w:rPr>
          <w:sz w:val="20"/>
          <w:szCs w:val="20"/>
        </w:rPr>
      </w:pPr>
    </w:p>
    <w:p w14:paraId="4FD0108F"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РЕШЕНИЕ</w:t>
      </w:r>
    </w:p>
    <w:p w14:paraId="7C18280B" w14:textId="77777777" w:rsidR="006D7911" w:rsidRPr="00850CD2" w:rsidRDefault="006D7911" w:rsidP="006D7911">
      <w:pPr>
        <w:tabs>
          <w:tab w:val="left" w:pos="708"/>
          <w:tab w:val="center" w:pos="4677"/>
          <w:tab w:val="right" w:pos="9355"/>
        </w:tabs>
        <w:rPr>
          <w:sz w:val="20"/>
          <w:szCs w:val="20"/>
        </w:rPr>
      </w:pPr>
      <w:r w:rsidRPr="00850CD2">
        <w:rPr>
          <w:sz w:val="20"/>
          <w:szCs w:val="20"/>
        </w:rPr>
        <w:t>30 июля 2025 года                                                                                       № 4/6</w:t>
      </w:r>
    </w:p>
    <w:p w14:paraId="45C535FE"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г. Куйбышев</w:t>
      </w:r>
    </w:p>
    <w:p w14:paraId="39B51ED3" w14:textId="77777777" w:rsidR="006D7911" w:rsidRPr="00850CD2" w:rsidRDefault="006D7911" w:rsidP="006D7911">
      <w:pPr>
        <w:tabs>
          <w:tab w:val="left" w:pos="708"/>
          <w:tab w:val="center" w:pos="4677"/>
          <w:tab w:val="right" w:pos="9355"/>
        </w:tabs>
        <w:jc w:val="center"/>
        <w:rPr>
          <w:sz w:val="20"/>
          <w:szCs w:val="20"/>
        </w:rPr>
      </w:pPr>
    </w:p>
    <w:p w14:paraId="7C6EF992" w14:textId="77777777" w:rsidR="006D7911" w:rsidRPr="00850CD2" w:rsidRDefault="006D7911" w:rsidP="006D7911">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486959FD" w14:textId="77777777" w:rsidR="006D7911" w:rsidRPr="00850CD2" w:rsidRDefault="006D7911" w:rsidP="006D7911">
      <w:pPr>
        <w:jc w:val="center"/>
        <w:rPr>
          <w:rFonts w:eastAsia="Calibri"/>
          <w:sz w:val="20"/>
          <w:szCs w:val="20"/>
        </w:rPr>
      </w:pPr>
      <w:r w:rsidRPr="00850CD2">
        <w:rPr>
          <w:rFonts w:eastAsia="Calibri"/>
          <w:sz w:val="20"/>
          <w:szCs w:val="20"/>
        </w:rPr>
        <w:t xml:space="preserve">выдвинутого в порядке самовыдвижения </w:t>
      </w:r>
    </w:p>
    <w:p w14:paraId="0CAE13CF" w14:textId="77777777" w:rsidR="006D7911" w:rsidRPr="00850CD2" w:rsidRDefault="006D7911" w:rsidP="006D7911">
      <w:pPr>
        <w:jc w:val="center"/>
        <w:rPr>
          <w:rFonts w:eastAsia="Calibri"/>
          <w:sz w:val="20"/>
          <w:szCs w:val="20"/>
        </w:rPr>
      </w:pPr>
      <w:r w:rsidRPr="00850CD2">
        <w:rPr>
          <w:rFonts w:eastAsia="Calibri"/>
          <w:sz w:val="20"/>
          <w:szCs w:val="20"/>
        </w:rPr>
        <w:t xml:space="preserve">по одномандатному избирательному округу № 11, </w:t>
      </w:r>
    </w:p>
    <w:p w14:paraId="0D3A97F6" w14:textId="77777777" w:rsidR="006D7911" w:rsidRPr="00850CD2" w:rsidRDefault="006D7911" w:rsidP="006D7911">
      <w:pPr>
        <w:jc w:val="center"/>
        <w:rPr>
          <w:rFonts w:eastAsia="Calibri"/>
          <w:sz w:val="20"/>
          <w:szCs w:val="20"/>
        </w:rPr>
      </w:pPr>
      <w:r w:rsidRPr="00850CD2">
        <w:rPr>
          <w:rFonts w:eastAsia="Calibri"/>
          <w:sz w:val="20"/>
          <w:szCs w:val="20"/>
        </w:rPr>
        <w:t>Зубкова Артёма Юрьевича</w:t>
      </w:r>
    </w:p>
    <w:p w14:paraId="1BE46ED8" w14:textId="77777777" w:rsidR="006D7911" w:rsidRPr="00850CD2" w:rsidRDefault="006D7911" w:rsidP="006D7911">
      <w:pPr>
        <w:rPr>
          <w:rFonts w:eastAsia="Calibri"/>
          <w:sz w:val="20"/>
          <w:szCs w:val="20"/>
        </w:rPr>
      </w:pPr>
    </w:p>
    <w:p w14:paraId="257D09F8" w14:textId="77777777" w:rsidR="006D7911" w:rsidRPr="00850CD2" w:rsidRDefault="006D7911" w:rsidP="006D7911">
      <w:pPr>
        <w:spacing w:line="360" w:lineRule="auto"/>
        <w:ind w:firstLine="709"/>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11 установила следующее.</w:t>
      </w:r>
    </w:p>
    <w:p w14:paraId="48F43D18" w14:textId="77777777" w:rsidR="006D7911" w:rsidRPr="00850CD2" w:rsidRDefault="006D7911" w:rsidP="006D7911">
      <w:pPr>
        <w:spacing w:line="360" w:lineRule="auto"/>
        <w:ind w:firstLine="709"/>
        <w:jc w:val="both"/>
        <w:rPr>
          <w:sz w:val="20"/>
          <w:szCs w:val="20"/>
        </w:rPr>
      </w:pPr>
      <w:r w:rsidRPr="00850CD2">
        <w:rPr>
          <w:sz w:val="20"/>
          <w:szCs w:val="20"/>
        </w:rPr>
        <w:t>Порядок выдвижения кандидата в депутаты Совета депутатов Куйбышевского муниципального района Новосибирской области пятого созыва Зубкова Артёма Юрьевича,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5CD89EEE" w14:textId="77777777" w:rsidR="006D7911" w:rsidRPr="00850CD2" w:rsidRDefault="006D7911" w:rsidP="006D7911">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Куйбышевского муниципального района Новосибирской области пятого созыва Зубковым Артёмом </w:t>
      </w:r>
      <w:proofErr w:type="gramStart"/>
      <w:r w:rsidRPr="00850CD2">
        <w:rPr>
          <w:sz w:val="20"/>
          <w:szCs w:val="20"/>
        </w:rPr>
        <w:t xml:space="preserve">Юрьевичем  </w:t>
      </w:r>
      <w:r w:rsidRPr="00850CD2">
        <w:rPr>
          <w:rFonts w:eastAsia="Calibri"/>
          <w:sz w:val="20"/>
          <w:szCs w:val="20"/>
        </w:rPr>
        <w:t>было</w:t>
      </w:r>
      <w:proofErr w:type="gramEnd"/>
      <w:r w:rsidRPr="00850CD2">
        <w:rPr>
          <w:rFonts w:eastAsia="Calibri"/>
          <w:sz w:val="20"/>
          <w:szCs w:val="20"/>
        </w:rPr>
        <w:t xml:space="preserve"> представлено 16 подписей избирателей.</w:t>
      </w:r>
    </w:p>
    <w:p w14:paraId="7D55E8CC" w14:textId="77777777" w:rsidR="006D7911" w:rsidRPr="00850CD2" w:rsidRDefault="006D7911" w:rsidP="006D7911">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16 подписей, недействительными и (или) недостоверными были признаны 0 подписей.</w:t>
      </w:r>
    </w:p>
    <w:p w14:paraId="63D0E03B" w14:textId="77777777" w:rsidR="006D7911" w:rsidRPr="00850CD2" w:rsidRDefault="006D7911" w:rsidP="006D7911">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11</w:t>
      </w:r>
    </w:p>
    <w:p w14:paraId="5F3716AA" w14:textId="77777777" w:rsidR="006D7911" w:rsidRPr="00850CD2" w:rsidRDefault="006D7911" w:rsidP="006D7911">
      <w:pPr>
        <w:spacing w:line="360" w:lineRule="auto"/>
        <w:jc w:val="both"/>
        <w:rPr>
          <w:sz w:val="20"/>
          <w:szCs w:val="20"/>
        </w:rPr>
      </w:pPr>
      <w:r w:rsidRPr="00850CD2">
        <w:rPr>
          <w:sz w:val="20"/>
          <w:szCs w:val="20"/>
        </w:rPr>
        <w:t>РЕШИЛА:</w:t>
      </w:r>
    </w:p>
    <w:p w14:paraId="5F6D72CA" w14:textId="77777777" w:rsidR="006D7911" w:rsidRPr="00850CD2" w:rsidRDefault="006D7911" w:rsidP="006D7911">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11 Зубкова Артёма </w:t>
      </w:r>
      <w:proofErr w:type="gramStart"/>
      <w:r w:rsidRPr="00850CD2">
        <w:rPr>
          <w:sz w:val="20"/>
          <w:szCs w:val="20"/>
        </w:rPr>
        <w:t>Юрьевича,  выдвинувшего</w:t>
      </w:r>
      <w:proofErr w:type="gramEnd"/>
      <w:r w:rsidRPr="00850CD2">
        <w:rPr>
          <w:sz w:val="20"/>
          <w:szCs w:val="20"/>
        </w:rPr>
        <w:t xml:space="preserve"> свою кандидатуру в порядке самовыдвижения в 17 часов 12 минут 30 июля 2025 года.</w:t>
      </w:r>
    </w:p>
    <w:p w14:paraId="04D992F7" w14:textId="77777777" w:rsidR="006D7911" w:rsidRPr="00850CD2" w:rsidRDefault="006D7911" w:rsidP="006D7911">
      <w:pPr>
        <w:spacing w:line="360" w:lineRule="auto"/>
        <w:ind w:firstLine="708"/>
        <w:jc w:val="both"/>
        <w:rPr>
          <w:sz w:val="20"/>
          <w:szCs w:val="20"/>
        </w:rPr>
      </w:pPr>
      <w:r w:rsidRPr="00850CD2">
        <w:rPr>
          <w:sz w:val="20"/>
          <w:szCs w:val="20"/>
        </w:rPr>
        <w:t>2. Выдать Зубкову Артёму Юрьевичу удостоверение о регистрации кандидата установленного образца.</w:t>
      </w:r>
    </w:p>
    <w:p w14:paraId="29E7D091" w14:textId="77777777" w:rsidR="006D7911" w:rsidRPr="00850CD2" w:rsidRDefault="006D7911" w:rsidP="006D7911">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D39256A" w14:textId="77777777" w:rsidR="006D7911" w:rsidRPr="00850CD2" w:rsidRDefault="006D7911" w:rsidP="006D7911">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45D2C12" w14:textId="77777777" w:rsidR="006D7911" w:rsidRPr="00850CD2" w:rsidRDefault="006D7911" w:rsidP="006D7911">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11 </w:t>
      </w:r>
      <w:proofErr w:type="spellStart"/>
      <w:r w:rsidRPr="00850CD2">
        <w:rPr>
          <w:sz w:val="20"/>
          <w:szCs w:val="20"/>
        </w:rPr>
        <w:t>Музину</w:t>
      </w:r>
      <w:proofErr w:type="spellEnd"/>
      <w:r w:rsidRPr="00850CD2">
        <w:rPr>
          <w:sz w:val="20"/>
          <w:szCs w:val="20"/>
        </w:rPr>
        <w:t xml:space="preserve"> Ф.С. </w:t>
      </w:r>
    </w:p>
    <w:p w14:paraId="1570A335" w14:textId="77777777" w:rsidR="006D7911" w:rsidRPr="00850CD2" w:rsidRDefault="006D7911" w:rsidP="006D7911">
      <w:pPr>
        <w:spacing w:line="360" w:lineRule="auto"/>
        <w:ind w:firstLine="708"/>
        <w:jc w:val="both"/>
        <w:rPr>
          <w:sz w:val="20"/>
          <w:szCs w:val="20"/>
        </w:rPr>
      </w:pPr>
    </w:p>
    <w:p w14:paraId="1D31D49D" w14:textId="77777777" w:rsidR="006D7911" w:rsidRPr="00850CD2" w:rsidRDefault="006D7911" w:rsidP="006D7911">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BB652E5" w14:textId="77777777" w:rsidR="006D7911" w:rsidRPr="00850CD2" w:rsidRDefault="006D7911" w:rsidP="006D7911">
      <w:pPr>
        <w:tabs>
          <w:tab w:val="left" w:pos="708"/>
          <w:tab w:val="center" w:pos="4677"/>
          <w:tab w:val="right" w:pos="9355"/>
        </w:tabs>
        <w:rPr>
          <w:sz w:val="20"/>
          <w:szCs w:val="20"/>
        </w:rPr>
      </w:pPr>
    </w:p>
    <w:p w14:paraId="019FDAFE" w14:textId="77777777" w:rsidR="006D7911" w:rsidRPr="00850CD2" w:rsidRDefault="006D7911" w:rsidP="006D7911">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CA1034F" w14:textId="77777777" w:rsidR="006D7911" w:rsidRPr="00850CD2" w:rsidRDefault="006D7911" w:rsidP="006D7911">
      <w:pPr>
        <w:tabs>
          <w:tab w:val="left" w:pos="708"/>
          <w:tab w:val="center" w:pos="4677"/>
          <w:tab w:val="right" w:pos="9355"/>
        </w:tabs>
        <w:rPr>
          <w:sz w:val="20"/>
          <w:szCs w:val="20"/>
        </w:rPr>
      </w:pPr>
    </w:p>
    <w:p w14:paraId="2A635F55" w14:textId="77777777" w:rsidR="006D7911" w:rsidRPr="00850CD2" w:rsidRDefault="006D7911" w:rsidP="006D7911">
      <w:pPr>
        <w:jc w:val="center"/>
        <w:rPr>
          <w:sz w:val="20"/>
          <w:szCs w:val="20"/>
        </w:rPr>
      </w:pPr>
      <w:r w:rsidRPr="00850CD2">
        <w:rPr>
          <w:sz w:val="20"/>
          <w:szCs w:val="20"/>
        </w:rPr>
        <w:t xml:space="preserve">ОКРУЖНАЯ ИЗБИРАТЕЛЬНАЯ КОМИССИЯ </w:t>
      </w:r>
    </w:p>
    <w:p w14:paraId="414D03B0" w14:textId="77777777" w:rsidR="006D7911" w:rsidRPr="00850CD2" w:rsidRDefault="006D7911" w:rsidP="006D7911">
      <w:pPr>
        <w:jc w:val="center"/>
        <w:rPr>
          <w:sz w:val="20"/>
          <w:szCs w:val="20"/>
        </w:rPr>
      </w:pPr>
      <w:r w:rsidRPr="00850CD2">
        <w:rPr>
          <w:sz w:val="20"/>
          <w:szCs w:val="20"/>
        </w:rPr>
        <w:t xml:space="preserve">ОДНОМАНДАТНОГО ИЗБИРАТЕЛЬНОГО ОКРУГА № 12  </w:t>
      </w:r>
    </w:p>
    <w:p w14:paraId="42935F8A" w14:textId="77777777" w:rsidR="006D7911" w:rsidRPr="00850CD2" w:rsidRDefault="006D7911" w:rsidP="006D7911">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2AC4FA7D" w14:textId="77777777" w:rsidR="006D7911" w:rsidRPr="00850CD2" w:rsidRDefault="006D7911" w:rsidP="006D7911">
      <w:pPr>
        <w:tabs>
          <w:tab w:val="left" w:pos="708"/>
          <w:tab w:val="center" w:pos="4677"/>
          <w:tab w:val="right" w:pos="9355"/>
        </w:tabs>
        <w:jc w:val="center"/>
        <w:rPr>
          <w:sz w:val="20"/>
          <w:szCs w:val="20"/>
        </w:rPr>
      </w:pPr>
    </w:p>
    <w:p w14:paraId="61CA6094"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РЕШЕНИЕ</w:t>
      </w:r>
    </w:p>
    <w:p w14:paraId="2BE7FF6F" w14:textId="77777777" w:rsidR="006D7911" w:rsidRPr="00850CD2" w:rsidRDefault="006D7911" w:rsidP="006D7911">
      <w:pPr>
        <w:tabs>
          <w:tab w:val="left" w:pos="708"/>
          <w:tab w:val="center" w:pos="4677"/>
          <w:tab w:val="right" w:pos="9355"/>
        </w:tabs>
        <w:rPr>
          <w:sz w:val="20"/>
          <w:szCs w:val="20"/>
        </w:rPr>
      </w:pPr>
      <w:r w:rsidRPr="00850CD2">
        <w:rPr>
          <w:sz w:val="20"/>
          <w:szCs w:val="20"/>
        </w:rPr>
        <w:t>30 июля 2025 года                                                                                       № 4/4</w:t>
      </w:r>
    </w:p>
    <w:p w14:paraId="7E3F0DDA"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г. Куйбышев</w:t>
      </w:r>
    </w:p>
    <w:p w14:paraId="54035DCE" w14:textId="77777777" w:rsidR="006D7911" w:rsidRPr="00850CD2" w:rsidRDefault="006D7911" w:rsidP="006D7911">
      <w:pPr>
        <w:tabs>
          <w:tab w:val="left" w:pos="708"/>
          <w:tab w:val="center" w:pos="4677"/>
          <w:tab w:val="right" w:pos="9355"/>
        </w:tabs>
        <w:jc w:val="center"/>
        <w:rPr>
          <w:sz w:val="20"/>
          <w:szCs w:val="20"/>
        </w:rPr>
      </w:pPr>
    </w:p>
    <w:p w14:paraId="4B862874" w14:textId="77777777" w:rsidR="006D7911" w:rsidRPr="00850CD2" w:rsidRDefault="006D7911" w:rsidP="006D7911">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74CAB9A3" w14:textId="77777777" w:rsidR="006D7911" w:rsidRPr="00850CD2" w:rsidRDefault="006D7911" w:rsidP="006D7911">
      <w:pPr>
        <w:jc w:val="center"/>
        <w:rPr>
          <w:rFonts w:eastAsia="Calibri"/>
          <w:sz w:val="20"/>
          <w:szCs w:val="20"/>
        </w:rPr>
      </w:pPr>
      <w:r w:rsidRPr="00850CD2">
        <w:rPr>
          <w:rFonts w:eastAsia="Calibri"/>
          <w:sz w:val="20"/>
          <w:szCs w:val="20"/>
        </w:rPr>
        <w:t xml:space="preserve">выдвинутого избирательным объединением </w:t>
      </w:r>
    </w:p>
    <w:p w14:paraId="204097B4" w14:textId="77777777" w:rsidR="006D7911" w:rsidRPr="00850CD2" w:rsidRDefault="006D7911" w:rsidP="006D7911">
      <w:pPr>
        <w:jc w:val="center"/>
        <w:rPr>
          <w:rFonts w:eastAsia="Calibri"/>
          <w:sz w:val="20"/>
          <w:szCs w:val="20"/>
        </w:rPr>
      </w:pPr>
      <w:r w:rsidRPr="00850CD2">
        <w:rPr>
          <w:rFonts w:eastAsia="Calibri"/>
          <w:sz w:val="20"/>
          <w:szCs w:val="20"/>
        </w:rPr>
        <w:t xml:space="preserve">по одномандатному избирательному округу № 12, </w:t>
      </w:r>
    </w:p>
    <w:p w14:paraId="6908A709" w14:textId="77777777" w:rsidR="006D7911" w:rsidRPr="00850CD2" w:rsidRDefault="006D7911" w:rsidP="006D7911">
      <w:pPr>
        <w:jc w:val="center"/>
        <w:rPr>
          <w:rFonts w:eastAsia="Calibri"/>
          <w:sz w:val="20"/>
          <w:szCs w:val="20"/>
        </w:rPr>
      </w:pPr>
      <w:proofErr w:type="spellStart"/>
      <w:r w:rsidRPr="00850CD2">
        <w:rPr>
          <w:rFonts w:eastAsia="Calibri"/>
          <w:sz w:val="20"/>
          <w:szCs w:val="20"/>
        </w:rPr>
        <w:t>Шурышевой</w:t>
      </w:r>
      <w:proofErr w:type="spellEnd"/>
      <w:r w:rsidRPr="00850CD2">
        <w:rPr>
          <w:rFonts w:eastAsia="Calibri"/>
          <w:sz w:val="20"/>
          <w:szCs w:val="20"/>
        </w:rPr>
        <w:t xml:space="preserve"> Оксаны Юрьевны</w:t>
      </w:r>
    </w:p>
    <w:p w14:paraId="0BFCEB86" w14:textId="77777777" w:rsidR="006D7911" w:rsidRPr="00850CD2" w:rsidRDefault="006D7911" w:rsidP="006D7911">
      <w:pPr>
        <w:rPr>
          <w:rFonts w:eastAsia="Calibri"/>
          <w:sz w:val="20"/>
          <w:szCs w:val="20"/>
        </w:rPr>
      </w:pPr>
    </w:p>
    <w:p w14:paraId="00E432B3" w14:textId="77777777" w:rsidR="006D7911" w:rsidRPr="00850CD2" w:rsidRDefault="006D7911" w:rsidP="006D7911">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w:t>
      </w:r>
      <w:proofErr w:type="spellStart"/>
      <w:r w:rsidRPr="00850CD2">
        <w:rPr>
          <w:sz w:val="20"/>
          <w:szCs w:val="20"/>
        </w:rPr>
        <w:t>Шурышевой</w:t>
      </w:r>
      <w:proofErr w:type="spellEnd"/>
      <w:r w:rsidRPr="00850CD2">
        <w:rPr>
          <w:sz w:val="20"/>
          <w:szCs w:val="20"/>
        </w:rPr>
        <w:t xml:space="preserve"> Оксаны Юрьевны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12</w:t>
      </w:r>
    </w:p>
    <w:p w14:paraId="4D79A749" w14:textId="77777777" w:rsidR="006D7911" w:rsidRPr="00850CD2" w:rsidRDefault="006D7911" w:rsidP="006D7911">
      <w:pPr>
        <w:spacing w:line="360" w:lineRule="auto"/>
        <w:rPr>
          <w:sz w:val="20"/>
          <w:szCs w:val="20"/>
        </w:rPr>
      </w:pPr>
      <w:r w:rsidRPr="00850CD2">
        <w:rPr>
          <w:sz w:val="20"/>
          <w:szCs w:val="20"/>
        </w:rPr>
        <w:t>РЕШИЛА:</w:t>
      </w:r>
    </w:p>
    <w:p w14:paraId="4F138671" w14:textId="77777777" w:rsidR="006D7911" w:rsidRPr="00850CD2" w:rsidRDefault="006D7911" w:rsidP="006D7911">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12 </w:t>
      </w:r>
      <w:proofErr w:type="spellStart"/>
      <w:r w:rsidRPr="00850CD2">
        <w:rPr>
          <w:sz w:val="20"/>
          <w:szCs w:val="20"/>
        </w:rPr>
        <w:t>Шурышеву</w:t>
      </w:r>
      <w:proofErr w:type="spellEnd"/>
      <w:r w:rsidRPr="00850CD2">
        <w:rPr>
          <w:sz w:val="20"/>
          <w:szCs w:val="20"/>
        </w:rPr>
        <w:t xml:space="preserve"> Оксану Юрьевну, 1989 года рождения, выдвинутую избирательным объединением Куйбышевское местное отделение КПРФ в 16 часов 28 минут 30 июля 2025 года.</w:t>
      </w:r>
    </w:p>
    <w:p w14:paraId="3B198A12" w14:textId="77777777" w:rsidR="006D7911" w:rsidRPr="00850CD2" w:rsidRDefault="006D7911" w:rsidP="006D7911">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Шурышевой</w:t>
      </w:r>
      <w:proofErr w:type="spellEnd"/>
      <w:r w:rsidRPr="00850CD2">
        <w:rPr>
          <w:sz w:val="20"/>
          <w:szCs w:val="20"/>
        </w:rPr>
        <w:t xml:space="preserve"> Оксане Юрьевне удостоверение о регистрации кандидата установленного образца.</w:t>
      </w:r>
    </w:p>
    <w:p w14:paraId="5DD2B964" w14:textId="77777777" w:rsidR="006D7911" w:rsidRPr="00850CD2" w:rsidRDefault="006D7911" w:rsidP="006D7911">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81F1DE5" w14:textId="77777777" w:rsidR="006D7911" w:rsidRPr="00850CD2" w:rsidRDefault="006D7911" w:rsidP="006D7911">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CCAE1F6" w14:textId="77777777" w:rsidR="006D7911" w:rsidRPr="00850CD2" w:rsidRDefault="006D7911" w:rsidP="006D7911">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12 </w:t>
      </w:r>
      <w:proofErr w:type="spellStart"/>
      <w:r w:rsidRPr="00850CD2">
        <w:rPr>
          <w:sz w:val="20"/>
          <w:szCs w:val="20"/>
        </w:rPr>
        <w:t>Музину</w:t>
      </w:r>
      <w:proofErr w:type="spellEnd"/>
      <w:r w:rsidRPr="00850CD2">
        <w:rPr>
          <w:sz w:val="20"/>
          <w:szCs w:val="20"/>
        </w:rPr>
        <w:t xml:space="preserve"> Ф.С.</w:t>
      </w:r>
    </w:p>
    <w:p w14:paraId="6E4B794D" w14:textId="77777777" w:rsidR="006D7911" w:rsidRPr="00850CD2" w:rsidRDefault="006D7911" w:rsidP="006D7911">
      <w:pPr>
        <w:spacing w:line="360" w:lineRule="auto"/>
        <w:ind w:firstLine="708"/>
        <w:jc w:val="both"/>
        <w:rPr>
          <w:sz w:val="20"/>
          <w:szCs w:val="20"/>
        </w:rPr>
      </w:pPr>
    </w:p>
    <w:p w14:paraId="2B1D0C34" w14:textId="77777777" w:rsidR="006D7911" w:rsidRPr="00850CD2" w:rsidRDefault="006D7911" w:rsidP="006D7911">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t>Н.Б. Семина</w:t>
      </w:r>
    </w:p>
    <w:p w14:paraId="401589D7" w14:textId="77777777" w:rsidR="006D7911" w:rsidRPr="00850CD2" w:rsidRDefault="006D7911" w:rsidP="006D7911">
      <w:pPr>
        <w:tabs>
          <w:tab w:val="left" w:pos="708"/>
          <w:tab w:val="center" w:pos="4677"/>
          <w:tab w:val="right" w:pos="9355"/>
        </w:tabs>
        <w:rPr>
          <w:sz w:val="20"/>
          <w:szCs w:val="20"/>
        </w:rPr>
      </w:pPr>
    </w:p>
    <w:p w14:paraId="1555DC1E" w14:textId="77777777" w:rsidR="006D7911" w:rsidRPr="00850CD2" w:rsidRDefault="006D7911" w:rsidP="006D7911">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9EA2AAA" w14:textId="77777777" w:rsidR="006D7911" w:rsidRPr="00850CD2" w:rsidRDefault="006D7911" w:rsidP="006D7911">
      <w:pPr>
        <w:tabs>
          <w:tab w:val="left" w:pos="708"/>
          <w:tab w:val="center" w:pos="4677"/>
          <w:tab w:val="right" w:pos="9355"/>
        </w:tabs>
        <w:rPr>
          <w:sz w:val="20"/>
          <w:szCs w:val="20"/>
        </w:rPr>
      </w:pPr>
    </w:p>
    <w:p w14:paraId="35CF1C52" w14:textId="77777777" w:rsidR="006D7911" w:rsidRPr="00850CD2" w:rsidRDefault="006D7911" w:rsidP="006D7911">
      <w:pPr>
        <w:jc w:val="center"/>
        <w:rPr>
          <w:sz w:val="20"/>
          <w:szCs w:val="20"/>
        </w:rPr>
      </w:pPr>
      <w:r w:rsidRPr="00850CD2">
        <w:rPr>
          <w:sz w:val="20"/>
          <w:szCs w:val="20"/>
        </w:rPr>
        <w:t xml:space="preserve">ОКРУЖНАЯ ИЗБИРАТЕЛЬНАЯ КОМИССИЯ </w:t>
      </w:r>
    </w:p>
    <w:p w14:paraId="657E34BA" w14:textId="77777777" w:rsidR="006D7911" w:rsidRPr="00850CD2" w:rsidRDefault="006D7911" w:rsidP="006D7911">
      <w:pPr>
        <w:jc w:val="center"/>
        <w:rPr>
          <w:sz w:val="20"/>
          <w:szCs w:val="20"/>
        </w:rPr>
      </w:pPr>
      <w:r w:rsidRPr="00850CD2">
        <w:rPr>
          <w:sz w:val="20"/>
          <w:szCs w:val="20"/>
        </w:rPr>
        <w:t xml:space="preserve">ОДНОМАНДАТНОГО ИЗБИРАТЕЛЬНОГО ОКРУГА № 12  </w:t>
      </w:r>
    </w:p>
    <w:p w14:paraId="35B9B397" w14:textId="77777777" w:rsidR="006D7911" w:rsidRPr="00850CD2" w:rsidRDefault="006D7911" w:rsidP="006D7911">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302B708A" w14:textId="77777777" w:rsidR="006D7911" w:rsidRPr="00850CD2" w:rsidRDefault="006D7911" w:rsidP="006D7911">
      <w:pPr>
        <w:tabs>
          <w:tab w:val="left" w:pos="708"/>
          <w:tab w:val="center" w:pos="4677"/>
          <w:tab w:val="right" w:pos="9355"/>
        </w:tabs>
        <w:jc w:val="center"/>
        <w:rPr>
          <w:sz w:val="20"/>
          <w:szCs w:val="20"/>
        </w:rPr>
      </w:pPr>
    </w:p>
    <w:p w14:paraId="0D8918F4"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РЕШЕНИЕ</w:t>
      </w:r>
    </w:p>
    <w:p w14:paraId="5F8F12AB" w14:textId="77777777" w:rsidR="006D7911" w:rsidRPr="00850CD2" w:rsidRDefault="006D7911" w:rsidP="006D7911">
      <w:pPr>
        <w:tabs>
          <w:tab w:val="left" w:pos="708"/>
          <w:tab w:val="center" w:pos="4677"/>
          <w:tab w:val="right" w:pos="9355"/>
        </w:tabs>
        <w:rPr>
          <w:sz w:val="20"/>
          <w:szCs w:val="20"/>
        </w:rPr>
      </w:pPr>
      <w:r w:rsidRPr="00850CD2">
        <w:rPr>
          <w:sz w:val="20"/>
          <w:szCs w:val="20"/>
        </w:rPr>
        <w:t>30 июля 2025 года                                                                                       № 4/4</w:t>
      </w:r>
    </w:p>
    <w:p w14:paraId="0ECC15A6"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г. Куйбышев</w:t>
      </w:r>
    </w:p>
    <w:p w14:paraId="7E63E537" w14:textId="77777777" w:rsidR="006D7911" w:rsidRPr="00850CD2" w:rsidRDefault="006D7911" w:rsidP="006D7911">
      <w:pPr>
        <w:tabs>
          <w:tab w:val="left" w:pos="708"/>
          <w:tab w:val="center" w:pos="4677"/>
          <w:tab w:val="right" w:pos="9355"/>
        </w:tabs>
        <w:jc w:val="center"/>
        <w:rPr>
          <w:sz w:val="20"/>
          <w:szCs w:val="20"/>
        </w:rPr>
      </w:pPr>
    </w:p>
    <w:p w14:paraId="595D6F42" w14:textId="77777777" w:rsidR="006D7911" w:rsidRPr="00850CD2" w:rsidRDefault="006D7911" w:rsidP="006D7911">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70820F9D" w14:textId="77777777" w:rsidR="006D7911" w:rsidRPr="00850CD2" w:rsidRDefault="006D7911" w:rsidP="006D7911">
      <w:pPr>
        <w:jc w:val="center"/>
        <w:rPr>
          <w:rFonts w:eastAsia="Calibri"/>
          <w:sz w:val="20"/>
          <w:szCs w:val="20"/>
        </w:rPr>
      </w:pPr>
      <w:r w:rsidRPr="00850CD2">
        <w:rPr>
          <w:rFonts w:eastAsia="Calibri"/>
          <w:sz w:val="20"/>
          <w:szCs w:val="20"/>
        </w:rPr>
        <w:t xml:space="preserve">выдвинутого избирательным объединением </w:t>
      </w:r>
    </w:p>
    <w:p w14:paraId="489DF5AB" w14:textId="77777777" w:rsidR="006D7911" w:rsidRPr="00850CD2" w:rsidRDefault="006D7911" w:rsidP="006D7911">
      <w:pPr>
        <w:jc w:val="center"/>
        <w:rPr>
          <w:rFonts w:eastAsia="Calibri"/>
          <w:sz w:val="20"/>
          <w:szCs w:val="20"/>
        </w:rPr>
      </w:pPr>
      <w:r w:rsidRPr="00850CD2">
        <w:rPr>
          <w:rFonts w:eastAsia="Calibri"/>
          <w:sz w:val="20"/>
          <w:szCs w:val="20"/>
        </w:rPr>
        <w:t xml:space="preserve">по одномандатному избирательному округу № 12, </w:t>
      </w:r>
    </w:p>
    <w:p w14:paraId="6EE66FDE" w14:textId="77777777" w:rsidR="006D7911" w:rsidRPr="00850CD2" w:rsidRDefault="006D7911" w:rsidP="006D7911">
      <w:pPr>
        <w:jc w:val="center"/>
        <w:rPr>
          <w:rFonts w:eastAsia="Calibri"/>
          <w:sz w:val="20"/>
          <w:szCs w:val="20"/>
        </w:rPr>
      </w:pPr>
      <w:r w:rsidRPr="00850CD2">
        <w:rPr>
          <w:rFonts w:eastAsia="Calibri"/>
          <w:sz w:val="20"/>
          <w:szCs w:val="20"/>
        </w:rPr>
        <w:t>Миллер Алексея Владимировича</w:t>
      </w:r>
    </w:p>
    <w:p w14:paraId="195E942F" w14:textId="77777777" w:rsidR="006D7911" w:rsidRPr="00850CD2" w:rsidRDefault="006D7911" w:rsidP="006D7911">
      <w:pPr>
        <w:rPr>
          <w:rFonts w:eastAsia="Calibri"/>
          <w:sz w:val="20"/>
          <w:szCs w:val="20"/>
        </w:rPr>
      </w:pPr>
    </w:p>
    <w:p w14:paraId="5C677E5A" w14:textId="77777777" w:rsidR="006D7911" w:rsidRPr="00850CD2" w:rsidRDefault="006D7911" w:rsidP="006D7911">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Миллер Алексея Владимировича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12</w:t>
      </w:r>
    </w:p>
    <w:p w14:paraId="09673424" w14:textId="77777777" w:rsidR="006D7911" w:rsidRPr="00850CD2" w:rsidRDefault="006D7911" w:rsidP="006D7911">
      <w:pPr>
        <w:spacing w:line="360" w:lineRule="auto"/>
        <w:rPr>
          <w:sz w:val="20"/>
          <w:szCs w:val="20"/>
        </w:rPr>
      </w:pPr>
      <w:r w:rsidRPr="00850CD2">
        <w:rPr>
          <w:sz w:val="20"/>
          <w:szCs w:val="20"/>
        </w:rPr>
        <w:t>РЕШИЛА:</w:t>
      </w:r>
    </w:p>
    <w:p w14:paraId="5747FCB4" w14:textId="77777777" w:rsidR="006D7911" w:rsidRPr="00850CD2" w:rsidRDefault="006D7911" w:rsidP="006D7911">
      <w:pPr>
        <w:pStyle w:val="af7"/>
        <w:numPr>
          <w:ilvl w:val="0"/>
          <w:numId w:val="30"/>
        </w:numPr>
        <w:tabs>
          <w:tab w:val="left" w:pos="993"/>
        </w:tabs>
        <w:spacing w:after="0" w:line="360" w:lineRule="auto"/>
        <w:ind w:left="0" w:firstLine="709"/>
        <w:jc w:val="both"/>
        <w:rPr>
          <w:rFonts w:ascii="Times New Roman" w:hAnsi="Times New Roman" w:cs="Times New Roman"/>
          <w:sz w:val="20"/>
          <w:szCs w:val="20"/>
        </w:rPr>
      </w:pPr>
      <w:r w:rsidRPr="00850CD2">
        <w:rPr>
          <w:rFonts w:ascii="Times New Roman" w:hAnsi="Times New Roman" w:cs="Times New Roman"/>
          <w:sz w:val="20"/>
          <w:szCs w:val="20"/>
        </w:rPr>
        <w:t xml:space="preserve">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12 Миллер Алексея Владимировича, 2001 года рождения, выдвинутого избирательным объединением </w:t>
      </w:r>
      <w:r w:rsidRPr="00850CD2">
        <w:rPr>
          <w:rFonts w:ascii="Times New Roman" w:eastAsia="Calibri" w:hAnsi="Times New Roman" w:cs="Times New Roman"/>
          <w:sz w:val="20"/>
          <w:szCs w:val="20"/>
        </w:rPr>
        <w:t xml:space="preserve">Региональное отделение в Новосибирской области Политической партии «НОВЫЕ ЛЮДИ» </w:t>
      </w:r>
      <w:r w:rsidRPr="00850CD2">
        <w:rPr>
          <w:rFonts w:ascii="Times New Roman" w:hAnsi="Times New Roman" w:cs="Times New Roman"/>
          <w:sz w:val="20"/>
          <w:szCs w:val="20"/>
        </w:rPr>
        <w:t>в 16 часов 30 минут 30 июля 2025 года.</w:t>
      </w:r>
    </w:p>
    <w:p w14:paraId="7FB664FF" w14:textId="77777777" w:rsidR="006D7911" w:rsidRPr="00850CD2" w:rsidRDefault="006D7911" w:rsidP="006D7911">
      <w:pPr>
        <w:pStyle w:val="af7"/>
        <w:numPr>
          <w:ilvl w:val="0"/>
          <w:numId w:val="30"/>
        </w:numPr>
        <w:tabs>
          <w:tab w:val="left" w:pos="993"/>
        </w:tabs>
        <w:spacing w:after="0" w:line="360" w:lineRule="auto"/>
        <w:ind w:left="0" w:firstLine="709"/>
        <w:jc w:val="both"/>
        <w:rPr>
          <w:rFonts w:ascii="Times New Roman" w:hAnsi="Times New Roman" w:cs="Times New Roman"/>
          <w:sz w:val="20"/>
          <w:szCs w:val="20"/>
        </w:rPr>
      </w:pPr>
      <w:r w:rsidRPr="00850CD2">
        <w:rPr>
          <w:rFonts w:ascii="Times New Roman" w:hAnsi="Times New Roman" w:cs="Times New Roman"/>
          <w:sz w:val="20"/>
          <w:szCs w:val="20"/>
        </w:rPr>
        <w:t xml:space="preserve">Выдать </w:t>
      </w:r>
      <w:r w:rsidRPr="00850CD2">
        <w:rPr>
          <w:rFonts w:ascii="Times New Roman" w:eastAsia="Calibri" w:hAnsi="Times New Roman" w:cs="Times New Roman"/>
          <w:sz w:val="20"/>
          <w:szCs w:val="20"/>
        </w:rPr>
        <w:t xml:space="preserve">Миллер Алексею Владимировичу </w:t>
      </w:r>
      <w:r w:rsidRPr="00850CD2">
        <w:rPr>
          <w:rFonts w:ascii="Times New Roman" w:hAnsi="Times New Roman" w:cs="Times New Roman"/>
          <w:sz w:val="20"/>
          <w:szCs w:val="20"/>
        </w:rPr>
        <w:t>удостоверение о регистрации кандидата установленного образца.</w:t>
      </w:r>
    </w:p>
    <w:p w14:paraId="134D8227" w14:textId="77777777" w:rsidR="006D7911" w:rsidRPr="00850CD2" w:rsidRDefault="006D7911" w:rsidP="006D7911">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F86BADB" w14:textId="77777777" w:rsidR="006D7911" w:rsidRPr="00850CD2" w:rsidRDefault="006D7911" w:rsidP="006D7911">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EBB2F3D" w14:textId="77777777" w:rsidR="006D7911" w:rsidRPr="00850CD2" w:rsidRDefault="006D7911" w:rsidP="006D7911">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12 </w:t>
      </w:r>
      <w:proofErr w:type="spellStart"/>
      <w:r w:rsidRPr="00850CD2">
        <w:rPr>
          <w:sz w:val="20"/>
          <w:szCs w:val="20"/>
        </w:rPr>
        <w:t>Музину</w:t>
      </w:r>
      <w:proofErr w:type="spellEnd"/>
      <w:r w:rsidRPr="00850CD2">
        <w:rPr>
          <w:sz w:val="20"/>
          <w:szCs w:val="20"/>
        </w:rPr>
        <w:t xml:space="preserve"> Ф.С.</w:t>
      </w:r>
    </w:p>
    <w:p w14:paraId="3E0FFC2B" w14:textId="77777777" w:rsidR="006D7911" w:rsidRPr="00850CD2" w:rsidRDefault="006D7911" w:rsidP="006D7911">
      <w:pPr>
        <w:spacing w:line="360" w:lineRule="auto"/>
        <w:ind w:firstLine="708"/>
        <w:jc w:val="both"/>
        <w:rPr>
          <w:sz w:val="20"/>
          <w:szCs w:val="20"/>
        </w:rPr>
      </w:pPr>
    </w:p>
    <w:p w14:paraId="5B87E845" w14:textId="77777777" w:rsidR="006D7911" w:rsidRPr="00850CD2" w:rsidRDefault="006D7911" w:rsidP="006D7911">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t>Н.Б. Семина</w:t>
      </w:r>
    </w:p>
    <w:p w14:paraId="07E6783C" w14:textId="77777777" w:rsidR="006D7911" w:rsidRPr="00850CD2" w:rsidRDefault="006D7911" w:rsidP="006D7911">
      <w:pPr>
        <w:tabs>
          <w:tab w:val="left" w:pos="708"/>
          <w:tab w:val="center" w:pos="4677"/>
          <w:tab w:val="right" w:pos="9355"/>
        </w:tabs>
        <w:rPr>
          <w:sz w:val="20"/>
          <w:szCs w:val="20"/>
        </w:rPr>
      </w:pPr>
    </w:p>
    <w:p w14:paraId="0DAB0A04" w14:textId="77777777" w:rsidR="006D7911" w:rsidRPr="00850CD2" w:rsidRDefault="006D7911" w:rsidP="006D7911">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5AC064E" w14:textId="77777777" w:rsidR="006D7911" w:rsidRPr="00850CD2" w:rsidRDefault="006D7911" w:rsidP="006D7911">
      <w:pPr>
        <w:tabs>
          <w:tab w:val="left" w:pos="708"/>
          <w:tab w:val="center" w:pos="4677"/>
          <w:tab w:val="right" w:pos="9355"/>
        </w:tabs>
        <w:rPr>
          <w:sz w:val="20"/>
          <w:szCs w:val="20"/>
        </w:rPr>
      </w:pPr>
    </w:p>
    <w:p w14:paraId="10645542" w14:textId="77777777" w:rsidR="006D7911" w:rsidRPr="00850CD2" w:rsidRDefault="006D7911" w:rsidP="006D7911">
      <w:pPr>
        <w:jc w:val="center"/>
        <w:rPr>
          <w:sz w:val="20"/>
          <w:szCs w:val="20"/>
        </w:rPr>
      </w:pPr>
      <w:r w:rsidRPr="00850CD2">
        <w:rPr>
          <w:sz w:val="20"/>
          <w:szCs w:val="20"/>
        </w:rPr>
        <w:t xml:space="preserve">ОКРУЖНАЯ ИЗБИРАТЕЛЬНАЯ КОМИССИЯ </w:t>
      </w:r>
    </w:p>
    <w:p w14:paraId="7427700F" w14:textId="77777777" w:rsidR="006D7911" w:rsidRPr="00850CD2" w:rsidRDefault="006D7911" w:rsidP="006D7911">
      <w:pPr>
        <w:jc w:val="center"/>
        <w:rPr>
          <w:sz w:val="20"/>
          <w:szCs w:val="20"/>
        </w:rPr>
      </w:pPr>
      <w:r w:rsidRPr="00850CD2">
        <w:rPr>
          <w:sz w:val="20"/>
          <w:szCs w:val="20"/>
        </w:rPr>
        <w:t xml:space="preserve">ОДНОМАНДАТНОГО ИЗБИРАТЕЛЬНОГО ОКРУГА № 12 </w:t>
      </w:r>
    </w:p>
    <w:p w14:paraId="2802DA4C" w14:textId="77777777" w:rsidR="006D7911" w:rsidRPr="00850CD2" w:rsidRDefault="006D7911" w:rsidP="006D7911">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107D705A" w14:textId="77777777" w:rsidR="006D7911" w:rsidRPr="00850CD2" w:rsidRDefault="006D7911" w:rsidP="006D7911">
      <w:pPr>
        <w:tabs>
          <w:tab w:val="left" w:pos="708"/>
          <w:tab w:val="center" w:pos="4677"/>
          <w:tab w:val="right" w:pos="9355"/>
        </w:tabs>
        <w:jc w:val="center"/>
        <w:rPr>
          <w:sz w:val="20"/>
          <w:szCs w:val="20"/>
        </w:rPr>
      </w:pPr>
    </w:p>
    <w:p w14:paraId="374BDEE6"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РЕШЕНИЕ</w:t>
      </w:r>
    </w:p>
    <w:p w14:paraId="74B2EBDA" w14:textId="77777777" w:rsidR="006D7911" w:rsidRPr="00850CD2" w:rsidRDefault="006D7911" w:rsidP="006D7911">
      <w:pPr>
        <w:tabs>
          <w:tab w:val="left" w:pos="708"/>
          <w:tab w:val="center" w:pos="4677"/>
          <w:tab w:val="right" w:pos="9355"/>
        </w:tabs>
        <w:rPr>
          <w:sz w:val="20"/>
          <w:szCs w:val="20"/>
        </w:rPr>
      </w:pPr>
      <w:r w:rsidRPr="00850CD2">
        <w:rPr>
          <w:sz w:val="20"/>
          <w:szCs w:val="20"/>
        </w:rPr>
        <w:t>30 июля 2025 года                                                                                       № 4/6</w:t>
      </w:r>
    </w:p>
    <w:p w14:paraId="0F0F0348"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г. Куйбышев</w:t>
      </w:r>
    </w:p>
    <w:p w14:paraId="4DFDA903" w14:textId="77777777" w:rsidR="006D7911" w:rsidRPr="00850CD2" w:rsidRDefault="006D7911" w:rsidP="006D7911">
      <w:pPr>
        <w:tabs>
          <w:tab w:val="left" w:pos="708"/>
          <w:tab w:val="center" w:pos="4677"/>
          <w:tab w:val="right" w:pos="9355"/>
        </w:tabs>
        <w:jc w:val="center"/>
        <w:rPr>
          <w:sz w:val="20"/>
          <w:szCs w:val="20"/>
        </w:rPr>
      </w:pPr>
    </w:p>
    <w:p w14:paraId="1749B959" w14:textId="77777777" w:rsidR="006D7911" w:rsidRPr="00850CD2" w:rsidRDefault="006D7911" w:rsidP="006D7911">
      <w:pPr>
        <w:tabs>
          <w:tab w:val="left" w:pos="708"/>
          <w:tab w:val="center" w:pos="4677"/>
          <w:tab w:val="right" w:pos="9355"/>
        </w:tabs>
        <w:jc w:val="center"/>
        <w:rPr>
          <w:sz w:val="20"/>
          <w:szCs w:val="20"/>
        </w:rPr>
      </w:pPr>
    </w:p>
    <w:p w14:paraId="02585C55" w14:textId="77777777" w:rsidR="006D7911" w:rsidRPr="00850CD2" w:rsidRDefault="006D7911" w:rsidP="006D7911">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12DAE9EB" w14:textId="77777777" w:rsidR="006D7911" w:rsidRPr="00850CD2" w:rsidRDefault="006D7911" w:rsidP="006D7911">
      <w:pPr>
        <w:jc w:val="center"/>
        <w:rPr>
          <w:rFonts w:eastAsia="Calibri"/>
          <w:sz w:val="20"/>
          <w:szCs w:val="20"/>
        </w:rPr>
      </w:pPr>
      <w:r w:rsidRPr="00850CD2">
        <w:rPr>
          <w:rFonts w:eastAsia="Calibri"/>
          <w:sz w:val="20"/>
          <w:szCs w:val="20"/>
        </w:rPr>
        <w:t xml:space="preserve">выдвинутого в порядке самовыдвижения </w:t>
      </w:r>
    </w:p>
    <w:p w14:paraId="734CA952" w14:textId="77777777" w:rsidR="006D7911" w:rsidRPr="00850CD2" w:rsidRDefault="006D7911" w:rsidP="006D7911">
      <w:pPr>
        <w:jc w:val="center"/>
        <w:rPr>
          <w:rFonts w:eastAsia="Calibri"/>
          <w:sz w:val="20"/>
          <w:szCs w:val="20"/>
        </w:rPr>
      </w:pPr>
      <w:r w:rsidRPr="00850CD2">
        <w:rPr>
          <w:rFonts w:eastAsia="Calibri"/>
          <w:sz w:val="20"/>
          <w:szCs w:val="20"/>
        </w:rPr>
        <w:t xml:space="preserve">по одномандатному избирательному округу № 12, </w:t>
      </w:r>
    </w:p>
    <w:p w14:paraId="5F08B489" w14:textId="77777777" w:rsidR="006D7911" w:rsidRPr="00850CD2" w:rsidRDefault="006D7911" w:rsidP="006D7911">
      <w:pPr>
        <w:jc w:val="center"/>
        <w:rPr>
          <w:rFonts w:eastAsia="Calibri"/>
          <w:sz w:val="20"/>
          <w:szCs w:val="20"/>
        </w:rPr>
      </w:pPr>
      <w:r w:rsidRPr="00850CD2">
        <w:rPr>
          <w:rFonts w:eastAsia="Calibri"/>
          <w:sz w:val="20"/>
          <w:szCs w:val="20"/>
        </w:rPr>
        <w:t>Панфилова Ильи Николаевича</w:t>
      </w:r>
    </w:p>
    <w:p w14:paraId="6C02CE73" w14:textId="77777777" w:rsidR="006D7911" w:rsidRPr="00850CD2" w:rsidRDefault="006D7911" w:rsidP="006D7911">
      <w:pPr>
        <w:rPr>
          <w:rFonts w:eastAsia="Calibri"/>
          <w:sz w:val="20"/>
          <w:szCs w:val="20"/>
        </w:rPr>
      </w:pPr>
    </w:p>
    <w:p w14:paraId="42B6F415" w14:textId="77777777" w:rsidR="006D7911" w:rsidRPr="00850CD2" w:rsidRDefault="006D7911" w:rsidP="006D7911">
      <w:pPr>
        <w:spacing w:line="360" w:lineRule="auto"/>
        <w:ind w:firstLine="709"/>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12 установила следующее.</w:t>
      </w:r>
    </w:p>
    <w:p w14:paraId="7FBEAF74" w14:textId="77777777" w:rsidR="006D7911" w:rsidRPr="00850CD2" w:rsidRDefault="006D7911" w:rsidP="006D7911">
      <w:pPr>
        <w:spacing w:line="360" w:lineRule="auto"/>
        <w:ind w:firstLine="567"/>
        <w:jc w:val="both"/>
        <w:rPr>
          <w:sz w:val="20"/>
          <w:szCs w:val="20"/>
        </w:rPr>
      </w:pPr>
      <w:r w:rsidRPr="00850CD2">
        <w:rPr>
          <w:sz w:val="20"/>
          <w:szCs w:val="20"/>
        </w:rPr>
        <w:t>Порядок выдвижения кандидата в депутаты Совета депутатов Куйбышевского муниципального района Новосибирской области пятого созыва Панфилова Ильи Николаевича,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515DEF93" w14:textId="77777777" w:rsidR="006D7911" w:rsidRPr="00850CD2" w:rsidRDefault="006D7911" w:rsidP="006D7911">
      <w:pPr>
        <w:spacing w:line="360" w:lineRule="auto"/>
        <w:ind w:firstLine="567"/>
        <w:jc w:val="both"/>
        <w:rPr>
          <w:sz w:val="20"/>
          <w:szCs w:val="20"/>
        </w:rPr>
      </w:pPr>
      <w:r w:rsidRPr="00850CD2">
        <w:rPr>
          <w:sz w:val="20"/>
          <w:szCs w:val="20"/>
        </w:rPr>
        <w:t>Кандидатом в депутаты Совета депутатов Куйбышевского муниципального района Новосибирской области пятого созыва Панфиловом Ильей Николаевичем было представлено 16 подписей избирателей.</w:t>
      </w:r>
    </w:p>
    <w:p w14:paraId="1BBCACC0" w14:textId="77777777" w:rsidR="006D7911" w:rsidRPr="00850CD2" w:rsidRDefault="006D7911" w:rsidP="006D7911">
      <w:pPr>
        <w:spacing w:line="360" w:lineRule="auto"/>
        <w:ind w:firstLine="567"/>
        <w:jc w:val="both"/>
        <w:rPr>
          <w:sz w:val="20"/>
          <w:szCs w:val="20"/>
        </w:rPr>
      </w:pPr>
      <w:r w:rsidRPr="00850CD2">
        <w:rPr>
          <w:sz w:val="20"/>
          <w:szCs w:val="20"/>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16 подписей, недействительными и (или) недостоверными были признаны 0 подписей.</w:t>
      </w:r>
    </w:p>
    <w:p w14:paraId="303C0D21" w14:textId="77777777" w:rsidR="006D7911" w:rsidRPr="00850CD2" w:rsidRDefault="006D7911" w:rsidP="006D7911">
      <w:pPr>
        <w:spacing w:line="360" w:lineRule="auto"/>
        <w:ind w:firstLine="567"/>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12</w:t>
      </w:r>
    </w:p>
    <w:p w14:paraId="0AD07A7E" w14:textId="77777777" w:rsidR="006D7911" w:rsidRPr="00850CD2" w:rsidRDefault="006D7911" w:rsidP="006D7911">
      <w:pPr>
        <w:spacing w:line="360" w:lineRule="auto"/>
        <w:ind w:firstLine="567"/>
        <w:jc w:val="both"/>
        <w:rPr>
          <w:sz w:val="20"/>
          <w:szCs w:val="20"/>
        </w:rPr>
      </w:pPr>
      <w:r w:rsidRPr="00850CD2">
        <w:rPr>
          <w:sz w:val="20"/>
          <w:szCs w:val="20"/>
        </w:rPr>
        <w:t>РЕШИЛИ:</w:t>
      </w:r>
    </w:p>
    <w:p w14:paraId="7AF7DC88" w14:textId="77777777" w:rsidR="006D7911" w:rsidRPr="00850CD2" w:rsidRDefault="006D7911" w:rsidP="006D7911">
      <w:pPr>
        <w:spacing w:line="360" w:lineRule="auto"/>
        <w:ind w:firstLine="709"/>
        <w:jc w:val="both"/>
        <w:rPr>
          <w:sz w:val="20"/>
          <w:szCs w:val="20"/>
        </w:rPr>
      </w:pPr>
      <w:r w:rsidRPr="00850C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12 Панфилова Илью Николаевича, выдвинувшего свою кандидатуру в порядке самовыдвижения в 17 часов 14 минут 30 июля 2025 года.</w:t>
      </w:r>
    </w:p>
    <w:p w14:paraId="11D4466B" w14:textId="77777777" w:rsidR="006D7911" w:rsidRPr="00850CD2" w:rsidRDefault="006D7911" w:rsidP="006D7911">
      <w:pPr>
        <w:spacing w:line="360" w:lineRule="auto"/>
        <w:ind w:firstLine="708"/>
        <w:jc w:val="both"/>
        <w:rPr>
          <w:sz w:val="20"/>
          <w:szCs w:val="20"/>
        </w:rPr>
      </w:pPr>
      <w:r w:rsidRPr="00850CD2">
        <w:rPr>
          <w:sz w:val="20"/>
          <w:szCs w:val="20"/>
        </w:rPr>
        <w:t>2. Выдать Панфилову Илье Николаевичу удостоверение о регистрации кандидата установленного образца.</w:t>
      </w:r>
    </w:p>
    <w:p w14:paraId="179E37D6" w14:textId="77777777" w:rsidR="006D7911" w:rsidRPr="00850CD2" w:rsidRDefault="006D7911" w:rsidP="006D7911">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BD0D2BA" w14:textId="77777777" w:rsidR="006D7911" w:rsidRPr="00850CD2" w:rsidRDefault="006D7911" w:rsidP="006D7911">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530F613" w14:textId="77777777" w:rsidR="006D7911" w:rsidRPr="00850CD2" w:rsidRDefault="006D7911" w:rsidP="006D7911">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12 </w:t>
      </w:r>
      <w:proofErr w:type="spellStart"/>
      <w:r w:rsidRPr="00850CD2">
        <w:rPr>
          <w:sz w:val="20"/>
          <w:szCs w:val="20"/>
        </w:rPr>
        <w:t>Музину</w:t>
      </w:r>
      <w:proofErr w:type="spellEnd"/>
      <w:r w:rsidRPr="00850CD2">
        <w:rPr>
          <w:sz w:val="20"/>
          <w:szCs w:val="20"/>
        </w:rPr>
        <w:t xml:space="preserve"> Ф.С. </w:t>
      </w:r>
    </w:p>
    <w:p w14:paraId="04361EC8" w14:textId="77777777" w:rsidR="006D7911" w:rsidRPr="00850CD2" w:rsidRDefault="006D7911" w:rsidP="006D7911">
      <w:pPr>
        <w:tabs>
          <w:tab w:val="left" w:pos="708"/>
          <w:tab w:val="center" w:pos="4677"/>
          <w:tab w:val="right" w:pos="9355"/>
        </w:tabs>
        <w:rPr>
          <w:sz w:val="20"/>
          <w:szCs w:val="20"/>
        </w:rPr>
      </w:pPr>
    </w:p>
    <w:p w14:paraId="2B47908F" w14:textId="77777777" w:rsidR="006D7911" w:rsidRPr="00850CD2" w:rsidRDefault="006D7911" w:rsidP="006D7911">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r>
      <w:proofErr w:type="spellStart"/>
      <w:r w:rsidRPr="00850CD2">
        <w:rPr>
          <w:sz w:val="20"/>
          <w:szCs w:val="20"/>
        </w:rPr>
        <w:t>Н.Б.Семина</w:t>
      </w:r>
      <w:proofErr w:type="spellEnd"/>
    </w:p>
    <w:p w14:paraId="4D80B3DD" w14:textId="77777777" w:rsidR="006D7911" w:rsidRPr="00850CD2" w:rsidRDefault="006D7911" w:rsidP="006D7911">
      <w:pPr>
        <w:tabs>
          <w:tab w:val="left" w:pos="708"/>
          <w:tab w:val="center" w:pos="4677"/>
          <w:tab w:val="right" w:pos="9355"/>
        </w:tabs>
        <w:rPr>
          <w:sz w:val="20"/>
          <w:szCs w:val="20"/>
        </w:rPr>
      </w:pPr>
    </w:p>
    <w:p w14:paraId="5D811201" w14:textId="77777777" w:rsidR="006D7911" w:rsidRPr="00850CD2" w:rsidRDefault="006D7911" w:rsidP="006D7911">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B9C9FB5" w14:textId="77777777" w:rsidR="006D7911" w:rsidRPr="00850CD2" w:rsidRDefault="006D7911" w:rsidP="006D7911">
      <w:pPr>
        <w:tabs>
          <w:tab w:val="left" w:pos="708"/>
          <w:tab w:val="center" w:pos="4677"/>
          <w:tab w:val="right" w:pos="9355"/>
        </w:tabs>
        <w:rPr>
          <w:sz w:val="20"/>
          <w:szCs w:val="20"/>
        </w:rPr>
      </w:pPr>
    </w:p>
    <w:p w14:paraId="50A0D359" w14:textId="77777777" w:rsidR="006D7911" w:rsidRPr="00850CD2" w:rsidRDefault="006D7911" w:rsidP="006D7911">
      <w:pPr>
        <w:jc w:val="center"/>
        <w:rPr>
          <w:sz w:val="20"/>
          <w:szCs w:val="20"/>
        </w:rPr>
      </w:pPr>
      <w:r w:rsidRPr="00850CD2">
        <w:rPr>
          <w:sz w:val="20"/>
          <w:szCs w:val="20"/>
        </w:rPr>
        <w:t xml:space="preserve">ОКРУЖНАЯ ИЗБИРАТЕЛЬНАЯ КОМИССИЯ </w:t>
      </w:r>
    </w:p>
    <w:p w14:paraId="44D8DCDE" w14:textId="77777777" w:rsidR="006D7911" w:rsidRPr="00850CD2" w:rsidRDefault="006D7911" w:rsidP="006D7911">
      <w:pPr>
        <w:jc w:val="center"/>
        <w:rPr>
          <w:sz w:val="20"/>
          <w:szCs w:val="20"/>
        </w:rPr>
      </w:pPr>
      <w:r w:rsidRPr="00850CD2">
        <w:rPr>
          <w:sz w:val="20"/>
          <w:szCs w:val="20"/>
        </w:rPr>
        <w:t xml:space="preserve">ОДНОМАНДАТНОГО ИЗБИРАТЕЛЬНОГО ОКРУГА № 13  </w:t>
      </w:r>
    </w:p>
    <w:p w14:paraId="4E9DFAD4" w14:textId="77777777" w:rsidR="006D7911" w:rsidRPr="00850CD2" w:rsidRDefault="006D7911" w:rsidP="006D7911">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1DAC6A1D" w14:textId="77777777" w:rsidR="006D7911" w:rsidRPr="00850CD2" w:rsidRDefault="006D7911" w:rsidP="006D7911">
      <w:pPr>
        <w:tabs>
          <w:tab w:val="left" w:pos="708"/>
          <w:tab w:val="center" w:pos="4677"/>
          <w:tab w:val="right" w:pos="9355"/>
        </w:tabs>
        <w:jc w:val="center"/>
        <w:rPr>
          <w:sz w:val="20"/>
          <w:szCs w:val="20"/>
        </w:rPr>
      </w:pPr>
    </w:p>
    <w:p w14:paraId="7A6F9EDE"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РЕШЕНИЕ</w:t>
      </w:r>
    </w:p>
    <w:p w14:paraId="272E9DAA" w14:textId="77777777" w:rsidR="006D7911" w:rsidRPr="00850CD2" w:rsidRDefault="006D7911" w:rsidP="006D7911">
      <w:pPr>
        <w:tabs>
          <w:tab w:val="left" w:pos="708"/>
          <w:tab w:val="center" w:pos="4677"/>
          <w:tab w:val="right" w:pos="9355"/>
        </w:tabs>
        <w:rPr>
          <w:sz w:val="20"/>
          <w:szCs w:val="20"/>
        </w:rPr>
      </w:pPr>
      <w:r w:rsidRPr="00850CD2">
        <w:rPr>
          <w:sz w:val="20"/>
          <w:szCs w:val="20"/>
        </w:rPr>
        <w:t>30 июля 2025 года                                                                                       № 4/4</w:t>
      </w:r>
    </w:p>
    <w:p w14:paraId="426355B4"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г. Куйбышев</w:t>
      </w:r>
    </w:p>
    <w:p w14:paraId="77DBB726" w14:textId="77777777" w:rsidR="006D7911" w:rsidRPr="00850CD2" w:rsidRDefault="006D7911" w:rsidP="006D7911">
      <w:pPr>
        <w:tabs>
          <w:tab w:val="left" w:pos="708"/>
          <w:tab w:val="center" w:pos="4677"/>
          <w:tab w:val="right" w:pos="9355"/>
        </w:tabs>
        <w:jc w:val="center"/>
        <w:rPr>
          <w:sz w:val="20"/>
          <w:szCs w:val="20"/>
        </w:rPr>
      </w:pPr>
    </w:p>
    <w:p w14:paraId="430E2810" w14:textId="77777777" w:rsidR="006D7911" w:rsidRPr="00850CD2" w:rsidRDefault="006D7911" w:rsidP="006D7911">
      <w:pPr>
        <w:tabs>
          <w:tab w:val="left" w:pos="708"/>
          <w:tab w:val="center" w:pos="4677"/>
          <w:tab w:val="right" w:pos="9355"/>
        </w:tabs>
        <w:jc w:val="center"/>
        <w:rPr>
          <w:sz w:val="20"/>
          <w:szCs w:val="20"/>
        </w:rPr>
      </w:pPr>
    </w:p>
    <w:p w14:paraId="1123C003" w14:textId="77777777" w:rsidR="006D7911" w:rsidRPr="00850CD2" w:rsidRDefault="006D7911" w:rsidP="006D7911">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2389F088" w14:textId="77777777" w:rsidR="006D7911" w:rsidRPr="00850CD2" w:rsidRDefault="006D7911" w:rsidP="006D7911">
      <w:pPr>
        <w:jc w:val="center"/>
        <w:rPr>
          <w:rFonts w:eastAsia="Calibri"/>
          <w:sz w:val="20"/>
          <w:szCs w:val="20"/>
        </w:rPr>
      </w:pPr>
      <w:r w:rsidRPr="00850CD2">
        <w:rPr>
          <w:rFonts w:eastAsia="Calibri"/>
          <w:sz w:val="20"/>
          <w:szCs w:val="20"/>
        </w:rPr>
        <w:t xml:space="preserve">выдвинутого избирательным объединением </w:t>
      </w:r>
    </w:p>
    <w:p w14:paraId="7DDD6925" w14:textId="77777777" w:rsidR="006D7911" w:rsidRPr="00850CD2" w:rsidRDefault="006D7911" w:rsidP="006D7911">
      <w:pPr>
        <w:jc w:val="center"/>
        <w:rPr>
          <w:rFonts w:eastAsia="Calibri"/>
          <w:sz w:val="20"/>
          <w:szCs w:val="20"/>
        </w:rPr>
      </w:pPr>
      <w:r w:rsidRPr="00850CD2">
        <w:rPr>
          <w:rFonts w:eastAsia="Calibri"/>
          <w:sz w:val="20"/>
          <w:szCs w:val="20"/>
        </w:rPr>
        <w:t xml:space="preserve">по одномандатному избирательному округу № 13, </w:t>
      </w:r>
    </w:p>
    <w:p w14:paraId="3217A52E" w14:textId="77777777" w:rsidR="006D7911" w:rsidRPr="00850CD2" w:rsidRDefault="006D7911" w:rsidP="006D7911">
      <w:pPr>
        <w:jc w:val="center"/>
        <w:rPr>
          <w:rFonts w:eastAsia="Calibri"/>
          <w:sz w:val="20"/>
          <w:szCs w:val="20"/>
        </w:rPr>
      </w:pPr>
      <w:r w:rsidRPr="00850CD2">
        <w:rPr>
          <w:rFonts w:eastAsia="Calibri"/>
          <w:sz w:val="20"/>
          <w:szCs w:val="20"/>
        </w:rPr>
        <w:t>Крючковой Марины Николаевны</w:t>
      </w:r>
    </w:p>
    <w:p w14:paraId="5028AF8D" w14:textId="77777777" w:rsidR="006D7911" w:rsidRPr="00850CD2" w:rsidRDefault="006D7911" w:rsidP="006D7911">
      <w:pPr>
        <w:rPr>
          <w:rFonts w:eastAsia="Calibri"/>
          <w:sz w:val="20"/>
          <w:szCs w:val="20"/>
        </w:rPr>
      </w:pPr>
    </w:p>
    <w:p w14:paraId="43E385E5" w14:textId="77777777" w:rsidR="006D7911" w:rsidRPr="00850CD2" w:rsidRDefault="006D7911" w:rsidP="006D7911">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Крючковой Марины Николаевны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13</w:t>
      </w:r>
    </w:p>
    <w:p w14:paraId="0A947B96" w14:textId="77777777" w:rsidR="006D7911" w:rsidRPr="00850CD2" w:rsidRDefault="006D7911" w:rsidP="006D7911">
      <w:pPr>
        <w:spacing w:line="360" w:lineRule="auto"/>
        <w:rPr>
          <w:sz w:val="20"/>
          <w:szCs w:val="20"/>
        </w:rPr>
      </w:pPr>
      <w:r w:rsidRPr="00850CD2">
        <w:rPr>
          <w:sz w:val="20"/>
          <w:szCs w:val="20"/>
        </w:rPr>
        <w:t>РЕШИЛА:</w:t>
      </w:r>
    </w:p>
    <w:p w14:paraId="7D55D15A" w14:textId="77777777" w:rsidR="006D7911" w:rsidRPr="00850CD2" w:rsidRDefault="006D7911" w:rsidP="006D7911">
      <w:pPr>
        <w:spacing w:line="360" w:lineRule="auto"/>
        <w:ind w:firstLine="709"/>
        <w:jc w:val="both"/>
        <w:rPr>
          <w:sz w:val="20"/>
          <w:szCs w:val="20"/>
        </w:rPr>
      </w:pPr>
      <w:r w:rsidRPr="00850C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13 Крючкову Марину Николаевну, 1980 года рождения, выдвинутую избирательным объединением Куйбышевское местное отделение КПРФ в 16 часов 32 минуты 30 июля 2025 года.</w:t>
      </w:r>
    </w:p>
    <w:p w14:paraId="604D5BCF" w14:textId="77777777" w:rsidR="006D7911" w:rsidRPr="00850CD2" w:rsidRDefault="006D7911" w:rsidP="006D7911">
      <w:pPr>
        <w:spacing w:line="360" w:lineRule="auto"/>
        <w:ind w:firstLine="709"/>
        <w:jc w:val="both"/>
        <w:rPr>
          <w:sz w:val="20"/>
          <w:szCs w:val="20"/>
        </w:rPr>
      </w:pPr>
      <w:r w:rsidRPr="00850CD2">
        <w:rPr>
          <w:sz w:val="20"/>
          <w:szCs w:val="20"/>
        </w:rPr>
        <w:t xml:space="preserve">2. Выдать </w:t>
      </w:r>
      <w:r w:rsidRPr="00850CD2">
        <w:rPr>
          <w:rFonts w:eastAsia="Calibri"/>
          <w:sz w:val="20"/>
          <w:szCs w:val="20"/>
        </w:rPr>
        <w:t xml:space="preserve">Крючковой Марине Николаевне </w:t>
      </w:r>
      <w:r w:rsidRPr="00850CD2">
        <w:rPr>
          <w:sz w:val="20"/>
          <w:szCs w:val="20"/>
        </w:rPr>
        <w:t>удостоверение о регистрации кандидата установленного образца.</w:t>
      </w:r>
    </w:p>
    <w:p w14:paraId="12C8069E" w14:textId="77777777" w:rsidR="006D7911" w:rsidRPr="00850CD2" w:rsidRDefault="006D7911" w:rsidP="006D7911">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EB29CE3" w14:textId="77777777" w:rsidR="006D7911" w:rsidRPr="00850CD2" w:rsidRDefault="006D7911" w:rsidP="006D7911">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53980DD" w14:textId="77777777" w:rsidR="006D7911" w:rsidRPr="00850CD2" w:rsidRDefault="006D7911" w:rsidP="006D7911">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13 </w:t>
      </w:r>
      <w:proofErr w:type="spellStart"/>
      <w:r w:rsidRPr="00850CD2">
        <w:rPr>
          <w:sz w:val="20"/>
          <w:szCs w:val="20"/>
        </w:rPr>
        <w:t>Музину</w:t>
      </w:r>
      <w:proofErr w:type="spellEnd"/>
      <w:r w:rsidRPr="00850CD2">
        <w:rPr>
          <w:sz w:val="20"/>
          <w:szCs w:val="20"/>
        </w:rPr>
        <w:t xml:space="preserve"> Ф.С.</w:t>
      </w:r>
    </w:p>
    <w:p w14:paraId="4A11744D" w14:textId="77777777" w:rsidR="006D7911" w:rsidRPr="00850CD2" w:rsidRDefault="006D7911" w:rsidP="006D7911">
      <w:pPr>
        <w:spacing w:line="360" w:lineRule="auto"/>
        <w:ind w:firstLine="708"/>
        <w:jc w:val="both"/>
        <w:rPr>
          <w:sz w:val="20"/>
          <w:szCs w:val="20"/>
        </w:rPr>
      </w:pPr>
    </w:p>
    <w:p w14:paraId="2B146594" w14:textId="77777777" w:rsidR="006D7911" w:rsidRPr="00850CD2" w:rsidRDefault="006D7911" w:rsidP="006D7911">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t>Н.Б. Семина</w:t>
      </w:r>
    </w:p>
    <w:p w14:paraId="61E15901" w14:textId="77777777" w:rsidR="006D7911" w:rsidRPr="00850CD2" w:rsidRDefault="006D7911" w:rsidP="006D7911">
      <w:pPr>
        <w:tabs>
          <w:tab w:val="left" w:pos="708"/>
          <w:tab w:val="center" w:pos="4677"/>
          <w:tab w:val="right" w:pos="9355"/>
        </w:tabs>
        <w:rPr>
          <w:sz w:val="20"/>
          <w:szCs w:val="20"/>
        </w:rPr>
      </w:pPr>
    </w:p>
    <w:p w14:paraId="1D205667" w14:textId="77777777" w:rsidR="006D7911" w:rsidRPr="00850CD2" w:rsidRDefault="006D7911" w:rsidP="006D7911">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C9F7B7D" w14:textId="77777777" w:rsidR="006D7911" w:rsidRPr="00850CD2" w:rsidRDefault="006D7911" w:rsidP="006D7911">
      <w:pPr>
        <w:tabs>
          <w:tab w:val="left" w:pos="708"/>
          <w:tab w:val="center" w:pos="4677"/>
          <w:tab w:val="right" w:pos="9355"/>
        </w:tabs>
        <w:rPr>
          <w:sz w:val="20"/>
          <w:szCs w:val="20"/>
        </w:rPr>
      </w:pPr>
    </w:p>
    <w:p w14:paraId="090088F0" w14:textId="77777777" w:rsidR="006D7911" w:rsidRPr="00850CD2" w:rsidRDefault="006D7911" w:rsidP="006D7911">
      <w:pPr>
        <w:jc w:val="center"/>
        <w:rPr>
          <w:sz w:val="20"/>
          <w:szCs w:val="20"/>
        </w:rPr>
      </w:pPr>
      <w:r w:rsidRPr="00850CD2">
        <w:rPr>
          <w:sz w:val="20"/>
          <w:szCs w:val="20"/>
        </w:rPr>
        <w:t xml:space="preserve">ОКРУЖНАЯ ИЗБИРАТЕЛЬНАЯ КОМИССИЯ </w:t>
      </w:r>
    </w:p>
    <w:p w14:paraId="74921FEC" w14:textId="77777777" w:rsidR="006D7911" w:rsidRPr="00850CD2" w:rsidRDefault="006D7911" w:rsidP="006D7911">
      <w:pPr>
        <w:jc w:val="center"/>
        <w:rPr>
          <w:sz w:val="20"/>
          <w:szCs w:val="20"/>
        </w:rPr>
      </w:pPr>
      <w:r w:rsidRPr="00850CD2">
        <w:rPr>
          <w:sz w:val="20"/>
          <w:szCs w:val="20"/>
        </w:rPr>
        <w:t xml:space="preserve">ОДНОМАНДАТНОГО ИЗБИРАТЕЛЬНОГО ОКРУГА № 13 </w:t>
      </w:r>
    </w:p>
    <w:p w14:paraId="24DF9E8A" w14:textId="77777777" w:rsidR="006D7911" w:rsidRPr="00850CD2" w:rsidRDefault="006D7911" w:rsidP="006D7911">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31D1ED13" w14:textId="77777777" w:rsidR="006D7911" w:rsidRPr="00850CD2" w:rsidRDefault="006D7911" w:rsidP="006D7911">
      <w:pPr>
        <w:tabs>
          <w:tab w:val="left" w:pos="708"/>
          <w:tab w:val="center" w:pos="4677"/>
          <w:tab w:val="right" w:pos="9355"/>
        </w:tabs>
        <w:jc w:val="center"/>
        <w:rPr>
          <w:sz w:val="20"/>
          <w:szCs w:val="20"/>
        </w:rPr>
      </w:pPr>
    </w:p>
    <w:p w14:paraId="5D80BCAE"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РЕШЕНИЕ</w:t>
      </w:r>
    </w:p>
    <w:p w14:paraId="2ED343B1" w14:textId="77777777" w:rsidR="006D7911" w:rsidRPr="00850CD2" w:rsidRDefault="006D7911" w:rsidP="006D7911">
      <w:pPr>
        <w:tabs>
          <w:tab w:val="left" w:pos="708"/>
          <w:tab w:val="center" w:pos="4677"/>
          <w:tab w:val="right" w:pos="9355"/>
        </w:tabs>
        <w:rPr>
          <w:sz w:val="20"/>
          <w:szCs w:val="20"/>
        </w:rPr>
      </w:pPr>
      <w:r w:rsidRPr="00850CD2">
        <w:rPr>
          <w:sz w:val="20"/>
          <w:szCs w:val="20"/>
        </w:rPr>
        <w:t>30 июля 2025 года                                                                                       № 4/5</w:t>
      </w:r>
    </w:p>
    <w:p w14:paraId="79D8A707"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г. Куйбышев</w:t>
      </w:r>
    </w:p>
    <w:p w14:paraId="078CAD8F" w14:textId="77777777" w:rsidR="006D7911" w:rsidRPr="00850CD2" w:rsidRDefault="006D7911" w:rsidP="006D7911">
      <w:pPr>
        <w:tabs>
          <w:tab w:val="left" w:pos="708"/>
          <w:tab w:val="center" w:pos="4677"/>
          <w:tab w:val="right" w:pos="9355"/>
        </w:tabs>
        <w:jc w:val="center"/>
        <w:rPr>
          <w:sz w:val="20"/>
          <w:szCs w:val="20"/>
        </w:rPr>
      </w:pPr>
    </w:p>
    <w:p w14:paraId="64147394" w14:textId="77777777" w:rsidR="006D7911" w:rsidRPr="00850CD2" w:rsidRDefault="006D7911" w:rsidP="006D7911">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7FA2D8A4" w14:textId="77777777" w:rsidR="006D7911" w:rsidRPr="00850CD2" w:rsidRDefault="006D7911" w:rsidP="006D7911">
      <w:pPr>
        <w:jc w:val="center"/>
        <w:rPr>
          <w:rFonts w:eastAsia="Calibri"/>
          <w:sz w:val="20"/>
          <w:szCs w:val="20"/>
        </w:rPr>
      </w:pPr>
      <w:r w:rsidRPr="00850CD2">
        <w:rPr>
          <w:rFonts w:eastAsia="Calibri"/>
          <w:sz w:val="20"/>
          <w:szCs w:val="20"/>
        </w:rPr>
        <w:t xml:space="preserve">выдвинутого в порядке самовыдвижения </w:t>
      </w:r>
    </w:p>
    <w:p w14:paraId="255E10A7" w14:textId="77777777" w:rsidR="006D7911" w:rsidRPr="00850CD2" w:rsidRDefault="006D7911" w:rsidP="006D7911">
      <w:pPr>
        <w:jc w:val="center"/>
        <w:rPr>
          <w:rFonts w:eastAsia="Calibri"/>
          <w:sz w:val="20"/>
          <w:szCs w:val="20"/>
        </w:rPr>
      </w:pPr>
      <w:r w:rsidRPr="00850CD2">
        <w:rPr>
          <w:rFonts w:eastAsia="Calibri"/>
          <w:sz w:val="20"/>
          <w:szCs w:val="20"/>
        </w:rPr>
        <w:t xml:space="preserve">по одномандатному избирательному округу № 13, </w:t>
      </w:r>
    </w:p>
    <w:p w14:paraId="24B1A0ED" w14:textId="77777777" w:rsidR="006D7911" w:rsidRPr="00850CD2" w:rsidRDefault="006D7911" w:rsidP="006D7911">
      <w:pPr>
        <w:jc w:val="center"/>
        <w:rPr>
          <w:rFonts w:eastAsia="Calibri"/>
          <w:sz w:val="20"/>
          <w:szCs w:val="20"/>
        </w:rPr>
      </w:pPr>
      <w:r w:rsidRPr="00850CD2">
        <w:rPr>
          <w:rFonts w:eastAsia="Calibri"/>
          <w:sz w:val="20"/>
          <w:szCs w:val="20"/>
        </w:rPr>
        <w:t>Бутова Андрея Андреевича</w:t>
      </w:r>
    </w:p>
    <w:p w14:paraId="4D7757CC" w14:textId="77777777" w:rsidR="006D7911" w:rsidRPr="00850CD2" w:rsidRDefault="006D7911" w:rsidP="006D7911">
      <w:pPr>
        <w:rPr>
          <w:rFonts w:eastAsia="Calibri"/>
          <w:sz w:val="20"/>
          <w:szCs w:val="20"/>
        </w:rPr>
      </w:pPr>
    </w:p>
    <w:p w14:paraId="767013AF" w14:textId="77777777" w:rsidR="006D7911" w:rsidRPr="00850CD2" w:rsidRDefault="006D7911" w:rsidP="006D7911">
      <w:pPr>
        <w:spacing w:line="360" w:lineRule="auto"/>
        <w:ind w:firstLine="709"/>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13 установила следующее.</w:t>
      </w:r>
    </w:p>
    <w:p w14:paraId="44B013F7" w14:textId="77777777" w:rsidR="006D7911" w:rsidRPr="00850CD2" w:rsidRDefault="006D7911" w:rsidP="006D7911">
      <w:pPr>
        <w:spacing w:line="360" w:lineRule="auto"/>
        <w:ind w:firstLine="567"/>
        <w:jc w:val="both"/>
        <w:rPr>
          <w:sz w:val="20"/>
          <w:szCs w:val="20"/>
        </w:rPr>
      </w:pPr>
      <w:r w:rsidRPr="00850CD2">
        <w:rPr>
          <w:sz w:val="20"/>
          <w:szCs w:val="20"/>
        </w:rPr>
        <w:t>Порядок выдвижения кандидата в депутаты Совета депутатов Куйбышевского муниципального района Новосибирской области пятого созыва Бутова Андрея Андреевича,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31FABA15" w14:textId="77777777" w:rsidR="006D7911" w:rsidRPr="00850CD2" w:rsidRDefault="006D7911" w:rsidP="006D7911">
      <w:pPr>
        <w:spacing w:line="360" w:lineRule="auto"/>
        <w:ind w:firstLine="567"/>
        <w:jc w:val="both"/>
        <w:rPr>
          <w:sz w:val="20"/>
          <w:szCs w:val="20"/>
        </w:rPr>
      </w:pPr>
      <w:r w:rsidRPr="00850CD2">
        <w:rPr>
          <w:sz w:val="20"/>
          <w:szCs w:val="20"/>
        </w:rPr>
        <w:t>Кандидатом в депутаты Совета депутатов Куйбышевского муниципального района Новосибирской области пятого созыва Бутовым Андреем Андреевичем было представлено 11 подписей избирателей.</w:t>
      </w:r>
    </w:p>
    <w:p w14:paraId="7AC178D0" w14:textId="77777777" w:rsidR="006D7911" w:rsidRPr="00850CD2" w:rsidRDefault="006D7911" w:rsidP="006D7911">
      <w:pPr>
        <w:spacing w:line="360" w:lineRule="auto"/>
        <w:ind w:firstLine="567"/>
        <w:jc w:val="both"/>
        <w:rPr>
          <w:sz w:val="20"/>
          <w:szCs w:val="20"/>
        </w:rPr>
      </w:pPr>
      <w:r w:rsidRPr="00850CD2">
        <w:rPr>
          <w:sz w:val="20"/>
          <w:szCs w:val="20"/>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11 подписей, недействительными и (или) недостоверными были признаны 0 подписей.</w:t>
      </w:r>
    </w:p>
    <w:p w14:paraId="6B44C4D0" w14:textId="77777777" w:rsidR="006D7911" w:rsidRPr="00850CD2" w:rsidRDefault="006D7911" w:rsidP="006D7911">
      <w:pPr>
        <w:spacing w:line="360" w:lineRule="auto"/>
        <w:ind w:firstLine="567"/>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13</w:t>
      </w:r>
    </w:p>
    <w:p w14:paraId="483F4624" w14:textId="77777777" w:rsidR="006D7911" w:rsidRPr="00850CD2" w:rsidRDefault="006D7911" w:rsidP="006D7911">
      <w:pPr>
        <w:spacing w:line="360" w:lineRule="auto"/>
        <w:ind w:firstLine="567"/>
        <w:jc w:val="both"/>
        <w:rPr>
          <w:sz w:val="20"/>
          <w:szCs w:val="20"/>
        </w:rPr>
      </w:pPr>
      <w:r w:rsidRPr="00850CD2">
        <w:rPr>
          <w:sz w:val="20"/>
          <w:szCs w:val="20"/>
        </w:rPr>
        <w:t>РЕШИЛИ:</w:t>
      </w:r>
    </w:p>
    <w:p w14:paraId="3E72A02E" w14:textId="77777777" w:rsidR="006D7911" w:rsidRPr="00850CD2" w:rsidRDefault="006D7911" w:rsidP="006D7911">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13 Бутова Андрея </w:t>
      </w:r>
      <w:proofErr w:type="gramStart"/>
      <w:r w:rsidRPr="00850CD2">
        <w:rPr>
          <w:sz w:val="20"/>
          <w:szCs w:val="20"/>
        </w:rPr>
        <w:t>Андреевича,  выдвинувшего</w:t>
      </w:r>
      <w:proofErr w:type="gramEnd"/>
      <w:r w:rsidRPr="00850CD2">
        <w:rPr>
          <w:sz w:val="20"/>
          <w:szCs w:val="20"/>
        </w:rPr>
        <w:t xml:space="preserve"> свою кандидатуру в порядке самовыдвижения в 17 часов 16 минут 30 июля 2025 года.</w:t>
      </w:r>
    </w:p>
    <w:p w14:paraId="4E77DB07" w14:textId="77777777" w:rsidR="006D7911" w:rsidRPr="00850CD2" w:rsidRDefault="006D7911" w:rsidP="006D7911">
      <w:pPr>
        <w:spacing w:line="360" w:lineRule="auto"/>
        <w:ind w:firstLine="708"/>
        <w:jc w:val="both"/>
        <w:rPr>
          <w:sz w:val="20"/>
          <w:szCs w:val="20"/>
        </w:rPr>
      </w:pPr>
      <w:r w:rsidRPr="00850CD2">
        <w:rPr>
          <w:sz w:val="20"/>
          <w:szCs w:val="20"/>
        </w:rPr>
        <w:t xml:space="preserve">2. Выдать Бутову Андрею </w:t>
      </w:r>
      <w:proofErr w:type="gramStart"/>
      <w:r w:rsidRPr="00850CD2">
        <w:rPr>
          <w:sz w:val="20"/>
          <w:szCs w:val="20"/>
        </w:rPr>
        <w:t>Андреевичу  удостоверение</w:t>
      </w:r>
      <w:proofErr w:type="gramEnd"/>
      <w:r w:rsidRPr="00850CD2">
        <w:rPr>
          <w:sz w:val="20"/>
          <w:szCs w:val="20"/>
        </w:rPr>
        <w:t xml:space="preserve"> о регистрации кандидата установленного образца.</w:t>
      </w:r>
    </w:p>
    <w:p w14:paraId="671A7EF9" w14:textId="77777777" w:rsidR="006D7911" w:rsidRPr="00850CD2" w:rsidRDefault="006D7911" w:rsidP="006D7911">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E85F1B7" w14:textId="77777777" w:rsidR="006D7911" w:rsidRPr="00850CD2" w:rsidRDefault="006D7911" w:rsidP="006D7911">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39702D2" w14:textId="77777777" w:rsidR="006D7911" w:rsidRPr="00850CD2" w:rsidRDefault="006D7911" w:rsidP="006D7911">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13 </w:t>
      </w:r>
      <w:proofErr w:type="spellStart"/>
      <w:r w:rsidRPr="00850CD2">
        <w:rPr>
          <w:sz w:val="20"/>
          <w:szCs w:val="20"/>
        </w:rPr>
        <w:t>Музину</w:t>
      </w:r>
      <w:proofErr w:type="spellEnd"/>
      <w:r w:rsidRPr="00850CD2">
        <w:rPr>
          <w:sz w:val="20"/>
          <w:szCs w:val="20"/>
        </w:rPr>
        <w:t xml:space="preserve"> Ф.С. </w:t>
      </w:r>
    </w:p>
    <w:p w14:paraId="0354308C" w14:textId="77777777" w:rsidR="006D7911" w:rsidRPr="00850CD2" w:rsidRDefault="006D7911" w:rsidP="006D7911">
      <w:pPr>
        <w:spacing w:line="360" w:lineRule="auto"/>
        <w:ind w:firstLine="708"/>
        <w:jc w:val="both"/>
        <w:rPr>
          <w:sz w:val="20"/>
          <w:szCs w:val="20"/>
        </w:rPr>
      </w:pPr>
    </w:p>
    <w:p w14:paraId="4FD720E2" w14:textId="77777777" w:rsidR="006D7911" w:rsidRPr="00850CD2" w:rsidRDefault="006D7911" w:rsidP="006D7911">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r>
      <w:proofErr w:type="spellStart"/>
      <w:r w:rsidRPr="00850CD2">
        <w:rPr>
          <w:sz w:val="20"/>
          <w:szCs w:val="20"/>
        </w:rPr>
        <w:t>Н.Б.Семина</w:t>
      </w:r>
      <w:proofErr w:type="spellEnd"/>
    </w:p>
    <w:p w14:paraId="0B155686" w14:textId="77777777" w:rsidR="006D7911" w:rsidRPr="00850CD2" w:rsidRDefault="006D7911" w:rsidP="006D7911">
      <w:pPr>
        <w:tabs>
          <w:tab w:val="left" w:pos="708"/>
          <w:tab w:val="center" w:pos="4677"/>
          <w:tab w:val="right" w:pos="9355"/>
        </w:tabs>
        <w:rPr>
          <w:sz w:val="20"/>
          <w:szCs w:val="20"/>
        </w:rPr>
      </w:pPr>
    </w:p>
    <w:p w14:paraId="718B2278" w14:textId="77777777" w:rsidR="006D7911" w:rsidRPr="00850CD2" w:rsidRDefault="006D7911" w:rsidP="006D7911">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85743B1" w14:textId="77777777" w:rsidR="006D7911" w:rsidRPr="00850CD2" w:rsidRDefault="006D7911" w:rsidP="006D7911">
      <w:pPr>
        <w:jc w:val="both"/>
        <w:rPr>
          <w:sz w:val="20"/>
          <w:szCs w:val="20"/>
        </w:rPr>
      </w:pPr>
    </w:p>
    <w:p w14:paraId="56CCAA2E" w14:textId="77777777" w:rsidR="006D7911" w:rsidRPr="00850CD2" w:rsidRDefault="006D7911" w:rsidP="006D7911">
      <w:pPr>
        <w:jc w:val="center"/>
        <w:rPr>
          <w:sz w:val="20"/>
          <w:szCs w:val="20"/>
        </w:rPr>
      </w:pPr>
    </w:p>
    <w:p w14:paraId="757ED559" w14:textId="77777777" w:rsidR="006D7911" w:rsidRPr="00850CD2" w:rsidRDefault="006D7911" w:rsidP="006D7911">
      <w:pPr>
        <w:jc w:val="center"/>
        <w:rPr>
          <w:sz w:val="20"/>
          <w:szCs w:val="20"/>
        </w:rPr>
      </w:pPr>
      <w:r w:rsidRPr="00850CD2">
        <w:rPr>
          <w:sz w:val="20"/>
          <w:szCs w:val="20"/>
        </w:rPr>
        <w:t xml:space="preserve">ОКРУЖНАЯ ИЗБИРАТЕЛЬНАЯ КОМИССИЯ </w:t>
      </w:r>
    </w:p>
    <w:p w14:paraId="1DCBB8A9" w14:textId="77777777" w:rsidR="006D7911" w:rsidRPr="00850CD2" w:rsidRDefault="006D7911" w:rsidP="006D7911">
      <w:pPr>
        <w:jc w:val="center"/>
        <w:rPr>
          <w:sz w:val="20"/>
          <w:szCs w:val="20"/>
        </w:rPr>
      </w:pPr>
      <w:r w:rsidRPr="00850CD2">
        <w:rPr>
          <w:sz w:val="20"/>
          <w:szCs w:val="20"/>
        </w:rPr>
        <w:t xml:space="preserve">ОДНОМАНДАТНОГО ИЗБИРАТЕЛЬНОГО ОКРУГА № 13  </w:t>
      </w:r>
    </w:p>
    <w:p w14:paraId="2B77F2A7" w14:textId="77777777" w:rsidR="006D7911" w:rsidRPr="00850CD2" w:rsidRDefault="006D7911" w:rsidP="006D7911">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33A4C08B" w14:textId="77777777" w:rsidR="006D7911" w:rsidRPr="00850CD2" w:rsidRDefault="006D7911" w:rsidP="006D7911">
      <w:pPr>
        <w:tabs>
          <w:tab w:val="left" w:pos="708"/>
          <w:tab w:val="center" w:pos="4677"/>
          <w:tab w:val="right" w:pos="9355"/>
        </w:tabs>
        <w:jc w:val="center"/>
        <w:rPr>
          <w:sz w:val="20"/>
          <w:szCs w:val="20"/>
        </w:rPr>
      </w:pPr>
    </w:p>
    <w:p w14:paraId="527B6019"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РЕШЕНИЕ</w:t>
      </w:r>
    </w:p>
    <w:p w14:paraId="6222837C" w14:textId="77777777" w:rsidR="006D7911" w:rsidRPr="00850CD2" w:rsidRDefault="006D7911" w:rsidP="006D7911">
      <w:pPr>
        <w:tabs>
          <w:tab w:val="left" w:pos="708"/>
          <w:tab w:val="center" w:pos="4677"/>
          <w:tab w:val="right" w:pos="9355"/>
        </w:tabs>
        <w:rPr>
          <w:sz w:val="20"/>
          <w:szCs w:val="20"/>
        </w:rPr>
      </w:pPr>
      <w:r w:rsidRPr="00850CD2">
        <w:rPr>
          <w:sz w:val="20"/>
          <w:szCs w:val="20"/>
        </w:rPr>
        <w:t>1 августа 2025 года                                                                                       № 5/5</w:t>
      </w:r>
    </w:p>
    <w:p w14:paraId="611B152B"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г. Куйбышев</w:t>
      </w:r>
    </w:p>
    <w:p w14:paraId="67080CC1" w14:textId="77777777" w:rsidR="006D7911" w:rsidRPr="00850CD2" w:rsidRDefault="006D7911" w:rsidP="006D7911">
      <w:pPr>
        <w:tabs>
          <w:tab w:val="left" w:pos="708"/>
          <w:tab w:val="center" w:pos="4677"/>
          <w:tab w:val="right" w:pos="9355"/>
        </w:tabs>
        <w:jc w:val="center"/>
        <w:rPr>
          <w:sz w:val="20"/>
          <w:szCs w:val="20"/>
        </w:rPr>
      </w:pPr>
    </w:p>
    <w:p w14:paraId="77369A65" w14:textId="77777777" w:rsidR="006D7911" w:rsidRPr="00850CD2" w:rsidRDefault="006D7911" w:rsidP="006D7911">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04CE114D" w14:textId="77777777" w:rsidR="006D7911" w:rsidRPr="00850CD2" w:rsidRDefault="006D7911" w:rsidP="006D7911">
      <w:pPr>
        <w:jc w:val="center"/>
        <w:rPr>
          <w:rFonts w:eastAsia="Calibri"/>
          <w:sz w:val="20"/>
          <w:szCs w:val="20"/>
        </w:rPr>
      </w:pPr>
      <w:r w:rsidRPr="00850CD2">
        <w:rPr>
          <w:rFonts w:eastAsia="Calibri"/>
          <w:sz w:val="20"/>
          <w:szCs w:val="20"/>
        </w:rPr>
        <w:t xml:space="preserve">выдвинутого избирательным объединением </w:t>
      </w:r>
    </w:p>
    <w:p w14:paraId="707A6D25" w14:textId="77777777" w:rsidR="006D7911" w:rsidRPr="00850CD2" w:rsidRDefault="006D7911" w:rsidP="006D7911">
      <w:pPr>
        <w:jc w:val="center"/>
        <w:rPr>
          <w:rFonts w:eastAsia="Calibri"/>
          <w:sz w:val="20"/>
          <w:szCs w:val="20"/>
        </w:rPr>
      </w:pPr>
      <w:r w:rsidRPr="00850CD2">
        <w:rPr>
          <w:rFonts w:eastAsia="Calibri"/>
          <w:sz w:val="20"/>
          <w:szCs w:val="20"/>
        </w:rPr>
        <w:t xml:space="preserve">по одномандатному избирательному округу № 13, </w:t>
      </w:r>
    </w:p>
    <w:p w14:paraId="23BA0ACC" w14:textId="77777777" w:rsidR="006D7911" w:rsidRPr="00850CD2" w:rsidRDefault="006D7911" w:rsidP="006D7911">
      <w:pPr>
        <w:jc w:val="center"/>
        <w:rPr>
          <w:rFonts w:eastAsia="Calibri"/>
          <w:sz w:val="20"/>
          <w:szCs w:val="20"/>
        </w:rPr>
      </w:pPr>
      <w:r w:rsidRPr="00850CD2">
        <w:rPr>
          <w:rFonts w:eastAsia="Calibri"/>
          <w:sz w:val="20"/>
          <w:szCs w:val="20"/>
        </w:rPr>
        <w:t>Тупикина Павла Юрьевича</w:t>
      </w:r>
    </w:p>
    <w:p w14:paraId="333CEC62" w14:textId="77777777" w:rsidR="006D7911" w:rsidRPr="00850CD2" w:rsidRDefault="006D7911" w:rsidP="006D7911">
      <w:pPr>
        <w:rPr>
          <w:rFonts w:eastAsia="Calibri"/>
          <w:sz w:val="20"/>
          <w:szCs w:val="20"/>
        </w:rPr>
      </w:pPr>
    </w:p>
    <w:p w14:paraId="43452EE3" w14:textId="77777777" w:rsidR="006D7911" w:rsidRPr="00850CD2" w:rsidRDefault="006D7911" w:rsidP="006D7911">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Тупикина Павла Юрьевича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13</w:t>
      </w:r>
    </w:p>
    <w:p w14:paraId="502498A6" w14:textId="77777777" w:rsidR="006D7911" w:rsidRPr="00850CD2" w:rsidRDefault="006D7911" w:rsidP="006D7911">
      <w:pPr>
        <w:spacing w:line="360" w:lineRule="auto"/>
        <w:rPr>
          <w:sz w:val="20"/>
          <w:szCs w:val="20"/>
        </w:rPr>
      </w:pPr>
      <w:r w:rsidRPr="00850CD2">
        <w:rPr>
          <w:sz w:val="20"/>
          <w:szCs w:val="20"/>
        </w:rPr>
        <w:t>РЕШИЛА:</w:t>
      </w:r>
    </w:p>
    <w:p w14:paraId="2700FE82" w14:textId="77777777" w:rsidR="006D7911" w:rsidRPr="00850CD2" w:rsidRDefault="006D7911" w:rsidP="006D7911">
      <w:pPr>
        <w:spacing w:line="360" w:lineRule="auto"/>
        <w:ind w:firstLine="709"/>
        <w:jc w:val="both"/>
        <w:rPr>
          <w:sz w:val="20"/>
          <w:szCs w:val="20"/>
        </w:rPr>
      </w:pPr>
      <w:r w:rsidRPr="00850C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13 Тупикина Павла Юрьевича, 2003 года рождения, выдвинутого избирательным объединением Региональное отделение в Новосибирской области Политической партии «НОВЫЕ ЛЮДИ» в 18 часов 35 минут 1 августа 2025 года.</w:t>
      </w:r>
    </w:p>
    <w:p w14:paraId="6C3091C6" w14:textId="77777777" w:rsidR="006D7911" w:rsidRPr="00850CD2" w:rsidRDefault="006D7911" w:rsidP="006D7911">
      <w:pPr>
        <w:spacing w:line="360" w:lineRule="auto"/>
        <w:ind w:firstLine="708"/>
        <w:jc w:val="both"/>
        <w:rPr>
          <w:sz w:val="20"/>
          <w:szCs w:val="20"/>
        </w:rPr>
      </w:pPr>
      <w:r w:rsidRPr="00850CD2">
        <w:rPr>
          <w:sz w:val="20"/>
          <w:szCs w:val="20"/>
        </w:rPr>
        <w:t>2. Выдать Тупикину Павлу Юрьевичу удостоверение о регистрации кандидата установленного образца.</w:t>
      </w:r>
    </w:p>
    <w:p w14:paraId="1E553CE3" w14:textId="77777777" w:rsidR="006D7911" w:rsidRPr="00850CD2" w:rsidRDefault="006D7911" w:rsidP="006D7911">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70D8FEE" w14:textId="77777777" w:rsidR="006D7911" w:rsidRPr="00850CD2" w:rsidRDefault="006D7911" w:rsidP="006D7911">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E577187" w14:textId="77777777" w:rsidR="006D7911" w:rsidRPr="00850CD2" w:rsidRDefault="006D7911" w:rsidP="006D7911">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13 </w:t>
      </w:r>
      <w:proofErr w:type="spellStart"/>
      <w:r w:rsidRPr="00850CD2">
        <w:rPr>
          <w:sz w:val="20"/>
          <w:szCs w:val="20"/>
        </w:rPr>
        <w:t>Музину</w:t>
      </w:r>
      <w:proofErr w:type="spellEnd"/>
      <w:r w:rsidRPr="00850CD2">
        <w:rPr>
          <w:sz w:val="20"/>
          <w:szCs w:val="20"/>
        </w:rPr>
        <w:t xml:space="preserve"> Ф.С.</w:t>
      </w:r>
    </w:p>
    <w:p w14:paraId="2BAB409B" w14:textId="77777777" w:rsidR="006D7911" w:rsidRPr="00850CD2" w:rsidRDefault="006D7911" w:rsidP="006D7911">
      <w:pPr>
        <w:spacing w:line="360" w:lineRule="auto"/>
        <w:ind w:firstLine="708"/>
        <w:jc w:val="both"/>
        <w:rPr>
          <w:sz w:val="20"/>
          <w:szCs w:val="20"/>
        </w:rPr>
      </w:pPr>
    </w:p>
    <w:p w14:paraId="459C785D" w14:textId="77777777" w:rsidR="006D7911" w:rsidRPr="00850CD2" w:rsidRDefault="006D7911" w:rsidP="006D7911">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EC2520B" w14:textId="77777777" w:rsidR="006D7911" w:rsidRPr="00850CD2" w:rsidRDefault="006D7911" w:rsidP="006D7911">
      <w:pPr>
        <w:tabs>
          <w:tab w:val="left" w:pos="708"/>
          <w:tab w:val="center" w:pos="4677"/>
          <w:tab w:val="right" w:pos="9355"/>
        </w:tabs>
        <w:rPr>
          <w:sz w:val="20"/>
          <w:szCs w:val="20"/>
        </w:rPr>
      </w:pPr>
    </w:p>
    <w:p w14:paraId="5BB04A3D" w14:textId="77777777" w:rsidR="006D7911" w:rsidRPr="00850CD2" w:rsidRDefault="006D7911" w:rsidP="006D7911">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EAB7997" w14:textId="77777777" w:rsidR="006D7911" w:rsidRPr="00850CD2" w:rsidRDefault="006D7911" w:rsidP="006D7911">
      <w:pPr>
        <w:jc w:val="both"/>
        <w:rPr>
          <w:sz w:val="20"/>
          <w:szCs w:val="20"/>
        </w:rPr>
      </w:pPr>
    </w:p>
    <w:p w14:paraId="60723DE7" w14:textId="77777777" w:rsidR="006D7911" w:rsidRPr="00850CD2" w:rsidRDefault="006D7911" w:rsidP="006D7911">
      <w:pPr>
        <w:jc w:val="center"/>
        <w:rPr>
          <w:sz w:val="20"/>
          <w:szCs w:val="20"/>
        </w:rPr>
      </w:pPr>
      <w:r w:rsidRPr="00850CD2">
        <w:rPr>
          <w:sz w:val="20"/>
          <w:szCs w:val="20"/>
        </w:rPr>
        <w:t xml:space="preserve">ОКРУЖНАЯ ИЗБИРАТЕЛЬНАЯ КОМИССИЯ </w:t>
      </w:r>
    </w:p>
    <w:p w14:paraId="19BDBD28" w14:textId="77777777" w:rsidR="006D7911" w:rsidRPr="00850CD2" w:rsidRDefault="006D7911" w:rsidP="006D7911">
      <w:pPr>
        <w:jc w:val="center"/>
        <w:rPr>
          <w:sz w:val="20"/>
          <w:szCs w:val="20"/>
        </w:rPr>
      </w:pPr>
      <w:r w:rsidRPr="00850CD2">
        <w:rPr>
          <w:sz w:val="20"/>
          <w:szCs w:val="20"/>
        </w:rPr>
        <w:t xml:space="preserve">ОДНОМАНДАТНОГО ИЗБИРАТЕЛЬНОГО ОКРУГА № 14  </w:t>
      </w:r>
    </w:p>
    <w:p w14:paraId="1F0E7323" w14:textId="77777777" w:rsidR="006D7911" w:rsidRPr="00850CD2" w:rsidRDefault="006D7911" w:rsidP="006D7911">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0863C3C2" w14:textId="77777777" w:rsidR="006D7911" w:rsidRPr="00850CD2" w:rsidRDefault="006D7911" w:rsidP="006D7911">
      <w:pPr>
        <w:tabs>
          <w:tab w:val="left" w:pos="708"/>
          <w:tab w:val="center" w:pos="4677"/>
          <w:tab w:val="right" w:pos="9355"/>
        </w:tabs>
        <w:jc w:val="center"/>
        <w:rPr>
          <w:sz w:val="20"/>
          <w:szCs w:val="20"/>
        </w:rPr>
      </w:pPr>
    </w:p>
    <w:p w14:paraId="7659AC3C"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РЕШЕНИЕ</w:t>
      </w:r>
    </w:p>
    <w:p w14:paraId="693173EE" w14:textId="77777777" w:rsidR="006D7911" w:rsidRPr="00850CD2" w:rsidRDefault="006D7911" w:rsidP="006D7911">
      <w:pPr>
        <w:tabs>
          <w:tab w:val="left" w:pos="708"/>
          <w:tab w:val="center" w:pos="4677"/>
          <w:tab w:val="right" w:pos="9355"/>
        </w:tabs>
        <w:rPr>
          <w:sz w:val="20"/>
          <w:szCs w:val="20"/>
        </w:rPr>
      </w:pPr>
      <w:r w:rsidRPr="00850CD2">
        <w:rPr>
          <w:sz w:val="20"/>
          <w:szCs w:val="20"/>
        </w:rPr>
        <w:t>30 июля 2025 года                                                                                       № 4/4</w:t>
      </w:r>
    </w:p>
    <w:p w14:paraId="29394E4C"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г. Куйбышев</w:t>
      </w:r>
    </w:p>
    <w:p w14:paraId="167D9579" w14:textId="77777777" w:rsidR="006D7911" w:rsidRPr="00850CD2" w:rsidRDefault="006D7911" w:rsidP="006D7911">
      <w:pPr>
        <w:tabs>
          <w:tab w:val="left" w:pos="708"/>
          <w:tab w:val="center" w:pos="4677"/>
          <w:tab w:val="right" w:pos="9355"/>
        </w:tabs>
        <w:jc w:val="center"/>
        <w:rPr>
          <w:sz w:val="20"/>
          <w:szCs w:val="20"/>
        </w:rPr>
      </w:pPr>
    </w:p>
    <w:p w14:paraId="17836438" w14:textId="77777777" w:rsidR="006D7911" w:rsidRPr="00850CD2" w:rsidRDefault="006D7911" w:rsidP="006D7911">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26A86A53" w14:textId="77777777" w:rsidR="006D7911" w:rsidRPr="00850CD2" w:rsidRDefault="006D7911" w:rsidP="006D7911">
      <w:pPr>
        <w:jc w:val="center"/>
        <w:rPr>
          <w:rFonts w:eastAsia="Calibri"/>
          <w:sz w:val="20"/>
          <w:szCs w:val="20"/>
        </w:rPr>
      </w:pPr>
      <w:r w:rsidRPr="00850CD2">
        <w:rPr>
          <w:rFonts w:eastAsia="Calibri"/>
          <w:sz w:val="20"/>
          <w:szCs w:val="20"/>
        </w:rPr>
        <w:t xml:space="preserve">выдвинутого избирательным объединением </w:t>
      </w:r>
    </w:p>
    <w:p w14:paraId="2603AB8D" w14:textId="77777777" w:rsidR="006D7911" w:rsidRPr="00850CD2" w:rsidRDefault="006D7911" w:rsidP="006D7911">
      <w:pPr>
        <w:jc w:val="center"/>
        <w:rPr>
          <w:rFonts w:eastAsia="Calibri"/>
          <w:sz w:val="20"/>
          <w:szCs w:val="20"/>
        </w:rPr>
      </w:pPr>
      <w:r w:rsidRPr="00850CD2">
        <w:rPr>
          <w:rFonts w:eastAsia="Calibri"/>
          <w:sz w:val="20"/>
          <w:szCs w:val="20"/>
        </w:rPr>
        <w:t xml:space="preserve">по одномандатному избирательному округу № 14, </w:t>
      </w:r>
    </w:p>
    <w:p w14:paraId="75D8F8F1" w14:textId="77777777" w:rsidR="006D7911" w:rsidRPr="00850CD2" w:rsidRDefault="006D7911" w:rsidP="006D7911">
      <w:pPr>
        <w:jc w:val="center"/>
        <w:rPr>
          <w:rFonts w:eastAsia="Calibri"/>
          <w:sz w:val="20"/>
          <w:szCs w:val="20"/>
        </w:rPr>
      </w:pPr>
      <w:proofErr w:type="spellStart"/>
      <w:r w:rsidRPr="00850CD2">
        <w:rPr>
          <w:rFonts w:eastAsia="Calibri"/>
          <w:sz w:val="20"/>
          <w:szCs w:val="20"/>
        </w:rPr>
        <w:t>Кайманаковой</w:t>
      </w:r>
      <w:proofErr w:type="spellEnd"/>
      <w:r w:rsidRPr="00850CD2">
        <w:rPr>
          <w:rFonts w:eastAsia="Calibri"/>
          <w:sz w:val="20"/>
          <w:szCs w:val="20"/>
        </w:rPr>
        <w:t xml:space="preserve"> Натальи Николаевны</w:t>
      </w:r>
    </w:p>
    <w:p w14:paraId="1FD322A6" w14:textId="77777777" w:rsidR="006D7911" w:rsidRPr="00850CD2" w:rsidRDefault="006D7911" w:rsidP="006D7911">
      <w:pPr>
        <w:rPr>
          <w:rFonts w:eastAsia="Calibri"/>
          <w:sz w:val="20"/>
          <w:szCs w:val="20"/>
        </w:rPr>
      </w:pPr>
    </w:p>
    <w:p w14:paraId="01E4FFC4" w14:textId="77777777" w:rsidR="006D7911" w:rsidRPr="00850CD2" w:rsidRDefault="006D7911" w:rsidP="006D7911">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w:t>
      </w:r>
      <w:proofErr w:type="spellStart"/>
      <w:r w:rsidRPr="00850CD2">
        <w:rPr>
          <w:sz w:val="20"/>
          <w:szCs w:val="20"/>
        </w:rPr>
        <w:t>Кайманаковой</w:t>
      </w:r>
      <w:proofErr w:type="spellEnd"/>
      <w:r w:rsidRPr="00850CD2">
        <w:rPr>
          <w:sz w:val="20"/>
          <w:szCs w:val="20"/>
        </w:rPr>
        <w:t xml:space="preserve"> Натальи Николаевны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14</w:t>
      </w:r>
    </w:p>
    <w:p w14:paraId="4934C44A" w14:textId="77777777" w:rsidR="006D7911" w:rsidRPr="00850CD2" w:rsidRDefault="006D7911" w:rsidP="006D7911">
      <w:pPr>
        <w:spacing w:line="360" w:lineRule="auto"/>
        <w:rPr>
          <w:sz w:val="20"/>
          <w:szCs w:val="20"/>
        </w:rPr>
      </w:pPr>
      <w:r w:rsidRPr="00850CD2">
        <w:rPr>
          <w:sz w:val="20"/>
          <w:szCs w:val="20"/>
        </w:rPr>
        <w:t>РЕШИЛА:</w:t>
      </w:r>
    </w:p>
    <w:p w14:paraId="085B2CAC" w14:textId="77777777" w:rsidR="006D7911" w:rsidRPr="00850CD2" w:rsidRDefault="006D7911" w:rsidP="006D7911">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14 </w:t>
      </w:r>
      <w:proofErr w:type="spellStart"/>
      <w:r w:rsidRPr="00850CD2">
        <w:rPr>
          <w:sz w:val="20"/>
          <w:szCs w:val="20"/>
        </w:rPr>
        <w:t>Кайманакову</w:t>
      </w:r>
      <w:proofErr w:type="spellEnd"/>
      <w:r w:rsidRPr="00850CD2">
        <w:rPr>
          <w:sz w:val="20"/>
          <w:szCs w:val="20"/>
        </w:rPr>
        <w:t xml:space="preserve"> Наталью Николаевну, 1984 года рождения, выдвинутую избирательным объединением Куйбышевское местное отделение КПРФ в 16 часов 34 минуты 30 июля 2025 года.</w:t>
      </w:r>
    </w:p>
    <w:p w14:paraId="2CCD682D" w14:textId="77777777" w:rsidR="006D7911" w:rsidRPr="00850CD2" w:rsidRDefault="006D7911" w:rsidP="006D7911">
      <w:pPr>
        <w:spacing w:line="360" w:lineRule="auto"/>
        <w:ind w:firstLine="709"/>
        <w:jc w:val="both"/>
        <w:rPr>
          <w:sz w:val="20"/>
          <w:szCs w:val="20"/>
        </w:rPr>
      </w:pPr>
      <w:r w:rsidRPr="00850CD2">
        <w:rPr>
          <w:sz w:val="20"/>
          <w:szCs w:val="20"/>
        </w:rPr>
        <w:t xml:space="preserve">2. Выдать </w:t>
      </w:r>
      <w:proofErr w:type="spellStart"/>
      <w:r w:rsidRPr="00850CD2">
        <w:rPr>
          <w:rFonts w:eastAsia="Calibri"/>
          <w:sz w:val="20"/>
          <w:szCs w:val="20"/>
        </w:rPr>
        <w:t>Кайманаковой</w:t>
      </w:r>
      <w:proofErr w:type="spellEnd"/>
      <w:r w:rsidRPr="00850CD2">
        <w:rPr>
          <w:rFonts w:eastAsia="Calibri"/>
          <w:sz w:val="20"/>
          <w:szCs w:val="20"/>
        </w:rPr>
        <w:t xml:space="preserve"> Наталье Николаевне </w:t>
      </w:r>
      <w:r w:rsidRPr="00850CD2">
        <w:rPr>
          <w:sz w:val="20"/>
          <w:szCs w:val="20"/>
        </w:rPr>
        <w:t>удостоверение о регистрации кандидата установленного образца.</w:t>
      </w:r>
    </w:p>
    <w:p w14:paraId="5F2247D5" w14:textId="77777777" w:rsidR="006D7911" w:rsidRPr="00850CD2" w:rsidRDefault="006D7911" w:rsidP="006D7911">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12AAD24" w14:textId="77777777" w:rsidR="006D7911" w:rsidRPr="00850CD2" w:rsidRDefault="006D7911" w:rsidP="006D7911">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D411419" w14:textId="77777777" w:rsidR="006D7911" w:rsidRPr="00850CD2" w:rsidRDefault="006D7911" w:rsidP="006D7911">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14 </w:t>
      </w:r>
      <w:proofErr w:type="spellStart"/>
      <w:r w:rsidRPr="00850CD2">
        <w:rPr>
          <w:sz w:val="20"/>
          <w:szCs w:val="20"/>
        </w:rPr>
        <w:t>Музину</w:t>
      </w:r>
      <w:proofErr w:type="spellEnd"/>
      <w:r w:rsidRPr="00850CD2">
        <w:rPr>
          <w:sz w:val="20"/>
          <w:szCs w:val="20"/>
        </w:rPr>
        <w:t xml:space="preserve"> Ф.С.</w:t>
      </w:r>
    </w:p>
    <w:p w14:paraId="64ACCAA3" w14:textId="77777777" w:rsidR="006D7911" w:rsidRPr="00850CD2" w:rsidRDefault="006D7911" w:rsidP="006D7911">
      <w:pPr>
        <w:spacing w:line="360" w:lineRule="auto"/>
        <w:ind w:firstLine="708"/>
        <w:jc w:val="both"/>
        <w:rPr>
          <w:sz w:val="20"/>
          <w:szCs w:val="20"/>
        </w:rPr>
      </w:pPr>
    </w:p>
    <w:p w14:paraId="559F50D9" w14:textId="77777777" w:rsidR="006D7911" w:rsidRPr="00850CD2" w:rsidRDefault="006D7911" w:rsidP="006D7911">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t>Н.Б. Семина</w:t>
      </w:r>
    </w:p>
    <w:p w14:paraId="5BED7ABC" w14:textId="77777777" w:rsidR="006D7911" w:rsidRPr="00850CD2" w:rsidRDefault="006D7911" w:rsidP="006D7911">
      <w:pPr>
        <w:tabs>
          <w:tab w:val="left" w:pos="708"/>
          <w:tab w:val="center" w:pos="4677"/>
          <w:tab w:val="right" w:pos="9355"/>
        </w:tabs>
        <w:rPr>
          <w:sz w:val="20"/>
          <w:szCs w:val="20"/>
        </w:rPr>
      </w:pPr>
    </w:p>
    <w:p w14:paraId="16920652" w14:textId="77777777" w:rsidR="006D7911" w:rsidRPr="00850CD2" w:rsidRDefault="006D7911" w:rsidP="006D7911">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B09359A" w14:textId="77777777" w:rsidR="006D7911" w:rsidRPr="00850CD2" w:rsidRDefault="006D7911" w:rsidP="006D7911">
      <w:pPr>
        <w:tabs>
          <w:tab w:val="left" w:pos="708"/>
          <w:tab w:val="center" w:pos="4677"/>
          <w:tab w:val="right" w:pos="9355"/>
        </w:tabs>
        <w:rPr>
          <w:sz w:val="20"/>
          <w:szCs w:val="20"/>
        </w:rPr>
      </w:pPr>
    </w:p>
    <w:p w14:paraId="42A9CE2D" w14:textId="77777777" w:rsidR="006D7911" w:rsidRPr="00850CD2" w:rsidRDefault="006D7911" w:rsidP="006D7911">
      <w:pPr>
        <w:jc w:val="center"/>
        <w:rPr>
          <w:sz w:val="20"/>
          <w:szCs w:val="20"/>
        </w:rPr>
      </w:pPr>
      <w:r w:rsidRPr="00850CD2">
        <w:rPr>
          <w:sz w:val="20"/>
          <w:szCs w:val="20"/>
        </w:rPr>
        <w:t xml:space="preserve">ОКРУЖНАЯ ИЗБИРАТЕЛЬНАЯ КОМИССИЯ </w:t>
      </w:r>
    </w:p>
    <w:p w14:paraId="07576FEA" w14:textId="77777777" w:rsidR="006D7911" w:rsidRPr="00850CD2" w:rsidRDefault="006D7911" w:rsidP="006D7911">
      <w:pPr>
        <w:jc w:val="center"/>
        <w:rPr>
          <w:sz w:val="20"/>
          <w:szCs w:val="20"/>
        </w:rPr>
      </w:pPr>
      <w:r w:rsidRPr="00850CD2">
        <w:rPr>
          <w:sz w:val="20"/>
          <w:szCs w:val="20"/>
        </w:rPr>
        <w:t xml:space="preserve">ОДНОМАНДАТНОГО ИЗБИРАТЕЛЬНОГО ОКРУГА № 14  </w:t>
      </w:r>
    </w:p>
    <w:p w14:paraId="406D1623" w14:textId="77777777" w:rsidR="006D7911" w:rsidRPr="00850CD2" w:rsidRDefault="006D7911" w:rsidP="006D7911">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33F7040C" w14:textId="77777777" w:rsidR="006D7911" w:rsidRPr="00850CD2" w:rsidRDefault="006D7911" w:rsidP="006D7911">
      <w:pPr>
        <w:tabs>
          <w:tab w:val="left" w:pos="708"/>
          <w:tab w:val="center" w:pos="4677"/>
          <w:tab w:val="right" w:pos="9355"/>
        </w:tabs>
        <w:jc w:val="center"/>
        <w:rPr>
          <w:sz w:val="20"/>
          <w:szCs w:val="20"/>
        </w:rPr>
      </w:pPr>
    </w:p>
    <w:p w14:paraId="26631734"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РЕШЕНИЕ</w:t>
      </w:r>
    </w:p>
    <w:p w14:paraId="427DED5F" w14:textId="77777777" w:rsidR="006D7911" w:rsidRPr="00850CD2" w:rsidRDefault="006D7911" w:rsidP="006D7911">
      <w:pPr>
        <w:tabs>
          <w:tab w:val="left" w:pos="708"/>
          <w:tab w:val="center" w:pos="4677"/>
          <w:tab w:val="right" w:pos="9355"/>
        </w:tabs>
        <w:rPr>
          <w:sz w:val="20"/>
          <w:szCs w:val="20"/>
        </w:rPr>
      </w:pPr>
      <w:r w:rsidRPr="00850CD2">
        <w:rPr>
          <w:sz w:val="20"/>
          <w:szCs w:val="20"/>
        </w:rPr>
        <w:t>30 июля 2025 года                                                                                       № 4/5</w:t>
      </w:r>
    </w:p>
    <w:p w14:paraId="74083A4A"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г. Куйбышев</w:t>
      </w:r>
    </w:p>
    <w:p w14:paraId="7AB10E7B" w14:textId="77777777" w:rsidR="006D7911" w:rsidRPr="00850CD2" w:rsidRDefault="006D7911" w:rsidP="006D7911">
      <w:pPr>
        <w:tabs>
          <w:tab w:val="left" w:pos="708"/>
          <w:tab w:val="center" w:pos="4677"/>
          <w:tab w:val="right" w:pos="9355"/>
        </w:tabs>
        <w:jc w:val="center"/>
        <w:rPr>
          <w:sz w:val="20"/>
          <w:szCs w:val="20"/>
        </w:rPr>
      </w:pPr>
    </w:p>
    <w:p w14:paraId="2008360A" w14:textId="77777777" w:rsidR="006D7911" w:rsidRPr="00850CD2" w:rsidRDefault="006D7911" w:rsidP="006D7911">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760DE0FE" w14:textId="77777777" w:rsidR="006D7911" w:rsidRPr="00850CD2" w:rsidRDefault="006D7911" w:rsidP="006D7911">
      <w:pPr>
        <w:jc w:val="center"/>
        <w:rPr>
          <w:rFonts w:eastAsia="Calibri"/>
          <w:sz w:val="20"/>
          <w:szCs w:val="20"/>
        </w:rPr>
      </w:pPr>
      <w:r w:rsidRPr="00850CD2">
        <w:rPr>
          <w:rFonts w:eastAsia="Calibri"/>
          <w:sz w:val="20"/>
          <w:szCs w:val="20"/>
        </w:rPr>
        <w:t xml:space="preserve">выдвинутого избирательным объединением </w:t>
      </w:r>
    </w:p>
    <w:p w14:paraId="0D7D556E" w14:textId="77777777" w:rsidR="006D7911" w:rsidRPr="00850CD2" w:rsidRDefault="006D7911" w:rsidP="006D7911">
      <w:pPr>
        <w:jc w:val="center"/>
        <w:rPr>
          <w:rFonts w:eastAsia="Calibri"/>
          <w:sz w:val="20"/>
          <w:szCs w:val="20"/>
        </w:rPr>
      </w:pPr>
      <w:r w:rsidRPr="00850CD2">
        <w:rPr>
          <w:rFonts w:eastAsia="Calibri"/>
          <w:sz w:val="20"/>
          <w:szCs w:val="20"/>
        </w:rPr>
        <w:t xml:space="preserve">по одномандатному избирательному округу № 14, </w:t>
      </w:r>
    </w:p>
    <w:p w14:paraId="1C4318D5" w14:textId="77777777" w:rsidR="006D7911" w:rsidRPr="00850CD2" w:rsidRDefault="006D7911" w:rsidP="006D7911">
      <w:pPr>
        <w:jc w:val="center"/>
        <w:rPr>
          <w:rFonts w:eastAsia="Calibri"/>
          <w:sz w:val="20"/>
          <w:szCs w:val="20"/>
        </w:rPr>
      </w:pPr>
      <w:proofErr w:type="spellStart"/>
      <w:r w:rsidRPr="00850CD2">
        <w:rPr>
          <w:rFonts w:eastAsia="Calibri"/>
          <w:sz w:val="20"/>
          <w:szCs w:val="20"/>
        </w:rPr>
        <w:t>Купцова</w:t>
      </w:r>
      <w:proofErr w:type="spellEnd"/>
      <w:r w:rsidRPr="00850CD2">
        <w:rPr>
          <w:rFonts w:eastAsia="Calibri"/>
          <w:sz w:val="20"/>
          <w:szCs w:val="20"/>
        </w:rPr>
        <w:t xml:space="preserve"> Геннадия Александровича</w:t>
      </w:r>
    </w:p>
    <w:p w14:paraId="551C5BE0" w14:textId="77777777" w:rsidR="006D7911" w:rsidRPr="00850CD2" w:rsidRDefault="006D7911" w:rsidP="006D7911">
      <w:pPr>
        <w:rPr>
          <w:rFonts w:eastAsia="Calibri"/>
          <w:sz w:val="20"/>
          <w:szCs w:val="20"/>
        </w:rPr>
      </w:pPr>
    </w:p>
    <w:p w14:paraId="3BFD7891" w14:textId="77777777" w:rsidR="006D7911" w:rsidRPr="00850CD2" w:rsidRDefault="006D7911" w:rsidP="006D7911">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w:t>
      </w:r>
      <w:proofErr w:type="spellStart"/>
      <w:r w:rsidRPr="00850CD2">
        <w:rPr>
          <w:sz w:val="20"/>
          <w:szCs w:val="20"/>
        </w:rPr>
        <w:t>Купцова</w:t>
      </w:r>
      <w:proofErr w:type="spellEnd"/>
      <w:r w:rsidRPr="00850CD2">
        <w:rPr>
          <w:sz w:val="20"/>
          <w:szCs w:val="20"/>
        </w:rPr>
        <w:t xml:space="preserve"> Геннадия Александровича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14</w:t>
      </w:r>
    </w:p>
    <w:p w14:paraId="06072480" w14:textId="77777777" w:rsidR="006D7911" w:rsidRPr="00850CD2" w:rsidRDefault="006D7911" w:rsidP="006D7911">
      <w:pPr>
        <w:spacing w:line="360" w:lineRule="auto"/>
        <w:rPr>
          <w:sz w:val="20"/>
          <w:szCs w:val="20"/>
        </w:rPr>
      </w:pPr>
      <w:r w:rsidRPr="00850CD2">
        <w:rPr>
          <w:sz w:val="20"/>
          <w:szCs w:val="20"/>
        </w:rPr>
        <w:t>РЕШИЛА:</w:t>
      </w:r>
    </w:p>
    <w:p w14:paraId="5B100376" w14:textId="77777777" w:rsidR="006D7911" w:rsidRPr="00850CD2" w:rsidRDefault="006D7911" w:rsidP="006D7911">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14 </w:t>
      </w:r>
      <w:proofErr w:type="spellStart"/>
      <w:r w:rsidRPr="00850CD2">
        <w:rPr>
          <w:sz w:val="20"/>
          <w:szCs w:val="20"/>
        </w:rPr>
        <w:t>Купцова</w:t>
      </w:r>
      <w:proofErr w:type="spellEnd"/>
      <w:r w:rsidRPr="00850CD2">
        <w:rPr>
          <w:sz w:val="20"/>
          <w:szCs w:val="20"/>
        </w:rPr>
        <w:t xml:space="preserve"> Геннадия Александровича, 1994 года рождения, выдвинутого избирательным объединением </w:t>
      </w:r>
      <w:r w:rsidRPr="00850CD2">
        <w:rPr>
          <w:rFonts w:eastAsia="Calibri"/>
          <w:sz w:val="20"/>
          <w:szCs w:val="20"/>
        </w:rPr>
        <w:t>Региональное отделение в Новосибирской области Политической партии «НОВЫЕ ЛЮДИ»</w:t>
      </w:r>
      <w:r w:rsidRPr="00850CD2">
        <w:rPr>
          <w:sz w:val="20"/>
          <w:szCs w:val="20"/>
        </w:rPr>
        <w:t xml:space="preserve"> в 16 часов 36 минут 30 июля 2025 года.</w:t>
      </w:r>
    </w:p>
    <w:p w14:paraId="1061B237" w14:textId="77777777" w:rsidR="006D7911" w:rsidRPr="00850CD2" w:rsidRDefault="006D7911" w:rsidP="006D7911">
      <w:pPr>
        <w:spacing w:line="360" w:lineRule="auto"/>
        <w:ind w:firstLine="709"/>
        <w:jc w:val="both"/>
        <w:rPr>
          <w:sz w:val="20"/>
          <w:szCs w:val="20"/>
        </w:rPr>
      </w:pPr>
      <w:r w:rsidRPr="00850CD2">
        <w:rPr>
          <w:sz w:val="20"/>
          <w:szCs w:val="20"/>
        </w:rPr>
        <w:t xml:space="preserve">2. Выдать </w:t>
      </w:r>
      <w:proofErr w:type="spellStart"/>
      <w:r w:rsidRPr="00850CD2">
        <w:rPr>
          <w:sz w:val="20"/>
          <w:szCs w:val="20"/>
        </w:rPr>
        <w:t>Купцову</w:t>
      </w:r>
      <w:proofErr w:type="spellEnd"/>
      <w:r w:rsidRPr="00850CD2">
        <w:rPr>
          <w:sz w:val="20"/>
          <w:szCs w:val="20"/>
        </w:rPr>
        <w:t xml:space="preserve"> Геннадию Александровичу удостоверение о регистрации кандидата установленного образца.</w:t>
      </w:r>
    </w:p>
    <w:p w14:paraId="0EFEB47C" w14:textId="77777777" w:rsidR="006D7911" w:rsidRPr="00850CD2" w:rsidRDefault="006D7911" w:rsidP="006D7911">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C5EBDFB" w14:textId="77777777" w:rsidR="006D7911" w:rsidRPr="00850CD2" w:rsidRDefault="006D7911" w:rsidP="006D7911">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9AB2438" w14:textId="77777777" w:rsidR="006D7911" w:rsidRPr="00850CD2" w:rsidRDefault="006D7911" w:rsidP="006D7911">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14 </w:t>
      </w:r>
      <w:proofErr w:type="spellStart"/>
      <w:r w:rsidRPr="00850CD2">
        <w:rPr>
          <w:sz w:val="20"/>
          <w:szCs w:val="20"/>
        </w:rPr>
        <w:t>Музину</w:t>
      </w:r>
      <w:proofErr w:type="spellEnd"/>
      <w:r w:rsidRPr="00850CD2">
        <w:rPr>
          <w:sz w:val="20"/>
          <w:szCs w:val="20"/>
        </w:rPr>
        <w:t xml:space="preserve"> Ф.С.</w:t>
      </w:r>
    </w:p>
    <w:p w14:paraId="15B64977" w14:textId="77777777" w:rsidR="006D7911" w:rsidRPr="00850CD2" w:rsidRDefault="006D7911" w:rsidP="006D7911">
      <w:pPr>
        <w:spacing w:line="360" w:lineRule="auto"/>
        <w:ind w:firstLine="708"/>
        <w:jc w:val="both"/>
        <w:rPr>
          <w:sz w:val="20"/>
          <w:szCs w:val="20"/>
        </w:rPr>
      </w:pPr>
    </w:p>
    <w:p w14:paraId="0D2D1727" w14:textId="77777777" w:rsidR="006D7911" w:rsidRPr="00850CD2" w:rsidRDefault="006D7911" w:rsidP="006D7911">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t>Н.Б. Семина</w:t>
      </w:r>
    </w:p>
    <w:p w14:paraId="15DDDA22" w14:textId="77777777" w:rsidR="006D7911" w:rsidRPr="00850CD2" w:rsidRDefault="006D7911" w:rsidP="006D7911">
      <w:pPr>
        <w:tabs>
          <w:tab w:val="left" w:pos="708"/>
          <w:tab w:val="center" w:pos="4677"/>
          <w:tab w:val="right" w:pos="9355"/>
        </w:tabs>
        <w:rPr>
          <w:sz w:val="20"/>
          <w:szCs w:val="20"/>
        </w:rPr>
      </w:pPr>
    </w:p>
    <w:p w14:paraId="328261AF" w14:textId="77777777" w:rsidR="006D7911" w:rsidRPr="00850CD2" w:rsidRDefault="006D7911" w:rsidP="006D7911">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EEA531C" w14:textId="77777777" w:rsidR="006D7911" w:rsidRPr="00850CD2" w:rsidRDefault="006D7911" w:rsidP="006D7911">
      <w:pPr>
        <w:tabs>
          <w:tab w:val="left" w:pos="708"/>
          <w:tab w:val="center" w:pos="4677"/>
          <w:tab w:val="right" w:pos="9355"/>
        </w:tabs>
        <w:rPr>
          <w:sz w:val="20"/>
          <w:szCs w:val="20"/>
        </w:rPr>
      </w:pPr>
    </w:p>
    <w:p w14:paraId="25ACE4F9" w14:textId="77777777" w:rsidR="006D7911" w:rsidRPr="00850CD2" w:rsidRDefault="006D7911" w:rsidP="006D7911">
      <w:pPr>
        <w:jc w:val="center"/>
        <w:rPr>
          <w:sz w:val="20"/>
          <w:szCs w:val="20"/>
        </w:rPr>
      </w:pPr>
      <w:r w:rsidRPr="00850CD2">
        <w:rPr>
          <w:sz w:val="20"/>
          <w:szCs w:val="20"/>
        </w:rPr>
        <w:t xml:space="preserve">ОКРУЖНАЯ ИЗБИРАТЕЛЬНАЯ КОМИССИЯ </w:t>
      </w:r>
    </w:p>
    <w:p w14:paraId="74D8E485" w14:textId="77777777" w:rsidR="006D7911" w:rsidRPr="00850CD2" w:rsidRDefault="006D7911" w:rsidP="006D7911">
      <w:pPr>
        <w:jc w:val="center"/>
        <w:rPr>
          <w:sz w:val="20"/>
          <w:szCs w:val="20"/>
        </w:rPr>
      </w:pPr>
      <w:r w:rsidRPr="00850CD2">
        <w:rPr>
          <w:sz w:val="20"/>
          <w:szCs w:val="20"/>
        </w:rPr>
        <w:t xml:space="preserve">ОДНОМАНДАТНОГО ИЗБИРАТЕЛЬНОГО ОКРУГА № 14 </w:t>
      </w:r>
    </w:p>
    <w:p w14:paraId="3FC3A7C5" w14:textId="77777777" w:rsidR="006D7911" w:rsidRPr="00850CD2" w:rsidRDefault="006D7911" w:rsidP="006D7911">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5008084F" w14:textId="77777777" w:rsidR="006D7911" w:rsidRPr="00850CD2" w:rsidRDefault="006D7911" w:rsidP="006D7911">
      <w:pPr>
        <w:tabs>
          <w:tab w:val="left" w:pos="708"/>
          <w:tab w:val="center" w:pos="4677"/>
          <w:tab w:val="right" w:pos="9355"/>
        </w:tabs>
        <w:jc w:val="center"/>
        <w:rPr>
          <w:sz w:val="20"/>
          <w:szCs w:val="20"/>
        </w:rPr>
      </w:pPr>
    </w:p>
    <w:p w14:paraId="5F338D13"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РЕШЕНИЕ</w:t>
      </w:r>
    </w:p>
    <w:p w14:paraId="57B7EB97" w14:textId="77777777" w:rsidR="006D7911" w:rsidRPr="00850CD2" w:rsidRDefault="006D7911" w:rsidP="006D7911">
      <w:pPr>
        <w:tabs>
          <w:tab w:val="left" w:pos="708"/>
          <w:tab w:val="center" w:pos="4677"/>
          <w:tab w:val="right" w:pos="9355"/>
        </w:tabs>
        <w:rPr>
          <w:sz w:val="20"/>
          <w:szCs w:val="20"/>
        </w:rPr>
      </w:pPr>
      <w:r w:rsidRPr="00850CD2">
        <w:rPr>
          <w:sz w:val="20"/>
          <w:szCs w:val="20"/>
        </w:rPr>
        <w:t>30 июля 2025 года                                                                                       № 4/6</w:t>
      </w:r>
    </w:p>
    <w:p w14:paraId="45D5E9F4"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г. Куйбышев</w:t>
      </w:r>
    </w:p>
    <w:p w14:paraId="3A7D1746" w14:textId="77777777" w:rsidR="006D7911" w:rsidRPr="00850CD2" w:rsidRDefault="006D7911" w:rsidP="006D7911">
      <w:pPr>
        <w:tabs>
          <w:tab w:val="left" w:pos="708"/>
          <w:tab w:val="center" w:pos="4677"/>
          <w:tab w:val="right" w:pos="9355"/>
        </w:tabs>
        <w:jc w:val="center"/>
        <w:rPr>
          <w:sz w:val="20"/>
          <w:szCs w:val="20"/>
        </w:rPr>
      </w:pPr>
    </w:p>
    <w:p w14:paraId="56D38813" w14:textId="77777777" w:rsidR="006D7911" w:rsidRPr="00850CD2" w:rsidRDefault="006D7911" w:rsidP="006D7911">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0C18362B" w14:textId="77777777" w:rsidR="006D7911" w:rsidRPr="00850CD2" w:rsidRDefault="006D7911" w:rsidP="006D7911">
      <w:pPr>
        <w:jc w:val="center"/>
        <w:rPr>
          <w:rFonts w:eastAsia="Calibri"/>
          <w:sz w:val="20"/>
          <w:szCs w:val="20"/>
        </w:rPr>
      </w:pPr>
      <w:r w:rsidRPr="00850CD2">
        <w:rPr>
          <w:rFonts w:eastAsia="Calibri"/>
          <w:sz w:val="20"/>
          <w:szCs w:val="20"/>
        </w:rPr>
        <w:t xml:space="preserve">выдвинутого в порядке самовыдвижения </w:t>
      </w:r>
    </w:p>
    <w:p w14:paraId="17E2CD5D" w14:textId="77777777" w:rsidR="006D7911" w:rsidRPr="00850CD2" w:rsidRDefault="006D7911" w:rsidP="006D7911">
      <w:pPr>
        <w:jc w:val="center"/>
        <w:rPr>
          <w:rFonts w:eastAsia="Calibri"/>
          <w:sz w:val="20"/>
          <w:szCs w:val="20"/>
        </w:rPr>
      </w:pPr>
      <w:r w:rsidRPr="00850CD2">
        <w:rPr>
          <w:rFonts w:eastAsia="Calibri"/>
          <w:sz w:val="20"/>
          <w:szCs w:val="20"/>
        </w:rPr>
        <w:t xml:space="preserve">по одномандатному избирательному округу № 14, </w:t>
      </w:r>
    </w:p>
    <w:p w14:paraId="72ED3609" w14:textId="77777777" w:rsidR="006D7911" w:rsidRPr="00850CD2" w:rsidRDefault="006D7911" w:rsidP="006D7911">
      <w:pPr>
        <w:jc w:val="center"/>
        <w:rPr>
          <w:rFonts w:eastAsia="Calibri"/>
          <w:sz w:val="20"/>
          <w:szCs w:val="20"/>
        </w:rPr>
      </w:pPr>
      <w:proofErr w:type="spellStart"/>
      <w:r w:rsidRPr="00850CD2">
        <w:rPr>
          <w:rFonts w:eastAsia="Calibri"/>
          <w:sz w:val="20"/>
          <w:szCs w:val="20"/>
        </w:rPr>
        <w:t>Армяниновой</w:t>
      </w:r>
      <w:proofErr w:type="spellEnd"/>
      <w:r w:rsidRPr="00850CD2">
        <w:rPr>
          <w:rFonts w:eastAsia="Calibri"/>
          <w:sz w:val="20"/>
          <w:szCs w:val="20"/>
        </w:rPr>
        <w:t xml:space="preserve"> Ольги Павловны</w:t>
      </w:r>
    </w:p>
    <w:p w14:paraId="113EDB87" w14:textId="77777777" w:rsidR="006D7911" w:rsidRPr="00850CD2" w:rsidRDefault="006D7911" w:rsidP="006D7911">
      <w:pPr>
        <w:rPr>
          <w:rFonts w:eastAsia="Calibri"/>
          <w:sz w:val="20"/>
          <w:szCs w:val="20"/>
        </w:rPr>
      </w:pPr>
    </w:p>
    <w:p w14:paraId="33787F05" w14:textId="77777777" w:rsidR="006D7911" w:rsidRPr="00850CD2" w:rsidRDefault="006D7911" w:rsidP="006D7911">
      <w:pPr>
        <w:spacing w:line="360" w:lineRule="auto"/>
        <w:ind w:firstLine="709"/>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14 установила следующее.</w:t>
      </w:r>
    </w:p>
    <w:p w14:paraId="30ADA667" w14:textId="77777777" w:rsidR="006D7911" w:rsidRPr="00850CD2" w:rsidRDefault="006D7911" w:rsidP="006D7911">
      <w:pPr>
        <w:spacing w:line="360" w:lineRule="auto"/>
        <w:ind w:firstLine="567"/>
        <w:jc w:val="both"/>
        <w:rPr>
          <w:sz w:val="20"/>
          <w:szCs w:val="20"/>
        </w:rPr>
      </w:pPr>
      <w:r w:rsidRPr="00850CD2">
        <w:rPr>
          <w:sz w:val="20"/>
          <w:szCs w:val="20"/>
        </w:rPr>
        <w:t xml:space="preserve">Порядок выдвижения кандидата в депутаты Совета депутатов Куйбышевского муниципального района Новосибирской области пятого созыва </w:t>
      </w:r>
      <w:proofErr w:type="spellStart"/>
      <w:r w:rsidRPr="00850CD2">
        <w:rPr>
          <w:sz w:val="20"/>
          <w:szCs w:val="20"/>
        </w:rPr>
        <w:t>Армяниновой</w:t>
      </w:r>
      <w:proofErr w:type="spellEnd"/>
      <w:r w:rsidRPr="00850CD2">
        <w:rPr>
          <w:sz w:val="20"/>
          <w:szCs w:val="20"/>
        </w:rPr>
        <w:t xml:space="preserve"> Ольги Павловны,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10D5911E" w14:textId="77777777" w:rsidR="006D7911" w:rsidRPr="00850CD2" w:rsidRDefault="006D7911" w:rsidP="006D7911">
      <w:pPr>
        <w:spacing w:line="360" w:lineRule="auto"/>
        <w:ind w:firstLine="567"/>
        <w:jc w:val="both"/>
        <w:rPr>
          <w:sz w:val="20"/>
          <w:szCs w:val="20"/>
        </w:rPr>
      </w:pPr>
      <w:r w:rsidRPr="00850CD2">
        <w:rPr>
          <w:sz w:val="20"/>
          <w:szCs w:val="20"/>
        </w:rPr>
        <w:t xml:space="preserve">Кандидатом в депутаты Совета депутатов Куйбышевского муниципального района Новосибирской области пятого созыва </w:t>
      </w:r>
      <w:proofErr w:type="spellStart"/>
      <w:r w:rsidRPr="00850CD2">
        <w:rPr>
          <w:sz w:val="20"/>
          <w:szCs w:val="20"/>
        </w:rPr>
        <w:t>Армяниновой</w:t>
      </w:r>
      <w:proofErr w:type="spellEnd"/>
      <w:r w:rsidRPr="00850CD2">
        <w:rPr>
          <w:sz w:val="20"/>
          <w:szCs w:val="20"/>
        </w:rPr>
        <w:t xml:space="preserve"> Ольгой </w:t>
      </w:r>
      <w:proofErr w:type="gramStart"/>
      <w:r w:rsidRPr="00850CD2">
        <w:rPr>
          <w:sz w:val="20"/>
          <w:szCs w:val="20"/>
        </w:rPr>
        <w:t>Павловной  было</w:t>
      </w:r>
      <w:proofErr w:type="gramEnd"/>
      <w:r w:rsidRPr="00850CD2">
        <w:rPr>
          <w:sz w:val="20"/>
          <w:szCs w:val="20"/>
        </w:rPr>
        <w:t xml:space="preserve"> представлено 13 подписей избирателей.</w:t>
      </w:r>
    </w:p>
    <w:p w14:paraId="6C2CDB40" w14:textId="77777777" w:rsidR="006D7911" w:rsidRPr="00850CD2" w:rsidRDefault="006D7911" w:rsidP="006D7911">
      <w:pPr>
        <w:spacing w:line="360" w:lineRule="auto"/>
        <w:ind w:firstLine="567"/>
        <w:jc w:val="both"/>
        <w:rPr>
          <w:sz w:val="20"/>
          <w:szCs w:val="20"/>
        </w:rPr>
      </w:pPr>
      <w:r w:rsidRPr="00850CD2">
        <w:rPr>
          <w:sz w:val="20"/>
          <w:szCs w:val="20"/>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13 подписей, недействительными и (или) недостоверными были признаны 0 подписей.</w:t>
      </w:r>
    </w:p>
    <w:p w14:paraId="0FE41EAA" w14:textId="77777777" w:rsidR="006D7911" w:rsidRPr="00850CD2" w:rsidRDefault="006D7911" w:rsidP="006D7911">
      <w:pPr>
        <w:spacing w:line="360" w:lineRule="auto"/>
        <w:ind w:firstLine="567"/>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14</w:t>
      </w:r>
    </w:p>
    <w:p w14:paraId="3D790F56" w14:textId="77777777" w:rsidR="006D7911" w:rsidRPr="00850CD2" w:rsidRDefault="006D7911" w:rsidP="006D7911">
      <w:pPr>
        <w:spacing w:line="360" w:lineRule="auto"/>
        <w:ind w:firstLine="567"/>
        <w:jc w:val="both"/>
        <w:rPr>
          <w:sz w:val="20"/>
          <w:szCs w:val="20"/>
        </w:rPr>
      </w:pPr>
      <w:r w:rsidRPr="00850CD2">
        <w:rPr>
          <w:sz w:val="20"/>
          <w:szCs w:val="20"/>
        </w:rPr>
        <w:t>РЕШИЛИ:</w:t>
      </w:r>
    </w:p>
    <w:p w14:paraId="684E3D31" w14:textId="77777777" w:rsidR="006D7911" w:rsidRPr="00850CD2" w:rsidRDefault="006D7911" w:rsidP="006D7911">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14 Армянинову Ольгу </w:t>
      </w:r>
      <w:proofErr w:type="gramStart"/>
      <w:r w:rsidRPr="00850CD2">
        <w:rPr>
          <w:sz w:val="20"/>
          <w:szCs w:val="20"/>
        </w:rPr>
        <w:t>Павловну,  выдвинувшую</w:t>
      </w:r>
      <w:proofErr w:type="gramEnd"/>
      <w:r w:rsidRPr="00850CD2">
        <w:rPr>
          <w:sz w:val="20"/>
          <w:szCs w:val="20"/>
        </w:rPr>
        <w:t xml:space="preserve"> свою кандидатуру в порядке самовыдвижения в 17 часов 18 минут 30 июля 2025 года.</w:t>
      </w:r>
    </w:p>
    <w:p w14:paraId="1C8E70AC" w14:textId="77777777" w:rsidR="006D7911" w:rsidRPr="00850CD2" w:rsidRDefault="006D7911" w:rsidP="006D7911">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Армяниновой</w:t>
      </w:r>
      <w:proofErr w:type="spellEnd"/>
      <w:r w:rsidRPr="00850CD2">
        <w:rPr>
          <w:sz w:val="20"/>
          <w:szCs w:val="20"/>
        </w:rPr>
        <w:t xml:space="preserve"> Ольге Павловне удостоверение о регистрации кандидата установленного образца.</w:t>
      </w:r>
    </w:p>
    <w:p w14:paraId="1F85313B" w14:textId="77777777" w:rsidR="006D7911" w:rsidRPr="00850CD2" w:rsidRDefault="006D7911" w:rsidP="006D7911">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3BE677E" w14:textId="77777777" w:rsidR="006D7911" w:rsidRPr="00850CD2" w:rsidRDefault="006D7911" w:rsidP="006D7911">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A953C6B" w14:textId="77777777" w:rsidR="006D7911" w:rsidRPr="00850CD2" w:rsidRDefault="006D7911" w:rsidP="006D7911">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14 </w:t>
      </w:r>
      <w:proofErr w:type="spellStart"/>
      <w:r w:rsidRPr="00850CD2">
        <w:rPr>
          <w:sz w:val="20"/>
          <w:szCs w:val="20"/>
        </w:rPr>
        <w:t>Музину</w:t>
      </w:r>
      <w:proofErr w:type="spellEnd"/>
      <w:r w:rsidRPr="00850CD2">
        <w:rPr>
          <w:sz w:val="20"/>
          <w:szCs w:val="20"/>
        </w:rPr>
        <w:t xml:space="preserve"> Ф.С. </w:t>
      </w:r>
    </w:p>
    <w:p w14:paraId="5A3BA112" w14:textId="77777777" w:rsidR="006D7911" w:rsidRPr="00850CD2" w:rsidRDefault="006D7911" w:rsidP="006D7911">
      <w:pPr>
        <w:spacing w:line="360" w:lineRule="auto"/>
        <w:ind w:firstLine="708"/>
        <w:jc w:val="both"/>
        <w:rPr>
          <w:sz w:val="20"/>
          <w:szCs w:val="20"/>
        </w:rPr>
      </w:pPr>
    </w:p>
    <w:p w14:paraId="3C9F2554" w14:textId="77777777" w:rsidR="006D7911" w:rsidRPr="00850CD2" w:rsidRDefault="006D7911" w:rsidP="006D7911">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067CFAC" w14:textId="77777777" w:rsidR="006D7911" w:rsidRPr="00850CD2" w:rsidRDefault="006D7911" w:rsidP="006D7911">
      <w:pPr>
        <w:tabs>
          <w:tab w:val="left" w:pos="708"/>
          <w:tab w:val="center" w:pos="4677"/>
          <w:tab w:val="right" w:pos="9355"/>
        </w:tabs>
        <w:rPr>
          <w:sz w:val="20"/>
          <w:szCs w:val="20"/>
        </w:rPr>
      </w:pPr>
    </w:p>
    <w:p w14:paraId="59C00E20" w14:textId="77777777" w:rsidR="006D7911" w:rsidRPr="00850CD2" w:rsidRDefault="006D7911" w:rsidP="006D7911">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7EACA87" w14:textId="77777777" w:rsidR="006D7911" w:rsidRPr="00850CD2" w:rsidRDefault="006D7911" w:rsidP="006D7911">
      <w:pPr>
        <w:tabs>
          <w:tab w:val="left" w:pos="708"/>
          <w:tab w:val="center" w:pos="4677"/>
          <w:tab w:val="right" w:pos="9355"/>
        </w:tabs>
        <w:rPr>
          <w:sz w:val="20"/>
          <w:szCs w:val="20"/>
        </w:rPr>
      </w:pPr>
    </w:p>
    <w:p w14:paraId="4F9ABC55" w14:textId="77777777" w:rsidR="006D7911" w:rsidRPr="00850CD2" w:rsidRDefault="006D7911" w:rsidP="006D7911">
      <w:pPr>
        <w:jc w:val="center"/>
        <w:rPr>
          <w:sz w:val="20"/>
          <w:szCs w:val="20"/>
        </w:rPr>
      </w:pPr>
    </w:p>
    <w:p w14:paraId="3F0D5505" w14:textId="77777777" w:rsidR="006D7911" w:rsidRPr="00850CD2" w:rsidRDefault="006D7911" w:rsidP="006D7911">
      <w:pPr>
        <w:jc w:val="center"/>
        <w:rPr>
          <w:sz w:val="20"/>
          <w:szCs w:val="20"/>
        </w:rPr>
      </w:pPr>
      <w:r w:rsidRPr="00850CD2">
        <w:rPr>
          <w:sz w:val="20"/>
          <w:szCs w:val="20"/>
        </w:rPr>
        <w:t xml:space="preserve">ОКРУЖНАЯ ИЗБИРАТЕЛЬНАЯ КОМИССИЯ </w:t>
      </w:r>
    </w:p>
    <w:p w14:paraId="7D836E5D" w14:textId="77777777" w:rsidR="006D7911" w:rsidRPr="00850CD2" w:rsidRDefault="006D7911" w:rsidP="006D7911">
      <w:pPr>
        <w:jc w:val="center"/>
        <w:rPr>
          <w:sz w:val="20"/>
          <w:szCs w:val="20"/>
        </w:rPr>
      </w:pPr>
      <w:r w:rsidRPr="00850CD2">
        <w:rPr>
          <w:sz w:val="20"/>
          <w:szCs w:val="20"/>
        </w:rPr>
        <w:t xml:space="preserve">ОДНОМАНДАТНОГО ИЗБИРАТЕЛЬНОГО ОКРУГА № 14  </w:t>
      </w:r>
    </w:p>
    <w:p w14:paraId="362DE5EA" w14:textId="77777777" w:rsidR="006D7911" w:rsidRPr="00850CD2" w:rsidRDefault="006D7911" w:rsidP="006D7911">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19DA0CDD" w14:textId="77777777" w:rsidR="006D7911" w:rsidRPr="00850CD2" w:rsidRDefault="006D7911" w:rsidP="006D7911">
      <w:pPr>
        <w:tabs>
          <w:tab w:val="left" w:pos="708"/>
          <w:tab w:val="center" w:pos="4677"/>
          <w:tab w:val="right" w:pos="9355"/>
        </w:tabs>
        <w:jc w:val="center"/>
        <w:rPr>
          <w:sz w:val="20"/>
          <w:szCs w:val="20"/>
        </w:rPr>
      </w:pPr>
    </w:p>
    <w:p w14:paraId="5D2C3F5E"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РЕШЕНИЕ</w:t>
      </w:r>
    </w:p>
    <w:p w14:paraId="0587E520" w14:textId="77777777" w:rsidR="006D7911" w:rsidRPr="00850CD2" w:rsidRDefault="006D7911" w:rsidP="006D7911">
      <w:pPr>
        <w:tabs>
          <w:tab w:val="left" w:pos="708"/>
          <w:tab w:val="center" w:pos="4677"/>
          <w:tab w:val="right" w:pos="9355"/>
        </w:tabs>
        <w:rPr>
          <w:sz w:val="20"/>
          <w:szCs w:val="20"/>
        </w:rPr>
      </w:pPr>
      <w:r w:rsidRPr="00850CD2">
        <w:rPr>
          <w:sz w:val="20"/>
          <w:szCs w:val="20"/>
        </w:rPr>
        <w:t>1 августа 2025 года                                                                                       № 5/5</w:t>
      </w:r>
    </w:p>
    <w:p w14:paraId="496DA649"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г. Куйбышев</w:t>
      </w:r>
    </w:p>
    <w:p w14:paraId="0E911810" w14:textId="77777777" w:rsidR="006D7911" w:rsidRPr="00850CD2" w:rsidRDefault="006D7911" w:rsidP="006D7911">
      <w:pPr>
        <w:tabs>
          <w:tab w:val="left" w:pos="708"/>
          <w:tab w:val="center" w:pos="4677"/>
          <w:tab w:val="right" w:pos="9355"/>
        </w:tabs>
        <w:jc w:val="center"/>
        <w:rPr>
          <w:sz w:val="20"/>
          <w:szCs w:val="20"/>
        </w:rPr>
      </w:pPr>
    </w:p>
    <w:p w14:paraId="2446F18C" w14:textId="77777777" w:rsidR="006D7911" w:rsidRPr="00850CD2" w:rsidRDefault="006D7911" w:rsidP="006D7911">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50AD54A9" w14:textId="77777777" w:rsidR="006D7911" w:rsidRPr="00850CD2" w:rsidRDefault="006D7911" w:rsidP="006D7911">
      <w:pPr>
        <w:jc w:val="center"/>
        <w:rPr>
          <w:rFonts w:eastAsia="Calibri"/>
          <w:sz w:val="20"/>
          <w:szCs w:val="20"/>
        </w:rPr>
      </w:pPr>
      <w:r w:rsidRPr="00850CD2">
        <w:rPr>
          <w:rFonts w:eastAsia="Calibri"/>
          <w:sz w:val="20"/>
          <w:szCs w:val="20"/>
        </w:rPr>
        <w:t xml:space="preserve">выдвинутого избирательным объединением </w:t>
      </w:r>
    </w:p>
    <w:p w14:paraId="2495B834" w14:textId="77777777" w:rsidR="006D7911" w:rsidRPr="00850CD2" w:rsidRDefault="006D7911" w:rsidP="006D7911">
      <w:pPr>
        <w:jc w:val="center"/>
        <w:rPr>
          <w:rFonts w:eastAsia="Calibri"/>
          <w:sz w:val="20"/>
          <w:szCs w:val="20"/>
        </w:rPr>
      </w:pPr>
      <w:r w:rsidRPr="00850CD2">
        <w:rPr>
          <w:rFonts w:eastAsia="Calibri"/>
          <w:sz w:val="20"/>
          <w:szCs w:val="20"/>
        </w:rPr>
        <w:t xml:space="preserve">по одномандатному избирательному округу № 14, </w:t>
      </w:r>
    </w:p>
    <w:p w14:paraId="1EC87072" w14:textId="77777777" w:rsidR="006D7911" w:rsidRPr="00850CD2" w:rsidRDefault="006D7911" w:rsidP="006D7911">
      <w:pPr>
        <w:jc w:val="center"/>
        <w:rPr>
          <w:rFonts w:eastAsia="Calibri"/>
          <w:sz w:val="20"/>
          <w:szCs w:val="20"/>
        </w:rPr>
      </w:pPr>
      <w:r w:rsidRPr="00850CD2">
        <w:rPr>
          <w:rFonts w:eastAsia="Calibri"/>
          <w:sz w:val="20"/>
          <w:szCs w:val="20"/>
        </w:rPr>
        <w:t>Львова Ильи Евгеньевича</w:t>
      </w:r>
    </w:p>
    <w:p w14:paraId="0A8E78D2" w14:textId="77777777" w:rsidR="006D7911" w:rsidRPr="00850CD2" w:rsidRDefault="006D7911" w:rsidP="006D7911">
      <w:pPr>
        <w:jc w:val="center"/>
        <w:rPr>
          <w:rFonts w:eastAsia="Calibri"/>
          <w:sz w:val="20"/>
          <w:szCs w:val="20"/>
        </w:rPr>
      </w:pPr>
    </w:p>
    <w:p w14:paraId="16BDB4A2" w14:textId="77777777" w:rsidR="006D7911" w:rsidRPr="00850CD2" w:rsidRDefault="006D7911" w:rsidP="006D7911">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Львова Ильи Евгеньевича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14</w:t>
      </w:r>
    </w:p>
    <w:p w14:paraId="06C76201" w14:textId="77777777" w:rsidR="006D7911" w:rsidRPr="00850CD2" w:rsidRDefault="006D7911" w:rsidP="006D7911">
      <w:pPr>
        <w:spacing w:line="360" w:lineRule="auto"/>
        <w:rPr>
          <w:sz w:val="20"/>
          <w:szCs w:val="20"/>
        </w:rPr>
      </w:pPr>
      <w:r w:rsidRPr="00850CD2">
        <w:rPr>
          <w:sz w:val="20"/>
          <w:szCs w:val="20"/>
        </w:rPr>
        <w:t>РЕШИЛА:</w:t>
      </w:r>
    </w:p>
    <w:p w14:paraId="2A0767DA" w14:textId="77777777" w:rsidR="006D7911" w:rsidRPr="00850CD2" w:rsidRDefault="006D7911" w:rsidP="006D7911">
      <w:pPr>
        <w:spacing w:line="360" w:lineRule="auto"/>
        <w:ind w:firstLine="709"/>
        <w:jc w:val="both"/>
        <w:rPr>
          <w:sz w:val="20"/>
          <w:szCs w:val="20"/>
        </w:rPr>
      </w:pPr>
      <w:r w:rsidRPr="00850C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14 Львова Илью Евгеньевича, 1996 года рождения, выдвинутого избирательным объединением РЕГИОНАЛЬНОЕ ОТДЕЛЕНИЕ СОЦИАЛИСТИЧЕСКОЙ ПОЛИТИЧЕСКОЙ ПАРТИИ «СПРАВЕДЛИВАЯ РОССИЯ – ПАТРИОТЫ – ЗА ПРАВДУ» В НОВОСИБИРСКОЙ ОБЛАСТИ в 18 часов 40 минут 1 августа 2025 года.</w:t>
      </w:r>
    </w:p>
    <w:p w14:paraId="7927E577" w14:textId="77777777" w:rsidR="006D7911" w:rsidRPr="00850CD2" w:rsidRDefault="006D7911" w:rsidP="006D7911">
      <w:pPr>
        <w:spacing w:line="360" w:lineRule="auto"/>
        <w:ind w:firstLine="708"/>
        <w:jc w:val="both"/>
        <w:rPr>
          <w:sz w:val="20"/>
          <w:szCs w:val="20"/>
        </w:rPr>
      </w:pPr>
      <w:r w:rsidRPr="00850CD2">
        <w:rPr>
          <w:sz w:val="20"/>
          <w:szCs w:val="20"/>
        </w:rPr>
        <w:t>2. Выдать Львову Илье Евгеньевичу удостоверение о регистрации кандидата установленного образца.</w:t>
      </w:r>
    </w:p>
    <w:p w14:paraId="0A9B0D2E" w14:textId="77777777" w:rsidR="006D7911" w:rsidRPr="00850CD2" w:rsidRDefault="006D7911" w:rsidP="006D7911">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955566E" w14:textId="77777777" w:rsidR="006D7911" w:rsidRPr="00850CD2" w:rsidRDefault="006D7911" w:rsidP="006D7911">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9E1A70E" w14:textId="77777777" w:rsidR="006D7911" w:rsidRPr="00850CD2" w:rsidRDefault="006D7911" w:rsidP="006D7911">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14 </w:t>
      </w:r>
      <w:proofErr w:type="spellStart"/>
      <w:r w:rsidRPr="00850CD2">
        <w:rPr>
          <w:sz w:val="20"/>
          <w:szCs w:val="20"/>
        </w:rPr>
        <w:t>Музину</w:t>
      </w:r>
      <w:proofErr w:type="spellEnd"/>
      <w:r w:rsidRPr="00850CD2">
        <w:rPr>
          <w:sz w:val="20"/>
          <w:szCs w:val="20"/>
        </w:rPr>
        <w:t xml:space="preserve"> Ф.С.</w:t>
      </w:r>
    </w:p>
    <w:p w14:paraId="40D2AFE8" w14:textId="77777777" w:rsidR="006D7911" w:rsidRPr="00850CD2" w:rsidRDefault="006D7911" w:rsidP="006D7911">
      <w:pPr>
        <w:spacing w:line="360" w:lineRule="auto"/>
        <w:ind w:firstLine="708"/>
        <w:jc w:val="both"/>
        <w:rPr>
          <w:sz w:val="20"/>
          <w:szCs w:val="20"/>
        </w:rPr>
      </w:pPr>
    </w:p>
    <w:p w14:paraId="10A0CAB8" w14:textId="77777777" w:rsidR="006D7911" w:rsidRPr="00850CD2" w:rsidRDefault="006D7911" w:rsidP="006D7911">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CBE609D" w14:textId="77777777" w:rsidR="006D7911" w:rsidRPr="00850CD2" w:rsidRDefault="006D7911" w:rsidP="006D7911">
      <w:pPr>
        <w:tabs>
          <w:tab w:val="left" w:pos="708"/>
          <w:tab w:val="center" w:pos="4677"/>
          <w:tab w:val="right" w:pos="9355"/>
        </w:tabs>
        <w:rPr>
          <w:sz w:val="20"/>
          <w:szCs w:val="20"/>
        </w:rPr>
      </w:pPr>
    </w:p>
    <w:p w14:paraId="5E8D58DA" w14:textId="77777777" w:rsidR="006D7911" w:rsidRPr="00850CD2" w:rsidRDefault="006D7911" w:rsidP="006D7911">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F9679BC" w14:textId="77777777" w:rsidR="006D7911" w:rsidRPr="00850CD2" w:rsidRDefault="006D7911" w:rsidP="006D7911">
      <w:pPr>
        <w:tabs>
          <w:tab w:val="left" w:pos="708"/>
          <w:tab w:val="center" w:pos="4677"/>
          <w:tab w:val="right" w:pos="9355"/>
        </w:tabs>
        <w:rPr>
          <w:sz w:val="20"/>
          <w:szCs w:val="20"/>
        </w:rPr>
      </w:pPr>
    </w:p>
    <w:p w14:paraId="7A0822A1" w14:textId="77777777" w:rsidR="006D7911" w:rsidRPr="00850CD2" w:rsidRDefault="006D7911" w:rsidP="006D7911">
      <w:pPr>
        <w:jc w:val="center"/>
        <w:rPr>
          <w:sz w:val="20"/>
          <w:szCs w:val="20"/>
        </w:rPr>
      </w:pPr>
      <w:r w:rsidRPr="00850CD2">
        <w:rPr>
          <w:sz w:val="20"/>
          <w:szCs w:val="20"/>
        </w:rPr>
        <w:t xml:space="preserve">ОКРУЖНАЯ ИЗБИРАТЕЛЬНАЯ КОМИССИЯ </w:t>
      </w:r>
    </w:p>
    <w:p w14:paraId="25257AFE" w14:textId="77777777" w:rsidR="006D7911" w:rsidRPr="00850CD2" w:rsidRDefault="006D7911" w:rsidP="006D7911">
      <w:pPr>
        <w:jc w:val="center"/>
        <w:rPr>
          <w:sz w:val="20"/>
          <w:szCs w:val="20"/>
        </w:rPr>
      </w:pPr>
      <w:r w:rsidRPr="00850CD2">
        <w:rPr>
          <w:sz w:val="20"/>
          <w:szCs w:val="20"/>
        </w:rPr>
        <w:t xml:space="preserve">ОДНОМАНДАТНОГО ИЗБИРАТЕЛЬНОГО ОКРУГА № 15  </w:t>
      </w:r>
    </w:p>
    <w:p w14:paraId="29EC2988" w14:textId="77777777" w:rsidR="006D7911" w:rsidRPr="00850CD2" w:rsidRDefault="006D7911" w:rsidP="006D7911">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64021647" w14:textId="77777777" w:rsidR="006D7911" w:rsidRPr="00850CD2" w:rsidRDefault="006D7911" w:rsidP="006D7911">
      <w:pPr>
        <w:tabs>
          <w:tab w:val="left" w:pos="708"/>
          <w:tab w:val="center" w:pos="4677"/>
          <w:tab w:val="right" w:pos="9355"/>
        </w:tabs>
        <w:jc w:val="center"/>
        <w:rPr>
          <w:sz w:val="20"/>
          <w:szCs w:val="20"/>
        </w:rPr>
      </w:pPr>
    </w:p>
    <w:p w14:paraId="3F1D93C2"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РЕШЕНИЕ</w:t>
      </w:r>
    </w:p>
    <w:p w14:paraId="6CBA5DE1" w14:textId="77777777" w:rsidR="006D7911" w:rsidRPr="00850CD2" w:rsidRDefault="006D7911" w:rsidP="006D7911">
      <w:pPr>
        <w:tabs>
          <w:tab w:val="left" w:pos="708"/>
          <w:tab w:val="center" w:pos="4677"/>
          <w:tab w:val="right" w:pos="9355"/>
        </w:tabs>
        <w:rPr>
          <w:sz w:val="20"/>
          <w:szCs w:val="20"/>
        </w:rPr>
      </w:pPr>
      <w:r w:rsidRPr="00850CD2">
        <w:rPr>
          <w:sz w:val="20"/>
          <w:szCs w:val="20"/>
        </w:rPr>
        <w:t>30 июля 2025 года                                                                                       № 4/4</w:t>
      </w:r>
    </w:p>
    <w:p w14:paraId="44B069DD"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г. Куйбышев</w:t>
      </w:r>
    </w:p>
    <w:p w14:paraId="3EDA1721" w14:textId="77777777" w:rsidR="006D7911" w:rsidRPr="00850CD2" w:rsidRDefault="006D7911" w:rsidP="006D7911">
      <w:pPr>
        <w:tabs>
          <w:tab w:val="left" w:pos="708"/>
          <w:tab w:val="center" w:pos="4677"/>
          <w:tab w:val="right" w:pos="9355"/>
        </w:tabs>
        <w:jc w:val="center"/>
        <w:rPr>
          <w:sz w:val="20"/>
          <w:szCs w:val="20"/>
        </w:rPr>
      </w:pPr>
    </w:p>
    <w:p w14:paraId="4FB630A4" w14:textId="77777777" w:rsidR="006D7911" w:rsidRPr="00850CD2" w:rsidRDefault="006D7911" w:rsidP="006D7911">
      <w:pPr>
        <w:tabs>
          <w:tab w:val="left" w:pos="708"/>
          <w:tab w:val="center" w:pos="4677"/>
          <w:tab w:val="right" w:pos="9355"/>
        </w:tabs>
        <w:jc w:val="center"/>
        <w:rPr>
          <w:sz w:val="20"/>
          <w:szCs w:val="20"/>
        </w:rPr>
      </w:pPr>
    </w:p>
    <w:p w14:paraId="1B74F3C0" w14:textId="77777777" w:rsidR="006D7911" w:rsidRPr="00850CD2" w:rsidRDefault="006D7911" w:rsidP="006D7911">
      <w:pPr>
        <w:jc w:val="center"/>
        <w:rPr>
          <w:rFonts w:eastAsia="Calibri"/>
          <w:sz w:val="20"/>
          <w:szCs w:val="20"/>
        </w:rPr>
      </w:pPr>
      <w:r w:rsidRPr="00850CD2">
        <w:rPr>
          <w:sz w:val="20"/>
          <w:szCs w:val="20"/>
        </w:rPr>
        <w:t xml:space="preserve">О признании </w:t>
      </w:r>
      <w:r w:rsidRPr="00850CD2">
        <w:rPr>
          <w:rFonts w:eastAsia="Calibri"/>
          <w:sz w:val="20"/>
          <w:szCs w:val="20"/>
        </w:rPr>
        <w:t>кандидата в Совета депутатов Куйбышевского муниципального района Новосибирской области пятого созыва</w:t>
      </w:r>
    </w:p>
    <w:p w14:paraId="70B7BD00" w14:textId="77777777" w:rsidR="006D7911" w:rsidRPr="00850CD2" w:rsidRDefault="006D7911" w:rsidP="006D7911">
      <w:pPr>
        <w:jc w:val="center"/>
        <w:rPr>
          <w:rFonts w:eastAsia="Calibri"/>
          <w:sz w:val="20"/>
          <w:szCs w:val="20"/>
        </w:rPr>
      </w:pPr>
      <w:r w:rsidRPr="00850CD2">
        <w:rPr>
          <w:rFonts w:eastAsia="Calibri"/>
          <w:sz w:val="20"/>
          <w:szCs w:val="20"/>
        </w:rPr>
        <w:t xml:space="preserve">выдвинутого избирательным объединением </w:t>
      </w:r>
    </w:p>
    <w:p w14:paraId="53DAA84D" w14:textId="77777777" w:rsidR="006D7911" w:rsidRPr="00850CD2" w:rsidRDefault="006D7911" w:rsidP="006D7911">
      <w:pPr>
        <w:jc w:val="center"/>
        <w:rPr>
          <w:rFonts w:eastAsia="Calibri"/>
          <w:sz w:val="20"/>
          <w:szCs w:val="20"/>
        </w:rPr>
      </w:pPr>
      <w:r w:rsidRPr="00850CD2">
        <w:rPr>
          <w:rFonts w:eastAsia="Calibri"/>
          <w:sz w:val="20"/>
          <w:szCs w:val="20"/>
        </w:rPr>
        <w:t xml:space="preserve">по одномандатному избирательному округу № 15, </w:t>
      </w:r>
    </w:p>
    <w:p w14:paraId="06778331" w14:textId="77777777" w:rsidR="006D7911" w:rsidRPr="00850CD2" w:rsidRDefault="006D7911" w:rsidP="006D7911">
      <w:pPr>
        <w:jc w:val="center"/>
        <w:rPr>
          <w:rFonts w:eastAsia="Calibri"/>
          <w:sz w:val="20"/>
          <w:szCs w:val="20"/>
        </w:rPr>
      </w:pPr>
      <w:proofErr w:type="spellStart"/>
      <w:r w:rsidRPr="00850CD2">
        <w:rPr>
          <w:rFonts w:eastAsia="Calibri"/>
          <w:sz w:val="20"/>
          <w:szCs w:val="20"/>
        </w:rPr>
        <w:t>Колчерина</w:t>
      </w:r>
      <w:proofErr w:type="spellEnd"/>
      <w:r w:rsidRPr="00850CD2">
        <w:rPr>
          <w:rFonts w:eastAsia="Calibri"/>
          <w:sz w:val="20"/>
          <w:szCs w:val="20"/>
        </w:rPr>
        <w:t xml:space="preserve"> Ильи Александровича</w:t>
      </w:r>
    </w:p>
    <w:p w14:paraId="31F0B3E3" w14:textId="77777777" w:rsidR="006D7911" w:rsidRPr="00850CD2" w:rsidRDefault="006D7911" w:rsidP="006D7911">
      <w:pPr>
        <w:jc w:val="center"/>
        <w:rPr>
          <w:rFonts w:eastAsia="Calibri"/>
          <w:sz w:val="20"/>
          <w:szCs w:val="20"/>
        </w:rPr>
      </w:pPr>
      <w:r w:rsidRPr="00850CD2">
        <w:rPr>
          <w:rFonts w:eastAsia="Calibri"/>
          <w:sz w:val="20"/>
          <w:szCs w:val="20"/>
        </w:rPr>
        <w:t>утратившим статус кандидата</w:t>
      </w:r>
    </w:p>
    <w:p w14:paraId="7A31D112" w14:textId="77777777" w:rsidR="006D7911" w:rsidRPr="00850CD2" w:rsidRDefault="006D7911" w:rsidP="006D7911">
      <w:pPr>
        <w:jc w:val="center"/>
        <w:rPr>
          <w:rFonts w:eastAsia="Calibri"/>
          <w:sz w:val="20"/>
          <w:szCs w:val="20"/>
        </w:rPr>
      </w:pPr>
    </w:p>
    <w:p w14:paraId="642E95ED" w14:textId="77777777" w:rsidR="006D7911" w:rsidRPr="00850CD2" w:rsidRDefault="006D7911" w:rsidP="006D7911">
      <w:pPr>
        <w:spacing w:line="336" w:lineRule="auto"/>
        <w:ind w:firstLine="709"/>
        <w:jc w:val="both"/>
        <w:rPr>
          <w:rFonts w:eastAsia="Calibri"/>
          <w:i/>
          <w:sz w:val="20"/>
          <w:szCs w:val="20"/>
        </w:rPr>
      </w:pPr>
      <w:r w:rsidRPr="00850CD2">
        <w:rPr>
          <w:rFonts w:eastAsia="Calibri"/>
          <w:sz w:val="20"/>
          <w:szCs w:val="20"/>
        </w:rPr>
        <w:t>Кандидатом в депутаты Совета депутатов Куйбышевского муниципального района Новосибирской области пятого созыва, выдвинутым избирательным объединением Куйбышевское местное отделение КПРФ по одномандатному избирательному округу № 15 «21» июля 2025 года в окружную избирательную комиссию одномандатного избирательного округа №15 были представлены документы для выдвижения кандидата в депутаты Совета депутатов Куйбышевского муниципального района Новосибирской области пятого созыва.</w:t>
      </w:r>
    </w:p>
    <w:p w14:paraId="6A3A7EA2" w14:textId="77777777" w:rsidR="006D7911" w:rsidRPr="00850CD2" w:rsidRDefault="006D7911" w:rsidP="006D7911">
      <w:pPr>
        <w:spacing w:line="336" w:lineRule="auto"/>
        <w:jc w:val="both"/>
        <w:rPr>
          <w:rFonts w:eastAsia="Calibri"/>
          <w:sz w:val="20"/>
          <w:szCs w:val="20"/>
        </w:rPr>
      </w:pPr>
      <w:r w:rsidRPr="00850CD2">
        <w:rPr>
          <w:rFonts w:eastAsia="Calibri"/>
          <w:sz w:val="20"/>
          <w:szCs w:val="20"/>
        </w:rPr>
        <w:tab/>
        <w:t>В соответствии с частью 1.1 статьи 40 Закона Новосибирской области «О выборах депутатов представительных органов муниципальных образований в Новосибирской области» документы для регистрации кандидата должны быть представлены в окружную избирательную комиссию одновременно не позднее чем за 52 дня до дня голосования до 18 часов по местному времени, то есть применительно к выборам депутатов Совета депутатов Куйбышевского муниципального района Новосибирской области пятого созыва назначенным на «14» сентября 2025 г., до «23» июля 2025 г. до 18 часов.</w:t>
      </w:r>
    </w:p>
    <w:p w14:paraId="61190F60" w14:textId="77777777" w:rsidR="006D7911" w:rsidRPr="00850CD2" w:rsidRDefault="006D7911" w:rsidP="006D7911">
      <w:pPr>
        <w:spacing w:line="336" w:lineRule="auto"/>
        <w:jc w:val="both"/>
        <w:rPr>
          <w:rFonts w:eastAsia="Calibri"/>
          <w:sz w:val="20"/>
          <w:szCs w:val="20"/>
        </w:rPr>
      </w:pPr>
      <w:r w:rsidRPr="00850CD2">
        <w:rPr>
          <w:rFonts w:eastAsia="Calibri"/>
          <w:sz w:val="20"/>
          <w:szCs w:val="20"/>
        </w:rPr>
        <w:tab/>
        <w:t xml:space="preserve">В установленный законом срок кандидатом в депутаты Куйбышевского муниципального района Новосибирской области пятого созыва </w:t>
      </w:r>
      <w:proofErr w:type="spellStart"/>
      <w:r w:rsidRPr="00850CD2">
        <w:rPr>
          <w:rFonts w:eastAsia="Calibri"/>
          <w:sz w:val="20"/>
          <w:szCs w:val="20"/>
        </w:rPr>
        <w:t>Колчериным</w:t>
      </w:r>
      <w:proofErr w:type="spellEnd"/>
      <w:r w:rsidRPr="00850CD2">
        <w:rPr>
          <w:rFonts w:eastAsia="Calibri"/>
          <w:sz w:val="20"/>
          <w:szCs w:val="20"/>
        </w:rPr>
        <w:t xml:space="preserve"> Ильей Александровичем ни одного из предусмотренных статьей 40 Закона Новосибирской области «О выборах депутатов представительных органов муниципальных образований в Новосибирской области» документов, необходимых для регистрации кандидата, представлено не было. </w:t>
      </w:r>
    </w:p>
    <w:p w14:paraId="196FBFC0" w14:textId="77777777" w:rsidR="006D7911" w:rsidRPr="00850CD2" w:rsidRDefault="006D7911" w:rsidP="006D7911">
      <w:pPr>
        <w:spacing w:line="336" w:lineRule="auto"/>
        <w:jc w:val="both"/>
        <w:rPr>
          <w:rFonts w:eastAsia="Calibri"/>
          <w:sz w:val="20"/>
          <w:szCs w:val="20"/>
        </w:rPr>
      </w:pPr>
      <w:r w:rsidRPr="00850CD2">
        <w:rPr>
          <w:rFonts w:eastAsia="Calibri"/>
          <w:sz w:val="20"/>
          <w:szCs w:val="20"/>
        </w:rPr>
        <w:tab/>
        <w:t>В соответствии с частью 2 статьи 45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15</w:t>
      </w:r>
    </w:p>
    <w:p w14:paraId="6F1BF579" w14:textId="77777777" w:rsidR="006D7911" w:rsidRPr="00850CD2" w:rsidRDefault="006D7911" w:rsidP="006D7911">
      <w:pPr>
        <w:spacing w:line="336" w:lineRule="auto"/>
        <w:jc w:val="both"/>
        <w:rPr>
          <w:rFonts w:eastAsia="Calibri"/>
          <w:sz w:val="20"/>
          <w:szCs w:val="20"/>
        </w:rPr>
      </w:pPr>
      <w:r w:rsidRPr="00850CD2">
        <w:rPr>
          <w:rFonts w:eastAsia="Calibri"/>
          <w:sz w:val="20"/>
          <w:szCs w:val="20"/>
        </w:rPr>
        <w:t>РЕШИЛА:</w:t>
      </w:r>
    </w:p>
    <w:p w14:paraId="1EA52329" w14:textId="77777777" w:rsidR="006D7911" w:rsidRPr="00850CD2" w:rsidRDefault="006D7911" w:rsidP="006D7911">
      <w:pPr>
        <w:spacing w:line="336" w:lineRule="auto"/>
        <w:ind w:firstLine="709"/>
        <w:jc w:val="both"/>
        <w:rPr>
          <w:sz w:val="20"/>
          <w:szCs w:val="20"/>
        </w:rPr>
      </w:pPr>
      <w:r w:rsidRPr="00850CD2">
        <w:rPr>
          <w:sz w:val="20"/>
          <w:szCs w:val="20"/>
        </w:rPr>
        <w:t xml:space="preserve">1. Признать кандидата в депутаты Куйбышевского муниципального района Новосибирской области пятого созыва </w:t>
      </w:r>
      <w:proofErr w:type="spellStart"/>
      <w:r w:rsidRPr="00850CD2">
        <w:rPr>
          <w:sz w:val="20"/>
          <w:szCs w:val="20"/>
        </w:rPr>
        <w:t>Колчерина</w:t>
      </w:r>
      <w:proofErr w:type="spellEnd"/>
      <w:r w:rsidRPr="00850CD2">
        <w:rPr>
          <w:sz w:val="20"/>
          <w:szCs w:val="20"/>
        </w:rPr>
        <w:t xml:space="preserve"> Илью Александровича, 1954 года рождения, выдвинутого избирательным объединением Куйбышевское местное отделение КПРФ по одномандатному избирательному округу № 15 утратившим статус кандидата.</w:t>
      </w:r>
    </w:p>
    <w:p w14:paraId="4042ADA4" w14:textId="77777777" w:rsidR="006D7911" w:rsidRPr="00850CD2" w:rsidRDefault="006D7911" w:rsidP="006D7911">
      <w:pPr>
        <w:spacing w:line="336" w:lineRule="auto"/>
        <w:ind w:firstLine="708"/>
        <w:contextualSpacing/>
        <w:jc w:val="both"/>
        <w:rPr>
          <w:i/>
          <w:sz w:val="20"/>
          <w:szCs w:val="20"/>
        </w:rPr>
      </w:pPr>
      <w:r w:rsidRPr="00850CD2">
        <w:rPr>
          <w:sz w:val="20"/>
          <w:szCs w:val="20"/>
        </w:rPr>
        <w:t xml:space="preserve">2. Направить копию настоящего решения в структурное подразделение № 8047/0562 Сибирского банка ПАО Сбербанк для прекращения финансовых операций по специальному избирательному счету, открытому кандидатом </w:t>
      </w:r>
      <w:proofErr w:type="spellStart"/>
      <w:r w:rsidRPr="00850CD2">
        <w:rPr>
          <w:sz w:val="20"/>
          <w:szCs w:val="20"/>
        </w:rPr>
        <w:t>Колчериным</w:t>
      </w:r>
      <w:proofErr w:type="spellEnd"/>
      <w:r w:rsidRPr="00850CD2">
        <w:rPr>
          <w:sz w:val="20"/>
          <w:szCs w:val="20"/>
        </w:rPr>
        <w:t xml:space="preserve"> Ильей Александровичем. </w:t>
      </w:r>
    </w:p>
    <w:p w14:paraId="590C4CEF" w14:textId="77777777" w:rsidR="006D7911" w:rsidRPr="00850CD2" w:rsidRDefault="006D7911" w:rsidP="006D7911">
      <w:pPr>
        <w:spacing w:line="336" w:lineRule="auto"/>
        <w:ind w:firstLine="709"/>
        <w:jc w:val="both"/>
        <w:rPr>
          <w:i/>
          <w:sz w:val="20"/>
          <w:szCs w:val="20"/>
        </w:rPr>
      </w:pPr>
      <w:r w:rsidRPr="00850CD2">
        <w:rPr>
          <w:rFonts w:eastAsia="Calibri"/>
          <w:sz w:val="20"/>
          <w:szCs w:val="20"/>
        </w:rPr>
        <w:t xml:space="preserve">3. Направить копию настоящего решения </w:t>
      </w:r>
      <w:proofErr w:type="spellStart"/>
      <w:r w:rsidRPr="00850CD2">
        <w:rPr>
          <w:rFonts w:eastAsia="Calibri"/>
          <w:sz w:val="20"/>
          <w:szCs w:val="20"/>
        </w:rPr>
        <w:t>Колчерину</w:t>
      </w:r>
      <w:proofErr w:type="spellEnd"/>
      <w:r w:rsidRPr="00850CD2">
        <w:rPr>
          <w:rFonts w:eastAsia="Calibri"/>
          <w:sz w:val="20"/>
          <w:szCs w:val="20"/>
        </w:rPr>
        <w:t xml:space="preserve"> Илье Александровичу.</w:t>
      </w:r>
    </w:p>
    <w:p w14:paraId="47F05D4B" w14:textId="77777777" w:rsidR="006D7911" w:rsidRPr="00850CD2" w:rsidRDefault="006D7911" w:rsidP="006D7911">
      <w:pPr>
        <w:spacing w:line="336" w:lineRule="auto"/>
        <w:ind w:firstLine="709"/>
        <w:jc w:val="both"/>
        <w:rPr>
          <w:rFonts w:eastAsia="Calibri"/>
          <w:sz w:val="20"/>
          <w:szCs w:val="20"/>
        </w:rPr>
      </w:pPr>
      <w:r w:rsidRPr="00850CD2">
        <w:rPr>
          <w:rFonts w:eastAsia="Calibri"/>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B37D25F" w14:textId="77777777" w:rsidR="006D7911" w:rsidRPr="00850CD2" w:rsidRDefault="006D7911" w:rsidP="006D7911">
      <w:pPr>
        <w:spacing w:line="336" w:lineRule="auto"/>
        <w:ind w:firstLine="709"/>
        <w:jc w:val="both"/>
        <w:rPr>
          <w:rFonts w:eastAsia="Calibri"/>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15 </w:t>
      </w:r>
      <w:proofErr w:type="spellStart"/>
      <w:r w:rsidRPr="00850CD2">
        <w:rPr>
          <w:sz w:val="20"/>
          <w:szCs w:val="20"/>
        </w:rPr>
        <w:t>Музину</w:t>
      </w:r>
      <w:proofErr w:type="spellEnd"/>
      <w:r w:rsidRPr="00850CD2">
        <w:rPr>
          <w:sz w:val="20"/>
          <w:szCs w:val="20"/>
        </w:rPr>
        <w:t xml:space="preserve"> Ф.С.</w:t>
      </w:r>
    </w:p>
    <w:p w14:paraId="578E7554" w14:textId="77777777" w:rsidR="006D7911" w:rsidRPr="00850CD2" w:rsidRDefault="006D7911" w:rsidP="006D7911">
      <w:pPr>
        <w:spacing w:line="360" w:lineRule="auto"/>
        <w:ind w:firstLine="708"/>
        <w:jc w:val="both"/>
        <w:rPr>
          <w:sz w:val="20"/>
          <w:szCs w:val="20"/>
        </w:rPr>
      </w:pPr>
    </w:p>
    <w:p w14:paraId="73ED56CB" w14:textId="77777777" w:rsidR="006D7911" w:rsidRPr="00850CD2" w:rsidRDefault="006D7911" w:rsidP="006D7911">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r>
      <w:proofErr w:type="spellStart"/>
      <w:r w:rsidRPr="00850CD2">
        <w:rPr>
          <w:sz w:val="20"/>
          <w:szCs w:val="20"/>
        </w:rPr>
        <w:t>Н.Б.Семина</w:t>
      </w:r>
      <w:proofErr w:type="spellEnd"/>
    </w:p>
    <w:p w14:paraId="73279005" w14:textId="77777777" w:rsidR="006D7911" w:rsidRPr="00850CD2" w:rsidRDefault="006D7911" w:rsidP="006D7911">
      <w:pPr>
        <w:tabs>
          <w:tab w:val="left" w:pos="708"/>
          <w:tab w:val="center" w:pos="4677"/>
          <w:tab w:val="right" w:pos="9355"/>
        </w:tabs>
        <w:rPr>
          <w:sz w:val="20"/>
          <w:szCs w:val="20"/>
        </w:rPr>
      </w:pPr>
    </w:p>
    <w:p w14:paraId="08962572" w14:textId="77777777" w:rsidR="006D7911" w:rsidRPr="00850CD2" w:rsidRDefault="006D7911" w:rsidP="006D7911">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032748F4" w14:textId="77777777" w:rsidR="006D7911" w:rsidRPr="00850CD2" w:rsidRDefault="006D7911" w:rsidP="006D7911">
      <w:pPr>
        <w:tabs>
          <w:tab w:val="left" w:pos="708"/>
          <w:tab w:val="center" w:pos="4677"/>
          <w:tab w:val="right" w:pos="9355"/>
        </w:tabs>
        <w:rPr>
          <w:sz w:val="20"/>
          <w:szCs w:val="20"/>
        </w:rPr>
      </w:pPr>
    </w:p>
    <w:p w14:paraId="7FC378E9" w14:textId="77777777" w:rsidR="006D7911" w:rsidRPr="00850CD2" w:rsidRDefault="006D7911" w:rsidP="006D7911">
      <w:pPr>
        <w:jc w:val="center"/>
        <w:rPr>
          <w:sz w:val="20"/>
          <w:szCs w:val="20"/>
        </w:rPr>
      </w:pPr>
      <w:r w:rsidRPr="00850CD2">
        <w:rPr>
          <w:sz w:val="20"/>
          <w:szCs w:val="20"/>
        </w:rPr>
        <w:t xml:space="preserve">ОКРУЖНАЯ ИЗБИРАТЕЛЬНАЯ КОМИССИЯ </w:t>
      </w:r>
    </w:p>
    <w:p w14:paraId="09028CD1" w14:textId="77777777" w:rsidR="006D7911" w:rsidRPr="00850CD2" w:rsidRDefault="006D7911" w:rsidP="006D7911">
      <w:pPr>
        <w:jc w:val="center"/>
        <w:rPr>
          <w:sz w:val="20"/>
          <w:szCs w:val="20"/>
        </w:rPr>
      </w:pPr>
      <w:r w:rsidRPr="00850CD2">
        <w:rPr>
          <w:sz w:val="20"/>
          <w:szCs w:val="20"/>
        </w:rPr>
        <w:t xml:space="preserve">ОДНОМАНДАТНОГО ИЗБИРАТЕЛЬНОГО ОКРУГА № 15 </w:t>
      </w:r>
    </w:p>
    <w:p w14:paraId="41E0DF4E" w14:textId="77777777" w:rsidR="006D7911" w:rsidRPr="00850CD2" w:rsidRDefault="006D7911" w:rsidP="006D7911">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6AE381B5" w14:textId="77777777" w:rsidR="006D7911" w:rsidRPr="00850CD2" w:rsidRDefault="006D7911" w:rsidP="006D7911">
      <w:pPr>
        <w:tabs>
          <w:tab w:val="left" w:pos="708"/>
          <w:tab w:val="center" w:pos="4677"/>
          <w:tab w:val="right" w:pos="9355"/>
        </w:tabs>
        <w:jc w:val="center"/>
        <w:rPr>
          <w:sz w:val="20"/>
          <w:szCs w:val="20"/>
        </w:rPr>
      </w:pPr>
    </w:p>
    <w:p w14:paraId="34F3FCCF"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РЕШЕНИЕ</w:t>
      </w:r>
    </w:p>
    <w:p w14:paraId="0F365503" w14:textId="77777777" w:rsidR="006D7911" w:rsidRPr="00850CD2" w:rsidRDefault="006D7911" w:rsidP="006D7911">
      <w:pPr>
        <w:tabs>
          <w:tab w:val="left" w:pos="708"/>
          <w:tab w:val="center" w:pos="4677"/>
          <w:tab w:val="right" w:pos="9355"/>
        </w:tabs>
        <w:rPr>
          <w:sz w:val="20"/>
          <w:szCs w:val="20"/>
        </w:rPr>
      </w:pPr>
      <w:r w:rsidRPr="00850CD2">
        <w:rPr>
          <w:sz w:val="20"/>
          <w:szCs w:val="20"/>
        </w:rPr>
        <w:t>30 июля 2025 года                                                                                       № 4/5</w:t>
      </w:r>
    </w:p>
    <w:p w14:paraId="32681654"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г. Куйбышев</w:t>
      </w:r>
    </w:p>
    <w:p w14:paraId="5E2D5DDE" w14:textId="77777777" w:rsidR="006D7911" w:rsidRPr="00850CD2" w:rsidRDefault="006D7911" w:rsidP="006D7911">
      <w:pPr>
        <w:tabs>
          <w:tab w:val="left" w:pos="708"/>
          <w:tab w:val="center" w:pos="4677"/>
          <w:tab w:val="right" w:pos="9355"/>
        </w:tabs>
        <w:jc w:val="center"/>
        <w:rPr>
          <w:sz w:val="20"/>
          <w:szCs w:val="20"/>
        </w:rPr>
      </w:pPr>
    </w:p>
    <w:p w14:paraId="2A5B6161" w14:textId="77777777" w:rsidR="006D7911" w:rsidRPr="00850CD2" w:rsidRDefault="006D7911" w:rsidP="006D7911">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0EB38EC6" w14:textId="77777777" w:rsidR="006D7911" w:rsidRPr="00850CD2" w:rsidRDefault="006D7911" w:rsidP="006D7911">
      <w:pPr>
        <w:jc w:val="center"/>
        <w:rPr>
          <w:rFonts w:eastAsia="Calibri"/>
          <w:sz w:val="20"/>
          <w:szCs w:val="20"/>
        </w:rPr>
      </w:pPr>
      <w:r w:rsidRPr="00850CD2">
        <w:rPr>
          <w:rFonts w:eastAsia="Calibri"/>
          <w:sz w:val="20"/>
          <w:szCs w:val="20"/>
        </w:rPr>
        <w:t xml:space="preserve">выдвинутого в порядке самовыдвижения </w:t>
      </w:r>
    </w:p>
    <w:p w14:paraId="1978EED0" w14:textId="77777777" w:rsidR="006D7911" w:rsidRPr="00850CD2" w:rsidRDefault="006D7911" w:rsidP="006D7911">
      <w:pPr>
        <w:jc w:val="center"/>
        <w:rPr>
          <w:rFonts w:eastAsia="Calibri"/>
          <w:sz w:val="20"/>
          <w:szCs w:val="20"/>
        </w:rPr>
      </w:pPr>
      <w:r w:rsidRPr="00850CD2">
        <w:rPr>
          <w:rFonts w:eastAsia="Calibri"/>
          <w:sz w:val="20"/>
          <w:szCs w:val="20"/>
        </w:rPr>
        <w:t xml:space="preserve">по одномандатному избирательному округу № 15, </w:t>
      </w:r>
    </w:p>
    <w:p w14:paraId="4F6E73D5" w14:textId="77777777" w:rsidR="006D7911" w:rsidRPr="00850CD2" w:rsidRDefault="006D7911" w:rsidP="006D7911">
      <w:pPr>
        <w:jc w:val="center"/>
        <w:rPr>
          <w:rFonts w:eastAsia="Calibri"/>
          <w:sz w:val="20"/>
          <w:szCs w:val="20"/>
        </w:rPr>
      </w:pPr>
      <w:r w:rsidRPr="00850CD2">
        <w:rPr>
          <w:rFonts w:eastAsia="Calibri"/>
          <w:sz w:val="20"/>
          <w:szCs w:val="20"/>
        </w:rPr>
        <w:t xml:space="preserve">Родичевой Марии Васильевны </w:t>
      </w:r>
    </w:p>
    <w:p w14:paraId="5B5E9D26" w14:textId="77777777" w:rsidR="006D7911" w:rsidRPr="00850CD2" w:rsidRDefault="006D7911" w:rsidP="006D7911">
      <w:pPr>
        <w:rPr>
          <w:rFonts w:eastAsia="Calibri"/>
          <w:sz w:val="20"/>
          <w:szCs w:val="20"/>
        </w:rPr>
      </w:pPr>
    </w:p>
    <w:p w14:paraId="57BFB4C9" w14:textId="77777777" w:rsidR="006D7911" w:rsidRPr="00850CD2" w:rsidRDefault="006D7911" w:rsidP="006D7911">
      <w:pPr>
        <w:spacing w:line="360" w:lineRule="auto"/>
        <w:ind w:firstLine="709"/>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15 установила следующее.</w:t>
      </w:r>
    </w:p>
    <w:p w14:paraId="70877821" w14:textId="77777777" w:rsidR="006D7911" w:rsidRPr="00850CD2" w:rsidRDefault="006D7911" w:rsidP="006D7911">
      <w:pPr>
        <w:spacing w:line="360" w:lineRule="auto"/>
        <w:ind w:firstLine="567"/>
        <w:jc w:val="both"/>
        <w:rPr>
          <w:sz w:val="20"/>
          <w:szCs w:val="20"/>
        </w:rPr>
      </w:pPr>
      <w:r w:rsidRPr="00850CD2">
        <w:rPr>
          <w:sz w:val="20"/>
          <w:szCs w:val="20"/>
        </w:rPr>
        <w:t>Порядок выдвижения кандидата в депутаты Совета депутатов Куйбышевского муниципального района Новосибирской области пятого созыва Родичевой Марии Васильевны,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18188686" w14:textId="77777777" w:rsidR="006D7911" w:rsidRPr="00850CD2" w:rsidRDefault="006D7911" w:rsidP="006D7911">
      <w:pPr>
        <w:spacing w:line="360" w:lineRule="auto"/>
        <w:ind w:firstLine="567"/>
        <w:jc w:val="both"/>
        <w:rPr>
          <w:sz w:val="20"/>
          <w:szCs w:val="20"/>
        </w:rPr>
      </w:pPr>
      <w:r w:rsidRPr="00850CD2">
        <w:rPr>
          <w:sz w:val="20"/>
          <w:szCs w:val="20"/>
        </w:rPr>
        <w:t xml:space="preserve">Кандидатом в депутаты Совета депутатов Куйбышевского муниципального района Новосибирской области пятого созыва Родичевой Марией </w:t>
      </w:r>
      <w:proofErr w:type="gramStart"/>
      <w:r w:rsidRPr="00850CD2">
        <w:rPr>
          <w:sz w:val="20"/>
          <w:szCs w:val="20"/>
        </w:rPr>
        <w:t>Васильевной  было</w:t>
      </w:r>
      <w:proofErr w:type="gramEnd"/>
      <w:r w:rsidRPr="00850CD2">
        <w:rPr>
          <w:sz w:val="20"/>
          <w:szCs w:val="20"/>
        </w:rPr>
        <w:t xml:space="preserve"> представлено 10 подписей избирателей.</w:t>
      </w:r>
    </w:p>
    <w:p w14:paraId="7FED71F5" w14:textId="77777777" w:rsidR="006D7911" w:rsidRPr="00850CD2" w:rsidRDefault="006D7911" w:rsidP="006D7911">
      <w:pPr>
        <w:spacing w:line="360" w:lineRule="auto"/>
        <w:ind w:firstLine="567"/>
        <w:jc w:val="both"/>
        <w:rPr>
          <w:sz w:val="20"/>
          <w:szCs w:val="20"/>
        </w:rPr>
      </w:pPr>
      <w:r w:rsidRPr="00850CD2">
        <w:rPr>
          <w:sz w:val="20"/>
          <w:szCs w:val="20"/>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10 подписей, недействительными и (или) недостоверными были признаны 0 подписей.</w:t>
      </w:r>
    </w:p>
    <w:p w14:paraId="5339B572" w14:textId="77777777" w:rsidR="006D7911" w:rsidRPr="00850CD2" w:rsidRDefault="006D7911" w:rsidP="006D7911">
      <w:pPr>
        <w:spacing w:line="360" w:lineRule="auto"/>
        <w:ind w:firstLine="567"/>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№15</w:t>
      </w:r>
    </w:p>
    <w:p w14:paraId="67F2B08D" w14:textId="77777777" w:rsidR="006D7911" w:rsidRPr="00850CD2" w:rsidRDefault="006D7911" w:rsidP="006D7911">
      <w:pPr>
        <w:spacing w:line="360" w:lineRule="auto"/>
        <w:ind w:firstLine="567"/>
        <w:jc w:val="both"/>
        <w:rPr>
          <w:sz w:val="20"/>
          <w:szCs w:val="20"/>
        </w:rPr>
      </w:pPr>
      <w:r w:rsidRPr="00850CD2">
        <w:rPr>
          <w:sz w:val="20"/>
          <w:szCs w:val="20"/>
        </w:rPr>
        <w:t>РЕШИЛИ:</w:t>
      </w:r>
    </w:p>
    <w:p w14:paraId="646BFEC4" w14:textId="77777777" w:rsidR="006D7911" w:rsidRPr="00850CD2" w:rsidRDefault="006D7911" w:rsidP="006D7911">
      <w:pPr>
        <w:spacing w:line="360" w:lineRule="auto"/>
        <w:ind w:firstLine="709"/>
        <w:jc w:val="both"/>
        <w:rPr>
          <w:sz w:val="20"/>
          <w:szCs w:val="20"/>
        </w:rPr>
      </w:pPr>
      <w:r w:rsidRPr="00850C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15 Родичеву Марию Васильевну, выдвинувшую свою кандидатуру в порядке самовыдвижения в 11 часов 50 минут 30 июля 2025 года.</w:t>
      </w:r>
    </w:p>
    <w:p w14:paraId="1E199479" w14:textId="77777777" w:rsidR="006D7911" w:rsidRPr="00850CD2" w:rsidRDefault="006D7911" w:rsidP="006D7911">
      <w:pPr>
        <w:spacing w:line="360" w:lineRule="auto"/>
        <w:ind w:firstLine="708"/>
        <w:jc w:val="both"/>
        <w:rPr>
          <w:sz w:val="20"/>
          <w:szCs w:val="20"/>
        </w:rPr>
      </w:pPr>
      <w:r w:rsidRPr="00850CD2">
        <w:rPr>
          <w:sz w:val="20"/>
          <w:szCs w:val="20"/>
        </w:rPr>
        <w:t>2. Выдать Родичевой Марии Васильевне удостоверение о регистрации кандидата установленного образца.</w:t>
      </w:r>
    </w:p>
    <w:p w14:paraId="5661B5AE" w14:textId="77777777" w:rsidR="006D7911" w:rsidRPr="00850CD2" w:rsidRDefault="006D7911" w:rsidP="006D7911">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D83B83D" w14:textId="77777777" w:rsidR="006D7911" w:rsidRPr="00850CD2" w:rsidRDefault="006D7911" w:rsidP="006D7911">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13FE8CE" w14:textId="77777777" w:rsidR="006D7911" w:rsidRPr="00850CD2" w:rsidRDefault="006D7911" w:rsidP="006D7911">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15 </w:t>
      </w:r>
      <w:proofErr w:type="spellStart"/>
      <w:r w:rsidRPr="00850CD2">
        <w:rPr>
          <w:sz w:val="20"/>
          <w:szCs w:val="20"/>
        </w:rPr>
        <w:t>Музину</w:t>
      </w:r>
      <w:proofErr w:type="spellEnd"/>
      <w:r w:rsidRPr="00850CD2">
        <w:rPr>
          <w:sz w:val="20"/>
          <w:szCs w:val="20"/>
        </w:rPr>
        <w:t xml:space="preserve"> Ф.С. </w:t>
      </w:r>
    </w:p>
    <w:p w14:paraId="4BD30F5C" w14:textId="77777777" w:rsidR="006D7911" w:rsidRPr="00850CD2" w:rsidRDefault="006D7911" w:rsidP="006D7911">
      <w:pPr>
        <w:spacing w:line="360" w:lineRule="auto"/>
        <w:ind w:firstLine="708"/>
        <w:jc w:val="both"/>
        <w:rPr>
          <w:sz w:val="20"/>
          <w:szCs w:val="20"/>
        </w:rPr>
      </w:pPr>
    </w:p>
    <w:p w14:paraId="75FBE046" w14:textId="77777777" w:rsidR="006D7911" w:rsidRPr="00850CD2" w:rsidRDefault="006D7911" w:rsidP="006D7911">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r>
      <w:proofErr w:type="spellStart"/>
      <w:r w:rsidRPr="00850CD2">
        <w:rPr>
          <w:sz w:val="20"/>
          <w:szCs w:val="20"/>
        </w:rPr>
        <w:t>Н.Б.Семина</w:t>
      </w:r>
      <w:proofErr w:type="spellEnd"/>
    </w:p>
    <w:p w14:paraId="24253B35" w14:textId="77777777" w:rsidR="006D7911" w:rsidRPr="00850CD2" w:rsidRDefault="006D7911" w:rsidP="006D7911">
      <w:pPr>
        <w:tabs>
          <w:tab w:val="left" w:pos="708"/>
          <w:tab w:val="center" w:pos="4677"/>
          <w:tab w:val="right" w:pos="9355"/>
        </w:tabs>
        <w:rPr>
          <w:sz w:val="20"/>
          <w:szCs w:val="20"/>
        </w:rPr>
      </w:pPr>
    </w:p>
    <w:p w14:paraId="435D2497" w14:textId="77777777" w:rsidR="006D7911" w:rsidRPr="00850CD2" w:rsidRDefault="006D7911" w:rsidP="006D7911">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7518181" w14:textId="77777777" w:rsidR="006D7911" w:rsidRPr="00850CD2" w:rsidRDefault="006D7911" w:rsidP="006D7911">
      <w:pPr>
        <w:tabs>
          <w:tab w:val="left" w:pos="708"/>
          <w:tab w:val="center" w:pos="4677"/>
          <w:tab w:val="right" w:pos="9355"/>
        </w:tabs>
        <w:rPr>
          <w:sz w:val="20"/>
          <w:szCs w:val="20"/>
        </w:rPr>
      </w:pPr>
    </w:p>
    <w:p w14:paraId="1AFF5B14" w14:textId="77777777" w:rsidR="006D7911" w:rsidRPr="00850CD2" w:rsidRDefault="006D7911" w:rsidP="006D7911">
      <w:pPr>
        <w:jc w:val="center"/>
        <w:rPr>
          <w:sz w:val="20"/>
          <w:szCs w:val="20"/>
        </w:rPr>
      </w:pPr>
      <w:r w:rsidRPr="00850CD2">
        <w:rPr>
          <w:sz w:val="20"/>
          <w:szCs w:val="20"/>
        </w:rPr>
        <w:t xml:space="preserve">ОКРУЖНАЯ ИЗБИРАТЕЛЬНАЯ КОМИССИЯ </w:t>
      </w:r>
    </w:p>
    <w:p w14:paraId="5155C842" w14:textId="77777777" w:rsidR="006D7911" w:rsidRPr="00850CD2" w:rsidRDefault="006D7911" w:rsidP="006D7911">
      <w:pPr>
        <w:jc w:val="center"/>
        <w:rPr>
          <w:sz w:val="20"/>
          <w:szCs w:val="20"/>
        </w:rPr>
      </w:pPr>
      <w:r w:rsidRPr="00850CD2">
        <w:rPr>
          <w:sz w:val="20"/>
          <w:szCs w:val="20"/>
        </w:rPr>
        <w:t xml:space="preserve">ОДНОМАНДАТНОГО ИЗБИРАТЕЛЬНОГО ОКРУГА № 15  </w:t>
      </w:r>
    </w:p>
    <w:p w14:paraId="62F07C71" w14:textId="77777777" w:rsidR="006D7911" w:rsidRPr="00850CD2" w:rsidRDefault="006D7911" w:rsidP="006D7911">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3EE2ED8B" w14:textId="77777777" w:rsidR="006D7911" w:rsidRPr="00850CD2" w:rsidRDefault="006D7911" w:rsidP="006D7911">
      <w:pPr>
        <w:tabs>
          <w:tab w:val="left" w:pos="708"/>
          <w:tab w:val="center" w:pos="4677"/>
          <w:tab w:val="right" w:pos="9355"/>
        </w:tabs>
        <w:jc w:val="center"/>
        <w:rPr>
          <w:sz w:val="20"/>
          <w:szCs w:val="20"/>
        </w:rPr>
      </w:pPr>
    </w:p>
    <w:p w14:paraId="22BFB5F4"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РЕШЕНИЕ</w:t>
      </w:r>
    </w:p>
    <w:p w14:paraId="2FB41DEB" w14:textId="77777777" w:rsidR="006D7911" w:rsidRPr="00850CD2" w:rsidRDefault="006D7911" w:rsidP="006D7911">
      <w:pPr>
        <w:tabs>
          <w:tab w:val="left" w:pos="708"/>
          <w:tab w:val="center" w:pos="4677"/>
          <w:tab w:val="right" w:pos="9355"/>
        </w:tabs>
        <w:rPr>
          <w:sz w:val="20"/>
          <w:szCs w:val="20"/>
        </w:rPr>
      </w:pPr>
      <w:r w:rsidRPr="00850CD2">
        <w:rPr>
          <w:sz w:val="20"/>
          <w:szCs w:val="20"/>
        </w:rPr>
        <w:t>1 августа 2025 года                                                                                       № 5/5</w:t>
      </w:r>
    </w:p>
    <w:p w14:paraId="2BEC96C4"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г. Куйбышев</w:t>
      </w:r>
    </w:p>
    <w:p w14:paraId="4C16784D" w14:textId="77777777" w:rsidR="006D7911" w:rsidRPr="00850CD2" w:rsidRDefault="006D7911" w:rsidP="006D7911">
      <w:pPr>
        <w:tabs>
          <w:tab w:val="left" w:pos="708"/>
          <w:tab w:val="center" w:pos="4677"/>
          <w:tab w:val="right" w:pos="9355"/>
        </w:tabs>
        <w:jc w:val="center"/>
        <w:rPr>
          <w:sz w:val="20"/>
          <w:szCs w:val="20"/>
        </w:rPr>
      </w:pPr>
    </w:p>
    <w:p w14:paraId="15120555" w14:textId="77777777" w:rsidR="006D7911" w:rsidRPr="00850CD2" w:rsidRDefault="006D7911" w:rsidP="006D7911">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6F633BCF" w14:textId="77777777" w:rsidR="006D7911" w:rsidRPr="00850CD2" w:rsidRDefault="006D7911" w:rsidP="006D7911">
      <w:pPr>
        <w:jc w:val="center"/>
        <w:rPr>
          <w:rFonts w:eastAsia="Calibri"/>
          <w:sz w:val="20"/>
          <w:szCs w:val="20"/>
        </w:rPr>
      </w:pPr>
      <w:r w:rsidRPr="00850CD2">
        <w:rPr>
          <w:rFonts w:eastAsia="Calibri"/>
          <w:sz w:val="20"/>
          <w:szCs w:val="20"/>
        </w:rPr>
        <w:t xml:space="preserve">выдвинутого избирательным объединением </w:t>
      </w:r>
    </w:p>
    <w:p w14:paraId="4CFA5B4D" w14:textId="77777777" w:rsidR="006D7911" w:rsidRPr="00850CD2" w:rsidRDefault="006D7911" w:rsidP="006D7911">
      <w:pPr>
        <w:jc w:val="center"/>
        <w:rPr>
          <w:rFonts w:eastAsia="Calibri"/>
          <w:sz w:val="20"/>
          <w:szCs w:val="20"/>
        </w:rPr>
      </w:pPr>
      <w:r w:rsidRPr="00850CD2">
        <w:rPr>
          <w:rFonts w:eastAsia="Calibri"/>
          <w:sz w:val="20"/>
          <w:szCs w:val="20"/>
        </w:rPr>
        <w:t xml:space="preserve">по одномандатному избирательному округу № 15, </w:t>
      </w:r>
    </w:p>
    <w:p w14:paraId="3B8D706A" w14:textId="77777777" w:rsidR="006D7911" w:rsidRPr="00850CD2" w:rsidRDefault="006D7911" w:rsidP="006D7911">
      <w:pPr>
        <w:jc w:val="center"/>
        <w:rPr>
          <w:rFonts w:eastAsia="Calibri"/>
          <w:sz w:val="20"/>
          <w:szCs w:val="20"/>
        </w:rPr>
      </w:pPr>
      <w:r w:rsidRPr="00850CD2">
        <w:rPr>
          <w:rFonts w:eastAsia="Calibri"/>
          <w:sz w:val="20"/>
          <w:szCs w:val="20"/>
        </w:rPr>
        <w:t>Ортман Ларисы Евгеньевны</w:t>
      </w:r>
    </w:p>
    <w:p w14:paraId="3C1E6B60" w14:textId="77777777" w:rsidR="006D7911" w:rsidRPr="00850CD2" w:rsidRDefault="006D7911" w:rsidP="006D7911">
      <w:pPr>
        <w:rPr>
          <w:rFonts w:eastAsia="Calibri"/>
          <w:sz w:val="20"/>
          <w:szCs w:val="20"/>
        </w:rPr>
      </w:pPr>
    </w:p>
    <w:p w14:paraId="760A05AF" w14:textId="77777777" w:rsidR="006D7911" w:rsidRPr="00850CD2" w:rsidRDefault="006D7911" w:rsidP="006D7911">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Ортман Ларисы Евгеньевны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15 </w:t>
      </w:r>
    </w:p>
    <w:p w14:paraId="7988F32C" w14:textId="77777777" w:rsidR="006D7911" w:rsidRPr="00850CD2" w:rsidRDefault="006D7911" w:rsidP="006D7911">
      <w:pPr>
        <w:spacing w:line="360" w:lineRule="auto"/>
        <w:rPr>
          <w:sz w:val="20"/>
          <w:szCs w:val="20"/>
        </w:rPr>
      </w:pPr>
      <w:r w:rsidRPr="00850CD2">
        <w:rPr>
          <w:sz w:val="20"/>
          <w:szCs w:val="20"/>
        </w:rPr>
        <w:t>РЕШИЛА:</w:t>
      </w:r>
    </w:p>
    <w:p w14:paraId="15E5CEB5" w14:textId="77777777" w:rsidR="006D7911" w:rsidRPr="00850CD2" w:rsidRDefault="006D7911" w:rsidP="006D7911">
      <w:pPr>
        <w:spacing w:line="360" w:lineRule="auto"/>
        <w:ind w:firstLine="709"/>
        <w:jc w:val="both"/>
        <w:rPr>
          <w:sz w:val="20"/>
          <w:szCs w:val="20"/>
        </w:rPr>
      </w:pPr>
      <w:r w:rsidRPr="00850C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Ортман Ларису Евгеньевну, 1966 года рождения, выдвинутую избирательным объединением Региональное отделение в Новосибирской области Политической партии «НОВЫЕ ЛЮДИ» в 18 часов 45 минут 1 августа 2025 года.</w:t>
      </w:r>
    </w:p>
    <w:p w14:paraId="2C37A2A3" w14:textId="77777777" w:rsidR="006D7911" w:rsidRPr="00850CD2" w:rsidRDefault="006D7911" w:rsidP="006D7911">
      <w:pPr>
        <w:spacing w:line="360" w:lineRule="auto"/>
        <w:ind w:firstLine="708"/>
        <w:jc w:val="both"/>
        <w:rPr>
          <w:sz w:val="20"/>
          <w:szCs w:val="20"/>
        </w:rPr>
      </w:pPr>
      <w:r w:rsidRPr="00850CD2">
        <w:rPr>
          <w:sz w:val="20"/>
          <w:szCs w:val="20"/>
        </w:rPr>
        <w:t>2. Выдать Ортман Ларисе Евгеньевне удостоверение о регистрации кандидата установленного образца.</w:t>
      </w:r>
    </w:p>
    <w:p w14:paraId="6D67197C" w14:textId="77777777" w:rsidR="006D7911" w:rsidRPr="00850CD2" w:rsidRDefault="006D7911" w:rsidP="006D7911">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74994D2" w14:textId="77777777" w:rsidR="006D7911" w:rsidRPr="00850CD2" w:rsidRDefault="006D7911" w:rsidP="006D7911">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CDF0FFC" w14:textId="77777777" w:rsidR="006D7911" w:rsidRPr="00850CD2" w:rsidRDefault="006D7911" w:rsidP="006D7911">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15 </w:t>
      </w:r>
      <w:proofErr w:type="spellStart"/>
      <w:r w:rsidRPr="00850CD2">
        <w:rPr>
          <w:sz w:val="20"/>
          <w:szCs w:val="20"/>
        </w:rPr>
        <w:t>Музину</w:t>
      </w:r>
      <w:proofErr w:type="spellEnd"/>
      <w:r w:rsidRPr="00850CD2">
        <w:rPr>
          <w:sz w:val="20"/>
          <w:szCs w:val="20"/>
        </w:rPr>
        <w:t xml:space="preserve"> Ф.С.</w:t>
      </w:r>
    </w:p>
    <w:p w14:paraId="24750C44" w14:textId="77777777" w:rsidR="006D7911" w:rsidRPr="00850CD2" w:rsidRDefault="006D7911" w:rsidP="006D7911">
      <w:pPr>
        <w:spacing w:line="360" w:lineRule="auto"/>
        <w:ind w:firstLine="708"/>
        <w:jc w:val="both"/>
        <w:rPr>
          <w:sz w:val="20"/>
          <w:szCs w:val="20"/>
        </w:rPr>
      </w:pPr>
    </w:p>
    <w:p w14:paraId="39645EC0" w14:textId="77777777" w:rsidR="006D7911" w:rsidRPr="00850CD2" w:rsidRDefault="006D7911" w:rsidP="006D7911">
      <w:pPr>
        <w:spacing w:line="360" w:lineRule="auto"/>
        <w:ind w:firstLine="708"/>
        <w:jc w:val="both"/>
        <w:rPr>
          <w:sz w:val="20"/>
          <w:szCs w:val="20"/>
        </w:rPr>
      </w:pPr>
    </w:p>
    <w:p w14:paraId="5A93C19E" w14:textId="77777777" w:rsidR="006D7911" w:rsidRPr="00850CD2" w:rsidRDefault="006D7911" w:rsidP="006D7911">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6D03F3B" w14:textId="77777777" w:rsidR="006D7911" w:rsidRPr="00850CD2" w:rsidRDefault="006D7911" w:rsidP="006D7911">
      <w:pPr>
        <w:tabs>
          <w:tab w:val="left" w:pos="708"/>
          <w:tab w:val="center" w:pos="4677"/>
          <w:tab w:val="right" w:pos="9355"/>
        </w:tabs>
        <w:rPr>
          <w:sz w:val="20"/>
          <w:szCs w:val="20"/>
        </w:rPr>
      </w:pPr>
    </w:p>
    <w:p w14:paraId="4E1674CD" w14:textId="77777777" w:rsidR="006D7911" w:rsidRPr="00850CD2" w:rsidRDefault="006D7911" w:rsidP="006D7911">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E8BC96B" w14:textId="77777777" w:rsidR="006D7911" w:rsidRPr="00850CD2" w:rsidRDefault="006D7911" w:rsidP="006D7911">
      <w:pPr>
        <w:tabs>
          <w:tab w:val="left" w:pos="708"/>
          <w:tab w:val="center" w:pos="4677"/>
          <w:tab w:val="right" w:pos="9355"/>
        </w:tabs>
        <w:rPr>
          <w:sz w:val="20"/>
          <w:szCs w:val="20"/>
        </w:rPr>
      </w:pPr>
    </w:p>
    <w:p w14:paraId="6055DEAB" w14:textId="77777777" w:rsidR="006D7911" w:rsidRPr="00850CD2" w:rsidRDefault="006D7911" w:rsidP="006D7911">
      <w:pPr>
        <w:jc w:val="center"/>
        <w:rPr>
          <w:sz w:val="20"/>
          <w:szCs w:val="20"/>
        </w:rPr>
      </w:pPr>
      <w:r w:rsidRPr="00850CD2">
        <w:rPr>
          <w:sz w:val="20"/>
          <w:szCs w:val="20"/>
        </w:rPr>
        <w:t xml:space="preserve">ОКРУЖНАЯ ИЗБИРАТЕЛЬНАЯ КОМИССИЯ </w:t>
      </w:r>
    </w:p>
    <w:p w14:paraId="594C37DC" w14:textId="77777777" w:rsidR="006D7911" w:rsidRPr="00850CD2" w:rsidRDefault="006D7911" w:rsidP="006D7911">
      <w:pPr>
        <w:jc w:val="center"/>
        <w:rPr>
          <w:sz w:val="20"/>
          <w:szCs w:val="20"/>
        </w:rPr>
      </w:pPr>
      <w:r w:rsidRPr="00850CD2">
        <w:rPr>
          <w:sz w:val="20"/>
          <w:szCs w:val="20"/>
        </w:rPr>
        <w:t xml:space="preserve">ОДНОМАНДАТНОГО ИЗБИРАТЕЛЬНОГО ОКРУГА № 16  </w:t>
      </w:r>
    </w:p>
    <w:p w14:paraId="5C07E8C8" w14:textId="77777777" w:rsidR="006D7911" w:rsidRPr="00850CD2" w:rsidRDefault="006D7911" w:rsidP="006D7911">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367A3625" w14:textId="77777777" w:rsidR="006D7911" w:rsidRPr="00850CD2" w:rsidRDefault="006D7911" w:rsidP="006D7911">
      <w:pPr>
        <w:tabs>
          <w:tab w:val="left" w:pos="708"/>
          <w:tab w:val="center" w:pos="4677"/>
          <w:tab w:val="right" w:pos="9355"/>
        </w:tabs>
        <w:jc w:val="center"/>
        <w:rPr>
          <w:sz w:val="20"/>
          <w:szCs w:val="20"/>
        </w:rPr>
      </w:pPr>
    </w:p>
    <w:p w14:paraId="097BFC17"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РЕШЕНИЕ</w:t>
      </w:r>
    </w:p>
    <w:p w14:paraId="7482BF3E" w14:textId="77777777" w:rsidR="006D7911" w:rsidRPr="00850CD2" w:rsidRDefault="006D7911" w:rsidP="006D7911">
      <w:pPr>
        <w:tabs>
          <w:tab w:val="left" w:pos="708"/>
          <w:tab w:val="center" w:pos="4677"/>
          <w:tab w:val="right" w:pos="9355"/>
        </w:tabs>
        <w:rPr>
          <w:sz w:val="20"/>
          <w:szCs w:val="20"/>
        </w:rPr>
      </w:pPr>
      <w:r w:rsidRPr="00850CD2">
        <w:rPr>
          <w:sz w:val="20"/>
          <w:szCs w:val="20"/>
        </w:rPr>
        <w:t>30 июля 2025 года                                                                                       № 4/4</w:t>
      </w:r>
    </w:p>
    <w:p w14:paraId="56EF92E6"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г. Куйбышев</w:t>
      </w:r>
    </w:p>
    <w:p w14:paraId="149710EE" w14:textId="77777777" w:rsidR="006D7911" w:rsidRPr="00850CD2" w:rsidRDefault="006D7911" w:rsidP="006D7911">
      <w:pPr>
        <w:tabs>
          <w:tab w:val="left" w:pos="708"/>
          <w:tab w:val="center" w:pos="4677"/>
          <w:tab w:val="right" w:pos="9355"/>
        </w:tabs>
        <w:jc w:val="center"/>
        <w:rPr>
          <w:sz w:val="20"/>
          <w:szCs w:val="20"/>
        </w:rPr>
      </w:pPr>
    </w:p>
    <w:p w14:paraId="0271318A" w14:textId="77777777" w:rsidR="006D7911" w:rsidRPr="00850CD2" w:rsidRDefault="006D7911" w:rsidP="006D7911">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4B861BA7" w14:textId="77777777" w:rsidR="006D7911" w:rsidRPr="00850CD2" w:rsidRDefault="006D7911" w:rsidP="006D7911">
      <w:pPr>
        <w:jc w:val="center"/>
        <w:rPr>
          <w:rFonts w:eastAsia="Calibri"/>
          <w:sz w:val="20"/>
          <w:szCs w:val="20"/>
        </w:rPr>
      </w:pPr>
      <w:r w:rsidRPr="00850CD2">
        <w:rPr>
          <w:rFonts w:eastAsia="Calibri"/>
          <w:sz w:val="20"/>
          <w:szCs w:val="20"/>
        </w:rPr>
        <w:t xml:space="preserve">выдвинутого в порядке самовыдвижения </w:t>
      </w:r>
    </w:p>
    <w:p w14:paraId="72DFA910" w14:textId="77777777" w:rsidR="006D7911" w:rsidRPr="00850CD2" w:rsidRDefault="006D7911" w:rsidP="006D7911">
      <w:pPr>
        <w:jc w:val="center"/>
        <w:rPr>
          <w:rFonts w:eastAsia="Calibri"/>
          <w:sz w:val="20"/>
          <w:szCs w:val="20"/>
        </w:rPr>
      </w:pPr>
      <w:r w:rsidRPr="00850CD2">
        <w:rPr>
          <w:rFonts w:eastAsia="Calibri"/>
          <w:sz w:val="20"/>
          <w:szCs w:val="20"/>
        </w:rPr>
        <w:t xml:space="preserve">по одномандатному избирательному округу № 16, </w:t>
      </w:r>
    </w:p>
    <w:p w14:paraId="0965C207" w14:textId="77777777" w:rsidR="006D7911" w:rsidRPr="00850CD2" w:rsidRDefault="006D7911" w:rsidP="006D7911">
      <w:pPr>
        <w:jc w:val="center"/>
        <w:rPr>
          <w:rFonts w:eastAsia="Calibri"/>
          <w:sz w:val="20"/>
          <w:szCs w:val="20"/>
        </w:rPr>
      </w:pPr>
      <w:r w:rsidRPr="00850CD2">
        <w:rPr>
          <w:rFonts w:eastAsia="Calibri"/>
          <w:sz w:val="20"/>
          <w:szCs w:val="20"/>
        </w:rPr>
        <w:t>Лепешкину Олесю Александровну</w:t>
      </w:r>
    </w:p>
    <w:p w14:paraId="1FD139B9" w14:textId="77777777" w:rsidR="006D7911" w:rsidRPr="00850CD2" w:rsidRDefault="006D7911" w:rsidP="006D7911">
      <w:pPr>
        <w:rPr>
          <w:rFonts w:eastAsia="Calibri"/>
          <w:sz w:val="20"/>
          <w:szCs w:val="20"/>
        </w:rPr>
      </w:pPr>
    </w:p>
    <w:p w14:paraId="38A02402" w14:textId="77777777" w:rsidR="006D7911" w:rsidRPr="00850CD2" w:rsidRDefault="006D7911" w:rsidP="006D7911">
      <w:pPr>
        <w:spacing w:line="360" w:lineRule="auto"/>
        <w:ind w:firstLine="709"/>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16 установила следующее.</w:t>
      </w:r>
    </w:p>
    <w:p w14:paraId="7292243C" w14:textId="77777777" w:rsidR="006D7911" w:rsidRPr="00850CD2" w:rsidRDefault="006D7911" w:rsidP="006D7911">
      <w:pPr>
        <w:spacing w:line="360" w:lineRule="auto"/>
        <w:ind w:firstLine="709"/>
        <w:jc w:val="both"/>
        <w:rPr>
          <w:sz w:val="20"/>
          <w:szCs w:val="20"/>
        </w:rPr>
      </w:pPr>
      <w:r w:rsidRPr="00850CD2">
        <w:rPr>
          <w:sz w:val="20"/>
          <w:szCs w:val="20"/>
        </w:rPr>
        <w:t>Порядок выдвижения кандидата в депутаты Совета депутатов Куйбышевского муниципального района Новосибирской области пятого созыва Лепешкину Олесю Александровну,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6B8504E2" w14:textId="77777777" w:rsidR="006D7911" w:rsidRPr="00850CD2" w:rsidRDefault="006D7911" w:rsidP="006D7911">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Куйбышевского муниципального района Новосибирской области пятого созыва Лепешкиной Олесей </w:t>
      </w:r>
      <w:proofErr w:type="gramStart"/>
      <w:r w:rsidRPr="00850CD2">
        <w:rPr>
          <w:sz w:val="20"/>
          <w:szCs w:val="20"/>
        </w:rPr>
        <w:t xml:space="preserve">Александровной  </w:t>
      </w:r>
      <w:r w:rsidRPr="00850CD2">
        <w:rPr>
          <w:rFonts w:eastAsia="Calibri"/>
          <w:sz w:val="20"/>
          <w:szCs w:val="20"/>
        </w:rPr>
        <w:t>было</w:t>
      </w:r>
      <w:proofErr w:type="gramEnd"/>
      <w:r w:rsidRPr="00850CD2">
        <w:rPr>
          <w:rFonts w:eastAsia="Calibri"/>
          <w:sz w:val="20"/>
          <w:szCs w:val="20"/>
        </w:rPr>
        <w:t xml:space="preserve"> представлено 15 подписей избирателей.</w:t>
      </w:r>
    </w:p>
    <w:p w14:paraId="6919524D" w14:textId="77777777" w:rsidR="006D7911" w:rsidRPr="00850CD2" w:rsidRDefault="006D7911" w:rsidP="006D7911">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15 подписей, недействительными и (или) недостоверными были признаны 0 подписей.</w:t>
      </w:r>
    </w:p>
    <w:p w14:paraId="0B774C16" w14:textId="77777777" w:rsidR="006D7911" w:rsidRPr="00850CD2" w:rsidRDefault="006D7911" w:rsidP="006D7911">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16</w:t>
      </w:r>
    </w:p>
    <w:p w14:paraId="7AAEA1FC" w14:textId="77777777" w:rsidR="006D7911" w:rsidRPr="00850CD2" w:rsidRDefault="006D7911" w:rsidP="006D7911">
      <w:pPr>
        <w:spacing w:line="360" w:lineRule="auto"/>
        <w:jc w:val="both"/>
        <w:rPr>
          <w:sz w:val="20"/>
          <w:szCs w:val="20"/>
        </w:rPr>
      </w:pPr>
      <w:r w:rsidRPr="00850CD2">
        <w:rPr>
          <w:sz w:val="20"/>
          <w:szCs w:val="20"/>
        </w:rPr>
        <w:t>РЕШИЛА:</w:t>
      </w:r>
    </w:p>
    <w:p w14:paraId="18893104" w14:textId="77777777" w:rsidR="006D7911" w:rsidRPr="00850CD2" w:rsidRDefault="006D7911" w:rsidP="006D7911">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16 Лепешкину Олесю </w:t>
      </w:r>
      <w:proofErr w:type="gramStart"/>
      <w:r w:rsidRPr="00850CD2">
        <w:rPr>
          <w:sz w:val="20"/>
          <w:szCs w:val="20"/>
        </w:rPr>
        <w:t>Александровну,  выдвинувшую</w:t>
      </w:r>
      <w:proofErr w:type="gramEnd"/>
      <w:r w:rsidRPr="00850CD2">
        <w:rPr>
          <w:sz w:val="20"/>
          <w:szCs w:val="20"/>
        </w:rPr>
        <w:t xml:space="preserve"> свою кандидатуру в порядке самовыдвижения в 17 часов 25 минут 30 июля 2025 года.</w:t>
      </w:r>
    </w:p>
    <w:p w14:paraId="622A32A7" w14:textId="77777777" w:rsidR="006D7911" w:rsidRPr="00850CD2" w:rsidRDefault="006D7911" w:rsidP="006D7911">
      <w:pPr>
        <w:spacing w:line="360" w:lineRule="auto"/>
        <w:ind w:firstLine="708"/>
        <w:jc w:val="both"/>
        <w:rPr>
          <w:sz w:val="20"/>
          <w:szCs w:val="20"/>
        </w:rPr>
      </w:pPr>
      <w:r w:rsidRPr="00850CD2">
        <w:rPr>
          <w:sz w:val="20"/>
          <w:szCs w:val="20"/>
        </w:rPr>
        <w:t>2. Выдать Лепешкиной Олесе Александровне удостоверение о регистрации кандидата установленного образца.</w:t>
      </w:r>
    </w:p>
    <w:p w14:paraId="07E62676" w14:textId="77777777" w:rsidR="006D7911" w:rsidRPr="00850CD2" w:rsidRDefault="006D7911" w:rsidP="006D7911">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35E1EA9" w14:textId="77777777" w:rsidR="006D7911" w:rsidRPr="00850CD2" w:rsidRDefault="006D7911" w:rsidP="006D7911">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CCB1029" w14:textId="77777777" w:rsidR="006D7911" w:rsidRPr="00850CD2" w:rsidRDefault="006D7911" w:rsidP="006D7911">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16 </w:t>
      </w:r>
      <w:proofErr w:type="spellStart"/>
      <w:r w:rsidRPr="00850CD2">
        <w:rPr>
          <w:sz w:val="20"/>
          <w:szCs w:val="20"/>
        </w:rPr>
        <w:t>Музину</w:t>
      </w:r>
      <w:proofErr w:type="spellEnd"/>
      <w:r w:rsidRPr="00850CD2">
        <w:rPr>
          <w:sz w:val="20"/>
          <w:szCs w:val="20"/>
        </w:rPr>
        <w:t xml:space="preserve"> Ф.С.</w:t>
      </w:r>
    </w:p>
    <w:p w14:paraId="4537DBC5" w14:textId="77777777" w:rsidR="006D7911" w:rsidRPr="00850CD2" w:rsidRDefault="006D7911" w:rsidP="006D7911">
      <w:pPr>
        <w:spacing w:line="360" w:lineRule="auto"/>
        <w:ind w:firstLine="708"/>
        <w:jc w:val="both"/>
        <w:rPr>
          <w:sz w:val="20"/>
          <w:szCs w:val="20"/>
        </w:rPr>
      </w:pPr>
    </w:p>
    <w:p w14:paraId="40698354" w14:textId="77777777" w:rsidR="006D7911" w:rsidRPr="00850CD2" w:rsidRDefault="006D7911" w:rsidP="006D7911">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r>
      <w:proofErr w:type="spellStart"/>
      <w:r w:rsidRPr="00850CD2">
        <w:rPr>
          <w:sz w:val="20"/>
          <w:szCs w:val="20"/>
        </w:rPr>
        <w:t>Н.Б.Семина</w:t>
      </w:r>
      <w:proofErr w:type="spellEnd"/>
    </w:p>
    <w:p w14:paraId="2AE01272" w14:textId="77777777" w:rsidR="006D7911" w:rsidRPr="00850CD2" w:rsidRDefault="006D7911" w:rsidP="006D7911">
      <w:pPr>
        <w:tabs>
          <w:tab w:val="left" w:pos="708"/>
          <w:tab w:val="center" w:pos="4677"/>
          <w:tab w:val="right" w:pos="9355"/>
        </w:tabs>
        <w:rPr>
          <w:sz w:val="20"/>
          <w:szCs w:val="20"/>
        </w:rPr>
      </w:pPr>
    </w:p>
    <w:p w14:paraId="69C2BA24" w14:textId="77777777" w:rsidR="006D7911" w:rsidRPr="00850CD2" w:rsidRDefault="006D7911" w:rsidP="006D7911">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E6BD676" w14:textId="77777777" w:rsidR="006D7911" w:rsidRPr="00850CD2" w:rsidRDefault="006D7911" w:rsidP="006D7911">
      <w:pPr>
        <w:tabs>
          <w:tab w:val="left" w:pos="708"/>
          <w:tab w:val="center" w:pos="4677"/>
          <w:tab w:val="right" w:pos="9355"/>
        </w:tabs>
        <w:rPr>
          <w:sz w:val="20"/>
          <w:szCs w:val="20"/>
        </w:rPr>
      </w:pPr>
    </w:p>
    <w:p w14:paraId="63401731" w14:textId="77777777" w:rsidR="006D7911" w:rsidRPr="00850CD2" w:rsidRDefault="006D7911" w:rsidP="006D7911">
      <w:pPr>
        <w:jc w:val="center"/>
        <w:rPr>
          <w:sz w:val="20"/>
          <w:szCs w:val="20"/>
        </w:rPr>
      </w:pPr>
      <w:r w:rsidRPr="00850CD2">
        <w:rPr>
          <w:sz w:val="20"/>
          <w:szCs w:val="20"/>
        </w:rPr>
        <w:t xml:space="preserve">ОКРУЖНАЯ ИЗБИРАТЕЛЬНАЯ КОМИССИЯ </w:t>
      </w:r>
    </w:p>
    <w:p w14:paraId="2CC6AD03" w14:textId="77777777" w:rsidR="006D7911" w:rsidRPr="00850CD2" w:rsidRDefault="006D7911" w:rsidP="006D7911">
      <w:pPr>
        <w:jc w:val="center"/>
        <w:rPr>
          <w:sz w:val="20"/>
          <w:szCs w:val="20"/>
        </w:rPr>
      </w:pPr>
      <w:r w:rsidRPr="00850CD2">
        <w:rPr>
          <w:sz w:val="20"/>
          <w:szCs w:val="20"/>
        </w:rPr>
        <w:t xml:space="preserve">ОДНОМАНДАТНОГО ИЗБИРАТЕЛЬНОГО ОКРУГА № 16  </w:t>
      </w:r>
    </w:p>
    <w:p w14:paraId="5CE80961" w14:textId="77777777" w:rsidR="006D7911" w:rsidRPr="00850CD2" w:rsidRDefault="006D7911" w:rsidP="006D7911">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4CBCBE68" w14:textId="77777777" w:rsidR="006D7911" w:rsidRPr="00850CD2" w:rsidRDefault="006D7911" w:rsidP="006D7911">
      <w:pPr>
        <w:tabs>
          <w:tab w:val="left" w:pos="708"/>
          <w:tab w:val="center" w:pos="4677"/>
          <w:tab w:val="right" w:pos="9355"/>
        </w:tabs>
        <w:jc w:val="center"/>
        <w:rPr>
          <w:sz w:val="20"/>
          <w:szCs w:val="20"/>
        </w:rPr>
      </w:pPr>
    </w:p>
    <w:p w14:paraId="7FE17265"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РЕШЕНИЕ</w:t>
      </w:r>
    </w:p>
    <w:p w14:paraId="06EE8C00" w14:textId="77777777" w:rsidR="006D7911" w:rsidRPr="00850CD2" w:rsidRDefault="006D7911" w:rsidP="006D7911">
      <w:pPr>
        <w:tabs>
          <w:tab w:val="left" w:pos="708"/>
          <w:tab w:val="center" w:pos="4677"/>
          <w:tab w:val="right" w:pos="9355"/>
        </w:tabs>
        <w:rPr>
          <w:sz w:val="20"/>
          <w:szCs w:val="20"/>
        </w:rPr>
      </w:pPr>
      <w:r w:rsidRPr="00850CD2">
        <w:rPr>
          <w:sz w:val="20"/>
          <w:szCs w:val="20"/>
        </w:rPr>
        <w:t>1 августа 2025 года                                                                                       № 5/5</w:t>
      </w:r>
    </w:p>
    <w:p w14:paraId="087D807E"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г. Куйбышев</w:t>
      </w:r>
    </w:p>
    <w:p w14:paraId="51B726DB" w14:textId="77777777" w:rsidR="006D7911" w:rsidRPr="00850CD2" w:rsidRDefault="006D7911" w:rsidP="006D7911">
      <w:pPr>
        <w:tabs>
          <w:tab w:val="left" w:pos="708"/>
          <w:tab w:val="center" w:pos="4677"/>
          <w:tab w:val="right" w:pos="9355"/>
        </w:tabs>
        <w:jc w:val="center"/>
        <w:rPr>
          <w:sz w:val="20"/>
          <w:szCs w:val="20"/>
        </w:rPr>
      </w:pPr>
    </w:p>
    <w:p w14:paraId="7A5A8B87" w14:textId="77777777" w:rsidR="006D7911" w:rsidRPr="00850CD2" w:rsidRDefault="006D7911" w:rsidP="006D7911">
      <w:pPr>
        <w:tabs>
          <w:tab w:val="left" w:pos="708"/>
          <w:tab w:val="center" w:pos="4677"/>
          <w:tab w:val="right" w:pos="9355"/>
        </w:tabs>
        <w:jc w:val="center"/>
        <w:rPr>
          <w:sz w:val="20"/>
          <w:szCs w:val="20"/>
        </w:rPr>
      </w:pPr>
    </w:p>
    <w:p w14:paraId="7EA7B06D" w14:textId="77777777" w:rsidR="006D7911" w:rsidRPr="00850CD2" w:rsidRDefault="006D7911" w:rsidP="006D7911">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02284581" w14:textId="77777777" w:rsidR="006D7911" w:rsidRPr="00850CD2" w:rsidRDefault="006D7911" w:rsidP="006D7911">
      <w:pPr>
        <w:jc w:val="center"/>
        <w:rPr>
          <w:rFonts w:eastAsia="Calibri"/>
          <w:sz w:val="20"/>
          <w:szCs w:val="20"/>
        </w:rPr>
      </w:pPr>
      <w:r w:rsidRPr="00850CD2">
        <w:rPr>
          <w:rFonts w:eastAsia="Calibri"/>
          <w:sz w:val="20"/>
          <w:szCs w:val="20"/>
        </w:rPr>
        <w:t xml:space="preserve">выдвинутого избирательным объединением </w:t>
      </w:r>
    </w:p>
    <w:p w14:paraId="5DFF1BBC" w14:textId="77777777" w:rsidR="006D7911" w:rsidRPr="00850CD2" w:rsidRDefault="006D7911" w:rsidP="006D7911">
      <w:pPr>
        <w:jc w:val="center"/>
        <w:rPr>
          <w:rFonts w:eastAsia="Calibri"/>
          <w:sz w:val="20"/>
          <w:szCs w:val="20"/>
        </w:rPr>
      </w:pPr>
      <w:r w:rsidRPr="00850CD2">
        <w:rPr>
          <w:rFonts w:eastAsia="Calibri"/>
          <w:sz w:val="20"/>
          <w:szCs w:val="20"/>
        </w:rPr>
        <w:t xml:space="preserve">по одномандатному избирательному округу № 16, </w:t>
      </w:r>
    </w:p>
    <w:p w14:paraId="1ED7EC25" w14:textId="77777777" w:rsidR="006D7911" w:rsidRPr="00850CD2" w:rsidRDefault="006D7911" w:rsidP="006D7911">
      <w:pPr>
        <w:jc w:val="center"/>
        <w:rPr>
          <w:rFonts w:eastAsia="Calibri"/>
          <w:sz w:val="20"/>
          <w:szCs w:val="20"/>
        </w:rPr>
      </w:pPr>
      <w:proofErr w:type="spellStart"/>
      <w:r w:rsidRPr="00850CD2">
        <w:rPr>
          <w:rFonts w:eastAsia="Calibri"/>
          <w:sz w:val="20"/>
          <w:szCs w:val="20"/>
        </w:rPr>
        <w:t>Вялковой</w:t>
      </w:r>
      <w:proofErr w:type="spellEnd"/>
      <w:r w:rsidRPr="00850CD2">
        <w:rPr>
          <w:rFonts w:eastAsia="Calibri"/>
          <w:sz w:val="20"/>
          <w:szCs w:val="20"/>
        </w:rPr>
        <w:t xml:space="preserve"> Виктории Викторовны</w:t>
      </w:r>
    </w:p>
    <w:p w14:paraId="5C8B00AF" w14:textId="77777777" w:rsidR="006D7911" w:rsidRPr="00850CD2" w:rsidRDefault="006D7911" w:rsidP="006D7911">
      <w:pPr>
        <w:rPr>
          <w:rFonts w:eastAsia="Calibri"/>
          <w:sz w:val="20"/>
          <w:szCs w:val="20"/>
        </w:rPr>
      </w:pPr>
    </w:p>
    <w:p w14:paraId="5BA63115" w14:textId="77777777" w:rsidR="006D7911" w:rsidRPr="00850CD2" w:rsidRDefault="006D7911" w:rsidP="006D7911">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w:t>
      </w:r>
      <w:proofErr w:type="spellStart"/>
      <w:r w:rsidRPr="00850CD2">
        <w:rPr>
          <w:sz w:val="20"/>
          <w:szCs w:val="20"/>
        </w:rPr>
        <w:t>Вялковой</w:t>
      </w:r>
      <w:proofErr w:type="spellEnd"/>
      <w:r w:rsidRPr="00850CD2">
        <w:rPr>
          <w:sz w:val="20"/>
          <w:szCs w:val="20"/>
        </w:rPr>
        <w:t xml:space="preserve"> Виктории Викторовны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16</w:t>
      </w:r>
    </w:p>
    <w:p w14:paraId="11B5E7F8" w14:textId="77777777" w:rsidR="006D7911" w:rsidRPr="00850CD2" w:rsidRDefault="006D7911" w:rsidP="006D7911">
      <w:pPr>
        <w:spacing w:line="360" w:lineRule="auto"/>
        <w:rPr>
          <w:sz w:val="20"/>
          <w:szCs w:val="20"/>
        </w:rPr>
      </w:pPr>
      <w:r w:rsidRPr="00850CD2">
        <w:rPr>
          <w:sz w:val="20"/>
          <w:szCs w:val="20"/>
        </w:rPr>
        <w:t>РЕШИЛА:</w:t>
      </w:r>
    </w:p>
    <w:p w14:paraId="0A90D9CE" w14:textId="77777777" w:rsidR="006D7911" w:rsidRPr="00850CD2" w:rsidRDefault="006D7911" w:rsidP="006D7911">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№16 </w:t>
      </w:r>
      <w:proofErr w:type="spellStart"/>
      <w:r w:rsidRPr="00850CD2">
        <w:rPr>
          <w:sz w:val="20"/>
          <w:szCs w:val="20"/>
        </w:rPr>
        <w:t>Вялкову</w:t>
      </w:r>
      <w:proofErr w:type="spellEnd"/>
      <w:r w:rsidRPr="00850CD2">
        <w:rPr>
          <w:sz w:val="20"/>
          <w:szCs w:val="20"/>
        </w:rPr>
        <w:t xml:space="preserve"> Викторию Викторовну, 1971 года рождения, выдвинутую избирательным объединением РЕГИОНАЛЬНОЕ ОТДЕЛЕНИЕ СОЦИАЛИСТИЧЕСКОЙ ПОЛИТИЧЕСКОЙ ПАРТИИ «СПРАВЕДЛИВАЯ РОССИЯ – ПАТРИОТЫ – ЗА ПРАВДУ» В НОВОСИБИРСКОЙ ОБЛАСТИ в 18 часов 19 минут 1 августа 2025 года.</w:t>
      </w:r>
    </w:p>
    <w:p w14:paraId="72007CF7" w14:textId="77777777" w:rsidR="006D7911" w:rsidRPr="00850CD2" w:rsidRDefault="006D7911" w:rsidP="006D7911">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Вялковой</w:t>
      </w:r>
      <w:proofErr w:type="spellEnd"/>
      <w:r w:rsidRPr="00850CD2">
        <w:rPr>
          <w:sz w:val="20"/>
          <w:szCs w:val="20"/>
        </w:rPr>
        <w:t xml:space="preserve"> Виктории Викторовны удостоверение о регистрации кандидата установленного образца.</w:t>
      </w:r>
    </w:p>
    <w:p w14:paraId="17C6F45D" w14:textId="77777777" w:rsidR="006D7911" w:rsidRPr="00850CD2" w:rsidRDefault="006D7911" w:rsidP="006D7911">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699452A" w14:textId="77777777" w:rsidR="006D7911" w:rsidRPr="00850CD2" w:rsidRDefault="006D7911" w:rsidP="006D7911">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0FF2AA3" w14:textId="77777777" w:rsidR="006D7911" w:rsidRPr="00850CD2" w:rsidRDefault="006D7911" w:rsidP="006D7911">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16 </w:t>
      </w:r>
      <w:proofErr w:type="spellStart"/>
      <w:r w:rsidRPr="00850CD2">
        <w:rPr>
          <w:sz w:val="20"/>
          <w:szCs w:val="20"/>
        </w:rPr>
        <w:t>Музину</w:t>
      </w:r>
      <w:proofErr w:type="spellEnd"/>
      <w:r w:rsidRPr="00850CD2">
        <w:rPr>
          <w:sz w:val="20"/>
          <w:szCs w:val="20"/>
        </w:rPr>
        <w:t xml:space="preserve"> Ф.С.</w:t>
      </w:r>
    </w:p>
    <w:p w14:paraId="5813628A" w14:textId="77777777" w:rsidR="006D7911" w:rsidRPr="00850CD2" w:rsidRDefault="006D7911" w:rsidP="006D7911">
      <w:pPr>
        <w:spacing w:line="360" w:lineRule="auto"/>
        <w:ind w:firstLine="708"/>
        <w:jc w:val="both"/>
        <w:rPr>
          <w:sz w:val="20"/>
          <w:szCs w:val="20"/>
        </w:rPr>
      </w:pPr>
    </w:p>
    <w:p w14:paraId="076BEE88" w14:textId="77777777" w:rsidR="006D7911" w:rsidRPr="00850CD2" w:rsidRDefault="006D7911" w:rsidP="006D7911">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52AA9CDD" w14:textId="77777777" w:rsidR="006D7911" w:rsidRPr="00850CD2" w:rsidRDefault="006D7911" w:rsidP="006D7911">
      <w:pPr>
        <w:tabs>
          <w:tab w:val="left" w:pos="708"/>
          <w:tab w:val="center" w:pos="4677"/>
          <w:tab w:val="right" w:pos="9355"/>
        </w:tabs>
        <w:rPr>
          <w:sz w:val="20"/>
          <w:szCs w:val="20"/>
        </w:rPr>
      </w:pPr>
    </w:p>
    <w:p w14:paraId="10E5B815" w14:textId="77777777" w:rsidR="006D7911" w:rsidRPr="00850CD2" w:rsidRDefault="006D7911" w:rsidP="006D7911">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0BD1BF9" w14:textId="21E71805" w:rsidR="00442732" w:rsidRPr="00850CD2" w:rsidRDefault="00442732" w:rsidP="00790400">
      <w:pPr>
        <w:jc w:val="center"/>
        <w:rPr>
          <w:sz w:val="20"/>
          <w:szCs w:val="20"/>
        </w:rPr>
      </w:pPr>
    </w:p>
    <w:p w14:paraId="22E12D54" w14:textId="77777777" w:rsidR="006D7911" w:rsidRPr="00850CD2" w:rsidRDefault="006D7911" w:rsidP="006D7911">
      <w:pPr>
        <w:jc w:val="center"/>
        <w:rPr>
          <w:sz w:val="20"/>
          <w:szCs w:val="20"/>
        </w:rPr>
      </w:pPr>
      <w:r w:rsidRPr="00850CD2">
        <w:rPr>
          <w:sz w:val="20"/>
          <w:szCs w:val="20"/>
        </w:rPr>
        <w:t xml:space="preserve">ОКРУЖНАЯ ИЗБИРАТЕЛЬНАЯ КОМИССИЯ </w:t>
      </w:r>
    </w:p>
    <w:p w14:paraId="3394B26D" w14:textId="77777777" w:rsidR="006D7911" w:rsidRPr="00850CD2" w:rsidRDefault="006D7911" w:rsidP="006D7911">
      <w:pPr>
        <w:jc w:val="center"/>
        <w:rPr>
          <w:sz w:val="20"/>
          <w:szCs w:val="20"/>
        </w:rPr>
      </w:pPr>
      <w:r w:rsidRPr="00850CD2">
        <w:rPr>
          <w:sz w:val="20"/>
          <w:szCs w:val="20"/>
        </w:rPr>
        <w:t xml:space="preserve">ОДНОМАНДАТНОГО ИЗБИРАТЕЛЬНОГО ОКРУГА № 17  </w:t>
      </w:r>
    </w:p>
    <w:p w14:paraId="6A8DE14D" w14:textId="77777777" w:rsidR="006D7911" w:rsidRPr="00850CD2" w:rsidRDefault="006D7911" w:rsidP="006D7911">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600941C7" w14:textId="77777777" w:rsidR="006D7911" w:rsidRPr="00850CD2" w:rsidRDefault="006D7911" w:rsidP="006D7911">
      <w:pPr>
        <w:tabs>
          <w:tab w:val="left" w:pos="708"/>
          <w:tab w:val="center" w:pos="4677"/>
          <w:tab w:val="right" w:pos="9355"/>
        </w:tabs>
        <w:jc w:val="center"/>
        <w:rPr>
          <w:sz w:val="20"/>
          <w:szCs w:val="20"/>
        </w:rPr>
      </w:pPr>
    </w:p>
    <w:p w14:paraId="5E2D6454"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РЕШЕНИЕ</w:t>
      </w:r>
    </w:p>
    <w:p w14:paraId="0E6EE015" w14:textId="77777777" w:rsidR="006D7911" w:rsidRPr="00850CD2" w:rsidRDefault="006D7911" w:rsidP="006D7911">
      <w:pPr>
        <w:tabs>
          <w:tab w:val="left" w:pos="708"/>
          <w:tab w:val="center" w:pos="4677"/>
          <w:tab w:val="right" w:pos="9355"/>
        </w:tabs>
        <w:rPr>
          <w:sz w:val="20"/>
          <w:szCs w:val="20"/>
        </w:rPr>
      </w:pPr>
      <w:r w:rsidRPr="00850CD2">
        <w:rPr>
          <w:sz w:val="20"/>
          <w:szCs w:val="20"/>
        </w:rPr>
        <w:t>22 июля 2025 года                                                                                       № 3/3</w:t>
      </w:r>
    </w:p>
    <w:p w14:paraId="4E9738E1"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г. Куйбышев</w:t>
      </w:r>
    </w:p>
    <w:p w14:paraId="1A6DF2DF" w14:textId="77777777" w:rsidR="006D7911" w:rsidRPr="00850CD2" w:rsidRDefault="006D7911" w:rsidP="006D7911">
      <w:pPr>
        <w:tabs>
          <w:tab w:val="left" w:pos="708"/>
          <w:tab w:val="center" w:pos="4677"/>
          <w:tab w:val="right" w:pos="9355"/>
        </w:tabs>
        <w:jc w:val="center"/>
        <w:rPr>
          <w:sz w:val="20"/>
          <w:szCs w:val="20"/>
        </w:rPr>
      </w:pPr>
    </w:p>
    <w:p w14:paraId="070B1468" w14:textId="77777777" w:rsidR="006D7911" w:rsidRPr="00850CD2" w:rsidRDefault="006D7911" w:rsidP="006D7911">
      <w:pPr>
        <w:tabs>
          <w:tab w:val="left" w:pos="708"/>
          <w:tab w:val="center" w:pos="4677"/>
          <w:tab w:val="right" w:pos="9355"/>
        </w:tabs>
        <w:jc w:val="center"/>
        <w:rPr>
          <w:sz w:val="20"/>
          <w:szCs w:val="20"/>
        </w:rPr>
      </w:pPr>
    </w:p>
    <w:p w14:paraId="4F1A8085" w14:textId="77777777" w:rsidR="006D7911" w:rsidRPr="00850CD2" w:rsidRDefault="006D7911" w:rsidP="006D7911">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46C144A2" w14:textId="77777777" w:rsidR="006D7911" w:rsidRPr="00850CD2" w:rsidRDefault="006D7911" w:rsidP="006D7911">
      <w:pPr>
        <w:jc w:val="center"/>
        <w:rPr>
          <w:rFonts w:eastAsia="Calibri"/>
          <w:sz w:val="20"/>
          <w:szCs w:val="20"/>
        </w:rPr>
      </w:pPr>
      <w:r w:rsidRPr="00850CD2">
        <w:rPr>
          <w:rFonts w:eastAsia="Calibri"/>
          <w:sz w:val="20"/>
          <w:szCs w:val="20"/>
        </w:rPr>
        <w:t xml:space="preserve">выдвинутого избирательным объединением </w:t>
      </w:r>
    </w:p>
    <w:p w14:paraId="7F72DE47" w14:textId="77777777" w:rsidR="006D7911" w:rsidRPr="00850CD2" w:rsidRDefault="006D7911" w:rsidP="006D7911">
      <w:pPr>
        <w:jc w:val="center"/>
        <w:rPr>
          <w:rFonts w:eastAsia="Calibri"/>
          <w:sz w:val="20"/>
          <w:szCs w:val="20"/>
        </w:rPr>
      </w:pPr>
      <w:r w:rsidRPr="00850CD2">
        <w:rPr>
          <w:rFonts w:eastAsia="Calibri"/>
          <w:sz w:val="20"/>
          <w:szCs w:val="20"/>
        </w:rPr>
        <w:t xml:space="preserve">по одномандатному избирательному округу № 17, </w:t>
      </w:r>
    </w:p>
    <w:p w14:paraId="74C64B6B" w14:textId="77777777" w:rsidR="006D7911" w:rsidRPr="00850CD2" w:rsidRDefault="006D7911" w:rsidP="006D7911">
      <w:pPr>
        <w:jc w:val="center"/>
        <w:rPr>
          <w:rFonts w:eastAsia="Calibri"/>
          <w:sz w:val="20"/>
          <w:szCs w:val="20"/>
        </w:rPr>
      </w:pPr>
      <w:r w:rsidRPr="00850CD2">
        <w:rPr>
          <w:rFonts w:eastAsia="Calibri"/>
          <w:sz w:val="20"/>
          <w:szCs w:val="20"/>
        </w:rPr>
        <w:t>Богдановой Ларисы Викторовны</w:t>
      </w:r>
    </w:p>
    <w:p w14:paraId="76482B00" w14:textId="77777777" w:rsidR="006D7911" w:rsidRPr="00850CD2" w:rsidRDefault="006D7911" w:rsidP="006D7911">
      <w:pPr>
        <w:rPr>
          <w:rFonts w:eastAsia="Calibri"/>
          <w:sz w:val="20"/>
          <w:szCs w:val="20"/>
        </w:rPr>
      </w:pPr>
    </w:p>
    <w:p w14:paraId="49A684D4" w14:textId="77777777" w:rsidR="006D7911" w:rsidRPr="00850CD2" w:rsidRDefault="006D7911" w:rsidP="006D7911">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Богдановой Ларисы Викторовны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17</w:t>
      </w:r>
    </w:p>
    <w:p w14:paraId="14428D2A" w14:textId="77777777" w:rsidR="006D7911" w:rsidRPr="00850CD2" w:rsidRDefault="006D7911" w:rsidP="006D7911">
      <w:pPr>
        <w:spacing w:line="360" w:lineRule="auto"/>
        <w:rPr>
          <w:sz w:val="20"/>
          <w:szCs w:val="20"/>
        </w:rPr>
      </w:pPr>
      <w:r w:rsidRPr="00850CD2">
        <w:rPr>
          <w:sz w:val="20"/>
          <w:szCs w:val="20"/>
        </w:rPr>
        <w:t>РЕШИЛА:</w:t>
      </w:r>
    </w:p>
    <w:p w14:paraId="582E370F" w14:textId="77777777" w:rsidR="006D7911" w:rsidRPr="00850CD2" w:rsidRDefault="006D7911" w:rsidP="006D7911">
      <w:pPr>
        <w:spacing w:line="360" w:lineRule="auto"/>
        <w:ind w:firstLine="709"/>
        <w:jc w:val="both"/>
        <w:rPr>
          <w:sz w:val="20"/>
          <w:szCs w:val="20"/>
        </w:rPr>
      </w:pPr>
      <w:r w:rsidRPr="00850CD2">
        <w:rPr>
          <w:sz w:val="20"/>
          <w:szCs w:val="20"/>
        </w:rPr>
        <w:t>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Богданову Ларису Викторовну, 1978 года рождения, выдвинутую избирательным объединением Местное отделение Партии «Единая Россия» в 18 часов 7 минут 22 июля 2025 года.</w:t>
      </w:r>
    </w:p>
    <w:p w14:paraId="00031A23" w14:textId="77777777" w:rsidR="006D7911" w:rsidRPr="00850CD2" w:rsidRDefault="006D7911" w:rsidP="006D7911">
      <w:pPr>
        <w:spacing w:line="360" w:lineRule="auto"/>
        <w:ind w:firstLine="708"/>
        <w:jc w:val="both"/>
        <w:rPr>
          <w:sz w:val="20"/>
          <w:szCs w:val="20"/>
        </w:rPr>
      </w:pPr>
      <w:r w:rsidRPr="00850CD2">
        <w:rPr>
          <w:sz w:val="20"/>
          <w:szCs w:val="20"/>
        </w:rPr>
        <w:t>2. Выдать Богдановой Ларисе Викторовне удостоверение о регистрации кандидата установленного образца.</w:t>
      </w:r>
    </w:p>
    <w:p w14:paraId="120E6278" w14:textId="77777777" w:rsidR="006D7911" w:rsidRPr="00850CD2" w:rsidRDefault="006D7911" w:rsidP="006D7911">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CE46073" w14:textId="77777777" w:rsidR="006D7911" w:rsidRPr="00850CD2" w:rsidRDefault="006D7911" w:rsidP="006D7911">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054EEAF" w14:textId="77777777" w:rsidR="006D7911" w:rsidRPr="00850CD2" w:rsidRDefault="006D7911" w:rsidP="006D7911">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17 </w:t>
      </w:r>
      <w:proofErr w:type="spellStart"/>
      <w:r w:rsidRPr="00850CD2">
        <w:rPr>
          <w:sz w:val="20"/>
          <w:szCs w:val="20"/>
        </w:rPr>
        <w:t>Музину</w:t>
      </w:r>
      <w:proofErr w:type="spellEnd"/>
      <w:r w:rsidRPr="00850CD2">
        <w:rPr>
          <w:sz w:val="20"/>
          <w:szCs w:val="20"/>
        </w:rPr>
        <w:t xml:space="preserve"> Ф.С.</w:t>
      </w:r>
    </w:p>
    <w:p w14:paraId="05559C13" w14:textId="77777777" w:rsidR="006D7911" w:rsidRPr="00850CD2" w:rsidRDefault="006D7911" w:rsidP="006D7911">
      <w:pPr>
        <w:spacing w:line="360" w:lineRule="auto"/>
        <w:ind w:firstLine="708"/>
        <w:jc w:val="both"/>
        <w:rPr>
          <w:sz w:val="20"/>
          <w:szCs w:val="20"/>
        </w:rPr>
      </w:pPr>
    </w:p>
    <w:p w14:paraId="0703B1E1" w14:textId="77777777" w:rsidR="006D7911" w:rsidRPr="00850CD2" w:rsidRDefault="006D7911" w:rsidP="006D7911">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33CBBD29" w14:textId="77777777" w:rsidR="006D7911" w:rsidRPr="00850CD2" w:rsidRDefault="006D7911" w:rsidP="006D7911">
      <w:pPr>
        <w:tabs>
          <w:tab w:val="left" w:pos="708"/>
          <w:tab w:val="center" w:pos="4677"/>
          <w:tab w:val="right" w:pos="9355"/>
        </w:tabs>
        <w:rPr>
          <w:sz w:val="20"/>
          <w:szCs w:val="20"/>
        </w:rPr>
      </w:pPr>
    </w:p>
    <w:p w14:paraId="59F917D7" w14:textId="77777777" w:rsidR="006D7911" w:rsidRPr="00850CD2" w:rsidRDefault="006D7911" w:rsidP="006D7911">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4147A0F" w14:textId="77777777" w:rsidR="006D7911" w:rsidRPr="00850CD2" w:rsidRDefault="006D7911" w:rsidP="006D7911">
      <w:pPr>
        <w:tabs>
          <w:tab w:val="left" w:pos="708"/>
          <w:tab w:val="center" w:pos="4677"/>
          <w:tab w:val="right" w:pos="9355"/>
        </w:tabs>
        <w:rPr>
          <w:sz w:val="20"/>
          <w:szCs w:val="20"/>
        </w:rPr>
      </w:pPr>
    </w:p>
    <w:p w14:paraId="42FD23BF" w14:textId="77777777" w:rsidR="006D7911" w:rsidRPr="00850CD2" w:rsidRDefault="006D7911" w:rsidP="006D7911">
      <w:pPr>
        <w:jc w:val="center"/>
        <w:rPr>
          <w:sz w:val="20"/>
          <w:szCs w:val="20"/>
        </w:rPr>
      </w:pPr>
      <w:r w:rsidRPr="00850CD2">
        <w:rPr>
          <w:sz w:val="20"/>
          <w:szCs w:val="20"/>
        </w:rPr>
        <w:t xml:space="preserve">ОКРУЖНАЯ ИЗБИРАТЕЛЬНАЯ КОМИССИЯ </w:t>
      </w:r>
    </w:p>
    <w:p w14:paraId="04513FD1" w14:textId="77777777" w:rsidR="006D7911" w:rsidRPr="00850CD2" w:rsidRDefault="006D7911" w:rsidP="006D7911">
      <w:pPr>
        <w:jc w:val="center"/>
        <w:rPr>
          <w:sz w:val="20"/>
          <w:szCs w:val="20"/>
        </w:rPr>
      </w:pPr>
      <w:r w:rsidRPr="00850CD2">
        <w:rPr>
          <w:sz w:val="20"/>
          <w:szCs w:val="20"/>
        </w:rPr>
        <w:t xml:space="preserve">ОДНОМАНДАТНОГО ИЗБИРАТЕЛЬНОГО ОКРУГА № 17  </w:t>
      </w:r>
    </w:p>
    <w:p w14:paraId="3C09D7D8" w14:textId="77777777" w:rsidR="006D7911" w:rsidRPr="00850CD2" w:rsidRDefault="006D7911" w:rsidP="006D7911">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60AA45AB" w14:textId="77777777" w:rsidR="006D7911" w:rsidRPr="00850CD2" w:rsidRDefault="006D7911" w:rsidP="006D7911">
      <w:pPr>
        <w:tabs>
          <w:tab w:val="left" w:pos="708"/>
          <w:tab w:val="center" w:pos="4677"/>
          <w:tab w:val="right" w:pos="9355"/>
        </w:tabs>
        <w:jc w:val="center"/>
        <w:rPr>
          <w:sz w:val="20"/>
          <w:szCs w:val="20"/>
        </w:rPr>
      </w:pPr>
    </w:p>
    <w:p w14:paraId="7F3FA6E8"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РЕШЕНИЕ</w:t>
      </w:r>
    </w:p>
    <w:p w14:paraId="47F300CD" w14:textId="77777777" w:rsidR="006D7911" w:rsidRPr="00850CD2" w:rsidRDefault="006D7911" w:rsidP="006D7911">
      <w:pPr>
        <w:tabs>
          <w:tab w:val="left" w:pos="708"/>
          <w:tab w:val="center" w:pos="4677"/>
          <w:tab w:val="right" w:pos="9355"/>
        </w:tabs>
        <w:rPr>
          <w:sz w:val="20"/>
          <w:szCs w:val="20"/>
        </w:rPr>
      </w:pPr>
      <w:r w:rsidRPr="00850CD2">
        <w:rPr>
          <w:sz w:val="20"/>
          <w:szCs w:val="20"/>
        </w:rPr>
        <w:t>30 июля 2025 года                                                                                       № 4/4</w:t>
      </w:r>
    </w:p>
    <w:p w14:paraId="50728F50"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г. Куйбышев</w:t>
      </w:r>
    </w:p>
    <w:p w14:paraId="55F0DDE8" w14:textId="77777777" w:rsidR="006D7911" w:rsidRPr="00850CD2" w:rsidRDefault="006D7911" w:rsidP="006D7911">
      <w:pPr>
        <w:tabs>
          <w:tab w:val="left" w:pos="708"/>
          <w:tab w:val="center" w:pos="4677"/>
          <w:tab w:val="right" w:pos="9355"/>
        </w:tabs>
        <w:jc w:val="center"/>
        <w:rPr>
          <w:sz w:val="20"/>
          <w:szCs w:val="20"/>
        </w:rPr>
      </w:pPr>
    </w:p>
    <w:p w14:paraId="147DF210" w14:textId="77777777" w:rsidR="006D7911" w:rsidRPr="00850CD2" w:rsidRDefault="006D7911" w:rsidP="006D7911">
      <w:pPr>
        <w:tabs>
          <w:tab w:val="left" w:pos="708"/>
          <w:tab w:val="center" w:pos="4677"/>
          <w:tab w:val="right" w:pos="9355"/>
        </w:tabs>
        <w:jc w:val="center"/>
        <w:rPr>
          <w:sz w:val="20"/>
          <w:szCs w:val="20"/>
        </w:rPr>
      </w:pPr>
    </w:p>
    <w:p w14:paraId="3EBC0F0D" w14:textId="77777777" w:rsidR="006D7911" w:rsidRPr="00850CD2" w:rsidRDefault="006D7911" w:rsidP="006D7911">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4F9A4B40" w14:textId="77777777" w:rsidR="006D7911" w:rsidRPr="00850CD2" w:rsidRDefault="006D7911" w:rsidP="006D7911">
      <w:pPr>
        <w:jc w:val="center"/>
        <w:rPr>
          <w:rFonts w:eastAsia="Calibri"/>
          <w:sz w:val="20"/>
          <w:szCs w:val="20"/>
        </w:rPr>
      </w:pPr>
      <w:r w:rsidRPr="00850CD2">
        <w:rPr>
          <w:rFonts w:eastAsia="Calibri"/>
          <w:sz w:val="20"/>
          <w:szCs w:val="20"/>
        </w:rPr>
        <w:t xml:space="preserve">выдвинутого избирательным объединением </w:t>
      </w:r>
    </w:p>
    <w:p w14:paraId="6D45B4CF" w14:textId="77777777" w:rsidR="006D7911" w:rsidRPr="00850CD2" w:rsidRDefault="006D7911" w:rsidP="006D7911">
      <w:pPr>
        <w:jc w:val="center"/>
        <w:rPr>
          <w:rFonts w:eastAsia="Calibri"/>
          <w:sz w:val="20"/>
          <w:szCs w:val="20"/>
        </w:rPr>
      </w:pPr>
      <w:r w:rsidRPr="00850CD2">
        <w:rPr>
          <w:rFonts w:eastAsia="Calibri"/>
          <w:sz w:val="20"/>
          <w:szCs w:val="20"/>
        </w:rPr>
        <w:t xml:space="preserve">по одномандатному избирательному округу № 17, </w:t>
      </w:r>
    </w:p>
    <w:p w14:paraId="26364BE2" w14:textId="77777777" w:rsidR="006D7911" w:rsidRPr="00850CD2" w:rsidRDefault="006D7911" w:rsidP="006D7911">
      <w:pPr>
        <w:jc w:val="center"/>
        <w:rPr>
          <w:rFonts w:eastAsia="Calibri"/>
          <w:sz w:val="20"/>
          <w:szCs w:val="20"/>
        </w:rPr>
      </w:pPr>
      <w:r w:rsidRPr="00850CD2">
        <w:rPr>
          <w:rFonts w:eastAsia="Calibri"/>
          <w:sz w:val="20"/>
          <w:szCs w:val="20"/>
        </w:rPr>
        <w:t>Тупикина Станислава Юрьевича</w:t>
      </w:r>
    </w:p>
    <w:p w14:paraId="0C09D91F" w14:textId="77777777" w:rsidR="006D7911" w:rsidRPr="00850CD2" w:rsidRDefault="006D7911" w:rsidP="006D7911">
      <w:pPr>
        <w:rPr>
          <w:rFonts w:eastAsia="Calibri"/>
          <w:sz w:val="20"/>
          <w:szCs w:val="20"/>
        </w:rPr>
      </w:pPr>
    </w:p>
    <w:p w14:paraId="70DB40B1" w14:textId="77777777" w:rsidR="006D7911" w:rsidRPr="00850CD2" w:rsidRDefault="006D7911" w:rsidP="006D7911">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Тупикина Станислава Юрьевича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одномандатного избирательного округа № 17</w:t>
      </w:r>
    </w:p>
    <w:p w14:paraId="264DBC9D" w14:textId="77777777" w:rsidR="006D7911" w:rsidRPr="00850CD2" w:rsidRDefault="006D7911" w:rsidP="006D7911">
      <w:pPr>
        <w:spacing w:line="360" w:lineRule="auto"/>
        <w:rPr>
          <w:sz w:val="20"/>
          <w:szCs w:val="20"/>
        </w:rPr>
      </w:pPr>
      <w:r w:rsidRPr="00850CD2">
        <w:rPr>
          <w:sz w:val="20"/>
          <w:szCs w:val="20"/>
        </w:rPr>
        <w:t>РЕШИЛА:</w:t>
      </w:r>
    </w:p>
    <w:p w14:paraId="0F49A5AF" w14:textId="77777777" w:rsidR="006D7911" w:rsidRPr="00850CD2" w:rsidRDefault="006D7911" w:rsidP="006D7911">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Тупикина Станислава Юрьевича, 1990 года рождения, выдвинутого избирательным объединением </w:t>
      </w:r>
      <w:r w:rsidRPr="00850CD2">
        <w:rPr>
          <w:rFonts w:eastAsia="Calibri"/>
          <w:sz w:val="20"/>
          <w:szCs w:val="20"/>
        </w:rPr>
        <w:t>Региональное отделение в Новосибирской области Политической партии «НОВЫЕ ЛЮДИ»</w:t>
      </w:r>
      <w:r w:rsidRPr="00850CD2">
        <w:rPr>
          <w:sz w:val="20"/>
          <w:szCs w:val="20"/>
        </w:rPr>
        <w:t xml:space="preserve"> в 16 часов 38 минут 30 июля 2025 года.</w:t>
      </w:r>
    </w:p>
    <w:p w14:paraId="1765EB77" w14:textId="77777777" w:rsidR="006D7911" w:rsidRPr="00850CD2" w:rsidRDefault="006D7911" w:rsidP="006D7911">
      <w:pPr>
        <w:spacing w:line="360" w:lineRule="auto"/>
        <w:ind w:firstLine="708"/>
        <w:jc w:val="both"/>
        <w:rPr>
          <w:sz w:val="20"/>
          <w:szCs w:val="20"/>
        </w:rPr>
      </w:pPr>
      <w:r w:rsidRPr="00850CD2">
        <w:rPr>
          <w:sz w:val="20"/>
          <w:szCs w:val="20"/>
        </w:rPr>
        <w:t>2. Выдать Тупикину Станиславу Юрьевичу удостоверение о регистрации кандидата установленного образца.</w:t>
      </w:r>
    </w:p>
    <w:p w14:paraId="3C06F33F" w14:textId="77777777" w:rsidR="006D7911" w:rsidRPr="00850CD2" w:rsidRDefault="006D7911" w:rsidP="006D7911">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1AE8882" w14:textId="77777777" w:rsidR="006D7911" w:rsidRPr="00850CD2" w:rsidRDefault="006D7911" w:rsidP="006D7911">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FB7CE26" w14:textId="77777777" w:rsidR="006D7911" w:rsidRPr="00850CD2" w:rsidRDefault="006D7911" w:rsidP="006D7911">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17 </w:t>
      </w:r>
      <w:proofErr w:type="spellStart"/>
      <w:r w:rsidRPr="00850CD2">
        <w:rPr>
          <w:sz w:val="20"/>
          <w:szCs w:val="20"/>
        </w:rPr>
        <w:t>Музину</w:t>
      </w:r>
      <w:proofErr w:type="spellEnd"/>
      <w:r w:rsidRPr="00850CD2">
        <w:rPr>
          <w:sz w:val="20"/>
          <w:szCs w:val="20"/>
        </w:rPr>
        <w:t xml:space="preserve"> Ф.С.</w:t>
      </w:r>
    </w:p>
    <w:p w14:paraId="596C696F" w14:textId="77777777" w:rsidR="006D7911" w:rsidRPr="00850CD2" w:rsidRDefault="006D7911" w:rsidP="006D7911">
      <w:pPr>
        <w:spacing w:line="360" w:lineRule="auto"/>
        <w:ind w:firstLine="708"/>
        <w:jc w:val="both"/>
        <w:rPr>
          <w:sz w:val="20"/>
          <w:szCs w:val="20"/>
        </w:rPr>
      </w:pPr>
    </w:p>
    <w:p w14:paraId="6FBA0D0D" w14:textId="77777777" w:rsidR="006D7911" w:rsidRPr="00850CD2" w:rsidRDefault="006D7911" w:rsidP="006D7911">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t>Н.В. Семина</w:t>
      </w:r>
    </w:p>
    <w:p w14:paraId="4F93A0E9" w14:textId="77777777" w:rsidR="006D7911" w:rsidRPr="00850CD2" w:rsidRDefault="006D7911" w:rsidP="006D7911">
      <w:pPr>
        <w:tabs>
          <w:tab w:val="left" w:pos="708"/>
          <w:tab w:val="center" w:pos="4677"/>
          <w:tab w:val="right" w:pos="9355"/>
        </w:tabs>
        <w:rPr>
          <w:sz w:val="20"/>
          <w:szCs w:val="20"/>
        </w:rPr>
      </w:pPr>
    </w:p>
    <w:p w14:paraId="6B18B507" w14:textId="77777777" w:rsidR="006D7911" w:rsidRPr="00850CD2" w:rsidRDefault="006D7911" w:rsidP="006D7911">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2DE5B193" w14:textId="77777777" w:rsidR="006D7911" w:rsidRPr="00850CD2" w:rsidRDefault="006D7911" w:rsidP="006D7911">
      <w:pPr>
        <w:tabs>
          <w:tab w:val="left" w:pos="708"/>
          <w:tab w:val="center" w:pos="4677"/>
          <w:tab w:val="right" w:pos="9355"/>
        </w:tabs>
        <w:rPr>
          <w:sz w:val="20"/>
          <w:szCs w:val="20"/>
        </w:rPr>
      </w:pPr>
    </w:p>
    <w:p w14:paraId="4D4173D2" w14:textId="77777777" w:rsidR="006D7911" w:rsidRPr="00850CD2" w:rsidRDefault="006D7911" w:rsidP="006D7911">
      <w:pPr>
        <w:jc w:val="center"/>
        <w:rPr>
          <w:sz w:val="20"/>
          <w:szCs w:val="20"/>
        </w:rPr>
      </w:pPr>
      <w:r w:rsidRPr="00850CD2">
        <w:rPr>
          <w:sz w:val="20"/>
          <w:szCs w:val="20"/>
        </w:rPr>
        <w:t xml:space="preserve">ОКРУЖНАЯ ИЗБИРАТЕЛЬНАЯ КОМИССИЯ </w:t>
      </w:r>
    </w:p>
    <w:p w14:paraId="630515FB" w14:textId="77777777" w:rsidR="006D7911" w:rsidRPr="00850CD2" w:rsidRDefault="006D7911" w:rsidP="006D7911">
      <w:pPr>
        <w:jc w:val="center"/>
        <w:rPr>
          <w:sz w:val="20"/>
          <w:szCs w:val="20"/>
        </w:rPr>
      </w:pPr>
      <w:r w:rsidRPr="00850CD2">
        <w:rPr>
          <w:sz w:val="20"/>
          <w:szCs w:val="20"/>
        </w:rPr>
        <w:t xml:space="preserve">ОДНОМАНДАТНОГО ИЗБИРАТЕЛЬНОГО ОКРУГА № 17 </w:t>
      </w:r>
    </w:p>
    <w:p w14:paraId="55291E17" w14:textId="77777777" w:rsidR="006D7911" w:rsidRPr="00850CD2" w:rsidRDefault="006D7911" w:rsidP="006D7911">
      <w:pPr>
        <w:jc w:val="center"/>
        <w:rPr>
          <w:sz w:val="20"/>
          <w:szCs w:val="20"/>
        </w:rPr>
      </w:pPr>
      <w:r w:rsidRPr="00850CD2">
        <w:rPr>
          <w:sz w:val="20"/>
          <w:szCs w:val="20"/>
        </w:rPr>
        <w:t>ПО ВЫБОРАМ ДЕПУТАТОВ СОВЕТА ДЕПУТАТОВ КУЙБЫШЕВСКОГО МУНИЦИПАЛЬНОГО РАЙОНА НОВОСИБИРСКОЙ ОБЛАСТИ ПЯТОГО СОЗЫВА</w:t>
      </w:r>
    </w:p>
    <w:p w14:paraId="25744561" w14:textId="77777777" w:rsidR="006D7911" w:rsidRPr="00850CD2" w:rsidRDefault="006D7911" w:rsidP="006D7911">
      <w:pPr>
        <w:tabs>
          <w:tab w:val="left" w:pos="708"/>
          <w:tab w:val="center" w:pos="4677"/>
          <w:tab w:val="right" w:pos="9355"/>
        </w:tabs>
        <w:jc w:val="center"/>
        <w:rPr>
          <w:sz w:val="20"/>
          <w:szCs w:val="20"/>
        </w:rPr>
      </w:pPr>
    </w:p>
    <w:p w14:paraId="789658BA"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РЕШЕНИЕ</w:t>
      </w:r>
    </w:p>
    <w:p w14:paraId="3AD6C424" w14:textId="77777777" w:rsidR="006D7911" w:rsidRPr="00850CD2" w:rsidRDefault="006D7911" w:rsidP="006D7911">
      <w:pPr>
        <w:tabs>
          <w:tab w:val="left" w:pos="708"/>
          <w:tab w:val="center" w:pos="4677"/>
          <w:tab w:val="right" w:pos="9355"/>
        </w:tabs>
        <w:rPr>
          <w:sz w:val="20"/>
          <w:szCs w:val="20"/>
        </w:rPr>
      </w:pPr>
      <w:r w:rsidRPr="00850CD2">
        <w:rPr>
          <w:sz w:val="20"/>
          <w:szCs w:val="20"/>
        </w:rPr>
        <w:t xml:space="preserve">30 июля 2025 года                                                                                       № 4/5 </w:t>
      </w:r>
    </w:p>
    <w:p w14:paraId="5C2F7A8F" w14:textId="77777777" w:rsidR="006D7911" w:rsidRPr="00850CD2" w:rsidRDefault="006D7911" w:rsidP="006D7911">
      <w:pPr>
        <w:tabs>
          <w:tab w:val="left" w:pos="708"/>
          <w:tab w:val="center" w:pos="4677"/>
          <w:tab w:val="right" w:pos="9355"/>
        </w:tabs>
        <w:jc w:val="center"/>
        <w:rPr>
          <w:sz w:val="20"/>
          <w:szCs w:val="20"/>
        </w:rPr>
      </w:pPr>
      <w:r w:rsidRPr="00850CD2">
        <w:rPr>
          <w:sz w:val="20"/>
          <w:szCs w:val="20"/>
        </w:rPr>
        <w:t>г. Куйбышев</w:t>
      </w:r>
    </w:p>
    <w:p w14:paraId="247DA5DB" w14:textId="77777777" w:rsidR="006D7911" w:rsidRPr="00850CD2" w:rsidRDefault="006D7911" w:rsidP="006D7911">
      <w:pPr>
        <w:tabs>
          <w:tab w:val="left" w:pos="708"/>
          <w:tab w:val="center" w:pos="4677"/>
          <w:tab w:val="right" w:pos="9355"/>
        </w:tabs>
        <w:jc w:val="center"/>
        <w:rPr>
          <w:sz w:val="20"/>
          <w:szCs w:val="20"/>
        </w:rPr>
      </w:pPr>
    </w:p>
    <w:p w14:paraId="40FB06DF" w14:textId="77777777" w:rsidR="006D7911" w:rsidRPr="00850CD2" w:rsidRDefault="006D7911" w:rsidP="006D7911">
      <w:pPr>
        <w:jc w:val="center"/>
        <w:rPr>
          <w:rFonts w:eastAsia="Calibri"/>
          <w:sz w:val="20"/>
          <w:szCs w:val="20"/>
        </w:rPr>
      </w:pPr>
      <w:r w:rsidRPr="00850CD2">
        <w:rPr>
          <w:rFonts w:eastAsia="Calibri"/>
          <w:sz w:val="20"/>
          <w:szCs w:val="20"/>
        </w:rPr>
        <w:t>О регистрации кандидата в депутаты Совета депутатов Куйбышевского муниципального района Новосибирской области пятого созыва</w:t>
      </w:r>
    </w:p>
    <w:p w14:paraId="79437D31" w14:textId="77777777" w:rsidR="006D7911" w:rsidRPr="00850CD2" w:rsidRDefault="006D7911" w:rsidP="006D7911">
      <w:pPr>
        <w:jc w:val="center"/>
        <w:rPr>
          <w:rFonts w:eastAsia="Calibri"/>
          <w:sz w:val="20"/>
          <w:szCs w:val="20"/>
        </w:rPr>
      </w:pPr>
      <w:r w:rsidRPr="00850CD2">
        <w:rPr>
          <w:rFonts w:eastAsia="Calibri"/>
          <w:sz w:val="20"/>
          <w:szCs w:val="20"/>
        </w:rPr>
        <w:t xml:space="preserve">выдвинутого в порядке самовыдвижения </w:t>
      </w:r>
    </w:p>
    <w:p w14:paraId="2D26AC06" w14:textId="77777777" w:rsidR="006D7911" w:rsidRPr="00850CD2" w:rsidRDefault="006D7911" w:rsidP="006D7911">
      <w:pPr>
        <w:jc w:val="center"/>
        <w:rPr>
          <w:rFonts w:eastAsia="Calibri"/>
          <w:sz w:val="20"/>
          <w:szCs w:val="20"/>
        </w:rPr>
      </w:pPr>
      <w:r w:rsidRPr="00850CD2">
        <w:rPr>
          <w:rFonts w:eastAsia="Calibri"/>
          <w:sz w:val="20"/>
          <w:szCs w:val="20"/>
        </w:rPr>
        <w:t xml:space="preserve">по одномандатному избирательному округу № 17, </w:t>
      </w:r>
    </w:p>
    <w:p w14:paraId="3FA23952" w14:textId="77777777" w:rsidR="006D7911" w:rsidRPr="00850CD2" w:rsidRDefault="006D7911" w:rsidP="006D7911">
      <w:pPr>
        <w:jc w:val="center"/>
        <w:rPr>
          <w:rFonts w:eastAsia="Calibri"/>
          <w:sz w:val="20"/>
          <w:szCs w:val="20"/>
        </w:rPr>
      </w:pPr>
      <w:proofErr w:type="spellStart"/>
      <w:r w:rsidRPr="00850CD2">
        <w:rPr>
          <w:rFonts w:eastAsia="Calibri"/>
          <w:sz w:val="20"/>
          <w:szCs w:val="20"/>
        </w:rPr>
        <w:t>Коледы</w:t>
      </w:r>
      <w:proofErr w:type="spellEnd"/>
      <w:r w:rsidRPr="00850CD2">
        <w:rPr>
          <w:rFonts w:eastAsia="Calibri"/>
          <w:sz w:val="20"/>
          <w:szCs w:val="20"/>
        </w:rPr>
        <w:t xml:space="preserve"> Ольги Алексеевны</w:t>
      </w:r>
    </w:p>
    <w:p w14:paraId="4D7DE225" w14:textId="77777777" w:rsidR="006D7911" w:rsidRPr="00850CD2" w:rsidRDefault="006D7911" w:rsidP="006D7911">
      <w:pPr>
        <w:rPr>
          <w:rFonts w:eastAsia="Calibri"/>
          <w:sz w:val="20"/>
          <w:szCs w:val="20"/>
        </w:rPr>
      </w:pPr>
    </w:p>
    <w:p w14:paraId="715979BC" w14:textId="77777777" w:rsidR="006D7911" w:rsidRPr="00850CD2" w:rsidRDefault="006D7911" w:rsidP="006D7911">
      <w:pPr>
        <w:spacing w:line="360" w:lineRule="auto"/>
        <w:ind w:firstLine="709"/>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муниципального района Новосибирской области пятого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одномандатного избирательного округа № 17 установила следующее.</w:t>
      </w:r>
    </w:p>
    <w:p w14:paraId="10A00867" w14:textId="77777777" w:rsidR="006D7911" w:rsidRPr="00850CD2" w:rsidRDefault="006D7911" w:rsidP="006D7911">
      <w:pPr>
        <w:spacing w:line="360" w:lineRule="auto"/>
        <w:ind w:firstLine="567"/>
        <w:jc w:val="both"/>
        <w:rPr>
          <w:sz w:val="20"/>
          <w:szCs w:val="20"/>
        </w:rPr>
      </w:pPr>
      <w:r w:rsidRPr="00850CD2">
        <w:rPr>
          <w:sz w:val="20"/>
          <w:szCs w:val="20"/>
        </w:rPr>
        <w:t xml:space="preserve">Порядок выдвижения кандидата в депутаты Совета депутатов Куйбышевского муниципального района Новосибирской области пятого созыва </w:t>
      </w:r>
      <w:proofErr w:type="spellStart"/>
      <w:r w:rsidRPr="00850CD2">
        <w:rPr>
          <w:sz w:val="20"/>
          <w:szCs w:val="20"/>
        </w:rPr>
        <w:t>Коледы</w:t>
      </w:r>
      <w:proofErr w:type="spellEnd"/>
      <w:r w:rsidRPr="00850CD2">
        <w:rPr>
          <w:sz w:val="20"/>
          <w:szCs w:val="20"/>
        </w:rPr>
        <w:t xml:space="preserve"> Ольги Алексеевны,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666F087E" w14:textId="77777777" w:rsidR="006D7911" w:rsidRPr="00850CD2" w:rsidRDefault="006D7911" w:rsidP="006D7911">
      <w:pPr>
        <w:spacing w:line="360" w:lineRule="auto"/>
        <w:ind w:firstLine="567"/>
        <w:jc w:val="both"/>
        <w:rPr>
          <w:sz w:val="20"/>
          <w:szCs w:val="20"/>
        </w:rPr>
      </w:pPr>
      <w:r w:rsidRPr="00850CD2">
        <w:rPr>
          <w:sz w:val="20"/>
          <w:szCs w:val="20"/>
        </w:rPr>
        <w:t xml:space="preserve">Кандидатом в депутаты Совета депутатов Куйбышевского муниципального района Новосибирской области пятого созыва </w:t>
      </w:r>
      <w:proofErr w:type="spellStart"/>
      <w:r w:rsidRPr="00850CD2">
        <w:rPr>
          <w:sz w:val="20"/>
          <w:szCs w:val="20"/>
        </w:rPr>
        <w:t>Коледой</w:t>
      </w:r>
      <w:proofErr w:type="spellEnd"/>
      <w:r w:rsidRPr="00850CD2">
        <w:rPr>
          <w:sz w:val="20"/>
          <w:szCs w:val="20"/>
        </w:rPr>
        <w:t xml:space="preserve"> Ольгой </w:t>
      </w:r>
      <w:proofErr w:type="gramStart"/>
      <w:r w:rsidRPr="00850CD2">
        <w:rPr>
          <w:sz w:val="20"/>
          <w:szCs w:val="20"/>
        </w:rPr>
        <w:t>Алексеевной  было</w:t>
      </w:r>
      <w:proofErr w:type="gramEnd"/>
      <w:r w:rsidRPr="00850CD2">
        <w:rPr>
          <w:sz w:val="20"/>
          <w:szCs w:val="20"/>
        </w:rPr>
        <w:t xml:space="preserve"> представлено 10 подписей избирателей.</w:t>
      </w:r>
    </w:p>
    <w:p w14:paraId="4CA5C900" w14:textId="77777777" w:rsidR="006D7911" w:rsidRPr="00850CD2" w:rsidRDefault="006D7911" w:rsidP="006D7911">
      <w:pPr>
        <w:spacing w:line="360" w:lineRule="auto"/>
        <w:ind w:firstLine="567"/>
        <w:jc w:val="both"/>
        <w:rPr>
          <w:sz w:val="20"/>
          <w:szCs w:val="20"/>
        </w:rPr>
      </w:pPr>
      <w:r w:rsidRPr="00850CD2">
        <w:rPr>
          <w:sz w:val="20"/>
          <w:szCs w:val="20"/>
        </w:rPr>
        <w:t>В соответствии со статьей 41 Закона Новосибирской области «О выборах депутатов представительных органов муниципальных образований в Новосибирской области», было проверено 10 подписей, недействительными и (или) недостоверными были признаны 0 подписей.</w:t>
      </w:r>
    </w:p>
    <w:p w14:paraId="0F1CEF2D" w14:textId="77777777" w:rsidR="006D7911" w:rsidRPr="00850CD2" w:rsidRDefault="006D7911" w:rsidP="006D7911">
      <w:pPr>
        <w:spacing w:line="360" w:lineRule="auto"/>
        <w:ind w:firstLine="567"/>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17</w:t>
      </w:r>
    </w:p>
    <w:p w14:paraId="64105395" w14:textId="77777777" w:rsidR="006D7911" w:rsidRPr="00850CD2" w:rsidRDefault="006D7911" w:rsidP="006D7911">
      <w:pPr>
        <w:spacing w:line="360" w:lineRule="auto"/>
        <w:ind w:firstLine="567"/>
        <w:jc w:val="both"/>
        <w:rPr>
          <w:sz w:val="20"/>
          <w:szCs w:val="20"/>
        </w:rPr>
      </w:pPr>
      <w:r w:rsidRPr="00850CD2">
        <w:rPr>
          <w:sz w:val="20"/>
          <w:szCs w:val="20"/>
        </w:rPr>
        <w:t>РЕШИЛИ:</w:t>
      </w:r>
    </w:p>
    <w:p w14:paraId="61636AD8" w14:textId="77777777" w:rsidR="006D7911" w:rsidRPr="00850CD2" w:rsidRDefault="006D7911" w:rsidP="006D7911">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муниципального района Новосибирской области пятого созыва по одномандатному избирательному округу № 17 </w:t>
      </w:r>
      <w:proofErr w:type="spellStart"/>
      <w:r w:rsidRPr="00850CD2">
        <w:rPr>
          <w:sz w:val="20"/>
          <w:szCs w:val="20"/>
        </w:rPr>
        <w:t>Коледу</w:t>
      </w:r>
      <w:proofErr w:type="spellEnd"/>
      <w:r w:rsidRPr="00850CD2">
        <w:rPr>
          <w:sz w:val="20"/>
          <w:szCs w:val="20"/>
        </w:rPr>
        <w:t xml:space="preserve"> Ольгу Алексеевну, выдвинувшую свою кандидатуру в порядке самовыдвижения в 17 часов 30 минут 30 июля 2025 года.</w:t>
      </w:r>
    </w:p>
    <w:p w14:paraId="3E06DA01" w14:textId="77777777" w:rsidR="006D7911" w:rsidRPr="00850CD2" w:rsidRDefault="006D7911" w:rsidP="006D7911">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Коледе</w:t>
      </w:r>
      <w:proofErr w:type="spellEnd"/>
      <w:r w:rsidRPr="00850CD2">
        <w:rPr>
          <w:sz w:val="20"/>
          <w:szCs w:val="20"/>
        </w:rPr>
        <w:t xml:space="preserve"> Ольге Алексеевне удостоверение о регистрации кандидата установленного образца.</w:t>
      </w:r>
    </w:p>
    <w:p w14:paraId="27E623AB" w14:textId="77777777" w:rsidR="006D7911" w:rsidRPr="00850CD2" w:rsidRDefault="006D7911" w:rsidP="006D7911">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2F31FA7" w14:textId="77777777" w:rsidR="006D7911" w:rsidRPr="00850CD2" w:rsidRDefault="006D7911" w:rsidP="006D7911">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4121CEB" w14:textId="77777777" w:rsidR="006D7911" w:rsidRPr="00850CD2" w:rsidRDefault="006D7911" w:rsidP="006D7911">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одномандатного избирательного округа № 17 </w:t>
      </w:r>
      <w:proofErr w:type="spellStart"/>
      <w:r w:rsidRPr="00850CD2">
        <w:rPr>
          <w:sz w:val="20"/>
          <w:szCs w:val="20"/>
        </w:rPr>
        <w:t>Музину</w:t>
      </w:r>
      <w:proofErr w:type="spellEnd"/>
      <w:r w:rsidRPr="00850CD2">
        <w:rPr>
          <w:sz w:val="20"/>
          <w:szCs w:val="20"/>
        </w:rPr>
        <w:t xml:space="preserve"> Ф.С. </w:t>
      </w:r>
    </w:p>
    <w:p w14:paraId="0C130192" w14:textId="77777777" w:rsidR="006D7911" w:rsidRPr="00850CD2" w:rsidRDefault="006D7911" w:rsidP="006D7911">
      <w:pPr>
        <w:spacing w:line="360" w:lineRule="auto"/>
        <w:ind w:firstLine="708"/>
        <w:jc w:val="both"/>
        <w:rPr>
          <w:sz w:val="20"/>
          <w:szCs w:val="20"/>
        </w:rPr>
      </w:pPr>
    </w:p>
    <w:p w14:paraId="502FEB4C" w14:textId="77777777" w:rsidR="006D7911" w:rsidRPr="00850CD2" w:rsidRDefault="006D7911" w:rsidP="006D7911">
      <w:pPr>
        <w:tabs>
          <w:tab w:val="left" w:pos="708"/>
          <w:tab w:val="center" w:pos="4677"/>
          <w:tab w:val="right" w:pos="9355"/>
        </w:tabs>
        <w:rPr>
          <w:sz w:val="20"/>
          <w:szCs w:val="20"/>
        </w:rPr>
      </w:pPr>
      <w:r w:rsidRPr="00850CD2">
        <w:rPr>
          <w:sz w:val="20"/>
          <w:szCs w:val="20"/>
        </w:rPr>
        <w:t>Заместитель председателя комиссии</w:t>
      </w:r>
      <w:r w:rsidRPr="00850CD2">
        <w:rPr>
          <w:sz w:val="20"/>
          <w:szCs w:val="20"/>
        </w:rPr>
        <w:tab/>
        <w:t xml:space="preserve">                            </w:t>
      </w:r>
      <w:r w:rsidRPr="00850CD2">
        <w:rPr>
          <w:sz w:val="20"/>
          <w:szCs w:val="20"/>
        </w:rPr>
        <w:tab/>
      </w:r>
      <w:proofErr w:type="spellStart"/>
      <w:r w:rsidRPr="00850CD2">
        <w:rPr>
          <w:sz w:val="20"/>
          <w:szCs w:val="20"/>
        </w:rPr>
        <w:t>Н.Б.Семина</w:t>
      </w:r>
      <w:proofErr w:type="spellEnd"/>
    </w:p>
    <w:p w14:paraId="5962915C" w14:textId="77777777" w:rsidR="006D7911" w:rsidRPr="00850CD2" w:rsidRDefault="006D7911" w:rsidP="006D7911">
      <w:pPr>
        <w:tabs>
          <w:tab w:val="left" w:pos="708"/>
          <w:tab w:val="center" w:pos="4677"/>
          <w:tab w:val="right" w:pos="9355"/>
        </w:tabs>
        <w:rPr>
          <w:sz w:val="20"/>
          <w:szCs w:val="20"/>
        </w:rPr>
      </w:pPr>
    </w:p>
    <w:p w14:paraId="09DA125A" w14:textId="77777777" w:rsidR="006D7911" w:rsidRPr="00850CD2" w:rsidRDefault="006D7911" w:rsidP="006D7911">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0DFEC3D7" w14:textId="77777777" w:rsidR="006D7911" w:rsidRPr="00850CD2" w:rsidRDefault="006D7911" w:rsidP="006D7911">
      <w:pPr>
        <w:tabs>
          <w:tab w:val="left" w:pos="708"/>
          <w:tab w:val="center" w:pos="4677"/>
          <w:tab w:val="right" w:pos="9355"/>
        </w:tabs>
        <w:rPr>
          <w:sz w:val="20"/>
          <w:szCs w:val="20"/>
        </w:rPr>
      </w:pPr>
    </w:p>
    <w:p w14:paraId="0D12447F"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10DA7C47"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28DE75DA"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795BFFAA"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АБРАМОВСКОГО СЕЛЬСОВЕТА КУЙБЫШЕВСКОГО РАЙОНА НОВОСИБИРСКОЙ ОБЛАСТИ СЕДЬМОГО СОЗЫВА</w:t>
      </w:r>
    </w:p>
    <w:p w14:paraId="596C03EF" w14:textId="77777777" w:rsidR="00D213AC" w:rsidRPr="00850CD2" w:rsidRDefault="00D213AC" w:rsidP="00D213AC">
      <w:pPr>
        <w:tabs>
          <w:tab w:val="left" w:pos="708"/>
          <w:tab w:val="center" w:pos="4677"/>
          <w:tab w:val="right" w:pos="9355"/>
        </w:tabs>
        <w:jc w:val="center"/>
        <w:rPr>
          <w:sz w:val="20"/>
          <w:szCs w:val="20"/>
        </w:rPr>
      </w:pPr>
    </w:p>
    <w:p w14:paraId="1FDFC650"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66C7A069" w14:textId="77777777" w:rsidR="00D213AC" w:rsidRPr="00850CD2" w:rsidRDefault="00D213AC" w:rsidP="00D213AC">
      <w:pPr>
        <w:tabs>
          <w:tab w:val="left" w:pos="708"/>
          <w:tab w:val="center" w:pos="4677"/>
          <w:tab w:val="right" w:pos="9355"/>
        </w:tabs>
        <w:rPr>
          <w:sz w:val="20"/>
          <w:szCs w:val="20"/>
        </w:rPr>
      </w:pPr>
      <w:r w:rsidRPr="00850CD2">
        <w:rPr>
          <w:sz w:val="20"/>
          <w:szCs w:val="20"/>
        </w:rPr>
        <w:t>24 июля 2025 года                                                                                       № 3/3</w:t>
      </w:r>
    </w:p>
    <w:p w14:paraId="1361C293"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2872407E" w14:textId="77777777" w:rsidR="00D213AC" w:rsidRPr="00850CD2" w:rsidRDefault="00D213AC" w:rsidP="00D213AC">
      <w:pPr>
        <w:tabs>
          <w:tab w:val="left" w:pos="708"/>
          <w:tab w:val="center" w:pos="4677"/>
          <w:tab w:val="right" w:pos="9355"/>
        </w:tabs>
        <w:jc w:val="center"/>
        <w:rPr>
          <w:sz w:val="20"/>
          <w:szCs w:val="20"/>
        </w:rPr>
      </w:pPr>
    </w:p>
    <w:p w14:paraId="4220F95D"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060B4B97"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Абрамовского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7A5F9B6C"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40DA6795" w14:textId="77777777" w:rsidR="00D213AC" w:rsidRPr="00850CD2" w:rsidRDefault="00D213AC" w:rsidP="00D213AC">
      <w:pPr>
        <w:jc w:val="center"/>
        <w:rPr>
          <w:rFonts w:eastAsia="Calibri"/>
          <w:sz w:val="20"/>
          <w:szCs w:val="20"/>
        </w:rPr>
      </w:pPr>
      <w:r w:rsidRPr="00850CD2">
        <w:rPr>
          <w:rFonts w:eastAsia="Calibri"/>
          <w:sz w:val="20"/>
          <w:szCs w:val="20"/>
        </w:rPr>
        <w:t>Герман Тамары Гавриловны</w:t>
      </w:r>
    </w:p>
    <w:p w14:paraId="15C4A7F5" w14:textId="77777777" w:rsidR="00D213AC" w:rsidRPr="00850CD2" w:rsidRDefault="00D213AC" w:rsidP="00D213AC">
      <w:pPr>
        <w:rPr>
          <w:rFonts w:eastAsia="Calibri"/>
          <w:sz w:val="20"/>
          <w:szCs w:val="20"/>
        </w:rPr>
      </w:pPr>
    </w:p>
    <w:p w14:paraId="346C19E7" w14:textId="77777777" w:rsidR="00D213AC" w:rsidRPr="00850CD2" w:rsidRDefault="00D213AC" w:rsidP="00D213AC">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Герман Тамары Гавриловны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322A79BA" w14:textId="77777777" w:rsidR="00D213AC" w:rsidRPr="00850CD2" w:rsidRDefault="00D213AC" w:rsidP="00D213AC">
      <w:pPr>
        <w:spacing w:line="360" w:lineRule="auto"/>
        <w:rPr>
          <w:sz w:val="20"/>
          <w:szCs w:val="20"/>
        </w:rPr>
      </w:pPr>
      <w:r w:rsidRPr="00850CD2">
        <w:rPr>
          <w:sz w:val="20"/>
          <w:szCs w:val="20"/>
        </w:rPr>
        <w:t>РЕШИЛА:</w:t>
      </w:r>
    </w:p>
    <w:p w14:paraId="228CA100"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Герман Тамару Гавриловну, 1965 года рождения, выдвинутую избирательным объединением Местное отделение Партии «Единая Россия» в 17 часов 02 минут 24 июля 2025 года.</w:t>
      </w:r>
    </w:p>
    <w:p w14:paraId="08093AF8" w14:textId="77777777" w:rsidR="00D213AC" w:rsidRPr="00850CD2" w:rsidRDefault="00D213AC" w:rsidP="00D213AC">
      <w:pPr>
        <w:spacing w:line="360" w:lineRule="auto"/>
        <w:ind w:firstLine="708"/>
        <w:jc w:val="both"/>
        <w:rPr>
          <w:sz w:val="20"/>
          <w:szCs w:val="20"/>
        </w:rPr>
      </w:pPr>
      <w:r w:rsidRPr="00850CD2">
        <w:rPr>
          <w:sz w:val="20"/>
          <w:szCs w:val="20"/>
        </w:rPr>
        <w:t>2. Выдать Герман Тамаре Гавриловне удостоверение о регистрации кандидата установленного образца.</w:t>
      </w:r>
    </w:p>
    <w:p w14:paraId="6527F7E2"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95D975B"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6845A5F"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3E8BBFF6" w14:textId="77777777" w:rsidR="00D213AC" w:rsidRPr="00850CD2" w:rsidRDefault="00D213AC" w:rsidP="00D213AC">
      <w:pPr>
        <w:spacing w:line="360" w:lineRule="auto"/>
        <w:ind w:firstLine="708"/>
        <w:jc w:val="both"/>
        <w:rPr>
          <w:sz w:val="20"/>
          <w:szCs w:val="20"/>
        </w:rPr>
      </w:pPr>
    </w:p>
    <w:p w14:paraId="22D6F9C9"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2C395EA6" w14:textId="77777777" w:rsidR="00D213AC" w:rsidRPr="00850CD2" w:rsidRDefault="00D213AC" w:rsidP="00D213AC">
      <w:pPr>
        <w:tabs>
          <w:tab w:val="left" w:pos="708"/>
          <w:tab w:val="center" w:pos="4677"/>
          <w:tab w:val="right" w:pos="9355"/>
        </w:tabs>
        <w:rPr>
          <w:sz w:val="20"/>
          <w:szCs w:val="20"/>
        </w:rPr>
      </w:pPr>
    </w:p>
    <w:p w14:paraId="465542CE"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FF0A7BC" w14:textId="77777777" w:rsidR="00D213AC" w:rsidRPr="00850CD2" w:rsidRDefault="00D213AC" w:rsidP="00D213AC">
      <w:pPr>
        <w:tabs>
          <w:tab w:val="left" w:pos="708"/>
          <w:tab w:val="center" w:pos="4677"/>
          <w:tab w:val="right" w:pos="9355"/>
        </w:tabs>
        <w:rPr>
          <w:sz w:val="20"/>
          <w:szCs w:val="20"/>
        </w:rPr>
      </w:pPr>
    </w:p>
    <w:p w14:paraId="19A52BAC"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089235F"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581EF510"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36AC42E6"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АБРАМОВСКОГО СЕЛЬСОВЕТА КУЙБЫШЕВСКОГО РАЙОНА НОВОСИБИРСКОЙ ОБЛАСТИ СЕДЬМОГО СОЗЫВА</w:t>
      </w:r>
    </w:p>
    <w:p w14:paraId="098F5477" w14:textId="77777777" w:rsidR="00D213AC" w:rsidRPr="00850CD2" w:rsidRDefault="00D213AC" w:rsidP="00D213AC">
      <w:pPr>
        <w:tabs>
          <w:tab w:val="left" w:pos="708"/>
          <w:tab w:val="center" w:pos="4677"/>
          <w:tab w:val="right" w:pos="9355"/>
        </w:tabs>
        <w:jc w:val="center"/>
        <w:rPr>
          <w:sz w:val="20"/>
          <w:szCs w:val="20"/>
        </w:rPr>
      </w:pPr>
    </w:p>
    <w:p w14:paraId="5AA803B7"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7AA35CF1" w14:textId="77777777" w:rsidR="00D213AC" w:rsidRPr="00850CD2" w:rsidRDefault="00D213AC" w:rsidP="00D213AC">
      <w:pPr>
        <w:tabs>
          <w:tab w:val="left" w:pos="708"/>
          <w:tab w:val="center" w:pos="4677"/>
          <w:tab w:val="right" w:pos="9355"/>
        </w:tabs>
        <w:rPr>
          <w:sz w:val="20"/>
          <w:szCs w:val="20"/>
        </w:rPr>
      </w:pPr>
      <w:r w:rsidRPr="00850CD2">
        <w:rPr>
          <w:sz w:val="20"/>
          <w:szCs w:val="20"/>
        </w:rPr>
        <w:t>24 июля 2025 года                                                                                       № 3/4</w:t>
      </w:r>
    </w:p>
    <w:p w14:paraId="6831851B"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4ECC4AE1" w14:textId="77777777" w:rsidR="00D213AC" w:rsidRPr="00850CD2" w:rsidRDefault="00D213AC" w:rsidP="00D213AC">
      <w:pPr>
        <w:tabs>
          <w:tab w:val="left" w:pos="708"/>
          <w:tab w:val="center" w:pos="4677"/>
          <w:tab w:val="right" w:pos="9355"/>
        </w:tabs>
        <w:jc w:val="center"/>
        <w:rPr>
          <w:sz w:val="20"/>
          <w:szCs w:val="20"/>
        </w:rPr>
      </w:pPr>
    </w:p>
    <w:p w14:paraId="0E616D10"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AA1B1B0"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Абрамовского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382A9397"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46CDBD9" w14:textId="77777777" w:rsidR="00D213AC" w:rsidRPr="00850CD2" w:rsidRDefault="00D213AC" w:rsidP="00D213AC">
      <w:pPr>
        <w:jc w:val="center"/>
        <w:rPr>
          <w:rFonts w:eastAsia="Calibri"/>
          <w:sz w:val="20"/>
          <w:szCs w:val="20"/>
        </w:rPr>
      </w:pPr>
      <w:proofErr w:type="spellStart"/>
      <w:r w:rsidRPr="00850CD2">
        <w:rPr>
          <w:rFonts w:eastAsia="Calibri"/>
          <w:sz w:val="20"/>
          <w:szCs w:val="20"/>
        </w:rPr>
        <w:t>Степулёвой</w:t>
      </w:r>
      <w:proofErr w:type="spellEnd"/>
      <w:r w:rsidRPr="00850CD2">
        <w:rPr>
          <w:rFonts w:eastAsia="Calibri"/>
          <w:sz w:val="20"/>
          <w:szCs w:val="20"/>
        </w:rPr>
        <w:t xml:space="preserve"> Ирины Константиновны</w:t>
      </w:r>
    </w:p>
    <w:p w14:paraId="6F3B056C" w14:textId="77777777" w:rsidR="00D213AC" w:rsidRPr="00850CD2" w:rsidRDefault="00D213AC" w:rsidP="00D213AC">
      <w:pPr>
        <w:rPr>
          <w:rFonts w:eastAsia="Calibri"/>
          <w:sz w:val="20"/>
          <w:szCs w:val="20"/>
        </w:rPr>
      </w:pPr>
    </w:p>
    <w:p w14:paraId="464BE829" w14:textId="77777777" w:rsidR="00D213AC" w:rsidRPr="00850CD2" w:rsidRDefault="00D213AC" w:rsidP="00D213AC">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Степулёвой</w:t>
      </w:r>
      <w:proofErr w:type="spellEnd"/>
      <w:r w:rsidRPr="00850CD2">
        <w:rPr>
          <w:rFonts w:eastAsia="Calibri"/>
          <w:sz w:val="20"/>
          <w:szCs w:val="20"/>
        </w:rPr>
        <w:t xml:space="preserve"> Ирины Константиновны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69164455" w14:textId="77777777" w:rsidR="00D213AC" w:rsidRPr="00850CD2" w:rsidRDefault="00D213AC" w:rsidP="00D213AC">
      <w:pPr>
        <w:spacing w:line="360" w:lineRule="auto"/>
        <w:rPr>
          <w:sz w:val="20"/>
          <w:szCs w:val="20"/>
        </w:rPr>
      </w:pPr>
      <w:r w:rsidRPr="00850CD2">
        <w:rPr>
          <w:sz w:val="20"/>
          <w:szCs w:val="20"/>
        </w:rPr>
        <w:t>РЕШИЛА:</w:t>
      </w:r>
    </w:p>
    <w:p w14:paraId="1648701C"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Степулёву</w:t>
      </w:r>
      <w:proofErr w:type="spellEnd"/>
      <w:r w:rsidRPr="00850CD2">
        <w:rPr>
          <w:rFonts w:eastAsia="Calibri"/>
          <w:sz w:val="20"/>
          <w:szCs w:val="20"/>
        </w:rPr>
        <w:t xml:space="preserve"> Ирину Константиновну</w:t>
      </w:r>
      <w:r w:rsidRPr="00850CD2">
        <w:rPr>
          <w:sz w:val="20"/>
          <w:szCs w:val="20"/>
        </w:rPr>
        <w:t>, 1987 года рождения, выдвинутую избирательным объединением Местное отделение Партии «Единая Россия» в 17 часов 04 минут 24 июля 2025 года.</w:t>
      </w:r>
    </w:p>
    <w:p w14:paraId="7401A5FB" w14:textId="77777777" w:rsidR="00D213AC" w:rsidRPr="00850CD2" w:rsidRDefault="00D213AC" w:rsidP="00D213AC">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Степулёвой</w:t>
      </w:r>
      <w:proofErr w:type="spellEnd"/>
      <w:r w:rsidRPr="00850CD2">
        <w:rPr>
          <w:rFonts w:eastAsia="Calibri"/>
          <w:sz w:val="20"/>
          <w:szCs w:val="20"/>
        </w:rPr>
        <w:t xml:space="preserve"> Ирине Константиновне</w:t>
      </w:r>
      <w:r w:rsidRPr="00850CD2">
        <w:rPr>
          <w:sz w:val="20"/>
          <w:szCs w:val="20"/>
        </w:rPr>
        <w:t xml:space="preserve"> удостоверение о регистрации кандидата установленного образца.</w:t>
      </w:r>
    </w:p>
    <w:p w14:paraId="7E4976C8"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635EC65F"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5ED241F"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358F8B89" w14:textId="77777777" w:rsidR="00D213AC" w:rsidRPr="00850CD2" w:rsidRDefault="00D213AC" w:rsidP="00D213AC">
      <w:pPr>
        <w:spacing w:line="360" w:lineRule="auto"/>
        <w:ind w:firstLine="708"/>
        <w:jc w:val="both"/>
        <w:rPr>
          <w:sz w:val="20"/>
          <w:szCs w:val="20"/>
        </w:rPr>
      </w:pPr>
    </w:p>
    <w:p w14:paraId="23C77755"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185E4A7" w14:textId="77777777" w:rsidR="00D213AC" w:rsidRPr="00850CD2" w:rsidRDefault="00D213AC" w:rsidP="00D213AC">
      <w:pPr>
        <w:tabs>
          <w:tab w:val="left" w:pos="708"/>
          <w:tab w:val="center" w:pos="4677"/>
          <w:tab w:val="right" w:pos="9355"/>
        </w:tabs>
        <w:rPr>
          <w:sz w:val="20"/>
          <w:szCs w:val="20"/>
        </w:rPr>
      </w:pPr>
    </w:p>
    <w:p w14:paraId="68A1D686"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23AFB630" w14:textId="77777777" w:rsidR="00D213AC" w:rsidRPr="00850CD2" w:rsidRDefault="00D213AC" w:rsidP="00D213AC">
      <w:pPr>
        <w:tabs>
          <w:tab w:val="left" w:pos="708"/>
          <w:tab w:val="center" w:pos="4677"/>
          <w:tab w:val="right" w:pos="9355"/>
        </w:tabs>
        <w:rPr>
          <w:sz w:val="20"/>
          <w:szCs w:val="20"/>
        </w:rPr>
      </w:pPr>
    </w:p>
    <w:p w14:paraId="5E76EC5A"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135630F5"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6CA0EEEF"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74FB2F0C"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АБРАМОВСКОГО СЕЛЬСОВЕТА КУЙБЫШЕВСКОГО РАЙОНА НОВОСИБИРСКОЙ ОБЛАСТИ СЕДЬМОГО СОЗЫВА</w:t>
      </w:r>
    </w:p>
    <w:p w14:paraId="6348D2AC" w14:textId="77777777" w:rsidR="00D213AC" w:rsidRPr="00850CD2" w:rsidRDefault="00D213AC" w:rsidP="00D213AC">
      <w:pPr>
        <w:tabs>
          <w:tab w:val="left" w:pos="708"/>
          <w:tab w:val="center" w:pos="4677"/>
          <w:tab w:val="right" w:pos="9355"/>
        </w:tabs>
        <w:jc w:val="center"/>
        <w:rPr>
          <w:sz w:val="20"/>
          <w:szCs w:val="20"/>
        </w:rPr>
      </w:pPr>
    </w:p>
    <w:p w14:paraId="7BC6FF4D"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1C3D1F9E" w14:textId="77777777" w:rsidR="00D213AC" w:rsidRPr="00850CD2" w:rsidRDefault="00D213AC" w:rsidP="00D213AC">
      <w:pPr>
        <w:tabs>
          <w:tab w:val="left" w:pos="708"/>
          <w:tab w:val="center" w:pos="4677"/>
          <w:tab w:val="right" w:pos="9355"/>
        </w:tabs>
        <w:rPr>
          <w:sz w:val="20"/>
          <w:szCs w:val="20"/>
        </w:rPr>
      </w:pPr>
      <w:r w:rsidRPr="00850CD2">
        <w:rPr>
          <w:sz w:val="20"/>
          <w:szCs w:val="20"/>
        </w:rPr>
        <w:t>24 июля 2025 года                                                                                       № 3/5</w:t>
      </w:r>
    </w:p>
    <w:p w14:paraId="6FF2A093"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4A071FBD" w14:textId="77777777" w:rsidR="00D213AC" w:rsidRPr="00850CD2" w:rsidRDefault="00D213AC" w:rsidP="00D213AC">
      <w:pPr>
        <w:tabs>
          <w:tab w:val="left" w:pos="708"/>
          <w:tab w:val="center" w:pos="4677"/>
          <w:tab w:val="right" w:pos="9355"/>
        </w:tabs>
        <w:jc w:val="center"/>
        <w:rPr>
          <w:sz w:val="20"/>
          <w:szCs w:val="20"/>
        </w:rPr>
      </w:pPr>
    </w:p>
    <w:p w14:paraId="0E5964B6"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167965CC"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Абрамовского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4A43081E"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089B4BE8" w14:textId="77777777" w:rsidR="00D213AC" w:rsidRPr="00850CD2" w:rsidRDefault="00D213AC" w:rsidP="00D213AC">
      <w:pPr>
        <w:jc w:val="center"/>
        <w:rPr>
          <w:rFonts w:eastAsia="Calibri"/>
          <w:sz w:val="20"/>
          <w:szCs w:val="20"/>
        </w:rPr>
      </w:pPr>
      <w:r w:rsidRPr="00850CD2">
        <w:rPr>
          <w:rFonts w:eastAsia="Calibri"/>
          <w:sz w:val="20"/>
          <w:szCs w:val="20"/>
        </w:rPr>
        <w:t>Трубачева Александра Сергеевича</w:t>
      </w:r>
    </w:p>
    <w:p w14:paraId="48BBB110" w14:textId="77777777" w:rsidR="00D213AC" w:rsidRPr="00850CD2" w:rsidRDefault="00D213AC" w:rsidP="00D213AC">
      <w:pPr>
        <w:rPr>
          <w:rFonts w:eastAsia="Calibri"/>
          <w:sz w:val="20"/>
          <w:szCs w:val="20"/>
        </w:rPr>
      </w:pPr>
    </w:p>
    <w:p w14:paraId="63848BFA" w14:textId="77777777" w:rsidR="00D213AC" w:rsidRPr="00850CD2" w:rsidRDefault="00D213AC" w:rsidP="00D213AC">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Трубачева Александра Сергеевича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6EFAD580" w14:textId="77777777" w:rsidR="00D213AC" w:rsidRPr="00850CD2" w:rsidRDefault="00D213AC" w:rsidP="00D213AC">
      <w:pPr>
        <w:spacing w:line="360" w:lineRule="auto"/>
        <w:rPr>
          <w:sz w:val="20"/>
          <w:szCs w:val="20"/>
        </w:rPr>
      </w:pPr>
      <w:r w:rsidRPr="00850CD2">
        <w:rPr>
          <w:sz w:val="20"/>
          <w:szCs w:val="20"/>
        </w:rPr>
        <w:t>РЕШИЛА:</w:t>
      </w:r>
    </w:p>
    <w:p w14:paraId="27DD8DFB"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Трубачева Александра Сергеевича, 1968 года рождения, выдвинутого избирательным объединением Местное отделение Партии «Единая Россия» в 17 часов 06 минут 24 июля 2025 года.</w:t>
      </w:r>
    </w:p>
    <w:p w14:paraId="799CA109" w14:textId="77777777" w:rsidR="00D213AC" w:rsidRPr="00850CD2" w:rsidRDefault="00D213AC" w:rsidP="00D213AC">
      <w:pPr>
        <w:spacing w:line="360" w:lineRule="auto"/>
        <w:ind w:firstLine="708"/>
        <w:jc w:val="both"/>
        <w:rPr>
          <w:sz w:val="20"/>
          <w:szCs w:val="20"/>
        </w:rPr>
      </w:pPr>
      <w:r w:rsidRPr="00850CD2">
        <w:rPr>
          <w:sz w:val="20"/>
          <w:szCs w:val="20"/>
        </w:rPr>
        <w:t>2. Выдать Трубачеву Александру Сергеевичу удостоверение о регистрации кандидата установленного образца.</w:t>
      </w:r>
    </w:p>
    <w:p w14:paraId="08DAC1B8"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B46759A"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91A72E7"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577ADAE" w14:textId="77777777" w:rsidR="00D213AC" w:rsidRPr="00850CD2" w:rsidRDefault="00D213AC" w:rsidP="00D213AC">
      <w:pPr>
        <w:spacing w:line="360" w:lineRule="auto"/>
        <w:ind w:firstLine="708"/>
        <w:jc w:val="both"/>
        <w:rPr>
          <w:sz w:val="20"/>
          <w:szCs w:val="20"/>
        </w:rPr>
      </w:pPr>
    </w:p>
    <w:p w14:paraId="7B4EA8AD"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3A9E518" w14:textId="77777777" w:rsidR="00D213AC" w:rsidRPr="00850CD2" w:rsidRDefault="00D213AC" w:rsidP="00D213AC">
      <w:pPr>
        <w:tabs>
          <w:tab w:val="left" w:pos="708"/>
          <w:tab w:val="center" w:pos="4677"/>
          <w:tab w:val="right" w:pos="9355"/>
        </w:tabs>
        <w:rPr>
          <w:sz w:val="20"/>
          <w:szCs w:val="20"/>
        </w:rPr>
      </w:pPr>
    </w:p>
    <w:p w14:paraId="1553321D"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3B64599" w14:textId="77777777" w:rsidR="00D213AC" w:rsidRPr="00850CD2" w:rsidRDefault="00D213AC" w:rsidP="00D213AC">
      <w:pPr>
        <w:tabs>
          <w:tab w:val="left" w:pos="708"/>
          <w:tab w:val="center" w:pos="4677"/>
          <w:tab w:val="right" w:pos="9355"/>
        </w:tabs>
        <w:rPr>
          <w:sz w:val="20"/>
          <w:szCs w:val="20"/>
        </w:rPr>
      </w:pPr>
    </w:p>
    <w:p w14:paraId="146378C6"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471CF036"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3C382EDE"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526AE007"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АБРАМОВСКОГО СЕЛЬСОВЕТА КУЙБЫШЕВСКОГО РАЙОНА НОВОСИБИРСКОЙ ОБЛАСТИ СЕДЬМОГО СОЗЫВА</w:t>
      </w:r>
    </w:p>
    <w:p w14:paraId="69213D2A" w14:textId="77777777" w:rsidR="00D213AC" w:rsidRPr="00850CD2" w:rsidRDefault="00D213AC" w:rsidP="00D213AC">
      <w:pPr>
        <w:tabs>
          <w:tab w:val="left" w:pos="708"/>
          <w:tab w:val="center" w:pos="4677"/>
          <w:tab w:val="right" w:pos="9355"/>
        </w:tabs>
        <w:jc w:val="center"/>
        <w:rPr>
          <w:sz w:val="20"/>
          <w:szCs w:val="20"/>
        </w:rPr>
      </w:pPr>
    </w:p>
    <w:p w14:paraId="3B345F2E"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63344944" w14:textId="77777777" w:rsidR="00D213AC" w:rsidRPr="00850CD2" w:rsidRDefault="00D213AC" w:rsidP="00D213AC">
      <w:pPr>
        <w:tabs>
          <w:tab w:val="left" w:pos="708"/>
          <w:tab w:val="center" w:pos="4677"/>
          <w:tab w:val="right" w:pos="9355"/>
        </w:tabs>
        <w:rPr>
          <w:sz w:val="20"/>
          <w:szCs w:val="20"/>
        </w:rPr>
      </w:pPr>
      <w:r w:rsidRPr="00850CD2">
        <w:rPr>
          <w:sz w:val="20"/>
          <w:szCs w:val="20"/>
        </w:rPr>
        <w:t>24 июля 2025 года                                                                                       № 3/6</w:t>
      </w:r>
    </w:p>
    <w:p w14:paraId="67EBA292"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55C8B851" w14:textId="77777777" w:rsidR="00D213AC" w:rsidRPr="00850CD2" w:rsidRDefault="00D213AC" w:rsidP="00D213AC">
      <w:pPr>
        <w:tabs>
          <w:tab w:val="left" w:pos="708"/>
          <w:tab w:val="center" w:pos="4677"/>
          <w:tab w:val="right" w:pos="9355"/>
        </w:tabs>
        <w:jc w:val="center"/>
        <w:rPr>
          <w:sz w:val="20"/>
          <w:szCs w:val="20"/>
        </w:rPr>
      </w:pPr>
    </w:p>
    <w:p w14:paraId="1053F03E"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7F3434D0"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Абрамовского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10DB1BE8"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40CA4F00" w14:textId="77777777" w:rsidR="00D213AC" w:rsidRPr="00850CD2" w:rsidRDefault="00D213AC" w:rsidP="00D213AC">
      <w:pPr>
        <w:jc w:val="center"/>
        <w:rPr>
          <w:rFonts w:eastAsia="Calibri"/>
          <w:sz w:val="20"/>
          <w:szCs w:val="20"/>
        </w:rPr>
      </w:pPr>
      <w:r w:rsidRPr="00850CD2">
        <w:rPr>
          <w:rFonts w:eastAsia="Calibri"/>
          <w:sz w:val="20"/>
          <w:szCs w:val="20"/>
        </w:rPr>
        <w:t>Токаревой Ларисы Александровны</w:t>
      </w:r>
    </w:p>
    <w:p w14:paraId="2C4583ED" w14:textId="77777777" w:rsidR="00D213AC" w:rsidRPr="00850CD2" w:rsidRDefault="00D213AC" w:rsidP="00D213AC">
      <w:pPr>
        <w:rPr>
          <w:rFonts w:eastAsia="Calibri"/>
          <w:sz w:val="20"/>
          <w:szCs w:val="20"/>
        </w:rPr>
      </w:pPr>
    </w:p>
    <w:p w14:paraId="01E2D52C" w14:textId="77777777" w:rsidR="00D213AC" w:rsidRPr="00850CD2" w:rsidRDefault="00D213AC" w:rsidP="00D213AC">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Токаревой Ларисы Александровны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7618A3B1" w14:textId="77777777" w:rsidR="00D213AC" w:rsidRPr="00850CD2" w:rsidRDefault="00D213AC" w:rsidP="00D213AC">
      <w:pPr>
        <w:spacing w:line="360" w:lineRule="auto"/>
        <w:rPr>
          <w:sz w:val="20"/>
          <w:szCs w:val="20"/>
        </w:rPr>
      </w:pPr>
      <w:r w:rsidRPr="00850CD2">
        <w:rPr>
          <w:sz w:val="20"/>
          <w:szCs w:val="20"/>
        </w:rPr>
        <w:t>РЕШИЛА:</w:t>
      </w:r>
    </w:p>
    <w:p w14:paraId="2A4CABAD"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Токареву Ларису Александровну</w:t>
      </w:r>
      <w:r w:rsidRPr="00850CD2">
        <w:rPr>
          <w:sz w:val="20"/>
          <w:szCs w:val="20"/>
        </w:rPr>
        <w:t>, 1967 года рождения, выдвинутую избирательным объединением Местное отделение Партии «Единая Россия» в 17 часов 08 минут 24 июля 2025 года.</w:t>
      </w:r>
    </w:p>
    <w:p w14:paraId="5A62C551" w14:textId="77777777" w:rsidR="00D213AC" w:rsidRPr="00850CD2" w:rsidRDefault="00D213AC" w:rsidP="00D213AC">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Токаревой Ларисе Александровне</w:t>
      </w:r>
      <w:r w:rsidRPr="00850CD2">
        <w:rPr>
          <w:sz w:val="20"/>
          <w:szCs w:val="20"/>
        </w:rPr>
        <w:t xml:space="preserve"> удостоверение о регистрации кандидата установленного образца.</w:t>
      </w:r>
    </w:p>
    <w:p w14:paraId="1A389A7B"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88B234C"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CD5E071"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141033FB" w14:textId="77777777" w:rsidR="00D213AC" w:rsidRPr="00850CD2" w:rsidRDefault="00D213AC" w:rsidP="00D213AC">
      <w:pPr>
        <w:spacing w:line="360" w:lineRule="auto"/>
        <w:ind w:firstLine="708"/>
        <w:jc w:val="both"/>
        <w:rPr>
          <w:sz w:val="20"/>
          <w:szCs w:val="20"/>
        </w:rPr>
      </w:pPr>
    </w:p>
    <w:p w14:paraId="3B8633B5"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267A8611" w14:textId="77777777" w:rsidR="00D213AC" w:rsidRPr="00850CD2" w:rsidRDefault="00D213AC" w:rsidP="00D213AC">
      <w:pPr>
        <w:tabs>
          <w:tab w:val="left" w:pos="708"/>
          <w:tab w:val="center" w:pos="4677"/>
          <w:tab w:val="right" w:pos="9355"/>
        </w:tabs>
        <w:rPr>
          <w:sz w:val="20"/>
          <w:szCs w:val="20"/>
        </w:rPr>
      </w:pPr>
    </w:p>
    <w:p w14:paraId="586FEE3C" w14:textId="5EF23DD6" w:rsidR="00D213AC" w:rsidRPr="00850CD2" w:rsidRDefault="007D0DD7" w:rsidP="00D213AC">
      <w:pPr>
        <w:tabs>
          <w:tab w:val="left" w:pos="708"/>
          <w:tab w:val="center" w:pos="4677"/>
          <w:tab w:val="right" w:pos="9355"/>
        </w:tabs>
        <w:rPr>
          <w:sz w:val="20"/>
          <w:szCs w:val="20"/>
        </w:rPr>
      </w:pPr>
      <w:r>
        <w:rPr>
          <w:sz w:val="20"/>
          <w:szCs w:val="20"/>
        </w:rPr>
        <w:t>с</w:t>
      </w:r>
      <w:r w:rsidR="00D213AC" w:rsidRPr="00850CD2">
        <w:rPr>
          <w:sz w:val="20"/>
          <w:szCs w:val="20"/>
        </w:rPr>
        <w:t>екретарь комиссии</w:t>
      </w:r>
      <w:r w:rsidR="00D213AC" w:rsidRPr="00850CD2">
        <w:rPr>
          <w:sz w:val="20"/>
          <w:szCs w:val="20"/>
        </w:rPr>
        <w:tab/>
      </w:r>
      <w:r w:rsidR="00D213AC" w:rsidRPr="00850CD2">
        <w:rPr>
          <w:sz w:val="20"/>
          <w:szCs w:val="20"/>
        </w:rPr>
        <w:tab/>
        <w:t xml:space="preserve">Ф.С. </w:t>
      </w:r>
      <w:proofErr w:type="spellStart"/>
      <w:r w:rsidR="00D213AC" w:rsidRPr="00850CD2">
        <w:rPr>
          <w:sz w:val="20"/>
          <w:szCs w:val="20"/>
        </w:rPr>
        <w:t>Музина</w:t>
      </w:r>
      <w:proofErr w:type="spellEnd"/>
    </w:p>
    <w:p w14:paraId="59135D5F" w14:textId="77777777" w:rsidR="00D213AC" w:rsidRPr="00850CD2" w:rsidRDefault="00D213AC" w:rsidP="00D213AC">
      <w:pPr>
        <w:tabs>
          <w:tab w:val="left" w:pos="708"/>
          <w:tab w:val="center" w:pos="4677"/>
          <w:tab w:val="right" w:pos="9355"/>
        </w:tabs>
        <w:rPr>
          <w:sz w:val="20"/>
          <w:szCs w:val="20"/>
        </w:rPr>
      </w:pPr>
    </w:p>
    <w:p w14:paraId="4CEE05AA"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625C1C94"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02C14119"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4AEAFBB4"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АБРАМОВСКОГО СЕЛЬСОВЕТА КУЙБЫШЕВСКОГО РАЙОНА НОВОСИБИРСКОЙ ОБЛАСТИ СЕДЬМОГО СОЗЫВА</w:t>
      </w:r>
    </w:p>
    <w:p w14:paraId="33C6F4E5" w14:textId="77777777" w:rsidR="00D213AC" w:rsidRPr="00850CD2" w:rsidRDefault="00D213AC" w:rsidP="00D213AC">
      <w:pPr>
        <w:tabs>
          <w:tab w:val="left" w:pos="708"/>
          <w:tab w:val="center" w:pos="4677"/>
          <w:tab w:val="right" w:pos="9355"/>
        </w:tabs>
        <w:jc w:val="center"/>
        <w:rPr>
          <w:sz w:val="20"/>
          <w:szCs w:val="20"/>
        </w:rPr>
      </w:pPr>
    </w:p>
    <w:p w14:paraId="72ADD120"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113CB3F6" w14:textId="77777777" w:rsidR="00D213AC" w:rsidRPr="00850CD2" w:rsidRDefault="00D213AC" w:rsidP="00D213AC">
      <w:pPr>
        <w:tabs>
          <w:tab w:val="left" w:pos="708"/>
          <w:tab w:val="center" w:pos="4677"/>
          <w:tab w:val="right" w:pos="9355"/>
        </w:tabs>
        <w:rPr>
          <w:sz w:val="20"/>
          <w:szCs w:val="20"/>
        </w:rPr>
      </w:pPr>
      <w:r w:rsidRPr="00850CD2">
        <w:rPr>
          <w:sz w:val="20"/>
          <w:szCs w:val="20"/>
        </w:rPr>
        <w:t>24 июля 2025 года                                                                                       № 3/7</w:t>
      </w:r>
    </w:p>
    <w:p w14:paraId="60D0973E"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3D470C2D" w14:textId="77777777" w:rsidR="00D213AC" w:rsidRPr="00850CD2" w:rsidRDefault="00D213AC" w:rsidP="00D213AC">
      <w:pPr>
        <w:tabs>
          <w:tab w:val="left" w:pos="708"/>
          <w:tab w:val="center" w:pos="4677"/>
          <w:tab w:val="right" w:pos="9355"/>
        </w:tabs>
        <w:jc w:val="center"/>
        <w:rPr>
          <w:sz w:val="20"/>
          <w:szCs w:val="20"/>
        </w:rPr>
      </w:pPr>
    </w:p>
    <w:p w14:paraId="69AAEE57"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5D867132"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Абрамовского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09B17318"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779910B8" w14:textId="77777777" w:rsidR="00D213AC" w:rsidRPr="00850CD2" w:rsidRDefault="00D213AC" w:rsidP="00D213AC">
      <w:pPr>
        <w:jc w:val="center"/>
        <w:rPr>
          <w:rFonts w:eastAsia="Calibri"/>
          <w:sz w:val="20"/>
          <w:szCs w:val="20"/>
        </w:rPr>
      </w:pPr>
      <w:r w:rsidRPr="00850CD2">
        <w:rPr>
          <w:rFonts w:eastAsia="Calibri"/>
          <w:sz w:val="20"/>
          <w:szCs w:val="20"/>
        </w:rPr>
        <w:t>Иванова Ивана Васильевича</w:t>
      </w:r>
    </w:p>
    <w:p w14:paraId="46235B1B" w14:textId="77777777" w:rsidR="00D213AC" w:rsidRPr="00850CD2" w:rsidRDefault="00D213AC" w:rsidP="00D213AC">
      <w:pPr>
        <w:rPr>
          <w:rFonts w:eastAsia="Calibri"/>
          <w:sz w:val="20"/>
          <w:szCs w:val="20"/>
        </w:rPr>
      </w:pPr>
    </w:p>
    <w:p w14:paraId="556AE2D0" w14:textId="77777777" w:rsidR="00D213AC" w:rsidRPr="00850CD2" w:rsidRDefault="00D213AC" w:rsidP="00D213AC">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Иванова Ивана Васильевича</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008C34C3" w14:textId="77777777" w:rsidR="00D213AC" w:rsidRPr="00850CD2" w:rsidRDefault="00D213AC" w:rsidP="00D213AC">
      <w:pPr>
        <w:spacing w:line="360" w:lineRule="auto"/>
        <w:rPr>
          <w:sz w:val="20"/>
          <w:szCs w:val="20"/>
        </w:rPr>
      </w:pPr>
      <w:r w:rsidRPr="00850CD2">
        <w:rPr>
          <w:sz w:val="20"/>
          <w:szCs w:val="20"/>
        </w:rPr>
        <w:t>РЕШИЛА:</w:t>
      </w:r>
    </w:p>
    <w:p w14:paraId="1DD0BF3C"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Иванова Ивана Васильевича</w:t>
      </w:r>
      <w:r w:rsidRPr="00850CD2">
        <w:rPr>
          <w:sz w:val="20"/>
          <w:szCs w:val="20"/>
        </w:rPr>
        <w:t>, 1957 года рождения, выдвинутого избирательным объединением Местное отделение Партии «Единая Россия» в 17 часов 10 минут 24 июля 2025 года.</w:t>
      </w:r>
    </w:p>
    <w:p w14:paraId="6C452295" w14:textId="77777777" w:rsidR="00D213AC" w:rsidRPr="00850CD2" w:rsidRDefault="00D213AC" w:rsidP="00D213AC">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Иванову Ивану Васильевичу</w:t>
      </w:r>
      <w:r w:rsidRPr="00850CD2">
        <w:rPr>
          <w:sz w:val="20"/>
          <w:szCs w:val="20"/>
        </w:rPr>
        <w:t xml:space="preserve"> удостоверение о регистрации кандидата установленного образца.</w:t>
      </w:r>
    </w:p>
    <w:p w14:paraId="334CA5E7"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E856337"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E3BF5B7"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5D4E6B49" w14:textId="77777777" w:rsidR="00D213AC" w:rsidRPr="00850CD2" w:rsidRDefault="00D213AC" w:rsidP="00D213AC">
      <w:pPr>
        <w:spacing w:line="360" w:lineRule="auto"/>
        <w:ind w:firstLine="708"/>
        <w:jc w:val="both"/>
        <w:rPr>
          <w:sz w:val="20"/>
          <w:szCs w:val="20"/>
        </w:rPr>
      </w:pPr>
    </w:p>
    <w:p w14:paraId="772981A5"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E5F7B6C" w14:textId="77777777" w:rsidR="00D213AC" w:rsidRPr="00850CD2" w:rsidRDefault="00D213AC" w:rsidP="00D213AC">
      <w:pPr>
        <w:tabs>
          <w:tab w:val="left" w:pos="708"/>
          <w:tab w:val="center" w:pos="4677"/>
          <w:tab w:val="right" w:pos="9355"/>
        </w:tabs>
        <w:rPr>
          <w:sz w:val="20"/>
          <w:szCs w:val="20"/>
        </w:rPr>
      </w:pPr>
    </w:p>
    <w:p w14:paraId="4D515E40"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C749901" w14:textId="0E3B133C" w:rsidR="00D213AC" w:rsidRPr="00850CD2" w:rsidRDefault="00D213AC" w:rsidP="00D213AC">
      <w:pPr>
        <w:spacing w:after="160" w:line="259" w:lineRule="auto"/>
        <w:rPr>
          <w:sz w:val="20"/>
          <w:szCs w:val="20"/>
        </w:rPr>
      </w:pPr>
    </w:p>
    <w:p w14:paraId="401E7E20"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6CD96564"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6B13B060"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D62473C"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АБРАМОВСКОГО СЕЛЬСОВЕТА КУЙБЫШЕВСКОГО РАЙОНА НОВОСИБИРСКОЙ ОБЛАСТИ СЕДЬМОГО СОЗЫВА</w:t>
      </w:r>
    </w:p>
    <w:p w14:paraId="6E53CC72" w14:textId="77777777" w:rsidR="00D213AC" w:rsidRPr="00850CD2" w:rsidRDefault="00D213AC" w:rsidP="00D213AC">
      <w:pPr>
        <w:tabs>
          <w:tab w:val="left" w:pos="708"/>
          <w:tab w:val="center" w:pos="4677"/>
          <w:tab w:val="right" w:pos="9355"/>
        </w:tabs>
        <w:jc w:val="center"/>
        <w:rPr>
          <w:sz w:val="20"/>
          <w:szCs w:val="20"/>
        </w:rPr>
      </w:pPr>
    </w:p>
    <w:p w14:paraId="1FD710CD"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18AC44CB" w14:textId="77777777" w:rsidR="00D213AC" w:rsidRPr="00850CD2" w:rsidRDefault="00D213AC" w:rsidP="00D213AC">
      <w:pPr>
        <w:tabs>
          <w:tab w:val="left" w:pos="708"/>
          <w:tab w:val="center" w:pos="4677"/>
          <w:tab w:val="right" w:pos="9355"/>
        </w:tabs>
        <w:rPr>
          <w:sz w:val="20"/>
          <w:szCs w:val="20"/>
        </w:rPr>
      </w:pPr>
      <w:r w:rsidRPr="00850CD2">
        <w:rPr>
          <w:sz w:val="20"/>
          <w:szCs w:val="20"/>
        </w:rPr>
        <w:t>25 июля 2025 года                                                                                       № 4/8</w:t>
      </w:r>
    </w:p>
    <w:p w14:paraId="23D7DBB1"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2B13D4C4" w14:textId="77777777" w:rsidR="00D213AC" w:rsidRPr="00850CD2" w:rsidRDefault="00D213AC" w:rsidP="00D213AC">
      <w:pPr>
        <w:tabs>
          <w:tab w:val="left" w:pos="708"/>
          <w:tab w:val="center" w:pos="4677"/>
          <w:tab w:val="right" w:pos="9355"/>
        </w:tabs>
        <w:jc w:val="center"/>
        <w:rPr>
          <w:sz w:val="20"/>
          <w:szCs w:val="20"/>
        </w:rPr>
      </w:pPr>
    </w:p>
    <w:p w14:paraId="32D63746"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5F134AA0"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Абрамовского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0222BFEF"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0A29E535" w14:textId="77777777" w:rsidR="00D213AC" w:rsidRPr="00850CD2" w:rsidRDefault="00D213AC" w:rsidP="00D213AC">
      <w:pPr>
        <w:jc w:val="center"/>
        <w:rPr>
          <w:rFonts w:eastAsia="Calibri"/>
          <w:sz w:val="20"/>
          <w:szCs w:val="20"/>
        </w:rPr>
      </w:pPr>
      <w:r w:rsidRPr="00850CD2">
        <w:rPr>
          <w:rFonts w:eastAsia="Calibri"/>
          <w:sz w:val="20"/>
          <w:szCs w:val="20"/>
        </w:rPr>
        <w:t>Стариковой Натальи Викторовны</w:t>
      </w:r>
    </w:p>
    <w:p w14:paraId="044ACA46" w14:textId="77777777" w:rsidR="00D213AC" w:rsidRPr="00850CD2" w:rsidRDefault="00D213AC" w:rsidP="00D213AC">
      <w:pPr>
        <w:rPr>
          <w:rFonts w:eastAsia="Calibri"/>
          <w:sz w:val="20"/>
          <w:szCs w:val="20"/>
        </w:rPr>
      </w:pPr>
    </w:p>
    <w:p w14:paraId="443E8363" w14:textId="77777777" w:rsidR="00D213AC" w:rsidRPr="00850CD2" w:rsidRDefault="00D213AC" w:rsidP="00D213AC">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Стариковой Натальи Викторовны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2D433EBE" w14:textId="77777777" w:rsidR="00D213AC" w:rsidRPr="00850CD2" w:rsidRDefault="00D213AC" w:rsidP="00D213AC">
      <w:pPr>
        <w:spacing w:line="360" w:lineRule="auto"/>
        <w:rPr>
          <w:sz w:val="20"/>
          <w:szCs w:val="20"/>
        </w:rPr>
      </w:pPr>
      <w:r w:rsidRPr="00850CD2">
        <w:rPr>
          <w:sz w:val="20"/>
          <w:szCs w:val="20"/>
        </w:rPr>
        <w:t>РЕШИЛА:</w:t>
      </w:r>
    </w:p>
    <w:p w14:paraId="07CAC071"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Старикову  Наталью Викторовну 2001 года рождения, выдвинутую избирательным объединением Местное отделение Партии «Единая Россия» в 13 часов 30 минут 25 июля 2025 года.</w:t>
      </w:r>
    </w:p>
    <w:p w14:paraId="0845521F" w14:textId="77777777" w:rsidR="00D213AC" w:rsidRPr="00850CD2" w:rsidRDefault="00D213AC" w:rsidP="00D213AC">
      <w:pPr>
        <w:spacing w:line="360" w:lineRule="auto"/>
        <w:ind w:firstLine="708"/>
        <w:jc w:val="both"/>
        <w:rPr>
          <w:sz w:val="20"/>
          <w:szCs w:val="20"/>
        </w:rPr>
      </w:pPr>
      <w:r w:rsidRPr="00850CD2">
        <w:rPr>
          <w:sz w:val="20"/>
          <w:szCs w:val="20"/>
        </w:rPr>
        <w:t>2. Выдать Стариковой Наталье Викторовне удостоверение о регистрации кандидата установленного образца.</w:t>
      </w:r>
    </w:p>
    <w:p w14:paraId="666C2309"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D88FDD0"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B7E03D4"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5C65D21A" w14:textId="77777777" w:rsidR="00D213AC" w:rsidRPr="00850CD2" w:rsidRDefault="00D213AC" w:rsidP="00D213AC">
      <w:pPr>
        <w:spacing w:line="360" w:lineRule="auto"/>
        <w:ind w:firstLine="708"/>
        <w:jc w:val="both"/>
        <w:rPr>
          <w:sz w:val="20"/>
          <w:szCs w:val="20"/>
        </w:rPr>
      </w:pPr>
    </w:p>
    <w:p w14:paraId="5409F59A"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D1FFD53" w14:textId="77777777" w:rsidR="00D213AC" w:rsidRPr="00850CD2" w:rsidRDefault="00D213AC" w:rsidP="00D213AC">
      <w:pPr>
        <w:tabs>
          <w:tab w:val="left" w:pos="708"/>
          <w:tab w:val="center" w:pos="4677"/>
          <w:tab w:val="right" w:pos="9355"/>
        </w:tabs>
        <w:rPr>
          <w:sz w:val="20"/>
          <w:szCs w:val="20"/>
        </w:rPr>
      </w:pPr>
    </w:p>
    <w:p w14:paraId="6D84AC7A"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5D9B4F1" w14:textId="77777777" w:rsidR="00D213AC" w:rsidRPr="00850CD2" w:rsidRDefault="00D213AC" w:rsidP="00D213AC">
      <w:pPr>
        <w:tabs>
          <w:tab w:val="left" w:pos="708"/>
          <w:tab w:val="center" w:pos="4677"/>
          <w:tab w:val="right" w:pos="9355"/>
        </w:tabs>
        <w:rPr>
          <w:sz w:val="20"/>
          <w:szCs w:val="20"/>
        </w:rPr>
      </w:pPr>
    </w:p>
    <w:p w14:paraId="68AD9EB2"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67AE01EE"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198CFD8D"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50E7C7E3"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АБРАМОВСКОГО СЕЛЬСОВЕТА КУЙБЫШЕВСКОГО РАЙОНА НОВОСИБИРСКОЙ ОБЛАСТИ СЕДЬМОГО СОЗЫВА</w:t>
      </w:r>
    </w:p>
    <w:p w14:paraId="66EC3C1C" w14:textId="77777777" w:rsidR="00D213AC" w:rsidRPr="00850CD2" w:rsidRDefault="00D213AC" w:rsidP="00D213AC">
      <w:pPr>
        <w:tabs>
          <w:tab w:val="left" w:pos="708"/>
          <w:tab w:val="center" w:pos="4677"/>
          <w:tab w:val="right" w:pos="9355"/>
        </w:tabs>
        <w:jc w:val="center"/>
        <w:rPr>
          <w:sz w:val="20"/>
          <w:szCs w:val="20"/>
        </w:rPr>
      </w:pPr>
    </w:p>
    <w:p w14:paraId="0FCAE68D"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75FB63AB" w14:textId="77777777" w:rsidR="00D213AC" w:rsidRPr="00850CD2" w:rsidRDefault="00D213AC" w:rsidP="00D213AC">
      <w:pPr>
        <w:tabs>
          <w:tab w:val="left" w:pos="708"/>
          <w:tab w:val="center" w:pos="4677"/>
          <w:tab w:val="right" w:pos="9355"/>
        </w:tabs>
        <w:rPr>
          <w:sz w:val="20"/>
          <w:szCs w:val="20"/>
        </w:rPr>
      </w:pPr>
      <w:r w:rsidRPr="00850CD2">
        <w:rPr>
          <w:sz w:val="20"/>
          <w:szCs w:val="20"/>
        </w:rPr>
        <w:t>25 июля 2025 года                                                                                       № 4/9</w:t>
      </w:r>
    </w:p>
    <w:p w14:paraId="482B9D05"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4C339312" w14:textId="77777777" w:rsidR="00D213AC" w:rsidRPr="00850CD2" w:rsidRDefault="00D213AC" w:rsidP="00D213AC">
      <w:pPr>
        <w:tabs>
          <w:tab w:val="left" w:pos="708"/>
          <w:tab w:val="center" w:pos="4677"/>
          <w:tab w:val="right" w:pos="9355"/>
        </w:tabs>
        <w:jc w:val="center"/>
        <w:rPr>
          <w:sz w:val="20"/>
          <w:szCs w:val="20"/>
        </w:rPr>
      </w:pPr>
    </w:p>
    <w:p w14:paraId="719DF39A"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53974185"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Абрамовского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6CB97EC7"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234194FA" w14:textId="77777777" w:rsidR="00D213AC" w:rsidRPr="00850CD2" w:rsidRDefault="00D213AC" w:rsidP="00D213AC">
      <w:pPr>
        <w:jc w:val="center"/>
        <w:rPr>
          <w:rFonts w:eastAsia="Calibri"/>
          <w:sz w:val="20"/>
          <w:szCs w:val="20"/>
        </w:rPr>
      </w:pPr>
      <w:r w:rsidRPr="00850CD2">
        <w:rPr>
          <w:rFonts w:eastAsia="Calibri"/>
          <w:sz w:val="20"/>
          <w:szCs w:val="20"/>
        </w:rPr>
        <w:t>Токарева Юрия Михайловича</w:t>
      </w:r>
    </w:p>
    <w:p w14:paraId="25FCF7E4" w14:textId="77777777" w:rsidR="00D213AC" w:rsidRPr="00850CD2" w:rsidRDefault="00D213AC" w:rsidP="00D213AC">
      <w:pPr>
        <w:rPr>
          <w:rFonts w:eastAsia="Calibri"/>
          <w:sz w:val="20"/>
          <w:szCs w:val="20"/>
        </w:rPr>
      </w:pPr>
    </w:p>
    <w:p w14:paraId="74BE9ABA" w14:textId="77777777" w:rsidR="00D213AC" w:rsidRPr="00850CD2" w:rsidRDefault="00D213AC" w:rsidP="00D213AC">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Токарева Юрия Михайловича</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4F42B48D" w14:textId="77777777" w:rsidR="00D213AC" w:rsidRPr="00850CD2" w:rsidRDefault="00D213AC" w:rsidP="00D213AC">
      <w:pPr>
        <w:spacing w:line="360" w:lineRule="auto"/>
        <w:rPr>
          <w:sz w:val="20"/>
          <w:szCs w:val="20"/>
        </w:rPr>
      </w:pPr>
      <w:r w:rsidRPr="00850CD2">
        <w:rPr>
          <w:sz w:val="20"/>
          <w:szCs w:val="20"/>
        </w:rPr>
        <w:t>РЕШИЛА:</w:t>
      </w:r>
    </w:p>
    <w:p w14:paraId="4D155D1D"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Токарева Юрия Михайловича</w:t>
      </w:r>
      <w:r w:rsidRPr="00850CD2">
        <w:rPr>
          <w:sz w:val="20"/>
          <w:szCs w:val="20"/>
        </w:rPr>
        <w:t>, 1964 года рождения, выдвинутого избирательным объединением Местное отделение Партии «Единая Россия» в 13 часов 32 минут 25 июля 2025 года.</w:t>
      </w:r>
    </w:p>
    <w:p w14:paraId="47A1FDD9" w14:textId="77777777" w:rsidR="00D213AC" w:rsidRPr="00850CD2" w:rsidRDefault="00D213AC" w:rsidP="00D213AC">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Токареву Юрию Михайловичу</w:t>
      </w:r>
      <w:r w:rsidRPr="00850CD2">
        <w:rPr>
          <w:sz w:val="20"/>
          <w:szCs w:val="20"/>
        </w:rPr>
        <w:t xml:space="preserve"> удостоверение о регистрации кандидата установленного образца.</w:t>
      </w:r>
    </w:p>
    <w:p w14:paraId="2C943F48"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E4C71A4"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5B07B2A"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3E71EB40" w14:textId="77777777" w:rsidR="00D213AC" w:rsidRPr="00850CD2" w:rsidRDefault="00D213AC" w:rsidP="00D213AC">
      <w:pPr>
        <w:spacing w:line="360" w:lineRule="auto"/>
        <w:ind w:firstLine="708"/>
        <w:jc w:val="both"/>
        <w:rPr>
          <w:sz w:val="20"/>
          <w:szCs w:val="20"/>
        </w:rPr>
      </w:pPr>
    </w:p>
    <w:p w14:paraId="3D6F59B8"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73D1B6BE" w14:textId="77777777" w:rsidR="00D213AC" w:rsidRPr="00850CD2" w:rsidRDefault="00D213AC" w:rsidP="00D213AC">
      <w:pPr>
        <w:tabs>
          <w:tab w:val="left" w:pos="708"/>
          <w:tab w:val="center" w:pos="4677"/>
          <w:tab w:val="right" w:pos="9355"/>
        </w:tabs>
        <w:rPr>
          <w:sz w:val="20"/>
          <w:szCs w:val="20"/>
        </w:rPr>
      </w:pPr>
    </w:p>
    <w:p w14:paraId="29EC6E3E"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A689FC0" w14:textId="23A144D5" w:rsidR="00D213AC" w:rsidRPr="00850CD2" w:rsidRDefault="00D213AC" w:rsidP="00D213AC">
      <w:pPr>
        <w:spacing w:after="160" w:line="259" w:lineRule="auto"/>
        <w:rPr>
          <w:sz w:val="20"/>
          <w:szCs w:val="20"/>
        </w:rPr>
      </w:pPr>
    </w:p>
    <w:p w14:paraId="4AC56BA8"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12BFDCE2"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65897D33"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6950915"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АБРАМОВСКОГО СЕЛЬСОВЕТА КУЙБЫШЕВСКОГО РАЙОНА НОВОСИБИРСКОЙ ОБЛАСТИ СЕДЬМОГО СОЗЫВА</w:t>
      </w:r>
    </w:p>
    <w:p w14:paraId="7E8A589F" w14:textId="77777777" w:rsidR="00D213AC" w:rsidRPr="00850CD2" w:rsidRDefault="00D213AC" w:rsidP="00D213AC">
      <w:pPr>
        <w:tabs>
          <w:tab w:val="left" w:pos="708"/>
          <w:tab w:val="center" w:pos="4677"/>
          <w:tab w:val="right" w:pos="9355"/>
        </w:tabs>
        <w:jc w:val="center"/>
        <w:rPr>
          <w:sz w:val="20"/>
          <w:szCs w:val="20"/>
        </w:rPr>
      </w:pPr>
    </w:p>
    <w:p w14:paraId="1C76BE7B"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12762BC2" w14:textId="77777777" w:rsidR="00D213AC" w:rsidRPr="00850CD2" w:rsidRDefault="00D213AC" w:rsidP="00D213AC">
      <w:pPr>
        <w:tabs>
          <w:tab w:val="left" w:pos="708"/>
          <w:tab w:val="center" w:pos="4677"/>
          <w:tab w:val="right" w:pos="9355"/>
        </w:tabs>
        <w:rPr>
          <w:sz w:val="20"/>
          <w:szCs w:val="20"/>
        </w:rPr>
      </w:pPr>
      <w:r w:rsidRPr="00850CD2">
        <w:rPr>
          <w:sz w:val="20"/>
          <w:szCs w:val="20"/>
        </w:rPr>
        <w:t>25 июля 2025 года                                                                                       № 4/10</w:t>
      </w:r>
    </w:p>
    <w:p w14:paraId="5A79785C"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010B34D2" w14:textId="77777777" w:rsidR="00D213AC" w:rsidRPr="00850CD2" w:rsidRDefault="00D213AC" w:rsidP="00D213AC">
      <w:pPr>
        <w:tabs>
          <w:tab w:val="left" w:pos="708"/>
          <w:tab w:val="center" w:pos="4677"/>
          <w:tab w:val="right" w:pos="9355"/>
        </w:tabs>
        <w:jc w:val="center"/>
        <w:rPr>
          <w:sz w:val="20"/>
          <w:szCs w:val="20"/>
        </w:rPr>
      </w:pPr>
    </w:p>
    <w:p w14:paraId="25F61623"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6CBBF8E2"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Абрамовского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0247D5FA"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18E887DA" w14:textId="77777777" w:rsidR="00D213AC" w:rsidRPr="00850CD2" w:rsidRDefault="00D213AC" w:rsidP="00D213AC">
      <w:pPr>
        <w:jc w:val="center"/>
        <w:rPr>
          <w:rFonts w:eastAsia="Calibri"/>
          <w:sz w:val="20"/>
          <w:szCs w:val="20"/>
        </w:rPr>
      </w:pPr>
      <w:r w:rsidRPr="00850CD2">
        <w:rPr>
          <w:rFonts w:eastAsia="Calibri"/>
          <w:sz w:val="20"/>
          <w:szCs w:val="20"/>
        </w:rPr>
        <w:t>Гаврилова Юрия Александровича</w:t>
      </w:r>
    </w:p>
    <w:p w14:paraId="2BB07A3C" w14:textId="77777777" w:rsidR="00D213AC" w:rsidRPr="00850CD2" w:rsidRDefault="00D213AC" w:rsidP="00D213AC">
      <w:pPr>
        <w:rPr>
          <w:rFonts w:eastAsia="Calibri"/>
          <w:sz w:val="20"/>
          <w:szCs w:val="20"/>
        </w:rPr>
      </w:pPr>
    </w:p>
    <w:p w14:paraId="2C4E1794" w14:textId="77777777" w:rsidR="00D213AC" w:rsidRPr="00850CD2" w:rsidRDefault="00D213AC" w:rsidP="00D213AC">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Гаврилова Юрия Александровича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4AEB630E" w14:textId="77777777" w:rsidR="00D213AC" w:rsidRPr="00850CD2" w:rsidRDefault="00D213AC" w:rsidP="00D213AC">
      <w:pPr>
        <w:spacing w:line="360" w:lineRule="auto"/>
        <w:rPr>
          <w:sz w:val="20"/>
          <w:szCs w:val="20"/>
        </w:rPr>
      </w:pPr>
      <w:r w:rsidRPr="00850CD2">
        <w:rPr>
          <w:sz w:val="20"/>
          <w:szCs w:val="20"/>
        </w:rPr>
        <w:t>РЕШИЛА:</w:t>
      </w:r>
    </w:p>
    <w:p w14:paraId="4343E534"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Гаврилова Юрия Александровича, 1988 года рождения, выдвинутого избирательным объединением Местное отделение Партии «Единая Россия» в 13 часов 34 минуты 24 июля 2025 года.</w:t>
      </w:r>
    </w:p>
    <w:p w14:paraId="1EBCE2EB" w14:textId="77777777" w:rsidR="00D213AC" w:rsidRPr="00850CD2" w:rsidRDefault="00D213AC" w:rsidP="00D213AC">
      <w:pPr>
        <w:spacing w:line="360" w:lineRule="auto"/>
        <w:ind w:firstLine="708"/>
        <w:jc w:val="both"/>
        <w:rPr>
          <w:sz w:val="20"/>
          <w:szCs w:val="20"/>
        </w:rPr>
      </w:pPr>
      <w:r w:rsidRPr="00850CD2">
        <w:rPr>
          <w:sz w:val="20"/>
          <w:szCs w:val="20"/>
        </w:rPr>
        <w:t>2. Выдать Гаврилову Юрию Александровичу удостоверение о регистрации кандидата установленного образца.</w:t>
      </w:r>
    </w:p>
    <w:p w14:paraId="4F5A21D8"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FD13874"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86FA3F1"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5DF11A4F" w14:textId="77777777" w:rsidR="00D213AC" w:rsidRPr="00850CD2" w:rsidRDefault="00D213AC" w:rsidP="00D213AC">
      <w:pPr>
        <w:spacing w:line="360" w:lineRule="auto"/>
        <w:ind w:firstLine="708"/>
        <w:jc w:val="both"/>
        <w:rPr>
          <w:sz w:val="20"/>
          <w:szCs w:val="20"/>
        </w:rPr>
      </w:pPr>
    </w:p>
    <w:p w14:paraId="4656F2B1"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0A94D37" w14:textId="77777777" w:rsidR="00D213AC" w:rsidRPr="00850CD2" w:rsidRDefault="00D213AC" w:rsidP="00D213AC">
      <w:pPr>
        <w:tabs>
          <w:tab w:val="left" w:pos="708"/>
          <w:tab w:val="center" w:pos="4677"/>
          <w:tab w:val="right" w:pos="9355"/>
        </w:tabs>
        <w:rPr>
          <w:sz w:val="20"/>
          <w:szCs w:val="20"/>
        </w:rPr>
      </w:pPr>
    </w:p>
    <w:p w14:paraId="149F4CA9"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E4CA69E" w14:textId="77777777" w:rsidR="00D213AC" w:rsidRPr="00850CD2" w:rsidRDefault="00D213AC" w:rsidP="00D213AC">
      <w:pPr>
        <w:tabs>
          <w:tab w:val="left" w:pos="708"/>
          <w:tab w:val="center" w:pos="4677"/>
          <w:tab w:val="right" w:pos="9355"/>
        </w:tabs>
        <w:rPr>
          <w:sz w:val="20"/>
          <w:szCs w:val="20"/>
        </w:rPr>
      </w:pPr>
    </w:p>
    <w:p w14:paraId="51371035"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487592C7"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618CA7BE"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C0C20DA"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АБРАМОВСКОГО СЕЛЬСОВЕТА КУЙБЫШЕВСКОГО РАЙОНА НОВОСИБИРСКОЙ ОБЛАСТИ СЕДЬМОГО СОЗЫВА</w:t>
      </w:r>
    </w:p>
    <w:p w14:paraId="28553C90" w14:textId="77777777" w:rsidR="00D213AC" w:rsidRPr="00850CD2" w:rsidRDefault="00D213AC" w:rsidP="00D213AC">
      <w:pPr>
        <w:tabs>
          <w:tab w:val="left" w:pos="708"/>
          <w:tab w:val="center" w:pos="4677"/>
          <w:tab w:val="right" w:pos="9355"/>
        </w:tabs>
        <w:jc w:val="center"/>
        <w:rPr>
          <w:sz w:val="20"/>
          <w:szCs w:val="20"/>
        </w:rPr>
      </w:pPr>
    </w:p>
    <w:p w14:paraId="69013368"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6E1E077A" w14:textId="77777777" w:rsidR="00D213AC" w:rsidRPr="00850CD2" w:rsidRDefault="00D213AC" w:rsidP="00D213AC">
      <w:pPr>
        <w:tabs>
          <w:tab w:val="left" w:pos="708"/>
          <w:tab w:val="center" w:pos="4677"/>
          <w:tab w:val="right" w:pos="9355"/>
        </w:tabs>
        <w:rPr>
          <w:sz w:val="20"/>
          <w:szCs w:val="20"/>
        </w:rPr>
      </w:pPr>
      <w:r w:rsidRPr="00850CD2">
        <w:rPr>
          <w:sz w:val="20"/>
          <w:szCs w:val="20"/>
        </w:rPr>
        <w:t>25 июля 2025 года                                                                                       № 4/11</w:t>
      </w:r>
    </w:p>
    <w:p w14:paraId="1111C657"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71F2A42F" w14:textId="77777777" w:rsidR="00D213AC" w:rsidRPr="00850CD2" w:rsidRDefault="00D213AC" w:rsidP="00D213AC">
      <w:pPr>
        <w:tabs>
          <w:tab w:val="left" w:pos="708"/>
          <w:tab w:val="center" w:pos="4677"/>
          <w:tab w:val="right" w:pos="9355"/>
        </w:tabs>
        <w:jc w:val="center"/>
        <w:rPr>
          <w:sz w:val="20"/>
          <w:szCs w:val="20"/>
        </w:rPr>
      </w:pPr>
    </w:p>
    <w:p w14:paraId="0491A234"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62085392"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Абрамовского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747AE818"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2A26DBAE"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Легачева</w:t>
      </w:r>
      <w:proofErr w:type="spellEnd"/>
      <w:r w:rsidRPr="00850CD2">
        <w:rPr>
          <w:rFonts w:eastAsia="Calibri"/>
          <w:sz w:val="20"/>
          <w:szCs w:val="20"/>
        </w:rPr>
        <w:t xml:space="preserve"> Евгения Сергеевича</w:t>
      </w:r>
    </w:p>
    <w:p w14:paraId="2FC65889" w14:textId="77777777" w:rsidR="00D213AC" w:rsidRPr="00850CD2" w:rsidRDefault="00D213AC" w:rsidP="00D213AC">
      <w:pPr>
        <w:rPr>
          <w:rFonts w:eastAsia="Calibri"/>
          <w:sz w:val="20"/>
          <w:szCs w:val="20"/>
        </w:rPr>
      </w:pPr>
    </w:p>
    <w:p w14:paraId="673F4DB1" w14:textId="77777777" w:rsidR="00D213AC" w:rsidRPr="00850CD2" w:rsidRDefault="00D213AC" w:rsidP="00D213AC">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Легачева</w:t>
      </w:r>
      <w:proofErr w:type="spellEnd"/>
      <w:r w:rsidRPr="00850CD2">
        <w:rPr>
          <w:rFonts w:eastAsia="Calibri"/>
          <w:sz w:val="20"/>
          <w:szCs w:val="20"/>
        </w:rPr>
        <w:t xml:space="preserve"> Евгения Сергеевича</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02947BE9" w14:textId="77777777" w:rsidR="00D213AC" w:rsidRPr="00850CD2" w:rsidRDefault="00D213AC" w:rsidP="00D213AC">
      <w:pPr>
        <w:spacing w:line="360" w:lineRule="auto"/>
        <w:rPr>
          <w:sz w:val="20"/>
          <w:szCs w:val="20"/>
        </w:rPr>
      </w:pPr>
      <w:r w:rsidRPr="00850CD2">
        <w:rPr>
          <w:sz w:val="20"/>
          <w:szCs w:val="20"/>
        </w:rPr>
        <w:t>РЕШИЛА:</w:t>
      </w:r>
    </w:p>
    <w:p w14:paraId="15624FBF"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Легачева</w:t>
      </w:r>
      <w:proofErr w:type="spellEnd"/>
      <w:r w:rsidRPr="00850CD2">
        <w:rPr>
          <w:rFonts w:eastAsia="Calibri"/>
          <w:sz w:val="20"/>
          <w:szCs w:val="20"/>
        </w:rPr>
        <w:t xml:space="preserve"> Евгения Сергеевича</w:t>
      </w:r>
      <w:r w:rsidRPr="00850CD2">
        <w:rPr>
          <w:sz w:val="20"/>
          <w:szCs w:val="20"/>
        </w:rPr>
        <w:t>, 1983 года рождения, выдвинутую избирательным объединением Местное отделение Партии «Единая Россия» в 13 часов 36 минут 25 июля 2025 года.</w:t>
      </w:r>
    </w:p>
    <w:p w14:paraId="779A0B68" w14:textId="77777777" w:rsidR="00D213AC" w:rsidRPr="00850CD2" w:rsidRDefault="00D213AC" w:rsidP="00D213AC">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Легачеву</w:t>
      </w:r>
      <w:proofErr w:type="spellEnd"/>
      <w:r w:rsidRPr="00850CD2">
        <w:rPr>
          <w:rFonts w:eastAsia="Calibri"/>
          <w:sz w:val="20"/>
          <w:szCs w:val="20"/>
        </w:rPr>
        <w:t xml:space="preserve"> Евгению Сергеевичу</w:t>
      </w:r>
      <w:r w:rsidRPr="00850CD2">
        <w:rPr>
          <w:sz w:val="20"/>
          <w:szCs w:val="20"/>
        </w:rPr>
        <w:t xml:space="preserve"> удостоверение о регистрации кандидата установленного образца.</w:t>
      </w:r>
    </w:p>
    <w:p w14:paraId="6BB48E63"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8C764AE"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46E0C4C"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1E7C060E" w14:textId="77777777" w:rsidR="00D213AC" w:rsidRPr="00850CD2" w:rsidRDefault="00D213AC" w:rsidP="00D213AC">
      <w:pPr>
        <w:spacing w:line="360" w:lineRule="auto"/>
        <w:ind w:firstLine="708"/>
        <w:jc w:val="both"/>
        <w:rPr>
          <w:sz w:val="20"/>
          <w:szCs w:val="20"/>
        </w:rPr>
      </w:pPr>
    </w:p>
    <w:p w14:paraId="17011A2F"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281825CC" w14:textId="77777777" w:rsidR="00D213AC" w:rsidRPr="00850CD2" w:rsidRDefault="00D213AC" w:rsidP="00D213AC">
      <w:pPr>
        <w:tabs>
          <w:tab w:val="left" w:pos="708"/>
          <w:tab w:val="center" w:pos="4677"/>
          <w:tab w:val="right" w:pos="9355"/>
        </w:tabs>
        <w:rPr>
          <w:sz w:val="20"/>
          <w:szCs w:val="20"/>
        </w:rPr>
      </w:pPr>
    </w:p>
    <w:p w14:paraId="416ED5FB"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5413D3FA" w14:textId="77777777" w:rsidR="00D213AC" w:rsidRPr="00850CD2" w:rsidRDefault="00D213AC" w:rsidP="00D213AC">
      <w:pPr>
        <w:tabs>
          <w:tab w:val="left" w:pos="708"/>
          <w:tab w:val="center" w:pos="4677"/>
          <w:tab w:val="right" w:pos="9355"/>
        </w:tabs>
        <w:rPr>
          <w:sz w:val="20"/>
          <w:szCs w:val="20"/>
        </w:rPr>
      </w:pPr>
    </w:p>
    <w:p w14:paraId="40C7E44E"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4F8E5230"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21F3CAB7"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20B488B4"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АБРАМОВСКОГО СЕЛЬСОВЕТА КУЙБЫШЕВСКОГО РАЙОНА НОВОСИБИРСКОЙ ОБЛАСТИ СЕДЬМОГО СОЗЫВА</w:t>
      </w:r>
    </w:p>
    <w:p w14:paraId="48ED1A09" w14:textId="77777777" w:rsidR="00D213AC" w:rsidRPr="00850CD2" w:rsidRDefault="00D213AC" w:rsidP="00D213AC">
      <w:pPr>
        <w:tabs>
          <w:tab w:val="left" w:pos="708"/>
          <w:tab w:val="center" w:pos="4677"/>
          <w:tab w:val="right" w:pos="9355"/>
        </w:tabs>
        <w:jc w:val="center"/>
        <w:rPr>
          <w:sz w:val="20"/>
          <w:szCs w:val="20"/>
        </w:rPr>
      </w:pPr>
    </w:p>
    <w:p w14:paraId="4B0CB165"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40FE5FA2" w14:textId="77777777" w:rsidR="00D213AC" w:rsidRPr="00850CD2" w:rsidRDefault="00D213AC" w:rsidP="00D213AC">
      <w:pPr>
        <w:tabs>
          <w:tab w:val="left" w:pos="708"/>
          <w:tab w:val="center" w:pos="4677"/>
          <w:tab w:val="right" w:pos="9355"/>
        </w:tabs>
        <w:rPr>
          <w:sz w:val="20"/>
          <w:szCs w:val="20"/>
        </w:rPr>
      </w:pPr>
      <w:r w:rsidRPr="00850CD2">
        <w:rPr>
          <w:sz w:val="20"/>
          <w:szCs w:val="20"/>
        </w:rPr>
        <w:t>25 июля 2025 года                                                                                       № 4/12</w:t>
      </w:r>
    </w:p>
    <w:p w14:paraId="79A7B1EC"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3161B667" w14:textId="77777777" w:rsidR="00D213AC" w:rsidRPr="00850CD2" w:rsidRDefault="00D213AC" w:rsidP="00D213AC">
      <w:pPr>
        <w:tabs>
          <w:tab w:val="left" w:pos="708"/>
          <w:tab w:val="center" w:pos="4677"/>
          <w:tab w:val="right" w:pos="9355"/>
        </w:tabs>
        <w:jc w:val="center"/>
        <w:rPr>
          <w:sz w:val="20"/>
          <w:szCs w:val="20"/>
        </w:rPr>
      </w:pPr>
    </w:p>
    <w:p w14:paraId="0C9F5713"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57DC3C95"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Абрамовского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370D0150"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08F82418" w14:textId="77777777" w:rsidR="00D213AC" w:rsidRPr="00850CD2" w:rsidRDefault="00D213AC" w:rsidP="00D213AC">
      <w:pPr>
        <w:jc w:val="center"/>
        <w:rPr>
          <w:rFonts w:eastAsia="Calibri"/>
          <w:sz w:val="20"/>
          <w:szCs w:val="20"/>
        </w:rPr>
      </w:pPr>
      <w:proofErr w:type="spellStart"/>
      <w:r w:rsidRPr="00850CD2">
        <w:rPr>
          <w:rFonts w:eastAsia="Calibri"/>
          <w:sz w:val="20"/>
          <w:szCs w:val="20"/>
        </w:rPr>
        <w:t>Раздобаровой</w:t>
      </w:r>
      <w:proofErr w:type="spellEnd"/>
      <w:r w:rsidRPr="00850CD2">
        <w:rPr>
          <w:rFonts w:eastAsia="Calibri"/>
          <w:sz w:val="20"/>
          <w:szCs w:val="20"/>
        </w:rPr>
        <w:t xml:space="preserve"> Любови Александровны</w:t>
      </w:r>
    </w:p>
    <w:p w14:paraId="328D71E1" w14:textId="77777777" w:rsidR="00D213AC" w:rsidRPr="00850CD2" w:rsidRDefault="00D213AC" w:rsidP="00D213AC">
      <w:pPr>
        <w:rPr>
          <w:rFonts w:eastAsia="Calibri"/>
          <w:sz w:val="20"/>
          <w:szCs w:val="20"/>
        </w:rPr>
      </w:pPr>
    </w:p>
    <w:p w14:paraId="77569150" w14:textId="77777777" w:rsidR="00D213AC" w:rsidRPr="00850CD2" w:rsidRDefault="00D213AC" w:rsidP="00D213AC">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Раздобаровой</w:t>
      </w:r>
      <w:proofErr w:type="spellEnd"/>
      <w:r w:rsidRPr="00850CD2">
        <w:rPr>
          <w:rFonts w:eastAsia="Calibri"/>
          <w:sz w:val="20"/>
          <w:szCs w:val="20"/>
        </w:rPr>
        <w:t xml:space="preserve"> Любови Александровны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4F119C54" w14:textId="77777777" w:rsidR="00D213AC" w:rsidRPr="00850CD2" w:rsidRDefault="00D213AC" w:rsidP="00D213AC">
      <w:pPr>
        <w:spacing w:line="360" w:lineRule="auto"/>
        <w:rPr>
          <w:sz w:val="20"/>
          <w:szCs w:val="20"/>
        </w:rPr>
      </w:pPr>
      <w:r w:rsidRPr="00850CD2">
        <w:rPr>
          <w:sz w:val="20"/>
          <w:szCs w:val="20"/>
        </w:rPr>
        <w:t>РЕШИЛА:</w:t>
      </w:r>
    </w:p>
    <w:p w14:paraId="71A71C80"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Раздобарову</w:t>
      </w:r>
      <w:proofErr w:type="spellEnd"/>
      <w:r w:rsidRPr="00850CD2">
        <w:rPr>
          <w:rFonts w:eastAsia="Calibri"/>
          <w:sz w:val="20"/>
          <w:szCs w:val="20"/>
        </w:rPr>
        <w:t xml:space="preserve"> Любовь Александровну</w:t>
      </w:r>
      <w:r w:rsidRPr="00850CD2">
        <w:rPr>
          <w:sz w:val="20"/>
          <w:szCs w:val="20"/>
        </w:rPr>
        <w:t>, 1982 года рождения, выдвинутого избирательным объединением Местное отделение Партии «Единая Россия» в 13 часов 38 минут 25 июля 2025 года.</w:t>
      </w:r>
    </w:p>
    <w:p w14:paraId="32FD6079" w14:textId="77777777" w:rsidR="00D213AC" w:rsidRPr="00850CD2" w:rsidRDefault="00D213AC" w:rsidP="00D213AC">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Раздобаровой</w:t>
      </w:r>
      <w:proofErr w:type="spellEnd"/>
      <w:r w:rsidRPr="00850CD2">
        <w:rPr>
          <w:rFonts w:eastAsia="Calibri"/>
          <w:sz w:val="20"/>
          <w:szCs w:val="20"/>
        </w:rPr>
        <w:t xml:space="preserve"> Любови Александровне</w:t>
      </w:r>
      <w:r w:rsidRPr="00850CD2">
        <w:rPr>
          <w:sz w:val="20"/>
          <w:szCs w:val="20"/>
        </w:rPr>
        <w:t xml:space="preserve"> удостоверение о регистрации кандидата установленного образца.</w:t>
      </w:r>
    </w:p>
    <w:p w14:paraId="3D6AD31B"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63181C8"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44CC0BA"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419F3D71" w14:textId="77777777" w:rsidR="00D213AC" w:rsidRPr="00850CD2" w:rsidRDefault="00D213AC" w:rsidP="00D213AC">
      <w:pPr>
        <w:spacing w:line="360" w:lineRule="auto"/>
        <w:ind w:firstLine="708"/>
        <w:jc w:val="both"/>
        <w:rPr>
          <w:sz w:val="20"/>
          <w:szCs w:val="20"/>
        </w:rPr>
      </w:pPr>
    </w:p>
    <w:p w14:paraId="1504EFB8"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C6DCE0F" w14:textId="77777777" w:rsidR="00D213AC" w:rsidRPr="00850CD2" w:rsidRDefault="00D213AC" w:rsidP="00D213AC">
      <w:pPr>
        <w:tabs>
          <w:tab w:val="left" w:pos="708"/>
          <w:tab w:val="center" w:pos="4677"/>
          <w:tab w:val="right" w:pos="9355"/>
        </w:tabs>
        <w:rPr>
          <w:sz w:val="20"/>
          <w:szCs w:val="20"/>
        </w:rPr>
      </w:pPr>
    </w:p>
    <w:p w14:paraId="4B86FF2C"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4F82037" w14:textId="77777777" w:rsidR="00D213AC" w:rsidRPr="00850CD2" w:rsidRDefault="00D213AC" w:rsidP="00D213AC">
      <w:pPr>
        <w:jc w:val="both"/>
        <w:rPr>
          <w:sz w:val="20"/>
          <w:szCs w:val="20"/>
        </w:rPr>
      </w:pPr>
    </w:p>
    <w:p w14:paraId="59A9C1CB"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607C759E"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21B90551"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520DC2E0"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АБРАМОВСКОГО СЕЛЬСОВЕТА КУЙБЫШЕВСКОГО РАЙОНА НОВОСИБИРСКОЙ ОБЛАСТИ СЕДЬМОГО СОЗЫВА</w:t>
      </w:r>
    </w:p>
    <w:p w14:paraId="74F9EC08" w14:textId="77777777" w:rsidR="00D213AC" w:rsidRPr="00850CD2" w:rsidRDefault="00D213AC" w:rsidP="00D213AC">
      <w:pPr>
        <w:tabs>
          <w:tab w:val="left" w:pos="708"/>
          <w:tab w:val="center" w:pos="4677"/>
          <w:tab w:val="right" w:pos="9355"/>
        </w:tabs>
        <w:jc w:val="center"/>
        <w:rPr>
          <w:sz w:val="20"/>
          <w:szCs w:val="20"/>
        </w:rPr>
      </w:pPr>
    </w:p>
    <w:p w14:paraId="32E0D4E3"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7653C42E" w14:textId="77777777" w:rsidR="00D213AC" w:rsidRPr="00850CD2" w:rsidRDefault="00D213AC" w:rsidP="00D213AC">
      <w:pPr>
        <w:tabs>
          <w:tab w:val="left" w:pos="708"/>
          <w:tab w:val="center" w:pos="4677"/>
          <w:tab w:val="right" w:pos="9355"/>
        </w:tabs>
        <w:rPr>
          <w:sz w:val="20"/>
          <w:szCs w:val="20"/>
        </w:rPr>
      </w:pPr>
      <w:r w:rsidRPr="00850CD2">
        <w:rPr>
          <w:sz w:val="20"/>
          <w:szCs w:val="20"/>
        </w:rPr>
        <w:t>25 июля 2025 года                                                                                       № 4/13</w:t>
      </w:r>
    </w:p>
    <w:p w14:paraId="069A1000"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5F648A11" w14:textId="77777777" w:rsidR="00D213AC" w:rsidRPr="00850CD2" w:rsidRDefault="00D213AC" w:rsidP="00D213AC">
      <w:pPr>
        <w:tabs>
          <w:tab w:val="left" w:pos="708"/>
          <w:tab w:val="center" w:pos="4677"/>
          <w:tab w:val="right" w:pos="9355"/>
        </w:tabs>
        <w:jc w:val="center"/>
        <w:rPr>
          <w:sz w:val="20"/>
          <w:szCs w:val="20"/>
        </w:rPr>
      </w:pPr>
    </w:p>
    <w:p w14:paraId="2F11A59D" w14:textId="77777777" w:rsidR="00D213AC" w:rsidRPr="00850CD2" w:rsidRDefault="00D213AC" w:rsidP="00D213AC">
      <w:pPr>
        <w:jc w:val="center"/>
        <w:rPr>
          <w:rFonts w:eastAsia="Calibri"/>
          <w:sz w:val="20"/>
          <w:szCs w:val="20"/>
        </w:rPr>
      </w:pPr>
      <w:r w:rsidRPr="00850CD2">
        <w:rPr>
          <w:sz w:val="20"/>
          <w:szCs w:val="20"/>
        </w:rPr>
        <w:t xml:space="preserve">О признании </w:t>
      </w:r>
      <w:r w:rsidRPr="00850CD2">
        <w:rPr>
          <w:rFonts w:eastAsia="Calibri"/>
          <w:sz w:val="20"/>
          <w:szCs w:val="20"/>
        </w:rPr>
        <w:t xml:space="preserve">кандидата в депутаты Совета депутатов </w:t>
      </w:r>
    </w:p>
    <w:p w14:paraId="530B400A"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Абрамовского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по многомандатному избирательному округу № 1, </w:t>
      </w:r>
    </w:p>
    <w:p w14:paraId="71A4AED3"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Жалимова</w:t>
      </w:r>
      <w:proofErr w:type="spellEnd"/>
      <w:r w:rsidRPr="00850CD2">
        <w:rPr>
          <w:rFonts w:eastAsia="Calibri"/>
          <w:sz w:val="20"/>
          <w:szCs w:val="20"/>
        </w:rPr>
        <w:t xml:space="preserve"> Антона </w:t>
      </w:r>
      <w:proofErr w:type="spellStart"/>
      <w:r w:rsidRPr="00850CD2">
        <w:rPr>
          <w:rFonts w:eastAsia="Calibri"/>
          <w:sz w:val="20"/>
          <w:szCs w:val="20"/>
        </w:rPr>
        <w:t>Садртдиновича</w:t>
      </w:r>
      <w:proofErr w:type="spellEnd"/>
      <w:r w:rsidRPr="00850CD2">
        <w:rPr>
          <w:rFonts w:eastAsia="Calibri"/>
          <w:sz w:val="20"/>
          <w:szCs w:val="20"/>
        </w:rPr>
        <w:t xml:space="preserve"> </w:t>
      </w:r>
    </w:p>
    <w:p w14:paraId="55D3C3C5" w14:textId="77777777" w:rsidR="00D213AC" w:rsidRPr="00850CD2" w:rsidRDefault="00D213AC" w:rsidP="00D213AC">
      <w:pPr>
        <w:jc w:val="center"/>
        <w:rPr>
          <w:rFonts w:eastAsia="Calibri"/>
          <w:sz w:val="20"/>
          <w:szCs w:val="20"/>
        </w:rPr>
      </w:pPr>
      <w:r w:rsidRPr="00850CD2">
        <w:rPr>
          <w:rFonts w:eastAsia="Calibri"/>
          <w:sz w:val="20"/>
          <w:szCs w:val="20"/>
        </w:rPr>
        <w:t>утратившим статус кандидата</w:t>
      </w:r>
    </w:p>
    <w:p w14:paraId="380A44CB" w14:textId="77777777" w:rsidR="00D213AC" w:rsidRPr="00850CD2" w:rsidRDefault="00D213AC" w:rsidP="00D213AC">
      <w:pPr>
        <w:jc w:val="center"/>
        <w:rPr>
          <w:rFonts w:eastAsia="Calibri"/>
          <w:sz w:val="20"/>
          <w:szCs w:val="20"/>
        </w:rPr>
      </w:pPr>
    </w:p>
    <w:p w14:paraId="7CFDEC9E" w14:textId="77777777" w:rsidR="00D213AC" w:rsidRPr="00850CD2" w:rsidRDefault="00D213AC" w:rsidP="00D213AC">
      <w:pPr>
        <w:spacing w:line="360" w:lineRule="auto"/>
        <w:ind w:firstLine="709"/>
        <w:jc w:val="both"/>
        <w:rPr>
          <w:rFonts w:eastAsia="Calibri"/>
          <w:i/>
          <w:sz w:val="20"/>
          <w:szCs w:val="20"/>
        </w:rPr>
      </w:pPr>
      <w:r w:rsidRPr="00850CD2">
        <w:rPr>
          <w:rFonts w:eastAsia="Calibri"/>
          <w:sz w:val="20"/>
          <w:szCs w:val="20"/>
        </w:rPr>
        <w:t>Кандидатом в депутаты</w:t>
      </w:r>
      <w:r w:rsidRPr="00850CD2">
        <w:rPr>
          <w:sz w:val="20"/>
          <w:szCs w:val="20"/>
        </w:rPr>
        <w:t xml:space="preserve"> </w:t>
      </w:r>
      <w:r w:rsidRPr="00850CD2">
        <w:rPr>
          <w:rFonts w:eastAsia="Calibri"/>
          <w:sz w:val="20"/>
          <w:szCs w:val="20"/>
        </w:rPr>
        <w:t xml:space="preserve">Совета депутатов </w:t>
      </w:r>
      <w:proofErr w:type="spellStart"/>
      <w:r w:rsidRPr="00850CD2">
        <w:rPr>
          <w:rFonts w:eastAsia="Calibri"/>
          <w:sz w:val="20"/>
          <w:szCs w:val="20"/>
        </w:rPr>
        <w:t>Абрамовского</w:t>
      </w:r>
      <w:proofErr w:type="spellEnd"/>
      <w:r w:rsidRPr="00850CD2">
        <w:rPr>
          <w:rFonts w:eastAsia="Calibri"/>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Жалимовым</w:t>
      </w:r>
      <w:proofErr w:type="spellEnd"/>
      <w:r w:rsidRPr="00850CD2">
        <w:rPr>
          <w:rFonts w:eastAsia="Calibri"/>
          <w:sz w:val="20"/>
          <w:szCs w:val="20"/>
        </w:rPr>
        <w:t xml:space="preserve"> Антоном </w:t>
      </w:r>
      <w:proofErr w:type="spellStart"/>
      <w:r w:rsidRPr="00850CD2">
        <w:rPr>
          <w:rFonts w:eastAsia="Calibri"/>
          <w:sz w:val="20"/>
          <w:szCs w:val="20"/>
        </w:rPr>
        <w:t>Садртдиновичем</w:t>
      </w:r>
      <w:proofErr w:type="spellEnd"/>
      <w:r w:rsidRPr="00850CD2">
        <w:rPr>
          <w:rFonts w:eastAsia="Calibri"/>
          <w:sz w:val="20"/>
          <w:szCs w:val="20"/>
        </w:rPr>
        <w:t xml:space="preserve">, выдвинутым в порядке самовыдвижения многомандатному избирательному округу № 1 «05» июля 2025 года в окружную избирательную комиссию </w:t>
      </w:r>
      <w:proofErr w:type="gramStart"/>
      <w:r w:rsidRPr="00850CD2">
        <w:rPr>
          <w:rFonts w:eastAsia="Calibri"/>
          <w:sz w:val="20"/>
          <w:szCs w:val="20"/>
        </w:rPr>
        <w:t>многомандатного избирательного округа №1</w:t>
      </w:r>
      <w:proofErr w:type="gramEnd"/>
      <w:r w:rsidRPr="00850CD2">
        <w:rPr>
          <w:rFonts w:eastAsia="Calibri"/>
          <w:sz w:val="20"/>
          <w:szCs w:val="20"/>
        </w:rPr>
        <w:t xml:space="preserve"> были представлены документы для выдвижения кандидата в депутаты Совета депутатов </w:t>
      </w:r>
      <w:proofErr w:type="spellStart"/>
      <w:r w:rsidRPr="00850CD2">
        <w:rPr>
          <w:rFonts w:eastAsia="Calibri"/>
          <w:sz w:val="20"/>
          <w:szCs w:val="20"/>
        </w:rPr>
        <w:t>Абрамовского</w:t>
      </w:r>
      <w:proofErr w:type="spellEnd"/>
      <w:r w:rsidRPr="00850CD2">
        <w:rPr>
          <w:rFonts w:eastAsia="Calibri"/>
          <w:sz w:val="20"/>
          <w:szCs w:val="20"/>
        </w:rPr>
        <w:t xml:space="preserve"> сельсовета Куйбышевского района Новосибирской области седьмого созыва.</w:t>
      </w:r>
    </w:p>
    <w:p w14:paraId="346B778A" w14:textId="77777777" w:rsidR="00D213AC" w:rsidRPr="00850CD2" w:rsidRDefault="00D213AC" w:rsidP="00D213AC">
      <w:pPr>
        <w:spacing w:line="360" w:lineRule="auto"/>
        <w:jc w:val="both"/>
        <w:rPr>
          <w:rFonts w:eastAsia="Calibri"/>
          <w:sz w:val="20"/>
          <w:szCs w:val="20"/>
        </w:rPr>
      </w:pPr>
      <w:r w:rsidRPr="00850CD2">
        <w:rPr>
          <w:rFonts w:eastAsia="Calibri"/>
          <w:sz w:val="20"/>
          <w:szCs w:val="20"/>
        </w:rPr>
        <w:tab/>
        <w:t xml:space="preserve">В соответствии с частью 1.1 статьи 40 Закона Новосибирской области «О выборах депутатов представительных органов муниципальных образований в Новосибирской области» документы для регистрации кандидата должны быть представлены в окружную избирательную комиссию одновременно не позднее чем за 52 дня до дня голосования до 18 часов по местному времени, то есть применительно к выборам депутатов Совета депутатов </w:t>
      </w:r>
      <w:proofErr w:type="spellStart"/>
      <w:r w:rsidRPr="00850CD2">
        <w:rPr>
          <w:rFonts w:eastAsia="Calibri"/>
          <w:sz w:val="20"/>
          <w:szCs w:val="20"/>
        </w:rPr>
        <w:t>Абрамовского</w:t>
      </w:r>
      <w:proofErr w:type="spellEnd"/>
      <w:r w:rsidRPr="00850CD2">
        <w:rPr>
          <w:rFonts w:eastAsia="Calibri"/>
          <w:sz w:val="20"/>
          <w:szCs w:val="20"/>
        </w:rPr>
        <w:t xml:space="preserve"> сельсовета Куйбышевского района Новосибирской области седьмого созыва назначенным на «14» сентября 2025 г., до «23» июля 2025 г. до 18 часов.</w:t>
      </w:r>
    </w:p>
    <w:p w14:paraId="19D5B2A4" w14:textId="77777777" w:rsidR="00D213AC" w:rsidRPr="00850CD2" w:rsidRDefault="00D213AC" w:rsidP="00D213AC">
      <w:pPr>
        <w:spacing w:line="360" w:lineRule="auto"/>
        <w:jc w:val="both"/>
        <w:rPr>
          <w:rFonts w:eastAsia="Calibri"/>
          <w:sz w:val="20"/>
          <w:szCs w:val="20"/>
        </w:rPr>
      </w:pPr>
      <w:r w:rsidRPr="00850CD2">
        <w:rPr>
          <w:rFonts w:eastAsia="Calibri"/>
          <w:sz w:val="20"/>
          <w:szCs w:val="20"/>
        </w:rPr>
        <w:tab/>
        <w:t xml:space="preserve">В установленный законом срок кандидатом в депутаты Совета депутатов </w:t>
      </w:r>
      <w:proofErr w:type="spellStart"/>
      <w:r w:rsidRPr="00850CD2">
        <w:rPr>
          <w:rFonts w:eastAsia="Calibri"/>
          <w:sz w:val="20"/>
          <w:szCs w:val="20"/>
        </w:rPr>
        <w:t>Абрамовского</w:t>
      </w:r>
      <w:proofErr w:type="spellEnd"/>
      <w:r w:rsidRPr="00850CD2">
        <w:rPr>
          <w:rFonts w:eastAsia="Calibri"/>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Жалимовым</w:t>
      </w:r>
      <w:proofErr w:type="spellEnd"/>
      <w:r w:rsidRPr="00850CD2">
        <w:rPr>
          <w:rFonts w:eastAsia="Calibri"/>
          <w:sz w:val="20"/>
          <w:szCs w:val="20"/>
        </w:rPr>
        <w:t xml:space="preserve"> Антоном </w:t>
      </w:r>
      <w:proofErr w:type="spellStart"/>
      <w:r w:rsidRPr="00850CD2">
        <w:rPr>
          <w:rFonts w:eastAsia="Calibri"/>
          <w:sz w:val="20"/>
          <w:szCs w:val="20"/>
        </w:rPr>
        <w:t>Садртдиновичем</w:t>
      </w:r>
      <w:proofErr w:type="spellEnd"/>
      <w:r w:rsidRPr="00850CD2">
        <w:rPr>
          <w:rFonts w:eastAsia="Calibri"/>
          <w:sz w:val="20"/>
          <w:szCs w:val="20"/>
        </w:rPr>
        <w:t xml:space="preserve"> ни одного из предусмотренных статьей 40 Закона Новосибирской области «О выборах депутатов представительных органов муниципальных образований в Новосибирской области» документов, необходимых для регистрации кандидата, представлено не было. </w:t>
      </w:r>
    </w:p>
    <w:p w14:paraId="3632F853" w14:textId="77777777" w:rsidR="00D213AC" w:rsidRPr="00850CD2" w:rsidRDefault="00D213AC" w:rsidP="00D213AC">
      <w:pPr>
        <w:spacing w:line="360" w:lineRule="auto"/>
        <w:jc w:val="both"/>
        <w:rPr>
          <w:rFonts w:eastAsia="Calibri"/>
          <w:sz w:val="20"/>
          <w:szCs w:val="20"/>
        </w:rPr>
      </w:pPr>
      <w:r w:rsidRPr="00850CD2">
        <w:rPr>
          <w:rFonts w:eastAsia="Calibri"/>
          <w:sz w:val="20"/>
          <w:szCs w:val="20"/>
        </w:rPr>
        <w:tab/>
        <w:t>В соответствии с частью 2 статьи 45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5C6D4B36" w14:textId="77777777" w:rsidR="00D213AC" w:rsidRPr="00850CD2" w:rsidRDefault="00D213AC" w:rsidP="00D213AC">
      <w:pPr>
        <w:spacing w:line="360" w:lineRule="auto"/>
        <w:jc w:val="both"/>
        <w:rPr>
          <w:rFonts w:eastAsia="Calibri"/>
          <w:sz w:val="20"/>
          <w:szCs w:val="20"/>
        </w:rPr>
      </w:pPr>
      <w:r w:rsidRPr="00850CD2">
        <w:rPr>
          <w:rFonts w:eastAsia="Calibri"/>
          <w:sz w:val="20"/>
          <w:szCs w:val="20"/>
        </w:rPr>
        <w:t>РЕШИЛА:</w:t>
      </w:r>
    </w:p>
    <w:p w14:paraId="67EB4642" w14:textId="77777777" w:rsidR="00D213AC" w:rsidRPr="00850CD2" w:rsidRDefault="00D213AC" w:rsidP="00D213AC">
      <w:pPr>
        <w:spacing w:line="360" w:lineRule="auto"/>
        <w:ind w:firstLine="709"/>
        <w:jc w:val="both"/>
        <w:rPr>
          <w:sz w:val="20"/>
          <w:szCs w:val="20"/>
        </w:rPr>
      </w:pPr>
      <w:r w:rsidRPr="00850CD2">
        <w:rPr>
          <w:sz w:val="20"/>
          <w:szCs w:val="20"/>
        </w:rPr>
        <w:t xml:space="preserve">1. Признать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Жалимова</w:t>
      </w:r>
      <w:proofErr w:type="spellEnd"/>
      <w:r w:rsidRPr="00850CD2">
        <w:rPr>
          <w:sz w:val="20"/>
          <w:szCs w:val="20"/>
        </w:rPr>
        <w:t xml:space="preserve"> Антона </w:t>
      </w:r>
      <w:proofErr w:type="spellStart"/>
      <w:r w:rsidRPr="00850CD2">
        <w:rPr>
          <w:sz w:val="20"/>
          <w:szCs w:val="20"/>
        </w:rPr>
        <w:t>Садртдиновича</w:t>
      </w:r>
      <w:proofErr w:type="spellEnd"/>
      <w:r w:rsidRPr="00850CD2">
        <w:rPr>
          <w:sz w:val="20"/>
          <w:szCs w:val="20"/>
        </w:rPr>
        <w:t>, 1986 года рождения, выдвинутого в порядке самовыдвижения многомандатному избирательному округу № 1 утратившим статус кандидата.</w:t>
      </w:r>
    </w:p>
    <w:p w14:paraId="47F3448B" w14:textId="77777777" w:rsidR="00D213AC" w:rsidRPr="00850CD2" w:rsidRDefault="00D213AC" w:rsidP="00D213AC">
      <w:pPr>
        <w:spacing w:line="360" w:lineRule="auto"/>
        <w:ind w:firstLine="708"/>
        <w:contextualSpacing/>
        <w:jc w:val="both"/>
        <w:rPr>
          <w:i/>
          <w:sz w:val="20"/>
          <w:szCs w:val="20"/>
        </w:rPr>
      </w:pPr>
      <w:r w:rsidRPr="00850CD2">
        <w:rPr>
          <w:sz w:val="20"/>
          <w:szCs w:val="20"/>
        </w:rPr>
        <w:t xml:space="preserve">2. Направить копию настоящего решения в структурное подразделение № 8047/0562 Сибирского банка ПАО Сбербанк для прекращения финансовых операций по специальному избирательному счету, открытому кандидатом </w:t>
      </w:r>
      <w:proofErr w:type="spellStart"/>
      <w:r w:rsidRPr="00850CD2">
        <w:rPr>
          <w:sz w:val="20"/>
          <w:szCs w:val="20"/>
        </w:rPr>
        <w:t>Жалимовым</w:t>
      </w:r>
      <w:proofErr w:type="spellEnd"/>
      <w:r w:rsidRPr="00850CD2">
        <w:rPr>
          <w:sz w:val="20"/>
          <w:szCs w:val="20"/>
        </w:rPr>
        <w:t xml:space="preserve"> Антоном </w:t>
      </w:r>
      <w:proofErr w:type="spellStart"/>
      <w:r w:rsidRPr="00850CD2">
        <w:rPr>
          <w:sz w:val="20"/>
          <w:szCs w:val="20"/>
        </w:rPr>
        <w:t>Садртдиновичем</w:t>
      </w:r>
      <w:proofErr w:type="spellEnd"/>
      <w:r w:rsidRPr="00850CD2">
        <w:rPr>
          <w:sz w:val="20"/>
          <w:szCs w:val="20"/>
        </w:rPr>
        <w:t xml:space="preserve">. </w:t>
      </w:r>
    </w:p>
    <w:p w14:paraId="5A9957EB" w14:textId="77777777" w:rsidR="00D213AC" w:rsidRPr="00850CD2" w:rsidRDefault="00D213AC" w:rsidP="00D213AC">
      <w:pPr>
        <w:spacing w:line="360" w:lineRule="auto"/>
        <w:ind w:firstLine="709"/>
        <w:jc w:val="both"/>
        <w:rPr>
          <w:i/>
          <w:sz w:val="20"/>
          <w:szCs w:val="20"/>
        </w:rPr>
      </w:pPr>
      <w:r w:rsidRPr="00850CD2">
        <w:rPr>
          <w:rFonts w:eastAsia="Calibri"/>
          <w:sz w:val="20"/>
          <w:szCs w:val="20"/>
        </w:rPr>
        <w:t xml:space="preserve">3. Направить копию настоящего решения </w:t>
      </w:r>
      <w:proofErr w:type="spellStart"/>
      <w:r w:rsidRPr="00850CD2">
        <w:rPr>
          <w:rFonts w:eastAsia="Calibri"/>
          <w:sz w:val="20"/>
          <w:szCs w:val="20"/>
        </w:rPr>
        <w:t>Жалимову</w:t>
      </w:r>
      <w:proofErr w:type="spellEnd"/>
      <w:r w:rsidRPr="00850CD2">
        <w:rPr>
          <w:rFonts w:eastAsia="Calibri"/>
          <w:sz w:val="20"/>
          <w:szCs w:val="20"/>
        </w:rPr>
        <w:t xml:space="preserve"> Антону </w:t>
      </w:r>
      <w:proofErr w:type="spellStart"/>
      <w:r w:rsidRPr="00850CD2">
        <w:rPr>
          <w:rFonts w:eastAsia="Calibri"/>
          <w:sz w:val="20"/>
          <w:szCs w:val="20"/>
        </w:rPr>
        <w:t>Садртдиновичу</w:t>
      </w:r>
      <w:proofErr w:type="spellEnd"/>
    </w:p>
    <w:p w14:paraId="47CEC0E4" w14:textId="77777777" w:rsidR="00D213AC" w:rsidRPr="00850CD2" w:rsidRDefault="00D213AC" w:rsidP="00D213AC">
      <w:pPr>
        <w:spacing w:line="360" w:lineRule="auto"/>
        <w:ind w:firstLine="709"/>
        <w:jc w:val="both"/>
        <w:rPr>
          <w:rFonts w:eastAsia="Calibri"/>
          <w:sz w:val="20"/>
          <w:szCs w:val="20"/>
        </w:rPr>
      </w:pPr>
      <w:r w:rsidRPr="00850CD2">
        <w:rPr>
          <w:rFonts w:eastAsia="Calibri"/>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1CAC198" w14:textId="77777777" w:rsidR="00D213AC" w:rsidRPr="00850CD2" w:rsidRDefault="00D213AC" w:rsidP="00D213AC">
      <w:pPr>
        <w:spacing w:line="360" w:lineRule="auto"/>
        <w:ind w:firstLine="709"/>
        <w:jc w:val="both"/>
        <w:rPr>
          <w:rFonts w:eastAsia="Calibri"/>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3A71CB19" w14:textId="77777777" w:rsidR="00D213AC" w:rsidRPr="00850CD2" w:rsidRDefault="00D213AC" w:rsidP="00D213AC">
      <w:pPr>
        <w:spacing w:line="360" w:lineRule="auto"/>
        <w:ind w:firstLine="708"/>
        <w:jc w:val="both"/>
        <w:rPr>
          <w:sz w:val="20"/>
          <w:szCs w:val="20"/>
        </w:rPr>
      </w:pPr>
    </w:p>
    <w:p w14:paraId="3A89409E"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3E80D2A1" w14:textId="77777777" w:rsidR="00D213AC" w:rsidRPr="00850CD2" w:rsidRDefault="00D213AC" w:rsidP="00D213AC">
      <w:pPr>
        <w:tabs>
          <w:tab w:val="left" w:pos="708"/>
          <w:tab w:val="center" w:pos="4677"/>
          <w:tab w:val="right" w:pos="9355"/>
        </w:tabs>
        <w:rPr>
          <w:sz w:val="20"/>
          <w:szCs w:val="20"/>
        </w:rPr>
      </w:pPr>
    </w:p>
    <w:p w14:paraId="6F1D2D2C"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564777E3" w14:textId="77777777" w:rsidR="007D0DD7" w:rsidRDefault="007D0DD7" w:rsidP="00D213AC">
      <w:pPr>
        <w:tabs>
          <w:tab w:val="left" w:pos="708"/>
          <w:tab w:val="center" w:pos="4677"/>
          <w:tab w:val="right" w:pos="9355"/>
        </w:tabs>
        <w:jc w:val="center"/>
        <w:rPr>
          <w:sz w:val="20"/>
          <w:szCs w:val="20"/>
        </w:rPr>
      </w:pPr>
    </w:p>
    <w:p w14:paraId="4D5AE426" w14:textId="2840BAB5"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32EF66B0"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25434275"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20595826"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АБРАМОВСКОГО СЕЛЬСОВЕТА КУЙБЫШЕВСКОГО РАЙОНА НОВОСИБИРСКОЙ ОБЛАСТИ СЕДЬМОГО СОЗЫВА</w:t>
      </w:r>
    </w:p>
    <w:p w14:paraId="1E9774E3" w14:textId="77777777" w:rsidR="00D213AC" w:rsidRPr="00850CD2" w:rsidRDefault="00D213AC" w:rsidP="00D213AC">
      <w:pPr>
        <w:tabs>
          <w:tab w:val="left" w:pos="708"/>
          <w:tab w:val="center" w:pos="4677"/>
          <w:tab w:val="right" w:pos="9355"/>
        </w:tabs>
        <w:jc w:val="center"/>
        <w:rPr>
          <w:sz w:val="20"/>
          <w:szCs w:val="20"/>
        </w:rPr>
      </w:pPr>
    </w:p>
    <w:p w14:paraId="336BDC17"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4BE73DF7" w14:textId="77777777" w:rsidR="00D213AC" w:rsidRPr="00850CD2" w:rsidRDefault="00D213AC" w:rsidP="00D213AC">
      <w:pPr>
        <w:tabs>
          <w:tab w:val="left" w:pos="708"/>
          <w:tab w:val="center" w:pos="4677"/>
          <w:tab w:val="right" w:pos="9355"/>
        </w:tabs>
        <w:rPr>
          <w:sz w:val="20"/>
          <w:szCs w:val="20"/>
        </w:rPr>
      </w:pPr>
      <w:r w:rsidRPr="00850CD2">
        <w:rPr>
          <w:sz w:val="20"/>
          <w:szCs w:val="20"/>
        </w:rPr>
        <w:t>30 июля 2025 года                                                                                       № 5/14</w:t>
      </w:r>
    </w:p>
    <w:p w14:paraId="0140FDE2"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35586FB7" w14:textId="77777777" w:rsidR="00D213AC" w:rsidRPr="00850CD2" w:rsidRDefault="00D213AC" w:rsidP="00D213AC">
      <w:pPr>
        <w:tabs>
          <w:tab w:val="left" w:pos="708"/>
          <w:tab w:val="center" w:pos="4677"/>
          <w:tab w:val="right" w:pos="9355"/>
        </w:tabs>
        <w:jc w:val="center"/>
        <w:rPr>
          <w:sz w:val="20"/>
          <w:szCs w:val="20"/>
        </w:rPr>
      </w:pPr>
    </w:p>
    <w:p w14:paraId="1CC28432"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6D56206E"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Абрамовского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1C270F3E"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21806F5A" w14:textId="77777777" w:rsidR="00D213AC" w:rsidRPr="00850CD2" w:rsidRDefault="00D213AC" w:rsidP="00D213AC">
      <w:pPr>
        <w:jc w:val="center"/>
        <w:rPr>
          <w:rFonts w:eastAsia="Calibri"/>
          <w:sz w:val="20"/>
          <w:szCs w:val="20"/>
        </w:rPr>
      </w:pPr>
      <w:r w:rsidRPr="00850CD2">
        <w:rPr>
          <w:rFonts w:eastAsia="Calibri"/>
          <w:sz w:val="20"/>
          <w:szCs w:val="20"/>
        </w:rPr>
        <w:t>Миллера Алексея Владимировича</w:t>
      </w:r>
    </w:p>
    <w:p w14:paraId="573CA184" w14:textId="77777777" w:rsidR="00D213AC" w:rsidRPr="00850CD2" w:rsidRDefault="00D213AC" w:rsidP="00D213AC">
      <w:pPr>
        <w:rPr>
          <w:rFonts w:eastAsia="Calibri"/>
          <w:sz w:val="20"/>
          <w:szCs w:val="20"/>
        </w:rPr>
      </w:pPr>
    </w:p>
    <w:p w14:paraId="4C0D2C47" w14:textId="77777777" w:rsidR="00D213AC" w:rsidRPr="00850CD2" w:rsidRDefault="00D213AC" w:rsidP="00D213AC">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Миллера Алексея Владимировича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30688C24" w14:textId="77777777" w:rsidR="00D213AC" w:rsidRPr="00850CD2" w:rsidRDefault="00D213AC" w:rsidP="00D213AC">
      <w:pPr>
        <w:spacing w:line="360" w:lineRule="auto"/>
        <w:rPr>
          <w:sz w:val="20"/>
          <w:szCs w:val="20"/>
        </w:rPr>
      </w:pPr>
      <w:r w:rsidRPr="00850CD2">
        <w:rPr>
          <w:sz w:val="20"/>
          <w:szCs w:val="20"/>
        </w:rPr>
        <w:t>РЕШИЛА:</w:t>
      </w:r>
    </w:p>
    <w:p w14:paraId="35D50D95"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Миллера Алексея Владимировича,  2001 года рождения, выдвинутого избирательным объединением – Региональное отделение в Новосибирской области Политической партии «Новые люди» в 12 часов 00 минут 30 июля 2025 года.</w:t>
      </w:r>
    </w:p>
    <w:p w14:paraId="4976D210" w14:textId="77777777" w:rsidR="00D213AC" w:rsidRPr="00850CD2" w:rsidRDefault="00D213AC" w:rsidP="00D213AC">
      <w:pPr>
        <w:spacing w:line="360" w:lineRule="auto"/>
        <w:ind w:firstLine="708"/>
        <w:jc w:val="both"/>
        <w:rPr>
          <w:sz w:val="20"/>
          <w:szCs w:val="20"/>
        </w:rPr>
      </w:pPr>
      <w:r w:rsidRPr="00850CD2">
        <w:rPr>
          <w:sz w:val="20"/>
          <w:szCs w:val="20"/>
        </w:rPr>
        <w:t>2. Выдать Миллеру Алексею Владимировичу удостоверение о регистрации кандидата установленного образца.</w:t>
      </w:r>
    </w:p>
    <w:p w14:paraId="6E658DD8"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8FF9619"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02E1606"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530FAEF5" w14:textId="77777777" w:rsidR="00D213AC" w:rsidRPr="00850CD2" w:rsidRDefault="00D213AC" w:rsidP="00D213AC">
      <w:pPr>
        <w:spacing w:line="360" w:lineRule="auto"/>
        <w:ind w:firstLine="708"/>
        <w:jc w:val="both"/>
        <w:rPr>
          <w:sz w:val="20"/>
          <w:szCs w:val="20"/>
        </w:rPr>
      </w:pPr>
    </w:p>
    <w:p w14:paraId="75EC4BC6"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523E0F2" w14:textId="77777777" w:rsidR="00D213AC" w:rsidRPr="00850CD2" w:rsidRDefault="00D213AC" w:rsidP="00D213AC">
      <w:pPr>
        <w:tabs>
          <w:tab w:val="left" w:pos="708"/>
          <w:tab w:val="center" w:pos="4677"/>
          <w:tab w:val="right" w:pos="9355"/>
        </w:tabs>
        <w:rPr>
          <w:sz w:val="20"/>
          <w:szCs w:val="20"/>
        </w:rPr>
      </w:pPr>
    </w:p>
    <w:p w14:paraId="6698E34F"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2553195" w14:textId="77777777" w:rsidR="00D213AC" w:rsidRPr="00850CD2" w:rsidRDefault="00D213AC" w:rsidP="00D213AC">
      <w:pPr>
        <w:tabs>
          <w:tab w:val="left" w:pos="708"/>
          <w:tab w:val="center" w:pos="4677"/>
          <w:tab w:val="right" w:pos="9355"/>
        </w:tabs>
        <w:rPr>
          <w:sz w:val="20"/>
          <w:szCs w:val="20"/>
        </w:rPr>
      </w:pPr>
    </w:p>
    <w:p w14:paraId="474ED9B4"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3702A456"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B6737D4"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41D5AFE2"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АБРАМОВСКОГО СЕЛЬСОВЕТА КУЙБЫШЕВСКОГО РАЙОНА НОВОСИБИРСКОЙ ОБЛАСТИ СЕДЬМОГО СОЗЫВА</w:t>
      </w:r>
    </w:p>
    <w:p w14:paraId="3DC95249" w14:textId="77777777" w:rsidR="00D213AC" w:rsidRPr="00850CD2" w:rsidRDefault="00D213AC" w:rsidP="00D213AC">
      <w:pPr>
        <w:tabs>
          <w:tab w:val="left" w:pos="708"/>
          <w:tab w:val="center" w:pos="4677"/>
          <w:tab w:val="right" w:pos="9355"/>
        </w:tabs>
        <w:jc w:val="center"/>
        <w:rPr>
          <w:sz w:val="20"/>
          <w:szCs w:val="20"/>
        </w:rPr>
      </w:pPr>
    </w:p>
    <w:p w14:paraId="6F66848C"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4AF7DA62" w14:textId="77777777" w:rsidR="00D213AC" w:rsidRPr="00850CD2" w:rsidRDefault="00D213AC" w:rsidP="00D213AC">
      <w:pPr>
        <w:tabs>
          <w:tab w:val="left" w:pos="708"/>
          <w:tab w:val="center" w:pos="4677"/>
          <w:tab w:val="right" w:pos="9355"/>
        </w:tabs>
        <w:rPr>
          <w:sz w:val="20"/>
          <w:szCs w:val="20"/>
        </w:rPr>
      </w:pPr>
      <w:r w:rsidRPr="00850CD2">
        <w:rPr>
          <w:sz w:val="20"/>
          <w:szCs w:val="20"/>
        </w:rPr>
        <w:t>30 июля 2025 года                                                                                       № 5/15</w:t>
      </w:r>
    </w:p>
    <w:p w14:paraId="2181AE41"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0706C67D" w14:textId="77777777" w:rsidR="00D213AC" w:rsidRPr="00850CD2" w:rsidRDefault="00D213AC" w:rsidP="00D213AC">
      <w:pPr>
        <w:tabs>
          <w:tab w:val="left" w:pos="708"/>
          <w:tab w:val="center" w:pos="4677"/>
          <w:tab w:val="right" w:pos="9355"/>
        </w:tabs>
        <w:jc w:val="center"/>
        <w:rPr>
          <w:sz w:val="20"/>
          <w:szCs w:val="20"/>
        </w:rPr>
      </w:pPr>
    </w:p>
    <w:p w14:paraId="29F958D7"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5DD2091E"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Абрамовского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w:t>
      </w:r>
    </w:p>
    <w:p w14:paraId="5DB4BC02"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799D7915"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Поситниченко</w:t>
      </w:r>
      <w:proofErr w:type="spellEnd"/>
      <w:r w:rsidRPr="00850CD2">
        <w:rPr>
          <w:rFonts w:eastAsia="Calibri"/>
          <w:sz w:val="20"/>
          <w:szCs w:val="20"/>
        </w:rPr>
        <w:t xml:space="preserve"> Кирилла Владимировича</w:t>
      </w:r>
    </w:p>
    <w:p w14:paraId="293B0B19" w14:textId="77777777" w:rsidR="00D213AC" w:rsidRPr="00850CD2" w:rsidRDefault="00D213AC" w:rsidP="00D213AC">
      <w:pPr>
        <w:rPr>
          <w:rFonts w:eastAsia="Calibri"/>
          <w:sz w:val="20"/>
          <w:szCs w:val="20"/>
        </w:rPr>
      </w:pPr>
    </w:p>
    <w:p w14:paraId="59258A48" w14:textId="77777777" w:rsidR="00D213AC" w:rsidRPr="00850CD2" w:rsidRDefault="00D213AC" w:rsidP="00D213AC">
      <w:pPr>
        <w:spacing w:line="360" w:lineRule="auto"/>
        <w:ind w:firstLine="709"/>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1036E1F2" w14:textId="77777777" w:rsidR="00D213AC" w:rsidRPr="00850CD2" w:rsidRDefault="00D213AC" w:rsidP="00D213AC">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Поситниченко</w:t>
      </w:r>
      <w:proofErr w:type="spellEnd"/>
      <w:r w:rsidRPr="00850CD2">
        <w:rPr>
          <w:sz w:val="20"/>
          <w:szCs w:val="20"/>
        </w:rPr>
        <w:t xml:space="preserve"> Кирилла Владимировича,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2486C912" w14:textId="77777777" w:rsidR="00D213AC" w:rsidRPr="00850CD2" w:rsidRDefault="00D213AC" w:rsidP="00D213AC">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Поситниченко</w:t>
      </w:r>
      <w:proofErr w:type="spellEnd"/>
      <w:r w:rsidRPr="00850CD2">
        <w:rPr>
          <w:sz w:val="20"/>
          <w:szCs w:val="20"/>
        </w:rPr>
        <w:t xml:space="preserve"> Кириллом </w:t>
      </w:r>
      <w:proofErr w:type="gramStart"/>
      <w:r w:rsidRPr="00850CD2">
        <w:rPr>
          <w:sz w:val="20"/>
          <w:szCs w:val="20"/>
        </w:rPr>
        <w:t xml:space="preserve">Владимировичем  </w:t>
      </w:r>
      <w:r w:rsidRPr="00850CD2">
        <w:rPr>
          <w:rFonts w:eastAsia="Calibri"/>
          <w:sz w:val="20"/>
          <w:szCs w:val="20"/>
        </w:rPr>
        <w:t>было</w:t>
      </w:r>
      <w:proofErr w:type="gramEnd"/>
      <w:r w:rsidRPr="00850CD2">
        <w:rPr>
          <w:rFonts w:eastAsia="Calibri"/>
          <w:sz w:val="20"/>
          <w:szCs w:val="20"/>
        </w:rPr>
        <w:t xml:space="preserve"> представлено 15 подписей избирателей.</w:t>
      </w:r>
    </w:p>
    <w:p w14:paraId="61DC8E4E" w14:textId="77777777" w:rsidR="00D213AC" w:rsidRPr="00850CD2" w:rsidRDefault="00D213AC" w:rsidP="00D213AC">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15 подписей, недействительными и (или) недостоверными были признаны 0 подписей.</w:t>
      </w:r>
    </w:p>
    <w:p w14:paraId="654C2D36" w14:textId="77777777" w:rsidR="00D213AC" w:rsidRPr="00850CD2" w:rsidRDefault="00D213AC" w:rsidP="00D213AC">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366F5985" w14:textId="77777777" w:rsidR="00D213AC" w:rsidRPr="00850CD2" w:rsidRDefault="00D213AC" w:rsidP="00D213AC">
      <w:pPr>
        <w:spacing w:line="360" w:lineRule="auto"/>
        <w:rPr>
          <w:sz w:val="20"/>
          <w:szCs w:val="20"/>
        </w:rPr>
      </w:pPr>
      <w:r w:rsidRPr="00850CD2">
        <w:rPr>
          <w:sz w:val="20"/>
          <w:szCs w:val="20"/>
        </w:rPr>
        <w:t xml:space="preserve">           РЕШИЛА:</w:t>
      </w:r>
    </w:p>
    <w:p w14:paraId="68CA022E"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Поситниченко</w:t>
      </w:r>
      <w:proofErr w:type="spellEnd"/>
      <w:r w:rsidRPr="00850CD2">
        <w:rPr>
          <w:sz w:val="20"/>
          <w:szCs w:val="20"/>
        </w:rPr>
        <w:t xml:space="preserve"> Кирилла Владимировича, 1998 года рождения, выдвинувшего свою кандидатуру в порядке самовыдвижения в 12 часов 02 минут 30 июля 2025 года.</w:t>
      </w:r>
    </w:p>
    <w:p w14:paraId="28C287C3" w14:textId="77777777" w:rsidR="00D213AC" w:rsidRPr="00850CD2" w:rsidRDefault="00D213AC" w:rsidP="00D213AC">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Поситниченко</w:t>
      </w:r>
      <w:proofErr w:type="spellEnd"/>
      <w:r w:rsidRPr="00850CD2">
        <w:rPr>
          <w:rFonts w:eastAsia="Calibri"/>
          <w:sz w:val="20"/>
          <w:szCs w:val="20"/>
        </w:rPr>
        <w:t xml:space="preserve"> Кириллу </w:t>
      </w:r>
      <w:proofErr w:type="gramStart"/>
      <w:r w:rsidRPr="00850CD2">
        <w:rPr>
          <w:rFonts w:eastAsia="Calibri"/>
          <w:sz w:val="20"/>
          <w:szCs w:val="20"/>
        </w:rPr>
        <w:t xml:space="preserve">Владимировичу </w:t>
      </w:r>
      <w:r w:rsidRPr="00850CD2">
        <w:rPr>
          <w:sz w:val="20"/>
          <w:szCs w:val="20"/>
        </w:rPr>
        <w:t xml:space="preserve"> удостоверение</w:t>
      </w:r>
      <w:proofErr w:type="gramEnd"/>
      <w:r w:rsidRPr="00850CD2">
        <w:rPr>
          <w:sz w:val="20"/>
          <w:szCs w:val="20"/>
        </w:rPr>
        <w:t xml:space="preserve"> о регистрации кандидата установленного образца.</w:t>
      </w:r>
    </w:p>
    <w:p w14:paraId="49DF10A4"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D8E4464"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5E25784"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7443CB7"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FDA298D" w14:textId="77777777" w:rsidR="00D213AC" w:rsidRPr="00850CD2" w:rsidRDefault="00D213AC" w:rsidP="00D213AC">
      <w:pPr>
        <w:tabs>
          <w:tab w:val="left" w:pos="708"/>
          <w:tab w:val="center" w:pos="4677"/>
          <w:tab w:val="right" w:pos="9355"/>
        </w:tabs>
        <w:rPr>
          <w:sz w:val="20"/>
          <w:szCs w:val="20"/>
        </w:rPr>
      </w:pPr>
    </w:p>
    <w:p w14:paraId="1608933C"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C0D5E3B" w14:textId="77777777" w:rsidR="00D213AC" w:rsidRPr="00850CD2" w:rsidRDefault="00D213AC" w:rsidP="00D213AC">
      <w:pPr>
        <w:spacing w:after="160" w:line="259" w:lineRule="auto"/>
        <w:rPr>
          <w:sz w:val="20"/>
          <w:szCs w:val="20"/>
        </w:rPr>
      </w:pPr>
    </w:p>
    <w:p w14:paraId="27E4FF49"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1722651F"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1D8E0252"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BFBD622"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АБРАМОВСКОГО СЕЛЬСОВЕТА КУЙБЫШЕВСКОГО РАЙОНА НОВОСИБИРСКОЙ ОБЛАСТИ СЕДЬМОГО СОЗЫВА</w:t>
      </w:r>
    </w:p>
    <w:p w14:paraId="3752C818" w14:textId="77777777" w:rsidR="00D213AC" w:rsidRPr="00850CD2" w:rsidRDefault="00D213AC" w:rsidP="00D213AC">
      <w:pPr>
        <w:tabs>
          <w:tab w:val="left" w:pos="708"/>
          <w:tab w:val="center" w:pos="4677"/>
          <w:tab w:val="right" w:pos="9355"/>
        </w:tabs>
        <w:jc w:val="center"/>
        <w:rPr>
          <w:sz w:val="20"/>
          <w:szCs w:val="20"/>
        </w:rPr>
      </w:pPr>
    </w:p>
    <w:p w14:paraId="7DD3105D"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2527C336" w14:textId="77777777" w:rsidR="00D213AC" w:rsidRPr="00850CD2" w:rsidRDefault="00D213AC" w:rsidP="00D213AC">
      <w:pPr>
        <w:tabs>
          <w:tab w:val="left" w:pos="708"/>
          <w:tab w:val="center" w:pos="4677"/>
          <w:tab w:val="right" w:pos="9355"/>
        </w:tabs>
        <w:rPr>
          <w:sz w:val="20"/>
          <w:szCs w:val="20"/>
        </w:rPr>
      </w:pPr>
      <w:r w:rsidRPr="00850CD2">
        <w:rPr>
          <w:sz w:val="20"/>
          <w:szCs w:val="20"/>
        </w:rPr>
        <w:t>30 июля 2025 года                                                                                       № 5/16</w:t>
      </w:r>
    </w:p>
    <w:p w14:paraId="0178B92D"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0F649C90" w14:textId="77777777" w:rsidR="00D213AC" w:rsidRPr="00850CD2" w:rsidRDefault="00D213AC" w:rsidP="00D213AC">
      <w:pPr>
        <w:tabs>
          <w:tab w:val="left" w:pos="708"/>
          <w:tab w:val="center" w:pos="4677"/>
          <w:tab w:val="right" w:pos="9355"/>
        </w:tabs>
        <w:jc w:val="center"/>
        <w:rPr>
          <w:sz w:val="20"/>
          <w:szCs w:val="20"/>
        </w:rPr>
      </w:pPr>
    </w:p>
    <w:p w14:paraId="21D6F00C"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DC3B006"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Абрамовского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w:t>
      </w:r>
    </w:p>
    <w:p w14:paraId="6744A617"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4FA4A2A9" w14:textId="77777777" w:rsidR="00D213AC" w:rsidRPr="00850CD2" w:rsidRDefault="00D213AC" w:rsidP="00D213AC">
      <w:pPr>
        <w:jc w:val="center"/>
        <w:rPr>
          <w:rFonts w:eastAsia="Calibri"/>
          <w:sz w:val="20"/>
          <w:szCs w:val="20"/>
        </w:rPr>
      </w:pPr>
      <w:r w:rsidRPr="00850CD2">
        <w:rPr>
          <w:rFonts w:eastAsia="Calibri"/>
          <w:sz w:val="20"/>
          <w:szCs w:val="20"/>
        </w:rPr>
        <w:t>Черепановой Оксаны Николаевны</w:t>
      </w:r>
    </w:p>
    <w:p w14:paraId="7A011338" w14:textId="77777777" w:rsidR="00D213AC" w:rsidRPr="00850CD2" w:rsidRDefault="00D213AC" w:rsidP="00D213AC">
      <w:pPr>
        <w:rPr>
          <w:rFonts w:eastAsia="Calibri"/>
          <w:sz w:val="20"/>
          <w:szCs w:val="20"/>
        </w:rPr>
      </w:pPr>
    </w:p>
    <w:p w14:paraId="164B45C8" w14:textId="77777777" w:rsidR="00D213AC" w:rsidRPr="00850CD2" w:rsidRDefault="00D213AC" w:rsidP="00D213AC">
      <w:pPr>
        <w:spacing w:line="360" w:lineRule="auto"/>
        <w:ind w:firstLine="709"/>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60C0B5A3" w14:textId="77777777" w:rsidR="00D213AC" w:rsidRPr="00850CD2" w:rsidRDefault="00D213AC" w:rsidP="00D213AC">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Черепановой Оксаны Николаевны,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5C051FF4" w14:textId="77777777" w:rsidR="00D213AC" w:rsidRPr="00850CD2" w:rsidRDefault="00D213AC" w:rsidP="00D213AC">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Черепановой Оксаной </w:t>
      </w:r>
      <w:proofErr w:type="gramStart"/>
      <w:r w:rsidRPr="00850CD2">
        <w:rPr>
          <w:sz w:val="20"/>
          <w:szCs w:val="20"/>
        </w:rPr>
        <w:t xml:space="preserve">Николаевной  </w:t>
      </w:r>
      <w:r w:rsidRPr="00850CD2">
        <w:rPr>
          <w:rFonts w:eastAsia="Calibri"/>
          <w:sz w:val="20"/>
          <w:szCs w:val="20"/>
        </w:rPr>
        <w:t>было</w:t>
      </w:r>
      <w:proofErr w:type="gramEnd"/>
      <w:r w:rsidRPr="00850CD2">
        <w:rPr>
          <w:rFonts w:eastAsia="Calibri"/>
          <w:sz w:val="20"/>
          <w:szCs w:val="20"/>
        </w:rPr>
        <w:t xml:space="preserve"> представлено 15 подписей избирателей.</w:t>
      </w:r>
    </w:p>
    <w:p w14:paraId="4BA7C981" w14:textId="77777777" w:rsidR="00D213AC" w:rsidRPr="00850CD2" w:rsidRDefault="00D213AC" w:rsidP="00D213AC">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15 подписей, недействительными и (или) недостоверными были признаны 0 подписей.</w:t>
      </w:r>
    </w:p>
    <w:p w14:paraId="7EEA28FC" w14:textId="77777777" w:rsidR="00D213AC" w:rsidRPr="00850CD2" w:rsidRDefault="00D213AC" w:rsidP="00D213AC">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7833448E" w14:textId="77777777" w:rsidR="00D213AC" w:rsidRPr="00850CD2" w:rsidRDefault="00D213AC" w:rsidP="00D213AC">
      <w:pPr>
        <w:spacing w:line="360" w:lineRule="auto"/>
        <w:rPr>
          <w:sz w:val="20"/>
          <w:szCs w:val="20"/>
        </w:rPr>
      </w:pPr>
      <w:r w:rsidRPr="00850CD2">
        <w:rPr>
          <w:sz w:val="20"/>
          <w:szCs w:val="20"/>
        </w:rPr>
        <w:t xml:space="preserve">           РЕШИЛА:</w:t>
      </w:r>
    </w:p>
    <w:p w14:paraId="61D9E2E9"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Черепанову Оксану Николаевну, 1978 года рождения, выдвинувшую свою кандидатуру в порядке самовыдвижения в 12 часов 04 минут 30 июля 2025 года.</w:t>
      </w:r>
    </w:p>
    <w:p w14:paraId="7EE2F110" w14:textId="77777777" w:rsidR="00D213AC" w:rsidRPr="00850CD2" w:rsidRDefault="00D213AC" w:rsidP="00D213AC">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 xml:space="preserve">Черепановой Оксане </w:t>
      </w:r>
      <w:proofErr w:type="gramStart"/>
      <w:r w:rsidRPr="00850CD2">
        <w:rPr>
          <w:rFonts w:eastAsia="Calibri"/>
          <w:sz w:val="20"/>
          <w:szCs w:val="20"/>
        </w:rPr>
        <w:t xml:space="preserve">Николаевне </w:t>
      </w:r>
      <w:r w:rsidRPr="00850CD2">
        <w:rPr>
          <w:sz w:val="20"/>
          <w:szCs w:val="20"/>
        </w:rPr>
        <w:t xml:space="preserve"> удостоверение</w:t>
      </w:r>
      <w:proofErr w:type="gramEnd"/>
      <w:r w:rsidRPr="00850CD2">
        <w:rPr>
          <w:sz w:val="20"/>
          <w:szCs w:val="20"/>
        </w:rPr>
        <w:t xml:space="preserve"> о регистрации кандидата установленного образца.</w:t>
      </w:r>
    </w:p>
    <w:p w14:paraId="6346ECA5"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2F15D45"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093E60C"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4ED4D39" w14:textId="77777777" w:rsidR="00D213AC" w:rsidRPr="00850CD2" w:rsidRDefault="00D213AC" w:rsidP="00D213AC">
      <w:pPr>
        <w:tabs>
          <w:tab w:val="left" w:pos="708"/>
          <w:tab w:val="center" w:pos="4677"/>
          <w:tab w:val="right" w:pos="9355"/>
        </w:tabs>
        <w:rPr>
          <w:sz w:val="20"/>
          <w:szCs w:val="20"/>
        </w:rPr>
      </w:pPr>
    </w:p>
    <w:p w14:paraId="4EB86F14"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57A0616" w14:textId="77777777" w:rsidR="00D213AC" w:rsidRPr="00850CD2" w:rsidRDefault="00D213AC" w:rsidP="00D213AC">
      <w:pPr>
        <w:tabs>
          <w:tab w:val="left" w:pos="708"/>
          <w:tab w:val="center" w:pos="4677"/>
          <w:tab w:val="right" w:pos="9355"/>
        </w:tabs>
        <w:rPr>
          <w:sz w:val="20"/>
          <w:szCs w:val="20"/>
        </w:rPr>
      </w:pPr>
    </w:p>
    <w:p w14:paraId="054828AD"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C4D2E8B" w14:textId="77777777" w:rsidR="00D213AC" w:rsidRPr="00850CD2" w:rsidRDefault="00D213AC" w:rsidP="00D213AC">
      <w:pPr>
        <w:spacing w:after="160" w:line="259" w:lineRule="auto"/>
        <w:rPr>
          <w:sz w:val="20"/>
          <w:szCs w:val="20"/>
        </w:rPr>
      </w:pPr>
    </w:p>
    <w:p w14:paraId="77FF5F16"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1AEFD1F8"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D56DE0C"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08917317"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АБРАМОВСКОГО СЕЛЬСОВЕТА КУЙБЫШЕВСКОГО РАЙОНА НОВОСИБИРСКОЙ ОБЛАСТИ СЕДЬМОГО СОЗЫВА</w:t>
      </w:r>
    </w:p>
    <w:p w14:paraId="4EF8EF3A" w14:textId="77777777" w:rsidR="00D213AC" w:rsidRPr="00850CD2" w:rsidRDefault="00D213AC" w:rsidP="00D213AC">
      <w:pPr>
        <w:tabs>
          <w:tab w:val="left" w:pos="708"/>
          <w:tab w:val="center" w:pos="4677"/>
          <w:tab w:val="right" w:pos="9355"/>
        </w:tabs>
        <w:jc w:val="center"/>
        <w:rPr>
          <w:sz w:val="20"/>
          <w:szCs w:val="20"/>
        </w:rPr>
      </w:pPr>
    </w:p>
    <w:p w14:paraId="3EFE74EA"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42D7FD9D" w14:textId="77777777" w:rsidR="00D213AC" w:rsidRPr="00850CD2" w:rsidRDefault="00D213AC" w:rsidP="00D213AC">
      <w:pPr>
        <w:tabs>
          <w:tab w:val="left" w:pos="708"/>
          <w:tab w:val="center" w:pos="4677"/>
          <w:tab w:val="right" w:pos="9355"/>
        </w:tabs>
        <w:rPr>
          <w:sz w:val="20"/>
          <w:szCs w:val="20"/>
        </w:rPr>
      </w:pPr>
      <w:r w:rsidRPr="00850CD2">
        <w:rPr>
          <w:sz w:val="20"/>
          <w:szCs w:val="20"/>
        </w:rPr>
        <w:t>30 июля 2025 года                                                                                       № 5/17</w:t>
      </w:r>
    </w:p>
    <w:p w14:paraId="73294A3F"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12124767" w14:textId="77777777" w:rsidR="00D213AC" w:rsidRPr="00850CD2" w:rsidRDefault="00D213AC" w:rsidP="00D213AC">
      <w:pPr>
        <w:tabs>
          <w:tab w:val="left" w:pos="708"/>
          <w:tab w:val="center" w:pos="4677"/>
          <w:tab w:val="right" w:pos="9355"/>
        </w:tabs>
        <w:jc w:val="center"/>
        <w:rPr>
          <w:sz w:val="20"/>
          <w:szCs w:val="20"/>
        </w:rPr>
      </w:pPr>
    </w:p>
    <w:p w14:paraId="6249FF46"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BD31DDC"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Абрамовского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w:t>
      </w:r>
    </w:p>
    <w:p w14:paraId="7D2D5D4E"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061781D" w14:textId="77777777" w:rsidR="00D213AC" w:rsidRPr="00850CD2" w:rsidRDefault="00D213AC" w:rsidP="00D213AC">
      <w:pPr>
        <w:jc w:val="center"/>
        <w:rPr>
          <w:rFonts w:eastAsia="Calibri"/>
          <w:sz w:val="20"/>
          <w:szCs w:val="20"/>
        </w:rPr>
      </w:pPr>
      <w:r w:rsidRPr="00850CD2">
        <w:rPr>
          <w:rFonts w:eastAsia="Calibri"/>
          <w:sz w:val="20"/>
          <w:szCs w:val="20"/>
        </w:rPr>
        <w:t>Фокиной Анны Сергеевны</w:t>
      </w:r>
    </w:p>
    <w:p w14:paraId="4649D743" w14:textId="77777777" w:rsidR="00D213AC" w:rsidRPr="00850CD2" w:rsidRDefault="00D213AC" w:rsidP="00D213AC">
      <w:pPr>
        <w:rPr>
          <w:rFonts w:eastAsia="Calibri"/>
          <w:sz w:val="20"/>
          <w:szCs w:val="20"/>
        </w:rPr>
      </w:pPr>
    </w:p>
    <w:p w14:paraId="19D4004E" w14:textId="77777777" w:rsidR="00D213AC" w:rsidRPr="00850CD2" w:rsidRDefault="00D213AC" w:rsidP="00D213AC">
      <w:pPr>
        <w:spacing w:line="360" w:lineRule="auto"/>
        <w:ind w:firstLine="709"/>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751C7771" w14:textId="77777777" w:rsidR="00D213AC" w:rsidRPr="00850CD2" w:rsidRDefault="00D213AC" w:rsidP="00D213AC">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Фокиной Анны Сергеевны,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601F1259" w14:textId="77777777" w:rsidR="00D213AC" w:rsidRPr="00850CD2" w:rsidRDefault="00D213AC" w:rsidP="00D213AC">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Фокиной Анной </w:t>
      </w:r>
      <w:proofErr w:type="gramStart"/>
      <w:r w:rsidRPr="00850CD2">
        <w:rPr>
          <w:sz w:val="20"/>
          <w:szCs w:val="20"/>
        </w:rPr>
        <w:t xml:space="preserve">Сергеевной  </w:t>
      </w:r>
      <w:r w:rsidRPr="00850CD2">
        <w:rPr>
          <w:rFonts w:eastAsia="Calibri"/>
          <w:sz w:val="20"/>
          <w:szCs w:val="20"/>
        </w:rPr>
        <w:t>было</w:t>
      </w:r>
      <w:proofErr w:type="gramEnd"/>
      <w:r w:rsidRPr="00850CD2">
        <w:rPr>
          <w:rFonts w:eastAsia="Calibri"/>
          <w:sz w:val="20"/>
          <w:szCs w:val="20"/>
        </w:rPr>
        <w:t xml:space="preserve"> представлено 15 подписей избирателей.</w:t>
      </w:r>
    </w:p>
    <w:p w14:paraId="230FDA8B" w14:textId="77777777" w:rsidR="00D213AC" w:rsidRPr="00850CD2" w:rsidRDefault="00D213AC" w:rsidP="00D213AC">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15 подписей, недействительными и (или) недостоверными были признаны 0 подписей.</w:t>
      </w:r>
    </w:p>
    <w:p w14:paraId="323FC3CA" w14:textId="77777777" w:rsidR="00D213AC" w:rsidRPr="00850CD2" w:rsidRDefault="00D213AC" w:rsidP="00D213AC">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5346E630" w14:textId="77777777" w:rsidR="00D213AC" w:rsidRPr="00850CD2" w:rsidRDefault="00D213AC" w:rsidP="00D213AC">
      <w:pPr>
        <w:spacing w:line="360" w:lineRule="auto"/>
        <w:rPr>
          <w:sz w:val="20"/>
          <w:szCs w:val="20"/>
        </w:rPr>
      </w:pPr>
      <w:r w:rsidRPr="00850CD2">
        <w:rPr>
          <w:sz w:val="20"/>
          <w:szCs w:val="20"/>
        </w:rPr>
        <w:t xml:space="preserve">           РЕШИЛА:</w:t>
      </w:r>
    </w:p>
    <w:p w14:paraId="61F9960E"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Абрамовского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Фокину Анну Сергеевну</w:t>
      </w:r>
      <w:r w:rsidRPr="00850CD2">
        <w:rPr>
          <w:sz w:val="20"/>
          <w:szCs w:val="20"/>
        </w:rPr>
        <w:t>, 1989 года рождения, выдвинувшую свою кандидатуру в порядке самовыдвижения в 12 часов 06 минут 30 июля 2025 года.</w:t>
      </w:r>
    </w:p>
    <w:p w14:paraId="3EFE7007" w14:textId="77777777" w:rsidR="00D213AC" w:rsidRPr="00850CD2" w:rsidRDefault="00D213AC" w:rsidP="00D213AC">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 xml:space="preserve">Фокиной Анне </w:t>
      </w:r>
      <w:proofErr w:type="gramStart"/>
      <w:r w:rsidRPr="00850CD2">
        <w:rPr>
          <w:rFonts w:eastAsia="Calibri"/>
          <w:sz w:val="20"/>
          <w:szCs w:val="20"/>
        </w:rPr>
        <w:t xml:space="preserve">Сергеевне </w:t>
      </w:r>
      <w:r w:rsidRPr="00850CD2">
        <w:rPr>
          <w:sz w:val="20"/>
          <w:szCs w:val="20"/>
        </w:rPr>
        <w:t xml:space="preserve"> удостоверение</w:t>
      </w:r>
      <w:proofErr w:type="gramEnd"/>
      <w:r w:rsidRPr="00850CD2">
        <w:rPr>
          <w:sz w:val="20"/>
          <w:szCs w:val="20"/>
        </w:rPr>
        <w:t xml:space="preserve"> о регистрации кандидата установленного образца.</w:t>
      </w:r>
    </w:p>
    <w:p w14:paraId="421C8752"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B803944"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121D5CB"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A13C2C2" w14:textId="77777777" w:rsidR="00D213AC" w:rsidRPr="00850CD2" w:rsidRDefault="00D213AC" w:rsidP="00D213AC">
      <w:pPr>
        <w:tabs>
          <w:tab w:val="left" w:pos="708"/>
          <w:tab w:val="center" w:pos="4677"/>
          <w:tab w:val="right" w:pos="9355"/>
        </w:tabs>
        <w:rPr>
          <w:sz w:val="20"/>
          <w:szCs w:val="20"/>
        </w:rPr>
      </w:pPr>
    </w:p>
    <w:p w14:paraId="50949D89"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706C78C4" w14:textId="77777777" w:rsidR="00D213AC" w:rsidRPr="00850CD2" w:rsidRDefault="00D213AC" w:rsidP="00D213AC">
      <w:pPr>
        <w:tabs>
          <w:tab w:val="left" w:pos="708"/>
          <w:tab w:val="center" w:pos="4677"/>
          <w:tab w:val="right" w:pos="9355"/>
        </w:tabs>
        <w:rPr>
          <w:sz w:val="20"/>
          <w:szCs w:val="20"/>
        </w:rPr>
      </w:pPr>
    </w:p>
    <w:p w14:paraId="26099AC5"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598346D7" w14:textId="77777777" w:rsidR="00D213AC" w:rsidRPr="00850CD2" w:rsidRDefault="00D213AC" w:rsidP="00D213AC">
      <w:pPr>
        <w:spacing w:after="160" w:line="259" w:lineRule="auto"/>
        <w:rPr>
          <w:sz w:val="20"/>
          <w:szCs w:val="20"/>
        </w:rPr>
      </w:pPr>
    </w:p>
    <w:p w14:paraId="18D8ECF3" w14:textId="77777777" w:rsidR="00D213AC" w:rsidRPr="00850CD2" w:rsidRDefault="00D213AC" w:rsidP="00D213AC">
      <w:pPr>
        <w:jc w:val="center"/>
        <w:rPr>
          <w:sz w:val="20"/>
          <w:szCs w:val="20"/>
        </w:rPr>
      </w:pPr>
      <w:r w:rsidRPr="00850CD2">
        <w:rPr>
          <w:sz w:val="20"/>
          <w:szCs w:val="20"/>
        </w:rPr>
        <w:t xml:space="preserve">ОКРУЖНАЯ ИЗБИРАТЕЛЬНАЯ КОМИССИЯ </w:t>
      </w:r>
    </w:p>
    <w:p w14:paraId="5506E60A" w14:textId="77777777" w:rsidR="00D213AC" w:rsidRPr="00850CD2" w:rsidRDefault="00D213AC" w:rsidP="00D213AC">
      <w:pPr>
        <w:jc w:val="center"/>
        <w:rPr>
          <w:sz w:val="20"/>
          <w:szCs w:val="20"/>
        </w:rPr>
      </w:pPr>
      <w:r w:rsidRPr="00850CD2">
        <w:rPr>
          <w:sz w:val="20"/>
          <w:szCs w:val="20"/>
        </w:rPr>
        <w:t xml:space="preserve">МНОГОМАНДАТНОГО ИЗБИРАТЕЛЬНОГО ОКРУГА № 1  </w:t>
      </w:r>
    </w:p>
    <w:p w14:paraId="04B3FD94" w14:textId="77777777" w:rsidR="00D213AC" w:rsidRPr="00850CD2" w:rsidRDefault="00D213AC" w:rsidP="00D213AC">
      <w:pPr>
        <w:jc w:val="center"/>
        <w:rPr>
          <w:sz w:val="20"/>
          <w:szCs w:val="20"/>
        </w:rPr>
      </w:pPr>
      <w:r w:rsidRPr="00850CD2">
        <w:rPr>
          <w:sz w:val="20"/>
          <w:szCs w:val="20"/>
        </w:rPr>
        <w:t>ПО ВЫБОРАМ ДЕПУТАТОВ СОВЕТА ДЕПУТАТОВ АБРАМОВСКОГО СЕЛЬСОВЕТА КУЙБЫШЕВСКОГО РАЙОНА НОВОСИБИРСКОЙ ОБЛАСТИ СЕДЬМОГО СОЗЫВА</w:t>
      </w:r>
    </w:p>
    <w:p w14:paraId="0813D87B" w14:textId="77777777" w:rsidR="00D213AC" w:rsidRPr="00850CD2" w:rsidRDefault="00D213AC" w:rsidP="00D213AC">
      <w:pPr>
        <w:tabs>
          <w:tab w:val="left" w:pos="708"/>
          <w:tab w:val="center" w:pos="4677"/>
          <w:tab w:val="right" w:pos="9355"/>
        </w:tabs>
        <w:jc w:val="center"/>
        <w:rPr>
          <w:sz w:val="20"/>
          <w:szCs w:val="20"/>
        </w:rPr>
      </w:pPr>
    </w:p>
    <w:p w14:paraId="7C64A59F"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3C32B4C8" w14:textId="77777777" w:rsidR="00D213AC" w:rsidRPr="00850CD2" w:rsidRDefault="00D213AC" w:rsidP="00D213AC">
      <w:pPr>
        <w:tabs>
          <w:tab w:val="left" w:pos="708"/>
          <w:tab w:val="center" w:pos="4677"/>
          <w:tab w:val="right" w:pos="9355"/>
        </w:tabs>
        <w:rPr>
          <w:sz w:val="20"/>
          <w:szCs w:val="20"/>
        </w:rPr>
      </w:pPr>
      <w:r w:rsidRPr="00850CD2">
        <w:rPr>
          <w:sz w:val="20"/>
          <w:szCs w:val="20"/>
        </w:rPr>
        <w:t>1 августа 2025 года                                                                                   № 6/18</w:t>
      </w:r>
    </w:p>
    <w:p w14:paraId="004E256A"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50FE154B" w14:textId="77777777" w:rsidR="00D213AC" w:rsidRPr="00850CD2" w:rsidRDefault="00D213AC" w:rsidP="00D213AC">
      <w:pPr>
        <w:tabs>
          <w:tab w:val="left" w:pos="708"/>
          <w:tab w:val="center" w:pos="4677"/>
          <w:tab w:val="right" w:pos="9355"/>
        </w:tabs>
        <w:jc w:val="center"/>
        <w:rPr>
          <w:sz w:val="20"/>
          <w:szCs w:val="20"/>
        </w:rPr>
      </w:pPr>
    </w:p>
    <w:p w14:paraId="3E83CA85" w14:textId="77777777" w:rsidR="00D213AC" w:rsidRPr="00850CD2" w:rsidRDefault="00D213AC" w:rsidP="00D213AC">
      <w:pPr>
        <w:jc w:val="center"/>
        <w:rPr>
          <w:rFonts w:eastAsia="Calibri"/>
          <w:sz w:val="20"/>
          <w:szCs w:val="20"/>
        </w:rPr>
      </w:pPr>
      <w:r w:rsidRPr="00850CD2">
        <w:rPr>
          <w:sz w:val="20"/>
          <w:szCs w:val="20"/>
        </w:rPr>
        <w:t xml:space="preserve">Об отказе в регистрации </w:t>
      </w:r>
      <w:r w:rsidRPr="00850CD2">
        <w:rPr>
          <w:rFonts w:eastAsia="Calibri"/>
          <w:sz w:val="20"/>
          <w:szCs w:val="20"/>
        </w:rPr>
        <w:t xml:space="preserve">кандидата в депутаты </w:t>
      </w:r>
    </w:p>
    <w:p w14:paraId="60FD243C" w14:textId="77777777" w:rsidR="00D213AC" w:rsidRPr="00850CD2" w:rsidRDefault="00D213AC" w:rsidP="00D213AC">
      <w:pPr>
        <w:jc w:val="center"/>
        <w:rPr>
          <w:rFonts w:eastAsia="Calibri"/>
          <w:sz w:val="20"/>
          <w:szCs w:val="20"/>
        </w:rPr>
      </w:pPr>
      <w:r w:rsidRPr="00850CD2">
        <w:rPr>
          <w:rFonts w:eastAsia="Calibri"/>
          <w:sz w:val="20"/>
          <w:szCs w:val="20"/>
        </w:rPr>
        <w:t xml:space="preserve">Совета депутатов </w:t>
      </w:r>
      <w:proofErr w:type="spellStart"/>
      <w:r w:rsidRPr="00850CD2">
        <w:rPr>
          <w:rFonts w:eastAsia="Calibri"/>
          <w:sz w:val="20"/>
          <w:szCs w:val="20"/>
        </w:rPr>
        <w:t>Абрамовского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по многомандатному избирательному округу № 1, </w:t>
      </w:r>
    </w:p>
    <w:p w14:paraId="6A63FC6B" w14:textId="77777777" w:rsidR="00D213AC" w:rsidRPr="00850CD2" w:rsidRDefault="00D213AC" w:rsidP="00D213AC">
      <w:pPr>
        <w:jc w:val="center"/>
        <w:rPr>
          <w:rFonts w:eastAsia="Calibri"/>
          <w:sz w:val="20"/>
          <w:szCs w:val="20"/>
        </w:rPr>
      </w:pPr>
      <w:r w:rsidRPr="00850CD2">
        <w:rPr>
          <w:rFonts w:eastAsia="Calibri"/>
          <w:sz w:val="20"/>
          <w:szCs w:val="20"/>
        </w:rPr>
        <w:t>Гордеева Ивана Михайловича</w:t>
      </w:r>
    </w:p>
    <w:p w14:paraId="18D780EC" w14:textId="77777777" w:rsidR="00D213AC" w:rsidRPr="00850CD2" w:rsidRDefault="00D213AC" w:rsidP="00D213AC">
      <w:pPr>
        <w:ind w:firstLine="709"/>
        <w:jc w:val="center"/>
        <w:rPr>
          <w:rFonts w:eastAsia="Calibri"/>
          <w:sz w:val="20"/>
          <w:szCs w:val="20"/>
        </w:rPr>
      </w:pPr>
    </w:p>
    <w:p w14:paraId="1E798E5D" w14:textId="77777777" w:rsidR="00D213AC" w:rsidRPr="00850CD2" w:rsidRDefault="00D213AC" w:rsidP="00D213AC">
      <w:pPr>
        <w:spacing w:line="360" w:lineRule="auto"/>
        <w:ind w:firstLine="709"/>
        <w:jc w:val="both"/>
        <w:rPr>
          <w:rFonts w:eastAsia="Calibri"/>
          <w:sz w:val="20"/>
          <w:szCs w:val="20"/>
        </w:rPr>
      </w:pPr>
      <w:r w:rsidRPr="00850CD2">
        <w:rPr>
          <w:rFonts w:eastAsia="Calibri"/>
          <w:sz w:val="20"/>
          <w:szCs w:val="20"/>
        </w:rPr>
        <w:t xml:space="preserve">Проверив соответствие порядка выдвижения кандидата в депутаты Совета депутатов </w:t>
      </w:r>
      <w:proofErr w:type="spellStart"/>
      <w:r w:rsidRPr="00850CD2">
        <w:rPr>
          <w:rFonts w:eastAsia="Calibri"/>
          <w:sz w:val="20"/>
          <w:szCs w:val="20"/>
        </w:rPr>
        <w:t>Абрамовского</w:t>
      </w:r>
      <w:proofErr w:type="spellEnd"/>
      <w:r w:rsidRPr="00850CD2">
        <w:rPr>
          <w:rFonts w:eastAsia="Calibri"/>
          <w:sz w:val="20"/>
          <w:szCs w:val="20"/>
        </w:rPr>
        <w:t xml:space="preserve"> сельсовета Куйбышевского района Новосибирской области седьмого созыва Гордеева Ивана Михайловича требованиям Закона Новосибирской области «О выборах депутатов представительных органов муниципальных образований в Новосибирской области» и документы, представленные для уведомления о выдвижении указанного кандидата и его регистрации, окружная избирательная комиссия многомандатного избирательного округа № 1 установила следующее.</w:t>
      </w:r>
    </w:p>
    <w:p w14:paraId="38575B34" w14:textId="77777777" w:rsidR="00D213AC" w:rsidRPr="00850CD2" w:rsidRDefault="00D213AC" w:rsidP="00D213AC">
      <w:pPr>
        <w:spacing w:line="360" w:lineRule="auto"/>
        <w:ind w:firstLine="709"/>
        <w:jc w:val="both"/>
        <w:rPr>
          <w:rFonts w:eastAsia="Calibri"/>
          <w:sz w:val="20"/>
          <w:szCs w:val="20"/>
        </w:rPr>
      </w:pPr>
      <w:r w:rsidRPr="00850CD2">
        <w:rPr>
          <w:rFonts w:eastAsia="Calibri"/>
          <w:sz w:val="20"/>
          <w:szCs w:val="20"/>
        </w:rPr>
        <w:t xml:space="preserve">Кандидатом в депутаты Совета депутатов </w:t>
      </w:r>
      <w:proofErr w:type="spellStart"/>
      <w:r w:rsidRPr="00850CD2">
        <w:rPr>
          <w:rFonts w:eastAsia="Calibri"/>
          <w:sz w:val="20"/>
          <w:szCs w:val="20"/>
        </w:rPr>
        <w:t>Абрамовского</w:t>
      </w:r>
      <w:proofErr w:type="spellEnd"/>
      <w:r w:rsidRPr="00850CD2">
        <w:rPr>
          <w:rFonts w:eastAsia="Calibri"/>
          <w:sz w:val="20"/>
          <w:szCs w:val="20"/>
        </w:rPr>
        <w:t xml:space="preserve"> сельсовета Куйбышевского района Новосибирской области седьмого созыва Гордеевым Иваном Михайловичем были представлены следующие документы, необходимые для выдвижения и регистрации кандидата:</w:t>
      </w:r>
    </w:p>
    <w:p w14:paraId="0A52B66E" w14:textId="77777777" w:rsidR="00D213AC" w:rsidRPr="00850CD2" w:rsidRDefault="00D213AC" w:rsidP="00D213AC">
      <w:pPr>
        <w:spacing w:line="360" w:lineRule="auto"/>
        <w:ind w:firstLine="709"/>
        <w:jc w:val="both"/>
        <w:rPr>
          <w:rFonts w:eastAsia="Calibri"/>
          <w:sz w:val="20"/>
          <w:szCs w:val="20"/>
        </w:rPr>
      </w:pPr>
      <w:r w:rsidRPr="00850CD2">
        <w:rPr>
          <w:rFonts w:eastAsia="Calibri"/>
          <w:sz w:val="20"/>
          <w:szCs w:val="20"/>
        </w:rPr>
        <w:t>- копия паспорта;</w:t>
      </w:r>
    </w:p>
    <w:p w14:paraId="222D59F4" w14:textId="77777777" w:rsidR="00D213AC" w:rsidRPr="00850CD2" w:rsidRDefault="00D213AC" w:rsidP="00D213AC">
      <w:pPr>
        <w:spacing w:line="360" w:lineRule="auto"/>
        <w:ind w:firstLine="709"/>
        <w:jc w:val="both"/>
        <w:rPr>
          <w:rFonts w:eastAsia="Calibri"/>
          <w:sz w:val="20"/>
          <w:szCs w:val="20"/>
        </w:rPr>
      </w:pPr>
      <w:r w:rsidRPr="00850CD2">
        <w:rPr>
          <w:rFonts w:eastAsia="Calibri"/>
          <w:sz w:val="20"/>
          <w:szCs w:val="20"/>
        </w:rPr>
        <w:t>- копия свидетельства о профессиональном образовании кандидата;</w:t>
      </w:r>
    </w:p>
    <w:p w14:paraId="40E09DC3" w14:textId="77777777" w:rsidR="00D213AC" w:rsidRPr="00850CD2" w:rsidRDefault="00D213AC" w:rsidP="00D213AC">
      <w:pPr>
        <w:spacing w:line="360" w:lineRule="auto"/>
        <w:ind w:firstLine="709"/>
        <w:jc w:val="both"/>
        <w:rPr>
          <w:rFonts w:eastAsia="Calibri"/>
          <w:sz w:val="20"/>
          <w:szCs w:val="20"/>
        </w:rPr>
      </w:pPr>
      <w:r w:rsidRPr="00850CD2">
        <w:rPr>
          <w:rFonts w:eastAsia="Calibri"/>
          <w:sz w:val="20"/>
          <w:szCs w:val="20"/>
        </w:rPr>
        <w:t>- справка о нетрудоспособности кандидата.</w:t>
      </w:r>
    </w:p>
    <w:p w14:paraId="04111D8E" w14:textId="77777777" w:rsidR="00D213AC" w:rsidRPr="00850CD2" w:rsidRDefault="00D213AC" w:rsidP="00D213AC">
      <w:pPr>
        <w:spacing w:line="360" w:lineRule="auto"/>
        <w:ind w:firstLine="709"/>
        <w:jc w:val="both"/>
        <w:rPr>
          <w:rFonts w:eastAsia="Calibri"/>
          <w:sz w:val="20"/>
          <w:szCs w:val="20"/>
        </w:rPr>
      </w:pPr>
      <w:r w:rsidRPr="00850CD2">
        <w:rPr>
          <w:rFonts w:eastAsia="Calibri"/>
          <w:sz w:val="20"/>
          <w:szCs w:val="20"/>
        </w:rPr>
        <w:t xml:space="preserve">В результате проверки представленных документов окружной избирательной комиссией многомандатного избирательного округа № 1 было установлено, что у кандидата в депутаты Гордеева Ивана Михайловича имеется судимость (справка ГУ МВД России по Новосибирской области от 23.07.2025 №10/1044), которую он не указал в своем заявлении о согласии баллотироваться, что в соответствии с пунктом 6 части 7 статьи 42 Закона Новосибирской области «О выборах депутатов представительных органов муниципальных образований в Новосибирской области» является основанием для отказа в регистрации кандидата. </w:t>
      </w:r>
    </w:p>
    <w:p w14:paraId="1FA790A7" w14:textId="77777777" w:rsidR="00D213AC" w:rsidRPr="00850CD2" w:rsidRDefault="00D213AC" w:rsidP="00D213AC">
      <w:pPr>
        <w:spacing w:line="360" w:lineRule="auto"/>
        <w:ind w:firstLine="709"/>
        <w:jc w:val="both"/>
        <w:rPr>
          <w:rFonts w:eastAsia="Calibri"/>
          <w:sz w:val="20"/>
          <w:szCs w:val="20"/>
        </w:rPr>
      </w:pPr>
      <w:r w:rsidRPr="00850CD2">
        <w:rPr>
          <w:rFonts w:eastAsia="Calibri"/>
          <w:sz w:val="20"/>
          <w:szCs w:val="20"/>
        </w:rPr>
        <w:t xml:space="preserve">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 </w:t>
      </w:r>
    </w:p>
    <w:p w14:paraId="7A6515C1" w14:textId="77777777" w:rsidR="00D213AC" w:rsidRPr="00850CD2" w:rsidRDefault="00D213AC" w:rsidP="00D213AC">
      <w:pPr>
        <w:spacing w:line="360" w:lineRule="auto"/>
        <w:ind w:firstLine="709"/>
        <w:jc w:val="both"/>
        <w:rPr>
          <w:rFonts w:eastAsia="Calibri"/>
          <w:sz w:val="20"/>
          <w:szCs w:val="20"/>
        </w:rPr>
      </w:pPr>
      <w:r w:rsidRPr="00850CD2">
        <w:rPr>
          <w:rFonts w:eastAsia="Calibri"/>
          <w:sz w:val="20"/>
          <w:szCs w:val="20"/>
        </w:rPr>
        <w:t>РЕШИЛА:</w:t>
      </w:r>
    </w:p>
    <w:p w14:paraId="13008B12" w14:textId="77777777" w:rsidR="00D213AC" w:rsidRPr="00850CD2" w:rsidRDefault="00D213AC" w:rsidP="00D213AC">
      <w:pPr>
        <w:pStyle w:val="af7"/>
        <w:numPr>
          <w:ilvl w:val="0"/>
          <w:numId w:val="29"/>
        </w:numPr>
        <w:tabs>
          <w:tab w:val="left" w:pos="993"/>
        </w:tabs>
        <w:spacing w:after="0" w:line="360" w:lineRule="auto"/>
        <w:ind w:left="0" w:firstLine="709"/>
        <w:jc w:val="both"/>
        <w:rPr>
          <w:rFonts w:ascii="Times New Roman" w:hAnsi="Times New Roman" w:cs="Times New Roman"/>
          <w:sz w:val="20"/>
          <w:szCs w:val="20"/>
        </w:rPr>
      </w:pPr>
      <w:r w:rsidRPr="00850CD2">
        <w:rPr>
          <w:rFonts w:ascii="Times New Roman" w:hAnsi="Times New Roman" w:cs="Times New Roman"/>
          <w:sz w:val="20"/>
          <w:szCs w:val="20"/>
        </w:rPr>
        <w:t xml:space="preserve">Отказать в регистрации кандидата в депутаты </w:t>
      </w:r>
      <w:r w:rsidRPr="00850CD2">
        <w:rPr>
          <w:rFonts w:ascii="Times New Roman" w:eastAsia="Calibri" w:hAnsi="Times New Roman" w:cs="Times New Roman"/>
          <w:sz w:val="20"/>
          <w:szCs w:val="20"/>
        </w:rPr>
        <w:t xml:space="preserve">Совета депутатов </w:t>
      </w:r>
      <w:proofErr w:type="spellStart"/>
      <w:r w:rsidRPr="00850CD2">
        <w:rPr>
          <w:rFonts w:ascii="Times New Roman" w:eastAsia="Calibri" w:hAnsi="Times New Roman" w:cs="Times New Roman"/>
          <w:sz w:val="20"/>
          <w:szCs w:val="20"/>
        </w:rPr>
        <w:t>Абрамовского</w:t>
      </w:r>
      <w:proofErr w:type="spellEnd"/>
      <w:r w:rsidRPr="00850CD2">
        <w:rPr>
          <w:rFonts w:ascii="Times New Roman" w:eastAsia="Calibri" w:hAnsi="Times New Roman" w:cs="Times New Roman"/>
          <w:sz w:val="20"/>
          <w:szCs w:val="20"/>
        </w:rPr>
        <w:t xml:space="preserve"> сельсовета Куйбышевского района Новосибирской области </w:t>
      </w:r>
      <w:r w:rsidRPr="00850CD2">
        <w:rPr>
          <w:rFonts w:ascii="Times New Roman" w:hAnsi="Times New Roman" w:cs="Times New Roman"/>
          <w:sz w:val="20"/>
          <w:szCs w:val="20"/>
        </w:rPr>
        <w:t>Гордеева Ивана Михайловича, 1978 года рождения, выдвинутого избирательным объединением Куйбышевское местное отделение КПРФ, по многомандатному избирательному округу № 1.</w:t>
      </w:r>
    </w:p>
    <w:p w14:paraId="16E3F20E" w14:textId="77777777" w:rsidR="00D213AC" w:rsidRPr="00850CD2" w:rsidRDefault="00D213AC" w:rsidP="00D213AC">
      <w:pPr>
        <w:pStyle w:val="af7"/>
        <w:numPr>
          <w:ilvl w:val="0"/>
          <w:numId w:val="29"/>
        </w:numPr>
        <w:tabs>
          <w:tab w:val="left" w:pos="993"/>
        </w:tabs>
        <w:spacing w:after="0" w:line="360" w:lineRule="auto"/>
        <w:ind w:left="0" w:firstLine="709"/>
        <w:jc w:val="both"/>
        <w:rPr>
          <w:rFonts w:ascii="Times New Roman" w:hAnsi="Times New Roman" w:cs="Times New Roman"/>
          <w:sz w:val="20"/>
          <w:szCs w:val="20"/>
        </w:rPr>
      </w:pPr>
      <w:r w:rsidRPr="00850CD2">
        <w:rPr>
          <w:rFonts w:ascii="Times New Roman" w:hAnsi="Times New Roman" w:cs="Times New Roman"/>
          <w:sz w:val="20"/>
          <w:szCs w:val="20"/>
        </w:rPr>
        <w:t xml:space="preserve">Направить копию настоящего решения Гордееву Ивану Михайловичу, в Куйбышевское местное отделение КПРФ.                                                                                    </w:t>
      </w:r>
    </w:p>
    <w:p w14:paraId="41C9C59F" w14:textId="77777777" w:rsidR="00D213AC" w:rsidRPr="00850CD2" w:rsidRDefault="00D213AC" w:rsidP="00D213AC">
      <w:pPr>
        <w:pStyle w:val="af7"/>
        <w:numPr>
          <w:ilvl w:val="0"/>
          <w:numId w:val="29"/>
        </w:numPr>
        <w:tabs>
          <w:tab w:val="left" w:pos="993"/>
        </w:tabs>
        <w:spacing w:after="0" w:line="360" w:lineRule="auto"/>
        <w:ind w:left="0" w:firstLine="709"/>
        <w:jc w:val="both"/>
        <w:rPr>
          <w:rFonts w:ascii="Times New Roman" w:hAnsi="Times New Roman" w:cs="Times New Roman"/>
          <w:sz w:val="20"/>
          <w:szCs w:val="20"/>
        </w:rPr>
      </w:pPr>
      <w:r w:rsidRPr="00850CD2">
        <w:rPr>
          <w:rFonts w:ascii="Times New Roman" w:hAnsi="Times New Roman" w:cs="Times New Roman"/>
          <w:sz w:val="20"/>
          <w:szCs w:val="20"/>
        </w:rPr>
        <w:t>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4AF49FD" w14:textId="77777777" w:rsidR="00D213AC" w:rsidRPr="00850CD2" w:rsidRDefault="00D213AC" w:rsidP="00D213AC">
      <w:pPr>
        <w:pStyle w:val="af7"/>
        <w:numPr>
          <w:ilvl w:val="0"/>
          <w:numId w:val="29"/>
        </w:numPr>
        <w:tabs>
          <w:tab w:val="left" w:pos="993"/>
        </w:tabs>
        <w:spacing w:after="0" w:line="360" w:lineRule="auto"/>
        <w:ind w:left="0" w:firstLine="709"/>
        <w:jc w:val="both"/>
        <w:rPr>
          <w:rFonts w:ascii="Times New Roman" w:hAnsi="Times New Roman" w:cs="Times New Roman"/>
          <w:sz w:val="20"/>
          <w:szCs w:val="20"/>
        </w:rPr>
      </w:pPr>
      <w:r w:rsidRPr="00850CD2">
        <w:rPr>
          <w:rFonts w:ascii="Times New Roman" w:hAnsi="Times New Roman" w:cs="Times New Roman"/>
          <w:sz w:val="20"/>
          <w:szCs w:val="20"/>
        </w:rPr>
        <w:t xml:space="preserve">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rFonts w:ascii="Times New Roman" w:hAnsi="Times New Roman" w:cs="Times New Roman"/>
          <w:sz w:val="20"/>
          <w:szCs w:val="20"/>
        </w:rPr>
        <w:t>Музину</w:t>
      </w:r>
      <w:proofErr w:type="spellEnd"/>
      <w:r w:rsidRPr="00850CD2">
        <w:rPr>
          <w:rFonts w:ascii="Times New Roman" w:hAnsi="Times New Roman" w:cs="Times New Roman"/>
          <w:sz w:val="20"/>
          <w:szCs w:val="20"/>
        </w:rPr>
        <w:t xml:space="preserve"> Ф.С.</w:t>
      </w:r>
    </w:p>
    <w:p w14:paraId="03B657F7" w14:textId="77777777" w:rsidR="00D213AC" w:rsidRPr="00850CD2" w:rsidRDefault="00D213AC" w:rsidP="00D213AC">
      <w:pPr>
        <w:spacing w:line="360" w:lineRule="auto"/>
        <w:ind w:firstLine="708"/>
        <w:jc w:val="both"/>
        <w:rPr>
          <w:sz w:val="20"/>
          <w:szCs w:val="20"/>
        </w:rPr>
      </w:pPr>
    </w:p>
    <w:p w14:paraId="05594553"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CC5232B" w14:textId="77777777" w:rsidR="00D213AC" w:rsidRPr="00850CD2" w:rsidRDefault="00D213AC" w:rsidP="00D213AC">
      <w:pPr>
        <w:tabs>
          <w:tab w:val="left" w:pos="708"/>
          <w:tab w:val="center" w:pos="4677"/>
          <w:tab w:val="right" w:pos="9355"/>
        </w:tabs>
        <w:rPr>
          <w:sz w:val="20"/>
          <w:szCs w:val="20"/>
        </w:rPr>
      </w:pPr>
    </w:p>
    <w:p w14:paraId="3F8E5BC3"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53630B80" w14:textId="77777777" w:rsidR="00D213AC" w:rsidRPr="00850CD2" w:rsidRDefault="00D213AC" w:rsidP="00D213AC">
      <w:pPr>
        <w:jc w:val="both"/>
        <w:rPr>
          <w:sz w:val="20"/>
          <w:szCs w:val="20"/>
        </w:rPr>
      </w:pPr>
    </w:p>
    <w:p w14:paraId="39913555" w14:textId="12B7DC97" w:rsidR="00442732" w:rsidRPr="00850CD2" w:rsidRDefault="00442732" w:rsidP="00790400">
      <w:pPr>
        <w:jc w:val="center"/>
        <w:rPr>
          <w:sz w:val="20"/>
          <w:szCs w:val="20"/>
        </w:rPr>
      </w:pPr>
    </w:p>
    <w:p w14:paraId="67DBB57E"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2CE835A"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7921911"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3AD8874E"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БАЛМАНСКОГО СЕЛЬСОВЕТА КУЙБЫШЕВСКОГО РАЙОНА НОВОСИБИРСКОЙ ОБЛАСТИ СЕДЬМОГО СОЗЫВА</w:t>
      </w:r>
    </w:p>
    <w:p w14:paraId="1FCB84FE" w14:textId="77777777" w:rsidR="00D213AC" w:rsidRPr="00850CD2" w:rsidRDefault="00D213AC" w:rsidP="00D213AC">
      <w:pPr>
        <w:tabs>
          <w:tab w:val="left" w:pos="708"/>
          <w:tab w:val="center" w:pos="4677"/>
          <w:tab w:val="right" w:pos="9355"/>
        </w:tabs>
        <w:jc w:val="center"/>
        <w:rPr>
          <w:sz w:val="20"/>
          <w:szCs w:val="20"/>
        </w:rPr>
      </w:pPr>
    </w:p>
    <w:p w14:paraId="5DB9CCF4"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3BF88DD3" w14:textId="77777777" w:rsidR="00D213AC" w:rsidRPr="00850CD2" w:rsidRDefault="00D213AC" w:rsidP="00D213AC">
      <w:pPr>
        <w:tabs>
          <w:tab w:val="left" w:pos="708"/>
          <w:tab w:val="center" w:pos="4677"/>
          <w:tab w:val="right" w:pos="9355"/>
        </w:tabs>
        <w:rPr>
          <w:sz w:val="20"/>
          <w:szCs w:val="20"/>
        </w:rPr>
      </w:pPr>
      <w:r w:rsidRPr="00850CD2">
        <w:rPr>
          <w:sz w:val="20"/>
          <w:szCs w:val="20"/>
        </w:rPr>
        <w:t>24 июля 2025 года                                                                                       № 3/3</w:t>
      </w:r>
    </w:p>
    <w:p w14:paraId="4965A1AE"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5AF87BBB" w14:textId="77777777" w:rsidR="00D213AC" w:rsidRPr="00850CD2" w:rsidRDefault="00D213AC" w:rsidP="00D213AC">
      <w:pPr>
        <w:tabs>
          <w:tab w:val="left" w:pos="708"/>
          <w:tab w:val="center" w:pos="4677"/>
          <w:tab w:val="right" w:pos="9355"/>
        </w:tabs>
        <w:jc w:val="center"/>
        <w:rPr>
          <w:sz w:val="20"/>
          <w:szCs w:val="20"/>
        </w:rPr>
      </w:pPr>
    </w:p>
    <w:p w14:paraId="09AFA7E1"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32C80847"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Балманского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3EF265B5"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7434A964" w14:textId="77777777" w:rsidR="00D213AC" w:rsidRPr="00850CD2" w:rsidRDefault="00D213AC" w:rsidP="00D213AC">
      <w:pPr>
        <w:jc w:val="center"/>
        <w:rPr>
          <w:rFonts w:eastAsia="Calibri"/>
          <w:sz w:val="20"/>
          <w:szCs w:val="20"/>
        </w:rPr>
      </w:pPr>
      <w:proofErr w:type="spellStart"/>
      <w:r w:rsidRPr="00850CD2">
        <w:rPr>
          <w:rFonts w:eastAsia="Calibri"/>
          <w:sz w:val="20"/>
          <w:szCs w:val="20"/>
        </w:rPr>
        <w:t>Шпаковой</w:t>
      </w:r>
      <w:proofErr w:type="spellEnd"/>
      <w:r w:rsidRPr="00850CD2">
        <w:rPr>
          <w:rFonts w:eastAsia="Calibri"/>
          <w:sz w:val="20"/>
          <w:szCs w:val="20"/>
        </w:rPr>
        <w:t xml:space="preserve"> Татьяны Викторовны</w:t>
      </w:r>
    </w:p>
    <w:p w14:paraId="23535CF6" w14:textId="77777777" w:rsidR="00D213AC" w:rsidRPr="00850CD2" w:rsidRDefault="00D213AC" w:rsidP="00D213AC">
      <w:pPr>
        <w:rPr>
          <w:rFonts w:eastAsia="Calibri"/>
          <w:sz w:val="20"/>
          <w:szCs w:val="20"/>
        </w:rPr>
      </w:pPr>
    </w:p>
    <w:p w14:paraId="5022181E" w14:textId="77777777" w:rsidR="00D213AC" w:rsidRPr="00850CD2" w:rsidRDefault="00D213AC" w:rsidP="00D213AC">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Балманского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Шпаковой</w:t>
      </w:r>
      <w:proofErr w:type="spellEnd"/>
      <w:r w:rsidRPr="00850CD2">
        <w:rPr>
          <w:sz w:val="20"/>
          <w:szCs w:val="20"/>
        </w:rPr>
        <w:t xml:space="preserve"> Тамары Викторовны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47040D11" w14:textId="77777777" w:rsidR="00D213AC" w:rsidRPr="00850CD2" w:rsidRDefault="00D213AC" w:rsidP="00D213AC">
      <w:pPr>
        <w:spacing w:line="360" w:lineRule="auto"/>
        <w:rPr>
          <w:sz w:val="20"/>
          <w:szCs w:val="20"/>
        </w:rPr>
      </w:pPr>
      <w:r w:rsidRPr="00850CD2">
        <w:rPr>
          <w:sz w:val="20"/>
          <w:szCs w:val="20"/>
        </w:rPr>
        <w:t>РЕШИЛА:</w:t>
      </w:r>
    </w:p>
    <w:p w14:paraId="01761AAC"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Балманского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Шпакову</w:t>
      </w:r>
      <w:proofErr w:type="spellEnd"/>
      <w:r w:rsidRPr="00850CD2">
        <w:rPr>
          <w:sz w:val="20"/>
          <w:szCs w:val="20"/>
        </w:rPr>
        <w:t xml:space="preserve"> Тамару Викторовну, 1981 года рождения, выдвинутую избирательным объединением Местное отделение Партии «Единая Россия» в 17 часов 12 минут 24 июля 2025 года.</w:t>
      </w:r>
    </w:p>
    <w:p w14:paraId="2AE9F5A1" w14:textId="77777777" w:rsidR="00D213AC" w:rsidRPr="00850CD2" w:rsidRDefault="00D213AC" w:rsidP="00D213AC">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Шпаковой</w:t>
      </w:r>
      <w:proofErr w:type="spellEnd"/>
      <w:r w:rsidRPr="00850CD2">
        <w:rPr>
          <w:sz w:val="20"/>
          <w:szCs w:val="20"/>
        </w:rPr>
        <w:t xml:space="preserve"> Тамаре Викторовне удостоверение о регистрации кандидата установленного образца.</w:t>
      </w:r>
    </w:p>
    <w:p w14:paraId="6C80DD5B"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6B8D66C"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C06ADC0"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47446149" w14:textId="77777777" w:rsidR="00D213AC" w:rsidRPr="00850CD2" w:rsidRDefault="00D213AC" w:rsidP="00D213AC">
      <w:pPr>
        <w:spacing w:line="360" w:lineRule="auto"/>
        <w:ind w:firstLine="708"/>
        <w:jc w:val="both"/>
        <w:rPr>
          <w:sz w:val="20"/>
          <w:szCs w:val="20"/>
        </w:rPr>
      </w:pPr>
    </w:p>
    <w:p w14:paraId="4BBD1270"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2F791F7E" w14:textId="77777777" w:rsidR="00D213AC" w:rsidRPr="00850CD2" w:rsidRDefault="00D213AC" w:rsidP="00D213AC">
      <w:pPr>
        <w:tabs>
          <w:tab w:val="left" w:pos="708"/>
          <w:tab w:val="center" w:pos="4677"/>
          <w:tab w:val="right" w:pos="9355"/>
        </w:tabs>
        <w:rPr>
          <w:sz w:val="20"/>
          <w:szCs w:val="20"/>
        </w:rPr>
      </w:pPr>
    </w:p>
    <w:p w14:paraId="79B534E4"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7BB0EF5" w14:textId="77777777" w:rsidR="00D213AC" w:rsidRPr="00850CD2" w:rsidRDefault="00D213AC" w:rsidP="00D213AC">
      <w:pPr>
        <w:tabs>
          <w:tab w:val="left" w:pos="708"/>
          <w:tab w:val="center" w:pos="4677"/>
          <w:tab w:val="right" w:pos="9355"/>
        </w:tabs>
        <w:rPr>
          <w:sz w:val="20"/>
          <w:szCs w:val="20"/>
        </w:rPr>
      </w:pPr>
    </w:p>
    <w:p w14:paraId="22839802"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2D6B4A56"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080F9545"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58DE2B3E"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БАЛМАНСКОГО СЕЛЬСОВЕТА КУЙБЫШЕВСКОГО РАЙОНА НОВОСИБИРСКОЙ ОБЛАСТИ СЕДЬМОГО СОЗЫВА</w:t>
      </w:r>
    </w:p>
    <w:p w14:paraId="5E2DC5AF" w14:textId="77777777" w:rsidR="00D213AC" w:rsidRPr="00850CD2" w:rsidRDefault="00D213AC" w:rsidP="00D213AC">
      <w:pPr>
        <w:tabs>
          <w:tab w:val="left" w:pos="708"/>
          <w:tab w:val="center" w:pos="4677"/>
          <w:tab w:val="right" w:pos="9355"/>
        </w:tabs>
        <w:jc w:val="center"/>
        <w:rPr>
          <w:sz w:val="20"/>
          <w:szCs w:val="20"/>
        </w:rPr>
      </w:pPr>
    </w:p>
    <w:p w14:paraId="1D05B473"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7EE86C80" w14:textId="77777777" w:rsidR="00D213AC" w:rsidRPr="00850CD2" w:rsidRDefault="00D213AC" w:rsidP="00D213AC">
      <w:pPr>
        <w:tabs>
          <w:tab w:val="left" w:pos="708"/>
          <w:tab w:val="center" w:pos="4677"/>
          <w:tab w:val="right" w:pos="9355"/>
        </w:tabs>
        <w:rPr>
          <w:sz w:val="20"/>
          <w:szCs w:val="20"/>
        </w:rPr>
      </w:pPr>
      <w:r w:rsidRPr="00850CD2">
        <w:rPr>
          <w:sz w:val="20"/>
          <w:szCs w:val="20"/>
        </w:rPr>
        <w:t>24 июля 2025 года                                                                                       № 3/4</w:t>
      </w:r>
    </w:p>
    <w:p w14:paraId="35976AB4"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0CE54D24" w14:textId="77777777" w:rsidR="00D213AC" w:rsidRPr="00850CD2" w:rsidRDefault="00D213AC" w:rsidP="00D213AC">
      <w:pPr>
        <w:tabs>
          <w:tab w:val="left" w:pos="708"/>
          <w:tab w:val="center" w:pos="4677"/>
          <w:tab w:val="right" w:pos="9355"/>
        </w:tabs>
        <w:jc w:val="center"/>
        <w:rPr>
          <w:sz w:val="20"/>
          <w:szCs w:val="20"/>
        </w:rPr>
      </w:pPr>
    </w:p>
    <w:p w14:paraId="53CD1812"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7E215B01"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Балманского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60AD27DA"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6DDEC503"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Аржаникова</w:t>
      </w:r>
      <w:proofErr w:type="spellEnd"/>
      <w:r w:rsidRPr="00850CD2">
        <w:rPr>
          <w:rFonts w:eastAsia="Calibri"/>
          <w:sz w:val="20"/>
          <w:szCs w:val="20"/>
        </w:rPr>
        <w:t xml:space="preserve"> Сергея Петровича</w:t>
      </w:r>
    </w:p>
    <w:p w14:paraId="1638F6BC" w14:textId="77777777" w:rsidR="00D213AC" w:rsidRPr="00850CD2" w:rsidRDefault="00D213AC" w:rsidP="00D213AC">
      <w:pPr>
        <w:rPr>
          <w:rFonts w:eastAsia="Calibri"/>
          <w:sz w:val="20"/>
          <w:szCs w:val="20"/>
        </w:rPr>
      </w:pPr>
    </w:p>
    <w:p w14:paraId="225E3A7A" w14:textId="77777777" w:rsidR="00D213AC" w:rsidRPr="00850CD2" w:rsidRDefault="00D213AC" w:rsidP="00D213AC">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Балманского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Аржаникова</w:t>
      </w:r>
      <w:proofErr w:type="spellEnd"/>
      <w:r w:rsidRPr="00850CD2">
        <w:rPr>
          <w:rFonts w:eastAsia="Calibri"/>
          <w:sz w:val="20"/>
          <w:szCs w:val="20"/>
        </w:rPr>
        <w:t xml:space="preserve"> Сергея Петровича</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13F62C4B" w14:textId="77777777" w:rsidR="00D213AC" w:rsidRPr="00850CD2" w:rsidRDefault="00D213AC" w:rsidP="00D213AC">
      <w:pPr>
        <w:spacing w:line="360" w:lineRule="auto"/>
        <w:rPr>
          <w:sz w:val="20"/>
          <w:szCs w:val="20"/>
        </w:rPr>
      </w:pPr>
      <w:r w:rsidRPr="00850CD2">
        <w:rPr>
          <w:sz w:val="20"/>
          <w:szCs w:val="20"/>
        </w:rPr>
        <w:t>РЕШИЛА:</w:t>
      </w:r>
    </w:p>
    <w:p w14:paraId="660E0825"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Балманского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Аржаникова</w:t>
      </w:r>
      <w:proofErr w:type="spellEnd"/>
      <w:r w:rsidRPr="00850CD2">
        <w:rPr>
          <w:rFonts w:eastAsia="Calibri"/>
          <w:sz w:val="20"/>
          <w:szCs w:val="20"/>
        </w:rPr>
        <w:t xml:space="preserve"> Сергея Петровича</w:t>
      </w:r>
      <w:r w:rsidRPr="00850CD2">
        <w:rPr>
          <w:sz w:val="20"/>
          <w:szCs w:val="20"/>
        </w:rPr>
        <w:t>, 1962 года рождения, выдвинутого избирательным объединением Местное отделение Партии «Единая Россия» в 17 часов 14 минут 24 июля 2025 года.</w:t>
      </w:r>
    </w:p>
    <w:p w14:paraId="435B578C" w14:textId="77777777" w:rsidR="00D213AC" w:rsidRPr="00850CD2" w:rsidRDefault="00D213AC" w:rsidP="00D213AC">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Аржаникову</w:t>
      </w:r>
      <w:proofErr w:type="spellEnd"/>
      <w:r w:rsidRPr="00850CD2">
        <w:rPr>
          <w:rFonts w:eastAsia="Calibri"/>
          <w:sz w:val="20"/>
          <w:szCs w:val="20"/>
        </w:rPr>
        <w:t xml:space="preserve"> Сергею Петровичу</w:t>
      </w:r>
      <w:r w:rsidRPr="00850CD2">
        <w:rPr>
          <w:sz w:val="20"/>
          <w:szCs w:val="20"/>
        </w:rPr>
        <w:t xml:space="preserve"> удостоверение о регистрации кандидата установленного образца.</w:t>
      </w:r>
    </w:p>
    <w:p w14:paraId="223A631D"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4F90D6D"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184E9C9"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309A007" w14:textId="77777777" w:rsidR="00D213AC" w:rsidRPr="00850CD2" w:rsidRDefault="00D213AC" w:rsidP="00D213AC">
      <w:pPr>
        <w:spacing w:line="360" w:lineRule="auto"/>
        <w:ind w:firstLine="708"/>
        <w:jc w:val="both"/>
        <w:rPr>
          <w:sz w:val="20"/>
          <w:szCs w:val="20"/>
        </w:rPr>
      </w:pPr>
    </w:p>
    <w:p w14:paraId="530AE983"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4AD26A5" w14:textId="77777777" w:rsidR="00D213AC" w:rsidRPr="00850CD2" w:rsidRDefault="00D213AC" w:rsidP="00D213AC">
      <w:pPr>
        <w:tabs>
          <w:tab w:val="left" w:pos="708"/>
          <w:tab w:val="center" w:pos="4677"/>
          <w:tab w:val="right" w:pos="9355"/>
        </w:tabs>
        <w:rPr>
          <w:sz w:val="20"/>
          <w:szCs w:val="20"/>
        </w:rPr>
      </w:pPr>
    </w:p>
    <w:p w14:paraId="4B9A8E2A"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034CCE95" w14:textId="77777777" w:rsidR="00D213AC" w:rsidRPr="00850CD2" w:rsidRDefault="00D213AC" w:rsidP="00D213AC">
      <w:pPr>
        <w:tabs>
          <w:tab w:val="left" w:pos="708"/>
          <w:tab w:val="center" w:pos="4677"/>
          <w:tab w:val="right" w:pos="9355"/>
        </w:tabs>
        <w:rPr>
          <w:sz w:val="20"/>
          <w:szCs w:val="20"/>
        </w:rPr>
      </w:pPr>
    </w:p>
    <w:p w14:paraId="13F4F6D0"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37AD5158"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0F167743"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BE9F418"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БАЛМАНСКОГО СЕЛЬСОВЕТА КУЙБЫШЕВСКОГО РАЙОНА НОВОСИБИРСКОЙ ОБЛАСТИ СЕДЬМОГО СОЗЫВА</w:t>
      </w:r>
    </w:p>
    <w:p w14:paraId="094623C0" w14:textId="77777777" w:rsidR="00D213AC" w:rsidRPr="00850CD2" w:rsidRDefault="00D213AC" w:rsidP="00D213AC">
      <w:pPr>
        <w:tabs>
          <w:tab w:val="left" w:pos="708"/>
          <w:tab w:val="center" w:pos="4677"/>
          <w:tab w:val="right" w:pos="9355"/>
        </w:tabs>
        <w:jc w:val="center"/>
        <w:rPr>
          <w:sz w:val="20"/>
          <w:szCs w:val="20"/>
        </w:rPr>
      </w:pPr>
    </w:p>
    <w:p w14:paraId="62D626EF"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4CA082C7" w14:textId="77777777" w:rsidR="00D213AC" w:rsidRPr="00850CD2" w:rsidRDefault="00D213AC" w:rsidP="00D213AC">
      <w:pPr>
        <w:tabs>
          <w:tab w:val="left" w:pos="708"/>
          <w:tab w:val="center" w:pos="4677"/>
          <w:tab w:val="right" w:pos="9355"/>
        </w:tabs>
        <w:rPr>
          <w:sz w:val="20"/>
          <w:szCs w:val="20"/>
        </w:rPr>
      </w:pPr>
      <w:r w:rsidRPr="00850CD2">
        <w:rPr>
          <w:sz w:val="20"/>
          <w:szCs w:val="20"/>
        </w:rPr>
        <w:t>24 июля 2025 года                                                                                       № 3/5</w:t>
      </w:r>
    </w:p>
    <w:p w14:paraId="44C5F1F8"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78E0A396" w14:textId="77777777" w:rsidR="00D213AC" w:rsidRPr="00850CD2" w:rsidRDefault="00D213AC" w:rsidP="00D213AC">
      <w:pPr>
        <w:tabs>
          <w:tab w:val="left" w:pos="708"/>
          <w:tab w:val="center" w:pos="4677"/>
          <w:tab w:val="right" w:pos="9355"/>
        </w:tabs>
        <w:jc w:val="center"/>
        <w:rPr>
          <w:sz w:val="20"/>
          <w:szCs w:val="20"/>
        </w:rPr>
      </w:pPr>
    </w:p>
    <w:p w14:paraId="5CF0B24B"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18F4CA61"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Балманского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0204AAA2"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0812AF98"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Адериной</w:t>
      </w:r>
      <w:proofErr w:type="spellEnd"/>
      <w:r w:rsidRPr="00850CD2">
        <w:rPr>
          <w:rFonts w:eastAsia="Calibri"/>
          <w:sz w:val="20"/>
          <w:szCs w:val="20"/>
        </w:rPr>
        <w:t xml:space="preserve"> Оксане Викторовне</w:t>
      </w:r>
    </w:p>
    <w:p w14:paraId="4FE70A2D" w14:textId="77777777" w:rsidR="00D213AC" w:rsidRPr="00850CD2" w:rsidRDefault="00D213AC" w:rsidP="00D213AC">
      <w:pPr>
        <w:rPr>
          <w:rFonts w:eastAsia="Calibri"/>
          <w:sz w:val="20"/>
          <w:szCs w:val="20"/>
        </w:rPr>
      </w:pPr>
    </w:p>
    <w:p w14:paraId="6D7E3468" w14:textId="77777777" w:rsidR="00D213AC" w:rsidRPr="00850CD2" w:rsidRDefault="00D213AC" w:rsidP="00D213AC">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Балманского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Адериной</w:t>
      </w:r>
      <w:proofErr w:type="spellEnd"/>
      <w:r w:rsidRPr="00850CD2">
        <w:rPr>
          <w:sz w:val="20"/>
          <w:szCs w:val="20"/>
        </w:rPr>
        <w:t xml:space="preserve"> Оксане Викторовне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1DAD630F" w14:textId="77777777" w:rsidR="00D213AC" w:rsidRPr="00850CD2" w:rsidRDefault="00D213AC" w:rsidP="00D213AC">
      <w:pPr>
        <w:spacing w:line="360" w:lineRule="auto"/>
        <w:rPr>
          <w:sz w:val="20"/>
          <w:szCs w:val="20"/>
        </w:rPr>
      </w:pPr>
      <w:r w:rsidRPr="00850CD2">
        <w:rPr>
          <w:sz w:val="20"/>
          <w:szCs w:val="20"/>
        </w:rPr>
        <w:t>РЕШИЛА:</w:t>
      </w:r>
    </w:p>
    <w:p w14:paraId="1FBDF1DF"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Балманского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Адерину</w:t>
      </w:r>
      <w:proofErr w:type="spellEnd"/>
      <w:r w:rsidRPr="00850CD2">
        <w:rPr>
          <w:sz w:val="20"/>
          <w:szCs w:val="20"/>
        </w:rPr>
        <w:t xml:space="preserve"> Оксану Викторовну, 1982 года рождения, выдвинутую избирательным объединением Местное отделение Партии «Единая Россия» в 17 часов 16 минут 24 июля 2025 года.</w:t>
      </w:r>
    </w:p>
    <w:p w14:paraId="54F4AD0F" w14:textId="77777777" w:rsidR="00D213AC" w:rsidRPr="00850CD2" w:rsidRDefault="00D213AC" w:rsidP="00D213AC">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Адериной</w:t>
      </w:r>
      <w:proofErr w:type="spellEnd"/>
      <w:r w:rsidRPr="00850CD2">
        <w:rPr>
          <w:sz w:val="20"/>
          <w:szCs w:val="20"/>
        </w:rPr>
        <w:t xml:space="preserve"> Оксане Викторовне удостоверение о регистрации кандидата установленного образца.</w:t>
      </w:r>
    </w:p>
    <w:p w14:paraId="49A0095E"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B942ABA"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E37D14D"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E2800C3" w14:textId="77777777" w:rsidR="00D213AC" w:rsidRPr="00850CD2" w:rsidRDefault="00D213AC" w:rsidP="00D213AC">
      <w:pPr>
        <w:spacing w:line="360" w:lineRule="auto"/>
        <w:ind w:firstLine="708"/>
        <w:jc w:val="both"/>
        <w:rPr>
          <w:sz w:val="20"/>
          <w:szCs w:val="20"/>
        </w:rPr>
      </w:pPr>
    </w:p>
    <w:p w14:paraId="0FB21AB3"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DB5AF89" w14:textId="77777777" w:rsidR="00D213AC" w:rsidRPr="00850CD2" w:rsidRDefault="00D213AC" w:rsidP="00D213AC">
      <w:pPr>
        <w:tabs>
          <w:tab w:val="left" w:pos="708"/>
          <w:tab w:val="center" w:pos="4677"/>
          <w:tab w:val="right" w:pos="9355"/>
        </w:tabs>
        <w:rPr>
          <w:sz w:val="20"/>
          <w:szCs w:val="20"/>
        </w:rPr>
      </w:pPr>
    </w:p>
    <w:p w14:paraId="0E1BE27B"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5ECC35A4" w14:textId="77777777" w:rsidR="00D213AC" w:rsidRPr="00850CD2" w:rsidRDefault="00D213AC" w:rsidP="00D213AC">
      <w:pPr>
        <w:tabs>
          <w:tab w:val="left" w:pos="708"/>
          <w:tab w:val="center" w:pos="4677"/>
          <w:tab w:val="right" w:pos="9355"/>
        </w:tabs>
        <w:rPr>
          <w:sz w:val="20"/>
          <w:szCs w:val="20"/>
        </w:rPr>
      </w:pPr>
    </w:p>
    <w:p w14:paraId="623CBA11"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4EBB061A"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7E5EACF"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4A6DFF75"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БАЛМАНСКОГО СЕЛЬСОВЕТА КУЙБЫШЕВСКОГО РАЙОНА НОВОСИБИРСКОЙ ОБЛАСТИ СЕДЬМОГО СОЗЫВА</w:t>
      </w:r>
    </w:p>
    <w:p w14:paraId="78EE19DF" w14:textId="77777777" w:rsidR="00D213AC" w:rsidRPr="00850CD2" w:rsidRDefault="00D213AC" w:rsidP="00D213AC">
      <w:pPr>
        <w:tabs>
          <w:tab w:val="left" w:pos="708"/>
          <w:tab w:val="center" w:pos="4677"/>
          <w:tab w:val="right" w:pos="9355"/>
        </w:tabs>
        <w:jc w:val="center"/>
        <w:rPr>
          <w:sz w:val="20"/>
          <w:szCs w:val="20"/>
        </w:rPr>
      </w:pPr>
    </w:p>
    <w:p w14:paraId="61636F34"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3EAE0D02" w14:textId="77777777" w:rsidR="00D213AC" w:rsidRPr="00850CD2" w:rsidRDefault="00D213AC" w:rsidP="00D213AC">
      <w:pPr>
        <w:tabs>
          <w:tab w:val="left" w:pos="708"/>
          <w:tab w:val="center" w:pos="4677"/>
          <w:tab w:val="right" w:pos="9355"/>
        </w:tabs>
        <w:rPr>
          <w:sz w:val="20"/>
          <w:szCs w:val="20"/>
        </w:rPr>
      </w:pPr>
      <w:r w:rsidRPr="00850CD2">
        <w:rPr>
          <w:sz w:val="20"/>
          <w:szCs w:val="20"/>
        </w:rPr>
        <w:t>24 июля 2025 года                                                                                       № 3/6</w:t>
      </w:r>
    </w:p>
    <w:p w14:paraId="3635EDE1"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4DF396A5" w14:textId="77777777" w:rsidR="00D213AC" w:rsidRPr="00850CD2" w:rsidRDefault="00D213AC" w:rsidP="00D213AC">
      <w:pPr>
        <w:tabs>
          <w:tab w:val="left" w:pos="708"/>
          <w:tab w:val="center" w:pos="4677"/>
          <w:tab w:val="right" w:pos="9355"/>
        </w:tabs>
        <w:jc w:val="center"/>
        <w:rPr>
          <w:sz w:val="20"/>
          <w:szCs w:val="20"/>
        </w:rPr>
      </w:pPr>
    </w:p>
    <w:p w14:paraId="14E723D7"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0256B82A"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Балманского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53E3DA8E"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67445560"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Алсуфьева</w:t>
      </w:r>
      <w:proofErr w:type="spellEnd"/>
      <w:r w:rsidRPr="00850CD2">
        <w:rPr>
          <w:rFonts w:eastAsia="Calibri"/>
          <w:sz w:val="20"/>
          <w:szCs w:val="20"/>
        </w:rPr>
        <w:t xml:space="preserve"> Сергея Андреевича</w:t>
      </w:r>
    </w:p>
    <w:p w14:paraId="438C21E9" w14:textId="77777777" w:rsidR="00D213AC" w:rsidRPr="00850CD2" w:rsidRDefault="00D213AC" w:rsidP="00D213AC">
      <w:pPr>
        <w:rPr>
          <w:rFonts w:eastAsia="Calibri"/>
          <w:sz w:val="20"/>
          <w:szCs w:val="20"/>
        </w:rPr>
      </w:pPr>
    </w:p>
    <w:p w14:paraId="71FDBFE8" w14:textId="77777777" w:rsidR="00D213AC" w:rsidRPr="00850CD2" w:rsidRDefault="00D213AC" w:rsidP="00D213AC">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Балманского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Алсуфьева</w:t>
      </w:r>
      <w:proofErr w:type="spellEnd"/>
      <w:r w:rsidRPr="00850CD2">
        <w:rPr>
          <w:rFonts w:eastAsia="Calibri"/>
          <w:sz w:val="20"/>
          <w:szCs w:val="20"/>
        </w:rPr>
        <w:t xml:space="preserve"> Сергея Андреевича</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2EB82670" w14:textId="77777777" w:rsidR="00D213AC" w:rsidRPr="00850CD2" w:rsidRDefault="00D213AC" w:rsidP="00D213AC">
      <w:pPr>
        <w:spacing w:line="360" w:lineRule="auto"/>
        <w:rPr>
          <w:sz w:val="20"/>
          <w:szCs w:val="20"/>
        </w:rPr>
      </w:pPr>
      <w:r w:rsidRPr="00850CD2">
        <w:rPr>
          <w:sz w:val="20"/>
          <w:szCs w:val="20"/>
        </w:rPr>
        <w:t>РЕШИЛА:</w:t>
      </w:r>
    </w:p>
    <w:p w14:paraId="69A7539A"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Балманского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Алсуфьева</w:t>
      </w:r>
      <w:proofErr w:type="spellEnd"/>
      <w:r w:rsidRPr="00850CD2">
        <w:rPr>
          <w:rFonts w:eastAsia="Calibri"/>
          <w:sz w:val="20"/>
          <w:szCs w:val="20"/>
        </w:rPr>
        <w:t xml:space="preserve"> Сергея Андреевича</w:t>
      </w:r>
      <w:r w:rsidRPr="00850CD2">
        <w:rPr>
          <w:sz w:val="20"/>
          <w:szCs w:val="20"/>
        </w:rPr>
        <w:t>, 1968 года рождения, выдвинутого избирательным объединением Местное отделение Партии «Единая Россия» в 17 часов 18 минут 24 июля 2025 года.</w:t>
      </w:r>
    </w:p>
    <w:p w14:paraId="533F2EA2" w14:textId="77777777" w:rsidR="00D213AC" w:rsidRPr="00850CD2" w:rsidRDefault="00D213AC" w:rsidP="00D213AC">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Алсуфьеву</w:t>
      </w:r>
      <w:proofErr w:type="spellEnd"/>
      <w:r w:rsidRPr="00850CD2">
        <w:rPr>
          <w:rFonts w:eastAsia="Calibri"/>
          <w:sz w:val="20"/>
          <w:szCs w:val="20"/>
        </w:rPr>
        <w:t xml:space="preserve"> Сергею Андреевичу </w:t>
      </w:r>
      <w:r w:rsidRPr="00850CD2">
        <w:rPr>
          <w:sz w:val="20"/>
          <w:szCs w:val="20"/>
        </w:rPr>
        <w:t>удостоверение о регистрации кандидата установленного образца.</w:t>
      </w:r>
    </w:p>
    <w:p w14:paraId="39ECE813"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08FF7F8"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E28C17B"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3C936419" w14:textId="77777777" w:rsidR="00D213AC" w:rsidRPr="00850CD2" w:rsidRDefault="00D213AC" w:rsidP="00D213AC">
      <w:pPr>
        <w:spacing w:line="360" w:lineRule="auto"/>
        <w:ind w:firstLine="708"/>
        <w:jc w:val="both"/>
        <w:rPr>
          <w:sz w:val="20"/>
          <w:szCs w:val="20"/>
        </w:rPr>
      </w:pPr>
    </w:p>
    <w:p w14:paraId="65435529"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326F383" w14:textId="77777777" w:rsidR="00D213AC" w:rsidRPr="00850CD2" w:rsidRDefault="00D213AC" w:rsidP="00D213AC">
      <w:pPr>
        <w:tabs>
          <w:tab w:val="left" w:pos="708"/>
          <w:tab w:val="center" w:pos="4677"/>
          <w:tab w:val="right" w:pos="9355"/>
        </w:tabs>
        <w:rPr>
          <w:sz w:val="20"/>
          <w:szCs w:val="20"/>
        </w:rPr>
      </w:pPr>
    </w:p>
    <w:p w14:paraId="3469369F"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3612FCD" w14:textId="77777777" w:rsidR="00D213AC" w:rsidRPr="00850CD2" w:rsidRDefault="00D213AC" w:rsidP="00D213AC">
      <w:pPr>
        <w:tabs>
          <w:tab w:val="left" w:pos="708"/>
          <w:tab w:val="center" w:pos="4677"/>
          <w:tab w:val="right" w:pos="9355"/>
        </w:tabs>
        <w:rPr>
          <w:sz w:val="20"/>
          <w:szCs w:val="20"/>
        </w:rPr>
      </w:pPr>
    </w:p>
    <w:p w14:paraId="286A7908"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17B1F430"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20F18578"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C9A10A0"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БАЛМАНСКОГО СЕЛЬСОВЕТА КУЙБЫШЕВСКОГО РАЙОНА НОВОСИБИРСКОЙ ОБЛАСТИ СЕДЬМОГО СОЗЫВА</w:t>
      </w:r>
    </w:p>
    <w:p w14:paraId="6D7CC7A1" w14:textId="77777777" w:rsidR="00D213AC" w:rsidRPr="00850CD2" w:rsidRDefault="00D213AC" w:rsidP="00D213AC">
      <w:pPr>
        <w:tabs>
          <w:tab w:val="left" w:pos="708"/>
          <w:tab w:val="center" w:pos="4677"/>
          <w:tab w:val="right" w:pos="9355"/>
        </w:tabs>
        <w:jc w:val="center"/>
        <w:rPr>
          <w:sz w:val="20"/>
          <w:szCs w:val="20"/>
        </w:rPr>
      </w:pPr>
    </w:p>
    <w:p w14:paraId="67034EEB"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04F768B6" w14:textId="77777777" w:rsidR="00D213AC" w:rsidRPr="00850CD2" w:rsidRDefault="00D213AC" w:rsidP="00D213AC">
      <w:pPr>
        <w:tabs>
          <w:tab w:val="left" w:pos="708"/>
          <w:tab w:val="center" w:pos="4677"/>
          <w:tab w:val="right" w:pos="9355"/>
        </w:tabs>
        <w:rPr>
          <w:sz w:val="20"/>
          <w:szCs w:val="20"/>
        </w:rPr>
      </w:pPr>
      <w:r w:rsidRPr="00850CD2">
        <w:rPr>
          <w:sz w:val="20"/>
          <w:szCs w:val="20"/>
        </w:rPr>
        <w:t>24 июля 2025 года                                                                                       № 3/7</w:t>
      </w:r>
    </w:p>
    <w:p w14:paraId="2278D1B4"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1011BA17" w14:textId="77777777" w:rsidR="00D213AC" w:rsidRPr="00850CD2" w:rsidRDefault="00D213AC" w:rsidP="00D213AC">
      <w:pPr>
        <w:tabs>
          <w:tab w:val="left" w:pos="708"/>
          <w:tab w:val="center" w:pos="4677"/>
          <w:tab w:val="right" w:pos="9355"/>
        </w:tabs>
        <w:jc w:val="center"/>
        <w:rPr>
          <w:sz w:val="20"/>
          <w:szCs w:val="20"/>
        </w:rPr>
      </w:pPr>
    </w:p>
    <w:p w14:paraId="131CB3B7"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F271F2A"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Балманского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2AE36421"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7084FF9B" w14:textId="77777777" w:rsidR="00D213AC" w:rsidRPr="00850CD2" w:rsidRDefault="00D213AC" w:rsidP="00D213AC">
      <w:pPr>
        <w:jc w:val="center"/>
        <w:rPr>
          <w:rFonts w:eastAsia="Calibri"/>
          <w:sz w:val="20"/>
          <w:szCs w:val="20"/>
        </w:rPr>
      </w:pPr>
      <w:r w:rsidRPr="00850CD2">
        <w:rPr>
          <w:rFonts w:eastAsia="Calibri"/>
          <w:sz w:val="20"/>
          <w:szCs w:val="20"/>
        </w:rPr>
        <w:t>Григоровой Юлии Валерьевны</w:t>
      </w:r>
    </w:p>
    <w:p w14:paraId="394ED14C" w14:textId="77777777" w:rsidR="00D213AC" w:rsidRPr="00850CD2" w:rsidRDefault="00D213AC" w:rsidP="00D213AC">
      <w:pPr>
        <w:rPr>
          <w:rFonts w:eastAsia="Calibri"/>
          <w:sz w:val="20"/>
          <w:szCs w:val="20"/>
        </w:rPr>
      </w:pPr>
    </w:p>
    <w:p w14:paraId="1FC03158" w14:textId="77777777" w:rsidR="00D213AC" w:rsidRPr="00850CD2" w:rsidRDefault="00D213AC" w:rsidP="00D213AC">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Балманского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Григоровой Юлии Валерьевны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2B31C38E" w14:textId="77777777" w:rsidR="00D213AC" w:rsidRPr="00850CD2" w:rsidRDefault="00D213AC" w:rsidP="00D213AC">
      <w:pPr>
        <w:spacing w:line="360" w:lineRule="auto"/>
        <w:rPr>
          <w:sz w:val="20"/>
          <w:szCs w:val="20"/>
        </w:rPr>
      </w:pPr>
      <w:r w:rsidRPr="00850CD2">
        <w:rPr>
          <w:sz w:val="20"/>
          <w:szCs w:val="20"/>
        </w:rPr>
        <w:t>РЕШИЛА:</w:t>
      </w:r>
    </w:p>
    <w:p w14:paraId="2F27D61C"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Балманского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Григорову Юлию Валерьевну</w:t>
      </w:r>
      <w:r w:rsidRPr="00850CD2">
        <w:rPr>
          <w:sz w:val="20"/>
          <w:szCs w:val="20"/>
        </w:rPr>
        <w:t>, 1979 года рождения, выдвинутую избирательным объединением Местное отделение Партии «Единая Россия» в 17 часов 20 минут 24 июля 2025 года.</w:t>
      </w:r>
    </w:p>
    <w:p w14:paraId="264DBA81" w14:textId="77777777" w:rsidR="00D213AC" w:rsidRPr="00850CD2" w:rsidRDefault="00D213AC" w:rsidP="00D213AC">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Григоровой Юлии Васильевне</w:t>
      </w:r>
      <w:r w:rsidRPr="00850CD2">
        <w:rPr>
          <w:sz w:val="20"/>
          <w:szCs w:val="20"/>
        </w:rPr>
        <w:t xml:space="preserve"> удостоверение о регистрации кандидата установленного образца.</w:t>
      </w:r>
    </w:p>
    <w:p w14:paraId="0EF8A189"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359C0DC"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548ABAF"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5FEF4AD7" w14:textId="77777777" w:rsidR="00D213AC" w:rsidRPr="00850CD2" w:rsidRDefault="00D213AC" w:rsidP="00D213AC">
      <w:pPr>
        <w:spacing w:line="360" w:lineRule="auto"/>
        <w:ind w:firstLine="708"/>
        <w:jc w:val="both"/>
        <w:rPr>
          <w:sz w:val="20"/>
          <w:szCs w:val="20"/>
        </w:rPr>
      </w:pPr>
    </w:p>
    <w:p w14:paraId="5D9C3C75"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2FA3F67" w14:textId="77777777" w:rsidR="00D213AC" w:rsidRPr="00850CD2" w:rsidRDefault="00D213AC" w:rsidP="00D213AC">
      <w:pPr>
        <w:tabs>
          <w:tab w:val="left" w:pos="708"/>
          <w:tab w:val="center" w:pos="4677"/>
          <w:tab w:val="right" w:pos="9355"/>
        </w:tabs>
        <w:rPr>
          <w:sz w:val="20"/>
          <w:szCs w:val="20"/>
        </w:rPr>
      </w:pPr>
    </w:p>
    <w:p w14:paraId="255F1688"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BF01727" w14:textId="77777777" w:rsidR="00D213AC" w:rsidRPr="00850CD2" w:rsidRDefault="00D213AC" w:rsidP="00D213AC">
      <w:pPr>
        <w:jc w:val="both"/>
        <w:rPr>
          <w:sz w:val="20"/>
          <w:szCs w:val="20"/>
        </w:rPr>
      </w:pPr>
    </w:p>
    <w:p w14:paraId="2B8DB8D6" w14:textId="77777777" w:rsidR="00D213AC" w:rsidRPr="00850CD2" w:rsidRDefault="00D213AC" w:rsidP="00D213AC">
      <w:pPr>
        <w:tabs>
          <w:tab w:val="left" w:pos="708"/>
          <w:tab w:val="center" w:pos="4677"/>
          <w:tab w:val="right" w:pos="9355"/>
        </w:tabs>
        <w:jc w:val="center"/>
        <w:rPr>
          <w:rFonts w:eastAsia="Calibri"/>
          <w:sz w:val="20"/>
          <w:szCs w:val="20"/>
        </w:rPr>
      </w:pPr>
      <w:r w:rsidRPr="00850CD2">
        <w:rPr>
          <w:rFonts w:eastAsia="Calibri"/>
          <w:sz w:val="20"/>
          <w:szCs w:val="20"/>
        </w:rPr>
        <w:t xml:space="preserve">ОКРУЖНАЯ ИЗБИРАТЕЛЬНАЯ КОМИССИЯ </w:t>
      </w:r>
    </w:p>
    <w:p w14:paraId="76F8A9F4" w14:textId="77777777" w:rsidR="00D213AC" w:rsidRPr="00850CD2" w:rsidRDefault="00D213AC" w:rsidP="00D213AC">
      <w:pPr>
        <w:tabs>
          <w:tab w:val="left" w:pos="708"/>
          <w:tab w:val="center" w:pos="4677"/>
          <w:tab w:val="right" w:pos="9355"/>
        </w:tabs>
        <w:jc w:val="center"/>
        <w:rPr>
          <w:rFonts w:eastAsia="Calibri"/>
          <w:sz w:val="20"/>
          <w:szCs w:val="20"/>
        </w:rPr>
      </w:pPr>
      <w:r w:rsidRPr="00850CD2">
        <w:rPr>
          <w:rFonts w:eastAsia="Calibri"/>
          <w:sz w:val="20"/>
          <w:szCs w:val="20"/>
        </w:rPr>
        <w:t xml:space="preserve">МНОГОМАНДАТНОГО ИЗБИРАТЕЛЬНОГО ОКРУГА № 1 </w:t>
      </w:r>
    </w:p>
    <w:p w14:paraId="3C9CE908" w14:textId="77777777" w:rsidR="00D213AC" w:rsidRPr="00850CD2" w:rsidRDefault="00D213AC" w:rsidP="00D213AC">
      <w:pPr>
        <w:tabs>
          <w:tab w:val="left" w:pos="708"/>
          <w:tab w:val="center" w:pos="4677"/>
          <w:tab w:val="right" w:pos="9355"/>
        </w:tabs>
        <w:jc w:val="center"/>
        <w:rPr>
          <w:rFonts w:eastAsia="Calibri"/>
          <w:sz w:val="20"/>
          <w:szCs w:val="20"/>
        </w:rPr>
      </w:pPr>
      <w:r w:rsidRPr="00850CD2">
        <w:rPr>
          <w:rFonts w:eastAsia="Calibri"/>
          <w:sz w:val="20"/>
          <w:szCs w:val="20"/>
        </w:rPr>
        <w:t xml:space="preserve">ПО ВЫБОРАМ ДЕПУТАТОВ СОВЕТА ДЕПУТАТОВ </w:t>
      </w:r>
    </w:p>
    <w:p w14:paraId="6AA4A741" w14:textId="77777777" w:rsidR="00D213AC" w:rsidRPr="00850CD2" w:rsidRDefault="00D213AC" w:rsidP="00D213AC">
      <w:pPr>
        <w:tabs>
          <w:tab w:val="left" w:pos="708"/>
          <w:tab w:val="center" w:pos="4677"/>
          <w:tab w:val="right" w:pos="9355"/>
        </w:tabs>
        <w:jc w:val="center"/>
        <w:rPr>
          <w:rFonts w:eastAsia="Calibri"/>
          <w:sz w:val="20"/>
          <w:szCs w:val="20"/>
        </w:rPr>
      </w:pPr>
      <w:r w:rsidRPr="00850CD2">
        <w:rPr>
          <w:rFonts w:eastAsia="Calibri"/>
          <w:sz w:val="20"/>
          <w:szCs w:val="20"/>
        </w:rPr>
        <w:t>БАЛМАНСКОГО СЕЛЬСОВЕТА КУЙБЫШЕВСКОГО РАЙОНА НОВОСИБИРСКОЙ ОБЛАСТИ СЕДЬМОГО СОЗЫВА</w:t>
      </w:r>
    </w:p>
    <w:p w14:paraId="49B1502A" w14:textId="77777777" w:rsidR="00D213AC" w:rsidRPr="00850CD2" w:rsidRDefault="00D213AC" w:rsidP="00D213AC">
      <w:pPr>
        <w:tabs>
          <w:tab w:val="left" w:pos="708"/>
          <w:tab w:val="center" w:pos="4677"/>
          <w:tab w:val="right" w:pos="9355"/>
        </w:tabs>
        <w:jc w:val="center"/>
        <w:rPr>
          <w:sz w:val="20"/>
          <w:szCs w:val="20"/>
        </w:rPr>
      </w:pPr>
    </w:p>
    <w:p w14:paraId="325D3626"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3CF30FF2" w14:textId="77777777" w:rsidR="00D213AC" w:rsidRPr="00850CD2" w:rsidRDefault="00D213AC" w:rsidP="00D213AC">
      <w:pPr>
        <w:tabs>
          <w:tab w:val="left" w:pos="708"/>
          <w:tab w:val="center" w:pos="4677"/>
          <w:tab w:val="right" w:pos="9355"/>
        </w:tabs>
        <w:rPr>
          <w:sz w:val="20"/>
          <w:szCs w:val="20"/>
        </w:rPr>
      </w:pPr>
      <w:r w:rsidRPr="00850CD2">
        <w:rPr>
          <w:sz w:val="20"/>
          <w:szCs w:val="20"/>
        </w:rPr>
        <w:t>25 июля 2025 года                                                                                       № 3/8</w:t>
      </w:r>
    </w:p>
    <w:p w14:paraId="53B77CF9"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41422FED" w14:textId="77777777" w:rsidR="00D213AC" w:rsidRPr="00850CD2" w:rsidRDefault="00D213AC" w:rsidP="00D213AC">
      <w:pPr>
        <w:tabs>
          <w:tab w:val="left" w:pos="708"/>
          <w:tab w:val="center" w:pos="4677"/>
          <w:tab w:val="right" w:pos="9355"/>
        </w:tabs>
        <w:jc w:val="center"/>
        <w:rPr>
          <w:sz w:val="20"/>
          <w:szCs w:val="20"/>
        </w:rPr>
      </w:pPr>
    </w:p>
    <w:p w14:paraId="23357E47" w14:textId="77777777" w:rsidR="00D213AC" w:rsidRPr="00850CD2" w:rsidRDefault="00D213AC" w:rsidP="00D213AC">
      <w:pPr>
        <w:jc w:val="center"/>
        <w:rPr>
          <w:rFonts w:eastAsia="Calibri"/>
          <w:sz w:val="20"/>
          <w:szCs w:val="20"/>
        </w:rPr>
      </w:pPr>
      <w:r w:rsidRPr="00850CD2">
        <w:rPr>
          <w:sz w:val="20"/>
          <w:szCs w:val="20"/>
        </w:rPr>
        <w:t xml:space="preserve">О признании </w:t>
      </w:r>
      <w:r w:rsidRPr="00850CD2">
        <w:rPr>
          <w:rFonts w:eastAsia="Calibri"/>
          <w:sz w:val="20"/>
          <w:szCs w:val="20"/>
        </w:rPr>
        <w:t xml:space="preserve">кандидата в депутаты Совета депутатов </w:t>
      </w:r>
    </w:p>
    <w:p w14:paraId="563A21D7"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Балманского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по многомандатному избирательному округу № 1, </w:t>
      </w:r>
    </w:p>
    <w:p w14:paraId="0F3109DA" w14:textId="77777777" w:rsidR="00D213AC" w:rsidRPr="00850CD2" w:rsidRDefault="00D213AC" w:rsidP="00D213AC">
      <w:pPr>
        <w:jc w:val="center"/>
        <w:rPr>
          <w:rFonts w:eastAsia="Calibri"/>
          <w:sz w:val="20"/>
          <w:szCs w:val="20"/>
        </w:rPr>
      </w:pPr>
      <w:r w:rsidRPr="00850CD2">
        <w:rPr>
          <w:rFonts w:eastAsia="Calibri"/>
          <w:sz w:val="20"/>
          <w:szCs w:val="20"/>
        </w:rPr>
        <w:t>Зонова Сергея Ивановича</w:t>
      </w:r>
    </w:p>
    <w:p w14:paraId="6753B461" w14:textId="77777777" w:rsidR="00D213AC" w:rsidRPr="00850CD2" w:rsidRDefault="00D213AC" w:rsidP="00D213AC">
      <w:pPr>
        <w:jc w:val="center"/>
        <w:rPr>
          <w:rFonts w:eastAsia="Calibri"/>
          <w:sz w:val="20"/>
          <w:szCs w:val="20"/>
        </w:rPr>
      </w:pPr>
      <w:r w:rsidRPr="00850CD2">
        <w:rPr>
          <w:rFonts w:eastAsia="Calibri"/>
          <w:sz w:val="20"/>
          <w:szCs w:val="20"/>
        </w:rPr>
        <w:t>утратившим статус кандидата</w:t>
      </w:r>
    </w:p>
    <w:p w14:paraId="113BD252" w14:textId="77777777" w:rsidR="00D213AC" w:rsidRPr="00850CD2" w:rsidRDefault="00D213AC" w:rsidP="00D213AC">
      <w:pPr>
        <w:jc w:val="center"/>
        <w:rPr>
          <w:rFonts w:eastAsia="Calibri"/>
          <w:sz w:val="20"/>
          <w:szCs w:val="20"/>
        </w:rPr>
      </w:pPr>
    </w:p>
    <w:p w14:paraId="3F00488A" w14:textId="77777777" w:rsidR="00D213AC" w:rsidRPr="00850CD2" w:rsidRDefault="00D213AC" w:rsidP="00D213AC">
      <w:pPr>
        <w:spacing w:line="360" w:lineRule="auto"/>
        <w:ind w:firstLine="709"/>
        <w:jc w:val="both"/>
        <w:rPr>
          <w:rFonts w:eastAsia="Calibri"/>
          <w:i/>
          <w:sz w:val="20"/>
          <w:szCs w:val="20"/>
        </w:rPr>
      </w:pPr>
      <w:r w:rsidRPr="00850CD2">
        <w:rPr>
          <w:rFonts w:eastAsia="Calibri"/>
          <w:sz w:val="20"/>
          <w:szCs w:val="20"/>
        </w:rPr>
        <w:t xml:space="preserve">Кандидатом в депутаты Совета депутатов </w:t>
      </w:r>
      <w:proofErr w:type="spellStart"/>
      <w:r w:rsidRPr="00850CD2">
        <w:rPr>
          <w:rFonts w:eastAsia="Calibri"/>
          <w:sz w:val="20"/>
          <w:szCs w:val="20"/>
        </w:rPr>
        <w:t>Балманского</w:t>
      </w:r>
      <w:proofErr w:type="spellEnd"/>
      <w:r w:rsidRPr="00850CD2">
        <w:rPr>
          <w:rFonts w:eastAsia="Calibri"/>
          <w:sz w:val="20"/>
          <w:szCs w:val="20"/>
        </w:rPr>
        <w:t xml:space="preserve"> сельсовета Куйбышевского района Новосибирской области седьмого созыва Зоновым Сергеем Ивановичем, выдвинутым в порядке самовыдвижения многомандатному избирательному округу № 1 «08» июля 2025 года в окружную избирательную комиссию многомандатного избирательного округа №1 были представлены документы для выдвижения кандидата в депутаты Совета депутатов </w:t>
      </w:r>
      <w:proofErr w:type="spellStart"/>
      <w:r w:rsidRPr="00850CD2">
        <w:rPr>
          <w:rFonts w:eastAsia="Calibri"/>
          <w:sz w:val="20"/>
          <w:szCs w:val="20"/>
        </w:rPr>
        <w:t>Балманского</w:t>
      </w:r>
      <w:proofErr w:type="spellEnd"/>
      <w:r w:rsidRPr="00850CD2">
        <w:rPr>
          <w:rFonts w:eastAsia="Calibri"/>
          <w:sz w:val="20"/>
          <w:szCs w:val="20"/>
        </w:rPr>
        <w:t xml:space="preserve"> сельсовета Куйбышевского района Новосибирской области седьмого созыва.</w:t>
      </w:r>
    </w:p>
    <w:p w14:paraId="08EBAB2E" w14:textId="77777777" w:rsidR="00D213AC" w:rsidRPr="00850CD2" w:rsidRDefault="00D213AC" w:rsidP="00D213AC">
      <w:pPr>
        <w:spacing w:line="360" w:lineRule="auto"/>
        <w:jc w:val="both"/>
        <w:rPr>
          <w:rFonts w:eastAsia="Calibri"/>
          <w:sz w:val="20"/>
          <w:szCs w:val="20"/>
        </w:rPr>
      </w:pPr>
      <w:r w:rsidRPr="00850CD2">
        <w:rPr>
          <w:rFonts w:eastAsia="Calibri"/>
          <w:sz w:val="20"/>
          <w:szCs w:val="20"/>
        </w:rPr>
        <w:tab/>
        <w:t xml:space="preserve">В соответствии с частью 1.1 статьи 40 Закона Новосибирской области «О выборах депутатов представительных органов муниципальных образований в Новосибирской области» документы для регистрации кандидата должны быть представлены в окружную избирательную комиссию одновременно не позднее чем за 52 дня до дня голосования до 18 часов по местному времени, то есть применительно к выборам депутатов Совета депутатов </w:t>
      </w:r>
      <w:proofErr w:type="spellStart"/>
      <w:r w:rsidRPr="00850CD2">
        <w:rPr>
          <w:rFonts w:eastAsia="Calibri"/>
          <w:sz w:val="20"/>
          <w:szCs w:val="20"/>
        </w:rPr>
        <w:t>Балманского</w:t>
      </w:r>
      <w:proofErr w:type="spellEnd"/>
      <w:r w:rsidRPr="00850CD2">
        <w:rPr>
          <w:rFonts w:eastAsia="Calibri"/>
          <w:sz w:val="20"/>
          <w:szCs w:val="20"/>
        </w:rPr>
        <w:t xml:space="preserve"> сельсовета Куйбышевского района Новосибирской области седьмого созыва назначенным на «14» сентября 2025 г., до «23» июля 2025 г. до 18 часов.</w:t>
      </w:r>
    </w:p>
    <w:p w14:paraId="5412BD68" w14:textId="77777777" w:rsidR="00D213AC" w:rsidRPr="00850CD2" w:rsidRDefault="00D213AC" w:rsidP="00D213AC">
      <w:pPr>
        <w:spacing w:line="360" w:lineRule="auto"/>
        <w:jc w:val="both"/>
        <w:rPr>
          <w:rFonts w:eastAsia="Calibri"/>
          <w:sz w:val="20"/>
          <w:szCs w:val="20"/>
        </w:rPr>
      </w:pPr>
      <w:r w:rsidRPr="00850CD2">
        <w:rPr>
          <w:rFonts w:eastAsia="Calibri"/>
          <w:sz w:val="20"/>
          <w:szCs w:val="20"/>
        </w:rPr>
        <w:tab/>
        <w:t xml:space="preserve">В установленный законом срок кандидатом в депутаты Совета депутатов </w:t>
      </w:r>
      <w:proofErr w:type="spellStart"/>
      <w:r w:rsidRPr="00850CD2">
        <w:rPr>
          <w:rFonts w:eastAsia="Calibri"/>
          <w:sz w:val="20"/>
          <w:szCs w:val="20"/>
        </w:rPr>
        <w:t>Балманского</w:t>
      </w:r>
      <w:proofErr w:type="spellEnd"/>
      <w:r w:rsidRPr="00850CD2">
        <w:rPr>
          <w:rFonts w:eastAsia="Calibri"/>
          <w:sz w:val="20"/>
          <w:szCs w:val="20"/>
        </w:rPr>
        <w:t xml:space="preserve"> сельсовета Куйбышевского района Новосибирской области седьмого созыва Зоновым Сергеем Ивановичем ни одного из предусмотренных статьей 40 Закона Новосибирской области «О выборах депутатов представительных органов муниципальных образований в Новосибирской области» документов, необходимых для регистрации кандидата, представлено не было. </w:t>
      </w:r>
    </w:p>
    <w:p w14:paraId="6DF9135F" w14:textId="77777777" w:rsidR="00D213AC" w:rsidRPr="00850CD2" w:rsidRDefault="00D213AC" w:rsidP="00D213AC">
      <w:pPr>
        <w:spacing w:line="360" w:lineRule="auto"/>
        <w:jc w:val="both"/>
        <w:rPr>
          <w:rFonts w:eastAsia="Calibri"/>
          <w:sz w:val="20"/>
          <w:szCs w:val="20"/>
        </w:rPr>
      </w:pPr>
      <w:r w:rsidRPr="00850CD2">
        <w:rPr>
          <w:rFonts w:eastAsia="Calibri"/>
          <w:sz w:val="20"/>
          <w:szCs w:val="20"/>
        </w:rPr>
        <w:tab/>
        <w:t>В соответствии с частью 2 статьи 45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0769267D" w14:textId="77777777" w:rsidR="00D213AC" w:rsidRPr="00850CD2" w:rsidRDefault="00D213AC" w:rsidP="00D213AC">
      <w:pPr>
        <w:spacing w:line="360" w:lineRule="auto"/>
        <w:jc w:val="both"/>
        <w:rPr>
          <w:rFonts w:eastAsia="Calibri"/>
          <w:sz w:val="20"/>
          <w:szCs w:val="20"/>
        </w:rPr>
      </w:pPr>
      <w:r w:rsidRPr="00850CD2">
        <w:rPr>
          <w:rFonts w:eastAsia="Calibri"/>
          <w:sz w:val="20"/>
          <w:szCs w:val="20"/>
        </w:rPr>
        <w:t>РЕШИЛА:</w:t>
      </w:r>
    </w:p>
    <w:p w14:paraId="67F6505D" w14:textId="77777777" w:rsidR="00D213AC" w:rsidRPr="00850CD2" w:rsidRDefault="00D213AC" w:rsidP="00D213AC">
      <w:pPr>
        <w:spacing w:line="360" w:lineRule="auto"/>
        <w:ind w:firstLine="709"/>
        <w:jc w:val="both"/>
        <w:rPr>
          <w:sz w:val="20"/>
          <w:szCs w:val="20"/>
        </w:rPr>
      </w:pPr>
      <w:r w:rsidRPr="00850CD2">
        <w:rPr>
          <w:sz w:val="20"/>
          <w:szCs w:val="20"/>
        </w:rPr>
        <w:t xml:space="preserve">1. Признать кандидата в депутаты Совета депутатов </w:t>
      </w:r>
      <w:proofErr w:type="spellStart"/>
      <w:r w:rsidRPr="00850CD2">
        <w:rPr>
          <w:sz w:val="20"/>
          <w:szCs w:val="20"/>
        </w:rPr>
        <w:t>Балманского</w:t>
      </w:r>
      <w:proofErr w:type="spellEnd"/>
      <w:r w:rsidRPr="00850CD2">
        <w:rPr>
          <w:sz w:val="20"/>
          <w:szCs w:val="20"/>
        </w:rPr>
        <w:t xml:space="preserve"> сельсовета Куйбышевского района Новосибирской области седьмого созыва Зонова Сергея Ивановича, 1973 года рождения, выдвинутого в порядке самовыдвижения многомандатному избирательному округу № 1 утратившим статус кандидата.</w:t>
      </w:r>
    </w:p>
    <w:p w14:paraId="6F760082" w14:textId="77777777" w:rsidR="00D213AC" w:rsidRPr="00850CD2" w:rsidRDefault="00D213AC" w:rsidP="00D213AC">
      <w:pPr>
        <w:spacing w:line="360" w:lineRule="auto"/>
        <w:ind w:firstLine="708"/>
        <w:contextualSpacing/>
        <w:jc w:val="both"/>
        <w:rPr>
          <w:i/>
          <w:sz w:val="20"/>
          <w:szCs w:val="20"/>
        </w:rPr>
      </w:pPr>
      <w:r w:rsidRPr="00850CD2">
        <w:rPr>
          <w:sz w:val="20"/>
          <w:szCs w:val="20"/>
        </w:rPr>
        <w:t xml:space="preserve">2. Направить копию настоящего решения в структурное подразделение № 8047/0562 Сибирского банка ПАО Сбербанк для прекращения финансовых операций по специальному избирательному счету, открытому кандидатом Зоновым Сергеем Ивановичем. </w:t>
      </w:r>
    </w:p>
    <w:p w14:paraId="1CFE7DAE" w14:textId="77777777" w:rsidR="00D213AC" w:rsidRPr="00850CD2" w:rsidRDefault="00D213AC" w:rsidP="00D213AC">
      <w:pPr>
        <w:spacing w:line="360" w:lineRule="auto"/>
        <w:ind w:firstLine="709"/>
        <w:jc w:val="both"/>
        <w:rPr>
          <w:i/>
          <w:sz w:val="20"/>
          <w:szCs w:val="20"/>
        </w:rPr>
      </w:pPr>
      <w:r w:rsidRPr="00850CD2">
        <w:rPr>
          <w:rFonts w:eastAsia="Calibri"/>
          <w:sz w:val="20"/>
          <w:szCs w:val="20"/>
        </w:rPr>
        <w:t>3. Направить копию настоящего решения Зонову Сергею Ивановичу.</w:t>
      </w:r>
    </w:p>
    <w:p w14:paraId="6A2838D3" w14:textId="77777777" w:rsidR="00D213AC" w:rsidRPr="00850CD2" w:rsidRDefault="00D213AC" w:rsidP="00D213AC">
      <w:pPr>
        <w:spacing w:line="360" w:lineRule="auto"/>
        <w:ind w:firstLine="709"/>
        <w:jc w:val="both"/>
        <w:rPr>
          <w:rFonts w:eastAsia="Calibri"/>
          <w:sz w:val="20"/>
          <w:szCs w:val="20"/>
        </w:rPr>
      </w:pPr>
      <w:r w:rsidRPr="00850CD2">
        <w:rPr>
          <w:rFonts w:eastAsia="Calibri"/>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418F4D5" w14:textId="77777777" w:rsidR="00D213AC" w:rsidRPr="00850CD2" w:rsidRDefault="00D213AC" w:rsidP="00D213AC">
      <w:pPr>
        <w:spacing w:line="360" w:lineRule="auto"/>
        <w:ind w:firstLine="709"/>
        <w:jc w:val="both"/>
        <w:rPr>
          <w:rFonts w:eastAsia="Calibri"/>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C7564B8" w14:textId="77777777" w:rsidR="00D213AC" w:rsidRPr="00850CD2" w:rsidRDefault="00D213AC" w:rsidP="00D213AC">
      <w:pPr>
        <w:spacing w:line="360" w:lineRule="auto"/>
        <w:ind w:firstLine="708"/>
        <w:jc w:val="both"/>
        <w:rPr>
          <w:sz w:val="20"/>
          <w:szCs w:val="20"/>
        </w:rPr>
      </w:pPr>
    </w:p>
    <w:p w14:paraId="6EA5E2C6"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CF9B08D" w14:textId="77777777" w:rsidR="00D213AC" w:rsidRPr="00850CD2" w:rsidRDefault="00D213AC" w:rsidP="00D213AC">
      <w:pPr>
        <w:tabs>
          <w:tab w:val="left" w:pos="708"/>
          <w:tab w:val="center" w:pos="4677"/>
          <w:tab w:val="right" w:pos="9355"/>
        </w:tabs>
        <w:rPr>
          <w:sz w:val="20"/>
          <w:szCs w:val="20"/>
        </w:rPr>
      </w:pPr>
    </w:p>
    <w:p w14:paraId="41F6FD58" w14:textId="77777777" w:rsidR="00D213AC" w:rsidRPr="00850CD2" w:rsidRDefault="00D213AC" w:rsidP="00D213AC">
      <w:pPr>
        <w:tabs>
          <w:tab w:val="left" w:pos="708"/>
          <w:tab w:val="center" w:pos="4677"/>
          <w:tab w:val="right" w:pos="9355"/>
        </w:tabs>
        <w:rPr>
          <w:rFonts w:eastAsia="Calibri"/>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B61F701" w14:textId="77777777" w:rsidR="00D213AC" w:rsidRPr="00850CD2" w:rsidRDefault="00D213AC" w:rsidP="00D213AC">
      <w:pPr>
        <w:jc w:val="center"/>
        <w:rPr>
          <w:sz w:val="20"/>
          <w:szCs w:val="20"/>
        </w:rPr>
      </w:pPr>
    </w:p>
    <w:p w14:paraId="384DB9A1"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18D72E48"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12173D00"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208BEF5C"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БАЛМАНСКОГО СЕЛЬСОВЕТА КУЙБЫШЕВСКОГО РАЙОНА НОВОСИБИРСКОЙ ОБЛАСТИ СЕДЬМОГО СОЗЫВА</w:t>
      </w:r>
    </w:p>
    <w:p w14:paraId="336A6567" w14:textId="77777777" w:rsidR="00D213AC" w:rsidRPr="00850CD2" w:rsidRDefault="00D213AC" w:rsidP="00D213AC">
      <w:pPr>
        <w:tabs>
          <w:tab w:val="left" w:pos="708"/>
          <w:tab w:val="center" w:pos="4677"/>
          <w:tab w:val="right" w:pos="9355"/>
        </w:tabs>
        <w:jc w:val="center"/>
        <w:rPr>
          <w:sz w:val="20"/>
          <w:szCs w:val="20"/>
        </w:rPr>
      </w:pPr>
    </w:p>
    <w:p w14:paraId="13C0F71D"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6CD4CD14" w14:textId="77777777" w:rsidR="00D213AC" w:rsidRPr="00850CD2" w:rsidRDefault="00D213AC" w:rsidP="00D213AC">
      <w:pPr>
        <w:tabs>
          <w:tab w:val="left" w:pos="708"/>
          <w:tab w:val="center" w:pos="4677"/>
          <w:tab w:val="right" w:pos="9355"/>
        </w:tabs>
        <w:rPr>
          <w:sz w:val="20"/>
          <w:szCs w:val="20"/>
        </w:rPr>
      </w:pPr>
      <w:r w:rsidRPr="00850CD2">
        <w:rPr>
          <w:sz w:val="20"/>
          <w:szCs w:val="20"/>
        </w:rPr>
        <w:t>30 июля 2025 года                                                                                       № 4/9</w:t>
      </w:r>
    </w:p>
    <w:p w14:paraId="3ACC6549"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4E568673" w14:textId="77777777" w:rsidR="00D213AC" w:rsidRPr="00850CD2" w:rsidRDefault="00D213AC" w:rsidP="00D213AC">
      <w:pPr>
        <w:tabs>
          <w:tab w:val="left" w:pos="708"/>
          <w:tab w:val="center" w:pos="4677"/>
          <w:tab w:val="right" w:pos="9355"/>
        </w:tabs>
        <w:jc w:val="center"/>
        <w:rPr>
          <w:sz w:val="20"/>
          <w:szCs w:val="20"/>
        </w:rPr>
      </w:pPr>
    </w:p>
    <w:p w14:paraId="6870B6F4"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7278BED"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Балманского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w:t>
      </w:r>
    </w:p>
    <w:p w14:paraId="532FE268"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6F0D8B6A"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Бойковой</w:t>
      </w:r>
      <w:proofErr w:type="spellEnd"/>
      <w:r w:rsidRPr="00850CD2">
        <w:rPr>
          <w:rFonts w:eastAsia="Calibri"/>
          <w:sz w:val="20"/>
          <w:szCs w:val="20"/>
        </w:rPr>
        <w:t xml:space="preserve"> Татьяны Геннадьевны</w:t>
      </w:r>
    </w:p>
    <w:p w14:paraId="75AA6754" w14:textId="77777777" w:rsidR="00D213AC" w:rsidRPr="00850CD2" w:rsidRDefault="00D213AC" w:rsidP="00D213AC">
      <w:pPr>
        <w:rPr>
          <w:rFonts w:eastAsia="Calibri"/>
          <w:sz w:val="20"/>
          <w:szCs w:val="20"/>
        </w:rPr>
      </w:pPr>
    </w:p>
    <w:p w14:paraId="254AEB3E" w14:textId="77777777" w:rsidR="00D213AC" w:rsidRPr="00850CD2" w:rsidRDefault="00D213AC" w:rsidP="00D213AC">
      <w:pPr>
        <w:spacing w:line="360" w:lineRule="auto"/>
        <w:ind w:firstLine="709"/>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Балманского</w:t>
      </w:r>
      <w:proofErr w:type="spellEnd"/>
      <w:r w:rsidRPr="00850CD2">
        <w:rPr>
          <w:sz w:val="20"/>
          <w:szCs w:val="20"/>
        </w:rPr>
        <w:t xml:space="preserve">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462F6863" w14:textId="77777777" w:rsidR="00D213AC" w:rsidRPr="00850CD2" w:rsidRDefault="00D213AC" w:rsidP="00D213AC">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w:t>
      </w:r>
      <w:proofErr w:type="spellStart"/>
      <w:r w:rsidRPr="00850CD2">
        <w:rPr>
          <w:sz w:val="20"/>
          <w:szCs w:val="20"/>
        </w:rPr>
        <w:t>Балманского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Бойковой</w:t>
      </w:r>
      <w:proofErr w:type="spellEnd"/>
      <w:r w:rsidRPr="00850CD2">
        <w:rPr>
          <w:sz w:val="20"/>
          <w:szCs w:val="20"/>
        </w:rPr>
        <w:t xml:space="preserve"> Татьяны Геннадьевны,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23C48704" w14:textId="77777777" w:rsidR="00D213AC" w:rsidRPr="00850CD2" w:rsidRDefault="00D213AC" w:rsidP="00D213AC">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w:t>
      </w:r>
      <w:proofErr w:type="spellStart"/>
      <w:r w:rsidRPr="00850CD2">
        <w:rPr>
          <w:sz w:val="20"/>
          <w:szCs w:val="20"/>
        </w:rPr>
        <w:t>Балманского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Бойковой</w:t>
      </w:r>
      <w:proofErr w:type="spellEnd"/>
      <w:r w:rsidRPr="00850CD2">
        <w:rPr>
          <w:sz w:val="20"/>
          <w:szCs w:val="20"/>
        </w:rPr>
        <w:t xml:space="preserve"> Татьяной </w:t>
      </w:r>
      <w:proofErr w:type="gramStart"/>
      <w:r w:rsidRPr="00850CD2">
        <w:rPr>
          <w:sz w:val="20"/>
          <w:szCs w:val="20"/>
        </w:rPr>
        <w:t xml:space="preserve">Геннадьевной  </w:t>
      </w:r>
      <w:r w:rsidRPr="00850CD2">
        <w:rPr>
          <w:rFonts w:eastAsia="Calibri"/>
          <w:sz w:val="20"/>
          <w:szCs w:val="20"/>
        </w:rPr>
        <w:t>было</w:t>
      </w:r>
      <w:proofErr w:type="gramEnd"/>
      <w:r w:rsidRPr="00850CD2">
        <w:rPr>
          <w:rFonts w:eastAsia="Calibri"/>
          <w:sz w:val="20"/>
          <w:szCs w:val="20"/>
        </w:rPr>
        <w:t xml:space="preserve"> представлено 14 подписей избирателей.</w:t>
      </w:r>
    </w:p>
    <w:p w14:paraId="457C7141" w14:textId="77777777" w:rsidR="00D213AC" w:rsidRPr="00850CD2" w:rsidRDefault="00D213AC" w:rsidP="00D213AC">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и (или) недостоверными были признаны 0 подписей.</w:t>
      </w:r>
    </w:p>
    <w:p w14:paraId="5211AB6B" w14:textId="77777777" w:rsidR="00D213AC" w:rsidRPr="00850CD2" w:rsidRDefault="00D213AC" w:rsidP="00D213AC">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0AEA1BCA" w14:textId="77777777" w:rsidR="00D213AC" w:rsidRPr="00850CD2" w:rsidRDefault="00D213AC" w:rsidP="00D213AC">
      <w:pPr>
        <w:spacing w:line="360" w:lineRule="auto"/>
        <w:rPr>
          <w:sz w:val="20"/>
          <w:szCs w:val="20"/>
        </w:rPr>
      </w:pPr>
      <w:r w:rsidRPr="00850CD2">
        <w:rPr>
          <w:sz w:val="20"/>
          <w:szCs w:val="20"/>
        </w:rPr>
        <w:t xml:space="preserve">           РЕШИЛА:</w:t>
      </w:r>
    </w:p>
    <w:p w14:paraId="5238C7C8"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Балманского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Бойкову Татьяну Геннадьевну</w:t>
      </w:r>
      <w:r w:rsidRPr="00850CD2">
        <w:rPr>
          <w:sz w:val="20"/>
          <w:szCs w:val="20"/>
        </w:rPr>
        <w:t>, 1973 года рождения, выдвинувшую свою кандидатуру в порядке самовыдвижения в 12 часов 08 минут 30 июля 2025 года.</w:t>
      </w:r>
    </w:p>
    <w:p w14:paraId="675534B9" w14:textId="77777777" w:rsidR="00D213AC" w:rsidRPr="00850CD2" w:rsidRDefault="00D213AC" w:rsidP="00D213AC">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Бойковой</w:t>
      </w:r>
      <w:proofErr w:type="spellEnd"/>
      <w:r w:rsidRPr="00850CD2">
        <w:rPr>
          <w:rFonts w:eastAsia="Calibri"/>
          <w:sz w:val="20"/>
          <w:szCs w:val="20"/>
        </w:rPr>
        <w:t xml:space="preserve"> Татьяне </w:t>
      </w:r>
      <w:proofErr w:type="gramStart"/>
      <w:r w:rsidRPr="00850CD2">
        <w:rPr>
          <w:rFonts w:eastAsia="Calibri"/>
          <w:sz w:val="20"/>
          <w:szCs w:val="20"/>
        </w:rPr>
        <w:t xml:space="preserve">Геннадьевне </w:t>
      </w:r>
      <w:r w:rsidRPr="00850CD2">
        <w:rPr>
          <w:sz w:val="20"/>
          <w:szCs w:val="20"/>
        </w:rPr>
        <w:t xml:space="preserve"> удостоверение</w:t>
      </w:r>
      <w:proofErr w:type="gramEnd"/>
      <w:r w:rsidRPr="00850CD2">
        <w:rPr>
          <w:sz w:val="20"/>
          <w:szCs w:val="20"/>
        </w:rPr>
        <w:t xml:space="preserve"> о регистрации кандидата установленного образца.</w:t>
      </w:r>
    </w:p>
    <w:p w14:paraId="4AD47AB8"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474B2B1"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BF825F1"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19D448C6" w14:textId="77777777" w:rsidR="00D213AC" w:rsidRPr="00850CD2" w:rsidRDefault="00D213AC" w:rsidP="00D213AC">
      <w:pPr>
        <w:tabs>
          <w:tab w:val="left" w:pos="708"/>
          <w:tab w:val="center" w:pos="4677"/>
          <w:tab w:val="right" w:pos="9355"/>
        </w:tabs>
        <w:rPr>
          <w:sz w:val="20"/>
          <w:szCs w:val="20"/>
        </w:rPr>
      </w:pPr>
    </w:p>
    <w:p w14:paraId="7FF88C92"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7D35C987" w14:textId="77777777" w:rsidR="00D213AC" w:rsidRPr="00850CD2" w:rsidRDefault="00D213AC" w:rsidP="00D213AC">
      <w:pPr>
        <w:tabs>
          <w:tab w:val="left" w:pos="708"/>
          <w:tab w:val="center" w:pos="4677"/>
          <w:tab w:val="right" w:pos="9355"/>
        </w:tabs>
        <w:rPr>
          <w:sz w:val="20"/>
          <w:szCs w:val="20"/>
        </w:rPr>
      </w:pPr>
    </w:p>
    <w:p w14:paraId="5E1D9E91"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15908D4" w14:textId="2A3509E2" w:rsidR="00D213AC" w:rsidRPr="00850CD2" w:rsidRDefault="00D213AC" w:rsidP="00D213AC">
      <w:pPr>
        <w:spacing w:after="160" w:line="259" w:lineRule="auto"/>
        <w:rPr>
          <w:sz w:val="20"/>
          <w:szCs w:val="20"/>
        </w:rPr>
      </w:pPr>
    </w:p>
    <w:p w14:paraId="3FB472ED"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08A9B3A3"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15D16E7"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1B449FF2"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БАЛМАНСКОГО СЕЛЬСОВЕТА КУЙБЫШЕВСКОГО РАЙОНА НОВОСИБИРСКОЙ ОБЛАСТИ СЕДЬМОГО СОЗЫВА</w:t>
      </w:r>
    </w:p>
    <w:p w14:paraId="32B8BC7D" w14:textId="77777777" w:rsidR="00D213AC" w:rsidRPr="00850CD2" w:rsidRDefault="00D213AC" w:rsidP="00D213AC">
      <w:pPr>
        <w:tabs>
          <w:tab w:val="left" w:pos="708"/>
          <w:tab w:val="center" w:pos="4677"/>
          <w:tab w:val="right" w:pos="9355"/>
        </w:tabs>
        <w:jc w:val="center"/>
        <w:rPr>
          <w:sz w:val="20"/>
          <w:szCs w:val="20"/>
        </w:rPr>
      </w:pPr>
    </w:p>
    <w:p w14:paraId="7423DC60"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1ECA4E55" w14:textId="77777777" w:rsidR="00D213AC" w:rsidRPr="00850CD2" w:rsidRDefault="00D213AC" w:rsidP="00D213AC">
      <w:pPr>
        <w:tabs>
          <w:tab w:val="left" w:pos="708"/>
          <w:tab w:val="center" w:pos="4677"/>
          <w:tab w:val="right" w:pos="9355"/>
        </w:tabs>
        <w:rPr>
          <w:sz w:val="20"/>
          <w:szCs w:val="20"/>
        </w:rPr>
      </w:pPr>
      <w:r w:rsidRPr="00850CD2">
        <w:rPr>
          <w:sz w:val="20"/>
          <w:szCs w:val="20"/>
        </w:rPr>
        <w:t>1 августа 2025 года                                                                                      № 5/10</w:t>
      </w:r>
    </w:p>
    <w:p w14:paraId="522BC54E"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743D248A" w14:textId="77777777" w:rsidR="00D213AC" w:rsidRPr="00850CD2" w:rsidRDefault="00D213AC" w:rsidP="00D213AC">
      <w:pPr>
        <w:tabs>
          <w:tab w:val="left" w:pos="708"/>
          <w:tab w:val="center" w:pos="4677"/>
          <w:tab w:val="right" w:pos="9355"/>
        </w:tabs>
        <w:jc w:val="center"/>
        <w:rPr>
          <w:sz w:val="20"/>
          <w:szCs w:val="20"/>
        </w:rPr>
      </w:pPr>
    </w:p>
    <w:p w14:paraId="68AFAEDA"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36D3D09D"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Балманского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w:t>
      </w:r>
    </w:p>
    <w:p w14:paraId="76F6F4B1"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7B162C73" w14:textId="77777777" w:rsidR="00D213AC" w:rsidRPr="00850CD2" w:rsidRDefault="00D213AC" w:rsidP="00D213AC">
      <w:pPr>
        <w:jc w:val="center"/>
        <w:rPr>
          <w:rFonts w:eastAsia="Calibri"/>
          <w:sz w:val="20"/>
          <w:szCs w:val="20"/>
        </w:rPr>
      </w:pPr>
      <w:r w:rsidRPr="00850CD2">
        <w:rPr>
          <w:rFonts w:eastAsia="Calibri"/>
          <w:sz w:val="20"/>
          <w:szCs w:val="20"/>
        </w:rPr>
        <w:t>Добродеева Николая Николаевича</w:t>
      </w:r>
    </w:p>
    <w:p w14:paraId="1CB42540" w14:textId="77777777" w:rsidR="00D213AC" w:rsidRPr="00850CD2" w:rsidRDefault="00D213AC" w:rsidP="00D213AC">
      <w:pPr>
        <w:rPr>
          <w:rFonts w:eastAsia="Calibri"/>
          <w:sz w:val="20"/>
          <w:szCs w:val="20"/>
        </w:rPr>
      </w:pPr>
    </w:p>
    <w:p w14:paraId="4605CA43" w14:textId="77777777" w:rsidR="00D213AC" w:rsidRPr="00850CD2" w:rsidRDefault="00D213AC" w:rsidP="00D213AC">
      <w:pPr>
        <w:spacing w:line="360" w:lineRule="auto"/>
        <w:ind w:firstLine="709"/>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Балманского</w:t>
      </w:r>
      <w:proofErr w:type="spellEnd"/>
      <w:r w:rsidRPr="00850CD2">
        <w:rPr>
          <w:sz w:val="20"/>
          <w:szCs w:val="20"/>
        </w:rPr>
        <w:t xml:space="preserve">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672D4727" w14:textId="77777777" w:rsidR="00D213AC" w:rsidRPr="00850CD2" w:rsidRDefault="00D213AC" w:rsidP="00D213AC">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w:t>
      </w:r>
      <w:proofErr w:type="spellStart"/>
      <w:r w:rsidRPr="00850CD2">
        <w:rPr>
          <w:sz w:val="20"/>
          <w:szCs w:val="20"/>
        </w:rPr>
        <w:t>Балманского</w:t>
      </w:r>
      <w:proofErr w:type="spellEnd"/>
      <w:r w:rsidRPr="00850CD2">
        <w:rPr>
          <w:sz w:val="20"/>
          <w:szCs w:val="20"/>
        </w:rPr>
        <w:t xml:space="preserve"> сельсовета Куйбышевского района Новосибирской области седьмого созыва Добродеева Николая Николаевича,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4F0F82B3" w14:textId="77777777" w:rsidR="00D213AC" w:rsidRPr="00850CD2" w:rsidRDefault="00D213AC" w:rsidP="00D213AC">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w:t>
      </w:r>
      <w:proofErr w:type="spellStart"/>
      <w:r w:rsidRPr="00850CD2">
        <w:rPr>
          <w:sz w:val="20"/>
          <w:szCs w:val="20"/>
        </w:rPr>
        <w:t>Балманского</w:t>
      </w:r>
      <w:proofErr w:type="spellEnd"/>
      <w:r w:rsidRPr="00850CD2">
        <w:rPr>
          <w:sz w:val="20"/>
          <w:szCs w:val="20"/>
        </w:rPr>
        <w:t xml:space="preserve"> сельсовета Куйбышевского района Новосибирской области седьмого созыва Добродеевым Николаем </w:t>
      </w:r>
      <w:proofErr w:type="gramStart"/>
      <w:r w:rsidRPr="00850CD2">
        <w:rPr>
          <w:sz w:val="20"/>
          <w:szCs w:val="20"/>
        </w:rPr>
        <w:t xml:space="preserve">Николаевичем  </w:t>
      </w:r>
      <w:r w:rsidRPr="00850CD2">
        <w:rPr>
          <w:rFonts w:eastAsia="Calibri"/>
          <w:sz w:val="20"/>
          <w:szCs w:val="20"/>
        </w:rPr>
        <w:t>было</w:t>
      </w:r>
      <w:proofErr w:type="gramEnd"/>
      <w:r w:rsidRPr="00850CD2">
        <w:rPr>
          <w:rFonts w:eastAsia="Calibri"/>
          <w:sz w:val="20"/>
          <w:szCs w:val="20"/>
        </w:rPr>
        <w:t xml:space="preserve"> представлено 14 подписей избирателей.</w:t>
      </w:r>
    </w:p>
    <w:p w14:paraId="2115FD92" w14:textId="77777777" w:rsidR="00D213AC" w:rsidRPr="00850CD2" w:rsidRDefault="00D213AC" w:rsidP="00D213AC">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и (или) недостоверными были признаны 0 подписей.</w:t>
      </w:r>
    </w:p>
    <w:p w14:paraId="63AD9D22" w14:textId="77777777" w:rsidR="00D213AC" w:rsidRPr="00850CD2" w:rsidRDefault="00D213AC" w:rsidP="00D213AC">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16720C0D" w14:textId="77777777" w:rsidR="00D213AC" w:rsidRPr="00850CD2" w:rsidRDefault="00D213AC" w:rsidP="00D213AC">
      <w:pPr>
        <w:spacing w:line="360" w:lineRule="auto"/>
        <w:rPr>
          <w:sz w:val="20"/>
          <w:szCs w:val="20"/>
        </w:rPr>
      </w:pPr>
      <w:r w:rsidRPr="00850CD2">
        <w:rPr>
          <w:sz w:val="20"/>
          <w:szCs w:val="20"/>
        </w:rPr>
        <w:t xml:space="preserve">           РЕШИЛА:</w:t>
      </w:r>
    </w:p>
    <w:p w14:paraId="30451B60"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Балманского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Добродеева Николая Николаевича</w:t>
      </w:r>
      <w:r w:rsidRPr="00850CD2">
        <w:rPr>
          <w:sz w:val="20"/>
          <w:szCs w:val="20"/>
        </w:rPr>
        <w:t>, 1987 года рождения, выдвинувшую свою кандидатуру в порядке самовыдвижения в 18 часов 00 минут 1 августа 2025 года.</w:t>
      </w:r>
    </w:p>
    <w:p w14:paraId="663804BE" w14:textId="77777777" w:rsidR="00D213AC" w:rsidRPr="00850CD2" w:rsidRDefault="00D213AC" w:rsidP="00D213AC">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 xml:space="preserve">Добродееву Николаю </w:t>
      </w:r>
      <w:proofErr w:type="gramStart"/>
      <w:r w:rsidRPr="00850CD2">
        <w:rPr>
          <w:rFonts w:eastAsia="Calibri"/>
          <w:sz w:val="20"/>
          <w:szCs w:val="20"/>
        </w:rPr>
        <w:t xml:space="preserve">Николаевичу </w:t>
      </w:r>
      <w:r w:rsidRPr="00850CD2">
        <w:rPr>
          <w:sz w:val="20"/>
          <w:szCs w:val="20"/>
        </w:rPr>
        <w:t xml:space="preserve"> удостоверение</w:t>
      </w:r>
      <w:proofErr w:type="gramEnd"/>
      <w:r w:rsidRPr="00850CD2">
        <w:rPr>
          <w:sz w:val="20"/>
          <w:szCs w:val="20"/>
        </w:rPr>
        <w:t xml:space="preserve"> о регистрации кандидата установленного образца.</w:t>
      </w:r>
    </w:p>
    <w:p w14:paraId="0E1AE92F"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97062BA"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7884B52"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4814E320" w14:textId="77777777" w:rsidR="00D213AC" w:rsidRPr="00850CD2" w:rsidRDefault="00D213AC" w:rsidP="00D213AC">
      <w:pPr>
        <w:tabs>
          <w:tab w:val="left" w:pos="708"/>
          <w:tab w:val="center" w:pos="4677"/>
          <w:tab w:val="right" w:pos="9355"/>
        </w:tabs>
        <w:rPr>
          <w:sz w:val="20"/>
          <w:szCs w:val="20"/>
        </w:rPr>
      </w:pPr>
    </w:p>
    <w:p w14:paraId="645A0EC0"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30C0F50" w14:textId="77777777" w:rsidR="00D213AC" w:rsidRPr="00850CD2" w:rsidRDefault="00D213AC" w:rsidP="00D213AC">
      <w:pPr>
        <w:tabs>
          <w:tab w:val="left" w:pos="708"/>
          <w:tab w:val="center" w:pos="4677"/>
          <w:tab w:val="right" w:pos="9355"/>
        </w:tabs>
        <w:rPr>
          <w:sz w:val="20"/>
          <w:szCs w:val="20"/>
        </w:rPr>
      </w:pPr>
    </w:p>
    <w:p w14:paraId="60B46CF7"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7FC3081" w14:textId="77777777" w:rsidR="000059BF" w:rsidRDefault="000059BF" w:rsidP="00D213AC">
      <w:pPr>
        <w:tabs>
          <w:tab w:val="left" w:pos="708"/>
          <w:tab w:val="center" w:pos="4677"/>
          <w:tab w:val="right" w:pos="9355"/>
        </w:tabs>
        <w:jc w:val="center"/>
        <w:rPr>
          <w:sz w:val="20"/>
          <w:szCs w:val="20"/>
        </w:rPr>
      </w:pPr>
    </w:p>
    <w:p w14:paraId="04C53812" w14:textId="4FC8DE12"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1D04B314"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5856C401"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13AA4DFB"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БАЛМАНСКОГО СЕЛЬСОВЕТА КУЙБЫШЕВСКОГО РАЙОНА НОВОСИБИРСКОЙ ОБЛАСТИ СЕДЬМОГО СОЗЫВА</w:t>
      </w:r>
    </w:p>
    <w:p w14:paraId="077E5414" w14:textId="77777777" w:rsidR="00D213AC" w:rsidRPr="00850CD2" w:rsidRDefault="00D213AC" w:rsidP="00D213AC">
      <w:pPr>
        <w:tabs>
          <w:tab w:val="left" w:pos="708"/>
          <w:tab w:val="center" w:pos="4677"/>
          <w:tab w:val="right" w:pos="9355"/>
        </w:tabs>
        <w:jc w:val="center"/>
        <w:rPr>
          <w:sz w:val="20"/>
          <w:szCs w:val="20"/>
        </w:rPr>
      </w:pPr>
    </w:p>
    <w:p w14:paraId="146C3818"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16B0A65F" w14:textId="77777777" w:rsidR="00D213AC" w:rsidRPr="00850CD2" w:rsidRDefault="00D213AC" w:rsidP="00D213AC">
      <w:pPr>
        <w:tabs>
          <w:tab w:val="left" w:pos="708"/>
          <w:tab w:val="center" w:pos="4677"/>
          <w:tab w:val="right" w:pos="9355"/>
        </w:tabs>
        <w:rPr>
          <w:sz w:val="20"/>
          <w:szCs w:val="20"/>
        </w:rPr>
      </w:pPr>
      <w:r w:rsidRPr="00850CD2">
        <w:rPr>
          <w:sz w:val="20"/>
          <w:szCs w:val="20"/>
        </w:rPr>
        <w:t>1 августа 2025 года                                                                                      № 5/11</w:t>
      </w:r>
    </w:p>
    <w:p w14:paraId="11EB4017"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090660F7" w14:textId="77777777" w:rsidR="00D213AC" w:rsidRPr="00850CD2" w:rsidRDefault="00D213AC" w:rsidP="00D213AC">
      <w:pPr>
        <w:tabs>
          <w:tab w:val="left" w:pos="708"/>
          <w:tab w:val="center" w:pos="4677"/>
          <w:tab w:val="right" w:pos="9355"/>
        </w:tabs>
        <w:jc w:val="center"/>
        <w:rPr>
          <w:sz w:val="20"/>
          <w:szCs w:val="20"/>
        </w:rPr>
      </w:pPr>
    </w:p>
    <w:p w14:paraId="54C29675"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812DF38"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Балманского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w:t>
      </w:r>
    </w:p>
    <w:p w14:paraId="170A4395"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7FCF759B" w14:textId="77777777" w:rsidR="00D213AC" w:rsidRPr="00850CD2" w:rsidRDefault="00D213AC" w:rsidP="00D213AC">
      <w:pPr>
        <w:jc w:val="center"/>
        <w:rPr>
          <w:rFonts w:eastAsia="Calibri"/>
          <w:sz w:val="20"/>
          <w:szCs w:val="20"/>
        </w:rPr>
      </w:pPr>
      <w:r w:rsidRPr="00850CD2">
        <w:rPr>
          <w:rFonts w:eastAsia="Calibri"/>
          <w:sz w:val="20"/>
          <w:szCs w:val="20"/>
        </w:rPr>
        <w:t>Добродеевой Ольги Павловны</w:t>
      </w:r>
    </w:p>
    <w:p w14:paraId="54DFAA47" w14:textId="77777777" w:rsidR="00D213AC" w:rsidRPr="00850CD2" w:rsidRDefault="00D213AC" w:rsidP="00D213AC">
      <w:pPr>
        <w:rPr>
          <w:rFonts w:eastAsia="Calibri"/>
          <w:sz w:val="20"/>
          <w:szCs w:val="20"/>
        </w:rPr>
      </w:pPr>
    </w:p>
    <w:p w14:paraId="23944015" w14:textId="77777777" w:rsidR="00D213AC" w:rsidRPr="00850CD2" w:rsidRDefault="00D213AC" w:rsidP="00D213AC">
      <w:pPr>
        <w:spacing w:line="360" w:lineRule="auto"/>
        <w:ind w:firstLine="709"/>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Балманского</w:t>
      </w:r>
      <w:proofErr w:type="spellEnd"/>
      <w:r w:rsidRPr="00850CD2">
        <w:rPr>
          <w:sz w:val="20"/>
          <w:szCs w:val="20"/>
        </w:rPr>
        <w:t xml:space="preserve">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096B3AC0" w14:textId="77777777" w:rsidR="00D213AC" w:rsidRPr="00850CD2" w:rsidRDefault="00D213AC" w:rsidP="00D213AC">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w:t>
      </w:r>
      <w:proofErr w:type="spellStart"/>
      <w:r w:rsidRPr="00850CD2">
        <w:rPr>
          <w:sz w:val="20"/>
          <w:szCs w:val="20"/>
        </w:rPr>
        <w:t>Балманского</w:t>
      </w:r>
      <w:proofErr w:type="spellEnd"/>
      <w:r w:rsidRPr="00850CD2">
        <w:rPr>
          <w:sz w:val="20"/>
          <w:szCs w:val="20"/>
        </w:rPr>
        <w:t xml:space="preserve"> сельсовета Куйбышевского района Новосибирской области седьмого созыва Добродеевой Ольги Павловны,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71B99869" w14:textId="77777777" w:rsidR="00D213AC" w:rsidRPr="00850CD2" w:rsidRDefault="00D213AC" w:rsidP="00D213AC">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w:t>
      </w:r>
      <w:proofErr w:type="spellStart"/>
      <w:r w:rsidRPr="00850CD2">
        <w:rPr>
          <w:sz w:val="20"/>
          <w:szCs w:val="20"/>
        </w:rPr>
        <w:t>Балманского</w:t>
      </w:r>
      <w:proofErr w:type="spellEnd"/>
      <w:r w:rsidRPr="00850CD2">
        <w:rPr>
          <w:sz w:val="20"/>
          <w:szCs w:val="20"/>
        </w:rPr>
        <w:t xml:space="preserve"> сельсовета Куйбышевского района Новосибирской области седьмого созыва Добродеевой Ольгой Павловной </w:t>
      </w:r>
      <w:r w:rsidRPr="00850CD2">
        <w:rPr>
          <w:rFonts w:eastAsia="Calibri"/>
          <w:sz w:val="20"/>
          <w:szCs w:val="20"/>
        </w:rPr>
        <w:t>было представлено 14 подписей избирателей.</w:t>
      </w:r>
    </w:p>
    <w:p w14:paraId="7818EAFA" w14:textId="77777777" w:rsidR="00D213AC" w:rsidRPr="00850CD2" w:rsidRDefault="00D213AC" w:rsidP="00D213AC">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и (или) недостоверными были признаны 0 подписей.</w:t>
      </w:r>
    </w:p>
    <w:p w14:paraId="6EFB7C51" w14:textId="77777777" w:rsidR="00D213AC" w:rsidRPr="00850CD2" w:rsidRDefault="00D213AC" w:rsidP="00D213AC">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40DD273D" w14:textId="77777777" w:rsidR="00D213AC" w:rsidRPr="00850CD2" w:rsidRDefault="00D213AC" w:rsidP="00D213AC">
      <w:pPr>
        <w:spacing w:line="360" w:lineRule="auto"/>
        <w:rPr>
          <w:sz w:val="20"/>
          <w:szCs w:val="20"/>
        </w:rPr>
      </w:pPr>
      <w:r w:rsidRPr="00850CD2">
        <w:rPr>
          <w:sz w:val="20"/>
          <w:szCs w:val="20"/>
        </w:rPr>
        <w:t xml:space="preserve">           РЕШИЛА:</w:t>
      </w:r>
    </w:p>
    <w:p w14:paraId="7F3713B7"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Балманского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Добродееву Ольгу Павловну</w:t>
      </w:r>
      <w:r w:rsidRPr="00850CD2">
        <w:rPr>
          <w:sz w:val="20"/>
          <w:szCs w:val="20"/>
        </w:rPr>
        <w:t>, 1996 года рождения, выдвинувшую свою кандидатуру в порядке самовыдвижения в 18 часов 02 минуты 1 августа 2025 года.</w:t>
      </w:r>
    </w:p>
    <w:p w14:paraId="7EFC5B66" w14:textId="77777777" w:rsidR="00D213AC" w:rsidRPr="00850CD2" w:rsidRDefault="00D213AC" w:rsidP="00D213AC">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 xml:space="preserve">Добродеевой Ольге </w:t>
      </w:r>
      <w:proofErr w:type="gramStart"/>
      <w:r w:rsidRPr="00850CD2">
        <w:rPr>
          <w:rFonts w:eastAsia="Calibri"/>
          <w:sz w:val="20"/>
          <w:szCs w:val="20"/>
        </w:rPr>
        <w:t xml:space="preserve">Павловне </w:t>
      </w:r>
      <w:r w:rsidRPr="00850CD2">
        <w:rPr>
          <w:sz w:val="20"/>
          <w:szCs w:val="20"/>
        </w:rPr>
        <w:t xml:space="preserve"> удостоверение</w:t>
      </w:r>
      <w:proofErr w:type="gramEnd"/>
      <w:r w:rsidRPr="00850CD2">
        <w:rPr>
          <w:sz w:val="20"/>
          <w:szCs w:val="20"/>
        </w:rPr>
        <w:t xml:space="preserve"> о регистрации кандидата установленного образца.</w:t>
      </w:r>
    </w:p>
    <w:p w14:paraId="324B4514"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CA5CED6"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FFC8E8E"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6F5BAE0" w14:textId="77777777" w:rsidR="00D213AC" w:rsidRPr="00850CD2" w:rsidRDefault="00D213AC" w:rsidP="00D213AC">
      <w:pPr>
        <w:tabs>
          <w:tab w:val="left" w:pos="708"/>
          <w:tab w:val="center" w:pos="4677"/>
          <w:tab w:val="right" w:pos="9355"/>
        </w:tabs>
        <w:rPr>
          <w:sz w:val="20"/>
          <w:szCs w:val="20"/>
        </w:rPr>
      </w:pPr>
    </w:p>
    <w:p w14:paraId="2127116E"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72D4620E" w14:textId="77777777" w:rsidR="00D213AC" w:rsidRPr="00850CD2" w:rsidRDefault="00D213AC" w:rsidP="00D213AC">
      <w:pPr>
        <w:tabs>
          <w:tab w:val="left" w:pos="708"/>
          <w:tab w:val="center" w:pos="4677"/>
          <w:tab w:val="right" w:pos="9355"/>
        </w:tabs>
        <w:rPr>
          <w:sz w:val="20"/>
          <w:szCs w:val="20"/>
        </w:rPr>
      </w:pPr>
    </w:p>
    <w:p w14:paraId="3D00D6B0"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68F2C58" w14:textId="1DA52CC6" w:rsidR="00D213AC" w:rsidRPr="00850CD2" w:rsidRDefault="00D213AC" w:rsidP="00790400">
      <w:pPr>
        <w:jc w:val="center"/>
        <w:rPr>
          <w:sz w:val="20"/>
          <w:szCs w:val="20"/>
        </w:rPr>
      </w:pPr>
    </w:p>
    <w:p w14:paraId="7EE500B2"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32589677"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0B9118FE"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58787FDE"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БУЛАТОВСКОГО СЕЛЬСОВЕТА КУЙБЫШЕВСКОГО РАЙОНА НОВОСИБИРСКОЙ ОБЛАСТИ СЕДЬМОГО СОЗЫВА</w:t>
      </w:r>
    </w:p>
    <w:p w14:paraId="21CE5F50" w14:textId="77777777" w:rsidR="00D213AC" w:rsidRPr="00850CD2" w:rsidRDefault="00D213AC" w:rsidP="00D213AC">
      <w:pPr>
        <w:tabs>
          <w:tab w:val="left" w:pos="708"/>
          <w:tab w:val="center" w:pos="4677"/>
          <w:tab w:val="right" w:pos="9355"/>
        </w:tabs>
        <w:jc w:val="center"/>
        <w:rPr>
          <w:sz w:val="20"/>
          <w:szCs w:val="20"/>
        </w:rPr>
      </w:pPr>
    </w:p>
    <w:p w14:paraId="052B369D"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65DAE180" w14:textId="77777777" w:rsidR="00D213AC" w:rsidRPr="00850CD2" w:rsidRDefault="00D213AC" w:rsidP="00D213AC">
      <w:pPr>
        <w:tabs>
          <w:tab w:val="left" w:pos="708"/>
          <w:tab w:val="center" w:pos="4677"/>
          <w:tab w:val="right" w:pos="9355"/>
        </w:tabs>
        <w:rPr>
          <w:sz w:val="20"/>
          <w:szCs w:val="20"/>
        </w:rPr>
      </w:pPr>
      <w:r w:rsidRPr="00850CD2">
        <w:rPr>
          <w:sz w:val="20"/>
          <w:szCs w:val="20"/>
        </w:rPr>
        <w:t>26 июля 2025 года                                                                                       № 3/3</w:t>
      </w:r>
    </w:p>
    <w:p w14:paraId="1909DBBF"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2A3FE59C" w14:textId="77777777" w:rsidR="00D213AC" w:rsidRPr="00850CD2" w:rsidRDefault="00D213AC" w:rsidP="00D213AC">
      <w:pPr>
        <w:tabs>
          <w:tab w:val="left" w:pos="708"/>
          <w:tab w:val="center" w:pos="4677"/>
          <w:tab w:val="right" w:pos="9355"/>
        </w:tabs>
        <w:jc w:val="center"/>
        <w:rPr>
          <w:sz w:val="20"/>
          <w:szCs w:val="20"/>
        </w:rPr>
      </w:pPr>
    </w:p>
    <w:p w14:paraId="7058667D"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0A60BAEE"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Булатовского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3BEFF721"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7FE88F71" w14:textId="77777777" w:rsidR="00D213AC" w:rsidRPr="00850CD2" w:rsidRDefault="00D213AC" w:rsidP="00D213AC">
      <w:pPr>
        <w:jc w:val="center"/>
        <w:rPr>
          <w:rFonts w:eastAsia="Calibri"/>
          <w:sz w:val="20"/>
          <w:szCs w:val="20"/>
        </w:rPr>
      </w:pPr>
      <w:r w:rsidRPr="00850CD2">
        <w:rPr>
          <w:rFonts w:eastAsia="Calibri"/>
          <w:sz w:val="20"/>
          <w:szCs w:val="20"/>
        </w:rPr>
        <w:t>Мамаевой Светланы Владимировны</w:t>
      </w:r>
    </w:p>
    <w:p w14:paraId="17D3D5D1" w14:textId="77777777" w:rsidR="00D213AC" w:rsidRPr="00850CD2" w:rsidRDefault="00D213AC" w:rsidP="00D213AC">
      <w:pPr>
        <w:rPr>
          <w:rFonts w:eastAsia="Calibri"/>
          <w:sz w:val="20"/>
          <w:szCs w:val="20"/>
        </w:rPr>
      </w:pPr>
    </w:p>
    <w:p w14:paraId="34BE7ED4" w14:textId="77777777" w:rsidR="00D213AC" w:rsidRPr="00850CD2" w:rsidRDefault="00D213AC" w:rsidP="00D213AC">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Булатовского</w:t>
      </w:r>
      <w:proofErr w:type="spellEnd"/>
      <w:r w:rsidRPr="00850CD2">
        <w:rPr>
          <w:sz w:val="20"/>
          <w:szCs w:val="20"/>
        </w:rPr>
        <w:t xml:space="preserve"> сельсовета Куйбышевского района Новосибирской области седьмого созыва Мамаевой Светланы Владимировны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0B1464EF" w14:textId="77777777" w:rsidR="00D213AC" w:rsidRPr="00850CD2" w:rsidRDefault="00D213AC" w:rsidP="00D213AC">
      <w:pPr>
        <w:spacing w:line="360" w:lineRule="auto"/>
        <w:rPr>
          <w:sz w:val="20"/>
          <w:szCs w:val="20"/>
        </w:rPr>
      </w:pPr>
      <w:r w:rsidRPr="00850CD2">
        <w:rPr>
          <w:sz w:val="20"/>
          <w:szCs w:val="20"/>
        </w:rPr>
        <w:t>РЕШИЛА:</w:t>
      </w:r>
    </w:p>
    <w:p w14:paraId="2870D71A"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Булатовского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Мамаеву Светлану Владимировну, 1976 года рождения, выдвинутую избирательным объединением Местное отделение Партии «Единая Россия» в 10 часов 10 минут 26 июля 2025 года.</w:t>
      </w:r>
    </w:p>
    <w:p w14:paraId="0BF8D5B8" w14:textId="77777777" w:rsidR="00D213AC" w:rsidRPr="00850CD2" w:rsidRDefault="00D213AC" w:rsidP="00D213AC">
      <w:pPr>
        <w:spacing w:line="360" w:lineRule="auto"/>
        <w:ind w:firstLine="708"/>
        <w:jc w:val="both"/>
        <w:rPr>
          <w:sz w:val="20"/>
          <w:szCs w:val="20"/>
        </w:rPr>
      </w:pPr>
      <w:r w:rsidRPr="00850CD2">
        <w:rPr>
          <w:sz w:val="20"/>
          <w:szCs w:val="20"/>
        </w:rPr>
        <w:t>2. Выдать Мамаевой Светлане Владимировне удостоверение о регистрации кандидата установленного образца.</w:t>
      </w:r>
    </w:p>
    <w:p w14:paraId="642B9C14"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80F99DB"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98E6AA9"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594E952A" w14:textId="77777777" w:rsidR="00D213AC" w:rsidRPr="00850CD2" w:rsidRDefault="00D213AC" w:rsidP="00D213AC">
      <w:pPr>
        <w:spacing w:line="360" w:lineRule="auto"/>
        <w:ind w:firstLine="708"/>
        <w:jc w:val="both"/>
        <w:rPr>
          <w:sz w:val="20"/>
          <w:szCs w:val="20"/>
        </w:rPr>
      </w:pPr>
    </w:p>
    <w:p w14:paraId="36BD49D8"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6C6B84A" w14:textId="77777777" w:rsidR="00D213AC" w:rsidRPr="00850CD2" w:rsidRDefault="00D213AC" w:rsidP="00D213AC">
      <w:pPr>
        <w:tabs>
          <w:tab w:val="left" w:pos="708"/>
          <w:tab w:val="center" w:pos="4677"/>
          <w:tab w:val="right" w:pos="9355"/>
        </w:tabs>
        <w:rPr>
          <w:sz w:val="20"/>
          <w:szCs w:val="20"/>
        </w:rPr>
      </w:pPr>
    </w:p>
    <w:p w14:paraId="5E25CC3A"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B18A88E" w14:textId="77777777" w:rsidR="00D213AC" w:rsidRPr="00850CD2" w:rsidRDefault="00D213AC" w:rsidP="00D213AC">
      <w:pPr>
        <w:tabs>
          <w:tab w:val="left" w:pos="708"/>
          <w:tab w:val="center" w:pos="4677"/>
          <w:tab w:val="right" w:pos="9355"/>
        </w:tabs>
        <w:rPr>
          <w:sz w:val="20"/>
          <w:szCs w:val="20"/>
        </w:rPr>
      </w:pPr>
    </w:p>
    <w:p w14:paraId="2E4DB869"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6A86A9C"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360ED40A"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71E956BA"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БУЛАТОВСКОГО СЕЛЬСОВЕТА КУЙБЫШЕВСКОГО РАЙОНА НОВОСИБИРСКОЙ ОБЛАСТИ СЕДЬМОГО СОЗЫВА</w:t>
      </w:r>
    </w:p>
    <w:p w14:paraId="1FB10845" w14:textId="77777777" w:rsidR="00D213AC" w:rsidRPr="00850CD2" w:rsidRDefault="00D213AC" w:rsidP="00D213AC">
      <w:pPr>
        <w:tabs>
          <w:tab w:val="left" w:pos="708"/>
          <w:tab w:val="center" w:pos="4677"/>
          <w:tab w:val="right" w:pos="9355"/>
        </w:tabs>
        <w:jc w:val="center"/>
        <w:rPr>
          <w:sz w:val="20"/>
          <w:szCs w:val="20"/>
        </w:rPr>
      </w:pPr>
    </w:p>
    <w:p w14:paraId="65970BB7"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6EA964B6" w14:textId="77777777" w:rsidR="00D213AC" w:rsidRPr="00850CD2" w:rsidRDefault="00D213AC" w:rsidP="00D213AC">
      <w:pPr>
        <w:tabs>
          <w:tab w:val="left" w:pos="708"/>
          <w:tab w:val="center" w:pos="4677"/>
          <w:tab w:val="right" w:pos="9355"/>
        </w:tabs>
        <w:rPr>
          <w:sz w:val="20"/>
          <w:szCs w:val="20"/>
        </w:rPr>
      </w:pPr>
      <w:r w:rsidRPr="00850CD2">
        <w:rPr>
          <w:sz w:val="20"/>
          <w:szCs w:val="20"/>
        </w:rPr>
        <w:t>26 июля 2025 года                                                                                       № 3/4</w:t>
      </w:r>
    </w:p>
    <w:p w14:paraId="73899645"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0056D486" w14:textId="77777777" w:rsidR="00D213AC" w:rsidRPr="00850CD2" w:rsidRDefault="00D213AC" w:rsidP="00D213AC">
      <w:pPr>
        <w:tabs>
          <w:tab w:val="left" w:pos="708"/>
          <w:tab w:val="center" w:pos="4677"/>
          <w:tab w:val="right" w:pos="9355"/>
        </w:tabs>
        <w:jc w:val="center"/>
        <w:rPr>
          <w:sz w:val="20"/>
          <w:szCs w:val="20"/>
        </w:rPr>
      </w:pPr>
    </w:p>
    <w:p w14:paraId="1E23CB1C"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5E33AE03"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Булатовского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7FA7A432"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D52FCB6" w14:textId="77777777" w:rsidR="00D213AC" w:rsidRPr="00850CD2" w:rsidRDefault="00D213AC" w:rsidP="00D213AC">
      <w:pPr>
        <w:jc w:val="center"/>
        <w:rPr>
          <w:rFonts w:eastAsia="Calibri"/>
          <w:sz w:val="20"/>
          <w:szCs w:val="20"/>
        </w:rPr>
      </w:pPr>
      <w:r w:rsidRPr="00850CD2">
        <w:rPr>
          <w:rFonts w:eastAsia="Calibri"/>
          <w:sz w:val="20"/>
          <w:szCs w:val="20"/>
        </w:rPr>
        <w:t>Кармазина Сергея Михайловича</w:t>
      </w:r>
    </w:p>
    <w:p w14:paraId="53B5B758" w14:textId="77777777" w:rsidR="00D213AC" w:rsidRPr="00850CD2" w:rsidRDefault="00D213AC" w:rsidP="00D213AC">
      <w:pPr>
        <w:rPr>
          <w:rFonts w:eastAsia="Calibri"/>
          <w:sz w:val="20"/>
          <w:szCs w:val="20"/>
        </w:rPr>
      </w:pPr>
    </w:p>
    <w:p w14:paraId="7D479404" w14:textId="77777777" w:rsidR="00D213AC" w:rsidRPr="00850CD2" w:rsidRDefault="00D213AC" w:rsidP="00D213AC">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Булатовского</w:t>
      </w:r>
      <w:proofErr w:type="spellEnd"/>
      <w:r w:rsidRPr="00850CD2">
        <w:rPr>
          <w:sz w:val="20"/>
          <w:szCs w:val="20"/>
        </w:rPr>
        <w:t xml:space="preserve"> сельсовета Куйбышевского района Новосибирской области седьмого созыва Кармазина Сергея Михайловича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3E06509E" w14:textId="77777777" w:rsidR="00D213AC" w:rsidRPr="00850CD2" w:rsidRDefault="00D213AC" w:rsidP="00D213AC">
      <w:pPr>
        <w:spacing w:line="360" w:lineRule="auto"/>
        <w:rPr>
          <w:sz w:val="20"/>
          <w:szCs w:val="20"/>
        </w:rPr>
      </w:pPr>
      <w:r w:rsidRPr="00850CD2">
        <w:rPr>
          <w:sz w:val="20"/>
          <w:szCs w:val="20"/>
        </w:rPr>
        <w:t>РЕШИЛА:</w:t>
      </w:r>
    </w:p>
    <w:p w14:paraId="134F9E49"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Булатовского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Кармазина Сергея Михайловича, 1976 года рождения, выдвинутого избирательным объединением Местное отделение Партии «Единая Россия» в 10 часов 12 минут 26 июля 2025 года.</w:t>
      </w:r>
    </w:p>
    <w:p w14:paraId="707804AC" w14:textId="77777777" w:rsidR="00D213AC" w:rsidRPr="00850CD2" w:rsidRDefault="00D213AC" w:rsidP="00D213AC">
      <w:pPr>
        <w:spacing w:line="360" w:lineRule="auto"/>
        <w:ind w:firstLine="708"/>
        <w:jc w:val="both"/>
        <w:rPr>
          <w:sz w:val="20"/>
          <w:szCs w:val="20"/>
        </w:rPr>
      </w:pPr>
      <w:r w:rsidRPr="00850CD2">
        <w:rPr>
          <w:sz w:val="20"/>
          <w:szCs w:val="20"/>
        </w:rPr>
        <w:t>2. Выдать Кармазину Сергею Михайловичу удостоверение о регистрации кандидата установленного образца.</w:t>
      </w:r>
    </w:p>
    <w:p w14:paraId="4758367E"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E2F4AEE"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75A470F"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D64BF92" w14:textId="77777777" w:rsidR="00D213AC" w:rsidRPr="00850CD2" w:rsidRDefault="00D213AC" w:rsidP="00D213AC">
      <w:pPr>
        <w:spacing w:line="360" w:lineRule="auto"/>
        <w:ind w:firstLine="708"/>
        <w:jc w:val="both"/>
        <w:rPr>
          <w:sz w:val="20"/>
          <w:szCs w:val="20"/>
        </w:rPr>
      </w:pPr>
    </w:p>
    <w:p w14:paraId="7905BE8C"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C6BFDB0" w14:textId="77777777" w:rsidR="00D213AC" w:rsidRPr="00850CD2" w:rsidRDefault="00D213AC" w:rsidP="00D213AC">
      <w:pPr>
        <w:tabs>
          <w:tab w:val="left" w:pos="708"/>
          <w:tab w:val="center" w:pos="4677"/>
          <w:tab w:val="right" w:pos="9355"/>
        </w:tabs>
        <w:rPr>
          <w:sz w:val="20"/>
          <w:szCs w:val="20"/>
        </w:rPr>
      </w:pPr>
    </w:p>
    <w:p w14:paraId="6BFF552C"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D735B71" w14:textId="77777777" w:rsidR="00D213AC" w:rsidRPr="00850CD2" w:rsidRDefault="00D213AC" w:rsidP="00D213AC">
      <w:pPr>
        <w:tabs>
          <w:tab w:val="left" w:pos="708"/>
          <w:tab w:val="center" w:pos="4677"/>
          <w:tab w:val="right" w:pos="9355"/>
        </w:tabs>
        <w:rPr>
          <w:sz w:val="20"/>
          <w:szCs w:val="20"/>
        </w:rPr>
      </w:pPr>
    </w:p>
    <w:p w14:paraId="21E08CD3"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3E8731CD"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638E5352"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61F666D"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БУЛАТОВСКОГО СЕЛЬСОВЕТА КУЙБЫШЕВСКОГО РАЙОНА НОВОСИБИРСКОЙ ОБЛАСТИ СЕДЬМОГО СОЗЫВА</w:t>
      </w:r>
    </w:p>
    <w:p w14:paraId="5DA9442E" w14:textId="77777777" w:rsidR="00D213AC" w:rsidRPr="00850CD2" w:rsidRDefault="00D213AC" w:rsidP="00D213AC">
      <w:pPr>
        <w:tabs>
          <w:tab w:val="left" w:pos="708"/>
          <w:tab w:val="center" w:pos="4677"/>
          <w:tab w:val="right" w:pos="9355"/>
        </w:tabs>
        <w:jc w:val="center"/>
        <w:rPr>
          <w:sz w:val="20"/>
          <w:szCs w:val="20"/>
        </w:rPr>
      </w:pPr>
    </w:p>
    <w:p w14:paraId="41A977B8"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1D62B3F9" w14:textId="77777777" w:rsidR="00D213AC" w:rsidRPr="00850CD2" w:rsidRDefault="00D213AC" w:rsidP="00D213AC">
      <w:pPr>
        <w:tabs>
          <w:tab w:val="left" w:pos="708"/>
          <w:tab w:val="center" w:pos="4677"/>
          <w:tab w:val="right" w:pos="9355"/>
        </w:tabs>
        <w:rPr>
          <w:sz w:val="20"/>
          <w:szCs w:val="20"/>
        </w:rPr>
      </w:pPr>
      <w:r w:rsidRPr="00850CD2">
        <w:rPr>
          <w:sz w:val="20"/>
          <w:szCs w:val="20"/>
        </w:rPr>
        <w:t>26 июля 2025 года                                                                                       № 3/5</w:t>
      </w:r>
    </w:p>
    <w:p w14:paraId="6E9F2109"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69C33E58" w14:textId="77777777" w:rsidR="00D213AC" w:rsidRPr="00850CD2" w:rsidRDefault="00D213AC" w:rsidP="00D213AC">
      <w:pPr>
        <w:tabs>
          <w:tab w:val="left" w:pos="708"/>
          <w:tab w:val="center" w:pos="4677"/>
          <w:tab w:val="right" w:pos="9355"/>
        </w:tabs>
        <w:jc w:val="center"/>
        <w:rPr>
          <w:sz w:val="20"/>
          <w:szCs w:val="20"/>
        </w:rPr>
      </w:pPr>
    </w:p>
    <w:p w14:paraId="023B9B5A"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3C375F4"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Булатовского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3C90FC91"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213618E0" w14:textId="77777777" w:rsidR="00D213AC" w:rsidRPr="00850CD2" w:rsidRDefault="00D213AC" w:rsidP="00D213AC">
      <w:pPr>
        <w:jc w:val="center"/>
        <w:rPr>
          <w:rFonts w:eastAsia="Calibri"/>
          <w:sz w:val="20"/>
          <w:szCs w:val="20"/>
        </w:rPr>
      </w:pPr>
      <w:r w:rsidRPr="00850CD2">
        <w:rPr>
          <w:sz w:val="20"/>
          <w:szCs w:val="20"/>
        </w:rPr>
        <w:t>Кондратьевой Нины Николаевны</w:t>
      </w:r>
    </w:p>
    <w:p w14:paraId="336506D1" w14:textId="77777777" w:rsidR="00D213AC" w:rsidRPr="00850CD2" w:rsidRDefault="00D213AC" w:rsidP="00D213AC">
      <w:pPr>
        <w:rPr>
          <w:rFonts w:eastAsia="Calibri"/>
          <w:sz w:val="20"/>
          <w:szCs w:val="20"/>
        </w:rPr>
      </w:pPr>
    </w:p>
    <w:p w14:paraId="45C357AB" w14:textId="77777777" w:rsidR="00D213AC" w:rsidRPr="00850CD2" w:rsidRDefault="00D213AC" w:rsidP="00D213AC">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Булатовского</w:t>
      </w:r>
      <w:proofErr w:type="spellEnd"/>
      <w:r w:rsidRPr="00850CD2">
        <w:rPr>
          <w:sz w:val="20"/>
          <w:szCs w:val="20"/>
        </w:rPr>
        <w:t xml:space="preserve"> сельсовета Куйбышевского района Новосибирской области седьмого созыва Кондратьевой Нины Николаевны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7207097E" w14:textId="77777777" w:rsidR="00D213AC" w:rsidRPr="00850CD2" w:rsidRDefault="00D213AC" w:rsidP="00D213AC">
      <w:pPr>
        <w:spacing w:line="360" w:lineRule="auto"/>
        <w:rPr>
          <w:sz w:val="20"/>
          <w:szCs w:val="20"/>
        </w:rPr>
      </w:pPr>
      <w:r w:rsidRPr="00850CD2">
        <w:rPr>
          <w:sz w:val="20"/>
          <w:szCs w:val="20"/>
        </w:rPr>
        <w:t>РЕШИЛА:</w:t>
      </w:r>
    </w:p>
    <w:p w14:paraId="130426D4"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Булатовского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Кондратьеву Нину Николаевну, 1986 года рождения, выдвинутую избирательным объединением Местное отделение Партии «Единая Россия» в 10 часов  14 минут 26 июля 2025 года.</w:t>
      </w:r>
    </w:p>
    <w:p w14:paraId="215256D4" w14:textId="77777777" w:rsidR="00D213AC" w:rsidRPr="00850CD2" w:rsidRDefault="00D213AC" w:rsidP="00D213AC">
      <w:pPr>
        <w:spacing w:line="360" w:lineRule="auto"/>
        <w:ind w:firstLine="708"/>
        <w:jc w:val="both"/>
        <w:rPr>
          <w:sz w:val="20"/>
          <w:szCs w:val="20"/>
        </w:rPr>
      </w:pPr>
      <w:r w:rsidRPr="00850CD2">
        <w:rPr>
          <w:sz w:val="20"/>
          <w:szCs w:val="20"/>
        </w:rPr>
        <w:t>2. Выдать Кондратьевой Нине Николаевне удостоверение о регистрации кандидата установленного образца.</w:t>
      </w:r>
    </w:p>
    <w:p w14:paraId="6ED9C540"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37117F8"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4B15858"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296D3E0" w14:textId="77777777" w:rsidR="00D213AC" w:rsidRPr="00850CD2" w:rsidRDefault="00D213AC" w:rsidP="00D213AC">
      <w:pPr>
        <w:spacing w:line="360" w:lineRule="auto"/>
        <w:ind w:firstLine="708"/>
        <w:jc w:val="both"/>
        <w:rPr>
          <w:sz w:val="20"/>
          <w:szCs w:val="20"/>
        </w:rPr>
      </w:pPr>
    </w:p>
    <w:p w14:paraId="20903C80"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586DD038" w14:textId="77777777" w:rsidR="00D213AC" w:rsidRPr="00850CD2" w:rsidRDefault="00D213AC" w:rsidP="00D213AC">
      <w:pPr>
        <w:tabs>
          <w:tab w:val="left" w:pos="708"/>
          <w:tab w:val="center" w:pos="4677"/>
          <w:tab w:val="right" w:pos="9355"/>
        </w:tabs>
        <w:rPr>
          <w:sz w:val="20"/>
          <w:szCs w:val="20"/>
        </w:rPr>
      </w:pPr>
    </w:p>
    <w:p w14:paraId="489CC032"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0861E26" w14:textId="77777777" w:rsidR="00D213AC" w:rsidRPr="00850CD2" w:rsidRDefault="00D213AC" w:rsidP="00D213AC">
      <w:pPr>
        <w:tabs>
          <w:tab w:val="left" w:pos="708"/>
          <w:tab w:val="center" w:pos="4677"/>
          <w:tab w:val="right" w:pos="9355"/>
        </w:tabs>
        <w:rPr>
          <w:sz w:val="20"/>
          <w:szCs w:val="20"/>
        </w:rPr>
      </w:pPr>
    </w:p>
    <w:p w14:paraId="799E2AA4"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43D6C226"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20E30D4A"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41818F6C"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БУЛАТОВСКОГО СЕЛЬСОВЕТА КУЙБЫШЕВСКОГО РАЙОНА НОВОСИБИРСКОЙ ОБЛАСТИ СЕДЬМОГО СОЗЫВА</w:t>
      </w:r>
    </w:p>
    <w:p w14:paraId="2267FD46" w14:textId="77777777" w:rsidR="00D213AC" w:rsidRPr="00850CD2" w:rsidRDefault="00D213AC" w:rsidP="00D213AC">
      <w:pPr>
        <w:tabs>
          <w:tab w:val="left" w:pos="708"/>
          <w:tab w:val="center" w:pos="4677"/>
          <w:tab w:val="right" w:pos="9355"/>
        </w:tabs>
        <w:jc w:val="center"/>
        <w:rPr>
          <w:sz w:val="20"/>
          <w:szCs w:val="20"/>
        </w:rPr>
      </w:pPr>
    </w:p>
    <w:p w14:paraId="0A6C3482"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74271D0A" w14:textId="77777777" w:rsidR="00D213AC" w:rsidRPr="00850CD2" w:rsidRDefault="00D213AC" w:rsidP="00D213AC">
      <w:pPr>
        <w:tabs>
          <w:tab w:val="left" w:pos="708"/>
          <w:tab w:val="center" w:pos="4677"/>
          <w:tab w:val="right" w:pos="9355"/>
        </w:tabs>
        <w:rPr>
          <w:sz w:val="20"/>
          <w:szCs w:val="20"/>
        </w:rPr>
      </w:pPr>
      <w:r w:rsidRPr="00850CD2">
        <w:rPr>
          <w:sz w:val="20"/>
          <w:szCs w:val="20"/>
        </w:rPr>
        <w:t>26 июля 2025 года                                                                                       № 3/6</w:t>
      </w:r>
    </w:p>
    <w:p w14:paraId="1B920338"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4B92351D" w14:textId="77777777" w:rsidR="00D213AC" w:rsidRPr="00850CD2" w:rsidRDefault="00D213AC" w:rsidP="00D213AC">
      <w:pPr>
        <w:tabs>
          <w:tab w:val="left" w:pos="708"/>
          <w:tab w:val="center" w:pos="4677"/>
          <w:tab w:val="right" w:pos="9355"/>
        </w:tabs>
        <w:jc w:val="center"/>
        <w:rPr>
          <w:sz w:val="20"/>
          <w:szCs w:val="20"/>
        </w:rPr>
      </w:pPr>
    </w:p>
    <w:p w14:paraId="430C7519"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FF51892"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Булатовского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08BC86BD"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4389B124" w14:textId="77777777" w:rsidR="00D213AC" w:rsidRPr="00850CD2" w:rsidRDefault="00D213AC" w:rsidP="00D213AC">
      <w:pPr>
        <w:jc w:val="center"/>
        <w:rPr>
          <w:rFonts w:eastAsia="Calibri"/>
          <w:sz w:val="20"/>
          <w:szCs w:val="20"/>
        </w:rPr>
      </w:pPr>
      <w:r w:rsidRPr="00850CD2">
        <w:rPr>
          <w:sz w:val="20"/>
          <w:szCs w:val="20"/>
        </w:rPr>
        <w:t>Карповой Татьяны Николаевны</w:t>
      </w:r>
    </w:p>
    <w:p w14:paraId="145D7990" w14:textId="77777777" w:rsidR="00D213AC" w:rsidRPr="00850CD2" w:rsidRDefault="00D213AC" w:rsidP="00D213AC">
      <w:pPr>
        <w:jc w:val="center"/>
        <w:rPr>
          <w:rFonts w:eastAsia="Calibri"/>
          <w:sz w:val="20"/>
          <w:szCs w:val="20"/>
        </w:rPr>
      </w:pPr>
    </w:p>
    <w:p w14:paraId="610D47BA" w14:textId="77777777" w:rsidR="00D213AC" w:rsidRPr="00850CD2" w:rsidRDefault="00D213AC" w:rsidP="00D213AC">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Булатовского</w:t>
      </w:r>
      <w:proofErr w:type="spellEnd"/>
      <w:r w:rsidRPr="00850CD2">
        <w:rPr>
          <w:sz w:val="20"/>
          <w:szCs w:val="20"/>
        </w:rPr>
        <w:t xml:space="preserve"> сельсовета Куйбышевского района Новосибирской области седьмого созыва Карповой Татьяны Николаевны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5585902C" w14:textId="77777777" w:rsidR="00D213AC" w:rsidRPr="00850CD2" w:rsidRDefault="00D213AC" w:rsidP="00D213AC">
      <w:pPr>
        <w:spacing w:line="360" w:lineRule="auto"/>
        <w:rPr>
          <w:sz w:val="20"/>
          <w:szCs w:val="20"/>
        </w:rPr>
      </w:pPr>
      <w:r w:rsidRPr="00850CD2">
        <w:rPr>
          <w:sz w:val="20"/>
          <w:szCs w:val="20"/>
        </w:rPr>
        <w:t>РЕШИЛА:</w:t>
      </w:r>
    </w:p>
    <w:p w14:paraId="7FF8CD82"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Булатовского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Карпову Татьяну Николаевну, 1961 года рождения, выдвинутую избирательным объединением Местное отделение Партии «Единая Россия» в 10 часов 16 минут 26 июля 2025 года.</w:t>
      </w:r>
    </w:p>
    <w:p w14:paraId="06F0F927" w14:textId="77777777" w:rsidR="00D213AC" w:rsidRPr="00850CD2" w:rsidRDefault="00D213AC" w:rsidP="00D213AC">
      <w:pPr>
        <w:spacing w:line="360" w:lineRule="auto"/>
        <w:ind w:firstLine="708"/>
        <w:jc w:val="both"/>
        <w:rPr>
          <w:sz w:val="20"/>
          <w:szCs w:val="20"/>
        </w:rPr>
      </w:pPr>
      <w:r w:rsidRPr="00850CD2">
        <w:rPr>
          <w:sz w:val="20"/>
          <w:szCs w:val="20"/>
        </w:rPr>
        <w:t>2. Выдать Карповой Татьяне Николаевне удостоверение о регистрации кандидата установленного образца.</w:t>
      </w:r>
    </w:p>
    <w:p w14:paraId="659309A2"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4E57C18"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2D6824F"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A51BF27" w14:textId="77777777" w:rsidR="00D213AC" w:rsidRPr="00850CD2" w:rsidRDefault="00D213AC" w:rsidP="00D213AC">
      <w:pPr>
        <w:spacing w:line="360" w:lineRule="auto"/>
        <w:ind w:firstLine="708"/>
        <w:jc w:val="both"/>
        <w:rPr>
          <w:sz w:val="20"/>
          <w:szCs w:val="20"/>
        </w:rPr>
      </w:pPr>
    </w:p>
    <w:p w14:paraId="20022D89"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397C3126" w14:textId="77777777" w:rsidR="00D213AC" w:rsidRPr="00850CD2" w:rsidRDefault="00D213AC" w:rsidP="00D213AC">
      <w:pPr>
        <w:tabs>
          <w:tab w:val="left" w:pos="708"/>
          <w:tab w:val="center" w:pos="4677"/>
          <w:tab w:val="right" w:pos="9355"/>
        </w:tabs>
        <w:rPr>
          <w:sz w:val="20"/>
          <w:szCs w:val="20"/>
        </w:rPr>
      </w:pPr>
    </w:p>
    <w:p w14:paraId="6C764A2E"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8C11C15" w14:textId="6C696EA9" w:rsidR="00D213AC" w:rsidRPr="00850CD2" w:rsidRDefault="00D213AC" w:rsidP="00D213AC">
      <w:pPr>
        <w:spacing w:after="160" w:line="259" w:lineRule="auto"/>
        <w:rPr>
          <w:sz w:val="20"/>
          <w:szCs w:val="20"/>
        </w:rPr>
      </w:pPr>
    </w:p>
    <w:p w14:paraId="435F1105"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311CB9EB"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361542B0"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8AC3D5D"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БУЛАТОВСКОГО СЕЛЬСОВЕТА КУЙБЫШЕВСКОГО РАЙОНА НОВОСИБИРСКОЙ ОБЛАСТИ СЕДЬМОГО СОЗЫВА</w:t>
      </w:r>
    </w:p>
    <w:p w14:paraId="32BB1A6A" w14:textId="77777777" w:rsidR="00D213AC" w:rsidRPr="00850CD2" w:rsidRDefault="00D213AC" w:rsidP="00D213AC">
      <w:pPr>
        <w:tabs>
          <w:tab w:val="left" w:pos="708"/>
          <w:tab w:val="center" w:pos="4677"/>
          <w:tab w:val="right" w:pos="9355"/>
        </w:tabs>
        <w:jc w:val="center"/>
        <w:rPr>
          <w:sz w:val="20"/>
          <w:szCs w:val="20"/>
        </w:rPr>
      </w:pPr>
    </w:p>
    <w:p w14:paraId="4EF11120"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112AD072" w14:textId="77777777" w:rsidR="00D213AC" w:rsidRPr="00850CD2" w:rsidRDefault="00D213AC" w:rsidP="00D213AC">
      <w:pPr>
        <w:tabs>
          <w:tab w:val="left" w:pos="708"/>
          <w:tab w:val="center" w:pos="4677"/>
          <w:tab w:val="right" w:pos="9355"/>
        </w:tabs>
        <w:rPr>
          <w:sz w:val="20"/>
          <w:szCs w:val="20"/>
        </w:rPr>
      </w:pPr>
      <w:r w:rsidRPr="00850CD2">
        <w:rPr>
          <w:sz w:val="20"/>
          <w:szCs w:val="20"/>
        </w:rPr>
        <w:t>26 июля 2025 года                                                                                       № 3/7</w:t>
      </w:r>
    </w:p>
    <w:p w14:paraId="328B5465"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26317C43" w14:textId="77777777" w:rsidR="00D213AC" w:rsidRPr="00850CD2" w:rsidRDefault="00D213AC" w:rsidP="00D213AC">
      <w:pPr>
        <w:tabs>
          <w:tab w:val="left" w:pos="708"/>
          <w:tab w:val="center" w:pos="4677"/>
          <w:tab w:val="right" w:pos="9355"/>
        </w:tabs>
        <w:jc w:val="center"/>
        <w:rPr>
          <w:sz w:val="20"/>
          <w:szCs w:val="20"/>
        </w:rPr>
      </w:pPr>
    </w:p>
    <w:p w14:paraId="5378DA73"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5E614BE3"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Булатовского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55A922B3"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4A501B2"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Кучуковой</w:t>
      </w:r>
      <w:proofErr w:type="spellEnd"/>
      <w:r w:rsidRPr="00850CD2">
        <w:rPr>
          <w:rFonts w:eastAsia="Calibri"/>
          <w:sz w:val="20"/>
          <w:szCs w:val="20"/>
        </w:rPr>
        <w:t xml:space="preserve"> </w:t>
      </w:r>
      <w:proofErr w:type="spellStart"/>
      <w:r w:rsidRPr="00850CD2">
        <w:rPr>
          <w:rFonts w:eastAsia="Calibri"/>
          <w:sz w:val="20"/>
          <w:szCs w:val="20"/>
        </w:rPr>
        <w:t>Флюры</w:t>
      </w:r>
      <w:proofErr w:type="spellEnd"/>
      <w:r w:rsidRPr="00850CD2">
        <w:rPr>
          <w:rFonts w:eastAsia="Calibri"/>
          <w:sz w:val="20"/>
          <w:szCs w:val="20"/>
        </w:rPr>
        <w:t xml:space="preserve"> </w:t>
      </w:r>
      <w:proofErr w:type="spellStart"/>
      <w:r w:rsidRPr="00850CD2">
        <w:rPr>
          <w:rFonts w:eastAsia="Calibri"/>
          <w:sz w:val="20"/>
          <w:szCs w:val="20"/>
        </w:rPr>
        <w:t>Хасановны</w:t>
      </w:r>
      <w:proofErr w:type="spellEnd"/>
    </w:p>
    <w:p w14:paraId="593EED3E" w14:textId="77777777" w:rsidR="00D213AC" w:rsidRPr="00850CD2" w:rsidRDefault="00D213AC" w:rsidP="00D213AC">
      <w:pPr>
        <w:rPr>
          <w:rFonts w:eastAsia="Calibri"/>
          <w:sz w:val="20"/>
          <w:szCs w:val="20"/>
        </w:rPr>
      </w:pPr>
    </w:p>
    <w:p w14:paraId="5E204CB9" w14:textId="77777777" w:rsidR="00D213AC" w:rsidRPr="00850CD2" w:rsidRDefault="00D213AC" w:rsidP="00D213AC">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Булатовского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Кучуковой</w:t>
      </w:r>
      <w:proofErr w:type="spellEnd"/>
      <w:r w:rsidRPr="00850CD2">
        <w:rPr>
          <w:rFonts w:eastAsia="Calibri"/>
          <w:sz w:val="20"/>
          <w:szCs w:val="20"/>
        </w:rPr>
        <w:t xml:space="preserve"> </w:t>
      </w:r>
      <w:proofErr w:type="spellStart"/>
      <w:r w:rsidRPr="00850CD2">
        <w:rPr>
          <w:rFonts w:eastAsia="Calibri"/>
          <w:sz w:val="20"/>
          <w:szCs w:val="20"/>
        </w:rPr>
        <w:t>Флюры</w:t>
      </w:r>
      <w:proofErr w:type="spellEnd"/>
      <w:r w:rsidRPr="00850CD2">
        <w:rPr>
          <w:rFonts w:eastAsia="Calibri"/>
          <w:sz w:val="20"/>
          <w:szCs w:val="20"/>
        </w:rPr>
        <w:t xml:space="preserve"> </w:t>
      </w:r>
      <w:proofErr w:type="spellStart"/>
      <w:r w:rsidRPr="00850CD2">
        <w:rPr>
          <w:rFonts w:eastAsia="Calibri"/>
          <w:sz w:val="20"/>
          <w:szCs w:val="20"/>
        </w:rPr>
        <w:t>Хасановны</w:t>
      </w:r>
      <w:proofErr w:type="spellEnd"/>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182C2FF3" w14:textId="77777777" w:rsidR="00D213AC" w:rsidRPr="00850CD2" w:rsidRDefault="00D213AC" w:rsidP="00D213AC">
      <w:pPr>
        <w:spacing w:line="360" w:lineRule="auto"/>
        <w:rPr>
          <w:sz w:val="20"/>
          <w:szCs w:val="20"/>
        </w:rPr>
      </w:pPr>
      <w:r w:rsidRPr="00850CD2">
        <w:rPr>
          <w:sz w:val="20"/>
          <w:szCs w:val="20"/>
        </w:rPr>
        <w:t>РЕШИЛА:</w:t>
      </w:r>
    </w:p>
    <w:p w14:paraId="72382F7A"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Булатовского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Кучукову</w:t>
      </w:r>
      <w:proofErr w:type="spellEnd"/>
      <w:r w:rsidRPr="00850CD2">
        <w:rPr>
          <w:sz w:val="20"/>
          <w:szCs w:val="20"/>
        </w:rPr>
        <w:t xml:space="preserve"> </w:t>
      </w:r>
      <w:proofErr w:type="spellStart"/>
      <w:r w:rsidRPr="00850CD2">
        <w:rPr>
          <w:sz w:val="20"/>
          <w:szCs w:val="20"/>
        </w:rPr>
        <w:t>Флюру</w:t>
      </w:r>
      <w:proofErr w:type="spellEnd"/>
      <w:r w:rsidRPr="00850CD2">
        <w:rPr>
          <w:sz w:val="20"/>
          <w:szCs w:val="20"/>
        </w:rPr>
        <w:t xml:space="preserve"> </w:t>
      </w:r>
      <w:proofErr w:type="spellStart"/>
      <w:r w:rsidRPr="00850CD2">
        <w:rPr>
          <w:sz w:val="20"/>
          <w:szCs w:val="20"/>
        </w:rPr>
        <w:t>Хасановну</w:t>
      </w:r>
      <w:proofErr w:type="spellEnd"/>
      <w:r w:rsidRPr="00850CD2">
        <w:rPr>
          <w:sz w:val="20"/>
          <w:szCs w:val="20"/>
        </w:rPr>
        <w:t>, 1971 года рождения, выдвинутую избирательным объединением Местное отделение Партии «Единая Россия» в 10 часов   18 минут 26 июля 2025 года.</w:t>
      </w:r>
    </w:p>
    <w:p w14:paraId="70824FFB" w14:textId="77777777" w:rsidR="00D213AC" w:rsidRPr="00850CD2" w:rsidRDefault="00D213AC" w:rsidP="00D213AC">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Кучуковой</w:t>
      </w:r>
      <w:proofErr w:type="spellEnd"/>
      <w:r w:rsidRPr="00850CD2">
        <w:rPr>
          <w:sz w:val="20"/>
          <w:szCs w:val="20"/>
        </w:rPr>
        <w:t xml:space="preserve"> </w:t>
      </w:r>
      <w:proofErr w:type="spellStart"/>
      <w:r w:rsidRPr="00850CD2">
        <w:rPr>
          <w:sz w:val="20"/>
          <w:szCs w:val="20"/>
        </w:rPr>
        <w:t>Флюре</w:t>
      </w:r>
      <w:proofErr w:type="spellEnd"/>
      <w:r w:rsidRPr="00850CD2">
        <w:rPr>
          <w:sz w:val="20"/>
          <w:szCs w:val="20"/>
        </w:rPr>
        <w:t xml:space="preserve"> </w:t>
      </w:r>
      <w:proofErr w:type="spellStart"/>
      <w:r w:rsidRPr="00850CD2">
        <w:rPr>
          <w:sz w:val="20"/>
          <w:szCs w:val="20"/>
        </w:rPr>
        <w:t>Хасановне</w:t>
      </w:r>
      <w:proofErr w:type="spellEnd"/>
      <w:r w:rsidRPr="00850CD2">
        <w:rPr>
          <w:sz w:val="20"/>
          <w:szCs w:val="20"/>
        </w:rPr>
        <w:t xml:space="preserve"> удостоверение о регистрации кандидата установленного образца.</w:t>
      </w:r>
    </w:p>
    <w:p w14:paraId="52434958"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A6183DD"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A0CBFC2"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6251C5E" w14:textId="77777777" w:rsidR="00D213AC" w:rsidRPr="00850CD2" w:rsidRDefault="00D213AC" w:rsidP="00D213AC">
      <w:pPr>
        <w:spacing w:line="360" w:lineRule="auto"/>
        <w:ind w:firstLine="708"/>
        <w:jc w:val="both"/>
        <w:rPr>
          <w:sz w:val="20"/>
          <w:szCs w:val="20"/>
        </w:rPr>
      </w:pPr>
    </w:p>
    <w:p w14:paraId="2C145AD2"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571A73C7" w14:textId="77777777" w:rsidR="00D213AC" w:rsidRPr="00850CD2" w:rsidRDefault="00D213AC" w:rsidP="00D213AC">
      <w:pPr>
        <w:tabs>
          <w:tab w:val="left" w:pos="708"/>
          <w:tab w:val="center" w:pos="4677"/>
          <w:tab w:val="right" w:pos="9355"/>
        </w:tabs>
        <w:rPr>
          <w:sz w:val="20"/>
          <w:szCs w:val="20"/>
        </w:rPr>
      </w:pPr>
    </w:p>
    <w:p w14:paraId="2CD89081"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0B2C7E55" w14:textId="77777777" w:rsidR="00D213AC" w:rsidRPr="00850CD2" w:rsidRDefault="00D213AC" w:rsidP="00D213AC">
      <w:pPr>
        <w:tabs>
          <w:tab w:val="left" w:pos="708"/>
          <w:tab w:val="center" w:pos="4677"/>
          <w:tab w:val="right" w:pos="9355"/>
        </w:tabs>
        <w:rPr>
          <w:sz w:val="20"/>
          <w:szCs w:val="20"/>
        </w:rPr>
      </w:pPr>
    </w:p>
    <w:p w14:paraId="5A3ADABF"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1EE6C41B"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15FDF6CF"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4AF2231D"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БУЛАТОВСКОГО СЕЛЬСОВЕТА КУЙБЫШЕВСКОГО РАЙОНА НОВОСИБИРСКОЙ ОБЛАСТИ СЕДЬМОГО СОЗЫВА</w:t>
      </w:r>
    </w:p>
    <w:p w14:paraId="4639E70D" w14:textId="77777777" w:rsidR="00D213AC" w:rsidRPr="00850CD2" w:rsidRDefault="00D213AC" w:rsidP="00D213AC">
      <w:pPr>
        <w:tabs>
          <w:tab w:val="left" w:pos="708"/>
          <w:tab w:val="center" w:pos="4677"/>
          <w:tab w:val="right" w:pos="9355"/>
        </w:tabs>
        <w:jc w:val="center"/>
        <w:rPr>
          <w:sz w:val="20"/>
          <w:szCs w:val="20"/>
        </w:rPr>
      </w:pPr>
    </w:p>
    <w:p w14:paraId="3661BD8F"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5EB1D6A3" w14:textId="77777777" w:rsidR="00D213AC" w:rsidRPr="00850CD2" w:rsidRDefault="00D213AC" w:rsidP="00D213AC">
      <w:pPr>
        <w:tabs>
          <w:tab w:val="left" w:pos="708"/>
          <w:tab w:val="center" w:pos="4677"/>
          <w:tab w:val="right" w:pos="9355"/>
        </w:tabs>
        <w:rPr>
          <w:sz w:val="20"/>
          <w:szCs w:val="20"/>
        </w:rPr>
      </w:pPr>
      <w:r w:rsidRPr="00850CD2">
        <w:rPr>
          <w:sz w:val="20"/>
          <w:szCs w:val="20"/>
        </w:rPr>
        <w:t>26 июля 2025 года                                                                                       № 3/8</w:t>
      </w:r>
    </w:p>
    <w:p w14:paraId="67841430"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510761A2" w14:textId="77777777" w:rsidR="00D213AC" w:rsidRPr="00850CD2" w:rsidRDefault="00D213AC" w:rsidP="00D213AC">
      <w:pPr>
        <w:tabs>
          <w:tab w:val="left" w:pos="708"/>
          <w:tab w:val="center" w:pos="4677"/>
          <w:tab w:val="right" w:pos="9355"/>
        </w:tabs>
        <w:jc w:val="center"/>
        <w:rPr>
          <w:sz w:val="20"/>
          <w:szCs w:val="20"/>
        </w:rPr>
      </w:pPr>
    </w:p>
    <w:p w14:paraId="233968C8"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6C758DD4"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Булатовского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74CF01A9"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447FB624" w14:textId="77777777" w:rsidR="00D213AC" w:rsidRPr="00850CD2" w:rsidRDefault="00D213AC" w:rsidP="00D213AC">
      <w:pPr>
        <w:jc w:val="center"/>
        <w:rPr>
          <w:rFonts w:eastAsia="Calibri"/>
          <w:sz w:val="20"/>
          <w:szCs w:val="20"/>
        </w:rPr>
      </w:pPr>
      <w:r w:rsidRPr="00850CD2">
        <w:rPr>
          <w:rFonts w:eastAsia="Calibri"/>
          <w:sz w:val="20"/>
          <w:szCs w:val="20"/>
        </w:rPr>
        <w:t>Карпова Михаила Николаевича</w:t>
      </w:r>
    </w:p>
    <w:p w14:paraId="727B65C2" w14:textId="77777777" w:rsidR="00D213AC" w:rsidRPr="00850CD2" w:rsidRDefault="00D213AC" w:rsidP="00D213AC">
      <w:pPr>
        <w:jc w:val="center"/>
        <w:rPr>
          <w:rFonts w:eastAsia="Calibri"/>
          <w:sz w:val="20"/>
          <w:szCs w:val="20"/>
        </w:rPr>
      </w:pPr>
    </w:p>
    <w:p w14:paraId="02FBA5C9" w14:textId="77777777" w:rsidR="00D213AC" w:rsidRPr="00850CD2" w:rsidRDefault="00D213AC" w:rsidP="00D213AC">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Булатовского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 xml:space="preserve">Карпова Михаила Николаевича  </w:t>
      </w:r>
      <w:r w:rsidRPr="00850CD2">
        <w:rPr>
          <w:sz w:val="20"/>
          <w:szCs w:val="20"/>
        </w:rPr>
        <w:t>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0B13CF7D" w14:textId="77777777" w:rsidR="00D213AC" w:rsidRPr="00850CD2" w:rsidRDefault="00D213AC" w:rsidP="00D213AC">
      <w:pPr>
        <w:spacing w:line="360" w:lineRule="auto"/>
        <w:rPr>
          <w:sz w:val="20"/>
          <w:szCs w:val="20"/>
        </w:rPr>
      </w:pPr>
      <w:r w:rsidRPr="00850CD2">
        <w:rPr>
          <w:sz w:val="20"/>
          <w:szCs w:val="20"/>
        </w:rPr>
        <w:t>РЕШИЛА:</w:t>
      </w:r>
    </w:p>
    <w:p w14:paraId="120B9C1F"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Булатовского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Карпова Михаила Николаевича, 1994 года рождения, выдвинутого избирательным объединением Местное отделение Партии «Единая Россия» в 10 часов 20 минут 26 июля 2025 года.</w:t>
      </w:r>
    </w:p>
    <w:p w14:paraId="62711416" w14:textId="77777777" w:rsidR="00D213AC" w:rsidRPr="00850CD2" w:rsidRDefault="00D213AC" w:rsidP="00D213AC">
      <w:pPr>
        <w:spacing w:line="360" w:lineRule="auto"/>
        <w:ind w:firstLine="708"/>
        <w:jc w:val="both"/>
        <w:rPr>
          <w:sz w:val="20"/>
          <w:szCs w:val="20"/>
        </w:rPr>
      </w:pPr>
      <w:r w:rsidRPr="00850CD2">
        <w:rPr>
          <w:sz w:val="20"/>
          <w:szCs w:val="20"/>
        </w:rPr>
        <w:t>2. Выдать Карпову Михаилу Николаевичу удостоверение о регистрации кандидата установленного образца.</w:t>
      </w:r>
    </w:p>
    <w:p w14:paraId="271C81D9"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BAE2891"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3570823"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CDFE8CE" w14:textId="77777777" w:rsidR="00D213AC" w:rsidRPr="00850CD2" w:rsidRDefault="00D213AC" w:rsidP="00D213AC">
      <w:pPr>
        <w:spacing w:line="360" w:lineRule="auto"/>
        <w:ind w:firstLine="708"/>
        <w:jc w:val="both"/>
        <w:rPr>
          <w:sz w:val="20"/>
          <w:szCs w:val="20"/>
        </w:rPr>
      </w:pPr>
    </w:p>
    <w:p w14:paraId="14DEB307"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570334A8" w14:textId="77777777" w:rsidR="00D213AC" w:rsidRPr="00850CD2" w:rsidRDefault="00D213AC" w:rsidP="00D213AC">
      <w:pPr>
        <w:tabs>
          <w:tab w:val="left" w:pos="708"/>
          <w:tab w:val="center" w:pos="4677"/>
          <w:tab w:val="right" w:pos="9355"/>
        </w:tabs>
        <w:rPr>
          <w:sz w:val="20"/>
          <w:szCs w:val="20"/>
        </w:rPr>
      </w:pPr>
    </w:p>
    <w:p w14:paraId="3107E720"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73A8527" w14:textId="77777777" w:rsidR="00D213AC" w:rsidRPr="00850CD2" w:rsidRDefault="00D213AC" w:rsidP="00D213AC">
      <w:pPr>
        <w:tabs>
          <w:tab w:val="left" w:pos="708"/>
          <w:tab w:val="center" w:pos="4677"/>
          <w:tab w:val="right" w:pos="9355"/>
        </w:tabs>
        <w:rPr>
          <w:sz w:val="20"/>
          <w:szCs w:val="20"/>
        </w:rPr>
      </w:pPr>
    </w:p>
    <w:p w14:paraId="0551CA51"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2DCB439E"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69EDD518"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414EB9C"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БУЛАТОВСКОГО СЕЛЬСОВЕТА КУЙБЫШЕВСКОГО РАЙОНА НОВОСИБИРСКОЙ ОБЛАСТИ СЕДЬМОГО СОЗЫВА</w:t>
      </w:r>
    </w:p>
    <w:p w14:paraId="119F9D1C" w14:textId="77777777" w:rsidR="00D213AC" w:rsidRPr="00850CD2" w:rsidRDefault="00D213AC" w:rsidP="00D213AC">
      <w:pPr>
        <w:tabs>
          <w:tab w:val="left" w:pos="708"/>
          <w:tab w:val="center" w:pos="4677"/>
          <w:tab w:val="right" w:pos="9355"/>
        </w:tabs>
        <w:jc w:val="center"/>
        <w:rPr>
          <w:sz w:val="20"/>
          <w:szCs w:val="20"/>
        </w:rPr>
      </w:pPr>
    </w:p>
    <w:p w14:paraId="335B020E"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456AA67B" w14:textId="77777777" w:rsidR="00D213AC" w:rsidRPr="00850CD2" w:rsidRDefault="00D213AC" w:rsidP="00D213AC">
      <w:pPr>
        <w:tabs>
          <w:tab w:val="left" w:pos="708"/>
          <w:tab w:val="center" w:pos="4677"/>
          <w:tab w:val="right" w:pos="9355"/>
        </w:tabs>
        <w:rPr>
          <w:sz w:val="20"/>
          <w:szCs w:val="20"/>
        </w:rPr>
      </w:pPr>
      <w:r w:rsidRPr="00850CD2">
        <w:rPr>
          <w:sz w:val="20"/>
          <w:szCs w:val="20"/>
        </w:rPr>
        <w:t>30 июля 2025 года                                                                                       № 4/9</w:t>
      </w:r>
    </w:p>
    <w:p w14:paraId="27819CE5"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326CB95C" w14:textId="77777777" w:rsidR="00D213AC" w:rsidRPr="00850CD2" w:rsidRDefault="00D213AC" w:rsidP="00D213AC">
      <w:pPr>
        <w:tabs>
          <w:tab w:val="left" w:pos="708"/>
          <w:tab w:val="center" w:pos="4677"/>
          <w:tab w:val="right" w:pos="9355"/>
        </w:tabs>
        <w:jc w:val="center"/>
        <w:rPr>
          <w:sz w:val="20"/>
          <w:szCs w:val="20"/>
        </w:rPr>
      </w:pPr>
    </w:p>
    <w:p w14:paraId="100FD2CB"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A167D74"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Булатовского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5BD79E76"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79E6EE1B" w14:textId="77777777" w:rsidR="00D213AC" w:rsidRPr="00850CD2" w:rsidRDefault="00D213AC" w:rsidP="00D213AC">
      <w:pPr>
        <w:jc w:val="center"/>
        <w:rPr>
          <w:rFonts w:eastAsia="Calibri"/>
          <w:sz w:val="20"/>
          <w:szCs w:val="20"/>
        </w:rPr>
      </w:pPr>
      <w:r w:rsidRPr="00850CD2">
        <w:rPr>
          <w:rFonts w:eastAsia="Calibri"/>
          <w:sz w:val="20"/>
          <w:szCs w:val="20"/>
        </w:rPr>
        <w:t>Меркуловой Марины Анатольевны</w:t>
      </w:r>
    </w:p>
    <w:p w14:paraId="2B496876" w14:textId="77777777" w:rsidR="00D213AC" w:rsidRPr="00850CD2" w:rsidRDefault="00D213AC" w:rsidP="00D213AC">
      <w:pPr>
        <w:jc w:val="center"/>
        <w:rPr>
          <w:rFonts w:eastAsia="Calibri"/>
          <w:sz w:val="20"/>
          <w:szCs w:val="20"/>
        </w:rPr>
      </w:pPr>
    </w:p>
    <w:p w14:paraId="3A394B03" w14:textId="77777777" w:rsidR="00D213AC" w:rsidRPr="00850CD2" w:rsidRDefault="00D213AC" w:rsidP="00D213AC">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Булатовского</w:t>
      </w:r>
      <w:proofErr w:type="spellEnd"/>
      <w:r w:rsidRPr="00850CD2">
        <w:rPr>
          <w:sz w:val="20"/>
          <w:szCs w:val="20"/>
        </w:rPr>
        <w:t xml:space="preserve">  сельсовета Куйбышевского района Новосибирской области седьмого созыва Меркуловой Марины Анатольевны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42FF8B41" w14:textId="77777777" w:rsidR="00D213AC" w:rsidRPr="00850CD2" w:rsidRDefault="00D213AC" w:rsidP="00D213AC">
      <w:pPr>
        <w:spacing w:line="360" w:lineRule="auto"/>
        <w:rPr>
          <w:sz w:val="20"/>
          <w:szCs w:val="20"/>
        </w:rPr>
      </w:pPr>
      <w:r w:rsidRPr="00850CD2">
        <w:rPr>
          <w:sz w:val="20"/>
          <w:szCs w:val="20"/>
        </w:rPr>
        <w:t>РЕШИЛА:</w:t>
      </w:r>
    </w:p>
    <w:p w14:paraId="608E1C4C"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Булатовского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Меркулову Марину Анатольевну,  1967 года рождения, выдвинутую избирательным объединением Местное отделение Партии «Единая Россия»  в 12 часов 10 минут 30 июля 2025 года.</w:t>
      </w:r>
    </w:p>
    <w:p w14:paraId="46E067BA" w14:textId="77777777" w:rsidR="00D213AC" w:rsidRPr="00850CD2" w:rsidRDefault="00D213AC" w:rsidP="00D213AC">
      <w:pPr>
        <w:spacing w:line="360" w:lineRule="auto"/>
        <w:ind w:firstLine="708"/>
        <w:jc w:val="both"/>
        <w:rPr>
          <w:sz w:val="20"/>
          <w:szCs w:val="20"/>
        </w:rPr>
      </w:pPr>
      <w:r w:rsidRPr="00850CD2">
        <w:rPr>
          <w:sz w:val="20"/>
          <w:szCs w:val="20"/>
        </w:rPr>
        <w:t>2. Выдать Меркуловой Марине Анатольевне удостоверение о регистрации кандидата установленного образца.</w:t>
      </w:r>
    </w:p>
    <w:p w14:paraId="29F8156D"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D5ABBAF"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CDEEE30"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5F645119" w14:textId="77777777" w:rsidR="00D213AC" w:rsidRPr="00850CD2" w:rsidRDefault="00D213AC" w:rsidP="00D213AC">
      <w:pPr>
        <w:spacing w:line="360" w:lineRule="auto"/>
        <w:ind w:firstLine="708"/>
        <w:jc w:val="both"/>
        <w:rPr>
          <w:sz w:val="20"/>
          <w:szCs w:val="20"/>
        </w:rPr>
      </w:pPr>
    </w:p>
    <w:p w14:paraId="4B4C80EC"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50FAC79B" w14:textId="77777777" w:rsidR="00D213AC" w:rsidRPr="00850CD2" w:rsidRDefault="00D213AC" w:rsidP="00D213AC">
      <w:pPr>
        <w:tabs>
          <w:tab w:val="left" w:pos="708"/>
          <w:tab w:val="center" w:pos="4677"/>
          <w:tab w:val="right" w:pos="9355"/>
        </w:tabs>
        <w:rPr>
          <w:sz w:val="20"/>
          <w:szCs w:val="20"/>
        </w:rPr>
      </w:pPr>
    </w:p>
    <w:p w14:paraId="08BFBAE6"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E71B4DD" w14:textId="77777777" w:rsidR="00D213AC" w:rsidRPr="00850CD2" w:rsidRDefault="00D213AC" w:rsidP="00D213AC">
      <w:pPr>
        <w:tabs>
          <w:tab w:val="left" w:pos="708"/>
          <w:tab w:val="center" w:pos="4677"/>
          <w:tab w:val="right" w:pos="9355"/>
        </w:tabs>
        <w:rPr>
          <w:sz w:val="20"/>
          <w:szCs w:val="20"/>
        </w:rPr>
      </w:pPr>
    </w:p>
    <w:p w14:paraId="275DA083"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4DE39522"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2EDD277F"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75410D6C"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БУЛАТОВСКОГО СЕЛЬСОВЕТА КУЙБЫШЕВСКОГО РАЙОНА НОВОСИБИРСКОЙ ОБЛАСТИ СЕДЬМОГО СОЗЫВА</w:t>
      </w:r>
    </w:p>
    <w:p w14:paraId="5BACE3B7" w14:textId="77777777" w:rsidR="00D213AC" w:rsidRPr="00850CD2" w:rsidRDefault="00D213AC" w:rsidP="00D213AC">
      <w:pPr>
        <w:tabs>
          <w:tab w:val="left" w:pos="708"/>
          <w:tab w:val="center" w:pos="4677"/>
          <w:tab w:val="right" w:pos="9355"/>
        </w:tabs>
        <w:jc w:val="center"/>
        <w:rPr>
          <w:sz w:val="20"/>
          <w:szCs w:val="20"/>
        </w:rPr>
      </w:pPr>
    </w:p>
    <w:p w14:paraId="12A8CA83"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706DADB2" w14:textId="77777777" w:rsidR="00D213AC" w:rsidRPr="00850CD2" w:rsidRDefault="00D213AC" w:rsidP="00D213AC">
      <w:pPr>
        <w:tabs>
          <w:tab w:val="left" w:pos="708"/>
          <w:tab w:val="center" w:pos="4677"/>
          <w:tab w:val="right" w:pos="9355"/>
        </w:tabs>
        <w:rPr>
          <w:sz w:val="20"/>
          <w:szCs w:val="20"/>
        </w:rPr>
      </w:pPr>
      <w:r w:rsidRPr="00850CD2">
        <w:rPr>
          <w:sz w:val="20"/>
          <w:szCs w:val="20"/>
        </w:rPr>
        <w:t>30 июля 2025 года                                                                                       № 4/10</w:t>
      </w:r>
    </w:p>
    <w:p w14:paraId="3AAD8904"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2E6E21F7" w14:textId="77777777" w:rsidR="00D213AC" w:rsidRPr="00850CD2" w:rsidRDefault="00D213AC" w:rsidP="00D213AC">
      <w:pPr>
        <w:tabs>
          <w:tab w:val="left" w:pos="708"/>
          <w:tab w:val="center" w:pos="4677"/>
          <w:tab w:val="right" w:pos="9355"/>
        </w:tabs>
        <w:jc w:val="center"/>
        <w:rPr>
          <w:sz w:val="20"/>
          <w:szCs w:val="20"/>
        </w:rPr>
      </w:pPr>
    </w:p>
    <w:p w14:paraId="5219CD75"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2EBDB58"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Булатовского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6D4A90A3"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609BBCF7" w14:textId="77777777" w:rsidR="00D213AC" w:rsidRPr="00850CD2" w:rsidRDefault="00D213AC" w:rsidP="00D213AC">
      <w:pPr>
        <w:jc w:val="center"/>
        <w:rPr>
          <w:rFonts w:eastAsia="Calibri"/>
          <w:sz w:val="20"/>
          <w:szCs w:val="20"/>
        </w:rPr>
      </w:pPr>
      <w:r w:rsidRPr="00850CD2">
        <w:rPr>
          <w:rFonts w:eastAsia="Calibri"/>
          <w:sz w:val="20"/>
          <w:szCs w:val="20"/>
        </w:rPr>
        <w:t>Зонова Игоря Владимировича</w:t>
      </w:r>
    </w:p>
    <w:p w14:paraId="51AD4465" w14:textId="77777777" w:rsidR="00D213AC" w:rsidRPr="00850CD2" w:rsidRDefault="00D213AC" w:rsidP="00D213AC">
      <w:pPr>
        <w:jc w:val="center"/>
        <w:rPr>
          <w:rFonts w:eastAsia="Calibri"/>
          <w:sz w:val="20"/>
          <w:szCs w:val="20"/>
        </w:rPr>
      </w:pPr>
    </w:p>
    <w:p w14:paraId="7F25A969" w14:textId="77777777" w:rsidR="00D213AC" w:rsidRPr="00850CD2" w:rsidRDefault="00D213AC" w:rsidP="00D213AC">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Булатовского</w:t>
      </w:r>
      <w:proofErr w:type="spellEnd"/>
      <w:r w:rsidRPr="00850CD2">
        <w:rPr>
          <w:sz w:val="20"/>
          <w:szCs w:val="20"/>
        </w:rPr>
        <w:t xml:space="preserve">  сельсовета Куйбышевского района Новосибирской области седьмого созыва Зонова Игоря Владимировича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62E10F5D" w14:textId="77777777" w:rsidR="00D213AC" w:rsidRPr="00850CD2" w:rsidRDefault="00D213AC" w:rsidP="00D213AC">
      <w:pPr>
        <w:spacing w:line="360" w:lineRule="auto"/>
        <w:rPr>
          <w:sz w:val="20"/>
          <w:szCs w:val="20"/>
        </w:rPr>
      </w:pPr>
      <w:r w:rsidRPr="00850CD2">
        <w:rPr>
          <w:sz w:val="20"/>
          <w:szCs w:val="20"/>
        </w:rPr>
        <w:t>РЕШИЛА:</w:t>
      </w:r>
    </w:p>
    <w:p w14:paraId="6F17441D"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Булатовского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Зонова Игоря Владимировича,  1983 года рождения, выдвинутого избирательным объединением – Региональное отделение в Новосибирской области Политической партии «Новые люди» в 12 часов 12 минут 30 июля 2025 года.</w:t>
      </w:r>
    </w:p>
    <w:p w14:paraId="6A9D0ADD" w14:textId="77777777" w:rsidR="00D213AC" w:rsidRPr="00850CD2" w:rsidRDefault="00D213AC" w:rsidP="00D213AC">
      <w:pPr>
        <w:spacing w:line="360" w:lineRule="auto"/>
        <w:ind w:firstLine="708"/>
        <w:jc w:val="both"/>
        <w:rPr>
          <w:sz w:val="20"/>
          <w:szCs w:val="20"/>
        </w:rPr>
      </w:pPr>
      <w:r w:rsidRPr="00850CD2">
        <w:rPr>
          <w:sz w:val="20"/>
          <w:szCs w:val="20"/>
        </w:rPr>
        <w:t>2. Выдать Зонову Игорю Владимировичу удостоверение о регистрации кандидата установленного образца.</w:t>
      </w:r>
    </w:p>
    <w:p w14:paraId="25B6A3B8"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6AB37EBE"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3122202"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9AF582D" w14:textId="77777777" w:rsidR="00D213AC" w:rsidRPr="00850CD2" w:rsidRDefault="00D213AC" w:rsidP="00D213AC">
      <w:pPr>
        <w:spacing w:line="360" w:lineRule="auto"/>
        <w:ind w:firstLine="708"/>
        <w:jc w:val="both"/>
        <w:rPr>
          <w:sz w:val="20"/>
          <w:szCs w:val="20"/>
        </w:rPr>
      </w:pPr>
    </w:p>
    <w:p w14:paraId="7579AFA7"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5854A170" w14:textId="77777777" w:rsidR="00D213AC" w:rsidRPr="00850CD2" w:rsidRDefault="00D213AC" w:rsidP="00D213AC">
      <w:pPr>
        <w:tabs>
          <w:tab w:val="left" w:pos="708"/>
          <w:tab w:val="center" w:pos="4677"/>
          <w:tab w:val="right" w:pos="9355"/>
        </w:tabs>
        <w:rPr>
          <w:sz w:val="20"/>
          <w:szCs w:val="20"/>
        </w:rPr>
      </w:pPr>
    </w:p>
    <w:p w14:paraId="5003C6EC"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0B7F76D3"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33FE3872"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3AC8454E"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30179DA6"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БУЛАТОВСКОГО СЕЛЬСОВЕТА КУЙБЫШЕВСКОГО РАЙОНА НОВОСИБИРСКОЙ ОБЛАСТИ СЕДЬМОГО СОЗЫВА</w:t>
      </w:r>
    </w:p>
    <w:p w14:paraId="1507BAC1" w14:textId="77777777" w:rsidR="00D213AC" w:rsidRPr="00850CD2" w:rsidRDefault="00D213AC" w:rsidP="00D213AC">
      <w:pPr>
        <w:tabs>
          <w:tab w:val="left" w:pos="708"/>
          <w:tab w:val="center" w:pos="4677"/>
          <w:tab w:val="right" w:pos="9355"/>
        </w:tabs>
        <w:jc w:val="center"/>
        <w:rPr>
          <w:sz w:val="20"/>
          <w:szCs w:val="20"/>
        </w:rPr>
      </w:pPr>
    </w:p>
    <w:p w14:paraId="64944299"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26CBC22C" w14:textId="77777777" w:rsidR="00D213AC" w:rsidRPr="00850CD2" w:rsidRDefault="00D213AC" w:rsidP="00D213AC">
      <w:pPr>
        <w:tabs>
          <w:tab w:val="left" w:pos="708"/>
          <w:tab w:val="center" w:pos="4677"/>
          <w:tab w:val="right" w:pos="9355"/>
        </w:tabs>
        <w:rPr>
          <w:sz w:val="20"/>
          <w:szCs w:val="20"/>
        </w:rPr>
      </w:pPr>
      <w:r w:rsidRPr="00850CD2">
        <w:rPr>
          <w:sz w:val="20"/>
          <w:szCs w:val="20"/>
        </w:rPr>
        <w:t>30 июля 2025 года                                                                                       № 4/11</w:t>
      </w:r>
    </w:p>
    <w:p w14:paraId="71E4DC9C"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73F04993" w14:textId="77777777" w:rsidR="00D213AC" w:rsidRPr="00850CD2" w:rsidRDefault="00D213AC" w:rsidP="00D213AC">
      <w:pPr>
        <w:tabs>
          <w:tab w:val="left" w:pos="708"/>
          <w:tab w:val="center" w:pos="4677"/>
          <w:tab w:val="right" w:pos="9355"/>
        </w:tabs>
        <w:jc w:val="center"/>
        <w:rPr>
          <w:sz w:val="20"/>
          <w:szCs w:val="20"/>
        </w:rPr>
      </w:pPr>
    </w:p>
    <w:p w14:paraId="644384CF"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0D4AF582"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Булатовского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w:t>
      </w:r>
    </w:p>
    <w:p w14:paraId="0FB93CD1"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05EE76E" w14:textId="77777777" w:rsidR="00D213AC" w:rsidRPr="00850CD2" w:rsidRDefault="00D213AC" w:rsidP="00D213AC">
      <w:pPr>
        <w:jc w:val="center"/>
        <w:rPr>
          <w:rFonts w:eastAsia="Calibri"/>
          <w:sz w:val="20"/>
          <w:szCs w:val="20"/>
        </w:rPr>
      </w:pPr>
      <w:r w:rsidRPr="00850CD2">
        <w:rPr>
          <w:rFonts w:eastAsia="Calibri"/>
          <w:sz w:val="20"/>
          <w:szCs w:val="20"/>
        </w:rPr>
        <w:t>Гофман Татьяны Евгеньевны</w:t>
      </w:r>
    </w:p>
    <w:p w14:paraId="63E14811" w14:textId="77777777" w:rsidR="00D213AC" w:rsidRPr="00850CD2" w:rsidRDefault="00D213AC" w:rsidP="00D213AC">
      <w:pPr>
        <w:rPr>
          <w:rFonts w:eastAsia="Calibri"/>
          <w:sz w:val="20"/>
          <w:szCs w:val="20"/>
        </w:rPr>
      </w:pPr>
    </w:p>
    <w:p w14:paraId="54969D99" w14:textId="77777777" w:rsidR="00D213AC" w:rsidRPr="00850CD2" w:rsidRDefault="00D213AC" w:rsidP="00D213AC">
      <w:pPr>
        <w:spacing w:line="360" w:lineRule="auto"/>
        <w:ind w:firstLine="709"/>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Булатовского</w:t>
      </w:r>
      <w:proofErr w:type="spellEnd"/>
      <w:r w:rsidRPr="00850CD2">
        <w:rPr>
          <w:sz w:val="20"/>
          <w:szCs w:val="20"/>
        </w:rPr>
        <w:t xml:space="preserve">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3128E63A" w14:textId="77777777" w:rsidR="00D213AC" w:rsidRPr="00850CD2" w:rsidRDefault="00D213AC" w:rsidP="00D213AC">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w:t>
      </w:r>
      <w:proofErr w:type="spellStart"/>
      <w:r w:rsidRPr="00850CD2">
        <w:rPr>
          <w:sz w:val="20"/>
          <w:szCs w:val="20"/>
        </w:rPr>
        <w:t>Булатовского</w:t>
      </w:r>
      <w:proofErr w:type="spellEnd"/>
      <w:r w:rsidRPr="00850CD2">
        <w:rPr>
          <w:sz w:val="20"/>
          <w:szCs w:val="20"/>
        </w:rPr>
        <w:t xml:space="preserve"> сельсовета Куйбышевского района Новосибирской области седьмого созыва Гофман Татьяны Евгеньевны,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09150B47" w14:textId="77777777" w:rsidR="00D213AC" w:rsidRPr="00850CD2" w:rsidRDefault="00D213AC" w:rsidP="00D213AC">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w:t>
      </w:r>
      <w:proofErr w:type="spellStart"/>
      <w:r w:rsidRPr="00850CD2">
        <w:rPr>
          <w:sz w:val="20"/>
          <w:szCs w:val="20"/>
        </w:rPr>
        <w:t>Булатовского</w:t>
      </w:r>
      <w:proofErr w:type="spellEnd"/>
      <w:r w:rsidRPr="00850CD2">
        <w:rPr>
          <w:sz w:val="20"/>
          <w:szCs w:val="20"/>
        </w:rPr>
        <w:t xml:space="preserve"> сельсовета Куйбышевского района Новосибирской области седьмого созыва Гофман Татьяной Евгеньевной </w:t>
      </w:r>
      <w:r w:rsidRPr="00850CD2">
        <w:rPr>
          <w:rFonts w:eastAsia="Calibri"/>
          <w:sz w:val="20"/>
          <w:szCs w:val="20"/>
        </w:rPr>
        <w:t>было представлено 13 подписей избирателей.</w:t>
      </w:r>
    </w:p>
    <w:p w14:paraId="075E4BDC" w14:textId="77777777" w:rsidR="00D213AC" w:rsidRPr="00850CD2" w:rsidRDefault="00D213AC" w:rsidP="00D213AC">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13 подписей, недействительными и (или) недостоверными были признаны 0 подписей.</w:t>
      </w:r>
    </w:p>
    <w:p w14:paraId="4790D8B7" w14:textId="77777777" w:rsidR="00D213AC" w:rsidRPr="00850CD2" w:rsidRDefault="00D213AC" w:rsidP="00D213AC">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1AD6BB40" w14:textId="77777777" w:rsidR="00D213AC" w:rsidRPr="00850CD2" w:rsidRDefault="00D213AC" w:rsidP="00D213AC">
      <w:pPr>
        <w:spacing w:line="360" w:lineRule="auto"/>
        <w:rPr>
          <w:sz w:val="20"/>
          <w:szCs w:val="20"/>
        </w:rPr>
      </w:pPr>
      <w:r w:rsidRPr="00850CD2">
        <w:rPr>
          <w:sz w:val="20"/>
          <w:szCs w:val="20"/>
        </w:rPr>
        <w:t xml:space="preserve">           РЕШИЛА:</w:t>
      </w:r>
    </w:p>
    <w:p w14:paraId="3ADA46C4"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Булатовского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Гофман Татьяну Евгеньевну</w:t>
      </w:r>
      <w:r w:rsidRPr="00850CD2">
        <w:rPr>
          <w:sz w:val="20"/>
          <w:szCs w:val="20"/>
        </w:rPr>
        <w:t>, 1992 года рождения, выдвинувшую свою кандидатуру в порядке самовыдвижения в 12 часов 14 минут 30 июля 2025 года.</w:t>
      </w:r>
    </w:p>
    <w:p w14:paraId="62D98FBD" w14:textId="77777777" w:rsidR="00D213AC" w:rsidRPr="00850CD2" w:rsidRDefault="00D213AC" w:rsidP="00D213AC">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 xml:space="preserve">Гофман Татьяне </w:t>
      </w:r>
      <w:proofErr w:type="gramStart"/>
      <w:r w:rsidRPr="00850CD2">
        <w:rPr>
          <w:rFonts w:eastAsia="Calibri"/>
          <w:sz w:val="20"/>
          <w:szCs w:val="20"/>
        </w:rPr>
        <w:t xml:space="preserve">Евгеньевне </w:t>
      </w:r>
      <w:r w:rsidRPr="00850CD2">
        <w:rPr>
          <w:sz w:val="20"/>
          <w:szCs w:val="20"/>
        </w:rPr>
        <w:t xml:space="preserve"> удостоверение</w:t>
      </w:r>
      <w:proofErr w:type="gramEnd"/>
      <w:r w:rsidRPr="00850CD2">
        <w:rPr>
          <w:sz w:val="20"/>
          <w:szCs w:val="20"/>
        </w:rPr>
        <w:t xml:space="preserve"> о регистрации кандидата установленного образца.</w:t>
      </w:r>
    </w:p>
    <w:p w14:paraId="4F6C2AE3"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3B62F85"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F49A7C0"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314ED849"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38CC3339" w14:textId="77777777" w:rsidR="00D213AC" w:rsidRPr="00850CD2" w:rsidRDefault="00D213AC" w:rsidP="00D213AC">
      <w:pPr>
        <w:tabs>
          <w:tab w:val="left" w:pos="708"/>
          <w:tab w:val="center" w:pos="4677"/>
          <w:tab w:val="right" w:pos="9355"/>
        </w:tabs>
        <w:rPr>
          <w:sz w:val="20"/>
          <w:szCs w:val="20"/>
        </w:rPr>
      </w:pPr>
    </w:p>
    <w:p w14:paraId="06470533"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D9F1E70" w14:textId="77777777" w:rsidR="00D213AC" w:rsidRPr="00850CD2" w:rsidRDefault="00D213AC" w:rsidP="00D213AC">
      <w:pPr>
        <w:ind w:firstLine="709"/>
        <w:jc w:val="both"/>
        <w:rPr>
          <w:sz w:val="20"/>
          <w:szCs w:val="20"/>
        </w:rPr>
      </w:pPr>
    </w:p>
    <w:p w14:paraId="2913FA61"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E791D52"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0766DAF0"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0FE9DE51"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БУЛАТОВСКОГО СЕЛЬСОВЕТА КУЙБЫШЕВСКОГО РАЙОНА НОВОСИБИРСКОЙ ОБЛАСТИ СЕДЬМОГО СОЗЫВА</w:t>
      </w:r>
    </w:p>
    <w:p w14:paraId="1A027496" w14:textId="77777777" w:rsidR="00D213AC" w:rsidRPr="00850CD2" w:rsidRDefault="00D213AC" w:rsidP="00D213AC">
      <w:pPr>
        <w:tabs>
          <w:tab w:val="left" w:pos="708"/>
          <w:tab w:val="center" w:pos="4677"/>
          <w:tab w:val="right" w:pos="9355"/>
        </w:tabs>
        <w:jc w:val="center"/>
        <w:rPr>
          <w:sz w:val="20"/>
          <w:szCs w:val="20"/>
        </w:rPr>
      </w:pPr>
    </w:p>
    <w:p w14:paraId="6B3F69F1"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7AD03F61" w14:textId="77777777" w:rsidR="00D213AC" w:rsidRPr="00850CD2" w:rsidRDefault="00D213AC" w:rsidP="00D213AC">
      <w:pPr>
        <w:tabs>
          <w:tab w:val="left" w:pos="708"/>
          <w:tab w:val="center" w:pos="4677"/>
          <w:tab w:val="right" w:pos="9355"/>
        </w:tabs>
        <w:rPr>
          <w:sz w:val="20"/>
          <w:szCs w:val="20"/>
        </w:rPr>
      </w:pPr>
      <w:r w:rsidRPr="00850CD2">
        <w:rPr>
          <w:sz w:val="20"/>
          <w:szCs w:val="20"/>
        </w:rPr>
        <w:t>30 июля 2025 года                                                                                       № 4/12</w:t>
      </w:r>
    </w:p>
    <w:p w14:paraId="221C5DC2"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35459625" w14:textId="77777777" w:rsidR="00D213AC" w:rsidRPr="00850CD2" w:rsidRDefault="00D213AC" w:rsidP="00D213AC">
      <w:pPr>
        <w:tabs>
          <w:tab w:val="left" w:pos="708"/>
          <w:tab w:val="center" w:pos="4677"/>
          <w:tab w:val="right" w:pos="9355"/>
        </w:tabs>
        <w:jc w:val="center"/>
        <w:rPr>
          <w:sz w:val="20"/>
          <w:szCs w:val="20"/>
        </w:rPr>
      </w:pPr>
    </w:p>
    <w:p w14:paraId="499DEBE6"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A6FA3F5"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Булатовского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w:t>
      </w:r>
    </w:p>
    <w:p w14:paraId="37F1B9D5"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4F72F353" w14:textId="77777777" w:rsidR="00D213AC" w:rsidRPr="00850CD2" w:rsidRDefault="00D213AC" w:rsidP="00D213AC">
      <w:pPr>
        <w:jc w:val="center"/>
        <w:rPr>
          <w:rFonts w:eastAsia="Calibri"/>
          <w:sz w:val="20"/>
          <w:szCs w:val="20"/>
        </w:rPr>
      </w:pPr>
      <w:r w:rsidRPr="00850CD2">
        <w:rPr>
          <w:rFonts w:eastAsia="Calibri"/>
          <w:sz w:val="20"/>
          <w:szCs w:val="20"/>
        </w:rPr>
        <w:t xml:space="preserve">Кучинской Яны Михайловны </w:t>
      </w:r>
    </w:p>
    <w:p w14:paraId="07ED93EB" w14:textId="77777777" w:rsidR="00D213AC" w:rsidRPr="00850CD2" w:rsidRDefault="00D213AC" w:rsidP="00D213AC">
      <w:pPr>
        <w:rPr>
          <w:rFonts w:eastAsia="Calibri"/>
          <w:sz w:val="20"/>
          <w:szCs w:val="20"/>
        </w:rPr>
      </w:pPr>
    </w:p>
    <w:p w14:paraId="40504CE7" w14:textId="77777777" w:rsidR="00D213AC" w:rsidRPr="00850CD2" w:rsidRDefault="00D213AC" w:rsidP="00D213AC">
      <w:pPr>
        <w:spacing w:line="360" w:lineRule="auto"/>
        <w:ind w:firstLine="709"/>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Булатовского</w:t>
      </w:r>
      <w:proofErr w:type="spellEnd"/>
      <w:r w:rsidRPr="00850CD2">
        <w:rPr>
          <w:sz w:val="20"/>
          <w:szCs w:val="20"/>
        </w:rPr>
        <w:t xml:space="preserve">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63A30C0A" w14:textId="77777777" w:rsidR="00D213AC" w:rsidRPr="00850CD2" w:rsidRDefault="00D213AC" w:rsidP="00D213AC">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w:t>
      </w:r>
      <w:proofErr w:type="spellStart"/>
      <w:r w:rsidRPr="00850CD2">
        <w:rPr>
          <w:sz w:val="20"/>
          <w:szCs w:val="20"/>
        </w:rPr>
        <w:t>Булатовского</w:t>
      </w:r>
      <w:proofErr w:type="spellEnd"/>
      <w:r w:rsidRPr="00850CD2">
        <w:rPr>
          <w:sz w:val="20"/>
          <w:szCs w:val="20"/>
        </w:rPr>
        <w:t xml:space="preserve"> сельсовета Куйбышевского района Новосибирской области седьмого созыва Кучинской Яны Михайловны,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0111B879" w14:textId="77777777" w:rsidR="00D213AC" w:rsidRPr="00850CD2" w:rsidRDefault="00D213AC" w:rsidP="00D213AC">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w:t>
      </w:r>
      <w:proofErr w:type="spellStart"/>
      <w:r w:rsidRPr="00850CD2">
        <w:rPr>
          <w:sz w:val="20"/>
          <w:szCs w:val="20"/>
        </w:rPr>
        <w:t>Булатовского</w:t>
      </w:r>
      <w:proofErr w:type="spellEnd"/>
      <w:r w:rsidRPr="00850CD2">
        <w:rPr>
          <w:sz w:val="20"/>
          <w:szCs w:val="20"/>
        </w:rPr>
        <w:t xml:space="preserve"> сельсовета Куйбышевского района Новосибирской области седьмого созыва Кучинской Яной </w:t>
      </w:r>
      <w:proofErr w:type="gramStart"/>
      <w:r w:rsidRPr="00850CD2">
        <w:rPr>
          <w:sz w:val="20"/>
          <w:szCs w:val="20"/>
        </w:rPr>
        <w:t xml:space="preserve">Михайловной  </w:t>
      </w:r>
      <w:r w:rsidRPr="00850CD2">
        <w:rPr>
          <w:rFonts w:eastAsia="Calibri"/>
          <w:sz w:val="20"/>
          <w:szCs w:val="20"/>
        </w:rPr>
        <w:t>было</w:t>
      </w:r>
      <w:proofErr w:type="gramEnd"/>
      <w:r w:rsidRPr="00850CD2">
        <w:rPr>
          <w:rFonts w:eastAsia="Calibri"/>
          <w:sz w:val="20"/>
          <w:szCs w:val="20"/>
        </w:rPr>
        <w:t xml:space="preserve"> представлено 12 подписей избирателей.</w:t>
      </w:r>
    </w:p>
    <w:p w14:paraId="1FDEAF75" w14:textId="77777777" w:rsidR="00D213AC" w:rsidRPr="00850CD2" w:rsidRDefault="00D213AC" w:rsidP="00D213AC">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12 подписей, недействительными и (или) недостоверными были признаны 0 подписей.</w:t>
      </w:r>
    </w:p>
    <w:p w14:paraId="3CFDE982" w14:textId="77777777" w:rsidR="00D213AC" w:rsidRPr="00850CD2" w:rsidRDefault="00D213AC" w:rsidP="00D213AC">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73F3E293" w14:textId="77777777" w:rsidR="00D213AC" w:rsidRPr="00850CD2" w:rsidRDefault="00D213AC" w:rsidP="00D213AC">
      <w:pPr>
        <w:spacing w:line="360" w:lineRule="auto"/>
        <w:rPr>
          <w:sz w:val="20"/>
          <w:szCs w:val="20"/>
        </w:rPr>
      </w:pPr>
      <w:r w:rsidRPr="00850CD2">
        <w:rPr>
          <w:sz w:val="20"/>
          <w:szCs w:val="20"/>
        </w:rPr>
        <w:t xml:space="preserve">           РЕШИЛА:</w:t>
      </w:r>
    </w:p>
    <w:p w14:paraId="6E48085A" w14:textId="77777777" w:rsidR="00D213AC" w:rsidRPr="00850CD2" w:rsidRDefault="00D213AC" w:rsidP="00D213AC">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Булатовского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Кучинскую Яну Михайловну</w:t>
      </w:r>
      <w:r w:rsidRPr="00850CD2">
        <w:rPr>
          <w:sz w:val="20"/>
          <w:szCs w:val="20"/>
        </w:rPr>
        <w:t>, 1999 года рождения, выдвинувшую свою кандидатуру в порядке самовыдвижения в 12 часов 16 минут 30 июля 2025 года.</w:t>
      </w:r>
    </w:p>
    <w:p w14:paraId="5C7554B6" w14:textId="77777777" w:rsidR="00D213AC" w:rsidRPr="00850CD2" w:rsidRDefault="00D213AC" w:rsidP="00D213AC">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 xml:space="preserve">Кучинской Яне </w:t>
      </w:r>
      <w:proofErr w:type="gramStart"/>
      <w:r w:rsidRPr="00850CD2">
        <w:rPr>
          <w:rFonts w:eastAsia="Calibri"/>
          <w:sz w:val="20"/>
          <w:szCs w:val="20"/>
        </w:rPr>
        <w:t xml:space="preserve">Михайловне </w:t>
      </w:r>
      <w:r w:rsidRPr="00850CD2">
        <w:rPr>
          <w:sz w:val="20"/>
          <w:szCs w:val="20"/>
        </w:rPr>
        <w:t xml:space="preserve"> удостоверение</w:t>
      </w:r>
      <w:proofErr w:type="gramEnd"/>
      <w:r w:rsidRPr="00850CD2">
        <w:rPr>
          <w:sz w:val="20"/>
          <w:szCs w:val="20"/>
        </w:rPr>
        <w:t xml:space="preserve"> о регистрации кандидата установленного образца.</w:t>
      </w:r>
    </w:p>
    <w:p w14:paraId="1C3FB93D"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3B21AF2"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2C0A22F"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31AD0F8" w14:textId="77777777" w:rsidR="00D213AC" w:rsidRPr="00850CD2" w:rsidRDefault="00D213AC" w:rsidP="00D213AC">
      <w:pPr>
        <w:spacing w:line="360" w:lineRule="auto"/>
        <w:ind w:firstLine="708"/>
        <w:jc w:val="both"/>
        <w:rPr>
          <w:sz w:val="20"/>
          <w:szCs w:val="20"/>
        </w:rPr>
      </w:pPr>
    </w:p>
    <w:p w14:paraId="37A6E440"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BA511AA" w14:textId="77777777" w:rsidR="00D213AC" w:rsidRPr="00850CD2" w:rsidRDefault="00D213AC" w:rsidP="00D213AC">
      <w:pPr>
        <w:tabs>
          <w:tab w:val="left" w:pos="708"/>
          <w:tab w:val="center" w:pos="4677"/>
          <w:tab w:val="right" w:pos="9355"/>
        </w:tabs>
        <w:rPr>
          <w:sz w:val="20"/>
          <w:szCs w:val="20"/>
        </w:rPr>
      </w:pPr>
    </w:p>
    <w:p w14:paraId="16A38818"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2F714723" w14:textId="77777777" w:rsidR="00D213AC" w:rsidRPr="00850CD2" w:rsidRDefault="00D213AC" w:rsidP="00D213AC">
      <w:pPr>
        <w:spacing w:after="160" w:line="259" w:lineRule="auto"/>
        <w:rPr>
          <w:sz w:val="20"/>
          <w:szCs w:val="20"/>
        </w:rPr>
      </w:pPr>
    </w:p>
    <w:p w14:paraId="27C2E3B5"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AA64FFF"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5957E125"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1B653DDB"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ВЕРХ-ИЧИНСКОГО СЕЛЬСОВЕТА КУЙБЫШЕВСКОГО РАЙОНА НОВОСИБИРСКОЙ ОБЛАСТИ СЕДЬМОГО СОЗЫВА</w:t>
      </w:r>
    </w:p>
    <w:p w14:paraId="1602C63D" w14:textId="77777777" w:rsidR="00D213AC" w:rsidRPr="00850CD2" w:rsidRDefault="00D213AC" w:rsidP="00D213AC">
      <w:pPr>
        <w:tabs>
          <w:tab w:val="left" w:pos="708"/>
          <w:tab w:val="center" w:pos="4677"/>
          <w:tab w:val="right" w:pos="9355"/>
        </w:tabs>
        <w:jc w:val="center"/>
        <w:rPr>
          <w:sz w:val="20"/>
          <w:szCs w:val="20"/>
        </w:rPr>
      </w:pPr>
    </w:p>
    <w:p w14:paraId="037BD72C"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40FA71A0" w14:textId="77777777" w:rsidR="00D213AC" w:rsidRPr="00850CD2" w:rsidRDefault="00D213AC" w:rsidP="00D213AC">
      <w:pPr>
        <w:tabs>
          <w:tab w:val="left" w:pos="708"/>
          <w:tab w:val="center" w:pos="4677"/>
          <w:tab w:val="right" w:pos="9355"/>
        </w:tabs>
        <w:rPr>
          <w:sz w:val="20"/>
          <w:szCs w:val="20"/>
        </w:rPr>
      </w:pPr>
      <w:r w:rsidRPr="00850CD2">
        <w:rPr>
          <w:sz w:val="20"/>
          <w:szCs w:val="20"/>
        </w:rPr>
        <w:t>25 июля 2025 года                                                                                       № 3/3</w:t>
      </w:r>
    </w:p>
    <w:p w14:paraId="62E5DB45"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2719BF3C" w14:textId="77777777" w:rsidR="00D213AC" w:rsidRPr="00850CD2" w:rsidRDefault="00D213AC" w:rsidP="00D213AC">
      <w:pPr>
        <w:tabs>
          <w:tab w:val="left" w:pos="708"/>
          <w:tab w:val="center" w:pos="4677"/>
          <w:tab w:val="right" w:pos="9355"/>
        </w:tabs>
        <w:jc w:val="center"/>
        <w:rPr>
          <w:sz w:val="20"/>
          <w:szCs w:val="20"/>
        </w:rPr>
      </w:pPr>
    </w:p>
    <w:p w14:paraId="21CA1A1F"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6158C903" w14:textId="77777777" w:rsidR="00D213AC" w:rsidRPr="00850CD2" w:rsidRDefault="00D213AC" w:rsidP="00D213AC">
      <w:pPr>
        <w:jc w:val="center"/>
        <w:rPr>
          <w:rFonts w:eastAsia="Calibri"/>
          <w:sz w:val="20"/>
          <w:szCs w:val="20"/>
        </w:rPr>
      </w:pPr>
      <w:r w:rsidRPr="00850CD2">
        <w:rPr>
          <w:rFonts w:eastAsia="Calibri"/>
          <w:sz w:val="20"/>
          <w:szCs w:val="20"/>
        </w:rPr>
        <w:t>Верх-</w:t>
      </w:r>
      <w:proofErr w:type="spellStart"/>
      <w:r w:rsidRPr="00850CD2">
        <w:rPr>
          <w:rFonts w:eastAsia="Calibri"/>
          <w:sz w:val="20"/>
          <w:szCs w:val="20"/>
        </w:rPr>
        <w:t>Ичинского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2624694F"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DE8C0C8" w14:textId="77777777" w:rsidR="00D213AC" w:rsidRPr="00850CD2" w:rsidRDefault="00D213AC" w:rsidP="00D213AC">
      <w:pPr>
        <w:jc w:val="center"/>
        <w:rPr>
          <w:rFonts w:eastAsia="Calibri"/>
          <w:sz w:val="20"/>
          <w:szCs w:val="20"/>
        </w:rPr>
      </w:pPr>
      <w:r w:rsidRPr="00850CD2">
        <w:rPr>
          <w:rFonts w:eastAsia="Calibri"/>
          <w:sz w:val="20"/>
          <w:szCs w:val="20"/>
        </w:rPr>
        <w:t>Смолиной Марины Сергеевны</w:t>
      </w:r>
    </w:p>
    <w:p w14:paraId="4538A4A1" w14:textId="77777777" w:rsidR="00D213AC" w:rsidRPr="00850CD2" w:rsidRDefault="00D213AC" w:rsidP="00D213AC">
      <w:pPr>
        <w:jc w:val="center"/>
        <w:rPr>
          <w:rFonts w:eastAsia="Calibri"/>
          <w:sz w:val="20"/>
          <w:szCs w:val="20"/>
        </w:rPr>
      </w:pPr>
    </w:p>
    <w:p w14:paraId="29108483" w14:textId="77777777" w:rsidR="00D213AC" w:rsidRPr="00850CD2" w:rsidRDefault="00D213AC" w:rsidP="00D213AC">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Верх-</w:t>
      </w:r>
      <w:proofErr w:type="spellStart"/>
      <w:r w:rsidRPr="00850CD2">
        <w:rPr>
          <w:sz w:val="20"/>
          <w:szCs w:val="20"/>
        </w:rPr>
        <w:t>Ичинского</w:t>
      </w:r>
      <w:proofErr w:type="spellEnd"/>
      <w:r w:rsidRPr="00850CD2">
        <w:rPr>
          <w:sz w:val="20"/>
          <w:szCs w:val="20"/>
        </w:rPr>
        <w:t xml:space="preserve"> сельсовета Куйбышевского района Новосибирской области седьмого созыва Смолиной Марины Сергеевны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79B86F20" w14:textId="77777777" w:rsidR="00D213AC" w:rsidRPr="00850CD2" w:rsidRDefault="00D213AC" w:rsidP="00D213AC">
      <w:pPr>
        <w:spacing w:line="360" w:lineRule="auto"/>
        <w:rPr>
          <w:sz w:val="20"/>
          <w:szCs w:val="20"/>
        </w:rPr>
      </w:pPr>
      <w:r w:rsidRPr="00850CD2">
        <w:rPr>
          <w:sz w:val="20"/>
          <w:szCs w:val="20"/>
        </w:rPr>
        <w:t>РЕШИЛА:</w:t>
      </w:r>
    </w:p>
    <w:p w14:paraId="338C2127" w14:textId="77777777" w:rsidR="00D213AC" w:rsidRPr="00850CD2" w:rsidRDefault="00D213AC" w:rsidP="00D213AC">
      <w:pPr>
        <w:spacing w:line="360" w:lineRule="auto"/>
        <w:ind w:firstLine="709"/>
        <w:jc w:val="both"/>
        <w:rPr>
          <w:sz w:val="20"/>
          <w:szCs w:val="20"/>
        </w:rPr>
      </w:pPr>
      <w:r w:rsidRPr="00850CD2">
        <w:rPr>
          <w:sz w:val="20"/>
          <w:szCs w:val="20"/>
        </w:rPr>
        <w:t>1. Зарегистрировать кандидата в депутаты Совета депутатов Верх-</w:t>
      </w:r>
      <w:proofErr w:type="spellStart"/>
      <w:r w:rsidRPr="00850CD2">
        <w:rPr>
          <w:sz w:val="20"/>
          <w:szCs w:val="20"/>
        </w:rPr>
        <w:t>Ичинского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Смолину Марину Сергеевну 2001 года рождения, выдвинутую избирательным объединением Местное отделение Партии «Единая Россия» в 13 часов 40 минут 25 июля 2025 года.</w:t>
      </w:r>
    </w:p>
    <w:p w14:paraId="21E098D5" w14:textId="77777777" w:rsidR="00D213AC" w:rsidRPr="00850CD2" w:rsidRDefault="00D213AC" w:rsidP="00D213AC">
      <w:pPr>
        <w:spacing w:line="360" w:lineRule="auto"/>
        <w:ind w:firstLine="708"/>
        <w:jc w:val="both"/>
        <w:rPr>
          <w:sz w:val="20"/>
          <w:szCs w:val="20"/>
        </w:rPr>
      </w:pPr>
      <w:r w:rsidRPr="00850CD2">
        <w:rPr>
          <w:sz w:val="20"/>
          <w:szCs w:val="20"/>
        </w:rPr>
        <w:t>2. Выдать Смолиной Марине Сергеевне удостоверение о регистрации кандидата установленного образца.</w:t>
      </w:r>
    </w:p>
    <w:p w14:paraId="4053D7AE"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6B85FFCE"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EB37AA0"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1673F81C" w14:textId="77777777" w:rsidR="00D213AC" w:rsidRPr="00850CD2" w:rsidRDefault="00D213AC" w:rsidP="00D213AC">
      <w:pPr>
        <w:spacing w:line="360" w:lineRule="auto"/>
        <w:ind w:firstLine="708"/>
        <w:jc w:val="both"/>
        <w:rPr>
          <w:sz w:val="20"/>
          <w:szCs w:val="20"/>
        </w:rPr>
      </w:pPr>
    </w:p>
    <w:p w14:paraId="3D0191B9"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0403569" w14:textId="77777777" w:rsidR="00D213AC" w:rsidRPr="00850CD2" w:rsidRDefault="00D213AC" w:rsidP="00D213AC">
      <w:pPr>
        <w:tabs>
          <w:tab w:val="left" w:pos="708"/>
          <w:tab w:val="center" w:pos="4677"/>
          <w:tab w:val="right" w:pos="9355"/>
        </w:tabs>
        <w:rPr>
          <w:sz w:val="20"/>
          <w:szCs w:val="20"/>
        </w:rPr>
      </w:pPr>
    </w:p>
    <w:p w14:paraId="5174F5D2"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0F076D6E" w14:textId="77777777" w:rsidR="00D213AC" w:rsidRPr="00850CD2" w:rsidRDefault="00D213AC" w:rsidP="00D213AC">
      <w:pPr>
        <w:tabs>
          <w:tab w:val="left" w:pos="708"/>
          <w:tab w:val="center" w:pos="4677"/>
          <w:tab w:val="right" w:pos="9355"/>
        </w:tabs>
        <w:rPr>
          <w:sz w:val="20"/>
          <w:szCs w:val="20"/>
        </w:rPr>
      </w:pPr>
    </w:p>
    <w:p w14:paraId="681E5E68"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0189A6A"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AE8BE27"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4DD3E2DE"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ВЕРХ-ИЧИНСКОГО СЕЛЬСОВЕТА КУЙБЫШЕВСКОГО РАЙОНА НОВОСИБИРСКОЙ ОБЛАСТИ СЕДЬМОГО СОЗЫВА</w:t>
      </w:r>
    </w:p>
    <w:p w14:paraId="54B32C7F" w14:textId="77777777" w:rsidR="00D213AC" w:rsidRPr="00850CD2" w:rsidRDefault="00D213AC" w:rsidP="00D213AC">
      <w:pPr>
        <w:tabs>
          <w:tab w:val="left" w:pos="708"/>
          <w:tab w:val="center" w:pos="4677"/>
          <w:tab w:val="right" w:pos="9355"/>
        </w:tabs>
        <w:jc w:val="center"/>
        <w:rPr>
          <w:sz w:val="20"/>
          <w:szCs w:val="20"/>
        </w:rPr>
      </w:pPr>
    </w:p>
    <w:p w14:paraId="78BEF9C5"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51810183" w14:textId="77777777" w:rsidR="00D213AC" w:rsidRPr="00850CD2" w:rsidRDefault="00D213AC" w:rsidP="00D213AC">
      <w:pPr>
        <w:tabs>
          <w:tab w:val="left" w:pos="708"/>
          <w:tab w:val="center" w:pos="4677"/>
          <w:tab w:val="right" w:pos="9355"/>
        </w:tabs>
        <w:rPr>
          <w:sz w:val="20"/>
          <w:szCs w:val="20"/>
        </w:rPr>
      </w:pPr>
      <w:r w:rsidRPr="00850CD2">
        <w:rPr>
          <w:sz w:val="20"/>
          <w:szCs w:val="20"/>
        </w:rPr>
        <w:t>25 июля 2025 года                                                                                       № 3/4</w:t>
      </w:r>
    </w:p>
    <w:p w14:paraId="5D23DDAC"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43FBFC94" w14:textId="77777777" w:rsidR="00D213AC" w:rsidRPr="00850CD2" w:rsidRDefault="00D213AC" w:rsidP="00D213AC">
      <w:pPr>
        <w:tabs>
          <w:tab w:val="left" w:pos="708"/>
          <w:tab w:val="center" w:pos="4677"/>
          <w:tab w:val="right" w:pos="9355"/>
        </w:tabs>
        <w:jc w:val="center"/>
        <w:rPr>
          <w:sz w:val="20"/>
          <w:szCs w:val="20"/>
        </w:rPr>
      </w:pPr>
    </w:p>
    <w:p w14:paraId="3515A597"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1A7E53F2" w14:textId="77777777" w:rsidR="00D213AC" w:rsidRPr="00850CD2" w:rsidRDefault="00D213AC" w:rsidP="00D213AC">
      <w:pPr>
        <w:jc w:val="center"/>
        <w:rPr>
          <w:rFonts w:eastAsia="Calibri"/>
          <w:sz w:val="20"/>
          <w:szCs w:val="20"/>
        </w:rPr>
      </w:pPr>
      <w:r w:rsidRPr="00850CD2">
        <w:rPr>
          <w:rFonts w:eastAsia="Calibri"/>
          <w:sz w:val="20"/>
          <w:szCs w:val="20"/>
        </w:rPr>
        <w:t>Верх-</w:t>
      </w:r>
      <w:proofErr w:type="spellStart"/>
      <w:r w:rsidRPr="00850CD2">
        <w:rPr>
          <w:rFonts w:eastAsia="Calibri"/>
          <w:sz w:val="20"/>
          <w:szCs w:val="20"/>
        </w:rPr>
        <w:t>Ичинского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7B672654"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3F36664B" w14:textId="77777777" w:rsidR="00D213AC" w:rsidRPr="00850CD2" w:rsidRDefault="00D213AC" w:rsidP="00D213AC">
      <w:pPr>
        <w:jc w:val="center"/>
        <w:rPr>
          <w:rFonts w:eastAsia="Calibri"/>
          <w:sz w:val="20"/>
          <w:szCs w:val="20"/>
        </w:rPr>
      </w:pPr>
      <w:r w:rsidRPr="00850CD2">
        <w:rPr>
          <w:rFonts w:eastAsia="Calibri"/>
          <w:sz w:val="20"/>
          <w:szCs w:val="20"/>
        </w:rPr>
        <w:t>Башкировой Марии Сергеевны</w:t>
      </w:r>
    </w:p>
    <w:p w14:paraId="24FF15CD" w14:textId="77777777" w:rsidR="00D213AC" w:rsidRPr="00850CD2" w:rsidRDefault="00D213AC" w:rsidP="00D213AC">
      <w:pPr>
        <w:jc w:val="center"/>
        <w:rPr>
          <w:rFonts w:eastAsia="Calibri"/>
          <w:sz w:val="20"/>
          <w:szCs w:val="20"/>
        </w:rPr>
      </w:pPr>
    </w:p>
    <w:p w14:paraId="68F4290B" w14:textId="77777777" w:rsidR="00D213AC" w:rsidRPr="00850CD2" w:rsidRDefault="00D213AC" w:rsidP="00D213AC">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Верх-</w:t>
      </w:r>
      <w:proofErr w:type="spellStart"/>
      <w:r w:rsidRPr="00850CD2">
        <w:rPr>
          <w:sz w:val="20"/>
          <w:szCs w:val="20"/>
        </w:rPr>
        <w:t>Ичинского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Башкировой Марии Сергеевны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79D78773" w14:textId="77777777" w:rsidR="00D213AC" w:rsidRPr="00850CD2" w:rsidRDefault="00D213AC" w:rsidP="00D213AC">
      <w:pPr>
        <w:spacing w:line="360" w:lineRule="auto"/>
        <w:rPr>
          <w:sz w:val="20"/>
          <w:szCs w:val="20"/>
        </w:rPr>
      </w:pPr>
      <w:r w:rsidRPr="00850CD2">
        <w:rPr>
          <w:sz w:val="20"/>
          <w:szCs w:val="20"/>
        </w:rPr>
        <w:t>РЕШИЛА:</w:t>
      </w:r>
    </w:p>
    <w:p w14:paraId="5C743BAA" w14:textId="77777777" w:rsidR="00D213AC" w:rsidRPr="00850CD2" w:rsidRDefault="00D213AC" w:rsidP="00D213AC">
      <w:pPr>
        <w:spacing w:line="360" w:lineRule="auto"/>
        <w:ind w:firstLine="709"/>
        <w:jc w:val="both"/>
        <w:rPr>
          <w:sz w:val="20"/>
          <w:szCs w:val="20"/>
        </w:rPr>
      </w:pPr>
      <w:r w:rsidRPr="00850CD2">
        <w:rPr>
          <w:sz w:val="20"/>
          <w:szCs w:val="20"/>
        </w:rPr>
        <w:t>1. Зарегистрировать кандидата в депутаты Совета депутатов Верх-</w:t>
      </w:r>
      <w:proofErr w:type="spellStart"/>
      <w:r w:rsidRPr="00850CD2">
        <w:rPr>
          <w:sz w:val="20"/>
          <w:szCs w:val="20"/>
        </w:rPr>
        <w:t>Ичинского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Башкирову Марию Сергеевну</w:t>
      </w:r>
      <w:r w:rsidRPr="00850CD2">
        <w:rPr>
          <w:sz w:val="20"/>
          <w:szCs w:val="20"/>
        </w:rPr>
        <w:t>, 1993 года рождения, выдвинутую избирательным объединением Местное отделение Партии «Единая Россия» в 13 часов 42 минут 25 июля 2025 года.</w:t>
      </w:r>
    </w:p>
    <w:p w14:paraId="7221D062" w14:textId="77777777" w:rsidR="00D213AC" w:rsidRPr="00850CD2" w:rsidRDefault="00D213AC" w:rsidP="00D213AC">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Башкировой Марии Сергеевны</w:t>
      </w:r>
      <w:r w:rsidRPr="00850CD2">
        <w:rPr>
          <w:sz w:val="20"/>
          <w:szCs w:val="20"/>
        </w:rPr>
        <w:t xml:space="preserve"> удостоверение о регистрации кандидата установленного образца.</w:t>
      </w:r>
    </w:p>
    <w:p w14:paraId="16442176"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EC46809"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FD7F5A3"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E9C2FD6" w14:textId="77777777" w:rsidR="00D213AC" w:rsidRPr="00850CD2" w:rsidRDefault="00D213AC" w:rsidP="00D213AC">
      <w:pPr>
        <w:spacing w:line="360" w:lineRule="auto"/>
        <w:ind w:firstLine="708"/>
        <w:jc w:val="both"/>
        <w:rPr>
          <w:sz w:val="20"/>
          <w:szCs w:val="20"/>
        </w:rPr>
      </w:pPr>
    </w:p>
    <w:p w14:paraId="48E42458"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73532AB1" w14:textId="77777777" w:rsidR="00D213AC" w:rsidRPr="00850CD2" w:rsidRDefault="00D213AC" w:rsidP="00D213AC">
      <w:pPr>
        <w:tabs>
          <w:tab w:val="left" w:pos="708"/>
          <w:tab w:val="center" w:pos="4677"/>
          <w:tab w:val="right" w:pos="9355"/>
        </w:tabs>
        <w:rPr>
          <w:sz w:val="20"/>
          <w:szCs w:val="20"/>
        </w:rPr>
      </w:pPr>
    </w:p>
    <w:p w14:paraId="1ED8ECBF"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02FF2B44" w14:textId="77777777" w:rsidR="00D213AC" w:rsidRPr="00850CD2" w:rsidRDefault="00D213AC" w:rsidP="00D213AC">
      <w:pPr>
        <w:tabs>
          <w:tab w:val="left" w:pos="708"/>
          <w:tab w:val="center" w:pos="4677"/>
          <w:tab w:val="right" w:pos="9355"/>
        </w:tabs>
        <w:rPr>
          <w:sz w:val="20"/>
          <w:szCs w:val="20"/>
        </w:rPr>
      </w:pPr>
    </w:p>
    <w:p w14:paraId="26E701C5"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073BAD46"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17730D94"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33DCB49E"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ВЕРХ-ИЧИНСКОГО СЕЛЬСОВЕТА КУЙБЫШЕВСКОГО РАЙОНА НОВОСИБИРСКОЙ ОБЛАСТИ СЕДЬМОГО СОЗЫВА</w:t>
      </w:r>
    </w:p>
    <w:p w14:paraId="3509E0AC" w14:textId="77777777" w:rsidR="00D213AC" w:rsidRPr="00850CD2" w:rsidRDefault="00D213AC" w:rsidP="00D213AC">
      <w:pPr>
        <w:tabs>
          <w:tab w:val="left" w:pos="708"/>
          <w:tab w:val="center" w:pos="4677"/>
          <w:tab w:val="right" w:pos="9355"/>
        </w:tabs>
        <w:jc w:val="center"/>
        <w:rPr>
          <w:sz w:val="20"/>
          <w:szCs w:val="20"/>
        </w:rPr>
      </w:pPr>
    </w:p>
    <w:p w14:paraId="56FD0711"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4404F62F" w14:textId="77777777" w:rsidR="00D213AC" w:rsidRPr="00850CD2" w:rsidRDefault="00D213AC" w:rsidP="00D213AC">
      <w:pPr>
        <w:tabs>
          <w:tab w:val="left" w:pos="708"/>
          <w:tab w:val="center" w:pos="4677"/>
          <w:tab w:val="right" w:pos="9355"/>
        </w:tabs>
        <w:rPr>
          <w:sz w:val="20"/>
          <w:szCs w:val="20"/>
        </w:rPr>
      </w:pPr>
      <w:r w:rsidRPr="00850CD2">
        <w:rPr>
          <w:sz w:val="20"/>
          <w:szCs w:val="20"/>
        </w:rPr>
        <w:t>25 июля 2025 года                                                                                       № 3/5</w:t>
      </w:r>
    </w:p>
    <w:p w14:paraId="0D654F34"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029C4779" w14:textId="77777777" w:rsidR="00D213AC" w:rsidRPr="00850CD2" w:rsidRDefault="00D213AC" w:rsidP="00D213AC">
      <w:pPr>
        <w:tabs>
          <w:tab w:val="left" w:pos="708"/>
          <w:tab w:val="center" w:pos="4677"/>
          <w:tab w:val="right" w:pos="9355"/>
        </w:tabs>
        <w:jc w:val="center"/>
        <w:rPr>
          <w:sz w:val="20"/>
          <w:szCs w:val="20"/>
        </w:rPr>
      </w:pPr>
    </w:p>
    <w:p w14:paraId="406EAEAB"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712FBB6C" w14:textId="77777777" w:rsidR="00D213AC" w:rsidRPr="00850CD2" w:rsidRDefault="00D213AC" w:rsidP="00D213AC">
      <w:pPr>
        <w:jc w:val="center"/>
        <w:rPr>
          <w:rFonts w:eastAsia="Calibri"/>
          <w:sz w:val="20"/>
          <w:szCs w:val="20"/>
        </w:rPr>
      </w:pPr>
      <w:r w:rsidRPr="00850CD2">
        <w:rPr>
          <w:rFonts w:eastAsia="Calibri"/>
          <w:sz w:val="20"/>
          <w:szCs w:val="20"/>
        </w:rPr>
        <w:t>Верх-</w:t>
      </w:r>
      <w:proofErr w:type="spellStart"/>
      <w:r w:rsidRPr="00850CD2">
        <w:rPr>
          <w:rFonts w:eastAsia="Calibri"/>
          <w:sz w:val="20"/>
          <w:szCs w:val="20"/>
        </w:rPr>
        <w:t>Ичинского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4F362541"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6B4014BD" w14:textId="77777777" w:rsidR="00D213AC" w:rsidRPr="00850CD2" w:rsidRDefault="00D213AC" w:rsidP="00D213AC">
      <w:pPr>
        <w:jc w:val="center"/>
        <w:rPr>
          <w:rFonts w:eastAsia="Calibri"/>
          <w:sz w:val="20"/>
          <w:szCs w:val="20"/>
        </w:rPr>
      </w:pPr>
      <w:r w:rsidRPr="00850CD2">
        <w:rPr>
          <w:rFonts w:eastAsia="Calibri"/>
          <w:sz w:val="20"/>
          <w:szCs w:val="20"/>
        </w:rPr>
        <w:t>Воронова Геннадия Ивановича</w:t>
      </w:r>
    </w:p>
    <w:p w14:paraId="1468869B" w14:textId="77777777" w:rsidR="00D213AC" w:rsidRPr="00850CD2" w:rsidRDefault="00D213AC" w:rsidP="00D213AC">
      <w:pPr>
        <w:rPr>
          <w:rFonts w:eastAsia="Calibri"/>
          <w:sz w:val="20"/>
          <w:szCs w:val="20"/>
        </w:rPr>
      </w:pPr>
    </w:p>
    <w:p w14:paraId="0900AA2D" w14:textId="77777777" w:rsidR="00D213AC" w:rsidRPr="00850CD2" w:rsidRDefault="00D213AC" w:rsidP="00D213AC">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Верх-</w:t>
      </w:r>
      <w:proofErr w:type="spellStart"/>
      <w:r w:rsidRPr="00850CD2">
        <w:rPr>
          <w:sz w:val="20"/>
          <w:szCs w:val="20"/>
        </w:rPr>
        <w:t>Ичинского</w:t>
      </w:r>
      <w:proofErr w:type="spellEnd"/>
      <w:r w:rsidRPr="00850CD2">
        <w:rPr>
          <w:sz w:val="20"/>
          <w:szCs w:val="20"/>
        </w:rPr>
        <w:t xml:space="preserve"> сельсовета Куйбышевского района Новосибирской области седьмого созыва Воронова Геннадия Ивановича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798D26DC" w14:textId="77777777" w:rsidR="00D213AC" w:rsidRPr="00850CD2" w:rsidRDefault="00D213AC" w:rsidP="00D213AC">
      <w:pPr>
        <w:spacing w:line="360" w:lineRule="auto"/>
        <w:rPr>
          <w:sz w:val="20"/>
          <w:szCs w:val="20"/>
        </w:rPr>
      </w:pPr>
      <w:r w:rsidRPr="00850CD2">
        <w:rPr>
          <w:sz w:val="20"/>
          <w:szCs w:val="20"/>
        </w:rPr>
        <w:t>РЕШИЛА:</w:t>
      </w:r>
    </w:p>
    <w:p w14:paraId="3718ADB3" w14:textId="77777777" w:rsidR="00D213AC" w:rsidRPr="00850CD2" w:rsidRDefault="00D213AC" w:rsidP="00D213AC">
      <w:pPr>
        <w:spacing w:line="360" w:lineRule="auto"/>
        <w:ind w:firstLine="709"/>
        <w:jc w:val="both"/>
        <w:rPr>
          <w:sz w:val="20"/>
          <w:szCs w:val="20"/>
        </w:rPr>
      </w:pPr>
      <w:r w:rsidRPr="00850CD2">
        <w:rPr>
          <w:sz w:val="20"/>
          <w:szCs w:val="20"/>
        </w:rPr>
        <w:t>1. Зарегистрировать кандидата в депутаты Совета депутатов Верх-</w:t>
      </w:r>
      <w:proofErr w:type="spellStart"/>
      <w:r w:rsidRPr="00850CD2">
        <w:rPr>
          <w:sz w:val="20"/>
          <w:szCs w:val="20"/>
        </w:rPr>
        <w:t>Ичинского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Воронова Геннадия Ивановича, 1968 года рождения, выдвинутого избирательным объединением Местное отделение Партии «Единая Россия» в 13 часов 44 минут 25 июля 2025 года.</w:t>
      </w:r>
    </w:p>
    <w:p w14:paraId="48CC7588" w14:textId="77777777" w:rsidR="00D213AC" w:rsidRPr="00850CD2" w:rsidRDefault="00D213AC" w:rsidP="00D213AC">
      <w:pPr>
        <w:spacing w:line="360" w:lineRule="auto"/>
        <w:ind w:firstLine="708"/>
        <w:jc w:val="both"/>
        <w:rPr>
          <w:sz w:val="20"/>
          <w:szCs w:val="20"/>
        </w:rPr>
      </w:pPr>
      <w:r w:rsidRPr="00850CD2">
        <w:rPr>
          <w:sz w:val="20"/>
          <w:szCs w:val="20"/>
        </w:rPr>
        <w:t>2. Выдать Воронову Геннадию Ивановичу удостоверение о регистрации кандидата установленного образца.</w:t>
      </w:r>
    </w:p>
    <w:p w14:paraId="66C5C383"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BEA6203"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9BEFCBB"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8D1F200" w14:textId="77777777" w:rsidR="00D213AC" w:rsidRPr="00850CD2" w:rsidRDefault="00D213AC" w:rsidP="00D213AC">
      <w:pPr>
        <w:spacing w:line="360" w:lineRule="auto"/>
        <w:ind w:firstLine="708"/>
        <w:jc w:val="both"/>
        <w:rPr>
          <w:sz w:val="20"/>
          <w:szCs w:val="20"/>
        </w:rPr>
      </w:pPr>
    </w:p>
    <w:p w14:paraId="193DB921"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FF3D345" w14:textId="77777777" w:rsidR="00D213AC" w:rsidRPr="00850CD2" w:rsidRDefault="00D213AC" w:rsidP="00D213AC">
      <w:pPr>
        <w:tabs>
          <w:tab w:val="left" w:pos="708"/>
          <w:tab w:val="center" w:pos="4677"/>
          <w:tab w:val="right" w:pos="9355"/>
        </w:tabs>
        <w:rPr>
          <w:sz w:val="20"/>
          <w:szCs w:val="20"/>
        </w:rPr>
      </w:pPr>
    </w:p>
    <w:p w14:paraId="3BF639F4"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01A2446" w14:textId="77777777" w:rsidR="00D213AC" w:rsidRPr="00850CD2" w:rsidRDefault="00D213AC" w:rsidP="00D213AC">
      <w:pPr>
        <w:tabs>
          <w:tab w:val="left" w:pos="708"/>
          <w:tab w:val="center" w:pos="4677"/>
          <w:tab w:val="right" w:pos="9355"/>
        </w:tabs>
        <w:rPr>
          <w:sz w:val="20"/>
          <w:szCs w:val="20"/>
        </w:rPr>
      </w:pPr>
    </w:p>
    <w:p w14:paraId="61F52A83"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156CC85F"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094FA3C1"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4F49E247"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ВЕРХ-ИЧИНСКОГО СЕЛЬСОВЕТА КУЙБЫШЕВСКОГО РАЙОНА НОВОСИБИРСКОЙ ОБЛАСТИ СЕДЬМОГО СОЗЫВА</w:t>
      </w:r>
    </w:p>
    <w:p w14:paraId="607A9C5A" w14:textId="77777777" w:rsidR="00D213AC" w:rsidRPr="00850CD2" w:rsidRDefault="00D213AC" w:rsidP="00D213AC">
      <w:pPr>
        <w:tabs>
          <w:tab w:val="left" w:pos="708"/>
          <w:tab w:val="center" w:pos="4677"/>
          <w:tab w:val="right" w:pos="9355"/>
        </w:tabs>
        <w:jc w:val="center"/>
        <w:rPr>
          <w:sz w:val="20"/>
          <w:szCs w:val="20"/>
        </w:rPr>
      </w:pPr>
    </w:p>
    <w:p w14:paraId="5ACD0B60"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073A442F" w14:textId="77777777" w:rsidR="00D213AC" w:rsidRPr="00850CD2" w:rsidRDefault="00D213AC" w:rsidP="00D213AC">
      <w:pPr>
        <w:tabs>
          <w:tab w:val="left" w:pos="708"/>
          <w:tab w:val="center" w:pos="4677"/>
          <w:tab w:val="right" w:pos="9355"/>
        </w:tabs>
        <w:rPr>
          <w:sz w:val="20"/>
          <w:szCs w:val="20"/>
        </w:rPr>
      </w:pPr>
      <w:r w:rsidRPr="00850CD2">
        <w:rPr>
          <w:sz w:val="20"/>
          <w:szCs w:val="20"/>
        </w:rPr>
        <w:t>25 июля 2025 года                                                                                       № 3/6</w:t>
      </w:r>
    </w:p>
    <w:p w14:paraId="61567E89"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4E414834" w14:textId="77777777" w:rsidR="00D213AC" w:rsidRPr="00850CD2" w:rsidRDefault="00D213AC" w:rsidP="00D213AC">
      <w:pPr>
        <w:tabs>
          <w:tab w:val="left" w:pos="708"/>
          <w:tab w:val="center" w:pos="4677"/>
          <w:tab w:val="right" w:pos="9355"/>
        </w:tabs>
        <w:jc w:val="center"/>
        <w:rPr>
          <w:sz w:val="20"/>
          <w:szCs w:val="20"/>
        </w:rPr>
      </w:pPr>
    </w:p>
    <w:p w14:paraId="397BC516"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5C44C0CC" w14:textId="77777777" w:rsidR="00D213AC" w:rsidRPr="00850CD2" w:rsidRDefault="00D213AC" w:rsidP="00D213AC">
      <w:pPr>
        <w:jc w:val="center"/>
        <w:rPr>
          <w:rFonts w:eastAsia="Calibri"/>
          <w:sz w:val="20"/>
          <w:szCs w:val="20"/>
        </w:rPr>
      </w:pPr>
      <w:r w:rsidRPr="00850CD2">
        <w:rPr>
          <w:rFonts w:eastAsia="Calibri"/>
          <w:sz w:val="20"/>
          <w:szCs w:val="20"/>
        </w:rPr>
        <w:t>Верх-</w:t>
      </w:r>
      <w:proofErr w:type="spellStart"/>
      <w:r w:rsidRPr="00850CD2">
        <w:rPr>
          <w:rFonts w:eastAsia="Calibri"/>
          <w:sz w:val="20"/>
          <w:szCs w:val="20"/>
        </w:rPr>
        <w:t>Ичинского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54A529D9"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F435E92" w14:textId="77777777" w:rsidR="00D213AC" w:rsidRPr="00850CD2" w:rsidRDefault="00D213AC" w:rsidP="00D213AC">
      <w:pPr>
        <w:jc w:val="center"/>
        <w:rPr>
          <w:rFonts w:eastAsia="Calibri"/>
          <w:sz w:val="20"/>
          <w:szCs w:val="20"/>
        </w:rPr>
      </w:pPr>
      <w:r w:rsidRPr="00850CD2">
        <w:rPr>
          <w:rFonts w:eastAsia="Calibri"/>
          <w:sz w:val="20"/>
          <w:szCs w:val="20"/>
        </w:rPr>
        <w:t>Вороновой Елены Николаевны</w:t>
      </w:r>
    </w:p>
    <w:p w14:paraId="368FE0BB" w14:textId="77777777" w:rsidR="00D213AC" w:rsidRPr="00850CD2" w:rsidRDefault="00D213AC" w:rsidP="00D213AC">
      <w:pPr>
        <w:rPr>
          <w:rFonts w:eastAsia="Calibri"/>
          <w:sz w:val="20"/>
          <w:szCs w:val="20"/>
        </w:rPr>
      </w:pPr>
    </w:p>
    <w:p w14:paraId="48AD29AB" w14:textId="77777777" w:rsidR="00D213AC" w:rsidRPr="00850CD2" w:rsidRDefault="00D213AC" w:rsidP="00D213AC">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Верх-</w:t>
      </w:r>
      <w:proofErr w:type="spellStart"/>
      <w:r w:rsidRPr="00850CD2">
        <w:rPr>
          <w:sz w:val="20"/>
          <w:szCs w:val="20"/>
        </w:rPr>
        <w:t>Ичинского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Вороновой Елены Николаевны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362466C1" w14:textId="77777777" w:rsidR="00D213AC" w:rsidRPr="00850CD2" w:rsidRDefault="00D213AC" w:rsidP="00D213AC">
      <w:pPr>
        <w:spacing w:line="360" w:lineRule="auto"/>
        <w:rPr>
          <w:sz w:val="20"/>
          <w:szCs w:val="20"/>
        </w:rPr>
      </w:pPr>
      <w:r w:rsidRPr="00850CD2">
        <w:rPr>
          <w:sz w:val="20"/>
          <w:szCs w:val="20"/>
        </w:rPr>
        <w:t>РЕШИЛА:</w:t>
      </w:r>
    </w:p>
    <w:p w14:paraId="2D86C797" w14:textId="77777777" w:rsidR="00D213AC" w:rsidRPr="00850CD2" w:rsidRDefault="00D213AC" w:rsidP="00D213AC">
      <w:pPr>
        <w:spacing w:line="360" w:lineRule="auto"/>
        <w:ind w:firstLine="709"/>
        <w:jc w:val="both"/>
        <w:rPr>
          <w:sz w:val="20"/>
          <w:szCs w:val="20"/>
        </w:rPr>
      </w:pPr>
      <w:r w:rsidRPr="00850CD2">
        <w:rPr>
          <w:sz w:val="20"/>
          <w:szCs w:val="20"/>
        </w:rPr>
        <w:t>1. Зарегистрировать кандидата в депутаты Совета депутатов Верх-</w:t>
      </w:r>
      <w:proofErr w:type="spellStart"/>
      <w:r w:rsidRPr="00850CD2">
        <w:rPr>
          <w:sz w:val="20"/>
          <w:szCs w:val="20"/>
        </w:rPr>
        <w:t>Ичинского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Воронову Елену Николаевну</w:t>
      </w:r>
      <w:r w:rsidRPr="00850CD2">
        <w:rPr>
          <w:sz w:val="20"/>
          <w:szCs w:val="20"/>
        </w:rPr>
        <w:t>, 1964 года рождения, выдвинутую избирательным объединением Местное отделение Партии «Единая Россия» в 13 часов 46 минут 25 июля 2025 года.</w:t>
      </w:r>
    </w:p>
    <w:p w14:paraId="26A3BEA7" w14:textId="77777777" w:rsidR="00D213AC" w:rsidRPr="00850CD2" w:rsidRDefault="00D213AC" w:rsidP="00D213AC">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Вороновой Елене Николаевне</w:t>
      </w:r>
      <w:r w:rsidRPr="00850CD2">
        <w:rPr>
          <w:sz w:val="20"/>
          <w:szCs w:val="20"/>
        </w:rPr>
        <w:t xml:space="preserve"> удостоверение о регистрации кандидата установленного образца.</w:t>
      </w:r>
    </w:p>
    <w:p w14:paraId="72D5DB7D"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1524DEA"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D83B518"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0C71E34" w14:textId="77777777" w:rsidR="00D213AC" w:rsidRPr="00850CD2" w:rsidRDefault="00D213AC" w:rsidP="00D213AC">
      <w:pPr>
        <w:spacing w:line="360" w:lineRule="auto"/>
        <w:ind w:firstLine="708"/>
        <w:jc w:val="both"/>
        <w:rPr>
          <w:sz w:val="20"/>
          <w:szCs w:val="20"/>
        </w:rPr>
      </w:pPr>
    </w:p>
    <w:p w14:paraId="6199B84F"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9042B49" w14:textId="77777777" w:rsidR="00D213AC" w:rsidRPr="00850CD2" w:rsidRDefault="00D213AC" w:rsidP="00D213AC">
      <w:pPr>
        <w:tabs>
          <w:tab w:val="left" w:pos="708"/>
          <w:tab w:val="center" w:pos="4677"/>
          <w:tab w:val="right" w:pos="9355"/>
        </w:tabs>
        <w:rPr>
          <w:sz w:val="20"/>
          <w:szCs w:val="20"/>
        </w:rPr>
      </w:pPr>
    </w:p>
    <w:p w14:paraId="7FFD380D"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EC8CA30" w14:textId="77777777" w:rsidR="00D213AC" w:rsidRPr="00850CD2" w:rsidRDefault="00D213AC" w:rsidP="00D213AC">
      <w:pPr>
        <w:jc w:val="both"/>
        <w:rPr>
          <w:sz w:val="20"/>
          <w:szCs w:val="20"/>
        </w:rPr>
      </w:pPr>
    </w:p>
    <w:p w14:paraId="28019477"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5FA96AFA"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0179D92F"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3A8D83D1"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ВЕРХ-ИЧИНСКОГО СЕЛЬСОВЕТА КУЙБЫШЕВСКОГО РАЙОНА НОВОСИБИРСКОЙ ОБЛАСТИ СЕДЬМОГО СОЗЫВА</w:t>
      </w:r>
    </w:p>
    <w:p w14:paraId="6206B50D" w14:textId="77777777" w:rsidR="00D213AC" w:rsidRPr="00850CD2" w:rsidRDefault="00D213AC" w:rsidP="00D213AC">
      <w:pPr>
        <w:tabs>
          <w:tab w:val="left" w:pos="708"/>
          <w:tab w:val="center" w:pos="4677"/>
          <w:tab w:val="right" w:pos="9355"/>
        </w:tabs>
        <w:jc w:val="center"/>
        <w:rPr>
          <w:sz w:val="20"/>
          <w:szCs w:val="20"/>
        </w:rPr>
      </w:pPr>
    </w:p>
    <w:p w14:paraId="365CAE02"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1C8C46FD" w14:textId="77777777" w:rsidR="00D213AC" w:rsidRPr="00850CD2" w:rsidRDefault="00D213AC" w:rsidP="00D213AC">
      <w:pPr>
        <w:tabs>
          <w:tab w:val="left" w:pos="708"/>
          <w:tab w:val="center" w:pos="4677"/>
          <w:tab w:val="right" w:pos="9355"/>
        </w:tabs>
        <w:rPr>
          <w:sz w:val="20"/>
          <w:szCs w:val="20"/>
        </w:rPr>
      </w:pPr>
      <w:r w:rsidRPr="00850CD2">
        <w:rPr>
          <w:sz w:val="20"/>
          <w:szCs w:val="20"/>
        </w:rPr>
        <w:t>25 июля 2025 года                                                                                       № 3/7</w:t>
      </w:r>
    </w:p>
    <w:p w14:paraId="4C8C1D98"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36582736" w14:textId="77777777" w:rsidR="00D213AC" w:rsidRPr="00850CD2" w:rsidRDefault="00D213AC" w:rsidP="00D213AC">
      <w:pPr>
        <w:tabs>
          <w:tab w:val="left" w:pos="708"/>
          <w:tab w:val="center" w:pos="4677"/>
          <w:tab w:val="right" w:pos="9355"/>
        </w:tabs>
        <w:jc w:val="center"/>
        <w:rPr>
          <w:sz w:val="20"/>
          <w:szCs w:val="20"/>
        </w:rPr>
      </w:pPr>
    </w:p>
    <w:p w14:paraId="6EE51808"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65D7EDCE" w14:textId="77777777" w:rsidR="00D213AC" w:rsidRPr="00850CD2" w:rsidRDefault="00D213AC" w:rsidP="00D213AC">
      <w:pPr>
        <w:jc w:val="center"/>
        <w:rPr>
          <w:rFonts w:eastAsia="Calibri"/>
          <w:sz w:val="20"/>
          <w:szCs w:val="20"/>
        </w:rPr>
      </w:pPr>
      <w:r w:rsidRPr="00850CD2">
        <w:rPr>
          <w:rFonts w:eastAsia="Calibri"/>
          <w:sz w:val="20"/>
          <w:szCs w:val="20"/>
        </w:rPr>
        <w:t>Верх-</w:t>
      </w:r>
      <w:proofErr w:type="spellStart"/>
      <w:r w:rsidRPr="00850CD2">
        <w:rPr>
          <w:rFonts w:eastAsia="Calibri"/>
          <w:sz w:val="20"/>
          <w:szCs w:val="20"/>
        </w:rPr>
        <w:t>Ичинского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27CADE44"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2CBD95CB"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Варлаковой</w:t>
      </w:r>
      <w:proofErr w:type="spellEnd"/>
      <w:r w:rsidRPr="00850CD2">
        <w:rPr>
          <w:rFonts w:eastAsia="Calibri"/>
          <w:sz w:val="20"/>
          <w:szCs w:val="20"/>
        </w:rPr>
        <w:t xml:space="preserve"> Маргариты Николаевны</w:t>
      </w:r>
    </w:p>
    <w:p w14:paraId="00286457" w14:textId="77777777" w:rsidR="00D213AC" w:rsidRPr="00850CD2" w:rsidRDefault="00D213AC" w:rsidP="00D213AC">
      <w:pPr>
        <w:rPr>
          <w:rFonts w:eastAsia="Calibri"/>
          <w:sz w:val="20"/>
          <w:szCs w:val="20"/>
        </w:rPr>
      </w:pPr>
    </w:p>
    <w:p w14:paraId="289E1E0C" w14:textId="77777777" w:rsidR="00D213AC" w:rsidRPr="00850CD2" w:rsidRDefault="00D213AC" w:rsidP="00D213AC">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Верх-</w:t>
      </w:r>
      <w:proofErr w:type="spellStart"/>
      <w:r w:rsidRPr="00850CD2">
        <w:rPr>
          <w:sz w:val="20"/>
          <w:szCs w:val="20"/>
        </w:rPr>
        <w:t>Ичинского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Варлаковой</w:t>
      </w:r>
      <w:proofErr w:type="spellEnd"/>
      <w:r w:rsidRPr="00850CD2">
        <w:rPr>
          <w:rFonts w:eastAsia="Calibri"/>
          <w:sz w:val="20"/>
          <w:szCs w:val="20"/>
        </w:rPr>
        <w:t xml:space="preserve"> Маргариты Николаевны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54F36DEE" w14:textId="77777777" w:rsidR="00D213AC" w:rsidRPr="00850CD2" w:rsidRDefault="00D213AC" w:rsidP="00D213AC">
      <w:pPr>
        <w:spacing w:line="360" w:lineRule="auto"/>
        <w:rPr>
          <w:sz w:val="20"/>
          <w:szCs w:val="20"/>
        </w:rPr>
      </w:pPr>
      <w:r w:rsidRPr="00850CD2">
        <w:rPr>
          <w:sz w:val="20"/>
          <w:szCs w:val="20"/>
        </w:rPr>
        <w:t>РЕШИЛА:</w:t>
      </w:r>
    </w:p>
    <w:p w14:paraId="19CD14D6" w14:textId="77777777" w:rsidR="00D213AC" w:rsidRPr="00850CD2" w:rsidRDefault="00D213AC" w:rsidP="00D213AC">
      <w:pPr>
        <w:spacing w:line="360" w:lineRule="auto"/>
        <w:ind w:firstLine="709"/>
        <w:jc w:val="both"/>
        <w:rPr>
          <w:sz w:val="20"/>
          <w:szCs w:val="20"/>
        </w:rPr>
      </w:pPr>
      <w:r w:rsidRPr="00850CD2">
        <w:rPr>
          <w:sz w:val="20"/>
          <w:szCs w:val="20"/>
        </w:rPr>
        <w:t>1. Зарегистрировать кандидата в депутаты Совета депутатов Верх-</w:t>
      </w:r>
      <w:proofErr w:type="spellStart"/>
      <w:r w:rsidRPr="00850CD2">
        <w:rPr>
          <w:sz w:val="20"/>
          <w:szCs w:val="20"/>
        </w:rPr>
        <w:t>Ичинского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Варлакову</w:t>
      </w:r>
      <w:proofErr w:type="spellEnd"/>
      <w:r w:rsidRPr="00850CD2">
        <w:rPr>
          <w:rFonts w:eastAsia="Calibri"/>
          <w:sz w:val="20"/>
          <w:szCs w:val="20"/>
        </w:rPr>
        <w:t xml:space="preserve"> Маргариту Николаевну</w:t>
      </w:r>
      <w:r w:rsidRPr="00850CD2">
        <w:rPr>
          <w:sz w:val="20"/>
          <w:szCs w:val="20"/>
        </w:rPr>
        <w:t>, 1974 года рождения, выдвинутого избирательным объединением Местное отделение Партии «Единая Россия» в 13 часов 48 минут 25 июля 2025 года.</w:t>
      </w:r>
    </w:p>
    <w:p w14:paraId="6BA51342" w14:textId="77777777" w:rsidR="00D213AC" w:rsidRPr="00850CD2" w:rsidRDefault="00D213AC" w:rsidP="00D213AC">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Варлаковой</w:t>
      </w:r>
      <w:proofErr w:type="spellEnd"/>
      <w:r w:rsidRPr="00850CD2">
        <w:rPr>
          <w:rFonts w:eastAsia="Calibri"/>
          <w:sz w:val="20"/>
          <w:szCs w:val="20"/>
        </w:rPr>
        <w:t xml:space="preserve"> Маргарите </w:t>
      </w:r>
      <w:proofErr w:type="spellStart"/>
      <w:r w:rsidRPr="00850CD2">
        <w:rPr>
          <w:rFonts w:eastAsia="Calibri"/>
          <w:sz w:val="20"/>
          <w:szCs w:val="20"/>
        </w:rPr>
        <w:t>Николавне</w:t>
      </w:r>
      <w:proofErr w:type="spellEnd"/>
      <w:r w:rsidRPr="00850CD2">
        <w:rPr>
          <w:sz w:val="20"/>
          <w:szCs w:val="20"/>
        </w:rPr>
        <w:t xml:space="preserve"> удостоверение о регистрации кандидата установленного образца.</w:t>
      </w:r>
    </w:p>
    <w:p w14:paraId="36E0A9B0"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63DA8F31"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2B424DD"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1981A350" w14:textId="77777777" w:rsidR="00D213AC" w:rsidRPr="00850CD2" w:rsidRDefault="00D213AC" w:rsidP="00D213AC">
      <w:pPr>
        <w:spacing w:line="360" w:lineRule="auto"/>
        <w:ind w:firstLine="708"/>
        <w:jc w:val="both"/>
        <w:rPr>
          <w:sz w:val="20"/>
          <w:szCs w:val="20"/>
        </w:rPr>
      </w:pPr>
    </w:p>
    <w:p w14:paraId="1D63036A"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7A86BAB1" w14:textId="77777777" w:rsidR="00D213AC" w:rsidRPr="00850CD2" w:rsidRDefault="00D213AC" w:rsidP="00D213AC">
      <w:pPr>
        <w:tabs>
          <w:tab w:val="left" w:pos="708"/>
          <w:tab w:val="center" w:pos="4677"/>
          <w:tab w:val="right" w:pos="9355"/>
        </w:tabs>
        <w:rPr>
          <w:sz w:val="20"/>
          <w:szCs w:val="20"/>
        </w:rPr>
      </w:pPr>
    </w:p>
    <w:p w14:paraId="47A21CCD"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0651F8C" w14:textId="0D965564" w:rsidR="00D213AC" w:rsidRPr="00850CD2" w:rsidRDefault="00D213AC" w:rsidP="00D213AC">
      <w:pPr>
        <w:spacing w:after="160" w:line="259" w:lineRule="auto"/>
        <w:rPr>
          <w:sz w:val="20"/>
          <w:szCs w:val="20"/>
        </w:rPr>
      </w:pPr>
    </w:p>
    <w:p w14:paraId="2278214B" w14:textId="77777777" w:rsidR="00D213AC" w:rsidRPr="00850CD2" w:rsidRDefault="00D213AC" w:rsidP="00D213AC">
      <w:pPr>
        <w:jc w:val="both"/>
        <w:rPr>
          <w:sz w:val="20"/>
          <w:szCs w:val="20"/>
        </w:rPr>
      </w:pPr>
    </w:p>
    <w:p w14:paraId="75A1EF24"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6060416C"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67BAA420"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7E373BEF"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ВЕРХ-ИЧИНСКОГО СЕЛЬСОВЕТА КУЙБЫШЕВСКОГО РАЙОНА НОВОСИБИРСКОЙ ОБЛАСТИ СЕДЬМОГО СОЗЫВА</w:t>
      </w:r>
    </w:p>
    <w:p w14:paraId="280337A3" w14:textId="77777777" w:rsidR="00D213AC" w:rsidRPr="00850CD2" w:rsidRDefault="00D213AC" w:rsidP="00D213AC">
      <w:pPr>
        <w:tabs>
          <w:tab w:val="left" w:pos="708"/>
          <w:tab w:val="center" w:pos="4677"/>
          <w:tab w:val="right" w:pos="9355"/>
        </w:tabs>
        <w:jc w:val="center"/>
        <w:rPr>
          <w:sz w:val="20"/>
          <w:szCs w:val="20"/>
        </w:rPr>
      </w:pPr>
    </w:p>
    <w:p w14:paraId="1E7A2CC7"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5014897C" w14:textId="77777777" w:rsidR="00D213AC" w:rsidRPr="00850CD2" w:rsidRDefault="00D213AC" w:rsidP="00D213AC">
      <w:pPr>
        <w:tabs>
          <w:tab w:val="left" w:pos="708"/>
          <w:tab w:val="center" w:pos="4677"/>
          <w:tab w:val="right" w:pos="9355"/>
        </w:tabs>
        <w:rPr>
          <w:sz w:val="20"/>
          <w:szCs w:val="20"/>
        </w:rPr>
      </w:pPr>
      <w:r w:rsidRPr="00850CD2">
        <w:rPr>
          <w:sz w:val="20"/>
          <w:szCs w:val="20"/>
        </w:rPr>
        <w:t>28 июля 2025 года                                                                                       № 4/7</w:t>
      </w:r>
    </w:p>
    <w:p w14:paraId="3EEB46EB"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630C7C49" w14:textId="77777777" w:rsidR="00D213AC" w:rsidRPr="00850CD2" w:rsidRDefault="00D213AC" w:rsidP="00D213AC">
      <w:pPr>
        <w:tabs>
          <w:tab w:val="left" w:pos="708"/>
          <w:tab w:val="center" w:pos="4677"/>
          <w:tab w:val="right" w:pos="9355"/>
        </w:tabs>
        <w:jc w:val="center"/>
        <w:rPr>
          <w:sz w:val="20"/>
          <w:szCs w:val="20"/>
        </w:rPr>
      </w:pPr>
    </w:p>
    <w:p w14:paraId="7108F154"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7F1F2A88" w14:textId="77777777" w:rsidR="00D213AC" w:rsidRPr="00850CD2" w:rsidRDefault="00D213AC" w:rsidP="00D213AC">
      <w:pPr>
        <w:jc w:val="center"/>
        <w:rPr>
          <w:rFonts w:eastAsia="Calibri"/>
          <w:sz w:val="20"/>
          <w:szCs w:val="20"/>
        </w:rPr>
      </w:pPr>
      <w:r w:rsidRPr="00850CD2">
        <w:rPr>
          <w:rFonts w:eastAsia="Calibri"/>
          <w:sz w:val="20"/>
          <w:szCs w:val="20"/>
        </w:rPr>
        <w:t>Верх-</w:t>
      </w:r>
      <w:proofErr w:type="spellStart"/>
      <w:r w:rsidRPr="00850CD2">
        <w:rPr>
          <w:rFonts w:eastAsia="Calibri"/>
          <w:sz w:val="20"/>
          <w:szCs w:val="20"/>
        </w:rPr>
        <w:t>Ичинского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69AFAFE5"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13FBD436" w14:textId="77777777" w:rsidR="00D213AC" w:rsidRPr="00850CD2" w:rsidRDefault="00D213AC" w:rsidP="00D213AC">
      <w:pPr>
        <w:jc w:val="center"/>
        <w:rPr>
          <w:rFonts w:eastAsia="Calibri"/>
          <w:sz w:val="20"/>
          <w:szCs w:val="20"/>
        </w:rPr>
      </w:pPr>
      <w:r w:rsidRPr="00850CD2">
        <w:rPr>
          <w:rFonts w:eastAsia="Calibri"/>
          <w:sz w:val="20"/>
          <w:szCs w:val="20"/>
        </w:rPr>
        <w:t>Бочкаревой Анны Владимировны</w:t>
      </w:r>
    </w:p>
    <w:p w14:paraId="3F08E44C" w14:textId="77777777" w:rsidR="00D213AC" w:rsidRPr="00850CD2" w:rsidRDefault="00D213AC" w:rsidP="00D213AC">
      <w:pPr>
        <w:jc w:val="center"/>
        <w:rPr>
          <w:rFonts w:eastAsia="Calibri"/>
          <w:sz w:val="20"/>
          <w:szCs w:val="20"/>
        </w:rPr>
      </w:pPr>
    </w:p>
    <w:p w14:paraId="532B18CA" w14:textId="77777777" w:rsidR="00D213AC" w:rsidRPr="00850CD2" w:rsidRDefault="00D213AC" w:rsidP="00D213AC">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Верх-</w:t>
      </w:r>
      <w:proofErr w:type="spellStart"/>
      <w:r w:rsidRPr="00850CD2">
        <w:rPr>
          <w:sz w:val="20"/>
          <w:szCs w:val="20"/>
        </w:rPr>
        <w:t>Ичинского</w:t>
      </w:r>
      <w:proofErr w:type="spellEnd"/>
      <w:r w:rsidRPr="00850CD2">
        <w:rPr>
          <w:sz w:val="20"/>
          <w:szCs w:val="20"/>
        </w:rPr>
        <w:t xml:space="preserve"> сельсовета Куйбышевского района Новосибирской области седьмого созыва Бочкаревой Анны Владимировны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3762EDC7" w14:textId="77777777" w:rsidR="00D213AC" w:rsidRPr="00850CD2" w:rsidRDefault="00D213AC" w:rsidP="00D213AC">
      <w:pPr>
        <w:spacing w:line="360" w:lineRule="auto"/>
        <w:rPr>
          <w:sz w:val="20"/>
          <w:szCs w:val="20"/>
        </w:rPr>
      </w:pPr>
      <w:r w:rsidRPr="00850CD2">
        <w:rPr>
          <w:sz w:val="20"/>
          <w:szCs w:val="20"/>
        </w:rPr>
        <w:t>РЕШИЛА:</w:t>
      </w:r>
    </w:p>
    <w:p w14:paraId="6948B073" w14:textId="77777777" w:rsidR="00D213AC" w:rsidRPr="00850CD2" w:rsidRDefault="00D213AC" w:rsidP="00D213AC">
      <w:pPr>
        <w:spacing w:line="360" w:lineRule="auto"/>
        <w:ind w:firstLine="709"/>
        <w:jc w:val="both"/>
        <w:rPr>
          <w:sz w:val="20"/>
          <w:szCs w:val="20"/>
        </w:rPr>
      </w:pPr>
      <w:r w:rsidRPr="00850CD2">
        <w:rPr>
          <w:sz w:val="20"/>
          <w:szCs w:val="20"/>
        </w:rPr>
        <w:t>1. Зарегистрировать кандидата в депутаты Совета депутатов Верх-</w:t>
      </w:r>
      <w:proofErr w:type="spellStart"/>
      <w:r w:rsidRPr="00850CD2">
        <w:rPr>
          <w:sz w:val="20"/>
          <w:szCs w:val="20"/>
        </w:rPr>
        <w:t>Ичинского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Бочкареву Анну Владимировну, 1989 года рождения, выдвинутую избирательным объединением Местное отделение Партии «Единая Россия» </w:t>
      </w:r>
      <w:proofErr w:type="gramStart"/>
      <w:r w:rsidRPr="00850CD2">
        <w:rPr>
          <w:sz w:val="20"/>
          <w:szCs w:val="20"/>
        </w:rPr>
        <w:t>в  11</w:t>
      </w:r>
      <w:proofErr w:type="gramEnd"/>
      <w:r w:rsidRPr="00850CD2">
        <w:rPr>
          <w:sz w:val="20"/>
          <w:szCs w:val="20"/>
        </w:rPr>
        <w:t xml:space="preserve"> часов 00 минут 28 июля 2025 года.</w:t>
      </w:r>
    </w:p>
    <w:p w14:paraId="24A61EB8" w14:textId="77777777" w:rsidR="00D213AC" w:rsidRPr="00850CD2" w:rsidRDefault="00D213AC" w:rsidP="00D213AC">
      <w:pPr>
        <w:spacing w:line="360" w:lineRule="auto"/>
        <w:ind w:firstLine="708"/>
        <w:jc w:val="both"/>
        <w:rPr>
          <w:sz w:val="20"/>
          <w:szCs w:val="20"/>
        </w:rPr>
      </w:pPr>
      <w:r w:rsidRPr="00850CD2">
        <w:rPr>
          <w:sz w:val="20"/>
          <w:szCs w:val="20"/>
        </w:rPr>
        <w:t>2. Выдать Бочкаревой Анне Владимировне удостоверение о регистрации кандидата установленного образца.</w:t>
      </w:r>
    </w:p>
    <w:p w14:paraId="13F544C0"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35B2D4D"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BE5BB9E"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575B4B4D" w14:textId="77777777" w:rsidR="00D213AC" w:rsidRPr="00850CD2" w:rsidRDefault="00D213AC" w:rsidP="00D213AC">
      <w:pPr>
        <w:spacing w:line="360" w:lineRule="auto"/>
        <w:ind w:firstLine="708"/>
        <w:jc w:val="both"/>
        <w:rPr>
          <w:sz w:val="20"/>
          <w:szCs w:val="20"/>
        </w:rPr>
      </w:pPr>
    </w:p>
    <w:p w14:paraId="07D7686C"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DCDAE9B" w14:textId="77777777" w:rsidR="00D213AC" w:rsidRPr="00850CD2" w:rsidRDefault="00D213AC" w:rsidP="00D213AC">
      <w:pPr>
        <w:tabs>
          <w:tab w:val="left" w:pos="708"/>
          <w:tab w:val="center" w:pos="4677"/>
          <w:tab w:val="right" w:pos="9355"/>
        </w:tabs>
        <w:rPr>
          <w:sz w:val="20"/>
          <w:szCs w:val="20"/>
        </w:rPr>
      </w:pPr>
    </w:p>
    <w:p w14:paraId="356F763D"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017CB71" w14:textId="77777777" w:rsidR="00D213AC" w:rsidRPr="00850CD2" w:rsidRDefault="00D213AC" w:rsidP="00D213AC">
      <w:pPr>
        <w:tabs>
          <w:tab w:val="left" w:pos="708"/>
          <w:tab w:val="center" w:pos="4677"/>
          <w:tab w:val="right" w:pos="9355"/>
        </w:tabs>
        <w:rPr>
          <w:sz w:val="20"/>
          <w:szCs w:val="20"/>
        </w:rPr>
      </w:pPr>
    </w:p>
    <w:p w14:paraId="0732DF0B"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45A34ACA"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2478FE27"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50BADEAE"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ВЕРХ-ИЧИНСКОГО СЕЛЬСОВЕТА КУЙБЫШЕВСКОГО РАЙОНА НОВОСИБИРСКОЙ ОБЛАСТИ СЕДЬМОГО СОЗЫВА</w:t>
      </w:r>
    </w:p>
    <w:p w14:paraId="2BFDA21D" w14:textId="77777777" w:rsidR="00D213AC" w:rsidRPr="00850CD2" w:rsidRDefault="00D213AC" w:rsidP="00D213AC">
      <w:pPr>
        <w:tabs>
          <w:tab w:val="left" w:pos="708"/>
          <w:tab w:val="center" w:pos="4677"/>
          <w:tab w:val="right" w:pos="9355"/>
        </w:tabs>
        <w:jc w:val="center"/>
        <w:rPr>
          <w:sz w:val="20"/>
          <w:szCs w:val="20"/>
        </w:rPr>
      </w:pPr>
    </w:p>
    <w:p w14:paraId="3C40F167"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2279BF1B" w14:textId="77777777" w:rsidR="00D213AC" w:rsidRPr="00850CD2" w:rsidRDefault="00D213AC" w:rsidP="00D213AC">
      <w:pPr>
        <w:tabs>
          <w:tab w:val="left" w:pos="708"/>
          <w:tab w:val="center" w:pos="4677"/>
          <w:tab w:val="right" w:pos="9355"/>
        </w:tabs>
        <w:rPr>
          <w:sz w:val="20"/>
          <w:szCs w:val="20"/>
        </w:rPr>
      </w:pPr>
      <w:r w:rsidRPr="00850CD2">
        <w:rPr>
          <w:sz w:val="20"/>
          <w:szCs w:val="20"/>
        </w:rPr>
        <w:t>30 июля 2025 года                                                                                       № 4/8</w:t>
      </w:r>
    </w:p>
    <w:p w14:paraId="33A53B9C"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64ECB07A" w14:textId="77777777" w:rsidR="00D213AC" w:rsidRPr="00850CD2" w:rsidRDefault="00D213AC" w:rsidP="00D213AC">
      <w:pPr>
        <w:tabs>
          <w:tab w:val="left" w:pos="708"/>
          <w:tab w:val="center" w:pos="4677"/>
          <w:tab w:val="right" w:pos="9355"/>
        </w:tabs>
        <w:jc w:val="center"/>
        <w:rPr>
          <w:sz w:val="20"/>
          <w:szCs w:val="20"/>
        </w:rPr>
      </w:pPr>
    </w:p>
    <w:p w14:paraId="673B2C3B"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641CD38F" w14:textId="77777777" w:rsidR="00D213AC" w:rsidRPr="00850CD2" w:rsidRDefault="00D213AC" w:rsidP="00D213AC">
      <w:pPr>
        <w:jc w:val="center"/>
        <w:rPr>
          <w:rFonts w:eastAsia="Calibri"/>
          <w:sz w:val="20"/>
          <w:szCs w:val="20"/>
        </w:rPr>
      </w:pPr>
      <w:r w:rsidRPr="00850CD2">
        <w:rPr>
          <w:rFonts w:eastAsia="Calibri"/>
          <w:sz w:val="20"/>
          <w:szCs w:val="20"/>
        </w:rPr>
        <w:t>Верх-</w:t>
      </w:r>
      <w:proofErr w:type="spellStart"/>
      <w:r w:rsidRPr="00850CD2">
        <w:rPr>
          <w:rFonts w:eastAsia="Calibri"/>
          <w:sz w:val="20"/>
          <w:szCs w:val="20"/>
        </w:rPr>
        <w:t>Ичинского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40ED0604"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600CA4F6" w14:textId="77777777" w:rsidR="00D213AC" w:rsidRPr="00850CD2" w:rsidRDefault="00D213AC" w:rsidP="00D213AC">
      <w:pPr>
        <w:jc w:val="center"/>
        <w:rPr>
          <w:rFonts w:eastAsia="Calibri"/>
          <w:sz w:val="20"/>
          <w:szCs w:val="20"/>
        </w:rPr>
      </w:pPr>
      <w:r w:rsidRPr="00850CD2">
        <w:rPr>
          <w:rFonts w:eastAsia="Calibri"/>
          <w:sz w:val="20"/>
          <w:szCs w:val="20"/>
        </w:rPr>
        <w:t>Никулиной Татьяны Михайловны</w:t>
      </w:r>
    </w:p>
    <w:p w14:paraId="60216594" w14:textId="77777777" w:rsidR="00D213AC" w:rsidRPr="00850CD2" w:rsidRDefault="00D213AC" w:rsidP="00D213AC">
      <w:pPr>
        <w:jc w:val="center"/>
        <w:rPr>
          <w:rFonts w:eastAsia="Calibri"/>
          <w:sz w:val="20"/>
          <w:szCs w:val="20"/>
        </w:rPr>
      </w:pPr>
    </w:p>
    <w:p w14:paraId="7C42D466" w14:textId="77777777" w:rsidR="00D213AC" w:rsidRPr="00850CD2" w:rsidRDefault="00D213AC" w:rsidP="00D213AC">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Верх-</w:t>
      </w:r>
      <w:proofErr w:type="spellStart"/>
      <w:r w:rsidRPr="00850CD2">
        <w:rPr>
          <w:sz w:val="20"/>
          <w:szCs w:val="20"/>
        </w:rPr>
        <w:t>Ичинского</w:t>
      </w:r>
      <w:proofErr w:type="spellEnd"/>
      <w:r w:rsidRPr="00850CD2">
        <w:rPr>
          <w:sz w:val="20"/>
          <w:szCs w:val="20"/>
        </w:rPr>
        <w:t xml:space="preserve"> сельсовета Куйбышевского района Новосибирской области седьмого созыва Никулиной Татьяны Михайловны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2ADB5401" w14:textId="77777777" w:rsidR="00D213AC" w:rsidRPr="00850CD2" w:rsidRDefault="00D213AC" w:rsidP="00D213AC">
      <w:pPr>
        <w:spacing w:line="360" w:lineRule="auto"/>
        <w:rPr>
          <w:sz w:val="20"/>
          <w:szCs w:val="20"/>
        </w:rPr>
      </w:pPr>
      <w:r w:rsidRPr="00850CD2">
        <w:rPr>
          <w:sz w:val="20"/>
          <w:szCs w:val="20"/>
        </w:rPr>
        <w:t>РЕШИЛА:</w:t>
      </w:r>
    </w:p>
    <w:p w14:paraId="3B326316" w14:textId="77777777" w:rsidR="00D213AC" w:rsidRPr="00850CD2" w:rsidRDefault="00D213AC" w:rsidP="00D213AC">
      <w:pPr>
        <w:spacing w:line="360" w:lineRule="auto"/>
        <w:ind w:firstLine="709"/>
        <w:jc w:val="both"/>
        <w:rPr>
          <w:sz w:val="20"/>
          <w:szCs w:val="20"/>
        </w:rPr>
      </w:pPr>
      <w:r w:rsidRPr="00850CD2">
        <w:rPr>
          <w:sz w:val="20"/>
          <w:szCs w:val="20"/>
        </w:rPr>
        <w:t>1. Зарегистрировать кандидата в депутаты Совета депутатов Верх-</w:t>
      </w:r>
      <w:proofErr w:type="spellStart"/>
      <w:r w:rsidRPr="00850CD2">
        <w:rPr>
          <w:sz w:val="20"/>
          <w:szCs w:val="20"/>
        </w:rPr>
        <w:t>Ичинского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Никулину Татьяну Михайловну, 1965 года рождения, выдвинутую избирательным объединением Местное отделение Партии «Единая Россия» в 12 часов 18 минут 30 июля 2025 года.</w:t>
      </w:r>
    </w:p>
    <w:p w14:paraId="171009BA" w14:textId="77777777" w:rsidR="00D213AC" w:rsidRPr="00850CD2" w:rsidRDefault="00D213AC" w:rsidP="00D213AC">
      <w:pPr>
        <w:spacing w:line="360" w:lineRule="auto"/>
        <w:ind w:firstLine="708"/>
        <w:jc w:val="both"/>
        <w:rPr>
          <w:sz w:val="20"/>
          <w:szCs w:val="20"/>
        </w:rPr>
      </w:pPr>
      <w:r w:rsidRPr="00850CD2">
        <w:rPr>
          <w:sz w:val="20"/>
          <w:szCs w:val="20"/>
        </w:rPr>
        <w:t>2. Выдать Никулиной Татьяне Михайловне удостоверение о регистрации кандидата установленного образца.</w:t>
      </w:r>
    </w:p>
    <w:p w14:paraId="5D51EA07"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A8BF6FF"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68F500E"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52FF047F" w14:textId="77777777" w:rsidR="00D213AC" w:rsidRPr="00850CD2" w:rsidRDefault="00D213AC" w:rsidP="00D213AC">
      <w:pPr>
        <w:spacing w:line="360" w:lineRule="auto"/>
        <w:ind w:firstLine="708"/>
        <w:jc w:val="both"/>
        <w:rPr>
          <w:sz w:val="20"/>
          <w:szCs w:val="20"/>
        </w:rPr>
      </w:pPr>
    </w:p>
    <w:p w14:paraId="20D081A9"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7A0B067C" w14:textId="77777777" w:rsidR="00D213AC" w:rsidRPr="00850CD2" w:rsidRDefault="00D213AC" w:rsidP="00D213AC">
      <w:pPr>
        <w:tabs>
          <w:tab w:val="left" w:pos="708"/>
          <w:tab w:val="center" w:pos="4677"/>
          <w:tab w:val="right" w:pos="9355"/>
        </w:tabs>
        <w:rPr>
          <w:sz w:val="20"/>
          <w:szCs w:val="20"/>
        </w:rPr>
      </w:pPr>
    </w:p>
    <w:p w14:paraId="14113374"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2EFA4A2" w14:textId="77777777" w:rsidR="00D213AC" w:rsidRPr="00850CD2" w:rsidRDefault="00D213AC" w:rsidP="00D213AC">
      <w:pPr>
        <w:tabs>
          <w:tab w:val="left" w:pos="708"/>
          <w:tab w:val="center" w:pos="4677"/>
          <w:tab w:val="right" w:pos="9355"/>
        </w:tabs>
        <w:rPr>
          <w:sz w:val="20"/>
          <w:szCs w:val="20"/>
        </w:rPr>
      </w:pPr>
    </w:p>
    <w:p w14:paraId="01E76D4F"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26592054"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443A0BF0"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01E8C35E"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ВЕРХ-ИЧИНСКОГО СЕЛЬСОВЕТА КУЙБЫШЕВСКОГО РАЙОНА НОВОСИБИРСКОЙ ОБЛАСТИ СЕДЬМОГО СОЗЫВА</w:t>
      </w:r>
    </w:p>
    <w:p w14:paraId="599BA412" w14:textId="77777777" w:rsidR="00D213AC" w:rsidRPr="00850CD2" w:rsidRDefault="00D213AC" w:rsidP="00D213AC">
      <w:pPr>
        <w:tabs>
          <w:tab w:val="left" w:pos="708"/>
          <w:tab w:val="center" w:pos="4677"/>
          <w:tab w:val="right" w:pos="9355"/>
        </w:tabs>
        <w:jc w:val="center"/>
        <w:rPr>
          <w:sz w:val="20"/>
          <w:szCs w:val="20"/>
        </w:rPr>
      </w:pPr>
    </w:p>
    <w:p w14:paraId="42F225DA"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5EA2E879" w14:textId="77777777" w:rsidR="00D213AC" w:rsidRPr="00850CD2" w:rsidRDefault="00D213AC" w:rsidP="00D213AC">
      <w:pPr>
        <w:tabs>
          <w:tab w:val="left" w:pos="708"/>
          <w:tab w:val="center" w:pos="4677"/>
          <w:tab w:val="right" w:pos="9355"/>
        </w:tabs>
        <w:rPr>
          <w:sz w:val="20"/>
          <w:szCs w:val="20"/>
        </w:rPr>
      </w:pPr>
      <w:r w:rsidRPr="00850CD2">
        <w:rPr>
          <w:sz w:val="20"/>
          <w:szCs w:val="20"/>
        </w:rPr>
        <w:t>30 июля 2025 года                                                                                       № 4/9</w:t>
      </w:r>
    </w:p>
    <w:p w14:paraId="2ABD405A"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395A80BB" w14:textId="77777777" w:rsidR="00D213AC" w:rsidRPr="00850CD2" w:rsidRDefault="00D213AC" w:rsidP="00D213AC">
      <w:pPr>
        <w:tabs>
          <w:tab w:val="left" w:pos="708"/>
          <w:tab w:val="center" w:pos="4677"/>
          <w:tab w:val="right" w:pos="9355"/>
        </w:tabs>
        <w:jc w:val="center"/>
        <w:rPr>
          <w:sz w:val="20"/>
          <w:szCs w:val="20"/>
        </w:rPr>
      </w:pPr>
    </w:p>
    <w:p w14:paraId="60095D13"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62448541" w14:textId="77777777" w:rsidR="00D213AC" w:rsidRPr="00850CD2" w:rsidRDefault="00D213AC" w:rsidP="00D213AC">
      <w:pPr>
        <w:jc w:val="center"/>
        <w:rPr>
          <w:rFonts w:eastAsia="Calibri"/>
          <w:sz w:val="20"/>
          <w:szCs w:val="20"/>
        </w:rPr>
      </w:pPr>
      <w:r w:rsidRPr="00850CD2">
        <w:rPr>
          <w:rFonts w:eastAsia="Calibri"/>
          <w:sz w:val="20"/>
          <w:szCs w:val="20"/>
        </w:rPr>
        <w:t>Верх-</w:t>
      </w:r>
      <w:proofErr w:type="spellStart"/>
      <w:r w:rsidRPr="00850CD2">
        <w:rPr>
          <w:rFonts w:eastAsia="Calibri"/>
          <w:sz w:val="20"/>
          <w:szCs w:val="20"/>
        </w:rPr>
        <w:t>Ичинского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79B90945"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4AA5832B" w14:textId="77777777" w:rsidR="00D213AC" w:rsidRPr="00850CD2" w:rsidRDefault="00D213AC" w:rsidP="00D213AC">
      <w:pPr>
        <w:jc w:val="center"/>
        <w:rPr>
          <w:rFonts w:eastAsia="Calibri"/>
          <w:sz w:val="20"/>
          <w:szCs w:val="20"/>
        </w:rPr>
      </w:pPr>
      <w:proofErr w:type="spellStart"/>
      <w:r w:rsidRPr="00850CD2">
        <w:rPr>
          <w:rFonts w:eastAsia="Calibri"/>
          <w:sz w:val="20"/>
          <w:szCs w:val="20"/>
        </w:rPr>
        <w:t>Корнюш</w:t>
      </w:r>
      <w:proofErr w:type="spellEnd"/>
      <w:r w:rsidRPr="00850CD2">
        <w:rPr>
          <w:rFonts w:eastAsia="Calibri"/>
          <w:sz w:val="20"/>
          <w:szCs w:val="20"/>
        </w:rPr>
        <w:t xml:space="preserve"> Раисы Павловны</w:t>
      </w:r>
    </w:p>
    <w:p w14:paraId="4AA5E010" w14:textId="77777777" w:rsidR="00D213AC" w:rsidRPr="00850CD2" w:rsidRDefault="00D213AC" w:rsidP="00D213AC">
      <w:pPr>
        <w:jc w:val="center"/>
        <w:rPr>
          <w:rFonts w:eastAsia="Calibri"/>
          <w:sz w:val="20"/>
          <w:szCs w:val="20"/>
        </w:rPr>
      </w:pPr>
    </w:p>
    <w:p w14:paraId="58919EAD" w14:textId="77777777" w:rsidR="00D213AC" w:rsidRPr="00850CD2" w:rsidRDefault="00D213AC" w:rsidP="00D213AC">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Верх-</w:t>
      </w:r>
      <w:proofErr w:type="spellStart"/>
      <w:r w:rsidRPr="00850CD2">
        <w:rPr>
          <w:sz w:val="20"/>
          <w:szCs w:val="20"/>
        </w:rPr>
        <w:t>Ичинского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Корнюш</w:t>
      </w:r>
      <w:proofErr w:type="spellEnd"/>
      <w:r w:rsidRPr="00850CD2">
        <w:rPr>
          <w:rFonts w:eastAsia="Calibri"/>
          <w:sz w:val="20"/>
          <w:szCs w:val="20"/>
        </w:rPr>
        <w:t xml:space="preserve"> Раисы Павловны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65813D05" w14:textId="77777777" w:rsidR="00D213AC" w:rsidRPr="00850CD2" w:rsidRDefault="00D213AC" w:rsidP="00D213AC">
      <w:pPr>
        <w:spacing w:line="360" w:lineRule="auto"/>
        <w:rPr>
          <w:sz w:val="20"/>
          <w:szCs w:val="20"/>
        </w:rPr>
      </w:pPr>
      <w:r w:rsidRPr="00850CD2">
        <w:rPr>
          <w:sz w:val="20"/>
          <w:szCs w:val="20"/>
        </w:rPr>
        <w:t>РЕШИЛА:</w:t>
      </w:r>
    </w:p>
    <w:p w14:paraId="2A0ED16B" w14:textId="77777777" w:rsidR="00D213AC" w:rsidRPr="00850CD2" w:rsidRDefault="00D213AC" w:rsidP="00D213AC">
      <w:pPr>
        <w:spacing w:line="360" w:lineRule="auto"/>
        <w:ind w:firstLine="709"/>
        <w:jc w:val="both"/>
        <w:rPr>
          <w:sz w:val="20"/>
          <w:szCs w:val="20"/>
        </w:rPr>
      </w:pPr>
      <w:r w:rsidRPr="00850CD2">
        <w:rPr>
          <w:sz w:val="20"/>
          <w:szCs w:val="20"/>
        </w:rPr>
        <w:t>1. Зарегистрировать кандидата в депутаты Совета депутатов Верх-</w:t>
      </w:r>
      <w:proofErr w:type="spellStart"/>
      <w:r w:rsidRPr="00850CD2">
        <w:rPr>
          <w:sz w:val="20"/>
          <w:szCs w:val="20"/>
        </w:rPr>
        <w:t>Ичинского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Корнюш</w:t>
      </w:r>
      <w:proofErr w:type="spellEnd"/>
      <w:r w:rsidRPr="00850CD2">
        <w:rPr>
          <w:rFonts w:eastAsia="Calibri"/>
          <w:sz w:val="20"/>
          <w:szCs w:val="20"/>
        </w:rPr>
        <w:t xml:space="preserve"> Раису Павловну</w:t>
      </w:r>
      <w:r w:rsidRPr="00850CD2">
        <w:rPr>
          <w:sz w:val="20"/>
          <w:szCs w:val="20"/>
        </w:rPr>
        <w:t>, 1955 года рождения, выдвинутую избирательным объединением Региональное отделение Социалистической политической партии «Справедливая Россия – Патриоты – За правду» в 12 часов 20 минут 30 июля 2025 года.</w:t>
      </w:r>
    </w:p>
    <w:p w14:paraId="1584BF3B" w14:textId="77777777" w:rsidR="00D213AC" w:rsidRPr="00850CD2" w:rsidRDefault="00D213AC" w:rsidP="00D213AC">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Корнюш</w:t>
      </w:r>
      <w:proofErr w:type="spellEnd"/>
      <w:r w:rsidRPr="00850CD2">
        <w:rPr>
          <w:rFonts w:eastAsia="Calibri"/>
          <w:sz w:val="20"/>
          <w:szCs w:val="20"/>
        </w:rPr>
        <w:t xml:space="preserve"> Раисе Павловне</w:t>
      </w:r>
      <w:r w:rsidRPr="00850CD2">
        <w:rPr>
          <w:sz w:val="20"/>
          <w:szCs w:val="20"/>
        </w:rPr>
        <w:t xml:space="preserve"> удостоверение о регистрации кандидата установленного образца.</w:t>
      </w:r>
    </w:p>
    <w:p w14:paraId="20A8E73E"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ABC00D4"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9788D8B"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DAC6914" w14:textId="77777777" w:rsidR="00D213AC" w:rsidRPr="00850CD2" w:rsidRDefault="00D213AC" w:rsidP="00D213AC">
      <w:pPr>
        <w:spacing w:line="360" w:lineRule="auto"/>
        <w:ind w:firstLine="708"/>
        <w:jc w:val="both"/>
        <w:rPr>
          <w:sz w:val="20"/>
          <w:szCs w:val="20"/>
        </w:rPr>
      </w:pPr>
    </w:p>
    <w:p w14:paraId="5A480F0A"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56465A3C" w14:textId="77777777" w:rsidR="00D213AC" w:rsidRPr="00850CD2" w:rsidRDefault="00D213AC" w:rsidP="00D213AC">
      <w:pPr>
        <w:tabs>
          <w:tab w:val="left" w:pos="708"/>
          <w:tab w:val="center" w:pos="4677"/>
          <w:tab w:val="right" w:pos="9355"/>
        </w:tabs>
        <w:rPr>
          <w:sz w:val="20"/>
          <w:szCs w:val="20"/>
        </w:rPr>
      </w:pPr>
    </w:p>
    <w:p w14:paraId="640081D7"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02821157" w14:textId="77777777" w:rsidR="00D213AC" w:rsidRPr="00850CD2" w:rsidRDefault="00D213AC" w:rsidP="00D213AC">
      <w:pPr>
        <w:tabs>
          <w:tab w:val="left" w:pos="708"/>
          <w:tab w:val="center" w:pos="4677"/>
          <w:tab w:val="right" w:pos="9355"/>
        </w:tabs>
        <w:rPr>
          <w:sz w:val="20"/>
          <w:szCs w:val="20"/>
        </w:rPr>
      </w:pPr>
    </w:p>
    <w:p w14:paraId="47B93F1A"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28B6A057"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0131DF8F"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715A1C08"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ВЕРХ-ИЧИНСКОГО СЕЛЬСОВЕТА КУЙБЫШЕВСКОГО РАЙОНА НОВОСИБИРСКОЙ ОБЛАСТИ СЕДЬМОГО СОЗЫВА</w:t>
      </w:r>
    </w:p>
    <w:p w14:paraId="28F249C2" w14:textId="77777777" w:rsidR="00D213AC" w:rsidRPr="00850CD2" w:rsidRDefault="00D213AC" w:rsidP="00D213AC">
      <w:pPr>
        <w:tabs>
          <w:tab w:val="left" w:pos="708"/>
          <w:tab w:val="center" w:pos="4677"/>
          <w:tab w:val="right" w:pos="9355"/>
        </w:tabs>
        <w:jc w:val="center"/>
        <w:rPr>
          <w:sz w:val="20"/>
          <w:szCs w:val="20"/>
        </w:rPr>
      </w:pPr>
    </w:p>
    <w:p w14:paraId="7204573D"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2B93AF1B" w14:textId="77777777" w:rsidR="00D213AC" w:rsidRPr="00850CD2" w:rsidRDefault="00D213AC" w:rsidP="00D213AC">
      <w:pPr>
        <w:tabs>
          <w:tab w:val="left" w:pos="708"/>
          <w:tab w:val="center" w:pos="4677"/>
          <w:tab w:val="right" w:pos="9355"/>
        </w:tabs>
        <w:rPr>
          <w:sz w:val="20"/>
          <w:szCs w:val="20"/>
        </w:rPr>
      </w:pPr>
      <w:r w:rsidRPr="00850CD2">
        <w:rPr>
          <w:sz w:val="20"/>
          <w:szCs w:val="20"/>
        </w:rPr>
        <w:t>30 июля 2025 года                                                                                       № 4/10</w:t>
      </w:r>
    </w:p>
    <w:p w14:paraId="5BB160AB"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3ED6735C" w14:textId="77777777" w:rsidR="00D213AC" w:rsidRPr="00850CD2" w:rsidRDefault="00D213AC" w:rsidP="00D213AC">
      <w:pPr>
        <w:tabs>
          <w:tab w:val="left" w:pos="708"/>
          <w:tab w:val="center" w:pos="4677"/>
          <w:tab w:val="right" w:pos="9355"/>
        </w:tabs>
        <w:jc w:val="center"/>
        <w:rPr>
          <w:sz w:val="20"/>
          <w:szCs w:val="20"/>
        </w:rPr>
      </w:pPr>
    </w:p>
    <w:p w14:paraId="44147833" w14:textId="77777777" w:rsidR="00D213AC" w:rsidRPr="00850CD2" w:rsidRDefault="00D213AC" w:rsidP="00D213AC">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605405F5" w14:textId="77777777" w:rsidR="00D213AC" w:rsidRPr="00850CD2" w:rsidRDefault="00D213AC" w:rsidP="00D213AC">
      <w:pPr>
        <w:jc w:val="center"/>
        <w:rPr>
          <w:rFonts w:eastAsia="Calibri"/>
          <w:sz w:val="20"/>
          <w:szCs w:val="20"/>
        </w:rPr>
      </w:pPr>
      <w:r w:rsidRPr="00850CD2">
        <w:rPr>
          <w:rFonts w:eastAsia="Calibri"/>
          <w:sz w:val="20"/>
          <w:szCs w:val="20"/>
        </w:rPr>
        <w:t>Верх-</w:t>
      </w:r>
      <w:proofErr w:type="spellStart"/>
      <w:r w:rsidRPr="00850CD2">
        <w:rPr>
          <w:rFonts w:eastAsia="Calibri"/>
          <w:sz w:val="20"/>
          <w:szCs w:val="20"/>
        </w:rPr>
        <w:t>Ичинского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w:t>
      </w:r>
    </w:p>
    <w:p w14:paraId="12756225" w14:textId="77777777" w:rsidR="00D213AC" w:rsidRPr="00850CD2" w:rsidRDefault="00D213AC" w:rsidP="00D213AC">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3C42ECA0" w14:textId="77777777" w:rsidR="00D213AC" w:rsidRPr="00850CD2" w:rsidRDefault="00D213AC" w:rsidP="00D213AC">
      <w:pPr>
        <w:jc w:val="center"/>
        <w:rPr>
          <w:rFonts w:eastAsia="Calibri"/>
          <w:sz w:val="20"/>
          <w:szCs w:val="20"/>
        </w:rPr>
      </w:pPr>
      <w:r w:rsidRPr="00850CD2">
        <w:rPr>
          <w:rFonts w:eastAsia="Calibri"/>
          <w:sz w:val="20"/>
          <w:szCs w:val="20"/>
        </w:rPr>
        <w:t>Косаревой Жанны Николаевны</w:t>
      </w:r>
    </w:p>
    <w:p w14:paraId="6E7C7F07" w14:textId="77777777" w:rsidR="00D213AC" w:rsidRPr="00850CD2" w:rsidRDefault="00D213AC" w:rsidP="00D213AC">
      <w:pPr>
        <w:rPr>
          <w:rFonts w:eastAsia="Calibri"/>
          <w:sz w:val="20"/>
          <w:szCs w:val="20"/>
        </w:rPr>
      </w:pPr>
    </w:p>
    <w:p w14:paraId="392225A1" w14:textId="77777777" w:rsidR="00D213AC" w:rsidRPr="00850CD2" w:rsidRDefault="00D213AC" w:rsidP="00D213AC">
      <w:pPr>
        <w:spacing w:line="360" w:lineRule="auto"/>
        <w:ind w:firstLine="709"/>
        <w:jc w:val="both"/>
        <w:rPr>
          <w:sz w:val="20"/>
          <w:szCs w:val="20"/>
        </w:rPr>
      </w:pPr>
      <w:r w:rsidRPr="00850CD2">
        <w:rPr>
          <w:sz w:val="20"/>
          <w:szCs w:val="20"/>
        </w:rPr>
        <w:t>Проверив соответствие порядка выдвижения кандидата в депутаты Совета депутатов Верх-</w:t>
      </w:r>
      <w:proofErr w:type="spellStart"/>
      <w:r w:rsidRPr="00850CD2">
        <w:rPr>
          <w:sz w:val="20"/>
          <w:szCs w:val="20"/>
        </w:rPr>
        <w:t>Ичинского</w:t>
      </w:r>
      <w:proofErr w:type="spellEnd"/>
      <w:r w:rsidRPr="00850CD2">
        <w:rPr>
          <w:sz w:val="20"/>
          <w:szCs w:val="20"/>
        </w:rPr>
        <w:t xml:space="preserve">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6E0A7584" w14:textId="77777777" w:rsidR="00D213AC" w:rsidRPr="00850CD2" w:rsidRDefault="00D213AC" w:rsidP="00D213AC">
      <w:pPr>
        <w:spacing w:line="360" w:lineRule="auto"/>
        <w:ind w:firstLine="709"/>
        <w:jc w:val="both"/>
        <w:rPr>
          <w:sz w:val="20"/>
          <w:szCs w:val="20"/>
        </w:rPr>
      </w:pPr>
      <w:r w:rsidRPr="00850CD2">
        <w:rPr>
          <w:sz w:val="20"/>
          <w:szCs w:val="20"/>
        </w:rPr>
        <w:t>Порядок выдвижения кандидата в депутаты Совета депутатов Верх-</w:t>
      </w:r>
      <w:proofErr w:type="spellStart"/>
      <w:r w:rsidRPr="00850CD2">
        <w:rPr>
          <w:sz w:val="20"/>
          <w:szCs w:val="20"/>
        </w:rPr>
        <w:t>Ичинского</w:t>
      </w:r>
      <w:proofErr w:type="spellEnd"/>
      <w:r w:rsidRPr="00850CD2">
        <w:rPr>
          <w:sz w:val="20"/>
          <w:szCs w:val="20"/>
        </w:rPr>
        <w:t xml:space="preserve"> сельсовета Куйбышевского района Новосибирской области седьмого созыва Косаревой Жанны Николаевны,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224B359A" w14:textId="77777777" w:rsidR="00D213AC" w:rsidRPr="00850CD2" w:rsidRDefault="00D213AC" w:rsidP="00D213AC">
      <w:pPr>
        <w:spacing w:line="360" w:lineRule="auto"/>
        <w:ind w:firstLine="709"/>
        <w:jc w:val="both"/>
        <w:rPr>
          <w:rFonts w:eastAsia="Calibri"/>
          <w:sz w:val="20"/>
          <w:szCs w:val="20"/>
        </w:rPr>
      </w:pPr>
      <w:r w:rsidRPr="00850CD2">
        <w:rPr>
          <w:sz w:val="20"/>
          <w:szCs w:val="20"/>
        </w:rPr>
        <w:t>Кандидатом в депутаты Совета депутатов Верх-</w:t>
      </w:r>
      <w:proofErr w:type="spellStart"/>
      <w:proofErr w:type="gramStart"/>
      <w:r w:rsidRPr="00850CD2">
        <w:rPr>
          <w:sz w:val="20"/>
          <w:szCs w:val="20"/>
        </w:rPr>
        <w:t>Ичинского</w:t>
      </w:r>
      <w:proofErr w:type="spellEnd"/>
      <w:r w:rsidRPr="00850CD2">
        <w:rPr>
          <w:sz w:val="20"/>
          <w:szCs w:val="20"/>
        </w:rPr>
        <w:t xml:space="preserve">  сельсовета</w:t>
      </w:r>
      <w:proofErr w:type="gramEnd"/>
      <w:r w:rsidRPr="00850CD2">
        <w:rPr>
          <w:sz w:val="20"/>
          <w:szCs w:val="20"/>
        </w:rPr>
        <w:t xml:space="preserve"> Куйбышевского района Новосибирской области седьмого созыва Косаревой Жанной Николаевной  </w:t>
      </w:r>
      <w:r w:rsidRPr="00850CD2">
        <w:rPr>
          <w:rFonts w:eastAsia="Calibri"/>
          <w:sz w:val="20"/>
          <w:szCs w:val="20"/>
        </w:rPr>
        <w:t>было представлено 10 подписей избирателей.</w:t>
      </w:r>
    </w:p>
    <w:p w14:paraId="3A54171C" w14:textId="77777777" w:rsidR="00D213AC" w:rsidRPr="00850CD2" w:rsidRDefault="00D213AC" w:rsidP="00D213AC">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10 подписей, недействительными и (или) недостоверными были признаны 0 подписей.</w:t>
      </w:r>
    </w:p>
    <w:p w14:paraId="47074F8F" w14:textId="77777777" w:rsidR="00D213AC" w:rsidRPr="00850CD2" w:rsidRDefault="00D213AC" w:rsidP="00D213AC">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7E83F83D" w14:textId="77777777" w:rsidR="00D213AC" w:rsidRPr="00850CD2" w:rsidRDefault="00D213AC" w:rsidP="00D213AC">
      <w:pPr>
        <w:spacing w:line="360" w:lineRule="auto"/>
        <w:rPr>
          <w:sz w:val="20"/>
          <w:szCs w:val="20"/>
        </w:rPr>
      </w:pPr>
      <w:r w:rsidRPr="00850CD2">
        <w:rPr>
          <w:sz w:val="20"/>
          <w:szCs w:val="20"/>
        </w:rPr>
        <w:t xml:space="preserve">           РЕШИЛА:</w:t>
      </w:r>
    </w:p>
    <w:p w14:paraId="27D72D74" w14:textId="77777777" w:rsidR="00D213AC" w:rsidRPr="00850CD2" w:rsidRDefault="00D213AC" w:rsidP="00D213AC">
      <w:pPr>
        <w:spacing w:line="360" w:lineRule="auto"/>
        <w:ind w:firstLine="709"/>
        <w:jc w:val="both"/>
        <w:rPr>
          <w:sz w:val="20"/>
          <w:szCs w:val="20"/>
        </w:rPr>
      </w:pPr>
      <w:r w:rsidRPr="00850CD2">
        <w:rPr>
          <w:sz w:val="20"/>
          <w:szCs w:val="20"/>
        </w:rPr>
        <w:t>1. Зарегистрировать кандидата в депутаты Совета депутатов Верх-</w:t>
      </w:r>
      <w:proofErr w:type="spellStart"/>
      <w:r w:rsidRPr="00850CD2">
        <w:rPr>
          <w:sz w:val="20"/>
          <w:szCs w:val="20"/>
        </w:rPr>
        <w:t>Ичинского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Косареву Жанну Николаевну</w:t>
      </w:r>
      <w:r w:rsidRPr="00850CD2">
        <w:rPr>
          <w:sz w:val="20"/>
          <w:szCs w:val="20"/>
        </w:rPr>
        <w:t>, 1983 года рождения, выдвинувшую свою кандидатуру в порядке самовыдвижения в 12 часов 22 минут 30 июля 2025 года.</w:t>
      </w:r>
    </w:p>
    <w:p w14:paraId="04F78732" w14:textId="77777777" w:rsidR="00D213AC" w:rsidRPr="00850CD2" w:rsidRDefault="00D213AC" w:rsidP="00D213AC">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 xml:space="preserve">Косаревой Жанне </w:t>
      </w:r>
      <w:proofErr w:type="gramStart"/>
      <w:r w:rsidRPr="00850CD2">
        <w:rPr>
          <w:rFonts w:eastAsia="Calibri"/>
          <w:sz w:val="20"/>
          <w:szCs w:val="20"/>
        </w:rPr>
        <w:t xml:space="preserve">Николаевне </w:t>
      </w:r>
      <w:r w:rsidRPr="00850CD2">
        <w:rPr>
          <w:sz w:val="20"/>
          <w:szCs w:val="20"/>
        </w:rPr>
        <w:t xml:space="preserve"> удостоверение</w:t>
      </w:r>
      <w:proofErr w:type="gramEnd"/>
      <w:r w:rsidRPr="00850CD2">
        <w:rPr>
          <w:sz w:val="20"/>
          <w:szCs w:val="20"/>
        </w:rPr>
        <w:t xml:space="preserve"> о регистрации кандидата установленного образца.</w:t>
      </w:r>
    </w:p>
    <w:p w14:paraId="270A4AA7" w14:textId="77777777" w:rsidR="00D213AC" w:rsidRPr="00850CD2" w:rsidRDefault="00D213AC" w:rsidP="00D213AC">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0DEB911" w14:textId="77777777" w:rsidR="00D213AC" w:rsidRPr="00850CD2" w:rsidRDefault="00D213AC" w:rsidP="00D213AC">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B6E9732" w14:textId="77777777" w:rsidR="00D213AC" w:rsidRPr="00850CD2" w:rsidRDefault="00D213AC" w:rsidP="00D213AC">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CAB20B9" w14:textId="77777777" w:rsidR="00D213AC" w:rsidRPr="00850CD2" w:rsidRDefault="00D213AC" w:rsidP="00D213AC">
      <w:pPr>
        <w:tabs>
          <w:tab w:val="left" w:pos="708"/>
          <w:tab w:val="center" w:pos="4677"/>
          <w:tab w:val="right" w:pos="9355"/>
        </w:tabs>
        <w:rPr>
          <w:sz w:val="20"/>
          <w:szCs w:val="20"/>
        </w:rPr>
      </w:pPr>
    </w:p>
    <w:p w14:paraId="44896856"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6749125" w14:textId="77777777" w:rsidR="00D213AC" w:rsidRPr="00850CD2" w:rsidRDefault="00D213AC" w:rsidP="00D213AC">
      <w:pPr>
        <w:tabs>
          <w:tab w:val="left" w:pos="708"/>
          <w:tab w:val="center" w:pos="4677"/>
          <w:tab w:val="right" w:pos="9355"/>
        </w:tabs>
        <w:rPr>
          <w:sz w:val="20"/>
          <w:szCs w:val="20"/>
        </w:rPr>
      </w:pPr>
    </w:p>
    <w:p w14:paraId="5B8523C2"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DB9ADA8" w14:textId="77777777" w:rsidR="00D213AC" w:rsidRPr="00850CD2" w:rsidRDefault="00D213AC" w:rsidP="00D213AC">
      <w:pPr>
        <w:spacing w:after="160" w:line="259" w:lineRule="auto"/>
        <w:rPr>
          <w:sz w:val="20"/>
          <w:szCs w:val="20"/>
        </w:rPr>
      </w:pPr>
    </w:p>
    <w:p w14:paraId="1A8CA963"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214AF03E"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52EF339E"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3D9C1DF9"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ВЕРХ-ИЧИНСКОГО СЕЛЬСОВЕТА КУЙБЫШЕВСКОГО РАЙОНА НОВОСИБИРСКОЙ ОБЛАСТИ СЕДЬМОГО СОЗЫВА</w:t>
      </w:r>
    </w:p>
    <w:p w14:paraId="2936B0AD" w14:textId="77777777" w:rsidR="00D213AC" w:rsidRPr="00850CD2" w:rsidRDefault="00D213AC" w:rsidP="00D213AC">
      <w:pPr>
        <w:tabs>
          <w:tab w:val="left" w:pos="708"/>
          <w:tab w:val="center" w:pos="4677"/>
          <w:tab w:val="right" w:pos="9355"/>
        </w:tabs>
        <w:jc w:val="center"/>
        <w:rPr>
          <w:sz w:val="20"/>
          <w:szCs w:val="20"/>
        </w:rPr>
      </w:pPr>
    </w:p>
    <w:p w14:paraId="3224A0CF"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РЕШЕНИЕ</w:t>
      </w:r>
    </w:p>
    <w:p w14:paraId="4239F55F" w14:textId="77777777" w:rsidR="00D213AC" w:rsidRPr="00850CD2" w:rsidRDefault="00D213AC" w:rsidP="00D213AC">
      <w:pPr>
        <w:tabs>
          <w:tab w:val="left" w:pos="708"/>
          <w:tab w:val="center" w:pos="4677"/>
          <w:tab w:val="right" w:pos="9355"/>
        </w:tabs>
        <w:rPr>
          <w:sz w:val="20"/>
          <w:szCs w:val="20"/>
        </w:rPr>
      </w:pPr>
      <w:r w:rsidRPr="00850CD2">
        <w:rPr>
          <w:sz w:val="20"/>
          <w:szCs w:val="20"/>
        </w:rPr>
        <w:t>1 августа 2025 года                                                                                      № 5/11</w:t>
      </w:r>
    </w:p>
    <w:p w14:paraId="448724FD" w14:textId="77777777" w:rsidR="00D213AC" w:rsidRPr="00850CD2" w:rsidRDefault="00D213AC" w:rsidP="00D213AC">
      <w:pPr>
        <w:tabs>
          <w:tab w:val="left" w:pos="708"/>
          <w:tab w:val="center" w:pos="4677"/>
          <w:tab w:val="right" w:pos="9355"/>
        </w:tabs>
        <w:jc w:val="center"/>
        <w:rPr>
          <w:sz w:val="20"/>
          <w:szCs w:val="20"/>
        </w:rPr>
      </w:pPr>
      <w:r w:rsidRPr="00850CD2">
        <w:rPr>
          <w:sz w:val="20"/>
          <w:szCs w:val="20"/>
        </w:rPr>
        <w:t>г. Куйбышев</w:t>
      </w:r>
    </w:p>
    <w:p w14:paraId="0FA2D1D5" w14:textId="77777777" w:rsidR="00D213AC" w:rsidRPr="00850CD2" w:rsidRDefault="00D213AC" w:rsidP="00D213AC">
      <w:pPr>
        <w:tabs>
          <w:tab w:val="left" w:pos="708"/>
          <w:tab w:val="center" w:pos="4677"/>
          <w:tab w:val="right" w:pos="9355"/>
        </w:tabs>
        <w:spacing w:line="360" w:lineRule="auto"/>
        <w:jc w:val="center"/>
        <w:rPr>
          <w:sz w:val="20"/>
          <w:szCs w:val="20"/>
        </w:rPr>
      </w:pPr>
    </w:p>
    <w:p w14:paraId="74589CA3" w14:textId="77777777" w:rsidR="00D213AC" w:rsidRPr="00850CD2" w:rsidRDefault="00D213AC" w:rsidP="00D213AC">
      <w:pPr>
        <w:jc w:val="center"/>
        <w:rPr>
          <w:rFonts w:eastAsia="Calibri"/>
          <w:sz w:val="20"/>
          <w:szCs w:val="20"/>
        </w:rPr>
      </w:pPr>
      <w:r w:rsidRPr="00850CD2">
        <w:rPr>
          <w:sz w:val="20"/>
          <w:szCs w:val="20"/>
        </w:rPr>
        <w:t xml:space="preserve">О признании </w:t>
      </w:r>
      <w:r w:rsidRPr="00850CD2">
        <w:rPr>
          <w:rFonts w:eastAsia="Calibri"/>
          <w:sz w:val="20"/>
          <w:szCs w:val="20"/>
        </w:rPr>
        <w:t>кандидата в депутаты Совета депутатов</w:t>
      </w:r>
    </w:p>
    <w:p w14:paraId="067E0544" w14:textId="77777777" w:rsidR="00D213AC" w:rsidRPr="00850CD2" w:rsidRDefault="00D213AC" w:rsidP="00D213AC">
      <w:pPr>
        <w:jc w:val="center"/>
        <w:rPr>
          <w:rFonts w:eastAsia="Calibri"/>
          <w:sz w:val="20"/>
          <w:szCs w:val="20"/>
        </w:rPr>
      </w:pPr>
      <w:r w:rsidRPr="00850CD2">
        <w:rPr>
          <w:rFonts w:eastAsia="Calibri"/>
          <w:sz w:val="20"/>
          <w:szCs w:val="20"/>
        </w:rPr>
        <w:t>Верх-</w:t>
      </w:r>
      <w:proofErr w:type="spellStart"/>
      <w:r w:rsidRPr="00850CD2">
        <w:rPr>
          <w:rFonts w:eastAsia="Calibri"/>
          <w:sz w:val="20"/>
          <w:szCs w:val="20"/>
        </w:rPr>
        <w:t>Ичинского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по многомандатному избирательному округу № 1,</w:t>
      </w:r>
    </w:p>
    <w:p w14:paraId="2B9CB27C" w14:textId="77777777" w:rsidR="00D213AC" w:rsidRPr="00850CD2" w:rsidRDefault="00D213AC" w:rsidP="00D213AC">
      <w:pPr>
        <w:jc w:val="center"/>
        <w:rPr>
          <w:rFonts w:eastAsia="Calibri"/>
          <w:sz w:val="20"/>
          <w:szCs w:val="20"/>
        </w:rPr>
      </w:pPr>
      <w:r w:rsidRPr="00850CD2">
        <w:rPr>
          <w:rFonts w:eastAsia="Calibri"/>
          <w:sz w:val="20"/>
          <w:szCs w:val="20"/>
        </w:rPr>
        <w:t>Космачевой Ларисы Викторовны</w:t>
      </w:r>
    </w:p>
    <w:p w14:paraId="3577FC0A" w14:textId="77777777" w:rsidR="00D213AC" w:rsidRPr="00850CD2" w:rsidRDefault="00D213AC" w:rsidP="00D213AC">
      <w:pPr>
        <w:jc w:val="center"/>
        <w:rPr>
          <w:rFonts w:eastAsia="Calibri"/>
          <w:sz w:val="20"/>
          <w:szCs w:val="20"/>
        </w:rPr>
      </w:pPr>
      <w:r w:rsidRPr="00850CD2">
        <w:rPr>
          <w:rFonts w:eastAsia="Calibri"/>
          <w:sz w:val="20"/>
          <w:szCs w:val="20"/>
        </w:rPr>
        <w:t>утратившим статус кандидата</w:t>
      </w:r>
    </w:p>
    <w:p w14:paraId="570CDFED" w14:textId="77777777" w:rsidR="00D213AC" w:rsidRPr="00850CD2" w:rsidRDefault="00D213AC" w:rsidP="00D213AC">
      <w:pPr>
        <w:spacing w:line="360" w:lineRule="auto"/>
        <w:rPr>
          <w:rFonts w:eastAsia="Calibri"/>
          <w:sz w:val="20"/>
          <w:szCs w:val="20"/>
        </w:rPr>
      </w:pPr>
    </w:p>
    <w:p w14:paraId="23F76E33" w14:textId="77777777" w:rsidR="00D213AC" w:rsidRPr="00850CD2" w:rsidRDefault="00D213AC" w:rsidP="00D213AC">
      <w:pPr>
        <w:spacing w:line="360" w:lineRule="auto"/>
        <w:ind w:firstLine="709"/>
        <w:jc w:val="both"/>
        <w:rPr>
          <w:rFonts w:eastAsia="Calibri"/>
          <w:i/>
          <w:sz w:val="20"/>
          <w:szCs w:val="20"/>
        </w:rPr>
      </w:pPr>
      <w:r w:rsidRPr="00850CD2">
        <w:rPr>
          <w:rFonts w:eastAsia="Calibri"/>
          <w:sz w:val="20"/>
          <w:szCs w:val="20"/>
        </w:rPr>
        <w:t>Кандидатом в депутаты</w:t>
      </w:r>
      <w:r w:rsidRPr="00850CD2">
        <w:rPr>
          <w:sz w:val="20"/>
          <w:szCs w:val="20"/>
        </w:rPr>
        <w:t xml:space="preserve"> </w:t>
      </w:r>
      <w:r w:rsidRPr="00850CD2">
        <w:rPr>
          <w:rFonts w:eastAsia="Calibri"/>
          <w:sz w:val="20"/>
          <w:szCs w:val="20"/>
        </w:rPr>
        <w:t>Совета депутатов Верх-</w:t>
      </w:r>
      <w:proofErr w:type="spellStart"/>
      <w:r w:rsidRPr="00850CD2">
        <w:rPr>
          <w:rFonts w:eastAsia="Calibri"/>
          <w:sz w:val="20"/>
          <w:szCs w:val="20"/>
        </w:rPr>
        <w:t>Ичинского</w:t>
      </w:r>
      <w:proofErr w:type="spellEnd"/>
      <w:r w:rsidRPr="00850CD2">
        <w:rPr>
          <w:rFonts w:eastAsia="Calibri"/>
          <w:sz w:val="20"/>
          <w:szCs w:val="20"/>
        </w:rPr>
        <w:t xml:space="preserve"> сельсовета Куйбышевского района Новосибирской области седьмого созыва Космачёвой Ларисы Викторовны, выдвинутой в порядке самовыдвижения многомандатному избирательному округу № 1 «03» июля 2025 года в окружную избирательную комиссию многомандатного избирательного округа №1 были представлены документы для выдвижения кандидата в депутаты Совета депутатов Верх-</w:t>
      </w:r>
      <w:proofErr w:type="spellStart"/>
      <w:r w:rsidRPr="00850CD2">
        <w:rPr>
          <w:rFonts w:eastAsia="Calibri"/>
          <w:sz w:val="20"/>
          <w:szCs w:val="20"/>
        </w:rPr>
        <w:t>Ичинского</w:t>
      </w:r>
      <w:proofErr w:type="spellEnd"/>
      <w:r w:rsidRPr="00850CD2">
        <w:rPr>
          <w:rFonts w:eastAsia="Calibri"/>
          <w:sz w:val="20"/>
          <w:szCs w:val="20"/>
        </w:rPr>
        <w:t xml:space="preserve"> сельсовета Куйбышевского района Новосибирской области седьмого созыва.</w:t>
      </w:r>
    </w:p>
    <w:p w14:paraId="664B71F7" w14:textId="77777777" w:rsidR="00D213AC" w:rsidRPr="00850CD2" w:rsidRDefault="00D213AC" w:rsidP="00D213AC">
      <w:pPr>
        <w:spacing w:line="360" w:lineRule="auto"/>
        <w:jc w:val="both"/>
        <w:rPr>
          <w:rFonts w:eastAsia="Calibri"/>
          <w:sz w:val="20"/>
          <w:szCs w:val="20"/>
        </w:rPr>
      </w:pPr>
      <w:r w:rsidRPr="00850CD2">
        <w:rPr>
          <w:rFonts w:eastAsia="Calibri"/>
          <w:sz w:val="20"/>
          <w:szCs w:val="20"/>
        </w:rPr>
        <w:tab/>
        <w:t>В соответствии с частью 1.1 статьи 40 Закона Новосибирской области «О выборах депутатов представительных органов муниципальных образований в Новосибирской области» документы для регистрации кандидата должны быть представлены в окружную избирательную комиссию одновременно не позднее чем за 52 дня до дня голосования до 18 часов по местному времени, то есть применительно к выборам депутатов Совета депутатов Верх-</w:t>
      </w:r>
      <w:proofErr w:type="spellStart"/>
      <w:r w:rsidRPr="00850CD2">
        <w:rPr>
          <w:rFonts w:eastAsia="Calibri"/>
          <w:sz w:val="20"/>
          <w:szCs w:val="20"/>
        </w:rPr>
        <w:t>Ичинского</w:t>
      </w:r>
      <w:proofErr w:type="spellEnd"/>
      <w:r w:rsidRPr="00850CD2">
        <w:rPr>
          <w:rFonts w:eastAsia="Calibri"/>
          <w:sz w:val="20"/>
          <w:szCs w:val="20"/>
        </w:rPr>
        <w:t xml:space="preserve"> сельсовета Куйбышевского района Новосибирской области седьмого созыва назначенным на «14» сентября 2025 г., до «23» июля 2025 г. до 18 часов.</w:t>
      </w:r>
    </w:p>
    <w:p w14:paraId="77600FF5" w14:textId="77777777" w:rsidR="00D213AC" w:rsidRPr="00850CD2" w:rsidRDefault="00D213AC" w:rsidP="00D213AC">
      <w:pPr>
        <w:spacing w:line="360" w:lineRule="auto"/>
        <w:jc w:val="both"/>
        <w:rPr>
          <w:rFonts w:eastAsia="Calibri"/>
          <w:sz w:val="20"/>
          <w:szCs w:val="20"/>
        </w:rPr>
      </w:pPr>
      <w:r w:rsidRPr="00850CD2">
        <w:rPr>
          <w:rFonts w:eastAsia="Calibri"/>
          <w:sz w:val="20"/>
          <w:szCs w:val="20"/>
        </w:rPr>
        <w:tab/>
        <w:t>В установленный законом срок кандидатом в депутаты Совета депутатов Верх-</w:t>
      </w:r>
      <w:proofErr w:type="spellStart"/>
      <w:r w:rsidRPr="00850CD2">
        <w:rPr>
          <w:rFonts w:eastAsia="Calibri"/>
          <w:sz w:val="20"/>
          <w:szCs w:val="20"/>
        </w:rPr>
        <w:t>Ичинского</w:t>
      </w:r>
      <w:proofErr w:type="spellEnd"/>
      <w:r w:rsidRPr="00850CD2">
        <w:rPr>
          <w:rFonts w:eastAsia="Calibri"/>
          <w:sz w:val="20"/>
          <w:szCs w:val="20"/>
        </w:rPr>
        <w:t xml:space="preserve"> сельсовета Куйбышевского района Новосибирской области седьмого созыва Космачёвой Ларисой Викторовной ни одного из предусмотренных статьей 40 Закона Новосибирской области «О выборах депутатов представительных органов муниципальных образований в Новосибирской области» документов, необходимых для регистрации кандидата, представлено не было. </w:t>
      </w:r>
    </w:p>
    <w:p w14:paraId="3B51142E" w14:textId="77777777" w:rsidR="00D213AC" w:rsidRPr="00850CD2" w:rsidRDefault="00D213AC" w:rsidP="00D213AC">
      <w:pPr>
        <w:spacing w:line="360" w:lineRule="auto"/>
        <w:jc w:val="both"/>
        <w:rPr>
          <w:rFonts w:eastAsia="Calibri"/>
          <w:sz w:val="20"/>
          <w:szCs w:val="20"/>
        </w:rPr>
      </w:pPr>
      <w:r w:rsidRPr="00850CD2">
        <w:rPr>
          <w:rFonts w:eastAsia="Calibri"/>
          <w:sz w:val="20"/>
          <w:szCs w:val="20"/>
        </w:rPr>
        <w:tab/>
        <w:t>В соответствии с частью 2 статьи 45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307FEB06" w14:textId="77777777" w:rsidR="00D213AC" w:rsidRPr="00850CD2" w:rsidRDefault="00D213AC" w:rsidP="00D213AC">
      <w:pPr>
        <w:spacing w:line="360" w:lineRule="auto"/>
        <w:jc w:val="both"/>
        <w:rPr>
          <w:rFonts w:eastAsia="Calibri"/>
          <w:sz w:val="20"/>
          <w:szCs w:val="20"/>
        </w:rPr>
      </w:pPr>
      <w:r w:rsidRPr="00850CD2">
        <w:rPr>
          <w:rFonts w:eastAsia="Calibri"/>
          <w:sz w:val="20"/>
          <w:szCs w:val="20"/>
        </w:rPr>
        <w:t>РЕШИЛА:</w:t>
      </w:r>
    </w:p>
    <w:p w14:paraId="36681581" w14:textId="77777777" w:rsidR="00D213AC" w:rsidRPr="00850CD2" w:rsidRDefault="00D213AC" w:rsidP="00D213AC">
      <w:pPr>
        <w:spacing w:line="360" w:lineRule="auto"/>
        <w:ind w:firstLine="709"/>
        <w:jc w:val="both"/>
        <w:rPr>
          <w:sz w:val="20"/>
          <w:szCs w:val="20"/>
        </w:rPr>
      </w:pPr>
      <w:r w:rsidRPr="00850CD2">
        <w:rPr>
          <w:sz w:val="20"/>
          <w:szCs w:val="20"/>
        </w:rPr>
        <w:t>1. Признать кандидата в депутаты Совета депутатов Верх-</w:t>
      </w:r>
      <w:proofErr w:type="spellStart"/>
      <w:r w:rsidRPr="00850CD2">
        <w:rPr>
          <w:sz w:val="20"/>
          <w:szCs w:val="20"/>
        </w:rPr>
        <w:t>Ичинского</w:t>
      </w:r>
      <w:proofErr w:type="spellEnd"/>
      <w:r w:rsidRPr="00850CD2">
        <w:rPr>
          <w:sz w:val="20"/>
          <w:szCs w:val="20"/>
        </w:rPr>
        <w:t xml:space="preserve"> сельсовета Куйбышевского района Новосибирской области седьмого созыва Космачёву Ларису Викторовну, 1984 года рождения, выдвинутую в порядке самовыдвижения по многомандатному избирательному округу № 1 утратившим статус кандидата.</w:t>
      </w:r>
    </w:p>
    <w:p w14:paraId="520DC4E9" w14:textId="77777777" w:rsidR="00D213AC" w:rsidRPr="00850CD2" w:rsidRDefault="00D213AC" w:rsidP="00D213AC">
      <w:pPr>
        <w:spacing w:line="360" w:lineRule="auto"/>
        <w:ind w:firstLine="709"/>
        <w:jc w:val="both"/>
        <w:rPr>
          <w:i/>
          <w:sz w:val="20"/>
          <w:szCs w:val="20"/>
        </w:rPr>
      </w:pPr>
      <w:r w:rsidRPr="00850CD2">
        <w:rPr>
          <w:rFonts w:eastAsia="Calibri"/>
          <w:sz w:val="20"/>
          <w:szCs w:val="20"/>
        </w:rPr>
        <w:t>2. Направить копию настоящего решения Космачёвой Ларисе Викторовне.</w:t>
      </w:r>
    </w:p>
    <w:p w14:paraId="754810AF" w14:textId="77777777" w:rsidR="00D213AC" w:rsidRPr="00850CD2" w:rsidRDefault="00D213AC" w:rsidP="00D213AC">
      <w:pPr>
        <w:spacing w:line="360" w:lineRule="auto"/>
        <w:ind w:firstLine="709"/>
        <w:jc w:val="both"/>
        <w:rPr>
          <w:rFonts w:eastAsia="Calibri"/>
          <w:sz w:val="20"/>
          <w:szCs w:val="20"/>
        </w:rPr>
      </w:pPr>
      <w:r w:rsidRPr="00850CD2">
        <w:rPr>
          <w:rFonts w:eastAsia="Calibri"/>
          <w:sz w:val="20"/>
          <w:szCs w:val="20"/>
        </w:rPr>
        <w:t>3.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8B4F4F2" w14:textId="77777777" w:rsidR="00D213AC" w:rsidRPr="00850CD2" w:rsidRDefault="00D213AC" w:rsidP="00D213AC">
      <w:pPr>
        <w:spacing w:line="360" w:lineRule="auto"/>
        <w:ind w:firstLine="709"/>
        <w:jc w:val="both"/>
        <w:rPr>
          <w:rFonts w:eastAsia="Calibri"/>
          <w:sz w:val="20"/>
          <w:szCs w:val="20"/>
        </w:rPr>
      </w:pPr>
      <w:r w:rsidRPr="00850CD2">
        <w:rPr>
          <w:sz w:val="20"/>
          <w:szCs w:val="20"/>
        </w:rPr>
        <w:t xml:space="preserve">4.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0125CCFF" w14:textId="77777777" w:rsidR="00D213AC" w:rsidRPr="00850CD2" w:rsidRDefault="00D213AC" w:rsidP="00D213AC">
      <w:pPr>
        <w:spacing w:line="360" w:lineRule="auto"/>
        <w:ind w:firstLine="708"/>
        <w:jc w:val="both"/>
        <w:rPr>
          <w:sz w:val="20"/>
          <w:szCs w:val="20"/>
        </w:rPr>
      </w:pPr>
    </w:p>
    <w:p w14:paraId="0DC63603" w14:textId="77777777" w:rsidR="00D213AC" w:rsidRPr="00850CD2" w:rsidRDefault="00D213AC" w:rsidP="00D213AC">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812D64A" w14:textId="77777777" w:rsidR="00D213AC" w:rsidRPr="00850CD2" w:rsidRDefault="00D213AC" w:rsidP="00D213AC">
      <w:pPr>
        <w:tabs>
          <w:tab w:val="left" w:pos="708"/>
          <w:tab w:val="center" w:pos="4677"/>
          <w:tab w:val="right" w:pos="9355"/>
        </w:tabs>
        <w:rPr>
          <w:sz w:val="20"/>
          <w:szCs w:val="20"/>
        </w:rPr>
      </w:pPr>
    </w:p>
    <w:p w14:paraId="64EBC2DD" w14:textId="77777777" w:rsidR="00D213AC" w:rsidRPr="00850CD2" w:rsidRDefault="00D213AC" w:rsidP="00D213AC">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4B37015" w14:textId="52DFD2C2" w:rsidR="00D213AC" w:rsidRPr="00850CD2" w:rsidRDefault="00D213AC" w:rsidP="00790400">
      <w:pPr>
        <w:jc w:val="center"/>
        <w:rPr>
          <w:sz w:val="20"/>
          <w:szCs w:val="20"/>
        </w:rPr>
      </w:pPr>
    </w:p>
    <w:p w14:paraId="41579D5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593B4E3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5333B43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0195C34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ВЕСНЯНСКОГО СЕЛЬСОВЕТА КУЙБЫШЕВСКОГО РАЙОНА НОВОСИБИРСКОЙ ОБЛАСТИ СЕДЬМОГО СОЗЫВА</w:t>
      </w:r>
    </w:p>
    <w:p w14:paraId="69723D95" w14:textId="77777777" w:rsidR="00850CD2" w:rsidRPr="00850CD2" w:rsidRDefault="00850CD2" w:rsidP="00850CD2">
      <w:pPr>
        <w:tabs>
          <w:tab w:val="left" w:pos="708"/>
          <w:tab w:val="center" w:pos="4677"/>
          <w:tab w:val="right" w:pos="9355"/>
        </w:tabs>
        <w:jc w:val="center"/>
        <w:rPr>
          <w:sz w:val="20"/>
          <w:szCs w:val="20"/>
        </w:rPr>
      </w:pPr>
    </w:p>
    <w:p w14:paraId="5EB16A7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574DA39B"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4/9</w:t>
      </w:r>
    </w:p>
    <w:p w14:paraId="588A456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4B946C6F" w14:textId="77777777" w:rsidR="00850CD2" w:rsidRPr="00850CD2" w:rsidRDefault="00850CD2" w:rsidP="00850CD2">
      <w:pPr>
        <w:tabs>
          <w:tab w:val="left" w:pos="708"/>
          <w:tab w:val="center" w:pos="4677"/>
          <w:tab w:val="right" w:pos="9355"/>
        </w:tabs>
        <w:jc w:val="center"/>
        <w:rPr>
          <w:sz w:val="20"/>
          <w:szCs w:val="20"/>
        </w:rPr>
      </w:pPr>
    </w:p>
    <w:p w14:paraId="1810C222"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55F443BA"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Веснянского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16D72B50"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7A54F63" w14:textId="77777777" w:rsidR="00850CD2" w:rsidRPr="00850CD2" w:rsidRDefault="00850CD2" w:rsidP="00850CD2">
      <w:pPr>
        <w:jc w:val="center"/>
        <w:rPr>
          <w:rFonts w:eastAsia="Calibri"/>
          <w:sz w:val="20"/>
          <w:szCs w:val="20"/>
        </w:rPr>
      </w:pPr>
      <w:r w:rsidRPr="00850CD2">
        <w:rPr>
          <w:rFonts w:eastAsia="Calibri"/>
          <w:sz w:val="20"/>
          <w:szCs w:val="20"/>
        </w:rPr>
        <w:t>Кряжева Романа Павловича</w:t>
      </w:r>
    </w:p>
    <w:p w14:paraId="7BE3730F" w14:textId="77777777" w:rsidR="00850CD2" w:rsidRPr="00850CD2" w:rsidRDefault="00850CD2" w:rsidP="00850CD2">
      <w:pPr>
        <w:jc w:val="center"/>
        <w:rPr>
          <w:rFonts w:eastAsia="Calibri"/>
          <w:sz w:val="20"/>
          <w:szCs w:val="20"/>
        </w:rPr>
      </w:pPr>
    </w:p>
    <w:p w14:paraId="5FC20E71"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Веснянского</w:t>
      </w:r>
      <w:proofErr w:type="spellEnd"/>
      <w:r w:rsidRPr="00850CD2">
        <w:rPr>
          <w:sz w:val="20"/>
          <w:szCs w:val="20"/>
        </w:rPr>
        <w:t xml:space="preserve"> сельсовета Куйбышевского района Новосибирской области седьмого созыва Кряжева Романа Павловича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32B0F8F7" w14:textId="77777777" w:rsidR="00850CD2" w:rsidRPr="00850CD2" w:rsidRDefault="00850CD2" w:rsidP="00850CD2">
      <w:pPr>
        <w:spacing w:line="360" w:lineRule="auto"/>
        <w:rPr>
          <w:sz w:val="20"/>
          <w:szCs w:val="20"/>
        </w:rPr>
      </w:pPr>
      <w:r w:rsidRPr="00850CD2">
        <w:rPr>
          <w:sz w:val="20"/>
          <w:szCs w:val="20"/>
        </w:rPr>
        <w:t>РЕШИЛА:</w:t>
      </w:r>
    </w:p>
    <w:p w14:paraId="4A4BF57F"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Веснянского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Кряжева Романа Павловича, 1994 года рождения, выдвинутого избирательным объединением – Региональное отделение в Новосибирской области Политической партии «Новые люди» в 12 часов 24 минут 30 июля 2025 года.</w:t>
      </w:r>
    </w:p>
    <w:p w14:paraId="5F15D3D7" w14:textId="77777777" w:rsidR="00850CD2" w:rsidRPr="00850CD2" w:rsidRDefault="00850CD2" w:rsidP="00850CD2">
      <w:pPr>
        <w:spacing w:line="360" w:lineRule="auto"/>
        <w:ind w:firstLine="708"/>
        <w:jc w:val="both"/>
        <w:rPr>
          <w:sz w:val="20"/>
          <w:szCs w:val="20"/>
        </w:rPr>
      </w:pPr>
      <w:r w:rsidRPr="00850CD2">
        <w:rPr>
          <w:sz w:val="20"/>
          <w:szCs w:val="20"/>
        </w:rPr>
        <w:t>2. Выдать Кряжеву Роману Павловичу удостоверение о регистрации кандидата установленного образца.</w:t>
      </w:r>
    </w:p>
    <w:p w14:paraId="636CBC9D"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D8CC73F"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CC4B185"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0DB4244" w14:textId="77777777" w:rsidR="00850CD2" w:rsidRPr="00850CD2" w:rsidRDefault="00850CD2" w:rsidP="00850CD2">
      <w:pPr>
        <w:spacing w:line="360" w:lineRule="auto"/>
        <w:ind w:firstLine="708"/>
        <w:jc w:val="both"/>
        <w:rPr>
          <w:sz w:val="20"/>
          <w:szCs w:val="20"/>
        </w:rPr>
      </w:pPr>
    </w:p>
    <w:p w14:paraId="42E69355"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22AEE957" w14:textId="77777777" w:rsidR="00850CD2" w:rsidRPr="00850CD2" w:rsidRDefault="00850CD2" w:rsidP="00850CD2">
      <w:pPr>
        <w:tabs>
          <w:tab w:val="left" w:pos="708"/>
          <w:tab w:val="center" w:pos="4677"/>
          <w:tab w:val="right" w:pos="9355"/>
        </w:tabs>
        <w:rPr>
          <w:sz w:val="20"/>
          <w:szCs w:val="20"/>
        </w:rPr>
      </w:pPr>
    </w:p>
    <w:p w14:paraId="7C021814"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762B90A" w14:textId="77777777" w:rsidR="00850CD2" w:rsidRPr="00850CD2" w:rsidRDefault="00850CD2" w:rsidP="00850CD2">
      <w:pPr>
        <w:tabs>
          <w:tab w:val="left" w:pos="708"/>
          <w:tab w:val="center" w:pos="4677"/>
          <w:tab w:val="right" w:pos="9355"/>
        </w:tabs>
        <w:rPr>
          <w:sz w:val="20"/>
          <w:szCs w:val="20"/>
        </w:rPr>
      </w:pPr>
    </w:p>
    <w:p w14:paraId="47113D8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B72DBD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0068482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3BA4EEF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ВЕСНЯНСКОГО СЕЛЬСОВЕТА КУЙБЫШЕВСКОГО РАЙОНА НОВОСИБИРСКОЙ ОБЛАСТИ СЕДЬМОГО СОЗЫВА</w:t>
      </w:r>
    </w:p>
    <w:p w14:paraId="41712C30" w14:textId="77777777" w:rsidR="00850CD2" w:rsidRPr="00850CD2" w:rsidRDefault="00850CD2" w:rsidP="00850CD2">
      <w:pPr>
        <w:tabs>
          <w:tab w:val="left" w:pos="708"/>
          <w:tab w:val="center" w:pos="4677"/>
          <w:tab w:val="right" w:pos="9355"/>
        </w:tabs>
        <w:jc w:val="center"/>
        <w:rPr>
          <w:sz w:val="20"/>
          <w:szCs w:val="20"/>
        </w:rPr>
      </w:pPr>
    </w:p>
    <w:p w14:paraId="2DB9123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2FFCAD96"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4/10</w:t>
      </w:r>
    </w:p>
    <w:p w14:paraId="0B9C12A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7D849596" w14:textId="77777777" w:rsidR="00850CD2" w:rsidRPr="00850CD2" w:rsidRDefault="00850CD2" w:rsidP="00850CD2">
      <w:pPr>
        <w:tabs>
          <w:tab w:val="left" w:pos="708"/>
          <w:tab w:val="center" w:pos="4677"/>
          <w:tab w:val="right" w:pos="9355"/>
        </w:tabs>
        <w:jc w:val="center"/>
        <w:rPr>
          <w:sz w:val="20"/>
          <w:szCs w:val="20"/>
        </w:rPr>
      </w:pPr>
    </w:p>
    <w:p w14:paraId="626BA489"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5693FE26"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Веснянского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w:t>
      </w:r>
    </w:p>
    <w:p w14:paraId="0689E49B"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7313B7E4"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Янц</w:t>
      </w:r>
      <w:proofErr w:type="spellEnd"/>
      <w:r w:rsidRPr="00850CD2">
        <w:rPr>
          <w:rFonts w:eastAsia="Calibri"/>
          <w:sz w:val="20"/>
          <w:szCs w:val="20"/>
        </w:rPr>
        <w:t xml:space="preserve"> Андрея Александровича</w:t>
      </w:r>
    </w:p>
    <w:p w14:paraId="56829EC3" w14:textId="77777777" w:rsidR="00850CD2" w:rsidRPr="00850CD2" w:rsidRDefault="00850CD2" w:rsidP="00850CD2">
      <w:pPr>
        <w:rPr>
          <w:rFonts w:eastAsia="Calibri"/>
          <w:sz w:val="20"/>
          <w:szCs w:val="20"/>
        </w:rPr>
      </w:pPr>
    </w:p>
    <w:p w14:paraId="6C117F45" w14:textId="77777777" w:rsidR="00850CD2" w:rsidRPr="00850CD2" w:rsidRDefault="00850CD2" w:rsidP="00850CD2">
      <w:pPr>
        <w:spacing w:line="360" w:lineRule="auto"/>
        <w:ind w:firstLine="709"/>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Веснянского</w:t>
      </w:r>
      <w:proofErr w:type="spellEnd"/>
      <w:r w:rsidRPr="00850CD2">
        <w:rPr>
          <w:sz w:val="20"/>
          <w:szCs w:val="20"/>
        </w:rPr>
        <w:t xml:space="preserve">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764C7180" w14:textId="77777777" w:rsidR="00850CD2" w:rsidRPr="00850CD2" w:rsidRDefault="00850CD2" w:rsidP="00850CD2">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w:t>
      </w:r>
      <w:proofErr w:type="spellStart"/>
      <w:r w:rsidRPr="00850CD2">
        <w:rPr>
          <w:sz w:val="20"/>
          <w:szCs w:val="20"/>
        </w:rPr>
        <w:t>Веснянского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Янц</w:t>
      </w:r>
      <w:proofErr w:type="spellEnd"/>
      <w:r w:rsidRPr="00850CD2">
        <w:rPr>
          <w:sz w:val="20"/>
          <w:szCs w:val="20"/>
        </w:rPr>
        <w:t xml:space="preserve"> Андрея Александровича,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6DAB2A04"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w:t>
      </w:r>
      <w:proofErr w:type="spellStart"/>
      <w:proofErr w:type="gramStart"/>
      <w:r w:rsidRPr="00850CD2">
        <w:rPr>
          <w:sz w:val="20"/>
          <w:szCs w:val="20"/>
        </w:rPr>
        <w:t>Веснянского</w:t>
      </w:r>
      <w:proofErr w:type="spellEnd"/>
      <w:r w:rsidRPr="00850CD2">
        <w:rPr>
          <w:sz w:val="20"/>
          <w:szCs w:val="20"/>
        </w:rPr>
        <w:t xml:space="preserve">  сельсовета</w:t>
      </w:r>
      <w:proofErr w:type="gramEnd"/>
      <w:r w:rsidRPr="00850CD2">
        <w:rPr>
          <w:sz w:val="20"/>
          <w:szCs w:val="20"/>
        </w:rPr>
        <w:t xml:space="preserve"> Куйбышевского района Новосибирской области седьмого созыва </w:t>
      </w:r>
      <w:proofErr w:type="spellStart"/>
      <w:r w:rsidRPr="00850CD2">
        <w:rPr>
          <w:sz w:val="20"/>
          <w:szCs w:val="20"/>
        </w:rPr>
        <w:t>Янц</w:t>
      </w:r>
      <w:proofErr w:type="spellEnd"/>
      <w:r w:rsidRPr="00850CD2">
        <w:rPr>
          <w:sz w:val="20"/>
          <w:szCs w:val="20"/>
        </w:rPr>
        <w:t xml:space="preserve"> Андреем Александровичем  </w:t>
      </w:r>
      <w:r w:rsidRPr="00850CD2">
        <w:rPr>
          <w:rFonts w:eastAsia="Calibri"/>
          <w:sz w:val="20"/>
          <w:szCs w:val="20"/>
        </w:rPr>
        <w:t>было представлено 14 подписей избирателей.</w:t>
      </w:r>
    </w:p>
    <w:p w14:paraId="5A77D8A8" w14:textId="77777777" w:rsidR="00850CD2" w:rsidRPr="00850CD2" w:rsidRDefault="00850CD2" w:rsidP="00850CD2">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и (или) недостоверными были признаны 0 подписей.</w:t>
      </w:r>
    </w:p>
    <w:p w14:paraId="42BF92F4" w14:textId="77777777" w:rsidR="00850CD2" w:rsidRPr="00850CD2" w:rsidRDefault="00850CD2" w:rsidP="00850CD2">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4A756006" w14:textId="77777777" w:rsidR="00850CD2" w:rsidRPr="00850CD2" w:rsidRDefault="00850CD2" w:rsidP="00850CD2">
      <w:pPr>
        <w:spacing w:line="360" w:lineRule="auto"/>
        <w:rPr>
          <w:sz w:val="20"/>
          <w:szCs w:val="20"/>
        </w:rPr>
      </w:pPr>
      <w:r w:rsidRPr="00850CD2">
        <w:rPr>
          <w:sz w:val="20"/>
          <w:szCs w:val="20"/>
        </w:rPr>
        <w:t xml:space="preserve">           РЕШИЛА:</w:t>
      </w:r>
    </w:p>
    <w:p w14:paraId="13F1A7AA"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Веснянского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Янц</w:t>
      </w:r>
      <w:proofErr w:type="spellEnd"/>
      <w:r w:rsidRPr="00850CD2">
        <w:rPr>
          <w:rFonts w:eastAsia="Calibri"/>
          <w:sz w:val="20"/>
          <w:szCs w:val="20"/>
        </w:rPr>
        <w:t xml:space="preserve"> Андрея Александровича</w:t>
      </w:r>
      <w:r w:rsidRPr="00850CD2">
        <w:rPr>
          <w:sz w:val="20"/>
          <w:szCs w:val="20"/>
        </w:rPr>
        <w:t>, 1987 года рождения, выдвинувшего свою кандидатуру в порядке самовыдвижения в 12 часов 26 минут 30 июля 2025 года.</w:t>
      </w:r>
    </w:p>
    <w:p w14:paraId="38B9E44C"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Янц</w:t>
      </w:r>
      <w:proofErr w:type="spellEnd"/>
      <w:r w:rsidRPr="00850CD2">
        <w:rPr>
          <w:rFonts w:eastAsia="Calibri"/>
          <w:sz w:val="20"/>
          <w:szCs w:val="20"/>
        </w:rPr>
        <w:t xml:space="preserve"> Андрею </w:t>
      </w:r>
      <w:proofErr w:type="gramStart"/>
      <w:r w:rsidRPr="00850CD2">
        <w:rPr>
          <w:rFonts w:eastAsia="Calibri"/>
          <w:sz w:val="20"/>
          <w:szCs w:val="20"/>
        </w:rPr>
        <w:t xml:space="preserve">Александровичу </w:t>
      </w:r>
      <w:r w:rsidRPr="00850CD2">
        <w:rPr>
          <w:sz w:val="20"/>
          <w:szCs w:val="20"/>
        </w:rPr>
        <w:t xml:space="preserve"> удостоверение</w:t>
      </w:r>
      <w:proofErr w:type="gramEnd"/>
      <w:r w:rsidRPr="00850CD2">
        <w:rPr>
          <w:sz w:val="20"/>
          <w:szCs w:val="20"/>
        </w:rPr>
        <w:t xml:space="preserve"> о регистрации кандидата установленного образца.</w:t>
      </w:r>
    </w:p>
    <w:p w14:paraId="4E7812A6"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6F703861"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F2FC56B"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332928DD" w14:textId="77777777" w:rsidR="00850CD2" w:rsidRPr="00850CD2" w:rsidRDefault="00850CD2" w:rsidP="00850CD2">
      <w:pPr>
        <w:tabs>
          <w:tab w:val="left" w:pos="708"/>
          <w:tab w:val="center" w:pos="4677"/>
          <w:tab w:val="right" w:pos="9355"/>
        </w:tabs>
        <w:rPr>
          <w:sz w:val="20"/>
          <w:szCs w:val="20"/>
        </w:rPr>
      </w:pPr>
    </w:p>
    <w:p w14:paraId="4D117F26"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3347BEFB" w14:textId="77777777" w:rsidR="00850CD2" w:rsidRPr="00850CD2" w:rsidRDefault="00850CD2" w:rsidP="00850CD2">
      <w:pPr>
        <w:tabs>
          <w:tab w:val="left" w:pos="708"/>
          <w:tab w:val="center" w:pos="4677"/>
          <w:tab w:val="right" w:pos="9355"/>
        </w:tabs>
        <w:rPr>
          <w:sz w:val="20"/>
          <w:szCs w:val="20"/>
        </w:rPr>
      </w:pPr>
    </w:p>
    <w:p w14:paraId="731DA996"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B3A891B" w14:textId="77777777" w:rsidR="00850CD2" w:rsidRPr="00850CD2" w:rsidRDefault="00850CD2" w:rsidP="00850CD2">
      <w:pPr>
        <w:spacing w:after="160" w:line="259" w:lineRule="auto"/>
        <w:rPr>
          <w:sz w:val="20"/>
          <w:szCs w:val="20"/>
        </w:rPr>
      </w:pPr>
    </w:p>
    <w:p w14:paraId="4FAA9BD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5F284D9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283530D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1BA038B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ВЕСНЯНСКОГО СЕЛЬСОВЕТА КУЙБЫШЕВСКОГО РАЙОНА НОВОСИБИРСКОЙ ОБЛАСТИ СЕДЬМОГО СОЗЫВА</w:t>
      </w:r>
    </w:p>
    <w:p w14:paraId="6CABD728" w14:textId="77777777" w:rsidR="00850CD2" w:rsidRPr="00850CD2" w:rsidRDefault="00850CD2" w:rsidP="00850CD2">
      <w:pPr>
        <w:tabs>
          <w:tab w:val="left" w:pos="708"/>
          <w:tab w:val="center" w:pos="4677"/>
          <w:tab w:val="right" w:pos="9355"/>
        </w:tabs>
        <w:jc w:val="center"/>
        <w:rPr>
          <w:sz w:val="20"/>
          <w:szCs w:val="20"/>
        </w:rPr>
      </w:pPr>
    </w:p>
    <w:p w14:paraId="176A193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5C55F3DF"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4/11</w:t>
      </w:r>
    </w:p>
    <w:p w14:paraId="6879A83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1E386ADB" w14:textId="77777777" w:rsidR="00850CD2" w:rsidRPr="00850CD2" w:rsidRDefault="00850CD2" w:rsidP="00850CD2">
      <w:pPr>
        <w:tabs>
          <w:tab w:val="left" w:pos="708"/>
          <w:tab w:val="center" w:pos="4677"/>
          <w:tab w:val="right" w:pos="9355"/>
        </w:tabs>
        <w:jc w:val="center"/>
        <w:rPr>
          <w:sz w:val="20"/>
          <w:szCs w:val="20"/>
        </w:rPr>
      </w:pPr>
    </w:p>
    <w:p w14:paraId="75681199"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347803B5"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Веснянского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w:t>
      </w:r>
    </w:p>
    <w:p w14:paraId="7B330A98"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702A733C" w14:textId="77777777" w:rsidR="00850CD2" w:rsidRPr="00850CD2" w:rsidRDefault="00850CD2" w:rsidP="00850CD2">
      <w:pPr>
        <w:jc w:val="center"/>
        <w:rPr>
          <w:rFonts w:eastAsia="Calibri"/>
          <w:sz w:val="20"/>
          <w:szCs w:val="20"/>
        </w:rPr>
      </w:pPr>
      <w:r w:rsidRPr="00850CD2">
        <w:rPr>
          <w:rFonts w:eastAsia="Calibri"/>
          <w:sz w:val="20"/>
          <w:szCs w:val="20"/>
        </w:rPr>
        <w:t>Чижевской Татьяны Николаевны</w:t>
      </w:r>
    </w:p>
    <w:p w14:paraId="2793B51E" w14:textId="77777777" w:rsidR="00850CD2" w:rsidRPr="00850CD2" w:rsidRDefault="00850CD2" w:rsidP="00850CD2">
      <w:pPr>
        <w:rPr>
          <w:rFonts w:eastAsia="Calibri"/>
          <w:sz w:val="20"/>
          <w:szCs w:val="20"/>
        </w:rPr>
      </w:pPr>
    </w:p>
    <w:p w14:paraId="6897FE29" w14:textId="77777777" w:rsidR="00850CD2" w:rsidRPr="00850CD2" w:rsidRDefault="00850CD2" w:rsidP="00850CD2">
      <w:pPr>
        <w:spacing w:line="360" w:lineRule="auto"/>
        <w:ind w:firstLine="709"/>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Веснянского</w:t>
      </w:r>
      <w:proofErr w:type="spellEnd"/>
      <w:r w:rsidRPr="00850CD2">
        <w:rPr>
          <w:sz w:val="20"/>
          <w:szCs w:val="20"/>
        </w:rPr>
        <w:t xml:space="preserve">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29FE68ED" w14:textId="77777777" w:rsidR="00850CD2" w:rsidRPr="00850CD2" w:rsidRDefault="00850CD2" w:rsidP="00850CD2">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w:t>
      </w:r>
      <w:proofErr w:type="spellStart"/>
      <w:r w:rsidRPr="00850CD2">
        <w:rPr>
          <w:sz w:val="20"/>
          <w:szCs w:val="20"/>
        </w:rPr>
        <w:t>Веснянского</w:t>
      </w:r>
      <w:proofErr w:type="spellEnd"/>
      <w:r w:rsidRPr="00850CD2">
        <w:rPr>
          <w:sz w:val="20"/>
          <w:szCs w:val="20"/>
        </w:rPr>
        <w:t xml:space="preserve"> сельсовета Куйбышевского района Новосибирской области седьмого созыва Чижевской Татьяны Николаевны,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200C1382"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w:t>
      </w:r>
      <w:proofErr w:type="spellStart"/>
      <w:r w:rsidRPr="00850CD2">
        <w:rPr>
          <w:sz w:val="20"/>
          <w:szCs w:val="20"/>
        </w:rPr>
        <w:t>Веснянского</w:t>
      </w:r>
      <w:proofErr w:type="spellEnd"/>
      <w:r w:rsidRPr="00850CD2">
        <w:rPr>
          <w:sz w:val="20"/>
          <w:szCs w:val="20"/>
        </w:rPr>
        <w:t xml:space="preserve"> сельсовета Куйбышевского района Новосибирской области седьмого созыва Чижевской Татьяной </w:t>
      </w:r>
      <w:proofErr w:type="gramStart"/>
      <w:r w:rsidRPr="00850CD2">
        <w:rPr>
          <w:sz w:val="20"/>
          <w:szCs w:val="20"/>
        </w:rPr>
        <w:t xml:space="preserve">Николаевной  </w:t>
      </w:r>
      <w:r w:rsidRPr="00850CD2">
        <w:rPr>
          <w:rFonts w:eastAsia="Calibri"/>
          <w:sz w:val="20"/>
          <w:szCs w:val="20"/>
        </w:rPr>
        <w:t>было</w:t>
      </w:r>
      <w:proofErr w:type="gramEnd"/>
      <w:r w:rsidRPr="00850CD2">
        <w:rPr>
          <w:rFonts w:eastAsia="Calibri"/>
          <w:sz w:val="20"/>
          <w:szCs w:val="20"/>
        </w:rPr>
        <w:t xml:space="preserve"> представлено 10 подписей избирателей.</w:t>
      </w:r>
    </w:p>
    <w:p w14:paraId="0A5519AD" w14:textId="77777777" w:rsidR="00850CD2" w:rsidRPr="00850CD2" w:rsidRDefault="00850CD2" w:rsidP="00850CD2">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10 подписей, недействительными и (или) недостоверными были признаны 0 подписей.</w:t>
      </w:r>
    </w:p>
    <w:p w14:paraId="7DC6C534" w14:textId="77777777" w:rsidR="00850CD2" w:rsidRPr="00850CD2" w:rsidRDefault="00850CD2" w:rsidP="00850CD2">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4D886768" w14:textId="77777777" w:rsidR="00850CD2" w:rsidRPr="00850CD2" w:rsidRDefault="00850CD2" w:rsidP="00850CD2">
      <w:pPr>
        <w:spacing w:line="360" w:lineRule="auto"/>
        <w:rPr>
          <w:sz w:val="20"/>
          <w:szCs w:val="20"/>
        </w:rPr>
      </w:pPr>
      <w:r w:rsidRPr="00850CD2">
        <w:rPr>
          <w:sz w:val="20"/>
          <w:szCs w:val="20"/>
        </w:rPr>
        <w:t xml:space="preserve">           РЕШИЛА:</w:t>
      </w:r>
    </w:p>
    <w:p w14:paraId="04F3E304"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Веснянского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Чижевскую Татьяну Николаевну</w:t>
      </w:r>
      <w:r w:rsidRPr="00850CD2">
        <w:rPr>
          <w:sz w:val="20"/>
          <w:szCs w:val="20"/>
        </w:rPr>
        <w:t>, 1999 года рождения, выдвинувшую свою кандидатуру в порядке самовыдвижения в 12 часов 28 минут 30 июля 2025 года.</w:t>
      </w:r>
    </w:p>
    <w:p w14:paraId="1B58C8F4"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 xml:space="preserve">Чижевской Татьяне </w:t>
      </w:r>
      <w:proofErr w:type="gramStart"/>
      <w:r w:rsidRPr="00850CD2">
        <w:rPr>
          <w:rFonts w:eastAsia="Calibri"/>
          <w:sz w:val="20"/>
          <w:szCs w:val="20"/>
        </w:rPr>
        <w:t xml:space="preserve">Николаевне </w:t>
      </w:r>
      <w:r w:rsidRPr="00850CD2">
        <w:rPr>
          <w:sz w:val="20"/>
          <w:szCs w:val="20"/>
        </w:rPr>
        <w:t xml:space="preserve"> удостоверение</w:t>
      </w:r>
      <w:proofErr w:type="gramEnd"/>
      <w:r w:rsidRPr="00850CD2">
        <w:rPr>
          <w:sz w:val="20"/>
          <w:szCs w:val="20"/>
        </w:rPr>
        <w:t xml:space="preserve"> о регистрации кандидата установленного образца.</w:t>
      </w:r>
    </w:p>
    <w:p w14:paraId="3821EA78"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82CCF6B"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A1DFCD6"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B7963BA" w14:textId="77777777" w:rsidR="00850CD2" w:rsidRPr="00850CD2" w:rsidRDefault="00850CD2" w:rsidP="00850CD2">
      <w:pPr>
        <w:tabs>
          <w:tab w:val="left" w:pos="708"/>
          <w:tab w:val="center" w:pos="4677"/>
          <w:tab w:val="right" w:pos="9355"/>
        </w:tabs>
        <w:rPr>
          <w:sz w:val="20"/>
          <w:szCs w:val="20"/>
        </w:rPr>
      </w:pPr>
    </w:p>
    <w:p w14:paraId="36C8F3C7"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7B0BD3BC" w14:textId="77777777" w:rsidR="00850CD2" w:rsidRPr="00850CD2" w:rsidRDefault="00850CD2" w:rsidP="00850CD2">
      <w:pPr>
        <w:tabs>
          <w:tab w:val="left" w:pos="708"/>
          <w:tab w:val="center" w:pos="4677"/>
          <w:tab w:val="right" w:pos="9355"/>
        </w:tabs>
        <w:rPr>
          <w:sz w:val="20"/>
          <w:szCs w:val="20"/>
        </w:rPr>
      </w:pPr>
    </w:p>
    <w:p w14:paraId="0FC6DCDE"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26CDDE27" w14:textId="42D047BF" w:rsidR="00D213AC" w:rsidRPr="00850CD2" w:rsidRDefault="00D213AC" w:rsidP="00790400">
      <w:pPr>
        <w:jc w:val="center"/>
        <w:rPr>
          <w:sz w:val="20"/>
          <w:szCs w:val="20"/>
        </w:rPr>
      </w:pPr>
    </w:p>
    <w:p w14:paraId="0501C92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308D8E8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41A1392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119F61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ГЖАТСКОГО   СЕЛЬСОВЕТА КУЙБЫШЕВСКОГО РАЙОНА НОВОСИБИРСКОЙ ОБЛАСТИ СЕДЬМОГО СОЗЫВА</w:t>
      </w:r>
    </w:p>
    <w:p w14:paraId="3C02AC4B" w14:textId="77777777" w:rsidR="00850CD2" w:rsidRPr="00850CD2" w:rsidRDefault="00850CD2" w:rsidP="00850CD2">
      <w:pPr>
        <w:tabs>
          <w:tab w:val="left" w:pos="708"/>
          <w:tab w:val="center" w:pos="4677"/>
          <w:tab w:val="right" w:pos="9355"/>
        </w:tabs>
        <w:jc w:val="center"/>
        <w:rPr>
          <w:sz w:val="20"/>
          <w:szCs w:val="20"/>
        </w:rPr>
      </w:pPr>
    </w:p>
    <w:p w14:paraId="4D988E3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7094AD11"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3/3</w:t>
      </w:r>
    </w:p>
    <w:p w14:paraId="12C0644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79D2EDD9" w14:textId="77777777" w:rsidR="00850CD2" w:rsidRPr="00850CD2" w:rsidRDefault="00850CD2" w:rsidP="00850CD2">
      <w:pPr>
        <w:tabs>
          <w:tab w:val="left" w:pos="708"/>
          <w:tab w:val="center" w:pos="4677"/>
          <w:tab w:val="right" w:pos="9355"/>
        </w:tabs>
        <w:jc w:val="center"/>
        <w:rPr>
          <w:sz w:val="20"/>
          <w:szCs w:val="20"/>
        </w:rPr>
      </w:pPr>
    </w:p>
    <w:p w14:paraId="2BFB8EAD"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6C9D4B9A"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Гжатского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696A3B18"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2B69F424" w14:textId="77777777" w:rsidR="00850CD2" w:rsidRPr="00850CD2" w:rsidRDefault="00850CD2" w:rsidP="00850CD2">
      <w:pPr>
        <w:jc w:val="center"/>
        <w:rPr>
          <w:rFonts w:eastAsia="Calibri"/>
          <w:sz w:val="20"/>
          <w:szCs w:val="20"/>
        </w:rPr>
      </w:pPr>
      <w:r w:rsidRPr="00850CD2">
        <w:rPr>
          <w:rFonts w:eastAsia="Calibri"/>
          <w:sz w:val="20"/>
          <w:szCs w:val="20"/>
        </w:rPr>
        <w:t xml:space="preserve">Байковой Марины </w:t>
      </w:r>
      <w:proofErr w:type="spellStart"/>
      <w:r w:rsidRPr="00850CD2">
        <w:rPr>
          <w:rFonts w:eastAsia="Calibri"/>
          <w:sz w:val="20"/>
          <w:szCs w:val="20"/>
        </w:rPr>
        <w:t>Музогитовны</w:t>
      </w:r>
      <w:proofErr w:type="spellEnd"/>
    </w:p>
    <w:p w14:paraId="1AC7DC8D" w14:textId="77777777" w:rsidR="00850CD2" w:rsidRPr="00850CD2" w:rsidRDefault="00850CD2" w:rsidP="00850CD2">
      <w:pPr>
        <w:jc w:val="center"/>
        <w:rPr>
          <w:rFonts w:eastAsia="Calibri"/>
          <w:sz w:val="20"/>
          <w:szCs w:val="20"/>
        </w:rPr>
      </w:pPr>
    </w:p>
    <w:p w14:paraId="0064CE0A"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 xml:space="preserve">Байковой Марины </w:t>
      </w:r>
      <w:proofErr w:type="spellStart"/>
      <w:r w:rsidRPr="00850CD2">
        <w:rPr>
          <w:rFonts w:eastAsia="Calibri"/>
          <w:sz w:val="20"/>
          <w:szCs w:val="20"/>
        </w:rPr>
        <w:t>Музогитовны</w:t>
      </w:r>
      <w:proofErr w:type="spellEnd"/>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36410DAE" w14:textId="77777777" w:rsidR="00850CD2" w:rsidRPr="00850CD2" w:rsidRDefault="00850CD2" w:rsidP="00850CD2">
      <w:pPr>
        <w:spacing w:line="360" w:lineRule="auto"/>
        <w:rPr>
          <w:sz w:val="20"/>
          <w:szCs w:val="20"/>
        </w:rPr>
      </w:pPr>
      <w:r w:rsidRPr="00850CD2">
        <w:rPr>
          <w:sz w:val="20"/>
          <w:szCs w:val="20"/>
        </w:rPr>
        <w:t>РЕШИЛА:</w:t>
      </w:r>
    </w:p>
    <w:p w14:paraId="78B6A0F4"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 xml:space="preserve">Байкову Марину </w:t>
      </w:r>
      <w:proofErr w:type="spellStart"/>
      <w:r w:rsidRPr="00850CD2">
        <w:rPr>
          <w:rFonts w:eastAsia="Calibri"/>
          <w:sz w:val="20"/>
          <w:szCs w:val="20"/>
        </w:rPr>
        <w:t>Музогитовну</w:t>
      </w:r>
      <w:proofErr w:type="spellEnd"/>
      <w:r w:rsidRPr="00850CD2">
        <w:rPr>
          <w:rFonts w:eastAsia="Calibri"/>
          <w:sz w:val="20"/>
          <w:szCs w:val="20"/>
        </w:rPr>
        <w:t>, 1980</w:t>
      </w:r>
      <w:r w:rsidRPr="00850CD2">
        <w:rPr>
          <w:sz w:val="20"/>
          <w:szCs w:val="20"/>
        </w:rPr>
        <w:t xml:space="preserve"> года рождения, выдвинутую избирательным объединением Местное отделение Партии «Единая Россия» в 13 часов 50 минут 25 июля 2025 года.</w:t>
      </w:r>
    </w:p>
    <w:p w14:paraId="1149A994"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 xml:space="preserve">Байковой Марине </w:t>
      </w:r>
      <w:proofErr w:type="spellStart"/>
      <w:r w:rsidRPr="00850CD2">
        <w:rPr>
          <w:rFonts w:eastAsia="Calibri"/>
          <w:sz w:val="20"/>
          <w:szCs w:val="20"/>
        </w:rPr>
        <w:t>Музогитовне</w:t>
      </w:r>
      <w:proofErr w:type="spellEnd"/>
      <w:r w:rsidRPr="00850CD2">
        <w:rPr>
          <w:sz w:val="20"/>
          <w:szCs w:val="20"/>
        </w:rPr>
        <w:t xml:space="preserve"> удостоверение о регистрации кандидата установленного образца.</w:t>
      </w:r>
    </w:p>
    <w:p w14:paraId="51FB4CD6"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0BF7ED1"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D70DFEF"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E4B9CA8" w14:textId="77777777" w:rsidR="00850CD2" w:rsidRPr="00850CD2" w:rsidRDefault="00850CD2" w:rsidP="00850CD2">
      <w:pPr>
        <w:spacing w:line="360" w:lineRule="auto"/>
        <w:ind w:firstLine="708"/>
        <w:jc w:val="both"/>
        <w:rPr>
          <w:sz w:val="20"/>
          <w:szCs w:val="20"/>
        </w:rPr>
      </w:pPr>
    </w:p>
    <w:p w14:paraId="29DC842C"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BC751E5" w14:textId="77777777" w:rsidR="00850CD2" w:rsidRPr="00850CD2" w:rsidRDefault="00850CD2" w:rsidP="00850CD2">
      <w:pPr>
        <w:tabs>
          <w:tab w:val="left" w:pos="708"/>
          <w:tab w:val="center" w:pos="4677"/>
          <w:tab w:val="right" w:pos="9355"/>
        </w:tabs>
        <w:rPr>
          <w:sz w:val="20"/>
          <w:szCs w:val="20"/>
        </w:rPr>
      </w:pPr>
    </w:p>
    <w:p w14:paraId="4DD33FA0"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C3CBADC" w14:textId="77777777" w:rsidR="00850CD2" w:rsidRPr="00850CD2" w:rsidRDefault="00850CD2" w:rsidP="00850CD2">
      <w:pPr>
        <w:tabs>
          <w:tab w:val="left" w:pos="708"/>
          <w:tab w:val="center" w:pos="4677"/>
          <w:tab w:val="right" w:pos="9355"/>
        </w:tabs>
        <w:rPr>
          <w:sz w:val="20"/>
          <w:szCs w:val="20"/>
        </w:rPr>
      </w:pPr>
    </w:p>
    <w:p w14:paraId="302B1220" w14:textId="0998F8C0"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КРУЖНАЯ ИЗБИРАТЕЛЬНАЯ КОМИССИЯ </w:t>
      </w:r>
    </w:p>
    <w:p w14:paraId="7F6310F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168EDA0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014F8F1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ГЖАТСКОГО   СЕЛЬСОВЕТА КУЙБЫШЕВСКОГО РАЙОНА НОВОСИБИРСКОЙ ОБЛАСТИ СЕДЬМОГО СОЗЫВА</w:t>
      </w:r>
    </w:p>
    <w:p w14:paraId="64306C6B" w14:textId="77777777" w:rsidR="00850CD2" w:rsidRPr="00850CD2" w:rsidRDefault="00850CD2" w:rsidP="00850CD2">
      <w:pPr>
        <w:tabs>
          <w:tab w:val="left" w:pos="708"/>
          <w:tab w:val="center" w:pos="4677"/>
          <w:tab w:val="right" w:pos="9355"/>
        </w:tabs>
        <w:jc w:val="center"/>
        <w:rPr>
          <w:sz w:val="20"/>
          <w:szCs w:val="20"/>
        </w:rPr>
      </w:pPr>
    </w:p>
    <w:p w14:paraId="30BC3EA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40BB9229"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3/4</w:t>
      </w:r>
    </w:p>
    <w:p w14:paraId="76E3096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7EECC4CD" w14:textId="77777777" w:rsidR="00850CD2" w:rsidRPr="00850CD2" w:rsidRDefault="00850CD2" w:rsidP="00850CD2">
      <w:pPr>
        <w:tabs>
          <w:tab w:val="left" w:pos="708"/>
          <w:tab w:val="center" w:pos="4677"/>
          <w:tab w:val="right" w:pos="9355"/>
        </w:tabs>
        <w:jc w:val="center"/>
        <w:rPr>
          <w:sz w:val="20"/>
          <w:szCs w:val="20"/>
        </w:rPr>
      </w:pPr>
    </w:p>
    <w:p w14:paraId="5C46ED93"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2814F90B"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Гжатского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47A2F044"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0E82F4D"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Завориной</w:t>
      </w:r>
      <w:proofErr w:type="spellEnd"/>
      <w:r w:rsidRPr="00850CD2">
        <w:rPr>
          <w:rFonts w:eastAsia="Calibri"/>
          <w:sz w:val="20"/>
          <w:szCs w:val="20"/>
        </w:rPr>
        <w:t xml:space="preserve"> Ларисы Михайловны</w:t>
      </w:r>
    </w:p>
    <w:p w14:paraId="766B8B90" w14:textId="77777777" w:rsidR="00850CD2" w:rsidRPr="00850CD2" w:rsidRDefault="00850CD2" w:rsidP="00850CD2">
      <w:pPr>
        <w:jc w:val="center"/>
        <w:rPr>
          <w:rFonts w:eastAsia="Calibri"/>
          <w:sz w:val="20"/>
          <w:szCs w:val="20"/>
        </w:rPr>
      </w:pPr>
    </w:p>
    <w:p w14:paraId="16D6176A"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Завориной</w:t>
      </w:r>
      <w:proofErr w:type="spellEnd"/>
      <w:r w:rsidRPr="00850CD2">
        <w:rPr>
          <w:rFonts w:eastAsia="Calibri"/>
          <w:sz w:val="20"/>
          <w:szCs w:val="20"/>
        </w:rPr>
        <w:t xml:space="preserve"> Ларисы Михайловны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2E4CF9FA" w14:textId="77777777" w:rsidR="00850CD2" w:rsidRPr="00850CD2" w:rsidRDefault="00850CD2" w:rsidP="00850CD2">
      <w:pPr>
        <w:spacing w:line="360" w:lineRule="auto"/>
        <w:rPr>
          <w:sz w:val="20"/>
          <w:szCs w:val="20"/>
        </w:rPr>
      </w:pPr>
      <w:r w:rsidRPr="00850CD2">
        <w:rPr>
          <w:sz w:val="20"/>
          <w:szCs w:val="20"/>
        </w:rPr>
        <w:t>РЕШИЛА:</w:t>
      </w:r>
    </w:p>
    <w:p w14:paraId="5A1EB5B3"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Заворину</w:t>
      </w:r>
      <w:proofErr w:type="spellEnd"/>
      <w:r w:rsidRPr="00850CD2">
        <w:rPr>
          <w:rFonts w:eastAsia="Calibri"/>
          <w:sz w:val="20"/>
          <w:szCs w:val="20"/>
        </w:rPr>
        <w:t xml:space="preserve"> Ларису Михайловну</w:t>
      </w:r>
      <w:r w:rsidRPr="00850CD2">
        <w:rPr>
          <w:sz w:val="20"/>
          <w:szCs w:val="20"/>
        </w:rPr>
        <w:t>, 1970 года рождения, выдвинутую избирательным объединением Местное отделение Партии «Единая Россия» в 13 часов 52 минут 25 июля 2025 года.</w:t>
      </w:r>
    </w:p>
    <w:p w14:paraId="672D719C"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Завориной</w:t>
      </w:r>
      <w:proofErr w:type="spellEnd"/>
      <w:r w:rsidRPr="00850CD2">
        <w:rPr>
          <w:rFonts w:eastAsia="Calibri"/>
          <w:sz w:val="20"/>
          <w:szCs w:val="20"/>
        </w:rPr>
        <w:t xml:space="preserve"> Ларисе Михайловне</w:t>
      </w:r>
      <w:r w:rsidRPr="00850CD2">
        <w:rPr>
          <w:sz w:val="20"/>
          <w:szCs w:val="20"/>
        </w:rPr>
        <w:t xml:space="preserve"> удостоверение о регистрации кандидата установленного образца.</w:t>
      </w:r>
    </w:p>
    <w:p w14:paraId="556C68DA"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AFF64B6"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2C77B12"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9C96363" w14:textId="77777777" w:rsidR="00850CD2" w:rsidRPr="00850CD2" w:rsidRDefault="00850CD2" w:rsidP="00850CD2">
      <w:pPr>
        <w:spacing w:line="360" w:lineRule="auto"/>
        <w:ind w:firstLine="708"/>
        <w:jc w:val="both"/>
        <w:rPr>
          <w:sz w:val="20"/>
          <w:szCs w:val="20"/>
        </w:rPr>
      </w:pPr>
    </w:p>
    <w:p w14:paraId="2EED8A85" w14:textId="2299C0DF" w:rsidR="00850CD2" w:rsidRPr="00850CD2" w:rsidRDefault="00B54575" w:rsidP="00B54575">
      <w:pPr>
        <w:tabs>
          <w:tab w:val="left" w:pos="1139"/>
        </w:tabs>
        <w:spacing w:line="360" w:lineRule="auto"/>
        <w:ind w:firstLine="708"/>
        <w:jc w:val="both"/>
        <w:rPr>
          <w:sz w:val="20"/>
          <w:szCs w:val="20"/>
        </w:rPr>
      </w:pPr>
      <w:r>
        <w:rPr>
          <w:sz w:val="20"/>
          <w:szCs w:val="20"/>
        </w:rPr>
        <w:tab/>
      </w:r>
      <w:r w:rsidR="00850CD2" w:rsidRPr="00850CD2">
        <w:rPr>
          <w:sz w:val="20"/>
          <w:szCs w:val="20"/>
        </w:rPr>
        <w:t>Председатель комиссии</w:t>
      </w:r>
      <w:r w:rsidR="00850CD2" w:rsidRPr="00850CD2">
        <w:rPr>
          <w:sz w:val="20"/>
          <w:szCs w:val="20"/>
        </w:rPr>
        <w:tab/>
        <w:t xml:space="preserve">                            </w:t>
      </w:r>
      <w:r w:rsidR="00850CD2" w:rsidRPr="00850CD2">
        <w:rPr>
          <w:sz w:val="20"/>
          <w:szCs w:val="20"/>
        </w:rPr>
        <w:tab/>
        <w:t>Н.В. Колганова</w:t>
      </w:r>
    </w:p>
    <w:p w14:paraId="69E7E2A9" w14:textId="77777777" w:rsidR="00850CD2" w:rsidRPr="00850CD2" w:rsidRDefault="00850CD2" w:rsidP="00850CD2">
      <w:pPr>
        <w:tabs>
          <w:tab w:val="left" w:pos="708"/>
          <w:tab w:val="center" w:pos="4677"/>
          <w:tab w:val="right" w:pos="9355"/>
        </w:tabs>
        <w:rPr>
          <w:sz w:val="20"/>
          <w:szCs w:val="20"/>
        </w:rPr>
      </w:pPr>
    </w:p>
    <w:p w14:paraId="1D219137"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2BCCBA2E" w14:textId="77777777" w:rsidR="00850CD2" w:rsidRPr="00850CD2" w:rsidRDefault="00850CD2" w:rsidP="00850CD2">
      <w:pPr>
        <w:tabs>
          <w:tab w:val="left" w:pos="708"/>
          <w:tab w:val="center" w:pos="4677"/>
          <w:tab w:val="right" w:pos="9355"/>
        </w:tabs>
        <w:rPr>
          <w:sz w:val="20"/>
          <w:szCs w:val="20"/>
        </w:rPr>
      </w:pPr>
    </w:p>
    <w:p w14:paraId="67B2A6E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4BBA05B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3A7B46B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26544AD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ГЖАТСКОГО   СЕЛЬСОВЕТА КУЙБЫШЕВСКОГО РАЙОНА НОВОСИБИРСКОЙ ОБЛАСТИ СЕДЬМОГО СОЗЫВА</w:t>
      </w:r>
    </w:p>
    <w:p w14:paraId="0AC7358E" w14:textId="77777777" w:rsidR="00850CD2" w:rsidRPr="00850CD2" w:rsidRDefault="00850CD2" w:rsidP="00850CD2">
      <w:pPr>
        <w:tabs>
          <w:tab w:val="left" w:pos="708"/>
          <w:tab w:val="center" w:pos="4677"/>
          <w:tab w:val="right" w:pos="9355"/>
        </w:tabs>
        <w:jc w:val="center"/>
        <w:rPr>
          <w:sz w:val="20"/>
          <w:szCs w:val="20"/>
        </w:rPr>
      </w:pPr>
    </w:p>
    <w:p w14:paraId="175E453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691B3B6"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3/5</w:t>
      </w:r>
    </w:p>
    <w:p w14:paraId="6EA7FC1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3D7F20A7" w14:textId="77777777" w:rsidR="00850CD2" w:rsidRPr="00850CD2" w:rsidRDefault="00850CD2" w:rsidP="00850CD2">
      <w:pPr>
        <w:tabs>
          <w:tab w:val="left" w:pos="708"/>
          <w:tab w:val="center" w:pos="4677"/>
          <w:tab w:val="right" w:pos="9355"/>
        </w:tabs>
        <w:jc w:val="center"/>
        <w:rPr>
          <w:sz w:val="20"/>
          <w:szCs w:val="20"/>
        </w:rPr>
      </w:pPr>
    </w:p>
    <w:p w14:paraId="51146AED"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1756F226"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Гжатского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7D944C6E"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3D4513BE" w14:textId="77777777" w:rsidR="00850CD2" w:rsidRPr="00850CD2" w:rsidRDefault="00850CD2" w:rsidP="00850CD2">
      <w:pPr>
        <w:jc w:val="center"/>
        <w:rPr>
          <w:rFonts w:eastAsia="Calibri"/>
          <w:sz w:val="20"/>
          <w:szCs w:val="20"/>
        </w:rPr>
      </w:pPr>
      <w:r w:rsidRPr="00850CD2">
        <w:rPr>
          <w:rFonts w:eastAsia="Calibri"/>
          <w:sz w:val="20"/>
          <w:szCs w:val="20"/>
        </w:rPr>
        <w:t>Сычева Романа Сергеевича</w:t>
      </w:r>
    </w:p>
    <w:p w14:paraId="1E133C90" w14:textId="77777777" w:rsidR="00850CD2" w:rsidRPr="00850CD2" w:rsidRDefault="00850CD2" w:rsidP="00850CD2">
      <w:pPr>
        <w:rPr>
          <w:rFonts w:eastAsia="Calibri"/>
          <w:sz w:val="20"/>
          <w:szCs w:val="20"/>
        </w:rPr>
      </w:pPr>
    </w:p>
    <w:p w14:paraId="6307204D"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Сычева Романа Сергеевича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236F0876" w14:textId="77777777" w:rsidR="00850CD2" w:rsidRPr="00850CD2" w:rsidRDefault="00850CD2" w:rsidP="00850CD2">
      <w:pPr>
        <w:spacing w:line="360" w:lineRule="auto"/>
        <w:rPr>
          <w:sz w:val="20"/>
          <w:szCs w:val="20"/>
        </w:rPr>
      </w:pPr>
      <w:r w:rsidRPr="00850CD2">
        <w:rPr>
          <w:sz w:val="20"/>
          <w:szCs w:val="20"/>
        </w:rPr>
        <w:t>РЕШИЛА:</w:t>
      </w:r>
    </w:p>
    <w:p w14:paraId="75A44C37"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Сычева Романа Сергеевича, 1984 года рождения, выдвинутого избирательным объединением Местное отделение Партии «Единая Россия» в 13 часов 54 минуты 25 июля 2025 года.</w:t>
      </w:r>
    </w:p>
    <w:p w14:paraId="3B0CC068" w14:textId="77777777" w:rsidR="00850CD2" w:rsidRPr="00850CD2" w:rsidRDefault="00850CD2" w:rsidP="00850CD2">
      <w:pPr>
        <w:spacing w:line="360" w:lineRule="auto"/>
        <w:ind w:firstLine="708"/>
        <w:jc w:val="both"/>
        <w:rPr>
          <w:sz w:val="20"/>
          <w:szCs w:val="20"/>
        </w:rPr>
      </w:pPr>
      <w:r w:rsidRPr="00850CD2">
        <w:rPr>
          <w:sz w:val="20"/>
          <w:szCs w:val="20"/>
        </w:rPr>
        <w:t>2. Выдать Сычеву Роману Сергеевичу удостоверение о регистрации кандидата установленного образца.</w:t>
      </w:r>
    </w:p>
    <w:p w14:paraId="733E3B4E"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5762442"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059DACF"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4D3239DA" w14:textId="77777777" w:rsidR="00850CD2" w:rsidRPr="00850CD2" w:rsidRDefault="00850CD2" w:rsidP="00850CD2">
      <w:pPr>
        <w:spacing w:line="360" w:lineRule="auto"/>
        <w:ind w:firstLine="708"/>
        <w:jc w:val="both"/>
        <w:rPr>
          <w:sz w:val="20"/>
          <w:szCs w:val="20"/>
        </w:rPr>
      </w:pPr>
    </w:p>
    <w:p w14:paraId="1AE23504"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7318A59A" w14:textId="77777777" w:rsidR="00850CD2" w:rsidRPr="00850CD2" w:rsidRDefault="00850CD2" w:rsidP="00850CD2">
      <w:pPr>
        <w:tabs>
          <w:tab w:val="left" w:pos="708"/>
          <w:tab w:val="center" w:pos="4677"/>
          <w:tab w:val="right" w:pos="9355"/>
        </w:tabs>
        <w:rPr>
          <w:sz w:val="20"/>
          <w:szCs w:val="20"/>
        </w:rPr>
      </w:pPr>
    </w:p>
    <w:p w14:paraId="7E616856"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9ECB110" w14:textId="77777777" w:rsidR="00850CD2" w:rsidRPr="00850CD2" w:rsidRDefault="00850CD2" w:rsidP="00850CD2">
      <w:pPr>
        <w:tabs>
          <w:tab w:val="left" w:pos="708"/>
          <w:tab w:val="center" w:pos="4677"/>
          <w:tab w:val="right" w:pos="9355"/>
        </w:tabs>
        <w:rPr>
          <w:sz w:val="20"/>
          <w:szCs w:val="20"/>
        </w:rPr>
      </w:pPr>
    </w:p>
    <w:p w14:paraId="20C547B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4B5DFE7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6FF80F2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1A69D83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ГЖАТСКОГО   СЕЛЬСОВЕТА КУЙБЫШЕВСКОГО РАЙОНА НОВОСИБИРСКОЙ ОБЛАСТИ СЕДЬМОГО СОЗЫВА</w:t>
      </w:r>
    </w:p>
    <w:p w14:paraId="6998341B" w14:textId="77777777" w:rsidR="00850CD2" w:rsidRPr="00850CD2" w:rsidRDefault="00850CD2" w:rsidP="00850CD2">
      <w:pPr>
        <w:tabs>
          <w:tab w:val="left" w:pos="708"/>
          <w:tab w:val="center" w:pos="4677"/>
          <w:tab w:val="right" w:pos="9355"/>
        </w:tabs>
        <w:jc w:val="center"/>
        <w:rPr>
          <w:sz w:val="20"/>
          <w:szCs w:val="20"/>
        </w:rPr>
      </w:pPr>
    </w:p>
    <w:p w14:paraId="0F13DB4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07CF3897"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3/6</w:t>
      </w:r>
    </w:p>
    <w:p w14:paraId="33BAA28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19F97B7F" w14:textId="77777777" w:rsidR="00850CD2" w:rsidRPr="00850CD2" w:rsidRDefault="00850CD2" w:rsidP="00850CD2">
      <w:pPr>
        <w:tabs>
          <w:tab w:val="left" w:pos="708"/>
          <w:tab w:val="center" w:pos="4677"/>
          <w:tab w:val="right" w:pos="9355"/>
        </w:tabs>
        <w:jc w:val="center"/>
        <w:rPr>
          <w:sz w:val="20"/>
          <w:szCs w:val="20"/>
        </w:rPr>
      </w:pPr>
    </w:p>
    <w:p w14:paraId="13036CF0"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0576F6B4"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Гжатского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3FE2FDC1"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022DAEF5" w14:textId="77777777" w:rsidR="00850CD2" w:rsidRPr="00850CD2" w:rsidRDefault="00850CD2" w:rsidP="00850CD2">
      <w:pPr>
        <w:jc w:val="center"/>
        <w:rPr>
          <w:rFonts w:eastAsia="Calibri"/>
          <w:sz w:val="20"/>
          <w:szCs w:val="20"/>
        </w:rPr>
      </w:pPr>
      <w:r w:rsidRPr="00850CD2">
        <w:rPr>
          <w:rFonts w:eastAsia="Calibri"/>
          <w:sz w:val="20"/>
          <w:szCs w:val="20"/>
        </w:rPr>
        <w:t>Степановой Натальи Прокопьевны</w:t>
      </w:r>
    </w:p>
    <w:p w14:paraId="2D9D9850" w14:textId="77777777" w:rsidR="00850CD2" w:rsidRPr="00850CD2" w:rsidRDefault="00850CD2" w:rsidP="00850CD2">
      <w:pPr>
        <w:rPr>
          <w:rFonts w:eastAsia="Calibri"/>
          <w:sz w:val="20"/>
          <w:szCs w:val="20"/>
        </w:rPr>
      </w:pPr>
    </w:p>
    <w:p w14:paraId="11E90E75"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Степановой Натальи Прокопьевны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34DC5D5F" w14:textId="77777777" w:rsidR="00850CD2" w:rsidRPr="00850CD2" w:rsidRDefault="00850CD2" w:rsidP="00850CD2">
      <w:pPr>
        <w:spacing w:line="360" w:lineRule="auto"/>
        <w:rPr>
          <w:sz w:val="20"/>
          <w:szCs w:val="20"/>
        </w:rPr>
      </w:pPr>
      <w:r w:rsidRPr="00850CD2">
        <w:rPr>
          <w:sz w:val="20"/>
          <w:szCs w:val="20"/>
        </w:rPr>
        <w:t>РЕШИЛА:</w:t>
      </w:r>
    </w:p>
    <w:p w14:paraId="04F6C834"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Степанову Наталью Прокопьевну</w:t>
      </w:r>
      <w:r w:rsidRPr="00850CD2">
        <w:rPr>
          <w:sz w:val="20"/>
          <w:szCs w:val="20"/>
        </w:rPr>
        <w:t>, 1962 года рождения, выдвинутую избирательным объединением Местное отделение Партии «Единая Россия» в 13 часов 56 минут 25 июля 2025 года.</w:t>
      </w:r>
    </w:p>
    <w:p w14:paraId="0A6B1955"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Степановой Наталье Прокопьевне</w:t>
      </w:r>
      <w:r w:rsidRPr="00850CD2">
        <w:rPr>
          <w:sz w:val="20"/>
          <w:szCs w:val="20"/>
        </w:rPr>
        <w:t xml:space="preserve"> удостоверение о регистрации кандидата установленного образца.</w:t>
      </w:r>
    </w:p>
    <w:p w14:paraId="49B78C53"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18F19B5"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9D9E829"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07AC113D" w14:textId="77777777" w:rsidR="00850CD2" w:rsidRPr="00850CD2" w:rsidRDefault="00850CD2" w:rsidP="00850CD2">
      <w:pPr>
        <w:spacing w:line="360" w:lineRule="auto"/>
        <w:ind w:firstLine="708"/>
        <w:jc w:val="both"/>
        <w:rPr>
          <w:sz w:val="20"/>
          <w:szCs w:val="20"/>
        </w:rPr>
      </w:pPr>
    </w:p>
    <w:p w14:paraId="6E318C8C"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D59E4AB" w14:textId="77777777" w:rsidR="00850CD2" w:rsidRPr="00850CD2" w:rsidRDefault="00850CD2" w:rsidP="00850CD2">
      <w:pPr>
        <w:tabs>
          <w:tab w:val="left" w:pos="708"/>
          <w:tab w:val="center" w:pos="4677"/>
          <w:tab w:val="right" w:pos="9355"/>
        </w:tabs>
        <w:rPr>
          <w:sz w:val="20"/>
          <w:szCs w:val="20"/>
        </w:rPr>
      </w:pPr>
    </w:p>
    <w:p w14:paraId="4CA62FB0"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E805C4A" w14:textId="77777777" w:rsidR="00850CD2" w:rsidRPr="00850CD2" w:rsidRDefault="00850CD2" w:rsidP="00850CD2">
      <w:pPr>
        <w:tabs>
          <w:tab w:val="left" w:pos="708"/>
          <w:tab w:val="center" w:pos="4677"/>
          <w:tab w:val="right" w:pos="9355"/>
        </w:tabs>
        <w:rPr>
          <w:sz w:val="20"/>
          <w:szCs w:val="20"/>
        </w:rPr>
      </w:pPr>
    </w:p>
    <w:p w14:paraId="6410975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6B8AAD9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42322A2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19892D0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ГЖАТСКОГО   СЕЛЬСОВЕТА КУЙБЫШЕВСКОГО РАЙОНА НОВОСИБИРСКОЙ ОБЛАСТИ СЕДЬМОГО СОЗЫВА</w:t>
      </w:r>
    </w:p>
    <w:p w14:paraId="3E926613" w14:textId="77777777" w:rsidR="00850CD2" w:rsidRPr="00850CD2" w:rsidRDefault="00850CD2" w:rsidP="00850CD2">
      <w:pPr>
        <w:tabs>
          <w:tab w:val="left" w:pos="708"/>
          <w:tab w:val="center" w:pos="4677"/>
          <w:tab w:val="right" w:pos="9355"/>
        </w:tabs>
        <w:jc w:val="center"/>
        <w:rPr>
          <w:sz w:val="20"/>
          <w:szCs w:val="20"/>
        </w:rPr>
      </w:pPr>
    </w:p>
    <w:p w14:paraId="1162C7A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5917ECD"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3/7</w:t>
      </w:r>
    </w:p>
    <w:p w14:paraId="09BA360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47B641F7" w14:textId="77777777" w:rsidR="00850CD2" w:rsidRPr="00850CD2" w:rsidRDefault="00850CD2" w:rsidP="00850CD2">
      <w:pPr>
        <w:tabs>
          <w:tab w:val="left" w:pos="708"/>
          <w:tab w:val="center" w:pos="4677"/>
          <w:tab w:val="right" w:pos="9355"/>
        </w:tabs>
        <w:jc w:val="center"/>
        <w:rPr>
          <w:sz w:val="20"/>
          <w:szCs w:val="20"/>
        </w:rPr>
      </w:pPr>
    </w:p>
    <w:p w14:paraId="360D81C3"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3F37F84C"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Гжатского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613D4902"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0726C3EC" w14:textId="77777777" w:rsidR="00850CD2" w:rsidRPr="00850CD2" w:rsidRDefault="00850CD2" w:rsidP="00850CD2">
      <w:pPr>
        <w:jc w:val="center"/>
        <w:rPr>
          <w:rFonts w:eastAsia="Calibri"/>
          <w:sz w:val="20"/>
          <w:szCs w:val="20"/>
        </w:rPr>
      </w:pPr>
      <w:r w:rsidRPr="00850CD2">
        <w:rPr>
          <w:rFonts w:eastAsia="Calibri"/>
          <w:sz w:val="20"/>
          <w:szCs w:val="20"/>
        </w:rPr>
        <w:t>Титовой Светланы Александровны</w:t>
      </w:r>
    </w:p>
    <w:p w14:paraId="7536E150" w14:textId="77777777" w:rsidR="00850CD2" w:rsidRPr="00850CD2" w:rsidRDefault="00850CD2" w:rsidP="00850CD2">
      <w:pPr>
        <w:rPr>
          <w:rFonts w:eastAsia="Calibri"/>
          <w:sz w:val="20"/>
          <w:szCs w:val="20"/>
        </w:rPr>
      </w:pPr>
    </w:p>
    <w:p w14:paraId="556EBD30"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Титовой Светланы Александровны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145CAF7C" w14:textId="77777777" w:rsidR="00850CD2" w:rsidRPr="00850CD2" w:rsidRDefault="00850CD2" w:rsidP="00850CD2">
      <w:pPr>
        <w:spacing w:line="360" w:lineRule="auto"/>
        <w:rPr>
          <w:sz w:val="20"/>
          <w:szCs w:val="20"/>
        </w:rPr>
      </w:pPr>
      <w:r w:rsidRPr="00850CD2">
        <w:rPr>
          <w:sz w:val="20"/>
          <w:szCs w:val="20"/>
        </w:rPr>
        <w:t>РЕШИЛА:</w:t>
      </w:r>
    </w:p>
    <w:p w14:paraId="42C4E1BE"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Титову Светлану Александровну</w:t>
      </w:r>
      <w:r w:rsidRPr="00850CD2">
        <w:rPr>
          <w:sz w:val="20"/>
          <w:szCs w:val="20"/>
        </w:rPr>
        <w:t>, 1960 года рождения, выдвинутую избирательным объединением Местное отделение Партии «Единая Россия» в 13 часов 58 минут 25 июля 2025 года.</w:t>
      </w:r>
    </w:p>
    <w:p w14:paraId="16150A9F"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Титовой Светлане Александровне</w:t>
      </w:r>
      <w:r w:rsidRPr="00850CD2">
        <w:rPr>
          <w:sz w:val="20"/>
          <w:szCs w:val="20"/>
        </w:rPr>
        <w:t xml:space="preserve"> удостоверение о регистрации кандидата установленного образца.</w:t>
      </w:r>
    </w:p>
    <w:p w14:paraId="40452C03"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8B6360C"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14444B9"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30D494B" w14:textId="77777777" w:rsidR="00850CD2" w:rsidRPr="00850CD2" w:rsidRDefault="00850CD2" w:rsidP="00850CD2">
      <w:pPr>
        <w:spacing w:line="360" w:lineRule="auto"/>
        <w:ind w:firstLine="708"/>
        <w:jc w:val="both"/>
        <w:rPr>
          <w:sz w:val="20"/>
          <w:szCs w:val="20"/>
        </w:rPr>
      </w:pPr>
    </w:p>
    <w:p w14:paraId="22E99A05"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76C664EA" w14:textId="77777777" w:rsidR="00850CD2" w:rsidRPr="00850CD2" w:rsidRDefault="00850CD2" w:rsidP="00850CD2">
      <w:pPr>
        <w:tabs>
          <w:tab w:val="left" w:pos="708"/>
          <w:tab w:val="center" w:pos="4677"/>
          <w:tab w:val="right" w:pos="9355"/>
        </w:tabs>
        <w:rPr>
          <w:sz w:val="20"/>
          <w:szCs w:val="20"/>
        </w:rPr>
      </w:pPr>
    </w:p>
    <w:p w14:paraId="72F76261"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7861CED" w14:textId="77777777" w:rsidR="00850CD2" w:rsidRPr="00850CD2" w:rsidRDefault="00850CD2" w:rsidP="00850CD2">
      <w:pPr>
        <w:jc w:val="both"/>
        <w:rPr>
          <w:sz w:val="20"/>
          <w:szCs w:val="20"/>
        </w:rPr>
      </w:pPr>
    </w:p>
    <w:p w14:paraId="4BCF433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6952C64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278CD48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0C11C5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ГЖАТСКОГО   СЕЛЬСОВЕТА КУЙБЫШЕВСКОГО РАЙОНА НОВОСИБИРСКОЙ ОБЛАСТИ СЕДЬМОГО СОЗЫВА</w:t>
      </w:r>
    </w:p>
    <w:p w14:paraId="6B6A5B99" w14:textId="77777777" w:rsidR="00850CD2" w:rsidRPr="00850CD2" w:rsidRDefault="00850CD2" w:rsidP="00850CD2">
      <w:pPr>
        <w:tabs>
          <w:tab w:val="left" w:pos="708"/>
          <w:tab w:val="center" w:pos="4677"/>
          <w:tab w:val="right" w:pos="9355"/>
        </w:tabs>
        <w:jc w:val="center"/>
        <w:rPr>
          <w:sz w:val="20"/>
          <w:szCs w:val="20"/>
        </w:rPr>
      </w:pPr>
    </w:p>
    <w:p w14:paraId="6A48FCC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0D167CC5"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3/8</w:t>
      </w:r>
    </w:p>
    <w:p w14:paraId="32BD4B9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23089D6B" w14:textId="77777777" w:rsidR="00850CD2" w:rsidRPr="00850CD2" w:rsidRDefault="00850CD2" w:rsidP="00850CD2">
      <w:pPr>
        <w:tabs>
          <w:tab w:val="left" w:pos="708"/>
          <w:tab w:val="center" w:pos="4677"/>
          <w:tab w:val="right" w:pos="9355"/>
        </w:tabs>
        <w:jc w:val="center"/>
        <w:rPr>
          <w:sz w:val="20"/>
          <w:szCs w:val="20"/>
        </w:rPr>
      </w:pPr>
    </w:p>
    <w:p w14:paraId="1C8BDE00"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3CD06E75"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Гжатского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232A4AC8"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2883B10D" w14:textId="77777777" w:rsidR="00850CD2" w:rsidRPr="00850CD2" w:rsidRDefault="00850CD2" w:rsidP="00850CD2">
      <w:pPr>
        <w:jc w:val="center"/>
        <w:rPr>
          <w:rFonts w:eastAsia="Calibri"/>
          <w:sz w:val="20"/>
          <w:szCs w:val="20"/>
        </w:rPr>
      </w:pPr>
      <w:r w:rsidRPr="00850CD2">
        <w:rPr>
          <w:rFonts w:eastAsia="Calibri"/>
          <w:sz w:val="20"/>
          <w:szCs w:val="20"/>
        </w:rPr>
        <w:t>Гончаровой Анастасии Анатольевны</w:t>
      </w:r>
    </w:p>
    <w:p w14:paraId="5F2C03C2" w14:textId="77777777" w:rsidR="00850CD2" w:rsidRPr="00850CD2" w:rsidRDefault="00850CD2" w:rsidP="00850CD2">
      <w:pPr>
        <w:rPr>
          <w:rFonts w:eastAsia="Calibri"/>
          <w:sz w:val="20"/>
          <w:szCs w:val="20"/>
        </w:rPr>
      </w:pPr>
    </w:p>
    <w:p w14:paraId="3699009E"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Гончаровой Анастасии Анатольевны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26B990C1" w14:textId="77777777" w:rsidR="00850CD2" w:rsidRPr="00850CD2" w:rsidRDefault="00850CD2" w:rsidP="00850CD2">
      <w:pPr>
        <w:spacing w:line="360" w:lineRule="auto"/>
        <w:rPr>
          <w:sz w:val="20"/>
          <w:szCs w:val="20"/>
        </w:rPr>
      </w:pPr>
      <w:r w:rsidRPr="00850CD2">
        <w:rPr>
          <w:sz w:val="20"/>
          <w:szCs w:val="20"/>
        </w:rPr>
        <w:t>РЕШИЛА:</w:t>
      </w:r>
    </w:p>
    <w:p w14:paraId="37F31069"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Гончарову Анастасию Анатольевну</w:t>
      </w:r>
      <w:r w:rsidRPr="00850CD2">
        <w:rPr>
          <w:sz w:val="20"/>
          <w:szCs w:val="20"/>
        </w:rPr>
        <w:t>, 1985 года рождения, выдвинутую избирательным объединением Местное отделение Партии «Единая Россия» в 14 часов 00 минут 25 июля 2025 года.</w:t>
      </w:r>
    </w:p>
    <w:p w14:paraId="02C94CE3"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Гончаровой Анастасии Анатольевне</w:t>
      </w:r>
      <w:r w:rsidRPr="00850CD2">
        <w:rPr>
          <w:sz w:val="20"/>
          <w:szCs w:val="20"/>
        </w:rPr>
        <w:t xml:space="preserve"> удостоверение о регистрации кандидата установленного образца.</w:t>
      </w:r>
    </w:p>
    <w:p w14:paraId="7F97518A"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6B201A5C"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9A03CAC"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3447910" w14:textId="77777777" w:rsidR="00850CD2" w:rsidRPr="00850CD2" w:rsidRDefault="00850CD2" w:rsidP="00850CD2">
      <w:pPr>
        <w:spacing w:line="360" w:lineRule="auto"/>
        <w:ind w:firstLine="708"/>
        <w:jc w:val="both"/>
        <w:rPr>
          <w:sz w:val="20"/>
          <w:szCs w:val="20"/>
        </w:rPr>
      </w:pPr>
    </w:p>
    <w:p w14:paraId="36363275"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55752830" w14:textId="77777777" w:rsidR="00850CD2" w:rsidRPr="00850CD2" w:rsidRDefault="00850CD2" w:rsidP="00850CD2">
      <w:pPr>
        <w:tabs>
          <w:tab w:val="left" w:pos="708"/>
          <w:tab w:val="center" w:pos="4677"/>
          <w:tab w:val="right" w:pos="9355"/>
        </w:tabs>
        <w:rPr>
          <w:sz w:val="20"/>
          <w:szCs w:val="20"/>
        </w:rPr>
      </w:pPr>
    </w:p>
    <w:p w14:paraId="0A939FF1"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5C6BA69B" w14:textId="77777777" w:rsidR="00850CD2" w:rsidRPr="00850CD2" w:rsidRDefault="00850CD2" w:rsidP="00850CD2">
      <w:pPr>
        <w:jc w:val="both"/>
        <w:rPr>
          <w:sz w:val="20"/>
          <w:szCs w:val="20"/>
        </w:rPr>
      </w:pPr>
    </w:p>
    <w:p w14:paraId="6B044D2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1F0FC88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3B8BA45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772CDFF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ГЖАТСКОГО   СЕЛЬСОВЕТА КУЙБЫШЕВСКОГО РАЙОНА НОВОСИБИРСКОЙ ОБЛАСТИ СЕДЬМОГО СОЗЫВА</w:t>
      </w:r>
    </w:p>
    <w:p w14:paraId="0F990DAE" w14:textId="77777777" w:rsidR="00850CD2" w:rsidRPr="00850CD2" w:rsidRDefault="00850CD2" w:rsidP="00850CD2">
      <w:pPr>
        <w:tabs>
          <w:tab w:val="left" w:pos="708"/>
          <w:tab w:val="center" w:pos="4677"/>
          <w:tab w:val="right" w:pos="9355"/>
        </w:tabs>
        <w:jc w:val="center"/>
        <w:rPr>
          <w:sz w:val="20"/>
          <w:szCs w:val="20"/>
        </w:rPr>
      </w:pPr>
    </w:p>
    <w:p w14:paraId="7DAE84E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2B2E8B8F"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3/9</w:t>
      </w:r>
    </w:p>
    <w:p w14:paraId="33ACB26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0345283C" w14:textId="77777777" w:rsidR="00850CD2" w:rsidRPr="00850CD2" w:rsidRDefault="00850CD2" w:rsidP="00850CD2">
      <w:pPr>
        <w:tabs>
          <w:tab w:val="left" w:pos="708"/>
          <w:tab w:val="center" w:pos="4677"/>
          <w:tab w:val="right" w:pos="9355"/>
        </w:tabs>
        <w:jc w:val="center"/>
        <w:rPr>
          <w:sz w:val="20"/>
          <w:szCs w:val="20"/>
        </w:rPr>
      </w:pPr>
    </w:p>
    <w:p w14:paraId="0F254138"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2343B666"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Гжатского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77B9223F"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1463B7C3" w14:textId="77777777" w:rsidR="00850CD2" w:rsidRPr="00850CD2" w:rsidRDefault="00850CD2" w:rsidP="00850CD2">
      <w:pPr>
        <w:jc w:val="center"/>
        <w:rPr>
          <w:rFonts w:eastAsia="Calibri"/>
          <w:sz w:val="20"/>
          <w:szCs w:val="20"/>
        </w:rPr>
      </w:pPr>
      <w:r w:rsidRPr="00850CD2">
        <w:rPr>
          <w:rFonts w:eastAsia="Calibri"/>
          <w:sz w:val="20"/>
          <w:szCs w:val="20"/>
        </w:rPr>
        <w:t>Рахимовой Оксаны Валерьевны</w:t>
      </w:r>
    </w:p>
    <w:p w14:paraId="508D6478" w14:textId="77777777" w:rsidR="00850CD2" w:rsidRPr="00850CD2" w:rsidRDefault="00850CD2" w:rsidP="00850CD2">
      <w:pPr>
        <w:rPr>
          <w:rFonts w:eastAsia="Calibri"/>
          <w:sz w:val="20"/>
          <w:szCs w:val="20"/>
        </w:rPr>
      </w:pPr>
    </w:p>
    <w:p w14:paraId="5B542503"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Рахимовой Оксаны Валерьевны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461CC0A0" w14:textId="77777777" w:rsidR="00850CD2" w:rsidRPr="00850CD2" w:rsidRDefault="00850CD2" w:rsidP="00850CD2">
      <w:pPr>
        <w:spacing w:line="360" w:lineRule="auto"/>
        <w:rPr>
          <w:sz w:val="20"/>
          <w:szCs w:val="20"/>
        </w:rPr>
      </w:pPr>
      <w:r w:rsidRPr="00850CD2">
        <w:rPr>
          <w:sz w:val="20"/>
          <w:szCs w:val="20"/>
        </w:rPr>
        <w:t>РЕШИЛА:</w:t>
      </w:r>
    </w:p>
    <w:p w14:paraId="5816A07A"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Рахимову Оксану Валерьевну</w:t>
      </w:r>
      <w:r w:rsidRPr="00850CD2">
        <w:rPr>
          <w:sz w:val="20"/>
          <w:szCs w:val="20"/>
        </w:rPr>
        <w:t>, 1988 года рождения, выдвинутую избирательным объединением Местное отделение Партии «Единая Россия» в 14 часов 02 минуты 25 июля 2025 года.</w:t>
      </w:r>
    </w:p>
    <w:p w14:paraId="771746CD"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Рахимовой Оксане Валерьевне</w:t>
      </w:r>
      <w:r w:rsidRPr="00850CD2">
        <w:rPr>
          <w:sz w:val="20"/>
          <w:szCs w:val="20"/>
        </w:rPr>
        <w:t xml:space="preserve"> удостоверение о регистрации кандидата установленного образца.</w:t>
      </w:r>
    </w:p>
    <w:p w14:paraId="5304288C"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61946949"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597FAFA"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1C1C852A" w14:textId="77777777" w:rsidR="00850CD2" w:rsidRPr="00850CD2" w:rsidRDefault="00850CD2" w:rsidP="00850CD2">
      <w:pPr>
        <w:spacing w:line="360" w:lineRule="auto"/>
        <w:ind w:firstLine="708"/>
        <w:jc w:val="both"/>
        <w:rPr>
          <w:sz w:val="20"/>
          <w:szCs w:val="20"/>
        </w:rPr>
      </w:pPr>
    </w:p>
    <w:p w14:paraId="0D2D57D5"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F8F3A02" w14:textId="77777777" w:rsidR="00850CD2" w:rsidRPr="00850CD2" w:rsidRDefault="00850CD2" w:rsidP="00850CD2">
      <w:pPr>
        <w:tabs>
          <w:tab w:val="left" w:pos="708"/>
          <w:tab w:val="center" w:pos="4677"/>
          <w:tab w:val="right" w:pos="9355"/>
        </w:tabs>
        <w:rPr>
          <w:sz w:val="20"/>
          <w:szCs w:val="20"/>
        </w:rPr>
      </w:pPr>
    </w:p>
    <w:p w14:paraId="28F17C9B"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53461548" w14:textId="77777777" w:rsidR="00850CD2" w:rsidRPr="00850CD2" w:rsidRDefault="00850CD2" w:rsidP="00850CD2">
      <w:pPr>
        <w:jc w:val="both"/>
        <w:rPr>
          <w:sz w:val="20"/>
          <w:szCs w:val="20"/>
        </w:rPr>
      </w:pPr>
    </w:p>
    <w:p w14:paraId="26F7ACB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06A896F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0CB4FA1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15EC300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ГЖАТСКОГО   СЕЛЬСОВЕТА КУЙБЫШЕВСКОГО РАЙОНА НОВОСИБИРСКОЙ ОБЛАСТИ СЕДЬМОГО СОЗЫВА</w:t>
      </w:r>
    </w:p>
    <w:p w14:paraId="20FC7D27" w14:textId="77777777" w:rsidR="00850CD2" w:rsidRPr="00850CD2" w:rsidRDefault="00850CD2" w:rsidP="00850CD2">
      <w:pPr>
        <w:tabs>
          <w:tab w:val="left" w:pos="708"/>
          <w:tab w:val="center" w:pos="4677"/>
          <w:tab w:val="right" w:pos="9355"/>
        </w:tabs>
        <w:jc w:val="center"/>
        <w:rPr>
          <w:sz w:val="20"/>
          <w:szCs w:val="20"/>
        </w:rPr>
      </w:pPr>
    </w:p>
    <w:p w14:paraId="115A028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451EF7B0"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3/10</w:t>
      </w:r>
    </w:p>
    <w:p w14:paraId="5010F93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3634E056" w14:textId="77777777" w:rsidR="00850CD2" w:rsidRPr="00850CD2" w:rsidRDefault="00850CD2" w:rsidP="00850CD2">
      <w:pPr>
        <w:tabs>
          <w:tab w:val="left" w:pos="708"/>
          <w:tab w:val="center" w:pos="4677"/>
          <w:tab w:val="right" w:pos="9355"/>
        </w:tabs>
        <w:jc w:val="center"/>
        <w:rPr>
          <w:sz w:val="20"/>
          <w:szCs w:val="20"/>
        </w:rPr>
      </w:pPr>
    </w:p>
    <w:p w14:paraId="258F0FAC"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7C58F772"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Гжатского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7C19D8EE"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06A420DE" w14:textId="77777777" w:rsidR="00850CD2" w:rsidRPr="00850CD2" w:rsidRDefault="00850CD2" w:rsidP="00850CD2">
      <w:pPr>
        <w:jc w:val="center"/>
        <w:rPr>
          <w:rFonts w:eastAsia="Calibri"/>
          <w:sz w:val="20"/>
          <w:szCs w:val="20"/>
        </w:rPr>
      </w:pPr>
      <w:r w:rsidRPr="00850CD2">
        <w:rPr>
          <w:rFonts w:eastAsia="Calibri"/>
          <w:sz w:val="20"/>
          <w:szCs w:val="20"/>
        </w:rPr>
        <w:t>Кондаковой Натальи Александровны</w:t>
      </w:r>
    </w:p>
    <w:p w14:paraId="618DA89B" w14:textId="77777777" w:rsidR="00850CD2" w:rsidRPr="00850CD2" w:rsidRDefault="00850CD2" w:rsidP="00850CD2">
      <w:pPr>
        <w:rPr>
          <w:rFonts w:eastAsia="Calibri"/>
          <w:sz w:val="20"/>
          <w:szCs w:val="20"/>
        </w:rPr>
      </w:pPr>
    </w:p>
    <w:p w14:paraId="128A38D9"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Кондаковой Натальи Александровны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5BB39DF1" w14:textId="77777777" w:rsidR="00850CD2" w:rsidRPr="00850CD2" w:rsidRDefault="00850CD2" w:rsidP="00850CD2">
      <w:pPr>
        <w:spacing w:line="360" w:lineRule="auto"/>
        <w:rPr>
          <w:sz w:val="20"/>
          <w:szCs w:val="20"/>
        </w:rPr>
      </w:pPr>
      <w:r w:rsidRPr="00850CD2">
        <w:rPr>
          <w:sz w:val="20"/>
          <w:szCs w:val="20"/>
        </w:rPr>
        <w:t>РЕШИЛА:</w:t>
      </w:r>
    </w:p>
    <w:p w14:paraId="14BF20D6"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Кондакову Наталью Александровну</w:t>
      </w:r>
      <w:r w:rsidRPr="00850CD2">
        <w:rPr>
          <w:sz w:val="20"/>
          <w:szCs w:val="20"/>
        </w:rPr>
        <w:t>, 1964 года рождения, выдвинутую избирательным объединением Местное отделение Партии «Единая Россия» в 14 часов 04 минут 25 июля 2025 года.</w:t>
      </w:r>
    </w:p>
    <w:p w14:paraId="035B7602"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Кондаковой Наталье Александровне</w:t>
      </w:r>
      <w:r w:rsidRPr="00850CD2">
        <w:rPr>
          <w:sz w:val="20"/>
          <w:szCs w:val="20"/>
        </w:rPr>
        <w:t xml:space="preserve"> удостоверение о регистрации кандидата установленного образца.</w:t>
      </w:r>
    </w:p>
    <w:p w14:paraId="66CACA0B"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CB6055B"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DF8231D"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367EC12" w14:textId="77777777" w:rsidR="00850CD2" w:rsidRPr="00850CD2" w:rsidRDefault="00850CD2" w:rsidP="00850CD2">
      <w:pPr>
        <w:spacing w:line="360" w:lineRule="auto"/>
        <w:ind w:firstLine="708"/>
        <w:jc w:val="both"/>
        <w:rPr>
          <w:sz w:val="20"/>
          <w:szCs w:val="20"/>
        </w:rPr>
      </w:pPr>
    </w:p>
    <w:p w14:paraId="2A3D8D77"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668D198" w14:textId="77777777" w:rsidR="00850CD2" w:rsidRPr="00850CD2" w:rsidRDefault="00850CD2" w:rsidP="00850CD2">
      <w:pPr>
        <w:tabs>
          <w:tab w:val="left" w:pos="708"/>
          <w:tab w:val="center" w:pos="4677"/>
          <w:tab w:val="right" w:pos="9355"/>
        </w:tabs>
        <w:rPr>
          <w:sz w:val="20"/>
          <w:szCs w:val="20"/>
        </w:rPr>
      </w:pPr>
    </w:p>
    <w:p w14:paraId="2671F5CF"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CEFD71E" w14:textId="77777777" w:rsidR="00850CD2" w:rsidRPr="00850CD2" w:rsidRDefault="00850CD2" w:rsidP="00850CD2">
      <w:pPr>
        <w:jc w:val="both"/>
        <w:rPr>
          <w:sz w:val="20"/>
          <w:szCs w:val="20"/>
        </w:rPr>
      </w:pPr>
    </w:p>
    <w:p w14:paraId="1349103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4FF320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D2FAEB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294E200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ГЖАТСКОГО   СЕЛЬСОВЕТА КУЙБЫШЕВСКОГО РАЙОНА НОВОСИБИРСКОЙ ОБЛАСТИ СЕДЬМОГО СОЗЫВА</w:t>
      </w:r>
    </w:p>
    <w:p w14:paraId="352EC6DE" w14:textId="77777777" w:rsidR="00850CD2" w:rsidRPr="00850CD2" w:rsidRDefault="00850CD2" w:rsidP="00850CD2">
      <w:pPr>
        <w:tabs>
          <w:tab w:val="left" w:pos="708"/>
          <w:tab w:val="center" w:pos="4677"/>
          <w:tab w:val="right" w:pos="9355"/>
        </w:tabs>
        <w:jc w:val="center"/>
        <w:rPr>
          <w:sz w:val="20"/>
          <w:szCs w:val="20"/>
        </w:rPr>
      </w:pPr>
    </w:p>
    <w:p w14:paraId="5E8FF9D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54702949"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3/11</w:t>
      </w:r>
    </w:p>
    <w:p w14:paraId="6DECA53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2A8C1F8E" w14:textId="77777777" w:rsidR="00850CD2" w:rsidRPr="00850CD2" w:rsidRDefault="00850CD2" w:rsidP="00850CD2">
      <w:pPr>
        <w:tabs>
          <w:tab w:val="left" w:pos="708"/>
          <w:tab w:val="center" w:pos="4677"/>
          <w:tab w:val="right" w:pos="9355"/>
        </w:tabs>
        <w:jc w:val="center"/>
        <w:rPr>
          <w:sz w:val="20"/>
          <w:szCs w:val="20"/>
        </w:rPr>
      </w:pPr>
    </w:p>
    <w:p w14:paraId="5CA350F1"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00651CE6"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Гжатского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421253E2"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428E503" w14:textId="77777777" w:rsidR="00850CD2" w:rsidRPr="00850CD2" w:rsidRDefault="00850CD2" w:rsidP="00850CD2">
      <w:pPr>
        <w:jc w:val="center"/>
        <w:rPr>
          <w:rFonts w:eastAsia="Calibri"/>
          <w:sz w:val="20"/>
          <w:szCs w:val="20"/>
        </w:rPr>
      </w:pPr>
      <w:r w:rsidRPr="00850CD2">
        <w:rPr>
          <w:rFonts w:eastAsia="Calibri"/>
          <w:sz w:val="20"/>
          <w:szCs w:val="20"/>
        </w:rPr>
        <w:t>Нестеренко Елены Юрьевны</w:t>
      </w:r>
    </w:p>
    <w:p w14:paraId="3FE67922" w14:textId="77777777" w:rsidR="00850CD2" w:rsidRPr="00850CD2" w:rsidRDefault="00850CD2" w:rsidP="00850CD2">
      <w:pPr>
        <w:rPr>
          <w:rFonts w:eastAsia="Calibri"/>
          <w:sz w:val="20"/>
          <w:szCs w:val="20"/>
        </w:rPr>
      </w:pPr>
    </w:p>
    <w:p w14:paraId="07C1ED6A"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Нестеренко Елены Юрьевны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35BDA9BD" w14:textId="77777777" w:rsidR="00850CD2" w:rsidRPr="00850CD2" w:rsidRDefault="00850CD2" w:rsidP="00850CD2">
      <w:pPr>
        <w:spacing w:line="360" w:lineRule="auto"/>
        <w:rPr>
          <w:sz w:val="20"/>
          <w:szCs w:val="20"/>
        </w:rPr>
      </w:pPr>
      <w:r w:rsidRPr="00850CD2">
        <w:rPr>
          <w:sz w:val="20"/>
          <w:szCs w:val="20"/>
        </w:rPr>
        <w:t>РЕШИЛА:</w:t>
      </w:r>
    </w:p>
    <w:p w14:paraId="48259445"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Нестеренко Елену Юрьевну</w:t>
      </w:r>
      <w:r w:rsidRPr="00850CD2">
        <w:rPr>
          <w:sz w:val="20"/>
          <w:szCs w:val="20"/>
        </w:rPr>
        <w:t>, 1982 года рождения, выдвинутую избирательным объединением Местное отделение Партии «Единая Россия» в 14 часов 06 минут 25 июля 2025 года.</w:t>
      </w:r>
    </w:p>
    <w:p w14:paraId="64B60863"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Нестеренко Елене Юрьевне</w:t>
      </w:r>
      <w:r w:rsidRPr="00850CD2">
        <w:rPr>
          <w:sz w:val="20"/>
          <w:szCs w:val="20"/>
        </w:rPr>
        <w:t xml:space="preserve"> удостоверение о регистрации кандидата установленного образца.</w:t>
      </w:r>
    </w:p>
    <w:p w14:paraId="366C9854"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F1CAA99"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9C9B8DB"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1F360376" w14:textId="77777777" w:rsidR="00850CD2" w:rsidRPr="00850CD2" w:rsidRDefault="00850CD2" w:rsidP="00850CD2">
      <w:pPr>
        <w:spacing w:line="360" w:lineRule="auto"/>
        <w:ind w:firstLine="708"/>
        <w:jc w:val="both"/>
        <w:rPr>
          <w:sz w:val="20"/>
          <w:szCs w:val="20"/>
        </w:rPr>
      </w:pPr>
    </w:p>
    <w:p w14:paraId="762F9B0F"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1500D86" w14:textId="77777777" w:rsidR="006F5DDD" w:rsidRDefault="006F5DDD" w:rsidP="00850CD2">
      <w:pPr>
        <w:tabs>
          <w:tab w:val="left" w:pos="708"/>
          <w:tab w:val="center" w:pos="4677"/>
          <w:tab w:val="right" w:pos="9355"/>
        </w:tabs>
        <w:rPr>
          <w:sz w:val="20"/>
          <w:szCs w:val="20"/>
        </w:rPr>
      </w:pPr>
    </w:p>
    <w:p w14:paraId="2B945591" w14:textId="733E8A64"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4A35B96" w14:textId="77777777" w:rsidR="00850CD2" w:rsidRPr="00850CD2" w:rsidRDefault="00850CD2" w:rsidP="00850CD2">
      <w:pPr>
        <w:jc w:val="both"/>
        <w:rPr>
          <w:sz w:val="20"/>
          <w:szCs w:val="20"/>
        </w:rPr>
      </w:pPr>
    </w:p>
    <w:p w14:paraId="2A75979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C4578A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1033C2F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2CCA6AA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ГЖАТСКОГО   СЕЛЬСОВЕТА КУЙБЫШЕВСКОГО РАЙОНА НОВОСИБИРСКОЙ ОБЛАСТИ СЕДЬМОГО СОЗЫВА</w:t>
      </w:r>
    </w:p>
    <w:p w14:paraId="6C6A26A3" w14:textId="77777777" w:rsidR="00850CD2" w:rsidRPr="00850CD2" w:rsidRDefault="00850CD2" w:rsidP="00850CD2">
      <w:pPr>
        <w:tabs>
          <w:tab w:val="left" w:pos="708"/>
          <w:tab w:val="center" w:pos="4677"/>
          <w:tab w:val="right" w:pos="9355"/>
        </w:tabs>
        <w:jc w:val="center"/>
        <w:rPr>
          <w:sz w:val="20"/>
          <w:szCs w:val="20"/>
        </w:rPr>
      </w:pPr>
    </w:p>
    <w:p w14:paraId="3F592E3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5B4F6061"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3/12</w:t>
      </w:r>
    </w:p>
    <w:p w14:paraId="0F31460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705742E4" w14:textId="77777777" w:rsidR="00850CD2" w:rsidRPr="00850CD2" w:rsidRDefault="00850CD2" w:rsidP="00850CD2">
      <w:pPr>
        <w:tabs>
          <w:tab w:val="left" w:pos="708"/>
          <w:tab w:val="center" w:pos="4677"/>
          <w:tab w:val="right" w:pos="9355"/>
        </w:tabs>
        <w:jc w:val="center"/>
        <w:rPr>
          <w:sz w:val="20"/>
          <w:szCs w:val="20"/>
        </w:rPr>
      </w:pPr>
    </w:p>
    <w:p w14:paraId="5EAE1D50"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58A762E6"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Гжатского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2889ED6B"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4E65EFDF"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Барышевой</w:t>
      </w:r>
      <w:proofErr w:type="spellEnd"/>
      <w:r w:rsidRPr="00850CD2">
        <w:rPr>
          <w:rFonts w:eastAsia="Calibri"/>
          <w:sz w:val="20"/>
          <w:szCs w:val="20"/>
        </w:rPr>
        <w:t xml:space="preserve"> Ларисы Анатольевны</w:t>
      </w:r>
    </w:p>
    <w:p w14:paraId="37B01B39" w14:textId="77777777" w:rsidR="00850CD2" w:rsidRPr="00850CD2" w:rsidRDefault="00850CD2" w:rsidP="00850CD2">
      <w:pPr>
        <w:rPr>
          <w:rFonts w:eastAsia="Calibri"/>
          <w:sz w:val="20"/>
          <w:szCs w:val="20"/>
        </w:rPr>
      </w:pPr>
    </w:p>
    <w:p w14:paraId="7A11320B"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Барышевой</w:t>
      </w:r>
      <w:proofErr w:type="spellEnd"/>
      <w:r w:rsidRPr="00850CD2">
        <w:rPr>
          <w:rFonts w:eastAsia="Calibri"/>
          <w:sz w:val="20"/>
          <w:szCs w:val="20"/>
        </w:rPr>
        <w:t xml:space="preserve"> Ларисы Анатольевны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00B9D61F" w14:textId="77777777" w:rsidR="00850CD2" w:rsidRPr="00850CD2" w:rsidRDefault="00850CD2" w:rsidP="00850CD2">
      <w:pPr>
        <w:spacing w:line="360" w:lineRule="auto"/>
        <w:rPr>
          <w:sz w:val="20"/>
          <w:szCs w:val="20"/>
        </w:rPr>
      </w:pPr>
      <w:r w:rsidRPr="00850CD2">
        <w:rPr>
          <w:sz w:val="20"/>
          <w:szCs w:val="20"/>
        </w:rPr>
        <w:t>РЕШИЛА:</w:t>
      </w:r>
    </w:p>
    <w:p w14:paraId="74581C21"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Барышеву Ларису Анатольевну</w:t>
      </w:r>
      <w:r w:rsidRPr="00850CD2">
        <w:rPr>
          <w:sz w:val="20"/>
          <w:szCs w:val="20"/>
        </w:rPr>
        <w:t>, 1974 года рождения, выдвинутую избирательным объединением Местное отделение Партии «Единая Россия» в 14 часов 08 минут 25 июля 2025 года.</w:t>
      </w:r>
    </w:p>
    <w:p w14:paraId="733C1905"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Барышевой</w:t>
      </w:r>
      <w:proofErr w:type="spellEnd"/>
      <w:r w:rsidRPr="00850CD2">
        <w:rPr>
          <w:rFonts w:eastAsia="Calibri"/>
          <w:sz w:val="20"/>
          <w:szCs w:val="20"/>
        </w:rPr>
        <w:t xml:space="preserve"> Ларисе Анатольевне</w:t>
      </w:r>
      <w:r w:rsidRPr="00850CD2">
        <w:rPr>
          <w:sz w:val="20"/>
          <w:szCs w:val="20"/>
        </w:rPr>
        <w:t xml:space="preserve"> удостоверение о регистрации кандидата установленного образца.</w:t>
      </w:r>
    </w:p>
    <w:p w14:paraId="6398C3EF"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6A1900C"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F200F9A"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C034881" w14:textId="77777777" w:rsidR="00850CD2" w:rsidRPr="00850CD2" w:rsidRDefault="00850CD2" w:rsidP="00850CD2">
      <w:pPr>
        <w:spacing w:line="360" w:lineRule="auto"/>
        <w:ind w:firstLine="708"/>
        <w:jc w:val="both"/>
        <w:rPr>
          <w:sz w:val="20"/>
          <w:szCs w:val="20"/>
        </w:rPr>
      </w:pPr>
    </w:p>
    <w:p w14:paraId="44C8EB44"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AF66592" w14:textId="77777777" w:rsidR="00850CD2" w:rsidRPr="00850CD2" w:rsidRDefault="00850CD2" w:rsidP="00850CD2">
      <w:pPr>
        <w:tabs>
          <w:tab w:val="left" w:pos="708"/>
          <w:tab w:val="center" w:pos="4677"/>
          <w:tab w:val="right" w:pos="9355"/>
        </w:tabs>
        <w:rPr>
          <w:sz w:val="20"/>
          <w:szCs w:val="20"/>
        </w:rPr>
      </w:pPr>
    </w:p>
    <w:p w14:paraId="5E5A1DE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2392870" w14:textId="37239670" w:rsidR="00850CD2" w:rsidRPr="00850CD2" w:rsidRDefault="00850CD2" w:rsidP="00850CD2">
      <w:pPr>
        <w:spacing w:after="160" w:line="259" w:lineRule="auto"/>
        <w:rPr>
          <w:sz w:val="20"/>
          <w:szCs w:val="20"/>
        </w:rPr>
      </w:pPr>
    </w:p>
    <w:p w14:paraId="25D1398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669834D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830560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716030C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ГЖАТСКОГО   СЕЛЬСОВЕТА КУЙБЫШЕВСКОГО РАЙОНА НОВОСИБИРСКОЙ ОБЛАСТИ СЕДЬМОГО СОЗЫВА</w:t>
      </w:r>
    </w:p>
    <w:p w14:paraId="123C99B7" w14:textId="77777777" w:rsidR="00850CD2" w:rsidRPr="00850CD2" w:rsidRDefault="00850CD2" w:rsidP="00850CD2">
      <w:pPr>
        <w:tabs>
          <w:tab w:val="left" w:pos="708"/>
          <w:tab w:val="center" w:pos="4677"/>
          <w:tab w:val="right" w:pos="9355"/>
        </w:tabs>
        <w:jc w:val="center"/>
        <w:rPr>
          <w:sz w:val="20"/>
          <w:szCs w:val="20"/>
        </w:rPr>
      </w:pPr>
    </w:p>
    <w:p w14:paraId="39E1BD5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2429DE31"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4/13</w:t>
      </w:r>
    </w:p>
    <w:p w14:paraId="753DD5F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60474318" w14:textId="77777777" w:rsidR="00850CD2" w:rsidRPr="00850CD2" w:rsidRDefault="00850CD2" w:rsidP="00850CD2">
      <w:pPr>
        <w:tabs>
          <w:tab w:val="left" w:pos="708"/>
          <w:tab w:val="center" w:pos="4677"/>
          <w:tab w:val="right" w:pos="9355"/>
        </w:tabs>
        <w:jc w:val="center"/>
        <w:rPr>
          <w:sz w:val="20"/>
          <w:szCs w:val="20"/>
        </w:rPr>
      </w:pPr>
    </w:p>
    <w:p w14:paraId="28E5D70C"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1477AD58"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Гжатского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4E41D578"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4EA747E4" w14:textId="77777777" w:rsidR="00850CD2" w:rsidRPr="00850CD2" w:rsidRDefault="00850CD2" w:rsidP="00850CD2">
      <w:pPr>
        <w:jc w:val="center"/>
        <w:rPr>
          <w:rFonts w:eastAsia="Calibri"/>
          <w:sz w:val="20"/>
          <w:szCs w:val="20"/>
        </w:rPr>
      </w:pPr>
      <w:r w:rsidRPr="00850CD2">
        <w:rPr>
          <w:rFonts w:eastAsia="Calibri"/>
          <w:sz w:val="20"/>
          <w:szCs w:val="20"/>
        </w:rPr>
        <w:t>Тимошенко Дмитрия Николаевича</w:t>
      </w:r>
    </w:p>
    <w:p w14:paraId="027DD3DE" w14:textId="77777777" w:rsidR="00850CD2" w:rsidRPr="00850CD2" w:rsidRDefault="00850CD2" w:rsidP="00850CD2">
      <w:pPr>
        <w:jc w:val="center"/>
        <w:rPr>
          <w:rFonts w:eastAsia="Calibri"/>
          <w:sz w:val="20"/>
          <w:szCs w:val="20"/>
        </w:rPr>
      </w:pPr>
    </w:p>
    <w:p w14:paraId="30359D8D"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Тимошенко Дмитрия Николаевича</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13EA0305" w14:textId="77777777" w:rsidR="00850CD2" w:rsidRPr="00850CD2" w:rsidRDefault="00850CD2" w:rsidP="00850CD2">
      <w:pPr>
        <w:spacing w:line="360" w:lineRule="auto"/>
        <w:rPr>
          <w:sz w:val="20"/>
          <w:szCs w:val="20"/>
        </w:rPr>
      </w:pPr>
      <w:r w:rsidRPr="00850CD2">
        <w:rPr>
          <w:sz w:val="20"/>
          <w:szCs w:val="20"/>
        </w:rPr>
        <w:t>РЕШИЛА:</w:t>
      </w:r>
    </w:p>
    <w:p w14:paraId="1382844D"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Тимошенко Дмитрия Николаевича, 1990</w:t>
      </w:r>
      <w:r w:rsidRPr="00850CD2">
        <w:rPr>
          <w:sz w:val="20"/>
          <w:szCs w:val="20"/>
        </w:rPr>
        <w:t xml:space="preserve"> года рождения, выдвинутого избирательным объединением – Региональное отделение в Новосибирской области Политической партии «Новые люди»  в 12 часов 30 минут 30 июля 2025 года.</w:t>
      </w:r>
    </w:p>
    <w:p w14:paraId="111A3B44"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Тимошенко Дмитрию Николаевичу</w:t>
      </w:r>
      <w:r w:rsidRPr="00850CD2">
        <w:rPr>
          <w:sz w:val="20"/>
          <w:szCs w:val="20"/>
        </w:rPr>
        <w:t xml:space="preserve"> удостоверение о регистрации кандидата установленного образца.</w:t>
      </w:r>
    </w:p>
    <w:p w14:paraId="36606982"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BBC76D8"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8281568"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34CA27ED" w14:textId="77777777" w:rsidR="00850CD2" w:rsidRPr="00850CD2" w:rsidRDefault="00850CD2" w:rsidP="00850CD2">
      <w:pPr>
        <w:spacing w:line="360" w:lineRule="auto"/>
        <w:ind w:firstLine="708"/>
        <w:jc w:val="both"/>
        <w:rPr>
          <w:sz w:val="20"/>
          <w:szCs w:val="20"/>
        </w:rPr>
      </w:pPr>
    </w:p>
    <w:p w14:paraId="4A6A6D5D" w14:textId="77777777" w:rsidR="00850CD2" w:rsidRPr="00850CD2" w:rsidRDefault="00850CD2" w:rsidP="00850CD2">
      <w:pPr>
        <w:spacing w:line="360" w:lineRule="auto"/>
        <w:ind w:firstLine="708"/>
        <w:jc w:val="both"/>
        <w:rPr>
          <w:sz w:val="20"/>
          <w:szCs w:val="20"/>
        </w:rPr>
      </w:pPr>
    </w:p>
    <w:p w14:paraId="6FF26073"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06B098C" w14:textId="77777777" w:rsidR="00850CD2" w:rsidRPr="00850CD2" w:rsidRDefault="00850CD2" w:rsidP="00850CD2">
      <w:pPr>
        <w:tabs>
          <w:tab w:val="left" w:pos="708"/>
          <w:tab w:val="center" w:pos="4677"/>
          <w:tab w:val="right" w:pos="9355"/>
        </w:tabs>
        <w:rPr>
          <w:sz w:val="20"/>
          <w:szCs w:val="20"/>
        </w:rPr>
      </w:pPr>
    </w:p>
    <w:p w14:paraId="4D33F2B7"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5CF33783" w14:textId="77777777" w:rsidR="00850CD2" w:rsidRPr="00850CD2" w:rsidRDefault="00850CD2" w:rsidP="00850CD2">
      <w:pPr>
        <w:tabs>
          <w:tab w:val="left" w:pos="708"/>
          <w:tab w:val="center" w:pos="4677"/>
          <w:tab w:val="right" w:pos="9355"/>
        </w:tabs>
        <w:rPr>
          <w:sz w:val="20"/>
          <w:szCs w:val="20"/>
        </w:rPr>
      </w:pPr>
    </w:p>
    <w:p w14:paraId="4F0C94A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30AF7D5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5767848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39545C2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ГЖАТСКОГО СЕЛЬСОВЕТА КУЙБЫШЕВСКОГО РАЙОНА НОВОСИБИРСКОЙ ОБЛАСТИ СЕДЬМОГО СОЗЫВА</w:t>
      </w:r>
    </w:p>
    <w:p w14:paraId="745F2817" w14:textId="77777777" w:rsidR="00850CD2" w:rsidRPr="00850CD2" w:rsidRDefault="00850CD2" w:rsidP="00850CD2">
      <w:pPr>
        <w:tabs>
          <w:tab w:val="left" w:pos="708"/>
          <w:tab w:val="center" w:pos="4677"/>
          <w:tab w:val="right" w:pos="9355"/>
        </w:tabs>
        <w:jc w:val="center"/>
        <w:rPr>
          <w:sz w:val="20"/>
          <w:szCs w:val="20"/>
        </w:rPr>
      </w:pPr>
    </w:p>
    <w:p w14:paraId="0191ECD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56380949"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4/14</w:t>
      </w:r>
    </w:p>
    <w:p w14:paraId="3EC9282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46168EC0" w14:textId="77777777" w:rsidR="00850CD2" w:rsidRPr="00850CD2" w:rsidRDefault="00850CD2" w:rsidP="00850CD2">
      <w:pPr>
        <w:tabs>
          <w:tab w:val="left" w:pos="708"/>
          <w:tab w:val="center" w:pos="4677"/>
          <w:tab w:val="right" w:pos="9355"/>
        </w:tabs>
        <w:jc w:val="center"/>
        <w:rPr>
          <w:sz w:val="20"/>
          <w:szCs w:val="20"/>
        </w:rPr>
      </w:pPr>
    </w:p>
    <w:p w14:paraId="6A6F3E21"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8AF64C9"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Гжатского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w:t>
      </w:r>
    </w:p>
    <w:p w14:paraId="0BBA42F9"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03A7F6AB"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Барышевой</w:t>
      </w:r>
      <w:proofErr w:type="spellEnd"/>
      <w:r w:rsidRPr="00850CD2">
        <w:rPr>
          <w:rFonts w:eastAsia="Calibri"/>
          <w:sz w:val="20"/>
          <w:szCs w:val="20"/>
        </w:rPr>
        <w:t xml:space="preserve"> Марины Николаевны</w:t>
      </w:r>
    </w:p>
    <w:p w14:paraId="5DAEB80A" w14:textId="77777777" w:rsidR="00850CD2" w:rsidRPr="00850CD2" w:rsidRDefault="00850CD2" w:rsidP="00850CD2">
      <w:pPr>
        <w:rPr>
          <w:rFonts w:eastAsia="Calibri"/>
          <w:sz w:val="20"/>
          <w:szCs w:val="20"/>
        </w:rPr>
      </w:pPr>
    </w:p>
    <w:p w14:paraId="12D74123" w14:textId="77777777" w:rsidR="00850CD2" w:rsidRPr="00850CD2" w:rsidRDefault="00850CD2" w:rsidP="00850CD2">
      <w:pPr>
        <w:spacing w:line="360" w:lineRule="auto"/>
        <w:ind w:firstLine="709"/>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66EA8599" w14:textId="77777777" w:rsidR="00850CD2" w:rsidRPr="00850CD2" w:rsidRDefault="00850CD2" w:rsidP="00850CD2">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Барышевой</w:t>
      </w:r>
      <w:proofErr w:type="spellEnd"/>
      <w:r w:rsidRPr="00850CD2">
        <w:rPr>
          <w:sz w:val="20"/>
          <w:szCs w:val="20"/>
        </w:rPr>
        <w:t xml:space="preserve"> Марины Николаевны,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4E142D07"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Барышевой</w:t>
      </w:r>
      <w:proofErr w:type="spellEnd"/>
      <w:r w:rsidRPr="00850CD2">
        <w:rPr>
          <w:sz w:val="20"/>
          <w:szCs w:val="20"/>
        </w:rPr>
        <w:t xml:space="preserve"> Мариной </w:t>
      </w:r>
      <w:proofErr w:type="gramStart"/>
      <w:r w:rsidRPr="00850CD2">
        <w:rPr>
          <w:sz w:val="20"/>
          <w:szCs w:val="20"/>
        </w:rPr>
        <w:t xml:space="preserve">Николаевной  </w:t>
      </w:r>
      <w:r w:rsidRPr="00850CD2">
        <w:rPr>
          <w:rFonts w:eastAsia="Calibri"/>
          <w:sz w:val="20"/>
          <w:szCs w:val="20"/>
        </w:rPr>
        <w:t>было</w:t>
      </w:r>
      <w:proofErr w:type="gramEnd"/>
      <w:r w:rsidRPr="00850CD2">
        <w:rPr>
          <w:rFonts w:eastAsia="Calibri"/>
          <w:sz w:val="20"/>
          <w:szCs w:val="20"/>
        </w:rPr>
        <w:t xml:space="preserve"> представлено 14 подписей избирателей.</w:t>
      </w:r>
    </w:p>
    <w:p w14:paraId="77103557" w14:textId="77777777" w:rsidR="00850CD2" w:rsidRPr="00850CD2" w:rsidRDefault="00850CD2" w:rsidP="00850CD2">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и (или) недостоверными были признаны 1 или 7,14 процента подписей.</w:t>
      </w:r>
    </w:p>
    <w:p w14:paraId="43DB359A" w14:textId="77777777" w:rsidR="00850CD2" w:rsidRPr="00850CD2" w:rsidRDefault="00850CD2" w:rsidP="00850CD2">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4BA43D78" w14:textId="77777777" w:rsidR="00850CD2" w:rsidRPr="00850CD2" w:rsidRDefault="00850CD2" w:rsidP="00850CD2">
      <w:pPr>
        <w:spacing w:line="360" w:lineRule="auto"/>
        <w:rPr>
          <w:sz w:val="20"/>
          <w:szCs w:val="20"/>
        </w:rPr>
      </w:pPr>
      <w:r w:rsidRPr="00850CD2">
        <w:rPr>
          <w:sz w:val="20"/>
          <w:szCs w:val="20"/>
        </w:rPr>
        <w:t xml:space="preserve">           РЕШИЛА:</w:t>
      </w:r>
    </w:p>
    <w:p w14:paraId="76D70D57"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Барышеву Марину Николаевну</w:t>
      </w:r>
      <w:r w:rsidRPr="00850CD2">
        <w:rPr>
          <w:sz w:val="20"/>
          <w:szCs w:val="20"/>
        </w:rPr>
        <w:t>, 1999 года рождения, выдвинувшую свою кандидатуру в порядке самовыдвижения в 12 часов 32 минут 30 июля 2025 года.</w:t>
      </w:r>
    </w:p>
    <w:p w14:paraId="3327C043"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Барышевой</w:t>
      </w:r>
      <w:proofErr w:type="spellEnd"/>
      <w:r w:rsidRPr="00850CD2">
        <w:rPr>
          <w:rFonts w:eastAsia="Calibri"/>
          <w:sz w:val="20"/>
          <w:szCs w:val="20"/>
        </w:rPr>
        <w:t xml:space="preserve"> Марине </w:t>
      </w:r>
      <w:proofErr w:type="gramStart"/>
      <w:r w:rsidRPr="00850CD2">
        <w:rPr>
          <w:rFonts w:eastAsia="Calibri"/>
          <w:sz w:val="20"/>
          <w:szCs w:val="20"/>
        </w:rPr>
        <w:t xml:space="preserve">Николаевне </w:t>
      </w:r>
      <w:r w:rsidRPr="00850CD2">
        <w:rPr>
          <w:sz w:val="20"/>
          <w:szCs w:val="20"/>
        </w:rPr>
        <w:t xml:space="preserve"> удостоверение</w:t>
      </w:r>
      <w:proofErr w:type="gramEnd"/>
      <w:r w:rsidRPr="00850CD2">
        <w:rPr>
          <w:sz w:val="20"/>
          <w:szCs w:val="20"/>
        </w:rPr>
        <w:t xml:space="preserve"> о регистрации кандидата установленного образца.</w:t>
      </w:r>
    </w:p>
    <w:p w14:paraId="17079559"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8F923FE"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8E684A4"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E7B585A" w14:textId="77777777" w:rsidR="00850CD2" w:rsidRPr="00850CD2" w:rsidRDefault="00850CD2" w:rsidP="00850CD2">
      <w:pPr>
        <w:tabs>
          <w:tab w:val="left" w:pos="708"/>
          <w:tab w:val="center" w:pos="4677"/>
          <w:tab w:val="right" w:pos="9355"/>
        </w:tabs>
        <w:rPr>
          <w:sz w:val="20"/>
          <w:szCs w:val="20"/>
        </w:rPr>
      </w:pPr>
    </w:p>
    <w:p w14:paraId="122CFC1E"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01B1869" w14:textId="77777777" w:rsidR="00850CD2" w:rsidRPr="00850CD2" w:rsidRDefault="00850CD2" w:rsidP="00850CD2">
      <w:pPr>
        <w:tabs>
          <w:tab w:val="left" w:pos="708"/>
          <w:tab w:val="center" w:pos="4677"/>
          <w:tab w:val="right" w:pos="9355"/>
        </w:tabs>
        <w:rPr>
          <w:sz w:val="20"/>
          <w:szCs w:val="20"/>
        </w:rPr>
      </w:pPr>
    </w:p>
    <w:p w14:paraId="2A841963"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28CEA902" w14:textId="77777777" w:rsidR="00850CD2" w:rsidRPr="00850CD2" w:rsidRDefault="00850CD2" w:rsidP="00850CD2">
      <w:pPr>
        <w:ind w:firstLine="709"/>
        <w:jc w:val="both"/>
        <w:rPr>
          <w:sz w:val="20"/>
          <w:szCs w:val="20"/>
        </w:rPr>
      </w:pPr>
    </w:p>
    <w:p w14:paraId="15479A5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6F9336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5135E5E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1BC2004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ГЖАТСКОГО СЕЛЬСОВЕТА КУЙБЫШЕВСКОГО РАЙОНА НОВОСИБИРСКОЙ ОБЛАСТИ СЕДЬМОГО СОЗЫВА</w:t>
      </w:r>
    </w:p>
    <w:p w14:paraId="7C915518" w14:textId="77777777" w:rsidR="00850CD2" w:rsidRPr="00850CD2" w:rsidRDefault="00850CD2" w:rsidP="00850CD2">
      <w:pPr>
        <w:tabs>
          <w:tab w:val="left" w:pos="708"/>
          <w:tab w:val="center" w:pos="4677"/>
          <w:tab w:val="right" w:pos="9355"/>
        </w:tabs>
        <w:jc w:val="center"/>
        <w:rPr>
          <w:sz w:val="20"/>
          <w:szCs w:val="20"/>
        </w:rPr>
      </w:pPr>
    </w:p>
    <w:p w14:paraId="6E7A677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68E1044B" w14:textId="77777777" w:rsidR="00850CD2" w:rsidRPr="00850CD2" w:rsidRDefault="00850CD2" w:rsidP="00850CD2">
      <w:pPr>
        <w:tabs>
          <w:tab w:val="left" w:pos="708"/>
          <w:tab w:val="center" w:pos="4677"/>
          <w:tab w:val="right" w:pos="9355"/>
        </w:tabs>
        <w:rPr>
          <w:sz w:val="20"/>
          <w:szCs w:val="20"/>
        </w:rPr>
      </w:pPr>
      <w:r w:rsidRPr="00850CD2">
        <w:rPr>
          <w:sz w:val="20"/>
          <w:szCs w:val="20"/>
        </w:rPr>
        <w:t>1 августа 2025 года                                                                                      № 5/15</w:t>
      </w:r>
    </w:p>
    <w:p w14:paraId="1B6EA20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7E4A3516" w14:textId="77777777" w:rsidR="00850CD2" w:rsidRPr="00850CD2" w:rsidRDefault="00850CD2" w:rsidP="00850CD2">
      <w:pPr>
        <w:tabs>
          <w:tab w:val="left" w:pos="708"/>
          <w:tab w:val="center" w:pos="4677"/>
          <w:tab w:val="right" w:pos="9355"/>
        </w:tabs>
        <w:jc w:val="center"/>
        <w:rPr>
          <w:sz w:val="20"/>
          <w:szCs w:val="20"/>
        </w:rPr>
      </w:pPr>
    </w:p>
    <w:p w14:paraId="7FE391B0" w14:textId="77777777" w:rsidR="00850CD2" w:rsidRPr="00850CD2" w:rsidRDefault="00850CD2" w:rsidP="00850CD2">
      <w:pPr>
        <w:jc w:val="center"/>
        <w:rPr>
          <w:rFonts w:eastAsia="Calibri"/>
          <w:sz w:val="20"/>
          <w:szCs w:val="20"/>
        </w:rPr>
      </w:pPr>
      <w:r w:rsidRPr="00850CD2">
        <w:rPr>
          <w:sz w:val="20"/>
          <w:szCs w:val="20"/>
        </w:rPr>
        <w:t xml:space="preserve">О признании </w:t>
      </w:r>
      <w:r w:rsidRPr="00850CD2">
        <w:rPr>
          <w:rFonts w:eastAsia="Calibri"/>
          <w:sz w:val="20"/>
          <w:szCs w:val="20"/>
        </w:rPr>
        <w:t>кандидата в депутаты Совета депутатов</w:t>
      </w:r>
    </w:p>
    <w:p w14:paraId="58590126"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Гжатского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по многомандатному избирательному округу № 1,</w:t>
      </w:r>
    </w:p>
    <w:p w14:paraId="698E0484"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Шихалевой</w:t>
      </w:r>
      <w:proofErr w:type="spellEnd"/>
      <w:r w:rsidRPr="00850CD2">
        <w:rPr>
          <w:rFonts w:eastAsia="Calibri"/>
          <w:sz w:val="20"/>
          <w:szCs w:val="20"/>
        </w:rPr>
        <w:t xml:space="preserve"> Оксаны Валерьевны</w:t>
      </w:r>
    </w:p>
    <w:p w14:paraId="08502382" w14:textId="77777777" w:rsidR="00850CD2" w:rsidRPr="00850CD2" w:rsidRDefault="00850CD2" w:rsidP="00850CD2">
      <w:pPr>
        <w:jc w:val="center"/>
        <w:rPr>
          <w:rFonts w:eastAsia="Calibri"/>
          <w:sz w:val="20"/>
          <w:szCs w:val="20"/>
        </w:rPr>
      </w:pPr>
      <w:r w:rsidRPr="00850CD2">
        <w:rPr>
          <w:rFonts w:eastAsia="Calibri"/>
          <w:sz w:val="20"/>
          <w:szCs w:val="20"/>
        </w:rPr>
        <w:t>утратившим статус кандидата</w:t>
      </w:r>
    </w:p>
    <w:p w14:paraId="056EE6C1" w14:textId="77777777" w:rsidR="00850CD2" w:rsidRPr="00850CD2" w:rsidRDefault="00850CD2" w:rsidP="00850CD2">
      <w:pPr>
        <w:spacing w:line="360" w:lineRule="auto"/>
        <w:rPr>
          <w:rFonts w:eastAsia="Calibri"/>
          <w:sz w:val="20"/>
          <w:szCs w:val="20"/>
        </w:rPr>
      </w:pPr>
    </w:p>
    <w:p w14:paraId="0A973A41" w14:textId="77777777" w:rsidR="00850CD2" w:rsidRPr="00850CD2" w:rsidRDefault="00850CD2" w:rsidP="00850CD2">
      <w:pPr>
        <w:spacing w:line="360" w:lineRule="auto"/>
        <w:ind w:firstLine="709"/>
        <w:jc w:val="both"/>
        <w:rPr>
          <w:rFonts w:eastAsia="Calibri"/>
          <w:i/>
          <w:sz w:val="20"/>
          <w:szCs w:val="20"/>
        </w:rPr>
      </w:pPr>
      <w:r w:rsidRPr="00850CD2">
        <w:rPr>
          <w:rFonts w:eastAsia="Calibri"/>
          <w:sz w:val="20"/>
          <w:szCs w:val="20"/>
        </w:rPr>
        <w:t>Кандидатом в депутаты</w:t>
      </w:r>
      <w:r w:rsidRPr="00850CD2">
        <w:rPr>
          <w:sz w:val="20"/>
          <w:szCs w:val="20"/>
        </w:rPr>
        <w:t xml:space="preserve"> </w:t>
      </w:r>
      <w:r w:rsidRPr="00850CD2">
        <w:rPr>
          <w:rFonts w:eastAsia="Calibri"/>
          <w:sz w:val="20"/>
          <w:szCs w:val="20"/>
        </w:rPr>
        <w:t xml:space="preserve">Совета депутатов </w:t>
      </w:r>
      <w:proofErr w:type="spellStart"/>
      <w:r w:rsidRPr="00850CD2">
        <w:rPr>
          <w:rFonts w:eastAsia="Calibri"/>
          <w:sz w:val="20"/>
          <w:szCs w:val="20"/>
        </w:rPr>
        <w:t>Гжатского</w:t>
      </w:r>
      <w:proofErr w:type="spellEnd"/>
      <w:r w:rsidRPr="00850CD2">
        <w:rPr>
          <w:rFonts w:eastAsia="Calibri"/>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Шихалевой</w:t>
      </w:r>
      <w:proofErr w:type="spellEnd"/>
      <w:r w:rsidRPr="00850CD2">
        <w:rPr>
          <w:rFonts w:eastAsia="Calibri"/>
          <w:sz w:val="20"/>
          <w:szCs w:val="20"/>
        </w:rPr>
        <w:t xml:space="preserve"> Оксаной Валерьевной, выдвинутой в порядке самовыдвижения многомандатному избирательному округу № 1 «04» июля 2025 года в окружную избирательную комиссию </w:t>
      </w:r>
      <w:proofErr w:type="gramStart"/>
      <w:r w:rsidRPr="00850CD2">
        <w:rPr>
          <w:rFonts w:eastAsia="Calibri"/>
          <w:sz w:val="20"/>
          <w:szCs w:val="20"/>
        </w:rPr>
        <w:t>многомандатного избирательного округа №1</w:t>
      </w:r>
      <w:proofErr w:type="gramEnd"/>
      <w:r w:rsidRPr="00850CD2">
        <w:rPr>
          <w:rFonts w:eastAsia="Calibri"/>
          <w:sz w:val="20"/>
          <w:szCs w:val="20"/>
        </w:rPr>
        <w:t xml:space="preserve"> были представлены документы для выдвижения кандидата в депутаты Совета депутатов </w:t>
      </w:r>
      <w:proofErr w:type="spellStart"/>
      <w:r w:rsidRPr="00850CD2">
        <w:rPr>
          <w:rFonts w:eastAsia="Calibri"/>
          <w:sz w:val="20"/>
          <w:szCs w:val="20"/>
        </w:rPr>
        <w:t>Гжатского</w:t>
      </w:r>
      <w:proofErr w:type="spellEnd"/>
      <w:r w:rsidRPr="00850CD2">
        <w:rPr>
          <w:rFonts w:eastAsia="Calibri"/>
          <w:sz w:val="20"/>
          <w:szCs w:val="20"/>
        </w:rPr>
        <w:t xml:space="preserve"> сельсовета Куйбышевского района Новосибирской области седьмого созыва.</w:t>
      </w:r>
    </w:p>
    <w:p w14:paraId="66A295AB"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ab/>
        <w:t xml:space="preserve">В соответствии с частью 1.1 статьи 40 Закона Новосибирской области «О выборах депутатов представительных органов муниципальных образований в Новосибирской области» документы для регистрации кандидата должны быть представлены в окружную избирательную комиссию одновременно не позднее чем за 52 дня до дня голосования до 18 часов по местному времени, то есть применительно к выборам депутатов Совета депутатов </w:t>
      </w:r>
      <w:proofErr w:type="spellStart"/>
      <w:r w:rsidRPr="00850CD2">
        <w:rPr>
          <w:rFonts w:eastAsia="Calibri"/>
          <w:sz w:val="20"/>
          <w:szCs w:val="20"/>
        </w:rPr>
        <w:t>Гжатского</w:t>
      </w:r>
      <w:proofErr w:type="spellEnd"/>
      <w:r w:rsidRPr="00850CD2">
        <w:rPr>
          <w:rFonts w:eastAsia="Calibri"/>
          <w:sz w:val="20"/>
          <w:szCs w:val="20"/>
        </w:rPr>
        <w:t xml:space="preserve"> сельсовета Куйбышевского района Новосибирской области седьмого созыва назначенным на «14» сентября 2025 г., до «23» июля 2025 г. до 18 часов.</w:t>
      </w:r>
    </w:p>
    <w:p w14:paraId="0654BAF5"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ab/>
        <w:t xml:space="preserve">В установленный законом срок кандидатом в депутаты Совета депутатов </w:t>
      </w:r>
      <w:proofErr w:type="spellStart"/>
      <w:r w:rsidRPr="00850CD2">
        <w:rPr>
          <w:rFonts w:eastAsia="Calibri"/>
          <w:sz w:val="20"/>
          <w:szCs w:val="20"/>
        </w:rPr>
        <w:t>Гжатского</w:t>
      </w:r>
      <w:proofErr w:type="spellEnd"/>
      <w:r w:rsidRPr="00850CD2">
        <w:rPr>
          <w:rFonts w:eastAsia="Calibri"/>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Шихалевой</w:t>
      </w:r>
      <w:proofErr w:type="spellEnd"/>
      <w:r w:rsidRPr="00850CD2">
        <w:rPr>
          <w:rFonts w:eastAsia="Calibri"/>
          <w:sz w:val="20"/>
          <w:szCs w:val="20"/>
        </w:rPr>
        <w:t xml:space="preserve"> Оксаной Валерьевной ни одного из предусмотренных статьей 40 Закона Новосибирской области «О выборах депутатов представительных органов муниципальных образований в Новосибирской области» документов, необходимых для регистрации кандидата, представлено не было. </w:t>
      </w:r>
    </w:p>
    <w:p w14:paraId="7B9509D0"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ab/>
        <w:t>В соответствии с частью 2 статьи 45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1FA67556"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РЕШИЛА:</w:t>
      </w:r>
    </w:p>
    <w:p w14:paraId="4FF038FC" w14:textId="77777777" w:rsidR="00850CD2" w:rsidRPr="00850CD2" w:rsidRDefault="00850CD2" w:rsidP="00850CD2">
      <w:pPr>
        <w:spacing w:line="360" w:lineRule="auto"/>
        <w:ind w:firstLine="709"/>
        <w:jc w:val="both"/>
        <w:rPr>
          <w:sz w:val="20"/>
          <w:szCs w:val="20"/>
        </w:rPr>
      </w:pPr>
      <w:r w:rsidRPr="00850CD2">
        <w:rPr>
          <w:sz w:val="20"/>
          <w:szCs w:val="20"/>
        </w:rPr>
        <w:t xml:space="preserve">1. Признать кандидата в депутаты Совета депутатов </w:t>
      </w:r>
      <w:proofErr w:type="spellStart"/>
      <w:r w:rsidRPr="00850CD2">
        <w:rPr>
          <w:sz w:val="20"/>
          <w:szCs w:val="20"/>
        </w:rPr>
        <w:t>Гжатского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Шихалеву</w:t>
      </w:r>
      <w:proofErr w:type="spellEnd"/>
      <w:r w:rsidRPr="00850CD2">
        <w:rPr>
          <w:rFonts w:eastAsia="Calibri"/>
          <w:sz w:val="20"/>
          <w:szCs w:val="20"/>
        </w:rPr>
        <w:t xml:space="preserve"> Оксану Валерьевну</w:t>
      </w:r>
      <w:r w:rsidRPr="00850CD2">
        <w:rPr>
          <w:sz w:val="20"/>
          <w:szCs w:val="20"/>
        </w:rPr>
        <w:t>, 1979 года рождения, выдвинутую в порядке самовыдвижения по многомандатному избирательному округу № 1 утратившим статус кандидата.</w:t>
      </w:r>
    </w:p>
    <w:p w14:paraId="4DC70618" w14:textId="77777777" w:rsidR="00850CD2" w:rsidRPr="00850CD2" w:rsidRDefault="00850CD2" w:rsidP="00850CD2">
      <w:pPr>
        <w:spacing w:line="360" w:lineRule="auto"/>
        <w:ind w:firstLine="709"/>
        <w:jc w:val="both"/>
        <w:rPr>
          <w:i/>
          <w:sz w:val="20"/>
          <w:szCs w:val="20"/>
        </w:rPr>
      </w:pPr>
      <w:r w:rsidRPr="00850CD2">
        <w:rPr>
          <w:rFonts w:eastAsia="Calibri"/>
          <w:sz w:val="20"/>
          <w:szCs w:val="20"/>
        </w:rPr>
        <w:t xml:space="preserve">2. Направить копию настоящего решения </w:t>
      </w:r>
      <w:proofErr w:type="spellStart"/>
      <w:r w:rsidRPr="00850CD2">
        <w:rPr>
          <w:rFonts w:eastAsia="Calibri"/>
          <w:sz w:val="20"/>
          <w:szCs w:val="20"/>
        </w:rPr>
        <w:t>Шихалевой</w:t>
      </w:r>
      <w:proofErr w:type="spellEnd"/>
      <w:r w:rsidRPr="00850CD2">
        <w:rPr>
          <w:rFonts w:eastAsia="Calibri"/>
          <w:sz w:val="20"/>
          <w:szCs w:val="20"/>
        </w:rPr>
        <w:t xml:space="preserve"> Оксане Валерьевне.</w:t>
      </w:r>
    </w:p>
    <w:p w14:paraId="6741ABCC" w14:textId="77777777" w:rsidR="00850CD2" w:rsidRPr="00850CD2" w:rsidRDefault="00850CD2" w:rsidP="00850CD2">
      <w:pPr>
        <w:spacing w:line="360" w:lineRule="auto"/>
        <w:ind w:firstLine="709"/>
        <w:jc w:val="both"/>
        <w:rPr>
          <w:rFonts w:eastAsia="Calibri"/>
          <w:sz w:val="20"/>
          <w:szCs w:val="20"/>
        </w:rPr>
      </w:pPr>
      <w:r w:rsidRPr="00850CD2">
        <w:rPr>
          <w:rFonts w:eastAsia="Calibri"/>
          <w:sz w:val="20"/>
          <w:szCs w:val="20"/>
        </w:rPr>
        <w:t>3.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D688C39"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4.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0ED83BC1" w14:textId="77777777" w:rsidR="00850CD2" w:rsidRPr="00850CD2" w:rsidRDefault="00850CD2" w:rsidP="00850CD2">
      <w:pPr>
        <w:tabs>
          <w:tab w:val="left" w:pos="708"/>
          <w:tab w:val="center" w:pos="4677"/>
          <w:tab w:val="right" w:pos="9355"/>
        </w:tabs>
        <w:rPr>
          <w:sz w:val="20"/>
          <w:szCs w:val="20"/>
        </w:rPr>
      </w:pPr>
    </w:p>
    <w:p w14:paraId="78201DCA"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0237D62" w14:textId="77777777" w:rsidR="00850CD2" w:rsidRPr="00850CD2" w:rsidRDefault="00850CD2" w:rsidP="00850CD2">
      <w:pPr>
        <w:tabs>
          <w:tab w:val="left" w:pos="708"/>
          <w:tab w:val="center" w:pos="4677"/>
          <w:tab w:val="right" w:pos="9355"/>
        </w:tabs>
        <w:rPr>
          <w:sz w:val="20"/>
          <w:szCs w:val="20"/>
        </w:rPr>
      </w:pPr>
    </w:p>
    <w:p w14:paraId="3C8DCC9B"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26EF2309" w14:textId="77777777" w:rsidR="00850CD2" w:rsidRPr="00850CD2" w:rsidRDefault="00850CD2" w:rsidP="00850CD2">
      <w:pPr>
        <w:tabs>
          <w:tab w:val="left" w:pos="708"/>
          <w:tab w:val="center" w:pos="4677"/>
          <w:tab w:val="right" w:pos="9355"/>
        </w:tabs>
        <w:jc w:val="center"/>
        <w:rPr>
          <w:sz w:val="20"/>
          <w:szCs w:val="20"/>
        </w:rPr>
      </w:pPr>
    </w:p>
    <w:p w14:paraId="1EE5881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66A2272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5C5E73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44447BE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ГОРБУНОВСКОГО СЕЛЬСОВЕТА КУЙБЫШЕВСКОГО РАЙОНА НОВОСИБИРСКОЙ ОБЛАСТИ СЕДЬМОГО СОЗЫВА</w:t>
      </w:r>
    </w:p>
    <w:p w14:paraId="1252330C" w14:textId="77777777" w:rsidR="00850CD2" w:rsidRPr="00850CD2" w:rsidRDefault="00850CD2" w:rsidP="00850CD2">
      <w:pPr>
        <w:tabs>
          <w:tab w:val="left" w:pos="708"/>
          <w:tab w:val="center" w:pos="4677"/>
          <w:tab w:val="right" w:pos="9355"/>
        </w:tabs>
        <w:jc w:val="center"/>
        <w:rPr>
          <w:sz w:val="20"/>
          <w:szCs w:val="20"/>
        </w:rPr>
      </w:pPr>
    </w:p>
    <w:p w14:paraId="767D1CF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38CC0B43"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3/3</w:t>
      </w:r>
    </w:p>
    <w:p w14:paraId="06D8EEB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4B4AD977" w14:textId="77777777" w:rsidR="00850CD2" w:rsidRPr="00850CD2" w:rsidRDefault="00850CD2" w:rsidP="00850CD2">
      <w:pPr>
        <w:tabs>
          <w:tab w:val="left" w:pos="708"/>
          <w:tab w:val="center" w:pos="4677"/>
          <w:tab w:val="right" w:pos="9355"/>
        </w:tabs>
        <w:jc w:val="center"/>
        <w:rPr>
          <w:sz w:val="20"/>
          <w:szCs w:val="20"/>
        </w:rPr>
      </w:pPr>
    </w:p>
    <w:p w14:paraId="11859528"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CB7DAB9"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Горбуновского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444ED814"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1FC44E2F" w14:textId="77777777" w:rsidR="00850CD2" w:rsidRPr="00850CD2" w:rsidRDefault="00850CD2" w:rsidP="00850CD2">
      <w:pPr>
        <w:jc w:val="center"/>
        <w:rPr>
          <w:rFonts w:eastAsia="Calibri"/>
          <w:sz w:val="20"/>
          <w:szCs w:val="20"/>
        </w:rPr>
      </w:pPr>
      <w:r w:rsidRPr="00850CD2">
        <w:rPr>
          <w:rFonts w:eastAsia="Calibri"/>
          <w:sz w:val="20"/>
          <w:szCs w:val="20"/>
        </w:rPr>
        <w:t>Дягилева Александра Викторовича</w:t>
      </w:r>
    </w:p>
    <w:p w14:paraId="48F82F86" w14:textId="77777777" w:rsidR="00850CD2" w:rsidRPr="00850CD2" w:rsidRDefault="00850CD2" w:rsidP="00850CD2">
      <w:pPr>
        <w:rPr>
          <w:rFonts w:eastAsia="Calibri"/>
          <w:sz w:val="20"/>
          <w:szCs w:val="20"/>
        </w:rPr>
      </w:pPr>
    </w:p>
    <w:p w14:paraId="74440856"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Дягилева Александра Викторовича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7100B138" w14:textId="77777777" w:rsidR="00850CD2" w:rsidRPr="00850CD2" w:rsidRDefault="00850CD2" w:rsidP="00850CD2">
      <w:pPr>
        <w:spacing w:line="360" w:lineRule="auto"/>
        <w:rPr>
          <w:sz w:val="20"/>
          <w:szCs w:val="20"/>
        </w:rPr>
      </w:pPr>
      <w:r w:rsidRPr="00850CD2">
        <w:rPr>
          <w:sz w:val="20"/>
          <w:szCs w:val="20"/>
        </w:rPr>
        <w:t>РЕШИЛА:</w:t>
      </w:r>
    </w:p>
    <w:p w14:paraId="429B936D"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Дягилева Александра Викторовича, 1978 года рождения, выдвинутого избирательным объединением Местное отделение Партии «Единая Россия» в 17 часов 22 минуты 24 июля 2025 года.</w:t>
      </w:r>
    </w:p>
    <w:p w14:paraId="65738D98" w14:textId="77777777" w:rsidR="00850CD2" w:rsidRPr="00850CD2" w:rsidRDefault="00850CD2" w:rsidP="00850CD2">
      <w:pPr>
        <w:spacing w:line="360" w:lineRule="auto"/>
        <w:ind w:firstLine="708"/>
        <w:jc w:val="both"/>
        <w:rPr>
          <w:sz w:val="20"/>
          <w:szCs w:val="20"/>
        </w:rPr>
      </w:pPr>
      <w:r w:rsidRPr="00850CD2">
        <w:rPr>
          <w:sz w:val="20"/>
          <w:szCs w:val="20"/>
        </w:rPr>
        <w:t>2. Выдать Дягилеву Александру Викторовичу удостоверение о регистрации кандидата установленного образца.</w:t>
      </w:r>
    </w:p>
    <w:p w14:paraId="1D0BE79F"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6CC18BB6"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819B3DC"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D15EABE" w14:textId="77777777" w:rsidR="00850CD2" w:rsidRPr="00850CD2" w:rsidRDefault="00850CD2" w:rsidP="00850CD2">
      <w:pPr>
        <w:spacing w:line="360" w:lineRule="auto"/>
        <w:ind w:firstLine="708"/>
        <w:jc w:val="both"/>
        <w:rPr>
          <w:sz w:val="20"/>
          <w:szCs w:val="20"/>
        </w:rPr>
      </w:pPr>
    </w:p>
    <w:p w14:paraId="0783FAE4"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D3CBFE3" w14:textId="77777777" w:rsidR="00850CD2" w:rsidRPr="00850CD2" w:rsidRDefault="00850CD2" w:rsidP="00850CD2">
      <w:pPr>
        <w:tabs>
          <w:tab w:val="left" w:pos="708"/>
          <w:tab w:val="center" w:pos="4677"/>
          <w:tab w:val="right" w:pos="9355"/>
        </w:tabs>
        <w:rPr>
          <w:sz w:val="20"/>
          <w:szCs w:val="20"/>
        </w:rPr>
      </w:pPr>
    </w:p>
    <w:p w14:paraId="120C9987"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086A870B" w14:textId="77777777" w:rsidR="00850CD2" w:rsidRPr="00850CD2" w:rsidRDefault="00850CD2" w:rsidP="00850CD2">
      <w:pPr>
        <w:tabs>
          <w:tab w:val="left" w:pos="708"/>
          <w:tab w:val="center" w:pos="4677"/>
          <w:tab w:val="right" w:pos="9355"/>
        </w:tabs>
        <w:rPr>
          <w:sz w:val="20"/>
          <w:szCs w:val="20"/>
        </w:rPr>
      </w:pPr>
    </w:p>
    <w:p w14:paraId="0CB7722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4A36EB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3CDBBBA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54B9ABE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ГОРБУНОВСКОГО СЕЛЬСОВЕТА КУЙБЫШЕВСКОГО РАЙОНА НОВОСИБИРСКОЙ ОБЛАСТИ СЕДЬМОГО СОЗЫВА</w:t>
      </w:r>
    </w:p>
    <w:p w14:paraId="7203F73B" w14:textId="77777777" w:rsidR="00850CD2" w:rsidRPr="00850CD2" w:rsidRDefault="00850CD2" w:rsidP="00850CD2">
      <w:pPr>
        <w:tabs>
          <w:tab w:val="left" w:pos="708"/>
          <w:tab w:val="center" w:pos="4677"/>
          <w:tab w:val="right" w:pos="9355"/>
        </w:tabs>
        <w:jc w:val="center"/>
        <w:rPr>
          <w:sz w:val="20"/>
          <w:szCs w:val="20"/>
        </w:rPr>
      </w:pPr>
    </w:p>
    <w:p w14:paraId="1D30957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6BE3840B"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3/4</w:t>
      </w:r>
    </w:p>
    <w:p w14:paraId="124D9D9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46A2C261" w14:textId="77777777" w:rsidR="00850CD2" w:rsidRPr="00850CD2" w:rsidRDefault="00850CD2" w:rsidP="00850CD2">
      <w:pPr>
        <w:tabs>
          <w:tab w:val="left" w:pos="708"/>
          <w:tab w:val="center" w:pos="4677"/>
          <w:tab w:val="right" w:pos="9355"/>
        </w:tabs>
        <w:jc w:val="center"/>
        <w:rPr>
          <w:sz w:val="20"/>
          <w:szCs w:val="20"/>
        </w:rPr>
      </w:pPr>
    </w:p>
    <w:p w14:paraId="6D07E2FF"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629C2FB8"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Горбуновского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1CDF9304"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4817CCE1" w14:textId="77777777" w:rsidR="00850CD2" w:rsidRPr="00850CD2" w:rsidRDefault="00850CD2" w:rsidP="00850CD2">
      <w:pPr>
        <w:jc w:val="center"/>
        <w:rPr>
          <w:rFonts w:eastAsia="Calibri"/>
          <w:sz w:val="20"/>
          <w:szCs w:val="20"/>
        </w:rPr>
      </w:pPr>
      <w:r w:rsidRPr="00850CD2">
        <w:rPr>
          <w:rFonts w:eastAsia="Calibri"/>
          <w:sz w:val="20"/>
          <w:szCs w:val="20"/>
        </w:rPr>
        <w:t>Громовой Светланы Геннадьевны</w:t>
      </w:r>
    </w:p>
    <w:p w14:paraId="541BB811" w14:textId="77777777" w:rsidR="00850CD2" w:rsidRPr="00850CD2" w:rsidRDefault="00850CD2" w:rsidP="00850CD2">
      <w:pPr>
        <w:rPr>
          <w:rFonts w:eastAsia="Calibri"/>
          <w:sz w:val="20"/>
          <w:szCs w:val="20"/>
        </w:rPr>
      </w:pPr>
    </w:p>
    <w:p w14:paraId="46714655"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Громовой Светланы Геннадьевны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02A402C6" w14:textId="77777777" w:rsidR="00850CD2" w:rsidRPr="00850CD2" w:rsidRDefault="00850CD2" w:rsidP="00850CD2">
      <w:pPr>
        <w:spacing w:line="360" w:lineRule="auto"/>
        <w:rPr>
          <w:sz w:val="20"/>
          <w:szCs w:val="20"/>
        </w:rPr>
      </w:pPr>
      <w:r w:rsidRPr="00850CD2">
        <w:rPr>
          <w:sz w:val="20"/>
          <w:szCs w:val="20"/>
        </w:rPr>
        <w:t>РЕШИЛА:</w:t>
      </w:r>
    </w:p>
    <w:p w14:paraId="690B1BE0"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Громову Светлану Геннадьевну</w:t>
      </w:r>
      <w:r w:rsidRPr="00850CD2">
        <w:rPr>
          <w:sz w:val="20"/>
          <w:szCs w:val="20"/>
        </w:rPr>
        <w:t>, 1984 года рождения, выдвинутую избирательным объединением Местное отделение Партии «Единая Россия» в 17 часов 24 минуты 24 июля 2025 года.</w:t>
      </w:r>
    </w:p>
    <w:p w14:paraId="6A39582F"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Громовой Светлане Геннадьевне</w:t>
      </w:r>
      <w:r w:rsidRPr="00850CD2">
        <w:rPr>
          <w:sz w:val="20"/>
          <w:szCs w:val="20"/>
        </w:rPr>
        <w:t xml:space="preserve"> удостоверение о регистрации кандидата установленного образца.</w:t>
      </w:r>
    </w:p>
    <w:p w14:paraId="34F904ED"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03EC99E"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3C9A438"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39ADA873" w14:textId="77777777" w:rsidR="00850CD2" w:rsidRPr="00850CD2" w:rsidRDefault="00850CD2" w:rsidP="00850CD2">
      <w:pPr>
        <w:spacing w:line="360" w:lineRule="auto"/>
        <w:ind w:firstLine="708"/>
        <w:jc w:val="both"/>
        <w:rPr>
          <w:sz w:val="20"/>
          <w:szCs w:val="20"/>
        </w:rPr>
      </w:pPr>
    </w:p>
    <w:p w14:paraId="4057E1AD"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039378B" w14:textId="77777777" w:rsidR="00850CD2" w:rsidRPr="00850CD2" w:rsidRDefault="00850CD2" w:rsidP="00850CD2">
      <w:pPr>
        <w:tabs>
          <w:tab w:val="left" w:pos="708"/>
          <w:tab w:val="center" w:pos="4677"/>
          <w:tab w:val="right" w:pos="9355"/>
        </w:tabs>
        <w:rPr>
          <w:sz w:val="20"/>
          <w:szCs w:val="20"/>
        </w:rPr>
      </w:pPr>
    </w:p>
    <w:p w14:paraId="2E147BA1"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2D7A8CD" w14:textId="77777777" w:rsidR="00850CD2" w:rsidRPr="00850CD2" w:rsidRDefault="00850CD2" w:rsidP="00850CD2">
      <w:pPr>
        <w:tabs>
          <w:tab w:val="left" w:pos="708"/>
          <w:tab w:val="center" w:pos="4677"/>
          <w:tab w:val="right" w:pos="9355"/>
        </w:tabs>
        <w:rPr>
          <w:sz w:val="20"/>
          <w:szCs w:val="20"/>
        </w:rPr>
      </w:pPr>
    </w:p>
    <w:p w14:paraId="5EA263D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16DC9BA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284B1A4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43BBE6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ГОРБУНОВСКОГО СЕЛЬСОВЕТА КУЙБЫШЕВСКОГО РАЙОНА НОВОСИБИРСКОЙ ОБЛАСТИ СЕДЬМОГО СОЗЫВА</w:t>
      </w:r>
    </w:p>
    <w:p w14:paraId="6304607D" w14:textId="77777777" w:rsidR="00850CD2" w:rsidRPr="00850CD2" w:rsidRDefault="00850CD2" w:rsidP="00850CD2">
      <w:pPr>
        <w:tabs>
          <w:tab w:val="left" w:pos="708"/>
          <w:tab w:val="center" w:pos="4677"/>
          <w:tab w:val="right" w:pos="9355"/>
        </w:tabs>
        <w:jc w:val="center"/>
        <w:rPr>
          <w:sz w:val="20"/>
          <w:szCs w:val="20"/>
        </w:rPr>
      </w:pPr>
    </w:p>
    <w:p w14:paraId="39F68AE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423BA48C"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3/5</w:t>
      </w:r>
    </w:p>
    <w:p w14:paraId="0524668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607E1073" w14:textId="77777777" w:rsidR="00850CD2" w:rsidRPr="00850CD2" w:rsidRDefault="00850CD2" w:rsidP="00850CD2">
      <w:pPr>
        <w:tabs>
          <w:tab w:val="left" w:pos="708"/>
          <w:tab w:val="center" w:pos="4677"/>
          <w:tab w:val="right" w:pos="9355"/>
        </w:tabs>
        <w:jc w:val="center"/>
        <w:rPr>
          <w:sz w:val="20"/>
          <w:szCs w:val="20"/>
        </w:rPr>
      </w:pPr>
    </w:p>
    <w:p w14:paraId="5F49E996"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31930938"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Горбуновского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70D56822"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4608C26F" w14:textId="77777777" w:rsidR="00850CD2" w:rsidRPr="00850CD2" w:rsidRDefault="00850CD2" w:rsidP="00850CD2">
      <w:pPr>
        <w:jc w:val="center"/>
        <w:rPr>
          <w:rFonts w:eastAsia="Calibri"/>
          <w:sz w:val="20"/>
          <w:szCs w:val="20"/>
        </w:rPr>
      </w:pPr>
      <w:r w:rsidRPr="00850CD2">
        <w:rPr>
          <w:rFonts w:eastAsia="Calibri"/>
          <w:sz w:val="20"/>
          <w:szCs w:val="20"/>
        </w:rPr>
        <w:t>Гончаровой Марины Анатольевны</w:t>
      </w:r>
    </w:p>
    <w:p w14:paraId="5917ED52" w14:textId="77777777" w:rsidR="00850CD2" w:rsidRPr="00850CD2" w:rsidRDefault="00850CD2" w:rsidP="00850CD2">
      <w:pPr>
        <w:rPr>
          <w:rFonts w:eastAsia="Calibri"/>
          <w:sz w:val="20"/>
          <w:szCs w:val="20"/>
        </w:rPr>
      </w:pPr>
    </w:p>
    <w:p w14:paraId="05F84A32"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Гончаровой Марины Анатольевны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214306C1" w14:textId="77777777" w:rsidR="00850CD2" w:rsidRPr="00850CD2" w:rsidRDefault="00850CD2" w:rsidP="00850CD2">
      <w:pPr>
        <w:spacing w:line="360" w:lineRule="auto"/>
        <w:rPr>
          <w:sz w:val="20"/>
          <w:szCs w:val="20"/>
        </w:rPr>
      </w:pPr>
      <w:r w:rsidRPr="00850CD2">
        <w:rPr>
          <w:sz w:val="20"/>
          <w:szCs w:val="20"/>
        </w:rPr>
        <w:t>РЕШИЛА:</w:t>
      </w:r>
    </w:p>
    <w:p w14:paraId="2366E27F"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Гончарову Марину Анатольевну, 1982 года рождения, выдвинутую избирательным объединением Местное отделение Партии «Единая Россия» в 17 часов 26 минут 24 июля 2025 года.</w:t>
      </w:r>
    </w:p>
    <w:p w14:paraId="3D0BE772" w14:textId="77777777" w:rsidR="00850CD2" w:rsidRPr="00850CD2" w:rsidRDefault="00850CD2" w:rsidP="00850CD2">
      <w:pPr>
        <w:spacing w:line="360" w:lineRule="auto"/>
        <w:ind w:firstLine="708"/>
        <w:jc w:val="both"/>
        <w:rPr>
          <w:sz w:val="20"/>
          <w:szCs w:val="20"/>
        </w:rPr>
      </w:pPr>
      <w:r w:rsidRPr="00850CD2">
        <w:rPr>
          <w:sz w:val="20"/>
          <w:szCs w:val="20"/>
        </w:rPr>
        <w:t>2. Выдать Гончаровой Марине Анатольевне удостоверение о регистрации кандидата установленного образца.</w:t>
      </w:r>
    </w:p>
    <w:p w14:paraId="0CBADAEE"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76DA01E"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3A49FED"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EFDF6D3" w14:textId="77777777" w:rsidR="00850CD2" w:rsidRPr="00850CD2" w:rsidRDefault="00850CD2" w:rsidP="00850CD2">
      <w:pPr>
        <w:spacing w:line="360" w:lineRule="auto"/>
        <w:ind w:firstLine="708"/>
        <w:jc w:val="both"/>
        <w:rPr>
          <w:sz w:val="20"/>
          <w:szCs w:val="20"/>
        </w:rPr>
      </w:pPr>
    </w:p>
    <w:p w14:paraId="1FF2ED1F"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57F8A77" w14:textId="77777777" w:rsidR="00850CD2" w:rsidRPr="00850CD2" w:rsidRDefault="00850CD2" w:rsidP="00850CD2">
      <w:pPr>
        <w:tabs>
          <w:tab w:val="left" w:pos="708"/>
          <w:tab w:val="center" w:pos="4677"/>
          <w:tab w:val="right" w:pos="9355"/>
        </w:tabs>
        <w:rPr>
          <w:sz w:val="20"/>
          <w:szCs w:val="20"/>
        </w:rPr>
      </w:pPr>
    </w:p>
    <w:p w14:paraId="31A4E330"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DAC7F35" w14:textId="77777777" w:rsidR="00850CD2" w:rsidRPr="00850CD2" w:rsidRDefault="00850CD2" w:rsidP="00850CD2">
      <w:pPr>
        <w:tabs>
          <w:tab w:val="left" w:pos="708"/>
          <w:tab w:val="center" w:pos="4677"/>
          <w:tab w:val="right" w:pos="9355"/>
        </w:tabs>
        <w:rPr>
          <w:sz w:val="20"/>
          <w:szCs w:val="20"/>
        </w:rPr>
      </w:pPr>
    </w:p>
    <w:p w14:paraId="4732BD9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00A0DD7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365C14B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0594649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ГОРБУНОВСКОГО СЕЛЬСОВЕТА КУЙБЫШЕВСКОГО РАЙОНА НОВОСИБИРСКОЙ ОБЛАСТИ СЕДЬМОГО СОЗЫВА</w:t>
      </w:r>
    </w:p>
    <w:p w14:paraId="28E3B033" w14:textId="77777777" w:rsidR="00850CD2" w:rsidRPr="00850CD2" w:rsidRDefault="00850CD2" w:rsidP="00850CD2">
      <w:pPr>
        <w:tabs>
          <w:tab w:val="left" w:pos="708"/>
          <w:tab w:val="center" w:pos="4677"/>
          <w:tab w:val="right" w:pos="9355"/>
        </w:tabs>
        <w:jc w:val="center"/>
        <w:rPr>
          <w:sz w:val="20"/>
          <w:szCs w:val="20"/>
        </w:rPr>
      </w:pPr>
    </w:p>
    <w:p w14:paraId="41EB68F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7F26E721"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3/6</w:t>
      </w:r>
    </w:p>
    <w:p w14:paraId="127DD28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000344EB" w14:textId="77777777" w:rsidR="00850CD2" w:rsidRPr="00850CD2" w:rsidRDefault="00850CD2" w:rsidP="00850CD2">
      <w:pPr>
        <w:tabs>
          <w:tab w:val="left" w:pos="708"/>
          <w:tab w:val="center" w:pos="4677"/>
          <w:tab w:val="right" w:pos="9355"/>
        </w:tabs>
        <w:jc w:val="center"/>
        <w:rPr>
          <w:sz w:val="20"/>
          <w:szCs w:val="20"/>
        </w:rPr>
      </w:pPr>
    </w:p>
    <w:p w14:paraId="187788BF"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3CC5C2A8"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Горбуновского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09C98256"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1299CA34" w14:textId="77777777" w:rsidR="00850CD2" w:rsidRPr="00850CD2" w:rsidRDefault="00850CD2" w:rsidP="00850CD2">
      <w:pPr>
        <w:jc w:val="center"/>
        <w:rPr>
          <w:rFonts w:eastAsia="Calibri"/>
          <w:sz w:val="20"/>
          <w:szCs w:val="20"/>
        </w:rPr>
      </w:pPr>
      <w:r w:rsidRPr="00850CD2">
        <w:rPr>
          <w:rFonts w:eastAsia="Calibri"/>
          <w:sz w:val="20"/>
          <w:szCs w:val="20"/>
        </w:rPr>
        <w:t>Титовой Галины Михайловны</w:t>
      </w:r>
    </w:p>
    <w:p w14:paraId="30EEDFC5" w14:textId="77777777" w:rsidR="00850CD2" w:rsidRPr="00850CD2" w:rsidRDefault="00850CD2" w:rsidP="00850CD2">
      <w:pPr>
        <w:rPr>
          <w:rFonts w:eastAsia="Calibri"/>
          <w:sz w:val="20"/>
          <w:szCs w:val="20"/>
        </w:rPr>
      </w:pPr>
    </w:p>
    <w:p w14:paraId="570B48DB"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Титовой Галины Михайловны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66F6CD8D" w14:textId="77777777" w:rsidR="00850CD2" w:rsidRPr="00850CD2" w:rsidRDefault="00850CD2" w:rsidP="00850CD2">
      <w:pPr>
        <w:spacing w:line="360" w:lineRule="auto"/>
        <w:rPr>
          <w:sz w:val="20"/>
          <w:szCs w:val="20"/>
        </w:rPr>
      </w:pPr>
      <w:r w:rsidRPr="00850CD2">
        <w:rPr>
          <w:sz w:val="20"/>
          <w:szCs w:val="20"/>
        </w:rPr>
        <w:t>РЕШИЛА:</w:t>
      </w:r>
    </w:p>
    <w:p w14:paraId="25388BD1"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Титову Галину Михайловну</w:t>
      </w:r>
      <w:r w:rsidRPr="00850CD2">
        <w:rPr>
          <w:sz w:val="20"/>
          <w:szCs w:val="20"/>
        </w:rPr>
        <w:t>, 1961 года рождения, выдвинутую избирательным объединением Местное отделение Партии «Единая Россия» в 17 часов 28 минут 24 июля 2025 года.</w:t>
      </w:r>
    </w:p>
    <w:p w14:paraId="0558927E"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 xml:space="preserve">Титовой Галине Михайловне </w:t>
      </w:r>
      <w:r w:rsidRPr="00850CD2">
        <w:rPr>
          <w:sz w:val="20"/>
          <w:szCs w:val="20"/>
        </w:rPr>
        <w:t>удостоверение о регистрации кандидата установленного образца.</w:t>
      </w:r>
    </w:p>
    <w:p w14:paraId="31F89CC7"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9A35031"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9482FBB"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15C0128" w14:textId="77777777" w:rsidR="00850CD2" w:rsidRPr="00850CD2" w:rsidRDefault="00850CD2" w:rsidP="00850CD2">
      <w:pPr>
        <w:spacing w:line="360" w:lineRule="auto"/>
        <w:ind w:firstLine="708"/>
        <w:jc w:val="both"/>
        <w:rPr>
          <w:sz w:val="20"/>
          <w:szCs w:val="20"/>
        </w:rPr>
      </w:pPr>
    </w:p>
    <w:p w14:paraId="5DCEA336"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5B583A4A" w14:textId="77777777" w:rsidR="00850CD2" w:rsidRPr="00850CD2" w:rsidRDefault="00850CD2" w:rsidP="00850CD2">
      <w:pPr>
        <w:tabs>
          <w:tab w:val="left" w:pos="708"/>
          <w:tab w:val="center" w:pos="4677"/>
          <w:tab w:val="right" w:pos="9355"/>
        </w:tabs>
        <w:rPr>
          <w:sz w:val="20"/>
          <w:szCs w:val="20"/>
        </w:rPr>
      </w:pPr>
    </w:p>
    <w:p w14:paraId="21AC23B8"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3E2FE24" w14:textId="77777777" w:rsidR="00850CD2" w:rsidRPr="00850CD2" w:rsidRDefault="00850CD2" w:rsidP="00850CD2">
      <w:pPr>
        <w:tabs>
          <w:tab w:val="left" w:pos="708"/>
          <w:tab w:val="center" w:pos="4677"/>
          <w:tab w:val="right" w:pos="9355"/>
        </w:tabs>
        <w:rPr>
          <w:sz w:val="20"/>
          <w:szCs w:val="20"/>
        </w:rPr>
      </w:pPr>
    </w:p>
    <w:p w14:paraId="5059BC2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1D94B82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6D68A32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247EED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ГОРБУНОВСКОГО СЕЛЬСОВЕТА КУЙБЫШЕВСКОГО РАЙОНА НОВОСИБИРСКОЙ ОБЛАСТИ СЕДЬМОГО СОЗЫВА</w:t>
      </w:r>
    </w:p>
    <w:p w14:paraId="7CA2F962" w14:textId="77777777" w:rsidR="00850CD2" w:rsidRPr="00850CD2" w:rsidRDefault="00850CD2" w:rsidP="00850CD2">
      <w:pPr>
        <w:tabs>
          <w:tab w:val="left" w:pos="708"/>
          <w:tab w:val="center" w:pos="4677"/>
          <w:tab w:val="right" w:pos="9355"/>
        </w:tabs>
        <w:jc w:val="center"/>
        <w:rPr>
          <w:sz w:val="20"/>
          <w:szCs w:val="20"/>
        </w:rPr>
      </w:pPr>
    </w:p>
    <w:p w14:paraId="13461CC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03CB325A"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3/7</w:t>
      </w:r>
    </w:p>
    <w:p w14:paraId="2557465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20315DEE" w14:textId="77777777" w:rsidR="00850CD2" w:rsidRPr="00850CD2" w:rsidRDefault="00850CD2" w:rsidP="00850CD2">
      <w:pPr>
        <w:tabs>
          <w:tab w:val="left" w:pos="708"/>
          <w:tab w:val="center" w:pos="4677"/>
          <w:tab w:val="right" w:pos="9355"/>
        </w:tabs>
        <w:jc w:val="center"/>
        <w:rPr>
          <w:sz w:val="20"/>
          <w:szCs w:val="20"/>
        </w:rPr>
      </w:pPr>
    </w:p>
    <w:p w14:paraId="20ED3866"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79958BA"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Горбуновского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60EDAFD6"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197F7D89"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Куроедовой</w:t>
      </w:r>
      <w:proofErr w:type="spellEnd"/>
      <w:r w:rsidRPr="00850CD2">
        <w:rPr>
          <w:rFonts w:eastAsia="Calibri"/>
          <w:sz w:val="20"/>
          <w:szCs w:val="20"/>
        </w:rPr>
        <w:t xml:space="preserve"> Ирине Николаевне</w:t>
      </w:r>
    </w:p>
    <w:p w14:paraId="4AFFAD9C" w14:textId="77777777" w:rsidR="00850CD2" w:rsidRPr="00850CD2" w:rsidRDefault="00850CD2" w:rsidP="00850CD2">
      <w:pPr>
        <w:rPr>
          <w:rFonts w:eastAsia="Calibri"/>
          <w:sz w:val="20"/>
          <w:szCs w:val="20"/>
        </w:rPr>
      </w:pPr>
    </w:p>
    <w:p w14:paraId="4DB42664"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Куроедовой</w:t>
      </w:r>
      <w:proofErr w:type="spellEnd"/>
      <w:r w:rsidRPr="00850CD2">
        <w:rPr>
          <w:rFonts w:eastAsia="Calibri"/>
          <w:sz w:val="20"/>
          <w:szCs w:val="20"/>
        </w:rPr>
        <w:t xml:space="preserve"> Ирины Николаевны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1331B9AD" w14:textId="77777777" w:rsidR="00850CD2" w:rsidRPr="00850CD2" w:rsidRDefault="00850CD2" w:rsidP="00850CD2">
      <w:pPr>
        <w:spacing w:line="360" w:lineRule="auto"/>
        <w:rPr>
          <w:sz w:val="20"/>
          <w:szCs w:val="20"/>
        </w:rPr>
      </w:pPr>
      <w:r w:rsidRPr="00850CD2">
        <w:rPr>
          <w:sz w:val="20"/>
          <w:szCs w:val="20"/>
        </w:rPr>
        <w:t>РЕШИЛА:</w:t>
      </w:r>
    </w:p>
    <w:p w14:paraId="75ACD22C"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Куроедову</w:t>
      </w:r>
      <w:proofErr w:type="spellEnd"/>
      <w:r w:rsidRPr="00850CD2">
        <w:rPr>
          <w:rFonts w:eastAsia="Calibri"/>
          <w:sz w:val="20"/>
          <w:szCs w:val="20"/>
        </w:rPr>
        <w:t xml:space="preserve"> Ирину Николаевну</w:t>
      </w:r>
      <w:r w:rsidRPr="00850CD2">
        <w:rPr>
          <w:sz w:val="20"/>
          <w:szCs w:val="20"/>
        </w:rPr>
        <w:t>, 1970 года рождения, выдвинутую избирательным объединением Местное отделение Партии «Единая Россия» в 17 часов 30 минут 24 июля 2025 года.</w:t>
      </w:r>
    </w:p>
    <w:p w14:paraId="0207E843"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Куроедовой</w:t>
      </w:r>
      <w:proofErr w:type="spellEnd"/>
      <w:r w:rsidRPr="00850CD2">
        <w:rPr>
          <w:rFonts w:eastAsia="Calibri"/>
          <w:sz w:val="20"/>
          <w:szCs w:val="20"/>
        </w:rPr>
        <w:t xml:space="preserve"> Ирине Николаевне</w:t>
      </w:r>
      <w:r w:rsidRPr="00850CD2">
        <w:rPr>
          <w:sz w:val="20"/>
          <w:szCs w:val="20"/>
        </w:rPr>
        <w:t xml:space="preserve"> удостоверение о регистрации кандидата установленного образца.</w:t>
      </w:r>
    </w:p>
    <w:p w14:paraId="0465F2A3"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61A15B5"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1BF9DF5"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F1B890E" w14:textId="77777777" w:rsidR="00850CD2" w:rsidRPr="00850CD2" w:rsidRDefault="00850CD2" w:rsidP="00850CD2">
      <w:pPr>
        <w:spacing w:line="360" w:lineRule="auto"/>
        <w:ind w:firstLine="708"/>
        <w:jc w:val="both"/>
        <w:rPr>
          <w:sz w:val="20"/>
          <w:szCs w:val="20"/>
        </w:rPr>
      </w:pPr>
    </w:p>
    <w:p w14:paraId="75A0281B"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C2F8F25" w14:textId="77777777" w:rsidR="00850CD2" w:rsidRPr="00850CD2" w:rsidRDefault="00850CD2" w:rsidP="00850CD2">
      <w:pPr>
        <w:tabs>
          <w:tab w:val="left" w:pos="708"/>
          <w:tab w:val="center" w:pos="4677"/>
          <w:tab w:val="right" w:pos="9355"/>
        </w:tabs>
        <w:rPr>
          <w:sz w:val="20"/>
          <w:szCs w:val="20"/>
        </w:rPr>
      </w:pPr>
    </w:p>
    <w:p w14:paraId="14D7D715"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762EE43" w14:textId="77777777" w:rsidR="00850CD2" w:rsidRPr="00850CD2" w:rsidRDefault="00850CD2" w:rsidP="00850CD2">
      <w:pPr>
        <w:jc w:val="both"/>
        <w:rPr>
          <w:sz w:val="20"/>
          <w:szCs w:val="20"/>
        </w:rPr>
      </w:pPr>
    </w:p>
    <w:p w14:paraId="2CC816DA" w14:textId="77777777" w:rsidR="00850CD2" w:rsidRPr="00850CD2" w:rsidRDefault="00850CD2" w:rsidP="00850CD2">
      <w:pPr>
        <w:spacing w:after="160" w:line="259" w:lineRule="auto"/>
        <w:rPr>
          <w:sz w:val="20"/>
          <w:szCs w:val="20"/>
        </w:rPr>
      </w:pPr>
      <w:r w:rsidRPr="00850CD2">
        <w:rPr>
          <w:sz w:val="20"/>
          <w:szCs w:val="20"/>
        </w:rPr>
        <w:t xml:space="preserve">                                                                                                                 </w:t>
      </w:r>
    </w:p>
    <w:p w14:paraId="27BF256F" w14:textId="601A350A" w:rsidR="00850CD2" w:rsidRPr="00850CD2" w:rsidRDefault="00A859F8" w:rsidP="00850CD2">
      <w:pPr>
        <w:tabs>
          <w:tab w:val="left" w:pos="708"/>
          <w:tab w:val="center" w:pos="4677"/>
          <w:tab w:val="right" w:pos="9355"/>
        </w:tabs>
        <w:jc w:val="center"/>
        <w:rPr>
          <w:sz w:val="20"/>
          <w:szCs w:val="20"/>
        </w:rPr>
      </w:pPr>
      <w:proofErr w:type="spellStart"/>
      <w:r>
        <w:rPr>
          <w:sz w:val="20"/>
          <w:szCs w:val="20"/>
        </w:rPr>
        <w:t>о</w:t>
      </w:r>
      <w:r w:rsidR="00850CD2" w:rsidRPr="00850CD2">
        <w:rPr>
          <w:sz w:val="20"/>
          <w:szCs w:val="20"/>
        </w:rPr>
        <w:t>РУЖНАЯ</w:t>
      </w:r>
      <w:proofErr w:type="spellEnd"/>
      <w:r w:rsidR="00850CD2" w:rsidRPr="00850CD2">
        <w:rPr>
          <w:sz w:val="20"/>
          <w:szCs w:val="20"/>
        </w:rPr>
        <w:t xml:space="preserve"> ИЗБИРАТЕЛЬНАЯ КОМИССИЯ </w:t>
      </w:r>
    </w:p>
    <w:p w14:paraId="6B0BDC0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4103F38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4FA30BF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ГОРБУНОВСКОГО СЕЛЬСОВЕТА КУЙБЫШЕВСКОГО РАЙОНА НОВОСИБИРСКОЙ ОБЛАСТИ СЕДЬМОГО СОЗЫВА</w:t>
      </w:r>
    </w:p>
    <w:p w14:paraId="3D0ECEDC" w14:textId="77777777" w:rsidR="00850CD2" w:rsidRPr="00850CD2" w:rsidRDefault="00850CD2" w:rsidP="00850CD2">
      <w:pPr>
        <w:tabs>
          <w:tab w:val="left" w:pos="708"/>
          <w:tab w:val="center" w:pos="4677"/>
          <w:tab w:val="right" w:pos="9355"/>
        </w:tabs>
        <w:jc w:val="center"/>
        <w:rPr>
          <w:sz w:val="20"/>
          <w:szCs w:val="20"/>
        </w:rPr>
      </w:pPr>
    </w:p>
    <w:p w14:paraId="7C22966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55EFD384"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3/8</w:t>
      </w:r>
    </w:p>
    <w:p w14:paraId="6C92457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4280EB1C" w14:textId="77777777" w:rsidR="00850CD2" w:rsidRPr="00850CD2" w:rsidRDefault="00850CD2" w:rsidP="00850CD2">
      <w:pPr>
        <w:tabs>
          <w:tab w:val="left" w:pos="708"/>
          <w:tab w:val="center" w:pos="4677"/>
          <w:tab w:val="right" w:pos="9355"/>
        </w:tabs>
        <w:jc w:val="center"/>
        <w:rPr>
          <w:sz w:val="20"/>
          <w:szCs w:val="20"/>
        </w:rPr>
      </w:pPr>
    </w:p>
    <w:p w14:paraId="66C86038"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30203663"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Горбуновского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5ED338F9"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683D8D75"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Ашихина</w:t>
      </w:r>
      <w:proofErr w:type="spellEnd"/>
      <w:r w:rsidRPr="00850CD2">
        <w:rPr>
          <w:rFonts w:eastAsia="Calibri"/>
          <w:sz w:val="20"/>
          <w:szCs w:val="20"/>
        </w:rPr>
        <w:t xml:space="preserve"> Ивана Игоревича</w:t>
      </w:r>
    </w:p>
    <w:p w14:paraId="1C68BC04" w14:textId="77777777" w:rsidR="00850CD2" w:rsidRPr="00850CD2" w:rsidRDefault="00850CD2" w:rsidP="00850CD2">
      <w:pPr>
        <w:rPr>
          <w:rFonts w:eastAsia="Calibri"/>
          <w:sz w:val="20"/>
          <w:szCs w:val="20"/>
        </w:rPr>
      </w:pPr>
    </w:p>
    <w:p w14:paraId="79019840"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Ашихина</w:t>
      </w:r>
      <w:proofErr w:type="spellEnd"/>
      <w:r w:rsidRPr="00850CD2">
        <w:rPr>
          <w:rFonts w:eastAsia="Calibri"/>
          <w:sz w:val="20"/>
          <w:szCs w:val="20"/>
        </w:rPr>
        <w:t xml:space="preserve"> Ивана Игоревича</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4D3AD54C" w14:textId="77777777" w:rsidR="00850CD2" w:rsidRPr="00850CD2" w:rsidRDefault="00850CD2" w:rsidP="00850CD2">
      <w:pPr>
        <w:spacing w:line="360" w:lineRule="auto"/>
        <w:rPr>
          <w:sz w:val="20"/>
          <w:szCs w:val="20"/>
        </w:rPr>
      </w:pPr>
      <w:r w:rsidRPr="00850CD2">
        <w:rPr>
          <w:sz w:val="20"/>
          <w:szCs w:val="20"/>
        </w:rPr>
        <w:t>РЕШИЛА:</w:t>
      </w:r>
    </w:p>
    <w:p w14:paraId="65159CCC"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Ашихина</w:t>
      </w:r>
      <w:proofErr w:type="spellEnd"/>
      <w:r w:rsidRPr="00850CD2">
        <w:rPr>
          <w:rFonts w:eastAsia="Calibri"/>
          <w:sz w:val="20"/>
          <w:szCs w:val="20"/>
        </w:rPr>
        <w:t xml:space="preserve"> Ивана Игоревича</w:t>
      </w:r>
      <w:r w:rsidRPr="00850CD2">
        <w:rPr>
          <w:sz w:val="20"/>
          <w:szCs w:val="20"/>
        </w:rPr>
        <w:t>, 1993 года рождения, выдвинутого избирательным объединением Местное отделение Партии «Единая Россия» в 17 часов 32 минуты 24 июля 2025 года.</w:t>
      </w:r>
    </w:p>
    <w:p w14:paraId="092D364C"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Ашихину</w:t>
      </w:r>
      <w:proofErr w:type="spellEnd"/>
      <w:r w:rsidRPr="00850CD2">
        <w:rPr>
          <w:rFonts w:eastAsia="Calibri"/>
          <w:sz w:val="20"/>
          <w:szCs w:val="20"/>
        </w:rPr>
        <w:t xml:space="preserve"> Ивану Игоревичу</w:t>
      </w:r>
      <w:r w:rsidRPr="00850CD2">
        <w:rPr>
          <w:sz w:val="20"/>
          <w:szCs w:val="20"/>
        </w:rPr>
        <w:t xml:space="preserve"> удостоверение о регистрации кандидата установленного образца.</w:t>
      </w:r>
    </w:p>
    <w:p w14:paraId="2688C293"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679D4762"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7C86D78"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DA36E13" w14:textId="77777777" w:rsidR="00850CD2" w:rsidRPr="00850CD2" w:rsidRDefault="00850CD2" w:rsidP="00850CD2">
      <w:pPr>
        <w:spacing w:line="360" w:lineRule="auto"/>
        <w:ind w:firstLine="708"/>
        <w:jc w:val="both"/>
        <w:rPr>
          <w:sz w:val="20"/>
          <w:szCs w:val="20"/>
        </w:rPr>
      </w:pPr>
    </w:p>
    <w:p w14:paraId="01C2CD9C"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29569325" w14:textId="77777777" w:rsidR="00850CD2" w:rsidRPr="00850CD2" w:rsidRDefault="00850CD2" w:rsidP="00850CD2">
      <w:pPr>
        <w:tabs>
          <w:tab w:val="left" w:pos="708"/>
          <w:tab w:val="center" w:pos="4677"/>
          <w:tab w:val="right" w:pos="9355"/>
        </w:tabs>
        <w:rPr>
          <w:sz w:val="20"/>
          <w:szCs w:val="20"/>
        </w:rPr>
      </w:pPr>
    </w:p>
    <w:p w14:paraId="34599BF8"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CC135DC" w14:textId="77777777" w:rsidR="00850CD2" w:rsidRPr="00850CD2" w:rsidRDefault="00850CD2" w:rsidP="00850CD2">
      <w:pPr>
        <w:jc w:val="both"/>
        <w:rPr>
          <w:sz w:val="20"/>
          <w:szCs w:val="20"/>
        </w:rPr>
      </w:pPr>
    </w:p>
    <w:p w14:paraId="1855891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2479970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67A355D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0021B7D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ГОРБУНОВСКОГО СЕЛЬСОВЕТА КУЙБЫШЕВСКОГО РАЙОНА НОВОСИБИРСКОЙ ОБЛАСТИ СЕДЬМОГО СОЗЫВА</w:t>
      </w:r>
    </w:p>
    <w:p w14:paraId="28972BB8" w14:textId="77777777" w:rsidR="00850CD2" w:rsidRPr="00850CD2" w:rsidRDefault="00850CD2" w:rsidP="00850CD2">
      <w:pPr>
        <w:tabs>
          <w:tab w:val="left" w:pos="708"/>
          <w:tab w:val="center" w:pos="4677"/>
          <w:tab w:val="right" w:pos="9355"/>
        </w:tabs>
        <w:jc w:val="center"/>
        <w:rPr>
          <w:sz w:val="20"/>
          <w:szCs w:val="20"/>
        </w:rPr>
      </w:pPr>
    </w:p>
    <w:p w14:paraId="4A74FF8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057C6D96"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4/9</w:t>
      </w:r>
    </w:p>
    <w:p w14:paraId="1184D12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2F58D82E" w14:textId="77777777" w:rsidR="00850CD2" w:rsidRPr="00850CD2" w:rsidRDefault="00850CD2" w:rsidP="00850CD2">
      <w:pPr>
        <w:tabs>
          <w:tab w:val="left" w:pos="708"/>
          <w:tab w:val="center" w:pos="4677"/>
          <w:tab w:val="right" w:pos="9355"/>
        </w:tabs>
        <w:jc w:val="center"/>
        <w:rPr>
          <w:sz w:val="20"/>
          <w:szCs w:val="20"/>
        </w:rPr>
      </w:pPr>
    </w:p>
    <w:p w14:paraId="7E6A1EB8"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8297A05"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Горбуновского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7A3AF159"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4249D3E0" w14:textId="77777777" w:rsidR="00850CD2" w:rsidRPr="00850CD2" w:rsidRDefault="00850CD2" w:rsidP="00850CD2">
      <w:pPr>
        <w:jc w:val="center"/>
        <w:rPr>
          <w:rFonts w:eastAsia="Calibri"/>
          <w:sz w:val="20"/>
          <w:szCs w:val="20"/>
        </w:rPr>
      </w:pPr>
      <w:r w:rsidRPr="00850CD2">
        <w:rPr>
          <w:rFonts w:eastAsia="Calibri"/>
          <w:sz w:val="20"/>
          <w:szCs w:val="20"/>
        </w:rPr>
        <w:t>Мицкевич Ольги Владимировны</w:t>
      </w:r>
    </w:p>
    <w:p w14:paraId="25520B9F" w14:textId="77777777" w:rsidR="00850CD2" w:rsidRPr="00850CD2" w:rsidRDefault="00850CD2" w:rsidP="00850CD2">
      <w:pPr>
        <w:rPr>
          <w:rFonts w:eastAsia="Calibri"/>
          <w:sz w:val="20"/>
          <w:szCs w:val="20"/>
        </w:rPr>
      </w:pPr>
    </w:p>
    <w:p w14:paraId="5794A508"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Мицкевич Ольги Владимировны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7C8C0EAD" w14:textId="77777777" w:rsidR="00850CD2" w:rsidRPr="00850CD2" w:rsidRDefault="00850CD2" w:rsidP="00850CD2">
      <w:pPr>
        <w:spacing w:line="360" w:lineRule="auto"/>
        <w:rPr>
          <w:sz w:val="20"/>
          <w:szCs w:val="20"/>
        </w:rPr>
      </w:pPr>
      <w:r w:rsidRPr="00850CD2">
        <w:rPr>
          <w:sz w:val="20"/>
          <w:szCs w:val="20"/>
        </w:rPr>
        <w:t>РЕШИЛА:</w:t>
      </w:r>
    </w:p>
    <w:p w14:paraId="241BFCD5"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Мицкевич Ольгу Владимировну, 1975 года рождения, выдвинутую избирательным объединением Местное отделение Партии «Единая Россия» в 14 часов 52 минуты 25 июля 2025 года.</w:t>
      </w:r>
    </w:p>
    <w:p w14:paraId="60BF4620" w14:textId="77777777" w:rsidR="00850CD2" w:rsidRPr="00850CD2" w:rsidRDefault="00850CD2" w:rsidP="00850CD2">
      <w:pPr>
        <w:spacing w:line="360" w:lineRule="auto"/>
        <w:ind w:firstLine="708"/>
        <w:jc w:val="both"/>
        <w:rPr>
          <w:sz w:val="20"/>
          <w:szCs w:val="20"/>
        </w:rPr>
      </w:pPr>
      <w:r w:rsidRPr="00850CD2">
        <w:rPr>
          <w:sz w:val="20"/>
          <w:szCs w:val="20"/>
        </w:rPr>
        <w:t>2. Выдать Мицкевич Ольге Владимировне удостоверение о регистрации кандидата установленного образца.</w:t>
      </w:r>
    </w:p>
    <w:p w14:paraId="24F23628"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B147205"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A6733AF"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4436A2CE" w14:textId="77777777" w:rsidR="00850CD2" w:rsidRPr="00850CD2" w:rsidRDefault="00850CD2" w:rsidP="00850CD2">
      <w:pPr>
        <w:spacing w:line="360" w:lineRule="auto"/>
        <w:ind w:firstLine="708"/>
        <w:jc w:val="both"/>
        <w:rPr>
          <w:sz w:val="20"/>
          <w:szCs w:val="20"/>
        </w:rPr>
      </w:pPr>
    </w:p>
    <w:p w14:paraId="3A985FDB"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21AA1E70" w14:textId="77777777" w:rsidR="00850CD2" w:rsidRPr="00850CD2" w:rsidRDefault="00850CD2" w:rsidP="00850CD2">
      <w:pPr>
        <w:tabs>
          <w:tab w:val="left" w:pos="708"/>
          <w:tab w:val="center" w:pos="4677"/>
          <w:tab w:val="right" w:pos="9355"/>
        </w:tabs>
        <w:rPr>
          <w:sz w:val="20"/>
          <w:szCs w:val="20"/>
        </w:rPr>
      </w:pPr>
    </w:p>
    <w:p w14:paraId="165E708E"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010B51A" w14:textId="77777777" w:rsidR="00850CD2" w:rsidRPr="00850CD2" w:rsidRDefault="00850CD2" w:rsidP="00850CD2">
      <w:pPr>
        <w:tabs>
          <w:tab w:val="left" w:pos="708"/>
          <w:tab w:val="center" w:pos="4677"/>
          <w:tab w:val="right" w:pos="9355"/>
        </w:tabs>
        <w:rPr>
          <w:sz w:val="20"/>
          <w:szCs w:val="20"/>
        </w:rPr>
      </w:pPr>
    </w:p>
    <w:p w14:paraId="52A88A3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26CC6F2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0BCFE91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422E796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ГОРБУНОВСКОГО СЕЛЬСОВЕТА КУЙБЫШЕВСКОГО РАЙОНА НОВОСИБИРСКОЙ ОБЛАСТИ СЕДЬМОГО СОЗЫВА</w:t>
      </w:r>
    </w:p>
    <w:p w14:paraId="0BF4B1BA" w14:textId="77777777" w:rsidR="00850CD2" w:rsidRPr="00850CD2" w:rsidRDefault="00850CD2" w:rsidP="00850CD2">
      <w:pPr>
        <w:tabs>
          <w:tab w:val="left" w:pos="708"/>
          <w:tab w:val="center" w:pos="4677"/>
          <w:tab w:val="right" w:pos="9355"/>
        </w:tabs>
        <w:jc w:val="center"/>
        <w:rPr>
          <w:sz w:val="20"/>
          <w:szCs w:val="20"/>
        </w:rPr>
      </w:pPr>
    </w:p>
    <w:p w14:paraId="4552D45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5A99235"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4/10</w:t>
      </w:r>
    </w:p>
    <w:p w14:paraId="255ACB5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27381C34" w14:textId="77777777" w:rsidR="00850CD2" w:rsidRPr="00850CD2" w:rsidRDefault="00850CD2" w:rsidP="00850CD2">
      <w:pPr>
        <w:tabs>
          <w:tab w:val="left" w:pos="708"/>
          <w:tab w:val="center" w:pos="4677"/>
          <w:tab w:val="right" w:pos="9355"/>
        </w:tabs>
        <w:jc w:val="center"/>
        <w:rPr>
          <w:sz w:val="20"/>
          <w:szCs w:val="20"/>
        </w:rPr>
      </w:pPr>
    </w:p>
    <w:p w14:paraId="2E9ECEEF" w14:textId="77777777" w:rsidR="00850CD2" w:rsidRPr="00850CD2" w:rsidRDefault="00850CD2" w:rsidP="00850CD2">
      <w:pPr>
        <w:jc w:val="center"/>
        <w:rPr>
          <w:rFonts w:eastAsia="Calibri"/>
          <w:sz w:val="20"/>
          <w:szCs w:val="20"/>
        </w:rPr>
      </w:pPr>
      <w:r w:rsidRPr="00850CD2">
        <w:rPr>
          <w:rFonts w:eastAsia="Calibri"/>
          <w:sz w:val="20"/>
          <w:szCs w:val="20"/>
        </w:rPr>
        <w:t xml:space="preserve">О признании кандидата в депутаты Совета депутатов </w:t>
      </w:r>
    </w:p>
    <w:p w14:paraId="1D756AB6"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Горбуновского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3C8B9153"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152E263" w14:textId="77777777" w:rsidR="00850CD2" w:rsidRPr="00850CD2" w:rsidRDefault="00850CD2" w:rsidP="00850CD2">
      <w:pPr>
        <w:jc w:val="center"/>
        <w:rPr>
          <w:rFonts w:eastAsia="Calibri"/>
          <w:sz w:val="20"/>
          <w:szCs w:val="20"/>
        </w:rPr>
      </w:pPr>
      <w:r w:rsidRPr="00850CD2">
        <w:rPr>
          <w:rFonts w:eastAsia="Calibri"/>
          <w:sz w:val="20"/>
          <w:szCs w:val="20"/>
        </w:rPr>
        <w:t>Лобановой Ольги Александровны</w:t>
      </w:r>
    </w:p>
    <w:p w14:paraId="73C3C382" w14:textId="77777777" w:rsidR="00850CD2" w:rsidRPr="00850CD2" w:rsidRDefault="00850CD2" w:rsidP="00850CD2">
      <w:pPr>
        <w:jc w:val="center"/>
        <w:rPr>
          <w:rFonts w:eastAsia="Calibri"/>
          <w:sz w:val="20"/>
          <w:szCs w:val="20"/>
        </w:rPr>
      </w:pPr>
      <w:r w:rsidRPr="00850CD2">
        <w:rPr>
          <w:rFonts w:eastAsia="Calibri"/>
          <w:sz w:val="20"/>
          <w:szCs w:val="20"/>
        </w:rPr>
        <w:t>утратившим статус кандидата</w:t>
      </w:r>
    </w:p>
    <w:p w14:paraId="3830405F" w14:textId="77777777" w:rsidR="00850CD2" w:rsidRPr="00850CD2" w:rsidRDefault="00850CD2" w:rsidP="00850CD2">
      <w:pPr>
        <w:rPr>
          <w:rFonts w:eastAsia="Calibri"/>
          <w:sz w:val="20"/>
          <w:szCs w:val="20"/>
        </w:rPr>
      </w:pPr>
    </w:p>
    <w:p w14:paraId="2E2256F4" w14:textId="77777777" w:rsidR="00850CD2" w:rsidRPr="00850CD2" w:rsidRDefault="00850CD2" w:rsidP="00850CD2">
      <w:pPr>
        <w:spacing w:line="360" w:lineRule="auto"/>
        <w:ind w:firstLine="709"/>
        <w:jc w:val="both"/>
        <w:rPr>
          <w:rFonts w:eastAsia="Calibri"/>
          <w:i/>
          <w:sz w:val="20"/>
          <w:szCs w:val="20"/>
        </w:rPr>
      </w:pPr>
      <w:r w:rsidRPr="00850CD2">
        <w:rPr>
          <w:rFonts w:eastAsia="Calibri"/>
          <w:sz w:val="20"/>
          <w:szCs w:val="20"/>
        </w:rPr>
        <w:t>Кандидатом в депутаты</w:t>
      </w:r>
      <w:r w:rsidRPr="00850CD2">
        <w:rPr>
          <w:sz w:val="20"/>
          <w:szCs w:val="20"/>
        </w:rPr>
        <w:t xml:space="preserve"> </w:t>
      </w:r>
      <w:r w:rsidRPr="00850CD2">
        <w:rPr>
          <w:rFonts w:eastAsia="Calibri"/>
          <w:sz w:val="20"/>
          <w:szCs w:val="20"/>
        </w:rPr>
        <w:t xml:space="preserve">Совета депутатов </w:t>
      </w:r>
      <w:proofErr w:type="spellStart"/>
      <w:r w:rsidRPr="00850CD2">
        <w:rPr>
          <w:rFonts w:eastAsia="Calibri"/>
          <w:sz w:val="20"/>
          <w:szCs w:val="20"/>
        </w:rPr>
        <w:t>Горбуновского</w:t>
      </w:r>
      <w:proofErr w:type="spellEnd"/>
      <w:r w:rsidRPr="00850CD2">
        <w:rPr>
          <w:rFonts w:eastAsia="Calibri"/>
          <w:sz w:val="20"/>
          <w:szCs w:val="20"/>
        </w:rPr>
        <w:t xml:space="preserve"> сельсовета Куйбышевского района Новосибирской области седьмого созыва Лобановой Ольгой Александровной, выдвинутой в порядке самовыдвижения многомандатному избирательному округу № 1 «03» июля 2025 года в окружную избирательную комиссию многомандатного избирательного округа №1 были представлены документы для выдвижения кандидата в депутаты Совета депутатов </w:t>
      </w:r>
      <w:proofErr w:type="spellStart"/>
      <w:r w:rsidRPr="00850CD2">
        <w:rPr>
          <w:rFonts w:eastAsia="Calibri"/>
          <w:sz w:val="20"/>
          <w:szCs w:val="20"/>
        </w:rPr>
        <w:t>Горбуновского</w:t>
      </w:r>
      <w:proofErr w:type="spellEnd"/>
      <w:r w:rsidRPr="00850CD2">
        <w:rPr>
          <w:rFonts w:eastAsia="Calibri"/>
          <w:sz w:val="20"/>
          <w:szCs w:val="20"/>
        </w:rPr>
        <w:t xml:space="preserve"> сельсовета Куйбышевского района Новосибирской области седьмого созыва.</w:t>
      </w:r>
    </w:p>
    <w:p w14:paraId="766E8B54"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ab/>
        <w:t xml:space="preserve">В соответствии с частью 1.1 статьи 40 Закона Новосибирской области «О выборах депутатов представительных органов муниципальных образований в Новосибирской области» документы для регистрации кандидата должны быть представлены в окружную избирательную комиссию одновременно не позднее чем за 52 дня до дня голосования до 18 часов по местному времени, то есть применительно к выборам депутатов Совета депутатов </w:t>
      </w:r>
      <w:proofErr w:type="spellStart"/>
      <w:r w:rsidRPr="00850CD2">
        <w:rPr>
          <w:rFonts w:eastAsia="Calibri"/>
          <w:sz w:val="20"/>
          <w:szCs w:val="20"/>
        </w:rPr>
        <w:t>Горбуновского</w:t>
      </w:r>
      <w:proofErr w:type="spellEnd"/>
      <w:r w:rsidRPr="00850CD2">
        <w:rPr>
          <w:rFonts w:eastAsia="Calibri"/>
          <w:sz w:val="20"/>
          <w:szCs w:val="20"/>
        </w:rPr>
        <w:t xml:space="preserve"> сельсовета Куйбышевского района Новосибирской области седьмого созыва назначенным на «14» сентября 2025 г., до «23» июля 2025 г. до 18 часов.</w:t>
      </w:r>
    </w:p>
    <w:p w14:paraId="09E41AAB"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ab/>
        <w:t xml:space="preserve">В установленный законом срок кандидатом в депутаты Совета депутатов </w:t>
      </w:r>
      <w:proofErr w:type="spellStart"/>
      <w:r w:rsidRPr="00850CD2">
        <w:rPr>
          <w:rFonts w:eastAsia="Calibri"/>
          <w:sz w:val="20"/>
          <w:szCs w:val="20"/>
        </w:rPr>
        <w:t>Горбуновского</w:t>
      </w:r>
      <w:proofErr w:type="spellEnd"/>
      <w:r w:rsidRPr="00850CD2">
        <w:rPr>
          <w:rFonts w:eastAsia="Calibri"/>
          <w:sz w:val="20"/>
          <w:szCs w:val="20"/>
        </w:rPr>
        <w:t xml:space="preserve"> сельсовета Куйбышевского района Новосибирской области седьмого созыва Лобановой Ольгой Александровной ни одного из предусмотренных статьей 40 Закона Новосибирской области «О выборах депутатов представительных органов муниципальных образований в Новосибирской области» документов, необходимых для регистрации кандидата, представлено не было. </w:t>
      </w:r>
    </w:p>
    <w:p w14:paraId="0EDFBD0F"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ab/>
        <w:t>В соответствии с частью 2 статьи 45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38649EFF"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РЕШИЛА:</w:t>
      </w:r>
    </w:p>
    <w:p w14:paraId="07347F79" w14:textId="77777777" w:rsidR="00850CD2" w:rsidRPr="00850CD2" w:rsidRDefault="00850CD2" w:rsidP="00850CD2">
      <w:pPr>
        <w:spacing w:line="360" w:lineRule="auto"/>
        <w:ind w:firstLine="709"/>
        <w:jc w:val="both"/>
        <w:rPr>
          <w:sz w:val="20"/>
          <w:szCs w:val="20"/>
        </w:rPr>
      </w:pPr>
      <w:r w:rsidRPr="00850CD2">
        <w:rPr>
          <w:sz w:val="20"/>
          <w:szCs w:val="20"/>
        </w:rPr>
        <w:t xml:space="preserve">1. Признать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Лобанову Ольгу Александровну, 1975 года рождения, выдвинутую в порядке самовыдвижения многомандатному избирательному округу № 1 утратившим статус кандидата.</w:t>
      </w:r>
    </w:p>
    <w:p w14:paraId="040AE87A" w14:textId="77777777" w:rsidR="00850CD2" w:rsidRPr="00850CD2" w:rsidRDefault="00850CD2" w:rsidP="00850CD2">
      <w:pPr>
        <w:spacing w:line="360" w:lineRule="auto"/>
        <w:ind w:firstLine="708"/>
        <w:contextualSpacing/>
        <w:jc w:val="both"/>
        <w:rPr>
          <w:i/>
          <w:sz w:val="20"/>
          <w:szCs w:val="20"/>
        </w:rPr>
      </w:pPr>
      <w:r w:rsidRPr="00850CD2">
        <w:rPr>
          <w:sz w:val="20"/>
          <w:szCs w:val="20"/>
        </w:rPr>
        <w:t xml:space="preserve">2. Направить копию настоящего решения в структурное подразделение № 8047/0562 Сибирского банка ПАО Сбербанк для прекращения финансовых операций по специальному избирательному счету, открытому кандидатом Лобановой Ольгой Александровной. </w:t>
      </w:r>
    </w:p>
    <w:p w14:paraId="3185478B" w14:textId="77777777" w:rsidR="00850CD2" w:rsidRPr="00850CD2" w:rsidRDefault="00850CD2" w:rsidP="00850CD2">
      <w:pPr>
        <w:spacing w:line="360" w:lineRule="auto"/>
        <w:ind w:firstLine="709"/>
        <w:jc w:val="both"/>
        <w:rPr>
          <w:i/>
          <w:sz w:val="20"/>
          <w:szCs w:val="20"/>
        </w:rPr>
      </w:pPr>
      <w:r w:rsidRPr="00850CD2">
        <w:rPr>
          <w:rFonts w:eastAsia="Calibri"/>
          <w:sz w:val="20"/>
          <w:szCs w:val="20"/>
        </w:rPr>
        <w:t>3. Направить копию настоящего решения Лобановой Ольге Александровне.</w:t>
      </w:r>
    </w:p>
    <w:p w14:paraId="61167450" w14:textId="77777777" w:rsidR="00850CD2" w:rsidRPr="00850CD2" w:rsidRDefault="00850CD2" w:rsidP="00850CD2">
      <w:pPr>
        <w:spacing w:line="360" w:lineRule="auto"/>
        <w:ind w:firstLine="709"/>
        <w:jc w:val="both"/>
        <w:rPr>
          <w:rFonts w:eastAsia="Calibri"/>
          <w:sz w:val="20"/>
          <w:szCs w:val="20"/>
        </w:rPr>
      </w:pPr>
      <w:r w:rsidRPr="00850CD2">
        <w:rPr>
          <w:rFonts w:eastAsia="Calibri"/>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5791294"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751CCB1" w14:textId="77777777" w:rsidR="00850CD2" w:rsidRPr="00850CD2" w:rsidRDefault="00850CD2" w:rsidP="00850CD2">
      <w:pPr>
        <w:spacing w:line="360" w:lineRule="auto"/>
        <w:ind w:firstLine="708"/>
        <w:jc w:val="both"/>
        <w:rPr>
          <w:sz w:val="20"/>
          <w:szCs w:val="20"/>
        </w:rPr>
      </w:pPr>
    </w:p>
    <w:p w14:paraId="18269A31"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BF5FA6F" w14:textId="77777777" w:rsidR="00850CD2" w:rsidRPr="00850CD2" w:rsidRDefault="00850CD2" w:rsidP="00850CD2">
      <w:pPr>
        <w:tabs>
          <w:tab w:val="left" w:pos="708"/>
          <w:tab w:val="center" w:pos="4677"/>
          <w:tab w:val="right" w:pos="9355"/>
        </w:tabs>
        <w:rPr>
          <w:sz w:val="20"/>
          <w:szCs w:val="20"/>
        </w:rPr>
      </w:pPr>
    </w:p>
    <w:p w14:paraId="46952361"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27B1CC6" w14:textId="6C286422" w:rsidR="00850CD2" w:rsidRPr="00850CD2" w:rsidRDefault="00850CD2" w:rsidP="00850CD2">
      <w:pPr>
        <w:spacing w:after="160" w:line="259" w:lineRule="auto"/>
        <w:rPr>
          <w:sz w:val="20"/>
          <w:szCs w:val="20"/>
        </w:rPr>
      </w:pPr>
    </w:p>
    <w:p w14:paraId="280BBE4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658FAEA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542BA54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2970EE5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ГОРБУНОВСКОГО СЕЛЬСОВЕТА КУЙБЫШЕВСКОГО РАЙОНА НОВОСИБИРСКОЙ ОБЛАСТИ СЕДЬМОГО СОЗЫВА</w:t>
      </w:r>
    </w:p>
    <w:p w14:paraId="6C733226" w14:textId="77777777" w:rsidR="00850CD2" w:rsidRPr="00850CD2" w:rsidRDefault="00850CD2" w:rsidP="00850CD2">
      <w:pPr>
        <w:tabs>
          <w:tab w:val="left" w:pos="708"/>
          <w:tab w:val="center" w:pos="4677"/>
          <w:tab w:val="right" w:pos="9355"/>
        </w:tabs>
        <w:jc w:val="center"/>
        <w:rPr>
          <w:sz w:val="20"/>
          <w:szCs w:val="20"/>
        </w:rPr>
      </w:pPr>
    </w:p>
    <w:p w14:paraId="1A57D9C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3749CE5B"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5/10</w:t>
      </w:r>
    </w:p>
    <w:p w14:paraId="257E3B9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76C11B72" w14:textId="77777777" w:rsidR="00850CD2" w:rsidRPr="00850CD2" w:rsidRDefault="00850CD2" w:rsidP="00850CD2">
      <w:pPr>
        <w:tabs>
          <w:tab w:val="left" w:pos="708"/>
          <w:tab w:val="center" w:pos="4677"/>
          <w:tab w:val="right" w:pos="9355"/>
        </w:tabs>
        <w:jc w:val="center"/>
        <w:rPr>
          <w:sz w:val="20"/>
          <w:szCs w:val="20"/>
        </w:rPr>
      </w:pPr>
    </w:p>
    <w:p w14:paraId="6946CD76"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5C451B2E"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Горбуновского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6230A274"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7ED527CF" w14:textId="77777777" w:rsidR="00850CD2" w:rsidRPr="00850CD2" w:rsidRDefault="00850CD2" w:rsidP="00850CD2">
      <w:pPr>
        <w:jc w:val="center"/>
        <w:rPr>
          <w:rFonts w:eastAsia="Calibri"/>
          <w:sz w:val="20"/>
          <w:szCs w:val="20"/>
        </w:rPr>
      </w:pPr>
      <w:r w:rsidRPr="00850CD2">
        <w:rPr>
          <w:rFonts w:eastAsia="Calibri"/>
          <w:sz w:val="20"/>
          <w:szCs w:val="20"/>
        </w:rPr>
        <w:t>Ларионова Вениамина Николаевича</w:t>
      </w:r>
    </w:p>
    <w:p w14:paraId="52653113" w14:textId="77777777" w:rsidR="00850CD2" w:rsidRPr="00850CD2" w:rsidRDefault="00850CD2" w:rsidP="00850CD2">
      <w:pPr>
        <w:rPr>
          <w:rFonts w:eastAsia="Calibri"/>
          <w:sz w:val="20"/>
          <w:szCs w:val="20"/>
        </w:rPr>
      </w:pPr>
    </w:p>
    <w:p w14:paraId="0F188FEE"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Ларионова Вениамина Николаевича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3C5651C3" w14:textId="77777777" w:rsidR="00850CD2" w:rsidRPr="00850CD2" w:rsidRDefault="00850CD2" w:rsidP="00850CD2">
      <w:pPr>
        <w:spacing w:line="360" w:lineRule="auto"/>
        <w:rPr>
          <w:sz w:val="20"/>
          <w:szCs w:val="20"/>
        </w:rPr>
      </w:pPr>
      <w:r w:rsidRPr="00850CD2">
        <w:rPr>
          <w:sz w:val="20"/>
          <w:szCs w:val="20"/>
        </w:rPr>
        <w:t>РЕШИЛА:</w:t>
      </w:r>
    </w:p>
    <w:p w14:paraId="568B7770"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Ларионова Вениамина Николаевича, 1954 года рождения, выдвинутого избирательным объединением Куйбышевское местное отделение КПРФ в 12 часов 34 минуты 30 июля 2025 года.</w:t>
      </w:r>
    </w:p>
    <w:p w14:paraId="3F71D61C" w14:textId="77777777" w:rsidR="00850CD2" w:rsidRPr="00850CD2" w:rsidRDefault="00850CD2" w:rsidP="00850CD2">
      <w:pPr>
        <w:spacing w:line="360" w:lineRule="auto"/>
        <w:ind w:firstLine="708"/>
        <w:jc w:val="both"/>
        <w:rPr>
          <w:sz w:val="20"/>
          <w:szCs w:val="20"/>
        </w:rPr>
      </w:pPr>
      <w:r w:rsidRPr="00850CD2">
        <w:rPr>
          <w:sz w:val="20"/>
          <w:szCs w:val="20"/>
        </w:rPr>
        <w:t>2. Выдать Ларионову Вениамину Николаевичу удостоверение о регистрации кандидата установленного образца.</w:t>
      </w:r>
    </w:p>
    <w:p w14:paraId="0D2FC286"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C4633B1"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C3A032A"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48983175" w14:textId="77777777" w:rsidR="00850CD2" w:rsidRPr="00850CD2" w:rsidRDefault="00850CD2" w:rsidP="00850CD2">
      <w:pPr>
        <w:spacing w:line="360" w:lineRule="auto"/>
        <w:ind w:firstLine="708"/>
        <w:jc w:val="both"/>
        <w:rPr>
          <w:sz w:val="20"/>
          <w:szCs w:val="20"/>
        </w:rPr>
      </w:pPr>
    </w:p>
    <w:p w14:paraId="62527507"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060734C" w14:textId="77777777" w:rsidR="00850CD2" w:rsidRPr="00850CD2" w:rsidRDefault="00850CD2" w:rsidP="00850CD2">
      <w:pPr>
        <w:tabs>
          <w:tab w:val="left" w:pos="708"/>
          <w:tab w:val="center" w:pos="4677"/>
          <w:tab w:val="right" w:pos="9355"/>
        </w:tabs>
        <w:rPr>
          <w:sz w:val="20"/>
          <w:szCs w:val="20"/>
        </w:rPr>
      </w:pPr>
    </w:p>
    <w:p w14:paraId="67B2D76F"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52FFA0C1" w14:textId="77777777" w:rsidR="00850CD2" w:rsidRPr="00850CD2" w:rsidRDefault="00850CD2" w:rsidP="00850CD2">
      <w:pPr>
        <w:tabs>
          <w:tab w:val="left" w:pos="708"/>
          <w:tab w:val="center" w:pos="4677"/>
          <w:tab w:val="right" w:pos="9355"/>
        </w:tabs>
        <w:rPr>
          <w:sz w:val="20"/>
          <w:szCs w:val="20"/>
        </w:rPr>
      </w:pPr>
    </w:p>
    <w:p w14:paraId="70A730D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590A196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37C4D3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02AB32E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ГОРБУНОВСКОГО СЕЛЬСОВЕТА КУЙБЫШЕВСКОГО РАЙОНА НОВОСИБИРСКОЙ ОБЛАСТИ СЕДЬМОГО СОЗЫВА</w:t>
      </w:r>
    </w:p>
    <w:p w14:paraId="7CCCFF44" w14:textId="77777777" w:rsidR="00850CD2" w:rsidRPr="00850CD2" w:rsidRDefault="00850CD2" w:rsidP="00850CD2">
      <w:pPr>
        <w:tabs>
          <w:tab w:val="left" w:pos="708"/>
          <w:tab w:val="center" w:pos="4677"/>
          <w:tab w:val="right" w:pos="9355"/>
        </w:tabs>
        <w:jc w:val="center"/>
        <w:rPr>
          <w:sz w:val="20"/>
          <w:szCs w:val="20"/>
        </w:rPr>
      </w:pPr>
    </w:p>
    <w:p w14:paraId="5F69BFC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76EE16D1"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5/11</w:t>
      </w:r>
    </w:p>
    <w:p w14:paraId="26EE499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1E8ABEEA" w14:textId="77777777" w:rsidR="00850CD2" w:rsidRPr="00850CD2" w:rsidRDefault="00850CD2" w:rsidP="00850CD2">
      <w:pPr>
        <w:tabs>
          <w:tab w:val="left" w:pos="708"/>
          <w:tab w:val="center" w:pos="4677"/>
          <w:tab w:val="right" w:pos="9355"/>
        </w:tabs>
        <w:jc w:val="center"/>
        <w:rPr>
          <w:sz w:val="20"/>
          <w:szCs w:val="20"/>
        </w:rPr>
      </w:pPr>
    </w:p>
    <w:p w14:paraId="4BCAD74C"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3FB2529B"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Горбуновского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3717CF8A"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2781A2B2"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Жигулиной</w:t>
      </w:r>
      <w:proofErr w:type="spellEnd"/>
      <w:r w:rsidRPr="00850CD2">
        <w:rPr>
          <w:rFonts w:eastAsia="Calibri"/>
          <w:sz w:val="20"/>
          <w:szCs w:val="20"/>
        </w:rPr>
        <w:t xml:space="preserve"> Любови Константиновны</w:t>
      </w:r>
    </w:p>
    <w:p w14:paraId="334B5E08" w14:textId="77777777" w:rsidR="00850CD2" w:rsidRPr="00850CD2" w:rsidRDefault="00850CD2" w:rsidP="00850CD2">
      <w:pPr>
        <w:rPr>
          <w:rFonts w:eastAsia="Calibri"/>
          <w:sz w:val="20"/>
          <w:szCs w:val="20"/>
        </w:rPr>
      </w:pPr>
    </w:p>
    <w:p w14:paraId="6D632ACD"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Жигулиной</w:t>
      </w:r>
      <w:proofErr w:type="spellEnd"/>
      <w:r w:rsidRPr="00850CD2">
        <w:rPr>
          <w:rFonts w:eastAsia="Calibri"/>
          <w:sz w:val="20"/>
          <w:szCs w:val="20"/>
        </w:rPr>
        <w:t xml:space="preserve"> Любови Константиновны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106DE8C5" w14:textId="77777777" w:rsidR="00850CD2" w:rsidRPr="00850CD2" w:rsidRDefault="00850CD2" w:rsidP="00850CD2">
      <w:pPr>
        <w:spacing w:line="360" w:lineRule="auto"/>
        <w:rPr>
          <w:sz w:val="20"/>
          <w:szCs w:val="20"/>
        </w:rPr>
      </w:pPr>
      <w:r w:rsidRPr="00850CD2">
        <w:rPr>
          <w:sz w:val="20"/>
          <w:szCs w:val="20"/>
        </w:rPr>
        <w:t>РЕШИЛА:</w:t>
      </w:r>
    </w:p>
    <w:p w14:paraId="63878F6D"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Жигулину</w:t>
      </w:r>
      <w:proofErr w:type="spellEnd"/>
      <w:r w:rsidRPr="00850CD2">
        <w:rPr>
          <w:rFonts w:eastAsia="Calibri"/>
          <w:sz w:val="20"/>
          <w:szCs w:val="20"/>
        </w:rPr>
        <w:t xml:space="preserve"> Любовь Константиновну</w:t>
      </w:r>
      <w:r w:rsidRPr="00850CD2">
        <w:rPr>
          <w:sz w:val="20"/>
          <w:szCs w:val="20"/>
        </w:rPr>
        <w:t>, 1963 года рождения, выдвинутую избирательным объединением Региональное отделение социалистической политической партии «Справедливая Россия – Патриоты – За правду» в 12 часов 36 минут 30 июля 2025 года.</w:t>
      </w:r>
    </w:p>
    <w:p w14:paraId="62963BD6"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Жигулиной</w:t>
      </w:r>
      <w:proofErr w:type="spellEnd"/>
      <w:r w:rsidRPr="00850CD2">
        <w:rPr>
          <w:rFonts w:eastAsia="Calibri"/>
          <w:sz w:val="20"/>
          <w:szCs w:val="20"/>
        </w:rPr>
        <w:t xml:space="preserve"> Любови Константиновне</w:t>
      </w:r>
      <w:r w:rsidRPr="00850CD2">
        <w:rPr>
          <w:sz w:val="20"/>
          <w:szCs w:val="20"/>
        </w:rPr>
        <w:t xml:space="preserve"> удостоверение о регистрации кандидата установленного образца.</w:t>
      </w:r>
    </w:p>
    <w:p w14:paraId="38826885"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DF07FBE"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E619C87"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51BEAE4D" w14:textId="77777777" w:rsidR="00850CD2" w:rsidRPr="00850CD2" w:rsidRDefault="00850CD2" w:rsidP="00850CD2">
      <w:pPr>
        <w:spacing w:line="360" w:lineRule="auto"/>
        <w:ind w:firstLine="708"/>
        <w:jc w:val="both"/>
        <w:rPr>
          <w:sz w:val="20"/>
          <w:szCs w:val="20"/>
        </w:rPr>
      </w:pPr>
    </w:p>
    <w:p w14:paraId="5768436F"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E1A11B1" w14:textId="77777777" w:rsidR="00850CD2" w:rsidRPr="00850CD2" w:rsidRDefault="00850CD2" w:rsidP="00850CD2">
      <w:pPr>
        <w:tabs>
          <w:tab w:val="left" w:pos="708"/>
          <w:tab w:val="center" w:pos="4677"/>
          <w:tab w:val="right" w:pos="9355"/>
        </w:tabs>
        <w:rPr>
          <w:sz w:val="20"/>
          <w:szCs w:val="20"/>
        </w:rPr>
      </w:pPr>
    </w:p>
    <w:p w14:paraId="7925AD6E"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57B5829" w14:textId="77777777" w:rsidR="00850CD2" w:rsidRPr="00850CD2" w:rsidRDefault="00850CD2" w:rsidP="00850CD2">
      <w:pPr>
        <w:tabs>
          <w:tab w:val="left" w:pos="708"/>
          <w:tab w:val="center" w:pos="4677"/>
          <w:tab w:val="right" w:pos="9355"/>
        </w:tabs>
        <w:rPr>
          <w:sz w:val="20"/>
          <w:szCs w:val="20"/>
        </w:rPr>
      </w:pPr>
    </w:p>
    <w:p w14:paraId="57EFA76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1FF6B30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563ED06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42CD2C5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ГОРБУНОВСКОГО СЕЛЬСОВЕТА КУЙБЫШЕВСКОГО РАЙОНА НОВОСИБИРСКОЙ ОБЛАСТИ СЕДЬМОГО СОЗЫВА</w:t>
      </w:r>
    </w:p>
    <w:p w14:paraId="542A3522" w14:textId="77777777" w:rsidR="00850CD2" w:rsidRPr="00850CD2" w:rsidRDefault="00850CD2" w:rsidP="00850CD2">
      <w:pPr>
        <w:tabs>
          <w:tab w:val="left" w:pos="708"/>
          <w:tab w:val="center" w:pos="4677"/>
          <w:tab w:val="right" w:pos="9355"/>
        </w:tabs>
        <w:jc w:val="center"/>
        <w:rPr>
          <w:sz w:val="20"/>
          <w:szCs w:val="20"/>
        </w:rPr>
      </w:pPr>
    </w:p>
    <w:p w14:paraId="7245300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6350F5E7"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5/12</w:t>
      </w:r>
    </w:p>
    <w:p w14:paraId="33F68BF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14635B0B" w14:textId="77777777" w:rsidR="00850CD2" w:rsidRPr="00850CD2" w:rsidRDefault="00850CD2" w:rsidP="00850CD2">
      <w:pPr>
        <w:tabs>
          <w:tab w:val="left" w:pos="708"/>
          <w:tab w:val="center" w:pos="4677"/>
          <w:tab w:val="right" w:pos="9355"/>
        </w:tabs>
        <w:jc w:val="center"/>
        <w:rPr>
          <w:sz w:val="20"/>
          <w:szCs w:val="20"/>
        </w:rPr>
      </w:pPr>
    </w:p>
    <w:p w14:paraId="42A87B34"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548B5B4C"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Горбуновского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013A518C"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355720A8" w14:textId="77777777" w:rsidR="00850CD2" w:rsidRPr="00850CD2" w:rsidRDefault="00850CD2" w:rsidP="00850CD2">
      <w:pPr>
        <w:jc w:val="center"/>
        <w:rPr>
          <w:rFonts w:eastAsia="Calibri"/>
          <w:sz w:val="20"/>
          <w:szCs w:val="20"/>
        </w:rPr>
      </w:pPr>
      <w:r w:rsidRPr="00850CD2">
        <w:rPr>
          <w:rFonts w:eastAsia="Calibri"/>
          <w:sz w:val="20"/>
          <w:szCs w:val="20"/>
        </w:rPr>
        <w:t>Зонова Игоря Владимировича</w:t>
      </w:r>
    </w:p>
    <w:p w14:paraId="6A8C9ABB" w14:textId="77777777" w:rsidR="00850CD2" w:rsidRPr="00850CD2" w:rsidRDefault="00850CD2" w:rsidP="00850CD2">
      <w:pPr>
        <w:rPr>
          <w:rFonts w:eastAsia="Calibri"/>
          <w:sz w:val="20"/>
          <w:szCs w:val="20"/>
        </w:rPr>
      </w:pPr>
    </w:p>
    <w:p w14:paraId="2F18EB23"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Зонова Игоря Владимировича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6A016EC9" w14:textId="77777777" w:rsidR="00850CD2" w:rsidRPr="00850CD2" w:rsidRDefault="00850CD2" w:rsidP="00850CD2">
      <w:pPr>
        <w:spacing w:line="360" w:lineRule="auto"/>
        <w:rPr>
          <w:sz w:val="20"/>
          <w:szCs w:val="20"/>
        </w:rPr>
      </w:pPr>
      <w:r w:rsidRPr="00850CD2">
        <w:rPr>
          <w:sz w:val="20"/>
          <w:szCs w:val="20"/>
        </w:rPr>
        <w:t>РЕШИЛА:</w:t>
      </w:r>
    </w:p>
    <w:p w14:paraId="54040363"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Зонова Игоря Владимировича, 1983 года рождения, выдвинутого избирательным объединением Региональное отделение в Новосибирской области Политической партии «Новые люди» в 12 часов 38 минут 30 июля 2025 года.</w:t>
      </w:r>
    </w:p>
    <w:p w14:paraId="3902DC29" w14:textId="77777777" w:rsidR="00850CD2" w:rsidRPr="00850CD2" w:rsidRDefault="00850CD2" w:rsidP="00850CD2">
      <w:pPr>
        <w:spacing w:line="360" w:lineRule="auto"/>
        <w:ind w:firstLine="708"/>
        <w:jc w:val="both"/>
        <w:rPr>
          <w:sz w:val="20"/>
          <w:szCs w:val="20"/>
        </w:rPr>
      </w:pPr>
      <w:r w:rsidRPr="00850CD2">
        <w:rPr>
          <w:sz w:val="20"/>
          <w:szCs w:val="20"/>
        </w:rPr>
        <w:t>2. Выдать Зонову Игорю Владимировичу удостоверение о регистрации кандидата установленного образца.</w:t>
      </w:r>
    </w:p>
    <w:p w14:paraId="3DC4D9A6"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3DE9D75"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E4B5769"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36C9C60D" w14:textId="77777777" w:rsidR="00850CD2" w:rsidRPr="00850CD2" w:rsidRDefault="00850CD2" w:rsidP="00850CD2">
      <w:pPr>
        <w:spacing w:line="360" w:lineRule="auto"/>
        <w:ind w:firstLine="708"/>
        <w:jc w:val="both"/>
        <w:rPr>
          <w:sz w:val="20"/>
          <w:szCs w:val="20"/>
        </w:rPr>
      </w:pPr>
    </w:p>
    <w:p w14:paraId="75BFBE61"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57F79163" w14:textId="77777777" w:rsidR="00850CD2" w:rsidRPr="00850CD2" w:rsidRDefault="00850CD2" w:rsidP="00850CD2">
      <w:pPr>
        <w:tabs>
          <w:tab w:val="left" w:pos="708"/>
          <w:tab w:val="center" w:pos="4677"/>
          <w:tab w:val="right" w:pos="9355"/>
        </w:tabs>
        <w:rPr>
          <w:sz w:val="20"/>
          <w:szCs w:val="20"/>
        </w:rPr>
      </w:pPr>
    </w:p>
    <w:p w14:paraId="19933AA1"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DA51FA8" w14:textId="77777777" w:rsidR="00850CD2" w:rsidRPr="00850CD2" w:rsidRDefault="00850CD2" w:rsidP="00850CD2">
      <w:pPr>
        <w:spacing w:after="160" w:line="259" w:lineRule="auto"/>
        <w:rPr>
          <w:sz w:val="20"/>
          <w:szCs w:val="20"/>
        </w:rPr>
      </w:pPr>
    </w:p>
    <w:p w14:paraId="52BC4C5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1CC9A8E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F60A29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394984E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ГОРБУНОВСКОГО СЕЛЬСОВЕТА КУЙБЫШЕВСКОГО РАЙОНА НОВОСИБИРСКОЙ ОБЛАСТИ СЕДЬМОГО СОЗЫВА</w:t>
      </w:r>
    </w:p>
    <w:p w14:paraId="547D091B" w14:textId="77777777" w:rsidR="00850CD2" w:rsidRPr="00850CD2" w:rsidRDefault="00850CD2" w:rsidP="00850CD2">
      <w:pPr>
        <w:tabs>
          <w:tab w:val="left" w:pos="708"/>
          <w:tab w:val="center" w:pos="4677"/>
          <w:tab w:val="right" w:pos="9355"/>
        </w:tabs>
        <w:jc w:val="center"/>
        <w:rPr>
          <w:sz w:val="20"/>
          <w:szCs w:val="20"/>
        </w:rPr>
      </w:pPr>
    </w:p>
    <w:p w14:paraId="5BD3339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506E0496"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5/13</w:t>
      </w:r>
    </w:p>
    <w:p w14:paraId="27B2D03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11EA08FA" w14:textId="77777777" w:rsidR="00850CD2" w:rsidRPr="00850CD2" w:rsidRDefault="00850CD2" w:rsidP="00850CD2">
      <w:pPr>
        <w:tabs>
          <w:tab w:val="left" w:pos="708"/>
          <w:tab w:val="center" w:pos="4677"/>
          <w:tab w:val="right" w:pos="9355"/>
        </w:tabs>
        <w:jc w:val="center"/>
        <w:rPr>
          <w:sz w:val="20"/>
          <w:szCs w:val="20"/>
        </w:rPr>
      </w:pPr>
    </w:p>
    <w:p w14:paraId="5A670721"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3D89728D"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Горбуновского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w:t>
      </w:r>
    </w:p>
    <w:p w14:paraId="5CFC64D6"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9B548DF"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Кехриной</w:t>
      </w:r>
      <w:proofErr w:type="spellEnd"/>
      <w:r w:rsidRPr="00850CD2">
        <w:rPr>
          <w:rFonts w:eastAsia="Calibri"/>
          <w:sz w:val="20"/>
          <w:szCs w:val="20"/>
        </w:rPr>
        <w:t xml:space="preserve"> Натальи Михайловны</w:t>
      </w:r>
    </w:p>
    <w:p w14:paraId="1AB978C4" w14:textId="77777777" w:rsidR="00850CD2" w:rsidRPr="00850CD2" w:rsidRDefault="00850CD2" w:rsidP="00850CD2">
      <w:pPr>
        <w:rPr>
          <w:rFonts w:eastAsia="Calibri"/>
          <w:sz w:val="20"/>
          <w:szCs w:val="20"/>
        </w:rPr>
      </w:pPr>
    </w:p>
    <w:p w14:paraId="585AC44E" w14:textId="77777777" w:rsidR="00850CD2" w:rsidRPr="00850CD2" w:rsidRDefault="00850CD2" w:rsidP="00850CD2">
      <w:pPr>
        <w:spacing w:line="360" w:lineRule="auto"/>
        <w:ind w:firstLine="709"/>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2D29BAA8" w14:textId="77777777" w:rsidR="00850CD2" w:rsidRPr="00850CD2" w:rsidRDefault="00850CD2" w:rsidP="00850CD2">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Кехриной</w:t>
      </w:r>
      <w:proofErr w:type="spellEnd"/>
      <w:r w:rsidRPr="00850CD2">
        <w:rPr>
          <w:sz w:val="20"/>
          <w:szCs w:val="20"/>
        </w:rPr>
        <w:t xml:space="preserve"> Натальи Михайловны,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34EA7C19"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proofErr w:type="gramStart"/>
      <w:r w:rsidRPr="00850CD2">
        <w:rPr>
          <w:sz w:val="20"/>
          <w:szCs w:val="20"/>
        </w:rPr>
        <w:t>Кехриной</w:t>
      </w:r>
      <w:proofErr w:type="spellEnd"/>
      <w:r w:rsidRPr="00850CD2">
        <w:rPr>
          <w:sz w:val="20"/>
          <w:szCs w:val="20"/>
        </w:rPr>
        <w:t xml:space="preserve">  Натальей</w:t>
      </w:r>
      <w:proofErr w:type="gramEnd"/>
      <w:r w:rsidRPr="00850CD2">
        <w:rPr>
          <w:sz w:val="20"/>
          <w:szCs w:val="20"/>
        </w:rPr>
        <w:t xml:space="preserve"> Михайловной </w:t>
      </w:r>
      <w:r w:rsidRPr="00850CD2">
        <w:rPr>
          <w:rFonts w:eastAsia="Calibri"/>
          <w:sz w:val="20"/>
          <w:szCs w:val="20"/>
        </w:rPr>
        <w:t>было представлено 15 подписей избирателей.</w:t>
      </w:r>
    </w:p>
    <w:p w14:paraId="22A7A659" w14:textId="77777777" w:rsidR="00850CD2" w:rsidRPr="00850CD2" w:rsidRDefault="00850CD2" w:rsidP="00850CD2">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15 подписей, недействительными и (или) недостоверными были признаны 0 подписей.</w:t>
      </w:r>
    </w:p>
    <w:p w14:paraId="14A560F4" w14:textId="77777777" w:rsidR="00850CD2" w:rsidRPr="00850CD2" w:rsidRDefault="00850CD2" w:rsidP="00850CD2">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27852218" w14:textId="77777777" w:rsidR="00850CD2" w:rsidRPr="00850CD2" w:rsidRDefault="00850CD2" w:rsidP="00850CD2">
      <w:pPr>
        <w:spacing w:line="360" w:lineRule="auto"/>
        <w:rPr>
          <w:sz w:val="20"/>
          <w:szCs w:val="20"/>
        </w:rPr>
      </w:pPr>
      <w:r w:rsidRPr="00850CD2">
        <w:rPr>
          <w:sz w:val="20"/>
          <w:szCs w:val="20"/>
        </w:rPr>
        <w:t xml:space="preserve">           РЕШИЛА:</w:t>
      </w:r>
    </w:p>
    <w:p w14:paraId="3979C810"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Кехрину</w:t>
      </w:r>
      <w:proofErr w:type="spellEnd"/>
      <w:r w:rsidRPr="00850CD2">
        <w:rPr>
          <w:sz w:val="20"/>
          <w:szCs w:val="20"/>
        </w:rPr>
        <w:t xml:space="preserve"> Наталью Михайловну, 1977 года рождения, выдвинувшую свою кандидатуру в порядке самовыдвижения в 12 часов 40 минут 30 июля 2025 года.</w:t>
      </w:r>
    </w:p>
    <w:p w14:paraId="0FFCE362"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Кехриной</w:t>
      </w:r>
      <w:proofErr w:type="spellEnd"/>
      <w:r w:rsidRPr="00850CD2">
        <w:rPr>
          <w:rFonts w:eastAsia="Calibri"/>
          <w:sz w:val="20"/>
          <w:szCs w:val="20"/>
        </w:rPr>
        <w:t xml:space="preserve"> Наталье Михайловне </w:t>
      </w:r>
      <w:r w:rsidRPr="00850CD2">
        <w:rPr>
          <w:sz w:val="20"/>
          <w:szCs w:val="20"/>
        </w:rPr>
        <w:t>удостоверение о регистрации кандидата установленного образца.</w:t>
      </w:r>
    </w:p>
    <w:p w14:paraId="73ABEAB5"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558263B"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1BF5E4E"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591AB01" w14:textId="77777777" w:rsidR="00850CD2" w:rsidRPr="00850CD2" w:rsidRDefault="00850CD2" w:rsidP="00850CD2">
      <w:pPr>
        <w:spacing w:line="360" w:lineRule="auto"/>
        <w:ind w:firstLine="708"/>
        <w:jc w:val="both"/>
        <w:rPr>
          <w:sz w:val="20"/>
          <w:szCs w:val="20"/>
        </w:rPr>
      </w:pPr>
    </w:p>
    <w:p w14:paraId="205A28F2"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12E367E" w14:textId="77777777" w:rsidR="00850CD2" w:rsidRPr="00850CD2" w:rsidRDefault="00850CD2" w:rsidP="00850CD2">
      <w:pPr>
        <w:tabs>
          <w:tab w:val="left" w:pos="708"/>
          <w:tab w:val="center" w:pos="4677"/>
          <w:tab w:val="right" w:pos="9355"/>
        </w:tabs>
        <w:rPr>
          <w:sz w:val="20"/>
          <w:szCs w:val="20"/>
        </w:rPr>
      </w:pPr>
    </w:p>
    <w:p w14:paraId="34ED31FA"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0AA31220" w14:textId="77777777" w:rsidR="00850CD2" w:rsidRPr="00850CD2" w:rsidRDefault="00850CD2" w:rsidP="00850CD2">
      <w:pPr>
        <w:spacing w:after="160" w:line="259" w:lineRule="auto"/>
        <w:rPr>
          <w:sz w:val="20"/>
          <w:szCs w:val="20"/>
        </w:rPr>
      </w:pPr>
    </w:p>
    <w:p w14:paraId="3487E86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5CEB98A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554CF5D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048046E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ГОРБУНОВСКОГО СЕЛЬСОВЕТА КУЙБЫШЕВСКОГО РАЙОНА НОВОСИБИРСКОЙ ОБЛАСТИ СЕДЬМОГО СОЗЫВА</w:t>
      </w:r>
    </w:p>
    <w:p w14:paraId="482BA5F7" w14:textId="77777777" w:rsidR="00850CD2" w:rsidRPr="00850CD2" w:rsidRDefault="00850CD2" w:rsidP="00850CD2">
      <w:pPr>
        <w:tabs>
          <w:tab w:val="left" w:pos="708"/>
          <w:tab w:val="center" w:pos="4677"/>
          <w:tab w:val="right" w:pos="9355"/>
        </w:tabs>
        <w:jc w:val="center"/>
        <w:rPr>
          <w:sz w:val="20"/>
          <w:szCs w:val="20"/>
        </w:rPr>
      </w:pPr>
    </w:p>
    <w:p w14:paraId="4D8ABD1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5E85C6D8"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5/14</w:t>
      </w:r>
    </w:p>
    <w:p w14:paraId="4D2A26F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65265535" w14:textId="77777777" w:rsidR="00850CD2" w:rsidRPr="00850CD2" w:rsidRDefault="00850CD2" w:rsidP="00850CD2">
      <w:pPr>
        <w:tabs>
          <w:tab w:val="left" w:pos="708"/>
          <w:tab w:val="center" w:pos="4677"/>
          <w:tab w:val="right" w:pos="9355"/>
        </w:tabs>
        <w:jc w:val="center"/>
        <w:rPr>
          <w:sz w:val="20"/>
          <w:szCs w:val="20"/>
        </w:rPr>
      </w:pPr>
    </w:p>
    <w:p w14:paraId="0A9FACEC"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2AB984F8"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Горбуновского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w:t>
      </w:r>
    </w:p>
    <w:p w14:paraId="2A2EF084"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65CDCA4C" w14:textId="77777777" w:rsidR="00850CD2" w:rsidRPr="00850CD2" w:rsidRDefault="00850CD2" w:rsidP="00850CD2">
      <w:pPr>
        <w:jc w:val="center"/>
        <w:rPr>
          <w:rFonts w:eastAsia="Calibri"/>
          <w:sz w:val="20"/>
          <w:szCs w:val="20"/>
        </w:rPr>
      </w:pPr>
      <w:r w:rsidRPr="00850CD2">
        <w:rPr>
          <w:rFonts w:eastAsia="Calibri"/>
          <w:sz w:val="20"/>
          <w:szCs w:val="20"/>
        </w:rPr>
        <w:t>Петиной Татьяны Петровны</w:t>
      </w:r>
    </w:p>
    <w:p w14:paraId="22D6B75A" w14:textId="77777777" w:rsidR="00850CD2" w:rsidRPr="00850CD2" w:rsidRDefault="00850CD2" w:rsidP="00850CD2">
      <w:pPr>
        <w:rPr>
          <w:rFonts w:eastAsia="Calibri"/>
          <w:sz w:val="20"/>
          <w:szCs w:val="20"/>
        </w:rPr>
      </w:pPr>
    </w:p>
    <w:p w14:paraId="2244C732" w14:textId="77777777" w:rsidR="00850CD2" w:rsidRPr="00850CD2" w:rsidRDefault="00850CD2" w:rsidP="00850CD2">
      <w:pPr>
        <w:spacing w:line="360" w:lineRule="auto"/>
        <w:ind w:firstLine="709"/>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439A984A" w14:textId="77777777" w:rsidR="00850CD2" w:rsidRPr="00850CD2" w:rsidRDefault="00850CD2" w:rsidP="00850CD2">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Петиной Оксаны Петровны,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1CD12188"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Петиной Оксаной Петровной </w:t>
      </w:r>
      <w:r w:rsidRPr="00850CD2">
        <w:rPr>
          <w:rFonts w:eastAsia="Calibri"/>
          <w:sz w:val="20"/>
          <w:szCs w:val="20"/>
        </w:rPr>
        <w:t>было представлено 15 подписей избирателей.</w:t>
      </w:r>
    </w:p>
    <w:p w14:paraId="1E001F4C" w14:textId="77777777" w:rsidR="00850CD2" w:rsidRPr="00850CD2" w:rsidRDefault="00850CD2" w:rsidP="00850CD2">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15 подписей, недействительными и (или) недостоверными были признаны 0 подписей.</w:t>
      </w:r>
    </w:p>
    <w:p w14:paraId="05BD65A1" w14:textId="77777777" w:rsidR="00850CD2" w:rsidRPr="00850CD2" w:rsidRDefault="00850CD2" w:rsidP="00850CD2">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4DF07BBF" w14:textId="77777777" w:rsidR="00850CD2" w:rsidRPr="00850CD2" w:rsidRDefault="00850CD2" w:rsidP="00850CD2">
      <w:pPr>
        <w:spacing w:line="360" w:lineRule="auto"/>
        <w:rPr>
          <w:sz w:val="20"/>
          <w:szCs w:val="20"/>
        </w:rPr>
      </w:pPr>
      <w:r w:rsidRPr="00850CD2">
        <w:rPr>
          <w:sz w:val="20"/>
          <w:szCs w:val="20"/>
        </w:rPr>
        <w:t xml:space="preserve">           РЕШИЛА:</w:t>
      </w:r>
    </w:p>
    <w:p w14:paraId="1DC83950"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Горбуновского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Петину Оксану Петровну</w:t>
      </w:r>
      <w:r w:rsidRPr="00850CD2">
        <w:rPr>
          <w:sz w:val="20"/>
          <w:szCs w:val="20"/>
        </w:rPr>
        <w:t>, 1972 года рождения, выдвинувшую свою кандидатуру в порядке самовыдвижения в 12 часов 42 минут 30 июля 2025 года.</w:t>
      </w:r>
    </w:p>
    <w:p w14:paraId="254B6D42"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 xml:space="preserve">Петиной Татьяне </w:t>
      </w:r>
      <w:proofErr w:type="gramStart"/>
      <w:r w:rsidRPr="00850CD2">
        <w:rPr>
          <w:rFonts w:eastAsia="Calibri"/>
          <w:sz w:val="20"/>
          <w:szCs w:val="20"/>
        </w:rPr>
        <w:t xml:space="preserve">Петровне </w:t>
      </w:r>
      <w:r w:rsidRPr="00850CD2">
        <w:rPr>
          <w:sz w:val="20"/>
          <w:szCs w:val="20"/>
        </w:rPr>
        <w:t xml:space="preserve"> удостоверение</w:t>
      </w:r>
      <w:proofErr w:type="gramEnd"/>
      <w:r w:rsidRPr="00850CD2">
        <w:rPr>
          <w:sz w:val="20"/>
          <w:szCs w:val="20"/>
        </w:rPr>
        <w:t xml:space="preserve"> о регистрации кандидата установленного образца.</w:t>
      </w:r>
    </w:p>
    <w:p w14:paraId="59AB437C"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A48C2F7"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46C4C2D"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9B3615E" w14:textId="77777777" w:rsidR="00850CD2" w:rsidRPr="00850CD2" w:rsidRDefault="00850CD2" w:rsidP="00850CD2">
      <w:pPr>
        <w:spacing w:line="360" w:lineRule="auto"/>
        <w:ind w:firstLine="708"/>
        <w:jc w:val="both"/>
        <w:rPr>
          <w:sz w:val="20"/>
          <w:szCs w:val="20"/>
        </w:rPr>
      </w:pPr>
    </w:p>
    <w:p w14:paraId="71AB3946"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50C12272" w14:textId="77777777" w:rsidR="00850CD2" w:rsidRPr="00850CD2" w:rsidRDefault="00850CD2" w:rsidP="00850CD2">
      <w:pPr>
        <w:tabs>
          <w:tab w:val="left" w:pos="708"/>
          <w:tab w:val="center" w:pos="4677"/>
          <w:tab w:val="right" w:pos="9355"/>
        </w:tabs>
        <w:rPr>
          <w:sz w:val="20"/>
          <w:szCs w:val="20"/>
        </w:rPr>
      </w:pPr>
    </w:p>
    <w:p w14:paraId="455E6F8E"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52EA86DB" w14:textId="77777777" w:rsidR="00850CD2" w:rsidRPr="00850CD2" w:rsidRDefault="00850CD2" w:rsidP="00850CD2">
      <w:pPr>
        <w:spacing w:after="160" w:line="259" w:lineRule="auto"/>
        <w:rPr>
          <w:sz w:val="20"/>
          <w:szCs w:val="20"/>
        </w:rPr>
      </w:pPr>
    </w:p>
    <w:p w14:paraId="69E4CB4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095849B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1B10341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57AC1F7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ЗОНОВСКОГО СЕЛЬСОВЕТА КУЙБЫШЕВСКОГО РАЙОНА НОВОСИБИРСКОЙ ОБЛАСТИ СЕДЬМОГО СОЗЫВА</w:t>
      </w:r>
    </w:p>
    <w:p w14:paraId="013F02E7" w14:textId="77777777" w:rsidR="00850CD2" w:rsidRPr="00850CD2" w:rsidRDefault="00850CD2" w:rsidP="00850CD2">
      <w:pPr>
        <w:tabs>
          <w:tab w:val="left" w:pos="708"/>
          <w:tab w:val="center" w:pos="4677"/>
          <w:tab w:val="right" w:pos="9355"/>
        </w:tabs>
        <w:jc w:val="center"/>
        <w:rPr>
          <w:sz w:val="20"/>
          <w:szCs w:val="20"/>
        </w:rPr>
      </w:pPr>
    </w:p>
    <w:p w14:paraId="695F0B0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7E369402"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3/3</w:t>
      </w:r>
    </w:p>
    <w:p w14:paraId="0ED90A3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376897D9" w14:textId="77777777" w:rsidR="00850CD2" w:rsidRPr="00850CD2" w:rsidRDefault="00850CD2" w:rsidP="00850CD2">
      <w:pPr>
        <w:tabs>
          <w:tab w:val="left" w:pos="708"/>
          <w:tab w:val="center" w:pos="4677"/>
          <w:tab w:val="right" w:pos="9355"/>
        </w:tabs>
        <w:jc w:val="center"/>
        <w:rPr>
          <w:sz w:val="20"/>
          <w:szCs w:val="20"/>
        </w:rPr>
      </w:pPr>
    </w:p>
    <w:p w14:paraId="42963374"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1740B7E5"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Зоновского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28DB7BFF"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0730BB22" w14:textId="77777777" w:rsidR="00850CD2" w:rsidRPr="00850CD2" w:rsidRDefault="00850CD2" w:rsidP="00850CD2">
      <w:pPr>
        <w:jc w:val="center"/>
        <w:rPr>
          <w:rFonts w:eastAsia="Calibri"/>
          <w:sz w:val="20"/>
          <w:szCs w:val="20"/>
        </w:rPr>
      </w:pPr>
      <w:r w:rsidRPr="00850CD2">
        <w:rPr>
          <w:rFonts w:eastAsia="Calibri"/>
          <w:sz w:val="20"/>
          <w:szCs w:val="20"/>
        </w:rPr>
        <w:t>Быковой Елены Валерьевны</w:t>
      </w:r>
    </w:p>
    <w:p w14:paraId="7387C47D" w14:textId="77777777" w:rsidR="00850CD2" w:rsidRPr="00850CD2" w:rsidRDefault="00850CD2" w:rsidP="00850CD2">
      <w:pPr>
        <w:rPr>
          <w:rFonts w:eastAsia="Calibri"/>
          <w:sz w:val="20"/>
          <w:szCs w:val="20"/>
        </w:rPr>
      </w:pPr>
    </w:p>
    <w:p w14:paraId="3A89F801"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Зоновского</w:t>
      </w:r>
      <w:proofErr w:type="spellEnd"/>
      <w:r w:rsidRPr="00850CD2">
        <w:rPr>
          <w:sz w:val="20"/>
          <w:szCs w:val="20"/>
        </w:rPr>
        <w:t xml:space="preserve"> сельсовета Куйбышевского района Новосибирской области седьмого созыва Быковой Елены Валерьевны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59FC1D4C" w14:textId="77777777" w:rsidR="00850CD2" w:rsidRPr="00850CD2" w:rsidRDefault="00850CD2" w:rsidP="00850CD2">
      <w:pPr>
        <w:spacing w:line="360" w:lineRule="auto"/>
        <w:rPr>
          <w:sz w:val="20"/>
          <w:szCs w:val="20"/>
        </w:rPr>
      </w:pPr>
      <w:r w:rsidRPr="00850CD2">
        <w:rPr>
          <w:sz w:val="20"/>
          <w:szCs w:val="20"/>
        </w:rPr>
        <w:t>РЕШИЛА:</w:t>
      </w:r>
    </w:p>
    <w:p w14:paraId="37FCCBC5"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Зоновского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Быкову Елену Валерьевну, 1969 года рождения, выдвинутую избирательным объединением Местное отделение Партии «Единая Россия» в 17 часов 34 минуты 24 июля 2025 года.</w:t>
      </w:r>
    </w:p>
    <w:p w14:paraId="78221244" w14:textId="77777777" w:rsidR="00850CD2" w:rsidRPr="00850CD2" w:rsidRDefault="00850CD2" w:rsidP="00850CD2">
      <w:pPr>
        <w:spacing w:line="360" w:lineRule="auto"/>
        <w:ind w:firstLine="708"/>
        <w:jc w:val="both"/>
        <w:rPr>
          <w:sz w:val="20"/>
          <w:szCs w:val="20"/>
        </w:rPr>
      </w:pPr>
      <w:r w:rsidRPr="00850CD2">
        <w:rPr>
          <w:sz w:val="20"/>
          <w:szCs w:val="20"/>
        </w:rPr>
        <w:t>2. Выдать Быковой Елене Валерьевне удостоверение о регистрации кандидата установленного образца.</w:t>
      </w:r>
    </w:p>
    <w:p w14:paraId="4E23A267"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81A323E"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00652C9"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DA2AFD3" w14:textId="77777777" w:rsidR="00850CD2" w:rsidRPr="00850CD2" w:rsidRDefault="00850CD2" w:rsidP="00850CD2">
      <w:pPr>
        <w:spacing w:line="360" w:lineRule="auto"/>
        <w:ind w:firstLine="708"/>
        <w:jc w:val="both"/>
        <w:rPr>
          <w:sz w:val="20"/>
          <w:szCs w:val="20"/>
        </w:rPr>
      </w:pPr>
    </w:p>
    <w:p w14:paraId="68C2E761"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8335666" w14:textId="77777777" w:rsidR="00850CD2" w:rsidRPr="00850CD2" w:rsidRDefault="00850CD2" w:rsidP="00850CD2">
      <w:pPr>
        <w:tabs>
          <w:tab w:val="left" w:pos="708"/>
          <w:tab w:val="center" w:pos="4677"/>
          <w:tab w:val="right" w:pos="9355"/>
        </w:tabs>
        <w:rPr>
          <w:sz w:val="20"/>
          <w:szCs w:val="20"/>
        </w:rPr>
      </w:pPr>
    </w:p>
    <w:p w14:paraId="2C358871"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CC02880" w14:textId="77777777" w:rsidR="00850CD2" w:rsidRPr="00850CD2" w:rsidRDefault="00850CD2" w:rsidP="00850CD2">
      <w:pPr>
        <w:tabs>
          <w:tab w:val="left" w:pos="708"/>
          <w:tab w:val="center" w:pos="4677"/>
          <w:tab w:val="right" w:pos="9355"/>
        </w:tabs>
        <w:rPr>
          <w:sz w:val="20"/>
          <w:szCs w:val="20"/>
        </w:rPr>
      </w:pPr>
    </w:p>
    <w:p w14:paraId="7C20F02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16A9395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509BB8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116B629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ЗОНОВСКОГО СЕЛЬСОВЕТА КУЙБЫШЕВСКОГО РАЙОНА НОВОСИБИРСКОЙ ОБЛАСТИ СЕДЬМОГО СОЗЫВА</w:t>
      </w:r>
    </w:p>
    <w:p w14:paraId="5FB0FD5C" w14:textId="77777777" w:rsidR="00850CD2" w:rsidRPr="00850CD2" w:rsidRDefault="00850CD2" w:rsidP="00850CD2">
      <w:pPr>
        <w:tabs>
          <w:tab w:val="left" w:pos="708"/>
          <w:tab w:val="center" w:pos="4677"/>
          <w:tab w:val="right" w:pos="9355"/>
        </w:tabs>
        <w:jc w:val="center"/>
        <w:rPr>
          <w:sz w:val="20"/>
          <w:szCs w:val="20"/>
        </w:rPr>
      </w:pPr>
    </w:p>
    <w:p w14:paraId="23F4A47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7B562E3C"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3/4</w:t>
      </w:r>
    </w:p>
    <w:p w14:paraId="3438BF2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000A8268" w14:textId="77777777" w:rsidR="00850CD2" w:rsidRPr="00850CD2" w:rsidRDefault="00850CD2" w:rsidP="00850CD2">
      <w:pPr>
        <w:tabs>
          <w:tab w:val="left" w:pos="708"/>
          <w:tab w:val="center" w:pos="4677"/>
          <w:tab w:val="right" w:pos="9355"/>
        </w:tabs>
        <w:jc w:val="center"/>
        <w:rPr>
          <w:sz w:val="20"/>
          <w:szCs w:val="20"/>
        </w:rPr>
      </w:pPr>
    </w:p>
    <w:p w14:paraId="2E398296"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6F536DD0"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Зоновского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6EA8AA50"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79AB2AD" w14:textId="77777777" w:rsidR="00850CD2" w:rsidRPr="00850CD2" w:rsidRDefault="00850CD2" w:rsidP="00850CD2">
      <w:pPr>
        <w:jc w:val="center"/>
        <w:rPr>
          <w:rFonts w:eastAsia="Calibri"/>
          <w:sz w:val="20"/>
          <w:szCs w:val="20"/>
        </w:rPr>
      </w:pPr>
      <w:r w:rsidRPr="00850CD2">
        <w:rPr>
          <w:rFonts w:eastAsia="Calibri"/>
          <w:sz w:val="20"/>
          <w:szCs w:val="20"/>
        </w:rPr>
        <w:t xml:space="preserve">Гребенщиковой Лии </w:t>
      </w:r>
      <w:proofErr w:type="spellStart"/>
      <w:r w:rsidRPr="00850CD2">
        <w:rPr>
          <w:rFonts w:eastAsia="Calibri"/>
          <w:sz w:val="20"/>
          <w:szCs w:val="20"/>
        </w:rPr>
        <w:t>Анзоровны</w:t>
      </w:r>
      <w:proofErr w:type="spellEnd"/>
    </w:p>
    <w:p w14:paraId="64C57B2D" w14:textId="77777777" w:rsidR="00850CD2" w:rsidRPr="00850CD2" w:rsidRDefault="00850CD2" w:rsidP="00850CD2">
      <w:pPr>
        <w:rPr>
          <w:rFonts w:eastAsia="Calibri"/>
          <w:sz w:val="20"/>
          <w:szCs w:val="20"/>
        </w:rPr>
      </w:pPr>
    </w:p>
    <w:p w14:paraId="07134F82"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Зоновского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 xml:space="preserve">Гребенщиковой Лии </w:t>
      </w:r>
      <w:proofErr w:type="spellStart"/>
      <w:r w:rsidRPr="00850CD2">
        <w:rPr>
          <w:rFonts w:eastAsia="Calibri"/>
          <w:sz w:val="20"/>
          <w:szCs w:val="20"/>
        </w:rPr>
        <w:t>Анзоровны</w:t>
      </w:r>
      <w:proofErr w:type="spellEnd"/>
      <w:r w:rsidRPr="00850CD2">
        <w:rPr>
          <w:rFonts w:eastAsia="Calibri"/>
          <w:sz w:val="20"/>
          <w:szCs w:val="20"/>
        </w:rPr>
        <w:t xml:space="preserve"> </w:t>
      </w:r>
      <w:r w:rsidRPr="00850CD2">
        <w:rPr>
          <w:sz w:val="20"/>
          <w:szCs w:val="20"/>
        </w:rPr>
        <w:t>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0ADDDFC2" w14:textId="77777777" w:rsidR="00850CD2" w:rsidRPr="00850CD2" w:rsidRDefault="00850CD2" w:rsidP="00850CD2">
      <w:pPr>
        <w:spacing w:line="360" w:lineRule="auto"/>
        <w:rPr>
          <w:sz w:val="20"/>
          <w:szCs w:val="20"/>
        </w:rPr>
      </w:pPr>
      <w:r w:rsidRPr="00850CD2">
        <w:rPr>
          <w:sz w:val="20"/>
          <w:szCs w:val="20"/>
        </w:rPr>
        <w:t>РЕШИЛА:</w:t>
      </w:r>
    </w:p>
    <w:p w14:paraId="7CDDCB6C"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Зоновского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 xml:space="preserve">Гребенщикову Лию </w:t>
      </w:r>
      <w:proofErr w:type="spellStart"/>
      <w:r w:rsidRPr="00850CD2">
        <w:rPr>
          <w:rFonts w:eastAsia="Calibri"/>
          <w:sz w:val="20"/>
          <w:szCs w:val="20"/>
        </w:rPr>
        <w:t>Анзоровну</w:t>
      </w:r>
      <w:proofErr w:type="spellEnd"/>
      <w:r w:rsidRPr="00850CD2">
        <w:rPr>
          <w:sz w:val="20"/>
          <w:szCs w:val="20"/>
        </w:rPr>
        <w:t>, 1984 года рождения, выдвинутую избирательным объединением Местное отделение Партии «Единая Россия» в 17 часов 36 минут 24 июля 2025 года.</w:t>
      </w:r>
    </w:p>
    <w:p w14:paraId="63D1E60B"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 xml:space="preserve">Гребенщиковой Лии </w:t>
      </w:r>
      <w:proofErr w:type="spellStart"/>
      <w:r w:rsidRPr="00850CD2">
        <w:rPr>
          <w:rFonts w:eastAsia="Calibri"/>
          <w:sz w:val="20"/>
          <w:szCs w:val="20"/>
        </w:rPr>
        <w:t>Анзоровне</w:t>
      </w:r>
      <w:proofErr w:type="spellEnd"/>
      <w:r w:rsidRPr="00850CD2">
        <w:rPr>
          <w:rFonts w:eastAsia="Calibri"/>
          <w:sz w:val="20"/>
          <w:szCs w:val="20"/>
        </w:rPr>
        <w:t xml:space="preserve"> </w:t>
      </w:r>
      <w:r w:rsidRPr="00850CD2">
        <w:rPr>
          <w:sz w:val="20"/>
          <w:szCs w:val="20"/>
        </w:rPr>
        <w:t>удостоверение о регистрации кандидата установленного образца.</w:t>
      </w:r>
    </w:p>
    <w:p w14:paraId="06731EEC"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975FEEE"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EC1B6F9"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38951F03" w14:textId="77777777" w:rsidR="00850CD2" w:rsidRPr="00850CD2" w:rsidRDefault="00850CD2" w:rsidP="00850CD2">
      <w:pPr>
        <w:spacing w:line="360" w:lineRule="auto"/>
        <w:ind w:firstLine="708"/>
        <w:jc w:val="both"/>
        <w:rPr>
          <w:sz w:val="20"/>
          <w:szCs w:val="20"/>
        </w:rPr>
      </w:pPr>
    </w:p>
    <w:p w14:paraId="0C9082CB"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D9B5C6D" w14:textId="77777777" w:rsidR="00850CD2" w:rsidRPr="00850CD2" w:rsidRDefault="00850CD2" w:rsidP="00850CD2">
      <w:pPr>
        <w:tabs>
          <w:tab w:val="left" w:pos="708"/>
          <w:tab w:val="center" w:pos="4677"/>
          <w:tab w:val="right" w:pos="9355"/>
        </w:tabs>
        <w:rPr>
          <w:sz w:val="20"/>
          <w:szCs w:val="20"/>
        </w:rPr>
      </w:pPr>
    </w:p>
    <w:p w14:paraId="7C35B1E9"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2F742A3" w14:textId="77777777" w:rsidR="00850CD2" w:rsidRPr="00850CD2" w:rsidRDefault="00850CD2" w:rsidP="00850CD2">
      <w:pPr>
        <w:tabs>
          <w:tab w:val="left" w:pos="708"/>
          <w:tab w:val="center" w:pos="4677"/>
          <w:tab w:val="right" w:pos="9355"/>
        </w:tabs>
        <w:rPr>
          <w:sz w:val="20"/>
          <w:szCs w:val="20"/>
        </w:rPr>
      </w:pPr>
    </w:p>
    <w:p w14:paraId="75B161E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3106AB3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67E27EC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7727259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ЗОНОВСКОГО СЕЛЬСОВЕТА КУЙБЫШЕВСКОГО РАЙОНА НОВОСИБИРСКОЙ ОБЛАСТИ СЕДЬМОГО СОЗЫВА</w:t>
      </w:r>
    </w:p>
    <w:p w14:paraId="33D9BE4A" w14:textId="77777777" w:rsidR="00850CD2" w:rsidRPr="00850CD2" w:rsidRDefault="00850CD2" w:rsidP="00850CD2">
      <w:pPr>
        <w:tabs>
          <w:tab w:val="left" w:pos="708"/>
          <w:tab w:val="center" w:pos="4677"/>
          <w:tab w:val="right" w:pos="9355"/>
        </w:tabs>
        <w:jc w:val="center"/>
        <w:rPr>
          <w:sz w:val="20"/>
          <w:szCs w:val="20"/>
        </w:rPr>
      </w:pPr>
    </w:p>
    <w:p w14:paraId="4365EBC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38133BC3"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3/5</w:t>
      </w:r>
    </w:p>
    <w:p w14:paraId="54E8751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74E0D79B" w14:textId="77777777" w:rsidR="00850CD2" w:rsidRPr="00850CD2" w:rsidRDefault="00850CD2" w:rsidP="00850CD2">
      <w:pPr>
        <w:tabs>
          <w:tab w:val="left" w:pos="708"/>
          <w:tab w:val="center" w:pos="4677"/>
          <w:tab w:val="right" w:pos="9355"/>
        </w:tabs>
        <w:jc w:val="center"/>
        <w:rPr>
          <w:sz w:val="20"/>
          <w:szCs w:val="20"/>
        </w:rPr>
      </w:pPr>
    </w:p>
    <w:p w14:paraId="70BC56DB"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045D1203"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Зоновского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0188B9B6"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75492C91"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Варлаковой</w:t>
      </w:r>
      <w:proofErr w:type="spellEnd"/>
      <w:r w:rsidRPr="00850CD2">
        <w:rPr>
          <w:rFonts w:eastAsia="Calibri"/>
          <w:sz w:val="20"/>
          <w:szCs w:val="20"/>
        </w:rPr>
        <w:t xml:space="preserve"> Ирины Викторовны</w:t>
      </w:r>
    </w:p>
    <w:p w14:paraId="133FB263" w14:textId="77777777" w:rsidR="00850CD2" w:rsidRPr="00850CD2" w:rsidRDefault="00850CD2" w:rsidP="00850CD2">
      <w:pPr>
        <w:rPr>
          <w:rFonts w:eastAsia="Calibri"/>
          <w:sz w:val="20"/>
          <w:szCs w:val="20"/>
        </w:rPr>
      </w:pPr>
    </w:p>
    <w:p w14:paraId="0DAB3AC9"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Зоновского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Варлаковой</w:t>
      </w:r>
      <w:proofErr w:type="spellEnd"/>
      <w:r w:rsidRPr="00850CD2">
        <w:rPr>
          <w:sz w:val="20"/>
          <w:szCs w:val="20"/>
        </w:rPr>
        <w:t xml:space="preserve"> Ирины Викторовны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7CFAFB0C" w14:textId="77777777" w:rsidR="00850CD2" w:rsidRPr="00850CD2" w:rsidRDefault="00850CD2" w:rsidP="00850CD2">
      <w:pPr>
        <w:spacing w:line="360" w:lineRule="auto"/>
        <w:rPr>
          <w:sz w:val="20"/>
          <w:szCs w:val="20"/>
        </w:rPr>
      </w:pPr>
      <w:r w:rsidRPr="00850CD2">
        <w:rPr>
          <w:sz w:val="20"/>
          <w:szCs w:val="20"/>
        </w:rPr>
        <w:t>РЕШИЛА:</w:t>
      </w:r>
    </w:p>
    <w:p w14:paraId="437DE6E2"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Зоновского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Варлакову</w:t>
      </w:r>
      <w:proofErr w:type="spellEnd"/>
      <w:r w:rsidRPr="00850CD2">
        <w:rPr>
          <w:sz w:val="20"/>
          <w:szCs w:val="20"/>
        </w:rPr>
        <w:t xml:space="preserve"> Ирину Викторовну, 1989 года рождения, выдвинутую избирательным объединением Местное отделение Партии «Единая Россия» в 17 часов 40 минут 24 июля 2025 года.</w:t>
      </w:r>
    </w:p>
    <w:p w14:paraId="500F38C1"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Варлаковой</w:t>
      </w:r>
      <w:proofErr w:type="spellEnd"/>
      <w:r w:rsidRPr="00850CD2">
        <w:rPr>
          <w:sz w:val="20"/>
          <w:szCs w:val="20"/>
        </w:rPr>
        <w:t xml:space="preserve"> Ирине Викторовне удостоверение о регистрации кандидата установленного образца.</w:t>
      </w:r>
    </w:p>
    <w:p w14:paraId="730116FB"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BDB9758"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249BDB3"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1FF2E61" w14:textId="77777777" w:rsidR="00850CD2" w:rsidRPr="00850CD2" w:rsidRDefault="00850CD2" w:rsidP="00850CD2">
      <w:pPr>
        <w:spacing w:line="360" w:lineRule="auto"/>
        <w:ind w:firstLine="708"/>
        <w:jc w:val="both"/>
        <w:rPr>
          <w:sz w:val="20"/>
          <w:szCs w:val="20"/>
        </w:rPr>
      </w:pPr>
    </w:p>
    <w:p w14:paraId="2D61F8CE"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2292B661" w14:textId="77777777" w:rsidR="00850CD2" w:rsidRPr="00850CD2" w:rsidRDefault="00850CD2" w:rsidP="00850CD2">
      <w:pPr>
        <w:tabs>
          <w:tab w:val="left" w:pos="708"/>
          <w:tab w:val="center" w:pos="4677"/>
          <w:tab w:val="right" w:pos="9355"/>
        </w:tabs>
        <w:rPr>
          <w:sz w:val="20"/>
          <w:szCs w:val="20"/>
        </w:rPr>
      </w:pPr>
    </w:p>
    <w:p w14:paraId="3EB1EE15"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B077FF5" w14:textId="77777777" w:rsidR="00850CD2" w:rsidRPr="00850CD2" w:rsidRDefault="00850CD2" w:rsidP="00850CD2">
      <w:pPr>
        <w:tabs>
          <w:tab w:val="left" w:pos="708"/>
          <w:tab w:val="center" w:pos="4677"/>
          <w:tab w:val="right" w:pos="9355"/>
        </w:tabs>
        <w:rPr>
          <w:sz w:val="20"/>
          <w:szCs w:val="20"/>
        </w:rPr>
      </w:pPr>
    </w:p>
    <w:p w14:paraId="79C4BC28" w14:textId="77777777" w:rsidR="00850CD2" w:rsidRPr="00850CD2" w:rsidRDefault="00850CD2" w:rsidP="00850CD2">
      <w:pPr>
        <w:jc w:val="both"/>
        <w:rPr>
          <w:sz w:val="20"/>
          <w:szCs w:val="20"/>
        </w:rPr>
      </w:pPr>
    </w:p>
    <w:p w14:paraId="2CA7253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234AD5E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08FC66C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560040D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ЗОНОВСКОГО СЕЛЬСОВЕТА КУЙБЫШЕВСКОГО РАЙОНА НОВОСИБИРСКОЙ ОБЛАСТИ СЕДЬМОГО СОЗЫВА</w:t>
      </w:r>
    </w:p>
    <w:p w14:paraId="62C4D37E" w14:textId="77777777" w:rsidR="00850CD2" w:rsidRPr="00850CD2" w:rsidRDefault="00850CD2" w:rsidP="00850CD2">
      <w:pPr>
        <w:tabs>
          <w:tab w:val="left" w:pos="708"/>
          <w:tab w:val="center" w:pos="4677"/>
          <w:tab w:val="right" w:pos="9355"/>
        </w:tabs>
        <w:jc w:val="center"/>
        <w:rPr>
          <w:sz w:val="20"/>
          <w:szCs w:val="20"/>
        </w:rPr>
      </w:pPr>
    </w:p>
    <w:p w14:paraId="33F282F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7997BAD6"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3/6</w:t>
      </w:r>
    </w:p>
    <w:p w14:paraId="4CE793E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6B222856" w14:textId="77777777" w:rsidR="00850CD2" w:rsidRPr="00850CD2" w:rsidRDefault="00850CD2" w:rsidP="00850CD2">
      <w:pPr>
        <w:tabs>
          <w:tab w:val="left" w:pos="708"/>
          <w:tab w:val="center" w:pos="4677"/>
          <w:tab w:val="right" w:pos="9355"/>
        </w:tabs>
        <w:jc w:val="center"/>
        <w:rPr>
          <w:sz w:val="20"/>
          <w:szCs w:val="20"/>
        </w:rPr>
      </w:pPr>
    </w:p>
    <w:p w14:paraId="18724B27"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73B9DDD3"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Зоновского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3C7FCC82"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0DD55D96" w14:textId="77777777" w:rsidR="00850CD2" w:rsidRPr="00850CD2" w:rsidRDefault="00850CD2" w:rsidP="00850CD2">
      <w:pPr>
        <w:jc w:val="center"/>
        <w:rPr>
          <w:rFonts w:eastAsia="Calibri"/>
          <w:sz w:val="20"/>
          <w:szCs w:val="20"/>
        </w:rPr>
      </w:pPr>
      <w:r w:rsidRPr="00850CD2">
        <w:rPr>
          <w:rFonts w:eastAsia="Calibri"/>
          <w:sz w:val="20"/>
          <w:szCs w:val="20"/>
        </w:rPr>
        <w:t>Яковлевой Кристины Николаевны</w:t>
      </w:r>
    </w:p>
    <w:p w14:paraId="4D740C79" w14:textId="77777777" w:rsidR="00850CD2" w:rsidRPr="00850CD2" w:rsidRDefault="00850CD2" w:rsidP="00850CD2">
      <w:pPr>
        <w:rPr>
          <w:rFonts w:eastAsia="Calibri"/>
          <w:sz w:val="20"/>
          <w:szCs w:val="20"/>
        </w:rPr>
      </w:pPr>
    </w:p>
    <w:p w14:paraId="780F54A5"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Зоновского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 xml:space="preserve">Яковлевой Кристины Николаевны </w:t>
      </w:r>
      <w:r w:rsidRPr="00850CD2">
        <w:rPr>
          <w:sz w:val="20"/>
          <w:szCs w:val="20"/>
        </w:rPr>
        <w:t>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7F2F4436" w14:textId="77777777" w:rsidR="00850CD2" w:rsidRPr="00850CD2" w:rsidRDefault="00850CD2" w:rsidP="00850CD2">
      <w:pPr>
        <w:spacing w:line="360" w:lineRule="auto"/>
        <w:rPr>
          <w:sz w:val="20"/>
          <w:szCs w:val="20"/>
        </w:rPr>
      </w:pPr>
      <w:r w:rsidRPr="00850CD2">
        <w:rPr>
          <w:sz w:val="20"/>
          <w:szCs w:val="20"/>
        </w:rPr>
        <w:t>РЕШИЛА:</w:t>
      </w:r>
    </w:p>
    <w:p w14:paraId="5358B8A3"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Зоновского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Яковлеву Кристину Николаевну</w:t>
      </w:r>
      <w:r w:rsidRPr="00850CD2">
        <w:rPr>
          <w:sz w:val="20"/>
          <w:szCs w:val="20"/>
        </w:rPr>
        <w:t>, 1990 года рождения, выдвинутую избирательным объединением Местное отделение Партии «Единая Россия» в 17 часов 42 минуты 24 июля 2025 года.</w:t>
      </w:r>
    </w:p>
    <w:p w14:paraId="0DB02A26"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 xml:space="preserve">Яковлевой Кристине Николаевне </w:t>
      </w:r>
      <w:r w:rsidRPr="00850CD2">
        <w:rPr>
          <w:sz w:val="20"/>
          <w:szCs w:val="20"/>
        </w:rPr>
        <w:t>удостоверение о регистрации кандидата установленного образца.</w:t>
      </w:r>
    </w:p>
    <w:p w14:paraId="3A4D9A9E"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E317CAF"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B8924E2"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3758CDBD" w14:textId="77777777" w:rsidR="00850CD2" w:rsidRPr="00850CD2" w:rsidRDefault="00850CD2" w:rsidP="00850CD2">
      <w:pPr>
        <w:spacing w:line="360" w:lineRule="auto"/>
        <w:ind w:firstLine="708"/>
        <w:jc w:val="both"/>
        <w:rPr>
          <w:sz w:val="20"/>
          <w:szCs w:val="20"/>
        </w:rPr>
      </w:pPr>
    </w:p>
    <w:p w14:paraId="0D86877A"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7D08042C" w14:textId="77777777" w:rsidR="00850CD2" w:rsidRPr="00850CD2" w:rsidRDefault="00850CD2" w:rsidP="00850CD2">
      <w:pPr>
        <w:tabs>
          <w:tab w:val="left" w:pos="708"/>
          <w:tab w:val="center" w:pos="4677"/>
          <w:tab w:val="right" w:pos="9355"/>
        </w:tabs>
        <w:rPr>
          <w:sz w:val="20"/>
          <w:szCs w:val="20"/>
        </w:rPr>
      </w:pPr>
    </w:p>
    <w:p w14:paraId="68BA04F2"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58BC2BD6" w14:textId="77777777" w:rsidR="00850CD2" w:rsidRPr="00850CD2" w:rsidRDefault="00850CD2" w:rsidP="00850CD2">
      <w:pPr>
        <w:jc w:val="both"/>
        <w:rPr>
          <w:sz w:val="20"/>
          <w:szCs w:val="20"/>
        </w:rPr>
      </w:pPr>
    </w:p>
    <w:p w14:paraId="45EA9FB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54FDE35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2B07020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46E5B1B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ЗОНОВСКОГО СЕЛЬСОВЕТА КУЙБЫШЕВСКОГО РАЙОНА НОВОСИБИРСКОЙ ОБЛАСТИ СЕДЬМОГО СОЗЫВА</w:t>
      </w:r>
    </w:p>
    <w:p w14:paraId="74DEA365" w14:textId="77777777" w:rsidR="00850CD2" w:rsidRPr="00850CD2" w:rsidRDefault="00850CD2" w:rsidP="00850CD2">
      <w:pPr>
        <w:tabs>
          <w:tab w:val="left" w:pos="708"/>
          <w:tab w:val="center" w:pos="4677"/>
          <w:tab w:val="right" w:pos="9355"/>
        </w:tabs>
        <w:jc w:val="center"/>
        <w:rPr>
          <w:sz w:val="20"/>
          <w:szCs w:val="20"/>
        </w:rPr>
      </w:pPr>
    </w:p>
    <w:p w14:paraId="1C2F609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60984C5A"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3/7</w:t>
      </w:r>
    </w:p>
    <w:p w14:paraId="4DB602F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5A9BC71E" w14:textId="77777777" w:rsidR="00850CD2" w:rsidRPr="00850CD2" w:rsidRDefault="00850CD2" w:rsidP="00850CD2">
      <w:pPr>
        <w:tabs>
          <w:tab w:val="left" w:pos="708"/>
          <w:tab w:val="center" w:pos="4677"/>
          <w:tab w:val="right" w:pos="9355"/>
        </w:tabs>
        <w:jc w:val="center"/>
        <w:rPr>
          <w:sz w:val="20"/>
          <w:szCs w:val="20"/>
        </w:rPr>
      </w:pPr>
    </w:p>
    <w:p w14:paraId="2532B57F"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25699CAF"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Зоновского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5FACAD5B"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7E835658" w14:textId="77777777" w:rsidR="00850CD2" w:rsidRPr="00850CD2" w:rsidRDefault="00850CD2" w:rsidP="00850CD2">
      <w:pPr>
        <w:jc w:val="center"/>
        <w:rPr>
          <w:rFonts w:eastAsia="Calibri"/>
          <w:sz w:val="20"/>
          <w:szCs w:val="20"/>
        </w:rPr>
      </w:pPr>
      <w:r w:rsidRPr="00850CD2">
        <w:rPr>
          <w:rFonts w:eastAsia="Calibri"/>
          <w:sz w:val="20"/>
          <w:szCs w:val="20"/>
        </w:rPr>
        <w:t>Моисеевой Татьяны Михайловны</w:t>
      </w:r>
    </w:p>
    <w:p w14:paraId="0F946974" w14:textId="77777777" w:rsidR="00850CD2" w:rsidRPr="00850CD2" w:rsidRDefault="00850CD2" w:rsidP="00850CD2">
      <w:pPr>
        <w:rPr>
          <w:rFonts w:eastAsia="Calibri"/>
          <w:sz w:val="20"/>
          <w:szCs w:val="20"/>
        </w:rPr>
      </w:pPr>
    </w:p>
    <w:p w14:paraId="4B9E47CE"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Зоновского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 xml:space="preserve">Моисеевой Татьяны Михайловны </w:t>
      </w:r>
      <w:r w:rsidRPr="00850CD2">
        <w:rPr>
          <w:sz w:val="20"/>
          <w:szCs w:val="20"/>
        </w:rPr>
        <w:t>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12357A50" w14:textId="77777777" w:rsidR="00850CD2" w:rsidRPr="00850CD2" w:rsidRDefault="00850CD2" w:rsidP="00850CD2">
      <w:pPr>
        <w:spacing w:line="360" w:lineRule="auto"/>
        <w:rPr>
          <w:sz w:val="20"/>
          <w:szCs w:val="20"/>
        </w:rPr>
      </w:pPr>
      <w:r w:rsidRPr="00850CD2">
        <w:rPr>
          <w:sz w:val="20"/>
          <w:szCs w:val="20"/>
        </w:rPr>
        <w:t>РЕШИЛА:</w:t>
      </w:r>
    </w:p>
    <w:p w14:paraId="28A205B0"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Зоновского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Моисееву Татьяну Михайловну</w:t>
      </w:r>
      <w:r w:rsidRPr="00850CD2">
        <w:rPr>
          <w:sz w:val="20"/>
          <w:szCs w:val="20"/>
        </w:rPr>
        <w:t>, 1970 года рождения, выдвинутую избирательным объединением Местное отделение Партии «Единая Россия» в 17 часов 44 минуты 24 июля 2025 года.</w:t>
      </w:r>
    </w:p>
    <w:p w14:paraId="6AC0F45F"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 xml:space="preserve">Моисеевой Татьяне Михайловне </w:t>
      </w:r>
      <w:r w:rsidRPr="00850CD2">
        <w:rPr>
          <w:sz w:val="20"/>
          <w:szCs w:val="20"/>
        </w:rPr>
        <w:t>удостоверение о регистрации кандидата установленного образца.</w:t>
      </w:r>
    </w:p>
    <w:p w14:paraId="076BCCA3"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D9640D0"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8413CDD"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19C8A0D6" w14:textId="77777777" w:rsidR="00850CD2" w:rsidRPr="00850CD2" w:rsidRDefault="00850CD2" w:rsidP="00850CD2">
      <w:pPr>
        <w:spacing w:line="360" w:lineRule="auto"/>
        <w:ind w:firstLine="708"/>
        <w:jc w:val="both"/>
        <w:rPr>
          <w:sz w:val="20"/>
          <w:szCs w:val="20"/>
        </w:rPr>
      </w:pPr>
    </w:p>
    <w:p w14:paraId="5D95577F"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54A80B9" w14:textId="77777777" w:rsidR="00850CD2" w:rsidRPr="00850CD2" w:rsidRDefault="00850CD2" w:rsidP="00850CD2">
      <w:pPr>
        <w:tabs>
          <w:tab w:val="left" w:pos="708"/>
          <w:tab w:val="center" w:pos="4677"/>
          <w:tab w:val="right" w:pos="9355"/>
        </w:tabs>
        <w:rPr>
          <w:sz w:val="20"/>
          <w:szCs w:val="20"/>
        </w:rPr>
      </w:pPr>
    </w:p>
    <w:p w14:paraId="65DBEDB2"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13AA69F" w14:textId="77777777" w:rsidR="00850CD2" w:rsidRPr="00850CD2" w:rsidRDefault="00850CD2" w:rsidP="00850CD2">
      <w:pPr>
        <w:jc w:val="both"/>
        <w:rPr>
          <w:sz w:val="20"/>
          <w:szCs w:val="20"/>
        </w:rPr>
      </w:pPr>
    </w:p>
    <w:p w14:paraId="5115F8CB" w14:textId="1E217F1A" w:rsidR="00850CD2" w:rsidRPr="00850CD2" w:rsidRDefault="00850CD2" w:rsidP="00850CD2">
      <w:pPr>
        <w:spacing w:after="160" w:line="259" w:lineRule="auto"/>
        <w:rPr>
          <w:sz w:val="20"/>
          <w:szCs w:val="20"/>
        </w:rPr>
      </w:pPr>
      <w:r w:rsidRPr="00850CD2">
        <w:rPr>
          <w:sz w:val="20"/>
          <w:szCs w:val="20"/>
        </w:rPr>
        <w:t xml:space="preserve">                                                                                 </w:t>
      </w:r>
    </w:p>
    <w:p w14:paraId="44B2C911" w14:textId="0B051C57" w:rsidR="00850CD2" w:rsidRPr="00850CD2" w:rsidRDefault="009D454D" w:rsidP="00850CD2">
      <w:pPr>
        <w:tabs>
          <w:tab w:val="left" w:pos="708"/>
          <w:tab w:val="center" w:pos="4677"/>
          <w:tab w:val="right" w:pos="9355"/>
        </w:tabs>
        <w:jc w:val="center"/>
        <w:rPr>
          <w:sz w:val="20"/>
          <w:szCs w:val="20"/>
        </w:rPr>
      </w:pPr>
      <w:r>
        <w:rPr>
          <w:sz w:val="20"/>
          <w:szCs w:val="20"/>
        </w:rPr>
        <w:t>О</w:t>
      </w:r>
      <w:r w:rsidR="00850CD2" w:rsidRPr="00850CD2">
        <w:rPr>
          <w:sz w:val="20"/>
          <w:szCs w:val="20"/>
        </w:rPr>
        <w:t xml:space="preserve">КРУЖНАЯ ИЗБИРАТЕЛЬНАЯ КОМИССИЯ </w:t>
      </w:r>
    </w:p>
    <w:p w14:paraId="19D86F5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1F3502A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4FB284A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ЗОНОВСКОГО СЕЛЬСОВЕТА КУЙБЫШЕВСКОГО РАЙОНА НОВОСИБИРСКОЙ ОБЛАСТИ СЕДЬМОГО СОЗЫВА</w:t>
      </w:r>
    </w:p>
    <w:p w14:paraId="0E989E71" w14:textId="77777777" w:rsidR="00850CD2" w:rsidRPr="00850CD2" w:rsidRDefault="00850CD2" w:rsidP="00850CD2">
      <w:pPr>
        <w:tabs>
          <w:tab w:val="left" w:pos="708"/>
          <w:tab w:val="center" w:pos="4677"/>
          <w:tab w:val="right" w:pos="9355"/>
        </w:tabs>
        <w:jc w:val="center"/>
        <w:rPr>
          <w:sz w:val="20"/>
          <w:szCs w:val="20"/>
        </w:rPr>
      </w:pPr>
    </w:p>
    <w:p w14:paraId="1003145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61312048"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3/8</w:t>
      </w:r>
    </w:p>
    <w:p w14:paraId="34B0449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69445E46" w14:textId="77777777" w:rsidR="00850CD2" w:rsidRPr="00850CD2" w:rsidRDefault="00850CD2" w:rsidP="00850CD2">
      <w:pPr>
        <w:tabs>
          <w:tab w:val="left" w:pos="708"/>
          <w:tab w:val="center" w:pos="4677"/>
          <w:tab w:val="right" w:pos="9355"/>
        </w:tabs>
        <w:jc w:val="center"/>
        <w:rPr>
          <w:sz w:val="20"/>
          <w:szCs w:val="20"/>
        </w:rPr>
      </w:pPr>
    </w:p>
    <w:p w14:paraId="7EE18236"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2C4D4934"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Зоновского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2BFE25D6"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4FFE4354"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Шпаковой</w:t>
      </w:r>
      <w:proofErr w:type="spellEnd"/>
      <w:r w:rsidRPr="00850CD2">
        <w:rPr>
          <w:rFonts w:eastAsia="Calibri"/>
          <w:sz w:val="20"/>
          <w:szCs w:val="20"/>
        </w:rPr>
        <w:t xml:space="preserve"> Екатерины Анатольевны</w:t>
      </w:r>
    </w:p>
    <w:p w14:paraId="6869DD62" w14:textId="77777777" w:rsidR="00850CD2" w:rsidRPr="00850CD2" w:rsidRDefault="00850CD2" w:rsidP="00850CD2">
      <w:pPr>
        <w:rPr>
          <w:rFonts w:eastAsia="Calibri"/>
          <w:sz w:val="20"/>
          <w:szCs w:val="20"/>
        </w:rPr>
      </w:pPr>
    </w:p>
    <w:p w14:paraId="405ED9B5"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Зоновского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Шпаковой</w:t>
      </w:r>
      <w:proofErr w:type="spellEnd"/>
      <w:r w:rsidRPr="00850CD2">
        <w:rPr>
          <w:rFonts w:eastAsia="Calibri"/>
          <w:sz w:val="20"/>
          <w:szCs w:val="20"/>
        </w:rPr>
        <w:t xml:space="preserve"> Екатерины Анатольевны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11D2DE2E" w14:textId="77777777" w:rsidR="00850CD2" w:rsidRPr="00850CD2" w:rsidRDefault="00850CD2" w:rsidP="00850CD2">
      <w:pPr>
        <w:spacing w:line="360" w:lineRule="auto"/>
        <w:rPr>
          <w:sz w:val="20"/>
          <w:szCs w:val="20"/>
        </w:rPr>
      </w:pPr>
      <w:r w:rsidRPr="00850CD2">
        <w:rPr>
          <w:sz w:val="20"/>
          <w:szCs w:val="20"/>
        </w:rPr>
        <w:t>РЕШИЛА:</w:t>
      </w:r>
    </w:p>
    <w:p w14:paraId="61A253FD"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Зоновского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Шпакову</w:t>
      </w:r>
      <w:proofErr w:type="spellEnd"/>
      <w:r w:rsidRPr="00850CD2">
        <w:rPr>
          <w:rFonts w:eastAsia="Calibri"/>
          <w:sz w:val="20"/>
          <w:szCs w:val="20"/>
        </w:rPr>
        <w:t xml:space="preserve"> Екатерину Анатольевну</w:t>
      </w:r>
      <w:r w:rsidRPr="00850CD2">
        <w:rPr>
          <w:sz w:val="20"/>
          <w:szCs w:val="20"/>
        </w:rPr>
        <w:t>, 2001 года рождения, выдвинутую избирательным объединением Местное отделение Партии «Единая Россия» в 17 часов 46 минут 24 июля 2025 года.</w:t>
      </w:r>
    </w:p>
    <w:p w14:paraId="2B7D037A"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Шпаковой</w:t>
      </w:r>
      <w:proofErr w:type="spellEnd"/>
      <w:r w:rsidRPr="00850CD2">
        <w:rPr>
          <w:rFonts w:eastAsia="Calibri"/>
          <w:sz w:val="20"/>
          <w:szCs w:val="20"/>
        </w:rPr>
        <w:t xml:space="preserve"> Екатерине Анатольевне</w:t>
      </w:r>
      <w:r w:rsidRPr="00850CD2">
        <w:rPr>
          <w:sz w:val="20"/>
          <w:szCs w:val="20"/>
        </w:rPr>
        <w:t xml:space="preserve"> удостоверение о регистрации кандидата установленного образца.</w:t>
      </w:r>
    </w:p>
    <w:p w14:paraId="75FB2EBE"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03D1D8B"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3A33458"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71BB517" w14:textId="77777777" w:rsidR="00850CD2" w:rsidRPr="00850CD2" w:rsidRDefault="00850CD2" w:rsidP="00850CD2">
      <w:pPr>
        <w:spacing w:line="360" w:lineRule="auto"/>
        <w:ind w:firstLine="708"/>
        <w:jc w:val="both"/>
        <w:rPr>
          <w:sz w:val="20"/>
          <w:szCs w:val="20"/>
        </w:rPr>
      </w:pPr>
    </w:p>
    <w:p w14:paraId="0B8DF82C"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0766F26" w14:textId="77777777" w:rsidR="00850CD2" w:rsidRPr="00850CD2" w:rsidRDefault="00850CD2" w:rsidP="00850CD2">
      <w:pPr>
        <w:tabs>
          <w:tab w:val="left" w:pos="708"/>
          <w:tab w:val="center" w:pos="4677"/>
          <w:tab w:val="right" w:pos="9355"/>
        </w:tabs>
        <w:rPr>
          <w:sz w:val="20"/>
          <w:szCs w:val="20"/>
        </w:rPr>
      </w:pPr>
    </w:p>
    <w:p w14:paraId="3A92E35D" w14:textId="77777777" w:rsidR="00850CD2" w:rsidRPr="00850CD2" w:rsidRDefault="00850CD2" w:rsidP="00850CD2">
      <w:pPr>
        <w:tabs>
          <w:tab w:val="left" w:pos="708"/>
          <w:tab w:val="center" w:pos="4677"/>
          <w:tab w:val="right" w:pos="9355"/>
        </w:tabs>
        <w:rPr>
          <w:sz w:val="20"/>
          <w:szCs w:val="20"/>
        </w:rPr>
      </w:pPr>
    </w:p>
    <w:p w14:paraId="30294978"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AF43C89" w14:textId="77777777" w:rsidR="00850CD2" w:rsidRPr="00850CD2" w:rsidRDefault="00850CD2" w:rsidP="00850CD2">
      <w:pPr>
        <w:jc w:val="both"/>
        <w:rPr>
          <w:sz w:val="20"/>
          <w:szCs w:val="20"/>
        </w:rPr>
      </w:pPr>
    </w:p>
    <w:p w14:paraId="1998233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C8AF9A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A982FE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3B722EE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ЗОНОВСКОГО СЕЛЬСОВЕТА КУЙБЫШЕВСКОГО РАЙОНА НОВОСИБИРСКОЙ ОБЛАСТИ СЕДЬМОГО СОЗЫВА</w:t>
      </w:r>
    </w:p>
    <w:p w14:paraId="267DE4C7" w14:textId="77777777" w:rsidR="00850CD2" w:rsidRPr="00850CD2" w:rsidRDefault="00850CD2" w:rsidP="00850CD2">
      <w:pPr>
        <w:tabs>
          <w:tab w:val="left" w:pos="708"/>
          <w:tab w:val="center" w:pos="4677"/>
          <w:tab w:val="right" w:pos="9355"/>
        </w:tabs>
        <w:jc w:val="center"/>
        <w:rPr>
          <w:sz w:val="20"/>
          <w:szCs w:val="20"/>
        </w:rPr>
      </w:pPr>
    </w:p>
    <w:p w14:paraId="46BE7B1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485D2B1"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3/9</w:t>
      </w:r>
    </w:p>
    <w:p w14:paraId="6CF08AE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630D4EAD" w14:textId="77777777" w:rsidR="00850CD2" w:rsidRPr="00850CD2" w:rsidRDefault="00850CD2" w:rsidP="00850CD2">
      <w:pPr>
        <w:tabs>
          <w:tab w:val="left" w:pos="708"/>
          <w:tab w:val="center" w:pos="4677"/>
          <w:tab w:val="right" w:pos="9355"/>
        </w:tabs>
        <w:jc w:val="center"/>
        <w:rPr>
          <w:sz w:val="20"/>
          <w:szCs w:val="20"/>
        </w:rPr>
      </w:pPr>
    </w:p>
    <w:p w14:paraId="10903AD0"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082CE9A0"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Зоновского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3E0B4B1C"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24D3C8D"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Хакиевой</w:t>
      </w:r>
      <w:proofErr w:type="spellEnd"/>
      <w:r w:rsidRPr="00850CD2">
        <w:rPr>
          <w:rFonts w:eastAsia="Calibri"/>
          <w:sz w:val="20"/>
          <w:szCs w:val="20"/>
        </w:rPr>
        <w:t xml:space="preserve"> Татьяны Васильевны</w:t>
      </w:r>
    </w:p>
    <w:p w14:paraId="7818BCB8" w14:textId="77777777" w:rsidR="00850CD2" w:rsidRPr="00850CD2" w:rsidRDefault="00850CD2" w:rsidP="00850CD2">
      <w:pPr>
        <w:rPr>
          <w:rFonts w:eastAsia="Calibri"/>
          <w:sz w:val="20"/>
          <w:szCs w:val="20"/>
        </w:rPr>
      </w:pPr>
    </w:p>
    <w:p w14:paraId="680CD454"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Зоновского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Хакиевой</w:t>
      </w:r>
      <w:proofErr w:type="spellEnd"/>
      <w:r w:rsidRPr="00850CD2">
        <w:rPr>
          <w:rFonts w:eastAsia="Calibri"/>
          <w:sz w:val="20"/>
          <w:szCs w:val="20"/>
        </w:rPr>
        <w:t xml:space="preserve"> Татьяны Васильевны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4F3A9386" w14:textId="77777777" w:rsidR="00850CD2" w:rsidRPr="00850CD2" w:rsidRDefault="00850CD2" w:rsidP="00850CD2">
      <w:pPr>
        <w:spacing w:line="360" w:lineRule="auto"/>
        <w:rPr>
          <w:sz w:val="20"/>
          <w:szCs w:val="20"/>
        </w:rPr>
      </w:pPr>
      <w:r w:rsidRPr="00850CD2">
        <w:rPr>
          <w:sz w:val="20"/>
          <w:szCs w:val="20"/>
        </w:rPr>
        <w:t>РЕШИЛА:</w:t>
      </w:r>
    </w:p>
    <w:p w14:paraId="153A62EF"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Зоновского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Хакиеву</w:t>
      </w:r>
      <w:proofErr w:type="spellEnd"/>
      <w:r w:rsidRPr="00850CD2">
        <w:rPr>
          <w:rFonts w:eastAsia="Calibri"/>
          <w:sz w:val="20"/>
          <w:szCs w:val="20"/>
        </w:rPr>
        <w:t xml:space="preserve"> Татьяну Васильевну</w:t>
      </w:r>
      <w:r w:rsidRPr="00850CD2">
        <w:rPr>
          <w:sz w:val="20"/>
          <w:szCs w:val="20"/>
        </w:rPr>
        <w:t>, 1987 года рождения, выдвинутую избирательным объединением Местное отделение Партии «Единая Россия» в 17 часов 48 минут 24 июля 2025 года.</w:t>
      </w:r>
    </w:p>
    <w:p w14:paraId="7BF229D6"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Хакиевой</w:t>
      </w:r>
      <w:proofErr w:type="spellEnd"/>
      <w:r w:rsidRPr="00850CD2">
        <w:rPr>
          <w:rFonts w:eastAsia="Calibri"/>
          <w:sz w:val="20"/>
          <w:szCs w:val="20"/>
        </w:rPr>
        <w:t xml:space="preserve"> Татьяне Васильевне</w:t>
      </w:r>
      <w:r w:rsidRPr="00850CD2">
        <w:rPr>
          <w:sz w:val="20"/>
          <w:szCs w:val="20"/>
        </w:rPr>
        <w:t xml:space="preserve"> удостоверение о регистрации кандидата установленного образца.</w:t>
      </w:r>
    </w:p>
    <w:p w14:paraId="143BEDBB"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A1BE37E"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AF33A54"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0119563" w14:textId="77777777" w:rsidR="00850CD2" w:rsidRPr="00850CD2" w:rsidRDefault="00850CD2" w:rsidP="00850CD2">
      <w:pPr>
        <w:spacing w:line="360" w:lineRule="auto"/>
        <w:ind w:firstLine="708"/>
        <w:jc w:val="both"/>
        <w:rPr>
          <w:sz w:val="20"/>
          <w:szCs w:val="20"/>
        </w:rPr>
      </w:pPr>
    </w:p>
    <w:p w14:paraId="2396056D"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D5ADCC5" w14:textId="77777777" w:rsidR="00850CD2" w:rsidRPr="00850CD2" w:rsidRDefault="00850CD2" w:rsidP="00850CD2">
      <w:pPr>
        <w:tabs>
          <w:tab w:val="left" w:pos="708"/>
          <w:tab w:val="center" w:pos="4677"/>
          <w:tab w:val="right" w:pos="9355"/>
        </w:tabs>
        <w:rPr>
          <w:sz w:val="20"/>
          <w:szCs w:val="20"/>
        </w:rPr>
      </w:pPr>
    </w:p>
    <w:p w14:paraId="3A3DB0DB"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BB69D45" w14:textId="77777777" w:rsidR="00850CD2" w:rsidRPr="00850CD2" w:rsidRDefault="00850CD2" w:rsidP="00850CD2">
      <w:pPr>
        <w:jc w:val="both"/>
        <w:rPr>
          <w:sz w:val="20"/>
          <w:szCs w:val="20"/>
        </w:rPr>
      </w:pPr>
    </w:p>
    <w:p w14:paraId="1AAE08A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ОКРУЖНАЯ ИЗБИРАТЕЛЬНАЯ КОМИССИЯ</w:t>
      </w:r>
    </w:p>
    <w:p w14:paraId="218D8F9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МНОГОМАНДАТНОГО ИЗБИРАТЕЛЬНОГО ОКРУГА № 1</w:t>
      </w:r>
    </w:p>
    <w:p w14:paraId="4ECB10F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ПО ВЫБОРАМ ДЕПУТАТОВ СОВЕТА ДЕПУТАТОВ</w:t>
      </w:r>
    </w:p>
    <w:p w14:paraId="5F569D8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ЗОНОВСКОГО СЕЛЬСОВЕТА КУЙБЫШЕВСКОГО РАЙОНА НОВОСИБИРСКОЙ ОБЛАСТИ СЕДЬМОГО СОЗЫВА</w:t>
      </w:r>
    </w:p>
    <w:p w14:paraId="18E66764" w14:textId="77777777" w:rsidR="00850CD2" w:rsidRPr="00850CD2" w:rsidRDefault="00850CD2" w:rsidP="00850CD2">
      <w:pPr>
        <w:tabs>
          <w:tab w:val="left" w:pos="708"/>
          <w:tab w:val="center" w:pos="4677"/>
          <w:tab w:val="right" w:pos="9355"/>
        </w:tabs>
        <w:jc w:val="center"/>
        <w:rPr>
          <w:sz w:val="20"/>
          <w:szCs w:val="20"/>
        </w:rPr>
      </w:pPr>
    </w:p>
    <w:p w14:paraId="5A1919E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003A41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24 июля 2025 года                                                                                       № 3/10</w:t>
      </w:r>
    </w:p>
    <w:p w14:paraId="76B9B7E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4DD1EF31" w14:textId="77777777" w:rsidR="00850CD2" w:rsidRPr="00850CD2" w:rsidRDefault="00850CD2" w:rsidP="00850CD2">
      <w:pPr>
        <w:tabs>
          <w:tab w:val="left" w:pos="708"/>
          <w:tab w:val="center" w:pos="4677"/>
          <w:tab w:val="right" w:pos="9355"/>
        </w:tabs>
        <w:jc w:val="center"/>
        <w:rPr>
          <w:sz w:val="20"/>
          <w:szCs w:val="20"/>
        </w:rPr>
      </w:pPr>
    </w:p>
    <w:p w14:paraId="09D1FA74" w14:textId="77777777" w:rsidR="00850CD2" w:rsidRPr="00850CD2" w:rsidRDefault="00850CD2" w:rsidP="00850CD2">
      <w:pPr>
        <w:jc w:val="center"/>
        <w:rPr>
          <w:rFonts w:eastAsia="Calibri"/>
          <w:sz w:val="20"/>
          <w:szCs w:val="20"/>
        </w:rPr>
      </w:pPr>
      <w:r w:rsidRPr="00850CD2">
        <w:rPr>
          <w:sz w:val="20"/>
          <w:szCs w:val="20"/>
        </w:rPr>
        <w:t xml:space="preserve">О признании </w:t>
      </w:r>
      <w:r w:rsidRPr="00850CD2">
        <w:rPr>
          <w:rFonts w:eastAsia="Calibri"/>
          <w:sz w:val="20"/>
          <w:szCs w:val="20"/>
        </w:rPr>
        <w:t>кандидата в депутаты Совета депутатов</w:t>
      </w:r>
    </w:p>
    <w:p w14:paraId="5781EAD6" w14:textId="77777777" w:rsidR="00850CD2" w:rsidRPr="00850CD2" w:rsidRDefault="00850CD2" w:rsidP="00850CD2">
      <w:pPr>
        <w:jc w:val="center"/>
        <w:rPr>
          <w:sz w:val="20"/>
          <w:szCs w:val="20"/>
        </w:rPr>
      </w:pPr>
      <w:proofErr w:type="spellStart"/>
      <w:r w:rsidRPr="00850CD2">
        <w:rPr>
          <w:rFonts w:eastAsia="Calibri"/>
          <w:sz w:val="20"/>
          <w:szCs w:val="20"/>
        </w:rPr>
        <w:t>Зоновского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w:t>
      </w:r>
      <w:r w:rsidRPr="00850CD2">
        <w:rPr>
          <w:sz w:val="20"/>
          <w:szCs w:val="20"/>
        </w:rPr>
        <w:t>Региональным отделением в Новосибирской области Политической партии «НОВЫЕ ЛЮДИ»</w:t>
      </w:r>
    </w:p>
    <w:p w14:paraId="2E1B0483" w14:textId="77777777" w:rsidR="00850CD2" w:rsidRPr="00850CD2" w:rsidRDefault="00850CD2" w:rsidP="00850CD2">
      <w:pPr>
        <w:jc w:val="center"/>
        <w:rPr>
          <w:rFonts w:eastAsia="Calibri"/>
          <w:sz w:val="20"/>
          <w:szCs w:val="20"/>
        </w:rPr>
      </w:pPr>
      <w:r w:rsidRPr="00850CD2">
        <w:rPr>
          <w:rFonts w:eastAsia="Calibri"/>
          <w:sz w:val="20"/>
          <w:szCs w:val="20"/>
        </w:rPr>
        <w:t>по многомандатному избирательному округу № 1,</w:t>
      </w:r>
    </w:p>
    <w:p w14:paraId="5D88D73A" w14:textId="77777777" w:rsidR="00850CD2" w:rsidRPr="00850CD2" w:rsidRDefault="00850CD2" w:rsidP="00850CD2">
      <w:pPr>
        <w:jc w:val="center"/>
        <w:rPr>
          <w:rFonts w:eastAsia="Calibri"/>
          <w:sz w:val="20"/>
          <w:szCs w:val="20"/>
        </w:rPr>
      </w:pPr>
      <w:r w:rsidRPr="00850CD2">
        <w:rPr>
          <w:rFonts w:eastAsia="Calibri"/>
          <w:sz w:val="20"/>
          <w:szCs w:val="20"/>
        </w:rPr>
        <w:t>Зоновой Евгении Владимировны</w:t>
      </w:r>
    </w:p>
    <w:p w14:paraId="65B5AA67" w14:textId="77777777" w:rsidR="00850CD2" w:rsidRPr="00850CD2" w:rsidRDefault="00850CD2" w:rsidP="00850CD2">
      <w:pPr>
        <w:jc w:val="center"/>
        <w:rPr>
          <w:rFonts w:eastAsia="Calibri"/>
          <w:sz w:val="20"/>
          <w:szCs w:val="20"/>
        </w:rPr>
      </w:pPr>
      <w:r w:rsidRPr="00850CD2">
        <w:rPr>
          <w:rFonts w:eastAsia="Calibri"/>
          <w:sz w:val="20"/>
          <w:szCs w:val="20"/>
        </w:rPr>
        <w:t>утратившим статус кандидата</w:t>
      </w:r>
    </w:p>
    <w:p w14:paraId="05572590" w14:textId="77777777" w:rsidR="00850CD2" w:rsidRPr="00850CD2" w:rsidRDefault="00850CD2" w:rsidP="00850CD2">
      <w:pPr>
        <w:rPr>
          <w:rFonts w:eastAsia="Calibri"/>
          <w:sz w:val="20"/>
          <w:szCs w:val="20"/>
        </w:rPr>
      </w:pPr>
    </w:p>
    <w:p w14:paraId="7B48A740" w14:textId="77777777" w:rsidR="00850CD2" w:rsidRPr="00850CD2" w:rsidRDefault="00850CD2" w:rsidP="00850CD2">
      <w:pPr>
        <w:tabs>
          <w:tab w:val="left" w:pos="708"/>
          <w:tab w:val="center" w:pos="4677"/>
          <w:tab w:val="right" w:pos="9355"/>
        </w:tabs>
        <w:spacing w:line="360" w:lineRule="auto"/>
        <w:ind w:firstLine="709"/>
        <w:jc w:val="both"/>
        <w:rPr>
          <w:sz w:val="20"/>
          <w:szCs w:val="20"/>
        </w:rPr>
      </w:pPr>
      <w:r w:rsidRPr="00850CD2">
        <w:rPr>
          <w:sz w:val="20"/>
          <w:szCs w:val="20"/>
        </w:rPr>
        <w:t xml:space="preserve">Рассмотрев заявление Зоновой Евгении Владимировны от 22.07.2025 года о снятии своей кандидатуры, руководствуясь частью 19 статьи 42, частью 2 статьи 45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№1  </w:t>
      </w:r>
    </w:p>
    <w:p w14:paraId="2D454D52" w14:textId="77777777" w:rsidR="00850CD2" w:rsidRPr="00850CD2" w:rsidRDefault="00850CD2" w:rsidP="00850CD2">
      <w:pPr>
        <w:spacing w:line="360" w:lineRule="auto"/>
        <w:jc w:val="both"/>
        <w:rPr>
          <w:rFonts w:eastAsia="Calibri"/>
          <w:sz w:val="20"/>
          <w:szCs w:val="20"/>
        </w:rPr>
      </w:pPr>
      <w:r w:rsidRPr="00850CD2">
        <w:rPr>
          <w:sz w:val="20"/>
          <w:szCs w:val="20"/>
        </w:rPr>
        <w:t xml:space="preserve">   </w:t>
      </w:r>
      <w:r w:rsidRPr="00850CD2">
        <w:rPr>
          <w:rFonts w:eastAsia="Calibri"/>
          <w:sz w:val="20"/>
          <w:szCs w:val="20"/>
        </w:rPr>
        <w:t>РЕШИЛА:</w:t>
      </w:r>
    </w:p>
    <w:p w14:paraId="56B3FB0F" w14:textId="77777777" w:rsidR="00850CD2" w:rsidRPr="00850CD2" w:rsidRDefault="00850CD2" w:rsidP="00850CD2">
      <w:pPr>
        <w:spacing w:line="360" w:lineRule="auto"/>
        <w:ind w:firstLine="709"/>
        <w:jc w:val="both"/>
        <w:rPr>
          <w:sz w:val="20"/>
          <w:szCs w:val="20"/>
        </w:rPr>
      </w:pPr>
      <w:r w:rsidRPr="00850CD2">
        <w:rPr>
          <w:sz w:val="20"/>
          <w:szCs w:val="20"/>
        </w:rPr>
        <w:t xml:space="preserve">1. Признать кандидата в депутаты Совета депутатов </w:t>
      </w:r>
      <w:proofErr w:type="spellStart"/>
      <w:r w:rsidRPr="00850CD2">
        <w:rPr>
          <w:sz w:val="20"/>
          <w:szCs w:val="20"/>
        </w:rPr>
        <w:t>Зоновского</w:t>
      </w:r>
      <w:proofErr w:type="spellEnd"/>
      <w:r w:rsidRPr="00850CD2">
        <w:rPr>
          <w:sz w:val="20"/>
          <w:szCs w:val="20"/>
        </w:rPr>
        <w:t xml:space="preserve"> сельсовета Куйбышевского района Новосибирской области седьмого созыва Зонову Евгению Владимировну, 1986 года рождения, выдвинутую Региональным отделением в Новосибирской области Политической партии «НОВЫЕ ЛЮДИ» по многомандатному избирательному округу № 1, утратившим статус кандидата.</w:t>
      </w:r>
    </w:p>
    <w:p w14:paraId="51B35819" w14:textId="77777777" w:rsidR="00850CD2" w:rsidRPr="00850CD2" w:rsidRDefault="00850CD2" w:rsidP="00850CD2">
      <w:pPr>
        <w:spacing w:line="360" w:lineRule="auto"/>
        <w:ind w:firstLine="708"/>
        <w:contextualSpacing/>
        <w:jc w:val="both"/>
        <w:rPr>
          <w:i/>
          <w:sz w:val="20"/>
          <w:szCs w:val="20"/>
        </w:rPr>
      </w:pPr>
      <w:r w:rsidRPr="00850CD2">
        <w:rPr>
          <w:sz w:val="20"/>
          <w:szCs w:val="20"/>
        </w:rPr>
        <w:t xml:space="preserve">2. Направить копию настоящего решения в структурное подразделение № 8047/0562 Сибирского банка ПАО Сбербанк для прекращения финансовых операций по специальному избирательному счету, открытому кандидатом Зоновой Евгенией Владимировной. </w:t>
      </w:r>
    </w:p>
    <w:p w14:paraId="68479544" w14:textId="77777777" w:rsidR="00850CD2" w:rsidRPr="00850CD2" w:rsidRDefault="00850CD2" w:rsidP="00850CD2">
      <w:pPr>
        <w:spacing w:line="360" w:lineRule="auto"/>
        <w:ind w:firstLine="709"/>
        <w:jc w:val="both"/>
        <w:rPr>
          <w:i/>
          <w:sz w:val="20"/>
          <w:szCs w:val="20"/>
        </w:rPr>
      </w:pPr>
      <w:r w:rsidRPr="00850CD2">
        <w:rPr>
          <w:rFonts w:eastAsia="Calibri"/>
          <w:sz w:val="20"/>
          <w:szCs w:val="20"/>
        </w:rPr>
        <w:t>3. Направить копию настоящего решения Зоновой Евгении Владимировне.</w:t>
      </w:r>
    </w:p>
    <w:p w14:paraId="1D3637E8" w14:textId="77777777" w:rsidR="00850CD2" w:rsidRPr="00850CD2" w:rsidRDefault="00850CD2" w:rsidP="00850CD2">
      <w:pPr>
        <w:spacing w:line="360" w:lineRule="auto"/>
        <w:ind w:firstLine="709"/>
        <w:jc w:val="both"/>
        <w:rPr>
          <w:rFonts w:eastAsia="Calibri"/>
          <w:sz w:val="20"/>
          <w:szCs w:val="20"/>
        </w:rPr>
      </w:pPr>
      <w:r w:rsidRPr="00850CD2">
        <w:rPr>
          <w:rFonts w:eastAsia="Calibri"/>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40B8FD4"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42015EC6" w14:textId="77777777" w:rsidR="00850CD2" w:rsidRPr="00850CD2" w:rsidRDefault="00850CD2" w:rsidP="00850CD2">
      <w:pPr>
        <w:spacing w:line="360" w:lineRule="auto"/>
        <w:ind w:firstLine="708"/>
        <w:jc w:val="both"/>
        <w:rPr>
          <w:sz w:val="20"/>
          <w:szCs w:val="20"/>
        </w:rPr>
      </w:pPr>
    </w:p>
    <w:p w14:paraId="499D9810"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115124E" w14:textId="77777777" w:rsidR="00850CD2" w:rsidRPr="00850CD2" w:rsidRDefault="00850CD2" w:rsidP="00850CD2">
      <w:pPr>
        <w:tabs>
          <w:tab w:val="left" w:pos="708"/>
          <w:tab w:val="center" w:pos="4677"/>
          <w:tab w:val="right" w:pos="9355"/>
        </w:tabs>
        <w:rPr>
          <w:sz w:val="20"/>
          <w:szCs w:val="20"/>
        </w:rPr>
      </w:pPr>
    </w:p>
    <w:p w14:paraId="606C191E"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2E0C8B7C" w14:textId="77777777" w:rsidR="00850CD2" w:rsidRPr="00850CD2" w:rsidRDefault="00850CD2" w:rsidP="00850CD2">
      <w:pPr>
        <w:tabs>
          <w:tab w:val="left" w:pos="708"/>
          <w:tab w:val="center" w:pos="4677"/>
          <w:tab w:val="right" w:pos="9355"/>
        </w:tabs>
        <w:rPr>
          <w:sz w:val="20"/>
          <w:szCs w:val="20"/>
        </w:rPr>
      </w:pPr>
    </w:p>
    <w:p w14:paraId="2BF33E5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ОКРУЖНАЯ ИЗБИРАТЕЛЬНАЯ КОМИССИЯ</w:t>
      </w:r>
    </w:p>
    <w:p w14:paraId="2DABF32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МНОГОМАНДАТНОГО ИЗБИРАТЕЛЬНОГО ОКРУГА № 1</w:t>
      </w:r>
    </w:p>
    <w:p w14:paraId="389C5E6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ПО ВЫБОРАМ ДЕПУТАТОВ СОВЕТА ДЕПУТАТОВ</w:t>
      </w:r>
    </w:p>
    <w:p w14:paraId="61DDC46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ЗОНОВСКОГО СЕЛЬСОВЕТА КУЙБЫШЕВСКОГО РАЙОНА НОВОСИБИРСКОЙ ОБЛАСТИ СЕДЬМОГО СОЗЫВА</w:t>
      </w:r>
    </w:p>
    <w:p w14:paraId="13C52F84" w14:textId="77777777" w:rsidR="00850CD2" w:rsidRPr="00850CD2" w:rsidRDefault="00850CD2" w:rsidP="00850CD2">
      <w:pPr>
        <w:tabs>
          <w:tab w:val="left" w:pos="708"/>
          <w:tab w:val="center" w:pos="4677"/>
          <w:tab w:val="right" w:pos="9355"/>
        </w:tabs>
        <w:jc w:val="center"/>
        <w:rPr>
          <w:sz w:val="20"/>
          <w:szCs w:val="20"/>
        </w:rPr>
      </w:pPr>
    </w:p>
    <w:p w14:paraId="0EBC8AF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722CA99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24 июля 2025 года                                                                                       № 3/11</w:t>
      </w:r>
    </w:p>
    <w:p w14:paraId="3672904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64158A7F" w14:textId="77777777" w:rsidR="00850CD2" w:rsidRPr="00850CD2" w:rsidRDefault="00850CD2" w:rsidP="00850CD2">
      <w:pPr>
        <w:tabs>
          <w:tab w:val="left" w:pos="708"/>
          <w:tab w:val="center" w:pos="4677"/>
          <w:tab w:val="right" w:pos="9355"/>
        </w:tabs>
        <w:jc w:val="center"/>
        <w:rPr>
          <w:sz w:val="20"/>
          <w:szCs w:val="20"/>
        </w:rPr>
      </w:pPr>
    </w:p>
    <w:p w14:paraId="296F0567" w14:textId="77777777" w:rsidR="00850CD2" w:rsidRPr="00850CD2" w:rsidRDefault="00850CD2" w:rsidP="00850CD2">
      <w:pPr>
        <w:jc w:val="center"/>
        <w:rPr>
          <w:rFonts w:eastAsia="Calibri"/>
          <w:sz w:val="20"/>
          <w:szCs w:val="20"/>
        </w:rPr>
      </w:pPr>
      <w:r w:rsidRPr="00850CD2">
        <w:rPr>
          <w:sz w:val="20"/>
          <w:szCs w:val="20"/>
        </w:rPr>
        <w:t xml:space="preserve">О признании </w:t>
      </w:r>
      <w:r w:rsidRPr="00850CD2">
        <w:rPr>
          <w:rFonts w:eastAsia="Calibri"/>
          <w:sz w:val="20"/>
          <w:szCs w:val="20"/>
        </w:rPr>
        <w:t>кандидата в депутаты Совета депутатов</w:t>
      </w:r>
    </w:p>
    <w:p w14:paraId="232EFD09"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Зоновского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по многомандатному избирательному округу № 1,</w:t>
      </w:r>
    </w:p>
    <w:p w14:paraId="5CAE1A16"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Челгуновой</w:t>
      </w:r>
      <w:proofErr w:type="spellEnd"/>
      <w:r w:rsidRPr="00850CD2">
        <w:rPr>
          <w:rFonts w:eastAsia="Calibri"/>
          <w:sz w:val="20"/>
          <w:szCs w:val="20"/>
        </w:rPr>
        <w:t xml:space="preserve"> Натальи Александровны</w:t>
      </w:r>
    </w:p>
    <w:p w14:paraId="1E2B9357" w14:textId="77777777" w:rsidR="00850CD2" w:rsidRPr="00850CD2" w:rsidRDefault="00850CD2" w:rsidP="00850CD2">
      <w:pPr>
        <w:jc w:val="center"/>
        <w:rPr>
          <w:rFonts w:eastAsia="Calibri"/>
          <w:sz w:val="20"/>
          <w:szCs w:val="20"/>
        </w:rPr>
      </w:pPr>
      <w:r w:rsidRPr="00850CD2">
        <w:rPr>
          <w:rFonts w:eastAsia="Calibri"/>
          <w:sz w:val="20"/>
          <w:szCs w:val="20"/>
        </w:rPr>
        <w:t>утратившим статус кандидата</w:t>
      </w:r>
    </w:p>
    <w:p w14:paraId="08C01FD0" w14:textId="77777777" w:rsidR="00850CD2" w:rsidRPr="00850CD2" w:rsidRDefault="00850CD2" w:rsidP="00850CD2">
      <w:pPr>
        <w:rPr>
          <w:rFonts w:eastAsia="Calibri"/>
          <w:sz w:val="20"/>
          <w:szCs w:val="20"/>
        </w:rPr>
      </w:pPr>
    </w:p>
    <w:p w14:paraId="4D9132AC" w14:textId="77777777" w:rsidR="00850CD2" w:rsidRPr="00850CD2" w:rsidRDefault="00850CD2" w:rsidP="00850CD2">
      <w:pPr>
        <w:spacing w:line="348" w:lineRule="auto"/>
        <w:ind w:firstLine="709"/>
        <w:jc w:val="both"/>
        <w:rPr>
          <w:rFonts w:eastAsia="Calibri"/>
          <w:i/>
          <w:sz w:val="20"/>
          <w:szCs w:val="20"/>
        </w:rPr>
      </w:pPr>
      <w:r w:rsidRPr="00850CD2">
        <w:rPr>
          <w:rFonts w:eastAsia="Calibri"/>
          <w:sz w:val="20"/>
          <w:szCs w:val="20"/>
        </w:rPr>
        <w:t>Кандидатом в депутаты</w:t>
      </w:r>
      <w:r w:rsidRPr="00850CD2">
        <w:rPr>
          <w:sz w:val="20"/>
          <w:szCs w:val="20"/>
        </w:rPr>
        <w:t xml:space="preserve"> </w:t>
      </w:r>
      <w:r w:rsidRPr="00850CD2">
        <w:rPr>
          <w:rFonts w:eastAsia="Calibri"/>
          <w:sz w:val="20"/>
          <w:szCs w:val="20"/>
        </w:rPr>
        <w:t xml:space="preserve">Совета депутатов </w:t>
      </w:r>
      <w:proofErr w:type="spellStart"/>
      <w:r w:rsidRPr="00850CD2">
        <w:rPr>
          <w:rFonts w:eastAsia="Calibri"/>
          <w:sz w:val="20"/>
          <w:szCs w:val="20"/>
        </w:rPr>
        <w:t>Зоновского</w:t>
      </w:r>
      <w:proofErr w:type="spellEnd"/>
      <w:r w:rsidRPr="00850CD2">
        <w:rPr>
          <w:rFonts w:eastAsia="Calibri"/>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Челгуновой</w:t>
      </w:r>
      <w:proofErr w:type="spellEnd"/>
      <w:r w:rsidRPr="00850CD2">
        <w:rPr>
          <w:rFonts w:eastAsia="Calibri"/>
          <w:sz w:val="20"/>
          <w:szCs w:val="20"/>
        </w:rPr>
        <w:t xml:space="preserve"> Натальей Александровной, выдвинутой в порядке самовыдвижения многомандатному избирательному округу № 1 «08» июля 2025 года в окружную избирательную комиссию </w:t>
      </w:r>
      <w:proofErr w:type="gramStart"/>
      <w:r w:rsidRPr="00850CD2">
        <w:rPr>
          <w:rFonts w:eastAsia="Calibri"/>
          <w:sz w:val="20"/>
          <w:szCs w:val="20"/>
        </w:rPr>
        <w:t>многомандатного избирательного округа №1</w:t>
      </w:r>
      <w:proofErr w:type="gramEnd"/>
      <w:r w:rsidRPr="00850CD2">
        <w:rPr>
          <w:rFonts w:eastAsia="Calibri"/>
          <w:sz w:val="20"/>
          <w:szCs w:val="20"/>
        </w:rPr>
        <w:t xml:space="preserve"> были представлены документы для выдвижения кандидата в депутаты Совета депутатов </w:t>
      </w:r>
      <w:proofErr w:type="spellStart"/>
      <w:r w:rsidRPr="00850CD2">
        <w:rPr>
          <w:rFonts w:eastAsia="Calibri"/>
          <w:sz w:val="20"/>
          <w:szCs w:val="20"/>
        </w:rPr>
        <w:t>Зоновского</w:t>
      </w:r>
      <w:proofErr w:type="spellEnd"/>
      <w:r w:rsidRPr="00850CD2">
        <w:rPr>
          <w:rFonts w:eastAsia="Calibri"/>
          <w:sz w:val="20"/>
          <w:szCs w:val="20"/>
        </w:rPr>
        <w:t xml:space="preserve"> сельсовета Куйбышевского района Новосибирской области седьмого созыва.</w:t>
      </w:r>
    </w:p>
    <w:p w14:paraId="5651CE98" w14:textId="77777777" w:rsidR="00850CD2" w:rsidRPr="00850CD2" w:rsidRDefault="00850CD2" w:rsidP="00850CD2">
      <w:pPr>
        <w:spacing w:line="348" w:lineRule="auto"/>
        <w:jc w:val="both"/>
        <w:rPr>
          <w:rFonts w:eastAsia="Calibri"/>
          <w:sz w:val="20"/>
          <w:szCs w:val="20"/>
        </w:rPr>
      </w:pPr>
      <w:r w:rsidRPr="00850CD2">
        <w:rPr>
          <w:rFonts w:eastAsia="Calibri"/>
          <w:sz w:val="20"/>
          <w:szCs w:val="20"/>
        </w:rPr>
        <w:tab/>
        <w:t xml:space="preserve">В соответствии с частью 1.1 статьи 40 Закона Новосибирской области «О выборах депутатов представительных органов муниципальных образований в Новосибирской области» документы для регистрации кандидата должны быть представлены в окружную избирательную комиссию одновременно не позднее чем за 52 дня до дня голосования до 18 часов по местному времени, то есть применительно к выборам депутатов Совета депутатов </w:t>
      </w:r>
      <w:proofErr w:type="spellStart"/>
      <w:r w:rsidRPr="00850CD2">
        <w:rPr>
          <w:rFonts w:eastAsia="Calibri"/>
          <w:sz w:val="20"/>
          <w:szCs w:val="20"/>
        </w:rPr>
        <w:t>Зоновского</w:t>
      </w:r>
      <w:proofErr w:type="spellEnd"/>
      <w:r w:rsidRPr="00850CD2">
        <w:rPr>
          <w:rFonts w:eastAsia="Calibri"/>
          <w:sz w:val="20"/>
          <w:szCs w:val="20"/>
        </w:rPr>
        <w:t xml:space="preserve"> сельсовета Куйбышевского района Новосибирской области седьмого созыва назначенным на «14» сентября 2025 г., до «23» июля 2025 г. до 18 часов.</w:t>
      </w:r>
    </w:p>
    <w:p w14:paraId="1B6F7C75" w14:textId="77777777" w:rsidR="00850CD2" w:rsidRPr="00850CD2" w:rsidRDefault="00850CD2" w:rsidP="00850CD2">
      <w:pPr>
        <w:spacing w:line="348" w:lineRule="auto"/>
        <w:jc w:val="both"/>
        <w:rPr>
          <w:rFonts w:eastAsia="Calibri"/>
          <w:sz w:val="20"/>
          <w:szCs w:val="20"/>
        </w:rPr>
      </w:pPr>
      <w:r w:rsidRPr="00850CD2">
        <w:rPr>
          <w:rFonts w:eastAsia="Calibri"/>
          <w:sz w:val="20"/>
          <w:szCs w:val="20"/>
        </w:rPr>
        <w:tab/>
        <w:t xml:space="preserve">В установленный законом срок кандидатом в депутаты Совета депутатов </w:t>
      </w:r>
      <w:proofErr w:type="spellStart"/>
      <w:r w:rsidRPr="00850CD2">
        <w:rPr>
          <w:rFonts w:eastAsia="Calibri"/>
          <w:sz w:val="20"/>
          <w:szCs w:val="20"/>
        </w:rPr>
        <w:t>Зоновского</w:t>
      </w:r>
      <w:proofErr w:type="spellEnd"/>
      <w:r w:rsidRPr="00850CD2">
        <w:rPr>
          <w:rFonts w:eastAsia="Calibri"/>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Челгуновой</w:t>
      </w:r>
      <w:proofErr w:type="spellEnd"/>
      <w:r w:rsidRPr="00850CD2">
        <w:rPr>
          <w:rFonts w:eastAsia="Calibri"/>
          <w:sz w:val="20"/>
          <w:szCs w:val="20"/>
        </w:rPr>
        <w:t xml:space="preserve"> Натальей Александровной ни одного из предусмотренных статьей 40 Закона Новосибирской области «О выборах депутатов представительных органов муниципальных образований в Новосибирской области» документов, необходимых для регистрации кандидата, представлено не было. </w:t>
      </w:r>
    </w:p>
    <w:p w14:paraId="1F0642D0" w14:textId="77777777" w:rsidR="00850CD2" w:rsidRPr="00850CD2" w:rsidRDefault="00850CD2" w:rsidP="00850CD2">
      <w:pPr>
        <w:spacing w:line="348" w:lineRule="auto"/>
        <w:jc w:val="both"/>
        <w:rPr>
          <w:rFonts w:eastAsia="Calibri"/>
          <w:sz w:val="20"/>
          <w:szCs w:val="20"/>
        </w:rPr>
      </w:pPr>
      <w:r w:rsidRPr="00850CD2">
        <w:rPr>
          <w:rFonts w:eastAsia="Calibri"/>
          <w:sz w:val="20"/>
          <w:szCs w:val="20"/>
        </w:rPr>
        <w:tab/>
        <w:t>В соответствии с частью 2 статьи 45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4E3DE2C7" w14:textId="77777777" w:rsidR="00850CD2" w:rsidRPr="00850CD2" w:rsidRDefault="00850CD2" w:rsidP="00850CD2">
      <w:pPr>
        <w:spacing w:line="348" w:lineRule="auto"/>
        <w:jc w:val="both"/>
        <w:rPr>
          <w:rFonts w:eastAsia="Calibri"/>
          <w:sz w:val="20"/>
          <w:szCs w:val="20"/>
        </w:rPr>
      </w:pPr>
      <w:r w:rsidRPr="00850CD2">
        <w:rPr>
          <w:rFonts w:eastAsia="Calibri"/>
          <w:sz w:val="20"/>
          <w:szCs w:val="20"/>
        </w:rPr>
        <w:t>РЕШИЛА:</w:t>
      </w:r>
    </w:p>
    <w:p w14:paraId="3731D57E" w14:textId="77777777" w:rsidR="00850CD2" w:rsidRPr="00850CD2" w:rsidRDefault="00850CD2" w:rsidP="00850CD2">
      <w:pPr>
        <w:spacing w:line="348" w:lineRule="auto"/>
        <w:ind w:firstLine="709"/>
        <w:jc w:val="both"/>
        <w:rPr>
          <w:sz w:val="20"/>
          <w:szCs w:val="20"/>
        </w:rPr>
      </w:pPr>
      <w:r w:rsidRPr="00850CD2">
        <w:rPr>
          <w:sz w:val="20"/>
          <w:szCs w:val="20"/>
        </w:rPr>
        <w:t xml:space="preserve">1. Признать кандидата в депутаты Совета депутатов </w:t>
      </w:r>
      <w:proofErr w:type="spellStart"/>
      <w:r w:rsidRPr="00850CD2">
        <w:rPr>
          <w:sz w:val="20"/>
          <w:szCs w:val="20"/>
        </w:rPr>
        <w:t>Зоновского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Челгунову</w:t>
      </w:r>
      <w:proofErr w:type="spellEnd"/>
      <w:r w:rsidRPr="00850CD2">
        <w:rPr>
          <w:sz w:val="20"/>
          <w:szCs w:val="20"/>
        </w:rPr>
        <w:t xml:space="preserve"> Наталью Александровну, 1981 года рождения, выдвинутую в порядке самовыдвижения многомандатному избирательному округу № 1 утратившим статус кандидата.</w:t>
      </w:r>
    </w:p>
    <w:p w14:paraId="0DD81D84" w14:textId="77777777" w:rsidR="00850CD2" w:rsidRPr="00850CD2" w:rsidRDefault="00850CD2" w:rsidP="00850CD2">
      <w:pPr>
        <w:spacing w:line="348" w:lineRule="auto"/>
        <w:ind w:firstLine="708"/>
        <w:contextualSpacing/>
        <w:jc w:val="both"/>
        <w:rPr>
          <w:i/>
          <w:sz w:val="20"/>
          <w:szCs w:val="20"/>
        </w:rPr>
      </w:pPr>
      <w:r w:rsidRPr="00850CD2">
        <w:rPr>
          <w:sz w:val="20"/>
          <w:szCs w:val="20"/>
        </w:rPr>
        <w:t>2. Направить копию настоящего решения в структурное подразделение № 8047/0562 Сибирского банка ПАО Сбербанк для прекращения финансовых операций по специальному избирательному счету, открытому кандидатом</w:t>
      </w:r>
      <w:r w:rsidRPr="00850CD2">
        <w:rPr>
          <w:rFonts w:eastAsia="Calibri"/>
          <w:sz w:val="20"/>
          <w:szCs w:val="20"/>
        </w:rPr>
        <w:t xml:space="preserve"> </w:t>
      </w:r>
      <w:proofErr w:type="spellStart"/>
      <w:r w:rsidRPr="00850CD2">
        <w:rPr>
          <w:rFonts w:eastAsia="Calibri"/>
          <w:sz w:val="20"/>
          <w:szCs w:val="20"/>
        </w:rPr>
        <w:t>Челгуновой</w:t>
      </w:r>
      <w:proofErr w:type="spellEnd"/>
      <w:r w:rsidRPr="00850CD2">
        <w:rPr>
          <w:rFonts w:eastAsia="Calibri"/>
          <w:sz w:val="20"/>
          <w:szCs w:val="20"/>
        </w:rPr>
        <w:t xml:space="preserve"> Натальей Александровной</w:t>
      </w:r>
      <w:r w:rsidRPr="00850CD2">
        <w:rPr>
          <w:sz w:val="20"/>
          <w:szCs w:val="20"/>
        </w:rPr>
        <w:t xml:space="preserve">. </w:t>
      </w:r>
    </w:p>
    <w:p w14:paraId="36F10328" w14:textId="77777777" w:rsidR="00850CD2" w:rsidRPr="00850CD2" w:rsidRDefault="00850CD2" w:rsidP="00850CD2">
      <w:pPr>
        <w:spacing w:line="348" w:lineRule="auto"/>
        <w:ind w:firstLine="709"/>
        <w:jc w:val="both"/>
        <w:rPr>
          <w:i/>
          <w:sz w:val="20"/>
          <w:szCs w:val="20"/>
        </w:rPr>
      </w:pPr>
      <w:r w:rsidRPr="00850CD2">
        <w:rPr>
          <w:rFonts w:eastAsia="Calibri"/>
          <w:sz w:val="20"/>
          <w:szCs w:val="20"/>
        </w:rPr>
        <w:t xml:space="preserve">3. Направить копию настоящего решения </w:t>
      </w:r>
      <w:proofErr w:type="spellStart"/>
      <w:r w:rsidRPr="00850CD2">
        <w:rPr>
          <w:rFonts w:eastAsia="Calibri"/>
          <w:sz w:val="20"/>
          <w:szCs w:val="20"/>
        </w:rPr>
        <w:t>Челгуновой</w:t>
      </w:r>
      <w:proofErr w:type="spellEnd"/>
      <w:r w:rsidRPr="00850CD2">
        <w:rPr>
          <w:rFonts w:eastAsia="Calibri"/>
          <w:sz w:val="20"/>
          <w:szCs w:val="20"/>
        </w:rPr>
        <w:t xml:space="preserve"> Наталье Александровне.</w:t>
      </w:r>
    </w:p>
    <w:p w14:paraId="5712E3D5" w14:textId="77777777" w:rsidR="00850CD2" w:rsidRPr="00850CD2" w:rsidRDefault="00850CD2" w:rsidP="00850CD2">
      <w:pPr>
        <w:spacing w:line="348" w:lineRule="auto"/>
        <w:ind w:firstLine="709"/>
        <w:jc w:val="both"/>
        <w:rPr>
          <w:rFonts w:eastAsia="Calibri"/>
          <w:sz w:val="20"/>
          <w:szCs w:val="20"/>
        </w:rPr>
      </w:pPr>
      <w:r w:rsidRPr="00850CD2">
        <w:rPr>
          <w:rFonts w:eastAsia="Calibri"/>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ABB351A" w14:textId="77777777" w:rsidR="00850CD2" w:rsidRPr="00850CD2" w:rsidRDefault="00850CD2" w:rsidP="00850CD2">
      <w:pPr>
        <w:spacing w:line="348" w:lineRule="auto"/>
        <w:ind w:firstLine="709"/>
        <w:jc w:val="both"/>
        <w:rPr>
          <w:rFonts w:eastAsia="Calibri"/>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4AF0EE4D" w14:textId="77777777" w:rsidR="00850CD2" w:rsidRPr="00850CD2" w:rsidRDefault="00850CD2" w:rsidP="00850CD2">
      <w:pPr>
        <w:spacing w:line="360" w:lineRule="auto"/>
        <w:ind w:firstLine="708"/>
        <w:jc w:val="both"/>
        <w:rPr>
          <w:sz w:val="20"/>
          <w:szCs w:val="20"/>
        </w:rPr>
      </w:pPr>
    </w:p>
    <w:p w14:paraId="5BB7656E"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25BB145D" w14:textId="77777777" w:rsidR="00850CD2" w:rsidRPr="00850CD2" w:rsidRDefault="00850CD2" w:rsidP="00850CD2">
      <w:pPr>
        <w:tabs>
          <w:tab w:val="left" w:pos="708"/>
          <w:tab w:val="center" w:pos="4677"/>
          <w:tab w:val="right" w:pos="9355"/>
        </w:tabs>
        <w:rPr>
          <w:sz w:val="20"/>
          <w:szCs w:val="20"/>
        </w:rPr>
      </w:pPr>
    </w:p>
    <w:p w14:paraId="150900BD"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56E1B0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3C103A4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55999CD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01231AD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ЗОНОВСКОГО СЕЛЬСОВЕТА КУЙБЫШЕВСКОГО РАЙОНА НОВОСИБИРСКОЙ ОБЛАСТИ СЕДЬМОГО СОЗЫВА</w:t>
      </w:r>
    </w:p>
    <w:p w14:paraId="3ACA1E39" w14:textId="77777777" w:rsidR="00850CD2" w:rsidRPr="00850CD2" w:rsidRDefault="00850CD2" w:rsidP="00850CD2">
      <w:pPr>
        <w:tabs>
          <w:tab w:val="left" w:pos="708"/>
          <w:tab w:val="center" w:pos="4677"/>
          <w:tab w:val="right" w:pos="9355"/>
        </w:tabs>
        <w:jc w:val="center"/>
        <w:rPr>
          <w:sz w:val="20"/>
          <w:szCs w:val="20"/>
        </w:rPr>
      </w:pPr>
    </w:p>
    <w:p w14:paraId="76F6424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605A8838"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4/12</w:t>
      </w:r>
    </w:p>
    <w:p w14:paraId="0C28BD1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11EBC32D" w14:textId="77777777" w:rsidR="00850CD2" w:rsidRPr="00850CD2" w:rsidRDefault="00850CD2" w:rsidP="00850CD2">
      <w:pPr>
        <w:tabs>
          <w:tab w:val="left" w:pos="708"/>
          <w:tab w:val="center" w:pos="4677"/>
          <w:tab w:val="right" w:pos="9355"/>
        </w:tabs>
        <w:jc w:val="center"/>
        <w:rPr>
          <w:sz w:val="20"/>
          <w:szCs w:val="20"/>
        </w:rPr>
      </w:pPr>
    </w:p>
    <w:p w14:paraId="1CAB4D52"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72C21090"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Зоновского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w:t>
      </w:r>
    </w:p>
    <w:p w14:paraId="1A0252FC"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66364BF6" w14:textId="77777777" w:rsidR="00850CD2" w:rsidRPr="00850CD2" w:rsidRDefault="00850CD2" w:rsidP="00850CD2">
      <w:pPr>
        <w:jc w:val="center"/>
        <w:rPr>
          <w:rFonts w:eastAsia="Calibri"/>
          <w:sz w:val="20"/>
          <w:szCs w:val="20"/>
        </w:rPr>
      </w:pPr>
      <w:r w:rsidRPr="00850CD2">
        <w:rPr>
          <w:rFonts w:eastAsia="Calibri"/>
          <w:sz w:val="20"/>
          <w:szCs w:val="20"/>
        </w:rPr>
        <w:t>Дубовицкой Светланы Алексеевны</w:t>
      </w:r>
    </w:p>
    <w:p w14:paraId="4C0D01F8" w14:textId="77777777" w:rsidR="00850CD2" w:rsidRPr="00850CD2" w:rsidRDefault="00850CD2" w:rsidP="00850CD2">
      <w:pPr>
        <w:rPr>
          <w:rFonts w:eastAsia="Calibri"/>
          <w:sz w:val="20"/>
          <w:szCs w:val="20"/>
        </w:rPr>
      </w:pPr>
    </w:p>
    <w:p w14:paraId="2A116CA0" w14:textId="77777777" w:rsidR="00850CD2" w:rsidRPr="00850CD2" w:rsidRDefault="00850CD2" w:rsidP="00850CD2">
      <w:pPr>
        <w:spacing w:line="360" w:lineRule="auto"/>
        <w:ind w:firstLine="709"/>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Зоновского</w:t>
      </w:r>
      <w:proofErr w:type="spellEnd"/>
      <w:r w:rsidRPr="00850CD2">
        <w:rPr>
          <w:sz w:val="20"/>
          <w:szCs w:val="20"/>
        </w:rPr>
        <w:t xml:space="preserve">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7980EE51" w14:textId="77777777" w:rsidR="00850CD2" w:rsidRPr="00850CD2" w:rsidRDefault="00850CD2" w:rsidP="00850CD2">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w:t>
      </w:r>
      <w:proofErr w:type="spellStart"/>
      <w:r w:rsidRPr="00850CD2">
        <w:rPr>
          <w:sz w:val="20"/>
          <w:szCs w:val="20"/>
        </w:rPr>
        <w:t>Зоновского</w:t>
      </w:r>
      <w:proofErr w:type="spellEnd"/>
      <w:r w:rsidRPr="00850CD2">
        <w:rPr>
          <w:sz w:val="20"/>
          <w:szCs w:val="20"/>
        </w:rPr>
        <w:t xml:space="preserve"> сельсовета Куйбышевского района Новосибирской области седьмого созыва Дубовицкой Светланы Алексеевны,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6243A278"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w:t>
      </w:r>
      <w:proofErr w:type="spellStart"/>
      <w:r w:rsidRPr="00850CD2">
        <w:rPr>
          <w:sz w:val="20"/>
          <w:szCs w:val="20"/>
        </w:rPr>
        <w:t>Зоновского</w:t>
      </w:r>
      <w:proofErr w:type="spellEnd"/>
      <w:r w:rsidRPr="00850CD2">
        <w:rPr>
          <w:sz w:val="20"/>
          <w:szCs w:val="20"/>
        </w:rPr>
        <w:t xml:space="preserve"> сельсовета Куйбышевского района Новосибирской области седьмого созыва Дубовицкой Светланой Алексеевной было</w:t>
      </w:r>
      <w:r w:rsidRPr="00850CD2">
        <w:rPr>
          <w:rFonts w:eastAsia="Calibri"/>
          <w:sz w:val="20"/>
          <w:szCs w:val="20"/>
        </w:rPr>
        <w:t xml:space="preserve"> представлено 14 подписей избирателей.</w:t>
      </w:r>
    </w:p>
    <w:p w14:paraId="57BCB7F9" w14:textId="77777777" w:rsidR="00850CD2" w:rsidRPr="00850CD2" w:rsidRDefault="00850CD2" w:rsidP="00850CD2">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и (или) недостоверными были признаны 0 подписей.</w:t>
      </w:r>
    </w:p>
    <w:p w14:paraId="7DEAB840" w14:textId="77777777" w:rsidR="00850CD2" w:rsidRPr="00850CD2" w:rsidRDefault="00850CD2" w:rsidP="00850CD2">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30AB6590" w14:textId="77777777" w:rsidR="00850CD2" w:rsidRPr="00850CD2" w:rsidRDefault="00850CD2" w:rsidP="00850CD2">
      <w:pPr>
        <w:spacing w:line="360" w:lineRule="auto"/>
        <w:rPr>
          <w:sz w:val="20"/>
          <w:szCs w:val="20"/>
        </w:rPr>
      </w:pPr>
      <w:r w:rsidRPr="00850CD2">
        <w:rPr>
          <w:sz w:val="20"/>
          <w:szCs w:val="20"/>
        </w:rPr>
        <w:t xml:space="preserve">           РЕШИЛА:</w:t>
      </w:r>
    </w:p>
    <w:p w14:paraId="3A6417F6"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Зоновского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Дубовицкую Светлану Алексеевну</w:t>
      </w:r>
      <w:r w:rsidRPr="00850CD2">
        <w:rPr>
          <w:sz w:val="20"/>
          <w:szCs w:val="20"/>
        </w:rPr>
        <w:t>, 1976 года рождения, выдвинувшую свою кандидатуру в порядке самовыдвижения в 12 часов 44 минуты 30 июля 2025 года.</w:t>
      </w:r>
    </w:p>
    <w:p w14:paraId="2CF7F942"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 xml:space="preserve">Дубовицкой Светлане Алексеевне </w:t>
      </w:r>
      <w:r w:rsidRPr="00850CD2">
        <w:rPr>
          <w:sz w:val="20"/>
          <w:szCs w:val="20"/>
        </w:rPr>
        <w:t>удостоверение о регистрации кандидата установленного образца.</w:t>
      </w:r>
    </w:p>
    <w:p w14:paraId="402217FE"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6FF3BE5"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8A9AB1D"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016592A" w14:textId="77777777" w:rsidR="00850CD2" w:rsidRPr="00850CD2" w:rsidRDefault="00850CD2" w:rsidP="00850CD2">
      <w:pPr>
        <w:tabs>
          <w:tab w:val="left" w:pos="708"/>
          <w:tab w:val="center" w:pos="4677"/>
          <w:tab w:val="right" w:pos="9355"/>
        </w:tabs>
        <w:rPr>
          <w:sz w:val="20"/>
          <w:szCs w:val="20"/>
        </w:rPr>
      </w:pPr>
    </w:p>
    <w:p w14:paraId="54679419"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F506791" w14:textId="77777777" w:rsidR="00850CD2" w:rsidRPr="00850CD2" w:rsidRDefault="00850CD2" w:rsidP="00850CD2">
      <w:pPr>
        <w:tabs>
          <w:tab w:val="left" w:pos="708"/>
          <w:tab w:val="center" w:pos="4677"/>
          <w:tab w:val="right" w:pos="9355"/>
        </w:tabs>
        <w:rPr>
          <w:sz w:val="20"/>
          <w:szCs w:val="20"/>
        </w:rPr>
      </w:pPr>
    </w:p>
    <w:p w14:paraId="1AA1DC73"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2D8C3029" w14:textId="76205EEC" w:rsidR="00D213AC" w:rsidRPr="00850CD2" w:rsidRDefault="00D213AC" w:rsidP="00790400">
      <w:pPr>
        <w:jc w:val="center"/>
        <w:rPr>
          <w:sz w:val="20"/>
          <w:szCs w:val="20"/>
        </w:rPr>
      </w:pPr>
    </w:p>
    <w:p w14:paraId="6D29206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5DCC738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077985D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5C0F997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КАМСКОГО СЕЛЬСОВЕТА КУЙБЫШЕВСКОГО РАЙОНА НОВОСИБИРСКОЙ ОБЛАСТИ СЕДЬМОГО СОЗЫВА</w:t>
      </w:r>
    </w:p>
    <w:p w14:paraId="5D7F2B57" w14:textId="77777777" w:rsidR="00850CD2" w:rsidRPr="00850CD2" w:rsidRDefault="00850CD2" w:rsidP="00850CD2">
      <w:pPr>
        <w:tabs>
          <w:tab w:val="left" w:pos="708"/>
          <w:tab w:val="center" w:pos="4677"/>
          <w:tab w:val="right" w:pos="9355"/>
        </w:tabs>
        <w:jc w:val="center"/>
        <w:rPr>
          <w:sz w:val="20"/>
          <w:szCs w:val="20"/>
        </w:rPr>
      </w:pPr>
    </w:p>
    <w:p w14:paraId="72AEA2E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30ABC917"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3/3</w:t>
      </w:r>
    </w:p>
    <w:p w14:paraId="494E3D1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598B5F7E" w14:textId="77777777" w:rsidR="00850CD2" w:rsidRPr="00850CD2" w:rsidRDefault="00850CD2" w:rsidP="00850CD2">
      <w:pPr>
        <w:tabs>
          <w:tab w:val="left" w:pos="708"/>
          <w:tab w:val="center" w:pos="4677"/>
          <w:tab w:val="right" w:pos="9355"/>
        </w:tabs>
        <w:jc w:val="center"/>
        <w:rPr>
          <w:sz w:val="20"/>
          <w:szCs w:val="20"/>
        </w:rPr>
      </w:pPr>
    </w:p>
    <w:p w14:paraId="52DB5C6F"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475EB3C" w14:textId="77777777" w:rsidR="00850CD2" w:rsidRPr="00850CD2" w:rsidRDefault="00850CD2" w:rsidP="00850CD2">
      <w:pPr>
        <w:jc w:val="center"/>
        <w:rPr>
          <w:rFonts w:eastAsia="Calibri"/>
          <w:sz w:val="20"/>
          <w:szCs w:val="20"/>
        </w:rPr>
      </w:pPr>
      <w:r w:rsidRPr="00850CD2">
        <w:rPr>
          <w:rFonts w:eastAsia="Calibri"/>
          <w:sz w:val="20"/>
          <w:szCs w:val="20"/>
        </w:rPr>
        <w:t xml:space="preserve">Камского сельсовета Куйбышевского района Новосибирской области седьмого созыва, выдвинутого избирательным объединением </w:t>
      </w:r>
    </w:p>
    <w:p w14:paraId="7ACE3FA0"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56BCD5E"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Колякина</w:t>
      </w:r>
      <w:proofErr w:type="spellEnd"/>
      <w:r w:rsidRPr="00850CD2">
        <w:rPr>
          <w:rFonts w:eastAsia="Calibri"/>
          <w:sz w:val="20"/>
          <w:szCs w:val="20"/>
        </w:rPr>
        <w:t xml:space="preserve"> Рината Владимировича</w:t>
      </w:r>
    </w:p>
    <w:p w14:paraId="23B26CE3" w14:textId="77777777" w:rsidR="00850CD2" w:rsidRPr="00850CD2" w:rsidRDefault="00850CD2" w:rsidP="00850CD2">
      <w:pPr>
        <w:rPr>
          <w:rFonts w:eastAsia="Calibri"/>
          <w:sz w:val="20"/>
          <w:szCs w:val="20"/>
        </w:rPr>
      </w:pPr>
    </w:p>
    <w:p w14:paraId="0F07FCDC"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Камского сельсовета Куйбышевского района Новосибирской области седьмого созыва </w:t>
      </w:r>
      <w:proofErr w:type="spellStart"/>
      <w:r w:rsidRPr="00850CD2">
        <w:rPr>
          <w:sz w:val="20"/>
          <w:szCs w:val="20"/>
        </w:rPr>
        <w:t>Колякина</w:t>
      </w:r>
      <w:proofErr w:type="spellEnd"/>
      <w:r w:rsidRPr="00850CD2">
        <w:rPr>
          <w:sz w:val="20"/>
          <w:szCs w:val="20"/>
        </w:rPr>
        <w:t xml:space="preserve"> Рината Владимировича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407C46D5" w14:textId="77777777" w:rsidR="00850CD2" w:rsidRPr="00850CD2" w:rsidRDefault="00850CD2" w:rsidP="00850CD2">
      <w:pPr>
        <w:spacing w:line="360" w:lineRule="auto"/>
        <w:rPr>
          <w:sz w:val="20"/>
          <w:szCs w:val="20"/>
        </w:rPr>
      </w:pPr>
      <w:r w:rsidRPr="00850CD2">
        <w:rPr>
          <w:sz w:val="20"/>
          <w:szCs w:val="20"/>
        </w:rPr>
        <w:t>РЕШИЛА:</w:t>
      </w:r>
    </w:p>
    <w:p w14:paraId="7AB63B15"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Камского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Колякина</w:t>
      </w:r>
      <w:proofErr w:type="spellEnd"/>
      <w:r w:rsidRPr="00850CD2">
        <w:rPr>
          <w:sz w:val="20"/>
          <w:szCs w:val="20"/>
        </w:rPr>
        <w:t xml:space="preserve"> Рината Владимировича, 1984 года рождения, выдвинутого избирательным объединением Местное отделение Партии «Единая Россия» в 14 часов 28 минут 25 июля 2025 года.</w:t>
      </w:r>
    </w:p>
    <w:p w14:paraId="3C058F70"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Колякину</w:t>
      </w:r>
      <w:proofErr w:type="spellEnd"/>
      <w:r w:rsidRPr="00850CD2">
        <w:rPr>
          <w:sz w:val="20"/>
          <w:szCs w:val="20"/>
        </w:rPr>
        <w:t xml:space="preserve"> Ринату Владимировичу удостоверение о регистрации кандидата установленного образца.</w:t>
      </w:r>
    </w:p>
    <w:p w14:paraId="3C5C8A70"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537C0DB"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6EE670E"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02F4413B" w14:textId="77777777" w:rsidR="00850CD2" w:rsidRPr="00850CD2" w:rsidRDefault="00850CD2" w:rsidP="00850CD2">
      <w:pPr>
        <w:spacing w:line="360" w:lineRule="auto"/>
        <w:ind w:firstLine="708"/>
        <w:jc w:val="both"/>
        <w:rPr>
          <w:sz w:val="20"/>
          <w:szCs w:val="20"/>
        </w:rPr>
      </w:pPr>
    </w:p>
    <w:p w14:paraId="4A84D8D5"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0927A07" w14:textId="77777777" w:rsidR="00850CD2" w:rsidRPr="00850CD2" w:rsidRDefault="00850CD2" w:rsidP="00850CD2">
      <w:pPr>
        <w:tabs>
          <w:tab w:val="left" w:pos="708"/>
          <w:tab w:val="center" w:pos="4677"/>
          <w:tab w:val="right" w:pos="9355"/>
        </w:tabs>
        <w:rPr>
          <w:sz w:val="20"/>
          <w:szCs w:val="20"/>
        </w:rPr>
      </w:pPr>
    </w:p>
    <w:p w14:paraId="6E604292"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DE6C7AF" w14:textId="77777777" w:rsidR="00850CD2" w:rsidRPr="00850CD2" w:rsidRDefault="00850CD2" w:rsidP="00850CD2">
      <w:pPr>
        <w:tabs>
          <w:tab w:val="left" w:pos="708"/>
          <w:tab w:val="center" w:pos="4677"/>
          <w:tab w:val="right" w:pos="9355"/>
        </w:tabs>
        <w:rPr>
          <w:sz w:val="20"/>
          <w:szCs w:val="20"/>
        </w:rPr>
      </w:pPr>
    </w:p>
    <w:p w14:paraId="7B7140E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42D3E28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55A6B57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778BFD8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КАМСКОГО СЕЛЬСОВЕТА КУЙБЫШЕВСКОГО РАЙОНА НОВОСИБИРСКОЙ ОБЛАСТИ СЕДЬМОГО СОЗЫВА</w:t>
      </w:r>
    </w:p>
    <w:p w14:paraId="508919F3" w14:textId="77777777" w:rsidR="00850CD2" w:rsidRPr="00850CD2" w:rsidRDefault="00850CD2" w:rsidP="00850CD2">
      <w:pPr>
        <w:tabs>
          <w:tab w:val="left" w:pos="708"/>
          <w:tab w:val="center" w:pos="4677"/>
          <w:tab w:val="right" w:pos="9355"/>
        </w:tabs>
        <w:jc w:val="center"/>
        <w:rPr>
          <w:sz w:val="20"/>
          <w:szCs w:val="20"/>
        </w:rPr>
      </w:pPr>
    </w:p>
    <w:p w14:paraId="36B5624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678755CA"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3/4</w:t>
      </w:r>
    </w:p>
    <w:p w14:paraId="4DF3221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036FA1ED" w14:textId="77777777" w:rsidR="00850CD2" w:rsidRPr="00850CD2" w:rsidRDefault="00850CD2" w:rsidP="00850CD2">
      <w:pPr>
        <w:tabs>
          <w:tab w:val="left" w:pos="708"/>
          <w:tab w:val="center" w:pos="4677"/>
          <w:tab w:val="right" w:pos="9355"/>
        </w:tabs>
        <w:jc w:val="center"/>
        <w:rPr>
          <w:sz w:val="20"/>
          <w:szCs w:val="20"/>
        </w:rPr>
      </w:pPr>
    </w:p>
    <w:p w14:paraId="6CA3C534"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61D1605D" w14:textId="77777777" w:rsidR="00850CD2" w:rsidRPr="00850CD2" w:rsidRDefault="00850CD2" w:rsidP="00850CD2">
      <w:pPr>
        <w:jc w:val="center"/>
        <w:rPr>
          <w:rFonts w:eastAsia="Calibri"/>
          <w:sz w:val="20"/>
          <w:szCs w:val="20"/>
        </w:rPr>
      </w:pPr>
      <w:r w:rsidRPr="00850CD2">
        <w:rPr>
          <w:rFonts w:eastAsia="Calibri"/>
          <w:sz w:val="20"/>
          <w:szCs w:val="20"/>
        </w:rPr>
        <w:t xml:space="preserve">Камского сельсовета Куйбышевского района Новосибирской области седьмого созыва, выдвинутого избирательным объединением </w:t>
      </w:r>
    </w:p>
    <w:p w14:paraId="386AAF05"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6FC9277C"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Фатюшенко</w:t>
      </w:r>
      <w:proofErr w:type="spellEnd"/>
      <w:r w:rsidRPr="00850CD2">
        <w:rPr>
          <w:rFonts w:eastAsia="Calibri"/>
          <w:sz w:val="20"/>
          <w:szCs w:val="20"/>
        </w:rPr>
        <w:t xml:space="preserve"> Яны Олеговны</w:t>
      </w:r>
    </w:p>
    <w:p w14:paraId="12FCA3A1" w14:textId="77777777" w:rsidR="00850CD2" w:rsidRPr="00850CD2" w:rsidRDefault="00850CD2" w:rsidP="00850CD2">
      <w:pPr>
        <w:rPr>
          <w:rFonts w:eastAsia="Calibri"/>
          <w:sz w:val="20"/>
          <w:szCs w:val="20"/>
        </w:rPr>
      </w:pPr>
    </w:p>
    <w:p w14:paraId="011E1A67"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Камского сельсовета Куйбышевского района Новосибирской области седьмого созыва </w:t>
      </w:r>
      <w:proofErr w:type="spellStart"/>
      <w:r w:rsidRPr="00850CD2">
        <w:rPr>
          <w:sz w:val="20"/>
          <w:szCs w:val="20"/>
        </w:rPr>
        <w:t>Фатюшенко</w:t>
      </w:r>
      <w:proofErr w:type="spellEnd"/>
      <w:r w:rsidRPr="00850CD2">
        <w:rPr>
          <w:sz w:val="20"/>
          <w:szCs w:val="20"/>
        </w:rPr>
        <w:t xml:space="preserve"> Яны Олеговны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7AE79CC2" w14:textId="77777777" w:rsidR="00850CD2" w:rsidRPr="00850CD2" w:rsidRDefault="00850CD2" w:rsidP="00850CD2">
      <w:pPr>
        <w:spacing w:line="360" w:lineRule="auto"/>
        <w:rPr>
          <w:sz w:val="20"/>
          <w:szCs w:val="20"/>
        </w:rPr>
      </w:pPr>
      <w:r w:rsidRPr="00850CD2">
        <w:rPr>
          <w:sz w:val="20"/>
          <w:szCs w:val="20"/>
        </w:rPr>
        <w:t>РЕШИЛА:</w:t>
      </w:r>
    </w:p>
    <w:p w14:paraId="2275B94A"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Камского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Фатюшенко</w:t>
      </w:r>
      <w:proofErr w:type="spellEnd"/>
      <w:r w:rsidRPr="00850CD2">
        <w:rPr>
          <w:sz w:val="20"/>
          <w:szCs w:val="20"/>
        </w:rPr>
        <w:t xml:space="preserve"> Яну Олеговну, 2000 года рождения, выдвинутую избирательным объединением Местное отделение Партии «Единая Россия» в 14 часов 30 минут 25 июля 2025 года.</w:t>
      </w:r>
    </w:p>
    <w:p w14:paraId="1951FFD0"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Фатюшенко</w:t>
      </w:r>
      <w:proofErr w:type="spellEnd"/>
      <w:r w:rsidRPr="00850CD2">
        <w:rPr>
          <w:sz w:val="20"/>
          <w:szCs w:val="20"/>
        </w:rPr>
        <w:t xml:space="preserve"> Яне Олеговне удостоверение о регистрации кандидата установленного образца.</w:t>
      </w:r>
    </w:p>
    <w:p w14:paraId="79CF7D51"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8077374"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0E4F9B0"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B4BB8E5" w14:textId="77777777" w:rsidR="00850CD2" w:rsidRPr="00850CD2" w:rsidRDefault="00850CD2" w:rsidP="00850CD2">
      <w:pPr>
        <w:spacing w:line="360" w:lineRule="auto"/>
        <w:ind w:firstLine="708"/>
        <w:jc w:val="both"/>
        <w:rPr>
          <w:sz w:val="20"/>
          <w:szCs w:val="20"/>
        </w:rPr>
      </w:pPr>
    </w:p>
    <w:p w14:paraId="24E4895D"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FA1A2FA" w14:textId="77777777" w:rsidR="00850CD2" w:rsidRPr="00850CD2" w:rsidRDefault="00850CD2" w:rsidP="00850CD2">
      <w:pPr>
        <w:tabs>
          <w:tab w:val="left" w:pos="708"/>
          <w:tab w:val="center" w:pos="4677"/>
          <w:tab w:val="right" w:pos="9355"/>
        </w:tabs>
        <w:rPr>
          <w:sz w:val="20"/>
          <w:szCs w:val="20"/>
        </w:rPr>
      </w:pPr>
    </w:p>
    <w:p w14:paraId="06F62FC2"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2D92DE46" w14:textId="77777777" w:rsidR="00850CD2" w:rsidRPr="00850CD2" w:rsidRDefault="00850CD2" w:rsidP="00850CD2">
      <w:pPr>
        <w:tabs>
          <w:tab w:val="left" w:pos="708"/>
          <w:tab w:val="center" w:pos="4677"/>
          <w:tab w:val="right" w:pos="9355"/>
        </w:tabs>
        <w:rPr>
          <w:sz w:val="20"/>
          <w:szCs w:val="20"/>
        </w:rPr>
      </w:pPr>
    </w:p>
    <w:p w14:paraId="1ED056C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399D551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63D68D4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38F5C30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КАМСКОГО СЕЛЬСОВЕТА КУЙБЫШЕВСКОГО РАЙОНА НОВОСИБИРСКОЙ ОБЛАСТИ СЕДЬМОГО СОЗЫВА</w:t>
      </w:r>
    </w:p>
    <w:p w14:paraId="47483AF6" w14:textId="77777777" w:rsidR="00850CD2" w:rsidRPr="00850CD2" w:rsidRDefault="00850CD2" w:rsidP="00850CD2">
      <w:pPr>
        <w:tabs>
          <w:tab w:val="left" w:pos="708"/>
          <w:tab w:val="center" w:pos="4677"/>
          <w:tab w:val="right" w:pos="9355"/>
        </w:tabs>
        <w:jc w:val="center"/>
        <w:rPr>
          <w:sz w:val="20"/>
          <w:szCs w:val="20"/>
        </w:rPr>
      </w:pPr>
    </w:p>
    <w:p w14:paraId="390AD18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6F14D991"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3/5</w:t>
      </w:r>
    </w:p>
    <w:p w14:paraId="0DEB925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215A5825" w14:textId="77777777" w:rsidR="00850CD2" w:rsidRPr="00850CD2" w:rsidRDefault="00850CD2" w:rsidP="00850CD2">
      <w:pPr>
        <w:tabs>
          <w:tab w:val="left" w:pos="708"/>
          <w:tab w:val="center" w:pos="4677"/>
          <w:tab w:val="right" w:pos="9355"/>
        </w:tabs>
        <w:jc w:val="center"/>
        <w:rPr>
          <w:sz w:val="20"/>
          <w:szCs w:val="20"/>
        </w:rPr>
      </w:pPr>
    </w:p>
    <w:p w14:paraId="21F447EE"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337829B0" w14:textId="77777777" w:rsidR="00850CD2" w:rsidRPr="00850CD2" w:rsidRDefault="00850CD2" w:rsidP="00850CD2">
      <w:pPr>
        <w:jc w:val="center"/>
        <w:rPr>
          <w:rFonts w:eastAsia="Calibri"/>
          <w:sz w:val="20"/>
          <w:szCs w:val="20"/>
        </w:rPr>
      </w:pPr>
      <w:r w:rsidRPr="00850CD2">
        <w:rPr>
          <w:rFonts w:eastAsia="Calibri"/>
          <w:sz w:val="20"/>
          <w:szCs w:val="20"/>
        </w:rPr>
        <w:t xml:space="preserve">Камского сельсовета Куйбышевского района Новосибирской области седьмого созыва, выдвинутого избирательным объединением </w:t>
      </w:r>
    </w:p>
    <w:p w14:paraId="23E40F91"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7F360437" w14:textId="77777777" w:rsidR="00850CD2" w:rsidRPr="00850CD2" w:rsidRDefault="00850CD2" w:rsidP="00850CD2">
      <w:pPr>
        <w:jc w:val="center"/>
        <w:rPr>
          <w:rFonts w:eastAsia="Calibri"/>
          <w:sz w:val="20"/>
          <w:szCs w:val="20"/>
        </w:rPr>
      </w:pPr>
      <w:proofErr w:type="spellStart"/>
      <w:r w:rsidRPr="00850CD2">
        <w:rPr>
          <w:sz w:val="20"/>
          <w:szCs w:val="20"/>
        </w:rPr>
        <w:t>Кольбек</w:t>
      </w:r>
      <w:proofErr w:type="spellEnd"/>
      <w:r w:rsidRPr="00850CD2">
        <w:rPr>
          <w:sz w:val="20"/>
          <w:szCs w:val="20"/>
        </w:rPr>
        <w:t xml:space="preserve"> Татьяны Владимировны</w:t>
      </w:r>
      <w:r w:rsidRPr="00850CD2">
        <w:rPr>
          <w:rFonts w:eastAsia="Calibri"/>
          <w:sz w:val="20"/>
          <w:szCs w:val="20"/>
        </w:rPr>
        <w:t xml:space="preserve"> </w:t>
      </w:r>
    </w:p>
    <w:p w14:paraId="564CAA50" w14:textId="77777777" w:rsidR="00850CD2" w:rsidRPr="00850CD2" w:rsidRDefault="00850CD2" w:rsidP="00850CD2">
      <w:pPr>
        <w:rPr>
          <w:rFonts w:eastAsia="Calibri"/>
          <w:sz w:val="20"/>
          <w:szCs w:val="20"/>
        </w:rPr>
      </w:pPr>
    </w:p>
    <w:p w14:paraId="562EB479"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Камского сельсовета Куйбышевского района Новосибирской области седьмого созыва </w:t>
      </w:r>
      <w:proofErr w:type="spellStart"/>
      <w:r w:rsidRPr="00850CD2">
        <w:rPr>
          <w:sz w:val="20"/>
          <w:szCs w:val="20"/>
        </w:rPr>
        <w:t>Кольбек</w:t>
      </w:r>
      <w:proofErr w:type="spellEnd"/>
      <w:r w:rsidRPr="00850CD2">
        <w:rPr>
          <w:sz w:val="20"/>
          <w:szCs w:val="20"/>
        </w:rPr>
        <w:t xml:space="preserve"> Татьяны Владимировны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58CE77FF" w14:textId="77777777" w:rsidR="00850CD2" w:rsidRPr="00850CD2" w:rsidRDefault="00850CD2" w:rsidP="00850CD2">
      <w:pPr>
        <w:spacing w:line="360" w:lineRule="auto"/>
        <w:rPr>
          <w:sz w:val="20"/>
          <w:szCs w:val="20"/>
        </w:rPr>
      </w:pPr>
      <w:r w:rsidRPr="00850CD2">
        <w:rPr>
          <w:sz w:val="20"/>
          <w:szCs w:val="20"/>
        </w:rPr>
        <w:t>РЕШИЛА:</w:t>
      </w:r>
    </w:p>
    <w:p w14:paraId="03DE5D03"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Камского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Кольбек</w:t>
      </w:r>
      <w:proofErr w:type="spellEnd"/>
      <w:r w:rsidRPr="00850CD2">
        <w:rPr>
          <w:sz w:val="20"/>
          <w:szCs w:val="20"/>
        </w:rPr>
        <w:t xml:space="preserve"> Татьяну Владимировну, 1972 года рождения, выдвинутую избирательным объединением Местное отделение Партии «Единая Россия» в 14 часов 32 минуты 25 июля 2025 года.</w:t>
      </w:r>
    </w:p>
    <w:p w14:paraId="04A2FABC"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Кольбек</w:t>
      </w:r>
      <w:proofErr w:type="spellEnd"/>
      <w:r w:rsidRPr="00850CD2">
        <w:rPr>
          <w:sz w:val="20"/>
          <w:szCs w:val="20"/>
        </w:rPr>
        <w:t xml:space="preserve"> Татьяне Владимировне удостоверение о регистрации кандидата установленного образца.</w:t>
      </w:r>
    </w:p>
    <w:p w14:paraId="7B79AC13"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5CB546F"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472DFCB"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60054CD" w14:textId="77777777" w:rsidR="00850CD2" w:rsidRPr="00850CD2" w:rsidRDefault="00850CD2" w:rsidP="00850CD2">
      <w:pPr>
        <w:spacing w:line="360" w:lineRule="auto"/>
        <w:ind w:firstLine="708"/>
        <w:jc w:val="both"/>
        <w:rPr>
          <w:sz w:val="20"/>
          <w:szCs w:val="20"/>
        </w:rPr>
      </w:pPr>
    </w:p>
    <w:p w14:paraId="75C1FF15" w14:textId="77777777" w:rsidR="00850CD2" w:rsidRPr="00850CD2" w:rsidRDefault="00850CD2" w:rsidP="00850CD2">
      <w:pPr>
        <w:spacing w:line="360" w:lineRule="auto"/>
        <w:ind w:firstLine="708"/>
        <w:jc w:val="both"/>
        <w:rPr>
          <w:sz w:val="20"/>
          <w:szCs w:val="20"/>
        </w:rPr>
      </w:pPr>
    </w:p>
    <w:p w14:paraId="2E63B4D4"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9ED0C4E" w14:textId="77777777" w:rsidR="00850CD2" w:rsidRPr="00850CD2" w:rsidRDefault="00850CD2" w:rsidP="00850CD2">
      <w:pPr>
        <w:tabs>
          <w:tab w:val="left" w:pos="708"/>
          <w:tab w:val="center" w:pos="4677"/>
          <w:tab w:val="right" w:pos="9355"/>
        </w:tabs>
        <w:rPr>
          <w:sz w:val="20"/>
          <w:szCs w:val="20"/>
        </w:rPr>
      </w:pPr>
    </w:p>
    <w:p w14:paraId="45FDE99F"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8F85812" w14:textId="77777777" w:rsidR="00850CD2" w:rsidRPr="00850CD2" w:rsidRDefault="00850CD2" w:rsidP="00850CD2">
      <w:pPr>
        <w:tabs>
          <w:tab w:val="left" w:pos="708"/>
          <w:tab w:val="center" w:pos="4677"/>
          <w:tab w:val="right" w:pos="9355"/>
        </w:tabs>
        <w:rPr>
          <w:sz w:val="20"/>
          <w:szCs w:val="20"/>
        </w:rPr>
      </w:pPr>
    </w:p>
    <w:p w14:paraId="00691E7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5BC1799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28636E7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0991280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КАМСКОГО СЕЛЬСОВЕТА КУЙБЫШЕВСКОГО РАЙОНА НОВОСИБИРСКОЙ ОБЛАСТИ СЕДЬМОГО СОЗЫВА</w:t>
      </w:r>
    </w:p>
    <w:p w14:paraId="20B8ED0F" w14:textId="77777777" w:rsidR="00850CD2" w:rsidRPr="00850CD2" w:rsidRDefault="00850CD2" w:rsidP="00850CD2">
      <w:pPr>
        <w:tabs>
          <w:tab w:val="left" w:pos="708"/>
          <w:tab w:val="center" w:pos="4677"/>
          <w:tab w:val="right" w:pos="9355"/>
        </w:tabs>
        <w:jc w:val="center"/>
        <w:rPr>
          <w:sz w:val="20"/>
          <w:szCs w:val="20"/>
        </w:rPr>
      </w:pPr>
    </w:p>
    <w:p w14:paraId="716B167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344AA289"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3/6</w:t>
      </w:r>
    </w:p>
    <w:p w14:paraId="2E4A359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6FF7ABB0" w14:textId="77777777" w:rsidR="00850CD2" w:rsidRPr="00850CD2" w:rsidRDefault="00850CD2" w:rsidP="00850CD2">
      <w:pPr>
        <w:tabs>
          <w:tab w:val="left" w:pos="708"/>
          <w:tab w:val="center" w:pos="4677"/>
          <w:tab w:val="right" w:pos="9355"/>
        </w:tabs>
        <w:jc w:val="center"/>
        <w:rPr>
          <w:sz w:val="20"/>
          <w:szCs w:val="20"/>
        </w:rPr>
      </w:pPr>
    </w:p>
    <w:p w14:paraId="0B826F1C"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25ED3581" w14:textId="77777777" w:rsidR="00850CD2" w:rsidRPr="00850CD2" w:rsidRDefault="00850CD2" w:rsidP="00850CD2">
      <w:pPr>
        <w:jc w:val="center"/>
        <w:rPr>
          <w:rFonts w:eastAsia="Calibri"/>
          <w:sz w:val="20"/>
          <w:szCs w:val="20"/>
        </w:rPr>
      </w:pPr>
      <w:r w:rsidRPr="00850CD2">
        <w:rPr>
          <w:rFonts w:eastAsia="Calibri"/>
          <w:sz w:val="20"/>
          <w:szCs w:val="20"/>
        </w:rPr>
        <w:t xml:space="preserve">Камского сельсовета Куйбышевского района Новосибирской области седьмого созыва, выдвинутого избирательным объединением </w:t>
      </w:r>
    </w:p>
    <w:p w14:paraId="182A4F69"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2A3535CE" w14:textId="77777777" w:rsidR="00850CD2" w:rsidRPr="00850CD2" w:rsidRDefault="00850CD2" w:rsidP="00850CD2">
      <w:pPr>
        <w:jc w:val="center"/>
        <w:rPr>
          <w:rFonts w:eastAsia="Calibri"/>
          <w:sz w:val="20"/>
          <w:szCs w:val="20"/>
        </w:rPr>
      </w:pPr>
      <w:proofErr w:type="spellStart"/>
      <w:r w:rsidRPr="00850CD2">
        <w:rPr>
          <w:sz w:val="20"/>
          <w:szCs w:val="20"/>
        </w:rPr>
        <w:t>Лушова</w:t>
      </w:r>
      <w:proofErr w:type="spellEnd"/>
      <w:r w:rsidRPr="00850CD2">
        <w:rPr>
          <w:sz w:val="20"/>
          <w:szCs w:val="20"/>
        </w:rPr>
        <w:t xml:space="preserve"> Николая Викторовича</w:t>
      </w:r>
      <w:r w:rsidRPr="00850CD2">
        <w:rPr>
          <w:rFonts w:eastAsia="Calibri"/>
          <w:sz w:val="20"/>
          <w:szCs w:val="20"/>
        </w:rPr>
        <w:t xml:space="preserve"> </w:t>
      </w:r>
    </w:p>
    <w:p w14:paraId="565DDE53" w14:textId="77777777" w:rsidR="00850CD2" w:rsidRPr="00850CD2" w:rsidRDefault="00850CD2" w:rsidP="00850CD2">
      <w:pPr>
        <w:jc w:val="center"/>
        <w:rPr>
          <w:rFonts w:eastAsia="Calibri"/>
          <w:sz w:val="20"/>
          <w:szCs w:val="20"/>
        </w:rPr>
      </w:pPr>
    </w:p>
    <w:p w14:paraId="6A2702B9"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Камского сельсовета Куйбышевского района Новосибирской области седьмого созыва </w:t>
      </w:r>
      <w:proofErr w:type="spellStart"/>
      <w:r w:rsidRPr="00850CD2">
        <w:rPr>
          <w:sz w:val="20"/>
          <w:szCs w:val="20"/>
        </w:rPr>
        <w:t>Лушова</w:t>
      </w:r>
      <w:proofErr w:type="spellEnd"/>
      <w:r w:rsidRPr="00850CD2">
        <w:rPr>
          <w:sz w:val="20"/>
          <w:szCs w:val="20"/>
        </w:rPr>
        <w:t xml:space="preserve"> Николая Викторовича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75A0549C" w14:textId="77777777" w:rsidR="00850CD2" w:rsidRPr="00850CD2" w:rsidRDefault="00850CD2" w:rsidP="00850CD2">
      <w:pPr>
        <w:spacing w:line="360" w:lineRule="auto"/>
        <w:rPr>
          <w:sz w:val="20"/>
          <w:szCs w:val="20"/>
        </w:rPr>
      </w:pPr>
      <w:r w:rsidRPr="00850CD2">
        <w:rPr>
          <w:sz w:val="20"/>
          <w:szCs w:val="20"/>
        </w:rPr>
        <w:t>РЕШИЛА:</w:t>
      </w:r>
    </w:p>
    <w:p w14:paraId="22DAE9F9"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Камского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Лушова</w:t>
      </w:r>
      <w:proofErr w:type="spellEnd"/>
      <w:r w:rsidRPr="00850CD2">
        <w:rPr>
          <w:sz w:val="20"/>
          <w:szCs w:val="20"/>
        </w:rPr>
        <w:t xml:space="preserve"> Николая Викторовича, 1972 года рождения, выдвинутого избирательным объединением Местное отделение Партии «Единая Россия» в 14 часов 34 минуты 25 июля 2025 года.</w:t>
      </w:r>
    </w:p>
    <w:p w14:paraId="434EAE54"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Лушову</w:t>
      </w:r>
      <w:proofErr w:type="spellEnd"/>
      <w:r w:rsidRPr="00850CD2">
        <w:rPr>
          <w:sz w:val="20"/>
          <w:szCs w:val="20"/>
        </w:rPr>
        <w:t xml:space="preserve"> Николаю Викторовичу удостоверение о регистрации кандидата установленного образца.</w:t>
      </w:r>
    </w:p>
    <w:p w14:paraId="3C82A12F"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A6E6BA7"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924CEDD"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1420F564" w14:textId="77777777" w:rsidR="00850CD2" w:rsidRPr="00850CD2" w:rsidRDefault="00850CD2" w:rsidP="00850CD2">
      <w:pPr>
        <w:spacing w:line="360" w:lineRule="auto"/>
        <w:ind w:firstLine="708"/>
        <w:jc w:val="both"/>
        <w:rPr>
          <w:sz w:val="20"/>
          <w:szCs w:val="20"/>
        </w:rPr>
      </w:pPr>
    </w:p>
    <w:p w14:paraId="7DC7A293"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EB4D65D" w14:textId="77777777" w:rsidR="00850CD2" w:rsidRPr="00850CD2" w:rsidRDefault="00850CD2" w:rsidP="00850CD2">
      <w:pPr>
        <w:tabs>
          <w:tab w:val="left" w:pos="708"/>
          <w:tab w:val="center" w:pos="4677"/>
          <w:tab w:val="right" w:pos="9355"/>
        </w:tabs>
        <w:rPr>
          <w:sz w:val="20"/>
          <w:szCs w:val="20"/>
        </w:rPr>
      </w:pPr>
    </w:p>
    <w:p w14:paraId="08CEF2EC"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064A06FA" w14:textId="77777777" w:rsidR="00850CD2" w:rsidRPr="00850CD2" w:rsidRDefault="00850CD2" w:rsidP="00850CD2">
      <w:pPr>
        <w:tabs>
          <w:tab w:val="left" w:pos="708"/>
          <w:tab w:val="center" w:pos="4677"/>
          <w:tab w:val="right" w:pos="9355"/>
        </w:tabs>
        <w:rPr>
          <w:sz w:val="20"/>
          <w:szCs w:val="20"/>
        </w:rPr>
      </w:pPr>
    </w:p>
    <w:p w14:paraId="293134B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5FC041C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6DA814F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439C90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КАМСКОГО СЕЛЬСОВЕТА КУЙБЫШЕВСКОГО РАЙОНА НОВОСИБИРСКОЙ ОБЛАСТИ СЕДЬМОГО СОЗЫВА</w:t>
      </w:r>
    </w:p>
    <w:p w14:paraId="17E22ED2" w14:textId="77777777" w:rsidR="00850CD2" w:rsidRPr="00850CD2" w:rsidRDefault="00850CD2" w:rsidP="00850CD2">
      <w:pPr>
        <w:tabs>
          <w:tab w:val="left" w:pos="708"/>
          <w:tab w:val="center" w:pos="4677"/>
          <w:tab w:val="right" w:pos="9355"/>
        </w:tabs>
        <w:jc w:val="center"/>
        <w:rPr>
          <w:sz w:val="20"/>
          <w:szCs w:val="20"/>
        </w:rPr>
      </w:pPr>
    </w:p>
    <w:p w14:paraId="5B2AEBE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8A7FC6B"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3/7</w:t>
      </w:r>
    </w:p>
    <w:p w14:paraId="7F8B5B0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202F0FCE" w14:textId="77777777" w:rsidR="00850CD2" w:rsidRPr="00850CD2" w:rsidRDefault="00850CD2" w:rsidP="00850CD2">
      <w:pPr>
        <w:tabs>
          <w:tab w:val="left" w:pos="708"/>
          <w:tab w:val="center" w:pos="4677"/>
          <w:tab w:val="right" w:pos="9355"/>
        </w:tabs>
        <w:jc w:val="center"/>
        <w:rPr>
          <w:sz w:val="20"/>
          <w:szCs w:val="20"/>
        </w:rPr>
      </w:pPr>
    </w:p>
    <w:p w14:paraId="487E0E9A"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27030FB3" w14:textId="77777777" w:rsidR="00850CD2" w:rsidRPr="00850CD2" w:rsidRDefault="00850CD2" w:rsidP="00850CD2">
      <w:pPr>
        <w:jc w:val="center"/>
        <w:rPr>
          <w:rFonts w:eastAsia="Calibri"/>
          <w:sz w:val="20"/>
          <w:szCs w:val="20"/>
        </w:rPr>
      </w:pPr>
      <w:r w:rsidRPr="00850CD2">
        <w:rPr>
          <w:rFonts w:eastAsia="Calibri"/>
          <w:sz w:val="20"/>
          <w:szCs w:val="20"/>
        </w:rPr>
        <w:t xml:space="preserve">Камского сельсовета Куйбышевского района Новосибирской области седьмого созыва, выдвинутого избирательным объединением </w:t>
      </w:r>
    </w:p>
    <w:p w14:paraId="3B7E1321"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6EB0AF4E"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Феденкова</w:t>
      </w:r>
      <w:proofErr w:type="spellEnd"/>
      <w:r w:rsidRPr="00850CD2">
        <w:rPr>
          <w:rFonts w:eastAsia="Calibri"/>
          <w:sz w:val="20"/>
          <w:szCs w:val="20"/>
        </w:rPr>
        <w:t xml:space="preserve"> Анатолия Алексеевича</w:t>
      </w:r>
    </w:p>
    <w:p w14:paraId="0B4226C5" w14:textId="77777777" w:rsidR="00850CD2" w:rsidRPr="00850CD2" w:rsidRDefault="00850CD2" w:rsidP="00850CD2">
      <w:pPr>
        <w:rPr>
          <w:rFonts w:eastAsia="Calibri"/>
          <w:sz w:val="20"/>
          <w:szCs w:val="20"/>
        </w:rPr>
      </w:pPr>
    </w:p>
    <w:p w14:paraId="03D6088B"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Камского сельсовета Куйбышевского района Новосибирской области седьмого созыва </w:t>
      </w:r>
      <w:proofErr w:type="spellStart"/>
      <w:r w:rsidRPr="00850CD2">
        <w:rPr>
          <w:rFonts w:eastAsia="Calibri"/>
          <w:sz w:val="20"/>
          <w:szCs w:val="20"/>
        </w:rPr>
        <w:t>Феденкова</w:t>
      </w:r>
      <w:proofErr w:type="spellEnd"/>
      <w:r w:rsidRPr="00850CD2">
        <w:rPr>
          <w:rFonts w:eastAsia="Calibri"/>
          <w:sz w:val="20"/>
          <w:szCs w:val="20"/>
        </w:rPr>
        <w:t xml:space="preserve"> Анатолия Алексеевича</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45128015" w14:textId="77777777" w:rsidR="00850CD2" w:rsidRPr="00850CD2" w:rsidRDefault="00850CD2" w:rsidP="00850CD2">
      <w:pPr>
        <w:spacing w:line="360" w:lineRule="auto"/>
        <w:rPr>
          <w:sz w:val="20"/>
          <w:szCs w:val="20"/>
        </w:rPr>
      </w:pPr>
      <w:r w:rsidRPr="00850CD2">
        <w:rPr>
          <w:sz w:val="20"/>
          <w:szCs w:val="20"/>
        </w:rPr>
        <w:t>РЕШИЛА:</w:t>
      </w:r>
    </w:p>
    <w:p w14:paraId="71C87952"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Камского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Феденкова</w:t>
      </w:r>
      <w:proofErr w:type="spellEnd"/>
      <w:r w:rsidRPr="00850CD2">
        <w:rPr>
          <w:sz w:val="20"/>
          <w:szCs w:val="20"/>
        </w:rPr>
        <w:t xml:space="preserve"> Анатолия Алексеевича, 1965 года рождения, выдвинутого избирательным объединением Местное отделение Партии «Единая Россия» в 14 часов  36 минут 25 июля 2025 года.</w:t>
      </w:r>
    </w:p>
    <w:p w14:paraId="32E33ADF"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Феденкову</w:t>
      </w:r>
      <w:proofErr w:type="spellEnd"/>
      <w:r w:rsidRPr="00850CD2">
        <w:rPr>
          <w:sz w:val="20"/>
          <w:szCs w:val="20"/>
        </w:rPr>
        <w:t xml:space="preserve"> Анатолию Алексеевичу удостоверение о регистрации кандидата установленного образца.</w:t>
      </w:r>
    </w:p>
    <w:p w14:paraId="52564F0F"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423C851"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BC8AB68"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5C64A8C5" w14:textId="77777777" w:rsidR="00850CD2" w:rsidRPr="00850CD2" w:rsidRDefault="00850CD2" w:rsidP="00850CD2">
      <w:pPr>
        <w:spacing w:line="360" w:lineRule="auto"/>
        <w:ind w:firstLine="708"/>
        <w:jc w:val="both"/>
        <w:rPr>
          <w:sz w:val="20"/>
          <w:szCs w:val="20"/>
        </w:rPr>
      </w:pPr>
    </w:p>
    <w:p w14:paraId="77B3468D"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33A69379" w14:textId="77777777" w:rsidR="00850CD2" w:rsidRPr="00850CD2" w:rsidRDefault="00850CD2" w:rsidP="00850CD2">
      <w:pPr>
        <w:tabs>
          <w:tab w:val="left" w:pos="708"/>
          <w:tab w:val="center" w:pos="4677"/>
          <w:tab w:val="right" w:pos="9355"/>
        </w:tabs>
        <w:rPr>
          <w:sz w:val="20"/>
          <w:szCs w:val="20"/>
        </w:rPr>
      </w:pPr>
    </w:p>
    <w:p w14:paraId="41AED86C"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BB18591" w14:textId="77777777" w:rsidR="00850CD2" w:rsidRPr="00850CD2" w:rsidRDefault="00850CD2" w:rsidP="00850CD2">
      <w:pPr>
        <w:tabs>
          <w:tab w:val="left" w:pos="708"/>
          <w:tab w:val="center" w:pos="4677"/>
          <w:tab w:val="right" w:pos="9355"/>
        </w:tabs>
        <w:rPr>
          <w:sz w:val="20"/>
          <w:szCs w:val="20"/>
        </w:rPr>
      </w:pPr>
    </w:p>
    <w:p w14:paraId="752BBD6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2A0D24E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554CA24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77FA762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КАМСКОГО СЕЛЬСОВЕТА КУЙБЫШЕВСКОГО РАЙОНА НОВОСИБИРСКОЙ ОБЛАСТИ СЕДЬМОГО СОЗЫВА</w:t>
      </w:r>
    </w:p>
    <w:p w14:paraId="5E929EE3" w14:textId="77777777" w:rsidR="00850CD2" w:rsidRPr="00850CD2" w:rsidRDefault="00850CD2" w:rsidP="00850CD2">
      <w:pPr>
        <w:tabs>
          <w:tab w:val="left" w:pos="708"/>
          <w:tab w:val="center" w:pos="4677"/>
          <w:tab w:val="right" w:pos="9355"/>
        </w:tabs>
        <w:jc w:val="center"/>
        <w:rPr>
          <w:sz w:val="20"/>
          <w:szCs w:val="20"/>
        </w:rPr>
      </w:pPr>
    </w:p>
    <w:p w14:paraId="39E64EA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5363E429"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3/8</w:t>
      </w:r>
    </w:p>
    <w:p w14:paraId="3A34D90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1876BD1C" w14:textId="77777777" w:rsidR="00850CD2" w:rsidRPr="00850CD2" w:rsidRDefault="00850CD2" w:rsidP="00850CD2">
      <w:pPr>
        <w:tabs>
          <w:tab w:val="left" w:pos="708"/>
          <w:tab w:val="center" w:pos="4677"/>
          <w:tab w:val="right" w:pos="9355"/>
        </w:tabs>
        <w:jc w:val="center"/>
        <w:rPr>
          <w:sz w:val="20"/>
          <w:szCs w:val="20"/>
        </w:rPr>
      </w:pPr>
    </w:p>
    <w:p w14:paraId="1E418D4D"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53D68A4E" w14:textId="77777777" w:rsidR="00850CD2" w:rsidRPr="00850CD2" w:rsidRDefault="00850CD2" w:rsidP="00850CD2">
      <w:pPr>
        <w:jc w:val="center"/>
        <w:rPr>
          <w:rFonts w:eastAsia="Calibri"/>
          <w:sz w:val="20"/>
          <w:szCs w:val="20"/>
        </w:rPr>
      </w:pPr>
      <w:r w:rsidRPr="00850CD2">
        <w:rPr>
          <w:rFonts w:eastAsia="Calibri"/>
          <w:sz w:val="20"/>
          <w:szCs w:val="20"/>
        </w:rPr>
        <w:t xml:space="preserve">Камского сельсовета Куйбышевского района Новосибирской области седьмого созыва, выдвинутого избирательным объединением </w:t>
      </w:r>
    </w:p>
    <w:p w14:paraId="6884A92D"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445B1131"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Дрычковой</w:t>
      </w:r>
      <w:proofErr w:type="spellEnd"/>
      <w:r w:rsidRPr="00850CD2">
        <w:rPr>
          <w:rFonts w:eastAsia="Calibri"/>
          <w:sz w:val="20"/>
          <w:szCs w:val="20"/>
        </w:rPr>
        <w:t xml:space="preserve"> Марины Викторовны</w:t>
      </w:r>
    </w:p>
    <w:p w14:paraId="74AF6994" w14:textId="77777777" w:rsidR="00850CD2" w:rsidRPr="00850CD2" w:rsidRDefault="00850CD2" w:rsidP="00850CD2">
      <w:pPr>
        <w:jc w:val="center"/>
        <w:rPr>
          <w:rFonts w:eastAsia="Calibri"/>
          <w:sz w:val="20"/>
          <w:szCs w:val="20"/>
        </w:rPr>
      </w:pPr>
    </w:p>
    <w:p w14:paraId="0872385F"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Камского сельсовета Куйбышевского района Новосибирской области седьмого созыва </w:t>
      </w:r>
      <w:proofErr w:type="spellStart"/>
      <w:r w:rsidRPr="00850CD2">
        <w:rPr>
          <w:rFonts w:eastAsia="Calibri"/>
          <w:sz w:val="20"/>
          <w:szCs w:val="20"/>
        </w:rPr>
        <w:t>Дрычковой</w:t>
      </w:r>
      <w:proofErr w:type="spellEnd"/>
      <w:r w:rsidRPr="00850CD2">
        <w:rPr>
          <w:rFonts w:eastAsia="Calibri"/>
          <w:sz w:val="20"/>
          <w:szCs w:val="20"/>
        </w:rPr>
        <w:t xml:space="preserve"> Марины Викторовны  </w:t>
      </w:r>
      <w:r w:rsidRPr="00850CD2">
        <w:rPr>
          <w:sz w:val="20"/>
          <w:szCs w:val="20"/>
        </w:rPr>
        <w:t>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20E953AE" w14:textId="77777777" w:rsidR="00850CD2" w:rsidRPr="00850CD2" w:rsidRDefault="00850CD2" w:rsidP="00850CD2">
      <w:pPr>
        <w:spacing w:line="360" w:lineRule="auto"/>
        <w:rPr>
          <w:sz w:val="20"/>
          <w:szCs w:val="20"/>
        </w:rPr>
      </w:pPr>
      <w:r w:rsidRPr="00850CD2">
        <w:rPr>
          <w:sz w:val="20"/>
          <w:szCs w:val="20"/>
        </w:rPr>
        <w:t>РЕШИЛА:</w:t>
      </w:r>
    </w:p>
    <w:p w14:paraId="323BF269"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Камского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Дрычкову</w:t>
      </w:r>
      <w:proofErr w:type="spellEnd"/>
      <w:r w:rsidRPr="00850CD2">
        <w:rPr>
          <w:sz w:val="20"/>
          <w:szCs w:val="20"/>
        </w:rPr>
        <w:t xml:space="preserve"> Марину Викторовну, 1973 года рождения, выдвинутого избирательным объединением Местное отделение Партии «Единая Россия» в 14 часов 38 минут 25 июля 2025 года.</w:t>
      </w:r>
    </w:p>
    <w:p w14:paraId="40CF6276"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Дрычковой</w:t>
      </w:r>
      <w:proofErr w:type="spellEnd"/>
      <w:r w:rsidRPr="00850CD2">
        <w:rPr>
          <w:sz w:val="20"/>
          <w:szCs w:val="20"/>
        </w:rPr>
        <w:t xml:space="preserve"> Марине Викторовне удостоверение о регистрации кандидата установленного образца.</w:t>
      </w:r>
    </w:p>
    <w:p w14:paraId="6F012B2C"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AE21CD1"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F782BB4"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03197EA" w14:textId="77777777" w:rsidR="00850CD2" w:rsidRPr="00850CD2" w:rsidRDefault="00850CD2" w:rsidP="00850CD2">
      <w:pPr>
        <w:spacing w:line="360" w:lineRule="auto"/>
        <w:ind w:firstLine="708"/>
        <w:jc w:val="both"/>
        <w:rPr>
          <w:sz w:val="20"/>
          <w:szCs w:val="20"/>
        </w:rPr>
      </w:pPr>
    </w:p>
    <w:p w14:paraId="7B619B04"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A84D865" w14:textId="77777777" w:rsidR="00850CD2" w:rsidRPr="00850CD2" w:rsidRDefault="00850CD2" w:rsidP="00850CD2">
      <w:pPr>
        <w:tabs>
          <w:tab w:val="left" w:pos="708"/>
          <w:tab w:val="center" w:pos="4677"/>
          <w:tab w:val="right" w:pos="9355"/>
        </w:tabs>
        <w:rPr>
          <w:sz w:val="20"/>
          <w:szCs w:val="20"/>
        </w:rPr>
      </w:pPr>
    </w:p>
    <w:p w14:paraId="7BA13E3F"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3DDDEA9" w14:textId="77777777" w:rsidR="00850CD2" w:rsidRPr="00850CD2" w:rsidRDefault="00850CD2" w:rsidP="00850CD2">
      <w:pPr>
        <w:tabs>
          <w:tab w:val="left" w:pos="708"/>
          <w:tab w:val="center" w:pos="4677"/>
          <w:tab w:val="right" w:pos="9355"/>
        </w:tabs>
        <w:rPr>
          <w:sz w:val="20"/>
          <w:szCs w:val="20"/>
        </w:rPr>
      </w:pPr>
    </w:p>
    <w:p w14:paraId="3F781AF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DAF2AE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440EC4F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05A68C0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КАМСКОГО СЕЛЬСОВЕТА КУЙБЫШЕВСКОГО РАЙОНА НОВОСИБИРСКОЙ ОБЛАСТИ СЕДЬМОГО СОЗЫВА</w:t>
      </w:r>
    </w:p>
    <w:p w14:paraId="6157862B" w14:textId="77777777" w:rsidR="00850CD2" w:rsidRPr="00850CD2" w:rsidRDefault="00850CD2" w:rsidP="00850CD2">
      <w:pPr>
        <w:tabs>
          <w:tab w:val="left" w:pos="708"/>
          <w:tab w:val="center" w:pos="4677"/>
          <w:tab w:val="right" w:pos="9355"/>
        </w:tabs>
        <w:jc w:val="center"/>
        <w:rPr>
          <w:sz w:val="20"/>
          <w:szCs w:val="20"/>
        </w:rPr>
      </w:pPr>
    </w:p>
    <w:p w14:paraId="75C3095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564A5A1F"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4/9</w:t>
      </w:r>
    </w:p>
    <w:p w14:paraId="7D70397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555A75A2" w14:textId="77777777" w:rsidR="00850CD2" w:rsidRPr="00850CD2" w:rsidRDefault="00850CD2" w:rsidP="00850CD2">
      <w:pPr>
        <w:tabs>
          <w:tab w:val="left" w:pos="708"/>
          <w:tab w:val="center" w:pos="4677"/>
          <w:tab w:val="right" w:pos="9355"/>
        </w:tabs>
        <w:jc w:val="center"/>
        <w:rPr>
          <w:sz w:val="20"/>
          <w:szCs w:val="20"/>
        </w:rPr>
      </w:pPr>
    </w:p>
    <w:p w14:paraId="0A5FA032"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11915790" w14:textId="77777777" w:rsidR="00850CD2" w:rsidRPr="00850CD2" w:rsidRDefault="00850CD2" w:rsidP="00850CD2">
      <w:pPr>
        <w:jc w:val="center"/>
        <w:rPr>
          <w:rFonts w:eastAsia="Calibri"/>
          <w:sz w:val="20"/>
          <w:szCs w:val="20"/>
        </w:rPr>
      </w:pPr>
      <w:r w:rsidRPr="00850CD2">
        <w:rPr>
          <w:rFonts w:eastAsia="Calibri"/>
          <w:sz w:val="20"/>
          <w:szCs w:val="20"/>
        </w:rPr>
        <w:t xml:space="preserve">Камского сельсовета Куйбышевского района Новосибирской области седьмого созыва, выдвинутого избирательным объединением </w:t>
      </w:r>
    </w:p>
    <w:p w14:paraId="0FD8E809"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0F4A6801" w14:textId="77777777" w:rsidR="00850CD2" w:rsidRPr="00850CD2" w:rsidRDefault="00850CD2" w:rsidP="00850CD2">
      <w:pPr>
        <w:jc w:val="center"/>
        <w:rPr>
          <w:rFonts w:eastAsia="Calibri"/>
          <w:sz w:val="20"/>
          <w:szCs w:val="20"/>
        </w:rPr>
      </w:pPr>
      <w:r w:rsidRPr="00850CD2">
        <w:rPr>
          <w:rFonts w:eastAsia="Calibri"/>
          <w:sz w:val="20"/>
          <w:szCs w:val="20"/>
        </w:rPr>
        <w:t>Пискун Ольги Петровны</w:t>
      </w:r>
    </w:p>
    <w:p w14:paraId="3484B3D3" w14:textId="77777777" w:rsidR="00850CD2" w:rsidRPr="00850CD2" w:rsidRDefault="00850CD2" w:rsidP="00850CD2">
      <w:pPr>
        <w:rPr>
          <w:rFonts w:eastAsia="Calibri"/>
          <w:sz w:val="20"/>
          <w:szCs w:val="20"/>
        </w:rPr>
      </w:pPr>
    </w:p>
    <w:p w14:paraId="61F367BD" w14:textId="77777777" w:rsidR="00850CD2" w:rsidRPr="00850CD2" w:rsidRDefault="00850CD2" w:rsidP="00850CD2">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Камского сельсовета Куйбышевского района Новосибирской области седьмого созыва Пискун Ольги Петровны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51DF9F71" w14:textId="77777777" w:rsidR="00850CD2" w:rsidRPr="00850CD2" w:rsidRDefault="00850CD2" w:rsidP="00850CD2">
      <w:pPr>
        <w:spacing w:line="360" w:lineRule="auto"/>
        <w:rPr>
          <w:sz w:val="20"/>
          <w:szCs w:val="20"/>
        </w:rPr>
      </w:pPr>
      <w:r w:rsidRPr="00850CD2">
        <w:rPr>
          <w:sz w:val="20"/>
          <w:szCs w:val="20"/>
        </w:rPr>
        <w:t>РЕШИЛА:</w:t>
      </w:r>
    </w:p>
    <w:p w14:paraId="0AF48D78" w14:textId="77777777" w:rsidR="00850CD2" w:rsidRPr="00850CD2" w:rsidRDefault="00850CD2" w:rsidP="00850CD2">
      <w:pPr>
        <w:spacing w:line="360" w:lineRule="auto"/>
        <w:ind w:firstLine="709"/>
        <w:jc w:val="both"/>
        <w:rPr>
          <w:sz w:val="20"/>
          <w:szCs w:val="20"/>
        </w:rPr>
      </w:pPr>
      <w:r w:rsidRPr="00850CD2">
        <w:rPr>
          <w:sz w:val="20"/>
          <w:szCs w:val="20"/>
        </w:rPr>
        <w:t>1. Зарегистрировать кандидата в депутаты Совета депутатов Камского сельсовета Куйбышевского района Новосибирской области седьмого созыва по многомандатному избирательному округу № 1 Пискун Ольгу Петровну, 1976 года рождения, выдвинутую избирательным объединением Местное отделение Партии «Единая Россия» в 12 часов 46  минут 30 июля 2025 года.</w:t>
      </w:r>
    </w:p>
    <w:p w14:paraId="62E3D8C8" w14:textId="77777777" w:rsidR="00850CD2" w:rsidRPr="00850CD2" w:rsidRDefault="00850CD2" w:rsidP="00850CD2">
      <w:pPr>
        <w:spacing w:line="360" w:lineRule="auto"/>
        <w:ind w:firstLine="708"/>
        <w:jc w:val="both"/>
        <w:rPr>
          <w:sz w:val="20"/>
          <w:szCs w:val="20"/>
        </w:rPr>
      </w:pPr>
      <w:r w:rsidRPr="00850CD2">
        <w:rPr>
          <w:sz w:val="20"/>
          <w:szCs w:val="20"/>
        </w:rPr>
        <w:t>2. Выдать Пискун Ольге Петровне удостоверение о регистрации кандидата установленного образца.</w:t>
      </w:r>
    </w:p>
    <w:p w14:paraId="5A006698"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C6CAB4F"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FF4EA96"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585B4C1" w14:textId="77777777" w:rsidR="00850CD2" w:rsidRPr="00850CD2" w:rsidRDefault="00850CD2" w:rsidP="00850CD2">
      <w:pPr>
        <w:spacing w:line="360" w:lineRule="auto"/>
        <w:ind w:firstLine="708"/>
        <w:jc w:val="both"/>
        <w:rPr>
          <w:sz w:val="20"/>
          <w:szCs w:val="20"/>
        </w:rPr>
      </w:pPr>
    </w:p>
    <w:p w14:paraId="5574327F"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5C20F92" w14:textId="77777777" w:rsidR="00850CD2" w:rsidRPr="00850CD2" w:rsidRDefault="00850CD2" w:rsidP="00850CD2">
      <w:pPr>
        <w:tabs>
          <w:tab w:val="left" w:pos="708"/>
          <w:tab w:val="center" w:pos="4677"/>
          <w:tab w:val="right" w:pos="9355"/>
        </w:tabs>
        <w:rPr>
          <w:sz w:val="20"/>
          <w:szCs w:val="20"/>
        </w:rPr>
      </w:pPr>
    </w:p>
    <w:p w14:paraId="7CC160E9"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21AFD138" w14:textId="77777777" w:rsidR="00850CD2" w:rsidRPr="00850CD2" w:rsidRDefault="00850CD2" w:rsidP="00850CD2">
      <w:pPr>
        <w:tabs>
          <w:tab w:val="left" w:pos="708"/>
          <w:tab w:val="center" w:pos="4677"/>
          <w:tab w:val="right" w:pos="9355"/>
        </w:tabs>
        <w:rPr>
          <w:sz w:val="20"/>
          <w:szCs w:val="20"/>
        </w:rPr>
      </w:pPr>
    </w:p>
    <w:p w14:paraId="1770CD0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5D75E69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0F1C54C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4CEC031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КАМСКОГО СЕЛЬСОВЕТА КУЙБЫШЕВСКОГО РАЙОНА НОВОСИБИРСКОЙ ОБЛАСТИ СЕДЬМОГО СОЗЫВА</w:t>
      </w:r>
    </w:p>
    <w:p w14:paraId="153EA1A8" w14:textId="77777777" w:rsidR="00850CD2" w:rsidRPr="00850CD2" w:rsidRDefault="00850CD2" w:rsidP="00850CD2">
      <w:pPr>
        <w:tabs>
          <w:tab w:val="left" w:pos="708"/>
          <w:tab w:val="center" w:pos="4677"/>
          <w:tab w:val="right" w:pos="9355"/>
        </w:tabs>
        <w:jc w:val="center"/>
        <w:rPr>
          <w:sz w:val="20"/>
          <w:szCs w:val="20"/>
        </w:rPr>
      </w:pPr>
    </w:p>
    <w:p w14:paraId="1ECC74E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24ACED8D"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4/10</w:t>
      </w:r>
    </w:p>
    <w:p w14:paraId="1921FFD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48605E67" w14:textId="77777777" w:rsidR="00850CD2" w:rsidRPr="00850CD2" w:rsidRDefault="00850CD2" w:rsidP="00850CD2">
      <w:pPr>
        <w:tabs>
          <w:tab w:val="left" w:pos="708"/>
          <w:tab w:val="center" w:pos="4677"/>
          <w:tab w:val="right" w:pos="9355"/>
        </w:tabs>
        <w:jc w:val="center"/>
        <w:rPr>
          <w:sz w:val="20"/>
          <w:szCs w:val="20"/>
        </w:rPr>
      </w:pPr>
    </w:p>
    <w:p w14:paraId="34126EF5"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237892A" w14:textId="77777777" w:rsidR="00850CD2" w:rsidRPr="00850CD2" w:rsidRDefault="00850CD2" w:rsidP="00850CD2">
      <w:pPr>
        <w:jc w:val="center"/>
        <w:rPr>
          <w:rFonts w:eastAsia="Calibri"/>
          <w:sz w:val="20"/>
          <w:szCs w:val="20"/>
        </w:rPr>
      </w:pPr>
      <w:r w:rsidRPr="00850CD2">
        <w:rPr>
          <w:rFonts w:eastAsia="Calibri"/>
          <w:sz w:val="20"/>
          <w:szCs w:val="20"/>
        </w:rPr>
        <w:t xml:space="preserve">Камского сельсовета Куйбышевского района Новосибирской области седьмого созыва, выдвинутого в порядке самовыдвижения </w:t>
      </w:r>
    </w:p>
    <w:p w14:paraId="6795FA21"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7FA9B713" w14:textId="77777777" w:rsidR="00850CD2" w:rsidRPr="00850CD2" w:rsidRDefault="00850CD2" w:rsidP="00850CD2">
      <w:pPr>
        <w:jc w:val="center"/>
        <w:rPr>
          <w:rFonts w:eastAsia="Calibri"/>
          <w:sz w:val="20"/>
          <w:szCs w:val="20"/>
        </w:rPr>
      </w:pPr>
      <w:r w:rsidRPr="00850CD2">
        <w:rPr>
          <w:rFonts w:eastAsia="Calibri"/>
          <w:sz w:val="20"/>
          <w:szCs w:val="20"/>
        </w:rPr>
        <w:t>Резник Ольги Федоровны</w:t>
      </w:r>
    </w:p>
    <w:p w14:paraId="2CE1541B" w14:textId="77777777" w:rsidR="00850CD2" w:rsidRPr="00850CD2" w:rsidRDefault="00850CD2" w:rsidP="00850CD2">
      <w:pPr>
        <w:rPr>
          <w:rFonts w:eastAsia="Calibri"/>
          <w:sz w:val="20"/>
          <w:szCs w:val="20"/>
        </w:rPr>
      </w:pPr>
    </w:p>
    <w:p w14:paraId="5B64618E" w14:textId="77777777" w:rsidR="00850CD2" w:rsidRPr="00850CD2" w:rsidRDefault="00850CD2" w:rsidP="00850CD2">
      <w:pPr>
        <w:spacing w:line="360" w:lineRule="auto"/>
        <w:ind w:firstLine="709"/>
        <w:jc w:val="both"/>
        <w:rPr>
          <w:sz w:val="20"/>
          <w:szCs w:val="20"/>
        </w:rPr>
      </w:pPr>
      <w:r w:rsidRPr="00850CD2">
        <w:rPr>
          <w:sz w:val="20"/>
          <w:szCs w:val="20"/>
        </w:rPr>
        <w:t>Проверив соответствие порядка выдвижения кандидата в депутаты Совета депутатов Камского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34FF64F2" w14:textId="77777777" w:rsidR="00850CD2" w:rsidRPr="00850CD2" w:rsidRDefault="00850CD2" w:rsidP="00850CD2">
      <w:pPr>
        <w:spacing w:line="360" w:lineRule="auto"/>
        <w:ind w:firstLine="709"/>
        <w:jc w:val="both"/>
        <w:rPr>
          <w:sz w:val="20"/>
          <w:szCs w:val="20"/>
        </w:rPr>
      </w:pPr>
      <w:r w:rsidRPr="00850CD2">
        <w:rPr>
          <w:sz w:val="20"/>
          <w:szCs w:val="20"/>
        </w:rPr>
        <w:t>Порядок выдвижения кандидата в депутаты Совета депутатов Камского сельсовета Куйбышевского района Новосибирской области седьмого созыва Резник Ольги Федоровны,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44D06205"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Камского сельсовета Куйбышевского района Новосибирской области седьмого созыва Резник Ольгой Федоровной </w:t>
      </w:r>
      <w:r w:rsidRPr="00850CD2">
        <w:rPr>
          <w:rFonts w:eastAsia="Calibri"/>
          <w:sz w:val="20"/>
          <w:szCs w:val="20"/>
        </w:rPr>
        <w:t>было представлено 14 подписей избирателей.</w:t>
      </w:r>
    </w:p>
    <w:p w14:paraId="094D25F2" w14:textId="77777777" w:rsidR="00850CD2" w:rsidRPr="00850CD2" w:rsidRDefault="00850CD2" w:rsidP="00850CD2">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и (или) недостоверными были признаны 0 подписей.</w:t>
      </w:r>
    </w:p>
    <w:p w14:paraId="6FB57D5E" w14:textId="77777777" w:rsidR="00850CD2" w:rsidRPr="00850CD2" w:rsidRDefault="00850CD2" w:rsidP="00850CD2">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209771CA" w14:textId="77777777" w:rsidR="00850CD2" w:rsidRPr="00850CD2" w:rsidRDefault="00850CD2" w:rsidP="00850CD2">
      <w:pPr>
        <w:spacing w:line="360" w:lineRule="auto"/>
        <w:rPr>
          <w:sz w:val="20"/>
          <w:szCs w:val="20"/>
        </w:rPr>
      </w:pPr>
      <w:r w:rsidRPr="00850CD2">
        <w:rPr>
          <w:sz w:val="20"/>
          <w:szCs w:val="20"/>
        </w:rPr>
        <w:t xml:space="preserve">           РЕШИЛА:</w:t>
      </w:r>
    </w:p>
    <w:p w14:paraId="6CF528EC" w14:textId="77777777" w:rsidR="00850CD2" w:rsidRPr="00850CD2" w:rsidRDefault="00850CD2" w:rsidP="00850CD2">
      <w:pPr>
        <w:spacing w:line="360" w:lineRule="auto"/>
        <w:ind w:firstLine="709"/>
        <w:jc w:val="both"/>
        <w:rPr>
          <w:sz w:val="20"/>
          <w:szCs w:val="20"/>
        </w:rPr>
      </w:pPr>
      <w:r w:rsidRPr="00850CD2">
        <w:rPr>
          <w:sz w:val="20"/>
          <w:szCs w:val="20"/>
        </w:rPr>
        <w:t>1. Зарегистрировать кандидата в депутаты Совета депутатов Камского сельсовета Куйбышевского района Новосибирской области седьмого созыва по многомандатному избирательному округу № 1 Резник Ольгу Федоровну, 1964 года рождения, выдвинувшую свою кандидатуру в порядке самовыдвижения в 12 часов 48 минут 30 июля 2025 года.</w:t>
      </w:r>
    </w:p>
    <w:p w14:paraId="142FDE12"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 xml:space="preserve">Резник Ольге </w:t>
      </w:r>
      <w:proofErr w:type="gramStart"/>
      <w:r w:rsidRPr="00850CD2">
        <w:rPr>
          <w:rFonts w:eastAsia="Calibri"/>
          <w:sz w:val="20"/>
          <w:szCs w:val="20"/>
        </w:rPr>
        <w:t xml:space="preserve">Федоровне </w:t>
      </w:r>
      <w:r w:rsidRPr="00850CD2">
        <w:rPr>
          <w:sz w:val="20"/>
          <w:szCs w:val="20"/>
        </w:rPr>
        <w:t xml:space="preserve"> удостоверение</w:t>
      </w:r>
      <w:proofErr w:type="gramEnd"/>
      <w:r w:rsidRPr="00850CD2">
        <w:rPr>
          <w:sz w:val="20"/>
          <w:szCs w:val="20"/>
        </w:rPr>
        <w:t xml:space="preserve"> о регистрации кандидата установленного образца.</w:t>
      </w:r>
    </w:p>
    <w:p w14:paraId="0B672798"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F669789"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DD027C7"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592E24B" w14:textId="77777777" w:rsidR="00850CD2" w:rsidRPr="00850CD2" w:rsidRDefault="00850CD2" w:rsidP="00850CD2">
      <w:pPr>
        <w:spacing w:line="360" w:lineRule="auto"/>
        <w:ind w:firstLine="708"/>
        <w:jc w:val="both"/>
        <w:rPr>
          <w:sz w:val="20"/>
          <w:szCs w:val="20"/>
        </w:rPr>
      </w:pPr>
    </w:p>
    <w:p w14:paraId="4F0051C1"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5A4D3247" w14:textId="77777777" w:rsidR="00850CD2" w:rsidRPr="00850CD2" w:rsidRDefault="00850CD2" w:rsidP="00850CD2">
      <w:pPr>
        <w:tabs>
          <w:tab w:val="left" w:pos="708"/>
          <w:tab w:val="center" w:pos="4677"/>
          <w:tab w:val="right" w:pos="9355"/>
        </w:tabs>
        <w:rPr>
          <w:sz w:val="20"/>
          <w:szCs w:val="20"/>
        </w:rPr>
      </w:pPr>
    </w:p>
    <w:p w14:paraId="22A1F970"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AEB088B" w14:textId="77777777" w:rsidR="00850CD2" w:rsidRPr="00850CD2" w:rsidRDefault="00850CD2" w:rsidP="00850CD2">
      <w:pPr>
        <w:tabs>
          <w:tab w:val="left" w:pos="708"/>
          <w:tab w:val="center" w:pos="4677"/>
          <w:tab w:val="right" w:pos="9355"/>
        </w:tabs>
        <w:rPr>
          <w:sz w:val="20"/>
          <w:szCs w:val="20"/>
        </w:rPr>
      </w:pPr>
    </w:p>
    <w:p w14:paraId="43259BB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14D2E5B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9C26B9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32A6C48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КАМСКОГО СЕЛЬСОВЕТА КУЙБЫШЕВСКОГО РАЙОНА НОВОСИБИРСКОЙ ОБЛАСТИ СЕДЬМОГО СОЗЫВА</w:t>
      </w:r>
    </w:p>
    <w:p w14:paraId="42CEDAFE" w14:textId="77777777" w:rsidR="00850CD2" w:rsidRPr="00850CD2" w:rsidRDefault="00850CD2" w:rsidP="00850CD2">
      <w:pPr>
        <w:tabs>
          <w:tab w:val="left" w:pos="708"/>
          <w:tab w:val="center" w:pos="4677"/>
          <w:tab w:val="right" w:pos="9355"/>
        </w:tabs>
        <w:jc w:val="center"/>
        <w:rPr>
          <w:sz w:val="20"/>
          <w:szCs w:val="20"/>
        </w:rPr>
      </w:pPr>
    </w:p>
    <w:p w14:paraId="14B41B9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5C93371C"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4/11</w:t>
      </w:r>
    </w:p>
    <w:p w14:paraId="16B6236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64793EBF" w14:textId="77777777" w:rsidR="00850CD2" w:rsidRPr="00850CD2" w:rsidRDefault="00850CD2" w:rsidP="00850CD2">
      <w:pPr>
        <w:tabs>
          <w:tab w:val="left" w:pos="708"/>
          <w:tab w:val="center" w:pos="4677"/>
          <w:tab w:val="right" w:pos="9355"/>
        </w:tabs>
        <w:jc w:val="center"/>
        <w:rPr>
          <w:sz w:val="20"/>
          <w:szCs w:val="20"/>
        </w:rPr>
      </w:pPr>
    </w:p>
    <w:p w14:paraId="1A6909CB"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AA97382" w14:textId="77777777" w:rsidR="00850CD2" w:rsidRPr="00850CD2" w:rsidRDefault="00850CD2" w:rsidP="00850CD2">
      <w:pPr>
        <w:jc w:val="center"/>
        <w:rPr>
          <w:rFonts w:eastAsia="Calibri"/>
          <w:sz w:val="20"/>
          <w:szCs w:val="20"/>
        </w:rPr>
      </w:pPr>
      <w:r w:rsidRPr="00850CD2">
        <w:rPr>
          <w:rFonts w:eastAsia="Calibri"/>
          <w:sz w:val="20"/>
          <w:szCs w:val="20"/>
        </w:rPr>
        <w:t xml:space="preserve">Камского сельсовета Куйбышевского района Новосибирской области седьмого созыва, выдвинутого в порядке самовыдвижения </w:t>
      </w:r>
    </w:p>
    <w:p w14:paraId="61C115FF"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4775B453" w14:textId="77777777" w:rsidR="00850CD2" w:rsidRPr="00850CD2" w:rsidRDefault="00850CD2" w:rsidP="00850CD2">
      <w:pPr>
        <w:jc w:val="center"/>
        <w:rPr>
          <w:rFonts w:eastAsia="Calibri"/>
          <w:sz w:val="20"/>
          <w:szCs w:val="20"/>
        </w:rPr>
      </w:pPr>
      <w:r w:rsidRPr="00850CD2">
        <w:rPr>
          <w:rFonts w:eastAsia="Calibri"/>
          <w:sz w:val="20"/>
          <w:szCs w:val="20"/>
        </w:rPr>
        <w:t>Федосенко Веры Николаевны</w:t>
      </w:r>
    </w:p>
    <w:p w14:paraId="0993A215" w14:textId="77777777" w:rsidR="00850CD2" w:rsidRPr="00850CD2" w:rsidRDefault="00850CD2" w:rsidP="00850CD2">
      <w:pPr>
        <w:rPr>
          <w:rFonts w:eastAsia="Calibri"/>
          <w:sz w:val="20"/>
          <w:szCs w:val="20"/>
        </w:rPr>
      </w:pPr>
    </w:p>
    <w:p w14:paraId="7FBDAF81" w14:textId="77777777" w:rsidR="00850CD2" w:rsidRPr="00850CD2" w:rsidRDefault="00850CD2" w:rsidP="00850CD2">
      <w:pPr>
        <w:spacing w:line="360" w:lineRule="auto"/>
        <w:ind w:firstLine="709"/>
        <w:jc w:val="both"/>
        <w:rPr>
          <w:sz w:val="20"/>
          <w:szCs w:val="20"/>
        </w:rPr>
      </w:pPr>
      <w:r w:rsidRPr="00850CD2">
        <w:rPr>
          <w:sz w:val="20"/>
          <w:szCs w:val="20"/>
        </w:rPr>
        <w:t>Проверив соответствие порядка выдвижения кандидата в депутаты Совета депутатов Камского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2B02EAB1" w14:textId="77777777" w:rsidR="00850CD2" w:rsidRPr="00850CD2" w:rsidRDefault="00850CD2" w:rsidP="00850CD2">
      <w:pPr>
        <w:spacing w:line="360" w:lineRule="auto"/>
        <w:ind w:firstLine="709"/>
        <w:jc w:val="both"/>
        <w:rPr>
          <w:sz w:val="20"/>
          <w:szCs w:val="20"/>
        </w:rPr>
      </w:pPr>
      <w:r w:rsidRPr="00850CD2">
        <w:rPr>
          <w:sz w:val="20"/>
          <w:szCs w:val="20"/>
        </w:rPr>
        <w:t>Порядок выдвижения кандидата в депутаты Совета депутатов Камского сельсовета Куйбышевского района Новосибирской области седьмого созыва Федосенко Веры Николаевны,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29F24179"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Камского сельсовета Куйбышевского района Новосибирской области седьмого созыва Федосенко Верой Николаевной </w:t>
      </w:r>
      <w:r w:rsidRPr="00850CD2">
        <w:rPr>
          <w:rFonts w:eastAsia="Calibri"/>
          <w:sz w:val="20"/>
          <w:szCs w:val="20"/>
        </w:rPr>
        <w:t>было представлено 10 подписей избирателей.</w:t>
      </w:r>
    </w:p>
    <w:p w14:paraId="4DC68923" w14:textId="77777777" w:rsidR="00850CD2" w:rsidRPr="00850CD2" w:rsidRDefault="00850CD2" w:rsidP="00850CD2">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10 подписей, недействительными и (или) недостоверными были признаны 0 подписей.</w:t>
      </w:r>
    </w:p>
    <w:p w14:paraId="5487D6CF" w14:textId="77777777" w:rsidR="00850CD2" w:rsidRPr="00850CD2" w:rsidRDefault="00850CD2" w:rsidP="00850CD2">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7A48ADE5" w14:textId="77777777" w:rsidR="00850CD2" w:rsidRPr="00850CD2" w:rsidRDefault="00850CD2" w:rsidP="00850CD2">
      <w:pPr>
        <w:spacing w:line="360" w:lineRule="auto"/>
        <w:rPr>
          <w:sz w:val="20"/>
          <w:szCs w:val="20"/>
        </w:rPr>
      </w:pPr>
      <w:r w:rsidRPr="00850CD2">
        <w:rPr>
          <w:sz w:val="20"/>
          <w:szCs w:val="20"/>
        </w:rPr>
        <w:t xml:space="preserve">           РЕШИЛА:</w:t>
      </w:r>
    </w:p>
    <w:p w14:paraId="51441D35"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Камского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Федосенко Веру Николаевну</w:t>
      </w:r>
      <w:r w:rsidRPr="00850CD2">
        <w:rPr>
          <w:sz w:val="20"/>
          <w:szCs w:val="20"/>
        </w:rPr>
        <w:t>, 1964 года рождения, выдвинувшую свою кандидатуру в порядке самовыдвижения в 12 часов 50 минут 30 июля 2025 года.</w:t>
      </w:r>
    </w:p>
    <w:p w14:paraId="3D214D33"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 xml:space="preserve">Федосенко Вере </w:t>
      </w:r>
      <w:proofErr w:type="gramStart"/>
      <w:r w:rsidRPr="00850CD2">
        <w:rPr>
          <w:rFonts w:eastAsia="Calibri"/>
          <w:sz w:val="20"/>
          <w:szCs w:val="20"/>
        </w:rPr>
        <w:t xml:space="preserve">Николаевны </w:t>
      </w:r>
      <w:r w:rsidRPr="00850CD2">
        <w:rPr>
          <w:sz w:val="20"/>
          <w:szCs w:val="20"/>
        </w:rPr>
        <w:t xml:space="preserve"> удостоверение</w:t>
      </w:r>
      <w:proofErr w:type="gramEnd"/>
      <w:r w:rsidRPr="00850CD2">
        <w:rPr>
          <w:sz w:val="20"/>
          <w:szCs w:val="20"/>
        </w:rPr>
        <w:t xml:space="preserve"> о регистрации кандидата установленного образца.</w:t>
      </w:r>
    </w:p>
    <w:p w14:paraId="419B7A4A"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4AF3DC8"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1E1CD6A"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5E923858" w14:textId="77777777" w:rsidR="00850CD2" w:rsidRPr="00850CD2" w:rsidRDefault="00850CD2" w:rsidP="00850CD2">
      <w:pPr>
        <w:spacing w:line="360" w:lineRule="auto"/>
        <w:ind w:firstLine="708"/>
        <w:jc w:val="both"/>
        <w:rPr>
          <w:sz w:val="20"/>
          <w:szCs w:val="20"/>
        </w:rPr>
      </w:pPr>
    </w:p>
    <w:p w14:paraId="4D6AB061"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0FD5674" w14:textId="77777777" w:rsidR="00850CD2" w:rsidRPr="00850CD2" w:rsidRDefault="00850CD2" w:rsidP="00850CD2">
      <w:pPr>
        <w:tabs>
          <w:tab w:val="left" w:pos="708"/>
          <w:tab w:val="center" w:pos="4677"/>
          <w:tab w:val="right" w:pos="9355"/>
        </w:tabs>
        <w:rPr>
          <w:sz w:val="20"/>
          <w:szCs w:val="20"/>
        </w:rPr>
      </w:pPr>
    </w:p>
    <w:p w14:paraId="755D28A7"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1ED941E" w14:textId="77777777" w:rsidR="00850CD2" w:rsidRPr="00850CD2" w:rsidRDefault="00850CD2" w:rsidP="00850CD2">
      <w:pPr>
        <w:tabs>
          <w:tab w:val="left" w:pos="708"/>
          <w:tab w:val="center" w:pos="4677"/>
          <w:tab w:val="right" w:pos="9355"/>
        </w:tabs>
        <w:rPr>
          <w:sz w:val="20"/>
          <w:szCs w:val="20"/>
        </w:rPr>
      </w:pPr>
    </w:p>
    <w:p w14:paraId="0790844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4E30657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31B0C0B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4DD574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КУЙБЫШЕВСКОГО СЕЛЬСОВЕТА КУЙБЫШЕВСКОГО РАЙОНА НОВОСИБИРСКОЙ ОБЛАСТИ СЕДЬМОГО СОЗЫВА</w:t>
      </w:r>
    </w:p>
    <w:p w14:paraId="1A6A7792" w14:textId="77777777" w:rsidR="00850CD2" w:rsidRPr="00850CD2" w:rsidRDefault="00850CD2" w:rsidP="00850CD2">
      <w:pPr>
        <w:tabs>
          <w:tab w:val="left" w:pos="708"/>
          <w:tab w:val="center" w:pos="4677"/>
          <w:tab w:val="right" w:pos="9355"/>
        </w:tabs>
        <w:jc w:val="center"/>
        <w:rPr>
          <w:sz w:val="20"/>
          <w:szCs w:val="20"/>
        </w:rPr>
      </w:pPr>
    </w:p>
    <w:p w14:paraId="0179CCA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38AD918A"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3/3</w:t>
      </w:r>
    </w:p>
    <w:p w14:paraId="75B537A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44258CF0" w14:textId="77777777" w:rsidR="00850CD2" w:rsidRPr="00850CD2" w:rsidRDefault="00850CD2" w:rsidP="00850CD2">
      <w:pPr>
        <w:tabs>
          <w:tab w:val="left" w:pos="708"/>
          <w:tab w:val="center" w:pos="4677"/>
          <w:tab w:val="right" w:pos="9355"/>
        </w:tabs>
        <w:jc w:val="center"/>
        <w:rPr>
          <w:sz w:val="20"/>
          <w:szCs w:val="20"/>
        </w:rPr>
      </w:pPr>
    </w:p>
    <w:p w14:paraId="6F9CA9BA"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68283CE7" w14:textId="77777777" w:rsidR="00850CD2" w:rsidRPr="00850CD2" w:rsidRDefault="00850CD2" w:rsidP="00850CD2">
      <w:pPr>
        <w:jc w:val="center"/>
        <w:rPr>
          <w:rFonts w:eastAsia="Calibri"/>
          <w:sz w:val="20"/>
          <w:szCs w:val="20"/>
        </w:rPr>
      </w:pPr>
      <w:r w:rsidRPr="00850CD2">
        <w:rPr>
          <w:rFonts w:eastAsia="Calibri"/>
          <w:sz w:val="20"/>
          <w:szCs w:val="20"/>
        </w:rPr>
        <w:t xml:space="preserve">Куйбышевского сельсовета Куйбышевского района Новосибирской области седьмого созыва, выдвинутого избирательным объединением </w:t>
      </w:r>
    </w:p>
    <w:p w14:paraId="6AB55F54"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4B170B8E" w14:textId="77777777" w:rsidR="00850CD2" w:rsidRPr="00850CD2" w:rsidRDefault="00850CD2" w:rsidP="00850CD2">
      <w:pPr>
        <w:jc w:val="center"/>
        <w:rPr>
          <w:rFonts w:eastAsia="Calibri"/>
          <w:sz w:val="20"/>
          <w:szCs w:val="20"/>
        </w:rPr>
      </w:pPr>
      <w:r w:rsidRPr="00850CD2">
        <w:rPr>
          <w:rFonts w:eastAsia="Calibri"/>
          <w:sz w:val="20"/>
          <w:szCs w:val="20"/>
        </w:rPr>
        <w:t>Зорина Сергея Николаевича</w:t>
      </w:r>
    </w:p>
    <w:p w14:paraId="4E2331F5" w14:textId="77777777" w:rsidR="00850CD2" w:rsidRPr="00850CD2" w:rsidRDefault="00850CD2" w:rsidP="00850CD2">
      <w:pPr>
        <w:jc w:val="center"/>
        <w:rPr>
          <w:rFonts w:eastAsia="Calibri"/>
          <w:sz w:val="20"/>
          <w:szCs w:val="20"/>
        </w:rPr>
      </w:pPr>
    </w:p>
    <w:p w14:paraId="37406902" w14:textId="77777777" w:rsidR="00850CD2" w:rsidRPr="00850CD2" w:rsidRDefault="00850CD2" w:rsidP="00850CD2">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сельсовета Куйбышевского района Новосибирской области седьмого созыва Зорина Сергея Николаевича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3D0945DF" w14:textId="77777777" w:rsidR="00850CD2" w:rsidRPr="00850CD2" w:rsidRDefault="00850CD2" w:rsidP="00850CD2">
      <w:pPr>
        <w:spacing w:line="360" w:lineRule="auto"/>
        <w:rPr>
          <w:sz w:val="20"/>
          <w:szCs w:val="20"/>
        </w:rPr>
      </w:pPr>
      <w:r w:rsidRPr="00850CD2">
        <w:rPr>
          <w:sz w:val="20"/>
          <w:szCs w:val="20"/>
        </w:rPr>
        <w:t>РЕШИЛА:</w:t>
      </w:r>
    </w:p>
    <w:p w14:paraId="27CA552E" w14:textId="77777777" w:rsidR="00850CD2" w:rsidRPr="00850CD2" w:rsidRDefault="00850CD2" w:rsidP="00850CD2">
      <w:pPr>
        <w:spacing w:line="360" w:lineRule="auto"/>
        <w:ind w:firstLine="709"/>
        <w:jc w:val="both"/>
        <w:rPr>
          <w:sz w:val="20"/>
          <w:szCs w:val="20"/>
        </w:rPr>
      </w:pPr>
      <w:r w:rsidRPr="00850CD2">
        <w:rPr>
          <w:sz w:val="20"/>
          <w:szCs w:val="20"/>
        </w:rPr>
        <w:t>1. Зарегистрировать кандидата в депутаты Совета депутатов Куйбышевского сельсовета Куйбышевского района Новосибирской области седьмого созыва по многомандатному избирательному округу № 1 Зорина Сергея Николаевича, 2003 года рождения, выдвинутого избирательным объединением Местное отделение Партии «Единая Россия» в 14 часов 40 минут 25 июля 2025 года.</w:t>
      </w:r>
    </w:p>
    <w:p w14:paraId="18327F09" w14:textId="77777777" w:rsidR="00850CD2" w:rsidRPr="00850CD2" w:rsidRDefault="00850CD2" w:rsidP="00850CD2">
      <w:pPr>
        <w:spacing w:line="360" w:lineRule="auto"/>
        <w:ind w:firstLine="708"/>
        <w:jc w:val="both"/>
        <w:rPr>
          <w:sz w:val="20"/>
          <w:szCs w:val="20"/>
        </w:rPr>
      </w:pPr>
      <w:r w:rsidRPr="00850CD2">
        <w:rPr>
          <w:sz w:val="20"/>
          <w:szCs w:val="20"/>
        </w:rPr>
        <w:t>2. Выдать Зорину Сергею Николаевичу удостоверение о регистрации кандидата установленного образца.</w:t>
      </w:r>
    </w:p>
    <w:p w14:paraId="64402E05"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D326709"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1A7895A"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34D2DAA" w14:textId="77777777" w:rsidR="00850CD2" w:rsidRPr="00850CD2" w:rsidRDefault="00850CD2" w:rsidP="00850CD2">
      <w:pPr>
        <w:spacing w:line="360" w:lineRule="auto"/>
        <w:ind w:firstLine="708"/>
        <w:jc w:val="both"/>
        <w:rPr>
          <w:sz w:val="20"/>
          <w:szCs w:val="20"/>
        </w:rPr>
      </w:pPr>
    </w:p>
    <w:p w14:paraId="72DDC924" w14:textId="77777777" w:rsidR="00850CD2" w:rsidRPr="00850CD2" w:rsidRDefault="00850CD2" w:rsidP="00850CD2">
      <w:pPr>
        <w:spacing w:line="360" w:lineRule="auto"/>
        <w:ind w:firstLine="708"/>
        <w:jc w:val="both"/>
        <w:rPr>
          <w:sz w:val="20"/>
          <w:szCs w:val="20"/>
        </w:rPr>
      </w:pPr>
    </w:p>
    <w:p w14:paraId="417A69FB"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0409E6C" w14:textId="77777777" w:rsidR="00850CD2" w:rsidRPr="00850CD2" w:rsidRDefault="00850CD2" w:rsidP="00850CD2">
      <w:pPr>
        <w:tabs>
          <w:tab w:val="left" w:pos="708"/>
          <w:tab w:val="center" w:pos="4677"/>
          <w:tab w:val="right" w:pos="9355"/>
        </w:tabs>
        <w:rPr>
          <w:sz w:val="20"/>
          <w:szCs w:val="20"/>
        </w:rPr>
      </w:pPr>
    </w:p>
    <w:p w14:paraId="1B06B817"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BD0FE34" w14:textId="77777777" w:rsidR="00850CD2" w:rsidRPr="00850CD2" w:rsidRDefault="00850CD2" w:rsidP="00850CD2">
      <w:pPr>
        <w:tabs>
          <w:tab w:val="left" w:pos="708"/>
          <w:tab w:val="center" w:pos="4677"/>
          <w:tab w:val="right" w:pos="9355"/>
        </w:tabs>
        <w:rPr>
          <w:sz w:val="20"/>
          <w:szCs w:val="20"/>
        </w:rPr>
      </w:pPr>
    </w:p>
    <w:p w14:paraId="7A9D2BA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AA009A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689EDB7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3156BDC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КУЙБЫШЕВСКОГО СЕЛЬСОВЕТА КУЙБЫШЕВСКОГО РАЙОНА НОВОСИБИРСКОЙ ОБЛАСТИ СЕДЬМОГО СОЗЫВА</w:t>
      </w:r>
    </w:p>
    <w:p w14:paraId="67BA2DD6" w14:textId="77777777" w:rsidR="00850CD2" w:rsidRPr="00850CD2" w:rsidRDefault="00850CD2" w:rsidP="00850CD2">
      <w:pPr>
        <w:tabs>
          <w:tab w:val="left" w:pos="708"/>
          <w:tab w:val="center" w:pos="4677"/>
          <w:tab w:val="right" w:pos="9355"/>
        </w:tabs>
        <w:jc w:val="center"/>
        <w:rPr>
          <w:sz w:val="20"/>
          <w:szCs w:val="20"/>
        </w:rPr>
      </w:pPr>
    </w:p>
    <w:p w14:paraId="6C7D68B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22265B78"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3/4</w:t>
      </w:r>
    </w:p>
    <w:p w14:paraId="348FC62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0AB1FC3F" w14:textId="77777777" w:rsidR="00850CD2" w:rsidRPr="00850CD2" w:rsidRDefault="00850CD2" w:rsidP="00850CD2">
      <w:pPr>
        <w:tabs>
          <w:tab w:val="left" w:pos="708"/>
          <w:tab w:val="center" w:pos="4677"/>
          <w:tab w:val="right" w:pos="9355"/>
        </w:tabs>
        <w:jc w:val="center"/>
        <w:rPr>
          <w:sz w:val="20"/>
          <w:szCs w:val="20"/>
        </w:rPr>
      </w:pPr>
    </w:p>
    <w:p w14:paraId="6926BF32"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0E81D7DB" w14:textId="77777777" w:rsidR="00850CD2" w:rsidRPr="00850CD2" w:rsidRDefault="00850CD2" w:rsidP="00850CD2">
      <w:pPr>
        <w:jc w:val="center"/>
        <w:rPr>
          <w:rFonts w:eastAsia="Calibri"/>
          <w:sz w:val="20"/>
          <w:szCs w:val="20"/>
        </w:rPr>
      </w:pPr>
      <w:r w:rsidRPr="00850CD2">
        <w:rPr>
          <w:rFonts w:eastAsia="Calibri"/>
          <w:sz w:val="20"/>
          <w:szCs w:val="20"/>
        </w:rPr>
        <w:t xml:space="preserve">Куйбышевского сельсовета Куйбышевского района Новосибирской области седьмого созыва, выдвинутого избирательным объединением </w:t>
      </w:r>
    </w:p>
    <w:p w14:paraId="2642953F"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63645D90"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Божкова</w:t>
      </w:r>
      <w:proofErr w:type="spellEnd"/>
      <w:r w:rsidRPr="00850CD2">
        <w:rPr>
          <w:rFonts w:eastAsia="Calibri"/>
          <w:sz w:val="20"/>
          <w:szCs w:val="20"/>
        </w:rPr>
        <w:t xml:space="preserve"> Николая Сергеевича</w:t>
      </w:r>
    </w:p>
    <w:p w14:paraId="1C6648B0" w14:textId="77777777" w:rsidR="00850CD2" w:rsidRPr="00850CD2" w:rsidRDefault="00850CD2" w:rsidP="00850CD2">
      <w:pPr>
        <w:rPr>
          <w:rFonts w:eastAsia="Calibri"/>
          <w:sz w:val="20"/>
          <w:szCs w:val="20"/>
        </w:rPr>
      </w:pPr>
    </w:p>
    <w:p w14:paraId="1AFF4695"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Куйбышевского сельсовета Куйбышевского района Новосибирской области седьмого созыва </w:t>
      </w:r>
      <w:proofErr w:type="spellStart"/>
      <w:r w:rsidRPr="00850CD2">
        <w:rPr>
          <w:sz w:val="20"/>
          <w:szCs w:val="20"/>
        </w:rPr>
        <w:t>Божкова</w:t>
      </w:r>
      <w:proofErr w:type="spellEnd"/>
      <w:r w:rsidRPr="00850CD2">
        <w:rPr>
          <w:sz w:val="20"/>
          <w:szCs w:val="20"/>
        </w:rPr>
        <w:t xml:space="preserve"> Николая Сергеевича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4E436FE9" w14:textId="77777777" w:rsidR="00850CD2" w:rsidRPr="00850CD2" w:rsidRDefault="00850CD2" w:rsidP="00850CD2">
      <w:pPr>
        <w:spacing w:line="360" w:lineRule="auto"/>
        <w:rPr>
          <w:sz w:val="20"/>
          <w:szCs w:val="20"/>
        </w:rPr>
      </w:pPr>
      <w:r w:rsidRPr="00850CD2">
        <w:rPr>
          <w:sz w:val="20"/>
          <w:szCs w:val="20"/>
        </w:rPr>
        <w:t>РЕШИЛА:</w:t>
      </w:r>
    </w:p>
    <w:p w14:paraId="0C2916D0"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Божкова</w:t>
      </w:r>
      <w:proofErr w:type="spellEnd"/>
      <w:r w:rsidRPr="00850CD2">
        <w:rPr>
          <w:sz w:val="20"/>
          <w:szCs w:val="20"/>
        </w:rPr>
        <w:t xml:space="preserve"> Николая Сергеевича, 1977 года рождения, выдвинутого избирательным объединением Местное отделение Партии «Единая Россия» в 14 часов 42 минуты 25 июля 2025 года.</w:t>
      </w:r>
    </w:p>
    <w:p w14:paraId="1F5CE2E3"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Божкову</w:t>
      </w:r>
      <w:proofErr w:type="spellEnd"/>
      <w:r w:rsidRPr="00850CD2">
        <w:rPr>
          <w:sz w:val="20"/>
          <w:szCs w:val="20"/>
        </w:rPr>
        <w:t xml:space="preserve"> Николаю Сергеевичу удостоверение о регистрации кандидата установленного образца.</w:t>
      </w:r>
    </w:p>
    <w:p w14:paraId="4978D038"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AD8BF33"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82BCC9D"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E9C51F6" w14:textId="77777777" w:rsidR="00850CD2" w:rsidRPr="00850CD2" w:rsidRDefault="00850CD2" w:rsidP="00850CD2">
      <w:pPr>
        <w:spacing w:line="360" w:lineRule="auto"/>
        <w:ind w:firstLine="708"/>
        <w:jc w:val="both"/>
        <w:rPr>
          <w:sz w:val="20"/>
          <w:szCs w:val="20"/>
        </w:rPr>
      </w:pPr>
    </w:p>
    <w:p w14:paraId="7E014A44"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28B154E" w14:textId="77777777" w:rsidR="00850CD2" w:rsidRPr="00850CD2" w:rsidRDefault="00850CD2" w:rsidP="00850CD2">
      <w:pPr>
        <w:tabs>
          <w:tab w:val="left" w:pos="708"/>
          <w:tab w:val="center" w:pos="4677"/>
          <w:tab w:val="right" w:pos="9355"/>
        </w:tabs>
        <w:rPr>
          <w:sz w:val="20"/>
          <w:szCs w:val="20"/>
        </w:rPr>
      </w:pPr>
    </w:p>
    <w:p w14:paraId="7DE3C966"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26B24AAA" w14:textId="77777777" w:rsidR="00850CD2" w:rsidRPr="00850CD2" w:rsidRDefault="00850CD2" w:rsidP="00850CD2">
      <w:pPr>
        <w:tabs>
          <w:tab w:val="left" w:pos="708"/>
          <w:tab w:val="center" w:pos="4677"/>
          <w:tab w:val="right" w:pos="9355"/>
        </w:tabs>
        <w:rPr>
          <w:sz w:val="20"/>
          <w:szCs w:val="20"/>
        </w:rPr>
      </w:pPr>
    </w:p>
    <w:p w14:paraId="4D29B30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53C6AF1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08372BF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479E882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КУЙБЫШЕВСКОГО СЕЛЬСОВЕТА КУЙБЫШЕВСКОГО РАЙОНА НОВОСИБИРСКОЙ ОБЛАСТИ СЕДЬМОГО СОЗЫВА</w:t>
      </w:r>
    </w:p>
    <w:p w14:paraId="27DB4AAB" w14:textId="77777777" w:rsidR="00850CD2" w:rsidRPr="00850CD2" w:rsidRDefault="00850CD2" w:rsidP="00850CD2">
      <w:pPr>
        <w:tabs>
          <w:tab w:val="left" w:pos="708"/>
          <w:tab w:val="center" w:pos="4677"/>
          <w:tab w:val="right" w:pos="9355"/>
        </w:tabs>
        <w:jc w:val="center"/>
        <w:rPr>
          <w:sz w:val="20"/>
          <w:szCs w:val="20"/>
        </w:rPr>
      </w:pPr>
    </w:p>
    <w:p w14:paraId="22CC429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12249E2"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3/5</w:t>
      </w:r>
    </w:p>
    <w:p w14:paraId="6B79261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21B702AB" w14:textId="77777777" w:rsidR="00850CD2" w:rsidRPr="00850CD2" w:rsidRDefault="00850CD2" w:rsidP="00850CD2">
      <w:pPr>
        <w:tabs>
          <w:tab w:val="left" w:pos="708"/>
          <w:tab w:val="center" w:pos="4677"/>
          <w:tab w:val="right" w:pos="9355"/>
        </w:tabs>
        <w:jc w:val="center"/>
        <w:rPr>
          <w:sz w:val="20"/>
          <w:szCs w:val="20"/>
        </w:rPr>
      </w:pPr>
    </w:p>
    <w:p w14:paraId="04EE2A86"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3FE20656" w14:textId="77777777" w:rsidR="00850CD2" w:rsidRPr="00850CD2" w:rsidRDefault="00850CD2" w:rsidP="00850CD2">
      <w:pPr>
        <w:jc w:val="center"/>
        <w:rPr>
          <w:rFonts w:eastAsia="Calibri"/>
          <w:sz w:val="20"/>
          <w:szCs w:val="20"/>
        </w:rPr>
      </w:pPr>
      <w:r w:rsidRPr="00850CD2">
        <w:rPr>
          <w:rFonts w:eastAsia="Calibri"/>
          <w:sz w:val="20"/>
          <w:szCs w:val="20"/>
        </w:rPr>
        <w:t xml:space="preserve">Куйбышевского сельсовета Куйбышевского района Новосибирской области седьмого созыва, выдвинутого избирательным объединением </w:t>
      </w:r>
    </w:p>
    <w:p w14:paraId="5D19D8CC"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439EF5DB" w14:textId="77777777" w:rsidR="00850CD2" w:rsidRPr="00850CD2" w:rsidRDefault="00850CD2" w:rsidP="00850CD2">
      <w:pPr>
        <w:jc w:val="center"/>
        <w:rPr>
          <w:rFonts w:eastAsia="Calibri"/>
          <w:sz w:val="20"/>
          <w:szCs w:val="20"/>
        </w:rPr>
      </w:pPr>
      <w:r w:rsidRPr="00850CD2">
        <w:rPr>
          <w:sz w:val="20"/>
          <w:szCs w:val="20"/>
        </w:rPr>
        <w:t>Жерновой Галины Ивановны</w:t>
      </w:r>
      <w:r w:rsidRPr="00850CD2">
        <w:rPr>
          <w:rFonts w:eastAsia="Calibri"/>
          <w:sz w:val="20"/>
          <w:szCs w:val="20"/>
        </w:rPr>
        <w:t xml:space="preserve"> </w:t>
      </w:r>
    </w:p>
    <w:p w14:paraId="444AB40A" w14:textId="77777777" w:rsidR="00850CD2" w:rsidRPr="00850CD2" w:rsidRDefault="00850CD2" w:rsidP="00850CD2">
      <w:pPr>
        <w:rPr>
          <w:rFonts w:eastAsia="Calibri"/>
          <w:sz w:val="20"/>
          <w:szCs w:val="20"/>
        </w:rPr>
      </w:pPr>
    </w:p>
    <w:p w14:paraId="00E9C98A" w14:textId="77777777" w:rsidR="00850CD2" w:rsidRPr="00850CD2" w:rsidRDefault="00850CD2" w:rsidP="00850CD2">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сельсовета Куйбышевского района Новосибирской области седьмого созыва Жерновой Галины Ивановны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23E567CF" w14:textId="77777777" w:rsidR="00850CD2" w:rsidRPr="00850CD2" w:rsidRDefault="00850CD2" w:rsidP="00850CD2">
      <w:pPr>
        <w:spacing w:line="360" w:lineRule="auto"/>
        <w:rPr>
          <w:sz w:val="20"/>
          <w:szCs w:val="20"/>
        </w:rPr>
      </w:pPr>
      <w:r w:rsidRPr="00850CD2">
        <w:rPr>
          <w:sz w:val="20"/>
          <w:szCs w:val="20"/>
        </w:rPr>
        <w:t>РЕШИЛА:</w:t>
      </w:r>
    </w:p>
    <w:p w14:paraId="32CC3E47" w14:textId="77777777" w:rsidR="00850CD2" w:rsidRPr="00850CD2" w:rsidRDefault="00850CD2" w:rsidP="00850CD2">
      <w:pPr>
        <w:spacing w:line="360" w:lineRule="auto"/>
        <w:ind w:firstLine="709"/>
        <w:jc w:val="both"/>
        <w:rPr>
          <w:sz w:val="20"/>
          <w:szCs w:val="20"/>
        </w:rPr>
      </w:pPr>
      <w:r w:rsidRPr="00850CD2">
        <w:rPr>
          <w:sz w:val="20"/>
          <w:szCs w:val="20"/>
        </w:rPr>
        <w:t>1. Зарегистрировать кандидата в депутаты Совета депутатов Куйбышевского сельсовета Куйбышевского района Новосибирской области седьмого созыва по многомандатному избирательному округу № 1 Жернову Галину Ивановну, 1956 года рождения, выдвинутую избирательным объединением Местное отделение Партии «Единая Россия» в 14 часов 44 минуты 25 июля 2025 года.</w:t>
      </w:r>
    </w:p>
    <w:p w14:paraId="607DF31C" w14:textId="77777777" w:rsidR="00850CD2" w:rsidRPr="00850CD2" w:rsidRDefault="00850CD2" w:rsidP="00850CD2">
      <w:pPr>
        <w:spacing w:line="360" w:lineRule="auto"/>
        <w:ind w:firstLine="708"/>
        <w:jc w:val="both"/>
        <w:rPr>
          <w:sz w:val="20"/>
          <w:szCs w:val="20"/>
        </w:rPr>
      </w:pPr>
      <w:r w:rsidRPr="00850CD2">
        <w:rPr>
          <w:sz w:val="20"/>
          <w:szCs w:val="20"/>
        </w:rPr>
        <w:t>2. Выдать Жерновой Галине Ивановне удостоверение о регистрации кандидата установленного образца.</w:t>
      </w:r>
    </w:p>
    <w:p w14:paraId="5AE45C0A"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5ABCC25"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AC3591F"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33EBE26" w14:textId="77777777" w:rsidR="00850CD2" w:rsidRPr="00850CD2" w:rsidRDefault="00850CD2" w:rsidP="00850CD2">
      <w:pPr>
        <w:spacing w:line="360" w:lineRule="auto"/>
        <w:ind w:firstLine="708"/>
        <w:jc w:val="both"/>
        <w:rPr>
          <w:sz w:val="20"/>
          <w:szCs w:val="20"/>
        </w:rPr>
      </w:pPr>
    </w:p>
    <w:p w14:paraId="6F8F1552"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5F31E4B2" w14:textId="77777777" w:rsidR="00850CD2" w:rsidRPr="00850CD2" w:rsidRDefault="00850CD2" w:rsidP="00850CD2">
      <w:pPr>
        <w:tabs>
          <w:tab w:val="left" w:pos="708"/>
          <w:tab w:val="center" w:pos="4677"/>
          <w:tab w:val="right" w:pos="9355"/>
        </w:tabs>
        <w:rPr>
          <w:sz w:val="20"/>
          <w:szCs w:val="20"/>
        </w:rPr>
      </w:pPr>
    </w:p>
    <w:p w14:paraId="08EDB55D"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22535B6C" w14:textId="77777777" w:rsidR="00850CD2" w:rsidRPr="00850CD2" w:rsidRDefault="00850CD2" w:rsidP="00850CD2">
      <w:pPr>
        <w:tabs>
          <w:tab w:val="left" w:pos="708"/>
          <w:tab w:val="center" w:pos="4677"/>
          <w:tab w:val="right" w:pos="9355"/>
        </w:tabs>
        <w:rPr>
          <w:sz w:val="20"/>
          <w:szCs w:val="20"/>
        </w:rPr>
      </w:pPr>
    </w:p>
    <w:p w14:paraId="177FB8B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19DE8DF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09F900C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309F365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КУЙБЫШЕВСКОГО СЕЛЬСОВЕТА КУЙБЫШЕВСКОГО РАЙОНА НОВОСИБИРСКОЙ ОБЛАСТИ СЕДЬМОГО СОЗЫВА</w:t>
      </w:r>
    </w:p>
    <w:p w14:paraId="66F4B152" w14:textId="77777777" w:rsidR="00850CD2" w:rsidRPr="00850CD2" w:rsidRDefault="00850CD2" w:rsidP="00850CD2">
      <w:pPr>
        <w:tabs>
          <w:tab w:val="left" w:pos="708"/>
          <w:tab w:val="center" w:pos="4677"/>
          <w:tab w:val="right" w:pos="9355"/>
        </w:tabs>
        <w:jc w:val="center"/>
        <w:rPr>
          <w:sz w:val="20"/>
          <w:szCs w:val="20"/>
        </w:rPr>
      </w:pPr>
    </w:p>
    <w:p w14:paraId="5443917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3F2FA984"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3/6</w:t>
      </w:r>
    </w:p>
    <w:p w14:paraId="2287046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30C06F8F" w14:textId="77777777" w:rsidR="00850CD2" w:rsidRPr="00850CD2" w:rsidRDefault="00850CD2" w:rsidP="00850CD2">
      <w:pPr>
        <w:tabs>
          <w:tab w:val="left" w:pos="708"/>
          <w:tab w:val="center" w:pos="4677"/>
          <w:tab w:val="right" w:pos="9355"/>
        </w:tabs>
        <w:jc w:val="center"/>
        <w:rPr>
          <w:sz w:val="20"/>
          <w:szCs w:val="20"/>
        </w:rPr>
      </w:pPr>
    </w:p>
    <w:p w14:paraId="618484C2"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33E5EF14" w14:textId="77777777" w:rsidR="00850CD2" w:rsidRPr="00850CD2" w:rsidRDefault="00850CD2" w:rsidP="00850CD2">
      <w:pPr>
        <w:jc w:val="center"/>
        <w:rPr>
          <w:rFonts w:eastAsia="Calibri"/>
          <w:sz w:val="20"/>
          <w:szCs w:val="20"/>
        </w:rPr>
      </w:pPr>
      <w:r w:rsidRPr="00850CD2">
        <w:rPr>
          <w:rFonts w:eastAsia="Calibri"/>
          <w:sz w:val="20"/>
          <w:szCs w:val="20"/>
        </w:rPr>
        <w:t xml:space="preserve">Куйбышевского сельсовета Куйбышевского района Новосибирской области седьмого созыва, выдвинутого избирательным объединением </w:t>
      </w:r>
    </w:p>
    <w:p w14:paraId="17119BA0"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198BF5EF" w14:textId="77777777" w:rsidR="00850CD2" w:rsidRPr="00850CD2" w:rsidRDefault="00850CD2" w:rsidP="00850CD2">
      <w:pPr>
        <w:jc w:val="center"/>
        <w:rPr>
          <w:rFonts w:eastAsia="Calibri"/>
          <w:sz w:val="20"/>
          <w:szCs w:val="20"/>
        </w:rPr>
      </w:pPr>
      <w:proofErr w:type="spellStart"/>
      <w:r w:rsidRPr="00850CD2">
        <w:rPr>
          <w:sz w:val="20"/>
          <w:szCs w:val="20"/>
        </w:rPr>
        <w:t>Бурдыко</w:t>
      </w:r>
      <w:proofErr w:type="spellEnd"/>
      <w:r w:rsidRPr="00850CD2">
        <w:rPr>
          <w:sz w:val="20"/>
          <w:szCs w:val="20"/>
        </w:rPr>
        <w:t xml:space="preserve"> Александра Николаевича</w:t>
      </w:r>
    </w:p>
    <w:p w14:paraId="29669D21" w14:textId="77777777" w:rsidR="00850CD2" w:rsidRPr="00850CD2" w:rsidRDefault="00850CD2" w:rsidP="00850CD2">
      <w:pPr>
        <w:jc w:val="center"/>
        <w:rPr>
          <w:rFonts w:eastAsia="Calibri"/>
          <w:sz w:val="20"/>
          <w:szCs w:val="20"/>
        </w:rPr>
      </w:pPr>
    </w:p>
    <w:p w14:paraId="60A6C384"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Куйбышевского сельсовета Куйбышевского района Новосибирской области седьмого созыва </w:t>
      </w:r>
      <w:proofErr w:type="spellStart"/>
      <w:r w:rsidRPr="00850CD2">
        <w:rPr>
          <w:sz w:val="20"/>
          <w:szCs w:val="20"/>
        </w:rPr>
        <w:t>Бурдыко</w:t>
      </w:r>
      <w:proofErr w:type="spellEnd"/>
      <w:r w:rsidRPr="00850CD2">
        <w:rPr>
          <w:sz w:val="20"/>
          <w:szCs w:val="20"/>
        </w:rPr>
        <w:t xml:space="preserve"> Александра Николаевича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78A7988F" w14:textId="77777777" w:rsidR="00850CD2" w:rsidRPr="00850CD2" w:rsidRDefault="00850CD2" w:rsidP="00850CD2">
      <w:pPr>
        <w:spacing w:line="360" w:lineRule="auto"/>
        <w:rPr>
          <w:sz w:val="20"/>
          <w:szCs w:val="20"/>
        </w:rPr>
      </w:pPr>
      <w:r w:rsidRPr="00850CD2">
        <w:rPr>
          <w:sz w:val="20"/>
          <w:szCs w:val="20"/>
        </w:rPr>
        <w:t>РЕШИЛА:</w:t>
      </w:r>
    </w:p>
    <w:p w14:paraId="50949E95"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Бурдыко</w:t>
      </w:r>
      <w:proofErr w:type="spellEnd"/>
      <w:r w:rsidRPr="00850CD2">
        <w:rPr>
          <w:sz w:val="20"/>
          <w:szCs w:val="20"/>
        </w:rPr>
        <w:t xml:space="preserve"> Александра Николаевича, 1982 года рождения, выдвинутого избирательным объединением Местное отделение Партии «Единая Россия» в 14 часов 46 минут 25 июля 2025 года.</w:t>
      </w:r>
    </w:p>
    <w:p w14:paraId="7094A50D"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Бурдыко</w:t>
      </w:r>
      <w:proofErr w:type="spellEnd"/>
      <w:r w:rsidRPr="00850CD2">
        <w:rPr>
          <w:sz w:val="20"/>
          <w:szCs w:val="20"/>
        </w:rPr>
        <w:t xml:space="preserve"> Александру Николаевичу удостоверение о регистрации кандидата установленного образца.</w:t>
      </w:r>
    </w:p>
    <w:p w14:paraId="118CC548"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607921D0"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2130D6B"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4FF68814" w14:textId="77777777" w:rsidR="00850CD2" w:rsidRPr="00850CD2" w:rsidRDefault="00850CD2" w:rsidP="00850CD2">
      <w:pPr>
        <w:spacing w:line="360" w:lineRule="auto"/>
        <w:ind w:firstLine="708"/>
        <w:jc w:val="both"/>
        <w:rPr>
          <w:sz w:val="20"/>
          <w:szCs w:val="20"/>
        </w:rPr>
      </w:pPr>
    </w:p>
    <w:p w14:paraId="0E23CD6C"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E8C6109" w14:textId="77777777" w:rsidR="00850CD2" w:rsidRPr="00850CD2" w:rsidRDefault="00850CD2" w:rsidP="00850CD2">
      <w:pPr>
        <w:tabs>
          <w:tab w:val="left" w:pos="708"/>
          <w:tab w:val="center" w:pos="4677"/>
          <w:tab w:val="right" w:pos="9355"/>
        </w:tabs>
        <w:rPr>
          <w:sz w:val="20"/>
          <w:szCs w:val="20"/>
        </w:rPr>
      </w:pPr>
    </w:p>
    <w:p w14:paraId="720F4B02"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FBD748D" w14:textId="77777777" w:rsidR="00850CD2" w:rsidRPr="00850CD2" w:rsidRDefault="00850CD2" w:rsidP="00850CD2">
      <w:pPr>
        <w:tabs>
          <w:tab w:val="left" w:pos="708"/>
          <w:tab w:val="center" w:pos="4677"/>
          <w:tab w:val="right" w:pos="9355"/>
        </w:tabs>
        <w:rPr>
          <w:sz w:val="20"/>
          <w:szCs w:val="20"/>
        </w:rPr>
      </w:pPr>
    </w:p>
    <w:p w14:paraId="3166231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365C94E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18C9253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77A51A1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КУЙБЫШЕВСКОГО СЕЛЬСОВЕТА КУЙБЫШЕВСКОГО РАЙОНА НОВОСИБИРСКОЙ ОБЛАСТИ СЕДЬМОГО СОЗЫВА</w:t>
      </w:r>
    </w:p>
    <w:p w14:paraId="13E6311C" w14:textId="77777777" w:rsidR="00850CD2" w:rsidRPr="00850CD2" w:rsidRDefault="00850CD2" w:rsidP="00850CD2">
      <w:pPr>
        <w:tabs>
          <w:tab w:val="left" w:pos="708"/>
          <w:tab w:val="center" w:pos="4677"/>
          <w:tab w:val="right" w:pos="9355"/>
        </w:tabs>
        <w:jc w:val="center"/>
        <w:rPr>
          <w:sz w:val="20"/>
          <w:szCs w:val="20"/>
        </w:rPr>
      </w:pPr>
    </w:p>
    <w:p w14:paraId="00F6A95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1CBEC04"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3/7</w:t>
      </w:r>
    </w:p>
    <w:p w14:paraId="572A14C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046B9B34" w14:textId="77777777" w:rsidR="00850CD2" w:rsidRPr="00850CD2" w:rsidRDefault="00850CD2" w:rsidP="00850CD2">
      <w:pPr>
        <w:tabs>
          <w:tab w:val="left" w:pos="708"/>
          <w:tab w:val="center" w:pos="4677"/>
          <w:tab w:val="right" w:pos="9355"/>
        </w:tabs>
        <w:jc w:val="center"/>
        <w:rPr>
          <w:sz w:val="20"/>
          <w:szCs w:val="20"/>
        </w:rPr>
      </w:pPr>
    </w:p>
    <w:p w14:paraId="2F2DDC94"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0D73E692" w14:textId="77777777" w:rsidR="00850CD2" w:rsidRPr="00850CD2" w:rsidRDefault="00850CD2" w:rsidP="00850CD2">
      <w:pPr>
        <w:jc w:val="center"/>
        <w:rPr>
          <w:rFonts w:eastAsia="Calibri"/>
          <w:sz w:val="20"/>
          <w:szCs w:val="20"/>
        </w:rPr>
      </w:pPr>
      <w:r w:rsidRPr="00850CD2">
        <w:rPr>
          <w:rFonts w:eastAsia="Calibri"/>
          <w:sz w:val="20"/>
          <w:szCs w:val="20"/>
        </w:rPr>
        <w:t xml:space="preserve">Куйбышевского сельсовета Куйбышевского района Новосибирской области седьмого созыва, выдвинутого избирательным объединением </w:t>
      </w:r>
    </w:p>
    <w:p w14:paraId="3261297C"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4814799" w14:textId="77777777" w:rsidR="00850CD2" w:rsidRPr="00850CD2" w:rsidRDefault="00850CD2" w:rsidP="00850CD2">
      <w:pPr>
        <w:jc w:val="center"/>
        <w:rPr>
          <w:rFonts w:eastAsia="Calibri"/>
          <w:sz w:val="20"/>
          <w:szCs w:val="20"/>
        </w:rPr>
      </w:pPr>
      <w:r w:rsidRPr="00850CD2">
        <w:rPr>
          <w:rFonts w:eastAsia="Calibri"/>
          <w:sz w:val="20"/>
          <w:szCs w:val="20"/>
        </w:rPr>
        <w:t>Ивантеевой Нины Владимировны</w:t>
      </w:r>
    </w:p>
    <w:p w14:paraId="7EA49258" w14:textId="77777777" w:rsidR="00850CD2" w:rsidRPr="00850CD2" w:rsidRDefault="00850CD2" w:rsidP="00850CD2">
      <w:pPr>
        <w:jc w:val="center"/>
        <w:rPr>
          <w:rFonts w:eastAsia="Calibri"/>
          <w:sz w:val="20"/>
          <w:szCs w:val="20"/>
        </w:rPr>
      </w:pPr>
    </w:p>
    <w:p w14:paraId="0A8F2B0A"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Куйбышевского сельсовета Куйбышевского района Новосибирской области седьмого созыва </w:t>
      </w:r>
      <w:r w:rsidRPr="00850CD2">
        <w:rPr>
          <w:rFonts w:eastAsia="Calibri"/>
          <w:sz w:val="20"/>
          <w:szCs w:val="20"/>
        </w:rPr>
        <w:t>Ивантеевой Нины Владимировны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3172D5DB" w14:textId="77777777" w:rsidR="00850CD2" w:rsidRPr="00850CD2" w:rsidRDefault="00850CD2" w:rsidP="00850CD2">
      <w:pPr>
        <w:spacing w:line="360" w:lineRule="auto"/>
        <w:rPr>
          <w:sz w:val="20"/>
          <w:szCs w:val="20"/>
        </w:rPr>
      </w:pPr>
      <w:r w:rsidRPr="00850CD2">
        <w:rPr>
          <w:sz w:val="20"/>
          <w:szCs w:val="20"/>
        </w:rPr>
        <w:t>РЕШИЛА:</w:t>
      </w:r>
    </w:p>
    <w:p w14:paraId="1D830761" w14:textId="77777777" w:rsidR="00850CD2" w:rsidRPr="00850CD2" w:rsidRDefault="00850CD2" w:rsidP="00850CD2">
      <w:pPr>
        <w:spacing w:line="360" w:lineRule="auto"/>
        <w:ind w:firstLine="709"/>
        <w:jc w:val="both"/>
        <w:rPr>
          <w:sz w:val="20"/>
          <w:szCs w:val="20"/>
        </w:rPr>
      </w:pPr>
      <w:r w:rsidRPr="00850CD2">
        <w:rPr>
          <w:sz w:val="20"/>
          <w:szCs w:val="20"/>
        </w:rPr>
        <w:t>1. Зарегистрировать кандидата в депутаты Совета депутатов Куйбышевского сельсовета Куйбышевского района Новосибирской области седьмого созыва по многомандатному избирательному округу № 1 Ивантееву Нину Владимировну, 1977 года рождения, выдвинутую избирательным объединением Местное отделение Партии «Единая Россия» в 14 часов 48 минут 25 июля 2025 года.</w:t>
      </w:r>
    </w:p>
    <w:p w14:paraId="46BEDF64" w14:textId="77777777" w:rsidR="00850CD2" w:rsidRPr="00850CD2" w:rsidRDefault="00850CD2" w:rsidP="00850CD2">
      <w:pPr>
        <w:spacing w:line="360" w:lineRule="auto"/>
        <w:ind w:firstLine="708"/>
        <w:jc w:val="both"/>
        <w:rPr>
          <w:sz w:val="20"/>
          <w:szCs w:val="20"/>
        </w:rPr>
      </w:pPr>
      <w:r w:rsidRPr="00850CD2">
        <w:rPr>
          <w:sz w:val="20"/>
          <w:szCs w:val="20"/>
        </w:rPr>
        <w:t>2. Выдать Ивантеевой Нине Владимировне удостоверение о регистрации кандидата установленного образца.</w:t>
      </w:r>
    </w:p>
    <w:p w14:paraId="238CE04A"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6E852C01"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5F61A41"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4D59D4B4" w14:textId="77777777" w:rsidR="00850CD2" w:rsidRPr="00850CD2" w:rsidRDefault="00850CD2" w:rsidP="00850CD2">
      <w:pPr>
        <w:spacing w:line="360" w:lineRule="auto"/>
        <w:ind w:firstLine="708"/>
        <w:jc w:val="both"/>
        <w:rPr>
          <w:sz w:val="20"/>
          <w:szCs w:val="20"/>
        </w:rPr>
      </w:pPr>
    </w:p>
    <w:p w14:paraId="1A6969ED"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ED36EA2" w14:textId="77777777" w:rsidR="00850CD2" w:rsidRPr="00850CD2" w:rsidRDefault="00850CD2" w:rsidP="00850CD2">
      <w:pPr>
        <w:tabs>
          <w:tab w:val="left" w:pos="708"/>
          <w:tab w:val="center" w:pos="4677"/>
          <w:tab w:val="right" w:pos="9355"/>
        </w:tabs>
        <w:rPr>
          <w:sz w:val="20"/>
          <w:szCs w:val="20"/>
        </w:rPr>
      </w:pPr>
    </w:p>
    <w:p w14:paraId="6047E742"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5E22360E" w14:textId="5A135D05" w:rsidR="00850CD2" w:rsidRPr="00850CD2" w:rsidRDefault="00850CD2" w:rsidP="00850CD2">
      <w:pPr>
        <w:spacing w:after="160" w:line="259" w:lineRule="auto"/>
        <w:rPr>
          <w:sz w:val="20"/>
          <w:szCs w:val="20"/>
        </w:rPr>
      </w:pPr>
    </w:p>
    <w:p w14:paraId="6180A4B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1F3B83A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4935831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24F2EDC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КУЙБЫШЕВСКОГО СЕЛЬСОВЕТА КУЙБЫШЕВСКОГО РАЙОНА НОВОСИБИРСКОЙ ОБЛАСТИ СЕДЬМОГО СОЗЫВА</w:t>
      </w:r>
    </w:p>
    <w:p w14:paraId="1698149B" w14:textId="77777777" w:rsidR="00850CD2" w:rsidRPr="00850CD2" w:rsidRDefault="00850CD2" w:rsidP="00850CD2">
      <w:pPr>
        <w:tabs>
          <w:tab w:val="left" w:pos="708"/>
          <w:tab w:val="center" w:pos="4677"/>
          <w:tab w:val="right" w:pos="9355"/>
        </w:tabs>
        <w:jc w:val="center"/>
        <w:rPr>
          <w:sz w:val="20"/>
          <w:szCs w:val="20"/>
        </w:rPr>
      </w:pPr>
    </w:p>
    <w:p w14:paraId="635B2BB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3BA8E82B"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3/8</w:t>
      </w:r>
    </w:p>
    <w:p w14:paraId="59DF878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6F5FDC19" w14:textId="77777777" w:rsidR="00850CD2" w:rsidRPr="00850CD2" w:rsidRDefault="00850CD2" w:rsidP="00850CD2">
      <w:pPr>
        <w:tabs>
          <w:tab w:val="left" w:pos="708"/>
          <w:tab w:val="center" w:pos="4677"/>
          <w:tab w:val="right" w:pos="9355"/>
        </w:tabs>
        <w:jc w:val="center"/>
        <w:rPr>
          <w:sz w:val="20"/>
          <w:szCs w:val="20"/>
        </w:rPr>
      </w:pPr>
    </w:p>
    <w:p w14:paraId="4B8BADE8"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89B7CD1" w14:textId="77777777" w:rsidR="00850CD2" w:rsidRPr="00850CD2" w:rsidRDefault="00850CD2" w:rsidP="00850CD2">
      <w:pPr>
        <w:jc w:val="center"/>
        <w:rPr>
          <w:rFonts w:eastAsia="Calibri"/>
          <w:sz w:val="20"/>
          <w:szCs w:val="20"/>
        </w:rPr>
      </w:pPr>
      <w:r w:rsidRPr="00850CD2">
        <w:rPr>
          <w:rFonts w:eastAsia="Calibri"/>
          <w:sz w:val="20"/>
          <w:szCs w:val="20"/>
        </w:rPr>
        <w:t xml:space="preserve">Куйбышевского сельсовета Куйбышевского района Новосибирской области седьмого созыва, выдвинутого избирательным объединением </w:t>
      </w:r>
    </w:p>
    <w:p w14:paraId="1010281C"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6DF66E7" w14:textId="77777777" w:rsidR="00850CD2" w:rsidRPr="00850CD2" w:rsidRDefault="00850CD2" w:rsidP="00850CD2">
      <w:pPr>
        <w:jc w:val="center"/>
        <w:rPr>
          <w:rFonts w:eastAsia="Calibri"/>
          <w:sz w:val="20"/>
          <w:szCs w:val="20"/>
        </w:rPr>
      </w:pPr>
      <w:r w:rsidRPr="00850CD2">
        <w:rPr>
          <w:rFonts w:eastAsia="Calibri"/>
          <w:sz w:val="20"/>
          <w:szCs w:val="20"/>
        </w:rPr>
        <w:t>Рудаковой Веры Анатольевны</w:t>
      </w:r>
    </w:p>
    <w:p w14:paraId="537B969D" w14:textId="77777777" w:rsidR="00850CD2" w:rsidRPr="00850CD2" w:rsidRDefault="00850CD2" w:rsidP="00850CD2">
      <w:pPr>
        <w:jc w:val="center"/>
        <w:rPr>
          <w:rFonts w:eastAsia="Calibri"/>
          <w:sz w:val="20"/>
          <w:szCs w:val="20"/>
        </w:rPr>
      </w:pPr>
    </w:p>
    <w:p w14:paraId="474DF80D"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Куйбышевского сельсовета Куйбышевского района Новосибирской области седьмого созыва </w:t>
      </w:r>
      <w:r w:rsidRPr="00850CD2">
        <w:rPr>
          <w:rFonts w:eastAsia="Calibri"/>
          <w:sz w:val="20"/>
          <w:szCs w:val="20"/>
        </w:rPr>
        <w:t xml:space="preserve">Рудаковой Веры Анатольевны  </w:t>
      </w:r>
      <w:r w:rsidRPr="00850CD2">
        <w:rPr>
          <w:sz w:val="20"/>
          <w:szCs w:val="20"/>
        </w:rPr>
        <w:t>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1531DD99" w14:textId="77777777" w:rsidR="00850CD2" w:rsidRPr="00850CD2" w:rsidRDefault="00850CD2" w:rsidP="00850CD2">
      <w:pPr>
        <w:spacing w:line="360" w:lineRule="auto"/>
        <w:rPr>
          <w:sz w:val="20"/>
          <w:szCs w:val="20"/>
        </w:rPr>
      </w:pPr>
      <w:r w:rsidRPr="00850CD2">
        <w:rPr>
          <w:sz w:val="20"/>
          <w:szCs w:val="20"/>
        </w:rPr>
        <w:t>РЕШИЛА:</w:t>
      </w:r>
    </w:p>
    <w:p w14:paraId="350EE603" w14:textId="77777777" w:rsidR="00850CD2" w:rsidRPr="00850CD2" w:rsidRDefault="00850CD2" w:rsidP="00850CD2">
      <w:pPr>
        <w:spacing w:line="360" w:lineRule="auto"/>
        <w:ind w:firstLine="709"/>
        <w:jc w:val="both"/>
        <w:rPr>
          <w:sz w:val="20"/>
          <w:szCs w:val="20"/>
        </w:rPr>
      </w:pPr>
      <w:r w:rsidRPr="00850CD2">
        <w:rPr>
          <w:sz w:val="20"/>
          <w:szCs w:val="20"/>
        </w:rPr>
        <w:t>1. Зарегистрировать кандидата в депутаты Совета депутатов Куйбышевского сельсовета Куйбышевского района Новосибирской области седьмого созыва по многомандатному избирательному округу № 1 Рудакову Веру Анатольевну, 1991 года рождения, выдвинутую избирательным объединением Местное отделение Партии «Единая Россия» в 14 часов 50 минут 25 июля 2025 года.</w:t>
      </w:r>
    </w:p>
    <w:p w14:paraId="179ADA1C" w14:textId="77777777" w:rsidR="00850CD2" w:rsidRPr="00850CD2" w:rsidRDefault="00850CD2" w:rsidP="00850CD2">
      <w:pPr>
        <w:spacing w:line="360" w:lineRule="auto"/>
        <w:ind w:firstLine="708"/>
        <w:jc w:val="both"/>
        <w:rPr>
          <w:sz w:val="20"/>
          <w:szCs w:val="20"/>
        </w:rPr>
      </w:pPr>
      <w:r w:rsidRPr="00850CD2">
        <w:rPr>
          <w:sz w:val="20"/>
          <w:szCs w:val="20"/>
        </w:rPr>
        <w:t>2. Выдать Рудаковой Вере Анатольевне удостоверение о регистрации кандидата установленного образца.</w:t>
      </w:r>
    </w:p>
    <w:p w14:paraId="2AAE0F8F"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2979AF1"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D200005"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0FE16B3E" w14:textId="77777777" w:rsidR="00850CD2" w:rsidRPr="00850CD2" w:rsidRDefault="00850CD2" w:rsidP="00850CD2">
      <w:pPr>
        <w:spacing w:line="360" w:lineRule="auto"/>
        <w:ind w:firstLine="708"/>
        <w:jc w:val="both"/>
        <w:rPr>
          <w:sz w:val="20"/>
          <w:szCs w:val="20"/>
        </w:rPr>
      </w:pPr>
    </w:p>
    <w:p w14:paraId="55DBF1AE"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58883BB2" w14:textId="77777777" w:rsidR="00850CD2" w:rsidRPr="00850CD2" w:rsidRDefault="00850CD2" w:rsidP="00850CD2">
      <w:pPr>
        <w:tabs>
          <w:tab w:val="left" w:pos="708"/>
          <w:tab w:val="center" w:pos="4677"/>
          <w:tab w:val="right" w:pos="9355"/>
        </w:tabs>
        <w:rPr>
          <w:sz w:val="20"/>
          <w:szCs w:val="20"/>
        </w:rPr>
      </w:pPr>
    </w:p>
    <w:p w14:paraId="7D6704A3"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429CD69" w14:textId="77777777" w:rsidR="00850CD2" w:rsidRPr="00850CD2" w:rsidRDefault="00850CD2" w:rsidP="00850CD2">
      <w:pPr>
        <w:tabs>
          <w:tab w:val="left" w:pos="708"/>
          <w:tab w:val="center" w:pos="4677"/>
          <w:tab w:val="right" w:pos="9355"/>
        </w:tabs>
        <w:rPr>
          <w:sz w:val="20"/>
          <w:szCs w:val="20"/>
        </w:rPr>
      </w:pPr>
    </w:p>
    <w:p w14:paraId="07B3B9B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ОКРУЖНАЯ ИЗБИРАТЕЛЬНАЯ КОМИССИЯ</w:t>
      </w:r>
    </w:p>
    <w:p w14:paraId="14E8076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МНОГОМАНДАТНОГО ИЗБИРАТЕЛЬНОГО ОКРУГА № 1</w:t>
      </w:r>
    </w:p>
    <w:p w14:paraId="2470F28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ПО ВЫБОРАМ ДЕПУТАТОВ СОВЕТА ДЕПУТАТОВ</w:t>
      </w:r>
    </w:p>
    <w:p w14:paraId="1C15056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КУЙБЫШЕВСКОГО СЕЛЬСОВЕТА КУЙБЫШЕВСКОГО РАЙОНА НОВОСИБИРСКОЙ ОБЛАСТИ СЕДЬМОГО СОЗЫВА</w:t>
      </w:r>
    </w:p>
    <w:p w14:paraId="6D7D0A85" w14:textId="77777777" w:rsidR="00850CD2" w:rsidRPr="00850CD2" w:rsidRDefault="00850CD2" w:rsidP="00850CD2">
      <w:pPr>
        <w:tabs>
          <w:tab w:val="left" w:pos="708"/>
          <w:tab w:val="center" w:pos="4677"/>
          <w:tab w:val="right" w:pos="9355"/>
        </w:tabs>
        <w:jc w:val="center"/>
        <w:rPr>
          <w:sz w:val="20"/>
          <w:szCs w:val="20"/>
        </w:rPr>
      </w:pPr>
    </w:p>
    <w:p w14:paraId="710982C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4EC07A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25 июля 2025 года                                                                                       № 3/9</w:t>
      </w:r>
    </w:p>
    <w:p w14:paraId="3DEE846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025980F7" w14:textId="77777777" w:rsidR="00850CD2" w:rsidRPr="00850CD2" w:rsidRDefault="00850CD2" w:rsidP="00850CD2">
      <w:pPr>
        <w:tabs>
          <w:tab w:val="left" w:pos="708"/>
          <w:tab w:val="center" w:pos="4677"/>
          <w:tab w:val="right" w:pos="9355"/>
        </w:tabs>
        <w:jc w:val="center"/>
        <w:rPr>
          <w:sz w:val="20"/>
          <w:szCs w:val="20"/>
        </w:rPr>
      </w:pPr>
    </w:p>
    <w:p w14:paraId="3EB543A5" w14:textId="77777777" w:rsidR="00850CD2" w:rsidRPr="00850CD2" w:rsidRDefault="00850CD2" w:rsidP="00850CD2">
      <w:pPr>
        <w:jc w:val="center"/>
        <w:rPr>
          <w:rFonts w:eastAsia="Calibri"/>
          <w:sz w:val="20"/>
          <w:szCs w:val="20"/>
        </w:rPr>
      </w:pPr>
      <w:r w:rsidRPr="00850CD2">
        <w:rPr>
          <w:sz w:val="20"/>
          <w:szCs w:val="20"/>
        </w:rPr>
        <w:t xml:space="preserve">О признании </w:t>
      </w:r>
      <w:r w:rsidRPr="00850CD2">
        <w:rPr>
          <w:rFonts w:eastAsia="Calibri"/>
          <w:sz w:val="20"/>
          <w:szCs w:val="20"/>
        </w:rPr>
        <w:t>кандидата в депутаты Совета депутатов</w:t>
      </w:r>
    </w:p>
    <w:p w14:paraId="4AF0E876" w14:textId="77777777" w:rsidR="00850CD2" w:rsidRPr="00850CD2" w:rsidRDefault="00850CD2" w:rsidP="00850CD2">
      <w:pPr>
        <w:jc w:val="center"/>
        <w:rPr>
          <w:rFonts w:eastAsia="Calibri"/>
          <w:sz w:val="20"/>
          <w:szCs w:val="20"/>
        </w:rPr>
      </w:pPr>
      <w:r w:rsidRPr="00850CD2">
        <w:rPr>
          <w:rFonts w:eastAsia="Calibri"/>
          <w:sz w:val="20"/>
          <w:szCs w:val="20"/>
        </w:rPr>
        <w:t xml:space="preserve">Куйбышевского сельсовета Куйбышевского района Новосибирской области седьмого созыва выдвинутого в порядке самовыдвижения </w:t>
      </w:r>
    </w:p>
    <w:p w14:paraId="1712C758" w14:textId="77777777" w:rsidR="00850CD2" w:rsidRPr="00850CD2" w:rsidRDefault="00850CD2" w:rsidP="00850CD2">
      <w:pPr>
        <w:jc w:val="center"/>
        <w:rPr>
          <w:rFonts w:eastAsia="Calibri"/>
          <w:sz w:val="20"/>
          <w:szCs w:val="20"/>
        </w:rPr>
      </w:pPr>
      <w:r w:rsidRPr="00850CD2">
        <w:rPr>
          <w:rFonts w:eastAsia="Calibri"/>
          <w:sz w:val="20"/>
          <w:szCs w:val="20"/>
        </w:rPr>
        <w:t>по многомандатному избирательному округу № 1,</w:t>
      </w:r>
    </w:p>
    <w:p w14:paraId="46763197" w14:textId="77777777" w:rsidR="00850CD2" w:rsidRPr="00850CD2" w:rsidRDefault="00850CD2" w:rsidP="00850CD2">
      <w:pPr>
        <w:jc w:val="center"/>
        <w:rPr>
          <w:rFonts w:eastAsia="Calibri"/>
          <w:sz w:val="20"/>
          <w:szCs w:val="20"/>
        </w:rPr>
      </w:pPr>
      <w:r w:rsidRPr="00850CD2">
        <w:rPr>
          <w:rFonts w:eastAsia="Calibri"/>
          <w:sz w:val="20"/>
          <w:szCs w:val="20"/>
        </w:rPr>
        <w:t>Павлова Алексея Васильевича</w:t>
      </w:r>
    </w:p>
    <w:p w14:paraId="3F5957A8" w14:textId="77777777" w:rsidR="00850CD2" w:rsidRPr="00850CD2" w:rsidRDefault="00850CD2" w:rsidP="00850CD2">
      <w:pPr>
        <w:jc w:val="center"/>
        <w:rPr>
          <w:rFonts w:eastAsia="Calibri"/>
          <w:sz w:val="20"/>
          <w:szCs w:val="20"/>
        </w:rPr>
      </w:pPr>
      <w:r w:rsidRPr="00850CD2">
        <w:rPr>
          <w:rFonts w:eastAsia="Calibri"/>
          <w:sz w:val="20"/>
          <w:szCs w:val="20"/>
        </w:rPr>
        <w:t>утратившим статус кандидата</w:t>
      </w:r>
    </w:p>
    <w:p w14:paraId="61848DCA" w14:textId="77777777" w:rsidR="00850CD2" w:rsidRPr="00850CD2" w:rsidRDefault="00850CD2" w:rsidP="00850CD2">
      <w:pPr>
        <w:rPr>
          <w:rFonts w:eastAsia="Calibri"/>
          <w:sz w:val="20"/>
          <w:szCs w:val="20"/>
        </w:rPr>
      </w:pPr>
    </w:p>
    <w:p w14:paraId="35405C58" w14:textId="77777777" w:rsidR="00850CD2" w:rsidRPr="00850CD2" w:rsidRDefault="00850CD2" w:rsidP="00850CD2">
      <w:pPr>
        <w:spacing w:line="348" w:lineRule="auto"/>
        <w:ind w:firstLine="709"/>
        <w:jc w:val="both"/>
        <w:rPr>
          <w:rFonts w:eastAsia="Calibri"/>
          <w:i/>
          <w:sz w:val="20"/>
          <w:szCs w:val="20"/>
        </w:rPr>
      </w:pPr>
      <w:r w:rsidRPr="00850CD2">
        <w:rPr>
          <w:rFonts w:eastAsia="Calibri"/>
          <w:sz w:val="20"/>
          <w:szCs w:val="20"/>
        </w:rPr>
        <w:t>Кандидатом в депутаты</w:t>
      </w:r>
      <w:r w:rsidRPr="00850CD2">
        <w:rPr>
          <w:sz w:val="20"/>
          <w:szCs w:val="20"/>
        </w:rPr>
        <w:t xml:space="preserve"> </w:t>
      </w:r>
      <w:r w:rsidRPr="00850CD2">
        <w:rPr>
          <w:rFonts w:eastAsia="Calibri"/>
          <w:sz w:val="20"/>
          <w:szCs w:val="20"/>
        </w:rPr>
        <w:t>Совета депутатов Куйбышевского сельсовета Куйбышевского района Новосибирской области седьмого созыва Павловым Алексеем Васильевичем, выдвинутым в порядке самовыдвижения многомандатному избирательному округу № 1 «03» июля 2025 года в окружную избирательную комиссию многомандатного избирательного округа №1 были представлены документы для выдвижения кандидата в депутаты Совета депутатов Куйбышевского сельсовета Куйбышевского района Новосибирской области седьмого созыва.</w:t>
      </w:r>
    </w:p>
    <w:p w14:paraId="01236D45" w14:textId="77777777" w:rsidR="00850CD2" w:rsidRPr="00850CD2" w:rsidRDefault="00850CD2" w:rsidP="00850CD2">
      <w:pPr>
        <w:spacing w:line="348" w:lineRule="auto"/>
        <w:jc w:val="both"/>
        <w:rPr>
          <w:rFonts w:eastAsia="Calibri"/>
          <w:sz w:val="20"/>
          <w:szCs w:val="20"/>
        </w:rPr>
      </w:pPr>
      <w:r w:rsidRPr="00850CD2">
        <w:rPr>
          <w:rFonts w:eastAsia="Calibri"/>
          <w:sz w:val="20"/>
          <w:szCs w:val="20"/>
        </w:rPr>
        <w:tab/>
        <w:t>В соответствии с частью 1.1 статьи 40 Закона Новосибирской области «О выборах депутатов представительных органов муниципальных образований в Новосибирской области» документы для регистрации кандидата должны быть представлены в окружную избирательную комиссию одновременно не позднее чем за 52 дня до дня голосования до 18 часов по местному времени, то есть применительно к выборам депутатов Совета депутатов Куйбышевского  сельсовета Куйбышевского района Новосибирской области седьмого созыва назначенным на «14» сентября 2025 г., до «23» июля 2025 г. до 18 часов.</w:t>
      </w:r>
    </w:p>
    <w:p w14:paraId="4723A69D" w14:textId="77777777" w:rsidR="00850CD2" w:rsidRPr="00850CD2" w:rsidRDefault="00850CD2" w:rsidP="00850CD2">
      <w:pPr>
        <w:spacing w:line="348" w:lineRule="auto"/>
        <w:jc w:val="both"/>
        <w:rPr>
          <w:rFonts w:eastAsia="Calibri"/>
          <w:sz w:val="20"/>
          <w:szCs w:val="20"/>
        </w:rPr>
      </w:pPr>
      <w:r w:rsidRPr="00850CD2">
        <w:rPr>
          <w:rFonts w:eastAsia="Calibri"/>
          <w:sz w:val="20"/>
          <w:szCs w:val="20"/>
        </w:rPr>
        <w:tab/>
        <w:t xml:space="preserve">В установленный законом срок кандидатом в депутаты Совета депутатов Куйбышевского сельсовета Куйбышевского района Новосибирской области седьмого созыва Павловым Алексеем Васильевичем ни одного из предусмотренных статьей 40 Закона Новосибирской области «О выборах депутатов представительных органов муниципальных образований в Новосибирской области» документов, необходимых для регистрации кандидата, представлено не было. </w:t>
      </w:r>
    </w:p>
    <w:p w14:paraId="3DBBB7DE" w14:textId="77777777" w:rsidR="00850CD2" w:rsidRPr="00850CD2" w:rsidRDefault="00850CD2" w:rsidP="00850CD2">
      <w:pPr>
        <w:spacing w:line="348" w:lineRule="auto"/>
        <w:jc w:val="both"/>
        <w:rPr>
          <w:rFonts w:eastAsia="Calibri"/>
          <w:sz w:val="20"/>
          <w:szCs w:val="20"/>
        </w:rPr>
      </w:pPr>
      <w:r w:rsidRPr="00850CD2">
        <w:rPr>
          <w:rFonts w:eastAsia="Calibri"/>
          <w:sz w:val="20"/>
          <w:szCs w:val="20"/>
        </w:rPr>
        <w:tab/>
        <w:t>В соответствии с частью 2 статьи 45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658994FD" w14:textId="77777777" w:rsidR="00850CD2" w:rsidRPr="00850CD2" w:rsidRDefault="00850CD2" w:rsidP="00850CD2">
      <w:pPr>
        <w:spacing w:line="348" w:lineRule="auto"/>
        <w:jc w:val="both"/>
        <w:rPr>
          <w:rFonts w:eastAsia="Calibri"/>
          <w:sz w:val="20"/>
          <w:szCs w:val="20"/>
        </w:rPr>
      </w:pPr>
      <w:r w:rsidRPr="00850CD2">
        <w:rPr>
          <w:rFonts w:eastAsia="Calibri"/>
          <w:sz w:val="20"/>
          <w:szCs w:val="20"/>
        </w:rPr>
        <w:t>РЕШИЛА:</w:t>
      </w:r>
    </w:p>
    <w:p w14:paraId="6A25A9D7" w14:textId="77777777" w:rsidR="00850CD2" w:rsidRPr="00850CD2" w:rsidRDefault="00850CD2" w:rsidP="00850CD2">
      <w:pPr>
        <w:spacing w:line="348" w:lineRule="auto"/>
        <w:ind w:firstLine="709"/>
        <w:jc w:val="both"/>
        <w:rPr>
          <w:sz w:val="20"/>
          <w:szCs w:val="20"/>
        </w:rPr>
      </w:pPr>
      <w:r w:rsidRPr="00850CD2">
        <w:rPr>
          <w:sz w:val="20"/>
          <w:szCs w:val="20"/>
        </w:rPr>
        <w:t>1. Признать кандидата в депутаты Совета депутатов Куйбышевского сельсовета Куйбышевского района Новосибирской области седьмого созыва Павлова Алексея Васильевича, 1995 года рождения, выдвинутого в порядке самовыдвижения многомандатному избирательному округу № 1 утратившим статус кандидата.</w:t>
      </w:r>
    </w:p>
    <w:p w14:paraId="41F18794" w14:textId="77777777" w:rsidR="00850CD2" w:rsidRPr="00850CD2" w:rsidRDefault="00850CD2" w:rsidP="00850CD2">
      <w:pPr>
        <w:spacing w:line="348" w:lineRule="auto"/>
        <w:ind w:firstLine="708"/>
        <w:contextualSpacing/>
        <w:jc w:val="both"/>
        <w:rPr>
          <w:i/>
          <w:sz w:val="20"/>
          <w:szCs w:val="20"/>
        </w:rPr>
      </w:pPr>
      <w:r w:rsidRPr="00850CD2">
        <w:rPr>
          <w:sz w:val="20"/>
          <w:szCs w:val="20"/>
        </w:rPr>
        <w:t xml:space="preserve">2. Направить копию настоящего решения в структурное подразделение № 8047/0562 Сибирского банка ПАО Сбербанк для прекращения финансовых операций по специальному избирательному счету, открытому кандидатом Павловым Алексеем Васильевичем. </w:t>
      </w:r>
    </w:p>
    <w:p w14:paraId="69EB16E0" w14:textId="77777777" w:rsidR="00850CD2" w:rsidRPr="00850CD2" w:rsidRDefault="00850CD2" w:rsidP="00850CD2">
      <w:pPr>
        <w:spacing w:line="348" w:lineRule="auto"/>
        <w:ind w:firstLine="709"/>
        <w:jc w:val="both"/>
        <w:rPr>
          <w:i/>
          <w:sz w:val="20"/>
          <w:szCs w:val="20"/>
        </w:rPr>
      </w:pPr>
      <w:r w:rsidRPr="00850CD2">
        <w:rPr>
          <w:rFonts w:eastAsia="Calibri"/>
          <w:sz w:val="20"/>
          <w:szCs w:val="20"/>
        </w:rPr>
        <w:t>3. Направить копию настоящего решения Павлову Алексею Васильевичу.</w:t>
      </w:r>
    </w:p>
    <w:p w14:paraId="7AD96E9B" w14:textId="77777777" w:rsidR="00850CD2" w:rsidRPr="00850CD2" w:rsidRDefault="00850CD2" w:rsidP="00850CD2">
      <w:pPr>
        <w:spacing w:line="348" w:lineRule="auto"/>
        <w:ind w:firstLine="709"/>
        <w:jc w:val="both"/>
        <w:rPr>
          <w:rFonts w:eastAsia="Calibri"/>
          <w:sz w:val="20"/>
          <w:szCs w:val="20"/>
        </w:rPr>
      </w:pPr>
      <w:r w:rsidRPr="00850CD2">
        <w:rPr>
          <w:rFonts w:eastAsia="Calibri"/>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2752B58" w14:textId="77777777" w:rsidR="00850CD2" w:rsidRPr="00850CD2" w:rsidRDefault="00850CD2" w:rsidP="00850CD2">
      <w:pPr>
        <w:spacing w:line="348" w:lineRule="auto"/>
        <w:ind w:firstLine="709"/>
        <w:jc w:val="both"/>
        <w:rPr>
          <w:rFonts w:eastAsia="Calibri"/>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40C8C55" w14:textId="77777777" w:rsidR="00850CD2" w:rsidRPr="00850CD2" w:rsidRDefault="00850CD2" w:rsidP="00850CD2">
      <w:pPr>
        <w:spacing w:line="360" w:lineRule="auto"/>
        <w:ind w:firstLine="708"/>
        <w:jc w:val="both"/>
        <w:rPr>
          <w:sz w:val="20"/>
          <w:szCs w:val="20"/>
        </w:rPr>
      </w:pPr>
    </w:p>
    <w:p w14:paraId="50709004"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951D2F5" w14:textId="77777777" w:rsidR="00850CD2" w:rsidRPr="00850CD2" w:rsidRDefault="00850CD2" w:rsidP="00850CD2">
      <w:pPr>
        <w:tabs>
          <w:tab w:val="left" w:pos="708"/>
          <w:tab w:val="center" w:pos="4677"/>
          <w:tab w:val="right" w:pos="9355"/>
        </w:tabs>
        <w:rPr>
          <w:sz w:val="20"/>
          <w:szCs w:val="20"/>
        </w:rPr>
      </w:pPr>
    </w:p>
    <w:p w14:paraId="2316AAE4"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1771E7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21D7C00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6CEF74E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3963EAD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КУЙБЫШЕВСКОГО СЕЛЬСОВЕТА КУЙБЫШЕВСКОГО РАЙОНА НОВОСИБИРСКОЙ ОБЛАСТИ СЕДЬМОГО СОЗЫВА</w:t>
      </w:r>
    </w:p>
    <w:p w14:paraId="493584A3" w14:textId="77777777" w:rsidR="00850CD2" w:rsidRPr="00850CD2" w:rsidRDefault="00850CD2" w:rsidP="00850CD2">
      <w:pPr>
        <w:tabs>
          <w:tab w:val="left" w:pos="708"/>
          <w:tab w:val="center" w:pos="4677"/>
          <w:tab w:val="right" w:pos="9355"/>
        </w:tabs>
        <w:jc w:val="center"/>
        <w:rPr>
          <w:sz w:val="20"/>
          <w:szCs w:val="20"/>
        </w:rPr>
      </w:pPr>
    </w:p>
    <w:p w14:paraId="252E3A1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7976FB70"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4/10</w:t>
      </w:r>
    </w:p>
    <w:p w14:paraId="6498E04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57E1403D" w14:textId="77777777" w:rsidR="00850CD2" w:rsidRPr="00850CD2" w:rsidRDefault="00850CD2" w:rsidP="00850CD2">
      <w:pPr>
        <w:tabs>
          <w:tab w:val="left" w:pos="708"/>
          <w:tab w:val="center" w:pos="4677"/>
          <w:tab w:val="right" w:pos="9355"/>
        </w:tabs>
        <w:jc w:val="center"/>
        <w:rPr>
          <w:sz w:val="20"/>
          <w:szCs w:val="20"/>
        </w:rPr>
      </w:pPr>
    </w:p>
    <w:p w14:paraId="776A3754"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0D9832F" w14:textId="77777777" w:rsidR="00850CD2" w:rsidRPr="00850CD2" w:rsidRDefault="00850CD2" w:rsidP="00850CD2">
      <w:pPr>
        <w:jc w:val="center"/>
        <w:rPr>
          <w:rFonts w:eastAsia="Calibri"/>
          <w:sz w:val="20"/>
          <w:szCs w:val="20"/>
        </w:rPr>
      </w:pPr>
      <w:r w:rsidRPr="00850CD2">
        <w:rPr>
          <w:rFonts w:eastAsia="Calibri"/>
          <w:sz w:val="20"/>
          <w:szCs w:val="20"/>
        </w:rPr>
        <w:t xml:space="preserve">Куйбышевского сельсовета Куйбышевского района Новосибирской области седьмого созыва, выдвинутого избирательным объединением </w:t>
      </w:r>
    </w:p>
    <w:p w14:paraId="738A6AAD"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202B6F6D"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Шлыковой</w:t>
      </w:r>
      <w:proofErr w:type="spellEnd"/>
      <w:r w:rsidRPr="00850CD2">
        <w:rPr>
          <w:rFonts w:eastAsia="Calibri"/>
          <w:sz w:val="20"/>
          <w:szCs w:val="20"/>
        </w:rPr>
        <w:t xml:space="preserve"> Светланы Сергеевны</w:t>
      </w:r>
    </w:p>
    <w:p w14:paraId="3D5E76C0" w14:textId="77777777" w:rsidR="00850CD2" w:rsidRPr="00850CD2" w:rsidRDefault="00850CD2" w:rsidP="00850CD2">
      <w:pPr>
        <w:rPr>
          <w:rFonts w:eastAsia="Calibri"/>
          <w:sz w:val="20"/>
          <w:szCs w:val="20"/>
        </w:rPr>
      </w:pPr>
    </w:p>
    <w:p w14:paraId="6BFE6888"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Куйбышевского  сельсовета Куйбышевского района Новосибирской области седьмого созыва </w:t>
      </w:r>
      <w:proofErr w:type="spellStart"/>
      <w:r w:rsidRPr="00850CD2">
        <w:rPr>
          <w:sz w:val="20"/>
          <w:szCs w:val="20"/>
        </w:rPr>
        <w:t>Шлыковой</w:t>
      </w:r>
      <w:proofErr w:type="spellEnd"/>
      <w:r w:rsidRPr="00850CD2">
        <w:rPr>
          <w:sz w:val="20"/>
          <w:szCs w:val="20"/>
        </w:rPr>
        <w:t xml:space="preserve"> Светланы Сергеевны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19FD1FDF" w14:textId="77777777" w:rsidR="00850CD2" w:rsidRPr="00850CD2" w:rsidRDefault="00850CD2" w:rsidP="00850CD2">
      <w:pPr>
        <w:spacing w:line="360" w:lineRule="auto"/>
        <w:rPr>
          <w:sz w:val="20"/>
          <w:szCs w:val="20"/>
        </w:rPr>
      </w:pPr>
      <w:r w:rsidRPr="00850CD2">
        <w:rPr>
          <w:sz w:val="20"/>
          <w:szCs w:val="20"/>
        </w:rPr>
        <w:t>РЕШИЛА:</w:t>
      </w:r>
    </w:p>
    <w:p w14:paraId="1EBC683C"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Шлыковой</w:t>
      </w:r>
      <w:proofErr w:type="spellEnd"/>
      <w:r w:rsidRPr="00850CD2">
        <w:rPr>
          <w:sz w:val="20"/>
          <w:szCs w:val="20"/>
        </w:rPr>
        <w:t xml:space="preserve"> Светланы Сергеевны, 1983 года рождения, выдвинутую избирательным объединением Местное отделение Партии «Единая Россия» в 12 часов 52 минуты 30 июля 2025 года.</w:t>
      </w:r>
    </w:p>
    <w:p w14:paraId="3CF77E71"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Шлыковой</w:t>
      </w:r>
      <w:proofErr w:type="spellEnd"/>
      <w:r w:rsidRPr="00850CD2">
        <w:rPr>
          <w:sz w:val="20"/>
          <w:szCs w:val="20"/>
        </w:rPr>
        <w:t xml:space="preserve"> Светлане Сергеевне удостоверение о регистрации кандидата установленного образца.</w:t>
      </w:r>
    </w:p>
    <w:p w14:paraId="7DBA9B2D"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ADFFD4A"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E04E81B"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1D494720" w14:textId="77777777" w:rsidR="00850CD2" w:rsidRPr="00850CD2" w:rsidRDefault="00850CD2" w:rsidP="00850CD2">
      <w:pPr>
        <w:spacing w:line="360" w:lineRule="auto"/>
        <w:ind w:firstLine="708"/>
        <w:jc w:val="both"/>
        <w:rPr>
          <w:sz w:val="20"/>
          <w:szCs w:val="20"/>
        </w:rPr>
      </w:pPr>
    </w:p>
    <w:p w14:paraId="1D5E74E9"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BB7BEAC" w14:textId="77777777" w:rsidR="00850CD2" w:rsidRPr="00850CD2" w:rsidRDefault="00850CD2" w:rsidP="00850CD2">
      <w:pPr>
        <w:tabs>
          <w:tab w:val="left" w:pos="708"/>
          <w:tab w:val="center" w:pos="4677"/>
          <w:tab w:val="right" w:pos="9355"/>
        </w:tabs>
        <w:rPr>
          <w:sz w:val="20"/>
          <w:szCs w:val="20"/>
        </w:rPr>
      </w:pPr>
    </w:p>
    <w:p w14:paraId="12E6D33F"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C42D4E1" w14:textId="77777777" w:rsidR="00850CD2" w:rsidRPr="00850CD2" w:rsidRDefault="00850CD2" w:rsidP="00850CD2">
      <w:pPr>
        <w:tabs>
          <w:tab w:val="left" w:pos="708"/>
          <w:tab w:val="center" w:pos="4677"/>
          <w:tab w:val="right" w:pos="9355"/>
        </w:tabs>
        <w:rPr>
          <w:sz w:val="20"/>
          <w:szCs w:val="20"/>
        </w:rPr>
      </w:pPr>
    </w:p>
    <w:p w14:paraId="36BB6A0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4EDEA62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4E99987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757BB73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КУЙБЫШЕВСКОГО СЕЛЬСОВЕТА КУЙБЫШЕВСКОГО РАЙОНА НОВОСИБИРСКОЙ ОБЛАСТИ СЕДЬМОГО СОЗЫВА</w:t>
      </w:r>
    </w:p>
    <w:p w14:paraId="2630C7F2" w14:textId="77777777" w:rsidR="00850CD2" w:rsidRPr="00850CD2" w:rsidRDefault="00850CD2" w:rsidP="00850CD2">
      <w:pPr>
        <w:tabs>
          <w:tab w:val="left" w:pos="708"/>
          <w:tab w:val="center" w:pos="4677"/>
          <w:tab w:val="right" w:pos="9355"/>
        </w:tabs>
        <w:jc w:val="center"/>
        <w:rPr>
          <w:sz w:val="20"/>
          <w:szCs w:val="20"/>
        </w:rPr>
      </w:pPr>
    </w:p>
    <w:p w14:paraId="3873584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3C0E223D"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4/11</w:t>
      </w:r>
    </w:p>
    <w:p w14:paraId="0544497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27C322C3" w14:textId="77777777" w:rsidR="00850CD2" w:rsidRPr="00850CD2" w:rsidRDefault="00850CD2" w:rsidP="00850CD2">
      <w:pPr>
        <w:tabs>
          <w:tab w:val="left" w:pos="708"/>
          <w:tab w:val="center" w:pos="4677"/>
          <w:tab w:val="right" w:pos="9355"/>
        </w:tabs>
        <w:jc w:val="center"/>
        <w:rPr>
          <w:sz w:val="20"/>
          <w:szCs w:val="20"/>
        </w:rPr>
      </w:pPr>
    </w:p>
    <w:p w14:paraId="04196617"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5D6E2C43" w14:textId="77777777" w:rsidR="00850CD2" w:rsidRPr="00850CD2" w:rsidRDefault="00850CD2" w:rsidP="00850CD2">
      <w:pPr>
        <w:jc w:val="center"/>
        <w:rPr>
          <w:rFonts w:eastAsia="Calibri"/>
          <w:sz w:val="20"/>
          <w:szCs w:val="20"/>
        </w:rPr>
      </w:pPr>
      <w:r w:rsidRPr="00850CD2">
        <w:rPr>
          <w:rFonts w:eastAsia="Calibri"/>
          <w:sz w:val="20"/>
          <w:szCs w:val="20"/>
        </w:rPr>
        <w:t xml:space="preserve">Куйбышевского сельсовета Куйбышевского района Новосибирской области седьмого созыва, выдвинутого избирательным объединением </w:t>
      </w:r>
    </w:p>
    <w:p w14:paraId="66A4F11C"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60C2B927" w14:textId="77777777" w:rsidR="00850CD2" w:rsidRPr="00850CD2" w:rsidRDefault="00850CD2" w:rsidP="00850CD2">
      <w:pPr>
        <w:jc w:val="center"/>
        <w:rPr>
          <w:rFonts w:eastAsia="Calibri"/>
          <w:sz w:val="20"/>
          <w:szCs w:val="20"/>
        </w:rPr>
      </w:pPr>
      <w:r w:rsidRPr="00850CD2">
        <w:rPr>
          <w:rFonts w:eastAsia="Calibri"/>
          <w:sz w:val="20"/>
          <w:szCs w:val="20"/>
        </w:rPr>
        <w:t>Зоновой Евгении Владимировны</w:t>
      </w:r>
    </w:p>
    <w:p w14:paraId="29460248" w14:textId="77777777" w:rsidR="00850CD2" w:rsidRPr="00850CD2" w:rsidRDefault="00850CD2" w:rsidP="00850CD2">
      <w:pPr>
        <w:rPr>
          <w:rFonts w:eastAsia="Calibri"/>
          <w:sz w:val="20"/>
          <w:szCs w:val="20"/>
        </w:rPr>
      </w:pPr>
    </w:p>
    <w:p w14:paraId="7DD25A52"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Куйбышевского  сельсовета Куйбышевского района Новосибирской области седьмого созыва </w:t>
      </w:r>
      <w:r w:rsidRPr="00850CD2">
        <w:rPr>
          <w:rFonts w:eastAsia="Calibri"/>
          <w:sz w:val="20"/>
          <w:szCs w:val="20"/>
        </w:rPr>
        <w:t>Зоновой Евгении Владимировны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09DFF7A6" w14:textId="77777777" w:rsidR="00850CD2" w:rsidRPr="00850CD2" w:rsidRDefault="00850CD2" w:rsidP="00850CD2">
      <w:pPr>
        <w:spacing w:line="360" w:lineRule="auto"/>
        <w:rPr>
          <w:sz w:val="20"/>
          <w:szCs w:val="20"/>
        </w:rPr>
      </w:pPr>
      <w:r w:rsidRPr="00850CD2">
        <w:rPr>
          <w:sz w:val="20"/>
          <w:szCs w:val="20"/>
        </w:rPr>
        <w:t>РЕШИЛА:</w:t>
      </w:r>
    </w:p>
    <w:p w14:paraId="702C5885"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Зонову Евгению Владимировну</w:t>
      </w:r>
      <w:r w:rsidRPr="00850CD2">
        <w:rPr>
          <w:sz w:val="20"/>
          <w:szCs w:val="20"/>
        </w:rPr>
        <w:t>, 1984 года рождения, выдвинутую избирательным объединением Региональное отделение в Новосибирской области Политической партии «Новые люди» в 12  часов 54 минуты 30 июля 2025 года.</w:t>
      </w:r>
    </w:p>
    <w:p w14:paraId="704CCF83"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Зоновой Евгении Владимировне</w:t>
      </w:r>
      <w:r w:rsidRPr="00850CD2">
        <w:rPr>
          <w:sz w:val="20"/>
          <w:szCs w:val="20"/>
        </w:rPr>
        <w:t xml:space="preserve"> удостоверение о регистрации кандидата установленного образца.</w:t>
      </w:r>
    </w:p>
    <w:p w14:paraId="4DC1D5B1"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02FBFF1"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2E355D1"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466027E4" w14:textId="77777777" w:rsidR="00850CD2" w:rsidRPr="00850CD2" w:rsidRDefault="00850CD2" w:rsidP="00850CD2">
      <w:pPr>
        <w:spacing w:line="360" w:lineRule="auto"/>
        <w:ind w:firstLine="708"/>
        <w:jc w:val="both"/>
        <w:rPr>
          <w:sz w:val="20"/>
          <w:szCs w:val="20"/>
        </w:rPr>
      </w:pPr>
    </w:p>
    <w:p w14:paraId="4A79032F"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F7C04E8" w14:textId="77777777" w:rsidR="00850CD2" w:rsidRPr="00850CD2" w:rsidRDefault="00850CD2" w:rsidP="00850CD2">
      <w:pPr>
        <w:tabs>
          <w:tab w:val="left" w:pos="708"/>
          <w:tab w:val="center" w:pos="4677"/>
          <w:tab w:val="right" w:pos="9355"/>
        </w:tabs>
        <w:rPr>
          <w:sz w:val="20"/>
          <w:szCs w:val="20"/>
        </w:rPr>
      </w:pPr>
    </w:p>
    <w:p w14:paraId="4DC0BC7B"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60B8F93" w14:textId="77777777" w:rsidR="00850CD2" w:rsidRPr="00850CD2" w:rsidRDefault="00850CD2" w:rsidP="00850CD2">
      <w:pPr>
        <w:tabs>
          <w:tab w:val="left" w:pos="708"/>
          <w:tab w:val="center" w:pos="4677"/>
          <w:tab w:val="right" w:pos="9355"/>
        </w:tabs>
        <w:rPr>
          <w:sz w:val="20"/>
          <w:szCs w:val="20"/>
        </w:rPr>
      </w:pPr>
    </w:p>
    <w:p w14:paraId="64C7D50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61453F8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38A39FF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783BE8B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КУЙБЫШЕВСКОГО СЕЛЬСОВЕТА КУЙБЫШЕВСКОГО РАЙОНА НОВОСИБИРСКОЙ ОБЛАСТИ СЕДЬМОГО СОЗЫВА</w:t>
      </w:r>
    </w:p>
    <w:p w14:paraId="2D5AD014" w14:textId="77777777" w:rsidR="00850CD2" w:rsidRPr="00850CD2" w:rsidRDefault="00850CD2" w:rsidP="00850CD2">
      <w:pPr>
        <w:tabs>
          <w:tab w:val="left" w:pos="708"/>
          <w:tab w:val="center" w:pos="4677"/>
          <w:tab w:val="right" w:pos="9355"/>
        </w:tabs>
        <w:jc w:val="center"/>
        <w:rPr>
          <w:sz w:val="20"/>
          <w:szCs w:val="20"/>
        </w:rPr>
      </w:pPr>
    </w:p>
    <w:p w14:paraId="0FED59D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F9B9CDD"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4/12</w:t>
      </w:r>
    </w:p>
    <w:p w14:paraId="2FDDA06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645E77C3" w14:textId="77777777" w:rsidR="00850CD2" w:rsidRPr="00850CD2" w:rsidRDefault="00850CD2" w:rsidP="00850CD2">
      <w:pPr>
        <w:tabs>
          <w:tab w:val="left" w:pos="708"/>
          <w:tab w:val="center" w:pos="4677"/>
          <w:tab w:val="right" w:pos="9355"/>
        </w:tabs>
        <w:jc w:val="center"/>
        <w:rPr>
          <w:sz w:val="20"/>
          <w:szCs w:val="20"/>
        </w:rPr>
      </w:pPr>
    </w:p>
    <w:p w14:paraId="17255B78"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0F32C617" w14:textId="77777777" w:rsidR="00850CD2" w:rsidRPr="00850CD2" w:rsidRDefault="00850CD2" w:rsidP="00850CD2">
      <w:pPr>
        <w:jc w:val="center"/>
        <w:rPr>
          <w:rFonts w:eastAsia="Calibri"/>
          <w:sz w:val="20"/>
          <w:szCs w:val="20"/>
        </w:rPr>
      </w:pPr>
      <w:r w:rsidRPr="00850CD2">
        <w:rPr>
          <w:rFonts w:eastAsia="Calibri"/>
          <w:sz w:val="20"/>
          <w:szCs w:val="20"/>
        </w:rPr>
        <w:t xml:space="preserve">Куйбышевского сельсовета Куйбышевского района Новосибирской области седьмого созыва, выдвинутого в порядке самовыдвижения </w:t>
      </w:r>
    </w:p>
    <w:p w14:paraId="29E61C60"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7BDB554E"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Шерешкова</w:t>
      </w:r>
      <w:proofErr w:type="spellEnd"/>
      <w:r w:rsidRPr="00850CD2">
        <w:rPr>
          <w:rFonts w:eastAsia="Calibri"/>
          <w:sz w:val="20"/>
          <w:szCs w:val="20"/>
        </w:rPr>
        <w:t xml:space="preserve"> Максима Николаевича</w:t>
      </w:r>
    </w:p>
    <w:p w14:paraId="286487A6" w14:textId="77777777" w:rsidR="00850CD2" w:rsidRPr="00850CD2" w:rsidRDefault="00850CD2" w:rsidP="00850CD2">
      <w:pPr>
        <w:rPr>
          <w:rFonts w:eastAsia="Calibri"/>
          <w:sz w:val="20"/>
          <w:szCs w:val="20"/>
        </w:rPr>
      </w:pPr>
    </w:p>
    <w:p w14:paraId="33B4BDF4" w14:textId="77777777" w:rsidR="00850CD2" w:rsidRPr="00850CD2" w:rsidRDefault="00850CD2" w:rsidP="00850CD2">
      <w:pPr>
        <w:spacing w:line="360" w:lineRule="auto"/>
        <w:ind w:firstLine="709"/>
        <w:jc w:val="both"/>
        <w:rPr>
          <w:sz w:val="20"/>
          <w:szCs w:val="20"/>
        </w:rPr>
      </w:pPr>
      <w:r w:rsidRPr="00850CD2">
        <w:rPr>
          <w:sz w:val="20"/>
          <w:szCs w:val="20"/>
        </w:rPr>
        <w:t>Проверив соответствие порядка выдвижения кандидата в депутаты Совета депутатов Куйбышевского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37E7FA88" w14:textId="77777777" w:rsidR="00850CD2" w:rsidRPr="00850CD2" w:rsidRDefault="00850CD2" w:rsidP="00850CD2">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Куйбышевского сельсовета Куйбышевского района Новосибирской области седьмого созыва </w:t>
      </w:r>
      <w:proofErr w:type="spellStart"/>
      <w:r w:rsidRPr="00850CD2">
        <w:rPr>
          <w:sz w:val="20"/>
          <w:szCs w:val="20"/>
        </w:rPr>
        <w:t>Шерешкова</w:t>
      </w:r>
      <w:proofErr w:type="spellEnd"/>
      <w:r w:rsidRPr="00850CD2">
        <w:rPr>
          <w:sz w:val="20"/>
          <w:szCs w:val="20"/>
        </w:rPr>
        <w:t xml:space="preserve"> Максима Николаевича,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5982F26B"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Куйбышевского сельсовета Куйбышевского района Новосибирской области седьмого созыва </w:t>
      </w:r>
      <w:proofErr w:type="spellStart"/>
      <w:r w:rsidRPr="00850CD2">
        <w:rPr>
          <w:sz w:val="20"/>
          <w:szCs w:val="20"/>
        </w:rPr>
        <w:t>Шерешковым</w:t>
      </w:r>
      <w:proofErr w:type="spellEnd"/>
      <w:r w:rsidRPr="00850CD2">
        <w:rPr>
          <w:sz w:val="20"/>
          <w:szCs w:val="20"/>
        </w:rPr>
        <w:t xml:space="preserve"> Максимом Николаевичем </w:t>
      </w:r>
      <w:r w:rsidRPr="00850CD2">
        <w:rPr>
          <w:rFonts w:eastAsia="Calibri"/>
          <w:sz w:val="20"/>
          <w:szCs w:val="20"/>
        </w:rPr>
        <w:t>было представлено 14 подписей избирателей.</w:t>
      </w:r>
    </w:p>
    <w:p w14:paraId="0F9AE9DC" w14:textId="77777777" w:rsidR="00850CD2" w:rsidRPr="00850CD2" w:rsidRDefault="00850CD2" w:rsidP="00850CD2">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и (или) недостоверными были признаны 0 подписей.</w:t>
      </w:r>
    </w:p>
    <w:p w14:paraId="450A617B" w14:textId="77777777" w:rsidR="00850CD2" w:rsidRPr="00850CD2" w:rsidRDefault="00850CD2" w:rsidP="00850CD2">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3A4A8D3E" w14:textId="77777777" w:rsidR="00850CD2" w:rsidRPr="00850CD2" w:rsidRDefault="00850CD2" w:rsidP="00850CD2">
      <w:pPr>
        <w:spacing w:line="360" w:lineRule="auto"/>
        <w:rPr>
          <w:sz w:val="20"/>
          <w:szCs w:val="20"/>
        </w:rPr>
      </w:pPr>
      <w:r w:rsidRPr="00850CD2">
        <w:rPr>
          <w:sz w:val="20"/>
          <w:szCs w:val="20"/>
        </w:rPr>
        <w:t xml:space="preserve">           РЕШИЛА:</w:t>
      </w:r>
    </w:p>
    <w:p w14:paraId="59194A08"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Куйбышевского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Шерешкова</w:t>
      </w:r>
      <w:proofErr w:type="spellEnd"/>
      <w:r w:rsidRPr="00850CD2">
        <w:rPr>
          <w:sz w:val="20"/>
          <w:szCs w:val="20"/>
        </w:rPr>
        <w:t xml:space="preserve"> Максима Николаевича, 1998 года рождения, выдвинувшего свою кандидатуру в порядке самовыдвижения в 12 часов 56 минут 30 июля 2025 года.</w:t>
      </w:r>
    </w:p>
    <w:p w14:paraId="3A39EBD3"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Шерешкову</w:t>
      </w:r>
      <w:proofErr w:type="spellEnd"/>
      <w:r w:rsidRPr="00850CD2">
        <w:rPr>
          <w:rFonts w:eastAsia="Calibri"/>
          <w:sz w:val="20"/>
          <w:szCs w:val="20"/>
        </w:rPr>
        <w:t xml:space="preserve"> Максиму Николаевичу </w:t>
      </w:r>
      <w:r w:rsidRPr="00850CD2">
        <w:rPr>
          <w:sz w:val="20"/>
          <w:szCs w:val="20"/>
        </w:rPr>
        <w:t>удостоверение о регистрации кандидата установленного образца.</w:t>
      </w:r>
    </w:p>
    <w:p w14:paraId="5B18CC1A"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615AE21A"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6A0E56B"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158E423E" w14:textId="77777777" w:rsidR="00850CD2" w:rsidRPr="00850CD2" w:rsidRDefault="00850CD2" w:rsidP="00850CD2">
      <w:pPr>
        <w:spacing w:line="360" w:lineRule="auto"/>
        <w:ind w:firstLine="708"/>
        <w:jc w:val="both"/>
        <w:rPr>
          <w:sz w:val="20"/>
          <w:szCs w:val="20"/>
        </w:rPr>
      </w:pPr>
    </w:p>
    <w:p w14:paraId="6A8842DF" w14:textId="2B27FB8E" w:rsidR="00850CD2" w:rsidRPr="00850CD2" w:rsidRDefault="006D4AF2" w:rsidP="00850CD2">
      <w:pPr>
        <w:spacing w:line="360" w:lineRule="auto"/>
        <w:ind w:firstLine="567"/>
        <w:jc w:val="both"/>
        <w:rPr>
          <w:sz w:val="20"/>
          <w:szCs w:val="20"/>
        </w:rPr>
      </w:pPr>
      <w:r>
        <w:rPr>
          <w:sz w:val="20"/>
          <w:szCs w:val="20"/>
        </w:rPr>
        <w:t>п</w:t>
      </w:r>
      <w:r w:rsidR="00850CD2" w:rsidRPr="00850CD2">
        <w:rPr>
          <w:sz w:val="20"/>
          <w:szCs w:val="20"/>
        </w:rPr>
        <w:t>редседатель комиссии</w:t>
      </w:r>
      <w:r w:rsidR="00850CD2" w:rsidRPr="00850CD2">
        <w:rPr>
          <w:sz w:val="20"/>
          <w:szCs w:val="20"/>
        </w:rPr>
        <w:tab/>
        <w:t xml:space="preserve">                                                  </w:t>
      </w:r>
      <w:r w:rsidR="00850CD2" w:rsidRPr="00850CD2">
        <w:rPr>
          <w:sz w:val="20"/>
          <w:szCs w:val="20"/>
        </w:rPr>
        <w:tab/>
        <w:t xml:space="preserve">     Н.В. Колганова</w:t>
      </w:r>
    </w:p>
    <w:p w14:paraId="087A5C14" w14:textId="77777777" w:rsidR="00850CD2" w:rsidRPr="00850CD2" w:rsidRDefault="00850CD2" w:rsidP="00850CD2">
      <w:pPr>
        <w:tabs>
          <w:tab w:val="left" w:pos="708"/>
          <w:tab w:val="center" w:pos="4677"/>
          <w:tab w:val="right" w:pos="9355"/>
        </w:tabs>
        <w:ind w:firstLine="567"/>
        <w:jc w:val="both"/>
        <w:rPr>
          <w:sz w:val="20"/>
          <w:szCs w:val="20"/>
        </w:rPr>
      </w:pPr>
    </w:p>
    <w:p w14:paraId="592B106E" w14:textId="77777777" w:rsidR="00850CD2" w:rsidRPr="00850CD2" w:rsidRDefault="00850CD2" w:rsidP="00850CD2">
      <w:pPr>
        <w:tabs>
          <w:tab w:val="left" w:pos="708"/>
          <w:tab w:val="center" w:pos="4677"/>
          <w:tab w:val="right" w:pos="9355"/>
        </w:tabs>
        <w:jc w:val="both"/>
        <w:rPr>
          <w:sz w:val="20"/>
          <w:szCs w:val="20"/>
        </w:rPr>
      </w:pPr>
      <w:r w:rsidRPr="00850CD2">
        <w:rPr>
          <w:sz w:val="20"/>
          <w:szCs w:val="20"/>
        </w:rPr>
        <w:t xml:space="preserve">       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E08F9BE" w14:textId="4961BF78" w:rsidR="00850CD2" w:rsidRPr="00850CD2" w:rsidRDefault="00850CD2" w:rsidP="00790400">
      <w:pPr>
        <w:jc w:val="center"/>
        <w:rPr>
          <w:sz w:val="20"/>
          <w:szCs w:val="20"/>
        </w:rPr>
      </w:pPr>
    </w:p>
    <w:p w14:paraId="45FB4971" w14:textId="543D4EA3" w:rsidR="00850CD2" w:rsidRPr="00850CD2" w:rsidRDefault="00850CD2" w:rsidP="00790400">
      <w:pPr>
        <w:jc w:val="center"/>
        <w:rPr>
          <w:sz w:val="20"/>
          <w:szCs w:val="20"/>
        </w:rPr>
      </w:pPr>
    </w:p>
    <w:p w14:paraId="1C12826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0D20919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357F0DB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63E5C4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МИХАЙЛОВСКОГО СЕЛЬСОВЕТА КУЙБЫШЕВСКОГО РАЙОНА НОВОСИБИРСКОЙ ОБЛАСТИ СЕДЬМОГО СОЗЫВА</w:t>
      </w:r>
    </w:p>
    <w:p w14:paraId="0167FDF9" w14:textId="77777777" w:rsidR="00850CD2" w:rsidRPr="00850CD2" w:rsidRDefault="00850CD2" w:rsidP="00850CD2">
      <w:pPr>
        <w:tabs>
          <w:tab w:val="left" w:pos="708"/>
          <w:tab w:val="center" w:pos="4677"/>
          <w:tab w:val="right" w:pos="9355"/>
        </w:tabs>
        <w:jc w:val="center"/>
        <w:rPr>
          <w:sz w:val="20"/>
          <w:szCs w:val="20"/>
        </w:rPr>
      </w:pPr>
    </w:p>
    <w:p w14:paraId="0D86E09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0A6213D7"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3/3</w:t>
      </w:r>
    </w:p>
    <w:p w14:paraId="6F9FD31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61711EF5" w14:textId="77777777" w:rsidR="00850CD2" w:rsidRPr="00850CD2" w:rsidRDefault="00850CD2" w:rsidP="00850CD2">
      <w:pPr>
        <w:tabs>
          <w:tab w:val="left" w:pos="708"/>
          <w:tab w:val="center" w:pos="4677"/>
          <w:tab w:val="right" w:pos="9355"/>
        </w:tabs>
        <w:jc w:val="center"/>
        <w:rPr>
          <w:sz w:val="20"/>
          <w:szCs w:val="20"/>
        </w:rPr>
      </w:pPr>
    </w:p>
    <w:p w14:paraId="4BBD9543"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31419A2" w14:textId="77777777" w:rsidR="00850CD2" w:rsidRPr="00850CD2" w:rsidRDefault="00850CD2" w:rsidP="00850CD2">
      <w:pPr>
        <w:jc w:val="center"/>
        <w:rPr>
          <w:rFonts w:eastAsia="Calibri"/>
          <w:sz w:val="20"/>
          <w:szCs w:val="20"/>
        </w:rPr>
      </w:pPr>
      <w:r w:rsidRPr="00850CD2">
        <w:rPr>
          <w:rFonts w:eastAsia="Calibri"/>
          <w:sz w:val="20"/>
          <w:szCs w:val="20"/>
        </w:rPr>
        <w:t xml:space="preserve">Михайловского сельсовета Куйбышевского района Новосибирской области седьмого созыва, выдвинутого избирательным объединением </w:t>
      </w:r>
    </w:p>
    <w:p w14:paraId="75284413"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24C88025"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Бодаевской</w:t>
      </w:r>
      <w:proofErr w:type="spellEnd"/>
      <w:r w:rsidRPr="00850CD2">
        <w:rPr>
          <w:rFonts w:eastAsia="Calibri"/>
          <w:sz w:val="20"/>
          <w:szCs w:val="20"/>
        </w:rPr>
        <w:t xml:space="preserve"> Натальи Николаевны</w:t>
      </w:r>
    </w:p>
    <w:p w14:paraId="3AE8CD01" w14:textId="77777777" w:rsidR="00850CD2" w:rsidRPr="00850CD2" w:rsidRDefault="00850CD2" w:rsidP="00850CD2">
      <w:pPr>
        <w:rPr>
          <w:rFonts w:eastAsia="Calibri"/>
          <w:sz w:val="20"/>
          <w:szCs w:val="20"/>
        </w:rPr>
      </w:pPr>
    </w:p>
    <w:p w14:paraId="100D76BC"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Михайловского сельсовета Куйбышевского района Новосибирской области седьмого созыва </w:t>
      </w:r>
      <w:proofErr w:type="spellStart"/>
      <w:r w:rsidRPr="00850CD2">
        <w:rPr>
          <w:sz w:val="20"/>
          <w:szCs w:val="20"/>
        </w:rPr>
        <w:t>Бодаевской</w:t>
      </w:r>
      <w:proofErr w:type="spellEnd"/>
      <w:r w:rsidRPr="00850CD2">
        <w:rPr>
          <w:sz w:val="20"/>
          <w:szCs w:val="20"/>
        </w:rPr>
        <w:t xml:space="preserve"> Натальи Николаевны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6F90B5D4" w14:textId="77777777" w:rsidR="00850CD2" w:rsidRPr="00850CD2" w:rsidRDefault="00850CD2" w:rsidP="00850CD2">
      <w:pPr>
        <w:spacing w:line="360" w:lineRule="auto"/>
        <w:rPr>
          <w:sz w:val="20"/>
          <w:szCs w:val="20"/>
        </w:rPr>
      </w:pPr>
      <w:r w:rsidRPr="00850CD2">
        <w:rPr>
          <w:sz w:val="20"/>
          <w:szCs w:val="20"/>
        </w:rPr>
        <w:t>РЕШИЛА:</w:t>
      </w:r>
    </w:p>
    <w:p w14:paraId="1D9C7450"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Михайловского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Бодаевскую</w:t>
      </w:r>
      <w:proofErr w:type="spellEnd"/>
      <w:r w:rsidRPr="00850CD2">
        <w:rPr>
          <w:sz w:val="20"/>
          <w:szCs w:val="20"/>
        </w:rPr>
        <w:t xml:space="preserve"> Наталью Николаевну, 1977 года рождения, выдвинутую избирательным объединением Местное отделение Партии «Единая Россия» в 17 часов 52 минуты 24 июля 2025 года.</w:t>
      </w:r>
    </w:p>
    <w:p w14:paraId="1626E2ED"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Бодаевской</w:t>
      </w:r>
      <w:proofErr w:type="spellEnd"/>
      <w:r w:rsidRPr="00850CD2">
        <w:rPr>
          <w:sz w:val="20"/>
          <w:szCs w:val="20"/>
        </w:rPr>
        <w:t xml:space="preserve"> Наталье Николаевне удостоверение о регистрации кандидата установленного образца.</w:t>
      </w:r>
    </w:p>
    <w:p w14:paraId="6CDC6AF9"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F00BA3B"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9F5594D"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1E28A8B1" w14:textId="77777777" w:rsidR="00850CD2" w:rsidRPr="00850CD2" w:rsidRDefault="00850CD2" w:rsidP="00850CD2">
      <w:pPr>
        <w:spacing w:line="360" w:lineRule="auto"/>
        <w:ind w:firstLine="708"/>
        <w:jc w:val="both"/>
        <w:rPr>
          <w:sz w:val="20"/>
          <w:szCs w:val="20"/>
        </w:rPr>
      </w:pPr>
    </w:p>
    <w:p w14:paraId="18DC5795"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5818BB54" w14:textId="77777777" w:rsidR="00850CD2" w:rsidRPr="00850CD2" w:rsidRDefault="00850CD2" w:rsidP="00850CD2">
      <w:pPr>
        <w:tabs>
          <w:tab w:val="left" w:pos="708"/>
          <w:tab w:val="center" w:pos="4677"/>
          <w:tab w:val="right" w:pos="9355"/>
        </w:tabs>
        <w:rPr>
          <w:sz w:val="20"/>
          <w:szCs w:val="20"/>
        </w:rPr>
      </w:pPr>
    </w:p>
    <w:p w14:paraId="30A2277E"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57D1E38A" w14:textId="77777777" w:rsidR="00850CD2" w:rsidRPr="00850CD2" w:rsidRDefault="00850CD2" w:rsidP="00850CD2">
      <w:pPr>
        <w:tabs>
          <w:tab w:val="left" w:pos="708"/>
          <w:tab w:val="center" w:pos="4677"/>
          <w:tab w:val="right" w:pos="9355"/>
        </w:tabs>
        <w:rPr>
          <w:sz w:val="20"/>
          <w:szCs w:val="20"/>
        </w:rPr>
      </w:pPr>
    </w:p>
    <w:p w14:paraId="37C091A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19F8C5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10D841B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535F095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МИХАЙЛОВСКОГО СЕЛЬСОВЕТА КУЙБЫШЕВСКОГО РАЙОНА НОВОСИБИРСКОЙ ОБЛАСТИ СЕДЬМОГО СОЗЫВА</w:t>
      </w:r>
    </w:p>
    <w:p w14:paraId="7FF616FC" w14:textId="77777777" w:rsidR="00850CD2" w:rsidRPr="00850CD2" w:rsidRDefault="00850CD2" w:rsidP="00850CD2">
      <w:pPr>
        <w:tabs>
          <w:tab w:val="left" w:pos="708"/>
          <w:tab w:val="center" w:pos="4677"/>
          <w:tab w:val="right" w:pos="9355"/>
        </w:tabs>
        <w:jc w:val="center"/>
        <w:rPr>
          <w:sz w:val="20"/>
          <w:szCs w:val="20"/>
        </w:rPr>
      </w:pPr>
    </w:p>
    <w:p w14:paraId="1EDCAD3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2EE17EF"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3/4</w:t>
      </w:r>
    </w:p>
    <w:p w14:paraId="5318F67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7FB396AE" w14:textId="77777777" w:rsidR="00850CD2" w:rsidRPr="00850CD2" w:rsidRDefault="00850CD2" w:rsidP="00850CD2">
      <w:pPr>
        <w:tabs>
          <w:tab w:val="left" w:pos="708"/>
          <w:tab w:val="center" w:pos="4677"/>
          <w:tab w:val="right" w:pos="9355"/>
        </w:tabs>
        <w:jc w:val="center"/>
        <w:rPr>
          <w:sz w:val="20"/>
          <w:szCs w:val="20"/>
        </w:rPr>
      </w:pPr>
    </w:p>
    <w:p w14:paraId="27A8898C"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07B18EEA" w14:textId="77777777" w:rsidR="00850CD2" w:rsidRPr="00850CD2" w:rsidRDefault="00850CD2" w:rsidP="00850CD2">
      <w:pPr>
        <w:jc w:val="center"/>
        <w:rPr>
          <w:rFonts w:eastAsia="Calibri"/>
          <w:sz w:val="20"/>
          <w:szCs w:val="20"/>
        </w:rPr>
      </w:pPr>
      <w:r w:rsidRPr="00850CD2">
        <w:rPr>
          <w:rFonts w:eastAsia="Calibri"/>
          <w:sz w:val="20"/>
          <w:szCs w:val="20"/>
        </w:rPr>
        <w:t xml:space="preserve">Михайловского сельсовета Куйбышевского района Новосибирской области седьмого созыва, выдвинутого избирательным объединением </w:t>
      </w:r>
    </w:p>
    <w:p w14:paraId="41C44C53"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22B0D12A"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Сизиковой</w:t>
      </w:r>
      <w:proofErr w:type="spellEnd"/>
      <w:r w:rsidRPr="00850CD2">
        <w:rPr>
          <w:rFonts w:eastAsia="Calibri"/>
          <w:sz w:val="20"/>
          <w:szCs w:val="20"/>
        </w:rPr>
        <w:t xml:space="preserve"> Натальи Николаевны</w:t>
      </w:r>
    </w:p>
    <w:p w14:paraId="7454F6E5" w14:textId="77777777" w:rsidR="00850CD2" w:rsidRPr="00850CD2" w:rsidRDefault="00850CD2" w:rsidP="00850CD2">
      <w:pPr>
        <w:rPr>
          <w:rFonts w:eastAsia="Calibri"/>
          <w:sz w:val="20"/>
          <w:szCs w:val="20"/>
        </w:rPr>
      </w:pPr>
    </w:p>
    <w:p w14:paraId="7A90A9B2"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Михайловского сельсовета Куйбышевского района Новосибирской области седьмого созыва </w:t>
      </w:r>
      <w:proofErr w:type="spellStart"/>
      <w:r w:rsidRPr="00850CD2">
        <w:rPr>
          <w:sz w:val="20"/>
          <w:szCs w:val="20"/>
        </w:rPr>
        <w:t>Сизиковой</w:t>
      </w:r>
      <w:proofErr w:type="spellEnd"/>
      <w:r w:rsidRPr="00850CD2">
        <w:rPr>
          <w:sz w:val="20"/>
          <w:szCs w:val="20"/>
        </w:rPr>
        <w:t xml:space="preserve"> Натальи Николаевны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1ACB1145" w14:textId="77777777" w:rsidR="00850CD2" w:rsidRPr="00850CD2" w:rsidRDefault="00850CD2" w:rsidP="00850CD2">
      <w:pPr>
        <w:spacing w:line="360" w:lineRule="auto"/>
        <w:rPr>
          <w:sz w:val="20"/>
          <w:szCs w:val="20"/>
        </w:rPr>
      </w:pPr>
      <w:r w:rsidRPr="00850CD2">
        <w:rPr>
          <w:sz w:val="20"/>
          <w:szCs w:val="20"/>
        </w:rPr>
        <w:t>РЕШИЛА:</w:t>
      </w:r>
    </w:p>
    <w:p w14:paraId="7B62446D" w14:textId="77777777" w:rsidR="00850CD2" w:rsidRPr="00850CD2" w:rsidRDefault="00850CD2" w:rsidP="00850CD2">
      <w:pPr>
        <w:spacing w:line="360" w:lineRule="auto"/>
        <w:ind w:firstLine="709"/>
        <w:jc w:val="both"/>
        <w:rPr>
          <w:sz w:val="20"/>
          <w:szCs w:val="20"/>
        </w:rPr>
      </w:pPr>
      <w:r w:rsidRPr="00850CD2">
        <w:rPr>
          <w:sz w:val="20"/>
          <w:szCs w:val="20"/>
        </w:rPr>
        <w:t>1. Зарегистрировать кандидата в депутаты Совета депутатов Михайловского сельсовета Куйбышевского района Новосибирской области седьмого созыва по многомандатному избирательному округу № 1 Сизикову Наталью Николаевну, 1963 года рождения, выдвинутую избирательным объединением Местное отделение Партии «Единая Россия» в 17 часов 54 минуты 24 июля 2025 года.</w:t>
      </w:r>
    </w:p>
    <w:p w14:paraId="03E80AEE"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Сизиковой</w:t>
      </w:r>
      <w:proofErr w:type="spellEnd"/>
      <w:r w:rsidRPr="00850CD2">
        <w:rPr>
          <w:sz w:val="20"/>
          <w:szCs w:val="20"/>
        </w:rPr>
        <w:t xml:space="preserve"> Наталье Николаевне удостоверение о регистрации кандидата установленного образца.</w:t>
      </w:r>
    </w:p>
    <w:p w14:paraId="77F7ED5A"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D598BEE"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F5A1B93"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EE0C8D1" w14:textId="77777777" w:rsidR="00850CD2" w:rsidRPr="00850CD2" w:rsidRDefault="00850CD2" w:rsidP="00850CD2">
      <w:pPr>
        <w:spacing w:line="360" w:lineRule="auto"/>
        <w:ind w:firstLine="708"/>
        <w:jc w:val="both"/>
        <w:rPr>
          <w:sz w:val="20"/>
          <w:szCs w:val="20"/>
        </w:rPr>
      </w:pPr>
    </w:p>
    <w:p w14:paraId="44D93FA3"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7313CE70" w14:textId="77777777" w:rsidR="00850CD2" w:rsidRPr="00850CD2" w:rsidRDefault="00850CD2" w:rsidP="00850CD2">
      <w:pPr>
        <w:tabs>
          <w:tab w:val="left" w:pos="708"/>
          <w:tab w:val="center" w:pos="4677"/>
          <w:tab w:val="right" w:pos="9355"/>
        </w:tabs>
        <w:rPr>
          <w:sz w:val="20"/>
          <w:szCs w:val="20"/>
        </w:rPr>
      </w:pPr>
    </w:p>
    <w:p w14:paraId="59E38749"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08C9EB3E" w14:textId="77777777" w:rsidR="00850CD2" w:rsidRPr="00850CD2" w:rsidRDefault="00850CD2" w:rsidP="00850CD2">
      <w:pPr>
        <w:tabs>
          <w:tab w:val="left" w:pos="708"/>
          <w:tab w:val="center" w:pos="4677"/>
          <w:tab w:val="right" w:pos="9355"/>
        </w:tabs>
        <w:rPr>
          <w:sz w:val="20"/>
          <w:szCs w:val="20"/>
        </w:rPr>
      </w:pPr>
    </w:p>
    <w:p w14:paraId="1EADC19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0AE92A8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2E1272D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14CD43A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МИХАЙЛОВСКОГО СЕЛЬСОВЕТА КУЙБЫШЕВСКОГО РАЙОНА НОВОСИБИРСКОЙ ОБЛАСТИ СЕДЬМОГО СОЗЫВА</w:t>
      </w:r>
    </w:p>
    <w:p w14:paraId="21A84BEF" w14:textId="77777777" w:rsidR="00850CD2" w:rsidRPr="00850CD2" w:rsidRDefault="00850CD2" w:rsidP="00850CD2">
      <w:pPr>
        <w:tabs>
          <w:tab w:val="left" w:pos="708"/>
          <w:tab w:val="center" w:pos="4677"/>
          <w:tab w:val="right" w:pos="9355"/>
        </w:tabs>
        <w:jc w:val="center"/>
        <w:rPr>
          <w:sz w:val="20"/>
          <w:szCs w:val="20"/>
        </w:rPr>
      </w:pPr>
    </w:p>
    <w:p w14:paraId="5075DE8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54E5A3B3"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3/5</w:t>
      </w:r>
    </w:p>
    <w:p w14:paraId="08C5E3A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2ABAEDB6" w14:textId="77777777" w:rsidR="00850CD2" w:rsidRPr="00850CD2" w:rsidRDefault="00850CD2" w:rsidP="00850CD2">
      <w:pPr>
        <w:tabs>
          <w:tab w:val="left" w:pos="708"/>
          <w:tab w:val="center" w:pos="4677"/>
          <w:tab w:val="right" w:pos="9355"/>
        </w:tabs>
        <w:jc w:val="center"/>
        <w:rPr>
          <w:sz w:val="20"/>
          <w:szCs w:val="20"/>
        </w:rPr>
      </w:pPr>
    </w:p>
    <w:p w14:paraId="603E1E81"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A252E54" w14:textId="77777777" w:rsidR="00850CD2" w:rsidRPr="00850CD2" w:rsidRDefault="00850CD2" w:rsidP="00850CD2">
      <w:pPr>
        <w:jc w:val="center"/>
        <w:rPr>
          <w:rFonts w:eastAsia="Calibri"/>
          <w:sz w:val="20"/>
          <w:szCs w:val="20"/>
        </w:rPr>
      </w:pPr>
      <w:r w:rsidRPr="00850CD2">
        <w:rPr>
          <w:rFonts w:eastAsia="Calibri"/>
          <w:sz w:val="20"/>
          <w:szCs w:val="20"/>
        </w:rPr>
        <w:t xml:space="preserve">Михайловского сельсовета Куйбышевского района Новосибирской области седьмого созыва, выдвинутого избирательным объединением </w:t>
      </w:r>
    </w:p>
    <w:p w14:paraId="0F6F22D6"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359828CF" w14:textId="77777777" w:rsidR="00850CD2" w:rsidRPr="00850CD2" w:rsidRDefault="00850CD2" w:rsidP="00850CD2">
      <w:pPr>
        <w:jc w:val="center"/>
        <w:rPr>
          <w:rFonts w:eastAsia="Calibri"/>
          <w:sz w:val="20"/>
          <w:szCs w:val="20"/>
        </w:rPr>
      </w:pPr>
      <w:r w:rsidRPr="00850CD2">
        <w:rPr>
          <w:rFonts w:eastAsia="Calibri"/>
          <w:sz w:val="20"/>
          <w:szCs w:val="20"/>
        </w:rPr>
        <w:t>Грищенко Михаила Вениаминовича</w:t>
      </w:r>
    </w:p>
    <w:p w14:paraId="29626877" w14:textId="77777777" w:rsidR="00850CD2" w:rsidRPr="00850CD2" w:rsidRDefault="00850CD2" w:rsidP="00850CD2">
      <w:pPr>
        <w:rPr>
          <w:rFonts w:eastAsia="Calibri"/>
          <w:sz w:val="20"/>
          <w:szCs w:val="20"/>
        </w:rPr>
      </w:pPr>
    </w:p>
    <w:p w14:paraId="3F4E59D9" w14:textId="77777777" w:rsidR="00850CD2" w:rsidRPr="00850CD2" w:rsidRDefault="00850CD2" w:rsidP="00850CD2">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Михайловского сельсовета Куйбышевского района Новосибирской области седьмого созыва Грищенко Михаила Вениаминовича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3BD9B1A6" w14:textId="77777777" w:rsidR="00850CD2" w:rsidRPr="00850CD2" w:rsidRDefault="00850CD2" w:rsidP="00850CD2">
      <w:pPr>
        <w:spacing w:line="360" w:lineRule="auto"/>
        <w:rPr>
          <w:sz w:val="20"/>
          <w:szCs w:val="20"/>
        </w:rPr>
      </w:pPr>
      <w:r w:rsidRPr="00850CD2">
        <w:rPr>
          <w:sz w:val="20"/>
          <w:szCs w:val="20"/>
        </w:rPr>
        <w:t>РЕШИЛА:</w:t>
      </w:r>
    </w:p>
    <w:p w14:paraId="298102A6" w14:textId="77777777" w:rsidR="00850CD2" w:rsidRPr="00850CD2" w:rsidRDefault="00850CD2" w:rsidP="00850CD2">
      <w:pPr>
        <w:spacing w:line="360" w:lineRule="auto"/>
        <w:ind w:firstLine="709"/>
        <w:jc w:val="both"/>
        <w:rPr>
          <w:sz w:val="20"/>
          <w:szCs w:val="20"/>
        </w:rPr>
      </w:pPr>
      <w:r w:rsidRPr="00850CD2">
        <w:rPr>
          <w:sz w:val="20"/>
          <w:szCs w:val="20"/>
        </w:rPr>
        <w:t>1. Зарегистрировать кандидата в депутаты Совета депутатов Михайловского сельсовета Куйбышевского района Новосибирской области седьмого созыва по многомандатному избирательному округу № 1 Грищенко Михаила Вениаминовича, 1970 года рождения, выдвинутую избирательным объединением Местное отделение Партии «Единая Россия» в 17 часов 56 минут 24 июля 2025 года.</w:t>
      </w:r>
    </w:p>
    <w:p w14:paraId="554F6FDF" w14:textId="77777777" w:rsidR="00850CD2" w:rsidRPr="00850CD2" w:rsidRDefault="00850CD2" w:rsidP="00850CD2">
      <w:pPr>
        <w:spacing w:line="360" w:lineRule="auto"/>
        <w:ind w:firstLine="708"/>
        <w:jc w:val="both"/>
        <w:rPr>
          <w:sz w:val="20"/>
          <w:szCs w:val="20"/>
        </w:rPr>
      </w:pPr>
      <w:r w:rsidRPr="00850CD2">
        <w:rPr>
          <w:sz w:val="20"/>
          <w:szCs w:val="20"/>
        </w:rPr>
        <w:t>2. Выдать Грищенко Михаилу Вениаминовичу удостоверение о регистрации кандидата установленного образца.</w:t>
      </w:r>
    </w:p>
    <w:p w14:paraId="6383A87C"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CE37B28"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DF88CC4" w14:textId="75969F09" w:rsidR="00850CD2" w:rsidRPr="00850CD2" w:rsidRDefault="00850CD2" w:rsidP="00850CD2">
      <w:pPr>
        <w:spacing w:line="360" w:lineRule="auto"/>
        <w:ind w:firstLine="708"/>
        <w:jc w:val="both"/>
        <w:rPr>
          <w:sz w:val="20"/>
          <w:szCs w:val="20"/>
        </w:rPr>
      </w:pPr>
      <w:r w:rsidRPr="00850CD2">
        <w:rPr>
          <w:sz w:val="20"/>
          <w:szCs w:val="20"/>
        </w:rPr>
        <w:t>5. Контроль за выполнением настоящего решения возложить на секретаря окружной избирательной комиссии мн</w:t>
      </w:r>
      <w:r w:rsidR="006D4AF2">
        <w:rPr>
          <w:sz w:val="20"/>
          <w:szCs w:val="20"/>
        </w:rPr>
        <w:t>о</w:t>
      </w:r>
      <w:r w:rsidRPr="00850CD2">
        <w:rPr>
          <w:sz w:val="20"/>
          <w:szCs w:val="20"/>
        </w:rPr>
        <w:t xml:space="preserve">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896C197" w14:textId="77777777" w:rsidR="00850CD2" w:rsidRPr="00850CD2" w:rsidRDefault="00850CD2" w:rsidP="00850CD2">
      <w:pPr>
        <w:spacing w:line="360" w:lineRule="auto"/>
        <w:ind w:firstLine="708"/>
        <w:jc w:val="both"/>
        <w:rPr>
          <w:sz w:val="20"/>
          <w:szCs w:val="20"/>
        </w:rPr>
      </w:pPr>
    </w:p>
    <w:p w14:paraId="7A8DA70D"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274E9ED3" w14:textId="77777777" w:rsidR="00850CD2" w:rsidRPr="00850CD2" w:rsidRDefault="00850CD2" w:rsidP="00850CD2">
      <w:pPr>
        <w:tabs>
          <w:tab w:val="left" w:pos="708"/>
          <w:tab w:val="center" w:pos="4677"/>
          <w:tab w:val="right" w:pos="9355"/>
        </w:tabs>
        <w:rPr>
          <w:sz w:val="20"/>
          <w:szCs w:val="20"/>
        </w:rPr>
      </w:pPr>
    </w:p>
    <w:p w14:paraId="5D495B83"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248A58D" w14:textId="77777777" w:rsidR="00850CD2" w:rsidRPr="00850CD2" w:rsidRDefault="00850CD2" w:rsidP="00850CD2">
      <w:pPr>
        <w:tabs>
          <w:tab w:val="left" w:pos="708"/>
          <w:tab w:val="center" w:pos="4677"/>
          <w:tab w:val="right" w:pos="9355"/>
        </w:tabs>
        <w:rPr>
          <w:sz w:val="20"/>
          <w:szCs w:val="20"/>
        </w:rPr>
      </w:pPr>
    </w:p>
    <w:p w14:paraId="180400D2" w14:textId="77777777" w:rsidR="00850CD2" w:rsidRPr="00850CD2" w:rsidRDefault="00850CD2" w:rsidP="00850CD2">
      <w:pPr>
        <w:jc w:val="both"/>
        <w:rPr>
          <w:sz w:val="20"/>
          <w:szCs w:val="20"/>
        </w:rPr>
      </w:pPr>
    </w:p>
    <w:p w14:paraId="4170203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059140B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306C78A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4C5EA0F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МИХАЙЛОВСКОГО СЕЛЬСОВЕТА КУЙБЫШЕВСКОГО РАЙОНА НОВОСИБИРСКОЙ ОБЛАСТИ СЕДЬМОГО СОЗЫВА</w:t>
      </w:r>
    </w:p>
    <w:p w14:paraId="65534527" w14:textId="77777777" w:rsidR="00850CD2" w:rsidRPr="00850CD2" w:rsidRDefault="00850CD2" w:rsidP="00850CD2">
      <w:pPr>
        <w:tabs>
          <w:tab w:val="left" w:pos="708"/>
          <w:tab w:val="center" w:pos="4677"/>
          <w:tab w:val="right" w:pos="9355"/>
        </w:tabs>
        <w:jc w:val="center"/>
        <w:rPr>
          <w:sz w:val="20"/>
          <w:szCs w:val="20"/>
        </w:rPr>
      </w:pPr>
    </w:p>
    <w:p w14:paraId="4690E64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3FDFD87C"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3/6</w:t>
      </w:r>
    </w:p>
    <w:p w14:paraId="0980F5F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33682A25" w14:textId="77777777" w:rsidR="00850CD2" w:rsidRPr="00850CD2" w:rsidRDefault="00850CD2" w:rsidP="00850CD2">
      <w:pPr>
        <w:tabs>
          <w:tab w:val="left" w:pos="708"/>
          <w:tab w:val="center" w:pos="4677"/>
          <w:tab w:val="right" w:pos="9355"/>
        </w:tabs>
        <w:jc w:val="center"/>
        <w:rPr>
          <w:sz w:val="20"/>
          <w:szCs w:val="20"/>
        </w:rPr>
      </w:pPr>
    </w:p>
    <w:p w14:paraId="3E259021"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2170ECA" w14:textId="77777777" w:rsidR="00850CD2" w:rsidRPr="00850CD2" w:rsidRDefault="00850CD2" w:rsidP="00850CD2">
      <w:pPr>
        <w:jc w:val="center"/>
        <w:rPr>
          <w:rFonts w:eastAsia="Calibri"/>
          <w:sz w:val="20"/>
          <w:szCs w:val="20"/>
        </w:rPr>
      </w:pPr>
      <w:r w:rsidRPr="00850CD2">
        <w:rPr>
          <w:rFonts w:eastAsia="Calibri"/>
          <w:sz w:val="20"/>
          <w:szCs w:val="20"/>
        </w:rPr>
        <w:t xml:space="preserve">Михайловского сельсовета Куйбышевского района Новосибирской области седьмого созыва, выдвинутого избирательным объединением </w:t>
      </w:r>
    </w:p>
    <w:p w14:paraId="099F3C32"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3CD4F15A" w14:textId="77777777" w:rsidR="00850CD2" w:rsidRPr="00850CD2" w:rsidRDefault="00850CD2" w:rsidP="00850CD2">
      <w:pPr>
        <w:jc w:val="center"/>
        <w:rPr>
          <w:rFonts w:eastAsia="Calibri"/>
          <w:sz w:val="20"/>
          <w:szCs w:val="20"/>
        </w:rPr>
      </w:pPr>
      <w:r w:rsidRPr="00850CD2">
        <w:rPr>
          <w:rFonts w:eastAsia="Calibri"/>
          <w:sz w:val="20"/>
          <w:szCs w:val="20"/>
        </w:rPr>
        <w:t>Дворник Анну Васильевну</w:t>
      </w:r>
    </w:p>
    <w:p w14:paraId="503BE375" w14:textId="77777777" w:rsidR="00850CD2" w:rsidRPr="00850CD2" w:rsidRDefault="00850CD2" w:rsidP="00850CD2">
      <w:pPr>
        <w:rPr>
          <w:rFonts w:eastAsia="Calibri"/>
          <w:sz w:val="20"/>
          <w:szCs w:val="20"/>
        </w:rPr>
      </w:pPr>
    </w:p>
    <w:p w14:paraId="2491F093" w14:textId="77777777" w:rsidR="00850CD2" w:rsidRPr="00850CD2" w:rsidRDefault="00850CD2" w:rsidP="00850CD2">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Михайловского сельсовета Куйбышевского района Новосибирской области седьмого созыва Дворник Анну Васильевну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0DC6EE8E" w14:textId="77777777" w:rsidR="00850CD2" w:rsidRPr="00850CD2" w:rsidRDefault="00850CD2" w:rsidP="00850CD2">
      <w:pPr>
        <w:spacing w:line="360" w:lineRule="auto"/>
        <w:rPr>
          <w:sz w:val="20"/>
          <w:szCs w:val="20"/>
        </w:rPr>
      </w:pPr>
      <w:r w:rsidRPr="00850CD2">
        <w:rPr>
          <w:sz w:val="20"/>
          <w:szCs w:val="20"/>
        </w:rPr>
        <w:t>РЕШИЛА:</w:t>
      </w:r>
    </w:p>
    <w:p w14:paraId="23BA6513" w14:textId="77777777" w:rsidR="00850CD2" w:rsidRPr="00850CD2" w:rsidRDefault="00850CD2" w:rsidP="00850CD2">
      <w:pPr>
        <w:spacing w:line="360" w:lineRule="auto"/>
        <w:ind w:firstLine="709"/>
        <w:jc w:val="both"/>
        <w:rPr>
          <w:sz w:val="20"/>
          <w:szCs w:val="20"/>
        </w:rPr>
      </w:pPr>
      <w:r w:rsidRPr="00850CD2">
        <w:rPr>
          <w:sz w:val="20"/>
          <w:szCs w:val="20"/>
        </w:rPr>
        <w:t>1. Зарегистрировать кандидата в депутаты Совета депутатов Михайловского сельсовета Куйбышевского района Новосибирской области седьмого созыва по многомандатному избирательному округу № 1 Дворник Анну Васильевну, 1959 года рождения, выдвинутую избирательным объединением Местное отделение Партии «Единая Россия» в 17 часов 58 минуты 24 июля 2025 года.</w:t>
      </w:r>
    </w:p>
    <w:p w14:paraId="40C4592D" w14:textId="77777777" w:rsidR="00850CD2" w:rsidRPr="00850CD2" w:rsidRDefault="00850CD2" w:rsidP="00850CD2">
      <w:pPr>
        <w:spacing w:line="360" w:lineRule="auto"/>
        <w:ind w:firstLine="708"/>
        <w:jc w:val="both"/>
        <w:rPr>
          <w:sz w:val="20"/>
          <w:szCs w:val="20"/>
        </w:rPr>
      </w:pPr>
      <w:r w:rsidRPr="00850CD2">
        <w:rPr>
          <w:sz w:val="20"/>
          <w:szCs w:val="20"/>
        </w:rPr>
        <w:t>2. Выдать Дворник Анне Васильевне удостоверение о регистрации кандидата установленного образца.</w:t>
      </w:r>
    </w:p>
    <w:p w14:paraId="479DF3EE"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1A3D079"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48171B8"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04F48FCA" w14:textId="77777777" w:rsidR="00850CD2" w:rsidRPr="00850CD2" w:rsidRDefault="00850CD2" w:rsidP="00850CD2">
      <w:pPr>
        <w:spacing w:line="360" w:lineRule="auto"/>
        <w:ind w:firstLine="708"/>
        <w:jc w:val="both"/>
        <w:rPr>
          <w:sz w:val="20"/>
          <w:szCs w:val="20"/>
        </w:rPr>
      </w:pPr>
    </w:p>
    <w:p w14:paraId="7F535005"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3A31BFD6" w14:textId="77777777" w:rsidR="00850CD2" w:rsidRPr="00850CD2" w:rsidRDefault="00850CD2" w:rsidP="00850CD2">
      <w:pPr>
        <w:tabs>
          <w:tab w:val="left" w:pos="708"/>
          <w:tab w:val="center" w:pos="4677"/>
          <w:tab w:val="right" w:pos="9355"/>
        </w:tabs>
        <w:rPr>
          <w:sz w:val="20"/>
          <w:szCs w:val="20"/>
        </w:rPr>
      </w:pPr>
    </w:p>
    <w:p w14:paraId="0ED9194A"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9ABF1CB" w14:textId="77777777" w:rsidR="00850CD2" w:rsidRPr="00850CD2" w:rsidRDefault="00850CD2" w:rsidP="00850CD2">
      <w:pPr>
        <w:tabs>
          <w:tab w:val="left" w:pos="708"/>
          <w:tab w:val="center" w:pos="4677"/>
          <w:tab w:val="right" w:pos="9355"/>
        </w:tabs>
        <w:rPr>
          <w:sz w:val="20"/>
          <w:szCs w:val="20"/>
        </w:rPr>
      </w:pPr>
    </w:p>
    <w:p w14:paraId="7492A1B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385357E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060122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30A56F2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МИХАЙЛОВСКОГО СЕЛЬСОВЕТА КУЙБЫШЕВСКОГО РАЙОНА НОВОСИБИРСКОЙ ОБЛАСТИ СЕДЬМОГО СОЗЫВА</w:t>
      </w:r>
    </w:p>
    <w:p w14:paraId="55A73238" w14:textId="77777777" w:rsidR="00850CD2" w:rsidRPr="00850CD2" w:rsidRDefault="00850CD2" w:rsidP="00850CD2">
      <w:pPr>
        <w:tabs>
          <w:tab w:val="left" w:pos="708"/>
          <w:tab w:val="center" w:pos="4677"/>
          <w:tab w:val="right" w:pos="9355"/>
        </w:tabs>
        <w:jc w:val="center"/>
        <w:rPr>
          <w:sz w:val="20"/>
          <w:szCs w:val="20"/>
        </w:rPr>
      </w:pPr>
    </w:p>
    <w:p w14:paraId="0A3E678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715C5EA"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3/7</w:t>
      </w:r>
    </w:p>
    <w:p w14:paraId="395653C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3FD82AB2" w14:textId="77777777" w:rsidR="00850CD2" w:rsidRPr="00850CD2" w:rsidRDefault="00850CD2" w:rsidP="00850CD2">
      <w:pPr>
        <w:tabs>
          <w:tab w:val="left" w:pos="708"/>
          <w:tab w:val="center" w:pos="4677"/>
          <w:tab w:val="right" w:pos="9355"/>
        </w:tabs>
        <w:jc w:val="center"/>
        <w:rPr>
          <w:sz w:val="20"/>
          <w:szCs w:val="20"/>
        </w:rPr>
      </w:pPr>
    </w:p>
    <w:p w14:paraId="62EAB3BF"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60FE925B" w14:textId="77777777" w:rsidR="00850CD2" w:rsidRPr="00850CD2" w:rsidRDefault="00850CD2" w:rsidP="00850CD2">
      <w:pPr>
        <w:jc w:val="center"/>
        <w:rPr>
          <w:rFonts w:eastAsia="Calibri"/>
          <w:sz w:val="20"/>
          <w:szCs w:val="20"/>
        </w:rPr>
      </w:pPr>
      <w:r w:rsidRPr="00850CD2">
        <w:rPr>
          <w:rFonts w:eastAsia="Calibri"/>
          <w:sz w:val="20"/>
          <w:szCs w:val="20"/>
        </w:rPr>
        <w:t xml:space="preserve">Михайловского сельсовета Куйбышевского района Новосибирской области седьмого созыва, выдвинутого избирательным объединением </w:t>
      </w:r>
    </w:p>
    <w:p w14:paraId="2141A373"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6E2825F3"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Моговинова</w:t>
      </w:r>
      <w:proofErr w:type="spellEnd"/>
      <w:r w:rsidRPr="00850CD2">
        <w:rPr>
          <w:rFonts w:eastAsia="Calibri"/>
          <w:sz w:val="20"/>
          <w:szCs w:val="20"/>
        </w:rPr>
        <w:t xml:space="preserve"> Сергея </w:t>
      </w:r>
      <w:proofErr w:type="spellStart"/>
      <w:r w:rsidRPr="00850CD2">
        <w:rPr>
          <w:rFonts w:eastAsia="Calibri"/>
          <w:sz w:val="20"/>
          <w:szCs w:val="20"/>
        </w:rPr>
        <w:t>Амантаевича</w:t>
      </w:r>
      <w:proofErr w:type="spellEnd"/>
    </w:p>
    <w:p w14:paraId="1544DDCE" w14:textId="77777777" w:rsidR="00850CD2" w:rsidRPr="00850CD2" w:rsidRDefault="00850CD2" w:rsidP="00850CD2">
      <w:pPr>
        <w:rPr>
          <w:rFonts w:eastAsia="Calibri"/>
          <w:sz w:val="20"/>
          <w:szCs w:val="20"/>
        </w:rPr>
      </w:pPr>
    </w:p>
    <w:p w14:paraId="0DFDEB80"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Михайловского сельсовета Куйбышевского района Новосибирской области седьмого созыва </w:t>
      </w:r>
      <w:proofErr w:type="spellStart"/>
      <w:r w:rsidRPr="00850CD2">
        <w:rPr>
          <w:rFonts w:eastAsia="Calibri"/>
          <w:sz w:val="20"/>
          <w:szCs w:val="20"/>
        </w:rPr>
        <w:t>Моговинова</w:t>
      </w:r>
      <w:proofErr w:type="spellEnd"/>
      <w:r w:rsidRPr="00850CD2">
        <w:rPr>
          <w:rFonts w:eastAsia="Calibri"/>
          <w:sz w:val="20"/>
          <w:szCs w:val="20"/>
        </w:rPr>
        <w:t xml:space="preserve"> Сергея </w:t>
      </w:r>
      <w:proofErr w:type="spellStart"/>
      <w:r w:rsidRPr="00850CD2">
        <w:rPr>
          <w:rFonts w:eastAsia="Calibri"/>
          <w:sz w:val="20"/>
          <w:szCs w:val="20"/>
        </w:rPr>
        <w:t>Амантаевича</w:t>
      </w:r>
      <w:proofErr w:type="spellEnd"/>
      <w:r w:rsidRPr="00850CD2">
        <w:rPr>
          <w:rFonts w:eastAsia="Calibri"/>
          <w:sz w:val="20"/>
          <w:szCs w:val="20"/>
        </w:rPr>
        <w:t xml:space="preserve"> </w:t>
      </w:r>
      <w:r w:rsidRPr="00850CD2">
        <w:rPr>
          <w:sz w:val="20"/>
          <w:szCs w:val="20"/>
        </w:rPr>
        <w:t>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614041CC" w14:textId="77777777" w:rsidR="00850CD2" w:rsidRPr="00850CD2" w:rsidRDefault="00850CD2" w:rsidP="00850CD2">
      <w:pPr>
        <w:spacing w:line="360" w:lineRule="auto"/>
        <w:rPr>
          <w:sz w:val="20"/>
          <w:szCs w:val="20"/>
        </w:rPr>
      </w:pPr>
      <w:r w:rsidRPr="00850CD2">
        <w:rPr>
          <w:sz w:val="20"/>
          <w:szCs w:val="20"/>
        </w:rPr>
        <w:t>РЕШИЛА:</w:t>
      </w:r>
    </w:p>
    <w:p w14:paraId="79292711"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Михайловского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Моговинова</w:t>
      </w:r>
      <w:proofErr w:type="spellEnd"/>
      <w:r w:rsidRPr="00850CD2">
        <w:rPr>
          <w:sz w:val="20"/>
          <w:szCs w:val="20"/>
        </w:rPr>
        <w:t xml:space="preserve"> Сергея </w:t>
      </w:r>
      <w:proofErr w:type="spellStart"/>
      <w:r w:rsidRPr="00850CD2">
        <w:rPr>
          <w:sz w:val="20"/>
          <w:szCs w:val="20"/>
        </w:rPr>
        <w:t>Амантаевича</w:t>
      </w:r>
      <w:proofErr w:type="spellEnd"/>
      <w:r w:rsidRPr="00850CD2">
        <w:rPr>
          <w:sz w:val="20"/>
          <w:szCs w:val="20"/>
        </w:rPr>
        <w:t>, 1975 года рождения, выдвинутую избирательным объединением Местное отделение Партии «Единая Россия» в 18 часов 00 минут 24 июля 2025 года.</w:t>
      </w:r>
    </w:p>
    <w:p w14:paraId="3ACCAFF6"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Моговинову</w:t>
      </w:r>
      <w:proofErr w:type="spellEnd"/>
      <w:r w:rsidRPr="00850CD2">
        <w:rPr>
          <w:sz w:val="20"/>
          <w:szCs w:val="20"/>
        </w:rPr>
        <w:t xml:space="preserve"> Сергею </w:t>
      </w:r>
      <w:proofErr w:type="spellStart"/>
      <w:r w:rsidRPr="00850CD2">
        <w:rPr>
          <w:sz w:val="20"/>
          <w:szCs w:val="20"/>
        </w:rPr>
        <w:t>Амантаевичу</w:t>
      </w:r>
      <w:proofErr w:type="spellEnd"/>
      <w:r w:rsidRPr="00850CD2">
        <w:rPr>
          <w:sz w:val="20"/>
          <w:szCs w:val="20"/>
        </w:rPr>
        <w:t xml:space="preserve"> удостоверение о регистрации кандидата установленного образца.</w:t>
      </w:r>
    </w:p>
    <w:p w14:paraId="598742B6"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51731DC"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5E0946B"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8EF1611" w14:textId="77777777" w:rsidR="00850CD2" w:rsidRPr="00850CD2" w:rsidRDefault="00850CD2" w:rsidP="00850CD2">
      <w:pPr>
        <w:spacing w:line="360" w:lineRule="auto"/>
        <w:ind w:firstLine="708"/>
        <w:jc w:val="both"/>
        <w:rPr>
          <w:sz w:val="20"/>
          <w:szCs w:val="20"/>
        </w:rPr>
      </w:pPr>
    </w:p>
    <w:p w14:paraId="372E716E"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BC247FB" w14:textId="77777777" w:rsidR="00850CD2" w:rsidRPr="00850CD2" w:rsidRDefault="00850CD2" w:rsidP="00850CD2">
      <w:pPr>
        <w:tabs>
          <w:tab w:val="left" w:pos="708"/>
          <w:tab w:val="center" w:pos="4677"/>
          <w:tab w:val="right" w:pos="9355"/>
        </w:tabs>
        <w:rPr>
          <w:sz w:val="20"/>
          <w:szCs w:val="20"/>
        </w:rPr>
      </w:pPr>
    </w:p>
    <w:p w14:paraId="15E063FA"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5C682903" w14:textId="77777777" w:rsidR="00850CD2" w:rsidRPr="00850CD2" w:rsidRDefault="00850CD2" w:rsidP="00850CD2">
      <w:pPr>
        <w:tabs>
          <w:tab w:val="left" w:pos="708"/>
          <w:tab w:val="center" w:pos="4677"/>
          <w:tab w:val="right" w:pos="9355"/>
        </w:tabs>
        <w:rPr>
          <w:sz w:val="20"/>
          <w:szCs w:val="20"/>
        </w:rPr>
      </w:pPr>
    </w:p>
    <w:p w14:paraId="7634684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539186F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10F3B8D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7106639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МИХАЙЛОВСКОГО СЕЛЬСОВЕТА КУЙБЫШЕВСКОГО РАЙОНА НОВОСИБИРСКОЙ ОБЛАСТИ СЕДЬМОГО СОЗЫВА</w:t>
      </w:r>
    </w:p>
    <w:p w14:paraId="1D27C278" w14:textId="77777777" w:rsidR="00850CD2" w:rsidRPr="00850CD2" w:rsidRDefault="00850CD2" w:rsidP="00850CD2">
      <w:pPr>
        <w:tabs>
          <w:tab w:val="left" w:pos="708"/>
          <w:tab w:val="center" w:pos="4677"/>
          <w:tab w:val="right" w:pos="9355"/>
        </w:tabs>
        <w:jc w:val="center"/>
        <w:rPr>
          <w:sz w:val="20"/>
          <w:szCs w:val="20"/>
        </w:rPr>
      </w:pPr>
    </w:p>
    <w:p w14:paraId="195C400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031001A4"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3/8</w:t>
      </w:r>
    </w:p>
    <w:p w14:paraId="181BA88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781DF6FF" w14:textId="77777777" w:rsidR="00850CD2" w:rsidRPr="00850CD2" w:rsidRDefault="00850CD2" w:rsidP="00850CD2">
      <w:pPr>
        <w:tabs>
          <w:tab w:val="left" w:pos="708"/>
          <w:tab w:val="center" w:pos="4677"/>
          <w:tab w:val="right" w:pos="9355"/>
        </w:tabs>
        <w:jc w:val="center"/>
        <w:rPr>
          <w:sz w:val="20"/>
          <w:szCs w:val="20"/>
        </w:rPr>
      </w:pPr>
    </w:p>
    <w:p w14:paraId="30999A4F"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0FC1A457" w14:textId="77777777" w:rsidR="00850CD2" w:rsidRPr="00850CD2" w:rsidRDefault="00850CD2" w:rsidP="00850CD2">
      <w:pPr>
        <w:jc w:val="center"/>
        <w:rPr>
          <w:rFonts w:eastAsia="Calibri"/>
          <w:sz w:val="20"/>
          <w:szCs w:val="20"/>
        </w:rPr>
      </w:pPr>
      <w:r w:rsidRPr="00850CD2">
        <w:rPr>
          <w:rFonts w:eastAsia="Calibri"/>
          <w:sz w:val="20"/>
          <w:szCs w:val="20"/>
        </w:rPr>
        <w:t xml:space="preserve">Михайловского сельсовета Куйбышевского района Новосибирской области седьмого созыва, выдвинутого избирательным объединением </w:t>
      </w:r>
    </w:p>
    <w:p w14:paraId="12CA56B4"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776CFA99"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Бодаевского</w:t>
      </w:r>
      <w:proofErr w:type="spellEnd"/>
      <w:r w:rsidRPr="00850CD2">
        <w:rPr>
          <w:rFonts w:eastAsia="Calibri"/>
          <w:sz w:val="20"/>
          <w:szCs w:val="20"/>
        </w:rPr>
        <w:t xml:space="preserve"> Александра Васильевича</w:t>
      </w:r>
    </w:p>
    <w:p w14:paraId="2AD6BD2A" w14:textId="77777777" w:rsidR="00850CD2" w:rsidRPr="00850CD2" w:rsidRDefault="00850CD2" w:rsidP="00850CD2">
      <w:pPr>
        <w:rPr>
          <w:rFonts w:eastAsia="Calibri"/>
          <w:sz w:val="20"/>
          <w:szCs w:val="20"/>
        </w:rPr>
      </w:pPr>
    </w:p>
    <w:p w14:paraId="0B23B839"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Михайловского сельсовета Куйбышевского района Новосибирской области седьмого созыва </w:t>
      </w:r>
      <w:proofErr w:type="spellStart"/>
      <w:r w:rsidRPr="00850CD2">
        <w:rPr>
          <w:rFonts w:eastAsia="Calibri"/>
          <w:sz w:val="20"/>
          <w:szCs w:val="20"/>
        </w:rPr>
        <w:t>Бодаевского</w:t>
      </w:r>
      <w:proofErr w:type="spellEnd"/>
      <w:r w:rsidRPr="00850CD2">
        <w:rPr>
          <w:rFonts w:eastAsia="Calibri"/>
          <w:sz w:val="20"/>
          <w:szCs w:val="20"/>
        </w:rPr>
        <w:t xml:space="preserve"> Александра Васильевича </w:t>
      </w:r>
      <w:r w:rsidRPr="00850CD2">
        <w:rPr>
          <w:sz w:val="20"/>
          <w:szCs w:val="20"/>
        </w:rPr>
        <w:t>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745F0C84" w14:textId="77777777" w:rsidR="00850CD2" w:rsidRPr="00850CD2" w:rsidRDefault="00850CD2" w:rsidP="00850CD2">
      <w:pPr>
        <w:spacing w:line="360" w:lineRule="auto"/>
        <w:rPr>
          <w:sz w:val="20"/>
          <w:szCs w:val="20"/>
        </w:rPr>
      </w:pPr>
      <w:r w:rsidRPr="00850CD2">
        <w:rPr>
          <w:sz w:val="20"/>
          <w:szCs w:val="20"/>
        </w:rPr>
        <w:t>РЕШИЛА:</w:t>
      </w:r>
    </w:p>
    <w:p w14:paraId="7D700B6D"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Михайловского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Бодаевского</w:t>
      </w:r>
      <w:proofErr w:type="spellEnd"/>
      <w:r w:rsidRPr="00850CD2">
        <w:rPr>
          <w:sz w:val="20"/>
          <w:szCs w:val="20"/>
        </w:rPr>
        <w:t xml:space="preserve"> Александра Васильевича, 1966 года рождения, выдвинутого избирательным объединением Местное отделение Партии «Единая Россия» в 18 часов 02 минут 24 июля 2025 года.</w:t>
      </w:r>
    </w:p>
    <w:p w14:paraId="4E734EF4"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Бодаевскому</w:t>
      </w:r>
      <w:proofErr w:type="spellEnd"/>
      <w:r w:rsidRPr="00850CD2">
        <w:rPr>
          <w:sz w:val="20"/>
          <w:szCs w:val="20"/>
        </w:rPr>
        <w:t xml:space="preserve"> Александру Васильевичу удостоверение о регистрации кандидата установленного образца.</w:t>
      </w:r>
    </w:p>
    <w:p w14:paraId="38A8D84F"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07F173B"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6AB05AD"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58367775" w14:textId="77777777" w:rsidR="00850CD2" w:rsidRPr="00850CD2" w:rsidRDefault="00850CD2" w:rsidP="00850CD2">
      <w:pPr>
        <w:spacing w:line="360" w:lineRule="auto"/>
        <w:ind w:firstLine="708"/>
        <w:jc w:val="both"/>
        <w:rPr>
          <w:sz w:val="20"/>
          <w:szCs w:val="20"/>
        </w:rPr>
      </w:pPr>
    </w:p>
    <w:p w14:paraId="3C919720"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126BA0B" w14:textId="77777777" w:rsidR="00850CD2" w:rsidRPr="00850CD2" w:rsidRDefault="00850CD2" w:rsidP="00850CD2">
      <w:pPr>
        <w:tabs>
          <w:tab w:val="left" w:pos="708"/>
          <w:tab w:val="center" w:pos="4677"/>
          <w:tab w:val="right" w:pos="9355"/>
        </w:tabs>
        <w:rPr>
          <w:sz w:val="20"/>
          <w:szCs w:val="20"/>
        </w:rPr>
      </w:pPr>
    </w:p>
    <w:p w14:paraId="05BC0D7E"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A5E57EB" w14:textId="77777777" w:rsidR="00850CD2" w:rsidRPr="00850CD2" w:rsidRDefault="00850CD2" w:rsidP="00850CD2">
      <w:pPr>
        <w:tabs>
          <w:tab w:val="left" w:pos="708"/>
          <w:tab w:val="center" w:pos="4677"/>
          <w:tab w:val="right" w:pos="9355"/>
        </w:tabs>
        <w:rPr>
          <w:sz w:val="20"/>
          <w:szCs w:val="20"/>
        </w:rPr>
      </w:pPr>
    </w:p>
    <w:p w14:paraId="2F5B2D0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57DA778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3291D2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0B51806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МИХАЙЛОВСКОГО СЕЛЬСОВЕТА КУЙБЫШЕВСКОГО РАЙОНА НОВОСИБИРСКОЙ ОБЛАСТИ СЕДЬМОГО СОЗЫВА</w:t>
      </w:r>
    </w:p>
    <w:p w14:paraId="50B87BE3" w14:textId="77777777" w:rsidR="00850CD2" w:rsidRPr="00850CD2" w:rsidRDefault="00850CD2" w:rsidP="00850CD2">
      <w:pPr>
        <w:tabs>
          <w:tab w:val="left" w:pos="708"/>
          <w:tab w:val="center" w:pos="4677"/>
          <w:tab w:val="right" w:pos="9355"/>
        </w:tabs>
        <w:jc w:val="center"/>
        <w:rPr>
          <w:sz w:val="20"/>
          <w:szCs w:val="20"/>
        </w:rPr>
      </w:pPr>
    </w:p>
    <w:p w14:paraId="5075865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47AF670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25 июля 2025 года                                                                                       № 4/9</w:t>
      </w:r>
    </w:p>
    <w:p w14:paraId="2F109D4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2B6ECB45" w14:textId="77777777" w:rsidR="00850CD2" w:rsidRPr="00850CD2" w:rsidRDefault="00850CD2" w:rsidP="00850CD2">
      <w:pPr>
        <w:tabs>
          <w:tab w:val="left" w:pos="708"/>
          <w:tab w:val="center" w:pos="4677"/>
          <w:tab w:val="right" w:pos="9355"/>
        </w:tabs>
        <w:jc w:val="center"/>
        <w:rPr>
          <w:sz w:val="20"/>
          <w:szCs w:val="20"/>
        </w:rPr>
      </w:pPr>
    </w:p>
    <w:p w14:paraId="5478D00F"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39D2BFEB" w14:textId="77777777" w:rsidR="00850CD2" w:rsidRPr="00850CD2" w:rsidRDefault="00850CD2" w:rsidP="00850CD2">
      <w:pPr>
        <w:jc w:val="center"/>
        <w:rPr>
          <w:rFonts w:eastAsia="Calibri"/>
          <w:sz w:val="20"/>
          <w:szCs w:val="20"/>
        </w:rPr>
      </w:pPr>
      <w:r w:rsidRPr="00850CD2">
        <w:rPr>
          <w:rFonts w:eastAsia="Calibri"/>
          <w:sz w:val="20"/>
          <w:szCs w:val="20"/>
        </w:rPr>
        <w:t xml:space="preserve">Михайловского сельсовета Куйбышевского района Новосибирской области седьмого созыва, выдвинутого избирательным объединением </w:t>
      </w:r>
    </w:p>
    <w:p w14:paraId="6519667F"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1A7E04F5" w14:textId="77777777" w:rsidR="00850CD2" w:rsidRPr="00850CD2" w:rsidRDefault="00850CD2" w:rsidP="00850CD2">
      <w:pPr>
        <w:jc w:val="center"/>
        <w:rPr>
          <w:rFonts w:eastAsia="Calibri"/>
          <w:sz w:val="20"/>
          <w:szCs w:val="20"/>
        </w:rPr>
      </w:pPr>
      <w:r w:rsidRPr="00850CD2">
        <w:rPr>
          <w:rFonts w:eastAsia="Calibri"/>
          <w:sz w:val="20"/>
          <w:szCs w:val="20"/>
        </w:rPr>
        <w:t>Шубина Андрея Алексеевича</w:t>
      </w:r>
    </w:p>
    <w:p w14:paraId="6F90F747" w14:textId="77777777" w:rsidR="00850CD2" w:rsidRPr="00850CD2" w:rsidRDefault="00850CD2" w:rsidP="00850CD2">
      <w:pPr>
        <w:jc w:val="center"/>
        <w:rPr>
          <w:rFonts w:eastAsia="Calibri"/>
          <w:sz w:val="20"/>
          <w:szCs w:val="20"/>
        </w:rPr>
      </w:pPr>
    </w:p>
    <w:p w14:paraId="276B5B8D" w14:textId="77777777" w:rsidR="00850CD2" w:rsidRPr="00850CD2" w:rsidRDefault="00850CD2" w:rsidP="00850CD2">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Михайловского сельсовета Куйбышевского района Новосибирской области седьмого созыва Шубина Андрея Алексеевича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5CA3F455" w14:textId="77777777" w:rsidR="00850CD2" w:rsidRPr="00850CD2" w:rsidRDefault="00850CD2" w:rsidP="00850CD2">
      <w:pPr>
        <w:spacing w:line="360" w:lineRule="auto"/>
        <w:ind w:firstLine="708"/>
        <w:jc w:val="both"/>
        <w:rPr>
          <w:sz w:val="20"/>
          <w:szCs w:val="20"/>
        </w:rPr>
      </w:pPr>
      <w:r w:rsidRPr="00850CD2">
        <w:rPr>
          <w:sz w:val="20"/>
          <w:szCs w:val="20"/>
        </w:rPr>
        <w:t>РЕШИЛА:</w:t>
      </w:r>
    </w:p>
    <w:p w14:paraId="18E13EFE"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Михайловского сельсовета Куйбышевского района Новосибирской области седьмого созыва по многомандатному избирательному округу № 1 Шубина Андрея Алексеевича, 1982 года рождения, выдвинутого избирательным объединением Местное отделение Партии «Единая Россия» </w:t>
      </w:r>
      <w:proofErr w:type="gramStart"/>
      <w:r w:rsidRPr="00850CD2">
        <w:rPr>
          <w:sz w:val="20"/>
          <w:szCs w:val="20"/>
        </w:rPr>
        <w:t>в     часов</w:t>
      </w:r>
      <w:proofErr w:type="gramEnd"/>
      <w:r w:rsidRPr="00850CD2">
        <w:rPr>
          <w:sz w:val="20"/>
          <w:szCs w:val="20"/>
        </w:rPr>
        <w:t xml:space="preserve">       минут 25 июля 2025 года.</w:t>
      </w:r>
    </w:p>
    <w:p w14:paraId="143A4F26" w14:textId="77777777" w:rsidR="00850CD2" w:rsidRPr="00850CD2" w:rsidRDefault="00850CD2" w:rsidP="00850CD2">
      <w:pPr>
        <w:spacing w:line="360" w:lineRule="auto"/>
        <w:ind w:firstLine="708"/>
        <w:jc w:val="both"/>
        <w:rPr>
          <w:sz w:val="20"/>
          <w:szCs w:val="20"/>
        </w:rPr>
      </w:pPr>
      <w:r w:rsidRPr="00850CD2">
        <w:rPr>
          <w:sz w:val="20"/>
          <w:szCs w:val="20"/>
        </w:rPr>
        <w:t>2. Выдать Шубину Андрею Алексеевичу удостоверение о регистрации кандидата установленного образца.</w:t>
      </w:r>
    </w:p>
    <w:p w14:paraId="1BFB131D"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A18FCC1"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BA53AF2"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00926F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2A298683" w14:textId="77777777" w:rsidR="00850CD2" w:rsidRPr="00850CD2" w:rsidRDefault="00850CD2" w:rsidP="00850CD2">
      <w:pPr>
        <w:tabs>
          <w:tab w:val="left" w:pos="708"/>
          <w:tab w:val="center" w:pos="4677"/>
          <w:tab w:val="right" w:pos="9355"/>
        </w:tabs>
        <w:jc w:val="center"/>
        <w:rPr>
          <w:sz w:val="20"/>
          <w:szCs w:val="20"/>
        </w:rPr>
      </w:pPr>
    </w:p>
    <w:p w14:paraId="021390E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3AA7FD3" w14:textId="77777777" w:rsidR="00850CD2" w:rsidRPr="00850CD2" w:rsidRDefault="00850CD2" w:rsidP="00850CD2">
      <w:pPr>
        <w:tabs>
          <w:tab w:val="left" w:pos="708"/>
          <w:tab w:val="center" w:pos="4677"/>
          <w:tab w:val="right" w:pos="9355"/>
        </w:tabs>
        <w:jc w:val="center"/>
        <w:rPr>
          <w:sz w:val="20"/>
          <w:szCs w:val="20"/>
        </w:rPr>
      </w:pPr>
    </w:p>
    <w:p w14:paraId="275B5B7F" w14:textId="77777777" w:rsidR="00850CD2" w:rsidRPr="00850CD2" w:rsidRDefault="00850CD2" w:rsidP="00850CD2">
      <w:pPr>
        <w:tabs>
          <w:tab w:val="left" w:pos="708"/>
          <w:tab w:val="center" w:pos="4677"/>
          <w:tab w:val="right" w:pos="9355"/>
        </w:tabs>
        <w:jc w:val="center"/>
        <w:rPr>
          <w:rFonts w:eastAsia="Calibri"/>
          <w:sz w:val="20"/>
          <w:szCs w:val="20"/>
        </w:rPr>
      </w:pPr>
      <w:r w:rsidRPr="00850CD2">
        <w:rPr>
          <w:rFonts w:eastAsia="Calibri"/>
          <w:sz w:val="20"/>
          <w:szCs w:val="20"/>
        </w:rPr>
        <w:t xml:space="preserve">ОКРУЖНАЯ ИЗБИРАТЕЛЬНАЯ КОМИССИЯ </w:t>
      </w:r>
    </w:p>
    <w:p w14:paraId="76D1CD4F" w14:textId="77777777" w:rsidR="00850CD2" w:rsidRPr="00850CD2" w:rsidRDefault="00850CD2" w:rsidP="00850CD2">
      <w:pPr>
        <w:tabs>
          <w:tab w:val="left" w:pos="708"/>
          <w:tab w:val="center" w:pos="4677"/>
          <w:tab w:val="right" w:pos="9355"/>
        </w:tabs>
        <w:jc w:val="center"/>
        <w:rPr>
          <w:rFonts w:eastAsia="Calibri"/>
          <w:sz w:val="20"/>
          <w:szCs w:val="20"/>
        </w:rPr>
      </w:pPr>
      <w:r w:rsidRPr="00850CD2">
        <w:rPr>
          <w:rFonts w:eastAsia="Calibri"/>
          <w:sz w:val="20"/>
          <w:szCs w:val="20"/>
        </w:rPr>
        <w:t xml:space="preserve">МНОГОМАНДАТНОГО ИЗБИРАТЕЛЬНОГО ОКРУГА № 1 </w:t>
      </w:r>
    </w:p>
    <w:p w14:paraId="69BE360D" w14:textId="77777777" w:rsidR="00850CD2" w:rsidRPr="00850CD2" w:rsidRDefault="00850CD2" w:rsidP="00850CD2">
      <w:pPr>
        <w:tabs>
          <w:tab w:val="left" w:pos="708"/>
          <w:tab w:val="center" w:pos="4677"/>
          <w:tab w:val="right" w:pos="9355"/>
        </w:tabs>
        <w:jc w:val="center"/>
        <w:rPr>
          <w:rFonts w:eastAsia="Calibri"/>
          <w:sz w:val="20"/>
          <w:szCs w:val="20"/>
        </w:rPr>
      </w:pPr>
      <w:r w:rsidRPr="00850CD2">
        <w:rPr>
          <w:rFonts w:eastAsia="Calibri"/>
          <w:sz w:val="20"/>
          <w:szCs w:val="20"/>
        </w:rPr>
        <w:t xml:space="preserve">ПО ВЫБОРАМ ДЕПУТАТОВ СОВЕТА ДЕПУТАТОВ </w:t>
      </w:r>
    </w:p>
    <w:p w14:paraId="412C6F5B" w14:textId="77777777" w:rsidR="00850CD2" w:rsidRPr="00850CD2" w:rsidRDefault="00850CD2" w:rsidP="00850CD2">
      <w:pPr>
        <w:tabs>
          <w:tab w:val="left" w:pos="708"/>
          <w:tab w:val="center" w:pos="4677"/>
          <w:tab w:val="right" w:pos="9355"/>
        </w:tabs>
        <w:jc w:val="center"/>
        <w:rPr>
          <w:rFonts w:eastAsia="Calibri"/>
          <w:sz w:val="20"/>
          <w:szCs w:val="20"/>
        </w:rPr>
      </w:pPr>
      <w:r w:rsidRPr="00850CD2">
        <w:rPr>
          <w:rFonts w:eastAsia="Calibri"/>
          <w:sz w:val="20"/>
          <w:szCs w:val="20"/>
        </w:rPr>
        <w:t>МИХАЙЛОВСКОГО СЕЛЬСОВЕТА КУЙБЫШЕВСКОГО РАЙОНА НОВОСИБИРСКОЙ ОБЛАСТИ СЕДЬМОГО СОЗЫВА</w:t>
      </w:r>
    </w:p>
    <w:p w14:paraId="60B8DFB5" w14:textId="77777777" w:rsidR="00850CD2" w:rsidRPr="00850CD2" w:rsidRDefault="00850CD2" w:rsidP="00850CD2">
      <w:pPr>
        <w:tabs>
          <w:tab w:val="left" w:pos="708"/>
          <w:tab w:val="center" w:pos="4677"/>
          <w:tab w:val="right" w:pos="9355"/>
        </w:tabs>
        <w:jc w:val="center"/>
        <w:rPr>
          <w:sz w:val="20"/>
          <w:szCs w:val="20"/>
        </w:rPr>
      </w:pPr>
    </w:p>
    <w:p w14:paraId="2F6B00F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370FDD64"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4/10</w:t>
      </w:r>
    </w:p>
    <w:p w14:paraId="76AD15D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692D1654" w14:textId="77777777" w:rsidR="00850CD2" w:rsidRPr="00850CD2" w:rsidRDefault="00850CD2" w:rsidP="00850CD2">
      <w:pPr>
        <w:tabs>
          <w:tab w:val="left" w:pos="708"/>
          <w:tab w:val="center" w:pos="4677"/>
          <w:tab w:val="right" w:pos="9355"/>
        </w:tabs>
        <w:jc w:val="center"/>
        <w:rPr>
          <w:sz w:val="20"/>
          <w:szCs w:val="20"/>
        </w:rPr>
      </w:pPr>
    </w:p>
    <w:p w14:paraId="01BE7A59" w14:textId="77777777" w:rsidR="00850CD2" w:rsidRPr="00850CD2" w:rsidRDefault="00850CD2" w:rsidP="00850CD2">
      <w:pPr>
        <w:jc w:val="center"/>
        <w:rPr>
          <w:rFonts w:eastAsia="Calibri"/>
          <w:sz w:val="20"/>
          <w:szCs w:val="20"/>
        </w:rPr>
      </w:pPr>
      <w:r w:rsidRPr="00850CD2">
        <w:rPr>
          <w:sz w:val="20"/>
          <w:szCs w:val="20"/>
        </w:rPr>
        <w:t xml:space="preserve">О признании </w:t>
      </w:r>
      <w:r w:rsidRPr="00850CD2">
        <w:rPr>
          <w:rFonts w:eastAsia="Calibri"/>
          <w:sz w:val="20"/>
          <w:szCs w:val="20"/>
        </w:rPr>
        <w:t xml:space="preserve">кандидата в депутаты Совета депутатов </w:t>
      </w:r>
    </w:p>
    <w:p w14:paraId="0368560B" w14:textId="77777777" w:rsidR="00850CD2" w:rsidRPr="00850CD2" w:rsidRDefault="00850CD2" w:rsidP="00850CD2">
      <w:pPr>
        <w:jc w:val="center"/>
        <w:rPr>
          <w:rFonts w:eastAsia="Calibri"/>
          <w:sz w:val="20"/>
          <w:szCs w:val="20"/>
        </w:rPr>
      </w:pPr>
      <w:r w:rsidRPr="00850CD2">
        <w:rPr>
          <w:rFonts w:eastAsia="Calibri"/>
          <w:sz w:val="20"/>
          <w:szCs w:val="20"/>
        </w:rPr>
        <w:t xml:space="preserve">Михайловского сельсовета Куйбышевского района Новосибирской области седьмого созыва выдвинутого в порядке самовыдвижения </w:t>
      </w:r>
    </w:p>
    <w:p w14:paraId="54B98FD5"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6DCFB2D0" w14:textId="77777777" w:rsidR="00850CD2" w:rsidRPr="00850CD2" w:rsidRDefault="00850CD2" w:rsidP="00850CD2">
      <w:pPr>
        <w:jc w:val="center"/>
        <w:rPr>
          <w:rFonts w:eastAsia="Calibri"/>
          <w:sz w:val="20"/>
          <w:szCs w:val="20"/>
        </w:rPr>
      </w:pPr>
      <w:r w:rsidRPr="00850CD2">
        <w:rPr>
          <w:rFonts w:eastAsia="Calibri"/>
          <w:sz w:val="20"/>
          <w:szCs w:val="20"/>
        </w:rPr>
        <w:t>Шолохова Вадима Георгиевича</w:t>
      </w:r>
    </w:p>
    <w:p w14:paraId="540BBB50" w14:textId="77777777" w:rsidR="00850CD2" w:rsidRPr="00850CD2" w:rsidRDefault="00850CD2" w:rsidP="00850CD2">
      <w:pPr>
        <w:jc w:val="center"/>
        <w:rPr>
          <w:rFonts w:eastAsia="Calibri"/>
          <w:sz w:val="20"/>
          <w:szCs w:val="20"/>
        </w:rPr>
      </w:pPr>
      <w:r w:rsidRPr="00850CD2">
        <w:rPr>
          <w:rFonts w:eastAsia="Calibri"/>
          <w:sz w:val="20"/>
          <w:szCs w:val="20"/>
        </w:rPr>
        <w:t>утратившим статус кандидата</w:t>
      </w:r>
    </w:p>
    <w:p w14:paraId="611DDFAD" w14:textId="77777777" w:rsidR="00850CD2" w:rsidRPr="00850CD2" w:rsidRDefault="00850CD2" w:rsidP="00850CD2">
      <w:pPr>
        <w:jc w:val="center"/>
        <w:rPr>
          <w:rFonts w:eastAsia="Calibri"/>
          <w:sz w:val="20"/>
          <w:szCs w:val="20"/>
        </w:rPr>
      </w:pPr>
    </w:p>
    <w:p w14:paraId="521AD41A" w14:textId="77777777" w:rsidR="00850CD2" w:rsidRPr="00850CD2" w:rsidRDefault="00850CD2" w:rsidP="00850CD2">
      <w:pPr>
        <w:spacing w:line="360" w:lineRule="auto"/>
        <w:ind w:firstLine="709"/>
        <w:jc w:val="both"/>
        <w:rPr>
          <w:rFonts w:eastAsia="Calibri"/>
          <w:i/>
          <w:sz w:val="20"/>
          <w:szCs w:val="20"/>
        </w:rPr>
      </w:pPr>
      <w:r w:rsidRPr="00850CD2">
        <w:rPr>
          <w:rFonts w:eastAsia="Calibri"/>
          <w:sz w:val="20"/>
          <w:szCs w:val="20"/>
        </w:rPr>
        <w:t>Кандидатом в депутаты Совета депутатов Михайловского сельсовета Куйбышевского района Новосибирской области седьмого созыва Шолоховым Вадимом Георгиевичем, выдвинутым в порядке самовыдвижения многомандатному избирательному округу № 1 «07» июля 2025 года в окружную избирательную комиссию многомандатного избирательного округа №1 были представлены документы для выдвижения кандидата в депутаты Совета депутатов Михайловского сельсовета Куйбышевского района Новосибирской области седьмого созыва.</w:t>
      </w:r>
    </w:p>
    <w:p w14:paraId="6A47C4A1"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ab/>
        <w:t>В соответствии с частью 1.1 статьи 40 Закона Новосибирской области «О выборах депутатов представительных органов муниципальных образований в Новосибирской области» документы для регистрации кандидата должны быть представлены в окружную избирательную комиссию одновременно не позднее чем за 52 дня до дня голосования до 18 часов по местному времени, то есть применительно к выборам депутатов Совета депутатов Михайловского  сельсовета Куйбышевского района Новосибирской области седьмого созыва назначенным на «14» сентября 2025 г., до «23» июля 2025 г. до 18 часов.</w:t>
      </w:r>
    </w:p>
    <w:p w14:paraId="5E4F56DD"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ab/>
        <w:t xml:space="preserve">В установленный законом срок кандидатом в депутаты Совета депутатов Михайловского сельсовета Куйбышевского района Новосибирской области седьмого созыва Шолоховым Вадимом Георгиевичем ни одного из предусмотренных статьей 40 Закона Новосибирской области «О выборах депутатов представительных органов муниципальных образований в Новосибирской области» документов, необходимых для регистрации кандидата, представлено не было. </w:t>
      </w:r>
    </w:p>
    <w:p w14:paraId="24C43839"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ab/>
        <w:t>В соответствии с частью 2 статьи 45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16ADB7AE"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РЕШИЛА:</w:t>
      </w:r>
    </w:p>
    <w:p w14:paraId="216C40F1" w14:textId="77777777" w:rsidR="00850CD2" w:rsidRPr="00850CD2" w:rsidRDefault="00850CD2" w:rsidP="00850CD2">
      <w:pPr>
        <w:spacing w:line="360" w:lineRule="auto"/>
        <w:ind w:firstLine="709"/>
        <w:jc w:val="both"/>
        <w:rPr>
          <w:sz w:val="20"/>
          <w:szCs w:val="20"/>
        </w:rPr>
      </w:pPr>
      <w:r w:rsidRPr="00850CD2">
        <w:rPr>
          <w:sz w:val="20"/>
          <w:szCs w:val="20"/>
        </w:rPr>
        <w:t xml:space="preserve">1. Признать кандидата в депутаты Совета депутатов </w:t>
      </w:r>
      <w:proofErr w:type="gramStart"/>
      <w:r w:rsidRPr="00850CD2">
        <w:rPr>
          <w:sz w:val="20"/>
          <w:szCs w:val="20"/>
        </w:rPr>
        <w:t>Михайловского  сельсовета</w:t>
      </w:r>
      <w:proofErr w:type="gramEnd"/>
      <w:r w:rsidRPr="00850CD2">
        <w:rPr>
          <w:sz w:val="20"/>
          <w:szCs w:val="20"/>
        </w:rPr>
        <w:t xml:space="preserve"> Куйбышевского района Новосибирской области седьмого созыва Шолохова Вадима Георгиевича, 1972 года рождения, выдвинутого в порядке самовыдвижения многомандатному избирательному округу № 1 утратившим статус кандидата.</w:t>
      </w:r>
    </w:p>
    <w:p w14:paraId="51040FE7" w14:textId="77777777" w:rsidR="00850CD2" w:rsidRPr="00850CD2" w:rsidRDefault="00850CD2" w:rsidP="00850CD2">
      <w:pPr>
        <w:spacing w:line="360" w:lineRule="auto"/>
        <w:ind w:firstLine="708"/>
        <w:contextualSpacing/>
        <w:jc w:val="both"/>
        <w:rPr>
          <w:i/>
          <w:sz w:val="20"/>
          <w:szCs w:val="20"/>
        </w:rPr>
      </w:pPr>
      <w:r w:rsidRPr="00850CD2">
        <w:rPr>
          <w:sz w:val="20"/>
          <w:szCs w:val="20"/>
        </w:rPr>
        <w:t xml:space="preserve">2. Направить копию настоящего решения в структурное подразделение № 8047/0562 Сибирского банка ПАО Сбербанк для прекращения финансовых операций по специальному избирательному счету, открытому кандидатом Шолоховым Вадимом Георгиевичем. </w:t>
      </w:r>
    </w:p>
    <w:p w14:paraId="23E2ED28" w14:textId="77777777" w:rsidR="00850CD2" w:rsidRPr="00850CD2" w:rsidRDefault="00850CD2" w:rsidP="00850CD2">
      <w:pPr>
        <w:spacing w:line="360" w:lineRule="auto"/>
        <w:ind w:firstLine="709"/>
        <w:jc w:val="both"/>
        <w:rPr>
          <w:i/>
          <w:sz w:val="20"/>
          <w:szCs w:val="20"/>
        </w:rPr>
      </w:pPr>
      <w:r w:rsidRPr="00850CD2">
        <w:rPr>
          <w:rFonts w:eastAsia="Calibri"/>
          <w:sz w:val="20"/>
          <w:szCs w:val="20"/>
        </w:rPr>
        <w:t>3. Направить копию настоящего решения Шолохову Вадиму Георгиевичу.</w:t>
      </w:r>
    </w:p>
    <w:p w14:paraId="53B0E202" w14:textId="77777777" w:rsidR="00850CD2" w:rsidRPr="00850CD2" w:rsidRDefault="00850CD2" w:rsidP="00850CD2">
      <w:pPr>
        <w:spacing w:line="360" w:lineRule="auto"/>
        <w:ind w:firstLine="709"/>
        <w:jc w:val="both"/>
        <w:rPr>
          <w:rFonts w:eastAsia="Calibri"/>
          <w:sz w:val="20"/>
          <w:szCs w:val="20"/>
        </w:rPr>
      </w:pPr>
      <w:r w:rsidRPr="00850CD2">
        <w:rPr>
          <w:rFonts w:eastAsia="Calibri"/>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3DB55B2"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507367E1" w14:textId="77777777" w:rsidR="00850CD2" w:rsidRPr="00850CD2" w:rsidRDefault="00850CD2" w:rsidP="00850CD2">
      <w:pPr>
        <w:spacing w:line="360" w:lineRule="auto"/>
        <w:ind w:firstLine="708"/>
        <w:jc w:val="both"/>
        <w:rPr>
          <w:sz w:val="20"/>
          <w:szCs w:val="20"/>
        </w:rPr>
      </w:pPr>
    </w:p>
    <w:p w14:paraId="7664F0E3"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97A1F9D" w14:textId="77777777" w:rsidR="00850CD2" w:rsidRPr="00850CD2" w:rsidRDefault="00850CD2" w:rsidP="00850CD2">
      <w:pPr>
        <w:tabs>
          <w:tab w:val="left" w:pos="708"/>
          <w:tab w:val="center" w:pos="4677"/>
          <w:tab w:val="right" w:pos="9355"/>
        </w:tabs>
        <w:rPr>
          <w:sz w:val="20"/>
          <w:szCs w:val="20"/>
        </w:rPr>
      </w:pPr>
    </w:p>
    <w:p w14:paraId="7D1B9A48" w14:textId="77777777" w:rsidR="00850CD2" w:rsidRPr="00850CD2" w:rsidRDefault="00850CD2" w:rsidP="00850CD2">
      <w:pPr>
        <w:jc w:val="both"/>
        <w:rPr>
          <w:sz w:val="20"/>
          <w:szCs w:val="20"/>
        </w:rPr>
      </w:pPr>
      <w:r w:rsidRPr="00850CD2">
        <w:rPr>
          <w:sz w:val="20"/>
          <w:szCs w:val="20"/>
        </w:rPr>
        <w:t>Секретарь комиссии</w:t>
      </w:r>
      <w:r w:rsidRPr="00850CD2">
        <w:rPr>
          <w:sz w:val="20"/>
          <w:szCs w:val="20"/>
        </w:rPr>
        <w:tab/>
      </w:r>
      <w:r w:rsidRPr="00850CD2">
        <w:rPr>
          <w:sz w:val="20"/>
          <w:szCs w:val="20"/>
        </w:rPr>
        <w:tab/>
        <w:t xml:space="preserve">                                                        Ф.С. </w:t>
      </w:r>
      <w:proofErr w:type="spellStart"/>
      <w:r w:rsidRPr="00850CD2">
        <w:rPr>
          <w:sz w:val="20"/>
          <w:szCs w:val="20"/>
        </w:rPr>
        <w:t>Музина</w:t>
      </w:r>
      <w:proofErr w:type="spellEnd"/>
    </w:p>
    <w:p w14:paraId="5349E218" w14:textId="77777777" w:rsidR="001611D7" w:rsidRDefault="001611D7" w:rsidP="00850CD2">
      <w:pPr>
        <w:tabs>
          <w:tab w:val="left" w:pos="708"/>
          <w:tab w:val="center" w:pos="4677"/>
          <w:tab w:val="right" w:pos="9355"/>
        </w:tabs>
        <w:jc w:val="center"/>
        <w:rPr>
          <w:sz w:val="20"/>
          <w:szCs w:val="20"/>
        </w:rPr>
      </w:pPr>
    </w:p>
    <w:p w14:paraId="26FAAA9A" w14:textId="4E2A995A"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96FA5E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4B3C14C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5AF55D4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МИХАЙЛОВСКОГО   СЕЛЬСОВЕТА КУЙБЫШЕВСКОГО РАЙОНА НОВОСИБИРСКОЙ ОБЛАСТИ СЕДЬМОГО СОЗЫВА</w:t>
      </w:r>
    </w:p>
    <w:p w14:paraId="12081781" w14:textId="77777777" w:rsidR="00850CD2" w:rsidRPr="00850CD2" w:rsidRDefault="00850CD2" w:rsidP="00850CD2">
      <w:pPr>
        <w:tabs>
          <w:tab w:val="left" w:pos="708"/>
          <w:tab w:val="center" w:pos="4677"/>
          <w:tab w:val="right" w:pos="9355"/>
        </w:tabs>
        <w:jc w:val="center"/>
        <w:rPr>
          <w:sz w:val="20"/>
          <w:szCs w:val="20"/>
        </w:rPr>
      </w:pPr>
    </w:p>
    <w:p w14:paraId="5B7A77D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04556ED9"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5/11</w:t>
      </w:r>
    </w:p>
    <w:p w14:paraId="5C8A1D3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398FFBDC" w14:textId="77777777" w:rsidR="00850CD2" w:rsidRPr="00850CD2" w:rsidRDefault="00850CD2" w:rsidP="00850CD2">
      <w:pPr>
        <w:tabs>
          <w:tab w:val="left" w:pos="708"/>
          <w:tab w:val="center" w:pos="4677"/>
          <w:tab w:val="right" w:pos="9355"/>
        </w:tabs>
        <w:jc w:val="center"/>
        <w:rPr>
          <w:sz w:val="20"/>
          <w:szCs w:val="20"/>
        </w:rPr>
      </w:pPr>
    </w:p>
    <w:p w14:paraId="63BDECD4"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08336CEB" w14:textId="77777777" w:rsidR="00850CD2" w:rsidRPr="00850CD2" w:rsidRDefault="00850CD2" w:rsidP="00850CD2">
      <w:pPr>
        <w:jc w:val="center"/>
        <w:rPr>
          <w:rFonts w:eastAsia="Calibri"/>
          <w:sz w:val="20"/>
          <w:szCs w:val="20"/>
        </w:rPr>
      </w:pPr>
      <w:r w:rsidRPr="00850CD2">
        <w:rPr>
          <w:rFonts w:eastAsia="Calibri"/>
          <w:sz w:val="20"/>
          <w:szCs w:val="20"/>
        </w:rPr>
        <w:t xml:space="preserve">Михайловского сельсовета Куйбышевского района Новосибирской области седьмого созыва, выдвинутого избирательным объединением </w:t>
      </w:r>
    </w:p>
    <w:p w14:paraId="37E61610"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10E9417A"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Шихалёва</w:t>
      </w:r>
      <w:proofErr w:type="spellEnd"/>
      <w:r w:rsidRPr="00850CD2">
        <w:rPr>
          <w:rFonts w:eastAsia="Calibri"/>
          <w:sz w:val="20"/>
          <w:szCs w:val="20"/>
        </w:rPr>
        <w:t xml:space="preserve"> Алексея Сергеевича</w:t>
      </w:r>
    </w:p>
    <w:p w14:paraId="5F819ABE" w14:textId="77777777" w:rsidR="00850CD2" w:rsidRPr="00850CD2" w:rsidRDefault="00850CD2" w:rsidP="00850CD2">
      <w:pPr>
        <w:jc w:val="center"/>
        <w:rPr>
          <w:rFonts w:eastAsia="Calibri"/>
          <w:sz w:val="20"/>
          <w:szCs w:val="20"/>
        </w:rPr>
      </w:pPr>
    </w:p>
    <w:p w14:paraId="0A1A586C"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Михайловского сельсовета Куйбышевского района Новосибирской области седьмого созыва </w:t>
      </w:r>
      <w:proofErr w:type="spellStart"/>
      <w:r w:rsidRPr="00850CD2">
        <w:rPr>
          <w:rFonts w:eastAsia="Calibri"/>
          <w:sz w:val="20"/>
          <w:szCs w:val="20"/>
        </w:rPr>
        <w:t>Шихалёва</w:t>
      </w:r>
      <w:proofErr w:type="spellEnd"/>
      <w:r w:rsidRPr="00850CD2">
        <w:rPr>
          <w:rFonts w:eastAsia="Calibri"/>
          <w:sz w:val="20"/>
          <w:szCs w:val="20"/>
        </w:rPr>
        <w:t xml:space="preserve"> Алексея Сергеевича</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2FBEE234" w14:textId="77777777" w:rsidR="00850CD2" w:rsidRPr="00850CD2" w:rsidRDefault="00850CD2" w:rsidP="00850CD2">
      <w:pPr>
        <w:spacing w:line="360" w:lineRule="auto"/>
        <w:rPr>
          <w:sz w:val="20"/>
          <w:szCs w:val="20"/>
        </w:rPr>
      </w:pPr>
      <w:r w:rsidRPr="00850CD2">
        <w:rPr>
          <w:sz w:val="20"/>
          <w:szCs w:val="20"/>
        </w:rPr>
        <w:t>РЕШИЛА:</w:t>
      </w:r>
    </w:p>
    <w:p w14:paraId="48F8BCDB"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Михайловского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Шихалёва</w:t>
      </w:r>
      <w:proofErr w:type="spellEnd"/>
      <w:r w:rsidRPr="00850CD2">
        <w:rPr>
          <w:rFonts w:eastAsia="Calibri"/>
          <w:sz w:val="20"/>
          <w:szCs w:val="20"/>
        </w:rPr>
        <w:t xml:space="preserve"> Алексея Сергеевича, 1995</w:t>
      </w:r>
      <w:r w:rsidRPr="00850CD2">
        <w:rPr>
          <w:sz w:val="20"/>
          <w:szCs w:val="20"/>
        </w:rPr>
        <w:t xml:space="preserve"> года рождения, выдвинутого избирательным объединением Региональное отделение в Новосибирской области Политической партии «Новые люди» в 12 часов 58 минут 30 июля 2025 года.</w:t>
      </w:r>
    </w:p>
    <w:p w14:paraId="097200D8"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Шихалёву</w:t>
      </w:r>
      <w:proofErr w:type="spellEnd"/>
      <w:r w:rsidRPr="00850CD2">
        <w:rPr>
          <w:rFonts w:eastAsia="Calibri"/>
          <w:sz w:val="20"/>
          <w:szCs w:val="20"/>
        </w:rPr>
        <w:t xml:space="preserve"> Алексею Сергеевичу</w:t>
      </w:r>
      <w:r w:rsidRPr="00850CD2">
        <w:rPr>
          <w:sz w:val="20"/>
          <w:szCs w:val="20"/>
        </w:rPr>
        <w:t xml:space="preserve"> удостоверение о регистрации кандидата установленного образца.</w:t>
      </w:r>
    </w:p>
    <w:p w14:paraId="7597056E"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DB8382F"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F503A37"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3D63356" w14:textId="77777777" w:rsidR="00850CD2" w:rsidRPr="00850CD2" w:rsidRDefault="00850CD2" w:rsidP="00850CD2">
      <w:pPr>
        <w:spacing w:line="360" w:lineRule="auto"/>
        <w:ind w:firstLine="708"/>
        <w:jc w:val="both"/>
        <w:rPr>
          <w:sz w:val="20"/>
          <w:szCs w:val="20"/>
        </w:rPr>
      </w:pPr>
    </w:p>
    <w:p w14:paraId="1877F4E0"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CF9E674" w14:textId="77777777" w:rsidR="00850CD2" w:rsidRPr="00850CD2" w:rsidRDefault="00850CD2" w:rsidP="00850CD2">
      <w:pPr>
        <w:tabs>
          <w:tab w:val="left" w:pos="708"/>
          <w:tab w:val="center" w:pos="4677"/>
          <w:tab w:val="right" w:pos="9355"/>
        </w:tabs>
        <w:rPr>
          <w:sz w:val="20"/>
          <w:szCs w:val="20"/>
        </w:rPr>
      </w:pPr>
    </w:p>
    <w:p w14:paraId="7ACE1589"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F1D115E" w14:textId="77777777" w:rsidR="00850CD2" w:rsidRPr="00850CD2" w:rsidRDefault="00850CD2" w:rsidP="00850CD2">
      <w:pPr>
        <w:tabs>
          <w:tab w:val="left" w:pos="708"/>
          <w:tab w:val="center" w:pos="4677"/>
          <w:tab w:val="right" w:pos="9355"/>
        </w:tabs>
        <w:rPr>
          <w:sz w:val="20"/>
          <w:szCs w:val="20"/>
        </w:rPr>
      </w:pPr>
    </w:p>
    <w:p w14:paraId="4F6F7AE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02CB203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45A02AE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2C9AFE5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МИХАЙЛОВСКОГО СЕЛЬСОВЕТА КУЙБЫШЕВСКОГО РАЙОНА НОВОСИБИРСКОЙ ОБЛАСТИ СЕДЬМОГО СОЗЫВА</w:t>
      </w:r>
    </w:p>
    <w:p w14:paraId="511B59D1" w14:textId="77777777" w:rsidR="00850CD2" w:rsidRPr="00850CD2" w:rsidRDefault="00850CD2" w:rsidP="00850CD2">
      <w:pPr>
        <w:tabs>
          <w:tab w:val="left" w:pos="708"/>
          <w:tab w:val="center" w:pos="4677"/>
          <w:tab w:val="right" w:pos="9355"/>
        </w:tabs>
        <w:jc w:val="center"/>
        <w:rPr>
          <w:sz w:val="20"/>
          <w:szCs w:val="20"/>
        </w:rPr>
      </w:pPr>
    </w:p>
    <w:p w14:paraId="2151927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516C125A"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5/12</w:t>
      </w:r>
    </w:p>
    <w:p w14:paraId="3A08F8F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0543CF49" w14:textId="77777777" w:rsidR="00850CD2" w:rsidRPr="00850CD2" w:rsidRDefault="00850CD2" w:rsidP="00850CD2">
      <w:pPr>
        <w:tabs>
          <w:tab w:val="left" w:pos="708"/>
          <w:tab w:val="center" w:pos="4677"/>
          <w:tab w:val="right" w:pos="9355"/>
        </w:tabs>
        <w:jc w:val="center"/>
        <w:rPr>
          <w:sz w:val="20"/>
          <w:szCs w:val="20"/>
        </w:rPr>
      </w:pPr>
    </w:p>
    <w:p w14:paraId="1573D5CD"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17DDC861" w14:textId="77777777" w:rsidR="00850CD2" w:rsidRPr="00850CD2" w:rsidRDefault="00850CD2" w:rsidP="00850CD2">
      <w:pPr>
        <w:jc w:val="center"/>
        <w:rPr>
          <w:rFonts w:eastAsia="Calibri"/>
          <w:sz w:val="20"/>
          <w:szCs w:val="20"/>
        </w:rPr>
      </w:pPr>
      <w:r w:rsidRPr="00850CD2">
        <w:rPr>
          <w:rFonts w:eastAsia="Calibri"/>
          <w:sz w:val="20"/>
          <w:szCs w:val="20"/>
        </w:rPr>
        <w:t xml:space="preserve">Михайловского сельсовета Куйбышевского района Новосибирской области седьмого созыва, выдвинутого в порядке самовыдвижения </w:t>
      </w:r>
    </w:p>
    <w:p w14:paraId="325CFFD7"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34CFA356"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Остертак</w:t>
      </w:r>
      <w:proofErr w:type="spellEnd"/>
      <w:r w:rsidRPr="00850CD2">
        <w:rPr>
          <w:rFonts w:eastAsia="Calibri"/>
          <w:sz w:val="20"/>
          <w:szCs w:val="20"/>
        </w:rPr>
        <w:t xml:space="preserve"> Марины Александровны</w:t>
      </w:r>
    </w:p>
    <w:p w14:paraId="1CB9F7FB" w14:textId="77777777" w:rsidR="00850CD2" w:rsidRPr="00850CD2" w:rsidRDefault="00850CD2" w:rsidP="00850CD2">
      <w:pPr>
        <w:rPr>
          <w:rFonts w:eastAsia="Calibri"/>
          <w:sz w:val="20"/>
          <w:szCs w:val="20"/>
        </w:rPr>
      </w:pPr>
    </w:p>
    <w:p w14:paraId="256B1494" w14:textId="77777777" w:rsidR="00850CD2" w:rsidRPr="00850CD2" w:rsidRDefault="00850CD2" w:rsidP="00850CD2">
      <w:pPr>
        <w:spacing w:line="360" w:lineRule="auto"/>
        <w:ind w:firstLine="709"/>
        <w:jc w:val="both"/>
        <w:rPr>
          <w:sz w:val="20"/>
          <w:szCs w:val="20"/>
        </w:rPr>
      </w:pPr>
      <w:r w:rsidRPr="00850CD2">
        <w:rPr>
          <w:sz w:val="20"/>
          <w:szCs w:val="20"/>
        </w:rPr>
        <w:t>Проверив соответствие порядка выдвижения кандидата в депутаты Совета депутатов Михайловского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180134AE" w14:textId="77777777" w:rsidR="00850CD2" w:rsidRPr="00850CD2" w:rsidRDefault="00850CD2" w:rsidP="00850CD2">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Михайловского сельсовета Куйбышевского района Новосибирской области седьмого созыва </w:t>
      </w:r>
      <w:proofErr w:type="spellStart"/>
      <w:r w:rsidRPr="00850CD2">
        <w:rPr>
          <w:sz w:val="20"/>
          <w:szCs w:val="20"/>
        </w:rPr>
        <w:t>Остертак</w:t>
      </w:r>
      <w:proofErr w:type="spellEnd"/>
      <w:r w:rsidRPr="00850CD2">
        <w:rPr>
          <w:sz w:val="20"/>
          <w:szCs w:val="20"/>
        </w:rPr>
        <w:t xml:space="preserve"> Марины Александровны,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014EB28F"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Михайловского сельсовета Куйбышевского района Новосибирской области седьмого созыва </w:t>
      </w:r>
      <w:proofErr w:type="spellStart"/>
      <w:r w:rsidRPr="00850CD2">
        <w:rPr>
          <w:sz w:val="20"/>
          <w:szCs w:val="20"/>
        </w:rPr>
        <w:t>Остертак</w:t>
      </w:r>
      <w:proofErr w:type="spellEnd"/>
      <w:r w:rsidRPr="00850CD2">
        <w:rPr>
          <w:sz w:val="20"/>
          <w:szCs w:val="20"/>
        </w:rPr>
        <w:t xml:space="preserve"> Мариной </w:t>
      </w:r>
      <w:proofErr w:type="gramStart"/>
      <w:r w:rsidRPr="00850CD2">
        <w:rPr>
          <w:sz w:val="20"/>
          <w:szCs w:val="20"/>
        </w:rPr>
        <w:t xml:space="preserve">Александровной  </w:t>
      </w:r>
      <w:r w:rsidRPr="00850CD2">
        <w:rPr>
          <w:rFonts w:eastAsia="Calibri"/>
          <w:sz w:val="20"/>
          <w:szCs w:val="20"/>
        </w:rPr>
        <w:t>было</w:t>
      </w:r>
      <w:proofErr w:type="gramEnd"/>
      <w:r w:rsidRPr="00850CD2">
        <w:rPr>
          <w:rFonts w:eastAsia="Calibri"/>
          <w:sz w:val="20"/>
          <w:szCs w:val="20"/>
        </w:rPr>
        <w:t xml:space="preserve"> представлено 10 подписей избирателей.</w:t>
      </w:r>
    </w:p>
    <w:p w14:paraId="4324C608" w14:textId="77777777" w:rsidR="00850CD2" w:rsidRPr="00850CD2" w:rsidRDefault="00850CD2" w:rsidP="00850CD2">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10 подписей, недействительными и (или) недостоверными были признаны 0 подписей.</w:t>
      </w:r>
    </w:p>
    <w:p w14:paraId="74CDEF94" w14:textId="77777777" w:rsidR="00850CD2" w:rsidRPr="00850CD2" w:rsidRDefault="00850CD2" w:rsidP="00850CD2">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1B6D01CB" w14:textId="77777777" w:rsidR="00850CD2" w:rsidRPr="00850CD2" w:rsidRDefault="00850CD2" w:rsidP="00850CD2">
      <w:pPr>
        <w:spacing w:line="360" w:lineRule="auto"/>
        <w:rPr>
          <w:sz w:val="20"/>
          <w:szCs w:val="20"/>
        </w:rPr>
      </w:pPr>
      <w:r w:rsidRPr="00850CD2">
        <w:rPr>
          <w:sz w:val="20"/>
          <w:szCs w:val="20"/>
        </w:rPr>
        <w:t xml:space="preserve">           РЕШИЛА:</w:t>
      </w:r>
    </w:p>
    <w:p w14:paraId="3FEA9A7E"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Михайловского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Остертак</w:t>
      </w:r>
      <w:proofErr w:type="spellEnd"/>
      <w:r w:rsidRPr="00850CD2">
        <w:rPr>
          <w:rFonts w:eastAsia="Calibri"/>
          <w:sz w:val="20"/>
          <w:szCs w:val="20"/>
        </w:rPr>
        <w:t xml:space="preserve"> Марину Александровну</w:t>
      </w:r>
      <w:r w:rsidRPr="00850CD2">
        <w:rPr>
          <w:sz w:val="20"/>
          <w:szCs w:val="20"/>
        </w:rPr>
        <w:t>, 1987 года рождения, выдвинувшую свою кандидатуру в порядке самовыдвижения в 13 часов 00 минут 30 июля 2025 года.</w:t>
      </w:r>
    </w:p>
    <w:p w14:paraId="2635B422"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Остертак</w:t>
      </w:r>
      <w:proofErr w:type="spellEnd"/>
      <w:r w:rsidRPr="00850CD2">
        <w:rPr>
          <w:rFonts w:eastAsia="Calibri"/>
          <w:sz w:val="20"/>
          <w:szCs w:val="20"/>
        </w:rPr>
        <w:t xml:space="preserve"> Марине </w:t>
      </w:r>
      <w:proofErr w:type="gramStart"/>
      <w:r w:rsidRPr="00850CD2">
        <w:rPr>
          <w:rFonts w:eastAsia="Calibri"/>
          <w:sz w:val="20"/>
          <w:szCs w:val="20"/>
        </w:rPr>
        <w:t xml:space="preserve">Александровне </w:t>
      </w:r>
      <w:r w:rsidRPr="00850CD2">
        <w:rPr>
          <w:sz w:val="20"/>
          <w:szCs w:val="20"/>
        </w:rPr>
        <w:t xml:space="preserve"> удостоверение</w:t>
      </w:r>
      <w:proofErr w:type="gramEnd"/>
      <w:r w:rsidRPr="00850CD2">
        <w:rPr>
          <w:sz w:val="20"/>
          <w:szCs w:val="20"/>
        </w:rPr>
        <w:t xml:space="preserve"> о регистрации кандидата установленного образца.</w:t>
      </w:r>
    </w:p>
    <w:p w14:paraId="754C4674"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A37C2A2"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832894F"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5CA67F9" w14:textId="77777777" w:rsidR="00850CD2" w:rsidRPr="00850CD2" w:rsidRDefault="00850CD2" w:rsidP="00850CD2">
      <w:pPr>
        <w:tabs>
          <w:tab w:val="left" w:pos="708"/>
          <w:tab w:val="center" w:pos="4677"/>
          <w:tab w:val="right" w:pos="9355"/>
        </w:tabs>
        <w:rPr>
          <w:sz w:val="20"/>
          <w:szCs w:val="20"/>
        </w:rPr>
      </w:pPr>
    </w:p>
    <w:p w14:paraId="26BEDA04"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2BEA299" w14:textId="77777777" w:rsidR="00850CD2" w:rsidRPr="00850CD2" w:rsidRDefault="00850CD2" w:rsidP="00850CD2">
      <w:pPr>
        <w:tabs>
          <w:tab w:val="left" w:pos="708"/>
          <w:tab w:val="center" w:pos="4677"/>
          <w:tab w:val="right" w:pos="9355"/>
        </w:tabs>
        <w:rPr>
          <w:sz w:val="20"/>
          <w:szCs w:val="20"/>
        </w:rPr>
      </w:pPr>
    </w:p>
    <w:p w14:paraId="66708492" w14:textId="77777777" w:rsidR="00850CD2" w:rsidRPr="00850CD2" w:rsidRDefault="00850CD2" w:rsidP="00850CD2">
      <w:pPr>
        <w:tabs>
          <w:tab w:val="left" w:pos="708"/>
          <w:tab w:val="center" w:pos="4677"/>
          <w:tab w:val="right" w:pos="9355"/>
        </w:tabs>
        <w:rPr>
          <w:sz w:val="20"/>
          <w:szCs w:val="20"/>
        </w:rPr>
      </w:pPr>
    </w:p>
    <w:p w14:paraId="059ACFB4"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EFEB435" w14:textId="1C542BCC" w:rsidR="00850CD2" w:rsidRPr="00850CD2" w:rsidRDefault="00850CD2" w:rsidP="00790400">
      <w:pPr>
        <w:jc w:val="center"/>
        <w:rPr>
          <w:sz w:val="20"/>
          <w:szCs w:val="20"/>
        </w:rPr>
      </w:pPr>
    </w:p>
    <w:p w14:paraId="04023B7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64B1297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B917CA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1767B6C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НОВОИЧИНСКОГО СЕЛЬСОВЕТА КУЙБЫШЕВСКОГО РАЙОНА НОВОСИБИРСКОЙ ОБЛАСТИ СЕДЬМОГО СОЗЫВА</w:t>
      </w:r>
    </w:p>
    <w:p w14:paraId="00DC05C7" w14:textId="77777777" w:rsidR="00850CD2" w:rsidRPr="00850CD2" w:rsidRDefault="00850CD2" w:rsidP="00850CD2">
      <w:pPr>
        <w:tabs>
          <w:tab w:val="left" w:pos="708"/>
          <w:tab w:val="center" w:pos="4677"/>
          <w:tab w:val="right" w:pos="9355"/>
        </w:tabs>
        <w:jc w:val="center"/>
        <w:rPr>
          <w:sz w:val="20"/>
          <w:szCs w:val="20"/>
        </w:rPr>
      </w:pPr>
    </w:p>
    <w:p w14:paraId="13D6651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22F09C8A"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4/9</w:t>
      </w:r>
    </w:p>
    <w:p w14:paraId="03B22B2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652EE853" w14:textId="77777777" w:rsidR="00850CD2" w:rsidRPr="00850CD2" w:rsidRDefault="00850CD2" w:rsidP="00850CD2">
      <w:pPr>
        <w:tabs>
          <w:tab w:val="left" w:pos="708"/>
          <w:tab w:val="center" w:pos="4677"/>
          <w:tab w:val="right" w:pos="9355"/>
        </w:tabs>
        <w:jc w:val="center"/>
        <w:rPr>
          <w:sz w:val="20"/>
          <w:szCs w:val="20"/>
        </w:rPr>
      </w:pPr>
    </w:p>
    <w:p w14:paraId="53939639"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5FF6F799"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Новоичинского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2085A231"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41AC0413" w14:textId="77777777" w:rsidR="00850CD2" w:rsidRPr="00850CD2" w:rsidRDefault="00850CD2" w:rsidP="00850CD2">
      <w:pPr>
        <w:jc w:val="center"/>
        <w:rPr>
          <w:rFonts w:eastAsia="Calibri"/>
          <w:sz w:val="20"/>
          <w:szCs w:val="20"/>
        </w:rPr>
      </w:pPr>
      <w:r w:rsidRPr="00850CD2">
        <w:rPr>
          <w:rFonts w:eastAsia="Calibri"/>
          <w:sz w:val="20"/>
          <w:szCs w:val="20"/>
        </w:rPr>
        <w:t>Агафоновой Татьяны Юрьевны</w:t>
      </w:r>
    </w:p>
    <w:p w14:paraId="7F25114F" w14:textId="77777777" w:rsidR="00850CD2" w:rsidRPr="00850CD2" w:rsidRDefault="00850CD2" w:rsidP="00850CD2">
      <w:pPr>
        <w:rPr>
          <w:rFonts w:eastAsia="Calibri"/>
          <w:sz w:val="20"/>
          <w:szCs w:val="20"/>
        </w:rPr>
      </w:pPr>
    </w:p>
    <w:p w14:paraId="4C15FDAF"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Новоичинского</w:t>
      </w:r>
      <w:proofErr w:type="spellEnd"/>
      <w:r w:rsidRPr="00850CD2">
        <w:rPr>
          <w:sz w:val="20"/>
          <w:szCs w:val="20"/>
        </w:rPr>
        <w:t xml:space="preserve"> сельсовета Куйбышевского района Новосибирской области седьмого созыва Агафоновой Татьяны Юрьевны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02B1F154" w14:textId="77777777" w:rsidR="00850CD2" w:rsidRPr="00850CD2" w:rsidRDefault="00850CD2" w:rsidP="00850CD2">
      <w:pPr>
        <w:spacing w:line="360" w:lineRule="auto"/>
        <w:rPr>
          <w:sz w:val="20"/>
          <w:szCs w:val="20"/>
        </w:rPr>
      </w:pPr>
      <w:r w:rsidRPr="00850CD2">
        <w:rPr>
          <w:sz w:val="20"/>
          <w:szCs w:val="20"/>
        </w:rPr>
        <w:t>РЕШИЛА:</w:t>
      </w:r>
    </w:p>
    <w:p w14:paraId="7F83D351"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Новоичинского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Агафонову Татьяну Юрьевну, 1990 года рождения, выдвинутую избирательным объединением Местное отделение Партии «Единая Россия» в 17 часов 50 минут 24 июля 2025 года.</w:t>
      </w:r>
    </w:p>
    <w:p w14:paraId="7F4EC648" w14:textId="77777777" w:rsidR="00850CD2" w:rsidRPr="00850CD2" w:rsidRDefault="00850CD2" w:rsidP="00850CD2">
      <w:pPr>
        <w:spacing w:line="360" w:lineRule="auto"/>
        <w:ind w:firstLine="708"/>
        <w:jc w:val="both"/>
        <w:rPr>
          <w:sz w:val="20"/>
          <w:szCs w:val="20"/>
        </w:rPr>
      </w:pPr>
      <w:r w:rsidRPr="00850CD2">
        <w:rPr>
          <w:sz w:val="20"/>
          <w:szCs w:val="20"/>
        </w:rPr>
        <w:t>2. Выдать Агафоновой Татьяне Юрьевне удостоверение о регистрации кандидата установленного образца.</w:t>
      </w:r>
    </w:p>
    <w:p w14:paraId="0C19B2AB"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0E7FCFF"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EE1A949"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2284FE0" w14:textId="77777777" w:rsidR="00850CD2" w:rsidRPr="00850CD2" w:rsidRDefault="00850CD2" w:rsidP="00850CD2">
      <w:pPr>
        <w:spacing w:line="360" w:lineRule="auto"/>
        <w:ind w:firstLine="708"/>
        <w:jc w:val="both"/>
        <w:rPr>
          <w:sz w:val="20"/>
          <w:szCs w:val="20"/>
        </w:rPr>
      </w:pPr>
    </w:p>
    <w:p w14:paraId="275F0C87"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4706A4B" w14:textId="77777777" w:rsidR="00850CD2" w:rsidRPr="00850CD2" w:rsidRDefault="00850CD2" w:rsidP="00850CD2">
      <w:pPr>
        <w:tabs>
          <w:tab w:val="left" w:pos="708"/>
          <w:tab w:val="center" w:pos="4677"/>
          <w:tab w:val="right" w:pos="9355"/>
        </w:tabs>
        <w:rPr>
          <w:sz w:val="20"/>
          <w:szCs w:val="20"/>
        </w:rPr>
      </w:pPr>
    </w:p>
    <w:p w14:paraId="0FDDA1F2"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49A6E2C" w14:textId="77777777" w:rsidR="00850CD2" w:rsidRPr="00850CD2" w:rsidRDefault="00850CD2" w:rsidP="00850CD2">
      <w:pPr>
        <w:tabs>
          <w:tab w:val="left" w:pos="708"/>
          <w:tab w:val="center" w:pos="4677"/>
          <w:tab w:val="right" w:pos="9355"/>
        </w:tabs>
        <w:rPr>
          <w:sz w:val="20"/>
          <w:szCs w:val="20"/>
        </w:rPr>
      </w:pPr>
    </w:p>
    <w:p w14:paraId="44CF6E77" w14:textId="6F518237" w:rsidR="00850CD2" w:rsidRPr="00850CD2" w:rsidRDefault="00850CD2" w:rsidP="00850CD2">
      <w:pPr>
        <w:tabs>
          <w:tab w:val="left" w:pos="708"/>
          <w:tab w:val="center" w:pos="4677"/>
          <w:tab w:val="right" w:pos="9355"/>
        </w:tabs>
        <w:jc w:val="center"/>
        <w:rPr>
          <w:rFonts w:eastAsia="Calibri"/>
          <w:sz w:val="20"/>
          <w:szCs w:val="20"/>
        </w:rPr>
      </w:pPr>
      <w:r w:rsidRPr="00850CD2">
        <w:rPr>
          <w:rFonts w:eastAsia="Calibri"/>
          <w:sz w:val="20"/>
          <w:szCs w:val="20"/>
        </w:rPr>
        <w:t xml:space="preserve">ОКРУЖНАЯ ИЗБИРАТЕЛЬНАЯ КОМИССИЯ </w:t>
      </w:r>
    </w:p>
    <w:p w14:paraId="64CDA0DF" w14:textId="77777777" w:rsidR="00850CD2" w:rsidRPr="00850CD2" w:rsidRDefault="00850CD2" w:rsidP="00850CD2">
      <w:pPr>
        <w:tabs>
          <w:tab w:val="left" w:pos="708"/>
          <w:tab w:val="center" w:pos="4677"/>
          <w:tab w:val="right" w:pos="9355"/>
        </w:tabs>
        <w:jc w:val="center"/>
        <w:rPr>
          <w:rFonts w:eastAsia="Calibri"/>
          <w:sz w:val="20"/>
          <w:szCs w:val="20"/>
        </w:rPr>
      </w:pPr>
      <w:r w:rsidRPr="00850CD2">
        <w:rPr>
          <w:rFonts w:eastAsia="Calibri"/>
          <w:sz w:val="20"/>
          <w:szCs w:val="20"/>
        </w:rPr>
        <w:t xml:space="preserve">МНОГОМАНДАТНОГО ИЗБИРАТЕЛЬНОГО ОКРУГА № 1 </w:t>
      </w:r>
    </w:p>
    <w:p w14:paraId="3FA17C74" w14:textId="77777777" w:rsidR="00850CD2" w:rsidRPr="00850CD2" w:rsidRDefault="00850CD2" w:rsidP="00850CD2">
      <w:pPr>
        <w:tabs>
          <w:tab w:val="left" w:pos="708"/>
          <w:tab w:val="center" w:pos="4677"/>
          <w:tab w:val="right" w:pos="9355"/>
        </w:tabs>
        <w:jc w:val="center"/>
        <w:rPr>
          <w:rFonts w:eastAsia="Calibri"/>
          <w:sz w:val="20"/>
          <w:szCs w:val="20"/>
        </w:rPr>
      </w:pPr>
      <w:r w:rsidRPr="00850CD2">
        <w:rPr>
          <w:rFonts w:eastAsia="Calibri"/>
          <w:sz w:val="20"/>
          <w:szCs w:val="20"/>
        </w:rPr>
        <w:t xml:space="preserve">ПО ВЫБОРАМ ДЕПУТАТОВ СОВЕТА ДЕПУТАТОВ </w:t>
      </w:r>
    </w:p>
    <w:p w14:paraId="31304821" w14:textId="77777777" w:rsidR="00850CD2" w:rsidRPr="00850CD2" w:rsidRDefault="00850CD2" w:rsidP="00850CD2">
      <w:pPr>
        <w:tabs>
          <w:tab w:val="left" w:pos="708"/>
          <w:tab w:val="center" w:pos="4677"/>
          <w:tab w:val="right" w:pos="9355"/>
        </w:tabs>
        <w:jc w:val="center"/>
        <w:rPr>
          <w:rFonts w:eastAsia="Calibri"/>
          <w:sz w:val="20"/>
          <w:szCs w:val="20"/>
        </w:rPr>
      </w:pPr>
      <w:r w:rsidRPr="00850CD2">
        <w:rPr>
          <w:rFonts w:eastAsia="Calibri"/>
          <w:sz w:val="20"/>
          <w:szCs w:val="20"/>
        </w:rPr>
        <w:t>НОВОИЧИНСКОГО СЕЛЬСОВЕТА КУЙБЫШЕВСКОГО РАЙОНА НОВОСИБИРСКОЙ ОБЛАСТИ СЕДЬМОГО СОЗЫВА</w:t>
      </w:r>
    </w:p>
    <w:p w14:paraId="244BF999" w14:textId="77777777" w:rsidR="00850CD2" w:rsidRPr="00850CD2" w:rsidRDefault="00850CD2" w:rsidP="00850CD2">
      <w:pPr>
        <w:tabs>
          <w:tab w:val="left" w:pos="708"/>
          <w:tab w:val="center" w:pos="4677"/>
          <w:tab w:val="right" w:pos="9355"/>
        </w:tabs>
        <w:jc w:val="center"/>
        <w:rPr>
          <w:sz w:val="20"/>
          <w:szCs w:val="20"/>
        </w:rPr>
      </w:pPr>
    </w:p>
    <w:p w14:paraId="11B333B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22D45BE9"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4/10</w:t>
      </w:r>
    </w:p>
    <w:p w14:paraId="47D6BE5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14517231" w14:textId="77777777" w:rsidR="00850CD2" w:rsidRPr="00850CD2" w:rsidRDefault="00850CD2" w:rsidP="00850CD2">
      <w:pPr>
        <w:tabs>
          <w:tab w:val="left" w:pos="708"/>
          <w:tab w:val="center" w:pos="4677"/>
          <w:tab w:val="right" w:pos="9355"/>
        </w:tabs>
        <w:jc w:val="center"/>
        <w:rPr>
          <w:sz w:val="20"/>
          <w:szCs w:val="20"/>
        </w:rPr>
      </w:pPr>
    </w:p>
    <w:p w14:paraId="13968012" w14:textId="77777777" w:rsidR="00850CD2" w:rsidRPr="00850CD2" w:rsidRDefault="00850CD2" w:rsidP="00850CD2">
      <w:pPr>
        <w:jc w:val="center"/>
        <w:rPr>
          <w:rFonts w:eastAsia="Calibri"/>
          <w:sz w:val="20"/>
          <w:szCs w:val="20"/>
        </w:rPr>
      </w:pPr>
      <w:r w:rsidRPr="00850CD2">
        <w:rPr>
          <w:sz w:val="20"/>
          <w:szCs w:val="20"/>
        </w:rPr>
        <w:t xml:space="preserve">О признании </w:t>
      </w:r>
      <w:r w:rsidRPr="00850CD2">
        <w:rPr>
          <w:rFonts w:eastAsia="Calibri"/>
          <w:sz w:val="20"/>
          <w:szCs w:val="20"/>
        </w:rPr>
        <w:t xml:space="preserve">кандидата в депутаты Совета депутатов </w:t>
      </w:r>
    </w:p>
    <w:p w14:paraId="0FBBE3D8"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Новоичинского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w:t>
      </w:r>
    </w:p>
    <w:p w14:paraId="36209CE0"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1C2F1B30"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Мухомедияровой</w:t>
      </w:r>
      <w:proofErr w:type="spellEnd"/>
      <w:r w:rsidRPr="00850CD2">
        <w:rPr>
          <w:rFonts w:eastAsia="Calibri"/>
          <w:sz w:val="20"/>
          <w:szCs w:val="20"/>
        </w:rPr>
        <w:t xml:space="preserve"> Оксаны Валерьевны </w:t>
      </w:r>
    </w:p>
    <w:p w14:paraId="5632C3CC" w14:textId="77777777" w:rsidR="00850CD2" w:rsidRPr="00850CD2" w:rsidRDefault="00850CD2" w:rsidP="00850CD2">
      <w:pPr>
        <w:jc w:val="center"/>
        <w:rPr>
          <w:rFonts w:eastAsia="Calibri"/>
          <w:sz w:val="20"/>
          <w:szCs w:val="20"/>
        </w:rPr>
      </w:pPr>
      <w:r w:rsidRPr="00850CD2">
        <w:rPr>
          <w:rFonts w:eastAsia="Calibri"/>
          <w:sz w:val="20"/>
          <w:szCs w:val="20"/>
        </w:rPr>
        <w:t>утратившим статус кандидата</w:t>
      </w:r>
    </w:p>
    <w:p w14:paraId="748E4E42" w14:textId="77777777" w:rsidR="00850CD2" w:rsidRPr="00850CD2" w:rsidRDefault="00850CD2" w:rsidP="00850CD2">
      <w:pPr>
        <w:jc w:val="center"/>
        <w:rPr>
          <w:rFonts w:eastAsia="Calibri"/>
          <w:sz w:val="20"/>
          <w:szCs w:val="20"/>
        </w:rPr>
      </w:pPr>
    </w:p>
    <w:p w14:paraId="125D426D" w14:textId="77777777" w:rsidR="00850CD2" w:rsidRPr="00850CD2" w:rsidRDefault="00850CD2" w:rsidP="00850CD2">
      <w:pPr>
        <w:spacing w:line="360" w:lineRule="auto"/>
        <w:ind w:firstLine="709"/>
        <w:jc w:val="both"/>
        <w:rPr>
          <w:rFonts w:eastAsia="Calibri"/>
          <w:i/>
          <w:sz w:val="20"/>
          <w:szCs w:val="20"/>
        </w:rPr>
      </w:pPr>
      <w:r w:rsidRPr="00850CD2">
        <w:rPr>
          <w:rFonts w:eastAsia="Calibri"/>
          <w:sz w:val="20"/>
          <w:szCs w:val="20"/>
        </w:rPr>
        <w:t xml:space="preserve">Кандидатом в депутаты Совета депутатов </w:t>
      </w:r>
      <w:proofErr w:type="spellStart"/>
      <w:r w:rsidRPr="00850CD2">
        <w:rPr>
          <w:rFonts w:eastAsia="Calibri"/>
          <w:sz w:val="20"/>
          <w:szCs w:val="20"/>
        </w:rPr>
        <w:t>Новоичинского</w:t>
      </w:r>
      <w:proofErr w:type="spellEnd"/>
      <w:r w:rsidRPr="00850CD2">
        <w:rPr>
          <w:rFonts w:eastAsia="Calibri"/>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Мухомедияровой</w:t>
      </w:r>
      <w:proofErr w:type="spellEnd"/>
      <w:r w:rsidRPr="00850CD2">
        <w:rPr>
          <w:rFonts w:eastAsia="Calibri"/>
          <w:sz w:val="20"/>
          <w:szCs w:val="20"/>
        </w:rPr>
        <w:t xml:space="preserve"> Оксаной Валерьевной, выдвинутой в порядке самовыдвижения многомандатному избирательному округу № 1 «07» июля 2025 года в окружную избирательную комиссию </w:t>
      </w:r>
      <w:proofErr w:type="gramStart"/>
      <w:r w:rsidRPr="00850CD2">
        <w:rPr>
          <w:rFonts w:eastAsia="Calibri"/>
          <w:sz w:val="20"/>
          <w:szCs w:val="20"/>
        </w:rPr>
        <w:t>многомандатного избирательного округа №1</w:t>
      </w:r>
      <w:proofErr w:type="gramEnd"/>
      <w:r w:rsidRPr="00850CD2">
        <w:rPr>
          <w:rFonts w:eastAsia="Calibri"/>
          <w:sz w:val="20"/>
          <w:szCs w:val="20"/>
        </w:rPr>
        <w:t xml:space="preserve"> были представлены документы для выдвижения кандидата в депутаты Совета депутатов </w:t>
      </w:r>
      <w:proofErr w:type="spellStart"/>
      <w:r w:rsidRPr="00850CD2">
        <w:rPr>
          <w:rFonts w:eastAsia="Calibri"/>
          <w:sz w:val="20"/>
          <w:szCs w:val="20"/>
        </w:rPr>
        <w:t>Новоичинского</w:t>
      </w:r>
      <w:proofErr w:type="spellEnd"/>
      <w:r w:rsidRPr="00850CD2">
        <w:rPr>
          <w:rFonts w:eastAsia="Calibri"/>
          <w:sz w:val="20"/>
          <w:szCs w:val="20"/>
        </w:rPr>
        <w:t xml:space="preserve"> сельсовета Куйбышевского района Новосибирской области седьмого созыва.</w:t>
      </w:r>
    </w:p>
    <w:p w14:paraId="1EC9FA3C"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ab/>
        <w:t xml:space="preserve">В соответствии с частью 1.1 статьи 40 Закона Новосибирской области «О выборах депутатов представительных органов муниципальных образований в Новосибирской области» документы для регистрации кандидата должны быть представлены в окружную избирательную комиссию одновременно не позднее чем за 52 дня до дня голосования до 18 часов по местному времени, то есть применительно к выборам депутатов Совета депутатов </w:t>
      </w:r>
      <w:proofErr w:type="spellStart"/>
      <w:r w:rsidRPr="00850CD2">
        <w:rPr>
          <w:rFonts w:eastAsia="Calibri"/>
          <w:sz w:val="20"/>
          <w:szCs w:val="20"/>
        </w:rPr>
        <w:t>Новоичинского</w:t>
      </w:r>
      <w:proofErr w:type="spellEnd"/>
      <w:r w:rsidRPr="00850CD2">
        <w:rPr>
          <w:rFonts w:eastAsia="Calibri"/>
          <w:sz w:val="20"/>
          <w:szCs w:val="20"/>
        </w:rPr>
        <w:t xml:space="preserve">  сельсовета Куйбышевского района Новосибирской области седьмого созыва назначенным на «14» сентября 2025 г., до «23» июля 2025 г. до 18 часов.</w:t>
      </w:r>
    </w:p>
    <w:p w14:paraId="459190D6"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ab/>
        <w:t xml:space="preserve">В установленный законом срок кандидатом в депутаты Совета депутатов </w:t>
      </w:r>
      <w:proofErr w:type="spellStart"/>
      <w:r w:rsidRPr="00850CD2">
        <w:rPr>
          <w:rFonts w:eastAsia="Calibri"/>
          <w:sz w:val="20"/>
          <w:szCs w:val="20"/>
        </w:rPr>
        <w:t>Новоичинского</w:t>
      </w:r>
      <w:proofErr w:type="spellEnd"/>
      <w:r w:rsidRPr="00850CD2">
        <w:rPr>
          <w:rFonts w:eastAsia="Calibri"/>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Мухомедияровой</w:t>
      </w:r>
      <w:proofErr w:type="spellEnd"/>
      <w:r w:rsidRPr="00850CD2">
        <w:rPr>
          <w:rFonts w:eastAsia="Calibri"/>
          <w:sz w:val="20"/>
          <w:szCs w:val="20"/>
        </w:rPr>
        <w:t xml:space="preserve"> Оксаной Валерьевной ни одного из предусмотренных статьей 40 Закона Новосибирской области «О выборах депутатов представительных органов муниципальных образований в Новосибирской области» документов, необходимых для регистрации кандидата, представлено не было. </w:t>
      </w:r>
    </w:p>
    <w:p w14:paraId="7C6E2EB1"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ab/>
        <w:t>В соответствии с частью 2 статьи 45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2A022B0C"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РЕШИЛА:</w:t>
      </w:r>
    </w:p>
    <w:p w14:paraId="303A30D2" w14:textId="77777777" w:rsidR="00850CD2" w:rsidRPr="00850CD2" w:rsidRDefault="00850CD2" w:rsidP="00850CD2">
      <w:pPr>
        <w:spacing w:line="360" w:lineRule="auto"/>
        <w:ind w:firstLine="709"/>
        <w:jc w:val="both"/>
        <w:rPr>
          <w:sz w:val="20"/>
          <w:szCs w:val="20"/>
        </w:rPr>
      </w:pPr>
      <w:r w:rsidRPr="00850CD2">
        <w:rPr>
          <w:sz w:val="20"/>
          <w:szCs w:val="20"/>
        </w:rPr>
        <w:t xml:space="preserve">1. Признать кандидата в депутаты Совета депутатов </w:t>
      </w:r>
      <w:proofErr w:type="spellStart"/>
      <w:proofErr w:type="gramStart"/>
      <w:r w:rsidRPr="00850CD2">
        <w:rPr>
          <w:sz w:val="20"/>
          <w:szCs w:val="20"/>
        </w:rPr>
        <w:t>Новоичинского</w:t>
      </w:r>
      <w:proofErr w:type="spellEnd"/>
      <w:r w:rsidRPr="00850CD2">
        <w:rPr>
          <w:sz w:val="20"/>
          <w:szCs w:val="20"/>
        </w:rPr>
        <w:t xml:space="preserve">  сельсовета</w:t>
      </w:r>
      <w:proofErr w:type="gramEnd"/>
      <w:r w:rsidRPr="00850CD2">
        <w:rPr>
          <w:sz w:val="20"/>
          <w:szCs w:val="20"/>
        </w:rPr>
        <w:t xml:space="preserve"> Куйбышевского района Новосибирской области седьмого созыва </w:t>
      </w:r>
      <w:proofErr w:type="spellStart"/>
      <w:r w:rsidRPr="00850CD2">
        <w:rPr>
          <w:sz w:val="20"/>
          <w:szCs w:val="20"/>
        </w:rPr>
        <w:t>Мухомедиярову</w:t>
      </w:r>
      <w:proofErr w:type="spellEnd"/>
      <w:r w:rsidRPr="00850CD2">
        <w:rPr>
          <w:sz w:val="20"/>
          <w:szCs w:val="20"/>
        </w:rPr>
        <w:t xml:space="preserve"> Оксану Валерьевну, 1987 года рождения, выдвинутую в порядке самовыдвижения многомандатному избирательному округу № 1 утратившим статус кандидата.</w:t>
      </w:r>
    </w:p>
    <w:p w14:paraId="436FAA60" w14:textId="77777777" w:rsidR="00850CD2" w:rsidRPr="00850CD2" w:rsidRDefault="00850CD2" w:rsidP="00850CD2">
      <w:pPr>
        <w:spacing w:line="360" w:lineRule="auto"/>
        <w:ind w:firstLine="708"/>
        <w:contextualSpacing/>
        <w:jc w:val="both"/>
        <w:rPr>
          <w:i/>
          <w:sz w:val="20"/>
          <w:szCs w:val="20"/>
        </w:rPr>
      </w:pPr>
      <w:r w:rsidRPr="00850CD2">
        <w:rPr>
          <w:sz w:val="20"/>
          <w:szCs w:val="20"/>
        </w:rPr>
        <w:t xml:space="preserve">2. Направить копию настоящего решения в структурное подразделение № 8047/0562 Сибирского банка ПАО Сбербанк для прекращения финансовых операций по специальному избирательному счету, открытому кандидатом </w:t>
      </w:r>
      <w:proofErr w:type="spellStart"/>
      <w:r w:rsidRPr="00850CD2">
        <w:rPr>
          <w:sz w:val="20"/>
          <w:szCs w:val="20"/>
        </w:rPr>
        <w:t>Мухомедияровой</w:t>
      </w:r>
      <w:proofErr w:type="spellEnd"/>
      <w:r w:rsidRPr="00850CD2">
        <w:rPr>
          <w:sz w:val="20"/>
          <w:szCs w:val="20"/>
        </w:rPr>
        <w:t xml:space="preserve"> Оксаной Валерьевной. </w:t>
      </w:r>
    </w:p>
    <w:p w14:paraId="2DE806A8" w14:textId="77777777" w:rsidR="00850CD2" w:rsidRPr="00850CD2" w:rsidRDefault="00850CD2" w:rsidP="00850CD2">
      <w:pPr>
        <w:spacing w:line="360" w:lineRule="auto"/>
        <w:ind w:firstLine="709"/>
        <w:jc w:val="both"/>
        <w:rPr>
          <w:i/>
          <w:sz w:val="20"/>
          <w:szCs w:val="20"/>
        </w:rPr>
      </w:pPr>
      <w:r w:rsidRPr="00850CD2">
        <w:rPr>
          <w:rFonts w:eastAsia="Calibri"/>
          <w:sz w:val="20"/>
          <w:szCs w:val="20"/>
        </w:rPr>
        <w:t xml:space="preserve">3. Направить копию настоящего решения </w:t>
      </w:r>
      <w:proofErr w:type="spellStart"/>
      <w:r w:rsidRPr="00850CD2">
        <w:rPr>
          <w:rFonts w:eastAsia="Calibri"/>
          <w:sz w:val="20"/>
          <w:szCs w:val="20"/>
        </w:rPr>
        <w:t>Мухомедияровой</w:t>
      </w:r>
      <w:proofErr w:type="spellEnd"/>
      <w:r w:rsidRPr="00850CD2">
        <w:rPr>
          <w:rFonts w:eastAsia="Calibri"/>
          <w:sz w:val="20"/>
          <w:szCs w:val="20"/>
        </w:rPr>
        <w:t xml:space="preserve"> Оксане Валерьевне.</w:t>
      </w:r>
    </w:p>
    <w:p w14:paraId="39543672" w14:textId="77777777" w:rsidR="00850CD2" w:rsidRPr="00850CD2" w:rsidRDefault="00850CD2" w:rsidP="00850CD2">
      <w:pPr>
        <w:spacing w:line="360" w:lineRule="auto"/>
        <w:ind w:firstLine="709"/>
        <w:jc w:val="both"/>
        <w:rPr>
          <w:rFonts w:eastAsia="Calibri"/>
          <w:sz w:val="20"/>
          <w:szCs w:val="20"/>
        </w:rPr>
      </w:pPr>
      <w:r w:rsidRPr="00850CD2">
        <w:rPr>
          <w:rFonts w:eastAsia="Calibri"/>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EB97DF7"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5D2262AB" w14:textId="77777777" w:rsidR="00850CD2" w:rsidRPr="00850CD2" w:rsidRDefault="00850CD2" w:rsidP="00850CD2">
      <w:pPr>
        <w:spacing w:line="360" w:lineRule="auto"/>
        <w:ind w:firstLine="708"/>
        <w:jc w:val="both"/>
        <w:rPr>
          <w:sz w:val="20"/>
          <w:szCs w:val="20"/>
        </w:rPr>
      </w:pPr>
    </w:p>
    <w:p w14:paraId="0B30105E"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DF09C3F" w14:textId="77777777" w:rsidR="00850CD2" w:rsidRPr="00850CD2" w:rsidRDefault="00850CD2" w:rsidP="00850CD2">
      <w:pPr>
        <w:tabs>
          <w:tab w:val="left" w:pos="708"/>
          <w:tab w:val="center" w:pos="4677"/>
          <w:tab w:val="right" w:pos="9355"/>
        </w:tabs>
        <w:rPr>
          <w:sz w:val="20"/>
          <w:szCs w:val="20"/>
        </w:rPr>
      </w:pPr>
    </w:p>
    <w:p w14:paraId="22A6FC46"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B28C5A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663432D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B8E8C4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26A9B3B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НОВОИЧИНСКОГО СЕЛЬСОВЕТА КУЙБЫШЕВСКОГО РАЙОНА НОВОСИБИРСКОЙ ОБЛАСТИ СЕДЬМОГО СОЗЫВА</w:t>
      </w:r>
    </w:p>
    <w:p w14:paraId="5760B851" w14:textId="77777777" w:rsidR="00850CD2" w:rsidRPr="00850CD2" w:rsidRDefault="00850CD2" w:rsidP="00850CD2">
      <w:pPr>
        <w:tabs>
          <w:tab w:val="left" w:pos="708"/>
          <w:tab w:val="center" w:pos="4677"/>
          <w:tab w:val="right" w:pos="9355"/>
        </w:tabs>
        <w:jc w:val="center"/>
        <w:rPr>
          <w:sz w:val="20"/>
          <w:szCs w:val="20"/>
        </w:rPr>
      </w:pPr>
    </w:p>
    <w:p w14:paraId="348BDBC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747B781F"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5/11</w:t>
      </w:r>
    </w:p>
    <w:p w14:paraId="3FBC2FC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3180C792" w14:textId="77777777" w:rsidR="00850CD2" w:rsidRPr="00850CD2" w:rsidRDefault="00850CD2" w:rsidP="00850CD2">
      <w:pPr>
        <w:tabs>
          <w:tab w:val="left" w:pos="708"/>
          <w:tab w:val="center" w:pos="4677"/>
          <w:tab w:val="right" w:pos="9355"/>
        </w:tabs>
        <w:jc w:val="center"/>
        <w:rPr>
          <w:sz w:val="20"/>
          <w:szCs w:val="20"/>
        </w:rPr>
      </w:pPr>
    </w:p>
    <w:p w14:paraId="3474F851"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066711D2"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Новоичинского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3B236953"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88C6C4B" w14:textId="77777777" w:rsidR="00850CD2" w:rsidRPr="00850CD2" w:rsidRDefault="00850CD2" w:rsidP="00850CD2">
      <w:pPr>
        <w:jc w:val="center"/>
        <w:rPr>
          <w:rFonts w:eastAsia="Calibri"/>
          <w:sz w:val="20"/>
          <w:szCs w:val="20"/>
        </w:rPr>
      </w:pPr>
      <w:r w:rsidRPr="00850CD2">
        <w:rPr>
          <w:rFonts w:eastAsia="Calibri"/>
          <w:sz w:val="20"/>
          <w:szCs w:val="20"/>
        </w:rPr>
        <w:t>Тимошенко Дмитрия Николаевича</w:t>
      </w:r>
    </w:p>
    <w:p w14:paraId="1E235C9A" w14:textId="77777777" w:rsidR="00850CD2" w:rsidRPr="00850CD2" w:rsidRDefault="00850CD2" w:rsidP="00850CD2">
      <w:pPr>
        <w:jc w:val="center"/>
        <w:rPr>
          <w:rFonts w:eastAsia="Calibri"/>
          <w:sz w:val="20"/>
          <w:szCs w:val="20"/>
        </w:rPr>
      </w:pPr>
    </w:p>
    <w:p w14:paraId="4DA4543D"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Новоичинского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Тимошенко Дмитрия Николаевича</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34408F43" w14:textId="77777777" w:rsidR="00850CD2" w:rsidRPr="00850CD2" w:rsidRDefault="00850CD2" w:rsidP="00850CD2">
      <w:pPr>
        <w:spacing w:line="360" w:lineRule="auto"/>
        <w:rPr>
          <w:sz w:val="20"/>
          <w:szCs w:val="20"/>
        </w:rPr>
      </w:pPr>
      <w:r w:rsidRPr="00850CD2">
        <w:rPr>
          <w:sz w:val="20"/>
          <w:szCs w:val="20"/>
        </w:rPr>
        <w:t>РЕШИЛА:</w:t>
      </w:r>
    </w:p>
    <w:p w14:paraId="2BC4D4C8"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Новоичинского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Тимошенко Дмитрия Николаевича, 1990</w:t>
      </w:r>
      <w:r w:rsidRPr="00850CD2">
        <w:rPr>
          <w:sz w:val="20"/>
          <w:szCs w:val="20"/>
        </w:rPr>
        <w:t xml:space="preserve"> года рождения, выдвинутого избирательным объединением Региональное отделение в Новосибирской области Политической партии «Новые люди» в 13 часов 02 минут 30 июля 2025 года.</w:t>
      </w:r>
    </w:p>
    <w:p w14:paraId="3923D586"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Тимошенко Дмитрию Николаевичу</w:t>
      </w:r>
      <w:r w:rsidRPr="00850CD2">
        <w:rPr>
          <w:sz w:val="20"/>
          <w:szCs w:val="20"/>
        </w:rPr>
        <w:t xml:space="preserve"> удостоверение о регистрации кандидата установленного образца.</w:t>
      </w:r>
    </w:p>
    <w:p w14:paraId="2EC3397E"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2815903"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7409173"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53189595" w14:textId="77777777" w:rsidR="00850CD2" w:rsidRPr="00850CD2" w:rsidRDefault="00850CD2" w:rsidP="00850CD2">
      <w:pPr>
        <w:spacing w:line="360" w:lineRule="auto"/>
        <w:ind w:firstLine="708"/>
        <w:jc w:val="both"/>
        <w:rPr>
          <w:sz w:val="20"/>
          <w:szCs w:val="20"/>
        </w:rPr>
      </w:pPr>
    </w:p>
    <w:p w14:paraId="428768A4"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5FC62ED2" w14:textId="77777777" w:rsidR="00850CD2" w:rsidRPr="00850CD2" w:rsidRDefault="00850CD2" w:rsidP="00850CD2">
      <w:pPr>
        <w:tabs>
          <w:tab w:val="left" w:pos="708"/>
          <w:tab w:val="center" w:pos="4677"/>
          <w:tab w:val="right" w:pos="9355"/>
        </w:tabs>
        <w:rPr>
          <w:sz w:val="20"/>
          <w:szCs w:val="20"/>
        </w:rPr>
      </w:pPr>
    </w:p>
    <w:p w14:paraId="67851681"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7BD4CD8" w14:textId="77777777" w:rsidR="00850CD2" w:rsidRPr="00850CD2" w:rsidRDefault="00850CD2" w:rsidP="00850CD2">
      <w:pPr>
        <w:tabs>
          <w:tab w:val="left" w:pos="708"/>
          <w:tab w:val="center" w:pos="4677"/>
          <w:tab w:val="right" w:pos="9355"/>
        </w:tabs>
        <w:rPr>
          <w:sz w:val="20"/>
          <w:szCs w:val="20"/>
        </w:rPr>
      </w:pPr>
    </w:p>
    <w:p w14:paraId="4750CF29" w14:textId="77777777" w:rsidR="00850CD2" w:rsidRPr="00850CD2" w:rsidRDefault="00850CD2" w:rsidP="00850CD2">
      <w:pPr>
        <w:ind w:firstLine="709"/>
        <w:jc w:val="both"/>
        <w:rPr>
          <w:sz w:val="20"/>
          <w:szCs w:val="20"/>
        </w:rPr>
      </w:pPr>
    </w:p>
    <w:p w14:paraId="02282E2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5A7ED12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4E2B8AB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7776218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НОВОИЧИНСКОГО СЕЛЬСОВЕТА КУЙБЫШЕВСКОГО РАЙОНА НОВОСИБИРСКОЙ ОБЛАСТИ СЕДЬМОГО СОЗЫВА</w:t>
      </w:r>
    </w:p>
    <w:p w14:paraId="09F1A3C5" w14:textId="77777777" w:rsidR="00850CD2" w:rsidRPr="00850CD2" w:rsidRDefault="00850CD2" w:rsidP="00850CD2">
      <w:pPr>
        <w:tabs>
          <w:tab w:val="left" w:pos="708"/>
          <w:tab w:val="center" w:pos="4677"/>
          <w:tab w:val="right" w:pos="9355"/>
        </w:tabs>
        <w:jc w:val="center"/>
        <w:rPr>
          <w:sz w:val="20"/>
          <w:szCs w:val="20"/>
        </w:rPr>
      </w:pPr>
    </w:p>
    <w:p w14:paraId="1624812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17A8A2F"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5/12</w:t>
      </w:r>
    </w:p>
    <w:p w14:paraId="2513F39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0974720D" w14:textId="77777777" w:rsidR="00850CD2" w:rsidRPr="00850CD2" w:rsidRDefault="00850CD2" w:rsidP="00850CD2">
      <w:pPr>
        <w:tabs>
          <w:tab w:val="left" w:pos="708"/>
          <w:tab w:val="center" w:pos="4677"/>
          <w:tab w:val="right" w:pos="9355"/>
        </w:tabs>
        <w:jc w:val="center"/>
        <w:rPr>
          <w:sz w:val="20"/>
          <w:szCs w:val="20"/>
        </w:rPr>
      </w:pPr>
    </w:p>
    <w:p w14:paraId="534804CF"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0CED59DC"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Новоичинского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w:t>
      </w:r>
    </w:p>
    <w:p w14:paraId="089D0C8A"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0BF6C5C7"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Дрычковой</w:t>
      </w:r>
      <w:proofErr w:type="spellEnd"/>
      <w:r w:rsidRPr="00850CD2">
        <w:rPr>
          <w:rFonts w:eastAsia="Calibri"/>
          <w:sz w:val="20"/>
          <w:szCs w:val="20"/>
        </w:rPr>
        <w:t xml:space="preserve"> Натальи Геннадьевны</w:t>
      </w:r>
    </w:p>
    <w:p w14:paraId="150E2D40" w14:textId="77777777" w:rsidR="00850CD2" w:rsidRPr="00850CD2" w:rsidRDefault="00850CD2" w:rsidP="00850CD2">
      <w:pPr>
        <w:rPr>
          <w:rFonts w:eastAsia="Calibri"/>
          <w:sz w:val="20"/>
          <w:szCs w:val="20"/>
        </w:rPr>
      </w:pPr>
    </w:p>
    <w:p w14:paraId="5BEAAE70" w14:textId="77777777" w:rsidR="00850CD2" w:rsidRPr="00850CD2" w:rsidRDefault="00850CD2" w:rsidP="00850CD2">
      <w:pPr>
        <w:spacing w:line="360" w:lineRule="auto"/>
        <w:ind w:firstLine="709"/>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Новоичинского</w:t>
      </w:r>
      <w:proofErr w:type="spellEnd"/>
      <w:r w:rsidRPr="00850CD2">
        <w:rPr>
          <w:sz w:val="20"/>
          <w:szCs w:val="20"/>
        </w:rPr>
        <w:t xml:space="preserve">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5532F5BF" w14:textId="77777777" w:rsidR="00850CD2" w:rsidRPr="00850CD2" w:rsidRDefault="00850CD2" w:rsidP="00850CD2">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w:t>
      </w:r>
      <w:proofErr w:type="spellStart"/>
      <w:r w:rsidRPr="00850CD2">
        <w:rPr>
          <w:sz w:val="20"/>
          <w:szCs w:val="20"/>
        </w:rPr>
        <w:t>Новоичинского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Дрычковой</w:t>
      </w:r>
      <w:proofErr w:type="spellEnd"/>
      <w:r w:rsidRPr="00850CD2">
        <w:rPr>
          <w:sz w:val="20"/>
          <w:szCs w:val="20"/>
        </w:rPr>
        <w:t xml:space="preserve"> Натальи Геннадьевны,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1F0A9248"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w:t>
      </w:r>
      <w:proofErr w:type="spellStart"/>
      <w:r w:rsidRPr="00850CD2">
        <w:rPr>
          <w:sz w:val="20"/>
          <w:szCs w:val="20"/>
        </w:rPr>
        <w:t>Новоичинского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Дрычковой</w:t>
      </w:r>
      <w:proofErr w:type="spellEnd"/>
      <w:r w:rsidRPr="00850CD2">
        <w:rPr>
          <w:sz w:val="20"/>
          <w:szCs w:val="20"/>
        </w:rPr>
        <w:t xml:space="preserve"> Натальей Геннадьевной </w:t>
      </w:r>
      <w:r w:rsidRPr="00850CD2">
        <w:rPr>
          <w:rFonts w:eastAsia="Calibri"/>
          <w:sz w:val="20"/>
          <w:szCs w:val="20"/>
        </w:rPr>
        <w:t>было представлено 14 подписей избирателей.</w:t>
      </w:r>
    </w:p>
    <w:p w14:paraId="739A8B3A" w14:textId="77777777" w:rsidR="00850CD2" w:rsidRPr="00850CD2" w:rsidRDefault="00850CD2" w:rsidP="00850CD2">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и (или) недостоверными были признаны 0 подписей.</w:t>
      </w:r>
    </w:p>
    <w:p w14:paraId="0ADC1D52" w14:textId="77777777" w:rsidR="00850CD2" w:rsidRPr="00850CD2" w:rsidRDefault="00850CD2" w:rsidP="00850CD2">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395D7FF9" w14:textId="77777777" w:rsidR="00850CD2" w:rsidRPr="00850CD2" w:rsidRDefault="00850CD2" w:rsidP="00850CD2">
      <w:pPr>
        <w:spacing w:line="360" w:lineRule="auto"/>
        <w:rPr>
          <w:sz w:val="20"/>
          <w:szCs w:val="20"/>
        </w:rPr>
      </w:pPr>
      <w:r w:rsidRPr="00850CD2">
        <w:rPr>
          <w:sz w:val="20"/>
          <w:szCs w:val="20"/>
        </w:rPr>
        <w:t xml:space="preserve">           РЕШИЛА:</w:t>
      </w:r>
    </w:p>
    <w:p w14:paraId="53033B3D"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Новоичинского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Дрычкову</w:t>
      </w:r>
      <w:proofErr w:type="spellEnd"/>
      <w:r w:rsidRPr="00850CD2">
        <w:rPr>
          <w:sz w:val="20"/>
          <w:szCs w:val="20"/>
        </w:rPr>
        <w:t xml:space="preserve"> Наталью Геннадьевну, 1968 года рождения, выдвинувшую свою кандидатуру в порядке самовыдвижения в 13 часов 04 минут 30 июля 2025 года.</w:t>
      </w:r>
    </w:p>
    <w:p w14:paraId="3E046D73"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Дрычковой</w:t>
      </w:r>
      <w:proofErr w:type="spellEnd"/>
      <w:r w:rsidRPr="00850CD2">
        <w:rPr>
          <w:rFonts w:eastAsia="Calibri"/>
          <w:sz w:val="20"/>
          <w:szCs w:val="20"/>
        </w:rPr>
        <w:t xml:space="preserve"> Наталье Геннадьевне </w:t>
      </w:r>
      <w:r w:rsidRPr="00850CD2">
        <w:rPr>
          <w:sz w:val="20"/>
          <w:szCs w:val="20"/>
        </w:rPr>
        <w:t>удостоверение о регистрации кандидата установленного образца.</w:t>
      </w:r>
    </w:p>
    <w:p w14:paraId="4AE7A9E5"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46D9D38"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C353DD0"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519157E9" w14:textId="77777777" w:rsidR="00850CD2" w:rsidRPr="00850CD2" w:rsidRDefault="00850CD2" w:rsidP="00850CD2">
      <w:pPr>
        <w:spacing w:line="360" w:lineRule="auto"/>
        <w:ind w:firstLine="708"/>
        <w:jc w:val="both"/>
        <w:rPr>
          <w:sz w:val="20"/>
          <w:szCs w:val="20"/>
        </w:rPr>
      </w:pPr>
    </w:p>
    <w:p w14:paraId="56510E0B"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7E9495D5" w14:textId="77777777" w:rsidR="00850CD2" w:rsidRPr="00850CD2" w:rsidRDefault="00850CD2" w:rsidP="00850CD2">
      <w:pPr>
        <w:tabs>
          <w:tab w:val="left" w:pos="708"/>
          <w:tab w:val="center" w:pos="4677"/>
          <w:tab w:val="right" w:pos="9355"/>
        </w:tabs>
        <w:rPr>
          <w:sz w:val="20"/>
          <w:szCs w:val="20"/>
        </w:rPr>
      </w:pPr>
    </w:p>
    <w:p w14:paraId="63C7300C"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B8B1885" w14:textId="77777777" w:rsidR="00850CD2" w:rsidRPr="00850CD2" w:rsidRDefault="00850CD2" w:rsidP="00850CD2">
      <w:pPr>
        <w:ind w:firstLine="709"/>
        <w:jc w:val="both"/>
        <w:rPr>
          <w:sz w:val="20"/>
          <w:szCs w:val="20"/>
        </w:rPr>
      </w:pPr>
    </w:p>
    <w:p w14:paraId="52389030" w14:textId="77777777" w:rsidR="00850CD2" w:rsidRPr="00850CD2" w:rsidRDefault="00850CD2" w:rsidP="00850CD2">
      <w:pPr>
        <w:ind w:firstLine="709"/>
        <w:jc w:val="both"/>
        <w:rPr>
          <w:sz w:val="20"/>
          <w:szCs w:val="20"/>
        </w:rPr>
      </w:pPr>
    </w:p>
    <w:p w14:paraId="467071A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62C5608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4914BF6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3BFEF01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НОВОИЧИНСКОГО СЕЛЬСОВЕТА КУЙБЫШЕВСКОГО РАЙОНА НОВОСИБИРСКОЙ ОБЛАСТИ СЕДЬМОГО СОЗЫВА</w:t>
      </w:r>
    </w:p>
    <w:p w14:paraId="3E4E5663" w14:textId="77777777" w:rsidR="00850CD2" w:rsidRPr="00850CD2" w:rsidRDefault="00850CD2" w:rsidP="00850CD2">
      <w:pPr>
        <w:tabs>
          <w:tab w:val="left" w:pos="708"/>
          <w:tab w:val="center" w:pos="4677"/>
          <w:tab w:val="right" w:pos="9355"/>
        </w:tabs>
        <w:jc w:val="center"/>
        <w:rPr>
          <w:sz w:val="20"/>
          <w:szCs w:val="20"/>
        </w:rPr>
      </w:pPr>
    </w:p>
    <w:p w14:paraId="5E54E33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799E7BBD"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5/13</w:t>
      </w:r>
    </w:p>
    <w:p w14:paraId="4FFE070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5F60A408" w14:textId="77777777" w:rsidR="00850CD2" w:rsidRPr="00850CD2" w:rsidRDefault="00850CD2" w:rsidP="00850CD2">
      <w:pPr>
        <w:tabs>
          <w:tab w:val="left" w:pos="708"/>
          <w:tab w:val="center" w:pos="4677"/>
          <w:tab w:val="right" w:pos="9355"/>
        </w:tabs>
        <w:jc w:val="center"/>
        <w:rPr>
          <w:sz w:val="20"/>
          <w:szCs w:val="20"/>
        </w:rPr>
      </w:pPr>
    </w:p>
    <w:p w14:paraId="1981B6DA"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20508AE9"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Новоичинского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w:t>
      </w:r>
    </w:p>
    <w:p w14:paraId="4CEDCB95"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9A80325" w14:textId="77777777" w:rsidR="00850CD2" w:rsidRPr="00850CD2" w:rsidRDefault="00850CD2" w:rsidP="00850CD2">
      <w:pPr>
        <w:jc w:val="center"/>
        <w:rPr>
          <w:rFonts w:eastAsia="Calibri"/>
          <w:sz w:val="20"/>
          <w:szCs w:val="20"/>
        </w:rPr>
      </w:pPr>
      <w:r w:rsidRPr="00850CD2">
        <w:rPr>
          <w:rFonts w:eastAsia="Calibri"/>
          <w:sz w:val="20"/>
          <w:szCs w:val="20"/>
        </w:rPr>
        <w:t>Андреевой Ларисы Анатольевны</w:t>
      </w:r>
    </w:p>
    <w:p w14:paraId="1D8D917D" w14:textId="77777777" w:rsidR="00850CD2" w:rsidRPr="00850CD2" w:rsidRDefault="00850CD2" w:rsidP="00850CD2">
      <w:pPr>
        <w:rPr>
          <w:rFonts w:eastAsia="Calibri"/>
          <w:sz w:val="20"/>
          <w:szCs w:val="20"/>
        </w:rPr>
      </w:pPr>
    </w:p>
    <w:p w14:paraId="5B13233A" w14:textId="77777777" w:rsidR="00850CD2" w:rsidRPr="00850CD2" w:rsidRDefault="00850CD2" w:rsidP="00850CD2">
      <w:pPr>
        <w:spacing w:line="360" w:lineRule="auto"/>
        <w:ind w:firstLine="709"/>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Новоичинского</w:t>
      </w:r>
      <w:proofErr w:type="spellEnd"/>
      <w:r w:rsidRPr="00850CD2">
        <w:rPr>
          <w:sz w:val="20"/>
          <w:szCs w:val="20"/>
        </w:rPr>
        <w:t xml:space="preserve">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083B5877" w14:textId="77777777" w:rsidR="00850CD2" w:rsidRPr="00850CD2" w:rsidRDefault="00850CD2" w:rsidP="00850CD2">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w:t>
      </w:r>
      <w:proofErr w:type="spellStart"/>
      <w:r w:rsidRPr="00850CD2">
        <w:rPr>
          <w:sz w:val="20"/>
          <w:szCs w:val="20"/>
        </w:rPr>
        <w:t>Новоичинского</w:t>
      </w:r>
      <w:proofErr w:type="spellEnd"/>
      <w:r w:rsidRPr="00850CD2">
        <w:rPr>
          <w:sz w:val="20"/>
          <w:szCs w:val="20"/>
        </w:rPr>
        <w:t xml:space="preserve"> сельсовета Куйбышевского района Новосибирской области седьмого созыва Андреевой Ларисы Анатольевны,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67BD9263"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w:t>
      </w:r>
      <w:proofErr w:type="spellStart"/>
      <w:r w:rsidRPr="00850CD2">
        <w:rPr>
          <w:sz w:val="20"/>
          <w:szCs w:val="20"/>
        </w:rPr>
        <w:t>Новоичинского</w:t>
      </w:r>
      <w:proofErr w:type="spellEnd"/>
      <w:r w:rsidRPr="00850CD2">
        <w:rPr>
          <w:sz w:val="20"/>
          <w:szCs w:val="20"/>
        </w:rPr>
        <w:t xml:space="preserve"> сельсовета Куйбышевского района Новосибирской области седьмого созыва Андреевой Ларисой Анатольевной </w:t>
      </w:r>
      <w:r w:rsidRPr="00850CD2">
        <w:rPr>
          <w:rFonts w:eastAsia="Calibri"/>
          <w:sz w:val="20"/>
          <w:szCs w:val="20"/>
        </w:rPr>
        <w:t>было представлено 14 подписей избирателей.</w:t>
      </w:r>
    </w:p>
    <w:p w14:paraId="6EA5D2E7" w14:textId="77777777" w:rsidR="00850CD2" w:rsidRPr="00850CD2" w:rsidRDefault="00850CD2" w:rsidP="00850CD2">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и (или) недостоверными были признаны 0 подписей.</w:t>
      </w:r>
    </w:p>
    <w:p w14:paraId="6A98DA2E" w14:textId="77777777" w:rsidR="00850CD2" w:rsidRPr="00850CD2" w:rsidRDefault="00850CD2" w:rsidP="00850CD2">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04F71711" w14:textId="77777777" w:rsidR="00850CD2" w:rsidRPr="00850CD2" w:rsidRDefault="00850CD2" w:rsidP="00850CD2">
      <w:pPr>
        <w:spacing w:line="360" w:lineRule="auto"/>
        <w:rPr>
          <w:sz w:val="20"/>
          <w:szCs w:val="20"/>
        </w:rPr>
      </w:pPr>
      <w:r w:rsidRPr="00850CD2">
        <w:rPr>
          <w:sz w:val="20"/>
          <w:szCs w:val="20"/>
        </w:rPr>
        <w:t xml:space="preserve">           РЕШИЛА:</w:t>
      </w:r>
    </w:p>
    <w:p w14:paraId="163CA06D"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Новоичинского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Андрееву Ларису Анатольевну</w:t>
      </w:r>
      <w:r w:rsidRPr="00850CD2">
        <w:rPr>
          <w:sz w:val="20"/>
          <w:szCs w:val="20"/>
        </w:rPr>
        <w:t>, 1970 года рождения, выдвинувшую свою кандидатуру в порядке самовыдвижения в 13 часов 06 минут 30 июля 2025 года.</w:t>
      </w:r>
    </w:p>
    <w:p w14:paraId="2EE32062"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 xml:space="preserve">Андреевой Ларисе Анатольевне </w:t>
      </w:r>
      <w:r w:rsidRPr="00850CD2">
        <w:rPr>
          <w:sz w:val="20"/>
          <w:szCs w:val="20"/>
        </w:rPr>
        <w:t>удостоверение о регистрации кандидата установленного образца.</w:t>
      </w:r>
    </w:p>
    <w:p w14:paraId="5A5E1E93"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67C7D879"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8C88972"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404DE568" w14:textId="77777777" w:rsidR="00850CD2" w:rsidRPr="00850CD2" w:rsidRDefault="00850CD2" w:rsidP="00850CD2">
      <w:pPr>
        <w:spacing w:line="360" w:lineRule="auto"/>
        <w:ind w:firstLine="708"/>
        <w:jc w:val="both"/>
        <w:rPr>
          <w:sz w:val="20"/>
          <w:szCs w:val="20"/>
        </w:rPr>
      </w:pPr>
    </w:p>
    <w:p w14:paraId="07669E87"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6DC490F" w14:textId="77777777" w:rsidR="00850CD2" w:rsidRPr="00850CD2" w:rsidRDefault="00850CD2" w:rsidP="00850CD2">
      <w:pPr>
        <w:tabs>
          <w:tab w:val="left" w:pos="708"/>
          <w:tab w:val="center" w:pos="4677"/>
          <w:tab w:val="right" w:pos="9355"/>
        </w:tabs>
        <w:rPr>
          <w:sz w:val="20"/>
          <w:szCs w:val="20"/>
        </w:rPr>
      </w:pPr>
    </w:p>
    <w:p w14:paraId="235ED108"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0785DB2E" w14:textId="77777777" w:rsidR="00850CD2" w:rsidRPr="00850CD2" w:rsidRDefault="00850CD2" w:rsidP="00850CD2">
      <w:pPr>
        <w:ind w:firstLine="709"/>
        <w:jc w:val="both"/>
        <w:rPr>
          <w:sz w:val="20"/>
          <w:szCs w:val="20"/>
        </w:rPr>
      </w:pPr>
    </w:p>
    <w:p w14:paraId="1C4294B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414F317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1629F3B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27821AD" w14:textId="77777777" w:rsidR="00850CD2" w:rsidRPr="00850CD2" w:rsidRDefault="00850CD2" w:rsidP="00850CD2">
      <w:pPr>
        <w:tabs>
          <w:tab w:val="left" w:pos="708"/>
          <w:tab w:val="center" w:pos="4677"/>
          <w:tab w:val="right" w:pos="9355"/>
        </w:tabs>
        <w:jc w:val="center"/>
        <w:rPr>
          <w:sz w:val="20"/>
          <w:szCs w:val="20"/>
        </w:rPr>
      </w:pPr>
      <w:proofErr w:type="gramStart"/>
      <w:r w:rsidRPr="00850CD2">
        <w:rPr>
          <w:sz w:val="20"/>
          <w:szCs w:val="20"/>
        </w:rPr>
        <w:t>ОКТЯБРЬСКОГО  СЕЛЬСОВЕТА</w:t>
      </w:r>
      <w:proofErr w:type="gramEnd"/>
      <w:r w:rsidRPr="00850CD2">
        <w:rPr>
          <w:sz w:val="20"/>
          <w:szCs w:val="20"/>
        </w:rPr>
        <w:t xml:space="preserve"> КУЙБЫШЕВСКОГО РАЙОНА НОВОСИБИРСКОЙ ОБЛАСТИ СЕДЬМОГО СОЗЫВА</w:t>
      </w:r>
    </w:p>
    <w:p w14:paraId="35B0D466" w14:textId="77777777" w:rsidR="00850CD2" w:rsidRPr="00850CD2" w:rsidRDefault="00850CD2" w:rsidP="00850CD2">
      <w:pPr>
        <w:tabs>
          <w:tab w:val="left" w:pos="708"/>
          <w:tab w:val="center" w:pos="4677"/>
          <w:tab w:val="right" w:pos="9355"/>
        </w:tabs>
        <w:jc w:val="center"/>
        <w:rPr>
          <w:sz w:val="20"/>
          <w:szCs w:val="20"/>
        </w:rPr>
      </w:pPr>
    </w:p>
    <w:p w14:paraId="5BD10BC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7DBD5FAD"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3/3</w:t>
      </w:r>
    </w:p>
    <w:p w14:paraId="650C6B4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287B7CBF" w14:textId="77777777" w:rsidR="00850CD2" w:rsidRPr="00850CD2" w:rsidRDefault="00850CD2" w:rsidP="00850CD2">
      <w:pPr>
        <w:tabs>
          <w:tab w:val="left" w:pos="708"/>
          <w:tab w:val="center" w:pos="4677"/>
          <w:tab w:val="right" w:pos="9355"/>
        </w:tabs>
        <w:jc w:val="center"/>
        <w:rPr>
          <w:sz w:val="20"/>
          <w:szCs w:val="20"/>
        </w:rPr>
      </w:pPr>
    </w:p>
    <w:p w14:paraId="246D86F3"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18DEF0C5" w14:textId="77777777" w:rsidR="00850CD2" w:rsidRPr="00850CD2" w:rsidRDefault="00850CD2" w:rsidP="00850CD2">
      <w:pPr>
        <w:jc w:val="center"/>
        <w:rPr>
          <w:rFonts w:eastAsia="Calibri"/>
          <w:sz w:val="20"/>
          <w:szCs w:val="20"/>
        </w:rPr>
      </w:pPr>
      <w:proofErr w:type="gramStart"/>
      <w:r w:rsidRPr="00850CD2">
        <w:rPr>
          <w:rFonts w:eastAsia="Calibri"/>
          <w:sz w:val="20"/>
          <w:szCs w:val="20"/>
        </w:rPr>
        <w:t>Октябрьского  сельсовета</w:t>
      </w:r>
      <w:proofErr w:type="gramEnd"/>
      <w:r w:rsidRPr="00850CD2">
        <w:rPr>
          <w:rFonts w:eastAsia="Calibri"/>
          <w:sz w:val="20"/>
          <w:szCs w:val="20"/>
        </w:rPr>
        <w:t xml:space="preserve"> Куйбышевского района Новосибирской области седьмого созыва, выдвинутого избирательным объединением </w:t>
      </w:r>
    </w:p>
    <w:p w14:paraId="3BC77CE6"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6F0F5A65"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Тельменевой</w:t>
      </w:r>
      <w:proofErr w:type="spellEnd"/>
      <w:r w:rsidRPr="00850CD2">
        <w:rPr>
          <w:rFonts w:eastAsia="Calibri"/>
          <w:sz w:val="20"/>
          <w:szCs w:val="20"/>
        </w:rPr>
        <w:t xml:space="preserve"> Ксении Николаевны</w:t>
      </w:r>
    </w:p>
    <w:p w14:paraId="3B0BC289" w14:textId="77777777" w:rsidR="00850CD2" w:rsidRPr="00850CD2" w:rsidRDefault="00850CD2" w:rsidP="00850CD2">
      <w:pPr>
        <w:jc w:val="center"/>
        <w:rPr>
          <w:rFonts w:eastAsia="Calibri"/>
          <w:sz w:val="20"/>
          <w:szCs w:val="20"/>
        </w:rPr>
      </w:pPr>
    </w:p>
    <w:p w14:paraId="4D32E6B3"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Октябрьского  сельсовета Куйбышевского района Новосибирской области седьмого созыва </w:t>
      </w:r>
      <w:proofErr w:type="spellStart"/>
      <w:r w:rsidRPr="00850CD2">
        <w:rPr>
          <w:rFonts w:eastAsia="Calibri"/>
          <w:sz w:val="20"/>
          <w:szCs w:val="20"/>
        </w:rPr>
        <w:t>Тельменевой</w:t>
      </w:r>
      <w:proofErr w:type="spellEnd"/>
      <w:r w:rsidRPr="00850CD2">
        <w:rPr>
          <w:rFonts w:eastAsia="Calibri"/>
          <w:sz w:val="20"/>
          <w:szCs w:val="20"/>
        </w:rPr>
        <w:t xml:space="preserve"> Ксении Николаевны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34C92E34" w14:textId="77777777" w:rsidR="00850CD2" w:rsidRPr="00850CD2" w:rsidRDefault="00850CD2" w:rsidP="00850CD2">
      <w:pPr>
        <w:spacing w:line="360" w:lineRule="auto"/>
        <w:rPr>
          <w:sz w:val="20"/>
          <w:szCs w:val="20"/>
        </w:rPr>
      </w:pPr>
      <w:r w:rsidRPr="00850CD2">
        <w:rPr>
          <w:sz w:val="20"/>
          <w:szCs w:val="20"/>
        </w:rPr>
        <w:t>РЕШИЛА:</w:t>
      </w:r>
    </w:p>
    <w:p w14:paraId="24FE5E2E"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Октябрьского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Тельменеву</w:t>
      </w:r>
      <w:proofErr w:type="spellEnd"/>
      <w:r w:rsidRPr="00850CD2">
        <w:rPr>
          <w:rFonts w:eastAsia="Calibri"/>
          <w:sz w:val="20"/>
          <w:szCs w:val="20"/>
        </w:rPr>
        <w:t xml:space="preserve"> Ксению Николаевну, 1994</w:t>
      </w:r>
      <w:r w:rsidRPr="00850CD2">
        <w:rPr>
          <w:sz w:val="20"/>
          <w:szCs w:val="20"/>
        </w:rPr>
        <w:t xml:space="preserve"> года рождения, выдвинутую избирательным объединением Местное отделение Партии «Единая Россия» в 14 часов 10 минут 25 июля 2025 года.</w:t>
      </w:r>
    </w:p>
    <w:p w14:paraId="4D6FC3A8"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Тельменевой</w:t>
      </w:r>
      <w:proofErr w:type="spellEnd"/>
      <w:r w:rsidRPr="00850CD2">
        <w:rPr>
          <w:rFonts w:eastAsia="Calibri"/>
          <w:sz w:val="20"/>
          <w:szCs w:val="20"/>
        </w:rPr>
        <w:t xml:space="preserve"> Ксении Николаевне</w:t>
      </w:r>
      <w:r w:rsidRPr="00850CD2">
        <w:rPr>
          <w:sz w:val="20"/>
          <w:szCs w:val="20"/>
        </w:rPr>
        <w:t xml:space="preserve"> удостоверение о регистрации кандидата установленного образца.</w:t>
      </w:r>
    </w:p>
    <w:p w14:paraId="53B1DFAB"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69DE8294"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8445158"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0FF14DD3" w14:textId="77777777" w:rsidR="00850CD2" w:rsidRPr="00850CD2" w:rsidRDefault="00850CD2" w:rsidP="00850CD2">
      <w:pPr>
        <w:spacing w:line="360" w:lineRule="auto"/>
        <w:ind w:firstLine="708"/>
        <w:jc w:val="both"/>
        <w:rPr>
          <w:sz w:val="20"/>
          <w:szCs w:val="20"/>
        </w:rPr>
      </w:pPr>
    </w:p>
    <w:p w14:paraId="2E1E6636"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5F43E6BA" w14:textId="77777777" w:rsidR="00850CD2" w:rsidRPr="00850CD2" w:rsidRDefault="00850CD2" w:rsidP="00850CD2">
      <w:pPr>
        <w:tabs>
          <w:tab w:val="left" w:pos="708"/>
          <w:tab w:val="center" w:pos="4677"/>
          <w:tab w:val="right" w:pos="9355"/>
        </w:tabs>
        <w:rPr>
          <w:sz w:val="20"/>
          <w:szCs w:val="20"/>
        </w:rPr>
      </w:pPr>
    </w:p>
    <w:p w14:paraId="105800D2"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B243DFA" w14:textId="77777777" w:rsidR="00850CD2" w:rsidRPr="00850CD2" w:rsidRDefault="00850CD2" w:rsidP="00850CD2">
      <w:pPr>
        <w:tabs>
          <w:tab w:val="left" w:pos="708"/>
          <w:tab w:val="center" w:pos="4677"/>
          <w:tab w:val="right" w:pos="9355"/>
        </w:tabs>
        <w:rPr>
          <w:sz w:val="20"/>
          <w:szCs w:val="20"/>
        </w:rPr>
      </w:pPr>
    </w:p>
    <w:p w14:paraId="019D213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040F57B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5BA4546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4A45F738" w14:textId="77777777" w:rsidR="00850CD2" w:rsidRPr="00850CD2" w:rsidRDefault="00850CD2" w:rsidP="00850CD2">
      <w:pPr>
        <w:tabs>
          <w:tab w:val="left" w:pos="708"/>
          <w:tab w:val="center" w:pos="4677"/>
          <w:tab w:val="right" w:pos="9355"/>
        </w:tabs>
        <w:jc w:val="center"/>
        <w:rPr>
          <w:sz w:val="20"/>
          <w:szCs w:val="20"/>
        </w:rPr>
      </w:pPr>
      <w:proofErr w:type="gramStart"/>
      <w:r w:rsidRPr="00850CD2">
        <w:rPr>
          <w:sz w:val="20"/>
          <w:szCs w:val="20"/>
        </w:rPr>
        <w:t>ОКТЯБРЬСКОГО  СЕЛЬСОВЕТА</w:t>
      </w:r>
      <w:proofErr w:type="gramEnd"/>
      <w:r w:rsidRPr="00850CD2">
        <w:rPr>
          <w:sz w:val="20"/>
          <w:szCs w:val="20"/>
        </w:rPr>
        <w:t xml:space="preserve"> КУЙБЫШЕВСКОГО РАЙОНА НОВОСИБИРСКОЙ ОБЛАСТИ СЕДЬМОГО СОЗЫВА</w:t>
      </w:r>
    </w:p>
    <w:p w14:paraId="792A0219" w14:textId="77777777" w:rsidR="00850CD2" w:rsidRPr="00850CD2" w:rsidRDefault="00850CD2" w:rsidP="00850CD2">
      <w:pPr>
        <w:tabs>
          <w:tab w:val="left" w:pos="708"/>
          <w:tab w:val="center" w:pos="4677"/>
          <w:tab w:val="right" w:pos="9355"/>
        </w:tabs>
        <w:jc w:val="center"/>
        <w:rPr>
          <w:sz w:val="20"/>
          <w:szCs w:val="20"/>
        </w:rPr>
      </w:pPr>
    </w:p>
    <w:p w14:paraId="5B9F625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0C8D1ED8"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3/4</w:t>
      </w:r>
    </w:p>
    <w:p w14:paraId="1CE4F98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17452DDF" w14:textId="77777777" w:rsidR="00850CD2" w:rsidRPr="00850CD2" w:rsidRDefault="00850CD2" w:rsidP="00850CD2">
      <w:pPr>
        <w:tabs>
          <w:tab w:val="left" w:pos="708"/>
          <w:tab w:val="center" w:pos="4677"/>
          <w:tab w:val="right" w:pos="9355"/>
        </w:tabs>
        <w:jc w:val="center"/>
        <w:rPr>
          <w:sz w:val="20"/>
          <w:szCs w:val="20"/>
        </w:rPr>
      </w:pPr>
    </w:p>
    <w:p w14:paraId="53FD9396"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213B796" w14:textId="77777777" w:rsidR="00850CD2" w:rsidRPr="00850CD2" w:rsidRDefault="00850CD2" w:rsidP="00850CD2">
      <w:pPr>
        <w:jc w:val="center"/>
        <w:rPr>
          <w:rFonts w:eastAsia="Calibri"/>
          <w:sz w:val="20"/>
          <w:szCs w:val="20"/>
        </w:rPr>
      </w:pPr>
      <w:proofErr w:type="gramStart"/>
      <w:r w:rsidRPr="00850CD2">
        <w:rPr>
          <w:rFonts w:eastAsia="Calibri"/>
          <w:sz w:val="20"/>
          <w:szCs w:val="20"/>
        </w:rPr>
        <w:t>Октябрьского  сельсовета</w:t>
      </w:r>
      <w:proofErr w:type="gramEnd"/>
      <w:r w:rsidRPr="00850CD2">
        <w:rPr>
          <w:rFonts w:eastAsia="Calibri"/>
          <w:sz w:val="20"/>
          <w:szCs w:val="20"/>
        </w:rPr>
        <w:t xml:space="preserve"> Куйбышевского района Новосибирской области седьмого созыва, выдвинутого избирательным объединением </w:t>
      </w:r>
    </w:p>
    <w:p w14:paraId="0976C405"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2C4AB515"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Бузениуса</w:t>
      </w:r>
      <w:proofErr w:type="spellEnd"/>
      <w:r w:rsidRPr="00850CD2">
        <w:rPr>
          <w:rFonts w:eastAsia="Calibri"/>
          <w:sz w:val="20"/>
          <w:szCs w:val="20"/>
        </w:rPr>
        <w:t xml:space="preserve"> Александра </w:t>
      </w:r>
      <w:proofErr w:type="spellStart"/>
      <w:r w:rsidRPr="00850CD2">
        <w:rPr>
          <w:rFonts w:eastAsia="Calibri"/>
          <w:sz w:val="20"/>
          <w:szCs w:val="20"/>
        </w:rPr>
        <w:t>Арвидовича</w:t>
      </w:r>
      <w:proofErr w:type="spellEnd"/>
    </w:p>
    <w:p w14:paraId="4911A21F" w14:textId="77777777" w:rsidR="00850CD2" w:rsidRPr="00850CD2" w:rsidRDefault="00850CD2" w:rsidP="00850CD2">
      <w:pPr>
        <w:jc w:val="center"/>
        <w:rPr>
          <w:rFonts w:eastAsia="Calibri"/>
          <w:sz w:val="20"/>
          <w:szCs w:val="20"/>
        </w:rPr>
      </w:pPr>
    </w:p>
    <w:p w14:paraId="448561A5"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Октябрьского  сельсовета Куйбышевского района Новосибирской области седьмого созыва </w:t>
      </w:r>
      <w:proofErr w:type="spellStart"/>
      <w:r w:rsidRPr="00850CD2">
        <w:rPr>
          <w:rFonts w:eastAsia="Calibri"/>
          <w:sz w:val="20"/>
          <w:szCs w:val="20"/>
        </w:rPr>
        <w:t>Бузениуса</w:t>
      </w:r>
      <w:proofErr w:type="spellEnd"/>
      <w:r w:rsidRPr="00850CD2">
        <w:rPr>
          <w:rFonts w:eastAsia="Calibri"/>
          <w:sz w:val="20"/>
          <w:szCs w:val="20"/>
        </w:rPr>
        <w:t xml:space="preserve"> Александра </w:t>
      </w:r>
      <w:proofErr w:type="spellStart"/>
      <w:r w:rsidRPr="00850CD2">
        <w:rPr>
          <w:rFonts w:eastAsia="Calibri"/>
          <w:sz w:val="20"/>
          <w:szCs w:val="20"/>
        </w:rPr>
        <w:t>Арвидовича</w:t>
      </w:r>
      <w:proofErr w:type="spellEnd"/>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4BFFBD60" w14:textId="77777777" w:rsidR="00850CD2" w:rsidRPr="00850CD2" w:rsidRDefault="00850CD2" w:rsidP="00850CD2">
      <w:pPr>
        <w:spacing w:line="360" w:lineRule="auto"/>
        <w:rPr>
          <w:sz w:val="20"/>
          <w:szCs w:val="20"/>
        </w:rPr>
      </w:pPr>
      <w:r w:rsidRPr="00850CD2">
        <w:rPr>
          <w:sz w:val="20"/>
          <w:szCs w:val="20"/>
        </w:rPr>
        <w:t>РЕШИЛА:</w:t>
      </w:r>
    </w:p>
    <w:p w14:paraId="2D10DBD3"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Октябрьского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Бузениуса</w:t>
      </w:r>
      <w:proofErr w:type="spellEnd"/>
      <w:r w:rsidRPr="00850CD2">
        <w:rPr>
          <w:rFonts w:eastAsia="Calibri"/>
          <w:sz w:val="20"/>
          <w:szCs w:val="20"/>
        </w:rPr>
        <w:t xml:space="preserve"> Александра </w:t>
      </w:r>
      <w:proofErr w:type="spellStart"/>
      <w:r w:rsidRPr="00850CD2">
        <w:rPr>
          <w:rFonts w:eastAsia="Calibri"/>
          <w:sz w:val="20"/>
          <w:szCs w:val="20"/>
        </w:rPr>
        <w:t>Арвидовича</w:t>
      </w:r>
      <w:proofErr w:type="spellEnd"/>
      <w:r w:rsidRPr="00850CD2">
        <w:rPr>
          <w:sz w:val="20"/>
          <w:szCs w:val="20"/>
        </w:rPr>
        <w:t>, 1956 года рождения, выдвинутого избирательным объединением Местное отделение Партии «Единая Россия» в 14 часов 12 минут 25 июля 2025 года.</w:t>
      </w:r>
    </w:p>
    <w:p w14:paraId="7ACE0038"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Бузениусу</w:t>
      </w:r>
      <w:proofErr w:type="spellEnd"/>
      <w:r w:rsidRPr="00850CD2">
        <w:rPr>
          <w:rFonts w:eastAsia="Calibri"/>
          <w:sz w:val="20"/>
          <w:szCs w:val="20"/>
        </w:rPr>
        <w:t xml:space="preserve"> Александру </w:t>
      </w:r>
      <w:proofErr w:type="spellStart"/>
      <w:r w:rsidRPr="00850CD2">
        <w:rPr>
          <w:rFonts w:eastAsia="Calibri"/>
          <w:sz w:val="20"/>
          <w:szCs w:val="20"/>
        </w:rPr>
        <w:t>Арвидовичу</w:t>
      </w:r>
      <w:proofErr w:type="spellEnd"/>
      <w:r w:rsidRPr="00850CD2">
        <w:rPr>
          <w:sz w:val="20"/>
          <w:szCs w:val="20"/>
        </w:rPr>
        <w:t xml:space="preserve"> удостоверение о регистрации кандидата установленного образца.</w:t>
      </w:r>
    </w:p>
    <w:p w14:paraId="4BEB6AFD"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174557C"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7004D44"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31A0EDAA" w14:textId="77777777" w:rsidR="00850CD2" w:rsidRPr="00850CD2" w:rsidRDefault="00850CD2" w:rsidP="00850CD2">
      <w:pPr>
        <w:spacing w:line="360" w:lineRule="auto"/>
        <w:ind w:firstLine="708"/>
        <w:jc w:val="both"/>
        <w:rPr>
          <w:sz w:val="20"/>
          <w:szCs w:val="20"/>
        </w:rPr>
      </w:pPr>
    </w:p>
    <w:p w14:paraId="40422BF0"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59C6A1B" w14:textId="77777777" w:rsidR="00850CD2" w:rsidRPr="00850CD2" w:rsidRDefault="00850CD2" w:rsidP="00850CD2">
      <w:pPr>
        <w:tabs>
          <w:tab w:val="left" w:pos="708"/>
          <w:tab w:val="center" w:pos="4677"/>
          <w:tab w:val="right" w:pos="9355"/>
        </w:tabs>
        <w:rPr>
          <w:sz w:val="20"/>
          <w:szCs w:val="20"/>
        </w:rPr>
      </w:pPr>
    </w:p>
    <w:p w14:paraId="2CDC0002"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0EF923B9" w14:textId="77777777" w:rsidR="00850CD2" w:rsidRPr="00850CD2" w:rsidRDefault="00850CD2" w:rsidP="00850CD2">
      <w:pPr>
        <w:tabs>
          <w:tab w:val="left" w:pos="708"/>
          <w:tab w:val="center" w:pos="4677"/>
          <w:tab w:val="right" w:pos="9355"/>
        </w:tabs>
        <w:rPr>
          <w:sz w:val="20"/>
          <w:szCs w:val="20"/>
        </w:rPr>
      </w:pPr>
    </w:p>
    <w:p w14:paraId="5F5B5CB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4F012A0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AB736C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1BE1689" w14:textId="77777777" w:rsidR="00850CD2" w:rsidRPr="00850CD2" w:rsidRDefault="00850CD2" w:rsidP="00850CD2">
      <w:pPr>
        <w:tabs>
          <w:tab w:val="left" w:pos="708"/>
          <w:tab w:val="center" w:pos="4677"/>
          <w:tab w:val="right" w:pos="9355"/>
        </w:tabs>
        <w:jc w:val="center"/>
        <w:rPr>
          <w:sz w:val="20"/>
          <w:szCs w:val="20"/>
        </w:rPr>
      </w:pPr>
      <w:proofErr w:type="gramStart"/>
      <w:r w:rsidRPr="00850CD2">
        <w:rPr>
          <w:sz w:val="20"/>
          <w:szCs w:val="20"/>
        </w:rPr>
        <w:t>ОКТЯБРЬСКОГО  СЕЛЬСОВЕТА</w:t>
      </w:r>
      <w:proofErr w:type="gramEnd"/>
      <w:r w:rsidRPr="00850CD2">
        <w:rPr>
          <w:sz w:val="20"/>
          <w:szCs w:val="20"/>
        </w:rPr>
        <w:t xml:space="preserve"> КУЙБЫШЕВСКОГО РАЙОНА НОВОСИБИРСКОЙ ОБЛАСТИ СЕДЬМОГО СОЗЫВА</w:t>
      </w:r>
    </w:p>
    <w:p w14:paraId="54736B4C" w14:textId="77777777" w:rsidR="00850CD2" w:rsidRPr="00850CD2" w:rsidRDefault="00850CD2" w:rsidP="00850CD2">
      <w:pPr>
        <w:tabs>
          <w:tab w:val="left" w:pos="708"/>
          <w:tab w:val="center" w:pos="4677"/>
          <w:tab w:val="right" w:pos="9355"/>
        </w:tabs>
        <w:jc w:val="center"/>
        <w:rPr>
          <w:sz w:val="20"/>
          <w:szCs w:val="20"/>
        </w:rPr>
      </w:pPr>
    </w:p>
    <w:p w14:paraId="6AE8212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664D514D"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3/5</w:t>
      </w:r>
    </w:p>
    <w:p w14:paraId="3F34D95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69833E7D" w14:textId="77777777" w:rsidR="00850CD2" w:rsidRPr="00850CD2" w:rsidRDefault="00850CD2" w:rsidP="00850CD2">
      <w:pPr>
        <w:tabs>
          <w:tab w:val="left" w:pos="708"/>
          <w:tab w:val="center" w:pos="4677"/>
          <w:tab w:val="right" w:pos="9355"/>
        </w:tabs>
        <w:jc w:val="center"/>
        <w:rPr>
          <w:sz w:val="20"/>
          <w:szCs w:val="20"/>
        </w:rPr>
      </w:pPr>
    </w:p>
    <w:p w14:paraId="6B0137B8"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28C386C8" w14:textId="77777777" w:rsidR="00850CD2" w:rsidRPr="00850CD2" w:rsidRDefault="00850CD2" w:rsidP="00850CD2">
      <w:pPr>
        <w:jc w:val="center"/>
        <w:rPr>
          <w:rFonts w:eastAsia="Calibri"/>
          <w:sz w:val="20"/>
          <w:szCs w:val="20"/>
        </w:rPr>
      </w:pPr>
      <w:proofErr w:type="gramStart"/>
      <w:r w:rsidRPr="00850CD2">
        <w:rPr>
          <w:rFonts w:eastAsia="Calibri"/>
          <w:sz w:val="20"/>
          <w:szCs w:val="20"/>
        </w:rPr>
        <w:t>Октябрьского  сельсовета</w:t>
      </w:r>
      <w:proofErr w:type="gramEnd"/>
      <w:r w:rsidRPr="00850CD2">
        <w:rPr>
          <w:rFonts w:eastAsia="Calibri"/>
          <w:sz w:val="20"/>
          <w:szCs w:val="20"/>
        </w:rPr>
        <w:t xml:space="preserve"> Куйбышевского района Новосибирской области седьмого созыва, выдвинутого избирательным объединением </w:t>
      </w:r>
    </w:p>
    <w:p w14:paraId="701660B9"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258990A5"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Наздрачевой</w:t>
      </w:r>
      <w:proofErr w:type="spellEnd"/>
      <w:r w:rsidRPr="00850CD2">
        <w:rPr>
          <w:rFonts w:eastAsia="Calibri"/>
          <w:sz w:val="20"/>
          <w:szCs w:val="20"/>
        </w:rPr>
        <w:t xml:space="preserve"> Нины Геннадьевны</w:t>
      </w:r>
    </w:p>
    <w:p w14:paraId="297ED219" w14:textId="77777777" w:rsidR="00850CD2" w:rsidRPr="00850CD2" w:rsidRDefault="00850CD2" w:rsidP="00850CD2">
      <w:pPr>
        <w:rPr>
          <w:rFonts w:eastAsia="Calibri"/>
          <w:sz w:val="20"/>
          <w:szCs w:val="20"/>
        </w:rPr>
      </w:pPr>
    </w:p>
    <w:p w14:paraId="014EDFDA"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Октябрьского  сельсовета Куйбышевского района Новосибирской области седьмого созыва </w:t>
      </w:r>
      <w:proofErr w:type="spellStart"/>
      <w:r w:rsidRPr="00850CD2">
        <w:rPr>
          <w:sz w:val="20"/>
          <w:szCs w:val="20"/>
        </w:rPr>
        <w:t>Наздрачевой</w:t>
      </w:r>
      <w:proofErr w:type="spellEnd"/>
      <w:r w:rsidRPr="00850CD2">
        <w:rPr>
          <w:sz w:val="20"/>
          <w:szCs w:val="20"/>
        </w:rPr>
        <w:t xml:space="preserve"> Нины Геннадьевны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49EE6EB5" w14:textId="77777777" w:rsidR="00850CD2" w:rsidRPr="00850CD2" w:rsidRDefault="00850CD2" w:rsidP="00850CD2">
      <w:pPr>
        <w:spacing w:line="360" w:lineRule="auto"/>
        <w:rPr>
          <w:sz w:val="20"/>
          <w:szCs w:val="20"/>
        </w:rPr>
      </w:pPr>
      <w:r w:rsidRPr="00850CD2">
        <w:rPr>
          <w:sz w:val="20"/>
          <w:szCs w:val="20"/>
        </w:rPr>
        <w:t>РЕШИЛА:</w:t>
      </w:r>
    </w:p>
    <w:p w14:paraId="5B19FEA7"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Октябрьского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Наздрачеву</w:t>
      </w:r>
      <w:proofErr w:type="spellEnd"/>
      <w:r w:rsidRPr="00850CD2">
        <w:rPr>
          <w:sz w:val="20"/>
          <w:szCs w:val="20"/>
        </w:rPr>
        <w:t xml:space="preserve"> Нину Геннадьевну, 1973 года рождения, выдвинутую избирательным объединением Местное отделение Партии «Единая Россия» в 14 часов 14 минуты 25 июля 2025 года.</w:t>
      </w:r>
    </w:p>
    <w:p w14:paraId="0F4B3D5D"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Наздрачевой</w:t>
      </w:r>
      <w:proofErr w:type="spellEnd"/>
      <w:r w:rsidRPr="00850CD2">
        <w:rPr>
          <w:sz w:val="20"/>
          <w:szCs w:val="20"/>
        </w:rPr>
        <w:t xml:space="preserve"> Нине Геннадьевне удостоверение о регистрации кандидата установленного образца.</w:t>
      </w:r>
    </w:p>
    <w:p w14:paraId="547DD374"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A25EB98"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BCC19FC"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000DA474" w14:textId="77777777" w:rsidR="00850CD2" w:rsidRPr="00850CD2" w:rsidRDefault="00850CD2" w:rsidP="00850CD2">
      <w:pPr>
        <w:spacing w:line="360" w:lineRule="auto"/>
        <w:ind w:firstLine="708"/>
        <w:jc w:val="both"/>
        <w:rPr>
          <w:sz w:val="20"/>
          <w:szCs w:val="20"/>
        </w:rPr>
      </w:pPr>
    </w:p>
    <w:p w14:paraId="64FCC3F1"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2557745A" w14:textId="77777777" w:rsidR="00850CD2" w:rsidRPr="00850CD2" w:rsidRDefault="00850CD2" w:rsidP="00850CD2">
      <w:pPr>
        <w:tabs>
          <w:tab w:val="left" w:pos="708"/>
          <w:tab w:val="center" w:pos="4677"/>
          <w:tab w:val="right" w:pos="9355"/>
        </w:tabs>
        <w:rPr>
          <w:sz w:val="20"/>
          <w:szCs w:val="20"/>
        </w:rPr>
      </w:pPr>
    </w:p>
    <w:p w14:paraId="27177A29"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AB64C16" w14:textId="77777777" w:rsidR="00850CD2" w:rsidRPr="00850CD2" w:rsidRDefault="00850CD2" w:rsidP="00850CD2">
      <w:pPr>
        <w:tabs>
          <w:tab w:val="left" w:pos="708"/>
          <w:tab w:val="center" w:pos="4677"/>
          <w:tab w:val="right" w:pos="9355"/>
        </w:tabs>
        <w:rPr>
          <w:sz w:val="20"/>
          <w:szCs w:val="20"/>
        </w:rPr>
      </w:pPr>
    </w:p>
    <w:p w14:paraId="7433B34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E728ED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0BDF210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0A02EFAD" w14:textId="77777777" w:rsidR="00850CD2" w:rsidRPr="00850CD2" w:rsidRDefault="00850CD2" w:rsidP="00850CD2">
      <w:pPr>
        <w:tabs>
          <w:tab w:val="left" w:pos="708"/>
          <w:tab w:val="center" w:pos="4677"/>
          <w:tab w:val="right" w:pos="9355"/>
        </w:tabs>
        <w:jc w:val="center"/>
        <w:rPr>
          <w:sz w:val="20"/>
          <w:szCs w:val="20"/>
        </w:rPr>
      </w:pPr>
      <w:proofErr w:type="gramStart"/>
      <w:r w:rsidRPr="00850CD2">
        <w:rPr>
          <w:sz w:val="20"/>
          <w:szCs w:val="20"/>
        </w:rPr>
        <w:t>ОКТЯБРЬСКОГО  СЕЛЬСОВЕТА</w:t>
      </w:r>
      <w:proofErr w:type="gramEnd"/>
      <w:r w:rsidRPr="00850CD2">
        <w:rPr>
          <w:sz w:val="20"/>
          <w:szCs w:val="20"/>
        </w:rPr>
        <w:t xml:space="preserve"> КУЙБЫШЕВСКОГО РАЙОНА НОВОСИБИРСКОЙ ОБЛАСТИ СЕДЬМОГО СОЗЫВА</w:t>
      </w:r>
    </w:p>
    <w:p w14:paraId="2DB16311" w14:textId="77777777" w:rsidR="00850CD2" w:rsidRPr="00850CD2" w:rsidRDefault="00850CD2" w:rsidP="00850CD2">
      <w:pPr>
        <w:tabs>
          <w:tab w:val="left" w:pos="708"/>
          <w:tab w:val="center" w:pos="4677"/>
          <w:tab w:val="right" w:pos="9355"/>
        </w:tabs>
        <w:jc w:val="center"/>
        <w:rPr>
          <w:sz w:val="20"/>
          <w:szCs w:val="20"/>
        </w:rPr>
      </w:pPr>
    </w:p>
    <w:p w14:paraId="093244E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68899DC4"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3/6</w:t>
      </w:r>
    </w:p>
    <w:p w14:paraId="0276583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11234B64" w14:textId="77777777" w:rsidR="00850CD2" w:rsidRPr="00850CD2" w:rsidRDefault="00850CD2" w:rsidP="00850CD2">
      <w:pPr>
        <w:tabs>
          <w:tab w:val="left" w:pos="708"/>
          <w:tab w:val="center" w:pos="4677"/>
          <w:tab w:val="right" w:pos="9355"/>
        </w:tabs>
        <w:jc w:val="center"/>
        <w:rPr>
          <w:sz w:val="20"/>
          <w:szCs w:val="20"/>
        </w:rPr>
      </w:pPr>
    </w:p>
    <w:p w14:paraId="120FF627"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0962F0D7" w14:textId="77777777" w:rsidR="00850CD2" w:rsidRPr="00850CD2" w:rsidRDefault="00850CD2" w:rsidP="00850CD2">
      <w:pPr>
        <w:jc w:val="center"/>
        <w:rPr>
          <w:rFonts w:eastAsia="Calibri"/>
          <w:sz w:val="20"/>
          <w:szCs w:val="20"/>
        </w:rPr>
      </w:pPr>
      <w:proofErr w:type="gramStart"/>
      <w:r w:rsidRPr="00850CD2">
        <w:rPr>
          <w:rFonts w:eastAsia="Calibri"/>
          <w:sz w:val="20"/>
          <w:szCs w:val="20"/>
        </w:rPr>
        <w:t>Октябрьского  сельсовета</w:t>
      </w:r>
      <w:proofErr w:type="gramEnd"/>
      <w:r w:rsidRPr="00850CD2">
        <w:rPr>
          <w:rFonts w:eastAsia="Calibri"/>
          <w:sz w:val="20"/>
          <w:szCs w:val="20"/>
        </w:rPr>
        <w:t xml:space="preserve"> Куйбышевского района Новосибирской области седьмого созыва, выдвинутого избирательным объединением </w:t>
      </w:r>
    </w:p>
    <w:p w14:paraId="33BE2433"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207F85EE" w14:textId="77777777" w:rsidR="00850CD2" w:rsidRPr="00850CD2" w:rsidRDefault="00850CD2" w:rsidP="00850CD2">
      <w:pPr>
        <w:jc w:val="center"/>
        <w:rPr>
          <w:rFonts w:eastAsia="Calibri"/>
          <w:sz w:val="20"/>
          <w:szCs w:val="20"/>
        </w:rPr>
      </w:pPr>
      <w:r w:rsidRPr="00850CD2">
        <w:rPr>
          <w:rFonts w:eastAsia="Calibri"/>
          <w:sz w:val="20"/>
          <w:szCs w:val="20"/>
        </w:rPr>
        <w:t>Малышевой Ларисы Анатольевны</w:t>
      </w:r>
    </w:p>
    <w:p w14:paraId="5741C74A" w14:textId="77777777" w:rsidR="00850CD2" w:rsidRPr="00850CD2" w:rsidRDefault="00850CD2" w:rsidP="00850CD2">
      <w:pPr>
        <w:rPr>
          <w:rFonts w:eastAsia="Calibri"/>
          <w:sz w:val="20"/>
          <w:szCs w:val="20"/>
        </w:rPr>
      </w:pPr>
    </w:p>
    <w:p w14:paraId="118734D5"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Октябрьского  сельсовета Куйбышевского района Новосибирской области седьмого созыва </w:t>
      </w:r>
      <w:r w:rsidRPr="00850CD2">
        <w:rPr>
          <w:rFonts w:eastAsia="Calibri"/>
          <w:sz w:val="20"/>
          <w:szCs w:val="20"/>
        </w:rPr>
        <w:t>Малышевой Ларисы Анатольевны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0B0285C8" w14:textId="77777777" w:rsidR="00850CD2" w:rsidRPr="00850CD2" w:rsidRDefault="00850CD2" w:rsidP="00850CD2">
      <w:pPr>
        <w:spacing w:line="360" w:lineRule="auto"/>
        <w:rPr>
          <w:sz w:val="20"/>
          <w:szCs w:val="20"/>
        </w:rPr>
      </w:pPr>
      <w:r w:rsidRPr="00850CD2">
        <w:rPr>
          <w:sz w:val="20"/>
          <w:szCs w:val="20"/>
        </w:rPr>
        <w:t>РЕШИЛА:</w:t>
      </w:r>
    </w:p>
    <w:p w14:paraId="7AD2F82F"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Октябрьского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Малышеву Ларису Анатольевну</w:t>
      </w:r>
      <w:r w:rsidRPr="00850CD2">
        <w:rPr>
          <w:sz w:val="20"/>
          <w:szCs w:val="20"/>
        </w:rPr>
        <w:t>, 1962 года рождения, выдвинутую избирательным объединением Местное отделение Партии «Единая Россия» в 14 часов 16 минут 25 июля 2025 года.</w:t>
      </w:r>
    </w:p>
    <w:p w14:paraId="0A881B90"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Малышевой Ларисе Анатольевне</w:t>
      </w:r>
      <w:r w:rsidRPr="00850CD2">
        <w:rPr>
          <w:sz w:val="20"/>
          <w:szCs w:val="20"/>
        </w:rPr>
        <w:t xml:space="preserve"> удостоверение о регистрации кандидата установленного образца.</w:t>
      </w:r>
    </w:p>
    <w:p w14:paraId="229619CA"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3680FE1"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A361F19"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095405BC" w14:textId="77777777" w:rsidR="00850CD2" w:rsidRPr="00850CD2" w:rsidRDefault="00850CD2" w:rsidP="00850CD2">
      <w:pPr>
        <w:spacing w:line="360" w:lineRule="auto"/>
        <w:ind w:firstLine="708"/>
        <w:jc w:val="both"/>
        <w:rPr>
          <w:sz w:val="20"/>
          <w:szCs w:val="20"/>
        </w:rPr>
      </w:pPr>
    </w:p>
    <w:p w14:paraId="209B2409"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7AC2223E" w14:textId="77777777" w:rsidR="00850CD2" w:rsidRPr="00850CD2" w:rsidRDefault="00850CD2" w:rsidP="00850CD2">
      <w:pPr>
        <w:tabs>
          <w:tab w:val="left" w:pos="708"/>
          <w:tab w:val="center" w:pos="4677"/>
          <w:tab w:val="right" w:pos="9355"/>
        </w:tabs>
        <w:rPr>
          <w:sz w:val="20"/>
          <w:szCs w:val="20"/>
        </w:rPr>
      </w:pPr>
    </w:p>
    <w:p w14:paraId="516E8BCD"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90853F5" w14:textId="77777777" w:rsidR="00850CD2" w:rsidRPr="00850CD2" w:rsidRDefault="00850CD2" w:rsidP="00850CD2">
      <w:pPr>
        <w:jc w:val="both"/>
        <w:rPr>
          <w:sz w:val="20"/>
          <w:szCs w:val="20"/>
        </w:rPr>
      </w:pPr>
    </w:p>
    <w:p w14:paraId="0F89A09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2DE3933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0E94235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41D73F6" w14:textId="77777777" w:rsidR="00850CD2" w:rsidRPr="00850CD2" w:rsidRDefault="00850CD2" w:rsidP="00850CD2">
      <w:pPr>
        <w:tabs>
          <w:tab w:val="left" w:pos="708"/>
          <w:tab w:val="center" w:pos="4677"/>
          <w:tab w:val="right" w:pos="9355"/>
        </w:tabs>
        <w:jc w:val="center"/>
        <w:rPr>
          <w:sz w:val="20"/>
          <w:szCs w:val="20"/>
        </w:rPr>
      </w:pPr>
      <w:proofErr w:type="gramStart"/>
      <w:r w:rsidRPr="00850CD2">
        <w:rPr>
          <w:sz w:val="20"/>
          <w:szCs w:val="20"/>
        </w:rPr>
        <w:t>ОКТЯБРЬСКОГО  СЕЛЬСОВЕТА</w:t>
      </w:r>
      <w:proofErr w:type="gramEnd"/>
      <w:r w:rsidRPr="00850CD2">
        <w:rPr>
          <w:sz w:val="20"/>
          <w:szCs w:val="20"/>
        </w:rPr>
        <w:t xml:space="preserve"> КУЙБЫШЕВСКОГО РАЙОНА НОВОСИБИРСКОЙ ОБЛАСТИ СЕДЬМОГО СОЗЫВА</w:t>
      </w:r>
    </w:p>
    <w:p w14:paraId="58F681A7" w14:textId="77777777" w:rsidR="00850CD2" w:rsidRPr="00850CD2" w:rsidRDefault="00850CD2" w:rsidP="00850CD2">
      <w:pPr>
        <w:tabs>
          <w:tab w:val="left" w:pos="708"/>
          <w:tab w:val="center" w:pos="4677"/>
          <w:tab w:val="right" w:pos="9355"/>
        </w:tabs>
        <w:jc w:val="center"/>
        <w:rPr>
          <w:sz w:val="20"/>
          <w:szCs w:val="20"/>
        </w:rPr>
      </w:pPr>
    </w:p>
    <w:p w14:paraId="03D8C2F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2DBCCC76"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3/7</w:t>
      </w:r>
    </w:p>
    <w:p w14:paraId="3EFC83F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785F5DF0" w14:textId="77777777" w:rsidR="00850CD2" w:rsidRPr="00850CD2" w:rsidRDefault="00850CD2" w:rsidP="00850CD2">
      <w:pPr>
        <w:tabs>
          <w:tab w:val="left" w:pos="708"/>
          <w:tab w:val="center" w:pos="4677"/>
          <w:tab w:val="right" w:pos="9355"/>
        </w:tabs>
        <w:jc w:val="center"/>
        <w:rPr>
          <w:sz w:val="20"/>
          <w:szCs w:val="20"/>
        </w:rPr>
      </w:pPr>
    </w:p>
    <w:p w14:paraId="7DA3BDC4"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0DB3F288" w14:textId="77777777" w:rsidR="00850CD2" w:rsidRPr="00850CD2" w:rsidRDefault="00850CD2" w:rsidP="00850CD2">
      <w:pPr>
        <w:jc w:val="center"/>
        <w:rPr>
          <w:rFonts w:eastAsia="Calibri"/>
          <w:sz w:val="20"/>
          <w:szCs w:val="20"/>
        </w:rPr>
      </w:pPr>
      <w:proofErr w:type="gramStart"/>
      <w:r w:rsidRPr="00850CD2">
        <w:rPr>
          <w:rFonts w:eastAsia="Calibri"/>
          <w:sz w:val="20"/>
          <w:szCs w:val="20"/>
        </w:rPr>
        <w:t>Октябрьского  сельсовета</w:t>
      </w:r>
      <w:proofErr w:type="gramEnd"/>
      <w:r w:rsidRPr="00850CD2">
        <w:rPr>
          <w:rFonts w:eastAsia="Calibri"/>
          <w:sz w:val="20"/>
          <w:szCs w:val="20"/>
        </w:rPr>
        <w:t xml:space="preserve"> Куйбышевского района Новосибирской области седьмого созыва, выдвинутого избирательным объединением </w:t>
      </w:r>
    </w:p>
    <w:p w14:paraId="4B6BF54A"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07AE0655" w14:textId="77777777" w:rsidR="00850CD2" w:rsidRPr="00850CD2" w:rsidRDefault="00850CD2" w:rsidP="00850CD2">
      <w:pPr>
        <w:jc w:val="center"/>
        <w:rPr>
          <w:rFonts w:eastAsia="Calibri"/>
          <w:sz w:val="20"/>
          <w:szCs w:val="20"/>
        </w:rPr>
      </w:pPr>
      <w:r w:rsidRPr="00850CD2">
        <w:rPr>
          <w:rFonts w:eastAsia="Calibri"/>
          <w:sz w:val="20"/>
          <w:szCs w:val="20"/>
        </w:rPr>
        <w:t>Потапенко Александра Андреевича</w:t>
      </w:r>
    </w:p>
    <w:p w14:paraId="3A359451" w14:textId="77777777" w:rsidR="00850CD2" w:rsidRPr="00850CD2" w:rsidRDefault="00850CD2" w:rsidP="00850CD2">
      <w:pPr>
        <w:rPr>
          <w:rFonts w:eastAsia="Calibri"/>
          <w:sz w:val="20"/>
          <w:szCs w:val="20"/>
        </w:rPr>
      </w:pPr>
    </w:p>
    <w:p w14:paraId="3487AC10"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Октябрьского  сельсовета Куйбышевского района Новосибирской области седьмого созыва </w:t>
      </w:r>
      <w:r w:rsidRPr="00850CD2">
        <w:rPr>
          <w:rFonts w:eastAsia="Calibri"/>
          <w:sz w:val="20"/>
          <w:szCs w:val="20"/>
        </w:rPr>
        <w:t>Потапенко Александра Андреевича</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53E0A3F9" w14:textId="77777777" w:rsidR="00850CD2" w:rsidRPr="00850CD2" w:rsidRDefault="00850CD2" w:rsidP="00850CD2">
      <w:pPr>
        <w:spacing w:line="360" w:lineRule="auto"/>
        <w:rPr>
          <w:sz w:val="20"/>
          <w:szCs w:val="20"/>
        </w:rPr>
      </w:pPr>
      <w:r w:rsidRPr="00850CD2">
        <w:rPr>
          <w:sz w:val="20"/>
          <w:szCs w:val="20"/>
        </w:rPr>
        <w:t>РЕШИЛА:</w:t>
      </w:r>
    </w:p>
    <w:p w14:paraId="6BFF7034"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Октябрьского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Потапенко Александра Андреевича</w:t>
      </w:r>
      <w:r w:rsidRPr="00850CD2">
        <w:rPr>
          <w:sz w:val="20"/>
          <w:szCs w:val="20"/>
        </w:rPr>
        <w:t>, 1961 года рождения, выдвинутого избирательным объединением Местное отделение Партии «Единая Россия» в 14 часов 18 минут 25 июля 2025 года.</w:t>
      </w:r>
    </w:p>
    <w:p w14:paraId="4180788C"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Потапенко Александру Андреевичу</w:t>
      </w:r>
      <w:r w:rsidRPr="00850CD2">
        <w:rPr>
          <w:sz w:val="20"/>
          <w:szCs w:val="20"/>
        </w:rPr>
        <w:t xml:space="preserve"> удостоверение о регистрации кандидата установленного образца.</w:t>
      </w:r>
    </w:p>
    <w:p w14:paraId="789D5DDC"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826BA4E"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0C62612"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1CAF2AF3" w14:textId="77777777" w:rsidR="00850CD2" w:rsidRPr="00850CD2" w:rsidRDefault="00850CD2" w:rsidP="00850CD2">
      <w:pPr>
        <w:spacing w:line="360" w:lineRule="auto"/>
        <w:ind w:firstLine="708"/>
        <w:jc w:val="both"/>
        <w:rPr>
          <w:sz w:val="20"/>
          <w:szCs w:val="20"/>
        </w:rPr>
      </w:pPr>
    </w:p>
    <w:p w14:paraId="787F4B3E"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9C59664" w14:textId="77777777" w:rsidR="00850CD2" w:rsidRPr="00850CD2" w:rsidRDefault="00850CD2" w:rsidP="00850CD2">
      <w:pPr>
        <w:tabs>
          <w:tab w:val="left" w:pos="708"/>
          <w:tab w:val="center" w:pos="4677"/>
          <w:tab w:val="right" w:pos="9355"/>
        </w:tabs>
        <w:rPr>
          <w:sz w:val="20"/>
          <w:szCs w:val="20"/>
        </w:rPr>
      </w:pPr>
    </w:p>
    <w:p w14:paraId="3C274CE6"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ABDF3D6" w14:textId="77777777" w:rsidR="00850CD2" w:rsidRPr="00850CD2" w:rsidRDefault="00850CD2" w:rsidP="00850CD2">
      <w:pPr>
        <w:jc w:val="both"/>
        <w:rPr>
          <w:sz w:val="20"/>
          <w:szCs w:val="20"/>
        </w:rPr>
      </w:pPr>
    </w:p>
    <w:p w14:paraId="53A4874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69E57B0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23AE11D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7EF2B76" w14:textId="77777777" w:rsidR="00850CD2" w:rsidRPr="00850CD2" w:rsidRDefault="00850CD2" w:rsidP="00850CD2">
      <w:pPr>
        <w:tabs>
          <w:tab w:val="left" w:pos="708"/>
          <w:tab w:val="center" w:pos="4677"/>
          <w:tab w:val="right" w:pos="9355"/>
        </w:tabs>
        <w:jc w:val="center"/>
        <w:rPr>
          <w:sz w:val="20"/>
          <w:szCs w:val="20"/>
        </w:rPr>
      </w:pPr>
      <w:proofErr w:type="gramStart"/>
      <w:r w:rsidRPr="00850CD2">
        <w:rPr>
          <w:sz w:val="20"/>
          <w:szCs w:val="20"/>
        </w:rPr>
        <w:t>ОКТЯБРЬСКОГО  СЕЛЬСОВЕТА</w:t>
      </w:r>
      <w:proofErr w:type="gramEnd"/>
      <w:r w:rsidRPr="00850CD2">
        <w:rPr>
          <w:sz w:val="20"/>
          <w:szCs w:val="20"/>
        </w:rPr>
        <w:t xml:space="preserve"> КУЙБЫШЕВСКОГО РАЙОНА НОВОСИБИРСКОЙ ОБЛАСТИ СЕДЬМОГО СОЗЫВА</w:t>
      </w:r>
    </w:p>
    <w:p w14:paraId="5D633D36" w14:textId="77777777" w:rsidR="00850CD2" w:rsidRPr="00850CD2" w:rsidRDefault="00850CD2" w:rsidP="00850CD2">
      <w:pPr>
        <w:tabs>
          <w:tab w:val="left" w:pos="708"/>
          <w:tab w:val="center" w:pos="4677"/>
          <w:tab w:val="right" w:pos="9355"/>
        </w:tabs>
        <w:jc w:val="center"/>
        <w:rPr>
          <w:sz w:val="20"/>
          <w:szCs w:val="20"/>
        </w:rPr>
      </w:pPr>
    </w:p>
    <w:p w14:paraId="4330174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26FB119C"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3/8</w:t>
      </w:r>
    </w:p>
    <w:p w14:paraId="08DF545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7AB2FF5E" w14:textId="77777777" w:rsidR="00850CD2" w:rsidRPr="00850CD2" w:rsidRDefault="00850CD2" w:rsidP="00850CD2">
      <w:pPr>
        <w:tabs>
          <w:tab w:val="left" w:pos="708"/>
          <w:tab w:val="center" w:pos="4677"/>
          <w:tab w:val="right" w:pos="9355"/>
        </w:tabs>
        <w:jc w:val="center"/>
        <w:rPr>
          <w:sz w:val="20"/>
          <w:szCs w:val="20"/>
        </w:rPr>
      </w:pPr>
    </w:p>
    <w:p w14:paraId="3FFBA5B8"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34116554" w14:textId="77777777" w:rsidR="00850CD2" w:rsidRPr="00850CD2" w:rsidRDefault="00850CD2" w:rsidP="00850CD2">
      <w:pPr>
        <w:jc w:val="center"/>
        <w:rPr>
          <w:rFonts w:eastAsia="Calibri"/>
          <w:sz w:val="20"/>
          <w:szCs w:val="20"/>
        </w:rPr>
      </w:pPr>
      <w:proofErr w:type="gramStart"/>
      <w:r w:rsidRPr="00850CD2">
        <w:rPr>
          <w:rFonts w:eastAsia="Calibri"/>
          <w:sz w:val="20"/>
          <w:szCs w:val="20"/>
        </w:rPr>
        <w:t>Октябрьского  сельсовета</w:t>
      </w:r>
      <w:proofErr w:type="gramEnd"/>
      <w:r w:rsidRPr="00850CD2">
        <w:rPr>
          <w:rFonts w:eastAsia="Calibri"/>
          <w:sz w:val="20"/>
          <w:szCs w:val="20"/>
        </w:rPr>
        <w:t xml:space="preserve"> Куйбышевского района Новосибирской области седьмого созыва, выдвинутого избирательным объединением </w:t>
      </w:r>
    </w:p>
    <w:p w14:paraId="1A69070F"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4A407F20"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Арисовой</w:t>
      </w:r>
      <w:proofErr w:type="spellEnd"/>
      <w:r w:rsidRPr="00850CD2">
        <w:rPr>
          <w:rFonts w:eastAsia="Calibri"/>
          <w:sz w:val="20"/>
          <w:szCs w:val="20"/>
        </w:rPr>
        <w:t xml:space="preserve"> Елены Михайловны</w:t>
      </w:r>
    </w:p>
    <w:p w14:paraId="2759BCB4" w14:textId="77777777" w:rsidR="00850CD2" w:rsidRPr="00850CD2" w:rsidRDefault="00850CD2" w:rsidP="00850CD2">
      <w:pPr>
        <w:rPr>
          <w:rFonts w:eastAsia="Calibri"/>
          <w:sz w:val="20"/>
          <w:szCs w:val="20"/>
        </w:rPr>
      </w:pPr>
    </w:p>
    <w:p w14:paraId="38A90335"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Октябрьского  сельсовета Куйбышевского района Новосибирской области седьмого созыва </w:t>
      </w:r>
      <w:proofErr w:type="spellStart"/>
      <w:r w:rsidRPr="00850CD2">
        <w:rPr>
          <w:rFonts w:eastAsia="Calibri"/>
          <w:sz w:val="20"/>
          <w:szCs w:val="20"/>
        </w:rPr>
        <w:t>Арисовой</w:t>
      </w:r>
      <w:proofErr w:type="spellEnd"/>
      <w:r w:rsidRPr="00850CD2">
        <w:rPr>
          <w:rFonts w:eastAsia="Calibri"/>
          <w:sz w:val="20"/>
          <w:szCs w:val="20"/>
        </w:rPr>
        <w:t xml:space="preserve"> Елены Михайловны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46ECDC79" w14:textId="77777777" w:rsidR="00850CD2" w:rsidRPr="00850CD2" w:rsidRDefault="00850CD2" w:rsidP="00850CD2">
      <w:pPr>
        <w:spacing w:line="360" w:lineRule="auto"/>
        <w:rPr>
          <w:sz w:val="20"/>
          <w:szCs w:val="20"/>
        </w:rPr>
      </w:pPr>
      <w:r w:rsidRPr="00850CD2">
        <w:rPr>
          <w:sz w:val="20"/>
          <w:szCs w:val="20"/>
        </w:rPr>
        <w:t>РЕШИЛА:</w:t>
      </w:r>
    </w:p>
    <w:p w14:paraId="07D2EE18"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Октябрьского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Арисову</w:t>
      </w:r>
      <w:proofErr w:type="spellEnd"/>
      <w:r w:rsidRPr="00850CD2">
        <w:rPr>
          <w:rFonts w:eastAsia="Calibri"/>
          <w:sz w:val="20"/>
          <w:szCs w:val="20"/>
        </w:rPr>
        <w:t xml:space="preserve"> Елену Михайловну</w:t>
      </w:r>
      <w:r w:rsidRPr="00850CD2">
        <w:rPr>
          <w:sz w:val="20"/>
          <w:szCs w:val="20"/>
        </w:rPr>
        <w:t>, 1974 года рождения, выдвинутую избирательным объединением Местное отделение Партии «Единая Россия» в 14 часов 20 минут 25 июля 2025 года.</w:t>
      </w:r>
    </w:p>
    <w:p w14:paraId="4204C3EB"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Арисовой</w:t>
      </w:r>
      <w:proofErr w:type="spellEnd"/>
      <w:r w:rsidRPr="00850CD2">
        <w:rPr>
          <w:rFonts w:eastAsia="Calibri"/>
          <w:sz w:val="20"/>
          <w:szCs w:val="20"/>
        </w:rPr>
        <w:t xml:space="preserve"> Елене Михайловне</w:t>
      </w:r>
      <w:r w:rsidRPr="00850CD2">
        <w:rPr>
          <w:sz w:val="20"/>
          <w:szCs w:val="20"/>
        </w:rPr>
        <w:t xml:space="preserve"> удостоверение о регистрации кандидата установленного образца.</w:t>
      </w:r>
    </w:p>
    <w:p w14:paraId="4BDCE6DC"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491739D"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B0D4B3E"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180C5115" w14:textId="77777777" w:rsidR="00850CD2" w:rsidRPr="00850CD2" w:rsidRDefault="00850CD2" w:rsidP="00850CD2">
      <w:pPr>
        <w:spacing w:line="360" w:lineRule="auto"/>
        <w:ind w:firstLine="708"/>
        <w:jc w:val="both"/>
        <w:rPr>
          <w:sz w:val="20"/>
          <w:szCs w:val="20"/>
        </w:rPr>
      </w:pPr>
    </w:p>
    <w:p w14:paraId="35304C93"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8F662F2" w14:textId="77777777" w:rsidR="00850CD2" w:rsidRPr="00850CD2" w:rsidRDefault="00850CD2" w:rsidP="00850CD2">
      <w:pPr>
        <w:tabs>
          <w:tab w:val="left" w:pos="708"/>
          <w:tab w:val="center" w:pos="4677"/>
          <w:tab w:val="right" w:pos="9355"/>
        </w:tabs>
        <w:rPr>
          <w:sz w:val="20"/>
          <w:szCs w:val="20"/>
        </w:rPr>
      </w:pPr>
    </w:p>
    <w:p w14:paraId="5E8A78EE"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014E26A5" w14:textId="77777777" w:rsidR="00850CD2" w:rsidRPr="00850CD2" w:rsidRDefault="00850CD2" w:rsidP="00850CD2">
      <w:pPr>
        <w:jc w:val="both"/>
        <w:rPr>
          <w:sz w:val="20"/>
          <w:szCs w:val="20"/>
        </w:rPr>
      </w:pPr>
    </w:p>
    <w:p w14:paraId="3B40766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330A0E2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23CCC5E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01D023EE" w14:textId="77777777" w:rsidR="00850CD2" w:rsidRPr="00850CD2" w:rsidRDefault="00850CD2" w:rsidP="00850CD2">
      <w:pPr>
        <w:tabs>
          <w:tab w:val="left" w:pos="708"/>
          <w:tab w:val="center" w:pos="4677"/>
          <w:tab w:val="right" w:pos="9355"/>
        </w:tabs>
        <w:jc w:val="center"/>
        <w:rPr>
          <w:sz w:val="20"/>
          <w:szCs w:val="20"/>
        </w:rPr>
      </w:pPr>
      <w:proofErr w:type="gramStart"/>
      <w:r w:rsidRPr="00850CD2">
        <w:rPr>
          <w:sz w:val="20"/>
          <w:szCs w:val="20"/>
        </w:rPr>
        <w:t>ОКТЯБРЬСКОГО  СЕЛЬСОВЕТА</w:t>
      </w:r>
      <w:proofErr w:type="gramEnd"/>
      <w:r w:rsidRPr="00850CD2">
        <w:rPr>
          <w:sz w:val="20"/>
          <w:szCs w:val="20"/>
        </w:rPr>
        <w:t xml:space="preserve"> КУЙБЫШЕВСКОГО РАЙОНА НОВОСИБИРСКОЙ ОБЛАСТИ СЕДЬМОГО СОЗЫВА</w:t>
      </w:r>
    </w:p>
    <w:p w14:paraId="28FF171D" w14:textId="77777777" w:rsidR="00850CD2" w:rsidRPr="00850CD2" w:rsidRDefault="00850CD2" w:rsidP="00850CD2">
      <w:pPr>
        <w:tabs>
          <w:tab w:val="left" w:pos="708"/>
          <w:tab w:val="center" w:pos="4677"/>
          <w:tab w:val="right" w:pos="9355"/>
        </w:tabs>
        <w:jc w:val="center"/>
        <w:rPr>
          <w:sz w:val="20"/>
          <w:szCs w:val="20"/>
        </w:rPr>
      </w:pPr>
    </w:p>
    <w:p w14:paraId="5D26691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259B4325"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3/9</w:t>
      </w:r>
    </w:p>
    <w:p w14:paraId="506BB27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4EAA58C5" w14:textId="77777777" w:rsidR="00850CD2" w:rsidRPr="00850CD2" w:rsidRDefault="00850CD2" w:rsidP="00850CD2">
      <w:pPr>
        <w:tabs>
          <w:tab w:val="left" w:pos="708"/>
          <w:tab w:val="center" w:pos="4677"/>
          <w:tab w:val="right" w:pos="9355"/>
        </w:tabs>
        <w:jc w:val="center"/>
        <w:rPr>
          <w:sz w:val="20"/>
          <w:szCs w:val="20"/>
        </w:rPr>
      </w:pPr>
    </w:p>
    <w:p w14:paraId="781C59BA"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72AB1E71" w14:textId="77777777" w:rsidR="00850CD2" w:rsidRPr="00850CD2" w:rsidRDefault="00850CD2" w:rsidP="00850CD2">
      <w:pPr>
        <w:jc w:val="center"/>
        <w:rPr>
          <w:rFonts w:eastAsia="Calibri"/>
          <w:sz w:val="20"/>
          <w:szCs w:val="20"/>
        </w:rPr>
      </w:pPr>
      <w:proofErr w:type="gramStart"/>
      <w:r w:rsidRPr="00850CD2">
        <w:rPr>
          <w:rFonts w:eastAsia="Calibri"/>
          <w:sz w:val="20"/>
          <w:szCs w:val="20"/>
        </w:rPr>
        <w:t>Октябрьского  сельсовета</w:t>
      </w:r>
      <w:proofErr w:type="gramEnd"/>
      <w:r w:rsidRPr="00850CD2">
        <w:rPr>
          <w:rFonts w:eastAsia="Calibri"/>
          <w:sz w:val="20"/>
          <w:szCs w:val="20"/>
        </w:rPr>
        <w:t xml:space="preserve"> Куйбышевского района Новосибирской области седьмого созыва, выдвинутого избирательным объединением </w:t>
      </w:r>
    </w:p>
    <w:p w14:paraId="29BBC838"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23FCC6DD" w14:textId="77777777" w:rsidR="00850CD2" w:rsidRPr="00850CD2" w:rsidRDefault="00850CD2" w:rsidP="00850CD2">
      <w:pPr>
        <w:jc w:val="center"/>
        <w:rPr>
          <w:rFonts w:eastAsia="Calibri"/>
          <w:sz w:val="20"/>
          <w:szCs w:val="20"/>
        </w:rPr>
      </w:pPr>
      <w:r w:rsidRPr="00850CD2">
        <w:rPr>
          <w:rFonts w:eastAsia="Calibri"/>
          <w:sz w:val="20"/>
          <w:szCs w:val="20"/>
        </w:rPr>
        <w:t>Гаджиева Ибрагимхалила Ибрагимовича</w:t>
      </w:r>
    </w:p>
    <w:p w14:paraId="3365E0CE" w14:textId="77777777" w:rsidR="00850CD2" w:rsidRPr="00850CD2" w:rsidRDefault="00850CD2" w:rsidP="00850CD2">
      <w:pPr>
        <w:rPr>
          <w:rFonts w:eastAsia="Calibri"/>
          <w:sz w:val="20"/>
          <w:szCs w:val="20"/>
        </w:rPr>
      </w:pPr>
    </w:p>
    <w:p w14:paraId="666E147A"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Октябрьского  сельсовета Куйбышевского района Новосибирской области седьмого созыва </w:t>
      </w:r>
      <w:r w:rsidRPr="00850CD2">
        <w:rPr>
          <w:rFonts w:eastAsia="Calibri"/>
          <w:sz w:val="20"/>
          <w:szCs w:val="20"/>
        </w:rPr>
        <w:t>Гаджиева Ибрагимхалила Ибрагимовича</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28147DC3" w14:textId="77777777" w:rsidR="00850CD2" w:rsidRPr="00850CD2" w:rsidRDefault="00850CD2" w:rsidP="00850CD2">
      <w:pPr>
        <w:spacing w:line="360" w:lineRule="auto"/>
        <w:rPr>
          <w:sz w:val="20"/>
          <w:szCs w:val="20"/>
        </w:rPr>
      </w:pPr>
      <w:r w:rsidRPr="00850CD2">
        <w:rPr>
          <w:sz w:val="20"/>
          <w:szCs w:val="20"/>
        </w:rPr>
        <w:t>РЕШИЛА:</w:t>
      </w:r>
    </w:p>
    <w:p w14:paraId="35297BD4"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Октябрьского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Гаджиева Ибрагимхалила Ибрагимовича</w:t>
      </w:r>
      <w:r w:rsidRPr="00850CD2">
        <w:rPr>
          <w:sz w:val="20"/>
          <w:szCs w:val="20"/>
        </w:rPr>
        <w:t>, 1963 года рождения, выдвинутого избирательным объединением Местное отделение Партии «Единая Россия» в 14 часов 22 минут 25 июля 2025 года.</w:t>
      </w:r>
    </w:p>
    <w:p w14:paraId="138053A1"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Гаджиеву Ибрагимхалилу Ибрагимовичу</w:t>
      </w:r>
      <w:r w:rsidRPr="00850CD2">
        <w:rPr>
          <w:sz w:val="20"/>
          <w:szCs w:val="20"/>
        </w:rPr>
        <w:t xml:space="preserve"> удостоверение о регистрации кандидата установленного образца.</w:t>
      </w:r>
    </w:p>
    <w:p w14:paraId="3D14F246"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679F3667"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1F6F87D"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5AA7C2E7" w14:textId="77777777" w:rsidR="00850CD2" w:rsidRPr="00850CD2" w:rsidRDefault="00850CD2" w:rsidP="00850CD2">
      <w:pPr>
        <w:spacing w:line="360" w:lineRule="auto"/>
        <w:ind w:firstLine="708"/>
        <w:jc w:val="both"/>
        <w:rPr>
          <w:sz w:val="20"/>
          <w:szCs w:val="20"/>
        </w:rPr>
      </w:pPr>
    </w:p>
    <w:p w14:paraId="4EA15E86"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5D866154" w14:textId="77777777" w:rsidR="00850CD2" w:rsidRPr="00850CD2" w:rsidRDefault="00850CD2" w:rsidP="00850CD2">
      <w:pPr>
        <w:tabs>
          <w:tab w:val="left" w:pos="708"/>
          <w:tab w:val="center" w:pos="4677"/>
          <w:tab w:val="right" w:pos="9355"/>
        </w:tabs>
        <w:rPr>
          <w:sz w:val="20"/>
          <w:szCs w:val="20"/>
        </w:rPr>
      </w:pPr>
    </w:p>
    <w:p w14:paraId="0750B500"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E3C808A" w14:textId="77777777" w:rsidR="00850CD2" w:rsidRPr="00850CD2" w:rsidRDefault="00850CD2" w:rsidP="00850CD2">
      <w:pPr>
        <w:jc w:val="both"/>
        <w:rPr>
          <w:sz w:val="20"/>
          <w:szCs w:val="20"/>
        </w:rPr>
      </w:pPr>
    </w:p>
    <w:p w14:paraId="3DE00D7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ОКРУЖНАЯ ИЗБИРАТЕЛЬНАЯ КОМИССИЯ</w:t>
      </w:r>
    </w:p>
    <w:p w14:paraId="5770650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МНОГОМАНДАТНОГО ИЗБИРАТЕЛЬНОГО ОКРУГА № 1</w:t>
      </w:r>
    </w:p>
    <w:p w14:paraId="0DE12B4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ПО ВЫБОРАМ ДЕПУТАТОВ СОВЕТА ДЕПУТАТОВ</w:t>
      </w:r>
    </w:p>
    <w:p w14:paraId="12469CF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ОКТЯБРЬСКОГО СЕЛЬСОВЕТА КУЙБЫШЕВСКОГО РАЙОНА НОВОСИБИРСКОЙ ОБЛАСТИ СЕДЬМОГО СОЗЫВА</w:t>
      </w:r>
    </w:p>
    <w:p w14:paraId="3A0146FD" w14:textId="77777777" w:rsidR="00850CD2" w:rsidRPr="00850CD2" w:rsidRDefault="00850CD2" w:rsidP="00850CD2">
      <w:pPr>
        <w:tabs>
          <w:tab w:val="left" w:pos="708"/>
          <w:tab w:val="center" w:pos="4677"/>
          <w:tab w:val="right" w:pos="9355"/>
        </w:tabs>
        <w:jc w:val="center"/>
        <w:rPr>
          <w:sz w:val="20"/>
          <w:szCs w:val="20"/>
        </w:rPr>
      </w:pPr>
    </w:p>
    <w:p w14:paraId="5E0D30C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3B15061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25 июля 2025 года                                                                                       № 3/10</w:t>
      </w:r>
    </w:p>
    <w:p w14:paraId="3097FC0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51AD21B7" w14:textId="77777777" w:rsidR="00850CD2" w:rsidRPr="00850CD2" w:rsidRDefault="00850CD2" w:rsidP="00850CD2">
      <w:pPr>
        <w:tabs>
          <w:tab w:val="left" w:pos="708"/>
          <w:tab w:val="center" w:pos="4677"/>
          <w:tab w:val="right" w:pos="9355"/>
        </w:tabs>
        <w:jc w:val="center"/>
        <w:rPr>
          <w:sz w:val="20"/>
          <w:szCs w:val="20"/>
        </w:rPr>
      </w:pPr>
    </w:p>
    <w:p w14:paraId="79F33CA6" w14:textId="77777777" w:rsidR="00850CD2" w:rsidRPr="00850CD2" w:rsidRDefault="00850CD2" w:rsidP="00850CD2">
      <w:pPr>
        <w:jc w:val="center"/>
        <w:rPr>
          <w:rFonts w:eastAsia="Calibri"/>
          <w:sz w:val="20"/>
          <w:szCs w:val="20"/>
        </w:rPr>
      </w:pPr>
      <w:r w:rsidRPr="00850CD2">
        <w:rPr>
          <w:sz w:val="20"/>
          <w:szCs w:val="20"/>
        </w:rPr>
        <w:t xml:space="preserve">О признании </w:t>
      </w:r>
      <w:r w:rsidRPr="00850CD2">
        <w:rPr>
          <w:rFonts w:eastAsia="Calibri"/>
          <w:sz w:val="20"/>
          <w:szCs w:val="20"/>
        </w:rPr>
        <w:t>кандидата в депутаты Совета депутатов</w:t>
      </w:r>
    </w:p>
    <w:p w14:paraId="036A9DFA" w14:textId="77777777" w:rsidR="00850CD2" w:rsidRPr="00850CD2" w:rsidRDefault="00850CD2" w:rsidP="00850CD2">
      <w:pPr>
        <w:jc w:val="center"/>
        <w:rPr>
          <w:rFonts w:eastAsia="Calibri"/>
          <w:sz w:val="20"/>
          <w:szCs w:val="20"/>
        </w:rPr>
      </w:pPr>
      <w:r w:rsidRPr="00850CD2">
        <w:rPr>
          <w:rFonts w:eastAsia="Calibri"/>
          <w:sz w:val="20"/>
          <w:szCs w:val="20"/>
        </w:rPr>
        <w:t>Октябрьского сельсовета Куйбышевского района Новосибирской области седьмого созыва выдвинутого в порядке самовыдвижения</w:t>
      </w:r>
    </w:p>
    <w:p w14:paraId="2C3B2210" w14:textId="77777777" w:rsidR="00850CD2" w:rsidRPr="00850CD2" w:rsidRDefault="00850CD2" w:rsidP="00850CD2">
      <w:pPr>
        <w:jc w:val="center"/>
        <w:rPr>
          <w:rFonts w:eastAsia="Calibri"/>
          <w:sz w:val="20"/>
          <w:szCs w:val="20"/>
        </w:rPr>
      </w:pPr>
      <w:r w:rsidRPr="00850CD2">
        <w:rPr>
          <w:rFonts w:eastAsia="Calibri"/>
          <w:sz w:val="20"/>
          <w:szCs w:val="20"/>
        </w:rPr>
        <w:t>по многомандатному избирательному округу № 1,</w:t>
      </w:r>
    </w:p>
    <w:p w14:paraId="73969A06"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Лесникова</w:t>
      </w:r>
      <w:proofErr w:type="spellEnd"/>
      <w:r w:rsidRPr="00850CD2">
        <w:rPr>
          <w:rFonts w:eastAsia="Calibri"/>
          <w:sz w:val="20"/>
          <w:szCs w:val="20"/>
        </w:rPr>
        <w:t xml:space="preserve"> Сергея Егоровича</w:t>
      </w:r>
    </w:p>
    <w:p w14:paraId="739FCCB1" w14:textId="77777777" w:rsidR="00850CD2" w:rsidRPr="00850CD2" w:rsidRDefault="00850CD2" w:rsidP="00850CD2">
      <w:pPr>
        <w:jc w:val="center"/>
        <w:rPr>
          <w:rFonts w:eastAsia="Calibri"/>
          <w:sz w:val="20"/>
          <w:szCs w:val="20"/>
        </w:rPr>
      </w:pPr>
      <w:r w:rsidRPr="00850CD2">
        <w:rPr>
          <w:rFonts w:eastAsia="Calibri"/>
          <w:sz w:val="20"/>
          <w:szCs w:val="20"/>
        </w:rPr>
        <w:t>утратившим статус кандидата</w:t>
      </w:r>
    </w:p>
    <w:p w14:paraId="547C8D86" w14:textId="77777777" w:rsidR="00850CD2" w:rsidRPr="00850CD2" w:rsidRDefault="00850CD2" w:rsidP="00850CD2">
      <w:pPr>
        <w:rPr>
          <w:rFonts w:eastAsia="Calibri"/>
          <w:sz w:val="20"/>
          <w:szCs w:val="20"/>
        </w:rPr>
      </w:pPr>
    </w:p>
    <w:p w14:paraId="494E24D2" w14:textId="77777777" w:rsidR="00850CD2" w:rsidRPr="00850CD2" w:rsidRDefault="00850CD2" w:rsidP="00850CD2">
      <w:pPr>
        <w:spacing w:line="360" w:lineRule="auto"/>
        <w:ind w:firstLine="709"/>
        <w:jc w:val="both"/>
        <w:rPr>
          <w:rFonts w:eastAsia="Calibri"/>
          <w:i/>
          <w:sz w:val="20"/>
          <w:szCs w:val="20"/>
        </w:rPr>
      </w:pPr>
      <w:r w:rsidRPr="00850CD2">
        <w:rPr>
          <w:rFonts w:eastAsia="Calibri"/>
          <w:sz w:val="20"/>
          <w:szCs w:val="20"/>
        </w:rPr>
        <w:t>Кандидатом в депутаты</w:t>
      </w:r>
      <w:r w:rsidRPr="00850CD2">
        <w:rPr>
          <w:sz w:val="20"/>
          <w:szCs w:val="20"/>
        </w:rPr>
        <w:t xml:space="preserve"> </w:t>
      </w:r>
      <w:r w:rsidRPr="00850CD2">
        <w:rPr>
          <w:rFonts w:eastAsia="Calibri"/>
          <w:sz w:val="20"/>
          <w:szCs w:val="20"/>
        </w:rPr>
        <w:t xml:space="preserve">Совета депутатов Октябрьского сельсовета Куйбышевского района Новосибирской области седьмого созыва </w:t>
      </w:r>
      <w:proofErr w:type="spellStart"/>
      <w:r w:rsidRPr="00850CD2">
        <w:rPr>
          <w:rFonts w:eastAsia="Calibri"/>
          <w:sz w:val="20"/>
          <w:szCs w:val="20"/>
        </w:rPr>
        <w:t>Лесниковым</w:t>
      </w:r>
      <w:proofErr w:type="spellEnd"/>
      <w:r w:rsidRPr="00850CD2">
        <w:rPr>
          <w:rFonts w:eastAsia="Calibri"/>
          <w:sz w:val="20"/>
          <w:szCs w:val="20"/>
        </w:rPr>
        <w:t xml:space="preserve"> Сергеем Егоровичем, выдвинутым в порядке самовыдвижения многомандатному избирательному округу № 1 «03» июля 2025 года в окружную избирательную комиссию </w:t>
      </w:r>
      <w:proofErr w:type="gramStart"/>
      <w:r w:rsidRPr="00850CD2">
        <w:rPr>
          <w:rFonts w:eastAsia="Calibri"/>
          <w:sz w:val="20"/>
          <w:szCs w:val="20"/>
        </w:rPr>
        <w:t>многомандатного избирательного округа №1</w:t>
      </w:r>
      <w:proofErr w:type="gramEnd"/>
      <w:r w:rsidRPr="00850CD2">
        <w:rPr>
          <w:rFonts w:eastAsia="Calibri"/>
          <w:sz w:val="20"/>
          <w:szCs w:val="20"/>
        </w:rPr>
        <w:t xml:space="preserve"> были представлены документы для выдвижения кандидата в депутаты Совета депутатов Октябрьского сельсовета Куйбышевского района Новосибирской области седьмого созыва.</w:t>
      </w:r>
    </w:p>
    <w:p w14:paraId="55E76FA5" w14:textId="77777777" w:rsidR="00850CD2" w:rsidRPr="00850CD2" w:rsidRDefault="00850CD2" w:rsidP="00850CD2">
      <w:pPr>
        <w:spacing w:line="348" w:lineRule="auto"/>
        <w:jc w:val="both"/>
        <w:rPr>
          <w:rFonts w:eastAsia="Calibri"/>
          <w:sz w:val="20"/>
          <w:szCs w:val="20"/>
        </w:rPr>
      </w:pPr>
      <w:r w:rsidRPr="00850CD2">
        <w:rPr>
          <w:rFonts w:eastAsia="Calibri"/>
          <w:sz w:val="20"/>
          <w:szCs w:val="20"/>
        </w:rPr>
        <w:tab/>
        <w:t>В соответствии с частью 1.1 статьи 40 Закона Новосибирской области «О выборах депутатов представительных органов муниципальных образований в Новосибирской области» документы для регистрации кандидата должны быть представлены в окружную избирательную комиссию одновременно не позднее чем за 52 дня до дня голосования до 18 часов по местному времени, то есть применительно к выборам депутатов Совета депутатов Октябрьского   сельсовета Куйбышевского района Новосибирской области седьмого созыва назначенным на «14» сентября 2025 г., до «23» июля 2025 г. до 18 часов.</w:t>
      </w:r>
    </w:p>
    <w:p w14:paraId="2AB2E13D" w14:textId="77777777" w:rsidR="00850CD2" w:rsidRPr="00850CD2" w:rsidRDefault="00850CD2" w:rsidP="00850CD2">
      <w:pPr>
        <w:spacing w:line="348" w:lineRule="auto"/>
        <w:jc w:val="both"/>
        <w:rPr>
          <w:rFonts w:eastAsia="Calibri"/>
          <w:sz w:val="20"/>
          <w:szCs w:val="20"/>
        </w:rPr>
      </w:pPr>
      <w:r w:rsidRPr="00850CD2">
        <w:rPr>
          <w:rFonts w:eastAsia="Calibri"/>
          <w:sz w:val="20"/>
          <w:szCs w:val="20"/>
        </w:rPr>
        <w:tab/>
        <w:t xml:space="preserve">В установленный законом срок кандидатом в депутаты Совета депутатов Октябрьского сельсовета Куйбышевского района Новосибирской области седьмого созыва </w:t>
      </w:r>
      <w:proofErr w:type="spellStart"/>
      <w:r w:rsidRPr="00850CD2">
        <w:rPr>
          <w:rFonts w:eastAsia="Calibri"/>
          <w:sz w:val="20"/>
          <w:szCs w:val="20"/>
        </w:rPr>
        <w:t>Лесниковым</w:t>
      </w:r>
      <w:proofErr w:type="spellEnd"/>
      <w:r w:rsidRPr="00850CD2">
        <w:rPr>
          <w:rFonts w:eastAsia="Calibri"/>
          <w:sz w:val="20"/>
          <w:szCs w:val="20"/>
        </w:rPr>
        <w:t xml:space="preserve"> Сергеем Егоровичем ни одного из предусмотренных статьей 40 Закона Новосибирской области «О выборах депутатов представительных органов муниципальных образований в Новосибирской области» документов, необходимых для регистрации кандидата, представлено не было. </w:t>
      </w:r>
    </w:p>
    <w:p w14:paraId="2B77A1E6" w14:textId="77777777" w:rsidR="00850CD2" w:rsidRPr="00850CD2" w:rsidRDefault="00850CD2" w:rsidP="00850CD2">
      <w:pPr>
        <w:spacing w:line="348" w:lineRule="auto"/>
        <w:jc w:val="both"/>
        <w:rPr>
          <w:rFonts w:eastAsia="Calibri"/>
          <w:sz w:val="20"/>
          <w:szCs w:val="20"/>
        </w:rPr>
      </w:pPr>
      <w:r w:rsidRPr="00850CD2">
        <w:rPr>
          <w:rFonts w:eastAsia="Calibri"/>
          <w:sz w:val="20"/>
          <w:szCs w:val="20"/>
        </w:rPr>
        <w:tab/>
        <w:t>В соответствии с частью 2 статьи 45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278ACBFF" w14:textId="77777777" w:rsidR="00850CD2" w:rsidRPr="00850CD2" w:rsidRDefault="00850CD2" w:rsidP="00850CD2">
      <w:pPr>
        <w:spacing w:line="348" w:lineRule="auto"/>
        <w:jc w:val="both"/>
        <w:rPr>
          <w:rFonts w:eastAsia="Calibri"/>
          <w:sz w:val="20"/>
          <w:szCs w:val="20"/>
        </w:rPr>
      </w:pPr>
      <w:r w:rsidRPr="00850CD2">
        <w:rPr>
          <w:rFonts w:eastAsia="Calibri"/>
          <w:sz w:val="20"/>
          <w:szCs w:val="20"/>
        </w:rPr>
        <w:t>РЕШИЛА:</w:t>
      </w:r>
    </w:p>
    <w:p w14:paraId="12C0CE81" w14:textId="77777777" w:rsidR="00850CD2" w:rsidRPr="00850CD2" w:rsidRDefault="00850CD2" w:rsidP="00850CD2">
      <w:pPr>
        <w:spacing w:line="348" w:lineRule="auto"/>
        <w:ind w:firstLine="709"/>
        <w:jc w:val="both"/>
        <w:rPr>
          <w:sz w:val="20"/>
          <w:szCs w:val="20"/>
        </w:rPr>
      </w:pPr>
      <w:r w:rsidRPr="00850CD2">
        <w:rPr>
          <w:sz w:val="20"/>
          <w:szCs w:val="20"/>
        </w:rPr>
        <w:t xml:space="preserve">1. Признать кандидата в депутаты Совета депутатов Октябрьского   сельсовета Куйбышевского района Новосибирской области седьмого созыва </w:t>
      </w:r>
      <w:proofErr w:type="spellStart"/>
      <w:r w:rsidRPr="00850CD2">
        <w:rPr>
          <w:sz w:val="20"/>
          <w:szCs w:val="20"/>
        </w:rPr>
        <w:t>Лесникова</w:t>
      </w:r>
      <w:proofErr w:type="spellEnd"/>
      <w:r w:rsidRPr="00850CD2">
        <w:rPr>
          <w:sz w:val="20"/>
          <w:szCs w:val="20"/>
        </w:rPr>
        <w:t xml:space="preserve"> Сергея Егоровича, 1958 года рождения, выдвинутого в порядке самовыдвижения многомандатному избирательному округу № 1 утратившим статус кандидата.</w:t>
      </w:r>
    </w:p>
    <w:p w14:paraId="09BEEEAD" w14:textId="77777777" w:rsidR="00850CD2" w:rsidRPr="00850CD2" w:rsidRDefault="00850CD2" w:rsidP="00850CD2">
      <w:pPr>
        <w:spacing w:line="348" w:lineRule="auto"/>
        <w:ind w:firstLine="708"/>
        <w:contextualSpacing/>
        <w:jc w:val="both"/>
        <w:rPr>
          <w:i/>
          <w:sz w:val="20"/>
          <w:szCs w:val="20"/>
        </w:rPr>
      </w:pPr>
      <w:r w:rsidRPr="00850CD2">
        <w:rPr>
          <w:sz w:val="20"/>
          <w:szCs w:val="20"/>
        </w:rPr>
        <w:t xml:space="preserve">2. Направить копию настоящего решения в структурное подразделение № 8047/0562 Сибирского банка ПАО Сбербанк для прекращения финансовых операций по специальному избирательному счету, открытому кандидатом </w:t>
      </w:r>
      <w:proofErr w:type="spellStart"/>
      <w:r w:rsidRPr="00850CD2">
        <w:rPr>
          <w:sz w:val="20"/>
          <w:szCs w:val="20"/>
        </w:rPr>
        <w:t>Лесниковым</w:t>
      </w:r>
      <w:proofErr w:type="spellEnd"/>
      <w:r w:rsidRPr="00850CD2">
        <w:rPr>
          <w:sz w:val="20"/>
          <w:szCs w:val="20"/>
        </w:rPr>
        <w:t xml:space="preserve"> Сергеем Егоровичем. </w:t>
      </w:r>
    </w:p>
    <w:p w14:paraId="7CD72515" w14:textId="77777777" w:rsidR="00850CD2" w:rsidRPr="00850CD2" w:rsidRDefault="00850CD2" w:rsidP="00850CD2">
      <w:pPr>
        <w:spacing w:line="348" w:lineRule="auto"/>
        <w:ind w:firstLine="709"/>
        <w:jc w:val="both"/>
        <w:rPr>
          <w:i/>
          <w:sz w:val="20"/>
          <w:szCs w:val="20"/>
        </w:rPr>
      </w:pPr>
      <w:r w:rsidRPr="00850CD2">
        <w:rPr>
          <w:rFonts w:eastAsia="Calibri"/>
          <w:sz w:val="20"/>
          <w:szCs w:val="20"/>
        </w:rPr>
        <w:t xml:space="preserve">3. Направить копию настоящего решения </w:t>
      </w:r>
      <w:proofErr w:type="spellStart"/>
      <w:r w:rsidRPr="00850CD2">
        <w:rPr>
          <w:rFonts w:eastAsia="Calibri"/>
          <w:sz w:val="20"/>
          <w:szCs w:val="20"/>
        </w:rPr>
        <w:t>Лесникову</w:t>
      </w:r>
      <w:proofErr w:type="spellEnd"/>
      <w:r w:rsidRPr="00850CD2">
        <w:rPr>
          <w:rFonts w:eastAsia="Calibri"/>
          <w:sz w:val="20"/>
          <w:szCs w:val="20"/>
        </w:rPr>
        <w:t xml:space="preserve"> Сергею Егоровичу.</w:t>
      </w:r>
    </w:p>
    <w:p w14:paraId="64B68658" w14:textId="77777777" w:rsidR="00850CD2" w:rsidRPr="00850CD2" w:rsidRDefault="00850CD2" w:rsidP="00850CD2">
      <w:pPr>
        <w:spacing w:line="348" w:lineRule="auto"/>
        <w:ind w:firstLine="709"/>
        <w:jc w:val="both"/>
        <w:rPr>
          <w:rFonts w:eastAsia="Calibri"/>
          <w:sz w:val="20"/>
          <w:szCs w:val="20"/>
        </w:rPr>
      </w:pPr>
      <w:r w:rsidRPr="00850CD2">
        <w:rPr>
          <w:rFonts w:eastAsia="Calibri"/>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94CD794" w14:textId="77777777" w:rsidR="00850CD2" w:rsidRPr="00850CD2" w:rsidRDefault="00850CD2" w:rsidP="00850CD2">
      <w:pPr>
        <w:spacing w:line="348" w:lineRule="auto"/>
        <w:ind w:firstLine="709"/>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3F71B0A" w14:textId="77777777" w:rsidR="00850CD2" w:rsidRPr="00850CD2" w:rsidRDefault="00850CD2" w:rsidP="00850CD2">
      <w:pPr>
        <w:spacing w:line="360" w:lineRule="auto"/>
        <w:ind w:firstLine="709"/>
        <w:jc w:val="both"/>
        <w:rPr>
          <w:rFonts w:eastAsia="Calibri"/>
          <w:sz w:val="20"/>
          <w:szCs w:val="20"/>
        </w:rPr>
      </w:pPr>
    </w:p>
    <w:p w14:paraId="59D5130B"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5E48609D" w14:textId="77777777" w:rsidR="00850CD2" w:rsidRPr="00850CD2" w:rsidRDefault="00850CD2" w:rsidP="00850CD2">
      <w:pPr>
        <w:tabs>
          <w:tab w:val="left" w:pos="708"/>
          <w:tab w:val="center" w:pos="4677"/>
          <w:tab w:val="right" w:pos="9355"/>
        </w:tabs>
        <w:rPr>
          <w:sz w:val="20"/>
          <w:szCs w:val="20"/>
        </w:rPr>
      </w:pPr>
    </w:p>
    <w:p w14:paraId="19AF5C27"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76EF3F8" w14:textId="2FED98F2" w:rsidR="00850CD2" w:rsidRPr="00850CD2" w:rsidRDefault="00850CD2" w:rsidP="00850CD2">
      <w:pPr>
        <w:spacing w:after="160" w:line="259" w:lineRule="auto"/>
        <w:rPr>
          <w:sz w:val="20"/>
          <w:szCs w:val="20"/>
        </w:rPr>
      </w:pPr>
    </w:p>
    <w:p w14:paraId="76926CF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6A6A89D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14377FD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302FF01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ОКТЯБРЬСКОГО СЕЛЬСОВЕТА КУЙБЫШЕВСКОГО РАЙОНА НОВОСИБИРСКОЙ ОБЛАСТИ СЕДЬМОГО СОЗЫВА</w:t>
      </w:r>
    </w:p>
    <w:p w14:paraId="3A1A5070" w14:textId="77777777" w:rsidR="00850CD2" w:rsidRPr="00850CD2" w:rsidRDefault="00850CD2" w:rsidP="00850CD2">
      <w:pPr>
        <w:tabs>
          <w:tab w:val="left" w:pos="708"/>
          <w:tab w:val="center" w:pos="4677"/>
          <w:tab w:val="right" w:pos="9355"/>
        </w:tabs>
        <w:jc w:val="center"/>
        <w:rPr>
          <w:sz w:val="20"/>
          <w:szCs w:val="20"/>
        </w:rPr>
      </w:pPr>
    </w:p>
    <w:p w14:paraId="1E8CA75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4FD69FD" w14:textId="77777777" w:rsidR="00850CD2" w:rsidRPr="00850CD2" w:rsidRDefault="00850CD2" w:rsidP="00850CD2">
      <w:pPr>
        <w:tabs>
          <w:tab w:val="left" w:pos="708"/>
          <w:tab w:val="center" w:pos="4677"/>
          <w:tab w:val="right" w:pos="9355"/>
        </w:tabs>
        <w:rPr>
          <w:sz w:val="20"/>
          <w:szCs w:val="20"/>
        </w:rPr>
      </w:pPr>
      <w:r w:rsidRPr="00850CD2">
        <w:rPr>
          <w:sz w:val="20"/>
          <w:szCs w:val="20"/>
        </w:rPr>
        <w:t>25 июля 2025 года                                                                                       № 3/10</w:t>
      </w:r>
    </w:p>
    <w:p w14:paraId="58D7C22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68408206" w14:textId="77777777" w:rsidR="00850CD2" w:rsidRPr="00850CD2" w:rsidRDefault="00850CD2" w:rsidP="00850CD2">
      <w:pPr>
        <w:tabs>
          <w:tab w:val="left" w:pos="708"/>
          <w:tab w:val="center" w:pos="4677"/>
          <w:tab w:val="right" w:pos="9355"/>
        </w:tabs>
        <w:jc w:val="center"/>
        <w:rPr>
          <w:sz w:val="20"/>
          <w:szCs w:val="20"/>
        </w:rPr>
      </w:pPr>
    </w:p>
    <w:p w14:paraId="0DC905F0"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73F56EEC" w14:textId="77777777" w:rsidR="00850CD2" w:rsidRPr="00850CD2" w:rsidRDefault="00850CD2" w:rsidP="00850CD2">
      <w:pPr>
        <w:jc w:val="center"/>
        <w:rPr>
          <w:rFonts w:eastAsia="Calibri"/>
          <w:sz w:val="20"/>
          <w:szCs w:val="20"/>
        </w:rPr>
      </w:pPr>
      <w:r w:rsidRPr="00850CD2">
        <w:rPr>
          <w:rFonts w:eastAsia="Calibri"/>
          <w:sz w:val="20"/>
          <w:szCs w:val="20"/>
        </w:rPr>
        <w:t xml:space="preserve">Октябрьского сельсовета Куйбышевского района Новосибирской области седьмого созыва, выдвинутого избирательным объединением </w:t>
      </w:r>
    </w:p>
    <w:p w14:paraId="29AD506B"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78F2D5EF" w14:textId="77777777" w:rsidR="00850CD2" w:rsidRPr="00850CD2" w:rsidRDefault="00850CD2" w:rsidP="00850CD2">
      <w:pPr>
        <w:jc w:val="center"/>
        <w:rPr>
          <w:rFonts w:eastAsia="Calibri"/>
          <w:sz w:val="20"/>
          <w:szCs w:val="20"/>
        </w:rPr>
      </w:pPr>
      <w:r w:rsidRPr="00850CD2">
        <w:rPr>
          <w:rFonts w:eastAsia="Calibri"/>
          <w:sz w:val="20"/>
          <w:szCs w:val="20"/>
        </w:rPr>
        <w:t>Хохловой Елены Сергеевны</w:t>
      </w:r>
    </w:p>
    <w:p w14:paraId="17063374" w14:textId="77777777" w:rsidR="00850CD2" w:rsidRPr="00850CD2" w:rsidRDefault="00850CD2" w:rsidP="00850CD2">
      <w:pPr>
        <w:rPr>
          <w:rFonts w:eastAsia="Calibri"/>
          <w:sz w:val="20"/>
          <w:szCs w:val="20"/>
        </w:rPr>
      </w:pPr>
    </w:p>
    <w:p w14:paraId="63F0A5E8"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Октябрьского  сельсовета Куйбышевского района Новосибирской области седьмого созыва </w:t>
      </w:r>
      <w:r w:rsidRPr="00850CD2">
        <w:rPr>
          <w:rFonts w:eastAsia="Calibri"/>
          <w:sz w:val="20"/>
          <w:szCs w:val="20"/>
        </w:rPr>
        <w:t xml:space="preserve">Хохловой Елены Сергеевны </w:t>
      </w:r>
      <w:r w:rsidRPr="00850CD2">
        <w:rPr>
          <w:sz w:val="20"/>
          <w:szCs w:val="20"/>
        </w:rPr>
        <w:t>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22199B09" w14:textId="77777777" w:rsidR="00850CD2" w:rsidRPr="00850CD2" w:rsidRDefault="00850CD2" w:rsidP="00850CD2">
      <w:pPr>
        <w:spacing w:line="360" w:lineRule="auto"/>
        <w:rPr>
          <w:sz w:val="20"/>
          <w:szCs w:val="20"/>
        </w:rPr>
      </w:pPr>
      <w:r w:rsidRPr="00850CD2">
        <w:rPr>
          <w:sz w:val="20"/>
          <w:szCs w:val="20"/>
        </w:rPr>
        <w:t>РЕШИЛА:</w:t>
      </w:r>
    </w:p>
    <w:p w14:paraId="4B5D755F"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Октябрьского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Хохлову Елену Сергеевну</w:t>
      </w:r>
      <w:r w:rsidRPr="00850CD2">
        <w:rPr>
          <w:sz w:val="20"/>
          <w:szCs w:val="20"/>
        </w:rPr>
        <w:t>, 1992 года рождения, выдвинутую избирательным объединением Местное отделение Партии «Единая Россия» в 14 часов 27 минут 25 июля 2025 года.</w:t>
      </w:r>
    </w:p>
    <w:p w14:paraId="5B6C93D4"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 xml:space="preserve">Хохловой Елене Сергеевне </w:t>
      </w:r>
      <w:r w:rsidRPr="00850CD2">
        <w:rPr>
          <w:sz w:val="20"/>
          <w:szCs w:val="20"/>
        </w:rPr>
        <w:t>удостоверение о регистрации кандидата установленного образца.</w:t>
      </w:r>
    </w:p>
    <w:p w14:paraId="6F700F71"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90D63AD"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1B5C6FA"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459F4A93" w14:textId="77777777" w:rsidR="00850CD2" w:rsidRPr="00850CD2" w:rsidRDefault="00850CD2" w:rsidP="00850CD2">
      <w:pPr>
        <w:spacing w:line="360" w:lineRule="auto"/>
        <w:ind w:firstLine="708"/>
        <w:jc w:val="both"/>
        <w:rPr>
          <w:sz w:val="20"/>
          <w:szCs w:val="20"/>
        </w:rPr>
      </w:pPr>
    </w:p>
    <w:p w14:paraId="1BF2492F"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29123958" w14:textId="77777777" w:rsidR="00850CD2" w:rsidRPr="00850CD2" w:rsidRDefault="00850CD2" w:rsidP="00850CD2">
      <w:pPr>
        <w:tabs>
          <w:tab w:val="left" w:pos="708"/>
          <w:tab w:val="center" w:pos="4677"/>
          <w:tab w:val="right" w:pos="9355"/>
        </w:tabs>
        <w:rPr>
          <w:sz w:val="20"/>
          <w:szCs w:val="20"/>
        </w:rPr>
      </w:pPr>
    </w:p>
    <w:p w14:paraId="3B2EA196"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06F9CF50" w14:textId="77777777" w:rsidR="00850CD2" w:rsidRPr="00850CD2" w:rsidRDefault="00850CD2" w:rsidP="00850CD2">
      <w:pPr>
        <w:jc w:val="both"/>
        <w:rPr>
          <w:sz w:val="20"/>
          <w:szCs w:val="20"/>
        </w:rPr>
      </w:pPr>
    </w:p>
    <w:p w14:paraId="3892DF0B" w14:textId="77777777" w:rsidR="00850CD2" w:rsidRPr="00850CD2" w:rsidRDefault="00850CD2" w:rsidP="00850CD2">
      <w:pPr>
        <w:jc w:val="both"/>
        <w:rPr>
          <w:sz w:val="20"/>
          <w:szCs w:val="20"/>
        </w:rPr>
      </w:pPr>
    </w:p>
    <w:p w14:paraId="509B44C9" w14:textId="77777777" w:rsidR="00850CD2" w:rsidRPr="00850CD2" w:rsidRDefault="00850CD2" w:rsidP="00850CD2">
      <w:pPr>
        <w:tabs>
          <w:tab w:val="left" w:pos="708"/>
          <w:tab w:val="center" w:pos="4677"/>
          <w:tab w:val="right" w:pos="9355"/>
        </w:tabs>
        <w:jc w:val="center"/>
        <w:rPr>
          <w:rFonts w:eastAsia="Calibri"/>
          <w:sz w:val="20"/>
          <w:szCs w:val="20"/>
        </w:rPr>
      </w:pPr>
      <w:r w:rsidRPr="00850CD2">
        <w:rPr>
          <w:rFonts w:eastAsia="Calibri"/>
          <w:sz w:val="20"/>
          <w:szCs w:val="20"/>
        </w:rPr>
        <w:t xml:space="preserve">ОКРУЖНАЯ ИЗБИРАТЕЛЬНАЯ КОМИССИЯ </w:t>
      </w:r>
    </w:p>
    <w:p w14:paraId="6FAAB134" w14:textId="77777777" w:rsidR="00850CD2" w:rsidRPr="00850CD2" w:rsidRDefault="00850CD2" w:rsidP="00850CD2">
      <w:pPr>
        <w:tabs>
          <w:tab w:val="left" w:pos="708"/>
          <w:tab w:val="center" w:pos="4677"/>
          <w:tab w:val="right" w:pos="9355"/>
        </w:tabs>
        <w:jc w:val="center"/>
        <w:rPr>
          <w:rFonts w:eastAsia="Calibri"/>
          <w:sz w:val="20"/>
          <w:szCs w:val="20"/>
        </w:rPr>
      </w:pPr>
      <w:r w:rsidRPr="00850CD2">
        <w:rPr>
          <w:rFonts w:eastAsia="Calibri"/>
          <w:sz w:val="20"/>
          <w:szCs w:val="20"/>
        </w:rPr>
        <w:t xml:space="preserve">МНОГОМАНДАТНОГО ИЗБИРАТЕЛЬНОГО ОКРУГА № 1 </w:t>
      </w:r>
    </w:p>
    <w:p w14:paraId="025CFE19" w14:textId="77777777" w:rsidR="00850CD2" w:rsidRPr="00850CD2" w:rsidRDefault="00850CD2" w:rsidP="00850CD2">
      <w:pPr>
        <w:tabs>
          <w:tab w:val="left" w:pos="708"/>
          <w:tab w:val="center" w:pos="4677"/>
          <w:tab w:val="right" w:pos="9355"/>
        </w:tabs>
        <w:jc w:val="center"/>
        <w:rPr>
          <w:rFonts w:eastAsia="Calibri"/>
          <w:sz w:val="20"/>
          <w:szCs w:val="20"/>
        </w:rPr>
      </w:pPr>
      <w:r w:rsidRPr="00850CD2">
        <w:rPr>
          <w:rFonts w:eastAsia="Calibri"/>
          <w:sz w:val="20"/>
          <w:szCs w:val="20"/>
        </w:rPr>
        <w:t xml:space="preserve">ПО ВЫБОРАМ ДЕПУТАТОВ СОВЕТА ДЕПУТАТОВ </w:t>
      </w:r>
    </w:p>
    <w:p w14:paraId="448CAF44" w14:textId="77777777" w:rsidR="00850CD2" w:rsidRPr="00850CD2" w:rsidRDefault="00850CD2" w:rsidP="00850CD2">
      <w:pPr>
        <w:tabs>
          <w:tab w:val="left" w:pos="708"/>
          <w:tab w:val="center" w:pos="4677"/>
          <w:tab w:val="right" w:pos="9355"/>
        </w:tabs>
        <w:jc w:val="center"/>
        <w:rPr>
          <w:rFonts w:eastAsia="Calibri"/>
          <w:sz w:val="20"/>
          <w:szCs w:val="20"/>
        </w:rPr>
      </w:pPr>
      <w:r w:rsidRPr="00850CD2">
        <w:rPr>
          <w:rFonts w:eastAsia="Calibri"/>
          <w:sz w:val="20"/>
          <w:szCs w:val="20"/>
        </w:rPr>
        <w:t>ОКТЯБРЬСКОГО СЕЛЬСОВЕТА КУЙБЫШЕВСКОГО РАЙОНА НОВОСИБИРСКОЙ ОБЛАСТИ СЕДЬМОГО СОЗЫВА</w:t>
      </w:r>
    </w:p>
    <w:p w14:paraId="642CA7A8" w14:textId="77777777" w:rsidR="00850CD2" w:rsidRPr="00850CD2" w:rsidRDefault="00850CD2" w:rsidP="00850CD2">
      <w:pPr>
        <w:tabs>
          <w:tab w:val="left" w:pos="708"/>
          <w:tab w:val="center" w:pos="4677"/>
          <w:tab w:val="right" w:pos="9355"/>
        </w:tabs>
        <w:jc w:val="center"/>
        <w:rPr>
          <w:sz w:val="20"/>
          <w:szCs w:val="20"/>
        </w:rPr>
      </w:pPr>
    </w:p>
    <w:p w14:paraId="2028D4B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59752D8C" w14:textId="77777777" w:rsidR="00850CD2" w:rsidRPr="00850CD2" w:rsidRDefault="00850CD2" w:rsidP="00850CD2">
      <w:pPr>
        <w:tabs>
          <w:tab w:val="left" w:pos="708"/>
          <w:tab w:val="center" w:pos="4677"/>
          <w:tab w:val="right" w:pos="9355"/>
        </w:tabs>
        <w:rPr>
          <w:sz w:val="20"/>
          <w:szCs w:val="20"/>
        </w:rPr>
      </w:pPr>
      <w:r w:rsidRPr="00850CD2">
        <w:rPr>
          <w:sz w:val="20"/>
          <w:szCs w:val="20"/>
        </w:rPr>
        <w:t>26 июля 2025 года                                                                                       № 4/11</w:t>
      </w:r>
    </w:p>
    <w:p w14:paraId="7F612F1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4E599B3E" w14:textId="77777777" w:rsidR="00850CD2" w:rsidRPr="00850CD2" w:rsidRDefault="00850CD2" w:rsidP="00850CD2">
      <w:pPr>
        <w:tabs>
          <w:tab w:val="left" w:pos="708"/>
          <w:tab w:val="center" w:pos="4677"/>
          <w:tab w:val="right" w:pos="9355"/>
        </w:tabs>
        <w:jc w:val="center"/>
        <w:rPr>
          <w:sz w:val="20"/>
          <w:szCs w:val="20"/>
        </w:rPr>
      </w:pPr>
    </w:p>
    <w:p w14:paraId="5EA5716A"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0BFCCBD3" w14:textId="77777777" w:rsidR="00850CD2" w:rsidRPr="00850CD2" w:rsidRDefault="00850CD2" w:rsidP="00850CD2">
      <w:pPr>
        <w:jc w:val="center"/>
        <w:rPr>
          <w:rFonts w:eastAsia="Calibri"/>
          <w:sz w:val="20"/>
          <w:szCs w:val="20"/>
        </w:rPr>
      </w:pPr>
      <w:r w:rsidRPr="00850CD2">
        <w:rPr>
          <w:rFonts w:eastAsia="Calibri"/>
          <w:sz w:val="20"/>
          <w:szCs w:val="20"/>
        </w:rPr>
        <w:t xml:space="preserve">Октябрьского сельсовета Куйбышевского района Новосибирской области седьмого созыва, выдвинутого избирательным объединением </w:t>
      </w:r>
    </w:p>
    <w:p w14:paraId="7C2408BC"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0D6FFF26"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Крышталевой</w:t>
      </w:r>
      <w:proofErr w:type="spellEnd"/>
      <w:r w:rsidRPr="00850CD2">
        <w:rPr>
          <w:rFonts w:eastAsia="Calibri"/>
          <w:sz w:val="20"/>
          <w:szCs w:val="20"/>
        </w:rPr>
        <w:t xml:space="preserve"> Ларисы </w:t>
      </w:r>
      <w:proofErr w:type="spellStart"/>
      <w:r w:rsidRPr="00850CD2">
        <w:rPr>
          <w:rFonts w:eastAsia="Calibri"/>
          <w:sz w:val="20"/>
          <w:szCs w:val="20"/>
        </w:rPr>
        <w:t>Эдвардовны</w:t>
      </w:r>
      <w:proofErr w:type="spellEnd"/>
    </w:p>
    <w:p w14:paraId="1C9C092F" w14:textId="77777777" w:rsidR="00850CD2" w:rsidRPr="00850CD2" w:rsidRDefault="00850CD2" w:rsidP="00850CD2">
      <w:pPr>
        <w:rPr>
          <w:rFonts w:eastAsia="Calibri"/>
          <w:sz w:val="20"/>
          <w:szCs w:val="20"/>
        </w:rPr>
      </w:pPr>
    </w:p>
    <w:p w14:paraId="29190247"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Октябрьского сельсовета Куйбышевского района Новосибирской области седьмого созыва </w:t>
      </w:r>
      <w:proofErr w:type="spellStart"/>
      <w:r w:rsidRPr="00850CD2">
        <w:rPr>
          <w:sz w:val="20"/>
          <w:szCs w:val="20"/>
        </w:rPr>
        <w:t>Крышталевой</w:t>
      </w:r>
      <w:proofErr w:type="spellEnd"/>
      <w:r w:rsidRPr="00850CD2">
        <w:rPr>
          <w:sz w:val="20"/>
          <w:szCs w:val="20"/>
        </w:rPr>
        <w:t xml:space="preserve"> Ларисы </w:t>
      </w:r>
      <w:proofErr w:type="spellStart"/>
      <w:r w:rsidRPr="00850CD2">
        <w:rPr>
          <w:sz w:val="20"/>
          <w:szCs w:val="20"/>
        </w:rPr>
        <w:t>Эдвардовны</w:t>
      </w:r>
      <w:proofErr w:type="spellEnd"/>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3F792C18" w14:textId="77777777" w:rsidR="00850CD2" w:rsidRPr="00850CD2" w:rsidRDefault="00850CD2" w:rsidP="00850CD2">
      <w:pPr>
        <w:spacing w:line="360" w:lineRule="auto"/>
        <w:rPr>
          <w:sz w:val="20"/>
          <w:szCs w:val="20"/>
        </w:rPr>
      </w:pPr>
      <w:r w:rsidRPr="00850CD2">
        <w:rPr>
          <w:sz w:val="20"/>
          <w:szCs w:val="20"/>
        </w:rPr>
        <w:t>РЕШИЛА:</w:t>
      </w:r>
    </w:p>
    <w:p w14:paraId="269D6771"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Октябрьского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Крышталеву</w:t>
      </w:r>
      <w:proofErr w:type="spellEnd"/>
      <w:r w:rsidRPr="00850CD2">
        <w:rPr>
          <w:sz w:val="20"/>
          <w:szCs w:val="20"/>
        </w:rPr>
        <w:t xml:space="preserve"> Ларису </w:t>
      </w:r>
      <w:proofErr w:type="spellStart"/>
      <w:r w:rsidRPr="00850CD2">
        <w:rPr>
          <w:sz w:val="20"/>
          <w:szCs w:val="20"/>
        </w:rPr>
        <w:t>Эдвардовну</w:t>
      </w:r>
      <w:proofErr w:type="spellEnd"/>
      <w:r w:rsidRPr="00850CD2">
        <w:rPr>
          <w:sz w:val="20"/>
          <w:szCs w:val="20"/>
        </w:rPr>
        <w:t>, 1971 года рождения, выдвинутую избирательным объединением Местное отделение Партии «Единая Россия» в 10 часов 24 минуты 26 июля 2025 года.</w:t>
      </w:r>
    </w:p>
    <w:p w14:paraId="7F9621E7"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Крышталевой</w:t>
      </w:r>
      <w:proofErr w:type="spellEnd"/>
      <w:r w:rsidRPr="00850CD2">
        <w:rPr>
          <w:sz w:val="20"/>
          <w:szCs w:val="20"/>
        </w:rPr>
        <w:t xml:space="preserve"> Ларисе </w:t>
      </w:r>
      <w:proofErr w:type="spellStart"/>
      <w:r w:rsidRPr="00850CD2">
        <w:rPr>
          <w:sz w:val="20"/>
          <w:szCs w:val="20"/>
        </w:rPr>
        <w:t>Эдвардовне</w:t>
      </w:r>
      <w:proofErr w:type="spellEnd"/>
      <w:r w:rsidRPr="00850CD2">
        <w:rPr>
          <w:sz w:val="20"/>
          <w:szCs w:val="20"/>
        </w:rPr>
        <w:t xml:space="preserve"> удостоверение о регистрации кандидата установленного образца.</w:t>
      </w:r>
    </w:p>
    <w:p w14:paraId="3D9FA28A"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02B5948"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A0CEE22"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D185310" w14:textId="77777777" w:rsidR="00850CD2" w:rsidRPr="00850CD2" w:rsidRDefault="00850CD2" w:rsidP="00850CD2">
      <w:pPr>
        <w:spacing w:line="360" w:lineRule="auto"/>
        <w:ind w:firstLine="708"/>
        <w:jc w:val="both"/>
        <w:rPr>
          <w:sz w:val="20"/>
          <w:szCs w:val="20"/>
        </w:rPr>
      </w:pPr>
    </w:p>
    <w:p w14:paraId="7AE8E32D"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53603360" w14:textId="77777777" w:rsidR="00850CD2" w:rsidRPr="00850CD2" w:rsidRDefault="00850CD2" w:rsidP="00850CD2">
      <w:pPr>
        <w:tabs>
          <w:tab w:val="left" w:pos="708"/>
          <w:tab w:val="center" w:pos="4677"/>
          <w:tab w:val="right" w:pos="9355"/>
        </w:tabs>
        <w:rPr>
          <w:sz w:val="20"/>
          <w:szCs w:val="20"/>
        </w:rPr>
      </w:pPr>
    </w:p>
    <w:p w14:paraId="0B26727F" w14:textId="5C96FA5F" w:rsidR="00850CD2" w:rsidRPr="00850CD2" w:rsidRDefault="001611D7" w:rsidP="00850CD2">
      <w:pPr>
        <w:tabs>
          <w:tab w:val="left" w:pos="708"/>
          <w:tab w:val="center" w:pos="4677"/>
          <w:tab w:val="right" w:pos="9355"/>
        </w:tabs>
        <w:rPr>
          <w:sz w:val="20"/>
          <w:szCs w:val="20"/>
        </w:rPr>
      </w:pPr>
      <w:r>
        <w:rPr>
          <w:sz w:val="20"/>
          <w:szCs w:val="20"/>
        </w:rPr>
        <w:t>с</w:t>
      </w:r>
      <w:r w:rsidR="00850CD2" w:rsidRPr="00850CD2">
        <w:rPr>
          <w:sz w:val="20"/>
          <w:szCs w:val="20"/>
        </w:rPr>
        <w:t>екретарь комиссии</w:t>
      </w:r>
      <w:r w:rsidR="00850CD2" w:rsidRPr="00850CD2">
        <w:rPr>
          <w:sz w:val="20"/>
          <w:szCs w:val="20"/>
        </w:rPr>
        <w:tab/>
      </w:r>
      <w:r w:rsidR="00850CD2" w:rsidRPr="00850CD2">
        <w:rPr>
          <w:sz w:val="20"/>
          <w:szCs w:val="20"/>
        </w:rPr>
        <w:tab/>
        <w:t xml:space="preserve">Ф.С. </w:t>
      </w:r>
      <w:proofErr w:type="spellStart"/>
      <w:r w:rsidR="00850CD2" w:rsidRPr="00850CD2">
        <w:rPr>
          <w:sz w:val="20"/>
          <w:szCs w:val="20"/>
        </w:rPr>
        <w:t>Музина</w:t>
      </w:r>
      <w:proofErr w:type="spellEnd"/>
    </w:p>
    <w:p w14:paraId="5D032D41" w14:textId="77777777" w:rsidR="00850CD2" w:rsidRPr="00850CD2" w:rsidRDefault="00850CD2" w:rsidP="00850CD2">
      <w:pPr>
        <w:tabs>
          <w:tab w:val="left" w:pos="708"/>
          <w:tab w:val="center" w:pos="4677"/>
          <w:tab w:val="right" w:pos="9355"/>
        </w:tabs>
        <w:rPr>
          <w:sz w:val="20"/>
          <w:szCs w:val="20"/>
        </w:rPr>
      </w:pPr>
    </w:p>
    <w:p w14:paraId="41432EF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496E945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323DFE8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0F59BBD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ОКТЯБРЬСКОГО СЕЛЬСОВЕТА КУЙБЫШЕВСКОГО РАЙОНА НОВОСИБИРСКОЙ ОБЛАСТИ СЕДЬМОГО СОЗЫВА</w:t>
      </w:r>
    </w:p>
    <w:p w14:paraId="0086D456" w14:textId="77777777" w:rsidR="00850CD2" w:rsidRPr="00850CD2" w:rsidRDefault="00850CD2" w:rsidP="00850CD2">
      <w:pPr>
        <w:tabs>
          <w:tab w:val="left" w:pos="708"/>
          <w:tab w:val="center" w:pos="4677"/>
          <w:tab w:val="right" w:pos="9355"/>
        </w:tabs>
        <w:jc w:val="center"/>
        <w:rPr>
          <w:sz w:val="20"/>
          <w:szCs w:val="20"/>
        </w:rPr>
      </w:pPr>
    </w:p>
    <w:p w14:paraId="4F8C9C7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605A738A" w14:textId="77777777" w:rsidR="00850CD2" w:rsidRPr="00850CD2" w:rsidRDefault="00850CD2" w:rsidP="00850CD2">
      <w:pPr>
        <w:tabs>
          <w:tab w:val="left" w:pos="708"/>
          <w:tab w:val="center" w:pos="4677"/>
          <w:tab w:val="right" w:pos="9355"/>
        </w:tabs>
        <w:rPr>
          <w:sz w:val="20"/>
          <w:szCs w:val="20"/>
        </w:rPr>
      </w:pPr>
      <w:r w:rsidRPr="00850CD2">
        <w:rPr>
          <w:sz w:val="20"/>
          <w:szCs w:val="20"/>
        </w:rPr>
        <w:t>26 июля 2025 года                                                                                       № 4/11</w:t>
      </w:r>
    </w:p>
    <w:p w14:paraId="090F6E4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30070212" w14:textId="77777777" w:rsidR="00850CD2" w:rsidRPr="00850CD2" w:rsidRDefault="00850CD2" w:rsidP="00850CD2">
      <w:pPr>
        <w:tabs>
          <w:tab w:val="left" w:pos="708"/>
          <w:tab w:val="center" w:pos="4677"/>
          <w:tab w:val="right" w:pos="9355"/>
        </w:tabs>
        <w:jc w:val="center"/>
        <w:rPr>
          <w:sz w:val="20"/>
          <w:szCs w:val="20"/>
        </w:rPr>
      </w:pPr>
    </w:p>
    <w:p w14:paraId="17E749AD"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1F024339" w14:textId="77777777" w:rsidR="00850CD2" w:rsidRPr="00850CD2" w:rsidRDefault="00850CD2" w:rsidP="00850CD2">
      <w:pPr>
        <w:jc w:val="center"/>
        <w:rPr>
          <w:rFonts w:eastAsia="Calibri"/>
          <w:sz w:val="20"/>
          <w:szCs w:val="20"/>
        </w:rPr>
      </w:pPr>
      <w:r w:rsidRPr="00850CD2">
        <w:rPr>
          <w:rFonts w:eastAsia="Calibri"/>
          <w:sz w:val="20"/>
          <w:szCs w:val="20"/>
        </w:rPr>
        <w:t xml:space="preserve">Октябрьского сельсовета Куйбышевского района Новосибирской области седьмого созыва, выдвинутого избирательным объединением </w:t>
      </w:r>
    </w:p>
    <w:p w14:paraId="34D99F39"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1BBE2C6B"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Крышталевой</w:t>
      </w:r>
      <w:proofErr w:type="spellEnd"/>
      <w:r w:rsidRPr="00850CD2">
        <w:rPr>
          <w:rFonts w:eastAsia="Calibri"/>
          <w:sz w:val="20"/>
          <w:szCs w:val="20"/>
        </w:rPr>
        <w:t xml:space="preserve"> Ларисы </w:t>
      </w:r>
      <w:proofErr w:type="spellStart"/>
      <w:r w:rsidRPr="00850CD2">
        <w:rPr>
          <w:rFonts w:eastAsia="Calibri"/>
          <w:sz w:val="20"/>
          <w:szCs w:val="20"/>
        </w:rPr>
        <w:t>Эдвардовны</w:t>
      </w:r>
      <w:proofErr w:type="spellEnd"/>
    </w:p>
    <w:p w14:paraId="69BACF1F" w14:textId="77777777" w:rsidR="00850CD2" w:rsidRPr="00850CD2" w:rsidRDefault="00850CD2" w:rsidP="00850CD2">
      <w:pPr>
        <w:rPr>
          <w:rFonts w:eastAsia="Calibri"/>
          <w:sz w:val="20"/>
          <w:szCs w:val="20"/>
        </w:rPr>
      </w:pPr>
    </w:p>
    <w:p w14:paraId="3EA8D8B0"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Октябрьского сельсовета Куйбышевского района Новосибирской области седьмого созыва </w:t>
      </w:r>
      <w:proofErr w:type="spellStart"/>
      <w:r w:rsidRPr="00850CD2">
        <w:rPr>
          <w:sz w:val="20"/>
          <w:szCs w:val="20"/>
        </w:rPr>
        <w:t>Крышталевой</w:t>
      </w:r>
      <w:proofErr w:type="spellEnd"/>
      <w:r w:rsidRPr="00850CD2">
        <w:rPr>
          <w:sz w:val="20"/>
          <w:szCs w:val="20"/>
        </w:rPr>
        <w:t xml:space="preserve"> Ларисы </w:t>
      </w:r>
      <w:proofErr w:type="spellStart"/>
      <w:r w:rsidRPr="00850CD2">
        <w:rPr>
          <w:sz w:val="20"/>
          <w:szCs w:val="20"/>
        </w:rPr>
        <w:t>Эдвардовны</w:t>
      </w:r>
      <w:proofErr w:type="spellEnd"/>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6E8DBE83" w14:textId="77777777" w:rsidR="00850CD2" w:rsidRPr="00850CD2" w:rsidRDefault="00850CD2" w:rsidP="00850CD2">
      <w:pPr>
        <w:spacing w:line="360" w:lineRule="auto"/>
        <w:rPr>
          <w:sz w:val="20"/>
          <w:szCs w:val="20"/>
        </w:rPr>
      </w:pPr>
      <w:r w:rsidRPr="00850CD2">
        <w:rPr>
          <w:sz w:val="20"/>
          <w:szCs w:val="20"/>
        </w:rPr>
        <w:t>РЕШИЛА:</w:t>
      </w:r>
    </w:p>
    <w:p w14:paraId="4ED29AFB"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Октябрьского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Крышталеву</w:t>
      </w:r>
      <w:proofErr w:type="spellEnd"/>
      <w:r w:rsidRPr="00850CD2">
        <w:rPr>
          <w:sz w:val="20"/>
          <w:szCs w:val="20"/>
        </w:rPr>
        <w:t xml:space="preserve"> Ларису </w:t>
      </w:r>
      <w:proofErr w:type="spellStart"/>
      <w:r w:rsidRPr="00850CD2">
        <w:rPr>
          <w:sz w:val="20"/>
          <w:szCs w:val="20"/>
        </w:rPr>
        <w:t>Эдвардовну</w:t>
      </w:r>
      <w:proofErr w:type="spellEnd"/>
      <w:r w:rsidRPr="00850CD2">
        <w:rPr>
          <w:sz w:val="20"/>
          <w:szCs w:val="20"/>
        </w:rPr>
        <w:t>, 1971 года рождения, выдвинутую избирательным объединением Местное отделение Партии «Единая Россия» в 10 часов 24 минуты 26 июля 2025 года.</w:t>
      </w:r>
    </w:p>
    <w:p w14:paraId="00905E89"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Крышталевой</w:t>
      </w:r>
      <w:proofErr w:type="spellEnd"/>
      <w:r w:rsidRPr="00850CD2">
        <w:rPr>
          <w:sz w:val="20"/>
          <w:szCs w:val="20"/>
        </w:rPr>
        <w:t xml:space="preserve"> Ларисе </w:t>
      </w:r>
      <w:proofErr w:type="spellStart"/>
      <w:r w:rsidRPr="00850CD2">
        <w:rPr>
          <w:sz w:val="20"/>
          <w:szCs w:val="20"/>
        </w:rPr>
        <w:t>Эдвардовне</w:t>
      </w:r>
      <w:proofErr w:type="spellEnd"/>
      <w:r w:rsidRPr="00850CD2">
        <w:rPr>
          <w:sz w:val="20"/>
          <w:szCs w:val="20"/>
        </w:rPr>
        <w:t xml:space="preserve"> удостоверение о регистрации кандидата установленного образца.</w:t>
      </w:r>
    </w:p>
    <w:p w14:paraId="3D876EF5"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FB887E5"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54227CC"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45FD7B26" w14:textId="77777777" w:rsidR="00850CD2" w:rsidRPr="00850CD2" w:rsidRDefault="00850CD2" w:rsidP="00850CD2">
      <w:pPr>
        <w:spacing w:line="360" w:lineRule="auto"/>
        <w:ind w:firstLine="708"/>
        <w:jc w:val="both"/>
        <w:rPr>
          <w:sz w:val="20"/>
          <w:szCs w:val="20"/>
        </w:rPr>
      </w:pPr>
    </w:p>
    <w:p w14:paraId="10A3033C"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50E03230" w14:textId="77777777" w:rsidR="00850CD2" w:rsidRPr="00850CD2" w:rsidRDefault="00850CD2" w:rsidP="00850CD2">
      <w:pPr>
        <w:tabs>
          <w:tab w:val="left" w:pos="708"/>
          <w:tab w:val="center" w:pos="4677"/>
          <w:tab w:val="right" w:pos="9355"/>
        </w:tabs>
        <w:rPr>
          <w:sz w:val="20"/>
          <w:szCs w:val="20"/>
        </w:rPr>
      </w:pPr>
    </w:p>
    <w:p w14:paraId="43F231AE"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D68BCAC" w14:textId="77777777" w:rsidR="00850CD2" w:rsidRPr="00850CD2" w:rsidRDefault="00850CD2" w:rsidP="00850CD2">
      <w:pPr>
        <w:tabs>
          <w:tab w:val="left" w:pos="708"/>
          <w:tab w:val="center" w:pos="4677"/>
          <w:tab w:val="right" w:pos="9355"/>
        </w:tabs>
        <w:rPr>
          <w:sz w:val="20"/>
          <w:szCs w:val="20"/>
        </w:rPr>
      </w:pPr>
    </w:p>
    <w:p w14:paraId="02BDB44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42B8FCF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4DCCE03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47C2FBC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ОКТЯБРЬСКОГО СЕЛЬСОВЕТА КУЙБЫШЕВСКОГО РАЙОНА НОВОСИБИРСКОЙ ОБЛАСТИ СЕДЬМОГО СОЗЫВА</w:t>
      </w:r>
    </w:p>
    <w:p w14:paraId="1E418138" w14:textId="77777777" w:rsidR="00850CD2" w:rsidRPr="00850CD2" w:rsidRDefault="00850CD2" w:rsidP="00850CD2">
      <w:pPr>
        <w:tabs>
          <w:tab w:val="left" w:pos="708"/>
          <w:tab w:val="center" w:pos="4677"/>
          <w:tab w:val="right" w:pos="9355"/>
        </w:tabs>
        <w:jc w:val="center"/>
        <w:rPr>
          <w:sz w:val="20"/>
          <w:szCs w:val="20"/>
        </w:rPr>
      </w:pPr>
    </w:p>
    <w:p w14:paraId="5207143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749F57C5" w14:textId="77777777" w:rsidR="00850CD2" w:rsidRPr="00850CD2" w:rsidRDefault="00850CD2" w:rsidP="00850CD2">
      <w:pPr>
        <w:tabs>
          <w:tab w:val="left" w:pos="708"/>
          <w:tab w:val="center" w:pos="4677"/>
          <w:tab w:val="right" w:pos="9355"/>
        </w:tabs>
        <w:rPr>
          <w:sz w:val="20"/>
          <w:szCs w:val="20"/>
        </w:rPr>
      </w:pPr>
      <w:r w:rsidRPr="00850CD2">
        <w:rPr>
          <w:sz w:val="20"/>
          <w:szCs w:val="20"/>
        </w:rPr>
        <w:t>26 июля 2025 года                                                                                       №4/12</w:t>
      </w:r>
    </w:p>
    <w:p w14:paraId="1FF71FF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669158A9" w14:textId="77777777" w:rsidR="00850CD2" w:rsidRPr="00850CD2" w:rsidRDefault="00850CD2" w:rsidP="00850CD2">
      <w:pPr>
        <w:tabs>
          <w:tab w:val="left" w:pos="708"/>
          <w:tab w:val="center" w:pos="4677"/>
          <w:tab w:val="right" w:pos="9355"/>
        </w:tabs>
        <w:jc w:val="center"/>
        <w:rPr>
          <w:sz w:val="20"/>
          <w:szCs w:val="20"/>
        </w:rPr>
      </w:pPr>
    </w:p>
    <w:p w14:paraId="71032BC0"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21B25538" w14:textId="77777777" w:rsidR="00850CD2" w:rsidRPr="00850CD2" w:rsidRDefault="00850CD2" w:rsidP="00850CD2">
      <w:pPr>
        <w:jc w:val="center"/>
        <w:rPr>
          <w:rFonts w:eastAsia="Calibri"/>
          <w:sz w:val="20"/>
          <w:szCs w:val="20"/>
        </w:rPr>
      </w:pPr>
      <w:r w:rsidRPr="00850CD2">
        <w:rPr>
          <w:rFonts w:eastAsia="Calibri"/>
          <w:sz w:val="20"/>
          <w:szCs w:val="20"/>
        </w:rPr>
        <w:t xml:space="preserve">Октябрьского сельсовета Куйбышевского района Новосибирской области седьмого созыва, выдвинутого избирательным объединением </w:t>
      </w:r>
    </w:p>
    <w:p w14:paraId="517C118C"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1FB9F749"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Янц</w:t>
      </w:r>
      <w:proofErr w:type="spellEnd"/>
      <w:r w:rsidRPr="00850CD2">
        <w:rPr>
          <w:rFonts w:eastAsia="Calibri"/>
          <w:sz w:val="20"/>
          <w:szCs w:val="20"/>
        </w:rPr>
        <w:t xml:space="preserve"> Натальи Сергеевны</w:t>
      </w:r>
    </w:p>
    <w:p w14:paraId="3C5073AD" w14:textId="77777777" w:rsidR="00850CD2" w:rsidRPr="00850CD2" w:rsidRDefault="00850CD2" w:rsidP="00850CD2">
      <w:pPr>
        <w:rPr>
          <w:rFonts w:eastAsia="Calibri"/>
          <w:sz w:val="20"/>
          <w:szCs w:val="20"/>
        </w:rPr>
      </w:pPr>
    </w:p>
    <w:p w14:paraId="75728A9D"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Октябрьского сельсовета Куйбышевского района Новосибирской области седьмого созыва </w:t>
      </w:r>
      <w:proofErr w:type="spellStart"/>
      <w:r w:rsidRPr="00850CD2">
        <w:rPr>
          <w:sz w:val="20"/>
          <w:szCs w:val="20"/>
        </w:rPr>
        <w:t>Янц</w:t>
      </w:r>
      <w:proofErr w:type="spellEnd"/>
      <w:r w:rsidRPr="00850CD2">
        <w:rPr>
          <w:sz w:val="20"/>
          <w:szCs w:val="20"/>
        </w:rPr>
        <w:t xml:space="preserve"> Натальи Сергеевны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463C8FE9" w14:textId="77777777" w:rsidR="00850CD2" w:rsidRPr="00850CD2" w:rsidRDefault="00850CD2" w:rsidP="00850CD2">
      <w:pPr>
        <w:spacing w:line="360" w:lineRule="auto"/>
        <w:rPr>
          <w:sz w:val="20"/>
          <w:szCs w:val="20"/>
        </w:rPr>
      </w:pPr>
      <w:r w:rsidRPr="00850CD2">
        <w:rPr>
          <w:sz w:val="20"/>
          <w:szCs w:val="20"/>
        </w:rPr>
        <w:t>РЕШИЛА:</w:t>
      </w:r>
    </w:p>
    <w:p w14:paraId="1C69C69F"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Октябрьского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Янц</w:t>
      </w:r>
      <w:proofErr w:type="spellEnd"/>
      <w:r w:rsidRPr="00850CD2">
        <w:rPr>
          <w:sz w:val="20"/>
          <w:szCs w:val="20"/>
        </w:rPr>
        <w:t xml:space="preserve"> Наталью Сергеевну, 1989 года рождения, выдвинутую избирательным объединением Местное отделение Партии «Единая Россия» в 10 часов 26 минут 26 июля 2025 года.</w:t>
      </w:r>
    </w:p>
    <w:p w14:paraId="20F58799"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Янц</w:t>
      </w:r>
      <w:proofErr w:type="spellEnd"/>
      <w:r w:rsidRPr="00850CD2">
        <w:rPr>
          <w:sz w:val="20"/>
          <w:szCs w:val="20"/>
        </w:rPr>
        <w:t xml:space="preserve"> Наталье Сергеевне удостоверение о регистрации кандидата установленного образца.</w:t>
      </w:r>
    </w:p>
    <w:p w14:paraId="065FB727"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101F9FC"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3DFEF78"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1906528F" w14:textId="77777777" w:rsidR="00850CD2" w:rsidRPr="00850CD2" w:rsidRDefault="00850CD2" w:rsidP="00850CD2">
      <w:pPr>
        <w:spacing w:line="360" w:lineRule="auto"/>
        <w:ind w:firstLine="708"/>
        <w:jc w:val="both"/>
        <w:rPr>
          <w:sz w:val="20"/>
          <w:szCs w:val="20"/>
        </w:rPr>
      </w:pPr>
    </w:p>
    <w:p w14:paraId="2299F10C"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6C11C93" w14:textId="77777777" w:rsidR="00850CD2" w:rsidRPr="00850CD2" w:rsidRDefault="00850CD2" w:rsidP="00850CD2">
      <w:pPr>
        <w:tabs>
          <w:tab w:val="left" w:pos="708"/>
          <w:tab w:val="center" w:pos="4677"/>
          <w:tab w:val="right" w:pos="9355"/>
        </w:tabs>
        <w:rPr>
          <w:sz w:val="20"/>
          <w:szCs w:val="20"/>
        </w:rPr>
      </w:pPr>
    </w:p>
    <w:p w14:paraId="614E7BEF"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AF5765D" w14:textId="77777777" w:rsidR="00850CD2" w:rsidRPr="00850CD2" w:rsidRDefault="00850CD2" w:rsidP="00850CD2">
      <w:pPr>
        <w:tabs>
          <w:tab w:val="left" w:pos="708"/>
          <w:tab w:val="center" w:pos="4677"/>
          <w:tab w:val="right" w:pos="9355"/>
        </w:tabs>
        <w:rPr>
          <w:sz w:val="20"/>
          <w:szCs w:val="20"/>
        </w:rPr>
      </w:pPr>
    </w:p>
    <w:p w14:paraId="55CA8EE6" w14:textId="3D3DEC5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56D8E17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594EC99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3E981ED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ОКТЯБРЬСКОГО СЕЛЬСОВЕТА КУЙБЫШЕВСКОГО РАЙОНА НОВОСИБИРСКОЙ ОБЛАСТИ СЕДЬМОГО СОЗЫВА</w:t>
      </w:r>
    </w:p>
    <w:p w14:paraId="6CE2E88D" w14:textId="77777777" w:rsidR="00850CD2" w:rsidRPr="00850CD2" w:rsidRDefault="00850CD2" w:rsidP="00850CD2">
      <w:pPr>
        <w:tabs>
          <w:tab w:val="left" w:pos="708"/>
          <w:tab w:val="center" w:pos="4677"/>
          <w:tab w:val="right" w:pos="9355"/>
        </w:tabs>
        <w:jc w:val="center"/>
        <w:rPr>
          <w:sz w:val="20"/>
          <w:szCs w:val="20"/>
        </w:rPr>
      </w:pPr>
    </w:p>
    <w:p w14:paraId="5800650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222FB3E7"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5/13</w:t>
      </w:r>
    </w:p>
    <w:p w14:paraId="1B1564E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1ECCF6C5" w14:textId="77777777" w:rsidR="00850CD2" w:rsidRPr="00850CD2" w:rsidRDefault="00850CD2" w:rsidP="00850CD2">
      <w:pPr>
        <w:tabs>
          <w:tab w:val="left" w:pos="708"/>
          <w:tab w:val="center" w:pos="4677"/>
          <w:tab w:val="right" w:pos="9355"/>
        </w:tabs>
        <w:jc w:val="center"/>
        <w:rPr>
          <w:sz w:val="20"/>
          <w:szCs w:val="20"/>
        </w:rPr>
      </w:pPr>
    </w:p>
    <w:p w14:paraId="382398EB"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8AE2F6F" w14:textId="77777777" w:rsidR="00850CD2" w:rsidRPr="00850CD2" w:rsidRDefault="00850CD2" w:rsidP="00850CD2">
      <w:pPr>
        <w:jc w:val="center"/>
        <w:rPr>
          <w:rFonts w:eastAsia="Calibri"/>
          <w:sz w:val="20"/>
          <w:szCs w:val="20"/>
        </w:rPr>
      </w:pPr>
      <w:r w:rsidRPr="00850CD2">
        <w:rPr>
          <w:rFonts w:eastAsia="Calibri"/>
          <w:sz w:val="20"/>
          <w:szCs w:val="20"/>
        </w:rPr>
        <w:t xml:space="preserve">Октябрьского сельсовета Куйбышевского района Новосибирской области седьмого созыва, выдвинутого избирательным объединением </w:t>
      </w:r>
    </w:p>
    <w:p w14:paraId="5D5E9AC7"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11649BE3" w14:textId="77777777" w:rsidR="00850CD2" w:rsidRPr="00850CD2" w:rsidRDefault="00850CD2" w:rsidP="00850CD2">
      <w:pPr>
        <w:jc w:val="center"/>
        <w:rPr>
          <w:rFonts w:eastAsia="Calibri"/>
          <w:sz w:val="20"/>
          <w:szCs w:val="20"/>
        </w:rPr>
      </w:pPr>
      <w:r w:rsidRPr="00850CD2">
        <w:rPr>
          <w:rFonts w:eastAsia="Calibri"/>
          <w:sz w:val="20"/>
          <w:szCs w:val="20"/>
        </w:rPr>
        <w:t>Тимошенко Дмитрия Николаевича</w:t>
      </w:r>
    </w:p>
    <w:p w14:paraId="5BBD13E7" w14:textId="77777777" w:rsidR="00850CD2" w:rsidRPr="00850CD2" w:rsidRDefault="00850CD2" w:rsidP="00850CD2">
      <w:pPr>
        <w:jc w:val="center"/>
        <w:rPr>
          <w:rFonts w:eastAsia="Calibri"/>
          <w:sz w:val="20"/>
          <w:szCs w:val="20"/>
        </w:rPr>
      </w:pPr>
    </w:p>
    <w:p w14:paraId="7FB166D8"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Октябрьского  сельсовета Куйбышевского района Новосибирской области седьмого созыва </w:t>
      </w:r>
      <w:r w:rsidRPr="00850CD2">
        <w:rPr>
          <w:rFonts w:eastAsia="Calibri"/>
          <w:sz w:val="20"/>
          <w:szCs w:val="20"/>
        </w:rPr>
        <w:t>Тимошенко Дмитрия Николаевича</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53C37C2E" w14:textId="77777777" w:rsidR="00850CD2" w:rsidRPr="00850CD2" w:rsidRDefault="00850CD2" w:rsidP="00850CD2">
      <w:pPr>
        <w:spacing w:line="360" w:lineRule="auto"/>
        <w:rPr>
          <w:sz w:val="20"/>
          <w:szCs w:val="20"/>
        </w:rPr>
      </w:pPr>
      <w:r w:rsidRPr="00850CD2">
        <w:rPr>
          <w:sz w:val="20"/>
          <w:szCs w:val="20"/>
        </w:rPr>
        <w:t>РЕШИЛА:</w:t>
      </w:r>
    </w:p>
    <w:p w14:paraId="0D7FD98A"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Октябрьского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Тимошенко Дмитрия Николаевича, 1990</w:t>
      </w:r>
      <w:r w:rsidRPr="00850CD2">
        <w:rPr>
          <w:sz w:val="20"/>
          <w:szCs w:val="20"/>
        </w:rPr>
        <w:t xml:space="preserve"> года рождения, выдвинутого избирательным объединением Региональное отделение в Новосибирской области Политической партии «Новые люди» в 13 часов 08 минут 30 июля 2025 года.</w:t>
      </w:r>
    </w:p>
    <w:p w14:paraId="7CC93B07"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Тимошенко Дмитрию Николаевичу</w:t>
      </w:r>
      <w:r w:rsidRPr="00850CD2">
        <w:rPr>
          <w:sz w:val="20"/>
          <w:szCs w:val="20"/>
        </w:rPr>
        <w:t xml:space="preserve"> удостоверение о регистрации кандидата установленного образца.</w:t>
      </w:r>
    </w:p>
    <w:p w14:paraId="4EEA68B7" w14:textId="77777777" w:rsidR="00850CD2" w:rsidRPr="00850CD2" w:rsidRDefault="00850CD2" w:rsidP="00850CD2">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1C000FC"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DF2887C"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C6AB4B8" w14:textId="77777777" w:rsidR="00850CD2" w:rsidRPr="00850CD2" w:rsidRDefault="00850CD2" w:rsidP="00850CD2">
      <w:pPr>
        <w:spacing w:line="360" w:lineRule="auto"/>
        <w:ind w:firstLine="708"/>
        <w:jc w:val="both"/>
        <w:rPr>
          <w:sz w:val="20"/>
          <w:szCs w:val="20"/>
        </w:rPr>
      </w:pPr>
    </w:p>
    <w:p w14:paraId="6B4D3DF6"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276372C3" w14:textId="77777777" w:rsidR="00850CD2" w:rsidRPr="00850CD2" w:rsidRDefault="00850CD2" w:rsidP="00850CD2">
      <w:pPr>
        <w:tabs>
          <w:tab w:val="left" w:pos="708"/>
          <w:tab w:val="center" w:pos="4677"/>
          <w:tab w:val="right" w:pos="9355"/>
        </w:tabs>
        <w:rPr>
          <w:sz w:val="20"/>
          <w:szCs w:val="20"/>
        </w:rPr>
      </w:pPr>
    </w:p>
    <w:p w14:paraId="2D366BD2"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BD32DFC" w14:textId="77777777" w:rsidR="00850CD2" w:rsidRPr="00850CD2" w:rsidRDefault="00850CD2" w:rsidP="00850CD2">
      <w:pPr>
        <w:tabs>
          <w:tab w:val="left" w:pos="708"/>
          <w:tab w:val="center" w:pos="4677"/>
          <w:tab w:val="right" w:pos="9355"/>
        </w:tabs>
        <w:rPr>
          <w:sz w:val="20"/>
          <w:szCs w:val="20"/>
        </w:rPr>
      </w:pPr>
    </w:p>
    <w:p w14:paraId="4EFD1D6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5F5CD0B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06C05C2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1C9BB27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ОКТЯБРЬСКОГО СЕЛЬСОВЕТА КУЙБЫШЕВСКОГО РАЙОНА НОВОСИБИРСКОЙ ОБЛАСТИ СЕДЬМОГО СОЗЫВА</w:t>
      </w:r>
    </w:p>
    <w:p w14:paraId="1C1B1DFC" w14:textId="77777777" w:rsidR="00850CD2" w:rsidRPr="00850CD2" w:rsidRDefault="00850CD2" w:rsidP="00850CD2">
      <w:pPr>
        <w:tabs>
          <w:tab w:val="left" w:pos="708"/>
          <w:tab w:val="center" w:pos="4677"/>
          <w:tab w:val="right" w:pos="9355"/>
        </w:tabs>
        <w:jc w:val="center"/>
        <w:rPr>
          <w:sz w:val="20"/>
          <w:szCs w:val="20"/>
        </w:rPr>
      </w:pPr>
    </w:p>
    <w:p w14:paraId="575A055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338BCEAC"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5/14</w:t>
      </w:r>
    </w:p>
    <w:p w14:paraId="15845DD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12102A1E" w14:textId="77777777" w:rsidR="00850CD2" w:rsidRPr="00850CD2" w:rsidRDefault="00850CD2" w:rsidP="00850CD2">
      <w:pPr>
        <w:tabs>
          <w:tab w:val="left" w:pos="708"/>
          <w:tab w:val="center" w:pos="4677"/>
          <w:tab w:val="right" w:pos="9355"/>
        </w:tabs>
        <w:jc w:val="center"/>
        <w:rPr>
          <w:sz w:val="20"/>
          <w:szCs w:val="20"/>
        </w:rPr>
      </w:pPr>
    </w:p>
    <w:p w14:paraId="112C78CC"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7222F0EA" w14:textId="77777777" w:rsidR="00850CD2" w:rsidRPr="00850CD2" w:rsidRDefault="00850CD2" w:rsidP="00850CD2">
      <w:pPr>
        <w:jc w:val="center"/>
        <w:rPr>
          <w:rFonts w:eastAsia="Calibri"/>
          <w:sz w:val="20"/>
          <w:szCs w:val="20"/>
        </w:rPr>
      </w:pPr>
      <w:r w:rsidRPr="00850CD2">
        <w:rPr>
          <w:rFonts w:eastAsia="Calibri"/>
          <w:sz w:val="20"/>
          <w:szCs w:val="20"/>
        </w:rPr>
        <w:t xml:space="preserve">Октябрьского сельсовета Куйбышевского района Новосибирской области седьмого созыва, выдвинутого избирательным объединением </w:t>
      </w:r>
    </w:p>
    <w:p w14:paraId="418133CC"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14ACFD71" w14:textId="77777777" w:rsidR="00850CD2" w:rsidRPr="00850CD2" w:rsidRDefault="00850CD2" w:rsidP="00850CD2">
      <w:pPr>
        <w:jc w:val="center"/>
        <w:rPr>
          <w:rFonts w:eastAsia="Calibri"/>
          <w:sz w:val="20"/>
          <w:szCs w:val="20"/>
        </w:rPr>
      </w:pPr>
      <w:r w:rsidRPr="00850CD2">
        <w:rPr>
          <w:rFonts w:eastAsia="Calibri"/>
          <w:sz w:val="20"/>
          <w:szCs w:val="20"/>
        </w:rPr>
        <w:t>Федоровой Евгении Викторовны</w:t>
      </w:r>
    </w:p>
    <w:p w14:paraId="4B8393D8" w14:textId="77777777" w:rsidR="00850CD2" w:rsidRPr="00850CD2" w:rsidRDefault="00850CD2" w:rsidP="00850CD2">
      <w:pPr>
        <w:jc w:val="center"/>
        <w:rPr>
          <w:rFonts w:eastAsia="Calibri"/>
          <w:sz w:val="20"/>
          <w:szCs w:val="20"/>
        </w:rPr>
      </w:pPr>
    </w:p>
    <w:p w14:paraId="11CB9D5D"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Октябрьского  сельсовета Куйбышевского района Новосибирской области седьмого созыва </w:t>
      </w:r>
      <w:r w:rsidRPr="00850CD2">
        <w:rPr>
          <w:rFonts w:eastAsia="Calibri"/>
          <w:sz w:val="20"/>
          <w:szCs w:val="20"/>
        </w:rPr>
        <w:t>Федоровой Евгении Викторовны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4B60AEBC" w14:textId="77777777" w:rsidR="00850CD2" w:rsidRPr="00850CD2" w:rsidRDefault="00850CD2" w:rsidP="00850CD2">
      <w:pPr>
        <w:spacing w:line="360" w:lineRule="auto"/>
        <w:rPr>
          <w:sz w:val="20"/>
          <w:szCs w:val="20"/>
        </w:rPr>
      </w:pPr>
      <w:r w:rsidRPr="00850CD2">
        <w:rPr>
          <w:sz w:val="20"/>
          <w:szCs w:val="20"/>
        </w:rPr>
        <w:t>РЕШИЛА:</w:t>
      </w:r>
    </w:p>
    <w:p w14:paraId="571C33BE"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Октябрьского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Федорову Евгению Викторовну</w:t>
      </w:r>
      <w:r w:rsidRPr="00850CD2">
        <w:rPr>
          <w:sz w:val="20"/>
          <w:szCs w:val="20"/>
        </w:rPr>
        <w:t>, 1997 года рождения, выдвинутую избирательным объединением Куйбышевское местное отделение КПРФ в 13 часов 10 минут 30 июля 2025 года.</w:t>
      </w:r>
    </w:p>
    <w:p w14:paraId="6FF9EADE"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Федоровой Евгении Викторовне</w:t>
      </w:r>
      <w:r w:rsidRPr="00850CD2">
        <w:rPr>
          <w:sz w:val="20"/>
          <w:szCs w:val="20"/>
        </w:rPr>
        <w:t xml:space="preserve"> удостоверение о регистрации кандидата установленного образца.</w:t>
      </w:r>
    </w:p>
    <w:p w14:paraId="61B44799"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C2BA9A6"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21822D1"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42FC79C7" w14:textId="77777777" w:rsidR="00850CD2" w:rsidRPr="00850CD2" w:rsidRDefault="00850CD2" w:rsidP="00850CD2">
      <w:pPr>
        <w:spacing w:line="360" w:lineRule="auto"/>
        <w:ind w:firstLine="708"/>
        <w:jc w:val="both"/>
        <w:rPr>
          <w:sz w:val="20"/>
          <w:szCs w:val="20"/>
        </w:rPr>
      </w:pPr>
    </w:p>
    <w:p w14:paraId="12151943"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E76D80F" w14:textId="77777777" w:rsidR="00850CD2" w:rsidRPr="00850CD2" w:rsidRDefault="00850CD2" w:rsidP="00850CD2">
      <w:pPr>
        <w:tabs>
          <w:tab w:val="left" w:pos="708"/>
          <w:tab w:val="center" w:pos="4677"/>
          <w:tab w:val="right" w:pos="9355"/>
        </w:tabs>
        <w:rPr>
          <w:sz w:val="20"/>
          <w:szCs w:val="20"/>
        </w:rPr>
      </w:pPr>
    </w:p>
    <w:p w14:paraId="30F45452"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28538FE1" w14:textId="77777777" w:rsidR="00850CD2" w:rsidRPr="00850CD2" w:rsidRDefault="00850CD2" w:rsidP="00850CD2">
      <w:pPr>
        <w:tabs>
          <w:tab w:val="left" w:pos="708"/>
          <w:tab w:val="center" w:pos="4677"/>
          <w:tab w:val="right" w:pos="9355"/>
        </w:tabs>
        <w:rPr>
          <w:sz w:val="20"/>
          <w:szCs w:val="20"/>
        </w:rPr>
      </w:pPr>
    </w:p>
    <w:p w14:paraId="1AF8F97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5C87403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4BB8679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7C6AAFE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ОКТЯБРЬСКОГО СЕЛЬСОВЕТА КУЙБЫШЕВСКОГО РАЙОНА НОВОСИБИРСКОЙ ОБЛАСТИ СЕДЬМОГО СОЗЫВА</w:t>
      </w:r>
    </w:p>
    <w:p w14:paraId="23EACC32" w14:textId="77777777" w:rsidR="00850CD2" w:rsidRPr="00850CD2" w:rsidRDefault="00850CD2" w:rsidP="00850CD2">
      <w:pPr>
        <w:tabs>
          <w:tab w:val="left" w:pos="708"/>
          <w:tab w:val="center" w:pos="4677"/>
          <w:tab w:val="right" w:pos="9355"/>
        </w:tabs>
        <w:jc w:val="center"/>
        <w:rPr>
          <w:sz w:val="20"/>
          <w:szCs w:val="20"/>
        </w:rPr>
      </w:pPr>
    </w:p>
    <w:p w14:paraId="01A8522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3163D67E"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5/15</w:t>
      </w:r>
    </w:p>
    <w:p w14:paraId="5E28681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4F2DB778" w14:textId="77777777" w:rsidR="00850CD2" w:rsidRPr="00850CD2" w:rsidRDefault="00850CD2" w:rsidP="00850CD2">
      <w:pPr>
        <w:tabs>
          <w:tab w:val="left" w:pos="708"/>
          <w:tab w:val="center" w:pos="4677"/>
          <w:tab w:val="right" w:pos="9355"/>
        </w:tabs>
        <w:jc w:val="center"/>
        <w:rPr>
          <w:sz w:val="20"/>
          <w:szCs w:val="20"/>
        </w:rPr>
      </w:pPr>
    </w:p>
    <w:p w14:paraId="27E463D7"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7FD7027F" w14:textId="77777777" w:rsidR="00850CD2" w:rsidRPr="00850CD2" w:rsidRDefault="00850CD2" w:rsidP="00850CD2">
      <w:pPr>
        <w:jc w:val="center"/>
        <w:rPr>
          <w:rFonts w:eastAsia="Calibri"/>
          <w:sz w:val="20"/>
          <w:szCs w:val="20"/>
        </w:rPr>
      </w:pPr>
      <w:r w:rsidRPr="00850CD2">
        <w:rPr>
          <w:rFonts w:eastAsia="Calibri"/>
          <w:sz w:val="20"/>
          <w:szCs w:val="20"/>
        </w:rPr>
        <w:t xml:space="preserve">Октябрьского сельсовета Куйбышевского района Новосибирской области седьмого созыва, выдвинутого избирательным объединением </w:t>
      </w:r>
    </w:p>
    <w:p w14:paraId="7687C8B4"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22BAA49" w14:textId="77777777" w:rsidR="00850CD2" w:rsidRPr="00850CD2" w:rsidRDefault="00850CD2" w:rsidP="00850CD2">
      <w:pPr>
        <w:jc w:val="center"/>
        <w:rPr>
          <w:rFonts w:eastAsia="Calibri"/>
          <w:sz w:val="20"/>
          <w:szCs w:val="20"/>
        </w:rPr>
      </w:pPr>
      <w:r w:rsidRPr="00850CD2">
        <w:rPr>
          <w:rFonts w:eastAsia="Calibri"/>
          <w:sz w:val="20"/>
          <w:szCs w:val="20"/>
        </w:rPr>
        <w:t>Овчинниковой Татьяны Николаевны</w:t>
      </w:r>
    </w:p>
    <w:p w14:paraId="703086F6" w14:textId="77777777" w:rsidR="00850CD2" w:rsidRPr="00850CD2" w:rsidRDefault="00850CD2" w:rsidP="00850CD2">
      <w:pPr>
        <w:rPr>
          <w:rFonts w:eastAsia="Calibri"/>
          <w:sz w:val="20"/>
          <w:szCs w:val="20"/>
        </w:rPr>
      </w:pPr>
    </w:p>
    <w:p w14:paraId="10B68069" w14:textId="77777777" w:rsidR="00850CD2" w:rsidRPr="00850CD2" w:rsidRDefault="00850CD2" w:rsidP="00850CD2">
      <w:pPr>
        <w:spacing w:line="360" w:lineRule="auto"/>
        <w:ind w:firstLine="708"/>
        <w:jc w:val="both"/>
        <w:rPr>
          <w:sz w:val="20"/>
          <w:szCs w:val="20"/>
        </w:rPr>
      </w:pPr>
      <w:r w:rsidRPr="00850CD2">
        <w:rPr>
          <w:sz w:val="20"/>
          <w:szCs w:val="20"/>
        </w:rPr>
        <w:t>Проверив соответствие порядка выдвижения кандидата в депутаты Совета депутатов Октябрьского  сельсовета Куйбышевского района Новосибирской области седьмого созыва Овчинниковой Татьяны Николаевны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4468E521" w14:textId="77777777" w:rsidR="00850CD2" w:rsidRPr="00850CD2" w:rsidRDefault="00850CD2" w:rsidP="00850CD2">
      <w:pPr>
        <w:spacing w:line="360" w:lineRule="auto"/>
        <w:rPr>
          <w:sz w:val="20"/>
          <w:szCs w:val="20"/>
        </w:rPr>
      </w:pPr>
      <w:r w:rsidRPr="00850CD2">
        <w:rPr>
          <w:sz w:val="20"/>
          <w:szCs w:val="20"/>
        </w:rPr>
        <w:t>РЕШИЛА:</w:t>
      </w:r>
    </w:p>
    <w:p w14:paraId="072B0A8B" w14:textId="77777777" w:rsidR="00850CD2" w:rsidRPr="00850CD2" w:rsidRDefault="00850CD2" w:rsidP="00850CD2">
      <w:pPr>
        <w:spacing w:line="360" w:lineRule="auto"/>
        <w:ind w:firstLine="709"/>
        <w:jc w:val="both"/>
        <w:rPr>
          <w:sz w:val="20"/>
          <w:szCs w:val="20"/>
        </w:rPr>
      </w:pPr>
      <w:r w:rsidRPr="00850CD2">
        <w:rPr>
          <w:sz w:val="20"/>
          <w:szCs w:val="20"/>
        </w:rPr>
        <w:t>1. Зарегистрировать кандидата в депутаты Совета депутатов Октябрьского сельсовета Куйбышевского района Новосибирской области седьмого созыва по многомандатному избирательному округу № 1 Овчинникову Татьяну Николаевну, 1959 года рождения, выдвинутую избирательным объединением Куйбышевское местное отделение КПРФ в 13 часов 12 минут 30 июля 2025 года.</w:t>
      </w:r>
    </w:p>
    <w:p w14:paraId="19402B06" w14:textId="77777777" w:rsidR="00850CD2" w:rsidRPr="00850CD2" w:rsidRDefault="00850CD2" w:rsidP="00850CD2">
      <w:pPr>
        <w:spacing w:line="360" w:lineRule="auto"/>
        <w:ind w:firstLine="708"/>
        <w:jc w:val="both"/>
        <w:rPr>
          <w:sz w:val="20"/>
          <w:szCs w:val="20"/>
        </w:rPr>
      </w:pPr>
      <w:r w:rsidRPr="00850CD2">
        <w:rPr>
          <w:sz w:val="20"/>
          <w:szCs w:val="20"/>
        </w:rPr>
        <w:t>2. Выдать Овчинниковой Татьяне Николаевне удостоверение о регистрации кандидата установленного образца.</w:t>
      </w:r>
    </w:p>
    <w:p w14:paraId="4DBF4551"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DD320D9"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79FF84D"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F058925" w14:textId="77777777" w:rsidR="00850CD2" w:rsidRPr="00850CD2" w:rsidRDefault="00850CD2" w:rsidP="00850CD2">
      <w:pPr>
        <w:spacing w:line="360" w:lineRule="auto"/>
        <w:ind w:firstLine="708"/>
        <w:jc w:val="both"/>
        <w:rPr>
          <w:sz w:val="20"/>
          <w:szCs w:val="20"/>
        </w:rPr>
      </w:pPr>
    </w:p>
    <w:p w14:paraId="3AB0F3BA"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3182EAC2" w14:textId="77777777" w:rsidR="00850CD2" w:rsidRPr="00850CD2" w:rsidRDefault="00850CD2" w:rsidP="00850CD2">
      <w:pPr>
        <w:tabs>
          <w:tab w:val="left" w:pos="708"/>
          <w:tab w:val="center" w:pos="4677"/>
          <w:tab w:val="right" w:pos="9355"/>
        </w:tabs>
        <w:rPr>
          <w:sz w:val="20"/>
          <w:szCs w:val="20"/>
        </w:rPr>
      </w:pPr>
    </w:p>
    <w:p w14:paraId="4AD6D9EA"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21375DC" w14:textId="4C6A7C52" w:rsidR="00850CD2" w:rsidRPr="00850CD2" w:rsidRDefault="00850CD2" w:rsidP="00850CD2">
      <w:pPr>
        <w:spacing w:after="160" w:line="256" w:lineRule="auto"/>
        <w:rPr>
          <w:sz w:val="20"/>
          <w:szCs w:val="20"/>
        </w:rPr>
      </w:pPr>
    </w:p>
    <w:p w14:paraId="1F9D663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46832E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5C750A8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1122A63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ОКТЯБРЬСКОГО СЕЛЬСОВЕТА КУЙБЫШЕВСКОГО РАЙОНА НОВОСИБИРСКОЙ ОБЛАСТИ СЕДЬМОГО СОЗЫВА</w:t>
      </w:r>
    </w:p>
    <w:p w14:paraId="794EF0B4" w14:textId="77777777" w:rsidR="00850CD2" w:rsidRPr="00850CD2" w:rsidRDefault="00850CD2" w:rsidP="00850CD2">
      <w:pPr>
        <w:tabs>
          <w:tab w:val="left" w:pos="708"/>
          <w:tab w:val="center" w:pos="4677"/>
          <w:tab w:val="right" w:pos="9355"/>
        </w:tabs>
        <w:jc w:val="center"/>
        <w:rPr>
          <w:sz w:val="20"/>
          <w:szCs w:val="20"/>
        </w:rPr>
      </w:pPr>
    </w:p>
    <w:p w14:paraId="6475251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7D1D05B9"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5/16</w:t>
      </w:r>
    </w:p>
    <w:p w14:paraId="5D717BA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65A16971" w14:textId="77777777" w:rsidR="00850CD2" w:rsidRPr="00850CD2" w:rsidRDefault="00850CD2" w:rsidP="00850CD2">
      <w:pPr>
        <w:tabs>
          <w:tab w:val="left" w:pos="708"/>
          <w:tab w:val="center" w:pos="4677"/>
          <w:tab w:val="right" w:pos="9355"/>
        </w:tabs>
        <w:jc w:val="center"/>
        <w:rPr>
          <w:sz w:val="20"/>
          <w:szCs w:val="20"/>
        </w:rPr>
      </w:pPr>
    </w:p>
    <w:p w14:paraId="7C570198"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30E5137D" w14:textId="77777777" w:rsidR="00850CD2" w:rsidRPr="00850CD2" w:rsidRDefault="00850CD2" w:rsidP="00850CD2">
      <w:pPr>
        <w:jc w:val="center"/>
        <w:rPr>
          <w:rFonts w:eastAsia="Calibri"/>
          <w:sz w:val="20"/>
          <w:szCs w:val="20"/>
        </w:rPr>
      </w:pPr>
      <w:r w:rsidRPr="00850CD2">
        <w:rPr>
          <w:rFonts w:eastAsia="Calibri"/>
          <w:sz w:val="20"/>
          <w:szCs w:val="20"/>
        </w:rPr>
        <w:t xml:space="preserve">Октябрьского сельсовета Куйбышевского района Новосибирской области седьмого созыва, выдвинутого избирательным объединением </w:t>
      </w:r>
    </w:p>
    <w:p w14:paraId="5F297235"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40F4640"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Кайманаковой</w:t>
      </w:r>
      <w:proofErr w:type="spellEnd"/>
      <w:r w:rsidRPr="00850CD2">
        <w:rPr>
          <w:rFonts w:eastAsia="Calibri"/>
          <w:sz w:val="20"/>
          <w:szCs w:val="20"/>
        </w:rPr>
        <w:t xml:space="preserve"> Натальи Николаевны</w:t>
      </w:r>
    </w:p>
    <w:p w14:paraId="6906EDC6" w14:textId="77777777" w:rsidR="00850CD2" w:rsidRPr="00850CD2" w:rsidRDefault="00850CD2" w:rsidP="00850CD2">
      <w:pPr>
        <w:rPr>
          <w:rFonts w:eastAsia="Calibri"/>
          <w:sz w:val="20"/>
          <w:szCs w:val="20"/>
        </w:rPr>
      </w:pPr>
    </w:p>
    <w:p w14:paraId="49DCADAE"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Октябрьского  сельсовета Куйбышевского района Новосибирской области седьмого созыва </w:t>
      </w:r>
      <w:proofErr w:type="spellStart"/>
      <w:r w:rsidRPr="00850CD2">
        <w:rPr>
          <w:rFonts w:eastAsia="Calibri"/>
          <w:sz w:val="20"/>
          <w:szCs w:val="20"/>
        </w:rPr>
        <w:t>Кайманаковой</w:t>
      </w:r>
      <w:proofErr w:type="spellEnd"/>
      <w:r w:rsidRPr="00850CD2">
        <w:rPr>
          <w:rFonts w:eastAsia="Calibri"/>
          <w:sz w:val="20"/>
          <w:szCs w:val="20"/>
        </w:rPr>
        <w:t xml:space="preserve"> Натальи Николаевны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31FFC381" w14:textId="77777777" w:rsidR="00850CD2" w:rsidRPr="00850CD2" w:rsidRDefault="00850CD2" w:rsidP="00850CD2">
      <w:pPr>
        <w:spacing w:line="360" w:lineRule="auto"/>
        <w:rPr>
          <w:sz w:val="20"/>
          <w:szCs w:val="20"/>
        </w:rPr>
      </w:pPr>
      <w:r w:rsidRPr="00850CD2">
        <w:rPr>
          <w:sz w:val="20"/>
          <w:szCs w:val="20"/>
        </w:rPr>
        <w:t>РЕШИЛА:</w:t>
      </w:r>
    </w:p>
    <w:p w14:paraId="3BFBF6CB"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Октябрьского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Кайманакову</w:t>
      </w:r>
      <w:proofErr w:type="spellEnd"/>
      <w:r w:rsidRPr="00850CD2">
        <w:rPr>
          <w:rFonts w:eastAsia="Calibri"/>
          <w:sz w:val="20"/>
          <w:szCs w:val="20"/>
        </w:rPr>
        <w:t xml:space="preserve"> Наталью Николаевну</w:t>
      </w:r>
      <w:r w:rsidRPr="00850CD2">
        <w:rPr>
          <w:sz w:val="20"/>
          <w:szCs w:val="20"/>
        </w:rPr>
        <w:t>, 1962 года рождения, выдвинутую избирательным объединением Куйбышевское местное отделение КПРФ в 13 часов 14 минут 30 июля 2025 года.</w:t>
      </w:r>
    </w:p>
    <w:p w14:paraId="4C3795CC"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Кайманаковой</w:t>
      </w:r>
      <w:proofErr w:type="spellEnd"/>
      <w:r w:rsidRPr="00850CD2">
        <w:rPr>
          <w:rFonts w:eastAsia="Calibri"/>
          <w:sz w:val="20"/>
          <w:szCs w:val="20"/>
        </w:rPr>
        <w:t xml:space="preserve"> Наталье Николаевне</w:t>
      </w:r>
      <w:r w:rsidRPr="00850CD2">
        <w:rPr>
          <w:sz w:val="20"/>
          <w:szCs w:val="20"/>
        </w:rPr>
        <w:t xml:space="preserve"> удостоверение о регистрации кандидата установленного образца.</w:t>
      </w:r>
    </w:p>
    <w:p w14:paraId="0B7A9AF7"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9979FC3"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8D8F838"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46B76A43" w14:textId="77777777" w:rsidR="00850CD2" w:rsidRPr="00850CD2" w:rsidRDefault="00850CD2" w:rsidP="00850CD2">
      <w:pPr>
        <w:spacing w:line="360" w:lineRule="auto"/>
        <w:ind w:firstLine="708"/>
        <w:jc w:val="both"/>
        <w:rPr>
          <w:sz w:val="20"/>
          <w:szCs w:val="20"/>
        </w:rPr>
      </w:pPr>
    </w:p>
    <w:p w14:paraId="602FC579"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23B798DD" w14:textId="77777777" w:rsidR="00850CD2" w:rsidRPr="00850CD2" w:rsidRDefault="00850CD2" w:rsidP="00850CD2">
      <w:pPr>
        <w:tabs>
          <w:tab w:val="left" w:pos="708"/>
          <w:tab w:val="center" w:pos="4677"/>
          <w:tab w:val="right" w:pos="9355"/>
        </w:tabs>
        <w:rPr>
          <w:sz w:val="20"/>
          <w:szCs w:val="20"/>
        </w:rPr>
      </w:pPr>
    </w:p>
    <w:p w14:paraId="46614D71"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DE4CC3B" w14:textId="77777777" w:rsidR="00850CD2" w:rsidRPr="00850CD2" w:rsidRDefault="00850CD2" w:rsidP="00850CD2">
      <w:pPr>
        <w:tabs>
          <w:tab w:val="left" w:pos="708"/>
          <w:tab w:val="center" w:pos="4677"/>
          <w:tab w:val="right" w:pos="9355"/>
        </w:tabs>
        <w:rPr>
          <w:sz w:val="20"/>
          <w:szCs w:val="20"/>
        </w:rPr>
      </w:pPr>
    </w:p>
    <w:p w14:paraId="033FDE9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444B58F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19A0DD3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4B535D8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ОКТЯБРЬСКОГО СЕЛЬСОВЕТА КУЙБЫШЕВСКОГО РАЙОНА НОВОСИБИРСКОЙ ОБЛАСТИ СЕДЬМОГО СОЗЫВА</w:t>
      </w:r>
    </w:p>
    <w:p w14:paraId="5837AFA6" w14:textId="77777777" w:rsidR="00850CD2" w:rsidRPr="00850CD2" w:rsidRDefault="00850CD2" w:rsidP="00850CD2">
      <w:pPr>
        <w:tabs>
          <w:tab w:val="left" w:pos="708"/>
          <w:tab w:val="center" w:pos="4677"/>
          <w:tab w:val="right" w:pos="9355"/>
        </w:tabs>
        <w:jc w:val="center"/>
        <w:rPr>
          <w:sz w:val="20"/>
          <w:szCs w:val="20"/>
        </w:rPr>
      </w:pPr>
    </w:p>
    <w:p w14:paraId="6B5A689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066A66C9"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5/17</w:t>
      </w:r>
    </w:p>
    <w:p w14:paraId="3AF5D3E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03CF4F8A" w14:textId="77777777" w:rsidR="00850CD2" w:rsidRPr="00850CD2" w:rsidRDefault="00850CD2" w:rsidP="00850CD2">
      <w:pPr>
        <w:tabs>
          <w:tab w:val="left" w:pos="708"/>
          <w:tab w:val="center" w:pos="4677"/>
          <w:tab w:val="right" w:pos="9355"/>
        </w:tabs>
        <w:jc w:val="center"/>
        <w:rPr>
          <w:sz w:val="20"/>
          <w:szCs w:val="20"/>
        </w:rPr>
      </w:pPr>
    </w:p>
    <w:p w14:paraId="432B15F5"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66F63404" w14:textId="77777777" w:rsidR="00850CD2" w:rsidRPr="00850CD2" w:rsidRDefault="00850CD2" w:rsidP="00850CD2">
      <w:pPr>
        <w:jc w:val="center"/>
        <w:rPr>
          <w:rFonts w:eastAsia="Calibri"/>
          <w:sz w:val="20"/>
          <w:szCs w:val="20"/>
        </w:rPr>
      </w:pPr>
      <w:r w:rsidRPr="00850CD2">
        <w:rPr>
          <w:rFonts w:eastAsia="Calibri"/>
          <w:sz w:val="20"/>
          <w:szCs w:val="20"/>
        </w:rPr>
        <w:t xml:space="preserve">Октябрьского сельсовета Куйбышевского района Новосибирской области седьмого созыва, выдвинутого в порядке самовыдвижения </w:t>
      </w:r>
    </w:p>
    <w:p w14:paraId="0E365965"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610264C" w14:textId="77777777" w:rsidR="00850CD2" w:rsidRPr="00850CD2" w:rsidRDefault="00850CD2" w:rsidP="00850CD2">
      <w:pPr>
        <w:jc w:val="center"/>
        <w:rPr>
          <w:rFonts w:eastAsia="Calibri"/>
          <w:sz w:val="20"/>
          <w:szCs w:val="20"/>
        </w:rPr>
      </w:pPr>
      <w:r w:rsidRPr="00850CD2">
        <w:rPr>
          <w:rFonts w:eastAsia="Calibri"/>
          <w:sz w:val="20"/>
          <w:szCs w:val="20"/>
        </w:rPr>
        <w:t xml:space="preserve">Морозовой Евгении Васильевны </w:t>
      </w:r>
    </w:p>
    <w:p w14:paraId="449A0AB3" w14:textId="77777777" w:rsidR="00850CD2" w:rsidRPr="00850CD2" w:rsidRDefault="00850CD2" w:rsidP="00850CD2">
      <w:pPr>
        <w:rPr>
          <w:rFonts w:eastAsia="Calibri"/>
          <w:sz w:val="20"/>
          <w:szCs w:val="20"/>
        </w:rPr>
      </w:pPr>
    </w:p>
    <w:p w14:paraId="64994DBE" w14:textId="77777777" w:rsidR="00850CD2" w:rsidRPr="00850CD2" w:rsidRDefault="00850CD2" w:rsidP="00850CD2">
      <w:pPr>
        <w:spacing w:line="360" w:lineRule="auto"/>
        <w:ind w:firstLine="709"/>
        <w:jc w:val="both"/>
        <w:rPr>
          <w:sz w:val="20"/>
          <w:szCs w:val="20"/>
        </w:rPr>
      </w:pPr>
      <w:r w:rsidRPr="00850CD2">
        <w:rPr>
          <w:sz w:val="20"/>
          <w:szCs w:val="20"/>
        </w:rPr>
        <w:t>Проверив соответствие порядка выдвижения кандидата в депутаты Совета депутатов Октябрьского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68484E42" w14:textId="77777777" w:rsidR="00850CD2" w:rsidRPr="00850CD2" w:rsidRDefault="00850CD2" w:rsidP="00850CD2">
      <w:pPr>
        <w:spacing w:line="360" w:lineRule="auto"/>
        <w:ind w:firstLine="709"/>
        <w:jc w:val="both"/>
        <w:rPr>
          <w:sz w:val="20"/>
          <w:szCs w:val="20"/>
        </w:rPr>
      </w:pPr>
      <w:r w:rsidRPr="00850CD2">
        <w:rPr>
          <w:sz w:val="20"/>
          <w:szCs w:val="20"/>
        </w:rPr>
        <w:t>Порядок выдвижения кандидата в депутаты Совета депутатов Октябрьского сельсовета Куйбышевского района Новосибирской области седьмого созыва Морозовой Евгении Васильевны,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38EF2AD2"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Октябрьского сельсовета Куйбышевского района Новосибирской области седьмого созыва Морозовой Евгении Васильевны   </w:t>
      </w:r>
      <w:r w:rsidRPr="00850CD2">
        <w:rPr>
          <w:rFonts w:eastAsia="Calibri"/>
          <w:sz w:val="20"/>
          <w:szCs w:val="20"/>
        </w:rPr>
        <w:t>было представлено 20 подписей избирателей.</w:t>
      </w:r>
    </w:p>
    <w:p w14:paraId="4A4A82E5" w14:textId="77777777" w:rsidR="00850CD2" w:rsidRPr="00850CD2" w:rsidRDefault="00850CD2" w:rsidP="00850CD2">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20 подписей, недействительными и (или) недостоверными были признаны 0 подписей.</w:t>
      </w:r>
    </w:p>
    <w:p w14:paraId="278C6568" w14:textId="77777777" w:rsidR="00850CD2" w:rsidRPr="00850CD2" w:rsidRDefault="00850CD2" w:rsidP="00850CD2">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501B14EE" w14:textId="77777777" w:rsidR="00850CD2" w:rsidRPr="00850CD2" w:rsidRDefault="00850CD2" w:rsidP="00850CD2">
      <w:pPr>
        <w:spacing w:line="360" w:lineRule="auto"/>
        <w:rPr>
          <w:sz w:val="20"/>
          <w:szCs w:val="20"/>
        </w:rPr>
      </w:pPr>
      <w:r w:rsidRPr="00850CD2">
        <w:rPr>
          <w:sz w:val="20"/>
          <w:szCs w:val="20"/>
        </w:rPr>
        <w:t xml:space="preserve">           РЕШИЛА:</w:t>
      </w:r>
    </w:p>
    <w:p w14:paraId="39FED99C"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Октябрьского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Морозову Евгению Васильевну</w:t>
      </w:r>
      <w:r w:rsidRPr="00850CD2">
        <w:rPr>
          <w:sz w:val="20"/>
          <w:szCs w:val="20"/>
        </w:rPr>
        <w:t>, 1985 года рождения, выдвинувшую свою кандидатуру в порядке самовыдвижения в 13 часов 16 минут 30 июля 2025 года.</w:t>
      </w:r>
    </w:p>
    <w:p w14:paraId="00EF05C6"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Морозовой Евгении Васильевне</w:t>
      </w:r>
      <w:r w:rsidRPr="00850CD2">
        <w:rPr>
          <w:sz w:val="20"/>
          <w:szCs w:val="20"/>
        </w:rPr>
        <w:t xml:space="preserve"> удостоверение о регистрации кандидата установленного образца.</w:t>
      </w:r>
    </w:p>
    <w:p w14:paraId="6CBD3712"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1F6ABF2"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F2F3269"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30ADDBA2" w14:textId="77777777" w:rsidR="00850CD2" w:rsidRPr="00850CD2" w:rsidRDefault="00850CD2" w:rsidP="00850CD2">
      <w:pPr>
        <w:tabs>
          <w:tab w:val="left" w:pos="708"/>
          <w:tab w:val="center" w:pos="4677"/>
          <w:tab w:val="right" w:pos="9355"/>
        </w:tabs>
        <w:rPr>
          <w:sz w:val="20"/>
          <w:szCs w:val="20"/>
        </w:rPr>
      </w:pPr>
    </w:p>
    <w:p w14:paraId="717FF763"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55427658" w14:textId="77777777" w:rsidR="00850CD2" w:rsidRPr="00850CD2" w:rsidRDefault="00850CD2" w:rsidP="00850CD2">
      <w:pPr>
        <w:tabs>
          <w:tab w:val="left" w:pos="708"/>
          <w:tab w:val="center" w:pos="4677"/>
          <w:tab w:val="right" w:pos="9355"/>
        </w:tabs>
        <w:rPr>
          <w:sz w:val="20"/>
          <w:szCs w:val="20"/>
        </w:rPr>
      </w:pPr>
    </w:p>
    <w:p w14:paraId="5BE511A6"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DE2EABD" w14:textId="77777777" w:rsidR="00850CD2" w:rsidRPr="00850CD2" w:rsidRDefault="00850CD2" w:rsidP="00850CD2">
      <w:pPr>
        <w:jc w:val="both"/>
        <w:rPr>
          <w:sz w:val="20"/>
          <w:szCs w:val="20"/>
        </w:rPr>
      </w:pPr>
    </w:p>
    <w:p w14:paraId="707737A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289F0E9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90043C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1A34D94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ОСИНОВСКОГО СЕЛЬСОВЕТА КУЙБЫШЕВСКОГО РАЙОНА НОВОСИБИРСКОЙ ОБЛАСТИ СЕДЬМОГО СОЗЫВА</w:t>
      </w:r>
    </w:p>
    <w:p w14:paraId="787F2950" w14:textId="77777777" w:rsidR="00850CD2" w:rsidRPr="00850CD2" w:rsidRDefault="00850CD2" w:rsidP="00850CD2">
      <w:pPr>
        <w:tabs>
          <w:tab w:val="left" w:pos="708"/>
          <w:tab w:val="center" w:pos="4677"/>
          <w:tab w:val="right" w:pos="9355"/>
        </w:tabs>
        <w:jc w:val="center"/>
        <w:rPr>
          <w:sz w:val="20"/>
          <w:szCs w:val="20"/>
        </w:rPr>
      </w:pPr>
    </w:p>
    <w:p w14:paraId="4160E3B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3D0BBA11" w14:textId="77777777" w:rsidR="00850CD2" w:rsidRPr="00850CD2" w:rsidRDefault="00850CD2" w:rsidP="00850CD2">
      <w:pPr>
        <w:tabs>
          <w:tab w:val="left" w:pos="708"/>
          <w:tab w:val="center" w:pos="4677"/>
          <w:tab w:val="right" w:pos="9355"/>
        </w:tabs>
        <w:rPr>
          <w:sz w:val="20"/>
          <w:szCs w:val="20"/>
        </w:rPr>
      </w:pPr>
      <w:r w:rsidRPr="00850CD2">
        <w:rPr>
          <w:sz w:val="20"/>
          <w:szCs w:val="20"/>
        </w:rPr>
        <w:t>26 июля 2025 года                                                                                       № 3/3</w:t>
      </w:r>
    </w:p>
    <w:p w14:paraId="05EE03E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17198E91" w14:textId="77777777" w:rsidR="00850CD2" w:rsidRPr="00850CD2" w:rsidRDefault="00850CD2" w:rsidP="00850CD2">
      <w:pPr>
        <w:tabs>
          <w:tab w:val="left" w:pos="708"/>
          <w:tab w:val="center" w:pos="4677"/>
          <w:tab w:val="right" w:pos="9355"/>
        </w:tabs>
        <w:jc w:val="center"/>
        <w:rPr>
          <w:sz w:val="20"/>
          <w:szCs w:val="20"/>
        </w:rPr>
      </w:pPr>
    </w:p>
    <w:p w14:paraId="4A7F00A1"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054803EC"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Осиновского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36CB29A2"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2B090ED5" w14:textId="77777777" w:rsidR="00850CD2" w:rsidRPr="00850CD2" w:rsidRDefault="00850CD2" w:rsidP="00850CD2">
      <w:pPr>
        <w:jc w:val="center"/>
        <w:rPr>
          <w:rFonts w:eastAsia="Calibri"/>
          <w:sz w:val="20"/>
          <w:szCs w:val="20"/>
        </w:rPr>
      </w:pPr>
      <w:r w:rsidRPr="00850CD2">
        <w:rPr>
          <w:rFonts w:eastAsia="Calibri"/>
          <w:sz w:val="20"/>
          <w:szCs w:val="20"/>
        </w:rPr>
        <w:t>Ивановой Светланы Анатольевны</w:t>
      </w:r>
    </w:p>
    <w:p w14:paraId="158AD933" w14:textId="77777777" w:rsidR="00850CD2" w:rsidRPr="00850CD2" w:rsidRDefault="00850CD2" w:rsidP="00850CD2">
      <w:pPr>
        <w:rPr>
          <w:rFonts w:eastAsia="Calibri"/>
          <w:sz w:val="20"/>
          <w:szCs w:val="20"/>
        </w:rPr>
      </w:pPr>
    </w:p>
    <w:p w14:paraId="0ABB2883"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Осиновского</w:t>
      </w:r>
      <w:proofErr w:type="spellEnd"/>
      <w:r w:rsidRPr="00850CD2">
        <w:rPr>
          <w:sz w:val="20"/>
          <w:szCs w:val="20"/>
        </w:rPr>
        <w:t xml:space="preserve"> сельсовета Куйбышевского района Новосибирской области седьмого созыва Ивановой Светланы Анатольевны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490DD8CB" w14:textId="77777777" w:rsidR="00850CD2" w:rsidRPr="00850CD2" w:rsidRDefault="00850CD2" w:rsidP="00850CD2">
      <w:pPr>
        <w:spacing w:line="360" w:lineRule="auto"/>
        <w:rPr>
          <w:sz w:val="20"/>
          <w:szCs w:val="20"/>
        </w:rPr>
      </w:pPr>
      <w:r w:rsidRPr="00850CD2">
        <w:rPr>
          <w:sz w:val="20"/>
          <w:szCs w:val="20"/>
        </w:rPr>
        <w:t>РЕШИЛА:</w:t>
      </w:r>
    </w:p>
    <w:p w14:paraId="3342CE38"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Осиновского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Иванову Светлану Анатольевну, 1979 года рождения, выдвинутую избирательным объединением Местное отделение Партии «Единая Россия» в 10 часов 28 минут 26 июля 2025 года.</w:t>
      </w:r>
    </w:p>
    <w:p w14:paraId="24EE1875" w14:textId="77777777" w:rsidR="00850CD2" w:rsidRPr="00850CD2" w:rsidRDefault="00850CD2" w:rsidP="00850CD2">
      <w:pPr>
        <w:spacing w:line="360" w:lineRule="auto"/>
        <w:ind w:firstLine="708"/>
        <w:jc w:val="both"/>
        <w:rPr>
          <w:sz w:val="20"/>
          <w:szCs w:val="20"/>
        </w:rPr>
      </w:pPr>
      <w:r w:rsidRPr="00850CD2">
        <w:rPr>
          <w:sz w:val="20"/>
          <w:szCs w:val="20"/>
        </w:rPr>
        <w:t>2. Выдать Ивановой Светлане Анатольевне удостоверение о регистрации кандидата установленного образца.</w:t>
      </w:r>
    </w:p>
    <w:p w14:paraId="5D2CF95F"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167AC8C"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1533414"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1001A61B" w14:textId="77777777" w:rsidR="00850CD2" w:rsidRPr="00850CD2" w:rsidRDefault="00850CD2" w:rsidP="00850CD2">
      <w:pPr>
        <w:spacing w:line="360" w:lineRule="auto"/>
        <w:ind w:firstLine="708"/>
        <w:jc w:val="both"/>
        <w:rPr>
          <w:sz w:val="20"/>
          <w:szCs w:val="20"/>
        </w:rPr>
      </w:pPr>
    </w:p>
    <w:p w14:paraId="0F82F9A5"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2EAFD6E1" w14:textId="77777777" w:rsidR="00850CD2" w:rsidRPr="00850CD2" w:rsidRDefault="00850CD2" w:rsidP="00850CD2">
      <w:pPr>
        <w:tabs>
          <w:tab w:val="left" w:pos="708"/>
          <w:tab w:val="center" w:pos="4677"/>
          <w:tab w:val="right" w:pos="9355"/>
        </w:tabs>
        <w:rPr>
          <w:sz w:val="20"/>
          <w:szCs w:val="20"/>
        </w:rPr>
      </w:pPr>
    </w:p>
    <w:p w14:paraId="068F9EBA"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EC90077" w14:textId="77777777" w:rsidR="00850CD2" w:rsidRPr="00850CD2" w:rsidRDefault="00850CD2" w:rsidP="00850CD2">
      <w:pPr>
        <w:tabs>
          <w:tab w:val="left" w:pos="708"/>
          <w:tab w:val="center" w:pos="4677"/>
          <w:tab w:val="right" w:pos="9355"/>
        </w:tabs>
        <w:rPr>
          <w:sz w:val="20"/>
          <w:szCs w:val="20"/>
        </w:rPr>
      </w:pPr>
    </w:p>
    <w:p w14:paraId="42ACE67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E127CE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264EBF0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3603350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ОСИНОВСКОГО СЕЛЬСОВЕТА КУЙБЫШЕВСКОГО РАЙОНА НОВОСИБИРСКОЙ ОБЛАСТИ СЕДЬМОГО СОЗЫВА</w:t>
      </w:r>
    </w:p>
    <w:p w14:paraId="34152973" w14:textId="77777777" w:rsidR="00850CD2" w:rsidRPr="00850CD2" w:rsidRDefault="00850CD2" w:rsidP="00850CD2">
      <w:pPr>
        <w:tabs>
          <w:tab w:val="left" w:pos="708"/>
          <w:tab w:val="center" w:pos="4677"/>
          <w:tab w:val="right" w:pos="9355"/>
        </w:tabs>
        <w:jc w:val="center"/>
        <w:rPr>
          <w:sz w:val="20"/>
          <w:szCs w:val="20"/>
        </w:rPr>
      </w:pPr>
    </w:p>
    <w:p w14:paraId="2AE4028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0843035E" w14:textId="77777777" w:rsidR="00850CD2" w:rsidRPr="00850CD2" w:rsidRDefault="00850CD2" w:rsidP="00850CD2">
      <w:pPr>
        <w:tabs>
          <w:tab w:val="left" w:pos="708"/>
          <w:tab w:val="center" w:pos="4677"/>
          <w:tab w:val="right" w:pos="9355"/>
        </w:tabs>
        <w:rPr>
          <w:sz w:val="20"/>
          <w:szCs w:val="20"/>
        </w:rPr>
      </w:pPr>
      <w:r w:rsidRPr="00850CD2">
        <w:rPr>
          <w:sz w:val="20"/>
          <w:szCs w:val="20"/>
        </w:rPr>
        <w:t>26 июля 2025 года                                                                                       № 3/4</w:t>
      </w:r>
    </w:p>
    <w:p w14:paraId="0DE4D15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1E3FC62F" w14:textId="77777777" w:rsidR="00850CD2" w:rsidRPr="00850CD2" w:rsidRDefault="00850CD2" w:rsidP="00850CD2">
      <w:pPr>
        <w:tabs>
          <w:tab w:val="left" w:pos="708"/>
          <w:tab w:val="center" w:pos="4677"/>
          <w:tab w:val="right" w:pos="9355"/>
        </w:tabs>
        <w:jc w:val="center"/>
        <w:rPr>
          <w:sz w:val="20"/>
          <w:szCs w:val="20"/>
        </w:rPr>
      </w:pPr>
    </w:p>
    <w:p w14:paraId="0FA2A8CF"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6E32B55C"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Осиновского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2A64720D"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6A78184A"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Клычевой</w:t>
      </w:r>
      <w:proofErr w:type="spellEnd"/>
      <w:r w:rsidRPr="00850CD2">
        <w:rPr>
          <w:rFonts w:eastAsia="Calibri"/>
          <w:sz w:val="20"/>
          <w:szCs w:val="20"/>
        </w:rPr>
        <w:t xml:space="preserve"> Валентины Федоровны</w:t>
      </w:r>
    </w:p>
    <w:p w14:paraId="1C48B83C" w14:textId="77777777" w:rsidR="00850CD2" w:rsidRPr="00850CD2" w:rsidRDefault="00850CD2" w:rsidP="00850CD2">
      <w:pPr>
        <w:rPr>
          <w:rFonts w:eastAsia="Calibri"/>
          <w:sz w:val="20"/>
          <w:szCs w:val="20"/>
        </w:rPr>
      </w:pPr>
    </w:p>
    <w:p w14:paraId="2CD0981C"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Осиновского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Клычевой</w:t>
      </w:r>
      <w:proofErr w:type="spellEnd"/>
      <w:r w:rsidRPr="00850CD2">
        <w:rPr>
          <w:sz w:val="20"/>
          <w:szCs w:val="20"/>
        </w:rPr>
        <w:t xml:space="preserve"> Валентины Федоровны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59683A7E" w14:textId="77777777" w:rsidR="00850CD2" w:rsidRPr="00850CD2" w:rsidRDefault="00850CD2" w:rsidP="00850CD2">
      <w:pPr>
        <w:spacing w:line="360" w:lineRule="auto"/>
        <w:rPr>
          <w:sz w:val="20"/>
          <w:szCs w:val="20"/>
        </w:rPr>
      </w:pPr>
      <w:r w:rsidRPr="00850CD2">
        <w:rPr>
          <w:sz w:val="20"/>
          <w:szCs w:val="20"/>
        </w:rPr>
        <w:t>РЕШИЛА:</w:t>
      </w:r>
    </w:p>
    <w:p w14:paraId="0E98E930"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Осиновского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Клычеву</w:t>
      </w:r>
      <w:proofErr w:type="spellEnd"/>
      <w:r w:rsidRPr="00850CD2">
        <w:rPr>
          <w:sz w:val="20"/>
          <w:szCs w:val="20"/>
        </w:rPr>
        <w:t xml:space="preserve"> Валентину Федоровну, 1956 года рождения, выдвинутую избирательным объединением Местное отделение Партии «Единая Россия» в 10 часов  30 минут 26 июля 2025 года.</w:t>
      </w:r>
    </w:p>
    <w:p w14:paraId="1B36A21E"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Клычевой</w:t>
      </w:r>
      <w:proofErr w:type="spellEnd"/>
      <w:r w:rsidRPr="00850CD2">
        <w:rPr>
          <w:sz w:val="20"/>
          <w:szCs w:val="20"/>
        </w:rPr>
        <w:t xml:space="preserve"> Валентине Федоровне удостоверение о регистрации кандидата установленного образца.</w:t>
      </w:r>
    </w:p>
    <w:p w14:paraId="19F61DE9"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1E6324A"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723EEAA"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1C33E56C" w14:textId="77777777" w:rsidR="00850CD2" w:rsidRPr="00850CD2" w:rsidRDefault="00850CD2" w:rsidP="00850CD2">
      <w:pPr>
        <w:spacing w:line="360" w:lineRule="auto"/>
        <w:ind w:firstLine="708"/>
        <w:jc w:val="both"/>
        <w:rPr>
          <w:sz w:val="20"/>
          <w:szCs w:val="20"/>
        </w:rPr>
      </w:pPr>
    </w:p>
    <w:p w14:paraId="0DF511FD"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DBFE1C4" w14:textId="77777777" w:rsidR="00850CD2" w:rsidRPr="00850CD2" w:rsidRDefault="00850CD2" w:rsidP="00850CD2">
      <w:pPr>
        <w:tabs>
          <w:tab w:val="left" w:pos="708"/>
          <w:tab w:val="center" w:pos="4677"/>
          <w:tab w:val="right" w:pos="9355"/>
        </w:tabs>
        <w:rPr>
          <w:sz w:val="20"/>
          <w:szCs w:val="20"/>
        </w:rPr>
      </w:pPr>
    </w:p>
    <w:p w14:paraId="0E83997F" w14:textId="52D29AEC" w:rsidR="00850CD2" w:rsidRPr="00850CD2" w:rsidRDefault="001611D7" w:rsidP="00850CD2">
      <w:pPr>
        <w:tabs>
          <w:tab w:val="left" w:pos="708"/>
          <w:tab w:val="center" w:pos="4677"/>
          <w:tab w:val="right" w:pos="9355"/>
        </w:tabs>
        <w:rPr>
          <w:sz w:val="20"/>
          <w:szCs w:val="20"/>
        </w:rPr>
      </w:pPr>
      <w:r>
        <w:rPr>
          <w:sz w:val="20"/>
          <w:szCs w:val="20"/>
        </w:rPr>
        <w:t>с</w:t>
      </w:r>
      <w:r w:rsidR="00850CD2" w:rsidRPr="00850CD2">
        <w:rPr>
          <w:sz w:val="20"/>
          <w:szCs w:val="20"/>
        </w:rPr>
        <w:t>екретарь комиссии</w:t>
      </w:r>
      <w:r w:rsidR="00850CD2" w:rsidRPr="00850CD2">
        <w:rPr>
          <w:sz w:val="20"/>
          <w:szCs w:val="20"/>
        </w:rPr>
        <w:tab/>
      </w:r>
      <w:r w:rsidR="00850CD2" w:rsidRPr="00850CD2">
        <w:rPr>
          <w:sz w:val="20"/>
          <w:szCs w:val="20"/>
        </w:rPr>
        <w:tab/>
        <w:t xml:space="preserve">Ф.С. </w:t>
      </w:r>
      <w:proofErr w:type="spellStart"/>
      <w:r w:rsidR="00850CD2" w:rsidRPr="00850CD2">
        <w:rPr>
          <w:sz w:val="20"/>
          <w:szCs w:val="20"/>
        </w:rPr>
        <w:t>Музина</w:t>
      </w:r>
      <w:proofErr w:type="spellEnd"/>
    </w:p>
    <w:p w14:paraId="69A446CB" w14:textId="77777777" w:rsidR="00850CD2" w:rsidRPr="00850CD2" w:rsidRDefault="00850CD2" w:rsidP="00850CD2">
      <w:pPr>
        <w:tabs>
          <w:tab w:val="left" w:pos="708"/>
          <w:tab w:val="center" w:pos="4677"/>
          <w:tab w:val="right" w:pos="9355"/>
        </w:tabs>
        <w:rPr>
          <w:sz w:val="20"/>
          <w:szCs w:val="20"/>
        </w:rPr>
      </w:pPr>
    </w:p>
    <w:p w14:paraId="62B76C1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31BB148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10FA59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0051235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ОСИНОВСКОГО СЕЛЬСОВЕТА КУЙБЫШЕВСКОГО РАЙОНА НОВОСИБИРСКОЙ ОБЛАСТИ СЕДЬМОГО СОЗЫВА</w:t>
      </w:r>
    </w:p>
    <w:p w14:paraId="43C5C082" w14:textId="77777777" w:rsidR="00850CD2" w:rsidRPr="00850CD2" w:rsidRDefault="00850CD2" w:rsidP="00850CD2">
      <w:pPr>
        <w:tabs>
          <w:tab w:val="left" w:pos="708"/>
          <w:tab w:val="center" w:pos="4677"/>
          <w:tab w:val="right" w:pos="9355"/>
        </w:tabs>
        <w:jc w:val="center"/>
        <w:rPr>
          <w:sz w:val="20"/>
          <w:szCs w:val="20"/>
        </w:rPr>
      </w:pPr>
    </w:p>
    <w:p w14:paraId="1477176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37C9293A" w14:textId="77777777" w:rsidR="00850CD2" w:rsidRPr="00850CD2" w:rsidRDefault="00850CD2" w:rsidP="00850CD2">
      <w:pPr>
        <w:tabs>
          <w:tab w:val="left" w:pos="708"/>
          <w:tab w:val="center" w:pos="4677"/>
          <w:tab w:val="right" w:pos="9355"/>
        </w:tabs>
        <w:rPr>
          <w:sz w:val="20"/>
          <w:szCs w:val="20"/>
        </w:rPr>
      </w:pPr>
      <w:r w:rsidRPr="00850CD2">
        <w:rPr>
          <w:sz w:val="20"/>
          <w:szCs w:val="20"/>
        </w:rPr>
        <w:t>26 июля 2025 года                                                                                       № 3/5</w:t>
      </w:r>
    </w:p>
    <w:p w14:paraId="3B3F5E0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09060E3B" w14:textId="77777777" w:rsidR="00850CD2" w:rsidRPr="00850CD2" w:rsidRDefault="00850CD2" w:rsidP="00850CD2">
      <w:pPr>
        <w:tabs>
          <w:tab w:val="left" w:pos="708"/>
          <w:tab w:val="center" w:pos="4677"/>
          <w:tab w:val="right" w:pos="9355"/>
        </w:tabs>
        <w:jc w:val="center"/>
        <w:rPr>
          <w:sz w:val="20"/>
          <w:szCs w:val="20"/>
        </w:rPr>
      </w:pPr>
    </w:p>
    <w:p w14:paraId="485C93F2"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22A492B1"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Осиновского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1E9C59BC"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6F2B3512" w14:textId="77777777" w:rsidR="00850CD2" w:rsidRPr="00850CD2" w:rsidRDefault="00850CD2" w:rsidP="00850CD2">
      <w:pPr>
        <w:jc w:val="center"/>
        <w:rPr>
          <w:sz w:val="20"/>
          <w:szCs w:val="20"/>
        </w:rPr>
      </w:pPr>
      <w:r w:rsidRPr="00850CD2">
        <w:rPr>
          <w:sz w:val="20"/>
          <w:szCs w:val="20"/>
        </w:rPr>
        <w:t>Даниловой Людмилы Александровны</w:t>
      </w:r>
    </w:p>
    <w:p w14:paraId="679FE115" w14:textId="77777777" w:rsidR="00850CD2" w:rsidRPr="00850CD2" w:rsidRDefault="00850CD2" w:rsidP="00850CD2">
      <w:pPr>
        <w:jc w:val="center"/>
        <w:rPr>
          <w:rFonts w:eastAsia="Calibri"/>
          <w:sz w:val="20"/>
          <w:szCs w:val="20"/>
        </w:rPr>
      </w:pPr>
    </w:p>
    <w:p w14:paraId="7B8AD20B"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Осиновского</w:t>
      </w:r>
      <w:proofErr w:type="spellEnd"/>
      <w:r w:rsidRPr="00850CD2">
        <w:rPr>
          <w:sz w:val="20"/>
          <w:szCs w:val="20"/>
        </w:rPr>
        <w:t xml:space="preserve"> сельсовета Куйбышевского района Новосибирской области седьмого созыва Даниловой Людмилы Александровны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17A8F406" w14:textId="77777777" w:rsidR="00850CD2" w:rsidRPr="00850CD2" w:rsidRDefault="00850CD2" w:rsidP="00850CD2">
      <w:pPr>
        <w:spacing w:line="360" w:lineRule="auto"/>
        <w:rPr>
          <w:sz w:val="20"/>
          <w:szCs w:val="20"/>
        </w:rPr>
      </w:pPr>
      <w:r w:rsidRPr="00850CD2">
        <w:rPr>
          <w:sz w:val="20"/>
          <w:szCs w:val="20"/>
        </w:rPr>
        <w:t>РЕШИЛА:</w:t>
      </w:r>
    </w:p>
    <w:p w14:paraId="47A63FC1"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Осиновского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Данилову Людмилу Александровну, 1987 года рождения, выдвинутую избирательным объединением Местное отделение Партии «Единая Россия» в 10 часов 32 минуты 26 июля 2025 года.</w:t>
      </w:r>
    </w:p>
    <w:p w14:paraId="4FE8A415" w14:textId="77777777" w:rsidR="00850CD2" w:rsidRPr="00850CD2" w:rsidRDefault="00850CD2" w:rsidP="00850CD2">
      <w:pPr>
        <w:spacing w:line="360" w:lineRule="auto"/>
        <w:ind w:firstLine="708"/>
        <w:jc w:val="both"/>
        <w:rPr>
          <w:sz w:val="20"/>
          <w:szCs w:val="20"/>
        </w:rPr>
      </w:pPr>
      <w:r w:rsidRPr="00850CD2">
        <w:rPr>
          <w:sz w:val="20"/>
          <w:szCs w:val="20"/>
        </w:rPr>
        <w:t>2. Выдать Даниловой Людмиле Александровне удостоверение о регистрации кандидата установленного образца.</w:t>
      </w:r>
    </w:p>
    <w:p w14:paraId="2AEB92B8"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A68758F"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472CB31"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42E9BAEB" w14:textId="77777777" w:rsidR="00850CD2" w:rsidRPr="00850CD2" w:rsidRDefault="00850CD2" w:rsidP="00850CD2">
      <w:pPr>
        <w:spacing w:line="360" w:lineRule="auto"/>
        <w:ind w:firstLine="708"/>
        <w:jc w:val="both"/>
        <w:rPr>
          <w:sz w:val="20"/>
          <w:szCs w:val="20"/>
        </w:rPr>
      </w:pPr>
    </w:p>
    <w:p w14:paraId="1BB491FB" w14:textId="77777777" w:rsidR="00850CD2" w:rsidRPr="00850CD2" w:rsidRDefault="00850CD2" w:rsidP="00850CD2">
      <w:pPr>
        <w:spacing w:line="360" w:lineRule="auto"/>
        <w:ind w:firstLine="708"/>
        <w:jc w:val="both"/>
        <w:rPr>
          <w:sz w:val="20"/>
          <w:szCs w:val="20"/>
        </w:rPr>
      </w:pPr>
    </w:p>
    <w:p w14:paraId="7950FE08"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332E6D6C" w14:textId="77777777" w:rsidR="00850CD2" w:rsidRPr="00850CD2" w:rsidRDefault="00850CD2" w:rsidP="00850CD2">
      <w:pPr>
        <w:tabs>
          <w:tab w:val="left" w:pos="708"/>
          <w:tab w:val="center" w:pos="4677"/>
          <w:tab w:val="right" w:pos="9355"/>
        </w:tabs>
        <w:rPr>
          <w:sz w:val="20"/>
          <w:szCs w:val="20"/>
        </w:rPr>
      </w:pPr>
    </w:p>
    <w:p w14:paraId="09B9A8CA"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28D0368" w14:textId="77777777" w:rsidR="00850CD2" w:rsidRPr="00850CD2" w:rsidRDefault="00850CD2" w:rsidP="00850CD2">
      <w:pPr>
        <w:tabs>
          <w:tab w:val="left" w:pos="708"/>
          <w:tab w:val="center" w:pos="4677"/>
          <w:tab w:val="right" w:pos="9355"/>
        </w:tabs>
        <w:rPr>
          <w:sz w:val="20"/>
          <w:szCs w:val="20"/>
        </w:rPr>
      </w:pPr>
    </w:p>
    <w:p w14:paraId="2BA720D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45A4339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475B42D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132084B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ОСИНОВСКОГО СЕЛЬСОВЕТА КУЙБЫШЕВСКОГО РАЙОНА НОВОСИБИРСКОЙ ОБЛАСТИ СЕДЬМОГО СОЗЫВА</w:t>
      </w:r>
    </w:p>
    <w:p w14:paraId="6190C41C" w14:textId="77777777" w:rsidR="00850CD2" w:rsidRPr="00850CD2" w:rsidRDefault="00850CD2" w:rsidP="00850CD2">
      <w:pPr>
        <w:tabs>
          <w:tab w:val="left" w:pos="708"/>
          <w:tab w:val="center" w:pos="4677"/>
          <w:tab w:val="right" w:pos="9355"/>
        </w:tabs>
        <w:jc w:val="center"/>
        <w:rPr>
          <w:sz w:val="20"/>
          <w:szCs w:val="20"/>
        </w:rPr>
      </w:pPr>
    </w:p>
    <w:p w14:paraId="09C05FA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34218E30" w14:textId="77777777" w:rsidR="00850CD2" w:rsidRPr="00850CD2" w:rsidRDefault="00850CD2" w:rsidP="00850CD2">
      <w:pPr>
        <w:tabs>
          <w:tab w:val="left" w:pos="708"/>
          <w:tab w:val="center" w:pos="4677"/>
          <w:tab w:val="right" w:pos="9355"/>
        </w:tabs>
        <w:rPr>
          <w:sz w:val="20"/>
          <w:szCs w:val="20"/>
        </w:rPr>
      </w:pPr>
      <w:r w:rsidRPr="00850CD2">
        <w:rPr>
          <w:sz w:val="20"/>
          <w:szCs w:val="20"/>
        </w:rPr>
        <w:t>26 июля 2025 года                                                                                       № 3/6</w:t>
      </w:r>
    </w:p>
    <w:p w14:paraId="0658941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0F36093B" w14:textId="77777777" w:rsidR="00850CD2" w:rsidRPr="00850CD2" w:rsidRDefault="00850CD2" w:rsidP="00850CD2">
      <w:pPr>
        <w:tabs>
          <w:tab w:val="left" w:pos="708"/>
          <w:tab w:val="center" w:pos="4677"/>
          <w:tab w:val="right" w:pos="9355"/>
        </w:tabs>
        <w:jc w:val="center"/>
        <w:rPr>
          <w:sz w:val="20"/>
          <w:szCs w:val="20"/>
        </w:rPr>
      </w:pPr>
    </w:p>
    <w:p w14:paraId="270CCBDD"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30F5B64D"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Осиновского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5D5F79B8"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32CD6834" w14:textId="77777777" w:rsidR="00850CD2" w:rsidRPr="00850CD2" w:rsidRDefault="00850CD2" w:rsidP="00850CD2">
      <w:pPr>
        <w:jc w:val="center"/>
        <w:rPr>
          <w:rFonts w:eastAsia="Calibri"/>
          <w:sz w:val="20"/>
          <w:szCs w:val="20"/>
        </w:rPr>
      </w:pPr>
      <w:proofErr w:type="spellStart"/>
      <w:r w:rsidRPr="00850CD2">
        <w:rPr>
          <w:sz w:val="20"/>
          <w:szCs w:val="20"/>
        </w:rPr>
        <w:t>Шахгяльдиева</w:t>
      </w:r>
      <w:proofErr w:type="spellEnd"/>
      <w:r w:rsidRPr="00850CD2">
        <w:rPr>
          <w:sz w:val="20"/>
          <w:szCs w:val="20"/>
        </w:rPr>
        <w:t xml:space="preserve"> </w:t>
      </w:r>
      <w:proofErr w:type="spellStart"/>
      <w:r w:rsidRPr="00850CD2">
        <w:rPr>
          <w:sz w:val="20"/>
          <w:szCs w:val="20"/>
        </w:rPr>
        <w:t>Кафура</w:t>
      </w:r>
      <w:proofErr w:type="spellEnd"/>
      <w:r w:rsidRPr="00850CD2">
        <w:rPr>
          <w:sz w:val="20"/>
          <w:szCs w:val="20"/>
        </w:rPr>
        <w:t xml:space="preserve"> </w:t>
      </w:r>
      <w:proofErr w:type="spellStart"/>
      <w:r w:rsidRPr="00850CD2">
        <w:rPr>
          <w:sz w:val="20"/>
          <w:szCs w:val="20"/>
        </w:rPr>
        <w:t>Гаджигасан</w:t>
      </w:r>
      <w:proofErr w:type="spellEnd"/>
      <w:r w:rsidRPr="00850CD2">
        <w:rPr>
          <w:sz w:val="20"/>
          <w:szCs w:val="20"/>
        </w:rPr>
        <w:t xml:space="preserve"> </w:t>
      </w:r>
      <w:proofErr w:type="spellStart"/>
      <w:r w:rsidRPr="00850CD2">
        <w:rPr>
          <w:sz w:val="20"/>
          <w:szCs w:val="20"/>
        </w:rPr>
        <w:t>оглы</w:t>
      </w:r>
      <w:proofErr w:type="spellEnd"/>
    </w:p>
    <w:p w14:paraId="0D235D00" w14:textId="77777777" w:rsidR="00850CD2" w:rsidRPr="00850CD2" w:rsidRDefault="00850CD2" w:rsidP="00850CD2">
      <w:pPr>
        <w:jc w:val="center"/>
        <w:rPr>
          <w:rFonts w:eastAsia="Calibri"/>
          <w:sz w:val="20"/>
          <w:szCs w:val="20"/>
        </w:rPr>
      </w:pPr>
    </w:p>
    <w:p w14:paraId="20B36EC4"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Осиновского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Шахгяльдиева</w:t>
      </w:r>
      <w:proofErr w:type="spellEnd"/>
      <w:r w:rsidRPr="00850CD2">
        <w:rPr>
          <w:sz w:val="20"/>
          <w:szCs w:val="20"/>
        </w:rPr>
        <w:t xml:space="preserve"> </w:t>
      </w:r>
      <w:proofErr w:type="spellStart"/>
      <w:r w:rsidRPr="00850CD2">
        <w:rPr>
          <w:sz w:val="20"/>
          <w:szCs w:val="20"/>
        </w:rPr>
        <w:t>Кафура</w:t>
      </w:r>
      <w:proofErr w:type="spellEnd"/>
      <w:r w:rsidRPr="00850CD2">
        <w:rPr>
          <w:sz w:val="20"/>
          <w:szCs w:val="20"/>
        </w:rPr>
        <w:t xml:space="preserve"> </w:t>
      </w:r>
      <w:proofErr w:type="spellStart"/>
      <w:r w:rsidRPr="00850CD2">
        <w:rPr>
          <w:sz w:val="20"/>
          <w:szCs w:val="20"/>
        </w:rPr>
        <w:t>Гаджигасан</w:t>
      </w:r>
      <w:proofErr w:type="spellEnd"/>
      <w:r w:rsidRPr="00850CD2">
        <w:rPr>
          <w:sz w:val="20"/>
          <w:szCs w:val="20"/>
        </w:rPr>
        <w:t xml:space="preserve"> </w:t>
      </w:r>
      <w:proofErr w:type="spellStart"/>
      <w:r w:rsidRPr="00850CD2">
        <w:rPr>
          <w:sz w:val="20"/>
          <w:szCs w:val="20"/>
        </w:rPr>
        <w:t>оглы</w:t>
      </w:r>
      <w:proofErr w:type="spellEnd"/>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1EAD1DA9" w14:textId="77777777" w:rsidR="00850CD2" w:rsidRPr="00850CD2" w:rsidRDefault="00850CD2" w:rsidP="00850CD2">
      <w:pPr>
        <w:spacing w:line="360" w:lineRule="auto"/>
        <w:rPr>
          <w:sz w:val="20"/>
          <w:szCs w:val="20"/>
        </w:rPr>
      </w:pPr>
      <w:r w:rsidRPr="00850CD2">
        <w:rPr>
          <w:sz w:val="20"/>
          <w:szCs w:val="20"/>
        </w:rPr>
        <w:t>РЕШИЛА:</w:t>
      </w:r>
    </w:p>
    <w:p w14:paraId="7257A8AB"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Осиновского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Шахгяльдиева</w:t>
      </w:r>
      <w:proofErr w:type="spellEnd"/>
      <w:r w:rsidRPr="00850CD2">
        <w:rPr>
          <w:sz w:val="20"/>
          <w:szCs w:val="20"/>
        </w:rPr>
        <w:t xml:space="preserve"> </w:t>
      </w:r>
      <w:proofErr w:type="spellStart"/>
      <w:r w:rsidRPr="00850CD2">
        <w:rPr>
          <w:sz w:val="20"/>
          <w:szCs w:val="20"/>
        </w:rPr>
        <w:t>Кафура</w:t>
      </w:r>
      <w:proofErr w:type="spellEnd"/>
      <w:r w:rsidRPr="00850CD2">
        <w:rPr>
          <w:sz w:val="20"/>
          <w:szCs w:val="20"/>
        </w:rPr>
        <w:t xml:space="preserve"> </w:t>
      </w:r>
      <w:proofErr w:type="spellStart"/>
      <w:r w:rsidRPr="00850CD2">
        <w:rPr>
          <w:sz w:val="20"/>
          <w:szCs w:val="20"/>
        </w:rPr>
        <w:t>Гаджигасан</w:t>
      </w:r>
      <w:proofErr w:type="spellEnd"/>
      <w:r w:rsidRPr="00850CD2">
        <w:rPr>
          <w:sz w:val="20"/>
          <w:szCs w:val="20"/>
        </w:rPr>
        <w:t xml:space="preserve"> </w:t>
      </w:r>
      <w:proofErr w:type="spellStart"/>
      <w:r w:rsidRPr="00850CD2">
        <w:rPr>
          <w:sz w:val="20"/>
          <w:szCs w:val="20"/>
        </w:rPr>
        <w:t>оглы</w:t>
      </w:r>
      <w:proofErr w:type="spellEnd"/>
      <w:r w:rsidRPr="00850CD2">
        <w:rPr>
          <w:sz w:val="20"/>
          <w:szCs w:val="20"/>
        </w:rPr>
        <w:t>, 1970 года рождения, выдвинутого избирательным объединением Местное отделение Партии «Единая Россия» в 10 часов 34 минуты 26 июля 2025 года.</w:t>
      </w:r>
    </w:p>
    <w:p w14:paraId="27EEA4E1"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Шахгяльдиеву</w:t>
      </w:r>
      <w:proofErr w:type="spellEnd"/>
      <w:r w:rsidRPr="00850CD2">
        <w:rPr>
          <w:sz w:val="20"/>
          <w:szCs w:val="20"/>
        </w:rPr>
        <w:t xml:space="preserve"> </w:t>
      </w:r>
      <w:proofErr w:type="spellStart"/>
      <w:r w:rsidRPr="00850CD2">
        <w:rPr>
          <w:sz w:val="20"/>
          <w:szCs w:val="20"/>
        </w:rPr>
        <w:t>Кафуру</w:t>
      </w:r>
      <w:proofErr w:type="spellEnd"/>
      <w:r w:rsidRPr="00850CD2">
        <w:rPr>
          <w:sz w:val="20"/>
          <w:szCs w:val="20"/>
        </w:rPr>
        <w:t xml:space="preserve"> </w:t>
      </w:r>
      <w:proofErr w:type="spellStart"/>
      <w:r w:rsidRPr="00850CD2">
        <w:rPr>
          <w:sz w:val="20"/>
          <w:szCs w:val="20"/>
        </w:rPr>
        <w:t>Гаджигасан</w:t>
      </w:r>
      <w:proofErr w:type="spellEnd"/>
      <w:r w:rsidRPr="00850CD2">
        <w:rPr>
          <w:sz w:val="20"/>
          <w:szCs w:val="20"/>
        </w:rPr>
        <w:t xml:space="preserve"> </w:t>
      </w:r>
      <w:proofErr w:type="spellStart"/>
      <w:r w:rsidRPr="00850CD2">
        <w:rPr>
          <w:sz w:val="20"/>
          <w:szCs w:val="20"/>
        </w:rPr>
        <w:t>оглы</w:t>
      </w:r>
      <w:proofErr w:type="spellEnd"/>
      <w:r w:rsidRPr="00850CD2">
        <w:rPr>
          <w:sz w:val="20"/>
          <w:szCs w:val="20"/>
        </w:rPr>
        <w:t xml:space="preserve"> удостоверение о регистрации кандидата установленного образца.</w:t>
      </w:r>
    </w:p>
    <w:p w14:paraId="09380FDA"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6C4D5F1"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8505DCA"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0E2ABCB1" w14:textId="77777777" w:rsidR="00850CD2" w:rsidRPr="00850CD2" w:rsidRDefault="00850CD2" w:rsidP="00850CD2">
      <w:pPr>
        <w:spacing w:line="360" w:lineRule="auto"/>
        <w:ind w:firstLine="708"/>
        <w:jc w:val="both"/>
        <w:rPr>
          <w:sz w:val="20"/>
          <w:szCs w:val="20"/>
        </w:rPr>
      </w:pPr>
    </w:p>
    <w:p w14:paraId="3CAFA427"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5620AD8" w14:textId="77777777" w:rsidR="00850CD2" w:rsidRPr="00850CD2" w:rsidRDefault="00850CD2" w:rsidP="00850CD2">
      <w:pPr>
        <w:tabs>
          <w:tab w:val="left" w:pos="708"/>
          <w:tab w:val="center" w:pos="4677"/>
          <w:tab w:val="right" w:pos="9355"/>
        </w:tabs>
        <w:rPr>
          <w:sz w:val="20"/>
          <w:szCs w:val="20"/>
        </w:rPr>
      </w:pPr>
    </w:p>
    <w:p w14:paraId="7D46F521"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2636EC13" w14:textId="77777777" w:rsidR="00850CD2" w:rsidRPr="00850CD2" w:rsidRDefault="00850CD2" w:rsidP="00850CD2">
      <w:pPr>
        <w:tabs>
          <w:tab w:val="left" w:pos="708"/>
          <w:tab w:val="center" w:pos="4677"/>
          <w:tab w:val="right" w:pos="9355"/>
        </w:tabs>
        <w:rPr>
          <w:sz w:val="20"/>
          <w:szCs w:val="20"/>
        </w:rPr>
      </w:pPr>
    </w:p>
    <w:p w14:paraId="0FF9A4A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72E414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448A495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082D13E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ОСИНОВСКОГО СЕЛЬСОВЕТА КУЙБЫШЕВСКОГО РАЙОНА НОВОСИБИРСКОЙ ОБЛАСТИ СЕДЬМОГО СОЗЫВА</w:t>
      </w:r>
    </w:p>
    <w:p w14:paraId="44608730" w14:textId="77777777" w:rsidR="00850CD2" w:rsidRPr="00850CD2" w:rsidRDefault="00850CD2" w:rsidP="00850CD2">
      <w:pPr>
        <w:tabs>
          <w:tab w:val="left" w:pos="708"/>
          <w:tab w:val="center" w:pos="4677"/>
          <w:tab w:val="right" w:pos="9355"/>
        </w:tabs>
        <w:jc w:val="center"/>
        <w:rPr>
          <w:sz w:val="20"/>
          <w:szCs w:val="20"/>
        </w:rPr>
      </w:pPr>
    </w:p>
    <w:p w14:paraId="462F1E3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8A725C2" w14:textId="77777777" w:rsidR="00850CD2" w:rsidRPr="00850CD2" w:rsidRDefault="00850CD2" w:rsidP="00850CD2">
      <w:pPr>
        <w:tabs>
          <w:tab w:val="left" w:pos="708"/>
          <w:tab w:val="center" w:pos="4677"/>
          <w:tab w:val="right" w:pos="9355"/>
        </w:tabs>
        <w:rPr>
          <w:sz w:val="20"/>
          <w:szCs w:val="20"/>
        </w:rPr>
      </w:pPr>
      <w:r w:rsidRPr="00850CD2">
        <w:rPr>
          <w:sz w:val="20"/>
          <w:szCs w:val="20"/>
        </w:rPr>
        <w:t>26 июля 2025 года                                                                                       № 3/7</w:t>
      </w:r>
    </w:p>
    <w:p w14:paraId="5F604E0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0C9E587C" w14:textId="77777777" w:rsidR="00850CD2" w:rsidRPr="00850CD2" w:rsidRDefault="00850CD2" w:rsidP="00850CD2">
      <w:pPr>
        <w:tabs>
          <w:tab w:val="left" w:pos="708"/>
          <w:tab w:val="center" w:pos="4677"/>
          <w:tab w:val="right" w:pos="9355"/>
        </w:tabs>
        <w:jc w:val="center"/>
        <w:rPr>
          <w:sz w:val="20"/>
          <w:szCs w:val="20"/>
        </w:rPr>
      </w:pPr>
    </w:p>
    <w:p w14:paraId="31B53CC7"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10E96CD2"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Осиновского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6600758D"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3AAA8414"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Предет</w:t>
      </w:r>
      <w:proofErr w:type="spellEnd"/>
      <w:r w:rsidRPr="00850CD2">
        <w:rPr>
          <w:rFonts w:eastAsia="Calibri"/>
          <w:sz w:val="20"/>
          <w:szCs w:val="20"/>
        </w:rPr>
        <w:t xml:space="preserve"> Евгения Юрьевича</w:t>
      </w:r>
    </w:p>
    <w:p w14:paraId="3A99D5A6" w14:textId="77777777" w:rsidR="00850CD2" w:rsidRPr="00850CD2" w:rsidRDefault="00850CD2" w:rsidP="00850CD2">
      <w:pPr>
        <w:rPr>
          <w:rFonts w:eastAsia="Calibri"/>
          <w:sz w:val="20"/>
          <w:szCs w:val="20"/>
        </w:rPr>
      </w:pPr>
    </w:p>
    <w:p w14:paraId="3AA607BD"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Осиновского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Предет</w:t>
      </w:r>
      <w:proofErr w:type="spellEnd"/>
      <w:r w:rsidRPr="00850CD2">
        <w:rPr>
          <w:rFonts w:eastAsia="Calibri"/>
          <w:sz w:val="20"/>
          <w:szCs w:val="20"/>
        </w:rPr>
        <w:t xml:space="preserve"> Евгения Юрьевича</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0E83AD9D" w14:textId="77777777" w:rsidR="00850CD2" w:rsidRPr="00850CD2" w:rsidRDefault="00850CD2" w:rsidP="00850CD2">
      <w:pPr>
        <w:spacing w:line="360" w:lineRule="auto"/>
        <w:rPr>
          <w:sz w:val="20"/>
          <w:szCs w:val="20"/>
        </w:rPr>
      </w:pPr>
      <w:r w:rsidRPr="00850CD2">
        <w:rPr>
          <w:sz w:val="20"/>
          <w:szCs w:val="20"/>
        </w:rPr>
        <w:t>РЕШИЛА:</w:t>
      </w:r>
    </w:p>
    <w:p w14:paraId="6CA80C3E"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Осиновского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Предет</w:t>
      </w:r>
      <w:proofErr w:type="spellEnd"/>
      <w:r w:rsidRPr="00850CD2">
        <w:rPr>
          <w:sz w:val="20"/>
          <w:szCs w:val="20"/>
        </w:rPr>
        <w:t xml:space="preserve"> Евгения Юрьевича, 1964 года рождения, выдвинутого избирательным объединением Местное отделение Партии «Единая Россия» в 10 часов 36  минут 26 июля 2025 года.</w:t>
      </w:r>
    </w:p>
    <w:p w14:paraId="05EA86CF"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Предет</w:t>
      </w:r>
      <w:proofErr w:type="spellEnd"/>
      <w:r w:rsidRPr="00850CD2">
        <w:rPr>
          <w:sz w:val="20"/>
          <w:szCs w:val="20"/>
        </w:rPr>
        <w:t xml:space="preserve"> Евгению Юрьевичу удостоверение о регистрации кандидата установленного образца.</w:t>
      </w:r>
    </w:p>
    <w:p w14:paraId="1142766A"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DC5715D"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A9AC0BE"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DE12F8E" w14:textId="77777777" w:rsidR="00850CD2" w:rsidRPr="00850CD2" w:rsidRDefault="00850CD2" w:rsidP="00850CD2">
      <w:pPr>
        <w:spacing w:line="360" w:lineRule="auto"/>
        <w:ind w:firstLine="708"/>
        <w:jc w:val="both"/>
        <w:rPr>
          <w:sz w:val="20"/>
          <w:szCs w:val="20"/>
        </w:rPr>
      </w:pPr>
    </w:p>
    <w:p w14:paraId="35B4F198"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79A51F72" w14:textId="77777777" w:rsidR="00850CD2" w:rsidRPr="00850CD2" w:rsidRDefault="00850CD2" w:rsidP="00850CD2">
      <w:pPr>
        <w:tabs>
          <w:tab w:val="left" w:pos="708"/>
          <w:tab w:val="center" w:pos="4677"/>
          <w:tab w:val="right" w:pos="9355"/>
        </w:tabs>
        <w:rPr>
          <w:sz w:val="20"/>
          <w:szCs w:val="20"/>
        </w:rPr>
      </w:pPr>
    </w:p>
    <w:p w14:paraId="7415210B"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9A1A239" w14:textId="77777777" w:rsidR="00850CD2" w:rsidRPr="00850CD2" w:rsidRDefault="00850CD2" w:rsidP="00850CD2">
      <w:pPr>
        <w:tabs>
          <w:tab w:val="left" w:pos="708"/>
          <w:tab w:val="center" w:pos="4677"/>
          <w:tab w:val="right" w:pos="9355"/>
        </w:tabs>
        <w:rPr>
          <w:sz w:val="20"/>
          <w:szCs w:val="20"/>
        </w:rPr>
      </w:pPr>
    </w:p>
    <w:p w14:paraId="43B9B61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468B04E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5E4780A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78209BF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ОСИНОВСКОГО СЕЛЬСОВЕТА КУЙБЫШЕВСКОГО РАЙОНА НОВОСИБИРСКОЙ ОБЛАСТИ СЕДЬМОГО СОЗЫВА</w:t>
      </w:r>
    </w:p>
    <w:p w14:paraId="160BCC70" w14:textId="77777777" w:rsidR="00850CD2" w:rsidRPr="00850CD2" w:rsidRDefault="00850CD2" w:rsidP="00850CD2">
      <w:pPr>
        <w:tabs>
          <w:tab w:val="left" w:pos="708"/>
          <w:tab w:val="center" w:pos="4677"/>
          <w:tab w:val="right" w:pos="9355"/>
        </w:tabs>
        <w:jc w:val="center"/>
        <w:rPr>
          <w:sz w:val="20"/>
          <w:szCs w:val="20"/>
        </w:rPr>
      </w:pPr>
    </w:p>
    <w:p w14:paraId="5DAEB4A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254A3CA" w14:textId="77777777" w:rsidR="00850CD2" w:rsidRPr="00850CD2" w:rsidRDefault="00850CD2" w:rsidP="00850CD2">
      <w:pPr>
        <w:tabs>
          <w:tab w:val="left" w:pos="708"/>
          <w:tab w:val="center" w:pos="4677"/>
          <w:tab w:val="right" w:pos="9355"/>
        </w:tabs>
        <w:rPr>
          <w:sz w:val="20"/>
          <w:szCs w:val="20"/>
        </w:rPr>
      </w:pPr>
      <w:r w:rsidRPr="00850CD2">
        <w:rPr>
          <w:sz w:val="20"/>
          <w:szCs w:val="20"/>
        </w:rPr>
        <w:t>26 июля 2025 года                                                                                       № 3/8</w:t>
      </w:r>
    </w:p>
    <w:p w14:paraId="541C364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595C1178" w14:textId="77777777" w:rsidR="00850CD2" w:rsidRPr="00850CD2" w:rsidRDefault="00850CD2" w:rsidP="00850CD2">
      <w:pPr>
        <w:tabs>
          <w:tab w:val="left" w:pos="708"/>
          <w:tab w:val="center" w:pos="4677"/>
          <w:tab w:val="right" w:pos="9355"/>
        </w:tabs>
        <w:jc w:val="center"/>
        <w:rPr>
          <w:sz w:val="20"/>
          <w:szCs w:val="20"/>
        </w:rPr>
      </w:pPr>
    </w:p>
    <w:p w14:paraId="3C171F35"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5E14FC55"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Осиновского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66213F0A"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247C4DA2" w14:textId="77777777" w:rsidR="00850CD2" w:rsidRPr="00850CD2" w:rsidRDefault="00850CD2" w:rsidP="00850CD2">
      <w:pPr>
        <w:jc w:val="center"/>
        <w:rPr>
          <w:rFonts w:eastAsia="Calibri"/>
          <w:sz w:val="20"/>
          <w:szCs w:val="20"/>
        </w:rPr>
      </w:pPr>
      <w:r w:rsidRPr="00850CD2">
        <w:rPr>
          <w:rFonts w:eastAsia="Calibri"/>
          <w:sz w:val="20"/>
          <w:szCs w:val="20"/>
        </w:rPr>
        <w:t>Латыпова Фёдора Григорьевича</w:t>
      </w:r>
    </w:p>
    <w:p w14:paraId="4FBB0203" w14:textId="77777777" w:rsidR="00850CD2" w:rsidRPr="00850CD2" w:rsidRDefault="00850CD2" w:rsidP="00850CD2">
      <w:pPr>
        <w:jc w:val="center"/>
        <w:rPr>
          <w:rFonts w:eastAsia="Calibri"/>
          <w:sz w:val="20"/>
          <w:szCs w:val="20"/>
        </w:rPr>
      </w:pPr>
    </w:p>
    <w:p w14:paraId="544915D7"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Осиновского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 xml:space="preserve">Латыпова Фёдора Григорьевича  </w:t>
      </w:r>
      <w:r w:rsidRPr="00850CD2">
        <w:rPr>
          <w:sz w:val="20"/>
          <w:szCs w:val="20"/>
        </w:rPr>
        <w:t>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12D7B066" w14:textId="77777777" w:rsidR="00850CD2" w:rsidRPr="00850CD2" w:rsidRDefault="00850CD2" w:rsidP="00850CD2">
      <w:pPr>
        <w:spacing w:line="360" w:lineRule="auto"/>
        <w:rPr>
          <w:sz w:val="20"/>
          <w:szCs w:val="20"/>
        </w:rPr>
      </w:pPr>
      <w:r w:rsidRPr="00850CD2">
        <w:rPr>
          <w:sz w:val="20"/>
          <w:szCs w:val="20"/>
        </w:rPr>
        <w:t>РЕШИЛА:</w:t>
      </w:r>
    </w:p>
    <w:p w14:paraId="779703FB"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Осиновского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Латыпова Фёдора Григорьевича, 1955 года рождения, выдвинутого избирательным объединением Местное отделение Партии «Единая Россия» в 10 часов 38 минут 26 июля 2025 года.</w:t>
      </w:r>
    </w:p>
    <w:p w14:paraId="7780A699" w14:textId="77777777" w:rsidR="00850CD2" w:rsidRPr="00850CD2" w:rsidRDefault="00850CD2" w:rsidP="00850CD2">
      <w:pPr>
        <w:spacing w:line="360" w:lineRule="auto"/>
        <w:ind w:firstLine="708"/>
        <w:jc w:val="both"/>
        <w:rPr>
          <w:sz w:val="20"/>
          <w:szCs w:val="20"/>
        </w:rPr>
      </w:pPr>
      <w:r w:rsidRPr="00850CD2">
        <w:rPr>
          <w:sz w:val="20"/>
          <w:szCs w:val="20"/>
        </w:rPr>
        <w:t>2. Выдать Латыпову Фёдору Григорьевичу удостоверение о регистрации кандидата установленного образца.</w:t>
      </w:r>
    </w:p>
    <w:p w14:paraId="715309AA"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9A6BDFD"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CD356DF"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42B8792F" w14:textId="77777777" w:rsidR="00850CD2" w:rsidRPr="00850CD2" w:rsidRDefault="00850CD2" w:rsidP="00850CD2">
      <w:pPr>
        <w:spacing w:line="360" w:lineRule="auto"/>
        <w:ind w:firstLine="708"/>
        <w:jc w:val="both"/>
        <w:rPr>
          <w:sz w:val="20"/>
          <w:szCs w:val="20"/>
        </w:rPr>
      </w:pPr>
    </w:p>
    <w:p w14:paraId="4278E024"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323BAFB4" w14:textId="77777777" w:rsidR="00850CD2" w:rsidRPr="00850CD2" w:rsidRDefault="00850CD2" w:rsidP="00850CD2">
      <w:pPr>
        <w:tabs>
          <w:tab w:val="left" w:pos="708"/>
          <w:tab w:val="center" w:pos="4677"/>
          <w:tab w:val="right" w:pos="9355"/>
        </w:tabs>
        <w:rPr>
          <w:sz w:val="20"/>
          <w:szCs w:val="20"/>
        </w:rPr>
      </w:pPr>
    </w:p>
    <w:p w14:paraId="70E979E4"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7F61B9C" w14:textId="77777777" w:rsidR="00850CD2" w:rsidRPr="00850CD2" w:rsidRDefault="00850CD2" w:rsidP="00850CD2">
      <w:pPr>
        <w:tabs>
          <w:tab w:val="left" w:pos="708"/>
          <w:tab w:val="center" w:pos="4677"/>
          <w:tab w:val="right" w:pos="9355"/>
        </w:tabs>
        <w:rPr>
          <w:sz w:val="20"/>
          <w:szCs w:val="20"/>
        </w:rPr>
      </w:pPr>
    </w:p>
    <w:p w14:paraId="5301862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C83A01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60A2699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51BA168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ОСИНОВСКОГО СЕЛЬСОВЕТА КУЙБЫШЕВСКОГО РАЙОНА НОВОСИБИРСКОЙ ОБЛАСТИ СЕДЬМОГО СОЗЫВА</w:t>
      </w:r>
    </w:p>
    <w:p w14:paraId="6AFF3439" w14:textId="77777777" w:rsidR="00850CD2" w:rsidRPr="00850CD2" w:rsidRDefault="00850CD2" w:rsidP="00850CD2">
      <w:pPr>
        <w:tabs>
          <w:tab w:val="left" w:pos="708"/>
          <w:tab w:val="center" w:pos="4677"/>
          <w:tab w:val="right" w:pos="9355"/>
        </w:tabs>
        <w:jc w:val="center"/>
        <w:rPr>
          <w:sz w:val="20"/>
          <w:szCs w:val="20"/>
        </w:rPr>
      </w:pPr>
    </w:p>
    <w:p w14:paraId="5B83603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5A0F4BBD" w14:textId="77777777" w:rsidR="00850CD2" w:rsidRPr="00850CD2" w:rsidRDefault="00850CD2" w:rsidP="00850CD2">
      <w:pPr>
        <w:tabs>
          <w:tab w:val="left" w:pos="708"/>
          <w:tab w:val="center" w:pos="4677"/>
          <w:tab w:val="right" w:pos="9355"/>
        </w:tabs>
        <w:rPr>
          <w:sz w:val="20"/>
          <w:szCs w:val="20"/>
        </w:rPr>
      </w:pPr>
      <w:r w:rsidRPr="00850CD2">
        <w:rPr>
          <w:sz w:val="20"/>
          <w:szCs w:val="20"/>
        </w:rPr>
        <w:t>26 июля 2025 года                                                                                       № 3/9</w:t>
      </w:r>
    </w:p>
    <w:p w14:paraId="17D9741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0C48704E" w14:textId="77777777" w:rsidR="00850CD2" w:rsidRPr="00850CD2" w:rsidRDefault="00850CD2" w:rsidP="00850CD2">
      <w:pPr>
        <w:tabs>
          <w:tab w:val="left" w:pos="708"/>
          <w:tab w:val="center" w:pos="4677"/>
          <w:tab w:val="right" w:pos="9355"/>
        </w:tabs>
        <w:jc w:val="center"/>
        <w:rPr>
          <w:sz w:val="20"/>
          <w:szCs w:val="20"/>
        </w:rPr>
      </w:pPr>
    </w:p>
    <w:p w14:paraId="520905CD"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3F305C6B"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Осиновского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3D5651A2"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338688BF" w14:textId="77777777" w:rsidR="00850CD2" w:rsidRPr="00850CD2" w:rsidRDefault="00850CD2" w:rsidP="00850CD2">
      <w:pPr>
        <w:jc w:val="center"/>
        <w:rPr>
          <w:rFonts w:eastAsia="Calibri"/>
          <w:sz w:val="20"/>
          <w:szCs w:val="20"/>
        </w:rPr>
      </w:pPr>
      <w:r w:rsidRPr="00850CD2">
        <w:rPr>
          <w:rFonts w:eastAsia="Calibri"/>
          <w:sz w:val="20"/>
          <w:szCs w:val="20"/>
        </w:rPr>
        <w:t>Баяновой Людмилы Николаевны</w:t>
      </w:r>
    </w:p>
    <w:p w14:paraId="4B38D982" w14:textId="77777777" w:rsidR="00850CD2" w:rsidRPr="00850CD2" w:rsidRDefault="00850CD2" w:rsidP="00850CD2">
      <w:pPr>
        <w:jc w:val="center"/>
        <w:rPr>
          <w:rFonts w:eastAsia="Calibri"/>
          <w:sz w:val="20"/>
          <w:szCs w:val="20"/>
        </w:rPr>
      </w:pPr>
    </w:p>
    <w:p w14:paraId="5EFD2D10"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Осиновского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 xml:space="preserve">Баяновой Людмилы Николаевны  </w:t>
      </w:r>
      <w:r w:rsidRPr="00850CD2">
        <w:rPr>
          <w:sz w:val="20"/>
          <w:szCs w:val="20"/>
        </w:rPr>
        <w:t>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31B69AAD" w14:textId="77777777" w:rsidR="00850CD2" w:rsidRPr="00850CD2" w:rsidRDefault="00850CD2" w:rsidP="00850CD2">
      <w:pPr>
        <w:spacing w:line="360" w:lineRule="auto"/>
        <w:rPr>
          <w:sz w:val="20"/>
          <w:szCs w:val="20"/>
        </w:rPr>
      </w:pPr>
      <w:r w:rsidRPr="00850CD2">
        <w:rPr>
          <w:sz w:val="20"/>
          <w:szCs w:val="20"/>
        </w:rPr>
        <w:t>РЕШИЛА:</w:t>
      </w:r>
    </w:p>
    <w:p w14:paraId="4558ACD9"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Осиновского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Баянову Людмилу Николаевну, 1975 года рождения, выдвинутую избирательным объединением Местное отделение Партии «Единая Россия» в 10 часов  40 минут 26 июля 2025 года.</w:t>
      </w:r>
    </w:p>
    <w:p w14:paraId="75EBDE0A" w14:textId="77777777" w:rsidR="00850CD2" w:rsidRPr="00850CD2" w:rsidRDefault="00850CD2" w:rsidP="00850CD2">
      <w:pPr>
        <w:spacing w:line="360" w:lineRule="auto"/>
        <w:ind w:firstLine="708"/>
        <w:jc w:val="both"/>
        <w:rPr>
          <w:sz w:val="20"/>
          <w:szCs w:val="20"/>
        </w:rPr>
      </w:pPr>
      <w:r w:rsidRPr="00850CD2">
        <w:rPr>
          <w:sz w:val="20"/>
          <w:szCs w:val="20"/>
        </w:rPr>
        <w:t>2. Выдать Баяновой Людмиле Николаевне удостоверение о регистрации кандидата установленного образца.</w:t>
      </w:r>
    </w:p>
    <w:p w14:paraId="74B22455"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128D713"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6CFDA08"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EEC2E90" w14:textId="77777777" w:rsidR="00850CD2" w:rsidRPr="00850CD2" w:rsidRDefault="00850CD2" w:rsidP="00850CD2">
      <w:pPr>
        <w:spacing w:line="360" w:lineRule="auto"/>
        <w:ind w:firstLine="708"/>
        <w:jc w:val="both"/>
        <w:rPr>
          <w:sz w:val="20"/>
          <w:szCs w:val="20"/>
        </w:rPr>
      </w:pPr>
    </w:p>
    <w:p w14:paraId="17BC7B75"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34D90189" w14:textId="77777777" w:rsidR="00850CD2" w:rsidRPr="00850CD2" w:rsidRDefault="00850CD2" w:rsidP="00850CD2">
      <w:pPr>
        <w:tabs>
          <w:tab w:val="left" w:pos="708"/>
          <w:tab w:val="center" w:pos="4677"/>
          <w:tab w:val="right" w:pos="9355"/>
        </w:tabs>
        <w:rPr>
          <w:sz w:val="20"/>
          <w:szCs w:val="20"/>
        </w:rPr>
      </w:pPr>
    </w:p>
    <w:p w14:paraId="5AAFDC09"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27993789" w14:textId="77777777" w:rsidR="00850CD2" w:rsidRPr="00850CD2" w:rsidRDefault="00850CD2" w:rsidP="00850CD2">
      <w:pPr>
        <w:tabs>
          <w:tab w:val="left" w:pos="708"/>
          <w:tab w:val="center" w:pos="4677"/>
          <w:tab w:val="right" w:pos="9355"/>
        </w:tabs>
        <w:rPr>
          <w:sz w:val="20"/>
          <w:szCs w:val="20"/>
        </w:rPr>
      </w:pPr>
    </w:p>
    <w:p w14:paraId="3BF45CAF" w14:textId="77777777" w:rsidR="00850CD2" w:rsidRPr="00850CD2" w:rsidRDefault="00850CD2" w:rsidP="00850CD2">
      <w:pPr>
        <w:jc w:val="both"/>
        <w:rPr>
          <w:sz w:val="20"/>
          <w:szCs w:val="20"/>
        </w:rPr>
      </w:pPr>
    </w:p>
    <w:p w14:paraId="0CC99EB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2DDA28F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25629A2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52C148E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ОСИНОВСКОГО СЕЛЬСОВЕТА КУЙБЫШЕВСКОГО РАЙОНА НОВОСИБИРСКОЙ ОБЛАСТИ СЕДЬМОГО СОЗЫВА</w:t>
      </w:r>
    </w:p>
    <w:p w14:paraId="5C1775C0" w14:textId="77777777" w:rsidR="00850CD2" w:rsidRPr="00850CD2" w:rsidRDefault="00850CD2" w:rsidP="00850CD2">
      <w:pPr>
        <w:tabs>
          <w:tab w:val="left" w:pos="708"/>
          <w:tab w:val="center" w:pos="4677"/>
          <w:tab w:val="right" w:pos="9355"/>
        </w:tabs>
        <w:jc w:val="center"/>
        <w:rPr>
          <w:sz w:val="20"/>
          <w:szCs w:val="20"/>
        </w:rPr>
      </w:pPr>
    </w:p>
    <w:p w14:paraId="0B0D35C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4D58DEE"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4/10</w:t>
      </w:r>
    </w:p>
    <w:p w14:paraId="5FB2AD7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64B67FEE" w14:textId="77777777" w:rsidR="00850CD2" w:rsidRPr="00850CD2" w:rsidRDefault="00850CD2" w:rsidP="00850CD2">
      <w:pPr>
        <w:tabs>
          <w:tab w:val="left" w:pos="708"/>
          <w:tab w:val="center" w:pos="4677"/>
          <w:tab w:val="right" w:pos="9355"/>
        </w:tabs>
        <w:jc w:val="center"/>
        <w:rPr>
          <w:sz w:val="20"/>
          <w:szCs w:val="20"/>
        </w:rPr>
      </w:pPr>
    </w:p>
    <w:p w14:paraId="4856C067"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31FFB52"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Осиновского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3CF952B4"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43E69C08" w14:textId="77777777" w:rsidR="00850CD2" w:rsidRPr="00850CD2" w:rsidRDefault="00850CD2" w:rsidP="00850CD2">
      <w:pPr>
        <w:jc w:val="center"/>
        <w:rPr>
          <w:rFonts w:eastAsia="Calibri"/>
          <w:sz w:val="20"/>
          <w:szCs w:val="20"/>
        </w:rPr>
      </w:pPr>
      <w:r w:rsidRPr="00850CD2">
        <w:rPr>
          <w:rFonts w:eastAsia="Calibri"/>
          <w:sz w:val="20"/>
          <w:szCs w:val="20"/>
        </w:rPr>
        <w:t>Зоновой Ангелины Игоревны</w:t>
      </w:r>
    </w:p>
    <w:p w14:paraId="00FCB42E" w14:textId="77777777" w:rsidR="00850CD2" w:rsidRPr="00850CD2" w:rsidRDefault="00850CD2" w:rsidP="00850CD2">
      <w:pPr>
        <w:jc w:val="center"/>
        <w:rPr>
          <w:rFonts w:eastAsia="Calibri"/>
          <w:sz w:val="20"/>
          <w:szCs w:val="20"/>
        </w:rPr>
      </w:pPr>
    </w:p>
    <w:p w14:paraId="7998F0F2"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Осиновского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Зоновой Ангелины Игоревны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7B606282" w14:textId="77777777" w:rsidR="00850CD2" w:rsidRPr="00850CD2" w:rsidRDefault="00850CD2" w:rsidP="00850CD2">
      <w:pPr>
        <w:spacing w:line="360" w:lineRule="auto"/>
        <w:rPr>
          <w:sz w:val="20"/>
          <w:szCs w:val="20"/>
        </w:rPr>
      </w:pPr>
      <w:r w:rsidRPr="00850CD2">
        <w:rPr>
          <w:sz w:val="20"/>
          <w:szCs w:val="20"/>
        </w:rPr>
        <w:t>РЕШИЛА:</w:t>
      </w:r>
    </w:p>
    <w:p w14:paraId="3BAFFE80"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Осиновского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Зонову Ангелину Игоревну</w:t>
      </w:r>
      <w:r w:rsidRPr="00850CD2">
        <w:rPr>
          <w:sz w:val="20"/>
          <w:szCs w:val="20"/>
        </w:rPr>
        <w:t>, 2006 года рождения, выдвинутую избирательным объединением Региональным отделением по Новосибирской области Политической партии «Новые люди»  в 13 часов 18 минут 30 июля 2025 года.</w:t>
      </w:r>
    </w:p>
    <w:p w14:paraId="69C35647"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Зоновой Ангелине Игоревне</w:t>
      </w:r>
      <w:r w:rsidRPr="00850CD2">
        <w:rPr>
          <w:sz w:val="20"/>
          <w:szCs w:val="20"/>
        </w:rPr>
        <w:t xml:space="preserve"> удостоверение о регистрации кандидата установленного образца.</w:t>
      </w:r>
    </w:p>
    <w:p w14:paraId="05D1E393"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60142297"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F7FF0CA"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A4571D6" w14:textId="77777777" w:rsidR="00850CD2" w:rsidRPr="00850CD2" w:rsidRDefault="00850CD2" w:rsidP="00850CD2">
      <w:pPr>
        <w:spacing w:line="360" w:lineRule="auto"/>
        <w:ind w:firstLine="708"/>
        <w:jc w:val="both"/>
        <w:rPr>
          <w:sz w:val="20"/>
          <w:szCs w:val="20"/>
        </w:rPr>
      </w:pPr>
    </w:p>
    <w:p w14:paraId="2D59CEFC"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AFAE7EA" w14:textId="77777777" w:rsidR="00850CD2" w:rsidRPr="00850CD2" w:rsidRDefault="00850CD2" w:rsidP="00850CD2">
      <w:pPr>
        <w:tabs>
          <w:tab w:val="left" w:pos="708"/>
          <w:tab w:val="center" w:pos="4677"/>
          <w:tab w:val="right" w:pos="9355"/>
        </w:tabs>
        <w:rPr>
          <w:sz w:val="20"/>
          <w:szCs w:val="20"/>
        </w:rPr>
      </w:pPr>
    </w:p>
    <w:p w14:paraId="269FBEEC"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596C1F14" w14:textId="77777777" w:rsidR="00850CD2" w:rsidRPr="00850CD2" w:rsidRDefault="00850CD2" w:rsidP="00850CD2">
      <w:pPr>
        <w:tabs>
          <w:tab w:val="left" w:pos="708"/>
          <w:tab w:val="center" w:pos="4677"/>
          <w:tab w:val="right" w:pos="9355"/>
        </w:tabs>
        <w:rPr>
          <w:sz w:val="20"/>
          <w:szCs w:val="20"/>
        </w:rPr>
      </w:pPr>
    </w:p>
    <w:p w14:paraId="18B1FBF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F1C058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10CDAD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153553C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ОСИНОВСКОГО СЕЛЬСОВЕТА КУЙБЫШЕВСКОГО РАЙОНА НОВОСИБИРСКОЙ ОБЛАСТИ СЕДЬМОГО СОЗЫВА</w:t>
      </w:r>
    </w:p>
    <w:p w14:paraId="39DC1778" w14:textId="77777777" w:rsidR="00850CD2" w:rsidRPr="00850CD2" w:rsidRDefault="00850CD2" w:rsidP="00850CD2">
      <w:pPr>
        <w:tabs>
          <w:tab w:val="left" w:pos="708"/>
          <w:tab w:val="center" w:pos="4677"/>
          <w:tab w:val="right" w:pos="9355"/>
        </w:tabs>
        <w:jc w:val="center"/>
        <w:rPr>
          <w:sz w:val="20"/>
          <w:szCs w:val="20"/>
        </w:rPr>
      </w:pPr>
    </w:p>
    <w:p w14:paraId="4B7D1B1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984A8DB"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4/11</w:t>
      </w:r>
    </w:p>
    <w:p w14:paraId="114EA43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10FD9BFC" w14:textId="77777777" w:rsidR="00850CD2" w:rsidRPr="00850CD2" w:rsidRDefault="00850CD2" w:rsidP="00850CD2">
      <w:pPr>
        <w:tabs>
          <w:tab w:val="left" w:pos="708"/>
          <w:tab w:val="center" w:pos="4677"/>
          <w:tab w:val="right" w:pos="9355"/>
        </w:tabs>
        <w:jc w:val="center"/>
        <w:rPr>
          <w:sz w:val="20"/>
          <w:szCs w:val="20"/>
        </w:rPr>
      </w:pPr>
    </w:p>
    <w:p w14:paraId="6C55BE27"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306CD36F"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Осиновского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w:t>
      </w:r>
    </w:p>
    <w:p w14:paraId="59F80724"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1B36C44D"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Лихолетовой</w:t>
      </w:r>
      <w:proofErr w:type="spellEnd"/>
      <w:r w:rsidRPr="00850CD2">
        <w:rPr>
          <w:rFonts w:eastAsia="Calibri"/>
          <w:sz w:val="20"/>
          <w:szCs w:val="20"/>
        </w:rPr>
        <w:t xml:space="preserve"> Ольги Александровны</w:t>
      </w:r>
    </w:p>
    <w:p w14:paraId="1F1577BF" w14:textId="77777777" w:rsidR="00850CD2" w:rsidRPr="00850CD2" w:rsidRDefault="00850CD2" w:rsidP="00850CD2">
      <w:pPr>
        <w:rPr>
          <w:rFonts w:eastAsia="Calibri"/>
          <w:sz w:val="20"/>
          <w:szCs w:val="20"/>
        </w:rPr>
      </w:pPr>
    </w:p>
    <w:p w14:paraId="159F8F97" w14:textId="77777777" w:rsidR="00850CD2" w:rsidRPr="00850CD2" w:rsidRDefault="00850CD2" w:rsidP="00850CD2">
      <w:pPr>
        <w:spacing w:line="360" w:lineRule="auto"/>
        <w:ind w:firstLine="709"/>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Осиновского</w:t>
      </w:r>
      <w:proofErr w:type="spellEnd"/>
      <w:r w:rsidRPr="00850CD2">
        <w:rPr>
          <w:sz w:val="20"/>
          <w:szCs w:val="20"/>
        </w:rPr>
        <w:t xml:space="preserve">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255445FC" w14:textId="77777777" w:rsidR="00850CD2" w:rsidRPr="00850CD2" w:rsidRDefault="00850CD2" w:rsidP="00850CD2">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w:t>
      </w:r>
      <w:proofErr w:type="spellStart"/>
      <w:r w:rsidRPr="00850CD2">
        <w:rPr>
          <w:sz w:val="20"/>
          <w:szCs w:val="20"/>
        </w:rPr>
        <w:t>Осиновского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Лихолетовой</w:t>
      </w:r>
      <w:proofErr w:type="spellEnd"/>
      <w:r w:rsidRPr="00850CD2">
        <w:rPr>
          <w:sz w:val="20"/>
          <w:szCs w:val="20"/>
        </w:rPr>
        <w:t xml:space="preserve"> Ольги Александровны,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2D0D9BE1"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w:t>
      </w:r>
      <w:proofErr w:type="spellStart"/>
      <w:proofErr w:type="gramStart"/>
      <w:r w:rsidRPr="00850CD2">
        <w:rPr>
          <w:sz w:val="20"/>
          <w:szCs w:val="20"/>
        </w:rPr>
        <w:t>Осиновского</w:t>
      </w:r>
      <w:proofErr w:type="spellEnd"/>
      <w:r w:rsidRPr="00850CD2">
        <w:rPr>
          <w:sz w:val="20"/>
          <w:szCs w:val="20"/>
        </w:rPr>
        <w:t xml:space="preserve">  сельсовета</w:t>
      </w:r>
      <w:proofErr w:type="gramEnd"/>
      <w:r w:rsidRPr="00850CD2">
        <w:rPr>
          <w:sz w:val="20"/>
          <w:szCs w:val="20"/>
        </w:rPr>
        <w:t xml:space="preserve"> Куйбышевского района Новосибирской области седьмого созыва </w:t>
      </w:r>
      <w:proofErr w:type="spellStart"/>
      <w:r w:rsidRPr="00850CD2">
        <w:rPr>
          <w:sz w:val="20"/>
          <w:szCs w:val="20"/>
        </w:rPr>
        <w:t>Лихолетовой</w:t>
      </w:r>
      <w:proofErr w:type="spellEnd"/>
      <w:r w:rsidRPr="00850CD2">
        <w:rPr>
          <w:sz w:val="20"/>
          <w:szCs w:val="20"/>
        </w:rPr>
        <w:t xml:space="preserve"> Ольгой Александровной  </w:t>
      </w:r>
      <w:r w:rsidRPr="00850CD2">
        <w:rPr>
          <w:rFonts w:eastAsia="Calibri"/>
          <w:sz w:val="20"/>
          <w:szCs w:val="20"/>
        </w:rPr>
        <w:t>было представлено 12 подписей избирателей.</w:t>
      </w:r>
    </w:p>
    <w:p w14:paraId="7E21DD94" w14:textId="77777777" w:rsidR="00850CD2" w:rsidRPr="00850CD2" w:rsidRDefault="00850CD2" w:rsidP="00850CD2">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12 подписей, недействительными и (или) недостоверными были признаны 0 подписей.</w:t>
      </w:r>
    </w:p>
    <w:p w14:paraId="743E649C" w14:textId="77777777" w:rsidR="00850CD2" w:rsidRPr="00850CD2" w:rsidRDefault="00850CD2" w:rsidP="00850CD2">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18A6999A" w14:textId="77777777" w:rsidR="00850CD2" w:rsidRPr="00850CD2" w:rsidRDefault="00850CD2" w:rsidP="00850CD2">
      <w:pPr>
        <w:spacing w:line="360" w:lineRule="auto"/>
        <w:rPr>
          <w:sz w:val="20"/>
          <w:szCs w:val="20"/>
        </w:rPr>
      </w:pPr>
      <w:r w:rsidRPr="00850CD2">
        <w:rPr>
          <w:sz w:val="20"/>
          <w:szCs w:val="20"/>
        </w:rPr>
        <w:t xml:space="preserve">           РЕШИЛА:</w:t>
      </w:r>
    </w:p>
    <w:p w14:paraId="4A5F7632"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Осиновского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Лихолетову Ольгу Александровну</w:t>
      </w:r>
      <w:r w:rsidRPr="00850CD2">
        <w:rPr>
          <w:sz w:val="20"/>
          <w:szCs w:val="20"/>
        </w:rPr>
        <w:t>, 1999 года рождения, выдвинувшую свою кандидатуру в порядке самовыдвижения в 13 часов 20 минут 30 июля 2025 года.</w:t>
      </w:r>
    </w:p>
    <w:p w14:paraId="4B46406B"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Лихолетовой</w:t>
      </w:r>
      <w:proofErr w:type="spellEnd"/>
      <w:r w:rsidRPr="00850CD2">
        <w:rPr>
          <w:rFonts w:eastAsia="Calibri"/>
          <w:sz w:val="20"/>
          <w:szCs w:val="20"/>
        </w:rPr>
        <w:t xml:space="preserve"> Ольге </w:t>
      </w:r>
      <w:proofErr w:type="gramStart"/>
      <w:r w:rsidRPr="00850CD2">
        <w:rPr>
          <w:rFonts w:eastAsia="Calibri"/>
          <w:sz w:val="20"/>
          <w:szCs w:val="20"/>
        </w:rPr>
        <w:t xml:space="preserve">Александровне </w:t>
      </w:r>
      <w:r w:rsidRPr="00850CD2">
        <w:rPr>
          <w:sz w:val="20"/>
          <w:szCs w:val="20"/>
        </w:rPr>
        <w:t xml:space="preserve"> удостоверение</w:t>
      </w:r>
      <w:proofErr w:type="gramEnd"/>
      <w:r w:rsidRPr="00850CD2">
        <w:rPr>
          <w:sz w:val="20"/>
          <w:szCs w:val="20"/>
        </w:rPr>
        <w:t xml:space="preserve"> о регистрации кандидата установленного образца.</w:t>
      </w:r>
    </w:p>
    <w:p w14:paraId="6122240F"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5CE2F75"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1FF9DCF"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4655BCE1" w14:textId="77777777" w:rsidR="00850CD2" w:rsidRPr="00850CD2" w:rsidRDefault="00850CD2" w:rsidP="00850CD2">
      <w:pPr>
        <w:tabs>
          <w:tab w:val="left" w:pos="708"/>
          <w:tab w:val="center" w:pos="4677"/>
          <w:tab w:val="right" w:pos="9355"/>
        </w:tabs>
        <w:rPr>
          <w:sz w:val="20"/>
          <w:szCs w:val="20"/>
        </w:rPr>
      </w:pPr>
    </w:p>
    <w:p w14:paraId="2E9EF4B5"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231E974D" w14:textId="77777777" w:rsidR="00850CD2" w:rsidRPr="00850CD2" w:rsidRDefault="00850CD2" w:rsidP="00850CD2">
      <w:pPr>
        <w:tabs>
          <w:tab w:val="left" w:pos="708"/>
          <w:tab w:val="center" w:pos="4677"/>
          <w:tab w:val="right" w:pos="9355"/>
        </w:tabs>
        <w:rPr>
          <w:sz w:val="20"/>
          <w:szCs w:val="20"/>
        </w:rPr>
      </w:pPr>
    </w:p>
    <w:p w14:paraId="679F2CC0" w14:textId="77777777" w:rsidR="00850CD2" w:rsidRPr="00850CD2" w:rsidRDefault="00850CD2" w:rsidP="00850CD2">
      <w:pPr>
        <w:tabs>
          <w:tab w:val="left" w:pos="708"/>
          <w:tab w:val="center" w:pos="4677"/>
          <w:tab w:val="right" w:pos="9355"/>
        </w:tabs>
        <w:rPr>
          <w:sz w:val="20"/>
          <w:szCs w:val="20"/>
        </w:rPr>
      </w:pPr>
    </w:p>
    <w:p w14:paraId="6084C266"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E0470CB" w14:textId="77777777" w:rsidR="00850CD2" w:rsidRPr="00850CD2" w:rsidRDefault="00850CD2" w:rsidP="00850CD2">
      <w:pPr>
        <w:jc w:val="both"/>
        <w:rPr>
          <w:sz w:val="20"/>
          <w:szCs w:val="20"/>
        </w:rPr>
      </w:pPr>
    </w:p>
    <w:p w14:paraId="123A18C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59D5BDD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7E0033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7E864B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ОТРАДНЕНСКОГО СЕЛЬСОВЕТА КУЙБЫШЕВСКОГО РАЙОНА НОВОСИБИРСКОЙ ОБЛАСТИ СЕДЬМОГО СОЗЫВА</w:t>
      </w:r>
    </w:p>
    <w:p w14:paraId="596BC320" w14:textId="77777777" w:rsidR="00850CD2" w:rsidRPr="00850CD2" w:rsidRDefault="00850CD2" w:rsidP="00850CD2">
      <w:pPr>
        <w:tabs>
          <w:tab w:val="left" w:pos="708"/>
          <w:tab w:val="center" w:pos="4677"/>
          <w:tab w:val="right" w:pos="9355"/>
        </w:tabs>
        <w:jc w:val="center"/>
        <w:rPr>
          <w:sz w:val="20"/>
          <w:szCs w:val="20"/>
        </w:rPr>
      </w:pPr>
    </w:p>
    <w:p w14:paraId="162980E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51424B45"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3/3</w:t>
      </w:r>
    </w:p>
    <w:p w14:paraId="774E88D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1AE51DE4" w14:textId="77777777" w:rsidR="00850CD2" w:rsidRPr="00850CD2" w:rsidRDefault="00850CD2" w:rsidP="00850CD2">
      <w:pPr>
        <w:tabs>
          <w:tab w:val="left" w:pos="708"/>
          <w:tab w:val="center" w:pos="4677"/>
          <w:tab w:val="right" w:pos="9355"/>
        </w:tabs>
        <w:jc w:val="center"/>
        <w:rPr>
          <w:sz w:val="20"/>
          <w:szCs w:val="20"/>
        </w:rPr>
      </w:pPr>
    </w:p>
    <w:p w14:paraId="62B86FB2"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58A1DE86" w14:textId="77777777" w:rsidR="00850CD2" w:rsidRPr="00850CD2" w:rsidRDefault="00850CD2" w:rsidP="00850CD2">
      <w:pPr>
        <w:jc w:val="center"/>
        <w:rPr>
          <w:rFonts w:eastAsia="Calibri"/>
          <w:sz w:val="20"/>
          <w:szCs w:val="20"/>
        </w:rPr>
      </w:pPr>
      <w:r w:rsidRPr="00850CD2">
        <w:rPr>
          <w:rFonts w:eastAsia="Calibri"/>
          <w:sz w:val="20"/>
          <w:szCs w:val="20"/>
        </w:rPr>
        <w:t xml:space="preserve">Отрадненского сельсовета Куйбышевского района Новосибирской области седьмого созыва, выдвинутого избирательным объединением </w:t>
      </w:r>
    </w:p>
    <w:p w14:paraId="54E292DF"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132946D6"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Богатырёвой</w:t>
      </w:r>
      <w:proofErr w:type="spellEnd"/>
      <w:r w:rsidRPr="00850CD2">
        <w:rPr>
          <w:rFonts w:eastAsia="Calibri"/>
          <w:sz w:val="20"/>
          <w:szCs w:val="20"/>
        </w:rPr>
        <w:t xml:space="preserve"> Ирины Ивановны</w:t>
      </w:r>
    </w:p>
    <w:p w14:paraId="318F40B5" w14:textId="77777777" w:rsidR="00850CD2" w:rsidRPr="00850CD2" w:rsidRDefault="00850CD2" w:rsidP="00850CD2">
      <w:pPr>
        <w:jc w:val="center"/>
        <w:rPr>
          <w:rFonts w:eastAsia="Calibri"/>
          <w:sz w:val="20"/>
          <w:szCs w:val="20"/>
        </w:rPr>
      </w:pPr>
    </w:p>
    <w:p w14:paraId="5FB225BC"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Отрадненского сельсовета Куйбышевского района Новосибирской области седьмого созыва </w:t>
      </w:r>
      <w:proofErr w:type="spellStart"/>
      <w:r w:rsidRPr="00850CD2">
        <w:rPr>
          <w:rFonts w:eastAsia="Calibri"/>
          <w:sz w:val="20"/>
          <w:szCs w:val="20"/>
        </w:rPr>
        <w:t>Богатырёвой</w:t>
      </w:r>
      <w:proofErr w:type="spellEnd"/>
      <w:r w:rsidRPr="00850CD2">
        <w:rPr>
          <w:rFonts w:eastAsia="Calibri"/>
          <w:sz w:val="20"/>
          <w:szCs w:val="20"/>
        </w:rPr>
        <w:t xml:space="preserve"> Ирины Ивановны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505E9029" w14:textId="77777777" w:rsidR="00850CD2" w:rsidRPr="00850CD2" w:rsidRDefault="00850CD2" w:rsidP="00850CD2">
      <w:pPr>
        <w:spacing w:line="360" w:lineRule="auto"/>
        <w:rPr>
          <w:sz w:val="20"/>
          <w:szCs w:val="20"/>
        </w:rPr>
      </w:pPr>
      <w:r w:rsidRPr="00850CD2">
        <w:rPr>
          <w:sz w:val="20"/>
          <w:szCs w:val="20"/>
        </w:rPr>
        <w:t>РЕШИЛА:</w:t>
      </w:r>
    </w:p>
    <w:p w14:paraId="56CD6031"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gramStart"/>
      <w:r w:rsidRPr="00850CD2">
        <w:rPr>
          <w:sz w:val="20"/>
          <w:szCs w:val="20"/>
        </w:rPr>
        <w:t>Отрадненского  сельсовета</w:t>
      </w:r>
      <w:proofErr w:type="gramEnd"/>
      <w:r w:rsidRPr="00850CD2">
        <w:rPr>
          <w:sz w:val="20"/>
          <w:szCs w:val="20"/>
        </w:rPr>
        <w:t xml:space="preserve">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Богатырёву Ирину Ивановну</w:t>
      </w:r>
      <w:r w:rsidRPr="00850CD2">
        <w:rPr>
          <w:sz w:val="20"/>
          <w:szCs w:val="20"/>
        </w:rPr>
        <w:t>, 1964 года рождения, выдвинутую избирательным объединением Местное отделение Партии «Единая Россия»  в 18 часов 04 минуты 24 июля 2025 года.</w:t>
      </w:r>
    </w:p>
    <w:p w14:paraId="1FF015D7"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Богатырёвой</w:t>
      </w:r>
      <w:proofErr w:type="spellEnd"/>
      <w:r w:rsidRPr="00850CD2">
        <w:rPr>
          <w:rFonts w:eastAsia="Calibri"/>
          <w:sz w:val="20"/>
          <w:szCs w:val="20"/>
        </w:rPr>
        <w:t xml:space="preserve"> Ирине Ивановне</w:t>
      </w:r>
      <w:r w:rsidRPr="00850CD2">
        <w:rPr>
          <w:sz w:val="20"/>
          <w:szCs w:val="20"/>
        </w:rPr>
        <w:t xml:space="preserve"> удостоверение о регистрации кандидата установленного образца.</w:t>
      </w:r>
    </w:p>
    <w:p w14:paraId="58828B02"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231BA485"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6833F28"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41ACE41" w14:textId="77777777" w:rsidR="00850CD2" w:rsidRPr="00850CD2" w:rsidRDefault="00850CD2" w:rsidP="00850CD2">
      <w:pPr>
        <w:spacing w:line="360" w:lineRule="auto"/>
        <w:ind w:firstLine="708"/>
        <w:jc w:val="both"/>
        <w:rPr>
          <w:sz w:val="20"/>
          <w:szCs w:val="20"/>
        </w:rPr>
      </w:pPr>
    </w:p>
    <w:p w14:paraId="1F5AE9C9"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88AD172" w14:textId="77777777" w:rsidR="00850CD2" w:rsidRPr="00850CD2" w:rsidRDefault="00850CD2" w:rsidP="00850CD2">
      <w:pPr>
        <w:tabs>
          <w:tab w:val="left" w:pos="708"/>
          <w:tab w:val="center" w:pos="4677"/>
          <w:tab w:val="right" w:pos="9355"/>
        </w:tabs>
        <w:rPr>
          <w:sz w:val="20"/>
          <w:szCs w:val="20"/>
        </w:rPr>
      </w:pPr>
    </w:p>
    <w:p w14:paraId="3091E3BF"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7DAEE5A" w14:textId="77777777" w:rsidR="00850CD2" w:rsidRPr="00850CD2" w:rsidRDefault="00850CD2" w:rsidP="00850CD2">
      <w:pPr>
        <w:tabs>
          <w:tab w:val="left" w:pos="708"/>
          <w:tab w:val="center" w:pos="4677"/>
          <w:tab w:val="right" w:pos="9355"/>
        </w:tabs>
        <w:rPr>
          <w:sz w:val="20"/>
          <w:szCs w:val="20"/>
        </w:rPr>
      </w:pPr>
    </w:p>
    <w:p w14:paraId="30AA6788" w14:textId="77777777" w:rsidR="00850CD2" w:rsidRPr="00850CD2" w:rsidRDefault="00850CD2" w:rsidP="00850CD2">
      <w:pPr>
        <w:ind w:firstLine="709"/>
        <w:jc w:val="both"/>
        <w:rPr>
          <w:sz w:val="20"/>
          <w:szCs w:val="20"/>
        </w:rPr>
      </w:pPr>
    </w:p>
    <w:p w14:paraId="14528D7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3E091B5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E6BAD8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03ECFFB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ОТРАДНЕНСКОГО СЕЛЬСОВЕТА КУЙБЫШЕВСКОГО РАЙОНА НОВОСИБИРСКОЙ ОБЛАСТИ СЕДЬМОГО СОЗЫВА</w:t>
      </w:r>
    </w:p>
    <w:p w14:paraId="361AEA12" w14:textId="77777777" w:rsidR="00850CD2" w:rsidRPr="00850CD2" w:rsidRDefault="00850CD2" w:rsidP="00850CD2">
      <w:pPr>
        <w:tabs>
          <w:tab w:val="left" w:pos="708"/>
          <w:tab w:val="center" w:pos="4677"/>
          <w:tab w:val="right" w:pos="9355"/>
        </w:tabs>
        <w:jc w:val="center"/>
        <w:rPr>
          <w:sz w:val="20"/>
          <w:szCs w:val="20"/>
        </w:rPr>
      </w:pPr>
    </w:p>
    <w:p w14:paraId="41927F2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2C256B2A"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3/4</w:t>
      </w:r>
    </w:p>
    <w:p w14:paraId="328CFC3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65B53255" w14:textId="77777777" w:rsidR="00850CD2" w:rsidRPr="00850CD2" w:rsidRDefault="00850CD2" w:rsidP="00850CD2">
      <w:pPr>
        <w:tabs>
          <w:tab w:val="left" w:pos="708"/>
          <w:tab w:val="center" w:pos="4677"/>
          <w:tab w:val="right" w:pos="9355"/>
        </w:tabs>
        <w:jc w:val="center"/>
        <w:rPr>
          <w:sz w:val="20"/>
          <w:szCs w:val="20"/>
        </w:rPr>
      </w:pPr>
    </w:p>
    <w:p w14:paraId="7358CAFB"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306FF2CD" w14:textId="77777777" w:rsidR="00850CD2" w:rsidRPr="00850CD2" w:rsidRDefault="00850CD2" w:rsidP="00850CD2">
      <w:pPr>
        <w:jc w:val="center"/>
        <w:rPr>
          <w:rFonts w:eastAsia="Calibri"/>
          <w:sz w:val="20"/>
          <w:szCs w:val="20"/>
        </w:rPr>
      </w:pPr>
      <w:r w:rsidRPr="00850CD2">
        <w:rPr>
          <w:rFonts w:eastAsia="Calibri"/>
          <w:sz w:val="20"/>
          <w:szCs w:val="20"/>
        </w:rPr>
        <w:t xml:space="preserve">Отрадненского сельсовета Куйбышевского района Новосибирской области седьмого созыва, выдвинутого избирательным объединением </w:t>
      </w:r>
    </w:p>
    <w:p w14:paraId="51C26070"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28FA8AD8"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Микушовой</w:t>
      </w:r>
      <w:proofErr w:type="spellEnd"/>
      <w:r w:rsidRPr="00850CD2">
        <w:rPr>
          <w:rFonts w:eastAsia="Calibri"/>
          <w:sz w:val="20"/>
          <w:szCs w:val="20"/>
        </w:rPr>
        <w:t xml:space="preserve"> Надежды Владимировны</w:t>
      </w:r>
    </w:p>
    <w:p w14:paraId="2EAD585C" w14:textId="77777777" w:rsidR="00850CD2" w:rsidRPr="00850CD2" w:rsidRDefault="00850CD2" w:rsidP="00850CD2">
      <w:pPr>
        <w:jc w:val="center"/>
        <w:rPr>
          <w:rFonts w:eastAsia="Calibri"/>
          <w:sz w:val="20"/>
          <w:szCs w:val="20"/>
        </w:rPr>
      </w:pPr>
    </w:p>
    <w:p w14:paraId="4B239DBC"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Отрадненского сельсовета Куйбышевского района Новосибирской области седьмого созыва </w:t>
      </w:r>
      <w:proofErr w:type="spellStart"/>
      <w:r w:rsidRPr="00850CD2">
        <w:rPr>
          <w:rFonts w:eastAsia="Calibri"/>
          <w:sz w:val="20"/>
          <w:szCs w:val="20"/>
        </w:rPr>
        <w:t>Микушовой</w:t>
      </w:r>
      <w:proofErr w:type="spellEnd"/>
      <w:r w:rsidRPr="00850CD2">
        <w:rPr>
          <w:rFonts w:eastAsia="Calibri"/>
          <w:sz w:val="20"/>
          <w:szCs w:val="20"/>
        </w:rPr>
        <w:t xml:space="preserve"> Надежды Владимировны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306706BF" w14:textId="77777777" w:rsidR="00850CD2" w:rsidRPr="00850CD2" w:rsidRDefault="00850CD2" w:rsidP="00850CD2">
      <w:pPr>
        <w:spacing w:line="360" w:lineRule="auto"/>
        <w:rPr>
          <w:sz w:val="20"/>
          <w:szCs w:val="20"/>
        </w:rPr>
      </w:pPr>
      <w:r w:rsidRPr="00850CD2">
        <w:rPr>
          <w:sz w:val="20"/>
          <w:szCs w:val="20"/>
        </w:rPr>
        <w:t>РЕШИЛА:</w:t>
      </w:r>
    </w:p>
    <w:p w14:paraId="7B7A91DE"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gramStart"/>
      <w:r w:rsidRPr="00850CD2">
        <w:rPr>
          <w:sz w:val="20"/>
          <w:szCs w:val="20"/>
        </w:rPr>
        <w:t>Отрадненского  сельсовета</w:t>
      </w:r>
      <w:proofErr w:type="gramEnd"/>
      <w:r w:rsidRPr="00850CD2">
        <w:rPr>
          <w:sz w:val="20"/>
          <w:szCs w:val="20"/>
        </w:rPr>
        <w:t xml:space="preserve">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Микушову</w:t>
      </w:r>
      <w:proofErr w:type="spellEnd"/>
      <w:r w:rsidRPr="00850CD2">
        <w:rPr>
          <w:rFonts w:eastAsia="Calibri"/>
          <w:sz w:val="20"/>
          <w:szCs w:val="20"/>
        </w:rPr>
        <w:t xml:space="preserve"> Надежду Владимировну</w:t>
      </w:r>
      <w:r w:rsidRPr="00850CD2">
        <w:rPr>
          <w:sz w:val="20"/>
          <w:szCs w:val="20"/>
        </w:rPr>
        <w:t>, 1958 года рождения, выдвинутую избирательным объединением Местное отделение Партии «Единая Россия»  в 18 часов 06 минут 24 июля 2025 года.</w:t>
      </w:r>
    </w:p>
    <w:p w14:paraId="283AF29A"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Богатырёвой</w:t>
      </w:r>
      <w:proofErr w:type="spellEnd"/>
      <w:r w:rsidRPr="00850CD2">
        <w:rPr>
          <w:rFonts w:eastAsia="Calibri"/>
          <w:sz w:val="20"/>
          <w:szCs w:val="20"/>
        </w:rPr>
        <w:t xml:space="preserve"> Ирине Ивановне</w:t>
      </w:r>
      <w:r w:rsidRPr="00850CD2">
        <w:rPr>
          <w:sz w:val="20"/>
          <w:szCs w:val="20"/>
        </w:rPr>
        <w:t xml:space="preserve"> удостоверение о регистрации кандидата установленного образца.</w:t>
      </w:r>
    </w:p>
    <w:p w14:paraId="7879C8A5"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31365D0"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A35D0C7"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0D9731A5" w14:textId="77777777" w:rsidR="00850CD2" w:rsidRPr="00850CD2" w:rsidRDefault="00850CD2" w:rsidP="00850CD2">
      <w:pPr>
        <w:spacing w:line="360" w:lineRule="auto"/>
        <w:ind w:firstLine="708"/>
        <w:jc w:val="both"/>
        <w:rPr>
          <w:sz w:val="20"/>
          <w:szCs w:val="20"/>
        </w:rPr>
      </w:pPr>
    </w:p>
    <w:p w14:paraId="61D3F4E0"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B661BF4" w14:textId="77777777" w:rsidR="00850CD2" w:rsidRPr="00850CD2" w:rsidRDefault="00850CD2" w:rsidP="00850CD2">
      <w:pPr>
        <w:tabs>
          <w:tab w:val="left" w:pos="708"/>
          <w:tab w:val="center" w:pos="4677"/>
          <w:tab w:val="right" w:pos="9355"/>
        </w:tabs>
        <w:rPr>
          <w:sz w:val="20"/>
          <w:szCs w:val="20"/>
        </w:rPr>
      </w:pPr>
    </w:p>
    <w:p w14:paraId="59FD6B78"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A10C224" w14:textId="77777777" w:rsidR="00850CD2" w:rsidRPr="00850CD2" w:rsidRDefault="00850CD2" w:rsidP="00850CD2">
      <w:pPr>
        <w:tabs>
          <w:tab w:val="left" w:pos="708"/>
          <w:tab w:val="center" w:pos="4677"/>
          <w:tab w:val="right" w:pos="9355"/>
        </w:tabs>
        <w:rPr>
          <w:sz w:val="20"/>
          <w:szCs w:val="20"/>
        </w:rPr>
      </w:pPr>
    </w:p>
    <w:p w14:paraId="332BA4C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2C5CEAF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03ADDD1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4006B3E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ОТРАДНЕНСКОГО СЕЛЬСОВЕТА КУЙБЫШЕВСКОГО РАЙОНА НОВОСИБИРСКОЙ ОБЛАСТИ СЕДЬМОГО СОЗЫВА</w:t>
      </w:r>
    </w:p>
    <w:p w14:paraId="5C2FD5B8" w14:textId="77777777" w:rsidR="00850CD2" w:rsidRPr="00850CD2" w:rsidRDefault="00850CD2" w:rsidP="00850CD2">
      <w:pPr>
        <w:tabs>
          <w:tab w:val="left" w:pos="708"/>
          <w:tab w:val="center" w:pos="4677"/>
          <w:tab w:val="right" w:pos="9355"/>
        </w:tabs>
        <w:jc w:val="center"/>
        <w:rPr>
          <w:sz w:val="20"/>
          <w:szCs w:val="20"/>
        </w:rPr>
      </w:pPr>
    </w:p>
    <w:p w14:paraId="3226CDE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5B623DC"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3/5</w:t>
      </w:r>
    </w:p>
    <w:p w14:paraId="078A7BF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66C1E8A0" w14:textId="77777777" w:rsidR="00850CD2" w:rsidRPr="00850CD2" w:rsidRDefault="00850CD2" w:rsidP="00850CD2">
      <w:pPr>
        <w:tabs>
          <w:tab w:val="left" w:pos="708"/>
          <w:tab w:val="center" w:pos="4677"/>
          <w:tab w:val="right" w:pos="9355"/>
        </w:tabs>
        <w:jc w:val="center"/>
        <w:rPr>
          <w:sz w:val="20"/>
          <w:szCs w:val="20"/>
        </w:rPr>
      </w:pPr>
    </w:p>
    <w:p w14:paraId="380629AD"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5F79ACBC" w14:textId="77777777" w:rsidR="00850CD2" w:rsidRPr="00850CD2" w:rsidRDefault="00850CD2" w:rsidP="00850CD2">
      <w:pPr>
        <w:jc w:val="center"/>
        <w:rPr>
          <w:rFonts w:eastAsia="Calibri"/>
          <w:sz w:val="20"/>
          <w:szCs w:val="20"/>
        </w:rPr>
      </w:pPr>
      <w:r w:rsidRPr="00850CD2">
        <w:rPr>
          <w:rFonts w:eastAsia="Calibri"/>
          <w:sz w:val="20"/>
          <w:szCs w:val="20"/>
        </w:rPr>
        <w:t xml:space="preserve">Отрадненского сельсовета Куйбышевского района Новосибирской области седьмого созыва, выдвинутого избирательным объединением </w:t>
      </w:r>
    </w:p>
    <w:p w14:paraId="59E48ECC"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30471488" w14:textId="77777777" w:rsidR="00850CD2" w:rsidRPr="00850CD2" w:rsidRDefault="00850CD2" w:rsidP="00850CD2">
      <w:pPr>
        <w:jc w:val="center"/>
        <w:rPr>
          <w:rFonts w:eastAsia="Calibri"/>
          <w:sz w:val="20"/>
          <w:szCs w:val="20"/>
        </w:rPr>
      </w:pPr>
      <w:r w:rsidRPr="00850CD2">
        <w:rPr>
          <w:rFonts w:eastAsia="Calibri"/>
          <w:sz w:val="20"/>
          <w:szCs w:val="20"/>
        </w:rPr>
        <w:t>Колеговой Надежды Павловны</w:t>
      </w:r>
    </w:p>
    <w:p w14:paraId="31EB78E1" w14:textId="77777777" w:rsidR="00850CD2" w:rsidRPr="00850CD2" w:rsidRDefault="00850CD2" w:rsidP="00850CD2">
      <w:pPr>
        <w:jc w:val="center"/>
        <w:rPr>
          <w:rFonts w:eastAsia="Calibri"/>
          <w:sz w:val="20"/>
          <w:szCs w:val="20"/>
        </w:rPr>
      </w:pPr>
    </w:p>
    <w:p w14:paraId="3189108D"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Отрадненского сельсовета Куйбышевского района Новосибирской области седьмого созыва </w:t>
      </w:r>
      <w:r w:rsidRPr="00850CD2">
        <w:rPr>
          <w:rFonts w:eastAsia="Calibri"/>
          <w:sz w:val="20"/>
          <w:szCs w:val="20"/>
        </w:rPr>
        <w:t>Колеговой Надежды Павловны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724CCFA1" w14:textId="77777777" w:rsidR="00850CD2" w:rsidRPr="00850CD2" w:rsidRDefault="00850CD2" w:rsidP="00850CD2">
      <w:pPr>
        <w:spacing w:line="360" w:lineRule="auto"/>
        <w:rPr>
          <w:sz w:val="20"/>
          <w:szCs w:val="20"/>
        </w:rPr>
      </w:pPr>
      <w:r w:rsidRPr="00850CD2">
        <w:rPr>
          <w:sz w:val="20"/>
          <w:szCs w:val="20"/>
        </w:rPr>
        <w:t>РЕШИЛА:</w:t>
      </w:r>
    </w:p>
    <w:p w14:paraId="07C64E99"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gramStart"/>
      <w:r w:rsidRPr="00850CD2">
        <w:rPr>
          <w:sz w:val="20"/>
          <w:szCs w:val="20"/>
        </w:rPr>
        <w:t>Отрадненского  сельсовета</w:t>
      </w:r>
      <w:proofErr w:type="gramEnd"/>
      <w:r w:rsidRPr="00850CD2">
        <w:rPr>
          <w:sz w:val="20"/>
          <w:szCs w:val="20"/>
        </w:rPr>
        <w:t xml:space="preserve">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Колегову Надежду Павловну</w:t>
      </w:r>
      <w:r w:rsidRPr="00850CD2">
        <w:rPr>
          <w:sz w:val="20"/>
          <w:szCs w:val="20"/>
        </w:rPr>
        <w:t>, 1980 года рождения, выдвинутую избирательным объединением Местное отделение Партии «Единая Россия»  в 18 часов 08 минут 24 июля 2025 года.</w:t>
      </w:r>
    </w:p>
    <w:p w14:paraId="5DC207D7"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Колеговой Надежде Павловне</w:t>
      </w:r>
      <w:r w:rsidRPr="00850CD2">
        <w:rPr>
          <w:sz w:val="20"/>
          <w:szCs w:val="20"/>
        </w:rPr>
        <w:t xml:space="preserve"> удостоверение о регистрации кандидата установленного образца.</w:t>
      </w:r>
    </w:p>
    <w:p w14:paraId="77B3AF26"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3534229"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C1DF463"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54355D78" w14:textId="77777777" w:rsidR="00850CD2" w:rsidRPr="00850CD2" w:rsidRDefault="00850CD2" w:rsidP="00850CD2">
      <w:pPr>
        <w:spacing w:line="360" w:lineRule="auto"/>
        <w:ind w:firstLine="708"/>
        <w:jc w:val="both"/>
        <w:rPr>
          <w:sz w:val="20"/>
          <w:szCs w:val="20"/>
        </w:rPr>
      </w:pPr>
    </w:p>
    <w:p w14:paraId="70BFCB82"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8EF38C9" w14:textId="77777777" w:rsidR="00850CD2" w:rsidRPr="00850CD2" w:rsidRDefault="00850CD2" w:rsidP="00850CD2">
      <w:pPr>
        <w:tabs>
          <w:tab w:val="left" w:pos="708"/>
          <w:tab w:val="center" w:pos="4677"/>
          <w:tab w:val="right" w:pos="9355"/>
        </w:tabs>
        <w:rPr>
          <w:sz w:val="20"/>
          <w:szCs w:val="20"/>
        </w:rPr>
      </w:pPr>
    </w:p>
    <w:p w14:paraId="3BD46985"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5EE0D52D" w14:textId="77777777" w:rsidR="00850CD2" w:rsidRPr="00850CD2" w:rsidRDefault="00850CD2" w:rsidP="00850CD2">
      <w:pPr>
        <w:tabs>
          <w:tab w:val="left" w:pos="708"/>
          <w:tab w:val="center" w:pos="4677"/>
          <w:tab w:val="right" w:pos="9355"/>
        </w:tabs>
        <w:rPr>
          <w:sz w:val="20"/>
          <w:szCs w:val="20"/>
        </w:rPr>
      </w:pPr>
    </w:p>
    <w:p w14:paraId="4F4A9DE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C987A2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00936F8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332A78F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ОТРАДНЕНСКОГО СЕЛЬСОВЕТА КУЙБЫШЕВСКОГО РАЙОНА НОВОСИБИРСКОЙ ОБЛАСТИ СЕДЬМОГО СОЗЫВА</w:t>
      </w:r>
    </w:p>
    <w:p w14:paraId="7F6F7D49" w14:textId="77777777" w:rsidR="00850CD2" w:rsidRPr="00850CD2" w:rsidRDefault="00850CD2" w:rsidP="00850CD2">
      <w:pPr>
        <w:tabs>
          <w:tab w:val="left" w:pos="708"/>
          <w:tab w:val="center" w:pos="4677"/>
          <w:tab w:val="right" w:pos="9355"/>
        </w:tabs>
        <w:jc w:val="center"/>
        <w:rPr>
          <w:sz w:val="20"/>
          <w:szCs w:val="20"/>
        </w:rPr>
      </w:pPr>
    </w:p>
    <w:p w14:paraId="732651E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20207D82"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3/6</w:t>
      </w:r>
    </w:p>
    <w:p w14:paraId="197BAA7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384645BB" w14:textId="77777777" w:rsidR="00850CD2" w:rsidRPr="00850CD2" w:rsidRDefault="00850CD2" w:rsidP="00850CD2">
      <w:pPr>
        <w:tabs>
          <w:tab w:val="left" w:pos="708"/>
          <w:tab w:val="center" w:pos="4677"/>
          <w:tab w:val="right" w:pos="9355"/>
        </w:tabs>
        <w:jc w:val="center"/>
        <w:rPr>
          <w:sz w:val="20"/>
          <w:szCs w:val="20"/>
        </w:rPr>
      </w:pPr>
    </w:p>
    <w:p w14:paraId="7AEDF5DD"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15FE24CF" w14:textId="77777777" w:rsidR="00850CD2" w:rsidRPr="00850CD2" w:rsidRDefault="00850CD2" w:rsidP="00850CD2">
      <w:pPr>
        <w:jc w:val="center"/>
        <w:rPr>
          <w:rFonts w:eastAsia="Calibri"/>
          <w:sz w:val="20"/>
          <w:szCs w:val="20"/>
        </w:rPr>
      </w:pPr>
      <w:r w:rsidRPr="00850CD2">
        <w:rPr>
          <w:rFonts w:eastAsia="Calibri"/>
          <w:sz w:val="20"/>
          <w:szCs w:val="20"/>
        </w:rPr>
        <w:t xml:space="preserve">Отрадненского сельсовета Куйбышевского района Новосибирской области седьмого созыва, выдвинутого избирательным объединением </w:t>
      </w:r>
    </w:p>
    <w:p w14:paraId="51D6E70D"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3C6AACFF" w14:textId="77777777" w:rsidR="00850CD2" w:rsidRPr="00850CD2" w:rsidRDefault="00850CD2" w:rsidP="00850CD2">
      <w:pPr>
        <w:jc w:val="center"/>
        <w:rPr>
          <w:rFonts w:eastAsia="Calibri"/>
          <w:sz w:val="20"/>
          <w:szCs w:val="20"/>
        </w:rPr>
      </w:pPr>
      <w:r w:rsidRPr="00850CD2">
        <w:rPr>
          <w:rFonts w:eastAsia="Calibri"/>
          <w:sz w:val="20"/>
          <w:szCs w:val="20"/>
        </w:rPr>
        <w:t>Кузьменко Любови Николаевны</w:t>
      </w:r>
    </w:p>
    <w:p w14:paraId="637B9338" w14:textId="77777777" w:rsidR="00850CD2" w:rsidRPr="00850CD2" w:rsidRDefault="00850CD2" w:rsidP="00850CD2">
      <w:pPr>
        <w:jc w:val="center"/>
        <w:rPr>
          <w:rFonts w:eastAsia="Calibri"/>
          <w:sz w:val="20"/>
          <w:szCs w:val="20"/>
        </w:rPr>
      </w:pPr>
    </w:p>
    <w:p w14:paraId="16CBAA5B"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Отрадненского сельсовета Куйбышевского района Новосибирской области седьмого созыва </w:t>
      </w:r>
      <w:r w:rsidRPr="00850CD2">
        <w:rPr>
          <w:rFonts w:eastAsia="Calibri"/>
          <w:sz w:val="20"/>
          <w:szCs w:val="20"/>
        </w:rPr>
        <w:t>Кузьменко Любови Николаевны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1E5324D3" w14:textId="77777777" w:rsidR="00850CD2" w:rsidRPr="00850CD2" w:rsidRDefault="00850CD2" w:rsidP="00850CD2">
      <w:pPr>
        <w:spacing w:line="360" w:lineRule="auto"/>
        <w:rPr>
          <w:sz w:val="20"/>
          <w:szCs w:val="20"/>
        </w:rPr>
      </w:pPr>
      <w:r w:rsidRPr="00850CD2">
        <w:rPr>
          <w:sz w:val="20"/>
          <w:szCs w:val="20"/>
        </w:rPr>
        <w:t>РЕШИЛА:</w:t>
      </w:r>
    </w:p>
    <w:p w14:paraId="76B87C3B"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Отрадненского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Кузьменко Любовь Николаевну</w:t>
      </w:r>
      <w:r w:rsidRPr="00850CD2">
        <w:rPr>
          <w:sz w:val="20"/>
          <w:szCs w:val="20"/>
        </w:rPr>
        <w:t>, 1984 года рождения, выдвинутую избирательным объединением Местное отделение Партии «Единая Россия»  в 18 часов 10 минут 24 июля 2025 года.</w:t>
      </w:r>
    </w:p>
    <w:p w14:paraId="1E82CB83"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Кузьменко Любови Николаевне</w:t>
      </w:r>
      <w:r w:rsidRPr="00850CD2">
        <w:rPr>
          <w:sz w:val="20"/>
          <w:szCs w:val="20"/>
        </w:rPr>
        <w:t xml:space="preserve"> удостоверение о регистрации кандидата установленного образца.</w:t>
      </w:r>
    </w:p>
    <w:p w14:paraId="1AC61F9B"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DB74DEF"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C358E62"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4D7F1667" w14:textId="77777777" w:rsidR="00850CD2" w:rsidRPr="00850CD2" w:rsidRDefault="00850CD2" w:rsidP="00850CD2">
      <w:pPr>
        <w:spacing w:line="360" w:lineRule="auto"/>
        <w:ind w:firstLine="708"/>
        <w:jc w:val="both"/>
        <w:rPr>
          <w:sz w:val="20"/>
          <w:szCs w:val="20"/>
        </w:rPr>
      </w:pPr>
    </w:p>
    <w:p w14:paraId="1F8B4469"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3CCC4590" w14:textId="77777777" w:rsidR="00850CD2" w:rsidRPr="00850CD2" w:rsidRDefault="00850CD2" w:rsidP="00850CD2">
      <w:pPr>
        <w:tabs>
          <w:tab w:val="left" w:pos="708"/>
          <w:tab w:val="center" w:pos="4677"/>
          <w:tab w:val="right" w:pos="9355"/>
        </w:tabs>
        <w:rPr>
          <w:sz w:val="20"/>
          <w:szCs w:val="20"/>
        </w:rPr>
      </w:pPr>
    </w:p>
    <w:p w14:paraId="19A34830"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53716BE7" w14:textId="77777777" w:rsidR="00850CD2" w:rsidRPr="00850CD2" w:rsidRDefault="00850CD2" w:rsidP="00850CD2">
      <w:pPr>
        <w:tabs>
          <w:tab w:val="left" w:pos="708"/>
          <w:tab w:val="center" w:pos="4677"/>
          <w:tab w:val="right" w:pos="9355"/>
        </w:tabs>
        <w:rPr>
          <w:sz w:val="20"/>
          <w:szCs w:val="20"/>
        </w:rPr>
      </w:pPr>
    </w:p>
    <w:p w14:paraId="414553E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1BB0E71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6C9D2D5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4E195A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ОТРАДНЕНСКОГО СЕЛЬСОВЕТА КУЙБЫШЕВСКОГО РАЙОНА НОВОСИБИРСКОЙ ОБЛАСТИ СЕДЬМОГО СОЗЫВА</w:t>
      </w:r>
    </w:p>
    <w:p w14:paraId="3D383936" w14:textId="77777777" w:rsidR="00850CD2" w:rsidRPr="00850CD2" w:rsidRDefault="00850CD2" w:rsidP="00850CD2">
      <w:pPr>
        <w:tabs>
          <w:tab w:val="left" w:pos="708"/>
          <w:tab w:val="center" w:pos="4677"/>
          <w:tab w:val="right" w:pos="9355"/>
        </w:tabs>
        <w:jc w:val="center"/>
        <w:rPr>
          <w:sz w:val="20"/>
          <w:szCs w:val="20"/>
        </w:rPr>
      </w:pPr>
    </w:p>
    <w:p w14:paraId="30F78FE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24586F1B"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3/7</w:t>
      </w:r>
    </w:p>
    <w:p w14:paraId="6FAB1EA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12C396DB" w14:textId="77777777" w:rsidR="00850CD2" w:rsidRPr="00850CD2" w:rsidRDefault="00850CD2" w:rsidP="00850CD2">
      <w:pPr>
        <w:tabs>
          <w:tab w:val="left" w:pos="708"/>
          <w:tab w:val="center" w:pos="4677"/>
          <w:tab w:val="right" w:pos="9355"/>
        </w:tabs>
        <w:jc w:val="center"/>
        <w:rPr>
          <w:sz w:val="20"/>
          <w:szCs w:val="20"/>
        </w:rPr>
      </w:pPr>
    </w:p>
    <w:p w14:paraId="747F0D39"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92B305A" w14:textId="77777777" w:rsidR="00850CD2" w:rsidRPr="00850CD2" w:rsidRDefault="00850CD2" w:rsidP="00850CD2">
      <w:pPr>
        <w:jc w:val="center"/>
        <w:rPr>
          <w:rFonts w:eastAsia="Calibri"/>
          <w:sz w:val="20"/>
          <w:szCs w:val="20"/>
        </w:rPr>
      </w:pPr>
      <w:r w:rsidRPr="00850CD2">
        <w:rPr>
          <w:rFonts w:eastAsia="Calibri"/>
          <w:sz w:val="20"/>
          <w:szCs w:val="20"/>
        </w:rPr>
        <w:t xml:space="preserve">Отрадненского сельсовета Куйбышевского района Новосибирской области седьмого созыва, выдвинутого избирательным объединением </w:t>
      </w:r>
    </w:p>
    <w:p w14:paraId="18EAD539"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0402AE19" w14:textId="77777777" w:rsidR="00850CD2" w:rsidRPr="00850CD2" w:rsidRDefault="00850CD2" w:rsidP="00850CD2">
      <w:pPr>
        <w:jc w:val="center"/>
        <w:rPr>
          <w:rFonts w:eastAsia="Calibri"/>
          <w:sz w:val="20"/>
          <w:szCs w:val="20"/>
        </w:rPr>
      </w:pPr>
      <w:r w:rsidRPr="00850CD2">
        <w:rPr>
          <w:rFonts w:eastAsia="Calibri"/>
          <w:sz w:val="20"/>
          <w:szCs w:val="20"/>
        </w:rPr>
        <w:t>Толстовой Елены Николаевны</w:t>
      </w:r>
    </w:p>
    <w:p w14:paraId="75DDA602" w14:textId="77777777" w:rsidR="00850CD2" w:rsidRPr="00850CD2" w:rsidRDefault="00850CD2" w:rsidP="00850CD2">
      <w:pPr>
        <w:jc w:val="center"/>
        <w:rPr>
          <w:rFonts w:eastAsia="Calibri"/>
          <w:sz w:val="20"/>
          <w:szCs w:val="20"/>
        </w:rPr>
      </w:pPr>
    </w:p>
    <w:p w14:paraId="53368C04"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Отрадненского сельсовета Куйбышевского района Новосибирской области седьмого созыва </w:t>
      </w:r>
      <w:r w:rsidRPr="00850CD2">
        <w:rPr>
          <w:rFonts w:eastAsia="Calibri"/>
          <w:sz w:val="20"/>
          <w:szCs w:val="20"/>
        </w:rPr>
        <w:t>Толстовой Елены Николаевны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6EA667DE" w14:textId="77777777" w:rsidR="00850CD2" w:rsidRPr="00850CD2" w:rsidRDefault="00850CD2" w:rsidP="00850CD2">
      <w:pPr>
        <w:spacing w:line="360" w:lineRule="auto"/>
        <w:rPr>
          <w:sz w:val="20"/>
          <w:szCs w:val="20"/>
        </w:rPr>
      </w:pPr>
      <w:r w:rsidRPr="00850CD2">
        <w:rPr>
          <w:sz w:val="20"/>
          <w:szCs w:val="20"/>
        </w:rPr>
        <w:t>РЕШИЛА:</w:t>
      </w:r>
    </w:p>
    <w:p w14:paraId="00EB9781"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Отрадненского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Толстову Елену Николаевну</w:t>
      </w:r>
      <w:r w:rsidRPr="00850CD2">
        <w:rPr>
          <w:sz w:val="20"/>
          <w:szCs w:val="20"/>
        </w:rPr>
        <w:t>, 1970 года рождения, выдвинутую избирательным объединением Местное отделение Партии «Единая Россия»  в 18 часов 12 минут 24 июля 2025 года.</w:t>
      </w:r>
    </w:p>
    <w:p w14:paraId="691FDA0C"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Толстровой</w:t>
      </w:r>
      <w:proofErr w:type="spellEnd"/>
      <w:r w:rsidRPr="00850CD2">
        <w:rPr>
          <w:rFonts w:eastAsia="Calibri"/>
          <w:sz w:val="20"/>
          <w:szCs w:val="20"/>
        </w:rPr>
        <w:t xml:space="preserve"> Елене Николаевне</w:t>
      </w:r>
      <w:r w:rsidRPr="00850CD2">
        <w:rPr>
          <w:sz w:val="20"/>
          <w:szCs w:val="20"/>
        </w:rPr>
        <w:t xml:space="preserve"> удостоверение о регистрации кандидата установленного образца.</w:t>
      </w:r>
    </w:p>
    <w:p w14:paraId="05FCE252"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1830834"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ADE975F"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3861E13E" w14:textId="77777777" w:rsidR="00850CD2" w:rsidRPr="00850CD2" w:rsidRDefault="00850CD2" w:rsidP="00850CD2">
      <w:pPr>
        <w:spacing w:line="360" w:lineRule="auto"/>
        <w:ind w:firstLine="708"/>
        <w:jc w:val="both"/>
        <w:rPr>
          <w:sz w:val="20"/>
          <w:szCs w:val="20"/>
        </w:rPr>
      </w:pPr>
    </w:p>
    <w:p w14:paraId="20ED900C"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790AED7" w14:textId="77777777" w:rsidR="00850CD2" w:rsidRPr="00850CD2" w:rsidRDefault="00850CD2" w:rsidP="00850CD2">
      <w:pPr>
        <w:tabs>
          <w:tab w:val="left" w:pos="708"/>
          <w:tab w:val="center" w:pos="4677"/>
          <w:tab w:val="right" w:pos="9355"/>
        </w:tabs>
        <w:rPr>
          <w:sz w:val="20"/>
          <w:szCs w:val="20"/>
        </w:rPr>
      </w:pPr>
    </w:p>
    <w:p w14:paraId="14904C71"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ED158D3" w14:textId="77777777" w:rsidR="00850CD2" w:rsidRPr="00850CD2" w:rsidRDefault="00850CD2" w:rsidP="00850CD2">
      <w:pPr>
        <w:tabs>
          <w:tab w:val="left" w:pos="708"/>
          <w:tab w:val="center" w:pos="4677"/>
          <w:tab w:val="right" w:pos="9355"/>
        </w:tabs>
        <w:rPr>
          <w:sz w:val="20"/>
          <w:szCs w:val="20"/>
        </w:rPr>
      </w:pPr>
    </w:p>
    <w:p w14:paraId="290E9D3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30B1235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16A57F7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61807A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ОТРАДНЕНСКОГО СЕЛЬСОВЕТА КУЙБЫШЕВСКОГО РАЙОНА НОВОСИБИРСКОЙ ОБЛАСТИ СЕДЬМОГО СОЗЫВА</w:t>
      </w:r>
    </w:p>
    <w:p w14:paraId="42EA11BE" w14:textId="77777777" w:rsidR="00850CD2" w:rsidRPr="00850CD2" w:rsidRDefault="00850CD2" w:rsidP="00850CD2">
      <w:pPr>
        <w:tabs>
          <w:tab w:val="left" w:pos="708"/>
          <w:tab w:val="center" w:pos="4677"/>
          <w:tab w:val="right" w:pos="9355"/>
        </w:tabs>
        <w:jc w:val="center"/>
        <w:rPr>
          <w:sz w:val="20"/>
          <w:szCs w:val="20"/>
        </w:rPr>
      </w:pPr>
    </w:p>
    <w:p w14:paraId="28B786D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23BC66EF"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3/8</w:t>
      </w:r>
    </w:p>
    <w:p w14:paraId="0DC5923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6F8785C5" w14:textId="77777777" w:rsidR="00850CD2" w:rsidRPr="00850CD2" w:rsidRDefault="00850CD2" w:rsidP="00850CD2">
      <w:pPr>
        <w:tabs>
          <w:tab w:val="left" w:pos="708"/>
          <w:tab w:val="center" w:pos="4677"/>
          <w:tab w:val="right" w:pos="9355"/>
        </w:tabs>
        <w:jc w:val="center"/>
        <w:rPr>
          <w:sz w:val="20"/>
          <w:szCs w:val="20"/>
        </w:rPr>
      </w:pPr>
    </w:p>
    <w:p w14:paraId="3D23DA71"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237FEEE7" w14:textId="77777777" w:rsidR="00850CD2" w:rsidRPr="00850CD2" w:rsidRDefault="00850CD2" w:rsidP="00850CD2">
      <w:pPr>
        <w:jc w:val="center"/>
        <w:rPr>
          <w:rFonts w:eastAsia="Calibri"/>
          <w:sz w:val="20"/>
          <w:szCs w:val="20"/>
        </w:rPr>
      </w:pPr>
      <w:r w:rsidRPr="00850CD2">
        <w:rPr>
          <w:rFonts w:eastAsia="Calibri"/>
          <w:sz w:val="20"/>
          <w:szCs w:val="20"/>
        </w:rPr>
        <w:t xml:space="preserve">Отрадненского сельсовета Куйбышевского района Новосибирской области седьмого созыва, выдвинутого избирательным объединением </w:t>
      </w:r>
    </w:p>
    <w:p w14:paraId="7DFCE330"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69A4AF62" w14:textId="77777777" w:rsidR="00850CD2" w:rsidRPr="00850CD2" w:rsidRDefault="00850CD2" w:rsidP="00850CD2">
      <w:pPr>
        <w:jc w:val="center"/>
        <w:rPr>
          <w:rFonts w:eastAsia="Calibri"/>
          <w:sz w:val="20"/>
          <w:szCs w:val="20"/>
        </w:rPr>
      </w:pPr>
      <w:r w:rsidRPr="00850CD2">
        <w:rPr>
          <w:rFonts w:eastAsia="Calibri"/>
          <w:sz w:val="20"/>
          <w:szCs w:val="20"/>
        </w:rPr>
        <w:t>Сартакова Алексея Александровича</w:t>
      </w:r>
    </w:p>
    <w:p w14:paraId="6DE921AF" w14:textId="77777777" w:rsidR="00850CD2" w:rsidRPr="00850CD2" w:rsidRDefault="00850CD2" w:rsidP="00850CD2">
      <w:pPr>
        <w:jc w:val="center"/>
        <w:rPr>
          <w:rFonts w:eastAsia="Calibri"/>
          <w:sz w:val="20"/>
          <w:szCs w:val="20"/>
        </w:rPr>
      </w:pPr>
    </w:p>
    <w:p w14:paraId="23BE23AC"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Отрадненского сельсовета Куйбышевского района Новосибирской области седьмого созыва </w:t>
      </w:r>
      <w:r w:rsidRPr="00850CD2">
        <w:rPr>
          <w:rFonts w:eastAsia="Calibri"/>
          <w:sz w:val="20"/>
          <w:szCs w:val="20"/>
        </w:rPr>
        <w:t>Сартакова Алексея Александровича</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506B42F1" w14:textId="77777777" w:rsidR="00850CD2" w:rsidRPr="00850CD2" w:rsidRDefault="00850CD2" w:rsidP="00850CD2">
      <w:pPr>
        <w:spacing w:line="360" w:lineRule="auto"/>
        <w:rPr>
          <w:sz w:val="20"/>
          <w:szCs w:val="20"/>
        </w:rPr>
      </w:pPr>
      <w:r w:rsidRPr="00850CD2">
        <w:rPr>
          <w:sz w:val="20"/>
          <w:szCs w:val="20"/>
        </w:rPr>
        <w:t>РЕШИЛА:</w:t>
      </w:r>
    </w:p>
    <w:p w14:paraId="3DF40000"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Отрадненского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Сартакова Алексея Александровича</w:t>
      </w:r>
      <w:r w:rsidRPr="00850CD2">
        <w:rPr>
          <w:sz w:val="20"/>
          <w:szCs w:val="20"/>
        </w:rPr>
        <w:t>, 1997 года рождения, выдвинутого избирательным объединением Местное отделение Партии «Единая Россия»  в 18 часов 14 минут 24 июля 2025 года.</w:t>
      </w:r>
    </w:p>
    <w:p w14:paraId="54B0E1C8"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Сартакову Алексею Александровичу</w:t>
      </w:r>
      <w:r w:rsidRPr="00850CD2">
        <w:rPr>
          <w:sz w:val="20"/>
          <w:szCs w:val="20"/>
        </w:rPr>
        <w:t xml:space="preserve"> удостоверение о регистрации кандидата установленного образца.</w:t>
      </w:r>
    </w:p>
    <w:p w14:paraId="20D29112"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9142A18"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59FAA4B"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954D556" w14:textId="77777777" w:rsidR="00850CD2" w:rsidRPr="00850CD2" w:rsidRDefault="00850CD2" w:rsidP="00850CD2">
      <w:pPr>
        <w:spacing w:line="360" w:lineRule="auto"/>
        <w:ind w:firstLine="708"/>
        <w:jc w:val="both"/>
        <w:rPr>
          <w:sz w:val="20"/>
          <w:szCs w:val="20"/>
        </w:rPr>
      </w:pPr>
    </w:p>
    <w:p w14:paraId="19618E9E"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EA8FEE4" w14:textId="77777777" w:rsidR="00850CD2" w:rsidRPr="00850CD2" w:rsidRDefault="00850CD2" w:rsidP="00850CD2">
      <w:pPr>
        <w:tabs>
          <w:tab w:val="left" w:pos="708"/>
          <w:tab w:val="center" w:pos="4677"/>
          <w:tab w:val="right" w:pos="9355"/>
        </w:tabs>
        <w:rPr>
          <w:sz w:val="20"/>
          <w:szCs w:val="20"/>
        </w:rPr>
      </w:pPr>
    </w:p>
    <w:p w14:paraId="7F50050C"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BDE93AC" w14:textId="77777777" w:rsidR="00850CD2" w:rsidRPr="00850CD2" w:rsidRDefault="00850CD2" w:rsidP="00850CD2">
      <w:pPr>
        <w:tabs>
          <w:tab w:val="left" w:pos="708"/>
          <w:tab w:val="center" w:pos="4677"/>
          <w:tab w:val="right" w:pos="9355"/>
        </w:tabs>
        <w:rPr>
          <w:sz w:val="20"/>
          <w:szCs w:val="20"/>
        </w:rPr>
      </w:pPr>
    </w:p>
    <w:p w14:paraId="3223C5E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216B28F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270EAE7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79471FC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ОТРАДНЕНСКОГО СЕЛЬСОВЕТА КУЙБЫШЕВСКОГО РАЙОНА НОВОСИБИРСКОЙ ОБЛАСТИ СЕДЬМОГО СОЗЫВА</w:t>
      </w:r>
    </w:p>
    <w:p w14:paraId="389B29BA" w14:textId="77777777" w:rsidR="00850CD2" w:rsidRPr="00850CD2" w:rsidRDefault="00850CD2" w:rsidP="00850CD2">
      <w:pPr>
        <w:tabs>
          <w:tab w:val="left" w:pos="708"/>
          <w:tab w:val="center" w:pos="4677"/>
          <w:tab w:val="right" w:pos="9355"/>
        </w:tabs>
        <w:jc w:val="center"/>
        <w:rPr>
          <w:sz w:val="20"/>
          <w:szCs w:val="20"/>
        </w:rPr>
      </w:pPr>
    </w:p>
    <w:p w14:paraId="339C97F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97EBEF1"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3/9</w:t>
      </w:r>
    </w:p>
    <w:p w14:paraId="2E6FDFB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14E66A37" w14:textId="77777777" w:rsidR="00850CD2" w:rsidRPr="00850CD2" w:rsidRDefault="00850CD2" w:rsidP="00850CD2">
      <w:pPr>
        <w:tabs>
          <w:tab w:val="left" w:pos="708"/>
          <w:tab w:val="center" w:pos="4677"/>
          <w:tab w:val="right" w:pos="9355"/>
        </w:tabs>
        <w:jc w:val="center"/>
        <w:rPr>
          <w:sz w:val="20"/>
          <w:szCs w:val="20"/>
        </w:rPr>
      </w:pPr>
    </w:p>
    <w:p w14:paraId="668587AF"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2BB33E42" w14:textId="77777777" w:rsidR="00850CD2" w:rsidRPr="00850CD2" w:rsidRDefault="00850CD2" w:rsidP="00850CD2">
      <w:pPr>
        <w:jc w:val="center"/>
        <w:rPr>
          <w:rFonts w:eastAsia="Calibri"/>
          <w:sz w:val="20"/>
          <w:szCs w:val="20"/>
        </w:rPr>
      </w:pPr>
      <w:r w:rsidRPr="00850CD2">
        <w:rPr>
          <w:rFonts w:eastAsia="Calibri"/>
          <w:sz w:val="20"/>
          <w:szCs w:val="20"/>
        </w:rPr>
        <w:t xml:space="preserve">Отрадненского сельсовета Куйбышевского района Новосибирской области седьмого созыва, выдвинутого избирательным объединением </w:t>
      </w:r>
    </w:p>
    <w:p w14:paraId="16684338"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38E77BA2"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Стадя</w:t>
      </w:r>
      <w:proofErr w:type="spellEnd"/>
      <w:r w:rsidRPr="00850CD2">
        <w:rPr>
          <w:rFonts w:eastAsia="Calibri"/>
          <w:sz w:val="20"/>
          <w:szCs w:val="20"/>
        </w:rPr>
        <w:t xml:space="preserve"> Андрея Яковлевича</w:t>
      </w:r>
    </w:p>
    <w:p w14:paraId="237EC9D9" w14:textId="77777777" w:rsidR="00850CD2" w:rsidRPr="00850CD2" w:rsidRDefault="00850CD2" w:rsidP="00850CD2">
      <w:pPr>
        <w:jc w:val="center"/>
        <w:rPr>
          <w:rFonts w:eastAsia="Calibri"/>
          <w:sz w:val="20"/>
          <w:szCs w:val="20"/>
        </w:rPr>
      </w:pPr>
    </w:p>
    <w:p w14:paraId="5212550F"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Отрадненского сельсовета Куйбышевского района Новосибирской области седьмого созыва </w:t>
      </w:r>
      <w:proofErr w:type="spellStart"/>
      <w:r w:rsidRPr="00850CD2">
        <w:rPr>
          <w:rFonts w:eastAsia="Calibri"/>
          <w:sz w:val="20"/>
          <w:szCs w:val="20"/>
        </w:rPr>
        <w:t>Стадя</w:t>
      </w:r>
      <w:proofErr w:type="spellEnd"/>
      <w:r w:rsidRPr="00850CD2">
        <w:rPr>
          <w:rFonts w:eastAsia="Calibri"/>
          <w:sz w:val="20"/>
          <w:szCs w:val="20"/>
        </w:rPr>
        <w:t xml:space="preserve"> Андрея Яковлевича</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24560860" w14:textId="77777777" w:rsidR="00850CD2" w:rsidRPr="00850CD2" w:rsidRDefault="00850CD2" w:rsidP="00850CD2">
      <w:pPr>
        <w:spacing w:line="360" w:lineRule="auto"/>
        <w:rPr>
          <w:sz w:val="20"/>
          <w:szCs w:val="20"/>
        </w:rPr>
      </w:pPr>
      <w:r w:rsidRPr="00850CD2">
        <w:rPr>
          <w:sz w:val="20"/>
          <w:szCs w:val="20"/>
        </w:rPr>
        <w:t>РЕШИЛА:</w:t>
      </w:r>
    </w:p>
    <w:p w14:paraId="138C223F"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Отрадненского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Стадя</w:t>
      </w:r>
      <w:proofErr w:type="spellEnd"/>
      <w:r w:rsidRPr="00850CD2">
        <w:rPr>
          <w:rFonts w:eastAsia="Calibri"/>
          <w:sz w:val="20"/>
          <w:szCs w:val="20"/>
        </w:rPr>
        <w:t xml:space="preserve"> Андрея Яковлевича</w:t>
      </w:r>
      <w:r w:rsidRPr="00850CD2">
        <w:rPr>
          <w:sz w:val="20"/>
          <w:szCs w:val="20"/>
        </w:rPr>
        <w:t>, 1966 года рождения, выдвинутого избирательным объединением Местное отделение Партии «Единая Россия»  в 18 часов 16 минут 24 июля 2025 года.</w:t>
      </w:r>
    </w:p>
    <w:p w14:paraId="020A766D"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Стадя</w:t>
      </w:r>
      <w:proofErr w:type="spellEnd"/>
      <w:r w:rsidRPr="00850CD2">
        <w:rPr>
          <w:rFonts w:eastAsia="Calibri"/>
          <w:sz w:val="20"/>
          <w:szCs w:val="20"/>
        </w:rPr>
        <w:t xml:space="preserve"> Андрею Яковлевичу</w:t>
      </w:r>
      <w:r w:rsidRPr="00850CD2">
        <w:rPr>
          <w:sz w:val="20"/>
          <w:szCs w:val="20"/>
        </w:rPr>
        <w:t xml:space="preserve"> удостоверение о регистрации кандидата установленного образца.</w:t>
      </w:r>
    </w:p>
    <w:p w14:paraId="666DD52A"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E97947D"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8283CED"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AB62ECE" w14:textId="77777777" w:rsidR="00850CD2" w:rsidRPr="00850CD2" w:rsidRDefault="00850CD2" w:rsidP="00850CD2">
      <w:pPr>
        <w:spacing w:line="360" w:lineRule="auto"/>
        <w:ind w:firstLine="708"/>
        <w:jc w:val="both"/>
        <w:rPr>
          <w:sz w:val="20"/>
          <w:szCs w:val="20"/>
        </w:rPr>
      </w:pPr>
    </w:p>
    <w:p w14:paraId="25C28D48"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33B2CA57" w14:textId="77777777" w:rsidR="00850CD2" w:rsidRPr="00850CD2" w:rsidRDefault="00850CD2" w:rsidP="00850CD2">
      <w:pPr>
        <w:tabs>
          <w:tab w:val="left" w:pos="708"/>
          <w:tab w:val="center" w:pos="4677"/>
          <w:tab w:val="right" w:pos="9355"/>
        </w:tabs>
        <w:rPr>
          <w:sz w:val="20"/>
          <w:szCs w:val="20"/>
        </w:rPr>
      </w:pPr>
    </w:p>
    <w:p w14:paraId="15305551"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A45C217" w14:textId="77777777" w:rsidR="00850CD2" w:rsidRPr="00850CD2" w:rsidRDefault="00850CD2" w:rsidP="00850CD2">
      <w:pPr>
        <w:tabs>
          <w:tab w:val="left" w:pos="708"/>
          <w:tab w:val="center" w:pos="4677"/>
          <w:tab w:val="right" w:pos="9355"/>
        </w:tabs>
        <w:rPr>
          <w:sz w:val="20"/>
          <w:szCs w:val="20"/>
        </w:rPr>
      </w:pPr>
    </w:p>
    <w:p w14:paraId="2E32174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ОКРУЖНАЯ ИЗБИРАТЕЛЬНАЯ КОМИССИЯ</w:t>
      </w:r>
    </w:p>
    <w:p w14:paraId="52B48C8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МНОГОМАНДАТНОГО ИЗБИРАТЕЛЬНОГО ОКРУГА № 1</w:t>
      </w:r>
    </w:p>
    <w:p w14:paraId="73803A0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ПО ВЫБОРАМ ДЕПУТАТОВ СОВЕТА ДЕПУТАТОВ</w:t>
      </w:r>
    </w:p>
    <w:p w14:paraId="193E618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ОТРАДНЕНСКОГОСЕЛЬСОВЕТА КУЙБЫШЕВСКОГО РАЙОНА НОВОСИБИРСКОЙ ОБЛАСТИ СЕДЬМОГО СОЗЫВА</w:t>
      </w:r>
    </w:p>
    <w:p w14:paraId="09313DC3" w14:textId="77777777" w:rsidR="00850CD2" w:rsidRPr="00850CD2" w:rsidRDefault="00850CD2" w:rsidP="00850CD2">
      <w:pPr>
        <w:tabs>
          <w:tab w:val="left" w:pos="708"/>
          <w:tab w:val="center" w:pos="4677"/>
          <w:tab w:val="right" w:pos="9355"/>
        </w:tabs>
        <w:jc w:val="center"/>
        <w:rPr>
          <w:sz w:val="20"/>
          <w:szCs w:val="20"/>
        </w:rPr>
      </w:pPr>
    </w:p>
    <w:p w14:paraId="411B05A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44B4D12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24 июля 2025 года                                                                                       № 3/10</w:t>
      </w:r>
    </w:p>
    <w:p w14:paraId="67C7A35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70D173CD" w14:textId="77777777" w:rsidR="00850CD2" w:rsidRPr="00850CD2" w:rsidRDefault="00850CD2" w:rsidP="00850CD2">
      <w:pPr>
        <w:tabs>
          <w:tab w:val="left" w:pos="708"/>
          <w:tab w:val="center" w:pos="4677"/>
          <w:tab w:val="right" w:pos="9355"/>
        </w:tabs>
        <w:jc w:val="center"/>
        <w:rPr>
          <w:sz w:val="20"/>
          <w:szCs w:val="20"/>
        </w:rPr>
      </w:pPr>
    </w:p>
    <w:p w14:paraId="2E5478B5" w14:textId="77777777" w:rsidR="00850CD2" w:rsidRPr="00850CD2" w:rsidRDefault="00850CD2" w:rsidP="00850CD2">
      <w:pPr>
        <w:jc w:val="center"/>
        <w:rPr>
          <w:rFonts w:eastAsia="Calibri"/>
          <w:sz w:val="20"/>
          <w:szCs w:val="20"/>
        </w:rPr>
      </w:pPr>
      <w:r w:rsidRPr="00850CD2">
        <w:rPr>
          <w:sz w:val="20"/>
          <w:szCs w:val="20"/>
        </w:rPr>
        <w:t xml:space="preserve">О признании </w:t>
      </w:r>
      <w:r w:rsidRPr="00850CD2">
        <w:rPr>
          <w:rFonts w:eastAsia="Calibri"/>
          <w:sz w:val="20"/>
          <w:szCs w:val="20"/>
        </w:rPr>
        <w:t>кандидата в депутаты Совета депутатов</w:t>
      </w:r>
    </w:p>
    <w:p w14:paraId="79A78DB2" w14:textId="77777777" w:rsidR="00850CD2" w:rsidRPr="00850CD2" w:rsidRDefault="00850CD2" w:rsidP="00850CD2">
      <w:pPr>
        <w:jc w:val="center"/>
        <w:rPr>
          <w:rFonts w:eastAsia="Calibri"/>
          <w:sz w:val="20"/>
          <w:szCs w:val="20"/>
        </w:rPr>
      </w:pPr>
      <w:r w:rsidRPr="00850CD2">
        <w:rPr>
          <w:rFonts w:eastAsia="Calibri"/>
          <w:sz w:val="20"/>
          <w:szCs w:val="20"/>
        </w:rPr>
        <w:t>Отрадненского сельсовета Куйбышевского района Новосибирской области седьмого созыва выдвинутого в порядке самовыдвижения по многомандатному избирательному округу № 1,</w:t>
      </w:r>
    </w:p>
    <w:p w14:paraId="2BF3CC9E"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Кейль</w:t>
      </w:r>
      <w:proofErr w:type="spellEnd"/>
      <w:r w:rsidRPr="00850CD2">
        <w:rPr>
          <w:rFonts w:eastAsia="Calibri"/>
          <w:sz w:val="20"/>
          <w:szCs w:val="20"/>
        </w:rPr>
        <w:t xml:space="preserve"> Галины Ивановны</w:t>
      </w:r>
    </w:p>
    <w:p w14:paraId="42FD930E" w14:textId="77777777" w:rsidR="00850CD2" w:rsidRPr="00850CD2" w:rsidRDefault="00850CD2" w:rsidP="00850CD2">
      <w:pPr>
        <w:jc w:val="center"/>
        <w:rPr>
          <w:rFonts w:eastAsia="Calibri"/>
          <w:sz w:val="20"/>
          <w:szCs w:val="20"/>
        </w:rPr>
      </w:pPr>
      <w:r w:rsidRPr="00850CD2">
        <w:rPr>
          <w:rFonts w:eastAsia="Calibri"/>
          <w:sz w:val="20"/>
          <w:szCs w:val="20"/>
        </w:rPr>
        <w:t>утратившим статус кандидата</w:t>
      </w:r>
    </w:p>
    <w:p w14:paraId="14FF48C5" w14:textId="77777777" w:rsidR="00850CD2" w:rsidRPr="00850CD2" w:rsidRDefault="00850CD2" w:rsidP="00850CD2">
      <w:pPr>
        <w:rPr>
          <w:rFonts w:eastAsia="Calibri"/>
          <w:sz w:val="20"/>
          <w:szCs w:val="20"/>
        </w:rPr>
      </w:pPr>
    </w:p>
    <w:p w14:paraId="20976863" w14:textId="77777777" w:rsidR="00850CD2" w:rsidRPr="00850CD2" w:rsidRDefault="00850CD2" w:rsidP="00850CD2">
      <w:pPr>
        <w:spacing w:line="360" w:lineRule="auto"/>
        <w:ind w:firstLine="709"/>
        <w:jc w:val="both"/>
        <w:rPr>
          <w:rFonts w:eastAsia="Calibri"/>
          <w:i/>
          <w:sz w:val="20"/>
          <w:szCs w:val="20"/>
        </w:rPr>
      </w:pPr>
      <w:r w:rsidRPr="00850CD2">
        <w:rPr>
          <w:rFonts w:eastAsia="Calibri"/>
          <w:sz w:val="20"/>
          <w:szCs w:val="20"/>
        </w:rPr>
        <w:t>Кандидатом в депутаты</w:t>
      </w:r>
      <w:r w:rsidRPr="00850CD2">
        <w:rPr>
          <w:sz w:val="20"/>
          <w:szCs w:val="20"/>
        </w:rPr>
        <w:t xml:space="preserve"> </w:t>
      </w:r>
      <w:r w:rsidRPr="00850CD2">
        <w:rPr>
          <w:rFonts w:eastAsia="Calibri"/>
          <w:sz w:val="20"/>
          <w:szCs w:val="20"/>
        </w:rPr>
        <w:t xml:space="preserve">Совета депутатов Отрадненского сельсовета Куйбышевского района Новосибирской области седьмого созыва </w:t>
      </w:r>
      <w:proofErr w:type="spellStart"/>
      <w:r w:rsidRPr="00850CD2">
        <w:rPr>
          <w:rFonts w:eastAsia="Calibri"/>
          <w:sz w:val="20"/>
          <w:szCs w:val="20"/>
        </w:rPr>
        <w:t>Кейль</w:t>
      </w:r>
      <w:proofErr w:type="spellEnd"/>
      <w:r w:rsidRPr="00850CD2">
        <w:rPr>
          <w:rFonts w:eastAsia="Calibri"/>
          <w:sz w:val="20"/>
          <w:szCs w:val="20"/>
        </w:rPr>
        <w:t xml:space="preserve"> Галиной Ивановной, выдвинутую в порядке самовыдвижения многомандатному избирательному округу № 1 «07» июля 2025 года в окружную избирательную комиссию многомандатного избирательного округа №1 были представлены документы для выдвижения кандидата в депутаты Совета депутатов Отрадненского сельсовета Куйбышевского района Новосибирской области седьмого созыва.</w:t>
      </w:r>
    </w:p>
    <w:p w14:paraId="6B8C67FE"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ab/>
        <w:t>В соответствии с частью 1.1 статьи 40 Закона Новосибирской области «О выборах депутатов представительных органов муниципальных образований в Новосибирской области» документы для регистрации кандидата должны быть представлены в окружную избирательную комиссию одновременно не позднее чем за 52 дня до дня голосования до 18 часов по местному времени, то есть применительно к выборам депутатов Совета депутатов  Отрадненского  сельсовета Куйбышевского района Новосибирской области седьмого созыва назначенным на «14» сентября 2025 г., до «23» июля 2025 г. до 18 часов.</w:t>
      </w:r>
    </w:p>
    <w:p w14:paraId="047E66CD"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ab/>
        <w:t xml:space="preserve">В установленный законом срок кандидатом в депутаты Совета депутатов Отрадненского сельсовета Куйбышевского района Новосибирской области седьмого созыва </w:t>
      </w:r>
      <w:proofErr w:type="spellStart"/>
      <w:r w:rsidRPr="00850CD2">
        <w:rPr>
          <w:rFonts w:eastAsia="Calibri"/>
          <w:sz w:val="20"/>
          <w:szCs w:val="20"/>
        </w:rPr>
        <w:t>Кейль</w:t>
      </w:r>
      <w:proofErr w:type="spellEnd"/>
      <w:r w:rsidRPr="00850CD2">
        <w:rPr>
          <w:rFonts w:eastAsia="Calibri"/>
          <w:sz w:val="20"/>
          <w:szCs w:val="20"/>
        </w:rPr>
        <w:t xml:space="preserve"> Галиной Ивановной ни одного из предусмотренных статьей 40 Закона Новосибирской области «О выборах депутатов представительных органов муниципальных образований в Новосибирской области» документов, необходимых для регистрации кандидата, представлено не было. </w:t>
      </w:r>
    </w:p>
    <w:p w14:paraId="003A6CC4"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ab/>
        <w:t>В соответствии с частью 2 статьи 45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5C6B47B6"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РЕШИЛА:</w:t>
      </w:r>
    </w:p>
    <w:p w14:paraId="1AAAE6EA" w14:textId="77777777" w:rsidR="00850CD2" w:rsidRPr="00850CD2" w:rsidRDefault="00850CD2" w:rsidP="00850CD2">
      <w:pPr>
        <w:spacing w:line="360" w:lineRule="auto"/>
        <w:ind w:firstLine="709"/>
        <w:jc w:val="both"/>
        <w:rPr>
          <w:sz w:val="20"/>
          <w:szCs w:val="20"/>
        </w:rPr>
      </w:pPr>
      <w:r w:rsidRPr="00850CD2">
        <w:rPr>
          <w:sz w:val="20"/>
          <w:szCs w:val="20"/>
        </w:rPr>
        <w:t xml:space="preserve">1. Признать кандидата в депутаты Совета депутатов Отрадненского сельсовета Куйбышевского района Новосибирской области седьмого созыва </w:t>
      </w:r>
      <w:proofErr w:type="spellStart"/>
      <w:r w:rsidRPr="00850CD2">
        <w:rPr>
          <w:sz w:val="20"/>
          <w:szCs w:val="20"/>
        </w:rPr>
        <w:t>Кейль</w:t>
      </w:r>
      <w:proofErr w:type="spellEnd"/>
      <w:r w:rsidRPr="00850CD2">
        <w:rPr>
          <w:sz w:val="20"/>
          <w:szCs w:val="20"/>
        </w:rPr>
        <w:t xml:space="preserve"> Галину Ивановну, 1954 года рождения, выдвинутую в порядке самовыдвижения многомандатному избирательному округу № 1 утратившим статус кандидата.</w:t>
      </w:r>
    </w:p>
    <w:p w14:paraId="2969600C" w14:textId="77777777" w:rsidR="00850CD2" w:rsidRPr="00850CD2" w:rsidRDefault="00850CD2" w:rsidP="00850CD2">
      <w:pPr>
        <w:spacing w:line="360" w:lineRule="auto"/>
        <w:ind w:firstLine="708"/>
        <w:contextualSpacing/>
        <w:jc w:val="both"/>
        <w:rPr>
          <w:i/>
          <w:sz w:val="20"/>
          <w:szCs w:val="20"/>
        </w:rPr>
      </w:pPr>
      <w:r w:rsidRPr="00850CD2">
        <w:rPr>
          <w:sz w:val="20"/>
          <w:szCs w:val="20"/>
        </w:rPr>
        <w:t xml:space="preserve">2. Направить копию настоящего решения в структурное подразделение № 8047/0562 Сибирского банка ПАО Сбербанк для прекращения финансовых операций по специальному избирательному счету, открытому кандидатом </w:t>
      </w:r>
      <w:proofErr w:type="spellStart"/>
      <w:r w:rsidRPr="00850CD2">
        <w:rPr>
          <w:sz w:val="20"/>
          <w:szCs w:val="20"/>
        </w:rPr>
        <w:t>Кейль</w:t>
      </w:r>
      <w:proofErr w:type="spellEnd"/>
      <w:r w:rsidRPr="00850CD2">
        <w:rPr>
          <w:sz w:val="20"/>
          <w:szCs w:val="20"/>
        </w:rPr>
        <w:t xml:space="preserve"> Галиной Ивановной. </w:t>
      </w:r>
    </w:p>
    <w:p w14:paraId="4A96794F" w14:textId="77777777" w:rsidR="00850CD2" w:rsidRPr="00850CD2" w:rsidRDefault="00850CD2" w:rsidP="00850CD2">
      <w:pPr>
        <w:spacing w:line="360" w:lineRule="auto"/>
        <w:ind w:firstLine="709"/>
        <w:jc w:val="both"/>
        <w:rPr>
          <w:i/>
          <w:sz w:val="20"/>
          <w:szCs w:val="20"/>
        </w:rPr>
      </w:pPr>
      <w:r w:rsidRPr="00850CD2">
        <w:rPr>
          <w:rFonts w:eastAsia="Calibri"/>
          <w:sz w:val="20"/>
          <w:szCs w:val="20"/>
        </w:rPr>
        <w:t xml:space="preserve">3. Направить копию настоящего решения </w:t>
      </w:r>
      <w:proofErr w:type="spellStart"/>
      <w:r w:rsidRPr="00850CD2">
        <w:rPr>
          <w:rFonts w:eastAsia="Calibri"/>
          <w:sz w:val="20"/>
          <w:szCs w:val="20"/>
        </w:rPr>
        <w:t>Кейль</w:t>
      </w:r>
      <w:proofErr w:type="spellEnd"/>
      <w:r w:rsidRPr="00850CD2">
        <w:rPr>
          <w:rFonts w:eastAsia="Calibri"/>
          <w:sz w:val="20"/>
          <w:szCs w:val="20"/>
        </w:rPr>
        <w:t xml:space="preserve"> Галине Ивановне.</w:t>
      </w:r>
    </w:p>
    <w:p w14:paraId="09B8BA72" w14:textId="77777777" w:rsidR="00850CD2" w:rsidRPr="00850CD2" w:rsidRDefault="00850CD2" w:rsidP="00850CD2">
      <w:pPr>
        <w:spacing w:line="360" w:lineRule="auto"/>
        <w:ind w:firstLine="709"/>
        <w:jc w:val="both"/>
        <w:rPr>
          <w:rFonts w:eastAsia="Calibri"/>
          <w:sz w:val="20"/>
          <w:szCs w:val="20"/>
        </w:rPr>
      </w:pPr>
      <w:r w:rsidRPr="00850CD2">
        <w:rPr>
          <w:rFonts w:eastAsia="Calibri"/>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ED56CBA"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CB8CFB9" w14:textId="77777777" w:rsidR="00850CD2" w:rsidRPr="00850CD2" w:rsidRDefault="00850CD2" w:rsidP="00850CD2">
      <w:pPr>
        <w:spacing w:line="360" w:lineRule="auto"/>
        <w:ind w:firstLine="708"/>
        <w:jc w:val="both"/>
        <w:rPr>
          <w:sz w:val="20"/>
          <w:szCs w:val="20"/>
        </w:rPr>
      </w:pPr>
    </w:p>
    <w:p w14:paraId="4905AFDE" w14:textId="77777777" w:rsidR="00850CD2" w:rsidRPr="00850CD2" w:rsidRDefault="00850CD2" w:rsidP="00850CD2">
      <w:pPr>
        <w:tabs>
          <w:tab w:val="left" w:pos="708"/>
          <w:tab w:val="center" w:pos="4677"/>
          <w:tab w:val="right" w:pos="9355"/>
        </w:tabs>
        <w:spacing w:line="360" w:lineRule="auto"/>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7A38B24F" w14:textId="77777777" w:rsidR="00850CD2" w:rsidRPr="00850CD2" w:rsidRDefault="00850CD2" w:rsidP="00850CD2">
      <w:pPr>
        <w:tabs>
          <w:tab w:val="left" w:pos="708"/>
          <w:tab w:val="center" w:pos="4677"/>
          <w:tab w:val="right" w:pos="9355"/>
        </w:tabs>
        <w:spacing w:line="360" w:lineRule="auto"/>
        <w:rPr>
          <w:sz w:val="20"/>
          <w:szCs w:val="20"/>
        </w:rPr>
      </w:pPr>
    </w:p>
    <w:p w14:paraId="6C1D78A8" w14:textId="77777777" w:rsidR="00850CD2" w:rsidRPr="00850CD2" w:rsidRDefault="00850CD2" w:rsidP="00850CD2">
      <w:pPr>
        <w:tabs>
          <w:tab w:val="left" w:pos="708"/>
          <w:tab w:val="center" w:pos="4677"/>
          <w:tab w:val="right" w:pos="9355"/>
        </w:tabs>
        <w:spacing w:line="360" w:lineRule="auto"/>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1AABDE4" w14:textId="3FBC790A"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4E43AD3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15590B9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141DABC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ОТРАДНЕНСКОГО СЕЛЬСОВЕТА КУЙБЫШЕВСКОГО РАЙОНА НОВОСИБИРСКОЙ ОБЛАСТИ СЕДЬМОГО СОЗЫВА</w:t>
      </w:r>
    </w:p>
    <w:p w14:paraId="515456B9" w14:textId="77777777" w:rsidR="00850CD2" w:rsidRPr="00850CD2" w:rsidRDefault="00850CD2" w:rsidP="00850CD2">
      <w:pPr>
        <w:tabs>
          <w:tab w:val="left" w:pos="708"/>
          <w:tab w:val="center" w:pos="4677"/>
          <w:tab w:val="right" w:pos="9355"/>
        </w:tabs>
        <w:jc w:val="center"/>
        <w:rPr>
          <w:sz w:val="20"/>
          <w:szCs w:val="20"/>
        </w:rPr>
      </w:pPr>
    </w:p>
    <w:p w14:paraId="2B8FD81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4861BEE0"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4/11</w:t>
      </w:r>
    </w:p>
    <w:p w14:paraId="68E46D0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1E3723E6" w14:textId="77777777" w:rsidR="00850CD2" w:rsidRPr="00850CD2" w:rsidRDefault="00850CD2" w:rsidP="00850CD2">
      <w:pPr>
        <w:tabs>
          <w:tab w:val="left" w:pos="708"/>
          <w:tab w:val="center" w:pos="4677"/>
          <w:tab w:val="right" w:pos="9355"/>
        </w:tabs>
        <w:jc w:val="center"/>
        <w:rPr>
          <w:sz w:val="20"/>
          <w:szCs w:val="20"/>
        </w:rPr>
      </w:pPr>
    </w:p>
    <w:p w14:paraId="4468E22E"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06B9DE53" w14:textId="77777777" w:rsidR="00850CD2" w:rsidRPr="00850CD2" w:rsidRDefault="00850CD2" w:rsidP="00850CD2">
      <w:pPr>
        <w:jc w:val="center"/>
        <w:rPr>
          <w:rFonts w:eastAsia="Calibri"/>
          <w:sz w:val="20"/>
          <w:szCs w:val="20"/>
        </w:rPr>
      </w:pPr>
      <w:r w:rsidRPr="00850CD2">
        <w:rPr>
          <w:rFonts w:eastAsia="Calibri"/>
          <w:sz w:val="20"/>
          <w:szCs w:val="20"/>
        </w:rPr>
        <w:t xml:space="preserve">Отрадненского сельсовета Куйбышевского района Новосибирской области седьмого созыва, выдвинутого избирательным объединением </w:t>
      </w:r>
    </w:p>
    <w:p w14:paraId="2392C0F0"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0008629"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Шихалёвой</w:t>
      </w:r>
      <w:proofErr w:type="spellEnd"/>
      <w:r w:rsidRPr="00850CD2">
        <w:rPr>
          <w:rFonts w:eastAsia="Calibri"/>
          <w:sz w:val="20"/>
          <w:szCs w:val="20"/>
        </w:rPr>
        <w:t xml:space="preserve"> Дарьи Николаевны</w:t>
      </w:r>
    </w:p>
    <w:p w14:paraId="3F27BDF8" w14:textId="77777777" w:rsidR="00850CD2" w:rsidRPr="00850CD2" w:rsidRDefault="00850CD2" w:rsidP="00850CD2">
      <w:pPr>
        <w:jc w:val="center"/>
        <w:rPr>
          <w:rFonts w:eastAsia="Calibri"/>
          <w:sz w:val="20"/>
          <w:szCs w:val="20"/>
        </w:rPr>
      </w:pPr>
    </w:p>
    <w:p w14:paraId="72AF9C39"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Отрадненского сельсовета Куйбышевского района Новосибирской области седьмого созыва </w:t>
      </w:r>
      <w:proofErr w:type="spellStart"/>
      <w:r w:rsidRPr="00850CD2">
        <w:rPr>
          <w:rFonts w:eastAsia="Calibri"/>
          <w:sz w:val="20"/>
          <w:szCs w:val="20"/>
        </w:rPr>
        <w:t>Шихалёвой</w:t>
      </w:r>
      <w:proofErr w:type="spellEnd"/>
      <w:r w:rsidRPr="00850CD2">
        <w:rPr>
          <w:rFonts w:eastAsia="Calibri"/>
          <w:sz w:val="20"/>
          <w:szCs w:val="20"/>
        </w:rPr>
        <w:t xml:space="preserve"> Дарьи Николаевны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56091B56" w14:textId="77777777" w:rsidR="00850CD2" w:rsidRPr="00850CD2" w:rsidRDefault="00850CD2" w:rsidP="00850CD2">
      <w:pPr>
        <w:spacing w:line="360" w:lineRule="auto"/>
        <w:rPr>
          <w:sz w:val="20"/>
          <w:szCs w:val="20"/>
        </w:rPr>
      </w:pPr>
      <w:r w:rsidRPr="00850CD2">
        <w:rPr>
          <w:sz w:val="20"/>
          <w:szCs w:val="20"/>
        </w:rPr>
        <w:t>РЕШИЛА:</w:t>
      </w:r>
    </w:p>
    <w:p w14:paraId="366A89FC"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Отрадненского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Шихалёву</w:t>
      </w:r>
      <w:proofErr w:type="spellEnd"/>
      <w:r w:rsidRPr="00850CD2">
        <w:rPr>
          <w:rFonts w:eastAsia="Calibri"/>
          <w:sz w:val="20"/>
          <w:szCs w:val="20"/>
        </w:rPr>
        <w:t xml:space="preserve"> Дарью Николаевну</w:t>
      </w:r>
      <w:r w:rsidRPr="00850CD2">
        <w:rPr>
          <w:sz w:val="20"/>
          <w:szCs w:val="20"/>
        </w:rPr>
        <w:t>, 1994 года рождения, выдвинутую избирательным объединением Региональным отделением по Новосибирской области Политической партии «Новые люди»  в 13 часов 22 минуты 30 июля 2025 года.</w:t>
      </w:r>
    </w:p>
    <w:p w14:paraId="303C56EC"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Шихалёвой</w:t>
      </w:r>
      <w:proofErr w:type="spellEnd"/>
      <w:r w:rsidRPr="00850CD2">
        <w:rPr>
          <w:rFonts w:eastAsia="Calibri"/>
          <w:sz w:val="20"/>
          <w:szCs w:val="20"/>
        </w:rPr>
        <w:t xml:space="preserve"> Дарье Николаевне</w:t>
      </w:r>
      <w:r w:rsidRPr="00850CD2">
        <w:rPr>
          <w:sz w:val="20"/>
          <w:szCs w:val="20"/>
        </w:rPr>
        <w:t xml:space="preserve"> удостоверение о регистрации кандидата установленного образца.</w:t>
      </w:r>
    </w:p>
    <w:p w14:paraId="15DF756D"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8A89A55"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7359083"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1CF5BF11" w14:textId="77777777" w:rsidR="00850CD2" w:rsidRPr="00850CD2" w:rsidRDefault="00850CD2" w:rsidP="00850CD2">
      <w:pPr>
        <w:spacing w:line="360" w:lineRule="auto"/>
        <w:ind w:firstLine="708"/>
        <w:jc w:val="both"/>
        <w:rPr>
          <w:sz w:val="20"/>
          <w:szCs w:val="20"/>
        </w:rPr>
      </w:pPr>
    </w:p>
    <w:p w14:paraId="63B13C48"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58EDD59E" w14:textId="77777777" w:rsidR="00850CD2" w:rsidRPr="00850CD2" w:rsidRDefault="00850CD2" w:rsidP="00850CD2">
      <w:pPr>
        <w:tabs>
          <w:tab w:val="left" w:pos="708"/>
          <w:tab w:val="center" w:pos="4677"/>
          <w:tab w:val="right" w:pos="9355"/>
        </w:tabs>
        <w:rPr>
          <w:sz w:val="20"/>
          <w:szCs w:val="20"/>
        </w:rPr>
      </w:pPr>
    </w:p>
    <w:p w14:paraId="3728F247"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8E36C81" w14:textId="77777777" w:rsidR="00850CD2" w:rsidRPr="00850CD2" w:rsidRDefault="00850CD2" w:rsidP="00850CD2">
      <w:pPr>
        <w:tabs>
          <w:tab w:val="left" w:pos="708"/>
          <w:tab w:val="center" w:pos="4677"/>
          <w:tab w:val="right" w:pos="9355"/>
        </w:tabs>
        <w:rPr>
          <w:sz w:val="20"/>
          <w:szCs w:val="20"/>
        </w:rPr>
      </w:pPr>
    </w:p>
    <w:p w14:paraId="0BB7B56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21B6441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685E4DB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04D843E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ОТРАДНЕНСКОГО СЕЛЬСОВЕТА КУЙБЫШЕВСКОГО РАЙОНА НОВОСИБИРСКОЙ ОБЛАСТИ СЕДЬМОГО СОЗЫВА</w:t>
      </w:r>
    </w:p>
    <w:p w14:paraId="77B15692" w14:textId="77777777" w:rsidR="00850CD2" w:rsidRPr="00850CD2" w:rsidRDefault="00850CD2" w:rsidP="00850CD2">
      <w:pPr>
        <w:tabs>
          <w:tab w:val="left" w:pos="708"/>
          <w:tab w:val="center" w:pos="4677"/>
          <w:tab w:val="right" w:pos="9355"/>
        </w:tabs>
        <w:jc w:val="center"/>
        <w:rPr>
          <w:sz w:val="20"/>
          <w:szCs w:val="20"/>
        </w:rPr>
      </w:pPr>
    </w:p>
    <w:p w14:paraId="6953099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31A3A4B9"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4/12</w:t>
      </w:r>
    </w:p>
    <w:p w14:paraId="6DF30FE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20B590FF" w14:textId="77777777" w:rsidR="00850CD2" w:rsidRPr="00850CD2" w:rsidRDefault="00850CD2" w:rsidP="00850CD2">
      <w:pPr>
        <w:tabs>
          <w:tab w:val="left" w:pos="708"/>
          <w:tab w:val="center" w:pos="4677"/>
          <w:tab w:val="right" w:pos="9355"/>
        </w:tabs>
        <w:jc w:val="center"/>
        <w:rPr>
          <w:sz w:val="20"/>
          <w:szCs w:val="20"/>
        </w:rPr>
      </w:pPr>
    </w:p>
    <w:p w14:paraId="70884127"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3638700D" w14:textId="77777777" w:rsidR="00850CD2" w:rsidRPr="00850CD2" w:rsidRDefault="00850CD2" w:rsidP="00850CD2">
      <w:pPr>
        <w:jc w:val="center"/>
        <w:rPr>
          <w:rFonts w:eastAsia="Calibri"/>
          <w:sz w:val="20"/>
          <w:szCs w:val="20"/>
        </w:rPr>
      </w:pPr>
      <w:r w:rsidRPr="00850CD2">
        <w:rPr>
          <w:rFonts w:eastAsia="Calibri"/>
          <w:sz w:val="20"/>
          <w:szCs w:val="20"/>
        </w:rPr>
        <w:t xml:space="preserve">Отрадненского сельсовета Куйбышевского района Новосибирской области седьмого созыва, выдвинутого в порядке самовыдвижения </w:t>
      </w:r>
    </w:p>
    <w:p w14:paraId="2E2F785E"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6E297939"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Апариной</w:t>
      </w:r>
      <w:proofErr w:type="spellEnd"/>
      <w:r w:rsidRPr="00850CD2">
        <w:rPr>
          <w:rFonts w:eastAsia="Calibri"/>
          <w:sz w:val="20"/>
          <w:szCs w:val="20"/>
        </w:rPr>
        <w:t xml:space="preserve"> Владиславы Сергеевны</w:t>
      </w:r>
    </w:p>
    <w:p w14:paraId="481C800F" w14:textId="77777777" w:rsidR="00850CD2" w:rsidRPr="00850CD2" w:rsidRDefault="00850CD2" w:rsidP="00850CD2">
      <w:pPr>
        <w:rPr>
          <w:rFonts w:eastAsia="Calibri"/>
          <w:sz w:val="20"/>
          <w:szCs w:val="20"/>
        </w:rPr>
      </w:pPr>
    </w:p>
    <w:p w14:paraId="08699F23" w14:textId="77777777" w:rsidR="00850CD2" w:rsidRPr="00850CD2" w:rsidRDefault="00850CD2" w:rsidP="00850CD2">
      <w:pPr>
        <w:spacing w:line="360" w:lineRule="auto"/>
        <w:ind w:firstLine="709"/>
        <w:jc w:val="both"/>
        <w:rPr>
          <w:sz w:val="20"/>
          <w:szCs w:val="20"/>
        </w:rPr>
      </w:pPr>
      <w:r w:rsidRPr="00850CD2">
        <w:rPr>
          <w:sz w:val="20"/>
          <w:szCs w:val="20"/>
        </w:rPr>
        <w:t>Проверив соответствие порядка выдвижения кандидата в депутаты Совета депутатов Отрадненского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570AB377" w14:textId="77777777" w:rsidR="00850CD2" w:rsidRPr="00850CD2" w:rsidRDefault="00850CD2" w:rsidP="00850CD2">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Отрадненского сельсовета Куйбышевского района Новосибирской области седьмого созыва </w:t>
      </w:r>
      <w:proofErr w:type="spellStart"/>
      <w:r w:rsidRPr="00850CD2">
        <w:rPr>
          <w:sz w:val="20"/>
          <w:szCs w:val="20"/>
        </w:rPr>
        <w:t>Апариной</w:t>
      </w:r>
      <w:proofErr w:type="spellEnd"/>
      <w:r w:rsidRPr="00850CD2">
        <w:rPr>
          <w:sz w:val="20"/>
          <w:szCs w:val="20"/>
        </w:rPr>
        <w:t xml:space="preserve"> Владиславы Сергеевны,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5093CD72"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w:t>
      </w:r>
      <w:proofErr w:type="gramStart"/>
      <w:r w:rsidRPr="00850CD2">
        <w:rPr>
          <w:sz w:val="20"/>
          <w:szCs w:val="20"/>
        </w:rPr>
        <w:t>Отрадненского  сельсовета</w:t>
      </w:r>
      <w:proofErr w:type="gramEnd"/>
      <w:r w:rsidRPr="00850CD2">
        <w:rPr>
          <w:sz w:val="20"/>
          <w:szCs w:val="20"/>
        </w:rPr>
        <w:t xml:space="preserve"> Куйбышевского района Новосибирской области седьмого созыва </w:t>
      </w:r>
      <w:proofErr w:type="spellStart"/>
      <w:r w:rsidRPr="00850CD2">
        <w:rPr>
          <w:sz w:val="20"/>
          <w:szCs w:val="20"/>
        </w:rPr>
        <w:t>Апариной</w:t>
      </w:r>
      <w:proofErr w:type="spellEnd"/>
      <w:r w:rsidRPr="00850CD2">
        <w:rPr>
          <w:sz w:val="20"/>
          <w:szCs w:val="20"/>
        </w:rPr>
        <w:t xml:space="preserve"> </w:t>
      </w:r>
      <w:proofErr w:type="spellStart"/>
      <w:r w:rsidRPr="00850CD2">
        <w:rPr>
          <w:sz w:val="20"/>
          <w:szCs w:val="20"/>
        </w:rPr>
        <w:t>Владиславой</w:t>
      </w:r>
      <w:proofErr w:type="spellEnd"/>
      <w:r w:rsidRPr="00850CD2">
        <w:rPr>
          <w:sz w:val="20"/>
          <w:szCs w:val="20"/>
        </w:rPr>
        <w:t xml:space="preserve"> Сергеевной  </w:t>
      </w:r>
      <w:r w:rsidRPr="00850CD2">
        <w:rPr>
          <w:rFonts w:eastAsia="Calibri"/>
          <w:sz w:val="20"/>
          <w:szCs w:val="20"/>
        </w:rPr>
        <w:t>было представлено 14 подписей избирателей.</w:t>
      </w:r>
    </w:p>
    <w:p w14:paraId="513D79DC" w14:textId="77777777" w:rsidR="00850CD2" w:rsidRPr="00850CD2" w:rsidRDefault="00850CD2" w:rsidP="00850CD2">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и (или) недостоверными были признаны 0 подписей.</w:t>
      </w:r>
    </w:p>
    <w:p w14:paraId="3E78D8E5" w14:textId="77777777" w:rsidR="00850CD2" w:rsidRPr="00850CD2" w:rsidRDefault="00850CD2" w:rsidP="00850CD2">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3D259937" w14:textId="77777777" w:rsidR="00850CD2" w:rsidRPr="00850CD2" w:rsidRDefault="00850CD2" w:rsidP="00850CD2">
      <w:pPr>
        <w:spacing w:line="360" w:lineRule="auto"/>
        <w:rPr>
          <w:sz w:val="20"/>
          <w:szCs w:val="20"/>
        </w:rPr>
      </w:pPr>
      <w:r w:rsidRPr="00850CD2">
        <w:rPr>
          <w:sz w:val="20"/>
          <w:szCs w:val="20"/>
        </w:rPr>
        <w:t xml:space="preserve">           РЕШИЛА:</w:t>
      </w:r>
    </w:p>
    <w:p w14:paraId="6673AC85"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Отрадненского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Апарину</w:t>
      </w:r>
      <w:proofErr w:type="spellEnd"/>
      <w:r w:rsidRPr="00850CD2">
        <w:rPr>
          <w:rFonts w:eastAsia="Calibri"/>
          <w:sz w:val="20"/>
          <w:szCs w:val="20"/>
        </w:rPr>
        <w:t xml:space="preserve"> Владиславу Сергеевну</w:t>
      </w:r>
      <w:r w:rsidRPr="00850CD2">
        <w:rPr>
          <w:sz w:val="20"/>
          <w:szCs w:val="20"/>
        </w:rPr>
        <w:t>, 1969 года рождения, выдвинувшую свою кандидатуру в порядке самовыдвижения в 13 часов 24 минуты 30 июля 2025 года.</w:t>
      </w:r>
    </w:p>
    <w:p w14:paraId="7EAE467A"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Апариной</w:t>
      </w:r>
      <w:proofErr w:type="spellEnd"/>
      <w:r w:rsidRPr="00850CD2">
        <w:rPr>
          <w:rFonts w:eastAsia="Calibri"/>
          <w:sz w:val="20"/>
          <w:szCs w:val="20"/>
        </w:rPr>
        <w:t xml:space="preserve"> Владиславе </w:t>
      </w:r>
      <w:proofErr w:type="gramStart"/>
      <w:r w:rsidRPr="00850CD2">
        <w:rPr>
          <w:rFonts w:eastAsia="Calibri"/>
          <w:sz w:val="20"/>
          <w:szCs w:val="20"/>
        </w:rPr>
        <w:t xml:space="preserve">Сергеевне </w:t>
      </w:r>
      <w:r w:rsidRPr="00850CD2">
        <w:rPr>
          <w:sz w:val="20"/>
          <w:szCs w:val="20"/>
        </w:rPr>
        <w:t xml:space="preserve"> удостоверение</w:t>
      </w:r>
      <w:proofErr w:type="gramEnd"/>
      <w:r w:rsidRPr="00850CD2">
        <w:rPr>
          <w:sz w:val="20"/>
          <w:szCs w:val="20"/>
        </w:rPr>
        <w:t xml:space="preserve"> о регистрации кандидата установленного образца.</w:t>
      </w:r>
    </w:p>
    <w:p w14:paraId="7ED2A031"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1586AF6"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80C669C"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3EC969A1" w14:textId="77777777" w:rsidR="00850CD2" w:rsidRPr="00850CD2" w:rsidRDefault="00850CD2" w:rsidP="00850CD2">
      <w:pPr>
        <w:tabs>
          <w:tab w:val="left" w:pos="708"/>
          <w:tab w:val="center" w:pos="4677"/>
          <w:tab w:val="right" w:pos="9355"/>
        </w:tabs>
        <w:rPr>
          <w:sz w:val="20"/>
          <w:szCs w:val="20"/>
        </w:rPr>
      </w:pPr>
    </w:p>
    <w:p w14:paraId="4AB70667"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A7D77C7" w14:textId="77777777" w:rsidR="00850CD2" w:rsidRPr="00850CD2" w:rsidRDefault="00850CD2" w:rsidP="00850CD2">
      <w:pPr>
        <w:tabs>
          <w:tab w:val="left" w:pos="708"/>
          <w:tab w:val="center" w:pos="4677"/>
          <w:tab w:val="right" w:pos="9355"/>
        </w:tabs>
        <w:rPr>
          <w:sz w:val="20"/>
          <w:szCs w:val="20"/>
        </w:rPr>
      </w:pPr>
    </w:p>
    <w:p w14:paraId="5B8DCEED"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3641D29" w14:textId="77777777" w:rsidR="00850CD2" w:rsidRPr="00850CD2" w:rsidRDefault="00850CD2" w:rsidP="00850CD2">
      <w:pPr>
        <w:spacing w:after="160" w:line="259" w:lineRule="auto"/>
        <w:rPr>
          <w:sz w:val="20"/>
          <w:szCs w:val="20"/>
        </w:rPr>
      </w:pPr>
    </w:p>
    <w:p w14:paraId="67FFB8D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5862D4B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62883F2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1FECD6D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СЕРГИНСКОГО СЕЛЬСОВЕТА КУЙБЫШЕВСКОГО РАЙОНА НОВОСИБИРСКОЙ ОБЛАСТИ СЕДЬМОГО СОЗЫВА</w:t>
      </w:r>
    </w:p>
    <w:p w14:paraId="5BFA33F1" w14:textId="77777777" w:rsidR="00850CD2" w:rsidRPr="00850CD2" w:rsidRDefault="00850CD2" w:rsidP="00850CD2">
      <w:pPr>
        <w:tabs>
          <w:tab w:val="left" w:pos="708"/>
          <w:tab w:val="center" w:pos="4677"/>
          <w:tab w:val="right" w:pos="9355"/>
        </w:tabs>
        <w:jc w:val="center"/>
        <w:rPr>
          <w:sz w:val="20"/>
          <w:szCs w:val="20"/>
        </w:rPr>
      </w:pPr>
    </w:p>
    <w:p w14:paraId="28A795D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402C4B85" w14:textId="77777777" w:rsidR="00850CD2" w:rsidRPr="00850CD2" w:rsidRDefault="00850CD2" w:rsidP="00850CD2">
      <w:pPr>
        <w:tabs>
          <w:tab w:val="left" w:pos="708"/>
          <w:tab w:val="center" w:pos="4677"/>
          <w:tab w:val="right" w:pos="9355"/>
        </w:tabs>
        <w:rPr>
          <w:sz w:val="20"/>
          <w:szCs w:val="20"/>
        </w:rPr>
      </w:pPr>
      <w:r w:rsidRPr="00850CD2">
        <w:rPr>
          <w:sz w:val="20"/>
          <w:szCs w:val="20"/>
        </w:rPr>
        <w:t>22 июля 2025 года                                                                                       № 3/3</w:t>
      </w:r>
    </w:p>
    <w:p w14:paraId="7E5A152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60EAE304" w14:textId="77777777" w:rsidR="00850CD2" w:rsidRPr="00850CD2" w:rsidRDefault="00850CD2" w:rsidP="00850CD2">
      <w:pPr>
        <w:tabs>
          <w:tab w:val="left" w:pos="708"/>
          <w:tab w:val="center" w:pos="4677"/>
          <w:tab w:val="right" w:pos="9355"/>
        </w:tabs>
        <w:jc w:val="center"/>
        <w:rPr>
          <w:sz w:val="20"/>
          <w:szCs w:val="20"/>
        </w:rPr>
      </w:pPr>
    </w:p>
    <w:p w14:paraId="2E140CE9"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5240152B"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Сергинского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7F78FA3E"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F2524BE"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Вонда</w:t>
      </w:r>
      <w:proofErr w:type="spellEnd"/>
      <w:r w:rsidRPr="00850CD2">
        <w:rPr>
          <w:rFonts w:eastAsia="Calibri"/>
          <w:sz w:val="20"/>
          <w:szCs w:val="20"/>
        </w:rPr>
        <w:t xml:space="preserve"> Ольги Владимировны</w:t>
      </w:r>
    </w:p>
    <w:p w14:paraId="2EFF6F8E" w14:textId="77777777" w:rsidR="00850CD2" w:rsidRPr="00850CD2" w:rsidRDefault="00850CD2" w:rsidP="00850CD2">
      <w:pPr>
        <w:rPr>
          <w:rFonts w:eastAsia="Calibri"/>
          <w:sz w:val="20"/>
          <w:szCs w:val="20"/>
        </w:rPr>
      </w:pPr>
    </w:p>
    <w:p w14:paraId="18676EF5"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Сергинского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Вонда</w:t>
      </w:r>
      <w:proofErr w:type="spellEnd"/>
      <w:r w:rsidRPr="00850CD2">
        <w:rPr>
          <w:sz w:val="20"/>
          <w:szCs w:val="20"/>
        </w:rPr>
        <w:t xml:space="preserve"> Ольги Владимировны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531874B6" w14:textId="77777777" w:rsidR="00850CD2" w:rsidRPr="00850CD2" w:rsidRDefault="00850CD2" w:rsidP="00850CD2">
      <w:pPr>
        <w:spacing w:line="360" w:lineRule="auto"/>
        <w:rPr>
          <w:sz w:val="20"/>
          <w:szCs w:val="20"/>
        </w:rPr>
      </w:pPr>
      <w:r w:rsidRPr="00850CD2">
        <w:rPr>
          <w:sz w:val="20"/>
          <w:szCs w:val="20"/>
        </w:rPr>
        <w:t>РЕШИЛА:</w:t>
      </w:r>
    </w:p>
    <w:p w14:paraId="6C423D6F"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Сергинского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Вонда</w:t>
      </w:r>
      <w:proofErr w:type="spellEnd"/>
      <w:r w:rsidRPr="00850CD2">
        <w:rPr>
          <w:sz w:val="20"/>
          <w:szCs w:val="20"/>
        </w:rPr>
        <w:t xml:space="preserve"> Ольгу Владимировну, 1958 года рождения, выдвинутую избирательным объединением Местное отделение Партии «Единая Россия» в 18 часов 09 минут 22 июля 2025 года.</w:t>
      </w:r>
    </w:p>
    <w:p w14:paraId="443BCAED"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Вонда</w:t>
      </w:r>
      <w:proofErr w:type="spellEnd"/>
      <w:r w:rsidRPr="00850CD2">
        <w:rPr>
          <w:sz w:val="20"/>
          <w:szCs w:val="20"/>
        </w:rPr>
        <w:t xml:space="preserve"> Ольге Владимировне удостоверение о регистрации кандидата установленного образца.</w:t>
      </w:r>
    </w:p>
    <w:p w14:paraId="44E4CCD3"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892959E"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A829581"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0EAE5E2B" w14:textId="77777777" w:rsidR="00850CD2" w:rsidRPr="00850CD2" w:rsidRDefault="00850CD2" w:rsidP="00850CD2">
      <w:pPr>
        <w:spacing w:line="360" w:lineRule="auto"/>
        <w:ind w:firstLine="708"/>
        <w:jc w:val="both"/>
        <w:rPr>
          <w:sz w:val="20"/>
          <w:szCs w:val="20"/>
        </w:rPr>
      </w:pPr>
    </w:p>
    <w:p w14:paraId="2BEADA1A"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BBDE13F" w14:textId="77777777" w:rsidR="00850CD2" w:rsidRPr="00850CD2" w:rsidRDefault="00850CD2" w:rsidP="00850CD2">
      <w:pPr>
        <w:tabs>
          <w:tab w:val="left" w:pos="708"/>
          <w:tab w:val="center" w:pos="4677"/>
          <w:tab w:val="right" w:pos="9355"/>
        </w:tabs>
        <w:rPr>
          <w:sz w:val="20"/>
          <w:szCs w:val="20"/>
        </w:rPr>
      </w:pPr>
    </w:p>
    <w:p w14:paraId="6CB45F96"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5EC3EEB5" w14:textId="77777777" w:rsidR="00850CD2" w:rsidRPr="00850CD2" w:rsidRDefault="00850CD2" w:rsidP="00850CD2">
      <w:pPr>
        <w:tabs>
          <w:tab w:val="left" w:pos="708"/>
          <w:tab w:val="center" w:pos="4677"/>
          <w:tab w:val="right" w:pos="9355"/>
        </w:tabs>
        <w:rPr>
          <w:sz w:val="20"/>
          <w:szCs w:val="20"/>
        </w:rPr>
      </w:pPr>
    </w:p>
    <w:p w14:paraId="0AD14D6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1A92016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6E4D196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1ED51CE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СЕРГИНСКОГО СЕЛЬСОВЕТА КУЙБЫШЕВСКОГО РАЙОНА НОВОСИБИРСКОЙ ОБЛАСТИ СЕДЬМОГО СОЗЫВА</w:t>
      </w:r>
    </w:p>
    <w:p w14:paraId="70C192B7" w14:textId="77777777" w:rsidR="00850CD2" w:rsidRPr="00850CD2" w:rsidRDefault="00850CD2" w:rsidP="00850CD2">
      <w:pPr>
        <w:tabs>
          <w:tab w:val="left" w:pos="708"/>
          <w:tab w:val="center" w:pos="4677"/>
          <w:tab w:val="right" w:pos="9355"/>
        </w:tabs>
        <w:jc w:val="center"/>
        <w:rPr>
          <w:sz w:val="20"/>
          <w:szCs w:val="20"/>
        </w:rPr>
      </w:pPr>
    </w:p>
    <w:p w14:paraId="4D26726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570010C4" w14:textId="77777777" w:rsidR="00850CD2" w:rsidRPr="00850CD2" w:rsidRDefault="00850CD2" w:rsidP="00850CD2">
      <w:pPr>
        <w:tabs>
          <w:tab w:val="left" w:pos="708"/>
          <w:tab w:val="center" w:pos="4677"/>
          <w:tab w:val="right" w:pos="9355"/>
        </w:tabs>
        <w:rPr>
          <w:sz w:val="20"/>
          <w:szCs w:val="20"/>
        </w:rPr>
      </w:pPr>
      <w:r w:rsidRPr="00850CD2">
        <w:rPr>
          <w:sz w:val="20"/>
          <w:szCs w:val="20"/>
        </w:rPr>
        <w:t>22 июля 2025 года                                                                                       № 3/4</w:t>
      </w:r>
    </w:p>
    <w:p w14:paraId="38901B4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0B723D3F" w14:textId="77777777" w:rsidR="00850CD2" w:rsidRPr="00850CD2" w:rsidRDefault="00850CD2" w:rsidP="00850CD2">
      <w:pPr>
        <w:tabs>
          <w:tab w:val="left" w:pos="708"/>
          <w:tab w:val="center" w:pos="4677"/>
          <w:tab w:val="right" w:pos="9355"/>
        </w:tabs>
        <w:jc w:val="center"/>
        <w:rPr>
          <w:sz w:val="20"/>
          <w:szCs w:val="20"/>
        </w:rPr>
      </w:pPr>
    </w:p>
    <w:p w14:paraId="38A448F1"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118F2217"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Сергинского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3B1B8C58"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2AE3EA74"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Ерминой</w:t>
      </w:r>
      <w:proofErr w:type="spellEnd"/>
      <w:r w:rsidRPr="00850CD2">
        <w:rPr>
          <w:rFonts w:eastAsia="Calibri"/>
          <w:sz w:val="20"/>
          <w:szCs w:val="20"/>
        </w:rPr>
        <w:t xml:space="preserve"> Ольги Николаевны</w:t>
      </w:r>
    </w:p>
    <w:p w14:paraId="04A63FDB" w14:textId="77777777" w:rsidR="00850CD2" w:rsidRPr="00850CD2" w:rsidRDefault="00850CD2" w:rsidP="00850CD2">
      <w:pPr>
        <w:rPr>
          <w:rFonts w:eastAsia="Calibri"/>
          <w:sz w:val="20"/>
          <w:szCs w:val="20"/>
        </w:rPr>
      </w:pPr>
    </w:p>
    <w:p w14:paraId="78EC749E"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Сергинского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Ерминой</w:t>
      </w:r>
      <w:proofErr w:type="spellEnd"/>
      <w:r w:rsidRPr="00850CD2">
        <w:rPr>
          <w:sz w:val="20"/>
          <w:szCs w:val="20"/>
        </w:rPr>
        <w:t xml:space="preserve"> Ольги Николаевны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2242DD37" w14:textId="77777777" w:rsidR="00850CD2" w:rsidRPr="00850CD2" w:rsidRDefault="00850CD2" w:rsidP="00850CD2">
      <w:pPr>
        <w:spacing w:line="360" w:lineRule="auto"/>
        <w:rPr>
          <w:sz w:val="20"/>
          <w:szCs w:val="20"/>
        </w:rPr>
      </w:pPr>
      <w:r w:rsidRPr="00850CD2">
        <w:rPr>
          <w:sz w:val="20"/>
          <w:szCs w:val="20"/>
        </w:rPr>
        <w:t>РЕШИЛА:</w:t>
      </w:r>
    </w:p>
    <w:p w14:paraId="7A2D5EB8"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Сергинского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Ермину Ольгу Николаевну, 1974 года рождения, выдвинутую избирательным объединением Местное отделение Партии «Единая Россия» в 18 часов 11 минут 22 июля 2025 года.</w:t>
      </w:r>
    </w:p>
    <w:p w14:paraId="3997AD95"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Ерминой</w:t>
      </w:r>
      <w:proofErr w:type="spellEnd"/>
      <w:r w:rsidRPr="00850CD2">
        <w:rPr>
          <w:sz w:val="20"/>
          <w:szCs w:val="20"/>
        </w:rPr>
        <w:t xml:space="preserve"> Ольге Николаевне удостоверение о регистрации кандидата установленного образца.</w:t>
      </w:r>
    </w:p>
    <w:p w14:paraId="0AEB06F9"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57729C3"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78A1D97"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089E1E86" w14:textId="77777777" w:rsidR="00850CD2" w:rsidRPr="00850CD2" w:rsidRDefault="00850CD2" w:rsidP="00850CD2">
      <w:pPr>
        <w:spacing w:line="360" w:lineRule="auto"/>
        <w:ind w:firstLine="708"/>
        <w:jc w:val="both"/>
        <w:rPr>
          <w:sz w:val="20"/>
          <w:szCs w:val="20"/>
        </w:rPr>
      </w:pPr>
    </w:p>
    <w:p w14:paraId="34E8D25C"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2DAF08E" w14:textId="77777777" w:rsidR="00850CD2" w:rsidRPr="00850CD2" w:rsidRDefault="00850CD2" w:rsidP="00850CD2">
      <w:pPr>
        <w:tabs>
          <w:tab w:val="left" w:pos="708"/>
          <w:tab w:val="center" w:pos="4677"/>
          <w:tab w:val="right" w:pos="9355"/>
        </w:tabs>
        <w:rPr>
          <w:sz w:val="20"/>
          <w:szCs w:val="20"/>
        </w:rPr>
      </w:pPr>
    </w:p>
    <w:p w14:paraId="5CFA80AB"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126FED5" w14:textId="77777777" w:rsidR="00850CD2" w:rsidRPr="00850CD2" w:rsidRDefault="00850CD2" w:rsidP="00850CD2">
      <w:pPr>
        <w:tabs>
          <w:tab w:val="left" w:pos="708"/>
          <w:tab w:val="center" w:pos="4677"/>
          <w:tab w:val="right" w:pos="9355"/>
        </w:tabs>
        <w:rPr>
          <w:sz w:val="20"/>
          <w:szCs w:val="20"/>
        </w:rPr>
      </w:pPr>
    </w:p>
    <w:p w14:paraId="200AFBA3" w14:textId="77777777" w:rsidR="00850CD2" w:rsidRPr="00850CD2" w:rsidRDefault="00850CD2" w:rsidP="00850CD2">
      <w:pPr>
        <w:jc w:val="both"/>
        <w:rPr>
          <w:sz w:val="20"/>
          <w:szCs w:val="20"/>
        </w:rPr>
      </w:pPr>
    </w:p>
    <w:p w14:paraId="035AAA9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484F098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1B2D02A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28CC1B4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СЕРГИНСКОГО СЕЛЬСОВЕТА КУЙБЫШЕВСКОГО РАЙОНА НОВОСИБИРСКОЙ ОБЛАСТИ СЕДЬМОГО СОЗЫВА</w:t>
      </w:r>
    </w:p>
    <w:p w14:paraId="39408097" w14:textId="77777777" w:rsidR="00850CD2" w:rsidRPr="00850CD2" w:rsidRDefault="00850CD2" w:rsidP="00850CD2">
      <w:pPr>
        <w:tabs>
          <w:tab w:val="left" w:pos="708"/>
          <w:tab w:val="center" w:pos="4677"/>
          <w:tab w:val="right" w:pos="9355"/>
        </w:tabs>
        <w:jc w:val="center"/>
        <w:rPr>
          <w:sz w:val="20"/>
          <w:szCs w:val="20"/>
        </w:rPr>
      </w:pPr>
    </w:p>
    <w:p w14:paraId="7A91E0F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49715CB2" w14:textId="77777777" w:rsidR="00850CD2" w:rsidRPr="00850CD2" w:rsidRDefault="00850CD2" w:rsidP="00850CD2">
      <w:pPr>
        <w:tabs>
          <w:tab w:val="left" w:pos="708"/>
          <w:tab w:val="center" w:pos="4677"/>
          <w:tab w:val="right" w:pos="9355"/>
        </w:tabs>
        <w:rPr>
          <w:sz w:val="20"/>
          <w:szCs w:val="20"/>
        </w:rPr>
      </w:pPr>
      <w:r w:rsidRPr="00850CD2">
        <w:rPr>
          <w:sz w:val="20"/>
          <w:szCs w:val="20"/>
        </w:rPr>
        <w:t>22 июля 2025 года                                                                                       № 3/5</w:t>
      </w:r>
    </w:p>
    <w:p w14:paraId="1CFDEC3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545B9B66" w14:textId="77777777" w:rsidR="00850CD2" w:rsidRPr="00850CD2" w:rsidRDefault="00850CD2" w:rsidP="00850CD2">
      <w:pPr>
        <w:tabs>
          <w:tab w:val="left" w:pos="708"/>
          <w:tab w:val="center" w:pos="4677"/>
          <w:tab w:val="right" w:pos="9355"/>
        </w:tabs>
        <w:jc w:val="center"/>
        <w:rPr>
          <w:sz w:val="20"/>
          <w:szCs w:val="20"/>
        </w:rPr>
      </w:pPr>
    </w:p>
    <w:p w14:paraId="59657258"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23E06F17"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Сергинского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74128604"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05AC3E4B"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Ерминой</w:t>
      </w:r>
      <w:proofErr w:type="spellEnd"/>
      <w:r w:rsidRPr="00850CD2">
        <w:rPr>
          <w:rFonts w:eastAsia="Calibri"/>
          <w:sz w:val="20"/>
          <w:szCs w:val="20"/>
        </w:rPr>
        <w:t xml:space="preserve"> Ольги Ивановны</w:t>
      </w:r>
    </w:p>
    <w:p w14:paraId="3BDE7A05" w14:textId="77777777" w:rsidR="00850CD2" w:rsidRPr="00850CD2" w:rsidRDefault="00850CD2" w:rsidP="00850CD2">
      <w:pPr>
        <w:rPr>
          <w:rFonts w:eastAsia="Calibri"/>
          <w:sz w:val="20"/>
          <w:szCs w:val="20"/>
        </w:rPr>
      </w:pPr>
    </w:p>
    <w:p w14:paraId="60FBE330"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Сергинского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Ерминой</w:t>
      </w:r>
      <w:proofErr w:type="spellEnd"/>
      <w:r w:rsidRPr="00850CD2">
        <w:rPr>
          <w:sz w:val="20"/>
          <w:szCs w:val="20"/>
        </w:rPr>
        <w:t xml:space="preserve"> Ольги Ивановны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3A478C51" w14:textId="77777777" w:rsidR="00850CD2" w:rsidRPr="00850CD2" w:rsidRDefault="00850CD2" w:rsidP="00850CD2">
      <w:pPr>
        <w:spacing w:line="360" w:lineRule="auto"/>
        <w:rPr>
          <w:sz w:val="20"/>
          <w:szCs w:val="20"/>
        </w:rPr>
      </w:pPr>
      <w:r w:rsidRPr="00850CD2">
        <w:rPr>
          <w:sz w:val="20"/>
          <w:szCs w:val="20"/>
        </w:rPr>
        <w:t>РЕШИЛА:</w:t>
      </w:r>
    </w:p>
    <w:p w14:paraId="65DEDE22"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Сергинского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Ермину Ольгу Ивановну, 1976 года рождения, выдвинутую избирательным объединением Местное отделение Партии «Единая Россия» в 18 часов 13 минут 22 июля 2025 года.</w:t>
      </w:r>
    </w:p>
    <w:p w14:paraId="31FCAEF8"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Ерминой</w:t>
      </w:r>
      <w:proofErr w:type="spellEnd"/>
      <w:r w:rsidRPr="00850CD2">
        <w:rPr>
          <w:sz w:val="20"/>
          <w:szCs w:val="20"/>
        </w:rPr>
        <w:t xml:space="preserve"> Ольге Ивановне удостоверение о регистрации кандидата установленного образца.</w:t>
      </w:r>
    </w:p>
    <w:p w14:paraId="45D13A28"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6B0F71D"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E04BA33"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FB649EC" w14:textId="77777777" w:rsidR="00850CD2" w:rsidRPr="00850CD2" w:rsidRDefault="00850CD2" w:rsidP="00850CD2">
      <w:pPr>
        <w:spacing w:line="360" w:lineRule="auto"/>
        <w:ind w:firstLine="708"/>
        <w:jc w:val="both"/>
        <w:rPr>
          <w:sz w:val="20"/>
          <w:szCs w:val="20"/>
        </w:rPr>
      </w:pPr>
    </w:p>
    <w:p w14:paraId="0F3EE3FD"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7ABD211F" w14:textId="77777777" w:rsidR="00850CD2" w:rsidRPr="00850CD2" w:rsidRDefault="00850CD2" w:rsidP="00850CD2">
      <w:pPr>
        <w:tabs>
          <w:tab w:val="left" w:pos="708"/>
          <w:tab w:val="center" w:pos="4677"/>
          <w:tab w:val="right" w:pos="9355"/>
        </w:tabs>
        <w:rPr>
          <w:sz w:val="20"/>
          <w:szCs w:val="20"/>
        </w:rPr>
      </w:pPr>
    </w:p>
    <w:p w14:paraId="2BF5F705"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6123C02" w14:textId="77777777" w:rsidR="00850CD2" w:rsidRPr="00850CD2" w:rsidRDefault="00850CD2" w:rsidP="00850CD2">
      <w:pPr>
        <w:tabs>
          <w:tab w:val="left" w:pos="708"/>
          <w:tab w:val="center" w:pos="4677"/>
          <w:tab w:val="right" w:pos="9355"/>
        </w:tabs>
        <w:rPr>
          <w:sz w:val="20"/>
          <w:szCs w:val="20"/>
        </w:rPr>
      </w:pPr>
    </w:p>
    <w:p w14:paraId="29A63B8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6946983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5449515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1BC3342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СЕРГИНСКОГО СЕЛЬСОВЕТА КУЙБЫШЕВСКОГО РАЙОНА НОВОСИБИРСКОЙ ОБЛАСТИ СЕДЬМОГО СОЗЫВА</w:t>
      </w:r>
    </w:p>
    <w:p w14:paraId="2AB48E11" w14:textId="77777777" w:rsidR="00850CD2" w:rsidRPr="00850CD2" w:rsidRDefault="00850CD2" w:rsidP="00850CD2">
      <w:pPr>
        <w:tabs>
          <w:tab w:val="left" w:pos="708"/>
          <w:tab w:val="center" w:pos="4677"/>
          <w:tab w:val="right" w:pos="9355"/>
        </w:tabs>
        <w:jc w:val="center"/>
        <w:rPr>
          <w:sz w:val="20"/>
          <w:szCs w:val="20"/>
        </w:rPr>
      </w:pPr>
    </w:p>
    <w:p w14:paraId="6BBAEA1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7CB3F608" w14:textId="77777777" w:rsidR="00850CD2" w:rsidRPr="00850CD2" w:rsidRDefault="00850CD2" w:rsidP="00850CD2">
      <w:pPr>
        <w:tabs>
          <w:tab w:val="left" w:pos="708"/>
          <w:tab w:val="center" w:pos="4677"/>
          <w:tab w:val="right" w:pos="9355"/>
        </w:tabs>
        <w:rPr>
          <w:sz w:val="20"/>
          <w:szCs w:val="20"/>
        </w:rPr>
      </w:pPr>
      <w:r w:rsidRPr="00850CD2">
        <w:rPr>
          <w:sz w:val="20"/>
          <w:szCs w:val="20"/>
        </w:rPr>
        <w:t>22 июля 2025 года                                                                                       № 3/6</w:t>
      </w:r>
    </w:p>
    <w:p w14:paraId="1EF2843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58C74729" w14:textId="77777777" w:rsidR="00850CD2" w:rsidRPr="00850CD2" w:rsidRDefault="00850CD2" w:rsidP="00850CD2">
      <w:pPr>
        <w:tabs>
          <w:tab w:val="left" w:pos="708"/>
          <w:tab w:val="center" w:pos="4677"/>
          <w:tab w:val="right" w:pos="9355"/>
        </w:tabs>
        <w:jc w:val="center"/>
        <w:rPr>
          <w:sz w:val="20"/>
          <w:szCs w:val="20"/>
        </w:rPr>
      </w:pPr>
    </w:p>
    <w:p w14:paraId="7001E288"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135C782A"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Сергинского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5D7AA75E"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45739F42"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Репетюк</w:t>
      </w:r>
      <w:proofErr w:type="spellEnd"/>
      <w:r w:rsidRPr="00850CD2">
        <w:rPr>
          <w:rFonts w:eastAsia="Calibri"/>
          <w:sz w:val="20"/>
          <w:szCs w:val="20"/>
        </w:rPr>
        <w:t xml:space="preserve"> Натальи Николаевны</w:t>
      </w:r>
    </w:p>
    <w:p w14:paraId="7FB18635" w14:textId="77777777" w:rsidR="00850CD2" w:rsidRPr="00850CD2" w:rsidRDefault="00850CD2" w:rsidP="00850CD2">
      <w:pPr>
        <w:rPr>
          <w:rFonts w:eastAsia="Calibri"/>
          <w:sz w:val="20"/>
          <w:szCs w:val="20"/>
        </w:rPr>
      </w:pPr>
    </w:p>
    <w:p w14:paraId="58769A49"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Сергинского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Репетюк</w:t>
      </w:r>
      <w:proofErr w:type="spellEnd"/>
      <w:r w:rsidRPr="00850CD2">
        <w:rPr>
          <w:sz w:val="20"/>
          <w:szCs w:val="20"/>
        </w:rPr>
        <w:t xml:space="preserve"> Натальи Николаевны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5909C63F" w14:textId="77777777" w:rsidR="00850CD2" w:rsidRPr="00850CD2" w:rsidRDefault="00850CD2" w:rsidP="00850CD2">
      <w:pPr>
        <w:spacing w:line="360" w:lineRule="auto"/>
        <w:rPr>
          <w:sz w:val="20"/>
          <w:szCs w:val="20"/>
        </w:rPr>
      </w:pPr>
      <w:r w:rsidRPr="00850CD2">
        <w:rPr>
          <w:sz w:val="20"/>
          <w:szCs w:val="20"/>
        </w:rPr>
        <w:t>РЕШИЛА:</w:t>
      </w:r>
    </w:p>
    <w:p w14:paraId="67075605"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Сергинского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Репетюк</w:t>
      </w:r>
      <w:proofErr w:type="spellEnd"/>
      <w:r w:rsidRPr="00850CD2">
        <w:rPr>
          <w:sz w:val="20"/>
          <w:szCs w:val="20"/>
        </w:rPr>
        <w:t xml:space="preserve"> Наталью Николаевну, 1965 года рождения, выдвинутую избирательным объединением Местное отделение Партии «Единая Россия» в 18 часов 15 минут 22 июля 2025 года.</w:t>
      </w:r>
    </w:p>
    <w:p w14:paraId="1F7BF6AE"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Репетюк</w:t>
      </w:r>
      <w:proofErr w:type="spellEnd"/>
      <w:r w:rsidRPr="00850CD2">
        <w:rPr>
          <w:sz w:val="20"/>
          <w:szCs w:val="20"/>
        </w:rPr>
        <w:t xml:space="preserve"> Наталье Николаевне удостоверение о регистрации кандидата установленного образца.</w:t>
      </w:r>
    </w:p>
    <w:p w14:paraId="71B32429"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07F2685"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8F565E7"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953217D" w14:textId="77777777" w:rsidR="00850CD2" w:rsidRPr="00850CD2" w:rsidRDefault="00850CD2" w:rsidP="00850CD2">
      <w:pPr>
        <w:spacing w:line="360" w:lineRule="auto"/>
        <w:ind w:firstLine="708"/>
        <w:jc w:val="both"/>
        <w:rPr>
          <w:sz w:val="20"/>
          <w:szCs w:val="20"/>
        </w:rPr>
      </w:pPr>
    </w:p>
    <w:p w14:paraId="58FFE3FC"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2A52545C" w14:textId="77777777" w:rsidR="00850CD2" w:rsidRPr="00850CD2" w:rsidRDefault="00850CD2" w:rsidP="00850CD2">
      <w:pPr>
        <w:tabs>
          <w:tab w:val="left" w:pos="708"/>
          <w:tab w:val="center" w:pos="4677"/>
          <w:tab w:val="right" w:pos="9355"/>
        </w:tabs>
        <w:rPr>
          <w:sz w:val="20"/>
          <w:szCs w:val="20"/>
        </w:rPr>
      </w:pPr>
    </w:p>
    <w:p w14:paraId="337B1A13"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4A41DC7" w14:textId="77777777" w:rsidR="00850CD2" w:rsidRPr="00850CD2" w:rsidRDefault="00850CD2" w:rsidP="00850CD2">
      <w:pPr>
        <w:tabs>
          <w:tab w:val="left" w:pos="708"/>
          <w:tab w:val="center" w:pos="4677"/>
          <w:tab w:val="right" w:pos="9355"/>
        </w:tabs>
        <w:rPr>
          <w:sz w:val="20"/>
          <w:szCs w:val="20"/>
        </w:rPr>
      </w:pPr>
    </w:p>
    <w:p w14:paraId="6370827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6E4B32C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55E6F02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1798D51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СЕРГИНСКОГО СЕЛЬСОВЕТА КУЙБЫШЕВСКОГО РАЙОНА НОВОСИБИРСКОЙ ОБЛАСТИ СЕДЬМОГО СОЗЫВА</w:t>
      </w:r>
    </w:p>
    <w:p w14:paraId="5D3314DD" w14:textId="77777777" w:rsidR="00850CD2" w:rsidRPr="00850CD2" w:rsidRDefault="00850CD2" w:rsidP="00850CD2">
      <w:pPr>
        <w:tabs>
          <w:tab w:val="left" w:pos="708"/>
          <w:tab w:val="center" w:pos="4677"/>
          <w:tab w:val="right" w:pos="9355"/>
        </w:tabs>
        <w:jc w:val="center"/>
        <w:rPr>
          <w:sz w:val="20"/>
          <w:szCs w:val="20"/>
        </w:rPr>
      </w:pPr>
    </w:p>
    <w:p w14:paraId="0BB44FC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F64876A" w14:textId="77777777" w:rsidR="00850CD2" w:rsidRPr="00850CD2" w:rsidRDefault="00850CD2" w:rsidP="00850CD2">
      <w:pPr>
        <w:tabs>
          <w:tab w:val="left" w:pos="708"/>
          <w:tab w:val="center" w:pos="4677"/>
          <w:tab w:val="right" w:pos="9355"/>
        </w:tabs>
        <w:rPr>
          <w:sz w:val="20"/>
          <w:szCs w:val="20"/>
        </w:rPr>
      </w:pPr>
      <w:r w:rsidRPr="00850CD2">
        <w:rPr>
          <w:sz w:val="20"/>
          <w:szCs w:val="20"/>
        </w:rPr>
        <w:t>22 июля 2025 года                                                                                       № 3/7</w:t>
      </w:r>
    </w:p>
    <w:p w14:paraId="6EABC15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4E257D59" w14:textId="77777777" w:rsidR="00850CD2" w:rsidRPr="00850CD2" w:rsidRDefault="00850CD2" w:rsidP="00850CD2">
      <w:pPr>
        <w:tabs>
          <w:tab w:val="left" w:pos="708"/>
          <w:tab w:val="center" w:pos="4677"/>
          <w:tab w:val="right" w:pos="9355"/>
        </w:tabs>
        <w:jc w:val="center"/>
        <w:rPr>
          <w:sz w:val="20"/>
          <w:szCs w:val="20"/>
        </w:rPr>
      </w:pPr>
    </w:p>
    <w:p w14:paraId="0F46AFA7"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25CD57DC"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Сергинского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51B0639E"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76EA9649" w14:textId="77777777" w:rsidR="00850CD2" w:rsidRPr="00850CD2" w:rsidRDefault="00850CD2" w:rsidP="00850CD2">
      <w:pPr>
        <w:jc w:val="center"/>
        <w:rPr>
          <w:rFonts w:eastAsia="Calibri"/>
          <w:sz w:val="20"/>
          <w:szCs w:val="20"/>
        </w:rPr>
      </w:pPr>
      <w:r w:rsidRPr="00850CD2">
        <w:rPr>
          <w:rFonts w:eastAsia="Calibri"/>
          <w:sz w:val="20"/>
          <w:szCs w:val="20"/>
        </w:rPr>
        <w:t>Фесенко Валентины Алексеевны</w:t>
      </w:r>
    </w:p>
    <w:p w14:paraId="20947252" w14:textId="77777777" w:rsidR="00850CD2" w:rsidRPr="00850CD2" w:rsidRDefault="00850CD2" w:rsidP="00850CD2">
      <w:pPr>
        <w:rPr>
          <w:rFonts w:eastAsia="Calibri"/>
          <w:sz w:val="20"/>
          <w:szCs w:val="20"/>
        </w:rPr>
      </w:pPr>
    </w:p>
    <w:p w14:paraId="79F27ABE"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Сергинского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 xml:space="preserve">Фесенко Валентины Алексеевны </w:t>
      </w:r>
      <w:r w:rsidRPr="00850CD2">
        <w:rPr>
          <w:sz w:val="20"/>
          <w:szCs w:val="20"/>
        </w:rPr>
        <w:t>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665BCBC0" w14:textId="77777777" w:rsidR="00850CD2" w:rsidRPr="00850CD2" w:rsidRDefault="00850CD2" w:rsidP="00850CD2">
      <w:pPr>
        <w:spacing w:line="360" w:lineRule="auto"/>
        <w:rPr>
          <w:sz w:val="20"/>
          <w:szCs w:val="20"/>
        </w:rPr>
      </w:pPr>
      <w:r w:rsidRPr="00850CD2">
        <w:rPr>
          <w:sz w:val="20"/>
          <w:szCs w:val="20"/>
        </w:rPr>
        <w:t>РЕШИЛА:</w:t>
      </w:r>
    </w:p>
    <w:p w14:paraId="6AA460FC"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Сергинского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Фесенко Валентину Алексеевну, 1965 года рождения, выдвинутую избирательным объединением Местное отделение Партии «Единая Россия» в 18 часов 17 минут 22 июля 2025 года.</w:t>
      </w:r>
    </w:p>
    <w:p w14:paraId="3F299464" w14:textId="77777777" w:rsidR="00850CD2" w:rsidRPr="00850CD2" w:rsidRDefault="00850CD2" w:rsidP="00850CD2">
      <w:pPr>
        <w:spacing w:line="360" w:lineRule="auto"/>
        <w:ind w:firstLine="708"/>
        <w:jc w:val="both"/>
        <w:rPr>
          <w:sz w:val="20"/>
          <w:szCs w:val="20"/>
        </w:rPr>
      </w:pPr>
      <w:r w:rsidRPr="00850CD2">
        <w:rPr>
          <w:sz w:val="20"/>
          <w:szCs w:val="20"/>
        </w:rPr>
        <w:t>2. Выдать Фесенко Валентине Алексеевне удостоверение о регистрации кандидата установленного образца.</w:t>
      </w:r>
    </w:p>
    <w:p w14:paraId="392E88EF"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948130A"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D0F34C8"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B68C7CD" w14:textId="77777777" w:rsidR="00850CD2" w:rsidRPr="00850CD2" w:rsidRDefault="00850CD2" w:rsidP="00850CD2">
      <w:pPr>
        <w:spacing w:line="360" w:lineRule="auto"/>
        <w:ind w:firstLine="708"/>
        <w:jc w:val="both"/>
        <w:rPr>
          <w:sz w:val="20"/>
          <w:szCs w:val="20"/>
        </w:rPr>
      </w:pPr>
    </w:p>
    <w:p w14:paraId="2F17E626"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9A2A5C9" w14:textId="77777777" w:rsidR="00850CD2" w:rsidRPr="00850CD2" w:rsidRDefault="00850CD2" w:rsidP="00850CD2">
      <w:pPr>
        <w:tabs>
          <w:tab w:val="left" w:pos="708"/>
          <w:tab w:val="center" w:pos="4677"/>
          <w:tab w:val="right" w:pos="9355"/>
        </w:tabs>
        <w:rPr>
          <w:sz w:val="20"/>
          <w:szCs w:val="20"/>
        </w:rPr>
      </w:pPr>
    </w:p>
    <w:p w14:paraId="1FBEF4CD"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BC21BB5" w14:textId="77777777" w:rsidR="00850CD2" w:rsidRPr="00850CD2" w:rsidRDefault="00850CD2" w:rsidP="00850CD2">
      <w:pPr>
        <w:tabs>
          <w:tab w:val="left" w:pos="708"/>
          <w:tab w:val="center" w:pos="4677"/>
          <w:tab w:val="right" w:pos="9355"/>
        </w:tabs>
        <w:rPr>
          <w:sz w:val="20"/>
          <w:szCs w:val="20"/>
        </w:rPr>
      </w:pPr>
    </w:p>
    <w:p w14:paraId="0D756A9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6C86730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CF897E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7E8858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СЕРГИНСКОГО СЕЛЬСОВЕТА КУЙБЫШЕВСКОГО РАЙОНА НОВОСИБИРСКОЙ ОБЛАСТИ СЕДЬМОГО СОЗЫВА</w:t>
      </w:r>
    </w:p>
    <w:p w14:paraId="5E58968A" w14:textId="77777777" w:rsidR="00850CD2" w:rsidRPr="00850CD2" w:rsidRDefault="00850CD2" w:rsidP="00850CD2">
      <w:pPr>
        <w:tabs>
          <w:tab w:val="left" w:pos="708"/>
          <w:tab w:val="center" w:pos="4677"/>
          <w:tab w:val="right" w:pos="9355"/>
        </w:tabs>
        <w:jc w:val="center"/>
        <w:rPr>
          <w:sz w:val="20"/>
          <w:szCs w:val="20"/>
        </w:rPr>
      </w:pPr>
    </w:p>
    <w:p w14:paraId="079412F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56A73CC1" w14:textId="77777777" w:rsidR="00850CD2" w:rsidRPr="00850CD2" w:rsidRDefault="00850CD2" w:rsidP="00850CD2">
      <w:pPr>
        <w:tabs>
          <w:tab w:val="left" w:pos="708"/>
          <w:tab w:val="center" w:pos="4677"/>
          <w:tab w:val="right" w:pos="9355"/>
        </w:tabs>
        <w:rPr>
          <w:sz w:val="20"/>
          <w:szCs w:val="20"/>
        </w:rPr>
      </w:pPr>
      <w:r w:rsidRPr="00850CD2">
        <w:rPr>
          <w:sz w:val="20"/>
          <w:szCs w:val="20"/>
        </w:rPr>
        <w:t>22 июля 2025 года                                                                                       № 3/8</w:t>
      </w:r>
    </w:p>
    <w:p w14:paraId="68D2A17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7389148A" w14:textId="77777777" w:rsidR="00850CD2" w:rsidRPr="00850CD2" w:rsidRDefault="00850CD2" w:rsidP="00850CD2">
      <w:pPr>
        <w:tabs>
          <w:tab w:val="left" w:pos="708"/>
          <w:tab w:val="center" w:pos="4677"/>
          <w:tab w:val="right" w:pos="9355"/>
        </w:tabs>
        <w:jc w:val="center"/>
        <w:rPr>
          <w:sz w:val="20"/>
          <w:szCs w:val="20"/>
        </w:rPr>
      </w:pPr>
    </w:p>
    <w:p w14:paraId="6CE5E8D1"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B218F57"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Сергинского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6184C85B"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3E073D66" w14:textId="77777777" w:rsidR="00850CD2" w:rsidRPr="00850CD2" w:rsidRDefault="00850CD2" w:rsidP="00850CD2">
      <w:pPr>
        <w:jc w:val="center"/>
        <w:rPr>
          <w:rFonts w:eastAsia="Calibri"/>
          <w:sz w:val="20"/>
          <w:szCs w:val="20"/>
        </w:rPr>
      </w:pPr>
      <w:r w:rsidRPr="00850CD2">
        <w:rPr>
          <w:rFonts w:eastAsia="Calibri"/>
          <w:sz w:val="20"/>
          <w:szCs w:val="20"/>
        </w:rPr>
        <w:t>Седышева Владимира Геннадьевича</w:t>
      </w:r>
    </w:p>
    <w:p w14:paraId="36CB52F0" w14:textId="77777777" w:rsidR="00850CD2" w:rsidRPr="00850CD2" w:rsidRDefault="00850CD2" w:rsidP="00850CD2">
      <w:pPr>
        <w:rPr>
          <w:rFonts w:eastAsia="Calibri"/>
          <w:sz w:val="20"/>
          <w:szCs w:val="20"/>
        </w:rPr>
      </w:pPr>
    </w:p>
    <w:p w14:paraId="313995B5"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Сергинского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 xml:space="preserve">Седышева Владимира Геннадьевича </w:t>
      </w:r>
      <w:r w:rsidRPr="00850CD2">
        <w:rPr>
          <w:sz w:val="20"/>
          <w:szCs w:val="20"/>
        </w:rPr>
        <w:t>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09311667" w14:textId="77777777" w:rsidR="00850CD2" w:rsidRPr="00850CD2" w:rsidRDefault="00850CD2" w:rsidP="00850CD2">
      <w:pPr>
        <w:spacing w:line="360" w:lineRule="auto"/>
        <w:rPr>
          <w:sz w:val="20"/>
          <w:szCs w:val="20"/>
        </w:rPr>
      </w:pPr>
      <w:r w:rsidRPr="00850CD2">
        <w:rPr>
          <w:sz w:val="20"/>
          <w:szCs w:val="20"/>
        </w:rPr>
        <w:t>РЕШИЛА:</w:t>
      </w:r>
    </w:p>
    <w:p w14:paraId="3B351222"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Сергинского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Седышева Владимира Геннадьевича 1968 года рождения, выдвинутого избирательным объединением Местное отделение Партии «Единая Россия» в 18 часов 19 минут 22 июля 2025 года.</w:t>
      </w:r>
    </w:p>
    <w:p w14:paraId="7E057C56" w14:textId="77777777" w:rsidR="00850CD2" w:rsidRPr="00850CD2" w:rsidRDefault="00850CD2" w:rsidP="00850CD2">
      <w:pPr>
        <w:spacing w:line="360" w:lineRule="auto"/>
        <w:ind w:firstLine="708"/>
        <w:jc w:val="both"/>
        <w:rPr>
          <w:sz w:val="20"/>
          <w:szCs w:val="20"/>
        </w:rPr>
      </w:pPr>
      <w:r w:rsidRPr="00850CD2">
        <w:rPr>
          <w:sz w:val="20"/>
          <w:szCs w:val="20"/>
        </w:rPr>
        <w:t>2. Выдать Седышеву Владимиру Геннадьевичу удостоверение о регистрации кандидата установленного образца.</w:t>
      </w:r>
    </w:p>
    <w:p w14:paraId="337FF537"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EEF1021"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44A90F6"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6E27956"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955D658" w14:textId="77777777" w:rsidR="00850CD2" w:rsidRPr="00850CD2" w:rsidRDefault="00850CD2" w:rsidP="00850CD2">
      <w:pPr>
        <w:tabs>
          <w:tab w:val="left" w:pos="708"/>
          <w:tab w:val="center" w:pos="4677"/>
          <w:tab w:val="right" w:pos="9355"/>
        </w:tabs>
        <w:rPr>
          <w:sz w:val="20"/>
          <w:szCs w:val="20"/>
        </w:rPr>
      </w:pPr>
    </w:p>
    <w:p w14:paraId="1264F351"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5D72A0A" w14:textId="77777777" w:rsidR="00850CD2" w:rsidRPr="00850CD2" w:rsidRDefault="00850CD2" w:rsidP="00850CD2">
      <w:pPr>
        <w:tabs>
          <w:tab w:val="left" w:pos="708"/>
          <w:tab w:val="center" w:pos="4677"/>
          <w:tab w:val="right" w:pos="9355"/>
        </w:tabs>
        <w:rPr>
          <w:sz w:val="20"/>
          <w:szCs w:val="20"/>
        </w:rPr>
      </w:pPr>
    </w:p>
    <w:p w14:paraId="526D09F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3C23F31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4A309EB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46453CD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СЕРГИНСКОГО СЕЛЬСОВЕТА КУЙБЫШЕВСКОГО РАЙОНА НОВОСИБИРСКОЙ ОБЛАСТИ СЕДЬМОГО СОЗЫВА</w:t>
      </w:r>
    </w:p>
    <w:p w14:paraId="693B57E5" w14:textId="77777777" w:rsidR="00850CD2" w:rsidRPr="00850CD2" w:rsidRDefault="00850CD2" w:rsidP="00850CD2">
      <w:pPr>
        <w:tabs>
          <w:tab w:val="left" w:pos="708"/>
          <w:tab w:val="center" w:pos="4677"/>
          <w:tab w:val="right" w:pos="9355"/>
        </w:tabs>
        <w:jc w:val="center"/>
        <w:rPr>
          <w:sz w:val="20"/>
          <w:szCs w:val="20"/>
        </w:rPr>
      </w:pPr>
    </w:p>
    <w:p w14:paraId="24A7E5F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582D7B7C" w14:textId="77777777" w:rsidR="00850CD2" w:rsidRPr="00850CD2" w:rsidRDefault="00850CD2" w:rsidP="00850CD2">
      <w:pPr>
        <w:tabs>
          <w:tab w:val="left" w:pos="708"/>
          <w:tab w:val="center" w:pos="4677"/>
          <w:tab w:val="right" w:pos="9355"/>
        </w:tabs>
        <w:rPr>
          <w:sz w:val="20"/>
          <w:szCs w:val="20"/>
        </w:rPr>
      </w:pPr>
      <w:r w:rsidRPr="00850CD2">
        <w:rPr>
          <w:sz w:val="20"/>
          <w:szCs w:val="20"/>
        </w:rPr>
        <w:t>22 июля 2025 года                                                                                       № 3/9</w:t>
      </w:r>
    </w:p>
    <w:p w14:paraId="63E7269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35BFD023" w14:textId="77777777" w:rsidR="00850CD2" w:rsidRPr="00850CD2" w:rsidRDefault="00850CD2" w:rsidP="00850CD2">
      <w:pPr>
        <w:tabs>
          <w:tab w:val="left" w:pos="708"/>
          <w:tab w:val="center" w:pos="4677"/>
          <w:tab w:val="right" w:pos="9355"/>
        </w:tabs>
        <w:jc w:val="center"/>
        <w:rPr>
          <w:sz w:val="20"/>
          <w:szCs w:val="20"/>
        </w:rPr>
      </w:pPr>
    </w:p>
    <w:p w14:paraId="1AA0966C"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1DB7808F"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Сергинского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23CBA0D4"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5E5A54E" w14:textId="77777777" w:rsidR="00850CD2" w:rsidRPr="00850CD2" w:rsidRDefault="00850CD2" w:rsidP="00850CD2">
      <w:pPr>
        <w:jc w:val="center"/>
        <w:rPr>
          <w:rFonts w:eastAsia="Calibri"/>
          <w:sz w:val="20"/>
          <w:szCs w:val="20"/>
        </w:rPr>
      </w:pPr>
      <w:r w:rsidRPr="00850CD2">
        <w:rPr>
          <w:rFonts w:eastAsia="Calibri"/>
          <w:sz w:val="20"/>
          <w:szCs w:val="20"/>
        </w:rPr>
        <w:t xml:space="preserve">Богдановой Марины Владимировны </w:t>
      </w:r>
    </w:p>
    <w:p w14:paraId="66037554" w14:textId="77777777" w:rsidR="00850CD2" w:rsidRPr="00850CD2" w:rsidRDefault="00850CD2" w:rsidP="00850CD2">
      <w:pPr>
        <w:rPr>
          <w:rFonts w:eastAsia="Calibri"/>
          <w:sz w:val="20"/>
          <w:szCs w:val="20"/>
        </w:rPr>
      </w:pPr>
    </w:p>
    <w:p w14:paraId="2DB9091C"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Сергинского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 xml:space="preserve">Богдановой Марины Владимировны </w:t>
      </w:r>
      <w:r w:rsidRPr="00850CD2">
        <w:rPr>
          <w:sz w:val="20"/>
          <w:szCs w:val="20"/>
        </w:rPr>
        <w:t>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2E9F38BC" w14:textId="77777777" w:rsidR="00850CD2" w:rsidRPr="00850CD2" w:rsidRDefault="00850CD2" w:rsidP="00850CD2">
      <w:pPr>
        <w:spacing w:line="360" w:lineRule="auto"/>
        <w:rPr>
          <w:sz w:val="20"/>
          <w:szCs w:val="20"/>
        </w:rPr>
      </w:pPr>
      <w:r w:rsidRPr="00850CD2">
        <w:rPr>
          <w:sz w:val="20"/>
          <w:szCs w:val="20"/>
        </w:rPr>
        <w:t>РЕШИЛА:</w:t>
      </w:r>
    </w:p>
    <w:p w14:paraId="2D505BAA"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Сергинского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Богданову Марину Владимировну 1972 года рождения, выдвинутую избирательным объединением Местное отделение Партии «Единая Россия» в 18 часов 21 минуту 22 июля 2025 года.</w:t>
      </w:r>
    </w:p>
    <w:p w14:paraId="7ED95AA7" w14:textId="77777777" w:rsidR="00850CD2" w:rsidRPr="00850CD2" w:rsidRDefault="00850CD2" w:rsidP="00850CD2">
      <w:pPr>
        <w:spacing w:line="360" w:lineRule="auto"/>
        <w:ind w:firstLine="708"/>
        <w:jc w:val="both"/>
        <w:rPr>
          <w:sz w:val="20"/>
          <w:szCs w:val="20"/>
        </w:rPr>
      </w:pPr>
      <w:r w:rsidRPr="00850CD2">
        <w:rPr>
          <w:sz w:val="20"/>
          <w:szCs w:val="20"/>
        </w:rPr>
        <w:t>2. Выдать Богдановой Марине Владимировне удостоверение о регистрации кандидата установленного образца.</w:t>
      </w:r>
    </w:p>
    <w:p w14:paraId="7377A6F6"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04D1397"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7F57B2C"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5F830F5D" w14:textId="77777777" w:rsidR="00850CD2" w:rsidRPr="00850CD2" w:rsidRDefault="00850CD2" w:rsidP="00850CD2">
      <w:pPr>
        <w:spacing w:line="360" w:lineRule="auto"/>
        <w:ind w:firstLine="708"/>
        <w:jc w:val="both"/>
        <w:rPr>
          <w:sz w:val="20"/>
          <w:szCs w:val="20"/>
        </w:rPr>
      </w:pPr>
    </w:p>
    <w:p w14:paraId="615BB904"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6D5B87B" w14:textId="77777777" w:rsidR="00850CD2" w:rsidRPr="00850CD2" w:rsidRDefault="00850CD2" w:rsidP="00850CD2">
      <w:pPr>
        <w:tabs>
          <w:tab w:val="left" w:pos="708"/>
          <w:tab w:val="center" w:pos="4677"/>
          <w:tab w:val="right" w:pos="9355"/>
        </w:tabs>
        <w:rPr>
          <w:sz w:val="20"/>
          <w:szCs w:val="20"/>
        </w:rPr>
      </w:pPr>
    </w:p>
    <w:p w14:paraId="13336726"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3608C8DD" w14:textId="77777777" w:rsidR="00850CD2" w:rsidRPr="00850CD2" w:rsidRDefault="00850CD2" w:rsidP="00850CD2">
      <w:pPr>
        <w:tabs>
          <w:tab w:val="left" w:pos="708"/>
          <w:tab w:val="center" w:pos="4677"/>
          <w:tab w:val="right" w:pos="9355"/>
        </w:tabs>
        <w:rPr>
          <w:sz w:val="20"/>
          <w:szCs w:val="20"/>
        </w:rPr>
      </w:pPr>
    </w:p>
    <w:p w14:paraId="4A1357F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ОКРУЖНАЯ ИЗБИРАТЕЛЬНАЯ КОМИССИЯ</w:t>
      </w:r>
    </w:p>
    <w:p w14:paraId="6321EB5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МНОГОМАНДАТНОГО ИЗБИРАТЕЛЬНОГО ОКРУГА № 1</w:t>
      </w:r>
    </w:p>
    <w:p w14:paraId="274DDE7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ПО ВЫБОРАМ ДЕПУТАТОВ СОВЕТА ДЕПУТАТОВ</w:t>
      </w:r>
    </w:p>
    <w:p w14:paraId="715D4D9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СЕРГИНСКОГОСЕЛЬСОВЕТА КУЙБЫШЕВСКОГО РАЙОНА НОВОСИБИРСКОЙ ОБЛАСТИ СЕДЬМОГО СОЗЫВА</w:t>
      </w:r>
    </w:p>
    <w:p w14:paraId="2377183D" w14:textId="77777777" w:rsidR="00850CD2" w:rsidRPr="00850CD2" w:rsidRDefault="00850CD2" w:rsidP="00850CD2">
      <w:pPr>
        <w:tabs>
          <w:tab w:val="left" w:pos="708"/>
          <w:tab w:val="center" w:pos="4677"/>
          <w:tab w:val="right" w:pos="9355"/>
        </w:tabs>
        <w:rPr>
          <w:sz w:val="20"/>
          <w:szCs w:val="20"/>
        </w:rPr>
      </w:pPr>
    </w:p>
    <w:p w14:paraId="2AE9A96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6115056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26 июля 2025 года                                                                                       № 3/10</w:t>
      </w:r>
    </w:p>
    <w:p w14:paraId="7E7CF53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1AD9278A" w14:textId="77777777" w:rsidR="00850CD2" w:rsidRPr="00850CD2" w:rsidRDefault="00850CD2" w:rsidP="00850CD2">
      <w:pPr>
        <w:tabs>
          <w:tab w:val="left" w:pos="708"/>
          <w:tab w:val="center" w:pos="4677"/>
          <w:tab w:val="right" w:pos="9355"/>
        </w:tabs>
        <w:jc w:val="center"/>
        <w:rPr>
          <w:sz w:val="20"/>
          <w:szCs w:val="20"/>
        </w:rPr>
      </w:pPr>
    </w:p>
    <w:p w14:paraId="17CE8EB6" w14:textId="77777777" w:rsidR="00850CD2" w:rsidRPr="00850CD2" w:rsidRDefault="00850CD2" w:rsidP="00850CD2">
      <w:pPr>
        <w:jc w:val="center"/>
        <w:rPr>
          <w:rFonts w:eastAsia="Calibri"/>
          <w:sz w:val="20"/>
          <w:szCs w:val="20"/>
        </w:rPr>
      </w:pPr>
      <w:r w:rsidRPr="00850CD2">
        <w:rPr>
          <w:sz w:val="20"/>
          <w:szCs w:val="20"/>
        </w:rPr>
        <w:t xml:space="preserve">О признании </w:t>
      </w:r>
      <w:r w:rsidRPr="00850CD2">
        <w:rPr>
          <w:rFonts w:eastAsia="Calibri"/>
          <w:sz w:val="20"/>
          <w:szCs w:val="20"/>
        </w:rPr>
        <w:t>кандидата в депутаты Совета депутатов</w:t>
      </w:r>
    </w:p>
    <w:p w14:paraId="6A458AB8"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Сергинского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по многомандатному избирательному округу № 1,</w:t>
      </w:r>
    </w:p>
    <w:p w14:paraId="08E7B44D" w14:textId="77777777" w:rsidR="00850CD2" w:rsidRPr="00850CD2" w:rsidRDefault="00850CD2" w:rsidP="00850CD2">
      <w:pPr>
        <w:jc w:val="center"/>
        <w:rPr>
          <w:rFonts w:eastAsia="Calibri"/>
          <w:sz w:val="20"/>
          <w:szCs w:val="20"/>
        </w:rPr>
      </w:pPr>
      <w:r w:rsidRPr="00850CD2">
        <w:rPr>
          <w:rFonts w:eastAsia="Calibri"/>
          <w:sz w:val="20"/>
          <w:szCs w:val="20"/>
        </w:rPr>
        <w:t>Цыганковой Оксаны Владимировны</w:t>
      </w:r>
    </w:p>
    <w:p w14:paraId="3BFCA053" w14:textId="77777777" w:rsidR="00850CD2" w:rsidRPr="00850CD2" w:rsidRDefault="00850CD2" w:rsidP="00850CD2">
      <w:pPr>
        <w:jc w:val="center"/>
        <w:rPr>
          <w:rFonts w:eastAsia="Calibri"/>
          <w:sz w:val="20"/>
          <w:szCs w:val="20"/>
        </w:rPr>
      </w:pPr>
      <w:r w:rsidRPr="00850CD2">
        <w:rPr>
          <w:rFonts w:eastAsia="Calibri"/>
          <w:sz w:val="20"/>
          <w:szCs w:val="20"/>
        </w:rPr>
        <w:t>утратившим статус кандидата</w:t>
      </w:r>
    </w:p>
    <w:p w14:paraId="659F6C63" w14:textId="77777777" w:rsidR="00850CD2" w:rsidRPr="00850CD2" w:rsidRDefault="00850CD2" w:rsidP="00850CD2">
      <w:pPr>
        <w:rPr>
          <w:rFonts w:eastAsia="Calibri"/>
          <w:sz w:val="20"/>
          <w:szCs w:val="20"/>
        </w:rPr>
      </w:pPr>
    </w:p>
    <w:p w14:paraId="300E02CF" w14:textId="77777777" w:rsidR="00850CD2" w:rsidRPr="00850CD2" w:rsidRDefault="00850CD2" w:rsidP="00850CD2">
      <w:pPr>
        <w:spacing w:line="360" w:lineRule="auto"/>
        <w:ind w:firstLine="709"/>
        <w:jc w:val="both"/>
        <w:rPr>
          <w:rFonts w:eastAsia="Calibri"/>
          <w:i/>
          <w:sz w:val="20"/>
          <w:szCs w:val="20"/>
        </w:rPr>
      </w:pPr>
      <w:r w:rsidRPr="00850CD2">
        <w:rPr>
          <w:rFonts w:eastAsia="Calibri"/>
          <w:sz w:val="20"/>
          <w:szCs w:val="20"/>
        </w:rPr>
        <w:t>Кандидатом в депутаты</w:t>
      </w:r>
      <w:r w:rsidRPr="00850CD2">
        <w:rPr>
          <w:sz w:val="20"/>
          <w:szCs w:val="20"/>
        </w:rPr>
        <w:t xml:space="preserve"> </w:t>
      </w:r>
      <w:r w:rsidRPr="00850CD2">
        <w:rPr>
          <w:rFonts w:eastAsia="Calibri"/>
          <w:sz w:val="20"/>
          <w:szCs w:val="20"/>
        </w:rPr>
        <w:t xml:space="preserve">Совета депутатов </w:t>
      </w:r>
      <w:proofErr w:type="spellStart"/>
      <w:r w:rsidRPr="00850CD2">
        <w:rPr>
          <w:rFonts w:eastAsia="Calibri"/>
          <w:sz w:val="20"/>
          <w:szCs w:val="20"/>
        </w:rPr>
        <w:t>Сергинского</w:t>
      </w:r>
      <w:proofErr w:type="spellEnd"/>
      <w:r w:rsidRPr="00850CD2">
        <w:rPr>
          <w:rFonts w:eastAsia="Calibri"/>
          <w:sz w:val="20"/>
          <w:szCs w:val="20"/>
        </w:rPr>
        <w:t xml:space="preserve"> сельсовета Куйбышевского района Новосибирской области седьмого созыва Цыганковой Оксаной Владимировной, выдвинутой в порядке самовыдвижения многомандатному избирательному округу № 1 «04» июля 2025 года в окружную избирательную комиссию многомандатного избирательного округа №1 были представлены документы для выдвижения кандидата в депутаты Совета депутатов </w:t>
      </w:r>
      <w:proofErr w:type="spellStart"/>
      <w:r w:rsidRPr="00850CD2">
        <w:rPr>
          <w:rFonts w:eastAsia="Calibri"/>
          <w:sz w:val="20"/>
          <w:szCs w:val="20"/>
        </w:rPr>
        <w:t>Сергинского</w:t>
      </w:r>
      <w:proofErr w:type="spellEnd"/>
      <w:r w:rsidRPr="00850CD2">
        <w:rPr>
          <w:rFonts w:eastAsia="Calibri"/>
          <w:sz w:val="20"/>
          <w:szCs w:val="20"/>
        </w:rPr>
        <w:t xml:space="preserve"> сельсовета Куйбышевского района Новосибирской области седьмого созыва.</w:t>
      </w:r>
    </w:p>
    <w:p w14:paraId="248E87CF"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ab/>
        <w:t xml:space="preserve">В соответствии с частью 1.1 статьи 40 Закона Новосибирской области «О выборах депутатов представительных органов муниципальных образований в Новосибирской области» документы для регистрации кандидата должны быть представлены в окружную избирательную комиссию одновременно не позднее чем за 52 дня до дня голосования до 18 часов по местному времени, то есть применительно к выборам депутатов Совета депутатов  </w:t>
      </w:r>
      <w:proofErr w:type="spellStart"/>
      <w:r w:rsidRPr="00850CD2">
        <w:rPr>
          <w:rFonts w:eastAsia="Calibri"/>
          <w:sz w:val="20"/>
          <w:szCs w:val="20"/>
        </w:rPr>
        <w:t>Сергинского</w:t>
      </w:r>
      <w:proofErr w:type="spellEnd"/>
      <w:r w:rsidRPr="00850CD2">
        <w:rPr>
          <w:rFonts w:eastAsia="Calibri"/>
          <w:sz w:val="20"/>
          <w:szCs w:val="20"/>
        </w:rPr>
        <w:t xml:space="preserve">  сельсовета Куйбышевского района Новосибирской области седьмого созыва назначенным на «14» сентября 2025 г., до «23» июля 2025 г. до 18 часов.</w:t>
      </w:r>
    </w:p>
    <w:p w14:paraId="0AFCC40E"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ab/>
        <w:t xml:space="preserve">В установленный законом срок кандидатом в депутаты Совета депутатов </w:t>
      </w:r>
      <w:proofErr w:type="spellStart"/>
      <w:r w:rsidRPr="00850CD2">
        <w:rPr>
          <w:rFonts w:eastAsia="Calibri"/>
          <w:sz w:val="20"/>
          <w:szCs w:val="20"/>
        </w:rPr>
        <w:t>Сергинского</w:t>
      </w:r>
      <w:proofErr w:type="spellEnd"/>
      <w:r w:rsidRPr="00850CD2">
        <w:rPr>
          <w:rFonts w:eastAsia="Calibri"/>
          <w:sz w:val="20"/>
          <w:szCs w:val="20"/>
        </w:rPr>
        <w:t xml:space="preserve"> сельсовета Куйбышевского района Новосибирской области седьмого созыва Цыганковой Оксаной Владимировной ни одного из предусмотренных статьей 40 Закона Новосибирской области «О выборах депутатов представительных органов муниципальных образований в Новосибирской области» документов, необходимых для регистрации кандидата, представлено не было. </w:t>
      </w:r>
    </w:p>
    <w:p w14:paraId="1DF9F4E0"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ab/>
        <w:t>В соответствии с частью 2 статьи 45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1933FA29"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РЕШИЛА:</w:t>
      </w:r>
    </w:p>
    <w:p w14:paraId="7A10C6FD" w14:textId="77777777" w:rsidR="00850CD2" w:rsidRPr="00850CD2" w:rsidRDefault="00850CD2" w:rsidP="00850CD2">
      <w:pPr>
        <w:spacing w:line="360" w:lineRule="auto"/>
        <w:ind w:firstLine="709"/>
        <w:jc w:val="both"/>
        <w:rPr>
          <w:sz w:val="20"/>
          <w:szCs w:val="20"/>
        </w:rPr>
      </w:pPr>
      <w:r w:rsidRPr="00850CD2">
        <w:rPr>
          <w:sz w:val="20"/>
          <w:szCs w:val="20"/>
        </w:rPr>
        <w:t xml:space="preserve">1. Признать кандидата в депутаты Совета депутатов </w:t>
      </w:r>
      <w:proofErr w:type="spellStart"/>
      <w:r w:rsidRPr="00850CD2">
        <w:rPr>
          <w:sz w:val="20"/>
          <w:szCs w:val="20"/>
        </w:rPr>
        <w:t>Сергинского</w:t>
      </w:r>
      <w:proofErr w:type="spellEnd"/>
      <w:r w:rsidRPr="00850CD2">
        <w:rPr>
          <w:sz w:val="20"/>
          <w:szCs w:val="20"/>
        </w:rPr>
        <w:t xml:space="preserve"> сельсовета Куйбышевского района Новосибирской области седьмого созыва Цыганкову Оксану Владимировну, 1965 года рождения, выдвинутую в порядке самовыдвижения многомандатному избирательному округу № 1 утратившим статус кандидата.</w:t>
      </w:r>
    </w:p>
    <w:p w14:paraId="70AEDEC7" w14:textId="77777777" w:rsidR="00850CD2" w:rsidRPr="00850CD2" w:rsidRDefault="00850CD2" w:rsidP="00850CD2">
      <w:pPr>
        <w:spacing w:line="360" w:lineRule="auto"/>
        <w:ind w:firstLine="708"/>
        <w:contextualSpacing/>
        <w:jc w:val="both"/>
        <w:rPr>
          <w:i/>
          <w:sz w:val="20"/>
          <w:szCs w:val="20"/>
        </w:rPr>
      </w:pPr>
      <w:r w:rsidRPr="00850CD2">
        <w:rPr>
          <w:sz w:val="20"/>
          <w:szCs w:val="20"/>
        </w:rPr>
        <w:t xml:space="preserve">2. Направить копию настоящего решения в структурное подразделение № 8047/0562 Сибирского банка ПАО Сбербанк для прекращения финансовых операций по специальному избирательному счету, открытому кандидатом Цыганковой Оксаной Владимировной. </w:t>
      </w:r>
    </w:p>
    <w:p w14:paraId="7FA576B2" w14:textId="77777777" w:rsidR="00850CD2" w:rsidRPr="00850CD2" w:rsidRDefault="00850CD2" w:rsidP="00850CD2">
      <w:pPr>
        <w:spacing w:line="360" w:lineRule="auto"/>
        <w:ind w:firstLine="709"/>
        <w:jc w:val="both"/>
        <w:rPr>
          <w:i/>
          <w:sz w:val="20"/>
          <w:szCs w:val="20"/>
        </w:rPr>
      </w:pPr>
      <w:r w:rsidRPr="00850CD2">
        <w:rPr>
          <w:rFonts w:eastAsia="Calibri"/>
          <w:sz w:val="20"/>
          <w:szCs w:val="20"/>
        </w:rPr>
        <w:t>3. Направить копию настоящего решения Цыганковой Оксане Владимировне.</w:t>
      </w:r>
    </w:p>
    <w:p w14:paraId="09C774FE" w14:textId="77777777" w:rsidR="00850CD2" w:rsidRPr="00850CD2" w:rsidRDefault="00850CD2" w:rsidP="00850CD2">
      <w:pPr>
        <w:spacing w:line="360" w:lineRule="auto"/>
        <w:ind w:firstLine="709"/>
        <w:jc w:val="both"/>
        <w:rPr>
          <w:rFonts w:eastAsia="Calibri"/>
          <w:sz w:val="20"/>
          <w:szCs w:val="20"/>
        </w:rPr>
      </w:pPr>
      <w:r w:rsidRPr="00850CD2">
        <w:rPr>
          <w:rFonts w:eastAsia="Calibri"/>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3DFDE29"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E5A92F9" w14:textId="77777777" w:rsidR="00850CD2" w:rsidRPr="00850CD2" w:rsidRDefault="00850CD2" w:rsidP="00850CD2">
      <w:pPr>
        <w:spacing w:line="360" w:lineRule="auto"/>
        <w:ind w:firstLine="708"/>
        <w:jc w:val="both"/>
        <w:rPr>
          <w:sz w:val="20"/>
          <w:szCs w:val="20"/>
        </w:rPr>
      </w:pPr>
    </w:p>
    <w:p w14:paraId="73C5509E"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73B2A878" w14:textId="77777777" w:rsidR="00850CD2" w:rsidRPr="00850CD2" w:rsidRDefault="00850CD2" w:rsidP="00850CD2">
      <w:pPr>
        <w:tabs>
          <w:tab w:val="left" w:pos="708"/>
          <w:tab w:val="center" w:pos="4677"/>
          <w:tab w:val="right" w:pos="9355"/>
        </w:tabs>
        <w:rPr>
          <w:sz w:val="20"/>
          <w:szCs w:val="20"/>
        </w:rPr>
      </w:pPr>
    </w:p>
    <w:p w14:paraId="27F5F32A"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r>
    </w:p>
    <w:p w14:paraId="217E5792" w14:textId="7CDF1189" w:rsidR="00850CD2" w:rsidRPr="00850CD2" w:rsidRDefault="00850CD2" w:rsidP="00850CD2">
      <w:pPr>
        <w:spacing w:after="160" w:line="259" w:lineRule="auto"/>
        <w:rPr>
          <w:sz w:val="20"/>
          <w:szCs w:val="20"/>
        </w:rPr>
      </w:pPr>
    </w:p>
    <w:p w14:paraId="06F2303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142F8B7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F06088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25821B0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СЕРГИНСКОГО СЕЛЬСОВЕТА КУЙБЫШЕВСКОГО РАЙОНА НОВОСИБИРСКОЙ ОБЛАСТИ СЕДЬМОГО СОЗЫВА</w:t>
      </w:r>
    </w:p>
    <w:p w14:paraId="0B52C7DD" w14:textId="77777777" w:rsidR="00850CD2" w:rsidRPr="00850CD2" w:rsidRDefault="00850CD2" w:rsidP="00850CD2">
      <w:pPr>
        <w:tabs>
          <w:tab w:val="left" w:pos="708"/>
          <w:tab w:val="center" w:pos="4677"/>
          <w:tab w:val="right" w:pos="9355"/>
        </w:tabs>
        <w:jc w:val="center"/>
        <w:rPr>
          <w:sz w:val="20"/>
          <w:szCs w:val="20"/>
        </w:rPr>
      </w:pPr>
    </w:p>
    <w:p w14:paraId="01CA1C3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41AA176B"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4/11</w:t>
      </w:r>
    </w:p>
    <w:p w14:paraId="355133B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073B08FF" w14:textId="77777777" w:rsidR="00850CD2" w:rsidRPr="00850CD2" w:rsidRDefault="00850CD2" w:rsidP="00850CD2">
      <w:pPr>
        <w:tabs>
          <w:tab w:val="left" w:pos="708"/>
          <w:tab w:val="center" w:pos="4677"/>
          <w:tab w:val="right" w:pos="9355"/>
        </w:tabs>
        <w:jc w:val="center"/>
        <w:rPr>
          <w:sz w:val="20"/>
          <w:szCs w:val="20"/>
        </w:rPr>
      </w:pPr>
    </w:p>
    <w:p w14:paraId="7ED4D39C"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5C6F19F"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Сергинского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w:t>
      </w:r>
    </w:p>
    <w:p w14:paraId="7C30349A"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605F01F6" w14:textId="77777777" w:rsidR="00850CD2" w:rsidRPr="00850CD2" w:rsidRDefault="00850CD2" w:rsidP="00850CD2">
      <w:pPr>
        <w:jc w:val="center"/>
        <w:rPr>
          <w:rFonts w:eastAsia="Calibri"/>
          <w:sz w:val="20"/>
          <w:szCs w:val="20"/>
        </w:rPr>
      </w:pPr>
      <w:r w:rsidRPr="00850CD2">
        <w:rPr>
          <w:rFonts w:eastAsia="Calibri"/>
          <w:sz w:val="20"/>
          <w:szCs w:val="20"/>
        </w:rPr>
        <w:t>Петровского Виталия Брониславовича</w:t>
      </w:r>
    </w:p>
    <w:p w14:paraId="37DB2AAF" w14:textId="77777777" w:rsidR="00850CD2" w:rsidRPr="00850CD2" w:rsidRDefault="00850CD2" w:rsidP="00850CD2">
      <w:pPr>
        <w:rPr>
          <w:rFonts w:eastAsia="Calibri"/>
          <w:sz w:val="20"/>
          <w:szCs w:val="20"/>
        </w:rPr>
      </w:pPr>
    </w:p>
    <w:p w14:paraId="6E016020" w14:textId="77777777" w:rsidR="00850CD2" w:rsidRPr="00850CD2" w:rsidRDefault="00850CD2" w:rsidP="00850CD2">
      <w:pPr>
        <w:spacing w:line="360" w:lineRule="auto"/>
        <w:ind w:firstLine="709"/>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Сергинского</w:t>
      </w:r>
      <w:proofErr w:type="spellEnd"/>
      <w:r w:rsidRPr="00850CD2">
        <w:rPr>
          <w:sz w:val="20"/>
          <w:szCs w:val="20"/>
        </w:rPr>
        <w:t xml:space="preserve">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45D1A2B0" w14:textId="77777777" w:rsidR="00850CD2" w:rsidRPr="00850CD2" w:rsidRDefault="00850CD2" w:rsidP="00850CD2">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w:t>
      </w:r>
      <w:proofErr w:type="spellStart"/>
      <w:r w:rsidRPr="00850CD2">
        <w:rPr>
          <w:sz w:val="20"/>
          <w:szCs w:val="20"/>
        </w:rPr>
        <w:t>Сергинского</w:t>
      </w:r>
      <w:proofErr w:type="spellEnd"/>
      <w:r w:rsidRPr="00850CD2">
        <w:rPr>
          <w:sz w:val="20"/>
          <w:szCs w:val="20"/>
        </w:rPr>
        <w:t xml:space="preserve"> сельсовета Куйбышевского района Новосибирской области седьмого созыва Петровского Виталия Брониславовича,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165B058B"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w:t>
      </w:r>
      <w:proofErr w:type="spellStart"/>
      <w:r w:rsidRPr="00850CD2">
        <w:rPr>
          <w:sz w:val="20"/>
          <w:szCs w:val="20"/>
        </w:rPr>
        <w:t>Сергинского</w:t>
      </w:r>
      <w:proofErr w:type="spellEnd"/>
      <w:r w:rsidRPr="00850CD2">
        <w:rPr>
          <w:sz w:val="20"/>
          <w:szCs w:val="20"/>
        </w:rPr>
        <w:t xml:space="preserve"> сельсовета Куйбышевского района Новосибирской области седьмого созыва Петровским Виталием </w:t>
      </w:r>
      <w:proofErr w:type="gramStart"/>
      <w:r w:rsidRPr="00850CD2">
        <w:rPr>
          <w:sz w:val="20"/>
          <w:szCs w:val="20"/>
        </w:rPr>
        <w:t xml:space="preserve">Брониславовичем  </w:t>
      </w:r>
      <w:r w:rsidRPr="00850CD2">
        <w:rPr>
          <w:rFonts w:eastAsia="Calibri"/>
          <w:sz w:val="20"/>
          <w:szCs w:val="20"/>
        </w:rPr>
        <w:t>было</w:t>
      </w:r>
      <w:proofErr w:type="gramEnd"/>
      <w:r w:rsidRPr="00850CD2">
        <w:rPr>
          <w:rFonts w:eastAsia="Calibri"/>
          <w:sz w:val="20"/>
          <w:szCs w:val="20"/>
        </w:rPr>
        <w:t xml:space="preserve"> представлено 14 подписей избирателей.</w:t>
      </w:r>
    </w:p>
    <w:p w14:paraId="3CF0638A" w14:textId="77777777" w:rsidR="00850CD2" w:rsidRPr="00850CD2" w:rsidRDefault="00850CD2" w:rsidP="00850CD2">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14 подписей, недействительными и (или) недостоверными были признаны 0 подписей.</w:t>
      </w:r>
    </w:p>
    <w:p w14:paraId="6D2767E4" w14:textId="77777777" w:rsidR="00850CD2" w:rsidRPr="00850CD2" w:rsidRDefault="00850CD2" w:rsidP="00850CD2">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1BC98FF7" w14:textId="77777777" w:rsidR="00850CD2" w:rsidRPr="00850CD2" w:rsidRDefault="00850CD2" w:rsidP="00850CD2">
      <w:pPr>
        <w:spacing w:line="360" w:lineRule="auto"/>
        <w:rPr>
          <w:sz w:val="20"/>
          <w:szCs w:val="20"/>
        </w:rPr>
      </w:pPr>
      <w:r w:rsidRPr="00850CD2">
        <w:rPr>
          <w:sz w:val="20"/>
          <w:szCs w:val="20"/>
        </w:rPr>
        <w:t xml:space="preserve">           РЕШИЛА:</w:t>
      </w:r>
    </w:p>
    <w:p w14:paraId="1EA4AD35"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Сергинского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Петровского Виталия Брониславовича, 1972 года рождения, выдвинувшего свою кандидатуру в порядке самовыдвижения в 13 часов 26 минуты 30 июля 2025 года.</w:t>
      </w:r>
    </w:p>
    <w:p w14:paraId="2E957FC1"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 xml:space="preserve">Петровскому Виталию </w:t>
      </w:r>
      <w:proofErr w:type="gramStart"/>
      <w:r w:rsidRPr="00850CD2">
        <w:rPr>
          <w:rFonts w:eastAsia="Calibri"/>
          <w:sz w:val="20"/>
          <w:szCs w:val="20"/>
        </w:rPr>
        <w:t xml:space="preserve">Брониславовичу </w:t>
      </w:r>
      <w:r w:rsidRPr="00850CD2">
        <w:rPr>
          <w:sz w:val="20"/>
          <w:szCs w:val="20"/>
        </w:rPr>
        <w:t xml:space="preserve"> удостоверение</w:t>
      </w:r>
      <w:proofErr w:type="gramEnd"/>
      <w:r w:rsidRPr="00850CD2">
        <w:rPr>
          <w:sz w:val="20"/>
          <w:szCs w:val="20"/>
        </w:rPr>
        <w:t xml:space="preserve"> о регистрации кандидата установленного образца.</w:t>
      </w:r>
    </w:p>
    <w:p w14:paraId="3852DD1D"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DF97EBF"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7803DBA"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1DCCE855" w14:textId="77777777" w:rsidR="00850CD2" w:rsidRPr="00850CD2" w:rsidRDefault="00850CD2" w:rsidP="00850CD2">
      <w:pPr>
        <w:tabs>
          <w:tab w:val="left" w:pos="708"/>
          <w:tab w:val="center" w:pos="4677"/>
          <w:tab w:val="right" w:pos="9355"/>
        </w:tabs>
        <w:rPr>
          <w:sz w:val="20"/>
          <w:szCs w:val="20"/>
        </w:rPr>
      </w:pPr>
    </w:p>
    <w:p w14:paraId="58F9BD99"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7FEB83AD" w14:textId="77777777" w:rsidR="00850CD2" w:rsidRPr="00850CD2" w:rsidRDefault="00850CD2" w:rsidP="00850CD2">
      <w:pPr>
        <w:tabs>
          <w:tab w:val="left" w:pos="708"/>
          <w:tab w:val="center" w:pos="4677"/>
          <w:tab w:val="right" w:pos="9355"/>
        </w:tabs>
        <w:rPr>
          <w:sz w:val="20"/>
          <w:szCs w:val="20"/>
        </w:rPr>
      </w:pPr>
    </w:p>
    <w:p w14:paraId="48F3DBA5" w14:textId="58D994B0" w:rsidR="00850CD2" w:rsidRPr="00850CD2" w:rsidRDefault="00423B40" w:rsidP="00850CD2">
      <w:pPr>
        <w:jc w:val="both"/>
        <w:rPr>
          <w:sz w:val="20"/>
          <w:szCs w:val="20"/>
        </w:rPr>
      </w:pPr>
      <w:r>
        <w:rPr>
          <w:sz w:val="20"/>
          <w:szCs w:val="20"/>
        </w:rPr>
        <w:t>с</w:t>
      </w:r>
      <w:r w:rsidR="00850CD2" w:rsidRPr="00850CD2">
        <w:rPr>
          <w:sz w:val="20"/>
          <w:szCs w:val="20"/>
        </w:rPr>
        <w:t>екретарь комиссии</w:t>
      </w:r>
      <w:r w:rsidR="00850CD2" w:rsidRPr="00850CD2">
        <w:rPr>
          <w:sz w:val="20"/>
          <w:szCs w:val="20"/>
        </w:rPr>
        <w:tab/>
      </w:r>
      <w:r w:rsidR="00850CD2" w:rsidRPr="00850CD2">
        <w:rPr>
          <w:sz w:val="20"/>
          <w:szCs w:val="20"/>
        </w:rPr>
        <w:tab/>
      </w:r>
      <w:r w:rsidR="00850CD2" w:rsidRPr="00850CD2">
        <w:rPr>
          <w:sz w:val="20"/>
          <w:szCs w:val="20"/>
        </w:rPr>
        <w:tab/>
      </w:r>
      <w:r w:rsidR="00850CD2" w:rsidRPr="00850CD2">
        <w:rPr>
          <w:sz w:val="20"/>
          <w:szCs w:val="20"/>
        </w:rPr>
        <w:tab/>
      </w:r>
      <w:r w:rsidR="00850CD2" w:rsidRPr="00850CD2">
        <w:rPr>
          <w:sz w:val="20"/>
          <w:szCs w:val="20"/>
        </w:rPr>
        <w:tab/>
      </w:r>
      <w:r w:rsidR="00850CD2" w:rsidRPr="00850CD2">
        <w:rPr>
          <w:sz w:val="20"/>
          <w:szCs w:val="20"/>
        </w:rPr>
        <w:tab/>
      </w:r>
      <w:r w:rsidR="00850CD2" w:rsidRPr="00850CD2">
        <w:rPr>
          <w:sz w:val="20"/>
          <w:szCs w:val="20"/>
        </w:rPr>
        <w:tab/>
      </w:r>
      <w:r w:rsidR="00850CD2" w:rsidRPr="00850CD2">
        <w:rPr>
          <w:sz w:val="20"/>
          <w:szCs w:val="20"/>
        </w:rPr>
        <w:tab/>
        <w:t xml:space="preserve">Ф.С. </w:t>
      </w:r>
      <w:proofErr w:type="spellStart"/>
      <w:r w:rsidR="00850CD2" w:rsidRPr="00850CD2">
        <w:rPr>
          <w:sz w:val="20"/>
          <w:szCs w:val="20"/>
        </w:rPr>
        <w:t>Музина</w:t>
      </w:r>
      <w:proofErr w:type="spellEnd"/>
    </w:p>
    <w:p w14:paraId="43052A9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383FD42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03BA81D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2514966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СЕРГИНСКОГО СЕЛЬСОВЕТА КУЙБЫШЕВСКОГО РАЙОНА НОВОСИБИРСКОЙ ОБЛАСТИ СЕДЬМОГО СОЗЫВА</w:t>
      </w:r>
    </w:p>
    <w:p w14:paraId="21DB0A8B" w14:textId="77777777" w:rsidR="00850CD2" w:rsidRPr="00850CD2" w:rsidRDefault="00850CD2" w:rsidP="00850CD2">
      <w:pPr>
        <w:tabs>
          <w:tab w:val="left" w:pos="708"/>
          <w:tab w:val="center" w:pos="4677"/>
          <w:tab w:val="right" w:pos="9355"/>
        </w:tabs>
        <w:jc w:val="center"/>
        <w:rPr>
          <w:sz w:val="20"/>
          <w:szCs w:val="20"/>
        </w:rPr>
      </w:pPr>
    </w:p>
    <w:p w14:paraId="6B304C8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36F42B83" w14:textId="77777777" w:rsidR="00850CD2" w:rsidRPr="00850CD2" w:rsidRDefault="00850CD2" w:rsidP="00850CD2">
      <w:pPr>
        <w:tabs>
          <w:tab w:val="left" w:pos="708"/>
          <w:tab w:val="center" w:pos="4677"/>
          <w:tab w:val="right" w:pos="9355"/>
        </w:tabs>
        <w:rPr>
          <w:sz w:val="20"/>
          <w:szCs w:val="20"/>
        </w:rPr>
      </w:pPr>
      <w:r w:rsidRPr="00850CD2">
        <w:rPr>
          <w:sz w:val="20"/>
          <w:szCs w:val="20"/>
        </w:rPr>
        <w:t>1 августа 2025 года                                                                                      № 5/12</w:t>
      </w:r>
    </w:p>
    <w:p w14:paraId="5036060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4392E2CF" w14:textId="77777777" w:rsidR="00850CD2" w:rsidRPr="00850CD2" w:rsidRDefault="00850CD2" w:rsidP="00850CD2">
      <w:pPr>
        <w:tabs>
          <w:tab w:val="left" w:pos="708"/>
          <w:tab w:val="center" w:pos="4677"/>
          <w:tab w:val="right" w:pos="9355"/>
        </w:tabs>
        <w:jc w:val="center"/>
        <w:rPr>
          <w:sz w:val="20"/>
          <w:szCs w:val="20"/>
        </w:rPr>
      </w:pPr>
    </w:p>
    <w:p w14:paraId="751400FA"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1B767899" w14:textId="77777777" w:rsidR="00850CD2" w:rsidRPr="00850CD2" w:rsidRDefault="00850CD2" w:rsidP="00850CD2">
      <w:pPr>
        <w:jc w:val="center"/>
        <w:rPr>
          <w:rFonts w:eastAsia="Calibri"/>
          <w:sz w:val="20"/>
          <w:szCs w:val="20"/>
        </w:rPr>
      </w:pPr>
      <w:proofErr w:type="spellStart"/>
      <w:proofErr w:type="gramStart"/>
      <w:r w:rsidRPr="00850CD2">
        <w:rPr>
          <w:rFonts w:eastAsia="Calibri"/>
          <w:sz w:val="20"/>
          <w:szCs w:val="20"/>
        </w:rPr>
        <w:t>Сергинского</w:t>
      </w:r>
      <w:proofErr w:type="spellEnd"/>
      <w:r w:rsidRPr="00850CD2">
        <w:rPr>
          <w:rFonts w:eastAsia="Calibri"/>
          <w:sz w:val="20"/>
          <w:szCs w:val="20"/>
        </w:rPr>
        <w:t xml:space="preserve">  сельсовета</w:t>
      </w:r>
      <w:proofErr w:type="gramEnd"/>
      <w:r w:rsidRPr="00850CD2">
        <w:rPr>
          <w:rFonts w:eastAsia="Calibri"/>
          <w:sz w:val="20"/>
          <w:szCs w:val="20"/>
        </w:rPr>
        <w:t xml:space="preserve"> Куйбышевского района Новосибирской области седьмого созыва, выдвинутого избирательным объединением </w:t>
      </w:r>
    </w:p>
    <w:p w14:paraId="2AFD5023"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2F81E4A" w14:textId="77777777" w:rsidR="00850CD2" w:rsidRPr="00850CD2" w:rsidRDefault="00850CD2" w:rsidP="00850CD2">
      <w:pPr>
        <w:jc w:val="center"/>
        <w:rPr>
          <w:rFonts w:eastAsia="Calibri"/>
          <w:sz w:val="20"/>
          <w:szCs w:val="20"/>
        </w:rPr>
      </w:pPr>
      <w:r w:rsidRPr="00850CD2">
        <w:rPr>
          <w:rFonts w:eastAsia="Calibri"/>
          <w:sz w:val="20"/>
          <w:szCs w:val="20"/>
        </w:rPr>
        <w:t>Потапова Дмитрия Владимировича</w:t>
      </w:r>
    </w:p>
    <w:p w14:paraId="13AED2FA" w14:textId="77777777" w:rsidR="00850CD2" w:rsidRPr="00850CD2" w:rsidRDefault="00850CD2" w:rsidP="00850CD2">
      <w:pPr>
        <w:jc w:val="center"/>
        <w:rPr>
          <w:rFonts w:eastAsia="Calibri"/>
          <w:sz w:val="20"/>
          <w:szCs w:val="20"/>
        </w:rPr>
      </w:pPr>
    </w:p>
    <w:p w14:paraId="34E08F59"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Сергинского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Потапова Дмитрия Владимировича</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25E80A99" w14:textId="77777777" w:rsidR="00850CD2" w:rsidRPr="00850CD2" w:rsidRDefault="00850CD2" w:rsidP="00850CD2">
      <w:pPr>
        <w:spacing w:line="360" w:lineRule="auto"/>
        <w:rPr>
          <w:sz w:val="20"/>
          <w:szCs w:val="20"/>
        </w:rPr>
      </w:pPr>
      <w:r w:rsidRPr="00850CD2">
        <w:rPr>
          <w:sz w:val="20"/>
          <w:szCs w:val="20"/>
        </w:rPr>
        <w:t>РЕШИЛА:</w:t>
      </w:r>
    </w:p>
    <w:p w14:paraId="51EB4B13"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Сергинского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Потапова Дмитрия Владимировича, 2002</w:t>
      </w:r>
      <w:r w:rsidRPr="00850CD2">
        <w:rPr>
          <w:sz w:val="20"/>
          <w:szCs w:val="20"/>
        </w:rPr>
        <w:t xml:space="preserve"> года рождения, выдвинутого избирательным объединением Региональное отделение в Новосибирской области Политической партии «Новые люди» в 18 часов 04 минуты 1 августа 2025 года.</w:t>
      </w:r>
    </w:p>
    <w:p w14:paraId="4AABFA48"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 xml:space="preserve">Потапову Дмитрию Владимировичу </w:t>
      </w:r>
      <w:r w:rsidRPr="00850CD2">
        <w:rPr>
          <w:sz w:val="20"/>
          <w:szCs w:val="20"/>
        </w:rPr>
        <w:t>удостоверение о регистрации кандидата установленного образца.</w:t>
      </w:r>
    </w:p>
    <w:p w14:paraId="42AD88F4" w14:textId="77777777" w:rsidR="00850CD2" w:rsidRPr="00850CD2" w:rsidRDefault="00850CD2" w:rsidP="00850CD2">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66BC898"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FFB1B6D"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0EC0153E" w14:textId="77777777" w:rsidR="00850CD2" w:rsidRPr="00850CD2" w:rsidRDefault="00850CD2" w:rsidP="00850CD2">
      <w:pPr>
        <w:spacing w:line="360" w:lineRule="auto"/>
        <w:ind w:firstLine="708"/>
        <w:jc w:val="both"/>
        <w:rPr>
          <w:sz w:val="20"/>
          <w:szCs w:val="20"/>
        </w:rPr>
      </w:pPr>
    </w:p>
    <w:p w14:paraId="79FB9568"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39FA53A" w14:textId="77777777" w:rsidR="00850CD2" w:rsidRPr="00850CD2" w:rsidRDefault="00850CD2" w:rsidP="00850CD2">
      <w:pPr>
        <w:tabs>
          <w:tab w:val="left" w:pos="708"/>
          <w:tab w:val="center" w:pos="4677"/>
          <w:tab w:val="right" w:pos="9355"/>
        </w:tabs>
        <w:rPr>
          <w:sz w:val="20"/>
          <w:szCs w:val="20"/>
        </w:rPr>
      </w:pPr>
    </w:p>
    <w:p w14:paraId="332CFC63"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5FDB423F" w14:textId="77777777" w:rsidR="00850CD2" w:rsidRPr="00850CD2" w:rsidRDefault="00850CD2" w:rsidP="00850CD2">
      <w:pPr>
        <w:tabs>
          <w:tab w:val="left" w:pos="708"/>
          <w:tab w:val="center" w:pos="4677"/>
          <w:tab w:val="right" w:pos="9355"/>
        </w:tabs>
        <w:rPr>
          <w:sz w:val="20"/>
          <w:szCs w:val="20"/>
        </w:rPr>
      </w:pPr>
    </w:p>
    <w:p w14:paraId="38C5311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FFA338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3C977D8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1AB7D34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СЕРГИНСКОГО СЕЛЬСОВЕТА КУЙБЫШЕВСКОГО РАЙОНА НОВОСИБИРСКОЙ ОБЛАСТИ СЕДЬМОГО СОЗЫВА</w:t>
      </w:r>
    </w:p>
    <w:p w14:paraId="19320558" w14:textId="77777777" w:rsidR="00850CD2" w:rsidRPr="00850CD2" w:rsidRDefault="00850CD2" w:rsidP="00850CD2">
      <w:pPr>
        <w:tabs>
          <w:tab w:val="left" w:pos="708"/>
          <w:tab w:val="center" w:pos="4677"/>
          <w:tab w:val="right" w:pos="9355"/>
        </w:tabs>
        <w:jc w:val="center"/>
        <w:rPr>
          <w:sz w:val="20"/>
          <w:szCs w:val="20"/>
        </w:rPr>
      </w:pPr>
    </w:p>
    <w:p w14:paraId="2F03C8A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3F36682B" w14:textId="77777777" w:rsidR="00850CD2" w:rsidRPr="00850CD2" w:rsidRDefault="00850CD2" w:rsidP="00850CD2">
      <w:pPr>
        <w:tabs>
          <w:tab w:val="left" w:pos="708"/>
          <w:tab w:val="center" w:pos="4677"/>
          <w:tab w:val="right" w:pos="9355"/>
        </w:tabs>
        <w:rPr>
          <w:sz w:val="20"/>
          <w:szCs w:val="20"/>
        </w:rPr>
      </w:pPr>
      <w:r w:rsidRPr="00850CD2">
        <w:rPr>
          <w:sz w:val="20"/>
          <w:szCs w:val="20"/>
        </w:rPr>
        <w:t>1 августа 2025 года                                                                                      № 5/13</w:t>
      </w:r>
    </w:p>
    <w:p w14:paraId="254712D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32AB6893" w14:textId="77777777" w:rsidR="00850CD2" w:rsidRPr="00850CD2" w:rsidRDefault="00850CD2" w:rsidP="00850CD2">
      <w:pPr>
        <w:tabs>
          <w:tab w:val="left" w:pos="708"/>
          <w:tab w:val="center" w:pos="4677"/>
          <w:tab w:val="right" w:pos="9355"/>
        </w:tabs>
        <w:jc w:val="center"/>
        <w:rPr>
          <w:sz w:val="20"/>
          <w:szCs w:val="20"/>
        </w:rPr>
      </w:pPr>
    </w:p>
    <w:p w14:paraId="74D7A365" w14:textId="77777777" w:rsidR="00850CD2" w:rsidRPr="00850CD2" w:rsidRDefault="00850CD2" w:rsidP="00850CD2">
      <w:pPr>
        <w:jc w:val="center"/>
        <w:rPr>
          <w:rFonts w:eastAsia="Calibri"/>
          <w:sz w:val="20"/>
          <w:szCs w:val="20"/>
        </w:rPr>
      </w:pPr>
      <w:r w:rsidRPr="00850CD2">
        <w:rPr>
          <w:rFonts w:eastAsia="Calibri"/>
          <w:sz w:val="20"/>
          <w:szCs w:val="20"/>
        </w:rPr>
        <w:t xml:space="preserve">О признании кандидата в депутаты Совета депутатов </w:t>
      </w:r>
    </w:p>
    <w:p w14:paraId="0FA44B49"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Сергинского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по многомандатному избирательному округу № 1, </w:t>
      </w:r>
    </w:p>
    <w:p w14:paraId="2CE8F115"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Лартынова</w:t>
      </w:r>
      <w:proofErr w:type="spellEnd"/>
      <w:r w:rsidRPr="00850CD2">
        <w:rPr>
          <w:rFonts w:eastAsia="Calibri"/>
          <w:sz w:val="20"/>
          <w:szCs w:val="20"/>
        </w:rPr>
        <w:t xml:space="preserve"> Петра Петровича </w:t>
      </w:r>
    </w:p>
    <w:p w14:paraId="7F7589FE" w14:textId="77777777" w:rsidR="00850CD2" w:rsidRPr="00850CD2" w:rsidRDefault="00850CD2" w:rsidP="00850CD2">
      <w:pPr>
        <w:jc w:val="center"/>
        <w:rPr>
          <w:rFonts w:eastAsia="Calibri"/>
          <w:sz w:val="20"/>
          <w:szCs w:val="20"/>
        </w:rPr>
      </w:pPr>
      <w:r w:rsidRPr="00850CD2">
        <w:rPr>
          <w:rFonts w:eastAsia="Calibri"/>
          <w:sz w:val="20"/>
          <w:szCs w:val="20"/>
        </w:rPr>
        <w:t>утратившим статус кандидата</w:t>
      </w:r>
    </w:p>
    <w:p w14:paraId="5B3BCD88" w14:textId="77777777" w:rsidR="00850CD2" w:rsidRPr="00850CD2" w:rsidRDefault="00850CD2" w:rsidP="00850CD2">
      <w:pPr>
        <w:jc w:val="center"/>
        <w:rPr>
          <w:rFonts w:eastAsia="Calibri"/>
          <w:sz w:val="20"/>
          <w:szCs w:val="20"/>
        </w:rPr>
      </w:pPr>
    </w:p>
    <w:p w14:paraId="2048C8C7" w14:textId="77777777" w:rsidR="00850CD2" w:rsidRPr="00850CD2" w:rsidRDefault="00850CD2" w:rsidP="00850CD2">
      <w:pPr>
        <w:spacing w:line="360" w:lineRule="auto"/>
        <w:ind w:firstLine="709"/>
        <w:jc w:val="both"/>
        <w:rPr>
          <w:rFonts w:eastAsia="Calibri"/>
          <w:i/>
          <w:sz w:val="20"/>
          <w:szCs w:val="20"/>
        </w:rPr>
      </w:pPr>
      <w:r w:rsidRPr="00850CD2">
        <w:rPr>
          <w:rFonts w:eastAsia="Calibri"/>
          <w:sz w:val="20"/>
          <w:szCs w:val="20"/>
        </w:rPr>
        <w:t>Кандидатом в депутаты</w:t>
      </w:r>
      <w:r w:rsidRPr="00850CD2">
        <w:rPr>
          <w:sz w:val="20"/>
          <w:szCs w:val="20"/>
        </w:rPr>
        <w:t xml:space="preserve"> </w:t>
      </w:r>
      <w:r w:rsidRPr="00850CD2">
        <w:rPr>
          <w:rFonts w:eastAsia="Calibri"/>
          <w:sz w:val="20"/>
          <w:szCs w:val="20"/>
        </w:rPr>
        <w:t xml:space="preserve">Совета депутатов </w:t>
      </w:r>
      <w:proofErr w:type="spellStart"/>
      <w:r w:rsidRPr="00850CD2">
        <w:rPr>
          <w:rFonts w:eastAsia="Calibri"/>
          <w:sz w:val="20"/>
          <w:szCs w:val="20"/>
        </w:rPr>
        <w:t>Сергинского</w:t>
      </w:r>
      <w:proofErr w:type="spellEnd"/>
      <w:r w:rsidRPr="00850CD2">
        <w:rPr>
          <w:rFonts w:eastAsia="Calibri"/>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Лартыновым</w:t>
      </w:r>
      <w:proofErr w:type="spellEnd"/>
      <w:r w:rsidRPr="00850CD2">
        <w:rPr>
          <w:rFonts w:eastAsia="Calibri"/>
          <w:sz w:val="20"/>
          <w:szCs w:val="20"/>
        </w:rPr>
        <w:t xml:space="preserve"> Петром </w:t>
      </w:r>
      <w:proofErr w:type="spellStart"/>
      <w:r w:rsidRPr="00850CD2">
        <w:rPr>
          <w:rFonts w:eastAsia="Calibri"/>
          <w:sz w:val="20"/>
          <w:szCs w:val="20"/>
        </w:rPr>
        <w:t>Петровичкм</w:t>
      </w:r>
      <w:proofErr w:type="spellEnd"/>
      <w:r w:rsidRPr="00850CD2">
        <w:rPr>
          <w:rFonts w:eastAsia="Calibri"/>
          <w:sz w:val="20"/>
          <w:szCs w:val="20"/>
        </w:rPr>
        <w:t xml:space="preserve">, выдвинутым в порядке самовыдвижения по многомандатному избирательному округу № 1 «11» июля 2025 года в окружную избирательную комиссию </w:t>
      </w:r>
      <w:proofErr w:type="gramStart"/>
      <w:r w:rsidRPr="00850CD2">
        <w:rPr>
          <w:rFonts w:eastAsia="Calibri"/>
          <w:sz w:val="20"/>
          <w:szCs w:val="20"/>
        </w:rPr>
        <w:t>многомандатного избирательного округа №1</w:t>
      </w:r>
      <w:proofErr w:type="gramEnd"/>
      <w:r w:rsidRPr="00850CD2">
        <w:rPr>
          <w:rFonts w:eastAsia="Calibri"/>
          <w:sz w:val="20"/>
          <w:szCs w:val="20"/>
        </w:rPr>
        <w:t xml:space="preserve"> были представлены документы для выдвижения кандидата в депутаты Совета депутатов </w:t>
      </w:r>
      <w:proofErr w:type="spellStart"/>
      <w:r w:rsidRPr="00850CD2">
        <w:rPr>
          <w:rFonts w:eastAsia="Calibri"/>
          <w:sz w:val="20"/>
          <w:szCs w:val="20"/>
        </w:rPr>
        <w:t>Сергинского</w:t>
      </w:r>
      <w:proofErr w:type="spellEnd"/>
      <w:r w:rsidRPr="00850CD2">
        <w:rPr>
          <w:rFonts w:eastAsia="Calibri"/>
          <w:sz w:val="20"/>
          <w:szCs w:val="20"/>
        </w:rPr>
        <w:t xml:space="preserve"> сельсовета Куйбышевского района Новосибирской области седьмого созыва.</w:t>
      </w:r>
    </w:p>
    <w:p w14:paraId="234B4320"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ab/>
        <w:t xml:space="preserve">В соответствии с частью 1.1 статьи 40 Закона Новосибирской области «О выборах депутатов представительных органов муниципальных образований в Новосибирской области» документы для регистрации кандидата должны быть представлены в окружную избирательную комиссию одновременно не позднее чем за 52 дня до дня голосования до 18 часов по местному времени, то есть применительно к выборам депутатов Совета депутатов  </w:t>
      </w:r>
      <w:proofErr w:type="spellStart"/>
      <w:r w:rsidRPr="00850CD2">
        <w:rPr>
          <w:rFonts w:eastAsia="Calibri"/>
          <w:sz w:val="20"/>
          <w:szCs w:val="20"/>
        </w:rPr>
        <w:t>Сергинского</w:t>
      </w:r>
      <w:proofErr w:type="spellEnd"/>
      <w:r w:rsidRPr="00850CD2">
        <w:rPr>
          <w:rFonts w:eastAsia="Calibri"/>
          <w:sz w:val="20"/>
          <w:szCs w:val="20"/>
        </w:rPr>
        <w:t xml:space="preserve">  сельсовета Куйбышевского района Новосибирской области седьмого созыва назначенным на «14» сентября 2025 г., до «23» июля 2025 г. до 18 часов.</w:t>
      </w:r>
    </w:p>
    <w:p w14:paraId="195AEB62"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ab/>
        <w:t xml:space="preserve">В установленный законом срок кандидатом в депутаты Совета депутатов </w:t>
      </w:r>
      <w:proofErr w:type="spellStart"/>
      <w:r w:rsidRPr="00850CD2">
        <w:rPr>
          <w:rFonts w:eastAsia="Calibri"/>
          <w:sz w:val="20"/>
          <w:szCs w:val="20"/>
        </w:rPr>
        <w:t>Сергинского</w:t>
      </w:r>
      <w:proofErr w:type="spellEnd"/>
      <w:r w:rsidRPr="00850CD2">
        <w:rPr>
          <w:rFonts w:eastAsia="Calibri"/>
          <w:sz w:val="20"/>
          <w:szCs w:val="20"/>
        </w:rPr>
        <w:t xml:space="preserve"> сельсовета Куйбышевского района Новосибирской области седьмого созыва Цыганковой Оксаной Владимировной ни одного из предусмотренных статьей 40 Закона Новосибирской области «О выборах депутатов представительных органов муниципальных образований в Новосибирской области» документов, необходимых для регистрации кандидата, представлено не было. </w:t>
      </w:r>
    </w:p>
    <w:p w14:paraId="5004D063"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ab/>
        <w:t>В соответствии с частью 2 статьи 45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63BB523C"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РЕШИЛА:</w:t>
      </w:r>
    </w:p>
    <w:p w14:paraId="244EB3B2" w14:textId="77777777" w:rsidR="00850CD2" w:rsidRPr="00850CD2" w:rsidRDefault="00850CD2" w:rsidP="00850CD2">
      <w:pPr>
        <w:spacing w:line="360" w:lineRule="auto"/>
        <w:ind w:firstLine="709"/>
        <w:jc w:val="both"/>
        <w:rPr>
          <w:sz w:val="20"/>
          <w:szCs w:val="20"/>
        </w:rPr>
      </w:pPr>
      <w:r w:rsidRPr="00850CD2">
        <w:rPr>
          <w:sz w:val="20"/>
          <w:szCs w:val="20"/>
        </w:rPr>
        <w:t xml:space="preserve">1. Признать кандидата в депутаты Совета депутатов </w:t>
      </w:r>
      <w:proofErr w:type="spellStart"/>
      <w:r w:rsidRPr="00850CD2">
        <w:rPr>
          <w:sz w:val="20"/>
          <w:szCs w:val="20"/>
        </w:rPr>
        <w:t>Сергинского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Лартынова</w:t>
      </w:r>
      <w:proofErr w:type="spellEnd"/>
      <w:r w:rsidRPr="00850CD2">
        <w:rPr>
          <w:sz w:val="20"/>
          <w:szCs w:val="20"/>
        </w:rPr>
        <w:t xml:space="preserve"> Петра Петровича, 1960 года рождения, выдвинутого в порядке самовыдвижения по многомандатному избирательному округу № 1 утратившим статус кандидата.</w:t>
      </w:r>
    </w:p>
    <w:p w14:paraId="7A507CB7" w14:textId="77777777" w:rsidR="00850CD2" w:rsidRPr="00850CD2" w:rsidRDefault="00850CD2" w:rsidP="00850CD2">
      <w:pPr>
        <w:spacing w:line="360" w:lineRule="auto"/>
        <w:ind w:firstLine="708"/>
        <w:contextualSpacing/>
        <w:jc w:val="both"/>
        <w:rPr>
          <w:i/>
          <w:sz w:val="20"/>
          <w:szCs w:val="20"/>
        </w:rPr>
      </w:pPr>
      <w:r w:rsidRPr="00850CD2">
        <w:rPr>
          <w:sz w:val="20"/>
          <w:szCs w:val="20"/>
        </w:rPr>
        <w:t xml:space="preserve">2. Направить копию настоящего решения в структурное подразделение № 8047/0562 Сибирского банка ПАО Сбербанк для прекращения финансовых операций по специальному избирательному счету, открытому кандидатом Цыганковой Оксаной Владимировной. </w:t>
      </w:r>
    </w:p>
    <w:p w14:paraId="7CCD7C80" w14:textId="77777777" w:rsidR="00850CD2" w:rsidRPr="00850CD2" w:rsidRDefault="00850CD2" w:rsidP="00850CD2">
      <w:pPr>
        <w:spacing w:line="360" w:lineRule="auto"/>
        <w:ind w:firstLine="709"/>
        <w:jc w:val="both"/>
        <w:rPr>
          <w:i/>
          <w:sz w:val="20"/>
          <w:szCs w:val="20"/>
        </w:rPr>
      </w:pPr>
      <w:r w:rsidRPr="00850CD2">
        <w:rPr>
          <w:rFonts w:eastAsia="Calibri"/>
          <w:sz w:val="20"/>
          <w:szCs w:val="20"/>
        </w:rPr>
        <w:t xml:space="preserve">3. Направить копию настоящего решения </w:t>
      </w:r>
      <w:proofErr w:type="spellStart"/>
      <w:r w:rsidRPr="00850CD2">
        <w:rPr>
          <w:rFonts w:eastAsia="Calibri"/>
          <w:sz w:val="20"/>
          <w:szCs w:val="20"/>
        </w:rPr>
        <w:t>Лартынову</w:t>
      </w:r>
      <w:proofErr w:type="spellEnd"/>
      <w:r w:rsidRPr="00850CD2">
        <w:rPr>
          <w:rFonts w:eastAsia="Calibri"/>
          <w:sz w:val="20"/>
          <w:szCs w:val="20"/>
        </w:rPr>
        <w:t xml:space="preserve"> Петру Петровичу.</w:t>
      </w:r>
    </w:p>
    <w:p w14:paraId="722E3CCC" w14:textId="77777777" w:rsidR="00850CD2" w:rsidRPr="00850CD2" w:rsidRDefault="00850CD2" w:rsidP="00850CD2">
      <w:pPr>
        <w:spacing w:line="360" w:lineRule="auto"/>
        <w:ind w:firstLine="709"/>
        <w:jc w:val="both"/>
        <w:rPr>
          <w:rFonts w:eastAsia="Calibri"/>
          <w:sz w:val="20"/>
          <w:szCs w:val="20"/>
        </w:rPr>
      </w:pPr>
      <w:r w:rsidRPr="00850CD2">
        <w:rPr>
          <w:rFonts w:eastAsia="Calibri"/>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2DF5983" w14:textId="77777777" w:rsidR="00850CD2" w:rsidRPr="00850CD2" w:rsidRDefault="00850CD2" w:rsidP="00850CD2">
      <w:pPr>
        <w:spacing w:line="360" w:lineRule="auto"/>
        <w:ind w:firstLine="709"/>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7D79FD15" w14:textId="77777777" w:rsidR="00850CD2" w:rsidRPr="00850CD2" w:rsidRDefault="00850CD2" w:rsidP="00850CD2">
      <w:pPr>
        <w:spacing w:line="360" w:lineRule="auto"/>
        <w:ind w:firstLine="709"/>
        <w:jc w:val="both"/>
        <w:rPr>
          <w:sz w:val="20"/>
          <w:szCs w:val="20"/>
        </w:rPr>
      </w:pPr>
    </w:p>
    <w:p w14:paraId="2D5DD006"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302405D"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2BFA973" w14:textId="77777777" w:rsidR="00850CD2" w:rsidRPr="00850CD2" w:rsidRDefault="00850CD2" w:rsidP="00850CD2">
      <w:pPr>
        <w:tabs>
          <w:tab w:val="left" w:pos="708"/>
          <w:tab w:val="center" w:pos="4677"/>
          <w:tab w:val="right" w:pos="9355"/>
        </w:tabs>
        <w:spacing w:line="360" w:lineRule="auto"/>
        <w:rPr>
          <w:sz w:val="20"/>
          <w:szCs w:val="20"/>
        </w:rPr>
      </w:pPr>
    </w:p>
    <w:p w14:paraId="01918FA8" w14:textId="77777777" w:rsidR="00442732" w:rsidRPr="00850CD2" w:rsidRDefault="00442732" w:rsidP="00790400">
      <w:pPr>
        <w:jc w:val="center"/>
        <w:rPr>
          <w:sz w:val="20"/>
          <w:szCs w:val="20"/>
        </w:rPr>
      </w:pPr>
    </w:p>
    <w:p w14:paraId="47D22D7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6527360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2C4F7CF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0078BBF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ЧУМАКОВСКОГО СЕЛЬСОВЕТА КУЙБЫШЕВСКОГО РАЙОНА НОВОСИБИРСКОЙ ОБЛАСТИ СЕДЬМОГО СОЗЫВА</w:t>
      </w:r>
    </w:p>
    <w:p w14:paraId="32D08040" w14:textId="77777777" w:rsidR="00850CD2" w:rsidRPr="00850CD2" w:rsidRDefault="00850CD2" w:rsidP="00850CD2">
      <w:pPr>
        <w:tabs>
          <w:tab w:val="left" w:pos="708"/>
          <w:tab w:val="center" w:pos="4677"/>
          <w:tab w:val="right" w:pos="9355"/>
        </w:tabs>
        <w:jc w:val="center"/>
        <w:rPr>
          <w:sz w:val="20"/>
          <w:szCs w:val="20"/>
        </w:rPr>
      </w:pPr>
    </w:p>
    <w:p w14:paraId="03D4D89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785E6D2"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3/3</w:t>
      </w:r>
    </w:p>
    <w:p w14:paraId="06F4CCD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7862F4F5" w14:textId="77777777" w:rsidR="00850CD2" w:rsidRPr="00850CD2" w:rsidRDefault="00850CD2" w:rsidP="00850CD2">
      <w:pPr>
        <w:tabs>
          <w:tab w:val="left" w:pos="708"/>
          <w:tab w:val="center" w:pos="4677"/>
          <w:tab w:val="right" w:pos="9355"/>
        </w:tabs>
        <w:jc w:val="center"/>
        <w:rPr>
          <w:sz w:val="20"/>
          <w:szCs w:val="20"/>
        </w:rPr>
      </w:pPr>
    </w:p>
    <w:p w14:paraId="075C60F1"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7DFFB811"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Чумаковского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56455F0F"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3E5C9818"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Поситниченко</w:t>
      </w:r>
      <w:proofErr w:type="spellEnd"/>
      <w:r w:rsidRPr="00850CD2">
        <w:rPr>
          <w:rFonts w:eastAsia="Calibri"/>
          <w:sz w:val="20"/>
          <w:szCs w:val="20"/>
        </w:rPr>
        <w:t xml:space="preserve"> Татьяны Трофимовны</w:t>
      </w:r>
    </w:p>
    <w:p w14:paraId="01439BCD" w14:textId="77777777" w:rsidR="00850CD2" w:rsidRPr="00850CD2" w:rsidRDefault="00850CD2" w:rsidP="00850CD2">
      <w:pPr>
        <w:rPr>
          <w:rFonts w:eastAsia="Calibri"/>
          <w:sz w:val="20"/>
          <w:szCs w:val="20"/>
        </w:rPr>
      </w:pPr>
    </w:p>
    <w:p w14:paraId="19BCBB1A"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Поситниченко</w:t>
      </w:r>
      <w:proofErr w:type="spellEnd"/>
      <w:r w:rsidRPr="00850CD2">
        <w:rPr>
          <w:sz w:val="20"/>
          <w:szCs w:val="20"/>
        </w:rPr>
        <w:t xml:space="preserve"> Татьяны Трофимовны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78628DB0" w14:textId="77777777" w:rsidR="00850CD2" w:rsidRPr="00850CD2" w:rsidRDefault="00850CD2" w:rsidP="00850CD2">
      <w:pPr>
        <w:spacing w:line="360" w:lineRule="auto"/>
        <w:rPr>
          <w:sz w:val="20"/>
          <w:szCs w:val="20"/>
        </w:rPr>
      </w:pPr>
      <w:r w:rsidRPr="00850CD2">
        <w:rPr>
          <w:sz w:val="20"/>
          <w:szCs w:val="20"/>
        </w:rPr>
        <w:t>РЕШИЛА:</w:t>
      </w:r>
    </w:p>
    <w:p w14:paraId="77E29BF2"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sz w:val="20"/>
          <w:szCs w:val="20"/>
        </w:rPr>
        <w:t>Поситниченко</w:t>
      </w:r>
      <w:proofErr w:type="spellEnd"/>
      <w:r w:rsidRPr="00850CD2">
        <w:rPr>
          <w:sz w:val="20"/>
          <w:szCs w:val="20"/>
        </w:rPr>
        <w:t xml:space="preserve"> Татьяну Трофимовну, 1964 года рождения, выдвинутую избирательным объединением Местное отделение Партии «Единая Россия» в 18 часов 18 минут 24 июля 2025 года.</w:t>
      </w:r>
    </w:p>
    <w:p w14:paraId="4B859703"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sz w:val="20"/>
          <w:szCs w:val="20"/>
        </w:rPr>
        <w:t>Поситниченко</w:t>
      </w:r>
      <w:proofErr w:type="spellEnd"/>
      <w:r w:rsidRPr="00850CD2">
        <w:rPr>
          <w:sz w:val="20"/>
          <w:szCs w:val="20"/>
        </w:rPr>
        <w:t xml:space="preserve"> Татьяне Трофимовне удостоверение о регистрации кандидата установленного образца.</w:t>
      </w:r>
    </w:p>
    <w:p w14:paraId="5EFF30EB"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7F04979C"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E393F9E"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54A8BA8" w14:textId="77777777" w:rsidR="00850CD2" w:rsidRPr="00850CD2" w:rsidRDefault="00850CD2" w:rsidP="00850CD2">
      <w:pPr>
        <w:spacing w:line="360" w:lineRule="auto"/>
        <w:ind w:firstLine="708"/>
        <w:jc w:val="both"/>
        <w:rPr>
          <w:sz w:val="20"/>
          <w:szCs w:val="20"/>
        </w:rPr>
      </w:pPr>
    </w:p>
    <w:p w14:paraId="20E35AE1"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D221B1E" w14:textId="77777777" w:rsidR="00850CD2" w:rsidRPr="00850CD2" w:rsidRDefault="00850CD2" w:rsidP="00850CD2">
      <w:pPr>
        <w:tabs>
          <w:tab w:val="left" w:pos="708"/>
          <w:tab w:val="center" w:pos="4677"/>
          <w:tab w:val="right" w:pos="9355"/>
        </w:tabs>
        <w:rPr>
          <w:sz w:val="20"/>
          <w:szCs w:val="20"/>
        </w:rPr>
      </w:pPr>
    </w:p>
    <w:p w14:paraId="6484831E"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AA6FFFF" w14:textId="77777777" w:rsidR="00850CD2" w:rsidRPr="00850CD2" w:rsidRDefault="00850CD2" w:rsidP="00850CD2">
      <w:pPr>
        <w:tabs>
          <w:tab w:val="left" w:pos="708"/>
          <w:tab w:val="center" w:pos="4677"/>
          <w:tab w:val="right" w:pos="9355"/>
        </w:tabs>
        <w:rPr>
          <w:sz w:val="20"/>
          <w:szCs w:val="20"/>
        </w:rPr>
      </w:pPr>
    </w:p>
    <w:p w14:paraId="3A98138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7328E4A"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6989A21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01B69A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ЧУМАКОВСКОГО СЕЛЬСОВЕТА КУЙБЫШЕВСКОГО РАЙОНА НОВОСИБИРСКОЙ ОБЛАСТИ СЕДЬМОГО СОЗЫВА</w:t>
      </w:r>
    </w:p>
    <w:p w14:paraId="16B1E339" w14:textId="77777777" w:rsidR="00850CD2" w:rsidRPr="00850CD2" w:rsidRDefault="00850CD2" w:rsidP="00850CD2">
      <w:pPr>
        <w:tabs>
          <w:tab w:val="left" w:pos="708"/>
          <w:tab w:val="center" w:pos="4677"/>
          <w:tab w:val="right" w:pos="9355"/>
        </w:tabs>
        <w:jc w:val="center"/>
        <w:rPr>
          <w:sz w:val="20"/>
          <w:szCs w:val="20"/>
        </w:rPr>
      </w:pPr>
    </w:p>
    <w:p w14:paraId="4166BF3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DC2CC6B"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3/4</w:t>
      </w:r>
    </w:p>
    <w:p w14:paraId="5528EF2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1E6A78B1" w14:textId="77777777" w:rsidR="00850CD2" w:rsidRPr="00850CD2" w:rsidRDefault="00850CD2" w:rsidP="00850CD2">
      <w:pPr>
        <w:tabs>
          <w:tab w:val="left" w:pos="708"/>
          <w:tab w:val="center" w:pos="4677"/>
          <w:tab w:val="right" w:pos="9355"/>
        </w:tabs>
        <w:jc w:val="center"/>
        <w:rPr>
          <w:sz w:val="20"/>
          <w:szCs w:val="20"/>
        </w:rPr>
      </w:pPr>
    </w:p>
    <w:p w14:paraId="75A4DE83"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50F93AFB"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Чумаковского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04587E89"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1FB0EF5" w14:textId="77777777" w:rsidR="00850CD2" w:rsidRPr="00850CD2" w:rsidRDefault="00850CD2" w:rsidP="00850CD2">
      <w:pPr>
        <w:jc w:val="center"/>
        <w:rPr>
          <w:rFonts w:eastAsia="Calibri"/>
          <w:sz w:val="20"/>
          <w:szCs w:val="20"/>
        </w:rPr>
      </w:pPr>
      <w:r w:rsidRPr="00850CD2">
        <w:rPr>
          <w:rFonts w:eastAsia="Calibri"/>
          <w:sz w:val="20"/>
          <w:szCs w:val="20"/>
        </w:rPr>
        <w:t>Яковлевой Светланы Яковлевны</w:t>
      </w:r>
    </w:p>
    <w:p w14:paraId="2779A7E5" w14:textId="77777777" w:rsidR="00850CD2" w:rsidRPr="00850CD2" w:rsidRDefault="00850CD2" w:rsidP="00850CD2">
      <w:pPr>
        <w:rPr>
          <w:rFonts w:eastAsia="Calibri"/>
          <w:sz w:val="20"/>
          <w:szCs w:val="20"/>
        </w:rPr>
      </w:pPr>
    </w:p>
    <w:p w14:paraId="012ABC56"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Яковлевой Светланы Яковлевны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5F87CEEF" w14:textId="77777777" w:rsidR="00850CD2" w:rsidRPr="00850CD2" w:rsidRDefault="00850CD2" w:rsidP="00850CD2">
      <w:pPr>
        <w:spacing w:line="360" w:lineRule="auto"/>
        <w:rPr>
          <w:sz w:val="20"/>
          <w:szCs w:val="20"/>
        </w:rPr>
      </w:pPr>
      <w:r w:rsidRPr="00850CD2">
        <w:rPr>
          <w:sz w:val="20"/>
          <w:szCs w:val="20"/>
        </w:rPr>
        <w:t>РЕШИЛА:</w:t>
      </w:r>
    </w:p>
    <w:p w14:paraId="781AA0A8"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Яковлеву Светлану Яковлевну, 1972 года рождения, выдвинутую избирательным объединением Местное отделение Партии «Единая Россия» в 18 часов 20 минут 24 июля 2025 года.</w:t>
      </w:r>
    </w:p>
    <w:p w14:paraId="30923FAC" w14:textId="77777777" w:rsidR="00850CD2" w:rsidRPr="00850CD2" w:rsidRDefault="00850CD2" w:rsidP="00850CD2">
      <w:pPr>
        <w:spacing w:line="360" w:lineRule="auto"/>
        <w:ind w:firstLine="708"/>
        <w:jc w:val="both"/>
        <w:rPr>
          <w:sz w:val="20"/>
          <w:szCs w:val="20"/>
        </w:rPr>
      </w:pPr>
      <w:r w:rsidRPr="00850CD2">
        <w:rPr>
          <w:sz w:val="20"/>
          <w:szCs w:val="20"/>
        </w:rPr>
        <w:t>2. Выдать Яковлевой Светлане Яковлевне удостоверение о регистрации кандидата установленного образца.</w:t>
      </w:r>
    </w:p>
    <w:p w14:paraId="75A18006"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FB95E84"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156BBD01"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13E9B0A" w14:textId="77777777" w:rsidR="00850CD2" w:rsidRPr="00850CD2" w:rsidRDefault="00850CD2" w:rsidP="00850CD2">
      <w:pPr>
        <w:spacing w:line="360" w:lineRule="auto"/>
        <w:ind w:firstLine="708"/>
        <w:jc w:val="both"/>
        <w:rPr>
          <w:sz w:val="20"/>
          <w:szCs w:val="20"/>
        </w:rPr>
      </w:pPr>
    </w:p>
    <w:p w14:paraId="4AC29D5E"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271BF34B" w14:textId="77777777" w:rsidR="00850CD2" w:rsidRPr="00850CD2" w:rsidRDefault="00850CD2" w:rsidP="00850CD2">
      <w:pPr>
        <w:tabs>
          <w:tab w:val="left" w:pos="708"/>
          <w:tab w:val="center" w:pos="4677"/>
          <w:tab w:val="right" w:pos="9355"/>
        </w:tabs>
        <w:rPr>
          <w:sz w:val="20"/>
          <w:szCs w:val="20"/>
        </w:rPr>
      </w:pPr>
    </w:p>
    <w:p w14:paraId="2A7964D4"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05FBD03B" w14:textId="2DF653DC" w:rsidR="00850CD2" w:rsidRPr="00850CD2" w:rsidRDefault="00850CD2" w:rsidP="00850CD2">
      <w:pPr>
        <w:spacing w:after="160" w:line="259" w:lineRule="auto"/>
        <w:rPr>
          <w:sz w:val="20"/>
          <w:szCs w:val="20"/>
        </w:rPr>
      </w:pPr>
    </w:p>
    <w:p w14:paraId="28702D6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28B2E5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607EDDC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7E102C3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ЧУМАКОВСКОГО СЕЛЬСОВЕТА КУЙБЫШЕВСКОГО РАЙОНА НОВОСИБИРСКОЙ ОБЛАСТИ СЕДЬМОГО СОЗЫВА</w:t>
      </w:r>
    </w:p>
    <w:p w14:paraId="4D7DD210" w14:textId="77777777" w:rsidR="00850CD2" w:rsidRPr="00850CD2" w:rsidRDefault="00850CD2" w:rsidP="00850CD2">
      <w:pPr>
        <w:tabs>
          <w:tab w:val="left" w:pos="708"/>
          <w:tab w:val="center" w:pos="4677"/>
          <w:tab w:val="right" w:pos="9355"/>
        </w:tabs>
        <w:jc w:val="center"/>
        <w:rPr>
          <w:sz w:val="20"/>
          <w:szCs w:val="20"/>
        </w:rPr>
      </w:pPr>
    </w:p>
    <w:p w14:paraId="6EF088C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CBB1EE5"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3/5</w:t>
      </w:r>
    </w:p>
    <w:p w14:paraId="519CF57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0D81612C" w14:textId="77777777" w:rsidR="00850CD2" w:rsidRPr="00850CD2" w:rsidRDefault="00850CD2" w:rsidP="00850CD2">
      <w:pPr>
        <w:tabs>
          <w:tab w:val="left" w:pos="708"/>
          <w:tab w:val="center" w:pos="4677"/>
          <w:tab w:val="right" w:pos="9355"/>
        </w:tabs>
        <w:jc w:val="center"/>
        <w:rPr>
          <w:sz w:val="20"/>
          <w:szCs w:val="20"/>
        </w:rPr>
      </w:pPr>
    </w:p>
    <w:p w14:paraId="37799C64"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F718623"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Чумаковского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5133D670"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4CB66BD7" w14:textId="77777777" w:rsidR="00850CD2" w:rsidRPr="00850CD2" w:rsidRDefault="00850CD2" w:rsidP="00850CD2">
      <w:pPr>
        <w:jc w:val="center"/>
        <w:rPr>
          <w:rFonts w:eastAsia="Calibri"/>
          <w:sz w:val="20"/>
          <w:szCs w:val="20"/>
        </w:rPr>
      </w:pPr>
      <w:r w:rsidRPr="00850CD2">
        <w:rPr>
          <w:rFonts w:eastAsia="Calibri"/>
          <w:sz w:val="20"/>
          <w:szCs w:val="20"/>
        </w:rPr>
        <w:t xml:space="preserve">Низамова Владимира </w:t>
      </w:r>
      <w:proofErr w:type="spellStart"/>
      <w:r w:rsidRPr="00850CD2">
        <w:rPr>
          <w:rFonts w:eastAsia="Calibri"/>
          <w:sz w:val="20"/>
          <w:szCs w:val="20"/>
        </w:rPr>
        <w:t>Гимазовича</w:t>
      </w:r>
      <w:proofErr w:type="spellEnd"/>
    </w:p>
    <w:p w14:paraId="0D53F931" w14:textId="77777777" w:rsidR="00850CD2" w:rsidRPr="00850CD2" w:rsidRDefault="00850CD2" w:rsidP="00850CD2">
      <w:pPr>
        <w:rPr>
          <w:rFonts w:eastAsia="Calibri"/>
          <w:sz w:val="20"/>
          <w:szCs w:val="20"/>
        </w:rPr>
      </w:pPr>
    </w:p>
    <w:p w14:paraId="698B775C"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Низамова Владимира </w:t>
      </w:r>
      <w:proofErr w:type="spellStart"/>
      <w:r w:rsidRPr="00850CD2">
        <w:rPr>
          <w:sz w:val="20"/>
          <w:szCs w:val="20"/>
        </w:rPr>
        <w:t>Гимазовича</w:t>
      </w:r>
      <w:proofErr w:type="spellEnd"/>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266EE4DB" w14:textId="77777777" w:rsidR="00850CD2" w:rsidRPr="00850CD2" w:rsidRDefault="00850CD2" w:rsidP="00850CD2">
      <w:pPr>
        <w:spacing w:line="360" w:lineRule="auto"/>
        <w:rPr>
          <w:sz w:val="20"/>
          <w:szCs w:val="20"/>
        </w:rPr>
      </w:pPr>
      <w:r w:rsidRPr="00850CD2">
        <w:rPr>
          <w:sz w:val="20"/>
          <w:szCs w:val="20"/>
        </w:rPr>
        <w:t>РЕШИЛА:</w:t>
      </w:r>
    </w:p>
    <w:p w14:paraId="074E76A3"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Низамова Владимира </w:t>
      </w:r>
      <w:proofErr w:type="spellStart"/>
      <w:r w:rsidRPr="00850CD2">
        <w:rPr>
          <w:sz w:val="20"/>
          <w:szCs w:val="20"/>
        </w:rPr>
        <w:t>Гимазовича</w:t>
      </w:r>
      <w:proofErr w:type="spellEnd"/>
      <w:r w:rsidRPr="00850CD2">
        <w:rPr>
          <w:sz w:val="20"/>
          <w:szCs w:val="20"/>
        </w:rPr>
        <w:t>, 1963 года рождения, выдвинутого избирательным объединением Местное отделение Партии «Единая Россия» в 18 часов 22 минуты 24 июля 2025 года.</w:t>
      </w:r>
    </w:p>
    <w:p w14:paraId="6829ECDB"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Низамову Владимиру </w:t>
      </w:r>
      <w:proofErr w:type="spellStart"/>
      <w:r w:rsidRPr="00850CD2">
        <w:rPr>
          <w:sz w:val="20"/>
          <w:szCs w:val="20"/>
        </w:rPr>
        <w:t>Гизамовичу</w:t>
      </w:r>
      <w:proofErr w:type="spellEnd"/>
      <w:r w:rsidRPr="00850CD2">
        <w:rPr>
          <w:sz w:val="20"/>
          <w:szCs w:val="20"/>
        </w:rPr>
        <w:t xml:space="preserve"> удостоверение о регистрации кандидата установленного образца.</w:t>
      </w:r>
    </w:p>
    <w:p w14:paraId="2B707CC1"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56EC0DF"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4E9ECCC"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D2E3A62" w14:textId="77777777" w:rsidR="00850CD2" w:rsidRPr="00850CD2" w:rsidRDefault="00850CD2" w:rsidP="00850CD2">
      <w:pPr>
        <w:spacing w:line="360" w:lineRule="auto"/>
        <w:ind w:firstLine="708"/>
        <w:jc w:val="both"/>
        <w:rPr>
          <w:sz w:val="20"/>
          <w:szCs w:val="20"/>
        </w:rPr>
      </w:pPr>
    </w:p>
    <w:p w14:paraId="678712C5"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3E7ED3A" w14:textId="77777777" w:rsidR="00850CD2" w:rsidRPr="00850CD2" w:rsidRDefault="00850CD2" w:rsidP="00850CD2">
      <w:pPr>
        <w:tabs>
          <w:tab w:val="left" w:pos="708"/>
          <w:tab w:val="center" w:pos="4677"/>
          <w:tab w:val="right" w:pos="9355"/>
        </w:tabs>
        <w:rPr>
          <w:sz w:val="20"/>
          <w:szCs w:val="20"/>
        </w:rPr>
      </w:pPr>
    </w:p>
    <w:p w14:paraId="02DBAFF5"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0FA04F9" w14:textId="77777777" w:rsidR="00850CD2" w:rsidRPr="00850CD2" w:rsidRDefault="00850CD2" w:rsidP="00850CD2">
      <w:pPr>
        <w:tabs>
          <w:tab w:val="left" w:pos="708"/>
          <w:tab w:val="center" w:pos="4677"/>
          <w:tab w:val="right" w:pos="9355"/>
        </w:tabs>
        <w:rPr>
          <w:sz w:val="20"/>
          <w:szCs w:val="20"/>
        </w:rPr>
      </w:pPr>
    </w:p>
    <w:p w14:paraId="0B8DDA7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5C0244C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5E150EF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8ECB61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ЧУМАКОВСКОГО СЕЛЬСОВЕТА КУЙБЫШЕВСКОГО РАЙОНА НОВОСИБИРСКОЙ ОБЛАСТИ СЕДЬМОГО СОЗЫВА</w:t>
      </w:r>
    </w:p>
    <w:p w14:paraId="5C1229FB" w14:textId="77777777" w:rsidR="00850CD2" w:rsidRPr="00850CD2" w:rsidRDefault="00850CD2" w:rsidP="00850CD2">
      <w:pPr>
        <w:tabs>
          <w:tab w:val="left" w:pos="708"/>
          <w:tab w:val="center" w:pos="4677"/>
          <w:tab w:val="right" w:pos="9355"/>
        </w:tabs>
        <w:jc w:val="center"/>
        <w:rPr>
          <w:sz w:val="20"/>
          <w:szCs w:val="20"/>
        </w:rPr>
      </w:pPr>
    </w:p>
    <w:p w14:paraId="3FE160A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44465BD5"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3/6</w:t>
      </w:r>
    </w:p>
    <w:p w14:paraId="5A3DE0C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12E6244B" w14:textId="77777777" w:rsidR="00850CD2" w:rsidRPr="00850CD2" w:rsidRDefault="00850CD2" w:rsidP="00850CD2">
      <w:pPr>
        <w:tabs>
          <w:tab w:val="left" w:pos="708"/>
          <w:tab w:val="center" w:pos="4677"/>
          <w:tab w:val="right" w:pos="9355"/>
        </w:tabs>
        <w:jc w:val="center"/>
        <w:rPr>
          <w:sz w:val="20"/>
          <w:szCs w:val="20"/>
        </w:rPr>
      </w:pPr>
    </w:p>
    <w:p w14:paraId="220B027A"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1B6AC2C3"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Чумаковского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69BE6E68"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499E7521" w14:textId="77777777" w:rsidR="00850CD2" w:rsidRPr="00850CD2" w:rsidRDefault="00850CD2" w:rsidP="00850CD2">
      <w:pPr>
        <w:jc w:val="center"/>
        <w:rPr>
          <w:rFonts w:eastAsia="Calibri"/>
          <w:sz w:val="20"/>
          <w:szCs w:val="20"/>
        </w:rPr>
      </w:pPr>
      <w:r w:rsidRPr="00850CD2">
        <w:rPr>
          <w:rFonts w:eastAsia="Calibri"/>
          <w:sz w:val="20"/>
          <w:szCs w:val="20"/>
        </w:rPr>
        <w:t>Чулковой Натальи Михайловны</w:t>
      </w:r>
    </w:p>
    <w:p w14:paraId="5F005BA9" w14:textId="77777777" w:rsidR="00850CD2" w:rsidRPr="00850CD2" w:rsidRDefault="00850CD2" w:rsidP="00850CD2">
      <w:pPr>
        <w:jc w:val="center"/>
        <w:rPr>
          <w:rFonts w:eastAsia="Calibri"/>
          <w:sz w:val="20"/>
          <w:szCs w:val="20"/>
        </w:rPr>
      </w:pPr>
    </w:p>
    <w:p w14:paraId="2BC95915"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Чулковой Натальи Михайловны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666B49AD" w14:textId="77777777" w:rsidR="00850CD2" w:rsidRPr="00850CD2" w:rsidRDefault="00850CD2" w:rsidP="00850CD2">
      <w:pPr>
        <w:spacing w:line="360" w:lineRule="auto"/>
        <w:rPr>
          <w:sz w:val="20"/>
          <w:szCs w:val="20"/>
        </w:rPr>
      </w:pPr>
      <w:r w:rsidRPr="00850CD2">
        <w:rPr>
          <w:sz w:val="20"/>
          <w:szCs w:val="20"/>
        </w:rPr>
        <w:t>РЕШИЛА:</w:t>
      </w:r>
    </w:p>
    <w:p w14:paraId="3CF663E4"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Чулкову Наталью Михайловну, 1986 года рождения, выдвинутую избирательным объединением Местное отделение Партии «Единая Россия» в 18 часов 24 минуты 24 июля 2025 года.</w:t>
      </w:r>
    </w:p>
    <w:p w14:paraId="5362E6D6" w14:textId="77777777" w:rsidR="00850CD2" w:rsidRPr="00850CD2" w:rsidRDefault="00850CD2" w:rsidP="00850CD2">
      <w:pPr>
        <w:spacing w:line="360" w:lineRule="auto"/>
        <w:ind w:firstLine="708"/>
        <w:jc w:val="both"/>
        <w:rPr>
          <w:sz w:val="20"/>
          <w:szCs w:val="20"/>
        </w:rPr>
      </w:pPr>
      <w:r w:rsidRPr="00850CD2">
        <w:rPr>
          <w:sz w:val="20"/>
          <w:szCs w:val="20"/>
        </w:rPr>
        <w:t>2. Выдать Чулковой Наталье Михайловне удостоверение о регистрации кандидата установленного образца.</w:t>
      </w:r>
    </w:p>
    <w:p w14:paraId="143E84C0"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D776788"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8CBA593"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79BB1B9" w14:textId="77777777" w:rsidR="00850CD2" w:rsidRPr="00850CD2" w:rsidRDefault="00850CD2" w:rsidP="00850CD2">
      <w:pPr>
        <w:spacing w:line="360" w:lineRule="auto"/>
        <w:ind w:firstLine="708"/>
        <w:jc w:val="both"/>
        <w:rPr>
          <w:sz w:val="20"/>
          <w:szCs w:val="20"/>
        </w:rPr>
      </w:pPr>
    </w:p>
    <w:p w14:paraId="1846E102"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7232CECF" w14:textId="77777777" w:rsidR="00850CD2" w:rsidRPr="00850CD2" w:rsidRDefault="00850CD2" w:rsidP="00850CD2">
      <w:pPr>
        <w:tabs>
          <w:tab w:val="left" w:pos="708"/>
          <w:tab w:val="center" w:pos="4677"/>
          <w:tab w:val="right" w:pos="9355"/>
        </w:tabs>
        <w:rPr>
          <w:sz w:val="20"/>
          <w:szCs w:val="20"/>
        </w:rPr>
      </w:pPr>
    </w:p>
    <w:p w14:paraId="5DC9B315"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DE80D24" w14:textId="77777777" w:rsidR="00850CD2" w:rsidRPr="00850CD2" w:rsidRDefault="00850CD2" w:rsidP="00850CD2">
      <w:pPr>
        <w:tabs>
          <w:tab w:val="left" w:pos="708"/>
          <w:tab w:val="center" w:pos="4677"/>
          <w:tab w:val="right" w:pos="9355"/>
        </w:tabs>
        <w:rPr>
          <w:sz w:val="20"/>
          <w:szCs w:val="20"/>
        </w:rPr>
      </w:pPr>
    </w:p>
    <w:p w14:paraId="6A4CCFC1" w14:textId="77777777" w:rsidR="00850CD2" w:rsidRPr="00850CD2" w:rsidRDefault="00850CD2" w:rsidP="00850CD2">
      <w:pPr>
        <w:jc w:val="both"/>
        <w:rPr>
          <w:sz w:val="20"/>
          <w:szCs w:val="20"/>
        </w:rPr>
      </w:pPr>
    </w:p>
    <w:p w14:paraId="7E46BE8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B0754C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634BF7C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746DBB5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ЧУМАКОВСКОГО СЕЛЬСОВЕТА КУЙБЫШЕВСКОГО РАЙОНА НОВОСИБИРСКОЙ ОБЛАСТИ СЕДЬМОГО СОЗЫВА</w:t>
      </w:r>
    </w:p>
    <w:p w14:paraId="30B943AA" w14:textId="77777777" w:rsidR="00850CD2" w:rsidRPr="00850CD2" w:rsidRDefault="00850CD2" w:rsidP="00850CD2">
      <w:pPr>
        <w:tabs>
          <w:tab w:val="left" w:pos="708"/>
          <w:tab w:val="center" w:pos="4677"/>
          <w:tab w:val="right" w:pos="9355"/>
        </w:tabs>
        <w:jc w:val="center"/>
        <w:rPr>
          <w:sz w:val="20"/>
          <w:szCs w:val="20"/>
        </w:rPr>
      </w:pPr>
    </w:p>
    <w:p w14:paraId="4E658DD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28FEB2EB"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3/7</w:t>
      </w:r>
    </w:p>
    <w:p w14:paraId="4E229DF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2113CABA" w14:textId="77777777" w:rsidR="00850CD2" w:rsidRPr="00850CD2" w:rsidRDefault="00850CD2" w:rsidP="00850CD2">
      <w:pPr>
        <w:tabs>
          <w:tab w:val="left" w:pos="708"/>
          <w:tab w:val="center" w:pos="4677"/>
          <w:tab w:val="right" w:pos="9355"/>
        </w:tabs>
        <w:jc w:val="center"/>
        <w:rPr>
          <w:sz w:val="20"/>
          <w:szCs w:val="20"/>
        </w:rPr>
      </w:pPr>
    </w:p>
    <w:p w14:paraId="0F5516EB"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4E5CE493"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Чумаковского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5CB9C5E0"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5DE9007C" w14:textId="77777777" w:rsidR="00850CD2" w:rsidRPr="00850CD2" w:rsidRDefault="00850CD2" w:rsidP="00850CD2">
      <w:pPr>
        <w:jc w:val="center"/>
        <w:rPr>
          <w:rFonts w:eastAsia="Calibri"/>
          <w:sz w:val="20"/>
          <w:szCs w:val="20"/>
        </w:rPr>
      </w:pPr>
      <w:r w:rsidRPr="00850CD2">
        <w:rPr>
          <w:rFonts w:eastAsia="Calibri"/>
          <w:sz w:val="20"/>
          <w:szCs w:val="20"/>
        </w:rPr>
        <w:t>Исаевой Антонины Владимировны</w:t>
      </w:r>
    </w:p>
    <w:p w14:paraId="4EC47448" w14:textId="77777777" w:rsidR="00850CD2" w:rsidRPr="00850CD2" w:rsidRDefault="00850CD2" w:rsidP="00850CD2">
      <w:pPr>
        <w:rPr>
          <w:rFonts w:eastAsia="Calibri"/>
          <w:sz w:val="20"/>
          <w:szCs w:val="20"/>
        </w:rPr>
      </w:pPr>
    </w:p>
    <w:p w14:paraId="61ADC2D3"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Исаевой Антонины Владимировны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6217FC3B" w14:textId="77777777" w:rsidR="00850CD2" w:rsidRPr="00850CD2" w:rsidRDefault="00850CD2" w:rsidP="00850CD2">
      <w:pPr>
        <w:spacing w:line="360" w:lineRule="auto"/>
        <w:rPr>
          <w:sz w:val="20"/>
          <w:szCs w:val="20"/>
        </w:rPr>
      </w:pPr>
      <w:r w:rsidRPr="00850CD2">
        <w:rPr>
          <w:sz w:val="20"/>
          <w:szCs w:val="20"/>
        </w:rPr>
        <w:t>РЕШИЛА:</w:t>
      </w:r>
    </w:p>
    <w:p w14:paraId="4D344CA2"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Исаеву Антонину Владимировну, 1968 года рождения, выдвинутую избирательным объединением Местное отделение Партии «Единая Россия» в 18 часов 26 минут 24 июля 2025 года.</w:t>
      </w:r>
    </w:p>
    <w:p w14:paraId="6A6CBD96" w14:textId="77777777" w:rsidR="00850CD2" w:rsidRPr="00850CD2" w:rsidRDefault="00850CD2" w:rsidP="00850CD2">
      <w:pPr>
        <w:spacing w:line="360" w:lineRule="auto"/>
        <w:ind w:firstLine="708"/>
        <w:jc w:val="both"/>
        <w:rPr>
          <w:sz w:val="20"/>
          <w:szCs w:val="20"/>
        </w:rPr>
      </w:pPr>
      <w:r w:rsidRPr="00850CD2">
        <w:rPr>
          <w:sz w:val="20"/>
          <w:szCs w:val="20"/>
        </w:rPr>
        <w:t>2. Выдать Исаевой Антонине Владимировне удостоверение о регистрации кандидата установленного образца.</w:t>
      </w:r>
    </w:p>
    <w:p w14:paraId="68B2226B"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4DF578A"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572DF57D"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192FAAA2" w14:textId="77777777" w:rsidR="00850CD2" w:rsidRPr="00850CD2" w:rsidRDefault="00850CD2" w:rsidP="00850CD2">
      <w:pPr>
        <w:spacing w:line="360" w:lineRule="auto"/>
        <w:ind w:firstLine="708"/>
        <w:jc w:val="both"/>
        <w:rPr>
          <w:sz w:val="20"/>
          <w:szCs w:val="20"/>
        </w:rPr>
      </w:pPr>
    </w:p>
    <w:p w14:paraId="42AF4762"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59526200" w14:textId="77777777" w:rsidR="00850CD2" w:rsidRPr="00850CD2" w:rsidRDefault="00850CD2" w:rsidP="00850CD2">
      <w:pPr>
        <w:tabs>
          <w:tab w:val="left" w:pos="708"/>
          <w:tab w:val="center" w:pos="4677"/>
          <w:tab w:val="right" w:pos="9355"/>
        </w:tabs>
        <w:rPr>
          <w:sz w:val="20"/>
          <w:szCs w:val="20"/>
        </w:rPr>
      </w:pPr>
    </w:p>
    <w:p w14:paraId="6CE824CE"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20D8DE83" w14:textId="77777777" w:rsidR="00850CD2" w:rsidRPr="00850CD2" w:rsidRDefault="00850CD2" w:rsidP="00850CD2">
      <w:pPr>
        <w:tabs>
          <w:tab w:val="left" w:pos="708"/>
          <w:tab w:val="center" w:pos="4677"/>
          <w:tab w:val="right" w:pos="9355"/>
        </w:tabs>
        <w:rPr>
          <w:sz w:val="20"/>
          <w:szCs w:val="20"/>
        </w:rPr>
      </w:pPr>
    </w:p>
    <w:p w14:paraId="4AB54B8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28205D2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CA18CF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5CA9884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ЧУМАКОВСКОГО СЕЛЬСОВЕТА КУЙБЫШЕВСКОГО РАЙОНА НОВОСИБИРСКОЙ ОБЛАСТИ СЕДЬМОГО СОЗЫВА</w:t>
      </w:r>
    </w:p>
    <w:p w14:paraId="6EDD7CE1" w14:textId="77777777" w:rsidR="00850CD2" w:rsidRPr="00850CD2" w:rsidRDefault="00850CD2" w:rsidP="00850CD2">
      <w:pPr>
        <w:tabs>
          <w:tab w:val="left" w:pos="708"/>
          <w:tab w:val="center" w:pos="4677"/>
          <w:tab w:val="right" w:pos="9355"/>
        </w:tabs>
        <w:jc w:val="center"/>
        <w:rPr>
          <w:sz w:val="20"/>
          <w:szCs w:val="20"/>
        </w:rPr>
      </w:pPr>
    </w:p>
    <w:p w14:paraId="420CBE5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7DEE2FEB"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3/8</w:t>
      </w:r>
    </w:p>
    <w:p w14:paraId="35B14C4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6DC8D83F" w14:textId="77777777" w:rsidR="00850CD2" w:rsidRPr="00850CD2" w:rsidRDefault="00850CD2" w:rsidP="00850CD2">
      <w:pPr>
        <w:tabs>
          <w:tab w:val="left" w:pos="708"/>
          <w:tab w:val="center" w:pos="4677"/>
          <w:tab w:val="right" w:pos="9355"/>
        </w:tabs>
        <w:jc w:val="center"/>
        <w:rPr>
          <w:sz w:val="20"/>
          <w:szCs w:val="20"/>
        </w:rPr>
      </w:pPr>
    </w:p>
    <w:p w14:paraId="4D1CE485"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68779110"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Чумаковского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4E050F58"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332A7877" w14:textId="77777777" w:rsidR="00850CD2" w:rsidRPr="00850CD2" w:rsidRDefault="00850CD2" w:rsidP="00850CD2">
      <w:pPr>
        <w:jc w:val="center"/>
        <w:rPr>
          <w:rFonts w:eastAsia="Calibri"/>
          <w:sz w:val="20"/>
          <w:szCs w:val="20"/>
        </w:rPr>
      </w:pPr>
      <w:r w:rsidRPr="00850CD2">
        <w:rPr>
          <w:rFonts w:eastAsia="Calibri"/>
          <w:sz w:val="20"/>
          <w:szCs w:val="20"/>
        </w:rPr>
        <w:t>Бакаева Андрея Анатольевича</w:t>
      </w:r>
    </w:p>
    <w:p w14:paraId="7F5C2A5E" w14:textId="77777777" w:rsidR="00850CD2" w:rsidRPr="00850CD2" w:rsidRDefault="00850CD2" w:rsidP="00850CD2">
      <w:pPr>
        <w:jc w:val="center"/>
        <w:rPr>
          <w:rFonts w:eastAsia="Calibri"/>
          <w:sz w:val="20"/>
          <w:szCs w:val="20"/>
        </w:rPr>
      </w:pPr>
    </w:p>
    <w:p w14:paraId="0DD260BF"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 xml:space="preserve">Бакаева Андрея Анатольевича </w:t>
      </w:r>
      <w:r w:rsidRPr="00850CD2">
        <w:rPr>
          <w:sz w:val="20"/>
          <w:szCs w:val="20"/>
        </w:rPr>
        <w:t>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5AD637F5" w14:textId="77777777" w:rsidR="00850CD2" w:rsidRPr="00850CD2" w:rsidRDefault="00850CD2" w:rsidP="00850CD2">
      <w:pPr>
        <w:spacing w:line="360" w:lineRule="auto"/>
        <w:rPr>
          <w:sz w:val="20"/>
          <w:szCs w:val="20"/>
        </w:rPr>
      </w:pPr>
      <w:r w:rsidRPr="00850CD2">
        <w:rPr>
          <w:sz w:val="20"/>
          <w:szCs w:val="20"/>
        </w:rPr>
        <w:t>РЕШИЛА:</w:t>
      </w:r>
    </w:p>
    <w:p w14:paraId="672D9129"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Бакаева Андрея Анатольевича, 1982 года рождения, выдвинутого избирательным объединением Местное отделение Партии «Единая Россия» в 18 часов 28 минут 24 июля 2025 года.</w:t>
      </w:r>
    </w:p>
    <w:p w14:paraId="5A26C5F5" w14:textId="77777777" w:rsidR="00850CD2" w:rsidRPr="00850CD2" w:rsidRDefault="00850CD2" w:rsidP="00850CD2">
      <w:pPr>
        <w:spacing w:line="360" w:lineRule="auto"/>
        <w:ind w:firstLine="708"/>
        <w:jc w:val="both"/>
        <w:rPr>
          <w:sz w:val="20"/>
          <w:szCs w:val="20"/>
        </w:rPr>
      </w:pPr>
      <w:r w:rsidRPr="00850CD2">
        <w:rPr>
          <w:sz w:val="20"/>
          <w:szCs w:val="20"/>
        </w:rPr>
        <w:t>2. Выдать Бакаеву Андрею Анатольевичу удостоверение о регистрации кандидата установленного образца.</w:t>
      </w:r>
    </w:p>
    <w:p w14:paraId="1C852FB5"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C83F537"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D631D3E"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ADE7B4F" w14:textId="77777777" w:rsidR="00850CD2" w:rsidRPr="00850CD2" w:rsidRDefault="00850CD2" w:rsidP="00850CD2">
      <w:pPr>
        <w:spacing w:line="360" w:lineRule="auto"/>
        <w:ind w:firstLine="708"/>
        <w:jc w:val="both"/>
        <w:rPr>
          <w:sz w:val="20"/>
          <w:szCs w:val="20"/>
        </w:rPr>
      </w:pPr>
    </w:p>
    <w:p w14:paraId="342D43AA"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789B2EA" w14:textId="77777777" w:rsidR="00850CD2" w:rsidRPr="00850CD2" w:rsidRDefault="00850CD2" w:rsidP="00850CD2">
      <w:pPr>
        <w:tabs>
          <w:tab w:val="left" w:pos="708"/>
          <w:tab w:val="center" w:pos="4677"/>
          <w:tab w:val="right" w:pos="9355"/>
        </w:tabs>
        <w:rPr>
          <w:sz w:val="20"/>
          <w:szCs w:val="20"/>
        </w:rPr>
      </w:pPr>
    </w:p>
    <w:p w14:paraId="398D5DDE"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7F56DF18" w14:textId="77777777" w:rsidR="00850CD2" w:rsidRPr="00850CD2" w:rsidRDefault="00850CD2" w:rsidP="00850CD2">
      <w:pPr>
        <w:tabs>
          <w:tab w:val="left" w:pos="708"/>
          <w:tab w:val="center" w:pos="4677"/>
          <w:tab w:val="right" w:pos="9355"/>
        </w:tabs>
        <w:rPr>
          <w:sz w:val="20"/>
          <w:szCs w:val="20"/>
        </w:rPr>
      </w:pPr>
    </w:p>
    <w:p w14:paraId="1F24DFC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64AA783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AD3A1E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23F75B1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ЧУМАКОВСКОГО СЕЛЬСОВЕТА КУЙБЫШЕВСКОГО РАЙОНА НОВОСИБИРСКОЙ ОБЛАСТИ СЕДЬМОГО СОЗЫВА</w:t>
      </w:r>
    </w:p>
    <w:p w14:paraId="636F1790" w14:textId="77777777" w:rsidR="00850CD2" w:rsidRPr="00850CD2" w:rsidRDefault="00850CD2" w:rsidP="00850CD2">
      <w:pPr>
        <w:tabs>
          <w:tab w:val="left" w:pos="708"/>
          <w:tab w:val="center" w:pos="4677"/>
          <w:tab w:val="right" w:pos="9355"/>
        </w:tabs>
        <w:jc w:val="center"/>
        <w:rPr>
          <w:sz w:val="20"/>
          <w:szCs w:val="20"/>
        </w:rPr>
      </w:pPr>
    </w:p>
    <w:p w14:paraId="37E7D9B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5497F242"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3/9</w:t>
      </w:r>
    </w:p>
    <w:p w14:paraId="6435B15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7AE0DE2C" w14:textId="77777777" w:rsidR="00850CD2" w:rsidRPr="00850CD2" w:rsidRDefault="00850CD2" w:rsidP="00850CD2">
      <w:pPr>
        <w:tabs>
          <w:tab w:val="left" w:pos="708"/>
          <w:tab w:val="center" w:pos="4677"/>
          <w:tab w:val="right" w:pos="9355"/>
        </w:tabs>
        <w:jc w:val="center"/>
        <w:rPr>
          <w:sz w:val="20"/>
          <w:szCs w:val="20"/>
        </w:rPr>
      </w:pPr>
    </w:p>
    <w:p w14:paraId="1FB82517"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7673946E"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Чумаковского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4B123F30"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160EFEC3" w14:textId="77777777" w:rsidR="00850CD2" w:rsidRPr="00850CD2" w:rsidRDefault="00850CD2" w:rsidP="00850CD2">
      <w:pPr>
        <w:jc w:val="center"/>
        <w:rPr>
          <w:rFonts w:eastAsia="Calibri"/>
          <w:sz w:val="20"/>
          <w:szCs w:val="20"/>
        </w:rPr>
      </w:pPr>
      <w:r w:rsidRPr="00850CD2">
        <w:rPr>
          <w:rFonts w:eastAsia="Calibri"/>
          <w:sz w:val="20"/>
          <w:szCs w:val="20"/>
        </w:rPr>
        <w:t xml:space="preserve">Банниковой </w:t>
      </w:r>
      <w:proofErr w:type="gramStart"/>
      <w:r w:rsidRPr="00850CD2">
        <w:rPr>
          <w:rFonts w:eastAsia="Calibri"/>
          <w:sz w:val="20"/>
          <w:szCs w:val="20"/>
        </w:rPr>
        <w:t>Светланы  Анатольевны</w:t>
      </w:r>
      <w:proofErr w:type="gramEnd"/>
    </w:p>
    <w:p w14:paraId="58504F03" w14:textId="77777777" w:rsidR="00850CD2" w:rsidRPr="00850CD2" w:rsidRDefault="00850CD2" w:rsidP="00850CD2">
      <w:pPr>
        <w:jc w:val="center"/>
        <w:rPr>
          <w:rFonts w:eastAsia="Calibri"/>
          <w:sz w:val="20"/>
          <w:szCs w:val="20"/>
        </w:rPr>
      </w:pPr>
    </w:p>
    <w:p w14:paraId="1BF40D91"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 xml:space="preserve">Банниковой Светланы Анатольевны </w:t>
      </w:r>
      <w:r w:rsidRPr="00850CD2">
        <w:rPr>
          <w:sz w:val="20"/>
          <w:szCs w:val="20"/>
        </w:rPr>
        <w:t>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7CB94798" w14:textId="77777777" w:rsidR="00850CD2" w:rsidRPr="00850CD2" w:rsidRDefault="00850CD2" w:rsidP="00850CD2">
      <w:pPr>
        <w:spacing w:line="360" w:lineRule="auto"/>
        <w:rPr>
          <w:sz w:val="20"/>
          <w:szCs w:val="20"/>
        </w:rPr>
      </w:pPr>
      <w:r w:rsidRPr="00850CD2">
        <w:rPr>
          <w:sz w:val="20"/>
          <w:szCs w:val="20"/>
        </w:rPr>
        <w:t>РЕШИЛА:</w:t>
      </w:r>
    </w:p>
    <w:p w14:paraId="6AFC7CD7"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Банникову Светлану Анатольевну, 1969 года рождения, выдвинутую избирательным объединением Местное отделение Партии «Единая Россия» в 18 часов 30 минут 24 июля 2025 года.</w:t>
      </w:r>
    </w:p>
    <w:p w14:paraId="734E3039" w14:textId="77777777" w:rsidR="00850CD2" w:rsidRPr="00850CD2" w:rsidRDefault="00850CD2" w:rsidP="00850CD2">
      <w:pPr>
        <w:spacing w:line="360" w:lineRule="auto"/>
        <w:ind w:firstLine="708"/>
        <w:jc w:val="both"/>
        <w:rPr>
          <w:sz w:val="20"/>
          <w:szCs w:val="20"/>
        </w:rPr>
      </w:pPr>
      <w:r w:rsidRPr="00850CD2">
        <w:rPr>
          <w:sz w:val="20"/>
          <w:szCs w:val="20"/>
        </w:rPr>
        <w:t>2. Выдать Банниковой Светлане Анатольевне удостоверение о регистрации кандидата установленного образца.</w:t>
      </w:r>
    </w:p>
    <w:p w14:paraId="199CFF1C"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36F38726"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7949C90"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528C52C9" w14:textId="77777777" w:rsidR="00850CD2" w:rsidRPr="00850CD2" w:rsidRDefault="00850CD2" w:rsidP="00850CD2">
      <w:pPr>
        <w:spacing w:line="360" w:lineRule="auto"/>
        <w:ind w:firstLine="708"/>
        <w:jc w:val="both"/>
        <w:rPr>
          <w:sz w:val="20"/>
          <w:szCs w:val="20"/>
        </w:rPr>
      </w:pPr>
    </w:p>
    <w:p w14:paraId="6C50D4D7"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7402248D" w14:textId="77777777" w:rsidR="00850CD2" w:rsidRPr="00850CD2" w:rsidRDefault="00850CD2" w:rsidP="00850CD2">
      <w:pPr>
        <w:tabs>
          <w:tab w:val="left" w:pos="708"/>
          <w:tab w:val="center" w:pos="4677"/>
          <w:tab w:val="right" w:pos="9355"/>
        </w:tabs>
        <w:rPr>
          <w:sz w:val="20"/>
          <w:szCs w:val="20"/>
        </w:rPr>
      </w:pPr>
    </w:p>
    <w:p w14:paraId="0EE1DA61"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09838486" w14:textId="77777777" w:rsidR="00850CD2" w:rsidRPr="00850CD2" w:rsidRDefault="00850CD2" w:rsidP="00850CD2">
      <w:pPr>
        <w:tabs>
          <w:tab w:val="left" w:pos="708"/>
          <w:tab w:val="center" w:pos="4677"/>
          <w:tab w:val="right" w:pos="9355"/>
        </w:tabs>
        <w:rPr>
          <w:sz w:val="20"/>
          <w:szCs w:val="20"/>
        </w:rPr>
      </w:pPr>
    </w:p>
    <w:p w14:paraId="157FAE85" w14:textId="77777777" w:rsidR="00850CD2" w:rsidRPr="00850CD2" w:rsidRDefault="00850CD2" w:rsidP="00850CD2">
      <w:pPr>
        <w:jc w:val="both"/>
        <w:rPr>
          <w:sz w:val="20"/>
          <w:szCs w:val="20"/>
        </w:rPr>
      </w:pPr>
    </w:p>
    <w:p w14:paraId="6B382F2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65758C4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6993B17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20B55F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ЧУМАКОВСКОГО СЕЛЬСОВЕТА КУЙБЫШЕВСКОГО РАЙОНА НОВОСИБИРСКОЙ ОБЛАСТИ СЕДЬМОГО СОЗЫВА</w:t>
      </w:r>
    </w:p>
    <w:p w14:paraId="67ED4EED" w14:textId="77777777" w:rsidR="00850CD2" w:rsidRPr="00850CD2" w:rsidRDefault="00850CD2" w:rsidP="00850CD2">
      <w:pPr>
        <w:tabs>
          <w:tab w:val="left" w:pos="708"/>
          <w:tab w:val="center" w:pos="4677"/>
          <w:tab w:val="right" w:pos="9355"/>
        </w:tabs>
        <w:jc w:val="center"/>
        <w:rPr>
          <w:sz w:val="20"/>
          <w:szCs w:val="20"/>
        </w:rPr>
      </w:pPr>
    </w:p>
    <w:p w14:paraId="15F9B96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284AA66C" w14:textId="77777777" w:rsidR="00850CD2" w:rsidRPr="00850CD2" w:rsidRDefault="00850CD2" w:rsidP="00850CD2">
      <w:pPr>
        <w:tabs>
          <w:tab w:val="left" w:pos="708"/>
          <w:tab w:val="center" w:pos="4677"/>
          <w:tab w:val="right" w:pos="9355"/>
        </w:tabs>
        <w:rPr>
          <w:sz w:val="20"/>
          <w:szCs w:val="20"/>
        </w:rPr>
      </w:pPr>
      <w:r w:rsidRPr="00850CD2">
        <w:rPr>
          <w:sz w:val="20"/>
          <w:szCs w:val="20"/>
        </w:rPr>
        <w:t>24 июля 2025 года                                                                                       № 3/10</w:t>
      </w:r>
    </w:p>
    <w:p w14:paraId="52DF365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58341E17" w14:textId="77777777" w:rsidR="00850CD2" w:rsidRPr="00850CD2" w:rsidRDefault="00850CD2" w:rsidP="00850CD2">
      <w:pPr>
        <w:tabs>
          <w:tab w:val="left" w:pos="708"/>
          <w:tab w:val="center" w:pos="4677"/>
          <w:tab w:val="right" w:pos="9355"/>
        </w:tabs>
        <w:jc w:val="center"/>
        <w:rPr>
          <w:sz w:val="20"/>
          <w:szCs w:val="20"/>
        </w:rPr>
      </w:pPr>
    </w:p>
    <w:p w14:paraId="62732F92"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77F4DE5C"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Чумаковского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080365F6"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056B4FA2" w14:textId="77777777" w:rsidR="00850CD2" w:rsidRPr="00850CD2" w:rsidRDefault="00850CD2" w:rsidP="00850CD2">
      <w:pPr>
        <w:jc w:val="center"/>
        <w:rPr>
          <w:rFonts w:eastAsia="Calibri"/>
          <w:sz w:val="20"/>
          <w:szCs w:val="20"/>
        </w:rPr>
      </w:pPr>
      <w:r w:rsidRPr="00850CD2">
        <w:rPr>
          <w:rFonts w:eastAsia="Calibri"/>
          <w:sz w:val="20"/>
          <w:szCs w:val="20"/>
        </w:rPr>
        <w:t>Игнатьева Вячеслава Сергеевича</w:t>
      </w:r>
    </w:p>
    <w:p w14:paraId="00DAB559" w14:textId="77777777" w:rsidR="00850CD2" w:rsidRPr="00850CD2" w:rsidRDefault="00850CD2" w:rsidP="00850CD2">
      <w:pPr>
        <w:jc w:val="center"/>
        <w:rPr>
          <w:rFonts w:eastAsia="Calibri"/>
          <w:sz w:val="20"/>
          <w:szCs w:val="20"/>
        </w:rPr>
      </w:pPr>
    </w:p>
    <w:p w14:paraId="616BD359"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 xml:space="preserve">Игнатьева Вячеслава Сергеевича </w:t>
      </w:r>
      <w:r w:rsidRPr="00850CD2">
        <w:rPr>
          <w:sz w:val="20"/>
          <w:szCs w:val="20"/>
        </w:rPr>
        <w:t>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0097EA22" w14:textId="77777777" w:rsidR="00850CD2" w:rsidRPr="00850CD2" w:rsidRDefault="00850CD2" w:rsidP="00850CD2">
      <w:pPr>
        <w:spacing w:line="360" w:lineRule="auto"/>
        <w:rPr>
          <w:sz w:val="20"/>
          <w:szCs w:val="20"/>
        </w:rPr>
      </w:pPr>
      <w:r w:rsidRPr="00850CD2">
        <w:rPr>
          <w:sz w:val="20"/>
          <w:szCs w:val="20"/>
        </w:rPr>
        <w:t>РЕШИЛА:</w:t>
      </w:r>
    </w:p>
    <w:p w14:paraId="5EFDCF66"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Игнатьева Вячеслава Сергеевича, 1985 года рождения, выдвинутого избирательным объединением Местное отделение Партии «Единая Россия» в 18 часов 32 минуты 24 июля 2025 года.</w:t>
      </w:r>
    </w:p>
    <w:p w14:paraId="4A0A6CF9" w14:textId="77777777" w:rsidR="00850CD2" w:rsidRPr="00850CD2" w:rsidRDefault="00850CD2" w:rsidP="00850CD2">
      <w:pPr>
        <w:spacing w:line="360" w:lineRule="auto"/>
        <w:ind w:firstLine="708"/>
        <w:jc w:val="both"/>
        <w:rPr>
          <w:sz w:val="20"/>
          <w:szCs w:val="20"/>
        </w:rPr>
      </w:pPr>
      <w:r w:rsidRPr="00850CD2">
        <w:rPr>
          <w:sz w:val="20"/>
          <w:szCs w:val="20"/>
        </w:rPr>
        <w:t>2. Выдать Игнатьеву Вячеславу Сергеевичу удостоверение о регистрации кандидата установленного образца.</w:t>
      </w:r>
    </w:p>
    <w:p w14:paraId="0D036780"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56A64136"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432098CC"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54929E54" w14:textId="77777777" w:rsidR="00850CD2" w:rsidRPr="00850CD2" w:rsidRDefault="00850CD2" w:rsidP="00850CD2">
      <w:pPr>
        <w:spacing w:line="360" w:lineRule="auto"/>
        <w:ind w:firstLine="708"/>
        <w:jc w:val="both"/>
        <w:rPr>
          <w:sz w:val="20"/>
          <w:szCs w:val="20"/>
        </w:rPr>
      </w:pPr>
    </w:p>
    <w:p w14:paraId="42ADA7DE"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7AC3D468" w14:textId="77777777" w:rsidR="00850CD2" w:rsidRPr="00850CD2" w:rsidRDefault="00850CD2" w:rsidP="00850CD2">
      <w:pPr>
        <w:tabs>
          <w:tab w:val="left" w:pos="708"/>
          <w:tab w:val="center" w:pos="4677"/>
          <w:tab w:val="right" w:pos="9355"/>
        </w:tabs>
        <w:rPr>
          <w:sz w:val="20"/>
          <w:szCs w:val="20"/>
        </w:rPr>
      </w:pPr>
    </w:p>
    <w:p w14:paraId="45B896FD"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06CE9147" w14:textId="77777777" w:rsidR="00850CD2" w:rsidRPr="00850CD2" w:rsidRDefault="00850CD2" w:rsidP="00850CD2">
      <w:pPr>
        <w:jc w:val="both"/>
        <w:rPr>
          <w:sz w:val="20"/>
          <w:szCs w:val="20"/>
        </w:rPr>
      </w:pPr>
    </w:p>
    <w:p w14:paraId="3DA80F5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ОКРУЖНАЯ ИЗБИРАТЕЛЬНАЯ КОМИССИЯ</w:t>
      </w:r>
    </w:p>
    <w:p w14:paraId="7362099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МНОГОМАНДАТНОГО ИЗБИРАТЕЛЬНОГО ОКРУГА № 1</w:t>
      </w:r>
    </w:p>
    <w:p w14:paraId="13170FD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ПО ВЫБОРАМ ДЕПУТАТОВ СОВЕТА ДЕПУТАТОВ</w:t>
      </w:r>
    </w:p>
    <w:p w14:paraId="76C8970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ЧУМАКОВСКОГО СЕЛЬСОВЕТА КУЙБЫШЕВСКОГО РАЙОНА НОВОСИБИРСКОЙ ОБЛАСТИ СЕДЬМОГО СОЗЫВА</w:t>
      </w:r>
    </w:p>
    <w:p w14:paraId="0856F084" w14:textId="77777777" w:rsidR="00850CD2" w:rsidRPr="00850CD2" w:rsidRDefault="00850CD2" w:rsidP="00850CD2">
      <w:pPr>
        <w:tabs>
          <w:tab w:val="left" w:pos="708"/>
          <w:tab w:val="center" w:pos="4677"/>
          <w:tab w:val="right" w:pos="9355"/>
        </w:tabs>
        <w:jc w:val="center"/>
        <w:rPr>
          <w:sz w:val="20"/>
          <w:szCs w:val="20"/>
        </w:rPr>
      </w:pPr>
    </w:p>
    <w:p w14:paraId="0A55ACE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3D7EA0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24 июля 2025 года                                                                                       № 3/11</w:t>
      </w:r>
    </w:p>
    <w:p w14:paraId="5D3AA20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2D67C8CE" w14:textId="77777777" w:rsidR="00850CD2" w:rsidRPr="00850CD2" w:rsidRDefault="00850CD2" w:rsidP="00850CD2">
      <w:pPr>
        <w:tabs>
          <w:tab w:val="left" w:pos="708"/>
          <w:tab w:val="center" w:pos="4677"/>
          <w:tab w:val="right" w:pos="9355"/>
        </w:tabs>
        <w:jc w:val="center"/>
        <w:rPr>
          <w:sz w:val="20"/>
          <w:szCs w:val="20"/>
        </w:rPr>
      </w:pPr>
    </w:p>
    <w:p w14:paraId="018F58E3" w14:textId="77777777" w:rsidR="00850CD2" w:rsidRPr="00850CD2" w:rsidRDefault="00850CD2" w:rsidP="00850CD2">
      <w:pPr>
        <w:jc w:val="center"/>
        <w:rPr>
          <w:rFonts w:eastAsia="Calibri"/>
          <w:sz w:val="20"/>
          <w:szCs w:val="20"/>
        </w:rPr>
      </w:pPr>
      <w:r w:rsidRPr="00850CD2">
        <w:rPr>
          <w:sz w:val="20"/>
          <w:szCs w:val="20"/>
        </w:rPr>
        <w:t xml:space="preserve">О признании </w:t>
      </w:r>
      <w:r w:rsidRPr="00850CD2">
        <w:rPr>
          <w:rFonts w:eastAsia="Calibri"/>
          <w:sz w:val="20"/>
          <w:szCs w:val="20"/>
        </w:rPr>
        <w:t>кандидата в депутаты Совета депутатов</w:t>
      </w:r>
    </w:p>
    <w:p w14:paraId="7351ABF7"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Чумаковского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w:t>
      </w:r>
    </w:p>
    <w:p w14:paraId="1F3F2915" w14:textId="77777777" w:rsidR="00850CD2" w:rsidRPr="00850CD2" w:rsidRDefault="00850CD2" w:rsidP="00850CD2">
      <w:pPr>
        <w:jc w:val="center"/>
        <w:rPr>
          <w:rFonts w:eastAsia="Calibri"/>
          <w:sz w:val="20"/>
          <w:szCs w:val="20"/>
        </w:rPr>
      </w:pPr>
      <w:r w:rsidRPr="00850CD2">
        <w:rPr>
          <w:rFonts w:eastAsia="Calibri"/>
          <w:sz w:val="20"/>
          <w:szCs w:val="20"/>
        </w:rPr>
        <w:t>по многомандатному избирательному округу № 1,</w:t>
      </w:r>
    </w:p>
    <w:p w14:paraId="5517BD81" w14:textId="77777777" w:rsidR="00850CD2" w:rsidRPr="00850CD2" w:rsidRDefault="00850CD2" w:rsidP="00850CD2">
      <w:pPr>
        <w:jc w:val="center"/>
        <w:rPr>
          <w:rFonts w:eastAsia="Calibri"/>
          <w:sz w:val="20"/>
          <w:szCs w:val="20"/>
        </w:rPr>
      </w:pPr>
      <w:r w:rsidRPr="00850CD2">
        <w:rPr>
          <w:rFonts w:eastAsia="Calibri"/>
          <w:sz w:val="20"/>
          <w:szCs w:val="20"/>
        </w:rPr>
        <w:t>Игнатьева Андрея Ивановича</w:t>
      </w:r>
    </w:p>
    <w:p w14:paraId="0ACDE485" w14:textId="77777777" w:rsidR="00850CD2" w:rsidRPr="00850CD2" w:rsidRDefault="00850CD2" w:rsidP="00850CD2">
      <w:pPr>
        <w:jc w:val="center"/>
        <w:rPr>
          <w:rFonts w:eastAsia="Calibri"/>
          <w:sz w:val="20"/>
          <w:szCs w:val="20"/>
        </w:rPr>
      </w:pPr>
      <w:r w:rsidRPr="00850CD2">
        <w:rPr>
          <w:rFonts w:eastAsia="Calibri"/>
          <w:sz w:val="20"/>
          <w:szCs w:val="20"/>
        </w:rPr>
        <w:t>утратившим статус кандидата</w:t>
      </w:r>
    </w:p>
    <w:p w14:paraId="17C46FF3" w14:textId="77777777" w:rsidR="00850CD2" w:rsidRPr="00850CD2" w:rsidRDefault="00850CD2" w:rsidP="00850CD2">
      <w:pPr>
        <w:rPr>
          <w:rFonts w:eastAsia="Calibri"/>
          <w:sz w:val="20"/>
          <w:szCs w:val="20"/>
        </w:rPr>
      </w:pPr>
    </w:p>
    <w:p w14:paraId="66078881" w14:textId="77777777" w:rsidR="00850CD2" w:rsidRPr="00850CD2" w:rsidRDefault="00850CD2" w:rsidP="00850CD2">
      <w:pPr>
        <w:spacing w:line="360" w:lineRule="auto"/>
        <w:ind w:firstLine="709"/>
        <w:jc w:val="both"/>
        <w:rPr>
          <w:rFonts w:eastAsia="Calibri"/>
          <w:i/>
          <w:sz w:val="20"/>
          <w:szCs w:val="20"/>
        </w:rPr>
      </w:pPr>
      <w:r w:rsidRPr="00850CD2">
        <w:rPr>
          <w:rFonts w:eastAsia="Calibri"/>
          <w:sz w:val="20"/>
          <w:szCs w:val="20"/>
        </w:rPr>
        <w:t>Кандидатом в депутаты</w:t>
      </w:r>
      <w:r w:rsidRPr="00850CD2">
        <w:rPr>
          <w:sz w:val="20"/>
          <w:szCs w:val="20"/>
        </w:rPr>
        <w:t xml:space="preserve"> </w:t>
      </w:r>
      <w:r w:rsidRPr="00850CD2">
        <w:rPr>
          <w:rFonts w:eastAsia="Calibri"/>
          <w:sz w:val="20"/>
          <w:szCs w:val="20"/>
        </w:rPr>
        <w:t xml:space="preserve">Совета депутатов </w:t>
      </w:r>
      <w:proofErr w:type="spellStart"/>
      <w:r w:rsidRPr="00850CD2">
        <w:rPr>
          <w:rFonts w:eastAsia="Calibri"/>
          <w:sz w:val="20"/>
          <w:szCs w:val="20"/>
        </w:rPr>
        <w:t>Чумаковского</w:t>
      </w:r>
      <w:proofErr w:type="spellEnd"/>
      <w:r w:rsidRPr="00850CD2">
        <w:rPr>
          <w:rFonts w:eastAsia="Calibri"/>
          <w:sz w:val="20"/>
          <w:szCs w:val="20"/>
        </w:rPr>
        <w:t xml:space="preserve"> сельсовета Куйбышевского района Новосибирской области седьмого созыва Игнатьевым Андреем Ивановичем, выдвинутым в порядке самовыдвижения многомандатному избирательному округу № 1 «08» июля 2025 года в окружную избирательную комиссию многомандатного избирательного округа №1 были представлены документы для выдвижения кандидата в депутаты Совета депутатов </w:t>
      </w:r>
      <w:proofErr w:type="spellStart"/>
      <w:r w:rsidRPr="00850CD2">
        <w:rPr>
          <w:rFonts w:eastAsia="Calibri"/>
          <w:sz w:val="20"/>
          <w:szCs w:val="20"/>
        </w:rPr>
        <w:t>Чумаковского</w:t>
      </w:r>
      <w:proofErr w:type="spellEnd"/>
      <w:r w:rsidRPr="00850CD2">
        <w:rPr>
          <w:rFonts w:eastAsia="Calibri"/>
          <w:sz w:val="20"/>
          <w:szCs w:val="20"/>
        </w:rPr>
        <w:t xml:space="preserve"> сельсовета Куйбышевского района Новосибирской области седьмого созыва.</w:t>
      </w:r>
    </w:p>
    <w:p w14:paraId="4A0CA4CA"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ab/>
        <w:t xml:space="preserve">В соответствии с частью 1.1 статьи 40 Закона Новосибирской области «О выборах депутатов представительных органов муниципальных образований в Новосибирской области» документы для регистрации кандидата должны быть представлены в окружную избирательную комиссию одновременно не позднее чем за 52 дня до дня голосования до 18 часов по местному времени, то есть применительно к выборам депутатов Совета депутатов  </w:t>
      </w:r>
      <w:proofErr w:type="spellStart"/>
      <w:r w:rsidRPr="00850CD2">
        <w:rPr>
          <w:rFonts w:eastAsia="Calibri"/>
          <w:sz w:val="20"/>
          <w:szCs w:val="20"/>
        </w:rPr>
        <w:t>Чумаковского</w:t>
      </w:r>
      <w:proofErr w:type="spellEnd"/>
      <w:r w:rsidRPr="00850CD2">
        <w:rPr>
          <w:rFonts w:eastAsia="Calibri"/>
          <w:sz w:val="20"/>
          <w:szCs w:val="20"/>
        </w:rPr>
        <w:t xml:space="preserve">  сельсовета Куйбышевского района Новосибирской области седьмого созыва назначенным на «14» сентября 2025 г., до «23» июля 2025 г. до 18 часов.</w:t>
      </w:r>
    </w:p>
    <w:p w14:paraId="621AB0BF"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ab/>
        <w:t xml:space="preserve">В установленный законом срок кандидатом в депутаты Совета депутатов </w:t>
      </w:r>
      <w:proofErr w:type="spellStart"/>
      <w:r w:rsidRPr="00850CD2">
        <w:rPr>
          <w:rFonts w:eastAsia="Calibri"/>
          <w:sz w:val="20"/>
          <w:szCs w:val="20"/>
        </w:rPr>
        <w:t>Чумаковского</w:t>
      </w:r>
      <w:proofErr w:type="spellEnd"/>
      <w:r w:rsidRPr="00850CD2">
        <w:rPr>
          <w:rFonts w:eastAsia="Calibri"/>
          <w:sz w:val="20"/>
          <w:szCs w:val="20"/>
        </w:rPr>
        <w:t xml:space="preserve"> сельсовета Куйбышевского района Новосибирской области седьмого созыва Игнатьевым Андреем Ивановичем ни одного из предусмотренных статьей 40 Закона Новосибирской области «О выборах депутатов представительных органов муниципальных образований в Новосибирской области» документов, необходимых для регистрации кандидата, представлено не было. </w:t>
      </w:r>
    </w:p>
    <w:p w14:paraId="34FB87A6"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ab/>
        <w:t>В соответствии с частью 2 статьи 45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308FB33D" w14:textId="77777777" w:rsidR="00850CD2" w:rsidRPr="00850CD2" w:rsidRDefault="00850CD2" w:rsidP="00850CD2">
      <w:pPr>
        <w:spacing w:line="360" w:lineRule="auto"/>
        <w:jc w:val="both"/>
        <w:rPr>
          <w:rFonts w:eastAsia="Calibri"/>
          <w:sz w:val="20"/>
          <w:szCs w:val="20"/>
        </w:rPr>
      </w:pPr>
      <w:r w:rsidRPr="00850CD2">
        <w:rPr>
          <w:rFonts w:eastAsia="Calibri"/>
          <w:sz w:val="20"/>
          <w:szCs w:val="20"/>
        </w:rPr>
        <w:t>РЕШИЛА:</w:t>
      </w:r>
    </w:p>
    <w:p w14:paraId="13DBED06" w14:textId="77777777" w:rsidR="00850CD2" w:rsidRPr="00850CD2" w:rsidRDefault="00850CD2" w:rsidP="00850CD2">
      <w:pPr>
        <w:spacing w:line="360" w:lineRule="auto"/>
        <w:ind w:firstLine="709"/>
        <w:jc w:val="both"/>
        <w:rPr>
          <w:sz w:val="20"/>
          <w:szCs w:val="20"/>
        </w:rPr>
      </w:pPr>
      <w:r w:rsidRPr="00850CD2">
        <w:rPr>
          <w:sz w:val="20"/>
          <w:szCs w:val="20"/>
        </w:rPr>
        <w:t xml:space="preserve">1. Признать кандидата в депутаты Совета депутатов </w:t>
      </w:r>
      <w:proofErr w:type="spellStart"/>
      <w:proofErr w:type="gramStart"/>
      <w:r w:rsidRPr="00850CD2">
        <w:rPr>
          <w:sz w:val="20"/>
          <w:szCs w:val="20"/>
        </w:rPr>
        <w:t>Чумаковского</w:t>
      </w:r>
      <w:proofErr w:type="spellEnd"/>
      <w:r w:rsidRPr="00850CD2">
        <w:rPr>
          <w:sz w:val="20"/>
          <w:szCs w:val="20"/>
        </w:rPr>
        <w:t xml:space="preserve">  сельсовета</w:t>
      </w:r>
      <w:proofErr w:type="gramEnd"/>
      <w:r w:rsidRPr="00850CD2">
        <w:rPr>
          <w:sz w:val="20"/>
          <w:szCs w:val="20"/>
        </w:rPr>
        <w:t xml:space="preserve"> Куйбышевского района Новосибирской области седьмого созыва Игнатьева Андрея Ивановича, 1970 года рождения, выдвинутого в порядке самовыдвижения многомандатному избирательному округу № 1 утратившим статус кандидата.</w:t>
      </w:r>
    </w:p>
    <w:p w14:paraId="7720CC0E" w14:textId="77777777" w:rsidR="00850CD2" w:rsidRPr="00850CD2" w:rsidRDefault="00850CD2" w:rsidP="00850CD2">
      <w:pPr>
        <w:spacing w:line="360" w:lineRule="auto"/>
        <w:ind w:firstLine="708"/>
        <w:contextualSpacing/>
        <w:jc w:val="both"/>
        <w:rPr>
          <w:i/>
          <w:sz w:val="20"/>
          <w:szCs w:val="20"/>
        </w:rPr>
      </w:pPr>
      <w:r w:rsidRPr="00850CD2">
        <w:rPr>
          <w:sz w:val="20"/>
          <w:szCs w:val="20"/>
        </w:rPr>
        <w:t xml:space="preserve">2. Направить копию настоящего решения в структурное подразделение № 8047/0562 Сибирского банка ПАО Сбербанк для прекращения финансовых операций по специальному избирательному счету, открытому кандидатом Игнатьевым Андреем Ивановичем. </w:t>
      </w:r>
    </w:p>
    <w:p w14:paraId="40411CDD" w14:textId="77777777" w:rsidR="00850CD2" w:rsidRPr="00850CD2" w:rsidRDefault="00850CD2" w:rsidP="00850CD2">
      <w:pPr>
        <w:spacing w:line="360" w:lineRule="auto"/>
        <w:ind w:firstLine="709"/>
        <w:jc w:val="both"/>
        <w:rPr>
          <w:i/>
          <w:sz w:val="20"/>
          <w:szCs w:val="20"/>
        </w:rPr>
      </w:pPr>
      <w:r w:rsidRPr="00850CD2">
        <w:rPr>
          <w:rFonts w:eastAsia="Calibri"/>
          <w:sz w:val="20"/>
          <w:szCs w:val="20"/>
        </w:rPr>
        <w:t>3. Направить копию настоящего решения Игнатьеву Андрею Ивановичу.</w:t>
      </w:r>
    </w:p>
    <w:p w14:paraId="1CFD13CB" w14:textId="77777777" w:rsidR="00850CD2" w:rsidRPr="00850CD2" w:rsidRDefault="00850CD2" w:rsidP="00850CD2">
      <w:pPr>
        <w:spacing w:line="360" w:lineRule="auto"/>
        <w:ind w:firstLine="709"/>
        <w:jc w:val="both"/>
        <w:rPr>
          <w:rFonts w:eastAsia="Calibri"/>
          <w:sz w:val="20"/>
          <w:szCs w:val="20"/>
        </w:rPr>
      </w:pPr>
      <w:r w:rsidRPr="00850CD2">
        <w:rPr>
          <w:rFonts w:eastAsia="Calibri"/>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3ED0D7E"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82B5DD6" w14:textId="77777777" w:rsidR="00850CD2" w:rsidRPr="00850CD2" w:rsidRDefault="00850CD2" w:rsidP="00850CD2">
      <w:pPr>
        <w:spacing w:line="360" w:lineRule="auto"/>
        <w:ind w:firstLine="708"/>
        <w:jc w:val="both"/>
        <w:rPr>
          <w:sz w:val="20"/>
          <w:szCs w:val="20"/>
        </w:rPr>
      </w:pPr>
    </w:p>
    <w:p w14:paraId="22BBA406" w14:textId="77777777" w:rsidR="00850CD2" w:rsidRPr="00850CD2" w:rsidRDefault="00850CD2" w:rsidP="00850CD2">
      <w:pPr>
        <w:tabs>
          <w:tab w:val="left" w:pos="708"/>
          <w:tab w:val="center" w:pos="4677"/>
          <w:tab w:val="right" w:pos="9355"/>
        </w:tabs>
        <w:spacing w:line="360" w:lineRule="auto"/>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13904663" w14:textId="77777777" w:rsidR="00850CD2" w:rsidRPr="00850CD2" w:rsidRDefault="00850CD2" w:rsidP="00850CD2">
      <w:pPr>
        <w:tabs>
          <w:tab w:val="left" w:pos="708"/>
          <w:tab w:val="center" w:pos="4677"/>
          <w:tab w:val="right" w:pos="9355"/>
        </w:tabs>
        <w:spacing w:line="360" w:lineRule="auto"/>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20E8ED0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22D9EDB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1D80C2C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6FBDCC9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ЧУМАКОВСКОГО СЕЛЬСОВЕТА КУЙБЫШЕВСКОГО РАЙОНА НОВОСИБИРСКОЙ ОБЛАСТИ СЕДЬМОГО СОЗЫВА</w:t>
      </w:r>
    </w:p>
    <w:p w14:paraId="5F5FD8A9" w14:textId="77777777" w:rsidR="00850CD2" w:rsidRPr="00850CD2" w:rsidRDefault="00850CD2" w:rsidP="00850CD2">
      <w:pPr>
        <w:tabs>
          <w:tab w:val="left" w:pos="708"/>
          <w:tab w:val="center" w:pos="4677"/>
          <w:tab w:val="right" w:pos="9355"/>
        </w:tabs>
        <w:jc w:val="center"/>
        <w:rPr>
          <w:sz w:val="20"/>
          <w:szCs w:val="20"/>
        </w:rPr>
      </w:pPr>
    </w:p>
    <w:p w14:paraId="7B07B09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710FACCF"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4/12</w:t>
      </w:r>
    </w:p>
    <w:p w14:paraId="0165748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2C33B469" w14:textId="77777777" w:rsidR="00850CD2" w:rsidRPr="00850CD2" w:rsidRDefault="00850CD2" w:rsidP="00850CD2">
      <w:pPr>
        <w:tabs>
          <w:tab w:val="left" w:pos="708"/>
          <w:tab w:val="center" w:pos="4677"/>
          <w:tab w:val="right" w:pos="9355"/>
        </w:tabs>
        <w:jc w:val="center"/>
        <w:rPr>
          <w:sz w:val="20"/>
          <w:szCs w:val="20"/>
        </w:rPr>
      </w:pPr>
    </w:p>
    <w:p w14:paraId="569CEC6C"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5D26CD20"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Чумаковского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34983DB6"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4F8436F9" w14:textId="77777777" w:rsidR="00850CD2" w:rsidRPr="00850CD2" w:rsidRDefault="00850CD2" w:rsidP="00850CD2">
      <w:pPr>
        <w:jc w:val="center"/>
        <w:rPr>
          <w:rFonts w:eastAsia="Calibri"/>
          <w:sz w:val="20"/>
          <w:szCs w:val="20"/>
        </w:rPr>
      </w:pPr>
      <w:r w:rsidRPr="00850CD2">
        <w:rPr>
          <w:rFonts w:eastAsia="Calibri"/>
          <w:sz w:val="20"/>
          <w:szCs w:val="20"/>
        </w:rPr>
        <w:t>Тимошенко Натальи Андреевны</w:t>
      </w:r>
    </w:p>
    <w:p w14:paraId="1E3DCFB7" w14:textId="77777777" w:rsidR="00850CD2" w:rsidRPr="00850CD2" w:rsidRDefault="00850CD2" w:rsidP="00850CD2">
      <w:pPr>
        <w:jc w:val="center"/>
        <w:rPr>
          <w:rFonts w:eastAsia="Calibri"/>
          <w:sz w:val="20"/>
          <w:szCs w:val="20"/>
        </w:rPr>
      </w:pPr>
    </w:p>
    <w:p w14:paraId="4456707A"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w:t>
      </w:r>
      <w:r w:rsidRPr="00850CD2">
        <w:rPr>
          <w:rFonts w:eastAsia="Calibri"/>
          <w:sz w:val="20"/>
          <w:szCs w:val="20"/>
        </w:rPr>
        <w:t>Тимошенко Натальи Андреевны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4325DFB9" w14:textId="77777777" w:rsidR="00850CD2" w:rsidRPr="00850CD2" w:rsidRDefault="00850CD2" w:rsidP="00850CD2">
      <w:pPr>
        <w:spacing w:line="360" w:lineRule="auto"/>
        <w:rPr>
          <w:sz w:val="20"/>
          <w:szCs w:val="20"/>
        </w:rPr>
      </w:pPr>
      <w:r w:rsidRPr="00850CD2">
        <w:rPr>
          <w:sz w:val="20"/>
          <w:szCs w:val="20"/>
        </w:rPr>
        <w:t>РЕШИЛА:</w:t>
      </w:r>
    </w:p>
    <w:p w14:paraId="1F048929"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Тимошенко Наталью Андреевну, 1992</w:t>
      </w:r>
      <w:r w:rsidRPr="00850CD2">
        <w:rPr>
          <w:sz w:val="20"/>
          <w:szCs w:val="20"/>
        </w:rPr>
        <w:t xml:space="preserve"> года рождения, выдвинутого избирательным объединением Региональное отделение в Новосибирской области Политической партии «Новые люди» в 13 часов 28 минут 30 июля 2025 года.</w:t>
      </w:r>
    </w:p>
    <w:p w14:paraId="0C0EB247"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Тимошенко Наталье Андреевне</w:t>
      </w:r>
      <w:r w:rsidRPr="00850CD2">
        <w:rPr>
          <w:sz w:val="20"/>
          <w:szCs w:val="20"/>
        </w:rPr>
        <w:t xml:space="preserve"> удостоверение о регистрации кандидата установленного образца.</w:t>
      </w:r>
    </w:p>
    <w:p w14:paraId="2ADA131A" w14:textId="77777777" w:rsidR="00850CD2" w:rsidRPr="00850CD2" w:rsidRDefault="00850CD2" w:rsidP="00850CD2">
      <w:pPr>
        <w:spacing w:line="360" w:lineRule="auto"/>
        <w:ind w:firstLine="708"/>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0B1BA6F6"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3EE0EF07"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563EBA35" w14:textId="77777777" w:rsidR="00850CD2" w:rsidRPr="00850CD2" w:rsidRDefault="00850CD2" w:rsidP="00850CD2">
      <w:pPr>
        <w:spacing w:line="360" w:lineRule="auto"/>
        <w:ind w:firstLine="708"/>
        <w:jc w:val="both"/>
        <w:rPr>
          <w:sz w:val="20"/>
          <w:szCs w:val="20"/>
        </w:rPr>
      </w:pPr>
    </w:p>
    <w:p w14:paraId="5316019E"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0E48DCBF" w14:textId="77777777" w:rsidR="00850CD2" w:rsidRPr="00850CD2" w:rsidRDefault="00850CD2" w:rsidP="00850CD2">
      <w:pPr>
        <w:tabs>
          <w:tab w:val="left" w:pos="708"/>
          <w:tab w:val="center" w:pos="4677"/>
          <w:tab w:val="right" w:pos="9355"/>
        </w:tabs>
        <w:rPr>
          <w:sz w:val="20"/>
          <w:szCs w:val="20"/>
        </w:rPr>
      </w:pPr>
    </w:p>
    <w:p w14:paraId="44926CB4"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40610484" w14:textId="77777777" w:rsidR="00850CD2" w:rsidRPr="00850CD2" w:rsidRDefault="00850CD2" w:rsidP="00850CD2">
      <w:pPr>
        <w:tabs>
          <w:tab w:val="left" w:pos="708"/>
          <w:tab w:val="center" w:pos="4677"/>
          <w:tab w:val="right" w:pos="9355"/>
        </w:tabs>
        <w:rPr>
          <w:sz w:val="20"/>
          <w:szCs w:val="20"/>
        </w:rPr>
      </w:pPr>
    </w:p>
    <w:p w14:paraId="74F7EAD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65F8D2C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15BA2D2D"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2263E2E1"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ЧУМАКОВСКОГО СЕЛЬСОВЕТА КУЙБЫШЕВСКОГО РАЙОНА НОВОСИБИРСКОЙ ОБЛАСТИ СЕДЬМОГО СОЗЫВА</w:t>
      </w:r>
    </w:p>
    <w:p w14:paraId="6D0388CF" w14:textId="77777777" w:rsidR="00850CD2" w:rsidRPr="00850CD2" w:rsidRDefault="00850CD2" w:rsidP="00850CD2">
      <w:pPr>
        <w:tabs>
          <w:tab w:val="left" w:pos="708"/>
          <w:tab w:val="center" w:pos="4677"/>
          <w:tab w:val="right" w:pos="9355"/>
        </w:tabs>
        <w:jc w:val="center"/>
        <w:rPr>
          <w:sz w:val="20"/>
          <w:szCs w:val="20"/>
        </w:rPr>
      </w:pPr>
    </w:p>
    <w:p w14:paraId="3BA45A72"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2B2E9AF6"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4/13</w:t>
      </w:r>
    </w:p>
    <w:p w14:paraId="35FB9726"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0FE26719" w14:textId="77777777" w:rsidR="00850CD2" w:rsidRPr="00850CD2" w:rsidRDefault="00850CD2" w:rsidP="00850CD2">
      <w:pPr>
        <w:tabs>
          <w:tab w:val="left" w:pos="708"/>
          <w:tab w:val="center" w:pos="4677"/>
          <w:tab w:val="right" w:pos="9355"/>
        </w:tabs>
        <w:jc w:val="center"/>
        <w:rPr>
          <w:sz w:val="20"/>
          <w:szCs w:val="20"/>
        </w:rPr>
      </w:pPr>
    </w:p>
    <w:p w14:paraId="7B99D8D5"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582070C4"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Чумаковского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6F93061D"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765E6A7D"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Решентняк</w:t>
      </w:r>
      <w:proofErr w:type="spellEnd"/>
      <w:r w:rsidRPr="00850CD2">
        <w:rPr>
          <w:rFonts w:eastAsia="Calibri"/>
          <w:sz w:val="20"/>
          <w:szCs w:val="20"/>
        </w:rPr>
        <w:t xml:space="preserve"> Натальи Васильевны</w:t>
      </w:r>
    </w:p>
    <w:p w14:paraId="1F28233D" w14:textId="77777777" w:rsidR="00850CD2" w:rsidRPr="00850CD2" w:rsidRDefault="00850CD2" w:rsidP="00850CD2">
      <w:pPr>
        <w:jc w:val="center"/>
        <w:rPr>
          <w:rFonts w:eastAsia="Calibri"/>
          <w:sz w:val="20"/>
          <w:szCs w:val="20"/>
        </w:rPr>
      </w:pPr>
    </w:p>
    <w:p w14:paraId="61DCAF4E"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Решетняк</w:t>
      </w:r>
      <w:proofErr w:type="spellEnd"/>
      <w:r w:rsidRPr="00850CD2">
        <w:rPr>
          <w:rFonts w:eastAsia="Calibri"/>
          <w:sz w:val="20"/>
          <w:szCs w:val="20"/>
        </w:rPr>
        <w:t xml:space="preserve"> Натальи Васильевны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6A3E1C80" w14:textId="77777777" w:rsidR="00850CD2" w:rsidRPr="00850CD2" w:rsidRDefault="00850CD2" w:rsidP="00850CD2">
      <w:pPr>
        <w:spacing w:line="360" w:lineRule="auto"/>
        <w:rPr>
          <w:sz w:val="20"/>
          <w:szCs w:val="20"/>
        </w:rPr>
      </w:pPr>
      <w:r w:rsidRPr="00850CD2">
        <w:rPr>
          <w:sz w:val="20"/>
          <w:szCs w:val="20"/>
        </w:rPr>
        <w:t>РЕШИЛА:</w:t>
      </w:r>
    </w:p>
    <w:p w14:paraId="6BD83A2E"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Решетняк</w:t>
      </w:r>
      <w:proofErr w:type="spellEnd"/>
      <w:r w:rsidRPr="00850CD2">
        <w:rPr>
          <w:rFonts w:eastAsia="Calibri"/>
          <w:sz w:val="20"/>
          <w:szCs w:val="20"/>
        </w:rPr>
        <w:t xml:space="preserve"> Наталью Васильевну</w:t>
      </w:r>
      <w:r w:rsidRPr="00850CD2">
        <w:rPr>
          <w:sz w:val="20"/>
          <w:szCs w:val="20"/>
        </w:rPr>
        <w:t>, 1977 года рождения, выдвинутую избирательным объединением Местным отделением Партии «Единая Россия»  в 13 часов 30 минут 30 июля 2025 года.</w:t>
      </w:r>
    </w:p>
    <w:p w14:paraId="613CF530"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Решентняк</w:t>
      </w:r>
      <w:proofErr w:type="spellEnd"/>
      <w:r w:rsidRPr="00850CD2">
        <w:rPr>
          <w:rFonts w:eastAsia="Calibri"/>
          <w:sz w:val="20"/>
          <w:szCs w:val="20"/>
        </w:rPr>
        <w:t xml:space="preserve"> Наталье Васильевне</w:t>
      </w:r>
      <w:r w:rsidRPr="00850CD2">
        <w:rPr>
          <w:sz w:val="20"/>
          <w:szCs w:val="20"/>
        </w:rPr>
        <w:t xml:space="preserve"> удостоверение о регистрации кандидата установленного образца.</w:t>
      </w:r>
    </w:p>
    <w:p w14:paraId="7A9723A7"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33FA91E"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0C47A9A9"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34446FFE" w14:textId="77777777" w:rsidR="00850CD2" w:rsidRPr="00850CD2" w:rsidRDefault="00850CD2" w:rsidP="00850CD2">
      <w:pPr>
        <w:spacing w:line="360" w:lineRule="auto"/>
        <w:ind w:firstLine="708"/>
        <w:jc w:val="both"/>
        <w:rPr>
          <w:sz w:val="20"/>
          <w:szCs w:val="20"/>
        </w:rPr>
      </w:pPr>
    </w:p>
    <w:p w14:paraId="6AB2A1F3"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61FBCA1B" w14:textId="77777777" w:rsidR="00850CD2" w:rsidRPr="00850CD2" w:rsidRDefault="00850CD2" w:rsidP="00850CD2">
      <w:pPr>
        <w:tabs>
          <w:tab w:val="left" w:pos="708"/>
          <w:tab w:val="center" w:pos="4677"/>
          <w:tab w:val="right" w:pos="9355"/>
        </w:tabs>
        <w:rPr>
          <w:sz w:val="20"/>
          <w:szCs w:val="20"/>
        </w:rPr>
      </w:pPr>
    </w:p>
    <w:p w14:paraId="7E75F64E"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0E770985" w14:textId="77777777" w:rsidR="00850CD2" w:rsidRPr="00850CD2" w:rsidRDefault="00850CD2" w:rsidP="00850CD2">
      <w:pPr>
        <w:tabs>
          <w:tab w:val="left" w:pos="708"/>
          <w:tab w:val="center" w:pos="4677"/>
          <w:tab w:val="right" w:pos="9355"/>
        </w:tabs>
        <w:rPr>
          <w:sz w:val="20"/>
          <w:szCs w:val="20"/>
        </w:rPr>
      </w:pPr>
    </w:p>
    <w:p w14:paraId="65DA29E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7D8771C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5024520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1C6BD10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ЧУМАКОВСКОГО СЕЛЬСОВЕТА КУЙБЫШЕВСКОГО РАЙОНА НОВОСИБИРСКОЙ ОБЛАСТИ СЕДЬМОГО СОЗЫВА</w:t>
      </w:r>
    </w:p>
    <w:p w14:paraId="6F3FB8E3" w14:textId="77777777" w:rsidR="00850CD2" w:rsidRPr="00850CD2" w:rsidRDefault="00850CD2" w:rsidP="00850CD2">
      <w:pPr>
        <w:tabs>
          <w:tab w:val="left" w:pos="708"/>
          <w:tab w:val="center" w:pos="4677"/>
          <w:tab w:val="right" w:pos="9355"/>
        </w:tabs>
        <w:jc w:val="center"/>
        <w:rPr>
          <w:sz w:val="20"/>
          <w:szCs w:val="20"/>
        </w:rPr>
      </w:pPr>
    </w:p>
    <w:p w14:paraId="7AA4BC25"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CD2D5FF"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4/14</w:t>
      </w:r>
    </w:p>
    <w:p w14:paraId="5F68698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43A574B3" w14:textId="77777777" w:rsidR="00850CD2" w:rsidRPr="00850CD2" w:rsidRDefault="00850CD2" w:rsidP="00850CD2">
      <w:pPr>
        <w:tabs>
          <w:tab w:val="left" w:pos="708"/>
          <w:tab w:val="center" w:pos="4677"/>
          <w:tab w:val="right" w:pos="9355"/>
        </w:tabs>
        <w:jc w:val="center"/>
        <w:rPr>
          <w:sz w:val="20"/>
          <w:szCs w:val="20"/>
        </w:rPr>
      </w:pPr>
    </w:p>
    <w:p w14:paraId="3D7ADF41"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2DD38D7E"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Чумаковского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избирательным объединением </w:t>
      </w:r>
    </w:p>
    <w:p w14:paraId="27E7DC30"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04F6E6DF" w14:textId="77777777" w:rsidR="00850CD2" w:rsidRPr="00850CD2" w:rsidRDefault="00850CD2" w:rsidP="00850CD2">
      <w:pPr>
        <w:jc w:val="center"/>
        <w:rPr>
          <w:rFonts w:eastAsia="Calibri"/>
          <w:sz w:val="20"/>
          <w:szCs w:val="20"/>
        </w:rPr>
      </w:pPr>
      <w:proofErr w:type="spellStart"/>
      <w:r w:rsidRPr="00850CD2">
        <w:rPr>
          <w:rFonts w:eastAsia="Calibri"/>
          <w:sz w:val="20"/>
          <w:szCs w:val="20"/>
        </w:rPr>
        <w:t>Курусь</w:t>
      </w:r>
      <w:proofErr w:type="spellEnd"/>
      <w:r w:rsidRPr="00850CD2">
        <w:rPr>
          <w:rFonts w:eastAsia="Calibri"/>
          <w:sz w:val="20"/>
          <w:szCs w:val="20"/>
        </w:rPr>
        <w:t xml:space="preserve"> Ольги Владимировны</w:t>
      </w:r>
    </w:p>
    <w:p w14:paraId="0F03ACCA" w14:textId="77777777" w:rsidR="00850CD2" w:rsidRPr="00850CD2" w:rsidRDefault="00850CD2" w:rsidP="00850CD2">
      <w:pPr>
        <w:jc w:val="center"/>
        <w:rPr>
          <w:rFonts w:eastAsia="Calibri"/>
          <w:sz w:val="20"/>
          <w:szCs w:val="20"/>
        </w:rPr>
      </w:pPr>
    </w:p>
    <w:p w14:paraId="1B088891" w14:textId="77777777" w:rsidR="00850CD2" w:rsidRPr="00850CD2" w:rsidRDefault="00850CD2" w:rsidP="00850CD2">
      <w:pPr>
        <w:spacing w:line="360" w:lineRule="auto"/>
        <w:ind w:firstLine="708"/>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rFonts w:eastAsia="Calibri"/>
          <w:sz w:val="20"/>
          <w:szCs w:val="20"/>
        </w:rPr>
        <w:t>Курусь</w:t>
      </w:r>
      <w:proofErr w:type="spellEnd"/>
      <w:r w:rsidRPr="00850CD2">
        <w:rPr>
          <w:rFonts w:eastAsia="Calibri"/>
          <w:sz w:val="20"/>
          <w:szCs w:val="20"/>
        </w:rPr>
        <w:t xml:space="preserve"> Ольги Владимировны</w:t>
      </w:r>
      <w:r w:rsidRPr="00850CD2">
        <w:rPr>
          <w:sz w:val="20"/>
          <w:szCs w:val="20"/>
        </w:rPr>
        <w:t xml:space="preserve">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в соответствии с частью 3 статьи 42 вышеуказанного Закона окружная избирательная комиссия многомандатного избирательного округа № 1</w:t>
      </w:r>
    </w:p>
    <w:p w14:paraId="316BEB95" w14:textId="77777777" w:rsidR="00850CD2" w:rsidRPr="00850CD2" w:rsidRDefault="00850CD2" w:rsidP="00850CD2">
      <w:pPr>
        <w:spacing w:line="360" w:lineRule="auto"/>
        <w:rPr>
          <w:sz w:val="20"/>
          <w:szCs w:val="20"/>
        </w:rPr>
      </w:pPr>
      <w:r w:rsidRPr="00850CD2">
        <w:rPr>
          <w:sz w:val="20"/>
          <w:szCs w:val="20"/>
        </w:rPr>
        <w:t>РЕШИЛА:</w:t>
      </w:r>
    </w:p>
    <w:p w14:paraId="143982DB"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Курусь</w:t>
      </w:r>
      <w:proofErr w:type="spellEnd"/>
      <w:r w:rsidRPr="00850CD2">
        <w:rPr>
          <w:rFonts w:eastAsia="Calibri"/>
          <w:sz w:val="20"/>
          <w:szCs w:val="20"/>
        </w:rPr>
        <w:t xml:space="preserve"> Ольгу Владимировну</w:t>
      </w:r>
      <w:r w:rsidRPr="00850CD2">
        <w:rPr>
          <w:sz w:val="20"/>
          <w:szCs w:val="20"/>
        </w:rPr>
        <w:t>, 1963 года рождения, выдвинутую избирательным объединением Местным отделением Партии «Единая Россия»  в 13 часов 32 минут 30 июля 2025 года.</w:t>
      </w:r>
    </w:p>
    <w:p w14:paraId="7D5DC939"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Курусь</w:t>
      </w:r>
      <w:proofErr w:type="spellEnd"/>
      <w:r w:rsidRPr="00850CD2">
        <w:rPr>
          <w:rFonts w:eastAsia="Calibri"/>
          <w:sz w:val="20"/>
          <w:szCs w:val="20"/>
        </w:rPr>
        <w:t xml:space="preserve"> Ольге Владимировне</w:t>
      </w:r>
      <w:r w:rsidRPr="00850CD2">
        <w:rPr>
          <w:sz w:val="20"/>
          <w:szCs w:val="20"/>
        </w:rPr>
        <w:t xml:space="preserve"> удостоверение о регистрации кандидата установленного образца.</w:t>
      </w:r>
    </w:p>
    <w:p w14:paraId="11FD7C5B"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4987138"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273C5A18"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637A9804" w14:textId="77777777" w:rsidR="00850CD2" w:rsidRPr="00850CD2" w:rsidRDefault="00850CD2" w:rsidP="00850CD2">
      <w:pPr>
        <w:spacing w:line="360" w:lineRule="auto"/>
        <w:ind w:firstLine="708"/>
        <w:jc w:val="both"/>
        <w:rPr>
          <w:sz w:val="20"/>
          <w:szCs w:val="20"/>
        </w:rPr>
      </w:pPr>
    </w:p>
    <w:p w14:paraId="7126C3DE"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7D4160C" w14:textId="77777777" w:rsidR="00850CD2" w:rsidRPr="00850CD2" w:rsidRDefault="00850CD2" w:rsidP="00850CD2">
      <w:pPr>
        <w:tabs>
          <w:tab w:val="left" w:pos="708"/>
          <w:tab w:val="center" w:pos="4677"/>
          <w:tab w:val="right" w:pos="9355"/>
        </w:tabs>
        <w:rPr>
          <w:sz w:val="20"/>
          <w:szCs w:val="20"/>
        </w:rPr>
      </w:pPr>
    </w:p>
    <w:p w14:paraId="2E5EAE64"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0154F89D" w14:textId="77777777" w:rsidR="00850CD2" w:rsidRPr="00850CD2" w:rsidRDefault="00850CD2" w:rsidP="00850CD2">
      <w:pPr>
        <w:tabs>
          <w:tab w:val="left" w:pos="708"/>
          <w:tab w:val="center" w:pos="4677"/>
          <w:tab w:val="right" w:pos="9355"/>
        </w:tabs>
        <w:rPr>
          <w:sz w:val="20"/>
          <w:szCs w:val="20"/>
        </w:rPr>
      </w:pPr>
    </w:p>
    <w:p w14:paraId="093AC099"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2DFB6B5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21511C68"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3FBB7FAC"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ЧУМАКОВСКОГО СЕЛЬСОВЕТА КУЙБЫШЕВСКОГО РАЙОНА НОВОСИБИРСКОЙ ОБЛАСТИ СЕДЬМОГО СОЗЫВА</w:t>
      </w:r>
    </w:p>
    <w:p w14:paraId="171DC4AD" w14:textId="77777777" w:rsidR="00850CD2" w:rsidRPr="00850CD2" w:rsidRDefault="00850CD2" w:rsidP="00850CD2">
      <w:pPr>
        <w:tabs>
          <w:tab w:val="left" w:pos="708"/>
          <w:tab w:val="center" w:pos="4677"/>
          <w:tab w:val="right" w:pos="9355"/>
        </w:tabs>
        <w:jc w:val="center"/>
        <w:rPr>
          <w:sz w:val="20"/>
          <w:szCs w:val="20"/>
        </w:rPr>
      </w:pPr>
    </w:p>
    <w:p w14:paraId="6C0ED67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1047A214"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4/15</w:t>
      </w:r>
    </w:p>
    <w:p w14:paraId="272187F3"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4C692EF9" w14:textId="77777777" w:rsidR="00850CD2" w:rsidRPr="00850CD2" w:rsidRDefault="00850CD2" w:rsidP="00850CD2">
      <w:pPr>
        <w:tabs>
          <w:tab w:val="left" w:pos="708"/>
          <w:tab w:val="center" w:pos="4677"/>
          <w:tab w:val="right" w:pos="9355"/>
        </w:tabs>
        <w:jc w:val="center"/>
        <w:rPr>
          <w:sz w:val="20"/>
          <w:szCs w:val="20"/>
        </w:rPr>
      </w:pPr>
    </w:p>
    <w:p w14:paraId="7A3BDB0C"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654F5E55"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Чумаковского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w:t>
      </w:r>
    </w:p>
    <w:p w14:paraId="30E2D033"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085A0EE5" w14:textId="77777777" w:rsidR="00850CD2" w:rsidRPr="00850CD2" w:rsidRDefault="00850CD2" w:rsidP="00850CD2">
      <w:pPr>
        <w:jc w:val="center"/>
        <w:rPr>
          <w:rFonts w:eastAsia="Calibri"/>
          <w:sz w:val="20"/>
          <w:szCs w:val="20"/>
        </w:rPr>
      </w:pPr>
      <w:r w:rsidRPr="00850CD2">
        <w:rPr>
          <w:rFonts w:eastAsia="Calibri"/>
          <w:sz w:val="20"/>
          <w:szCs w:val="20"/>
        </w:rPr>
        <w:t>Хариной Елены Владимировны</w:t>
      </w:r>
    </w:p>
    <w:p w14:paraId="01FA1CEB" w14:textId="77777777" w:rsidR="00850CD2" w:rsidRPr="00850CD2" w:rsidRDefault="00850CD2" w:rsidP="00850CD2">
      <w:pPr>
        <w:rPr>
          <w:rFonts w:eastAsia="Calibri"/>
          <w:sz w:val="20"/>
          <w:szCs w:val="20"/>
        </w:rPr>
      </w:pPr>
    </w:p>
    <w:p w14:paraId="73341FE9" w14:textId="77777777" w:rsidR="00850CD2" w:rsidRPr="00850CD2" w:rsidRDefault="00850CD2" w:rsidP="00850CD2">
      <w:pPr>
        <w:spacing w:line="360" w:lineRule="auto"/>
        <w:ind w:firstLine="709"/>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31B924DC" w14:textId="77777777" w:rsidR="00850CD2" w:rsidRPr="00850CD2" w:rsidRDefault="00850CD2" w:rsidP="00850CD2">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Хариной Елены Владимировны,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26C7D607"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w:t>
      </w:r>
      <w:proofErr w:type="spellStart"/>
      <w:proofErr w:type="gramStart"/>
      <w:r w:rsidRPr="00850CD2">
        <w:rPr>
          <w:sz w:val="20"/>
          <w:szCs w:val="20"/>
        </w:rPr>
        <w:t>Чумаковского</w:t>
      </w:r>
      <w:proofErr w:type="spellEnd"/>
      <w:r w:rsidRPr="00850CD2">
        <w:rPr>
          <w:sz w:val="20"/>
          <w:szCs w:val="20"/>
        </w:rPr>
        <w:t xml:space="preserve">  сельсовета</w:t>
      </w:r>
      <w:proofErr w:type="gramEnd"/>
      <w:r w:rsidRPr="00850CD2">
        <w:rPr>
          <w:sz w:val="20"/>
          <w:szCs w:val="20"/>
        </w:rPr>
        <w:t xml:space="preserve"> Куйбышевского района Новосибирской области седьмого созыва Хариной Еленой Владимировной  </w:t>
      </w:r>
      <w:r w:rsidRPr="00850CD2">
        <w:rPr>
          <w:rFonts w:eastAsia="Calibri"/>
          <w:sz w:val="20"/>
          <w:szCs w:val="20"/>
        </w:rPr>
        <w:t>было представлено 15 подписей избирателей.</w:t>
      </w:r>
    </w:p>
    <w:p w14:paraId="5B6A96AB" w14:textId="77777777" w:rsidR="00850CD2" w:rsidRPr="00850CD2" w:rsidRDefault="00850CD2" w:rsidP="00850CD2">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15 подписей, недействительными и (или) недостоверными были признаны 0 подписей.</w:t>
      </w:r>
    </w:p>
    <w:p w14:paraId="23230CF1" w14:textId="77777777" w:rsidR="00850CD2" w:rsidRPr="00850CD2" w:rsidRDefault="00850CD2" w:rsidP="00850CD2">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12B445D5" w14:textId="77777777" w:rsidR="00850CD2" w:rsidRPr="00850CD2" w:rsidRDefault="00850CD2" w:rsidP="00850CD2">
      <w:pPr>
        <w:spacing w:line="360" w:lineRule="auto"/>
        <w:rPr>
          <w:sz w:val="20"/>
          <w:szCs w:val="20"/>
        </w:rPr>
      </w:pPr>
      <w:r w:rsidRPr="00850CD2">
        <w:rPr>
          <w:sz w:val="20"/>
          <w:szCs w:val="20"/>
        </w:rPr>
        <w:t xml:space="preserve">           РЕШИЛА:</w:t>
      </w:r>
    </w:p>
    <w:p w14:paraId="28E7AC69"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r w:rsidRPr="00850CD2">
        <w:rPr>
          <w:rFonts w:eastAsia="Calibri"/>
          <w:sz w:val="20"/>
          <w:szCs w:val="20"/>
        </w:rPr>
        <w:t>Харину Елену Владимировну</w:t>
      </w:r>
      <w:r w:rsidRPr="00850CD2">
        <w:rPr>
          <w:sz w:val="20"/>
          <w:szCs w:val="20"/>
        </w:rPr>
        <w:t>, 1977 года рождения, выдвинувшую свою кандидатуру в порядке самовыдвижения в 13 часов 34 минуты 30 июля 2025 года.</w:t>
      </w:r>
    </w:p>
    <w:p w14:paraId="5ACDFC2E"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r w:rsidRPr="00850CD2">
        <w:rPr>
          <w:rFonts w:eastAsia="Calibri"/>
          <w:sz w:val="20"/>
          <w:szCs w:val="20"/>
        </w:rPr>
        <w:t xml:space="preserve">Хариной Елене </w:t>
      </w:r>
      <w:proofErr w:type="gramStart"/>
      <w:r w:rsidRPr="00850CD2">
        <w:rPr>
          <w:rFonts w:eastAsia="Calibri"/>
          <w:sz w:val="20"/>
          <w:szCs w:val="20"/>
        </w:rPr>
        <w:t xml:space="preserve">Владимировне </w:t>
      </w:r>
      <w:r w:rsidRPr="00850CD2">
        <w:rPr>
          <w:sz w:val="20"/>
          <w:szCs w:val="20"/>
        </w:rPr>
        <w:t xml:space="preserve"> удостоверение</w:t>
      </w:r>
      <w:proofErr w:type="gramEnd"/>
      <w:r w:rsidRPr="00850CD2">
        <w:rPr>
          <w:sz w:val="20"/>
          <w:szCs w:val="20"/>
        </w:rPr>
        <w:t xml:space="preserve"> о регистрации кандидата установленного образца.</w:t>
      </w:r>
    </w:p>
    <w:p w14:paraId="2B5047DB"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41E1598D"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7D354A83"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0078910F" w14:textId="77777777" w:rsidR="00850CD2" w:rsidRPr="00850CD2" w:rsidRDefault="00850CD2" w:rsidP="00850CD2">
      <w:pPr>
        <w:tabs>
          <w:tab w:val="left" w:pos="708"/>
          <w:tab w:val="center" w:pos="4677"/>
          <w:tab w:val="right" w:pos="9355"/>
        </w:tabs>
        <w:rPr>
          <w:sz w:val="20"/>
          <w:szCs w:val="20"/>
        </w:rPr>
      </w:pPr>
    </w:p>
    <w:p w14:paraId="37E51CE9"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7D8CB8EC" w14:textId="77777777" w:rsidR="00850CD2" w:rsidRPr="00850CD2" w:rsidRDefault="00850CD2" w:rsidP="00850CD2">
      <w:pPr>
        <w:tabs>
          <w:tab w:val="left" w:pos="708"/>
          <w:tab w:val="center" w:pos="4677"/>
          <w:tab w:val="right" w:pos="9355"/>
        </w:tabs>
        <w:rPr>
          <w:sz w:val="20"/>
          <w:szCs w:val="20"/>
        </w:rPr>
      </w:pPr>
    </w:p>
    <w:p w14:paraId="1A9F3C88"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69E1FE8D" w14:textId="77777777" w:rsidR="00850CD2" w:rsidRPr="00850CD2" w:rsidRDefault="00850CD2" w:rsidP="00850CD2">
      <w:pPr>
        <w:ind w:firstLine="709"/>
        <w:jc w:val="both"/>
        <w:rPr>
          <w:sz w:val="20"/>
          <w:szCs w:val="20"/>
        </w:rPr>
      </w:pPr>
    </w:p>
    <w:p w14:paraId="02BEC507"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ОКРУЖНАЯ ИЗБИРАТЕЛЬНАЯ КОМИССИЯ </w:t>
      </w:r>
    </w:p>
    <w:p w14:paraId="6B99404F"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МНОГОМАНДАТНОГО ИЗБИРАТЕЛЬНОГО ОКРУГА № 1 </w:t>
      </w:r>
    </w:p>
    <w:p w14:paraId="7144FB54"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 xml:space="preserve">ПО ВЫБОРАМ ДЕПУТАТОВ СОВЕТА ДЕПУТАТОВ </w:t>
      </w:r>
    </w:p>
    <w:p w14:paraId="7E6AB42E"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ЧУМАКОВСКОГО СЕЛЬСОВЕТА КУЙБЫШЕВСКОГО РАЙОНА НОВОСИБИРСКОЙ ОБЛАСТИ СЕДЬМОГО СОЗЫВА</w:t>
      </w:r>
    </w:p>
    <w:p w14:paraId="5E8F53DA" w14:textId="77777777" w:rsidR="00850CD2" w:rsidRPr="00850CD2" w:rsidRDefault="00850CD2" w:rsidP="00850CD2">
      <w:pPr>
        <w:tabs>
          <w:tab w:val="left" w:pos="708"/>
          <w:tab w:val="center" w:pos="4677"/>
          <w:tab w:val="right" w:pos="9355"/>
        </w:tabs>
        <w:jc w:val="center"/>
        <w:rPr>
          <w:sz w:val="20"/>
          <w:szCs w:val="20"/>
        </w:rPr>
      </w:pPr>
    </w:p>
    <w:p w14:paraId="3B90B7E0"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РЕШЕНИЕ</w:t>
      </w:r>
    </w:p>
    <w:p w14:paraId="39EAD282" w14:textId="77777777" w:rsidR="00850CD2" w:rsidRPr="00850CD2" w:rsidRDefault="00850CD2" w:rsidP="00850CD2">
      <w:pPr>
        <w:tabs>
          <w:tab w:val="left" w:pos="708"/>
          <w:tab w:val="center" w:pos="4677"/>
          <w:tab w:val="right" w:pos="9355"/>
        </w:tabs>
        <w:rPr>
          <w:sz w:val="20"/>
          <w:szCs w:val="20"/>
        </w:rPr>
      </w:pPr>
      <w:r w:rsidRPr="00850CD2">
        <w:rPr>
          <w:sz w:val="20"/>
          <w:szCs w:val="20"/>
        </w:rPr>
        <w:t>30 июля 2025 года                                                                                       № 4/16</w:t>
      </w:r>
    </w:p>
    <w:p w14:paraId="009A9FAB" w14:textId="77777777" w:rsidR="00850CD2" w:rsidRPr="00850CD2" w:rsidRDefault="00850CD2" w:rsidP="00850CD2">
      <w:pPr>
        <w:tabs>
          <w:tab w:val="left" w:pos="708"/>
          <w:tab w:val="center" w:pos="4677"/>
          <w:tab w:val="right" w:pos="9355"/>
        </w:tabs>
        <w:jc w:val="center"/>
        <w:rPr>
          <w:sz w:val="20"/>
          <w:szCs w:val="20"/>
        </w:rPr>
      </w:pPr>
      <w:r w:rsidRPr="00850CD2">
        <w:rPr>
          <w:sz w:val="20"/>
          <w:szCs w:val="20"/>
        </w:rPr>
        <w:t>г. Куйбышев</w:t>
      </w:r>
    </w:p>
    <w:p w14:paraId="46EC1FD0" w14:textId="77777777" w:rsidR="00850CD2" w:rsidRPr="00850CD2" w:rsidRDefault="00850CD2" w:rsidP="00850CD2">
      <w:pPr>
        <w:tabs>
          <w:tab w:val="left" w:pos="708"/>
          <w:tab w:val="center" w:pos="4677"/>
          <w:tab w:val="right" w:pos="9355"/>
        </w:tabs>
        <w:jc w:val="center"/>
        <w:rPr>
          <w:sz w:val="20"/>
          <w:szCs w:val="20"/>
        </w:rPr>
      </w:pPr>
    </w:p>
    <w:p w14:paraId="6B8D4D58" w14:textId="77777777" w:rsidR="00850CD2" w:rsidRPr="00850CD2" w:rsidRDefault="00850CD2" w:rsidP="00850CD2">
      <w:pPr>
        <w:jc w:val="center"/>
        <w:rPr>
          <w:rFonts w:eastAsia="Calibri"/>
          <w:sz w:val="20"/>
          <w:szCs w:val="20"/>
        </w:rPr>
      </w:pPr>
      <w:r w:rsidRPr="00850CD2">
        <w:rPr>
          <w:rFonts w:eastAsia="Calibri"/>
          <w:sz w:val="20"/>
          <w:szCs w:val="20"/>
        </w:rPr>
        <w:t xml:space="preserve">О регистрации кандидата в депутаты Совета депутатов </w:t>
      </w:r>
    </w:p>
    <w:p w14:paraId="26DD2C05"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Чумаковского</w:t>
      </w:r>
      <w:proofErr w:type="spellEnd"/>
      <w:r w:rsidRPr="00850CD2">
        <w:rPr>
          <w:rFonts w:eastAsia="Calibri"/>
          <w:sz w:val="20"/>
          <w:szCs w:val="20"/>
        </w:rPr>
        <w:t xml:space="preserve"> сельсовета Куйбышевского района Новосибирской области седьмого созыва, выдвинутого в порядке самовыдвижения </w:t>
      </w:r>
    </w:p>
    <w:p w14:paraId="0DEE89D2" w14:textId="77777777" w:rsidR="00850CD2" w:rsidRPr="00850CD2" w:rsidRDefault="00850CD2" w:rsidP="00850CD2">
      <w:pPr>
        <w:jc w:val="center"/>
        <w:rPr>
          <w:rFonts w:eastAsia="Calibri"/>
          <w:sz w:val="20"/>
          <w:szCs w:val="20"/>
        </w:rPr>
      </w:pPr>
      <w:r w:rsidRPr="00850CD2">
        <w:rPr>
          <w:rFonts w:eastAsia="Calibri"/>
          <w:sz w:val="20"/>
          <w:szCs w:val="20"/>
        </w:rPr>
        <w:t xml:space="preserve">по многомандатному избирательному округу № 1, </w:t>
      </w:r>
    </w:p>
    <w:p w14:paraId="1329F424" w14:textId="77777777" w:rsidR="00850CD2" w:rsidRPr="00850CD2" w:rsidRDefault="00850CD2" w:rsidP="00850CD2">
      <w:pPr>
        <w:jc w:val="center"/>
        <w:rPr>
          <w:rFonts w:eastAsia="Calibri"/>
          <w:sz w:val="20"/>
          <w:szCs w:val="20"/>
        </w:rPr>
      </w:pPr>
      <w:proofErr w:type="spellStart"/>
      <w:r w:rsidRPr="00850CD2">
        <w:rPr>
          <w:rFonts w:eastAsia="Calibri"/>
          <w:sz w:val="20"/>
          <w:szCs w:val="20"/>
        </w:rPr>
        <w:t>Стафецкого</w:t>
      </w:r>
      <w:proofErr w:type="spellEnd"/>
      <w:r w:rsidRPr="00850CD2">
        <w:rPr>
          <w:rFonts w:eastAsia="Calibri"/>
          <w:sz w:val="20"/>
          <w:szCs w:val="20"/>
        </w:rPr>
        <w:t xml:space="preserve"> Владимира Борисовича</w:t>
      </w:r>
    </w:p>
    <w:p w14:paraId="4B87BB0E" w14:textId="77777777" w:rsidR="00850CD2" w:rsidRPr="00850CD2" w:rsidRDefault="00850CD2" w:rsidP="00850CD2">
      <w:pPr>
        <w:rPr>
          <w:rFonts w:eastAsia="Calibri"/>
          <w:sz w:val="20"/>
          <w:szCs w:val="20"/>
        </w:rPr>
      </w:pPr>
    </w:p>
    <w:p w14:paraId="311FE7D8" w14:textId="77777777" w:rsidR="00850CD2" w:rsidRPr="00850CD2" w:rsidRDefault="00850CD2" w:rsidP="00850CD2">
      <w:pPr>
        <w:spacing w:line="360" w:lineRule="auto"/>
        <w:ind w:firstLine="709"/>
        <w:jc w:val="both"/>
        <w:rPr>
          <w:sz w:val="20"/>
          <w:szCs w:val="20"/>
        </w:rPr>
      </w:pPr>
      <w:r w:rsidRPr="00850CD2">
        <w:rPr>
          <w:sz w:val="20"/>
          <w:szCs w:val="20"/>
        </w:rPr>
        <w:t xml:space="preserve">Проверив соответствие порядка выдвижения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требованиям закона Новосибирской области «О выборах депутатов представительных органов муниципальных образований в Новосибирской области» и необходимые для регистрации кандидата документы, окружная избирательная комиссия многомандатного избирательного округа № 1 установила следующее.</w:t>
      </w:r>
    </w:p>
    <w:p w14:paraId="300E288E" w14:textId="77777777" w:rsidR="00850CD2" w:rsidRPr="00850CD2" w:rsidRDefault="00850CD2" w:rsidP="00850CD2">
      <w:pPr>
        <w:spacing w:line="360" w:lineRule="auto"/>
        <w:ind w:firstLine="709"/>
        <w:jc w:val="both"/>
        <w:rPr>
          <w:sz w:val="20"/>
          <w:szCs w:val="20"/>
        </w:rPr>
      </w:pPr>
      <w:r w:rsidRPr="00850CD2">
        <w:rPr>
          <w:sz w:val="20"/>
          <w:szCs w:val="20"/>
        </w:rPr>
        <w:t xml:space="preserve">Порядок выдвижения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Стафецкого</w:t>
      </w:r>
      <w:proofErr w:type="spellEnd"/>
      <w:r w:rsidRPr="00850CD2">
        <w:rPr>
          <w:sz w:val="20"/>
          <w:szCs w:val="20"/>
        </w:rPr>
        <w:t xml:space="preserve"> Владимира Борисовича, порядок сбора подписей и оформления подписных листов, документы, представленные для регистрации, соответствуют требованиям статей 40, 41 Закона Новосибирской области «О выборах депутатов представительных органов муниципальных образований в Новосибирской области».</w:t>
      </w:r>
    </w:p>
    <w:p w14:paraId="2A369652" w14:textId="77777777" w:rsidR="00850CD2" w:rsidRPr="00850CD2" w:rsidRDefault="00850CD2" w:rsidP="00850CD2">
      <w:pPr>
        <w:spacing w:line="360" w:lineRule="auto"/>
        <w:ind w:firstLine="709"/>
        <w:jc w:val="both"/>
        <w:rPr>
          <w:rFonts w:eastAsia="Calibri"/>
          <w:sz w:val="20"/>
          <w:szCs w:val="20"/>
        </w:rPr>
      </w:pPr>
      <w:r w:rsidRPr="00850CD2">
        <w:rPr>
          <w:sz w:val="20"/>
          <w:szCs w:val="20"/>
        </w:rPr>
        <w:t xml:space="preserve">Кандидатом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w:t>
      </w:r>
      <w:proofErr w:type="spellStart"/>
      <w:r w:rsidRPr="00850CD2">
        <w:rPr>
          <w:sz w:val="20"/>
          <w:szCs w:val="20"/>
        </w:rPr>
        <w:t>Стафецким</w:t>
      </w:r>
      <w:proofErr w:type="spellEnd"/>
      <w:r w:rsidRPr="00850CD2">
        <w:rPr>
          <w:sz w:val="20"/>
          <w:szCs w:val="20"/>
        </w:rPr>
        <w:t xml:space="preserve"> Владимиром Борисовичем </w:t>
      </w:r>
      <w:r w:rsidRPr="00850CD2">
        <w:rPr>
          <w:rFonts w:eastAsia="Calibri"/>
          <w:sz w:val="20"/>
          <w:szCs w:val="20"/>
        </w:rPr>
        <w:t>было представлено 15 подписей избирателей.</w:t>
      </w:r>
    </w:p>
    <w:p w14:paraId="0B318D40" w14:textId="77777777" w:rsidR="00850CD2" w:rsidRPr="00850CD2" w:rsidRDefault="00850CD2" w:rsidP="00850CD2">
      <w:pPr>
        <w:spacing w:line="360" w:lineRule="auto"/>
        <w:ind w:firstLine="709"/>
        <w:jc w:val="both"/>
        <w:rPr>
          <w:sz w:val="20"/>
          <w:szCs w:val="20"/>
        </w:rPr>
      </w:pPr>
      <w:r w:rsidRPr="00850CD2">
        <w:rPr>
          <w:rFonts w:eastAsia="Calibri"/>
          <w:sz w:val="20"/>
          <w:szCs w:val="20"/>
        </w:rPr>
        <w:t>В соответствии со статьей 41</w:t>
      </w:r>
      <w:r w:rsidRPr="00850CD2">
        <w:rPr>
          <w:sz w:val="20"/>
          <w:szCs w:val="20"/>
        </w:rPr>
        <w:t xml:space="preserve"> Закона Новосибирской области «О выборах депутатов представительных органов муниципальных образований в Новосибирской области», было проверено 15 подписей, недействительными и (или) недостоверными были признаны 0 подписей.</w:t>
      </w:r>
    </w:p>
    <w:p w14:paraId="07049257" w14:textId="77777777" w:rsidR="00850CD2" w:rsidRPr="00850CD2" w:rsidRDefault="00850CD2" w:rsidP="00850CD2">
      <w:pPr>
        <w:spacing w:line="360" w:lineRule="auto"/>
        <w:ind w:firstLine="708"/>
        <w:jc w:val="both"/>
        <w:rPr>
          <w:sz w:val="20"/>
          <w:szCs w:val="20"/>
        </w:rPr>
      </w:pPr>
      <w:r w:rsidRPr="00850CD2">
        <w:rPr>
          <w:sz w:val="20"/>
          <w:szCs w:val="20"/>
        </w:rPr>
        <w:t>В соответствии со статьей 42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многомандатного избирательного округа № 1</w:t>
      </w:r>
    </w:p>
    <w:p w14:paraId="556ECF06" w14:textId="77777777" w:rsidR="00850CD2" w:rsidRPr="00850CD2" w:rsidRDefault="00850CD2" w:rsidP="00850CD2">
      <w:pPr>
        <w:spacing w:line="360" w:lineRule="auto"/>
        <w:rPr>
          <w:sz w:val="20"/>
          <w:szCs w:val="20"/>
        </w:rPr>
      </w:pPr>
      <w:r w:rsidRPr="00850CD2">
        <w:rPr>
          <w:sz w:val="20"/>
          <w:szCs w:val="20"/>
        </w:rPr>
        <w:t xml:space="preserve">           РЕШИЛА:</w:t>
      </w:r>
    </w:p>
    <w:p w14:paraId="1708F498" w14:textId="77777777" w:rsidR="00850CD2" w:rsidRPr="00850CD2" w:rsidRDefault="00850CD2" w:rsidP="00850CD2">
      <w:pPr>
        <w:spacing w:line="360" w:lineRule="auto"/>
        <w:ind w:firstLine="709"/>
        <w:jc w:val="both"/>
        <w:rPr>
          <w:sz w:val="20"/>
          <w:szCs w:val="20"/>
        </w:rPr>
      </w:pPr>
      <w:r w:rsidRPr="00850CD2">
        <w:rPr>
          <w:sz w:val="20"/>
          <w:szCs w:val="20"/>
        </w:rPr>
        <w:t xml:space="preserve">1. Зарегистрировать кандидата в депутаты Совета депутатов </w:t>
      </w:r>
      <w:proofErr w:type="spellStart"/>
      <w:r w:rsidRPr="00850CD2">
        <w:rPr>
          <w:sz w:val="20"/>
          <w:szCs w:val="20"/>
        </w:rPr>
        <w:t>Чумаковского</w:t>
      </w:r>
      <w:proofErr w:type="spellEnd"/>
      <w:r w:rsidRPr="00850CD2">
        <w:rPr>
          <w:sz w:val="20"/>
          <w:szCs w:val="20"/>
        </w:rPr>
        <w:t xml:space="preserve"> сельсовета Куйбышевского района Новосибирской области седьмого созыва по многомандатному избирательному округу № 1 </w:t>
      </w:r>
      <w:proofErr w:type="spellStart"/>
      <w:r w:rsidRPr="00850CD2">
        <w:rPr>
          <w:rFonts w:eastAsia="Calibri"/>
          <w:sz w:val="20"/>
          <w:szCs w:val="20"/>
        </w:rPr>
        <w:t>Стафецкого</w:t>
      </w:r>
      <w:proofErr w:type="spellEnd"/>
      <w:r w:rsidRPr="00850CD2">
        <w:rPr>
          <w:rFonts w:eastAsia="Calibri"/>
          <w:sz w:val="20"/>
          <w:szCs w:val="20"/>
        </w:rPr>
        <w:t xml:space="preserve"> Владимира Борисовича</w:t>
      </w:r>
      <w:r w:rsidRPr="00850CD2">
        <w:rPr>
          <w:sz w:val="20"/>
          <w:szCs w:val="20"/>
        </w:rPr>
        <w:t>, 1963 года рождения, выдвинувшего свою кандидатуру в порядке самовыдвижения в 13 часов 36 минуты 30 июля 2025 года.</w:t>
      </w:r>
    </w:p>
    <w:p w14:paraId="4D9C35C6" w14:textId="77777777" w:rsidR="00850CD2" w:rsidRPr="00850CD2" w:rsidRDefault="00850CD2" w:rsidP="00850CD2">
      <w:pPr>
        <w:spacing w:line="360" w:lineRule="auto"/>
        <w:ind w:firstLine="708"/>
        <w:jc w:val="both"/>
        <w:rPr>
          <w:sz w:val="20"/>
          <w:szCs w:val="20"/>
        </w:rPr>
      </w:pPr>
      <w:r w:rsidRPr="00850CD2">
        <w:rPr>
          <w:sz w:val="20"/>
          <w:szCs w:val="20"/>
        </w:rPr>
        <w:t xml:space="preserve">2. Выдать </w:t>
      </w:r>
      <w:proofErr w:type="spellStart"/>
      <w:r w:rsidRPr="00850CD2">
        <w:rPr>
          <w:rFonts w:eastAsia="Calibri"/>
          <w:sz w:val="20"/>
          <w:szCs w:val="20"/>
        </w:rPr>
        <w:t>Стафецкому</w:t>
      </w:r>
      <w:proofErr w:type="spellEnd"/>
      <w:r w:rsidRPr="00850CD2">
        <w:rPr>
          <w:rFonts w:eastAsia="Calibri"/>
          <w:sz w:val="20"/>
          <w:szCs w:val="20"/>
        </w:rPr>
        <w:t xml:space="preserve"> Владимиру </w:t>
      </w:r>
      <w:proofErr w:type="gramStart"/>
      <w:r w:rsidRPr="00850CD2">
        <w:rPr>
          <w:rFonts w:eastAsia="Calibri"/>
          <w:sz w:val="20"/>
          <w:szCs w:val="20"/>
        </w:rPr>
        <w:t xml:space="preserve">Борисовичу </w:t>
      </w:r>
      <w:r w:rsidRPr="00850CD2">
        <w:rPr>
          <w:sz w:val="20"/>
          <w:szCs w:val="20"/>
        </w:rPr>
        <w:t xml:space="preserve"> удостоверение</w:t>
      </w:r>
      <w:proofErr w:type="gramEnd"/>
      <w:r w:rsidRPr="00850CD2">
        <w:rPr>
          <w:sz w:val="20"/>
          <w:szCs w:val="20"/>
        </w:rPr>
        <w:t xml:space="preserve"> о регистрации кандидата установленного образца.</w:t>
      </w:r>
    </w:p>
    <w:p w14:paraId="7CC7BC80" w14:textId="77777777" w:rsidR="00850CD2" w:rsidRPr="00850CD2" w:rsidRDefault="00850CD2" w:rsidP="00850CD2">
      <w:pPr>
        <w:spacing w:line="360" w:lineRule="auto"/>
        <w:ind w:firstLine="709"/>
        <w:jc w:val="both"/>
        <w:rPr>
          <w:sz w:val="20"/>
          <w:szCs w:val="20"/>
        </w:rPr>
      </w:pPr>
      <w:r w:rsidRPr="00850CD2">
        <w:rPr>
          <w:sz w:val="20"/>
          <w:szCs w:val="20"/>
        </w:rPr>
        <w:t>3. Передать в газету «Трудовая жизнь» сведения о зарегистрированном кандидате, в объеме, установленном территориальной избирательной комиссией, в течение 48 часов с момента его регистрации.</w:t>
      </w:r>
    </w:p>
    <w:p w14:paraId="159776F5" w14:textId="77777777" w:rsidR="00850CD2" w:rsidRPr="00850CD2" w:rsidRDefault="00850CD2" w:rsidP="00850CD2">
      <w:pPr>
        <w:spacing w:line="360" w:lineRule="auto"/>
        <w:ind w:firstLine="709"/>
        <w:jc w:val="both"/>
        <w:rPr>
          <w:sz w:val="20"/>
          <w:szCs w:val="20"/>
        </w:rPr>
      </w:pPr>
      <w:r w:rsidRPr="00850CD2">
        <w:rPr>
          <w:sz w:val="20"/>
          <w:szCs w:val="20"/>
        </w:rPr>
        <w:t>4. Опубликовать настоящее решение в периодическом печатном издании органов местного самоуправления Куйбышевского муниципального района «Информационный вестник».</w:t>
      </w:r>
    </w:p>
    <w:p w14:paraId="6EBB639A" w14:textId="77777777" w:rsidR="00850CD2" w:rsidRPr="00850CD2" w:rsidRDefault="00850CD2" w:rsidP="00850CD2">
      <w:pPr>
        <w:spacing w:line="360" w:lineRule="auto"/>
        <w:ind w:firstLine="708"/>
        <w:jc w:val="both"/>
        <w:rPr>
          <w:sz w:val="20"/>
          <w:szCs w:val="20"/>
        </w:rPr>
      </w:pPr>
      <w:r w:rsidRPr="00850CD2">
        <w:rPr>
          <w:sz w:val="20"/>
          <w:szCs w:val="20"/>
        </w:rPr>
        <w:t xml:space="preserve">5. Контроль за выполнением настоящего решения возложить на секретаря окружной избирательной комиссии многомандатного избирательного округа № 1 </w:t>
      </w:r>
      <w:proofErr w:type="spellStart"/>
      <w:r w:rsidRPr="00850CD2">
        <w:rPr>
          <w:sz w:val="20"/>
          <w:szCs w:val="20"/>
        </w:rPr>
        <w:t>Музину</w:t>
      </w:r>
      <w:proofErr w:type="spellEnd"/>
      <w:r w:rsidRPr="00850CD2">
        <w:rPr>
          <w:sz w:val="20"/>
          <w:szCs w:val="20"/>
        </w:rPr>
        <w:t xml:space="preserve"> Ф.С.</w:t>
      </w:r>
    </w:p>
    <w:p w14:paraId="25E8F98B" w14:textId="77777777" w:rsidR="00850CD2" w:rsidRPr="00850CD2" w:rsidRDefault="00850CD2" w:rsidP="00850CD2">
      <w:pPr>
        <w:spacing w:line="360" w:lineRule="auto"/>
        <w:ind w:firstLine="708"/>
        <w:jc w:val="both"/>
        <w:rPr>
          <w:sz w:val="20"/>
          <w:szCs w:val="20"/>
        </w:rPr>
      </w:pPr>
    </w:p>
    <w:p w14:paraId="7BC02767" w14:textId="77777777" w:rsidR="00850CD2" w:rsidRPr="00850CD2" w:rsidRDefault="00850CD2" w:rsidP="00850CD2">
      <w:pPr>
        <w:tabs>
          <w:tab w:val="left" w:pos="708"/>
          <w:tab w:val="center" w:pos="4677"/>
          <w:tab w:val="right" w:pos="9355"/>
        </w:tabs>
        <w:rPr>
          <w:sz w:val="20"/>
          <w:szCs w:val="20"/>
        </w:rPr>
      </w:pPr>
      <w:r w:rsidRPr="00850CD2">
        <w:rPr>
          <w:sz w:val="20"/>
          <w:szCs w:val="20"/>
        </w:rPr>
        <w:t>Председатель комиссии</w:t>
      </w:r>
      <w:r w:rsidRPr="00850CD2">
        <w:rPr>
          <w:sz w:val="20"/>
          <w:szCs w:val="20"/>
        </w:rPr>
        <w:tab/>
        <w:t xml:space="preserve">                            </w:t>
      </w:r>
      <w:r w:rsidRPr="00850CD2">
        <w:rPr>
          <w:sz w:val="20"/>
          <w:szCs w:val="20"/>
        </w:rPr>
        <w:tab/>
        <w:t>Н.В. Колганова</w:t>
      </w:r>
    </w:p>
    <w:p w14:paraId="4932BED3" w14:textId="77777777" w:rsidR="00850CD2" w:rsidRPr="00850CD2" w:rsidRDefault="00850CD2" w:rsidP="00850CD2">
      <w:pPr>
        <w:tabs>
          <w:tab w:val="left" w:pos="708"/>
          <w:tab w:val="center" w:pos="4677"/>
          <w:tab w:val="right" w:pos="9355"/>
        </w:tabs>
        <w:rPr>
          <w:sz w:val="20"/>
          <w:szCs w:val="20"/>
        </w:rPr>
      </w:pPr>
    </w:p>
    <w:p w14:paraId="3ACF77D3" w14:textId="77777777" w:rsidR="00850CD2" w:rsidRPr="00850CD2" w:rsidRDefault="00850CD2" w:rsidP="00850CD2">
      <w:pPr>
        <w:tabs>
          <w:tab w:val="left" w:pos="708"/>
          <w:tab w:val="center" w:pos="4677"/>
          <w:tab w:val="right" w:pos="9355"/>
        </w:tabs>
        <w:rPr>
          <w:sz w:val="20"/>
          <w:szCs w:val="20"/>
        </w:rPr>
      </w:pPr>
      <w:r w:rsidRPr="00850CD2">
        <w:rPr>
          <w:sz w:val="20"/>
          <w:szCs w:val="20"/>
        </w:rPr>
        <w:t>Секретарь комиссии</w:t>
      </w:r>
      <w:r w:rsidRPr="00850CD2">
        <w:rPr>
          <w:sz w:val="20"/>
          <w:szCs w:val="20"/>
        </w:rPr>
        <w:tab/>
      </w:r>
      <w:r w:rsidRPr="00850CD2">
        <w:rPr>
          <w:sz w:val="20"/>
          <w:szCs w:val="20"/>
        </w:rPr>
        <w:tab/>
        <w:t xml:space="preserve">Ф.С. </w:t>
      </w:r>
      <w:proofErr w:type="spellStart"/>
      <w:r w:rsidRPr="00850CD2">
        <w:rPr>
          <w:sz w:val="20"/>
          <w:szCs w:val="20"/>
        </w:rPr>
        <w:t>Музина</w:t>
      </w:r>
      <w:proofErr w:type="spellEnd"/>
    </w:p>
    <w:p w14:paraId="16BA6AF0" w14:textId="0522BBC2" w:rsidR="007F1CDC" w:rsidRDefault="007F1CDC" w:rsidP="00790400">
      <w:pPr>
        <w:jc w:val="center"/>
        <w:rPr>
          <w:sz w:val="20"/>
          <w:szCs w:val="20"/>
        </w:rPr>
      </w:pPr>
    </w:p>
    <w:p w14:paraId="2089ABD0" w14:textId="5C911617" w:rsidR="00423B40" w:rsidRDefault="00423B40" w:rsidP="00790400">
      <w:pPr>
        <w:jc w:val="center"/>
        <w:rPr>
          <w:sz w:val="20"/>
          <w:szCs w:val="20"/>
        </w:rPr>
      </w:pPr>
    </w:p>
    <w:p w14:paraId="45094DCB" w14:textId="10FA2BA2" w:rsidR="00423B40" w:rsidRDefault="00423B40" w:rsidP="00790400">
      <w:pPr>
        <w:jc w:val="center"/>
        <w:rPr>
          <w:sz w:val="20"/>
          <w:szCs w:val="20"/>
        </w:rPr>
      </w:pPr>
    </w:p>
    <w:p w14:paraId="686892E2" w14:textId="0ED7C850" w:rsidR="00423B40" w:rsidRDefault="00423B40" w:rsidP="00790400">
      <w:pPr>
        <w:jc w:val="center"/>
        <w:rPr>
          <w:sz w:val="20"/>
          <w:szCs w:val="20"/>
        </w:rPr>
      </w:pPr>
    </w:p>
    <w:p w14:paraId="072C613C" w14:textId="4C9AE8CD" w:rsidR="00423B40" w:rsidRDefault="00423B40" w:rsidP="00790400">
      <w:pPr>
        <w:jc w:val="center"/>
        <w:rPr>
          <w:sz w:val="20"/>
          <w:szCs w:val="20"/>
        </w:rPr>
      </w:pPr>
    </w:p>
    <w:p w14:paraId="6DE1EE8A" w14:textId="0F891DD2" w:rsidR="00423B40" w:rsidRDefault="00423B40" w:rsidP="00790400">
      <w:pPr>
        <w:jc w:val="center"/>
        <w:rPr>
          <w:sz w:val="20"/>
          <w:szCs w:val="20"/>
        </w:rPr>
      </w:pPr>
    </w:p>
    <w:p w14:paraId="1A49B42B" w14:textId="189195EA" w:rsidR="00423B40" w:rsidRDefault="00423B40" w:rsidP="00790400">
      <w:pPr>
        <w:jc w:val="center"/>
        <w:rPr>
          <w:sz w:val="20"/>
          <w:szCs w:val="20"/>
        </w:rPr>
      </w:pPr>
    </w:p>
    <w:p w14:paraId="2430DFA4" w14:textId="020061CF" w:rsidR="00423B40" w:rsidRDefault="00423B40" w:rsidP="00790400">
      <w:pPr>
        <w:jc w:val="center"/>
        <w:rPr>
          <w:sz w:val="20"/>
          <w:szCs w:val="20"/>
        </w:rPr>
      </w:pPr>
    </w:p>
    <w:p w14:paraId="63B503C2" w14:textId="325E2736" w:rsidR="00423B40" w:rsidRDefault="00423B40" w:rsidP="00790400">
      <w:pPr>
        <w:jc w:val="center"/>
        <w:rPr>
          <w:sz w:val="20"/>
          <w:szCs w:val="20"/>
        </w:rPr>
      </w:pPr>
    </w:p>
    <w:p w14:paraId="61130527" w14:textId="31B98E66" w:rsidR="00423B40" w:rsidRDefault="00423B40" w:rsidP="00790400">
      <w:pPr>
        <w:jc w:val="center"/>
        <w:rPr>
          <w:sz w:val="20"/>
          <w:szCs w:val="20"/>
        </w:rPr>
      </w:pPr>
    </w:p>
    <w:p w14:paraId="3698A1BE" w14:textId="1881C2D4" w:rsidR="00423B40" w:rsidRDefault="00423B40" w:rsidP="00790400">
      <w:pPr>
        <w:jc w:val="center"/>
        <w:rPr>
          <w:sz w:val="20"/>
          <w:szCs w:val="20"/>
        </w:rPr>
      </w:pPr>
    </w:p>
    <w:p w14:paraId="451BF976" w14:textId="5D3DF16B" w:rsidR="00423B40" w:rsidRDefault="00423B40" w:rsidP="00790400">
      <w:pPr>
        <w:jc w:val="center"/>
        <w:rPr>
          <w:sz w:val="20"/>
          <w:szCs w:val="20"/>
        </w:rPr>
      </w:pPr>
    </w:p>
    <w:p w14:paraId="2C636FA3" w14:textId="7DBE8AEA" w:rsidR="00423B40" w:rsidRDefault="00423B40" w:rsidP="00790400">
      <w:pPr>
        <w:jc w:val="center"/>
        <w:rPr>
          <w:sz w:val="20"/>
          <w:szCs w:val="20"/>
        </w:rPr>
      </w:pPr>
    </w:p>
    <w:p w14:paraId="11E436E2" w14:textId="7B1A49F3" w:rsidR="00423B40" w:rsidRDefault="00423B40" w:rsidP="00790400">
      <w:pPr>
        <w:jc w:val="center"/>
        <w:rPr>
          <w:sz w:val="20"/>
          <w:szCs w:val="20"/>
        </w:rPr>
      </w:pPr>
    </w:p>
    <w:p w14:paraId="3A93E4EA" w14:textId="56C1C5BD" w:rsidR="00423B40" w:rsidRDefault="00423B40" w:rsidP="00790400">
      <w:pPr>
        <w:jc w:val="center"/>
        <w:rPr>
          <w:sz w:val="20"/>
          <w:szCs w:val="20"/>
        </w:rPr>
      </w:pPr>
    </w:p>
    <w:p w14:paraId="62CBD09B" w14:textId="400EA832" w:rsidR="00423B40" w:rsidRDefault="00423B40" w:rsidP="00790400">
      <w:pPr>
        <w:jc w:val="center"/>
        <w:rPr>
          <w:sz w:val="20"/>
          <w:szCs w:val="20"/>
        </w:rPr>
      </w:pPr>
    </w:p>
    <w:p w14:paraId="0D57507F" w14:textId="69B7D2CE" w:rsidR="00423B40" w:rsidRDefault="00423B40" w:rsidP="00790400">
      <w:pPr>
        <w:jc w:val="center"/>
        <w:rPr>
          <w:sz w:val="20"/>
          <w:szCs w:val="20"/>
        </w:rPr>
      </w:pPr>
    </w:p>
    <w:p w14:paraId="4C1F0B4B" w14:textId="5E0109A5" w:rsidR="00423B40" w:rsidRDefault="00423B40" w:rsidP="00790400">
      <w:pPr>
        <w:jc w:val="center"/>
        <w:rPr>
          <w:sz w:val="20"/>
          <w:szCs w:val="20"/>
        </w:rPr>
      </w:pPr>
    </w:p>
    <w:p w14:paraId="68DBF121" w14:textId="58BE784C" w:rsidR="00423B40" w:rsidRDefault="00423B40" w:rsidP="00790400">
      <w:pPr>
        <w:jc w:val="center"/>
        <w:rPr>
          <w:sz w:val="20"/>
          <w:szCs w:val="20"/>
        </w:rPr>
      </w:pPr>
    </w:p>
    <w:p w14:paraId="1E19D85F" w14:textId="608E8967" w:rsidR="00423B40" w:rsidRDefault="00423B40" w:rsidP="00790400">
      <w:pPr>
        <w:jc w:val="center"/>
        <w:rPr>
          <w:sz w:val="20"/>
          <w:szCs w:val="20"/>
        </w:rPr>
      </w:pPr>
    </w:p>
    <w:p w14:paraId="573A2CE7" w14:textId="6DD976C0" w:rsidR="00423B40" w:rsidRDefault="00423B40" w:rsidP="00790400">
      <w:pPr>
        <w:jc w:val="center"/>
        <w:rPr>
          <w:sz w:val="20"/>
          <w:szCs w:val="20"/>
        </w:rPr>
      </w:pPr>
    </w:p>
    <w:p w14:paraId="4AADA5FA" w14:textId="02C535F9" w:rsidR="00423B40" w:rsidRDefault="00423B40" w:rsidP="00790400">
      <w:pPr>
        <w:jc w:val="center"/>
        <w:rPr>
          <w:sz w:val="20"/>
          <w:szCs w:val="20"/>
        </w:rPr>
      </w:pPr>
    </w:p>
    <w:p w14:paraId="62B4563D" w14:textId="3B5D58A0" w:rsidR="00423B40" w:rsidRDefault="00423B40" w:rsidP="00790400">
      <w:pPr>
        <w:jc w:val="center"/>
        <w:rPr>
          <w:sz w:val="20"/>
          <w:szCs w:val="20"/>
        </w:rPr>
      </w:pPr>
    </w:p>
    <w:p w14:paraId="071DC347" w14:textId="1BD92368" w:rsidR="00423B40" w:rsidRDefault="00423B40" w:rsidP="00790400">
      <w:pPr>
        <w:jc w:val="center"/>
        <w:rPr>
          <w:sz w:val="20"/>
          <w:szCs w:val="20"/>
        </w:rPr>
      </w:pPr>
    </w:p>
    <w:p w14:paraId="7430117D" w14:textId="731BD7E7" w:rsidR="00423B40" w:rsidRDefault="00423B40" w:rsidP="00790400">
      <w:pPr>
        <w:jc w:val="center"/>
        <w:rPr>
          <w:sz w:val="20"/>
          <w:szCs w:val="20"/>
        </w:rPr>
      </w:pPr>
    </w:p>
    <w:p w14:paraId="0E369D8D" w14:textId="6046DB99" w:rsidR="00423B40" w:rsidRDefault="00423B40" w:rsidP="00790400">
      <w:pPr>
        <w:jc w:val="center"/>
        <w:rPr>
          <w:sz w:val="20"/>
          <w:szCs w:val="20"/>
        </w:rPr>
      </w:pPr>
    </w:p>
    <w:p w14:paraId="19637153" w14:textId="16FF307B" w:rsidR="00423B40" w:rsidRDefault="00423B40" w:rsidP="00790400">
      <w:pPr>
        <w:jc w:val="center"/>
        <w:rPr>
          <w:sz w:val="20"/>
          <w:szCs w:val="20"/>
        </w:rPr>
      </w:pPr>
    </w:p>
    <w:p w14:paraId="56F3A26B" w14:textId="77777777" w:rsidR="00423B40" w:rsidRPr="00850CD2" w:rsidRDefault="00423B40" w:rsidP="00790400">
      <w:pPr>
        <w:jc w:val="center"/>
        <w:rPr>
          <w:sz w:val="20"/>
          <w:szCs w:val="20"/>
        </w:rPr>
      </w:pPr>
    </w:p>
    <w:p w14:paraId="552CEEB9" w14:textId="77777777" w:rsidR="00394203" w:rsidRPr="00850CD2" w:rsidRDefault="00394203" w:rsidP="00790400">
      <w:pPr>
        <w:jc w:val="center"/>
        <w:rPr>
          <w:sz w:val="20"/>
          <w:szCs w:val="20"/>
        </w:rPr>
      </w:pPr>
    </w:p>
    <w:p w14:paraId="74672692" w14:textId="77777777" w:rsidR="00046646" w:rsidRPr="00850CD2" w:rsidRDefault="00046646" w:rsidP="00790400">
      <w:pPr>
        <w:jc w:val="center"/>
        <w:rPr>
          <w:sz w:val="20"/>
          <w:szCs w:val="20"/>
        </w:rPr>
      </w:pPr>
      <w:r w:rsidRPr="00850CD2">
        <w:rPr>
          <w:sz w:val="20"/>
          <w:szCs w:val="20"/>
        </w:rPr>
        <w:t>Редакционный совет:</w:t>
      </w:r>
    </w:p>
    <w:p w14:paraId="343F95C4" w14:textId="77777777" w:rsidR="00046646" w:rsidRPr="00850CD2" w:rsidRDefault="00046646" w:rsidP="00790400">
      <w:pPr>
        <w:jc w:val="center"/>
        <w:rPr>
          <w:sz w:val="20"/>
          <w:szCs w:val="20"/>
        </w:rPr>
      </w:pPr>
    </w:p>
    <w:p w14:paraId="06615B3F" w14:textId="77777777" w:rsidR="00046646" w:rsidRPr="00850CD2" w:rsidRDefault="00046646" w:rsidP="00790400">
      <w:pPr>
        <w:jc w:val="center"/>
        <w:rPr>
          <w:sz w:val="20"/>
          <w:szCs w:val="20"/>
        </w:rPr>
      </w:pPr>
      <w:r w:rsidRPr="00850CD2">
        <w:rPr>
          <w:sz w:val="20"/>
          <w:szCs w:val="20"/>
        </w:rPr>
        <w:t>Орлова Л.В.</w:t>
      </w:r>
    </w:p>
    <w:p w14:paraId="5FF62799" w14:textId="77777777" w:rsidR="00046646" w:rsidRPr="00850CD2" w:rsidRDefault="00046646" w:rsidP="00790400">
      <w:pPr>
        <w:jc w:val="center"/>
        <w:rPr>
          <w:sz w:val="20"/>
          <w:szCs w:val="20"/>
        </w:rPr>
      </w:pPr>
      <w:r w:rsidRPr="00850CD2">
        <w:rPr>
          <w:sz w:val="20"/>
          <w:szCs w:val="20"/>
        </w:rPr>
        <w:t>(председатель редакционного совета)</w:t>
      </w:r>
    </w:p>
    <w:p w14:paraId="0159FCC4" w14:textId="77777777" w:rsidR="00046646" w:rsidRPr="00850CD2" w:rsidRDefault="00046646" w:rsidP="00790400">
      <w:pPr>
        <w:jc w:val="center"/>
        <w:rPr>
          <w:sz w:val="20"/>
          <w:szCs w:val="20"/>
        </w:rPr>
      </w:pPr>
    </w:p>
    <w:p w14:paraId="7442990E" w14:textId="77777777" w:rsidR="00046646" w:rsidRPr="00850CD2" w:rsidRDefault="00046646" w:rsidP="00790400">
      <w:pPr>
        <w:jc w:val="center"/>
        <w:rPr>
          <w:sz w:val="20"/>
          <w:szCs w:val="20"/>
        </w:rPr>
      </w:pPr>
      <w:proofErr w:type="spellStart"/>
      <w:r w:rsidRPr="00850CD2">
        <w:rPr>
          <w:sz w:val="20"/>
          <w:szCs w:val="20"/>
        </w:rPr>
        <w:t>Булюктов</w:t>
      </w:r>
      <w:proofErr w:type="spellEnd"/>
      <w:r w:rsidRPr="00850CD2">
        <w:rPr>
          <w:sz w:val="20"/>
          <w:szCs w:val="20"/>
        </w:rPr>
        <w:t xml:space="preserve"> Р.В.</w:t>
      </w:r>
    </w:p>
    <w:p w14:paraId="39F6B496" w14:textId="77777777" w:rsidR="00046646" w:rsidRPr="00850CD2" w:rsidRDefault="00046646" w:rsidP="00790400">
      <w:pPr>
        <w:jc w:val="center"/>
        <w:rPr>
          <w:sz w:val="20"/>
          <w:szCs w:val="20"/>
        </w:rPr>
      </w:pPr>
      <w:r w:rsidRPr="00850CD2">
        <w:rPr>
          <w:sz w:val="20"/>
          <w:szCs w:val="20"/>
        </w:rPr>
        <w:t>(заместитель председателя редакционного совета)</w:t>
      </w:r>
    </w:p>
    <w:p w14:paraId="487A9F4E" w14:textId="77777777" w:rsidR="00046646" w:rsidRPr="00850CD2" w:rsidRDefault="00046646" w:rsidP="00790400">
      <w:pPr>
        <w:jc w:val="center"/>
        <w:rPr>
          <w:sz w:val="20"/>
          <w:szCs w:val="20"/>
        </w:rPr>
      </w:pPr>
    </w:p>
    <w:p w14:paraId="233E51BF" w14:textId="77777777" w:rsidR="00046646" w:rsidRPr="00850CD2" w:rsidRDefault="00046646" w:rsidP="00790400">
      <w:pPr>
        <w:jc w:val="center"/>
        <w:rPr>
          <w:sz w:val="20"/>
          <w:szCs w:val="20"/>
        </w:rPr>
      </w:pPr>
      <w:r w:rsidRPr="00850CD2">
        <w:rPr>
          <w:sz w:val="20"/>
          <w:szCs w:val="20"/>
        </w:rPr>
        <w:t>Гребенщикова М.М.</w:t>
      </w:r>
    </w:p>
    <w:p w14:paraId="28D2E122" w14:textId="77777777" w:rsidR="00046646" w:rsidRPr="00850CD2" w:rsidRDefault="00046646" w:rsidP="00790400">
      <w:pPr>
        <w:jc w:val="center"/>
        <w:rPr>
          <w:sz w:val="20"/>
          <w:szCs w:val="20"/>
        </w:rPr>
      </w:pPr>
      <w:r w:rsidRPr="00850CD2">
        <w:rPr>
          <w:sz w:val="20"/>
          <w:szCs w:val="20"/>
        </w:rPr>
        <w:t>(секретарь редакционного совета)</w:t>
      </w:r>
    </w:p>
    <w:p w14:paraId="3D139989" w14:textId="77777777" w:rsidR="00046646" w:rsidRPr="00850CD2" w:rsidRDefault="00046646" w:rsidP="00790400">
      <w:pPr>
        <w:jc w:val="center"/>
        <w:rPr>
          <w:sz w:val="20"/>
          <w:szCs w:val="20"/>
        </w:rPr>
      </w:pPr>
    </w:p>
    <w:p w14:paraId="33F601D9" w14:textId="77777777" w:rsidR="00046646" w:rsidRPr="00850CD2" w:rsidRDefault="00046646" w:rsidP="00790400">
      <w:pPr>
        <w:jc w:val="center"/>
        <w:rPr>
          <w:sz w:val="20"/>
          <w:szCs w:val="20"/>
        </w:rPr>
      </w:pPr>
      <w:proofErr w:type="spellStart"/>
      <w:r w:rsidRPr="00850CD2">
        <w:rPr>
          <w:sz w:val="20"/>
          <w:szCs w:val="20"/>
        </w:rPr>
        <w:t>Абдрахманова</w:t>
      </w:r>
      <w:proofErr w:type="spellEnd"/>
      <w:r w:rsidRPr="00850CD2">
        <w:rPr>
          <w:sz w:val="20"/>
          <w:szCs w:val="20"/>
        </w:rPr>
        <w:t xml:space="preserve"> И.Н.</w:t>
      </w:r>
    </w:p>
    <w:p w14:paraId="7FB1BCF1" w14:textId="77777777" w:rsidR="00046646" w:rsidRPr="00850CD2" w:rsidRDefault="00046646" w:rsidP="00790400">
      <w:pPr>
        <w:jc w:val="center"/>
        <w:rPr>
          <w:sz w:val="20"/>
          <w:szCs w:val="20"/>
        </w:rPr>
      </w:pPr>
      <w:r w:rsidRPr="00850CD2">
        <w:rPr>
          <w:sz w:val="20"/>
          <w:szCs w:val="20"/>
        </w:rPr>
        <w:t>Карташева Е.М.</w:t>
      </w:r>
    </w:p>
    <w:p w14:paraId="60AA64F5" w14:textId="77777777" w:rsidR="00046646" w:rsidRPr="00850CD2" w:rsidRDefault="00046646" w:rsidP="00790400">
      <w:pPr>
        <w:jc w:val="center"/>
        <w:rPr>
          <w:sz w:val="20"/>
          <w:szCs w:val="20"/>
        </w:rPr>
      </w:pPr>
      <w:r w:rsidRPr="00850CD2">
        <w:rPr>
          <w:sz w:val="20"/>
          <w:szCs w:val="20"/>
        </w:rPr>
        <w:t>Мусатов А.М.</w:t>
      </w:r>
    </w:p>
    <w:p w14:paraId="261C7947" w14:textId="77777777" w:rsidR="00046646" w:rsidRPr="00850CD2" w:rsidRDefault="00046646" w:rsidP="00790400">
      <w:pPr>
        <w:jc w:val="center"/>
        <w:rPr>
          <w:sz w:val="20"/>
          <w:szCs w:val="20"/>
        </w:rPr>
      </w:pPr>
      <w:r w:rsidRPr="00850CD2">
        <w:rPr>
          <w:sz w:val="20"/>
          <w:szCs w:val="20"/>
        </w:rPr>
        <w:t>Остапенко Ю.А.</w:t>
      </w:r>
    </w:p>
    <w:p w14:paraId="2D657149" w14:textId="77777777" w:rsidR="00046646" w:rsidRPr="00850CD2" w:rsidRDefault="00046646" w:rsidP="00790400">
      <w:pPr>
        <w:jc w:val="center"/>
        <w:rPr>
          <w:sz w:val="20"/>
          <w:szCs w:val="20"/>
        </w:rPr>
      </w:pPr>
      <w:r w:rsidRPr="00850CD2">
        <w:rPr>
          <w:sz w:val="20"/>
          <w:szCs w:val="20"/>
        </w:rPr>
        <w:t>Попова М.А.</w:t>
      </w:r>
    </w:p>
    <w:p w14:paraId="27B7C4DA" w14:textId="77777777" w:rsidR="00046646" w:rsidRPr="00850CD2" w:rsidRDefault="00046646" w:rsidP="00790400">
      <w:pPr>
        <w:jc w:val="center"/>
        <w:rPr>
          <w:sz w:val="20"/>
          <w:szCs w:val="20"/>
        </w:rPr>
      </w:pPr>
    </w:p>
    <w:p w14:paraId="5007B609" w14:textId="77777777" w:rsidR="00046646" w:rsidRPr="00850CD2" w:rsidRDefault="00046646" w:rsidP="00790400">
      <w:pPr>
        <w:jc w:val="center"/>
        <w:rPr>
          <w:sz w:val="20"/>
          <w:szCs w:val="20"/>
        </w:rPr>
      </w:pPr>
    </w:p>
    <w:p w14:paraId="52DF651D" w14:textId="77777777" w:rsidR="00046646" w:rsidRPr="00850CD2" w:rsidRDefault="00046646" w:rsidP="00790400">
      <w:pPr>
        <w:jc w:val="center"/>
        <w:rPr>
          <w:sz w:val="20"/>
          <w:szCs w:val="20"/>
        </w:rPr>
      </w:pPr>
    </w:p>
    <w:p w14:paraId="5F36EE50" w14:textId="77777777" w:rsidR="00046646" w:rsidRPr="00850CD2" w:rsidRDefault="00046646" w:rsidP="00790400">
      <w:pPr>
        <w:jc w:val="center"/>
        <w:rPr>
          <w:sz w:val="20"/>
          <w:szCs w:val="20"/>
        </w:rPr>
      </w:pPr>
      <w:r w:rsidRPr="00850CD2">
        <w:rPr>
          <w:sz w:val="20"/>
          <w:szCs w:val="20"/>
        </w:rPr>
        <w:t>Адрес издателя:</w:t>
      </w:r>
    </w:p>
    <w:p w14:paraId="596158AA" w14:textId="77777777" w:rsidR="00046646" w:rsidRPr="00850CD2" w:rsidRDefault="00046646" w:rsidP="00790400">
      <w:pPr>
        <w:jc w:val="center"/>
        <w:rPr>
          <w:sz w:val="20"/>
          <w:szCs w:val="20"/>
        </w:rPr>
      </w:pPr>
    </w:p>
    <w:p w14:paraId="0693574A" w14:textId="77777777" w:rsidR="00046646" w:rsidRPr="00850CD2" w:rsidRDefault="00046646" w:rsidP="00790400">
      <w:pPr>
        <w:jc w:val="center"/>
        <w:rPr>
          <w:sz w:val="20"/>
          <w:szCs w:val="20"/>
        </w:rPr>
      </w:pPr>
      <w:r w:rsidRPr="00850CD2">
        <w:rPr>
          <w:sz w:val="20"/>
          <w:szCs w:val="20"/>
        </w:rPr>
        <w:t xml:space="preserve">632387 город Куйбышев, ул. </w:t>
      </w:r>
      <w:proofErr w:type="spellStart"/>
      <w:r w:rsidRPr="00850CD2">
        <w:rPr>
          <w:sz w:val="20"/>
          <w:szCs w:val="20"/>
        </w:rPr>
        <w:t>Краскома</w:t>
      </w:r>
      <w:proofErr w:type="spellEnd"/>
      <w:r w:rsidRPr="00850CD2">
        <w:rPr>
          <w:sz w:val="20"/>
          <w:szCs w:val="20"/>
        </w:rPr>
        <w:t>, 37</w:t>
      </w:r>
    </w:p>
    <w:p w14:paraId="5D886A14" w14:textId="77777777" w:rsidR="00046646" w:rsidRPr="00850CD2" w:rsidRDefault="00046646" w:rsidP="00790400">
      <w:pPr>
        <w:jc w:val="center"/>
        <w:rPr>
          <w:sz w:val="20"/>
          <w:szCs w:val="20"/>
        </w:rPr>
      </w:pPr>
      <w:r w:rsidRPr="00850CD2">
        <w:rPr>
          <w:sz w:val="20"/>
          <w:szCs w:val="20"/>
        </w:rPr>
        <w:t>Тел. 50-789, факс 50-798</w:t>
      </w:r>
    </w:p>
    <w:p w14:paraId="555A63F2" w14:textId="77777777" w:rsidR="00046646" w:rsidRPr="00850CD2" w:rsidRDefault="00046646" w:rsidP="00790400">
      <w:pPr>
        <w:jc w:val="center"/>
        <w:rPr>
          <w:sz w:val="20"/>
          <w:szCs w:val="20"/>
        </w:rPr>
      </w:pPr>
      <w:r w:rsidRPr="00850CD2">
        <w:rPr>
          <w:sz w:val="20"/>
          <w:szCs w:val="20"/>
          <w:lang w:val="en-US"/>
        </w:rPr>
        <w:t>e</w:t>
      </w:r>
      <w:r w:rsidRPr="00850CD2">
        <w:rPr>
          <w:sz w:val="20"/>
          <w:szCs w:val="20"/>
        </w:rPr>
        <w:t>-</w:t>
      </w:r>
      <w:r w:rsidRPr="00850CD2">
        <w:rPr>
          <w:sz w:val="20"/>
          <w:szCs w:val="20"/>
          <w:lang w:val="en-US"/>
        </w:rPr>
        <w:t>mail</w:t>
      </w:r>
      <w:r w:rsidRPr="00850CD2">
        <w:rPr>
          <w:sz w:val="20"/>
          <w:szCs w:val="20"/>
        </w:rPr>
        <w:t xml:space="preserve">: </w:t>
      </w:r>
      <w:hyperlink r:id="rId11" w:history="1">
        <w:r w:rsidRPr="00850CD2">
          <w:rPr>
            <w:rStyle w:val="afa"/>
            <w:color w:val="auto"/>
            <w:sz w:val="20"/>
            <w:szCs w:val="20"/>
            <w:u w:val="none"/>
            <w:lang w:val="en-US"/>
          </w:rPr>
          <w:t>kainsk</w:t>
        </w:r>
        <w:r w:rsidRPr="00850CD2">
          <w:rPr>
            <w:rStyle w:val="afa"/>
            <w:color w:val="auto"/>
            <w:sz w:val="20"/>
            <w:szCs w:val="20"/>
            <w:u w:val="none"/>
          </w:rPr>
          <w:t>@</w:t>
        </w:r>
        <w:r w:rsidRPr="00850CD2">
          <w:rPr>
            <w:rStyle w:val="afa"/>
            <w:color w:val="auto"/>
            <w:sz w:val="20"/>
            <w:szCs w:val="20"/>
            <w:u w:val="none"/>
            <w:lang w:val="en-US"/>
          </w:rPr>
          <w:t>nso</w:t>
        </w:r>
        <w:r w:rsidRPr="00850CD2">
          <w:rPr>
            <w:rStyle w:val="afa"/>
            <w:color w:val="auto"/>
            <w:sz w:val="20"/>
            <w:szCs w:val="20"/>
            <w:u w:val="none"/>
          </w:rPr>
          <w:t>.</w:t>
        </w:r>
        <w:r w:rsidRPr="00850CD2">
          <w:rPr>
            <w:rStyle w:val="afa"/>
            <w:color w:val="auto"/>
            <w:sz w:val="20"/>
            <w:szCs w:val="20"/>
            <w:u w:val="none"/>
            <w:lang w:val="en-US"/>
          </w:rPr>
          <w:t>ru</w:t>
        </w:r>
      </w:hyperlink>
      <w:r w:rsidRPr="00850CD2">
        <w:rPr>
          <w:rStyle w:val="afa"/>
          <w:color w:val="auto"/>
          <w:sz w:val="20"/>
          <w:szCs w:val="20"/>
          <w:u w:val="none"/>
        </w:rPr>
        <w:t xml:space="preserve"> </w:t>
      </w:r>
    </w:p>
    <w:p w14:paraId="07B91D39" w14:textId="77777777" w:rsidR="00046646" w:rsidRPr="00850CD2" w:rsidRDefault="00046646" w:rsidP="00790400">
      <w:pPr>
        <w:jc w:val="center"/>
        <w:rPr>
          <w:sz w:val="20"/>
          <w:szCs w:val="20"/>
        </w:rPr>
      </w:pPr>
    </w:p>
    <w:p w14:paraId="63A2D32B" w14:textId="77777777" w:rsidR="00046646" w:rsidRPr="00850CD2" w:rsidRDefault="00046646" w:rsidP="00790400">
      <w:pPr>
        <w:jc w:val="center"/>
        <w:rPr>
          <w:sz w:val="20"/>
          <w:szCs w:val="20"/>
        </w:rPr>
      </w:pPr>
    </w:p>
    <w:p w14:paraId="788C130D" w14:textId="77777777" w:rsidR="00046646" w:rsidRPr="00850CD2" w:rsidRDefault="00046646" w:rsidP="00790400">
      <w:pPr>
        <w:jc w:val="center"/>
        <w:rPr>
          <w:sz w:val="20"/>
          <w:szCs w:val="20"/>
        </w:rPr>
      </w:pPr>
    </w:p>
    <w:p w14:paraId="30C3D249" w14:textId="77777777" w:rsidR="00046646" w:rsidRPr="00850CD2" w:rsidRDefault="00046646" w:rsidP="00790400">
      <w:pPr>
        <w:jc w:val="center"/>
        <w:rPr>
          <w:sz w:val="20"/>
          <w:szCs w:val="20"/>
        </w:rPr>
      </w:pPr>
    </w:p>
    <w:p w14:paraId="6366F809" w14:textId="77777777" w:rsidR="00046646" w:rsidRPr="00850CD2" w:rsidRDefault="00046646" w:rsidP="00790400">
      <w:pPr>
        <w:jc w:val="center"/>
        <w:rPr>
          <w:sz w:val="20"/>
          <w:szCs w:val="20"/>
        </w:rPr>
      </w:pPr>
    </w:p>
    <w:p w14:paraId="00464FFC" w14:textId="77777777" w:rsidR="00046646" w:rsidRPr="00850CD2" w:rsidRDefault="00046646" w:rsidP="00790400">
      <w:pPr>
        <w:jc w:val="center"/>
        <w:rPr>
          <w:sz w:val="20"/>
          <w:szCs w:val="20"/>
        </w:rPr>
      </w:pPr>
    </w:p>
    <w:p w14:paraId="24771A71" w14:textId="77777777" w:rsidR="00046646" w:rsidRPr="00850CD2" w:rsidRDefault="00046646" w:rsidP="00790400">
      <w:pPr>
        <w:jc w:val="center"/>
        <w:rPr>
          <w:sz w:val="20"/>
          <w:szCs w:val="20"/>
        </w:rPr>
      </w:pPr>
    </w:p>
    <w:p w14:paraId="083E14C2" w14:textId="77777777" w:rsidR="00046646" w:rsidRPr="00850CD2" w:rsidRDefault="00046646" w:rsidP="00790400">
      <w:pPr>
        <w:jc w:val="center"/>
        <w:rPr>
          <w:sz w:val="20"/>
          <w:szCs w:val="20"/>
        </w:rPr>
      </w:pPr>
    </w:p>
    <w:p w14:paraId="50AEFEB6" w14:textId="77777777" w:rsidR="00046646" w:rsidRPr="00850CD2" w:rsidRDefault="00046646" w:rsidP="00790400">
      <w:pPr>
        <w:jc w:val="center"/>
        <w:rPr>
          <w:sz w:val="20"/>
          <w:szCs w:val="20"/>
        </w:rPr>
      </w:pPr>
    </w:p>
    <w:p w14:paraId="646E7AB6" w14:textId="77777777" w:rsidR="007A2D8A" w:rsidRPr="00850CD2" w:rsidRDefault="007A2D8A" w:rsidP="00790400">
      <w:pPr>
        <w:rPr>
          <w:sz w:val="20"/>
          <w:szCs w:val="20"/>
        </w:rPr>
      </w:pPr>
    </w:p>
    <w:sectPr w:rsidR="007A2D8A" w:rsidRPr="00850CD2" w:rsidSect="00496296">
      <w:footerReference w:type="default" r:id="rId12"/>
      <w:headerReference w:type="first" r:id="rId13"/>
      <w:pgSz w:w="11906" w:h="16838"/>
      <w:pgMar w:top="567" w:right="1134" w:bottom="1134" w:left="1276"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FAD4D" w14:textId="77777777" w:rsidR="00BC0041" w:rsidRDefault="00BC0041" w:rsidP="00225EB9">
      <w:r>
        <w:separator/>
      </w:r>
    </w:p>
  </w:endnote>
  <w:endnote w:type="continuationSeparator" w:id="0">
    <w:p w14:paraId="337E5321" w14:textId="77777777" w:rsidR="00BC0041" w:rsidRDefault="00BC0041" w:rsidP="0022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21002A87" w:usb1="00000000" w:usb2="00000000"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DejaVu Sans">
    <w:altName w:val="Times New Roman"/>
    <w:charset w:val="CC"/>
    <w:family w:val="swiss"/>
    <w:pitch w:val="variable"/>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W1)">
    <w:altName w:val="Times New Roman"/>
    <w:panose1 w:val="00000000000000000000"/>
    <w:charset w:val="CC"/>
    <w:family w:val="roman"/>
    <w:notTrueType/>
    <w:pitch w:val="variable"/>
    <w:sig w:usb0="00000203" w:usb1="00000000" w:usb2="00000000" w:usb3="00000000" w:csb0="00000005" w:csb1="00000000"/>
  </w:font>
  <w:font w:name="TimesNewRomanPS-BoldMT">
    <w:altName w:val="Times New Roman"/>
    <w:panose1 w:val="00000000000000000000"/>
    <w:charset w:val="00"/>
    <w:family w:val="roman"/>
    <w:notTrueType/>
    <w:pitch w:val="default"/>
  </w:font>
  <w:font w:name="Andale Sans UI">
    <w:altName w:val="Arial Unicode MS"/>
    <w:panose1 w:val="00000000000000000000"/>
    <w:charset w:val="CC"/>
    <w:family w:val="auto"/>
    <w:notTrueType/>
    <w:pitch w:val="variable"/>
    <w:sig w:usb0="00000201" w:usb1="00000000" w:usb2="00000000" w:usb3="00000000" w:csb0="00000004" w:csb1="00000000"/>
  </w:font>
  <w:font w:name="Liberation Serif">
    <w:altName w:val="Times New Roman"/>
    <w:charset w:val="00"/>
    <w:family w:val="auto"/>
    <w:pitch w:val="default"/>
  </w:font>
  <w:font w:name="OctavaC">
    <w:altName w:val="Cambria"/>
    <w:panose1 w:val="00000000000000000000"/>
    <w:charset w:val="00"/>
    <w:family w:val="roman"/>
    <w:notTrueType/>
    <w:pitch w:val="default"/>
    <w:sig w:usb0="00000001" w:usb1="00000000" w:usb2="00000000" w:usb3="00000000" w:csb0="00000005" w:csb1="00000000"/>
  </w:font>
  <w:font w:name="Corbel">
    <w:panose1 w:val="020B0503020204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HeliosCond">
    <w:altName w:val="Calibri"/>
    <w:panose1 w:val="00000000000000000000"/>
    <w:charset w:val="CC"/>
    <w:family w:val="swiss"/>
    <w:notTrueType/>
    <w:pitch w:val="default"/>
    <w:sig w:usb0="00000201" w:usb1="00000000" w:usb2="00000000" w:usb3="00000000" w:csb0="00000004"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Gaze">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847766"/>
      <w:docPartObj>
        <w:docPartGallery w:val="Page Numbers (Bottom of Page)"/>
        <w:docPartUnique/>
      </w:docPartObj>
    </w:sdtPr>
    <w:sdtEndPr/>
    <w:sdtContent>
      <w:p w14:paraId="1B8F2E8F" w14:textId="34CF7F7B" w:rsidR="008D4E38" w:rsidRDefault="008D4E38">
        <w:pPr>
          <w:pStyle w:val="aff3"/>
          <w:jc w:val="center"/>
        </w:pPr>
        <w:r>
          <w:fldChar w:fldCharType="begin"/>
        </w:r>
        <w:r>
          <w:instrText>PAGE   \* MERGEFORMAT</w:instrText>
        </w:r>
        <w:r>
          <w:fldChar w:fldCharType="separate"/>
        </w:r>
        <w:r>
          <w:t>2</w:t>
        </w:r>
        <w:r>
          <w:fldChar w:fldCharType="end"/>
        </w:r>
      </w:p>
    </w:sdtContent>
  </w:sdt>
  <w:p w14:paraId="231B8417" w14:textId="77777777" w:rsidR="008D4E38" w:rsidRDefault="008D4E38">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DE60" w14:textId="77777777" w:rsidR="00BC0041" w:rsidRDefault="00BC0041" w:rsidP="00225EB9">
      <w:r>
        <w:separator/>
      </w:r>
    </w:p>
  </w:footnote>
  <w:footnote w:type="continuationSeparator" w:id="0">
    <w:p w14:paraId="232C9A92" w14:textId="77777777" w:rsidR="00BC0041" w:rsidRDefault="00BC0041" w:rsidP="00225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716A" w14:textId="77777777" w:rsidR="00195827" w:rsidRDefault="00195827">
    <w:pPr>
      <w:pStyle w:val="aff1"/>
      <w:jc w:val="center"/>
    </w:pPr>
  </w:p>
  <w:p w14:paraId="65E5B3EA" w14:textId="77777777" w:rsidR="00195827" w:rsidRDefault="00195827">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458F0C6"/>
    <w:lvl w:ilvl="0">
      <w:start w:val="1"/>
      <w:numFmt w:val="bullet"/>
      <w:pStyle w:val="2CharChar"/>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E8ABCC8"/>
    <w:lvl w:ilvl="0">
      <w:start w:val="1"/>
      <w:numFmt w:val="bullet"/>
      <w:pStyle w:val="StyleHeading3Justified"/>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start w:val="1"/>
      <w:numFmt w:val="decimal"/>
      <w:lvlText w:val="%1."/>
      <w:lvlJc w:val="left"/>
      <w:pPr>
        <w:tabs>
          <w:tab w:val="num" w:pos="1418"/>
        </w:tabs>
        <w:ind w:left="3102" w:hanging="975"/>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Black"/>
        <w:b w:val="0"/>
      </w:rPr>
    </w:lvl>
    <w:lvl w:ilvl="1">
      <w:start w:val="1"/>
      <w:numFmt w:val="bullet"/>
      <w:lvlText w:val=""/>
      <w:lvlJc w:val="left"/>
      <w:pPr>
        <w:tabs>
          <w:tab w:val="num" w:pos="1080"/>
        </w:tabs>
        <w:ind w:left="1080" w:hanging="360"/>
      </w:pPr>
      <w:rPr>
        <w:rFonts w:ascii="Symbol" w:hAnsi="Symbol" w:cs="Arial Black"/>
        <w:b w:val="0"/>
      </w:rPr>
    </w:lvl>
    <w:lvl w:ilvl="2">
      <w:start w:val="1"/>
      <w:numFmt w:val="bullet"/>
      <w:lvlText w:val=""/>
      <w:lvlJc w:val="left"/>
      <w:pPr>
        <w:tabs>
          <w:tab w:val="num" w:pos="1440"/>
        </w:tabs>
        <w:ind w:left="1440" w:hanging="360"/>
      </w:pPr>
      <w:rPr>
        <w:rFonts w:ascii="Symbol" w:hAnsi="Symbol" w:cs="Arial Black"/>
        <w:b w:val="0"/>
      </w:rPr>
    </w:lvl>
    <w:lvl w:ilvl="3">
      <w:start w:val="1"/>
      <w:numFmt w:val="bullet"/>
      <w:lvlText w:val=""/>
      <w:lvlJc w:val="left"/>
      <w:pPr>
        <w:tabs>
          <w:tab w:val="num" w:pos="1800"/>
        </w:tabs>
        <w:ind w:left="1800" w:hanging="360"/>
      </w:pPr>
      <w:rPr>
        <w:rFonts w:ascii="Symbol" w:hAnsi="Symbol" w:cs="Arial Black"/>
        <w:b w:val="0"/>
      </w:rPr>
    </w:lvl>
    <w:lvl w:ilvl="4">
      <w:start w:val="1"/>
      <w:numFmt w:val="bullet"/>
      <w:lvlText w:val=""/>
      <w:lvlJc w:val="left"/>
      <w:pPr>
        <w:tabs>
          <w:tab w:val="num" w:pos="2160"/>
        </w:tabs>
        <w:ind w:left="2160" w:hanging="360"/>
      </w:pPr>
      <w:rPr>
        <w:rFonts w:ascii="Symbol" w:hAnsi="Symbol" w:cs="Arial Black"/>
        <w:b w:val="0"/>
      </w:rPr>
    </w:lvl>
    <w:lvl w:ilvl="5">
      <w:start w:val="1"/>
      <w:numFmt w:val="bullet"/>
      <w:lvlText w:val=""/>
      <w:lvlJc w:val="left"/>
      <w:pPr>
        <w:tabs>
          <w:tab w:val="num" w:pos="2520"/>
        </w:tabs>
        <w:ind w:left="2520" w:hanging="360"/>
      </w:pPr>
      <w:rPr>
        <w:rFonts w:ascii="Symbol" w:hAnsi="Symbol" w:cs="Arial Black"/>
        <w:b w:val="0"/>
      </w:rPr>
    </w:lvl>
    <w:lvl w:ilvl="6">
      <w:start w:val="1"/>
      <w:numFmt w:val="bullet"/>
      <w:lvlText w:val=""/>
      <w:lvlJc w:val="left"/>
      <w:pPr>
        <w:tabs>
          <w:tab w:val="num" w:pos="2880"/>
        </w:tabs>
        <w:ind w:left="2880" w:hanging="360"/>
      </w:pPr>
      <w:rPr>
        <w:rFonts w:ascii="Symbol" w:hAnsi="Symbol" w:cs="Arial Black"/>
        <w:b w:val="0"/>
      </w:rPr>
    </w:lvl>
    <w:lvl w:ilvl="7">
      <w:start w:val="1"/>
      <w:numFmt w:val="bullet"/>
      <w:lvlText w:val=""/>
      <w:lvlJc w:val="left"/>
      <w:pPr>
        <w:tabs>
          <w:tab w:val="num" w:pos="3240"/>
        </w:tabs>
        <w:ind w:left="3240" w:hanging="360"/>
      </w:pPr>
      <w:rPr>
        <w:rFonts w:ascii="Symbol" w:hAnsi="Symbol" w:cs="Arial Black"/>
        <w:b w:val="0"/>
      </w:rPr>
    </w:lvl>
    <w:lvl w:ilvl="8">
      <w:start w:val="1"/>
      <w:numFmt w:val="bullet"/>
      <w:lvlText w:val=""/>
      <w:lvlJc w:val="left"/>
      <w:pPr>
        <w:tabs>
          <w:tab w:val="num" w:pos="3600"/>
        </w:tabs>
        <w:ind w:left="3600" w:hanging="360"/>
      </w:pPr>
      <w:rPr>
        <w:rFonts w:ascii="Symbol" w:hAnsi="Symbol" w:cs="Arial Black"/>
        <w:b w:val="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OpenSymbol"/>
      </w:rPr>
    </w:lvl>
  </w:abstractNum>
  <w:abstractNum w:abstractNumId="5" w15:restartNumberingAfterBreak="0">
    <w:nsid w:val="010D093E"/>
    <w:multiLevelType w:val="hybridMultilevel"/>
    <w:tmpl w:val="64F21424"/>
    <w:lvl w:ilvl="0" w:tplc="7AE0744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pStyle w:val="3"/>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6" w15:restartNumberingAfterBreak="0">
    <w:nsid w:val="04F71D83"/>
    <w:multiLevelType w:val="multilevel"/>
    <w:tmpl w:val="DB7486F6"/>
    <w:lvl w:ilvl="0">
      <w:start w:val="3"/>
      <w:numFmt w:val="decimal"/>
      <w:lvlText w:val="%1."/>
      <w:lvlJc w:val="left"/>
      <w:pPr>
        <w:tabs>
          <w:tab w:val="num" w:pos="-360"/>
        </w:tabs>
        <w:ind w:left="-360" w:hanging="360"/>
      </w:pPr>
      <w:rPr>
        <w:rFonts w:cs="Times New Roman" w:hint="default"/>
        <w:b/>
        <w:bCs/>
        <w:i w:val="0"/>
        <w:iCs w:val="0"/>
        <w:caps/>
        <w:sz w:val="24"/>
        <w:szCs w:val="24"/>
      </w:rPr>
    </w:lvl>
    <w:lvl w:ilvl="1">
      <w:start w:val="6"/>
      <w:numFmt w:val="decimal"/>
      <w:lvlText w:val="%1.%2."/>
      <w:lvlJc w:val="left"/>
      <w:pPr>
        <w:tabs>
          <w:tab w:val="num" w:pos="72"/>
        </w:tabs>
        <w:ind w:left="72" w:hanging="432"/>
      </w:pPr>
      <w:rPr>
        <w:rFonts w:cs="Times New Roman" w:hint="default"/>
      </w:rPr>
    </w:lvl>
    <w:lvl w:ilvl="2">
      <w:start w:val="1"/>
      <w:numFmt w:val="decimal"/>
      <w:pStyle w:val="a"/>
      <w:lvlText w:val="%1.%2.%3."/>
      <w:lvlJc w:val="left"/>
      <w:pPr>
        <w:tabs>
          <w:tab w:val="num" w:pos="720"/>
        </w:tabs>
        <w:ind w:left="504"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3">
      <w:start w:val="1"/>
      <w:numFmt w:val="decimal"/>
      <w:lvlText w:val="%1.%2.%3.%4."/>
      <w:lvlJc w:val="left"/>
      <w:pPr>
        <w:tabs>
          <w:tab w:val="num" w:pos="1080"/>
        </w:tabs>
        <w:ind w:left="1008" w:hanging="648"/>
      </w:pPr>
      <w:rPr>
        <w:rFonts w:cs="Times New Roman" w:hint="default"/>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7" w15:restartNumberingAfterBreak="0">
    <w:nsid w:val="0EEF08EA"/>
    <w:multiLevelType w:val="hybridMultilevel"/>
    <w:tmpl w:val="44C840B0"/>
    <w:lvl w:ilvl="0" w:tplc="1EC4A830">
      <w:start w:val="1"/>
      <w:numFmt w:val="bullet"/>
      <w:pStyle w:val="a0"/>
      <w:lvlText w:val=""/>
      <w:lvlJc w:val="left"/>
      <w:pPr>
        <w:ind w:left="1287" w:hanging="360"/>
      </w:pPr>
      <w:rPr>
        <w:rFonts w:ascii="Symbol" w:hAnsi="Symbol" w:hint="default"/>
      </w:rPr>
    </w:lvl>
    <w:lvl w:ilvl="1" w:tplc="CAA6FC5C">
      <w:start w:val="1"/>
      <w:numFmt w:val="bullet"/>
      <w:lvlText w:val="o"/>
      <w:lvlJc w:val="left"/>
      <w:pPr>
        <w:ind w:left="2007" w:hanging="360"/>
      </w:pPr>
      <w:rPr>
        <w:rFonts w:ascii="Courier New" w:hAnsi="Courier New" w:cs="Courier New" w:hint="default"/>
      </w:rPr>
    </w:lvl>
    <w:lvl w:ilvl="2" w:tplc="0EDEAB64">
      <w:start w:val="1"/>
      <w:numFmt w:val="bullet"/>
      <w:lvlText w:val=""/>
      <w:lvlJc w:val="left"/>
      <w:pPr>
        <w:ind w:left="2727" w:hanging="360"/>
      </w:pPr>
      <w:rPr>
        <w:rFonts w:ascii="Wingdings" w:hAnsi="Wingdings" w:hint="default"/>
      </w:rPr>
    </w:lvl>
    <w:lvl w:ilvl="3" w:tplc="9AB6AD24">
      <w:start w:val="1"/>
      <w:numFmt w:val="bullet"/>
      <w:lvlText w:val=""/>
      <w:lvlJc w:val="left"/>
      <w:pPr>
        <w:ind w:left="3447" w:hanging="360"/>
      </w:pPr>
      <w:rPr>
        <w:rFonts w:ascii="Symbol" w:hAnsi="Symbol" w:hint="default"/>
      </w:rPr>
    </w:lvl>
    <w:lvl w:ilvl="4" w:tplc="E6329914">
      <w:start w:val="1"/>
      <w:numFmt w:val="bullet"/>
      <w:lvlText w:val="o"/>
      <w:lvlJc w:val="left"/>
      <w:pPr>
        <w:ind w:left="4167" w:hanging="360"/>
      </w:pPr>
      <w:rPr>
        <w:rFonts w:ascii="Courier New" w:hAnsi="Courier New" w:cs="Courier New" w:hint="default"/>
      </w:rPr>
    </w:lvl>
    <w:lvl w:ilvl="5" w:tplc="32A440F8">
      <w:start w:val="1"/>
      <w:numFmt w:val="bullet"/>
      <w:lvlText w:val=""/>
      <w:lvlJc w:val="left"/>
      <w:pPr>
        <w:ind w:left="4887" w:hanging="360"/>
      </w:pPr>
      <w:rPr>
        <w:rFonts w:ascii="Wingdings" w:hAnsi="Wingdings" w:hint="default"/>
      </w:rPr>
    </w:lvl>
    <w:lvl w:ilvl="6" w:tplc="C7ACC0A4">
      <w:start w:val="1"/>
      <w:numFmt w:val="bullet"/>
      <w:lvlText w:val=""/>
      <w:lvlJc w:val="left"/>
      <w:pPr>
        <w:ind w:left="5607" w:hanging="360"/>
      </w:pPr>
      <w:rPr>
        <w:rFonts w:ascii="Symbol" w:hAnsi="Symbol" w:hint="default"/>
      </w:rPr>
    </w:lvl>
    <w:lvl w:ilvl="7" w:tplc="0AF817D4">
      <w:start w:val="1"/>
      <w:numFmt w:val="bullet"/>
      <w:lvlText w:val="o"/>
      <w:lvlJc w:val="left"/>
      <w:pPr>
        <w:ind w:left="6327" w:hanging="360"/>
      </w:pPr>
      <w:rPr>
        <w:rFonts w:ascii="Courier New" w:hAnsi="Courier New" w:cs="Courier New" w:hint="default"/>
      </w:rPr>
    </w:lvl>
    <w:lvl w:ilvl="8" w:tplc="866C5616">
      <w:start w:val="1"/>
      <w:numFmt w:val="bullet"/>
      <w:lvlText w:val=""/>
      <w:lvlJc w:val="left"/>
      <w:pPr>
        <w:ind w:left="7047" w:hanging="360"/>
      </w:pPr>
      <w:rPr>
        <w:rFonts w:ascii="Wingdings" w:hAnsi="Wingdings" w:hint="default"/>
      </w:rPr>
    </w:lvl>
  </w:abstractNum>
  <w:abstractNum w:abstractNumId="8" w15:restartNumberingAfterBreak="0">
    <w:nsid w:val="0FC11144"/>
    <w:multiLevelType w:val="multilevel"/>
    <w:tmpl w:val="9BC696CC"/>
    <w:styleLink w:val="31"/>
    <w:lvl w:ilvl="0">
      <w:start w:val="1"/>
      <w:numFmt w:val="decimal"/>
      <w:lvlText w:val="%1."/>
      <w:lvlJc w:val="left"/>
      <w:pPr>
        <w:ind w:left="709" w:hanging="709"/>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9005BF"/>
    <w:multiLevelType w:val="hybridMultilevel"/>
    <w:tmpl w:val="08A85A6A"/>
    <w:lvl w:ilvl="0" w:tplc="0419000F">
      <w:start w:val="1"/>
      <w:numFmt w:val="bullet"/>
      <w:pStyle w:val="a1"/>
      <w:lvlText w:val=""/>
      <w:lvlJc w:val="left"/>
      <w:pPr>
        <w:ind w:left="1429" w:hanging="360"/>
      </w:pPr>
      <w:rPr>
        <w:rFonts w:ascii="Symbol" w:hAnsi="Symbol" w:cs="Symbol" w:hint="default"/>
      </w:rPr>
    </w:lvl>
    <w:lvl w:ilvl="1" w:tplc="04190019">
      <w:start w:val="1"/>
      <w:numFmt w:val="bullet"/>
      <w:lvlText w:val="o"/>
      <w:lvlJc w:val="left"/>
      <w:pPr>
        <w:ind w:left="2149" w:hanging="360"/>
      </w:pPr>
      <w:rPr>
        <w:rFonts w:ascii="Courier New" w:hAnsi="Courier New" w:cs="Courier New" w:hint="default"/>
      </w:rPr>
    </w:lvl>
    <w:lvl w:ilvl="2" w:tplc="0419001B">
      <w:start w:val="1"/>
      <w:numFmt w:val="bullet"/>
      <w:lvlText w:val=""/>
      <w:lvlJc w:val="left"/>
      <w:pPr>
        <w:ind w:left="2869" w:hanging="360"/>
      </w:pPr>
      <w:rPr>
        <w:rFonts w:ascii="Wingdings" w:hAnsi="Wingdings" w:cs="Wingdings" w:hint="default"/>
      </w:rPr>
    </w:lvl>
    <w:lvl w:ilvl="3" w:tplc="0419000F">
      <w:start w:val="1"/>
      <w:numFmt w:val="bullet"/>
      <w:lvlText w:val=""/>
      <w:lvlJc w:val="left"/>
      <w:pPr>
        <w:ind w:left="3589" w:hanging="360"/>
      </w:pPr>
      <w:rPr>
        <w:rFonts w:ascii="Symbol" w:hAnsi="Symbol" w:cs="Symbol" w:hint="default"/>
      </w:rPr>
    </w:lvl>
    <w:lvl w:ilvl="4" w:tplc="04190019">
      <w:start w:val="1"/>
      <w:numFmt w:val="bullet"/>
      <w:lvlText w:val="o"/>
      <w:lvlJc w:val="left"/>
      <w:pPr>
        <w:ind w:left="4309" w:hanging="360"/>
      </w:pPr>
      <w:rPr>
        <w:rFonts w:ascii="Courier New" w:hAnsi="Courier New" w:cs="Courier New" w:hint="default"/>
      </w:rPr>
    </w:lvl>
    <w:lvl w:ilvl="5" w:tplc="0419001B">
      <w:start w:val="1"/>
      <w:numFmt w:val="bullet"/>
      <w:lvlText w:val=""/>
      <w:lvlJc w:val="left"/>
      <w:pPr>
        <w:ind w:left="5029" w:hanging="360"/>
      </w:pPr>
      <w:rPr>
        <w:rFonts w:ascii="Wingdings" w:hAnsi="Wingdings" w:cs="Wingdings" w:hint="default"/>
      </w:rPr>
    </w:lvl>
    <w:lvl w:ilvl="6" w:tplc="0419000F">
      <w:start w:val="1"/>
      <w:numFmt w:val="bullet"/>
      <w:lvlText w:val=""/>
      <w:lvlJc w:val="left"/>
      <w:pPr>
        <w:ind w:left="5749" w:hanging="360"/>
      </w:pPr>
      <w:rPr>
        <w:rFonts w:ascii="Symbol" w:hAnsi="Symbol" w:cs="Symbol" w:hint="default"/>
      </w:rPr>
    </w:lvl>
    <w:lvl w:ilvl="7" w:tplc="04190019">
      <w:start w:val="1"/>
      <w:numFmt w:val="bullet"/>
      <w:lvlText w:val="o"/>
      <w:lvlJc w:val="left"/>
      <w:pPr>
        <w:ind w:left="6469" w:hanging="360"/>
      </w:pPr>
      <w:rPr>
        <w:rFonts w:ascii="Courier New" w:hAnsi="Courier New" w:cs="Courier New" w:hint="default"/>
      </w:rPr>
    </w:lvl>
    <w:lvl w:ilvl="8" w:tplc="0419001B">
      <w:start w:val="1"/>
      <w:numFmt w:val="bullet"/>
      <w:lvlText w:val=""/>
      <w:lvlJc w:val="left"/>
      <w:pPr>
        <w:ind w:left="7189" w:hanging="360"/>
      </w:pPr>
      <w:rPr>
        <w:rFonts w:ascii="Wingdings" w:hAnsi="Wingdings" w:cs="Wingdings" w:hint="default"/>
      </w:rPr>
    </w:lvl>
  </w:abstractNum>
  <w:abstractNum w:abstractNumId="10" w15:restartNumberingAfterBreak="0">
    <w:nsid w:val="223A3724"/>
    <w:multiLevelType w:val="hybridMultilevel"/>
    <w:tmpl w:val="378EC158"/>
    <w:lvl w:ilvl="0" w:tplc="0822657C">
      <w:start w:val="1"/>
      <w:numFmt w:val="bullet"/>
      <w:pStyle w:val="1"/>
      <w:lvlText w:val=""/>
      <w:lvlJc w:val="left"/>
      <w:pPr>
        <w:ind w:left="6031" w:hanging="360"/>
      </w:pPr>
      <w:rPr>
        <w:rFonts w:ascii="Symbol" w:hAnsi="Symbol" w:hint="default"/>
      </w:rPr>
    </w:lvl>
    <w:lvl w:ilvl="1" w:tplc="B7CCA556">
      <w:start w:val="1"/>
      <w:numFmt w:val="bullet"/>
      <w:lvlText w:val="o"/>
      <w:lvlJc w:val="left"/>
      <w:pPr>
        <w:ind w:left="1428" w:hanging="360"/>
      </w:pPr>
      <w:rPr>
        <w:rFonts w:ascii="Courier New" w:hAnsi="Courier New" w:cs="Courier New" w:hint="default"/>
      </w:rPr>
    </w:lvl>
    <w:lvl w:ilvl="2" w:tplc="81BA268A">
      <w:start w:val="1"/>
      <w:numFmt w:val="bullet"/>
      <w:lvlText w:val=""/>
      <w:lvlJc w:val="left"/>
      <w:pPr>
        <w:ind w:left="2148" w:hanging="360"/>
      </w:pPr>
      <w:rPr>
        <w:rFonts w:ascii="Wingdings" w:hAnsi="Wingdings" w:hint="default"/>
      </w:rPr>
    </w:lvl>
    <w:lvl w:ilvl="3" w:tplc="CFE4E574">
      <w:start w:val="1"/>
      <w:numFmt w:val="bullet"/>
      <w:lvlText w:val=""/>
      <w:lvlJc w:val="left"/>
      <w:pPr>
        <w:ind w:left="2868" w:hanging="360"/>
      </w:pPr>
      <w:rPr>
        <w:rFonts w:ascii="Symbol" w:hAnsi="Symbol" w:hint="default"/>
      </w:rPr>
    </w:lvl>
    <w:lvl w:ilvl="4" w:tplc="3E48D094">
      <w:start w:val="1"/>
      <w:numFmt w:val="bullet"/>
      <w:lvlText w:val="o"/>
      <w:lvlJc w:val="left"/>
      <w:pPr>
        <w:ind w:left="3588" w:hanging="360"/>
      </w:pPr>
      <w:rPr>
        <w:rFonts w:ascii="Courier New" w:hAnsi="Courier New" w:cs="Courier New" w:hint="default"/>
      </w:rPr>
    </w:lvl>
    <w:lvl w:ilvl="5" w:tplc="4E66098A">
      <w:start w:val="1"/>
      <w:numFmt w:val="bullet"/>
      <w:lvlText w:val=""/>
      <w:lvlJc w:val="left"/>
      <w:pPr>
        <w:ind w:left="4308" w:hanging="360"/>
      </w:pPr>
      <w:rPr>
        <w:rFonts w:ascii="Wingdings" w:hAnsi="Wingdings" w:hint="default"/>
      </w:rPr>
    </w:lvl>
    <w:lvl w:ilvl="6" w:tplc="60E818AA">
      <w:start w:val="1"/>
      <w:numFmt w:val="bullet"/>
      <w:lvlText w:val=""/>
      <w:lvlJc w:val="left"/>
      <w:pPr>
        <w:ind w:left="5028" w:hanging="360"/>
      </w:pPr>
      <w:rPr>
        <w:rFonts w:ascii="Symbol" w:hAnsi="Symbol" w:hint="default"/>
      </w:rPr>
    </w:lvl>
    <w:lvl w:ilvl="7" w:tplc="99468B02">
      <w:start w:val="1"/>
      <w:numFmt w:val="bullet"/>
      <w:lvlText w:val="o"/>
      <w:lvlJc w:val="left"/>
      <w:pPr>
        <w:ind w:left="5748" w:hanging="360"/>
      </w:pPr>
      <w:rPr>
        <w:rFonts w:ascii="Courier New" w:hAnsi="Courier New" w:cs="Courier New" w:hint="default"/>
      </w:rPr>
    </w:lvl>
    <w:lvl w:ilvl="8" w:tplc="40E4C374">
      <w:start w:val="1"/>
      <w:numFmt w:val="bullet"/>
      <w:lvlText w:val=""/>
      <w:lvlJc w:val="left"/>
      <w:pPr>
        <w:ind w:left="6468" w:hanging="360"/>
      </w:pPr>
      <w:rPr>
        <w:rFonts w:ascii="Wingdings" w:hAnsi="Wingdings" w:hint="default"/>
      </w:rPr>
    </w:lvl>
  </w:abstractNum>
  <w:abstractNum w:abstractNumId="11" w15:restartNumberingAfterBreak="0">
    <w:nsid w:val="230A70E5"/>
    <w:multiLevelType w:val="hybridMultilevel"/>
    <w:tmpl w:val="8A5A26C6"/>
    <w:lvl w:ilvl="0" w:tplc="E88010AE">
      <w:start w:val="1"/>
      <w:numFmt w:val="decimal"/>
      <w:pStyle w:val="a2"/>
      <w:lvlText w:val="%1)"/>
      <w:lvlJc w:val="left"/>
      <w:pPr>
        <w:tabs>
          <w:tab w:val="num" w:pos="927"/>
        </w:tabs>
        <w:ind w:left="927" w:hanging="360"/>
      </w:pPr>
      <w:rPr>
        <w:rFonts w:cs="Times New Roman" w:hint="default"/>
      </w:rPr>
    </w:lvl>
    <w:lvl w:ilvl="1" w:tplc="4A562C1A">
      <w:start w:val="1"/>
      <w:numFmt w:val="lowerLetter"/>
      <w:lvlText w:val="%2."/>
      <w:lvlJc w:val="left"/>
      <w:pPr>
        <w:tabs>
          <w:tab w:val="num" w:pos="2007"/>
        </w:tabs>
        <w:ind w:left="2007" w:hanging="360"/>
      </w:pPr>
      <w:rPr>
        <w:rFonts w:cs="Times New Roman"/>
      </w:rPr>
    </w:lvl>
    <w:lvl w:ilvl="2" w:tplc="5C3CD9E2">
      <w:start w:val="1"/>
      <w:numFmt w:val="lowerRoman"/>
      <w:lvlText w:val="%3."/>
      <w:lvlJc w:val="right"/>
      <w:pPr>
        <w:tabs>
          <w:tab w:val="num" w:pos="2727"/>
        </w:tabs>
        <w:ind w:left="2727" w:hanging="180"/>
      </w:pPr>
      <w:rPr>
        <w:rFonts w:cs="Times New Roman"/>
      </w:rPr>
    </w:lvl>
    <w:lvl w:ilvl="3" w:tplc="3E2C8CCA">
      <w:start w:val="1"/>
      <w:numFmt w:val="decimal"/>
      <w:lvlText w:val="%4."/>
      <w:lvlJc w:val="left"/>
      <w:pPr>
        <w:tabs>
          <w:tab w:val="num" w:pos="3447"/>
        </w:tabs>
        <w:ind w:left="3447" w:hanging="360"/>
      </w:pPr>
      <w:rPr>
        <w:rFonts w:cs="Times New Roman"/>
      </w:rPr>
    </w:lvl>
    <w:lvl w:ilvl="4" w:tplc="9D7C0EC4">
      <w:start w:val="1"/>
      <w:numFmt w:val="lowerLetter"/>
      <w:lvlText w:val="%5."/>
      <w:lvlJc w:val="left"/>
      <w:pPr>
        <w:tabs>
          <w:tab w:val="num" w:pos="4167"/>
        </w:tabs>
        <w:ind w:left="4167" w:hanging="360"/>
      </w:pPr>
      <w:rPr>
        <w:rFonts w:cs="Times New Roman"/>
      </w:rPr>
    </w:lvl>
    <w:lvl w:ilvl="5" w:tplc="F81AA608">
      <w:start w:val="1"/>
      <w:numFmt w:val="lowerRoman"/>
      <w:lvlText w:val="%6."/>
      <w:lvlJc w:val="right"/>
      <w:pPr>
        <w:tabs>
          <w:tab w:val="num" w:pos="4887"/>
        </w:tabs>
        <w:ind w:left="4887" w:hanging="180"/>
      </w:pPr>
      <w:rPr>
        <w:rFonts w:cs="Times New Roman"/>
      </w:rPr>
    </w:lvl>
    <w:lvl w:ilvl="6" w:tplc="FA649344">
      <w:start w:val="1"/>
      <w:numFmt w:val="decimal"/>
      <w:lvlText w:val="%7."/>
      <w:lvlJc w:val="left"/>
      <w:pPr>
        <w:tabs>
          <w:tab w:val="num" w:pos="5607"/>
        </w:tabs>
        <w:ind w:left="5607" w:hanging="360"/>
      </w:pPr>
      <w:rPr>
        <w:rFonts w:cs="Times New Roman"/>
      </w:rPr>
    </w:lvl>
    <w:lvl w:ilvl="7" w:tplc="02BE9CEA">
      <w:start w:val="1"/>
      <w:numFmt w:val="lowerLetter"/>
      <w:lvlText w:val="%8."/>
      <w:lvlJc w:val="left"/>
      <w:pPr>
        <w:tabs>
          <w:tab w:val="num" w:pos="6327"/>
        </w:tabs>
        <w:ind w:left="6327" w:hanging="360"/>
      </w:pPr>
      <w:rPr>
        <w:rFonts w:cs="Times New Roman"/>
      </w:rPr>
    </w:lvl>
    <w:lvl w:ilvl="8" w:tplc="6E1E1264">
      <w:start w:val="1"/>
      <w:numFmt w:val="lowerRoman"/>
      <w:lvlText w:val="%9."/>
      <w:lvlJc w:val="right"/>
      <w:pPr>
        <w:tabs>
          <w:tab w:val="num" w:pos="7047"/>
        </w:tabs>
        <w:ind w:left="7047" w:hanging="180"/>
      </w:pPr>
      <w:rPr>
        <w:rFonts w:cs="Times New Roman"/>
      </w:rPr>
    </w:lvl>
  </w:abstractNum>
  <w:abstractNum w:abstractNumId="12" w15:restartNumberingAfterBreak="0">
    <w:nsid w:val="27907C3A"/>
    <w:multiLevelType w:val="hybridMultilevel"/>
    <w:tmpl w:val="49F0E5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8533C9B"/>
    <w:multiLevelType w:val="multilevel"/>
    <w:tmpl w:val="0D84D736"/>
    <w:styleLink w:val="10"/>
    <w:lvl w:ilvl="0">
      <w:start w:val="1"/>
      <w:numFmt w:val="decimal"/>
      <w:lvlText w:val="%1"/>
      <w:lvlJc w:val="left"/>
      <w:pPr>
        <w:ind w:left="432" w:hanging="432"/>
      </w:pPr>
      <w:rPr>
        <w:rFonts w:ascii="Times New Roman" w:hAnsi="Times New Roman" w:hint="default"/>
        <w:b/>
        <w:sz w:val="28"/>
      </w:rPr>
    </w:lvl>
    <w:lvl w:ilvl="1">
      <w:start w:val="1"/>
      <w:numFmt w:val="decimal"/>
      <w:lvlText w:val="%1.%2"/>
      <w:lvlJc w:val="left"/>
      <w:pPr>
        <w:ind w:left="576" w:hanging="349"/>
      </w:pPr>
      <w:rPr>
        <w:rFonts w:hint="default"/>
      </w:rPr>
    </w:lvl>
    <w:lvl w:ilvl="2">
      <w:start w:val="1"/>
      <w:numFmt w:val="decimal"/>
      <w:lvlText w:val="%1.%2.%3"/>
      <w:lvlJc w:val="left"/>
      <w:pPr>
        <w:ind w:left="720" w:hanging="266"/>
      </w:pPr>
      <w:rPr>
        <w:rFonts w:hint="default"/>
      </w:rPr>
    </w:lvl>
    <w:lvl w:ilvl="3">
      <w:start w:val="1"/>
      <w:numFmt w:val="decimal"/>
      <w:lvlText w:val="%1.%2.%3.%4"/>
      <w:lvlJc w:val="left"/>
      <w:pPr>
        <w:ind w:left="864" w:hanging="184"/>
      </w:pPr>
      <w:rPr>
        <w:rFonts w:hint="default"/>
      </w:rPr>
    </w:lvl>
    <w:lvl w:ilvl="4">
      <w:start w:val="1"/>
      <w:numFmt w:val="decimal"/>
      <w:lvlText w:val="%1.%2.%3.%4.%5"/>
      <w:lvlJc w:val="left"/>
      <w:pPr>
        <w:ind w:left="1008" w:hanging="101"/>
      </w:pPr>
      <w:rPr>
        <w:rFonts w:hint="default"/>
      </w:rPr>
    </w:lvl>
    <w:lvl w:ilvl="5">
      <w:start w:val="1"/>
      <w:numFmt w:val="decimal"/>
      <w:lvlText w:val="%1.%2.%3.%4.%5.%6"/>
      <w:lvlJc w:val="left"/>
      <w:pPr>
        <w:ind w:left="1152" w:hanging="18"/>
      </w:pPr>
      <w:rPr>
        <w:rFonts w:hint="default"/>
      </w:rPr>
    </w:lvl>
    <w:lvl w:ilvl="6">
      <w:start w:val="1"/>
      <w:numFmt w:val="decimal"/>
      <w:lvlText w:val="%1.%2.%3.%4.%5.%6.%7"/>
      <w:lvlJc w:val="left"/>
      <w:pPr>
        <w:tabs>
          <w:tab w:val="num" w:pos="1814"/>
        </w:tabs>
        <w:ind w:left="1296" w:firstLine="65"/>
      </w:pPr>
      <w:rPr>
        <w:rFonts w:hint="default"/>
      </w:rPr>
    </w:lvl>
    <w:lvl w:ilvl="7">
      <w:start w:val="1"/>
      <w:numFmt w:val="decimal"/>
      <w:lvlText w:val="%1.%2.%3.%4.%5.%6.%7.%8"/>
      <w:lvlJc w:val="left"/>
      <w:pPr>
        <w:tabs>
          <w:tab w:val="num" w:pos="1644"/>
        </w:tabs>
        <w:ind w:left="1440" w:firstLine="148"/>
      </w:pPr>
      <w:rPr>
        <w:rFonts w:hint="default"/>
      </w:rPr>
    </w:lvl>
    <w:lvl w:ilvl="8">
      <w:start w:val="1"/>
      <w:numFmt w:val="decimal"/>
      <w:lvlText w:val="%1.%2.%3.%4.%5.%6.%7.%8.%9"/>
      <w:lvlJc w:val="left"/>
      <w:pPr>
        <w:ind w:left="1584" w:firstLine="230"/>
      </w:pPr>
      <w:rPr>
        <w:rFonts w:hint="default"/>
      </w:rPr>
    </w:lvl>
  </w:abstractNum>
  <w:abstractNum w:abstractNumId="14" w15:restartNumberingAfterBreak="0">
    <w:nsid w:val="2B1625FC"/>
    <w:multiLevelType w:val="hybridMultilevel"/>
    <w:tmpl w:val="234EB526"/>
    <w:lvl w:ilvl="0" w:tplc="04190001">
      <w:start w:val="1"/>
      <w:numFmt w:val="russianUpper"/>
      <w:pStyle w:val="a3"/>
      <w:lvlText w:val="Приложение %1"/>
      <w:lvlJc w:val="left"/>
      <w:pPr>
        <w:tabs>
          <w:tab w:val="num" w:pos="1985"/>
        </w:tabs>
        <w:ind w:left="1985" w:hanging="1985"/>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5" w15:restartNumberingAfterBreak="0">
    <w:nsid w:val="2B9068FE"/>
    <w:multiLevelType w:val="hybridMultilevel"/>
    <w:tmpl w:val="E3860DC6"/>
    <w:lvl w:ilvl="0" w:tplc="0C6CD0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CD9440B"/>
    <w:multiLevelType w:val="hybridMultilevel"/>
    <w:tmpl w:val="49A8054E"/>
    <w:styleLink w:val="111111117311"/>
    <w:lvl w:ilvl="0" w:tplc="DD3E36AA">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F336858"/>
    <w:multiLevelType w:val="hybridMultilevel"/>
    <w:tmpl w:val="13EA578C"/>
    <w:lvl w:ilvl="0" w:tplc="0C6CD0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3D243A5"/>
    <w:multiLevelType w:val="hybridMultilevel"/>
    <w:tmpl w:val="49F0E5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45D1796"/>
    <w:multiLevelType w:val="hybridMultilevel"/>
    <w:tmpl w:val="2666A130"/>
    <w:lvl w:ilvl="0" w:tplc="3A66E2E0">
      <w:start w:val="1"/>
      <w:numFmt w:val="bullet"/>
      <w:pStyle w:val="2"/>
      <w:lvlText w:val=""/>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C14646"/>
    <w:multiLevelType w:val="multilevel"/>
    <w:tmpl w:val="086A2604"/>
    <w:lvl w:ilvl="0">
      <w:start w:val="1"/>
      <w:numFmt w:val="decimal"/>
      <w:pStyle w:val="11"/>
      <w:suff w:val="space"/>
      <w:lvlText w:val="%1."/>
      <w:lvlJc w:val="left"/>
      <w:pPr>
        <w:ind w:left="567"/>
      </w:pPr>
      <w:rPr>
        <w:rFonts w:hint="default"/>
      </w:rPr>
    </w:lvl>
    <w:lvl w:ilvl="1">
      <w:start w:val="1"/>
      <w:numFmt w:val="decimal"/>
      <w:pStyle w:val="20"/>
      <w:suff w:val="space"/>
      <w:lvlText w:val="%1.%2."/>
      <w:lvlJc w:val="left"/>
      <w:pPr>
        <w:ind w:left="964"/>
      </w:pPr>
      <w:rPr>
        <w:rFonts w:hint="default"/>
      </w:rPr>
    </w:lvl>
    <w:lvl w:ilvl="2">
      <w:start w:val="1"/>
      <w:numFmt w:val="decimal"/>
      <w:pStyle w:val="11"/>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21" w15:restartNumberingAfterBreak="0">
    <w:nsid w:val="3BF86B24"/>
    <w:multiLevelType w:val="multilevel"/>
    <w:tmpl w:val="9950384A"/>
    <w:lvl w:ilvl="0">
      <w:start w:val="1"/>
      <w:numFmt w:val="decimal"/>
      <w:pStyle w:val="a4"/>
      <w:lvlText w:val="%1."/>
      <w:lvlJc w:val="center"/>
      <w:pPr>
        <w:tabs>
          <w:tab w:val="num" w:pos="284"/>
        </w:tabs>
        <w:ind w:left="567" w:hanging="567"/>
      </w:pPr>
      <w:rPr>
        <w:rFonts w:ascii="Times New Roman" w:hAnsi="Times New Roman" w:cs="Times New Roman" w:hint="default"/>
        <w:b/>
        <w:bCs/>
        <w:i w:val="0"/>
        <w:iCs w:val="0"/>
        <w:caps/>
        <w:smallCaps w:val="0"/>
        <w:strike w:val="0"/>
        <w:dstrike w:val="0"/>
        <w:vanish w:val="0"/>
        <w:color w:val="000000"/>
        <w:spacing w:val="0"/>
        <w:w w:val="100"/>
        <w:kern w:val="0"/>
        <w:position w:val="0"/>
        <w:sz w:val="24"/>
        <w:szCs w:val="24"/>
        <w:u w:val="none"/>
        <w:vertAlign w:val="baseline"/>
      </w:rPr>
    </w:lvl>
    <w:lvl w:ilvl="1">
      <w:start w:val="1"/>
      <w:numFmt w:val="decimal"/>
      <w:lvlRestart w:val="0"/>
      <w:pStyle w:val="a5"/>
      <w:lvlText w:val="%1.%2"/>
      <w:lvlJc w:val="left"/>
      <w:pPr>
        <w:tabs>
          <w:tab w:val="num" w:pos="284"/>
        </w:tabs>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1152"/>
        </w:tabs>
        <w:ind w:left="936" w:hanging="504"/>
      </w:pPr>
      <w:rPr>
        <w:rFonts w:cs="Times New Roman" w:hint="default"/>
      </w:rPr>
    </w:lvl>
    <w:lvl w:ilvl="3">
      <w:start w:val="1"/>
      <w:numFmt w:val="decimal"/>
      <w:lvlText w:val="%1.%2.%3.%4."/>
      <w:lvlJc w:val="left"/>
      <w:pPr>
        <w:tabs>
          <w:tab w:val="num" w:pos="1512"/>
        </w:tabs>
        <w:ind w:left="1440" w:hanging="648"/>
      </w:pPr>
      <w:rPr>
        <w:rFonts w:cs="Times New Roman" w:hint="default"/>
      </w:rPr>
    </w:lvl>
    <w:lvl w:ilvl="4">
      <w:start w:val="1"/>
      <w:numFmt w:val="decimal"/>
      <w:lvlText w:val="%1.%2.%3.%4.%5."/>
      <w:lvlJc w:val="left"/>
      <w:pPr>
        <w:tabs>
          <w:tab w:val="num" w:pos="2232"/>
        </w:tabs>
        <w:ind w:left="1944" w:hanging="792"/>
      </w:pPr>
      <w:rPr>
        <w:rFonts w:cs="Times New Roman" w:hint="default"/>
      </w:rPr>
    </w:lvl>
    <w:lvl w:ilvl="5">
      <w:start w:val="1"/>
      <w:numFmt w:val="decimal"/>
      <w:lvlText w:val="%1.%2.%3.%4.%5.%6."/>
      <w:lvlJc w:val="left"/>
      <w:pPr>
        <w:tabs>
          <w:tab w:val="num" w:pos="2592"/>
        </w:tabs>
        <w:ind w:left="2448" w:hanging="936"/>
      </w:pPr>
      <w:rPr>
        <w:rFonts w:cs="Times New Roman" w:hint="default"/>
      </w:rPr>
    </w:lvl>
    <w:lvl w:ilvl="6">
      <w:start w:val="1"/>
      <w:numFmt w:val="decimal"/>
      <w:lvlText w:val="%1.%2.%3.%4.%5.%6.%7."/>
      <w:lvlJc w:val="left"/>
      <w:pPr>
        <w:tabs>
          <w:tab w:val="num" w:pos="3312"/>
        </w:tabs>
        <w:ind w:left="2952" w:hanging="1080"/>
      </w:pPr>
      <w:rPr>
        <w:rFonts w:cs="Times New Roman" w:hint="default"/>
      </w:rPr>
    </w:lvl>
    <w:lvl w:ilvl="7">
      <w:start w:val="1"/>
      <w:numFmt w:val="decimal"/>
      <w:lvlText w:val="%1.%2.%3.%4.%5.%6.%7.%8."/>
      <w:lvlJc w:val="left"/>
      <w:pPr>
        <w:tabs>
          <w:tab w:val="num" w:pos="3672"/>
        </w:tabs>
        <w:ind w:left="3456" w:hanging="1224"/>
      </w:pPr>
      <w:rPr>
        <w:rFonts w:cs="Times New Roman" w:hint="default"/>
      </w:rPr>
    </w:lvl>
    <w:lvl w:ilvl="8">
      <w:start w:val="1"/>
      <w:numFmt w:val="decimal"/>
      <w:lvlText w:val="%1.%2.%3.%4.%5.%6.%7.%8.%9."/>
      <w:lvlJc w:val="left"/>
      <w:pPr>
        <w:tabs>
          <w:tab w:val="num" w:pos="4392"/>
        </w:tabs>
        <w:ind w:left="4032" w:hanging="1440"/>
      </w:pPr>
      <w:rPr>
        <w:rFonts w:cs="Times New Roman" w:hint="default"/>
      </w:rPr>
    </w:lvl>
  </w:abstractNum>
  <w:abstractNum w:abstractNumId="22" w15:restartNumberingAfterBreak="0">
    <w:nsid w:val="3ECF5171"/>
    <w:multiLevelType w:val="hybridMultilevel"/>
    <w:tmpl w:val="26B07A7E"/>
    <w:lvl w:ilvl="0" w:tplc="0C6CD0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FCB1968"/>
    <w:multiLevelType w:val="hybridMultilevel"/>
    <w:tmpl w:val="D814321A"/>
    <w:lvl w:ilvl="0" w:tplc="0C6CD0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2EE57D8"/>
    <w:multiLevelType w:val="hybridMultilevel"/>
    <w:tmpl w:val="8A58B32A"/>
    <w:lvl w:ilvl="0" w:tplc="FADA0790">
      <w:start w:val="1"/>
      <w:numFmt w:val="russianUpper"/>
      <w:pStyle w:val="a6"/>
      <w:lvlText w:val="Приложение %1"/>
      <w:lvlJc w:val="left"/>
      <w:pPr>
        <w:tabs>
          <w:tab w:val="num" w:pos="1985"/>
        </w:tabs>
        <w:ind w:left="1985" w:hanging="1985"/>
      </w:pPr>
      <w:rPr>
        <w:rFonts w:ascii="Times New Roman" w:hAnsi="Times New Roman" w:cs="Times New Roman" w:hint="default"/>
        <w:b w:val="0"/>
        <w:bCs w:val="0"/>
        <w:i w:val="0"/>
        <w:iCs w:val="0"/>
        <w:color w:val="auto"/>
        <w:sz w:val="24"/>
        <w:szCs w:val="24"/>
      </w:rPr>
    </w:lvl>
    <w:lvl w:ilvl="1" w:tplc="5914AC84">
      <w:start w:val="1"/>
      <w:numFmt w:val="lowerLetter"/>
      <w:lvlText w:val="%2."/>
      <w:lvlJc w:val="left"/>
      <w:pPr>
        <w:tabs>
          <w:tab w:val="num" w:pos="1440"/>
        </w:tabs>
        <w:ind w:left="1440" w:hanging="360"/>
      </w:pPr>
      <w:rPr>
        <w:rFonts w:cs="Times New Roman"/>
      </w:rPr>
    </w:lvl>
    <w:lvl w:ilvl="2" w:tplc="E1D4312A">
      <w:start w:val="1"/>
      <w:numFmt w:val="lowerRoman"/>
      <w:lvlText w:val="%3."/>
      <w:lvlJc w:val="right"/>
      <w:pPr>
        <w:tabs>
          <w:tab w:val="num" w:pos="2160"/>
        </w:tabs>
        <w:ind w:left="2160" w:hanging="180"/>
      </w:pPr>
      <w:rPr>
        <w:rFonts w:cs="Times New Roman"/>
      </w:rPr>
    </w:lvl>
    <w:lvl w:ilvl="3" w:tplc="6114BEB8">
      <w:start w:val="1"/>
      <w:numFmt w:val="decimal"/>
      <w:lvlText w:val="%4."/>
      <w:lvlJc w:val="left"/>
      <w:pPr>
        <w:tabs>
          <w:tab w:val="num" w:pos="2880"/>
        </w:tabs>
        <w:ind w:left="2880" w:hanging="360"/>
      </w:pPr>
      <w:rPr>
        <w:rFonts w:cs="Times New Roman"/>
      </w:rPr>
    </w:lvl>
    <w:lvl w:ilvl="4" w:tplc="14CA0D4E">
      <w:start w:val="1"/>
      <w:numFmt w:val="lowerLetter"/>
      <w:lvlText w:val="%5."/>
      <w:lvlJc w:val="left"/>
      <w:pPr>
        <w:tabs>
          <w:tab w:val="num" w:pos="3600"/>
        </w:tabs>
        <w:ind w:left="3600" w:hanging="360"/>
      </w:pPr>
      <w:rPr>
        <w:rFonts w:cs="Times New Roman"/>
      </w:rPr>
    </w:lvl>
    <w:lvl w:ilvl="5" w:tplc="D63687B6">
      <w:start w:val="1"/>
      <w:numFmt w:val="lowerRoman"/>
      <w:lvlText w:val="%6."/>
      <w:lvlJc w:val="right"/>
      <w:pPr>
        <w:tabs>
          <w:tab w:val="num" w:pos="4320"/>
        </w:tabs>
        <w:ind w:left="4320" w:hanging="180"/>
      </w:pPr>
      <w:rPr>
        <w:rFonts w:cs="Times New Roman"/>
      </w:rPr>
    </w:lvl>
    <w:lvl w:ilvl="6" w:tplc="C9FC6F04">
      <w:start w:val="1"/>
      <w:numFmt w:val="decimal"/>
      <w:lvlText w:val="%7."/>
      <w:lvlJc w:val="left"/>
      <w:pPr>
        <w:tabs>
          <w:tab w:val="num" w:pos="5040"/>
        </w:tabs>
        <w:ind w:left="5040" w:hanging="360"/>
      </w:pPr>
      <w:rPr>
        <w:rFonts w:cs="Times New Roman"/>
      </w:rPr>
    </w:lvl>
    <w:lvl w:ilvl="7" w:tplc="80D8449A">
      <w:start w:val="1"/>
      <w:numFmt w:val="lowerLetter"/>
      <w:lvlText w:val="%8."/>
      <w:lvlJc w:val="left"/>
      <w:pPr>
        <w:tabs>
          <w:tab w:val="num" w:pos="5760"/>
        </w:tabs>
        <w:ind w:left="5760" w:hanging="360"/>
      </w:pPr>
      <w:rPr>
        <w:rFonts w:cs="Times New Roman"/>
      </w:rPr>
    </w:lvl>
    <w:lvl w:ilvl="8" w:tplc="37309E9E">
      <w:start w:val="1"/>
      <w:numFmt w:val="lowerRoman"/>
      <w:lvlText w:val="%9."/>
      <w:lvlJc w:val="right"/>
      <w:pPr>
        <w:tabs>
          <w:tab w:val="num" w:pos="6480"/>
        </w:tabs>
        <w:ind w:left="6480" w:hanging="180"/>
      </w:pPr>
      <w:rPr>
        <w:rFonts w:cs="Times New Roman"/>
      </w:rPr>
    </w:lvl>
  </w:abstractNum>
  <w:abstractNum w:abstractNumId="25" w15:restartNumberingAfterBreak="0">
    <w:nsid w:val="44A1256E"/>
    <w:multiLevelType w:val="hybridMultilevel"/>
    <w:tmpl w:val="846EE22C"/>
    <w:lvl w:ilvl="0" w:tplc="C3507BE0">
      <w:start w:val="1"/>
      <w:numFmt w:val="bullet"/>
      <w:lvlText w:val=""/>
      <w:lvlJc w:val="left"/>
      <w:pPr>
        <w:tabs>
          <w:tab w:val="num" w:pos="1440"/>
        </w:tabs>
        <w:ind w:left="1440" w:hanging="360"/>
      </w:pPr>
      <w:rPr>
        <w:rFonts w:ascii="Symbol" w:hAnsi="Symbol" w:hint="default"/>
      </w:rPr>
    </w:lvl>
    <w:lvl w:ilvl="1" w:tplc="E75AFAAC">
      <w:start w:val="1"/>
      <w:numFmt w:val="bullet"/>
      <w:pStyle w:val="a7"/>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cs="Arial"/>
        <w:b/>
        <w:bCs/>
        <w:sz w:val="22"/>
        <w:szCs w:val="22"/>
      </w:rPr>
    </w:lvl>
    <w:lvl w:ilvl="1">
      <w:start w:val="1"/>
      <w:numFmt w:val="decimal"/>
      <w:lvlText w:val="%1.%2."/>
      <w:lvlJc w:val="left"/>
      <w:pPr>
        <w:tabs>
          <w:tab w:val="num" w:pos="792"/>
        </w:tabs>
        <w:ind w:left="792" w:hanging="432"/>
      </w:pPr>
      <w:rPr>
        <w:rFonts w:ascii="Arial" w:hAnsi="Arial" w:cs="Arial"/>
        <w:b/>
        <w:bCs/>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4B170563"/>
    <w:multiLevelType w:val="singleLevel"/>
    <w:tmpl w:val="8A0C6168"/>
    <w:lvl w:ilvl="0">
      <w:start w:val="1"/>
      <w:numFmt w:val="bullet"/>
      <w:pStyle w:val="a8"/>
      <w:lvlText w:val=""/>
      <w:lvlJc w:val="left"/>
      <w:pPr>
        <w:tabs>
          <w:tab w:val="num" w:pos="786"/>
        </w:tabs>
        <w:ind w:left="786" w:hanging="360"/>
      </w:pPr>
      <w:rPr>
        <w:rFonts w:ascii="Wingdings" w:hAnsi="Wingdings" w:hint="default"/>
        <w:sz w:val="16"/>
      </w:rPr>
    </w:lvl>
  </w:abstractNum>
  <w:abstractNum w:abstractNumId="28" w15:restartNumberingAfterBreak="0">
    <w:nsid w:val="53FA6EA8"/>
    <w:multiLevelType w:val="hybridMultilevel"/>
    <w:tmpl w:val="5150CD44"/>
    <w:lvl w:ilvl="0" w:tplc="4D06553E">
      <w:start w:val="1"/>
      <w:numFmt w:val="bullet"/>
      <w:pStyle w:val="---"/>
      <w:lvlText w:val=""/>
      <w:lvlJc w:val="left"/>
      <w:pPr>
        <w:tabs>
          <w:tab w:val="num" w:pos="567"/>
        </w:tabs>
        <w:ind w:left="567" w:hanging="567"/>
      </w:pPr>
      <w:rPr>
        <w:rFonts w:ascii="Symbol" w:hAnsi="Symbol" w:hint="default"/>
        <w:color w:val="auto"/>
      </w:rPr>
    </w:lvl>
    <w:lvl w:ilvl="1" w:tplc="9F7A9E72">
      <w:start w:val="1"/>
      <w:numFmt w:val="bullet"/>
      <w:lvlText w:val="o"/>
      <w:lvlJc w:val="left"/>
      <w:pPr>
        <w:tabs>
          <w:tab w:val="num" w:pos="1440"/>
        </w:tabs>
        <w:ind w:left="1440" w:hanging="360"/>
      </w:pPr>
      <w:rPr>
        <w:rFonts w:ascii="Courier New" w:hAnsi="Courier New" w:hint="default"/>
      </w:rPr>
    </w:lvl>
    <w:lvl w:ilvl="2" w:tplc="0CD487A2">
      <w:start w:val="1"/>
      <w:numFmt w:val="bullet"/>
      <w:lvlText w:val=""/>
      <w:lvlJc w:val="left"/>
      <w:pPr>
        <w:tabs>
          <w:tab w:val="num" w:pos="2160"/>
        </w:tabs>
        <w:ind w:left="2160" w:hanging="360"/>
      </w:pPr>
      <w:rPr>
        <w:rFonts w:ascii="Wingdings" w:hAnsi="Wingdings" w:hint="default"/>
      </w:rPr>
    </w:lvl>
    <w:lvl w:ilvl="3" w:tplc="E504673A">
      <w:start w:val="1"/>
      <w:numFmt w:val="bullet"/>
      <w:lvlText w:val=""/>
      <w:lvlJc w:val="left"/>
      <w:pPr>
        <w:tabs>
          <w:tab w:val="num" w:pos="2880"/>
        </w:tabs>
        <w:ind w:left="2880" w:hanging="360"/>
      </w:pPr>
      <w:rPr>
        <w:rFonts w:ascii="Symbol" w:hAnsi="Symbol" w:hint="default"/>
      </w:rPr>
    </w:lvl>
    <w:lvl w:ilvl="4" w:tplc="A83CBA36">
      <w:start w:val="1"/>
      <w:numFmt w:val="bullet"/>
      <w:lvlText w:val="o"/>
      <w:lvlJc w:val="left"/>
      <w:pPr>
        <w:tabs>
          <w:tab w:val="num" w:pos="3600"/>
        </w:tabs>
        <w:ind w:left="3600" w:hanging="360"/>
      </w:pPr>
      <w:rPr>
        <w:rFonts w:ascii="Courier New" w:hAnsi="Courier New" w:hint="default"/>
      </w:rPr>
    </w:lvl>
    <w:lvl w:ilvl="5" w:tplc="62AA8EE4">
      <w:start w:val="1"/>
      <w:numFmt w:val="bullet"/>
      <w:lvlText w:val=""/>
      <w:lvlJc w:val="left"/>
      <w:pPr>
        <w:tabs>
          <w:tab w:val="num" w:pos="4320"/>
        </w:tabs>
        <w:ind w:left="4320" w:hanging="360"/>
      </w:pPr>
      <w:rPr>
        <w:rFonts w:ascii="Wingdings" w:hAnsi="Wingdings" w:hint="default"/>
      </w:rPr>
    </w:lvl>
    <w:lvl w:ilvl="6" w:tplc="3C28501A">
      <w:start w:val="1"/>
      <w:numFmt w:val="bullet"/>
      <w:lvlText w:val=""/>
      <w:lvlJc w:val="left"/>
      <w:pPr>
        <w:tabs>
          <w:tab w:val="num" w:pos="5040"/>
        </w:tabs>
        <w:ind w:left="5040" w:hanging="360"/>
      </w:pPr>
      <w:rPr>
        <w:rFonts w:ascii="Symbol" w:hAnsi="Symbol" w:hint="default"/>
      </w:rPr>
    </w:lvl>
    <w:lvl w:ilvl="7" w:tplc="676E6EDE">
      <w:start w:val="1"/>
      <w:numFmt w:val="bullet"/>
      <w:lvlText w:val="o"/>
      <w:lvlJc w:val="left"/>
      <w:pPr>
        <w:tabs>
          <w:tab w:val="num" w:pos="5760"/>
        </w:tabs>
        <w:ind w:left="5760" w:hanging="360"/>
      </w:pPr>
      <w:rPr>
        <w:rFonts w:ascii="Courier New" w:hAnsi="Courier New" w:hint="default"/>
      </w:rPr>
    </w:lvl>
    <w:lvl w:ilvl="8" w:tplc="ABB48926">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E321BE"/>
    <w:multiLevelType w:val="multilevel"/>
    <w:tmpl w:val="91B2D8C8"/>
    <w:lvl w:ilvl="0">
      <w:start w:val="1"/>
      <w:numFmt w:val="upperRoman"/>
      <w:pStyle w:val="12"/>
      <w:lvlText w:val="%1."/>
      <w:lvlJc w:val="left"/>
      <w:pPr>
        <w:tabs>
          <w:tab w:val="num" w:pos="720"/>
        </w:tabs>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0" w15:restartNumberingAfterBreak="0">
    <w:nsid w:val="587C4526"/>
    <w:multiLevelType w:val="hybridMultilevel"/>
    <w:tmpl w:val="0BECAC3E"/>
    <w:lvl w:ilvl="0" w:tplc="04190001">
      <w:start w:val="1"/>
      <w:numFmt w:val="decimal"/>
      <w:pStyle w:v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1" w15:restartNumberingAfterBreak="0">
    <w:nsid w:val="6F166CD4"/>
    <w:multiLevelType w:val="multilevel"/>
    <w:tmpl w:val="5F14017E"/>
    <w:lvl w:ilvl="0">
      <w:start w:val="1"/>
      <w:numFmt w:val="decimal"/>
      <w:pStyle w:val="a9"/>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8D108B"/>
    <w:multiLevelType w:val="hybridMultilevel"/>
    <w:tmpl w:val="D126196C"/>
    <w:name w:val="WW8Num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752145C8"/>
    <w:multiLevelType w:val="multilevel"/>
    <w:tmpl w:val="568ED932"/>
    <w:lvl w:ilvl="0">
      <w:start w:val="1"/>
      <w:numFmt w:val="none"/>
      <w:pStyle w:val="aa"/>
      <w:suff w:val="nothing"/>
      <w:lvlText w:val=""/>
      <w:lvlJc w:val="left"/>
      <w:pPr>
        <w:ind w:firstLine="851"/>
      </w:pPr>
      <w:rPr>
        <w:rFonts w:ascii="Times New Roman" w:hAnsi="Times New Roman" w:cs="Times New Roman" w:hint="default"/>
        <w:b/>
        <w:bCs/>
        <w:i w:val="0"/>
        <w:iCs w:val="0"/>
        <w:spacing w:val="0"/>
        <w:w w:val="100"/>
        <w:position w:val="0"/>
        <w:sz w:val="28"/>
        <w:szCs w:val="28"/>
      </w:rPr>
    </w:lvl>
    <w:lvl w:ilvl="1">
      <w:start w:val="1"/>
      <w:numFmt w:val="decimal"/>
      <w:lvlRestart w:val="0"/>
      <w:pStyle w:val="ab"/>
      <w:lvlText w:val="%2"/>
      <w:lvlJc w:val="left"/>
      <w:pPr>
        <w:tabs>
          <w:tab w:val="num" w:pos="1247"/>
        </w:tabs>
        <w:ind w:firstLine="851"/>
      </w:pPr>
      <w:rPr>
        <w:rFonts w:ascii="Times New Roman" w:hAnsi="Times New Roman" w:cs="Times New Roman" w:hint="default"/>
        <w:b/>
        <w:bCs/>
        <w:i w:val="0"/>
        <w:iCs w:val="0"/>
        <w:caps w:val="0"/>
        <w:color w:val="auto"/>
        <w:spacing w:val="0"/>
        <w:w w:val="100"/>
        <w:position w:val="0"/>
        <w:sz w:val="32"/>
        <w:szCs w:val="32"/>
      </w:rPr>
    </w:lvl>
    <w:lvl w:ilvl="2">
      <w:start w:val="1"/>
      <w:numFmt w:val="decimal"/>
      <w:pStyle w:val="ac"/>
      <w:lvlText w:val="%2.%3"/>
      <w:lvlJc w:val="left"/>
      <w:pPr>
        <w:tabs>
          <w:tab w:val="num" w:pos="1474"/>
        </w:tabs>
        <w:ind w:firstLine="851"/>
      </w:pPr>
      <w:rPr>
        <w:rFonts w:ascii="Times New Roman" w:hAnsi="Times New Roman" w:cs="Times New Roman" w:hint="default"/>
        <w:b w:val="0"/>
        <w:bCs w:val="0"/>
        <w:i w:val="0"/>
        <w:iCs w:val="0"/>
        <w:caps w:val="0"/>
        <w:spacing w:val="0"/>
        <w:w w:val="100"/>
        <w:position w:val="0"/>
        <w:sz w:val="32"/>
        <w:szCs w:val="32"/>
      </w:rPr>
    </w:lvl>
    <w:lvl w:ilvl="3">
      <w:start w:val="1"/>
      <w:numFmt w:val="decimal"/>
      <w:pStyle w:val="ad"/>
      <w:lvlText w:val="%2.%3.%4"/>
      <w:lvlJc w:val="left"/>
      <w:pPr>
        <w:tabs>
          <w:tab w:val="num" w:pos="1701"/>
        </w:tabs>
        <w:ind w:firstLine="851"/>
      </w:pPr>
      <w:rPr>
        <w:rFonts w:ascii="Times New Roman" w:hAnsi="Times New Roman" w:cs="Times New Roman" w:hint="default"/>
        <w:b w:val="0"/>
        <w:bCs w:val="0"/>
        <w:i w:val="0"/>
        <w:iCs w:val="0"/>
        <w:spacing w:val="0"/>
        <w:w w:val="100"/>
        <w:position w:val="0"/>
        <w:sz w:val="28"/>
        <w:szCs w:val="28"/>
      </w:rPr>
    </w:lvl>
    <w:lvl w:ilvl="4">
      <w:start w:val="1"/>
      <w:numFmt w:val="none"/>
      <w:lvlRestart w:val="0"/>
      <w:pStyle w:val="ae"/>
      <w:suff w:val="nothing"/>
      <w:lvlText w:val=""/>
      <w:lvlJc w:val="center"/>
      <w:rPr>
        <w:rFonts w:ascii="Times New Roman" w:hAnsi="Times New Roman" w:cs="Times New Roman" w:hint="default"/>
        <w:b/>
        <w:bCs/>
        <w:i w:val="0"/>
        <w:iCs w:val="0"/>
        <w:caps/>
        <w:sz w:val="24"/>
        <w:szCs w:val="24"/>
      </w:rPr>
    </w:lvl>
    <w:lvl w:ilvl="5">
      <w:start w:val="1"/>
      <w:numFmt w:val="russianUpper"/>
      <w:lvlRestart w:val="0"/>
      <w:pStyle w:val="af"/>
      <w:lvlText w:val="Приложение %6"/>
      <w:lvlJc w:val="left"/>
      <w:pPr>
        <w:tabs>
          <w:tab w:val="num" w:pos="9923"/>
        </w:tabs>
        <w:ind w:firstLine="8051"/>
      </w:pPr>
      <w:rPr>
        <w:rFonts w:ascii="Times New Roman" w:hAnsi="Times New Roman" w:cs="Times New Roman" w:hint="default"/>
        <w:b/>
        <w:bCs/>
        <w:i w:val="0"/>
        <w:iCs w:val="0"/>
        <w:spacing w:val="0"/>
        <w:w w:val="100"/>
        <w:position w:val="0"/>
        <w:sz w:val="24"/>
        <w:szCs w:val="24"/>
      </w:rPr>
    </w:lvl>
    <w:lvl w:ilvl="6">
      <w:start w:val="1"/>
      <w:numFmt w:val="decimal"/>
      <w:lvlRestart w:val="0"/>
      <w:pStyle w:val="af0"/>
      <w:lvlText w:val="Приложение %6 %7"/>
      <w:lvlJc w:val="left"/>
      <w:pPr>
        <w:tabs>
          <w:tab w:val="num" w:pos="9923"/>
        </w:tabs>
        <w:ind w:firstLine="8051"/>
      </w:pPr>
      <w:rPr>
        <w:rFonts w:ascii="Times New Roman" w:hAnsi="Times New Roman" w:cs="Times New Roman" w:hint="default"/>
        <w:b w:val="0"/>
        <w:bCs w:val="0"/>
        <w:i w:val="0"/>
        <w:iCs w:val="0"/>
        <w:spacing w:val="0"/>
        <w:w w:val="100"/>
        <w:position w:val="0"/>
        <w:sz w:val="24"/>
        <w:szCs w:val="24"/>
      </w:rPr>
    </w:lvl>
    <w:lvl w:ilvl="7">
      <w:start w:val="1"/>
      <w:numFmt w:val="lowerLetter"/>
      <w:lvlText w:val="%8."/>
      <w:lvlJc w:val="left"/>
      <w:pPr>
        <w:tabs>
          <w:tab w:val="num" w:pos="2579"/>
        </w:tabs>
        <w:ind w:left="2291" w:hanging="432"/>
      </w:pPr>
      <w:rPr>
        <w:rFonts w:cs="Times New Roman" w:hint="default"/>
      </w:rPr>
    </w:lvl>
    <w:lvl w:ilvl="8">
      <w:start w:val="1"/>
      <w:numFmt w:val="lowerRoman"/>
      <w:lvlText w:val="%9."/>
      <w:lvlJc w:val="right"/>
      <w:pPr>
        <w:tabs>
          <w:tab w:val="num" w:pos="2435"/>
        </w:tabs>
        <w:ind w:left="2435" w:hanging="144"/>
      </w:pPr>
      <w:rPr>
        <w:rFonts w:cs="Times New Roman" w:hint="default"/>
      </w:rPr>
    </w:lvl>
  </w:abstractNum>
  <w:num w:numId="1">
    <w:abstractNumId w:val="9"/>
  </w:num>
  <w:num w:numId="2">
    <w:abstractNumId w:val="1"/>
  </w:num>
  <w:num w:numId="3">
    <w:abstractNumId w:val="0"/>
  </w:num>
  <w:num w:numId="4">
    <w:abstractNumId w:val="27"/>
  </w:num>
  <w:num w:numId="5">
    <w:abstractNumId w:val="19"/>
  </w:num>
  <w:num w:numId="6">
    <w:abstractNumId w:val="26"/>
  </w:num>
  <w:num w:numId="7">
    <w:abstractNumId w:val="33"/>
  </w:num>
  <w:num w:numId="8">
    <w:abstractNumId w:val="28"/>
  </w:num>
  <w:num w:numId="9">
    <w:abstractNumId w:val="11"/>
  </w:num>
  <w:num w:numId="10">
    <w:abstractNumId w:val="29"/>
  </w:num>
  <w:num w:numId="11">
    <w:abstractNumId w:val="6"/>
  </w:num>
  <w:num w:numId="12">
    <w:abstractNumId w:val="21"/>
  </w:num>
  <w:num w:numId="13">
    <w:abstractNumId w:val="24"/>
  </w:num>
  <w:num w:numId="14">
    <w:abstractNumId w:val="14"/>
  </w:num>
  <w:num w:numId="15">
    <w:abstractNumId w:val="30"/>
  </w:num>
  <w:num w:numId="16">
    <w:abstractNumId w:val="31"/>
  </w:num>
  <w:num w:numId="17">
    <w:abstractNumId w:val="13"/>
  </w:num>
  <w:num w:numId="18">
    <w:abstractNumId w:val="25"/>
  </w:num>
  <w:num w:numId="19">
    <w:abstractNumId w:val="8"/>
  </w:num>
  <w:num w:numId="20">
    <w:abstractNumId w:val="5"/>
  </w:num>
  <w:num w:numId="21">
    <w:abstractNumId w:val="20"/>
  </w:num>
  <w:num w:numId="22">
    <w:abstractNumId w:val="10"/>
  </w:num>
  <w:num w:numId="23">
    <w:abstractNumId w:val="16"/>
  </w:num>
  <w:num w:numId="24">
    <w:abstractNumId w:val="7"/>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5"/>
  </w:num>
  <w:num w:numId="29">
    <w:abstractNumId w:val="22"/>
  </w:num>
  <w:num w:numId="30">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6" w:nlCheck="1" w:checkStyle="1"/>
  <w:proofState w:spelling="clean" w:grammar="clean"/>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56F3"/>
    <w:rsid w:val="00000A7D"/>
    <w:rsid w:val="0000382F"/>
    <w:rsid w:val="0000457B"/>
    <w:rsid w:val="00004617"/>
    <w:rsid w:val="000046E5"/>
    <w:rsid w:val="0000495D"/>
    <w:rsid w:val="000049BD"/>
    <w:rsid w:val="00004B57"/>
    <w:rsid w:val="0000554B"/>
    <w:rsid w:val="00005848"/>
    <w:rsid w:val="000059BF"/>
    <w:rsid w:val="000065B6"/>
    <w:rsid w:val="000072CE"/>
    <w:rsid w:val="000076F9"/>
    <w:rsid w:val="00010557"/>
    <w:rsid w:val="00011316"/>
    <w:rsid w:val="000113C5"/>
    <w:rsid w:val="00011E9B"/>
    <w:rsid w:val="00011F2A"/>
    <w:rsid w:val="00012C37"/>
    <w:rsid w:val="00013BBA"/>
    <w:rsid w:val="0001426E"/>
    <w:rsid w:val="00014CDA"/>
    <w:rsid w:val="00014E00"/>
    <w:rsid w:val="000151A0"/>
    <w:rsid w:val="00015746"/>
    <w:rsid w:val="00015CC2"/>
    <w:rsid w:val="0001607A"/>
    <w:rsid w:val="00016AC6"/>
    <w:rsid w:val="000172B7"/>
    <w:rsid w:val="00017634"/>
    <w:rsid w:val="00020025"/>
    <w:rsid w:val="00020FB2"/>
    <w:rsid w:val="00021504"/>
    <w:rsid w:val="0002221C"/>
    <w:rsid w:val="00022D4B"/>
    <w:rsid w:val="00022E00"/>
    <w:rsid w:val="000246BB"/>
    <w:rsid w:val="000249F7"/>
    <w:rsid w:val="00024C74"/>
    <w:rsid w:val="000250D8"/>
    <w:rsid w:val="000251EF"/>
    <w:rsid w:val="000260F3"/>
    <w:rsid w:val="0002613D"/>
    <w:rsid w:val="00026521"/>
    <w:rsid w:val="0002676B"/>
    <w:rsid w:val="00026DF4"/>
    <w:rsid w:val="0002793A"/>
    <w:rsid w:val="00030960"/>
    <w:rsid w:val="00030D5A"/>
    <w:rsid w:val="0003169A"/>
    <w:rsid w:val="00031DDB"/>
    <w:rsid w:val="00031FA0"/>
    <w:rsid w:val="00032514"/>
    <w:rsid w:val="00032A05"/>
    <w:rsid w:val="00032B6C"/>
    <w:rsid w:val="00032FD4"/>
    <w:rsid w:val="000332E7"/>
    <w:rsid w:val="0003390B"/>
    <w:rsid w:val="000342B8"/>
    <w:rsid w:val="00034799"/>
    <w:rsid w:val="00034BC0"/>
    <w:rsid w:val="0003670F"/>
    <w:rsid w:val="00036AD8"/>
    <w:rsid w:val="0003729F"/>
    <w:rsid w:val="00037370"/>
    <w:rsid w:val="00037580"/>
    <w:rsid w:val="00037C9D"/>
    <w:rsid w:val="000401EF"/>
    <w:rsid w:val="00040A06"/>
    <w:rsid w:val="00042587"/>
    <w:rsid w:val="000431E8"/>
    <w:rsid w:val="00043347"/>
    <w:rsid w:val="000435D9"/>
    <w:rsid w:val="0004376D"/>
    <w:rsid w:val="0004440F"/>
    <w:rsid w:val="00044AA1"/>
    <w:rsid w:val="000454A5"/>
    <w:rsid w:val="000459F4"/>
    <w:rsid w:val="00045CB3"/>
    <w:rsid w:val="00046038"/>
    <w:rsid w:val="00046646"/>
    <w:rsid w:val="000466C9"/>
    <w:rsid w:val="00046F04"/>
    <w:rsid w:val="00047DA7"/>
    <w:rsid w:val="00047F2E"/>
    <w:rsid w:val="00047FF3"/>
    <w:rsid w:val="00050333"/>
    <w:rsid w:val="00050611"/>
    <w:rsid w:val="000506F1"/>
    <w:rsid w:val="00050BD8"/>
    <w:rsid w:val="0005187E"/>
    <w:rsid w:val="00052711"/>
    <w:rsid w:val="0005288C"/>
    <w:rsid w:val="000539BD"/>
    <w:rsid w:val="00053A0F"/>
    <w:rsid w:val="000540CF"/>
    <w:rsid w:val="000545DC"/>
    <w:rsid w:val="00055A57"/>
    <w:rsid w:val="00055F7D"/>
    <w:rsid w:val="00056943"/>
    <w:rsid w:val="00056C8B"/>
    <w:rsid w:val="00056DA5"/>
    <w:rsid w:val="0005715C"/>
    <w:rsid w:val="00057301"/>
    <w:rsid w:val="00057904"/>
    <w:rsid w:val="0005794A"/>
    <w:rsid w:val="00057C4E"/>
    <w:rsid w:val="000600BC"/>
    <w:rsid w:val="00060140"/>
    <w:rsid w:val="00060379"/>
    <w:rsid w:val="0006037E"/>
    <w:rsid w:val="00060902"/>
    <w:rsid w:val="000611E8"/>
    <w:rsid w:val="00061B2D"/>
    <w:rsid w:val="00061C6F"/>
    <w:rsid w:val="000623F5"/>
    <w:rsid w:val="0006271B"/>
    <w:rsid w:val="00062B2D"/>
    <w:rsid w:val="00062E55"/>
    <w:rsid w:val="00062F70"/>
    <w:rsid w:val="000630DE"/>
    <w:rsid w:val="000630EE"/>
    <w:rsid w:val="00063A60"/>
    <w:rsid w:val="00063A84"/>
    <w:rsid w:val="000641C4"/>
    <w:rsid w:val="00064908"/>
    <w:rsid w:val="0006493C"/>
    <w:rsid w:val="000649A3"/>
    <w:rsid w:val="00064A4F"/>
    <w:rsid w:val="00064D11"/>
    <w:rsid w:val="00065415"/>
    <w:rsid w:val="00065A6D"/>
    <w:rsid w:val="00065FBE"/>
    <w:rsid w:val="00065FF4"/>
    <w:rsid w:val="00066013"/>
    <w:rsid w:val="0006695A"/>
    <w:rsid w:val="000669C9"/>
    <w:rsid w:val="00066C58"/>
    <w:rsid w:val="00067130"/>
    <w:rsid w:val="00067164"/>
    <w:rsid w:val="000671C6"/>
    <w:rsid w:val="0006770A"/>
    <w:rsid w:val="000677B4"/>
    <w:rsid w:val="000677D9"/>
    <w:rsid w:val="00067AA7"/>
    <w:rsid w:val="00067AA8"/>
    <w:rsid w:val="000702A1"/>
    <w:rsid w:val="00070570"/>
    <w:rsid w:val="0007067F"/>
    <w:rsid w:val="0007097E"/>
    <w:rsid w:val="00070B2D"/>
    <w:rsid w:val="00071109"/>
    <w:rsid w:val="00071AD9"/>
    <w:rsid w:val="00071BBE"/>
    <w:rsid w:val="0007226B"/>
    <w:rsid w:val="00072B2A"/>
    <w:rsid w:val="00073826"/>
    <w:rsid w:val="00073A7A"/>
    <w:rsid w:val="00073DA6"/>
    <w:rsid w:val="0007434D"/>
    <w:rsid w:val="00074ACA"/>
    <w:rsid w:val="00074EC7"/>
    <w:rsid w:val="00075009"/>
    <w:rsid w:val="00075305"/>
    <w:rsid w:val="00075851"/>
    <w:rsid w:val="00075A07"/>
    <w:rsid w:val="00076ACC"/>
    <w:rsid w:val="00077A7C"/>
    <w:rsid w:val="00077AAD"/>
    <w:rsid w:val="00077C7D"/>
    <w:rsid w:val="00080DDA"/>
    <w:rsid w:val="00081660"/>
    <w:rsid w:val="0008220F"/>
    <w:rsid w:val="0008237D"/>
    <w:rsid w:val="00082AED"/>
    <w:rsid w:val="00082C38"/>
    <w:rsid w:val="0008311A"/>
    <w:rsid w:val="00083897"/>
    <w:rsid w:val="00083AAB"/>
    <w:rsid w:val="000843F7"/>
    <w:rsid w:val="00085883"/>
    <w:rsid w:val="00085A5B"/>
    <w:rsid w:val="00085C50"/>
    <w:rsid w:val="000867A4"/>
    <w:rsid w:val="00086AD7"/>
    <w:rsid w:val="0008758B"/>
    <w:rsid w:val="0009048C"/>
    <w:rsid w:val="000914A2"/>
    <w:rsid w:val="000917F8"/>
    <w:rsid w:val="00093391"/>
    <w:rsid w:val="00093582"/>
    <w:rsid w:val="00093E25"/>
    <w:rsid w:val="00093F99"/>
    <w:rsid w:val="00094355"/>
    <w:rsid w:val="0009442A"/>
    <w:rsid w:val="000947E0"/>
    <w:rsid w:val="000954D9"/>
    <w:rsid w:val="00095BD2"/>
    <w:rsid w:val="00095D1C"/>
    <w:rsid w:val="000960AD"/>
    <w:rsid w:val="00096ADF"/>
    <w:rsid w:val="00096E39"/>
    <w:rsid w:val="00096E53"/>
    <w:rsid w:val="0009743D"/>
    <w:rsid w:val="00097D87"/>
    <w:rsid w:val="000A0B22"/>
    <w:rsid w:val="000A0B28"/>
    <w:rsid w:val="000A0BC1"/>
    <w:rsid w:val="000A147F"/>
    <w:rsid w:val="000A1765"/>
    <w:rsid w:val="000A1A38"/>
    <w:rsid w:val="000A2193"/>
    <w:rsid w:val="000A2238"/>
    <w:rsid w:val="000A24C4"/>
    <w:rsid w:val="000A2ABF"/>
    <w:rsid w:val="000A31FA"/>
    <w:rsid w:val="000A3A00"/>
    <w:rsid w:val="000A3BFF"/>
    <w:rsid w:val="000A4069"/>
    <w:rsid w:val="000A40FC"/>
    <w:rsid w:val="000A45B8"/>
    <w:rsid w:val="000A4D29"/>
    <w:rsid w:val="000A5286"/>
    <w:rsid w:val="000A5DCF"/>
    <w:rsid w:val="000A6220"/>
    <w:rsid w:val="000A77D3"/>
    <w:rsid w:val="000A77D4"/>
    <w:rsid w:val="000A7827"/>
    <w:rsid w:val="000A7E8C"/>
    <w:rsid w:val="000B041B"/>
    <w:rsid w:val="000B0A09"/>
    <w:rsid w:val="000B130A"/>
    <w:rsid w:val="000B1B53"/>
    <w:rsid w:val="000B2040"/>
    <w:rsid w:val="000B20C8"/>
    <w:rsid w:val="000B24B7"/>
    <w:rsid w:val="000B27FB"/>
    <w:rsid w:val="000B2BDB"/>
    <w:rsid w:val="000B2F5F"/>
    <w:rsid w:val="000B381C"/>
    <w:rsid w:val="000B3845"/>
    <w:rsid w:val="000B3D7D"/>
    <w:rsid w:val="000B4207"/>
    <w:rsid w:val="000B4526"/>
    <w:rsid w:val="000B49F4"/>
    <w:rsid w:val="000B4AE5"/>
    <w:rsid w:val="000B5589"/>
    <w:rsid w:val="000B6040"/>
    <w:rsid w:val="000B614D"/>
    <w:rsid w:val="000B6334"/>
    <w:rsid w:val="000B63EE"/>
    <w:rsid w:val="000B6EC1"/>
    <w:rsid w:val="000B7060"/>
    <w:rsid w:val="000B7207"/>
    <w:rsid w:val="000B757B"/>
    <w:rsid w:val="000C07DB"/>
    <w:rsid w:val="000C11F5"/>
    <w:rsid w:val="000C140E"/>
    <w:rsid w:val="000C1CB1"/>
    <w:rsid w:val="000C1D62"/>
    <w:rsid w:val="000C1D68"/>
    <w:rsid w:val="000C36B8"/>
    <w:rsid w:val="000C3D1C"/>
    <w:rsid w:val="000C3FF8"/>
    <w:rsid w:val="000C403D"/>
    <w:rsid w:val="000C420C"/>
    <w:rsid w:val="000C4308"/>
    <w:rsid w:val="000C4317"/>
    <w:rsid w:val="000C4468"/>
    <w:rsid w:val="000C4898"/>
    <w:rsid w:val="000C4E05"/>
    <w:rsid w:val="000C4FCE"/>
    <w:rsid w:val="000C5982"/>
    <w:rsid w:val="000C645E"/>
    <w:rsid w:val="000C65AA"/>
    <w:rsid w:val="000C682B"/>
    <w:rsid w:val="000C6A3C"/>
    <w:rsid w:val="000C6FD3"/>
    <w:rsid w:val="000C7613"/>
    <w:rsid w:val="000C7931"/>
    <w:rsid w:val="000C7F92"/>
    <w:rsid w:val="000C7FC7"/>
    <w:rsid w:val="000D00BB"/>
    <w:rsid w:val="000D0C92"/>
    <w:rsid w:val="000D1778"/>
    <w:rsid w:val="000D1923"/>
    <w:rsid w:val="000D19A7"/>
    <w:rsid w:val="000D213A"/>
    <w:rsid w:val="000D2142"/>
    <w:rsid w:val="000D26B7"/>
    <w:rsid w:val="000D3955"/>
    <w:rsid w:val="000D395B"/>
    <w:rsid w:val="000D3BBE"/>
    <w:rsid w:val="000D448D"/>
    <w:rsid w:val="000D49F2"/>
    <w:rsid w:val="000D4B0E"/>
    <w:rsid w:val="000D4EEF"/>
    <w:rsid w:val="000D4F26"/>
    <w:rsid w:val="000D5065"/>
    <w:rsid w:val="000D518D"/>
    <w:rsid w:val="000D5505"/>
    <w:rsid w:val="000D5DF4"/>
    <w:rsid w:val="000D60B7"/>
    <w:rsid w:val="000D7699"/>
    <w:rsid w:val="000D76D0"/>
    <w:rsid w:val="000D775F"/>
    <w:rsid w:val="000D7830"/>
    <w:rsid w:val="000D7BF6"/>
    <w:rsid w:val="000E0779"/>
    <w:rsid w:val="000E0A3D"/>
    <w:rsid w:val="000E0CFE"/>
    <w:rsid w:val="000E10CD"/>
    <w:rsid w:val="000E2F83"/>
    <w:rsid w:val="000E3CFD"/>
    <w:rsid w:val="000E41BA"/>
    <w:rsid w:val="000E5026"/>
    <w:rsid w:val="000E5A12"/>
    <w:rsid w:val="000E61C7"/>
    <w:rsid w:val="000E61F6"/>
    <w:rsid w:val="000E7955"/>
    <w:rsid w:val="000F0B8A"/>
    <w:rsid w:val="000F0C22"/>
    <w:rsid w:val="000F0F18"/>
    <w:rsid w:val="000F1474"/>
    <w:rsid w:val="000F207A"/>
    <w:rsid w:val="000F2085"/>
    <w:rsid w:val="000F3E25"/>
    <w:rsid w:val="000F3F63"/>
    <w:rsid w:val="000F4228"/>
    <w:rsid w:val="000F4D59"/>
    <w:rsid w:val="000F522D"/>
    <w:rsid w:val="000F558D"/>
    <w:rsid w:val="000F57A1"/>
    <w:rsid w:val="000F647E"/>
    <w:rsid w:val="000F6718"/>
    <w:rsid w:val="000F709B"/>
    <w:rsid w:val="000F7194"/>
    <w:rsid w:val="000F7542"/>
    <w:rsid w:val="000F7618"/>
    <w:rsid w:val="000F7C07"/>
    <w:rsid w:val="001002DD"/>
    <w:rsid w:val="00100551"/>
    <w:rsid w:val="00101F97"/>
    <w:rsid w:val="00102B2A"/>
    <w:rsid w:val="00102C25"/>
    <w:rsid w:val="00102D3D"/>
    <w:rsid w:val="0010392C"/>
    <w:rsid w:val="001040BB"/>
    <w:rsid w:val="00104973"/>
    <w:rsid w:val="00104FC4"/>
    <w:rsid w:val="00105DBA"/>
    <w:rsid w:val="00105EAA"/>
    <w:rsid w:val="0010604F"/>
    <w:rsid w:val="001062FA"/>
    <w:rsid w:val="001064F0"/>
    <w:rsid w:val="00107DED"/>
    <w:rsid w:val="00110836"/>
    <w:rsid w:val="00110C06"/>
    <w:rsid w:val="0011125B"/>
    <w:rsid w:val="00111C56"/>
    <w:rsid w:val="00112B6B"/>
    <w:rsid w:val="00112FA4"/>
    <w:rsid w:val="001133AF"/>
    <w:rsid w:val="00113F5E"/>
    <w:rsid w:val="001141B5"/>
    <w:rsid w:val="001144B7"/>
    <w:rsid w:val="001147D8"/>
    <w:rsid w:val="00114B79"/>
    <w:rsid w:val="00115329"/>
    <w:rsid w:val="001156F4"/>
    <w:rsid w:val="00115FD6"/>
    <w:rsid w:val="001174A4"/>
    <w:rsid w:val="00117712"/>
    <w:rsid w:val="00120062"/>
    <w:rsid w:val="00120236"/>
    <w:rsid w:val="00120363"/>
    <w:rsid w:val="001203AF"/>
    <w:rsid w:val="00120E32"/>
    <w:rsid w:val="001220F3"/>
    <w:rsid w:val="0012297F"/>
    <w:rsid w:val="00122D62"/>
    <w:rsid w:val="00122DCD"/>
    <w:rsid w:val="001232EE"/>
    <w:rsid w:val="00123B88"/>
    <w:rsid w:val="00123C0C"/>
    <w:rsid w:val="00123CED"/>
    <w:rsid w:val="00123ED1"/>
    <w:rsid w:val="00124970"/>
    <w:rsid w:val="001249F3"/>
    <w:rsid w:val="00124C0D"/>
    <w:rsid w:val="001253F3"/>
    <w:rsid w:val="00126786"/>
    <w:rsid w:val="001268FC"/>
    <w:rsid w:val="00126B56"/>
    <w:rsid w:val="00126BAC"/>
    <w:rsid w:val="00126C2B"/>
    <w:rsid w:val="0012731F"/>
    <w:rsid w:val="0012762E"/>
    <w:rsid w:val="00127CE2"/>
    <w:rsid w:val="001306C8"/>
    <w:rsid w:val="001306F4"/>
    <w:rsid w:val="00130A23"/>
    <w:rsid w:val="00130F94"/>
    <w:rsid w:val="001310BE"/>
    <w:rsid w:val="00131427"/>
    <w:rsid w:val="00132013"/>
    <w:rsid w:val="00132544"/>
    <w:rsid w:val="001328A9"/>
    <w:rsid w:val="00132F01"/>
    <w:rsid w:val="00132FEF"/>
    <w:rsid w:val="00133B11"/>
    <w:rsid w:val="00133F3F"/>
    <w:rsid w:val="00134EF5"/>
    <w:rsid w:val="00134F16"/>
    <w:rsid w:val="001350CA"/>
    <w:rsid w:val="001351D0"/>
    <w:rsid w:val="0013621E"/>
    <w:rsid w:val="001374AB"/>
    <w:rsid w:val="00137549"/>
    <w:rsid w:val="00137E0B"/>
    <w:rsid w:val="0014011A"/>
    <w:rsid w:val="0014106F"/>
    <w:rsid w:val="00141A57"/>
    <w:rsid w:val="00141B53"/>
    <w:rsid w:val="00141E53"/>
    <w:rsid w:val="00142685"/>
    <w:rsid w:val="001426B7"/>
    <w:rsid w:val="00142C57"/>
    <w:rsid w:val="00142D2C"/>
    <w:rsid w:val="00143FDC"/>
    <w:rsid w:val="00144490"/>
    <w:rsid w:val="001452B4"/>
    <w:rsid w:val="001452B9"/>
    <w:rsid w:val="001452E4"/>
    <w:rsid w:val="001455A2"/>
    <w:rsid w:val="00145693"/>
    <w:rsid w:val="001461D8"/>
    <w:rsid w:val="001465C7"/>
    <w:rsid w:val="0014667B"/>
    <w:rsid w:val="00146ACD"/>
    <w:rsid w:val="00147B2F"/>
    <w:rsid w:val="00147E19"/>
    <w:rsid w:val="00150342"/>
    <w:rsid w:val="00150484"/>
    <w:rsid w:val="001504EA"/>
    <w:rsid w:val="0015088D"/>
    <w:rsid w:val="00151151"/>
    <w:rsid w:val="001513A9"/>
    <w:rsid w:val="00151742"/>
    <w:rsid w:val="00151A51"/>
    <w:rsid w:val="00151E8C"/>
    <w:rsid w:val="00152332"/>
    <w:rsid w:val="00153705"/>
    <w:rsid w:val="0015388A"/>
    <w:rsid w:val="00153E9C"/>
    <w:rsid w:val="0015476F"/>
    <w:rsid w:val="00155F80"/>
    <w:rsid w:val="00156494"/>
    <w:rsid w:val="00156713"/>
    <w:rsid w:val="00156FDE"/>
    <w:rsid w:val="001576BD"/>
    <w:rsid w:val="00157739"/>
    <w:rsid w:val="00157852"/>
    <w:rsid w:val="00157D0E"/>
    <w:rsid w:val="00157D42"/>
    <w:rsid w:val="001603D2"/>
    <w:rsid w:val="001611D7"/>
    <w:rsid w:val="001611DD"/>
    <w:rsid w:val="001630FA"/>
    <w:rsid w:val="0016384C"/>
    <w:rsid w:val="001647B1"/>
    <w:rsid w:val="00164EF4"/>
    <w:rsid w:val="00164F1B"/>
    <w:rsid w:val="001654ED"/>
    <w:rsid w:val="00165D7F"/>
    <w:rsid w:val="00165E1D"/>
    <w:rsid w:val="0016606D"/>
    <w:rsid w:val="00166195"/>
    <w:rsid w:val="0016647D"/>
    <w:rsid w:val="001667A4"/>
    <w:rsid w:val="00166A42"/>
    <w:rsid w:val="00167299"/>
    <w:rsid w:val="001703DC"/>
    <w:rsid w:val="00170C32"/>
    <w:rsid w:val="00171C27"/>
    <w:rsid w:val="00171FDD"/>
    <w:rsid w:val="001722C3"/>
    <w:rsid w:val="00172574"/>
    <w:rsid w:val="0017267D"/>
    <w:rsid w:val="00172FC6"/>
    <w:rsid w:val="001737C2"/>
    <w:rsid w:val="00174217"/>
    <w:rsid w:val="00174391"/>
    <w:rsid w:val="001744AD"/>
    <w:rsid w:val="001746F7"/>
    <w:rsid w:val="00176E1D"/>
    <w:rsid w:val="00177459"/>
    <w:rsid w:val="0017786E"/>
    <w:rsid w:val="00177C6B"/>
    <w:rsid w:val="00177E17"/>
    <w:rsid w:val="00180658"/>
    <w:rsid w:val="00180C99"/>
    <w:rsid w:val="00180FD1"/>
    <w:rsid w:val="00181A10"/>
    <w:rsid w:val="00181B6F"/>
    <w:rsid w:val="00181C95"/>
    <w:rsid w:val="0018244B"/>
    <w:rsid w:val="00182F36"/>
    <w:rsid w:val="001832CC"/>
    <w:rsid w:val="00183732"/>
    <w:rsid w:val="00183F88"/>
    <w:rsid w:val="00184FA7"/>
    <w:rsid w:val="00185217"/>
    <w:rsid w:val="0018530A"/>
    <w:rsid w:val="0018535A"/>
    <w:rsid w:val="001853CA"/>
    <w:rsid w:val="00185E96"/>
    <w:rsid w:val="00186A90"/>
    <w:rsid w:val="00186D21"/>
    <w:rsid w:val="00187615"/>
    <w:rsid w:val="00187DBD"/>
    <w:rsid w:val="001900BF"/>
    <w:rsid w:val="00190289"/>
    <w:rsid w:val="0019043B"/>
    <w:rsid w:val="00190E43"/>
    <w:rsid w:val="00191124"/>
    <w:rsid w:val="001913CA"/>
    <w:rsid w:val="001914A5"/>
    <w:rsid w:val="00191743"/>
    <w:rsid w:val="001921E8"/>
    <w:rsid w:val="00192415"/>
    <w:rsid w:val="001924C8"/>
    <w:rsid w:val="00192990"/>
    <w:rsid w:val="00192C7A"/>
    <w:rsid w:val="00192E45"/>
    <w:rsid w:val="00193BF1"/>
    <w:rsid w:val="00193E39"/>
    <w:rsid w:val="0019455A"/>
    <w:rsid w:val="001948BA"/>
    <w:rsid w:val="00194AFF"/>
    <w:rsid w:val="001955EE"/>
    <w:rsid w:val="0019581D"/>
    <w:rsid w:val="00195827"/>
    <w:rsid w:val="00195F47"/>
    <w:rsid w:val="00196155"/>
    <w:rsid w:val="00197B26"/>
    <w:rsid w:val="001A0B58"/>
    <w:rsid w:val="001A213D"/>
    <w:rsid w:val="001A2327"/>
    <w:rsid w:val="001A24A3"/>
    <w:rsid w:val="001A2A6B"/>
    <w:rsid w:val="001A2ADD"/>
    <w:rsid w:val="001A33FC"/>
    <w:rsid w:val="001A3795"/>
    <w:rsid w:val="001A39C1"/>
    <w:rsid w:val="001A463F"/>
    <w:rsid w:val="001A4AF9"/>
    <w:rsid w:val="001A50F3"/>
    <w:rsid w:val="001A5224"/>
    <w:rsid w:val="001A6092"/>
    <w:rsid w:val="001A647E"/>
    <w:rsid w:val="001A649E"/>
    <w:rsid w:val="001A6742"/>
    <w:rsid w:val="001A69C7"/>
    <w:rsid w:val="001A6A3F"/>
    <w:rsid w:val="001A6EF2"/>
    <w:rsid w:val="001A6F80"/>
    <w:rsid w:val="001A742D"/>
    <w:rsid w:val="001A75F8"/>
    <w:rsid w:val="001A77BA"/>
    <w:rsid w:val="001A7A06"/>
    <w:rsid w:val="001B0587"/>
    <w:rsid w:val="001B0781"/>
    <w:rsid w:val="001B16D6"/>
    <w:rsid w:val="001B1DAA"/>
    <w:rsid w:val="001B1DC8"/>
    <w:rsid w:val="001B38A4"/>
    <w:rsid w:val="001B3D5E"/>
    <w:rsid w:val="001B4454"/>
    <w:rsid w:val="001B4A24"/>
    <w:rsid w:val="001B4D6F"/>
    <w:rsid w:val="001B56FB"/>
    <w:rsid w:val="001B5759"/>
    <w:rsid w:val="001B62C0"/>
    <w:rsid w:val="001B65E4"/>
    <w:rsid w:val="001B6DFD"/>
    <w:rsid w:val="001B7173"/>
    <w:rsid w:val="001B71AA"/>
    <w:rsid w:val="001B723C"/>
    <w:rsid w:val="001B7D77"/>
    <w:rsid w:val="001B7F4D"/>
    <w:rsid w:val="001C0351"/>
    <w:rsid w:val="001C04FF"/>
    <w:rsid w:val="001C055C"/>
    <w:rsid w:val="001C0AC2"/>
    <w:rsid w:val="001C0F41"/>
    <w:rsid w:val="001C1055"/>
    <w:rsid w:val="001C1276"/>
    <w:rsid w:val="001C129F"/>
    <w:rsid w:val="001C1703"/>
    <w:rsid w:val="001C1D42"/>
    <w:rsid w:val="001C2E03"/>
    <w:rsid w:val="001C326E"/>
    <w:rsid w:val="001C3A0F"/>
    <w:rsid w:val="001C3AC6"/>
    <w:rsid w:val="001C4E60"/>
    <w:rsid w:val="001C5591"/>
    <w:rsid w:val="001C603A"/>
    <w:rsid w:val="001C679D"/>
    <w:rsid w:val="001C7181"/>
    <w:rsid w:val="001D06AE"/>
    <w:rsid w:val="001D0781"/>
    <w:rsid w:val="001D09FF"/>
    <w:rsid w:val="001D0B1E"/>
    <w:rsid w:val="001D0C0D"/>
    <w:rsid w:val="001D0F66"/>
    <w:rsid w:val="001D1109"/>
    <w:rsid w:val="001D13C0"/>
    <w:rsid w:val="001D18C1"/>
    <w:rsid w:val="001D29FC"/>
    <w:rsid w:val="001D32BF"/>
    <w:rsid w:val="001D36CE"/>
    <w:rsid w:val="001D3C2B"/>
    <w:rsid w:val="001D3D6D"/>
    <w:rsid w:val="001D41EB"/>
    <w:rsid w:val="001D5366"/>
    <w:rsid w:val="001D563A"/>
    <w:rsid w:val="001D5E70"/>
    <w:rsid w:val="001D6024"/>
    <w:rsid w:val="001D605E"/>
    <w:rsid w:val="001D6391"/>
    <w:rsid w:val="001D6733"/>
    <w:rsid w:val="001D6D93"/>
    <w:rsid w:val="001D6DF7"/>
    <w:rsid w:val="001D769D"/>
    <w:rsid w:val="001D7926"/>
    <w:rsid w:val="001D798E"/>
    <w:rsid w:val="001D7DE7"/>
    <w:rsid w:val="001D7FE5"/>
    <w:rsid w:val="001E0021"/>
    <w:rsid w:val="001E2871"/>
    <w:rsid w:val="001E2C6A"/>
    <w:rsid w:val="001E352C"/>
    <w:rsid w:val="001E35E4"/>
    <w:rsid w:val="001E3702"/>
    <w:rsid w:val="001E3979"/>
    <w:rsid w:val="001E3E26"/>
    <w:rsid w:val="001E581F"/>
    <w:rsid w:val="001E5C08"/>
    <w:rsid w:val="001E6287"/>
    <w:rsid w:val="001E777B"/>
    <w:rsid w:val="001E7BEB"/>
    <w:rsid w:val="001F05E2"/>
    <w:rsid w:val="001F0FF5"/>
    <w:rsid w:val="001F14EF"/>
    <w:rsid w:val="001F1571"/>
    <w:rsid w:val="001F1F8B"/>
    <w:rsid w:val="001F2B12"/>
    <w:rsid w:val="001F2B6E"/>
    <w:rsid w:val="001F2F96"/>
    <w:rsid w:val="001F3239"/>
    <w:rsid w:val="001F36E7"/>
    <w:rsid w:val="001F36F5"/>
    <w:rsid w:val="001F3A5B"/>
    <w:rsid w:val="001F508A"/>
    <w:rsid w:val="001F5218"/>
    <w:rsid w:val="001F575F"/>
    <w:rsid w:val="001F583E"/>
    <w:rsid w:val="001F5B89"/>
    <w:rsid w:val="001F5EE5"/>
    <w:rsid w:val="001F64D7"/>
    <w:rsid w:val="001F6965"/>
    <w:rsid w:val="001F696D"/>
    <w:rsid w:val="001F7467"/>
    <w:rsid w:val="001F75D5"/>
    <w:rsid w:val="002001B1"/>
    <w:rsid w:val="00200615"/>
    <w:rsid w:val="002017FA"/>
    <w:rsid w:val="00201B0A"/>
    <w:rsid w:val="00201DD7"/>
    <w:rsid w:val="002027B4"/>
    <w:rsid w:val="00202FB1"/>
    <w:rsid w:val="002033EB"/>
    <w:rsid w:val="0020340B"/>
    <w:rsid w:val="00203B90"/>
    <w:rsid w:val="00204439"/>
    <w:rsid w:val="00204B1A"/>
    <w:rsid w:val="002054A4"/>
    <w:rsid w:val="002054AB"/>
    <w:rsid w:val="00205FDE"/>
    <w:rsid w:val="00206150"/>
    <w:rsid w:val="00206B43"/>
    <w:rsid w:val="002078E2"/>
    <w:rsid w:val="00210B16"/>
    <w:rsid w:val="00210EA0"/>
    <w:rsid w:val="002116F6"/>
    <w:rsid w:val="0021189D"/>
    <w:rsid w:val="00211B30"/>
    <w:rsid w:val="002121B5"/>
    <w:rsid w:val="002124D3"/>
    <w:rsid w:val="002125FE"/>
    <w:rsid w:val="00212AFF"/>
    <w:rsid w:val="00212CEE"/>
    <w:rsid w:val="00212F1B"/>
    <w:rsid w:val="002130E0"/>
    <w:rsid w:val="002147E4"/>
    <w:rsid w:val="00214BA4"/>
    <w:rsid w:val="00214CAF"/>
    <w:rsid w:val="002154D8"/>
    <w:rsid w:val="00215A4A"/>
    <w:rsid w:val="00215B5A"/>
    <w:rsid w:val="00216D7F"/>
    <w:rsid w:val="00216EB2"/>
    <w:rsid w:val="00216F21"/>
    <w:rsid w:val="00217752"/>
    <w:rsid w:val="0022058F"/>
    <w:rsid w:val="00220D01"/>
    <w:rsid w:val="00221055"/>
    <w:rsid w:val="00221110"/>
    <w:rsid w:val="00221D0D"/>
    <w:rsid w:val="00221E88"/>
    <w:rsid w:val="00221F52"/>
    <w:rsid w:val="00222648"/>
    <w:rsid w:val="00222D23"/>
    <w:rsid w:val="002233C3"/>
    <w:rsid w:val="00223642"/>
    <w:rsid w:val="002240B1"/>
    <w:rsid w:val="002245D1"/>
    <w:rsid w:val="00225194"/>
    <w:rsid w:val="00225891"/>
    <w:rsid w:val="00225EB9"/>
    <w:rsid w:val="00226FF0"/>
    <w:rsid w:val="00227758"/>
    <w:rsid w:val="002277A3"/>
    <w:rsid w:val="002314A3"/>
    <w:rsid w:val="00231A64"/>
    <w:rsid w:val="0023224A"/>
    <w:rsid w:val="002327E9"/>
    <w:rsid w:val="00232835"/>
    <w:rsid w:val="00232D22"/>
    <w:rsid w:val="00232D50"/>
    <w:rsid w:val="00232E25"/>
    <w:rsid w:val="00233291"/>
    <w:rsid w:val="002335E5"/>
    <w:rsid w:val="00234134"/>
    <w:rsid w:val="00234F38"/>
    <w:rsid w:val="00234FF5"/>
    <w:rsid w:val="00236198"/>
    <w:rsid w:val="0023795F"/>
    <w:rsid w:val="00240A46"/>
    <w:rsid w:val="00240B34"/>
    <w:rsid w:val="00240E26"/>
    <w:rsid w:val="002413FB"/>
    <w:rsid w:val="00242C13"/>
    <w:rsid w:val="00242D2F"/>
    <w:rsid w:val="002445A1"/>
    <w:rsid w:val="002458DA"/>
    <w:rsid w:val="0024689F"/>
    <w:rsid w:val="0024718B"/>
    <w:rsid w:val="00247315"/>
    <w:rsid w:val="00247496"/>
    <w:rsid w:val="00250121"/>
    <w:rsid w:val="00251058"/>
    <w:rsid w:val="002512EF"/>
    <w:rsid w:val="00251867"/>
    <w:rsid w:val="00251C37"/>
    <w:rsid w:val="002524FF"/>
    <w:rsid w:val="00252605"/>
    <w:rsid w:val="00252910"/>
    <w:rsid w:val="0025293C"/>
    <w:rsid w:val="00252B06"/>
    <w:rsid w:val="002537F5"/>
    <w:rsid w:val="002540F0"/>
    <w:rsid w:val="00254299"/>
    <w:rsid w:val="0025558F"/>
    <w:rsid w:val="002555F3"/>
    <w:rsid w:val="00255BA7"/>
    <w:rsid w:val="00256689"/>
    <w:rsid w:val="002567A9"/>
    <w:rsid w:val="0025762B"/>
    <w:rsid w:val="00257FD5"/>
    <w:rsid w:val="00257FFA"/>
    <w:rsid w:val="00260406"/>
    <w:rsid w:val="00261700"/>
    <w:rsid w:val="00261B23"/>
    <w:rsid w:val="00261D5E"/>
    <w:rsid w:val="00261F43"/>
    <w:rsid w:val="00262422"/>
    <w:rsid w:val="00262A9E"/>
    <w:rsid w:val="00263292"/>
    <w:rsid w:val="0026354A"/>
    <w:rsid w:val="00263AD2"/>
    <w:rsid w:val="00264129"/>
    <w:rsid w:val="002641FE"/>
    <w:rsid w:val="00264DA0"/>
    <w:rsid w:val="00265078"/>
    <w:rsid w:val="002658D5"/>
    <w:rsid w:val="0026592A"/>
    <w:rsid w:val="00265B74"/>
    <w:rsid w:val="0026624F"/>
    <w:rsid w:val="0026644D"/>
    <w:rsid w:val="00267385"/>
    <w:rsid w:val="00267789"/>
    <w:rsid w:val="00267FB0"/>
    <w:rsid w:val="0027049F"/>
    <w:rsid w:val="002706ED"/>
    <w:rsid w:val="00270706"/>
    <w:rsid w:val="00270DF3"/>
    <w:rsid w:val="00271297"/>
    <w:rsid w:val="0027265C"/>
    <w:rsid w:val="00272692"/>
    <w:rsid w:val="0027451D"/>
    <w:rsid w:val="00274613"/>
    <w:rsid w:val="00274C03"/>
    <w:rsid w:val="00274C19"/>
    <w:rsid w:val="002750FF"/>
    <w:rsid w:val="002756D3"/>
    <w:rsid w:val="002763A9"/>
    <w:rsid w:val="002765FE"/>
    <w:rsid w:val="00276D33"/>
    <w:rsid w:val="002770B5"/>
    <w:rsid w:val="00277C88"/>
    <w:rsid w:val="00277D45"/>
    <w:rsid w:val="002803CF"/>
    <w:rsid w:val="00280816"/>
    <w:rsid w:val="00280C7F"/>
    <w:rsid w:val="0028111B"/>
    <w:rsid w:val="00281B2D"/>
    <w:rsid w:val="00281D0A"/>
    <w:rsid w:val="00282AF1"/>
    <w:rsid w:val="00282E62"/>
    <w:rsid w:val="00282E72"/>
    <w:rsid w:val="002831E5"/>
    <w:rsid w:val="00283324"/>
    <w:rsid w:val="002846B1"/>
    <w:rsid w:val="002846CF"/>
    <w:rsid w:val="00284BC6"/>
    <w:rsid w:val="002859E2"/>
    <w:rsid w:val="00285DB5"/>
    <w:rsid w:val="00285E27"/>
    <w:rsid w:val="00286464"/>
    <w:rsid w:val="00286547"/>
    <w:rsid w:val="00286802"/>
    <w:rsid w:val="0028758E"/>
    <w:rsid w:val="00287912"/>
    <w:rsid w:val="00287C69"/>
    <w:rsid w:val="00287E30"/>
    <w:rsid w:val="00290A3D"/>
    <w:rsid w:val="002913CC"/>
    <w:rsid w:val="002916D5"/>
    <w:rsid w:val="00291D57"/>
    <w:rsid w:val="00292368"/>
    <w:rsid w:val="00292E0B"/>
    <w:rsid w:val="00293272"/>
    <w:rsid w:val="002934B1"/>
    <w:rsid w:val="00293B78"/>
    <w:rsid w:val="00294EF6"/>
    <w:rsid w:val="002954E4"/>
    <w:rsid w:val="002955FD"/>
    <w:rsid w:val="00295C2F"/>
    <w:rsid w:val="00296A83"/>
    <w:rsid w:val="00297178"/>
    <w:rsid w:val="00297378"/>
    <w:rsid w:val="00297CF2"/>
    <w:rsid w:val="002A02D3"/>
    <w:rsid w:val="002A05D4"/>
    <w:rsid w:val="002A0974"/>
    <w:rsid w:val="002A0D9B"/>
    <w:rsid w:val="002A1190"/>
    <w:rsid w:val="002A2067"/>
    <w:rsid w:val="002A33F8"/>
    <w:rsid w:val="002A38A1"/>
    <w:rsid w:val="002A41F3"/>
    <w:rsid w:val="002A46F3"/>
    <w:rsid w:val="002A4768"/>
    <w:rsid w:val="002A4EB4"/>
    <w:rsid w:val="002A50D0"/>
    <w:rsid w:val="002A5295"/>
    <w:rsid w:val="002A5695"/>
    <w:rsid w:val="002A5742"/>
    <w:rsid w:val="002A5AEA"/>
    <w:rsid w:val="002A5C03"/>
    <w:rsid w:val="002A6142"/>
    <w:rsid w:val="002A615A"/>
    <w:rsid w:val="002A6288"/>
    <w:rsid w:val="002A62F4"/>
    <w:rsid w:val="002A6C08"/>
    <w:rsid w:val="002A77E5"/>
    <w:rsid w:val="002A7FE9"/>
    <w:rsid w:val="002B019F"/>
    <w:rsid w:val="002B05BD"/>
    <w:rsid w:val="002B0678"/>
    <w:rsid w:val="002B0C49"/>
    <w:rsid w:val="002B0DE0"/>
    <w:rsid w:val="002B1181"/>
    <w:rsid w:val="002B180C"/>
    <w:rsid w:val="002B187F"/>
    <w:rsid w:val="002B1BEC"/>
    <w:rsid w:val="002B1C69"/>
    <w:rsid w:val="002B24E8"/>
    <w:rsid w:val="002B2CE1"/>
    <w:rsid w:val="002B3769"/>
    <w:rsid w:val="002B3DB6"/>
    <w:rsid w:val="002B48AE"/>
    <w:rsid w:val="002B51BC"/>
    <w:rsid w:val="002B5C07"/>
    <w:rsid w:val="002B6959"/>
    <w:rsid w:val="002B6CB7"/>
    <w:rsid w:val="002B70BF"/>
    <w:rsid w:val="002B73DE"/>
    <w:rsid w:val="002B7555"/>
    <w:rsid w:val="002B7C7A"/>
    <w:rsid w:val="002C00AC"/>
    <w:rsid w:val="002C105A"/>
    <w:rsid w:val="002C1077"/>
    <w:rsid w:val="002C150F"/>
    <w:rsid w:val="002C1F63"/>
    <w:rsid w:val="002C20EC"/>
    <w:rsid w:val="002C2266"/>
    <w:rsid w:val="002C236B"/>
    <w:rsid w:val="002C2BE0"/>
    <w:rsid w:val="002C2C05"/>
    <w:rsid w:val="002C2DD6"/>
    <w:rsid w:val="002C36AB"/>
    <w:rsid w:val="002C3E75"/>
    <w:rsid w:val="002C3F09"/>
    <w:rsid w:val="002C4305"/>
    <w:rsid w:val="002C513D"/>
    <w:rsid w:val="002C5389"/>
    <w:rsid w:val="002C562F"/>
    <w:rsid w:val="002C58A9"/>
    <w:rsid w:val="002C641E"/>
    <w:rsid w:val="002C66CE"/>
    <w:rsid w:val="002C6AD6"/>
    <w:rsid w:val="002C6B34"/>
    <w:rsid w:val="002C6CC1"/>
    <w:rsid w:val="002C7624"/>
    <w:rsid w:val="002C7911"/>
    <w:rsid w:val="002D0259"/>
    <w:rsid w:val="002D0A40"/>
    <w:rsid w:val="002D0BCA"/>
    <w:rsid w:val="002D1823"/>
    <w:rsid w:val="002D1975"/>
    <w:rsid w:val="002D19A3"/>
    <w:rsid w:val="002D1DD2"/>
    <w:rsid w:val="002D1EE0"/>
    <w:rsid w:val="002D26DC"/>
    <w:rsid w:val="002D2D5B"/>
    <w:rsid w:val="002D2EF4"/>
    <w:rsid w:val="002D33F2"/>
    <w:rsid w:val="002D393C"/>
    <w:rsid w:val="002D3CBB"/>
    <w:rsid w:val="002D3FAC"/>
    <w:rsid w:val="002D4A47"/>
    <w:rsid w:val="002D4C8C"/>
    <w:rsid w:val="002D5063"/>
    <w:rsid w:val="002D52E8"/>
    <w:rsid w:val="002D543F"/>
    <w:rsid w:val="002D5505"/>
    <w:rsid w:val="002D616B"/>
    <w:rsid w:val="002D6245"/>
    <w:rsid w:val="002D7EEE"/>
    <w:rsid w:val="002E0BE6"/>
    <w:rsid w:val="002E0FB3"/>
    <w:rsid w:val="002E0FDB"/>
    <w:rsid w:val="002E12CB"/>
    <w:rsid w:val="002E142F"/>
    <w:rsid w:val="002E19B3"/>
    <w:rsid w:val="002E1D0C"/>
    <w:rsid w:val="002E1EFB"/>
    <w:rsid w:val="002E217F"/>
    <w:rsid w:val="002E2D09"/>
    <w:rsid w:val="002E2D42"/>
    <w:rsid w:val="002E363A"/>
    <w:rsid w:val="002E3E47"/>
    <w:rsid w:val="002E45F5"/>
    <w:rsid w:val="002E4DF5"/>
    <w:rsid w:val="002E590B"/>
    <w:rsid w:val="002E59EB"/>
    <w:rsid w:val="002E5D23"/>
    <w:rsid w:val="002E61F3"/>
    <w:rsid w:val="002E6B38"/>
    <w:rsid w:val="002E6BEA"/>
    <w:rsid w:val="002E7A13"/>
    <w:rsid w:val="002E7C04"/>
    <w:rsid w:val="002E7CA0"/>
    <w:rsid w:val="002F0588"/>
    <w:rsid w:val="002F0D11"/>
    <w:rsid w:val="002F1091"/>
    <w:rsid w:val="002F10C4"/>
    <w:rsid w:val="002F116D"/>
    <w:rsid w:val="002F11B7"/>
    <w:rsid w:val="002F18D3"/>
    <w:rsid w:val="002F29A7"/>
    <w:rsid w:val="002F29E4"/>
    <w:rsid w:val="002F2A1F"/>
    <w:rsid w:val="002F3A7D"/>
    <w:rsid w:val="002F49F8"/>
    <w:rsid w:val="002F4A3D"/>
    <w:rsid w:val="002F4CA3"/>
    <w:rsid w:val="002F4F30"/>
    <w:rsid w:val="002F5FFA"/>
    <w:rsid w:val="002F63A5"/>
    <w:rsid w:val="002F6808"/>
    <w:rsid w:val="002F6AA5"/>
    <w:rsid w:val="002F6ED8"/>
    <w:rsid w:val="002F78E4"/>
    <w:rsid w:val="002F7F0D"/>
    <w:rsid w:val="0030001D"/>
    <w:rsid w:val="003008C8"/>
    <w:rsid w:val="00300BEF"/>
    <w:rsid w:val="00300D7E"/>
    <w:rsid w:val="0030169C"/>
    <w:rsid w:val="00301FA3"/>
    <w:rsid w:val="00302206"/>
    <w:rsid w:val="00302465"/>
    <w:rsid w:val="0030277B"/>
    <w:rsid w:val="00302B54"/>
    <w:rsid w:val="00302C78"/>
    <w:rsid w:val="00302D77"/>
    <w:rsid w:val="00302FA1"/>
    <w:rsid w:val="003030D2"/>
    <w:rsid w:val="00303449"/>
    <w:rsid w:val="00303A03"/>
    <w:rsid w:val="00303F84"/>
    <w:rsid w:val="0030465B"/>
    <w:rsid w:val="0030483D"/>
    <w:rsid w:val="00304CC5"/>
    <w:rsid w:val="00304CE7"/>
    <w:rsid w:val="003062CF"/>
    <w:rsid w:val="00306BA3"/>
    <w:rsid w:val="003079A6"/>
    <w:rsid w:val="00307C51"/>
    <w:rsid w:val="00310B8D"/>
    <w:rsid w:val="00311139"/>
    <w:rsid w:val="003118BA"/>
    <w:rsid w:val="003133C0"/>
    <w:rsid w:val="00313F57"/>
    <w:rsid w:val="003142FC"/>
    <w:rsid w:val="00314EE4"/>
    <w:rsid w:val="0031500E"/>
    <w:rsid w:val="00315A1B"/>
    <w:rsid w:val="0031661D"/>
    <w:rsid w:val="003166CF"/>
    <w:rsid w:val="003170E8"/>
    <w:rsid w:val="00317D94"/>
    <w:rsid w:val="003204D1"/>
    <w:rsid w:val="00320933"/>
    <w:rsid w:val="00320A43"/>
    <w:rsid w:val="00321588"/>
    <w:rsid w:val="003216BD"/>
    <w:rsid w:val="00321BFC"/>
    <w:rsid w:val="00321DA1"/>
    <w:rsid w:val="00321F18"/>
    <w:rsid w:val="003224B6"/>
    <w:rsid w:val="00322DB8"/>
    <w:rsid w:val="003232AA"/>
    <w:rsid w:val="00323640"/>
    <w:rsid w:val="00323981"/>
    <w:rsid w:val="00323A7B"/>
    <w:rsid w:val="003247D4"/>
    <w:rsid w:val="00324F8D"/>
    <w:rsid w:val="003254AB"/>
    <w:rsid w:val="00326AC3"/>
    <w:rsid w:val="00326BB0"/>
    <w:rsid w:val="003271B0"/>
    <w:rsid w:val="00327355"/>
    <w:rsid w:val="003279D8"/>
    <w:rsid w:val="00327B59"/>
    <w:rsid w:val="00327FF3"/>
    <w:rsid w:val="00330D31"/>
    <w:rsid w:val="00330D58"/>
    <w:rsid w:val="00330ED7"/>
    <w:rsid w:val="00331A66"/>
    <w:rsid w:val="00331C28"/>
    <w:rsid w:val="00331EB6"/>
    <w:rsid w:val="003331F2"/>
    <w:rsid w:val="00334573"/>
    <w:rsid w:val="00334978"/>
    <w:rsid w:val="00334EFA"/>
    <w:rsid w:val="003352BD"/>
    <w:rsid w:val="003355C2"/>
    <w:rsid w:val="00335D15"/>
    <w:rsid w:val="00335F5A"/>
    <w:rsid w:val="00335F6E"/>
    <w:rsid w:val="00336221"/>
    <w:rsid w:val="00336C6E"/>
    <w:rsid w:val="0033779C"/>
    <w:rsid w:val="00340F73"/>
    <w:rsid w:val="00341DB4"/>
    <w:rsid w:val="00341EE3"/>
    <w:rsid w:val="003423D1"/>
    <w:rsid w:val="00342AD8"/>
    <w:rsid w:val="003437C1"/>
    <w:rsid w:val="003438C6"/>
    <w:rsid w:val="00343D69"/>
    <w:rsid w:val="00343DEA"/>
    <w:rsid w:val="003448A2"/>
    <w:rsid w:val="00344C32"/>
    <w:rsid w:val="00345517"/>
    <w:rsid w:val="00345771"/>
    <w:rsid w:val="00345917"/>
    <w:rsid w:val="00345A6C"/>
    <w:rsid w:val="003461A7"/>
    <w:rsid w:val="00346582"/>
    <w:rsid w:val="00346F36"/>
    <w:rsid w:val="0034714A"/>
    <w:rsid w:val="003471A6"/>
    <w:rsid w:val="00347254"/>
    <w:rsid w:val="00347355"/>
    <w:rsid w:val="0034766C"/>
    <w:rsid w:val="00350C57"/>
    <w:rsid w:val="003513B9"/>
    <w:rsid w:val="00351D08"/>
    <w:rsid w:val="00351D97"/>
    <w:rsid w:val="0035268B"/>
    <w:rsid w:val="003528B7"/>
    <w:rsid w:val="00352B36"/>
    <w:rsid w:val="00352C72"/>
    <w:rsid w:val="00352CE0"/>
    <w:rsid w:val="003538A4"/>
    <w:rsid w:val="00353C49"/>
    <w:rsid w:val="003543F3"/>
    <w:rsid w:val="003553FE"/>
    <w:rsid w:val="00355C92"/>
    <w:rsid w:val="00355D78"/>
    <w:rsid w:val="0035664D"/>
    <w:rsid w:val="00356987"/>
    <w:rsid w:val="0035738A"/>
    <w:rsid w:val="00357987"/>
    <w:rsid w:val="00357A33"/>
    <w:rsid w:val="00357FF6"/>
    <w:rsid w:val="00357FFA"/>
    <w:rsid w:val="00360416"/>
    <w:rsid w:val="003605E5"/>
    <w:rsid w:val="0036089F"/>
    <w:rsid w:val="00360974"/>
    <w:rsid w:val="00360D29"/>
    <w:rsid w:val="00360E0A"/>
    <w:rsid w:val="00360FC5"/>
    <w:rsid w:val="0036166E"/>
    <w:rsid w:val="003617B0"/>
    <w:rsid w:val="003618AF"/>
    <w:rsid w:val="00362E26"/>
    <w:rsid w:val="003632F3"/>
    <w:rsid w:val="00363D99"/>
    <w:rsid w:val="00364242"/>
    <w:rsid w:val="00364D59"/>
    <w:rsid w:val="0036505B"/>
    <w:rsid w:val="00365764"/>
    <w:rsid w:val="00365AB2"/>
    <w:rsid w:val="00365DBE"/>
    <w:rsid w:val="003662F8"/>
    <w:rsid w:val="003667E5"/>
    <w:rsid w:val="003702AA"/>
    <w:rsid w:val="00370609"/>
    <w:rsid w:val="00370A4E"/>
    <w:rsid w:val="00370B72"/>
    <w:rsid w:val="00370DAD"/>
    <w:rsid w:val="0037161B"/>
    <w:rsid w:val="00372B96"/>
    <w:rsid w:val="00373B60"/>
    <w:rsid w:val="00374351"/>
    <w:rsid w:val="003746D2"/>
    <w:rsid w:val="00375448"/>
    <w:rsid w:val="003755D1"/>
    <w:rsid w:val="00375B9F"/>
    <w:rsid w:val="00376018"/>
    <w:rsid w:val="00376259"/>
    <w:rsid w:val="0037671B"/>
    <w:rsid w:val="0037698E"/>
    <w:rsid w:val="003769F1"/>
    <w:rsid w:val="00376B24"/>
    <w:rsid w:val="00380FA0"/>
    <w:rsid w:val="0038177E"/>
    <w:rsid w:val="00381FC1"/>
    <w:rsid w:val="00382119"/>
    <w:rsid w:val="00382784"/>
    <w:rsid w:val="00383CD8"/>
    <w:rsid w:val="00383DDD"/>
    <w:rsid w:val="003842B0"/>
    <w:rsid w:val="00384D3B"/>
    <w:rsid w:val="00384FE6"/>
    <w:rsid w:val="00385B19"/>
    <w:rsid w:val="00385BB7"/>
    <w:rsid w:val="00385DC3"/>
    <w:rsid w:val="003869D0"/>
    <w:rsid w:val="00386A0F"/>
    <w:rsid w:val="00386C4D"/>
    <w:rsid w:val="00386FB0"/>
    <w:rsid w:val="00387142"/>
    <w:rsid w:val="00387B80"/>
    <w:rsid w:val="00387EFB"/>
    <w:rsid w:val="00390849"/>
    <w:rsid w:val="00390E0E"/>
    <w:rsid w:val="00391C4C"/>
    <w:rsid w:val="00391E1F"/>
    <w:rsid w:val="00392443"/>
    <w:rsid w:val="0039274D"/>
    <w:rsid w:val="0039359D"/>
    <w:rsid w:val="00394188"/>
    <w:rsid w:val="00394203"/>
    <w:rsid w:val="00394487"/>
    <w:rsid w:val="00394C75"/>
    <w:rsid w:val="00395912"/>
    <w:rsid w:val="00395BC9"/>
    <w:rsid w:val="00396920"/>
    <w:rsid w:val="00396972"/>
    <w:rsid w:val="00396E0F"/>
    <w:rsid w:val="00397070"/>
    <w:rsid w:val="00397320"/>
    <w:rsid w:val="00397330"/>
    <w:rsid w:val="003A0389"/>
    <w:rsid w:val="003A0BE9"/>
    <w:rsid w:val="003A1560"/>
    <w:rsid w:val="003A2005"/>
    <w:rsid w:val="003A284C"/>
    <w:rsid w:val="003A36A4"/>
    <w:rsid w:val="003A376C"/>
    <w:rsid w:val="003A471C"/>
    <w:rsid w:val="003A4FBA"/>
    <w:rsid w:val="003A59D1"/>
    <w:rsid w:val="003A5B97"/>
    <w:rsid w:val="003A610D"/>
    <w:rsid w:val="003A6DEF"/>
    <w:rsid w:val="003A7472"/>
    <w:rsid w:val="003A7581"/>
    <w:rsid w:val="003A7701"/>
    <w:rsid w:val="003A7DBB"/>
    <w:rsid w:val="003A7F69"/>
    <w:rsid w:val="003A7F6D"/>
    <w:rsid w:val="003B0BE3"/>
    <w:rsid w:val="003B0D49"/>
    <w:rsid w:val="003B106B"/>
    <w:rsid w:val="003B17AC"/>
    <w:rsid w:val="003B197A"/>
    <w:rsid w:val="003B24BE"/>
    <w:rsid w:val="003B24E1"/>
    <w:rsid w:val="003B2FDB"/>
    <w:rsid w:val="003B39B5"/>
    <w:rsid w:val="003B3D2D"/>
    <w:rsid w:val="003B3F0A"/>
    <w:rsid w:val="003B402D"/>
    <w:rsid w:val="003B4395"/>
    <w:rsid w:val="003B45FB"/>
    <w:rsid w:val="003B522A"/>
    <w:rsid w:val="003B55EC"/>
    <w:rsid w:val="003B5612"/>
    <w:rsid w:val="003B6381"/>
    <w:rsid w:val="003B6AEF"/>
    <w:rsid w:val="003B6E43"/>
    <w:rsid w:val="003C1456"/>
    <w:rsid w:val="003C2054"/>
    <w:rsid w:val="003C23D1"/>
    <w:rsid w:val="003C2514"/>
    <w:rsid w:val="003C2A17"/>
    <w:rsid w:val="003C2BA7"/>
    <w:rsid w:val="003C2D28"/>
    <w:rsid w:val="003C2F3E"/>
    <w:rsid w:val="003C3230"/>
    <w:rsid w:val="003C3E7E"/>
    <w:rsid w:val="003C4FF0"/>
    <w:rsid w:val="003C502E"/>
    <w:rsid w:val="003C51ED"/>
    <w:rsid w:val="003C5933"/>
    <w:rsid w:val="003C5EF7"/>
    <w:rsid w:val="003C6324"/>
    <w:rsid w:val="003C6425"/>
    <w:rsid w:val="003C72DA"/>
    <w:rsid w:val="003C73EC"/>
    <w:rsid w:val="003C77ED"/>
    <w:rsid w:val="003D0299"/>
    <w:rsid w:val="003D0662"/>
    <w:rsid w:val="003D073B"/>
    <w:rsid w:val="003D07F7"/>
    <w:rsid w:val="003D144B"/>
    <w:rsid w:val="003D1EC2"/>
    <w:rsid w:val="003D2114"/>
    <w:rsid w:val="003D293B"/>
    <w:rsid w:val="003D2C38"/>
    <w:rsid w:val="003D33EA"/>
    <w:rsid w:val="003D3AA1"/>
    <w:rsid w:val="003D3F4A"/>
    <w:rsid w:val="003D451F"/>
    <w:rsid w:val="003D4797"/>
    <w:rsid w:val="003D4BC4"/>
    <w:rsid w:val="003D577C"/>
    <w:rsid w:val="003D5C5B"/>
    <w:rsid w:val="003D79E4"/>
    <w:rsid w:val="003D7B59"/>
    <w:rsid w:val="003E0173"/>
    <w:rsid w:val="003E099A"/>
    <w:rsid w:val="003E0BD2"/>
    <w:rsid w:val="003E12AE"/>
    <w:rsid w:val="003E1542"/>
    <w:rsid w:val="003E198F"/>
    <w:rsid w:val="003E208F"/>
    <w:rsid w:val="003E21EF"/>
    <w:rsid w:val="003E22B6"/>
    <w:rsid w:val="003E2B4C"/>
    <w:rsid w:val="003E2F96"/>
    <w:rsid w:val="003E3459"/>
    <w:rsid w:val="003E36C0"/>
    <w:rsid w:val="003E385C"/>
    <w:rsid w:val="003E392F"/>
    <w:rsid w:val="003E39F2"/>
    <w:rsid w:val="003E3DB7"/>
    <w:rsid w:val="003E3F23"/>
    <w:rsid w:val="003E408C"/>
    <w:rsid w:val="003E5083"/>
    <w:rsid w:val="003E5B40"/>
    <w:rsid w:val="003E5CA0"/>
    <w:rsid w:val="003E5ED4"/>
    <w:rsid w:val="003E69E7"/>
    <w:rsid w:val="003E6BEE"/>
    <w:rsid w:val="003E7219"/>
    <w:rsid w:val="003E72D0"/>
    <w:rsid w:val="003E7746"/>
    <w:rsid w:val="003E7D41"/>
    <w:rsid w:val="003E7F03"/>
    <w:rsid w:val="003F0853"/>
    <w:rsid w:val="003F1A56"/>
    <w:rsid w:val="003F1BDB"/>
    <w:rsid w:val="003F253E"/>
    <w:rsid w:val="003F32AE"/>
    <w:rsid w:val="003F36F3"/>
    <w:rsid w:val="003F38D4"/>
    <w:rsid w:val="003F3A13"/>
    <w:rsid w:val="003F4B0B"/>
    <w:rsid w:val="003F5FA1"/>
    <w:rsid w:val="003F68D9"/>
    <w:rsid w:val="003F6E84"/>
    <w:rsid w:val="003F736F"/>
    <w:rsid w:val="003F7EB0"/>
    <w:rsid w:val="00400350"/>
    <w:rsid w:val="004007A7"/>
    <w:rsid w:val="00400931"/>
    <w:rsid w:val="0040139D"/>
    <w:rsid w:val="0040174E"/>
    <w:rsid w:val="0040265A"/>
    <w:rsid w:val="00402DFF"/>
    <w:rsid w:val="00402FCA"/>
    <w:rsid w:val="00403215"/>
    <w:rsid w:val="00403410"/>
    <w:rsid w:val="0040351B"/>
    <w:rsid w:val="00403DF1"/>
    <w:rsid w:val="00404514"/>
    <w:rsid w:val="00404988"/>
    <w:rsid w:val="00404B14"/>
    <w:rsid w:val="004051ED"/>
    <w:rsid w:val="004055DB"/>
    <w:rsid w:val="004055F0"/>
    <w:rsid w:val="0040567F"/>
    <w:rsid w:val="004056A2"/>
    <w:rsid w:val="00406DEF"/>
    <w:rsid w:val="00406ECF"/>
    <w:rsid w:val="004070C2"/>
    <w:rsid w:val="0040732C"/>
    <w:rsid w:val="00407FA7"/>
    <w:rsid w:val="00407FB1"/>
    <w:rsid w:val="0041184F"/>
    <w:rsid w:val="00411A73"/>
    <w:rsid w:val="00411BFB"/>
    <w:rsid w:val="00411DA7"/>
    <w:rsid w:val="0041251D"/>
    <w:rsid w:val="00412741"/>
    <w:rsid w:val="004127A6"/>
    <w:rsid w:val="0041373E"/>
    <w:rsid w:val="00414892"/>
    <w:rsid w:val="004149FB"/>
    <w:rsid w:val="00414D0A"/>
    <w:rsid w:val="00414F2F"/>
    <w:rsid w:val="00415AF9"/>
    <w:rsid w:val="004170F2"/>
    <w:rsid w:val="0042058C"/>
    <w:rsid w:val="00420777"/>
    <w:rsid w:val="0042078A"/>
    <w:rsid w:val="00421C83"/>
    <w:rsid w:val="00421D84"/>
    <w:rsid w:val="00421EEF"/>
    <w:rsid w:val="00422446"/>
    <w:rsid w:val="00422A8F"/>
    <w:rsid w:val="00422DE1"/>
    <w:rsid w:val="004236D4"/>
    <w:rsid w:val="00423978"/>
    <w:rsid w:val="00423B40"/>
    <w:rsid w:val="004250CD"/>
    <w:rsid w:val="00425C5C"/>
    <w:rsid w:val="0042615D"/>
    <w:rsid w:val="00426467"/>
    <w:rsid w:val="00426744"/>
    <w:rsid w:val="00426FEA"/>
    <w:rsid w:val="004270DA"/>
    <w:rsid w:val="00427192"/>
    <w:rsid w:val="0042730F"/>
    <w:rsid w:val="00427563"/>
    <w:rsid w:val="004277A8"/>
    <w:rsid w:val="00427E6B"/>
    <w:rsid w:val="0043002D"/>
    <w:rsid w:val="00430208"/>
    <w:rsid w:val="0043020B"/>
    <w:rsid w:val="004306CC"/>
    <w:rsid w:val="00430CFA"/>
    <w:rsid w:val="00430E17"/>
    <w:rsid w:val="00430FEF"/>
    <w:rsid w:val="00431D31"/>
    <w:rsid w:val="00432087"/>
    <w:rsid w:val="0043230C"/>
    <w:rsid w:val="00432AA1"/>
    <w:rsid w:val="00432CDC"/>
    <w:rsid w:val="00433BD0"/>
    <w:rsid w:val="00433ED7"/>
    <w:rsid w:val="004349CC"/>
    <w:rsid w:val="00434AEB"/>
    <w:rsid w:val="00434C3A"/>
    <w:rsid w:val="00434D6F"/>
    <w:rsid w:val="004359C9"/>
    <w:rsid w:val="004366EC"/>
    <w:rsid w:val="00436CA3"/>
    <w:rsid w:val="0043781C"/>
    <w:rsid w:val="00437982"/>
    <w:rsid w:val="00437C16"/>
    <w:rsid w:val="00437D54"/>
    <w:rsid w:val="00437D6F"/>
    <w:rsid w:val="00437FD3"/>
    <w:rsid w:val="004406A4"/>
    <w:rsid w:val="004406AA"/>
    <w:rsid w:val="00440BBB"/>
    <w:rsid w:val="00440C69"/>
    <w:rsid w:val="00440DA9"/>
    <w:rsid w:val="0044254D"/>
    <w:rsid w:val="00442551"/>
    <w:rsid w:val="00442732"/>
    <w:rsid w:val="00442944"/>
    <w:rsid w:val="00442AC7"/>
    <w:rsid w:val="00443F97"/>
    <w:rsid w:val="00444278"/>
    <w:rsid w:val="00444668"/>
    <w:rsid w:val="004446D2"/>
    <w:rsid w:val="004454C1"/>
    <w:rsid w:val="00445658"/>
    <w:rsid w:val="004457F2"/>
    <w:rsid w:val="00445926"/>
    <w:rsid w:val="0044592E"/>
    <w:rsid w:val="00445CBD"/>
    <w:rsid w:val="0044616F"/>
    <w:rsid w:val="0044617F"/>
    <w:rsid w:val="00446252"/>
    <w:rsid w:val="00446A5E"/>
    <w:rsid w:val="004503EB"/>
    <w:rsid w:val="004503FB"/>
    <w:rsid w:val="00450A18"/>
    <w:rsid w:val="00452418"/>
    <w:rsid w:val="004525F3"/>
    <w:rsid w:val="00452B40"/>
    <w:rsid w:val="004534A9"/>
    <w:rsid w:val="00453B11"/>
    <w:rsid w:val="00453B92"/>
    <w:rsid w:val="00454565"/>
    <w:rsid w:val="00454DC8"/>
    <w:rsid w:val="00455535"/>
    <w:rsid w:val="00455608"/>
    <w:rsid w:val="00455721"/>
    <w:rsid w:val="00455B0F"/>
    <w:rsid w:val="00456624"/>
    <w:rsid w:val="00456673"/>
    <w:rsid w:val="004567EC"/>
    <w:rsid w:val="00456DF7"/>
    <w:rsid w:val="00457070"/>
    <w:rsid w:val="004570AD"/>
    <w:rsid w:val="00457245"/>
    <w:rsid w:val="00457BF6"/>
    <w:rsid w:val="00457E98"/>
    <w:rsid w:val="00460544"/>
    <w:rsid w:val="0046139F"/>
    <w:rsid w:val="00461408"/>
    <w:rsid w:val="004616BF"/>
    <w:rsid w:val="00461787"/>
    <w:rsid w:val="00461A1F"/>
    <w:rsid w:val="00461A63"/>
    <w:rsid w:val="00462348"/>
    <w:rsid w:val="00463547"/>
    <w:rsid w:val="00463716"/>
    <w:rsid w:val="00463725"/>
    <w:rsid w:val="004637C0"/>
    <w:rsid w:val="00463C36"/>
    <w:rsid w:val="00463D49"/>
    <w:rsid w:val="00464B78"/>
    <w:rsid w:val="00465B55"/>
    <w:rsid w:val="00465FCD"/>
    <w:rsid w:val="00466223"/>
    <w:rsid w:val="00466422"/>
    <w:rsid w:val="0046689C"/>
    <w:rsid w:val="00466B48"/>
    <w:rsid w:val="00467D80"/>
    <w:rsid w:val="004710D8"/>
    <w:rsid w:val="00471311"/>
    <w:rsid w:val="004715BB"/>
    <w:rsid w:val="004717C0"/>
    <w:rsid w:val="00472092"/>
    <w:rsid w:val="004720C6"/>
    <w:rsid w:val="00473323"/>
    <w:rsid w:val="00473CAE"/>
    <w:rsid w:val="00473E8D"/>
    <w:rsid w:val="004740BB"/>
    <w:rsid w:val="00474EEE"/>
    <w:rsid w:val="004750B9"/>
    <w:rsid w:val="00475239"/>
    <w:rsid w:val="00475430"/>
    <w:rsid w:val="004758C0"/>
    <w:rsid w:val="00475BB7"/>
    <w:rsid w:val="00476873"/>
    <w:rsid w:val="004770DA"/>
    <w:rsid w:val="0047795C"/>
    <w:rsid w:val="004803F9"/>
    <w:rsid w:val="00480469"/>
    <w:rsid w:val="00480728"/>
    <w:rsid w:val="004809CD"/>
    <w:rsid w:val="00481258"/>
    <w:rsid w:val="004812D0"/>
    <w:rsid w:val="00481514"/>
    <w:rsid w:val="004817AA"/>
    <w:rsid w:val="00481AC7"/>
    <w:rsid w:val="00481FF8"/>
    <w:rsid w:val="0048272F"/>
    <w:rsid w:val="00484152"/>
    <w:rsid w:val="00484565"/>
    <w:rsid w:val="00484D7A"/>
    <w:rsid w:val="004850AE"/>
    <w:rsid w:val="004850DD"/>
    <w:rsid w:val="00485343"/>
    <w:rsid w:val="00485B28"/>
    <w:rsid w:val="00486429"/>
    <w:rsid w:val="00486862"/>
    <w:rsid w:val="0048694E"/>
    <w:rsid w:val="00486A98"/>
    <w:rsid w:val="00486C65"/>
    <w:rsid w:val="00486D9B"/>
    <w:rsid w:val="0048707E"/>
    <w:rsid w:val="004877F2"/>
    <w:rsid w:val="00487C84"/>
    <w:rsid w:val="00487ED0"/>
    <w:rsid w:val="00490690"/>
    <w:rsid w:val="004913AE"/>
    <w:rsid w:val="00491BE7"/>
    <w:rsid w:val="0049251F"/>
    <w:rsid w:val="0049259E"/>
    <w:rsid w:val="0049352D"/>
    <w:rsid w:val="00493D6A"/>
    <w:rsid w:val="0049418F"/>
    <w:rsid w:val="004941CA"/>
    <w:rsid w:val="00494AFD"/>
    <w:rsid w:val="00494DDE"/>
    <w:rsid w:val="00494E76"/>
    <w:rsid w:val="00494F89"/>
    <w:rsid w:val="004956C4"/>
    <w:rsid w:val="00495A1C"/>
    <w:rsid w:val="00495D85"/>
    <w:rsid w:val="0049606C"/>
    <w:rsid w:val="0049616C"/>
    <w:rsid w:val="00496296"/>
    <w:rsid w:val="004969C7"/>
    <w:rsid w:val="00496AED"/>
    <w:rsid w:val="004974EE"/>
    <w:rsid w:val="004A0282"/>
    <w:rsid w:val="004A0478"/>
    <w:rsid w:val="004A06F6"/>
    <w:rsid w:val="004A08AA"/>
    <w:rsid w:val="004A0B49"/>
    <w:rsid w:val="004A1069"/>
    <w:rsid w:val="004A1C5C"/>
    <w:rsid w:val="004A24AF"/>
    <w:rsid w:val="004A25D2"/>
    <w:rsid w:val="004A28AC"/>
    <w:rsid w:val="004A2D6A"/>
    <w:rsid w:val="004A2E18"/>
    <w:rsid w:val="004A3850"/>
    <w:rsid w:val="004A3C68"/>
    <w:rsid w:val="004A4119"/>
    <w:rsid w:val="004A4399"/>
    <w:rsid w:val="004A4D20"/>
    <w:rsid w:val="004A5A41"/>
    <w:rsid w:val="004A5C71"/>
    <w:rsid w:val="004A67F9"/>
    <w:rsid w:val="004A79BC"/>
    <w:rsid w:val="004A79F4"/>
    <w:rsid w:val="004A7F8B"/>
    <w:rsid w:val="004B07D1"/>
    <w:rsid w:val="004B0DA9"/>
    <w:rsid w:val="004B11E1"/>
    <w:rsid w:val="004B18DF"/>
    <w:rsid w:val="004B1B13"/>
    <w:rsid w:val="004B2F64"/>
    <w:rsid w:val="004B3177"/>
    <w:rsid w:val="004B35CE"/>
    <w:rsid w:val="004B3687"/>
    <w:rsid w:val="004B3920"/>
    <w:rsid w:val="004B3B1F"/>
    <w:rsid w:val="004B3DF4"/>
    <w:rsid w:val="004B42CE"/>
    <w:rsid w:val="004B4CA4"/>
    <w:rsid w:val="004B551F"/>
    <w:rsid w:val="004B5B94"/>
    <w:rsid w:val="004B5CBC"/>
    <w:rsid w:val="004B654D"/>
    <w:rsid w:val="004B70F5"/>
    <w:rsid w:val="004B737A"/>
    <w:rsid w:val="004B7722"/>
    <w:rsid w:val="004B787A"/>
    <w:rsid w:val="004B7EE0"/>
    <w:rsid w:val="004C00A7"/>
    <w:rsid w:val="004C04C9"/>
    <w:rsid w:val="004C0D1E"/>
    <w:rsid w:val="004C101D"/>
    <w:rsid w:val="004C1605"/>
    <w:rsid w:val="004C1EB0"/>
    <w:rsid w:val="004C2CE8"/>
    <w:rsid w:val="004C405A"/>
    <w:rsid w:val="004C4253"/>
    <w:rsid w:val="004C4F90"/>
    <w:rsid w:val="004C5080"/>
    <w:rsid w:val="004C53C3"/>
    <w:rsid w:val="004C54B2"/>
    <w:rsid w:val="004C5CE1"/>
    <w:rsid w:val="004C65CA"/>
    <w:rsid w:val="004C772C"/>
    <w:rsid w:val="004C7AE5"/>
    <w:rsid w:val="004D08B0"/>
    <w:rsid w:val="004D0C87"/>
    <w:rsid w:val="004D113E"/>
    <w:rsid w:val="004D12FE"/>
    <w:rsid w:val="004D1458"/>
    <w:rsid w:val="004D15DE"/>
    <w:rsid w:val="004D18A9"/>
    <w:rsid w:val="004D1E78"/>
    <w:rsid w:val="004D32B9"/>
    <w:rsid w:val="004D3D12"/>
    <w:rsid w:val="004D41AD"/>
    <w:rsid w:val="004D4248"/>
    <w:rsid w:val="004D4DF8"/>
    <w:rsid w:val="004D4E96"/>
    <w:rsid w:val="004D5962"/>
    <w:rsid w:val="004D5F2C"/>
    <w:rsid w:val="004D68CA"/>
    <w:rsid w:val="004D6F5B"/>
    <w:rsid w:val="004D725B"/>
    <w:rsid w:val="004D7317"/>
    <w:rsid w:val="004D7348"/>
    <w:rsid w:val="004D7A8D"/>
    <w:rsid w:val="004D7BFA"/>
    <w:rsid w:val="004D7EC1"/>
    <w:rsid w:val="004E039C"/>
    <w:rsid w:val="004E0403"/>
    <w:rsid w:val="004E046B"/>
    <w:rsid w:val="004E0975"/>
    <w:rsid w:val="004E0996"/>
    <w:rsid w:val="004E11DA"/>
    <w:rsid w:val="004E1693"/>
    <w:rsid w:val="004E1701"/>
    <w:rsid w:val="004E192A"/>
    <w:rsid w:val="004E1BB9"/>
    <w:rsid w:val="004E1C1F"/>
    <w:rsid w:val="004E1D3F"/>
    <w:rsid w:val="004E1D9D"/>
    <w:rsid w:val="004E210C"/>
    <w:rsid w:val="004E33B4"/>
    <w:rsid w:val="004E3462"/>
    <w:rsid w:val="004E37C4"/>
    <w:rsid w:val="004E3C98"/>
    <w:rsid w:val="004E4043"/>
    <w:rsid w:val="004E4527"/>
    <w:rsid w:val="004E4EC4"/>
    <w:rsid w:val="004E50F0"/>
    <w:rsid w:val="004E57B7"/>
    <w:rsid w:val="004E59F4"/>
    <w:rsid w:val="004E5BCF"/>
    <w:rsid w:val="004E5E87"/>
    <w:rsid w:val="004E6745"/>
    <w:rsid w:val="004E73C9"/>
    <w:rsid w:val="004E74AC"/>
    <w:rsid w:val="004F0424"/>
    <w:rsid w:val="004F04F3"/>
    <w:rsid w:val="004F0A38"/>
    <w:rsid w:val="004F1A83"/>
    <w:rsid w:val="004F23E6"/>
    <w:rsid w:val="004F2DCF"/>
    <w:rsid w:val="004F2E75"/>
    <w:rsid w:val="004F2FDC"/>
    <w:rsid w:val="004F320A"/>
    <w:rsid w:val="004F3E0F"/>
    <w:rsid w:val="004F3E52"/>
    <w:rsid w:val="004F4BD2"/>
    <w:rsid w:val="004F5558"/>
    <w:rsid w:val="004F607D"/>
    <w:rsid w:val="004F6400"/>
    <w:rsid w:val="004F6793"/>
    <w:rsid w:val="004F6B47"/>
    <w:rsid w:val="004F6D97"/>
    <w:rsid w:val="004F72E1"/>
    <w:rsid w:val="004F7846"/>
    <w:rsid w:val="005001C6"/>
    <w:rsid w:val="00500947"/>
    <w:rsid w:val="00500D16"/>
    <w:rsid w:val="00501174"/>
    <w:rsid w:val="00501B2F"/>
    <w:rsid w:val="00502220"/>
    <w:rsid w:val="00502557"/>
    <w:rsid w:val="005029C0"/>
    <w:rsid w:val="0050467D"/>
    <w:rsid w:val="00505632"/>
    <w:rsid w:val="00505EA7"/>
    <w:rsid w:val="005069A3"/>
    <w:rsid w:val="00507323"/>
    <w:rsid w:val="00510204"/>
    <w:rsid w:val="0051036F"/>
    <w:rsid w:val="0051055F"/>
    <w:rsid w:val="00511B1F"/>
    <w:rsid w:val="0051210E"/>
    <w:rsid w:val="005124A7"/>
    <w:rsid w:val="00512756"/>
    <w:rsid w:val="005136E2"/>
    <w:rsid w:val="00513773"/>
    <w:rsid w:val="005138F6"/>
    <w:rsid w:val="00513D44"/>
    <w:rsid w:val="0051405E"/>
    <w:rsid w:val="0051430E"/>
    <w:rsid w:val="00514503"/>
    <w:rsid w:val="005155E8"/>
    <w:rsid w:val="00515899"/>
    <w:rsid w:val="00515F62"/>
    <w:rsid w:val="00516027"/>
    <w:rsid w:val="00516390"/>
    <w:rsid w:val="005168B6"/>
    <w:rsid w:val="00516B3D"/>
    <w:rsid w:val="005178BC"/>
    <w:rsid w:val="005178C8"/>
    <w:rsid w:val="00517CB7"/>
    <w:rsid w:val="00517EA4"/>
    <w:rsid w:val="0052139F"/>
    <w:rsid w:val="00521F4B"/>
    <w:rsid w:val="00522BE0"/>
    <w:rsid w:val="00523007"/>
    <w:rsid w:val="005234AB"/>
    <w:rsid w:val="0052425F"/>
    <w:rsid w:val="005245EE"/>
    <w:rsid w:val="005247B4"/>
    <w:rsid w:val="00526BC8"/>
    <w:rsid w:val="00527100"/>
    <w:rsid w:val="00527158"/>
    <w:rsid w:val="005277DC"/>
    <w:rsid w:val="00527917"/>
    <w:rsid w:val="0052793E"/>
    <w:rsid w:val="00527BE7"/>
    <w:rsid w:val="0053007C"/>
    <w:rsid w:val="005302CF"/>
    <w:rsid w:val="00530C28"/>
    <w:rsid w:val="00531BC8"/>
    <w:rsid w:val="00531EC4"/>
    <w:rsid w:val="005323A9"/>
    <w:rsid w:val="0053263D"/>
    <w:rsid w:val="00532664"/>
    <w:rsid w:val="00532BDE"/>
    <w:rsid w:val="00532ED3"/>
    <w:rsid w:val="0053338F"/>
    <w:rsid w:val="005333DA"/>
    <w:rsid w:val="005338FF"/>
    <w:rsid w:val="00534061"/>
    <w:rsid w:val="005343EF"/>
    <w:rsid w:val="00535387"/>
    <w:rsid w:val="00535462"/>
    <w:rsid w:val="0053618D"/>
    <w:rsid w:val="00536219"/>
    <w:rsid w:val="00536D05"/>
    <w:rsid w:val="0053779F"/>
    <w:rsid w:val="00537DA6"/>
    <w:rsid w:val="005408F6"/>
    <w:rsid w:val="0054228C"/>
    <w:rsid w:val="0054288A"/>
    <w:rsid w:val="005428D0"/>
    <w:rsid w:val="0054356D"/>
    <w:rsid w:val="00544172"/>
    <w:rsid w:val="00544826"/>
    <w:rsid w:val="0054497F"/>
    <w:rsid w:val="00544B29"/>
    <w:rsid w:val="00545CAD"/>
    <w:rsid w:val="005463A3"/>
    <w:rsid w:val="00546B5E"/>
    <w:rsid w:val="00546FFF"/>
    <w:rsid w:val="00547B63"/>
    <w:rsid w:val="00547DDE"/>
    <w:rsid w:val="005506F0"/>
    <w:rsid w:val="0055090C"/>
    <w:rsid w:val="00551425"/>
    <w:rsid w:val="00551475"/>
    <w:rsid w:val="005516F3"/>
    <w:rsid w:val="00551D55"/>
    <w:rsid w:val="00551FBF"/>
    <w:rsid w:val="00552570"/>
    <w:rsid w:val="00552703"/>
    <w:rsid w:val="005529B6"/>
    <w:rsid w:val="00552E75"/>
    <w:rsid w:val="00553FAF"/>
    <w:rsid w:val="005540C8"/>
    <w:rsid w:val="005548F4"/>
    <w:rsid w:val="00554BE7"/>
    <w:rsid w:val="00554C35"/>
    <w:rsid w:val="00555165"/>
    <w:rsid w:val="005553BA"/>
    <w:rsid w:val="00556426"/>
    <w:rsid w:val="005564AB"/>
    <w:rsid w:val="00556CE1"/>
    <w:rsid w:val="00556F5D"/>
    <w:rsid w:val="00557317"/>
    <w:rsid w:val="00557935"/>
    <w:rsid w:val="00560A1B"/>
    <w:rsid w:val="00560A6E"/>
    <w:rsid w:val="00560C97"/>
    <w:rsid w:val="00560F81"/>
    <w:rsid w:val="00561017"/>
    <w:rsid w:val="0056169D"/>
    <w:rsid w:val="00561C0F"/>
    <w:rsid w:val="0056312D"/>
    <w:rsid w:val="00563855"/>
    <w:rsid w:val="0056394D"/>
    <w:rsid w:val="005639F0"/>
    <w:rsid w:val="00564565"/>
    <w:rsid w:val="00564F67"/>
    <w:rsid w:val="0056507E"/>
    <w:rsid w:val="005650AE"/>
    <w:rsid w:val="005656A8"/>
    <w:rsid w:val="00565EE6"/>
    <w:rsid w:val="00566C4B"/>
    <w:rsid w:val="0057114A"/>
    <w:rsid w:val="00571A98"/>
    <w:rsid w:val="0057242A"/>
    <w:rsid w:val="0057249B"/>
    <w:rsid w:val="005733BF"/>
    <w:rsid w:val="005759B9"/>
    <w:rsid w:val="00575F6C"/>
    <w:rsid w:val="0057719B"/>
    <w:rsid w:val="0057722D"/>
    <w:rsid w:val="005774B9"/>
    <w:rsid w:val="00577B24"/>
    <w:rsid w:val="0058039B"/>
    <w:rsid w:val="0058064E"/>
    <w:rsid w:val="00580B26"/>
    <w:rsid w:val="00580D44"/>
    <w:rsid w:val="00580DA3"/>
    <w:rsid w:val="005814D9"/>
    <w:rsid w:val="005814EC"/>
    <w:rsid w:val="005817DF"/>
    <w:rsid w:val="005818E6"/>
    <w:rsid w:val="005820AC"/>
    <w:rsid w:val="0058244A"/>
    <w:rsid w:val="00582A8A"/>
    <w:rsid w:val="0058341C"/>
    <w:rsid w:val="00583517"/>
    <w:rsid w:val="00583BF6"/>
    <w:rsid w:val="00583E51"/>
    <w:rsid w:val="0058487C"/>
    <w:rsid w:val="005850C8"/>
    <w:rsid w:val="00585E17"/>
    <w:rsid w:val="0058611A"/>
    <w:rsid w:val="005861EE"/>
    <w:rsid w:val="00586667"/>
    <w:rsid w:val="005869B2"/>
    <w:rsid w:val="005869FD"/>
    <w:rsid w:val="00587656"/>
    <w:rsid w:val="0058768D"/>
    <w:rsid w:val="005879B6"/>
    <w:rsid w:val="00590336"/>
    <w:rsid w:val="00590E78"/>
    <w:rsid w:val="00590E8E"/>
    <w:rsid w:val="005917DC"/>
    <w:rsid w:val="00591B41"/>
    <w:rsid w:val="00592C6E"/>
    <w:rsid w:val="00592ED9"/>
    <w:rsid w:val="005930F8"/>
    <w:rsid w:val="005939D2"/>
    <w:rsid w:val="00594007"/>
    <w:rsid w:val="00595871"/>
    <w:rsid w:val="00595984"/>
    <w:rsid w:val="00595C3A"/>
    <w:rsid w:val="00595C81"/>
    <w:rsid w:val="00595DD8"/>
    <w:rsid w:val="005965F3"/>
    <w:rsid w:val="005974B1"/>
    <w:rsid w:val="0059767E"/>
    <w:rsid w:val="00597806"/>
    <w:rsid w:val="005978A3"/>
    <w:rsid w:val="005A0033"/>
    <w:rsid w:val="005A0097"/>
    <w:rsid w:val="005A0409"/>
    <w:rsid w:val="005A11E6"/>
    <w:rsid w:val="005A12D0"/>
    <w:rsid w:val="005A14B9"/>
    <w:rsid w:val="005A2189"/>
    <w:rsid w:val="005A234F"/>
    <w:rsid w:val="005A2925"/>
    <w:rsid w:val="005A2997"/>
    <w:rsid w:val="005A2B48"/>
    <w:rsid w:val="005A2F16"/>
    <w:rsid w:val="005A33A5"/>
    <w:rsid w:val="005A35D8"/>
    <w:rsid w:val="005A3E53"/>
    <w:rsid w:val="005A4469"/>
    <w:rsid w:val="005A499D"/>
    <w:rsid w:val="005A4DFE"/>
    <w:rsid w:val="005A553E"/>
    <w:rsid w:val="005A64B1"/>
    <w:rsid w:val="005A65E9"/>
    <w:rsid w:val="005A69C4"/>
    <w:rsid w:val="005A6B77"/>
    <w:rsid w:val="005A737B"/>
    <w:rsid w:val="005A771B"/>
    <w:rsid w:val="005A7B02"/>
    <w:rsid w:val="005A7D33"/>
    <w:rsid w:val="005A7F92"/>
    <w:rsid w:val="005B02F6"/>
    <w:rsid w:val="005B1397"/>
    <w:rsid w:val="005B17EE"/>
    <w:rsid w:val="005B1D36"/>
    <w:rsid w:val="005B1D92"/>
    <w:rsid w:val="005B208D"/>
    <w:rsid w:val="005B2658"/>
    <w:rsid w:val="005B27A0"/>
    <w:rsid w:val="005B2B13"/>
    <w:rsid w:val="005B2EDF"/>
    <w:rsid w:val="005B3100"/>
    <w:rsid w:val="005B3266"/>
    <w:rsid w:val="005B35C7"/>
    <w:rsid w:val="005B3C14"/>
    <w:rsid w:val="005B3DB7"/>
    <w:rsid w:val="005B4193"/>
    <w:rsid w:val="005B4882"/>
    <w:rsid w:val="005B4B56"/>
    <w:rsid w:val="005B55FA"/>
    <w:rsid w:val="005B5712"/>
    <w:rsid w:val="005B58BE"/>
    <w:rsid w:val="005B5CEC"/>
    <w:rsid w:val="005B5E7A"/>
    <w:rsid w:val="005B61B0"/>
    <w:rsid w:val="005B63BD"/>
    <w:rsid w:val="005B6A25"/>
    <w:rsid w:val="005B71AB"/>
    <w:rsid w:val="005B7750"/>
    <w:rsid w:val="005B793B"/>
    <w:rsid w:val="005B796B"/>
    <w:rsid w:val="005B7AE1"/>
    <w:rsid w:val="005C035B"/>
    <w:rsid w:val="005C0CC7"/>
    <w:rsid w:val="005C0F29"/>
    <w:rsid w:val="005C145D"/>
    <w:rsid w:val="005C1727"/>
    <w:rsid w:val="005C1E91"/>
    <w:rsid w:val="005C252B"/>
    <w:rsid w:val="005C280E"/>
    <w:rsid w:val="005C3209"/>
    <w:rsid w:val="005C321D"/>
    <w:rsid w:val="005C3538"/>
    <w:rsid w:val="005C3A99"/>
    <w:rsid w:val="005C3F2A"/>
    <w:rsid w:val="005C51E6"/>
    <w:rsid w:val="005C56FD"/>
    <w:rsid w:val="005C5F2A"/>
    <w:rsid w:val="005C661B"/>
    <w:rsid w:val="005C662D"/>
    <w:rsid w:val="005C6B6C"/>
    <w:rsid w:val="005C6DAD"/>
    <w:rsid w:val="005C7A40"/>
    <w:rsid w:val="005C7DE7"/>
    <w:rsid w:val="005D026F"/>
    <w:rsid w:val="005D0562"/>
    <w:rsid w:val="005D0B1D"/>
    <w:rsid w:val="005D178D"/>
    <w:rsid w:val="005D1C96"/>
    <w:rsid w:val="005D27E9"/>
    <w:rsid w:val="005D2958"/>
    <w:rsid w:val="005D3972"/>
    <w:rsid w:val="005D3DFD"/>
    <w:rsid w:val="005D407E"/>
    <w:rsid w:val="005D4383"/>
    <w:rsid w:val="005D4749"/>
    <w:rsid w:val="005D52A3"/>
    <w:rsid w:val="005D634B"/>
    <w:rsid w:val="005D72EC"/>
    <w:rsid w:val="005D76B9"/>
    <w:rsid w:val="005E0172"/>
    <w:rsid w:val="005E1524"/>
    <w:rsid w:val="005E1531"/>
    <w:rsid w:val="005E1587"/>
    <w:rsid w:val="005E19D0"/>
    <w:rsid w:val="005E1DC5"/>
    <w:rsid w:val="005E2CDE"/>
    <w:rsid w:val="005E38C4"/>
    <w:rsid w:val="005E38DD"/>
    <w:rsid w:val="005E391C"/>
    <w:rsid w:val="005E50AD"/>
    <w:rsid w:val="005E543A"/>
    <w:rsid w:val="005E59CB"/>
    <w:rsid w:val="005E5B35"/>
    <w:rsid w:val="005E5E7B"/>
    <w:rsid w:val="005E5EE3"/>
    <w:rsid w:val="005E63A8"/>
    <w:rsid w:val="005E6995"/>
    <w:rsid w:val="005E6EA7"/>
    <w:rsid w:val="005E7015"/>
    <w:rsid w:val="005E7043"/>
    <w:rsid w:val="005F03FE"/>
    <w:rsid w:val="005F05E7"/>
    <w:rsid w:val="005F0CEB"/>
    <w:rsid w:val="005F12E5"/>
    <w:rsid w:val="005F1F6D"/>
    <w:rsid w:val="005F20BE"/>
    <w:rsid w:val="005F23B7"/>
    <w:rsid w:val="005F2459"/>
    <w:rsid w:val="005F25C8"/>
    <w:rsid w:val="005F26AF"/>
    <w:rsid w:val="005F331F"/>
    <w:rsid w:val="005F3341"/>
    <w:rsid w:val="005F3612"/>
    <w:rsid w:val="005F36FB"/>
    <w:rsid w:val="005F3734"/>
    <w:rsid w:val="005F3D00"/>
    <w:rsid w:val="005F44F0"/>
    <w:rsid w:val="005F482F"/>
    <w:rsid w:val="005F4D7C"/>
    <w:rsid w:val="005F524B"/>
    <w:rsid w:val="005F5A3A"/>
    <w:rsid w:val="005F5AA9"/>
    <w:rsid w:val="005F5C53"/>
    <w:rsid w:val="005F631C"/>
    <w:rsid w:val="005F7632"/>
    <w:rsid w:val="005F7877"/>
    <w:rsid w:val="005F795F"/>
    <w:rsid w:val="005F7A0E"/>
    <w:rsid w:val="005F7A12"/>
    <w:rsid w:val="00600201"/>
    <w:rsid w:val="00600D37"/>
    <w:rsid w:val="00600ED9"/>
    <w:rsid w:val="00600F3A"/>
    <w:rsid w:val="00600F5A"/>
    <w:rsid w:val="00601266"/>
    <w:rsid w:val="00601625"/>
    <w:rsid w:val="00601973"/>
    <w:rsid w:val="00601BA5"/>
    <w:rsid w:val="00602938"/>
    <w:rsid w:val="00603A07"/>
    <w:rsid w:val="00603E57"/>
    <w:rsid w:val="006042C8"/>
    <w:rsid w:val="006045B4"/>
    <w:rsid w:val="0060478B"/>
    <w:rsid w:val="00605313"/>
    <w:rsid w:val="00605339"/>
    <w:rsid w:val="00606099"/>
    <w:rsid w:val="00606612"/>
    <w:rsid w:val="00606BCA"/>
    <w:rsid w:val="00606D33"/>
    <w:rsid w:val="00606D8C"/>
    <w:rsid w:val="00606E74"/>
    <w:rsid w:val="00607DEE"/>
    <w:rsid w:val="00610286"/>
    <w:rsid w:val="00610E67"/>
    <w:rsid w:val="00610F6C"/>
    <w:rsid w:val="00611017"/>
    <w:rsid w:val="0061103D"/>
    <w:rsid w:val="006110FA"/>
    <w:rsid w:val="0061140C"/>
    <w:rsid w:val="006118BE"/>
    <w:rsid w:val="00611A0C"/>
    <w:rsid w:val="00611A92"/>
    <w:rsid w:val="00612CAD"/>
    <w:rsid w:val="00612EA4"/>
    <w:rsid w:val="0061358D"/>
    <w:rsid w:val="00613673"/>
    <w:rsid w:val="00613BB0"/>
    <w:rsid w:val="00613F05"/>
    <w:rsid w:val="0061410F"/>
    <w:rsid w:val="006143B4"/>
    <w:rsid w:val="006145F8"/>
    <w:rsid w:val="00614F3E"/>
    <w:rsid w:val="00615518"/>
    <w:rsid w:val="006156D3"/>
    <w:rsid w:val="00615AC1"/>
    <w:rsid w:val="00615CB1"/>
    <w:rsid w:val="006163DE"/>
    <w:rsid w:val="0061640A"/>
    <w:rsid w:val="006165E2"/>
    <w:rsid w:val="0061672F"/>
    <w:rsid w:val="006167E2"/>
    <w:rsid w:val="006168E3"/>
    <w:rsid w:val="00616F0E"/>
    <w:rsid w:val="00617F6C"/>
    <w:rsid w:val="0062003B"/>
    <w:rsid w:val="006204CA"/>
    <w:rsid w:val="006204EF"/>
    <w:rsid w:val="00620C87"/>
    <w:rsid w:val="00620F9D"/>
    <w:rsid w:val="00621EAC"/>
    <w:rsid w:val="006228A7"/>
    <w:rsid w:val="00622FD0"/>
    <w:rsid w:val="00623ABD"/>
    <w:rsid w:val="00623D50"/>
    <w:rsid w:val="00623FCA"/>
    <w:rsid w:val="00624313"/>
    <w:rsid w:val="00624BB4"/>
    <w:rsid w:val="00625D87"/>
    <w:rsid w:val="00625D9D"/>
    <w:rsid w:val="00625FA6"/>
    <w:rsid w:val="00626C07"/>
    <w:rsid w:val="00626F1F"/>
    <w:rsid w:val="00627082"/>
    <w:rsid w:val="00627177"/>
    <w:rsid w:val="006278FB"/>
    <w:rsid w:val="00630394"/>
    <w:rsid w:val="0063103B"/>
    <w:rsid w:val="0063109A"/>
    <w:rsid w:val="006323F9"/>
    <w:rsid w:val="006337EF"/>
    <w:rsid w:val="00634F93"/>
    <w:rsid w:val="006350E4"/>
    <w:rsid w:val="00635389"/>
    <w:rsid w:val="00635551"/>
    <w:rsid w:val="00635722"/>
    <w:rsid w:val="00635B79"/>
    <w:rsid w:val="00635CA9"/>
    <w:rsid w:val="00636059"/>
    <w:rsid w:val="006362B7"/>
    <w:rsid w:val="0063648A"/>
    <w:rsid w:val="006367AC"/>
    <w:rsid w:val="00636965"/>
    <w:rsid w:val="00636D90"/>
    <w:rsid w:val="006375A6"/>
    <w:rsid w:val="006376A9"/>
    <w:rsid w:val="006402EA"/>
    <w:rsid w:val="00640F07"/>
    <w:rsid w:val="00641035"/>
    <w:rsid w:val="00641EC7"/>
    <w:rsid w:val="00641F3F"/>
    <w:rsid w:val="006421B0"/>
    <w:rsid w:val="00642315"/>
    <w:rsid w:val="00642939"/>
    <w:rsid w:val="00642BDE"/>
    <w:rsid w:val="0064318C"/>
    <w:rsid w:val="006432FC"/>
    <w:rsid w:val="00643A23"/>
    <w:rsid w:val="00643E06"/>
    <w:rsid w:val="006443BB"/>
    <w:rsid w:val="006461E2"/>
    <w:rsid w:val="0064690E"/>
    <w:rsid w:val="00647076"/>
    <w:rsid w:val="00647DE9"/>
    <w:rsid w:val="00650665"/>
    <w:rsid w:val="0065075F"/>
    <w:rsid w:val="00650F32"/>
    <w:rsid w:val="006512F7"/>
    <w:rsid w:val="00652883"/>
    <w:rsid w:val="006529AE"/>
    <w:rsid w:val="00652BFA"/>
    <w:rsid w:val="00653875"/>
    <w:rsid w:val="00653992"/>
    <w:rsid w:val="00654EB3"/>
    <w:rsid w:val="00655393"/>
    <w:rsid w:val="00655916"/>
    <w:rsid w:val="006560CC"/>
    <w:rsid w:val="00656EBC"/>
    <w:rsid w:val="0065782B"/>
    <w:rsid w:val="00657F97"/>
    <w:rsid w:val="0066041F"/>
    <w:rsid w:val="0066090F"/>
    <w:rsid w:val="00660BC6"/>
    <w:rsid w:val="00660D18"/>
    <w:rsid w:val="00660D57"/>
    <w:rsid w:val="00660D75"/>
    <w:rsid w:val="00661DAD"/>
    <w:rsid w:val="00662A1C"/>
    <w:rsid w:val="00662A7D"/>
    <w:rsid w:val="006631E0"/>
    <w:rsid w:val="00663407"/>
    <w:rsid w:val="00663456"/>
    <w:rsid w:val="0066365F"/>
    <w:rsid w:val="006636E3"/>
    <w:rsid w:val="00664343"/>
    <w:rsid w:val="006645D7"/>
    <w:rsid w:val="00664CE3"/>
    <w:rsid w:val="00664E0E"/>
    <w:rsid w:val="00664E2C"/>
    <w:rsid w:val="006654B2"/>
    <w:rsid w:val="0066634B"/>
    <w:rsid w:val="00666523"/>
    <w:rsid w:val="00666C60"/>
    <w:rsid w:val="006674B9"/>
    <w:rsid w:val="006711C3"/>
    <w:rsid w:val="006724D9"/>
    <w:rsid w:val="00672818"/>
    <w:rsid w:val="00672DB1"/>
    <w:rsid w:val="0067307B"/>
    <w:rsid w:val="00673ACE"/>
    <w:rsid w:val="00673BBF"/>
    <w:rsid w:val="0067464F"/>
    <w:rsid w:val="00674E25"/>
    <w:rsid w:val="00674E90"/>
    <w:rsid w:val="00674F2F"/>
    <w:rsid w:val="006757C6"/>
    <w:rsid w:val="00676618"/>
    <w:rsid w:val="00677B97"/>
    <w:rsid w:val="0068087E"/>
    <w:rsid w:val="00680AEA"/>
    <w:rsid w:val="00680EC8"/>
    <w:rsid w:val="006810EC"/>
    <w:rsid w:val="00681624"/>
    <w:rsid w:val="006818F9"/>
    <w:rsid w:val="00681ACF"/>
    <w:rsid w:val="00682B5B"/>
    <w:rsid w:val="00683251"/>
    <w:rsid w:val="006836BA"/>
    <w:rsid w:val="006839EA"/>
    <w:rsid w:val="00683FAD"/>
    <w:rsid w:val="00684636"/>
    <w:rsid w:val="0068541D"/>
    <w:rsid w:val="006858DF"/>
    <w:rsid w:val="00685DA2"/>
    <w:rsid w:val="00686487"/>
    <w:rsid w:val="00686556"/>
    <w:rsid w:val="006866A0"/>
    <w:rsid w:val="006869A7"/>
    <w:rsid w:val="00686C62"/>
    <w:rsid w:val="006872F2"/>
    <w:rsid w:val="00687506"/>
    <w:rsid w:val="0068774C"/>
    <w:rsid w:val="00687C22"/>
    <w:rsid w:val="006903A1"/>
    <w:rsid w:val="00690A15"/>
    <w:rsid w:val="00690B99"/>
    <w:rsid w:val="0069110E"/>
    <w:rsid w:val="0069130E"/>
    <w:rsid w:val="00691734"/>
    <w:rsid w:val="00692314"/>
    <w:rsid w:val="00692E55"/>
    <w:rsid w:val="00693320"/>
    <w:rsid w:val="00693E5B"/>
    <w:rsid w:val="00694352"/>
    <w:rsid w:val="00695308"/>
    <w:rsid w:val="00696673"/>
    <w:rsid w:val="00696897"/>
    <w:rsid w:val="00696B43"/>
    <w:rsid w:val="00696D79"/>
    <w:rsid w:val="00696E68"/>
    <w:rsid w:val="00697947"/>
    <w:rsid w:val="00697A01"/>
    <w:rsid w:val="006A07F8"/>
    <w:rsid w:val="006A217E"/>
    <w:rsid w:val="006A2CE5"/>
    <w:rsid w:val="006A330B"/>
    <w:rsid w:val="006A3429"/>
    <w:rsid w:val="006A3C8F"/>
    <w:rsid w:val="006A43B5"/>
    <w:rsid w:val="006A4708"/>
    <w:rsid w:val="006A4E8F"/>
    <w:rsid w:val="006A50C9"/>
    <w:rsid w:val="006A5336"/>
    <w:rsid w:val="006A5FE4"/>
    <w:rsid w:val="006A6148"/>
    <w:rsid w:val="006A635C"/>
    <w:rsid w:val="006A63CD"/>
    <w:rsid w:val="006A68C9"/>
    <w:rsid w:val="006A6940"/>
    <w:rsid w:val="006A6B4C"/>
    <w:rsid w:val="006A6E24"/>
    <w:rsid w:val="006A7178"/>
    <w:rsid w:val="006A74D7"/>
    <w:rsid w:val="006B0397"/>
    <w:rsid w:val="006B049A"/>
    <w:rsid w:val="006B05A5"/>
    <w:rsid w:val="006B071E"/>
    <w:rsid w:val="006B08B8"/>
    <w:rsid w:val="006B1304"/>
    <w:rsid w:val="006B1825"/>
    <w:rsid w:val="006B1CB1"/>
    <w:rsid w:val="006B25FB"/>
    <w:rsid w:val="006B2BAB"/>
    <w:rsid w:val="006B30C4"/>
    <w:rsid w:val="006B3B5E"/>
    <w:rsid w:val="006B4493"/>
    <w:rsid w:val="006B45AB"/>
    <w:rsid w:val="006B4F73"/>
    <w:rsid w:val="006B5435"/>
    <w:rsid w:val="006B55E4"/>
    <w:rsid w:val="006B57DB"/>
    <w:rsid w:val="006B5C31"/>
    <w:rsid w:val="006C0B8E"/>
    <w:rsid w:val="006C14F4"/>
    <w:rsid w:val="006C2064"/>
    <w:rsid w:val="006C23D9"/>
    <w:rsid w:val="006C2694"/>
    <w:rsid w:val="006C2897"/>
    <w:rsid w:val="006C30CD"/>
    <w:rsid w:val="006C441E"/>
    <w:rsid w:val="006C4ADA"/>
    <w:rsid w:val="006C51F1"/>
    <w:rsid w:val="006C6FCD"/>
    <w:rsid w:val="006C70BE"/>
    <w:rsid w:val="006C79F1"/>
    <w:rsid w:val="006D0F04"/>
    <w:rsid w:val="006D1AC7"/>
    <w:rsid w:val="006D1D06"/>
    <w:rsid w:val="006D1D28"/>
    <w:rsid w:val="006D2373"/>
    <w:rsid w:val="006D25FF"/>
    <w:rsid w:val="006D2648"/>
    <w:rsid w:val="006D3480"/>
    <w:rsid w:val="006D4AF2"/>
    <w:rsid w:val="006D57F4"/>
    <w:rsid w:val="006D585D"/>
    <w:rsid w:val="006D5FB0"/>
    <w:rsid w:val="006D7911"/>
    <w:rsid w:val="006D7EA2"/>
    <w:rsid w:val="006D7FB4"/>
    <w:rsid w:val="006E0839"/>
    <w:rsid w:val="006E1236"/>
    <w:rsid w:val="006E1BA1"/>
    <w:rsid w:val="006E1D53"/>
    <w:rsid w:val="006E1EDC"/>
    <w:rsid w:val="006E227E"/>
    <w:rsid w:val="006E2673"/>
    <w:rsid w:val="006E2690"/>
    <w:rsid w:val="006E2F43"/>
    <w:rsid w:val="006E2FFF"/>
    <w:rsid w:val="006E362E"/>
    <w:rsid w:val="006E401A"/>
    <w:rsid w:val="006E431D"/>
    <w:rsid w:val="006E45D9"/>
    <w:rsid w:val="006E4EB7"/>
    <w:rsid w:val="006E5194"/>
    <w:rsid w:val="006E54C0"/>
    <w:rsid w:val="006E59A6"/>
    <w:rsid w:val="006E5E22"/>
    <w:rsid w:val="006E5E29"/>
    <w:rsid w:val="006E5F22"/>
    <w:rsid w:val="006E635A"/>
    <w:rsid w:val="006E6B24"/>
    <w:rsid w:val="006E70F3"/>
    <w:rsid w:val="006E7390"/>
    <w:rsid w:val="006E74FA"/>
    <w:rsid w:val="006E7CF8"/>
    <w:rsid w:val="006F073A"/>
    <w:rsid w:val="006F0945"/>
    <w:rsid w:val="006F0C27"/>
    <w:rsid w:val="006F1346"/>
    <w:rsid w:val="006F16EC"/>
    <w:rsid w:val="006F1811"/>
    <w:rsid w:val="006F1A9A"/>
    <w:rsid w:val="006F1AC6"/>
    <w:rsid w:val="006F1DBB"/>
    <w:rsid w:val="006F20B7"/>
    <w:rsid w:val="006F23F0"/>
    <w:rsid w:val="006F2627"/>
    <w:rsid w:val="006F2C0F"/>
    <w:rsid w:val="006F2C6B"/>
    <w:rsid w:val="006F302B"/>
    <w:rsid w:val="006F3DD7"/>
    <w:rsid w:val="006F3E62"/>
    <w:rsid w:val="006F47BD"/>
    <w:rsid w:val="006F52E1"/>
    <w:rsid w:val="006F57AA"/>
    <w:rsid w:val="006F5DDD"/>
    <w:rsid w:val="006F6C47"/>
    <w:rsid w:val="006F6D48"/>
    <w:rsid w:val="006F769D"/>
    <w:rsid w:val="006F7777"/>
    <w:rsid w:val="007002B2"/>
    <w:rsid w:val="00700371"/>
    <w:rsid w:val="0070046F"/>
    <w:rsid w:val="00701629"/>
    <w:rsid w:val="00701EBB"/>
    <w:rsid w:val="007026A7"/>
    <w:rsid w:val="00702788"/>
    <w:rsid w:val="00703A96"/>
    <w:rsid w:val="00704129"/>
    <w:rsid w:val="0070424E"/>
    <w:rsid w:val="007047FD"/>
    <w:rsid w:val="00704BE8"/>
    <w:rsid w:val="007052DC"/>
    <w:rsid w:val="007053AA"/>
    <w:rsid w:val="007056EF"/>
    <w:rsid w:val="00705A46"/>
    <w:rsid w:val="00705CAA"/>
    <w:rsid w:val="00705D81"/>
    <w:rsid w:val="00705DD1"/>
    <w:rsid w:val="007065FF"/>
    <w:rsid w:val="007071DA"/>
    <w:rsid w:val="00707DBC"/>
    <w:rsid w:val="00710FF2"/>
    <w:rsid w:val="0071106A"/>
    <w:rsid w:val="007112C0"/>
    <w:rsid w:val="00711BF1"/>
    <w:rsid w:val="00711CDE"/>
    <w:rsid w:val="00712767"/>
    <w:rsid w:val="00713209"/>
    <w:rsid w:val="007148C8"/>
    <w:rsid w:val="00714D9A"/>
    <w:rsid w:val="007153F7"/>
    <w:rsid w:val="00715707"/>
    <w:rsid w:val="007157C2"/>
    <w:rsid w:val="00715B9A"/>
    <w:rsid w:val="00715EF6"/>
    <w:rsid w:val="00715FDF"/>
    <w:rsid w:val="007164A5"/>
    <w:rsid w:val="00716581"/>
    <w:rsid w:val="00716ACD"/>
    <w:rsid w:val="00716C2B"/>
    <w:rsid w:val="00717539"/>
    <w:rsid w:val="00717616"/>
    <w:rsid w:val="0071763A"/>
    <w:rsid w:val="00717FFE"/>
    <w:rsid w:val="00720221"/>
    <w:rsid w:val="00720ACC"/>
    <w:rsid w:val="00720BBA"/>
    <w:rsid w:val="0072162A"/>
    <w:rsid w:val="0072181C"/>
    <w:rsid w:val="00721C7E"/>
    <w:rsid w:val="00722A7D"/>
    <w:rsid w:val="00722DB7"/>
    <w:rsid w:val="00722E8A"/>
    <w:rsid w:val="00723064"/>
    <w:rsid w:val="00723A2A"/>
    <w:rsid w:val="00723BA0"/>
    <w:rsid w:val="00724293"/>
    <w:rsid w:val="007242BC"/>
    <w:rsid w:val="00724E16"/>
    <w:rsid w:val="00724FFD"/>
    <w:rsid w:val="00725085"/>
    <w:rsid w:val="007259F5"/>
    <w:rsid w:val="00726181"/>
    <w:rsid w:val="007263E9"/>
    <w:rsid w:val="007265E4"/>
    <w:rsid w:val="00727477"/>
    <w:rsid w:val="00727D88"/>
    <w:rsid w:val="00727FE9"/>
    <w:rsid w:val="007305AF"/>
    <w:rsid w:val="007306C5"/>
    <w:rsid w:val="00731398"/>
    <w:rsid w:val="00731C3B"/>
    <w:rsid w:val="0073306E"/>
    <w:rsid w:val="007331C7"/>
    <w:rsid w:val="00734A67"/>
    <w:rsid w:val="0073541D"/>
    <w:rsid w:val="00735FB9"/>
    <w:rsid w:val="00736633"/>
    <w:rsid w:val="00736AD7"/>
    <w:rsid w:val="007374F0"/>
    <w:rsid w:val="00737BB9"/>
    <w:rsid w:val="007400D7"/>
    <w:rsid w:val="007406E9"/>
    <w:rsid w:val="0074127D"/>
    <w:rsid w:val="0074167F"/>
    <w:rsid w:val="00741B6E"/>
    <w:rsid w:val="00741DCB"/>
    <w:rsid w:val="00742E4D"/>
    <w:rsid w:val="00743A38"/>
    <w:rsid w:val="00743C20"/>
    <w:rsid w:val="00744731"/>
    <w:rsid w:val="007448EE"/>
    <w:rsid w:val="007449FF"/>
    <w:rsid w:val="00744A6E"/>
    <w:rsid w:val="00744B53"/>
    <w:rsid w:val="00744CE4"/>
    <w:rsid w:val="007450D5"/>
    <w:rsid w:val="0074526D"/>
    <w:rsid w:val="0074559B"/>
    <w:rsid w:val="00746844"/>
    <w:rsid w:val="00746A47"/>
    <w:rsid w:val="0074710E"/>
    <w:rsid w:val="00747AC1"/>
    <w:rsid w:val="00750B67"/>
    <w:rsid w:val="007511F3"/>
    <w:rsid w:val="00752585"/>
    <w:rsid w:val="00752B98"/>
    <w:rsid w:val="00754B3F"/>
    <w:rsid w:val="00754D71"/>
    <w:rsid w:val="0075509D"/>
    <w:rsid w:val="007553D4"/>
    <w:rsid w:val="00755B02"/>
    <w:rsid w:val="007569A1"/>
    <w:rsid w:val="007570BF"/>
    <w:rsid w:val="00757A83"/>
    <w:rsid w:val="00760076"/>
    <w:rsid w:val="007603AE"/>
    <w:rsid w:val="0076062B"/>
    <w:rsid w:val="0076084D"/>
    <w:rsid w:val="00760F85"/>
    <w:rsid w:val="007615BF"/>
    <w:rsid w:val="00761E78"/>
    <w:rsid w:val="0076218D"/>
    <w:rsid w:val="00762374"/>
    <w:rsid w:val="00763681"/>
    <w:rsid w:val="007651C1"/>
    <w:rsid w:val="007658C7"/>
    <w:rsid w:val="00765915"/>
    <w:rsid w:val="007666D7"/>
    <w:rsid w:val="007668D4"/>
    <w:rsid w:val="0077075B"/>
    <w:rsid w:val="00770B28"/>
    <w:rsid w:val="00771522"/>
    <w:rsid w:val="007724EA"/>
    <w:rsid w:val="007739E4"/>
    <w:rsid w:val="00774F0C"/>
    <w:rsid w:val="00774F42"/>
    <w:rsid w:val="0077556F"/>
    <w:rsid w:val="00775663"/>
    <w:rsid w:val="007757EF"/>
    <w:rsid w:val="00775B00"/>
    <w:rsid w:val="00775C7E"/>
    <w:rsid w:val="00775E9D"/>
    <w:rsid w:val="007767A0"/>
    <w:rsid w:val="00777645"/>
    <w:rsid w:val="00777757"/>
    <w:rsid w:val="007779D5"/>
    <w:rsid w:val="00780185"/>
    <w:rsid w:val="0078037E"/>
    <w:rsid w:val="007808E4"/>
    <w:rsid w:val="007812A7"/>
    <w:rsid w:val="007817E6"/>
    <w:rsid w:val="00783420"/>
    <w:rsid w:val="007839AE"/>
    <w:rsid w:val="00784E34"/>
    <w:rsid w:val="007852D5"/>
    <w:rsid w:val="00786644"/>
    <w:rsid w:val="00786BBB"/>
    <w:rsid w:val="007871DF"/>
    <w:rsid w:val="00790400"/>
    <w:rsid w:val="007922F4"/>
    <w:rsid w:val="0079327A"/>
    <w:rsid w:val="00793659"/>
    <w:rsid w:val="00793686"/>
    <w:rsid w:val="00793852"/>
    <w:rsid w:val="00793940"/>
    <w:rsid w:val="00793BB9"/>
    <w:rsid w:val="00793C3C"/>
    <w:rsid w:val="00794C04"/>
    <w:rsid w:val="0079504E"/>
    <w:rsid w:val="007968BA"/>
    <w:rsid w:val="00796EEB"/>
    <w:rsid w:val="00796F1A"/>
    <w:rsid w:val="00797078"/>
    <w:rsid w:val="007973E2"/>
    <w:rsid w:val="007974A7"/>
    <w:rsid w:val="007A0217"/>
    <w:rsid w:val="007A07C3"/>
    <w:rsid w:val="007A1C76"/>
    <w:rsid w:val="007A21B6"/>
    <w:rsid w:val="007A23B9"/>
    <w:rsid w:val="007A2D8A"/>
    <w:rsid w:val="007A2FF2"/>
    <w:rsid w:val="007A31DC"/>
    <w:rsid w:val="007A3220"/>
    <w:rsid w:val="007A4298"/>
    <w:rsid w:val="007A4629"/>
    <w:rsid w:val="007A49AB"/>
    <w:rsid w:val="007A5D92"/>
    <w:rsid w:val="007A5DD8"/>
    <w:rsid w:val="007A601F"/>
    <w:rsid w:val="007A67FD"/>
    <w:rsid w:val="007A6C4E"/>
    <w:rsid w:val="007A6ECC"/>
    <w:rsid w:val="007A72FF"/>
    <w:rsid w:val="007A74EF"/>
    <w:rsid w:val="007A760B"/>
    <w:rsid w:val="007B0473"/>
    <w:rsid w:val="007B0B5F"/>
    <w:rsid w:val="007B147E"/>
    <w:rsid w:val="007B18D5"/>
    <w:rsid w:val="007B1DB3"/>
    <w:rsid w:val="007B272F"/>
    <w:rsid w:val="007B2984"/>
    <w:rsid w:val="007B3CA4"/>
    <w:rsid w:val="007B41E6"/>
    <w:rsid w:val="007B4588"/>
    <w:rsid w:val="007B47F0"/>
    <w:rsid w:val="007B488C"/>
    <w:rsid w:val="007B4996"/>
    <w:rsid w:val="007B57AA"/>
    <w:rsid w:val="007B57CC"/>
    <w:rsid w:val="007B5838"/>
    <w:rsid w:val="007B5C67"/>
    <w:rsid w:val="007B5CA9"/>
    <w:rsid w:val="007B62A5"/>
    <w:rsid w:val="007B635F"/>
    <w:rsid w:val="007B6367"/>
    <w:rsid w:val="007B63B1"/>
    <w:rsid w:val="007B72DA"/>
    <w:rsid w:val="007B7485"/>
    <w:rsid w:val="007B749D"/>
    <w:rsid w:val="007B74BD"/>
    <w:rsid w:val="007B7D66"/>
    <w:rsid w:val="007C084A"/>
    <w:rsid w:val="007C0CA6"/>
    <w:rsid w:val="007C14E4"/>
    <w:rsid w:val="007C1890"/>
    <w:rsid w:val="007C2755"/>
    <w:rsid w:val="007C28A0"/>
    <w:rsid w:val="007C2CB1"/>
    <w:rsid w:val="007C3D95"/>
    <w:rsid w:val="007C4314"/>
    <w:rsid w:val="007C45EA"/>
    <w:rsid w:val="007C4B9C"/>
    <w:rsid w:val="007C4E2E"/>
    <w:rsid w:val="007C5598"/>
    <w:rsid w:val="007C5A48"/>
    <w:rsid w:val="007C61CD"/>
    <w:rsid w:val="007C6CDB"/>
    <w:rsid w:val="007C78CB"/>
    <w:rsid w:val="007D0540"/>
    <w:rsid w:val="007D0661"/>
    <w:rsid w:val="007D0DD7"/>
    <w:rsid w:val="007D0E64"/>
    <w:rsid w:val="007D1B13"/>
    <w:rsid w:val="007D1BEA"/>
    <w:rsid w:val="007D1C8A"/>
    <w:rsid w:val="007D3CB7"/>
    <w:rsid w:val="007D3E67"/>
    <w:rsid w:val="007D3E9B"/>
    <w:rsid w:val="007D47F7"/>
    <w:rsid w:val="007D5A73"/>
    <w:rsid w:val="007D5D4D"/>
    <w:rsid w:val="007D6019"/>
    <w:rsid w:val="007D602C"/>
    <w:rsid w:val="007D61EC"/>
    <w:rsid w:val="007D6D9E"/>
    <w:rsid w:val="007D6E01"/>
    <w:rsid w:val="007D6E5D"/>
    <w:rsid w:val="007D6EC2"/>
    <w:rsid w:val="007D736C"/>
    <w:rsid w:val="007D7813"/>
    <w:rsid w:val="007D7FAF"/>
    <w:rsid w:val="007E01EE"/>
    <w:rsid w:val="007E01F2"/>
    <w:rsid w:val="007E0ABE"/>
    <w:rsid w:val="007E0C7E"/>
    <w:rsid w:val="007E1CB9"/>
    <w:rsid w:val="007E1FDC"/>
    <w:rsid w:val="007E23D4"/>
    <w:rsid w:val="007E29DA"/>
    <w:rsid w:val="007E3925"/>
    <w:rsid w:val="007E3B9E"/>
    <w:rsid w:val="007E3DDF"/>
    <w:rsid w:val="007E3E32"/>
    <w:rsid w:val="007E41B7"/>
    <w:rsid w:val="007E462A"/>
    <w:rsid w:val="007E4640"/>
    <w:rsid w:val="007E476F"/>
    <w:rsid w:val="007E4862"/>
    <w:rsid w:val="007E50C7"/>
    <w:rsid w:val="007E52B7"/>
    <w:rsid w:val="007E60E5"/>
    <w:rsid w:val="007E68EF"/>
    <w:rsid w:val="007E72D3"/>
    <w:rsid w:val="007E7308"/>
    <w:rsid w:val="007E79FC"/>
    <w:rsid w:val="007E7EE5"/>
    <w:rsid w:val="007E7F37"/>
    <w:rsid w:val="007F0290"/>
    <w:rsid w:val="007F14BA"/>
    <w:rsid w:val="007F16FC"/>
    <w:rsid w:val="007F1C74"/>
    <w:rsid w:val="007F1CDC"/>
    <w:rsid w:val="007F212C"/>
    <w:rsid w:val="007F2A91"/>
    <w:rsid w:val="007F2E16"/>
    <w:rsid w:val="007F330E"/>
    <w:rsid w:val="007F33C1"/>
    <w:rsid w:val="007F4CD5"/>
    <w:rsid w:val="007F51B2"/>
    <w:rsid w:val="007F5827"/>
    <w:rsid w:val="007F5F65"/>
    <w:rsid w:val="007F625D"/>
    <w:rsid w:val="007F6408"/>
    <w:rsid w:val="007F6EDE"/>
    <w:rsid w:val="007F7C7A"/>
    <w:rsid w:val="00800B0E"/>
    <w:rsid w:val="00800CD7"/>
    <w:rsid w:val="00800DE5"/>
    <w:rsid w:val="00801381"/>
    <w:rsid w:val="0080162B"/>
    <w:rsid w:val="008018B4"/>
    <w:rsid w:val="0080248A"/>
    <w:rsid w:val="008028D7"/>
    <w:rsid w:val="00802AD4"/>
    <w:rsid w:val="00802D1D"/>
    <w:rsid w:val="00802E52"/>
    <w:rsid w:val="0080339D"/>
    <w:rsid w:val="008036B2"/>
    <w:rsid w:val="008041FC"/>
    <w:rsid w:val="0080435E"/>
    <w:rsid w:val="00804D85"/>
    <w:rsid w:val="00805863"/>
    <w:rsid w:val="00805918"/>
    <w:rsid w:val="00805C5F"/>
    <w:rsid w:val="00806430"/>
    <w:rsid w:val="00806FFF"/>
    <w:rsid w:val="008077FC"/>
    <w:rsid w:val="008079E8"/>
    <w:rsid w:val="00807A2F"/>
    <w:rsid w:val="00807E46"/>
    <w:rsid w:val="0081006B"/>
    <w:rsid w:val="00810682"/>
    <w:rsid w:val="00810FC0"/>
    <w:rsid w:val="008113B5"/>
    <w:rsid w:val="008114A4"/>
    <w:rsid w:val="00811A2E"/>
    <w:rsid w:val="00811B9E"/>
    <w:rsid w:val="00812987"/>
    <w:rsid w:val="00812CDB"/>
    <w:rsid w:val="008131CA"/>
    <w:rsid w:val="0081333B"/>
    <w:rsid w:val="008147A6"/>
    <w:rsid w:val="008149E7"/>
    <w:rsid w:val="00814A2A"/>
    <w:rsid w:val="00815356"/>
    <w:rsid w:val="00816952"/>
    <w:rsid w:val="00817E61"/>
    <w:rsid w:val="008200B8"/>
    <w:rsid w:val="00820457"/>
    <w:rsid w:val="00820804"/>
    <w:rsid w:val="00820AF5"/>
    <w:rsid w:val="008210D7"/>
    <w:rsid w:val="008215EF"/>
    <w:rsid w:val="00821A30"/>
    <w:rsid w:val="0082270D"/>
    <w:rsid w:val="008228ED"/>
    <w:rsid w:val="00822BFD"/>
    <w:rsid w:val="00822F6C"/>
    <w:rsid w:val="008233DA"/>
    <w:rsid w:val="00823838"/>
    <w:rsid w:val="00823A7D"/>
    <w:rsid w:val="00823ADB"/>
    <w:rsid w:val="00823E54"/>
    <w:rsid w:val="00824258"/>
    <w:rsid w:val="0082463D"/>
    <w:rsid w:val="00824776"/>
    <w:rsid w:val="00824863"/>
    <w:rsid w:val="00824CC8"/>
    <w:rsid w:val="00824F6D"/>
    <w:rsid w:val="0082570D"/>
    <w:rsid w:val="008262CB"/>
    <w:rsid w:val="008264E6"/>
    <w:rsid w:val="00826545"/>
    <w:rsid w:val="00826569"/>
    <w:rsid w:val="00826EB9"/>
    <w:rsid w:val="008277B4"/>
    <w:rsid w:val="00827CB0"/>
    <w:rsid w:val="00830347"/>
    <w:rsid w:val="00830AC4"/>
    <w:rsid w:val="00830DEF"/>
    <w:rsid w:val="00831504"/>
    <w:rsid w:val="008319C2"/>
    <w:rsid w:val="00831FC3"/>
    <w:rsid w:val="00831FD7"/>
    <w:rsid w:val="0083207A"/>
    <w:rsid w:val="008324D4"/>
    <w:rsid w:val="00833197"/>
    <w:rsid w:val="0083356A"/>
    <w:rsid w:val="008339C8"/>
    <w:rsid w:val="008361B6"/>
    <w:rsid w:val="00836278"/>
    <w:rsid w:val="008371A7"/>
    <w:rsid w:val="00837A4B"/>
    <w:rsid w:val="008409AE"/>
    <w:rsid w:val="00840B94"/>
    <w:rsid w:val="00841352"/>
    <w:rsid w:val="00841AC7"/>
    <w:rsid w:val="00841E17"/>
    <w:rsid w:val="00841F83"/>
    <w:rsid w:val="008421AD"/>
    <w:rsid w:val="008426AF"/>
    <w:rsid w:val="008428F2"/>
    <w:rsid w:val="00843CA1"/>
    <w:rsid w:val="008442B2"/>
    <w:rsid w:val="0084470C"/>
    <w:rsid w:val="0084494C"/>
    <w:rsid w:val="00844AFE"/>
    <w:rsid w:val="00844FA0"/>
    <w:rsid w:val="0084507C"/>
    <w:rsid w:val="008453C5"/>
    <w:rsid w:val="008453E8"/>
    <w:rsid w:val="00845780"/>
    <w:rsid w:val="008457C4"/>
    <w:rsid w:val="00845AEE"/>
    <w:rsid w:val="00846FC4"/>
    <w:rsid w:val="00847016"/>
    <w:rsid w:val="00847077"/>
    <w:rsid w:val="008471E2"/>
    <w:rsid w:val="008478BC"/>
    <w:rsid w:val="008502C6"/>
    <w:rsid w:val="00850C7B"/>
    <w:rsid w:val="00850C82"/>
    <w:rsid w:val="00850CD2"/>
    <w:rsid w:val="00851458"/>
    <w:rsid w:val="008518B8"/>
    <w:rsid w:val="00852083"/>
    <w:rsid w:val="00852517"/>
    <w:rsid w:val="00852EC2"/>
    <w:rsid w:val="008531BB"/>
    <w:rsid w:val="008536A7"/>
    <w:rsid w:val="008539D9"/>
    <w:rsid w:val="00854124"/>
    <w:rsid w:val="00854132"/>
    <w:rsid w:val="008548CA"/>
    <w:rsid w:val="00854C02"/>
    <w:rsid w:val="0085585E"/>
    <w:rsid w:val="00855968"/>
    <w:rsid w:val="00856680"/>
    <w:rsid w:val="008566AA"/>
    <w:rsid w:val="008568CF"/>
    <w:rsid w:val="00856C14"/>
    <w:rsid w:val="0085704F"/>
    <w:rsid w:val="008571C8"/>
    <w:rsid w:val="00857B2F"/>
    <w:rsid w:val="008605D7"/>
    <w:rsid w:val="0086082B"/>
    <w:rsid w:val="00860CA1"/>
    <w:rsid w:val="00861108"/>
    <w:rsid w:val="008617B7"/>
    <w:rsid w:val="0086193B"/>
    <w:rsid w:val="008627D1"/>
    <w:rsid w:val="008636DB"/>
    <w:rsid w:val="008638DA"/>
    <w:rsid w:val="00863CBA"/>
    <w:rsid w:val="008643B1"/>
    <w:rsid w:val="00864F89"/>
    <w:rsid w:val="0086560E"/>
    <w:rsid w:val="00865896"/>
    <w:rsid w:val="00866C18"/>
    <w:rsid w:val="008702BE"/>
    <w:rsid w:val="00871418"/>
    <w:rsid w:val="0087146D"/>
    <w:rsid w:val="00871561"/>
    <w:rsid w:val="00871644"/>
    <w:rsid w:val="00871D18"/>
    <w:rsid w:val="00872DF9"/>
    <w:rsid w:val="00873366"/>
    <w:rsid w:val="008736FC"/>
    <w:rsid w:val="00873854"/>
    <w:rsid w:val="00873B01"/>
    <w:rsid w:val="0087411A"/>
    <w:rsid w:val="0087479E"/>
    <w:rsid w:val="008759C6"/>
    <w:rsid w:val="00875B1B"/>
    <w:rsid w:val="00875B88"/>
    <w:rsid w:val="00875C74"/>
    <w:rsid w:val="0087625F"/>
    <w:rsid w:val="00876C16"/>
    <w:rsid w:val="00876C48"/>
    <w:rsid w:val="00876D34"/>
    <w:rsid w:val="0087756A"/>
    <w:rsid w:val="00877692"/>
    <w:rsid w:val="00877F44"/>
    <w:rsid w:val="00880030"/>
    <w:rsid w:val="00880212"/>
    <w:rsid w:val="008805E1"/>
    <w:rsid w:val="00881822"/>
    <w:rsid w:val="00882083"/>
    <w:rsid w:val="00882538"/>
    <w:rsid w:val="00882C91"/>
    <w:rsid w:val="00882E3A"/>
    <w:rsid w:val="0088303C"/>
    <w:rsid w:val="0088340A"/>
    <w:rsid w:val="00883933"/>
    <w:rsid w:val="00884730"/>
    <w:rsid w:val="0088490A"/>
    <w:rsid w:val="00885511"/>
    <w:rsid w:val="008859EA"/>
    <w:rsid w:val="00885B13"/>
    <w:rsid w:val="00885F18"/>
    <w:rsid w:val="0088635F"/>
    <w:rsid w:val="00886A13"/>
    <w:rsid w:val="00886BBD"/>
    <w:rsid w:val="0088717A"/>
    <w:rsid w:val="00887847"/>
    <w:rsid w:val="0088794E"/>
    <w:rsid w:val="00887979"/>
    <w:rsid w:val="00887B96"/>
    <w:rsid w:val="008905E3"/>
    <w:rsid w:val="00890756"/>
    <w:rsid w:val="0089173F"/>
    <w:rsid w:val="0089266A"/>
    <w:rsid w:val="00893C09"/>
    <w:rsid w:val="00893E1D"/>
    <w:rsid w:val="00894B63"/>
    <w:rsid w:val="00894D2D"/>
    <w:rsid w:val="00895622"/>
    <w:rsid w:val="0089666A"/>
    <w:rsid w:val="00896AC0"/>
    <w:rsid w:val="008971B4"/>
    <w:rsid w:val="00897E95"/>
    <w:rsid w:val="008A023E"/>
    <w:rsid w:val="008A046A"/>
    <w:rsid w:val="008A05AC"/>
    <w:rsid w:val="008A07DE"/>
    <w:rsid w:val="008A0889"/>
    <w:rsid w:val="008A1904"/>
    <w:rsid w:val="008A1D5A"/>
    <w:rsid w:val="008A1E5D"/>
    <w:rsid w:val="008A26BF"/>
    <w:rsid w:val="008A280E"/>
    <w:rsid w:val="008A2A11"/>
    <w:rsid w:val="008A2C7F"/>
    <w:rsid w:val="008A3BA8"/>
    <w:rsid w:val="008A3D7F"/>
    <w:rsid w:val="008A3F76"/>
    <w:rsid w:val="008A5EAF"/>
    <w:rsid w:val="008A60B3"/>
    <w:rsid w:val="008A70C9"/>
    <w:rsid w:val="008A712E"/>
    <w:rsid w:val="008A7770"/>
    <w:rsid w:val="008A79EE"/>
    <w:rsid w:val="008B0C8B"/>
    <w:rsid w:val="008B1B5B"/>
    <w:rsid w:val="008B1CAA"/>
    <w:rsid w:val="008B2693"/>
    <w:rsid w:val="008B2F35"/>
    <w:rsid w:val="008B306A"/>
    <w:rsid w:val="008B32C5"/>
    <w:rsid w:val="008B3FD0"/>
    <w:rsid w:val="008B40AF"/>
    <w:rsid w:val="008B4A4F"/>
    <w:rsid w:val="008B5C32"/>
    <w:rsid w:val="008B5CDF"/>
    <w:rsid w:val="008B5FE3"/>
    <w:rsid w:val="008B6147"/>
    <w:rsid w:val="008B61B1"/>
    <w:rsid w:val="008B6A75"/>
    <w:rsid w:val="008B6C42"/>
    <w:rsid w:val="008B6E68"/>
    <w:rsid w:val="008B6ED7"/>
    <w:rsid w:val="008B71F0"/>
    <w:rsid w:val="008B7900"/>
    <w:rsid w:val="008C0F01"/>
    <w:rsid w:val="008C0F04"/>
    <w:rsid w:val="008C1887"/>
    <w:rsid w:val="008C28D8"/>
    <w:rsid w:val="008C2D10"/>
    <w:rsid w:val="008C3345"/>
    <w:rsid w:val="008C33BF"/>
    <w:rsid w:val="008C3ACF"/>
    <w:rsid w:val="008C3BC9"/>
    <w:rsid w:val="008C4256"/>
    <w:rsid w:val="008C4483"/>
    <w:rsid w:val="008C4773"/>
    <w:rsid w:val="008C4B74"/>
    <w:rsid w:val="008C5D2A"/>
    <w:rsid w:val="008C6516"/>
    <w:rsid w:val="008C65E6"/>
    <w:rsid w:val="008C6F9F"/>
    <w:rsid w:val="008C713E"/>
    <w:rsid w:val="008C754D"/>
    <w:rsid w:val="008C768E"/>
    <w:rsid w:val="008C785D"/>
    <w:rsid w:val="008D003D"/>
    <w:rsid w:val="008D0060"/>
    <w:rsid w:val="008D0DB9"/>
    <w:rsid w:val="008D153B"/>
    <w:rsid w:val="008D1DBD"/>
    <w:rsid w:val="008D1DD9"/>
    <w:rsid w:val="008D2710"/>
    <w:rsid w:val="008D2B68"/>
    <w:rsid w:val="008D44C1"/>
    <w:rsid w:val="008D46F9"/>
    <w:rsid w:val="008D4A1F"/>
    <w:rsid w:val="008D4E38"/>
    <w:rsid w:val="008D514E"/>
    <w:rsid w:val="008D51DF"/>
    <w:rsid w:val="008D56CD"/>
    <w:rsid w:val="008D5BD0"/>
    <w:rsid w:val="008D602A"/>
    <w:rsid w:val="008D6124"/>
    <w:rsid w:val="008D649E"/>
    <w:rsid w:val="008D64EC"/>
    <w:rsid w:val="008D70CA"/>
    <w:rsid w:val="008E050F"/>
    <w:rsid w:val="008E0ADB"/>
    <w:rsid w:val="008E0B00"/>
    <w:rsid w:val="008E0B46"/>
    <w:rsid w:val="008E0C51"/>
    <w:rsid w:val="008E0D1B"/>
    <w:rsid w:val="008E0FCE"/>
    <w:rsid w:val="008E20D3"/>
    <w:rsid w:val="008E20DB"/>
    <w:rsid w:val="008E270B"/>
    <w:rsid w:val="008E29F5"/>
    <w:rsid w:val="008E2D9B"/>
    <w:rsid w:val="008E3320"/>
    <w:rsid w:val="008E338C"/>
    <w:rsid w:val="008E39A5"/>
    <w:rsid w:val="008E3D99"/>
    <w:rsid w:val="008E432E"/>
    <w:rsid w:val="008E452E"/>
    <w:rsid w:val="008E480D"/>
    <w:rsid w:val="008E51C4"/>
    <w:rsid w:val="008E5C7B"/>
    <w:rsid w:val="008E6882"/>
    <w:rsid w:val="008E71AD"/>
    <w:rsid w:val="008E75C8"/>
    <w:rsid w:val="008E79BA"/>
    <w:rsid w:val="008E7BAC"/>
    <w:rsid w:val="008F016B"/>
    <w:rsid w:val="008F026E"/>
    <w:rsid w:val="008F02F3"/>
    <w:rsid w:val="008F06FE"/>
    <w:rsid w:val="008F0EDF"/>
    <w:rsid w:val="008F14F7"/>
    <w:rsid w:val="008F16AF"/>
    <w:rsid w:val="008F237C"/>
    <w:rsid w:val="008F2D67"/>
    <w:rsid w:val="008F2E6B"/>
    <w:rsid w:val="008F3440"/>
    <w:rsid w:val="008F3B18"/>
    <w:rsid w:val="008F3D3C"/>
    <w:rsid w:val="008F3DA2"/>
    <w:rsid w:val="008F3F2F"/>
    <w:rsid w:val="008F49A0"/>
    <w:rsid w:val="008F53F6"/>
    <w:rsid w:val="008F543C"/>
    <w:rsid w:val="008F56FD"/>
    <w:rsid w:val="008F5E72"/>
    <w:rsid w:val="008F6047"/>
    <w:rsid w:val="008F6708"/>
    <w:rsid w:val="008F7060"/>
    <w:rsid w:val="008F7B83"/>
    <w:rsid w:val="008F7FDD"/>
    <w:rsid w:val="0090009F"/>
    <w:rsid w:val="009003F5"/>
    <w:rsid w:val="00900433"/>
    <w:rsid w:val="00900904"/>
    <w:rsid w:val="00900E68"/>
    <w:rsid w:val="00901465"/>
    <w:rsid w:val="00901677"/>
    <w:rsid w:val="00902720"/>
    <w:rsid w:val="0090287A"/>
    <w:rsid w:val="009029DE"/>
    <w:rsid w:val="00902CF4"/>
    <w:rsid w:val="009047B6"/>
    <w:rsid w:val="00904931"/>
    <w:rsid w:val="009049DF"/>
    <w:rsid w:val="00904A0B"/>
    <w:rsid w:val="00904D15"/>
    <w:rsid w:val="0090526E"/>
    <w:rsid w:val="00905891"/>
    <w:rsid w:val="0090608C"/>
    <w:rsid w:val="00906C0F"/>
    <w:rsid w:val="009071AF"/>
    <w:rsid w:val="009073A8"/>
    <w:rsid w:val="0090754D"/>
    <w:rsid w:val="00910A00"/>
    <w:rsid w:val="00910B12"/>
    <w:rsid w:val="00910BC9"/>
    <w:rsid w:val="00910D0B"/>
    <w:rsid w:val="0091114B"/>
    <w:rsid w:val="00911352"/>
    <w:rsid w:val="009119B2"/>
    <w:rsid w:val="00911EF0"/>
    <w:rsid w:val="00912166"/>
    <w:rsid w:val="00912803"/>
    <w:rsid w:val="009137B6"/>
    <w:rsid w:val="00913BCF"/>
    <w:rsid w:val="00913DB1"/>
    <w:rsid w:val="00913E36"/>
    <w:rsid w:val="00913EDA"/>
    <w:rsid w:val="0091485C"/>
    <w:rsid w:val="00914A03"/>
    <w:rsid w:val="00914B58"/>
    <w:rsid w:val="009159DD"/>
    <w:rsid w:val="00915BAF"/>
    <w:rsid w:val="00915F5C"/>
    <w:rsid w:val="009161EA"/>
    <w:rsid w:val="00916446"/>
    <w:rsid w:val="009169F6"/>
    <w:rsid w:val="00916AC4"/>
    <w:rsid w:val="00916BFB"/>
    <w:rsid w:val="00916C4C"/>
    <w:rsid w:val="00916C80"/>
    <w:rsid w:val="00916EF8"/>
    <w:rsid w:val="00917882"/>
    <w:rsid w:val="00917CEF"/>
    <w:rsid w:val="00917FA4"/>
    <w:rsid w:val="00920DC5"/>
    <w:rsid w:val="00921087"/>
    <w:rsid w:val="00921570"/>
    <w:rsid w:val="00921607"/>
    <w:rsid w:val="00921EAF"/>
    <w:rsid w:val="00921FCB"/>
    <w:rsid w:val="00922599"/>
    <w:rsid w:val="00922906"/>
    <w:rsid w:val="00922D7C"/>
    <w:rsid w:val="00922DE8"/>
    <w:rsid w:val="0092309D"/>
    <w:rsid w:val="009245A2"/>
    <w:rsid w:val="009248AC"/>
    <w:rsid w:val="00924AAF"/>
    <w:rsid w:val="00925A4F"/>
    <w:rsid w:val="00925DB0"/>
    <w:rsid w:val="00926273"/>
    <w:rsid w:val="0092658D"/>
    <w:rsid w:val="00926808"/>
    <w:rsid w:val="009275C9"/>
    <w:rsid w:val="00927A34"/>
    <w:rsid w:val="00927BD9"/>
    <w:rsid w:val="00927D04"/>
    <w:rsid w:val="00930A11"/>
    <w:rsid w:val="00931093"/>
    <w:rsid w:val="00931845"/>
    <w:rsid w:val="00931B56"/>
    <w:rsid w:val="00932069"/>
    <w:rsid w:val="00932399"/>
    <w:rsid w:val="009323F6"/>
    <w:rsid w:val="00932DCE"/>
    <w:rsid w:val="00932DEC"/>
    <w:rsid w:val="00933A80"/>
    <w:rsid w:val="00933D47"/>
    <w:rsid w:val="00933D94"/>
    <w:rsid w:val="00934101"/>
    <w:rsid w:val="0093417C"/>
    <w:rsid w:val="0093418C"/>
    <w:rsid w:val="00934526"/>
    <w:rsid w:val="009346F2"/>
    <w:rsid w:val="00934B6E"/>
    <w:rsid w:val="00934C07"/>
    <w:rsid w:val="009355A2"/>
    <w:rsid w:val="00935660"/>
    <w:rsid w:val="00935B47"/>
    <w:rsid w:val="00935F6A"/>
    <w:rsid w:val="009366EE"/>
    <w:rsid w:val="009371B8"/>
    <w:rsid w:val="0093788A"/>
    <w:rsid w:val="00937A74"/>
    <w:rsid w:val="00937F8C"/>
    <w:rsid w:val="00940516"/>
    <w:rsid w:val="0094126E"/>
    <w:rsid w:val="00941CD4"/>
    <w:rsid w:val="00942549"/>
    <w:rsid w:val="0094260D"/>
    <w:rsid w:val="00942BCE"/>
    <w:rsid w:val="00943305"/>
    <w:rsid w:val="009440DB"/>
    <w:rsid w:val="00944188"/>
    <w:rsid w:val="00944D8B"/>
    <w:rsid w:val="00945339"/>
    <w:rsid w:val="00945756"/>
    <w:rsid w:val="00945E1C"/>
    <w:rsid w:val="00946389"/>
    <w:rsid w:val="009505BC"/>
    <w:rsid w:val="00950AD6"/>
    <w:rsid w:val="00950C08"/>
    <w:rsid w:val="00950ED5"/>
    <w:rsid w:val="00951087"/>
    <w:rsid w:val="009515D9"/>
    <w:rsid w:val="0095188D"/>
    <w:rsid w:val="00951B78"/>
    <w:rsid w:val="00952632"/>
    <w:rsid w:val="00953805"/>
    <w:rsid w:val="0095381F"/>
    <w:rsid w:val="009538C4"/>
    <w:rsid w:val="00953A8F"/>
    <w:rsid w:val="00953DC9"/>
    <w:rsid w:val="00954BB9"/>
    <w:rsid w:val="009561F2"/>
    <w:rsid w:val="00956399"/>
    <w:rsid w:val="00956464"/>
    <w:rsid w:val="00956513"/>
    <w:rsid w:val="0095662B"/>
    <w:rsid w:val="0095667F"/>
    <w:rsid w:val="00956874"/>
    <w:rsid w:val="00956D4E"/>
    <w:rsid w:val="00956FB6"/>
    <w:rsid w:val="00957400"/>
    <w:rsid w:val="00957ECC"/>
    <w:rsid w:val="00957F4A"/>
    <w:rsid w:val="009607C7"/>
    <w:rsid w:val="00960833"/>
    <w:rsid w:val="00960E4B"/>
    <w:rsid w:val="00960FAA"/>
    <w:rsid w:val="0096146B"/>
    <w:rsid w:val="00961895"/>
    <w:rsid w:val="009618DF"/>
    <w:rsid w:val="00961B70"/>
    <w:rsid w:val="0096275D"/>
    <w:rsid w:val="00962921"/>
    <w:rsid w:val="00962939"/>
    <w:rsid w:val="009629FC"/>
    <w:rsid w:val="00962B80"/>
    <w:rsid w:val="0096314D"/>
    <w:rsid w:val="009633B4"/>
    <w:rsid w:val="009633EB"/>
    <w:rsid w:val="00963E81"/>
    <w:rsid w:val="009643B2"/>
    <w:rsid w:val="00965594"/>
    <w:rsid w:val="00965ADE"/>
    <w:rsid w:val="00966152"/>
    <w:rsid w:val="009663A3"/>
    <w:rsid w:val="00967F30"/>
    <w:rsid w:val="00970767"/>
    <w:rsid w:val="00970812"/>
    <w:rsid w:val="00970CC6"/>
    <w:rsid w:val="00970DB9"/>
    <w:rsid w:val="00970F36"/>
    <w:rsid w:val="00971068"/>
    <w:rsid w:val="009714F8"/>
    <w:rsid w:val="00971926"/>
    <w:rsid w:val="00971954"/>
    <w:rsid w:val="00971AE5"/>
    <w:rsid w:val="009722F6"/>
    <w:rsid w:val="009725E1"/>
    <w:rsid w:val="009730FC"/>
    <w:rsid w:val="00974A3C"/>
    <w:rsid w:val="00974D08"/>
    <w:rsid w:val="00974E52"/>
    <w:rsid w:val="00975476"/>
    <w:rsid w:val="009761AA"/>
    <w:rsid w:val="009766D9"/>
    <w:rsid w:val="00976B38"/>
    <w:rsid w:val="00976F87"/>
    <w:rsid w:val="00977462"/>
    <w:rsid w:val="00977535"/>
    <w:rsid w:val="00980EDE"/>
    <w:rsid w:val="009818B6"/>
    <w:rsid w:val="009819F0"/>
    <w:rsid w:val="009826AA"/>
    <w:rsid w:val="00983DC6"/>
    <w:rsid w:val="00984B73"/>
    <w:rsid w:val="00985510"/>
    <w:rsid w:val="00985A02"/>
    <w:rsid w:val="00985D12"/>
    <w:rsid w:val="0098630A"/>
    <w:rsid w:val="00986AB5"/>
    <w:rsid w:val="00986DBD"/>
    <w:rsid w:val="009870D1"/>
    <w:rsid w:val="00987C17"/>
    <w:rsid w:val="00990046"/>
    <w:rsid w:val="00990468"/>
    <w:rsid w:val="00990870"/>
    <w:rsid w:val="00990E75"/>
    <w:rsid w:val="009912D5"/>
    <w:rsid w:val="009914D3"/>
    <w:rsid w:val="00991606"/>
    <w:rsid w:val="009919B3"/>
    <w:rsid w:val="00991FF4"/>
    <w:rsid w:val="0099268B"/>
    <w:rsid w:val="009928FD"/>
    <w:rsid w:val="00993663"/>
    <w:rsid w:val="00993BCE"/>
    <w:rsid w:val="00994044"/>
    <w:rsid w:val="00994C9C"/>
    <w:rsid w:val="00996555"/>
    <w:rsid w:val="00996C14"/>
    <w:rsid w:val="00996C87"/>
    <w:rsid w:val="009972C9"/>
    <w:rsid w:val="00997784"/>
    <w:rsid w:val="00997D8C"/>
    <w:rsid w:val="00997E16"/>
    <w:rsid w:val="009A017B"/>
    <w:rsid w:val="009A022C"/>
    <w:rsid w:val="009A0484"/>
    <w:rsid w:val="009A0653"/>
    <w:rsid w:val="009A1729"/>
    <w:rsid w:val="009A17B1"/>
    <w:rsid w:val="009A1D6D"/>
    <w:rsid w:val="009A299B"/>
    <w:rsid w:val="009A462F"/>
    <w:rsid w:val="009A488E"/>
    <w:rsid w:val="009A5704"/>
    <w:rsid w:val="009A574F"/>
    <w:rsid w:val="009A69A7"/>
    <w:rsid w:val="009A69B8"/>
    <w:rsid w:val="009A6D47"/>
    <w:rsid w:val="009A6E6D"/>
    <w:rsid w:val="009A7102"/>
    <w:rsid w:val="009A7486"/>
    <w:rsid w:val="009A74E9"/>
    <w:rsid w:val="009A782A"/>
    <w:rsid w:val="009A7B5B"/>
    <w:rsid w:val="009B0CFB"/>
    <w:rsid w:val="009B0FDB"/>
    <w:rsid w:val="009B1261"/>
    <w:rsid w:val="009B1519"/>
    <w:rsid w:val="009B1E4F"/>
    <w:rsid w:val="009B2495"/>
    <w:rsid w:val="009B24DC"/>
    <w:rsid w:val="009B2DBC"/>
    <w:rsid w:val="009B38DF"/>
    <w:rsid w:val="009B40AF"/>
    <w:rsid w:val="009B40BD"/>
    <w:rsid w:val="009B471E"/>
    <w:rsid w:val="009B4CC3"/>
    <w:rsid w:val="009B5282"/>
    <w:rsid w:val="009B568F"/>
    <w:rsid w:val="009B5780"/>
    <w:rsid w:val="009B5967"/>
    <w:rsid w:val="009B60D0"/>
    <w:rsid w:val="009B6575"/>
    <w:rsid w:val="009B6EAD"/>
    <w:rsid w:val="009B6F96"/>
    <w:rsid w:val="009B7673"/>
    <w:rsid w:val="009B7B47"/>
    <w:rsid w:val="009B7D88"/>
    <w:rsid w:val="009B7F3F"/>
    <w:rsid w:val="009B7F68"/>
    <w:rsid w:val="009C05B0"/>
    <w:rsid w:val="009C0F14"/>
    <w:rsid w:val="009C0FB5"/>
    <w:rsid w:val="009C1267"/>
    <w:rsid w:val="009C1656"/>
    <w:rsid w:val="009C1732"/>
    <w:rsid w:val="009C2378"/>
    <w:rsid w:val="009C2D80"/>
    <w:rsid w:val="009C32A2"/>
    <w:rsid w:val="009C34F9"/>
    <w:rsid w:val="009C375B"/>
    <w:rsid w:val="009C3EE1"/>
    <w:rsid w:val="009C4B75"/>
    <w:rsid w:val="009C4BBB"/>
    <w:rsid w:val="009C4E92"/>
    <w:rsid w:val="009C4EDF"/>
    <w:rsid w:val="009C556D"/>
    <w:rsid w:val="009C55D2"/>
    <w:rsid w:val="009C5711"/>
    <w:rsid w:val="009C5C05"/>
    <w:rsid w:val="009C5C97"/>
    <w:rsid w:val="009C662A"/>
    <w:rsid w:val="009C6D24"/>
    <w:rsid w:val="009C6ED9"/>
    <w:rsid w:val="009C6EDA"/>
    <w:rsid w:val="009C7C6B"/>
    <w:rsid w:val="009D04A8"/>
    <w:rsid w:val="009D071A"/>
    <w:rsid w:val="009D0F65"/>
    <w:rsid w:val="009D1331"/>
    <w:rsid w:val="009D16B3"/>
    <w:rsid w:val="009D1BD5"/>
    <w:rsid w:val="009D242C"/>
    <w:rsid w:val="009D28CD"/>
    <w:rsid w:val="009D294F"/>
    <w:rsid w:val="009D3450"/>
    <w:rsid w:val="009D3461"/>
    <w:rsid w:val="009D364F"/>
    <w:rsid w:val="009D3F6D"/>
    <w:rsid w:val="009D454D"/>
    <w:rsid w:val="009D5792"/>
    <w:rsid w:val="009D6107"/>
    <w:rsid w:val="009D627B"/>
    <w:rsid w:val="009D64F1"/>
    <w:rsid w:val="009D74BD"/>
    <w:rsid w:val="009D77B6"/>
    <w:rsid w:val="009D7A53"/>
    <w:rsid w:val="009E0141"/>
    <w:rsid w:val="009E01E3"/>
    <w:rsid w:val="009E0247"/>
    <w:rsid w:val="009E02E1"/>
    <w:rsid w:val="009E096C"/>
    <w:rsid w:val="009E1160"/>
    <w:rsid w:val="009E14C4"/>
    <w:rsid w:val="009E1D54"/>
    <w:rsid w:val="009E2D8F"/>
    <w:rsid w:val="009E38EB"/>
    <w:rsid w:val="009E3E13"/>
    <w:rsid w:val="009E3E90"/>
    <w:rsid w:val="009E4345"/>
    <w:rsid w:val="009E4907"/>
    <w:rsid w:val="009E5BFE"/>
    <w:rsid w:val="009E6985"/>
    <w:rsid w:val="009E6D7B"/>
    <w:rsid w:val="009E7535"/>
    <w:rsid w:val="009E75EA"/>
    <w:rsid w:val="009E78D0"/>
    <w:rsid w:val="009F024D"/>
    <w:rsid w:val="009F0658"/>
    <w:rsid w:val="009F0767"/>
    <w:rsid w:val="009F0ACE"/>
    <w:rsid w:val="009F0BA0"/>
    <w:rsid w:val="009F0EFE"/>
    <w:rsid w:val="009F0FF4"/>
    <w:rsid w:val="009F1185"/>
    <w:rsid w:val="009F1416"/>
    <w:rsid w:val="009F1AD3"/>
    <w:rsid w:val="009F1ADA"/>
    <w:rsid w:val="009F1B74"/>
    <w:rsid w:val="009F1F06"/>
    <w:rsid w:val="009F2415"/>
    <w:rsid w:val="009F2530"/>
    <w:rsid w:val="009F2896"/>
    <w:rsid w:val="009F3255"/>
    <w:rsid w:val="009F3672"/>
    <w:rsid w:val="009F385E"/>
    <w:rsid w:val="009F3A86"/>
    <w:rsid w:val="009F413C"/>
    <w:rsid w:val="009F425E"/>
    <w:rsid w:val="009F440D"/>
    <w:rsid w:val="009F44B0"/>
    <w:rsid w:val="009F4B93"/>
    <w:rsid w:val="009F4C85"/>
    <w:rsid w:val="009F4E67"/>
    <w:rsid w:val="009F5000"/>
    <w:rsid w:val="009F5191"/>
    <w:rsid w:val="009F51F9"/>
    <w:rsid w:val="009F5568"/>
    <w:rsid w:val="009F5888"/>
    <w:rsid w:val="009F5E7F"/>
    <w:rsid w:val="009F6579"/>
    <w:rsid w:val="009F67DE"/>
    <w:rsid w:val="009F6B0B"/>
    <w:rsid w:val="009F7264"/>
    <w:rsid w:val="009F75AC"/>
    <w:rsid w:val="009F7FAB"/>
    <w:rsid w:val="00A008BE"/>
    <w:rsid w:val="00A00A69"/>
    <w:rsid w:val="00A02A38"/>
    <w:rsid w:val="00A03364"/>
    <w:rsid w:val="00A0347F"/>
    <w:rsid w:val="00A0492B"/>
    <w:rsid w:val="00A0599C"/>
    <w:rsid w:val="00A05DDE"/>
    <w:rsid w:val="00A06251"/>
    <w:rsid w:val="00A06532"/>
    <w:rsid w:val="00A06916"/>
    <w:rsid w:val="00A078E4"/>
    <w:rsid w:val="00A07D22"/>
    <w:rsid w:val="00A102EA"/>
    <w:rsid w:val="00A10571"/>
    <w:rsid w:val="00A116BA"/>
    <w:rsid w:val="00A117BB"/>
    <w:rsid w:val="00A11A1A"/>
    <w:rsid w:val="00A11AED"/>
    <w:rsid w:val="00A1257D"/>
    <w:rsid w:val="00A129D2"/>
    <w:rsid w:val="00A12EC4"/>
    <w:rsid w:val="00A134C7"/>
    <w:rsid w:val="00A1368D"/>
    <w:rsid w:val="00A1461C"/>
    <w:rsid w:val="00A158AF"/>
    <w:rsid w:val="00A16600"/>
    <w:rsid w:val="00A16A91"/>
    <w:rsid w:val="00A16AC4"/>
    <w:rsid w:val="00A178A1"/>
    <w:rsid w:val="00A17FC8"/>
    <w:rsid w:val="00A20468"/>
    <w:rsid w:val="00A2058B"/>
    <w:rsid w:val="00A20AEC"/>
    <w:rsid w:val="00A20F63"/>
    <w:rsid w:val="00A2212F"/>
    <w:rsid w:val="00A2281B"/>
    <w:rsid w:val="00A23832"/>
    <w:rsid w:val="00A23FB4"/>
    <w:rsid w:val="00A246FA"/>
    <w:rsid w:val="00A2496A"/>
    <w:rsid w:val="00A24DD0"/>
    <w:rsid w:val="00A2507E"/>
    <w:rsid w:val="00A255E7"/>
    <w:rsid w:val="00A2656B"/>
    <w:rsid w:val="00A267F9"/>
    <w:rsid w:val="00A26A71"/>
    <w:rsid w:val="00A26CC9"/>
    <w:rsid w:val="00A273AA"/>
    <w:rsid w:val="00A27534"/>
    <w:rsid w:val="00A275C8"/>
    <w:rsid w:val="00A27C08"/>
    <w:rsid w:val="00A3073E"/>
    <w:rsid w:val="00A30D29"/>
    <w:rsid w:val="00A3110E"/>
    <w:rsid w:val="00A32287"/>
    <w:rsid w:val="00A3253F"/>
    <w:rsid w:val="00A32788"/>
    <w:rsid w:val="00A32949"/>
    <w:rsid w:val="00A32BB5"/>
    <w:rsid w:val="00A32C14"/>
    <w:rsid w:val="00A32F83"/>
    <w:rsid w:val="00A34371"/>
    <w:rsid w:val="00A34456"/>
    <w:rsid w:val="00A34EAB"/>
    <w:rsid w:val="00A352FF"/>
    <w:rsid w:val="00A358CD"/>
    <w:rsid w:val="00A35C39"/>
    <w:rsid w:val="00A3635E"/>
    <w:rsid w:val="00A36952"/>
    <w:rsid w:val="00A36DB5"/>
    <w:rsid w:val="00A37306"/>
    <w:rsid w:val="00A37C11"/>
    <w:rsid w:val="00A37F5C"/>
    <w:rsid w:val="00A4031D"/>
    <w:rsid w:val="00A40758"/>
    <w:rsid w:val="00A40A13"/>
    <w:rsid w:val="00A40D77"/>
    <w:rsid w:val="00A40F35"/>
    <w:rsid w:val="00A40F5E"/>
    <w:rsid w:val="00A41983"/>
    <w:rsid w:val="00A4204D"/>
    <w:rsid w:val="00A4231D"/>
    <w:rsid w:val="00A42C77"/>
    <w:rsid w:val="00A43104"/>
    <w:rsid w:val="00A43158"/>
    <w:rsid w:val="00A4336B"/>
    <w:rsid w:val="00A43E11"/>
    <w:rsid w:val="00A43F04"/>
    <w:rsid w:val="00A43F8E"/>
    <w:rsid w:val="00A442A4"/>
    <w:rsid w:val="00A451A5"/>
    <w:rsid w:val="00A45306"/>
    <w:rsid w:val="00A4566C"/>
    <w:rsid w:val="00A459D7"/>
    <w:rsid w:val="00A46856"/>
    <w:rsid w:val="00A46992"/>
    <w:rsid w:val="00A46A7B"/>
    <w:rsid w:val="00A46FFB"/>
    <w:rsid w:val="00A4716F"/>
    <w:rsid w:val="00A479ED"/>
    <w:rsid w:val="00A47EEB"/>
    <w:rsid w:val="00A50740"/>
    <w:rsid w:val="00A508E9"/>
    <w:rsid w:val="00A50ECE"/>
    <w:rsid w:val="00A51602"/>
    <w:rsid w:val="00A5174D"/>
    <w:rsid w:val="00A520B9"/>
    <w:rsid w:val="00A5259A"/>
    <w:rsid w:val="00A52894"/>
    <w:rsid w:val="00A531D5"/>
    <w:rsid w:val="00A535BD"/>
    <w:rsid w:val="00A54032"/>
    <w:rsid w:val="00A54322"/>
    <w:rsid w:val="00A54A22"/>
    <w:rsid w:val="00A54EC7"/>
    <w:rsid w:val="00A55141"/>
    <w:rsid w:val="00A5607F"/>
    <w:rsid w:val="00A56A76"/>
    <w:rsid w:val="00A56CD4"/>
    <w:rsid w:val="00A575F5"/>
    <w:rsid w:val="00A57AF4"/>
    <w:rsid w:val="00A57F3A"/>
    <w:rsid w:val="00A6032E"/>
    <w:rsid w:val="00A60533"/>
    <w:rsid w:val="00A6070D"/>
    <w:rsid w:val="00A60A55"/>
    <w:rsid w:val="00A60C1D"/>
    <w:rsid w:val="00A612AE"/>
    <w:rsid w:val="00A6183F"/>
    <w:rsid w:val="00A61DE0"/>
    <w:rsid w:val="00A61EB5"/>
    <w:rsid w:val="00A62145"/>
    <w:rsid w:val="00A624E7"/>
    <w:rsid w:val="00A624FC"/>
    <w:rsid w:val="00A63EE2"/>
    <w:rsid w:val="00A64011"/>
    <w:rsid w:val="00A64F46"/>
    <w:rsid w:val="00A655FB"/>
    <w:rsid w:val="00A658AF"/>
    <w:rsid w:val="00A65C0B"/>
    <w:rsid w:val="00A66B97"/>
    <w:rsid w:val="00A670D6"/>
    <w:rsid w:val="00A676DE"/>
    <w:rsid w:val="00A67929"/>
    <w:rsid w:val="00A67AAF"/>
    <w:rsid w:val="00A70667"/>
    <w:rsid w:val="00A708AA"/>
    <w:rsid w:val="00A7135C"/>
    <w:rsid w:val="00A7159F"/>
    <w:rsid w:val="00A7189E"/>
    <w:rsid w:val="00A71D46"/>
    <w:rsid w:val="00A7214C"/>
    <w:rsid w:val="00A722A8"/>
    <w:rsid w:val="00A7279B"/>
    <w:rsid w:val="00A72CEB"/>
    <w:rsid w:val="00A73430"/>
    <w:rsid w:val="00A73A22"/>
    <w:rsid w:val="00A74C0B"/>
    <w:rsid w:val="00A75A5F"/>
    <w:rsid w:val="00A75F88"/>
    <w:rsid w:val="00A76091"/>
    <w:rsid w:val="00A76290"/>
    <w:rsid w:val="00A7681C"/>
    <w:rsid w:val="00A76C47"/>
    <w:rsid w:val="00A80DF7"/>
    <w:rsid w:val="00A812EC"/>
    <w:rsid w:val="00A816C0"/>
    <w:rsid w:val="00A81E1F"/>
    <w:rsid w:val="00A820CC"/>
    <w:rsid w:val="00A828AB"/>
    <w:rsid w:val="00A83D3E"/>
    <w:rsid w:val="00A83FE1"/>
    <w:rsid w:val="00A85561"/>
    <w:rsid w:val="00A858AD"/>
    <w:rsid w:val="00A859F8"/>
    <w:rsid w:val="00A85EB8"/>
    <w:rsid w:val="00A86529"/>
    <w:rsid w:val="00A8705D"/>
    <w:rsid w:val="00A8724A"/>
    <w:rsid w:val="00A8740A"/>
    <w:rsid w:val="00A87756"/>
    <w:rsid w:val="00A8779E"/>
    <w:rsid w:val="00A8798B"/>
    <w:rsid w:val="00A87FE9"/>
    <w:rsid w:val="00A900DC"/>
    <w:rsid w:val="00A90425"/>
    <w:rsid w:val="00A9187B"/>
    <w:rsid w:val="00A91C8A"/>
    <w:rsid w:val="00A9258E"/>
    <w:rsid w:val="00A9331F"/>
    <w:rsid w:val="00A93357"/>
    <w:rsid w:val="00A9340C"/>
    <w:rsid w:val="00A94911"/>
    <w:rsid w:val="00A955B6"/>
    <w:rsid w:val="00A959C8"/>
    <w:rsid w:val="00A95B77"/>
    <w:rsid w:val="00A961AF"/>
    <w:rsid w:val="00A964AA"/>
    <w:rsid w:val="00A96555"/>
    <w:rsid w:val="00A96B9E"/>
    <w:rsid w:val="00A97202"/>
    <w:rsid w:val="00A97375"/>
    <w:rsid w:val="00A97687"/>
    <w:rsid w:val="00AA00EF"/>
    <w:rsid w:val="00AA06DC"/>
    <w:rsid w:val="00AA07FB"/>
    <w:rsid w:val="00AA1199"/>
    <w:rsid w:val="00AA1392"/>
    <w:rsid w:val="00AA20FD"/>
    <w:rsid w:val="00AA242A"/>
    <w:rsid w:val="00AA2963"/>
    <w:rsid w:val="00AA2E94"/>
    <w:rsid w:val="00AA3F38"/>
    <w:rsid w:val="00AA466B"/>
    <w:rsid w:val="00AA4968"/>
    <w:rsid w:val="00AA4C81"/>
    <w:rsid w:val="00AA4CC1"/>
    <w:rsid w:val="00AA5800"/>
    <w:rsid w:val="00AA59B2"/>
    <w:rsid w:val="00AA5F6C"/>
    <w:rsid w:val="00AA66CE"/>
    <w:rsid w:val="00AA7C82"/>
    <w:rsid w:val="00AB05DE"/>
    <w:rsid w:val="00AB0832"/>
    <w:rsid w:val="00AB0AF4"/>
    <w:rsid w:val="00AB0CD5"/>
    <w:rsid w:val="00AB0F37"/>
    <w:rsid w:val="00AB1E5A"/>
    <w:rsid w:val="00AB2803"/>
    <w:rsid w:val="00AB35C9"/>
    <w:rsid w:val="00AB372B"/>
    <w:rsid w:val="00AB3DCB"/>
    <w:rsid w:val="00AB4211"/>
    <w:rsid w:val="00AB456D"/>
    <w:rsid w:val="00AB45B8"/>
    <w:rsid w:val="00AB5921"/>
    <w:rsid w:val="00AB6E67"/>
    <w:rsid w:val="00AB7349"/>
    <w:rsid w:val="00AB7BB7"/>
    <w:rsid w:val="00AC009B"/>
    <w:rsid w:val="00AC1EDB"/>
    <w:rsid w:val="00AC1F19"/>
    <w:rsid w:val="00AC20F2"/>
    <w:rsid w:val="00AC24C3"/>
    <w:rsid w:val="00AC261E"/>
    <w:rsid w:val="00AC2A06"/>
    <w:rsid w:val="00AC2E73"/>
    <w:rsid w:val="00AC33FF"/>
    <w:rsid w:val="00AC3E05"/>
    <w:rsid w:val="00AC4230"/>
    <w:rsid w:val="00AC46D5"/>
    <w:rsid w:val="00AC47F8"/>
    <w:rsid w:val="00AC4AE8"/>
    <w:rsid w:val="00AC5484"/>
    <w:rsid w:val="00AC5B1B"/>
    <w:rsid w:val="00AC5D8B"/>
    <w:rsid w:val="00AC61DD"/>
    <w:rsid w:val="00AC6641"/>
    <w:rsid w:val="00AC6675"/>
    <w:rsid w:val="00AC679F"/>
    <w:rsid w:val="00AC6F5C"/>
    <w:rsid w:val="00AC70AB"/>
    <w:rsid w:val="00AC711E"/>
    <w:rsid w:val="00AC7CF1"/>
    <w:rsid w:val="00AC7D2E"/>
    <w:rsid w:val="00AC7D6D"/>
    <w:rsid w:val="00AC7DFD"/>
    <w:rsid w:val="00AD0692"/>
    <w:rsid w:val="00AD07EC"/>
    <w:rsid w:val="00AD081D"/>
    <w:rsid w:val="00AD0B98"/>
    <w:rsid w:val="00AD0D63"/>
    <w:rsid w:val="00AD15B6"/>
    <w:rsid w:val="00AD1770"/>
    <w:rsid w:val="00AD195F"/>
    <w:rsid w:val="00AD19D4"/>
    <w:rsid w:val="00AD1B5E"/>
    <w:rsid w:val="00AD1C40"/>
    <w:rsid w:val="00AD21B7"/>
    <w:rsid w:val="00AD23EF"/>
    <w:rsid w:val="00AD2D7A"/>
    <w:rsid w:val="00AD3471"/>
    <w:rsid w:val="00AD3B19"/>
    <w:rsid w:val="00AD3E1F"/>
    <w:rsid w:val="00AD3F6A"/>
    <w:rsid w:val="00AD4D4D"/>
    <w:rsid w:val="00AD55AA"/>
    <w:rsid w:val="00AD5A97"/>
    <w:rsid w:val="00AD653F"/>
    <w:rsid w:val="00AD6DBC"/>
    <w:rsid w:val="00AD7307"/>
    <w:rsid w:val="00AE035A"/>
    <w:rsid w:val="00AE051D"/>
    <w:rsid w:val="00AE064C"/>
    <w:rsid w:val="00AE15A2"/>
    <w:rsid w:val="00AE1BAA"/>
    <w:rsid w:val="00AE1CC9"/>
    <w:rsid w:val="00AE1CF1"/>
    <w:rsid w:val="00AE21EF"/>
    <w:rsid w:val="00AE2630"/>
    <w:rsid w:val="00AE29A1"/>
    <w:rsid w:val="00AE3679"/>
    <w:rsid w:val="00AE39E5"/>
    <w:rsid w:val="00AE3DAA"/>
    <w:rsid w:val="00AE4E13"/>
    <w:rsid w:val="00AE4ED1"/>
    <w:rsid w:val="00AE5474"/>
    <w:rsid w:val="00AE585D"/>
    <w:rsid w:val="00AE58A2"/>
    <w:rsid w:val="00AE5E13"/>
    <w:rsid w:val="00AE5F7C"/>
    <w:rsid w:val="00AE641E"/>
    <w:rsid w:val="00AE659E"/>
    <w:rsid w:val="00AE6A14"/>
    <w:rsid w:val="00AE6F4C"/>
    <w:rsid w:val="00AF0057"/>
    <w:rsid w:val="00AF133C"/>
    <w:rsid w:val="00AF14DD"/>
    <w:rsid w:val="00AF2540"/>
    <w:rsid w:val="00AF2754"/>
    <w:rsid w:val="00AF296B"/>
    <w:rsid w:val="00AF2D41"/>
    <w:rsid w:val="00AF32DD"/>
    <w:rsid w:val="00AF3D6C"/>
    <w:rsid w:val="00AF457A"/>
    <w:rsid w:val="00AF45CF"/>
    <w:rsid w:val="00AF46C9"/>
    <w:rsid w:val="00AF4A74"/>
    <w:rsid w:val="00AF5024"/>
    <w:rsid w:val="00AF5CFE"/>
    <w:rsid w:val="00AF5D43"/>
    <w:rsid w:val="00AF5DB1"/>
    <w:rsid w:val="00AF5E71"/>
    <w:rsid w:val="00AF6402"/>
    <w:rsid w:val="00AF6458"/>
    <w:rsid w:val="00AF6686"/>
    <w:rsid w:val="00AF70E6"/>
    <w:rsid w:val="00AF7953"/>
    <w:rsid w:val="00AF7A7E"/>
    <w:rsid w:val="00AF7BFD"/>
    <w:rsid w:val="00AF7DAB"/>
    <w:rsid w:val="00AF7E9E"/>
    <w:rsid w:val="00B000EE"/>
    <w:rsid w:val="00B003FC"/>
    <w:rsid w:val="00B00774"/>
    <w:rsid w:val="00B00F28"/>
    <w:rsid w:val="00B00F9F"/>
    <w:rsid w:val="00B01562"/>
    <w:rsid w:val="00B03B74"/>
    <w:rsid w:val="00B03CCC"/>
    <w:rsid w:val="00B0409E"/>
    <w:rsid w:val="00B0416D"/>
    <w:rsid w:val="00B04552"/>
    <w:rsid w:val="00B0540C"/>
    <w:rsid w:val="00B05A89"/>
    <w:rsid w:val="00B05E2C"/>
    <w:rsid w:val="00B061BE"/>
    <w:rsid w:val="00B0685E"/>
    <w:rsid w:val="00B068FA"/>
    <w:rsid w:val="00B0720A"/>
    <w:rsid w:val="00B10089"/>
    <w:rsid w:val="00B1170D"/>
    <w:rsid w:val="00B12584"/>
    <w:rsid w:val="00B12E28"/>
    <w:rsid w:val="00B12F7A"/>
    <w:rsid w:val="00B1318D"/>
    <w:rsid w:val="00B145EC"/>
    <w:rsid w:val="00B14873"/>
    <w:rsid w:val="00B148B8"/>
    <w:rsid w:val="00B14D84"/>
    <w:rsid w:val="00B1568F"/>
    <w:rsid w:val="00B1673B"/>
    <w:rsid w:val="00B1778F"/>
    <w:rsid w:val="00B21166"/>
    <w:rsid w:val="00B2152B"/>
    <w:rsid w:val="00B21878"/>
    <w:rsid w:val="00B2204A"/>
    <w:rsid w:val="00B220B0"/>
    <w:rsid w:val="00B2258F"/>
    <w:rsid w:val="00B22852"/>
    <w:rsid w:val="00B22960"/>
    <w:rsid w:val="00B23110"/>
    <w:rsid w:val="00B232C1"/>
    <w:rsid w:val="00B2395E"/>
    <w:rsid w:val="00B23C24"/>
    <w:rsid w:val="00B24025"/>
    <w:rsid w:val="00B24504"/>
    <w:rsid w:val="00B24558"/>
    <w:rsid w:val="00B24B77"/>
    <w:rsid w:val="00B24F85"/>
    <w:rsid w:val="00B253D9"/>
    <w:rsid w:val="00B255E9"/>
    <w:rsid w:val="00B25841"/>
    <w:rsid w:val="00B26483"/>
    <w:rsid w:val="00B26961"/>
    <w:rsid w:val="00B26D67"/>
    <w:rsid w:val="00B26F38"/>
    <w:rsid w:val="00B27102"/>
    <w:rsid w:val="00B2726F"/>
    <w:rsid w:val="00B27D00"/>
    <w:rsid w:val="00B30B0C"/>
    <w:rsid w:val="00B30D4D"/>
    <w:rsid w:val="00B32254"/>
    <w:rsid w:val="00B322DB"/>
    <w:rsid w:val="00B32A2F"/>
    <w:rsid w:val="00B32C88"/>
    <w:rsid w:val="00B3322D"/>
    <w:rsid w:val="00B33EFF"/>
    <w:rsid w:val="00B340F9"/>
    <w:rsid w:val="00B356AC"/>
    <w:rsid w:val="00B35862"/>
    <w:rsid w:val="00B3587E"/>
    <w:rsid w:val="00B35C26"/>
    <w:rsid w:val="00B35D04"/>
    <w:rsid w:val="00B35DC2"/>
    <w:rsid w:val="00B3662E"/>
    <w:rsid w:val="00B36CC7"/>
    <w:rsid w:val="00B36D7B"/>
    <w:rsid w:val="00B37CD4"/>
    <w:rsid w:val="00B4002B"/>
    <w:rsid w:val="00B404C3"/>
    <w:rsid w:val="00B41697"/>
    <w:rsid w:val="00B4187C"/>
    <w:rsid w:val="00B41A90"/>
    <w:rsid w:val="00B41AB0"/>
    <w:rsid w:val="00B43491"/>
    <w:rsid w:val="00B4370C"/>
    <w:rsid w:val="00B44112"/>
    <w:rsid w:val="00B44122"/>
    <w:rsid w:val="00B445E8"/>
    <w:rsid w:val="00B44CF8"/>
    <w:rsid w:val="00B44E5C"/>
    <w:rsid w:val="00B450E2"/>
    <w:rsid w:val="00B45148"/>
    <w:rsid w:val="00B45F4F"/>
    <w:rsid w:val="00B469DE"/>
    <w:rsid w:val="00B46A3C"/>
    <w:rsid w:val="00B4701E"/>
    <w:rsid w:val="00B47CB0"/>
    <w:rsid w:val="00B505B3"/>
    <w:rsid w:val="00B5193A"/>
    <w:rsid w:val="00B519AC"/>
    <w:rsid w:val="00B51A1C"/>
    <w:rsid w:val="00B51B07"/>
    <w:rsid w:val="00B51B3C"/>
    <w:rsid w:val="00B521B2"/>
    <w:rsid w:val="00B5307E"/>
    <w:rsid w:val="00B53807"/>
    <w:rsid w:val="00B53EE0"/>
    <w:rsid w:val="00B542D0"/>
    <w:rsid w:val="00B54575"/>
    <w:rsid w:val="00B54E19"/>
    <w:rsid w:val="00B555F2"/>
    <w:rsid w:val="00B55707"/>
    <w:rsid w:val="00B557D4"/>
    <w:rsid w:val="00B558E7"/>
    <w:rsid w:val="00B55F45"/>
    <w:rsid w:val="00B576AA"/>
    <w:rsid w:val="00B57F25"/>
    <w:rsid w:val="00B601DE"/>
    <w:rsid w:val="00B605E7"/>
    <w:rsid w:val="00B60E9E"/>
    <w:rsid w:val="00B61476"/>
    <w:rsid w:val="00B6154E"/>
    <w:rsid w:val="00B61662"/>
    <w:rsid w:val="00B6175F"/>
    <w:rsid w:val="00B6177E"/>
    <w:rsid w:val="00B61A89"/>
    <w:rsid w:val="00B61C6F"/>
    <w:rsid w:val="00B61D70"/>
    <w:rsid w:val="00B61F08"/>
    <w:rsid w:val="00B6206C"/>
    <w:rsid w:val="00B620EB"/>
    <w:rsid w:val="00B62170"/>
    <w:rsid w:val="00B625BA"/>
    <w:rsid w:val="00B62A2A"/>
    <w:rsid w:val="00B62C1C"/>
    <w:rsid w:val="00B62FC9"/>
    <w:rsid w:val="00B63002"/>
    <w:rsid w:val="00B63CF5"/>
    <w:rsid w:val="00B64190"/>
    <w:rsid w:val="00B64498"/>
    <w:rsid w:val="00B64D7B"/>
    <w:rsid w:val="00B652A2"/>
    <w:rsid w:val="00B65C7A"/>
    <w:rsid w:val="00B6648A"/>
    <w:rsid w:val="00B66603"/>
    <w:rsid w:val="00B667DC"/>
    <w:rsid w:val="00B668E2"/>
    <w:rsid w:val="00B6726C"/>
    <w:rsid w:val="00B67393"/>
    <w:rsid w:val="00B67A7C"/>
    <w:rsid w:val="00B67E57"/>
    <w:rsid w:val="00B7043A"/>
    <w:rsid w:val="00B70BD8"/>
    <w:rsid w:val="00B70C21"/>
    <w:rsid w:val="00B70CAA"/>
    <w:rsid w:val="00B71281"/>
    <w:rsid w:val="00B71953"/>
    <w:rsid w:val="00B71E22"/>
    <w:rsid w:val="00B72E1D"/>
    <w:rsid w:val="00B732B0"/>
    <w:rsid w:val="00B73A74"/>
    <w:rsid w:val="00B74814"/>
    <w:rsid w:val="00B74CC6"/>
    <w:rsid w:val="00B74D26"/>
    <w:rsid w:val="00B77203"/>
    <w:rsid w:val="00B80501"/>
    <w:rsid w:val="00B8070F"/>
    <w:rsid w:val="00B80A67"/>
    <w:rsid w:val="00B80B3F"/>
    <w:rsid w:val="00B80C8B"/>
    <w:rsid w:val="00B813A9"/>
    <w:rsid w:val="00B8265E"/>
    <w:rsid w:val="00B82783"/>
    <w:rsid w:val="00B82940"/>
    <w:rsid w:val="00B82BCE"/>
    <w:rsid w:val="00B83455"/>
    <w:rsid w:val="00B8383E"/>
    <w:rsid w:val="00B83A04"/>
    <w:rsid w:val="00B83A21"/>
    <w:rsid w:val="00B83B61"/>
    <w:rsid w:val="00B83FC4"/>
    <w:rsid w:val="00B84291"/>
    <w:rsid w:val="00B842BD"/>
    <w:rsid w:val="00B849BA"/>
    <w:rsid w:val="00B84D7A"/>
    <w:rsid w:val="00B84DF0"/>
    <w:rsid w:val="00B852D1"/>
    <w:rsid w:val="00B8553B"/>
    <w:rsid w:val="00B8561B"/>
    <w:rsid w:val="00B85D8E"/>
    <w:rsid w:val="00B87547"/>
    <w:rsid w:val="00B90599"/>
    <w:rsid w:val="00B90632"/>
    <w:rsid w:val="00B906CF"/>
    <w:rsid w:val="00B906D6"/>
    <w:rsid w:val="00B907B3"/>
    <w:rsid w:val="00B90D1C"/>
    <w:rsid w:val="00B90DB5"/>
    <w:rsid w:val="00B91A03"/>
    <w:rsid w:val="00B91ED3"/>
    <w:rsid w:val="00B92317"/>
    <w:rsid w:val="00B9236F"/>
    <w:rsid w:val="00B92494"/>
    <w:rsid w:val="00B93826"/>
    <w:rsid w:val="00B93A77"/>
    <w:rsid w:val="00B93C82"/>
    <w:rsid w:val="00B94488"/>
    <w:rsid w:val="00B947B3"/>
    <w:rsid w:val="00B94CE3"/>
    <w:rsid w:val="00B953CB"/>
    <w:rsid w:val="00B953D7"/>
    <w:rsid w:val="00B955EE"/>
    <w:rsid w:val="00B95CE2"/>
    <w:rsid w:val="00B95F15"/>
    <w:rsid w:val="00B96010"/>
    <w:rsid w:val="00B96201"/>
    <w:rsid w:val="00B96A18"/>
    <w:rsid w:val="00B96AF6"/>
    <w:rsid w:val="00B9763D"/>
    <w:rsid w:val="00B976BB"/>
    <w:rsid w:val="00BA000F"/>
    <w:rsid w:val="00BA0ED8"/>
    <w:rsid w:val="00BA11AB"/>
    <w:rsid w:val="00BA165A"/>
    <w:rsid w:val="00BA24A6"/>
    <w:rsid w:val="00BA2AAD"/>
    <w:rsid w:val="00BA326C"/>
    <w:rsid w:val="00BA3717"/>
    <w:rsid w:val="00BA3741"/>
    <w:rsid w:val="00BA3A81"/>
    <w:rsid w:val="00BA3AD0"/>
    <w:rsid w:val="00BA3CC5"/>
    <w:rsid w:val="00BA3F3E"/>
    <w:rsid w:val="00BA41B1"/>
    <w:rsid w:val="00BA41ED"/>
    <w:rsid w:val="00BA47F9"/>
    <w:rsid w:val="00BA4FB8"/>
    <w:rsid w:val="00BA5134"/>
    <w:rsid w:val="00BA58DC"/>
    <w:rsid w:val="00BA65FC"/>
    <w:rsid w:val="00BA6948"/>
    <w:rsid w:val="00BA6D2C"/>
    <w:rsid w:val="00BA6F8B"/>
    <w:rsid w:val="00BA77B2"/>
    <w:rsid w:val="00BA7D17"/>
    <w:rsid w:val="00BA7DB5"/>
    <w:rsid w:val="00BB1817"/>
    <w:rsid w:val="00BB1FCE"/>
    <w:rsid w:val="00BB2601"/>
    <w:rsid w:val="00BB28EA"/>
    <w:rsid w:val="00BB47A0"/>
    <w:rsid w:val="00BB482C"/>
    <w:rsid w:val="00BB497A"/>
    <w:rsid w:val="00BB4B3A"/>
    <w:rsid w:val="00BB4F0D"/>
    <w:rsid w:val="00BB603B"/>
    <w:rsid w:val="00BB60B1"/>
    <w:rsid w:val="00BB61E4"/>
    <w:rsid w:val="00BB6686"/>
    <w:rsid w:val="00BB6C74"/>
    <w:rsid w:val="00BB6D91"/>
    <w:rsid w:val="00BB7425"/>
    <w:rsid w:val="00BB79E2"/>
    <w:rsid w:val="00BB7A98"/>
    <w:rsid w:val="00BB7ADD"/>
    <w:rsid w:val="00BC0041"/>
    <w:rsid w:val="00BC089A"/>
    <w:rsid w:val="00BC0993"/>
    <w:rsid w:val="00BC09FE"/>
    <w:rsid w:val="00BC0AB1"/>
    <w:rsid w:val="00BC1578"/>
    <w:rsid w:val="00BC2079"/>
    <w:rsid w:val="00BC2172"/>
    <w:rsid w:val="00BC23A6"/>
    <w:rsid w:val="00BC2B10"/>
    <w:rsid w:val="00BC2E80"/>
    <w:rsid w:val="00BC3597"/>
    <w:rsid w:val="00BC431C"/>
    <w:rsid w:val="00BC4437"/>
    <w:rsid w:val="00BC4A20"/>
    <w:rsid w:val="00BC4B3A"/>
    <w:rsid w:val="00BC4F83"/>
    <w:rsid w:val="00BC5909"/>
    <w:rsid w:val="00BC5B3F"/>
    <w:rsid w:val="00BC5DEA"/>
    <w:rsid w:val="00BC61A0"/>
    <w:rsid w:val="00BC74F5"/>
    <w:rsid w:val="00BC7883"/>
    <w:rsid w:val="00BC7B83"/>
    <w:rsid w:val="00BD03D0"/>
    <w:rsid w:val="00BD07F5"/>
    <w:rsid w:val="00BD08AE"/>
    <w:rsid w:val="00BD08DB"/>
    <w:rsid w:val="00BD0AB1"/>
    <w:rsid w:val="00BD180D"/>
    <w:rsid w:val="00BD1CCC"/>
    <w:rsid w:val="00BD2029"/>
    <w:rsid w:val="00BD2290"/>
    <w:rsid w:val="00BD2294"/>
    <w:rsid w:val="00BD2384"/>
    <w:rsid w:val="00BD2554"/>
    <w:rsid w:val="00BD2A2B"/>
    <w:rsid w:val="00BD2D86"/>
    <w:rsid w:val="00BD2FA5"/>
    <w:rsid w:val="00BD33D7"/>
    <w:rsid w:val="00BD3E0F"/>
    <w:rsid w:val="00BD461C"/>
    <w:rsid w:val="00BD483B"/>
    <w:rsid w:val="00BD5172"/>
    <w:rsid w:val="00BD5630"/>
    <w:rsid w:val="00BD5854"/>
    <w:rsid w:val="00BD5AB6"/>
    <w:rsid w:val="00BD5CD6"/>
    <w:rsid w:val="00BD665F"/>
    <w:rsid w:val="00BD6807"/>
    <w:rsid w:val="00BD785B"/>
    <w:rsid w:val="00BD7B53"/>
    <w:rsid w:val="00BD7D9D"/>
    <w:rsid w:val="00BE0158"/>
    <w:rsid w:val="00BE09D1"/>
    <w:rsid w:val="00BE133D"/>
    <w:rsid w:val="00BE1B78"/>
    <w:rsid w:val="00BE1E41"/>
    <w:rsid w:val="00BE2185"/>
    <w:rsid w:val="00BE2462"/>
    <w:rsid w:val="00BE314B"/>
    <w:rsid w:val="00BE32B0"/>
    <w:rsid w:val="00BE352C"/>
    <w:rsid w:val="00BE3D5B"/>
    <w:rsid w:val="00BE409B"/>
    <w:rsid w:val="00BE4194"/>
    <w:rsid w:val="00BE4672"/>
    <w:rsid w:val="00BE4798"/>
    <w:rsid w:val="00BE510E"/>
    <w:rsid w:val="00BE52E2"/>
    <w:rsid w:val="00BE5F23"/>
    <w:rsid w:val="00BE5F76"/>
    <w:rsid w:val="00BE642A"/>
    <w:rsid w:val="00BE7A81"/>
    <w:rsid w:val="00BE7C19"/>
    <w:rsid w:val="00BF0A03"/>
    <w:rsid w:val="00BF0AEA"/>
    <w:rsid w:val="00BF1229"/>
    <w:rsid w:val="00BF176A"/>
    <w:rsid w:val="00BF1BD2"/>
    <w:rsid w:val="00BF2103"/>
    <w:rsid w:val="00BF276D"/>
    <w:rsid w:val="00BF2D7C"/>
    <w:rsid w:val="00BF2E8F"/>
    <w:rsid w:val="00BF30A7"/>
    <w:rsid w:val="00BF3383"/>
    <w:rsid w:val="00BF3A0E"/>
    <w:rsid w:val="00BF3E20"/>
    <w:rsid w:val="00BF40B9"/>
    <w:rsid w:val="00BF4A5B"/>
    <w:rsid w:val="00BF4C44"/>
    <w:rsid w:val="00BF4C9C"/>
    <w:rsid w:val="00BF5499"/>
    <w:rsid w:val="00BF556C"/>
    <w:rsid w:val="00BF559F"/>
    <w:rsid w:val="00BF580F"/>
    <w:rsid w:val="00BF5ED2"/>
    <w:rsid w:val="00BF6455"/>
    <w:rsid w:val="00BF66A5"/>
    <w:rsid w:val="00BF6ECF"/>
    <w:rsid w:val="00BF71DF"/>
    <w:rsid w:val="00BF76A4"/>
    <w:rsid w:val="00BF7C0F"/>
    <w:rsid w:val="00C00392"/>
    <w:rsid w:val="00C009BE"/>
    <w:rsid w:val="00C00ACE"/>
    <w:rsid w:val="00C00B55"/>
    <w:rsid w:val="00C00CB3"/>
    <w:rsid w:val="00C00DFB"/>
    <w:rsid w:val="00C01371"/>
    <w:rsid w:val="00C013EA"/>
    <w:rsid w:val="00C015F9"/>
    <w:rsid w:val="00C01A7C"/>
    <w:rsid w:val="00C01AA3"/>
    <w:rsid w:val="00C01EAE"/>
    <w:rsid w:val="00C01F51"/>
    <w:rsid w:val="00C02267"/>
    <w:rsid w:val="00C025B0"/>
    <w:rsid w:val="00C03AF2"/>
    <w:rsid w:val="00C04F5C"/>
    <w:rsid w:val="00C0536C"/>
    <w:rsid w:val="00C056B5"/>
    <w:rsid w:val="00C05A66"/>
    <w:rsid w:val="00C06F9A"/>
    <w:rsid w:val="00C07A16"/>
    <w:rsid w:val="00C10ADA"/>
    <w:rsid w:val="00C1130E"/>
    <w:rsid w:val="00C1139E"/>
    <w:rsid w:val="00C1163A"/>
    <w:rsid w:val="00C122B5"/>
    <w:rsid w:val="00C127AE"/>
    <w:rsid w:val="00C13990"/>
    <w:rsid w:val="00C13B04"/>
    <w:rsid w:val="00C13C0D"/>
    <w:rsid w:val="00C15095"/>
    <w:rsid w:val="00C15287"/>
    <w:rsid w:val="00C15819"/>
    <w:rsid w:val="00C15934"/>
    <w:rsid w:val="00C16123"/>
    <w:rsid w:val="00C17344"/>
    <w:rsid w:val="00C17358"/>
    <w:rsid w:val="00C1770E"/>
    <w:rsid w:val="00C17D9D"/>
    <w:rsid w:val="00C202E1"/>
    <w:rsid w:val="00C204A4"/>
    <w:rsid w:val="00C20778"/>
    <w:rsid w:val="00C207E0"/>
    <w:rsid w:val="00C20ED0"/>
    <w:rsid w:val="00C21CBE"/>
    <w:rsid w:val="00C2319D"/>
    <w:rsid w:val="00C236C9"/>
    <w:rsid w:val="00C237BE"/>
    <w:rsid w:val="00C23BD2"/>
    <w:rsid w:val="00C240CB"/>
    <w:rsid w:val="00C249D9"/>
    <w:rsid w:val="00C2534B"/>
    <w:rsid w:val="00C2573B"/>
    <w:rsid w:val="00C25878"/>
    <w:rsid w:val="00C2622F"/>
    <w:rsid w:val="00C26470"/>
    <w:rsid w:val="00C26957"/>
    <w:rsid w:val="00C30E94"/>
    <w:rsid w:val="00C310F7"/>
    <w:rsid w:val="00C326B4"/>
    <w:rsid w:val="00C32FAC"/>
    <w:rsid w:val="00C33F87"/>
    <w:rsid w:val="00C34137"/>
    <w:rsid w:val="00C34388"/>
    <w:rsid w:val="00C34C4E"/>
    <w:rsid w:val="00C353C1"/>
    <w:rsid w:val="00C35512"/>
    <w:rsid w:val="00C35789"/>
    <w:rsid w:val="00C3580F"/>
    <w:rsid w:val="00C3643E"/>
    <w:rsid w:val="00C36780"/>
    <w:rsid w:val="00C368A5"/>
    <w:rsid w:val="00C36A01"/>
    <w:rsid w:val="00C36BDE"/>
    <w:rsid w:val="00C379FF"/>
    <w:rsid w:val="00C40A51"/>
    <w:rsid w:val="00C40AB1"/>
    <w:rsid w:val="00C40CEB"/>
    <w:rsid w:val="00C4196B"/>
    <w:rsid w:val="00C41B49"/>
    <w:rsid w:val="00C41D82"/>
    <w:rsid w:val="00C42B67"/>
    <w:rsid w:val="00C42D06"/>
    <w:rsid w:val="00C43063"/>
    <w:rsid w:val="00C43956"/>
    <w:rsid w:val="00C44E98"/>
    <w:rsid w:val="00C45D09"/>
    <w:rsid w:val="00C46796"/>
    <w:rsid w:val="00C46B7D"/>
    <w:rsid w:val="00C46ECA"/>
    <w:rsid w:val="00C46F84"/>
    <w:rsid w:val="00C4729F"/>
    <w:rsid w:val="00C4748C"/>
    <w:rsid w:val="00C4751F"/>
    <w:rsid w:val="00C47566"/>
    <w:rsid w:val="00C475AD"/>
    <w:rsid w:val="00C4773E"/>
    <w:rsid w:val="00C50D5D"/>
    <w:rsid w:val="00C50E3A"/>
    <w:rsid w:val="00C5147B"/>
    <w:rsid w:val="00C51C75"/>
    <w:rsid w:val="00C51DCE"/>
    <w:rsid w:val="00C526DE"/>
    <w:rsid w:val="00C52FD9"/>
    <w:rsid w:val="00C53054"/>
    <w:rsid w:val="00C530B3"/>
    <w:rsid w:val="00C53310"/>
    <w:rsid w:val="00C53612"/>
    <w:rsid w:val="00C5378C"/>
    <w:rsid w:val="00C53E12"/>
    <w:rsid w:val="00C54079"/>
    <w:rsid w:val="00C5427C"/>
    <w:rsid w:val="00C54AE6"/>
    <w:rsid w:val="00C5525D"/>
    <w:rsid w:val="00C56989"/>
    <w:rsid w:val="00C57EA2"/>
    <w:rsid w:val="00C60324"/>
    <w:rsid w:val="00C603F5"/>
    <w:rsid w:val="00C6118B"/>
    <w:rsid w:val="00C61D00"/>
    <w:rsid w:val="00C625CD"/>
    <w:rsid w:val="00C633C5"/>
    <w:rsid w:val="00C63D1A"/>
    <w:rsid w:val="00C65647"/>
    <w:rsid w:val="00C65663"/>
    <w:rsid w:val="00C678E0"/>
    <w:rsid w:val="00C70012"/>
    <w:rsid w:val="00C7001F"/>
    <w:rsid w:val="00C705A0"/>
    <w:rsid w:val="00C714C0"/>
    <w:rsid w:val="00C71973"/>
    <w:rsid w:val="00C719F4"/>
    <w:rsid w:val="00C71F70"/>
    <w:rsid w:val="00C72108"/>
    <w:rsid w:val="00C723AA"/>
    <w:rsid w:val="00C726A0"/>
    <w:rsid w:val="00C72795"/>
    <w:rsid w:val="00C72F05"/>
    <w:rsid w:val="00C731CE"/>
    <w:rsid w:val="00C739C7"/>
    <w:rsid w:val="00C7422D"/>
    <w:rsid w:val="00C74467"/>
    <w:rsid w:val="00C74EF0"/>
    <w:rsid w:val="00C76238"/>
    <w:rsid w:val="00C76256"/>
    <w:rsid w:val="00C76A39"/>
    <w:rsid w:val="00C778C5"/>
    <w:rsid w:val="00C80CDA"/>
    <w:rsid w:val="00C812EC"/>
    <w:rsid w:val="00C8187D"/>
    <w:rsid w:val="00C82044"/>
    <w:rsid w:val="00C82173"/>
    <w:rsid w:val="00C822E2"/>
    <w:rsid w:val="00C8239B"/>
    <w:rsid w:val="00C825B6"/>
    <w:rsid w:val="00C832ED"/>
    <w:rsid w:val="00C83315"/>
    <w:rsid w:val="00C839F3"/>
    <w:rsid w:val="00C83AE6"/>
    <w:rsid w:val="00C8448F"/>
    <w:rsid w:val="00C844ED"/>
    <w:rsid w:val="00C85115"/>
    <w:rsid w:val="00C85DF2"/>
    <w:rsid w:val="00C86037"/>
    <w:rsid w:val="00C861F6"/>
    <w:rsid w:val="00C862FD"/>
    <w:rsid w:val="00C8630F"/>
    <w:rsid w:val="00C8632E"/>
    <w:rsid w:val="00C868D4"/>
    <w:rsid w:val="00C868FC"/>
    <w:rsid w:val="00C872FA"/>
    <w:rsid w:val="00C87396"/>
    <w:rsid w:val="00C87704"/>
    <w:rsid w:val="00C8779D"/>
    <w:rsid w:val="00C8792F"/>
    <w:rsid w:val="00C879C4"/>
    <w:rsid w:val="00C90229"/>
    <w:rsid w:val="00C90323"/>
    <w:rsid w:val="00C90575"/>
    <w:rsid w:val="00C914C0"/>
    <w:rsid w:val="00C917F2"/>
    <w:rsid w:val="00C91871"/>
    <w:rsid w:val="00C92676"/>
    <w:rsid w:val="00C931B7"/>
    <w:rsid w:val="00C934D6"/>
    <w:rsid w:val="00C9363D"/>
    <w:rsid w:val="00C93705"/>
    <w:rsid w:val="00C94B2F"/>
    <w:rsid w:val="00C95142"/>
    <w:rsid w:val="00C95791"/>
    <w:rsid w:val="00C95AA3"/>
    <w:rsid w:val="00C95D7F"/>
    <w:rsid w:val="00C97124"/>
    <w:rsid w:val="00CA0534"/>
    <w:rsid w:val="00CA0710"/>
    <w:rsid w:val="00CA0722"/>
    <w:rsid w:val="00CA09F0"/>
    <w:rsid w:val="00CA1856"/>
    <w:rsid w:val="00CA1871"/>
    <w:rsid w:val="00CA205E"/>
    <w:rsid w:val="00CA2072"/>
    <w:rsid w:val="00CA210C"/>
    <w:rsid w:val="00CA23BE"/>
    <w:rsid w:val="00CA36E8"/>
    <w:rsid w:val="00CA5365"/>
    <w:rsid w:val="00CA55F7"/>
    <w:rsid w:val="00CA599A"/>
    <w:rsid w:val="00CA5AC6"/>
    <w:rsid w:val="00CA5D97"/>
    <w:rsid w:val="00CA6646"/>
    <w:rsid w:val="00CA6C79"/>
    <w:rsid w:val="00CA7368"/>
    <w:rsid w:val="00CB0528"/>
    <w:rsid w:val="00CB1232"/>
    <w:rsid w:val="00CB1263"/>
    <w:rsid w:val="00CB16A8"/>
    <w:rsid w:val="00CB1FEB"/>
    <w:rsid w:val="00CB3495"/>
    <w:rsid w:val="00CB429E"/>
    <w:rsid w:val="00CB4321"/>
    <w:rsid w:val="00CB4E14"/>
    <w:rsid w:val="00CB4FCA"/>
    <w:rsid w:val="00CB5589"/>
    <w:rsid w:val="00CB58A8"/>
    <w:rsid w:val="00CB5A80"/>
    <w:rsid w:val="00CB64D4"/>
    <w:rsid w:val="00CB64F8"/>
    <w:rsid w:val="00CB6EA3"/>
    <w:rsid w:val="00CB70E9"/>
    <w:rsid w:val="00CB738F"/>
    <w:rsid w:val="00CB77A0"/>
    <w:rsid w:val="00CB7DCA"/>
    <w:rsid w:val="00CC082F"/>
    <w:rsid w:val="00CC090D"/>
    <w:rsid w:val="00CC0A55"/>
    <w:rsid w:val="00CC0EB0"/>
    <w:rsid w:val="00CC1B1C"/>
    <w:rsid w:val="00CC202F"/>
    <w:rsid w:val="00CC213F"/>
    <w:rsid w:val="00CC294E"/>
    <w:rsid w:val="00CC32B0"/>
    <w:rsid w:val="00CC3E59"/>
    <w:rsid w:val="00CC3FB1"/>
    <w:rsid w:val="00CC45A1"/>
    <w:rsid w:val="00CC4701"/>
    <w:rsid w:val="00CC5028"/>
    <w:rsid w:val="00CC5200"/>
    <w:rsid w:val="00CC5BCB"/>
    <w:rsid w:val="00CC66A2"/>
    <w:rsid w:val="00CC6864"/>
    <w:rsid w:val="00CC6C18"/>
    <w:rsid w:val="00CC7445"/>
    <w:rsid w:val="00CC7F7A"/>
    <w:rsid w:val="00CD094E"/>
    <w:rsid w:val="00CD0961"/>
    <w:rsid w:val="00CD0A11"/>
    <w:rsid w:val="00CD0A1F"/>
    <w:rsid w:val="00CD16D2"/>
    <w:rsid w:val="00CD2898"/>
    <w:rsid w:val="00CD2B27"/>
    <w:rsid w:val="00CD2F0D"/>
    <w:rsid w:val="00CD32F4"/>
    <w:rsid w:val="00CD3495"/>
    <w:rsid w:val="00CD3F10"/>
    <w:rsid w:val="00CD4372"/>
    <w:rsid w:val="00CD43A9"/>
    <w:rsid w:val="00CD5185"/>
    <w:rsid w:val="00CD5226"/>
    <w:rsid w:val="00CD5523"/>
    <w:rsid w:val="00CD5BC1"/>
    <w:rsid w:val="00CD68B5"/>
    <w:rsid w:val="00CE0258"/>
    <w:rsid w:val="00CE073C"/>
    <w:rsid w:val="00CE0785"/>
    <w:rsid w:val="00CE082C"/>
    <w:rsid w:val="00CE0DA8"/>
    <w:rsid w:val="00CE0DCC"/>
    <w:rsid w:val="00CE1110"/>
    <w:rsid w:val="00CE144C"/>
    <w:rsid w:val="00CE17CF"/>
    <w:rsid w:val="00CE2212"/>
    <w:rsid w:val="00CE2AEB"/>
    <w:rsid w:val="00CE3434"/>
    <w:rsid w:val="00CE3F30"/>
    <w:rsid w:val="00CE4537"/>
    <w:rsid w:val="00CE4632"/>
    <w:rsid w:val="00CE4EA8"/>
    <w:rsid w:val="00CE4FBB"/>
    <w:rsid w:val="00CE51A0"/>
    <w:rsid w:val="00CE54E5"/>
    <w:rsid w:val="00CE55B6"/>
    <w:rsid w:val="00CE58C6"/>
    <w:rsid w:val="00CE6C90"/>
    <w:rsid w:val="00CE7BE1"/>
    <w:rsid w:val="00CE7F1F"/>
    <w:rsid w:val="00CF0138"/>
    <w:rsid w:val="00CF0325"/>
    <w:rsid w:val="00CF09BD"/>
    <w:rsid w:val="00CF0A91"/>
    <w:rsid w:val="00CF11E0"/>
    <w:rsid w:val="00CF12B5"/>
    <w:rsid w:val="00CF130F"/>
    <w:rsid w:val="00CF1C49"/>
    <w:rsid w:val="00CF1FE8"/>
    <w:rsid w:val="00CF2100"/>
    <w:rsid w:val="00CF2576"/>
    <w:rsid w:val="00CF2707"/>
    <w:rsid w:val="00CF2971"/>
    <w:rsid w:val="00CF338F"/>
    <w:rsid w:val="00CF34C7"/>
    <w:rsid w:val="00CF3B65"/>
    <w:rsid w:val="00CF3C5C"/>
    <w:rsid w:val="00CF4173"/>
    <w:rsid w:val="00CF4189"/>
    <w:rsid w:val="00CF4504"/>
    <w:rsid w:val="00CF46E8"/>
    <w:rsid w:val="00CF473D"/>
    <w:rsid w:val="00CF50BD"/>
    <w:rsid w:val="00CF52B5"/>
    <w:rsid w:val="00CF6204"/>
    <w:rsid w:val="00CF6B04"/>
    <w:rsid w:val="00CF7241"/>
    <w:rsid w:val="00D001C3"/>
    <w:rsid w:val="00D01724"/>
    <w:rsid w:val="00D01FC7"/>
    <w:rsid w:val="00D02044"/>
    <w:rsid w:val="00D02243"/>
    <w:rsid w:val="00D030C0"/>
    <w:rsid w:val="00D0318C"/>
    <w:rsid w:val="00D033DC"/>
    <w:rsid w:val="00D035E4"/>
    <w:rsid w:val="00D0377C"/>
    <w:rsid w:val="00D042BE"/>
    <w:rsid w:val="00D04320"/>
    <w:rsid w:val="00D045E2"/>
    <w:rsid w:val="00D04845"/>
    <w:rsid w:val="00D04DD8"/>
    <w:rsid w:val="00D04ED1"/>
    <w:rsid w:val="00D0501C"/>
    <w:rsid w:val="00D05CFA"/>
    <w:rsid w:val="00D0600C"/>
    <w:rsid w:val="00D0787B"/>
    <w:rsid w:val="00D07CB9"/>
    <w:rsid w:val="00D10628"/>
    <w:rsid w:val="00D1070B"/>
    <w:rsid w:val="00D107EA"/>
    <w:rsid w:val="00D108BE"/>
    <w:rsid w:val="00D10925"/>
    <w:rsid w:val="00D10A7C"/>
    <w:rsid w:val="00D114FB"/>
    <w:rsid w:val="00D1151F"/>
    <w:rsid w:val="00D11886"/>
    <w:rsid w:val="00D11F9E"/>
    <w:rsid w:val="00D12189"/>
    <w:rsid w:val="00D12BB7"/>
    <w:rsid w:val="00D13066"/>
    <w:rsid w:val="00D13FA9"/>
    <w:rsid w:val="00D1506F"/>
    <w:rsid w:val="00D15D01"/>
    <w:rsid w:val="00D16277"/>
    <w:rsid w:val="00D16396"/>
    <w:rsid w:val="00D16610"/>
    <w:rsid w:val="00D1678E"/>
    <w:rsid w:val="00D1682F"/>
    <w:rsid w:val="00D16E8B"/>
    <w:rsid w:val="00D1750D"/>
    <w:rsid w:val="00D17B00"/>
    <w:rsid w:val="00D207E1"/>
    <w:rsid w:val="00D20845"/>
    <w:rsid w:val="00D20969"/>
    <w:rsid w:val="00D20AC0"/>
    <w:rsid w:val="00D20CE6"/>
    <w:rsid w:val="00D213AC"/>
    <w:rsid w:val="00D21EE1"/>
    <w:rsid w:val="00D22085"/>
    <w:rsid w:val="00D226A9"/>
    <w:rsid w:val="00D22AFB"/>
    <w:rsid w:val="00D230FA"/>
    <w:rsid w:val="00D234AF"/>
    <w:rsid w:val="00D2446B"/>
    <w:rsid w:val="00D244D4"/>
    <w:rsid w:val="00D2479C"/>
    <w:rsid w:val="00D24C55"/>
    <w:rsid w:val="00D25DFD"/>
    <w:rsid w:val="00D2611D"/>
    <w:rsid w:val="00D2624F"/>
    <w:rsid w:val="00D27A55"/>
    <w:rsid w:val="00D27C14"/>
    <w:rsid w:val="00D30338"/>
    <w:rsid w:val="00D30899"/>
    <w:rsid w:val="00D30C62"/>
    <w:rsid w:val="00D30EA7"/>
    <w:rsid w:val="00D30F14"/>
    <w:rsid w:val="00D31902"/>
    <w:rsid w:val="00D31D22"/>
    <w:rsid w:val="00D32617"/>
    <w:rsid w:val="00D32A72"/>
    <w:rsid w:val="00D32AB2"/>
    <w:rsid w:val="00D33839"/>
    <w:rsid w:val="00D339CA"/>
    <w:rsid w:val="00D36C9C"/>
    <w:rsid w:val="00D36F4F"/>
    <w:rsid w:val="00D370C9"/>
    <w:rsid w:val="00D37E6B"/>
    <w:rsid w:val="00D40006"/>
    <w:rsid w:val="00D400F3"/>
    <w:rsid w:val="00D40267"/>
    <w:rsid w:val="00D40270"/>
    <w:rsid w:val="00D4081F"/>
    <w:rsid w:val="00D4130E"/>
    <w:rsid w:val="00D4189E"/>
    <w:rsid w:val="00D418CA"/>
    <w:rsid w:val="00D41B95"/>
    <w:rsid w:val="00D41E5C"/>
    <w:rsid w:val="00D437FA"/>
    <w:rsid w:val="00D43F0B"/>
    <w:rsid w:val="00D441B4"/>
    <w:rsid w:val="00D44981"/>
    <w:rsid w:val="00D450D1"/>
    <w:rsid w:val="00D45442"/>
    <w:rsid w:val="00D458AD"/>
    <w:rsid w:val="00D461BE"/>
    <w:rsid w:val="00D472A9"/>
    <w:rsid w:val="00D47A16"/>
    <w:rsid w:val="00D47B50"/>
    <w:rsid w:val="00D47D57"/>
    <w:rsid w:val="00D47DB8"/>
    <w:rsid w:val="00D47E01"/>
    <w:rsid w:val="00D47EC3"/>
    <w:rsid w:val="00D509D6"/>
    <w:rsid w:val="00D515B0"/>
    <w:rsid w:val="00D51C1D"/>
    <w:rsid w:val="00D51CBC"/>
    <w:rsid w:val="00D523B3"/>
    <w:rsid w:val="00D525AB"/>
    <w:rsid w:val="00D538FE"/>
    <w:rsid w:val="00D547B8"/>
    <w:rsid w:val="00D54B3F"/>
    <w:rsid w:val="00D5502E"/>
    <w:rsid w:val="00D550E1"/>
    <w:rsid w:val="00D5556A"/>
    <w:rsid w:val="00D55924"/>
    <w:rsid w:val="00D560AB"/>
    <w:rsid w:val="00D565C9"/>
    <w:rsid w:val="00D566CC"/>
    <w:rsid w:val="00D56EB6"/>
    <w:rsid w:val="00D57A47"/>
    <w:rsid w:val="00D603AA"/>
    <w:rsid w:val="00D61874"/>
    <w:rsid w:val="00D61901"/>
    <w:rsid w:val="00D619AE"/>
    <w:rsid w:val="00D629CD"/>
    <w:rsid w:val="00D62AF6"/>
    <w:rsid w:val="00D62BD9"/>
    <w:rsid w:val="00D62F6A"/>
    <w:rsid w:val="00D634C4"/>
    <w:rsid w:val="00D639C1"/>
    <w:rsid w:val="00D63D9A"/>
    <w:rsid w:val="00D64284"/>
    <w:rsid w:val="00D6490A"/>
    <w:rsid w:val="00D64DF2"/>
    <w:rsid w:val="00D65035"/>
    <w:rsid w:val="00D65184"/>
    <w:rsid w:val="00D6631C"/>
    <w:rsid w:val="00D664D0"/>
    <w:rsid w:val="00D66B27"/>
    <w:rsid w:val="00D6716D"/>
    <w:rsid w:val="00D6722D"/>
    <w:rsid w:val="00D67292"/>
    <w:rsid w:val="00D67409"/>
    <w:rsid w:val="00D67EEB"/>
    <w:rsid w:val="00D70115"/>
    <w:rsid w:val="00D7086F"/>
    <w:rsid w:val="00D708F3"/>
    <w:rsid w:val="00D70CFF"/>
    <w:rsid w:val="00D70DB0"/>
    <w:rsid w:val="00D71568"/>
    <w:rsid w:val="00D71E99"/>
    <w:rsid w:val="00D7243D"/>
    <w:rsid w:val="00D7268E"/>
    <w:rsid w:val="00D730B8"/>
    <w:rsid w:val="00D73174"/>
    <w:rsid w:val="00D737C9"/>
    <w:rsid w:val="00D73C10"/>
    <w:rsid w:val="00D7474C"/>
    <w:rsid w:val="00D74C5D"/>
    <w:rsid w:val="00D74E68"/>
    <w:rsid w:val="00D754BE"/>
    <w:rsid w:val="00D757FF"/>
    <w:rsid w:val="00D759E3"/>
    <w:rsid w:val="00D7632B"/>
    <w:rsid w:val="00D763BD"/>
    <w:rsid w:val="00D77113"/>
    <w:rsid w:val="00D77350"/>
    <w:rsid w:val="00D77761"/>
    <w:rsid w:val="00D80330"/>
    <w:rsid w:val="00D805BF"/>
    <w:rsid w:val="00D807FC"/>
    <w:rsid w:val="00D80D3E"/>
    <w:rsid w:val="00D8126F"/>
    <w:rsid w:val="00D823CB"/>
    <w:rsid w:val="00D8275B"/>
    <w:rsid w:val="00D827DB"/>
    <w:rsid w:val="00D8388D"/>
    <w:rsid w:val="00D83E90"/>
    <w:rsid w:val="00D84AB1"/>
    <w:rsid w:val="00D84D73"/>
    <w:rsid w:val="00D85F62"/>
    <w:rsid w:val="00D8610D"/>
    <w:rsid w:val="00D86421"/>
    <w:rsid w:val="00D86A4B"/>
    <w:rsid w:val="00D8744C"/>
    <w:rsid w:val="00D87E1B"/>
    <w:rsid w:val="00D906B4"/>
    <w:rsid w:val="00D90AC4"/>
    <w:rsid w:val="00D90F8C"/>
    <w:rsid w:val="00D912EC"/>
    <w:rsid w:val="00D915B4"/>
    <w:rsid w:val="00D923AB"/>
    <w:rsid w:val="00D926E0"/>
    <w:rsid w:val="00D92AFE"/>
    <w:rsid w:val="00D92B0F"/>
    <w:rsid w:val="00D92C80"/>
    <w:rsid w:val="00D93186"/>
    <w:rsid w:val="00D93448"/>
    <w:rsid w:val="00D9432D"/>
    <w:rsid w:val="00D944CE"/>
    <w:rsid w:val="00D9466A"/>
    <w:rsid w:val="00D9640E"/>
    <w:rsid w:val="00D96B2F"/>
    <w:rsid w:val="00D971A7"/>
    <w:rsid w:val="00D97371"/>
    <w:rsid w:val="00D979D2"/>
    <w:rsid w:val="00D97B36"/>
    <w:rsid w:val="00DA0652"/>
    <w:rsid w:val="00DA095B"/>
    <w:rsid w:val="00DA0E72"/>
    <w:rsid w:val="00DA11CF"/>
    <w:rsid w:val="00DA19BB"/>
    <w:rsid w:val="00DA23B7"/>
    <w:rsid w:val="00DA2C09"/>
    <w:rsid w:val="00DA3568"/>
    <w:rsid w:val="00DA39FF"/>
    <w:rsid w:val="00DA4AAF"/>
    <w:rsid w:val="00DA57BD"/>
    <w:rsid w:val="00DA5FC7"/>
    <w:rsid w:val="00DA61E6"/>
    <w:rsid w:val="00DA623B"/>
    <w:rsid w:val="00DA65E6"/>
    <w:rsid w:val="00DA6988"/>
    <w:rsid w:val="00DA6C31"/>
    <w:rsid w:val="00DB03CA"/>
    <w:rsid w:val="00DB06D1"/>
    <w:rsid w:val="00DB07D1"/>
    <w:rsid w:val="00DB0DE8"/>
    <w:rsid w:val="00DB0E2A"/>
    <w:rsid w:val="00DB17AD"/>
    <w:rsid w:val="00DB2470"/>
    <w:rsid w:val="00DB290A"/>
    <w:rsid w:val="00DB2EDC"/>
    <w:rsid w:val="00DB3277"/>
    <w:rsid w:val="00DB3A15"/>
    <w:rsid w:val="00DB3AF7"/>
    <w:rsid w:val="00DB3F26"/>
    <w:rsid w:val="00DB4083"/>
    <w:rsid w:val="00DB4127"/>
    <w:rsid w:val="00DB4132"/>
    <w:rsid w:val="00DB48F8"/>
    <w:rsid w:val="00DB4C98"/>
    <w:rsid w:val="00DB4F54"/>
    <w:rsid w:val="00DB55ED"/>
    <w:rsid w:val="00DB5FF0"/>
    <w:rsid w:val="00DB6263"/>
    <w:rsid w:val="00DB6299"/>
    <w:rsid w:val="00DB6348"/>
    <w:rsid w:val="00DB6389"/>
    <w:rsid w:val="00DB65AB"/>
    <w:rsid w:val="00DB718D"/>
    <w:rsid w:val="00DB71EA"/>
    <w:rsid w:val="00DB7316"/>
    <w:rsid w:val="00DB747C"/>
    <w:rsid w:val="00DB7484"/>
    <w:rsid w:val="00DB7CBF"/>
    <w:rsid w:val="00DB7CC1"/>
    <w:rsid w:val="00DC068D"/>
    <w:rsid w:val="00DC0BC1"/>
    <w:rsid w:val="00DC1035"/>
    <w:rsid w:val="00DC1359"/>
    <w:rsid w:val="00DC20FA"/>
    <w:rsid w:val="00DC21C2"/>
    <w:rsid w:val="00DC2553"/>
    <w:rsid w:val="00DC25A3"/>
    <w:rsid w:val="00DC29F3"/>
    <w:rsid w:val="00DC2A9F"/>
    <w:rsid w:val="00DC2ADF"/>
    <w:rsid w:val="00DC2E40"/>
    <w:rsid w:val="00DC3262"/>
    <w:rsid w:val="00DC3885"/>
    <w:rsid w:val="00DC4520"/>
    <w:rsid w:val="00DC47D8"/>
    <w:rsid w:val="00DC5292"/>
    <w:rsid w:val="00DC7078"/>
    <w:rsid w:val="00DC79A6"/>
    <w:rsid w:val="00DC7D9C"/>
    <w:rsid w:val="00DD047C"/>
    <w:rsid w:val="00DD082F"/>
    <w:rsid w:val="00DD0D7A"/>
    <w:rsid w:val="00DD1153"/>
    <w:rsid w:val="00DD1BB1"/>
    <w:rsid w:val="00DD1E5F"/>
    <w:rsid w:val="00DD1E75"/>
    <w:rsid w:val="00DD21F4"/>
    <w:rsid w:val="00DD27F5"/>
    <w:rsid w:val="00DD2FD6"/>
    <w:rsid w:val="00DD3472"/>
    <w:rsid w:val="00DD360E"/>
    <w:rsid w:val="00DD3A23"/>
    <w:rsid w:val="00DD3B69"/>
    <w:rsid w:val="00DD4866"/>
    <w:rsid w:val="00DD5071"/>
    <w:rsid w:val="00DD53F0"/>
    <w:rsid w:val="00DD5A6D"/>
    <w:rsid w:val="00DD5DC0"/>
    <w:rsid w:val="00DD5DED"/>
    <w:rsid w:val="00DE001B"/>
    <w:rsid w:val="00DE0756"/>
    <w:rsid w:val="00DE0CE7"/>
    <w:rsid w:val="00DE1A46"/>
    <w:rsid w:val="00DE20CC"/>
    <w:rsid w:val="00DE28A6"/>
    <w:rsid w:val="00DE28B6"/>
    <w:rsid w:val="00DE2EF4"/>
    <w:rsid w:val="00DE346C"/>
    <w:rsid w:val="00DE3BED"/>
    <w:rsid w:val="00DE4A7C"/>
    <w:rsid w:val="00DE4BB0"/>
    <w:rsid w:val="00DE4D28"/>
    <w:rsid w:val="00DE5049"/>
    <w:rsid w:val="00DE5055"/>
    <w:rsid w:val="00DE5356"/>
    <w:rsid w:val="00DE56BF"/>
    <w:rsid w:val="00DE6A7E"/>
    <w:rsid w:val="00DE793B"/>
    <w:rsid w:val="00DE7A52"/>
    <w:rsid w:val="00DF14ED"/>
    <w:rsid w:val="00DF1561"/>
    <w:rsid w:val="00DF1850"/>
    <w:rsid w:val="00DF18D1"/>
    <w:rsid w:val="00DF1A93"/>
    <w:rsid w:val="00DF1E49"/>
    <w:rsid w:val="00DF1F42"/>
    <w:rsid w:val="00DF2C25"/>
    <w:rsid w:val="00DF2C4C"/>
    <w:rsid w:val="00DF3019"/>
    <w:rsid w:val="00DF358E"/>
    <w:rsid w:val="00DF3884"/>
    <w:rsid w:val="00DF4A67"/>
    <w:rsid w:val="00DF55AC"/>
    <w:rsid w:val="00DF5EB0"/>
    <w:rsid w:val="00DF5ECC"/>
    <w:rsid w:val="00DF5EDD"/>
    <w:rsid w:val="00DF5F4E"/>
    <w:rsid w:val="00DF75F9"/>
    <w:rsid w:val="00DF76EF"/>
    <w:rsid w:val="00DF7A13"/>
    <w:rsid w:val="00DF7CBF"/>
    <w:rsid w:val="00E00726"/>
    <w:rsid w:val="00E00792"/>
    <w:rsid w:val="00E00EA8"/>
    <w:rsid w:val="00E00EB0"/>
    <w:rsid w:val="00E01D60"/>
    <w:rsid w:val="00E0202C"/>
    <w:rsid w:val="00E0235D"/>
    <w:rsid w:val="00E02EDE"/>
    <w:rsid w:val="00E030E3"/>
    <w:rsid w:val="00E0379C"/>
    <w:rsid w:val="00E03B4B"/>
    <w:rsid w:val="00E03F9C"/>
    <w:rsid w:val="00E0414D"/>
    <w:rsid w:val="00E043C2"/>
    <w:rsid w:val="00E047D3"/>
    <w:rsid w:val="00E049CB"/>
    <w:rsid w:val="00E04BF2"/>
    <w:rsid w:val="00E04E00"/>
    <w:rsid w:val="00E05876"/>
    <w:rsid w:val="00E059DF"/>
    <w:rsid w:val="00E06B8C"/>
    <w:rsid w:val="00E0767D"/>
    <w:rsid w:val="00E07F9D"/>
    <w:rsid w:val="00E1001D"/>
    <w:rsid w:val="00E1006A"/>
    <w:rsid w:val="00E106C0"/>
    <w:rsid w:val="00E10841"/>
    <w:rsid w:val="00E10C9F"/>
    <w:rsid w:val="00E10FCA"/>
    <w:rsid w:val="00E122B2"/>
    <w:rsid w:val="00E12324"/>
    <w:rsid w:val="00E12EA6"/>
    <w:rsid w:val="00E12FB1"/>
    <w:rsid w:val="00E1314B"/>
    <w:rsid w:val="00E13AD2"/>
    <w:rsid w:val="00E13B9E"/>
    <w:rsid w:val="00E13D31"/>
    <w:rsid w:val="00E13EBB"/>
    <w:rsid w:val="00E13EDE"/>
    <w:rsid w:val="00E149F4"/>
    <w:rsid w:val="00E14B48"/>
    <w:rsid w:val="00E14C2A"/>
    <w:rsid w:val="00E14D6A"/>
    <w:rsid w:val="00E14E0C"/>
    <w:rsid w:val="00E14FFC"/>
    <w:rsid w:val="00E15147"/>
    <w:rsid w:val="00E153EC"/>
    <w:rsid w:val="00E153F0"/>
    <w:rsid w:val="00E15BF5"/>
    <w:rsid w:val="00E15CC9"/>
    <w:rsid w:val="00E16474"/>
    <w:rsid w:val="00E166B6"/>
    <w:rsid w:val="00E16EA6"/>
    <w:rsid w:val="00E16ED6"/>
    <w:rsid w:val="00E17989"/>
    <w:rsid w:val="00E17D21"/>
    <w:rsid w:val="00E200B6"/>
    <w:rsid w:val="00E210CB"/>
    <w:rsid w:val="00E21869"/>
    <w:rsid w:val="00E2198D"/>
    <w:rsid w:val="00E22784"/>
    <w:rsid w:val="00E234F0"/>
    <w:rsid w:val="00E2371F"/>
    <w:rsid w:val="00E23F1E"/>
    <w:rsid w:val="00E2467D"/>
    <w:rsid w:val="00E24738"/>
    <w:rsid w:val="00E24CE6"/>
    <w:rsid w:val="00E255B7"/>
    <w:rsid w:val="00E261BA"/>
    <w:rsid w:val="00E2673C"/>
    <w:rsid w:val="00E26AE1"/>
    <w:rsid w:val="00E27D66"/>
    <w:rsid w:val="00E30825"/>
    <w:rsid w:val="00E30DB5"/>
    <w:rsid w:val="00E31257"/>
    <w:rsid w:val="00E312FF"/>
    <w:rsid w:val="00E3138F"/>
    <w:rsid w:val="00E31A6D"/>
    <w:rsid w:val="00E31D3E"/>
    <w:rsid w:val="00E32131"/>
    <w:rsid w:val="00E326AD"/>
    <w:rsid w:val="00E33406"/>
    <w:rsid w:val="00E341E9"/>
    <w:rsid w:val="00E34BDF"/>
    <w:rsid w:val="00E357B7"/>
    <w:rsid w:val="00E362FA"/>
    <w:rsid w:val="00E371B4"/>
    <w:rsid w:val="00E376C3"/>
    <w:rsid w:val="00E37895"/>
    <w:rsid w:val="00E40361"/>
    <w:rsid w:val="00E4067C"/>
    <w:rsid w:val="00E40C86"/>
    <w:rsid w:val="00E41984"/>
    <w:rsid w:val="00E429D4"/>
    <w:rsid w:val="00E4310D"/>
    <w:rsid w:val="00E43519"/>
    <w:rsid w:val="00E43A5A"/>
    <w:rsid w:val="00E43E17"/>
    <w:rsid w:val="00E44D26"/>
    <w:rsid w:val="00E44FE9"/>
    <w:rsid w:val="00E4569C"/>
    <w:rsid w:val="00E45702"/>
    <w:rsid w:val="00E45D3D"/>
    <w:rsid w:val="00E460B8"/>
    <w:rsid w:val="00E46A45"/>
    <w:rsid w:val="00E477C2"/>
    <w:rsid w:val="00E47A0B"/>
    <w:rsid w:val="00E50A58"/>
    <w:rsid w:val="00E510E3"/>
    <w:rsid w:val="00E51405"/>
    <w:rsid w:val="00E530D2"/>
    <w:rsid w:val="00E53B1D"/>
    <w:rsid w:val="00E53D4E"/>
    <w:rsid w:val="00E54871"/>
    <w:rsid w:val="00E54875"/>
    <w:rsid w:val="00E54ADC"/>
    <w:rsid w:val="00E550E0"/>
    <w:rsid w:val="00E552D0"/>
    <w:rsid w:val="00E5542F"/>
    <w:rsid w:val="00E55903"/>
    <w:rsid w:val="00E565D0"/>
    <w:rsid w:val="00E567EE"/>
    <w:rsid w:val="00E57A75"/>
    <w:rsid w:val="00E57B02"/>
    <w:rsid w:val="00E57EE6"/>
    <w:rsid w:val="00E62011"/>
    <w:rsid w:val="00E62461"/>
    <w:rsid w:val="00E62B4E"/>
    <w:rsid w:val="00E62C71"/>
    <w:rsid w:val="00E63546"/>
    <w:rsid w:val="00E645F5"/>
    <w:rsid w:val="00E64985"/>
    <w:rsid w:val="00E649DA"/>
    <w:rsid w:val="00E64EDF"/>
    <w:rsid w:val="00E6563C"/>
    <w:rsid w:val="00E666CC"/>
    <w:rsid w:val="00E66E6B"/>
    <w:rsid w:val="00E672D5"/>
    <w:rsid w:val="00E67877"/>
    <w:rsid w:val="00E701CF"/>
    <w:rsid w:val="00E707FC"/>
    <w:rsid w:val="00E71259"/>
    <w:rsid w:val="00E71EC2"/>
    <w:rsid w:val="00E71EDB"/>
    <w:rsid w:val="00E72078"/>
    <w:rsid w:val="00E72449"/>
    <w:rsid w:val="00E72584"/>
    <w:rsid w:val="00E727DD"/>
    <w:rsid w:val="00E72DFC"/>
    <w:rsid w:val="00E72EA1"/>
    <w:rsid w:val="00E731C8"/>
    <w:rsid w:val="00E73F6D"/>
    <w:rsid w:val="00E74607"/>
    <w:rsid w:val="00E74EE0"/>
    <w:rsid w:val="00E750F8"/>
    <w:rsid w:val="00E75270"/>
    <w:rsid w:val="00E75C73"/>
    <w:rsid w:val="00E766D6"/>
    <w:rsid w:val="00E76969"/>
    <w:rsid w:val="00E76A8E"/>
    <w:rsid w:val="00E76B44"/>
    <w:rsid w:val="00E776AA"/>
    <w:rsid w:val="00E80AE4"/>
    <w:rsid w:val="00E80F27"/>
    <w:rsid w:val="00E8187B"/>
    <w:rsid w:val="00E827A7"/>
    <w:rsid w:val="00E82A41"/>
    <w:rsid w:val="00E83457"/>
    <w:rsid w:val="00E834CF"/>
    <w:rsid w:val="00E835A2"/>
    <w:rsid w:val="00E83C18"/>
    <w:rsid w:val="00E84BDF"/>
    <w:rsid w:val="00E84D09"/>
    <w:rsid w:val="00E84E54"/>
    <w:rsid w:val="00E850DE"/>
    <w:rsid w:val="00E86E44"/>
    <w:rsid w:val="00E86FD0"/>
    <w:rsid w:val="00E87290"/>
    <w:rsid w:val="00E876A0"/>
    <w:rsid w:val="00E87BAE"/>
    <w:rsid w:val="00E90321"/>
    <w:rsid w:val="00E90D79"/>
    <w:rsid w:val="00E91CF3"/>
    <w:rsid w:val="00E91FAB"/>
    <w:rsid w:val="00E92CFA"/>
    <w:rsid w:val="00E92D99"/>
    <w:rsid w:val="00E93CE3"/>
    <w:rsid w:val="00E95208"/>
    <w:rsid w:val="00E95CB8"/>
    <w:rsid w:val="00E968C3"/>
    <w:rsid w:val="00E973AD"/>
    <w:rsid w:val="00E974AE"/>
    <w:rsid w:val="00E97A14"/>
    <w:rsid w:val="00EA0108"/>
    <w:rsid w:val="00EA0430"/>
    <w:rsid w:val="00EA136B"/>
    <w:rsid w:val="00EA140D"/>
    <w:rsid w:val="00EA2789"/>
    <w:rsid w:val="00EA3897"/>
    <w:rsid w:val="00EA3ADF"/>
    <w:rsid w:val="00EA3E2D"/>
    <w:rsid w:val="00EA42EB"/>
    <w:rsid w:val="00EA48A2"/>
    <w:rsid w:val="00EA55C5"/>
    <w:rsid w:val="00EA5ADD"/>
    <w:rsid w:val="00EA6201"/>
    <w:rsid w:val="00EA6A04"/>
    <w:rsid w:val="00EB0236"/>
    <w:rsid w:val="00EB031E"/>
    <w:rsid w:val="00EB0352"/>
    <w:rsid w:val="00EB108B"/>
    <w:rsid w:val="00EB19A3"/>
    <w:rsid w:val="00EB1DF7"/>
    <w:rsid w:val="00EB2726"/>
    <w:rsid w:val="00EB2A25"/>
    <w:rsid w:val="00EB2A63"/>
    <w:rsid w:val="00EB2CF7"/>
    <w:rsid w:val="00EB2FB6"/>
    <w:rsid w:val="00EB3E5C"/>
    <w:rsid w:val="00EB4816"/>
    <w:rsid w:val="00EB4AD5"/>
    <w:rsid w:val="00EB52B0"/>
    <w:rsid w:val="00EB53DC"/>
    <w:rsid w:val="00EB59C1"/>
    <w:rsid w:val="00EB5C76"/>
    <w:rsid w:val="00EB60E6"/>
    <w:rsid w:val="00EB633E"/>
    <w:rsid w:val="00EB6954"/>
    <w:rsid w:val="00EB69EB"/>
    <w:rsid w:val="00EB6A48"/>
    <w:rsid w:val="00EB7010"/>
    <w:rsid w:val="00EC0EF9"/>
    <w:rsid w:val="00EC171B"/>
    <w:rsid w:val="00EC1DCE"/>
    <w:rsid w:val="00EC2247"/>
    <w:rsid w:val="00EC2D1E"/>
    <w:rsid w:val="00EC2D8F"/>
    <w:rsid w:val="00EC2D96"/>
    <w:rsid w:val="00EC30F7"/>
    <w:rsid w:val="00EC311D"/>
    <w:rsid w:val="00EC3A51"/>
    <w:rsid w:val="00EC44F7"/>
    <w:rsid w:val="00EC497E"/>
    <w:rsid w:val="00EC5602"/>
    <w:rsid w:val="00EC581C"/>
    <w:rsid w:val="00EC5A1A"/>
    <w:rsid w:val="00EC6264"/>
    <w:rsid w:val="00EC6C21"/>
    <w:rsid w:val="00EC709C"/>
    <w:rsid w:val="00EC711A"/>
    <w:rsid w:val="00ED0051"/>
    <w:rsid w:val="00ED0760"/>
    <w:rsid w:val="00ED0A5F"/>
    <w:rsid w:val="00ED11F9"/>
    <w:rsid w:val="00ED14A9"/>
    <w:rsid w:val="00ED16E1"/>
    <w:rsid w:val="00ED1896"/>
    <w:rsid w:val="00ED1CB6"/>
    <w:rsid w:val="00ED1DAD"/>
    <w:rsid w:val="00ED27A0"/>
    <w:rsid w:val="00ED2DB4"/>
    <w:rsid w:val="00ED359B"/>
    <w:rsid w:val="00ED4137"/>
    <w:rsid w:val="00ED5B71"/>
    <w:rsid w:val="00ED6182"/>
    <w:rsid w:val="00ED61DE"/>
    <w:rsid w:val="00ED765D"/>
    <w:rsid w:val="00ED7B63"/>
    <w:rsid w:val="00ED7F68"/>
    <w:rsid w:val="00EE0F1A"/>
    <w:rsid w:val="00EE1FDF"/>
    <w:rsid w:val="00EE2011"/>
    <w:rsid w:val="00EE24CA"/>
    <w:rsid w:val="00EE2A70"/>
    <w:rsid w:val="00EE3716"/>
    <w:rsid w:val="00EE41B5"/>
    <w:rsid w:val="00EE4449"/>
    <w:rsid w:val="00EE45D0"/>
    <w:rsid w:val="00EE59E2"/>
    <w:rsid w:val="00EE5F59"/>
    <w:rsid w:val="00EE67CB"/>
    <w:rsid w:val="00EE6E56"/>
    <w:rsid w:val="00EE76F5"/>
    <w:rsid w:val="00EE77D9"/>
    <w:rsid w:val="00EF0EF7"/>
    <w:rsid w:val="00EF17B3"/>
    <w:rsid w:val="00EF1874"/>
    <w:rsid w:val="00EF1B34"/>
    <w:rsid w:val="00EF2AD4"/>
    <w:rsid w:val="00EF35EF"/>
    <w:rsid w:val="00EF3F21"/>
    <w:rsid w:val="00EF4D2E"/>
    <w:rsid w:val="00EF4E15"/>
    <w:rsid w:val="00EF508C"/>
    <w:rsid w:val="00EF51E4"/>
    <w:rsid w:val="00EF5F47"/>
    <w:rsid w:val="00EF6255"/>
    <w:rsid w:val="00EF6743"/>
    <w:rsid w:val="00F00787"/>
    <w:rsid w:val="00F01590"/>
    <w:rsid w:val="00F01D86"/>
    <w:rsid w:val="00F0211E"/>
    <w:rsid w:val="00F028F1"/>
    <w:rsid w:val="00F02A8F"/>
    <w:rsid w:val="00F02B0E"/>
    <w:rsid w:val="00F02EC8"/>
    <w:rsid w:val="00F034BF"/>
    <w:rsid w:val="00F03A6E"/>
    <w:rsid w:val="00F03F69"/>
    <w:rsid w:val="00F0620F"/>
    <w:rsid w:val="00F0672E"/>
    <w:rsid w:val="00F06EBE"/>
    <w:rsid w:val="00F06FB2"/>
    <w:rsid w:val="00F07F66"/>
    <w:rsid w:val="00F1004D"/>
    <w:rsid w:val="00F10885"/>
    <w:rsid w:val="00F10D17"/>
    <w:rsid w:val="00F112D5"/>
    <w:rsid w:val="00F11726"/>
    <w:rsid w:val="00F1173C"/>
    <w:rsid w:val="00F11A59"/>
    <w:rsid w:val="00F11F3D"/>
    <w:rsid w:val="00F12078"/>
    <w:rsid w:val="00F12154"/>
    <w:rsid w:val="00F122C9"/>
    <w:rsid w:val="00F128D6"/>
    <w:rsid w:val="00F12E6F"/>
    <w:rsid w:val="00F1318F"/>
    <w:rsid w:val="00F131B9"/>
    <w:rsid w:val="00F13B3F"/>
    <w:rsid w:val="00F13CCC"/>
    <w:rsid w:val="00F13DA6"/>
    <w:rsid w:val="00F14261"/>
    <w:rsid w:val="00F142FF"/>
    <w:rsid w:val="00F144AC"/>
    <w:rsid w:val="00F14AD5"/>
    <w:rsid w:val="00F14BF5"/>
    <w:rsid w:val="00F14D6F"/>
    <w:rsid w:val="00F15698"/>
    <w:rsid w:val="00F15AA5"/>
    <w:rsid w:val="00F15B7D"/>
    <w:rsid w:val="00F170A0"/>
    <w:rsid w:val="00F17128"/>
    <w:rsid w:val="00F17386"/>
    <w:rsid w:val="00F17C35"/>
    <w:rsid w:val="00F206CF"/>
    <w:rsid w:val="00F20C08"/>
    <w:rsid w:val="00F21347"/>
    <w:rsid w:val="00F213D4"/>
    <w:rsid w:val="00F213F3"/>
    <w:rsid w:val="00F2149F"/>
    <w:rsid w:val="00F21C13"/>
    <w:rsid w:val="00F22C54"/>
    <w:rsid w:val="00F22DC8"/>
    <w:rsid w:val="00F22E2E"/>
    <w:rsid w:val="00F236EA"/>
    <w:rsid w:val="00F239AF"/>
    <w:rsid w:val="00F241A1"/>
    <w:rsid w:val="00F24E3A"/>
    <w:rsid w:val="00F25120"/>
    <w:rsid w:val="00F2545F"/>
    <w:rsid w:val="00F25488"/>
    <w:rsid w:val="00F25538"/>
    <w:rsid w:val="00F26025"/>
    <w:rsid w:val="00F26156"/>
    <w:rsid w:val="00F26636"/>
    <w:rsid w:val="00F26958"/>
    <w:rsid w:val="00F26C91"/>
    <w:rsid w:val="00F26EDF"/>
    <w:rsid w:val="00F26F02"/>
    <w:rsid w:val="00F27D0B"/>
    <w:rsid w:val="00F3076A"/>
    <w:rsid w:val="00F30BAA"/>
    <w:rsid w:val="00F31AA8"/>
    <w:rsid w:val="00F32A9C"/>
    <w:rsid w:val="00F32C62"/>
    <w:rsid w:val="00F32C71"/>
    <w:rsid w:val="00F32D8A"/>
    <w:rsid w:val="00F338A9"/>
    <w:rsid w:val="00F33F1C"/>
    <w:rsid w:val="00F34608"/>
    <w:rsid w:val="00F34A8C"/>
    <w:rsid w:val="00F34B9B"/>
    <w:rsid w:val="00F34DFB"/>
    <w:rsid w:val="00F353CA"/>
    <w:rsid w:val="00F35D8F"/>
    <w:rsid w:val="00F35DC2"/>
    <w:rsid w:val="00F35EF4"/>
    <w:rsid w:val="00F36C4F"/>
    <w:rsid w:val="00F378A0"/>
    <w:rsid w:val="00F37D36"/>
    <w:rsid w:val="00F4009B"/>
    <w:rsid w:val="00F4047D"/>
    <w:rsid w:val="00F404EF"/>
    <w:rsid w:val="00F40563"/>
    <w:rsid w:val="00F40B60"/>
    <w:rsid w:val="00F40D26"/>
    <w:rsid w:val="00F412A3"/>
    <w:rsid w:val="00F417EA"/>
    <w:rsid w:val="00F418A0"/>
    <w:rsid w:val="00F41AB0"/>
    <w:rsid w:val="00F42887"/>
    <w:rsid w:val="00F42969"/>
    <w:rsid w:val="00F42D2D"/>
    <w:rsid w:val="00F43BAA"/>
    <w:rsid w:val="00F43F85"/>
    <w:rsid w:val="00F448EC"/>
    <w:rsid w:val="00F44FBC"/>
    <w:rsid w:val="00F45822"/>
    <w:rsid w:val="00F464C3"/>
    <w:rsid w:val="00F502C8"/>
    <w:rsid w:val="00F502CB"/>
    <w:rsid w:val="00F50E2C"/>
    <w:rsid w:val="00F514A0"/>
    <w:rsid w:val="00F51DD6"/>
    <w:rsid w:val="00F520F0"/>
    <w:rsid w:val="00F53350"/>
    <w:rsid w:val="00F5371C"/>
    <w:rsid w:val="00F5392B"/>
    <w:rsid w:val="00F53CB2"/>
    <w:rsid w:val="00F53E47"/>
    <w:rsid w:val="00F540A8"/>
    <w:rsid w:val="00F54DC0"/>
    <w:rsid w:val="00F56201"/>
    <w:rsid w:val="00F56983"/>
    <w:rsid w:val="00F57217"/>
    <w:rsid w:val="00F60022"/>
    <w:rsid w:val="00F602AD"/>
    <w:rsid w:val="00F604EE"/>
    <w:rsid w:val="00F60F29"/>
    <w:rsid w:val="00F612E7"/>
    <w:rsid w:val="00F612FB"/>
    <w:rsid w:val="00F61483"/>
    <w:rsid w:val="00F615EA"/>
    <w:rsid w:val="00F61799"/>
    <w:rsid w:val="00F61C07"/>
    <w:rsid w:val="00F61C20"/>
    <w:rsid w:val="00F62372"/>
    <w:rsid w:val="00F624BE"/>
    <w:rsid w:val="00F62B16"/>
    <w:rsid w:val="00F62E79"/>
    <w:rsid w:val="00F63B8B"/>
    <w:rsid w:val="00F6421F"/>
    <w:rsid w:val="00F6435E"/>
    <w:rsid w:val="00F6451C"/>
    <w:rsid w:val="00F64797"/>
    <w:rsid w:val="00F64C34"/>
    <w:rsid w:val="00F64E09"/>
    <w:rsid w:val="00F6529B"/>
    <w:rsid w:val="00F6554B"/>
    <w:rsid w:val="00F65D3B"/>
    <w:rsid w:val="00F66112"/>
    <w:rsid w:val="00F6660D"/>
    <w:rsid w:val="00F67067"/>
    <w:rsid w:val="00F678D4"/>
    <w:rsid w:val="00F67AAA"/>
    <w:rsid w:val="00F7059B"/>
    <w:rsid w:val="00F70D20"/>
    <w:rsid w:val="00F71099"/>
    <w:rsid w:val="00F71701"/>
    <w:rsid w:val="00F7191E"/>
    <w:rsid w:val="00F71E91"/>
    <w:rsid w:val="00F72034"/>
    <w:rsid w:val="00F723BF"/>
    <w:rsid w:val="00F725FB"/>
    <w:rsid w:val="00F72ADB"/>
    <w:rsid w:val="00F72B1F"/>
    <w:rsid w:val="00F73712"/>
    <w:rsid w:val="00F73D07"/>
    <w:rsid w:val="00F748F1"/>
    <w:rsid w:val="00F74FB4"/>
    <w:rsid w:val="00F75125"/>
    <w:rsid w:val="00F7549B"/>
    <w:rsid w:val="00F75C03"/>
    <w:rsid w:val="00F75C22"/>
    <w:rsid w:val="00F7690F"/>
    <w:rsid w:val="00F76B51"/>
    <w:rsid w:val="00F76DD6"/>
    <w:rsid w:val="00F772E0"/>
    <w:rsid w:val="00F77413"/>
    <w:rsid w:val="00F80443"/>
    <w:rsid w:val="00F80863"/>
    <w:rsid w:val="00F8086E"/>
    <w:rsid w:val="00F80EAC"/>
    <w:rsid w:val="00F812EC"/>
    <w:rsid w:val="00F81464"/>
    <w:rsid w:val="00F823CA"/>
    <w:rsid w:val="00F825F0"/>
    <w:rsid w:val="00F82935"/>
    <w:rsid w:val="00F835E1"/>
    <w:rsid w:val="00F83812"/>
    <w:rsid w:val="00F83962"/>
    <w:rsid w:val="00F83A0B"/>
    <w:rsid w:val="00F83FA2"/>
    <w:rsid w:val="00F84B5B"/>
    <w:rsid w:val="00F84D47"/>
    <w:rsid w:val="00F84E83"/>
    <w:rsid w:val="00F850A1"/>
    <w:rsid w:val="00F85418"/>
    <w:rsid w:val="00F85724"/>
    <w:rsid w:val="00F85805"/>
    <w:rsid w:val="00F8604E"/>
    <w:rsid w:val="00F86C8C"/>
    <w:rsid w:val="00F87040"/>
    <w:rsid w:val="00F8761D"/>
    <w:rsid w:val="00F876EA"/>
    <w:rsid w:val="00F909F4"/>
    <w:rsid w:val="00F90AF2"/>
    <w:rsid w:val="00F90B43"/>
    <w:rsid w:val="00F912D3"/>
    <w:rsid w:val="00F918AD"/>
    <w:rsid w:val="00F91A6A"/>
    <w:rsid w:val="00F91BB6"/>
    <w:rsid w:val="00F91DD6"/>
    <w:rsid w:val="00F92107"/>
    <w:rsid w:val="00F9216C"/>
    <w:rsid w:val="00F9219D"/>
    <w:rsid w:val="00F924DC"/>
    <w:rsid w:val="00F92917"/>
    <w:rsid w:val="00F92A84"/>
    <w:rsid w:val="00F9343F"/>
    <w:rsid w:val="00F934E8"/>
    <w:rsid w:val="00F944E9"/>
    <w:rsid w:val="00F948D3"/>
    <w:rsid w:val="00F949E1"/>
    <w:rsid w:val="00F94D3C"/>
    <w:rsid w:val="00F94FFB"/>
    <w:rsid w:val="00F95AD2"/>
    <w:rsid w:val="00F95BE5"/>
    <w:rsid w:val="00F9646A"/>
    <w:rsid w:val="00F96642"/>
    <w:rsid w:val="00FA0405"/>
    <w:rsid w:val="00FA09B4"/>
    <w:rsid w:val="00FA0A66"/>
    <w:rsid w:val="00FA1B6E"/>
    <w:rsid w:val="00FA266D"/>
    <w:rsid w:val="00FA28C2"/>
    <w:rsid w:val="00FA2C35"/>
    <w:rsid w:val="00FA2E07"/>
    <w:rsid w:val="00FA2FF5"/>
    <w:rsid w:val="00FA3A47"/>
    <w:rsid w:val="00FA472F"/>
    <w:rsid w:val="00FA4F7E"/>
    <w:rsid w:val="00FA53E1"/>
    <w:rsid w:val="00FA5D06"/>
    <w:rsid w:val="00FA688E"/>
    <w:rsid w:val="00FA6FF3"/>
    <w:rsid w:val="00FA7136"/>
    <w:rsid w:val="00FA716C"/>
    <w:rsid w:val="00FA732A"/>
    <w:rsid w:val="00FA746E"/>
    <w:rsid w:val="00FA7801"/>
    <w:rsid w:val="00FA790A"/>
    <w:rsid w:val="00FA7FEF"/>
    <w:rsid w:val="00FB0B27"/>
    <w:rsid w:val="00FB17D0"/>
    <w:rsid w:val="00FB1B41"/>
    <w:rsid w:val="00FB20B1"/>
    <w:rsid w:val="00FB229C"/>
    <w:rsid w:val="00FB2489"/>
    <w:rsid w:val="00FB2618"/>
    <w:rsid w:val="00FB2D57"/>
    <w:rsid w:val="00FB2D8A"/>
    <w:rsid w:val="00FB392F"/>
    <w:rsid w:val="00FB4134"/>
    <w:rsid w:val="00FB4707"/>
    <w:rsid w:val="00FB5270"/>
    <w:rsid w:val="00FB5791"/>
    <w:rsid w:val="00FB5F0C"/>
    <w:rsid w:val="00FB6298"/>
    <w:rsid w:val="00FB635F"/>
    <w:rsid w:val="00FB703A"/>
    <w:rsid w:val="00FB7213"/>
    <w:rsid w:val="00FB790C"/>
    <w:rsid w:val="00FB7EF8"/>
    <w:rsid w:val="00FC062D"/>
    <w:rsid w:val="00FC0AE1"/>
    <w:rsid w:val="00FC11E3"/>
    <w:rsid w:val="00FC13FB"/>
    <w:rsid w:val="00FC1B44"/>
    <w:rsid w:val="00FC1CD3"/>
    <w:rsid w:val="00FC1EE4"/>
    <w:rsid w:val="00FC2082"/>
    <w:rsid w:val="00FC2110"/>
    <w:rsid w:val="00FC2246"/>
    <w:rsid w:val="00FC2736"/>
    <w:rsid w:val="00FC30F3"/>
    <w:rsid w:val="00FC3A2D"/>
    <w:rsid w:val="00FC3BAE"/>
    <w:rsid w:val="00FC4074"/>
    <w:rsid w:val="00FC4145"/>
    <w:rsid w:val="00FC4202"/>
    <w:rsid w:val="00FC4233"/>
    <w:rsid w:val="00FC4B27"/>
    <w:rsid w:val="00FC4D7D"/>
    <w:rsid w:val="00FC51B4"/>
    <w:rsid w:val="00FC5629"/>
    <w:rsid w:val="00FC668B"/>
    <w:rsid w:val="00FC6714"/>
    <w:rsid w:val="00FC67F9"/>
    <w:rsid w:val="00FC6F8B"/>
    <w:rsid w:val="00FC6F93"/>
    <w:rsid w:val="00FC791D"/>
    <w:rsid w:val="00FD0066"/>
    <w:rsid w:val="00FD0423"/>
    <w:rsid w:val="00FD090B"/>
    <w:rsid w:val="00FD0CEA"/>
    <w:rsid w:val="00FD0F09"/>
    <w:rsid w:val="00FD1115"/>
    <w:rsid w:val="00FD16A3"/>
    <w:rsid w:val="00FD1EDA"/>
    <w:rsid w:val="00FD24F9"/>
    <w:rsid w:val="00FD2904"/>
    <w:rsid w:val="00FD2DEF"/>
    <w:rsid w:val="00FD3175"/>
    <w:rsid w:val="00FD31EA"/>
    <w:rsid w:val="00FD3520"/>
    <w:rsid w:val="00FD37F6"/>
    <w:rsid w:val="00FD3FD7"/>
    <w:rsid w:val="00FD45ED"/>
    <w:rsid w:val="00FD4A2A"/>
    <w:rsid w:val="00FD4C02"/>
    <w:rsid w:val="00FD4F91"/>
    <w:rsid w:val="00FD5251"/>
    <w:rsid w:val="00FD5332"/>
    <w:rsid w:val="00FD71C6"/>
    <w:rsid w:val="00FD71D1"/>
    <w:rsid w:val="00FD7702"/>
    <w:rsid w:val="00FD79A0"/>
    <w:rsid w:val="00FE00FF"/>
    <w:rsid w:val="00FE034C"/>
    <w:rsid w:val="00FE0536"/>
    <w:rsid w:val="00FE2D23"/>
    <w:rsid w:val="00FE3928"/>
    <w:rsid w:val="00FE3E6D"/>
    <w:rsid w:val="00FE40C3"/>
    <w:rsid w:val="00FE543D"/>
    <w:rsid w:val="00FE54E9"/>
    <w:rsid w:val="00FE5C03"/>
    <w:rsid w:val="00FE5EEA"/>
    <w:rsid w:val="00FE6770"/>
    <w:rsid w:val="00FE6A8B"/>
    <w:rsid w:val="00FF06BA"/>
    <w:rsid w:val="00FF13DB"/>
    <w:rsid w:val="00FF1AB1"/>
    <w:rsid w:val="00FF1DAB"/>
    <w:rsid w:val="00FF200F"/>
    <w:rsid w:val="00FF235A"/>
    <w:rsid w:val="00FF2D27"/>
    <w:rsid w:val="00FF2E10"/>
    <w:rsid w:val="00FF2E27"/>
    <w:rsid w:val="00FF327A"/>
    <w:rsid w:val="00FF4262"/>
    <w:rsid w:val="00FF4E8F"/>
    <w:rsid w:val="00FF5037"/>
    <w:rsid w:val="00FF56F3"/>
    <w:rsid w:val="00FF6934"/>
    <w:rsid w:val="00FF6A15"/>
    <w:rsid w:val="00FF6F9A"/>
    <w:rsid w:val="00FF775B"/>
    <w:rsid w:val="00FF7795"/>
    <w:rsid w:val="00FF7AE3"/>
    <w:rsid w:val="00FF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1C4B2"/>
  <w15:docId w15:val="{023534FF-34BC-4C7B-BFE9-670DA45E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1"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nhideWhenUsed="1"/>
    <w:lsdException w:name="Table Grid 4" w:semiHidden="1" w:uiPriority="0" w:unhideWhenUsed="1"/>
    <w:lsdException w:name="Table Grid 5" w:semiHidden="1" w:uiPriority="0"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1">
    <w:name w:val="Normal"/>
    <w:qFormat/>
    <w:rsid w:val="00FF56F3"/>
    <w:pPr>
      <w:spacing w:after="0" w:line="240" w:lineRule="auto"/>
    </w:pPr>
    <w:rPr>
      <w:rFonts w:ascii="Times New Roman" w:eastAsia="Times New Roman" w:hAnsi="Times New Roman" w:cs="Times New Roman"/>
      <w:sz w:val="24"/>
      <w:szCs w:val="24"/>
      <w:lang w:eastAsia="ru-RU"/>
    </w:rPr>
  </w:style>
  <w:style w:type="paragraph" w:styleId="13">
    <w:name w:val="heading 1"/>
    <w:aliases w:val="Глава + Times New Roman Знак,14 пт Знак,Заголовок 1 Знак2 Знак,Заголовок 1 Знак1 Знак Знак,Заголовок 1 Знак Знак Знак Знак,Заголовок 1 Знак1 Знак Знак1 Знак Знак,Заголовок 1 Знак Знак Знак Знак Знак Знак,Заголовок 1 Знак Знак Знак"/>
    <w:basedOn w:val="af1"/>
    <w:next w:val="af1"/>
    <w:link w:val="14"/>
    <w:qFormat/>
    <w:rsid w:val="001144B7"/>
    <w:pPr>
      <w:keepNext/>
      <w:outlineLvl w:val="0"/>
    </w:pPr>
    <w:rPr>
      <w:sz w:val="28"/>
      <w:szCs w:val="20"/>
    </w:rPr>
  </w:style>
  <w:style w:type="paragraph" w:styleId="21">
    <w:name w:val="heading 2"/>
    <w:aliases w:val="2,h2,Numbered text 3,H2"/>
    <w:basedOn w:val="af1"/>
    <w:next w:val="af1"/>
    <w:link w:val="22"/>
    <w:qFormat/>
    <w:rsid w:val="001144B7"/>
    <w:pPr>
      <w:keepNext/>
      <w:ind w:firstLine="993"/>
      <w:jc w:val="right"/>
      <w:outlineLvl w:val="1"/>
    </w:pPr>
    <w:rPr>
      <w:szCs w:val="20"/>
    </w:rPr>
  </w:style>
  <w:style w:type="paragraph" w:styleId="30">
    <w:name w:val="heading 3"/>
    <w:basedOn w:val="af1"/>
    <w:next w:val="af1"/>
    <w:link w:val="32"/>
    <w:qFormat/>
    <w:rsid w:val="001144B7"/>
    <w:pPr>
      <w:keepNext/>
      <w:ind w:firstLine="993"/>
      <w:jc w:val="center"/>
      <w:outlineLvl w:val="2"/>
    </w:pPr>
    <w:rPr>
      <w:b/>
      <w:sz w:val="28"/>
      <w:szCs w:val="20"/>
    </w:rPr>
  </w:style>
  <w:style w:type="paragraph" w:styleId="4">
    <w:name w:val="heading 4"/>
    <w:basedOn w:val="af1"/>
    <w:next w:val="af1"/>
    <w:link w:val="40"/>
    <w:uiPriority w:val="9"/>
    <w:qFormat/>
    <w:rsid w:val="00D80330"/>
    <w:pPr>
      <w:keepNext/>
      <w:outlineLvl w:val="3"/>
    </w:pPr>
    <w:rPr>
      <w:rFonts w:ascii="Calibri" w:hAnsi="Calibri"/>
      <w:b/>
      <w:bCs/>
      <w:sz w:val="28"/>
      <w:szCs w:val="28"/>
    </w:rPr>
  </w:style>
  <w:style w:type="paragraph" w:styleId="5">
    <w:name w:val="heading 5"/>
    <w:basedOn w:val="af1"/>
    <w:next w:val="af1"/>
    <w:link w:val="50"/>
    <w:uiPriority w:val="9"/>
    <w:qFormat/>
    <w:rsid w:val="00D80330"/>
    <w:pPr>
      <w:keepNext/>
      <w:jc w:val="center"/>
      <w:outlineLvl w:val="4"/>
    </w:pPr>
    <w:rPr>
      <w:rFonts w:ascii="Calibri" w:hAnsi="Calibri"/>
      <w:b/>
      <w:bCs/>
      <w:i/>
      <w:iCs/>
      <w:sz w:val="26"/>
      <w:szCs w:val="26"/>
    </w:rPr>
  </w:style>
  <w:style w:type="paragraph" w:styleId="6">
    <w:name w:val="heading 6"/>
    <w:basedOn w:val="af1"/>
    <w:next w:val="af1"/>
    <w:link w:val="60"/>
    <w:uiPriority w:val="9"/>
    <w:qFormat/>
    <w:rsid w:val="00D80330"/>
    <w:pPr>
      <w:keepNext/>
      <w:jc w:val="both"/>
      <w:outlineLvl w:val="5"/>
    </w:pPr>
    <w:rPr>
      <w:rFonts w:ascii="Calibri" w:hAnsi="Calibri"/>
      <w:b/>
      <w:bCs/>
      <w:sz w:val="20"/>
      <w:szCs w:val="20"/>
    </w:rPr>
  </w:style>
  <w:style w:type="paragraph" w:styleId="7">
    <w:name w:val="heading 7"/>
    <w:basedOn w:val="af1"/>
    <w:next w:val="af1"/>
    <w:link w:val="70"/>
    <w:uiPriority w:val="9"/>
    <w:qFormat/>
    <w:rsid w:val="00D80330"/>
    <w:pPr>
      <w:keepNext/>
      <w:jc w:val="both"/>
      <w:outlineLvl w:val="6"/>
    </w:pPr>
    <w:rPr>
      <w:rFonts w:ascii="Calibri" w:hAnsi="Calibri"/>
    </w:rPr>
  </w:style>
  <w:style w:type="paragraph" w:styleId="8">
    <w:name w:val="heading 8"/>
    <w:basedOn w:val="af1"/>
    <w:next w:val="af1"/>
    <w:link w:val="80"/>
    <w:uiPriority w:val="9"/>
    <w:qFormat/>
    <w:rsid w:val="00D80330"/>
    <w:pPr>
      <w:keepNext/>
      <w:ind w:firstLine="748"/>
      <w:jc w:val="both"/>
      <w:outlineLvl w:val="7"/>
    </w:pPr>
    <w:rPr>
      <w:rFonts w:ascii="Calibri" w:hAnsi="Calibri"/>
      <w:i/>
      <w:iCs/>
    </w:rPr>
  </w:style>
  <w:style w:type="paragraph" w:styleId="9">
    <w:name w:val="heading 9"/>
    <w:basedOn w:val="af1"/>
    <w:next w:val="af1"/>
    <w:link w:val="90"/>
    <w:uiPriority w:val="9"/>
    <w:qFormat/>
    <w:rsid w:val="00680AEA"/>
    <w:pPr>
      <w:keepNext/>
      <w:ind w:firstLine="360"/>
      <w:jc w:val="center"/>
      <w:outlineLvl w:val="8"/>
    </w:pPr>
    <w:rPr>
      <w:sz w:val="28"/>
      <w:szCs w:val="20"/>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14">
    <w:name w:val="Заголовок 1 Знак"/>
    <w:aliases w:val="Глава + Times New Roman Знак Знак,14 пт Знак Знак,Заголовок 1 Знак2 Знак Знак,Заголовок 1 Знак1 Знак Знак Знак,Заголовок 1 Знак Знак Знак Знак Знак,Заголовок 1 Знак1 Знак Знак1 Знак Знак Знак,Заголовок 1 Знак Знак Знак Знак1"/>
    <w:basedOn w:val="af2"/>
    <w:link w:val="13"/>
    <w:rsid w:val="001144B7"/>
    <w:rPr>
      <w:rFonts w:ascii="Times New Roman" w:eastAsia="Times New Roman" w:hAnsi="Times New Roman" w:cs="Times New Roman"/>
      <w:sz w:val="28"/>
      <w:szCs w:val="20"/>
      <w:lang w:eastAsia="ru-RU"/>
    </w:rPr>
  </w:style>
  <w:style w:type="character" w:customStyle="1" w:styleId="22">
    <w:name w:val="Заголовок 2 Знак"/>
    <w:aliases w:val="2 Знак1,h2 Знак1,Numbered text 3 Знак1,H2 Знак"/>
    <w:basedOn w:val="af2"/>
    <w:link w:val="21"/>
    <w:rsid w:val="001144B7"/>
    <w:rPr>
      <w:rFonts w:ascii="Times New Roman" w:eastAsia="Times New Roman" w:hAnsi="Times New Roman" w:cs="Times New Roman"/>
      <w:sz w:val="24"/>
      <w:szCs w:val="20"/>
      <w:lang w:eastAsia="ru-RU"/>
    </w:rPr>
  </w:style>
  <w:style w:type="character" w:customStyle="1" w:styleId="32">
    <w:name w:val="Заголовок 3 Знак"/>
    <w:basedOn w:val="af2"/>
    <w:link w:val="30"/>
    <w:rsid w:val="001144B7"/>
    <w:rPr>
      <w:rFonts w:ascii="Times New Roman" w:eastAsia="Times New Roman" w:hAnsi="Times New Roman" w:cs="Times New Roman"/>
      <w:b/>
      <w:sz w:val="28"/>
      <w:szCs w:val="20"/>
      <w:lang w:eastAsia="ru-RU"/>
    </w:rPr>
  </w:style>
  <w:style w:type="character" w:customStyle="1" w:styleId="40">
    <w:name w:val="Заголовок 4 Знак"/>
    <w:basedOn w:val="af2"/>
    <w:link w:val="4"/>
    <w:uiPriority w:val="9"/>
    <w:rsid w:val="00D80330"/>
    <w:rPr>
      <w:rFonts w:ascii="Calibri" w:eastAsia="Times New Roman" w:hAnsi="Calibri" w:cs="Times New Roman"/>
      <w:b/>
      <w:bCs/>
      <w:sz w:val="28"/>
      <w:szCs w:val="28"/>
      <w:lang w:eastAsia="ru-RU"/>
    </w:rPr>
  </w:style>
  <w:style w:type="character" w:customStyle="1" w:styleId="50">
    <w:name w:val="Заголовок 5 Знак"/>
    <w:basedOn w:val="af2"/>
    <w:link w:val="5"/>
    <w:uiPriority w:val="9"/>
    <w:rsid w:val="00D80330"/>
    <w:rPr>
      <w:rFonts w:ascii="Calibri" w:eastAsia="Times New Roman" w:hAnsi="Calibri" w:cs="Times New Roman"/>
      <w:b/>
      <w:bCs/>
      <w:i/>
      <w:iCs/>
      <w:sz w:val="26"/>
      <w:szCs w:val="26"/>
      <w:lang w:eastAsia="ru-RU"/>
    </w:rPr>
  </w:style>
  <w:style w:type="character" w:customStyle="1" w:styleId="60">
    <w:name w:val="Заголовок 6 Знак"/>
    <w:basedOn w:val="af2"/>
    <w:link w:val="6"/>
    <w:uiPriority w:val="9"/>
    <w:rsid w:val="00D80330"/>
    <w:rPr>
      <w:rFonts w:ascii="Calibri" w:eastAsia="Times New Roman" w:hAnsi="Calibri" w:cs="Times New Roman"/>
      <w:b/>
      <w:bCs/>
      <w:sz w:val="20"/>
      <w:szCs w:val="20"/>
      <w:lang w:eastAsia="ru-RU"/>
    </w:rPr>
  </w:style>
  <w:style w:type="character" w:customStyle="1" w:styleId="70">
    <w:name w:val="Заголовок 7 Знак"/>
    <w:basedOn w:val="af2"/>
    <w:link w:val="7"/>
    <w:uiPriority w:val="9"/>
    <w:rsid w:val="00D80330"/>
    <w:rPr>
      <w:rFonts w:ascii="Calibri" w:eastAsia="Times New Roman" w:hAnsi="Calibri" w:cs="Times New Roman"/>
      <w:sz w:val="24"/>
      <w:szCs w:val="24"/>
      <w:lang w:eastAsia="ru-RU"/>
    </w:rPr>
  </w:style>
  <w:style w:type="character" w:customStyle="1" w:styleId="80">
    <w:name w:val="Заголовок 8 Знак"/>
    <w:basedOn w:val="af2"/>
    <w:link w:val="8"/>
    <w:uiPriority w:val="9"/>
    <w:rsid w:val="00D80330"/>
    <w:rPr>
      <w:rFonts w:ascii="Calibri" w:eastAsia="Times New Roman" w:hAnsi="Calibri" w:cs="Times New Roman"/>
      <w:i/>
      <w:iCs/>
      <w:sz w:val="24"/>
      <w:szCs w:val="24"/>
      <w:lang w:eastAsia="ru-RU"/>
    </w:rPr>
  </w:style>
  <w:style w:type="paragraph" w:customStyle="1" w:styleId="Style3">
    <w:name w:val="Style3"/>
    <w:basedOn w:val="af1"/>
    <w:uiPriority w:val="99"/>
    <w:rsid w:val="00FF56F3"/>
    <w:pPr>
      <w:widowControl w:val="0"/>
      <w:autoSpaceDE w:val="0"/>
      <w:autoSpaceDN w:val="0"/>
      <w:adjustRightInd w:val="0"/>
      <w:spacing w:line="434" w:lineRule="exact"/>
      <w:jc w:val="center"/>
    </w:pPr>
    <w:rPr>
      <w:sz w:val="28"/>
    </w:rPr>
  </w:style>
  <w:style w:type="paragraph" w:customStyle="1" w:styleId="Style43">
    <w:name w:val="Style43"/>
    <w:basedOn w:val="af1"/>
    <w:uiPriority w:val="99"/>
    <w:rsid w:val="00FF56F3"/>
    <w:pPr>
      <w:widowControl w:val="0"/>
      <w:autoSpaceDE w:val="0"/>
      <w:autoSpaceDN w:val="0"/>
      <w:adjustRightInd w:val="0"/>
      <w:spacing w:line="262" w:lineRule="exact"/>
      <w:ind w:firstLine="979"/>
      <w:jc w:val="both"/>
    </w:pPr>
    <w:rPr>
      <w:sz w:val="28"/>
    </w:rPr>
  </w:style>
  <w:style w:type="character" w:customStyle="1" w:styleId="FontStyle57">
    <w:name w:val="Font Style57"/>
    <w:uiPriority w:val="99"/>
    <w:rsid w:val="00FF56F3"/>
    <w:rPr>
      <w:rFonts w:ascii="Cambria" w:hAnsi="Cambria" w:cs="Cambria"/>
      <w:sz w:val="20"/>
      <w:szCs w:val="20"/>
    </w:rPr>
  </w:style>
  <w:style w:type="paragraph" w:customStyle="1" w:styleId="Style2">
    <w:name w:val="Style2"/>
    <w:basedOn w:val="af1"/>
    <w:uiPriority w:val="99"/>
    <w:rsid w:val="00FF56F3"/>
    <w:pPr>
      <w:widowControl w:val="0"/>
      <w:autoSpaceDE w:val="0"/>
      <w:autoSpaceDN w:val="0"/>
      <w:adjustRightInd w:val="0"/>
      <w:jc w:val="both"/>
    </w:pPr>
    <w:rPr>
      <w:sz w:val="28"/>
    </w:rPr>
  </w:style>
  <w:style w:type="paragraph" w:styleId="af5">
    <w:name w:val="Body Text"/>
    <w:aliases w:val="Знак1 Знак, Знак1 Знак,Основной текст Знак Знак Знак,Основной текст Знак Знак1,bt,Основной текст Знак Знак,TabelTekst,text,Body Text2,Body Text2 Char Char Char Char Char Char Char Char Char,Main text,Body Text Char2 Char, Char"/>
    <w:basedOn w:val="af1"/>
    <w:link w:val="af6"/>
    <w:qFormat/>
    <w:rsid w:val="00FF56F3"/>
    <w:pPr>
      <w:jc w:val="center"/>
    </w:pPr>
    <w:rPr>
      <w:b/>
      <w:bCs/>
      <w:sz w:val="28"/>
    </w:rPr>
  </w:style>
  <w:style w:type="character" w:customStyle="1" w:styleId="af6">
    <w:name w:val="Основной текст Знак"/>
    <w:aliases w:val="Знак1 Знак Знак, Знак1 Знак Знак,Основной текст Знак Знак Знак Знак,Основной текст Знак Знак1 Знак1,bt Знак1,Основной текст Знак Знак Знак1,TabelTekst Знак,text Знак,Body Text2 Знак,Main text Знак,Body Text Char2 Char Знак, Char Знак"/>
    <w:basedOn w:val="af2"/>
    <w:link w:val="af5"/>
    <w:qFormat/>
    <w:rsid w:val="00FF56F3"/>
    <w:rPr>
      <w:rFonts w:ascii="Times New Roman" w:eastAsia="Times New Roman" w:hAnsi="Times New Roman" w:cs="Times New Roman"/>
      <w:b/>
      <w:bCs/>
      <w:sz w:val="28"/>
      <w:szCs w:val="24"/>
      <w:lang w:eastAsia="ru-RU"/>
    </w:rPr>
  </w:style>
  <w:style w:type="paragraph" w:customStyle="1" w:styleId="ConsPlusNormal">
    <w:name w:val="ConsPlusNormal"/>
    <w:link w:val="ConsPlusNormal0"/>
    <w:uiPriority w:val="99"/>
    <w:qFormat/>
    <w:rsid w:val="00FF56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List Paragraph"/>
    <w:aliases w:val="Варианты ответов,Вc2c2аe0e0рf0f0иe8e8аe0e0нededтf2f2ыfbfb оeeeeтf2f2вe2e2еe5e5тf2f2оeeeeвe2e2,Вc2c2аe0e0рf0f0иe8e8аe0e0нededтf2f2ыfbfb оeeeeтf2f2вe2e2еe5e5тf2f2оeeeeвe2e2 Text,List Paragraph,мой,ПАРАГРАФ,Абзац списка11,lp1,Bullet 1"/>
    <w:basedOn w:val="af1"/>
    <w:link w:val="af8"/>
    <w:uiPriority w:val="34"/>
    <w:qFormat/>
    <w:rsid w:val="005F26A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uiPriority w:val="99"/>
    <w:rsid w:val="005F26AF"/>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af9">
    <w:name w:val="Основной текст_"/>
    <w:basedOn w:val="af2"/>
    <w:link w:val="15"/>
    <w:uiPriority w:val="99"/>
    <w:rsid w:val="005F26AF"/>
    <w:rPr>
      <w:spacing w:val="2"/>
      <w:sz w:val="25"/>
      <w:szCs w:val="25"/>
      <w:shd w:val="clear" w:color="auto" w:fill="FFFFFF"/>
    </w:rPr>
  </w:style>
  <w:style w:type="paragraph" w:customStyle="1" w:styleId="15">
    <w:name w:val="Основной текст1"/>
    <w:basedOn w:val="af1"/>
    <w:link w:val="af9"/>
    <w:uiPriority w:val="99"/>
    <w:rsid w:val="005F26AF"/>
    <w:pPr>
      <w:widowControl w:val="0"/>
      <w:shd w:val="clear" w:color="auto" w:fill="FFFFFF"/>
      <w:spacing w:line="317" w:lineRule="exact"/>
      <w:ind w:hanging="340"/>
      <w:jc w:val="right"/>
    </w:pPr>
    <w:rPr>
      <w:rFonts w:asciiTheme="minorHAnsi" w:eastAsiaTheme="minorHAnsi" w:hAnsiTheme="minorHAnsi" w:cstheme="minorBidi"/>
      <w:spacing w:val="2"/>
      <w:sz w:val="25"/>
      <w:szCs w:val="25"/>
      <w:lang w:eastAsia="en-US"/>
    </w:rPr>
  </w:style>
  <w:style w:type="character" w:styleId="afa">
    <w:name w:val="Hyperlink"/>
    <w:basedOn w:val="af2"/>
    <w:uiPriority w:val="99"/>
    <w:unhideWhenUsed/>
    <w:qFormat/>
    <w:rsid w:val="008B2693"/>
    <w:rPr>
      <w:color w:val="0000FF" w:themeColor="hyperlink"/>
      <w:u w:val="single"/>
    </w:rPr>
  </w:style>
  <w:style w:type="paragraph" w:customStyle="1" w:styleId="Style7">
    <w:name w:val="Style7"/>
    <w:basedOn w:val="af1"/>
    <w:uiPriority w:val="99"/>
    <w:rsid w:val="009826AA"/>
    <w:pPr>
      <w:widowControl w:val="0"/>
      <w:autoSpaceDE w:val="0"/>
      <w:autoSpaceDN w:val="0"/>
      <w:adjustRightInd w:val="0"/>
      <w:spacing w:line="264" w:lineRule="exact"/>
      <w:jc w:val="both"/>
    </w:pPr>
    <w:rPr>
      <w:rFonts w:ascii="Arial Narrow" w:hAnsi="Arial Narrow"/>
    </w:rPr>
  </w:style>
  <w:style w:type="paragraph" w:customStyle="1" w:styleId="Style6">
    <w:name w:val="Style6"/>
    <w:basedOn w:val="af1"/>
    <w:uiPriority w:val="99"/>
    <w:rsid w:val="009826AA"/>
    <w:pPr>
      <w:widowControl w:val="0"/>
      <w:autoSpaceDE w:val="0"/>
      <w:autoSpaceDN w:val="0"/>
      <w:adjustRightInd w:val="0"/>
      <w:spacing w:line="264" w:lineRule="exact"/>
      <w:jc w:val="both"/>
    </w:pPr>
    <w:rPr>
      <w:rFonts w:ascii="Arial Narrow" w:hAnsi="Arial Narrow"/>
    </w:rPr>
  </w:style>
  <w:style w:type="character" w:customStyle="1" w:styleId="FontStyle58">
    <w:name w:val="Font Style58"/>
    <w:uiPriority w:val="99"/>
    <w:rsid w:val="009826AA"/>
    <w:rPr>
      <w:rFonts w:ascii="Cambria" w:hAnsi="Cambria" w:cs="Cambria"/>
      <w:i/>
      <w:iCs/>
      <w:sz w:val="20"/>
      <w:szCs w:val="20"/>
    </w:rPr>
  </w:style>
  <w:style w:type="paragraph" w:customStyle="1" w:styleId="ConsNonformat">
    <w:name w:val="ConsNonformat"/>
    <w:qFormat/>
    <w:rsid w:val="00A858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annotation text"/>
    <w:basedOn w:val="af1"/>
    <w:link w:val="afc"/>
    <w:uiPriority w:val="99"/>
    <w:unhideWhenUsed/>
    <w:qFormat/>
    <w:rsid w:val="00BC2172"/>
    <w:pPr>
      <w:spacing w:after="200"/>
    </w:pPr>
    <w:rPr>
      <w:rFonts w:asciiTheme="minorHAnsi" w:eastAsiaTheme="minorHAnsi" w:hAnsiTheme="minorHAnsi" w:cstheme="minorBidi"/>
      <w:sz w:val="20"/>
      <w:szCs w:val="20"/>
      <w:lang w:eastAsia="en-US"/>
    </w:rPr>
  </w:style>
  <w:style w:type="character" w:customStyle="1" w:styleId="afc">
    <w:name w:val="Текст примечания Знак"/>
    <w:basedOn w:val="af2"/>
    <w:link w:val="afb"/>
    <w:uiPriority w:val="99"/>
    <w:qFormat/>
    <w:rsid w:val="00BC2172"/>
    <w:rPr>
      <w:sz w:val="20"/>
      <w:szCs w:val="20"/>
    </w:rPr>
  </w:style>
  <w:style w:type="paragraph" w:styleId="afd">
    <w:name w:val="annotation subject"/>
    <w:basedOn w:val="afb"/>
    <w:next w:val="afb"/>
    <w:link w:val="afe"/>
    <w:uiPriority w:val="99"/>
    <w:unhideWhenUsed/>
    <w:qFormat/>
    <w:rsid w:val="00BC2172"/>
    <w:rPr>
      <w:b/>
      <w:bCs/>
    </w:rPr>
  </w:style>
  <w:style w:type="character" w:customStyle="1" w:styleId="afe">
    <w:name w:val="Тема примечания Знак"/>
    <w:basedOn w:val="afc"/>
    <w:link w:val="afd"/>
    <w:uiPriority w:val="99"/>
    <w:qFormat/>
    <w:rsid w:val="00BC2172"/>
    <w:rPr>
      <w:b/>
      <w:bCs/>
      <w:sz w:val="20"/>
      <w:szCs w:val="20"/>
    </w:rPr>
  </w:style>
  <w:style w:type="paragraph" w:styleId="aff">
    <w:name w:val="Balloon Text"/>
    <w:basedOn w:val="af1"/>
    <w:link w:val="aff0"/>
    <w:uiPriority w:val="99"/>
    <w:unhideWhenUsed/>
    <w:qFormat/>
    <w:rsid w:val="00BC2172"/>
    <w:rPr>
      <w:rFonts w:ascii="Tahoma" w:eastAsiaTheme="minorHAnsi" w:hAnsi="Tahoma" w:cs="Tahoma"/>
      <w:sz w:val="16"/>
      <w:szCs w:val="16"/>
      <w:lang w:eastAsia="en-US"/>
    </w:rPr>
  </w:style>
  <w:style w:type="character" w:customStyle="1" w:styleId="aff0">
    <w:name w:val="Текст выноски Знак"/>
    <w:basedOn w:val="af2"/>
    <w:link w:val="aff"/>
    <w:uiPriority w:val="99"/>
    <w:qFormat/>
    <w:rsid w:val="00BC2172"/>
    <w:rPr>
      <w:rFonts w:ascii="Tahoma" w:hAnsi="Tahoma" w:cs="Tahoma"/>
      <w:sz w:val="16"/>
      <w:szCs w:val="16"/>
    </w:rPr>
  </w:style>
  <w:style w:type="paragraph" w:styleId="aff1">
    <w:name w:val="header"/>
    <w:aliases w:val=" Знак,ВерхКолонтитул"/>
    <w:basedOn w:val="af1"/>
    <w:link w:val="aff2"/>
    <w:unhideWhenUsed/>
    <w:qFormat/>
    <w:rsid w:val="00225EB9"/>
    <w:pPr>
      <w:tabs>
        <w:tab w:val="center" w:pos="4677"/>
        <w:tab w:val="right" w:pos="9355"/>
      </w:tabs>
    </w:pPr>
  </w:style>
  <w:style w:type="character" w:customStyle="1" w:styleId="aff2">
    <w:name w:val="Верхний колонтитул Знак"/>
    <w:aliases w:val=" Знак Знак,ВерхКолонтитул Знак"/>
    <w:basedOn w:val="af2"/>
    <w:link w:val="aff1"/>
    <w:qFormat/>
    <w:rsid w:val="00225EB9"/>
    <w:rPr>
      <w:rFonts w:ascii="Times New Roman" w:eastAsia="Times New Roman" w:hAnsi="Times New Roman" w:cs="Times New Roman"/>
      <w:sz w:val="24"/>
      <w:szCs w:val="24"/>
      <w:lang w:eastAsia="ru-RU"/>
    </w:rPr>
  </w:style>
  <w:style w:type="paragraph" w:styleId="aff3">
    <w:name w:val="footer"/>
    <w:basedOn w:val="af1"/>
    <w:link w:val="aff4"/>
    <w:unhideWhenUsed/>
    <w:qFormat/>
    <w:rsid w:val="00225EB9"/>
    <w:pPr>
      <w:tabs>
        <w:tab w:val="center" w:pos="4677"/>
        <w:tab w:val="right" w:pos="9355"/>
      </w:tabs>
    </w:pPr>
  </w:style>
  <w:style w:type="character" w:customStyle="1" w:styleId="aff4">
    <w:name w:val="Нижний колонтитул Знак"/>
    <w:basedOn w:val="af2"/>
    <w:link w:val="aff3"/>
    <w:qFormat/>
    <w:rsid w:val="00225EB9"/>
    <w:rPr>
      <w:rFonts w:ascii="Times New Roman" w:eastAsia="Times New Roman" w:hAnsi="Times New Roman" w:cs="Times New Roman"/>
      <w:sz w:val="24"/>
      <w:szCs w:val="24"/>
      <w:lang w:eastAsia="ru-RU"/>
    </w:rPr>
  </w:style>
  <w:style w:type="paragraph" w:customStyle="1" w:styleId="aff5">
    <w:name w:val="О чем"/>
    <w:basedOn w:val="af1"/>
    <w:rsid w:val="001144B7"/>
    <w:pPr>
      <w:ind w:left="709"/>
    </w:pPr>
    <w:rPr>
      <w:rFonts w:ascii="Courier New" w:hAnsi="Courier New"/>
      <w:sz w:val="28"/>
      <w:szCs w:val="20"/>
    </w:rPr>
  </w:style>
  <w:style w:type="paragraph" w:styleId="aff6">
    <w:name w:val="No Spacing"/>
    <w:aliases w:val="Без интервала Стандарт,No Spacing"/>
    <w:link w:val="aff7"/>
    <w:uiPriority w:val="1"/>
    <w:qFormat/>
    <w:rsid w:val="003A7F6D"/>
    <w:pPr>
      <w:spacing w:after="0" w:line="240" w:lineRule="auto"/>
    </w:pPr>
    <w:rPr>
      <w:rFonts w:ascii="Calibri" w:eastAsia="Calibri" w:hAnsi="Calibri" w:cs="Times New Roman"/>
    </w:rPr>
  </w:style>
  <w:style w:type="paragraph" w:styleId="aff8">
    <w:name w:val="Body Text Indent"/>
    <w:aliases w:val="Основной текст 1,Нумерованный список !!,Надин стиль,Основной текст с отступом1,Основной текст с отступом11,Body Text Indent,Основной"/>
    <w:basedOn w:val="af1"/>
    <w:link w:val="aff9"/>
    <w:unhideWhenUsed/>
    <w:rsid w:val="003A7F6D"/>
    <w:pPr>
      <w:spacing w:after="120"/>
      <w:ind w:left="283"/>
    </w:p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с отступом1 Знак,Основной текст с отступом11 Знак,Body Text Indent Знак,Основной Знак1"/>
    <w:basedOn w:val="af2"/>
    <w:link w:val="aff8"/>
    <w:rsid w:val="003A7F6D"/>
    <w:rPr>
      <w:rFonts w:ascii="Times New Roman" w:eastAsia="Times New Roman" w:hAnsi="Times New Roman" w:cs="Times New Roman"/>
      <w:sz w:val="24"/>
      <w:szCs w:val="24"/>
      <w:lang w:eastAsia="ru-RU"/>
    </w:rPr>
  </w:style>
  <w:style w:type="table" w:styleId="affa">
    <w:name w:val="Table Grid"/>
    <w:aliases w:val="Table Grid Report"/>
    <w:basedOn w:val="af3"/>
    <w:uiPriority w:val="39"/>
    <w:qFormat/>
    <w:rsid w:val="003A7F6D"/>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age number"/>
    <w:basedOn w:val="af2"/>
    <w:qFormat/>
    <w:rsid w:val="003A7F6D"/>
  </w:style>
  <w:style w:type="paragraph" w:customStyle="1" w:styleId="16">
    <w:name w:val="Знак1"/>
    <w:basedOn w:val="af1"/>
    <w:uiPriority w:val="99"/>
    <w:rsid w:val="003A7F6D"/>
    <w:pPr>
      <w:spacing w:after="160" w:line="240" w:lineRule="exact"/>
    </w:pPr>
    <w:rPr>
      <w:rFonts w:ascii="Verdana" w:hAnsi="Verdana"/>
      <w:sz w:val="20"/>
      <w:szCs w:val="20"/>
      <w:lang w:val="en-US" w:eastAsia="en-US"/>
    </w:rPr>
  </w:style>
  <w:style w:type="character" w:styleId="affc">
    <w:name w:val="annotation reference"/>
    <w:uiPriority w:val="99"/>
    <w:unhideWhenUsed/>
    <w:qFormat/>
    <w:rsid w:val="003A7F6D"/>
    <w:rPr>
      <w:sz w:val="16"/>
      <w:szCs w:val="16"/>
    </w:rPr>
  </w:style>
  <w:style w:type="paragraph" w:styleId="23">
    <w:name w:val="Body Text Indent 2"/>
    <w:basedOn w:val="af1"/>
    <w:link w:val="24"/>
    <w:unhideWhenUsed/>
    <w:rsid w:val="00481258"/>
    <w:pPr>
      <w:spacing w:after="120" w:line="480" w:lineRule="auto"/>
      <w:ind w:left="283"/>
    </w:pPr>
  </w:style>
  <w:style w:type="character" w:customStyle="1" w:styleId="24">
    <w:name w:val="Основной текст с отступом 2 Знак"/>
    <w:basedOn w:val="af2"/>
    <w:link w:val="23"/>
    <w:rsid w:val="00481258"/>
    <w:rPr>
      <w:rFonts w:ascii="Times New Roman" w:eastAsia="Times New Roman" w:hAnsi="Times New Roman" w:cs="Times New Roman"/>
      <w:sz w:val="24"/>
      <w:szCs w:val="24"/>
      <w:lang w:eastAsia="ru-RU"/>
    </w:rPr>
  </w:style>
  <w:style w:type="paragraph" w:customStyle="1" w:styleId="ConsTitle">
    <w:name w:val="ConsTitle"/>
    <w:rsid w:val="0048125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7">
    <w:name w:val="Без интервала1"/>
    <w:aliases w:val="с интервалом,Без интервала11,No Spacing1"/>
    <w:link w:val="NoSpacingChar"/>
    <w:qFormat/>
    <w:rsid w:val="00481258"/>
    <w:pPr>
      <w:spacing w:after="0" w:line="240" w:lineRule="auto"/>
    </w:pPr>
    <w:rPr>
      <w:rFonts w:ascii="Calibri" w:eastAsia="Times New Roman" w:hAnsi="Calibri" w:cs="Calibri"/>
      <w:lang w:eastAsia="ru-RU"/>
    </w:rPr>
  </w:style>
  <w:style w:type="paragraph" w:styleId="affd">
    <w:name w:val="Normal (Web)"/>
    <w:aliases w:val="Обычный (Web), Знак Знак10,Обычный (веб)3,Обычный (Web)1,Обычный (веб) Знак Знак,Обычный (Web) Знак Знак Знак"/>
    <w:basedOn w:val="af1"/>
    <w:link w:val="affe"/>
    <w:uiPriority w:val="99"/>
    <w:qFormat/>
    <w:rsid w:val="00481258"/>
    <w:pPr>
      <w:spacing w:before="100" w:beforeAutospacing="1" w:after="100" w:afterAutospacing="1"/>
    </w:pPr>
  </w:style>
  <w:style w:type="character" w:customStyle="1" w:styleId="apple-style-span">
    <w:name w:val="apple-style-span"/>
    <w:rsid w:val="00EB2A63"/>
  </w:style>
  <w:style w:type="paragraph" w:customStyle="1" w:styleId="ConsPlusNonformat">
    <w:name w:val="ConsPlusNonformat"/>
    <w:uiPriority w:val="99"/>
    <w:qFormat/>
    <w:rsid w:val="00EB2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
    <w:name w:val="Strong"/>
    <w:basedOn w:val="af2"/>
    <w:qFormat/>
    <w:rsid w:val="00EB2A63"/>
    <w:rPr>
      <w:b/>
      <w:bCs/>
    </w:rPr>
  </w:style>
  <w:style w:type="paragraph" w:customStyle="1" w:styleId="Default">
    <w:name w:val="Default"/>
    <w:rsid w:val="00EB2A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f0">
    <w:name w:val="caption"/>
    <w:aliases w:val="Char1,Таблица - Название объекта,!! Object Novogor !!,Caption Char,Caption Char1 Char1 Char Char,Caption Char Char2 Char1 Char Char,Caption Char Char Char Char Char1 Char1 Char Char1 Char,Caption Char Char Char1 Char Char Char"/>
    <w:basedOn w:val="af1"/>
    <w:next w:val="af1"/>
    <w:qFormat/>
    <w:rsid w:val="00D80330"/>
    <w:pPr>
      <w:ind w:right="-1" w:firstLine="709"/>
      <w:jc w:val="both"/>
    </w:pPr>
    <w:rPr>
      <w:b/>
      <w:bCs/>
      <w:sz w:val="20"/>
      <w:szCs w:val="20"/>
    </w:rPr>
  </w:style>
  <w:style w:type="paragraph" w:styleId="afff1">
    <w:name w:val="Title"/>
    <w:basedOn w:val="af1"/>
    <w:link w:val="afff2"/>
    <w:uiPriority w:val="10"/>
    <w:qFormat/>
    <w:rsid w:val="00D80330"/>
    <w:pPr>
      <w:jc w:val="center"/>
    </w:pPr>
    <w:rPr>
      <w:rFonts w:ascii="Cambria" w:hAnsi="Cambria"/>
      <w:b/>
      <w:bCs/>
      <w:kern w:val="28"/>
      <w:sz w:val="32"/>
      <w:szCs w:val="32"/>
    </w:rPr>
  </w:style>
  <w:style w:type="character" w:customStyle="1" w:styleId="afff2">
    <w:name w:val="Заголовок Знак"/>
    <w:basedOn w:val="af2"/>
    <w:link w:val="afff1"/>
    <w:uiPriority w:val="10"/>
    <w:qFormat/>
    <w:rsid w:val="00D80330"/>
    <w:rPr>
      <w:rFonts w:ascii="Cambria" w:eastAsia="Times New Roman" w:hAnsi="Cambria" w:cs="Times New Roman"/>
      <w:b/>
      <w:bCs/>
      <w:kern w:val="28"/>
      <w:sz w:val="32"/>
      <w:szCs w:val="32"/>
      <w:lang w:eastAsia="ru-RU"/>
    </w:rPr>
  </w:style>
  <w:style w:type="paragraph" w:styleId="afff3">
    <w:name w:val="Subtitle"/>
    <w:aliases w:val="ЗАГОЛОВОК,Обычный таблица"/>
    <w:basedOn w:val="af1"/>
    <w:next w:val="af1"/>
    <w:link w:val="afff4"/>
    <w:qFormat/>
    <w:rsid w:val="00D80330"/>
    <w:pPr>
      <w:spacing w:after="60"/>
      <w:jc w:val="center"/>
      <w:outlineLvl w:val="1"/>
    </w:pPr>
    <w:rPr>
      <w:rFonts w:asciiTheme="majorHAnsi" w:eastAsiaTheme="majorEastAsia" w:hAnsiTheme="majorHAnsi" w:cstheme="majorBidi"/>
    </w:rPr>
  </w:style>
  <w:style w:type="character" w:customStyle="1" w:styleId="afff4">
    <w:name w:val="Подзаголовок Знак"/>
    <w:aliases w:val="ЗАГОЛОВОК Знак,Обычный таблица Знак"/>
    <w:basedOn w:val="af2"/>
    <w:link w:val="afff3"/>
    <w:rsid w:val="00D80330"/>
    <w:rPr>
      <w:rFonts w:asciiTheme="majorHAnsi" w:eastAsiaTheme="majorEastAsia" w:hAnsiTheme="majorHAnsi" w:cstheme="majorBidi"/>
      <w:sz w:val="24"/>
      <w:szCs w:val="24"/>
      <w:lang w:eastAsia="ru-RU"/>
    </w:rPr>
  </w:style>
  <w:style w:type="character" w:customStyle="1" w:styleId="25">
    <w:name w:val="Основной текст (2)_"/>
    <w:basedOn w:val="af2"/>
    <w:link w:val="26"/>
    <w:uiPriority w:val="99"/>
    <w:locked/>
    <w:rsid w:val="00D80330"/>
    <w:rPr>
      <w:shd w:val="clear" w:color="auto" w:fill="FFFFFF"/>
    </w:rPr>
  </w:style>
  <w:style w:type="paragraph" w:customStyle="1" w:styleId="26">
    <w:name w:val="Основной текст (2)"/>
    <w:basedOn w:val="af1"/>
    <w:link w:val="25"/>
    <w:uiPriority w:val="99"/>
    <w:rsid w:val="00D80330"/>
    <w:pPr>
      <w:widowControl w:val="0"/>
      <w:shd w:val="clear" w:color="auto" w:fill="FFFFFF"/>
      <w:spacing w:after="420" w:line="240" w:lineRule="atLeast"/>
      <w:ind w:hanging="600"/>
      <w:jc w:val="center"/>
    </w:pPr>
    <w:rPr>
      <w:rFonts w:asciiTheme="minorHAnsi" w:eastAsiaTheme="minorHAnsi" w:hAnsiTheme="minorHAnsi" w:cstheme="minorBidi"/>
      <w:sz w:val="22"/>
      <w:szCs w:val="22"/>
      <w:lang w:eastAsia="en-US"/>
    </w:rPr>
  </w:style>
  <w:style w:type="character" w:customStyle="1" w:styleId="33">
    <w:name w:val="Основной текст (3)_"/>
    <w:basedOn w:val="af2"/>
    <w:link w:val="34"/>
    <w:locked/>
    <w:rsid w:val="00D80330"/>
    <w:rPr>
      <w:i/>
      <w:iCs/>
      <w:sz w:val="18"/>
      <w:szCs w:val="18"/>
      <w:shd w:val="clear" w:color="auto" w:fill="FFFFFF"/>
    </w:rPr>
  </w:style>
  <w:style w:type="paragraph" w:customStyle="1" w:styleId="34">
    <w:name w:val="Основной текст (3)"/>
    <w:basedOn w:val="af1"/>
    <w:link w:val="33"/>
    <w:rsid w:val="00D80330"/>
    <w:pPr>
      <w:widowControl w:val="0"/>
      <w:shd w:val="clear" w:color="auto" w:fill="FFFFFF"/>
      <w:spacing w:before="360" w:after="420" w:line="240" w:lineRule="atLeast"/>
      <w:jc w:val="center"/>
    </w:pPr>
    <w:rPr>
      <w:rFonts w:asciiTheme="minorHAnsi" w:eastAsiaTheme="minorHAnsi" w:hAnsiTheme="minorHAnsi" w:cstheme="minorBidi"/>
      <w:i/>
      <w:iCs/>
      <w:sz w:val="18"/>
      <w:szCs w:val="18"/>
      <w:lang w:eastAsia="en-US"/>
    </w:rPr>
  </w:style>
  <w:style w:type="character" w:customStyle="1" w:styleId="afff5">
    <w:name w:val="Колонтитул_"/>
    <w:basedOn w:val="af2"/>
    <w:link w:val="18"/>
    <w:uiPriority w:val="99"/>
    <w:locked/>
    <w:rsid w:val="00D80330"/>
    <w:rPr>
      <w:rFonts w:ascii="Sylfaen" w:hAnsi="Sylfaen" w:cs="Sylfaen"/>
      <w:shd w:val="clear" w:color="auto" w:fill="FFFFFF"/>
    </w:rPr>
  </w:style>
  <w:style w:type="paragraph" w:customStyle="1" w:styleId="18">
    <w:name w:val="Колонтитул1"/>
    <w:basedOn w:val="af1"/>
    <w:link w:val="afff5"/>
    <w:uiPriority w:val="99"/>
    <w:rsid w:val="00D80330"/>
    <w:pPr>
      <w:widowControl w:val="0"/>
      <w:shd w:val="clear" w:color="auto" w:fill="FFFFFF"/>
      <w:spacing w:line="240" w:lineRule="atLeast"/>
    </w:pPr>
    <w:rPr>
      <w:rFonts w:ascii="Sylfaen" w:eastAsiaTheme="minorHAnsi" w:hAnsi="Sylfaen" w:cs="Sylfaen"/>
      <w:sz w:val="22"/>
      <w:szCs w:val="22"/>
      <w:lang w:eastAsia="en-US"/>
    </w:rPr>
  </w:style>
  <w:style w:type="character" w:customStyle="1" w:styleId="41">
    <w:name w:val="Основной текст (4)_"/>
    <w:basedOn w:val="af2"/>
    <w:link w:val="42"/>
    <w:locked/>
    <w:rsid w:val="00D80330"/>
    <w:rPr>
      <w:b/>
      <w:bCs/>
      <w:shd w:val="clear" w:color="auto" w:fill="FFFFFF"/>
    </w:rPr>
  </w:style>
  <w:style w:type="paragraph" w:customStyle="1" w:styleId="42">
    <w:name w:val="Основной текст (4)"/>
    <w:basedOn w:val="af1"/>
    <w:link w:val="41"/>
    <w:rsid w:val="00D80330"/>
    <w:pPr>
      <w:widowControl w:val="0"/>
      <w:shd w:val="clear" w:color="auto" w:fill="FFFFFF"/>
      <w:spacing w:before="420" w:after="120" w:line="240" w:lineRule="atLeast"/>
      <w:jc w:val="center"/>
    </w:pPr>
    <w:rPr>
      <w:rFonts w:asciiTheme="minorHAnsi" w:eastAsiaTheme="minorHAnsi" w:hAnsiTheme="minorHAnsi" w:cstheme="minorBidi"/>
      <w:b/>
      <w:bCs/>
      <w:sz w:val="22"/>
      <w:szCs w:val="22"/>
      <w:lang w:eastAsia="en-US"/>
    </w:rPr>
  </w:style>
  <w:style w:type="character" w:customStyle="1" w:styleId="29pt">
    <w:name w:val="Основной текст (2) + 9 pt"/>
    <w:aliases w:val="Курсив"/>
    <w:basedOn w:val="25"/>
    <w:rsid w:val="00D80330"/>
    <w:rPr>
      <w:rFonts w:ascii="Times New Roman" w:hAnsi="Times New Roman" w:cs="Times New Roman"/>
      <w:i/>
      <w:iCs/>
      <w:sz w:val="18"/>
      <w:szCs w:val="18"/>
      <w:u w:val="none"/>
      <w:shd w:val="clear" w:color="auto" w:fill="FFFFFF"/>
    </w:rPr>
  </w:style>
  <w:style w:type="character" w:customStyle="1" w:styleId="29pt1">
    <w:name w:val="Основной текст (2) + 9 pt1"/>
    <w:basedOn w:val="25"/>
    <w:uiPriority w:val="99"/>
    <w:rsid w:val="00D80330"/>
    <w:rPr>
      <w:rFonts w:ascii="Times New Roman" w:hAnsi="Times New Roman" w:cs="Times New Roman"/>
      <w:sz w:val="18"/>
      <w:szCs w:val="18"/>
      <w:u w:val="none"/>
      <w:shd w:val="clear" w:color="auto" w:fill="FFFFFF"/>
    </w:rPr>
  </w:style>
  <w:style w:type="character" w:customStyle="1" w:styleId="19">
    <w:name w:val="Заголовок №1_"/>
    <w:basedOn w:val="af2"/>
    <w:link w:val="1a"/>
    <w:locked/>
    <w:rsid w:val="00D80330"/>
    <w:rPr>
      <w:b/>
      <w:bCs/>
      <w:shd w:val="clear" w:color="auto" w:fill="FFFFFF"/>
    </w:rPr>
  </w:style>
  <w:style w:type="paragraph" w:customStyle="1" w:styleId="1a">
    <w:name w:val="Заголовок №1"/>
    <w:basedOn w:val="af1"/>
    <w:link w:val="19"/>
    <w:rsid w:val="00D80330"/>
    <w:pPr>
      <w:widowControl w:val="0"/>
      <w:shd w:val="clear" w:color="auto" w:fill="FFFFFF"/>
      <w:spacing w:before="60" w:line="259" w:lineRule="exact"/>
      <w:jc w:val="center"/>
      <w:outlineLvl w:val="0"/>
    </w:pPr>
    <w:rPr>
      <w:rFonts w:asciiTheme="minorHAnsi" w:eastAsiaTheme="minorHAnsi" w:hAnsiTheme="minorHAnsi" w:cstheme="minorBidi"/>
      <w:b/>
      <w:bCs/>
      <w:sz w:val="22"/>
      <w:szCs w:val="22"/>
      <w:lang w:eastAsia="en-US"/>
    </w:rPr>
  </w:style>
  <w:style w:type="character" w:customStyle="1" w:styleId="35">
    <w:name w:val="Основной текст (3) + Не курсив"/>
    <w:basedOn w:val="33"/>
    <w:uiPriority w:val="99"/>
    <w:rsid w:val="00D80330"/>
    <w:rPr>
      <w:i/>
      <w:iCs/>
      <w:sz w:val="18"/>
      <w:szCs w:val="18"/>
      <w:shd w:val="clear" w:color="auto" w:fill="FFFFFF"/>
    </w:rPr>
  </w:style>
  <w:style w:type="character" w:customStyle="1" w:styleId="311pt">
    <w:name w:val="Основной текст (3) + 11 pt"/>
    <w:aliases w:val="Не курсив"/>
    <w:basedOn w:val="33"/>
    <w:uiPriority w:val="99"/>
    <w:rsid w:val="00D80330"/>
    <w:rPr>
      <w:i/>
      <w:iCs/>
      <w:sz w:val="22"/>
      <w:szCs w:val="22"/>
      <w:shd w:val="clear" w:color="auto" w:fill="FFFFFF"/>
    </w:rPr>
  </w:style>
  <w:style w:type="character" w:customStyle="1" w:styleId="36">
    <w:name w:val="Колонтитул3"/>
    <w:basedOn w:val="afff5"/>
    <w:uiPriority w:val="99"/>
    <w:rsid w:val="00D80330"/>
    <w:rPr>
      <w:rFonts w:ascii="Sylfaen" w:hAnsi="Sylfaen" w:cs="Sylfaen"/>
      <w:shd w:val="clear" w:color="auto" w:fill="FFFFFF"/>
    </w:rPr>
  </w:style>
  <w:style w:type="character" w:customStyle="1" w:styleId="212pt2">
    <w:name w:val="Основной текст (2) + 12 pt2"/>
    <w:aliases w:val="Полужирный3,Курсив7,Интервал 3 pt"/>
    <w:basedOn w:val="25"/>
    <w:uiPriority w:val="99"/>
    <w:rsid w:val="00D80330"/>
    <w:rPr>
      <w:rFonts w:ascii="Times New Roman" w:hAnsi="Times New Roman" w:cs="Times New Roman"/>
      <w:b/>
      <w:bCs/>
      <w:i/>
      <w:iCs/>
      <w:spacing w:val="60"/>
      <w:sz w:val="24"/>
      <w:szCs w:val="24"/>
      <w:u w:val="none"/>
      <w:shd w:val="clear" w:color="auto" w:fill="FFFFFF"/>
    </w:rPr>
  </w:style>
  <w:style w:type="character" w:customStyle="1" w:styleId="27">
    <w:name w:val="Основной текст (2) + 7"/>
    <w:aliases w:val="5 pt10"/>
    <w:basedOn w:val="25"/>
    <w:uiPriority w:val="99"/>
    <w:rsid w:val="00D80330"/>
    <w:rPr>
      <w:rFonts w:ascii="Times New Roman" w:hAnsi="Times New Roman" w:cs="Times New Roman"/>
      <w:sz w:val="15"/>
      <w:szCs w:val="15"/>
      <w:u w:val="none"/>
      <w:shd w:val="clear" w:color="auto" w:fill="FFFFFF"/>
    </w:rPr>
  </w:style>
  <w:style w:type="character" w:customStyle="1" w:styleId="272">
    <w:name w:val="Основной текст (2) + 72"/>
    <w:aliases w:val="5 pt9"/>
    <w:basedOn w:val="25"/>
    <w:uiPriority w:val="99"/>
    <w:rsid w:val="00D80330"/>
    <w:rPr>
      <w:rFonts w:ascii="Times New Roman" w:hAnsi="Times New Roman" w:cs="Times New Roman"/>
      <w:spacing w:val="0"/>
      <w:sz w:val="15"/>
      <w:szCs w:val="15"/>
      <w:u w:val="none"/>
      <w:shd w:val="clear" w:color="auto" w:fill="FFFFFF"/>
    </w:rPr>
  </w:style>
  <w:style w:type="character" w:customStyle="1" w:styleId="212pt1">
    <w:name w:val="Основной текст (2) + 12 pt1"/>
    <w:aliases w:val="Полужирный2,Курсив6,Интервал 1 pt"/>
    <w:basedOn w:val="25"/>
    <w:uiPriority w:val="99"/>
    <w:rsid w:val="00D80330"/>
    <w:rPr>
      <w:rFonts w:ascii="Times New Roman" w:hAnsi="Times New Roman" w:cs="Times New Roman"/>
      <w:b/>
      <w:bCs/>
      <w:i/>
      <w:iCs/>
      <w:spacing w:val="20"/>
      <w:sz w:val="24"/>
      <w:szCs w:val="24"/>
      <w:u w:val="none"/>
      <w:shd w:val="clear" w:color="auto" w:fill="FFFFFF"/>
    </w:rPr>
  </w:style>
  <w:style w:type="character" w:customStyle="1" w:styleId="21pt">
    <w:name w:val="Основной текст (2) + Интервал 1 pt"/>
    <w:aliases w:val="Масштаб 70%"/>
    <w:basedOn w:val="25"/>
    <w:uiPriority w:val="99"/>
    <w:rsid w:val="00D80330"/>
    <w:rPr>
      <w:rFonts w:ascii="Times New Roman" w:hAnsi="Times New Roman" w:cs="Times New Roman"/>
      <w:spacing w:val="30"/>
      <w:w w:val="70"/>
      <w:u w:val="none"/>
      <w:shd w:val="clear" w:color="auto" w:fill="FFFFFF"/>
    </w:rPr>
  </w:style>
  <w:style w:type="character" w:customStyle="1" w:styleId="111">
    <w:name w:val="Заголовок №1 + 11"/>
    <w:aliases w:val="5 pt7,Курсив5"/>
    <w:basedOn w:val="19"/>
    <w:uiPriority w:val="99"/>
    <w:rsid w:val="00D80330"/>
    <w:rPr>
      <w:b/>
      <w:bCs/>
      <w:i/>
      <w:iCs/>
      <w:sz w:val="23"/>
      <w:szCs w:val="23"/>
      <w:shd w:val="clear" w:color="auto" w:fill="FFFFFF"/>
    </w:rPr>
  </w:style>
  <w:style w:type="character" w:customStyle="1" w:styleId="1ArialNarrow">
    <w:name w:val="Заголовок №1 + Arial Narrow"/>
    <w:aliases w:val="14 pt,Не полужирный,Курсив4,Основной текст + 11 pt1"/>
    <w:basedOn w:val="19"/>
    <w:uiPriority w:val="99"/>
    <w:rsid w:val="00D80330"/>
    <w:rPr>
      <w:rFonts w:ascii="Arial Narrow" w:hAnsi="Arial Narrow" w:cs="Arial Narrow"/>
      <w:b/>
      <w:bCs/>
      <w:i/>
      <w:iCs/>
      <w:sz w:val="28"/>
      <w:szCs w:val="28"/>
      <w:shd w:val="clear" w:color="auto" w:fill="FFFFFF"/>
    </w:rPr>
  </w:style>
  <w:style w:type="character" w:customStyle="1" w:styleId="372">
    <w:name w:val="Основной текст (3) + 72"/>
    <w:aliases w:val="5 pt6,Не курсив2"/>
    <w:basedOn w:val="33"/>
    <w:uiPriority w:val="99"/>
    <w:rsid w:val="00D80330"/>
    <w:rPr>
      <w:i/>
      <w:iCs/>
      <w:sz w:val="15"/>
      <w:szCs w:val="15"/>
      <w:shd w:val="clear" w:color="auto" w:fill="FFFFFF"/>
    </w:rPr>
  </w:style>
  <w:style w:type="character" w:customStyle="1" w:styleId="2SegoeUI">
    <w:name w:val="Основной текст (2) + Segoe UI"/>
    <w:aliases w:val="8 pt,Курсив3"/>
    <w:basedOn w:val="25"/>
    <w:uiPriority w:val="99"/>
    <w:rsid w:val="00D80330"/>
    <w:rPr>
      <w:rFonts w:ascii="Segoe UI" w:hAnsi="Segoe UI" w:cs="Segoe UI"/>
      <w:i/>
      <w:iCs/>
      <w:sz w:val="16"/>
      <w:szCs w:val="16"/>
      <w:u w:val="none"/>
      <w:shd w:val="clear" w:color="auto" w:fill="FFFFFF"/>
    </w:rPr>
  </w:style>
  <w:style w:type="character" w:customStyle="1" w:styleId="61">
    <w:name w:val="Основной текст (6)_"/>
    <w:basedOn w:val="af2"/>
    <w:link w:val="62"/>
    <w:uiPriority w:val="99"/>
    <w:locked/>
    <w:rsid w:val="00D80330"/>
    <w:rPr>
      <w:sz w:val="15"/>
      <w:szCs w:val="15"/>
      <w:shd w:val="clear" w:color="auto" w:fill="FFFFFF"/>
    </w:rPr>
  </w:style>
  <w:style w:type="paragraph" w:customStyle="1" w:styleId="62">
    <w:name w:val="Основной текст (6)"/>
    <w:basedOn w:val="af1"/>
    <w:link w:val="61"/>
    <w:uiPriority w:val="99"/>
    <w:rsid w:val="00D80330"/>
    <w:pPr>
      <w:widowControl w:val="0"/>
      <w:shd w:val="clear" w:color="auto" w:fill="FFFFFF"/>
      <w:spacing w:before="120" w:after="120" w:line="240" w:lineRule="atLeast"/>
      <w:jc w:val="right"/>
    </w:pPr>
    <w:rPr>
      <w:rFonts w:asciiTheme="minorHAnsi" w:eastAsiaTheme="minorHAnsi" w:hAnsiTheme="minorHAnsi" w:cstheme="minorBidi"/>
      <w:sz w:val="15"/>
      <w:szCs w:val="15"/>
      <w:lang w:eastAsia="en-US"/>
    </w:rPr>
  </w:style>
  <w:style w:type="character" w:customStyle="1" w:styleId="371">
    <w:name w:val="Основной текст (3) + 71"/>
    <w:aliases w:val="5 pt4,Не курсив1,Интервал 0 pt,Основной текст + 11 pt"/>
    <w:basedOn w:val="33"/>
    <w:uiPriority w:val="99"/>
    <w:rsid w:val="00D80330"/>
    <w:rPr>
      <w:i/>
      <w:iCs/>
      <w:spacing w:val="10"/>
      <w:sz w:val="15"/>
      <w:szCs w:val="15"/>
      <w:shd w:val="clear" w:color="auto" w:fill="FFFFFF"/>
    </w:rPr>
  </w:style>
  <w:style w:type="character" w:customStyle="1" w:styleId="271">
    <w:name w:val="Основной текст (2) + 71"/>
    <w:aliases w:val="5 pt3,Интервал 0 pt1"/>
    <w:basedOn w:val="25"/>
    <w:uiPriority w:val="99"/>
    <w:rsid w:val="00D80330"/>
    <w:rPr>
      <w:rFonts w:ascii="Times New Roman" w:hAnsi="Times New Roman" w:cs="Times New Roman"/>
      <w:spacing w:val="10"/>
      <w:sz w:val="15"/>
      <w:szCs w:val="15"/>
      <w:u w:val="none"/>
      <w:shd w:val="clear" w:color="auto" w:fill="FFFFFF"/>
    </w:rPr>
  </w:style>
  <w:style w:type="character" w:customStyle="1" w:styleId="130">
    <w:name w:val="Основной текст (13)_"/>
    <w:basedOn w:val="af2"/>
    <w:link w:val="131"/>
    <w:uiPriority w:val="99"/>
    <w:locked/>
    <w:rsid w:val="00D80330"/>
    <w:rPr>
      <w:sz w:val="19"/>
      <w:szCs w:val="19"/>
      <w:shd w:val="clear" w:color="auto" w:fill="FFFFFF"/>
    </w:rPr>
  </w:style>
  <w:style w:type="paragraph" w:customStyle="1" w:styleId="131">
    <w:name w:val="Основной текст (13)"/>
    <w:basedOn w:val="af1"/>
    <w:link w:val="130"/>
    <w:uiPriority w:val="99"/>
    <w:rsid w:val="00D80330"/>
    <w:pPr>
      <w:widowControl w:val="0"/>
      <w:shd w:val="clear" w:color="auto" w:fill="FFFFFF"/>
      <w:spacing w:before="60" w:after="360" w:line="211" w:lineRule="exact"/>
      <w:jc w:val="both"/>
    </w:pPr>
    <w:rPr>
      <w:rFonts w:asciiTheme="minorHAnsi" w:eastAsiaTheme="minorHAnsi" w:hAnsiTheme="minorHAnsi" w:cstheme="minorBidi"/>
      <w:sz w:val="19"/>
      <w:szCs w:val="19"/>
      <w:lang w:eastAsia="en-US"/>
    </w:rPr>
  </w:style>
  <w:style w:type="character" w:customStyle="1" w:styleId="136">
    <w:name w:val="Основной текст (13) + 6"/>
    <w:aliases w:val="5 pt1,Курсив2,Основной текст (2) + 101,Не полужирный2,Основной текст (2) + Palatino Linotype,10"/>
    <w:basedOn w:val="130"/>
    <w:uiPriority w:val="99"/>
    <w:rsid w:val="00D80330"/>
    <w:rPr>
      <w:i/>
      <w:iCs/>
      <w:sz w:val="13"/>
      <w:szCs w:val="13"/>
      <w:shd w:val="clear" w:color="auto" w:fill="FFFFFF"/>
    </w:rPr>
  </w:style>
  <w:style w:type="paragraph" w:customStyle="1" w:styleId="ConsPlusTitlePage">
    <w:name w:val="ConsPlusTitlePage"/>
    <w:rsid w:val="00D80330"/>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b">
    <w:name w:val="Сетка таблицы1"/>
    <w:basedOn w:val="af3"/>
    <w:next w:val="affa"/>
    <w:uiPriority w:val="59"/>
    <w:rsid w:val="00CD0A11"/>
    <w:pPr>
      <w:widowControl w:val="0"/>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f2"/>
    <w:uiPriority w:val="99"/>
    <w:unhideWhenUsed/>
    <w:rsid w:val="00CD0A11"/>
    <w:rPr>
      <w:color w:val="800080"/>
      <w:u w:val="single"/>
    </w:rPr>
  </w:style>
  <w:style w:type="paragraph" w:customStyle="1" w:styleId="xl65">
    <w:name w:val="xl65"/>
    <w:basedOn w:val="af1"/>
    <w:rsid w:val="00CD0A11"/>
    <w:pPr>
      <w:spacing w:before="100" w:beforeAutospacing="1" w:after="100" w:afterAutospacing="1"/>
    </w:pPr>
    <w:rPr>
      <w:rFonts w:ascii="Arial" w:hAnsi="Arial" w:cs="Arial"/>
      <w:sz w:val="20"/>
      <w:szCs w:val="20"/>
    </w:rPr>
  </w:style>
  <w:style w:type="paragraph" w:customStyle="1" w:styleId="xl66">
    <w:name w:val="xl6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67">
    <w:name w:val="xl67"/>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68">
    <w:name w:val="xl68"/>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69">
    <w:name w:val="xl69"/>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0">
    <w:name w:val="xl70"/>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1">
    <w:name w:val="xl71"/>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72">
    <w:name w:val="xl72"/>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3">
    <w:name w:val="xl73"/>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74">
    <w:name w:val="xl74"/>
    <w:basedOn w:val="af1"/>
    <w:rsid w:val="00CD0A11"/>
    <w:pPr>
      <w:shd w:val="clear" w:color="000000" w:fill="FFFFFF"/>
      <w:spacing w:before="100" w:beforeAutospacing="1" w:after="100" w:afterAutospacing="1"/>
    </w:pPr>
  </w:style>
  <w:style w:type="paragraph" w:customStyle="1" w:styleId="xl75">
    <w:name w:val="xl75"/>
    <w:basedOn w:val="af1"/>
    <w:rsid w:val="00CD0A11"/>
    <w:pPr>
      <w:shd w:val="clear" w:color="000000" w:fill="FFFFFF"/>
      <w:spacing w:before="100" w:beforeAutospacing="1" w:after="100" w:afterAutospacing="1"/>
      <w:jc w:val="right"/>
    </w:pPr>
    <w:rPr>
      <w:sz w:val="20"/>
      <w:szCs w:val="20"/>
    </w:rPr>
  </w:style>
  <w:style w:type="paragraph" w:customStyle="1" w:styleId="xl76">
    <w:name w:val="xl76"/>
    <w:basedOn w:val="af1"/>
    <w:rsid w:val="00CD0A11"/>
    <w:pPr>
      <w:shd w:val="clear" w:color="000000" w:fill="FFFFFF"/>
      <w:spacing w:before="100" w:beforeAutospacing="1" w:after="100" w:afterAutospacing="1"/>
    </w:pPr>
    <w:rPr>
      <w:rFonts w:ascii="Arial" w:hAnsi="Arial" w:cs="Arial"/>
      <w:sz w:val="20"/>
      <w:szCs w:val="20"/>
    </w:rPr>
  </w:style>
  <w:style w:type="paragraph" w:customStyle="1" w:styleId="xl77">
    <w:name w:val="xl77"/>
    <w:basedOn w:val="af1"/>
    <w:rsid w:val="00CD0A11"/>
    <w:pPr>
      <w:shd w:val="clear" w:color="000000" w:fill="FFFFFF"/>
      <w:spacing w:before="100" w:beforeAutospacing="1" w:after="100" w:afterAutospacing="1"/>
    </w:pPr>
    <w:rPr>
      <w:sz w:val="20"/>
      <w:szCs w:val="20"/>
    </w:rPr>
  </w:style>
  <w:style w:type="paragraph" w:customStyle="1" w:styleId="xl78">
    <w:name w:val="xl78"/>
    <w:basedOn w:val="af1"/>
    <w:rsid w:val="00CD0A11"/>
    <w:pPr>
      <w:shd w:val="clear" w:color="000000" w:fill="FFFFFF"/>
      <w:spacing w:before="100" w:beforeAutospacing="1" w:after="100" w:afterAutospacing="1"/>
    </w:pPr>
    <w:rPr>
      <w:rFonts w:ascii="Arial" w:hAnsi="Arial" w:cs="Arial"/>
      <w:b/>
      <w:bCs/>
      <w:sz w:val="16"/>
      <w:szCs w:val="16"/>
    </w:rPr>
  </w:style>
  <w:style w:type="paragraph" w:customStyle="1" w:styleId="xl79">
    <w:name w:val="xl79"/>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0">
    <w:name w:val="xl80"/>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1">
    <w:name w:val="xl81"/>
    <w:basedOn w:val="af1"/>
    <w:rsid w:val="00CD0A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2">
    <w:name w:val="xl82"/>
    <w:basedOn w:val="af1"/>
    <w:rsid w:val="00CD0A11"/>
    <w:pPr>
      <w:pBdr>
        <w:top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3">
    <w:name w:val="xl83"/>
    <w:basedOn w:val="af1"/>
    <w:rsid w:val="00CD0A1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4">
    <w:name w:val="xl84"/>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5">
    <w:name w:val="xl85"/>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6">
    <w:name w:val="xl86"/>
    <w:basedOn w:val="af1"/>
    <w:rsid w:val="00CD0A11"/>
    <w:pPr>
      <w:pBdr>
        <w:top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7">
    <w:name w:val="xl87"/>
    <w:basedOn w:val="af1"/>
    <w:rsid w:val="00CD0A1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9">
    <w:name w:val="xl89"/>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0">
    <w:name w:val="xl90"/>
    <w:basedOn w:val="af1"/>
    <w:rsid w:val="00CD0A1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1">
    <w:name w:val="xl91"/>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2">
    <w:name w:val="xl92"/>
    <w:basedOn w:val="af1"/>
    <w:rsid w:val="00CD0A1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3">
    <w:name w:val="xl93"/>
    <w:basedOn w:val="af1"/>
    <w:rsid w:val="00CD0A11"/>
    <w:pPr>
      <w:pBdr>
        <w:lef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4">
    <w:name w:val="xl94"/>
    <w:basedOn w:val="af1"/>
    <w:rsid w:val="00CD0A11"/>
    <w:pPr>
      <w:shd w:val="clear" w:color="000000" w:fill="FFFFFF"/>
      <w:spacing w:before="100" w:beforeAutospacing="1" w:after="100" w:afterAutospacing="1"/>
    </w:pPr>
    <w:rPr>
      <w:rFonts w:ascii="Arial" w:hAnsi="Arial" w:cs="Arial"/>
      <w:sz w:val="16"/>
      <w:szCs w:val="16"/>
    </w:rPr>
  </w:style>
  <w:style w:type="paragraph" w:customStyle="1" w:styleId="xl95">
    <w:name w:val="xl95"/>
    <w:basedOn w:val="af1"/>
    <w:rsid w:val="00CD0A11"/>
    <w:pPr>
      <w:pBdr>
        <w:top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96">
    <w:name w:val="xl96"/>
    <w:basedOn w:val="af1"/>
    <w:rsid w:val="00CD0A11"/>
    <w:pPr>
      <w:pBdr>
        <w:left w:val="single" w:sz="4"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97">
    <w:name w:val="xl97"/>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8">
    <w:name w:val="xl98"/>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9">
    <w:name w:val="xl99"/>
    <w:basedOn w:val="af1"/>
    <w:rsid w:val="00CD0A11"/>
    <w:pPr>
      <w:pBdr>
        <w:top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100">
    <w:name w:val="xl100"/>
    <w:basedOn w:val="af1"/>
    <w:rsid w:val="00CD0A11"/>
    <w:pPr>
      <w:pBdr>
        <w:top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101">
    <w:name w:val="xl101"/>
    <w:basedOn w:val="af1"/>
    <w:rsid w:val="00CD0A1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2">
    <w:name w:val="xl102"/>
    <w:basedOn w:val="af1"/>
    <w:rsid w:val="00CD0A11"/>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3">
    <w:name w:val="xl103"/>
    <w:basedOn w:val="af1"/>
    <w:rsid w:val="00CD0A1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4">
    <w:name w:val="xl104"/>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105">
    <w:name w:val="xl105"/>
    <w:basedOn w:val="af1"/>
    <w:rsid w:val="00CD0A11"/>
    <w:pPr>
      <w:shd w:val="clear" w:color="000000" w:fill="FFFFFF"/>
      <w:spacing w:before="100" w:beforeAutospacing="1" w:after="100" w:afterAutospacing="1"/>
      <w:jc w:val="center"/>
    </w:pPr>
  </w:style>
  <w:style w:type="paragraph" w:customStyle="1" w:styleId="xl106">
    <w:name w:val="xl10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f1"/>
    <w:rsid w:val="00CD0A1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8">
    <w:name w:val="xl108"/>
    <w:basedOn w:val="af1"/>
    <w:rsid w:val="00CD0A11"/>
    <w:pPr>
      <w:pBdr>
        <w:top w:val="single" w:sz="8"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styleId="37">
    <w:name w:val="Body Text 3"/>
    <w:basedOn w:val="af1"/>
    <w:link w:val="38"/>
    <w:rsid w:val="007F625D"/>
    <w:pPr>
      <w:spacing w:after="120"/>
    </w:pPr>
    <w:rPr>
      <w:sz w:val="16"/>
      <w:szCs w:val="16"/>
    </w:rPr>
  </w:style>
  <w:style w:type="character" w:customStyle="1" w:styleId="38">
    <w:name w:val="Основной текст 3 Знак"/>
    <w:basedOn w:val="af2"/>
    <w:link w:val="37"/>
    <w:rsid w:val="007F625D"/>
    <w:rPr>
      <w:rFonts w:ascii="Times New Roman" w:eastAsia="Times New Roman" w:hAnsi="Times New Roman" w:cs="Times New Roman"/>
      <w:sz w:val="16"/>
      <w:szCs w:val="16"/>
      <w:lang w:eastAsia="ru-RU"/>
    </w:rPr>
  </w:style>
  <w:style w:type="paragraph" w:customStyle="1" w:styleId="ConsPlusCell">
    <w:name w:val="ConsPlusCell"/>
    <w:uiPriority w:val="99"/>
    <w:qFormat/>
    <w:rsid w:val="007F625D"/>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c">
    <w:name w:val="Нет списка1"/>
    <w:next w:val="af4"/>
    <w:uiPriority w:val="99"/>
    <w:semiHidden/>
    <w:unhideWhenUsed/>
    <w:rsid w:val="00B64190"/>
  </w:style>
  <w:style w:type="paragraph" w:customStyle="1" w:styleId="1d">
    <w:name w:val="заголовок 1"/>
    <w:basedOn w:val="af1"/>
    <w:next w:val="af1"/>
    <w:qFormat/>
    <w:rsid w:val="00B64190"/>
    <w:pPr>
      <w:keepNext/>
      <w:autoSpaceDE w:val="0"/>
      <w:autoSpaceDN w:val="0"/>
      <w:jc w:val="center"/>
      <w:outlineLvl w:val="0"/>
    </w:pPr>
    <w:rPr>
      <w:b/>
      <w:bCs/>
      <w:sz w:val="28"/>
      <w:szCs w:val="28"/>
    </w:rPr>
  </w:style>
  <w:style w:type="table" w:customStyle="1" w:styleId="28">
    <w:name w:val="Сетка таблицы2"/>
    <w:basedOn w:val="af3"/>
    <w:next w:val="affa"/>
    <w:uiPriority w:val="39"/>
    <w:rsid w:val="00B641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qFormat/>
    <w:rsid w:val="00B6419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9">
    <w:name w:val="Body Text 2"/>
    <w:aliases w:val="Мой Заголовок 1"/>
    <w:basedOn w:val="af1"/>
    <w:link w:val="2a"/>
    <w:unhideWhenUsed/>
    <w:qFormat/>
    <w:rsid w:val="00B64190"/>
    <w:pPr>
      <w:spacing w:after="120" w:line="480" w:lineRule="auto"/>
    </w:pPr>
    <w:rPr>
      <w:rFonts w:ascii="Courier New" w:hAnsi="Courier New"/>
      <w:sz w:val="28"/>
    </w:rPr>
  </w:style>
  <w:style w:type="character" w:customStyle="1" w:styleId="2a">
    <w:name w:val="Основной текст 2 Знак"/>
    <w:aliases w:val="Мой Заголовок 1 Знак"/>
    <w:basedOn w:val="af2"/>
    <w:link w:val="29"/>
    <w:qFormat/>
    <w:rsid w:val="00B64190"/>
    <w:rPr>
      <w:rFonts w:ascii="Courier New" w:eastAsia="Times New Roman" w:hAnsi="Courier New" w:cs="Times New Roman"/>
      <w:sz w:val="28"/>
      <w:szCs w:val="24"/>
      <w:lang w:eastAsia="ru-RU"/>
    </w:rPr>
  </w:style>
  <w:style w:type="character" w:customStyle="1" w:styleId="apple-converted-space">
    <w:name w:val="apple-converted-space"/>
    <w:rsid w:val="00252605"/>
  </w:style>
  <w:style w:type="numbering" w:customStyle="1" w:styleId="2b">
    <w:name w:val="Нет списка2"/>
    <w:next w:val="af4"/>
    <w:uiPriority w:val="99"/>
    <w:semiHidden/>
    <w:unhideWhenUsed/>
    <w:rsid w:val="00AC6641"/>
  </w:style>
  <w:style w:type="numbering" w:customStyle="1" w:styleId="39">
    <w:name w:val="Нет списка3"/>
    <w:next w:val="af4"/>
    <w:uiPriority w:val="99"/>
    <w:semiHidden/>
    <w:unhideWhenUsed/>
    <w:rsid w:val="00B00F9F"/>
  </w:style>
  <w:style w:type="table" w:customStyle="1" w:styleId="3a">
    <w:name w:val="Сетка таблицы3"/>
    <w:basedOn w:val="af3"/>
    <w:next w:val="affa"/>
    <w:uiPriority w:val="39"/>
    <w:qFormat/>
    <w:rsid w:val="00B00F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b">
    <w:name w:val="Body Text Indent 3"/>
    <w:basedOn w:val="af1"/>
    <w:link w:val="3c"/>
    <w:rsid w:val="00EB2726"/>
    <w:pPr>
      <w:spacing w:after="120"/>
      <w:ind w:left="283"/>
    </w:pPr>
    <w:rPr>
      <w:sz w:val="16"/>
      <w:szCs w:val="16"/>
    </w:rPr>
  </w:style>
  <w:style w:type="character" w:customStyle="1" w:styleId="3c">
    <w:name w:val="Основной текст с отступом 3 Знак"/>
    <w:basedOn w:val="af2"/>
    <w:link w:val="3b"/>
    <w:rsid w:val="00EB2726"/>
    <w:rPr>
      <w:rFonts w:ascii="Times New Roman" w:eastAsia="Times New Roman" w:hAnsi="Times New Roman" w:cs="Times New Roman"/>
      <w:sz w:val="16"/>
      <w:szCs w:val="16"/>
      <w:lang w:eastAsia="ru-RU"/>
    </w:rPr>
  </w:style>
  <w:style w:type="paragraph" w:customStyle="1" w:styleId="afff7">
    <w:name w:val="Знак"/>
    <w:basedOn w:val="af1"/>
    <w:rsid w:val="00EB2726"/>
    <w:pPr>
      <w:spacing w:after="160" w:line="240" w:lineRule="exact"/>
    </w:pPr>
    <w:rPr>
      <w:rFonts w:ascii="Verdana" w:hAnsi="Verdana" w:cs="Verdana"/>
      <w:sz w:val="20"/>
      <w:szCs w:val="20"/>
      <w:lang w:val="en-US" w:eastAsia="en-US"/>
    </w:rPr>
  </w:style>
  <w:style w:type="paragraph" w:customStyle="1" w:styleId="1e">
    <w:name w:val="Обычный1"/>
    <w:rsid w:val="00EB2726"/>
    <w:pPr>
      <w:spacing w:after="0" w:line="300" w:lineRule="auto"/>
      <w:ind w:left="3400"/>
      <w:jc w:val="both"/>
    </w:pPr>
    <w:rPr>
      <w:rFonts w:ascii="Times New Roman" w:eastAsia="Calibri" w:hAnsi="Times New Roman" w:cs="Times New Roman"/>
      <w:sz w:val="24"/>
      <w:szCs w:val="20"/>
      <w:lang w:eastAsia="ru-RU"/>
    </w:rPr>
  </w:style>
  <w:style w:type="character" w:styleId="afff8">
    <w:name w:val="Emphasis"/>
    <w:aliases w:val="Табличный"/>
    <w:basedOn w:val="af2"/>
    <w:uiPriority w:val="20"/>
    <w:qFormat/>
    <w:rsid w:val="00EB2726"/>
    <w:rPr>
      <w:rFonts w:cs="Times New Roman"/>
      <w:i/>
      <w:iCs/>
    </w:rPr>
  </w:style>
  <w:style w:type="paragraph" w:styleId="afff9">
    <w:name w:val="Plain Text"/>
    <w:basedOn w:val="af1"/>
    <w:link w:val="afffa"/>
    <w:rsid w:val="00EB2726"/>
    <w:rPr>
      <w:rFonts w:ascii="Courier New" w:hAnsi="Courier New"/>
      <w:sz w:val="20"/>
      <w:szCs w:val="20"/>
    </w:rPr>
  </w:style>
  <w:style w:type="character" w:customStyle="1" w:styleId="afffa">
    <w:name w:val="Текст Знак"/>
    <w:basedOn w:val="af2"/>
    <w:link w:val="afff9"/>
    <w:rsid w:val="00EB2726"/>
    <w:rPr>
      <w:rFonts w:ascii="Courier New" w:eastAsia="Times New Roman" w:hAnsi="Courier New" w:cs="Times New Roman"/>
      <w:sz w:val="20"/>
      <w:szCs w:val="20"/>
      <w:lang w:eastAsia="ru-RU"/>
    </w:rPr>
  </w:style>
  <w:style w:type="character" w:customStyle="1" w:styleId="211pt">
    <w:name w:val="Основной текст (2) + 11 pt"/>
    <w:aliases w:val="Полужирный,Основной текст + 4 pt,Основной текст (2) + 9,Основной текст (2) + 10,Основной текст (2) + Consolas,7 pt1,Основной текст (2) + Palatino Linotype1,6 pt2"/>
    <w:uiPriority w:val="99"/>
    <w:rsid w:val="00EB2726"/>
    <w:rPr>
      <w:b/>
      <w:bCs/>
      <w:sz w:val="22"/>
      <w:szCs w:val="22"/>
      <w:shd w:val="clear" w:color="auto" w:fill="FFFFFF"/>
    </w:rPr>
  </w:style>
  <w:style w:type="numbering" w:customStyle="1" w:styleId="43">
    <w:name w:val="Нет списка4"/>
    <w:next w:val="af4"/>
    <w:uiPriority w:val="99"/>
    <w:semiHidden/>
    <w:unhideWhenUsed/>
    <w:rsid w:val="008C3345"/>
  </w:style>
  <w:style w:type="table" w:customStyle="1" w:styleId="44">
    <w:name w:val="Сетка таблицы4"/>
    <w:basedOn w:val="af3"/>
    <w:next w:val="affa"/>
    <w:uiPriority w:val="59"/>
    <w:rsid w:val="008C3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f1"/>
    <w:rsid w:val="00927D04"/>
    <w:pPr>
      <w:spacing w:before="100" w:beforeAutospacing="1" w:after="100" w:afterAutospacing="1"/>
    </w:pPr>
  </w:style>
  <w:style w:type="paragraph" w:customStyle="1" w:styleId="2c">
    <w:name w:val="Обычный2"/>
    <w:rsid w:val="00927D04"/>
    <w:pPr>
      <w:spacing w:after="0" w:line="240" w:lineRule="auto"/>
    </w:pPr>
    <w:rPr>
      <w:rFonts w:ascii="Times New Roman" w:eastAsia="Times New Roman" w:hAnsi="Times New Roman" w:cs="Times New Roman"/>
      <w:sz w:val="24"/>
      <w:szCs w:val="20"/>
      <w:lang w:eastAsia="ru-RU"/>
    </w:rPr>
  </w:style>
  <w:style w:type="character" w:customStyle="1" w:styleId="212pt">
    <w:name w:val="Основной текст (2) + 12 pt"/>
    <w:uiPriority w:val="99"/>
    <w:rsid w:val="00927D04"/>
    <w:rPr>
      <w:sz w:val="24"/>
      <w:szCs w:val="24"/>
      <w:shd w:val="clear" w:color="auto" w:fill="FFFFFF"/>
    </w:rPr>
  </w:style>
  <w:style w:type="paragraph" w:customStyle="1" w:styleId="afffb">
    <w:name w:val="Знак Знак Знак"/>
    <w:basedOn w:val="af1"/>
    <w:rsid w:val="00927D04"/>
    <w:pPr>
      <w:spacing w:before="100" w:beforeAutospacing="1" w:after="100" w:afterAutospacing="1"/>
    </w:pPr>
    <w:rPr>
      <w:rFonts w:ascii="Tahoma" w:hAnsi="Tahoma"/>
      <w:sz w:val="20"/>
      <w:szCs w:val="20"/>
      <w:lang w:val="en-US" w:eastAsia="en-US"/>
    </w:rPr>
  </w:style>
  <w:style w:type="paragraph" w:customStyle="1" w:styleId="CharCharCharChar">
    <w:name w:val="Знак Знак Char Char Знак Знак Char Char Знак Знак Знак Знак Знак Знак"/>
    <w:basedOn w:val="af1"/>
    <w:semiHidden/>
    <w:rsid w:val="00AC2A06"/>
    <w:pPr>
      <w:spacing w:after="160" w:line="240" w:lineRule="exact"/>
    </w:pPr>
    <w:rPr>
      <w:rFonts w:ascii="Verdana" w:hAnsi="Verdana"/>
      <w:lang w:val="en-US" w:eastAsia="en-US"/>
    </w:rPr>
  </w:style>
  <w:style w:type="table" w:customStyle="1" w:styleId="51">
    <w:name w:val="Сетка таблицы5"/>
    <w:basedOn w:val="af3"/>
    <w:next w:val="affa"/>
    <w:uiPriority w:val="59"/>
    <w:rsid w:val="007D6EC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f2"/>
    <w:rsid w:val="00AE659E"/>
  </w:style>
  <w:style w:type="character" w:customStyle="1" w:styleId="r">
    <w:name w:val="r"/>
    <w:basedOn w:val="af2"/>
    <w:rsid w:val="00AE659E"/>
  </w:style>
  <w:style w:type="numbering" w:customStyle="1" w:styleId="52">
    <w:name w:val="Нет списка5"/>
    <w:next w:val="af4"/>
    <w:uiPriority w:val="99"/>
    <w:semiHidden/>
    <w:unhideWhenUsed/>
    <w:rsid w:val="00F22DC8"/>
  </w:style>
  <w:style w:type="table" w:customStyle="1" w:styleId="63">
    <w:name w:val="Сетка таблицы6"/>
    <w:basedOn w:val="af3"/>
    <w:next w:val="affa"/>
    <w:uiPriority w:val="59"/>
    <w:rsid w:val="001F1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f1"/>
    <w:link w:val="HTML0"/>
    <w:rsid w:val="00960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f2"/>
    <w:link w:val="HTML"/>
    <w:rsid w:val="009607C7"/>
    <w:rPr>
      <w:rFonts w:ascii="Courier New" w:eastAsia="Times New Roman" w:hAnsi="Courier New" w:cs="Courier New"/>
      <w:sz w:val="20"/>
      <w:szCs w:val="20"/>
      <w:lang w:eastAsia="ru-RU"/>
    </w:rPr>
  </w:style>
  <w:style w:type="numbering" w:customStyle="1" w:styleId="64">
    <w:name w:val="Нет списка6"/>
    <w:next w:val="af4"/>
    <w:uiPriority w:val="99"/>
    <w:semiHidden/>
    <w:unhideWhenUsed/>
    <w:rsid w:val="00E15147"/>
  </w:style>
  <w:style w:type="paragraph" w:customStyle="1" w:styleId="xl241">
    <w:name w:val="xl241"/>
    <w:basedOn w:val="af1"/>
    <w:rsid w:val="00E15147"/>
    <w:pPr>
      <w:spacing w:before="100" w:beforeAutospacing="1" w:after="100" w:afterAutospacing="1"/>
      <w:jc w:val="center"/>
      <w:textAlignment w:val="center"/>
    </w:pPr>
  </w:style>
  <w:style w:type="paragraph" w:customStyle="1" w:styleId="xl242">
    <w:name w:val="xl242"/>
    <w:basedOn w:val="af1"/>
    <w:rsid w:val="00E15147"/>
    <w:pPr>
      <w:spacing w:before="100" w:beforeAutospacing="1" w:after="100" w:afterAutospacing="1"/>
      <w:jc w:val="center"/>
      <w:textAlignment w:val="center"/>
    </w:pPr>
    <w:rPr>
      <w:sz w:val="22"/>
      <w:szCs w:val="22"/>
    </w:rPr>
  </w:style>
  <w:style w:type="paragraph" w:customStyle="1" w:styleId="xl243">
    <w:name w:val="xl243"/>
    <w:basedOn w:val="af1"/>
    <w:rsid w:val="00E15147"/>
    <w:pPr>
      <w:spacing w:before="100" w:beforeAutospacing="1" w:after="100" w:afterAutospacing="1"/>
    </w:pPr>
    <w:rPr>
      <w:sz w:val="22"/>
      <w:szCs w:val="22"/>
    </w:rPr>
  </w:style>
  <w:style w:type="paragraph" w:customStyle="1" w:styleId="xl244">
    <w:name w:val="xl244"/>
    <w:basedOn w:val="af1"/>
    <w:rsid w:val="00E15147"/>
    <w:pPr>
      <w:spacing w:before="100" w:beforeAutospacing="1" w:after="100" w:afterAutospacing="1"/>
      <w:jc w:val="right"/>
    </w:pPr>
    <w:rPr>
      <w:sz w:val="22"/>
      <w:szCs w:val="22"/>
    </w:rPr>
  </w:style>
  <w:style w:type="paragraph" w:customStyle="1" w:styleId="xl245">
    <w:name w:val="xl24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6">
    <w:name w:val="xl24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47">
    <w:name w:val="xl24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48">
    <w:name w:val="xl24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9">
    <w:name w:val="xl24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0">
    <w:name w:val="xl25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1">
    <w:name w:val="xl25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2">
    <w:name w:val="xl25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3">
    <w:name w:val="xl25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4">
    <w:name w:val="xl25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5">
    <w:name w:val="xl25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6">
    <w:name w:val="xl25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7">
    <w:name w:val="xl25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8">
    <w:name w:val="xl25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9">
    <w:name w:val="xl25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0">
    <w:name w:val="xl26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1">
    <w:name w:val="xl26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2">
    <w:name w:val="xl26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3">
    <w:name w:val="xl26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4">
    <w:name w:val="xl26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265">
    <w:name w:val="xl26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66">
    <w:name w:val="xl26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67">
    <w:name w:val="xl26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8">
    <w:name w:val="xl268"/>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69">
    <w:name w:val="xl26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0">
    <w:name w:val="xl27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71">
    <w:name w:val="xl27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f1"/>
    <w:rsid w:val="00E15147"/>
    <w:pPr>
      <w:pBdr>
        <w:left w:val="single" w:sz="4" w:space="0" w:color="auto"/>
        <w:right w:val="single" w:sz="4" w:space="0" w:color="auto"/>
      </w:pBdr>
      <w:spacing w:before="100" w:beforeAutospacing="1" w:after="100" w:afterAutospacing="1"/>
      <w:textAlignment w:val="center"/>
    </w:pPr>
    <w:rPr>
      <w:rFonts w:ascii="Arial Rounded MT Bold" w:hAnsi="Arial Rounded MT Bold"/>
      <w:sz w:val="22"/>
      <w:szCs w:val="22"/>
    </w:rPr>
  </w:style>
  <w:style w:type="paragraph" w:customStyle="1" w:styleId="xl273">
    <w:name w:val="xl27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4">
    <w:name w:val="xl274"/>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5">
    <w:name w:val="xl275"/>
    <w:basedOn w:val="af1"/>
    <w:rsid w:val="00E151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76">
    <w:name w:val="xl276"/>
    <w:basedOn w:val="af1"/>
    <w:rsid w:val="00E15147"/>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7">
    <w:name w:val="xl27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8">
    <w:name w:val="xl278"/>
    <w:basedOn w:val="af1"/>
    <w:rsid w:val="00E15147"/>
    <w:pPr>
      <w:spacing w:before="100" w:beforeAutospacing="1" w:after="100" w:afterAutospacing="1"/>
      <w:jc w:val="center"/>
      <w:textAlignment w:val="center"/>
    </w:pPr>
    <w:rPr>
      <w:b/>
      <w:bCs/>
      <w:sz w:val="22"/>
      <w:szCs w:val="22"/>
    </w:rPr>
  </w:style>
  <w:style w:type="paragraph" w:customStyle="1" w:styleId="xl279">
    <w:name w:val="xl279"/>
    <w:basedOn w:val="af1"/>
    <w:rsid w:val="00E15147"/>
    <w:pPr>
      <w:spacing w:before="100" w:beforeAutospacing="1" w:after="100" w:afterAutospacing="1"/>
      <w:jc w:val="center"/>
      <w:textAlignment w:val="center"/>
    </w:pPr>
    <w:rPr>
      <w:sz w:val="22"/>
      <w:szCs w:val="22"/>
    </w:rPr>
  </w:style>
  <w:style w:type="paragraph" w:customStyle="1" w:styleId="xl280">
    <w:name w:val="xl280"/>
    <w:basedOn w:val="af1"/>
    <w:rsid w:val="00E15147"/>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81">
    <w:name w:val="xl281"/>
    <w:basedOn w:val="af1"/>
    <w:rsid w:val="00E15147"/>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2">
    <w:name w:val="xl282"/>
    <w:basedOn w:val="af1"/>
    <w:rsid w:val="00E15147"/>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3">
    <w:name w:val="xl283"/>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table" w:customStyle="1" w:styleId="71">
    <w:name w:val="Сетка таблицы7"/>
    <w:basedOn w:val="af3"/>
    <w:next w:val="affa"/>
    <w:uiPriority w:val="59"/>
    <w:rsid w:val="00E151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9">
    <w:name w:val="xl109"/>
    <w:basedOn w:val="af1"/>
    <w:rsid w:val="00E15147"/>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character" w:customStyle="1" w:styleId="af8">
    <w:name w:val="Абзац списка Знак"/>
    <w:aliases w:val="Варианты ответов Знак,Вc2c2аe0e0рf0f0иe8e8аe0e0нededтf2f2ыfbfb оeeeeтf2f2вe2e2еe5e5тf2f2оeeeeвe2e2 Знак,Вc2c2аe0e0рf0f0иe8e8аe0e0нededтf2f2ыfbfb оeeeeтf2f2вe2e2еe5e5тf2f2оeeeeвe2e2 Text Знак,List Paragraph Знак,мой Знак,ПАРАГРАФ Знак"/>
    <w:link w:val="af7"/>
    <w:uiPriority w:val="34"/>
    <w:qFormat/>
    <w:locked/>
    <w:rsid w:val="00F75C22"/>
  </w:style>
  <w:style w:type="numbering" w:customStyle="1" w:styleId="72">
    <w:name w:val="Нет списка7"/>
    <w:next w:val="af4"/>
    <w:uiPriority w:val="99"/>
    <w:semiHidden/>
    <w:unhideWhenUsed/>
    <w:rsid w:val="00CE4FBB"/>
  </w:style>
  <w:style w:type="table" w:customStyle="1" w:styleId="81">
    <w:name w:val="Сетка таблицы8"/>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f4"/>
    <w:uiPriority w:val="99"/>
    <w:semiHidden/>
    <w:unhideWhenUsed/>
    <w:rsid w:val="00CE4FBB"/>
  </w:style>
  <w:style w:type="table" w:customStyle="1" w:styleId="91">
    <w:name w:val="Сетка таблицы9"/>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Revision"/>
    <w:hidden/>
    <w:uiPriority w:val="99"/>
    <w:semiHidden/>
    <w:rsid w:val="00CE4FBB"/>
    <w:pPr>
      <w:spacing w:after="0" w:line="240" w:lineRule="auto"/>
    </w:pPr>
    <w:rPr>
      <w:rFonts w:ascii="Times New Roman" w:eastAsia="Times New Roman" w:hAnsi="Times New Roman" w:cs="Times New Roman"/>
      <w:sz w:val="28"/>
      <w:szCs w:val="28"/>
      <w:lang w:eastAsia="ru-RU"/>
    </w:rPr>
  </w:style>
  <w:style w:type="character" w:customStyle="1" w:styleId="afffd">
    <w:name w:val="Гипертекстовая ссылка"/>
    <w:uiPriority w:val="99"/>
    <w:rsid w:val="00CE4FBB"/>
    <w:rPr>
      <w:color w:val="008000"/>
    </w:rPr>
  </w:style>
  <w:style w:type="paragraph" w:styleId="afffe">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f1"/>
    <w:link w:val="affff"/>
    <w:qFormat/>
    <w:rsid w:val="00CE4FBB"/>
    <w:pPr>
      <w:spacing w:before="100" w:beforeAutospacing="1"/>
    </w:pPr>
    <w:rPr>
      <w:sz w:val="20"/>
      <w:szCs w:val="20"/>
    </w:rPr>
  </w:style>
  <w:style w:type="character" w:customStyle="1" w:styleId="affff">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f2"/>
    <w:link w:val="afffe"/>
    <w:uiPriority w:val="99"/>
    <w:qFormat/>
    <w:rsid w:val="00CE4FBB"/>
    <w:rPr>
      <w:rFonts w:ascii="Times New Roman" w:eastAsia="Times New Roman" w:hAnsi="Times New Roman" w:cs="Times New Roman"/>
      <w:sz w:val="20"/>
      <w:szCs w:val="20"/>
      <w:lang w:eastAsia="ru-RU"/>
    </w:rPr>
  </w:style>
  <w:style w:type="character" w:styleId="affff0">
    <w:name w:val="footnote reference"/>
    <w:uiPriority w:val="99"/>
    <w:qFormat/>
    <w:rsid w:val="00CE4FBB"/>
    <w:rPr>
      <w:vertAlign w:val="superscript"/>
    </w:rPr>
  </w:style>
  <w:style w:type="paragraph" w:customStyle="1" w:styleId="2d">
    <w:name w:val="Основной текст2"/>
    <w:basedOn w:val="af1"/>
    <w:uiPriority w:val="99"/>
    <w:rsid w:val="00910BC9"/>
    <w:pPr>
      <w:widowControl w:val="0"/>
      <w:shd w:val="clear" w:color="auto" w:fill="FFFFFF"/>
      <w:spacing w:after="120" w:line="0" w:lineRule="atLeast"/>
      <w:jc w:val="center"/>
    </w:pPr>
    <w:rPr>
      <w:sz w:val="28"/>
      <w:szCs w:val="28"/>
      <w:lang w:eastAsia="en-US"/>
    </w:rPr>
  </w:style>
  <w:style w:type="character" w:customStyle="1" w:styleId="100">
    <w:name w:val="Основной текст + 10"/>
    <w:aliases w:val="5 pt"/>
    <w:basedOn w:val="af9"/>
    <w:rsid w:val="00910BC9"/>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shd w:val="clear" w:color="auto" w:fill="FFFFFF"/>
      <w:lang w:val="ru-RU"/>
    </w:rPr>
  </w:style>
  <w:style w:type="paragraph" w:customStyle="1" w:styleId="affff1">
    <w:name w:val="текст"/>
    <w:basedOn w:val="af1"/>
    <w:uiPriority w:val="99"/>
    <w:rsid w:val="00F56201"/>
    <w:pPr>
      <w:tabs>
        <w:tab w:val="left" w:pos="709"/>
        <w:tab w:val="left" w:pos="7371"/>
      </w:tabs>
      <w:jc w:val="both"/>
    </w:pPr>
    <w:rPr>
      <w:sz w:val="28"/>
      <w:szCs w:val="20"/>
    </w:rPr>
  </w:style>
  <w:style w:type="paragraph" w:styleId="affff2">
    <w:name w:val="Block Text"/>
    <w:basedOn w:val="af1"/>
    <w:rsid w:val="00F56201"/>
    <w:pPr>
      <w:ind w:left="-567" w:right="-766" w:firstLine="567"/>
      <w:jc w:val="both"/>
    </w:pPr>
    <w:rPr>
      <w:sz w:val="28"/>
      <w:szCs w:val="20"/>
    </w:rPr>
  </w:style>
  <w:style w:type="paragraph" w:customStyle="1" w:styleId="xl63">
    <w:name w:val="xl63"/>
    <w:basedOn w:val="af1"/>
    <w:rsid w:val="007651C1"/>
    <w:pPr>
      <w:spacing w:before="100" w:beforeAutospacing="1" w:after="100" w:afterAutospacing="1"/>
      <w:textAlignment w:val="top"/>
    </w:pPr>
    <w:rPr>
      <w:sz w:val="28"/>
      <w:szCs w:val="28"/>
    </w:rPr>
  </w:style>
  <w:style w:type="paragraph" w:customStyle="1" w:styleId="xl64">
    <w:name w:val="xl64"/>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10">
    <w:name w:val="xl110"/>
    <w:basedOn w:val="af1"/>
    <w:rsid w:val="007651C1"/>
    <w:pPr>
      <w:pBdr>
        <w:top w:val="single" w:sz="8"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1">
    <w:name w:val="xl111"/>
    <w:basedOn w:val="af1"/>
    <w:rsid w:val="007651C1"/>
    <w:pPr>
      <w:pBdr>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2">
    <w:name w:val="xl112"/>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13">
    <w:name w:val="xl113"/>
    <w:basedOn w:val="af1"/>
    <w:rsid w:val="007651C1"/>
    <w:pPr>
      <w:pBdr>
        <w:top w:val="single" w:sz="8" w:space="0" w:color="auto"/>
        <w:left w:val="single" w:sz="4" w:space="0" w:color="auto"/>
        <w:right w:val="single" w:sz="4" w:space="0" w:color="auto"/>
      </w:pBdr>
      <w:spacing w:before="100" w:beforeAutospacing="1" w:after="100" w:afterAutospacing="1"/>
      <w:textAlignment w:val="top"/>
    </w:pPr>
  </w:style>
  <w:style w:type="paragraph" w:customStyle="1" w:styleId="xl114">
    <w:name w:val="xl114"/>
    <w:basedOn w:val="af1"/>
    <w:rsid w:val="007651C1"/>
    <w:pPr>
      <w:pBdr>
        <w:left w:val="single" w:sz="4" w:space="0" w:color="auto"/>
        <w:right w:val="single" w:sz="4" w:space="0" w:color="auto"/>
      </w:pBdr>
      <w:spacing w:before="100" w:beforeAutospacing="1" w:after="100" w:afterAutospacing="1"/>
      <w:textAlignment w:val="top"/>
    </w:pPr>
  </w:style>
  <w:style w:type="paragraph" w:customStyle="1" w:styleId="xl115">
    <w:name w:val="xl115"/>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16">
    <w:name w:val="xl116"/>
    <w:basedOn w:val="af1"/>
    <w:rsid w:val="007651C1"/>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f1"/>
    <w:rsid w:val="007651C1"/>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f1"/>
    <w:rsid w:val="007651C1"/>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9">
    <w:name w:val="xl119"/>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0">
    <w:name w:val="xl120"/>
    <w:basedOn w:val="af1"/>
    <w:rsid w:val="007651C1"/>
    <w:pPr>
      <w:pBdr>
        <w:right w:val="single" w:sz="8" w:space="0" w:color="auto"/>
      </w:pBdr>
      <w:spacing w:before="100" w:beforeAutospacing="1" w:after="100" w:afterAutospacing="1"/>
      <w:jc w:val="center"/>
      <w:textAlignment w:val="center"/>
    </w:pPr>
  </w:style>
  <w:style w:type="paragraph" w:customStyle="1" w:styleId="xl121">
    <w:name w:val="xl121"/>
    <w:basedOn w:val="af1"/>
    <w:rsid w:val="007651C1"/>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2">
    <w:name w:val="xl122"/>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f1"/>
    <w:rsid w:val="007651C1"/>
    <w:pPr>
      <w:pBdr>
        <w:top w:val="single" w:sz="8" w:space="0" w:color="auto"/>
        <w:left w:val="single" w:sz="8" w:space="0" w:color="auto"/>
      </w:pBdr>
      <w:spacing w:before="100" w:beforeAutospacing="1" w:after="100" w:afterAutospacing="1"/>
      <w:jc w:val="center"/>
      <w:textAlignment w:val="top"/>
    </w:pPr>
    <w:rPr>
      <w:sz w:val="28"/>
      <w:szCs w:val="28"/>
    </w:rPr>
  </w:style>
  <w:style w:type="paragraph" w:customStyle="1" w:styleId="xl125">
    <w:name w:val="xl125"/>
    <w:basedOn w:val="af1"/>
    <w:rsid w:val="007651C1"/>
    <w:pPr>
      <w:pBdr>
        <w:left w:val="single" w:sz="8" w:space="0" w:color="auto"/>
      </w:pBdr>
      <w:spacing w:before="100" w:beforeAutospacing="1" w:after="100" w:afterAutospacing="1"/>
      <w:jc w:val="center"/>
      <w:textAlignment w:val="top"/>
    </w:pPr>
    <w:rPr>
      <w:sz w:val="28"/>
      <w:szCs w:val="28"/>
    </w:rPr>
  </w:style>
  <w:style w:type="paragraph" w:customStyle="1" w:styleId="xl126">
    <w:name w:val="xl126"/>
    <w:basedOn w:val="af1"/>
    <w:rsid w:val="007651C1"/>
    <w:pPr>
      <w:pBdr>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27">
    <w:name w:val="xl127"/>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28">
    <w:name w:val="xl128"/>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9">
    <w:name w:val="xl129"/>
    <w:basedOn w:val="af1"/>
    <w:rsid w:val="007651C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0">
    <w:name w:val="xl130"/>
    <w:basedOn w:val="af1"/>
    <w:rsid w:val="007651C1"/>
    <w:pPr>
      <w:pBdr>
        <w:left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1">
    <w:name w:val="xl131"/>
    <w:basedOn w:val="af1"/>
    <w:rsid w:val="007651C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2">
    <w:name w:val="xl132"/>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3">
    <w:name w:val="xl133"/>
    <w:basedOn w:val="af1"/>
    <w:rsid w:val="007651C1"/>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34">
    <w:name w:val="xl134"/>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35">
    <w:name w:val="xl135"/>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f1"/>
    <w:rsid w:val="007651C1"/>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f1"/>
    <w:rsid w:val="007651C1"/>
    <w:pPr>
      <w:pBdr>
        <w:top w:val="single" w:sz="8" w:space="0" w:color="auto"/>
        <w:right w:val="single" w:sz="8" w:space="0" w:color="auto"/>
      </w:pBdr>
      <w:spacing w:before="100" w:beforeAutospacing="1" w:after="100" w:afterAutospacing="1"/>
      <w:jc w:val="center"/>
      <w:textAlignment w:val="center"/>
    </w:pPr>
  </w:style>
  <w:style w:type="paragraph" w:customStyle="1" w:styleId="xl139">
    <w:name w:val="xl139"/>
    <w:basedOn w:val="af1"/>
    <w:rsid w:val="007651C1"/>
    <w:pPr>
      <w:pBdr>
        <w:bottom w:val="single" w:sz="8" w:space="0" w:color="auto"/>
        <w:right w:val="single" w:sz="8" w:space="0" w:color="auto"/>
      </w:pBdr>
      <w:spacing w:before="100" w:beforeAutospacing="1" w:after="100" w:afterAutospacing="1"/>
      <w:jc w:val="center"/>
      <w:textAlignment w:val="center"/>
    </w:pPr>
  </w:style>
  <w:style w:type="paragraph" w:customStyle="1" w:styleId="xl140">
    <w:name w:val="xl14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1">
    <w:name w:val="xl141"/>
    <w:basedOn w:val="af1"/>
    <w:rsid w:val="007651C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2">
    <w:name w:val="xl142"/>
    <w:basedOn w:val="af1"/>
    <w:rsid w:val="007651C1"/>
    <w:pPr>
      <w:pBdr>
        <w:top w:val="single" w:sz="8"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43">
    <w:name w:val="xl143"/>
    <w:basedOn w:val="af1"/>
    <w:rsid w:val="007651C1"/>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44">
    <w:name w:val="xl144"/>
    <w:basedOn w:val="af1"/>
    <w:rsid w:val="007651C1"/>
    <w:pPr>
      <w:pBdr>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5">
    <w:name w:val="xl145"/>
    <w:basedOn w:val="af1"/>
    <w:rsid w:val="007651C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7">
    <w:name w:val="xl147"/>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8">
    <w:name w:val="xl148"/>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9">
    <w:name w:val="xl149"/>
    <w:basedOn w:val="af1"/>
    <w:rsid w:val="007651C1"/>
    <w:pPr>
      <w:pBdr>
        <w:top w:val="single" w:sz="4"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50">
    <w:name w:val="xl150"/>
    <w:basedOn w:val="af1"/>
    <w:rsid w:val="007651C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f1"/>
    <w:rsid w:val="007651C1"/>
    <w:pPr>
      <w:pBdr>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2">
    <w:name w:val="xl152"/>
    <w:basedOn w:val="af1"/>
    <w:rsid w:val="007651C1"/>
    <w:pPr>
      <w:pBdr>
        <w:bottom w:val="single" w:sz="8" w:space="0" w:color="auto"/>
      </w:pBdr>
      <w:spacing w:before="100" w:beforeAutospacing="1" w:after="100" w:afterAutospacing="1"/>
      <w:jc w:val="center"/>
      <w:textAlignment w:val="center"/>
    </w:pPr>
    <w:rPr>
      <w:b/>
      <w:bCs/>
      <w:sz w:val="28"/>
      <w:szCs w:val="28"/>
    </w:rPr>
  </w:style>
  <w:style w:type="paragraph" w:customStyle="1" w:styleId="xl153">
    <w:name w:val="xl153"/>
    <w:basedOn w:val="af1"/>
    <w:rsid w:val="007651C1"/>
    <w:pPr>
      <w:pBdr>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154">
    <w:name w:val="xl154"/>
    <w:basedOn w:val="af1"/>
    <w:rsid w:val="007651C1"/>
    <w:pPr>
      <w:spacing w:before="100" w:beforeAutospacing="1" w:after="100" w:afterAutospacing="1"/>
      <w:jc w:val="center"/>
    </w:pPr>
    <w:rPr>
      <w:b/>
      <w:bCs/>
      <w:sz w:val="28"/>
      <w:szCs w:val="28"/>
    </w:rPr>
  </w:style>
  <w:style w:type="paragraph" w:customStyle="1" w:styleId="xl155">
    <w:name w:val="xl155"/>
    <w:basedOn w:val="af1"/>
    <w:rsid w:val="007651C1"/>
    <w:pPr>
      <w:spacing w:before="100" w:beforeAutospacing="1" w:after="100" w:afterAutospacing="1"/>
      <w:jc w:val="center"/>
      <w:textAlignment w:val="center"/>
    </w:pPr>
    <w:rPr>
      <w:b/>
      <w:bCs/>
      <w:sz w:val="28"/>
      <w:szCs w:val="28"/>
    </w:rPr>
  </w:style>
  <w:style w:type="paragraph" w:customStyle="1" w:styleId="xl156">
    <w:name w:val="xl156"/>
    <w:basedOn w:val="af1"/>
    <w:rsid w:val="007651C1"/>
    <w:pPr>
      <w:pBdr>
        <w:top w:val="single" w:sz="8" w:space="0" w:color="auto"/>
        <w:left w:val="single" w:sz="8" w:space="0" w:color="auto"/>
        <w:bottom w:val="single" w:sz="4" w:space="0" w:color="auto"/>
      </w:pBdr>
      <w:spacing w:before="100" w:beforeAutospacing="1" w:after="100" w:afterAutospacing="1"/>
      <w:jc w:val="center"/>
      <w:textAlignment w:val="top"/>
    </w:pPr>
    <w:rPr>
      <w:sz w:val="28"/>
      <w:szCs w:val="28"/>
    </w:rPr>
  </w:style>
  <w:style w:type="paragraph" w:customStyle="1" w:styleId="xl157">
    <w:name w:val="xl157"/>
    <w:basedOn w:val="af1"/>
    <w:rsid w:val="007651C1"/>
    <w:pPr>
      <w:pBdr>
        <w:top w:val="single" w:sz="4" w:space="0" w:color="auto"/>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58">
    <w:name w:val="xl158"/>
    <w:basedOn w:val="af1"/>
    <w:rsid w:val="007651C1"/>
    <w:pPr>
      <w:pBdr>
        <w:top w:val="single" w:sz="8" w:space="0" w:color="auto"/>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9">
    <w:name w:val="xl159"/>
    <w:basedOn w:val="af1"/>
    <w:rsid w:val="007651C1"/>
    <w:pPr>
      <w:pBdr>
        <w:top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60">
    <w:name w:val="xl16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1">
    <w:name w:val="xl161"/>
    <w:basedOn w:val="af1"/>
    <w:rsid w:val="007651C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2">
    <w:name w:val="xl162"/>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3">
    <w:name w:val="xl16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4">
    <w:name w:val="xl164"/>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5">
    <w:name w:val="xl165"/>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xl166">
    <w:name w:val="xl166"/>
    <w:basedOn w:val="af1"/>
    <w:rsid w:val="007651C1"/>
    <w:pPr>
      <w:pBdr>
        <w:top w:val="single" w:sz="4"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1f">
    <w:name w:val="Стиль1"/>
    <w:basedOn w:val="af1"/>
    <w:link w:val="1f0"/>
    <w:qFormat/>
    <w:rsid w:val="003E7219"/>
    <w:pPr>
      <w:autoSpaceDE w:val="0"/>
      <w:autoSpaceDN w:val="0"/>
      <w:adjustRightInd w:val="0"/>
      <w:ind w:firstLine="540"/>
      <w:jc w:val="both"/>
    </w:pPr>
    <w:rPr>
      <w:rFonts w:eastAsiaTheme="minorEastAsia"/>
      <w:sz w:val="28"/>
      <w:szCs w:val="28"/>
      <w:lang w:eastAsia="en-US"/>
    </w:rPr>
  </w:style>
  <w:style w:type="character" w:customStyle="1" w:styleId="1f0">
    <w:name w:val="Стиль1 Знак"/>
    <w:basedOn w:val="af2"/>
    <w:link w:val="1f"/>
    <w:rsid w:val="003E7219"/>
    <w:rPr>
      <w:rFonts w:ascii="Times New Roman" w:eastAsiaTheme="minorEastAsia" w:hAnsi="Times New Roman" w:cs="Times New Roman"/>
      <w:sz w:val="28"/>
      <w:szCs w:val="28"/>
    </w:rPr>
  </w:style>
  <w:style w:type="numbering" w:customStyle="1" w:styleId="92">
    <w:name w:val="Нет списка9"/>
    <w:next w:val="af4"/>
    <w:uiPriority w:val="99"/>
    <w:semiHidden/>
    <w:unhideWhenUsed/>
    <w:rsid w:val="00455535"/>
  </w:style>
  <w:style w:type="character" w:customStyle="1" w:styleId="90">
    <w:name w:val="Заголовок 9 Знак"/>
    <w:basedOn w:val="af2"/>
    <w:link w:val="9"/>
    <w:uiPriority w:val="9"/>
    <w:rsid w:val="00680AEA"/>
    <w:rPr>
      <w:rFonts w:ascii="Times New Roman" w:eastAsia="Times New Roman" w:hAnsi="Times New Roman" w:cs="Times New Roman"/>
      <w:sz w:val="28"/>
      <w:szCs w:val="20"/>
    </w:rPr>
  </w:style>
  <w:style w:type="paragraph" w:customStyle="1" w:styleId="Char">
    <w:name w:val="Char Знак Знак"/>
    <w:basedOn w:val="af1"/>
    <w:rsid w:val="00680AEA"/>
    <w:pPr>
      <w:widowControl w:val="0"/>
      <w:adjustRightInd w:val="0"/>
      <w:spacing w:after="160" w:line="240" w:lineRule="exact"/>
      <w:jc w:val="right"/>
    </w:pPr>
    <w:rPr>
      <w:sz w:val="20"/>
      <w:szCs w:val="20"/>
      <w:lang w:val="en-GB" w:eastAsia="en-US"/>
    </w:rPr>
  </w:style>
  <w:style w:type="paragraph" w:customStyle="1" w:styleId="3d">
    <w:name w:val="Обычный3"/>
    <w:rsid w:val="00680AEA"/>
    <w:pPr>
      <w:spacing w:after="0" w:line="240" w:lineRule="auto"/>
      <w:jc w:val="both"/>
    </w:pPr>
    <w:rPr>
      <w:rFonts w:ascii="Times New Roman" w:eastAsia="Times New Roman" w:hAnsi="Times New Roman" w:cs="Times New Roman"/>
      <w:sz w:val="28"/>
      <w:szCs w:val="20"/>
      <w:lang w:eastAsia="ru-RU"/>
    </w:rPr>
  </w:style>
  <w:style w:type="paragraph" w:customStyle="1" w:styleId="1f1">
    <w:name w:val="Название1"/>
    <w:basedOn w:val="3d"/>
    <w:rsid w:val="00680AEA"/>
    <w:pPr>
      <w:jc w:val="center"/>
    </w:pPr>
    <w:rPr>
      <w:rFonts w:ascii="Arial" w:hAnsi="Arial"/>
      <w:sz w:val="24"/>
    </w:rPr>
  </w:style>
  <w:style w:type="paragraph" w:customStyle="1" w:styleId="210">
    <w:name w:val="Заголовок 21"/>
    <w:basedOn w:val="3d"/>
    <w:next w:val="3d"/>
    <w:rsid w:val="00680AEA"/>
    <w:pPr>
      <w:keepNext/>
      <w:jc w:val="center"/>
      <w:outlineLvl w:val="1"/>
    </w:pPr>
    <w:rPr>
      <w:rFonts w:ascii="Arial" w:hAnsi="Arial"/>
      <w:sz w:val="24"/>
    </w:rPr>
  </w:style>
  <w:style w:type="paragraph" w:customStyle="1" w:styleId="310">
    <w:name w:val="Основной текст 31"/>
    <w:basedOn w:val="3d"/>
    <w:rsid w:val="00680AEA"/>
    <w:pPr>
      <w:jc w:val="left"/>
    </w:pPr>
    <w:rPr>
      <w:rFonts w:ascii="Arial" w:hAnsi="Arial"/>
      <w:color w:val="FF0000"/>
    </w:rPr>
  </w:style>
  <w:style w:type="character" w:customStyle="1" w:styleId="1f2">
    <w:name w:val="Верхний колонтитул Знак1"/>
    <w:basedOn w:val="af2"/>
    <w:uiPriority w:val="99"/>
    <w:semiHidden/>
    <w:rsid w:val="00680AEA"/>
    <w:rPr>
      <w:sz w:val="24"/>
      <w:szCs w:val="24"/>
    </w:rPr>
  </w:style>
  <w:style w:type="character" w:customStyle="1" w:styleId="1f3">
    <w:name w:val="Нижний колонтитул Знак1"/>
    <w:basedOn w:val="af2"/>
    <w:uiPriority w:val="99"/>
    <w:semiHidden/>
    <w:rsid w:val="00680AEA"/>
    <w:rPr>
      <w:sz w:val="24"/>
      <w:szCs w:val="24"/>
    </w:rPr>
  </w:style>
  <w:style w:type="character" w:customStyle="1" w:styleId="1f4">
    <w:name w:val="Название Знак1"/>
    <w:basedOn w:val="af2"/>
    <w:uiPriority w:val="10"/>
    <w:rsid w:val="00680AEA"/>
    <w:rPr>
      <w:rFonts w:asciiTheme="majorHAnsi" w:eastAsiaTheme="majorEastAsia" w:hAnsiTheme="majorHAnsi" w:cstheme="majorBidi"/>
      <w:spacing w:val="-10"/>
      <w:kern w:val="28"/>
      <w:sz w:val="56"/>
      <w:szCs w:val="56"/>
    </w:rPr>
  </w:style>
  <w:style w:type="character" w:customStyle="1" w:styleId="1f5">
    <w:name w:val="Основной текст Знак1"/>
    <w:aliases w:val="Знак Знак1,Знак1 Знак Знак1,Основной текст1 Знак1, Знак Знак1, Знак1 Знак Знак1,Основной текст Знак Знак2,Основной текст Знак Знак Знак Знак1,Основной текст Знак Знак1 Знак,Название объекта Знак,Char1 Знак,!! Object Novogor !! Знак"/>
    <w:rsid w:val="00680AEA"/>
    <w:rPr>
      <w:rFonts w:ascii="Courier New" w:hAnsi="Courier New"/>
      <w:sz w:val="24"/>
    </w:rPr>
  </w:style>
  <w:style w:type="paragraph" w:customStyle="1" w:styleId="affff3">
    <w:name w:val="Кому"/>
    <w:basedOn w:val="af1"/>
    <w:rsid w:val="00680AEA"/>
    <w:rPr>
      <w:rFonts w:ascii="Baltica" w:hAnsi="Baltica"/>
      <w:szCs w:val="20"/>
    </w:rPr>
  </w:style>
  <w:style w:type="paragraph" w:customStyle="1" w:styleId="xl46">
    <w:name w:val="xl46"/>
    <w:basedOn w:val="af1"/>
    <w:uiPriority w:val="99"/>
    <w:rsid w:val="00680AEA"/>
    <w:pPr>
      <w:pBdr>
        <w:left w:val="single" w:sz="6" w:space="0" w:color="auto"/>
        <w:bottom w:val="single" w:sz="6" w:space="0" w:color="auto"/>
      </w:pBdr>
      <w:spacing w:before="100" w:after="100"/>
    </w:pPr>
    <w:rPr>
      <w:rFonts w:ascii="Bookman Old Style" w:hAnsi="Bookman Old Style"/>
      <w:b/>
      <w:szCs w:val="20"/>
    </w:rPr>
  </w:style>
  <w:style w:type="paragraph" w:customStyle="1" w:styleId="affff4">
    <w:name w:val="Внутренний адрес"/>
    <w:basedOn w:val="af1"/>
    <w:rsid w:val="00680AEA"/>
    <w:pPr>
      <w:autoSpaceDE w:val="0"/>
      <w:autoSpaceDN w:val="0"/>
    </w:pPr>
    <w:rPr>
      <w:sz w:val="20"/>
    </w:rPr>
  </w:style>
  <w:style w:type="paragraph" w:customStyle="1" w:styleId="affff5">
    <w:name w:val="черта"/>
    <w:autoRedefine/>
    <w:rsid w:val="00680AEA"/>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affff6">
    <w:name w:val="ОТСТУП"/>
    <w:basedOn w:val="af1"/>
    <w:rsid w:val="00680AEA"/>
    <w:pPr>
      <w:widowControl w:val="0"/>
      <w:numPr>
        <w:ilvl w:val="12"/>
      </w:numPr>
      <w:ind w:firstLine="709"/>
      <w:jc w:val="center"/>
    </w:pPr>
    <w:rPr>
      <w:szCs w:val="20"/>
    </w:rPr>
  </w:style>
  <w:style w:type="paragraph" w:customStyle="1" w:styleId="910">
    <w:name w:val="Заголовок 91"/>
    <w:rsid w:val="00680AEA"/>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affff7">
    <w:name w:val="для проектов"/>
    <w:basedOn w:val="af1"/>
    <w:semiHidden/>
    <w:rsid w:val="00680AEA"/>
    <w:pPr>
      <w:spacing w:line="360" w:lineRule="auto"/>
      <w:ind w:firstLine="709"/>
      <w:jc w:val="both"/>
    </w:pPr>
    <w:rPr>
      <w:sz w:val="28"/>
      <w:szCs w:val="20"/>
    </w:rPr>
  </w:style>
  <w:style w:type="paragraph" w:customStyle="1" w:styleId="affff8">
    <w:name w:val="Статья"/>
    <w:basedOn w:val="af1"/>
    <w:next w:val="af1"/>
    <w:rsid w:val="00680AEA"/>
    <w:pPr>
      <w:spacing w:line="288" w:lineRule="auto"/>
      <w:jc w:val="center"/>
    </w:pPr>
    <w:rPr>
      <w:b/>
      <w:bCs/>
      <w:sz w:val="28"/>
    </w:rPr>
  </w:style>
  <w:style w:type="paragraph" w:customStyle="1" w:styleId="affff9">
    <w:name w:val="Стандарт"/>
    <w:basedOn w:val="af1"/>
    <w:rsid w:val="00680AEA"/>
    <w:pPr>
      <w:spacing w:line="288" w:lineRule="auto"/>
      <w:ind w:firstLine="709"/>
      <w:jc w:val="both"/>
    </w:pPr>
    <w:rPr>
      <w:sz w:val="28"/>
    </w:rPr>
  </w:style>
  <w:style w:type="paragraph" w:customStyle="1" w:styleId="Heading">
    <w:name w:val="Heading"/>
    <w:uiPriority w:val="99"/>
    <w:rsid w:val="00680AEA"/>
    <w:pPr>
      <w:autoSpaceDE w:val="0"/>
      <w:autoSpaceDN w:val="0"/>
      <w:adjustRightInd w:val="0"/>
      <w:spacing w:after="0" w:line="240" w:lineRule="auto"/>
    </w:pPr>
    <w:rPr>
      <w:rFonts w:ascii="Arial" w:eastAsia="Times New Roman" w:hAnsi="Arial" w:cs="Arial"/>
      <w:b/>
      <w:bCs/>
      <w:lang w:eastAsia="ru-RU"/>
    </w:rPr>
  </w:style>
  <w:style w:type="paragraph" w:customStyle="1" w:styleId="affffa">
    <w:name w:val="Таблицы (моноширинный)"/>
    <w:basedOn w:val="af1"/>
    <w:next w:val="af1"/>
    <w:uiPriority w:val="99"/>
    <w:rsid w:val="00680AEA"/>
    <w:pPr>
      <w:widowControl w:val="0"/>
      <w:autoSpaceDE w:val="0"/>
      <w:autoSpaceDN w:val="0"/>
      <w:adjustRightInd w:val="0"/>
      <w:jc w:val="both"/>
    </w:pPr>
    <w:rPr>
      <w:rFonts w:ascii="Courier New" w:hAnsi="Courier New" w:cs="Courier New"/>
      <w:sz w:val="20"/>
      <w:szCs w:val="20"/>
    </w:rPr>
  </w:style>
  <w:style w:type="paragraph" w:customStyle="1" w:styleId="affffb">
    <w:name w:val="МОН"/>
    <w:basedOn w:val="af1"/>
    <w:rsid w:val="00680AEA"/>
    <w:pPr>
      <w:spacing w:line="360" w:lineRule="auto"/>
      <w:ind w:firstLine="709"/>
      <w:jc w:val="both"/>
    </w:pPr>
    <w:rPr>
      <w:sz w:val="28"/>
    </w:rPr>
  </w:style>
  <w:style w:type="paragraph" w:customStyle="1" w:styleId="affffc">
    <w:name w:val="Стиль"/>
    <w:rsid w:val="00680AE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6">
    <w:name w:val="Знак Знак1 Знак"/>
    <w:basedOn w:val="af1"/>
    <w:rsid w:val="00680AEA"/>
    <w:pPr>
      <w:widowControl w:val="0"/>
      <w:adjustRightInd w:val="0"/>
      <w:spacing w:after="160" w:line="240" w:lineRule="exact"/>
      <w:jc w:val="right"/>
    </w:pPr>
    <w:rPr>
      <w:sz w:val="20"/>
      <w:szCs w:val="20"/>
      <w:lang w:val="en-GB" w:eastAsia="en-US"/>
    </w:rPr>
  </w:style>
  <w:style w:type="paragraph" w:customStyle="1" w:styleId="211">
    <w:name w:val="Основной текст 21"/>
    <w:basedOn w:val="af1"/>
    <w:rsid w:val="00680AEA"/>
    <w:pPr>
      <w:overflowPunct w:val="0"/>
      <w:autoSpaceDE w:val="0"/>
      <w:autoSpaceDN w:val="0"/>
      <w:adjustRightInd w:val="0"/>
      <w:ind w:firstLine="709"/>
      <w:jc w:val="both"/>
    </w:pPr>
    <w:rPr>
      <w:szCs w:val="20"/>
    </w:rPr>
  </w:style>
  <w:style w:type="paragraph" w:customStyle="1" w:styleId="Style5">
    <w:name w:val="Style5"/>
    <w:basedOn w:val="af1"/>
    <w:uiPriority w:val="99"/>
    <w:rsid w:val="00680AEA"/>
    <w:pPr>
      <w:widowControl w:val="0"/>
      <w:autoSpaceDE w:val="0"/>
      <w:autoSpaceDN w:val="0"/>
      <w:adjustRightInd w:val="0"/>
      <w:spacing w:line="314" w:lineRule="exact"/>
      <w:jc w:val="both"/>
    </w:pPr>
    <w:rPr>
      <w:rFonts w:ascii="Lucida Sans Unicode" w:hAnsi="Lucida Sans Unicode"/>
    </w:rPr>
  </w:style>
  <w:style w:type="character" w:customStyle="1" w:styleId="FontStyle23">
    <w:name w:val="Font Style23"/>
    <w:rsid w:val="00680AEA"/>
    <w:rPr>
      <w:rFonts w:ascii="Lucida Sans Unicode" w:hAnsi="Lucida Sans Unicode" w:cs="Lucida Sans Unicode"/>
      <w:b/>
      <w:bCs/>
      <w:spacing w:val="-10"/>
      <w:sz w:val="20"/>
      <w:szCs w:val="20"/>
    </w:rPr>
  </w:style>
  <w:style w:type="character" w:customStyle="1" w:styleId="FontStyle24">
    <w:name w:val="Font Style24"/>
    <w:rsid w:val="00680AEA"/>
    <w:rPr>
      <w:rFonts w:ascii="Lucida Sans Unicode" w:hAnsi="Lucida Sans Unicode" w:cs="Lucida Sans Unicode"/>
      <w:b/>
      <w:bCs/>
      <w:sz w:val="20"/>
      <w:szCs w:val="20"/>
    </w:rPr>
  </w:style>
  <w:style w:type="character" w:customStyle="1" w:styleId="FontStyle26">
    <w:name w:val="Font Style26"/>
    <w:rsid w:val="00680AEA"/>
    <w:rPr>
      <w:rFonts w:ascii="Lucida Sans Unicode" w:hAnsi="Lucida Sans Unicode" w:cs="Lucida Sans Unicode"/>
      <w:spacing w:val="-20"/>
      <w:sz w:val="22"/>
      <w:szCs w:val="22"/>
    </w:rPr>
  </w:style>
  <w:style w:type="paragraph" w:customStyle="1" w:styleId="Style12">
    <w:name w:val="Style12"/>
    <w:basedOn w:val="af1"/>
    <w:rsid w:val="00680AEA"/>
    <w:pPr>
      <w:widowControl w:val="0"/>
      <w:autoSpaceDE w:val="0"/>
      <w:autoSpaceDN w:val="0"/>
      <w:adjustRightInd w:val="0"/>
      <w:spacing w:line="310" w:lineRule="exact"/>
      <w:ind w:firstLine="360"/>
      <w:jc w:val="both"/>
    </w:pPr>
    <w:rPr>
      <w:rFonts w:ascii="Lucida Sans Unicode" w:hAnsi="Lucida Sans Unicode"/>
    </w:rPr>
  </w:style>
  <w:style w:type="paragraph" w:customStyle="1" w:styleId="Style13">
    <w:name w:val="Style13"/>
    <w:basedOn w:val="af1"/>
    <w:rsid w:val="00680AEA"/>
    <w:pPr>
      <w:widowControl w:val="0"/>
      <w:autoSpaceDE w:val="0"/>
      <w:autoSpaceDN w:val="0"/>
      <w:adjustRightInd w:val="0"/>
      <w:spacing w:line="310" w:lineRule="exact"/>
      <w:ind w:firstLine="698"/>
      <w:jc w:val="both"/>
    </w:pPr>
    <w:rPr>
      <w:rFonts w:ascii="Lucida Sans Unicode" w:hAnsi="Lucida Sans Unicode"/>
    </w:rPr>
  </w:style>
  <w:style w:type="character" w:customStyle="1" w:styleId="FontStyle29">
    <w:name w:val="Font Style29"/>
    <w:rsid w:val="00680AEA"/>
    <w:rPr>
      <w:rFonts w:ascii="Bookman Old Style" w:hAnsi="Bookman Old Style" w:cs="Bookman Old Style"/>
      <w:i/>
      <w:iCs/>
      <w:spacing w:val="10"/>
      <w:sz w:val="22"/>
      <w:szCs w:val="22"/>
    </w:rPr>
  </w:style>
  <w:style w:type="character" w:customStyle="1" w:styleId="FontStyle31">
    <w:name w:val="Font Style31"/>
    <w:rsid w:val="00680AEA"/>
    <w:rPr>
      <w:rFonts w:ascii="Lucida Sans Unicode" w:hAnsi="Lucida Sans Unicode" w:cs="Lucida Sans Unicode"/>
      <w:sz w:val="20"/>
      <w:szCs w:val="20"/>
    </w:rPr>
  </w:style>
  <w:style w:type="character" w:customStyle="1" w:styleId="FontStyle35">
    <w:name w:val="Font Style35"/>
    <w:rsid w:val="00680AEA"/>
    <w:rPr>
      <w:rFonts w:ascii="Lucida Sans Unicode" w:hAnsi="Lucida Sans Unicode" w:cs="Lucida Sans Unicode"/>
      <w:spacing w:val="20"/>
      <w:sz w:val="20"/>
      <w:szCs w:val="20"/>
    </w:rPr>
  </w:style>
  <w:style w:type="paragraph" w:customStyle="1" w:styleId="Style17">
    <w:name w:val="Style17"/>
    <w:basedOn w:val="af1"/>
    <w:rsid w:val="00680AEA"/>
    <w:pPr>
      <w:widowControl w:val="0"/>
      <w:autoSpaceDE w:val="0"/>
      <w:autoSpaceDN w:val="0"/>
      <w:adjustRightInd w:val="0"/>
      <w:spacing w:line="317" w:lineRule="exact"/>
      <w:ind w:firstLine="698"/>
    </w:pPr>
    <w:rPr>
      <w:rFonts w:ascii="Lucida Sans Unicode" w:hAnsi="Lucida Sans Unicode"/>
    </w:rPr>
  </w:style>
  <w:style w:type="character" w:customStyle="1" w:styleId="FontStyle33">
    <w:name w:val="Font Style33"/>
    <w:rsid w:val="00680AEA"/>
    <w:rPr>
      <w:rFonts w:ascii="Lucida Sans Unicode" w:hAnsi="Lucida Sans Unicode" w:cs="Lucida Sans Unicode"/>
      <w:i/>
      <w:iCs/>
      <w:spacing w:val="-10"/>
      <w:sz w:val="14"/>
      <w:szCs w:val="14"/>
    </w:rPr>
  </w:style>
  <w:style w:type="character" w:customStyle="1" w:styleId="FontStyle50">
    <w:name w:val="Font Style50"/>
    <w:rsid w:val="00680AEA"/>
    <w:rPr>
      <w:rFonts w:ascii="Times New Roman" w:hAnsi="Times New Roman" w:cs="Times New Roman"/>
      <w:sz w:val="26"/>
      <w:szCs w:val="26"/>
    </w:rPr>
  </w:style>
  <w:style w:type="paragraph" w:customStyle="1" w:styleId="2e">
    <w:name w:val="Без интервала2"/>
    <w:rsid w:val="00680AEA"/>
    <w:pPr>
      <w:spacing w:after="0" w:line="240" w:lineRule="auto"/>
    </w:pPr>
    <w:rPr>
      <w:rFonts w:ascii="Calibri" w:eastAsia="Times New Roman" w:hAnsi="Calibri" w:cs="Times New Roman"/>
    </w:rPr>
  </w:style>
  <w:style w:type="paragraph" w:customStyle="1" w:styleId="1f7">
    <w:name w:val="Обычный (веб)1"/>
    <w:basedOn w:val="af1"/>
    <w:qFormat/>
    <w:rsid w:val="00680AEA"/>
    <w:pPr>
      <w:suppressAutoHyphens/>
      <w:spacing w:line="100" w:lineRule="atLeast"/>
      <w:jc w:val="both"/>
    </w:pPr>
    <w:rPr>
      <w:rFonts w:ascii="Arial" w:eastAsia="Arial" w:hAnsi="Arial"/>
      <w:kern w:val="1"/>
      <w:sz w:val="28"/>
      <w:szCs w:val="20"/>
      <w:lang w:eastAsia="ar-SA"/>
    </w:rPr>
  </w:style>
  <w:style w:type="paragraph" w:customStyle="1" w:styleId="Char0">
    <w:name w:val="Char"/>
    <w:basedOn w:val="af1"/>
    <w:rsid w:val="00680AEA"/>
    <w:pPr>
      <w:keepLines/>
      <w:spacing w:after="160" w:line="240" w:lineRule="exact"/>
    </w:pPr>
    <w:rPr>
      <w:rFonts w:ascii="Verdana" w:eastAsia="MS Mincho" w:hAnsi="Verdana" w:cs="Franklin Gothic Book"/>
      <w:sz w:val="20"/>
      <w:szCs w:val="20"/>
      <w:lang w:val="en-US" w:eastAsia="en-US"/>
    </w:rPr>
  </w:style>
  <w:style w:type="paragraph" w:customStyle="1" w:styleId="1f8">
    <w:name w:val="Абзац списка1"/>
    <w:basedOn w:val="af1"/>
    <w:link w:val="ListParagraphChar"/>
    <w:uiPriority w:val="99"/>
    <w:rsid w:val="00680AEA"/>
    <w:pPr>
      <w:spacing w:after="200" w:line="276" w:lineRule="auto"/>
      <w:ind w:left="720"/>
      <w:contextualSpacing/>
    </w:pPr>
    <w:rPr>
      <w:rFonts w:ascii="Calibri" w:hAnsi="Calibri"/>
      <w:sz w:val="22"/>
      <w:szCs w:val="22"/>
      <w:lang w:eastAsia="en-US"/>
    </w:rPr>
  </w:style>
  <w:style w:type="character" w:customStyle="1" w:styleId="1f9">
    <w:name w:val="Подзаголовок Знак1"/>
    <w:basedOn w:val="af2"/>
    <w:uiPriority w:val="11"/>
    <w:rsid w:val="00680AEA"/>
    <w:rPr>
      <w:rFonts w:asciiTheme="minorHAnsi" w:eastAsiaTheme="minorEastAsia" w:hAnsiTheme="minorHAnsi" w:cstheme="minorBidi"/>
      <w:color w:val="5A5A5A" w:themeColor="text1" w:themeTint="A5"/>
      <w:spacing w:val="15"/>
      <w:sz w:val="22"/>
      <w:szCs w:val="22"/>
    </w:rPr>
  </w:style>
  <w:style w:type="character" w:customStyle="1" w:styleId="2f">
    <w:name w:val="Цитата 2 Знак"/>
    <w:link w:val="2f0"/>
    <w:uiPriority w:val="29"/>
    <w:rsid w:val="00680AEA"/>
    <w:rPr>
      <w:rFonts w:eastAsia="Calibri"/>
      <w:i/>
      <w:iCs/>
      <w:color w:val="000000"/>
      <w:sz w:val="24"/>
    </w:rPr>
  </w:style>
  <w:style w:type="paragraph" w:styleId="2f0">
    <w:name w:val="Quote"/>
    <w:basedOn w:val="af1"/>
    <w:next w:val="af1"/>
    <w:link w:val="2f"/>
    <w:uiPriority w:val="29"/>
    <w:qFormat/>
    <w:rsid w:val="00680AEA"/>
    <w:pPr>
      <w:spacing w:after="200"/>
    </w:pPr>
    <w:rPr>
      <w:rFonts w:asciiTheme="minorHAnsi" w:eastAsia="Calibri" w:hAnsiTheme="minorHAnsi" w:cstheme="minorBidi"/>
      <w:i/>
      <w:iCs/>
      <w:color w:val="000000"/>
      <w:szCs w:val="22"/>
      <w:lang w:eastAsia="en-US"/>
    </w:rPr>
  </w:style>
  <w:style w:type="character" w:customStyle="1" w:styleId="212">
    <w:name w:val="Цитата 2 Знак1"/>
    <w:basedOn w:val="af2"/>
    <w:uiPriority w:val="29"/>
    <w:rsid w:val="00680AEA"/>
    <w:rPr>
      <w:rFonts w:ascii="Times New Roman" w:eastAsia="Times New Roman" w:hAnsi="Times New Roman" w:cs="Times New Roman"/>
      <w:i/>
      <w:iCs/>
      <w:color w:val="404040" w:themeColor="text1" w:themeTint="BF"/>
      <w:sz w:val="24"/>
      <w:szCs w:val="24"/>
      <w:lang w:eastAsia="ru-RU"/>
    </w:rPr>
  </w:style>
  <w:style w:type="character" w:customStyle="1" w:styleId="affffd">
    <w:name w:val="Выделенная цитата Знак"/>
    <w:link w:val="affffe"/>
    <w:uiPriority w:val="30"/>
    <w:rsid w:val="00680AEA"/>
    <w:rPr>
      <w:rFonts w:eastAsia="Calibri"/>
      <w:b/>
      <w:bCs/>
      <w:i/>
      <w:iCs/>
      <w:color w:val="4F81BD"/>
      <w:sz w:val="24"/>
    </w:rPr>
  </w:style>
  <w:style w:type="paragraph" w:styleId="affffe">
    <w:name w:val="Intense Quote"/>
    <w:basedOn w:val="af1"/>
    <w:next w:val="af1"/>
    <w:link w:val="affffd"/>
    <w:uiPriority w:val="30"/>
    <w:qFormat/>
    <w:rsid w:val="00680AEA"/>
    <w:pPr>
      <w:pBdr>
        <w:bottom w:val="single" w:sz="4" w:space="4" w:color="4F81BD"/>
      </w:pBdr>
      <w:spacing w:before="200" w:after="280"/>
      <w:ind w:left="936" w:right="936"/>
    </w:pPr>
    <w:rPr>
      <w:rFonts w:asciiTheme="minorHAnsi" w:eastAsia="Calibri" w:hAnsiTheme="minorHAnsi" w:cstheme="minorBidi"/>
      <w:b/>
      <w:bCs/>
      <w:i/>
      <w:iCs/>
      <w:color w:val="4F81BD"/>
      <w:szCs w:val="22"/>
      <w:lang w:eastAsia="en-US"/>
    </w:rPr>
  </w:style>
  <w:style w:type="character" w:customStyle="1" w:styleId="1fa">
    <w:name w:val="Выделенная цитата Знак1"/>
    <w:basedOn w:val="af2"/>
    <w:uiPriority w:val="30"/>
    <w:rsid w:val="00680AEA"/>
    <w:rPr>
      <w:rFonts w:ascii="Times New Roman" w:eastAsia="Times New Roman" w:hAnsi="Times New Roman" w:cs="Times New Roman"/>
      <w:i/>
      <w:iCs/>
      <w:color w:val="4F81BD" w:themeColor="accent1"/>
      <w:sz w:val="24"/>
      <w:szCs w:val="24"/>
      <w:lang w:eastAsia="ru-RU"/>
    </w:rPr>
  </w:style>
  <w:style w:type="character" w:customStyle="1" w:styleId="1fb">
    <w:name w:val="Текст выноски Знак1"/>
    <w:basedOn w:val="af2"/>
    <w:uiPriority w:val="99"/>
    <w:rsid w:val="00680AEA"/>
    <w:rPr>
      <w:rFonts w:ascii="Segoe UI" w:hAnsi="Segoe UI" w:cs="Segoe UI"/>
      <w:sz w:val="18"/>
      <w:szCs w:val="18"/>
    </w:rPr>
  </w:style>
  <w:style w:type="character" w:customStyle="1" w:styleId="1fc">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basedOn w:val="af2"/>
    <w:uiPriority w:val="99"/>
    <w:rsid w:val="00680AEA"/>
  </w:style>
  <w:style w:type="paragraph" w:customStyle="1" w:styleId="3e">
    <w:name w:val="Без интервала3"/>
    <w:rsid w:val="0084507C"/>
    <w:pPr>
      <w:widowControl w:val="0"/>
      <w:suppressAutoHyphens/>
    </w:pPr>
    <w:rPr>
      <w:rFonts w:ascii="Calibri" w:eastAsia="DejaVu Sans" w:hAnsi="Calibri" w:cs="Times New Roman"/>
      <w:kern w:val="2"/>
      <w:lang w:eastAsia="ar-SA"/>
    </w:rPr>
  </w:style>
  <w:style w:type="paragraph" w:styleId="afffff">
    <w:name w:val="endnote text"/>
    <w:basedOn w:val="af1"/>
    <w:link w:val="afffff0"/>
    <w:uiPriority w:val="99"/>
    <w:qFormat/>
    <w:rsid w:val="0084507C"/>
    <w:rPr>
      <w:sz w:val="20"/>
      <w:szCs w:val="20"/>
    </w:rPr>
  </w:style>
  <w:style w:type="character" w:customStyle="1" w:styleId="afffff0">
    <w:name w:val="Текст концевой сноски Знак"/>
    <w:basedOn w:val="af2"/>
    <w:link w:val="afffff"/>
    <w:uiPriority w:val="99"/>
    <w:qFormat/>
    <w:rsid w:val="0084507C"/>
    <w:rPr>
      <w:rFonts w:ascii="Times New Roman" w:eastAsia="Times New Roman" w:hAnsi="Times New Roman" w:cs="Times New Roman"/>
      <w:sz w:val="20"/>
      <w:szCs w:val="20"/>
      <w:lang w:eastAsia="ru-RU"/>
    </w:rPr>
  </w:style>
  <w:style w:type="character" w:styleId="afffff1">
    <w:name w:val="endnote reference"/>
    <w:uiPriority w:val="99"/>
    <w:qFormat/>
    <w:rsid w:val="0084507C"/>
    <w:rPr>
      <w:vertAlign w:val="superscript"/>
    </w:rPr>
  </w:style>
  <w:style w:type="character" w:customStyle="1" w:styleId="FontStyle49">
    <w:name w:val="Font Style49"/>
    <w:basedOn w:val="af2"/>
    <w:rsid w:val="0084507C"/>
  </w:style>
  <w:style w:type="numbering" w:customStyle="1" w:styleId="101">
    <w:name w:val="Нет списка10"/>
    <w:next w:val="af4"/>
    <w:uiPriority w:val="99"/>
    <w:semiHidden/>
    <w:unhideWhenUsed/>
    <w:rsid w:val="00DB48F8"/>
  </w:style>
  <w:style w:type="table" w:customStyle="1" w:styleId="102">
    <w:name w:val="Сетка таблицы10"/>
    <w:basedOn w:val="af3"/>
    <w:next w:val="affa"/>
    <w:rsid w:val="00DB48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5E017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numbering" w:customStyle="1" w:styleId="110">
    <w:name w:val="Нет списка11"/>
    <w:next w:val="af4"/>
    <w:uiPriority w:val="99"/>
    <w:semiHidden/>
    <w:unhideWhenUsed/>
    <w:rsid w:val="001A2327"/>
  </w:style>
  <w:style w:type="character" w:customStyle="1" w:styleId="afffff2">
    <w:name w:val="Нет"/>
    <w:uiPriority w:val="99"/>
    <w:rsid w:val="00D02243"/>
  </w:style>
  <w:style w:type="character" w:customStyle="1" w:styleId="Hyperlink0">
    <w:name w:val="Hyperlink.0"/>
    <w:uiPriority w:val="99"/>
    <w:rsid w:val="00D02243"/>
    <w:rPr>
      <w:color w:val="0000FF"/>
      <w:spacing w:val="0"/>
      <w:kern w:val="0"/>
      <w:position w:val="0"/>
      <w:sz w:val="22"/>
      <w:szCs w:val="22"/>
      <w:u w:val="single" w:color="0000FF"/>
      <w:vertAlign w:val="baseline"/>
      <w:lang w:val="ru-RU"/>
    </w:rPr>
  </w:style>
  <w:style w:type="table" w:customStyle="1" w:styleId="112">
    <w:name w:val="Сетка таблицы11"/>
    <w:basedOn w:val="af3"/>
    <w:next w:val="affa"/>
    <w:uiPriority w:val="99"/>
    <w:rsid w:val="000D44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f4"/>
    <w:uiPriority w:val="99"/>
    <w:semiHidden/>
    <w:unhideWhenUsed/>
    <w:rsid w:val="00643A23"/>
  </w:style>
  <w:style w:type="table" w:customStyle="1" w:styleId="121">
    <w:name w:val="Сетка таблицы12"/>
    <w:basedOn w:val="af3"/>
    <w:next w:val="affa"/>
    <w:rsid w:val="00643A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f4"/>
    <w:uiPriority w:val="99"/>
    <w:semiHidden/>
    <w:unhideWhenUsed/>
    <w:rsid w:val="001F575F"/>
  </w:style>
  <w:style w:type="paragraph" w:customStyle="1" w:styleId="ConsPlusDocList">
    <w:name w:val="ConsPlusDocList"/>
    <w:uiPriority w:val="99"/>
    <w:rsid w:val="001F57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uiPriority w:val="99"/>
    <w:rsid w:val="001F57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1F575F"/>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140">
    <w:name w:val="Нет списка14"/>
    <w:next w:val="af4"/>
    <w:uiPriority w:val="99"/>
    <w:semiHidden/>
    <w:unhideWhenUsed/>
    <w:rsid w:val="004170F2"/>
  </w:style>
  <w:style w:type="numbering" w:customStyle="1" w:styleId="150">
    <w:name w:val="Нет списка15"/>
    <w:next w:val="af4"/>
    <w:semiHidden/>
    <w:unhideWhenUsed/>
    <w:rsid w:val="007F4CD5"/>
  </w:style>
  <w:style w:type="numbering" w:customStyle="1" w:styleId="160">
    <w:name w:val="Нет списка16"/>
    <w:next w:val="af4"/>
    <w:semiHidden/>
    <w:unhideWhenUsed/>
    <w:rsid w:val="007F4CD5"/>
  </w:style>
  <w:style w:type="numbering" w:customStyle="1" w:styleId="170">
    <w:name w:val="Нет списка17"/>
    <w:next w:val="af4"/>
    <w:uiPriority w:val="99"/>
    <w:semiHidden/>
    <w:unhideWhenUsed/>
    <w:rsid w:val="00117712"/>
  </w:style>
  <w:style w:type="table" w:customStyle="1" w:styleId="133">
    <w:name w:val="Сетка таблицы13"/>
    <w:basedOn w:val="af3"/>
    <w:next w:val="affa"/>
    <w:rsid w:val="001177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f1"/>
    <w:next w:val="af5"/>
    <w:rsid w:val="008C0F04"/>
    <w:pPr>
      <w:keepNext/>
      <w:widowControl w:val="0"/>
      <w:suppressAutoHyphens/>
      <w:spacing w:before="240" w:after="120"/>
    </w:pPr>
    <w:rPr>
      <w:rFonts w:ascii="Arial" w:eastAsia="Lucida Sans Unicode" w:hAnsi="Arial" w:cs="Mangal"/>
      <w:kern w:val="1"/>
      <w:sz w:val="28"/>
      <w:szCs w:val="28"/>
      <w:lang w:eastAsia="zh-CN" w:bidi="hi-IN"/>
    </w:rPr>
  </w:style>
  <w:style w:type="paragraph" w:styleId="afffff3">
    <w:name w:val="List"/>
    <w:aliases w:val="List Char"/>
    <w:basedOn w:val="af5"/>
    <w:uiPriority w:val="99"/>
    <w:rsid w:val="008C0F04"/>
    <w:pPr>
      <w:widowControl w:val="0"/>
      <w:suppressAutoHyphens/>
      <w:spacing w:after="120"/>
      <w:jc w:val="left"/>
    </w:pPr>
    <w:rPr>
      <w:rFonts w:eastAsia="Lucida Sans Unicode" w:cs="Mangal"/>
      <w:b w:val="0"/>
      <w:bCs w:val="0"/>
      <w:kern w:val="1"/>
      <w:sz w:val="24"/>
      <w:lang w:eastAsia="zh-CN" w:bidi="hi-IN"/>
    </w:rPr>
  </w:style>
  <w:style w:type="paragraph" w:customStyle="1" w:styleId="1fe">
    <w:name w:val="Указатель1"/>
    <w:basedOn w:val="af1"/>
    <w:rsid w:val="008C0F04"/>
    <w:pPr>
      <w:widowControl w:val="0"/>
      <w:suppressLineNumbers/>
      <w:suppressAutoHyphens/>
    </w:pPr>
    <w:rPr>
      <w:rFonts w:eastAsia="Lucida Sans Unicode" w:cs="Mangal"/>
      <w:kern w:val="1"/>
      <w:lang w:eastAsia="zh-CN" w:bidi="hi-IN"/>
    </w:rPr>
  </w:style>
  <w:style w:type="paragraph" w:customStyle="1" w:styleId="ConsCell">
    <w:name w:val="ConsCell"/>
    <w:rsid w:val="008C0F04"/>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WW8Num1z0">
    <w:name w:val="WW8Num1z0"/>
    <w:rsid w:val="008C0F04"/>
  </w:style>
  <w:style w:type="character" w:customStyle="1" w:styleId="WW8Num1z1">
    <w:name w:val="WW8Num1z1"/>
    <w:rsid w:val="008C0F04"/>
  </w:style>
  <w:style w:type="character" w:customStyle="1" w:styleId="WW8Num1z2">
    <w:name w:val="WW8Num1z2"/>
    <w:rsid w:val="008C0F04"/>
  </w:style>
  <w:style w:type="character" w:customStyle="1" w:styleId="WW8Num1z3">
    <w:name w:val="WW8Num1z3"/>
    <w:rsid w:val="008C0F04"/>
  </w:style>
  <w:style w:type="character" w:customStyle="1" w:styleId="WW8Num1z4">
    <w:name w:val="WW8Num1z4"/>
    <w:rsid w:val="008C0F04"/>
  </w:style>
  <w:style w:type="character" w:customStyle="1" w:styleId="WW8Num1z5">
    <w:name w:val="WW8Num1z5"/>
    <w:rsid w:val="008C0F04"/>
  </w:style>
  <w:style w:type="character" w:customStyle="1" w:styleId="WW8Num1z6">
    <w:name w:val="WW8Num1z6"/>
    <w:rsid w:val="008C0F04"/>
  </w:style>
  <w:style w:type="character" w:customStyle="1" w:styleId="WW8Num1z7">
    <w:name w:val="WW8Num1z7"/>
    <w:rsid w:val="008C0F04"/>
  </w:style>
  <w:style w:type="character" w:customStyle="1" w:styleId="WW8Num1z8">
    <w:name w:val="WW8Num1z8"/>
    <w:rsid w:val="008C0F04"/>
  </w:style>
  <w:style w:type="character" w:customStyle="1" w:styleId="2f1">
    <w:name w:val="Основной шрифт абзаца2"/>
    <w:rsid w:val="008C0F04"/>
  </w:style>
  <w:style w:type="character" w:customStyle="1" w:styleId="WW8Num2zfalse">
    <w:name w:val="WW8Num2zfalse"/>
    <w:rsid w:val="008C0F04"/>
  </w:style>
  <w:style w:type="character" w:customStyle="1" w:styleId="WW8Num2ztrue">
    <w:name w:val="WW8Num2ztrue"/>
    <w:rsid w:val="008C0F04"/>
  </w:style>
  <w:style w:type="character" w:customStyle="1" w:styleId="WW-WW8Num2ztrue">
    <w:name w:val="WW-WW8Num2ztrue"/>
    <w:rsid w:val="008C0F04"/>
  </w:style>
  <w:style w:type="character" w:customStyle="1" w:styleId="WW-WW8Num2ztrue1">
    <w:name w:val="WW-WW8Num2ztrue1"/>
    <w:rsid w:val="008C0F04"/>
  </w:style>
  <w:style w:type="character" w:customStyle="1" w:styleId="WW-WW8Num2ztrue2">
    <w:name w:val="WW-WW8Num2ztrue2"/>
    <w:rsid w:val="008C0F04"/>
  </w:style>
  <w:style w:type="character" w:customStyle="1" w:styleId="WW-WW8Num2ztrue3">
    <w:name w:val="WW-WW8Num2ztrue3"/>
    <w:rsid w:val="008C0F04"/>
  </w:style>
  <w:style w:type="character" w:customStyle="1" w:styleId="WW-WW8Num2ztrue4">
    <w:name w:val="WW-WW8Num2ztrue4"/>
    <w:rsid w:val="008C0F04"/>
  </w:style>
  <w:style w:type="character" w:customStyle="1" w:styleId="WW-WW8Num2ztrue5">
    <w:name w:val="WW-WW8Num2ztrue5"/>
    <w:rsid w:val="008C0F04"/>
  </w:style>
  <w:style w:type="character" w:customStyle="1" w:styleId="WW-WW8Num2ztrue6">
    <w:name w:val="WW-WW8Num2ztrue6"/>
    <w:rsid w:val="008C0F04"/>
  </w:style>
  <w:style w:type="character" w:customStyle="1" w:styleId="WW8Num1ztrue">
    <w:name w:val="WW8Num1ztrue"/>
    <w:rsid w:val="008C0F04"/>
  </w:style>
  <w:style w:type="character" w:customStyle="1" w:styleId="WW-WW8Num1ztrue">
    <w:name w:val="WW-WW8Num1ztrue"/>
    <w:rsid w:val="008C0F04"/>
  </w:style>
  <w:style w:type="character" w:customStyle="1" w:styleId="WW-WW8Num1ztrue1">
    <w:name w:val="WW-WW8Num1ztrue1"/>
    <w:rsid w:val="008C0F04"/>
  </w:style>
  <w:style w:type="character" w:customStyle="1" w:styleId="WW-WW8Num1ztrue2">
    <w:name w:val="WW-WW8Num1ztrue2"/>
    <w:rsid w:val="008C0F04"/>
  </w:style>
  <w:style w:type="character" w:customStyle="1" w:styleId="WW-WW8Num1ztrue3">
    <w:name w:val="WW-WW8Num1ztrue3"/>
    <w:rsid w:val="008C0F04"/>
  </w:style>
  <w:style w:type="character" w:customStyle="1" w:styleId="WW-WW8Num1ztrue4">
    <w:name w:val="WW-WW8Num1ztrue4"/>
    <w:rsid w:val="008C0F04"/>
  </w:style>
  <w:style w:type="character" w:customStyle="1" w:styleId="WW-WW8Num1ztrue5">
    <w:name w:val="WW-WW8Num1ztrue5"/>
    <w:rsid w:val="008C0F04"/>
  </w:style>
  <w:style w:type="character" w:customStyle="1" w:styleId="WW-WW8Num1ztrue6">
    <w:name w:val="WW-WW8Num1ztrue6"/>
    <w:rsid w:val="008C0F04"/>
  </w:style>
  <w:style w:type="character" w:customStyle="1" w:styleId="1ff">
    <w:name w:val="Основной шрифт абзаца1"/>
    <w:rsid w:val="008C0F04"/>
  </w:style>
  <w:style w:type="character" w:customStyle="1" w:styleId="afffff4">
    <w:name w:val="Символ сноски"/>
    <w:rsid w:val="008C0F04"/>
    <w:rPr>
      <w:vertAlign w:val="superscript"/>
    </w:rPr>
  </w:style>
  <w:style w:type="character" w:customStyle="1" w:styleId="1ff0">
    <w:name w:val="Знак сноски1"/>
    <w:rsid w:val="008C0F04"/>
    <w:rPr>
      <w:vertAlign w:val="superscript"/>
    </w:rPr>
  </w:style>
  <w:style w:type="character" w:styleId="afffff5">
    <w:name w:val="line number"/>
    <w:uiPriority w:val="99"/>
    <w:rsid w:val="008C0F04"/>
  </w:style>
  <w:style w:type="paragraph" w:customStyle="1" w:styleId="2f2">
    <w:name w:val="Указатель2"/>
    <w:basedOn w:val="af1"/>
    <w:rsid w:val="008C0F04"/>
    <w:pPr>
      <w:suppressLineNumbers/>
      <w:suppressAutoHyphens/>
    </w:pPr>
    <w:rPr>
      <w:rFonts w:cs="Mangal"/>
      <w:lang w:eastAsia="zh-CN"/>
    </w:rPr>
  </w:style>
  <w:style w:type="paragraph" w:customStyle="1" w:styleId="1ff1">
    <w:name w:val="Название объекта1"/>
    <w:basedOn w:val="af1"/>
    <w:rsid w:val="008C0F04"/>
    <w:pPr>
      <w:suppressLineNumbers/>
      <w:suppressAutoHyphens/>
      <w:spacing w:before="120" w:after="120"/>
    </w:pPr>
    <w:rPr>
      <w:rFonts w:cs="Mangal"/>
      <w:i/>
      <w:iCs/>
      <w:lang w:eastAsia="zh-CN"/>
    </w:rPr>
  </w:style>
  <w:style w:type="paragraph" w:customStyle="1" w:styleId="afffff6">
    <w:name w:val="Содержимое таблицы"/>
    <w:basedOn w:val="af1"/>
    <w:rsid w:val="008C0F04"/>
    <w:pPr>
      <w:suppressLineNumbers/>
      <w:suppressAutoHyphens/>
    </w:pPr>
    <w:rPr>
      <w:lang w:eastAsia="zh-CN"/>
    </w:rPr>
  </w:style>
  <w:style w:type="paragraph" w:customStyle="1" w:styleId="afffff7">
    <w:name w:val="Заголовок таблицы"/>
    <w:basedOn w:val="afffff6"/>
    <w:rsid w:val="008C0F04"/>
    <w:pPr>
      <w:jc w:val="center"/>
    </w:pPr>
    <w:rPr>
      <w:b/>
      <w:bCs/>
    </w:rPr>
  </w:style>
  <w:style w:type="paragraph" w:customStyle="1" w:styleId="afffff8">
    <w:name w:val="Содержимое врезки"/>
    <w:basedOn w:val="af5"/>
    <w:rsid w:val="008C0F04"/>
    <w:pPr>
      <w:suppressAutoHyphens/>
      <w:spacing w:after="120"/>
      <w:jc w:val="left"/>
    </w:pPr>
    <w:rPr>
      <w:b w:val="0"/>
      <w:bCs w:val="0"/>
      <w:sz w:val="24"/>
      <w:lang w:eastAsia="zh-CN"/>
    </w:rPr>
  </w:style>
  <w:style w:type="paragraph" w:customStyle="1" w:styleId="Textbody">
    <w:name w:val="Text body"/>
    <w:basedOn w:val="af1"/>
    <w:rsid w:val="008C0F04"/>
    <w:pPr>
      <w:suppressAutoHyphens/>
      <w:spacing w:after="120"/>
    </w:pPr>
    <w:rPr>
      <w:color w:val="000000"/>
      <w:sz w:val="20"/>
      <w:szCs w:val="20"/>
      <w:lang w:eastAsia="zh-CN"/>
    </w:rPr>
  </w:style>
  <w:style w:type="paragraph" w:customStyle="1" w:styleId="afffff9">
    <w:name w:val="Блочная цитата"/>
    <w:basedOn w:val="af1"/>
    <w:rsid w:val="008C0F04"/>
    <w:pPr>
      <w:suppressAutoHyphens/>
      <w:spacing w:after="283"/>
      <w:ind w:left="567" w:right="567"/>
    </w:pPr>
    <w:rPr>
      <w:lang w:eastAsia="zh-CN"/>
    </w:rPr>
  </w:style>
  <w:style w:type="numbering" w:customStyle="1" w:styleId="180">
    <w:name w:val="Нет списка18"/>
    <w:next w:val="af4"/>
    <w:uiPriority w:val="99"/>
    <w:semiHidden/>
    <w:unhideWhenUsed/>
    <w:rsid w:val="00D63D9A"/>
  </w:style>
  <w:style w:type="table" w:customStyle="1" w:styleId="141">
    <w:name w:val="Сетка таблицы14"/>
    <w:basedOn w:val="af3"/>
    <w:next w:val="affa"/>
    <w:rsid w:val="00D63D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3"/>
    <w:next w:val="affa"/>
    <w:uiPriority w:val="59"/>
    <w:rsid w:val="000B452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Абзац списка2"/>
    <w:basedOn w:val="af1"/>
    <w:qFormat/>
    <w:rsid w:val="00395912"/>
    <w:pPr>
      <w:spacing w:line="300" w:lineRule="auto"/>
      <w:ind w:left="720" w:firstLine="720"/>
    </w:pPr>
    <w:rPr>
      <w:rFonts w:eastAsia="Calibri"/>
    </w:rPr>
  </w:style>
  <w:style w:type="character" w:customStyle="1" w:styleId="FontStyle15">
    <w:name w:val="Font Style15"/>
    <w:basedOn w:val="af2"/>
    <w:uiPriority w:val="99"/>
    <w:rsid w:val="00D7243D"/>
    <w:rPr>
      <w:rFonts w:ascii="Times New Roman" w:hAnsi="Times New Roman" w:cs="Times New Roman" w:hint="default"/>
      <w:sz w:val="24"/>
      <w:szCs w:val="24"/>
    </w:rPr>
  </w:style>
  <w:style w:type="character" w:customStyle="1" w:styleId="FontStyle13">
    <w:name w:val="Font Style13"/>
    <w:basedOn w:val="af2"/>
    <w:uiPriority w:val="99"/>
    <w:rsid w:val="00D7243D"/>
    <w:rPr>
      <w:rFonts w:ascii="Times New Roman" w:hAnsi="Times New Roman" w:cs="Times New Roman" w:hint="default"/>
      <w:i/>
      <w:iCs/>
      <w:sz w:val="24"/>
      <w:szCs w:val="24"/>
    </w:rPr>
  </w:style>
  <w:style w:type="paragraph" w:customStyle="1" w:styleId="Style4">
    <w:name w:val="Style4"/>
    <w:basedOn w:val="af1"/>
    <w:rsid w:val="00D7243D"/>
    <w:pPr>
      <w:widowControl w:val="0"/>
      <w:autoSpaceDE w:val="0"/>
      <w:autoSpaceDN w:val="0"/>
      <w:adjustRightInd w:val="0"/>
      <w:spacing w:line="446" w:lineRule="exact"/>
      <w:ind w:firstLine="859"/>
      <w:jc w:val="both"/>
    </w:pPr>
    <w:rPr>
      <w:rFonts w:eastAsiaTheme="minorEastAsia"/>
    </w:rPr>
  </w:style>
  <w:style w:type="paragraph" w:customStyle="1" w:styleId="textjus">
    <w:name w:val="textjus"/>
    <w:basedOn w:val="af1"/>
    <w:rsid w:val="008759C6"/>
    <w:pPr>
      <w:spacing w:before="100" w:beforeAutospacing="1" w:after="100" w:afterAutospacing="1"/>
    </w:pPr>
  </w:style>
  <w:style w:type="paragraph" w:customStyle="1" w:styleId="3f">
    <w:name w:val="Абзац списка3"/>
    <w:basedOn w:val="af1"/>
    <w:rsid w:val="008759C6"/>
    <w:pPr>
      <w:ind w:left="720"/>
    </w:pPr>
    <w:rPr>
      <w:rFonts w:eastAsia="Calibri"/>
      <w:sz w:val="20"/>
      <w:szCs w:val="20"/>
    </w:rPr>
  </w:style>
  <w:style w:type="paragraph" w:customStyle="1" w:styleId="formattext">
    <w:name w:val="formattext"/>
    <w:basedOn w:val="af1"/>
    <w:rsid w:val="00AA4968"/>
    <w:pPr>
      <w:spacing w:before="100" w:beforeAutospacing="1" w:after="100" w:afterAutospacing="1"/>
    </w:pPr>
  </w:style>
  <w:style w:type="numbering" w:customStyle="1" w:styleId="190">
    <w:name w:val="Нет списка19"/>
    <w:next w:val="af4"/>
    <w:uiPriority w:val="99"/>
    <w:semiHidden/>
    <w:unhideWhenUsed/>
    <w:rsid w:val="006B25FB"/>
  </w:style>
  <w:style w:type="table" w:customStyle="1" w:styleId="161">
    <w:name w:val="Сетка таблицы16"/>
    <w:basedOn w:val="af3"/>
    <w:next w:val="affa"/>
    <w:rsid w:val="006B25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4pt">
    <w:name w:val="Заголовок №1 + 14 pt"/>
    <w:basedOn w:val="af2"/>
    <w:rsid w:val="00D70DB0"/>
    <w:rPr>
      <w:b/>
      <w:bCs/>
      <w:sz w:val="28"/>
      <w:szCs w:val="28"/>
      <w:lang w:bidi="ar-SA"/>
    </w:rPr>
  </w:style>
  <w:style w:type="paragraph" w:customStyle="1" w:styleId="xl284">
    <w:name w:val="xl284"/>
    <w:basedOn w:val="af1"/>
    <w:rsid w:val="00D70DB0"/>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5">
    <w:name w:val="xl285"/>
    <w:basedOn w:val="af1"/>
    <w:rsid w:val="00D70DB0"/>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character" w:customStyle="1" w:styleId="113">
    <w:name w:val="Основной текст (11)"/>
    <w:basedOn w:val="af2"/>
    <w:uiPriority w:val="99"/>
    <w:rsid w:val="00A531D5"/>
    <w:rPr>
      <w:rFonts w:cs="Times New Roman"/>
      <w:sz w:val="14"/>
      <w:szCs w:val="14"/>
    </w:rPr>
  </w:style>
  <w:style w:type="paragraph" w:customStyle="1" w:styleId="45">
    <w:name w:val="Без интервала4"/>
    <w:rsid w:val="00933A80"/>
    <w:pPr>
      <w:widowControl w:val="0"/>
      <w:suppressAutoHyphens/>
    </w:pPr>
    <w:rPr>
      <w:rFonts w:ascii="Calibri" w:eastAsia="DejaVu Sans" w:hAnsi="Calibri" w:cs="Times New Roman"/>
      <w:kern w:val="2"/>
      <w:lang w:eastAsia="ar-SA"/>
    </w:rPr>
  </w:style>
  <w:style w:type="paragraph" w:customStyle="1" w:styleId="afffffa">
    <w:name w:val="Алексей"/>
    <w:basedOn w:val="af1"/>
    <w:qFormat/>
    <w:rsid w:val="00C03AF2"/>
    <w:pPr>
      <w:spacing w:line="360" w:lineRule="auto"/>
      <w:ind w:firstLine="709"/>
      <w:jc w:val="both"/>
    </w:pPr>
    <w:rPr>
      <w:sz w:val="28"/>
      <w:szCs w:val="28"/>
    </w:rPr>
  </w:style>
  <w:style w:type="paragraph" w:customStyle="1" w:styleId="p1">
    <w:name w:val="p1"/>
    <w:basedOn w:val="af1"/>
    <w:rsid w:val="00C03AF2"/>
    <w:pPr>
      <w:spacing w:before="100" w:beforeAutospacing="1" w:after="100" w:afterAutospacing="1"/>
    </w:pPr>
  </w:style>
  <w:style w:type="paragraph" w:customStyle="1" w:styleId="p3">
    <w:name w:val="p3"/>
    <w:basedOn w:val="af1"/>
    <w:rsid w:val="00C03AF2"/>
    <w:pPr>
      <w:spacing w:before="100" w:beforeAutospacing="1" w:after="100" w:afterAutospacing="1"/>
    </w:pPr>
  </w:style>
  <w:style w:type="character" w:customStyle="1" w:styleId="s10">
    <w:name w:val="s1"/>
    <w:basedOn w:val="af2"/>
    <w:rsid w:val="00C03AF2"/>
  </w:style>
  <w:style w:type="character" w:customStyle="1" w:styleId="s3">
    <w:name w:val="s3"/>
    <w:basedOn w:val="af2"/>
    <w:rsid w:val="00C03AF2"/>
  </w:style>
  <w:style w:type="paragraph" w:customStyle="1" w:styleId="p5">
    <w:name w:val="p5"/>
    <w:basedOn w:val="af1"/>
    <w:rsid w:val="00C03AF2"/>
    <w:pPr>
      <w:spacing w:before="100" w:beforeAutospacing="1" w:after="100" w:afterAutospacing="1"/>
    </w:pPr>
  </w:style>
  <w:style w:type="paragraph" w:customStyle="1" w:styleId="consplusnormal1">
    <w:name w:val="consplusnormal"/>
    <w:basedOn w:val="af1"/>
    <w:rsid w:val="00A3635E"/>
    <w:pPr>
      <w:spacing w:before="100" w:beforeAutospacing="1" w:after="100" w:afterAutospacing="1"/>
    </w:pPr>
  </w:style>
  <w:style w:type="character" w:styleId="afffffb">
    <w:name w:val="Intense Emphasis"/>
    <w:qFormat/>
    <w:rsid w:val="00A3635E"/>
    <w:rPr>
      <w:b/>
      <w:bCs/>
      <w:i/>
      <w:iCs/>
      <w:color w:val="4F81BD"/>
    </w:rPr>
  </w:style>
  <w:style w:type="numbering" w:customStyle="1" w:styleId="200">
    <w:name w:val="Нет списка20"/>
    <w:next w:val="af4"/>
    <w:uiPriority w:val="99"/>
    <w:semiHidden/>
    <w:unhideWhenUsed/>
    <w:rsid w:val="003A59D1"/>
  </w:style>
  <w:style w:type="paragraph" w:styleId="afffffc">
    <w:name w:val="Body Text First Indent"/>
    <w:basedOn w:val="af5"/>
    <w:link w:val="afffffd"/>
    <w:rsid w:val="00B30B0C"/>
    <w:pPr>
      <w:spacing w:after="120"/>
      <w:ind w:firstLine="210"/>
      <w:jc w:val="left"/>
    </w:pPr>
    <w:rPr>
      <w:b w:val="0"/>
      <w:bCs w:val="0"/>
      <w:sz w:val="24"/>
    </w:rPr>
  </w:style>
  <w:style w:type="character" w:customStyle="1" w:styleId="afffffd">
    <w:name w:val="Красная строка Знак"/>
    <w:basedOn w:val="af6"/>
    <w:link w:val="afffffc"/>
    <w:rsid w:val="00B30B0C"/>
    <w:rPr>
      <w:rFonts w:ascii="Times New Roman" w:eastAsia="Times New Roman" w:hAnsi="Times New Roman" w:cs="Times New Roman"/>
      <w:b w:val="0"/>
      <w:bCs w:val="0"/>
      <w:sz w:val="24"/>
      <w:szCs w:val="24"/>
      <w:lang w:eastAsia="ru-RU"/>
    </w:rPr>
  </w:style>
  <w:style w:type="numbering" w:customStyle="1" w:styleId="213">
    <w:name w:val="Нет списка21"/>
    <w:next w:val="af4"/>
    <w:uiPriority w:val="99"/>
    <w:semiHidden/>
    <w:unhideWhenUsed/>
    <w:rsid w:val="008C28D8"/>
  </w:style>
  <w:style w:type="character" w:customStyle="1" w:styleId="FontStyle14">
    <w:name w:val="Font Style14"/>
    <w:basedOn w:val="af2"/>
    <w:rsid w:val="008C28D8"/>
    <w:rPr>
      <w:rFonts w:ascii="Times New Roman" w:hAnsi="Times New Roman" w:cs="Times New Roman"/>
      <w:sz w:val="26"/>
      <w:szCs w:val="26"/>
    </w:rPr>
  </w:style>
  <w:style w:type="table" w:customStyle="1" w:styleId="171">
    <w:name w:val="Сетка таблицы17"/>
    <w:basedOn w:val="af3"/>
    <w:next w:val="affa"/>
    <w:uiPriority w:val="59"/>
    <w:rsid w:val="008C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Без интервала5"/>
    <w:rsid w:val="00F624BE"/>
    <w:pPr>
      <w:widowControl w:val="0"/>
      <w:suppressAutoHyphens/>
    </w:pPr>
    <w:rPr>
      <w:rFonts w:ascii="Calibri" w:eastAsia="DejaVu Sans" w:hAnsi="Calibri" w:cs="Times New Roman"/>
      <w:kern w:val="2"/>
      <w:lang w:eastAsia="ar-SA"/>
    </w:rPr>
  </w:style>
  <w:style w:type="numbering" w:customStyle="1" w:styleId="220">
    <w:name w:val="Нет списка22"/>
    <w:next w:val="af4"/>
    <w:uiPriority w:val="99"/>
    <w:semiHidden/>
    <w:unhideWhenUsed/>
    <w:rsid w:val="002B7555"/>
  </w:style>
  <w:style w:type="paragraph" w:customStyle="1" w:styleId="afffffe">
    <w:name w:val="Текст (лев. подпись)"/>
    <w:basedOn w:val="af1"/>
    <w:next w:val="af1"/>
    <w:rsid w:val="002B7555"/>
    <w:pPr>
      <w:widowControl w:val="0"/>
      <w:autoSpaceDE w:val="0"/>
      <w:autoSpaceDN w:val="0"/>
      <w:adjustRightInd w:val="0"/>
    </w:pPr>
    <w:rPr>
      <w:rFonts w:ascii="Arial" w:hAnsi="Arial"/>
      <w:sz w:val="20"/>
      <w:szCs w:val="20"/>
    </w:rPr>
  </w:style>
  <w:style w:type="paragraph" w:customStyle="1" w:styleId="affffff">
    <w:name w:val="Текст (прав. подпись)"/>
    <w:basedOn w:val="af1"/>
    <w:next w:val="af1"/>
    <w:rsid w:val="002B7555"/>
    <w:pPr>
      <w:widowControl w:val="0"/>
      <w:autoSpaceDE w:val="0"/>
      <w:autoSpaceDN w:val="0"/>
      <w:adjustRightInd w:val="0"/>
      <w:jc w:val="right"/>
    </w:pPr>
    <w:rPr>
      <w:rFonts w:ascii="Arial" w:hAnsi="Arial"/>
      <w:sz w:val="20"/>
      <w:szCs w:val="20"/>
    </w:rPr>
  </w:style>
  <w:style w:type="table" w:customStyle="1" w:styleId="181">
    <w:name w:val="Сетка таблицы18"/>
    <w:basedOn w:val="af3"/>
    <w:next w:val="affa"/>
    <w:rsid w:val="002B755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Таб1"/>
    <w:basedOn w:val="af1"/>
    <w:link w:val="1Char"/>
    <w:qFormat/>
    <w:rsid w:val="002B7555"/>
    <w:pPr>
      <w:jc w:val="both"/>
    </w:pPr>
    <w:rPr>
      <w:sz w:val="28"/>
      <w:lang w:eastAsia="en-US"/>
    </w:rPr>
  </w:style>
  <w:style w:type="character" w:customStyle="1" w:styleId="1Char">
    <w:name w:val="Таб1 Char"/>
    <w:link w:val="1ff2"/>
    <w:rsid w:val="002B7555"/>
    <w:rPr>
      <w:rFonts w:ascii="Times New Roman" w:eastAsia="Times New Roman" w:hAnsi="Times New Roman" w:cs="Times New Roman"/>
      <w:sz w:val="28"/>
      <w:szCs w:val="24"/>
    </w:rPr>
  </w:style>
  <w:style w:type="paragraph" w:customStyle="1" w:styleId="affffff0">
    <w:name w:val="Игорь"/>
    <w:basedOn w:val="af1"/>
    <w:rsid w:val="002B7555"/>
    <w:pPr>
      <w:ind w:right="-1" w:firstLine="709"/>
      <w:jc w:val="both"/>
    </w:pPr>
    <w:rPr>
      <w:color w:val="000080"/>
      <w:sz w:val="28"/>
      <w:szCs w:val="20"/>
    </w:rPr>
  </w:style>
  <w:style w:type="numbering" w:customStyle="1" w:styleId="230">
    <w:name w:val="Нет списка23"/>
    <w:next w:val="af4"/>
    <w:uiPriority w:val="99"/>
    <w:semiHidden/>
    <w:unhideWhenUsed/>
    <w:rsid w:val="00BC4B3A"/>
  </w:style>
  <w:style w:type="paragraph" w:customStyle="1" w:styleId="46">
    <w:name w:val="Обычный4"/>
    <w:rsid w:val="00B71E22"/>
    <w:pPr>
      <w:spacing w:after="0" w:line="240" w:lineRule="auto"/>
      <w:jc w:val="both"/>
    </w:pPr>
    <w:rPr>
      <w:rFonts w:ascii="Times New Roman" w:eastAsia="Times New Roman" w:hAnsi="Times New Roman" w:cs="Times New Roman"/>
      <w:sz w:val="28"/>
      <w:szCs w:val="20"/>
      <w:lang w:eastAsia="ru-RU"/>
    </w:rPr>
  </w:style>
  <w:style w:type="paragraph" w:customStyle="1" w:styleId="2f4">
    <w:name w:val="Название2"/>
    <w:basedOn w:val="46"/>
    <w:rsid w:val="00B71E22"/>
    <w:pPr>
      <w:jc w:val="center"/>
    </w:pPr>
    <w:rPr>
      <w:rFonts w:ascii="Arial" w:hAnsi="Arial"/>
      <w:sz w:val="24"/>
    </w:rPr>
  </w:style>
  <w:style w:type="paragraph" w:customStyle="1" w:styleId="221">
    <w:name w:val="Заголовок 22"/>
    <w:basedOn w:val="46"/>
    <w:next w:val="46"/>
    <w:rsid w:val="00B71E22"/>
    <w:pPr>
      <w:keepNext/>
      <w:jc w:val="center"/>
      <w:outlineLvl w:val="1"/>
    </w:pPr>
    <w:rPr>
      <w:rFonts w:ascii="Arial" w:hAnsi="Arial"/>
      <w:sz w:val="24"/>
    </w:rPr>
  </w:style>
  <w:style w:type="paragraph" w:customStyle="1" w:styleId="320">
    <w:name w:val="Основной текст 32"/>
    <w:basedOn w:val="46"/>
    <w:rsid w:val="00B71E22"/>
    <w:pPr>
      <w:jc w:val="left"/>
    </w:pPr>
    <w:rPr>
      <w:rFonts w:ascii="Arial" w:hAnsi="Arial"/>
      <w:color w:val="FF0000"/>
    </w:rPr>
  </w:style>
  <w:style w:type="character" w:customStyle="1" w:styleId="affe">
    <w:name w:val="Обычный (Интернет) Знак"/>
    <w:aliases w:val="Обычный (Web) Знак, Знак Знак10 Знак,Обычный (веб)3 Знак,Обычный (Web)1 Знак,Обычный (веб) Знак Знак Знак,Обычный (Web) Знак Знак Знак Знак"/>
    <w:link w:val="affd"/>
    <w:uiPriority w:val="99"/>
    <w:locked/>
    <w:rsid w:val="00B71E22"/>
    <w:rPr>
      <w:rFonts w:ascii="Times New Roman" w:eastAsia="Times New Roman" w:hAnsi="Times New Roman" w:cs="Times New Roman"/>
      <w:sz w:val="24"/>
      <w:szCs w:val="24"/>
      <w:lang w:eastAsia="ru-RU"/>
    </w:rPr>
  </w:style>
  <w:style w:type="character" w:customStyle="1" w:styleId="2f5">
    <w:name w:val="Основной текст Знак2"/>
    <w:aliases w:val="Основной текст1 Знак,bt Знак,Основной текст Знак1 Знак"/>
    <w:locked/>
    <w:rsid w:val="00B71E22"/>
    <w:rPr>
      <w:rFonts w:ascii="Courier New" w:hAnsi="Courier New"/>
      <w:sz w:val="24"/>
    </w:rPr>
  </w:style>
  <w:style w:type="paragraph" w:customStyle="1" w:styleId="BodyText211BodyTextIndent">
    <w:name w:val="Body Text 2.Мой Заголовок 1.Основной текст 1.Нумерованный список !!.Надин стиль.Body Text Indent"/>
    <w:basedOn w:val="af1"/>
    <w:uiPriority w:val="99"/>
    <w:rsid w:val="00B71E22"/>
    <w:pPr>
      <w:autoSpaceDE w:val="0"/>
      <w:autoSpaceDN w:val="0"/>
      <w:jc w:val="both"/>
    </w:pPr>
    <w:rPr>
      <w:sz w:val="28"/>
      <w:szCs w:val="28"/>
    </w:rPr>
  </w:style>
  <w:style w:type="character" w:customStyle="1" w:styleId="Pro-text">
    <w:name w:val="Pro-text Знак Знак Знак"/>
    <w:link w:val="Pro-text0"/>
    <w:locked/>
    <w:rsid w:val="00B71E22"/>
    <w:rPr>
      <w:rFonts w:ascii="Georgia" w:hAnsi="Georgia"/>
      <w:szCs w:val="24"/>
      <w:lang w:val="en-US" w:bidi="en-US"/>
    </w:rPr>
  </w:style>
  <w:style w:type="paragraph" w:customStyle="1" w:styleId="Pro-text0">
    <w:name w:val="Pro-text Знак Знак"/>
    <w:basedOn w:val="af1"/>
    <w:link w:val="Pro-text"/>
    <w:rsid w:val="00B71E22"/>
    <w:pPr>
      <w:spacing w:before="120" w:line="288" w:lineRule="auto"/>
      <w:ind w:left="1200"/>
      <w:jc w:val="both"/>
    </w:pPr>
    <w:rPr>
      <w:rFonts w:ascii="Georgia" w:eastAsiaTheme="minorHAnsi" w:hAnsi="Georgia" w:cstheme="minorBidi"/>
      <w:sz w:val="22"/>
      <w:lang w:val="en-US" w:eastAsia="en-US" w:bidi="en-US"/>
    </w:rPr>
  </w:style>
  <w:style w:type="character" w:customStyle="1" w:styleId="affffff1">
    <w:name w:val="Осн.текст Знак"/>
    <w:link w:val="affffff2"/>
    <w:locked/>
    <w:rsid w:val="00B71E22"/>
    <w:rPr>
      <w:rFonts w:ascii="Arial" w:hAnsi="Arial" w:cs="Arial"/>
    </w:rPr>
  </w:style>
  <w:style w:type="paragraph" w:customStyle="1" w:styleId="affffff2">
    <w:name w:val="Осн.текст"/>
    <w:basedOn w:val="af1"/>
    <w:link w:val="affffff1"/>
    <w:rsid w:val="00B71E22"/>
    <w:pPr>
      <w:spacing w:line="288" w:lineRule="auto"/>
      <w:ind w:right="792" w:firstLine="720"/>
      <w:jc w:val="both"/>
    </w:pPr>
    <w:rPr>
      <w:rFonts w:ascii="Arial" w:eastAsiaTheme="minorHAnsi" w:hAnsi="Arial" w:cs="Arial"/>
      <w:sz w:val="22"/>
      <w:szCs w:val="22"/>
      <w:lang w:eastAsia="en-US"/>
    </w:rPr>
  </w:style>
  <w:style w:type="character" w:customStyle="1" w:styleId="CharChar4">
    <w:name w:val="Char Char4 Знак Знак Знак Знак"/>
    <w:link w:val="CharChar40"/>
    <w:locked/>
    <w:rsid w:val="00B71E22"/>
    <w:rPr>
      <w:rFonts w:ascii="Verdana" w:hAnsi="Verdana"/>
      <w:lang w:val="en-US"/>
    </w:rPr>
  </w:style>
  <w:style w:type="paragraph" w:customStyle="1" w:styleId="CharChar40">
    <w:name w:val="Char Char4 Знак Знак Знак"/>
    <w:basedOn w:val="af1"/>
    <w:link w:val="CharChar4"/>
    <w:rsid w:val="00B71E22"/>
    <w:pPr>
      <w:spacing w:after="160" w:line="240" w:lineRule="exact"/>
    </w:pPr>
    <w:rPr>
      <w:rFonts w:ascii="Verdana" w:eastAsiaTheme="minorHAnsi" w:hAnsi="Verdana" w:cstheme="minorBidi"/>
      <w:sz w:val="22"/>
      <w:szCs w:val="22"/>
      <w:lang w:val="en-US" w:eastAsia="en-US"/>
    </w:rPr>
  </w:style>
  <w:style w:type="paragraph" w:customStyle="1" w:styleId="2f6">
    <w:name w:val="Знак2"/>
    <w:basedOn w:val="af1"/>
    <w:rsid w:val="00B71E22"/>
    <w:pPr>
      <w:spacing w:after="160" w:line="240" w:lineRule="exact"/>
    </w:pPr>
    <w:rPr>
      <w:rFonts w:ascii="Verdana" w:hAnsi="Verdana"/>
      <w:sz w:val="20"/>
      <w:szCs w:val="20"/>
      <w:lang w:val="en-US" w:eastAsia="en-US"/>
    </w:rPr>
  </w:style>
  <w:style w:type="paragraph" w:customStyle="1" w:styleId="affffff3">
    <w:name w:val="Знак Знак Знак Знак"/>
    <w:basedOn w:val="af1"/>
    <w:rsid w:val="00B71E22"/>
    <w:pPr>
      <w:spacing w:after="160" w:line="240" w:lineRule="exact"/>
    </w:pPr>
    <w:rPr>
      <w:rFonts w:ascii="Verdana" w:hAnsi="Verdana"/>
      <w:sz w:val="20"/>
      <w:szCs w:val="20"/>
      <w:lang w:val="en-US" w:eastAsia="en-US"/>
    </w:rPr>
  </w:style>
  <w:style w:type="character" w:customStyle="1" w:styleId="affffff4">
    <w:name w:val="Обычный ~ Марк Знак"/>
    <w:link w:val="affffff5"/>
    <w:locked/>
    <w:rsid w:val="00B71E22"/>
    <w:rPr>
      <w:rFonts w:ascii="Cambria" w:eastAsia="Calibri" w:hAnsi="Cambria"/>
      <w:sz w:val="24"/>
      <w:szCs w:val="24"/>
    </w:rPr>
  </w:style>
  <w:style w:type="paragraph" w:customStyle="1" w:styleId="affffff5">
    <w:name w:val="Обычный ~ Марк"/>
    <w:basedOn w:val="af1"/>
    <w:link w:val="affffff4"/>
    <w:autoRedefine/>
    <w:rsid w:val="00B71E22"/>
    <w:pPr>
      <w:framePr w:hSpace="180" w:wrap="around" w:hAnchor="margin" w:xAlign="center" w:y="644"/>
      <w:spacing w:after="60" w:line="280" w:lineRule="exact"/>
      <w:ind w:left="21"/>
    </w:pPr>
    <w:rPr>
      <w:rFonts w:ascii="Cambria" w:eastAsia="Calibri" w:hAnsi="Cambria" w:cstheme="minorBidi"/>
      <w:lang w:eastAsia="en-US"/>
    </w:rPr>
  </w:style>
  <w:style w:type="paragraph" w:customStyle="1" w:styleId="214">
    <w:name w:val="Основной текст с отступом 21"/>
    <w:basedOn w:val="af1"/>
    <w:rsid w:val="00B71E22"/>
    <w:pPr>
      <w:widowControl w:val="0"/>
      <w:suppressAutoHyphens/>
      <w:spacing w:after="120" w:line="480" w:lineRule="auto"/>
      <w:ind w:left="283"/>
    </w:pPr>
    <w:rPr>
      <w:rFonts w:eastAsia="Arial Unicode MS"/>
      <w:kern w:val="2"/>
    </w:rPr>
  </w:style>
  <w:style w:type="paragraph" w:styleId="1ff3">
    <w:name w:val="toc 1"/>
    <w:basedOn w:val="af1"/>
    <w:next w:val="af1"/>
    <w:link w:val="1ff4"/>
    <w:autoRedefine/>
    <w:uiPriority w:val="1"/>
    <w:qFormat/>
    <w:rsid w:val="00B71E22"/>
    <w:pPr>
      <w:tabs>
        <w:tab w:val="right" w:leader="dot" w:pos="9911"/>
      </w:tabs>
    </w:pPr>
  </w:style>
  <w:style w:type="paragraph" w:styleId="2f7">
    <w:name w:val="toc 2"/>
    <w:basedOn w:val="af1"/>
    <w:next w:val="af1"/>
    <w:autoRedefine/>
    <w:uiPriority w:val="39"/>
    <w:qFormat/>
    <w:rsid w:val="00B71E22"/>
    <w:pPr>
      <w:tabs>
        <w:tab w:val="right" w:leader="dot" w:pos="9911"/>
      </w:tabs>
      <w:spacing w:line="360" w:lineRule="auto"/>
      <w:ind w:firstLine="284"/>
    </w:pPr>
    <w:rPr>
      <w:noProof/>
      <w:sz w:val="28"/>
      <w:szCs w:val="28"/>
    </w:rPr>
  </w:style>
  <w:style w:type="paragraph" w:customStyle="1" w:styleId="a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f1"/>
    <w:autoRedefine/>
    <w:rsid w:val="00B71E22"/>
    <w:pPr>
      <w:tabs>
        <w:tab w:val="left" w:pos="2160"/>
      </w:tabs>
      <w:spacing w:before="120" w:line="240" w:lineRule="exact"/>
      <w:jc w:val="both"/>
    </w:pPr>
    <w:rPr>
      <w:noProof/>
      <w:lang w:val="en-US"/>
    </w:rPr>
  </w:style>
  <w:style w:type="character" w:customStyle="1" w:styleId="ConsPlusNormal0">
    <w:name w:val="ConsPlusNormal Знак"/>
    <w:link w:val="ConsPlusNormal"/>
    <w:locked/>
    <w:rsid w:val="00B71E22"/>
    <w:rPr>
      <w:rFonts w:ascii="Arial" w:eastAsia="Times New Roman" w:hAnsi="Arial" w:cs="Arial"/>
      <w:sz w:val="20"/>
      <w:szCs w:val="20"/>
      <w:lang w:eastAsia="ru-RU"/>
    </w:rPr>
  </w:style>
  <w:style w:type="character" w:customStyle="1" w:styleId="311">
    <w:name w:val="Основной текст с отступом 3 Знак1"/>
    <w:uiPriority w:val="99"/>
    <w:rsid w:val="00B71E22"/>
    <w:rPr>
      <w:sz w:val="16"/>
      <w:szCs w:val="16"/>
    </w:rPr>
  </w:style>
  <w:style w:type="character" w:customStyle="1" w:styleId="215">
    <w:name w:val="Основной текст 2 Знак1"/>
    <w:aliases w:val="Мой Заголовок 1 Знак1"/>
    <w:uiPriority w:val="99"/>
    <w:rsid w:val="00B71E22"/>
  </w:style>
  <w:style w:type="character" w:customStyle="1" w:styleId="1ff5">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rsid w:val="00B71E22"/>
    <w:rPr>
      <w:sz w:val="24"/>
      <w:szCs w:val="24"/>
    </w:rPr>
  </w:style>
  <w:style w:type="character" w:customStyle="1" w:styleId="FontStyle16">
    <w:name w:val="Font Style16"/>
    <w:uiPriority w:val="99"/>
    <w:rsid w:val="00B71E22"/>
    <w:rPr>
      <w:rFonts w:ascii="Times New Roman" w:hAnsi="Times New Roman" w:cs="Times New Roman" w:hint="default"/>
      <w:b/>
      <w:bCs/>
      <w:sz w:val="26"/>
      <w:szCs w:val="26"/>
    </w:rPr>
  </w:style>
  <w:style w:type="paragraph" w:customStyle="1" w:styleId="headertext">
    <w:name w:val="headertext"/>
    <w:basedOn w:val="af1"/>
    <w:rsid w:val="00B71E22"/>
    <w:pPr>
      <w:spacing w:before="100" w:beforeAutospacing="1" w:after="100" w:afterAutospacing="1"/>
    </w:pPr>
    <w:rPr>
      <w:rFonts w:eastAsia="Calibri"/>
    </w:rPr>
  </w:style>
  <w:style w:type="character" w:styleId="affffff7">
    <w:name w:val="Subtle Emphasis"/>
    <w:uiPriority w:val="19"/>
    <w:qFormat/>
    <w:rsid w:val="00B71E22"/>
    <w:rPr>
      <w:i/>
      <w:iCs/>
      <w:color w:val="808080"/>
    </w:rPr>
  </w:style>
  <w:style w:type="numbering" w:customStyle="1" w:styleId="1110">
    <w:name w:val="Нет списка111"/>
    <w:next w:val="af4"/>
    <w:semiHidden/>
    <w:rsid w:val="00B71E22"/>
  </w:style>
  <w:style w:type="table" w:customStyle="1" w:styleId="216">
    <w:name w:val="Сетка таблицы21"/>
    <w:basedOn w:val="af3"/>
    <w:next w:val="affa"/>
    <w:uiPriority w:val="99"/>
    <w:rsid w:val="00B7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f3"/>
    <w:next w:val="affa"/>
    <w:uiPriority w:val="59"/>
    <w:rsid w:val="00B71E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f8"/>
    <w:locked/>
    <w:rsid w:val="00B71E22"/>
    <w:rPr>
      <w:rFonts w:ascii="Calibri" w:eastAsia="Times New Roman" w:hAnsi="Calibri" w:cs="Times New Roman"/>
    </w:rPr>
  </w:style>
  <w:style w:type="character" w:customStyle="1" w:styleId="217">
    <w:name w:val="Основной текст с отступом 2 Знак1"/>
    <w:uiPriority w:val="99"/>
    <w:locked/>
    <w:rsid w:val="00B71E22"/>
    <w:rPr>
      <w:rFonts w:ascii="Times New Roman" w:eastAsia="Times New Roman" w:hAnsi="Times New Roman" w:cs="Times New Roman"/>
      <w:sz w:val="24"/>
      <w:szCs w:val="24"/>
      <w:lang w:eastAsia="ru-RU"/>
    </w:rPr>
  </w:style>
  <w:style w:type="paragraph" w:customStyle="1" w:styleId="affffff8">
    <w:name w:val="заг табл"/>
    <w:basedOn w:val="af1"/>
    <w:rsid w:val="00B71E22"/>
    <w:pPr>
      <w:spacing w:after="240" w:line="288" w:lineRule="auto"/>
      <w:jc w:val="center"/>
    </w:pPr>
    <w:rPr>
      <w:rFonts w:ascii="Arial" w:hAnsi="Arial" w:cs="Arial"/>
      <w:b/>
      <w:szCs w:val="20"/>
    </w:rPr>
  </w:style>
  <w:style w:type="character" w:customStyle="1" w:styleId="114">
    <w:name w:val="Основной текст 1 Знак Знак1"/>
    <w:locked/>
    <w:rsid w:val="00B71E22"/>
    <w:rPr>
      <w:sz w:val="24"/>
      <w:szCs w:val="24"/>
      <w:lang w:val="ru-RU" w:eastAsia="ru-RU" w:bidi="ar-SA"/>
    </w:rPr>
  </w:style>
  <w:style w:type="character" w:customStyle="1" w:styleId="affffff9">
    <w:name w:val="Цветовое выделение"/>
    <w:uiPriority w:val="99"/>
    <w:rsid w:val="00B71E22"/>
    <w:rPr>
      <w:b/>
      <w:bCs/>
      <w:color w:val="000080"/>
    </w:rPr>
  </w:style>
  <w:style w:type="character" w:customStyle="1" w:styleId="47">
    <w:name w:val="Знак Знак4"/>
    <w:rsid w:val="00B71E22"/>
    <w:rPr>
      <w:sz w:val="24"/>
      <w:szCs w:val="24"/>
      <w:lang w:val="ru-RU" w:eastAsia="ru-RU" w:bidi="ar-SA"/>
    </w:rPr>
  </w:style>
  <w:style w:type="paragraph" w:customStyle="1" w:styleId="2f8">
    <w:name w:val="Знак Знак Знак Знак2"/>
    <w:basedOn w:val="af1"/>
    <w:rsid w:val="00B71E22"/>
    <w:pPr>
      <w:spacing w:before="100" w:beforeAutospacing="1" w:after="100" w:afterAutospacing="1"/>
    </w:pPr>
    <w:rPr>
      <w:rFonts w:ascii="Tahoma" w:hAnsi="Tahoma"/>
      <w:sz w:val="20"/>
      <w:szCs w:val="20"/>
      <w:lang w:val="en-US" w:eastAsia="en-US"/>
    </w:rPr>
  </w:style>
  <w:style w:type="paragraph" w:customStyle="1" w:styleId="affffffa">
    <w:name w:val="Номер"/>
    <w:basedOn w:val="af1"/>
    <w:rsid w:val="00B71E22"/>
    <w:pPr>
      <w:jc w:val="center"/>
    </w:pPr>
    <w:rPr>
      <w:sz w:val="28"/>
      <w:szCs w:val="20"/>
    </w:rPr>
  </w:style>
  <w:style w:type="character" w:customStyle="1" w:styleId="affffffb">
    <w:name w:val="Знак Знак"/>
    <w:rsid w:val="00B71E22"/>
    <w:rPr>
      <w:sz w:val="16"/>
      <w:szCs w:val="16"/>
      <w:lang w:val="ru-RU" w:eastAsia="ru-RU" w:bidi="ar-SA"/>
    </w:rPr>
  </w:style>
  <w:style w:type="paragraph" w:customStyle="1" w:styleId="affffffc">
    <w:name w:val="Постановление"/>
    <w:basedOn w:val="af1"/>
    <w:rsid w:val="00B71E22"/>
    <w:pPr>
      <w:jc w:val="center"/>
    </w:pPr>
    <w:rPr>
      <w:spacing w:val="-14"/>
      <w:sz w:val="30"/>
      <w:szCs w:val="20"/>
    </w:rPr>
  </w:style>
  <w:style w:type="character" w:customStyle="1" w:styleId="2f9">
    <w:name w:val="Знак Знак2"/>
    <w:uiPriority w:val="99"/>
    <w:rsid w:val="00B71E22"/>
    <w:rPr>
      <w:sz w:val="24"/>
      <w:szCs w:val="24"/>
      <w:lang w:val="ru-RU" w:eastAsia="ru-RU" w:bidi="ar-SA"/>
    </w:rPr>
  </w:style>
  <w:style w:type="paragraph" w:customStyle="1" w:styleId="1ff6">
    <w:name w:val="Заголовок 1К"/>
    <w:basedOn w:val="af1"/>
    <w:autoRedefine/>
    <w:rsid w:val="00B71E22"/>
    <w:pPr>
      <w:ind w:right="-108"/>
    </w:pPr>
  </w:style>
  <w:style w:type="paragraph" w:customStyle="1" w:styleId="xl31">
    <w:name w:val="xl31"/>
    <w:basedOn w:val="af1"/>
    <w:rsid w:val="00B71E2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BodyText21">
    <w:name w:val="Body Text 21"/>
    <w:basedOn w:val="af1"/>
    <w:rsid w:val="00B71E22"/>
    <w:pPr>
      <w:overflowPunct w:val="0"/>
      <w:autoSpaceDE w:val="0"/>
      <w:autoSpaceDN w:val="0"/>
      <w:adjustRightInd w:val="0"/>
      <w:ind w:firstLine="720"/>
      <w:jc w:val="both"/>
    </w:pPr>
    <w:rPr>
      <w:sz w:val="28"/>
      <w:szCs w:val="20"/>
    </w:rPr>
  </w:style>
  <w:style w:type="paragraph" w:customStyle="1" w:styleId="FR1">
    <w:name w:val="FR1"/>
    <w:rsid w:val="00B71E22"/>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1ff7">
    <w:name w:val="Текст Знак1"/>
    <w:uiPriority w:val="99"/>
    <w:rsid w:val="00B71E22"/>
    <w:rPr>
      <w:rFonts w:ascii="Courier New" w:hAnsi="Courier New" w:cs="Courier New"/>
    </w:rPr>
  </w:style>
  <w:style w:type="character" w:customStyle="1" w:styleId="FontStyle11">
    <w:name w:val="Font Style11"/>
    <w:uiPriority w:val="99"/>
    <w:rsid w:val="00B71E22"/>
    <w:rPr>
      <w:rFonts w:ascii="Times New Roman" w:hAnsi="Times New Roman" w:cs="Times New Roman"/>
      <w:sz w:val="26"/>
      <w:szCs w:val="26"/>
    </w:rPr>
  </w:style>
  <w:style w:type="character" w:customStyle="1" w:styleId="3f0">
    <w:name w:val="Знак Знак3"/>
    <w:locked/>
    <w:rsid w:val="00B71E22"/>
    <w:rPr>
      <w:sz w:val="24"/>
      <w:szCs w:val="24"/>
      <w:lang w:val="ru-RU" w:eastAsia="ru-RU" w:bidi="ar-SA"/>
    </w:rPr>
  </w:style>
  <w:style w:type="character" w:customStyle="1" w:styleId="news-text">
    <w:name w:val="news-text"/>
    <w:rsid w:val="00B71E22"/>
  </w:style>
  <w:style w:type="paragraph" w:customStyle="1" w:styleId="1ff8">
    <w:name w:val="Знак Знак Знак1 Знак Знак Знак Знак Знак Знак Знак Знак"/>
    <w:basedOn w:val="af1"/>
    <w:rsid w:val="00B71E22"/>
    <w:pPr>
      <w:spacing w:before="100" w:beforeAutospacing="1" w:after="100" w:afterAutospacing="1"/>
    </w:pPr>
    <w:rPr>
      <w:rFonts w:ascii="Tahoma" w:hAnsi="Tahoma"/>
      <w:sz w:val="20"/>
      <w:szCs w:val="20"/>
      <w:lang w:val="en-US" w:eastAsia="en-US"/>
    </w:rPr>
  </w:style>
  <w:style w:type="character" w:customStyle="1" w:styleId="73">
    <w:name w:val="Знак Знак7"/>
    <w:locked/>
    <w:rsid w:val="00B71E22"/>
    <w:rPr>
      <w:sz w:val="24"/>
      <w:szCs w:val="24"/>
      <w:lang w:val="ru-RU" w:eastAsia="ru-RU" w:bidi="ar-SA"/>
    </w:rPr>
  </w:style>
  <w:style w:type="character" w:customStyle="1" w:styleId="FontStyle12">
    <w:name w:val="Font Style12"/>
    <w:uiPriority w:val="99"/>
    <w:rsid w:val="00B71E22"/>
    <w:rPr>
      <w:rFonts w:ascii="Times New Roman" w:hAnsi="Times New Roman" w:cs="Times New Roman"/>
      <w:sz w:val="24"/>
      <w:szCs w:val="24"/>
    </w:rPr>
  </w:style>
  <w:style w:type="character" w:customStyle="1" w:styleId="dash0410043104370430044600200441043f04380441043a0430char">
    <w:name w:val="dash0410_0431_0437_0430_0446_0020_0441_043f_0438_0441_043a_0430__char"/>
    <w:rsid w:val="00B71E22"/>
    <w:rPr>
      <w:rFonts w:cs="Times New Roman"/>
    </w:rPr>
  </w:style>
  <w:style w:type="paragraph" w:customStyle="1" w:styleId="affffffd">
    <w:name w:val="основной"/>
    <w:basedOn w:val="af1"/>
    <w:rsid w:val="00B71E22"/>
    <w:pPr>
      <w:ind w:firstLine="567"/>
      <w:jc w:val="both"/>
    </w:pPr>
    <w:rPr>
      <w:sz w:val="28"/>
      <w:szCs w:val="20"/>
    </w:rPr>
  </w:style>
  <w:style w:type="paragraph" w:customStyle="1" w:styleId="affffffe">
    <w:name w:val="Текстовый блок"/>
    <w:rsid w:val="00B71E22"/>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f1"/>
    <w:rsid w:val="00B71E22"/>
    <w:pPr>
      <w:spacing w:before="100" w:beforeAutospacing="1" w:after="100" w:afterAutospacing="1"/>
    </w:pPr>
  </w:style>
  <w:style w:type="character" w:customStyle="1" w:styleId="12pt">
    <w:name w:val="Основной текст + 12 pt"/>
    <w:rsid w:val="00B71E22"/>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B71E22"/>
    <w:rPr>
      <w:rFonts w:ascii="Times New Roman" w:eastAsia="Times New Roman" w:hAnsi="Times New Roman" w:cs="Times New Roman"/>
      <w:sz w:val="28"/>
      <w:szCs w:val="28"/>
      <w:shd w:val="clear" w:color="auto" w:fill="FFFFFF"/>
    </w:rPr>
  </w:style>
  <w:style w:type="paragraph" w:customStyle="1" w:styleId="afffffff">
    <w:name w:val="Текст в заданном формате"/>
    <w:basedOn w:val="af1"/>
    <w:rsid w:val="00B71E22"/>
    <w:pPr>
      <w:widowControl w:val="0"/>
      <w:suppressAutoHyphens/>
    </w:pPr>
    <w:rPr>
      <w:rFonts w:ascii="Courier New" w:eastAsia="NSimSun" w:hAnsi="Courier New" w:cs="Courier New"/>
      <w:sz w:val="20"/>
      <w:szCs w:val="20"/>
      <w:lang w:val="de-DE" w:eastAsia="hi-IN" w:bidi="hi-IN"/>
    </w:rPr>
  </w:style>
  <w:style w:type="paragraph" w:styleId="afffffff0">
    <w:name w:val="TOC Heading"/>
    <w:basedOn w:val="13"/>
    <w:next w:val="af1"/>
    <w:uiPriority w:val="99"/>
    <w:unhideWhenUsed/>
    <w:qFormat/>
    <w:rsid w:val="00B71E22"/>
    <w:pPr>
      <w:keepLines/>
      <w:spacing w:before="480" w:line="276" w:lineRule="auto"/>
      <w:outlineLvl w:val="9"/>
    </w:pPr>
    <w:rPr>
      <w:rFonts w:ascii="Cambria" w:hAnsi="Cambria"/>
      <w:b/>
      <w:bCs/>
      <w:color w:val="365F91"/>
      <w:szCs w:val="28"/>
    </w:rPr>
  </w:style>
  <w:style w:type="paragraph" w:styleId="3f1">
    <w:name w:val="toc 3"/>
    <w:basedOn w:val="af1"/>
    <w:next w:val="af1"/>
    <w:autoRedefine/>
    <w:uiPriority w:val="39"/>
    <w:unhideWhenUsed/>
    <w:qFormat/>
    <w:rsid w:val="00B71E22"/>
    <w:pPr>
      <w:tabs>
        <w:tab w:val="right" w:leader="dot" w:pos="9911"/>
      </w:tabs>
      <w:spacing w:after="100"/>
      <w:ind w:firstLine="284"/>
    </w:pPr>
    <w:rPr>
      <w:noProof/>
      <w:sz w:val="28"/>
      <w:szCs w:val="28"/>
    </w:rPr>
  </w:style>
  <w:style w:type="character" w:customStyle="1" w:styleId="aff7">
    <w:name w:val="Без интервала Знак"/>
    <w:aliases w:val="Без интервала Стандарт Знак,No Spacing Знак"/>
    <w:link w:val="aff6"/>
    <w:uiPriority w:val="99"/>
    <w:locked/>
    <w:rsid w:val="00B71E22"/>
    <w:rPr>
      <w:rFonts w:ascii="Calibri" w:eastAsia="Calibri" w:hAnsi="Calibri" w:cs="Times New Roman"/>
    </w:rPr>
  </w:style>
  <w:style w:type="paragraph" w:customStyle="1" w:styleId="1ff9">
    <w:name w:val="Дата1"/>
    <w:basedOn w:val="af1"/>
    <w:rsid w:val="00B71E22"/>
    <w:pPr>
      <w:spacing w:before="100" w:beforeAutospacing="1" w:after="100" w:afterAutospacing="1"/>
    </w:pPr>
  </w:style>
  <w:style w:type="character" w:customStyle="1" w:styleId="1ffa">
    <w:name w:val="Заголовок Знак1"/>
    <w:rsid w:val="00B71E22"/>
    <w:rPr>
      <w:rFonts w:ascii="Cambria" w:eastAsia="Times New Roman" w:hAnsi="Cambria" w:cs="Times New Roman"/>
      <w:spacing w:val="-10"/>
      <w:kern w:val="28"/>
      <w:sz w:val="56"/>
      <w:szCs w:val="56"/>
    </w:rPr>
  </w:style>
  <w:style w:type="character" w:styleId="afffffff1">
    <w:name w:val="Subtle Reference"/>
    <w:uiPriority w:val="31"/>
    <w:qFormat/>
    <w:rsid w:val="00B71E22"/>
    <w:rPr>
      <w:smallCaps/>
      <w:color w:val="C0504D"/>
      <w:u w:val="single"/>
    </w:rPr>
  </w:style>
  <w:style w:type="character" w:styleId="afffffff2">
    <w:name w:val="Intense Reference"/>
    <w:uiPriority w:val="32"/>
    <w:qFormat/>
    <w:rsid w:val="00B71E22"/>
    <w:rPr>
      <w:b/>
      <w:bCs/>
      <w:smallCaps/>
      <w:color w:val="C0504D"/>
      <w:spacing w:val="5"/>
      <w:u w:val="single"/>
    </w:rPr>
  </w:style>
  <w:style w:type="character" w:styleId="afffffff3">
    <w:name w:val="Book Title"/>
    <w:uiPriority w:val="33"/>
    <w:qFormat/>
    <w:rsid w:val="00B71E22"/>
    <w:rPr>
      <w:b/>
      <w:bCs/>
      <w:smallCaps/>
      <w:spacing w:val="5"/>
    </w:rPr>
  </w:style>
  <w:style w:type="table" w:customStyle="1" w:styleId="191">
    <w:name w:val="Сетка таблицы19"/>
    <w:basedOn w:val="af3"/>
    <w:next w:val="affa"/>
    <w:uiPriority w:val="59"/>
    <w:rsid w:val="00F72ADB"/>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40">
    <w:name w:val="Нет списка24"/>
    <w:next w:val="af4"/>
    <w:uiPriority w:val="99"/>
    <w:semiHidden/>
    <w:unhideWhenUsed/>
    <w:rsid w:val="000D4B0E"/>
  </w:style>
  <w:style w:type="character" w:customStyle="1" w:styleId="1ffb">
    <w:name w:val="Текст примечания Знак1"/>
    <w:basedOn w:val="af2"/>
    <w:uiPriority w:val="99"/>
    <w:semiHidden/>
    <w:rsid w:val="000D4B0E"/>
    <w:rPr>
      <w:rFonts w:asciiTheme="minorHAnsi" w:eastAsiaTheme="minorHAnsi" w:hAnsiTheme="minorHAnsi" w:cstheme="minorBidi"/>
      <w:lang w:eastAsia="en-US"/>
    </w:rPr>
  </w:style>
  <w:style w:type="character" w:customStyle="1" w:styleId="1ffc">
    <w:name w:val="Тема примечания Знак1"/>
    <w:basedOn w:val="1ffb"/>
    <w:uiPriority w:val="99"/>
    <w:semiHidden/>
    <w:rsid w:val="000D4B0E"/>
    <w:rPr>
      <w:rFonts w:asciiTheme="minorHAnsi" w:eastAsiaTheme="minorHAnsi" w:hAnsiTheme="minorHAnsi" w:cstheme="minorBidi"/>
      <w:b/>
      <w:bCs/>
      <w:lang w:eastAsia="en-US"/>
    </w:rPr>
  </w:style>
  <w:style w:type="numbering" w:customStyle="1" w:styleId="250">
    <w:name w:val="Нет списка25"/>
    <w:next w:val="af4"/>
    <w:uiPriority w:val="99"/>
    <w:semiHidden/>
    <w:unhideWhenUsed/>
    <w:rsid w:val="004D7BFA"/>
  </w:style>
  <w:style w:type="paragraph" w:styleId="afffffff4">
    <w:name w:val="Document Map"/>
    <w:basedOn w:val="af1"/>
    <w:link w:val="afffffff5"/>
    <w:rsid w:val="004D7BFA"/>
    <w:pPr>
      <w:shd w:val="clear" w:color="auto" w:fill="000080"/>
    </w:pPr>
    <w:rPr>
      <w:rFonts w:ascii="Tahoma" w:hAnsi="Tahoma" w:cs="Tahoma"/>
      <w:sz w:val="20"/>
      <w:szCs w:val="20"/>
      <w:lang w:val="en-US"/>
    </w:rPr>
  </w:style>
  <w:style w:type="character" w:customStyle="1" w:styleId="afffffff5">
    <w:name w:val="Схема документа Знак"/>
    <w:basedOn w:val="af2"/>
    <w:link w:val="afffffff4"/>
    <w:rsid w:val="004D7BFA"/>
    <w:rPr>
      <w:rFonts w:ascii="Tahoma" w:eastAsia="Times New Roman" w:hAnsi="Tahoma" w:cs="Tahoma"/>
      <w:sz w:val="20"/>
      <w:szCs w:val="20"/>
      <w:shd w:val="clear" w:color="auto" w:fill="000080"/>
      <w:lang w:val="en-US" w:eastAsia="ru-RU"/>
    </w:rPr>
  </w:style>
  <w:style w:type="table" w:customStyle="1" w:styleId="201">
    <w:name w:val="Сетка таблицы20"/>
    <w:basedOn w:val="af3"/>
    <w:next w:val="affa"/>
    <w:rsid w:val="00807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f4"/>
    <w:uiPriority w:val="99"/>
    <w:semiHidden/>
    <w:unhideWhenUsed/>
    <w:rsid w:val="00427E6B"/>
  </w:style>
  <w:style w:type="table" w:customStyle="1" w:styleId="222">
    <w:name w:val="Сетка таблицы22"/>
    <w:basedOn w:val="af3"/>
    <w:next w:val="affa"/>
    <w:uiPriority w:val="59"/>
    <w:rsid w:val="0042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f4"/>
    <w:uiPriority w:val="99"/>
    <w:semiHidden/>
    <w:unhideWhenUsed/>
    <w:rsid w:val="00475BB7"/>
  </w:style>
  <w:style w:type="numbering" w:customStyle="1" w:styleId="1100">
    <w:name w:val="Нет списка110"/>
    <w:next w:val="af4"/>
    <w:uiPriority w:val="99"/>
    <w:semiHidden/>
    <w:unhideWhenUsed/>
    <w:rsid w:val="00475BB7"/>
  </w:style>
  <w:style w:type="table" w:customStyle="1" w:styleId="231">
    <w:name w:val="Сетка таблицы23"/>
    <w:basedOn w:val="af3"/>
    <w:next w:val="affa"/>
    <w:uiPriority w:val="59"/>
    <w:rsid w:val="00C262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f4"/>
    <w:uiPriority w:val="99"/>
    <w:semiHidden/>
    <w:unhideWhenUsed/>
    <w:rsid w:val="004E3C98"/>
  </w:style>
  <w:style w:type="table" w:customStyle="1" w:styleId="241">
    <w:name w:val="Сетка таблицы24"/>
    <w:basedOn w:val="af3"/>
    <w:next w:val="affa"/>
    <w:rsid w:val="004E3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f4"/>
    <w:uiPriority w:val="99"/>
    <w:semiHidden/>
    <w:unhideWhenUsed/>
    <w:rsid w:val="00F8086E"/>
  </w:style>
  <w:style w:type="table" w:customStyle="1" w:styleId="251">
    <w:name w:val="Сетка таблицы25"/>
    <w:basedOn w:val="af3"/>
    <w:next w:val="affa"/>
    <w:rsid w:val="00F808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d">
    <w:name w:val="Неразрешенное упоминание1"/>
    <w:basedOn w:val="af2"/>
    <w:uiPriority w:val="99"/>
    <w:semiHidden/>
    <w:unhideWhenUsed/>
    <w:rsid w:val="00F8086E"/>
    <w:rPr>
      <w:color w:val="605E5C"/>
      <w:shd w:val="clear" w:color="auto" w:fill="E1DFDD"/>
    </w:rPr>
  </w:style>
  <w:style w:type="numbering" w:customStyle="1" w:styleId="300">
    <w:name w:val="Нет списка30"/>
    <w:next w:val="af4"/>
    <w:uiPriority w:val="99"/>
    <w:semiHidden/>
    <w:unhideWhenUsed/>
    <w:rsid w:val="007B74BD"/>
  </w:style>
  <w:style w:type="table" w:customStyle="1" w:styleId="261">
    <w:name w:val="Сетка таблицы26"/>
    <w:basedOn w:val="af3"/>
    <w:next w:val="affa"/>
    <w:rsid w:val="007B74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Неразрешенное упоминание2"/>
    <w:basedOn w:val="af2"/>
    <w:uiPriority w:val="99"/>
    <w:semiHidden/>
    <w:unhideWhenUsed/>
    <w:rsid w:val="007B74BD"/>
    <w:rPr>
      <w:color w:val="605E5C"/>
      <w:shd w:val="clear" w:color="auto" w:fill="E1DFDD"/>
    </w:rPr>
  </w:style>
  <w:style w:type="numbering" w:customStyle="1" w:styleId="313">
    <w:name w:val="Нет списка31"/>
    <w:next w:val="af4"/>
    <w:uiPriority w:val="99"/>
    <w:semiHidden/>
    <w:unhideWhenUsed/>
    <w:rsid w:val="000F3F63"/>
  </w:style>
  <w:style w:type="table" w:customStyle="1" w:styleId="273">
    <w:name w:val="Сетка таблицы27"/>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f4"/>
    <w:uiPriority w:val="99"/>
    <w:semiHidden/>
    <w:unhideWhenUsed/>
    <w:rsid w:val="000F3F63"/>
  </w:style>
  <w:style w:type="table" w:customStyle="1" w:styleId="281">
    <w:name w:val="Сетка таблицы28"/>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1"/>
    <w:rsid w:val="00C8632E"/>
    <w:pPr>
      <w:spacing w:before="100" w:beforeAutospacing="1" w:after="100" w:afterAutospacing="1"/>
    </w:pPr>
    <w:rPr>
      <w:rFonts w:ascii="Tahoma" w:hAnsi="Tahoma" w:cs="Tahoma"/>
      <w:sz w:val="20"/>
      <w:szCs w:val="20"/>
      <w:lang w:val="en-US" w:eastAsia="en-US"/>
    </w:rPr>
  </w:style>
  <w:style w:type="numbering" w:customStyle="1" w:styleId="330">
    <w:name w:val="Нет списка33"/>
    <w:next w:val="af4"/>
    <w:uiPriority w:val="99"/>
    <w:semiHidden/>
    <w:unhideWhenUsed/>
    <w:rsid w:val="00BA3A81"/>
  </w:style>
  <w:style w:type="numbering" w:customStyle="1" w:styleId="340">
    <w:name w:val="Нет списка34"/>
    <w:next w:val="af4"/>
    <w:semiHidden/>
    <w:unhideWhenUsed/>
    <w:rsid w:val="00152332"/>
  </w:style>
  <w:style w:type="table" w:customStyle="1" w:styleId="291">
    <w:name w:val="Сетка таблицы29"/>
    <w:basedOn w:val="af3"/>
    <w:next w:val="affa"/>
    <w:rsid w:val="0015233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Без интервала6"/>
    <w:rsid w:val="00E54ADC"/>
    <w:pPr>
      <w:widowControl w:val="0"/>
      <w:suppressAutoHyphens/>
    </w:pPr>
    <w:rPr>
      <w:rFonts w:ascii="Calibri" w:eastAsia="DejaVu Sans" w:hAnsi="Calibri" w:cs="Times New Roman"/>
      <w:kern w:val="2"/>
      <w:lang w:eastAsia="ar-SA"/>
    </w:rPr>
  </w:style>
  <w:style w:type="numbering" w:customStyle="1" w:styleId="350">
    <w:name w:val="Нет списка35"/>
    <w:next w:val="af4"/>
    <w:uiPriority w:val="99"/>
    <w:semiHidden/>
    <w:unhideWhenUsed/>
    <w:rsid w:val="00636059"/>
  </w:style>
  <w:style w:type="table" w:customStyle="1" w:styleId="301">
    <w:name w:val="Сетка таблицы30"/>
    <w:basedOn w:val="af3"/>
    <w:next w:val="affa"/>
    <w:rsid w:val="006360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rsid w:val="00636059"/>
    <w:rPr>
      <w:rFonts w:ascii="Times New Roman" w:hAnsi="Times New Roman"/>
      <w:sz w:val="26"/>
    </w:rPr>
  </w:style>
  <w:style w:type="character" w:customStyle="1" w:styleId="FontStyle28">
    <w:name w:val="Font Style28"/>
    <w:rsid w:val="00636059"/>
    <w:rPr>
      <w:rFonts w:ascii="Times New Roman" w:hAnsi="Times New Roman"/>
      <w:b/>
      <w:sz w:val="26"/>
    </w:rPr>
  </w:style>
  <w:style w:type="paragraph" w:customStyle="1" w:styleId="msonormal0">
    <w:name w:val="msonormal"/>
    <w:basedOn w:val="af1"/>
    <w:rsid w:val="00636059"/>
    <w:pPr>
      <w:spacing w:before="100" w:beforeAutospacing="1" w:after="100" w:afterAutospacing="1"/>
    </w:pPr>
  </w:style>
  <w:style w:type="paragraph" w:customStyle="1" w:styleId="afffffff6">
    <w:name w:val="Обычный + По ширине"/>
    <w:aliases w:val="Междустр.интервал:  одинарный + Междустр.интервал:  одина..."/>
    <w:basedOn w:val="af1"/>
    <w:rsid w:val="00701EBB"/>
    <w:pPr>
      <w:spacing w:line="360" w:lineRule="auto"/>
      <w:jc w:val="both"/>
    </w:pPr>
  </w:style>
  <w:style w:type="paragraph" w:customStyle="1" w:styleId="afffffff7">
    <w:name w:val="_ТЕКСТ"/>
    <w:basedOn w:val="af1"/>
    <w:link w:val="afffffff8"/>
    <w:qFormat/>
    <w:rsid w:val="00701EBB"/>
    <w:pPr>
      <w:spacing w:line="360" w:lineRule="auto"/>
      <w:ind w:firstLine="709"/>
      <w:jc w:val="both"/>
    </w:pPr>
    <w:rPr>
      <w:rFonts w:ascii="Arial" w:hAnsi="Arial"/>
      <w:lang w:eastAsia="en-US"/>
    </w:rPr>
  </w:style>
  <w:style w:type="character" w:customStyle="1" w:styleId="afffffff8">
    <w:name w:val="_ТЕКСТ Знак"/>
    <w:link w:val="afffffff7"/>
    <w:locked/>
    <w:rsid w:val="00701EBB"/>
    <w:rPr>
      <w:rFonts w:ascii="Arial" w:eastAsia="Times New Roman" w:hAnsi="Arial" w:cs="Times New Roman"/>
      <w:sz w:val="24"/>
      <w:szCs w:val="24"/>
    </w:rPr>
  </w:style>
  <w:style w:type="paragraph" w:customStyle="1" w:styleId="afffffff9">
    <w:name w:val="текст примечания"/>
    <w:basedOn w:val="af1"/>
    <w:rsid w:val="00701EBB"/>
  </w:style>
  <w:style w:type="character" w:customStyle="1" w:styleId="2fb">
    <w:name w:val="2 Знак"/>
    <w:aliases w:val="h2 Знак,Numbered text 3 Знак,H2 Знак Знак"/>
    <w:rsid w:val="00701EBB"/>
    <w:rPr>
      <w:rFonts w:ascii="Arial" w:hAnsi="Arial" w:cs="Arial"/>
      <w:b/>
      <w:bCs/>
      <w:i/>
      <w:iCs/>
      <w:sz w:val="28"/>
      <w:szCs w:val="28"/>
      <w:lang w:eastAsia="ru-RU"/>
    </w:rPr>
  </w:style>
  <w:style w:type="character" w:customStyle="1" w:styleId="BodyText2Char1">
    <w:name w:val="Body Text 2 Char1"/>
    <w:locked/>
    <w:rsid w:val="00701EBB"/>
    <w:rPr>
      <w:lang w:eastAsia="ru-RU"/>
    </w:rPr>
  </w:style>
  <w:style w:type="paragraph" w:customStyle="1" w:styleId="Style39">
    <w:name w:val="Style39"/>
    <w:basedOn w:val="af1"/>
    <w:rsid w:val="00701EBB"/>
    <w:pPr>
      <w:widowControl w:val="0"/>
      <w:autoSpaceDE w:val="0"/>
      <w:autoSpaceDN w:val="0"/>
      <w:adjustRightInd w:val="0"/>
    </w:pPr>
  </w:style>
  <w:style w:type="paragraph" w:customStyle="1" w:styleId="Style120">
    <w:name w:val="Style120"/>
    <w:basedOn w:val="af1"/>
    <w:rsid w:val="00701EBB"/>
    <w:pPr>
      <w:widowControl w:val="0"/>
      <w:autoSpaceDE w:val="0"/>
      <w:autoSpaceDN w:val="0"/>
      <w:adjustRightInd w:val="0"/>
      <w:spacing w:line="276" w:lineRule="exact"/>
      <w:jc w:val="center"/>
    </w:pPr>
  </w:style>
  <w:style w:type="character" w:customStyle="1" w:styleId="FontStyle239">
    <w:name w:val="Font Style239"/>
    <w:rsid w:val="00701EBB"/>
    <w:rPr>
      <w:rFonts w:ascii="Times New Roman" w:hAnsi="Times New Roman" w:cs="Times New Roman"/>
      <w:b/>
      <w:bCs/>
      <w:sz w:val="20"/>
      <w:szCs w:val="20"/>
    </w:rPr>
  </w:style>
  <w:style w:type="character" w:customStyle="1" w:styleId="FontStyle240">
    <w:name w:val="Font Style240"/>
    <w:rsid w:val="00701EBB"/>
    <w:rPr>
      <w:rFonts w:ascii="Times New Roman" w:hAnsi="Times New Roman" w:cs="Times New Roman"/>
      <w:sz w:val="20"/>
      <w:szCs w:val="20"/>
    </w:rPr>
  </w:style>
  <w:style w:type="paragraph" w:customStyle="1" w:styleId="Style68">
    <w:name w:val="Style68"/>
    <w:basedOn w:val="af1"/>
    <w:rsid w:val="00701EBB"/>
    <w:pPr>
      <w:widowControl w:val="0"/>
      <w:autoSpaceDE w:val="0"/>
      <w:autoSpaceDN w:val="0"/>
      <w:adjustRightInd w:val="0"/>
      <w:spacing w:line="240" w:lineRule="exact"/>
      <w:jc w:val="center"/>
    </w:pPr>
  </w:style>
  <w:style w:type="paragraph" w:customStyle="1" w:styleId="Style90">
    <w:name w:val="Style90"/>
    <w:basedOn w:val="af1"/>
    <w:rsid w:val="00701EBB"/>
    <w:pPr>
      <w:widowControl w:val="0"/>
      <w:autoSpaceDE w:val="0"/>
      <w:autoSpaceDN w:val="0"/>
      <w:adjustRightInd w:val="0"/>
      <w:spacing w:line="274" w:lineRule="exact"/>
    </w:pPr>
  </w:style>
  <w:style w:type="character" w:customStyle="1" w:styleId="FontStyle228">
    <w:name w:val="Font Style228"/>
    <w:rsid w:val="00701EBB"/>
    <w:rPr>
      <w:rFonts w:ascii="Times New Roman" w:hAnsi="Times New Roman" w:cs="Times New Roman"/>
      <w:sz w:val="20"/>
      <w:szCs w:val="20"/>
    </w:rPr>
  </w:style>
  <w:style w:type="paragraph" w:customStyle="1" w:styleId="Style78">
    <w:name w:val="Style78"/>
    <w:basedOn w:val="af1"/>
    <w:rsid w:val="00701EBB"/>
    <w:pPr>
      <w:widowControl w:val="0"/>
      <w:autoSpaceDE w:val="0"/>
      <w:autoSpaceDN w:val="0"/>
      <w:adjustRightInd w:val="0"/>
    </w:pPr>
  </w:style>
  <w:style w:type="paragraph" w:customStyle="1" w:styleId="Style99">
    <w:name w:val="Style99"/>
    <w:basedOn w:val="af1"/>
    <w:rsid w:val="00701EBB"/>
    <w:pPr>
      <w:widowControl w:val="0"/>
      <w:autoSpaceDE w:val="0"/>
      <w:autoSpaceDN w:val="0"/>
      <w:adjustRightInd w:val="0"/>
      <w:jc w:val="center"/>
    </w:pPr>
  </w:style>
  <w:style w:type="character" w:customStyle="1" w:styleId="FontStyle163">
    <w:name w:val="Font Style163"/>
    <w:rsid w:val="00701EBB"/>
    <w:rPr>
      <w:rFonts w:ascii="Times New Roman" w:hAnsi="Times New Roman" w:cs="Times New Roman"/>
      <w:sz w:val="20"/>
      <w:szCs w:val="20"/>
    </w:rPr>
  </w:style>
  <w:style w:type="paragraph" w:customStyle="1" w:styleId="Style21">
    <w:name w:val="Style21"/>
    <w:basedOn w:val="af1"/>
    <w:rsid w:val="00701EBB"/>
    <w:pPr>
      <w:widowControl w:val="0"/>
      <w:autoSpaceDE w:val="0"/>
      <w:autoSpaceDN w:val="0"/>
      <w:adjustRightInd w:val="0"/>
      <w:spacing w:line="324" w:lineRule="exact"/>
      <w:ind w:hanging="302"/>
    </w:pPr>
  </w:style>
  <w:style w:type="paragraph" w:customStyle="1" w:styleId="Style30">
    <w:name w:val="Style30"/>
    <w:basedOn w:val="af1"/>
    <w:rsid w:val="00701EBB"/>
    <w:pPr>
      <w:widowControl w:val="0"/>
      <w:autoSpaceDE w:val="0"/>
      <w:autoSpaceDN w:val="0"/>
      <w:adjustRightInd w:val="0"/>
      <w:spacing w:line="322" w:lineRule="exact"/>
    </w:pPr>
  </w:style>
  <w:style w:type="paragraph" w:customStyle="1" w:styleId="Style41">
    <w:name w:val="Style41"/>
    <w:basedOn w:val="af1"/>
    <w:rsid w:val="00701EBB"/>
    <w:pPr>
      <w:widowControl w:val="0"/>
      <w:autoSpaceDE w:val="0"/>
      <w:autoSpaceDN w:val="0"/>
      <w:adjustRightInd w:val="0"/>
      <w:spacing w:line="324" w:lineRule="exact"/>
      <w:jc w:val="center"/>
    </w:pPr>
  </w:style>
  <w:style w:type="character" w:customStyle="1" w:styleId="FontStyle17">
    <w:name w:val="Font Style17"/>
    <w:uiPriority w:val="99"/>
    <w:rsid w:val="00701EBB"/>
    <w:rPr>
      <w:rFonts w:ascii="Times New Roman" w:hAnsi="Times New Roman" w:cs="Times New Roman"/>
      <w:sz w:val="26"/>
      <w:szCs w:val="26"/>
    </w:rPr>
  </w:style>
  <w:style w:type="character" w:customStyle="1" w:styleId="l8">
    <w:name w:val="l8"/>
    <w:basedOn w:val="af2"/>
    <w:rsid w:val="00701EBB"/>
  </w:style>
  <w:style w:type="character" w:customStyle="1" w:styleId="green">
    <w:name w:val="green"/>
    <w:basedOn w:val="af2"/>
    <w:rsid w:val="00701EBB"/>
  </w:style>
  <w:style w:type="character" w:customStyle="1" w:styleId="bordo">
    <w:name w:val="bordo"/>
    <w:basedOn w:val="af2"/>
    <w:rsid w:val="00701EBB"/>
  </w:style>
  <w:style w:type="paragraph" w:customStyle="1" w:styleId="Style109">
    <w:name w:val="Style109"/>
    <w:basedOn w:val="af1"/>
    <w:rsid w:val="00701EBB"/>
    <w:pPr>
      <w:widowControl w:val="0"/>
      <w:autoSpaceDE w:val="0"/>
      <w:autoSpaceDN w:val="0"/>
      <w:adjustRightInd w:val="0"/>
    </w:pPr>
  </w:style>
  <w:style w:type="paragraph" w:customStyle="1" w:styleId="Style49">
    <w:name w:val="Style49"/>
    <w:basedOn w:val="af1"/>
    <w:rsid w:val="00701EBB"/>
    <w:pPr>
      <w:widowControl w:val="0"/>
      <w:autoSpaceDE w:val="0"/>
      <w:autoSpaceDN w:val="0"/>
      <w:adjustRightInd w:val="0"/>
    </w:pPr>
  </w:style>
  <w:style w:type="paragraph" w:customStyle="1" w:styleId="Style106">
    <w:name w:val="Style106"/>
    <w:basedOn w:val="af1"/>
    <w:rsid w:val="00701EBB"/>
    <w:pPr>
      <w:widowControl w:val="0"/>
      <w:autoSpaceDE w:val="0"/>
      <w:autoSpaceDN w:val="0"/>
      <w:adjustRightInd w:val="0"/>
      <w:spacing w:line="322" w:lineRule="exact"/>
      <w:ind w:firstLine="715"/>
      <w:jc w:val="both"/>
    </w:pPr>
  </w:style>
  <w:style w:type="paragraph" w:customStyle="1" w:styleId="Style126">
    <w:name w:val="Style126"/>
    <w:basedOn w:val="af1"/>
    <w:rsid w:val="00701EBB"/>
    <w:pPr>
      <w:widowControl w:val="0"/>
      <w:autoSpaceDE w:val="0"/>
      <w:autoSpaceDN w:val="0"/>
      <w:adjustRightInd w:val="0"/>
      <w:jc w:val="right"/>
    </w:pPr>
  </w:style>
  <w:style w:type="paragraph" w:customStyle="1" w:styleId="Style130">
    <w:name w:val="Style130"/>
    <w:basedOn w:val="af1"/>
    <w:rsid w:val="00701EBB"/>
    <w:pPr>
      <w:widowControl w:val="0"/>
      <w:autoSpaceDE w:val="0"/>
      <w:autoSpaceDN w:val="0"/>
      <w:adjustRightInd w:val="0"/>
      <w:spacing w:line="278" w:lineRule="exact"/>
      <w:jc w:val="both"/>
    </w:pPr>
  </w:style>
  <w:style w:type="paragraph" w:customStyle="1" w:styleId="Style131">
    <w:name w:val="Style131"/>
    <w:basedOn w:val="af1"/>
    <w:rsid w:val="00701EBB"/>
    <w:pPr>
      <w:widowControl w:val="0"/>
      <w:autoSpaceDE w:val="0"/>
      <w:autoSpaceDN w:val="0"/>
      <w:adjustRightInd w:val="0"/>
    </w:pPr>
  </w:style>
  <w:style w:type="paragraph" w:customStyle="1" w:styleId="Style132">
    <w:name w:val="Style132"/>
    <w:basedOn w:val="af1"/>
    <w:rsid w:val="00701EBB"/>
    <w:pPr>
      <w:widowControl w:val="0"/>
      <w:autoSpaceDE w:val="0"/>
      <w:autoSpaceDN w:val="0"/>
      <w:adjustRightInd w:val="0"/>
    </w:pPr>
  </w:style>
  <w:style w:type="character" w:customStyle="1" w:styleId="FontStyle214">
    <w:name w:val="Font Style214"/>
    <w:rsid w:val="00701EBB"/>
    <w:rPr>
      <w:rFonts w:ascii="Times New Roman" w:hAnsi="Times New Roman" w:cs="Times New Roman"/>
      <w:b/>
      <w:bCs/>
      <w:sz w:val="10"/>
      <w:szCs w:val="10"/>
    </w:rPr>
  </w:style>
  <w:style w:type="character" w:customStyle="1" w:styleId="FontStyle241">
    <w:name w:val="Font Style241"/>
    <w:rsid w:val="00701EBB"/>
    <w:rPr>
      <w:rFonts w:ascii="Times New Roman" w:hAnsi="Times New Roman" w:cs="Times New Roman"/>
      <w:sz w:val="26"/>
      <w:szCs w:val="26"/>
    </w:rPr>
  </w:style>
  <w:style w:type="character" w:customStyle="1" w:styleId="FontStyle245">
    <w:name w:val="Font Style245"/>
    <w:rsid w:val="00701EBB"/>
    <w:rPr>
      <w:rFonts w:ascii="Courier New" w:hAnsi="Courier New" w:cs="Courier New"/>
      <w:b/>
      <w:bCs/>
      <w:spacing w:val="20"/>
      <w:sz w:val="8"/>
      <w:szCs w:val="8"/>
    </w:rPr>
  </w:style>
  <w:style w:type="character" w:customStyle="1" w:styleId="FontStyle246">
    <w:name w:val="Font Style246"/>
    <w:rsid w:val="00701EBB"/>
    <w:rPr>
      <w:rFonts w:ascii="Times New Roman" w:hAnsi="Times New Roman" w:cs="Times New Roman"/>
      <w:b/>
      <w:bCs/>
      <w:sz w:val="12"/>
      <w:szCs w:val="12"/>
    </w:rPr>
  </w:style>
  <w:style w:type="paragraph" w:customStyle="1" w:styleId="Style135">
    <w:name w:val="Style135"/>
    <w:basedOn w:val="af1"/>
    <w:rsid w:val="00701EBB"/>
    <w:pPr>
      <w:widowControl w:val="0"/>
      <w:autoSpaceDE w:val="0"/>
      <w:autoSpaceDN w:val="0"/>
      <w:adjustRightInd w:val="0"/>
      <w:jc w:val="right"/>
    </w:pPr>
  </w:style>
  <w:style w:type="paragraph" w:customStyle="1" w:styleId="Style138">
    <w:name w:val="Style138"/>
    <w:basedOn w:val="af1"/>
    <w:rsid w:val="00701EBB"/>
    <w:pPr>
      <w:widowControl w:val="0"/>
      <w:autoSpaceDE w:val="0"/>
      <w:autoSpaceDN w:val="0"/>
      <w:adjustRightInd w:val="0"/>
      <w:spacing w:line="319" w:lineRule="exact"/>
      <w:ind w:firstLine="725"/>
      <w:jc w:val="both"/>
    </w:pPr>
  </w:style>
  <w:style w:type="paragraph" w:customStyle="1" w:styleId="BodyTextKeep">
    <w:name w:val="Body Text Keep"/>
    <w:basedOn w:val="af5"/>
    <w:link w:val="BodyTextKeepChar"/>
    <w:rsid w:val="00701EBB"/>
    <w:pPr>
      <w:spacing w:before="120" w:after="120"/>
      <w:ind w:left="567"/>
      <w:jc w:val="both"/>
    </w:pPr>
    <w:rPr>
      <w:b w:val="0"/>
      <w:bCs w:val="0"/>
      <w:spacing w:val="-5"/>
      <w:sz w:val="24"/>
      <w:lang w:eastAsia="en-US"/>
    </w:rPr>
  </w:style>
  <w:style w:type="character" w:customStyle="1" w:styleId="BodyTextKeepChar">
    <w:name w:val="Body Text Keep Char"/>
    <w:link w:val="BodyTextKeep"/>
    <w:locked/>
    <w:rsid w:val="00701EBB"/>
    <w:rPr>
      <w:rFonts w:ascii="Times New Roman" w:eastAsia="Times New Roman" w:hAnsi="Times New Roman" w:cs="Times New Roman"/>
      <w:spacing w:val="-5"/>
      <w:sz w:val="24"/>
      <w:szCs w:val="24"/>
    </w:rPr>
  </w:style>
  <w:style w:type="paragraph" w:customStyle="1" w:styleId="a1">
    <w:name w:val="список"/>
    <w:basedOn w:val="afffffff7"/>
    <w:link w:val="afffffffa"/>
    <w:qFormat/>
    <w:rsid w:val="00701EBB"/>
    <w:pPr>
      <w:numPr>
        <w:numId w:val="1"/>
      </w:numPr>
    </w:pPr>
  </w:style>
  <w:style w:type="character" w:customStyle="1" w:styleId="afffffffa">
    <w:name w:val="список Знак"/>
    <w:link w:val="a1"/>
    <w:locked/>
    <w:rsid w:val="00701EBB"/>
    <w:rPr>
      <w:rFonts w:ascii="Arial" w:eastAsia="Times New Roman" w:hAnsi="Arial" w:cs="Times New Roman"/>
      <w:sz w:val="24"/>
      <w:szCs w:val="24"/>
    </w:rPr>
  </w:style>
  <w:style w:type="paragraph" w:customStyle="1" w:styleId="Style92">
    <w:name w:val="Style92"/>
    <w:basedOn w:val="af1"/>
    <w:rsid w:val="00701EBB"/>
    <w:pPr>
      <w:widowControl w:val="0"/>
      <w:autoSpaceDE w:val="0"/>
      <w:autoSpaceDN w:val="0"/>
      <w:adjustRightInd w:val="0"/>
      <w:spacing w:line="322" w:lineRule="exact"/>
    </w:pPr>
  </w:style>
  <w:style w:type="paragraph" w:customStyle="1" w:styleId="Style115">
    <w:name w:val="Style115"/>
    <w:basedOn w:val="af1"/>
    <w:rsid w:val="00701EBB"/>
    <w:pPr>
      <w:widowControl w:val="0"/>
      <w:autoSpaceDE w:val="0"/>
      <w:autoSpaceDN w:val="0"/>
      <w:adjustRightInd w:val="0"/>
      <w:jc w:val="both"/>
    </w:pPr>
  </w:style>
  <w:style w:type="paragraph" w:customStyle="1" w:styleId="Style188">
    <w:name w:val="Style188"/>
    <w:basedOn w:val="af1"/>
    <w:rsid w:val="00701EBB"/>
    <w:pPr>
      <w:widowControl w:val="0"/>
      <w:autoSpaceDE w:val="0"/>
      <w:autoSpaceDN w:val="0"/>
      <w:adjustRightInd w:val="0"/>
      <w:spacing w:line="322" w:lineRule="exact"/>
      <w:ind w:firstLine="710"/>
    </w:pPr>
  </w:style>
  <w:style w:type="paragraph" w:customStyle="1" w:styleId="Style105">
    <w:name w:val="Style105"/>
    <w:basedOn w:val="af1"/>
    <w:rsid w:val="00701EBB"/>
    <w:pPr>
      <w:widowControl w:val="0"/>
      <w:autoSpaceDE w:val="0"/>
      <w:autoSpaceDN w:val="0"/>
      <w:adjustRightInd w:val="0"/>
      <w:spacing w:line="206" w:lineRule="exact"/>
    </w:pPr>
  </w:style>
  <w:style w:type="paragraph" w:customStyle="1" w:styleId="Style183">
    <w:name w:val="Style183"/>
    <w:basedOn w:val="af1"/>
    <w:rsid w:val="00701EBB"/>
    <w:pPr>
      <w:widowControl w:val="0"/>
      <w:autoSpaceDE w:val="0"/>
      <w:autoSpaceDN w:val="0"/>
      <w:adjustRightInd w:val="0"/>
    </w:pPr>
  </w:style>
  <w:style w:type="paragraph" w:customStyle="1" w:styleId="Style196">
    <w:name w:val="Style196"/>
    <w:basedOn w:val="af1"/>
    <w:rsid w:val="00701EBB"/>
    <w:pPr>
      <w:widowControl w:val="0"/>
      <w:autoSpaceDE w:val="0"/>
      <w:autoSpaceDN w:val="0"/>
      <w:adjustRightInd w:val="0"/>
      <w:spacing w:line="206" w:lineRule="exact"/>
    </w:pPr>
  </w:style>
  <w:style w:type="paragraph" w:customStyle="1" w:styleId="Style197">
    <w:name w:val="Style197"/>
    <w:basedOn w:val="af1"/>
    <w:rsid w:val="00701EBB"/>
    <w:pPr>
      <w:widowControl w:val="0"/>
      <w:autoSpaceDE w:val="0"/>
      <w:autoSpaceDN w:val="0"/>
      <w:adjustRightInd w:val="0"/>
      <w:spacing w:line="206" w:lineRule="exact"/>
      <w:ind w:firstLine="58"/>
    </w:pPr>
  </w:style>
  <w:style w:type="paragraph" w:customStyle="1" w:styleId="Style201">
    <w:name w:val="Style201"/>
    <w:basedOn w:val="af1"/>
    <w:rsid w:val="00701EBB"/>
    <w:pPr>
      <w:widowControl w:val="0"/>
      <w:autoSpaceDE w:val="0"/>
      <w:autoSpaceDN w:val="0"/>
      <w:adjustRightInd w:val="0"/>
      <w:jc w:val="center"/>
    </w:pPr>
  </w:style>
  <w:style w:type="paragraph" w:customStyle="1" w:styleId="Style202">
    <w:name w:val="Style202"/>
    <w:basedOn w:val="af1"/>
    <w:rsid w:val="00701EBB"/>
    <w:pPr>
      <w:widowControl w:val="0"/>
      <w:autoSpaceDE w:val="0"/>
      <w:autoSpaceDN w:val="0"/>
      <w:adjustRightInd w:val="0"/>
    </w:pPr>
  </w:style>
  <w:style w:type="character" w:customStyle="1" w:styleId="FontStyle224">
    <w:name w:val="Font Style224"/>
    <w:rsid w:val="00701EBB"/>
    <w:rPr>
      <w:rFonts w:ascii="Times New Roman" w:hAnsi="Times New Roman" w:cs="Times New Roman"/>
      <w:sz w:val="18"/>
      <w:szCs w:val="18"/>
    </w:rPr>
  </w:style>
  <w:style w:type="character" w:customStyle="1" w:styleId="FontStyle258">
    <w:name w:val="Font Style258"/>
    <w:rsid w:val="00701EBB"/>
    <w:rPr>
      <w:rFonts w:ascii="Times New Roman" w:hAnsi="Times New Roman" w:cs="Times New Roman"/>
      <w:b/>
      <w:bCs/>
      <w:sz w:val="18"/>
      <w:szCs w:val="18"/>
    </w:rPr>
  </w:style>
  <w:style w:type="character" w:customStyle="1" w:styleId="FontStyle237">
    <w:name w:val="Font Style237"/>
    <w:rsid w:val="00701EBB"/>
    <w:rPr>
      <w:rFonts w:ascii="Times New Roman" w:hAnsi="Times New Roman" w:cs="Times New Roman"/>
      <w:b/>
      <w:bCs/>
      <w:sz w:val="26"/>
      <w:szCs w:val="26"/>
    </w:rPr>
  </w:style>
  <w:style w:type="paragraph" w:customStyle="1" w:styleId="Style72">
    <w:name w:val="Style72"/>
    <w:basedOn w:val="af1"/>
    <w:rsid w:val="00701EBB"/>
    <w:pPr>
      <w:widowControl w:val="0"/>
      <w:autoSpaceDE w:val="0"/>
      <w:autoSpaceDN w:val="0"/>
      <w:adjustRightInd w:val="0"/>
      <w:jc w:val="both"/>
    </w:pPr>
  </w:style>
  <w:style w:type="paragraph" w:customStyle="1" w:styleId="Style199">
    <w:name w:val="Style199"/>
    <w:basedOn w:val="af1"/>
    <w:rsid w:val="00701EBB"/>
    <w:pPr>
      <w:widowControl w:val="0"/>
      <w:autoSpaceDE w:val="0"/>
      <w:autoSpaceDN w:val="0"/>
      <w:adjustRightInd w:val="0"/>
      <w:spacing w:line="206" w:lineRule="exact"/>
      <w:jc w:val="both"/>
    </w:pPr>
  </w:style>
  <w:style w:type="paragraph" w:customStyle="1" w:styleId="Style8">
    <w:name w:val="Style8"/>
    <w:basedOn w:val="af1"/>
    <w:rsid w:val="00701EBB"/>
    <w:pPr>
      <w:widowControl w:val="0"/>
      <w:autoSpaceDE w:val="0"/>
      <w:autoSpaceDN w:val="0"/>
      <w:adjustRightInd w:val="0"/>
    </w:pPr>
  </w:style>
  <w:style w:type="paragraph" w:customStyle="1" w:styleId="Style9">
    <w:name w:val="Style9"/>
    <w:basedOn w:val="af1"/>
    <w:rsid w:val="00701EBB"/>
    <w:pPr>
      <w:widowControl w:val="0"/>
      <w:autoSpaceDE w:val="0"/>
      <w:autoSpaceDN w:val="0"/>
      <w:adjustRightInd w:val="0"/>
      <w:spacing w:line="290" w:lineRule="exact"/>
      <w:jc w:val="center"/>
    </w:pPr>
  </w:style>
  <w:style w:type="paragraph" w:customStyle="1" w:styleId="Style144">
    <w:name w:val="Style144"/>
    <w:basedOn w:val="af1"/>
    <w:rsid w:val="00701EBB"/>
    <w:pPr>
      <w:widowControl w:val="0"/>
      <w:autoSpaceDE w:val="0"/>
      <w:autoSpaceDN w:val="0"/>
      <w:adjustRightInd w:val="0"/>
      <w:spacing w:line="211" w:lineRule="exact"/>
      <w:jc w:val="both"/>
    </w:pPr>
  </w:style>
  <w:style w:type="paragraph" w:customStyle="1" w:styleId="Style79">
    <w:name w:val="Style79"/>
    <w:basedOn w:val="af1"/>
    <w:rsid w:val="00701EBB"/>
    <w:pPr>
      <w:widowControl w:val="0"/>
      <w:autoSpaceDE w:val="0"/>
      <w:autoSpaceDN w:val="0"/>
      <w:adjustRightInd w:val="0"/>
      <w:spacing w:line="322" w:lineRule="exact"/>
      <w:ind w:firstLine="490"/>
      <w:jc w:val="both"/>
    </w:pPr>
  </w:style>
  <w:style w:type="paragraph" w:customStyle="1" w:styleId="Style181">
    <w:name w:val="Style181"/>
    <w:basedOn w:val="af1"/>
    <w:rsid w:val="00701EBB"/>
    <w:pPr>
      <w:widowControl w:val="0"/>
      <w:autoSpaceDE w:val="0"/>
      <w:autoSpaceDN w:val="0"/>
      <w:adjustRightInd w:val="0"/>
      <w:spacing w:line="322" w:lineRule="exact"/>
      <w:ind w:firstLine="547"/>
      <w:jc w:val="both"/>
    </w:pPr>
  </w:style>
  <w:style w:type="paragraph" w:customStyle="1" w:styleId="Style205">
    <w:name w:val="Style205"/>
    <w:basedOn w:val="af1"/>
    <w:rsid w:val="00701EBB"/>
    <w:pPr>
      <w:widowControl w:val="0"/>
      <w:autoSpaceDE w:val="0"/>
      <w:autoSpaceDN w:val="0"/>
      <w:adjustRightInd w:val="0"/>
      <w:jc w:val="both"/>
    </w:pPr>
  </w:style>
  <w:style w:type="paragraph" w:customStyle="1" w:styleId="Style104">
    <w:name w:val="Style104"/>
    <w:basedOn w:val="af1"/>
    <w:rsid w:val="00701EBB"/>
    <w:pPr>
      <w:widowControl w:val="0"/>
      <w:autoSpaceDE w:val="0"/>
      <w:autoSpaceDN w:val="0"/>
      <w:adjustRightInd w:val="0"/>
      <w:spacing w:line="322" w:lineRule="exact"/>
      <w:ind w:firstLine="672"/>
    </w:pPr>
  </w:style>
  <w:style w:type="paragraph" w:customStyle="1" w:styleId="Style125">
    <w:name w:val="Style125"/>
    <w:basedOn w:val="af1"/>
    <w:rsid w:val="00701EBB"/>
    <w:pPr>
      <w:widowControl w:val="0"/>
      <w:autoSpaceDE w:val="0"/>
      <w:autoSpaceDN w:val="0"/>
      <w:adjustRightInd w:val="0"/>
      <w:spacing w:line="322" w:lineRule="exact"/>
      <w:ind w:firstLine="1469"/>
    </w:pPr>
  </w:style>
  <w:style w:type="paragraph" w:customStyle="1" w:styleId="Style155">
    <w:name w:val="Style155"/>
    <w:basedOn w:val="af1"/>
    <w:rsid w:val="00701EBB"/>
    <w:pPr>
      <w:widowControl w:val="0"/>
      <w:autoSpaceDE w:val="0"/>
      <w:autoSpaceDN w:val="0"/>
      <w:adjustRightInd w:val="0"/>
      <w:jc w:val="center"/>
    </w:pPr>
  </w:style>
  <w:style w:type="paragraph" w:customStyle="1" w:styleId="bl0">
    <w:name w:val="bl0"/>
    <w:basedOn w:val="af1"/>
    <w:rsid w:val="00701EBB"/>
    <w:pPr>
      <w:spacing w:before="100" w:beforeAutospacing="1" w:after="100" w:afterAutospacing="1"/>
    </w:pPr>
    <w:rPr>
      <w:b/>
      <w:bCs/>
      <w:sz w:val="18"/>
      <w:szCs w:val="18"/>
    </w:rPr>
  </w:style>
  <w:style w:type="character" w:customStyle="1" w:styleId="FontStyle42">
    <w:name w:val="Font Style42"/>
    <w:rsid w:val="00701EBB"/>
    <w:rPr>
      <w:rFonts w:ascii="Times New Roman" w:hAnsi="Times New Roman" w:cs="Times New Roman"/>
      <w:sz w:val="26"/>
      <w:szCs w:val="26"/>
    </w:rPr>
  </w:style>
  <w:style w:type="paragraph" w:customStyle="1" w:styleId="Style66">
    <w:name w:val="Style66"/>
    <w:basedOn w:val="af1"/>
    <w:rsid w:val="00701EBB"/>
    <w:pPr>
      <w:widowControl w:val="0"/>
      <w:autoSpaceDE w:val="0"/>
      <w:autoSpaceDN w:val="0"/>
      <w:adjustRightInd w:val="0"/>
      <w:spacing w:line="226" w:lineRule="exact"/>
      <w:jc w:val="center"/>
    </w:pPr>
  </w:style>
  <w:style w:type="paragraph" w:customStyle="1" w:styleId="Style73">
    <w:name w:val="Style73"/>
    <w:basedOn w:val="af1"/>
    <w:rsid w:val="00701EBB"/>
    <w:pPr>
      <w:widowControl w:val="0"/>
      <w:autoSpaceDE w:val="0"/>
      <w:autoSpaceDN w:val="0"/>
      <w:adjustRightInd w:val="0"/>
    </w:pPr>
  </w:style>
  <w:style w:type="paragraph" w:customStyle="1" w:styleId="Style74">
    <w:name w:val="Style74"/>
    <w:basedOn w:val="af1"/>
    <w:rsid w:val="00701EBB"/>
    <w:pPr>
      <w:widowControl w:val="0"/>
      <w:autoSpaceDE w:val="0"/>
      <w:autoSpaceDN w:val="0"/>
      <w:adjustRightInd w:val="0"/>
      <w:jc w:val="center"/>
    </w:pPr>
  </w:style>
  <w:style w:type="paragraph" w:customStyle="1" w:styleId="Style146">
    <w:name w:val="Style146"/>
    <w:basedOn w:val="af1"/>
    <w:rsid w:val="00701EBB"/>
    <w:pPr>
      <w:widowControl w:val="0"/>
      <w:autoSpaceDE w:val="0"/>
      <w:autoSpaceDN w:val="0"/>
      <w:adjustRightInd w:val="0"/>
      <w:spacing w:line="226" w:lineRule="exact"/>
      <w:jc w:val="center"/>
    </w:pPr>
  </w:style>
  <w:style w:type="character" w:customStyle="1" w:styleId="FontStyle225">
    <w:name w:val="Font Style225"/>
    <w:rsid w:val="00701EBB"/>
    <w:rPr>
      <w:rFonts w:ascii="Times New Roman" w:hAnsi="Times New Roman" w:cs="Times New Roman"/>
      <w:sz w:val="18"/>
      <w:szCs w:val="18"/>
    </w:rPr>
  </w:style>
  <w:style w:type="character" w:customStyle="1" w:styleId="FontStyle226">
    <w:name w:val="Font Style226"/>
    <w:rsid w:val="00701EBB"/>
    <w:rPr>
      <w:rFonts w:ascii="Times New Roman" w:hAnsi="Times New Roman" w:cs="Times New Roman"/>
      <w:b/>
      <w:bCs/>
      <w:sz w:val="18"/>
      <w:szCs w:val="18"/>
    </w:rPr>
  </w:style>
  <w:style w:type="paragraph" w:customStyle="1" w:styleId="Style179">
    <w:name w:val="Style179"/>
    <w:basedOn w:val="af1"/>
    <w:rsid w:val="00701EBB"/>
    <w:pPr>
      <w:widowControl w:val="0"/>
      <w:autoSpaceDE w:val="0"/>
      <w:autoSpaceDN w:val="0"/>
      <w:adjustRightInd w:val="0"/>
      <w:spacing w:line="288" w:lineRule="exact"/>
      <w:ind w:firstLine="1349"/>
    </w:pPr>
  </w:style>
  <w:style w:type="character" w:customStyle="1" w:styleId="CaptionChar1">
    <w:name w:val="Caption Char1"/>
    <w:aliases w:val="Знак Char,Таблица - Название объекта Char,!! Object Novogor !! Char,Caption Char Char,Caption Char1 Char1 Char Char Char,Caption Char Char2 Char1 Char Char Char,Caption Char Char Char Char Char1 Char1 Char Char1 Char Char1"/>
    <w:locked/>
    <w:rsid w:val="00701EBB"/>
    <w:rPr>
      <w:rFonts w:ascii="Verdana" w:hAnsi="Verdana" w:cs="Verdana"/>
      <w:lang w:val="en-US" w:eastAsia="en-US"/>
    </w:rPr>
  </w:style>
  <w:style w:type="paragraph" w:customStyle="1" w:styleId="122">
    <w:name w:val="Табл. 12"/>
    <w:basedOn w:val="af1"/>
    <w:rsid w:val="00701EBB"/>
    <w:pPr>
      <w:keepNext/>
    </w:pPr>
    <w:rPr>
      <w:rFonts w:ascii="Arial" w:hAnsi="Arial" w:cs="Arial"/>
    </w:rPr>
  </w:style>
  <w:style w:type="character" w:customStyle="1" w:styleId="152">
    <w:name w:val="Знак Знак15"/>
    <w:locked/>
    <w:rsid w:val="00701EBB"/>
    <w:rPr>
      <w:rFonts w:ascii="Arial" w:hAnsi="Arial" w:cs="Arial"/>
      <w:caps/>
      <w:spacing w:val="-5"/>
      <w:sz w:val="15"/>
      <w:szCs w:val="15"/>
      <w:lang w:val="en-US" w:eastAsia="en-US" w:bidi="ar-SA"/>
    </w:rPr>
  </w:style>
  <w:style w:type="character" w:customStyle="1" w:styleId="292">
    <w:name w:val="Знак Знак29"/>
    <w:locked/>
    <w:rsid w:val="00701EBB"/>
    <w:rPr>
      <w:rFonts w:ascii="Arial Black" w:hAnsi="Arial Black" w:cs="Arial Black"/>
      <w:b/>
      <w:bCs/>
      <w:spacing w:val="-10"/>
      <w:kern w:val="28"/>
      <w:sz w:val="24"/>
      <w:szCs w:val="24"/>
      <w:lang w:val="ru-RU" w:eastAsia="en-US" w:bidi="ar-SA"/>
    </w:rPr>
  </w:style>
  <w:style w:type="paragraph" w:customStyle="1" w:styleId="BlockQuotation">
    <w:name w:val="Block Quotation"/>
    <w:basedOn w:val="af1"/>
    <w:rsid w:val="00701EBB"/>
    <w:pPr>
      <w:widowControl w:val="0"/>
      <w:pBdr>
        <w:top w:val="single" w:sz="12" w:space="12" w:color="FFFFFF"/>
        <w:left w:val="single" w:sz="6" w:space="12" w:color="FFFFFF"/>
        <w:bottom w:val="single" w:sz="6" w:space="12" w:color="FFFFFF"/>
        <w:right w:val="single" w:sz="6" w:space="12" w:color="FFFFFF"/>
      </w:pBdr>
      <w:shd w:val="pct5" w:color="auto" w:fill="auto"/>
      <w:adjustRightInd w:val="0"/>
      <w:spacing w:before="120" w:after="240" w:line="220" w:lineRule="atLeast"/>
      <w:ind w:left="1368" w:right="240" w:hanging="431"/>
      <w:jc w:val="both"/>
      <w:textAlignment w:val="baseline"/>
    </w:pPr>
    <w:rPr>
      <w:rFonts w:ascii="Arial Narrow" w:hAnsi="Arial Narrow" w:cs="Arial Narrow"/>
      <w:spacing w:val="-5"/>
      <w:sz w:val="20"/>
      <w:szCs w:val="20"/>
      <w:lang w:val="en-US" w:eastAsia="en-US"/>
    </w:rPr>
  </w:style>
  <w:style w:type="paragraph" w:customStyle="1" w:styleId="Picture">
    <w:name w:val="Picture"/>
    <w:basedOn w:val="af1"/>
    <w:next w:val="afff0"/>
    <w:link w:val="PictureChar"/>
    <w:rsid w:val="00701EBB"/>
    <w:pPr>
      <w:keepNext/>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paragraph" w:customStyle="1" w:styleId="HeadingBase">
    <w:name w:val="Heading Base"/>
    <w:basedOn w:val="af1"/>
    <w:next w:val="af5"/>
    <w:link w:val="HeadingBase0"/>
    <w:rsid w:val="00701EBB"/>
    <w:pPr>
      <w:keepNext/>
      <w:keepLines/>
      <w:widowControl w:val="0"/>
      <w:adjustRightInd w:val="0"/>
      <w:spacing w:before="140" w:after="120" w:line="220" w:lineRule="atLeast"/>
      <w:ind w:left="1077" w:hanging="431"/>
      <w:jc w:val="both"/>
      <w:textAlignment w:val="baseline"/>
    </w:pPr>
    <w:rPr>
      <w:rFonts w:ascii="Arial" w:hAnsi="Arial" w:cs="Arial"/>
      <w:b/>
      <w:bCs/>
      <w:spacing w:val="-4"/>
      <w:kern w:val="28"/>
      <w:sz w:val="28"/>
      <w:szCs w:val="28"/>
      <w:lang w:eastAsia="en-US"/>
    </w:rPr>
  </w:style>
  <w:style w:type="character" w:customStyle="1" w:styleId="192">
    <w:name w:val="Знак Знак19"/>
    <w:locked/>
    <w:rsid w:val="00701EBB"/>
    <w:rPr>
      <w:rFonts w:ascii="Arial Black" w:hAnsi="Arial Black" w:cs="Arial Black"/>
      <w:b/>
      <w:bCs/>
      <w:spacing w:val="-30"/>
      <w:kern w:val="28"/>
      <w:sz w:val="28"/>
      <w:szCs w:val="28"/>
      <w:lang w:eastAsia="en-US"/>
    </w:rPr>
  </w:style>
  <w:style w:type="paragraph" w:customStyle="1" w:styleId="ChapterSubtitle">
    <w:name w:val="Chapter Subtitle"/>
    <w:basedOn w:val="afff3"/>
    <w:rsid w:val="00701EBB"/>
    <w:pPr>
      <w:keepNext/>
      <w:keepLines/>
      <w:widowControl w:val="0"/>
      <w:adjustRightInd w:val="0"/>
      <w:spacing w:before="60" w:after="0"/>
      <w:ind w:hanging="431"/>
      <w:jc w:val="both"/>
      <w:textAlignment w:val="baseline"/>
      <w:outlineLvl w:val="9"/>
    </w:pPr>
    <w:rPr>
      <w:rFonts w:ascii="Arial" w:eastAsia="Times New Roman" w:hAnsi="Arial" w:cs="Arial"/>
      <w:b/>
      <w:bCs/>
      <w:spacing w:val="-16"/>
      <w:kern w:val="28"/>
      <w:sz w:val="32"/>
      <w:szCs w:val="32"/>
      <w:lang w:eastAsia="en-US"/>
    </w:rPr>
  </w:style>
  <w:style w:type="paragraph" w:customStyle="1" w:styleId="ChapterTitle">
    <w:name w:val="Chapter Title"/>
    <w:basedOn w:val="af1"/>
    <w:rsid w:val="00701EBB"/>
    <w:pPr>
      <w:widowControl w:val="0"/>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FootnoteBase">
    <w:name w:val="Footnote Base"/>
    <w:basedOn w:val="af1"/>
    <w:link w:val="FootnoteBase0"/>
    <w:rsid w:val="00701EBB"/>
    <w:pPr>
      <w:keepLines/>
      <w:widowControl w:val="0"/>
      <w:adjustRightInd w:val="0"/>
      <w:spacing w:before="120" w:after="120" w:line="200" w:lineRule="atLeast"/>
      <w:ind w:left="1080" w:hanging="431"/>
      <w:jc w:val="both"/>
      <w:textAlignment w:val="baseline"/>
    </w:pPr>
    <w:rPr>
      <w:rFonts w:ascii="Arial" w:hAnsi="Arial" w:cs="Arial"/>
      <w:spacing w:val="-5"/>
      <w:sz w:val="16"/>
      <w:szCs w:val="16"/>
      <w:lang w:val="en-US" w:eastAsia="en-US"/>
    </w:rPr>
  </w:style>
  <w:style w:type="character" w:customStyle="1" w:styleId="172">
    <w:name w:val="Знак Знак17"/>
    <w:locked/>
    <w:rsid w:val="00701EBB"/>
    <w:rPr>
      <w:rFonts w:ascii="Arial" w:hAnsi="Arial" w:cs="Arial"/>
      <w:spacing w:val="-5"/>
      <w:sz w:val="16"/>
      <w:szCs w:val="16"/>
      <w:lang w:val="en-US" w:eastAsia="en-US" w:bidi="ar-SA"/>
    </w:rPr>
  </w:style>
  <w:style w:type="paragraph" w:customStyle="1" w:styleId="CompanyName">
    <w:name w:val="Company Name"/>
    <w:basedOn w:val="af1"/>
    <w:rsid w:val="00701EBB"/>
    <w:pPr>
      <w:keepNext/>
      <w:keepLines/>
      <w:widowControl w:val="0"/>
      <w:adjustRightInd w:val="0"/>
      <w:spacing w:before="120" w:after="120" w:line="220" w:lineRule="atLeast"/>
      <w:ind w:hanging="431"/>
      <w:jc w:val="both"/>
      <w:textAlignment w:val="baseline"/>
    </w:pPr>
    <w:rPr>
      <w:rFonts w:ascii="Arial Black" w:hAnsi="Arial Black" w:cs="Arial Black"/>
      <w:spacing w:val="-25"/>
      <w:kern w:val="28"/>
      <w:sz w:val="32"/>
      <w:szCs w:val="32"/>
      <w:lang w:val="en-US" w:eastAsia="en-US"/>
    </w:rPr>
  </w:style>
  <w:style w:type="paragraph" w:customStyle="1" w:styleId="TitleCover">
    <w:name w:val="Title Cover"/>
    <w:basedOn w:val="HeadingBase"/>
    <w:next w:val="af1"/>
    <w:rsid w:val="00701EBB"/>
    <w:pPr>
      <w:pBdr>
        <w:top w:val="single" w:sz="48" w:space="31" w:color="auto"/>
      </w:pBdr>
      <w:tabs>
        <w:tab w:val="left" w:pos="0"/>
      </w:tabs>
      <w:spacing w:before="240" w:after="500" w:line="640" w:lineRule="exact"/>
      <w:ind w:left="0"/>
    </w:pPr>
    <w:rPr>
      <w:rFonts w:ascii="Arial Black" w:hAnsi="Arial Black" w:cs="Arial Black"/>
      <w:b w:val="0"/>
      <w:bCs w:val="0"/>
      <w:spacing w:val="-48"/>
      <w:sz w:val="64"/>
      <w:szCs w:val="64"/>
    </w:rPr>
  </w:style>
  <w:style w:type="paragraph" w:customStyle="1" w:styleId="DocumentLabel">
    <w:name w:val="Document Label"/>
    <w:basedOn w:val="TitleCover"/>
    <w:rsid w:val="00701EBB"/>
  </w:style>
  <w:style w:type="paragraph" w:customStyle="1" w:styleId="HeaderBase">
    <w:name w:val="Header Base"/>
    <w:basedOn w:val="af1"/>
    <w:link w:val="HeaderBaseChar"/>
    <w:rsid w:val="00701EBB"/>
    <w:pPr>
      <w:keepLines/>
      <w:widowControl w:val="0"/>
      <w:tabs>
        <w:tab w:val="center" w:pos="4320"/>
        <w:tab w:val="right" w:pos="8640"/>
      </w:tabs>
      <w:adjustRightInd w:val="0"/>
      <w:spacing w:before="12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Even">
    <w:name w:val="Footer Even"/>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First">
    <w:name w:val="Footer First"/>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Odd">
    <w:name w:val="Footer Odd"/>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Even">
    <w:name w:val="Header Even"/>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First">
    <w:name w:val="Header First"/>
    <w:basedOn w:val="aff1"/>
    <w:rsid w:val="00701EBB"/>
    <w:pPr>
      <w:keepLines/>
      <w:widowControl w:val="0"/>
      <w:pBdr>
        <w:top w:val="single" w:sz="6" w:space="2" w:color="auto"/>
      </w:pBdr>
      <w:tabs>
        <w:tab w:val="clear" w:pos="4677"/>
        <w:tab w:val="clear" w:pos="9355"/>
        <w:tab w:val="center" w:pos="4320"/>
        <w:tab w:val="right" w:pos="8640"/>
      </w:tabs>
      <w:adjustRightInd w:val="0"/>
      <w:spacing w:before="120" w:after="120" w:line="190" w:lineRule="atLeast"/>
      <w:ind w:left="1080" w:hanging="431"/>
      <w:jc w:val="right"/>
      <w:textAlignment w:val="baseline"/>
    </w:pPr>
    <w:rPr>
      <w:rFonts w:ascii="Arial" w:hAnsi="Arial" w:cs="Arial"/>
      <w:caps/>
      <w:spacing w:val="-5"/>
      <w:sz w:val="15"/>
      <w:szCs w:val="15"/>
      <w:lang w:val="en-US" w:eastAsia="en-US"/>
    </w:rPr>
  </w:style>
  <w:style w:type="paragraph" w:customStyle="1" w:styleId="HeaderOdd">
    <w:name w:val="Header Odd"/>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IndexBase">
    <w:name w:val="Index Base"/>
    <w:basedOn w:val="af1"/>
    <w:rsid w:val="00701EBB"/>
    <w:pPr>
      <w:widowControl w:val="0"/>
      <w:adjustRightInd w:val="0"/>
      <w:spacing w:before="120" w:after="120" w:line="240" w:lineRule="atLeast"/>
      <w:ind w:left="360" w:hanging="360"/>
      <w:jc w:val="both"/>
      <w:textAlignment w:val="baseline"/>
    </w:pPr>
    <w:rPr>
      <w:rFonts w:ascii="Arial" w:hAnsi="Arial" w:cs="Arial"/>
      <w:spacing w:val="-5"/>
      <w:sz w:val="18"/>
      <w:szCs w:val="18"/>
      <w:lang w:val="en-US" w:eastAsia="en-US"/>
    </w:rPr>
  </w:style>
  <w:style w:type="paragraph" w:styleId="1ffe">
    <w:name w:val="index 1"/>
    <w:basedOn w:val="IndexBase"/>
    <w:autoRedefine/>
    <w:semiHidden/>
    <w:rsid w:val="00701EBB"/>
  </w:style>
  <w:style w:type="paragraph" w:styleId="2fc">
    <w:name w:val="index 2"/>
    <w:basedOn w:val="IndexBase"/>
    <w:autoRedefine/>
    <w:semiHidden/>
    <w:rsid w:val="00701EBB"/>
    <w:pPr>
      <w:spacing w:line="240" w:lineRule="auto"/>
      <w:ind w:left="720"/>
    </w:pPr>
  </w:style>
  <w:style w:type="paragraph" w:styleId="3f2">
    <w:name w:val="index 3"/>
    <w:basedOn w:val="IndexBase"/>
    <w:autoRedefine/>
    <w:semiHidden/>
    <w:rsid w:val="00701EBB"/>
    <w:pPr>
      <w:spacing w:line="240" w:lineRule="auto"/>
      <w:ind w:left="1080"/>
    </w:pPr>
  </w:style>
  <w:style w:type="paragraph" w:styleId="48">
    <w:name w:val="index 4"/>
    <w:basedOn w:val="IndexBase"/>
    <w:autoRedefine/>
    <w:semiHidden/>
    <w:rsid w:val="00701EBB"/>
    <w:pPr>
      <w:spacing w:line="240" w:lineRule="auto"/>
      <w:ind w:left="1440"/>
    </w:pPr>
  </w:style>
  <w:style w:type="paragraph" w:styleId="54">
    <w:name w:val="index 5"/>
    <w:basedOn w:val="IndexBase"/>
    <w:autoRedefine/>
    <w:semiHidden/>
    <w:rsid w:val="00701EBB"/>
    <w:pPr>
      <w:spacing w:line="240" w:lineRule="auto"/>
      <w:ind w:left="1800"/>
    </w:pPr>
  </w:style>
  <w:style w:type="paragraph" w:styleId="afffffffb">
    <w:name w:val="index heading"/>
    <w:basedOn w:val="HeadingBase"/>
    <w:next w:val="1ffe"/>
    <w:semiHidden/>
    <w:rsid w:val="00701EBB"/>
    <w:pPr>
      <w:keepLines w:val="0"/>
      <w:spacing w:before="0" w:line="480" w:lineRule="atLeast"/>
      <w:ind w:left="0"/>
    </w:pPr>
    <w:rPr>
      <w:rFonts w:ascii="Arial Black" w:hAnsi="Arial Black" w:cs="Arial Black"/>
      <w:spacing w:val="-5"/>
      <w:kern w:val="0"/>
      <w:sz w:val="24"/>
      <w:szCs w:val="24"/>
    </w:rPr>
  </w:style>
  <w:style w:type="character" w:customStyle="1" w:styleId="Lead-inEmphasis">
    <w:name w:val="Lead-in Emphasis"/>
    <w:rsid w:val="00701EBB"/>
    <w:rPr>
      <w:rFonts w:ascii="Arial Black" w:hAnsi="Arial Black"/>
      <w:spacing w:val="-4"/>
      <w:sz w:val="18"/>
    </w:rPr>
  </w:style>
  <w:style w:type="paragraph" w:styleId="2fd">
    <w:name w:val="List 2"/>
    <w:basedOn w:val="afffff3"/>
    <w:rsid w:val="00701EBB"/>
    <w:pPr>
      <w:suppressAutoHyphens w:val="0"/>
      <w:adjustRightInd w:val="0"/>
      <w:spacing w:before="120" w:line="360" w:lineRule="atLeast"/>
      <w:ind w:left="1800" w:hanging="360"/>
      <w:jc w:val="both"/>
      <w:textAlignment w:val="baseline"/>
    </w:pPr>
    <w:rPr>
      <w:rFonts w:ascii="Arial" w:eastAsia="Times New Roman" w:hAnsi="Arial" w:cs="Arial"/>
      <w:spacing w:val="-5"/>
      <w:kern w:val="0"/>
      <w:sz w:val="22"/>
      <w:szCs w:val="22"/>
      <w:lang w:eastAsia="en-US" w:bidi="ar-SA"/>
    </w:rPr>
  </w:style>
  <w:style w:type="paragraph" w:styleId="3f3">
    <w:name w:val="List 3"/>
    <w:basedOn w:val="afffff3"/>
    <w:rsid w:val="00701EBB"/>
    <w:pPr>
      <w:suppressAutoHyphens w:val="0"/>
      <w:adjustRightInd w:val="0"/>
      <w:spacing w:before="120" w:line="360" w:lineRule="atLeast"/>
      <w:ind w:left="2160" w:hanging="360"/>
      <w:jc w:val="both"/>
      <w:textAlignment w:val="baseline"/>
    </w:pPr>
    <w:rPr>
      <w:rFonts w:ascii="Arial" w:eastAsia="Times New Roman" w:hAnsi="Arial" w:cs="Arial"/>
      <w:spacing w:val="-5"/>
      <w:kern w:val="0"/>
      <w:sz w:val="22"/>
      <w:szCs w:val="22"/>
      <w:lang w:eastAsia="en-US" w:bidi="ar-SA"/>
    </w:rPr>
  </w:style>
  <w:style w:type="paragraph" w:styleId="49">
    <w:name w:val="List 4"/>
    <w:basedOn w:val="afffff3"/>
    <w:rsid w:val="00701EBB"/>
    <w:pPr>
      <w:suppressAutoHyphens w:val="0"/>
      <w:adjustRightInd w:val="0"/>
      <w:spacing w:before="120" w:line="360" w:lineRule="atLeast"/>
      <w:ind w:left="2520" w:hanging="360"/>
      <w:jc w:val="both"/>
      <w:textAlignment w:val="baseline"/>
    </w:pPr>
    <w:rPr>
      <w:rFonts w:ascii="Arial" w:eastAsia="Times New Roman" w:hAnsi="Arial" w:cs="Arial"/>
      <w:spacing w:val="-5"/>
      <w:kern w:val="0"/>
      <w:sz w:val="22"/>
      <w:szCs w:val="22"/>
      <w:lang w:eastAsia="en-US" w:bidi="ar-SA"/>
    </w:rPr>
  </w:style>
  <w:style w:type="paragraph" w:styleId="55">
    <w:name w:val="List 5"/>
    <w:basedOn w:val="afffff3"/>
    <w:rsid w:val="00701EBB"/>
    <w:pPr>
      <w:suppressAutoHyphens w:val="0"/>
      <w:adjustRightInd w:val="0"/>
      <w:spacing w:before="120" w:line="360" w:lineRule="atLeast"/>
      <w:ind w:left="2880" w:hanging="360"/>
      <w:jc w:val="both"/>
      <w:textAlignment w:val="baseline"/>
    </w:pPr>
    <w:rPr>
      <w:rFonts w:ascii="Arial" w:eastAsia="Times New Roman" w:hAnsi="Arial" w:cs="Arial"/>
      <w:spacing w:val="-5"/>
      <w:kern w:val="0"/>
      <w:sz w:val="22"/>
      <w:szCs w:val="22"/>
      <w:lang w:eastAsia="en-US" w:bidi="ar-SA"/>
    </w:rPr>
  </w:style>
  <w:style w:type="paragraph" w:styleId="a8">
    <w:name w:val="List Bullet"/>
    <w:aliases w:val="Маркированный"/>
    <w:basedOn w:val="afffff3"/>
    <w:uiPriority w:val="99"/>
    <w:rsid w:val="00701EBB"/>
    <w:pPr>
      <w:numPr>
        <w:numId w:val="4"/>
      </w:numPr>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
    <w:name w:val="List Bullet 2"/>
    <w:basedOn w:val="a8"/>
    <w:link w:val="2fe"/>
    <w:autoRedefine/>
    <w:rsid w:val="00701EBB"/>
    <w:pPr>
      <w:numPr>
        <w:numId w:val="5"/>
      </w:numPr>
      <w:tabs>
        <w:tab w:val="num" w:pos="1209"/>
        <w:tab w:val="num" w:pos="1492"/>
      </w:tabs>
    </w:pPr>
  </w:style>
  <w:style w:type="paragraph" w:styleId="3f4">
    <w:name w:val="List Bullet 3"/>
    <w:basedOn w:val="a8"/>
    <w:autoRedefine/>
    <w:rsid w:val="00701EBB"/>
    <w:pPr>
      <w:numPr>
        <w:numId w:val="0"/>
      </w:numPr>
    </w:pPr>
  </w:style>
  <w:style w:type="paragraph" w:styleId="4a">
    <w:name w:val="List Bullet 4"/>
    <w:basedOn w:val="a8"/>
    <w:autoRedefine/>
    <w:rsid w:val="00701EBB"/>
    <w:pPr>
      <w:numPr>
        <w:numId w:val="0"/>
      </w:numPr>
    </w:pPr>
  </w:style>
  <w:style w:type="paragraph" w:styleId="56">
    <w:name w:val="List Bullet 5"/>
    <w:basedOn w:val="a8"/>
    <w:autoRedefine/>
    <w:rsid w:val="00701EBB"/>
    <w:pPr>
      <w:numPr>
        <w:numId w:val="0"/>
      </w:numPr>
    </w:pPr>
  </w:style>
  <w:style w:type="paragraph" w:styleId="afffffffc">
    <w:name w:val="List Continue"/>
    <w:basedOn w:val="afffff3"/>
    <w:rsid w:val="00701EBB"/>
    <w:pPr>
      <w:suppressAutoHyphens w:val="0"/>
      <w:adjustRightInd w:val="0"/>
      <w:spacing w:before="120" w:line="360" w:lineRule="atLeast"/>
      <w:ind w:left="1440"/>
      <w:jc w:val="both"/>
      <w:textAlignment w:val="baseline"/>
    </w:pPr>
    <w:rPr>
      <w:rFonts w:ascii="Arial" w:eastAsia="Times New Roman" w:hAnsi="Arial" w:cs="Arial"/>
      <w:spacing w:val="-5"/>
      <w:kern w:val="0"/>
      <w:sz w:val="22"/>
      <w:szCs w:val="22"/>
      <w:lang w:eastAsia="en-US" w:bidi="ar-SA"/>
    </w:rPr>
  </w:style>
  <w:style w:type="paragraph" w:styleId="2ff">
    <w:name w:val="List Continue 2"/>
    <w:basedOn w:val="afffffffc"/>
    <w:rsid w:val="00701EBB"/>
    <w:pPr>
      <w:ind w:left="2160"/>
    </w:pPr>
  </w:style>
  <w:style w:type="paragraph" w:styleId="3f5">
    <w:name w:val="List Continue 3"/>
    <w:basedOn w:val="afffffffc"/>
    <w:rsid w:val="00701EBB"/>
    <w:pPr>
      <w:ind w:left="2520"/>
    </w:pPr>
  </w:style>
  <w:style w:type="paragraph" w:styleId="4b">
    <w:name w:val="List Continue 4"/>
    <w:basedOn w:val="afffffffc"/>
    <w:rsid w:val="00701EBB"/>
    <w:pPr>
      <w:ind w:left="2880"/>
    </w:pPr>
  </w:style>
  <w:style w:type="paragraph" w:styleId="57">
    <w:name w:val="List Continue 5"/>
    <w:basedOn w:val="afffffffc"/>
    <w:rsid w:val="00701EBB"/>
    <w:pPr>
      <w:ind w:left="3240"/>
    </w:pPr>
  </w:style>
  <w:style w:type="paragraph" w:styleId="afffffffd">
    <w:name w:val="List Number"/>
    <w:basedOn w:val="afffff3"/>
    <w:rsid w:val="00701EBB"/>
    <w:pPr>
      <w:tabs>
        <w:tab w:val="num" w:pos="360"/>
      </w:tabs>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ff0">
    <w:name w:val="List Number 2"/>
    <w:basedOn w:val="afffffffd"/>
    <w:rsid w:val="00701EBB"/>
    <w:pPr>
      <w:tabs>
        <w:tab w:val="clear" w:pos="360"/>
      </w:tabs>
    </w:pPr>
  </w:style>
  <w:style w:type="paragraph" w:styleId="3f6">
    <w:name w:val="List Number 3"/>
    <w:basedOn w:val="afffffffd"/>
    <w:rsid w:val="00701EBB"/>
    <w:pPr>
      <w:tabs>
        <w:tab w:val="clear" w:pos="360"/>
      </w:tabs>
    </w:pPr>
  </w:style>
  <w:style w:type="paragraph" w:styleId="4c">
    <w:name w:val="List Number 4"/>
    <w:basedOn w:val="afffffffd"/>
    <w:rsid w:val="00701EBB"/>
    <w:pPr>
      <w:tabs>
        <w:tab w:val="clear" w:pos="360"/>
      </w:tabs>
    </w:pPr>
  </w:style>
  <w:style w:type="paragraph" w:styleId="58">
    <w:name w:val="List Number 5"/>
    <w:basedOn w:val="afffffffd"/>
    <w:rsid w:val="00701EBB"/>
    <w:pPr>
      <w:tabs>
        <w:tab w:val="clear" w:pos="360"/>
      </w:tabs>
    </w:pPr>
  </w:style>
  <w:style w:type="paragraph" w:styleId="afffffffe">
    <w:name w:val="Message Header"/>
    <w:basedOn w:val="af5"/>
    <w:link w:val="affffffff"/>
    <w:rsid w:val="00701EBB"/>
    <w:pPr>
      <w:keepLines/>
      <w:widowControl w:val="0"/>
      <w:tabs>
        <w:tab w:val="left" w:pos="3600"/>
        <w:tab w:val="left" w:pos="4680"/>
      </w:tabs>
      <w:adjustRightInd w:val="0"/>
      <w:spacing w:before="120" w:after="120" w:line="280" w:lineRule="exact"/>
      <w:ind w:right="2160" w:hanging="1080"/>
      <w:jc w:val="left"/>
      <w:textAlignment w:val="baseline"/>
    </w:pPr>
    <w:rPr>
      <w:rFonts w:ascii="Arial" w:hAnsi="Arial" w:cs="Arial"/>
      <w:b w:val="0"/>
      <w:bCs w:val="0"/>
      <w:sz w:val="22"/>
      <w:szCs w:val="22"/>
      <w:lang w:eastAsia="en-US"/>
    </w:rPr>
  </w:style>
  <w:style w:type="character" w:customStyle="1" w:styleId="affffffff">
    <w:name w:val="Шапка Знак"/>
    <w:basedOn w:val="af2"/>
    <w:link w:val="afffffffe"/>
    <w:rsid w:val="00701EBB"/>
    <w:rPr>
      <w:rFonts w:ascii="Arial" w:eastAsia="Times New Roman" w:hAnsi="Arial" w:cs="Arial"/>
    </w:rPr>
  </w:style>
  <w:style w:type="paragraph" w:styleId="affffffff0">
    <w:name w:val="Normal Indent"/>
    <w:basedOn w:val="af1"/>
    <w:rsid w:val="00701EBB"/>
    <w:pPr>
      <w:widowControl w:val="0"/>
      <w:adjustRightInd w:val="0"/>
      <w:spacing w:before="120" w:after="120" w:line="360" w:lineRule="atLeast"/>
      <w:ind w:left="1440" w:hanging="431"/>
      <w:jc w:val="both"/>
      <w:textAlignment w:val="baseline"/>
    </w:pPr>
    <w:rPr>
      <w:rFonts w:ascii="Arial" w:hAnsi="Arial" w:cs="Arial"/>
      <w:spacing w:val="-5"/>
      <w:sz w:val="20"/>
      <w:szCs w:val="20"/>
      <w:lang w:val="en-US" w:eastAsia="en-US"/>
    </w:rPr>
  </w:style>
  <w:style w:type="paragraph" w:customStyle="1" w:styleId="PartLabel">
    <w:name w:val="Part Label"/>
    <w:basedOn w:val="af1"/>
    <w:rsid w:val="00701EBB"/>
    <w:pPr>
      <w:widowControl w:val="0"/>
      <w:shd w:val="solid" w:color="auto" w:fill="auto"/>
      <w:adjustRightInd w:val="0"/>
      <w:spacing w:before="120" w:after="120" w:line="360" w:lineRule="exact"/>
      <w:ind w:hanging="431"/>
      <w:jc w:val="center"/>
      <w:textAlignment w:val="baseline"/>
    </w:pPr>
    <w:rPr>
      <w:rFonts w:ascii="Arial" w:hAnsi="Arial" w:cs="Arial"/>
      <w:color w:val="FFFFFF"/>
      <w:spacing w:val="-16"/>
      <w:sz w:val="26"/>
      <w:szCs w:val="26"/>
      <w:lang w:val="en-US" w:eastAsia="en-US"/>
    </w:rPr>
  </w:style>
  <w:style w:type="paragraph" w:customStyle="1" w:styleId="PartSubtitle">
    <w:name w:val="Part Subtitle"/>
    <w:basedOn w:val="af1"/>
    <w:next w:val="af5"/>
    <w:rsid w:val="00701EBB"/>
    <w:pPr>
      <w:keepNext/>
      <w:widowControl w:val="0"/>
      <w:adjustRightInd w:val="0"/>
      <w:spacing w:before="360" w:after="120" w:line="360" w:lineRule="atLeast"/>
      <w:ind w:left="1080" w:hanging="431"/>
      <w:jc w:val="both"/>
      <w:textAlignment w:val="baseline"/>
    </w:pPr>
    <w:rPr>
      <w:rFonts w:ascii="Arial" w:hAnsi="Arial" w:cs="Arial"/>
      <w:i/>
      <w:iCs/>
      <w:spacing w:val="-5"/>
      <w:kern w:val="28"/>
      <w:sz w:val="26"/>
      <w:szCs w:val="26"/>
      <w:lang w:val="en-US" w:eastAsia="en-US"/>
    </w:rPr>
  </w:style>
  <w:style w:type="paragraph" w:customStyle="1" w:styleId="PartTitle">
    <w:name w:val="Part Title"/>
    <w:basedOn w:val="af1"/>
    <w:rsid w:val="00701EBB"/>
    <w:pPr>
      <w:widowControl w:val="0"/>
      <w:shd w:val="solid" w:color="auto" w:fill="auto"/>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ReturnAddress">
    <w:name w:val="Return Address"/>
    <w:basedOn w:val="af1"/>
    <w:rsid w:val="00701EBB"/>
    <w:pPr>
      <w:keepLines/>
      <w:framePr w:w="5160" w:h="840" w:wrap="notBeside" w:vAnchor="page" w:hAnchor="page" w:x="6121" w:y="915" w:anchorLock="1"/>
      <w:widowControl w:val="0"/>
      <w:tabs>
        <w:tab w:val="left" w:pos="2160"/>
      </w:tabs>
      <w:adjustRightInd w:val="0"/>
      <w:spacing w:before="120" w:after="120" w:line="160" w:lineRule="atLeast"/>
      <w:ind w:hanging="431"/>
      <w:jc w:val="both"/>
      <w:textAlignment w:val="baseline"/>
    </w:pPr>
    <w:rPr>
      <w:rFonts w:ascii="Arial" w:hAnsi="Arial" w:cs="Arial"/>
      <w:sz w:val="14"/>
      <w:szCs w:val="14"/>
      <w:lang w:val="en-US" w:eastAsia="en-US"/>
    </w:rPr>
  </w:style>
  <w:style w:type="paragraph" w:customStyle="1" w:styleId="SectionHeading">
    <w:name w:val="Section Heading"/>
    <w:basedOn w:val="13"/>
    <w:rsid w:val="00701EBB"/>
    <w:pPr>
      <w:keepNext w:val="0"/>
      <w:pBdr>
        <w:top w:val="single" w:sz="48" w:space="3" w:color="FFFFFF"/>
        <w:left w:val="single" w:sz="6" w:space="3" w:color="FFFFFF"/>
        <w:bottom w:val="single" w:sz="6" w:space="3" w:color="FFFFFF"/>
      </w:pBdr>
      <w:tabs>
        <w:tab w:val="num" w:pos="284"/>
      </w:tabs>
      <w:adjustRightInd w:val="0"/>
      <w:spacing w:after="120" w:line="240" w:lineRule="atLeast"/>
      <w:ind w:left="431" w:hanging="431"/>
      <w:textAlignment w:val="baseline"/>
    </w:pPr>
    <w:rPr>
      <w:rFonts w:ascii="Arial Black" w:hAnsi="Arial Black" w:cs="Arial Black"/>
      <w:spacing w:val="-8"/>
      <w:kern w:val="20"/>
      <w:sz w:val="24"/>
      <w:szCs w:val="24"/>
      <w:lang w:eastAsia="en-US"/>
    </w:rPr>
  </w:style>
  <w:style w:type="paragraph" w:customStyle="1" w:styleId="SectionLabel">
    <w:name w:val="Section Label"/>
    <w:basedOn w:val="HeadingBase"/>
    <w:next w:val="af5"/>
    <w:rsid w:val="00701EBB"/>
    <w:pPr>
      <w:pBdr>
        <w:bottom w:val="single" w:sz="6" w:space="2" w:color="auto"/>
      </w:pBdr>
      <w:spacing w:before="360" w:after="960"/>
      <w:ind w:left="0"/>
    </w:pPr>
    <w:rPr>
      <w:rFonts w:ascii="Arial Black" w:hAnsi="Arial Black" w:cs="Arial Black"/>
      <w:spacing w:val="-35"/>
      <w:sz w:val="54"/>
      <w:szCs w:val="54"/>
    </w:rPr>
  </w:style>
  <w:style w:type="character" w:customStyle="1" w:styleId="Slogan">
    <w:name w:val="Slogan"/>
    <w:rsid w:val="00701EBB"/>
    <w:rPr>
      <w:rFonts w:cs="Times New Roman"/>
      <w:i/>
      <w:iCs/>
      <w:spacing w:val="-6"/>
      <w:sz w:val="24"/>
      <w:szCs w:val="24"/>
    </w:rPr>
  </w:style>
  <w:style w:type="paragraph" w:customStyle="1" w:styleId="SubtitleCover">
    <w:name w:val="Subtitle Cover"/>
    <w:basedOn w:val="TitleCover"/>
    <w:next w:val="af5"/>
    <w:rsid w:val="00701EBB"/>
    <w:pPr>
      <w:pBdr>
        <w:top w:val="single" w:sz="6" w:space="24" w:color="auto"/>
      </w:pBdr>
      <w:tabs>
        <w:tab w:val="clear" w:pos="0"/>
      </w:tabs>
      <w:spacing w:before="0" w:after="0" w:line="480" w:lineRule="atLeast"/>
      <w:ind w:left="835" w:right="835"/>
    </w:pPr>
    <w:rPr>
      <w:rFonts w:ascii="Arial" w:hAnsi="Arial" w:cs="Arial"/>
      <w:b/>
      <w:bCs/>
      <w:spacing w:val="-30"/>
      <w:sz w:val="48"/>
      <w:szCs w:val="48"/>
    </w:rPr>
  </w:style>
  <w:style w:type="character" w:customStyle="1" w:styleId="Superscript">
    <w:name w:val="Superscript"/>
    <w:rsid w:val="00701EBB"/>
    <w:rPr>
      <w:b/>
      <w:vertAlign w:val="superscript"/>
    </w:rPr>
  </w:style>
  <w:style w:type="paragraph" w:customStyle="1" w:styleId="TableHeader">
    <w:name w:val="Table Header"/>
    <w:basedOn w:val="af1"/>
    <w:rsid w:val="00701EBB"/>
    <w:pPr>
      <w:widowControl w:val="0"/>
      <w:adjustRightInd w:val="0"/>
      <w:spacing w:before="60" w:after="120" w:line="360" w:lineRule="atLeast"/>
      <w:ind w:hanging="431"/>
      <w:jc w:val="center"/>
      <w:textAlignment w:val="baseline"/>
    </w:pPr>
    <w:rPr>
      <w:rFonts w:ascii="Arial Black" w:hAnsi="Arial Black" w:cs="Arial Black"/>
      <w:spacing w:val="-5"/>
      <w:sz w:val="16"/>
      <w:szCs w:val="16"/>
      <w:lang w:val="en-US" w:eastAsia="en-US"/>
    </w:rPr>
  </w:style>
  <w:style w:type="paragraph" w:styleId="affffffff1">
    <w:name w:val="table of authorities"/>
    <w:basedOn w:val="af1"/>
    <w:semiHidden/>
    <w:rsid w:val="00701EBB"/>
    <w:pPr>
      <w:widowControl w:val="0"/>
      <w:tabs>
        <w:tab w:val="right" w:leader="dot" w:pos="7560"/>
      </w:tabs>
      <w:adjustRightInd w:val="0"/>
      <w:spacing w:before="120" w:after="120" w:line="360" w:lineRule="atLeast"/>
      <w:ind w:left="1440" w:hanging="360"/>
      <w:jc w:val="both"/>
      <w:textAlignment w:val="baseline"/>
    </w:pPr>
    <w:rPr>
      <w:rFonts w:ascii="Arial" w:hAnsi="Arial" w:cs="Arial"/>
      <w:spacing w:val="-5"/>
      <w:sz w:val="20"/>
      <w:szCs w:val="20"/>
      <w:lang w:val="en-US" w:eastAsia="en-US"/>
    </w:rPr>
  </w:style>
  <w:style w:type="paragraph" w:customStyle="1" w:styleId="TOCBase">
    <w:name w:val="TOC Base"/>
    <w:basedOn w:val="af1"/>
    <w:rsid w:val="00701EBB"/>
    <w:pPr>
      <w:widowControl w:val="0"/>
      <w:tabs>
        <w:tab w:val="right" w:leader="dot" w:pos="6480"/>
      </w:tabs>
      <w:adjustRightInd w:val="0"/>
      <w:spacing w:before="120" w:after="240" w:line="240" w:lineRule="atLeast"/>
      <w:ind w:hanging="431"/>
      <w:jc w:val="both"/>
      <w:textAlignment w:val="baseline"/>
    </w:pPr>
    <w:rPr>
      <w:rFonts w:ascii="Arial" w:hAnsi="Arial" w:cs="Arial"/>
      <w:spacing w:val="-5"/>
      <w:sz w:val="20"/>
      <w:szCs w:val="20"/>
      <w:lang w:val="en-US" w:eastAsia="en-US"/>
    </w:rPr>
  </w:style>
  <w:style w:type="paragraph" w:styleId="affffffff2">
    <w:name w:val="table of figures"/>
    <w:basedOn w:val="TOCBase"/>
    <w:uiPriority w:val="99"/>
    <w:rsid w:val="00701EBB"/>
    <w:pPr>
      <w:tabs>
        <w:tab w:val="clear" w:pos="6480"/>
      </w:tabs>
      <w:spacing w:after="0" w:line="240" w:lineRule="auto"/>
    </w:pPr>
    <w:rPr>
      <w:i/>
      <w:iCs/>
    </w:rPr>
  </w:style>
  <w:style w:type="paragraph" w:customStyle="1" w:styleId="TableText">
    <w:name w:val="Table Text"/>
    <w:basedOn w:val="af1"/>
    <w:link w:val="TableTextChar"/>
    <w:rsid w:val="00701EBB"/>
    <w:pPr>
      <w:widowControl w:val="0"/>
      <w:adjustRightInd w:val="0"/>
      <w:spacing w:before="60" w:after="120" w:line="360" w:lineRule="atLeast"/>
      <w:ind w:hanging="431"/>
      <w:jc w:val="both"/>
      <w:textAlignment w:val="baseline"/>
    </w:pPr>
    <w:rPr>
      <w:rFonts w:ascii="Arial" w:hAnsi="Arial" w:cs="Arial"/>
      <w:spacing w:val="-5"/>
      <w:sz w:val="18"/>
      <w:szCs w:val="18"/>
      <w:lang w:val="en-US" w:eastAsia="en-US"/>
    </w:rPr>
  </w:style>
  <w:style w:type="paragraph" w:styleId="affffffff3">
    <w:name w:val="toa heading"/>
    <w:basedOn w:val="af1"/>
    <w:next w:val="affffffff1"/>
    <w:semiHidden/>
    <w:rsid w:val="00701EBB"/>
    <w:pPr>
      <w:keepNext/>
      <w:widowControl w:val="0"/>
      <w:adjustRightInd w:val="0"/>
      <w:spacing w:before="120" w:after="120" w:line="480" w:lineRule="atLeast"/>
      <w:ind w:left="1080" w:hanging="431"/>
      <w:jc w:val="both"/>
      <w:textAlignment w:val="baseline"/>
    </w:pPr>
    <w:rPr>
      <w:rFonts w:ascii="Arial Black" w:hAnsi="Arial Black" w:cs="Arial Black"/>
      <w:b/>
      <w:bCs/>
      <w:spacing w:val="-10"/>
      <w:kern w:val="28"/>
      <w:sz w:val="20"/>
      <w:szCs w:val="20"/>
      <w:lang w:val="en-US" w:eastAsia="en-US"/>
    </w:rPr>
  </w:style>
  <w:style w:type="paragraph" w:styleId="4d">
    <w:name w:val="toc 4"/>
    <w:basedOn w:val="TOCBase"/>
    <w:autoRedefine/>
    <w:uiPriority w:val="39"/>
    <w:rsid w:val="00701EBB"/>
    <w:pPr>
      <w:tabs>
        <w:tab w:val="clear" w:pos="6480"/>
      </w:tabs>
      <w:spacing w:after="0" w:line="240" w:lineRule="auto"/>
      <w:ind w:left="400"/>
    </w:pPr>
  </w:style>
  <w:style w:type="paragraph" w:styleId="59">
    <w:name w:val="toc 5"/>
    <w:basedOn w:val="TOCBase"/>
    <w:autoRedefine/>
    <w:uiPriority w:val="39"/>
    <w:rsid w:val="00701EBB"/>
    <w:pPr>
      <w:tabs>
        <w:tab w:val="clear" w:pos="6480"/>
      </w:tabs>
      <w:spacing w:after="0" w:line="240" w:lineRule="auto"/>
      <w:ind w:left="600"/>
    </w:pPr>
  </w:style>
  <w:style w:type="paragraph" w:customStyle="1" w:styleId="StyleBodyTextLeft021cm">
    <w:name w:val="Style Body Text + Left:  021 cm"/>
    <w:basedOn w:val="af5"/>
    <w:rsid w:val="00701EBB"/>
    <w:pPr>
      <w:widowControl w:val="0"/>
      <w:adjustRightInd w:val="0"/>
      <w:spacing w:before="120" w:after="120" w:line="360" w:lineRule="atLeast"/>
      <w:ind w:firstLine="567"/>
      <w:jc w:val="both"/>
      <w:textAlignment w:val="baseline"/>
    </w:pPr>
    <w:rPr>
      <w:rFonts w:ascii="Arial" w:hAnsi="Arial" w:cs="Arial"/>
      <w:b w:val="0"/>
      <w:bCs w:val="0"/>
      <w:spacing w:val="-5"/>
      <w:sz w:val="22"/>
      <w:szCs w:val="22"/>
      <w:lang w:eastAsia="en-US"/>
    </w:rPr>
  </w:style>
  <w:style w:type="paragraph" w:customStyle="1" w:styleId="StyleBodyTextLeft075cmFirstline0cm">
    <w:name w:val="Style Body Text + Left:  075 cm First line:  0 cm"/>
    <w:basedOn w:val="af5"/>
    <w:rsid w:val="00701EBB"/>
    <w:pPr>
      <w:widowControl w:val="0"/>
      <w:adjustRightInd w:val="0"/>
      <w:spacing w:before="120" w:after="120" w:line="360" w:lineRule="atLeast"/>
      <w:ind w:left="425" w:firstLine="567"/>
      <w:jc w:val="both"/>
      <w:textAlignment w:val="baseline"/>
    </w:pPr>
    <w:rPr>
      <w:rFonts w:ascii="Arial" w:hAnsi="Arial" w:cs="Arial"/>
      <w:b w:val="0"/>
      <w:bCs w:val="0"/>
      <w:spacing w:val="-5"/>
      <w:sz w:val="22"/>
      <w:szCs w:val="22"/>
      <w:lang w:eastAsia="en-US"/>
    </w:rPr>
  </w:style>
  <w:style w:type="paragraph" w:customStyle="1" w:styleId="StyleHeading3Justified">
    <w:name w:val="Style Heading 3 + Justified"/>
    <w:basedOn w:val="30"/>
    <w:rsid w:val="00701EBB"/>
    <w:pPr>
      <w:keepNext w:val="0"/>
      <w:widowControl w:val="0"/>
      <w:numPr>
        <w:numId w:val="2"/>
      </w:numPr>
      <w:tabs>
        <w:tab w:val="clear" w:pos="360"/>
        <w:tab w:val="num" w:pos="567"/>
      </w:tabs>
      <w:adjustRightInd w:val="0"/>
      <w:spacing w:before="120" w:after="120" w:line="240" w:lineRule="atLeast"/>
      <w:ind w:left="2160" w:hanging="720"/>
      <w:jc w:val="both"/>
      <w:textAlignment w:val="baseline"/>
    </w:pPr>
    <w:rPr>
      <w:rFonts w:ascii="Arial Black" w:hAnsi="Arial Black" w:cs="Arial Black"/>
      <w:bCs/>
      <w:spacing w:val="-10"/>
      <w:kern w:val="28"/>
      <w:sz w:val="24"/>
      <w:szCs w:val="24"/>
      <w:lang w:eastAsia="en-US"/>
    </w:rPr>
  </w:style>
  <w:style w:type="paragraph" w:customStyle="1" w:styleId="StyleHeading1TopSinglesolidlineWhite6ptLinewidth">
    <w:name w:val="Style Heading 1 + Top: (Single solid line White  6 pt Line width..."/>
    <w:basedOn w:val="13"/>
    <w:rsid w:val="00701EBB"/>
    <w:pPr>
      <w:keepNext w:val="0"/>
      <w:pBdr>
        <w:top w:val="single" w:sz="48" w:space="9" w:color="FFFFFF"/>
        <w:left w:val="single" w:sz="6" w:space="3" w:color="FFFFFF"/>
        <w:bottom w:val="single" w:sz="6" w:space="2" w:color="FFFFFF"/>
      </w:pBdr>
      <w:tabs>
        <w:tab w:val="num" w:pos="857"/>
      </w:tabs>
      <w:adjustRightInd w:val="0"/>
      <w:spacing w:after="120" w:line="240" w:lineRule="atLeast"/>
      <w:ind w:left="857" w:hanging="432"/>
      <w:textAlignment w:val="baseline"/>
    </w:pPr>
    <w:rPr>
      <w:rFonts w:ascii="Arial Black" w:hAnsi="Arial Black" w:cs="Arial Black"/>
      <w:spacing w:val="-8"/>
      <w:kern w:val="20"/>
      <w:sz w:val="24"/>
      <w:szCs w:val="24"/>
      <w:lang w:eastAsia="en-US"/>
    </w:rPr>
  </w:style>
  <w:style w:type="paragraph" w:styleId="66">
    <w:name w:val="toc 6"/>
    <w:basedOn w:val="af1"/>
    <w:next w:val="af1"/>
    <w:autoRedefine/>
    <w:uiPriority w:val="39"/>
    <w:rsid w:val="00701EBB"/>
    <w:pPr>
      <w:widowControl w:val="0"/>
      <w:adjustRightInd w:val="0"/>
      <w:spacing w:before="120" w:after="120" w:line="360" w:lineRule="atLeast"/>
      <w:ind w:left="800" w:hanging="431"/>
      <w:jc w:val="both"/>
      <w:textAlignment w:val="baseline"/>
    </w:pPr>
    <w:rPr>
      <w:rFonts w:ascii="Arial" w:hAnsi="Arial" w:cs="Arial"/>
      <w:spacing w:val="-5"/>
      <w:sz w:val="20"/>
      <w:szCs w:val="20"/>
      <w:lang w:val="en-US" w:eastAsia="en-US"/>
    </w:rPr>
  </w:style>
  <w:style w:type="paragraph" w:styleId="74">
    <w:name w:val="toc 7"/>
    <w:basedOn w:val="af1"/>
    <w:next w:val="af1"/>
    <w:autoRedefine/>
    <w:uiPriority w:val="39"/>
    <w:rsid w:val="00701EBB"/>
    <w:pPr>
      <w:widowControl w:val="0"/>
      <w:adjustRightInd w:val="0"/>
      <w:spacing w:before="120" w:after="120" w:line="360" w:lineRule="atLeast"/>
      <w:ind w:left="1000" w:hanging="431"/>
      <w:jc w:val="both"/>
      <w:textAlignment w:val="baseline"/>
    </w:pPr>
    <w:rPr>
      <w:rFonts w:ascii="Arial" w:hAnsi="Arial" w:cs="Arial"/>
      <w:spacing w:val="-5"/>
      <w:sz w:val="20"/>
      <w:szCs w:val="20"/>
      <w:lang w:val="en-US" w:eastAsia="en-US"/>
    </w:rPr>
  </w:style>
  <w:style w:type="paragraph" w:styleId="83">
    <w:name w:val="toc 8"/>
    <w:basedOn w:val="af1"/>
    <w:next w:val="af1"/>
    <w:autoRedefine/>
    <w:uiPriority w:val="39"/>
    <w:rsid w:val="00701EBB"/>
    <w:pPr>
      <w:widowControl w:val="0"/>
      <w:adjustRightInd w:val="0"/>
      <w:spacing w:before="120" w:after="120" w:line="360" w:lineRule="atLeast"/>
      <w:ind w:left="1200" w:hanging="431"/>
      <w:jc w:val="both"/>
      <w:textAlignment w:val="baseline"/>
    </w:pPr>
    <w:rPr>
      <w:rFonts w:ascii="Arial" w:hAnsi="Arial" w:cs="Arial"/>
      <w:spacing w:val="-5"/>
      <w:sz w:val="20"/>
      <w:szCs w:val="20"/>
      <w:lang w:val="en-US" w:eastAsia="en-US"/>
    </w:rPr>
  </w:style>
  <w:style w:type="paragraph" w:styleId="93">
    <w:name w:val="toc 9"/>
    <w:basedOn w:val="af1"/>
    <w:next w:val="af1"/>
    <w:autoRedefine/>
    <w:uiPriority w:val="39"/>
    <w:rsid w:val="00701EBB"/>
    <w:pPr>
      <w:widowControl w:val="0"/>
      <w:adjustRightInd w:val="0"/>
      <w:spacing w:before="120" w:after="120" w:line="360" w:lineRule="atLeast"/>
      <w:ind w:left="1400" w:hanging="431"/>
      <w:jc w:val="both"/>
      <w:textAlignment w:val="baseline"/>
    </w:pPr>
    <w:rPr>
      <w:rFonts w:ascii="Arial" w:hAnsi="Arial" w:cs="Arial"/>
      <w:spacing w:val="-5"/>
      <w:sz w:val="20"/>
      <w:szCs w:val="20"/>
      <w:lang w:val="en-US" w:eastAsia="en-US"/>
    </w:rPr>
  </w:style>
  <w:style w:type="paragraph" w:customStyle="1" w:styleId="1fff">
    <w:name w:val="аголовок 1"/>
    <w:basedOn w:val="af1"/>
    <w:next w:val="af1"/>
    <w:rsid w:val="00701EBB"/>
    <w:pPr>
      <w:keepNext/>
      <w:widowControl w:val="0"/>
      <w:overflowPunct w:val="0"/>
      <w:autoSpaceDE w:val="0"/>
      <w:autoSpaceDN w:val="0"/>
      <w:adjustRightInd w:val="0"/>
      <w:spacing w:before="120" w:after="120" w:line="360" w:lineRule="atLeast"/>
      <w:ind w:hanging="431"/>
      <w:jc w:val="center"/>
      <w:textAlignment w:val="baseline"/>
    </w:pPr>
    <w:rPr>
      <w:rFonts w:ascii="Arial" w:hAnsi="Arial" w:cs="Arial"/>
      <w:b/>
      <w:bCs/>
    </w:rPr>
  </w:style>
  <w:style w:type="paragraph" w:customStyle="1" w:styleId="CowiDate">
    <w:name w:val="CowiDate"/>
    <w:basedOn w:val="FrontPageFrame"/>
    <w:next w:val="FrontPageFrame"/>
    <w:rsid w:val="00701EBB"/>
    <w:pPr>
      <w:framePr w:wrap="auto"/>
    </w:pPr>
  </w:style>
  <w:style w:type="paragraph" w:customStyle="1" w:styleId="FrontPageFrame">
    <w:name w:val="FrontPageFrame"/>
    <w:basedOn w:val="af1"/>
    <w:rsid w:val="00701EBB"/>
    <w:pPr>
      <w:framePr w:wrap="auto" w:hAnchor="margin" w:x="-2267" w:yAlign="bottom"/>
      <w:tabs>
        <w:tab w:val="left" w:pos="1134"/>
      </w:tabs>
      <w:spacing w:before="120" w:after="120" w:line="240" w:lineRule="atLeast"/>
      <w:ind w:hanging="431"/>
    </w:pPr>
    <w:rPr>
      <w:rFonts w:ascii="DaneHelveticaNeue" w:hAnsi="DaneHelveticaNeue" w:cs="DaneHelveticaNeue"/>
      <w:sz w:val="14"/>
      <w:szCs w:val="14"/>
      <w:lang w:val="en-GB"/>
    </w:rPr>
  </w:style>
  <w:style w:type="paragraph" w:customStyle="1" w:styleId="CowiAuthor">
    <w:name w:val="CowiAuthor"/>
    <w:basedOn w:val="FrontPageFrame"/>
    <w:next w:val="FrontPageFrame"/>
    <w:rsid w:val="00701EBB"/>
    <w:pPr>
      <w:framePr w:wrap="auto"/>
    </w:pPr>
  </w:style>
  <w:style w:type="table" w:styleId="5a">
    <w:name w:val="Table Grid 5"/>
    <w:basedOn w:val="af3"/>
    <w:rsid w:val="00701EBB"/>
    <w:pPr>
      <w:spacing w:after="0" w:line="240" w:lineRule="auto"/>
      <w:ind w:left="1080"/>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customStyle="1" w:styleId="2ff1">
    <w:name w:val="заголовок 2"/>
    <w:basedOn w:val="af1"/>
    <w:next w:val="af1"/>
    <w:rsid w:val="00701EBB"/>
    <w:pPr>
      <w:tabs>
        <w:tab w:val="num" w:pos="0"/>
      </w:tabs>
      <w:autoSpaceDE w:val="0"/>
      <w:autoSpaceDN w:val="0"/>
      <w:spacing w:before="120" w:after="120"/>
      <w:ind w:left="284" w:hanging="431"/>
      <w:outlineLvl w:val="1"/>
    </w:pPr>
    <w:rPr>
      <w:rFonts w:ascii="Arial" w:hAnsi="Arial" w:cs="Arial"/>
      <w:sz w:val="20"/>
      <w:szCs w:val="20"/>
    </w:rPr>
  </w:style>
  <w:style w:type="paragraph" w:customStyle="1" w:styleId="3f7">
    <w:name w:val="заголовок 3"/>
    <w:basedOn w:val="af1"/>
    <w:next w:val="af1"/>
    <w:rsid w:val="00701EBB"/>
    <w:pPr>
      <w:tabs>
        <w:tab w:val="num" w:pos="0"/>
        <w:tab w:val="num" w:pos="283"/>
      </w:tabs>
      <w:autoSpaceDE w:val="0"/>
      <w:autoSpaceDN w:val="0"/>
      <w:spacing w:before="120" w:after="120"/>
      <w:ind w:left="568" w:hanging="431"/>
      <w:outlineLvl w:val="2"/>
    </w:pPr>
    <w:rPr>
      <w:rFonts w:ascii="Arial" w:hAnsi="Arial" w:cs="Arial"/>
      <w:sz w:val="20"/>
      <w:szCs w:val="20"/>
    </w:rPr>
  </w:style>
  <w:style w:type="paragraph" w:customStyle="1" w:styleId="4e">
    <w:name w:val="заголовок 4"/>
    <w:basedOn w:val="3f7"/>
    <w:next w:val="af1"/>
    <w:rsid w:val="00701EBB"/>
    <w:pPr>
      <w:keepNext/>
      <w:tabs>
        <w:tab w:val="num" w:pos="1492"/>
      </w:tabs>
      <w:spacing w:before="0"/>
      <w:ind w:left="1492" w:hanging="360"/>
      <w:outlineLvl w:val="3"/>
    </w:pPr>
  </w:style>
  <w:style w:type="paragraph" w:customStyle="1" w:styleId="5b">
    <w:name w:val="заголовок 5"/>
    <w:basedOn w:val="af1"/>
    <w:next w:val="af1"/>
    <w:rsid w:val="00701EBB"/>
    <w:pPr>
      <w:tabs>
        <w:tab w:val="num" w:pos="0"/>
      </w:tabs>
      <w:autoSpaceDE w:val="0"/>
      <w:autoSpaceDN w:val="0"/>
      <w:spacing w:before="120" w:after="120"/>
      <w:ind w:left="708" w:hanging="708"/>
      <w:outlineLvl w:val="4"/>
    </w:pPr>
    <w:rPr>
      <w:rFonts w:ascii="Arial" w:hAnsi="Arial" w:cs="Arial"/>
      <w:sz w:val="20"/>
      <w:szCs w:val="20"/>
    </w:rPr>
  </w:style>
  <w:style w:type="paragraph" w:customStyle="1" w:styleId="67">
    <w:name w:val="заголовок 6"/>
    <w:basedOn w:val="af1"/>
    <w:next w:val="af1"/>
    <w:rsid w:val="00701EBB"/>
    <w:pPr>
      <w:tabs>
        <w:tab w:val="num" w:pos="0"/>
      </w:tabs>
      <w:autoSpaceDE w:val="0"/>
      <w:autoSpaceDN w:val="0"/>
      <w:spacing w:before="240" w:after="60"/>
      <w:ind w:left="1416" w:hanging="708"/>
      <w:outlineLvl w:val="5"/>
    </w:pPr>
    <w:rPr>
      <w:rFonts w:ascii="Arial" w:hAnsi="Arial" w:cs="Arial"/>
      <w:i/>
      <w:iCs/>
      <w:sz w:val="22"/>
      <w:szCs w:val="22"/>
    </w:rPr>
  </w:style>
  <w:style w:type="paragraph" w:customStyle="1" w:styleId="75">
    <w:name w:val="заголовок 7"/>
    <w:basedOn w:val="af1"/>
    <w:next w:val="af1"/>
    <w:rsid w:val="00701EBB"/>
    <w:pPr>
      <w:tabs>
        <w:tab w:val="num" w:pos="0"/>
      </w:tabs>
      <w:autoSpaceDE w:val="0"/>
      <w:autoSpaceDN w:val="0"/>
      <w:spacing w:before="240" w:after="60"/>
      <w:ind w:left="2124" w:hanging="708"/>
      <w:outlineLvl w:val="6"/>
    </w:pPr>
    <w:rPr>
      <w:rFonts w:ascii="Arial" w:hAnsi="Arial" w:cs="Arial"/>
      <w:sz w:val="20"/>
      <w:szCs w:val="20"/>
    </w:rPr>
  </w:style>
  <w:style w:type="paragraph" w:customStyle="1" w:styleId="84">
    <w:name w:val="заголовок 8"/>
    <w:basedOn w:val="af1"/>
    <w:next w:val="af1"/>
    <w:rsid w:val="00701EBB"/>
    <w:pPr>
      <w:tabs>
        <w:tab w:val="num" w:pos="0"/>
      </w:tabs>
      <w:autoSpaceDE w:val="0"/>
      <w:autoSpaceDN w:val="0"/>
      <w:spacing w:before="240" w:after="60"/>
      <w:ind w:left="2832" w:hanging="708"/>
      <w:outlineLvl w:val="7"/>
    </w:pPr>
    <w:rPr>
      <w:rFonts w:ascii="Arial" w:hAnsi="Arial" w:cs="Arial"/>
      <w:i/>
      <w:iCs/>
      <w:sz w:val="20"/>
      <w:szCs w:val="20"/>
    </w:rPr>
  </w:style>
  <w:style w:type="paragraph" w:customStyle="1" w:styleId="94">
    <w:name w:val="заголовок 9"/>
    <w:basedOn w:val="af1"/>
    <w:next w:val="af1"/>
    <w:rsid w:val="00701EBB"/>
    <w:pPr>
      <w:tabs>
        <w:tab w:val="num" w:pos="0"/>
      </w:tabs>
      <w:autoSpaceDE w:val="0"/>
      <w:autoSpaceDN w:val="0"/>
      <w:spacing w:before="240" w:after="60"/>
      <w:ind w:left="2832" w:hanging="431"/>
      <w:outlineLvl w:val="8"/>
    </w:pPr>
    <w:rPr>
      <w:rFonts w:ascii="Arial" w:hAnsi="Arial" w:cs="Arial"/>
      <w:sz w:val="16"/>
      <w:szCs w:val="16"/>
      <w:vertAlign w:val="superscript"/>
    </w:rPr>
  </w:style>
  <w:style w:type="paragraph" w:customStyle="1" w:styleId="affffffff4">
    <w:name w:val="Ариал"/>
    <w:basedOn w:val="af1"/>
    <w:rsid w:val="00701EBB"/>
    <w:pPr>
      <w:spacing w:before="120" w:after="120" w:line="360" w:lineRule="auto"/>
      <w:ind w:firstLine="851"/>
      <w:jc w:val="both"/>
    </w:pPr>
    <w:rPr>
      <w:rFonts w:ascii="Arial" w:hAnsi="Arial" w:cs="Arial"/>
    </w:rPr>
  </w:style>
  <w:style w:type="paragraph" w:customStyle="1" w:styleId="font5">
    <w:name w:val="font5"/>
    <w:basedOn w:val="af1"/>
    <w:rsid w:val="00701EBB"/>
    <w:pPr>
      <w:spacing w:before="100" w:beforeAutospacing="1" w:after="100" w:afterAutospacing="1"/>
      <w:ind w:hanging="431"/>
    </w:pPr>
    <w:rPr>
      <w:rFonts w:ascii="Tahoma" w:hAnsi="Tahoma" w:cs="Tahoma"/>
      <w:color w:val="000000"/>
      <w:sz w:val="16"/>
      <w:szCs w:val="16"/>
    </w:rPr>
  </w:style>
  <w:style w:type="paragraph" w:customStyle="1" w:styleId="font6">
    <w:name w:val="font6"/>
    <w:basedOn w:val="af1"/>
    <w:rsid w:val="00701EBB"/>
    <w:pPr>
      <w:spacing w:before="100" w:beforeAutospacing="1" w:after="100" w:afterAutospacing="1"/>
      <w:ind w:hanging="431"/>
    </w:pPr>
    <w:rPr>
      <w:rFonts w:ascii="Tahoma" w:hAnsi="Tahoma" w:cs="Tahoma"/>
      <w:b/>
      <w:bCs/>
      <w:color w:val="000000"/>
      <w:sz w:val="16"/>
      <w:szCs w:val="16"/>
    </w:rPr>
  </w:style>
  <w:style w:type="character" w:customStyle="1" w:styleId="HeadingBase0">
    <w:name w:val="Heading Base Знак"/>
    <w:link w:val="HeadingBase"/>
    <w:locked/>
    <w:rsid w:val="00701EBB"/>
    <w:rPr>
      <w:rFonts w:ascii="Arial" w:eastAsia="Times New Roman" w:hAnsi="Arial" w:cs="Arial"/>
      <w:b/>
      <w:bCs/>
      <w:spacing w:val="-4"/>
      <w:kern w:val="28"/>
      <w:sz w:val="28"/>
      <w:szCs w:val="28"/>
    </w:rPr>
  </w:style>
  <w:style w:type="character" w:customStyle="1" w:styleId="PictureChar">
    <w:name w:val="Picture Char"/>
    <w:link w:val="Picture"/>
    <w:locked/>
    <w:rsid w:val="00701EBB"/>
    <w:rPr>
      <w:rFonts w:ascii="Arial" w:eastAsia="Times New Roman" w:hAnsi="Arial" w:cs="Arial"/>
      <w:spacing w:val="-5"/>
      <w:sz w:val="20"/>
      <w:szCs w:val="20"/>
      <w:lang w:val="en-US"/>
    </w:rPr>
  </w:style>
  <w:style w:type="character" w:customStyle="1" w:styleId="HeaderBaseChar">
    <w:name w:val="Header Base Char"/>
    <w:link w:val="HeaderBase"/>
    <w:locked/>
    <w:rsid w:val="00701EBB"/>
    <w:rPr>
      <w:rFonts w:ascii="Arial" w:eastAsia="Times New Roman" w:hAnsi="Arial" w:cs="Arial"/>
      <w:caps/>
      <w:spacing w:val="-5"/>
      <w:sz w:val="15"/>
      <w:szCs w:val="15"/>
      <w:lang w:val="en-US"/>
    </w:rPr>
  </w:style>
  <w:style w:type="character" w:customStyle="1" w:styleId="TableTextChar">
    <w:name w:val="Table Text Char"/>
    <w:link w:val="TableText"/>
    <w:locked/>
    <w:rsid w:val="00701EBB"/>
    <w:rPr>
      <w:rFonts w:ascii="Arial" w:eastAsia="Times New Roman" w:hAnsi="Arial" w:cs="Arial"/>
      <w:spacing w:val="-5"/>
      <w:sz w:val="18"/>
      <w:szCs w:val="18"/>
      <w:lang w:val="en-US"/>
    </w:rPr>
  </w:style>
  <w:style w:type="paragraph" w:customStyle="1" w:styleId="StyleTableTextJustifiedBefore6ptAfter6pt">
    <w:name w:val="Style Table Text + Justified Before:  6 pt After:  6 pt"/>
    <w:basedOn w:val="TableText"/>
    <w:rsid w:val="00701EBB"/>
    <w:pPr>
      <w:widowControl/>
      <w:adjustRightInd/>
      <w:spacing w:before="0" w:line="240" w:lineRule="auto"/>
      <w:textAlignment w:val="auto"/>
    </w:pPr>
  </w:style>
  <w:style w:type="table" w:customStyle="1" w:styleId="TableGrid1">
    <w:name w:val="Table Grid1"/>
    <w:rsid w:val="00701EBB"/>
    <w:pPr>
      <w:spacing w:after="0" w:line="240" w:lineRule="auto"/>
    </w:pPr>
    <w:rPr>
      <w:rFonts w:ascii="Arial" w:eastAsia="Times New Roman" w:hAnsi="Arial" w:cs="Arial"/>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umberedconclushions">
    <w:name w:val="New numbered conclushions"/>
    <w:basedOn w:val="af5"/>
    <w:rsid w:val="00701EBB"/>
    <w:pPr>
      <w:tabs>
        <w:tab w:val="num" w:pos="851"/>
      </w:tabs>
      <w:spacing w:before="120" w:after="120"/>
      <w:ind w:left="851" w:hanging="284"/>
      <w:jc w:val="both"/>
    </w:pPr>
    <w:rPr>
      <w:rFonts w:ascii="Arial" w:hAnsi="Arial" w:cs="Arial"/>
      <w:b w:val="0"/>
      <w:bCs w:val="0"/>
      <w:spacing w:val="-5"/>
      <w:sz w:val="22"/>
      <w:szCs w:val="22"/>
      <w:lang w:eastAsia="en-US"/>
    </w:rPr>
  </w:style>
  <w:style w:type="paragraph" w:customStyle="1" w:styleId="Style1">
    <w:name w:val="Style1"/>
    <w:basedOn w:val="Newnumberedconclushions"/>
    <w:uiPriority w:val="99"/>
    <w:rsid w:val="00701EBB"/>
    <w:pPr>
      <w:tabs>
        <w:tab w:val="clear" w:pos="851"/>
      </w:tabs>
      <w:ind w:left="1284" w:hanging="360"/>
    </w:pPr>
  </w:style>
  <w:style w:type="character" w:customStyle="1" w:styleId="CharChar1">
    <w:name w:val="Знак Char Char1"/>
    <w:rsid w:val="00701EBB"/>
    <w:rPr>
      <w:rFonts w:ascii="Arial" w:hAnsi="Arial" w:cs="Arial"/>
      <w:spacing w:val="-5"/>
      <w:sz w:val="22"/>
      <w:szCs w:val="22"/>
      <w:lang w:val="ru-RU" w:eastAsia="en-US"/>
    </w:rPr>
  </w:style>
  <w:style w:type="character" w:customStyle="1" w:styleId="CharChar2">
    <w:name w:val="Char Char2"/>
    <w:rsid w:val="00701EBB"/>
    <w:rPr>
      <w:rFonts w:ascii="Arial" w:hAnsi="Arial" w:cs="Arial"/>
      <w:spacing w:val="-5"/>
      <w:sz w:val="22"/>
      <w:szCs w:val="22"/>
      <w:lang w:val="ru-RU" w:eastAsia="en-US"/>
    </w:rPr>
  </w:style>
  <w:style w:type="paragraph" w:customStyle="1" w:styleId="FR2">
    <w:name w:val="FR2"/>
    <w:rsid w:val="00701EBB"/>
    <w:pPr>
      <w:widowControl w:val="0"/>
      <w:overflowPunct w:val="0"/>
      <w:autoSpaceDE w:val="0"/>
      <w:autoSpaceDN w:val="0"/>
      <w:adjustRightInd w:val="0"/>
      <w:spacing w:before="60" w:after="120" w:line="360" w:lineRule="atLeast"/>
      <w:ind w:left="856" w:hanging="431"/>
      <w:jc w:val="both"/>
      <w:textAlignment w:val="baseline"/>
    </w:pPr>
    <w:rPr>
      <w:rFonts w:ascii="Arial" w:eastAsia="Times New Roman" w:hAnsi="Arial" w:cs="Arial"/>
      <w:sz w:val="18"/>
      <w:szCs w:val="18"/>
      <w:lang w:eastAsia="ru-RU"/>
    </w:rPr>
  </w:style>
  <w:style w:type="paragraph" w:customStyle="1" w:styleId="affffffff5">
    <w:name w:val="Нормальный"/>
    <w:rsid w:val="00701EBB"/>
    <w:pPr>
      <w:tabs>
        <w:tab w:val="left" w:pos="567"/>
        <w:tab w:val="left" w:pos="2268"/>
        <w:tab w:val="left" w:pos="3118"/>
        <w:tab w:val="left" w:pos="4039"/>
        <w:tab w:val="left" w:pos="4819"/>
        <w:tab w:val="left" w:pos="5670"/>
        <w:tab w:val="left" w:pos="6520"/>
      </w:tabs>
      <w:spacing w:before="120" w:after="120" w:line="360" w:lineRule="auto"/>
      <w:ind w:left="856" w:hanging="431"/>
      <w:jc w:val="both"/>
    </w:pPr>
    <w:rPr>
      <w:rFonts w:ascii="Courier New" w:eastAsia="Times New Roman" w:hAnsi="Courier New" w:cs="Courier New"/>
      <w:b/>
      <w:bCs/>
      <w:sz w:val="24"/>
      <w:szCs w:val="24"/>
      <w:lang w:eastAsia="ru-RU"/>
    </w:rPr>
  </w:style>
  <w:style w:type="paragraph" w:customStyle="1" w:styleId="txblblueb">
    <w:name w:val="txblblueb"/>
    <w:basedOn w:val="af1"/>
    <w:rsid w:val="00701EBB"/>
    <w:pPr>
      <w:spacing w:before="240" w:after="120"/>
      <w:ind w:hanging="431"/>
      <w:jc w:val="both"/>
    </w:pPr>
    <w:rPr>
      <w:rFonts w:ascii="Verdana" w:hAnsi="Verdana" w:cs="Verdana"/>
      <w:color w:val="000000"/>
      <w:sz w:val="19"/>
      <w:szCs w:val="19"/>
    </w:rPr>
  </w:style>
  <w:style w:type="table" w:customStyle="1" w:styleId="affffffff6">
    <w:name w:val="Папушкин"/>
    <w:basedOn w:val="affa"/>
    <w:rsid w:val="00701EBB"/>
    <w:pPr>
      <w:ind w:firstLine="0"/>
      <w:jc w:val="center"/>
    </w:pPr>
    <w:rPr>
      <w:rFonts w:ascii="Arial" w:hAnsi="Arial" w:cs="Arial"/>
      <w:sz w:val="18"/>
      <w:szCs w:val="18"/>
    </w:rPr>
    <w:tblPr>
      <w:tblStyleRowBandSize w:val="1"/>
    </w:tblPr>
    <w:tblStylePr w:type="firstRow">
      <w:rPr>
        <w:rFonts w:cs="Arial"/>
        <w:b/>
        <w:bCs/>
      </w:rPr>
      <w:tblPr/>
      <w:tcPr>
        <w:tcBorders>
          <w:top w:val="thinThickSmallGap" w:sz="24" w:space="0" w:color="auto"/>
          <w:bottom w:val="thinThickSmallGap" w:sz="24" w:space="0" w:color="auto"/>
          <w:insideV w:val="single" w:sz="6" w:space="0" w:color="auto"/>
        </w:tcBorders>
        <w:shd w:val="clear" w:color="auto" w:fill="D9D9D9"/>
      </w:tcPr>
    </w:tblStylePr>
    <w:tblStylePr w:type="lastRow">
      <w:rPr>
        <w:rFonts w:cs="Arial"/>
      </w:rPr>
      <w:tblPr/>
      <w:tcPr>
        <w:tcBorders>
          <w:bottom w:val="thinThickSmallGap" w:sz="24" w:space="0" w:color="auto"/>
          <w:insideV w:val="nil"/>
        </w:tcBorders>
        <w:shd w:val="clear" w:color="auto" w:fill="D9D9D9"/>
      </w:tcPr>
    </w:tblStylePr>
    <w:tblStylePr w:type="band1Horz">
      <w:rPr>
        <w:rFonts w:cs="Arial"/>
      </w:rPr>
      <w:tblPr/>
      <w:tcPr>
        <w:tcBorders>
          <w:top w:val="single" w:sz="6" w:space="0" w:color="auto"/>
          <w:bottom w:val="single" w:sz="6" w:space="0" w:color="auto"/>
        </w:tcBorders>
        <w:shd w:val="clear" w:color="auto" w:fill="D9D9D9"/>
      </w:tcPr>
    </w:tblStylePr>
    <w:tblStylePr w:type="band2Horz">
      <w:rPr>
        <w:rFonts w:cs="Arial"/>
      </w:rPr>
      <w:tblPr/>
      <w:tcPr>
        <w:shd w:val="clear" w:color="auto" w:fill="FFFFFF"/>
      </w:tcPr>
    </w:tblStylePr>
  </w:style>
  <w:style w:type="paragraph" w:customStyle="1" w:styleId="610">
    <w:name w:val="Стиль Основной текст + Перед:  6 пт1"/>
    <w:basedOn w:val="af5"/>
    <w:rsid w:val="00701EBB"/>
    <w:pPr>
      <w:spacing w:before="120" w:line="360" w:lineRule="auto"/>
      <w:jc w:val="both"/>
    </w:pPr>
    <w:rPr>
      <w:rFonts w:ascii="Arial" w:hAnsi="Arial" w:cs="Arial"/>
      <w:b w:val="0"/>
      <w:bCs w:val="0"/>
      <w:sz w:val="24"/>
    </w:rPr>
  </w:style>
  <w:style w:type="paragraph" w:customStyle="1" w:styleId="2CharChar">
    <w:name w:val="Знак Знак2 Char Char"/>
    <w:basedOn w:val="2"/>
    <w:rsid w:val="00701EBB"/>
    <w:pPr>
      <w:numPr>
        <w:numId w:val="3"/>
      </w:numPr>
      <w:tabs>
        <w:tab w:val="clear" w:pos="643"/>
        <w:tab w:val="num" w:pos="360"/>
        <w:tab w:val="num" w:pos="432"/>
        <w:tab w:val="num" w:pos="543"/>
        <w:tab w:val="num" w:pos="786"/>
        <w:tab w:val="num" w:pos="1287"/>
      </w:tabs>
      <w:spacing w:line="360" w:lineRule="auto"/>
      <w:ind w:left="709" w:hanging="709"/>
    </w:pPr>
    <w:rPr>
      <w:lang w:eastAsia="ru-RU"/>
    </w:rPr>
  </w:style>
  <w:style w:type="character" w:customStyle="1" w:styleId="2fe">
    <w:name w:val="Маркированный список 2 Знак"/>
    <w:link w:val="2"/>
    <w:locked/>
    <w:rsid w:val="00701EBB"/>
    <w:rPr>
      <w:rFonts w:ascii="Arial" w:eastAsia="Times New Roman" w:hAnsi="Arial" w:cs="Arial"/>
      <w:spacing w:val="-5"/>
    </w:rPr>
  </w:style>
  <w:style w:type="paragraph" w:customStyle="1" w:styleId="xl28">
    <w:name w:val="xl28"/>
    <w:basedOn w:val="af1"/>
    <w:rsid w:val="00701EBB"/>
    <w:pPr>
      <w:pBdr>
        <w:left w:val="single" w:sz="4" w:space="0" w:color="auto"/>
        <w:right w:val="single" w:sz="4" w:space="0" w:color="auto"/>
      </w:pBdr>
      <w:spacing w:before="100" w:beforeAutospacing="1" w:after="100" w:afterAutospacing="1"/>
      <w:ind w:hanging="431"/>
      <w:jc w:val="center"/>
    </w:pPr>
    <w:rPr>
      <w:rFonts w:eastAsia="Arial Unicode MS"/>
      <w:color w:val="000080"/>
      <w:sz w:val="18"/>
      <w:szCs w:val="18"/>
    </w:rPr>
  </w:style>
  <w:style w:type="paragraph" w:customStyle="1" w:styleId="xl26">
    <w:name w:val="xl26"/>
    <w:basedOn w:val="af1"/>
    <w:rsid w:val="00701EBB"/>
    <w:pPr>
      <w:pBdr>
        <w:left w:val="single" w:sz="4" w:space="0" w:color="auto"/>
        <w:bottom w:val="single" w:sz="4" w:space="0" w:color="auto"/>
        <w:right w:val="single" w:sz="4" w:space="0" w:color="auto"/>
      </w:pBdr>
      <w:spacing w:before="100" w:beforeAutospacing="1" w:after="100" w:afterAutospacing="1"/>
      <w:ind w:hanging="431"/>
      <w:jc w:val="center"/>
      <w:textAlignment w:val="center"/>
    </w:pPr>
    <w:rPr>
      <w:rFonts w:eastAsia="Arial Unicode MS"/>
      <w:sz w:val="20"/>
      <w:szCs w:val="20"/>
    </w:rPr>
  </w:style>
  <w:style w:type="paragraph" w:customStyle="1" w:styleId="xl32">
    <w:name w:val="xl32"/>
    <w:basedOn w:val="af1"/>
    <w:rsid w:val="00701EBB"/>
    <w:pPr>
      <w:pBdr>
        <w:bottom w:val="single" w:sz="4" w:space="0" w:color="auto"/>
        <w:right w:val="single" w:sz="4" w:space="0" w:color="auto"/>
      </w:pBdr>
      <w:spacing w:before="100" w:beforeAutospacing="1" w:after="100" w:afterAutospacing="1"/>
      <w:ind w:hanging="431"/>
      <w:jc w:val="center"/>
    </w:pPr>
    <w:rPr>
      <w:rFonts w:eastAsia="Arial Unicode MS"/>
      <w:color w:val="000080"/>
      <w:sz w:val="20"/>
      <w:szCs w:val="20"/>
    </w:rPr>
  </w:style>
  <w:style w:type="paragraph" w:customStyle="1" w:styleId="affffffff7">
    <w:name w:val="Обычный абзац"/>
    <w:basedOn w:val="af1"/>
    <w:rsid w:val="00701EBB"/>
    <w:pPr>
      <w:spacing w:before="120" w:after="120"/>
      <w:ind w:firstLine="709"/>
      <w:jc w:val="both"/>
    </w:pPr>
    <w:rPr>
      <w:rFonts w:ascii="Arial" w:hAnsi="Arial" w:cs="Arial"/>
    </w:rPr>
  </w:style>
  <w:style w:type="character" w:customStyle="1" w:styleId="FootnoteBase0">
    <w:name w:val="Footnote Base Знак"/>
    <w:link w:val="FootnoteBase"/>
    <w:locked/>
    <w:rsid w:val="00701EBB"/>
    <w:rPr>
      <w:rFonts w:ascii="Arial" w:eastAsia="Times New Roman" w:hAnsi="Arial" w:cs="Arial"/>
      <w:spacing w:val="-5"/>
      <w:sz w:val="16"/>
      <w:szCs w:val="16"/>
      <w:lang w:val="en-US"/>
    </w:rPr>
  </w:style>
  <w:style w:type="character" w:customStyle="1" w:styleId="ft">
    <w:name w:val="ft"/>
    <w:rsid w:val="00701EBB"/>
    <w:rPr>
      <w:rFonts w:cs="Times New Roman"/>
    </w:rPr>
  </w:style>
  <w:style w:type="paragraph" w:customStyle="1" w:styleId="aa">
    <w:name w:val="заголовок С. и Л."/>
    <w:next w:val="af1"/>
    <w:autoRedefine/>
    <w:semiHidden/>
    <w:rsid w:val="00701EBB"/>
    <w:pPr>
      <w:keepNext/>
      <w:numPr>
        <w:numId w:val="7"/>
      </w:numPr>
      <w:tabs>
        <w:tab w:val="num" w:pos="360"/>
      </w:tabs>
      <w:spacing w:after="240" w:line="240" w:lineRule="auto"/>
      <w:ind w:right="170" w:firstLine="0"/>
      <w:outlineLvl w:val="0"/>
    </w:pPr>
    <w:rPr>
      <w:rFonts w:ascii="Arial" w:eastAsia="Times New Roman" w:hAnsi="Arial" w:cs="Arial"/>
      <w:b/>
      <w:bCs/>
      <w:kern w:val="32"/>
      <w:sz w:val="32"/>
      <w:szCs w:val="32"/>
      <w:lang w:eastAsia="ru-RU"/>
    </w:rPr>
  </w:style>
  <w:style w:type="paragraph" w:customStyle="1" w:styleId="ab">
    <w:name w:val="НАЗВАНИЕ ГЛАВЫ"/>
    <w:basedOn w:val="aa"/>
    <w:next w:val="af1"/>
    <w:autoRedefine/>
    <w:rsid w:val="00701EBB"/>
    <w:pPr>
      <w:numPr>
        <w:ilvl w:val="1"/>
      </w:numPr>
      <w:tabs>
        <w:tab w:val="clear" w:pos="1247"/>
        <w:tab w:val="num" w:pos="926"/>
        <w:tab w:val="num" w:pos="1209"/>
      </w:tabs>
      <w:spacing w:after="120" w:line="360" w:lineRule="auto"/>
      <w:ind w:left="926" w:hanging="360"/>
      <w:jc w:val="both"/>
      <w:outlineLvl w:val="1"/>
    </w:pPr>
    <w:rPr>
      <w:kern w:val="0"/>
    </w:rPr>
  </w:style>
  <w:style w:type="paragraph" w:customStyle="1" w:styleId="ad">
    <w:name w:val="НАЗВАНИЕ ПОДРАЗДЕЛА"/>
    <w:basedOn w:val="aa"/>
    <w:next w:val="af1"/>
    <w:autoRedefine/>
    <w:rsid w:val="00701EBB"/>
    <w:pPr>
      <w:numPr>
        <w:ilvl w:val="3"/>
      </w:numPr>
      <w:tabs>
        <w:tab w:val="clear" w:pos="1701"/>
        <w:tab w:val="num" w:pos="926"/>
        <w:tab w:val="num" w:pos="1209"/>
      </w:tabs>
      <w:spacing w:after="120" w:line="360" w:lineRule="auto"/>
      <w:ind w:left="926" w:hanging="360"/>
      <w:jc w:val="both"/>
      <w:outlineLvl w:val="3"/>
    </w:pPr>
    <w:rPr>
      <w:b w:val="0"/>
      <w:bCs w:val="0"/>
      <w:noProof/>
      <w:sz w:val="28"/>
      <w:szCs w:val="28"/>
    </w:rPr>
  </w:style>
  <w:style w:type="paragraph" w:customStyle="1" w:styleId="ac">
    <w:name w:val="НАЗВАНИЕ РАЗДЕЛА"/>
    <w:basedOn w:val="aa"/>
    <w:next w:val="ad"/>
    <w:autoRedefine/>
    <w:rsid w:val="00701EBB"/>
    <w:pPr>
      <w:numPr>
        <w:ilvl w:val="2"/>
      </w:numPr>
      <w:tabs>
        <w:tab w:val="clear" w:pos="1474"/>
        <w:tab w:val="num" w:pos="926"/>
        <w:tab w:val="num" w:pos="1209"/>
      </w:tabs>
      <w:spacing w:after="120" w:line="360" w:lineRule="auto"/>
      <w:ind w:left="926" w:hanging="360"/>
      <w:jc w:val="both"/>
      <w:outlineLvl w:val="2"/>
    </w:pPr>
    <w:rPr>
      <w:b w:val="0"/>
      <w:bCs w:val="0"/>
    </w:rPr>
  </w:style>
  <w:style w:type="paragraph" w:customStyle="1" w:styleId="af">
    <w:name w:val="Приложение"/>
    <w:basedOn w:val="6"/>
    <w:next w:val="af1"/>
    <w:autoRedefine/>
    <w:rsid w:val="00701EBB"/>
    <w:pPr>
      <w:widowControl w:val="0"/>
      <w:numPr>
        <w:ilvl w:val="5"/>
        <w:numId w:val="7"/>
      </w:numPr>
      <w:tabs>
        <w:tab w:val="clear" w:pos="9923"/>
        <w:tab w:val="left" w:pos="0"/>
        <w:tab w:val="num" w:pos="360"/>
        <w:tab w:val="num" w:pos="4320"/>
        <w:tab w:val="left" w:pos="10053"/>
      </w:tabs>
      <w:ind w:right="170" w:firstLine="0"/>
    </w:pPr>
    <w:rPr>
      <w:rFonts w:ascii="Arial" w:hAnsi="Arial" w:cs="Arial"/>
      <w:sz w:val="24"/>
      <w:szCs w:val="24"/>
    </w:rPr>
  </w:style>
  <w:style w:type="paragraph" w:customStyle="1" w:styleId="af0">
    <w:name w:val="Приложение А №"/>
    <w:basedOn w:val="7"/>
    <w:next w:val="af1"/>
    <w:autoRedefine/>
    <w:rsid w:val="00701EBB"/>
    <w:pPr>
      <w:keepNext w:val="0"/>
      <w:numPr>
        <w:ilvl w:val="6"/>
        <w:numId w:val="7"/>
      </w:numPr>
      <w:tabs>
        <w:tab w:val="clear" w:pos="9923"/>
        <w:tab w:val="num" w:pos="360"/>
        <w:tab w:val="num" w:pos="5040"/>
        <w:tab w:val="left" w:pos="10053"/>
      </w:tabs>
      <w:spacing w:before="120" w:after="60"/>
      <w:ind w:right="170" w:firstLine="0"/>
    </w:pPr>
    <w:rPr>
      <w:rFonts w:ascii="Arial" w:hAnsi="Arial" w:cs="Arial"/>
    </w:rPr>
  </w:style>
  <w:style w:type="paragraph" w:customStyle="1" w:styleId="ae">
    <w:name w:val="стр обложки приложений"/>
    <w:basedOn w:val="aff3"/>
    <w:autoRedefine/>
    <w:semiHidden/>
    <w:rsid w:val="00701EBB"/>
    <w:pPr>
      <w:numPr>
        <w:ilvl w:val="4"/>
        <w:numId w:val="7"/>
      </w:numPr>
      <w:tabs>
        <w:tab w:val="clear" w:pos="4677"/>
        <w:tab w:val="clear" w:pos="9355"/>
        <w:tab w:val="num" w:pos="360"/>
      </w:tabs>
      <w:spacing w:line="360" w:lineRule="auto"/>
      <w:jc w:val="center"/>
      <w:outlineLvl w:val="4"/>
    </w:pPr>
    <w:rPr>
      <w:rFonts w:ascii="Arial" w:hAnsi="Arial" w:cs="Arial"/>
      <w:b/>
      <w:bCs/>
      <w:caps/>
      <w:sz w:val="40"/>
      <w:szCs w:val="40"/>
    </w:rPr>
  </w:style>
  <w:style w:type="paragraph" w:styleId="affffffff8">
    <w:name w:val="Note Heading"/>
    <w:basedOn w:val="af1"/>
    <w:next w:val="af1"/>
    <w:link w:val="affffffff9"/>
    <w:rsid w:val="00701EBB"/>
    <w:pPr>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character" w:customStyle="1" w:styleId="affffffff9">
    <w:name w:val="Заголовок записки Знак"/>
    <w:basedOn w:val="af2"/>
    <w:link w:val="affffffff8"/>
    <w:rsid w:val="00701EBB"/>
    <w:rPr>
      <w:rFonts w:ascii="Arial" w:eastAsia="Times New Roman" w:hAnsi="Arial" w:cs="Arial"/>
      <w:spacing w:val="-5"/>
      <w:sz w:val="20"/>
      <w:szCs w:val="20"/>
      <w:lang w:val="en-US"/>
    </w:rPr>
  </w:style>
  <w:style w:type="character" w:customStyle="1" w:styleId="1fff0">
    <w:name w:val="Слабое выделение1"/>
    <w:aliases w:val="обычный"/>
    <w:rsid w:val="00701EBB"/>
    <w:rPr>
      <w:rFonts w:ascii="Arial" w:hAnsi="Arial" w:cs="Arial"/>
      <w:color w:val="auto"/>
      <w:sz w:val="24"/>
      <w:szCs w:val="24"/>
    </w:rPr>
  </w:style>
  <w:style w:type="paragraph" w:customStyle="1" w:styleId="2ff2">
    <w:name w:val="Обычный 2"/>
    <w:basedOn w:val="af1"/>
    <w:rsid w:val="00701EBB"/>
    <w:rPr>
      <w:rFonts w:ascii="Arial" w:hAnsi="Arial" w:cs="Arial"/>
    </w:rPr>
  </w:style>
  <w:style w:type="table" w:styleId="1fff1">
    <w:name w:val="Table Grid 1"/>
    <w:basedOn w:val="af3"/>
    <w:rsid w:val="00701EBB"/>
    <w:pPr>
      <w:spacing w:before="120" w:after="120" w:line="240" w:lineRule="auto"/>
      <w:ind w:left="1080" w:hanging="431"/>
    </w:pPr>
    <w:rPr>
      <w:rFonts w:ascii="Arial" w:eastAsia="Times New Roman" w:hAnsi="Arial" w:cs="Arial"/>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customStyle="1" w:styleId="282">
    <w:name w:val="Знак Знак28"/>
    <w:locked/>
    <w:rsid w:val="00701EBB"/>
    <w:rPr>
      <w:rFonts w:ascii="Arial Black" w:hAnsi="Arial Black" w:cs="Arial Black"/>
      <w:b/>
      <w:bCs/>
      <w:spacing w:val="-10"/>
      <w:kern w:val="28"/>
      <w:sz w:val="22"/>
      <w:szCs w:val="22"/>
      <w:lang w:val="ru-RU" w:eastAsia="en-US" w:bidi="ar-SA"/>
    </w:rPr>
  </w:style>
  <w:style w:type="paragraph" w:customStyle="1" w:styleId="affffffffa">
    <w:name w:val="Основной текст записки"/>
    <w:basedOn w:val="af1"/>
    <w:link w:val="affffffffb"/>
    <w:autoRedefine/>
    <w:rsid w:val="00701EBB"/>
    <w:pPr>
      <w:jc w:val="center"/>
    </w:pPr>
    <w:rPr>
      <w:rFonts w:ascii="Times New Roman CYR" w:hAnsi="Times New Roman CYR" w:cs="Times New Roman CYR"/>
      <w:b/>
      <w:bCs/>
    </w:rPr>
  </w:style>
  <w:style w:type="paragraph" w:customStyle="1" w:styleId="---">
    <w:name w:val="--- список"/>
    <w:basedOn w:val="a8"/>
    <w:next w:val="af1"/>
    <w:autoRedefine/>
    <w:rsid w:val="00701EBB"/>
    <w:pPr>
      <w:widowControl/>
      <w:numPr>
        <w:numId w:val="8"/>
      </w:numPr>
      <w:tabs>
        <w:tab w:val="clear" w:pos="567"/>
        <w:tab w:val="num" w:pos="786"/>
        <w:tab w:val="left" w:pos="900"/>
      </w:tabs>
      <w:overflowPunct w:val="0"/>
      <w:autoSpaceDE w:val="0"/>
      <w:autoSpaceDN w:val="0"/>
      <w:spacing w:before="0" w:after="0" w:line="240" w:lineRule="auto"/>
      <w:ind w:left="851" w:hanging="284"/>
    </w:pPr>
    <w:rPr>
      <w:rFonts w:ascii="Times New Roman CYR" w:hAnsi="Times New Roman CYR" w:cs="Times New Roman CYR"/>
      <w:spacing w:val="0"/>
      <w:sz w:val="24"/>
      <w:szCs w:val="24"/>
      <w:lang w:eastAsia="ru-RU"/>
    </w:rPr>
  </w:style>
  <w:style w:type="character" w:customStyle="1" w:styleId="affffffffb">
    <w:name w:val="Основной текст записки Знак"/>
    <w:link w:val="affffffffa"/>
    <w:locked/>
    <w:rsid w:val="00701EBB"/>
    <w:rPr>
      <w:rFonts w:ascii="Times New Roman CYR" w:eastAsia="Times New Roman" w:hAnsi="Times New Roman CYR" w:cs="Times New Roman CYR"/>
      <w:b/>
      <w:bCs/>
      <w:sz w:val="24"/>
      <w:szCs w:val="24"/>
      <w:lang w:eastAsia="ru-RU"/>
    </w:rPr>
  </w:style>
  <w:style w:type="paragraph" w:customStyle="1" w:styleId="1fff2">
    <w:name w:val="Знак Знак Знак Знак Знак Знак Знак Знак Знак Знак Знак Знак1 Знак Знак Знак Знак Знак Знак Знак Знак Знак Знак"/>
    <w:basedOn w:val="af1"/>
    <w:rsid w:val="00701EBB"/>
    <w:pPr>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 Знак Знак Знак Знак1"/>
    <w:basedOn w:val="af1"/>
    <w:rsid w:val="00701EBB"/>
    <w:pPr>
      <w:spacing w:after="160" w:line="240" w:lineRule="exact"/>
    </w:pPr>
    <w:rPr>
      <w:rFonts w:ascii="Verdana" w:hAnsi="Verdana" w:cs="Verdana"/>
      <w:sz w:val="20"/>
      <w:szCs w:val="20"/>
      <w:lang w:val="en-US" w:eastAsia="en-US"/>
    </w:rPr>
  </w:style>
  <w:style w:type="paragraph" w:customStyle="1" w:styleId="affffffffc">
    <w:name w:val="ВАЖНАЯ МЫСЛЬ"/>
    <w:basedOn w:val="affffffffa"/>
    <w:next w:val="affffffffa"/>
    <w:autoRedefine/>
    <w:semiHidden/>
    <w:rsid w:val="00701EBB"/>
    <w:rPr>
      <w:b w:val="0"/>
      <w:bCs w:val="0"/>
    </w:rPr>
  </w:style>
  <w:style w:type="character" w:customStyle="1" w:styleId="NoSpacingChar">
    <w:name w:val="No Spacing Char"/>
    <w:link w:val="17"/>
    <w:uiPriority w:val="99"/>
    <w:locked/>
    <w:rsid w:val="00701EBB"/>
    <w:rPr>
      <w:rFonts w:ascii="Calibri" w:eastAsia="Times New Roman" w:hAnsi="Calibri" w:cs="Calibri"/>
      <w:lang w:eastAsia="ru-RU"/>
    </w:rPr>
  </w:style>
  <w:style w:type="table" w:styleId="-1">
    <w:name w:val="Table Web 1"/>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affffffffd">
    <w:name w:val="Table Elegant"/>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paragraph" w:customStyle="1" w:styleId="affffffffe">
    <w:name w:val=":::ХХХ осн"/>
    <w:autoRedefine/>
    <w:semiHidden/>
    <w:rsid w:val="00701EBB"/>
    <w:pPr>
      <w:widowControl w:val="0"/>
      <w:spacing w:after="0" w:line="240" w:lineRule="auto"/>
      <w:jc w:val="both"/>
    </w:pPr>
    <w:rPr>
      <w:rFonts w:ascii="Arial" w:eastAsia="Times New Roman" w:hAnsi="Arial" w:cs="Arial"/>
      <w:sz w:val="24"/>
      <w:szCs w:val="24"/>
      <w:lang w:eastAsia="ru-RU"/>
    </w:rPr>
  </w:style>
  <w:style w:type="paragraph" w:customStyle="1" w:styleId="afffffffff">
    <w:name w:val="::: осн"/>
    <w:basedOn w:val="affffffffe"/>
    <w:autoRedefine/>
    <w:semiHidden/>
    <w:rsid w:val="00701EBB"/>
    <w:pPr>
      <w:ind w:left="567"/>
    </w:pPr>
  </w:style>
  <w:style w:type="paragraph" w:customStyle="1" w:styleId="1fff3">
    <w:name w:val="1"/>
    <w:basedOn w:val="af1"/>
    <w:autoRedefine/>
    <w:qFormat/>
    <w:rsid w:val="00701EBB"/>
    <w:pPr>
      <w:spacing w:line="360" w:lineRule="auto"/>
      <w:jc w:val="center"/>
      <w:outlineLvl w:val="0"/>
    </w:pPr>
    <w:rPr>
      <w:rFonts w:ascii="Arial" w:hAnsi="Arial" w:cs="Arial"/>
      <w:b/>
      <w:bCs/>
      <w:sz w:val="32"/>
      <w:szCs w:val="32"/>
    </w:rPr>
  </w:style>
  <w:style w:type="paragraph" w:customStyle="1" w:styleId="3f8">
    <w:name w:val="3"/>
    <w:basedOn w:val="af1"/>
    <w:autoRedefine/>
    <w:semiHidden/>
    <w:rsid w:val="00701EBB"/>
    <w:pPr>
      <w:spacing w:after="120" w:line="360" w:lineRule="auto"/>
      <w:jc w:val="center"/>
      <w:outlineLvl w:val="2"/>
    </w:pPr>
    <w:rPr>
      <w:rFonts w:ascii="Arial" w:hAnsi="Arial" w:cs="Arial"/>
      <w:b/>
      <w:bCs/>
      <w:sz w:val="20"/>
      <w:szCs w:val="20"/>
    </w:rPr>
  </w:style>
  <w:style w:type="character" w:customStyle="1" w:styleId="tbl121">
    <w:name w:val="tbl121"/>
    <w:semiHidden/>
    <w:rsid w:val="00701EBB"/>
    <w:rPr>
      <w:rFonts w:ascii="Verdana" w:hAnsi="Verdana" w:cs="Verdana"/>
      <w:color w:val="000000"/>
      <w:sz w:val="18"/>
      <w:szCs w:val="18"/>
      <w:u w:val="none"/>
      <w:effect w:val="none"/>
    </w:rPr>
  </w:style>
  <w:style w:type="character" w:customStyle="1" w:styleId="tbln121">
    <w:name w:val="tbln121"/>
    <w:semiHidden/>
    <w:rsid w:val="00701EBB"/>
    <w:rPr>
      <w:rFonts w:ascii="Arial" w:hAnsi="Arial" w:cs="Arial"/>
      <w:i/>
      <w:iCs/>
      <w:color w:val="000000"/>
      <w:sz w:val="18"/>
      <w:szCs w:val="18"/>
      <w:u w:val="none"/>
      <w:effect w:val="none"/>
    </w:rPr>
  </w:style>
  <w:style w:type="paragraph" w:customStyle="1" w:styleId="a2">
    <w:name w:val="абв"/>
    <w:basedOn w:val="---"/>
    <w:autoRedefine/>
    <w:semiHidden/>
    <w:rsid w:val="00701EBB"/>
    <w:pPr>
      <w:numPr>
        <w:numId w:val="9"/>
      </w:numPr>
      <w:tabs>
        <w:tab w:val="clear" w:pos="927"/>
        <w:tab w:val="num" w:pos="1418"/>
        <w:tab w:val="num" w:pos="3834"/>
      </w:tabs>
      <w:overflowPunct/>
      <w:autoSpaceDE/>
      <w:autoSpaceDN/>
      <w:adjustRightInd/>
      <w:ind w:left="0" w:firstLine="851"/>
      <w:textAlignment w:val="auto"/>
    </w:pPr>
    <w:rPr>
      <w:rFonts w:ascii="Arial" w:hAnsi="Arial" w:cs="Arial"/>
    </w:rPr>
  </w:style>
  <w:style w:type="table" w:styleId="-2">
    <w:name w:val="Table Web 2"/>
    <w:basedOn w:val="af3"/>
    <w:rsid w:val="00701EBB"/>
    <w:pPr>
      <w:spacing w:after="0" w:line="240" w:lineRule="auto"/>
    </w:pPr>
    <w:rPr>
      <w:rFonts w:ascii="Arial" w:eastAsia="Times New Roman" w:hAnsi="Arial" w:cs="Arial"/>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
    <w:name w:val="Table Web 3"/>
    <w:basedOn w:val="af3"/>
    <w:rsid w:val="00701EBB"/>
    <w:pPr>
      <w:spacing w:after="0" w:line="240" w:lineRule="auto"/>
    </w:pPr>
    <w:rPr>
      <w:rFonts w:ascii="Arial" w:eastAsia="Times New Roman" w:hAnsi="Arial" w:cs="Arial"/>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paragraph" w:customStyle="1" w:styleId="0">
    <w:name w:val="Документ (заголовок 0)"/>
    <w:basedOn w:val="13"/>
    <w:semiHidden/>
    <w:rsid w:val="00701EBB"/>
    <w:pPr>
      <w:spacing w:before="400" w:after="300"/>
      <w:jc w:val="center"/>
    </w:pPr>
    <w:rPr>
      <w:rFonts w:cs="Arial"/>
      <w:b/>
      <w:bCs/>
      <w:color w:val="000000"/>
      <w:kern w:val="32"/>
      <w:szCs w:val="28"/>
    </w:rPr>
  </w:style>
  <w:style w:type="paragraph" w:customStyle="1" w:styleId="12">
    <w:name w:val="Документ (заголовок 1)"/>
    <w:basedOn w:val="0"/>
    <w:semiHidden/>
    <w:rsid w:val="00701EBB"/>
    <w:pPr>
      <w:numPr>
        <w:numId w:val="10"/>
      </w:numPr>
      <w:tabs>
        <w:tab w:val="clear" w:pos="720"/>
        <w:tab w:val="num" w:pos="1287"/>
        <w:tab w:val="num" w:pos="1418"/>
      </w:tabs>
      <w:spacing w:after="200"/>
      <w:ind w:left="360" w:hanging="360"/>
      <w:outlineLvl w:val="1"/>
    </w:pPr>
    <w:rPr>
      <w:rFonts w:ascii="Times New (W1)" w:hAnsi="Times New (W1)" w:cs="Times New (W1)"/>
      <w:color w:val="993300"/>
      <w:sz w:val="24"/>
      <w:szCs w:val="24"/>
    </w:rPr>
  </w:style>
  <w:style w:type="paragraph" w:customStyle="1" w:styleId="afffffffff0">
    <w:name w:val="Заголовок приложения"/>
    <w:basedOn w:val="affffffffa"/>
    <w:next w:val="affffffffa"/>
    <w:autoRedefine/>
    <w:semiHidden/>
    <w:rsid w:val="00701EBB"/>
    <w:pPr>
      <w:tabs>
        <w:tab w:val="left" w:leader="dot" w:pos="9412"/>
        <w:tab w:val="left" w:leader="dot" w:pos="9480"/>
      </w:tabs>
      <w:spacing w:before="240"/>
      <w:ind w:firstLine="851"/>
    </w:pPr>
    <w:rPr>
      <w:rFonts w:ascii="Arial" w:hAnsi="Arial" w:cs="Arial"/>
    </w:rPr>
  </w:style>
  <w:style w:type="paragraph" w:customStyle="1" w:styleId="afffffffff1">
    <w:name w:val="кол_приложение"/>
    <w:basedOn w:val="af1"/>
    <w:semiHidden/>
    <w:rsid w:val="00701EBB"/>
    <w:pPr>
      <w:spacing w:before="1000" w:line="360" w:lineRule="auto"/>
      <w:jc w:val="center"/>
    </w:pPr>
    <w:rPr>
      <w:rFonts w:ascii="Arial" w:hAnsi="Arial" w:cs="Arial"/>
      <w:b/>
      <w:bCs/>
      <w:sz w:val="20"/>
      <w:szCs w:val="20"/>
    </w:rPr>
  </w:style>
  <w:style w:type="paragraph" w:customStyle="1" w:styleId="afffffffff2">
    <w:name w:val="НАЗВАНИЕ РАЗДЕЛА ДИ"/>
    <w:basedOn w:val="21"/>
    <w:next w:val="af1"/>
    <w:autoRedefine/>
    <w:semiHidden/>
    <w:rsid w:val="00701EBB"/>
    <w:pPr>
      <w:keepNext w:val="0"/>
      <w:widowControl w:val="0"/>
      <w:tabs>
        <w:tab w:val="num" w:pos="3834"/>
      </w:tabs>
      <w:ind w:firstLine="0"/>
      <w:jc w:val="both"/>
    </w:pPr>
    <w:rPr>
      <w:rFonts w:ascii="Arial" w:hAnsi="Arial" w:cs="Arial"/>
      <w:szCs w:val="24"/>
    </w:rPr>
  </w:style>
  <w:style w:type="paragraph" w:customStyle="1" w:styleId="a">
    <w:name w:val="назв подразд ПО"/>
    <w:basedOn w:val="afffffffff2"/>
    <w:autoRedefine/>
    <w:semiHidden/>
    <w:rsid w:val="00701EBB"/>
    <w:pPr>
      <w:numPr>
        <w:ilvl w:val="2"/>
        <w:numId w:val="11"/>
      </w:numPr>
      <w:tabs>
        <w:tab w:val="clear" w:pos="720"/>
        <w:tab w:val="num" w:pos="360"/>
      </w:tabs>
      <w:ind w:left="360" w:hanging="360"/>
    </w:pPr>
  </w:style>
  <w:style w:type="paragraph" w:customStyle="1" w:styleId="afffffffff3">
    <w:name w:val="Название главы"/>
    <w:basedOn w:val="13"/>
    <w:next w:val="af1"/>
    <w:autoRedefine/>
    <w:semiHidden/>
    <w:rsid w:val="00701EBB"/>
    <w:pPr>
      <w:spacing w:before="120" w:line="360" w:lineRule="auto"/>
      <w:jc w:val="center"/>
    </w:pPr>
    <w:rPr>
      <w:rFonts w:cs="Arial"/>
      <w:b/>
      <w:bCs/>
      <w:i/>
      <w:iCs/>
      <w:caps/>
      <w:kern w:val="32"/>
      <w:szCs w:val="32"/>
    </w:rPr>
  </w:style>
  <w:style w:type="paragraph" w:customStyle="1" w:styleId="afffffffff4">
    <w:name w:val="НАЗВАНИЕ ГЛАВЫ ДИ"/>
    <w:basedOn w:val="13"/>
    <w:next w:val="af1"/>
    <w:autoRedefine/>
    <w:semiHidden/>
    <w:rsid w:val="00701EBB"/>
    <w:pPr>
      <w:keepNext w:val="0"/>
      <w:widowControl w:val="0"/>
      <w:tabs>
        <w:tab w:val="left" w:pos="567"/>
      </w:tabs>
      <w:spacing w:before="360" w:after="120"/>
      <w:jc w:val="center"/>
    </w:pPr>
    <w:rPr>
      <w:rFonts w:cs="Arial"/>
      <w:b/>
      <w:bCs/>
      <w:sz w:val="24"/>
      <w:szCs w:val="24"/>
    </w:rPr>
  </w:style>
  <w:style w:type="paragraph" w:customStyle="1" w:styleId="afffffffff5">
    <w:name w:val="Название подраздела"/>
    <w:basedOn w:val="af1"/>
    <w:autoRedefine/>
    <w:semiHidden/>
    <w:rsid w:val="00701EBB"/>
    <w:pPr>
      <w:spacing w:after="120" w:line="360" w:lineRule="auto"/>
      <w:jc w:val="center"/>
    </w:pPr>
    <w:rPr>
      <w:rFonts w:ascii="Arial" w:hAnsi="Arial" w:cs="Arial"/>
      <w:b/>
      <w:bCs/>
      <w:sz w:val="20"/>
      <w:szCs w:val="20"/>
    </w:rPr>
  </w:style>
  <w:style w:type="paragraph" w:customStyle="1" w:styleId="afffffffff6">
    <w:name w:val="Название раздела"/>
    <w:basedOn w:val="21"/>
    <w:autoRedefine/>
    <w:semiHidden/>
    <w:rsid w:val="00701EBB"/>
    <w:pPr>
      <w:tabs>
        <w:tab w:val="num" w:pos="3834"/>
      </w:tabs>
      <w:spacing w:before="240" w:after="120" w:line="360" w:lineRule="auto"/>
      <w:ind w:firstLine="0"/>
      <w:jc w:val="left"/>
    </w:pPr>
    <w:rPr>
      <w:rFonts w:ascii="Arial" w:hAnsi="Arial" w:cs="Arial"/>
      <w:b/>
      <w:bCs/>
      <w:sz w:val="28"/>
      <w:szCs w:val="28"/>
    </w:rPr>
  </w:style>
  <w:style w:type="paragraph" w:customStyle="1" w:styleId="a4">
    <w:name w:val="номера разделов"/>
    <w:next w:val="af5"/>
    <w:autoRedefine/>
    <w:semiHidden/>
    <w:rsid w:val="00701EBB"/>
    <w:pPr>
      <w:keepNext/>
      <w:numPr>
        <w:numId w:val="12"/>
      </w:numPr>
      <w:suppressLineNumbers/>
      <w:tabs>
        <w:tab w:val="clear" w:pos="284"/>
      </w:tabs>
      <w:suppressAutoHyphens/>
      <w:spacing w:before="480" w:after="120" w:line="240" w:lineRule="auto"/>
      <w:ind w:left="113" w:firstLine="0"/>
      <w:jc w:val="center"/>
      <w:outlineLvl w:val="0"/>
    </w:pPr>
    <w:rPr>
      <w:rFonts w:ascii="Arial" w:eastAsia="Times New Roman" w:hAnsi="Arial" w:cs="Arial"/>
      <w:b/>
      <w:bCs/>
      <w:caps/>
      <w:sz w:val="24"/>
      <w:szCs w:val="24"/>
      <w:lang w:eastAsia="ru-RU"/>
    </w:rPr>
  </w:style>
  <w:style w:type="paragraph" w:customStyle="1" w:styleId="a5">
    <w:name w:val="номера подразделов"/>
    <w:basedOn w:val="a4"/>
    <w:autoRedefine/>
    <w:semiHidden/>
    <w:rsid w:val="00701EBB"/>
    <w:pPr>
      <w:numPr>
        <w:ilvl w:val="1"/>
      </w:numPr>
      <w:tabs>
        <w:tab w:val="clear" w:pos="284"/>
        <w:tab w:val="num" w:pos="792"/>
        <w:tab w:val="num" w:pos="964"/>
      </w:tabs>
      <w:spacing w:before="0" w:after="0"/>
      <w:ind w:left="964" w:hanging="851"/>
      <w:jc w:val="both"/>
      <w:outlineLvl w:val="1"/>
    </w:pPr>
    <w:rPr>
      <w:b w:val="0"/>
      <w:bCs w:val="0"/>
      <w:caps w:val="0"/>
    </w:rPr>
  </w:style>
  <w:style w:type="paragraph" w:customStyle="1" w:styleId="afffffffff7">
    <w:name w:val="нумирация глав в ПЗ"/>
    <w:basedOn w:val="aa"/>
    <w:autoRedefine/>
    <w:semiHidden/>
    <w:rsid w:val="00701EBB"/>
    <w:pPr>
      <w:numPr>
        <w:numId w:val="0"/>
      </w:numPr>
    </w:pPr>
  </w:style>
  <w:style w:type="character" w:customStyle="1" w:styleId="1ff4">
    <w:name w:val="Оглавление 1 Знак"/>
    <w:link w:val="1ff3"/>
    <w:uiPriority w:val="39"/>
    <w:locked/>
    <w:rsid w:val="00701EBB"/>
    <w:rPr>
      <w:rFonts w:ascii="Times New Roman" w:eastAsia="Times New Roman" w:hAnsi="Times New Roman" w:cs="Times New Roman"/>
      <w:sz w:val="24"/>
      <w:szCs w:val="24"/>
      <w:lang w:eastAsia="ru-RU"/>
    </w:rPr>
  </w:style>
  <w:style w:type="paragraph" w:customStyle="1" w:styleId="a6">
    <w:name w:val="Оглавление ПЗ"/>
    <w:basedOn w:val="1ff3"/>
    <w:autoRedefine/>
    <w:semiHidden/>
    <w:rsid w:val="00701EBB"/>
    <w:pPr>
      <w:numPr>
        <w:numId w:val="13"/>
      </w:numPr>
      <w:tabs>
        <w:tab w:val="clear" w:pos="1985"/>
        <w:tab w:val="clear" w:pos="9911"/>
        <w:tab w:val="num" w:pos="360"/>
        <w:tab w:val="left" w:leader="dot" w:pos="9526"/>
      </w:tabs>
      <w:spacing w:after="120"/>
      <w:ind w:left="0" w:right="1134" w:firstLine="0"/>
      <w:jc w:val="both"/>
      <w:outlineLvl w:val="7"/>
    </w:pPr>
    <w:rPr>
      <w:rFonts w:ascii="Arial" w:hAnsi="Arial" w:cs="Arial"/>
      <w:noProof/>
    </w:rPr>
  </w:style>
  <w:style w:type="paragraph" w:customStyle="1" w:styleId="afffffffff8">
    <w:name w:val="Оглавление ПЗ_приложения"/>
    <w:basedOn w:val="1ff3"/>
    <w:autoRedefine/>
    <w:semiHidden/>
    <w:rsid w:val="00701EBB"/>
    <w:pPr>
      <w:tabs>
        <w:tab w:val="clear" w:pos="9911"/>
        <w:tab w:val="left" w:leader="dot" w:pos="2040"/>
        <w:tab w:val="left" w:leader="dot" w:pos="9526"/>
      </w:tabs>
      <w:spacing w:after="120"/>
      <w:ind w:right="1134"/>
      <w:jc w:val="both"/>
      <w:outlineLvl w:val="7"/>
    </w:pPr>
    <w:rPr>
      <w:rFonts w:ascii="Arial" w:hAnsi="Arial" w:cs="Arial"/>
      <w:noProof/>
      <w:sz w:val="22"/>
      <w:szCs w:val="22"/>
    </w:rPr>
  </w:style>
  <w:style w:type="paragraph" w:customStyle="1" w:styleId="afffffffff9">
    <w:name w:val="Основная (важная) мысль"/>
    <w:basedOn w:val="affffffffa"/>
    <w:next w:val="affffffffa"/>
    <w:link w:val="afffffffffa"/>
    <w:autoRedefine/>
    <w:rsid w:val="00701EBB"/>
    <w:pPr>
      <w:ind w:firstLine="851"/>
      <w:jc w:val="both"/>
    </w:pPr>
    <w:rPr>
      <w:rFonts w:ascii="Arial" w:hAnsi="Arial" w:cs="Arial"/>
    </w:rPr>
  </w:style>
  <w:style w:type="character" w:customStyle="1" w:styleId="afffffffffa">
    <w:name w:val="Основная (важная) мысль Знак Знак"/>
    <w:link w:val="afffffffff9"/>
    <w:locked/>
    <w:rsid w:val="00701EBB"/>
    <w:rPr>
      <w:rFonts w:ascii="Arial" w:eastAsia="Times New Roman" w:hAnsi="Arial" w:cs="Arial"/>
      <w:b/>
      <w:bCs/>
      <w:sz w:val="24"/>
      <w:szCs w:val="24"/>
      <w:lang w:eastAsia="ru-RU"/>
    </w:rPr>
  </w:style>
  <w:style w:type="paragraph" w:customStyle="1" w:styleId="afffffffffb">
    <w:name w:val="Основная(важная) мысль"/>
    <w:basedOn w:val="affffffffa"/>
    <w:next w:val="affffffffa"/>
    <w:autoRedefine/>
    <w:rsid w:val="00701EBB"/>
    <w:pPr>
      <w:spacing w:line="360" w:lineRule="auto"/>
      <w:ind w:firstLine="709"/>
      <w:jc w:val="right"/>
    </w:pPr>
    <w:rPr>
      <w:rFonts w:ascii="Arial" w:hAnsi="Arial" w:cs="Arial"/>
    </w:rPr>
  </w:style>
  <w:style w:type="table" w:customStyle="1" w:styleId="314">
    <w:name w:val="31"/>
    <w:rsid w:val="00701EBB"/>
    <w:pPr>
      <w:widowControl w:val="0"/>
      <w:autoSpaceDE w:val="0"/>
      <w:autoSpaceDN w:val="0"/>
      <w:adjustRightInd w:val="0"/>
      <w:spacing w:after="0" w:line="240" w:lineRule="auto"/>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style>
  <w:style w:type="table" w:customStyle="1" w:styleId="570">
    <w:name w:val="57"/>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
    <w:trPr>
      <w:jc w:val="center"/>
    </w:trPr>
  </w:style>
  <w:style w:type="table" w:customStyle="1" w:styleId="572">
    <w:name w:val="572"/>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table" w:customStyle="1" w:styleId="571">
    <w:name w:val="571"/>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paragraph" w:customStyle="1" w:styleId="afffffffffc">
    <w:name w:val="ПодДокумент"/>
    <w:basedOn w:val="af1"/>
    <w:semiHidden/>
    <w:rsid w:val="00701EBB"/>
    <w:pPr>
      <w:jc w:val="both"/>
    </w:pPr>
    <w:rPr>
      <w:rFonts w:ascii="Arial" w:hAnsi="Arial" w:cs="Arial"/>
      <w:color w:val="808080"/>
      <w:lang w:val="en-US"/>
    </w:rPr>
  </w:style>
  <w:style w:type="paragraph" w:customStyle="1" w:styleId="afffffffffd">
    <w:name w:val="прил в ПЗ"/>
    <w:basedOn w:val="5"/>
    <w:next w:val="affffffffa"/>
    <w:autoRedefine/>
    <w:semiHidden/>
    <w:rsid w:val="00701EBB"/>
    <w:pPr>
      <w:keepNext w:val="0"/>
      <w:tabs>
        <w:tab w:val="right" w:pos="1418"/>
        <w:tab w:val="right" w:pos="8278"/>
        <w:tab w:val="left" w:pos="9639"/>
      </w:tabs>
      <w:spacing w:line="360" w:lineRule="auto"/>
      <w:ind w:left="1418" w:right="851" w:firstLine="6860"/>
    </w:pPr>
    <w:rPr>
      <w:rFonts w:ascii="Arial" w:hAnsi="Arial" w:cs="Arial"/>
      <w:b w:val="0"/>
      <w:bCs w:val="0"/>
      <w:i w:val="0"/>
      <w:iCs w:val="0"/>
      <w:sz w:val="24"/>
      <w:szCs w:val="24"/>
    </w:rPr>
  </w:style>
  <w:style w:type="paragraph" w:customStyle="1" w:styleId="a3">
    <w:name w:val="прил. в содержание"/>
    <w:basedOn w:val="af1"/>
    <w:autoRedefine/>
    <w:semiHidden/>
    <w:rsid w:val="00701EBB"/>
    <w:pPr>
      <w:numPr>
        <w:numId w:val="14"/>
      </w:numPr>
      <w:tabs>
        <w:tab w:val="clear" w:pos="1985"/>
        <w:tab w:val="num" w:pos="360"/>
        <w:tab w:val="left" w:leader="dot" w:pos="9480"/>
      </w:tabs>
      <w:ind w:left="0" w:right="851" w:firstLine="0"/>
      <w:jc w:val="both"/>
      <w:outlineLvl w:val="8"/>
    </w:pPr>
    <w:rPr>
      <w:rFonts w:ascii="Arial" w:hAnsi="Arial" w:cs="Arial"/>
      <w:noProof/>
    </w:rPr>
  </w:style>
  <w:style w:type="paragraph" w:customStyle="1" w:styleId="afffffffffe">
    <w:name w:val="прилБ"/>
    <w:basedOn w:val="af"/>
    <w:next w:val="affffffffa"/>
    <w:autoRedefine/>
    <w:rsid w:val="00701EBB"/>
    <w:pPr>
      <w:numPr>
        <w:ilvl w:val="0"/>
        <w:numId w:val="0"/>
      </w:numPr>
    </w:pPr>
  </w:style>
  <w:style w:type="paragraph" w:customStyle="1" w:styleId="1fff4">
    <w:name w:val="прилБ1"/>
    <w:next w:val="affffffffa"/>
    <w:autoRedefine/>
    <w:rsid w:val="00701EBB"/>
    <w:pPr>
      <w:tabs>
        <w:tab w:val="left" w:pos="10053"/>
      </w:tabs>
      <w:spacing w:before="120" w:after="60" w:line="240" w:lineRule="auto"/>
      <w:ind w:right="170"/>
      <w:jc w:val="both"/>
      <w:outlineLvl w:val="6"/>
    </w:pPr>
    <w:rPr>
      <w:rFonts w:ascii="Arial" w:eastAsia="Times New Roman" w:hAnsi="Arial" w:cs="Arial"/>
      <w:sz w:val="24"/>
      <w:szCs w:val="24"/>
      <w:lang w:eastAsia="ru-RU"/>
    </w:rPr>
  </w:style>
  <w:style w:type="table" w:styleId="1fff5">
    <w:name w:val="Table Simple 1"/>
    <w:basedOn w:val="af3"/>
    <w:rsid w:val="00701EBB"/>
    <w:pPr>
      <w:spacing w:after="0" w:line="240" w:lineRule="auto"/>
    </w:pPr>
    <w:rPr>
      <w:rFonts w:ascii="Arial" w:eastAsia="Times New Roman" w:hAnsi="Arial" w:cs="Arial"/>
      <w:sz w:val="20"/>
      <w:szCs w:val="20"/>
      <w:lang w:eastAsia="ru-RU"/>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ff3">
    <w:name w:val="Table Simple 2"/>
    <w:basedOn w:val="af3"/>
    <w:rsid w:val="00701EBB"/>
    <w:pPr>
      <w:spacing w:after="0" w:line="240" w:lineRule="auto"/>
    </w:pPr>
    <w:rPr>
      <w:rFonts w:ascii="Arial" w:eastAsia="Times New Roman" w:hAnsi="Arial" w:cs="Arial"/>
      <w:sz w:val="20"/>
      <w:szCs w:val="20"/>
      <w:lang w:eastAsia="ru-RU"/>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f9">
    <w:name w:val="Table Simple 3"/>
    <w:basedOn w:val="af3"/>
    <w:rsid w:val="00701EBB"/>
    <w:pPr>
      <w:spacing w:after="0" w:line="240" w:lineRule="auto"/>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2ff4">
    <w:name w:val="Table Grid 2"/>
    <w:basedOn w:val="af3"/>
    <w:rsid w:val="00701EBB"/>
    <w:pPr>
      <w:spacing w:after="0" w:line="240" w:lineRule="auto"/>
    </w:pPr>
    <w:rPr>
      <w:rFonts w:ascii="Arial" w:eastAsia="Times New Roman" w:hAnsi="Arial" w:cs="Arial"/>
      <w:sz w:val="20"/>
      <w:szCs w:val="20"/>
      <w:lang w:eastAsia="ru-R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f">
    <w:name w:val="Table Grid 4"/>
    <w:basedOn w:val="af3"/>
    <w:rsid w:val="00701EBB"/>
    <w:pPr>
      <w:spacing w:after="0" w:line="240" w:lineRule="auto"/>
    </w:pPr>
    <w:rPr>
      <w:rFonts w:ascii="Arial" w:eastAsia="Times New Roman" w:hAnsi="Arial" w:cs="Arial"/>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85">
    <w:name w:val="Table Grid 8"/>
    <w:basedOn w:val="af3"/>
    <w:rsid w:val="00701EBB"/>
    <w:pPr>
      <w:spacing w:after="0" w:line="240" w:lineRule="auto"/>
    </w:pPr>
    <w:rPr>
      <w:rFonts w:ascii="Arial" w:eastAsia="Times New Roman" w:hAnsi="Arial" w:cs="Arial"/>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table" w:styleId="affffffffff">
    <w:name w:val="Table Contemporary"/>
    <w:basedOn w:val="af3"/>
    <w:rsid w:val="00701EBB"/>
    <w:pPr>
      <w:spacing w:after="0" w:line="240" w:lineRule="auto"/>
    </w:pPr>
    <w:rPr>
      <w:rFonts w:ascii="Arial" w:eastAsia="Times New Roman" w:hAnsi="Arial" w:cs="Arial"/>
      <w:sz w:val="20"/>
      <w:szCs w:val="20"/>
      <w:lang w:eastAsia="ru-RU"/>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paragraph" w:customStyle="1" w:styleId="affffffffff0">
    <w:name w:val="согласующие на тит листе"/>
    <w:basedOn w:val="af1"/>
    <w:autoRedefine/>
    <w:semiHidden/>
    <w:rsid w:val="00701EBB"/>
    <w:pPr>
      <w:widowControl w:val="0"/>
      <w:tabs>
        <w:tab w:val="left" w:pos="7320"/>
      </w:tabs>
      <w:spacing w:line="360" w:lineRule="auto"/>
      <w:ind w:firstLine="748"/>
    </w:pPr>
    <w:rPr>
      <w:rFonts w:ascii="Arial" w:hAnsi="Arial" w:cs="Arial"/>
      <w:b/>
      <w:bCs/>
      <w:sz w:val="32"/>
      <w:szCs w:val="32"/>
    </w:rPr>
  </w:style>
  <w:style w:type="paragraph" w:customStyle="1" w:styleId="affffffffff1">
    <w:name w:val="Содержание"/>
    <w:basedOn w:val="1ff3"/>
    <w:next w:val="affffffffa"/>
    <w:autoRedefine/>
    <w:semiHidden/>
    <w:rsid w:val="00701EBB"/>
    <w:pPr>
      <w:tabs>
        <w:tab w:val="clear" w:pos="9911"/>
        <w:tab w:val="left" w:pos="680"/>
        <w:tab w:val="left" w:leader="dot" w:pos="9526"/>
      </w:tabs>
      <w:spacing w:after="120"/>
      <w:ind w:left="680" w:right="1134" w:hanging="680"/>
      <w:jc w:val="both"/>
      <w:outlineLvl w:val="7"/>
    </w:pPr>
    <w:rPr>
      <w:rFonts w:ascii="Arial" w:hAnsi="Arial" w:cs="Arial"/>
      <w:noProof/>
    </w:rPr>
  </w:style>
  <w:style w:type="paragraph" w:customStyle="1" w:styleId="-">
    <w:name w:val="список лит-ры"/>
    <w:basedOn w:val="2ff0"/>
    <w:autoRedefine/>
    <w:rsid w:val="00701EBB"/>
    <w:pPr>
      <w:widowControl/>
      <w:numPr>
        <w:numId w:val="15"/>
      </w:numPr>
      <w:tabs>
        <w:tab w:val="clear" w:pos="284"/>
      </w:tabs>
      <w:adjustRightInd/>
      <w:spacing w:before="0" w:after="0" w:line="360" w:lineRule="auto"/>
      <w:ind w:left="1287" w:right="181" w:hanging="360"/>
      <w:textAlignment w:val="auto"/>
    </w:pPr>
    <w:rPr>
      <w:spacing w:val="0"/>
      <w:sz w:val="24"/>
      <w:szCs w:val="24"/>
      <w:lang w:eastAsia="ru-RU"/>
    </w:rPr>
  </w:style>
  <w:style w:type="paragraph" w:customStyle="1" w:styleId="1027512">
    <w:name w:val="Стиль Оглавление 1 + Слева:  0 см Выступ:  275 см Справа:  12 см"/>
    <w:basedOn w:val="1ff3"/>
    <w:next w:val="affffffffa"/>
    <w:autoRedefine/>
    <w:semiHidden/>
    <w:rsid w:val="00701EBB"/>
    <w:pPr>
      <w:tabs>
        <w:tab w:val="clear" w:pos="9911"/>
        <w:tab w:val="left" w:leader="dot" w:pos="9526"/>
        <w:tab w:val="left" w:pos="9639"/>
      </w:tabs>
      <w:spacing w:after="120"/>
      <w:ind w:right="1134"/>
      <w:jc w:val="both"/>
      <w:outlineLvl w:val="7"/>
    </w:pPr>
    <w:rPr>
      <w:rFonts w:ascii="Arial" w:hAnsi="Arial" w:cs="Arial"/>
      <w:noProof/>
    </w:rPr>
  </w:style>
  <w:style w:type="table" w:customStyle="1" w:styleId="1fff6">
    <w:name w:val="Стиль таблицы1"/>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table" w:customStyle="1" w:styleId="affffffffff2">
    <w:name w:val="таблица в ПЗ"/>
    <w:semiHidden/>
    <w:rsid w:val="00701EBB"/>
    <w:pPr>
      <w:spacing w:after="0" w:line="360" w:lineRule="auto"/>
      <w:ind w:left="170"/>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f3">
    <w:name w:val="macro"/>
    <w:link w:val="affffffffff4"/>
    <w:semiHidden/>
    <w:rsid w:val="00701E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fffff4">
    <w:name w:val="Текст макроса Знак"/>
    <w:basedOn w:val="af2"/>
    <w:link w:val="affffffffff3"/>
    <w:semiHidden/>
    <w:rsid w:val="00701EBB"/>
    <w:rPr>
      <w:rFonts w:ascii="Courier New" w:eastAsia="Times New Roman" w:hAnsi="Courier New" w:cs="Courier New"/>
      <w:sz w:val="20"/>
      <w:szCs w:val="20"/>
      <w:lang w:eastAsia="ru-RU"/>
    </w:rPr>
  </w:style>
  <w:style w:type="paragraph" w:customStyle="1" w:styleId="affffffffff5">
    <w:name w:val="текст на тит листе"/>
    <w:basedOn w:val="af1"/>
    <w:autoRedefine/>
    <w:semiHidden/>
    <w:rsid w:val="00701EBB"/>
    <w:pPr>
      <w:widowControl w:val="0"/>
      <w:spacing w:line="360" w:lineRule="auto"/>
      <w:jc w:val="center"/>
    </w:pPr>
    <w:rPr>
      <w:rFonts w:ascii="Arial" w:hAnsi="Arial" w:cs="Arial"/>
      <w:b/>
      <w:bCs/>
      <w:sz w:val="32"/>
      <w:szCs w:val="32"/>
    </w:rPr>
  </w:style>
  <w:style w:type="table" w:styleId="affffffffff6">
    <w:name w:val="Table Theme"/>
    <w:basedOn w:val="af3"/>
    <w:rsid w:val="00701EBB"/>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7">
    <w:name w:val="тит_лист"/>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paragraph" w:styleId="68">
    <w:name w:val="index 6"/>
    <w:basedOn w:val="af1"/>
    <w:next w:val="af1"/>
    <w:autoRedefine/>
    <w:semiHidden/>
    <w:rsid w:val="00701EBB"/>
    <w:pPr>
      <w:ind w:left="1200" w:hanging="200"/>
    </w:pPr>
    <w:rPr>
      <w:rFonts w:ascii="Arial" w:hAnsi="Arial" w:cs="Arial"/>
      <w:sz w:val="20"/>
      <w:szCs w:val="20"/>
    </w:rPr>
  </w:style>
  <w:style w:type="paragraph" w:styleId="76">
    <w:name w:val="index 7"/>
    <w:basedOn w:val="af1"/>
    <w:next w:val="af1"/>
    <w:autoRedefine/>
    <w:semiHidden/>
    <w:rsid w:val="00701EBB"/>
    <w:pPr>
      <w:ind w:left="1400" w:hanging="200"/>
    </w:pPr>
    <w:rPr>
      <w:rFonts w:ascii="Arial" w:hAnsi="Arial" w:cs="Arial"/>
      <w:sz w:val="20"/>
      <w:szCs w:val="20"/>
    </w:rPr>
  </w:style>
  <w:style w:type="paragraph" w:styleId="86">
    <w:name w:val="index 8"/>
    <w:basedOn w:val="af1"/>
    <w:next w:val="af1"/>
    <w:autoRedefine/>
    <w:semiHidden/>
    <w:rsid w:val="00701EBB"/>
    <w:pPr>
      <w:ind w:left="1600" w:hanging="200"/>
    </w:pPr>
    <w:rPr>
      <w:rFonts w:ascii="Arial" w:hAnsi="Arial" w:cs="Arial"/>
      <w:sz w:val="20"/>
      <w:szCs w:val="20"/>
    </w:rPr>
  </w:style>
  <w:style w:type="paragraph" w:styleId="95">
    <w:name w:val="index 9"/>
    <w:basedOn w:val="af1"/>
    <w:next w:val="af1"/>
    <w:autoRedefine/>
    <w:semiHidden/>
    <w:rsid w:val="00701EBB"/>
    <w:pPr>
      <w:ind w:left="1800" w:hanging="200"/>
    </w:pPr>
    <w:rPr>
      <w:rFonts w:ascii="Arial" w:hAnsi="Arial" w:cs="Arial"/>
      <w:sz w:val="20"/>
      <w:szCs w:val="20"/>
    </w:rPr>
  </w:style>
  <w:style w:type="paragraph" w:customStyle="1" w:styleId="affffffffff8">
    <w:name w:val="Х осн"/>
    <w:basedOn w:val="affffffffe"/>
    <w:autoRedefine/>
    <w:semiHidden/>
    <w:rsid w:val="00701EBB"/>
    <w:pPr>
      <w:ind w:left="600"/>
    </w:pPr>
  </w:style>
  <w:style w:type="paragraph" w:customStyle="1" w:styleId="affffffffff9">
    <w:name w:val="ЧАСТЬ ПОДРАЗДЕЛА"/>
    <w:basedOn w:val="affffffffa"/>
    <w:next w:val="affffffffa"/>
    <w:autoRedefine/>
    <w:rsid w:val="00701EBB"/>
    <w:pPr>
      <w:ind w:firstLine="851"/>
      <w:jc w:val="both"/>
    </w:pPr>
    <w:rPr>
      <w:rFonts w:ascii="Arial" w:hAnsi="Arial" w:cs="Arial"/>
      <w:b w:val="0"/>
      <w:bCs w:val="0"/>
      <w:i/>
      <w:iCs/>
      <w:u w:val="single"/>
    </w:rPr>
  </w:style>
  <w:style w:type="paragraph" w:customStyle="1" w:styleId="affffffffffa">
    <w:name w:val="Шапка таблиц"/>
    <w:basedOn w:val="af1"/>
    <w:autoRedefine/>
    <w:semiHidden/>
    <w:rsid w:val="00701EBB"/>
    <w:pPr>
      <w:spacing w:line="360" w:lineRule="auto"/>
      <w:jc w:val="center"/>
    </w:pPr>
    <w:rPr>
      <w:rFonts w:ascii="Arial" w:hAnsi="Arial" w:cs="Arial"/>
      <w:b/>
      <w:bCs/>
      <w:sz w:val="20"/>
      <w:szCs w:val="20"/>
    </w:rPr>
  </w:style>
  <w:style w:type="paragraph" w:customStyle="1" w:styleId="shernew">
    <w:name w:val="shernew"/>
    <w:basedOn w:val="af1"/>
    <w:rsid w:val="00701EBB"/>
    <w:pPr>
      <w:ind w:firstLine="600"/>
      <w:jc w:val="both"/>
    </w:pPr>
    <w:rPr>
      <w:rFonts w:ascii="Arial" w:hAnsi="Arial" w:cs="Arial"/>
      <w:color w:val="003366"/>
      <w:sz w:val="18"/>
      <w:szCs w:val="18"/>
    </w:rPr>
  </w:style>
  <w:style w:type="character" w:customStyle="1" w:styleId="TabelTekst1">
    <w:name w:val="TabelTekst Знак1"/>
    <w:aliases w:val="text Знак1,Body Text2 Знак1,Char Знак1,Body Text2 Char Char Char Char Char Char Char Char Char Знак1,Main text Знак1,Body Text Char2 Char Знак1,Body Text Char1 Char Char Знак1"/>
    <w:rsid w:val="00701EBB"/>
    <w:rPr>
      <w:rFonts w:ascii="Arial" w:hAnsi="Arial" w:cs="Arial"/>
      <w:spacing w:val="-5"/>
      <w:sz w:val="22"/>
      <w:szCs w:val="22"/>
      <w:lang w:val="ru-RU" w:eastAsia="en-US"/>
    </w:rPr>
  </w:style>
  <w:style w:type="paragraph" w:customStyle="1" w:styleId="123">
    <w:name w:val="табл.12"/>
    <w:basedOn w:val="af1"/>
    <w:link w:val="1210"/>
    <w:rsid w:val="00701EBB"/>
    <w:pPr>
      <w:keepNext/>
      <w:keepLines/>
    </w:pPr>
    <w:rPr>
      <w:rFonts w:ascii="Arial" w:hAnsi="Arial" w:cs="Arial"/>
    </w:rPr>
  </w:style>
  <w:style w:type="character" w:customStyle="1" w:styleId="1210">
    <w:name w:val="табл.12 Знак1"/>
    <w:link w:val="123"/>
    <w:locked/>
    <w:rsid w:val="00701EBB"/>
    <w:rPr>
      <w:rFonts w:ascii="Arial" w:eastAsia="Times New Roman" w:hAnsi="Arial" w:cs="Arial"/>
      <w:sz w:val="24"/>
      <w:szCs w:val="24"/>
      <w:lang w:eastAsia="ru-RU"/>
    </w:rPr>
  </w:style>
  <w:style w:type="paragraph" w:customStyle="1" w:styleId="1fff7">
    <w:name w:val="Знак Знак Знак1 Знак"/>
    <w:basedOn w:val="af1"/>
    <w:rsid w:val="00701EBB"/>
    <w:pPr>
      <w:spacing w:after="160" w:line="240" w:lineRule="exact"/>
    </w:pPr>
    <w:rPr>
      <w:rFonts w:ascii="Verdana" w:hAnsi="Verdana" w:cs="Verdana"/>
      <w:sz w:val="20"/>
      <w:szCs w:val="20"/>
      <w:lang w:val="en-US" w:eastAsia="en-US"/>
    </w:rPr>
  </w:style>
  <w:style w:type="character" w:customStyle="1" w:styleId="1fff8">
    <w:name w:val="Замещающий текст1"/>
    <w:semiHidden/>
    <w:rsid w:val="00701EBB"/>
    <w:rPr>
      <w:rFonts w:cs="Times New Roman"/>
      <w:color w:val="808080"/>
    </w:rPr>
  </w:style>
  <w:style w:type="numbering" w:styleId="111111">
    <w:name w:val="Outline List 2"/>
    <w:aliases w:val="1 / 1.1 / 1.1."/>
    <w:basedOn w:val="af4"/>
    <w:rsid w:val="00701EBB"/>
    <w:pPr>
      <w:numPr>
        <w:numId w:val="6"/>
      </w:numPr>
    </w:pPr>
  </w:style>
  <w:style w:type="character" w:customStyle="1" w:styleId="ConsNormal0">
    <w:name w:val="ConsNormal Знак"/>
    <w:link w:val="ConsNormal"/>
    <w:rsid w:val="00165D7F"/>
    <w:rPr>
      <w:rFonts w:ascii="Arial" w:eastAsia="Times New Roman" w:hAnsi="Arial" w:cs="Arial"/>
      <w:sz w:val="20"/>
      <w:szCs w:val="20"/>
      <w:lang w:eastAsia="ru-RU"/>
    </w:rPr>
  </w:style>
  <w:style w:type="paragraph" w:customStyle="1" w:styleId="4f0">
    <w:name w:val="Абзац списка4"/>
    <w:basedOn w:val="af1"/>
    <w:rsid w:val="000F558D"/>
    <w:pPr>
      <w:ind w:left="720"/>
      <w:contextualSpacing/>
    </w:pPr>
    <w:rPr>
      <w:rFonts w:eastAsia="Calibri"/>
    </w:rPr>
  </w:style>
  <w:style w:type="character" w:customStyle="1" w:styleId="2ff5">
    <w:name w:val="Знак Знак2"/>
    <w:locked/>
    <w:rsid w:val="000F558D"/>
    <w:rPr>
      <w:rFonts w:ascii="Arial Black" w:eastAsia="Calibri" w:hAnsi="Arial Black"/>
      <w:spacing w:val="-10"/>
      <w:kern w:val="28"/>
      <w:sz w:val="24"/>
      <w:szCs w:val="24"/>
      <w:lang w:val="ru-RU" w:eastAsia="en-US" w:bidi="ar-SA"/>
    </w:rPr>
  </w:style>
  <w:style w:type="paragraph" w:customStyle="1" w:styleId="a9">
    <w:name w:val="Терлецкой"/>
    <w:autoRedefine/>
    <w:qFormat/>
    <w:rsid w:val="000F558D"/>
    <w:pPr>
      <w:numPr>
        <w:numId w:val="16"/>
      </w:numPr>
      <w:spacing w:after="0"/>
      <w:contextualSpacing/>
      <w:jc w:val="both"/>
    </w:pPr>
    <w:rPr>
      <w:rFonts w:ascii="Times New Roman" w:eastAsia="Calibri" w:hAnsi="Times New Roman" w:cs="Times New Roman"/>
      <w:b/>
      <w:sz w:val="28"/>
      <w:szCs w:val="28"/>
    </w:rPr>
  </w:style>
  <w:style w:type="paragraph" w:customStyle="1" w:styleId="oaaeeoa">
    <w:name w:val="oaaeeoa"/>
    <w:basedOn w:val="af1"/>
    <w:rsid w:val="000F558D"/>
    <w:rPr>
      <w:szCs w:val="20"/>
    </w:rPr>
  </w:style>
  <w:style w:type="paragraph" w:customStyle="1" w:styleId="77">
    <w:name w:val="Без интервала7"/>
    <w:rsid w:val="000F558D"/>
    <w:pPr>
      <w:spacing w:after="0" w:line="240" w:lineRule="auto"/>
    </w:pPr>
    <w:rPr>
      <w:rFonts w:ascii="Calibri" w:eastAsia="Times New Roman" w:hAnsi="Calibri" w:cs="Times New Roman"/>
      <w:lang w:eastAsia="ru-RU"/>
    </w:rPr>
  </w:style>
  <w:style w:type="paragraph" w:customStyle="1" w:styleId="CharChar">
    <w:name w:val="Char Char"/>
    <w:basedOn w:val="af1"/>
    <w:rsid w:val="000F558D"/>
    <w:pPr>
      <w:autoSpaceDE w:val="0"/>
      <w:autoSpaceDN w:val="0"/>
      <w:spacing w:after="160" w:line="240" w:lineRule="exact"/>
    </w:pPr>
    <w:rPr>
      <w:rFonts w:ascii="Arial" w:eastAsia="MS Mincho" w:hAnsi="Arial" w:cs="Arial"/>
      <w:b/>
      <w:sz w:val="20"/>
      <w:szCs w:val="20"/>
      <w:lang w:val="en-US" w:eastAsia="de-DE"/>
    </w:rPr>
  </w:style>
  <w:style w:type="numbering" w:customStyle="1" w:styleId="affffffffffb">
    <w:name w:val="Мой"/>
    <w:rsid w:val="000F558D"/>
  </w:style>
  <w:style w:type="table" w:customStyle="1" w:styleId="322">
    <w:name w:val="Сетка таблицы32"/>
    <w:basedOn w:val="af3"/>
    <w:next w:val="affa"/>
    <w:rsid w:val="00F533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f3"/>
    <w:next w:val="affa"/>
    <w:uiPriority w:val="59"/>
    <w:rsid w:val="00113F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3">
    <w:name w:val="Основной текст 22"/>
    <w:basedOn w:val="af1"/>
    <w:rsid w:val="0026354A"/>
    <w:pPr>
      <w:framePr w:w="5691" w:h="3037" w:hSpace="181" w:wrap="auto" w:vAnchor="text" w:hAnchor="page" w:x="8988" w:y="-719"/>
      <w:pBdr>
        <w:left w:val="single" w:sz="6" w:space="1" w:color="auto"/>
        <w:bottom w:val="single" w:sz="6" w:space="1" w:color="auto"/>
      </w:pBdr>
    </w:pPr>
    <w:rPr>
      <w:szCs w:val="20"/>
    </w:rPr>
  </w:style>
  <w:style w:type="paragraph" w:customStyle="1" w:styleId="2ff6">
    <w:name w:val="Стиль2 Знак Знак Знак Знак Знак Знак Знак Знак Знак Знак Знак Знак Знак Знак Знак Знак Знак Знак Знак Знак"/>
    <w:rsid w:val="00475239"/>
    <w:pPr>
      <w:pBdr>
        <w:between w:val="single" w:sz="4" w:space="1" w:color="auto"/>
      </w:pBdr>
      <w:autoSpaceDE w:val="0"/>
      <w:autoSpaceDN w:val="0"/>
      <w:adjustRightInd w:val="0"/>
      <w:ind w:right="-850" w:firstLine="540"/>
      <w:jc w:val="both"/>
    </w:pPr>
    <w:rPr>
      <w:strike/>
      <w:sz w:val="28"/>
      <w:szCs w:val="28"/>
    </w:rPr>
  </w:style>
  <w:style w:type="character" w:customStyle="1" w:styleId="1fff9">
    <w:name w:val="Стиль1 Знак Знак"/>
    <w:rsid w:val="00475239"/>
    <w:rPr>
      <w:rFonts w:ascii="Arial" w:hAnsi="Arial" w:cs="Arial"/>
      <w:sz w:val="28"/>
      <w:szCs w:val="28"/>
      <w:lang w:val="ru-RU" w:eastAsia="ru-RU" w:bidi="ar-SA"/>
    </w:rPr>
  </w:style>
  <w:style w:type="character" w:customStyle="1" w:styleId="ConsPlusNormal2">
    <w:name w:val="ConsPlusNormal Знак Знак"/>
    <w:rsid w:val="00475239"/>
    <w:rPr>
      <w:rFonts w:ascii="Arial" w:hAnsi="Arial" w:cs="Arial"/>
      <w:lang w:val="ru-RU" w:eastAsia="ru-RU" w:bidi="ar-SA"/>
    </w:rPr>
  </w:style>
  <w:style w:type="character" w:customStyle="1" w:styleId="2ff7">
    <w:name w:val="Стиль2 Знак Знак Знак Знак Знак Знак Знак Знак Знак Знак Знак Знак Знак Знак Знак Знак Знак Знак Знак Знак Знак"/>
    <w:rsid w:val="00475239"/>
    <w:rPr>
      <w:rFonts w:ascii="Arial" w:hAnsi="Arial" w:cs="Arial"/>
      <w:strike/>
      <w:sz w:val="28"/>
      <w:szCs w:val="28"/>
      <w:lang w:val="ru-RU" w:eastAsia="ru-RU" w:bidi="ar-SA"/>
    </w:rPr>
  </w:style>
  <w:style w:type="paragraph" w:customStyle="1" w:styleId="87">
    <w:name w:val="Без интервала8"/>
    <w:uiPriority w:val="99"/>
    <w:qFormat/>
    <w:rsid w:val="007D6019"/>
    <w:pPr>
      <w:spacing w:after="0" w:line="240" w:lineRule="auto"/>
    </w:pPr>
    <w:rPr>
      <w:rFonts w:ascii="Calibri" w:eastAsia="Times New Roman" w:hAnsi="Calibri" w:cs="Calibri"/>
      <w:lang w:eastAsia="ru-RU"/>
    </w:rPr>
  </w:style>
  <w:style w:type="paragraph" w:customStyle="1" w:styleId="affffffffffc">
    <w:name w:val="Прижатый влево"/>
    <w:basedOn w:val="af1"/>
    <w:next w:val="af1"/>
    <w:uiPriority w:val="99"/>
    <w:rsid w:val="007D6019"/>
    <w:pPr>
      <w:autoSpaceDE w:val="0"/>
      <w:autoSpaceDN w:val="0"/>
      <w:adjustRightInd w:val="0"/>
    </w:pPr>
    <w:rPr>
      <w:rFonts w:ascii="Arial" w:hAnsi="Arial" w:cs="Arial"/>
    </w:rPr>
  </w:style>
  <w:style w:type="character" w:customStyle="1" w:styleId="doccaption">
    <w:name w:val="doccaption"/>
    <w:rsid w:val="007D6019"/>
  </w:style>
  <w:style w:type="numbering" w:customStyle="1" w:styleId="360">
    <w:name w:val="Нет списка36"/>
    <w:next w:val="af4"/>
    <w:uiPriority w:val="99"/>
    <w:semiHidden/>
    <w:unhideWhenUsed/>
    <w:rsid w:val="008200B8"/>
  </w:style>
  <w:style w:type="paragraph" w:customStyle="1" w:styleId="1fffa">
    <w:name w:val="Текст1"/>
    <w:basedOn w:val="af1"/>
    <w:rsid w:val="00D84AB1"/>
    <w:pPr>
      <w:suppressAutoHyphens/>
    </w:pPr>
    <w:rPr>
      <w:rFonts w:ascii="Courier New" w:hAnsi="Courier New" w:cs="Courier New"/>
      <w:sz w:val="20"/>
      <w:szCs w:val="20"/>
      <w:lang w:eastAsia="ar-SA"/>
    </w:rPr>
  </w:style>
  <w:style w:type="paragraph" w:customStyle="1" w:styleId="315">
    <w:name w:val="Основной текст с отступом 31"/>
    <w:basedOn w:val="af1"/>
    <w:rsid w:val="00D84AB1"/>
    <w:pPr>
      <w:suppressAutoHyphens/>
      <w:spacing w:after="120"/>
      <w:ind w:left="283"/>
    </w:pPr>
    <w:rPr>
      <w:sz w:val="16"/>
      <w:szCs w:val="16"/>
      <w:lang w:eastAsia="ar-SA"/>
    </w:rPr>
  </w:style>
  <w:style w:type="paragraph" w:customStyle="1" w:styleId="a7">
    <w:name w:val="Марк"/>
    <w:basedOn w:val="af1"/>
    <w:rsid w:val="00D84AB1"/>
    <w:pPr>
      <w:numPr>
        <w:ilvl w:val="1"/>
        <w:numId w:val="18"/>
      </w:numPr>
      <w:spacing w:line="360" w:lineRule="auto"/>
      <w:jc w:val="both"/>
    </w:pPr>
    <w:rPr>
      <w:lang w:eastAsia="en-US"/>
    </w:rPr>
  </w:style>
  <w:style w:type="paragraph" w:customStyle="1" w:styleId="affffffffffd">
    <w:name w:val="Текст (справка)"/>
    <w:basedOn w:val="af1"/>
    <w:next w:val="af1"/>
    <w:uiPriority w:val="99"/>
    <w:rsid w:val="00D84AB1"/>
    <w:pPr>
      <w:autoSpaceDE w:val="0"/>
      <w:autoSpaceDN w:val="0"/>
      <w:adjustRightInd w:val="0"/>
      <w:ind w:left="170" w:right="170"/>
    </w:pPr>
    <w:rPr>
      <w:rFonts w:ascii="Arial" w:eastAsia="Calibri" w:hAnsi="Arial" w:cs="Arial"/>
      <w:sz w:val="20"/>
      <w:szCs w:val="20"/>
      <w:lang w:eastAsia="en-US"/>
    </w:rPr>
  </w:style>
  <w:style w:type="paragraph" w:customStyle="1" w:styleId="2ff8">
    <w:name w:val="Текст2"/>
    <w:basedOn w:val="af1"/>
    <w:rsid w:val="00D84AB1"/>
    <w:pPr>
      <w:widowControl w:val="0"/>
      <w:overflowPunct w:val="0"/>
      <w:autoSpaceDE w:val="0"/>
      <w:autoSpaceDN w:val="0"/>
      <w:adjustRightInd w:val="0"/>
      <w:ind w:firstLine="709"/>
      <w:jc w:val="both"/>
      <w:textAlignment w:val="baseline"/>
    </w:pPr>
    <w:rPr>
      <w:rFonts w:ascii="Courier New" w:hAnsi="Courier New"/>
      <w:sz w:val="20"/>
      <w:szCs w:val="20"/>
    </w:rPr>
  </w:style>
  <w:style w:type="paragraph" w:customStyle="1" w:styleId="affffffffffe">
    <w:name w:val="Основное меню (преемственное)"/>
    <w:basedOn w:val="af1"/>
    <w:next w:val="af1"/>
    <w:uiPriority w:val="99"/>
    <w:rsid w:val="00D84AB1"/>
    <w:pPr>
      <w:autoSpaceDE w:val="0"/>
      <w:autoSpaceDN w:val="0"/>
      <w:adjustRightInd w:val="0"/>
      <w:jc w:val="both"/>
    </w:pPr>
    <w:rPr>
      <w:rFonts w:ascii="Verdana" w:eastAsia="Calibri" w:hAnsi="Verdana" w:cs="Verdana"/>
    </w:rPr>
  </w:style>
  <w:style w:type="paragraph" w:customStyle="1" w:styleId="afffffffffff">
    <w:name w:val="Нормальный (таблица)"/>
    <w:basedOn w:val="af1"/>
    <w:next w:val="af1"/>
    <w:uiPriority w:val="99"/>
    <w:rsid w:val="00D84AB1"/>
    <w:pPr>
      <w:autoSpaceDE w:val="0"/>
      <w:autoSpaceDN w:val="0"/>
      <w:adjustRightInd w:val="0"/>
      <w:jc w:val="both"/>
    </w:pPr>
    <w:rPr>
      <w:rFonts w:ascii="Arial" w:eastAsia="Calibri" w:hAnsi="Arial" w:cs="Arial"/>
    </w:rPr>
  </w:style>
  <w:style w:type="paragraph" w:customStyle="1" w:styleId="afffffffffff0">
    <w:name w:val="Заголовок статьи"/>
    <w:basedOn w:val="af1"/>
    <w:next w:val="af1"/>
    <w:uiPriority w:val="99"/>
    <w:rsid w:val="00D84AB1"/>
    <w:pPr>
      <w:autoSpaceDE w:val="0"/>
      <w:autoSpaceDN w:val="0"/>
      <w:adjustRightInd w:val="0"/>
      <w:ind w:left="1612" w:hanging="892"/>
      <w:jc w:val="both"/>
    </w:pPr>
    <w:rPr>
      <w:rFonts w:ascii="Arial" w:eastAsia="Calibri" w:hAnsi="Arial" w:cs="Arial"/>
    </w:rPr>
  </w:style>
  <w:style w:type="paragraph" w:customStyle="1" w:styleId="afffffffffff1">
    <w:name w:val="Заголовок ЭР (правое окно)"/>
    <w:basedOn w:val="af1"/>
    <w:next w:val="af1"/>
    <w:uiPriority w:val="99"/>
    <w:rsid w:val="00D84AB1"/>
    <w:pPr>
      <w:autoSpaceDE w:val="0"/>
      <w:autoSpaceDN w:val="0"/>
      <w:adjustRightInd w:val="0"/>
    </w:pPr>
    <w:rPr>
      <w:rFonts w:ascii="Arial" w:eastAsia="Calibri" w:hAnsi="Arial" w:cs="Arial"/>
    </w:rPr>
  </w:style>
  <w:style w:type="numbering" w:customStyle="1" w:styleId="370">
    <w:name w:val="Нет списка37"/>
    <w:next w:val="af4"/>
    <w:uiPriority w:val="99"/>
    <w:semiHidden/>
    <w:unhideWhenUsed/>
    <w:rsid w:val="00546B5E"/>
  </w:style>
  <w:style w:type="table" w:customStyle="1" w:styleId="1101">
    <w:name w:val="Сетка таблицы110"/>
    <w:basedOn w:val="af3"/>
    <w:next w:val="affa"/>
    <w:uiPriority w:val="59"/>
    <w:rsid w:val="00546B5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
    <w:basedOn w:val="af3"/>
    <w:next w:val="affa"/>
    <w:uiPriority w:val="59"/>
    <w:rsid w:val="00546B5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af1"/>
    <w:rsid w:val="00546B5E"/>
    <w:pPr>
      <w:spacing w:before="100" w:beforeAutospacing="1" w:after="100" w:afterAutospacing="1"/>
    </w:pPr>
  </w:style>
  <w:style w:type="table" w:customStyle="1" w:styleId="2100">
    <w:name w:val="Сетка таблицы210"/>
    <w:basedOn w:val="af3"/>
    <w:next w:val="affa"/>
    <w:rsid w:val="00546B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f2"/>
    <w:rsid w:val="00546B5E"/>
    <w:rPr>
      <w:rFonts w:ascii="TimesNewRomanPS-BoldMT" w:hAnsi="TimesNewRomanPS-BoldMT" w:hint="default"/>
      <w:b/>
      <w:bCs/>
      <w:i w:val="0"/>
      <w:iCs w:val="0"/>
      <w:color w:val="000000"/>
      <w:sz w:val="52"/>
      <w:szCs w:val="52"/>
    </w:rPr>
  </w:style>
  <w:style w:type="numbering" w:customStyle="1" w:styleId="380">
    <w:name w:val="Нет списка38"/>
    <w:next w:val="af4"/>
    <w:uiPriority w:val="99"/>
    <w:semiHidden/>
    <w:unhideWhenUsed/>
    <w:rsid w:val="006D5FB0"/>
  </w:style>
  <w:style w:type="table" w:customStyle="1" w:styleId="373">
    <w:name w:val="Сетка таблицы37"/>
    <w:basedOn w:val="af3"/>
    <w:next w:val="affa"/>
    <w:rsid w:val="006D5F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7">
    <w:name w:val="xl167"/>
    <w:basedOn w:val="af1"/>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68">
    <w:name w:val="xl168"/>
    <w:basedOn w:val="af1"/>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69">
    <w:name w:val="xl169"/>
    <w:basedOn w:val="af1"/>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0">
    <w:name w:val="xl170"/>
    <w:basedOn w:val="af1"/>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1">
    <w:name w:val="xl171"/>
    <w:basedOn w:val="af1"/>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2">
    <w:name w:val="xl172"/>
    <w:basedOn w:val="af1"/>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3">
    <w:name w:val="xl173"/>
    <w:basedOn w:val="af1"/>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4">
    <w:name w:val="xl174"/>
    <w:basedOn w:val="af1"/>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5">
    <w:name w:val="xl175"/>
    <w:basedOn w:val="af1"/>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6">
    <w:name w:val="xl176"/>
    <w:basedOn w:val="af1"/>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7">
    <w:name w:val="xl177"/>
    <w:basedOn w:val="af1"/>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8">
    <w:name w:val="xl178"/>
    <w:basedOn w:val="af1"/>
    <w:uiPriority w:val="99"/>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9">
    <w:name w:val="xl179"/>
    <w:basedOn w:val="af1"/>
    <w:uiPriority w:val="99"/>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0">
    <w:name w:val="xl180"/>
    <w:basedOn w:val="af1"/>
    <w:uiPriority w:val="99"/>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1">
    <w:name w:val="xl181"/>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2">
    <w:name w:val="xl182"/>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3">
    <w:name w:val="xl183"/>
    <w:basedOn w:val="af1"/>
    <w:uiPriority w:val="99"/>
    <w:rsid w:val="006D5FB0"/>
    <w:pPr>
      <w:pBdr>
        <w:top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4">
    <w:name w:val="xl184"/>
    <w:basedOn w:val="af1"/>
    <w:uiPriority w:val="99"/>
    <w:rsid w:val="006D5FB0"/>
    <w:pPr>
      <w:pBdr>
        <w:left w:val="single" w:sz="8" w:space="0" w:color="auto"/>
        <w:bottom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5">
    <w:name w:val="xl185"/>
    <w:basedOn w:val="af1"/>
    <w:uiPriority w:val="99"/>
    <w:rsid w:val="006D5FB0"/>
    <w:pPr>
      <w:pBdr>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6">
    <w:name w:val="xl186"/>
    <w:basedOn w:val="af1"/>
    <w:uiPriority w:val="99"/>
    <w:rsid w:val="006D5FB0"/>
    <w:pPr>
      <w:spacing w:before="100" w:beforeAutospacing="1" w:after="100" w:afterAutospacing="1"/>
      <w:jc w:val="center"/>
    </w:pPr>
    <w:rPr>
      <w:b/>
      <w:bCs/>
    </w:rPr>
  </w:style>
  <w:style w:type="paragraph" w:customStyle="1" w:styleId="xl187">
    <w:name w:val="xl187"/>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8">
    <w:name w:val="xl188"/>
    <w:basedOn w:val="af1"/>
    <w:uiPriority w:val="99"/>
    <w:rsid w:val="006D5FB0"/>
    <w:pPr>
      <w:pBdr>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9">
    <w:name w:val="xl189"/>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Style15">
    <w:name w:val="Style15"/>
    <w:basedOn w:val="af1"/>
    <w:rsid w:val="00187DBD"/>
    <w:pPr>
      <w:widowControl w:val="0"/>
      <w:autoSpaceDE w:val="0"/>
      <w:autoSpaceDN w:val="0"/>
      <w:adjustRightInd w:val="0"/>
      <w:spacing w:line="274" w:lineRule="exact"/>
    </w:pPr>
  </w:style>
  <w:style w:type="character" w:customStyle="1" w:styleId="FontStyle46">
    <w:name w:val="Font Style46"/>
    <w:rsid w:val="00187DBD"/>
    <w:rPr>
      <w:rFonts w:ascii="Times New Roman" w:hAnsi="Times New Roman" w:cs="Times New Roman"/>
      <w:b/>
      <w:bCs/>
      <w:sz w:val="22"/>
      <w:szCs w:val="22"/>
    </w:rPr>
  </w:style>
  <w:style w:type="numbering" w:customStyle="1" w:styleId="3fa">
    <w:name w:val="Стиль3"/>
    <w:uiPriority w:val="99"/>
    <w:rsid w:val="00A43158"/>
  </w:style>
  <w:style w:type="paragraph" w:customStyle="1" w:styleId="5c">
    <w:name w:val="Обычный5"/>
    <w:rsid w:val="00EB2CF7"/>
    <w:pPr>
      <w:spacing w:after="0" w:line="240" w:lineRule="auto"/>
      <w:jc w:val="both"/>
    </w:pPr>
    <w:rPr>
      <w:rFonts w:ascii="Times New Roman" w:eastAsia="Times New Roman" w:hAnsi="Times New Roman" w:cs="Times New Roman"/>
      <w:sz w:val="28"/>
      <w:szCs w:val="20"/>
      <w:lang w:eastAsia="ru-RU"/>
    </w:rPr>
  </w:style>
  <w:style w:type="paragraph" w:customStyle="1" w:styleId="3fb">
    <w:name w:val="Название3"/>
    <w:basedOn w:val="5c"/>
    <w:rsid w:val="00EB2CF7"/>
    <w:pPr>
      <w:jc w:val="center"/>
    </w:pPr>
    <w:rPr>
      <w:rFonts w:ascii="Arial" w:hAnsi="Arial"/>
      <w:sz w:val="24"/>
    </w:rPr>
  </w:style>
  <w:style w:type="paragraph" w:customStyle="1" w:styleId="232">
    <w:name w:val="Заголовок 23"/>
    <w:basedOn w:val="5c"/>
    <w:next w:val="5c"/>
    <w:rsid w:val="00EB2CF7"/>
    <w:pPr>
      <w:keepNext/>
      <w:jc w:val="center"/>
      <w:outlineLvl w:val="1"/>
    </w:pPr>
    <w:rPr>
      <w:rFonts w:ascii="Arial" w:hAnsi="Arial"/>
      <w:sz w:val="24"/>
    </w:rPr>
  </w:style>
  <w:style w:type="paragraph" w:customStyle="1" w:styleId="332">
    <w:name w:val="Основной текст 33"/>
    <w:basedOn w:val="5c"/>
    <w:rsid w:val="00EB2CF7"/>
    <w:pPr>
      <w:jc w:val="left"/>
    </w:pPr>
    <w:rPr>
      <w:rFonts w:ascii="Arial" w:hAnsi="Arial"/>
      <w:color w:val="FF0000"/>
    </w:rPr>
  </w:style>
  <w:style w:type="table" w:customStyle="1" w:styleId="390">
    <w:name w:val="Сетка таблицы39"/>
    <w:basedOn w:val="af3"/>
    <w:next w:val="affa"/>
    <w:rsid w:val="0091114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4"/>
    <w:uiPriority w:val="99"/>
    <w:semiHidden/>
    <w:unhideWhenUsed/>
    <w:rsid w:val="00047DA7"/>
  </w:style>
  <w:style w:type="numbering" w:customStyle="1" w:styleId="1121">
    <w:name w:val="Нет списка112"/>
    <w:next w:val="af4"/>
    <w:uiPriority w:val="99"/>
    <w:semiHidden/>
    <w:unhideWhenUsed/>
    <w:rsid w:val="00047DA7"/>
  </w:style>
  <w:style w:type="paragraph" w:customStyle="1" w:styleId="96">
    <w:name w:val="Без интервала9"/>
    <w:rsid w:val="003842B0"/>
    <w:pPr>
      <w:widowControl w:val="0"/>
      <w:suppressAutoHyphens/>
    </w:pPr>
    <w:rPr>
      <w:rFonts w:ascii="Calibri" w:eastAsia="DejaVu Sans" w:hAnsi="Calibri" w:cs="Times New Roman"/>
      <w:kern w:val="2"/>
      <w:lang w:eastAsia="ar-SA"/>
    </w:rPr>
  </w:style>
  <w:style w:type="numbering" w:customStyle="1" w:styleId="400">
    <w:name w:val="Нет списка40"/>
    <w:next w:val="af4"/>
    <w:uiPriority w:val="99"/>
    <w:semiHidden/>
    <w:unhideWhenUsed/>
    <w:rsid w:val="00404988"/>
  </w:style>
  <w:style w:type="table" w:customStyle="1" w:styleId="401">
    <w:name w:val="Сетка таблицы40"/>
    <w:basedOn w:val="af3"/>
    <w:next w:val="affa"/>
    <w:rsid w:val="004049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1D36CE"/>
    <w:rPr>
      <w:color w:val="0000FF"/>
      <w:u w:val="single"/>
    </w:rPr>
  </w:style>
  <w:style w:type="character" w:customStyle="1" w:styleId="StrongEmphasis">
    <w:name w:val="Strong Emphasis"/>
    <w:qFormat/>
    <w:rsid w:val="001D36CE"/>
    <w:rPr>
      <w:b/>
      <w:bCs/>
    </w:rPr>
  </w:style>
  <w:style w:type="paragraph" w:customStyle="1" w:styleId="116">
    <w:name w:val="Заголовок 11"/>
    <w:basedOn w:val="af1"/>
    <w:next w:val="af1"/>
    <w:uiPriority w:val="99"/>
    <w:qFormat/>
    <w:rsid w:val="000B130A"/>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customStyle="1" w:styleId="TableParagraph">
    <w:name w:val="Table Paragraph"/>
    <w:basedOn w:val="af1"/>
    <w:uiPriority w:val="1"/>
    <w:qFormat/>
    <w:rsid w:val="000B130A"/>
    <w:pPr>
      <w:widowControl w:val="0"/>
    </w:pPr>
    <w:rPr>
      <w:rFonts w:asciiTheme="minorHAnsi" w:eastAsiaTheme="minorHAnsi" w:hAnsiTheme="minorHAnsi" w:cstheme="minorBidi"/>
      <w:sz w:val="22"/>
      <w:szCs w:val="22"/>
      <w:lang w:val="en-US" w:eastAsia="en-US"/>
    </w:rPr>
  </w:style>
  <w:style w:type="character" w:customStyle="1" w:styleId="117">
    <w:name w:val="Заголовок 1 Знак1"/>
    <w:basedOn w:val="af2"/>
    <w:uiPriority w:val="9"/>
    <w:rsid w:val="000B130A"/>
    <w:rPr>
      <w:rFonts w:asciiTheme="majorHAnsi" w:eastAsiaTheme="majorEastAsia" w:hAnsiTheme="majorHAnsi" w:cstheme="majorBidi"/>
      <w:color w:val="365F91" w:themeColor="accent1" w:themeShade="BF"/>
      <w:sz w:val="32"/>
      <w:szCs w:val="32"/>
    </w:rPr>
  </w:style>
  <w:style w:type="paragraph" w:customStyle="1" w:styleId="2111">
    <w:name w:val="Основной текст 211"/>
    <w:basedOn w:val="af1"/>
    <w:rsid w:val="00422DE1"/>
    <w:pPr>
      <w:overflowPunct w:val="0"/>
      <w:autoSpaceDE w:val="0"/>
      <w:autoSpaceDN w:val="0"/>
      <w:adjustRightInd w:val="0"/>
      <w:ind w:firstLine="709"/>
      <w:jc w:val="both"/>
    </w:pPr>
    <w:rPr>
      <w:szCs w:val="20"/>
    </w:rPr>
  </w:style>
  <w:style w:type="character" w:customStyle="1" w:styleId="2ff9">
    <w:name w:val="Подпись к таблице (2)_"/>
    <w:link w:val="2ffa"/>
    <w:locked/>
    <w:rsid w:val="00422DE1"/>
    <w:rPr>
      <w:rFonts w:ascii="Times New Roman" w:hAnsi="Times New Roman" w:cs="Times New Roman"/>
      <w:sz w:val="28"/>
      <w:szCs w:val="28"/>
      <w:shd w:val="clear" w:color="auto" w:fill="FFFFFF"/>
    </w:rPr>
  </w:style>
  <w:style w:type="paragraph" w:customStyle="1" w:styleId="2ffa">
    <w:name w:val="Подпись к таблице (2)"/>
    <w:basedOn w:val="af1"/>
    <w:link w:val="2ff9"/>
    <w:rsid w:val="00422DE1"/>
    <w:pPr>
      <w:widowControl w:val="0"/>
      <w:shd w:val="clear" w:color="auto" w:fill="FFFFFF"/>
      <w:spacing w:line="317" w:lineRule="exact"/>
      <w:jc w:val="right"/>
    </w:pPr>
    <w:rPr>
      <w:rFonts w:eastAsiaTheme="minorHAnsi"/>
      <w:sz w:val="28"/>
      <w:szCs w:val="28"/>
      <w:lang w:eastAsia="en-US"/>
    </w:rPr>
  </w:style>
  <w:style w:type="character" w:customStyle="1" w:styleId="2105pt">
    <w:name w:val="Основной текст (2) + 10;5 pt"/>
    <w:rsid w:val="00422D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05pt1pt">
    <w:name w:val="Основной текст (2) + 10;5 pt;Интервал 1 pt"/>
    <w:rsid w:val="00422DE1"/>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69">
    <w:name w:val="Колонтитул (6)_"/>
    <w:link w:val="6a"/>
    <w:rsid w:val="00422DE1"/>
    <w:rPr>
      <w:rFonts w:ascii="Times New Roman" w:hAnsi="Times New Roman"/>
      <w:b/>
      <w:bCs/>
      <w:i/>
      <w:iCs/>
      <w:sz w:val="28"/>
      <w:szCs w:val="28"/>
      <w:shd w:val="clear" w:color="auto" w:fill="FFFFFF"/>
    </w:rPr>
  </w:style>
  <w:style w:type="paragraph" w:customStyle="1" w:styleId="6a">
    <w:name w:val="Колонтитул (6)"/>
    <w:basedOn w:val="af1"/>
    <w:link w:val="69"/>
    <w:rsid w:val="00422DE1"/>
    <w:pPr>
      <w:widowControl w:val="0"/>
      <w:shd w:val="clear" w:color="auto" w:fill="FFFFFF"/>
      <w:spacing w:line="0" w:lineRule="atLeast"/>
      <w:jc w:val="center"/>
    </w:pPr>
    <w:rPr>
      <w:rFonts w:eastAsiaTheme="minorHAnsi" w:cstheme="minorBidi"/>
      <w:b/>
      <w:bCs/>
      <w:i/>
      <w:iCs/>
      <w:sz w:val="28"/>
      <w:szCs w:val="28"/>
      <w:lang w:eastAsia="en-US"/>
    </w:rPr>
  </w:style>
  <w:style w:type="character" w:customStyle="1" w:styleId="11pt">
    <w:name w:val="Колонтитул + 11 pt"/>
    <w:rsid w:val="00422DE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p14">
    <w:name w:val="p14"/>
    <w:basedOn w:val="af1"/>
    <w:rsid w:val="009A574F"/>
    <w:pPr>
      <w:spacing w:before="100" w:beforeAutospacing="1" w:after="100" w:afterAutospacing="1"/>
    </w:pPr>
  </w:style>
  <w:style w:type="paragraph" w:customStyle="1" w:styleId="empty">
    <w:name w:val="empty"/>
    <w:basedOn w:val="af1"/>
    <w:rsid w:val="009A574F"/>
    <w:pPr>
      <w:spacing w:before="100" w:beforeAutospacing="1" w:after="100" w:afterAutospacing="1"/>
    </w:pPr>
  </w:style>
  <w:style w:type="paragraph" w:customStyle="1" w:styleId="s30">
    <w:name w:val="s_3"/>
    <w:basedOn w:val="af1"/>
    <w:rsid w:val="009A574F"/>
    <w:pPr>
      <w:spacing w:before="100" w:beforeAutospacing="1" w:after="100" w:afterAutospacing="1"/>
    </w:pPr>
  </w:style>
  <w:style w:type="paragraph" w:customStyle="1" w:styleId="s16">
    <w:name w:val="s_16"/>
    <w:basedOn w:val="af1"/>
    <w:rsid w:val="009A574F"/>
    <w:pPr>
      <w:spacing w:before="100" w:beforeAutospacing="1" w:after="100" w:afterAutospacing="1"/>
    </w:pPr>
  </w:style>
  <w:style w:type="character" w:customStyle="1" w:styleId="highlightsearch">
    <w:name w:val="highlightsearch"/>
    <w:rsid w:val="009A574F"/>
  </w:style>
  <w:style w:type="paragraph" w:customStyle="1" w:styleId="afffffffffff2">
    <w:name w:val="Комментарий"/>
    <w:basedOn w:val="affffffffffd"/>
    <w:next w:val="af1"/>
    <w:uiPriority w:val="99"/>
    <w:rsid w:val="009A574F"/>
    <w:pPr>
      <w:widowControl w:val="0"/>
      <w:spacing w:before="75"/>
      <w:ind w:right="0"/>
      <w:jc w:val="both"/>
    </w:pPr>
    <w:rPr>
      <w:rFonts w:ascii="Times New Roman CYR" w:eastAsia="Times New Roman" w:hAnsi="Times New Roman CYR" w:cs="Times New Roman CYR"/>
      <w:color w:val="353842"/>
      <w:sz w:val="24"/>
      <w:szCs w:val="24"/>
      <w:lang w:eastAsia="ru-RU"/>
    </w:rPr>
  </w:style>
  <w:style w:type="paragraph" w:customStyle="1" w:styleId="afffffffffff3">
    <w:name w:val="Информация о версии"/>
    <w:basedOn w:val="afffffffffff2"/>
    <w:next w:val="af1"/>
    <w:uiPriority w:val="99"/>
    <w:rsid w:val="009A574F"/>
    <w:rPr>
      <w:i/>
      <w:iCs/>
    </w:rPr>
  </w:style>
  <w:style w:type="paragraph" w:customStyle="1" w:styleId="afffffffffff4">
    <w:name w:val="Текст информации об изменениях"/>
    <w:basedOn w:val="af1"/>
    <w:next w:val="af1"/>
    <w:uiPriority w:val="99"/>
    <w:rsid w:val="009A574F"/>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fffffffff5">
    <w:name w:val="Информация об изменениях"/>
    <w:basedOn w:val="afffffffffff4"/>
    <w:next w:val="af1"/>
    <w:uiPriority w:val="99"/>
    <w:rsid w:val="009A574F"/>
    <w:pPr>
      <w:spacing w:before="180"/>
      <w:ind w:left="360" w:right="360" w:firstLine="0"/>
    </w:pPr>
  </w:style>
  <w:style w:type="paragraph" w:customStyle="1" w:styleId="afffffffffff6">
    <w:name w:val="Подзаголовок для информации об изменениях"/>
    <w:basedOn w:val="afffffffffff4"/>
    <w:next w:val="af1"/>
    <w:uiPriority w:val="99"/>
    <w:rsid w:val="009A574F"/>
    <w:rPr>
      <w:b/>
      <w:bCs/>
    </w:rPr>
  </w:style>
  <w:style w:type="paragraph" w:customStyle="1" w:styleId="s22">
    <w:name w:val="s_22"/>
    <w:basedOn w:val="af1"/>
    <w:rsid w:val="009A574F"/>
    <w:pPr>
      <w:spacing w:before="100" w:beforeAutospacing="1" w:after="100" w:afterAutospacing="1"/>
    </w:pPr>
  </w:style>
  <w:style w:type="character" w:customStyle="1" w:styleId="3fc">
    <w:name w:val="Основной текст (3) + Не полужирный"/>
    <w:basedOn w:val="33"/>
    <w:rsid w:val="00281D0A"/>
    <w:rPr>
      <w:b/>
      <w:bCs/>
      <w:i w:val="0"/>
      <w:iCs w:val="0"/>
      <w:color w:val="000000"/>
      <w:spacing w:val="0"/>
      <w:w w:val="100"/>
      <w:position w:val="0"/>
      <w:sz w:val="28"/>
      <w:szCs w:val="28"/>
      <w:shd w:val="clear" w:color="auto" w:fill="FFFFFF"/>
      <w:lang w:val="ru-RU" w:eastAsia="ru-RU" w:bidi="ru-RU"/>
    </w:rPr>
  </w:style>
  <w:style w:type="character" w:customStyle="1" w:styleId="2115pt">
    <w:name w:val="Основной текст (2) + 11;5 pt;Полужирный"/>
    <w:basedOn w:val="25"/>
    <w:rsid w:val="00281D0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fff7">
    <w:name w:val="Подпись к таблице"/>
    <w:basedOn w:val="af2"/>
    <w:rsid w:val="00281D0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2pt0pt">
    <w:name w:val="Основной текст (2) + 12 pt;Полужирный;Интервал 0 pt"/>
    <w:basedOn w:val="25"/>
    <w:rsid w:val="00281D0A"/>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414pt">
    <w:name w:val="Основной текст (4) + 14 pt;Не курсив"/>
    <w:basedOn w:val="41"/>
    <w:rsid w:val="00281D0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2ffb">
    <w:name w:val="Основной текст (2) + Малые прописные"/>
    <w:basedOn w:val="25"/>
    <w:rsid w:val="00281D0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character" w:customStyle="1" w:styleId="-0">
    <w:name w:val="Интернет-ссылка"/>
    <w:uiPriority w:val="99"/>
    <w:semiHidden/>
    <w:unhideWhenUsed/>
    <w:rsid w:val="00913E36"/>
    <w:rPr>
      <w:color w:val="0000FF"/>
      <w:u w:val="single"/>
    </w:rPr>
  </w:style>
  <w:style w:type="paragraph" w:customStyle="1" w:styleId="afffffffffff8">
    <w:name w:val="Заголовок для информации об изменениях"/>
    <w:basedOn w:val="13"/>
    <w:next w:val="af1"/>
    <w:uiPriority w:val="99"/>
    <w:rsid w:val="0098630A"/>
    <w:pPr>
      <w:keepNext w:val="0"/>
      <w:autoSpaceDE w:val="0"/>
      <w:autoSpaceDN w:val="0"/>
      <w:adjustRightInd w:val="0"/>
      <w:spacing w:after="108"/>
      <w:jc w:val="center"/>
      <w:outlineLvl w:val="9"/>
    </w:pPr>
    <w:rPr>
      <w:rFonts w:ascii="Arial" w:hAnsi="Arial" w:cs="Arial"/>
      <w:color w:val="26282F"/>
      <w:sz w:val="18"/>
      <w:szCs w:val="18"/>
      <w:shd w:val="clear" w:color="auto" w:fill="FFFFFF"/>
    </w:rPr>
  </w:style>
  <w:style w:type="paragraph" w:customStyle="1" w:styleId="indent1">
    <w:name w:val="indent_1"/>
    <w:basedOn w:val="af1"/>
    <w:rsid w:val="00B2152B"/>
    <w:pPr>
      <w:spacing w:before="100" w:beforeAutospacing="1" w:after="100" w:afterAutospacing="1"/>
    </w:pPr>
  </w:style>
  <w:style w:type="numbering" w:customStyle="1" w:styleId="410">
    <w:name w:val="Нет списка41"/>
    <w:next w:val="af4"/>
    <w:uiPriority w:val="99"/>
    <w:semiHidden/>
    <w:unhideWhenUsed/>
    <w:rsid w:val="00715EF6"/>
  </w:style>
  <w:style w:type="numbering" w:customStyle="1" w:styleId="1130">
    <w:name w:val="Нет списка113"/>
    <w:next w:val="af4"/>
    <w:uiPriority w:val="99"/>
    <w:semiHidden/>
    <w:unhideWhenUsed/>
    <w:rsid w:val="00715EF6"/>
  </w:style>
  <w:style w:type="numbering" w:customStyle="1" w:styleId="420">
    <w:name w:val="Нет списка42"/>
    <w:next w:val="af4"/>
    <w:uiPriority w:val="99"/>
    <w:semiHidden/>
    <w:unhideWhenUsed/>
    <w:rsid w:val="000A3A00"/>
  </w:style>
  <w:style w:type="table" w:customStyle="1" w:styleId="411">
    <w:name w:val="Сетка таблицы41"/>
    <w:basedOn w:val="af3"/>
    <w:next w:val="affa"/>
    <w:uiPriority w:val="59"/>
    <w:rsid w:val="000A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 Style 7"/>
    <w:link w:val="Style60"/>
    <w:uiPriority w:val="99"/>
    <w:rsid w:val="00B82783"/>
    <w:rPr>
      <w:sz w:val="17"/>
      <w:szCs w:val="17"/>
      <w:shd w:val="clear" w:color="auto" w:fill="FFFFFF"/>
    </w:rPr>
  </w:style>
  <w:style w:type="paragraph" w:customStyle="1" w:styleId="Style60">
    <w:name w:val="Style 6"/>
    <w:basedOn w:val="af1"/>
    <w:link w:val="CharStyle7"/>
    <w:uiPriority w:val="99"/>
    <w:rsid w:val="00B82783"/>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numbering" w:customStyle="1" w:styleId="430">
    <w:name w:val="Нет списка43"/>
    <w:next w:val="af4"/>
    <w:uiPriority w:val="99"/>
    <w:semiHidden/>
    <w:unhideWhenUsed/>
    <w:rsid w:val="005A0097"/>
  </w:style>
  <w:style w:type="table" w:customStyle="1" w:styleId="421">
    <w:name w:val="Сетка таблицы42"/>
    <w:basedOn w:val="af3"/>
    <w:next w:val="affa"/>
    <w:rsid w:val="005A00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5">
    <w:name w:val="s_15"/>
    <w:basedOn w:val="af1"/>
    <w:rsid w:val="005A0097"/>
    <w:pPr>
      <w:spacing w:before="100" w:beforeAutospacing="1" w:after="100" w:afterAutospacing="1"/>
    </w:pPr>
  </w:style>
  <w:style w:type="character" w:customStyle="1" w:styleId="s100">
    <w:name w:val="s_10"/>
    <w:basedOn w:val="af2"/>
    <w:rsid w:val="005A0097"/>
  </w:style>
  <w:style w:type="paragraph" w:customStyle="1" w:styleId="s9">
    <w:name w:val="s_9"/>
    <w:basedOn w:val="af1"/>
    <w:rsid w:val="005A0097"/>
    <w:pPr>
      <w:spacing w:before="100" w:beforeAutospacing="1" w:after="100" w:afterAutospacing="1"/>
    </w:pPr>
  </w:style>
  <w:style w:type="numbering" w:customStyle="1" w:styleId="440">
    <w:name w:val="Нет списка44"/>
    <w:next w:val="af4"/>
    <w:uiPriority w:val="99"/>
    <w:semiHidden/>
    <w:unhideWhenUsed/>
    <w:rsid w:val="003E1542"/>
  </w:style>
  <w:style w:type="table" w:customStyle="1" w:styleId="431">
    <w:name w:val="Сетка таблицы43"/>
    <w:basedOn w:val="af3"/>
    <w:next w:val="affa"/>
    <w:rsid w:val="003E15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95pt">
    <w:name w:val="Основной текст + 9;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4pt">
    <w:name w:val="Основной текст + 4 pt;Полужирный;Курсив"/>
    <w:basedOn w:val="af9"/>
    <w:rsid w:val="00124C0D"/>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rPr>
  </w:style>
  <w:style w:type="character" w:customStyle="1" w:styleId="afffffffffff9">
    <w:name w:val="Оглавление_"/>
    <w:basedOn w:val="af2"/>
    <w:link w:val="afffffffffffa"/>
    <w:rsid w:val="003662F8"/>
    <w:rPr>
      <w:rFonts w:ascii="Times New Roman" w:eastAsia="Times New Roman" w:hAnsi="Times New Roman" w:cs="Times New Roman"/>
      <w:shd w:val="clear" w:color="auto" w:fill="FFFFFF"/>
    </w:rPr>
  </w:style>
  <w:style w:type="character" w:customStyle="1" w:styleId="afffffffffffb">
    <w:name w:val="Подпись к таблице_"/>
    <w:basedOn w:val="af2"/>
    <w:rsid w:val="003662F8"/>
    <w:rPr>
      <w:rFonts w:ascii="Times New Roman" w:eastAsia="Times New Roman" w:hAnsi="Times New Roman" w:cs="Times New Roman"/>
      <w:sz w:val="28"/>
      <w:szCs w:val="28"/>
      <w:shd w:val="clear" w:color="auto" w:fill="FFFFFF"/>
    </w:rPr>
  </w:style>
  <w:style w:type="character" w:customStyle="1" w:styleId="afffffffffffc">
    <w:name w:val="Другое_"/>
    <w:basedOn w:val="af2"/>
    <w:link w:val="afffffffffffd"/>
    <w:rsid w:val="003662F8"/>
    <w:rPr>
      <w:rFonts w:ascii="Times New Roman" w:eastAsia="Times New Roman" w:hAnsi="Times New Roman" w:cs="Times New Roman"/>
      <w:shd w:val="clear" w:color="auto" w:fill="FFFFFF"/>
    </w:rPr>
  </w:style>
  <w:style w:type="paragraph" w:customStyle="1" w:styleId="afffffffffffa">
    <w:name w:val="Оглавление"/>
    <w:basedOn w:val="af1"/>
    <w:link w:val="afffffffffff9"/>
    <w:rsid w:val="003662F8"/>
    <w:pPr>
      <w:widowControl w:val="0"/>
      <w:shd w:val="clear" w:color="auto" w:fill="FFFFFF"/>
    </w:pPr>
    <w:rPr>
      <w:sz w:val="22"/>
      <w:szCs w:val="22"/>
      <w:lang w:eastAsia="en-US"/>
    </w:rPr>
  </w:style>
  <w:style w:type="paragraph" w:customStyle="1" w:styleId="afffffffffffd">
    <w:name w:val="Другое"/>
    <w:basedOn w:val="af1"/>
    <w:link w:val="afffffffffffc"/>
    <w:rsid w:val="003662F8"/>
    <w:pPr>
      <w:widowControl w:val="0"/>
      <w:shd w:val="clear" w:color="auto" w:fill="FFFFFF"/>
      <w:ind w:firstLine="400"/>
    </w:pPr>
    <w:rPr>
      <w:sz w:val="22"/>
      <w:szCs w:val="22"/>
      <w:lang w:eastAsia="en-US"/>
    </w:rPr>
  </w:style>
  <w:style w:type="numbering" w:customStyle="1" w:styleId="450">
    <w:name w:val="Нет списка45"/>
    <w:next w:val="af4"/>
    <w:uiPriority w:val="99"/>
    <w:semiHidden/>
    <w:unhideWhenUsed/>
    <w:rsid w:val="00222648"/>
  </w:style>
  <w:style w:type="table" w:customStyle="1" w:styleId="441">
    <w:name w:val="Сетка таблицы44"/>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d">
    <w:name w:val="Неразрешенное упоминание3"/>
    <w:basedOn w:val="af2"/>
    <w:uiPriority w:val="99"/>
    <w:semiHidden/>
    <w:unhideWhenUsed/>
    <w:rsid w:val="00222648"/>
    <w:rPr>
      <w:color w:val="605E5C"/>
      <w:shd w:val="clear" w:color="auto" w:fill="E1DFDD"/>
    </w:rPr>
  </w:style>
  <w:style w:type="numbering" w:customStyle="1" w:styleId="460">
    <w:name w:val="Нет списка46"/>
    <w:next w:val="af4"/>
    <w:uiPriority w:val="99"/>
    <w:semiHidden/>
    <w:unhideWhenUsed/>
    <w:rsid w:val="00222648"/>
  </w:style>
  <w:style w:type="table" w:customStyle="1" w:styleId="451">
    <w:name w:val="Сетка таблицы45"/>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f3"/>
    <w:next w:val="affa"/>
    <w:uiPriority w:val="59"/>
    <w:rsid w:val="00D07C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236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rPr>
  </w:style>
  <w:style w:type="paragraph" w:customStyle="1" w:styleId="afffffffffffe">
    <w:basedOn w:val="af1"/>
    <w:next w:val="affd"/>
    <w:rsid w:val="00E261BA"/>
    <w:pPr>
      <w:spacing w:before="100" w:beforeAutospacing="1" w:after="100" w:afterAutospacing="1"/>
    </w:pPr>
  </w:style>
  <w:style w:type="table" w:customStyle="1" w:styleId="TableNormal">
    <w:name w:val="Table Normal"/>
    <w:uiPriority w:val="2"/>
    <w:semiHidden/>
    <w:unhideWhenUsed/>
    <w:qFormat/>
    <w:rsid w:val="00814A2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Exact">
    <w:name w:val="Основной текст (2) Exact"/>
    <w:basedOn w:val="af2"/>
    <w:rsid w:val="00A50740"/>
    <w:rPr>
      <w:rFonts w:ascii="Times New Roman" w:eastAsia="Times New Roman" w:hAnsi="Times New Roman" w:cs="Times New Roman"/>
      <w:b w:val="0"/>
      <w:bCs w:val="0"/>
      <w:i w:val="0"/>
      <w:iCs w:val="0"/>
      <w:smallCaps w:val="0"/>
      <w:strike w:val="0"/>
      <w:sz w:val="28"/>
      <w:szCs w:val="28"/>
      <w:u w:val="none"/>
    </w:rPr>
  </w:style>
  <w:style w:type="character" w:customStyle="1" w:styleId="FontStyle20">
    <w:name w:val="Font Style20"/>
    <w:rsid w:val="00B80C8B"/>
    <w:rPr>
      <w:rFonts w:ascii="Times New Roman" w:hAnsi="Times New Roman" w:cs="Times New Roman"/>
      <w:sz w:val="24"/>
      <w:szCs w:val="24"/>
    </w:rPr>
  </w:style>
  <w:style w:type="paragraph" w:customStyle="1" w:styleId="1fffb">
    <w:name w:val="стандарт1"/>
    <w:basedOn w:val="affffffff0"/>
    <w:uiPriority w:val="99"/>
    <w:rsid w:val="00480728"/>
    <w:pPr>
      <w:widowControl/>
      <w:suppressAutoHyphens/>
      <w:adjustRightInd/>
      <w:spacing w:after="0" w:line="240" w:lineRule="auto"/>
      <w:ind w:left="0" w:firstLine="709"/>
      <w:textAlignment w:val="auto"/>
    </w:pPr>
    <w:rPr>
      <w:rFonts w:ascii="Times New Roman" w:hAnsi="Times New Roman" w:cs="Times New Roman"/>
      <w:spacing w:val="0"/>
      <w:sz w:val="28"/>
      <w:lang w:val="ru-RU" w:eastAsia="ru-RU"/>
    </w:rPr>
  </w:style>
  <w:style w:type="character" w:customStyle="1" w:styleId="rts-text">
    <w:name w:val="rts-text"/>
    <w:basedOn w:val="af2"/>
    <w:rsid w:val="00480728"/>
  </w:style>
  <w:style w:type="table" w:customStyle="1" w:styleId="470">
    <w:name w:val="Сетка таблицы47"/>
    <w:basedOn w:val="af3"/>
    <w:next w:val="affa"/>
    <w:uiPriority w:val="59"/>
    <w:rsid w:val="007A7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f4"/>
    <w:uiPriority w:val="99"/>
    <w:semiHidden/>
    <w:unhideWhenUsed/>
    <w:rsid w:val="00BB497A"/>
  </w:style>
  <w:style w:type="numbering" w:customStyle="1" w:styleId="1140">
    <w:name w:val="Нет списка114"/>
    <w:next w:val="af4"/>
    <w:uiPriority w:val="99"/>
    <w:semiHidden/>
    <w:unhideWhenUsed/>
    <w:rsid w:val="00BB497A"/>
  </w:style>
  <w:style w:type="paragraph" w:customStyle="1" w:styleId="ParagraphStyle">
    <w:name w:val="Paragraph Style"/>
    <w:rsid w:val="002E45F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ableContents">
    <w:name w:val="Table Contents"/>
    <w:basedOn w:val="Standard"/>
    <w:rsid w:val="007B4588"/>
    <w:pPr>
      <w:suppressLineNumbers/>
    </w:pPr>
    <w:rPr>
      <w:rFonts w:ascii="Liberation Serif" w:eastAsia="DejaVu Sans" w:hAnsi="Liberation Serif" w:cs="DejaVu Sans"/>
      <w:lang w:val="ru-RU" w:eastAsia="zh-CN" w:bidi="hi-IN"/>
    </w:rPr>
  </w:style>
  <w:style w:type="paragraph" w:customStyle="1" w:styleId="msonormalmrcssattr">
    <w:name w:val="msonormal_mr_css_attr"/>
    <w:basedOn w:val="af1"/>
    <w:rsid w:val="007B4588"/>
    <w:pPr>
      <w:spacing w:before="100" w:beforeAutospacing="1" w:after="100" w:afterAutospacing="1"/>
    </w:pPr>
  </w:style>
  <w:style w:type="paragraph" w:customStyle="1" w:styleId="ConsPlusTextList1">
    <w:name w:val="ConsPlusTextList1"/>
    <w:uiPriority w:val="99"/>
    <w:rsid w:val="00280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pan-text-card-header">
    <w:name w:val="span-text-card-header"/>
    <w:basedOn w:val="af2"/>
    <w:rsid w:val="00ED5B71"/>
  </w:style>
  <w:style w:type="character" w:customStyle="1" w:styleId="normaltextrun">
    <w:name w:val="normaltextrun"/>
    <w:rsid w:val="009E1D54"/>
  </w:style>
  <w:style w:type="character" w:customStyle="1" w:styleId="eop">
    <w:name w:val="eop"/>
    <w:rsid w:val="009E1D54"/>
  </w:style>
  <w:style w:type="paragraph" w:customStyle="1" w:styleId="6b">
    <w:name w:val="Обычный6"/>
    <w:rsid w:val="00F45822"/>
    <w:pPr>
      <w:spacing w:before="60" w:after="0" w:line="240" w:lineRule="auto"/>
      <w:ind w:firstLine="720"/>
      <w:jc w:val="both"/>
    </w:pPr>
    <w:rPr>
      <w:rFonts w:ascii="Arial" w:eastAsia="Times New Roman" w:hAnsi="Arial" w:cs="Times New Roman"/>
      <w:snapToGrid w:val="0"/>
      <w:sz w:val="24"/>
      <w:szCs w:val="20"/>
      <w:lang w:eastAsia="ru-RU"/>
    </w:rPr>
  </w:style>
  <w:style w:type="numbering" w:customStyle="1" w:styleId="480">
    <w:name w:val="Нет списка48"/>
    <w:next w:val="af4"/>
    <w:uiPriority w:val="99"/>
    <w:semiHidden/>
    <w:unhideWhenUsed/>
    <w:rsid w:val="00EE5F59"/>
  </w:style>
  <w:style w:type="table" w:customStyle="1" w:styleId="481">
    <w:name w:val="Сетка таблицы48"/>
    <w:basedOn w:val="af3"/>
    <w:next w:val="affa"/>
    <w:rsid w:val="00EE5F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f1">
    <w:name w:val="Неразрешенное упоминание4"/>
    <w:basedOn w:val="af2"/>
    <w:uiPriority w:val="99"/>
    <w:semiHidden/>
    <w:unhideWhenUsed/>
    <w:rsid w:val="00EE5F59"/>
    <w:rPr>
      <w:color w:val="605E5C"/>
      <w:shd w:val="clear" w:color="auto" w:fill="E1DFDD"/>
    </w:rPr>
  </w:style>
  <w:style w:type="table" w:customStyle="1" w:styleId="490">
    <w:name w:val="Сетка таблицы49"/>
    <w:basedOn w:val="af3"/>
    <w:next w:val="affa"/>
    <w:rsid w:val="00E06B8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91">
    <w:name w:val="Нет списка49"/>
    <w:next w:val="af4"/>
    <w:uiPriority w:val="99"/>
    <w:semiHidden/>
    <w:unhideWhenUsed/>
    <w:rsid w:val="00ED6182"/>
  </w:style>
  <w:style w:type="table" w:customStyle="1" w:styleId="500">
    <w:name w:val="Сетка таблицы50"/>
    <w:basedOn w:val="af3"/>
    <w:next w:val="affa"/>
    <w:rsid w:val="00ED618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f4"/>
    <w:uiPriority w:val="99"/>
    <w:semiHidden/>
    <w:unhideWhenUsed/>
    <w:rsid w:val="00802E52"/>
  </w:style>
  <w:style w:type="paragraph" w:customStyle="1" w:styleId="Preformat">
    <w:name w:val="Preforma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xt">
    <w:name w:val="Contex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u w:val="single"/>
      <w:lang w:eastAsia="ru-RU"/>
    </w:rPr>
  </w:style>
  <w:style w:type="paragraph" w:customStyle="1" w:styleId="fr20">
    <w:name w:val="fr2"/>
    <w:basedOn w:val="af1"/>
    <w:uiPriority w:val="99"/>
    <w:rsid w:val="00802E52"/>
    <w:pPr>
      <w:autoSpaceDE w:val="0"/>
      <w:autoSpaceDN w:val="0"/>
    </w:pPr>
    <w:rPr>
      <w:rFonts w:ascii="Arial" w:hAnsi="Arial" w:cs="Arial"/>
      <w:b/>
      <w:bCs/>
      <w:sz w:val="18"/>
      <w:szCs w:val="18"/>
    </w:rPr>
  </w:style>
  <w:style w:type="character" w:customStyle="1" w:styleId="118">
    <w:name w:val="Схема документа Знак11"/>
    <w:uiPriority w:val="99"/>
    <w:semiHidden/>
    <w:rsid w:val="00802E52"/>
    <w:rPr>
      <w:rFonts w:ascii="Tahoma" w:hAnsi="Tahoma" w:cs="Tahoma"/>
      <w:sz w:val="16"/>
      <w:szCs w:val="16"/>
    </w:rPr>
  </w:style>
  <w:style w:type="character" w:customStyle="1" w:styleId="124">
    <w:name w:val="Схема документа Знак12"/>
    <w:uiPriority w:val="99"/>
    <w:semiHidden/>
    <w:rsid w:val="00802E52"/>
    <w:rPr>
      <w:rFonts w:ascii="Tahoma" w:hAnsi="Tahoma" w:cs="Tahoma"/>
      <w:sz w:val="16"/>
      <w:szCs w:val="16"/>
    </w:rPr>
  </w:style>
  <w:style w:type="character" w:customStyle="1" w:styleId="134">
    <w:name w:val="Схема документа Знак13"/>
    <w:uiPriority w:val="99"/>
    <w:semiHidden/>
    <w:rsid w:val="00802E52"/>
    <w:rPr>
      <w:rFonts w:ascii="Tahoma" w:hAnsi="Tahoma" w:cs="Tahoma"/>
      <w:sz w:val="16"/>
      <w:szCs w:val="16"/>
    </w:rPr>
  </w:style>
  <w:style w:type="character" w:customStyle="1" w:styleId="142">
    <w:name w:val="Схема документа Знак14"/>
    <w:uiPriority w:val="99"/>
    <w:semiHidden/>
    <w:rsid w:val="00802E52"/>
    <w:rPr>
      <w:rFonts w:ascii="Tahoma" w:hAnsi="Tahoma" w:cs="Tahoma"/>
      <w:sz w:val="16"/>
      <w:szCs w:val="16"/>
    </w:rPr>
  </w:style>
  <w:style w:type="character" w:customStyle="1" w:styleId="153">
    <w:name w:val="Схема документа Знак15"/>
    <w:uiPriority w:val="99"/>
    <w:semiHidden/>
    <w:rsid w:val="00802E52"/>
    <w:rPr>
      <w:rFonts w:ascii="Tahoma" w:hAnsi="Tahoma" w:cs="Tahoma"/>
      <w:sz w:val="16"/>
      <w:szCs w:val="16"/>
    </w:rPr>
  </w:style>
  <w:style w:type="character" w:customStyle="1" w:styleId="162">
    <w:name w:val="Схема документа Знак16"/>
    <w:uiPriority w:val="99"/>
    <w:semiHidden/>
    <w:rsid w:val="00802E52"/>
    <w:rPr>
      <w:rFonts w:ascii="Tahoma" w:hAnsi="Tahoma" w:cs="Tahoma"/>
      <w:sz w:val="16"/>
      <w:szCs w:val="16"/>
    </w:rPr>
  </w:style>
  <w:style w:type="character" w:customStyle="1" w:styleId="173">
    <w:name w:val="Схема документа Знак17"/>
    <w:uiPriority w:val="99"/>
    <w:semiHidden/>
    <w:rsid w:val="00802E52"/>
    <w:rPr>
      <w:rFonts w:ascii="Tahoma" w:hAnsi="Tahoma" w:cs="Tahoma"/>
      <w:sz w:val="16"/>
      <w:szCs w:val="16"/>
    </w:rPr>
  </w:style>
  <w:style w:type="character" w:customStyle="1" w:styleId="182">
    <w:name w:val="Схема документа Знак18"/>
    <w:uiPriority w:val="99"/>
    <w:semiHidden/>
    <w:rsid w:val="00802E52"/>
    <w:rPr>
      <w:rFonts w:ascii="Tahoma" w:hAnsi="Tahoma" w:cs="Tahoma"/>
      <w:sz w:val="16"/>
      <w:szCs w:val="16"/>
    </w:rPr>
  </w:style>
  <w:style w:type="character" w:customStyle="1" w:styleId="193">
    <w:name w:val="Схема документа Знак19"/>
    <w:uiPriority w:val="99"/>
    <w:semiHidden/>
    <w:rsid w:val="00802E52"/>
    <w:rPr>
      <w:rFonts w:ascii="Tahoma" w:hAnsi="Tahoma" w:cs="Tahoma"/>
      <w:sz w:val="16"/>
      <w:szCs w:val="16"/>
    </w:rPr>
  </w:style>
  <w:style w:type="character" w:customStyle="1" w:styleId="1102">
    <w:name w:val="Схема документа Знак110"/>
    <w:uiPriority w:val="99"/>
    <w:semiHidden/>
    <w:rsid w:val="00802E52"/>
    <w:rPr>
      <w:rFonts w:ascii="Tahoma" w:hAnsi="Tahoma" w:cs="Tahoma"/>
      <w:sz w:val="16"/>
      <w:szCs w:val="16"/>
    </w:rPr>
  </w:style>
  <w:style w:type="character" w:customStyle="1" w:styleId="1112">
    <w:name w:val="Схема документа Знак111"/>
    <w:uiPriority w:val="99"/>
    <w:semiHidden/>
    <w:rsid w:val="00802E52"/>
    <w:rPr>
      <w:rFonts w:ascii="Tahoma" w:hAnsi="Tahoma" w:cs="Tahoma"/>
      <w:sz w:val="16"/>
      <w:szCs w:val="16"/>
    </w:rPr>
  </w:style>
  <w:style w:type="character" w:customStyle="1" w:styleId="1122">
    <w:name w:val="Схема документа Знак112"/>
    <w:uiPriority w:val="99"/>
    <w:semiHidden/>
    <w:rsid w:val="00802E52"/>
    <w:rPr>
      <w:rFonts w:ascii="Tahoma" w:hAnsi="Tahoma" w:cs="Tahoma"/>
      <w:sz w:val="16"/>
      <w:szCs w:val="16"/>
    </w:rPr>
  </w:style>
  <w:style w:type="paragraph" w:customStyle="1" w:styleId="BodyText210">
    <w:name w:val="Body Text 2.Мой Заголовок 1"/>
    <w:uiPriority w:val="99"/>
    <w:rsid w:val="00802E52"/>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fffc">
    <w:name w:val="Основной текст с отступом.Мой Заголовок 1"/>
    <w:basedOn w:val="af1"/>
    <w:uiPriority w:val="99"/>
    <w:rsid w:val="00802E52"/>
    <w:pPr>
      <w:widowControl w:val="0"/>
      <w:ind w:firstLine="720"/>
      <w:jc w:val="both"/>
    </w:pPr>
    <w:rPr>
      <w:sz w:val="28"/>
      <w:szCs w:val="20"/>
    </w:rPr>
  </w:style>
  <w:style w:type="paragraph" w:customStyle="1" w:styleId="125">
    <w:name w:val="Основной текст.Основной текст12"/>
    <w:uiPriority w:val="99"/>
    <w:rsid w:val="00802E52"/>
    <w:pPr>
      <w:spacing w:after="0" w:line="240" w:lineRule="auto"/>
    </w:pPr>
    <w:rPr>
      <w:rFonts w:ascii="Times New Roman" w:eastAsia="Times New Roman" w:hAnsi="Times New Roman" w:cs="Times New Roman"/>
      <w:color w:val="000000"/>
      <w:sz w:val="28"/>
      <w:szCs w:val="20"/>
      <w:lang w:eastAsia="ru-RU"/>
    </w:rPr>
  </w:style>
  <w:style w:type="paragraph" w:customStyle="1" w:styleId="Report">
    <w:name w:val="Report"/>
    <w:basedOn w:val="af1"/>
    <w:uiPriority w:val="99"/>
    <w:rsid w:val="00802E52"/>
    <w:pPr>
      <w:spacing w:line="360" w:lineRule="auto"/>
      <w:ind w:firstLine="567"/>
      <w:jc w:val="both"/>
    </w:pPr>
    <w:rPr>
      <w:szCs w:val="20"/>
    </w:rPr>
  </w:style>
  <w:style w:type="character" w:customStyle="1" w:styleId="FontStyle19">
    <w:name w:val="Font Style19"/>
    <w:uiPriority w:val="99"/>
    <w:rsid w:val="00802E52"/>
    <w:rPr>
      <w:rFonts w:ascii="Times New Roman" w:hAnsi="Times New Roman" w:cs="Times New Roman"/>
      <w:sz w:val="14"/>
      <w:szCs w:val="14"/>
    </w:rPr>
  </w:style>
  <w:style w:type="character" w:customStyle="1" w:styleId="first-letter">
    <w:name w:val="first-letter"/>
    <w:uiPriority w:val="99"/>
    <w:rsid w:val="00802E52"/>
    <w:rPr>
      <w:rFonts w:cs="Times New Roman"/>
    </w:rPr>
  </w:style>
  <w:style w:type="paragraph" w:customStyle="1" w:styleId="textjm">
    <w:name w:val="textjm"/>
    <w:basedOn w:val="af1"/>
    <w:uiPriority w:val="99"/>
    <w:rsid w:val="00802E52"/>
    <w:pPr>
      <w:spacing w:before="100" w:beforeAutospacing="1" w:after="100" w:afterAutospacing="1"/>
    </w:pPr>
    <w:rPr>
      <w:rFonts w:ascii="Verdana" w:hAnsi="Verdana"/>
      <w:color w:val="2F4F4F"/>
    </w:rPr>
  </w:style>
  <w:style w:type="table" w:customStyle="1" w:styleId="510">
    <w:name w:val="Сетка таблицы51"/>
    <w:basedOn w:val="af3"/>
    <w:next w:val="affa"/>
    <w:uiPriority w:val="59"/>
    <w:rsid w:val="00802E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f4"/>
    <w:uiPriority w:val="99"/>
    <w:semiHidden/>
    <w:unhideWhenUsed/>
    <w:rsid w:val="001B7173"/>
  </w:style>
  <w:style w:type="table" w:customStyle="1" w:styleId="520">
    <w:name w:val="Сетка таблицы52"/>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f4"/>
    <w:uiPriority w:val="99"/>
    <w:semiHidden/>
    <w:unhideWhenUsed/>
    <w:rsid w:val="001B7173"/>
  </w:style>
  <w:style w:type="table" w:customStyle="1" w:styleId="530">
    <w:name w:val="Сетка таблицы53"/>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af2"/>
    <w:link w:val="Style20"/>
    <w:uiPriority w:val="99"/>
    <w:locked/>
    <w:rsid w:val="00DE4BB0"/>
    <w:rPr>
      <w:rFonts w:ascii="Arial" w:hAnsi="Arial" w:cs="Arial"/>
      <w:shd w:val="clear" w:color="auto" w:fill="FFFFFF"/>
    </w:rPr>
  </w:style>
  <w:style w:type="paragraph" w:customStyle="1" w:styleId="Style20">
    <w:name w:val="Style 2"/>
    <w:basedOn w:val="af1"/>
    <w:link w:val="CharStyle13"/>
    <w:uiPriority w:val="99"/>
    <w:rsid w:val="00DE4BB0"/>
    <w:pPr>
      <w:widowControl w:val="0"/>
      <w:shd w:val="clear" w:color="auto" w:fill="FFFFFF"/>
      <w:spacing w:after="300" w:line="306" w:lineRule="exact"/>
      <w:ind w:hanging="680"/>
      <w:jc w:val="both"/>
    </w:pPr>
    <w:rPr>
      <w:rFonts w:ascii="Arial" w:eastAsiaTheme="minorHAnsi" w:hAnsi="Arial" w:cs="Arial"/>
      <w:sz w:val="22"/>
      <w:szCs w:val="22"/>
      <w:lang w:eastAsia="en-US"/>
    </w:rPr>
  </w:style>
  <w:style w:type="paragraph" w:customStyle="1" w:styleId="affffffffffff">
    <w:basedOn w:val="af1"/>
    <w:next w:val="affd"/>
    <w:uiPriority w:val="99"/>
    <w:unhideWhenUsed/>
    <w:rsid w:val="003118BA"/>
    <w:pPr>
      <w:spacing w:before="100" w:beforeAutospacing="1" w:after="100" w:afterAutospacing="1"/>
    </w:pPr>
  </w:style>
  <w:style w:type="paragraph" w:customStyle="1" w:styleId="xl286">
    <w:name w:val="xl286"/>
    <w:basedOn w:val="af1"/>
    <w:rsid w:val="009A69A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78">
    <w:name w:val="Обычный7"/>
    <w:rsid w:val="009B7D88"/>
    <w:pPr>
      <w:widowControl w:val="0"/>
      <w:suppressAutoHyphens/>
      <w:spacing w:after="0" w:line="300" w:lineRule="auto"/>
      <w:ind w:firstLine="720"/>
    </w:pPr>
    <w:rPr>
      <w:rFonts w:ascii="Times New Roman" w:eastAsia="Arial" w:hAnsi="Times New Roman" w:cs="Times New Roman"/>
      <w:sz w:val="24"/>
      <w:szCs w:val="20"/>
      <w:lang w:eastAsia="ar-SA"/>
    </w:rPr>
  </w:style>
  <w:style w:type="paragraph" w:customStyle="1" w:styleId="Pa3">
    <w:name w:val="Pa3"/>
    <w:basedOn w:val="af1"/>
    <w:next w:val="af1"/>
    <w:uiPriority w:val="99"/>
    <w:rsid w:val="00B1568F"/>
    <w:pPr>
      <w:autoSpaceDE w:val="0"/>
      <w:autoSpaceDN w:val="0"/>
      <w:adjustRightInd w:val="0"/>
      <w:spacing w:line="221" w:lineRule="atLeast"/>
    </w:pPr>
    <w:rPr>
      <w:rFonts w:ascii="OctavaC" w:hAnsi="OctavaC"/>
    </w:rPr>
  </w:style>
  <w:style w:type="paragraph" w:customStyle="1" w:styleId="Pa18">
    <w:name w:val="Pa18"/>
    <w:basedOn w:val="af1"/>
    <w:next w:val="af1"/>
    <w:uiPriority w:val="99"/>
    <w:rsid w:val="00B1568F"/>
    <w:pPr>
      <w:autoSpaceDE w:val="0"/>
      <w:autoSpaceDN w:val="0"/>
      <w:adjustRightInd w:val="0"/>
      <w:spacing w:line="221" w:lineRule="atLeast"/>
    </w:pPr>
    <w:rPr>
      <w:rFonts w:ascii="OctavaC" w:hAnsi="OctavaC"/>
    </w:rPr>
  </w:style>
  <w:style w:type="paragraph" w:customStyle="1" w:styleId="Pa10">
    <w:name w:val="Pa10"/>
    <w:basedOn w:val="af1"/>
    <w:next w:val="af1"/>
    <w:uiPriority w:val="99"/>
    <w:rsid w:val="00B1568F"/>
    <w:pPr>
      <w:autoSpaceDE w:val="0"/>
      <w:autoSpaceDN w:val="0"/>
      <w:adjustRightInd w:val="0"/>
      <w:spacing w:line="221" w:lineRule="atLeast"/>
    </w:pPr>
    <w:rPr>
      <w:rFonts w:ascii="OctavaC" w:hAnsi="OctavaC"/>
    </w:rPr>
  </w:style>
  <w:style w:type="paragraph" w:customStyle="1" w:styleId="Pa14">
    <w:name w:val="Pa14"/>
    <w:basedOn w:val="af1"/>
    <w:next w:val="af1"/>
    <w:uiPriority w:val="99"/>
    <w:rsid w:val="00B1568F"/>
    <w:pPr>
      <w:autoSpaceDE w:val="0"/>
      <w:autoSpaceDN w:val="0"/>
      <w:adjustRightInd w:val="0"/>
      <w:spacing w:line="221" w:lineRule="atLeast"/>
    </w:pPr>
    <w:rPr>
      <w:rFonts w:ascii="OctavaC" w:hAnsi="OctavaC"/>
    </w:rPr>
  </w:style>
  <w:style w:type="paragraph" w:customStyle="1" w:styleId="Pa16">
    <w:name w:val="Pa16"/>
    <w:basedOn w:val="af1"/>
    <w:next w:val="af1"/>
    <w:uiPriority w:val="99"/>
    <w:rsid w:val="00B1568F"/>
    <w:pPr>
      <w:autoSpaceDE w:val="0"/>
      <w:autoSpaceDN w:val="0"/>
      <w:adjustRightInd w:val="0"/>
      <w:spacing w:line="181" w:lineRule="atLeast"/>
    </w:pPr>
    <w:rPr>
      <w:rFonts w:ascii="OctavaC" w:hAnsi="OctavaC"/>
    </w:rPr>
  </w:style>
  <w:style w:type="paragraph" w:customStyle="1" w:styleId="Pa20">
    <w:name w:val="Pa20"/>
    <w:basedOn w:val="af1"/>
    <w:next w:val="af1"/>
    <w:uiPriority w:val="99"/>
    <w:rsid w:val="00B1568F"/>
    <w:pPr>
      <w:autoSpaceDE w:val="0"/>
      <w:autoSpaceDN w:val="0"/>
      <w:adjustRightInd w:val="0"/>
      <w:spacing w:line="181" w:lineRule="atLeast"/>
    </w:pPr>
    <w:rPr>
      <w:rFonts w:ascii="OctavaC" w:hAnsi="OctavaC"/>
    </w:rPr>
  </w:style>
  <w:style w:type="character" w:customStyle="1" w:styleId="FontStyle45">
    <w:name w:val="Font Style45"/>
    <w:rsid w:val="00B1568F"/>
    <w:rPr>
      <w:rFonts w:ascii="Times New Roman" w:hAnsi="Times New Roman" w:cs="Times New Roman"/>
      <w:sz w:val="24"/>
      <w:szCs w:val="24"/>
    </w:rPr>
  </w:style>
  <w:style w:type="character" w:customStyle="1" w:styleId="FontStyle38">
    <w:name w:val="Font Style38"/>
    <w:rsid w:val="00B1568F"/>
    <w:rPr>
      <w:rFonts w:ascii="Times New Roman" w:hAnsi="Times New Roman" w:cs="Times New Roman"/>
      <w:spacing w:val="10"/>
      <w:sz w:val="24"/>
      <w:szCs w:val="24"/>
    </w:rPr>
  </w:style>
  <w:style w:type="character" w:customStyle="1" w:styleId="1fffd">
    <w:name w:val="Номер заголовка №1_"/>
    <w:basedOn w:val="af2"/>
    <w:link w:val="1fffe"/>
    <w:uiPriority w:val="99"/>
    <w:locked/>
    <w:rsid w:val="007F330E"/>
    <w:rPr>
      <w:rFonts w:ascii="Times New Roman" w:hAnsi="Times New Roman" w:cs="Times New Roman"/>
      <w:sz w:val="28"/>
      <w:szCs w:val="28"/>
      <w:shd w:val="clear" w:color="auto" w:fill="FFFFFF"/>
    </w:rPr>
  </w:style>
  <w:style w:type="character" w:customStyle="1" w:styleId="2Corbel">
    <w:name w:val="Основной текст (2) + Corbel"/>
    <w:aliases w:val="7,5 pt2,Основной текст (2) + Garamond1,6,Основной текст (2) + Bookman Old Style"/>
    <w:basedOn w:val="25"/>
    <w:uiPriority w:val="99"/>
    <w:rsid w:val="007F330E"/>
    <w:rPr>
      <w:rFonts w:ascii="Corbel" w:eastAsia="Times New Roman" w:hAnsi="Corbel" w:cs="Corbel"/>
      <w:b/>
      <w:bCs/>
      <w:color w:val="000000"/>
      <w:spacing w:val="0"/>
      <w:w w:val="100"/>
      <w:position w:val="0"/>
      <w:sz w:val="15"/>
      <w:szCs w:val="15"/>
      <w:shd w:val="clear" w:color="auto" w:fill="FFFFFF"/>
      <w:lang w:val="ru-RU" w:eastAsia="ru-RU"/>
    </w:rPr>
  </w:style>
  <w:style w:type="paragraph" w:customStyle="1" w:styleId="1fffe">
    <w:name w:val="Номер заголовка №1"/>
    <w:basedOn w:val="af1"/>
    <w:link w:val="1fffd"/>
    <w:uiPriority w:val="99"/>
    <w:rsid w:val="007F330E"/>
    <w:pPr>
      <w:widowControl w:val="0"/>
      <w:shd w:val="clear" w:color="auto" w:fill="FFFFFF"/>
      <w:spacing w:line="317" w:lineRule="exact"/>
      <w:outlineLvl w:val="0"/>
    </w:pPr>
    <w:rPr>
      <w:rFonts w:eastAsiaTheme="minorHAnsi"/>
      <w:sz w:val="28"/>
      <w:szCs w:val="28"/>
      <w:lang w:eastAsia="en-US"/>
    </w:rPr>
  </w:style>
  <w:style w:type="character" w:customStyle="1" w:styleId="214pt">
    <w:name w:val="Основной текст (2) + 14 pt"/>
    <w:aliases w:val="Не полужирный1"/>
    <w:basedOn w:val="25"/>
    <w:uiPriority w:val="99"/>
    <w:rsid w:val="007F330E"/>
    <w:rPr>
      <w:rFonts w:ascii="Times New Roman" w:hAnsi="Times New Roman" w:cs="Times New Roman"/>
      <w:b/>
      <w:bCs/>
      <w:color w:val="000000"/>
      <w:spacing w:val="0"/>
      <w:w w:val="100"/>
      <w:position w:val="0"/>
      <w:sz w:val="28"/>
      <w:szCs w:val="28"/>
      <w:shd w:val="clear" w:color="auto" w:fill="FFFFFF"/>
      <w:lang w:val="ru-RU" w:eastAsia="ru-RU"/>
    </w:rPr>
  </w:style>
  <w:style w:type="character" w:customStyle="1" w:styleId="2ffc">
    <w:name w:val="Заголовок №2_"/>
    <w:basedOn w:val="af2"/>
    <w:link w:val="2ffd"/>
    <w:locked/>
    <w:rsid w:val="007F330E"/>
    <w:rPr>
      <w:rFonts w:ascii="Times New Roman" w:hAnsi="Times New Roman" w:cs="Times New Roman"/>
      <w:b/>
      <w:bCs/>
      <w:sz w:val="28"/>
      <w:szCs w:val="28"/>
      <w:shd w:val="clear" w:color="auto" w:fill="FFFFFF"/>
    </w:rPr>
  </w:style>
  <w:style w:type="paragraph" w:customStyle="1" w:styleId="218">
    <w:name w:val="Основной текст (2)1"/>
    <w:basedOn w:val="af1"/>
    <w:rsid w:val="007F330E"/>
    <w:pPr>
      <w:widowControl w:val="0"/>
      <w:shd w:val="clear" w:color="auto" w:fill="FFFFFF"/>
      <w:spacing w:after="600" w:line="317" w:lineRule="exact"/>
      <w:jc w:val="center"/>
    </w:pPr>
    <w:rPr>
      <w:rFonts w:eastAsia="Arial Unicode MS"/>
      <w:color w:val="000000"/>
      <w:sz w:val="26"/>
      <w:szCs w:val="26"/>
    </w:rPr>
  </w:style>
  <w:style w:type="paragraph" w:customStyle="1" w:styleId="2ffd">
    <w:name w:val="Заголовок №2"/>
    <w:basedOn w:val="af1"/>
    <w:link w:val="2ffc"/>
    <w:rsid w:val="007F330E"/>
    <w:pPr>
      <w:widowControl w:val="0"/>
      <w:shd w:val="clear" w:color="auto" w:fill="FFFFFF"/>
      <w:spacing w:before="600" w:line="322" w:lineRule="exact"/>
      <w:jc w:val="center"/>
      <w:outlineLvl w:val="1"/>
    </w:pPr>
    <w:rPr>
      <w:rFonts w:eastAsiaTheme="minorHAnsi"/>
      <w:b/>
      <w:bCs/>
      <w:sz w:val="28"/>
      <w:szCs w:val="28"/>
      <w:lang w:eastAsia="en-US"/>
    </w:rPr>
  </w:style>
  <w:style w:type="character" w:customStyle="1" w:styleId="28pt">
    <w:name w:val="Основной текст (2) + 8 pt"/>
    <w:aliases w:val="Курсив1,Основной текст (2) + Bookman Old Style1,6 pt1,Полужирный1"/>
    <w:basedOn w:val="25"/>
    <w:uiPriority w:val="99"/>
    <w:rsid w:val="007F330E"/>
    <w:rPr>
      <w:rFonts w:ascii="Times New Roman" w:hAnsi="Times New Roman" w:cs="Times New Roman"/>
      <w:b/>
      <w:bCs/>
      <w:i/>
      <w:iCs/>
      <w:color w:val="000000"/>
      <w:spacing w:val="0"/>
      <w:w w:val="100"/>
      <w:position w:val="0"/>
      <w:sz w:val="16"/>
      <w:szCs w:val="16"/>
      <w:shd w:val="clear" w:color="auto" w:fill="FFFFFF"/>
      <w:lang w:val="ru-RU" w:eastAsia="ru-RU"/>
    </w:rPr>
  </w:style>
  <w:style w:type="character" w:customStyle="1" w:styleId="211pt3">
    <w:name w:val="Основной текст (2) + 11 pt3"/>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ffe">
    <w:name w:val="Основной текст (2) + Курсив"/>
    <w:basedOn w:val="25"/>
    <w:uiPriority w:val="99"/>
    <w:rsid w:val="007F330E"/>
    <w:rPr>
      <w:rFonts w:ascii="Times New Roman" w:hAnsi="Times New Roman" w:cs="Times New Roman"/>
      <w:b/>
      <w:bCs/>
      <w:i/>
      <w:iCs/>
      <w:color w:val="000000"/>
      <w:spacing w:val="0"/>
      <w:w w:val="100"/>
      <w:position w:val="0"/>
      <w:sz w:val="28"/>
      <w:szCs w:val="28"/>
      <w:u w:val="none"/>
      <w:shd w:val="clear" w:color="auto" w:fill="FFFFFF"/>
      <w:lang w:val="en-US" w:eastAsia="en-US"/>
    </w:rPr>
  </w:style>
  <w:style w:type="character" w:customStyle="1" w:styleId="211pt2">
    <w:name w:val="Основной текст (2) + 11 pt2"/>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3">
    <w:name w:val="Основной текст (2) + Bookman Old Style3"/>
    <w:aliases w:val="6 pt"/>
    <w:basedOn w:val="25"/>
    <w:uiPriority w:val="99"/>
    <w:rsid w:val="007F330E"/>
    <w:rPr>
      <w:rFonts w:ascii="Bookman Old Style" w:eastAsia="Times New Roman" w:hAnsi="Bookman Old Style" w:cs="Bookman Old Style"/>
      <w:b/>
      <w:bCs/>
      <w:color w:val="000000"/>
      <w:spacing w:val="0"/>
      <w:w w:val="100"/>
      <w:position w:val="0"/>
      <w:sz w:val="12"/>
      <w:szCs w:val="12"/>
      <w:u w:val="none"/>
      <w:shd w:val="clear" w:color="auto" w:fill="FFFFFF"/>
      <w:lang w:val="en-US" w:eastAsia="en-US"/>
    </w:rPr>
  </w:style>
  <w:style w:type="character" w:customStyle="1" w:styleId="24pt">
    <w:name w:val="Основной текст (2) + 4 pt"/>
    <w:basedOn w:val="25"/>
    <w:uiPriority w:val="99"/>
    <w:rsid w:val="007F330E"/>
    <w:rPr>
      <w:rFonts w:ascii="Times New Roman" w:hAnsi="Times New Roman" w:cs="Times New Roman"/>
      <w:b/>
      <w:bCs/>
      <w:color w:val="000000"/>
      <w:spacing w:val="0"/>
      <w:w w:val="100"/>
      <w:position w:val="0"/>
      <w:sz w:val="8"/>
      <w:szCs w:val="8"/>
      <w:u w:val="none"/>
      <w:shd w:val="clear" w:color="auto" w:fill="FFFFFF"/>
      <w:lang w:val="ru-RU" w:eastAsia="ru-RU"/>
    </w:rPr>
  </w:style>
  <w:style w:type="character" w:customStyle="1" w:styleId="3fe">
    <w:name w:val="Заголовок №3_"/>
    <w:basedOn w:val="af2"/>
    <w:link w:val="3ff"/>
    <w:uiPriority w:val="99"/>
    <w:locked/>
    <w:rsid w:val="007F330E"/>
    <w:rPr>
      <w:rFonts w:ascii="Times New Roman" w:hAnsi="Times New Roman" w:cs="Times New Roman"/>
      <w:sz w:val="28"/>
      <w:szCs w:val="28"/>
      <w:shd w:val="clear" w:color="auto" w:fill="FFFFFF"/>
    </w:rPr>
  </w:style>
  <w:style w:type="character" w:customStyle="1" w:styleId="211pt1">
    <w:name w:val="Основной текст (2) + 11 pt1"/>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2">
    <w:name w:val="Основной текст (2) + Bookman Old Style2"/>
    <w:aliases w:val="7 pt"/>
    <w:basedOn w:val="25"/>
    <w:uiPriority w:val="99"/>
    <w:rsid w:val="007F330E"/>
    <w:rPr>
      <w:rFonts w:ascii="Bookman Old Style" w:eastAsia="Times New Roman" w:hAnsi="Bookman Old Style" w:cs="Bookman Old Style"/>
      <w:b/>
      <w:bCs/>
      <w:color w:val="000000"/>
      <w:spacing w:val="0"/>
      <w:w w:val="100"/>
      <w:position w:val="0"/>
      <w:sz w:val="14"/>
      <w:szCs w:val="14"/>
      <w:u w:val="none"/>
      <w:shd w:val="clear" w:color="auto" w:fill="FFFFFF"/>
      <w:lang w:val="en-US" w:eastAsia="en-US"/>
    </w:rPr>
  </w:style>
  <w:style w:type="character" w:customStyle="1" w:styleId="210pt">
    <w:name w:val="Основной текст (2) + 10 pt"/>
    <w:basedOn w:val="25"/>
    <w:rsid w:val="007F330E"/>
    <w:rPr>
      <w:rFonts w:ascii="Times New Roman" w:hAnsi="Times New Roman" w:cs="Times New Roman"/>
      <w:b/>
      <w:bCs/>
      <w:color w:val="000000"/>
      <w:spacing w:val="0"/>
      <w:w w:val="100"/>
      <w:position w:val="0"/>
      <w:sz w:val="20"/>
      <w:szCs w:val="20"/>
      <w:u w:val="none"/>
      <w:shd w:val="clear" w:color="auto" w:fill="FFFFFF"/>
      <w:lang w:val="ru-RU" w:eastAsia="ru-RU"/>
    </w:rPr>
  </w:style>
  <w:style w:type="character" w:customStyle="1" w:styleId="2fff">
    <w:name w:val="Основной текст (2) + Полужирный"/>
    <w:basedOn w:val="25"/>
    <w:uiPriority w:val="99"/>
    <w:rsid w:val="007F330E"/>
    <w:rPr>
      <w:rFonts w:ascii="Times New Roman" w:hAnsi="Times New Roman" w:cs="Times New Roman"/>
      <w:b/>
      <w:bCs/>
      <w:color w:val="000000"/>
      <w:spacing w:val="0"/>
      <w:w w:val="100"/>
      <w:position w:val="0"/>
      <w:sz w:val="28"/>
      <w:szCs w:val="28"/>
      <w:u w:val="none"/>
      <w:shd w:val="clear" w:color="auto" w:fill="FFFFFF"/>
      <w:lang w:val="en-US" w:eastAsia="en-US"/>
    </w:rPr>
  </w:style>
  <w:style w:type="character" w:customStyle="1" w:styleId="5d">
    <w:name w:val="Основной текст (5)_"/>
    <w:basedOn w:val="af2"/>
    <w:link w:val="5e"/>
    <w:locked/>
    <w:rsid w:val="007F330E"/>
    <w:rPr>
      <w:rFonts w:ascii="Times New Roman" w:hAnsi="Times New Roman" w:cs="Times New Roman"/>
      <w:spacing w:val="20"/>
      <w:shd w:val="clear" w:color="auto" w:fill="FFFFFF"/>
    </w:rPr>
  </w:style>
  <w:style w:type="character" w:customStyle="1" w:styleId="3ff0">
    <w:name w:val="Подпись к таблице (3)_"/>
    <w:basedOn w:val="af2"/>
    <w:link w:val="316"/>
    <w:uiPriority w:val="99"/>
    <w:locked/>
    <w:rsid w:val="007F330E"/>
    <w:rPr>
      <w:rFonts w:ascii="Times New Roman" w:hAnsi="Times New Roman" w:cs="Times New Roman"/>
      <w:sz w:val="28"/>
      <w:szCs w:val="28"/>
      <w:shd w:val="clear" w:color="auto" w:fill="FFFFFF"/>
    </w:rPr>
  </w:style>
  <w:style w:type="character" w:customStyle="1" w:styleId="3ff1">
    <w:name w:val="Подпись к таблице (3)"/>
    <w:basedOn w:val="3ff0"/>
    <w:uiPriority w:val="99"/>
    <w:rsid w:val="007F330E"/>
    <w:rPr>
      <w:rFonts w:ascii="Times New Roman" w:hAnsi="Times New Roman" w:cs="Times New Roman"/>
      <w:color w:val="000000"/>
      <w:spacing w:val="0"/>
      <w:w w:val="100"/>
      <w:position w:val="0"/>
      <w:sz w:val="28"/>
      <w:szCs w:val="28"/>
      <w:u w:val="single"/>
      <w:shd w:val="clear" w:color="auto" w:fill="FFFFFF"/>
      <w:lang w:val="ru-RU" w:eastAsia="ru-RU"/>
    </w:rPr>
  </w:style>
  <w:style w:type="paragraph" w:customStyle="1" w:styleId="412">
    <w:name w:val="Основной текст (4)1"/>
    <w:basedOn w:val="af1"/>
    <w:uiPriority w:val="99"/>
    <w:rsid w:val="007F330E"/>
    <w:pPr>
      <w:widowControl w:val="0"/>
      <w:shd w:val="clear" w:color="auto" w:fill="FFFFFF"/>
      <w:spacing w:before="360" w:line="240" w:lineRule="atLeast"/>
      <w:jc w:val="center"/>
    </w:pPr>
    <w:rPr>
      <w:rFonts w:eastAsia="Arial Unicode MS"/>
      <w:color w:val="000000"/>
      <w:sz w:val="22"/>
      <w:szCs w:val="22"/>
    </w:rPr>
  </w:style>
  <w:style w:type="paragraph" w:customStyle="1" w:styleId="219">
    <w:name w:val="Подпись к таблице (2)1"/>
    <w:basedOn w:val="af1"/>
    <w:uiPriority w:val="99"/>
    <w:rsid w:val="007F330E"/>
    <w:pPr>
      <w:widowControl w:val="0"/>
      <w:shd w:val="clear" w:color="auto" w:fill="FFFFFF"/>
      <w:spacing w:line="240" w:lineRule="atLeast"/>
    </w:pPr>
    <w:rPr>
      <w:rFonts w:eastAsiaTheme="minorHAnsi"/>
      <w:spacing w:val="20"/>
      <w:sz w:val="22"/>
      <w:szCs w:val="22"/>
      <w:lang w:eastAsia="en-US"/>
    </w:rPr>
  </w:style>
  <w:style w:type="paragraph" w:customStyle="1" w:styleId="1ffff">
    <w:name w:val="Подпись к таблице1"/>
    <w:basedOn w:val="af1"/>
    <w:uiPriority w:val="99"/>
    <w:rsid w:val="007F330E"/>
    <w:pPr>
      <w:widowControl w:val="0"/>
      <w:shd w:val="clear" w:color="auto" w:fill="FFFFFF"/>
      <w:spacing w:line="240" w:lineRule="atLeast"/>
    </w:pPr>
    <w:rPr>
      <w:rFonts w:eastAsia="Arial Unicode MS"/>
      <w:color w:val="000000"/>
      <w:sz w:val="22"/>
      <w:szCs w:val="22"/>
    </w:rPr>
  </w:style>
  <w:style w:type="paragraph" w:customStyle="1" w:styleId="affffffffffff0">
    <w:name w:val="Колонтитул"/>
    <w:basedOn w:val="af1"/>
    <w:uiPriority w:val="99"/>
    <w:rsid w:val="007F330E"/>
    <w:pPr>
      <w:widowControl w:val="0"/>
      <w:shd w:val="clear" w:color="auto" w:fill="FFFFFF"/>
      <w:spacing w:line="240" w:lineRule="atLeast"/>
    </w:pPr>
    <w:rPr>
      <w:rFonts w:ascii="Franklin Gothic Medium" w:hAnsi="Franklin Gothic Medium" w:cs="Franklin Gothic Medium"/>
      <w:i/>
      <w:iCs/>
      <w:sz w:val="13"/>
      <w:szCs w:val="13"/>
      <w:lang w:eastAsia="en-US"/>
    </w:rPr>
  </w:style>
  <w:style w:type="paragraph" w:customStyle="1" w:styleId="3ff">
    <w:name w:val="Заголовок №3"/>
    <w:basedOn w:val="af1"/>
    <w:link w:val="3fe"/>
    <w:uiPriority w:val="99"/>
    <w:rsid w:val="007F330E"/>
    <w:pPr>
      <w:widowControl w:val="0"/>
      <w:shd w:val="clear" w:color="auto" w:fill="FFFFFF"/>
      <w:spacing w:before="60" w:line="240" w:lineRule="atLeast"/>
      <w:jc w:val="center"/>
      <w:outlineLvl w:val="2"/>
    </w:pPr>
    <w:rPr>
      <w:rFonts w:eastAsiaTheme="minorHAnsi"/>
      <w:sz w:val="28"/>
      <w:szCs w:val="28"/>
      <w:lang w:eastAsia="en-US"/>
    </w:rPr>
  </w:style>
  <w:style w:type="paragraph" w:customStyle="1" w:styleId="5e">
    <w:name w:val="Основной текст (5)"/>
    <w:basedOn w:val="af1"/>
    <w:link w:val="5d"/>
    <w:rsid w:val="007F330E"/>
    <w:pPr>
      <w:widowControl w:val="0"/>
      <w:shd w:val="clear" w:color="auto" w:fill="FFFFFF"/>
      <w:spacing w:before="540" w:line="240" w:lineRule="atLeast"/>
      <w:jc w:val="center"/>
    </w:pPr>
    <w:rPr>
      <w:rFonts w:eastAsiaTheme="minorHAnsi"/>
      <w:spacing w:val="20"/>
      <w:sz w:val="22"/>
      <w:szCs w:val="22"/>
      <w:lang w:eastAsia="en-US"/>
    </w:rPr>
  </w:style>
  <w:style w:type="paragraph" w:customStyle="1" w:styleId="316">
    <w:name w:val="Подпись к таблице (3)1"/>
    <w:basedOn w:val="af1"/>
    <w:link w:val="3ff0"/>
    <w:uiPriority w:val="99"/>
    <w:rsid w:val="007F330E"/>
    <w:pPr>
      <w:widowControl w:val="0"/>
      <w:shd w:val="clear" w:color="auto" w:fill="FFFFFF"/>
      <w:spacing w:line="240" w:lineRule="atLeast"/>
    </w:pPr>
    <w:rPr>
      <w:rFonts w:eastAsiaTheme="minorHAnsi"/>
      <w:sz w:val="28"/>
      <w:szCs w:val="28"/>
      <w:lang w:eastAsia="en-US"/>
    </w:rPr>
  </w:style>
  <w:style w:type="character" w:customStyle="1" w:styleId="ConsPlusNormal10">
    <w:name w:val="ConsPlusNormal1"/>
    <w:locked/>
    <w:rsid w:val="00BD665F"/>
    <w:rPr>
      <w:sz w:val="28"/>
      <w:szCs w:val="28"/>
    </w:rPr>
  </w:style>
  <w:style w:type="character" w:customStyle="1" w:styleId="FontStyle78">
    <w:name w:val="Font Style78"/>
    <w:uiPriority w:val="99"/>
    <w:rsid w:val="002445A1"/>
    <w:rPr>
      <w:rFonts w:ascii="Cambria" w:hAnsi="Cambria" w:cs="Cambria"/>
      <w:i/>
      <w:iCs/>
      <w:sz w:val="16"/>
      <w:szCs w:val="16"/>
    </w:rPr>
  </w:style>
  <w:style w:type="character" w:customStyle="1" w:styleId="2fff0">
    <w:name w:val="Номер заголовка №2_"/>
    <w:basedOn w:val="af2"/>
    <w:link w:val="2fff1"/>
    <w:rsid w:val="002445A1"/>
    <w:rPr>
      <w:shd w:val="clear" w:color="auto" w:fill="FFFFFF"/>
    </w:rPr>
  </w:style>
  <w:style w:type="paragraph" w:customStyle="1" w:styleId="2fff1">
    <w:name w:val="Номер заголовка №2"/>
    <w:basedOn w:val="af1"/>
    <w:link w:val="2fff0"/>
    <w:rsid w:val="002445A1"/>
    <w:pPr>
      <w:widowControl w:val="0"/>
      <w:shd w:val="clear" w:color="auto" w:fill="FFFFFF"/>
      <w:spacing w:before="240" w:after="360" w:line="0" w:lineRule="atLeast"/>
      <w:jc w:val="center"/>
    </w:pPr>
    <w:rPr>
      <w:rFonts w:asciiTheme="minorHAnsi" w:eastAsiaTheme="minorHAnsi" w:hAnsiTheme="minorHAnsi" w:cstheme="minorBidi"/>
      <w:sz w:val="22"/>
      <w:szCs w:val="22"/>
      <w:lang w:eastAsia="en-US"/>
    </w:rPr>
  </w:style>
  <w:style w:type="character" w:customStyle="1" w:styleId="searchresult">
    <w:name w:val="search_result"/>
    <w:basedOn w:val="af2"/>
    <w:rsid w:val="002445A1"/>
  </w:style>
  <w:style w:type="table" w:customStyle="1" w:styleId="540">
    <w:name w:val="Сетка таблицы54"/>
    <w:basedOn w:val="af3"/>
    <w:next w:val="affa"/>
    <w:uiPriority w:val="59"/>
    <w:rsid w:val="00C5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f4"/>
    <w:uiPriority w:val="99"/>
    <w:semiHidden/>
    <w:unhideWhenUsed/>
    <w:rsid w:val="00530C28"/>
  </w:style>
  <w:style w:type="table" w:customStyle="1" w:styleId="550">
    <w:name w:val="Сетка таблицы55"/>
    <w:basedOn w:val="af3"/>
    <w:next w:val="affa"/>
    <w:uiPriority w:val="59"/>
    <w:rsid w:val="00530C2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13">
    <w:name w:val="Заголовок 41"/>
    <w:basedOn w:val="af1"/>
    <w:next w:val="af1"/>
    <w:uiPriority w:val="9"/>
    <w:unhideWhenUsed/>
    <w:qFormat/>
    <w:rsid w:val="003C2514"/>
    <w:pPr>
      <w:keepNext/>
      <w:keepLines/>
      <w:spacing w:before="40"/>
      <w:outlineLvl w:val="3"/>
    </w:pPr>
    <w:rPr>
      <w:rFonts w:ascii="Cambria" w:hAnsi="Cambria"/>
      <w:i/>
      <w:iCs/>
      <w:color w:val="365F91"/>
    </w:rPr>
  </w:style>
  <w:style w:type="character" w:customStyle="1" w:styleId="1ffff0">
    <w:name w:val="Просмотренная гиперссылка1"/>
    <w:basedOn w:val="af2"/>
    <w:uiPriority w:val="99"/>
    <w:semiHidden/>
    <w:unhideWhenUsed/>
    <w:rsid w:val="003C2514"/>
    <w:rPr>
      <w:color w:val="800080"/>
      <w:u w:val="single"/>
    </w:rPr>
  </w:style>
  <w:style w:type="character" w:customStyle="1" w:styleId="414">
    <w:name w:val="Заголовок 4 Знак1"/>
    <w:basedOn w:val="af2"/>
    <w:uiPriority w:val="9"/>
    <w:semiHidden/>
    <w:rsid w:val="003C2514"/>
    <w:rPr>
      <w:rFonts w:asciiTheme="majorHAnsi" w:eastAsiaTheme="majorEastAsia" w:hAnsiTheme="majorHAnsi" w:cstheme="majorBidi"/>
      <w:i/>
      <w:iCs/>
      <w:color w:val="365F91" w:themeColor="accent1" w:themeShade="BF"/>
    </w:rPr>
  </w:style>
  <w:style w:type="table" w:customStyle="1" w:styleId="560">
    <w:name w:val="Сетка таблицы56"/>
    <w:basedOn w:val="af3"/>
    <w:next w:val="affa"/>
    <w:uiPriority w:val="39"/>
    <w:rsid w:val="00D92C80"/>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3">
    <w:name w:val="Сетка таблицы57"/>
    <w:basedOn w:val="af3"/>
    <w:next w:val="affa"/>
    <w:uiPriority w:val="59"/>
    <w:rsid w:val="009C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2">
    <w:name w:val="Текст3"/>
    <w:basedOn w:val="af1"/>
    <w:rsid w:val="00817E61"/>
    <w:pPr>
      <w:widowControl w:val="0"/>
      <w:overflowPunct w:val="0"/>
      <w:autoSpaceDE w:val="0"/>
      <w:autoSpaceDN w:val="0"/>
      <w:adjustRightInd w:val="0"/>
      <w:ind w:firstLine="709"/>
      <w:jc w:val="both"/>
      <w:textAlignment w:val="baseline"/>
    </w:pPr>
    <w:rPr>
      <w:rFonts w:ascii="Courier New" w:hAnsi="Courier New"/>
      <w:sz w:val="20"/>
      <w:szCs w:val="20"/>
    </w:rPr>
  </w:style>
  <w:style w:type="table" w:customStyle="1" w:styleId="580">
    <w:name w:val="Сетка таблицы58"/>
    <w:basedOn w:val="af3"/>
    <w:next w:val="affa"/>
    <w:uiPriority w:val="59"/>
    <w:rsid w:val="00657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2">
    <w:name w:val="Заголовок2"/>
    <w:basedOn w:val="af1"/>
    <w:next w:val="af5"/>
    <w:rsid w:val="00927A34"/>
    <w:pPr>
      <w:keepNext/>
      <w:widowControl w:val="0"/>
      <w:suppressAutoHyphens/>
      <w:spacing w:before="240" w:after="120"/>
    </w:pPr>
    <w:rPr>
      <w:rFonts w:ascii="Arial" w:eastAsia="Lucida Sans Unicode" w:hAnsi="Arial" w:cs="Mangal"/>
      <w:kern w:val="1"/>
      <w:sz w:val="28"/>
      <w:szCs w:val="28"/>
      <w:lang w:eastAsia="zh-CN" w:bidi="hi-IN"/>
    </w:rPr>
  </w:style>
  <w:style w:type="numbering" w:customStyle="1" w:styleId="541">
    <w:name w:val="Нет списка54"/>
    <w:next w:val="af4"/>
    <w:uiPriority w:val="99"/>
    <w:semiHidden/>
    <w:unhideWhenUsed/>
    <w:rsid w:val="00E049CB"/>
  </w:style>
  <w:style w:type="table" w:customStyle="1" w:styleId="590">
    <w:name w:val="Сетка таблицы59"/>
    <w:basedOn w:val="af3"/>
    <w:next w:val="affa"/>
    <w:uiPriority w:val="39"/>
    <w:rsid w:val="00E049C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1">
    <w:name w:val="s_91"/>
    <w:basedOn w:val="af1"/>
    <w:rsid w:val="00E049CB"/>
    <w:pPr>
      <w:spacing w:before="100" w:beforeAutospacing="1" w:after="100" w:afterAutospacing="1"/>
    </w:pPr>
  </w:style>
  <w:style w:type="paragraph" w:customStyle="1" w:styleId="footnotedescription">
    <w:name w:val="footnote description"/>
    <w:next w:val="af1"/>
    <w:link w:val="footnotedescriptionChar"/>
    <w:hidden/>
    <w:rsid w:val="009505BC"/>
    <w:pPr>
      <w:spacing w:after="0" w:line="259" w:lineRule="auto"/>
    </w:pPr>
    <w:rPr>
      <w:rFonts w:ascii="Times New Roman" w:eastAsia="Times New Roman" w:hAnsi="Times New Roman" w:cs="Times New Roman"/>
      <w:color w:val="000000"/>
      <w:sz w:val="20"/>
      <w:szCs w:val="20"/>
      <w:lang w:eastAsia="ru-RU"/>
    </w:rPr>
  </w:style>
  <w:style w:type="character" w:customStyle="1" w:styleId="footnotedescriptionChar">
    <w:name w:val="footnote description Char"/>
    <w:link w:val="footnotedescription"/>
    <w:rsid w:val="009505BC"/>
    <w:rPr>
      <w:rFonts w:ascii="Times New Roman" w:eastAsia="Times New Roman" w:hAnsi="Times New Roman" w:cs="Times New Roman"/>
      <w:color w:val="000000"/>
      <w:sz w:val="20"/>
      <w:szCs w:val="20"/>
      <w:lang w:eastAsia="ru-RU"/>
    </w:rPr>
  </w:style>
  <w:style w:type="character" w:customStyle="1" w:styleId="footnotemark">
    <w:name w:val="footnote mark"/>
    <w:hidden/>
    <w:rsid w:val="009505BC"/>
    <w:rPr>
      <w:rFonts w:ascii="Times New Roman" w:eastAsia="Times New Roman" w:hAnsi="Times New Roman" w:cs="Times New Roman"/>
      <w:color w:val="000000"/>
      <w:sz w:val="20"/>
      <w:vertAlign w:val="superscript"/>
    </w:rPr>
  </w:style>
  <w:style w:type="table" w:customStyle="1" w:styleId="TableGrid">
    <w:name w:val="TableGrid"/>
    <w:rsid w:val="009505BC"/>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5f">
    <w:name w:val="Неразрешенное упоминание5"/>
    <w:uiPriority w:val="99"/>
    <w:semiHidden/>
    <w:unhideWhenUsed/>
    <w:rsid w:val="009505BC"/>
    <w:rPr>
      <w:color w:val="605E5C"/>
      <w:shd w:val="clear" w:color="auto" w:fill="E1DFDD"/>
    </w:rPr>
  </w:style>
  <w:style w:type="paragraph" w:customStyle="1" w:styleId="Pa12">
    <w:name w:val="Pa12"/>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0">
    <w:name w:val="Pa0"/>
    <w:basedOn w:val="Default"/>
    <w:next w:val="Default"/>
    <w:uiPriority w:val="99"/>
    <w:rsid w:val="00336C6E"/>
    <w:pPr>
      <w:spacing w:line="221" w:lineRule="atLeast"/>
    </w:pPr>
    <w:rPr>
      <w:rFonts w:ascii="OctavaC" w:eastAsiaTheme="minorHAnsi" w:hAnsi="OctavaC" w:cstheme="minorBidi"/>
      <w:color w:val="auto"/>
    </w:rPr>
  </w:style>
  <w:style w:type="numbering" w:customStyle="1" w:styleId="551">
    <w:name w:val="Нет списка55"/>
    <w:next w:val="af4"/>
    <w:uiPriority w:val="99"/>
    <w:semiHidden/>
    <w:unhideWhenUsed/>
    <w:rsid w:val="00490690"/>
  </w:style>
  <w:style w:type="table" w:customStyle="1" w:styleId="600">
    <w:name w:val="Сетка таблицы60"/>
    <w:basedOn w:val="af3"/>
    <w:next w:val="affa"/>
    <w:uiPriority w:val="59"/>
    <w:rsid w:val="004906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Обычный + 14 пт"/>
    <w:basedOn w:val="af1"/>
    <w:link w:val="144"/>
    <w:rsid w:val="00CB64D4"/>
    <w:pPr>
      <w:shd w:val="clear" w:color="auto" w:fill="FFFFFF"/>
      <w:spacing w:line="276" w:lineRule="auto"/>
      <w:ind w:firstLine="709"/>
      <w:jc w:val="both"/>
      <w:textAlignment w:val="top"/>
    </w:pPr>
    <w:rPr>
      <w:rFonts w:eastAsia="Calibri"/>
      <w:sz w:val="22"/>
      <w:szCs w:val="22"/>
    </w:rPr>
  </w:style>
  <w:style w:type="character" w:customStyle="1" w:styleId="144">
    <w:name w:val="Обычный + 14 пт Знак"/>
    <w:link w:val="143"/>
    <w:locked/>
    <w:rsid w:val="00CB64D4"/>
    <w:rPr>
      <w:rFonts w:ascii="Times New Roman" w:eastAsia="Calibri" w:hAnsi="Times New Roman" w:cs="Times New Roman"/>
      <w:shd w:val="clear" w:color="auto" w:fill="FFFFFF"/>
      <w:lang w:eastAsia="ru-RU"/>
    </w:rPr>
  </w:style>
  <w:style w:type="numbering" w:customStyle="1" w:styleId="561">
    <w:name w:val="Нет списка56"/>
    <w:next w:val="af4"/>
    <w:uiPriority w:val="99"/>
    <w:semiHidden/>
    <w:unhideWhenUsed/>
    <w:rsid w:val="00446252"/>
  </w:style>
  <w:style w:type="paragraph" w:customStyle="1" w:styleId="88">
    <w:name w:val="Обычный8"/>
    <w:rsid w:val="004B2F64"/>
    <w:pPr>
      <w:spacing w:after="0" w:line="240" w:lineRule="auto"/>
      <w:jc w:val="both"/>
    </w:pPr>
    <w:rPr>
      <w:rFonts w:ascii="Times New Roman" w:eastAsia="Times New Roman" w:hAnsi="Times New Roman" w:cs="Times New Roman"/>
      <w:sz w:val="28"/>
      <w:szCs w:val="20"/>
      <w:lang w:eastAsia="ru-RU"/>
    </w:rPr>
  </w:style>
  <w:style w:type="paragraph" w:customStyle="1" w:styleId="4f2">
    <w:name w:val="Название4"/>
    <w:basedOn w:val="88"/>
    <w:rsid w:val="004B2F64"/>
    <w:pPr>
      <w:jc w:val="center"/>
    </w:pPr>
    <w:rPr>
      <w:rFonts w:ascii="Arial" w:hAnsi="Arial"/>
      <w:sz w:val="24"/>
    </w:rPr>
  </w:style>
  <w:style w:type="paragraph" w:customStyle="1" w:styleId="242">
    <w:name w:val="Заголовок 24"/>
    <w:basedOn w:val="88"/>
    <w:next w:val="88"/>
    <w:rsid w:val="004B2F64"/>
    <w:pPr>
      <w:keepNext/>
      <w:jc w:val="center"/>
      <w:outlineLvl w:val="1"/>
    </w:pPr>
    <w:rPr>
      <w:rFonts w:ascii="Arial" w:hAnsi="Arial"/>
      <w:sz w:val="24"/>
    </w:rPr>
  </w:style>
  <w:style w:type="paragraph" w:customStyle="1" w:styleId="342">
    <w:name w:val="Основной текст 34"/>
    <w:basedOn w:val="88"/>
    <w:rsid w:val="004B2F64"/>
    <w:pPr>
      <w:jc w:val="left"/>
    </w:pPr>
    <w:rPr>
      <w:rFonts w:ascii="Arial" w:hAnsi="Arial"/>
      <w:color w:val="FF0000"/>
    </w:rPr>
  </w:style>
  <w:style w:type="character" w:customStyle="1" w:styleId="210pt0">
    <w:name w:val="Основной текст (2) + 10 pt;Полужирный"/>
    <w:basedOn w:val="25"/>
    <w:rsid w:val="00BA6948"/>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FontStyle44">
    <w:name w:val="Font Style44"/>
    <w:uiPriority w:val="99"/>
    <w:rsid w:val="00BA6948"/>
    <w:rPr>
      <w:rFonts w:ascii="Times New Roman" w:hAnsi="Times New Roman" w:cs="Times New Roman"/>
      <w:sz w:val="26"/>
      <w:szCs w:val="26"/>
    </w:rPr>
  </w:style>
  <w:style w:type="table" w:customStyle="1" w:styleId="611">
    <w:name w:val="Сетка таблицы61"/>
    <w:basedOn w:val="af3"/>
    <w:next w:val="affa"/>
    <w:uiPriority w:val="59"/>
    <w:rsid w:val="0017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ip1">
    <w:name w:val="jip1"/>
    <w:rsid w:val="00711BF1"/>
    <w:rPr>
      <w:bdr w:val="single" w:sz="4" w:space="0" w:color="FFFFFF" w:frame="1"/>
    </w:rPr>
  </w:style>
  <w:style w:type="paragraph" w:customStyle="1" w:styleId="233">
    <w:name w:val="Основной текст 23"/>
    <w:basedOn w:val="af1"/>
    <w:rsid w:val="00711BF1"/>
    <w:pPr>
      <w:suppressAutoHyphens/>
      <w:jc w:val="center"/>
    </w:pPr>
    <w:rPr>
      <w:b/>
      <w:sz w:val="28"/>
      <w:szCs w:val="20"/>
      <w:lang w:eastAsia="ar-SA"/>
    </w:rPr>
  </w:style>
  <w:style w:type="paragraph" w:customStyle="1" w:styleId="western">
    <w:name w:val="western"/>
    <w:basedOn w:val="af1"/>
    <w:rsid w:val="00711BF1"/>
    <w:pPr>
      <w:spacing w:before="100" w:beforeAutospacing="1" w:after="100" w:afterAutospacing="1" w:line="360" w:lineRule="auto"/>
      <w:ind w:firstLine="720"/>
      <w:jc w:val="right"/>
    </w:pPr>
    <w:rPr>
      <w:sz w:val="26"/>
      <w:szCs w:val="26"/>
    </w:rPr>
  </w:style>
  <w:style w:type="paragraph" w:customStyle="1" w:styleId="243">
    <w:name w:val="Основной текст 24"/>
    <w:basedOn w:val="af1"/>
    <w:rsid w:val="00711BF1"/>
    <w:pPr>
      <w:suppressAutoHyphens/>
      <w:spacing w:after="120" w:line="480" w:lineRule="auto"/>
    </w:pPr>
    <w:rPr>
      <w:lang w:eastAsia="ar-SA"/>
    </w:rPr>
  </w:style>
  <w:style w:type="paragraph" w:customStyle="1" w:styleId="244">
    <w:name w:val="Основной текст с отступом 24"/>
    <w:basedOn w:val="af1"/>
    <w:rsid w:val="00711BF1"/>
    <w:pPr>
      <w:spacing w:after="120" w:line="480" w:lineRule="auto"/>
      <w:ind w:left="283"/>
    </w:pPr>
    <w:rPr>
      <w:lang w:eastAsia="ar-SA"/>
    </w:rPr>
  </w:style>
  <w:style w:type="paragraph" w:customStyle="1" w:styleId="343">
    <w:name w:val="Основной текст с отступом 34"/>
    <w:basedOn w:val="af1"/>
    <w:rsid w:val="00711BF1"/>
    <w:pPr>
      <w:spacing w:after="120"/>
      <w:ind w:left="283"/>
    </w:pPr>
    <w:rPr>
      <w:sz w:val="16"/>
      <w:szCs w:val="16"/>
      <w:lang w:eastAsia="ar-SA"/>
    </w:rPr>
  </w:style>
  <w:style w:type="paragraph" w:customStyle="1" w:styleId="224">
    <w:name w:val="Основной текст с отступом 22"/>
    <w:basedOn w:val="af1"/>
    <w:rsid w:val="00711BF1"/>
    <w:pPr>
      <w:suppressAutoHyphens/>
      <w:spacing w:after="120" w:line="480" w:lineRule="auto"/>
      <w:ind w:left="283"/>
    </w:pPr>
    <w:rPr>
      <w:lang w:eastAsia="ar-SA"/>
    </w:rPr>
  </w:style>
  <w:style w:type="paragraph" w:customStyle="1" w:styleId="323">
    <w:name w:val="Основной текст с отступом 32"/>
    <w:basedOn w:val="af1"/>
    <w:rsid w:val="00711BF1"/>
    <w:pPr>
      <w:suppressAutoHyphens/>
      <w:spacing w:after="120"/>
      <w:ind w:left="283"/>
    </w:pPr>
    <w:rPr>
      <w:sz w:val="16"/>
      <w:szCs w:val="16"/>
      <w:lang w:eastAsia="ar-SA"/>
    </w:rPr>
  </w:style>
  <w:style w:type="paragraph" w:customStyle="1" w:styleId="Pa15">
    <w:name w:val="Pa15"/>
    <w:basedOn w:val="af1"/>
    <w:next w:val="af1"/>
    <w:uiPriority w:val="99"/>
    <w:rsid w:val="00485B28"/>
    <w:pPr>
      <w:autoSpaceDE w:val="0"/>
      <w:autoSpaceDN w:val="0"/>
      <w:adjustRightInd w:val="0"/>
      <w:spacing w:line="261" w:lineRule="atLeast"/>
    </w:pPr>
    <w:rPr>
      <w:rFonts w:ascii="HeliosCond" w:eastAsia="Calibri" w:hAnsi="HeliosCond"/>
      <w:lang w:eastAsia="en-US"/>
    </w:rPr>
  </w:style>
  <w:style w:type="numbering" w:customStyle="1" w:styleId="574">
    <w:name w:val="Нет списка57"/>
    <w:next w:val="af4"/>
    <w:uiPriority w:val="99"/>
    <w:semiHidden/>
    <w:unhideWhenUsed/>
    <w:rsid w:val="0007067F"/>
  </w:style>
  <w:style w:type="table" w:customStyle="1" w:styleId="620">
    <w:name w:val="Сетка таблицы62"/>
    <w:basedOn w:val="af3"/>
    <w:next w:val="affa"/>
    <w:uiPriority w:val="59"/>
    <w:rsid w:val="0007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f3"/>
    <w:next w:val="affa"/>
    <w:uiPriority w:val="59"/>
    <w:rsid w:val="007C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
    <w:name w:val="Нет списка58"/>
    <w:next w:val="af4"/>
    <w:uiPriority w:val="99"/>
    <w:semiHidden/>
    <w:unhideWhenUsed/>
    <w:rsid w:val="005F5C53"/>
  </w:style>
  <w:style w:type="paragraph" w:customStyle="1" w:styleId="affffffffffff1">
    <w:name w:val="Îáû÷íûé"/>
    <w:uiPriority w:val="99"/>
    <w:rsid w:val="005F5C53"/>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640">
    <w:name w:val="Сетка таблицы64"/>
    <w:basedOn w:val="af3"/>
    <w:next w:val="affa"/>
    <w:rsid w:val="005F5C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2">
    <w:name w:val="Заголовок 4 Знак2"/>
    <w:basedOn w:val="af2"/>
    <w:uiPriority w:val="9"/>
    <w:semiHidden/>
    <w:rsid w:val="00500947"/>
    <w:rPr>
      <w:rFonts w:asciiTheme="majorHAnsi" w:eastAsiaTheme="majorEastAsia" w:hAnsiTheme="majorHAnsi" w:cstheme="majorBidi"/>
      <w:i/>
      <w:iCs/>
      <w:color w:val="365F91" w:themeColor="accent1" w:themeShade="BF"/>
    </w:rPr>
  </w:style>
  <w:style w:type="paragraph" w:customStyle="1" w:styleId="font0">
    <w:name w:val="font0"/>
    <w:basedOn w:val="af1"/>
    <w:rsid w:val="00904931"/>
    <w:pPr>
      <w:spacing w:before="100" w:beforeAutospacing="1" w:after="100" w:afterAutospacing="1"/>
    </w:pPr>
    <w:rPr>
      <w:rFonts w:ascii="Calibri" w:hAnsi="Calibri"/>
      <w:color w:val="000000"/>
      <w:sz w:val="22"/>
      <w:szCs w:val="22"/>
    </w:rPr>
  </w:style>
  <w:style w:type="table" w:customStyle="1" w:styleId="650">
    <w:name w:val="Сетка таблицы65"/>
    <w:basedOn w:val="af3"/>
    <w:next w:val="affa"/>
    <w:uiPriority w:val="59"/>
    <w:rsid w:val="00352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basedOn w:val="af1"/>
    <w:next w:val="afff1"/>
    <w:uiPriority w:val="10"/>
    <w:qFormat/>
    <w:rsid w:val="0001426E"/>
    <w:pPr>
      <w:jc w:val="center"/>
    </w:pPr>
    <w:rPr>
      <w:b/>
      <w:sz w:val="36"/>
      <w:szCs w:val="20"/>
    </w:rPr>
  </w:style>
  <w:style w:type="character" w:customStyle="1" w:styleId="28pt0">
    <w:name w:val="Основной текст (2) + 8 pt;Полужирный;Малые прописные"/>
    <w:basedOn w:val="af2"/>
    <w:rsid w:val="00386FB0"/>
    <w:rPr>
      <w:rFonts w:ascii="Times New Roman" w:eastAsia="Times New Roman" w:hAnsi="Times New Roman" w:cs="Times New Roman"/>
      <w:b/>
      <w:bCs/>
      <w:i w:val="0"/>
      <w:iCs w:val="0"/>
      <w:smallCaps/>
      <w:strike w:val="0"/>
      <w:color w:val="000000"/>
      <w:spacing w:val="0"/>
      <w:w w:val="100"/>
      <w:position w:val="0"/>
      <w:sz w:val="16"/>
      <w:szCs w:val="16"/>
      <w:u w:val="none"/>
      <w:lang w:val="en-US" w:eastAsia="en-US" w:bidi="en-US"/>
    </w:rPr>
  </w:style>
  <w:style w:type="character" w:customStyle="1" w:styleId="Heading1Char">
    <w:name w:val="Heading 1 Char"/>
    <w:basedOn w:val="af2"/>
    <w:uiPriority w:val="9"/>
    <w:rsid w:val="00CF52B5"/>
    <w:rPr>
      <w:rFonts w:ascii="Arial" w:eastAsia="Arial" w:hAnsi="Arial" w:cs="Arial"/>
      <w:sz w:val="40"/>
      <w:szCs w:val="40"/>
    </w:rPr>
  </w:style>
  <w:style w:type="character" w:customStyle="1" w:styleId="Heading2Char">
    <w:name w:val="Heading 2 Char"/>
    <w:basedOn w:val="af2"/>
    <w:uiPriority w:val="9"/>
    <w:rsid w:val="00CF52B5"/>
    <w:rPr>
      <w:rFonts w:ascii="Arial" w:eastAsia="Arial" w:hAnsi="Arial" w:cs="Arial"/>
      <w:sz w:val="34"/>
    </w:rPr>
  </w:style>
  <w:style w:type="character" w:customStyle="1" w:styleId="Heading3Char">
    <w:name w:val="Heading 3 Char"/>
    <w:basedOn w:val="af2"/>
    <w:uiPriority w:val="9"/>
    <w:rsid w:val="00CF52B5"/>
    <w:rPr>
      <w:rFonts w:ascii="Arial" w:eastAsia="Arial" w:hAnsi="Arial" w:cs="Arial"/>
      <w:sz w:val="30"/>
      <w:szCs w:val="30"/>
    </w:rPr>
  </w:style>
  <w:style w:type="character" w:customStyle="1" w:styleId="Heading4Char">
    <w:name w:val="Heading 4 Char"/>
    <w:basedOn w:val="af2"/>
    <w:uiPriority w:val="9"/>
    <w:rsid w:val="00CF52B5"/>
    <w:rPr>
      <w:rFonts w:ascii="Arial" w:eastAsia="Arial" w:hAnsi="Arial" w:cs="Arial"/>
      <w:b/>
      <w:bCs/>
      <w:sz w:val="26"/>
      <w:szCs w:val="26"/>
    </w:rPr>
  </w:style>
  <w:style w:type="character" w:customStyle="1" w:styleId="Heading5Char">
    <w:name w:val="Heading 5 Char"/>
    <w:basedOn w:val="af2"/>
    <w:uiPriority w:val="9"/>
    <w:rsid w:val="00CF52B5"/>
    <w:rPr>
      <w:rFonts w:ascii="Arial" w:eastAsia="Arial" w:hAnsi="Arial" w:cs="Arial"/>
      <w:b/>
      <w:bCs/>
      <w:sz w:val="24"/>
      <w:szCs w:val="24"/>
    </w:rPr>
  </w:style>
  <w:style w:type="character" w:customStyle="1" w:styleId="Heading6Char">
    <w:name w:val="Heading 6 Char"/>
    <w:basedOn w:val="af2"/>
    <w:uiPriority w:val="9"/>
    <w:rsid w:val="00CF52B5"/>
    <w:rPr>
      <w:rFonts w:ascii="Arial" w:eastAsia="Arial" w:hAnsi="Arial" w:cs="Arial"/>
      <w:b/>
      <w:bCs/>
      <w:sz w:val="22"/>
      <w:szCs w:val="22"/>
    </w:rPr>
  </w:style>
  <w:style w:type="character" w:customStyle="1" w:styleId="Heading7Char">
    <w:name w:val="Heading 7 Char"/>
    <w:basedOn w:val="af2"/>
    <w:uiPriority w:val="9"/>
    <w:rsid w:val="00CF52B5"/>
    <w:rPr>
      <w:rFonts w:ascii="Arial" w:eastAsia="Arial" w:hAnsi="Arial" w:cs="Arial"/>
      <w:b/>
      <w:bCs/>
      <w:i/>
      <w:iCs/>
      <w:sz w:val="22"/>
      <w:szCs w:val="22"/>
    </w:rPr>
  </w:style>
  <w:style w:type="character" w:customStyle="1" w:styleId="Heading8Char">
    <w:name w:val="Heading 8 Char"/>
    <w:basedOn w:val="af2"/>
    <w:uiPriority w:val="9"/>
    <w:rsid w:val="00CF52B5"/>
    <w:rPr>
      <w:rFonts w:ascii="Arial" w:eastAsia="Arial" w:hAnsi="Arial" w:cs="Arial"/>
      <w:i/>
      <w:iCs/>
      <w:sz w:val="22"/>
      <w:szCs w:val="22"/>
    </w:rPr>
  </w:style>
  <w:style w:type="character" w:customStyle="1" w:styleId="Heading9Char">
    <w:name w:val="Heading 9 Char"/>
    <w:basedOn w:val="af2"/>
    <w:uiPriority w:val="9"/>
    <w:rsid w:val="00CF52B5"/>
    <w:rPr>
      <w:rFonts w:ascii="Arial" w:eastAsia="Arial" w:hAnsi="Arial" w:cs="Arial"/>
      <w:i/>
      <w:iCs/>
      <w:sz w:val="21"/>
      <w:szCs w:val="21"/>
    </w:rPr>
  </w:style>
  <w:style w:type="character" w:customStyle="1" w:styleId="TitleChar">
    <w:name w:val="Title Char"/>
    <w:basedOn w:val="af2"/>
    <w:uiPriority w:val="10"/>
    <w:rsid w:val="00CF52B5"/>
    <w:rPr>
      <w:sz w:val="48"/>
      <w:szCs w:val="48"/>
    </w:rPr>
  </w:style>
  <w:style w:type="character" w:customStyle="1" w:styleId="SubtitleChar">
    <w:name w:val="Subtitle Char"/>
    <w:basedOn w:val="af2"/>
    <w:uiPriority w:val="11"/>
    <w:rsid w:val="00CF52B5"/>
    <w:rPr>
      <w:sz w:val="24"/>
      <w:szCs w:val="24"/>
    </w:rPr>
  </w:style>
  <w:style w:type="character" w:customStyle="1" w:styleId="QuoteChar">
    <w:name w:val="Quote Char"/>
    <w:uiPriority w:val="29"/>
    <w:rsid w:val="00CF52B5"/>
    <w:rPr>
      <w:i/>
    </w:rPr>
  </w:style>
  <w:style w:type="character" w:customStyle="1" w:styleId="IntenseQuoteChar">
    <w:name w:val="Intense Quote Char"/>
    <w:uiPriority w:val="30"/>
    <w:rsid w:val="00CF52B5"/>
    <w:rPr>
      <w:i/>
    </w:rPr>
  </w:style>
  <w:style w:type="character" w:customStyle="1" w:styleId="HeaderChar">
    <w:name w:val="Header Char"/>
    <w:basedOn w:val="af2"/>
    <w:uiPriority w:val="99"/>
    <w:rsid w:val="00CF52B5"/>
  </w:style>
  <w:style w:type="character" w:customStyle="1" w:styleId="FootnoteTextChar">
    <w:name w:val="Footnote Text Char"/>
    <w:uiPriority w:val="99"/>
    <w:rsid w:val="00CF52B5"/>
    <w:rPr>
      <w:sz w:val="18"/>
    </w:rPr>
  </w:style>
  <w:style w:type="character" w:customStyle="1" w:styleId="EndnoteTextChar">
    <w:name w:val="Endnote Text Char"/>
    <w:uiPriority w:val="99"/>
    <w:rsid w:val="00CF52B5"/>
    <w:rPr>
      <w:sz w:val="20"/>
    </w:rPr>
  </w:style>
  <w:style w:type="character" w:customStyle="1" w:styleId="FooterChar">
    <w:name w:val="Footer Char"/>
    <w:basedOn w:val="af2"/>
    <w:uiPriority w:val="99"/>
    <w:rsid w:val="00CF52B5"/>
  </w:style>
  <w:style w:type="table" w:customStyle="1" w:styleId="TableGridLight">
    <w:name w:val="Table Grid Light"/>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9">
    <w:name w:val="Таблица простая 11"/>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a">
    <w:name w:val="Таблица простая 21"/>
    <w:basedOn w:val="af3"/>
    <w:uiPriority w:val="59"/>
    <w:rsid w:val="00CF52B5"/>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7">
    <w:name w:val="Таблица простая 31"/>
    <w:basedOn w:val="af3"/>
    <w:uiPriority w:val="99"/>
    <w:rsid w:val="00CF52B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5">
    <w:name w:val="Таблица простая 41"/>
    <w:basedOn w:val="af3"/>
    <w:uiPriority w:val="99"/>
    <w:rsid w:val="00CF52B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f3"/>
    <w:uiPriority w:val="99"/>
    <w:rsid w:val="00CF52B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f3"/>
    <w:uiPriority w:val="99"/>
    <w:rsid w:val="00CF52B5"/>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f3"/>
    <w:uiPriority w:val="59"/>
    <w:rsid w:val="00CF52B5"/>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f3"/>
    <w:uiPriority w:val="5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f3"/>
    <w:uiPriority w:val="5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f3"/>
    <w:uiPriority w:val="5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f3"/>
    <w:uiPriority w:val="5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f3"/>
    <w:uiPriority w:val="5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f3"/>
    <w:uiPriority w:val="5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f3"/>
    <w:uiPriority w:val="99"/>
    <w:rsid w:val="00CF52B5"/>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f3"/>
    <w:uiPriority w:val="99"/>
    <w:rsid w:val="00CF52B5"/>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f3"/>
    <w:uiPriority w:val="99"/>
    <w:rsid w:val="00CF52B5"/>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f3"/>
    <w:uiPriority w:val="99"/>
    <w:rsid w:val="00CF52B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f3"/>
    <w:uiPriority w:val="99"/>
    <w:rsid w:val="00CF52B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f3"/>
    <w:uiPriority w:val="99"/>
    <w:rsid w:val="00CF52B5"/>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f3"/>
    <w:uiPriority w:val="99"/>
    <w:rsid w:val="00CF52B5"/>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f3"/>
    <w:uiPriority w:val="99"/>
    <w:rsid w:val="00CF52B5"/>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f3"/>
    <w:uiPriority w:val="99"/>
    <w:rsid w:val="00CF52B5"/>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f3"/>
    <w:uiPriority w:val="99"/>
    <w:rsid w:val="00CF52B5"/>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f3"/>
    <w:uiPriority w:val="99"/>
    <w:rsid w:val="00CF52B5"/>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f3"/>
    <w:uiPriority w:val="99"/>
    <w:rsid w:val="00CF52B5"/>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f3"/>
    <w:uiPriority w:val="99"/>
    <w:rsid w:val="00CF52B5"/>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f3"/>
    <w:uiPriority w:val="99"/>
    <w:rsid w:val="00CF52B5"/>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f3"/>
    <w:uiPriority w:val="99"/>
    <w:rsid w:val="00CF52B5"/>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f3"/>
    <w:uiPriority w:val="99"/>
    <w:rsid w:val="00CF52B5"/>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f3"/>
    <w:uiPriority w:val="99"/>
    <w:rsid w:val="00CF52B5"/>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f3"/>
    <w:uiPriority w:val="99"/>
    <w:rsid w:val="00CF52B5"/>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f3"/>
    <w:uiPriority w:val="99"/>
    <w:rsid w:val="00CF52B5"/>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f3"/>
    <w:uiPriority w:val="99"/>
    <w:rsid w:val="00CF52B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f3"/>
    <w:uiPriority w:val="99"/>
    <w:rsid w:val="00CF52B5"/>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f3"/>
    <w:uiPriority w:val="99"/>
    <w:rsid w:val="00CF52B5"/>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f3"/>
    <w:uiPriority w:val="99"/>
    <w:rsid w:val="00CF52B5"/>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f3"/>
    <w:uiPriority w:val="9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f3"/>
    <w:uiPriority w:val="9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f3"/>
    <w:uiPriority w:val="9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f3"/>
    <w:uiPriority w:val="9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f3"/>
    <w:uiPriority w:val="9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f3"/>
    <w:uiPriority w:val="9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f3"/>
    <w:uiPriority w:val="99"/>
    <w:rsid w:val="00CF52B5"/>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f3"/>
    <w:uiPriority w:val="99"/>
    <w:rsid w:val="00CF52B5"/>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f3"/>
    <w:uiPriority w:val="99"/>
    <w:rsid w:val="00CF52B5"/>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f3"/>
    <w:uiPriority w:val="99"/>
    <w:rsid w:val="00CF52B5"/>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f3"/>
    <w:uiPriority w:val="99"/>
    <w:rsid w:val="00CF52B5"/>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f3"/>
    <w:uiPriority w:val="99"/>
    <w:rsid w:val="00CF52B5"/>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f3"/>
    <w:uiPriority w:val="99"/>
    <w:rsid w:val="00CF52B5"/>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f3"/>
    <w:uiPriority w:val="99"/>
    <w:rsid w:val="00CF52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f3"/>
    <w:uiPriority w:val="99"/>
    <w:rsid w:val="00CF52B5"/>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f3"/>
    <w:uiPriority w:val="99"/>
    <w:rsid w:val="00CF52B5"/>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f3"/>
    <w:uiPriority w:val="99"/>
    <w:rsid w:val="00CF52B5"/>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f3"/>
    <w:uiPriority w:val="99"/>
    <w:rsid w:val="00CF52B5"/>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f3"/>
    <w:uiPriority w:val="99"/>
    <w:rsid w:val="00CF52B5"/>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f3"/>
    <w:uiPriority w:val="99"/>
    <w:rsid w:val="00CF52B5"/>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f3"/>
    <w:uiPriority w:val="99"/>
    <w:rsid w:val="00CF52B5"/>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f3"/>
    <w:uiPriority w:val="99"/>
    <w:rsid w:val="00CF52B5"/>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f3"/>
    <w:uiPriority w:val="99"/>
    <w:rsid w:val="00CF52B5"/>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f3"/>
    <w:uiPriority w:val="99"/>
    <w:rsid w:val="00CF52B5"/>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f3"/>
    <w:uiPriority w:val="99"/>
    <w:rsid w:val="00CF52B5"/>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f3"/>
    <w:uiPriority w:val="99"/>
    <w:rsid w:val="00CF52B5"/>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22pt">
    <w:name w:val="Основной текст (2) + Курсив;Интервал 2 pt"/>
    <w:basedOn w:val="af2"/>
    <w:rsid w:val="00380FA0"/>
    <w:rPr>
      <w:rFonts w:ascii="Times New Roman" w:eastAsia="Times New Roman" w:hAnsi="Times New Roman" w:cs="Times New Roman"/>
      <w:b w:val="0"/>
      <w:bCs w:val="0"/>
      <w:i/>
      <w:iCs/>
      <w:smallCaps w:val="0"/>
      <w:strike w:val="0"/>
      <w:color w:val="000000"/>
      <w:spacing w:val="40"/>
      <w:w w:val="100"/>
      <w:position w:val="0"/>
      <w:sz w:val="26"/>
      <w:szCs w:val="26"/>
      <w:u w:val="none"/>
      <w:lang w:val="en-US" w:eastAsia="en-US" w:bidi="en-US"/>
    </w:rPr>
  </w:style>
  <w:style w:type="numbering" w:customStyle="1" w:styleId="591">
    <w:name w:val="Нет списка59"/>
    <w:next w:val="af4"/>
    <w:uiPriority w:val="99"/>
    <w:semiHidden/>
    <w:unhideWhenUsed/>
    <w:rsid w:val="00380FA0"/>
  </w:style>
  <w:style w:type="table" w:customStyle="1" w:styleId="660">
    <w:name w:val="Сетка таблицы66"/>
    <w:basedOn w:val="af3"/>
    <w:next w:val="affa"/>
    <w:rsid w:val="00380F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4"/>
    <w:uiPriority w:val="99"/>
    <w:semiHidden/>
    <w:unhideWhenUsed/>
    <w:rsid w:val="00380FA0"/>
  </w:style>
  <w:style w:type="table" w:customStyle="1" w:styleId="TableNormal1">
    <w:name w:val="Table Normal1"/>
    <w:uiPriority w:val="2"/>
    <w:semiHidden/>
    <w:unhideWhenUsed/>
    <w:qFormat/>
    <w:rsid w:val="00380F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601">
    <w:name w:val="Нет списка60"/>
    <w:next w:val="af4"/>
    <w:uiPriority w:val="99"/>
    <w:semiHidden/>
    <w:unhideWhenUsed/>
    <w:rsid w:val="001461D8"/>
  </w:style>
  <w:style w:type="table" w:customStyle="1" w:styleId="670">
    <w:name w:val="Сетка таблицы67"/>
    <w:basedOn w:val="af3"/>
    <w:next w:val="affa"/>
    <w:uiPriority w:val="59"/>
    <w:rsid w:val="001461D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ff3">
    <w:name w:val="Заголовок3"/>
    <w:basedOn w:val="af1"/>
    <w:next w:val="af5"/>
    <w:rsid w:val="00C236C9"/>
    <w:pPr>
      <w:keepNext/>
      <w:widowControl w:val="0"/>
      <w:suppressAutoHyphens/>
      <w:spacing w:before="240" w:after="120"/>
    </w:pPr>
    <w:rPr>
      <w:rFonts w:ascii="Arial" w:eastAsia="Lucida Sans Unicode" w:hAnsi="Arial" w:cs="Mangal"/>
      <w:kern w:val="1"/>
      <w:sz w:val="28"/>
      <w:szCs w:val="28"/>
      <w:lang w:eastAsia="zh-CN" w:bidi="hi-IN"/>
    </w:rPr>
  </w:style>
  <w:style w:type="character" w:customStyle="1" w:styleId="submenu-table">
    <w:name w:val="submenu-table"/>
    <w:basedOn w:val="af2"/>
    <w:rsid w:val="00F241A1"/>
  </w:style>
  <w:style w:type="character" w:customStyle="1" w:styleId="631">
    <w:name w:val="Основной текст (6)3"/>
    <w:rsid w:val="00F241A1"/>
    <w:rPr>
      <w:spacing w:val="6"/>
      <w:sz w:val="19"/>
      <w:szCs w:val="19"/>
      <w:lang w:bidi="ar-SA"/>
    </w:rPr>
  </w:style>
  <w:style w:type="paragraph" w:customStyle="1" w:styleId="612">
    <w:name w:val="Основной текст (6)1"/>
    <w:basedOn w:val="af1"/>
    <w:rsid w:val="00F241A1"/>
    <w:pPr>
      <w:shd w:val="clear" w:color="auto" w:fill="FFFFFF"/>
      <w:spacing w:line="240" w:lineRule="atLeast"/>
    </w:pPr>
    <w:rPr>
      <w:spacing w:val="5"/>
      <w:sz w:val="19"/>
      <w:szCs w:val="19"/>
    </w:rPr>
  </w:style>
  <w:style w:type="character" w:customStyle="1" w:styleId="621">
    <w:name w:val="Основной текст (6)2"/>
    <w:rsid w:val="00F241A1"/>
    <w:rPr>
      <w:rFonts w:ascii="Times New Roman" w:hAnsi="Times New Roman" w:cs="Times New Roman"/>
      <w:spacing w:val="6"/>
      <w:sz w:val="19"/>
      <w:szCs w:val="19"/>
      <w:lang w:bidi="ar-SA"/>
    </w:rPr>
  </w:style>
  <w:style w:type="paragraph" w:customStyle="1" w:styleId="affffffffffff3">
    <w:basedOn w:val="af1"/>
    <w:next w:val="affd"/>
    <w:uiPriority w:val="99"/>
    <w:unhideWhenUsed/>
    <w:rsid w:val="00F241A1"/>
    <w:pPr>
      <w:spacing w:before="100" w:beforeAutospacing="1" w:after="100" w:afterAutospacing="1"/>
    </w:pPr>
  </w:style>
  <w:style w:type="table" w:customStyle="1" w:styleId="126">
    <w:name w:val="Таблица простая 12"/>
    <w:basedOn w:val="af3"/>
    <w:uiPriority w:val="59"/>
    <w:rsid w:val="0034577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25">
    <w:name w:val="Таблица простая 22"/>
    <w:basedOn w:val="af3"/>
    <w:uiPriority w:val="59"/>
    <w:rsid w:val="0034577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4">
    <w:name w:val="Таблица простая 32"/>
    <w:basedOn w:val="af3"/>
    <w:uiPriority w:val="99"/>
    <w:rsid w:val="0034577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23">
    <w:name w:val="Таблица простая 42"/>
    <w:basedOn w:val="af3"/>
    <w:uiPriority w:val="99"/>
    <w:rsid w:val="0034577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22">
    <w:name w:val="Таблица простая 52"/>
    <w:basedOn w:val="af3"/>
    <w:uiPriority w:val="99"/>
    <w:rsid w:val="0034577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2">
    <w:name w:val="Таблица-сетка 1 светлая2"/>
    <w:basedOn w:val="af3"/>
    <w:uiPriority w:val="99"/>
    <w:rsid w:val="0034577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2">
    <w:name w:val="Таблица-сетка 2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2">
    <w:name w:val="Таблица-сетка 3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2">
    <w:name w:val="Таблица-сетка 42"/>
    <w:basedOn w:val="af3"/>
    <w:uiPriority w:val="59"/>
    <w:rsid w:val="0034577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2">
    <w:name w:val="Таблица-сетка 5 темная2"/>
    <w:basedOn w:val="af3"/>
    <w:uiPriority w:val="99"/>
    <w:rsid w:val="0034577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2">
    <w:name w:val="Таблица-сетка 6 цветная2"/>
    <w:basedOn w:val="af3"/>
    <w:uiPriority w:val="99"/>
    <w:rsid w:val="0034577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2">
    <w:name w:val="Таблица-сетка 7 цветная2"/>
    <w:basedOn w:val="af3"/>
    <w:uiPriority w:val="99"/>
    <w:rsid w:val="0034577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20">
    <w:name w:val="Список-таблица 1 светлая2"/>
    <w:basedOn w:val="af3"/>
    <w:uiPriority w:val="99"/>
    <w:rsid w:val="0034577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20">
    <w:name w:val="Список-таблица 22"/>
    <w:basedOn w:val="af3"/>
    <w:uiPriority w:val="99"/>
    <w:rsid w:val="0034577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20">
    <w:name w:val="Список-таблица 3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20">
    <w:name w:val="Список-таблица 4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20">
    <w:name w:val="Список-таблица 5 темная2"/>
    <w:basedOn w:val="af3"/>
    <w:uiPriority w:val="99"/>
    <w:rsid w:val="0034577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20">
    <w:name w:val="Список-таблица 6 цветная2"/>
    <w:basedOn w:val="af3"/>
    <w:uiPriority w:val="99"/>
    <w:rsid w:val="003457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20">
    <w:name w:val="Список-таблица 7 цветная2"/>
    <w:basedOn w:val="af3"/>
    <w:uiPriority w:val="99"/>
    <w:rsid w:val="0034577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affffffffffff4">
    <w:name w:val="Абзац"/>
    <w:basedOn w:val="af1"/>
    <w:link w:val="affffffffffff5"/>
    <w:qFormat/>
    <w:rsid w:val="00345771"/>
    <w:pPr>
      <w:widowControl w:val="0"/>
      <w:spacing w:before="120" w:after="120"/>
      <w:ind w:firstLine="720"/>
      <w:jc w:val="both"/>
    </w:pPr>
    <w:rPr>
      <w:sz w:val="28"/>
      <w:szCs w:val="28"/>
    </w:rPr>
  </w:style>
  <w:style w:type="paragraph" w:customStyle="1" w:styleId="affffffffffff6">
    <w:basedOn w:val="af1"/>
    <w:next w:val="afff1"/>
    <w:link w:val="affffffffffff7"/>
    <w:uiPriority w:val="99"/>
    <w:qFormat/>
    <w:rsid w:val="001268FC"/>
    <w:pPr>
      <w:jc w:val="center"/>
    </w:pPr>
    <w:rPr>
      <w:b/>
      <w:sz w:val="28"/>
      <w:szCs w:val="20"/>
    </w:rPr>
  </w:style>
  <w:style w:type="character" w:customStyle="1" w:styleId="affffffffffff7">
    <w:name w:val="Название Знак"/>
    <w:link w:val="affffffffffff6"/>
    <w:uiPriority w:val="99"/>
    <w:rsid w:val="001268FC"/>
    <w:rPr>
      <w:b/>
      <w:sz w:val="28"/>
    </w:rPr>
  </w:style>
  <w:style w:type="character" w:customStyle="1" w:styleId="FontStyle67">
    <w:name w:val="Font Style67"/>
    <w:rsid w:val="001268FC"/>
    <w:rPr>
      <w:rFonts w:ascii="Bookman Old Style" w:hAnsi="Bookman Old Style" w:cs="Bookman Old Style"/>
      <w:i/>
      <w:iCs/>
      <w:sz w:val="28"/>
      <w:szCs w:val="28"/>
    </w:rPr>
  </w:style>
  <w:style w:type="numbering" w:customStyle="1" w:styleId="613">
    <w:name w:val="Нет списка61"/>
    <w:next w:val="af4"/>
    <w:uiPriority w:val="99"/>
    <w:semiHidden/>
    <w:unhideWhenUsed/>
    <w:rsid w:val="00AD5A97"/>
  </w:style>
  <w:style w:type="table" w:customStyle="1" w:styleId="680">
    <w:name w:val="Сетка таблицы68"/>
    <w:basedOn w:val="af3"/>
    <w:next w:val="affa"/>
    <w:uiPriority w:val="39"/>
    <w:rsid w:val="00AD5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8">
    <w:basedOn w:val="af1"/>
    <w:next w:val="affd"/>
    <w:uiPriority w:val="99"/>
    <w:unhideWhenUsed/>
    <w:rsid w:val="00E62011"/>
    <w:pPr>
      <w:spacing w:before="100" w:beforeAutospacing="1" w:after="100" w:afterAutospacing="1"/>
    </w:pPr>
  </w:style>
  <w:style w:type="table" w:customStyle="1" w:styleId="690">
    <w:name w:val="Сетка таблицы69"/>
    <w:basedOn w:val="af3"/>
    <w:next w:val="affa"/>
    <w:uiPriority w:val="59"/>
    <w:rsid w:val="00174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9">
    <w:basedOn w:val="af1"/>
    <w:next w:val="afff1"/>
    <w:qFormat/>
    <w:rsid w:val="002E1EFB"/>
    <w:pPr>
      <w:jc w:val="center"/>
    </w:pPr>
    <w:rPr>
      <w:b/>
      <w:sz w:val="36"/>
      <w:szCs w:val="20"/>
    </w:rPr>
  </w:style>
  <w:style w:type="character" w:customStyle="1" w:styleId="6c">
    <w:name w:val="Неразрешенное упоминание6"/>
    <w:uiPriority w:val="99"/>
    <w:semiHidden/>
    <w:unhideWhenUsed/>
    <w:rsid w:val="002E1EFB"/>
    <w:rPr>
      <w:color w:val="605E5C"/>
      <w:shd w:val="clear" w:color="auto" w:fill="E1DFDD"/>
    </w:rPr>
  </w:style>
  <w:style w:type="paragraph" w:customStyle="1" w:styleId="97">
    <w:name w:val="Обычный9"/>
    <w:rsid w:val="008D4A1F"/>
    <w:pPr>
      <w:spacing w:after="0" w:line="240" w:lineRule="auto"/>
      <w:jc w:val="both"/>
    </w:pPr>
    <w:rPr>
      <w:rFonts w:ascii="Times New Roman" w:eastAsia="Times New Roman" w:hAnsi="Times New Roman" w:cs="Times New Roman"/>
      <w:sz w:val="28"/>
      <w:szCs w:val="20"/>
      <w:lang w:eastAsia="ru-RU"/>
    </w:rPr>
  </w:style>
  <w:style w:type="paragraph" w:customStyle="1" w:styleId="4f3">
    <w:name w:val="Заголовок4"/>
    <w:basedOn w:val="97"/>
    <w:rsid w:val="008D4A1F"/>
    <w:pPr>
      <w:jc w:val="center"/>
    </w:pPr>
    <w:rPr>
      <w:rFonts w:ascii="Arial" w:hAnsi="Arial"/>
      <w:sz w:val="24"/>
    </w:rPr>
  </w:style>
  <w:style w:type="paragraph" w:customStyle="1" w:styleId="252">
    <w:name w:val="Заголовок 25"/>
    <w:basedOn w:val="97"/>
    <w:next w:val="97"/>
    <w:rsid w:val="008D4A1F"/>
    <w:pPr>
      <w:keepNext/>
      <w:jc w:val="center"/>
      <w:outlineLvl w:val="1"/>
    </w:pPr>
    <w:rPr>
      <w:rFonts w:ascii="Arial" w:hAnsi="Arial"/>
      <w:sz w:val="24"/>
    </w:rPr>
  </w:style>
  <w:style w:type="paragraph" w:customStyle="1" w:styleId="352">
    <w:name w:val="Основной текст 35"/>
    <w:basedOn w:val="97"/>
    <w:rsid w:val="008D4A1F"/>
    <w:pPr>
      <w:jc w:val="left"/>
    </w:pPr>
    <w:rPr>
      <w:rFonts w:ascii="Arial" w:hAnsi="Arial"/>
      <w:color w:val="FF0000"/>
    </w:rPr>
  </w:style>
  <w:style w:type="paragraph" w:customStyle="1" w:styleId="affffffffffffa">
    <w:basedOn w:val="af1"/>
    <w:next w:val="afff1"/>
    <w:uiPriority w:val="10"/>
    <w:qFormat/>
    <w:rsid w:val="008D4A1F"/>
    <w:pPr>
      <w:jc w:val="center"/>
    </w:pPr>
    <w:rPr>
      <w:b/>
      <w:bCs/>
      <w:sz w:val="28"/>
      <w:szCs w:val="28"/>
    </w:rPr>
  </w:style>
  <w:style w:type="paragraph" w:customStyle="1" w:styleId="2fff3">
    <w:name w:val="Обычный (веб)2"/>
    <w:qFormat/>
    <w:rsid w:val="008D4A1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character" w:customStyle="1" w:styleId="2fff4">
    <w:name w:val="Заголовок Знак2"/>
    <w:basedOn w:val="af2"/>
    <w:uiPriority w:val="10"/>
    <w:rsid w:val="008D4A1F"/>
    <w:rPr>
      <w:rFonts w:asciiTheme="majorHAnsi" w:eastAsiaTheme="majorEastAsia" w:hAnsiTheme="majorHAnsi" w:cstheme="majorBidi"/>
      <w:spacing w:val="-10"/>
      <w:kern w:val="28"/>
      <w:sz w:val="56"/>
      <w:szCs w:val="56"/>
    </w:rPr>
  </w:style>
  <w:style w:type="table" w:customStyle="1" w:styleId="700">
    <w:name w:val="Сетка таблицы70"/>
    <w:basedOn w:val="af3"/>
    <w:next w:val="affa"/>
    <w:uiPriority w:val="59"/>
    <w:rsid w:val="00F8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b">
    <w:basedOn w:val="af1"/>
    <w:next w:val="affd"/>
    <w:uiPriority w:val="99"/>
    <w:unhideWhenUsed/>
    <w:rsid w:val="0081006B"/>
    <w:pPr>
      <w:spacing w:before="100" w:beforeAutospacing="1" w:after="100" w:afterAutospacing="1"/>
    </w:pPr>
  </w:style>
  <w:style w:type="paragraph" w:customStyle="1" w:styleId="affffffffffffc">
    <w:basedOn w:val="af1"/>
    <w:next w:val="afff1"/>
    <w:qFormat/>
    <w:rsid w:val="007D6E01"/>
    <w:pPr>
      <w:jc w:val="center"/>
    </w:pPr>
    <w:rPr>
      <w:sz w:val="28"/>
      <w:szCs w:val="20"/>
    </w:rPr>
  </w:style>
  <w:style w:type="character" w:customStyle="1" w:styleId="4Exact">
    <w:name w:val="Основной текст (4) Exact"/>
    <w:rsid w:val="007D6E01"/>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rsid w:val="007D6E01"/>
    <w:rPr>
      <w:rFonts w:ascii="Times New Roman" w:eastAsia="Times New Roman" w:hAnsi="Times New Roman" w:cs="Times New Roman"/>
      <w:b/>
      <w:bCs/>
      <w:i w:val="0"/>
      <w:iCs w:val="0"/>
      <w:smallCaps w:val="0"/>
      <w:strike w:val="0"/>
      <w:sz w:val="28"/>
      <w:szCs w:val="28"/>
      <w:u w:val="none"/>
    </w:rPr>
  </w:style>
  <w:style w:type="character" w:customStyle="1" w:styleId="4f4">
    <w:name w:val="Заголовок №4_"/>
    <w:link w:val="4f5"/>
    <w:rsid w:val="007D6E01"/>
    <w:rPr>
      <w:rFonts w:ascii="Times New Roman" w:eastAsia="Times New Roman" w:hAnsi="Times New Roman"/>
      <w:sz w:val="28"/>
      <w:szCs w:val="28"/>
      <w:shd w:val="clear" w:color="auto" w:fill="FFFFFF"/>
    </w:rPr>
  </w:style>
  <w:style w:type="paragraph" w:customStyle="1" w:styleId="4f5">
    <w:name w:val="Заголовок №4"/>
    <w:basedOn w:val="af1"/>
    <w:link w:val="4f4"/>
    <w:rsid w:val="007D6E01"/>
    <w:pPr>
      <w:widowControl w:val="0"/>
      <w:shd w:val="clear" w:color="auto" w:fill="FFFFFF"/>
      <w:spacing w:line="590" w:lineRule="exact"/>
      <w:jc w:val="both"/>
      <w:outlineLvl w:val="3"/>
    </w:pPr>
    <w:rPr>
      <w:rFonts w:cstheme="minorBidi"/>
      <w:sz w:val="28"/>
      <w:szCs w:val="28"/>
      <w:lang w:eastAsia="en-US"/>
    </w:rPr>
  </w:style>
  <w:style w:type="character" w:customStyle="1" w:styleId="98">
    <w:name w:val="Основной текст (9)_"/>
    <w:link w:val="99"/>
    <w:rsid w:val="007D6E01"/>
    <w:rPr>
      <w:rFonts w:ascii="Times New Roman" w:eastAsia="Times New Roman" w:hAnsi="Times New Roman"/>
      <w:shd w:val="clear" w:color="auto" w:fill="FFFFFF"/>
    </w:rPr>
  </w:style>
  <w:style w:type="paragraph" w:customStyle="1" w:styleId="99">
    <w:name w:val="Основной текст (9)"/>
    <w:basedOn w:val="af1"/>
    <w:link w:val="98"/>
    <w:rsid w:val="007D6E01"/>
    <w:pPr>
      <w:widowControl w:val="0"/>
      <w:shd w:val="clear" w:color="auto" w:fill="FFFFFF"/>
      <w:spacing w:line="0" w:lineRule="atLeast"/>
      <w:ind w:hanging="220"/>
    </w:pPr>
    <w:rPr>
      <w:rFonts w:cstheme="minorBidi"/>
      <w:sz w:val="22"/>
      <w:szCs w:val="22"/>
      <w:lang w:eastAsia="en-US"/>
    </w:rPr>
  </w:style>
  <w:style w:type="character" w:customStyle="1" w:styleId="194">
    <w:name w:val="Основной текст (19)_"/>
    <w:link w:val="195"/>
    <w:rsid w:val="007D6E01"/>
    <w:rPr>
      <w:rFonts w:ascii="Times New Roman" w:eastAsia="Times New Roman" w:hAnsi="Times New Roman"/>
      <w:i/>
      <w:iCs/>
      <w:shd w:val="clear" w:color="auto" w:fill="FFFFFF"/>
    </w:rPr>
  </w:style>
  <w:style w:type="character" w:customStyle="1" w:styleId="9a">
    <w:name w:val="Основной текст (9) + Курсив"/>
    <w:rsid w:val="007D6E0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paragraph" w:customStyle="1" w:styleId="195">
    <w:name w:val="Основной текст (19)"/>
    <w:basedOn w:val="af1"/>
    <w:link w:val="194"/>
    <w:rsid w:val="007D6E01"/>
    <w:pPr>
      <w:widowControl w:val="0"/>
      <w:shd w:val="clear" w:color="auto" w:fill="FFFFFF"/>
      <w:spacing w:line="0" w:lineRule="atLeast"/>
    </w:pPr>
    <w:rPr>
      <w:rFonts w:cstheme="minorBidi"/>
      <w:i/>
      <w:iCs/>
      <w:sz w:val="22"/>
      <w:szCs w:val="22"/>
      <w:lang w:eastAsia="en-US"/>
    </w:rPr>
  </w:style>
  <w:style w:type="numbering" w:customStyle="1" w:styleId="622">
    <w:name w:val="Нет списка62"/>
    <w:next w:val="af4"/>
    <w:uiPriority w:val="99"/>
    <w:semiHidden/>
    <w:unhideWhenUsed/>
    <w:rsid w:val="00126BAC"/>
  </w:style>
  <w:style w:type="table" w:customStyle="1" w:styleId="710">
    <w:name w:val="Сетка таблицы71"/>
    <w:basedOn w:val="af3"/>
    <w:next w:val="affa"/>
    <w:uiPriority w:val="59"/>
    <w:rsid w:val="0012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f4"/>
    <w:uiPriority w:val="99"/>
    <w:semiHidden/>
    <w:unhideWhenUsed/>
    <w:rsid w:val="00DF2C25"/>
  </w:style>
  <w:style w:type="paragraph" w:customStyle="1" w:styleId="affffffffffffd">
    <w:basedOn w:val="af1"/>
    <w:next w:val="affd"/>
    <w:uiPriority w:val="99"/>
    <w:unhideWhenUsed/>
    <w:rsid w:val="0086193B"/>
    <w:pPr>
      <w:spacing w:before="100" w:beforeAutospacing="1" w:after="100" w:afterAutospacing="1"/>
    </w:pPr>
  </w:style>
  <w:style w:type="paragraph" w:customStyle="1" w:styleId="affffffffffffe">
    <w:basedOn w:val="af1"/>
    <w:next w:val="affd"/>
    <w:uiPriority w:val="99"/>
    <w:unhideWhenUsed/>
    <w:rsid w:val="009A782A"/>
    <w:pPr>
      <w:spacing w:before="100" w:beforeAutospacing="1" w:after="100" w:afterAutospacing="1"/>
    </w:pPr>
  </w:style>
  <w:style w:type="paragraph" w:customStyle="1" w:styleId="afffffffffffff">
    <w:basedOn w:val="af1"/>
    <w:next w:val="affd"/>
    <w:uiPriority w:val="99"/>
    <w:unhideWhenUsed/>
    <w:rsid w:val="001F2B6E"/>
    <w:pPr>
      <w:spacing w:before="100" w:beforeAutospacing="1" w:after="100" w:afterAutospacing="1"/>
    </w:pPr>
  </w:style>
  <w:style w:type="table" w:customStyle="1" w:styleId="720">
    <w:name w:val="Сетка таблицы72"/>
    <w:basedOn w:val="af3"/>
    <w:next w:val="affa"/>
    <w:uiPriority w:val="59"/>
    <w:rsid w:val="00C3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0">
    <w:basedOn w:val="af1"/>
    <w:next w:val="affd"/>
    <w:uiPriority w:val="99"/>
    <w:unhideWhenUsed/>
    <w:rsid w:val="00CE0DCC"/>
    <w:pPr>
      <w:spacing w:before="100" w:beforeAutospacing="1" w:after="100" w:afterAutospacing="1"/>
    </w:pPr>
  </w:style>
  <w:style w:type="paragraph" w:customStyle="1" w:styleId="afffffffffffff1">
    <w:basedOn w:val="af1"/>
    <w:next w:val="afff1"/>
    <w:uiPriority w:val="99"/>
    <w:qFormat/>
    <w:rsid w:val="0008237D"/>
    <w:pPr>
      <w:jc w:val="center"/>
    </w:pPr>
    <w:rPr>
      <w:b/>
      <w:sz w:val="28"/>
      <w:szCs w:val="20"/>
    </w:rPr>
  </w:style>
  <w:style w:type="paragraph" w:customStyle="1" w:styleId="3ff4">
    <w:name w:val="Основной текст3"/>
    <w:basedOn w:val="af1"/>
    <w:rsid w:val="00FC67F9"/>
    <w:pPr>
      <w:widowControl w:val="0"/>
      <w:shd w:val="clear" w:color="auto" w:fill="FFFFFF"/>
      <w:spacing w:before="480" w:line="317" w:lineRule="exact"/>
    </w:pPr>
    <w:rPr>
      <w:sz w:val="20"/>
      <w:szCs w:val="20"/>
    </w:rPr>
  </w:style>
  <w:style w:type="character" w:customStyle="1" w:styleId="afffffffffffff2">
    <w:name w:val="Подпись к картинке_"/>
    <w:link w:val="afffffffffffff3"/>
    <w:rsid w:val="00FC67F9"/>
    <w:rPr>
      <w:color w:val="8C4D0D"/>
    </w:rPr>
  </w:style>
  <w:style w:type="paragraph" w:customStyle="1" w:styleId="afffffffffffff3">
    <w:name w:val="Подпись к картинке"/>
    <w:basedOn w:val="af1"/>
    <w:link w:val="afffffffffffff2"/>
    <w:rsid w:val="00FC67F9"/>
    <w:pPr>
      <w:widowControl w:val="0"/>
    </w:pPr>
    <w:rPr>
      <w:rFonts w:asciiTheme="minorHAnsi" w:eastAsiaTheme="minorHAnsi" w:hAnsiTheme="minorHAnsi" w:cstheme="minorBidi"/>
      <w:color w:val="8C4D0D"/>
      <w:sz w:val="22"/>
      <w:szCs w:val="22"/>
      <w:lang w:eastAsia="en-US"/>
    </w:rPr>
  </w:style>
  <w:style w:type="paragraph" w:customStyle="1" w:styleId="afffffffffffff4">
    <w:basedOn w:val="af1"/>
    <w:next w:val="affd"/>
    <w:uiPriority w:val="99"/>
    <w:unhideWhenUsed/>
    <w:rsid w:val="00454565"/>
    <w:pPr>
      <w:spacing w:before="100" w:beforeAutospacing="1" w:after="100" w:afterAutospacing="1"/>
    </w:pPr>
  </w:style>
  <w:style w:type="paragraph" w:customStyle="1" w:styleId="afffffffffffff5">
    <w:basedOn w:val="af1"/>
    <w:next w:val="affd"/>
    <w:rsid w:val="00CB3495"/>
    <w:pPr>
      <w:spacing w:before="100" w:beforeAutospacing="1" w:after="100" w:afterAutospacing="1"/>
    </w:pPr>
  </w:style>
  <w:style w:type="paragraph" w:customStyle="1" w:styleId="afffffffffffff6">
    <w:basedOn w:val="af1"/>
    <w:next w:val="affd"/>
    <w:uiPriority w:val="99"/>
    <w:unhideWhenUsed/>
    <w:rsid w:val="00E850DE"/>
    <w:pPr>
      <w:spacing w:before="100" w:beforeAutospacing="1" w:after="100" w:afterAutospacing="1"/>
    </w:pPr>
  </w:style>
  <w:style w:type="paragraph" w:customStyle="1" w:styleId="afffffffffffff7">
    <w:basedOn w:val="af1"/>
    <w:next w:val="affd"/>
    <w:uiPriority w:val="99"/>
    <w:unhideWhenUsed/>
    <w:rsid w:val="00F26F02"/>
    <w:pPr>
      <w:spacing w:before="100" w:beforeAutospacing="1" w:after="100" w:afterAutospacing="1"/>
    </w:pPr>
  </w:style>
  <w:style w:type="numbering" w:customStyle="1" w:styleId="641">
    <w:name w:val="Нет списка64"/>
    <w:next w:val="af4"/>
    <w:uiPriority w:val="99"/>
    <w:semiHidden/>
    <w:unhideWhenUsed/>
    <w:rsid w:val="005C280E"/>
  </w:style>
  <w:style w:type="table" w:customStyle="1" w:styleId="730">
    <w:name w:val="Сетка таблицы73"/>
    <w:basedOn w:val="af3"/>
    <w:next w:val="affa"/>
    <w:uiPriority w:val="39"/>
    <w:rsid w:val="005C28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LucidaSansUnicode12pt">
    <w:name w:val="Основной текст (2) + Lucida Sans Unicode;12 pt"/>
    <w:rsid w:val="005C280E"/>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shd w:val="clear" w:color="auto" w:fill="FFFFFF"/>
      <w:lang w:val="ru-RU" w:eastAsia="ru-RU" w:bidi="ru-RU"/>
    </w:rPr>
  </w:style>
  <w:style w:type="numbering" w:customStyle="1" w:styleId="1160">
    <w:name w:val="Нет списка116"/>
    <w:next w:val="af4"/>
    <w:uiPriority w:val="99"/>
    <w:semiHidden/>
    <w:unhideWhenUsed/>
    <w:rsid w:val="005C280E"/>
  </w:style>
  <w:style w:type="table" w:customStyle="1" w:styleId="1131">
    <w:name w:val="Сетка таблицы113"/>
    <w:basedOn w:val="af3"/>
    <w:next w:val="affa"/>
    <w:uiPriority w:val="39"/>
    <w:rsid w:val="005C280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basedOn w:val="afff1"/>
    <w:next w:val="af5"/>
    <w:qFormat/>
    <w:rsid w:val="003E7D41"/>
    <w:pPr>
      <w:keepNext/>
      <w:suppressAutoHyphens/>
      <w:spacing w:before="240" w:after="120"/>
    </w:pPr>
    <w:rPr>
      <w:rFonts w:ascii="Arial" w:eastAsia="Lucida Sans Unicode" w:hAnsi="Arial" w:cs="Mangal"/>
      <w:kern w:val="0"/>
      <w:sz w:val="56"/>
      <w:szCs w:val="56"/>
      <w:lang w:eastAsia="zh-CN"/>
    </w:rPr>
  </w:style>
  <w:style w:type="paragraph" w:customStyle="1" w:styleId="afffffffffffff9">
    <w:basedOn w:val="af1"/>
    <w:next w:val="affd"/>
    <w:uiPriority w:val="99"/>
    <w:unhideWhenUsed/>
    <w:rsid w:val="00B61D70"/>
    <w:pPr>
      <w:spacing w:before="100" w:beforeAutospacing="1" w:after="100" w:afterAutospacing="1"/>
    </w:pPr>
  </w:style>
  <w:style w:type="table" w:customStyle="1" w:styleId="740">
    <w:name w:val="Сетка таблицы74"/>
    <w:basedOn w:val="af3"/>
    <w:next w:val="affa"/>
    <w:rsid w:val="005428D0"/>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a">
    <w:basedOn w:val="af1"/>
    <w:next w:val="affd"/>
    <w:rsid w:val="00C5427C"/>
    <w:pPr>
      <w:spacing w:before="100" w:beforeAutospacing="1" w:after="100" w:afterAutospacing="1"/>
    </w:pPr>
  </w:style>
  <w:style w:type="paragraph" w:customStyle="1" w:styleId="afffffffffffffb">
    <w:basedOn w:val="af1"/>
    <w:next w:val="affd"/>
    <w:uiPriority w:val="99"/>
    <w:rsid w:val="00EC711A"/>
    <w:pPr>
      <w:spacing w:before="100" w:beforeAutospacing="1" w:after="100" w:afterAutospacing="1"/>
    </w:pPr>
  </w:style>
  <w:style w:type="paragraph" w:customStyle="1" w:styleId="afffffffffffffc">
    <w:basedOn w:val="af1"/>
    <w:next w:val="affd"/>
    <w:uiPriority w:val="99"/>
    <w:unhideWhenUsed/>
    <w:rsid w:val="009F2896"/>
    <w:pPr>
      <w:spacing w:before="100" w:beforeAutospacing="1" w:after="100" w:afterAutospacing="1"/>
    </w:pPr>
  </w:style>
  <w:style w:type="paragraph" w:customStyle="1" w:styleId="afffffffffffffd">
    <w:basedOn w:val="af1"/>
    <w:next w:val="affd"/>
    <w:uiPriority w:val="99"/>
    <w:unhideWhenUsed/>
    <w:rsid w:val="00A94911"/>
    <w:pPr>
      <w:spacing w:before="100" w:beforeAutospacing="1" w:after="100" w:afterAutospacing="1"/>
    </w:pPr>
  </w:style>
  <w:style w:type="table" w:customStyle="1" w:styleId="750">
    <w:name w:val="Сетка таблицы75"/>
    <w:basedOn w:val="af3"/>
    <w:next w:val="affa"/>
    <w:rsid w:val="005B4882"/>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e">
    <w:basedOn w:val="af1"/>
    <w:next w:val="affd"/>
    <w:uiPriority w:val="99"/>
    <w:unhideWhenUsed/>
    <w:rsid w:val="00996C14"/>
    <w:pPr>
      <w:spacing w:before="100" w:beforeAutospacing="1" w:after="100" w:afterAutospacing="1"/>
    </w:pPr>
  </w:style>
  <w:style w:type="paragraph" w:customStyle="1" w:styleId="affffffffffffff">
    <w:basedOn w:val="af1"/>
    <w:next w:val="affd"/>
    <w:uiPriority w:val="99"/>
    <w:rsid w:val="006C4ADA"/>
    <w:pPr>
      <w:widowControl w:val="0"/>
      <w:suppressAutoHyphens/>
      <w:spacing w:before="280" w:after="280"/>
    </w:pPr>
    <w:rPr>
      <w:rFonts w:eastAsia="DejaVu Sans" w:cs="Lohit Hindi"/>
      <w:kern w:val="1"/>
      <w:lang w:eastAsia="hi-IN" w:bidi="hi-IN"/>
    </w:rPr>
  </w:style>
  <w:style w:type="paragraph" w:customStyle="1" w:styleId="affffffffffffff0">
    <w:basedOn w:val="af1"/>
    <w:next w:val="afff1"/>
    <w:qFormat/>
    <w:rsid w:val="00282E72"/>
    <w:pPr>
      <w:jc w:val="center"/>
    </w:pPr>
    <w:rPr>
      <w:b/>
      <w:sz w:val="36"/>
      <w:szCs w:val="20"/>
    </w:rPr>
  </w:style>
  <w:style w:type="numbering" w:customStyle="1" w:styleId="651">
    <w:name w:val="Нет списка65"/>
    <w:next w:val="af4"/>
    <w:uiPriority w:val="99"/>
    <w:semiHidden/>
    <w:unhideWhenUsed/>
    <w:rsid w:val="0082270D"/>
  </w:style>
  <w:style w:type="table" w:customStyle="1" w:styleId="760">
    <w:name w:val="Сетка таблицы76"/>
    <w:basedOn w:val="af3"/>
    <w:next w:val="affa"/>
    <w:uiPriority w:val="59"/>
    <w:rsid w:val="00970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basedOn w:val="af1"/>
    <w:next w:val="affd"/>
    <w:uiPriority w:val="99"/>
    <w:unhideWhenUsed/>
    <w:rsid w:val="007922F4"/>
    <w:pPr>
      <w:spacing w:before="100" w:beforeAutospacing="1" w:after="100" w:afterAutospacing="1"/>
    </w:pPr>
  </w:style>
  <w:style w:type="paragraph" w:customStyle="1" w:styleId="affffffffffffff2">
    <w:basedOn w:val="af1"/>
    <w:next w:val="affd"/>
    <w:uiPriority w:val="99"/>
    <w:unhideWhenUsed/>
    <w:rsid w:val="00823E54"/>
    <w:pPr>
      <w:spacing w:before="100" w:beforeAutospacing="1" w:after="100" w:afterAutospacing="1"/>
    </w:pPr>
  </w:style>
  <w:style w:type="table" w:customStyle="1" w:styleId="770">
    <w:name w:val="Сетка таблицы77"/>
    <w:basedOn w:val="af3"/>
    <w:next w:val="affa"/>
    <w:rsid w:val="00E14C2A"/>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af3"/>
    <w:next w:val="affa"/>
    <w:rsid w:val="004740B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3">
    <w:basedOn w:val="af1"/>
    <w:next w:val="affd"/>
    <w:uiPriority w:val="99"/>
    <w:unhideWhenUsed/>
    <w:rsid w:val="00B22960"/>
    <w:pPr>
      <w:spacing w:before="100" w:beforeAutospacing="1" w:after="100" w:afterAutospacing="1"/>
    </w:pPr>
  </w:style>
  <w:style w:type="character" w:customStyle="1" w:styleId="2fff5">
    <w:name w:val="2 пт Знак Знак"/>
    <w:link w:val="1410"/>
    <w:rsid w:val="00932069"/>
    <w:rPr>
      <w:color w:val="000000"/>
      <w:sz w:val="28"/>
      <w:szCs w:val="28"/>
      <w:lang w:eastAsia="ru-RU"/>
    </w:rPr>
  </w:style>
  <w:style w:type="paragraph" w:customStyle="1" w:styleId="1410">
    <w:name w:val="Обычный + 14 пт1"/>
    <w:aliases w:val="полужирный1,Черный1,По центру1,разреженный на  11,2 пт1,2 пт + По центру1"/>
    <w:basedOn w:val="af1"/>
    <w:link w:val="2fff5"/>
    <w:rsid w:val="00932069"/>
    <w:pPr>
      <w:ind w:firstLine="720"/>
      <w:jc w:val="both"/>
    </w:pPr>
    <w:rPr>
      <w:rFonts w:asciiTheme="minorHAnsi" w:eastAsiaTheme="minorHAnsi" w:hAnsiTheme="minorHAnsi" w:cstheme="minorBidi"/>
      <w:color w:val="000000"/>
      <w:sz w:val="28"/>
      <w:szCs w:val="28"/>
    </w:rPr>
  </w:style>
  <w:style w:type="paragraph" w:customStyle="1" w:styleId="affffffffffffff4">
    <w:basedOn w:val="af1"/>
    <w:next w:val="affd"/>
    <w:uiPriority w:val="99"/>
    <w:rsid w:val="00327355"/>
    <w:pPr>
      <w:widowControl w:val="0"/>
      <w:suppressAutoHyphens/>
      <w:spacing w:before="280" w:after="280"/>
    </w:pPr>
    <w:rPr>
      <w:rFonts w:eastAsia="DejaVu Sans" w:cs="Lohit Hindi"/>
      <w:kern w:val="1"/>
      <w:lang w:eastAsia="hi-IN" w:bidi="hi-IN"/>
    </w:rPr>
  </w:style>
  <w:style w:type="paragraph" w:customStyle="1" w:styleId="affffffffffffff5">
    <w:basedOn w:val="af1"/>
    <w:next w:val="affd"/>
    <w:uiPriority w:val="99"/>
    <w:unhideWhenUsed/>
    <w:rsid w:val="00457070"/>
    <w:pPr>
      <w:spacing w:before="100" w:beforeAutospacing="1" w:after="100" w:afterAutospacing="1"/>
    </w:pPr>
  </w:style>
  <w:style w:type="paragraph" w:customStyle="1" w:styleId="253">
    <w:name w:val="Основной текст 25"/>
    <w:basedOn w:val="af1"/>
    <w:rsid w:val="00AC70AB"/>
    <w:pPr>
      <w:framePr w:w="5691" w:h="3037" w:hSpace="181" w:wrap="auto" w:vAnchor="text" w:hAnchor="page" w:x="8988" w:y="-719"/>
      <w:pBdr>
        <w:left w:val="single" w:sz="6" w:space="1" w:color="auto"/>
        <w:bottom w:val="single" w:sz="6" w:space="1" w:color="auto"/>
      </w:pBdr>
    </w:pPr>
    <w:rPr>
      <w:szCs w:val="20"/>
    </w:rPr>
  </w:style>
  <w:style w:type="numbering" w:customStyle="1" w:styleId="10">
    <w:name w:val="Мой1"/>
    <w:rsid w:val="003C2A17"/>
    <w:pPr>
      <w:numPr>
        <w:numId w:val="17"/>
      </w:numPr>
    </w:pPr>
  </w:style>
  <w:style w:type="numbering" w:customStyle="1" w:styleId="31">
    <w:name w:val="Стиль31"/>
    <w:uiPriority w:val="99"/>
    <w:rsid w:val="003C2A17"/>
    <w:pPr>
      <w:numPr>
        <w:numId w:val="19"/>
      </w:numPr>
    </w:pPr>
  </w:style>
  <w:style w:type="paragraph" w:customStyle="1" w:styleId="S">
    <w:name w:val="S_Обычный жирный"/>
    <w:basedOn w:val="af1"/>
    <w:link w:val="S0"/>
    <w:qFormat/>
    <w:rsid w:val="00181A10"/>
    <w:pPr>
      <w:ind w:firstLine="709"/>
      <w:jc w:val="both"/>
    </w:pPr>
    <w:rPr>
      <w:sz w:val="28"/>
    </w:rPr>
  </w:style>
  <w:style w:type="paragraph" w:customStyle="1" w:styleId="2fff6">
    <w:name w:val="Заголовок (Уровень 2)"/>
    <w:basedOn w:val="af1"/>
    <w:next w:val="af5"/>
    <w:link w:val="2fff7"/>
    <w:qFormat/>
    <w:rsid w:val="00181A10"/>
    <w:pPr>
      <w:ind w:left="284" w:hanging="284"/>
      <w:jc w:val="center"/>
      <w:outlineLvl w:val="0"/>
    </w:pPr>
    <w:rPr>
      <w:b/>
      <w:bCs/>
      <w:sz w:val="26"/>
      <w:szCs w:val="26"/>
    </w:rPr>
  </w:style>
  <w:style w:type="character" w:customStyle="1" w:styleId="2fff7">
    <w:name w:val="Заголовок (Уровень 2) Знак"/>
    <w:link w:val="2fff6"/>
    <w:rsid w:val="00181A10"/>
    <w:rPr>
      <w:rFonts w:ascii="Times New Roman" w:eastAsia="Times New Roman" w:hAnsi="Times New Roman" w:cs="Times New Roman"/>
      <w:b/>
      <w:bCs/>
      <w:sz w:val="26"/>
      <w:szCs w:val="26"/>
      <w:lang w:eastAsia="ru-RU"/>
    </w:rPr>
  </w:style>
  <w:style w:type="paragraph" w:customStyle="1" w:styleId="11">
    <w:name w:val="Список_нумерованный_1_уровень"/>
    <w:link w:val="1ffff1"/>
    <w:uiPriority w:val="99"/>
    <w:rsid w:val="00181A10"/>
    <w:pPr>
      <w:numPr>
        <w:ilvl w:val="2"/>
        <w:numId w:val="21"/>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ffff1">
    <w:name w:val="Список_нумерованный_1_уровень Знак"/>
    <w:link w:val="11"/>
    <w:uiPriority w:val="99"/>
    <w:rsid w:val="00181A10"/>
    <w:rPr>
      <w:rFonts w:ascii="Times New Roman" w:eastAsia="Times New Roman" w:hAnsi="Times New Roman" w:cs="Times New Roman"/>
      <w:sz w:val="24"/>
      <w:szCs w:val="24"/>
      <w:lang w:eastAsia="ru-RU"/>
    </w:rPr>
  </w:style>
  <w:style w:type="paragraph" w:customStyle="1" w:styleId="20">
    <w:name w:val="Список_нумерованный_2_уровень"/>
    <w:basedOn w:val="11"/>
    <w:uiPriority w:val="99"/>
    <w:rsid w:val="00181A10"/>
    <w:pPr>
      <w:numPr>
        <w:ilvl w:val="1"/>
      </w:numPr>
      <w:tabs>
        <w:tab w:val="num" w:pos="1440"/>
      </w:tabs>
      <w:ind w:left="794" w:hanging="397"/>
    </w:pPr>
  </w:style>
  <w:style w:type="paragraph" w:customStyle="1" w:styleId="3">
    <w:name w:val="Список_нумерованный_3_уровень"/>
    <w:basedOn w:val="11"/>
    <w:uiPriority w:val="99"/>
    <w:rsid w:val="00181A10"/>
    <w:pPr>
      <w:numPr>
        <w:numId w:val="20"/>
      </w:numPr>
      <w:ind w:left="1191" w:hanging="397"/>
    </w:pPr>
  </w:style>
  <w:style w:type="paragraph" w:customStyle="1" w:styleId="6d">
    <w:name w:val="Стиль По ширине Перед:  6 пт"/>
    <w:basedOn w:val="af1"/>
    <w:rsid w:val="00181A10"/>
    <w:pPr>
      <w:ind w:firstLine="709"/>
      <w:jc w:val="both"/>
    </w:pPr>
    <w:rPr>
      <w:color w:val="000000"/>
      <w:sz w:val="26"/>
      <w:szCs w:val="26"/>
    </w:rPr>
  </w:style>
  <w:style w:type="paragraph" w:customStyle="1" w:styleId="ArialNarrow13pt1">
    <w:name w:val="Arial Narrow 13 pt по ширине Первая строка:  1 см"/>
    <w:basedOn w:val="affffffffffff1"/>
    <w:uiPriority w:val="99"/>
    <w:rsid w:val="00181A10"/>
    <w:pPr>
      <w:autoSpaceDE/>
      <w:autoSpaceDN/>
      <w:jc w:val="both"/>
    </w:pPr>
    <w:rPr>
      <w:sz w:val="24"/>
    </w:rPr>
  </w:style>
  <w:style w:type="paragraph" w:customStyle="1" w:styleId="3ff5">
    <w:name w:val="аква3"/>
    <w:basedOn w:val="af1"/>
    <w:uiPriority w:val="99"/>
    <w:rsid w:val="00181A10"/>
    <w:pPr>
      <w:spacing w:line="360" w:lineRule="auto"/>
      <w:ind w:firstLine="709"/>
      <w:jc w:val="both"/>
    </w:pPr>
    <w:rPr>
      <w:rFonts w:ascii="Book Antiqua" w:hAnsi="Book Antiqua"/>
      <w:sz w:val="28"/>
    </w:rPr>
  </w:style>
  <w:style w:type="paragraph" w:customStyle="1" w:styleId="affffffffffffff6">
    <w:name w:val="аква"/>
    <w:basedOn w:val="af1"/>
    <w:uiPriority w:val="99"/>
    <w:rsid w:val="00181A10"/>
    <w:pPr>
      <w:ind w:firstLine="709"/>
      <w:jc w:val="both"/>
    </w:pPr>
    <w:rPr>
      <w:rFonts w:ascii="Book Antiqua" w:hAnsi="Book Antiqua"/>
      <w:sz w:val="28"/>
    </w:rPr>
  </w:style>
  <w:style w:type="paragraph" w:customStyle="1" w:styleId="NAmber">
    <w:name w:val="NAmber"/>
    <w:basedOn w:val="affffffffffffff6"/>
    <w:uiPriority w:val="99"/>
    <w:rsid w:val="00181A10"/>
    <w:pPr>
      <w:jc w:val="center"/>
    </w:pPr>
    <w:rPr>
      <w:rFonts w:ascii="Gaze" w:hAnsi="Gaze"/>
      <w:b/>
      <w:bCs/>
      <w:sz w:val="36"/>
    </w:rPr>
  </w:style>
  <w:style w:type="paragraph" w:customStyle="1" w:styleId="affffffffffffff7">
    <w:name w:val="аквамарин"/>
    <w:basedOn w:val="affffffffffffff6"/>
    <w:uiPriority w:val="99"/>
    <w:rsid w:val="00181A10"/>
    <w:pPr>
      <w:keepLines/>
      <w:spacing w:line="360" w:lineRule="auto"/>
      <w:jc w:val="center"/>
    </w:pPr>
    <w:rPr>
      <w:rFonts w:ascii="Monotype Corsiva" w:hAnsi="Monotype Corsiva"/>
    </w:rPr>
  </w:style>
  <w:style w:type="paragraph" w:customStyle="1" w:styleId="514">
    <w:name w:val="Стиль аква5 + 14 пт"/>
    <w:basedOn w:val="af1"/>
    <w:uiPriority w:val="99"/>
    <w:rsid w:val="00181A10"/>
    <w:pPr>
      <w:spacing w:line="360" w:lineRule="auto"/>
      <w:jc w:val="center"/>
    </w:pPr>
    <w:rPr>
      <w:rFonts w:ascii="Arial" w:hAnsi="Arial"/>
    </w:rPr>
  </w:style>
  <w:style w:type="paragraph" w:customStyle="1" w:styleId="affffffffffffff8">
    <w:name w:val="Реферат"/>
    <w:basedOn w:val="af1"/>
    <w:uiPriority w:val="99"/>
    <w:rsid w:val="00181A10"/>
    <w:pPr>
      <w:spacing w:line="360" w:lineRule="auto"/>
      <w:ind w:firstLine="709"/>
      <w:jc w:val="both"/>
    </w:pPr>
  </w:style>
  <w:style w:type="paragraph" w:customStyle="1" w:styleId="affffffffffffff9">
    <w:name w:val="реферат"/>
    <w:basedOn w:val="affd"/>
    <w:uiPriority w:val="99"/>
    <w:rsid w:val="00181A10"/>
    <w:pPr>
      <w:spacing w:line="360" w:lineRule="auto"/>
      <w:ind w:firstLine="709"/>
      <w:jc w:val="both"/>
    </w:pPr>
  </w:style>
  <w:style w:type="character" w:customStyle="1" w:styleId="fts-hit">
    <w:name w:val="fts-hit"/>
    <w:uiPriority w:val="99"/>
    <w:rsid w:val="00181A10"/>
    <w:rPr>
      <w:shd w:val="clear" w:color="auto" w:fill="FFC0CB"/>
    </w:rPr>
  </w:style>
  <w:style w:type="paragraph" w:customStyle="1" w:styleId="Iauiue">
    <w:name w:val="Iau?iue"/>
    <w:rsid w:val="00181A10"/>
    <w:pPr>
      <w:widowControl w:val="0"/>
      <w:spacing w:after="0" w:line="240" w:lineRule="auto"/>
      <w:jc w:val="both"/>
    </w:pPr>
    <w:rPr>
      <w:rFonts w:ascii="Times New Roman" w:eastAsia="Times New Roman" w:hAnsi="Times New Roman" w:cs="Times New Roman"/>
      <w:sz w:val="20"/>
      <w:szCs w:val="20"/>
      <w:lang w:eastAsia="ar-SA"/>
    </w:rPr>
  </w:style>
  <w:style w:type="paragraph" w:customStyle="1" w:styleId="1250">
    <w:name w:val="Стиль По ширине Первая строка:  1.25 см"/>
    <w:basedOn w:val="af1"/>
    <w:uiPriority w:val="99"/>
    <w:rsid w:val="00181A10"/>
    <w:pPr>
      <w:spacing w:before="120"/>
      <w:ind w:firstLine="709"/>
      <w:jc w:val="both"/>
    </w:pPr>
    <w:rPr>
      <w:szCs w:val="20"/>
    </w:rPr>
  </w:style>
  <w:style w:type="paragraph" w:customStyle="1" w:styleId="zagc-1">
    <w:name w:val="zagc-1"/>
    <w:basedOn w:val="af1"/>
    <w:uiPriority w:val="99"/>
    <w:rsid w:val="00181A10"/>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181A1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c-0">
    <w:name w:val="zagc-0"/>
    <w:basedOn w:val="af1"/>
    <w:rsid w:val="00181A10"/>
    <w:pPr>
      <w:spacing w:before="180" w:after="60"/>
      <w:ind w:firstLine="150"/>
      <w:jc w:val="center"/>
    </w:pPr>
    <w:rPr>
      <w:rFonts w:ascii="Arial" w:hAnsi="Arial" w:cs="Arial"/>
      <w:b/>
      <w:bCs/>
      <w:caps/>
      <w:color w:val="29211E"/>
    </w:rPr>
  </w:style>
  <w:style w:type="character" w:customStyle="1" w:styleId="WW8Num8z0">
    <w:name w:val="WW8Num8z0"/>
    <w:uiPriority w:val="99"/>
    <w:rsid w:val="00181A10"/>
    <w:rPr>
      <w:rFonts w:ascii="Symbol" w:hAnsi="Symbol"/>
      <w:sz w:val="18"/>
    </w:rPr>
  </w:style>
  <w:style w:type="paragraph" w:customStyle="1" w:styleId="TimesNewRoman14125">
    <w:name w:val="Стиль Times New Roman 14 пт По ширине Первая строка:  1.25 см С..."/>
    <w:basedOn w:val="af1"/>
    <w:rsid w:val="00181A10"/>
    <w:pPr>
      <w:ind w:right="-40" w:firstLine="709"/>
      <w:jc w:val="both"/>
    </w:pPr>
    <w:rPr>
      <w:sz w:val="28"/>
      <w:szCs w:val="20"/>
      <w:lang w:eastAsia="ar-SA"/>
    </w:rPr>
  </w:style>
  <w:style w:type="paragraph" w:customStyle="1" w:styleId="u">
    <w:name w:val="u"/>
    <w:basedOn w:val="af1"/>
    <w:rsid w:val="00181A10"/>
    <w:pPr>
      <w:spacing w:before="100" w:beforeAutospacing="1" w:after="100" w:afterAutospacing="1"/>
      <w:jc w:val="both"/>
    </w:pPr>
  </w:style>
  <w:style w:type="paragraph" w:customStyle="1" w:styleId="uni">
    <w:name w:val="uni"/>
    <w:basedOn w:val="af1"/>
    <w:rsid w:val="00181A10"/>
    <w:pPr>
      <w:spacing w:before="100" w:beforeAutospacing="1" w:after="100" w:afterAutospacing="1"/>
      <w:jc w:val="both"/>
    </w:pPr>
  </w:style>
  <w:style w:type="paragraph" w:customStyle="1" w:styleId="unip">
    <w:name w:val="unip"/>
    <w:basedOn w:val="af1"/>
    <w:rsid w:val="00181A10"/>
    <w:pPr>
      <w:spacing w:before="100" w:beforeAutospacing="1" w:after="100" w:afterAutospacing="1"/>
      <w:jc w:val="both"/>
    </w:pPr>
  </w:style>
  <w:style w:type="paragraph" w:customStyle="1" w:styleId="00">
    <w:name w:val="Основной текст 0"/>
    <w:basedOn w:val="af1"/>
    <w:rsid w:val="00181A10"/>
    <w:pPr>
      <w:ind w:firstLine="539"/>
      <w:jc w:val="both"/>
    </w:pPr>
    <w:rPr>
      <w:color w:val="000000"/>
    </w:rPr>
  </w:style>
  <w:style w:type="paragraph" w:customStyle="1" w:styleId="affffffffffffffa">
    <w:name w:val="???????"/>
    <w:rsid w:val="00181A10"/>
    <w:pPr>
      <w:spacing w:after="0" w:line="360" w:lineRule="auto"/>
      <w:ind w:firstLine="283"/>
    </w:pPr>
    <w:rPr>
      <w:rFonts w:ascii="Times New Roman" w:eastAsia="Times New Roman" w:hAnsi="Times New Roman" w:cs="Times New Roman"/>
      <w:sz w:val="20"/>
      <w:szCs w:val="20"/>
      <w:lang w:eastAsia="ru-RU"/>
    </w:rPr>
  </w:style>
  <w:style w:type="character" w:customStyle="1" w:styleId="nobr">
    <w:name w:val="nobr"/>
    <w:basedOn w:val="af2"/>
    <w:rsid w:val="00181A10"/>
  </w:style>
  <w:style w:type="character" w:customStyle="1" w:styleId="hl">
    <w:name w:val="hl"/>
    <w:basedOn w:val="af2"/>
    <w:rsid w:val="00181A10"/>
  </w:style>
  <w:style w:type="paragraph" w:customStyle="1" w:styleId="1">
    <w:name w:val="Список_черточки_1_ур"/>
    <w:basedOn w:val="af1"/>
    <w:uiPriority w:val="99"/>
    <w:qFormat/>
    <w:rsid w:val="00181A10"/>
    <w:pPr>
      <w:numPr>
        <w:numId w:val="22"/>
      </w:numPr>
      <w:jc w:val="both"/>
    </w:pPr>
    <w:rPr>
      <w:sz w:val="28"/>
    </w:rPr>
  </w:style>
  <w:style w:type="character" w:customStyle="1" w:styleId="affffffffffff5">
    <w:name w:val="Абзац Знак"/>
    <w:basedOn w:val="af2"/>
    <w:link w:val="affffffffffff4"/>
    <w:qFormat/>
    <w:rsid w:val="00181A10"/>
    <w:rPr>
      <w:rFonts w:ascii="Times New Roman" w:eastAsia="Times New Roman" w:hAnsi="Times New Roman" w:cs="Times New Roman"/>
      <w:sz w:val="28"/>
      <w:szCs w:val="28"/>
      <w:lang w:eastAsia="ru-RU"/>
    </w:rPr>
  </w:style>
  <w:style w:type="character" w:customStyle="1" w:styleId="3ff6">
    <w:name w:val="Стиль3 Знак"/>
    <w:basedOn w:val="af2"/>
    <w:rsid w:val="00181A10"/>
    <w:rPr>
      <w:rFonts w:ascii="Times New Roman" w:eastAsia="Arial Unicode MS" w:hAnsi="Times New Roman" w:cs="Times New Roman"/>
      <w:kern w:val="0"/>
      <w:sz w:val="24"/>
      <w:szCs w:val="24"/>
      <w:u w:val="single"/>
      <w:lang w:eastAsia="ru-RU"/>
    </w:rPr>
  </w:style>
  <w:style w:type="paragraph" w:customStyle="1" w:styleId="ReportTab">
    <w:name w:val="Report_Tab"/>
    <w:basedOn w:val="af1"/>
    <w:rsid w:val="00181A10"/>
    <w:rPr>
      <w:szCs w:val="20"/>
    </w:rPr>
  </w:style>
  <w:style w:type="paragraph" w:styleId="2fff8">
    <w:name w:val="Body Text First Indent 2"/>
    <w:basedOn w:val="aff8"/>
    <w:link w:val="2fff9"/>
    <w:uiPriority w:val="99"/>
    <w:semiHidden/>
    <w:unhideWhenUsed/>
    <w:rsid w:val="00181A10"/>
    <w:pPr>
      <w:spacing w:after="200" w:line="276" w:lineRule="auto"/>
      <w:ind w:left="360" w:firstLine="360"/>
      <w:jc w:val="both"/>
    </w:pPr>
    <w:rPr>
      <w:sz w:val="28"/>
      <w:szCs w:val="22"/>
    </w:rPr>
  </w:style>
  <w:style w:type="character" w:customStyle="1" w:styleId="2fff9">
    <w:name w:val="Красная строка 2 Знак"/>
    <w:basedOn w:val="aff9"/>
    <w:link w:val="2fff8"/>
    <w:uiPriority w:val="99"/>
    <w:semiHidden/>
    <w:rsid w:val="00181A10"/>
    <w:rPr>
      <w:rFonts w:ascii="Times New Roman" w:eastAsia="Times New Roman" w:hAnsi="Times New Roman" w:cs="Times New Roman"/>
      <w:sz w:val="28"/>
      <w:szCs w:val="24"/>
      <w:lang w:eastAsia="ru-RU"/>
    </w:rPr>
  </w:style>
  <w:style w:type="paragraph" w:customStyle="1" w:styleId="affffffffffffffb">
    <w:name w:val="Заглавие раздела"/>
    <w:basedOn w:val="21"/>
    <w:semiHidden/>
    <w:rsid w:val="00181A10"/>
    <w:pPr>
      <w:keepNext w:val="0"/>
      <w:tabs>
        <w:tab w:val="num" w:pos="1789"/>
      </w:tabs>
      <w:spacing w:before="200" w:after="240" w:line="271" w:lineRule="auto"/>
      <w:ind w:left="1789" w:hanging="360"/>
      <w:jc w:val="center"/>
    </w:pPr>
    <w:rPr>
      <w:rFonts w:ascii="Cambria" w:hAnsi="Cambria"/>
      <w:i/>
      <w:iCs/>
      <w:smallCaps/>
      <w:sz w:val="28"/>
      <w:szCs w:val="28"/>
    </w:rPr>
  </w:style>
  <w:style w:type="paragraph" w:customStyle="1" w:styleId="S2">
    <w:name w:val="S_Обычный"/>
    <w:basedOn w:val="af1"/>
    <w:link w:val="S4"/>
    <w:uiPriority w:val="99"/>
    <w:rsid w:val="00181A10"/>
    <w:pPr>
      <w:spacing w:after="200" w:line="276" w:lineRule="auto"/>
      <w:ind w:firstLine="709"/>
    </w:pPr>
    <w:rPr>
      <w:rFonts w:ascii="Cambria" w:hAnsi="Cambria"/>
    </w:rPr>
  </w:style>
  <w:style w:type="character" w:customStyle="1" w:styleId="S4">
    <w:name w:val="S_Обычный Знак"/>
    <w:link w:val="S2"/>
    <w:uiPriority w:val="99"/>
    <w:rsid w:val="00181A10"/>
    <w:rPr>
      <w:rFonts w:ascii="Cambria" w:eastAsia="Times New Roman" w:hAnsi="Cambria" w:cs="Times New Roman"/>
      <w:sz w:val="24"/>
      <w:szCs w:val="24"/>
      <w:lang w:eastAsia="ru-RU"/>
    </w:rPr>
  </w:style>
  <w:style w:type="paragraph" w:customStyle="1" w:styleId="affffffffffffffc">
    <w:name w:val="Поясн.зап"/>
    <w:basedOn w:val="af1"/>
    <w:rsid w:val="00181A10"/>
    <w:pPr>
      <w:ind w:firstLine="284"/>
      <w:jc w:val="both"/>
    </w:pPr>
    <w:rPr>
      <w:szCs w:val="20"/>
    </w:rPr>
  </w:style>
  <w:style w:type="paragraph" w:customStyle="1" w:styleId="affffffffffffffd">
    <w:name w:val="Название таблицы"/>
    <w:basedOn w:val="afff0"/>
    <w:rsid w:val="00181A10"/>
    <w:pPr>
      <w:spacing w:before="120"/>
      <w:ind w:right="0" w:firstLine="0"/>
    </w:pPr>
    <w:rPr>
      <w:rFonts w:ascii="Tahoma" w:eastAsia="Calibri" w:hAnsi="Tahoma" w:cs="Tahoma"/>
      <w:b w:val="0"/>
      <w:bCs w:val="0"/>
      <w:sz w:val="24"/>
      <w:szCs w:val="24"/>
    </w:rPr>
  </w:style>
  <w:style w:type="paragraph" w:customStyle="1" w:styleId="TimesNewRoman">
    <w:name w:val="Times New Roman"/>
    <w:qFormat/>
    <w:rsid w:val="00181A1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pPr>
    <w:rPr>
      <w:rFonts w:ascii="Times New Roman" w:eastAsia="Times New Roman" w:hAnsi="Times New Roman" w:cs="Times New Roman"/>
      <w:sz w:val="26"/>
      <w:szCs w:val="26"/>
      <w:lang w:val="en-US" w:eastAsia="zh-CN"/>
    </w:rPr>
  </w:style>
  <w:style w:type="paragraph" w:customStyle="1" w:styleId="103">
    <w:name w:val="1 Основной текст 0"/>
    <w:aliases w:val="95 ПК,А. Основной текст 0 Знак Знак Знак Знак Знак Знак,А. Основной текст 0,1. Основной текст 0,А. Основной текст 0 Знак Знак Знак Знак,А. Основной текст 0 Знак Знак"/>
    <w:qFormat/>
    <w:rsid w:val="00181A1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39"/>
      <w:jc w:val="both"/>
    </w:pPr>
    <w:rPr>
      <w:rFonts w:ascii="Times New Roman" w:eastAsia="Calibri" w:hAnsi="Times New Roman" w:cs="Times New Roman"/>
      <w:color w:val="000000"/>
      <w:sz w:val="24"/>
      <w:szCs w:val="24"/>
      <w:lang w:eastAsia="zh-CN"/>
    </w:rPr>
  </w:style>
  <w:style w:type="character" w:customStyle="1" w:styleId="w">
    <w:name w:val="w"/>
    <w:basedOn w:val="af2"/>
    <w:rsid w:val="00181A10"/>
  </w:style>
  <w:style w:type="paragraph" w:customStyle="1" w:styleId="2fffa">
    <w:name w:val="Стиль2"/>
    <w:basedOn w:val="afff3"/>
    <w:link w:val="2fffb"/>
    <w:qFormat/>
    <w:rsid w:val="00181A10"/>
    <w:pPr>
      <w:widowControl w:val="0"/>
      <w:ind w:firstLine="709"/>
      <w:contextualSpacing/>
      <w:jc w:val="both"/>
    </w:pPr>
    <w:rPr>
      <w:rFonts w:ascii="Times New Roman" w:eastAsia="Times New Roman" w:hAnsi="Times New Roman" w:cs="Times New Roman"/>
      <w:caps/>
      <w:sz w:val="26"/>
      <w:szCs w:val="26"/>
    </w:rPr>
  </w:style>
  <w:style w:type="character" w:customStyle="1" w:styleId="2fffb">
    <w:name w:val="Стиль2 Знак"/>
    <w:basedOn w:val="afff4"/>
    <w:link w:val="2fffa"/>
    <w:rsid w:val="00181A10"/>
    <w:rPr>
      <w:rFonts w:ascii="Times New Roman" w:eastAsia="Times New Roman" w:hAnsi="Times New Roman" w:cs="Times New Roman"/>
      <w:caps/>
      <w:sz w:val="26"/>
      <w:szCs w:val="26"/>
      <w:lang w:eastAsia="ru-RU"/>
    </w:rPr>
  </w:style>
  <w:style w:type="character" w:customStyle="1" w:styleId="spelle">
    <w:name w:val="spelle"/>
    <w:basedOn w:val="af2"/>
    <w:rsid w:val="00181A10"/>
  </w:style>
  <w:style w:type="character" w:customStyle="1" w:styleId="mw-page-title-main">
    <w:name w:val="mw-page-title-main"/>
    <w:basedOn w:val="af2"/>
    <w:rsid w:val="00181A10"/>
  </w:style>
  <w:style w:type="paragraph" w:customStyle="1" w:styleId="xl50">
    <w:name w:val="xl50"/>
    <w:basedOn w:val="af1"/>
    <w:semiHidden/>
    <w:rsid w:val="00181A1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numbering" w:customStyle="1" w:styleId="111111117311">
    <w:name w:val="1 / 1.1 / 1.1.1117311"/>
    <w:rsid w:val="00181A10"/>
    <w:pPr>
      <w:numPr>
        <w:numId w:val="23"/>
      </w:numPr>
    </w:pPr>
  </w:style>
  <w:style w:type="paragraph" w:customStyle="1" w:styleId="affffffffffffffe">
    <w:name w:val="Табличный_слева"/>
    <w:basedOn w:val="2f7"/>
    <w:uiPriority w:val="99"/>
    <w:qFormat/>
    <w:rsid w:val="00181A10"/>
    <w:pPr>
      <w:tabs>
        <w:tab w:val="clear" w:pos="9911"/>
        <w:tab w:val="left" w:pos="426"/>
        <w:tab w:val="right" w:leader="dot" w:pos="9921"/>
      </w:tabs>
      <w:spacing w:line="240" w:lineRule="auto"/>
      <w:ind w:hanging="284"/>
      <w:jc w:val="both"/>
    </w:pPr>
    <w:rPr>
      <w:rFonts w:cstheme="minorHAnsi"/>
      <w:noProof w:val="0"/>
      <w:sz w:val="24"/>
      <w:szCs w:val="20"/>
    </w:rPr>
  </w:style>
  <w:style w:type="paragraph" w:customStyle="1" w:styleId="afffffffffffffff">
    <w:name w:val="Табличный_заголовок"/>
    <w:basedOn w:val="affffffffffffffe"/>
    <w:uiPriority w:val="99"/>
    <w:qFormat/>
    <w:rsid w:val="00181A10"/>
    <w:pPr>
      <w:widowControl w:val="0"/>
      <w:jc w:val="center"/>
    </w:pPr>
    <w:rPr>
      <w:rFonts w:cs="Times New Roman"/>
      <w:b/>
    </w:rPr>
  </w:style>
  <w:style w:type="paragraph" w:customStyle="1" w:styleId="afffffffffffffff0">
    <w:name w:val="Мария"/>
    <w:basedOn w:val="af1"/>
    <w:rsid w:val="00181A10"/>
    <w:pPr>
      <w:spacing w:before="240" w:after="120"/>
      <w:ind w:firstLine="709"/>
      <w:jc w:val="both"/>
    </w:pPr>
    <w:rPr>
      <w:sz w:val="26"/>
      <w:szCs w:val="18"/>
    </w:rPr>
  </w:style>
  <w:style w:type="paragraph" w:customStyle="1" w:styleId="2fffc">
    <w:name w:val="Знак2 Знак Знак Знак"/>
    <w:basedOn w:val="af1"/>
    <w:rsid w:val="00181A10"/>
    <w:pPr>
      <w:spacing w:after="160" w:line="240" w:lineRule="exact"/>
    </w:pPr>
    <w:rPr>
      <w:rFonts w:ascii="Verdana" w:eastAsia="Courier New" w:hAnsi="Verdana" w:cs="Verdana"/>
      <w:sz w:val="20"/>
      <w:szCs w:val="20"/>
      <w:lang w:val="en-US" w:eastAsia="en-US"/>
    </w:rPr>
  </w:style>
  <w:style w:type="paragraph" w:customStyle="1" w:styleId="a0">
    <w:name w:val="Списко ЯНАО"/>
    <w:basedOn w:val="af7"/>
    <w:qFormat/>
    <w:rsid w:val="00181A10"/>
    <w:pPr>
      <w:numPr>
        <w:numId w:val="24"/>
      </w:numPr>
      <w:tabs>
        <w:tab w:val="left" w:pos="851"/>
      </w:tabs>
      <w:spacing w:before="60" w:after="60" w:line="240" w:lineRule="auto"/>
      <w:ind w:left="0" w:firstLine="567"/>
      <w:contextualSpacing w:val="0"/>
      <w:jc w:val="both"/>
    </w:pPr>
    <w:rPr>
      <w:rFonts w:ascii="Tahoma" w:eastAsia="Calibri" w:hAnsi="Tahoma" w:cs="Times New Roman"/>
      <w:sz w:val="24"/>
      <w:lang w:eastAsia="ar-SA"/>
    </w:rPr>
  </w:style>
  <w:style w:type="character" w:customStyle="1" w:styleId="226">
    <w:name w:val="Основной текст 2 Знак2"/>
    <w:qFormat/>
    <w:rsid w:val="00181A10"/>
    <w:rPr>
      <w:rFonts w:eastAsia="Times New Roman"/>
      <w:sz w:val="24"/>
      <w:szCs w:val="24"/>
    </w:rPr>
  </w:style>
  <w:style w:type="character" w:customStyle="1" w:styleId="S0">
    <w:name w:val="S_Обычный жирный Знак"/>
    <w:link w:val="S"/>
    <w:rsid w:val="00181A10"/>
    <w:rPr>
      <w:rFonts w:ascii="Times New Roman" w:eastAsia="Times New Roman" w:hAnsi="Times New Roman" w:cs="Times New Roman"/>
      <w:sz w:val="28"/>
      <w:szCs w:val="24"/>
      <w:lang w:eastAsia="ru-RU"/>
    </w:rPr>
  </w:style>
  <w:style w:type="paragraph" w:customStyle="1" w:styleId="consnonformatmailrucssattributepostfix">
    <w:name w:val="consnonformat_mailru_css_attribute_postfix"/>
    <w:basedOn w:val="af1"/>
    <w:rsid w:val="00181A10"/>
    <w:pPr>
      <w:spacing w:before="100" w:beforeAutospacing="1" w:after="100" w:afterAutospacing="1"/>
    </w:pPr>
  </w:style>
  <w:style w:type="paragraph" w:customStyle="1" w:styleId="msonormalmailrucssattributepostfix">
    <w:name w:val="msonormal_mailru_css_attribute_postfix"/>
    <w:basedOn w:val="af1"/>
    <w:rsid w:val="00181A10"/>
    <w:pPr>
      <w:spacing w:before="100" w:beforeAutospacing="1" w:after="100" w:afterAutospacing="1"/>
    </w:pPr>
  </w:style>
  <w:style w:type="paragraph" w:customStyle="1" w:styleId="consplusnormalmailrucssattributepostfix">
    <w:name w:val="consplusnormal_mailru_css_attribute_postfix"/>
    <w:basedOn w:val="af1"/>
    <w:rsid w:val="00181A10"/>
    <w:pPr>
      <w:spacing w:before="100" w:beforeAutospacing="1" w:after="100" w:afterAutospacing="1"/>
    </w:pPr>
  </w:style>
  <w:style w:type="paragraph" w:customStyle="1" w:styleId="consplusnormalcxspmiddlecxspmiddle">
    <w:name w:val="consplusnormalcxspmiddlecxspmiddle"/>
    <w:basedOn w:val="af1"/>
    <w:rsid w:val="00181A10"/>
    <w:pPr>
      <w:spacing w:before="100" w:beforeAutospacing="1" w:after="100" w:afterAutospacing="1"/>
    </w:pPr>
  </w:style>
  <w:style w:type="paragraph" w:customStyle="1" w:styleId="consplusnormalcxspmiddlecxspmiddlecxspmiddle">
    <w:name w:val="consplusnormalcxspmiddlecxspmiddlecxspmiddle"/>
    <w:basedOn w:val="af1"/>
    <w:rsid w:val="00181A10"/>
    <w:pPr>
      <w:spacing w:before="100" w:beforeAutospacing="1" w:after="100" w:afterAutospacing="1"/>
    </w:pPr>
  </w:style>
  <w:style w:type="paragraph" w:customStyle="1" w:styleId="11a">
    <w:name w:val="Табличный_боковик_11"/>
    <w:link w:val="11b"/>
    <w:uiPriority w:val="99"/>
    <w:qFormat/>
    <w:rsid w:val="00181A10"/>
    <w:pPr>
      <w:spacing w:after="0" w:line="240" w:lineRule="auto"/>
    </w:pPr>
    <w:rPr>
      <w:rFonts w:ascii="Times New Roman" w:eastAsia="Times New Roman" w:hAnsi="Times New Roman" w:cs="Times New Roman"/>
      <w:szCs w:val="24"/>
      <w:lang w:eastAsia="ru-RU"/>
    </w:rPr>
  </w:style>
  <w:style w:type="character" w:customStyle="1" w:styleId="11b">
    <w:name w:val="Табличный_боковик_11 Знак"/>
    <w:link w:val="11a"/>
    <w:uiPriority w:val="99"/>
    <w:rsid w:val="00181A10"/>
    <w:rPr>
      <w:rFonts w:ascii="Times New Roman" w:eastAsia="Times New Roman" w:hAnsi="Times New Roman" w:cs="Times New Roman"/>
      <w:szCs w:val="24"/>
      <w:lang w:eastAsia="ru-RU"/>
    </w:rPr>
  </w:style>
  <w:style w:type="paragraph" w:customStyle="1" w:styleId="afffffffffffffff1">
    <w:basedOn w:val="af1"/>
    <w:next w:val="afff1"/>
    <w:qFormat/>
    <w:rsid w:val="00D47D57"/>
    <w:pPr>
      <w:jc w:val="center"/>
    </w:pPr>
    <w:rPr>
      <w:b/>
      <w:sz w:val="28"/>
      <w:szCs w:val="20"/>
    </w:rPr>
  </w:style>
  <w:style w:type="table" w:customStyle="1" w:styleId="79">
    <w:name w:val="Сетка таблицы79"/>
    <w:basedOn w:val="af3"/>
    <w:next w:val="affa"/>
    <w:rsid w:val="00407FB1"/>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2">
    <w:name w:val="стиль1"/>
    <w:basedOn w:val="af1"/>
    <w:rsid w:val="000454A5"/>
    <w:pPr>
      <w:spacing w:before="100" w:beforeAutospacing="1" w:after="100" w:afterAutospacing="1"/>
    </w:pPr>
  </w:style>
  <w:style w:type="table" w:customStyle="1" w:styleId="800">
    <w:name w:val="Сетка таблицы80"/>
    <w:basedOn w:val="af3"/>
    <w:next w:val="affa"/>
    <w:rsid w:val="006B30C4"/>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f3"/>
    <w:next w:val="affa"/>
    <w:rsid w:val="00A40F35"/>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2">
    <w:basedOn w:val="af1"/>
    <w:next w:val="affd"/>
    <w:uiPriority w:val="99"/>
    <w:rsid w:val="008B1CAA"/>
    <w:pPr>
      <w:widowControl w:val="0"/>
      <w:suppressAutoHyphens/>
      <w:spacing w:before="280" w:after="280"/>
    </w:pPr>
    <w:rPr>
      <w:rFonts w:eastAsia="DejaVu Sans" w:cs="Lohit Hindi"/>
      <w:kern w:val="1"/>
      <w:lang w:eastAsia="hi-IN" w:bidi="hi-IN"/>
    </w:rPr>
  </w:style>
  <w:style w:type="paragraph" w:customStyle="1" w:styleId="afffffffffffffff3">
    <w:basedOn w:val="af1"/>
    <w:next w:val="affd"/>
    <w:uiPriority w:val="99"/>
    <w:unhideWhenUsed/>
    <w:rsid w:val="002A02D3"/>
    <w:pPr>
      <w:spacing w:before="100" w:beforeAutospacing="1" w:after="100" w:afterAutospacing="1"/>
    </w:pPr>
  </w:style>
  <w:style w:type="table" w:customStyle="1" w:styleId="820">
    <w:name w:val="Сетка таблицы82"/>
    <w:basedOn w:val="af3"/>
    <w:next w:val="affa"/>
    <w:uiPriority w:val="59"/>
    <w:rsid w:val="00675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f3"/>
    <w:next w:val="affa"/>
    <w:rsid w:val="00D66B27"/>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4">
    <w:basedOn w:val="af1"/>
    <w:next w:val="affd"/>
    <w:uiPriority w:val="99"/>
    <w:unhideWhenUsed/>
    <w:rsid w:val="0007434D"/>
    <w:pPr>
      <w:spacing w:before="100" w:beforeAutospacing="1" w:after="100" w:afterAutospacing="1"/>
    </w:pPr>
  </w:style>
  <w:style w:type="paragraph" w:customStyle="1" w:styleId="afffffffffffffff5">
    <w:basedOn w:val="af1"/>
    <w:next w:val="affd"/>
    <w:uiPriority w:val="99"/>
    <w:rsid w:val="00404514"/>
    <w:pPr>
      <w:widowControl w:val="0"/>
      <w:suppressAutoHyphens/>
      <w:spacing w:before="280" w:after="280"/>
    </w:pPr>
    <w:rPr>
      <w:rFonts w:eastAsia="DejaVu Sans" w:cs="Lohit Hindi"/>
      <w:kern w:val="1"/>
      <w:lang w:eastAsia="hi-IN" w:bidi="hi-IN"/>
    </w:rPr>
  </w:style>
  <w:style w:type="character" w:styleId="HTML1">
    <w:name w:val="HTML Code"/>
    <w:basedOn w:val="af2"/>
    <w:uiPriority w:val="99"/>
    <w:semiHidden/>
    <w:unhideWhenUsed/>
    <w:qFormat/>
    <w:rsid w:val="00195827"/>
    <w:rPr>
      <w:rFonts w:ascii="Courier New" w:eastAsia="Times New Roman" w:hAnsi="Courier New" w:cs="Courier New"/>
      <w:sz w:val="20"/>
      <w:szCs w:val="20"/>
    </w:rPr>
  </w:style>
  <w:style w:type="paragraph" w:customStyle="1" w:styleId="1TimesNewRoman12">
    <w:name w:val="! ТЗ Стиль __ТекстОсн_1и + Times New Roman 12 пт По ширине Первая стр..."/>
    <w:basedOn w:val="af1"/>
    <w:qFormat/>
    <w:rsid w:val="00195827"/>
    <w:pPr>
      <w:tabs>
        <w:tab w:val="left" w:pos="851"/>
      </w:tabs>
      <w:spacing w:before="60" w:after="60" w:line="360" w:lineRule="auto"/>
      <w:ind w:firstLine="709"/>
      <w:jc w:val="both"/>
    </w:pPr>
    <w:rPr>
      <w:snapToGrid w:val="0"/>
      <w:szCs w:val="20"/>
    </w:rPr>
  </w:style>
  <w:style w:type="paragraph" w:customStyle="1" w:styleId="afffffffffffffff6">
    <w:basedOn w:val="af1"/>
    <w:next w:val="affd"/>
    <w:uiPriority w:val="99"/>
    <w:rsid w:val="00F26025"/>
    <w:pPr>
      <w:spacing w:before="100" w:beforeAutospacing="1" w:after="100" w:afterAutospacing="1"/>
    </w:pPr>
  </w:style>
  <w:style w:type="paragraph" w:customStyle="1" w:styleId="afffffffffffffff7">
    <w:basedOn w:val="af1"/>
    <w:next w:val="affd"/>
    <w:uiPriority w:val="99"/>
    <w:rsid w:val="00F2149F"/>
    <w:pPr>
      <w:spacing w:before="100" w:beforeAutospacing="1" w:after="100" w:afterAutospacing="1"/>
    </w:pPr>
  </w:style>
  <w:style w:type="paragraph" w:customStyle="1" w:styleId="afffffffffffffff8">
    <w:basedOn w:val="af1"/>
    <w:next w:val="affd"/>
    <w:uiPriority w:val="99"/>
    <w:unhideWhenUsed/>
    <w:rsid w:val="009E3E13"/>
    <w:pPr>
      <w:spacing w:before="100" w:beforeAutospacing="1" w:after="100" w:afterAutospacing="1"/>
    </w:pPr>
  </w:style>
  <w:style w:type="table" w:customStyle="1" w:styleId="840">
    <w:name w:val="Сетка таблицы84"/>
    <w:basedOn w:val="af3"/>
    <w:next w:val="affa"/>
    <w:uiPriority w:val="59"/>
    <w:rsid w:val="0078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9">
    <w:basedOn w:val="af1"/>
    <w:next w:val="afff1"/>
    <w:qFormat/>
    <w:rsid w:val="008F16AF"/>
    <w:pPr>
      <w:jc w:val="center"/>
    </w:pPr>
    <w:rPr>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2781">
      <w:bodyDiv w:val="1"/>
      <w:marLeft w:val="0"/>
      <w:marRight w:val="0"/>
      <w:marTop w:val="0"/>
      <w:marBottom w:val="0"/>
      <w:divBdr>
        <w:top w:val="none" w:sz="0" w:space="0" w:color="auto"/>
        <w:left w:val="none" w:sz="0" w:space="0" w:color="auto"/>
        <w:bottom w:val="none" w:sz="0" w:space="0" w:color="auto"/>
        <w:right w:val="none" w:sz="0" w:space="0" w:color="auto"/>
      </w:divBdr>
    </w:div>
    <w:div w:id="55319605">
      <w:bodyDiv w:val="1"/>
      <w:marLeft w:val="0"/>
      <w:marRight w:val="0"/>
      <w:marTop w:val="0"/>
      <w:marBottom w:val="0"/>
      <w:divBdr>
        <w:top w:val="none" w:sz="0" w:space="0" w:color="auto"/>
        <w:left w:val="none" w:sz="0" w:space="0" w:color="auto"/>
        <w:bottom w:val="none" w:sz="0" w:space="0" w:color="auto"/>
        <w:right w:val="none" w:sz="0" w:space="0" w:color="auto"/>
      </w:divBdr>
    </w:div>
    <w:div w:id="60569211">
      <w:bodyDiv w:val="1"/>
      <w:marLeft w:val="0"/>
      <w:marRight w:val="0"/>
      <w:marTop w:val="0"/>
      <w:marBottom w:val="0"/>
      <w:divBdr>
        <w:top w:val="none" w:sz="0" w:space="0" w:color="auto"/>
        <w:left w:val="none" w:sz="0" w:space="0" w:color="auto"/>
        <w:bottom w:val="none" w:sz="0" w:space="0" w:color="auto"/>
        <w:right w:val="none" w:sz="0" w:space="0" w:color="auto"/>
      </w:divBdr>
    </w:div>
    <w:div w:id="116947736">
      <w:bodyDiv w:val="1"/>
      <w:marLeft w:val="0"/>
      <w:marRight w:val="0"/>
      <w:marTop w:val="0"/>
      <w:marBottom w:val="0"/>
      <w:divBdr>
        <w:top w:val="none" w:sz="0" w:space="0" w:color="auto"/>
        <w:left w:val="none" w:sz="0" w:space="0" w:color="auto"/>
        <w:bottom w:val="none" w:sz="0" w:space="0" w:color="auto"/>
        <w:right w:val="none" w:sz="0" w:space="0" w:color="auto"/>
      </w:divBdr>
    </w:div>
    <w:div w:id="117988712">
      <w:bodyDiv w:val="1"/>
      <w:marLeft w:val="0"/>
      <w:marRight w:val="0"/>
      <w:marTop w:val="0"/>
      <w:marBottom w:val="0"/>
      <w:divBdr>
        <w:top w:val="none" w:sz="0" w:space="0" w:color="auto"/>
        <w:left w:val="none" w:sz="0" w:space="0" w:color="auto"/>
        <w:bottom w:val="none" w:sz="0" w:space="0" w:color="auto"/>
        <w:right w:val="none" w:sz="0" w:space="0" w:color="auto"/>
      </w:divBdr>
    </w:div>
    <w:div w:id="138032830">
      <w:bodyDiv w:val="1"/>
      <w:marLeft w:val="0"/>
      <w:marRight w:val="0"/>
      <w:marTop w:val="0"/>
      <w:marBottom w:val="0"/>
      <w:divBdr>
        <w:top w:val="none" w:sz="0" w:space="0" w:color="auto"/>
        <w:left w:val="none" w:sz="0" w:space="0" w:color="auto"/>
        <w:bottom w:val="none" w:sz="0" w:space="0" w:color="auto"/>
        <w:right w:val="none" w:sz="0" w:space="0" w:color="auto"/>
      </w:divBdr>
    </w:div>
    <w:div w:id="140315419">
      <w:bodyDiv w:val="1"/>
      <w:marLeft w:val="0"/>
      <w:marRight w:val="0"/>
      <w:marTop w:val="0"/>
      <w:marBottom w:val="0"/>
      <w:divBdr>
        <w:top w:val="none" w:sz="0" w:space="0" w:color="auto"/>
        <w:left w:val="none" w:sz="0" w:space="0" w:color="auto"/>
        <w:bottom w:val="none" w:sz="0" w:space="0" w:color="auto"/>
        <w:right w:val="none" w:sz="0" w:space="0" w:color="auto"/>
      </w:divBdr>
    </w:div>
    <w:div w:id="154146061">
      <w:bodyDiv w:val="1"/>
      <w:marLeft w:val="0"/>
      <w:marRight w:val="0"/>
      <w:marTop w:val="0"/>
      <w:marBottom w:val="0"/>
      <w:divBdr>
        <w:top w:val="none" w:sz="0" w:space="0" w:color="auto"/>
        <w:left w:val="none" w:sz="0" w:space="0" w:color="auto"/>
        <w:bottom w:val="none" w:sz="0" w:space="0" w:color="auto"/>
        <w:right w:val="none" w:sz="0" w:space="0" w:color="auto"/>
      </w:divBdr>
    </w:div>
    <w:div w:id="215092129">
      <w:bodyDiv w:val="1"/>
      <w:marLeft w:val="0"/>
      <w:marRight w:val="0"/>
      <w:marTop w:val="0"/>
      <w:marBottom w:val="0"/>
      <w:divBdr>
        <w:top w:val="none" w:sz="0" w:space="0" w:color="auto"/>
        <w:left w:val="none" w:sz="0" w:space="0" w:color="auto"/>
        <w:bottom w:val="none" w:sz="0" w:space="0" w:color="auto"/>
        <w:right w:val="none" w:sz="0" w:space="0" w:color="auto"/>
      </w:divBdr>
    </w:div>
    <w:div w:id="217134350">
      <w:bodyDiv w:val="1"/>
      <w:marLeft w:val="0"/>
      <w:marRight w:val="0"/>
      <w:marTop w:val="0"/>
      <w:marBottom w:val="0"/>
      <w:divBdr>
        <w:top w:val="none" w:sz="0" w:space="0" w:color="auto"/>
        <w:left w:val="none" w:sz="0" w:space="0" w:color="auto"/>
        <w:bottom w:val="none" w:sz="0" w:space="0" w:color="auto"/>
        <w:right w:val="none" w:sz="0" w:space="0" w:color="auto"/>
      </w:divBdr>
    </w:div>
    <w:div w:id="224492214">
      <w:bodyDiv w:val="1"/>
      <w:marLeft w:val="0"/>
      <w:marRight w:val="0"/>
      <w:marTop w:val="0"/>
      <w:marBottom w:val="0"/>
      <w:divBdr>
        <w:top w:val="none" w:sz="0" w:space="0" w:color="auto"/>
        <w:left w:val="none" w:sz="0" w:space="0" w:color="auto"/>
        <w:bottom w:val="none" w:sz="0" w:space="0" w:color="auto"/>
        <w:right w:val="none" w:sz="0" w:space="0" w:color="auto"/>
      </w:divBdr>
    </w:div>
    <w:div w:id="252009633">
      <w:bodyDiv w:val="1"/>
      <w:marLeft w:val="0"/>
      <w:marRight w:val="0"/>
      <w:marTop w:val="0"/>
      <w:marBottom w:val="0"/>
      <w:divBdr>
        <w:top w:val="none" w:sz="0" w:space="0" w:color="auto"/>
        <w:left w:val="none" w:sz="0" w:space="0" w:color="auto"/>
        <w:bottom w:val="none" w:sz="0" w:space="0" w:color="auto"/>
        <w:right w:val="none" w:sz="0" w:space="0" w:color="auto"/>
      </w:divBdr>
    </w:div>
    <w:div w:id="264191943">
      <w:bodyDiv w:val="1"/>
      <w:marLeft w:val="0"/>
      <w:marRight w:val="0"/>
      <w:marTop w:val="0"/>
      <w:marBottom w:val="0"/>
      <w:divBdr>
        <w:top w:val="none" w:sz="0" w:space="0" w:color="auto"/>
        <w:left w:val="none" w:sz="0" w:space="0" w:color="auto"/>
        <w:bottom w:val="none" w:sz="0" w:space="0" w:color="auto"/>
        <w:right w:val="none" w:sz="0" w:space="0" w:color="auto"/>
      </w:divBdr>
    </w:div>
    <w:div w:id="272591207">
      <w:bodyDiv w:val="1"/>
      <w:marLeft w:val="0"/>
      <w:marRight w:val="0"/>
      <w:marTop w:val="0"/>
      <w:marBottom w:val="0"/>
      <w:divBdr>
        <w:top w:val="none" w:sz="0" w:space="0" w:color="auto"/>
        <w:left w:val="none" w:sz="0" w:space="0" w:color="auto"/>
        <w:bottom w:val="none" w:sz="0" w:space="0" w:color="auto"/>
        <w:right w:val="none" w:sz="0" w:space="0" w:color="auto"/>
      </w:divBdr>
    </w:div>
    <w:div w:id="280114879">
      <w:bodyDiv w:val="1"/>
      <w:marLeft w:val="0"/>
      <w:marRight w:val="0"/>
      <w:marTop w:val="0"/>
      <w:marBottom w:val="0"/>
      <w:divBdr>
        <w:top w:val="none" w:sz="0" w:space="0" w:color="auto"/>
        <w:left w:val="none" w:sz="0" w:space="0" w:color="auto"/>
        <w:bottom w:val="none" w:sz="0" w:space="0" w:color="auto"/>
        <w:right w:val="none" w:sz="0" w:space="0" w:color="auto"/>
      </w:divBdr>
    </w:div>
    <w:div w:id="296185047">
      <w:bodyDiv w:val="1"/>
      <w:marLeft w:val="0"/>
      <w:marRight w:val="0"/>
      <w:marTop w:val="0"/>
      <w:marBottom w:val="0"/>
      <w:divBdr>
        <w:top w:val="none" w:sz="0" w:space="0" w:color="auto"/>
        <w:left w:val="none" w:sz="0" w:space="0" w:color="auto"/>
        <w:bottom w:val="none" w:sz="0" w:space="0" w:color="auto"/>
        <w:right w:val="none" w:sz="0" w:space="0" w:color="auto"/>
      </w:divBdr>
    </w:div>
    <w:div w:id="300890127">
      <w:bodyDiv w:val="1"/>
      <w:marLeft w:val="0"/>
      <w:marRight w:val="0"/>
      <w:marTop w:val="0"/>
      <w:marBottom w:val="0"/>
      <w:divBdr>
        <w:top w:val="none" w:sz="0" w:space="0" w:color="auto"/>
        <w:left w:val="none" w:sz="0" w:space="0" w:color="auto"/>
        <w:bottom w:val="none" w:sz="0" w:space="0" w:color="auto"/>
        <w:right w:val="none" w:sz="0" w:space="0" w:color="auto"/>
      </w:divBdr>
    </w:div>
    <w:div w:id="322900370">
      <w:bodyDiv w:val="1"/>
      <w:marLeft w:val="0"/>
      <w:marRight w:val="0"/>
      <w:marTop w:val="0"/>
      <w:marBottom w:val="0"/>
      <w:divBdr>
        <w:top w:val="none" w:sz="0" w:space="0" w:color="auto"/>
        <w:left w:val="none" w:sz="0" w:space="0" w:color="auto"/>
        <w:bottom w:val="none" w:sz="0" w:space="0" w:color="auto"/>
        <w:right w:val="none" w:sz="0" w:space="0" w:color="auto"/>
      </w:divBdr>
    </w:div>
    <w:div w:id="323438333">
      <w:bodyDiv w:val="1"/>
      <w:marLeft w:val="0"/>
      <w:marRight w:val="0"/>
      <w:marTop w:val="0"/>
      <w:marBottom w:val="0"/>
      <w:divBdr>
        <w:top w:val="none" w:sz="0" w:space="0" w:color="auto"/>
        <w:left w:val="none" w:sz="0" w:space="0" w:color="auto"/>
        <w:bottom w:val="none" w:sz="0" w:space="0" w:color="auto"/>
        <w:right w:val="none" w:sz="0" w:space="0" w:color="auto"/>
      </w:divBdr>
    </w:div>
    <w:div w:id="345913039">
      <w:bodyDiv w:val="1"/>
      <w:marLeft w:val="0"/>
      <w:marRight w:val="0"/>
      <w:marTop w:val="0"/>
      <w:marBottom w:val="0"/>
      <w:divBdr>
        <w:top w:val="none" w:sz="0" w:space="0" w:color="auto"/>
        <w:left w:val="none" w:sz="0" w:space="0" w:color="auto"/>
        <w:bottom w:val="none" w:sz="0" w:space="0" w:color="auto"/>
        <w:right w:val="none" w:sz="0" w:space="0" w:color="auto"/>
      </w:divBdr>
    </w:div>
    <w:div w:id="363100285">
      <w:bodyDiv w:val="1"/>
      <w:marLeft w:val="0"/>
      <w:marRight w:val="0"/>
      <w:marTop w:val="0"/>
      <w:marBottom w:val="0"/>
      <w:divBdr>
        <w:top w:val="none" w:sz="0" w:space="0" w:color="auto"/>
        <w:left w:val="none" w:sz="0" w:space="0" w:color="auto"/>
        <w:bottom w:val="none" w:sz="0" w:space="0" w:color="auto"/>
        <w:right w:val="none" w:sz="0" w:space="0" w:color="auto"/>
      </w:divBdr>
    </w:div>
    <w:div w:id="387606148">
      <w:bodyDiv w:val="1"/>
      <w:marLeft w:val="0"/>
      <w:marRight w:val="0"/>
      <w:marTop w:val="0"/>
      <w:marBottom w:val="0"/>
      <w:divBdr>
        <w:top w:val="none" w:sz="0" w:space="0" w:color="auto"/>
        <w:left w:val="none" w:sz="0" w:space="0" w:color="auto"/>
        <w:bottom w:val="none" w:sz="0" w:space="0" w:color="auto"/>
        <w:right w:val="none" w:sz="0" w:space="0" w:color="auto"/>
      </w:divBdr>
    </w:div>
    <w:div w:id="395587538">
      <w:bodyDiv w:val="1"/>
      <w:marLeft w:val="0"/>
      <w:marRight w:val="0"/>
      <w:marTop w:val="0"/>
      <w:marBottom w:val="0"/>
      <w:divBdr>
        <w:top w:val="none" w:sz="0" w:space="0" w:color="auto"/>
        <w:left w:val="none" w:sz="0" w:space="0" w:color="auto"/>
        <w:bottom w:val="none" w:sz="0" w:space="0" w:color="auto"/>
        <w:right w:val="none" w:sz="0" w:space="0" w:color="auto"/>
      </w:divBdr>
    </w:div>
    <w:div w:id="409812016">
      <w:bodyDiv w:val="1"/>
      <w:marLeft w:val="0"/>
      <w:marRight w:val="0"/>
      <w:marTop w:val="0"/>
      <w:marBottom w:val="0"/>
      <w:divBdr>
        <w:top w:val="none" w:sz="0" w:space="0" w:color="auto"/>
        <w:left w:val="none" w:sz="0" w:space="0" w:color="auto"/>
        <w:bottom w:val="none" w:sz="0" w:space="0" w:color="auto"/>
        <w:right w:val="none" w:sz="0" w:space="0" w:color="auto"/>
      </w:divBdr>
    </w:div>
    <w:div w:id="427510595">
      <w:bodyDiv w:val="1"/>
      <w:marLeft w:val="0"/>
      <w:marRight w:val="0"/>
      <w:marTop w:val="0"/>
      <w:marBottom w:val="0"/>
      <w:divBdr>
        <w:top w:val="none" w:sz="0" w:space="0" w:color="auto"/>
        <w:left w:val="none" w:sz="0" w:space="0" w:color="auto"/>
        <w:bottom w:val="none" w:sz="0" w:space="0" w:color="auto"/>
        <w:right w:val="none" w:sz="0" w:space="0" w:color="auto"/>
      </w:divBdr>
    </w:div>
    <w:div w:id="437019255">
      <w:bodyDiv w:val="1"/>
      <w:marLeft w:val="0"/>
      <w:marRight w:val="0"/>
      <w:marTop w:val="0"/>
      <w:marBottom w:val="0"/>
      <w:divBdr>
        <w:top w:val="none" w:sz="0" w:space="0" w:color="auto"/>
        <w:left w:val="none" w:sz="0" w:space="0" w:color="auto"/>
        <w:bottom w:val="none" w:sz="0" w:space="0" w:color="auto"/>
        <w:right w:val="none" w:sz="0" w:space="0" w:color="auto"/>
      </w:divBdr>
    </w:div>
    <w:div w:id="438763714">
      <w:bodyDiv w:val="1"/>
      <w:marLeft w:val="0"/>
      <w:marRight w:val="0"/>
      <w:marTop w:val="0"/>
      <w:marBottom w:val="0"/>
      <w:divBdr>
        <w:top w:val="none" w:sz="0" w:space="0" w:color="auto"/>
        <w:left w:val="none" w:sz="0" w:space="0" w:color="auto"/>
        <w:bottom w:val="none" w:sz="0" w:space="0" w:color="auto"/>
        <w:right w:val="none" w:sz="0" w:space="0" w:color="auto"/>
      </w:divBdr>
    </w:div>
    <w:div w:id="451285864">
      <w:bodyDiv w:val="1"/>
      <w:marLeft w:val="0"/>
      <w:marRight w:val="0"/>
      <w:marTop w:val="0"/>
      <w:marBottom w:val="0"/>
      <w:divBdr>
        <w:top w:val="none" w:sz="0" w:space="0" w:color="auto"/>
        <w:left w:val="none" w:sz="0" w:space="0" w:color="auto"/>
        <w:bottom w:val="none" w:sz="0" w:space="0" w:color="auto"/>
        <w:right w:val="none" w:sz="0" w:space="0" w:color="auto"/>
      </w:divBdr>
    </w:div>
    <w:div w:id="469904667">
      <w:bodyDiv w:val="1"/>
      <w:marLeft w:val="0"/>
      <w:marRight w:val="0"/>
      <w:marTop w:val="0"/>
      <w:marBottom w:val="0"/>
      <w:divBdr>
        <w:top w:val="none" w:sz="0" w:space="0" w:color="auto"/>
        <w:left w:val="none" w:sz="0" w:space="0" w:color="auto"/>
        <w:bottom w:val="none" w:sz="0" w:space="0" w:color="auto"/>
        <w:right w:val="none" w:sz="0" w:space="0" w:color="auto"/>
      </w:divBdr>
    </w:div>
    <w:div w:id="496384732">
      <w:bodyDiv w:val="1"/>
      <w:marLeft w:val="0"/>
      <w:marRight w:val="0"/>
      <w:marTop w:val="0"/>
      <w:marBottom w:val="0"/>
      <w:divBdr>
        <w:top w:val="none" w:sz="0" w:space="0" w:color="auto"/>
        <w:left w:val="none" w:sz="0" w:space="0" w:color="auto"/>
        <w:bottom w:val="none" w:sz="0" w:space="0" w:color="auto"/>
        <w:right w:val="none" w:sz="0" w:space="0" w:color="auto"/>
      </w:divBdr>
    </w:div>
    <w:div w:id="509300527">
      <w:bodyDiv w:val="1"/>
      <w:marLeft w:val="0"/>
      <w:marRight w:val="0"/>
      <w:marTop w:val="0"/>
      <w:marBottom w:val="0"/>
      <w:divBdr>
        <w:top w:val="none" w:sz="0" w:space="0" w:color="auto"/>
        <w:left w:val="none" w:sz="0" w:space="0" w:color="auto"/>
        <w:bottom w:val="none" w:sz="0" w:space="0" w:color="auto"/>
        <w:right w:val="none" w:sz="0" w:space="0" w:color="auto"/>
      </w:divBdr>
    </w:div>
    <w:div w:id="513690464">
      <w:bodyDiv w:val="1"/>
      <w:marLeft w:val="0"/>
      <w:marRight w:val="0"/>
      <w:marTop w:val="0"/>
      <w:marBottom w:val="0"/>
      <w:divBdr>
        <w:top w:val="none" w:sz="0" w:space="0" w:color="auto"/>
        <w:left w:val="none" w:sz="0" w:space="0" w:color="auto"/>
        <w:bottom w:val="none" w:sz="0" w:space="0" w:color="auto"/>
        <w:right w:val="none" w:sz="0" w:space="0" w:color="auto"/>
      </w:divBdr>
    </w:div>
    <w:div w:id="518737649">
      <w:bodyDiv w:val="1"/>
      <w:marLeft w:val="0"/>
      <w:marRight w:val="0"/>
      <w:marTop w:val="0"/>
      <w:marBottom w:val="0"/>
      <w:divBdr>
        <w:top w:val="none" w:sz="0" w:space="0" w:color="auto"/>
        <w:left w:val="none" w:sz="0" w:space="0" w:color="auto"/>
        <w:bottom w:val="none" w:sz="0" w:space="0" w:color="auto"/>
        <w:right w:val="none" w:sz="0" w:space="0" w:color="auto"/>
      </w:divBdr>
    </w:div>
    <w:div w:id="523717400">
      <w:bodyDiv w:val="1"/>
      <w:marLeft w:val="0"/>
      <w:marRight w:val="0"/>
      <w:marTop w:val="0"/>
      <w:marBottom w:val="0"/>
      <w:divBdr>
        <w:top w:val="none" w:sz="0" w:space="0" w:color="auto"/>
        <w:left w:val="none" w:sz="0" w:space="0" w:color="auto"/>
        <w:bottom w:val="none" w:sz="0" w:space="0" w:color="auto"/>
        <w:right w:val="none" w:sz="0" w:space="0" w:color="auto"/>
      </w:divBdr>
    </w:div>
    <w:div w:id="534194370">
      <w:bodyDiv w:val="1"/>
      <w:marLeft w:val="0"/>
      <w:marRight w:val="0"/>
      <w:marTop w:val="0"/>
      <w:marBottom w:val="0"/>
      <w:divBdr>
        <w:top w:val="none" w:sz="0" w:space="0" w:color="auto"/>
        <w:left w:val="none" w:sz="0" w:space="0" w:color="auto"/>
        <w:bottom w:val="none" w:sz="0" w:space="0" w:color="auto"/>
        <w:right w:val="none" w:sz="0" w:space="0" w:color="auto"/>
      </w:divBdr>
    </w:div>
    <w:div w:id="534317218">
      <w:bodyDiv w:val="1"/>
      <w:marLeft w:val="0"/>
      <w:marRight w:val="0"/>
      <w:marTop w:val="0"/>
      <w:marBottom w:val="0"/>
      <w:divBdr>
        <w:top w:val="none" w:sz="0" w:space="0" w:color="auto"/>
        <w:left w:val="none" w:sz="0" w:space="0" w:color="auto"/>
        <w:bottom w:val="none" w:sz="0" w:space="0" w:color="auto"/>
        <w:right w:val="none" w:sz="0" w:space="0" w:color="auto"/>
      </w:divBdr>
    </w:div>
    <w:div w:id="577057564">
      <w:bodyDiv w:val="1"/>
      <w:marLeft w:val="0"/>
      <w:marRight w:val="0"/>
      <w:marTop w:val="0"/>
      <w:marBottom w:val="0"/>
      <w:divBdr>
        <w:top w:val="none" w:sz="0" w:space="0" w:color="auto"/>
        <w:left w:val="none" w:sz="0" w:space="0" w:color="auto"/>
        <w:bottom w:val="none" w:sz="0" w:space="0" w:color="auto"/>
        <w:right w:val="none" w:sz="0" w:space="0" w:color="auto"/>
      </w:divBdr>
    </w:div>
    <w:div w:id="580138592">
      <w:bodyDiv w:val="1"/>
      <w:marLeft w:val="0"/>
      <w:marRight w:val="0"/>
      <w:marTop w:val="0"/>
      <w:marBottom w:val="0"/>
      <w:divBdr>
        <w:top w:val="none" w:sz="0" w:space="0" w:color="auto"/>
        <w:left w:val="none" w:sz="0" w:space="0" w:color="auto"/>
        <w:bottom w:val="none" w:sz="0" w:space="0" w:color="auto"/>
        <w:right w:val="none" w:sz="0" w:space="0" w:color="auto"/>
      </w:divBdr>
    </w:div>
    <w:div w:id="581448901">
      <w:bodyDiv w:val="1"/>
      <w:marLeft w:val="0"/>
      <w:marRight w:val="0"/>
      <w:marTop w:val="0"/>
      <w:marBottom w:val="0"/>
      <w:divBdr>
        <w:top w:val="none" w:sz="0" w:space="0" w:color="auto"/>
        <w:left w:val="none" w:sz="0" w:space="0" w:color="auto"/>
        <w:bottom w:val="none" w:sz="0" w:space="0" w:color="auto"/>
        <w:right w:val="none" w:sz="0" w:space="0" w:color="auto"/>
      </w:divBdr>
    </w:div>
    <w:div w:id="622466049">
      <w:bodyDiv w:val="1"/>
      <w:marLeft w:val="0"/>
      <w:marRight w:val="0"/>
      <w:marTop w:val="0"/>
      <w:marBottom w:val="0"/>
      <w:divBdr>
        <w:top w:val="none" w:sz="0" w:space="0" w:color="auto"/>
        <w:left w:val="none" w:sz="0" w:space="0" w:color="auto"/>
        <w:bottom w:val="none" w:sz="0" w:space="0" w:color="auto"/>
        <w:right w:val="none" w:sz="0" w:space="0" w:color="auto"/>
      </w:divBdr>
    </w:div>
    <w:div w:id="624507546">
      <w:bodyDiv w:val="1"/>
      <w:marLeft w:val="0"/>
      <w:marRight w:val="0"/>
      <w:marTop w:val="0"/>
      <w:marBottom w:val="0"/>
      <w:divBdr>
        <w:top w:val="none" w:sz="0" w:space="0" w:color="auto"/>
        <w:left w:val="none" w:sz="0" w:space="0" w:color="auto"/>
        <w:bottom w:val="none" w:sz="0" w:space="0" w:color="auto"/>
        <w:right w:val="none" w:sz="0" w:space="0" w:color="auto"/>
      </w:divBdr>
    </w:div>
    <w:div w:id="626938493">
      <w:bodyDiv w:val="1"/>
      <w:marLeft w:val="0"/>
      <w:marRight w:val="0"/>
      <w:marTop w:val="0"/>
      <w:marBottom w:val="0"/>
      <w:divBdr>
        <w:top w:val="none" w:sz="0" w:space="0" w:color="auto"/>
        <w:left w:val="none" w:sz="0" w:space="0" w:color="auto"/>
        <w:bottom w:val="none" w:sz="0" w:space="0" w:color="auto"/>
        <w:right w:val="none" w:sz="0" w:space="0" w:color="auto"/>
      </w:divBdr>
    </w:div>
    <w:div w:id="639457983">
      <w:bodyDiv w:val="1"/>
      <w:marLeft w:val="0"/>
      <w:marRight w:val="0"/>
      <w:marTop w:val="0"/>
      <w:marBottom w:val="0"/>
      <w:divBdr>
        <w:top w:val="none" w:sz="0" w:space="0" w:color="auto"/>
        <w:left w:val="none" w:sz="0" w:space="0" w:color="auto"/>
        <w:bottom w:val="none" w:sz="0" w:space="0" w:color="auto"/>
        <w:right w:val="none" w:sz="0" w:space="0" w:color="auto"/>
      </w:divBdr>
    </w:div>
    <w:div w:id="652372429">
      <w:bodyDiv w:val="1"/>
      <w:marLeft w:val="0"/>
      <w:marRight w:val="0"/>
      <w:marTop w:val="0"/>
      <w:marBottom w:val="0"/>
      <w:divBdr>
        <w:top w:val="none" w:sz="0" w:space="0" w:color="auto"/>
        <w:left w:val="none" w:sz="0" w:space="0" w:color="auto"/>
        <w:bottom w:val="none" w:sz="0" w:space="0" w:color="auto"/>
        <w:right w:val="none" w:sz="0" w:space="0" w:color="auto"/>
      </w:divBdr>
    </w:div>
    <w:div w:id="657655077">
      <w:bodyDiv w:val="1"/>
      <w:marLeft w:val="0"/>
      <w:marRight w:val="0"/>
      <w:marTop w:val="0"/>
      <w:marBottom w:val="0"/>
      <w:divBdr>
        <w:top w:val="none" w:sz="0" w:space="0" w:color="auto"/>
        <w:left w:val="none" w:sz="0" w:space="0" w:color="auto"/>
        <w:bottom w:val="none" w:sz="0" w:space="0" w:color="auto"/>
        <w:right w:val="none" w:sz="0" w:space="0" w:color="auto"/>
      </w:divBdr>
    </w:div>
    <w:div w:id="663820989">
      <w:bodyDiv w:val="1"/>
      <w:marLeft w:val="0"/>
      <w:marRight w:val="0"/>
      <w:marTop w:val="0"/>
      <w:marBottom w:val="0"/>
      <w:divBdr>
        <w:top w:val="none" w:sz="0" w:space="0" w:color="auto"/>
        <w:left w:val="none" w:sz="0" w:space="0" w:color="auto"/>
        <w:bottom w:val="none" w:sz="0" w:space="0" w:color="auto"/>
        <w:right w:val="none" w:sz="0" w:space="0" w:color="auto"/>
      </w:divBdr>
    </w:div>
    <w:div w:id="677387006">
      <w:bodyDiv w:val="1"/>
      <w:marLeft w:val="0"/>
      <w:marRight w:val="0"/>
      <w:marTop w:val="0"/>
      <w:marBottom w:val="0"/>
      <w:divBdr>
        <w:top w:val="none" w:sz="0" w:space="0" w:color="auto"/>
        <w:left w:val="none" w:sz="0" w:space="0" w:color="auto"/>
        <w:bottom w:val="none" w:sz="0" w:space="0" w:color="auto"/>
        <w:right w:val="none" w:sz="0" w:space="0" w:color="auto"/>
      </w:divBdr>
    </w:div>
    <w:div w:id="677542830">
      <w:bodyDiv w:val="1"/>
      <w:marLeft w:val="0"/>
      <w:marRight w:val="0"/>
      <w:marTop w:val="0"/>
      <w:marBottom w:val="0"/>
      <w:divBdr>
        <w:top w:val="none" w:sz="0" w:space="0" w:color="auto"/>
        <w:left w:val="none" w:sz="0" w:space="0" w:color="auto"/>
        <w:bottom w:val="none" w:sz="0" w:space="0" w:color="auto"/>
        <w:right w:val="none" w:sz="0" w:space="0" w:color="auto"/>
      </w:divBdr>
    </w:div>
    <w:div w:id="758714608">
      <w:bodyDiv w:val="1"/>
      <w:marLeft w:val="0"/>
      <w:marRight w:val="0"/>
      <w:marTop w:val="0"/>
      <w:marBottom w:val="0"/>
      <w:divBdr>
        <w:top w:val="none" w:sz="0" w:space="0" w:color="auto"/>
        <w:left w:val="none" w:sz="0" w:space="0" w:color="auto"/>
        <w:bottom w:val="none" w:sz="0" w:space="0" w:color="auto"/>
        <w:right w:val="none" w:sz="0" w:space="0" w:color="auto"/>
      </w:divBdr>
    </w:div>
    <w:div w:id="776943246">
      <w:bodyDiv w:val="1"/>
      <w:marLeft w:val="0"/>
      <w:marRight w:val="0"/>
      <w:marTop w:val="0"/>
      <w:marBottom w:val="0"/>
      <w:divBdr>
        <w:top w:val="none" w:sz="0" w:space="0" w:color="auto"/>
        <w:left w:val="none" w:sz="0" w:space="0" w:color="auto"/>
        <w:bottom w:val="none" w:sz="0" w:space="0" w:color="auto"/>
        <w:right w:val="none" w:sz="0" w:space="0" w:color="auto"/>
      </w:divBdr>
    </w:div>
    <w:div w:id="786856762">
      <w:bodyDiv w:val="1"/>
      <w:marLeft w:val="0"/>
      <w:marRight w:val="0"/>
      <w:marTop w:val="0"/>
      <w:marBottom w:val="0"/>
      <w:divBdr>
        <w:top w:val="none" w:sz="0" w:space="0" w:color="auto"/>
        <w:left w:val="none" w:sz="0" w:space="0" w:color="auto"/>
        <w:bottom w:val="none" w:sz="0" w:space="0" w:color="auto"/>
        <w:right w:val="none" w:sz="0" w:space="0" w:color="auto"/>
      </w:divBdr>
    </w:div>
    <w:div w:id="805044467">
      <w:bodyDiv w:val="1"/>
      <w:marLeft w:val="0"/>
      <w:marRight w:val="0"/>
      <w:marTop w:val="0"/>
      <w:marBottom w:val="0"/>
      <w:divBdr>
        <w:top w:val="none" w:sz="0" w:space="0" w:color="auto"/>
        <w:left w:val="none" w:sz="0" w:space="0" w:color="auto"/>
        <w:bottom w:val="none" w:sz="0" w:space="0" w:color="auto"/>
        <w:right w:val="none" w:sz="0" w:space="0" w:color="auto"/>
      </w:divBdr>
    </w:div>
    <w:div w:id="806092911">
      <w:bodyDiv w:val="1"/>
      <w:marLeft w:val="0"/>
      <w:marRight w:val="0"/>
      <w:marTop w:val="0"/>
      <w:marBottom w:val="0"/>
      <w:divBdr>
        <w:top w:val="none" w:sz="0" w:space="0" w:color="auto"/>
        <w:left w:val="none" w:sz="0" w:space="0" w:color="auto"/>
        <w:bottom w:val="none" w:sz="0" w:space="0" w:color="auto"/>
        <w:right w:val="none" w:sz="0" w:space="0" w:color="auto"/>
      </w:divBdr>
    </w:div>
    <w:div w:id="807169375">
      <w:bodyDiv w:val="1"/>
      <w:marLeft w:val="0"/>
      <w:marRight w:val="0"/>
      <w:marTop w:val="0"/>
      <w:marBottom w:val="0"/>
      <w:divBdr>
        <w:top w:val="none" w:sz="0" w:space="0" w:color="auto"/>
        <w:left w:val="none" w:sz="0" w:space="0" w:color="auto"/>
        <w:bottom w:val="none" w:sz="0" w:space="0" w:color="auto"/>
        <w:right w:val="none" w:sz="0" w:space="0" w:color="auto"/>
      </w:divBdr>
    </w:div>
    <w:div w:id="823863080">
      <w:bodyDiv w:val="1"/>
      <w:marLeft w:val="0"/>
      <w:marRight w:val="0"/>
      <w:marTop w:val="0"/>
      <w:marBottom w:val="0"/>
      <w:divBdr>
        <w:top w:val="none" w:sz="0" w:space="0" w:color="auto"/>
        <w:left w:val="none" w:sz="0" w:space="0" w:color="auto"/>
        <w:bottom w:val="none" w:sz="0" w:space="0" w:color="auto"/>
        <w:right w:val="none" w:sz="0" w:space="0" w:color="auto"/>
      </w:divBdr>
    </w:div>
    <w:div w:id="831412799">
      <w:bodyDiv w:val="1"/>
      <w:marLeft w:val="0"/>
      <w:marRight w:val="0"/>
      <w:marTop w:val="0"/>
      <w:marBottom w:val="0"/>
      <w:divBdr>
        <w:top w:val="none" w:sz="0" w:space="0" w:color="auto"/>
        <w:left w:val="none" w:sz="0" w:space="0" w:color="auto"/>
        <w:bottom w:val="none" w:sz="0" w:space="0" w:color="auto"/>
        <w:right w:val="none" w:sz="0" w:space="0" w:color="auto"/>
      </w:divBdr>
    </w:div>
    <w:div w:id="833569041">
      <w:bodyDiv w:val="1"/>
      <w:marLeft w:val="0"/>
      <w:marRight w:val="0"/>
      <w:marTop w:val="0"/>
      <w:marBottom w:val="0"/>
      <w:divBdr>
        <w:top w:val="none" w:sz="0" w:space="0" w:color="auto"/>
        <w:left w:val="none" w:sz="0" w:space="0" w:color="auto"/>
        <w:bottom w:val="none" w:sz="0" w:space="0" w:color="auto"/>
        <w:right w:val="none" w:sz="0" w:space="0" w:color="auto"/>
      </w:divBdr>
    </w:div>
    <w:div w:id="847329967">
      <w:bodyDiv w:val="1"/>
      <w:marLeft w:val="0"/>
      <w:marRight w:val="0"/>
      <w:marTop w:val="0"/>
      <w:marBottom w:val="0"/>
      <w:divBdr>
        <w:top w:val="none" w:sz="0" w:space="0" w:color="auto"/>
        <w:left w:val="none" w:sz="0" w:space="0" w:color="auto"/>
        <w:bottom w:val="none" w:sz="0" w:space="0" w:color="auto"/>
        <w:right w:val="none" w:sz="0" w:space="0" w:color="auto"/>
      </w:divBdr>
    </w:div>
    <w:div w:id="851533724">
      <w:bodyDiv w:val="1"/>
      <w:marLeft w:val="0"/>
      <w:marRight w:val="0"/>
      <w:marTop w:val="0"/>
      <w:marBottom w:val="0"/>
      <w:divBdr>
        <w:top w:val="none" w:sz="0" w:space="0" w:color="auto"/>
        <w:left w:val="none" w:sz="0" w:space="0" w:color="auto"/>
        <w:bottom w:val="none" w:sz="0" w:space="0" w:color="auto"/>
        <w:right w:val="none" w:sz="0" w:space="0" w:color="auto"/>
      </w:divBdr>
    </w:div>
    <w:div w:id="890071945">
      <w:bodyDiv w:val="1"/>
      <w:marLeft w:val="0"/>
      <w:marRight w:val="0"/>
      <w:marTop w:val="0"/>
      <w:marBottom w:val="0"/>
      <w:divBdr>
        <w:top w:val="none" w:sz="0" w:space="0" w:color="auto"/>
        <w:left w:val="none" w:sz="0" w:space="0" w:color="auto"/>
        <w:bottom w:val="none" w:sz="0" w:space="0" w:color="auto"/>
        <w:right w:val="none" w:sz="0" w:space="0" w:color="auto"/>
      </w:divBdr>
    </w:div>
    <w:div w:id="909584887">
      <w:bodyDiv w:val="1"/>
      <w:marLeft w:val="0"/>
      <w:marRight w:val="0"/>
      <w:marTop w:val="0"/>
      <w:marBottom w:val="0"/>
      <w:divBdr>
        <w:top w:val="none" w:sz="0" w:space="0" w:color="auto"/>
        <w:left w:val="none" w:sz="0" w:space="0" w:color="auto"/>
        <w:bottom w:val="none" w:sz="0" w:space="0" w:color="auto"/>
        <w:right w:val="none" w:sz="0" w:space="0" w:color="auto"/>
      </w:divBdr>
    </w:div>
    <w:div w:id="915170800">
      <w:bodyDiv w:val="1"/>
      <w:marLeft w:val="0"/>
      <w:marRight w:val="0"/>
      <w:marTop w:val="0"/>
      <w:marBottom w:val="0"/>
      <w:divBdr>
        <w:top w:val="none" w:sz="0" w:space="0" w:color="auto"/>
        <w:left w:val="none" w:sz="0" w:space="0" w:color="auto"/>
        <w:bottom w:val="none" w:sz="0" w:space="0" w:color="auto"/>
        <w:right w:val="none" w:sz="0" w:space="0" w:color="auto"/>
      </w:divBdr>
    </w:div>
    <w:div w:id="944188880">
      <w:bodyDiv w:val="1"/>
      <w:marLeft w:val="0"/>
      <w:marRight w:val="0"/>
      <w:marTop w:val="0"/>
      <w:marBottom w:val="0"/>
      <w:divBdr>
        <w:top w:val="none" w:sz="0" w:space="0" w:color="auto"/>
        <w:left w:val="none" w:sz="0" w:space="0" w:color="auto"/>
        <w:bottom w:val="none" w:sz="0" w:space="0" w:color="auto"/>
        <w:right w:val="none" w:sz="0" w:space="0" w:color="auto"/>
      </w:divBdr>
    </w:div>
    <w:div w:id="962686557">
      <w:bodyDiv w:val="1"/>
      <w:marLeft w:val="0"/>
      <w:marRight w:val="0"/>
      <w:marTop w:val="0"/>
      <w:marBottom w:val="0"/>
      <w:divBdr>
        <w:top w:val="none" w:sz="0" w:space="0" w:color="auto"/>
        <w:left w:val="none" w:sz="0" w:space="0" w:color="auto"/>
        <w:bottom w:val="none" w:sz="0" w:space="0" w:color="auto"/>
        <w:right w:val="none" w:sz="0" w:space="0" w:color="auto"/>
      </w:divBdr>
    </w:div>
    <w:div w:id="975571088">
      <w:bodyDiv w:val="1"/>
      <w:marLeft w:val="0"/>
      <w:marRight w:val="0"/>
      <w:marTop w:val="0"/>
      <w:marBottom w:val="0"/>
      <w:divBdr>
        <w:top w:val="none" w:sz="0" w:space="0" w:color="auto"/>
        <w:left w:val="none" w:sz="0" w:space="0" w:color="auto"/>
        <w:bottom w:val="none" w:sz="0" w:space="0" w:color="auto"/>
        <w:right w:val="none" w:sz="0" w:space="0" w:color="auto"/>
      </w:divBdr>
    </w:div>
    <w:div w:id="990402074">
      <w:bodyDiv w:val="1"/>
      <w:marLeft w:val="0"/>
      <w:marRight w:val="0"/>
      <w:marTop w:val="0"/>
      <w:marBottom w:val="0"/>
      <w:divBdr>
        <w:top w:val="none" w:sz="0" w:space="0" w:color="auto"/>
        <w:left w:val="none" w:sz="0" w:space="0" w:color="auto"/>
        <w:bottom w:val="none" w:sz="0" w:space="0" w:color="auto"/>
        <w:right w:val="none" w:sz="0" w:space="0" w:color="auto"/>
      </w:divBdr>
    </w:div>
    <w:div w:id="1023163808">
      <w:bodyDiv w:val="1"/>
      <w:marLeft w:val="0"/>
      <w:marRight w:val="0"/>
      <w:marTop w:val="0"/>
      <w:marBottom w:val="0"/>
      <w:divBdr>
        <w:top w:val="none" w:sz="0" w:space="0" w:color="auto"/>
        <w:left w:val="none" w:sz="0" w:space="0" w:color="auto"/>
        <w:bottom w:val="none" w:sz="0" w:space="0" w:color="auto"/>
        <w:right w:val="none" w:sz="0" w:space="0" w:color="auto"/>
      </w:divBdr>
    </w:div>
    <w:div w:id="1050417608">
      <w:bodyDiv w:val="1"/>
      <w:marLeft w:val="0"/>
      <w:marRight w:val="0"/>
      <w:marTop w:val="0"/>
      <w:marBottom w:val="0"/>
      <w:divBdr>
        <w:top w:val="none" w:sz="0" w:space="0" w:color="auto"/>
        <w:left w:val="none" w:sz="0" w:space="0" w:color="auto"/>
        <w:bottom w:val="none" w:sz="0" w:space="0" w:color="auto"/>
        <w:right w:val="none" w:sz="0" w:space="0" w:color="auto"/>
      </w:divBdr>
    </w:div>
    <w:div w:id="1052078385">
      <w:bodyDiv w:val="1"/>
      <w:marLeft w:val="0"/>
      <w:marRight w:val="0"/>
      <w:marTop w:val="0"/>
      <w:marBottom w:val="0"/>
      <w:divBdr>
        <w:top w:val="none" w:sz="0" w:space="0" w:color="auto"/>
        <w:left w:val="none" w:sz="0" w:space="0" w:color="auto"/>
        <w:bottom w:val="none" w:sz="0" w:space="0" w:color="auto"/>
        <w:right w:val="none" w:sz="0" w:space="0" w:color="auto"/>
      </w:divBdr>
    </w:div>
    <w:div w:id="1053189903">
      <w:bodyDiv w:val="1"/>
      <w:marLeft w:val="0"/>
      <w:marRight w:val="0"/>
      <w:marTop w:val="0"/>
      <w:marBottom w:val="0"/>
      <w:divBdr>
        <w:top w:val="none" w:sz="0" w:space="0" w:color="auto"/>
        <w:left w:val="none" w:sz="0" w:space="0" w:color="auto"/>
        <w:bottom w:val="none" w:sz="0" w:space="0" w:color="auto"/>
        <w:right w:val="none" w:sz="0" w:space="0" w:color="auto"/>
      </w:divBdr>
    </w:div>
    <w:div w:id="1057968637">
      <w:bodyDiv w:val="1"/>
      <w:marLeft w:val="0"/>
      <w:marRight w:val="0"/>
      <w:marTop w:val="0"/>
      <w:marBottom w:val="0"/>
      <w:divBdr>
        <w:top w:val="none" w:sz="0" w:space="0" w:color="auto"/>
        <w:left w:val="none" w:sz="0" w:space="0" w:color="auto"/>
        <w:bottom w:val="none" w:sz="0" w:space="0" w:color="auto"/>
        <w:right w:val="none" w:sz="0" w:space="0" w:color="auto"/>
      </w:divBdr>
    </w:div>
    <w:div w:id="1063219140">
      <w:bodyDiv w:val="1"/>
      <w:marLeft w:val="0"/>
      <w:marRight w:val="0"/>
      <w:marTop w:val="0"/>
      <w:marBottom w:val="0"/>
      <w:divBdr>
        <w:top w:val="none" w:sz="0" w:space="0" w:color="auto"/>
        <w:left w:val="none" w:sz="0" w:space="0" w:color="auto"/>
        <w:bottom w:val="none" w:sz="0" w:space="0" w:color="auto"/>
        <w:right w:val="none" w:sz="0" w:space="0" w:color="auto"/>
      </w:divBdr>
    </w:div>
    <w:div w:id="1063868834">
      <w:bodyDiv w:val="1"/>
      <w:marLeft w:val="0"/>
      <w:marRight w:val="0"/>
      <w:marTop w:val="0"/>
      <w:marBottom w:val="0"/>
      <w:divBdr>
        <w:top w:val="none" w:sz="0" w:space="0" w:color="auto"/>
        <w:left w:val="none" w:sz="0" w:space="0" w:color="auto"/>
        <w:bottom w:val="none" w:sz="0" w:space="0" w:color="auto"/>
        <w:right w:val="none" w:sz="0" w:space="0" w:color="auto"/>
      </w:divBdr>
    </w:div>
    <w:div w:id="1111323139">
      <w:bodyDiv w:val="1"/>
      <w:marLeft w:val="0"/>
      <w:marRight w:val="0"/>
      <w:marTop w:val="0"/>
      <w:marBottom w:val="0"/>
      <w:divBdr>
        <w:top w:val="none" w:sz="0" w:space="0" w:color="auto"/>
        <w:left w:val="none" w:sz="0" w:space="0" w:color="auto"/>
        <w:bottom w:val="none" w:sz="0" w:space="0" w:color="auto"/>
        <w:right w:val="none" w:sz="0" w:space="0" w:color="auto"/>
      </w:divBdr>
    </w:div>
    <w:div w:id="1117601529">
      <w:bodyDiv w:val="1"/>
      <w:marLeft w:val="0"/>
      <w:marRight w:val="0"/>
      <w:marTop w:val="0"/>
      <w:marBottom w:val="0"/>
      <w:divBdr>
        <w:top w:val="none" w:sz="0" w:space="0" w:color="auto"/>
        <w:left w:val="none" w:sz="0" w:space="0" w:color="auto"/>
        <w:bottom w:val="none" w:sz="0" w:space="0" w:color="auto"/>
        <w:right w:val="none" w:sz="0" w:space="0" w:color="auto"/>
      </w:divBdr>
    </w:div>
    <w:div w:id="1124885220">
      <w:bodyDiv w:val="1"/>
      <w:marLeft w:val="0"/>
      <w:marRight w:val="0"/>
      <w:marTop w:val="0"/>
      <w:marBottom w:val="0"/>
      <w:divBdr>
        <w:top w:val="none" w:sz="0" w:space="0" w:color="auto"/>
        <w:left w:val="none" w:sz="0" w:space="0" w:color="auto"/>
        <w:bottom w:val="none" w:sz="0" w:space="0" w:color="auto"/>
        <w:right w:val="none" w:sz="0" w:space="0" w:color="auto"/>
      </w:divBdr>
    </w:div>
    <w:div w:id="1224028869">
      <w:bodyDiv w:val="1"/>
      <w:marLeft w:val="0"/>
      <w:marRight w:val="0"/>
      <w:marTop w:val="0"/>
      <w:marBottom w:val="0"/>
      <w:divBdr>
        <w:top w:val="none" w:sz="0" w:space="0" w:color="auto"/>
        <w:left w:val="none" w:sz="0" w:space="0" w:color="auto"/>
        <w:bottom w:val="none" w:sz="0" w:space="0" w:color="auto"/>
        <w:right w:val="none" w:sz="0" w:space="0" w:color="auto"/>
      </w:divBdr>
    </w:div>
    <w:div w:id="1234269509">
      <w:bodyDiv w:val="1"/>
      <w:marLeft w:val="0"/>
      <w:marRight w:val="0"/>
      <w:marTop w:val="0"/>
      <w:marBottom w:val="0"/>
      <w:divBdr>
        <w:top w:val="none" w:sz="0" w:space="0" w:color="auto"/>
        <w:left w:val="none" w:sz="0" w:space="0" w:color="auto"/>
        <w:bottom w:val="none" w:sz="0" w:space="0" w:color="auto"/>
        <w:right w:val="none" w:sz="0" w:space="0" w:color="auto"/>
      </w:divBdr>
    </w:div>
    <w:div w:id="1252466526">
      <w:bodyDiv w:val="1"/>
      <w:marLeft w:val="0"/>
      <w:marRight w:val="0"/>
      <w:marTop w:val="0"/>
      <w:marBottom w:val="0"/>
      <w:divBdr>
        <w:top w:val="none" w:sz="0" w:space="0" w:color="auto"/>
        <w:left w:val="none" w:sz="0" w:space="0" w:color="auto"/>
        <w:bottom w:val="none" w:sz="0" w:space="0" w:color="auto"/>
        <w:right w:val="none" w:sz="0" w:space="0" w:color="auto"/>
      </w:divBdr>
    </w:div>
    <w:div w:id="1257858885">
      <w:bodyDiv w:val="1"/>
      <w:marLeft w:val="0"/>
      <w:marRight w:val="0"/>
      <w:marTop w:val="0"/>
      <w:marBottom w:val="0"/>
      <w:divBdr>
        <w:top w:val="none" w:sz="0" w:space="0" w:color="auto"/>
        <w:left w:val="none" w:sz="0" w:space="0" w:color="auto"/>
        <w:bottom w:val="none" w:sz="0" w:space="0" w:color="auto"/>
        <w:right w:val="none" w:sz="0" w:space="0" w:color="auto"/>
      </w:divBdr>
    </w:div>
    <w:div w:id="1272468588">
      <w:bodyDiv w:val="1"/>
      <w:marLeft w:val="0"/>
      <w:marRight w:val="0"/>
      <w:marTop w:val="0"/>
      <w:marBottom w:val="0"/>
      <w:divBdr>
        <w:top w:val="none" w:sz="0" w:space="0" w:color="auto"/>
        <w:left w:val="none" w:sz="0" w:space="0" w:color="auto"/>
        <w:bottom w:val="none" w:sz="0" w:space="0" w:color="auto"/>
        <w:right w:val="none" w:sz="0" w:space="0" w:color="auto"/>
      </w:divBdr>
    </w:div>
    <w:div w:id="1272515714">
      <w:bodyDiv w:val="1"/>
      <w:marLeft w:val="0"/>
      <w:marRight w:val="0"/>
      <w:marTop w:val="0"/>
      <w:marBottom w:val="0"/>
      <w:divBdr>
        <w:top w:val="none" w:sz="0" w:space="0" w:color="auto"/>
        <w:left w:val="none" w:sz="0" w:space="0" w:color="auto"/>
        <w:bottom w:val="none" w:sz="0" w:space="0" w:color="auto"/>
        <w:right w:val="none" w:sz="0" w:space="0" w:color="auto"/>
      </w:divBdr>
    </w:div>
    <w:div w:id="1294561612">
      <w:bodyDiv w:val="1"/>
      <w:marLeft w:val="0"/>
      <w:marRight w:val="0"/>
      <w:marTop w:val="0"/>
      <w:marBottom w:val="0"/>
      <w:divBdr>
        <w:top w:val="none" w:sz="0" w:space="0" w:color="auto"/>
        <w:left w:val="none" w:sz="0" w:space="0" w:color="auto"/>
        <w:bottom w:val="none" w:sz="0" w:space="0" w:color="auto"/>
        <w:right w:val="none" w:sz="0" w:space="0" w:color="auto"/>
      </w:divBdr>
    </w:div>
    <w:div w:id="1386296945">
      <w:bodyDiv w:val="1"/>
      <w:marLeft w:val="0"/>
      <w:marRight w:val="0"/>
      <w:marTop w:val="0"/>
      <w:marBottom w:val="0"/>
      <w:divBdr>
        <w:top w:val="none" w:sz="0" w:space="0" w:color="auto"/>
        <w:left w:val="none" w:sz="0" w:space="0" w:color="auto"/>
        <w:bottom w:val="none" w:sz="0" w:space="0" w:color="auto"/>
        <w:right w:val="none" w:sz="0" w:space="0" w:color="auto"/>
      </w:divBdr>
    </w:div>
    <w:div w:id="1389263194">
      <w:bodyDiv w:val="1"/>
      <w:marLeft w:val="0"/>
      <w:marRight w:val="0"/>
      <w:marTop w:val="0"/>
      <w:marBottom w:val="0"/>
      <w:divBdr>
        <w:top w:val="none" w:sz="0" w:space="0" w:color="auto"/>
        <w:left w:val="none" w:sz="0" w:space="0" w:color="auto"/>
        <w:bottom w:val="none" w:sz="0" w:space="0" w:color="auto"/>
        <w:right w:val="none" w:sz="0" w:space="0" w:color="auto"/>
      </w:divBdr>
    </w:div>
    <w:div w:id="1474523723">
      <w:bodyDiv w:val="1"/>
      <w:marLeft w:val="0"/>
      <w:marRight w:val="0"/>
      <w:marTop w:val="0"/>
      <w:marBottom w:val="0"/>
      <w:divBdr>
        <w:top w:val="none" w:sz="0" w:space="0" w:color="auto"/>
        <w:left w:val="none" w:sz="0" w:space="0" w:color="auto"/>
        <w:bottom w:val="none" w:sz="0" w:space="0" w:color="auto"/>
        <w:right w:val="none" w:sz="0" w:space="0" w:color="auto"/>
      </w:divBdr>
    </w:div>
    <w:div w:id="1485659238">
      <w:bodyDiv w:val="1"/>
      <w:marLeft w:val="0"/>
      <w:marRight w:val="0"/>
      <w:marTop w:val="0"/>
      <w:marBottom w:val="0"/>
      <w:divBdr>
        <w:top w:val="none" w:sz="0" w:space="0" w:color="auto"/>
        <w:left w:val="none" w:sz="0" w:space="0" w:color="auto"/>
        <w:bottom w:val="none" w:sz="0" w:space="0" w:color="auto"/>
        <w:right w:val="none" w:sz="0" w:space="0" w:color="auto"/>
      </w:divBdr>
    </w:div>
    <w:div w:id="1496606748">
      <w:bodyDiv w:val="1"/>
      <w:marLeft w:val="0"/>
      <w:marRight w:val="0"/>
      <w:marTop w:val="0"/>
      <w:marBottom w:val="0"/>
      <w:divBdr>
        <w:top w:val="none" w:sz="0" w:space="0" w:color="auto"/>
        <w:left w:val="none" w:sz="0" w:space="0" w:color="auto"/>
        <w:bottom w:val="none" w:sz="0" w:space="0" w:color="auto"/>
        <w:right w:val="none" w:sz="0" w:space="0" w:color="auto"/>
      </w:divBdr>
    </w:div>
    <w:div w:id="1513952222">
      <w:bodyDiv w:val="1"/>
      <w:marLeft w:val="0"/>
      <w:marRight w:val="0"/>
      <w:marTop w:val="0"/>
      <w:marBottom w:val="0"/>
      <w:divBdr>
        <w:top w:val="none" w:sz="0" w:space="0" w:color="auto"/>
        <w:left w:val="none" w:sz="0" w:space="0" w:color="auto"/>
        <w:bottom w:val="none" w:sz="0" w:space="0" w:color="auto"/>
        <w:right w:val="none" w:sz="0" w:space="0" w:color="auto"/>
      </w:divBdr>
    </w:div>
    <w:div w:id="1515068906">
      <w:bodyDiv w:val="1"/>
      <w:marLeft w:val="0"/>
      <w:marRight w:val="0"/>
      <w:marTop w:val="0"/>
      <w:marBottom w:val="0"/>
      <w:divBdr>
        <w:top w:val="none" w:sz="0" w:space="0" w:color="auto"/>
        <w:left w:val="none" w:sz="0" w:space="0" w:color="auto"/>
        <w:bottom w:val="none" w:sz="0" w:space="0" w:color="auto"/>
        <w:right w:val="none" w:sz="0" w:space="0" w:color="auto"/>
      </w:divBdr>
    </w:div>
    <w:div w:id="1536427890">
      <w:bodyDiv w:val="1"/>
      <w:marLeft w:val="0"/>
      <w:marRight w:val="0"/>
      <w:marTop w:val="0"/>
      <w:marBottom w:val="0"/>
      <w:divBdr>
        <w:top w:val="none" w:sz="0" w:space="0" w:color="auto"/>
        <w:left w:val="none" w:sz="0" w:space="0" w:color="auto"/>
        <w:bottom w:val="none" w:sz="0" w:space="0" w:color="auto"/>
        <w:right w:val="none" w:sz="0" w:space="0" w:color="auto"/>
      </w:divBdr>
    </w:div>
    <w:div w:id="1539471833">
      <w:bodyDiv w:val="1"/>
      <w:marLeft w:val="0"/>
      <w:marRight w:val="0"/>
      <w:marTop w:val="0"/>
      <w:marBottom w:val="0"/>
      <w:divBdr>
        <w:top w:val="none" w:sz="0" w:space="0" w:color="auto"/>
        <w:left w:val="none" w:sz="0" w:space="0" w:color="auto"/>
        <w:bottom w:val="none" w:sz="0" w:space="0" w:color="auto"/>
        <w:right w:val="none" w:sz="0" w:space="0" w:color="auto"/>
      </w:divBdr>
    </w:div>
    <w:div w:id="1552033114">
      <w:bodyDiv w:val="1"/>
      <w:marLeft w:val="0"/>
      <w:marRight w:val="0"/>
      <w:marTop w:val="0"/>
      <w:marBottom w:val="0"/>
      <w:divBdr>
        <w:top w:val="none" w:sz="0" w:space="0" w:color="auto"/>
        <w:left w:val="none" w:sz="0" w:space="0" w:color="auto"/>
        <w:bottom w:val="none" w:sz="0" w:space="0" w:color="auto"/>
        <w:right w:val="none" w:sz="0" w:space="0" w:color="auto"/>
      </w:divBdr>
    </w:div>
    <w:div w:id="1558053510">
      <w:bodyDiv w:val="1"/>
      <w:marLeft w:val="0"/>
      <w:marRight w:val="0"/>
      <w:marTop w:val="0"/>
      <w:marBottom w:val="0"/>
      <w:divBdr>
        <w:top w:val="none" w:sz="0" w:space="0" w:color="auto"/>
        <w:left w:val="none" w:sz="0" w:space="0" w:color="auto"/>
        <w:bottom w:val="none" w:sz="0" w:space="0" w:color="auto"/>
        <w:right w:val="none" w:sz="0" w:space="0" w:color="auto"/>
      </w:divBdr>
    </w:div>
    <w:div w:id="1560509232">
      <w:bodyDiv w:val="1"/>
      <w:marLeft w:val="0"/>
      <w:marRight w:val="0"/>
      <w:marTop w:val="0"/>
      <w:marBottom w:val="0"/>
      <w:divBdr>
        <w:top w:val="none" w:sz="0" w:space="0" w:color="auto"/>
        <w:left w:val="none" w:sz="0" w:space="0" w:color="auto"/>
        <w:bottom w:val="none" w:sz="0" w:space="0" w:color="auto"/>
        <w:right w:val="none" w:sz="0" w:space="0" w:color="auto"/>
      </w:divBdr>
    </w:div>
    <w:div w:id="1563708763">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5479589">
      <w:bodyDiv w:val="1"/>
      <w:marLeft w:val="0"/>
      <w:marRight w:val="0"/>
      <w:marTop w:val="0"/>
      <w:marBottom w:val="0"/>
      <w:divBdr>
        <w:top w:val="none" w:sz="0" w:space="0" w:color="auto"/>
        <w:left w:val="none" w:sz="0" w:space="0" w:color="auto"/>
        <w:bottom w:val="none" w:sz="0" w:space="0" w:color="auto"/>
        <w:right w:val="none" w:sz="0" w:space="0" w:color="auto"/>
      </w:divBdr>
    </w:div>
    <w:div w:id="1608541194">
      <w:bodyDiv w:val="1"/>
      <w:marLeft w:val="0"/>
      <w:marRight w:val="0"/>
      <w:marTop w:val="0"/>
      <w:marBottom w:val="0"/>
      <w:divBdr>
        <w:top w:val="none" w:sz="0" w:space="0" w:color="auto"/>
        <w:left w:val="none" w:sz="0" w:space="0" w:color="auto"/>
        <w:bottom w:val="none" w:sz="0" w:space="0" w:color="auto"/>
        <w:right w:val="none" w:sz="0" w:space="0" w:color="auto"/>
      </w:divBdr>
    </w:div>
    <w:div w:id="1626932517">
      <w:bodyDiv w:val="1"/>
      <w:marLeft w:val="0"/>
      <w:marRight w:val="0"/>
      <w:marTop w:val="0"/>
      <w:marBottom w:val="0"/>
      <w:divBdr>
        <w:top w:val="none" w:sz="0" w:space="0" w:color="auto"/>
        <w:left w:val="none" w:sz="0" w:space="0" w:color="auto"/>
        <w:bottom w:val="none" w:sz="0" w:space="0" w:color="auto"/>
        <w:right w:val="none" w:sz="0" w:space="0" w:color="auto"/>
      </w:divBdr>
    </w:div>
    <w:div w:id="1628125882">
      <w:bodyDiv w:val="1"/>
      <w:marLeft w:val="0"/>
      <w:marRight w:val="0"/>
      <w:marTop w:val="0"/>
      <w:marBottom w:val="0"/>
      <w:divBdr>
        <w:top w:val="none" w:sz="0" w:space="0" w:color="auto"/>
        <w:left w:val="none" w:sz="0" w:space="0" w:color="auto"/>
        <w:bottom w:val="none" w:sz="0" w:space="0" w:color="auto"/>
        <w:right w:val="none" w:sz="0" w:space="0" w:color="auto"/>
      </w:divBdr>
    </w:div>
    <w:div w:id="1649169036">
      <w:bodyDiv w:val="1"/>
      <w:marLeft w:val="0"/>
      <w:marRight w:val="0"/>
      <w:marTop w:val="0"/>
      <w:marBottom w:val="0"/>
      <w:divBdr>
        <w:top w:val="none" w:sz="0" w:space="0" w:color="auto"/>
        <w:left w:val="none" w:sz="0" w:space="0" w:color="auto"/>
        <w:bottom w:val="none" w:sz="0" w:space="0" w:color="auto"/>
        <w:right w:val="none" w:sz="0" w:space="0" w:color="auto"/>
      </w:divBdr>
    </w:div>
    <w:div w:id="1670910669">
      <w:bodyDiv w:val="1"/>
      <w:marLeft w:val="0"/>
      <w:marRight w:val="0"/>
      <w:marTop w:val="0"/>
      <w:marBottom w:val="0"/>
      <w:divBdr>
        <w:top w:val="none" w:sz="0" w:space="0" w:color="auto"/>
        <w:left w:val="none" w:sz="0" w:space="0" w:color="auto"/>
        <w:bottom w:val="none" w:sz="0" w:space="0" w:color="auto"/>
        <w:right w:val="none" w:sz="0" w:space="0" w:color="auto"/>
      </w:divBdr>
    </w:div>
    <w:div w:id="1678267113">
      <w:bodyDiv w:val="1"/>
      <w:marLeft w:val="0"/>
      <w:marRight w:val="0"/>
      <w:marTop w:val="0"/>
      <w:marBottom w:val="0"/>
      <w:divBdr>
        <w:top w:val="none" w:sz="0" w:space="0" w:color="auto"/>
        <w:left w:val="none" w:sz="0" w:space="0" w:color="auto"/>
        <w:bottom w:val="none" w:sz="0" w:space="0" w:color="auto"/>
        <w:right w:val="none" w:sz="0" w:space="0" w:color="auto"/>
      </w:divBdr>
    </w:div>
    <w:div w:id="1689016570">
      <w:bodyDiv w:val="1"/>
      <w:marLeft w:val="0"/>
      <w:marRight w:val="0"/>
      <w:marTop w:val="0"/>
      <w:marBottom w:val="0"/>
      <w:divBdr>
        <w:top w:val="none" w:sz="0" w:space="0" w:color="auto"/>
        <w:left w:val="none" w:sz="0" w:space="0" w:color="auto"/>
        <w:bottom w:val="none" w:sz="0" w:space="0" w:color="auto"/>
        <w:right w:val="none" w:sz="0" w:space="0" w:color="auto"/>
      </w:divBdr>
    </w:div>
    <w:div w:id="1695619586">
      <w:bodyDiv w:val="1"/>
      <w:marLeft w:val="0"/>
      <w:marRight w:val="0"/>
      <w:marTop w:val="0"/>
      <w:marBottom w:val="0"/>
      <w:divBdr>
        <w:top w:val="none" w:sz="0" w:space="0" w:color="auto"/>
        <w:left w:val="none" w:sz="0" w:space="0" w:color="auto"/>
        <w:bottom w:val="none" w:sz="0" w:space="0" w:color="auto"/>
        <w:right w:val="none" w:sz="0" w:space="0" w:color="auto"/>
      </w:divBdr>
    </w:div>
    <w:div w:id="1697584170">
      <w:bodyDiv w:val="1"/>
      <w:marLeft w:val="0"/>
      <w:marRight w:val="0"/>
      <w:marTop w:val="0"/>
      <w:marBottom w:val="0"/>
      <w:divBdr>
        <w:top w:val="none" w:sz="0" w:space="0" w:color="auto"/>
        <w:left w:val="none" w:sz="0" w:space="0" w:color="auto"/>
        <w:bottom w:val="none" w:sz="0" w:space="0" w:color="auto"/>
        <w:right w:val="none" w:sz="0" w:space="0" w:color="auto"/>
      </w:divBdr>
    </w:div>
    <w:div w:id="1722361405">
      <w:bodyDiv w:val="1"/>
      <w:marLeft w:val="0"/>
      <w:marRight w:val="0"/>
      <w:marTop w:val="0"/>
      <w:marBottom w:val="0"/>
      <w:divBdr>
        <w:top w:val="none" w:sz="0" w:space="0" w:color="auto"/>
        <w:left w:val="none" w:sz="0" w:space="0" w:color="auto"/>
        <w:bottom w:val="none" w:sz="0" w:space="0" w:color="auto"/>
        <w:right w:val="none" w:sz="0" w:space="0" w:color="auto"/>
      </w:divBdr>
    </w:div>
    <w:div w:id="1722703354">
      <w:bodyDiv w:val="1"/>
      <w:marLeft w:val="0"/>
      <w:marRight w:val="0"/>
      <w:marTop w:val="0"/>
      <w:marBottom w:val="0"/>
      <w:divBdr>
        <w:top w:val="none" w:sz="0" w:space="0" w:color="auto"/>
        <w:left w:val="none" w:sz="0" w:space="0" w:color="auto"/>
        <w:bottom w:val="none" w:sz="0" w:space="0" w:color="auto"/>
        <w:right w:val="none" w:sz="0" w:space="0" w:color="auto"/>
      </w:divBdr>
    </w:div>
    <w:div w:id="1739861416">
      <w:bodyDiv w:val="1"/>
      <w:marLeft w:val="0"/>
      <w:marRight w:val="0"/>
      <w:marTop w:val="0"/>
      <w:marBottom w:val="0"/>
      <w:divBdr>
        <w:top w:val="none" w:sz="0" w:space="0" w:color="auto"/>
        <w:left w:val="none" w:sz="0" w:space="0" w:color="auto"/>
        <w:bottom w:val="none" w:sz="0" w:space="0" w:color="auto"/>
        <w:right w:val="none" w:sz="0" w:space="0" w:color="auto"/>
      </w:divBdr>
    </w:div>
    <w:div w:id="1749302532">
      <w:bodyDiv w:val="1"/>
      <w:marLeft w:val="0"/>
      <w:marRight w:val="0"/>
      <w:marTop w:val="0"/>
      <w:marBottom w:val="0"/>
      <w:divBdr>
        <w:top w:val="none" w:sz="0" w:space="0" w:color="auto"/>
        <w:left w:val="none" w:sz="0" w:space="0" w:color="auto"/>
        <w:bottom w:val="none" w:sz="0" w:space="0" w:color="auto"/>
        <w:right w:val="none" w:sz="0" w:space="0" w:color="auto"/>
      </w:divBdr>
    </w:div>
    <w:div w:id="1762487295">
      <w:bodyDiv w:val="1"/>
      <w:marLeft w:val="0"/>
      <w:marRight w:val="0"/>
      <w:marTop w:val="0"/>
      <w:marBottom w:val="0"/>
      <w:divBdr>
        <w:top w:val="none" w:sz="0" w:space="0" w:color="auto"/>
        <w:left w:val="none" w:sz="0" w:space="0" w:color="auto"/>
        <w:bottom w:val="none" w:sz="0" w:space="0" w:color="auto"/>
        <w:right w:val="none" w:sz="0" w:space="0" w:color="auto"/>
      </w:divBdr>
    </w:div>
    <w:div w:id="1790467858">
      <w:bodyDiv w:val="1"/>
      <w:marLeft w:val="0"/>
      <w:marRight w:val="0"/>
      <w:marTop w:val="0"/>
      <w:marBottom w:val="0"/>
      <w:divBdr>
        <w:top w:val="none" w:sz="0" w:space="0" w:color="auto"/>
        <w:left w:val="none" w:sz="0" w:space="0" w:color="auto"/>
        <w:bottom w:val="none" w:sz="0" w:space="0" w:color="auto"/>
        <w:right w:val="none" w:sz="0" w:space="0" w:color="auto"/>
      </w:divBdr>
    </w:div>
    <w:div w:id="1807090097">
      <w:bodyDiv w:val="1"/>
      <w:marLeft w:val="0"/>
      <w:marRight w:val="0"/>
      <w:marTop w:val="0"/>
      <w:marBottom w:val="0"/>
      <w:divBdr>
        <w:top w:val="none" w:sz="0" w:space="0" w:color="auto"/>
        <w:left w:val="none" w:sz="0" w:space="0" w:color="auto"/>
        <w:bottom w:val="none" w:sz="0" w:space="0" w:color="auto"/>
        <w:right w:val="none" w:sz="0" w:space="0" w:color="auto"/>
      </w:divBdr>
    </w:div>
    <w:div w:id="1829011190">
      <w:bodyDiv w:val="1"/>
      <w:marLeft w:val="0"/>
      <w:marRight w:val="0"/>
      <w:marTop w:val="0"/>
      <w:marBottom w:val="0"/>
      <w:divBdr>
        <w:top w:val="none" w:sz="0" w:space="0" w:color="auto"/>
        <w:left w:val="none" w:sz="0" w:space="0" w:color="auto"/>
        <w:bottom w:val="none" w:sz="0" w:space="0" w:color="auto"/>
        <w:right w:val="none" w:sz="0" w:space="0" w:color="auto"/>
      </w:divBdr>
    </w:div>
    <w:div w:id="1845781464">
      <w:bodyDiv w:val="1"/>
      <w:marLeft w:val="0"/>
      <w:marRight w:val="0"/>
      <w:marTop w:val="0"/>
      <w:marBottom w:val="0"/>
      <w:divBdr>
        <w:top w:val="none" w:sz="0" w:space="0" w:color="auto"/>
        <w:left w:val="none" w:sz="0" w:space="0" w:color="auto"/>
        <w:bottom w:val="none" w:sz="0" w:space="0" w:color="auto"/>
        <w:right w:val="none" w:sz="0" w:space="0" w:color="auto"/>
      </w:divBdr>
    </w:div>
    <w:div w:id="1846165393">
      <w:bodyDiv w:val="1"/>
      <w:marLeft w:val="0"/>
      <w:marRight w:val="0"/>
      <w:marTop w:val="0"/>
      <w:marBottom w:val="0"/>
      <w:divBdr>
        <w:top w:val="none" w:sz="0" w:space="0" w:color="auto"/>
        <w:left w:val="none" w:sz="0" w:space="0" w:color="auto"/>
        <w:bottom w:val="none" w:sz="0" w:space="0" w:color="auto"/>
        <w:right w:val="none" w:sz="0" w:space="0" w:color="auto"/>
      </w:divBdr>
    </w:div>
    <w:div w:id="1848785676">
      <w:bodyDiv w:val="1"/>
      <w:marLeft w:val="0"/>
      <w:marRight w:val="0"/>
      <w:marTop w:val="0"/>
      <w:marBottom w:val="0"/>
      <w:divBdr>
        <w:top w:val="none" w:sz="0" w:space="0" w:color="auto"/>
        <w:left w:val="none" w:sz="0" w:space="0" w:color="auto"/>
        <w:bottom w:val="none" w:sz="0" w:space="0" w:color="auto"/>
        <w:right w:val="none" w:sz="0" w:space="0" w:color="auto"/>
      </w:divBdr>
    </w:div>
    <w:div w:id="1854413503">
      <w:bodyDiv w:val="1"/>
      <w:marLeft w:val="0"/>
      <w:marRight w:val="0"/>
      <w:marTop w:val="0"/>
      <w:marBottom w:val="0"/>
      <w:divBdr>
        <w:top w:val="none" w:sz="0" w:space="0" w:color="auto"/>
        <w:left w:val="none" w:sz="0" w:space="0" w:color="auto"/>
        <w:bottom w:val="none" w:sz="0" w:space="0" w:color="auto"/>
        <w:right w:val="none" w:sz="0" w:space="0" w:color="auto"/>
      </w:divBdr>
    </w:div>
    <w:div w:id="1907062427">
      <w:bodyDiv w:val="1"/>
      <w:marLeft w:val="0"/>
      <w:marRight w:val="0"/>
      <w:marTop w:val="0"/>
      <w:marBottom w:val="0"/>
      <w:divBdr>
        <w:top w:val="none" w:sz="0" w:space="0" w:color="auto"/>
        <w:left w:val="none" w:sz="0" w:space="0" w:color="auto"/>
        <w:bottom w:val="none" w:sz="0" w:space="0" w:color="auto"/>
        <w:right w:val="none" w:sz="0" w:space="0" w:color="auto"/>
      </w:divBdr>
    </w:div>
    <w:div w:id="1910577031">
      <w:bodyDiv w:val="1"/>
      <w:marLeft w:val="0"/>
      <w:marRight w:val="0"/>
      <w:marTop w:val="0"/>
      <w:marBottom w:val="0"/>
      <w:divBdr>
        <w:top w:val="none" w:sz="0" w:space="0" w:color="auto"/>
        <w:left w:val="none" w:sz="0" w:space="0" w:color="auto"/>
        <w:bottom w:val="none" w:sz="0" w:space="0" w:color="auto"/>
        <w:right w:val="none" w:sz="0" w:space="0" w:color="auto"/>
      </w:divBdr>
    </w:div>
    <w:div w:id="1961915802">
      <w:bodyDiv w:val="1"/>
      <w:marLeft w:val="0"/>
      <w:marRight w:val="0"/>
      <w:marTop w:val="0"/>
      <w:marBottom w:val="0"/>
      <w:divBdr>
        <w:top w:val="none" w:sz="0" w:space="0" w:color="auto"/>
        <w:left w:val="none" w:sz="0" w:space="0" w:color="auto"/>
        <w:bottom w:val="none" w:sz="0" w:space="0" w:color="auto"/>
        <w:right w:val="none" w:sz="0" w:space="0" w:color="auto"/>
      </w:divBdr>
    </w:div>
    <w:div w:id="1965498089">
      <w:bodyDiv w:val="1"/>
      <w:marLeft w:val="0"/>
      <w:marRight w:val="0"/>
      <w:marTop w:val="0"/>
      <w:marBottom w:val="0"/>
      <w:divBdr>
        <w:top w:val="none" w:sz="0" w:space="0" w:color="auto"/>
        <w:left w:val="none" w:sz="0" w:space="0" w:color="auto"/>
        <w:bottom w:val="none" w:sz="0" w:space="0" w:color="auto"/>
        <w:right w:val="none" w:sz="0" w:space="0" w:color="auto"/>
      </w:divBdr>
    </w:div>
    <w:div w:id="1987934156">
      <w:bodyDiv w:val="1"/>
      <w:marLeft w:val="0"/>
      <w:marRight w:val="0"/>
      <w:marTop w:val="0"/>
      <w:marBottom w:val="0"/>
      <w:divBdr>
        <w:top w:val="none" w:sz="0" w:space="0" w:color="auto"/>
        <w:left w:val="none" w:sz="0" w:space="0" w:color="auto"/>
        <w:bottom w:val="none" w:sz="0" w:space="0" w:color="auto"/>
        <w:right w:val="none" w:sz="0" w:space="0" w:color="auto"/>
      </w:divBdr>
    </w:div>
    <w:div w:id="1989746632">
      <w:bodyDiv w:val="1"/>
      <w:marLeft w:val="0"/>
      <w:marRight w:val="0"/>
      <w:marTop w:val="0"/>
      <w:marBottom w:val="0"/>
      <w:divBdr>
        <w:top w:val="none" w:sz="0" w:space="0" w:color="auto"/>
        <w:left w:val="none" w:sz="0" w:space="0" w:color="auto"/>
        <w:bottom w:val="none" w:sz="0" w:space="0" w:color="auto"/>
        <w:right w:val="none" w:sz="0" w:space="0" w:color="auto"/>
      </w:divBdr>
    </w:div>
    <w:div w:id="2039623166">
      <w:bodyDiv w:val="1"/>
      <w:marLeft w:val="0"/>
      <w:marRight w:val="0"/>
      <w:marTop w:val="0"/>
      <w:marBottom w:val="0"/>
      <w:divBdr>
        <w:top w:val="none" w:sz="0" w:space="0" w:color="auto"/>
        <w:left w:val="none" w:sz="0" w:space="0" w:color="auto"/>
        <w:bottom w:val="none" w:sz="0" w:space="0" w:color="auto"/>
        <w:right w:val="none" w:sz="0" w:space="0" w:color="auto"/>
      </w:divBdr>
    </w:div>
    <w:div w:id="2054112817">
      <w:bodyDiv w:val="1"/>
      <w:marLeft w:val="0"/>
      <w:marRight w:val="0"/>
      <w:marTop w:val="0"/>
      <w:marBottom w:val="0"/>
      <w:divBdr>
        <w:top w:val="none" w:sz="0" w:space="0" w:color="auto"/>
        <w:left w:val="none" w:sz="0" w:space="0" w:color="auto"/>
        <w:bottom w:val="none" w:sz="0" w:space="0" w:color="auto"/>
        <w:right w:val="none" w:sz="0" w:space="0" w:color="auto"/>
      </w:divBdr>
    </w:div>
    <w:div w:id="2078236239">
      <w:bodyDiv w:val="1"/>
      <w:marLeft w:val="0"/>
      <w:marRight w:val="0"/>
      <w:marTop w:val="0"/>
      <w:marBottom w:val="0"/>
      <w:divBdr>
        <w:top w:val="none" w:sz="0" w:space="0" w:color="auto"/>
        <w:left w:val="none" w:sz="0" w:space="0" w:color="auto"/>
        <w:bottom w:val="none" w:sz="0" w:space="0" w:color="auto"/>
        <w:right w:val="none" w:sz="0" w:space="0" w:color="auto"/>
      </w:divBdr>
    </w:div>
    <w:div w:id="2089182376">
      <w:bodyDiv w:val="1"/>
      <w:marLeft w:val="0"/>
      <w:marRight w:val="0"/>
      <w:marTop w:val="0"/>
      <w:marBottom w:val="0"/>
      <w:divBdr>
        <w:top w:val="none" w:sz="0" w:space="0" w:color="auto"/>
        <w:left w:val="none" w:sz="0" w:space="0" w:color="auto"/>
        <w:bottom w:val="none" w:sz="0" w:space="0" w:color="auto"/>
        <w:right w:val="none" w:sz="0" w:space="0" w:color="auto"/>
      </w:divBdr>
    </w:div>
    <w:div w:id="2100370711">
      <w:bodyDiv w:val="1"/>
      <w:marLeft w:val="0"/>
      <w:marRight w:val="0"/>
      <w:marTop w:val="0"/>
      <w:marBottom w:val="0"/>
      <w:divBdr>
        <w:top w:val="none" w:sz="0" w:space="0" w:color="auto"/>
        <w:left w:val="none" w:sz="0" w:space="0" w:color="auto"/>
        <w:bottom w:val="none" w:sz="0" w:space="0" w:color="auto"/>
        <w:right w:val="none" w:sz="0" w:space="0" w:color="auto"/>
      </w:divBdr>
    </w:div>
    <w:div w:id="2119370213">
      <w:bodyDiv w:val="1"/>
      <w:marLeft w:val="0"/>
      <w:marRight w:val="0"/>
      <w:marTop w:val="0"/>
      <w:marBottom w:val="0"/>
      <w:divBdr>
        <w:top w:val="none" w:sz="0" w:space="0" w:color="auto"/>
        <w:left w:val="none" w:sz="0" w:space="0" w:color="auto"/>
        <w:bottom w:val="none" w:sz="0" w:space="0" w:color="auto"/>
        <w:right w:val="none" w:sz="0" w:space="0" w:color="auto"/>
      </w:divBdr>
    </w:div>
    <w:div w:id="21251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insk@ns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kuibyshev.ns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1773C-AC93-4E9E-B287-C049D3D8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4608</TotalTime>
  <Pages>1</Pages>
  <Words>86463</Words>
  <Characters>492841</Characters>
  <Application>Microsoft Office Word</Application>
  <DocSecurity>0</DocSecurity>
  <Lines>4107</Lines>
  <Paragraphs>1156</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АДМИНИСТРАЦИЯ  </vt:lpstr>
      <vt:lpstr>КУЙБЫШЕВСКОГО МУНИЦИПАЛЬНОГО РАЙОНА </vt:lpstr>
      <vt:lpstr>НОВОСИБИРСКОЙ ОБЛАСТИ</vt:lpstr>
      <vt:lpstr>    ПОСТАНОВЛЕНИЕ</vt:lpstr>
    </vt:vector>
  </TitlesOfParts>
  <Company/>
  <LinksUpToDate>false</LinksUpToDate>
  <CharactersWithSpaces>578148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Щегловская Наталья Владимировна</dc:creator>
  <cp:lastModifiedBy>Администрация района</cp:lastModifiedBy>
  <cp:revision>1350</cp:revision>
  <cp:lastPrinted>2025-07-01T07:27:00Z</cp:lastPrinted>
  <dcterms:created xsi:type="dcterms:W3CDTF">2023-08-22T04:54:00Z</dcterms:created>
  <dcterms:modified xsi:type="dcterms:W3CDTF">2025-08-05T10:06:00Z</dcterms:modified>
</cp:coreProperties>
</file>