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A0D22" w14:textId="06398F0A" w:rsidR="00046646" w:rsidRPr="008F16AF" w:rsidRDefault="00046646" w:rsidP="00790400">
      <w:pPr>
        <w:jc w:val="center"/>
        <w:rPr>
          <w:sz w:val="20"/>
          <w:szCs w:val="20"/>
        </w:rPr>
      </w:pPr>
      <w:r w:rsidRPr="008F16AF">
        <w:rPr>
          <w:sz w:val="20"/>
          <w:szCs w:val="20"/>
        </w:rPr>
        <w:t>СОДЕРЖАНИЕ</w:t>
      </w:r>
    </w:p>
    <w:p w14:paraId="693124E8" w14:textId="71D67533" w:rsidR="00F5371C" w:rsidRPr="008F16AF" w:rsidRDefault="00F5371C" w:rsidP="00790400">
      <w:pPr>
        <w:rPr>
          <w:sz w:val="20"/>
          <w:szCs w:val="20"/>
        </w:rPr>
      </w:pPr>
    </w:p>
    <w:p w14:paraId="31DC5298" w14:textId="77777777" w:rsidR="00A61EB5" w:rsidRPr="008F16AF" w:rsidRDefault="00A61EB5" w:rsidP="00790400">
      <w:pPr>
        <w:jc w:val="both"/>
        <w:rPr>
          <w:sz w:val="20"/>
          <w:szCs w:val="20"/>
        </w:rPr>
      </w:pPr>
      <w:r w:rsidRPr="008F16AF">
        <w:rPr>
          <w:sz w:val="20"/>
          <w:szCs w:val="20"/>
          <w:lang w:val="en-US"/>
        </w:rPr>
        <w:t>I</w:t>
      </w:r>
      <w:r w:rsidRPr="008F16AF">
        <w:rPr>
          <w:sz w:val="20"/>
          <w:szCs w:val="20"/>
        </w:rPr>
        <w:t>. МУНИЦИПАЛЬНЫЕ ПРАВОВЫЕ АКТЫ АДМИНИСТРАЦИИ И ГЛАВЫ КУЙБЫШЕВСКОГО МУНИЦИПАЛЬНОГО РАЙОНА НОВОСИБИРСКОЙ ОБЛАСТИ..................................................................стр.4</w:t>
      </w:r>
    </w:p>
    <w:p w14:paraId="4B5B2115" w14:textId="021110B4" w:rsidR="00A61EB5" w:rsidRPr="008F16AF" w:rsidRDefault="00A61EB5" w:rsidP="00790400">
      <w:pPr>
        <w:rPr>
          <w:sz w:val="20"/>
          <w:szCs w:val="20"/>
        </w:rPr>
      </w:pPr>
    </w:p>
    <w:p w14:paraId="5F67B05B" w14:textId="77BFCD98" w:rsidR="00935A86" w:rsidRDefault="00935A86" w:rsidP="00935A86">
      <w:pPr>
        <w:jc w:val="both"/>
        <w:rPr>
          <w:sz w:val="20"/>
          <w:szCs w:val="20"/>
        </w:rPr>
      </w:pPr>
      <w:r>
        <w:rPr>
          <w:sz w:val="20"/>
          <w:szCs w:val="20"/>
        </w:rPr>
        <w:t>П</w:t>
      </w:r>
      <w:r w:rsidRPr="00935A86">
        <w:rPr>
          <w:sz w:val="20"/>
          <w:szCs w:val="20"/>
        </w:rPr>
        <w:t>остановление от 20.08.2025 № 738 - Об утверждении Перечня земельных участков, предназначенных для предоставления в собственность бесплатно отдельным категориям граждан</w:t>
      </w:r>
      <w:r>
        <w:rPr>
          <w:sz w:val="20"/>
          <w:szCs w:val="20"/>
        </w:rPr>
        <w:t>…………………………………стр.4</w:t>
      </w:r>
    </w:p>
    <w:p w14:paraId="3CB6CF92" w14:textId="77777777" w:rsidR="00935A86" w:rsidRPr="00935A86" w:rsidRDefault="00935A86" w:rsidP="00935A86">
      <w:pPr>
        <w:jc w:val="both"/>
        <w:rPr>
          <w:sz w:val="20"/>
          <w:szCs w:val="20"/>
        </w:rPr>
      </w:pPr>
    </w:p>
    <w:p w14:paraId="27E56F39" w14:textId="024F3FB8" w:rsidR="00935A86" w:rsidRPr="00935A86" w:rsidRDefault="00935A86" w:rsidP="00935A86">
      <w:pPr>
        <w:jc w:val="both"/>
        <w:rPr>
          <w:sz w:val="20"/>
          <w:szCs w:val="20"/>
        </w:rPr>
      </w:pPr>
      <w:r>
        <w:rPr>
          <w:sz w:val="20"/>
          <w:szCs w:val="20"/>
        </w:rPr>
        <w:t>П</w:t>
      </w:r>
      <w:r w:rsidRPr="00935A86">
        <w:rPr>
          <w:sz w:val="20"/>
          <w:szCs w:val="20"/>
        </w:rPr>
        <w:t>остановление от 20.08.2025 № 739 - Об определении резервных помещений (мест) для голосования на случай возникновения чрезвычайных ситуаций на выборах депутатов Законодательного Собрания Новосибирской области</w:t>
      </w:r>
      <w:r>
        <w:rPr>
          <w:sz w:val="20"/>
          <w:szCs w:val="20"/>
        </w:rPr>
        <w:t>………………………………………………………………………………</w:t>
      </w:r>
      <w:r w:rsidR="00E23C2E">
        <w:rPr>
          <w:sz w:val="20"/>
          <w:szCs w:val="20"/>
        </w:rPr>
        <w:t>……</w:t>
      </w:r>
      <w:proofErr w:type="gramStart"/>
      <w:r w:rsidR="00E23C2E">
        <w:rPr>
          <w:sz w:val="20"/>
          <w:szCs w:val="20"/>
        </w:rPr>
        <w:t>…….</w:t>
      </w:r>
      <w:proofErr w:type="gramEnd"/>
      <w:r w:rsidR="00E23C2E">
        <w:rPr>
          <w:sz w:val="20"/>
          <w:szCs w:val="20"/>
        </w:rPr>
        <w:t>.</w:t>
      </w:r>
      <w:r>
        <w:rPr>
          <w:sz w:val="20"/>
          <w:szCs w:val="20"/>
        </w:rPr>
        <w:t>стр.</w:t>
      </w:r>
      <w:r w:rsidR="00E23C2E">
        <w:rPr>
          <w:sz w:val="20"/>
          <w:szCs w:val="20"/>
        </w:rPr>
        <w:t>50</w:t>
      </w:r>
    </w:p>
    <w:p w14:paraId="64325811" w14:textId="77777777" w:rsidR="0040351B" w:rsidRPr="008F16AF" w:rsidRDefault="0040351B" w:rsidP="00790400">
      <w:pPr>
        <w:jc w:val="both"/>
        <w:rPr>
          <w:sz w:val="20"/>
          <w:szCs w:val="20"/>
        </w:rPr>
      </w:pPr>
    </w:p>
    <w:p w14:paraId="39175C4E" w14:textId="77777777" w:rsidR="0040351B" w:rsidRPr="008F16AF" w:rsidRDefault="0040351B" w:rsidP="00790400">
      <w:pPr>
        <w:jc w:val="both"/>
        <w:rPr>
          <w:sz w:val="20"/>
          <w:szCs w:val="20"/>
        </w:rPr>
      </w:pPr>
    </w:p>
    <w:p w14:paraId="5159F42E" w14:textId="02F957EA" w:rsidR="00457BF6" w:rsidRPr="008F16AF" w:rsidRDefault="00457BF6" w:rsidP="00790400">
      <w:pPr>
        <w:jc w:val="both"/>
        <w:rPr>
          <w:sz w:val="20"/>
          <w:szCs w:val="20"/>
        </w:rPr>
      </w:pPr>
    </w:p>
    <w:p w14:paraId="3C52C54E" w14:textId="5608F8CB" w:rsidR="00A61EB5" w:rsidRPr="008F16AF" w:rsidRDefault="00A61EB5" w:rsidP="00790400">
      <w:pPr>
        <w:jc w:val="both"/>
        <w:rPr>
          <w:sz w:val="20"/>
          <w:szCs w:val="20"/>
        </w:rPr>
      </w:pPr>
    </w:p>
    <w:p w14:paraId="313D5EEF" w14:textId="1A6FD2D7" w:rsidR="001703DC" w:rsidRPr="008F16AF" w:rsidRDefault="001703DC" w:rsidP="00790400">
      <w:pPr>
        <w:jc w:val="both"/>
        <w:rPr>
          <w:sz w:val="20"/>
          <w:szCs w:val="20"/>
        </w:rPr>
      </w:pPr>
    </w:p>
    <w:p w14:paraId="4EF837AE" w14:textId="237CE32F" w:rsidR="001703DC" w:rsidRPr="008F16AF" w:rsidRDefault="001703DC" w:rsidP="00790400">
      <w:pPr>
        <w:jc w:val="both"/>
        <w:rPr>
          <w:sz w:val="20"/>
          <w:szCs w:val="20"/>
        </w:rPr>
      </w:pPr>
    </w:p>
    <w:p w14:paraId="092434CE" w14:textId="4D0A7530" w:rsidR="001703DC" w:rsidRPr="008F16AF" w:rsidRDefault="001703DC" w:rsidP="00790400">
      <w:pPr>
        <w:jc w:val="both"/>
        <w:rPr>
          <w:sz w:val="20"/>
          <w:szCs w:val="20"/>
        </w:rPr>
      </w:pPr>
    </w:p>
    <w:p w14:paraId="253E8EAD" w14:textId="6BF44D53" w:rsidR="001703DC" w:rsidRPr="008F16AF" w:rsidRDefault="001703DC" w:rsidP="00790400">
      <w:pPr>
        <w:jc w:val="both"/>
        <w:rPr>
          <w:sz w:val="20"/>
          <w:szCs w:val="20"/>
        </w:rPr>
      </w:pPr>
    </w:p>
    <w:p w14:paraId="16475820" w14:textId="4A0C778D" w:rsidR="001703DC" w:rsidRPr="008F16AF" w:rsidRDefault="001703DC" w:rsidP="00790400">
      <w:pPr>
        <w:jc w:val="both"/>
        <w:rPr>
          <w:sz w:val="20"/>
          <w:szCs w:val="20"/>
        </w:rPr>
      </w:pPr>
    </w:p>
    <w:p w14:paraId="5B533157" w14:textId="2198BDA2" w:rsidR="001703DC" w:rsidRPr="008F16AF" w:rsidRDefault="001703DC" w:rsidP="00790400">
      <w:pPr>
        <w:jc w:val="both"/>
        <w:rPr>
          <w:sz w:val="20"/>
          <w:szCs w:val="20"/>
        </w:rPr>
      </w:pPr>
    </w:p>
    <w:p w14:paraId="7BAFC052" w14:textId="20720D24" w:rsidR="001703DC" w:rsidRPr="008F16AF" w:rsidRDefault="001703DC" w:rsidP="00790400">
      <w:pPr>
        <w:jc w:val="both"/>
        <w:rPr>
          <w:sz w:val="20"/>
          <w:szCs w:val="20"/>
        </w:rPr>
      </w:pPr>
    </w:p>
    <w:p w14:paraId="526EE196" w14:textId="02D12A96" w:rsidR="001703DC" w:rsidRPr="008F16AF" w:rsidRDefault="001703DC" w:rsidP="00790400">
      <w:pPr>
        <w:jc w:val="both"/>
        <w:rPr>
          <w:sz w:val="20"/>
          <w:szCs w:val="20"/>
        </w:rPr>
      </w:pPr>
    </w:p>
    <w:p w14:paraId="2D5B6FF8" w14:textId="27E34EC5" w:rsidR="001703DC" w:rsidRPr="008F16AF" w:rsidRDefault="001703DC" w:rsidP="00790400">
      <w:pPr>
        <w:jc w:val="both"/>
        <w:rPr>
          <w:sz w:val="20"/>
          <w:szCs w:val="20"/>
        </w:rPr>
      </w:pPr>
    </w:p>
    <w:p w14:paraId="5651A598" w14:textId="154AA3BE" w:rsidR="001703DC" w:rsidRPr="008F16AF" w:rsidRDefault="001703DC" w:rsidP="00790400">
      <w:pPr>
        <w:jc w:val="both"/>
        <w:rPr>
          <w:sz w:val="20"/>
          <w:szCs w:val="20"/>
        </w:rPr>
      </w:pPr>
    </w:p>
    <w:p w14:paraId="6B787C99" w14:textId="0850EBDA" w:rsidR="001703DC" w:rsidRPr="008F16AF" w:rsidRDefault="001703DC" w:rsidP="00790400">
      <w:pPr>
        <w:jc w:val="both"/>
        <w:rPr>
          <w:sz w:val="20"/>
          <w:szCs w:val="20"/>
        </w:rPr>
      </w:pPr>
    </w:p>
    <w:p w14:paraId="2374BDD3" w14:textId="50A300E6" w:rsidR="001703DC" w:rsidRPr="008F16AF" w:rsidRDefault="001703DC" w:rsidP="00790400">
      <w:pPr>
        <w:jc w:val="both"/>
        <w:rPr>
          <w:sz w:val="20"/>
          <w:szCs w:val="20"/>
        </w:rPr>
      </w:pPr>
    </w:p>
    <w:p w14:paraId="186648B4" w14:textId="26FFF05E" w:rsidR="001703DC" w:rsidRPr="008F16AF" w:rsidRDefault="001703DC" w:rsidP="00790400">
      <w:pPr>
        <w:jc w:val="both"/>
        <w:rPr>
          <w:sz w:val="20"/>
          <w:szCs w:val="20"/>
        </w:rPr>
      </w:pPr>
    </w:p>
    <w:p w14:paraId="43B50ADC" w14:textId="136E630E" w:rsidR="001703DC" w:rsidRPr="008F16AF" w:rsidRDefault="001703DC" w:rsidP="00790400">
      <w:pPr>
        <w:jc w:val="both"/>
        <w:rPr>
          <w:sz w:val="20"/>
          <w:szCs w:val="20"/>
        </w:rPr>
      </w:pPr>
    </w:p>
    <w:p w14:paraId="0CDACE5B" w14:textId="412B2A5D" w:rsidR="001703DC" w:rsidRPr="008F16AF" w:rsidRDefault="001703DC" w:rsidP="00790400">
      <w:pPr>
        <w:jc w:val="both"/>
        <w:rPr>
          <w:sz w:val="20"/>
          <w:szCs w:val="20"/>
        </w:rPr>
      </w:pPr>
    </w:p>
    <w:p w14:paraId="3004F931" w14:textId="49D8AA9C" w:rsidR="001703DC" w:rsidRPr="008F16AF" w:rsidRDefault="001703DC" w:rsidP="00790400">
      <w:pPr>
        <w:jc w:val="both"/>
        <w:rPr>
          <w:sz w:val="20"/>
          <w:szCs w:val="20"/>
        </w:rPr>
      </w:pPr>
    </w:p>
    <w:p w14:paraId="18160C66" w14:textId="20E663D9" w:rsidR="001703DC" w:rsidRPr="008F16AF" w:rsidRDefault="001703DC" w:rsidP="00790400">
      <w:pPr>
        <w:jc w:val="both"/>
        <w:rPr>
          <w:sz w:val="20"/>
          <w:szCs w:val="20"/>
        </w:rPr>
      </w:pPr>
    </w:p>
    <w:p w14:paraId="4191378D" w14:textId="7B0CED24" w:rsidR="001703DC" w:rsidRPr="008F16AF" w:rsidRDefault="001703DC" w:rsidP="00790400">
      <w:pPr>
        <w:jc w:val="both"/>
        <w:rPr>
          <w:sz w:val="20"/>
          <w:szCs w:val="20"/>
        </w:rPr>
      </w:pPr>
    </w:p>
    <w:p w14:paraId="39F284E0" w14:textId="27E05686" w:rsidR="001703DC" w:rsidRPr="008F16AF" w:rsidRDefault="001703DC" w:rsidP="00790400">
      <w:pPr>
        <w:jc w:val="both"/>
        <w:rPr>
          <w:sz w:val="20"/>
          <w:szCs w:val="20"/>
        </w:rPr>
      </w:pPr>
    </w:p>
    <w:p w14:paraId="646421A7" w14:textId="706BEEBD" w:rsidR="001703DC" w:rsidRPr="008F16AF" w:rsidRDefault="001703DC" w:rsidP="00790400">
      <w:pPr>
        <w:jc w:val="both"/>
        <w:rPr>
          <w:sz w:val="20"/>
          <w:szCs w:val="20"/>
        </w:rPr>
      </w:pPr>
    </w:p>
    <w:p w14:paraId="77B2B826" w14:textId="1E4F94CD" w:rsidR="001703DC" w:rsidRPr="008F16AF" w:rsidRDefault="001703DC" w:rsidP="00790400">
      <w:pPr>
        <w:jc w:val="both"/>
        <w:rPr>
          <w:sz w:val="20"/>
          <w:szCs w:val="20"/>
        </w:rPr>
      </w:pPr>
    </w:p>
    <w:p w14:paraId="6E0C2DD9" w14:textId="6447D292" w:rsidR="001703DC" w:rsidRPr="008F16AF" w:rsidRDefault="001703DC" w:rsidP="00790400">
      <w:pPr>
        <w:jc w:val="both"/>
        <w:rPr>
          <w:sz w:val="20"/>
          <w:szCs w:val="20"/>
        </w:rPr>
      </w:pPr>
    </w:p>
    <w:p w14:paraId="326604E1" w14:textId="0ED5FD6A" w:rsidR="001703DC" w:rsidRPr="008F16AF" w:rsidRDefault="001703DC" w:rsidP="00790400">
      <w:pPr>
        <w:jc w:val="both"/>
        <w:rPr>
          <w:sz w:val="20"/>
          <w:szCs w:val="20"/>
        </w:rPr>
      </w:pPr>
    </w:p>
    <w:p w14:paraId="42677E89" w14:textId="176E1BFF" w:rsidR="001703DC" w:rsidRPr="008F16AF" w:rsidRDefault="001703DC" w:rsidP="00790400">
      <w:pPr>
        <w:jc w:val="both"/>
        <w:rPr>
          <w:sz w:val="20"/>
          <w:szCs w:val="20"/>
        </w:rPr>
      </w:pPr>
    </w:p>
    <w:p w14:paraId="7634D163" w14:textId="6351B54E" w:rsidR="001703DC" w:rsidRPr="008F16AF" w:rsidRDefault="001703DC" w:rsidP="00790400">
      <w:pPr>
        <w:jc w:val="both"/>
        <w:rPr>
          <w:sz w:val="20"/>
          <w:szCs w:val="20"/>
        </w:rPr>
      </w:pPr>
    </w:p>
    <w:p w14:paraId="50A5525E" w14:textId="563578E5" w:rsidR="001703DC" w:rsidRPr="008F16AF" w:rsidRDefault="001703DC" w:rsidP="00790400">
      <w:pPr>
        <w:jc w:val="both"/>
        <w:rPr>
          <w:sz w:val="20"/>
          <w:szCs w:val="20"/>
        </w:rPr>
      </w:pPr>
    </w:p>
    <w:p w14:paraId="5C6BD6BC" w14:textId="3019D991" w:rsidR="0040351B" w:rsidRPr="008F16AF" w:rsidRDefault="0040351B" w:rsidP="00790400">
      <w:pPr>
        <w:jc w:val="both"/>
        <w:rPr>
          <w:sz w:val="20"/>
          <w:szCs w:val="20"/>
        </w:rPr>
      </w:pPr>
    </w:p>
    <w:p w14:paraId="6ABC5F66" w14:textId="57A4B015" w:rsidR="0040351B" w:rsidRPr="008F16AF" w:rsidRDefault="0040351B" w:rsidP="00790400">
      <w:pPr>
        <w:jc w:val="both"/>
        <w:rPr>
          <w:sz w:val="20"/>
          <w:szCs w:val="20"/>
        </w:rPr>
      </w:pPr>
    </w:p>
    <w:p w14:paraId="64040246" w14:textId="08D81FCF" w:rsidR="0040351B" w:rsidRPr="008F16AF" w:rsidRDefault="0040351B" w:rsidP="00790400">
      <w:pPr>
        <w:jc w:val="both"/>
        <w:rPr>
          <w:sz w:val="20"/>
          <w:szCs w:val="20"/>
        </w:rPr>
      </w:pPr>
    </w:p>
    <w:p w14:paraId="6648FCA6" w14:textId="19114BD7" w:rsidR="0040351B" w:rsidRPr="008F16AF" w:rsidRDefault="0040351B" w:rsidP="00790400">
      <w:pPr>
        <w:jc w:val="both"/>
        <w:rPr>
          <w:sz w:val="20"/>
          <w:szCs w:val="20"/>
        </w:rPr>
      </w:pPr>
    </w:p>
    <w:p w14:paraId="47974149" w14:textId="10B0609E" w:rsidR="0040351B" w:rsidRPr="008F16AF" w:rsidRDefault="0040351B" w:rsidP="00790400">
      <w:pPr>
        <w:jc w:val="both"/>
        <w:rPr>
          <w:sz w:val="20"/>
          <w:szCs w:val="20"/>
        </w:rPr>
      </w:pPr>
    </w:p>
    <w:p w14:paraId="597751BB" w14:textId="518765F3" w:rsidR="0040351B" w:rsidRPr="008F16AF" w:rsidRDefault="0040351B" w:rsidP="00790400">
      <w:pPr>
        <w:jc w:val="both"/>
        <w:rPr>
          <w:sz w:val="20"/>
          <w:szCs w:val="20"/>
        </w:rPr>
      </w:pPr>
    </w:p>
    <w:p w14:paraId="525EEE26" w14:textId="1EE2FD9A" w:rsidR="0040351B" w:rsidRPr="008F16AF" w:rsidRDefault="0040351B" w:rsidP="00790400">
      <w:pPr>
        <w:jc w:val="both"/>
        <w:rPr>
          <w:sz w:val="20"/>
          <w:szCs w:val="20"/>
        </w:rPr>
      </w:pPr>
    </w:p>
    <w:p w14:paraId="0527AF9A" w14:textId="5E885254" w:rsidR="0040351B" w:rsidRPr="008F16AF" w:rsidRDefault="0040351B" w:rsidP="00790400">
      <w:pPr>
        <w:jc w:val="both"/>
        <w:rPr>
          <w:sz w:val="20"/>
          <w:szCs w:val="20"/>
        </w:rPr>
      </w:pPr>
    </w:p>
    <w:p w14:paraId="2ECB40E0" w14:textId="46849B7B" w:rsidR="0040351B" w:rsidRPr="008F16AF" w:rsidRDefault="0040351B" w:rsidP="00790400">
      <w:pPr>
        <w:jc w:val="both"/>
        <w:rPr>
          <w:sz w:val="20"/>
          <w:szCs w:val="20"/>
        </w:rPr>
      </w:pPr>
    </w:p>
    <w:p w14:paraId="684D89CF" w14:textId="40CCF755" w:rsidR="0040351B" w:rsidRDefault="0040351B" w:rsidP="00790400">
      <w:pPr>
        <w:jc w:val="both"/>
        <w:rPr>
          <w:sz w:val="20"/>
          <w:szCs w:val="20"/>
        </w:rPr>
      </w:pPr>
    </w:p>
    <w:p w14:paraId="12394A01" w14:textId="3AD8BED6" w:rsidR="00207AE2" w:rsidRDefault="00207AE2" w:rsidP="00790400">
      <w:pPr>
        <w:jc w:val="both"/>
        <w:rPr>
          <w:sz w:val="20"/>
          <w:szCs w:val="20"/>
        </w:rPr>
      </w:pPr>
    </w:p>
    <w:p w14:paraId="281DF39B" w14:textId="20174F50" w:rsidR="00207AE2" w:rsidRDefault="00207AE2" w:rsidP="00790400">
      <w:pPr>
        <w:jc w:val="both"/>
        <w:rPr>
          <w:sz w:val="20"/>
          <w:szCs w:val="20"/>
        </w:rPr>
      </w:pPr>
    </w:p>
    <w:p w14:paraId="394A66E9" w14:textId="765AD0FB" w:rsidR="00207AE2" w:rsidRDefault="00207AE2" w:rsidP="00790400">
      <w:pPr>
        <w:jc w:val="both"/>
        <w:rPr>
          <w:sz w:val="20"/>
          <w:szCs w:val="20"/>
        </w:rPr>
      </w:pPr>
    </w:p>
    <w:p w14:paraId="1510334F" w14:textId="298D1692" w:rsidR="00207AE2" w:rsidRDefault="00207AE2" w:rsidP="00790400">
      <w:pPr>
        <w:jc w:val="both"/>
        <w:rPr>
          <w:sz w:val="20"/>
          <w:szCs w:val="20"/>
        </w:rPr>
      </w:pPr>
    </w:p>
    <w:p w14:paraId="24A7B3B6" w14:textId="50A60A55" w:rsidR="00207AE2" w:rsidRDefault="00207AE2" w:rsidP="00790400">
      <w:pPr>
        <w:jc w:val="both"/>
        <w:rPr>
          <w:sz w:val="20"/>
          <w:szCs w:val="20"/>
        </w:rPr>
      </w:pPr>
    </w:p>
    <w:p w14:paraId="0CE74815" w14:textId="1FC50202" w:rsidR="00207AE2" w:rsidRDefault="00207AE2" w:rsidP="00790400">
      <w:pPr>
        <w:jc w:val="both"/>
        <w:rPr>
          <w:sz w:val="20"/>
          <w:szCs w:val="20"/>
        </w:rPr>
      </w:pPr>
    </w:p>
    <w:p w14:paraId="63EAB8ED" w14:textId="3EC550C3" w:rsidR="00207AE2" w:rsidRDefault="00207AE2" w:rsidP="00790400">
      <w:pPr>
        <w:jc w:val="both"/>
        <w:rPr>
          <w:sz w:val="20"/>
          <w:szCs w:val="20"/>
        </w:rPr>
      </w:pPr>
    </w:p>
    <w:p w14:paraId="32B81B90" w14:textId="5C062B2B" w:rsidR="00207AE2" w:rsidRDefault="00207AE2" w:rsidP="00790400">
      <w:pPr>
        <w:jc w:val="both"/>
        <w:rPr>
          <w:sz w:val="20"/>
          <w:szCs w:val="20"/>
        </w:rPr>
      </w:pPr>
    </w:p>
    <w:p w14:paraId="73B2F1E0" w14:textId="32F615BD" w:rsidR="00207AE2" w:rsidRDefault="00207AE2" w:rsidP="00790400">
      <w:pPr>
        <w:jc w:val="both"/>
        <w:rPr>
          <w:sz w:val="20"/>
          <w:szCs w:val="20"/>
        </w:rPr>
      </w:pPr>
    </w:p>
    <w:p w14:paraId="25ACB4C6" w14:textId="6D9FE3D9" w:rsidR="00207AE2" w:rsidRDefault="00207AE2" w:rsidP="00790400">
      <w:pPr>
        <w:jc w:val="both"/>
        <w:rPr>
          <w:sz w:val="20"/>
          <w:szCs w:val="20"/>
        </w:rPr>
      </w:pPr>
    </w:p>
    <w:p w14:paraId="29F4E675" w14:textId="3339DC43" w:rsidR="00207AE2" w:rsidRDefault="00207AE2" w:rsidP="00790400">
      <w:pPr>
        <w:jc w:val="both"/>
        <w:rPr>
          <w:sz w:val="20"/>
          <w:szCs w:val="20"/>
        </w:rPr>
      </w:pPr>
    </w:p>
    <w:p w14:paraId="4DC3D44D" w14:textId="6CB45F44" w:rsidR="00207AE2" w:rsidRDefault="00207AE2" w:rsidP="00790400">
      <w:pPr>
        <w:jc w:val="both"/>
        <w:rPr>
          <w:sz w:val="20"/>
          <w:szCs w:val="20"/>
        </w:rPr>
      </w:pPr>
    </w:p>
    <w:p w14:paraId="5EB7B6FA" w14:textId="48F377A7" w:rsidR="00207AE2" w:rsidRDefault="00207AE2" w:rsidP="00790400">
      <w:pPr>
        <w:jc w:val="both"/>
        <w:rPr>
          <w:sz w:val="20"/>
          <w:szCs w:val="20"/>
        </w:rPr>
      </w:pPr>
    </w:p>
    <w:p w14:paraId="3F420B8C" w14:textId="63C1D771" w:rsidR="00207AE2" w:rsidRDefault="00207AE2" w:rsidP="00790400">
      <w:pPr>
        <w:jc w:val="both"/>
        <w:rPr>
          <w:sz w:val="20"/>
          <w:szCs w:val="20"/>
        </w:rPr>
      </w:pPr>
    </w:p>
    <w:p w14:paraId="670D9F82" w14:textId="47B35EE7" w:rsidR="00A61EB5" w:rsidRPr="008F16AF" w:rsidRDefault="00A61EB5" w:rsidP="00790400">
      <w:pPr>
        <w:jc w:val="center"/>
        <w:rPr>
          <w:sz w:val="20"/>
          <w:szCs w:val="20"/>
        </w:rPr>
      </w:pPr>
      <w:r w:rsidRPr="008F16AF">
        <w:rPr>
          <w:sz w:val="20"/>
          <w:szCs w:val="20"/>
          <w:lang w:val="en-US"/>
        </w:rPr>
        <w:lastRenderedPageBreak/>
        <w:t>I</w:t>
      </w:r>
      <w:r w:rsidRPr="008F16AF">
        <w:rPr>
          <w:sz w:val="20"/>
          <w:szCs w:val="20"/>
        </w:rPr>
        <w:t>. МУНИЦИПАЛЬНЫЕ ПРАВОВЫЕ АКТЫ АДМИНИСТРАЦИИ И ГЛАВЫ КУЙБЫШЕВСКОГО МУНИЦИПАЛЬНОГО РАЙОНА НОВОСИБИРСКОЙ ОБЛАСТИ</w:t>
      </w:r>
    </w:p>
    <w:p w14:paraId="6157D299" w14:textId="77777777" w:rsidR="00A61EB5" w:rsidRPr="008F16AF" w:rsidRDefault="00A61EB5" w:rsidP="00790400">
      <w:pPr>
        <w:jc w:val="center"/>
        <w:rPr>
          <w:sz w:val="20"/>
          <w:szCs w:val="20"/>
        </w:rPr>
      </w:pPr>
    </w:p>
    <w:p w14:paraId="696FBBE6" w14:textId="06383128" w:rsidR="00D979D2" w:rsidRPr="008F16AF" w:rsidRDefault="00D979D2" w:rsidP="00D979D2">
      <w:pPr>
        <w:pStyle w:val="13"/>
        <w:jc w:val="center"/>
        <w:rPr>
          <w:sz w:val="20"/>
        </w:rPr>
      </w:pPr>
    </w:p>
    <w:p w14:paraId="0C6DFD56" w14:textId="729C8629" w:rsidR="007F1CDC" w:rsidRDefault="007F1CDC" w:rsidP="00790400">
      <w:pPr>
        <w:jc w:val="center"/>
        <w:rPr>
          <w:sz w:val="20"/>
          <w:szCs w:val="20"/>
        </w:rPr>
      </w:pPr>
    </w:p>
    <w:p w14:paraId="7641EBD8" w14:textId="77777777" w:rsidR="00207AE2" w:rsidRPr="00207AE2" w:rsidRDefault="00207AE2" w:rsidP="00207AE2">
      <w:pPr>
        <w:jc w:val="center"/>
        <w:rPr>
          <w:bCs/>
          <w:sz w:val="20"/>
          <w:szCs w:val="20"/>
        </w:rPr>
      </w:pPr>
      <w:r w:rsidRPr="00207AE2">
        <w:rPr>
          <w:bCs/>
          <w:sz w:val="20"/>
          <w:szCs w:val="20"/>
        </w:rPr>
        <w:t xml:space="preserve">АДМИНИСТРАЦИЯ </w:t>
      </w:r>
    </w:p>
    <w:p w14:paraId="5A01C0D1" w14:textId="77777777" w:rsidR="00207AE2" w:rsidRPr="00207AE2" w:rsidRDefault="00207AE2" w:rsidP="00207AE2">
      <w:pPr>
        <w:jc w:val="center"/>
        <w:rPr>
          <w:bCs/>
          <w:sz w:val="20"/>
          <w:szCs w:val="20"/>
        </w:rPr>
      </w:pPr>
      <w:r w:rsidRPr="00207AE2">
        <w:rPr>
          <w:bCs/>
          <w:sz w:val="20"/>
          <w:szCs w:val="20"/>
        </w:rPr>
        <w:t>КУЙБЫШЕВСКОГО МУНИЦИПАЛЬНОГО РАЙОНА НОВОСИБИРСКОЙ ОБЛАСТИ</w:t>
      </w:r>
    </w:p>
    <w:p w14:paraId="104EFBCD" w14:textId="77777777" w:rsidR="00207AE2" w:rsidRPr="00207AE2" w:rsidRDefault="00207AE2" w:rsidP="00207AE2">
      <w:pPr>
        <w:keepNext/>
        <w:jc w:val="center"/>
        <w:outlineLvl w:val="2"/>
        <w:rPr>
          <w:bCs/>
          <w:sz w:val="20"/>
          <w:szCs w:val="20"/>
        </w:rPr>
      </w:pPr>
    </w:p>
    <w:p w14:paraId="411EB433" w14:textId="77777777" w:rsidR="00207AE2" w:rsidRPr="00207AE2" w:rsidRDefault="00207AE2" w:rsidP="00207AE2">
      <w:pPr>
        <w:keepNext/>
        <w:jc w:val="center"/>
        <w:outlineLvl w:val="2"/>
        <w:rPr>
          <w:bCs/>
          <w:sz w:val="20"/>
          <w:szCs w:val="20"/>
        </w:rPr>
      </w:pPr>
      <w:r w:rsidRPr="00207AE2">
        <w:rPr>
          <w:bCs/>
          <w:sz w:val="20"/>
          <w:szCs w:val="20"/>
        </w:rPr>
        <w:t>ПОСТАНОВЛЕНИЕ</w:t>
      </w:r>
    </w:p>
    <w:p w14:paraId="51F3E25E" w14:textId="77777777" w:rsidR="00207AE2" w:rsidRPr="00207AE2" w:rsidRDefault="00207AE2" w:rsidP="00207AE2">
      <w:pPr>
        <w:ind w:firstLine="709"/>
        <w:rPr>
          <w:bCs/>
          <w:sz w:val="20"/>
          <w:szCs w:val="20"/>
        </w:rPr>
      </w:pPr>
    </w:p>
    <w:p w14:paraId="144001D3" w14:textId="77777777" w:rsidR="00207AE2" w:rsidRPr="00207AE2" w:rsidRDefault="00207AE2" w:rsidP="00207AE2">
      <w:pPr>
        <w:jc w:val="center"/>
        <w:rPr>
          <w:bCs/>
          <w:sz w:val="20"/>
          <w:szCs w:val="20"/>
        </w:rPr>
      </w:pPr>
      <w:r w:rsidRPr="00207AE2">
        <w:rPr>
          <w:bCs/>
          <w:sz w:val="20"/>
          <w:szCs w:val="20"/>
        </w:rPr>
        <w:t>г. Куйбышев,</w:t>
      </w:r>
    </w:p>
    <w:p w14:paraId="7692AEAD" w14:textId="77777777" w:rsidR="00207AE2" w:rsidRPr="00207AE2" w:rsidRDefault="00207AE2" w:rsidP="00207AE2">
      <w:pPr>
        <w:jc w:val="center"/>
        <w:rPr>
          <w:bCs/>
          <w:sz w:val="20"/>
          <w:szCs w:val="20"/>
        </w:rPr>
      </w:pPr>
      <w:r w:rsidRPr="00207AE2">
        <w:rPr>
          <w:bCs/>
          <w:sz w:val="20"/>
          <w:szCs w:val="20"/>
        </w:rPr>
        <w:t>Новосибирская область</w:t>
      </w:r>
    </w:p>
    <w:p w14:paraId="7444176F" w14:textId="77777777" w:rsidR="00207AE2" w:rsidRPr="00207AE2" w:rsidRDefault="00207AE2" w:rsidP="00207AE2">
      <w:pPr>
        <w:rPr>
          <w:bCs/>
          <w:sz w:val="20"/>
          <w:szCs w:val="20"/>
        </w:rPr>
      </w:pPr>
    </w:p>
    <w:p w14:paraId="7343EF70" w14:textId="77777777" w:rsidR="00207AE2" w:rsidRPr="00207AE2" w:rsidRDefault="00207AE2" w:rsidP="00207AE2">
      <w:pPr>
        <w:jc w:val="center"/>
        <w:rPr>
          <w:bCs/>
          <w:sz w:val="20"/>
          <w:szCs w:val="20"/>
        </w:rPr>
      </w:pPr>
      <w:r w:rsidRPr="00207AE2">
        <w:rPr>
          <w:bCs/>
          <w:sz w:val="20"/>
          <w:szCs w:val="20"/>
        </w:rPr>
        <w:t>20.08.2025 № 738</w:t>
      </w:r>
    </w:p>
    <w:p w14:paraId="10458E1B" w14:textId="77777777" w:rsidR="00207AE2" w:rsidRPr="00207AE2" w:rsidRDefault="00207AE2" w:rsidP="00207AE2">
      <w:pPr>
        <w:jc w:val="center"/>
        <w:rPr>
          <w:rFonts w:ascii="Monotype Corsiva" w:hAnsi="Monotype Corsiva" w:cs="Raavi"/>
          <w:bCs/>
          <w:sz w:val="20"/>
          <w:szCs w:val="20"/>
        </w:rPr>
      </w:pPr>
    </w:p>
    <w:p w14:paraId="5769635F" w14:textId="77777777" w:rsidR="00207AE2" w:rsidRPr="00207AE2" w:rsidRDefault="00207AE2" w:rsidP="00207AE2">
      <w:pPr>
        <w:shd w:val="clear" w:color="auto" w:fill="FFFFFF"/>
        <w:tabs>
          <w:tab w:val="left" w:leader="underscore" w:pos="1853"/>
          <w:tab w:val="left" w:pos="4310"/>
          <w:tab w:val="left" w:leader="dot" w:pos="4651"/>
          <w:tab w:val="left" w:pos="7104"/>
        </w:tabs>
        <w:ind w:firstLine="468"/>
        <w:jc w:val="center"/>
        <w:rPr>
          <w:bCs/>
          <w:sz w:val="20"/>
          <w:szCs w:val="20"/>
        </w:rPr>
      </w:pPr>
      <w:r w:rsidRPr="00207AE2">
        <w:rPr>
          <w:bCs/>
          <w:sz w:val="20"/>
          <w:szCs w:val="20"/>
        </w:rPr>
        <w:t>Об утверждении Перечня земельных участков, предназначенных для предоставления в собственность бесплатно отдельным категориям граждан</w:t>
      </w:r>
    </w:p>
    <w:p w14:paraId="01160AE2" w14:textId="77777777" w:rsidR="00207AE2" w:rsidRPr="00207AE2" w:rsidRDefault="00207AE2" w:rsidP="00207AE2">
      <w:pPr>
        <w:shd w:val="clear" w:color="auto" w:fill="FFFFFF"/>
        <w:tabs>
          <w:tab w:val="left" w:leader="underscore" w:pos="1853"/>
          <w:tab w:val="left" w:pos="4310"/>
          <w:tab w:val="left" w:leader="dot" w:pos="4651"/>
          <w:tab w:val="left" w:pos="7104"/>
        </w:tabs>
        <w:jc w:val="both"/>
        <w:rPr>
          <w:bCs/>
          <w:sz w:val="20"/>
          <w:szCs w:val="20"/>
        </w:rPr>
      </w:pPr>
    </w:p>
    <w:p w14:paraId="45AC2BA3" w14:textId="77777777" w:rsidR="00207AE2" w:rsidRPr="00207AE2" w:rsidRDefault="00207AE2" w:rsidP="00207AE2">
      <w:pPr>
        <w:shd w:val="clear" w:color="auto" w:fill="FFFFFF"/>
        <w:tabs>
          <w:tab w:val="left" w:leader="underscore" w:pos="1853"/>
          <w:tab w:val="left" w:pos="4310"/>
          <w:tab w:val="left" w:leader="dot" w:pos="4651"/>
          <w:tab w:val="left" w:pos="7104"/>
        </w:tabs>
        <w:ind w:firstLine="851"/>
        <w:jc w:val="both"/>
        <w:rPr>
          <w:bCs/>
          <w:sz w:val="20"/>
          <w:szCs w:val="20"/>
        </w:rPr>
      </w:pPr>
      <w:r w:rsidRPr="00207AE2">
        <w:rPr>
          <w:bCs/>
          <w:sz w:val="20"/>
          <w:szCs w:val="20"/>
        </w:rPr>
        <w:t>В соответствии с пунктом 7 статьи 39.5 Земельного кодекса Российской Федерации, пунктом 15 статьи 6 Закона Новосибирской области от 05.12.2016 N 112-ОЗ "Об отдельных вопросах регулирования земельных отношений на территории Новосибирской области", руководствуясь Уставом Куйбышевского муниципального района Новосибирской области, администрация Куйбышевского муниципального района Новосибирской области</w:t>
      </w:r>
    </w:p>
    <w:p w14:paraId="7912D425" w14:textId="77777777" w:rsidR="00207AE2" w:rsidRPr="00207AE2" w:rsidRDefault="00207AE2" w:rsidP="00207AE2">
      <w:pPr>
        <w:shd w:val="clear" w:color="auto" w:fill="FFFFFF"/>
        <w:tabs>
          <w:tab w:val="left" w:leader="underscore" w:pos="1853"/>
          <w:tab w:val="left" w:pos="4310"/>
          <w:tab w:val="left" w:leader="dot" w:pos="4651"/>
          <w:tab w:val="left" w:pos="7104"/>
        </w:tabs>
        <w:ind w:firstLine="851"/>
        <w:rPr>
          <w:bCs/>
          <w:sz w:val="20"/>
          <w:szCs w:val="20"/>
        </w:rPr>
      </w:pPr>
      <w:r w:rsidRPr="00207AE2">
        <w:rPr>
          <w:bCs/>
          <w:sz w:val="20"/>
          <w:szCs w:val="20"/>
        </w:rPr>
        <w:t>ПОСТАНОВЛЯЕТ:</w:t>
      </w:r>
    </w:p>
    <w:p w14:paraId="62618321" w14:textId="77777777" w:rsidR="00207AE2" w:rsidRPr="00207AE2" w:rsidRDefault="00207AE2" w:rsidP="00207AE2">
      <w:pPr>
        <w:shd w:val="clear" w:color="auto" w:fill="FFFFFF"/>
        <w:tabs>
          <w:tab w:val="left" w:leader="underscore" w:pos="1853"/>
          <w:tab w:val="left" w:pos="4310"/>
          <w:tab w:val="left" w:leader="dot" w:pos="4651"/>
          <w:tab w:val="left" w:pos="7104"/>
        </w:tabs>
        <w:ind w:firstLine="851"/>
        <w:jc w:val="both"/>
        <w:rPr>
          <w:bCs/>
          <w:sz w:val="20"/>
          <w:szCs w:val="20"/>
        </w:rPr>
      </w:pPr>
      <w:r w:rsidRPr="00207AE2">
        <w:rPr>
          <w:bCs/>
          <w:sz w:val="20"/>
          <w:szCs w:val="20"/>
        </w:rPr>
        <w:t>1. Утвердить Перечень земельных участков, предназначенных для предоставления в собственность бесплатно отдельным категориям граждан (Приложение 1).</w:t>
      </w:r>
    </w:p>
    <w:p w14:paraId="51F07436" w14:textId="77777777" w:rsidR="00207AE2" w:rsidRPr="00207AE2" w:rsidRDefault="00207AE2" w:rsidP="00207AE2">
      <w:pPr>
        <w:widowControl w:val="0"/>
        <w:shd w:val="clear" w:color="auto" w:fill="FFFFFF"/>
        <w:tabs>
          <w:tab w:val="left" w:pos="994"/>
        </w:tabs>
        <w:autoSpaceDE w:val="0"/>
        <w:autoSpaceDN w:val="0"/>
        <w:adjustRightInd w:val="0"/>
        <w:ind w:firstLine="851"/>
        <w:jc w:val="both"/>
        <w:rPr>
          <w:bCs/>
          <w:sz w:val="20"/>
          <w:szCs w:val="20"/>
        </w:rPr>
      </w:pPr>
      <w:r w:rsidRPr="00207AE2">
        <w:rPr>
          <w:bCs/>
          <w:sz w:val="20"/>
          <w:szCs w:val="20"/>
        </w:rPr>
        <w:t>2. Отменить постановление администрации Куйбышевского муниципального района Новосибирской области от 01.04.2024 № 285 «Об утверждении Перечня земельных участков, предназначенных для предоставления в собственность бесплатно отдельным категориям граждан».</w:t>
      </w:r>
    </w:p>
    <w:p w14:paraId="10A712B0" w14:textId="77777777" w:rsidR="00207AE2" w:rsidRPr="00207AE2" w:rsidRDefault="00207AE2" w:rsidP="00207AE2">
      <w:pPr>
        <w:widowControl w:val="0"/>
        <w:shd w:val="clear" w:color="auto" w:fill="FFFFFF"/>
        <w:tabs>
          <w:tab w:val="left" w:pos="994"/>
        </w:tabs>
        <w:autoSpaceDE w:val="0"/>
        <w:autoSpaceDN w:val="0"/>
        <w:adjustRightInd w:val="0"/>
        <w:ind w:firstLine="851"/>
        <w:jc w:val="both"/>
        <w:rPr>
          <w:bCs/>
          <w:sz w:val="20"/>
          <w:szCs w:val="20"/>
        </w:rPr>
      </w:pPr>
      <w:r w:rsidRPr="00207AE2">
        <w:rPr>
          <w:bCs/>
          <w:sz w:val="20"/>
          <w:szCs w:val="20"/>
        </w:rPr>
        <w:t>3. Управлению делами администрации Куйбышевского муниципального района Новосибирской области (Орлова Л.В.) опубликовать в периодическом печатном издании органов местного самоуправления Куйбышевского муниципального района Новосибирской области «Информационный вестник» и разместить на официальном сайте администрации Куйбышевского муниципального района www.kuibyshev.nso.ru настоящее постановление.</w:t>
      </w:r>
    </w:p>
    <w:p w14:paraId="74849FF5" w14:textId="77777777" w:rsidR="00207AE2" w:rsidRPr="00207AE2" w:rsidRDefault="00207AE2" w:rsidP="00207AE2">
      <w:pPr>
        <w:widowControl w:val="0"/>
        <w:shd w:val="clear" w:color="auto" w:fill="FFFFFF"/>
        <w:tabs>
          <w:tab w:val="left" w:pos="994"/>
        </w:tabs>
        <w:autoSpaceDE w:val="0"/>
        <w:autoSpaceDN w:val="0"/>
        <w:adjustRightInd w:val="0"/>
        <w:rPr>
          <w:bCs/>
          <w:sz w:val="20"/>
          <w:szCs w:val="20"/>
        </w:rPr>
      </w:pPr>
    </w:p>
    <w:p w14:paraId="1EF978C9" w14:textId="77777777" w:rsidR="00207AE2" w:rsidRPr="00207AE2" w:rsidRDefault="00207AE2" w:rsidP="00207AE2">
      <w:pPr>
        <w:widowControl w:val="0"/>
        <w:shd w:val="clear" w:color="auto" w:fill="FFFFFF"/>
        <w:tabs>
          <w:tab w:val="left" w:pos="994"/>
        </w:tabs>
        <w:autoSpaceDE w:val="0"/>
        <w:autoSpaceDN w:val="0"/>
        <w:adjustRightInd w:val="0"/>
        <w:rPr>
          <w:bCs/>
          <w:sz w:val="20"/>
          <w:szCs w:val="20"/>
        </w:rPr>
      </w:pPr>
    </w:p>
    <w:p w14:paraId="639B7762" w14:textId="77777777" w:rsidR="00207AE2" w:rsidRPr="00207AE2" w:rsidRDefault="00207AE2" w:rsidP="00207AE2">
      <w:pPr>
        <w:widowControl w:val="0"/>
        <w:shd w:val="clear" w:color="auto" w:fill="FFFFFF"/>
        <w:tabs>
          <w:tab w:val="left" w:pos="994"/>
        </w:tabs>
        <w:autoSpaceDE w:val="0"/>
        <w:autoSpaceDN w:val="0"/>
        <w:adjustRightInd w:val="0"/>
        <w:rPr>
          <w:bCs/>
          <w:sz w:val="20"/>
          <w:szCs w:val="20"/>
        </w:rPr>
      </w:pPr>
    </w:p>
    <w:p w14:paraId="009549AD" w14:textId="77777777" w:rsidR="00207AE2" w:rsidRDefault="00207AE2" w:rsidP="00207AE2">
      <w:pPr>
        <w:widowControl w:val="0"/>
        <w:shd w:val="clear" w:color="auto" w:fill="FFFFFF"/>
        <w:tabs>
          <w:tab w:val="left" w:pos="994"/>
        </w:tabs>
        <w:autoSpaceDE w:val="0"/>
        <w:autoSpaceDN w:val="0"/>
        <w:adjustRightInd w:val="0"/>
        <w:spacing w:line="317" w:lineRule="exact"/>
        <w:ind w:left="-26"/>
        <w:rPr>
          <w:bCs/>
          <w:sz w:val="20"/>
          <w:szCs w:val="20"/>
        </w:rPr>
      </w:pPr>
      <w:r w:rsidRPr="00207AE2">
        <w:rPr>
          <w:bCs/>
          <w:sz w:val="20"/>
          <w:szCs w:val="20"/>
        </w:rPr>
        <w:t xml:space="preserve">Глава Куйбышевского муниципального района </w:t>
      </w:r>
    </w:p>
    <w:p w14:paraId="5E3FC590" w14:textId="4E6F6A32" w:rsidR="00207AE2" w:rsidRPr="00207AE2" w:rsidRDefault="00207AE2" w:rsidP="00207AE2">
      <w:pPr>
        <w:widowControl w:val="0"/>
        <w:shd w:val="clear" w:color="auto" w:fill="FFFFFF"/>
        <w:tabs>
          <w:tab w:val="left" w:pos="994"/>
        </w:tabs>
        <w:autoSpaceDE w:val="0"/>
        <w:autoSpaceDN w:val="0"/>
        <w:adjustRightInd w:val="0"/>
        <w:spacing w:line="317" w:lineRule="exact"/>
        <w:ind w:left="-26"/>
        <w:rPr>
          <w:bCs/>
          <w:sz w:val="20"/>
          <w:szCs w:val="20"/>
        </w:rPr>
      </w:pPr>
      <w:r w:rsidRPr="00207AE2">
        <w:rPr>
          <w:bCs/>
          <w:sz w:val="20"/>
          <w:szCs w:val="20"/>
        </w:rPr>
        <w:t xml:space="preserve">                         Новосибирской области                                                                  </w:t>
      </w:r>
      <w:r>
        <w:rPr>
          <w:bCs/>
          <w:sz w:val="20"/>
          <w:szCs w:val="20"/>
        </w:rPr>
        <w:t xml:space="preserve">       </w:t>
      </w:r>
      <w:r w:rsidRPr="00207AE2">
        <w:rPr>
          <w:bCs/>
          <w:sz w:val="20"/>
          <w:szCs w:val="20"/>
        </w:rPr>
        <w:t xml:space="preserve">       О.В. Караваев</w:t>
      </w:r>
    </w:p>
    <w:p w14:paraId="79D3BC64" w14:textId="4AEF3EF0" w:rsidR="007F1CDC" w:rsidRPr="00207AE2" w:rsidRDefault="007F1CDC" w:rsidP="00790400">
      <w:pPr>
        <w:jc w:val="center"/>
        <w:rPr>
          <w:bCs/>
          <w:sz w:val="20"/>
          <w:szCs w:val="20"/>
        </w:rPr>
      </w:pPr>
    </w:p>
    <w:p w14:paraId="574E6BB5" w14:textId="7686D585" w:rsidR="007F1CDC" w:rsidRDefault="007F1CDC" w:rsidP="00790400">
      <w:pPr>
        <w:jc w:val="center"/>
        <w:rPr>
          <w:sz w:val="20"/>
          <w:szCs w:val="20"/>
        </w:rPr>
      </w:pPr>
    </w:p>
    <w:p w14:paraId="630272D5" w14:textId="77777777" w:rsidR="00B246C9" w:rsidRDefault="00B246C9" w:rsidP="00790400">
      <w:pPr>
        <w:jc w:val="center"/>
        <w:rPr>
          <w:sz w:val="20"/>
          <w:szCs w:val="20"/>
        </w:rPr>
        <w:sectPr w:rsidR="00B246C9" w:rsidSect="00A51ED5">
          <w:footerReference w:type="default" r:id="rId8"/>
          <w:headerReference w:type="first" r:id="rId9"/>
          <w:pgSz w:w="11906" w:h="16838"/>
          <w:pgMar w:top="567" w:right="1134" w:bottom="1134" w:left="1276" w:header="709" w:footer="709" w:gutter="0"/>
          <w:pgNumType w:start="3"/>
          <w:cols w:space="708"/>
          <w:docGrid w:linePitch="360"/>
        </w:sectPr>
      </w:pPr>
    </w:p>
    <w:p w14:paraId="2DBA3632" w14:textId="7B7F7041" w:rsidR="007F1CDC" w:rsidRPr="00B246C9" w:rsidRDefault="007F1CDC" w:rsidP="00790400">
      <w:pPr>
        <w:jc w:val="center"/>
        <w:rPr>
          <w:sz w:val="16"/>
          <w:szCs w:val="16"/>
        </w:rPr>
      </w:pPr>
    </w:p>
    <w:tbl>
      <w:tblPr>
        <w:tblW w:w="15245" w:type="dxa"/>
        <w:tblInd w:w="108" w:type="dxa"/>
        <w:tblLook w:val="04A0" w:firstRow="1" w:lastRow="0" w:firstColumn="1" w:lastColumn="0" w:noHBand="0" w:noVBand="1"/>
      </w:tblPr>
      <w:tblGrid>
        <w:gridCol w:w="310"/>
        <w:gridCol w:w="594"/>
        <w:gridCol w:w="1705"/>
        <w:gridCol w:w="1719"/>
        <w:gridCol w:w="1739"/>
        <w:gridCol w:w="3368"/>
        <w:gridCol w:w="1377"/>
        <w:gridCol w:w="4209"/>
        <w:gridCol w:w="224"/>
      </w:tblGrid>
      <w:tr w:rsidR="00B246C9" w:rsidRPr="00B246C9" w14:paraId="0849AACE" w14:textId="77777777" w:rsidTr="00CC1BA6">
        <w:trPr>
          <w:trHeight w:val="315"/>
        </w:trPr>
        <w:tc>
          <w:tcPr>
            <w:tcW w:w="15245" w:type="dxa"/>
            <w:gridSpan w:val="9"/>
            <w:tcBorders>
              <w:top w:val="nil"/>
              <w:left w:val="nil"/>
              <w:bottom w:val="nil"/>
              <w:right w:val="nil"/>
            </w:tcBorders>
            <w:shd w:val="clear" w:color="auto" w:fill="auto"/>
            <w:noWrap/>
            <w:vAlign w:val="bottom"/>
            <w:hideMark/>
          </w:tcPr>
          <w:p w14:paraId="4B39ED19" w14:textId="1C2FCEEC" w:rsidR="00B246C9" w:rsidRPr="00B246C9" w:rsidRDefault="00B246C9" w:rsidP="00B246C9">
            <w:pPr>
              <w:rPr>
                <w:color w:val="000000"/>
                <w:sz w:val="20"/>
                <w:szCs w:val="20"/>
              </w:rPr>
            </w:pPr>
          </w:p>
        </w:tc>
      </w:tr>
      <w:tr w:rsidR="00B246C9" w:rsidRPr="00B246C9" w14:paraId="2EFF2F8F" w14:textId="77777777" w:rsidTr="00CC1BA6">
        <w:trPr>
          <w:trHeight w:val="315"/>
        </w:trPr>
        <w:tc>
          <w:tcPr>
            <w:tcW w:w="15245" w:type="dxa"/>
            <w:gridSpan w:val="9"/>
            <w:tcBorders>
              <w:top w:val="nil"/>
              <w:left w:val="nil"/>
              <w:bottom w:val="nil"/>
              <w:right w:val="nil"/>
            </w:tcBorders>
            <w:shd w:val="clear" w:color="auto" w:fill="auto"/>
            <w:noWrap/>
            <w:vAlign w:val="bottom"/>
            <w:hideMark/>
          </w:tcPr>
          <w:p w14:paraId="0D2A68B2" w14:textId="3FCF6469" w:rsidR="00B246C9" w:rsidRPr="00B246C9" w:rsidRDefault="00B246C9" w:rsidP="00B246C9">
            <w:pPr>
              <w:jc w:val="right"/>
              <w:rPr>
                <w:color w:val="000000"/>
                <w:sz w:val="20"/>
                <w:szCs w:val="20"/>
              </w:rPr>
            </w:pPr>
            <w:r>
              <w:rPr>
                <w:color w:val="000000"/>
                <w:sz w:val="20"/>
                <w:szCs w:val="20"/>
              </w:rPr>
              <w:t xml:space="preserve">Приложение </w:t>
            </w:r>
          </w:p>
        </w:tc>
      </w:tr>
      <w:tr w:rsidR="00B246C9" w:rsidRPr="00B246C9" w14:paraId="68E49850" w14:textId="77777777" w:rsidTr="00CC1BA6">
        <w:trPr>
          <w:trHeight w:val="315"/>
        </w:trPr>
        <w:tc>
          <w:tcPr>
            <w:tcW w:w="15245" w:type="dxa"/>
            <w:gridSpan w:val="9"/>
            <w:tcBorders>
              <w:top w:val="nil"/>
              <w:left w:val="nil"/>
              <w:bottom w:val="nil"/>
              <w:right w:val="nil"/>
            </w:tcBorders>
            <w:shd w:val="clear" w:color="auto" w:fill="auto"/>
            <w:noWrap/>
            <w:vAlign w:val="bottom"/>
            <w:hideMark/>
          </w:tcPr>
          <w:p w14:paraId="0ED051F3" w14:textId="77777777" w:rsidR="00B246C9" w:rsidRPr="00B246C9" w:rsidRDefault="00B246C9" w:rsidP="00B246C9">
            <w:pPr>
              <w:jc w:val="center"/>
              <w:rPr>
                <w:color w:val="000000"/>
                <w:sz w:val="20"/>
                <w:szCs w:val="20"/>
              </w:rPr>
            </w:pPr>
            <w:r w:rsidRPr="00B246C9">
              <w:rPr>
                <w:color w:val="000000"/>
                <w:sz w:val="20"/>
                <w:szCs w:val="20"/>
              </w:rPr>
              <w:t xml:space="preserve">Перечень земельных участков, </w:t>
            </w:r>
          </w:p>
        </w:tc>
      </w:tr>
      <w:tr w:rsidR="00B246C9" w:rsidRPr="00B246C9" w14:paraId="2E7DD99F" w14:textId="77777777" w:rsidTr="00CC1BA6">
        <w:trPr>
          <w:trHeight w:val="705"/>
        </w:trPr>
        <w:tc>
          <w:tcPr>
            <w:tcW w:w="15245" w:type="dxa"/>
            <w:gridSpan w:val="9"/>
            <w:tcBorders>
              <w:top w:val="nil"/>
              <w:left w:val="nil"/>
              <w:bottom w:val="nil"/>
              <w:right w:val="nil"/>
            </w:tcBorders>
            <w:shd w:val="clear" w:color="auto" w:fill="auto"/>
            <w:noWrap/>
            <w:vAlign w:val="bottom"/>
            <w:hideMark/>
          </w:tcPr>
          <w:p w14:paraId="24B42861" w14:textId="77777777" w:rsidR="00B246C9" w:rsidRPr="00B246C9" w:rsidRDefault="00B246C9" w:rsidP="00B246C9">
            <w:pPr>
              <w:jc w:val="center"/>
              <w:rPr>
                <w:color w:val="000000"/>
                <w:sz w:val="20"/>
                <w:szCs w:val="20"/>
              </w:rPr>
            </w:pPr>
            <w:r w:rsidRPr="00B246C9">
              <w:rPr>
                <w:color w:val="000000"/>
                <w:sz w:val="20"/>
                <w:szCs w:val="20"/>
              </w:rPr>
              <w:t>Перечень земельных участков, предназначенных для предоставления в собственность бесплатно отдельным категориям граждан</w:t>
            </w:r>
          </w:p>
        </w:tc>
      </w:tr>
      <w:tr w:rsidR="00CC1BA6" w:rsidRPr="00B246C9" w14:paraId="1B17BDBB" w14:textId="77777777" w:rsidTr="00CC1BA6">
        <w:trPr>
          <w:trHeight w:val="300"/>
        </w:trPr>
        <w:tc>
          <w:tcPr>
            <w:tcW w:w="317" w:type="dxa"/>
            <w:tcBorders>
              <w:top w:val="nil"/>
              <w:left w:val="nil"/>
              <w:bottom w:val="nil"/>
              <w:right w:val="nil"/>
            </w:tcBorders>
            <w:shd w:val="clear" w:color="auto" w:fill="auto"/>
            <w:noWrap/>
            <w:vAlign w:val="bottom"/>
            <w:hideMark/>
          </w:tcPr>
          <w:p w14:paraId="2D126E12" w14:textId="77777777" w:rsidR="00B246C9" w:rsidRPr="00B246C9" w:rsidRDefault="00B246C9" w:rsidP="00B246C9">
            <w:pPr>
              <w:jc w:val="center"/>
              <w:rPr>
                <w:color w:val="000000"/>
                <w:sz w:val="20"/>
                <w:szCs w:val="20"/>
              </w:rPr>
            </w:pPr>
          </w:p>
        </w:tc>
        <w:tc>
          <w:tcPr>
            <w:tcW w:w="624" w:type="dxa"/>
            <w:tcBorders>
              <w:top w:val="nil"/>
              <w:left w:val="nil"/>
              <w:bottom w:val="nil"/>
              <w:right w:val="nil"/>
            </w:tcBorders>
            <w:shd w:val="clear" w:color="auto" w:fill="auto"/>
            <w:noWrap/>
            <w:vAlign w:val="bottom"/>
            <w:hideMark/>
          </w:tcPr>
          <w:p w14:paraId="3715830E" w14:textId="77777777" w:rsidR="00B246C9" w:rsidRPr="00B246C9" w:rsidRDefault="00B246C9" w:rsidP="00B246C9">
            <w:pPr>
              <w:rPr>
                <w:sz w:val="20"/>
                <w:szCs w:val="20"/>
              </w:rPr>
            </w:pPr>
          </w:p>
        </w:tc>
        <w:tc>
          <w:tcPr>
            <w:tcW w:w="1820" w:type="dxa"/>
            <w:tcBorders>
              <w:top w:val="nil"/>
              <w:left w:val="nil"/>
              <w:bottom w:val="nil"/>
              <w:right w:val="nil"/>
            </w:tcBorders>
            <w:shd w:val="clear" w:color="auto" w:fill="auto"/>
            <w:noWrap/>
            <w:vAlign w:val="bottom"/>
            <w:hideMark/>
          </w:tcPr>
          <w:p w14:paraId="4F5173BF" w14:textId="77777777" w:rsidR="00B246C9" w:rsidRPr="00B246C9" w:rsidRDefault="00B246C9" w:rsidP="00B246C9">
            <w:pPr>
              <w:rPr>
                <w:sz w:val="20"/>
                <w:szCs w:val="20"/>
              </w:rPr>
            </w:pPr>
          </w:p>
        </w:tc>
        <w:tc>
          <w:tcPr>
            <w:tcW w:w="1835" w:type="dxa"/>
            <w:tcBorders>
              <w:top w:val="nil"/>
              <w:left w:val="nil"/>
              <w:bottom w:val="nil"/>
              <w:right w:val="nil"/>
            </w:tcBorders>
            <w:shd w:val="clear" w:color="auto" w:fill="auto"/>
            <w:noWrap/>
            <w:vAlign w:val="bottom"/>
            <w:hideMark/>
          </w:tcPr>
          <w:p w14:paraId="02D2410E" w14:textId="77777777" w:rsidR="00B246C9" w:rsidRPr="00B246C9" w:rsidRDefault="00B246C9" w:rsidP="00B246C9">
            <w:pPr>
              <w:rPr>
                <w:sz w:val="20"/>
                <w:szCs w:val="20"/>
              </w:rPr>
            </w:pPr>
          </w:p>
        </w:tc>
        <w:tc>
          <w:tcPr>
            <w:tcW w:w="1861" w:type="dxa"/>
            <w:tcBorders>
              <w:top w:val="nil"/>
              <w:left w:val="nil"/>
              <w:bottom w:val="nil"/>
              <w:right w:val="nil"/>
            </w:tcBorders>
            <w:shd w:val="clear" w:color="auto" w:fill="auto"/>
            <w:noWrap/>
            <w:vAlign w:val="bottom"/>
            <w:hideMark/>
          </w:tcPr>
          <w:p w14:paraId="57166152" w14:textId="77777777" w:rsidR="00B246C9" w:rsidRPr="00B246C9" w:rsidRDefault="00B246C9" w:rsidP="00B246C9">
            <w:pPr>
              <w:rPr>
                <w:sz w:val="20"/>
                <w:szCs w:val="20"/>
              </w:rPr>
            </w:pPr>
          </w:p>
        </w:tc>
        <w:tc>
          <w:tcPr>
            <w:tcW w:w="3622" w:type="dxa"/>
            <w:tcBorders>
              <w:top w:val="nil"/>
              <w:left w:val="nil"/>
              <w:bottom w:val="nil"/>
              <w:right w:val="nil"/>
            </w:tcBorders>
            <w:shd w:val="clear" w:color="auto" w:fill="auto"/>
            <w:noWrap/>
            <w:vAlign w:val="bottom"/>
            <w:hideMark/>
          </w:tcPr>
          <w:p w14:paraId="10A05937" w14:textId="77777777" w:rsidR="00B246C9" w:rsidRPr="00B246C9" w:rsidRDefault="00B246C9" w:rsidP="00B246C9">
            <w:pPr>
              <w:rPr>
                <w:sz w:val="20"/>
                <w:szCs w:val="20"/>
              </w:rPr>
            </w:pPr>
          </w:p>
        </w:tc>
        <w:tc>
          <w:tcPr>
            <w:tcW w:w="411" w:type="dxa"/>
            <w:tcBorders>
              <w:top w:val="nil"/>
              <w:left w:val="nil"/>
              <w:bottom w:val="nil"/>
              <w:right w:val="nil"/>
            </w:tcBorders>
            <w:shd w:val="clear" w:color="auto" w:fill="auto"/>
            <w:noWrap/>
            <w:vAlign w:val="bottom"/>
            <w:hideMark/>
          </w:tcPr>
          <w:p w14:paraId="728B55F7" w14:textId="77777777" w:rsidR="00B246C9" w:rsidRPr="00B246C9" w:rsidRDefault="00B246C9" w:rsidP="00B246C9">
            <w:pPr>
              <w:rPr>
                <w:sz w:val="20"/>
                <w:szCs w:val="20"/>
              </w:rPr>
            </w:pPr>
          </w:p>
        </w:tc>
        <w:tc>
          <w:tcPr>
            <w:tcW w:w="4530" w:type="dxa"/>
            <w:tcBorders>
              <w:top w:val="nil"/>
              <w:left w:val="nil"/>
              <w:bottom w:val="nil"/>
              <w:right w:val="nil"/>
            </w:tcBorders>
            <w:shd w:val="clear" w:color="auto" w:fill="auto"/>
            <w:noWrap/>
            <w:vAlign w:val="bottom"/>
            <w:hideMark/>
          </w:tcPr>
          <w:p w14:paraId="666DCD67" w14:textId="77777777" w:rsidR="00B246C9" w:rsidRPr="00B246C9" w:rsidRDefault="00B246C9" w:rsidP="00B246C9">
            <w:pPr>
              <w:rPr>
                <w:sz w:val="20"/>
                <w:szCs w:val="20"/>
              </w:rPr>
            </w:pPr>
          </w:p>
        </w:tc>
        <w:tc>
          <w:tcPr>
            <w:tcW w:w="225" w:type="dxa"/>
            <w:tcBorders>
              <w:top w:val="nil"/>
              <w:left w:val="nil"/>
              <w:bottom w:val="nil"/>
              <w:right w:val="nil"/>
            </w:tcBorders>
            <w:shd w:val="clear" w:color="auto" w:fill="auto"/>
            <w:noWrap/>
            <w:vAlign w:val="bottom"/>
            <w:hideMark/>
          </w:tcPr>
          <w:p w14:paraId="1D6DDF2F" w14:textId="77777777" w:rsidR="00B246C9" w:rsidRPr="00B246C9" w:rsidRDefault="00B246C9" w:rsidP="00B246C9">
            <w:pPr>
              <w:rPr>
                <w:sz w:val="20"/>
                <w:szCs w:val="20"/>
              </w:rPr>
            </w:pPr>
          </w:p>
        </w:tc>
      </w:tr>
      <w:tr w:rsidR="00CC1BA6" w:rsidRPr="00B246C9" w14:paraId="03B72335" w14:textId="77777777" w:rsidTr="00CC1BA6">
        <w:trPr>
          <w:trHeight w:val="300"/>
        </w:trPr>
        <w:tc>
          <w:tcPr>
            <w:tcW w:w="317" w:type="dxa"/>
            <w:tcBorders>
              <w:top w:val="nil"/>
              <w:left w:val="nil"/>
              <w:bottom w:val="nil"/>
              <w:right w:val="nil"/>
            </w:tcBorders>
            <w:shd w:val="clear" w:color="auto" w:fill="auto"/>
            <w:noWrap/>
            <w:vAlign w:val="bottom"/>
            <w:hideMark/>
          </w:tcPr>
          <w:p w14:paraId="78D6767D" w14:textId="77777777" w:rsidR="00B246C9" w:rsidRPr="00B246C9" w:rsidRDefault="00B246C9" w:rsidP="00B246C9">
            <w:pPr>
              <w:rPr>
                <w:sz w:val="20"/>
                <w:szCs w:val="20"/>
              </w:rPr>
            </w:pPr>
          </w:p>
        </w:tc>
        <w:tc>
          <w:tcPr>
            <w:tcW w:w="624" w:type="dxa"/>
            <w:tcBorders>
              <w:top w:val="nil"/>
              <w:left w:val="nil"/>
              <w:bottom w:val="nil"/>
              <w:right w:val="nil"/>
            </w:tcBorders>
            <w:shd w:val="clear" w:color="auto" w:fill="auto"/>
            <w:noWrap/>
            <w:vAlign w:val="bottom"/>
            <w:hideMark/>
          </w:tcPr>
          <w:p w14:paraId="568C8528" w14:textId="77777777" w:rsidR="00B246C9" w:rsidRPr="00B246C9" w:rsidRDefault="00B246C9" w:rsidP="00B246C9">
            <w:pPr>
              <w:rPr>
                <w:sz w:val="20"/>
                <w:szCs w:val="20"/>
              </w:rPr>
            </w:pPr>
          </w:p>
        </w:tc>
        <w:tc>
          <w:tcPr>
            <w:tcW w:w="1820" w:type="dxa"/>
            <w:tcBorders>
              <w:top w:val="nil"/>
              <w:left w:val="nil"/>
              <w:bottom w:val="nil"/>
              <w:right w:val="nil"/>
            </w:tcBorders>
            <w:shd w:val="clear" w:color="auto" w:fill="auto"/>
            <w:noWrap/>
            <w:vAlign w:val="bottom"/>
            <w:hideMark/>
          </w:tcPr>
          <w:p w14:paraId="67DD3129" w14:textId="77777777" w:rsidR="00B246C9" w:rsidRPr="00B246C9" w:rsidRDefault="00B246C9" w:rsidP="00B246C9">
            <w:pPr>
              <w:rPr>
                <w:sz w:val="20"/>
                <w:szCs w:val="20"/>
              </w:rPr>
            </w:pPr>
          </w:p>
        </w:tc>
        <w:tc>
          <w:tcPr>
            <w:tcW w:w="1835" w:type="dxa"/>
            <w:tcBorders>
              <w:top w:val="nil"/>
              <w:left w:val="nil"/>
              <w:bottom w:val="nil"/>
              <w:right w:val="nil"/>
            </w:tcBorders>
            <w:shd w:val="clear" w:color="auto" w:fill="auto"/>
            <w:noWrap/>
            <w:vAlign w:val="bottom"/>
            <w:hideMark/>
          </w:tcPr>
          <w:p w14:paraId="2BB3E5BC" w14:textId="77777777" w:rsidR="00B246C9" w:rsidRPr="00B246C9" w:rsidRDefault="00B246C9" w:rsidP="00B246C9">
            <w:pPr>
              <w:rPr>
                <w:sz w:val="20"/>
                <w:szCs w:val="20"/>
              </w:rPr>
            </w:pPr>
          </w:p>
        </w:tc>
        <w:tc>
          <w:tcPr>
            <w:tcW w:w="1861" w:type="dxa"/>
            <w:tcBorders>
              <w:top w:val="nil"/>
              <w:left w:val="nil"/>
              <w:bottom w:val="nil"/>
              <w:right w:val="nil"/>
            </w:tcBorders>
            <w:shd w:val="clear" w:color="auto" w:fill="auto"/>
            <w:noWrap/>
            <w:vAlign w:val="bottom"/>
            <w:hideMark/>
          </w:tcPr>
          <w:p w14:paraId="2F813018" w14:textId="77777777" w:rsidR="00B246C9" w:rsidRPr="00B246C9" w:rsidRDefault="00B246C9" w:rsidP="00B246C9">
            <w:pPr>
              <w:rPr>
                <w:sz w:val="20"/>
                <w:szCs w:val="20"/>
              </w:rPr>
            </w:pPr>
          </w:p>
        </w:tc>
        <w:tc>
          <w:tcPr>
            <w:tcW w:w="3622" w:type="dxa"/>
            <w:tcBorders>
              <w:top w:val="nil"/>
              <w:left w:val="nil"/>
              <w:bottom w:val="nil"/>
              <w:right w:val="nil"/>
            </w:tcBorders>
            <w:shd w:val="clear" w:color="auto" w:fill="auto"/>
            <w:noWrap/>
            <w:vAlign w:val="bottom"/>
            <w:hideMark/>
          </w:tcPr>
          <w:p w14:paraId="0A1ED78C" w14:textId="77777777" w:rsidR="00B246C9" w:rsidRPr="00B246C9" w:rsidRDefault="00B246C9" w:rsidP="00B246C9">
            <w:pPr>
              <w:rPr>
                <w:sz w:val="20"/>
                <w:szCs w:val="20"/>
              </w:rPr>
            </w:pPr>
          </w:p>
        </w:tc>
        <w:tc>
          <w:tcPr>
            <w:tcW w:w="411" w:type="dxa"/>
            <w:tcBorders>
              <w:top w:val="nil"/>
              <w:left w:val="nil"/>
              <w:bottom w:val="nil"/>
              <w:right w:val="nil"/>
            </w:tcBorders>
            <w:shd w:val="clear" w:color="auto" w:fill="auto"/>
            <w:noWrap/>
            <w:vAlign w:val="bottom"/>
            <w:hideMark/>
          </w:tcPr>
          <w:p w14:paraId="5C3FCCA1" w14:textId="77777777" w:rsidR="00B246C9" w:rsidRPr="00B246C9" w:rsidRDefault="00B246C9" w:rsidP="00B246C9">
            <w:pPr>
              <w:rPr>
                <w:sz w:val="20"/>
                <w:szCs w:val="20"/>
              </w:rPr>
            </w:pPr>
          </w:p>
        </w:tc>
        <w:tc>
          <w:tcPr>
            <w:tcW w:w="4530" w:type="dxa"/>
            <w:tcBorders>
              <w:top w:val="nil"/>
              <w:left w:val="nil"/>
              <w:bottom w:val="nil"/>
              <w:right w:val="nil"/>
            </w:tcBorders>
            <w:shd w:val="clear" w:color="auto" w:fill="auto"/>
            <w:noWrap/>
            <w:vAlign w:val="bottom"/>
            <w:hideMark/>
          </w:tcPr>
          <w:p w14:paraId="169A343A" w14:textId="77777777" w:rsidR="00B246C9" w:rsidRPr="00B246C9" w:rsidRDefault="00B246C9" w:rsidP="00B246C9">
            <w:pPr>
              <w:rPr>
                <w:sz w:val="20"/>
                <w:szCs w:val="20"/>
              </w:rPr>
            </w:pPr>
          </w:p>
        </w:tc>
        <w:tc>
          <w:tcPr>
            <w:tcW w:w="225" w:type="dxa"/>
            <w:tcBorders>
              <w:top w:val="nil"/>
              <w:left w:val="nil"/>
              <w:bottom w:val="nil"/>
              <w:right w:val="nil"/>
            </w:tcBorders>
            <w:shd w:val="clear" w:color="auto" w:fill="auto"/>
            <w:noWrap/>
            <w:vAlign w:val="bottom"/>
            <w:hideMark/>
          </w:tcPr>
          <w:p w14:paraId="34D25296" w14:textId="77777777" w:rsidR="00B246C9" w:rsidRPr="00B246C9" w:rsidRDefault="00B246C9" w:rsidP="00B246C9">
            <w:pPr>
              <w:rPr>
                <w:sz w:val="20"/>
                <w:szCs w:val="20"/>
              </w:rPr>
            </w:pPr>
          </w:p>
        </w:tc>
      </w:tr>
      <w:tr w:rsidR="00CC1BA6" w:rsidRPr="00B246C9" w14:paraId="74ABE6EE" w14:textId="77777777" w:rsidTr="00CC1BA6">
        <w:trPr>
          <w:trHeight w:val="1065"/>
        </w:trPr>
        <w:tc>
          <w:tcPr>
            <w:tcW w:w="317" w:type="dxa"/>
            <w:tcBorders>
              <w:top w:val="nil"/>
              <w:left w:val="nil"/>
              <w:bottom w:val="nil"/>
              <w:right w:val="nil"/>
            </w:tcBorders>
            <w:shd w:val="clear" w:color="auto" w:fill="auto"/>
            <w:noWrap/>
            <w:vAlign w:val="bottom"/>
            <w:hideMark/>
          </w:tcPr>
          <w:p w14:paraId="23CE4C26" w14:textId="77777777" w:rsidR="00B246C9" w:rsidRPr="00B246C9" w:rsidRDefault="00B246C9" w:rsidP="00B246C9">
            <w:pPr>
              <w:rPr>
                <w:sz w:val="20"/>
                <w:szCs w:val="20"/>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C0181" w14:textId="77777777" w:rsidR="00B246C9" w:rsidRPr="00B246C9" w:rsidRDefault="00B246C9" w:rsidP="00B246C9">
            <w:pPr>
              <w:jc w:val="center"/>
              <w:rPr>
                <w:color w:val="000000"/>
                <w:sz w:val="20"/>
                <w:szCs w:val="20"/>
              </w:rPr>
            </w:pPr>
            <w:r w:rsidRPr="00B246C9">
              <w:rPr>
                <w:color w:val="000000"/>
                <w:sz w:val="20"/>
                <w:szCs w:val="20"/>
              </w:rPr>
              <w:t>№</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4AE29871" w14:textId="77777777" w:rsidR="00B246C9" w:rsidRPr="00B246C9" w:rsidRDefault="00B246C9" w:rsidP="00B246C9">
            <w:pPr>
              <w:jc w:val="center"/>
              <w:rPr>
                <w:color w:val="000000"/>
                <w:sz w:val="20"/>
                <w:szCs w:val="20"/>
              </w:rPr>
            </w:pPr>
            <w:r w:rsidRPr="00B246C9">
              <w:rPr>
                <w:color w:val="000000"/>
                <w:sz w:val="20"/>
                <w:szCs w:val="20"/>
              </w:rPr>
              <w:t xml:space="preserve">Кадастровый номер земельного участка </w:t>
            </w:r>
          </w:p>
        </w:tc>
        <w:tc>
          <w:tcPr>
            <w:tcW w:w="1835" w:type="dxa"/>
            <w:tcBorders>
              <w:top w:val="single" w:sz="4" w:space="0" w:color="auto"/>
              <w:left w:val="nil"/>
              <w:bottom w:val="single" w:sz="4" w:space="0" w:color="auto"/>
              <w:right w:val="single" w:sz="4" w:space="0" w:color="auto"/>
            </w:tcBorders>
            <w:shd w:val="clear" w:color="auto" w:fill="auto"/>
            <w:vAlign w:val="center"/>
            <w:hideMark/>
          </w:tcPr>
          <w:p w14:paraId="71FEF413" w14:textId="77777777" w:rsidR="00B246C9" w:rsidRPr="00B246C9" w:rsidRDefault="00B246C9" w:rsidP="00B246C9">
            <w:pPr>
              <w:jc w:val="center"/>
              <w:rPr>
                <w:color w:val="000000"/>
                <w:sz w:val="20"/>
                <w:szCs w:val="20"/>
              </w:rPr>
            </w:pPr>
            <w:r w:rsidRPr="00B246C9">
              <w:rPr>
                <w:color w:val="000000"/>
                <w:sz w:val="20"/>
                <w:szCs w:val="20"/>
              </w:rPr>
              <w:t xml:space="preserve">Местоположение земельного участка </w:t>
            </w:r>
          </w:p>
        </w:tc>
        <w:tc>
          <w:tcPr>
            <w:tcW w:w="1861" w:type="dxa"/>
            <w:tcBorders>
              <w:top w:val="single" w:sz="4" w:space="0" w:color="auto"/>
              <w:left w:val="nil"/>
              <w:bottom w:val="single" w:sz="4" w:space="0" w:color="auto"/>
              <w:right w:val="single" w:sz="4" w:space="0" w:color="auto"/>
            </w:tcBorders>
            <w:shd w:val="clear" w:color="auto" w:fill="auto"/>
            <w:vAlign w:val="center"/>
            <w:hideMark/>
          </w:tcPr>
          <w:p w14:paraId="5CE6729D" w14:textId="77777777" w:rsidR="00B246C9" w:rsidRPr="00B246C9" w:rsidRDefault="00B246C9" w:rsidP="00B246C9">
            <w:pPr>
              <w:jc w:val="center"/>
              <w:rPr>
                <w:color w:val="000000"/>
                <w:sz w:val="20"/>
                <w:szCs w:val="20"/>
              </w:rPr>
            </w:pPr>
            <w:r w:rsidRPr="00B246C9">
              <w:rPr>
                <w:color w:val="000000"/>
                <w:sz w:val="20"/>
                <w:szCs w:val="20"/>
              </w:rPr>
              <w:t xml:space="preserve">Вид разрешенного использования земельного участка  </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0FC7D8AA" w14:textId="77777777" w:rsidR="00B246C9" w:rsidRPr="00B246C9" w:rsidRDefault="00B246C9" w:rsidP="00B246C9">
            <w:pPr>
              <w:jc w:val="center"/>
              <w:rPr>
                <w:color w:val="000000"/>
                <w:sz w:val="20"/>
                <w:szCs w:val="20"/>
              </w:rPr>
            </w:pPr>
            <w:r w:rsidRPr="00B246C9">
              <w:rPr>
                <w:color w:val="000000"/>
                <w:sz w:val="20"/>
                <w:szCs w:val="20"/>
              </w:rPr>
              <w:t xml:space="preserve">Градостроительной регламент земельного участка </w:t>
            </w:r>
          </w:p>
        </w:tc>
        <w:tc>
          <w:tcPr>
            <w:tcW w:w="411" w:type="dxa"/>
            <w:tcBorders>
              <w:top w:val="single" w:sz="4" w:space="0" w:color="auto"/>
              <w:left w:val="nil"/>
              <w:bottom w:val="single" w:sz="4" w:space="0" w:color="auto"/>
              <w:right w:val="single" w:sz="4" w:space="0" w:color="auto"/>
            </w:tcBorders>
            <w:shd w:val="clear" w:color="auto" w:fill="auto"/>
            <w:vAlign w:val="center"/>
            <w:hideMark/>
          </w:tcPr>
          <w:p w14:paraId="00CFAD41" w14:textId="77777777" w:rsidR="00B246C9" w:rsidRPr="00B246C9" w:rsidRDefault="00B246C9" w:rsidP="00B246C9">
            <w:pPr>
              <w:jc w:val="center"/>
              <w:rPr>
                <w:color w:val="000000"/>
                <w:sz w:val="20"/>
                <w:szCs w:val="20"/>
              </w:rPr>
            </w:pPr>
            <w:r w:rsidRPr="00B246C9">
              <w:rPr>
                <w:color w:val="000000"/>
                <w:sz w:val="20"/>
                <w:szCs w:val="20"/>
              </w:rPr>
              <w:t>Площадь/</w:t>
            </w:r>
            <w:proofErr w:type="spellStart"/>
            <w:r w:rsidRPr="00B246C9">
              <w:rPr>
                <w:color w:val="000000"/>
                <w:sz w:val="20"/>
                <w:szCs w:val="20"/>
              </w:rPr>
              <w:t>кв.м</w:t>
            </w:r>
            <w:proofErr w:type="spellEnd"/>
            <w:r w:rsidRPr="00B246C9">
              <w:rPr>
                <w:color w:val="000000"/>
                <w:sz w:val="20"/>
                <w:szCs w:val="20"/>
              </w:rPr>
              <w:t>.</w:t>
            </w:r>
          </w:p>
        </w:tc>
        <w:tc>
          <w:tcPr>
            <w:tcW w:w="4530" w:type="dxa"/>
            <w:tcBorders>
              <w:top w:val="single" w:sz="4" w:space="0" w:color="auto"/>
              <w:left w:val="nil"/>
              <w:bottom w:val="single" w:sz="4" w:space="0" w:color="auto"/>
              <w:right w:val="single" w:sz="4" w:space="0" w:color="auto"/>
            </w:tcBorders>
            <w:shd w:val="clear" w:color="auto" w:fill="auto"/>
            <w:vAlign w:val="center"/>
            <w:hideMark/>
          </w:tcPr>
          <w:p w14:paraId="3A3652A2" w14:textId="77777777" w:rsidR="00B246C9" w:rsidRPr="00B246C9" w:rsidRDefault="00B246C9" w:rsidP="00B246C9">
            <w:pPr>
              <w:jc w:val="center"/>
              <w:rPr>
                <w:color w:val="000000"/>
                <w:sz w:val="20"/>
                <w:szCs w:val="20"/>
              </w:rPr>
            </w:pPr>
            <w:r w:rsidRPr="00B246C9">
              <w:rPr>
                <w:color w:val="000000"/>
                <w:sz w:val="20"/>
                <w:szCs w:val="20"/>
              </w:rPr>
              <w:t>Предварительные технические условия</w:t>
            </w:r>
          </w:p>
        </w:tc>
        <w:tc>
          <w:tcPr>
            <w:tcW w:w="225" w:type="dxa"/>
            <w:tcBorders>
              <w:top w:val="nil"/>
              <w:left w:val="nil"/>
              <w:bottom w:val="nil"/>
              <w:right w:val="nil"/>
            </w:tcBorders>
            <w:shd w:val="clear" w:color="auto" w:fill="auto"/>
            <w:noWrap/>
            <w:vAlign w:val="bottom"/>
            <w:hideMark/>
          </w:tcPr>
          <w:p w14:paraId="510CD749" w14:textId="77777777" w:rsidR="00B246C9" w:rsidRPr="00B246C9" w:rsidRDefault="00B246C9" w:rsidP="00B246C9">
            <w:pPr>
              <w:jc w:val="center"/>
              <w:rPr>
                <w:color w:val="000000"/>
                <w:sz w:val="20"/>
                <w:szCs w:val="20"/>
              </w:rPr>
            </w:pPr>
          </w:p>
        </w:tc>
      </w:tr>
      <w:tr w:rsidR="00CC1BA6" w:rsidRPr="00B246C9" w14:paraId="44912B49" w14:textId="77777777" w:rsidTr="00CC1BA6">
        <w:trPr>
          <w:trHeight w:val="3555"/>
        </w:trPr>
        <w:tc>
          <w:tcPr>
            <w:tcW w:w="317" w:type="dxa"/>
            <w:tcBorders>
              <w:top w:val="nil"/>
              <w:left w:val="nil"/>
              <w:bottom w:val="nil"/>
              <w:right w:val="nil"/>
            </w:tcBorders>
            <w:shd w:val="clear" w:color="auto" w:fill="auto"/>
            <w:noWrap/>
            <w:vAlign w:val="bottom"/>
            <w:hideMark/>
          </w:tcPr>
          <w:p w14:paraId="01C72962"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508B3DE3" w14:textId="77777777" w:rsidR="00B246C9" w:rsidRPr="00B246C9" w:rsidRDefault="00B246C9" w:rsidP="00B246C9">
            <w:pPr>
              <w:jc w:val="center"/>
              <w:rPr>
                <w:color w:val="000000"/>
                <w:sz w:val="20"/>
                <w:szCs w:val="20"/>
              </w:rPr>
            </w:pPr>
            <w:r w:rsidRPr="00B246C9">
              <w:rPr>
                <w:color w:val="000000"/>
                <w:sz w:val="20"/>
                <w:szCs w:val="20"/>
              </w:rPr>
              <w:t>1</w:t>
            </w:r>
          </w:p>
        </w:tc>
        <w:tc>
          <w:tcPr>
            <w:tcW w:w="1820" w:type="dxa"/>
            <w:tcBorders>
              <w:top w:val="nil"/>
              <w:left w:val="nil"/>
              <w:bottom w:val="single" w:sz="4" w:space="0" w:color="auto"/>
              <w:right w:val="single" w:sz="4" w:space="0" w:color="auto"/>
            </w:tcBorders>
            <w:shd w:val="clear" w:color="auto" w:fill="auto"/>
            <w:noWrap/>
            <w:hideMark/>
          </w:tcPr>
          <w:p w14:paraId="08D20A88" w14:textId="77777777" w:rsidR="00B246C9" w:rsidRPr="00B246C9" w:rsidRDefault="00B246C9" w:rsidP="00B246C9">
            <w:pPr>
              <w:jc w:val="center"/>
              <w:rPr>
                <w:color w:val="000000"/>
                <w:sz w:val="20"/>
                <w:szCs w:val="20"/>
              </w:rPr>
            </w:pPr>
            <w:r w:rsidRPr="00B246C9">
              <w:rPr>
                <w:color w:val="000000"/>
                <w:sz w:val="20"/>
                <w:szCs w:val="20"/>
              </w:rPr>
              <w:t>54:14:021601:141</w:t>
            </w:r>
          </w:p>
        </w:tc>
        <w:tc>
          <w:tcPr>
            <w:tcW w:w="1835" w:type="dxa"/>
            <w:tcBorders>
              <w:top w:val="nil"/>
              <w:left w:val="nil"/>
              <w:bottom w:val="single" w:sz="4" w:space="0" w:color="auto"/>
              <w:right w:val="single" w:sz="4" w:space="0" w:color="auto"/>
            </w:tcBorders>
            <w:shd w:val="clear" w:color="auto" w:fill="auto"/>
            <w:hideMark/>
          </w:tcPr>
          <w:p w14:paraId="7CEABE72"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Куйбышевский район, </w:t>
            </w:r>
            <w:r w:rsidRPr="00B246C9">
              <w:rPr>
                <w:color w:val="000000"/>
                <w:sz w:val="20"/>
                <w:szCs w:val="20"/>
              </w:rPr>
              <w:br/>
              <w:t xml:space="preserve">п. Комсомольский, </w:t>
            </w:r>
            <w:r w:rsidRPr="00B246C9">
              <w:rPr>
                <w:color w:val="000000"/>
                <w:sz w:val="20"/>
                <w:szCs w:val="20"/>
              </w:rPr>
              <w:br/>
              <w:t>ул. Центральная, в районе дома № 35</w:t>
            </w:r>
          </w:p>
        </w:tc>
        <w:tc>
          <w:tcPr>
            <w:tcW w:w="1861" w:type="dxa"/>
            <w:tcBorders>
              <w:top w:val="nil"/>
              <w:left w:val="nil"/>
              <w:bottom w:val="single" w:sz="4" w:space="0" w:color="auto"/>
              <w:right w:val="single" w:sz="4" w:space="0" w:color="auto"/>
            </w:tcBorders>
            <w:shd w:val="clear" w:color="auto" w:fill="auto"/>
            <w:hideMark/>
          </w:tcPr>
          <w:p w14:paraId="549920B6" w14:textId="77777777" w:rsidR="00B246C9" w:rsidRPr="00B246C9" w:rsidRDefault="00B246C9" w:rsidP="00B246C9">
            <w:pPr>
              <w:jc w:val="center"/>
              <w:rPr>
                <w:color w:val="000000"/>
                <w:sz w:val="20"/>
                <w:szCs w:val="20"/>
              </w:rPr>
            </w:pPr>
            <w:r w:rsidRPr="00B246C9">
              <w:rPr>
                <w:color w:val="000000"/>
                <w:sz w:val="20"/>
                <w:szCs w:val="20"/>
              </w:rPr>
              <w:t>строительство индивидуального жилого дома</w:t>
            </w:r>
          </w:p>
        </w:tc>
        <w:tc>
          <w:tcPr>
            <w:tcW w:w="3622" w:type="dxa"/>
            <w:tcBorders>
              <w:top w:val="nil"/>
              <w:left w:val="nil"/>
              <w:bottom w:val="single" w:sz="4" w:space="0" w:color="auto"/>
              <w:right w:val="single" w:sz="4" w:space="0" w:color="auto"/>
            </w:tcBorders>
            <w:shd w:val="clear" w:color="auto" w:fill="auto"/>
            <w:hideMark/>
          </w:tcPr>
          <w:p w14:paraId="1188C55B" w14:textId="77777777" w:rsidR="00B246C9" w:rsidRPr="00B246C9" w:rsidRDefault="00B246C9" w:rsidP="00B246C9">
            <w:pPr>
              <w:spacing w:after="240"/>
              <w:jc w:val="center"/>
              <w:rPr>
                <w:color w:val="000000"/>
                <w:sz w:val="20"/>
                <w:szCs w:val="20"/>
              </w:rPr>
            </w:pPr>
            <w:r w:rsidRPr="00B246C9">
              <w:rPr>
                <w:color w:val="000000"/>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r w:rsidRPr="00B246C9">
              <w:rPr>
                <w:color w:val="000000"/>
                <w:sz w:val="20"/>
                <w:szCs w:val="20"/>
              </w:rPr>
              <w:br/>
              <w:t xml:space="preserve">выращивание сельскохозяйственных культур; </w:t>
            </w:r>
            <w:r w:rsidRPr="00B246C9">
              <w:rPr>
                <w:color w:val="000000"/>
                <w:sz w:val="20"/>
                <w:szCs w:val="20"/>
              </w:rPr>
              <w:br/>
              <w:t xml:space="preserve">размещение гаражей для собственных нужд и хозяйственных построек </w:t>
            </w:r>
          </w:p>
        </w:tc>
        <w:tc>
          <w:tcPr>
            <w:tcW w:w="411" w:type="dxa"/>
            <w:tcBorders>
              <w:top w:val="nil"/>
              <w:left w:val="nil"/>
              <w:bottom w:val="single" w:sz="4" w:space="0" w:color="auto"/>
              <w:right w:val="single" w:sz="4" w:space="0" w:color="auto"/>
            </w:tcBorders>
            <w:shd w:val="clear" w:color="auto" w:fill="auto"/>
            <w:hideMark/>
          </w:tcPr>
          <w:p w14:paraId="4707E25D" w14:textId="77777777" w:rsidR="00B246C9" w:rsidRPr="00B246C9" w:rsidRDefault="00B246C9" w:rsidP="00B246C9">
            <w:pPr>
              <w:jc w:val="center"/>
              <w:rPr>
                <w:color w:val="000000"/>
                <w:sz w:val="20"/>
                <w:szCs w:val="20"/>
              </w:rPr>
            </w:pPr>
            <w:r w:rsidRPr="00B246C9">
              <w:rPr>
                <w:color w:val="000000"/>
                <w:sz w:val="20"/>
                <w:szCs w:val="20"/>
              </w:rPr>
              <w:t>1000</w:t>
            </w:r>
          </w:p>
        </w:tc>
        <w:tc>
          <w:tcPr>
            <w:tcW w:w="4530" w:type="dxa"/>
            <w:tcBorders>
              <w:top w:val="nil"/>
              <w:left w:val="nil"/>
              <w:bottom w:val="single" w:sz="4" w:space="0" w:color="auto"/>
              <w:right w:val="single" w:sz="4" w:space="0" w:color="auto"/>
            </w:tcBorders>
            <w:shd w:val="clear" w:color="auto" w:fill="auto"/>
            <w:vAlign w:val="center"/>
            <w:hideMark/>
          </w:tcPr>
          <w:p w14:paraId="1483ED5E" w14:textId="77777777" w:rsidR="00B246C9" w:rsidRPr="00B246C9" w:rsidRDefault="00B246C9" w:rsidP="00B246C9">
            <w:pPr>
              <w:jc w:val="center"/>
              <w:rPr>
                <w:color w:val="000000"/>
                <w:sz w:val="20"/>
                <w:szCs w:val="20"/>
              </w:rPr>
            </w:pPr>
            <w:r w:rsidRPr="00B246C9">
              <w:rPr>
                <w:color w:val="000000"/>
                <w:sz w:val="20"/>
                <w:szCs w:val="20"/>
              </w:rPr>
              <w:t>Сведения МУП "</w:t>
            </w:r>
            <w:proofErr w:type="spellStart"/>
            <w:r w:rsidRPr="00B246C9">
              <w:rPr>
                <w:color w:val="000000"/>
                <w:sz w:val="20"/>
                <w:szCs w:val="20"/>
              </w:rPr>
              <w:t>Гжатсксервис</w:t>
            </w:r>
            <w:proofErr w:type="spellEnd"/>
            <w:r w:rsidRPr="00B246C9">
              <w:rPr>
                <w:color w:val="000000"/>
                <w:sz w:val="20"/>
                <w:szCs w:val="20"/>
              </w:rPr>
              <w:t xml:space="preserve">": 1. Для отопления жилого дома следует предусмотреть индивидуальную </w:t>
            </w:r>
            <w:proofErr w:type="spellStart"/>
            <w:r w:rsidRPr="00B246C9">
              <w:rPr>
                <w:color w:val="000000"/>
                <w:sz w:val="20"/>
                <w:szCs w:val="20"/>
              </w:rPr>
              <w:t>симтему</w:t>
            </w:r>
            <w:proofErr w:type="spellEnd"/>
            <w:r w:rsidRPr="00B246C9">
              <w:rPr>
                <w:color w:val="000000"/>
                <w:sz w:val="20"/>
                <w:szCs w:val="20"/>
              </w:rPr>
              <w:t xml:space="preserve"> отопления. 2. Для обеспечения холодной водой возможно подключение в ближайшем водяном колодце (около 28м) к существующему водопроводу по ул. </w:t>
            </w:r>
            <w:proofErr w:type="spellStart"/>
            <w:r w:rsidRPr="00B246C9">
              <w:rPr>
                <w:color w:val="000000"/>
                <w:sz w:val="20"/>
                <w:szCs w:val="20"/>
              </w:rPr>
              <w:t>Центраьная</w:t>
            </w:r>
            <w:proofErr w:type="spellEnd"/>
            <w:r w:rsidRPr="00B246C9">
              <w:rPr>
                <w:color w:val="000000"/>
                <w:sz w:val="20"/>
                <w:szCs w:val="20"/>
              </w:rPr>
              <w:t xml:space="preserve">. Прокладка трубопровода водоснабжения осуществляется </w:t>
            </w:r>
            <w:proofErr w:type="gramStart"/>
            <w:r w:rsidRPr="00B246C9">
              <w:rPr>
                <w:color w:val="000000"/>
                <w:sz w:val="20"/>
                <w:szCs w:val="20"/>
              </w:rPr>
              <w:t>силами  и</w:t>
            </w:r>
            <w:proofErr w:type="gramEnd"/>
            <w:r w:rsidRPr="00B246C9">
              <w:rPr>
                <w:color w:val="000000"/>
                <w:sz w:val="20"/>
                <w:szCs w:val="20"/>
              </w:rPr>
              <w:t xml:space="preserve"> за счет застройщика. При подключении и </w:t>
            </w:r>
            <w:proofErr w:type="gramStart"/>
            <w:r w:rsidRPr="00B246C9">
              <w:rPr>
                <w:color w:val="000000"/>
                <w:sz w:val="20"/>
                <w:szCs w:val="20"/>
              </w:rPr>
              <w:t>водопроводном  колодце</w:t>
            </w:r>
            <w:proofErr w:type="gramEnd"/>
            <w:r w:rsidRPr="00B246C9">
              <w:rPr>
                <w:color w:val="000000"/>
                <w:sz w:val="20"/>
                <w:szCs w:val="20"/>
              </w:rPr>
              <w:t xml:space="preserve"> обязателен кран для отключения воды от центрального водопровода. Для учета </w:t>
            </w:r>
            <w:proofErr w:type="spellStart"/>
            <w:r w:rsidRPr="00B246C9">
              <w:rPr>
                <w:color w:val="000000"/>
                <w:sz w:val="20"/>
                <w:szCs w:val="20"/>
              </w:rPr>
              <w:t>потребялемой</w:t>
            </w:r>
            <w:proofErr w:type="spellEnd"/>
            <w:r w:rsidRPr="00B246C9">
              <w:rPr>
                <w:color w:val="000000"/>
                <w:sz w:val="20"/>
                <w:szCs w:val="20"/>
              </w:rPr>
              <w:t xml:space="preserve"> воды обязателен прибор учета в доступном месте для обслуживания и снятия показаний.</w:t>
            </w:r>
          </w:p>
        </w:tc>
        <w:tc>
          <w:tcPr>
            <w:tcW w:w="225" w:type="dxa"/>
            <w:tcBorders>
              <w:top w:val="nil"/>
              <w:left w:val="nil"/>
              <w:bottom w:val="nil"/>
              <w:right w:val="nil"/>
            </w:tcBorders>
            <w:shd w:val="clear" w:color="auto" w:fill="auto"/>
            <w:noWrap/>
            <w:vAlign w:val="bottom"/>
            <w:hideMark/>
          </w:tcPr>
          <w:p w14:paraId="2435F1FD" w14:textId="77777777" w:rsidR="00B246C9" w:rsidRPr="00B246C9" w:rsidRDefault="00B246C9" w:rsidP="00B246C9">
            <w:pPr>
              <w:jc w:val="center"/>
              <w:rPr>
                <w:color w:val="000000"/>
                <w:sz w:val="20"/>
                <w:szCs w:val="20"/>
              </w:rPr>
            </w:pPr>
          </w:p>
        </w:tc>
      </w:tr>
      <w:tr w:rsidR="00CC1BA6" w:rsidRPr="00B246C9" w14:paraId="0D99D285" w14:textId="77777777" w:rsidTr="00CC1BA6">
        <w:trPr>
          <w:trHeight w:val="3480"/>
        </w:trPr>
        <w:tc>
          <w:tcPr>
            <w:tcW w:w="317" w:type="dxa"/>
            <w:tcBorders>
              <w:top w:val="nil"/>
              <w:left w:val="nil"/>
              <w:bottom w:val="nil"/>
              <w:right w:val="nil"/>
            </w:tcBorders>
            <w:shd w:val="clear" w:color="auto" w:fill="auto"/>
            <w:noWrap/>
            <w:vAlign w:val="bottom"/>
            <w:hideMark/>
          </w:tcPr>
          <w:p w14:paraId="10366817" w14:textId="77777777" w:rsidR="00B246C9" w:rsidRPr="00B246C9" w:rsidRDefault="00B246C9" w:rsidP="00B246C9">
            <w:pPr>
              <w:jc w:val="right"/>
              <w:rPr>
                <w:rFonts w:ascii="Calibri" w:hAnsi="Calibri" w:cs="Calibri"/>
                <w:color w:val="000000"/>
                <w:sz w:val="20"/>
                <w:szCs w:val="20"/>
              </w:rPr>
            </w:pPr>
            <w:r w:rsidRPr="00B246C9">
              <w:rPr>
                <w:rFonts w:ascii="Calibri" w:hAnsi="Calibri" w:cs="Calibri"/>
                <w:color w:val="000000"/>
                <w:sz w:val="20"/>
                <w:szCs w:val="20"/>
              </w:rPr>
              <w:t>0</w:t>
            </w:r>
          </w:p>
        </w:tc>
        <w:tc>
          <w:tcPr>
            <w:tcW w:w="624" w:type="dxa"/>
            <w:tcBorders>
              <w:top w:val="nil"/>
              <w:left w:val="single" w:sz="4" w:space="0" w:color="auto"/>
              <w:bottom w:val="single" w:sz="4" w:space="0" w:color="auto"/>
              <w:right w:val="single" w:sz="4" w:space="0" w:color="auto"/>
            </w:tcBorders>
            <w:shd w:val="clear" w:color="auto" w:fill="auto"/>
            <w:noWrap/>
            <w:hideMark/>
          </w:tcPr>
          <w:p w14:paraId="1243E24C" w14:textId="77777777" w:rsidR="00B246C9" w:rsidRPr="00B246C9" w:rsidRDefault="00B246C9" w:rsidP="00B246C9">
            <w:pPr>
              <w:jc w:val="center"/>
              <w:rPr>
                <w:color w:val="000000"/>
                <w:sz w:val="20"/>
                <w:szCs w:val="20"/>
              </w:rPr>
            </w:pPr>
            <w:r w:rsidRPr="00B246C9">
              <w:rPr>
                <w:color w:val="000000"/>
                <w:sz w:val="20"/>
                <w:szCs w:val="20"/>
              </w:rPr>
              <w:t>2</w:t>
            </w:r>
          </w:p>
        </w:tc>
        <w:tc>
          <w:tcPr>
            <w:tcW w:w="1820" w:type="dxa"/>
            <w:tcBorders>
              <w:top w:val="nil"/>
              <w:left w:val="nil"/>
              <w:bottom w:val="single" w:sz="4" w:space="0" w:color="auto"/>
              <w:right w:val="single" w:sz="4" w:space="0" w:color="auto"/>
            </w:tcBorders>
            <w:shd w:val="clear" w:color="auto" w:fill="auto"/>
            <w:noWrap/>
            <w:hideMark/>
          </w:tcPr>
          <w:p w14:paraId="514D29F7" w14:textId="77777777" w:rsidR="00B246C9" w:rsidRPr="00B246C9" w:rsidRDefault="00B246C9" w:rsidP="00B246C9">
            <w:pPr>
              <w:jc w:val="center"/>
              <w:rPr>
                <w:color w:val="000000"/>
                <w:sz w:val="20"/>
                <w:szCs w:val="20"/>
              </w:rPr>
            </w:pPr>
            <w:r w:rsidRPr="00B246C9">
              <w:rPr>
                <w:color w:val="000000"/>
                <w:sz w:val="20"/>
                <w:szCs w:val="20"/>
              </w:rPr>
              <w:t>54:14:022701:88</w:t>
            </w:r>
          </w:p>
        </w:tc>
        <w:tc>
          <w:tcPr>
            <w:tcW w:w="1835" w:type="dxa"/>
            <w:tcBorders>
              <w:top w:val="nil"/>
              <w:left w:val="nil"/>
              <w:bottom w:val="single" w:sz="4" w:space="0" w:color="auto"/>
              <w:right w:val="single" w:sz="4" w:space="0" w:color="auto"/>
            </w:tcBorders>
            <w:shd w:val="clear" w:color="auto" w:fill="auto"/>
            <w:hideMark/>
          </w:tcPr>
          <w:p w14:paraId="184FD6F4"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Куйбышевский район, </w:t>
            </w:r>
            <w:r w:rsidRPr="00B246C9">
              <w:rPr>
                <w:color w:val="000000"/>
                <w:sz w:val="20"/>
                <w:szCs w:val="20"/>
              </w:rPr>
              <w:br/>
              <w:t xml:space="preserve">д. </w:t>
            </w:r>
            <w:proofErr w:type="spellStart"/>
            <w:r w:rsidRPr="00B246C9">
              <w:rPr>
                <w:color w:val="000000"/>
                <w:sz w:val="20"/>
                <w:szCs w:val="20"/>
              </w:rPr>
              <w:t>Бурундуково</w:t>
            </w:r>
            <w:proofErr w:type="spellEnd"/>
            <w:r w:rsidRPr="00B246C9">
              <w:rPr>
                <w:color w:val="000000"/>
                <w:sz w:val="20"/>
                <w:szCs w:val="20"/>
              </w:rPr>
              <w:t xml:space="preserve">, </w:t>
            </w:r>
            <w:r w:rsidRPr="00B246C9">
              <w:rPr>
                <w:color w:val="000000"/>
                <w:sz w:val="20"/>
                <w:szCs w:val="20"/>
              </w:rPr>
              <w:br/>
              <w:t xml:space="preserve">ул. Центральная, </w:t>
            </w:r>
            <w:r w:rsidRPr="00B246C9">
              <w:rPr>
                <w:color w:val="000000"/>
                <w:sz w:val="20"/>
                <w:szCs w:val="20"/>
              </w:rPr>
              <w:br/>
              <w:t>в районе дома № 1</w:t>
            </w:r>
          </w:p>
        </w:tc>
        <w:tc>
          <w:tcPr>
            <w:tcW w:w="1861" w:type="dxa"/>
            <w:tcBorders>
              <w:top w:val="nil"/>
              <w:left w:val="nil"/>
              <w:bottom w:val="single" w:sz="4" w:space="0" w:color="auto"/>
              <w:right w:val="single" w:sz="4" w:space="0" w:color="auto"/>
            </w:tcBorders>
            <w:shd w:val="clear" w:color="auto" w:fill="auto"/>
            <w:hideMark/>
          </w:tcPr>
          <w:p w14:paraId="49F60989" w14:textId="77777777" w:rsidR="00B246C9" w:rsidRPr="00B246C9" w:rsidRDefault="00B246C9" w:rsidP="00B246C9">
            <w:pPr>
              <w:jc w:val="center"/>
              <w:rPr>
                <w:color w:val="000000"/>
                <w:sz w:val="20"/>
                <w:szCs w:val="20"/>
              </w:rPr>
            </w:pPr>
            <w:r w:rsidRPr="00B246C9">
              <w:rPr>
                <w:color w:val="000000"/>
                <w:sz w:val="20"/>
                <w:szCs w:val="20"/>
              </w:rPr>
              <w:t>под строительство индивидуального жилого дома</w:t>
            </w:r>
          </w:p>
        </w:tc>
        <w:tc>
          <w:tcPr>
            <w:tcW w:w="3622" w:type="dxa"/>
            <w:tcBorders>
              <w:top w:val="nil"/>
              <w:left w:val="nil"/>
              <w:bottom w:val="single" w:sz="4" w:space="0" w:color="auto"/>
              <w:right w:val="single" w:sz="4" w:space="0" w:color="auto"/>
            </w:tcBorders>
            <w:shd w:val="clear" w:color="auto" w:fill="auto"/>
            <w:hideMark/>
          </w:tcPr>
          <w:p w14:paraId="7ED89DC3" w14:textId="77777777" w:rsidR="00B246C9" w:rsidRPr="00B246C9" w:rsidRDefault="00B246C9" w:rsidP="00B246C9">
            <w:pPr>
              <w:spacing w:after="240"/>
              <w:jc w:val="center"/>
              <w:rPr>
                <w:color w:val="000000"/>
                <w:sz w:val="20"/>
                <w:szCs w:val="20"/>
              </w:rPr>
            </w:pPr>
            <w:r w:rsidRPr="00B246C9">
              <w:rPr>
                <w:color w:val="000000"/>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r w:rsidRPr="00B246C9">
              <w:rPr>
                <w:color w:val="000000"/>
                <w:sz w:val="20"/>
                <w:szCs w:val="20"/>
              </w:rPr>
              <w:br/>
              <w:t xml:space="preserve">выращивание сельскохозяйственных культур; </w:t>
            </w:r>
            <w:r w:rsidRPr="00B246C9">
              <w:rPr>
                <w:color w:val="000000"/>
                <w:sz w:val="20"/>
                <w:szCs w:val="20"/>
              </w:rPr>
              <w:br/>
              <w:t xml:space="preserve">размещение гаражей для собственных нужд и хозяйственных построек </w:t>
            </w:r>
          </w:p>
        </w:tc>
        <w:tc>
          <w:tcPr>
            <w:tcW w:w="411" w:type="dxa"/>
            <w:tcBorders>
              <w:top w:val="nil"/>
              <w:left w:val="nil"/>
              <w:bottom w:val="single" w:sz="4" w:space="0" w:color="auto"/>
              <w:right w:val="single" w:sz="4" w:space="0" w:color="auto"/>
            </w:tcBorders>
            <w:shd w:val="clear" w:color="auto" w:fill="auto"/>
            <w:hideMark/>
          </w:tcPr>
          <w:p w14:paraId="57294F9A" w14:textId="77777777" w:rsidR="00B246C9" w:rsidRPr="00B246C9" w:rsidRDefault="00B246C9" w:rsidP="00B246C9">
            <w:pPr>
              <w:jc w:val="center"/>
              <w:rPr>
                <w:color w:val="000000"/>
                <w:sz w:val="20"/>
                <w:szCs w:val="20"/>
              </w:rPr>
            </w:pPr>
            <w:r w:rsidRPr="00B246C9">
              <w:rPr>
                <w:color w:val="000000"/>
                <w:sz w:val="20"/>
                <w:szCs w:val="20"/>
              </w:rPr>
              <w:t>600</w:t>
            </w:r>
          </w:p>
        </w:tc>
        <w:tc>
          <w:tcPr>
            <w:tcW w:w="4530" w:type="dxa"/>
            <w:tcBorders>
              <w:top w:val="nil"/>
              <w:left w:val="nil"/>
              <w:bottom w:val="single" w:sz="4" w:space="0" w:color="auto"/>
              <w:right w:val="single" w:sz="4" w:space="0" w:color="auto"/>
            </w:tcBorders>
            <w:shd w:val="clear" w:color="auto" w:fill="auto"/>
            <w:hideMark/>
          </w:tcPr>
          <w:p w14:paraId="66DFBA42" w14:textId="77777777" w:rsidR="00B246C9" w:rsidRPr="00B246C9" w:rsidRDefault="00B246C9" w:rsidP="00B246C9">
            <w:pPr>
              <w:jc w:val="center"/>
              <w:rPr>
                <w:color w:val="000000"/>
                <w:sz w:val="20"/>
                <w:szCs w:val="20"/>
              </w:rPr>
            </w:pPr>
            <w:r w:rsidRPr="00B246C9">
              <w:rPr>
                <w:color w:val="000000"/>
                <w:sz w:val="20"/>
                <w:szCs w:val="20"/>
              </w:rPr>
              <w:t xml:space="preserve">Сведения о ТУ </w:t>
            </w:r>
            <w:proofErr w:type="spellStart"/>
            <w:r w:rsidRPr="00B246C9">
              <w:rPr>
                <w:color w:val="000000"/>
                <w:sz w:val="20"/>
                <w:szCs w:val="20"/>
              </w:rPr>
              <w:t>предоставлны</w:t>
            </w:r>
            <w:proofErr w:type="spellEnd"/>
            <w:r w:rsidRPr="00B246C9">
              <w:rPr>
                <w:color w:val="000000"/>
                <w:sz w:val="20"/>
                <w:szCs w:val="20"/>
              </w:rPr>
              <w:t xml:space="preserve"> МУП Куйбышевского района "Энергия": </w:t>
            </w:r>
            <w:proofErr w:type="gramStart"/>
            <w:r w:rsidRPr="00B246C9">
              <w:rPr>
                <w:color w:val="000000"/>
                <w:sz w:val="20"/>
                <w:szCs w:val="20"/>
              </w:rPr>
              <w:t>1.инжерных</w:t>
            </w:r>
            <w:proofErr w:type="gramEnd"/>
            <w:r w:rsidRPr="00B246C9">
              <w:rPr>
                <w:color w:val="000000"/>
                <w:sz w:val="20"/>
                <w:szCs w:val="20"/>
              </w:rPr>
              <w:t xml:space="preserve"> сетей в сфере теплоснабжения, находящихся на балансовом и эксплуатационном управлении МУП Куйбышевского </w:t>
            </w:r>
            <w:proofErr w:type="spellStart"/>
            <w:r w:rsidRPr="00B246C9">
              <w:rPr>
                <w:color w:val="000000"/>
                <w:sz w:val="20"/>
                <w:szCs w:val="20"/>
              </w:rPr>
              <w:t>рпйона</w:t>
            </w:r>
            <w:proofErr w:type="spellEnd"/>
            <w:r w:rsidRPr="00B246C9">
              <w:rPr>
                <w:color w:val="000000"/>
                <w:sz w:val="20"/>
                <w:szCs w:val="20"/>
              </w:rPr>
              <w:t xml:space="preserve"> на данном земельном участке нет. 2.Имеется возможность подключения к инженерным сетям водоснабжения, находящихся на </w:t>
            </w:r>
            <w:proofErr w:type="spellStart"/>
            <w:r w:rsidRPr="00B246C9">
              <w:rPr>
                <w:color w:val="000000"/>
                <w:sz w:val="20"/>
                <w:szCs w:val="20"/>
              </w:rPr>
              <w:t>балансвом</w:t>
            </w:r>
            <w:proofErr w:type="spellEnd"/>
            <w:r w:rsidRPr="00B246C9">
              <w:rPr>
                <w:color w:val="000000"/>
                <w:sz w:val="20"/>
                <w:szCs w:val="20"/>
              </w:rPr>
              <w:t xml:space="preserve"> и эксплуатационном управлении МУП Куйбышевского района "Энергия", нагрузка подключения согласно приложению 3 СНиП 2.04.01-85 </w:t>
            </w:r>
          </w:p>
        </w:tc>
        <w:tc>
          <w:tcPr>
            <w:tcW w:w="225" w:type="dxa"/>
            <w:tcBorders>
              <w:top w:val="nil"/>
              <w:left w:val="nil"/>
              <w:bottom w:val="nil"/>
              <w:right w:val="nil"/>
            </w:tcBorders>
            <w:shd w:val="clear" w:color="auto" w:fill="auto"/>
            <w:noWrap/>
            <w:vAlign w:val="bottom"/>
            <w:hideMark/>
          </w:tcPr>
          <w:p w14:paraId="2FF964B9" w14:textId="77777777" w:rsidR="00B246C9" w:rsidRPr="00B246C9" w:rsidRDefault="00B246C9" w:rsidP="00B246C9">
            <w:pPr>
              <w:jc w:val="center"/>
              <w:rPr>
                <w:color w:val="000000"/>
                <w:sz w:val="20"/>
                <w:szCs w:val="20"/>
              </w:rPr>
            </w:pPr>
          </w:p>
        </w:tc>
      </w:tr>
      <w:tr w:rsidR="00CC1BA6" w:rsidRPr="00B246C9" w14:paraId="553E2F13" w14:textId="77777777" w:rsidTr="00CC1BA6">
        <w:trPr>
          <w:trHeight w:val="3570"/>
        </w:trPr>
        <w:tc>
          <w:tcPr>
            <w:tcW w:w="317" w:type="dxa"/>
            <w:tcBorders>
              <w:top w:val="nil"/>
              <w:left w:val="nil"/>
              <w:bottom w:val="nil"/>
              <w:right w:val="nil"/>
            </w:tcBorders>
            <w:shd w:val="clear" w:color="auto" w:fill="auto"/>
            <w:noWrap/>
            <w:vAlign w:val="bottom"/>
            <w:hideMark/>
          </w:tcPr>
          <w:p w14:paraId="612DEC77"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39D57B41" w14:textId="77777777" w:rsidR="00B246C9" w:rsidRPr="00B246C9" w:rsidRDefault="00B246C9" w:rsidP="00B246C9">
            <w:pPr>
              <w:jc w:val="center"/>
              <w:rPr>
                <w:color w:val="000000"/>
                <w:sz w:val="20"/>
                <w:szCs w:val="20"/>
              </w:rPr>
            </w:pPr>
            <w:r w:rsidRPr="00B246C9">
              <w:rPr>
                <w:color w:val="000000"/>
                <w:sz w:val="20"/>
                <w:szCs w:val="20"/>
              </w:rPr>
              <w:t>3</w:t>
            </w:r>
          </w:p>
        </w:tc>
        <w:tc>
          <w:tcPr>
            <w:tcW w:w="1820" w:type="dxa"/>
            <w:tcBorders>
              <w:top w:val="nil"/>
              <w:left w:val="nil"/>
              <w:bottom w:val="single" w:sz="4" w:space="0" w:color="auto"/>
              <w:right w:val="single" w:sz="4" w:space="0" w:color="auto"/>
            </w:tcBorders>
            <w:shd w:val="clear" w:color="auto" w:fill="auto"/>
            <w:noWrap/>
            <w:hideMark/>
          </w:tcPr>
          <w:p w14:paraId="4DE64747" w14:textId="77777777" w:rsidR="00B246C9" w:rsidRPr="00B246C9" w:rsidRDefault="00B246C9" w:rsidP="00B246C9">
            <w:pPr>
              <w:jc w:val="center"/>
              <w:rPr>
                <w:color w:val="000000"/>
                <w:sz w:val="20"/>
                <w:szCs w:val="20"/>
              </w:rPr>
            </w:pPr>
            <w:r w:rsidRPr="00B246C9">
              <w:rPr>
                <w:color w:val="000000"/>
                <w:sz w:val="20"/>
                <w:szCs w:val="20"/>
              </w:rPr>
              <w:t>54:34:010835:117</w:t>
            </w:r>
          </w:p>
        </w:tc>
        <w:tc>
          <w:tcPr>
            <w:tcW w:w="1835" w:type="dxa"/>
            <w:tcBorders>
              <w:top w:val="nil"/>
              <w:left w:val="nil"/>
              <w:bottom w:val="single" w:sz="4" w:space="0" w:color="auto"/>
              <w:right w:val="single" w:sz="4" w:space="0" w:color="auto"/>
            </w:tcBorders>
            <w:shd w:val="clear" w:color="auto" w:fill="auto"/>
            <w:hideMark/>
          </w:tcPr>
          <w:p w14:paraId="16494065"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w:t>
            </w:r>
            <w:r w:rsidRPr="00B246C9">
              <w:rPr>
                <w:color w:val="000000"/>
                <w:sz w:val="20"/>
                <w:szCs w:val="20"/>
              </w:rPr>
              <w:br/>
              <w:t xml:space="preserve">г Куйбышев, </w:t>
            </w:r>
            <w:r w:rsidRPr="00B246C9">
              <w:rPr>
                <w:color w:val="000000"/>
                <w:sz w:val="20"/>
                <w:szCs w:val="20"/>
              </w:rPr>
              <w:br/>
            </w:r>
            <w:proofErr w:type="spellStart"/>
            <w:r w:rsidRPr="00B246C9">
              <w:rPr>
                <w:color w:val="000000"/>
                <w:sz w:val="20"/>
                <w:szCs w:val="20"/>
              </w:rPr>
              <w:t>ул</w:t>
            </w:r>
            <w:proofErr w:type="spellEnd"/>
            <w:r w:rsidRPr="00B246C9">
              <w:rPr>
                <w:color w:val="000000"/>
                <w:sz w:val="20"/>
                <w:szCs w:val="20"/>
              </w:rPr>
              <w:t xml:space="preserve"> Каинская, 168</w:t>
            </w:r>
          </w:p>
        </w:tc>
        <w:tc>
          <w:tcPr>
            <w:tcW w:w="1861" w:type="dxa"/>
            <w:tcBorders>
              <w:top w:val="nil"/>
              <w:left w:val="nil"/>
              <w:bottom w:val="single" w:sz="4" w:space="0" w:color="auto"/>
              <w:right w:val="single" w:sz="4" w:space="0" w:color="auto"/>
            </w:tcBorders>
            <w:shd w:val="clear" w:color="auto" w:fill="auto"/>
            <w:hideMark/>
          </w:tcPr>
          <w:p w14:paraId="13380EC1" w14:textId="77777777" w:rsidR="00B246C9" w:rsidRPr="00B246C9" w:rsidRDefault="00B246C9" w:rsidP="00B246C9">
            <w:pPr>
              <w:jc w:val="center"/>
              <w:rPr>
                <w:color w:val="000000"/>
                <w:sz w:val="20"/>
                <w:szCs w:val="20"/>
              </w:rPr>
            </w:pPr>
            <w:r w:rsidRPr="00B246C9">
              <w:rPr>
                <w:color w:val="000000"/>
                <w:sz w:val="20"/>
                <w:szCs w:val="20"/>
              </w:rPr>
              <w:t>для индивидуального жилищного строительства</w:t>
            </w:r>
          </w:p>
        </w:tc>
        <w:tc>
          <w:tcPr>
            <w:tcW w:w="3622" w:type="dxa"/>
            <w:tcBorders>
              <w:top w:val="nil"/>
              <w:left w:val="nil"/>
              <w:bottom w:val="single" w:sz="4" w:space="0" w:color="auto"/>
              <w:right w:val="single" w:sz="4" w:space="0" w:color="auto"/>
            </w:tcBorders>
            <w:shd w:val="clear" w:color="auto" w:fill="auto"/>
            <w:hideMark/>
          </w:tcPr>
          <w:p w14:paraId="689AAE18" w14:textId="77777777" w:rsidR="00B246C9" w:rsidRPr="00B246C9" w:rsidRDefault="00B246C9" w:rsidP="00B246C9">
            <w:pPr>
              <w:jc w:val="center"/>
              <w:rPr>
                <w:color w:val="000000"/>
                <w:sz w:val="20"/>
                <w:szCs w:val="20"/>
              </w:rPr>
            </w:pPr>
            <w:r w:rsidRPr="00B246C9">
              <w:rPr>
                <w:color w:val="000000"/>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r w:rsidRPr="00B246C9">
              <w:rPr>
                <w:color w:val="000000"/>
                <w:sz w:val="20"/>
                <w:szCs w:val="20"/>
              </w:rPr>
              <w:br/>
              <w:t xml:space="preserve">выращивание сельскохозяйственных культур; </w:t>
            </w:r>
            <w:r w:rsidRPr="00B246C9">
              <w:rPr>
                <w:color w:val="000000"/>
                <w:sz w:val="20"/>
                <w:szCs w:val="20"/>
              </w:rPr>
              <w:br/>
              <w:t>размещение гаражей для собственных нужд и хозяйственных построек</w:t>
            </w:r>
          </w:p>
        </w:tc>
        <w:tc>
          <w:tcPr>
            <w:tcW w:w="411" w:type="dxa"/>
            <w:tcBorders>
              <w:top w:val="nil"/>
              <w:left w:val="nil"/>
              <w:bottom w:val="single" w:sz="4" w:space="0" w:color="auto"/>
              <w:right w:val="single" w:sz="4" w:space="0" w:color="auto"/>
            </w:tcBorders>
            <w:shd w:val="clear" w:color="auto" w:fill="auto"/>
            <w:hideMark/>
          </w:tcPr>
          <w:p w14:paraId="1115C077" w14:textId="77777777" w:rsidR="00B246C9" w:rsidRPr="00B246C9" w:rsidRDefault="00B246C9" w:rsidP="00B246C9">
            <w:pPr>
              <w:jc w:val="center"/>
              <w:rPr>
                <w:color w:val="000000"/>
                <w:sz w:val="20"/>
                <w:szCs w:val="20"/>
              </w:rPr>
            </w:pPr>
            <w:r w:rsidRPr="00B246C9">
              <w:rPr>
                <w:color w:val="000000"/>
                <w:sz w:val="20"/>
                <w:szCs w:val="20"/>
              </w:rPr>
              <w:t>800</w:t>
            </w:r>
          </w:p>
        </w:tc>
        <w:tc>
          <w:tcPr>
            <w:tcW w:w="4530" w:type="dxa"/>
            <w:tcBorders>
              <w:top w:val="nil"/>
              <w:left w:val="nil"/>
              <w:bottom w:val="single" w:sz="4" w:space="0" w:color="auto"/>
              <w:right w:val="single" w:sz="4" w:space="0" w:color="auto"/>
            </w:tcBorders>
            <w:shd w:val="clear" w:color="auto" w:fill="auto"/>
            <w:hideMark/>
          </w:tcPr>
          <w:p w14:paraId="0A853E5F" w14:textId="77777777" w:rsidR="00B246C9" w:rsidRPr="00B246C9" w:rsidRDefault="00B246C9" w:rsidP="00B246C9">
            <w:pPr>
              <w:jc w:val="center"/>
              <w:rPr>
                <w:color w:val="000000"/>
                <w:sz w:val="20"/>
                <w:szCs w:val="20"/>
              </w:rPr>
            </w:pPr>
            <w:r w:rsidRPr="00B246C9">
              <w:rPr>
                <w:color w:val="000000"/>
                <w:sz w:val="20"/>
                <w:szCs w:val="20"/>
              </w:rPr>
              <w:t>Сведения МУП "</w:t>
            </w:r>
            <w:proofErr w:type="spellStart"/>
            <w:r w:rsidRPr="00B246C9">
              <w:rPr>
                <w:color w:val="000000"/>
                <w:sz w:val="20"/>
                <w:szCs w:val="20"/>
              </w:rPr>
              <w:t>Геострой</w:t>
            </w:r>
            <w:proofErr w:type="spellEnd"/>
            <w:r w:rsidRPr="00B246C9">
              <w:rPr>
                <w:color w:val="000000"/>
                <w:sz w:val="20"/>
                <w:szCs w:val="20"/>
              </w:rPr>
              <w:t xml:space="preserve">": в </w:t>
            </w:r>
            <w:proofErr w:type="spellStart"/>
            <w:r w:rsidRPr="00B246C9">
              <w:rPr>
                <w:color w:val="000000"/>
                <w:sz w:val="20"/>
                <w:szCs w:val="20"/>
              </w:rPr>
              <w:t>даном</w:t>
            </w:r>
            <w:proofErr w:type="spellEnd"/>
            <w:r w:rsidRPr="00B246C9">
              <w:rPr>
                <w:color w:val="000000"/>
                <w:sz w:val="20"/>
                <w:szCs w:val="20"/>
              </w:rPr>
              <w:t xml:space="preserve"> районе отсутствуют центральные сети канализации. Сведения МУП "</w:t>
            </w:r>
            <w:proofErr w:type="spellStart"/>
            <w:r w:rsidRPr="00B246C9">
              <w:rPr>
                <w:color w:val="000000"/>
                <w:sz w:val="20"/>
                <w:szCs w:val="20"/>
              </w:rPr>
              <w:t>Горводоканал</w:t>
            </w:r>
            <w:proofErr w:type="spellEnd"/>
            <w:r w:rsidRPr="00B246C9">
              <w:rPr>
                <w:color w:val="000000"/>
                <w:sz w:val="20"/>
                <w:szCs w:val="20"/>
              </w:rPr>
              <w:t xml:space="preserve">": 1. Точка подключения возможна от сетей водопровода ул. Каинская (район дома № 143) находящихся на удалении от запрашиваемого земельного участка (наименьшее </w:t>
            </w:r>
            <w:proofErr w:type="spellStart"/>
            <w:r w:rsidRPr="00B246C9">
              <w:rPr>
                <w:color w:val="000000"/>
                <w:sz w:val="20"/>
                <w:szCs w:val="20"/>
              </w:rPr>
              <w:t>растояние</w:t>
            </w:r>
            <w:proofErr w:type="spellEnd"/>
            <w:r w:rsidRPr="00B246C9">
              <w:rPr>
                <w:color w:val="000000"/>
                <w:sz w:val="20"/>
                <w:szCs w:val="20"/>
              </w:rPr>
              <w:t xml:space="preserve"> ориентировочно 1015м,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B246C9">
              <w:rPr>
                <w:color w:val="000000"/>
                <w:sz w:val="20"/>
                <w:szCs w:val="20"/>
              </w:rPr>
              <w:t>заклчения</w:t>
            </w:r>
            <w:proofErr w:type="spellEnd"/>
            <w:r w:rsidRPr="00B246C9">
              <w:rPr>
                <w:color w:val="000000"/>
                <w:sz w:val="20"/>
                <w:szCs w:val="20"/>
              </w:rPr>
              <w:t xml:space="preserve"> Договора на подключение. 4. Технические условия действительны в течение 2-х лет с момента выдачи разрешения МУП "</w:t>
            </w:r>
            <w:proofErr w:type="spellStart"/>
            <w:r w:rsidRPr="00B246C9">
              <w:rPr>
                <w:color w:val="000000"/>
                <w:sz w:val="20"/>
                <w:szCs w:val="20"/>
              </w:rPr>
              <w:t>Горводоканал</w:t>
            </w:r>
            <w:proofErr w:type="spellEnd"/>
            <w:r w:rsidRPr="00B246C9">
              <w:rPr>
                <w:color w:val="000000"/>
                <w:sz w:val="20"/>
                <w:szCs w:val="20"/>
              </w:rPr>
              <w:t xml:space="preserve">", по окончании - продляются или аннулируются. 5.Оплата за подключение объекта к сетям </w:t>
            </w:r>
            <w:proofErr w:type="spellStart"/>
            <w:r w:rsidRPr="00B246C9">
              <w:rPr>
                <w:color w:val="000000"/>
                <w:sz w:val="20"/>
                <w:szCs w:val="20"/>
              </w:rPr>
              <w:t>водоснабженияссостаивт</w:t>
            </w:r>
            <w:proofErr w:type="spellEnd"/>
            <w:r w:rsidRPr="00B246C9">
              <w:rPr>
                <w:color w:val="000000"/>
                <w:sz w:val="20"/>
                <w:szCs w:val="20"/>
              </w:rPr>
              <w:t xml:space="preserve"> согласно "ставки тарифа за подключаемую (технологически присоединяемую) </w:t>
            </w:r>
            <w:proofErr w:type="spellStart"/>
            <w:r w:rsidRPr="00B246C9">
              <w:rPr>
                <w:color w:val="000000"/>
                <w:sz w:val="20"/>
                <w:szCs w:val="20"/>
              </w:rPr>
              <w:t>нугрузку</w:t>
            </w:r>
            <w:proofErr w:type="spellEnd"/>
            <w:r w:rsidRPr="00B246C9">
              <w:rPr>
                <w:color w:val="000000"/>
                <w:sz w:val="20"/>
                <w:szCs w:val="20"/>
              </w:rPr>
              <w:t xml:space="preserve"> в размере 29,529 </w:t>
            </w:r>
            <w:proofErr w:type="spellStart"/>
            <w:r w:rsidRPr="00B246C9">
              <w:rPr>
                <w:color w:val="000000"/>
                <w:sz w:val="20"/>
                <w:szCs w:val="20"/>
              </w:rPr>
              <w:t>тыс.руб</w:t>
            </w:r>
            <w:proofErr w:type="spellEnd"/>
            <w:r w:rsidRPr="00B246C9">
              <w:rPr>
                <w:color w:val="000000"/>
                <w:sz w:val="20"/>
                <w:szCs w:val="20"/>
              </w:rPr>
              <w:t xml:space="preserve"> с НДС 5% за 1 </w:t>
            </w:r>
            <w:proofErr w:type="spellStart"/>
            <w:r w:rsidRPr="00B246C9">
              <w:rPr>
                <w:color w:val="000000"/>
                <w:sz w:val="20"/>
                <w:szCs w:val="20"/>
              </w:rPr>
              <w:t>куб.м</w:t>
            </w:r>
            <w:proofErr w:type="spellEnd"/>
            <w:r w:rsidRPr="00B246C9">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 и действует 31.12.2025 Сведения АО "СГК-Новосибирск": возможность подключения объекта к тепловым сетям отсутствует.</w:t>
            </w:r>
          </w:p>
        </w:tc>
        <w:tc>
          <w:tcPr>
            <w:tcW w:w="225" w:type="dxa"/>
            <w:tcBorders>
              <w:top w:val="nil"/>
              <w:left w:val="nil"/>
              <w:bottom w:val="nil"/>
              <w:right w:val="nil"/>
            </w:tcBorders>
            <w:shd w:val="clear" w:color="auto" w:fill="auto"/>
            <w:noWrap/>
            <w:vAlign w:val="bottom"/>
            <w:hideMark/>
          </w:tcPr>
          <w:p w14:paraId="34B66B46" w14:textId="77777777" w:rsidR="00B246C9" w:rsidRPr="00B246C9" w:rsidRDefault="00B246C9" w:rsidP="00B246C9">
            <w:pPr>
              <w:jc w:val="center"/>
              <w:rPr>
                <w:color w:val="000000"/>
                <w:sz w:val="20"/>
                <w:szCs w:val="20"/>
              </w:rPr>
            </w:pPr>
          </w:p>
        </w:tc>
      </w:tr>
      <w:tr w:rsidR="00CC1BA6" w:rsidRPr="00B246C9" w14:paraId="3961AB8C" w14:textId="77777777" w:rsidTr="00CC1BA6">
        <w:trPr>
          <w:trHeight w:val="3585"/>
        </w:trPr>
        <w:tc>
          <w:tcPr>
            <w:tcW w:w="317" w:type="dxa"/>
            <w:tcBorders>
              <w:top w:val="nil"/>
              <w:left w:val="nil"/>
              <w:bottom w:val="nil"/>
              <w:right w:val="nil"/>
            </w:tcBorders>
            <w:shd w:val="clear" w:color="auto" w:fill="auto"/>
            <w:noWrap/>
            <w:vAlign w:val="bottom"/>
            <w:hideMark/>
          </w:tcPr>
          <w:p w14:paraId="4DA0D327"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2DD1648C" w14:textId="77777777" w:rsidR="00B246C9" w:rsidRPr="00B246C9" w:rsidRDefault="00B246C9" w:rsidP="00B246C9">
            <w:pPr>
              <w:jc w:val="center"/>
              <w:rPr>
                <w:color w:val="000000"/>
                <w:sz w:val="20"/>
                <w:szCs w:val="20"/>
              </w:rPr>
            </w:pPr>
            <w:r w:rsidRPr="00B246C9">
              <w:rPr>
                <w:color w:val="000000"/>
                <w:sz w:val="20"/>
                <w:szCs w:val="20"/>
              </w:rPr>
              <w:t>4</w:t>
            </w:r>
          </w:p>
        </w:tc>
        <w:tc>
          <w:tcPr>
            <w:tcW w:w="1820" w:type="dxa"/>
            <w:tcBorders>
              <w:top w:val="nil"/>
              <w:left w:val="nil"/>
              <w:bottom w:val="single" w:sz="4" w:space="0" w:color="auto"/>
              <w:right w:val="single" w:sz="4" w:space="0" w:color="auto"/>
            </w:tcBorders>
            <w:shd w:val="clear" w:color="auto" w:fill="auto"/>
            <w:noWrap/>
            <w:hideMark/>
          </w:tcPr>
          <w:p w14:paraId="550B1F7B" w14:textId="77777777" w:rsidR="00B246C9" w:rsidRPr="00B246C9" w:rsidRDefault="00B246C9" w:rsidP="00B246C9">
            <w:pPr>
              <w:jc w:val="center"/>
              <w:rPr>
                <w:color w:val="000000"/>
                <w:sz w:val="20"/>
                <w:szCs w:val="20"/>
              </w:rPr>
            </w:pPr>
            <w:r w:rsidRPr="00B246C9">
              <w:rPr>
                <w:color w:val="000000"/>
                <w:sz w:val="20"/>
                <w:szCs w:val="20"/>
              </w:rPr>
              <w:t>54:34:010835:116</w:t>
            </w:r>
          </w:p>
        </w:tc>
        <w:tc>
          <w:tcPr>
            <w:tcW w:w="1835" w:type="dxa"/>
            <w:tcBorders>
              <w:top w:val="nil"/>
              <w:left w:val="nil"/>
              <w:bottom w:val="single" w:sz="4" w:space="0" w:color="auto"/>
              <w:right w:val="single" w:sz="4" w:space="0" w:color="auto"/>
            </w:tcBorders>
            <w:shd w:val="clear" w:color="auto" w:fill="auto"/>
            <w:hideMark/>
          </w:tcPr>
          <w:p w14:paraId="26C39C9C"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w:t>
            </w:r>
            <w:r w:rsidRPr="00B246C9">
              <w:rPr>
                <w:color w:val="000000"/>
                <w:sz w:val="20"/>
                <w:szCs w:val="20"/>
              </w:rPr>
              <w:br/>
              <w:t xml:space="preserve">г Куйбышев, </w:t>
            </w:r>
            <w:r w:rsidRPr="00B246C9">
              <w:rPr>
                <w:color w:val="000000"/>
                <w:sz w:val="20"/>
                <w:szCs w:val="20"/>
              </w:rPr>
              <w:br/>
            </w:r>
            <w:proofErr w:type="spellStart"/>
            <w:r w:rsidRPr="00B246C9">
              <w:rPr>
                <w:color w:val="000000"/>
                <w:sz w:val="20"/>
                <w:szCs w:val="20"/>
              </w:rPr>
              <w:t>ул</w:t>
            </w:r>
            <w:proofErr w:type="spellEnd"/>
            <w:r w:rsidRPr="00B246C9">
              <w:rPr>
                <w:color w:val="000000"/>
                <w:sz w:val="20"/>
                <w:szCs w:val="20"/>
              </w:rPr>
              <w:t xml:space="preserve"> Каинская, 168</w:t>
            </w:r>
          </w:p>
        </w:tc>
        <w:tc>
          <w:tcPr>
            <w:tcW w:w="1861" w:type="dxa"/>
            <w:tcBorders>
              <w:top w:val="nil"/>
              <w:left w:val="nil"/>
              <w:bottom w:val="single" w:sz="4" w:space="0" w:color="auto"/>
              <w:right w:val="single" w:sz="4" w:space="0" w:color="auto"/>
            </w:tcBorders>
            <w:shd w:val="clear" w:color="auto" w:fill="auto"/>
            <w:hideMark/>
          </w:tcPr>
          <w:p w14:paraId="395BC7DE" w14:textId="77777777" w:rsidR="00B246C9" w:rsidRPr="00B246C9" w:rsidRDefault="00B246C9" w:rsidP="00B246C9">
            <w:pPr>
              <w:jc w:val="center"/>
              <w:rPr>
                <w:color w:val="000000"/>
                <w:sz w:val="20"/>
                <w:szCs w:val="20"/>
              </w:rPr>
            </w:pPr>
            <w:r w:rsidRPr="00B246C9">
              <w:rPr>
                <w:color w:val="000000"/>
                <w:sz w:val="20"/>
                <w:szCs w:val="20"/>
              </w:rPr>
              <w:t>для индивидуального жилищного строительства</w:t>
            </w:r>
          </w:p>
        </w:tc>
        <w:tc>
          <w:tcPr>
            <w:tcW w:w="3622" w:type="dxa"/>
            <w:tcBorders>
              <w:top w:val="nil"/>
              <w:left w:val="nil"/>
              <w:bottom w:val="single" w:sz="4" w:space="0" w:color="auto"/>
              <w:right w:val="single" w:sz="4" w:space="0" w:color="auto"/>
            </w:tcBorders>
            <w:shd w:val="clear" w:color="auto" w:fill="auto"/>
            <w:hideMark/>
          </w:tcPr>
          <w:p w14:paraId="110F5629" w14:textId="77777777" w:rsidR="00B246C9" w:rsidRPr="00B246C9" w:rsidRDefault="00B246C9" w:rsidP="00B246C9">
            <w:pPr>
              <w:jc w:val="center"/>
              <w:rPr>
                <w:color w:val="000000"/>
                <w:sz w:val="20"/>
                <w:szCs w:val="20"/>
              </w:rPr>
            </w:pPr>
            <w:r w:rsidRPr="00B246C9">
              <w:rPr>
                <w:color w:val="000000"/>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r w:rsidRPr="00B246C9">
              <w:rPr>
                <w:color w:val="000000"/>
                <w:sz w:val="20"/>
                <w:szCs w:val="20"/>
              </w:rPr>
              <w:br/>
              <w:t xml:space="preserve">выращивание сельскохозяйственных культур; </w:t>
            </w:r>
            <w:r w:rsidRPr="00B246C9">
              <w:rPr>
                <w:color w:val="000000"/>
                <w:sz w:val="20"/>
                <w:szCs w:val="20"/>
              </w:rPr>
              <w:br/>
              <w:t>размещение гаражей для собственных нужд и хозяйственных построек</w:t>
            </w:r>
          </w:p>
        </w:tc>
        <w:tc>
          <w:tcPr>
            <w:tcW w:w="411" w:type="dxa"/>
            <w:tcBorders>
              <w:top w:val="nil"/>
              <w:left w:val="nil"/>
              <w:bottom w:val="single" w:sz="4" w:space="0" w:color="auto"/>
              <w:right w:val="single" w:sz="4" w:space="0" w:color="auto"/>
            </w:tcBorders>
            <w:shd w:val="clear" w:color="auto" w:fill="auto"/>
            <w:hideMark/>
          </w:tcPr>
          <w:p w14:paraId="14691373" w14:textId="77777777" w:rsidR="00B246C9" w:rsidRPr="00B246C9" w:rsidRDefault="00B246C9" w:rsidP="00B246C9">
            <w:pPr>
              <w:jc w:val="center"/>
              <w:rPr>
                <w:color w:val="000000"/>
                <w:sz w:val="20"/>
                <w:szCs w:val="20"/>
              </w:rPr>
            </w:pPr>
            <w:r w:rsidRPr="00B246C9">
              <w:rPr>
                <w:color w:val="000000"/>
                <w:sz w:val="20"/>
                <w:szCs w:val="20"/>
              </w:rPr>
              <w:t>800</w:t>
            </w:r>
          </w:p>
        </w:tc>
        <w:tc>
          <w:tcPr>
            <w:tcW w:w="4530" w:type="dxa"/>
            <w:tcBorders>
              <w:top w:val="nil"/>
              <w:left w:val="nil"/>
              <w:bottom w:val="single" w:sz="4" w:space="0" w:color="auto"/>
              <w:right w:val="single" w:sz="4" w:space="0" w:color="auto"/>
            </w:tcBorders>
            <w:shd w:val="clear" w:color="auto" w:fill="auto"/>
            <w:hideMark/>
          </w:tcPr>
          <w:p w14:paraId="1E1BF13B" w14:textId="77777777" w:rsidR="00B246C9" w:rsidRPr="00B246C9" w:rsidRDefault="00B246C9" w:rsidP="00B246C9">
            <w:pPr>
              <w:jc w:val="center"/>
              <w:rPr>
                <w:color w:val="000000"/>
                <w:sz w:val="20"/>
                <w:szCs w:val="20"/>
              </w:rPr>
            </w:pPr>
            <w:r w:rsidRPr="00B246C9">
              <w:rPr>
                <w:color w:val="000000"/>
                <w:sz w:val="20"/>
                <w:szCs w:val="20"/>
              </w:rPr>
              <w:t>Сведения МУП "</w:t>
            </w:r>
            <w:proofErr w:type="spellStart"/>
            <w:r w:rsidRPr="00B246C9">
              <w:rPr>
                <w:color w:val="000000"/>
                <w:sz w:val="20"/>
                <w:szCs w:val="20"/>
              </w:rPr>
              <w:t>Геострой</w:t>
            </w:r>
            <w:proofErr w:type="spellEnd"/>
            <w:r w:rsidRPr="00B246C9">
              <w:rPr>
                <w:color w:val="000000"/>
                <w:sz w:val="20"/>
                <w:szCs w:val="20"/>
              </w:rPr>
              <w:t xml:space="preserve">": в </w:t>
            </w:r>
            <w:proofErr w:type="spellStart"/>
            <w:r w:rsidRPr="00B246C9">
              <w:rPr>
                <w:color w:val="000000"/>
                <w:sz w:val="20"/>
                <w:szCs w:val="20"/>
              </w:rPr>
              <w:t>даном</w:t>
            </w:r>
            <w:proofErr w:type="spellEnd"/>
            <w:r w:rsidRPr="00B246C9">
              <w:rPr>
                <w:color w:val="000000"/>
                <w:sz w:val="20"/>
                <w:szCs w:val="20"/>
              </w:rPr>
              <w:t xml:space="preserve"> районе отсутствуют центральные сети канализации. Сведения МУП "</w:t>
            </w:r>
            <w:proofErr w:type="spellStart"/>
            <w:r w:rsidRPr="00B246C9">
              <w:rPr>
                <w:color w:val="000000"/>
                <w:sz w:val="20"/>
                <w:szCs w:val="20"/>
              </w:rPr>
              <w:t>Горводоканал</w:t>
            </w:r>
            <w:proofErr w:type="spellEnd"/>
            <w:r w:rsidRPr="00B246C9">
              <w:rPr>
                <w:color w:val="000000"/>
                <w:sz w:val="20"/>
                <w:szCs w:val="20"/>
              </w:rPr>
              <w:t xml:space="preserve">": 1. Точка подключения возможна от сетей водопровода ул. Каинская (район дома № 143) находящихся на удалении от запрашиваемого земельного участка (наименьшее </w:t>
            </w:r>
            <w:proofErr w:type="spellStart"/>
            <w:r w:rsidRPr="00B246C9">
              <w:rPr>
                <w:color w:val="000000"/>
                <w:sz w:val="20"/>
                <w:szCs w:val="20"/>
              </w:rPr>
              <w:t>растояние</w:t>
            </w:r>
            <w:proofErr w:type="spellEnd"/>
            <w:r w:rsidRPr="00B246C9">
              <w:rPr>
                <w:color w:val="000000"/>
                <w:sz w:val="20"/>
                <w:szCs w:val="20"/>
              </w:rPr>
              <w:t xml:space="preserve"> ориентировочно 995м,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B246C9">
              <w:rPr>
                <w:color w:val="000000"/>
                <w:sz w:val="20"/>
                <w:szCs w:val="20"/>
              </w:rPr>
              <w:t>заклчения</w:t>
            </w:r>
            <w:proofErr w:type="spellEnd"/>
            <w:r w:rsidRPr="00B246C9">
              <w:rPr>
                <w:color w:val="000000"/>
                <w:sz w:val="20"/>
                <w:szCs w:val="20"/>
              </w:rPr>
              <w:t xml:space="preserve"> Договора на подключение. 4. Технические условия действительны в течение 2-х лет с момента выдачи разрешения МУП "</w:t>
            </w:r>
            <w:proofErr w:type="spellStart"/>
            <w:r w:rsidRPr="00B246C9">
              <w:rPr>
                <w:color w:val="000000"/>
                <w:sz w:val="20"/>
                <w:szCs w:val="20"/>
              </w:rPr>
              <w:t>Горводоканал</w:t>
            </w:r>
            <w:proofErr w:type="spellEnd"/>
            <w:r w:rsidRPr="00B246C9">
              <w:rPr>
                <w:color w:val="000000"/>
                <w:sz w:val="20"/>
                <w:szCs w:val="20"/>
              </w:rPr>
              <w:t xml:space="preserve">", по окончании - продляются или аннулируются. 5.Оплата за подключение объекта к сетям </w:t>
            </w:r>
            <w:proofErr w:type="spellStart"/>
            <w:r w:rsidRPr="00B246C9">
              <w:rPr>
                <w:color w:val="000000"/>
                <w:sz w:val="20"/>
                <w:szCs w:val="20"/>
              </w:rPr>
              <w:t>водоснабженияссостаивт</w:t>
            </w:r>
            <w:proofErr w:type="spellEnd"/>
            <w:r w:rsidRPr="00B246C9">
              <w:rPr>
                <w:color w:val="000000"/>
                <w:sz w:val="20"/>
                <w:szCs w:val="20"/>
              </w:rPr>
              <w:t xml:space="preserve"> согласно "ставки тарифа за подключаемую (технологически присоединяемую) </w:t>
            </w:r>
            <w:proofErr w:type="spellStart"/>
            <w:r w:rsidRPr="00B246C9">
              <w:rPr>
                <w:color w:val="000000"/>
                <w:sz w:val="20"/>
                <w:szCs w:val="20"/>
              </w:rPr>
              <w:t>нугрузку</w:t>
            </w:r>
            <w:proofErr w:type="spellEnd"/>
            <w:r w:rsidRPr="00B246C9">
              <w:rPr>
                <w:color w:val="000000"/>
                <w:sz w:val="20"/>
                <w:szCs w:val="20"/>
              </w:rPr>
              <w:t xml:space="preserve"> в размере 29,529 </w:t>
            </w:r>
            <w:proofErr w:type="spellStart"/>
            <w:r w:rsidRPr="00B246C9">
              <w:rPr>
                <w:color w:val="000000"/>
                <w:sz w:val="20"/>
                <w:szCs w:val="20"/>
              </w:rPr>
              <w:t>тыс.руб</w:t>
            </w:r>
            <w:proofErr w:type="spellEnd"/>
            <w:r w:rsidRPr="00B246C9">
              <w:rPr>
                <w:color w:val="000000"/>
                <w:sz w:val="20"/>
                <w:szCs w:val="20"/>
              </w:rPr>
              <w:t xml:space="preserve"> с НДС 5% за 1 </w:t>
            </w:r>
            <w:proofErr w:type="spellStart"/>
            <w:r w:rsidRPr="00B246C9">
              <w:rPr>
                <w:color w:val="000000"/>
                <w:sz w:val="20"/>
                <w:szCs w:val="20"/>
              </w:rPr>
              <w:t>куб.м</w:t>
            </w:r>
            <w:proofErr w:type="spellEnd"/>
            <w:r w:rsidRPr="00B246C9">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 и действует 31.12.2025 Сведения АО "СГК-Новосибирск": возможность подключения объекта к тепловым сетям отсутствует.</w:t>
            </w:r>
          </w:p>
        </w:tc>
        <w:tc>
          <w:tcPr>
            <w:tcW w:w="225" w:type="dxa"/>
            <w:tcBorders>
              <w:top w:val="nil"/>
              <w:left w:val="nil"/>
              <w:bottom w:val="nil"/>
              <w:right w:val="nil"/>
            </w:tcBorders>
            <w:shd w:val="clear" w:color="auto" w:fill="auto"/>
            <w:noWrap/>
            <w:vAlign w:val="bottom"/>
            <w:hideMark/>
          </w:tcPr>
          <w:p w14:paraId="31021EBB" w14:textId="77777777" w:rsidR="00B246C9" w:rsidRPr="00B246C9" w:rsidRDefault="00B246C9" w:rsidP="00B246C9">
            <w:pPr>
              <w:jc w:val="center"/>
              <w:rPr>
                <w:color w:val="000000"/>
                <w:sz w:val="20"/>
                <w:szCs w:val="20"/>
              </w:rPr>
            </w:pPr>
          </w:p>
        </w:tc>
      </w:tr>
      <w:tr w:rsidR="00CC1BA6" w:rsidRPr="00B246C9" w14:paraId="5717E948" w14:textId="77777777" w:rsidTr="00CC1BA6">
        <w:trPr>
          <w:trHeight w:val="3540"/>
        </w:trPr>
        <w:tc>
          <w:tcPr>
            <w:tcW w:w="317" w:type="dxa"/>
            <w:tcBorders>
              <w:top w:val="nil"/>
              <w:left w:val="nil"/>
              <w:bottom w:val="nil"/>
              <w:right w:val="nil"/>
            </w:tcBorders>
            <w:shd w:val="clear" w:color="auto" w:fill="auto"/>
            <w:noWrap/>
            <w:vAlign w:val="bottom"/>
            <w:hideMark/>
          </w:tcPr>
          <w:p w14:paraId="72FEFBDD"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3B113D9A" w14:textId="77777777" w:rsidR="00B246C9" w:rsidRPr="00B246C9" w:rsidRDefault="00B246C9" w:rsidP="00B246C9">
            <w:pPr>
              <w:jc w:val="center"/>
              <w:rPr>
                <w:color w:val="000000"/>
                <w:sz w:val="20"/>
                <w:szCs w:val="20"/>
              </w:rPr>
            </w:pPr>
            <w:r w:rsidRPr="00B246C9">
              <w:rPr>
                <w:color w:val="000000"/>
                <w:sz w:val="20"/>
                <w:szCs w:val="20"/>
              </w:rPr>
              <w:t>5</w:t>
            </w:r>
          </w:p>
        </w:tc>
        <w:tc>
          <w:tcPr>
            <w:tcW w:w="1820" w:type="dxa"/>
            <w:tcBorders>
              <w:top w:val="nil"/>
              <w:left w:val="nil"/>
              <w:bottom w:val="single" w:sz="4" w:space="0" w:color="auto"/>
              <w:right w:val="single" w:sz="4" w:space="0" w:color="auto"/>
            </w:tcBorders>
            <w:shd w:val="clear" w:color="auto" w:fill="auto"/>
            <w:noWrap/>
            <w:hideMark/>
          </w:tcPr>
          <w:p w14:paraId="1F752194" w14:textId="77777777" w:rsidR="00B246C9" w:rsidRPr="00B246C9" w:rsidRDefault="00B246C9" w:rsidP="00B246C9">
            <w:pPr>
              <w:jc w:val="center"/>
              <w:rPr>
                <w:color w:val="000000"/>
                <w:sz w:val="20"/>
                <w:szCs w:val="20"/>
              </w:rPr>
            </w:pPr>
            <w:r w:rsidRPr="00B246C9">
              <w:rPr>
                <w:color w:val="000000"/>
                <w:sz w:val="20"/>
                <w:szCs w:val="20"/>
              </w:rPr>
              <w:t>54:34:0108035:76</w:t>
            </w:r>
          </w:p>
        </w:tc>
        <w:tc>
          <w:tcPr>
            <w:tcW w:w="1835" w:type="dxa"/>
            <w:tcBorders>
              <w:top w:val="nil"/>
              <w:left w:val="nil"/>
              <w:bottom w:val="single" w:sz="4" w:space="0" w:color="auto"/>
              <w:right w:val="single" w:sz="4" w:space="0" w:color="auto"/>
            </w:tcBorders>
            <w:shd w:val="clear" w:color="auto" w:fill="auto"/>
            <w:hideMark/>
          </w:tcPr>
          <w:p w14:paraId="6B95DC11"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w:t>
            </w:r>
            <w:r w:rsidRPr="00B246C9">
              <w:rPr>
                <w:color w:val="000000"/>
                <w:sz w:val="20"/>
                <w:szCs w:val="20"/>
              </w:rPr>
              <w:br/>
              <w:t xml:space="preserve">г Куйбышев, </w:t>
            </w:r>
            <w:r w:rsidRPr="00B246C9">
              <w:rPr>
                <w:color w:val="000000"/>
                <w:sz w:val="20"/>
                <w:szCs w:val="20"/>
              </w:rPr>
              <w:br/>
            </w:r>
            <w:proofErr w:type="spellStart"/>
            <w:r w:rsidRPr="00B246C9">
              <w:rPr>
                <w:color w:val="000000"/>
                <w:sz w:val="20"/>
                <w:szCs w:val="20"/>
              </w:rPr>
              <w:t>ул</w:t>
            </w:r>
            <w:proofErr w:type="spellEnd"/>
            <w:r w:rsidRPr="00B246C9">
              <w:rPr>
                <w:color w:val="000000"/>
                <w:sz w:val="20"/>
                <w:szCs w:val="20"/>
              </w:rPr>
              <w:t xml:space="preserve"> Каинская, 168</w:t>
            </w:r>
          </w:p>
        </w:tc>
        <w:tc>
          <w:tcPr>
            <w:tcW w:w="1861" w:type="dxa"/>
            <w:tcBorders>
              <w:top w:val="nil"/>
              <w:left w:val="nil"/>
              <w:bottom w:val="single" w:sz="4" w:space="0" w:color="auto"/>
              <w:right w:val="single" w:sz="4" w:space="0" w:color="auto"/>
            </w:tcBorders>
            <w:shd w:val="clear" w:color="auto" w:fill="auto"/>
            <w:hideMark/>
          </w:tcPr>
          <w:p w14:paraId="6F2865F1" w14:textId="77777777" w:rsidR="00B246C9" w:rsidRPr="00B246C9" w:rsidRDefault="00B246C9" w:rsidP="00B246C9">
            <w:pPr>
              <w:jc w:val="center"/>
              <w:rPr>
                <w:color w:val="000000"/>
                <w:sz w:val="20"/>
                <w:szCs w:val="20"/>
              </w:rPr>
            </w:pPr>
            <w:r w:rsidRPr="00B246C9">
              <w:rPr>
                <w:color w:val="000000"/>
                <w:sz w:val="20"/>
                <w:szCs w:val="20"/>
              </w:rPr>
              <w:t>для индивидуального жилищного строительства</w:t>
            </w:r>
          </w:p>
        </w:tc>
        <w:tc>
          <w:tcPr>
            <w:tcW w:w="3622" w:type="dxa"/>
            <w:tcBorders>
              <w:top w:val="nil"/>
              <w:left w:val="nil"/>
              <w:bottom w:val="single" w:sz="4" w:space="0" w:color="auto"/>
              <w:right w:val="single" w:sz="4" w:space="0" w:color="auto"/>
            </w:tcBorders>
            <w:shd w:val="clear" w:color="auto" w:fill="auto"/>
            <w:hideMark/>
          </w:tcPr>
          <w:p w14:paraId="7BDBD2CC" w14:textId="77777777" w:rsidR="00B246C9" w:rsidRPr="00B246C9" w:rsidRDefault="00B246C9" w:rsidP="00B246C9">
            <w:pPr>
              <w:jc w:val="center"/>
              <w:rPr>
                <w:color w:val="000000"/>
                <w:sz w:val="20"/>
                <w:szCs w:val="20"/>
              </w:rPr>
            </w:pPr>
            <w:r w:rsidRPr="00B246C9">
              <w:rPr>
                <w:color w:val="000000"/>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r w:rsidRPr="00B246C9">
              <w:rPr>
                <w:color w:val="000000"/>
                <w:sz w:val="20"/>
                <w:szCs w:val="20"/>
              </w:rPr>
              <w:br/>
              <w:t xml:space="preserve">выращивание сельскохозяйственных культур; </w:t>
            </w:r>
            <w:r w:rsidRPr="00B246C9">
              <w:rPr>
                <w:color w:val="000000"/>
                <w:sz w:val="20"/>
                <w:szCs w:val="20"/>
              </w:rPr>
              <w:br/>
              <w:t>размещение гаражей для собственных нужд и хозяйственных построек</w:t>
            </w:r>
          </w:p>
        </w:tc>
        <w:tc>
          <w:tcPr>
            <w:tcW w:w="411" w:type="dxa"/>
            <w:tcBorders>
              <w:top w:val="nil"/>
              <w:left w:val="nil"/>
              <w:bottom w:val="single" w:sz="4" w:space="0" w:color="auto"/>
              <w:right w:val="single" w:sz="4" w:space="0" w:color="auto"/>
            </w:tcBorders>
            <w:shd w:val="clear" w:color="auto" w:fill="auto"/>
            <w:hideMark/>
          </w:tcPr>
          <w:p w14:paraId="3B32CCE1" w14:textId="77777777" w:rsidR="00B246C9" w:rsidRPr="00B246C9" w:rsidRDefault="00B246C9" w:rsidP="00B246C9">
            <w:pPr>
              <w:jc w:val="center"/>
              <w:rPr>
                <w:color w:val="000000"/>
                <w:sz w:val="20"/>
                <w:szCs w:val="20"/>
              </w:rPr>
            </w:pPr>
            <w:r w:rsidRPr="00B246C9">
              <w:rPr>
                <w:color w:val="000000"/>
                <w:sz w:val="20"/>
                <w:szCs w:val="20"/>
              </w:rPr>
              <w:t>816</w:t>
            </w:r>
          </w:p>
        </w:tc>
        <w:tc>
          <w:tcPr>
            <w:tcW w:w="4530" w:type="dxa"/>
            <w:tcBorders>
              <w:top w:val="nil"/>
              <w:left w:val="nil"/>
              <w:bottom w:val="single" w:sz="4" w:space="0" w:color="auto"/>
              <w:right w:val="single" w:sz="4" w:space="0" w:color="auto"/>
            </w:tcBorders>
            <w:shd w:val="clear" w:color="auto" w:fill="auto"/>
            <w:hideMark/>
          </w:tcPr>
          <w:p w14:paraId="26EA9574" w14:textId="77777777" w:rsidR="00B246C9" w:rsidRPr="00B246C9" w:rsidRDefault="00B246C9" w:rsidP="00B246C9">
            <w:pPr>
              <w:jc w:val="center"/>
              <w:rPr>
                <w:color w:val="000000"/>
                <w:sz w:val="20"/>
                <w:szCs w:val="20"/>
              </w:rPr>
            </w:pPr>
            <w:r w:rsidRPr="00B246C9">
              <w:rPr>
                <w:color w:val="000000"/>
                <w:sz w:val="20"/>
                <w:szCs w:val="20"/>
              </w:rPr>
              <w:t>Сведения МУП "</w:t>
            </w:r>
            <w:proofErr w:type="spellStart"/>
            <w:r w:rsidRPr="00B246C9">
              <w:rPr>
                <w:color w:val="000000"/>
                <w:sz w:val="20"/>
                <w:szCs w:val="20"/>
              </w:rPr>
              <w:t>Геострой</w:t>
            </w:r>
            <w:proofErr w:type="spellEnd"/>
            <w:r w:rsidRPr="00B246C9">
              <w:rPr>
                <w:color w:val="000000"/>
                <w:sz w:val="20"/>
                <w:szCs w:val="20"/>
              </w:rPr>
              <w:t xml:space="preserve">": в </w:t>
            </w:r>
            <w:proofErr w:type="spellStart"/>
            <w:r w:rsidRPr="00B246C9">
              <w:rPr>
                <w:color w:val="000000"/>
                <w:sz w:val="20"/>
                <w:szCs w:val="20"/>
              </w:rPr>
              <w:t>даном</w:t>
            </w:r>
            <w:proofErr w:type="spellEnd"/>
            <w:r w:rsidRPr="00B246C9">
              <w:rPr>
                <w:color w:val="000000"/>
                <w:sz w:val="20"/>
                <w:szCs w:val="20"/>
              </w:rPr>
              <w:t xml:space="preserve"> районе отсутствуют центральные сети канализации. Сведения МУП "</w:t>
            </w:r>
            <w:proofErr w:type="spellStart"/>
            <w:r w:rsidRPr="00B246C9">
              <w:rPr>
                <w:color w:val="000000"/>
                <w:sz w:val="20"/>
                <w:szCs w:val="20"/>
              </w:rPr>
              <w:t>Горводоканал</w:t>
            </w:r>
            <w:proofErr w:type="spellEnd"/>
            <w:r w:rsidRPr="00B246C9">
              <w:rPr>
                <w:color w:val="000000"/>
                <w:sz w:val="20"/>
                <w:szCs w:val="20"/>
              </w:rPr>
              <w:t xml:space="preserve">": 1. Точка подключения возможна от сетей водопровода ул. С. Лазо  находящихся на удалении от запрашиваемого земельного участка (наименьшее </w:t>
            </w:r>
            <w:proofErr w:type="spellStart"/>
            <w:r w:rsidRPr="00B246C9">
              <w:rPr>
                <w:color w:val="000000"/>
                <w:sz w:val="20"/>
                <w:szCs w:val="20"/>
              </w:rPr>
              <w:t>растояние</w:t>
            </w:r>
            <w:proofErr w:type="spellEnd"/>
            <w:r w:rsidRPr="00B246C9">
              <w:rPr>
                <w:color w:val="000000"/>
                <w:sz w:val="20"/>
                <w:szCs w:val="20"/>
              </w:rPr>
              <w:t xml:space="preserve"> ориентировочно 700м,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B246C9">
              <w:rPr>
                <w:color w:val="000000"/>
                <w:sz w:val="20"/>
                <w:szCs w:val="20"/>
              </w:rPr>
              <w:t>заклчения</w:t>
            </w:r>
            <w:proofErr w:type="spellEnd"/>
            <w:r w:rsidRPr="00B246C9">
              <w:rPr>
                <w:color w:val="000000"/>
                <w:sz w:val="20"/>
                <w:szCs w:val="20"/>
              </w:rPr>
              <w:t xml:space="preserve"> Договора на подключение. 4. Технические условия действительны в течение 2-х лет с момента выдачи разрешения МУП "</w:t>
            </w:r>
            <w:proofErr w:type="spellStart"/>
            <w:r w:rsidRPr="00B246C9">
              <w:rPr>
                <w:color w:val="000000"/>
                <w:sz w:val="20"/>
                <w:szCs w:val="20"/>
              </w:rPr>
              <w:t>Горводоканал</w:t>
            </w:r>
            <w:proofErr w:type="spellEnd"/>
            <w:r w:rsidRPr="00B246C9">
              <w:rPr>
                <w:color w:val="000000"/>
                <w:sz w:val="20"/>
                <w:szCs w:val="20"/>
              </w:rPr>
              <w:t xml:space="preserve">", по окончании - продляются или аннулируются. 5.Оплата за подключение объекта к сетям </w:t>
            </w:r>
            <w:proofErr w:type="spellStart"/>
            <w:r w:rsidRPr="00B246C9">
              <w:rPr>
                <w:color w:val="000000"/>
                <w:sz w:val="20"/>
                <w:szCs w:val="20"/>
              </w:rPr>
              <w:t>водоснабженияссостаивт</w:t>
            </w:r>
            <w:proofErr w:type="spellEnd"/>
            <w:r w:rsidRPr="00B246C9">
              <w:rPr>
                <w:color w:val="000000"/>
                <w:sz w:val="20"/>
                <w:szCs w:val="20"/>
              </w:rPr>
              <w:t xml:space="preserve"> согласно "ставки тарифа за подключаемую (технологически присоединяемую) </w:t>
            </w:r>
            <w:proofErr w:type="spellStart"/>
            <w:r w:rsidRPr="00B246C9">
              <w:rPr>
                <w:color w:val="000000"/>
                <w:sz w:val="20"/>
                <w:szCs w:val="20"/>
              </w:rPr>
              <w:t>нугрузку</w:t>
            </w:r>
            <w:proofErr w:type="spellEnd"/>
            <w:r w:rsidRPr="00B246C9">
              <w:rPr>
                <w:color w:val="000000"/>
                <w:sz w:val="20"/>
                <w:szCs w:val="20"/>
              </w:rPr>
              <w:t xml:space="preserve"> в размере 29,529 </w:t>
            </w:r>
            <w:proofErr w:type="spellStart"/>
            <w:r w:rsidRPr="00B246C9">
              <w:rPr>
                <w:color w:val="000000"/>
                <w:sz w:val="20"/>
                <w:szCs w:val="20"/>
              </w:rPr>
              <w:t>тыс.руб</w:t>
            </w:r>
            <w:proofErr w:type="spellEnd"/>
            <w:r w:rsidRPr="00B246C9">
              <w:rPr>
                <w:color w:val="000000"/>
                <w:sz w:val="20"/>
                <w:szCs w:val="20"/>
              </w:rPr>
              <w:t xml:space="preserve"> с НДС 5% за 1 </w:t>
            </w:r>
            <w:proofErr w:type="spellStart"/>
            <w:r w:rsidRPr="00B246C9">
              <w:rPr>
                <w:color w:val="000000"/>
                <w:sz w:val="20"/>
                <w:szCs w:val="20"/>
              </w:rPr>
              <w:t>куб.м</w:t>
            </w:r>
            <w:proofErr w:type="spellEnd"/>
            <w:r w:rsidRPr="00B246C9">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 и действует 31.12.2025       Сведения АО "СГК-Новосибирск": возможность подключения объекта к тепловым сетям отсутствует.</w:t>
            </w:r>
          </w:p>
        </w:tc>
        <w:tc>
          <w:tcPr>
            <w:tcW w:w="225" w:type="dxa"/>
            <w:tcBorders>
              <w:top w:val="nil"/>
              <w:left w:val="nil"/>
              <w:bottom w:val="nil"/>
              <w:right w:val="nil"/>
            </w:tcBorders>
            <w:shd w:val="clear" w:color="auto" w:fill="auto"/>
            <w:noWrap/>
            <w:vAlign w:val="bottom"/>
            <w:hideMark/>
          </w:tcPr>
          <w:p w14:paraId="10744215" w14:textId="77777777" w:rsidR="00B246C9" w:rsidRPr="00B246C9" w:rsidRDefault="00B246C9" w:rsidP="00B246C9">
            <w:pPr>
              <w:jc w:val="center"/>
              <w:rPr>
                <w:color w:val="000000"/>
                <w:sz w:val="20"/>
                <w:szCs w:val="20"/>
              </w:rPr>
            </w:pPr>
          </w:p>
        </w:tc>
      </w:tr>
      <w:tr w:rsidR="00CC1BA6" w:rsidRPr="00B246C9" w14:paraId="38741A78" w14:textId="77777777" w:rsidTr="00CC1BA6">
        <w:trPr>
          <w:trHeight w:val="6135"/>
        </w:trPr>
        <w:tc>
          <w:tcPr>
            <w:tcW w:w="317" w:type="dxa"/>
            <w:tcBorders>
              <w:top w:val="nil"/>
              <w:left w:val="nil"/>
              <w:bottom w:val="nil"/>
              <w:right w:val="nil"/>
            </w:tcBorders>
            <w:shd w:val="clear" w:color="auto" w:fill="auto"/>
            <w:noWrap/>
            <w:vAlign w:val="bottom"/>
            <w:hideMark/>
          </w:tcPr>
          <w:p w14:paraId="4B5D5E33"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57F3ABB5" w14:textId="77777777" w:rsidR="00B246C9" w:rsidRPr="00B246C9" w:rsidRDefault="00B246C9" w:rsidP="00B246C9">
            <w:pPr>
              <w:jc w:val="center"/>
              <w:rPr>
                <w:color w:val="000000"/>
                <w:sz w:val="20"/>
                <w:szCs w:val="20"/>
              </w:rPr>
            </w:pPr>
            <w:r w:rsidRPr="00B246C9">
              <w:rPr>
                <w:color w:val="000000"/>
                <w:sz w:val="20"/>
                <w:szCs w:val="20"/>
              </w:rPr>
              <w:t>6</w:t>
            </w:r>
          </w:p>
        </w:tc>
        <w:tc>
          <w:tcPr>
            <w:tcW w:w="1820" w:type="dxa"/>
            <w:tcBorders>
              <w:top w:val="nil"/>
              <w:left w:val="nil"/>
              <w:bottom w:val="single" w:sz="4" w:space="0" w:color="auto"/>
              <w:right w:val="single" w:sz="4" w:space="0" w:color="auto"/>
            </w:tcBorders>
            <w:shd w:val="clear" w:color="auto" w:fill="auto"/>
            <w:noWrap/>
            <w:hideMark/>
          </w:tcPr>
          <w:p w14:paraId="3A0F2F26" w14:textId="77777777" w:rsidR="00B246C9" w:rsidRPr="00B246C9" w:rsidRDefault="00B246C9" w:rsidP="00B246C9">
            <w:pPr>
              <w:jc w:val="center"/>
              <w:rPr>
                <w:color w:val="000000"/>
                <w:sz w:val="20"/>
                <w:szCs w:val="20"/>
              </w:rPr>
            </w:pPr>
            <w:r w:rsidRPr="00B246C9">
              <w:rPr>
                <w:color w:val="000000"/>
                <w:sz w:val="20"/>
                <w:szCs w:val="20"/>
              </w:rPr>
              <w:t>54:34:010835:107</w:t>
            </w:r>
          </w:p>
        </w:tc>
        <w:tc>
          <w:tcPr>
            <w:tcW w:w="1835" w:type="dxa"/>
            <w:tcBorders>
              <w:top w:val="nil"/>
              <w:left w:val="nil"/>
              <w:bottom w:val="single" w:sz="4" w:space="0" w:color="auto"/>
              <w:right w:val="single" w:sz="4" w:space="0" w:color="auto"/>
            </w:tcBorders>
            <w:shd w:val="clear" w:color="auto" w:fill="auto"/>
            <w:hideMark/>
          </w:tcPr>
          <w:p w14:paraId="739089F6"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w:t>
            </w:r>
            <w:r w:rsidRPr="00B246C9">
              <w:rPr>
                <w:color w:val="000000"/>
                <w:sz w:val="20"/>
                <w:szCs w:val="20"/>
              </w:rPr>
              <w:br/>
              <w:t xml:space="preserve">г Куйбышев, </w:t>
            </w:r>
            <w:r w:rsidRPr="00B246C9">
              <w:rPr>
                <w:color w:val="000000"/>
                <w:sz w:val="20"/>
                <w:szCs w:val="20"/>
              </w:rPr>
              <w:br/>
            </w:r>
            <w:proofErr w:type="spellStart"/>
            <w:r w:rsidRPr="00B246C9">
              <w:rPr>
                <w:color w:val="000000"/>
                <w:sz w:val="20"/>
                <w:szCs w:val="20"/>
              </w:rPr>
              <w:t>ул</w:t>
            </w:r>
            <w:proofErr w:type="spellEnd"/>
            <w:r w:rsidRPr="00B246C9">
              <w:rPr>
                <w:color w:val="000000"/>
                <w:sz w:val="20"/>
                <w:szCs w:val="20"/>
              </w:rPr>
              <w:t xml:space="preserve"> Каинская, 168</w:t>
            </w:r>
          </w:p>
        </w:tc>
        <w:tc>
          <w:tcPr>
            <w:tcW w:w="1861" w:type="dxa"/>
            <w:tcBorders>
              <w:top w:val="nil"/>
              <w:left w:val="nil"/>
              <w:bottom w:val="single" w:sz="4" w:space="0" w:color="auto"/>
              <w:right w:val="single" w:sz="4" w:space="0" w:color="auto"/>
            </w:tcBorders>
            <w:shd w:val="clear" w:color="auto" w:fill="auto"/>
            <w:hideMark/>
          </w:tcPr>
          <w:p w14:paraId="0B099550" w14:textId="77777777" w:rsidR="00B246C9" w:rsidRPr="00B246C9" w:rsidRDefault="00B246C9" w:rsidP="00B246C9">
            <w:pPr>
              <w:jc w:val="center"/>
              <w:rPr>
                <w:color w:val="000000"/>
                <w:sz w:val="20"/>
                <w:szCs w:val="20"/>
              </w:rPr>
            </w:pPr>
            <w:r w:rsidRPr="00B246C9">
              <w:rPr>
                <w:color w:val="000000"/>
                <w:sz w:val="20"/>
                <w:szCs w:val="20"/>
              </w:rPr>
              <w:t>для индивидуального жилищного строительства</w:t>
            </w:r>
          </w:p>
        </w:tc>
        <w:tc>
          <w:tcPr>
            <w:tcW w:w="3622" w:type="dxa"/>
            <w:tcBorders>
              <w:top w:val="nil"/>
              <w:left w:val="nil"/>
              <w:bottom w:val="single" w:sz="4" w:space="0" w:color="auto"/>
              <w:right w:val="single" w:sz="4" w:space="0" w:color="auto"/>
            </w:tcBorders>
            <w:shd w:val="clear" w:color="auto" w:fill="auto"/>
            <w:hideMark/>
          </w:tcPr>
          <w:p w14:paraId="09B1C3C1" w14:textId="77777777" w:rsidR="00B246C9" w:rsidRPr="00B246C9" w:rsidRDefault="00B246C9" w:rsidP="00B246C9">
            <w:pPr>
              <w:jc w:val="center"/>
              <w:rPr>
                <w:color w:val="000000"/>
                <w:sz w:val="20"/>
                <w:szCs w:val="20"/>
              </w:rPr>
            </w:pPr>
            <w:r w:rsidRPr="00B246C9">
              <w:rPr>
                <w:color w:val="000000"/>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r w:rsidRPr="00B246C9">
              <w:rPr>
                <w:color w:val="000000"/>
                <w:sz w:val="20"/>
                <w:szCs w:val="20"/>
              </w:rPr>
              <w:br/>
              <w:t xml:space="preserve">выращивание сельскохозяйственных культур; </w:t>
            </w:r>
            <w:r w:rsidRPr="00B246C9">
              <w:rPr>
                <w:color w:val="000000"/>
                <w:sz w:val="20"/>
                <w:szCs w:val="20"/>
              </w:rPr>
              <w:br/>
              <w:t>размещение гаражей для собственных нужд и хозяйственных построек</w:t>
            </w:r>
          </w:p>
        </w:tc>
        <w:tc>
          <w:tcPr>
            <w:tcW w:w="411" w:type="dxa"/>
            <w:tcBorders>
              <w:top w:val="nil"/>
              <w:left w:val="nil"/>
              <w:bottom w:val="single" w:sz="4" w:space="0" w:color="auto"/>
              <w:right w:val="single" w:sz="4" w:space="0" w:color="auto"/>
            </w:tcBorders>
            <w:shd w:val="clear" w:color="auto" w:fill="auto"/>
            <w:hideMark/>
          </w:tcPr>
          <w:p w14:paraId="03AF849B" w14:textId="77777777" w:rsidR="00B246C9" w:rsidRPr="00B246C9" w:rsidRDefault="00B246C9" w:rsidP="00B246C9">
            <w:pPr>
              <w:jc w:val="center"/>
              <w:rPr>
                <w:color w:val="000000"/>
                <w:sz w:val="20"/>
                <w:szCs w:val="20"/>
              </w:rPr>
            </w:pPr>
            <w:r w:rsidRPr="00B246C9">
              <w:rPr>
                <w:color w:val="000000"/>
                <w:sz w:val="20"/>
                <w:szCs w:val="20"/>
              </w:rPr>
              <w:t>802</w:t>
            </w:r>
          </w:p>
        </w:tc>
        <w:tc>
          <w:tcPr>
            <w:tcW w:w="4530" w:type="dxa"/>
            <w:tcBorders>
              <w:top w:val="nil"/>
              <w:left w:val="nil"/>
              <w:bottom w:val="single" w:sz="4" w:space="0" w:color="auto"/>
              <w:right w:val="single" w:sz="4" w:space="0" w:color="auto"/>
            </w:tcBorders>
            <w:shd w:val="clear" w:color="auto" w:fill="auto"/>
            <w:hideMark/>
          </w:tcPr>
          <w:p w14:paraId="7F7ED857" w14:textId="77777777" w:rsidR="00B246C9" w:rsidRPr="00B246C9" w:rsidRDefault="00B246C9" w:rsidP="00B246C9">
            <w:pPr>
              <w:jc w:val="center"/>
              <w:rPr>
                <w:color w:val="000000"/>
                <w:sz w:val="20"/>
                <w:szCs w:val="20"/>
              </w:rPr>
            </w:pPr>
            <w:r w:rsidRPr="00B246C9">
              <w:rPr>
                <w:color w:val="000000"/>
                <w:sz w:val="20"/>
                <w:szCs w:val="20"/>
              </w:rPr>
              <w:t>Сведения МУП "</w:t>
            </w:r>
            <w:proofErr w:type="spellStart"/>
            <w:r w:rsidRPr="00B246C9">
              <w:rPr>
                <w:color w:val="000000"/>
                <w:sz w:val="20"/>
                <w:szCs w:val="20"/>
              </w:rPr>
              <w:t>Геострой</w:t>
            </w:r>
            <w:proofErr w:type="spellEnd"/>
            <w:r w:rsidRPr="00B246C9">
              <w:rPr>
                <w:color w:val="000000"/>
                <w:sz w:val="20"/>
                <w:szCs w:val="20"/>
              </w:rPr>
              <w:t xml:space="preserve">": в </w:t>
            </w:r>
            <w:proofErr w:type="spellStart"/>
            <w:r w:rsidRPr="00B246C9">
              <w:rPr>
                <w:color w:val="000000"/>
                <w:sz w:val="20"/>
                <w:szCs w:val="20"/>
              </w:rPr>
              <w:t>даном</w:t>
            </w:r>
            <w:proofErr w:type="spellEnd"/>
            <w:r w:rsidRPr="00B246C9">
              <w:rPr>
                <w:color w:val="000000"/>
                <w:sz w:val="20"/>
                <w:szCs w:val="20"/>
              </w:rPr>
              <w:t xml:space="preserve"> районе отсутствуют центральные сети канализации. Сведения МУП "</w:t>
            </w:r>
            <w:proofErr w:type="spellStart"/>
            <w:r w:rsidRPr="00B246C9">
              <w:rPr>
                <w:color w:val="000000"/>
                <w:sz w:val="20"/>
                <w:szCs w:val="20"/>
              </w:rPr>
              <w:t>Горводоканал</w:t>
            </w:r>
            <w:proofErr w:type="spellEnd"/>
            <w:r w:rsidRPr="00B246C9">
              <w:rPr>
                <w:color w:val="000000"/>
                <w:sz w:val="20"/>
                <w:szCs w:val="20"/>
              </w:rPr>
              <w:t xml:space="preserve">": 1. Точка подключения возможна от сетей водопровода ул. Каинская (район дома № 143) находящихся на удалении от запрашиваемого земельного участка (наименьшее </w:t>
            </w:r>
            <w:proofErr w:type="spellStart"/>
            <w:r w:rsidRPr="00B246C9">
              <w:rPr>
                <w:color w:val="000000"/>
                <w:sz w:val="20"/>
                <w:szCs w:val="20"/>
              </w:rPr>
              <w:t>растояние</w:t>
            </w:r>
            <w:proofErr w:type="spellEnd"/>
            <w:r w:rsidRPr="00B246C9">
              <w:rPr>
                <w:color w:val="000000"/>
                <w:sz w:val="20"/>
                <w:szCs w:val="20"/>
              </w:rPr>
              <w:t xml:space="preserve"> ориентировочно 960м,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B246C9">
              <w:rPr>
                <w:color w:val="000000"/>
                <w:sz w:val="20"/>
                <w:szCs w:val="20"/>
              </w:rPr>
              <w:t>заклчения</w:t>
            </w:r>
            <w:proofErr w:type="spellEnd"/>
            <w:r w:rsidRPr="00B246C9">
              <w:rPr>
                <w:color w:val="000000"/>
                <w:sz w:val="20"/>
                <w:szCs w:val="20"/>
              </w:rPr>
              <w:t xml:space="preserve"> Договора на подключение. 4. Технические условия действительны в течение 2-х лет с момента выдачи разрешения МУП "</w:t>
            </w:r>
            <w:proofErr w:type="spellStart"/>
            <w:r w:rsidRPr="00B246C9">
              <w:rPr>
                <w:color w:val="000000"/>
                <w:sz w:val="20"/>
                <w:szCs w:val="20"/>
              </w:rPr>
              <w:t>Горводоканал</w:t>
            </w:r>
            <w:proofErr w:type="spellEnd"/>
            <w:r w:rsidRPr="00B246C9">
              <w:rPr>
                <w:color w:val="000000"/>
                <w:sz w:val="20"/>
                <w:szCs w:val="20"/>
              </w:rPr>
              <w:t xml:space="preserve">", по окончании - продляются или аннулируются. 5.Оплата за подключение объекта к сетям </w:t>
            </w:r>
            <w:proofErr w:type="spellStart"/>
            <w:r w:rsidRPr="00B246C9">
              <w:rPr>
                <w:color w:val="000000"/>
                <w:sz w:val="20"/>
                <w:szCs w:val="20"/>
              </w:rPr>
              <w:t>водоснабженияссостаивт</w:t>
            </w:r>
            <w:proofErr w:type="spellEnd"/>
            <w:r w:rsidRPr="00B246C9">
              <w:rPr>
                <w:color w:val="000000"/>
                <w:sz w:val="20"/>
                <w:szCs w:val="20"/>
              </w:rPr>
              <w:t xml:space="preserve"> согласно "ставки тарифа за подключаемую (технологически присоединяемую) </w:t>
            </w:r>
            <w:proofErr w:type="spellStart"/>
            <w:r w:rsidRPr="00B246C9">
              <w:rPr>
                <w:color w:val="000000"/>
                <w:sz w:val="20"/>
                <w:szCs w:val="20"/>
              </w:rPr>
              <w:t>нугрузку</w:t>
            </w:r>
            <w:proofErr w:type="spellEnd"/>
            <w:r w:rsidRPr="00B246C9">
              <w:rPr>
                <w:color w:val="000000"/>
                <w:sz w:val="20"/>
                <w:szCs w:val="20"/>
              </w:rPr>
              <w:t xml:space="preserve"> в размере 29,529 </w:t>
            </w:r>
            <w:proofErr w:type="spellStart"/>
            <w:r w:rsidRPr="00B246C9">
              <w:rPr>
                <w:color w:val="000000"/>
                <w:sz w:val="20"/>
                <w:szCs w:val="20"/>
              </w:rPr>
              <w:t>тыс.руб</w:t>
            </w:r>
            <w:proofErr w:type="spellEnd"/>
            <w:r w:rsidRPr="00B246C9">
              <w:rPr>
                <w:color w:val="000000"/>
                <w:sz w:val="20"/>
                <w:szCs w:val="20"/>
              </w:rPr>
              <w:t xml:space="preserve"> с НДС 5% за 1 </w:t>
            </w:r>
            <w:proofErr w:type="spellStart"/>
            <w:r w:rsidRPr="00B246C9">
              <w:rPr>
                <w:color w:val="000000"/>
                <w:sz w:val="20"/>
                <w:szCs w:val="20"/>
              </w:rPr>
              <w:t>куб.м</w:t>
            </w:r>
            <w:proofErr w:type="spellEnd"/>
            <w:r w:rsidRPr="00B246C9">
              <w:rPr>
                <w:color w:val="000000"/>
                <w:sz w:val="20"/>
                <w:szCs w:val="20"/>
              </w:rPr>
              <w:t xml:space="preserve">.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 и действует </w:t>
            </w:r>
            <w:proofErr w:type="gramStart"/>
            <w:r w:rsidRPr="00B246C9">
              <w:rPr>
                <w:color w:val="000000"/>
                <w:sz w:val="20"/>
                <w:szCs w:val="20"/>
              </w:rPr>
              <w:t>31.12.2025  Сведения</w:t>
            </w:r>
            <w:proofErr w:type="gramEnd"/>
            <w:r w:rsidRPr="00B246C9">
              <w:rPr>
                <w:color w:val="000000"/>
                <w:sz w:val="20"/>
                <w:szCs w:val="20"/>
              </w:rPr>
              <w:t xml:space="preserve"> АО "СГК-Новосибирск": возможность подключения объекта к тепловым сетям отсутствует.</w:t>
            </w:r>
          </w:p>
        </w:tc>
        <w:tc>
          <w:tcPr>
            <w:tcW w:w="225" w:type="dxa"/>
            <w:tcBorders>
              <w:top w:val="nil"/>
              <w:left w:val="nil"/>
              <w:bottom w:val="nil"/>
              <w:right w:val="nil"/>
            </w:tcBorders>
            <w:shd w:val="clear" w:color="auto" w:fill="auto"/>
            <w:noWrap/>
            <w:vAlign w:val="bottom"/>
            <w:hideMark/>
          </w:tcPr>
          <w:p w14:paraId="403E7DFD" w14:textId="77777777" w:rsidR="00B246C9" w:rsidRPr="00B246C9" w:rsidRDefault="00B246C9" w:rsidP="00B246C9">
            <w:pPr>
              <w:jc w:val="center"/>
              <w:rPr>
                <w:color w:val="000000"/>
                <w:sz w:val="20"/>
                <w:szCs w:val="20"/>
              </w:rPr>
            </w:pPr>
          </w:p>
        </w:tc>
      </w:tr>
      <w:tr w:rsidR="00CC1BA6" w:rsidRPr="00B246C9" w14:paraId="08395300" w14:textId="77777777" w:rsidTr="00CC1BA6">
        <w:trPr>
          <w:trHeight w:val="6195"/>
        </w:trPr>
        <w:tc>
          <w:tcPr>
            <w:tcW w:w="317" w:type="dxa"/>
            <w:tcBorders>
              <w:top w:val="nil"/>
              <w:left w:val="nil"/>
              <w:bottom w:val="nil"/>
              <w:right w:val="nil"/>
            </w:tcBorders>
            <w:shd w:val="clear" w:color="auto" w:fill="auto"/>
            <w:noWrap/>
            <w:vAlign w:val="bottom"/>
            <w:hideMark/>
          </w:tcPr>
          <w:p w14:paraId="592832FA"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7638824D" w14:textId="77777777" w:rsidR="00B246C9" w:rsidRPr="00B246C9" w:rsidRDefault="00B246C9" w:rsidP="00B246C9">
            <w:pPr>
              <w:jc w:val="center"/>
              <w:rPr>
                <w:color w:val="000000"/>
                <w:sz w:val="20"/>
                <w:szCs w:val="20"/>
              </w:rPr>
            </w:pPr>
            <w:r w:rsidRPr="00B246C9">
              <w:rPr>
                <w:color w:val="000000"/>
                <w:sz w:val="20"/>
                <w:szCs w:val="20"/>
              </w:rPr>
              <w:t>7</w:t>
            </w:r>
          </w:p>
        </w:tc>
        <w:tc>
          <w:tcPr>
            <w:tcW w:w="1820" w:type="dxa"/>
            <w:tcBorders>
              <w:top w:val="nil"/>
              <w:left w:val="nil"/>
              <w:bottom w:val="single" w:sz="4" w:space="0" w:color="auto"/>
              <w:right w:val="single" w:sz="4" w:space="0" w:color="auto"/>
            </w:tcBorders>
            <w:shd w:val="clear" w:color="auto" w:fill="auto"/>
            <w:noWrap/>
            <w:hideMark/>
          </w:tcPr>
          <w:p w14:paraId="70EBA9DF" w14:textId="77777777" w:rsidR="00B246C9" w:rsidRPr="00B246C9" w:rsidRDefault="00B246C9" w:rsidP="00B246C9">
            <w:pPr>
              <w:jc w:val="center"/>
              <w:rPr>
                <w:color w:val="000000"/>
                <w:sz w:val="20"/>
                <w:szCs w:val="20"/>
              </w:rPr>
            </w:pPr>
            <w:r w:rsidRPr="00B246C9">
              <w:rPr>
                <w:color w:val="000000"/>
                <w:sz w:val="20"/>
                <w:szCs w:val="20"/>
              </w:rPr>
              <w:t>54:34:0108356:139</w:t>
            </w:r>
          </w:p>
        </w:tc>
        <w:tc>
          <w:tcPr>
            <w:tcW w:w="1835" w:type="dxa"/>
            <w:tcBorders>
              <w:top w:val="nil"/>
              <w:left w:val="nil"/>
              <w:bottom w:val="single" w:sz="4" w:space="0" w:color="auto"/>
              <w:right w:val="single" w:sz="4" w:space="0" w:color="auto"/>
            </w:tcBorders>
            <w:shd w:val="clear" w:color="auto" w:fill="auto"/>
            <w:hideMark/>
          </w:tcPr>
          <w:p w14:paraId="1BE0D16A"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w:t>
            </w:r>
            <w:r w:rsidRPr="00B246C9">
              <w:rPr>
                <w:color w:val="000000"/>
                <w:sz w:val="20"/>
                <w:szCs w:val="20"/>
              </w:rPr>
              <w:br/>
              <w:t xml:space="preserve">г Куйбышев, </w:t>
            </w:r>
            <w:r w:rsidRPr="00B246C9">
              <w:rPr>
                <w:color w:val="000000"/>
                <w:sz w:val="20"/>
                <w:szCs w:val="20"/>
              </w:rPr>
              <w:br/>
            </w:r>
            <w:proofErr w:type="spellStart"/>
            <w:r w:rsidRPr="00B246C9">
              <w:rPr>
                <w:color w:val="000000"/>
                <w:sz w:val="20"/>
                <w:szCs w:val="20"/>
              </w:rPr>
              <w:t>ул</w:t>
            </w:r>
            <w:proofErr w:type="spellEnd"/>
            <w:r w:rsidRPr="00B246C9">
              <w:rPr>
                <w:color w:val="000000"/>
                <w:sz w:val="20"/>
                <w:szCs w:val="20"/>
              </w:rPr>
              <w:t xml:space="preserve"> Каинская, 168</w:t>
            </w:r>
          </w:p>
        </w:tc>
        <w:tc>
          <w:tcPr>
            <w:tcW w:w="1861" w:type="dxa"/>
            <w:tcBorders>
              <w:top w:val="nil"/>
              <w:left w:val="nil"/>
              <w:bottom w:val="single" w:sz="4" w:space="0" w:color="auto"/>
              <w:right w:val="single" w:sz="4" w:space="0" w:color="auto"/>
            </w:tcBorders>
            <w:shd w:val="clear" w:color="auto" w:fill="auto"/>
            <w:hideMark/>
          </w:tcPr>
          <w:p w14:paraId="1ACE9DA9" w14:textId="77777777" w:rsidR="00B246C9" w:rsidRPr="00B246C9" w:rsidRDefault="00B246C9" w:rsidP="00B246C9">
            <w:pPr>
              <w:jc w:val="center"/>
              <w:rPr>
                <w:color w:val="000000"/>
                <w:sz w:val="20"/>
                <w:szCs w:val="20"/>
              </w:rPr>
            </w:pPr>
            <w:r w:rsidRPr="00B246C9">
              <w:rPr>
                <w:color w:val="000000"/>
                <w:sz w:val="20"/>
                <w:szCs w:val="20"/>
              </w:rPr>
              <w:t>для индивидуального жилищного строительства</w:t>
            </w:r>
          </w:p>
        </w:tc>
        <w:tc>
          <w:tcPr>
            <w:tcW w:w="3622" w:type="dxa"/>
            <w:tcBorders>
              <w:top w:val="nil"/>
              <w:left w:val="nil"/>
              <w:bottom w:val="single" w:sz="4" w:space="0" w:color="auto"/>
              <w:right w:val="single" w:sz="4" w:space="0" w:color="auto"/>
            </w:tcBorders>
            <w:shd w:val="clear" w:color="auto" w:fill="auto"/>
            <w:hideMark/>
          </w:tcPr>
          <w:p w14:paraId="0383212F" w14:textId="77777777" w:rsidR="00B246C9" w:rsidRPr="00B246C9" w:rsidRDefault="00B246C9" w:rsidP="00B246C9">
            <w:pPr>
              <w:jc w:val="center"/>
              <w:rPr>
                <w:color w:val="000000"/>
                <w:sz w:val="20"/>
                <w:szCs w:val="20"/>
              </w:rPr>
            </w:pPr>
            <w:r w:rsidRPr="00B246C9">
              <w:rPr>
                <w:color w:val="000000"/>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r w:rsidRPr="00B246C9">
              <w:rPr>
                <w:color w:val="000000"/>
                <w:sz w:val="20"/>
                <w:szCs w:val="20"/>
              </w:rPr>
              <w:br/>
              <w:t xml:space="preserve">выращивание сельскохозяйственных культур; </w:t>
            </w:r>
            <w:r w:rsidRPr="00B246C9">
              <w:rPr>
                <w:color w:val="000000"/>
                <w:sz w:val="20"/>
                <w:szCs w:val="20"/>
              </w:rPr>
              <w:br/>
              <w:t>размещение гаражей для собственных нужд и хозяйственных построек</w:t>
            </w:r>
          </w:p>
        </w:tc>
        <w:tc>
          <w:tcPr>
            <w:tcW w:w="411" w:type="dxa"/>
            <w:tcBorders>
              <w:top w:val="nil"/>
              <w:left w:val="nil"/>
              <w:bottom w:val="single" w:sz="4" w:space="0" w:color="auto"/>
              <w:right w:val="single" w:sz="4" w:space="0" w:color="auto"/>
            </w:tcBorders>
            <w:shd w:val="clear" w:color="auto" w:fill="auto"/>
            <w:hideMark/>
          </w:tcPr>
          <w:p w14:paraId="589CB1CF" w14:textId="77777777" w:rsidR="00B246C9" w:rsidRPr="00B246C9" w:rsidRDefault="00B246C9" w:rsidP="00B246C9">
            <w:pPr>
              <w:jc w:val="center"/>
              <w:rPr>
                <w:color w:val="000000"/>
                <w:sz w:val="20"/>
                <w:szCs w:val="20"/>
              </w:rPr>
            </w:pPr>
            <w:r w:rsidRPr="00B246C9">
              <w:rPr>
                <w:color w:val="000000"/>
                <w:sz w:val="20"/>
                <w:szCs w:val="20"/>
              </w:rPr>
              <w:t>801</w:t>
            </w:r>
          </w:p>
        </w:tc>
        <w:tc>
          <w:tcPr>
            <w:tcW w:w="4530" w:type="dxa"/>
            <w:tcBorders>
              <w:top w:val="nil"/>
              <w:left w:val="nil"/>
              <w:bottom w:val="single" w:sz="4" w:space="0" w:color="auto"/>
              <w:right w:val="single" w:sz="4" w:space="0" w:color="auto"/>
            </w:tcBorders>
            <w:shd w:val="clear" w:color="auto" w:fill="auto"/>
            <w:hideMark/>
          </w:tcPr>
          <w:p w14:paraId="0E5E32B6" w14:textId="77777777" w:rsidR="00B246C9" w:rsidRPr="00B246C9" w:rsidRDefault="00B246C9" w:rsidP="00B246C9">
            <w:pPr>
              <w:jc w:val="center"/>
              <w:rPr>
                <w:color w:val="000000"/>
                <w:sz w:val="20"/>
                <w:szCs w:val="20"/>
              </w:rPr>
            </w:pPr>
            <w:r w:rsidRPr="00B246C9">
              <w:rPr>
                <w:color w:val="000000"/>
                <w:sz w:val="20"/>
                <w:szCs w:val="20"/>
              </w:rPr>
              <w:t>Сведения МУП "</w:t>
            </w:r>
            <w:proofErr w:type="spellStart"/>
            <w:r w:rsidRPr="00B246C9">
              <w:rPr>
                <w:color w:val="000000"/>
                <w:sz w:val="20"/>
                <w:szCs w:val="20"/>
              </w:rPr>
              <w:t>Геострой</w:t>
            </w:r>
            <w:proofErr w:type="spellEnd"/>
            <w:r w:rsidRPr="00B246C9">
              <w:rPr>
                <w:color w:val="000000"/>
                <w:sz w:val="20"/>
                <w:szCs w:val="20"/>
              </w:rPr>
              <w:t xml:space="preserve">": в </w:t>
            </w:r>
            <w:proofErr w:type="spellStart"/>
            <w:r w:rsidRPr="00B246C9">
              <w:rPr>
                <w:color w:val="000000"/>
                <w:sz w:val="20"/>
                <w:szCs w:val="20"/>
              </w:rPr>
              <w:t>даном</w:t>
            </w:r>
            <w:proofErr w:type="spellEnd"/>
            <w:r w:rsidRPr="00B246C9">
              <w:rPr>
                <w:color w:val="000000"/>
                <w:sz w:val="20"/>
                <w:szCs w:val="20"/>
              </w:rPr>
              <w:t xml:space="preserve"> районе отсутствуют центральные сети канализации. Сведения МУП "</w:t>
            </w:r>
            <w:proofErr w:type="spellStart"/>
            <w:r w:rsidRPr="00B246C9">
              <w:rPr>
                <w:color w:val="000000"/>
                <w:sz w:val="20"/>
                <w:szCs w:val="20"/>
              </w:rPr>
              <w:t>Горводоканал</w:t>
            </w:r>
            <w:proofErr w:type="spellEnd"/>
            <w:r w:rsidRPr="00B246C9">
              <w:rPr>
                <w:color w:val="000000"/>
                <w:sz w:val="20"/>
                <w:szCs w:val="20"/>
              </w:rPr>
              <w:t xml:space="preserve">": 1. Точка подключения возможна от сетей водопровода ул. Каинская (район дома № 143) находящихся на удалении от запрашиваемого земельного участка (наименьшее </w:t>
            </w:r>
            <w:proofErr w:type="spellStart"/>
            <w:r w:rsidRPr="00B246C9">
              <w:rPr>
                <w:color w:val="000000"/>
                <w:sz w:val="20"/>
                <w:szCs w:val="20"/>
              </w:rPr>
              <w:t>растояние</w:t>
            </w:r>
            <w:proofErr w:type="spellEnd"/>
            <w:r w:rsidRPr="00B246C9">
              <w:rPr>
                <w:color w:val="000000"/>
                <w:sz w:val="20"/>
                <w:szCs w:val="20"/>
              </w:rPr>
              <w:t xml:space="preserve"> ориентировочно 960м,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B246C9">
              <w:rPr>
                <w:color w:val="000000"/>
                <w:sz w:val="20"/>
                <w:szCs w:val="20"/>
              </w:rPr>
              <w:t>заклчения</w:t>
            </w:r>
            <w:proofErr w:type="spellEnd"/>
            <w:r w:rsidRPr="00B246C9">
              <w:rPr>
                <w:color w:val="000000"/>
                <w:sz w:val="20"/>
                <w:szCs w:val="20"/>
              </w:rPr>
              <w:t xml:space="preserve"> Договора на подключение. 4. Технические условия действительны в течение 2-х лет с момента выдачи разрешения МУП "</w:t>
            </w:r>
            <w:proofErr w:type="spellStart"/>
            <w:r w:rsidRPr="00B246C9">
              <w:rPr>
                <w:color w:val="000000"/>
                <w:sz w:val="20"/>
                <w:szCs w:val="20"/>
              </w:rPr>
              <w:t>Горводоканал</w:t>
            </w:r>
            <w:proofErr w:type="spellEnd"/>
            <w:r w:rsidRPr="00B246C9">
              <w:rPr>
                <w:color w:val="000000"/>
                <w:sz w:val="20"/>
                <w:szCs w:val="20"/>
              </w:rPr>
              <w:t xml:space="preserve">", по окончании - продляются или аннулируются. 5.Оплата за подключение объекта к сетям </w:t>
            </w:r>
            <w:proofErr w:type="spellStart"/>
            <w:r w:rsidRPr="00B246C9">
              <w:rPr>
                <w:color w:val="000000"/>
                <w:sz w:val="20"/>
                <w:szCs w:val="20"/>
              </w:rPr>
              <w:t>водоснабженияссостаивт</w:t>
            </w:r>
            <w:proofErr w:type="spellEnd"/>
            <w:r w:rsidRPr="00B246C9">
              <w:rPr>
                <w:color w:val="000000"/>
                <w:sz w:val="20"/>
                <w:szCs w:val="20"/>
              </w:rPr>
              <w:t xml:space="preserve"> согласно "ставки тарифа за подключаемую (технологически присоединяемую) </w:t>
            </w:r>
            <w:proofErr w:type="spellStart"/>
            <w:r w:rsidRPr="00B246C9">
              <w:rPr>
                <w:color w:val="000000"/>
                <w:sz w:val="20"/>
                <w:szCs w:val="20"/>
              </w:rPr>
              <w:t>нугрузку</w:t>
            </w:r>
            <w:proofErr w:type="spellEnd"/>
            <w:r w:rsidRPr="00B246C9">
              <w:rPr>
                <w:color w:val="000000"/>
                <w:sz w:val="20"/>
                <w:szCs w:val="20"/>
              </w:rPr>
              <w:t xml:space="preserve"> в размере 29,529 </w:t>
            </w:r>
            <w:proofErr w:type="spellStart"/>
            <w:r w:rsidRPr="00B246C9">
              <w:rPr>
                <w:color w:val="000000"/>
                <w:sz w:val="20"/>
                <w:szCs w:val="20"/>
              </w:rPr>
              <w:t>тыс.руб</w:t>
            </w:r>
            <w:proofErr w:type="spellEnd"/>
            <w:r w:rsidRPr="00B246C9">
              <w:rPr>
                <w:color w:val="000000"/>
                <w:sz w:val="20"/>
                <w:szCs w:val="20"/>
              </w:rPr>
              <w:t xml:space="preserve"> с НДС 5% за 1 </w:t>
            </w:r>
            <w:proofErr w:type="spellStart"/>
            <w:r w:rsidRPr="00B246C9">
              <w:rPr>
                <w:color w:val="000000"/>
                <w:sz w:val="20"/>
                <w:szCs w:val="20"/>
              </w:rPr>
              <w:t>куб.м</w:t>
            </w:r>
            <w:proofErr w:type="spellEnd"/>
            <w:r w:rsidRPr="00B246C9">
              <w:rPr>
                <w:color w:val="000000"/>
                <w:sz w:val="20"/>
                <w:szCs w:val="20"/>
              </w:rPr>
              <w:t xml:space="preserve">.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 и действует </w:t>
            </w:r>
            <w:proofErr w:type="gramStart"/>
            <w:r w:rsidRPr="00B246C9">
              <w:rPr>
                <w:color w:val="000000"/>
                <w:sz w:val="20"/>
                <w:szCs w:val="20"/>
              </w:rPr>
              <w:t>31.12.2025  Сведения</w:t>
            </w:r>
            <w:proofErr w:type="gramEnd"/>
            <w:r w:rsidRPr="00B246C9">
              <w:rPr>
                <w:color w:val="000000"/>
                <w:sz w:val="20"/>
                <w:szCs w:val="20"/>
              </w:rPr>
              <w:t xml:space="preserve"> АО "СГК-Новосибирск": возможность подключения объекта к тепловым сетям отсутствует.</w:t>
            </w:r>
          </w:p>
        </w:tc>
        <w:tc>
          <w:tcPr>
            <w:tcW w:w="225" w:type="dxa"/>
            <w:tcBorders>
              <w:top w:val="nil"/>
              <w:left w:val="nil"/>
              <w:bottom w:val="nil"/>
              <w:right w:val="nil"/>
            </w:tcBorders>
            <w:shd w:val="clear" w:color="auto" w:fill="auto"/>
            <w:noWrap/>
            <w:vAlign w:val="bottom"/>
            <w:hideMark/>
          </w:tcPr>
          <w:p w14:paraId="4ECC21CB" w14:textId="77777777" w:rsidR="00B246C9" w:rsidRPr="00B246C9" w:rsidRDefault="00B246C9" w:rsidP="00B246C9">
            <w:pPr>
              <w:jc w:val="center"/>
              <w:rPr>
                <w:color w:val="000000"/>
                <w:sz w:val="20"/>
                <w:szCs w:val="20"/>
              </w:rPr>
            </w:pPr>
          </w:p>
        </w:tc>
      </w:tr>
      <w:tr w:rsidR="00CC1BA6" w:rsidRPr="00B246C9" w14:paraId="6BA009C7" w14:textId="77777777" w:rsidTr="00CC1BA6">
        <w:trPr>
          <w:trHeight w:val="6240"/>
        </w:trPr>
        <w:tc>
          <w:tcPr>
            <w:tcW w:w="317" w:type="dxa"/>
            <w:tcBorders>
              <w:top w:val="nil"/>
              <w:left w:val="nil"/>
              <w:bottom w:val="nil"/>
              <w:right w:val="nil"/>
            </w:tcBorders>
            <w:shd w:val="clear" w:color="auto" w:fill="auto"/>
            <w:noWrap/>
            <w:vAlign w:val="bottom"/>
            <w:hideMark/>
          </w:tcPr>
          <w:p w14:paraId="1A31C9D8"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031928B5" w14:textId="77777777" w:rsidR="00B246C9" w:rsidRPr="00B246C9" w:rsidRDefault="00B246C9" w:rsidP="00B246C9">
            <w:pPr>
              <w:jc w:val="center"/>
              <w:rPr>
                <w:color w:val="000000"/>
                <w:sz w:val="20"/>
                <w:szCs w:val="20"/>
              </w:rPr>
            </w:pPr>
            <w:r w:rsidRPr="00B246C9">
              <w:rPr>
                <w:color w:val="000000"/>
                <w:sz w:val="20"/>
                <w:szCs w:val="20"/>
              </w:rPr>
              <w:t>8</w:t>
            </w:r>
          </w:p>
        </w:tc>
        <w:tc>
          <w:tcPr>
            <w:tcW w:w="1820" w:type="dxa"/>
            <w:tcBorders>
              <w:top w:val="nil"/>
              <w:left w:val="nil"/>
              <w:bottom w:val="single" w:sz="4" w:space="0" w:color="auto"/>
              <w:right w:val="single" w:sz="4" w:space="0" w:color="auto"/>
            </w:tcBorders>
            <w:shd w:val="clear" w:color="auto" w:fill="auto"/>
            <w:noWrap/>
            <w:vAlign w:val="center"/>
            <w:hideMark/>
          </w:tcPr>
          <w:p w14:paraId="773B54EF" w14:textId="77777777" w:rsidR="00B246C9" w:rsidRPr="00B246C9" w:rsidRDefault="00B246C9" w:rsidP="00B246C9">
            <w:pPr>
              <w:jc w:val="center"/>
              <w:rPr>
                <w:color w:val="000000"/>
                <w:sz w:val="20"/>
                <w:szCs w:val="20"/>
              </w:rPr>
            </w:pPr>
            <w:r w:rsidRPr="00B246C9">
              <w:rPr>
                <w:color w:val="000000"/>
                <w:sz w:val="20"/>
                <w:szCs w:val="20"/>
              </w:rPr>
              <w:t>54:34:010835:101</w:t>
            </w:r>
          </w:p>
        </w:tc>
        <w:tc>
          <w:tcPr>
            <w:tcW w:w="1835" w:type="dxa"/>
            <w:tcBorders>
              <w:top w:val="nil"/>
              <w:left w:val="nil"/>
              <w:bottom w:val="single" w:sz="4" w:space="0" w:color="auto"/>
              <w:right w:val="single" w:sz="4" w:space="0" w:color="auto"/>
            </w:tcBorders>
            <w:shd w:val="clear" w:color="auto" w:fill="auto"/>
            <w:hideMark/>
          </w:tcPr>
          <w:p w14:paraId="3A3642F9"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w:t>
            </w:r>
            <w:r w:rsidRPr="00B246C9">
              <w:rPr>
                <w:color w:val="000000"/>
                <w:sz w:val="20"/>
                <w:szCs w:val="20"/>
              </w:rPr>
              <w:br/>
              <w:t xml:space="preserve">г Куйбышев, </w:t>
            </w:r>
            <w:r w:rsidRPr="00B246C9">
              <w:rPr>
                <w:color w:val="000000"/>
                <w:sz w:val="20"/>
                <w:szCs w:val="20"/>
              </w:rPr>
              <w:br/>
            </w:r>
            <w:proofErr w:type="spellStart"/>
            <w:r w:rsidRPr="00B246C9">
              <w:rPr>
                <w:color w:val="000000"/>
                <w:sz w:val="20"/>
                <w:szCs w:val="20"/>
              </w:rPr>
              <w:t>ул</w:t>
            </w:r>
            <w:proofErr w:type="spellEnd"/>
            <w:r w:rsidRPr="00B246C9">
              <w:rPr>
                <w:color w:val="000000"/>
                <w:sz w:val="20"/>
                <w:szCs w:val="20"/>
              </w:rPr>
              <w:t xml:space="preserve"> Каинская, 168</w:t>
            </w:r>
          </w:p>
        </w:tc>
        <w:tc>
          <w:tcPr>
            <w:tcW w:w="1861" w:type="dxa"/>
            <w:tcBorders>
              <w:top w:val="nil"/>
              <w:left w:val="nil"/>
              <w:bottom w:val="single" w:sz="4" w:space="0" w:color="auto"/>
              <w:right w:val="single" w:sz="4" w:space="0" w:color="auto"/>
            </w:tcBorders>
            <w:shd w:val="clear" w:color="auto" w:fill="auto"/>
            <w:hideMark/>
          </w:tcPr>
          <w:p w14:paraId="4EB41576" w14:textId="77777777" w:rsidR="00B246C9" w:rsidRPr="00B246C9" w:rsidRDefault="00B246C9" w:rsidP="00B246C9">
            <w:pPr>
              <w:jc w:val="center"/>
              <w:rPr>
                <w:color w:val="000000"/>
                <w:sz w:val="20"/>
                <w:szCs w:val="20"/>
              </w:rPr>
            </w:pPr>
            <w:r w:rsidRPr="00B246C9">
              <w:rPr>
                <w:color w:val="000000"/>
                <w:sz w:val="20"/>
                <w:szCs w:val="20"/>
              </w:rPr>
              <w:t>для индивидуального жилищного строительства</w:t>
            </w:r>
          </w:p>
        </w:tc>
        <w:tc>
          <w:tcPr>
            <w:tcW w:w="3622" w:type="dxa"/>
            <w:tcBorders>
              <w:top w:val="nil"/>
              <w:left w:val="nil"/>
              <w:bottom w:val="single" w:sz="4" w:space="0" w:color="auto"/>
              <w:right w:val="single" w:sz="4" w:space="0" w:color="auto"/>
            </w:tcBorders>
            <w:shd w:val="clear" w:color="auto" w:fill="auto"/>
            <w:hideMark/>
          </w:tcPr>
          <w:p w14:paraId="6DA822E3" w14:textId="77777777" w:rsidR="00B246C9" w:rsidRPr="00B246C9" w:rsidRDefault="00B246C9" w:rsidP="00B246C9">
            <w:pPr>
              <w:jc w:val="center"/>
              <w:rPr>
                <w:color w:val="000000"/>
                <w:sz w:val="20"/>
                <w:szCs w:val="20"/>
              </w:rPr>
            </w:pPr>
            <w:r w:rsidRPr="00B246C9">
              <w:rPr>
                <w:color w:val="000000"/>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r w:rsidRPr="00B246C9">
              <w:rPr>
                <w:color w:val="000000"/>
                <w:sz w:val="20"/>
                <w:szCs w:val="20"/>
              </w:rPr>
              <w:br/>
              <w:t xml:space="preserve">выращивание сельскохозяйственных культур; </w:t>
            </w:r>
            <w:r w:rsidRPr="00B246C9">
              <w:rPr>
                <w:color w:val="000000"/>
                <w:sz w:val="20"/>
                <w:szCs w:val="20"/>
              </w:rPr>
              <w:br/>
              <w:t>размещение гаражей для собственных нужд и хозяйственных построек</w:t>
            </w:r>
          </w:p>
        </w:tc>
        <w:tc>
          <w:tcPr>
            <w:tcW w:w="411" w:type="dxa"/>
            <w:tcBorders>
              <w:top w:val="nil"/>
              <w:left w:val="nil"/>
              <w:bottom w:val="single" w:sz="4" w:space="0" w:color="auto"/>
              <w:right w:val="single" w:sz="4" w:space="0" w:color="auto"/>
            </w:tcBorders>
            <w:shd w:val="clear" w:color="auto" w:fill="auto"/>
            <w:hideMark/>
          </w:tcPr>
          <w:p w14:paraId="664F4231" w14:textId="77777777" w:rsidR="00B246C9" w:rsidRPr="00B246C9" w:rsidRDefault="00B246C9" w:rsidP="00B246C9">
            <w:pPr>
              <w:jc w:val="center"/>
              <w:rPr>
                <w:color w:val="000000"/>
                <w:sz w:val="20"/>
                <w:szCs w:val="20"/>
              </w:rPr>
            </w:pPr>
            <w:r w:rsidRPr="00B246C9">
              <w:rPr>
                <w:color w:val="000000"/>
                <w:sz w:val="20"/>
                <w:szCs w:val="20"/>
              </w:rPr>
              <w:t>801</w:t>
            </w:r>
          </w:p>
        </w:tc>
        <w:tc>
          <w:tcPr>
            <w:tcW w:w="4530" w:type="dxa"/>
            <w:tcBorders>
              <w:top w:val="nil"/>
              <w:left w:val="nil"/>
              <w:bottom w:val="single" w:sz="4" w:space="0" w:color="auto"/>
              <w:right w:val="single" w:sz="4" w:space="0" w:color="auto"/>
            </w:tcBorders>
            <w:shd w:val="clear" w:color="auto" w:fill="auto"/>
            <w:hideMark/>
          </w:tcPr>
          <w:p w14:paraId="09AB4904" w14:textId="77777777" w:rsidR="00B246C9" w:rsidRPr="00B246C9" w:rsidRDefault="00B246C9" w:rsidP="00B246C9">
            <w:pPr>
              <w:jc w:val="center"/>
              <w:rPr>
                <w:color w:val="000000"/>
                <w:sz w:val="20"/>
                <w:szCs w:val="20"/>
              </w:rPr>
            </w:pPr>
            <w:r w:rsidRPr="00B246C9">
              <w:rPr>
                <w:color w:val="000000"/>
                <w:sz w:val="20"/>
                <w:szCs w:val="20"/>
              </w:rPr>
              <w:t>Сведения МУП "</w:t>
            </w:r>
            <w:proofErr w:type="spellStart"/>
            <w:r w:rsidRPr="00B246C9">
              <w:rPr>
                <w:color w:val="000000"/>
                <w:sz w:val="20"/>
                <w:szCs w:val="20"/>
              </w:rPr>
              <w:t>Геострой</w:t>
            </w:r>
            <w:proofErr w:type="spellEnd"/>
            <w:r w:rsidRPr="00B246C9">
              <w:rPr>
                <w:color w:val="000000"/>
                <w:sz w:val="20"/>
                <w:szCs w:val="20"/>
              </w:rPr>
              <w:t xml:space="preserve">": в </w:t>
            </w:r>
            <w:proofErr w:type="spellStart"/>
            <w:r w:rsidRPr="00B246C9">
              <w:rPr>
                <w:color w:val="000000"/>
                <w:sz w:val="20"/>
                <w:szCs w:val="20"/>
              </w:rPr>
              <w:t>даном</w:t>
            </w:r>
            <w:proofErr w:type="spellEnd"/>
            <w:r w:rsidRPr="00B246C9">
              <w:rPr>
                <w:color w:val="000000"/>
                <w:sz w:val="20"/>
                <w:szCs w:val="20"/>
              </w:rPr>
              <w:t xml:space="preserve"> районе отсутствуют центральные сети канализации. Сведения МУП "</w:t>
            </w:r>
            <w:proofErr w:type="spellStart"/>
            <w:r w:rsidRPr="00B246C9">
              <w:rPr>
                <w:color w:val="000000"/>
                <w:sz w:val="20"/>
                <w:szCs w:val="20"/>
              </w:rPr>
              <w:t>Горводоканал</w:t>
            </w:r>
            <w:proofErr w:type="spellEnd"/>
            <w:r w:rsidRPr="00B246C9">
              <w:rPr>
                <w:color w:val="000000"/>
                <w:sz w:val="20"/>
                <w:szCs w:val="20"/>
              </w:rPr>
              <w:t xml:space="preserve">": 1. Точка подключения возможна от сетей водопровода ул. Каинская (район дома № 143) находящихся на удалении от запрашиваемого земельного участка (наименьшее </w:t>
            </w:r>
            <w:proofErr w:type="spellStart"/>
            <w:r w:rsidRPr="00B246C9">
              <w:rPr>
                <w:color w:val="000000"/>
                <w:sz w:val="20"/>
                <w:szCs w:val="20"/>
              </w:rPr>
              <w:t>растояние</w:t>
            </w:r>
            <w:proofErr w:type="spellEnd"/>
            <w:r w:rsidRPr="00B246C9">
              <w:rPr>
                <w:color w:val="000000"/>
                <w:sz w:val="20"/>
                <w:szCs w:val="20"/>
              </w:rPr>
              <w:t xml:space="preserve"> ориентировочно 960м,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B246C9">
              <w:rPr>
                <w:color w:val="000000"/>
                <w:sz w:val="20"/>
                <w:szCs w:val="20"/>
              </w:rPr>
              <w:t>заклчения</w:t>
            </w:r>
            <w:proofErr w:type="spellEnd"/>
            <w:r w:rsidRPr="00B246C9">
              <w:rPr>
                <w:color w:val="000000"/>
                <w:sz w:val="20"/>
                <w:szCs w:val="20"/>
              </w:rPr>
              <w:t xml:space="preserve"> Договора на подключение. 4. Технические условия действительны в течение 2-х лет с момента выдачи разрешения МУП "</w:t>
            </w:r>
            <w:proofErr w:type="spellStart"/>
            <w:r w:rsidRPr="00B246C9">
              <w:rPr>
                <w:color w:val="000000"/>
                <w:sz w:val="20"/>
                <w:szCs w:val="20"/>
              </w:rPr>
              <w:t>Горводоканал</w:t>
            </w:r>
            <w:proofErr w:type="spellEnd"/>
            <w:r w:rsidRPr="00B246C9">
              <w:rPr>
                <w:color w:val="000000"/>
                <w:sz w:val="20"/>
                <w:szCs w:val="20"/>
              </w:rPr>
              <w:t xml:space="preserve">", по окончании - продляются или аннулируются. 5.Оплата за подключение объекта к сетям </w:t>
            </w:r>
            <w:proofErr w:type="spellStart"/>
            <w:r w:rsidRPr="00B246C9">
              <w:rPr>
                <w:color w:val="000000"/>
                <w:sz w:val="20"/>
                <w:szCs w:val="20"/>
              </w:rPr>
              <w:t>водоснабженияссостаивт</w:t>
            </w:r>
            <w:proofErr w:type="spellEnd"/>
            <w:r w:rsidRPr="00B246C9">
              <w:rPr>
                <w:color w:val="000000"/>
                <w:sz w:val="20"/>
                <w:szCs w:val="20"/>
              </w:rPr>
              <w:t xml:space="preserve"> согласно "ставки тарифа за подключаемую (технологически присоединяемую) </w:t>
            </w:r>
            <w:proofErr w:type="spellStart"/>
            <w:r w:rsidRPr="00B246C9">
              <w:rPr>
                <w:color w:val="000000"/>
                <w:sz w:val="20"/>
                <w:szCs w:val="20"/>
              </w:rPr>
              <w:t>нугрузку</w:t>
            </w:r>
            <w:proofErr w:type="spellEnd"/>
            <w:r w:rsidRPr="00B246C9">
              <w:rPr>
                <w:color w:val="000000"/>
                <w:sz w:val="20"/>
                <w:szCs w:val="20"/>
              </w:rPr>
              <w:t xml:space="preserve"> в размере 29,529 </w:t>
            </w:r>
            <w:proofErr w:type="spellStart"/>
            <w:r w:rsidRPr="00B246C9">
              <w:rPr>
                <w:color w:val="000000"/>
                <w:sz w:val="20"/>
                <w:szCs w:val="20"/>
              </w:rPr>
              <w:t>тыс.руб</w:t>
            </w:r>
            <w:proofErr w:type="spellEnd"/>
            <w:r w:rsidRPr="00B246C9">
              <w:rPr>
                <w:color w:val="000000"/>
                <w:sz w:val="20"/>
                <w:szCs w:val="20"/>
              </w:rPr>
              <w:t xml:space="preserve"> с НДС 5% за 1 </w:t>
            </w:r>
            <w:proofErr w:type="spellStart"/>
            <w:r w:rsidRPr="00B246C9">
              <w:rPr>
                <w:color w:val="000000"/>
                <w:sz w:val="20"/>
                <w:szCs w:val="20"/>
              </w:rPr>
              <w:t>куб.м</w:t>
            </w:r>
            <w:proofErr w:type="spellEnd"/>
            <w:r w:rsidRPr="00B246C9">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 и действует 31.12.2025   Сведения АО "СГК-Новосибирск": возможность подключения объекта к тепловым сетям отсутствует.</w:t>
            </w:r>
          </w:p>
        </w:tc>
        <w:tc>
          <w:tcPr>
            <w:tcW w:w="225" w:type="dxa"/>
            <w:tcBorders>
              <w:top w:val="nil"/>
              <w:left w:val="nil"/>
              <w:bottom w:val="nil"/>
              <w:right w:val="nil"/>
            </w:tcBorders>
            <w:shd w:val="clear" w:color="auto" w:fill="auto"/>
            <w:noWrap/>
            <w:vAlign w:val="bottom"/>
            <w:hideMark/>
          </w:tcPr>
          <w:p w14:paraId="0B1CD18F" w14:textId="77777777" w:rsidR="00B246C9" w:rsidRPr="00B246C9" w:rsidRDefault="00B246C9" w:rsidP="00B246C9">
            <w:pPr>
              <w:jc w:val="center"/>
              <w:rPr>
                <w:color w:val="000000"/>
                <w:sz w:val="20"/>
                <w:szCs w:val="20"/>
              </w:rPr>
            </w:pPr>
          </w:p>
        </w:tc>
      </w:tr>
      <w:tr w:rsidR="00CC1BA6" w:rsidRPr="00B246C9" w14:paraId="3752CB16" w14:textId="77777777" w:rsidTr="00CC1BA6">
        <w:trPr>
          <w:trHeight w:val="6180"/>
        </w:trPr>
        <w:tc>
          <w:tcPr>
            <w:tcW w:w="317" w:type="dxa"/>
            <w:tcBorders>
              <w:top w:val="nil"/>
              <w:left w:val="nil"/>
              <w:bottom w:val="nil"/>
              <w:right w:val="nil"/>
            </w:tcBorders>
            <w:shd w:val="clear" w:color="auto" w:fill="auto"/>
            <w:noWrap/>
            <w:vAlign w:val="bottom"/>
            <w:hideMark/>
          </w:tcPr>
          <w:p w14:paraId="75A40549"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306BB43C" w14:textId="77777777" w:rsidR="00B246C9" w:rsidRPr="00B246C9" w:rsidRDefault="00B246C9" w:rsidP="00B246C9">
            <w:pPr>
              <w:jc w:val="center"/>
              <w:rPr>
                <w:color w:val="000000"/>
                <w:sz w:val="20"/>
                <w:szCs w:val="20"/>
              </w:rPr>
            </w:pPr>
            <w:r w:rsidRPr="00B246C9">
              <w:rPr>
                <w:color w:val="000000"/>
                <w:sz w:val="20"/>
                <w:szCs w:val="20"/>
              </w:rPr>
              <w:t>9</w:t>
            </w:r>
          </w:p>
        </w:tc>
        <w:tc>
          <w:tcPr>
            <w:tcW w:w="1820" w:type="dxa"/>
            <w:tcBorders>
              <w:top w:val="nil"/>
              <w:left w:val="nil"/>
              <w:bottom w:val="single" w:sz="4" w:space="0" w:color="auto"/>
              <w:right w:val="single" w:sz="4" w:space="0" w:color="auto"/>
            </w:tcBorders>
            <w:shd w:val="clear" w:color="auto" w:fill="auto"/>
            <w:noWrap/>
            <w:hideMark/>
          </w:tcPr>
          <w:p w14:paraId="2EEE3F3C" w14:textId="77777777" w:rsidR="00B246C9" w:rsidRPr="00B246C9" w:rsidRDefault="00B246C9" w:rsidP="00B246C9">
            <w:pPr>
              <w:jc w:val="center"/>
              <w:rPr>
                <w:color w:val="000000"/>
                <w:sz w:val="20"/>
                <w:szCs w:val="20"/>
              </w:rPr>
            </w:pPr>
            <w:r w:rsidRPr="00B246C9">
              <w:rPr>
                <w:color w:val="000000"/>
                <w:sz w:val="20"/>
                <w:szCs w:val="20"/>
              </w:rPr>
              <w:t>54:34:012206:329</w:t>
            </w:r>
          </w:p>
        </w:tc>
        <w:tc>
          <w:tcPr>
            <w:tcW w:w="1835" w:type="dxa"/>
            <w:tcBorders>
              <w:top w:val="nil"/>
              <w:left w:val="nil"/>
              <w:bottom w:val="single" w:sz="4" w:space="0" w:color="auto"/>
              <w:right w:val="single" w:sz="4" w:space="0" w:color="auto"/>
            </w:tcBorders>
            <w:shd w:val="clear" w:color="auto" w:fill="auto"/>
            <w:hideMark/>
          </w:tcPr>
          <w:p w14:paraId="04FCA7AF" w14:textId="77777777" w:rsidR="00B246C9" w:rsidRPr="00B246C9" w:rsidRDefault="00B246C9" w:rsidP="00B246C9">
            <w:pPr>
              <w:jc w:val="center"/>
              <w:rPr>
                <w:color w:val="000000"/>
                <w:sz w:val="20"/>
                <w:szCs w:val="20"/>
              </w:rPr>
            </w:pPr>
            <w:r w:rsidRPr="00B246C9">
              <w:rPr>
                <w:color w:val="000000"/>
                <w:sz w:val="20"/>
                <w:szCs w:val="20"/>
              </w:rPr>
              <w:t>Новосибирская область, город Куйбышев, ул. Агафонова, 63/1</w:t>
            </w:r>
          </w:p>
        </w:tc>
        <w:tc>
          <w:tcPr>
            <w:tcW w:w="1861" w:type="dxa"/>
            <w:tcBorders>
              <w:top w:val="nil"/>
              <w:left w:val="nil"/>
              <w:bottom w:val="single" w:sz="4" w:space="0" w:color="auto"/>
              <w:right w:val="single" w:sz="4" w:space="0" w:color="auto"/>
            </w:tcBorders>
            <w:shd w:val="clear" w:color="auto" w:fill="auto"/>
            <w:hideMark/>
          </w:tcPr>
          <w:p w14:paraId="6BB9919B" w14:textId="77777777" w:rsidR="00B246C9" w:rsidRPr="00B246C9" w:rsidRDefault="00B246C9" w:rsidP="00B246C9">
            <w:pPr>
              <w:jc w:val="center"/>
              <w:rPr>
                <w:color w:val="000000"/>
                <w:sz w:val="20"/>
                <w:szCs w:val="20"/>
              </w:rPr>
            </w:pPr>
            <w:r w:rsidRPr="00B246C9">
              <w:rPr>
                <w:color w:val="000000"/>
                <w:sz w:val="20"/>
                <w:szCs w:val="20"/>
              </w:rPr>
              <w:t>для индивидуального жилищного строительства</w:t>
            </w:r>
          </w:p>
        </w:tc>
        <w:tc>
          <w:tcPr>
            <w:tcW w:w="3622" w:type="dxa"/>
            <w:tcBorders>
              <w:top w:val="nil"/>
              <w:left w:val="nil"/>
              <w:bottom w:val="single" w:sz="4" w:space="0" w:color="auto"/>
              <w:right w:val="single" w:sz="4" w:space="0" w:color="auto"/>
            </w:tcBorders>
            <w:shd w:val="clear" w:color="auto" w:fill="auto"/>
            <w:hideMark/>
          </w:tcPr>
          <w:p w14:paraId="4913C784" w14:textId="77777777" w:rsidR="00B246C9" w:rsidRPr="00B246C9" w:rsidRDefault="00B246C9" w:rsidP="00B246C9">
            <w:pPr>
              <w:jc w:val="center"/>
              <w:rPr>
                <w:color w:val="000000"/>
                <w:sz w:val="20"/>
                <w:szCs w:val="20"/>
              </w:rPr>
            </w:pPr>
            <w:r w:rsidRPr="00B246C9">
              <w:rPr>
                <w:color w:val="000000"/>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r w:rsidRPr="00B246C9">
              <w:rPr>
                <w:color w:val="000000"/>
                <w:sz w:val="20"/>
                <w:szCs w:val="20"/>
              </w:rPr>
              <w:br/>
              <w:t xml:space="preserve">выращивание сельскохозяйственных культур; </w:t>
            </w:r>
            <w:r w:rsidRPr="00B246C9">
              <w:rPr>
                <w:color w:val="000000"/>
                <w:sz w:val="20"/>
                <w:szCs w:val="20"/>
              </w:rPr>
              <w:br/>
              <w:t>размещение гаражей для собственных нужд и хозяйственных построек</w:t>
            </w:r>
          </w:p>
        </w:tc>
        <w:tc>
          <w:tcPr>
            <w:tcW w:w="411" w:type="dxa"/>
            <w:tcBorders>
              <w:top w:val="nil"/>
              <w:left w:val="nil"/>
              <w:bottom w:val="single" w:sz="4" w:space="0" w:color="auto"/>
              <w:right w:val="single" w:sz="4" w:space="0" w:color="auto"/>
            </w:tcBorders>
            <w:shd w:val="clear" w:color="auto" w:fill="auto"/>
            <w:hideMark/>
          </w:tcPr>
          <w:p w14:paraId="16D9F57D" w14:textId="77777777" w:rsidR="00B246C9" w:rsidRPr="00B246C9" w:rsidRDefault="00B246C9" w:rsidP="00B246C9">
            <w:pPr>
              <w:jc w:val="center"/>
              <w:rPr>
                <w:color w:val="000000"/>
                <w:sz w:val="20"/>
                <w:szCs w:val="20"/>
              </w:rPr>
            </w:pPr>
            <w:r w:rsidRPr="00B246C9">
              <w:rPr>
                <w:color w:val="000000"/>
                <w:sz w:val="20"/>
                <w:szCs w:val="20"/>
              </w:rPr>
              <w:t>892</w:t>
            </w:r>
          </w:p>
        </w:tc>
        <w:tc>
          <w:tcPr>
            <w:tcW w:w="4530" w:type="dxa"/>
            <w:tcBorders>
              <w:top w:val="nil"/>
              <w:left w:val="nil"/>
              <w:bottom w:val="single" w:sz="4" w:space="0" w:color="auto"/>
              <w:right w:val="single" w:sz="4" w:space="0" w:color="auto"/>
            </w:tcBorders>
            <w:shd w:val="clear" w:color="auto" w:fill="auto"/>
            <w:hideMark/>
          </w:tcPr>
          <w:p w14:paraId="42AB6A6B" w14:textId="77777777" w:rsidR="00B246C9" w:rsidRPr="00B246C9" w:rsidRDefault="00B246C9" w:rsidP="00B246C9">
            <w:pPr>
              <w:jc w:val="center"/>
              <w:rPr>
                <w:color w:val="000000"/>
                <w:sz w:val="20"/>
                <w:szCs w:val="20"/>
              </w:rPr>
            </w:pPr>
            <w:r w:rsidRPr="00B246C9">
              <w:rPr>
                <w:color w:val="000000"/>
                <w:sz w:val="20"/>
                <w:szCs w:val="20"/>
              </w:rPr>
              <w:t>Сведения МУП "</w:t>
            </w:r>
            <w:proofErr w:type="spellStart"/>
            <w:r w:rsidRPr="00B246C9">
              <w:rPr>
                <w:color w:val="000000"/>
                <w:sz w:val="20"/>
                <w:szCs w:val="20"/>
              </w:rPr>
              <w:t>Геострой</w:t>
            </w:r>
            <w:proofErr w:type="spellEnd"/>
            <w:r w:rsidRPr="00B246C9">
              <w:rPr>
                <w:color w:val="000000"/>
                <w:sz w:val="20"/>
                <w:szCs w:val="20"/>
              </w:rPr>
              <w:t xml:space="preserve">": 1. точка подключения возможна от канализационных сетей по ул. Агафонова </w:t>
            </w:r>
            <w:proofErr w:type="spellStart"/>
            <w:r w:rsidRPr="00B246C9">
              <w:rPr>
                <w:color w:val="000000"/>
                <w:sz w:val="20"/>
                <w:szCs w:val="20"/>
              </w:rPr>
              <w:t>находщихся</w:t>
            </w:r>
            <w:proofErr w:type="spellEnd"/>
            <w:r w:rsidRPr="00B246C9">
              <w:rPr>
                <w:color w:val="000000"/>
                <w:sz w:val="20"/>
                <w:szCs w:val="20"/>
              </w:rPr>
              <w:t xml:space="preserve"> на удалении от земельного участка (наименьшее расстояние) ориентировочно 40м. 2. Максимально допустимая нагрузка в точке подключения - 187,2 </w:t>
            </w:r>
            <w:proofErr w:type="spellStart"/>
            <w:r w:rsidRPr="00B246C9">
              <w:rPr>
                <w:color w:val="000000"/>
                <w:sz w:val="20"/>
                <w:szCs w:val="20"/>
              </w:rPr>
              <w:t>куб.м</w:t>
            </w:r>
            <w:proofErr w:type="spellEnd"/>
            <w:r w:rsidRPr="00B246C9">
              <w:rPr>
                <w:color w:val="000000"/>
                <w:sz w:val="20"/>
                <w:szCs w:val="20"/>
              </w:rPr>
              <w:t>. 3. Подключение ОКС к сетям водоотведения - в течение 10 дней с момента заключения договора. Сведения МУП "</w:t>
            </w:r>
            <w:proofErr w:type="spellStart"/>
            <w:r w:rsidRPr="00B246C9">
              <w:rPr>
                <w:color w:val="000000"/>
                <w:sz w:val="20"/>
                <w:szCs w:val="20"/>
              </w:rPr>
              <w:t>Горводоканал</w:t>
            </w:r>
            <w:proofErr w:type="spellEnd"/>
            <w:r w:rsidRPr="00B246C9">
              <w:rPr>
                <w:color w:val="000000"/>
                <w:sz w:val="20"/>
                <w:szCs w:val="20"/>
              </w:rPr>
              <w:t xml:space="preserve">":  1. Точка подключения возможна от сетей водопровода ул. Агафонова - ул. </w:t>
            </w:r>
            <w:proofErr w:type="spellStart"/>
            <w:r w:rsidRPr="00B246C9">
              <w:rPr>
                <w:color w:val="000000"/>
                <w:sz w:val="20"/>
                <w:szCs w:val="20"/>
              </w:rPr>
              <w:t>Песчанаянаходящихся</w:t>
            </w:r>
            <w:proofErr w:type="spellEnd"/>
            <w:r w:rsidRPr="00B246C9">
              <w:rPr>
                <w:color w:val="000000"/>
                <w:sz w:val="20"/>
                <w:szCs w:val="20"/>
              </w:rPr>
              <w:t xml:space="preserve"> на удалении от запрашиваемого земельного участка (наименьшее </w:t>
            </w:r>
            <w:proofErr w:type="spellStart"/>
            <w:r w:rsidRPr="00B246C9">
              <w:rPr>
                <w:color w:val="000000"/>
                <w:sz w:val="20"/>
                <w:szCs w:val="20"/>
              </w:rPr>
              <w:t>растояние</w:t>
            </w:r>
            <w:proofErr w:type="spellEnd"/>
            <w:r w:rsidRPr="00B246C9">
              <w:rPr>
                <w:color w:val="000000"/>
                <w:sz w:val="20"/>
                <w:szCs w:val="20"/>
              </w:rPr>
              <w:t xml:space="preserve"> ориентировочно 260м, 2.максимально допустимая нагрузка в точке подключения 187,2куб.м/час, 3.Подключение ОКС к сетям водоснабжения - в течение 10 дней с момента </w:t>
            </w:r>
            <w:proofErr w:type="spellStart"/>
            <w:r w:rsidRPr="00B246C9">
              <w:rPr>
                <w:color w:val="000000"/>
                <w:sz w:val="20"/>
                <w:szCs w:val="20"/>
              </w:rPr>
              <w:t>заклчения</w:t>
            </w:r>
            <w:proofErr w:type="spellEnd"/>
            <w:r w:rsidRPr="00B246C9">
              <w:rPr>
                <w:color w:val="000000"/>
                <w:sz w:val="20"/>
                <w:szCs w:val="20"/>
              </w:rPr>
              <w:t xml:space="preserve"> Договора на подключение. 4. Технические условия действительны в течение 2-х лет с момента выдачи разрешения МУП "</w:t>
            </w:r>
            <w:proofErr w:type="spellStart"/>
            <w:r w:rsidRPr="00B246C9">
              <w:rPr>
                <w:color w:val="000000"/>
                <w:sz w:val="20"/>
                <w:szCs w:val="20"/>
              </w:rPr>
              <w:t>Горводоканал</w:t>
            </w:r>
            <w:proofErr w:type="spellEnd"/>
            <w:r w:rsidRPr="00B246C9">
              <w:rPr>
                <w:color w:val="000000"/>
                <w:sz w:val="20"/>
                <w:szCs w:val="20"/>
              </w:rPr>
              <w:t xml:space="preserve">", по окончании - продляются или аннулируются. 5.Оплата за подключение объекта к сетям </w:t>
            </w:r>
            <w:proofErr w:type="spellStart"/>
            <w:r w:rsidRPr="00B246C9">
              <w:rPr>
                <w:color w:val="000000"/>
                <w:sz w:val="20"/>
                <w:szCs w:val="20"/>
              </w:rPr>
              <w:t>водоснабженияссостаивт</w:t>
            </w:r>
            <w:proofErr w:type="spellEnd"/>
            <w:r w:rsidRPr="00B246C9">
              <w:rPr>
                <w:color w:val="000000"/>
                <w:sz w:val="20"/>
                <w:szCs w:val="20"/>
              </w:rPr>
              <w:t xml:space="preserve"> согласно "ставки тарифа за подключаемую (технологически присоединяемую) </w:t>
            </w:r>
            <w:proofErr w:type="spellStart"/>
            <w:r w:rsidRPr="00B246C9">
              <w:rPr>
                <w:color w:val="000000"/>
                <w:sz w:val="20"/>
                <w:szCs w:val="20"/>
              </w:rPr>
              <w:t>нугрузку</w:t>
            </w:r>
            <w:proofErr w:type="spellEnd"/>
            <w:r w:rsidRPr="00B246C9">
              <w:rPr>
                <w:color w:val="000000"/>
                <w:sz w:val="20"/>
                <w:szCs w:val="20"/>
              </w:rPr>
              <w:t xml:space="preserve"> в размере 29,529 </w:t>
            </w:r>
            <w:proofErr w:type="spellStart"/>
            <w:r w:rsidRPr="00B246C9">
              <w:rPr>
                <w:color w:val="000000"/>
                <w:sz w:val="20"/>
                <w:szCs w:val="20"/>
              </w:rPr>
              <w:t>тыс.руб</w:t>
            </w:r>
            <w:proofErr w:type="spellEnd"/>
            <w:r w:rsidRPr="00B246C9">
              <w:rPr>
                <w:color w:val="000000"/>
                <w:sz w:val="20"/>
                <w:szCs w:val="20"/>
              </w:rPr>
              <w:t xml:space="preserve"> с НДС 5% за 1 </w:t>
            </w:r>
            <w:proofErr w:type="spellStart"/>
            <w:r w:rsidRPr="00B246C9">
              <w:rPr>
                <w:color w:val="000000"/>
                <w:sz w:val="20"/>
                <w:szCs w:val="20"/>
              </w:rPr>
              <w:t>куб.м</w:t>
            </w:r>
            <w:proofErr w:type="spellEnd"/>
            <w:r w:rsidRPr="00B246C9">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 и действует 31.12.2025</w:t>
            </w:r>
          </w:p>
        </w:tc>
        <w:tc>
          <w:tcPr>
            <w:tcW w:w="225" w:type="dxa"/>
            <w:tcBorders>
              <w:top w:val="nil"/>
              <w:left w:val="nil"/>
              <w:bottom w:val="nil"/>
              <w:right w:val="nil"/>
            </w:tcBorders>
            <w:shd w:val="clear" w:color="auto" w:fill="auto"/>
            <w:noWrap/>
            <w:vAlign w:val="bottom"/>
            <w:hideMark/>
          </w:tcPr>
          <w:p w14:paraId="451E5294" w14:textId="77777777" w:rsidR="00B246C9" w:rsidRPr="00B246C9" w:rsidRDefault="00B246C9" w:rsidP="00B246C9">
            <w:pPr>
              <w:jc w:val="center"/>
              <w:rPr>
                <w:color w:val="000000"/>
                <w:sz w:val="20"/>
                <w:szCs w:val="20"/>
              </w:rPr>
            </w:pPr>
          </w:p>
        </w:tc>
      </w:tr>
      <w:tr w:rsidR="00CC1BA6" w:rsidRPr="00B246C9" w14:paraId="1D8BE89E" w14:textId="77777777" w:rsidTr="00CC1BA6">
        <w:trPr>
          <w:trHeight w:val="6075"/>
        </w:trPr>
        <w:tc>
          <w:tcPr>
            <w:tcW w:w="317" w:type="dxa"/>
            <w:tcBorders>
              <w:top w:val="nil"/>
              <w:left w:val="nil"/>
              <w:bottom w:val="nil"/>
              <w:right w:val="nil"/>
            </w:tcBorders>
            <w:shd w:val="clear" w:color="auto" w:fill="auto"/>
            <w:noWrap/>
            <w:vAlign w:val="bottom"/>
            <w:hideMark/>
          </w:tcPr>
          <w:p w14:paraId="7E45E43A"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5A519216" w14:textId="77777777" w:rsidR="00B246C9" w:rsidRPr="00B246C9" w:rsidRDefault="00B246C9" w:rsidP="00B246C9">
            <w:pPr>
              <w:jc w:val="center"/>
              <w:rPr>
                <w:color w:val="000000"/>
                <w:sz w:val="20"/>
                <w:szCs w:val="20"/>
              </w:rPr>
            </w:pPr>
            <w:r w:rsidRPr="00B246C9">
              <w:rPr>
                <w:color w:val="000000"/>
                <w:sz w:val="20"/>
                <w:szCs w:val="20"/>
              </w:rPr>
              <w:t>10</w:t>
            </w:r>
          </w:p>
        </w:tc>
        <w:tc>
          <w:tcPr>
            <w:tcW w:w="1820" w:type="dxa"/>
            <w:tcBorders>
              <w:top w:val="nil"/>
              <w:left w:val="nil"/>
              <w:bottom w:val="single" w:sz="4" w:space="0" w:color="auto"/>
              <w:right w:val="single" w:sz="4" w:space="0" w:color="auto"/>
            </w:tcBorders>
            <w:shd w:val="clear" w:color="auto" w:fill="auto"/>
            <w:noWrap/>
            <w:hideMark/>
          </w:tcPr>
          <w:p w14:paraId="065E2A24" w14:textId="77777777" w:rsidR="00B246C9" w:rsidRPr="00B246C9" w:rsidRDefault="00B246C9" w:rsidP="00B246C9">
            <w:pPr>
              <w:jc w:val="center"/>
              <w:rPr>
                <w:color w:val="000000"/>
                <w:sz w:val="20"/>
                <w:szCs w:val="20"/>
              </w:rPr>
            </w:pPr>
            <w:r w:rsidRPr="00B246C9">
              <w:rPr>
                <w:color w:val="000000"/>
                <w:sz w:val="20"/>
                <w:szCs w:val="20"/>
              </w:rPr>
              <w:t>54:34:010521:22</w:t>
            </w:r>
          </w:p>
        </w:tc>
        <w:tc>
          <w:tcPr>
            <w:tcW w:w="1835" w:type="dxa"/>
            <w:tcBorders>
              <w:top w:val="nil"/>
              <w:left w:val="nil"/>
              <w:bottom w:val="single" w:sz="4" w:space="0" w:color="auto"/>
              <w:right w:val="single" w:sz="4" w:space="0" w:color="auto"/>
            </w:tcBorders>
            <w:shd w:val="clear" w:color="auto" w:fill="auto"/>
            <w:hideMark/>
          </w:tcPr>
          <w:p w14:paraId="658359E1"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г. Куйбышев, район автомобильной дороги Куйбышев - </w:t>
            </w:r>
            <w:proofErr w:type="spellStart"/>
            <w:r w:rsidRPr="00B246C9">
              <w:rPr>
                <w:color w:val="000000"/>
                <w:sz w:val="20"/>
                <w:szCs w:val="20"/>
              </w:rPr>
              <w:t>Абрамово</w:t>
            </w:r>
            <w:proofErr w:type="spellEnd"/>
          </w:p>
        </w:tc>
        <w:tc>
          <w:tcPr>
            <w:tcW w:w="1861" w:type="dxa"/>
            <w:tcBorders>
              <w:top w:val="nil"/>
              <w:left w:val="nil"/>
              <w:bottom w:val="single" w:sz="4" w:space="0" w:color="auto"/>
              <w:right w:val="single" w:sz="4" w:space="0" w:color="auto"/>
            </w:tcBorders>
            <w:shd w:val="clear" w:color="auto" w:fill="auto"/>
            <w:hideMark/>
          </w:tcPr>
          <w:p w14:paraId="7B1BEC6B" w14:textId="77777777" w:rsidR="00B246C9" w:rsidRPr="00B246C9" w:rsidRDefault="00B246C9" w:rsidP="00B246C9">
            <w:pPr>
              <w:jc w:val="center"/>
              <w:rPr>
                <w:color w:val="000000"/>
                <w:sz w:val="20"/>
                <w:szCs w:val="20"/>
              </w:rPr>
            </w:pPr>
            <w:r w:rsidRPr="00B246C9">
              <w:rPr>
                <w:color w:val="000000"/>
                <w:sz w:val="20"/>
                <w:szCs w:val="20"/>
              </w:rPr>
              <w:t>для индивидуального жилищного строительства</w:t>
            </w:r>
          </w:p>
        </w:tc>
        <w:tc>
          <w:tcPr>
            <w:tcW w:w="3622" w:type="dxa"/>
            <w:tcBorders>
              <w:top w:val="nil"/>
              <w:left w:val="nil"/>
              <w:bottom w:val="single" w:sz="4" w:space="0" w:color="auto"/>
              <w:right w:val="single" w:sz="4" w:space="0" w:color="auto"/>
            </w:tcBorders>
            <w:shd w:val="clear" w:color="auto" w:fill="auto"/>
            <w:hideMark/>
          </w:tcPr>
          <w:p w14:paraId="7949C359" w14:textId="77777777" w:rsidR="00B246C9" w:rsidRPr="00B246C9" w:rsidRDefault="00B246C9" w:rsidP="00B246C9">
            <w:pPr>
              <w:jc w:val="center"/>
              <w:rPr>
                <w:color w:val="000000"/>
                <w:sz w:val="20"/>
                <w:szCs w:val="20"/>
              </w:rPr>
            </w:pPr>
            <w:r w:rsidRPr="00B246C9">
              <w:rPr>
                <w:color w:val="000000"/>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r w:rsidRPr="00B246C9">
              <w:rPr>
                <w:color w:val="000000"/>
                <w:sz w:val="20"/>
                <w:szCs w:val="20"/>
              </w:rPr>
              <w:br/>
              <w:t xml:space="preserve">выращивание сельскохозяйственных культур; </w:t>
            </w:r>
            <w:r w:rsidRPr="00B246C9">
              <w:rPr>
                <w:color w:val="000000"/>
                <w:sz w:val="20"/>
                <w:szCs w:val="20"/>
              </w:rPr>
              <w:br/>
              <w:t>размещение гаражей для собственных нужд и хозяйственных построек</w:t>
            </w:r>
          </w:p>
        </w:tc>
        <w:tc>
          <w:tcPr>
            <w:tcW w:w="411" w:type="dxa"/>
            <w:tcBorders>
              <w:top w:val="nil"/>
              <w:left w:val="nil"/>
              <w:bottom w:val="single" w:sz="4" w:space="0" w:color="auto"/>
              <w:right w:val="single" w:sz="4" w:space="0" w:color="auto"/>
            </w:tcBorders>
            <w:shd w:val="clear" w:color="auto" w:fill="auto"/>
            <w:hideMark/>
          </w:tcPr>
          <w:p w14:paraId="1DD81E8D" w14:textId="77777777" w:rsidR="00B246C9" w:rsidRPr="00B246C9" w:rsidRDefault="00B246C9" w:rsidP="00B246C9">
            <w:pPr>
              <w:jc w:val="center"/>
              <w:rPr>
                <w:color w:val="000000"/>
                <w:sz w:val="20"/>
                <w:szCs w:val="20"/>
              </w:rPr>
            </w:pPr>
            <w:r w:rsidRPr="00B246C9">
              <w:rPr>
                <w:color w:val="000000"/>
                <w:sz w:val="20"/>
                <w:szCs w:val="20"/>
              </w:rPr>
              <w:t>820</w:t>
            </w:r>
          </w:p>
        </w:tc>
        <w:tc>
          <w:tcPr>
            <w:tcW w:w="4530" w:type="dxa"/>
            <w:tcBorders>
              <w:top w:val="nil"/>
              <w:left w:val="nil"/>
              <w:bottom w:val="single" w:sz="4" w:space="0" w:color="auto"/>
              <w:right w:val="single" w:sz="4" w:space="0" w:color="auto"/>
            </w:tcBorders>
            <w:shd w:val="clear" w:color="auto" w:fill="auto"/>
            <w:hideMark/>
          </w:tcPr>
          <w:p w14:paraId="0718CC63" w14:textId="77777777" w:rsidR="00B246C9" w:rsidRPr="00B246C9" w:rsidRDefault="00B246C9" w:rsidP="00B246C9">
            <w:pPr>
              <w:jc w:val="center"/>
              <w:rPr>
                <w:color w:val="000000"/>
                <w:sz w:val="20"/>
                <w:szCs w:val="20"/>
              </w:rPr>
            </w:pPr>
            <w:r w:rsidRPr="00B246C9">
              <w:rPr>
                <w:color w:val="000000"/>
                <w:sz w:val="20"/>
                <w:szCs w:val="20"/>
              </w:rPr>
              <w:t>Сведения МУП "</w:t>
            </w:r>
            <w:proofErr w:type="spellStart"/>
            <w:r w:rsidRPr="00B246C9">
              <w:rPr>
                <w:color w:val="000000"/>
                <w:sz w:val="20"/>
                <w:szCs w:val="20"/>
              </w:rPr>
              <w:t>Геострой</w:t>
            </w:r>
            <w:proofErr w:type="spellEnd"/>
            <w:r w:rsidRPr="00B246C9">
              <w:rPr>
                <w:color w:val="000000"/>
                <w:sz w:val="20"/>
                <w:szCs w:val="20"/>
              </w:rPr>
              <w:t xml:space="preserve">": в </w:t>
            </w:r>
            <w:proofErr w:type="spellStart"/>
            <w:r w:rsidRPr="00B246C9">
              <w:rPr>
                <w:color w:val="000000"/>
                <w:sz w:val="20"/>
                <w:szCs w:val="20"/>
              </w:rPr>
              <w:t>даном</w:t>
            </w:r>
            <w:proofErr w:type="spellEnd"/>
            <w:r w:rsidRPr="00B246C9">
              <w:rPr>
                <w:color w:val="000000"/>
                <w:sz w:val="20"/>
                <w:szCs w:val="20"/>
              </w:rPr>
              <w:t xml:space="preserve"> районе отсутствуют центральные сети канализации. Сведения МУП "</w:t>
            </w:r>
            <w:proofErr w:type="spellStart"/>
            <w:r w:rsidRPr="00B246C9">
              <w:rPr>
                <w:color w:val="000000"/>
                <w:sz w:val="20"/>
                <w:szCs w:val="20"/>
              </w:rPr>
              <w:t>Горводоканал</w:t>
            </w:r>
            <w:proofErr w:type="spellEnd"/>
            <w:r w:rsidRPr="00B246C9">
              <w:rPr>
                <w:color w:val="000000"/>
                <w:sz w:val="20"/>
                <w:szCs w:val="20"/>
              </w:rPr>
              <w:t xml:space="preserve">": 1. Точка подключения возможна от сетей водопровода ул. Интернатская находящихся на удалении от запрашиваемого земельного участка (наименьшее расстояние) ориентировочно 630м,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B246C9">
              <w:rPr>
                <w:color w:val="000000"/>
                <w:sz w:val="20"/>
                <w:szCs w:val="20"/>
              </w:rPr>
              <w:t>заклчения</w:t>
            </w:r>
            <w:proofErr w:type="spellEnd"/>
            <w:r w:rsidRPr="00B246C9">
              <w:rPr>
                <w:color w:val="000000"/>
                <w:sz w:val="20"/>
                <w:szCs w:val="20"/>
              </w:rPr>
              <w:t xml:space="preserve"> Договора на подключение. 4. Технические условия действительны в течение 2-х лет с момента выдачи разрешения МУП "</w:t>
            </w:r>
            <w:proofErr w:type="spellStart"/>
            <w:r w:rsidRPr="00B246C9">
              <w:rPr>
                <w:color w:val="000000"/>
                <w:sz w:val="20"/>
                <w:szCs w:val="20"/>
              </w:rPr>
              <w:t>Горводоканал</w:t>
            </w:r>
            <w:proofErr w:type="spellEnd"/>
            <w:r w:rsidRPr="00B246C9">
              <w:rPr>
                <w:color w:val="000000"/>
                <w:sz w:val="20"/>
                <w:szCs w:val="20"/>
              </w:rPr>
              <w:t xml:space="preserve">", по окончании - продляются или аннулируются. 5.Оплата за подключение объекта к сетям </w:t>
            </w:r>
            <w:proofErr w:type="spellStart"/>
            <w:r w:rsidRPr="00B246C9">
              <w:rPr>
                <w:color w:val="000000"/>
                <w:sz w:val="20"/>
                <w:szCs w:val="20"/>
              </w:rPr>
              <w:t>водоснабженияссостаивт</w:t>
            </w:r>
            <w:proofErr w:type="spellEnd"/>
            <w:r w:rsidRPr="00B246C9">
              <w:rPr>
                <w:color w:val="000000"/>
                <w:sz w:val="20"/>
                <w:szCs w:val="20"/>
              </w:rPr>
              <w:t xml:space="preserve"> согласно "ставки тарифа за подключаемую (технологически присоединяемую) </w:t>
            </w:r>
            <w:proofErr w:type="spellStart"/>
            <w:r w:rsidRPr="00B246C9">
              <w:rPr>
                <w:color w:val="000000"/>
                <w:sz w:val="20"/>
                <w:szCs w:val="20"/>
              </w:rPr>
              <w:t>нугрузку</w:t>
            </w:r>
            <w:proofErr w:type="spellEnd"/>
            <w:r w:rsidRPr="00B246C9">
              <w:rPr>
                <w:color w:val="000000"/>
                <w:sz w:val="20"/>
                <w:szCs w:val="20"/>
              </w:rPr>
              <w:t xml:space="preserve"> в размере 29,529 </w:t>
            </w:r>
            <w:proofErr w:type="spellStart"/>
            <w:r w:rsidRPr="00B246C9">
              <w:rPr>
                <w:color w:val="000000"/>
                <w:sz w:val="20"/>
                <w:szCs w:val="20"/>
              </w:rPr>
              <w:t>тыс.руб</w:t>
            </w:r>
            <w:proofErr w:type="spellEnd"/>
            <w:r w:rsidRPr="00B246C9">
              <w:rPr>
                <w:color w:val="000000"/>
                <w:sz w:val="20"/>
                <w:szCs w:val="20"/>
              </w:rPr>
              <w:t xml:space="preserve"> с НДС 5% за 1 </w:t>
            </w:r>
            <w:proofErr w:type="spellStart"/>
            <w:r w:rsidRPr="00B246C9">
              <w:rPr>
                <w:color w:val="000000"/>
                <w:sz w:val="20"/>
                <w:szCs w:val="20"/>
              </w:rPr>
              <w:t>куб.м</w:t>
            </w:r>
            <w:proofErr w:type="spellEnd"/>
            <w:r w:rsidRPr="00B246C9">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 и действует 31.12.2025   Сведения АО "СГК-Новосибирск": возможность подключения объекта к тепловым сетям отсутствует.</w:t>
            </w:r>
          </w:p>
        </w:tc>
        <w:tc>
          <w:tcPr>
            <w:tcW w:w="225" w:type="dxa"/>
            <w:tcBorders>
              <w:top w:val="nil"/>
              <w:left w:val="nil"/>
              <w:bottom w:val="nil"/>
              <w:right w:val="nil"/>
            </w:tcBorders>
            <w:shd w:val="clear" w:color="auto" w:fill="auto"/>
            <w:noWrap/>
            <w:vAlign w:val="bottom"/>
            <w:hideMark/>
          </w:tcPr>
          <w:p w14:paraId="5D65982D" w14:textId="77777777" w:rsidR="00B246C9" w:rsidRPr="00B246C9" w:rsidRDefault="00B246C9" w:rsidP="00B246C9">
            <w:pPr>
              <w:jc w:val="center"/>
              <w:rPr>
                <w:color w:val="000000"/>
                <w:sz w:val="20"/>
                <w:szCs w:val="20"/>
              </w:rPr>
            </w:pPr>
          </w:p>
        </w:tc>
      </w:tr>
      <w:tr w:rsidR="00CC1BA6" w:rsidRPr="00B246C9" w14:paraId="7FA616D5" w14:textId="77777777" w:rsidTr="00CC1BA6">
        <w:trPr>
          <w:trHeight w:val="6135"/>
        </w:trPr>
        <w:tc>
          <w:tcPr>
            <w:tcW w:w="317" w:type="dxa"/>
            <w:tcBorders>
              <w:top w:val="nil"/>
              <w:left w:val="nil"/>
              <w:bottom w:val="nil"/>
              <w:right w:val="nil"/>
            </w:tcBorders>
            <w:shd w:val="clear" w:color="auto" w:fill="auto"/>
            <w:noWrap/>
            <w:vAlign w:val="bottom"/>
            <w:hideMark/>
          </w:tcPr>
          <w:p w14:paraId="1B67A8F4"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72C94AEA" w14:textId="77777777" w:rsidR="00B246C9" w:rsidRPr="00B246C9" w:rsidRDefault="00B246C9" w:rsidP="00B246C9">
            <w:pPr>
              <w:jc w:val="center"/>
              <w:rPr>
                <w:color w:val="000000"/>
                <w:sz w:val="20"/>
                <w:szCs w:val="20"/>
              </w:rPr>
            </w:pPr>
            <w:r w:rsidRPr="00B246C9">
              <w:rPr>
                <w:color w:val="000000"/>
                <w:sz w:val="20"/>
                <w:szCs w:val="20"/>
              </w:rPr>
              <w:t>11</w:t>
            </w:r>
          </w:p>
        </w:tc>
        <w:tc>
          <w:tcPr>
            <w:tcW w:w="1820" w:type="dxa"/>
            <w:tcBorders>
              <w:top w:val="nil"/>
              <w:left w:val="nil"/>
              <w:bottom w:val="single" w:sz="4" w:space="0" w:color="auto"/>
              <w:right w:val="single" w:sz="4" w:space="0" w:color="auto"/>
            </w:tcBorders>
            <w:shd w:val="clear" w:color="auto" w:fill="auto"/>
            <w:noWrap/>
            <w:hideMark/>
          </w:tcPr>
          <w:p w14:paraId="2F4BEEA4" w14:textId="77777777" w:rsidR="00B246C9" w:rsidRPr="00B246C9" w:rsidRDefault="00B246C9" w:rsidP="00B246C9">
            <w:pPr>
              <w:jc w:val="center"/>
              <w:rPr>
                <w:color w:val="000000"/>
                <w:sz w:val="20"/>
                <w:szCs w:val="20"/>
              </w:rPr>
            </w:pPr>
            <w:r w:rsidRPr="00B246C9">
              <w:rPr>
                <w:color w:val="000000"/>
                <w:sz w:val="20"/>
                <w:szCs w:val="20"/>
              </w:rPr>
              <w:t>54:34:010521:21</w:t>
            </w:r>
          </w:p>
        </w:tc>
        <w:tc>
          <w:tcPr>
            <w:tcW w:w="1835" w:type="dxa"/>
            <w:tcBorders>
              <w:top w:val="nil"/>
              <w:left w:val="nil"/>
              <w:bottom w:val="single" w:sz="4" w:space="0" w:color="auto"/>
              <w:right w:val="single" w:sz="4" w:space="0" w:color="auto"/>
            </w:tcBorders>
            <w:shd w:val="clear" w:color="auto" w:fill="auto"/>
            <w:hideMark/>
          </w:tcPr>
          <w:p w14:paraId="0F0ED855"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г. Куйбышев, район автомобильной дороги Куйбышев - </w:t>
            </w:r>
            <w:proofErr w:type="spellStart"/>
            <w:r w:rsidRPr="00B246C9">
              <w:rPr>
                <w:color w:val="000000"/>
                <w:sz w:val="20"/>
                <w:szCs w:val="20"/>
              </w:rPr>
              <w:t>Абрамово</w:t>
            </w:r>
            <w:proofErr w:type="spellEnd"/>
          </w:p>
        </w:tc>
        <w:tc>
          <w:tcPr>
            <w:tcW w:w="1861" w:type="dxa"/>
            <w:tcBorders>
              <w:top w:val="nil"/>
              <w:left w:val="nil"/>
              <w:bottom w:val="single" w:sz="4" w:space="0" w:color="auto"/>
              <w:right w:val="single" w:sz="4" w:space="0" w:color="auto"/>
            </w:tcBorders>
            <w:shd w:val="clear" w:color="auto" w:fill="auto"/>
            <w:hideMark/>
          </w:tcPr>
          <w:p w14:paraId="478DE4AF" w14:textId="77777777" w:rsidR="00B246C9" w:rsidRPr="00B246C9" w:rsidRDefault="00B246C9" w:rsidP="00B246C9">
            <w:pPr>
              <w:jc w:val="center"/>
              <w:rPr>
                <w:color w:val="000000"/>
                <w:sz w:val="20"/>
                <w:szCs w:val="20"/>
              </w:rPr>
            </w:pPr>
            <w:r w:rsidRPr="00B246C9">
              <w:rPr>
                <w:color w:val="000000"/>
                <w:sz w:val="20"/>
                <w:szCs w:val="20"/>
              </w:rPr>
              <w:t>для индивидуального жилищного строительства</w:t>
            </w:r>
          </w:p>
        </w:tc>
        <w:tc>
          <w:tcPr>
            <w:tcW w:w="3622" w:type="dxa"/>
            <w:tcBorders>
              <w:top w:val="nil"/>
              <w:left w:val="nil"/>
              <w:bottom w:val="single" w:sz="4" w:space="0" w:color="auto"/>
              <w:right w:val="single" w:sz="4" w:space="0" w:color="auto"/>
            </w:tcBorders>
            <w:shd w:val="clear" w:color="auto" w:fill="auto"/>
            <w:hideMark/>
          </w:tcPr>
          <w:p w14:paraId="298AE312" w14:textId="77777777" w:rsidR="00B246C9" w:rsidRPr="00B246C9" w:rsidRDefault="00B246C9" w:rsidP="00B246C9">
            <w:pPr>
              <w:jc w:val="center"/>
              <w:rPr>
                <w:color w:val="000000"/>
                <w:sz w:val="20"/>
                <w:szCs w:val="20"/>
              </w:rPr>
            </w:pPr>
            <w:r w:rsidRPr="00B246C9">
              <w:rPr>
                <w:color w:val="000000"/>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r w:rsidRPr="00B246C9">
              <w:rPr>
                <w:color w:val="000000"/>
                <w:sz w:val="20"/>
                <w:szCs w:val="20"/>
              </w:rPr>
              <w:br/>
              <w:t xml:space="preserve">выращивание сельскохозяйственных культур; </w:t>
            </w:r>
            <w:r w:rsidRPr="00B246C9">
              <w:rPr>
                <w:color w:val="000000"/>
                <w:sz w:val="20"/>
                <w:szCs w:val="20"/>
              </w:rPr>
              <w:br/>
              <w:t>размещение гаражей для собственных нужд и хозяйственных построек</w:t>
            </w:r>
          </w:p>
        </w:tc>
        <w:tc>
          <w:tcPr>
            <w:tcW w:w="411" w:type="dxa"/>
            <w:tcBorders>
              <w:top w:val="nil"/>
              <w:left w:val="nil"/>
              <w:bottom w:val="single" w:sz="4" w:space="0" w:color="auto"/>
              <w:right w:val="single" w:sz="4" w:space="0" w:color="auto"/>
            </w:tcBorders>
            <w:shd w:val="clear" w:color="auto" w:fill="auto"/>
            <w:hideMark/>
          </w:tcPr>
          <w:p w14:paraId="5035E6AE" w14:textId="77777777" w:rsidR="00B246C9" w:rsidRPr="00B246C9" w:rsidRDefault="00B246C9" w:rsidP="00B246C9">
            <w:pPr>
              <w:jc w:val="center"/>
              <w:rPr>
                <w:color w:val="000000"/>
                <w:sz w:val="20"/>
                <w:szCs w:val="20"/>
              </w:rPr>
            </w:pPr>
            <w:r w:rsidRPr="00B246C9">
              <w:rPr>
                <w:color w:val="000000"/>
                <w:sz w:val="20"/>
                <w:szCs w:val="20"/>
              </w:rPr>
              <w:t>820</w:t>
            </w:r>
          </w:p>
        </w:tc>
        <w:tc>
          <w:tcPr>
            <w:tcW w:w="4530" w:type="dxa"/>
            <w:tcBorders>
              <w:top w:val="nil"/>
              <w:left w:val="nil"/>
              <w:bottom w:val="single" w:sz="4" w:space="0" w:color="auto"/>
              <w:right w:val="single" w:sz="4" w:space="0" w:color="auto"/>
            </w:tcBorders>
            <w:shd w:val="clear" w:color="auto" w:fill="auto"/>
            <w:hideMark/>
          </w:tcPr>
          <w:p w14:paraId="3EDF8371" w14:textId="77777777" w:rsidR="00B246C9" w:rsidRPr="00B246C9" w:rsidRDefault="00B246C9" w:rsidP="00B246C9">
            <w:pPr>
              <w:jc w:val="center"/>
              <w:rPr>
                <w:color w:val="000000"/>
                <w:sz w:val="20"/>
                <w:szCs w:val="20"/>
              </w:rPr>
            </w:pPr>
            <w:r w:rsidRPr="00B246C9">
              <w:rPr>
                <w:color w:val="000000"/>
                <w:sz w:val="20"/>
                <w:szCs w:val="20"/>
              </w:rPr>
              <w:t>Сведения МУП "</w:t>
            </w:r>
            <w:proofErr w:type="spellStart"/>
            <w:r w:rsidRPr="00B246C9">
              <w:rPr>
                <w:color w:val="000000"/>
                <w:sz w:val="20"/>
                <w:szCs w:val="20"/>
              </w:rPr>
              <w:t>Геострой</w:t>
            </w:r>
            <w:proofErr w:type="spellEnd"/>
            <w:r w:rsidRPr="00B246C9">
              <w:rPr>
                <w:color w:val="000000"/>
                <w:sz w:val="20"/>
                <w:szCs w:val="20"/>
              </w:rPr>
              <w:t xml:space="preserve">": в </w:t>
            </w:r>
            <w:proofErr w:type="spellStart"/>
            <w:r w:rsidRPr="00B246C9">
              <w:rPr>
                <w:color w:val="000000"/>
                <w:sz w:val="20"/>
                <w:szCs w:val="20"/>
              </w:rPr>
              <w:t>даном</w:t>
            </w:r>
            <w:proofErr w:type="spellEnd"/>
            <w:r w:rsidRPr="00B246C9">
              <w:rPr>
                <w:color w:val="000000"/>
                <w:sz w:val="20"/>
                <w:szCs w:val="20"/>
              </w:rPr>
              <w:t xml:space="preserve"> районе отсутствуют центральные сети канализации. Сведения МУП "</w:t>
            </w:r>
            <w:proofErr w:type="spellStart"/>
            <w:r w:rsidRPr="00B246C9">
              <w:rPr>
                <w:color w:val="000000"/>
                <w:sz w:val="20"/>
                <w:szCs w:val="20"/>
              </w:rPr>
              <w:t>Горводоканал</w:t>
            </w:r>
            <w:proofErr w:type="spellEnd"/>
            <w:r w:rsidRPr="00B246C9">
              <w:rPr>
                <w:color w:val="000000"/>
                <w:sz w:val="20"/>
                <w:szCs w:val="20"/>
              </w:rPr>
              <w:t xml:space="preserve">": 1. Точка подключения возможна от сетей водопровода ул. Интернатская находящихся на удалении от запрашиваемого земельного участка (наименьшее расстояние) ориентировочно 640м,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B246C9">
              <w:rPr>
                <w:color w:val="000000"/>
                <w:sz w:val="20"/>
                <w:szCs w:val="20"/>
              </w:rPr>
              <w:t>заклчения</w:t>
            </w:r>
            <w:proofErr w:type="spellEnd"/>
            <w:r w:rsidRPr="00B246C9">
              <w:rPr>
                <w:color w:val="000000"/>
                <w:sz w:val="20"/>
                <w:szCs w:val="20"/>
              </w:rPr>
              <w:t xml:space="preserve"> Договора на подключение. 4. Технические условия действительны в течение 2-х лет с момента выдачи разрешения МУП "</w:t>
            </w:r>
            <w:proofErr w:type="spellStart"/>
            <w:r w:rsidRPr="00B246C9">
              <w:rPr>
                <w:color w:val="000000"/>
                <w:sz w:val="20"/>
                <w:szCs w:val="20"/>
              </w:rPr>
              <w:t>Горводоканал</w:t>
            </w:r>
            <w:proofErr w:type="spellEnd"/>
            <w:r w:rsidRPr="00B246C9">
              <w:rPr>
                <w:color w:val="000000"/>
                <w:sz w:val="20"/>
                <w:szCs w:val="20"/>
              </w:rPr>
              <w:t xml:space="preserve">", по окончании - продляются или аннулируются. 5.Оплата за подключение объекта к сетям </w:t>
            </w:r>
            <w:proofErr w:type="spellStart"/>
            <w:r w:rsidRPr="00B246C9">
              <w:rPr>
                <w:color w:val="000000"/>
                <w:sz w:val="20"/>
                <w:szCs w:val="20"/>
              </w:rPr>
              <w:t>водоснабженияссостаивт</w:t>
            </w:r>
            <w:proofErr w:type="spellEnd"/>
            <w:r w:rsidRPr="00B246C9">
              <w:rPr>
                <w:color w:val="000000"/>
                <w:sz w:val="20"/>
                <w:szCs w:val="20"/>
              </w:rPr>
              <w:t xml:space="preserve"> согласно "ставки тарифа за подключаемую (технологически присоединяемую) </w:t>
            </w:r>
            <w:proofErr w:type="spellStart"/>
            <w:r w:rsidRPr="00B246C9">
              <w:rPr>
                <w:color w:val="000000"/>
                <w:sz w:val="20"/>
                <w:szCs w:val="20"/>
              </w:rPr>
              <w:t>нугрузку</w:t>
            </w:r>
            <w:proofErr w:type="spellEnd"/>
            <w:r w:rsidRPr="00B246C9">
              <w:rPr>
                <w:color w:val="000000"/>
                <w:sz w:val="20"/>
                <w:szCs w:val="20"/>
              </w:rPr>
              <w:t xml:space="preserve"> в размере 29,529 </w:t>
            </w:r>
            <w:proofErr w:type="spellStart"/>
            <w:r w:rsidRPr="00B246C9">
              <w:rPr>
                <w:color w:val="000000"/>
                <w:sz w:val="20"/>
                <w:szCs w:val="20"/>
              </w:rPr>
              <w:t>тыс.руб</w:t>
            </w:r>
            <w:proofErr w:type="spellEnd"/>
            <w:r w:rsidRPr="00B246C9">
              <w:rPr>
                <w:color w:val="000000"/>
                <w:sz w:val="20"/>
                <w:szCs w:val="20"/>
              </w:rPr>
              <w:t xml:space="preserve"> с НДС 5% за 1 </w:t>
            </w:r>
            <w:proofErr w:type="spellStart"/>
            <w:r w:rsidRPr="00B246C9">
              <w:rPr>
                <w:color w:val="000000"/>
                <w:sz w:val="20"/>
                <w:szCs w:val="20"/>
              </w:rPr>
              <w:t>куб.м</w:t>
            </w:r>
            <w:proofErr w:type="spellEnd"/>
            <w:r w:rsidRPr="00B246C9">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 и действует 31.12.2025   Сведения АО "СГК-Новосибирск": возможность подключения объекта к тепловым сетям отсутствует.</w:t>
            </w:r>
          </w:p>
        </w:tc>
        <w:tc>
          <w:tcPr>
            <w:tcW w:w="225" w:type="dxa"/>
            <w:tcBorders>
              <w:top w:val="nil"/>
              <w:left w:val="nil"/>
              <w:bottom w:val="nil"/>
              <w:right w:val="nil"/>
            </w:tcBorders>
            <w:shd w:val="clear" w:color="auto" w:fill="auto"/>
            <w:noWrap/>
            <w:vAlign w:val="bottom"/>
            <w:hideMark/>
          </w:tcPr>
          <w:p w14:paraId="1FC264EA" w14:textId="77777777" w:rsidR="00B246C9" w:rsidRPr="00B246C9" w:rsidRDefault="00B246C9" w:rsidP="00B246C9">
            <w:pPr>
              <w:jc w:val="center"/>
              <w:rPr>
                <w:color w:val="000000"/>
                <w:sz w:val="20"/>
                <w:szCs w:val="20"/>
              </w:rPr>
            </w:pPr>
          </w:p>
        </w:tc>
      </w:tr>
      <w:tr w:rsidR="00CC1BA6" w:rsidRPr="00B246C9" w14:paraId="3383B3C4" w14:textId="77777777" w:rsidTr="00CC1BA6">
        <w:trPr>
          <w:trHeight w:val="7080"/>
        </w:trPr>
        <w:tc>
          <w:tcPr>
            <w:tcW w:w="317" w:type="dxa"/>
            <w:tcBorders>
              <w:top w:val="nil"/>
              <w:left w:val="nil"/>
              <w:bottom w:val="nil"/>
              <w:right w:val="nil"/>
            </w:tcBorders>
            <w:shd w:val="clear" w:color="auto" w:fill="auto"/>
            <w:noWrap/>
            <w:vAlign w:val="bottom"/>
            <w:hideMark/>
          </w:tcPr>
          <w:p w14:paraId="21C6E191"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65C838A3" w14:textId="77777777" w:rsidR="00B246C9" w:rsidRPr="00B246C9" w:rsidRDefault="00B246C9" w:rsidP="00B246C9">
            <w:pPr>
              <w:jc w:val="center"/>
              <w:rPr>
                <w:color w:val="000000"/>
                <w:sz w:val="20"/>
                <w:szCs w:val="20"/>
              </w:rPr>
            </w:pPr>
            <w:r w:rsidRPr="00B246C9">
              <w:rPr>
                <w:color w:val="000000"/>
                <w:sz w:val="20"/>
                <w:szCs w:val="20"/>
              </w:rPr>
              <w:t>12</w:t>
            </w:r>
          </w:p>
        </w:tc>
        <w:tc>
          <w:tcPr>
            <w:tcW w:w="1820" w:type="dxa"/>
            <w:tcBorders>
              <w:top w:val="nil"/>
              <w:left w:val="nil"/>
              <w:bottom w:val="single" w:sz="4" w:space="0" w:color="auto"/>
              <w:right w:val="single" w:sz="4" w:space="0" w:color="auto"/>
            </w:tcBorders>
            <w:shd w:val="clear" w:color="auto" w:fill="auto"/>
            <w:noWrap/>
            <w:vAlign w:val="center"/>
            <w:hideMark/>
          </w:tcPr>
          <w:p w14:paraId="4D31B190" w14:textId="77777777" w:rsidR="00B246C9" w:rsidRPr="00B246C9" w:rsidRDefault="00B246C9" w:rsidP="00B246C9">
            <w:pPr>
              <w:jc w:val="center"/>
              <w:rPr>
                <w:color w:val="000000"/>
                <w:sz w:val="20"/>
                <w:szCs w:val="20"/>
              </w:rPr>
            </w:pPr>
            <w:r w:rsidRPr="00B246C9">
              <w:rPr>
                <w:color w:val="000000"/>
                <w:sz w:val="20"/>
                <w:szCs w:val="20"/>
              </w:rPr>
              <w:t>54:34:010521:154</w:t>
            </w:r>
          </w:p>
        </w:tc>
        <w:tc>
          <w:tcPr>
            <w:tcW w:w="1835" w:type="dxa"/>
            <w:tcBorders>
              <w:top w:val="nil"/>
              <w:left w:val="nil"/>
              <w:bottom w:val="single" w:sz="4" w:space="0" w:color="auto"/>
              <w:right w:val="single" w:sz="4" w:space="0" w:color="auto"/>
            </w:tcBorders>
            <w:shd w:val="clear" w:color="auto" w:fill="auto"/>
            <w:vAlign w:val="center"/>
            <w:hideMark/>
          </w:tcPr>
          <w:p w14:paraId="0675ADD1"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г. </w:t>
            </w:r>
            <w:proofErr w:type="gramStart"/>
            <w:r w:rsidRPr="00B246C9">
              <w:rPr>
                <w:color w:val="000000"/>
                <w:sz w:val="20"/>
                <w:szCs w:val="20"/>
              </w:rPr>
              <w:t xml:space="preserve">Куйбышев,   </w:t>
            </w:r>
            <w:proofErr w:type="gramEnd"/>
            <w:r w:rsidRPr="00B246C9">
              <w:rPr>
                <w:color w:val="000000"/>
                <w:sz w:val="20"/>
                <w:szCs w:val="20"/>
              </w:rPr>
              <w:t xml:space="preserve">               ул. Войкова</w:t>
            </w:r>
          </w:p>
        </w:tc>
        <w:tc>
          <w:tcPr>
            <w:tcW w:w="1861" w:type="dxa"/>
            <w:tcBorders>
              <w:top w:val="nil"/>
              <w:left w:val="nil"/>
              <w:bottom w:val="single" w:sz="4" w:space="0" w:color="auto"/>
              <w:right w:val="single" w:sz="4" w:space="0" w:color="auto"/>
            </w:tcBorders>
            <w:shd w:val="clear" w:color="auto" w:fill="auto"/>
            <w:vAlign w:val="center"/>
            <w:hideMark/>
          </w:tcPr>
          <w:p w14:paraId="6B99EFDC" w14:textId="77777777" w:rsidR="00B246C9" w:rsidRPr="00B246C9" w:rsidRDefault="00B246C9" w:rsidP="00B246C9">
            <w:pPr>
              <w:jc w:val="center"/>
              <w:rPr>
                <w:color w:val="000000"/>
                <w:sz w:val="20"/>
                <w:szCs w:val="20"/>
              </w:rPr>
            </w:pPr>
            <w:r w:rsidRPr="00B246C9">
              <w:rPr>
                <w:color w:val="000000"/>
                <w:sz w:val="20"/>
                <w:szCs w:val="20"/>
              </w:rPr>
              <w:t>для индивидуального жилищного строительства</w:t>
            </w:r>
          </w:p>
        </w:tc>
        <w:tc>
          <w:tcPr>
            <w:tcW w:w="3622" w:type="dxa"/>
            <w:tcBorders>
              <w:top w:val="nil"/>
              <w:left w:val="nil"/>
              <w:bottom w:val="single" w:sz="4" w:space="0" w:color="auto"/>
              <w:right w:val="single" w:sz="4" w:space="0" w:color="auto"/>
            </w:tcBorders>
            <w:shd w:val="clear" w:color="auto" w:fill="auto"/>
            <w:vAlign w:val="center"/>
            <w:hideMark/>
          </w:tcPr>
          <w:p w14:paraId="0B93A8F6" w14:textId="77777777" w:rsidR="00B246C9" w:rsidRPr="00B246C9" w:rsidRDefault="00B246C9" w:rsidP="00B246C9">
            <w:pPr>
              <w:jc w:val="center"/>
              <w:rPr>
                <w:color w:val="000000"/>
                <w:sz w:val="20"/>
                <w:szCs w:val="20"/>
              </w:rPr>
            </w:pPr>
            <w:r w:rsidRPr="00B246C9">
              <w:rPr>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B246C9">
              <w:rPr>
                <w:color w:val="000000"/>
                <w:sz w:val="20"/>
                <w:szCs w:val="20"/>
              </w:rPr>
              <w:br/>
              <w:t>размещение гаражей для собственных нужд и хозяйственных построек</w:t>
            </w:r>
          </w:p>
        </w:tc>
        <w:tc>
          <w:tcPr>
            <w:tcW w:w="411" w:type="dxa"/>
            <w:tcBorders>
              <w:top w:val="nil"/>
              <w:left w:val="nil"/>
              <w:bottom w:val="single" w:sz="4" w:space="0" w:color="auto"/>
              <w:right w:val="single" w:sz="4" w:space="0" w:color="auto"/>
            </w:tcBorders>
            <w:shd w:val="clear" w:color="auto" w:fill="auto"/>
            <w:vAlign w:val="center"/>
            <w:hideMark/>
          </w:tcPr>
          <w:p w14:paraId="3AC59758" w14:textId="77777777" w:rsidR="00B246C9" w:rsidRPr="00B246C9" w:rsidRDefault="00B246C9" w:rsidP="00B246C9">
            <w:pPr>
              <w:jc w:val="center"/>
              <w:rPr>
                <w:color w:val="000000"/>
                <w:sz w:val="20"/>
                <w:szCs w:val="20"/>
              </w:rPr>
            </w:pPr>
            <w:r w:rsidRPr="00B246C9">
              <w:rPr>
                <w:color w:val="000000"/>
                <w:sz w:val="20"/>
                <w:szCs w:val="20"/>
              </w:rPr>
              <w:t>1000</w:t>
            </w:r>
          </w:p>
        </w:tc>
        <w:tc>
          <w:tcPr>
            <w:tcW w:w="4530" w:type="dxa"/>
            <w:tcBorders>
              <w:top w:val="nil"/>
              <w:left w:val="nil"/>
              <w:bottom w:val="single" w:sz="4" w:space="0" w:color="auto"/>
              <w:right w:val="single" w:sz="4" w:space="0" w:color="auto"/>
            </w:tcBorders>
            <w:shd w:val="clear" w:color="auto" w:fill="auto"/>
            <w:vAlign w:val="center"/>
            <w:hideMark/>
          </w:tcPr>
          <w:p w14:paraId="494BEABA" w14:textId="77777777" w:rsidR="00B246C9" w:rsidRPr="00B246C9" w:rsidRDefault="00B246C9" w:rsidP="00B246C9">
            <w:pPr>
              <w:jc w:val="center"/>
              <w:rPr>
                <w:color w:val="000000"/>
                <w:sz w:val="20"/>
                <w:szCs w:val="20"/>
              </w:rPr>
            </w:pPr>
            <w:r w:rsidRPr="00B246C9">
              <w:rPr>
                <w:color w:val="000000"/>
                <w:sz w:val="20"/>
                <w:szCs w:val="20"/>
              </w:rPr>
              <w:t>Сведения МУП "</w:t>
            </w:r>
            <w:proofErr w:type="spellStart"/>
            <w:r w:rsidRPr="00B246C9">
              <w:rPr>
                <w:color w:val="000000"/>
                <w:sz w:val="20"/>
                <w:szCs w:val="20"/>
              </w:rPr>
              <w:t>Геострой</w:t>
            </w:r>
            <w:proofErr w:type="spellEnd"/>
            <w:r w:rsidRPr="00B246C9">
              <w:rPr>
                <w:color w:val="000000"/>
                <w:sz w:val="20"/>
                <w:szCs w:val="20"/>
              </w:rPr>
              <w:t xml:space="preserve">": в </w:t>
            </w:r>
            <w:proofErr w:type="spellStart"/>
            <w:r w:rsidRPr="00B246C9">
              <w:rPr>
                <w:color w:val="000000"/>
                <w:sz w:val="20"/>
                <w:szCs w:val="20"/>
              </w:rPr>
              <w:t>даном</w:t>
            </w:r>
            <w:proofErr w:type="spellEnd"/>
            <w:r w:rsidRPr="00B246C9">
              <w:rPr>
                <w:color w:val="000000"/>
                <w:sz w:val="20"/>
                <w:szCs w:val="20"/>
              </w:rPr>
              <w:t xml:space="preserve"> районе отсутствуют центральные сети </w:t>
            </w:r>
            <w:proofErr w:type="spellStart"/>
            <w:r w:rsidRPr="00B246C9">
              <w:rPr>
                <w:color w:val="000000"/>
                <w:sz w:val="20"/>
                <w:szCs w:val="20"/>
              </w:rPr>
              <w:t>канализации.Сведения</w:t>
            </w:r>
            <w:proofErr w:type="spellEnd"/>
            <w:r w:rsidRPr="00B246C9">
              <w:rPr>
                <w:color w:val="000000"/>
                <w:sz w:val="20"/>
                <w:szCs w:val="20"/>
              </w:rPr>
              <w:t xml:space="preserve"> МУП "</w:t>
            </w:r>
            <w:proofErr w:type="spellStart"/>
            <w:r w:rsidRPr="00B246C9">
              <w:rPr>
                <w:color w:val="000000"/>
                <w:sz w:val="20"/>
                <w:szCs w:val="20"/>
              </w:rPr>
              <w:t>Горводоканал</w:t>
            </w:r>
            <w:proofErr w:type="spellEnd"/>
            <w:r w:rsidRPr="00B246C9">
              <w:rPr>
                <w:color w:val="000000"/>
                <w:sz w:val="20"/>
                <w:szCs w:val="20"/>
              </w:rPr>
              <w:t xml:space="preserve">": 1. Точка подключения возможна от сетей водопровода ул. Клубничная находящихся на удалении от запрашиваемого земельного участка (наименьшее расстояние) ориентировочно 820 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B246C9">
              <w:rPr>
                <w:color w:val="000000"/>
                <w:sz w:val="20"/>
                <w:szCs w:val="20"/>
              </w:rPr>
              <w:t>заклчения</w:t>
            </w:r>
            <w:proofErr w:type="spellEnd"/>
            <w:r w:rsidRPr="00B246C9">
              <w:rPr>
                <w:color w:val="000000"/>
                <w:sz w:val="20"/>
                <w:szCs w:val="20"/>
              </w:rPr>
              <w:t xml:space="preserve"> Договора на подключение. 4. Технические условия действительны в течение 3-х лет с момента выдачи разрешения МУП "</w:t>
            </w:r>
            <w:proofErr w:type="spellStart"/>
            <w:r w:rsidRPr="00B246C9">
              <w:rPr>
                <w:color w:val="000000"/>
                <w:sz w:val="20"/>
                <w:szCs w:val="20"/>
              </w:rPr>
              <w:t>Горводоканал</w:t>
            </w:r>
            <w:proofErr w:type="spellEnd"/>
            <w:r w:rsidRPr="00B246C9">
              <w:rPr>
                <w:color w:val="000000"/>
                <w:sz w:val="20"/>
                <w:szCs w:val="20"/>
              </w:rPr>
              <w:t xml:space="preserve">", по окончании - продляются или аннулируются. 5.Оплата за подключение объекта к сетям водоснабжения составит согласно "ставки тарифа за подключаемую (технологически присоединяемую) </w:t>
            </w:r>
            <w:proofErr w:type="spellStart"/>
            <w:r w:rsidRPr="00B246C9">
              <w:rPr>
                <w:color w:val="000000"/>
                <w:sz w:val="20"/>
                <w:szCs w:val="20"/>
              </w:rPr>
              <w:t>нугрузку</w:t>
            </w:r>
            <w:proofErr w:type="spellEnd"/>
            <w:r w:rsidRPr="00B246C9">
              <w:rPr>
                <w:color w:val="000000"/>
                <w:sz w:val="20"/>
                <w:szCs w:val="20"/>
              </w:rPr>
              <w:t xml:space="preserve"> в размере 29,529 </w:t>
            </w:r>
            <w:proofErr w:type="spellStart"/>
            <w:r w:rsidRPr="00B246C9">
              <w:rPr>
                <w:color w:val="000000"/>
                <w:sz w:val="20"/>
                <w:szCs w:val="20"/>
              </w:rPr>
              <w:t>тыс.руб</w:t>
            </w:r>
            <w:proofErr w:type="spellEnd"/>
            <w:r w:rsidRPr="00B246C9">
              <w:rPr>
                <w:color w:val="000000"/>
                <w:sz w:val="20"/>
                <w:szCs w:val="20"/>
              </w:rPr>
              <w:t xml:space="preserve"> с НДС 5% за 1 </w:t>
            </w:r>
            <w:proofErr w:type="spellStart"/>
            <w:r w:rsidRPr="00B246C9">
              <w:rPr>
                <w:color w:val="000000"/>
                <w:sz w:val="20"/>
                <w:szCs w:val="20"/>
              </w:rPr>
              <w:t>куб.м</w:t>
            </w:r>
            <w:proofErr w:type="spellEnd"/>
            <w:r w:rsidRPr="00B246C9">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01.01.2025г. и действует до 31.12.2025г.  Сведения АО "СГК-Новосибирск": возможность подключения объекта к тепловым сетям отсутствует.</w:t>
            </w:r>
          </w:p>
        </w:tc>
        <w:tc>
          <w:tcPr>
            <w:tcW w:w="225" w:type="dxa"/>
            <w:tcBorders>
              <w:top w:val="nil"/>
              <w:left w:val="nil"/>
              <w:bottom w:val="nil"/>
              <w:right w:val="nil"/>
            </w:tcBorders>
            <w:shd w:val="clear" w:color="auto" w:fill="auto"/>
            <w:noWrap/>
            <w:vAlign w:val="bottom"/>
            <w:hideMark/>
          </w:tcPr>
          <w:p w14:paraId="0078C0A9" w14:textId="77777777" w:rsidR="00B246C9" w:rsidRPr="00B246C9" w:rsidRDefault="00B246C9" w:rsidP="00B246C9">
            <w:pPr>
              <w:jc w:val="center"/>
              <w:rPr>
                <w:color w:val="000000"/>
                <w:sz w:val="20"/>
                <w:szCs w:val="20"/>
              </w:rPr>
            </w:pPr>
          </w:p>
        </w:tc>
      </w:tr>
      <w:tr w:rsidR="00CC1BA6" w:rsidRPr="00B246C9" w14:paraId="482582FA" w14:textId="77777777" w:rsidTr="00CC1BA6">
        <w:trPr>
          <w:trHeight w:val="6195"/>
        </w:trPr>
        <w:tc>
          <w:tcPr>
            <w:tcW w:w="317" w:type="dxa"/>
            <w:tcBorders>
              <w:top w:val="nil"/>
              <w:left w:val="nil"/>
              <w:bottom w:val="nil"/>
              <w:right w:val="nil"/>
            </w:tcBorders>
            <w:shd w:val="clear" w:color="auto" w:fill="auto"/>
            <w:noWrap/>
            <w:vAlign w:val="bottom"/>
            <w:hideMark/>
          </w:tcPr>
          <w:p w14:paraId="5E942BA9"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755BE658" w14:textId="77777777" w:rsidR="00B246C9" w:rsidRPr="00B246C9" w:rsidRDefault="00B246C9" w:rsidP="00B246C9">
            <w:pPr>
              <w:jc w:val="center"/>
              <w:rPr>
                <w:color w:val="000000"/>
                <w:sz w:val="20"/>
                <w:szCs w:val="20"/>
              </w:rPr>
            </w:pPr>
            <w:r w:rsidRPr="00B246C9">
              <w:rPr>
                <w:color w:val="000000"/>
                <w:sz w:val="20"/>
                <w:szCs w:val="20"/>
              </w:rPr>
              <w:t>13</w:t>
            </w:r>
          </w:p>
        </w:tc>
        <w:tc>
          <w:tcPr>
            <w:tcW w:w="1820" w:type="dxa"/>
            <w:tcBorders>
              <w:top w:val="nil"/>
              <w:left w:val="nil"/>
              <w:bottom w:val="single" w:sz="4" w:space="0" w:color="auto"/>
              <w:right w:val="single" w:sz="4" w:space="0" w:color="auto"/>
            </w:tcBorders>
            <w:shd w:val="clear" w:color="auto" w:fill="auto"/>
            <w:noWrap/>
            <w:vAlign w:val="center"/>
            <w:hideMark/>
          </w:tcPr>
          <w:p w14:paraId="61A0AE5C" w14:textId="77777777" w:rsidR="00B246C9" w:rsidRPr="00B246C9" w:rsidRDefault="00B246C9" w:rsidP="00B246C9">
            <w:pPr>
              <w:jc w:val="center"/>
              <w:rPr>
                <w:color w:val="000000"/>
                <w:sz w:val="20"/>
                <w:szCs w:val="20"/>
              </w:rPr>
            </w:pPr>
            <w:r w:rsidRPr="00B246C9">
              <w:rPr>
                <w:color w:val="000000"/>
                <w:sz w:val="20"/>
                <w:szCs w:val="20"/>
              </w:rPr>
              <w:t>54:34:010521:155</w:t>
            </w:r>
          </w:p>
        </w:tc>
        <w:tc>
          <w:tcPr>
            <w:tcW w:w="1835" w:type="dxa"/>
            <w:tcBorders>
              <w:top w:val="nil"/>
              <w:left w:val="nil"/>
              <w:bottom w:val="single" w:sz="4" w:space="0" w:color="auto"/>
              <w:right w:val="single" w:sz="4" w:space="0" w:color="auto"/>
            </w:tcBorders>
            <w:shd w:val="clear" w:color="auto" w:fill="auto"/>
            <w:vAlign w:val="center"/>
            <w:hideMark/>
          </w:tcPr>
          <w:p w14:paraId="6C4DEAF1"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г. </w:t>
            </w:r>
            <w:proofErr w:type="gramStart"/>
            <w:r w:rsidRPr="00B246C9">
              <w:rPr>
                <w:color w:val="000000"/>
                <w:sz w:val="20"/>
                <w:szCs w:val="20"/>
              </w:rPr>
              <w:t xml:space="preserve">Куйбышев,   </w:t>
            </w:r>
            <w:proofErr w:type="gramEnd"/>
            <w:r w:rsidRPr="00B246C9">
              <w:rPr>
                <w:color w:val="000000"/>
                <w:sz w:val="20"/>
                <w:szCs w:val="20"/>
              </w:rPr>
              <w:t xml:space="preserve">               ул. Войкова</w:t>
            </w:r>
          </w:p>
        </w:tc>
        <w:tc>
          <w:tcPr>
            <w:tcW w:w="1861" w:type="dxa"/>
            <w:tcBorders>
              <w:top w:val="nil"/>
              <w:left w:val="nil"/>
              <w:bottom w:val="single" w:sz="4" w:space="0" w:color="auto"/>
              <w:right w:val="single" w:sz="4" w:space="0" w:color="auto"/>
            </w:tcBorders>
            <w:shd w:val="clear" w:color="auto" w:fill="auto"/>
            <w:vAlign w:val="center"/>
            <w:hideMark/>
          </w:tcPr>
          <w:p w14:paraId="043B127F" w14:textId="77777777" w:rsidR="00B246C9" w:rsidRPr="00B246C9" w:rsidRDefault="00B246C9" w:rsidP="00B246C9">
            <w:pPr>
              <w:jc w:val="center"/>
              <w:rPr>
                <w:color w:val="000000"/>
                <w:sz w:val="20"/>
                <w:szCs w:val="20"/>
              </w:rPr>
            </w:pPr>
            <w:r w:rsidRPr="00B246C9">
              <w:rPr>
                <w:color w:val="000000"/>
                <w:sz w:val="20"/>
                <w:szCs w:val="20"/>
              </w:rPr>
              <w:t>для индивидуального жилищного строительства</w:t>
            </w:r>
          </w:p>
        </w:tc>
        <w:tc>
          <w:tcPr>
            <w:tcW w:w="3622" w:type="dxa"/>
            <w:tcBorders>
              <w:top w:val="nil"/>
              <w:left w:val="nil"/>
              <w:bottom w:val="single" w:sz="4" w:space="0" w:color="auto"/>
              <w:right w:val="single" w:sz="4" w:space="0" w:color="auto"/>
            </w:tcBorders>
            <w:shd w:val="clear" w:color="auto" w:fill="auto"/>
            <w:vAlign w:val="center"/>
            <w:hideMark/>
          </w:tcPr>
          <w:p w14:paraId="694137D3" w14:textId="77777777" w:rsidR="00B246C9" w:rsidRPr="00B246C9" w:rsidRDefault="00B246C9" w:rsidP="00B246C9">
            <w:pPr>
              <w:jc w:val="center"/>
              <w:rPr>
                <w:color w:val="000000"/>
                <w:sz w:val="20"/>
                <w:szCs w:val="20"/>
              </w:rPr>
            </w:pPr>
            <w:r w:rsidRPr="00B246C9">
              <w:rPr>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B246C9">
              <w:rPr>
                <w:color w:val="000000"/>
                <w:sz w:val="20"/>
                <w:szCs w:val="20"/>
              </w:rPr>
              <w:br/>
              <w:t>размещение гаражей для собственных нужд и хозяйственных построек</w:t>
            </w:r>
          </w:p>
        </w:tc>
        <w:tc>
          <w:tcPr>
            <w:tcW w:w="411" w:type="dxa"/>
            <w:tcBorders>
              <w:top w:val="nil"/>
              <w:left w:val="nil"/>
              <w:bottom w:val="single" w:sz="4" w:space="0" w:color="auto"/>
              <w:right w:val="single" w:sz="4" w:space="0" w:color="auto"/>
            </w:tcBorders>
            <w:shd w:val="clear" w:color="auto" w:fill="auto"/>
            <w:vAlign w:val="center"/>
            <w:hideMark/>
          </w:tcPr>
          <w:p w14:paraId="06078182" w14:textId="77777777" w:rsidR="00B246C9" w:rsidRPr="00B246C9" w:rsidRDefault="00B246C9" w:rsidP="00B246C9">
            <w:pPr>
              <w:jc w:val="center"/>
              <w:rPr>
                <w:color w:val="000000"/>
                <w:sz w:val="20"/>
                <w:szCs w:val="20"/>
              </w:rPr>
            </w:pPr>
            <w:r w:rsidRPr="00B246C9">
              <w:rPr>
                <w:color w:val="000000"/>
                <w:sz w:val="20"/>
                <w:szCs w:val="20"/>
              </w:rPr>
              <w:t>1000</w:t>
            </w:r>
          </w:p>
        </w:tc>
        <w:tc>
          <w:tcPr>
            <w:tcW w:w="4530" w:type="dxa"/>
            <w:tcBorders>
              <w:top w:val="nil"/>
              <w:left w:val="nil"/>
              <w:bottom w:val="single" w:sz="4" w:space="0" w:color="auto"/>
              <w:right w:val="single" w:sz="4" w:space="0" w:color="auto"/>
            </w:tcBorders>
            <w:shd w:val="clear" w:color="auto" w:fill="auto"/>
            <w:vAlign w:val="center"/>
            <w:hideMark/>
          </w:tcPr>
          <w:p w14:paraId="69000242" w14:textId="77777777" w:rsidR="00B246C9" w:rsidRPr="00B246C9" w:rsidRDefault="00B246C9" w:rsidP="00B246C9">
            <w:pPr>
              <w:jc w:val="center"/>
              <w:rPr>
                <w:color w:val="000000"/>
                <w:sz w:val="20"/>
                <w:szCs w:val="20"/>
              </w:rPr>
            </w:pPr>
            <w:r w:rsidRPr="00B246C9">
              <w:rPr>
                <w:color w:val="000000"/>
                <w:sz w:val="20"/>
                <w:szCs w:val="20"/>
              </w:rPr>
              <w:t>Сведения МУП "</w:t>
            </w:r>
            <w:proofErr w:type="spellStart"/>
            <w:r w:rsidRPr="00B246C9">
              <w:rPr>
                <w:color w:val="000000"/>
                <w:sz w:val="20"/>
                <w:szCs w:val="20"/>
              </w:rPr>
              <w:t>Геострой</w:t>
            </w:r>
            <w:proofErr w:type="spellEnd"/>
            <w:r w:rsidRPr="00B246C9">
              <w:rPr>
                <w:color w:val="000000"/>
                <w:sz w:val="20"/>
                <w:szCs w:val="20"/>
              </w:rPr>
              <w:t xml:space="preserve">": в </w:t>
            </w:r>
            <w:proofErr w:type="spellStart"/>
            <w:r w:rsidRPr="00B246C9">
              <w:rPr>
                <w:color w:val="000000"/>
                <w:sz w:val="20"/>
                <w:szCs w:val="20"/>
              </w:rPr>
              <w:t>даном</w:t>
            </w:r>
            <w:proofErr w:type="spellEnd"/>
            <w:r w:rsidRPr="00B246C9">
              <w:rPr>
                <w:color w:val="000000"/>
                <w:sz w:val="20"/>
                <w:szCs w:val="20"/>
              </w:rPr>
              <w:t xml:space="preserve"> районе отсутствуют центральные сети </w:t>
            </w:r>
            <w:proofErr w:type="spellStart"/>
            <w:r w:rsidRPr="00B246C9">
              <w:rPr>
                <w:color w:val="000000"/>
                <w:sz w:val="20"/>
                <w:szCs w:val="20"/>
              </w:rPr>
              <w:t>канализации.Сведения</w:t>
            </w:r>
            <w:proofErr w:type="spellEnd"/>
            <w:r w:rsidRPr="00B246C9">
              <w:rPr>
                <w:color w:val="000000"/>
                <w:sz w:val="20"/>
                <w:szCs w:val="20"/>
              </w:rPr>
              <w:t xml:space="preserve"> МУП "</w:t>
            </w:r>
            <w:proofErr w:type="spellStart"/>
            <w:r w:rsidRPr="00B246C9">
              <w:rPr>
                <w:color w:val="000000"/>
                <w:sz w:val="20"/>
                <w:szCs w:val="20"/>
              </w:rPr>
              <w:t>Горводоканал</w:t>
            </w:r>
            <w:proofErr w:type="spellEnd"/>
            <w:r w:rsidRPr="00B246C9">
              <w:rPr>
                <w:color w:val="000000"/>
                <w:sz w:val="20"/>
                <w:szCs w:val="20"/>
              </w:rPr>
              <w:t xml:space="preserve">": 1. Точка подключения возможна от сетей водопровода ул. Клубничная находящихся на удалении от запрашиваемого земельного участка (наименьшее расстояние) ориентировочно 810м,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B246C9">
              <w:rPr>
                <w:color w:val="000000"/>
                <w:sz w:val="20"/>
                <w:szCs w:val="20"/>
              </w:rPr>
              <w:t>заклчения</w:t>
            </w:r>
            <w:proofErr w:type="spellEnd"/>
            <w:r w:rsidRPr="00B246C9">
              <w:rPr>
                <w:color w:val="000000"/>
                <w:sz w:val="20"/>
                <w:szCs w:val="20"/>
              </w:rPr>
              <w:t xml:space="preserve"> Договора на подключение. 4. Технические условия действительны в течение 3-х лет с момента выдачи разрешения МУП "</w:t>
            </w:r>
            <w:proofErr w:type="spellStart"/>
            <w:r w:rsidRPr="00B246C9">
              <w:rPr>
                <w:color w:val="000000"/>
                <w:sz w:val="20"/>
                <w:szCs w:val="20"/>
              </w:rPr>
              <w:t>Горводоканал</w:t>
            </w:r>
            <w:proofErr w:type="spellEnd"/>
            <w:r w:rsidRPr="00B246C9">
              <w:rPr>
                <w:color w:val="000000"/>
                <w:sz w:val="20"/>
                <w:szCs w:val="20"/>
              </w:rPr>
              <w:t xml:space="preserve">", по окончании - продляются или аннулируются. 5.Оплата за подключение объекта к сетям водоснабжения составит согласно "ставки тарифа за подключаемую (технологически присоединяемую) </w:t>
            </w:r>
            <w:proofErr w:type="spellStart"/>
            <w:r w:rsidRPr="00B246C9">
              <w:rPr>
                <w:color w:val="000000"/>
                <w:sz w:val="20"/>
                <w:szCs w:val="20"/>
              </w:rPr>
              <w:t>нугрузку</w:t>
            </w:r>
            <w:proofErr w:type="spellEnd"/>
            <w:r w:rsidRPr="00B246C9">
              <w:rPr>
                <w:color w:val="000000"/>
                <w:sz w:val="20"/>
                <w:szCs w:val="20"/>
              </w:rPr>
              <w:t xml:space="preserve"> в размере 29,529 </w:t>
            </w:r>
            <w:proofErr w:type="spellStart"/>
            <w:r w:rsidRPr="00B246C9">
              <w:rPr>
                <w:color w:val="000000"/>
                <w:sz w:val="20"/>
                <w:szCs w:val="20"/>
              </w:rPr>
              <w:t>тыс.руб</w:t>
            </w:r>
            <w:proofErr w:type="spellEnd"/>
            <w:r w:rsidRPr="00B246C9">
              <w:rPr>
                <w:color w:val="000000"/>
                <w:sz w:val="20"/>
                <w:szCs w:val="20"/>
              </w:rPr>
              <w:t xml:space="preserve"> с НДС 5% за 1 </w:t>
            </w:r>
            <w:proofErr w:type="spellStart"/>
            <w:r w:rsidRPr="00B246C9">
              <w:rPr>
                <w:color w:val="000000"/>
                <w:sz w:val="20"/>
                <w:szCs w:val="20"/>
              </w:rPr>
              <w:t>куб.м</w:t>
            </w:r>
            <w:proofErr w:type="spellEnd"/>
            <w:r w:rsidRPr="00B246C9">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01.01.2025г. и действует до 31.12.2025г.   Сведения АО "СГК-Новосибирск": возможность подключения объекта к тепловым сетям отсутствует.</w:t>
            </w:r>
          </w:p>
        </w:tc>
        <w:tc>
          <w:tcPr>
            <w:tcW w:w="225" w:type="dxa"/>
            <w:tcBorders>
              <w:top w:val="nil"/>
              <w:left w:val="nil"/>
              <w:bottom w:val="nil"/>
              <w:right w:val="nil"/>
            </w:tcBorders>
            <w:shd w:val="clear" w:color="auto" w:fill="auto"/>
            <w:noWrap/>
            <w:vAlign w:val="bottom"/>
            <w:hideMark/>
          </w:tcPr>
          <w:p w14:paraId="40639A5C" w14:textId="77777777" w:rsidR="00B246C9" w:rsidRPr="00B246C9" w:rsidRDefault="00B246C9" w:rsidP="00B246C9">
            <w:pPr>
              <w:jc w:val="center"/>
              <w:rPr>
                <w:color w:val="000000"/>
                <w:sz w:val="20"/>
                <w:szCs w:val="20"/>
              </w:rPr>
            </w:pPr>
          </w:p>
        </w:tc>
      </w:tr>
      <w:tr w:rsidR="00CC1BA6" w:rsidRPr="00B246C9" w14:paraId="489346D1" w14:textId="77777777" w:rsidTr="00CC1BA6">
        <w:trPr>
          <w:trHeight w:val="5970"/>
        </w:trPr>
        <w:tc>
          <w:tcPr>
            <w:tcW w:w="317" w:type="dxa"/>
            <w:tcBorders>
              <w:top w:val="nil"/>
              <w:left w:val="nil"/>
              <w:bottom w:val="nil"/>
              <w:right w:val="nil"/>
            </w:tcBorders>
            <w:shd w:val="clear" w:color="auto" w:fill="auto"/>
            <w:noWrap/>
            <w:vAlign w:val="bottom"/>
            <w:hideMark/>
          </w:tcPr>
          <w:p w14:paraId="621E9C91"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4B694828" w14:textId="77777777" w:rsidR="00B246C9" w:rsidRPr="00B246C9" w:rsidRDefault="00B246C9" w:rsidP="00B246C9">
            <w:pPr>
              <w:jc w:val="center"/>
              <w:rPr>
                <w:color w:val="000000"/>
                <w:sz w:val="20"/>
                <w:szCs w:val="20"/>
              </w:rPr>
            </w:pPr>
            <w:r w:rsidRPr="00B246C9">
              <w:rPr>
                <w:color w:val="000000"/>
                <w:sz w:val="20"/>
                <w:szCs w:val="20"/>
              </w:rPr>
              <w:t>14</w:t>
            </w:r>
          </w:p>
        </w:tc>
        <w:tc>
          <w:tcPr>
            <w:tcW w:w="1820" w:type="dxa"/>
            <w:tcBorders>
              <w:top w:val="nil"/>
              <w:left w:val="nil"/>
              <w:bottom w:val="single" w:sz="4" w:space="0" w:color="auto"/>
              <w:right w:val="single" w:sz="4" w:space="0" w:color="auto"/>
            </w:tcBorders>
            <w:shd w:val="clear" w:color="auto" w:fill="auto"/>
            <w:noWrap/>
            <w:vAlign w:val="center"/>
            <w:hideMark/>
          </w:tcPr>
          <w:p w14:paraId="21020C70" w14:textId="77777777" w:rsidR="00B246C9" w:rsidRPr="00B246C9" w:rsidRDefault="00B246C9" w:rsidP="00B246C9">
            <w:pPr>
              <w:jc w:val="center"/>
              <w:rPr>
                <w:color w:val="000000"/>
                <w:sz w:val="20"/>
                <w:szCs w:val="20"/>
              </w:rPr>
            </w:pPr>
            <w:r w:rsidRPr="00B246C9">
              <w:rPr>
                <w:color w:val="000000"/>
                <w:sz w:val="20"/>
                <w:szCs w:val="20"/>
              </w:rPr>
              <w:t>54:34:010521:156</w:t>
            </w:r>
          </w:p>
        </w:tc>
        <w:tc>
          <w:tcPr>
            <w:tcW w:w="1835" w:type="dxa"/>
            <w:tcBorders>
              <w:top w:val="nil"/>
              <w:left w:val="nil"/>
              <w:bottom w:val="single" w:sz="4" w:space="0" w:color="auto"/>
              <w:right w:val="single" w:sz="4" w:space="0" w:color="auto"/>
            </w:tcBorders>
            <w:shd w:val="clear" w:color="auto" w:fill="auto"/>
            <w:vAlign w:val="center"/>
            <w:hideMark/>
          </w:tcPr>
          <w:p w14:paraId="66A3D95C"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г. </w:t>
            </w:r>
            <w:proofErr w:type="gramStart"/>
            <w:r w:rsidRPr="00B246C9">
              <w:rPr>
                <w:color w:val="000000"/>
                <w:sz w:val="20"/>
                <w:szCs w:val="20"/>
              </w:rPr>
              <w:t xml:space="preserve">Куйбышев,   </w:t>
            </w:r>
            <w:proofErr w:type="gramEnd"/>
            <w:r w:rsidRPr="00B246C9">
              <w:rPr>
                <w:color w:val="000000"/>
                <w:sz w:val="20"/>
                <w:szCs w:val="20"/>
              </w:rPr>
              <w:t xml:space="preserve">               ул. Войкова</w:t>
            </w:r>
          </w:p>
        </w:tc>
        <w:tc>
          <w:tcPr>
            <w:tcW w:w="1861" w:type="dxa"/>
            <w:tcBorders>
              <w:top w:val="nil"/>
              <w:left w:val="nil"/>
              <w:bottom w:val="single" w:sz="4" w:space="0" w:color="auto"/>
              <w:right w:val="single" w:sz="4" w:space="0" w:color="auto"/>
            </w:tcBorders>
            <w:shd w:val="clear" w:color="auto" w:fill="auto"/>
            <w:vAlign w:val="center"/>
            <w:hideMark/>
          </w:tcPr>
          <w:p w14:paraId="36D692DC" w14:textId="77777777" w:rsidR="00B246C9" w:rsidRPr="00B246C9" w:rsidRDefault="00B246C9" w:rsidP="00B246C9">
            <w:pPr>
              <w:jc w:val="center"/>
              <w:rPr>
                <w:color w:val="000000"/>
                <w:sz w:val="20"/>
                <w:szCs w:val="20"/>
              </w:rPr>
            </w:pPr>
            <w:r w:rsidRPr="00B246C9">
              <w:rPr>
                <w:color w:val="000000"/>
                <w:sz w:val="20"/>
                <w:szCs w:val="20"/>
              </w:rPr>
              <w:t>для индивидуального жилищного строительства</w:t>
            </w:r>
          </w:p>
        </w:tc>
        <w:tc>
          <w:tcPr>
            <w:tcW w:w="3622" w:type="dxa"/>
            <w:tcBorders>
              <w:top w:val="nil"/>
              <w:left w:val="nil"/>
              <w:bottom w:val="single" w:sz="4" w:space="0" w:color="auto"/>
              <w:right w:val="single" w:sz="4" w:space="0" w:color="auto"/>
            </w:tcBorders>
            <w:shd w:val="clear" w:color="auto" w:fill="auto"/>
            <w:vAlign w:val="center"/>
            <w:hideMark/>
          </w:tcPr>
          <w:p w14:paraId="60CCE619" w14:textId="77777777" w:rsidR="00B246C9" w:rsidRPr="00B246C9" w:rsidRDefault="00B246C9" w:rsidP="00B246C9">
            <w:pPr>
              <w:jc w:val="center"/>
              <w:rPr>
                <w:color w:val="000000"/>
                <w:sz w:val="20"/>
                <w:szCs w:val="20"/>
              </w:rPr>
            </w:pPr>
            <w:r w:rsidRPr="00B246C9">
              <w:rPr>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B246C9">
              <w:rPr>
                <w:color w:val="000000"/>
                <w:sz w:val="20"/>
                <w:szCs w:val="20"/>
              </w:rPr>
              <w:br/>
              <w:t>размещение гаражей для собственных нужд и хозяйственных построек</w:t>
            </w:r>
          </w:p>
        </w:tc>
        <w:tc>
          <w:tcPr>
            <w:tcW w:w="411" w:type="dxa"/>
            <w:tcBorders>
              <w:top w:val="nil"/>
              <w:left w:val="nil"/>
              <w:bottom w:val="single" w:sz="4" w:space="0" w:color="auto"/>
              <w:right w:val="single" w:sz="4" w:space="0" w:color="auto"/>
            </w:tcBorders>
            <w:shd w:val="clear" w:color="auto" w:fill="auto"/>
            <w:vAlign w:val="center"/>
            <w:hideMark/>
          </w:tcPr>
          <w:p w14:paraId="2FA447AB" w14:textId="77777777" w:rsidR="00B246C9" w:rsidRPr="00B246C9" w:rsidRDefault="00B246C9" w:rsidP="00B246C9">
            <w:pPr>
              <w:jc w:val="center"/>
              <w:rPr>
                <w:color w:val="000000"/>
                <w:sz w:val="20"/>
                <w:szCs w:val="20"/>
              </w:rPr>
            </w:pPr>
            <w:r w:rsidRPr="00B246C9">
              <w:rPr>
                <w:color w:val="000000"/>
                <w:sz w:val="20"/>
                <w:szCs w:val="20"/>
              </w:rPr>
              <w:t>1000</w:t>
            </w:r>
          </w:p>
        </w:tc>
        <w:tc>
          <w:tcPr>
            <w:tcW w:w="4530" w:type="dxa"/>
            <w:tcBorders>
              <w:top w:val="nil"/>
              <w:left w:val="nil"/>
              <w:bottom w:val="single" w:sz="4" w:space="0" w:color="auto"/>
              <w:right w:val="single" w:sz="4" w:space="0" w:color="auto"/>
            </w:tcBorders>
            <w:shd w:val="clear" w:color="auto" w:fill="auto"/>
            <w:vAlign w:val="center"/>
            <w:hideMark/>
          </w:tcPr>
          <w:p w14:paraId="4C5E24E4" w14:textId="77777777" w:rsidR="00B246C9" w:rsidRPr="00B246C9" w:rsidRDefault="00B246C9" w:rsidP="00B246C9">
            <w:pPr>
              <w:jc w:val="center"/>
              <w:rPr>
                <w:color w:val="000000"/>
                <w:sz w:val="20"/>
                <w:szCs w:val="20"/>
              </w:rPr>
            </w:pPr>
            <w:r w:rsidRPr="00B246C9">
              <w:rPr>
                <w:color w:val="000000"/>
                <w:sz w:val="20"/>
                <w:szCs w:val="20"/>
              </w:rPr>
              <w:t>Сведения МУП "</w:t>
            </w:r>
            <w:proofErr w:type="spellStart"/>
            <w:r w:rsidRPr="00B246C9">
              <w:rPr>
                <w:color w:val="000000"/>
                <w:sz w:val="20"/>
                <w:szCs w:val="20"/>
              </w:rPr>
              <w:t>Геострой</w:t>
            </w:r>
            <w:proofErr w:type="spellEnd"/>
            <w:r w:rsidRPr="00B246C9">
              <w:rPr>
                <w:color w:val="000000"/>
                <w:sz w:val="20"/>
                <w:szCs w:val="20"/>
              </w:rPr>
              <w:t xml:space="preserve">": в </w:t>
            </w:r>
            <w:proofErr w:type="spellStart"/>
            <w:r w:rsidRPr="00B246C9">
              <w:rPr>
                <w:color w:val="000000"/>
                <w:sz w:val="20"/>
                <w:szCs w:val="20"/>
              </w:rPr>
              <w:t>даном</w:t>
            </w:r>
            <w:proofErr w:type="spellEnd"/>
            <w:r w:rsidRPr="00B246C9">
              <w:rPr>
                <w:color w:val="000000"/>
                <w:sz w:val="20"/>
                <w:szCs w:val="20"/>
              </w:rPr>
              <w:t xml:space="preserve"> районе отсутствуют центральные сети </w:t>
            </w:r>
            <w:proofErr w:type="spellStart"/>
            <w:r w:rsidRPr="00B246C9">
              <w:rPr>
                <w:color w:val="000000"/>
                <w:sz w:val="20"/>
                <w:szCs w:val="20"/>
              </w:rPr>
              <w:t>канализации.Сведения</w:t>
            </w:r>
            <w:proofErr w:type="spellEnd"/>
            <w:r w:rsidRPr="00B246C9">
              <w:rPr>
                <w:color w:val="000000"/>
                <w:sz w:val="20"/>
                <w:szCs w:val="20"/>
              </w:rPr>
              <w:t xml:space="preserve"> МУП "</w:t>
            </w:r>
            <w:proofErr w:type="spellStart"/>
            <w:r w:rsidRPr="00B246C9">
              <w:rPr>
                <w:color w:val="000000"/>
                <w:sz w:val="20"/>
                <w:szCs w:val="20"/>
              </w:rPr>
              <w:t>Горводоканал</w:t>
            </w:r>
            <w:proofErr w:type="spellEnd"/>
            <w:r w:rsidRPr="00B246C9">
              <w:rPr>
                <w:color w:val="000000"/>
                <w:sz w:val="20"/>
                <w:szCs w:val="20"/>
              </w:rPr>
              <w:t xml:space="preserve">": 1. Точка подключения возможна от сетей водопровода ул. Клубничная находящихся на удалении от запрашиваемого земельного участка (наименьшее расстояние) ориентировочно 810м,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B246C9">
              <w:rPr>
                <w:color w:val="000000"/>
                <w:sz w:val="20"/>
                <w:szCs w:val="20"/>
              </w:rPr>
              <w:t>заклчения</w:t>
            </w:r>
            <w:proofErr w:type="spellEnd"/>
            <w:r w:rsidRPr="00B246C9">
              <w:rPr>
                <w:color w:val="000000"/>
                <w:sz w:val="20"/>
                <w:szCs w:val="20"/>
              </w:rPr>
              <w:t xml:space="preserve"> Договора на подключение. 4. Технические условия действительны в течение 3-х лет с момента выдачи разрешения МУП "</w:t>
            </w:r>
            <w:proofErr w:type="spellStart"/>
            <w:r w:rsidRPr="00B246C9">
              <w:rPr>
                <w:color w:val="000000"/>
                <w:sz w:val="20"/>
                <w:szCs w:val="20"/>
              </w:rPr>
              <w:t>Горводоканал</w:t>
            </w:r>
            <w:proofErr w:type="spellEnd"/>
            <w:r w:rsidRPr="00B246C9">
              <w:rPr>
                <w:color w:val="000000"/>
                <w:sz w:val="20"/>
                <w:szCs w:val="20"/>
              </w:rPr>
              <w:t xml:space="preserve">", по окончании - продляются или аннулируются. 5.Оплата за подключение объекта к сетям водоснабжения составит согласно "ставки тарифа за подключаемую (технологически присоединяемую) </w:t>
            </w:r>
            <w:proofErr w:type="spellStart"/>
            <w:r w:rsidRPr="00B246C9">
              <w:rPr>
                <w:color w:val="000000"/>
                <w:sz w:val="20"/>
                <w:szCs w:val="20"/>
              </w:rPr>
              <w:t>нугрузку</w:t>
            </w:r>
            <w:proofErr w:type="spellEnd"/>
            <w:r w:rsidRPr="00B246C9">
              <w:rPr>
                <w:color w:val="000000"/>
                <w:sz w:val="20"/>
                <w:szCs w:val="20"/>
              </w:rPr>
              <w:t xml:space="preserve"> в размере 29,529 </w:t>
            </w:r>
            <w:proofErr w:type="spellStart"/>
            <w:r w:rsidRPr="00B246C9">
              <w:rPr>
                <w:color w:val="000000"/>
                <w:sz w:val="20"/>
                <w:szCs w:val="20"/>
              </w:rPr>
              <w:t>тыс.руб</w:t>
            </w:r>
            <w:proofErr w:type="spellEnd"/>
            <w:r w:rsidRPr="00B246C9">
              <w:rPr>
                <w:color w:val="000000"/>
                <w:sz w:val="20"/>
                <w:szCs w:val="20"/>
              </w:rPr>
              <w:t xml:space="preserve"> с НДС 5% за 1 </w:t>
            </w:r>
            <w:proofErr w:type="spellStart"/>
            <w:r w:rsidRPr="00B246C9">
              <w:rPr>
                <w:color w:val="000000"/>
                <w:sz w:val="20"/>
                <w:szCs w:val="20"/>
              </w:rPr>
              <w:t>куб.м</w:t>
            </w:r>
            <w:proofErr w:type="spellEnd"/>
            <w:r w:rsidRPr="00B246C9">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01.01.2025г. и действует до 31.12.2025г.   Сведения АО "СГК-Новосибирск": возможность подключения объекта к тепловым сетям отсутствует.</w:t>
            </w:r>
          </w:p>
        </w:tc>
        <w:tc>
          <w:tcPr>
            <w:tcW w:w="225" w:type="dxa"/>
            <w:tcBorders>
              <w:top w:val="nil"/>
              <w:left w:val="nil"/>
              <w:bottom w:val="nil"/>
              <w:right w:val="nil"/>
            </w:tcBorders>
            <w:shd w:val="clear" w:color="auto" w:fill="auto"/>
            <w:noWrap/>
            <w:vAlign w:val="bottom"/>
            <w:hideMark/>
          </w:tcPr>
          <w:p w14:paraId="52BA1A64" w14:textId="77777777" w:rsidR="00B246C9" w:rsidRPr="00B246C9" w:rsidRDefault="00B246C9" w:rsidP="00B246C9">
            <w:pPr>
              <w:jc w:val="center"/>
              <w:rPr>
                <w:color w:val="000000"/>
                <w:sz w:val="20"/>
                <w:szCs w:val="20"/>
              </w:rPr>
            </w:pPr>
          </w:p>
        </w:tc>
      </w:tr>
      <w:tr w:rsidR="00CC1BA6" w:rsidRPr="00B246C9" w14:paraId="39A4D39E" w14:textId="77777777" w:rsidTr="00CC1BA6">
        <w:trPr>
          <w:trHeight w:val="6615"/>
        </w:trPr>
        <w:tc>
          <w:tcPr>
            <w:tcW w:w="317" w:type="dxa"/>
            <w:tcBorders>
              <w:top w:val="nil"/>
              <w:left w:val="nil"/>
              <w:bottom w:val="nil"/>
              <w:right w:val="nil"/>
            </w:tcBorders>
            <w:shd w:val="clear" w:color="auto" w:fill="auto"/>
            <w:noWrap/>
            <w:vAlign w:val="bottom"/>
            <w:hideMark/>
          </w:tcPr>
          <w:p w14:paraId="5510AD9F"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7BE1839A" w14:textId="77777777" w:rsidR="00B246C9" w:rsidRPr="00B246C9" w:rsidRDefault="00B246C9" w:rsidP="00B246C9">
            <w:pPr>
              <w:jc w:val="center"/>
              <w:rPr>
                <w:color w:val="000000"/>
                <w:sz w:val="20"/>
                <w:szCs w:val="20"/>
              </w:rPr>
            </w:pPr>
            <w:r w:rsidRPr="00B246C9">
              <w:rPr>
                <w:color w:val="000000"/>
                <w:sz w:val="20"/>
                <w:szCs w:val="20"/>
              </w:rPr>
              <w:t>15</w:t>
            </w:r>
          </w:p>
        </w:tc>
        <w:tc>
          <w:tcPr>
            <w:tcW w:w="1820" w:type="dxa"/>
            <w:tcBorders>
              <w:top w:val="nil"/>
              <w:left w:val="nil"/>
              <w:bottom w:val="single" w:sz="4" w:space="0" w:color="auto"/>
              <w:right w:val="single" w:sz="4" w:space="0" w:color="auto"/>
            </w:tcBorders>
            <w:shd w:val="clear" w:color="auto" w:fill="auto"/>
            <w:noWrap/>
            <w:vAlign w:val="center"/>
            <w:hideMark/>
          </w:tcPr>
          <w:p w14:paraId="158298CB" w14:textId="77777777" w:rsidR="00B246C9" w:rsidRPr="00B246C9" w:rsidRDefault="00B246C9" w:rsidP="00B246C9">
            <w:pPr>
              <w:jc w:val="center"/>
              <w:rPr>
                <w:color w:val="000000"/>
                <w:sz w:val="20"/>
                <w:szCs w:val="20"/>
              </w:rPr>
            </w:pPr>
            <w:r w:rsidRPr="00B246C9">
              <w:rPr>
                <w:color w:val="000000"/>
                <w:sz w:val="20"/>
                <w:szCs w:val="20"/>
              </w:rPr>
              <w:t>54:34:010521:157</w:t>
            </w:r>
          </w:p>
        </w:tc>
        <w:tc>
          <w:tcPr>
            <w:tcW w:w="1835" w:type="dxa"/>
            <w:tcBorders>
              <w:top w:val="nil"/>
              <w:left w:val="nil"/>
              <w:bottom w:val="single" w:sz="4" w:space="0" w:color="auto"/>
              <w:right w:val="single" w:sz="4" w:space="0" w:color="auto"/>
            </w:tcBorders>
            <w:shd w:val="clear" w:color="auto" w:fill="auto"/>
            <w:vAlign w:val="center"/>
            <w:hideMark/>
          </w:tcPr>
          <w:p w14:paraId="4E2C6250"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г. </w:t>
            </w:r>
            <w:proofErr w:type="gramStart"/>
            <w:r w:rsidRPr="00B246C9">
              <w:rPr>
                <w:color w:val="000000"/>
                <w:sz w:val="20"/>
                <w:szCs w:val="20"/>
              </w:rPr>
              <w:t xml:space="preserve">Куйбышев,   </w:t>
            </w:r>
            <w:proofErr w:type="gramEnd"/>
            <w:r w:rsidRPr="00B246C9">
              <w:rPr>
                <w:color w:val="000000"/>
                <w:sz w:val="20"/>
                <w:szCs w:val="20"/>
              </w:rPr>
              <w:t xml:space="preserve">               ул. Войкова</w:t>
            </w:r>
          </w:p>
        </w:tc>
        <w:tc>
          <w:tcPr>
            <w:tcW w:w="1861" w:type="dxa"/>
            <w:tcBorders>
              <w:top w:val="nil"/>
              <w:left w:val="nil"/>
              <w:bottom w:val="single" w:sz="4" w:space="0" w:color="auto"/>
              <w:right w:val="single" w:sz="4" w:space="0" w:color="auto"/>
            </w:tcBorders>
            <w:shd w:val="clear" w:color="auto" w:fill="auto"/>
            <w:vAlign w:val="center"/>
            <w:hideMark/>
          </w:tcPr>
          <w:p w14:paraId="17C4643E" w14:textId="77777777" w:rsidR="00B246C9" w:rsidRPr="00B246C9" w:rsidRDefault="00B246C9" w:rsidP="00B246C9">
            <w:pPr>
              <w:jc w:val="center"/>
              <w:rPr>
                <w:color w:val="000000"/>
                <w:sz w:val="20"/>
                <w:szCs w:val="20"/>
              </w:rPr>
            </w:pPr>
            <w:r w:rsidRPr="00B246C9">
              <w:rPr>
                <w:color w:val="000000"/>
                <w:sz w:val="20"/>
                <w:szCs w:val="20"/>
              </w:rPr>
              <w:t>для индивидуального жилищного строительства</w:t>
            </w:r>
          </w:p>
        </w:tc>
        <w:tc>
          <w:tcPr>
            <w:tcW w:w="3622" w:type="dxa"/>
            <w:tcBorders>
              <w:top w:val="nil"/>
              <w:left w:val="nil"/>
              <w:bottom w:val="single" w:sz="4" w:space="0" w:color="auto"/>
              <w:right w:val="single" w:sz="4" w:space="0" w:color="auto"/>
            </w:tcBorders>
            <w:shd w:val="clear" w:color="auto" w:fill="auto"/>
            <w:vAlign w:val="center"/>
            <w:hideMark/>
          </w:tcPr>
          <w:p w14:paraId="64465572" w14:textId="77777777" w:rsidR="00B246C9" w:rsidRPr="00B246C9" w:rsidRDefault="00B246C9" w:rsidP="00B246C9">
            <w:pPr>
              <w:jc w:val="center"/>
              <w:rPr>
                <w:color w:val="000000"/>
                <w:sz w:val="20"/>
                <w:szCs w:val="20"/>
              </w:rPr>
            </w:pPr>
            <w:r w:rsidRPr="00B246C9">
              <w:rPr>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B246C9">
              <w:rPr>
                <w:color w:val="000000"/>
                <w:sz w:val="20"/>
                <w:szCs w:val="20"/>
              </w:rPr>
              <w:br/>
              <w:t>размещение гаражей для собственных нужд и хозяйственных построек</w:t>
            </w:r>
          </w:p>
        </w:tc>
        <w:tc>
          <w:tcPr>
            <w:tcW w:w="411" w:type="dxa"/>
            <w:tcBorders>
              <w:top w:val="nil"/>
              <w:left w:val="nil"/>
              <w:bottom w:val="single" w:sz="4" w:space="0" w:color="auto"/>
              <w:right w:val="single" w:sz="4" w:space="0" w:color="auto"/>
            </w:tcBorders>
            <w:shd w:val="clear" w:color="auto" w:fill="auto"/>
            <w:vAlign w:val="center"/>
            <w:hideMark/>
          </w:tcPr>
          <w:p w14:paraId="7948D5B8" w14:textId="77777777" w:rsidR="00B246C9" w:rsidRPr="00B246C9" w:rsidRDefault="00B246C9" w:rsidP="00B246C9">
            <w:pPr>
              <w:jc w:val="center"/>
              <w:rPr>
                <w:color w:val="000000"/>
                <w:sz w:val="20"/>
                <w:szCs w:val="20"/>
              </w:rPr>
            </w:pPr>
            <w:r w:rsidRPr="00B246C9">
              <w:rPr>
                <w:color w:val="000000"/>
                <w:sz w:val="20"/>
                <w:szCs w:val="20"/>
              </w:rPr>
              <w:t>1000</w:t>
            </w:r>
          </w:p>
        </w:tc>
        <w:tc>
          <w:tcPr>
            <w:tcW w:w="4530" w:type="dxa"/>
            <w:tcBorders>
              <w:top w:val="nil"/>
              <w:left w:val="nil"/>
              <w:bottom w:val="single" w:sz="4" w:space="0" w:color="auto"/>
              <w:right w:val="single" w:sz="4" w:space="0" w:color="auto"/>
            </w:tcBorders>
            <w:shd w:val="clear" w:color="auto" w:fill="auto"/>
            <w:vAlign w:val="center"/>
            <w:hideMark/>
          </w:tcPr>
          <w:p w14:paraId="7A3BF5D7" w14:textId="77777777" w:rsidR="00B246C9" w:rsidRPr="00B246C9" w:rsidRDefault="00B246C9" w:rsidP="00B246C9">
            <w:pPr>
              <w:jc w:val="center"/>
              <w:rPr>
                <w:color w:val="000000"/>
                <w:sz w:val="20"/>
                <w:szCs w:val="20"/>
              </w:rPr>
            </w:pPr>
            <w:r w:rsidRPr="00B246C9">
              <w:rPr>
                <w:color w:val="000000"/>
                <w:sz w:val="20"/>
                <w:szCs w:val="20"/>
              </w:rPr>
              <w:t>Сведения МУП "</w:t>
            </w:r>
            <w:proofErr w:type="spellStart"/>
            <w:r w:rsidRPr="00B246C9">
              <w:rPr>
                <w:color w:val="000000"/>
                <w:sz w:val="20"/>
                <w:szCs w:val="20"/>
              </w:rPr>
              <w:t>Геострой</w:t>
            </w:r>
            <w:proofErr w:type="spellEnd"/>
            <w:r w:rsidRPr="00B246C9">
              <w:rPr>
                <w:color w:val="000000"/>
                <w:sz w:val="20"/>
                <w:szCs w:val="20"/>
              </w:rPr>
              <w:t xml:space="preserve">": в </w:t>
            </w:r>
            <w:proofErr w:type="spellStart"/>
            <w:r w:rsidRPr="00B246C9">
              <w:rPr>
                <w:color w:val="000000"/>
                <w:sz w:val="20"/>
                <w:szCs w:val="20"/>
              </w:rPr>
              <w:t>даном</w:t>
            </w:r>
            <w:proofErr w:type="spellEnd"/>
            <w:r w:rsidRPr="00B246C9">
              <w:rPr>
                <w:color w:val="000000"/>
                <w:sz w:val="20"/>
                <w:szCs w:val="20"/>
              </w:rPr>
              <w:t xml:space="preserve"> районе отсутствуют центральные сети </w:t>
            </w:r>
            <w:proofErr w:type="spellStart"/>
            <w:r w:rsidRPr="00B246C9">
              <w:rPr>
                <w:color w:val="000000"/>
                <w:sz w:val="20"/>
                <w:szCs w:val="20"/>
              </w:rPr>
              <w:t>канализации.Сведения</w:t>
            </w:r>
            <w:proofErr w:type="spellEnd"/>
            <w:r w:rsidRPr="00B246C9">
              <w:rPr>
                <w:color w:val="000000"/>
                <w:sz w:val="20"/>
                <w:szCs w:val="20"/>
              </w:rPr>
              <w:t xml:space="preserve"> МУП "</w:t>
            </w:r>
            <w:proofErr w:type="spellStart"/>
            <w:r w:rsidRPr="00B246C9">
              <w:rPr>
                <w:color w:val="000000"/>
                <w:sz w:val="20"/>
                <w:szCs w:val="20"/>
              </w:rPr>
              <w:t>Горводоканал</w:t>
            </w:r>
            <w:proofErr w:type="spellEnd"/>
            <w:r w:rsidRPr="00B246C9">
              <w:rPr>
                <w:color w:val="000000"/>
                <w:sz w:val="20"/>
                <w:szCs w:val="20"/>
              </w:rPr>
              <w:t xml:space="preserve">": 1. Точка подключения возможна от сетей водопровода ул. Клубничная находящихся на удалении от запрашиваемого земельного участка (наименьшее расстояние) ориентировочно 770 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B246C9">
              <w:rPr>
                <w:color w:val="000000"/>
                <w:sz w:val="20"/>
                <w:szCs w:val="20"/>
              </w:rPr>
              <w:t>заклчения</w:t>
            </w:r>
            <w:proofErr w:type="spellEnd"/>
            <w:r w:rsidRPr="00B246C9">
              <w:rPr>
                <w:color w:val="000000"/>
                <w:sz w:val="20"/>
                <w:szCs w:val="20"/>
              </w:rPr>
              <w:t xml:space="preserve"> Договора на подключение. 4. Технические условия действительны в течение 3-х лет с момента выдачи разрешения МУП "</w:t>
            </w:r>
            <w:proofErr w:type="spellStart"/>
            <w:r w:rsidRPr="00B246C9">
              <w:rPr>
                <w:color w:val="000000"/>
                <w:sz w:val="20"/>
                <w:szCs w:val="20"/>
              </w:rPr>
              <w:t>Горводоканал</w:t>
            </w:r>
            <w:proofErr w:type="spellEnd"/>
            <w:r w:rsidRPr="00B246C9">
              <w:rPr>
                <w:color w:val="000000"/>
                <w:sz w:val="20"/>
                <w:szCs w:val="20"/>
              </w:rPr>
              <w:t xml:space="preserve">", по окончании - продляются или аннулируются. 5.Оплата за подключение объекта к сетям водоснабжения составит согласно "ставки тарифа за подключаемую (технологически присоединяемую) </w:t>
            </w:r>
            <w:proofErr w:type="spellStart"/>
            <w:r w:rsidRPr="00B246C9">
              <w:rPr>
                <w:color w:val="000000"/>
                <w:sz w:val="20"/>
                <w:szCs w:val="20"/>
              </w:rPr>
              <w:t>нугрузку</w:t>
            </w:r>
            <w:proofErr w:type="spellEnd"/>
            <w:r w:rsidRPr="00B246C9">
              <w:rPr>
                <w:color w:val="000000"/>
                <w:sz w:val="20"/>
                <w:szCs w:val="20"/>
              </w:rPr>
              <w:t xml:space="preserve"> в размере 29,529 </w:t>
            </w:r>
            <w:proofErr w:type="spellStart"/>
            <w:r w:rsidRPr="00B246C9">
              <w:rPr>
                <w:color w:val="000000"/>
                <w:sz w:val="20"/>
                <w:szCs w:val="20"/>
              </w:rPr>
              <w:t>тыс.руб</w:t>
            </w:r>
            <w:proofErr w:type="spellEnd"/>
            <w:r w:rsidRPr="00B246C9">
              <w:rPr>
                <w:color w:val="000000"/>
                <w:sz w:val="20"/>
                <w:szCs w:val="20"/>
              </w:rPr>
              <w:t xml:space="preserve"> с НДС 5% за 1 </w:t>
            </w:r>
            <w:proofErr w:type="spellStart"/>
            <w:r w:rsidRPr="00B246C9">
              <w:rPr>
                <w:color w:val="000000"/>
                <w:sz w:val="20"/>
                <w:szCs w:val="20"/>
              </w:rPr>
              <w:t>куб.м</w:t>
            </w:r>
            <w:proofErr w:type="spellEnd"/>
            <w:r w:rsidRPr="00B246C9">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01.01.2025г. и действует до 31.12.2025г.   Сведения АО "СГК-Новосибирск": возможность подключения объекта к тепловым сетям отсутствует.</w:t>
            </w:r>
          </w:p>
        </w:tc>
        <w:tc>
          <w:tcPr>
            <w:tcW w:w="225" w:type="dxa"/>
            <w:tcBorders>
              <w:top w:val="nil"/>
              <w:left w:val="nil"/>
              <w:bottom w:val="nil"/>
              <w:right w:val="nil"/>
            </w:tcBorders>
            <w:shd w:val="clear" w:color="auto" w:fill="auto"/>
            <w:noWrap/>
            <w:vAlign w:val="bottom"/>
            <w:hideMark/>
          </w:tcPr>
          <w:p w14:paraId="69533F00" w14:textId="77777777" w:rsidR="00B246C9" w:rsidRPr="00B246C9" w:rsidRDefault="00B246C9" w:rsidP="00B246C9">
            <w:pPr>
              <w:jc w:val="center"/>
              <w:rPr>
                <w:color w:val="000000"/>
                <w:sz w:val="20"/>
                <w:szCs w:val="20"/>
              </w:rPr>
            </w:pPr>
          </w:p>
        </w:tc>
      </w:tr>
      <w:tr w:rsidR="00CC1BA6" w:rsidRPr="00B246C9" w14:paraId="3E1685E3" w14:textId="77777777" w:rsidTr="00CC1BA6">
        <w:trPr>
          <w:trHeight w:val="6375"/>
        </w:trPr>
        <w:tc>
          <w:tcPr>
            <w:tcW w:w="317" w:type="dxa"/>
            <w:tcBorders>
              <w:top w:val="nil"/>
              <w:left w:val="nil"/>
              <w:bottom w:val="nil"/>
              <w:right w:val="nil"/>
            </w:tcBorders>
            <w:shd w:val="clear" w:color="auto" w:fill="auto"/>
            <w:noWrap/>
            <w:vAlign w:val="bottom"/>
            <w:hideMark/>
          </w:tcPr>
          <w:p w14:paraId="03572E77"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429E4B72" w14:textId="77777777" w:rsidR="00B246C9" w:rsidRPr="00B246C9" w:rsidRDefault="00B246C9" w:rsidP="00B246C9">
            <w:pPr>
              <w:jc w:val="center"/>
              <w:rPr>
                <w:color w:val="000000"/>
                <w:sz w:val="20"/>
                <w:szCs w:val="20"/>
              </w:rPr>
            </w:pPr>
            <w:r w:rsidRPr="00B246C9">
              <w:rPr>
                <w:color w:val="000000"/>
                <w:sz w:val="20"/>
                <w:szCs w:val="20"/>
              </w:rPr>
              <w:t>16</w:t>
            </w:r>
          </w:p>
        </w:tc>
        <w:tc>
          <w:tcPr>
            <w:tcW w:w="1820" w:type="dxa"/>
            <w:tcBorders>
              <w:top w:val="nil"/>
              <w:left w:val="nil"/>
              <w:bottom w:val="single" w:sz="4" w:space="0" w:color="auto"/>
              <w:right w:val="single" w:sz="4" w:space="0" w:color="auto"/>
            </w:tcBorders>
            <w:shd w:val="clear" w:color="auto" w:fill="auto"/>
            <w:noWrap/>
            <w:vAlign w:val="center"/>
            <w:hideMark/>
          </w:tcPr>
          <w:p w14:paraId="4DC12171" w14:textId="77777777" w:rsidR="00B246C9" w:rsidRPr="00B246C9" w:rsidRDefault="00B246C9" w:rsidP="00B246C9">
            <w:pPr>
              <w:jc w:val="center"/>
              <w:rPr>
                <w:color w:val="000000"/>
                <w:sz w:val="20"/>
                <w:szCs w:val="20"/>
              </w:rPr>
            </w:pPr>
            <w:r w:rsidRPr="00B246C9">
              <w:rPr>
                <w:color w:val="000000"/>
                <w:sz w:val="20"/>
                <w:szCs w:val="20"/>
              </w:rPr>
              <w:t>54:34:010521:158</w:t>
            </w:r>
          </w:p>
        </w:tc>
        <w:tc>
          <w:tcPr>
            <w:tcW w:w="1835" w:type="dxa"/>
            <w:tcBorders>
              <w:top w:val="nil"/>
              <w:left w:val="nil"/>
              <w:bottom w:val="single" w:sz="4" w:space="0" w:color="auto"/>
              <w:right w:val="single" w:sz="4" w:space="0" w:color="auto"/>
            </w:tcBorders>
            <w:shd w:val="clear" w:color="auto" w:fill="auto"/>
            <w:vAlign w:val="center"/>
            <w:hideMark/>
          </w:tcPr>
          <w:p w14:paraId="052CBB67"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г. </w:t>
            </w:r>
            <w:proofErr w:type="gramStart"/>
            <w:r w:rsidRPr="00B246C9">
              <w:rPr>
                <w:color w:val="000000"/>
                <w:sz w:val="20"/>
                <w:szCs w:val="20"/>
              </w:rPr>
              <w:t xml:space="preserve">Куйбышев,   </w:t>
            </w:r>
            <w:proofErr w:type="gramEnd"/>
            <w:r w:rsidRPr="00B246C9">
              <w:rPr>
                <w:color w:val="000000"/>
                <w:sz w:val="20"/>
                <w:szCs w:val="20"/>
              </w:rPr>
              <w:t xml:space="preserve">               ул. Войкова</w:t>
            </w:r>
          </w:p>
        </w:tc>
        <w:tc>
          <w:tcPr>
            <w:tcW w:w="1861" w:type="dxa"/>
            <w:tcBorders>
              <w:top w:val="nil"/>
              <w:left w:val="nil"/>
              <w:bottom w:val="single" w:sz="4" w:space="0" w:color="auto"/>
              <w:right w:val="single" w:sz="4" w:space="0" w:color="auto"/>
            </w:tcBorders>
            <w:shd w:val="clear" w:color="auto" w:fill="auto"/>
            <w:vAlign w:val="center"/>
            <w:hideMark/>
          </w:tcPr>
          <w:p w14:paraId="201E1F9C" w14:textId="77777777" w:rsidR="00B246C9" w:rsidRPr="00B246C9" w:rsidRDefault="00B246C9" w:rsidP="00B246C9">
            <w:pPr>
              <w:jc w:val="center"/>
              <w:rPr>
                <w:color w:val="000000"/>
                <w:sz w:val="20"/>
                <w:szCs w:val="20"/>
              </w:rPr>
            </w:pPr>
            <w:r w:rsidRPr="00B246C9">
              <w:rPr>
                <w:color w:val="000000"/>
                <w:sz w:val="20"/>
                <w:szCs w:val="20"/>
              </w:rPr>
              <w:t>для индивидуального жилищного строительства</w:t>
            </w:r>
          </w:p>
        </w:tc>
        <w:tc>
          <w:tcPr>
            <w:tcW w:w="3622" w:type="dxa"/>
            <w:tcBorders>
              <w:top w:val="nil"/>
              <w:left w:val="nil"/>
              <w:bottom w:val="single" w:sz="4" w:space="0" w:color="auto"/>
              <w:right w:val="single" w:sz="4" w:space="0" w:color="auto"/>
            </w:tcBorders>
            <w:shd w:val="clear" w:color="auto" w:fill="auto"/>
            <w:vAlign w:val="center"/>
            <w:hideMark/>
          </w:tcPr>
          <w:p w14:paraId="3EAF5832" w14:textId="77777777" w:rsidR="00B246C9" w:rsidRPr="00B246C9" w:rsidRDefault="00B246C9" w:rsidP="00B246C9">
            <w:pPr>
              <w:jc w:val="center"/>
              <w:rPr>
                <w:color w:val="000000"/>
                <w:sz w:val="20"/>
                <w:szCs w:val="20"/>
              </w:rPr>
            </w:pPr>
            <w:r w:rsidRPr="00B246C9">
              <w:rPr>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B246C9">
              <w:rPr>
                <w:color w:val="000000"/>
                <w:sz w:val="20"/>
                <w:szCs w:val="20"/>
              </w:rPr>
              <w:br/>
              <w:t>размещение гаражей для собственных нужд и хозяйственных построек</w:t>
            </w:r>
          </w:p>
        </w:tc>
        <w:tc>
          <w:tcPr>
            <w:tcW w:w="411" w:type="dxa"/>
            <w:tcBorders>
              <w:top w:val="nil"/>
              <w:left w:val="nil"/>
              <w:bottom w:val="single" w:sz="4" w:space="0" w:color="auto"/>
              <w:right w:val="single" w:sz="4" w:space="0" w:color="auto"/>
            </w:tcBorders>
            <w:shd w:val="clear" w:color="auto" w:fill="auto"/>
            <w:vAlign w:val="center"/>
            <w:hideMark/>
          </w:tcPr>
          <w:p w14:paraId="67D75CAA" w14:textId="77777777" w:rsidR="00B246C9" w:rsidRPr="00B246C9" w:rsidRDefault="00B246C9" w:rsidP="00B246C9">
            <w:pPr>
              <w:jc w:val="center"/>
              <w:rPr>
                <w:color w:val="000000"/>
                <w:sz w:val="20"/>
                <w:szCs w:val="20"/>
              </w:rPr>
            </w:pPr>
            <w:r w:rsidRPr="00B246C9">
              <w:rPr>
                <w:color w:val="000000"/>
                <w:sz w:val="20"/>
                <w:szCs w:val="20"/>
              </w:rPr>
              <w:t>1000</w:t>
            </w:r>
          </w:p>
        </w:tc>
        <w:tc>
          <w:tcPr>
            <w:tcW w:w="4530" w:type="dxa"/>
            <w:tcBorders>
              <w:top w:val="nil"/>
              <w:left w:val="nil"/>
              <w:bottom w:val="single" w:sz="4" w:space="0" w:color="auto"/>
              <w:right w:val="single" w:sz="4" w:space="0" w:color="auto"/>
            </w:tcBorders>
            <w:shd w:val="clear" w:color="auto" w:fill="auto"/>
            <w:vAlign w:val="center"/>
            <w:hideMark/>
          </w:tcPr>
          <w:p w14:paraId="4C0AD22E" w14:textId="77777777" w:rsidR="00B246C9" w:rsidRPr="00B246C9" w:rsidRDefault="00B246C9" w:rsidP="00B246C9">
            <w:pPr>
              <w:jc w:val="center"/>
              <w:rPr>
                <w:color w:val="000000"/>
                <w:sz w:val="20"/>
                <w:szCs w:val="20"/>
              </w:rPr>
            </w:pPr>
            <w:r w:rsidRPr="00B246C9">
              <w:rPr>
                <w:color w:val="000000"/>
                <w:sz w:val="20"/>
                <w:szCs w:val="20"/>
              </w:rPr>
              <w:t>Сведения МУП "</w:t>
            </w:r>
            <w:proofErr w:type="spellStart"/>
            <w:r w:rsidRPr="00B246C9">
              <w:rPr>
                <w:color w:val="000000"/>
                <w:sz w:val="20"/>
                <w:szCs w:val="20"/>
              </w:rPr>
              <w:t>Геострой</w:t>
            </w:r>
            <w:proofErr w:type="spellEnd"/>
            <w:r w:rsidRPr="00B246C9">
              <w:rPr>
                <w:color w:val="000000"/>
                <w:sz w:val="20"/>
                <w:szCs w:val="20"/>
              </w:rPr>
              <w:t xml:space="preserve">": в </w:t>
            </w:r>
            <w:proofErr w:type="spellStart"/>
            <w:r w:rsidRPr="00B246C9">
              <w:rPr>
                <w:color w:val="000000"/>
                <w:sz w:val="20"/>
                <w:szCs w:val="20"/>
              </w:rPr>
              <w:t>даном</w:t>
            </w:r>
            <w:proofErr w:type="spellEnd"/>
            <w:r w:rsidRPr="00B246C9">
              <w:rPr>
                <w:color w:val="000000"/>
                <w:sz w:val="20"/>
                <w:szCs w:val="20"/>
              </w:rPr>
              <w:t xml:space="preserve"> районе отсутствуют центральные сети </w:t>
            </w:r>
            <w:proofErr w:type="spellStart"/>
            <w:r w:rsidRPr="00B246C9">
              <w:rPr>
                <w:color w:val="000000"/>
                <w:sz w:val="20"/>
                <w:szCs w:val="20"/>
              </w:rPr>
              <w:t>канализации.Сведения</w:t>
            </w:r>
            <w:proofErr w:type="spellEnd"/>
            <w:r w:rsidRPr="00B246C9">
              <w:rPr>
                <w:color w:val="000000"/>
                <w:sz w:val="20"/>
                <w:szCs w:val="20"/>
              </w:rPr>
              <w:t xml:space="preserve"> МУП "</w:t>
            </w:r>
            <w:proofErr w:type="spellStart"/>
            <w:r w:rsidRPr="00B246C9">
              <w:rPr>
                <w:color w:val="000000"/>
                <w:sz w:val="20"/>
                <w:szCs w:val="20"/>
              </w:rPr>
              <w:t>Горводоканал</w:t>
            </w:r>
            <w:proofErr w:type="spellEnd"/>
            <w:r w:rsidRPr="00B246C9">
              <w:rPr>
                <w:color w:val="000000"/>
                <w:sz w:val="20"/>
                <w:szCs w:val="20"/>
              </w:rPr>
              <w:t xml:space="preserve">": 1. Точка подключения возможна от сетей водопровода ул. Клубничная находящихся на удалении от запрашиваемого земельного участка (наименьшее расстояние) ориентировочно 740 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B246C9">
              <w:rPr>
                <w:color w:val="000000"/>
                <w:sz w:val="20"/>
                <w:szCs w:val="20"/>
              </w:rPr>
              <w:t>заклчения</w:t>
            </w:r>
            <w:proofErr w:type="spellEnd"/>
            <w:r w:rsidRPr="00B246C9">
              <w:rPr>
                <w:color w:val="000000"/>
                <w:sz w:val="20"/>
                <w:szCs w:val="20"/>
              </w:rPr>
              <w:t xml:space="preserve"> Договора на подключение. 4. Технические условия действительны в течение 3-х лет с момента выдачи разрешения МУП "</w:t>
            </w:r>
            <w:proofErr w:type="spellStart"/>
            <w:r w:rsidRPr="00B246C9">
              <w:rPr>
                <w:color w:val="000000"/>
                <w:sz w:val="20"/>
                <w:szCs w:val="20"/>
              </w:rPr>
              <w:t>Горводоканал</w:t>
            </w:r>
            <w:proofErr w:type="spellEnd"/>
            <w:r w:rsidRPr="00B246C9">
              <w:rPr>
                <w:color w:val="000000"/>
                <w:sz w:val="20"/>
                <w:szCs w:val="20"/>
              </w:rPr>
              <w:t xml:space="preserve">", по окончании - продляются или аннулируются. 5.Оплата за подключение объекта к сетям водоснабжения составит согласно "ставки тарифа за подключаемую (технологически присоединяемую) </w:t>
            </w:r>
            <w:proofErr w:type="spellStart"/>
            <w:r w:rsidRPr="00B246C9">
              <w:rPr>
                <w:color w:val="000000"/>
                <w:sz w:val="20"/>
                <w:szCs w:val="20"/>
              </w:rPr>
              <w:t>нугрузку</w:t>
            </w:r>
            <w:proofErr w:type="spellEnd"/>
            <w:r w:rsidRPr="00B246C9">
              <w:rPr>
                <w:color w:val="000000"/>
                <w:sz w:val="20"/>
                <w:szCs w:val="20"/>
              </w:rPr>
              <w:t xml:space="preserve"> в размере 29,529 </w:t>
            </w:r>
            <w:proofErr w:type="spellStart"/>
            <w:r w:rsidRPr="00B246C9">
              <w:rPr>
                <w:color w:val="000000"/>
                <w:sz w:val="20"/>
                <w:szCs w:val="20"/>
              </w:rPr>
              <w:t>тыс.руб</w:t>
            </w:r>
            <w:proofErr w:type="spellEnd"/>
            <w:r w:rsidRPr="00B246C9">
              <w:rPr>
                <w:color w:val="000000"/>
                <w:sz w:val="20"/>
                <w:szCs w:val="20"/>
              </w:rPr>
              <w:t xml:space="preserve"> с НДС 5% за 1 </w:t>
            </w:r>
            <w:proofErr w:type="spellStart"/>
            <w:r w:rsidRPr="00B246C9">
              <w:rPr>
                <w:color w:val="000000"/>
                <w:sz w:val="20"/>
                <w:szCs w:val="20"/>
              </w:rPr>
              <w:t>куб.м</w:t>
            </w:r>
            <w:proofErr w:type="spellEnd"/>
            <w:r w:rsidRPr="00B246C9">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01.01.2025г. и действует до 31.12.2025г.   Сведения АО "СГК-Новосибирск": возможность подключения объекта к тепловым сетям отсутствует.</w:t>
            </w:r>
          </w:p>
        </w:tc>
        <w:tc>
          <w:tcPr>
            <w:tcW w:w="225" w:type="dxa"/>
            <w:tcBorders>
              <w:top w:val="nil"/>
              <w:left w:val="nil"/>
              <w:bottom w:val="nil"/>
              <w:right w:val="nil"/>
            </w:tcBorders>
            <w:shd w:val="clear" w:color="auto" w:fill="auto"/>
            <w:noWrap/>
            <w:vAlign w:val="bottom"/>
            <w:hideMark/>
          </w:tcPr>
          <w:p w14:paraId="562E022E" w14:textId="77777777" w:rsidR="00B246C9" w:rsidRPr="00B246C9" w:rsidRDefault="00B246C9" w:rsidP="00B246C9">
            <w:pPr>
              <w:jc w:val="center"/>
              <w:rPr>
                <w:color w:val="000000"/>
                <w:sz w:val="20"/>
                <w:szCs w:val="20"/>
              </w:rPr>
            </w:pPr>
          </w:p>
        </w:tc>
      </w:tr>
      <w:tr w:rsidR="00CC1BA6" w:rsidRPr="00B246C9" w14:paraId="3D252021" w14:textId="77777777" w:rsidTr="00CC1BA6">
        <w:trPr>
          <w:trHeight w:val="6060"/>
        </w:trPr>
        <w:tc>
          <w:tcPr>
            <w:tcW w:w="317" w:type="dxa"/>
            <w:tcBorders>
              <w:top w:val="nil"/>
              <w:left w:val="nil"/>
              <w:bottom w:val="nil"/>
              <w:right w:val="nil"/>
            </w:tcBorders>
            <w:shd w:val="clear" w:color="auto" w:fill="auto"/>
            <w:noWrap/>
            <w:vAlign w:val="bottom"/>
            <w:hideMark/>
          </w:tcPr>
          <w:p w14:paraId="011B33E1"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0BA1ED1F" w14:textId="77777777" w:rsidR="00B246C9" w:rsidRPr="00B246C9" w:rsidRDefault="00B246C9" w:rsidP="00B246C9">
            <w:pPr>
              <w:jc w:val="center"/>
              <w:rPr>
                <w:color w:val="000000"/>
                <w:sz w:val="20"/>
                <w:szCs w:val="20"/>
              </w:rPr>
            </w:pPr>
            <w:r w:rsidRPr="00B246C9">
              <w:rPr>
                <w:color w:val="000000"/>
                <w:sz w:val="20"/>
                <w:szCs w:val="20"/>
              </w:rPr>
              <w:t>17</w:t>
            </w:r>
          </w:p>
        </w:tc>
        <w:tc>
          <w:tcPr>
            <w:tcW w:w="1820" w:type="dxa"/>
            <w:tcBorders>
              <w:top w:val="nil"/>
              <w:left w:val="nil"/>
              <w:bottom w:val="single" w:sz="4" w:space="0" w:color="auto"/>
              <w:right w:val="single" w:sz="4" w:space="0" w:color="auto"/>
            </w:tcBorders>
            <w:shd w:val="clear" w:color="auto" w:fill="auto"/>
            <w:noWrap/>
            <w:vAlign w:val="center"/>
            <w:hideMark/>
          </w:tcPr>
          <w:p w14:paraId="5E128272" w14:textId="77777777" w:rsidR="00B246C9" w:rsidRPr="00B246C9" w:rsidRDefault="00B246C9" w:rsidP="00B246C9">
            <w:pPr>
              <w:jc w:val="center"/>
              <w:rPr>
                <w:color w:val="000000"/>
                <w:sz w:val="20"/>
                <w:szCs w:val="20"/>
              </w:rPr>
            </w:pPr>
            <w:r w:rsidRPr="00B246C9">
              <w:rPr>
                <w:color w:val="000000"/>
                <w:sz w:val="20"/>
                <w:szCs w:val="20"/>
              </w:rPr>
              <w:t>54:34:010521:159</w:t>
            </w:r>
          </w:p>
        </w:tc>
        <w:tc>
          <w:tcPr>
            <w:tcW w:w="1835" w:type="dxa"/>
            <w:tcBorders>
              <w:top w:val="nil"/>
              <w:left w:val="nil"/>
              <w:bottom w:val="single" w:sz="4" w:space="0" w:color="auto"/>
              <w:right w:val="single" w:sz="4" w:space="0" w:color="auto"/>
            </w:tcBorders>
            <w:shd w:val="clear" w:color="auto" w:fill="auto"/>
            <w:vAlign w:val="center"/>
            <w:hideMark/>
          </w:tcPr>
          <w:p w14:paraId="07233FFF"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г. </w:t>
            </w:r>
            <w:proofErr w:type="gramStart"/>
            <w:r w:rsidRPr="00B246C9">
              <w:rPr>
                <w:color w:val="000000"/>
                <w:sz w:val="20"/>
                <w:szCs w:val="20"/>
              </w:rPr>
              <w:t xml:space="preserve">Куйбышев,   </w:t>
            </w:r>
            <w:proofErr w:type="gramEnd"/>
            <w:r w:rsidRPr="00B246C9">
              <w:rPr>
                <w:color w:val="000000"/>
                <w:sz w:val="20"/>
                <w:szCs w:val="20"/>
              </w:rPr>
              <w:t xml:space="preserve">               ул. Войкова</w:t>
            </w:r>
          </w:p>
        </w:tc>
        <w:tc>
          <w:tcPr>
            <w:tcW w:w="1861" w:type="dxa"/>
            <w:tcBorders>
              <w:top w:val="nil"/>
              <w:left w:val="nil"/>
              <w:bottom w:val="single" w:sz="4" w:space="0" w:color="auto"/>
              <w:right w:val="single" w:sz="4" w:space="0" w:color="auto"/>
            </w:tcBorders>
            <w:shd w:val="clear" w:color="auto" w:fill="auto"/>
            <w:vAlign w:val="center"/>
            <w:hideMark/>
          </w:tcPr>
          <w:p w14:paraId="6E5ADD12" w14:textId="77777777" w:rsidR="00B246C9" w:rsidRPr="00B246C9" w:rsidRDefault="00B246C9" w:rsidP="00B246C9">
            <w:pPr>
              <w:jc w:val="center"/>
              <w:rPr>
                <w:color w:val="000000"/>
                <w:sz w:val="20"/>
                <w:szCs w:val="20"/>
              </w:rPr>
            </w:pPr>
            <w:r w:rsidRPr="00B246C9">
              <w:rPr>
                <w:color w:val="000000"/>
                <w:sz w:val="20"/>
                <w:szCs w:val="20"/>
              </w:rPr>
              <w:t>для индивидуального жилищного строительства</w:t>
            </w:r>
          </w:p>
        </w:tc>
        <w:tc>
          <w:tcPr>
            <w:tcW w:w="3622" w:type="dxa"/>
            <w:tcBorders>
              <w:top w:val="nil"/>
              <w:left w:val="nil"/>
              <w:bottom w:val="single" w:sz="4" w:space="0" w:color="auto"/>
              <w:right w:val="single" w:sz="4" w:space="0" w:color="auto"/>
            </w:tcBorders>
            <w:shd w:val="clear" w:color="auto" w:fill="auto"/>
            <w:vAlign w:val="center"/>
            <w:hideMark/>
          </w:tcPr>
          <w:p w14:paraId="2EDFE7A9" w14:textId="77777777" w:rsidR="00B246C9" w:rsidRPr="00B246C9" w:rsidRDefault="00B246C9" w:rsidP="00B246C9">
            <w:pPr>
              <w:jc w:val="center"/>
              <w:rPr>
                <w:color w:val="000000"/>
                <w:sz w:val="20"/>
                <w:szCs w:val="20"/>
              </w:rPr>
            </w:pPr>
            <w:r w:rsidRPr="00B246C9">
              <w:rPr>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B246C9">
              <w:rPr>
                <w:color w:val="000000"/>
                <w:sz w:val="20"/>
                <w:szCs w:val="20"/>
              </w:rPr>
              <w:br/>
              <w:t>размещение гаражей для собственных нужд и хозяйственных построек</w:t>
            </w:r>
          </w:p>
        </w:tc>
        <w:tc>
          <w:tcPr>
            <w:tcW w:w="411" w:type="dxa"/>
            <w:tcBorders>
              <w:top w:val="nil"/>
              <w:left w:val="nil"/>
              <w:bottom w:val="single" w:sz="4" w:space="0" w:color="auto"/>
              <w:right w:val="single" w:sz="4" w:space="0" w:color="auto"/>
            </w:tcBorders>
            <w:shd w:val="clear" w:color="auto" w:fill="auto"/>
            <w:vAlign w:val="center"/>
            <w:hideMark/>
          </w:tcPr>
          <w:p w14:paraId="5EC71C6E" w14:textId="77777777" w:rsidR="00B246C9" w:rsidRPr="00B246C9" w:rsidRDefault="00B246C9" w:rsidP="00B246C9">
            <w:pPr>
              <w:jc w:val="center"/>
              <w:rPr>
                <w:color w:val="000000"/>
                <w:sz w:val="20"/>
                <w:szCs w:val="20"/>
              </w:rPr>
            </w:pPr>
            <w:r w:rsidRPr="00B246C9">
              <w:rPr>
                <w:color w:val="000000"/>
                <w:sz w:val="20"/>
                <w:szCs w:val="20"/>
              </w:rPr>
              <w:t>1000</w:t>
            </w:r>
          </w:p>
        </w:tc>
        <w:tc>
          <w:tcPr>
            <w:tcW w:w="4530" w:type="dxa"/>
            <w:tcBorders>
              <w:top w:val="nil"/>
              <w:left w:val="nil"/>
              <w:bottom w:val="single" w:sz="4" w:space="0" w:color="auto"/>
              <w:right w:val="single" w:sz="4" w:space="0" w:color="auto"/>
            </w:tcBorders>
            <w:shd w:val="clear" w:color="auto" w:fill="auto"/>
            <w:vAlign w:val="center"/>
            <w:hideMark/>
          </w:tcPr>
          <w:p w14:paraId="179A803B" w14:textId="77777777" w:rsidR="00B246C9" w:rsidRPr="00B246C9" w:rsidRDefault="00B246C9" w:rsidP="00B246C9">
            <w:pPr>
              <w:jc w:val="center"/>
              <w:rPr>
                <w:color w:val="000000"/>
                <w:sz w:val="20"/>
                <w:szCs w:val="20"/>
              </w:rPr>
            </w:pPr>
            <w:r w:rsidRPr="00B246C9">
              <w:rPr>
                <w:color w:val="000000"/>
                <w:sz w:val="20"/>
                <w:szCs w:val="20"/>
              </w:rPr>
              <w:t>Сведения МУП "</w:t>
            </w:r>
            <w:proofErr w:type="spellStart"/>
            <w:r w:rsidRPr="00B246C9">
              <w:rPr>
                <w:color w:val="000000"/>
                <w:sz w:val="20"/>
                <w:szCs w:val="20"/>
              </w:rPr>
              <w:t>Геострой</w:t>
            </w:r>
            <w:proofErr w:type="spellEnd"/>
            <w:r w:rsidRPr="00B246C9">
              <w:rPr>
                <w:color w:val="000000"/>
                <w:sz w:val="20"/>
                <w:szCs w:val="20"/>
              </w:rPr>
              <w:t xml:space="preserve">": в </w:t>
            </w:r>
            <w:proofErr w:type="spellStart"/>
            <w:r w:rsidRPr="00B246C9">
              <w:rPr>
                <w:color w:val="000000"/>
                <w:sz w:val="20"/>
                <w:szCs w:val="20"/>
              </w:rPr>
              <w:t>даном</w:t>
            </w:r>
            <w:proofErr w:type="spellEnd"/>
            <w:r w:rsidRPr="00B246C9">
              <w:rPr>
                <w:color w:val="000000"/>
                <w:sz w:val="20"/>
                <w:szCs w:val="20"/>
              </w:rPr>
              <w:t xml:space="preserve"> районе отсутствуют центральные сети </w:t>
            </w:r>
            <w:proofErr w:type="spellStart"/>
            <w:r w:rsidRPr="00B246C9">
              <w:rPr>
                <w:color w:val="000000"/>
                <w:sz w:val="20"/>
                <w:szCs w:val="20"/>
              </w:rPr>
              <w:t>канализации.Сведения</w:t>
            </w:r>
            <w:proofErr w:type="spellEnd"/>
            <w:r w:rsidRPr="00B246C9">
              <w:rPr>
                <w:color w:val="000000"/>
                <w:sz w:val="20"/>
                <w:szCs w:val="20"/>
              </w:rPr>
              <w:t xml:space="preserve"> МУП "</w:t>
            </w:r>
            <w:proofErr w:type="spellStart"/>
            <w:r w:rsidRPr="00B246C9">
              <w:rPr>
                <w:color w:val="000000"/>
                <w:sz w:val="20"/>
                <w:szCs w:val="20"/>
              </w:rPr>
              <w:t>Горводоканал</w:t>
            </w:r>
            <w:proofErr w:type="spellEnd"/>
            <w:r w:rsidRPr="00B246C9">
              <w:rPr>
                <w:color w:val="000000"/>
                <w:sz w:val="20"/>
                <w:szCs w:val="20"/>
              </w:rPr>
              <w:t xml:space="preserve">": 1. Точка подключения возможна от сетей водопровода ул. Клубничная находящихся на удалении от запрашиваемого земельного участка (наименьшее расстояние) ориентировочно 710 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B246C9">
              <w:rPr>
                <w:color w:val="000000"/>
                <w:sz w:val="20"/>
                <w:szCs w:val="20"/>
              </w:rPr>
              <w:t>заклчения</w:t>
            </w:r>
            <w:proofErr w:type="spellEnd"/>
            <w:r w:rsidRPr="00B246C9">
              <w:rPr>
                <w:color w:val="000000"/>
                <w:sz w:val="20"/>
                <w:szCs w:val="20"/>
              </w:rPr>
              <w:t xml:space="preserve"> Договора на подключение. 4. Технические условия действительны в течение 3-х лет с момента выдачи разрешения МУП "</w:t>
            </w:r>
            <w:proofErr w:type="spellStart"/>
            <w:r w:rsidRPr="00B246C9">
              <w:rPr>
                <w:color w:val="000000"/>
                <w:sz w:val="20"/>
                <w:szCs w:val="20"/>
              </w:rPr>
              <w:t>Горводоканал</w:t>
            </w:r>
            <w:proofErr w:type="spellEnd"/>
            <w:r w:rsidRPr="00B246C9">
              <w:rPr>
                <w:color w:val="000000"/>
                <w:sz w:val="20"/>
                <w:szCs w:val="20"/>
              </w:rPr>
              <w:t xml:space="preserve">", по окончании - продляются или аннулируются. 5.Оплата за подключение объекта к сетям водоснабжения составит согласно "ставки тарифа за подключаемую (технологически присоединяемую) </w:t>
            </w:r>
            <w:proofErr w:type="spellStart"/>
            <w:r w:rsidRPr="00B246C9">
              <w:rPr>
                <w:color w:val="000000"/>
                <w:sz w:val="20"/>
                <w:szCs w:val="20"/>
              </w:rPr>
              <w:t>нугрузку</w:t>
            </w:r>
            <w:proofErr w:type="spellEnd"/>
            <w:r w:rsidRPr="00B246C9">
              <w:rPr>
                <w:color w:val="000000"/>
                <w:sz w:val="20"/>
                <w:szCs w:val="20"/>
              </w:rPr>
              <w:t xml:space="preserve"> в размере 29,529 </w:t>
            </w:r>
            <w:proofErr w:type="spellStart"/>
            <w:r w:rsidRPr="00B246C9">
              <w:rPr>
                <w:color w:val="000000"/>
                <w:sz w:val="20"/>
                <w:szCs w:val="20"/>
              </w:rPr>
              <w:t>тыс.руб</w:t>
            </w:r>
            <w:proofErr w:type="spellEnd"/>
            <w:r w:rsidRPr="00B246C9">
              <w:rPr>
                <w:color w:val="000000"/>
                <w:sz w:val="20"/>
                <w:szCs w:val="20"/>
              </w:rPr>
              <w:t xml:space="preserve"> с НДС 5% за 1 </w:t>
            </w:r>
            <w:proofErr w:type="spellStart"/>
            <w:r w:rsidRPr="00B246C9">
              <w:rPr>
                <w:color w:val="000000"/>
                <w:sz w:val="20"/>
                <w:szCs w:val="20"/>
              </w:rPr>
              <w:t>куб.м</w:t>
            </w:r>
            <w:proofErr w:type="spellEnd"/>
            <w:r w:rsidRPr="00B246C9">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01.01.2025г. и действует до 31.12.2025г.   Сведения АО "СГК-Новосибирск": возможность подключения объекта к тепловым сетям отсутствует.</w:t>
            </w:r>
          </w:p>
        </w:tc>
        <w:tc>
          <w:tcPr>
            <w:tcW w:w="225" w:type="dxa"/>
            <w:tcBorders>
              <w:top w:val="nil"/>
              <w:left w:val="nil"/>
              <w:bottom w:val="nil"/>
              <w:right w:val="nil"/>
            </w:tcBorders>
            <w:shd w:val="clear" w:color="auto" w:fill="auto"/>
            <w:noWrap/>
            <w:vAlign w:val="bottom"/>
            <w:hideMark/>
          </w:tcPr>
          <w:p w14:paraId="1D3609DD" w14:textId="77777777" w:rsidR="00B246C9" w:rsidRPr="00B246C9" w:rsidRDefault="00B246C9" w:rsidP="00B246C9">
            <w:pPr>
              <w:jc w:val="center"/>
              <w:rPr>
                <w:color w:val="000000"/>
                <w:sz w:val="20"/>
                <w:szCs w:val="20"/>
              </w:rPr>
            </w:pPr>
          </w:p>
        </w:tc>
      </w:tr>
      <w:tr w:rsidR="00CC1BA6" w:rsidRPr="00B246C9" w14:paraId="324F2F96" w14:textId="77777777" w:rsidTr="00CC1BA6">
        <w:trPr>
          <w:trHeight w:val="6285"/>
        </w:trPr>
        <w:tc>
          <w:tcPr>
            <w:tcW w:w="317" w:type="dxa"/>
            <w:tcBorders>
              <w:top w:val="nil"/>
              <w:left w:val="nil"/>
              <w:bottom w:val="nil"/>
              <w:right w:val="nil"/>
            </w:tcBorders>
            <w:shd w:val="clear" w:color="auto" w:fill="auto"/>
            <w:noWrap/>
            <w:vAlign w:val="bottom"/>
            <w:hideMark/>
          </w:tcPr>
          <w:p w14:paraId="544E5858"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5CA01750" w14:textId="77777777" w:rsidR="00B246C9" w:rsidRPr="00B246C9" w:rsidRDefault="00B246C9" w:rsidP="00B246C9">
            <w:pPr>
              <w:jc w:val="center"/>
              <w:rPr>
                <w:color w:val="000000"/>
                <w:sz w:val="20"/>
                <w:szCs w:val="20"/>
              </w:rPr>
            </w:pPr>
            <w:r w:rsidRPr="00B246C9">
              <w:rPr>
                <w:color w:val="000000"/>
                <w:sz w:val="20"/>
                <w:szCs w:val="20"/>
              </w:rPr>
              <w:t>18</w:t>
            </w:r>
          </w:p>
        </w:tc>
        <w:tc>
          <w:tcPr>
            <w:tcW w:w="1820" w:type="dxa"/>
            <w:tcBorders>
              <w:top w:val="nil"/>
              <w:left w:val="nil"/>
              <w:bottom w:val="single" w:sz="4" w:space="0" w:color="auto"/>
              <w:right w:val="single" w:sz="4" w:space="0" w:color="auto"/>
            </w:tcBorders>
            <w:shd w:val="clear" w:color="auto" w:fill="auto"/>
            <w:noWrap/>
            <w:vAlign w:val="center"/>
            <w:hideMark/>
          </w:tcPr>
          <w:p w14:paraId="04AB2EC2" w14:textId="77777777" w:rsidR="00B246C9" w:rsidRPr="00B246C9" w:rsidRDefault="00B246C9" w:rsidP="00B246C9">
            <w:pPr>
              <w:jc w:val="center"/>
              <w:rPr>
                <w:color w:val="000000"/>
                <w:sz w:val="20"/>
                <w:szCs w:val="20"/>
              </w:rPr>
            </w:pPr>
            <w:r w:rsidRPr="00B246C9">
              <w:rPr>
                <w:color w:val="000000"/>
                <w:sz w:val="20"/>
                <w:szCs w:val="20"/>
              </w:rPr>
              <w:t>54:34:010521:160</w:t>
            </w:r>
          </w:p>
        </w:tc>
        <w:tc>
          <w:tcPr>
            <w:tcW w:w="1835" w:type="dxa"/>
            <w:tcBorders>
              <w:top w:val="nil"/>
              <w:left w:val="nil"/>
              <w:bottom w:val="single" w:sz="4" w:space="0" w:color="auto"/>
              <w:right w:val="single" w:sz="4" w:space="0" w:color="auto"/>
            </w:tcBorders>
            <w:shd w:val="clear" w:color="auto" w:fill="auto"/>
            <w:vAlign w:val="center"/>
            <w:hideMark/>
          </w:tcPr>
          <w:p w14:paraId="362D8206"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г. </w:t>
            </w:r>
            <w:proofErr w:type="gramStart"/>
            <w:r w:rsidRPr="00B246C9">
              <w:rPr>
                <w:color w:val="000000"/>
                <w:sz w:val="20"/>
                <w:szCs w:val="20"/>
              </w:rPr>
              <w:t xml:space="preserve">Куйбышев,   </w:t>
            </w:r>
            <w:proofErr w:type="gramEnd"/>
            <w:r w:rsidRPr="00B246C9">
              <w:rPr>
                <w:color w:val="000000"/>
                <w:sz w:val="20"/>
                <w:szCs w:val="20"/>
              </w:rPr>
              <w:t xml:space="preserve">               ул. Войкова</w:t>
            </w:r>
          </w:p>
        </w:tc>
        <w:tc>
          <w:tcPr>
            <w:tcW w:w="1861" w:type="dxa"/>
            <w:tcBorders>
              <w:top w:val="nil"/>
              <w:left w:val="nil"/>
              <w:bottom w:val="single" w:sz="4" w:space="0" w:color="auto"/>
              <w:right w:val="single" w:sz="4" w:space="0" w:color="auto"/>
            </w:tcBorders>
            <w:shd w:val="clear" w:color="auto" w:fill="auto"/>
            <w:vAlign w:val="center"/>
            <w:hideMark/>
          </w:tcPr>
          <w:p w14:paraId="0AE1E6D7" w14:textId="77777777" w:rsidR="00B246C9" w:rsidRPr="00B246C9" w:rsidRDefault="00B246C9" w:rsidP="00B246C9">
            <w:pPr>
              <w:jc w:val="center"/>
              <w:rPr>
                <w:color w:val="000000"/>
                <w:sz w:val="20"/>
                <w:szCs w:val="20"/>
              </w:rPr>
            </w:pPr>
            <w:r w:rsidRPr="00B246C9">
              <w:rPr>
                <w:color w:val="000000"/>
                <w:sz w:val="20"/>
                <w:szCs w:val="20"/>
              </w:rPr>
              <w:t>для индивидуального жилищного строительства</w:t>
            </w:r>
          </w:p>
        </w:tc>
        <w:tc>
          <w:tcPr>
            <w:tcW w:w="3622" w:type="dxa"/>
            <w:tcBorders>
              <w:top w:val="nil"/>
              <w:left w:val="nil"/>
              <w:bottom w:val="single" w:sz="4" w:space="0" w:color="auto"/>
              <w:right w:val="single" w:sz="4" w:space="0" w:color="auto"/>
            </w:tcBorders>
            <w:shd w:val="clear" w:color="auto" w:fill="auto"/>
            <w:vAlign w:val="center"/>
            <w:hideMark/>
          </w:tcPr>
          <w:p w14:paraId="17618499" w14:textId="77777777" w:rsidR="00B246C9" w:rsidRPr="00B246C9" w:rsidRDefault="00B246C9" w:rsidP="00B246C9">
            <w:pPr>
              <w:jc w:val="center"/>
              <w:rPr>
                <w:color w:val="000000"/>
                <w:sz w:val="20"/>
                <w:szCs w:val="20"/>
              </w:rPr>
            </w:pPr>
            <w:r w:rsidRPr="00B246C9">
              <w:rPr>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B246C9">
              <w:rPr>
                <w:color w:val="000000"/>
                <w:sz w:val="20"/>
                <w:szCs w:val="20"/>
              </w:rPr>
              <w:br/>
              <w:t>размещение гаражей для собственных нужд и хозяйственных построек</w:t>
            </w:r>
          </w:p>
        </w:tc>
        <w:tc>
          <w:tcPr>
            <w:tcW w:w="411" w:type="dxa"/>
            <w:tcBorders>
              <w:top w:val="nil"/>
              <w:left w:val="nil"/>
              <w:bottom w:val="single" w:sz="4" w:space="0" w:color="auto"/>
              <w:right w:val="single" w:sz="4" w:space="0" w:color="auto"/>
            </w:tcBorders>
            <w:shd w:val="clear" w:color="auto" w:fill="auto"/>
            <w:vAlign w:val="center"/>
            <w:hideMark/>
          </w:tcPr>
          <w:p w14:paraId="1328A7CB" w14:textId="77777777" w:rsidR="00B246C9" w:rsidRPr="00B246C9" w:rsidRDefault="00B246C9" w:rsidP="00B246C9">
            <w:pPr>
              <w:jc w:val="center"/>
              <w:rPr>
                <w:color w:val="000000"/>
                <w:sz w:val="20"/>
                <w:szCs w:val="20"/>
              </w:rPr>
            </w:pPr>
            <w:r w:rsidRPr="00B246C9">
              <w:rPr>
                <w:color w:val="000000"/>
                <w:sz w:val="20"/>
                <w:szCs w:val="20"/>
              </w:rPr>
              <w:t>1000</w:t>
            </w:r>
          </w:p>
        </w:tc>
        <w:tc>
          <w:tcPr>
            <w:tcW w:w="4530" w:type="dxa"/>
            <w:tcBorders>
              <w:top w:val="nil"/>
              <w:left w:val="nil"/>
              <w:bottom w:val="single" w:sz="4" w:space="0" w:color="auto"/>
              <w:right w:val="single" w:sz="4" w:space="0" w:color="auto"/>
            </w:tcBorders>
            <w:shd w:val="clear" w:color="auto" w:fill="auto"/>
            <w:vAlign w:val="center"/>
            <w:hideMark/>
          </w:tcPr>
          <w:p w14:paraId="19B9D1CB" w14:textId="77777777" w:rsidR="00B246C9" w:rsidRPr="00B246C9" w:rsidRDefault="00B246C9" w:rsidP="00B246C9">
            <w:pPr>
              <w:jc w:val="center"/>
              <w:rPr>
                <w:color w:val="000000"/>
                <w:sz w:val="20"/>
                <w:szCs w:val="20"/>
              </w:rPr>
            </w:pPr>
            <w:r w:rsidRPr="00B246C9">
              <w:rPr>
                <w:color w:val="000000"/>
                <w:sz w:val="20"/>
                <w:szCs w:val="20"/>
              </w:rPr>
              <w:t>Сведения МУП "</w:t>
            </w:r>
            <w:proofErr w:type="spellStart"/>
            <w:r w:rsidRPr="00B246C9">
              <w:rPr>
                <w:color w:val="000000"/>
                <w:sz w:val="20"/>
                <w:szCs w:val="20"/>
              </w:rPr>
              <w:t>Геострой</w:t>
            </w:r>
            <w:proofErr w:type="spellEnd"/>
            <w:r w:rsidRPr="00B246C9">
              <w:rPr>
                <w:color w:val="000000"/>
                <w:sz w:val="20"/>
                <w:szCs w:val="20"/>
              </w:rPr>
              <w:t xml:space="preserve">": в </w:t>
            </w:r>
            <w:proofErr w:type="spellStart"/>
            <w:r w:rsidRPr="00B246C9">
              <w:rPr>
                <w:color w:val="000000"/>
                <w:sz w:val="20"/>
                <w:szCs w:val="20"/>
              </w:rPr>
              <w:t>даном</w:t>
            </w:r>
            <w:proofErr w:type="spellEnd"/>
            <w:r w:rsidRPr="00B246C9">
              <w:rPr>
                <w:color w:val="000000"/>
                <w:sz w:val="20"/>
                <w:szCs w:val="20"/>
              </w:rPr>
              <w:t xml:space="preserve"> районе отсутствуют центральные сети </w:t>
            </w:r>
            <w:proofErr w:type="spellStart"/>
            <w:r w:rsidRPr="00B246C9">
              <w:rPr>
                <w:color w:val="000000"/>
                <w:sz w:val="20"/>
                <w:szCs w:val="20"/>
              </w:rPr>
              <w:t>канализации.Сведения</w:t>
            </w:r>
            <w:proofErr w:type="spellEnd"/>
            <w:r w:rsidRPr="00B246C9">
              <w:rPr>
                <w:color w:val="000000"/>
                <w:sz w:val="20"/>
                <w:szCs w:val="20"/>
              </w:rPr>
              <w:t xml:space="preserve"> МУП "</w:t>
            </w:r>
            <w:proofErr w:type="spellStart"/>
            <w:r w:rsidRPr="00B246C9">
              <w:rPr>
                <w:color w:val="000000"/>
                <w:sz w:val="20"/>
                <w:szCs w:val="20"/>
              </w:rPr>
              <w:t>Горводоканал</w:t>
            </w:r>
            <w:proofErr w:type="spellEnd"/>
            <w:r w:rsidRPr="00B246C9">
              <w:rPr>
                <w:color w:val="000000"/>
                <w:sz w:val="20"/>
                <w:szCs w:val="20"/>
              </w:rPr>
              <w:t xml:space="preserve">": 1. Точка подключения возможна от сетей водопровода ул. Клубничная находящихся на удалении от запрашиваемого земельного участка (наименьшее расстояние) ориентировочно 680 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B246C9">
              <w:rPr>
                <w:color w:val="000000"/>
                <w:sz w:val="20"/>
                <w:szCs w:val="20"/>
              </w:rPr>
              <w:t>заклчения</w:t>
            </w:r>
            <w:proofErr w:type="spellEnd"/>
            <w:r w:rsidRPr="00B246C9">
              <w:rPr>
                <w:color w:val="000000"/>
                <w:sz w:val="20"/>
                <w:szCs w:val="20"/>
              </w:rPr>
              <w:t xml:space="preserve"> Договора на подключение. 4. Технические условия действительны в течение 3-х лет с момента выдачи разрешения МУП "</w:t>
            </w:r>
            <w:proofErr w:type="spellStart"/>
            <w:r w:rsidRPr="00B246C9">
              <w:rPr>
                <w:color w:val="000000"/>
                <w:sz w:val="20"/>
                <w:szCs w:val="20"/>
              </w:rPr>
              <w:t>Горводоканал</w:t>
            </w:r>
            <w:proofErr w:type="spellEnd"/>
            <w:r w:rsidRPr="00B246C9">
              <w:rPr>
                <w:color w:val="000000"/>
                <w:sz w:val="20"/>
                <w:szCs w:val="20"/>
              </w:rPr>
              <w:t xml:space="preserve">", по окончании - продляются или аннулируются. 5.Оплата за подключение объекта к сетям водоснабжения составит согласно "ставки тарифа за подключаемую (технологически присоединяемую) </w:t>
            </w:r>
            <w:proofErr w:type="spellStart"/>
            <w:r w:rsidRPr="00B246C9">
              <w:rPr>
                <w:color w:val="000000"/>
                <w:sz w:val="20"/>
                <w:szCs w:val="20"/>
              </w:rPr>
              <w:t>нугрузку</w:t>
            </w:r>
            <w:proofErr w:type="spellEnd"/>
            <w:r w:rsidRPr="00B246C9">
              <w:rPr>
                <w:color w:val="000000"/>
                <w:sz w:val="20"/>
                <w:szCs w:val="20"/>
              </w:rPr>
              <w:t xml:space="preserve"> в размере 29,529 </w:t>
            </w:r>
            <w:proofErr w:type="spellStart"/>
            <w:r w:rsidRPr="00B246C9">
              <w:rPr>
                <w:color w:val="000000"/>
                <w:sz w:val="20"/>
                <w:szCs w:val="20"/>
              </w:rPr>
              <w:t>тыс.руб</w:t>
            </w:r>
            <w:proofErr w:type="spellEnd"/>
            <w:r w:rsidRPr="00B246C9">
              <w:rPr>
                <w:color w:val="000000"/>
                <w:sz w:val="20"/>
                <w:szCs w:val="20"/>
              </w:rPr>
              <w:t xml:space="preserve"> с НДС 5% за 1 </w:t>
            </w:r>
            <w:proofErr w:type="spellStart"/>
            <w:r w:rsidRPr="00B246C9">
              <w:rPr>
                <w:color w:val="000000"/>
                <w:sz w:val="20"/>
                <w:szCs w:val="20"/>
              </w:rPr>
              <w:t>куб.м</w:t>
            </w:r>
            <w:proofErr w:type="spellEnd"/>
            <w:r w:rsidRPr="00B246C9">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01.01.2025г. и действует до 31.12.2025г.   Сведения АО "СГК-Новосибирск": возможность подключения объекта к тепловым сетям отсутствует.</w:t>
            </w:r>
          </w:p>
        </w:tc>
        <w:tc>
          <w:tcPr>
            <w:tcW w:w="225" w:type="dxa"/>
            <w:tcBorders>
              <w:top w:val="nil"/>
              <w:left w:val="nil"/>
              <w:bottom w:val="nil"/>
              <w:right w:val="nil"/>
            </w:tcBorders>
            <w:shd w:val="clear" w:color="auto" w:fill="auto"/>
            <w:noWrap/>
            <w:vAlign w:val="bottom"/>
            <w:hideMark/>
          </w:tcPr>
          <w:p w14:paraId="08B21152" w14:textId="77777777" w:rsidR="00B246C9" w:rsidRPr="00B246C9" w:rsidRDefault="00B246C9" w:rsidP="00B246C9">
            <w:pPr>
              <w:jc w:val="center"/>
              <w:rPr>
                <w:color w:val="000000"/>
                <w:sz w:val="20"/>
                <w:szCs w:val="20"/>
              </w:rPr>
            </w:pPr>
          </w:p>
        </w:tc>
      </w:tr>
      <w:tr w:rsidR="00CC1BA6" w:rsidRPr="00B246C9" w14:paraId="37D7DC2A" w14:textId="77777777" w:rsidTr="00CC1BA6">
        <w:trPr>
          <w:trHeight w:val="6150"/>
        </w:trPr>
        <w:tc>
          <w:tcPr>
            <w:tcW w:w="317" w:type="dxa"/>
            <w:tcBorders>
              <w:top w:val="nil"/>
              <w:left w:val="nil"/>
              <w:bottom w:val="nil"/>
              <w:right w:val="nil"/>
            </w:tcBorders>
            <w:shd w:val="clear" w:color="auto" w:fill="auto"/>
            <w:noWrap/>
            <w:vAlign w:val="bottom"/>
            <w:hideMark/>
          </w:tcPr>
          <w:p w14:paraId="22E15B32"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3A744E81" w14:textId="77777777" w:rsidR="00B246C9" w:rsidRPr="00B246C9" w:rsidRDefault="00B246C9" w:rsidP="00B246C9">
            <w:pPr>
              <w:jc w:val="center"/>
              <w:rPr>
                <w:color w:val="000000"/>
                <w:sz w:val="20"/>
                <w:szCs w:val="20"/>
              </w:rPr>
            </w:pPr>
            <w:r w:rsidRPr="00B246C9">
              <w:rPr>
                <w:color w:val="000000"/>
                <w:sz w:val="20"/>
                <w:szCs w:val="20"/>
              </w:rPr>
              <w:t>19</w:t>
            </w:r>
          </w:p>
        </w:tc>
        <w:tc>
          <w:tcPr>
            <w:tcW w:w="1820" w:type="dxa"/>
            <w:tcBorders>
              <w:top w:val="nil"/>
              <w:left w:val="nil"/>
              <w:bottom w:val="single" w:sz="4" w:space="0" w:color="auto"/>
              <w:right w:val="single" w:sz="4" w:space="0" w:color="auto"/>
            </w:tcBorders>
            <w:shd w:val="clear" w:color="auto" w:fill="auto"/>
            <w:noWrap/>
            <w:vAlign w:val="center"/>
            <w:hideMark/>
          </w:tcPr>
          <w:p w14:paraId="1AF46D54" w14:textId="77777777" w:rsidR="00B246C9" w:rsidRPr="00B246C9" w:rsidRDefault="00B246C9" w:rsidP="00B246C9">
            <w:pPr>
              <w:jc w:val="center"/>
              <w:rPr>
                <w:color w:val="000000"/>
                <w:sz w:val="20"/>
                <w:szCs w:val="20"/>
              </w:rPr>
            </w:pPr>
            <w:r w:rsidRPr="00B246C9">
              <w:rPr>
                <w:color w:val="000000"/>
                <w:sz w:val="20"/>
                <w:szCs w:val="20"/>
              </w:rPr>
              <w:t>54:34:010521:161</w:t>
            </w:r>
          </w:p>
        </w:tc>
        <w:tc>
          <w:tcPr>
            <w:tcW w:w="1835" w:type="dxa"/>
            <w:tcBorders>
              <w:top w:val="nil"/>
              <w:left w:val="nil"/>
              <w:bottom w:val="single" w:sz="4" w:space="0" w:color="auto"/>
              <w:right w:val="single" w:sz="4" w:space="0" w:color="auto"/>
            </w:tcBorders>
            <w:shd w:val="clear" w:color="auto" w:fill="auto"/>
            <w:vAlign w:val="center"/>
            <w:hideMark/>
          </w:tcPr>
          <w:p w14:paraId="2E12E76A"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г. </w:t>
            </w:r>
            <w:proofErr w:type="gramStart"/>
            <w:r w:rsidRPr="00B246C9">
              <w:rPr>
                <w:color w:val="000000"/>
                <w:sz w:val="20"/>
                <w:szCs w:val="20"/>
              </w:rPr>
              <w:t xml:space="preserve">Куйбышев,   </w:t>
            </w:r>
            <w:proofErr w:type="gramEnd"/>
            <w:r w:rsidRPr="00B246C9">
              <w:rPr>
                <w:color w:val="000000"/>
                <w:sz w:val="20"/>
                <w:szCs w:val="20"/>
              </w:rPr>
              <w:t xml:space="preserve">               ул. Войкова</w:t>
            </w:r>
          </w:p>
        </w:tc>
        <w:tc>
          <w:tcPr>
            <w:tcW w:w="1861" w:type="dxa"/>
            <w:tcBorders>
              <w:top w:val="nil"/>
              <w:left w:val="nil"/>
              <w:bottom w:val="single" w:sz="4" w:space="0" w:color="auto"/>
              <w:right w:val="single" w:sz="4" w:space="0" w:color="auto"/>
            </w:tcBorders>
            <w:shd w:val="clear" w:color="auto" w:fill="auto"/>
            <w:vAlign w:val="center"/>
            <w:hideMark/>
          </w:tcPr>
          <w:p w14:paraId="26449451" w14:textId="77777777" w:rsidR="00B246C9" w:rsidRPr="00B246C9" w:rsidRDefault="00B246C9" w:rsidP="00B246C9">
            <w:pPr>
              <w:jc w:val="center"/>
              <w:rPr>
                <w:color w:val="000000"/>
                <w:sz w:val="20"/>
                <w:szCs w:val="20"/>
              </w:rPr>
            </w:pPr>
            <w:r w:rsidRPr="00B246C9">
              <w:rPr>
                <w:color w:val="000000"/>
                <w:sz w:val="20"/>
                <w:szCs w:val="20"/>
              </w:rPr>
              <w:t>для индивидуального жилищного строительства</w:t>
            </w:r>
          </w:p>
        </w:tc>
        <w:tc>
          <w:tcPr>
            <w:tcW w:w="3622" w:type="dxa"/>
            <w:tcBorders>
              <w:top w:val="nil"/>
              <w:left w:val="nil"/>
              <w:bottom w:val="single" w:sz="4" w:space="0" w:color="auto"/>
              <w:right w:val="single" w:sz="4" w:space="0" w:color="auto"/>
            </w:tcBorders>
            <w:shd w:val="clear" w:color="auto" w:fill="auto"/>
            <w:vAlign w:val="center"/>
            <w:hideMark/>
          </w:tcPr>
          <w:p w14:paraId="2FFAB3DB" w14:textId="77777777" w:rsidR="00B246C9" w:rsidRPr="00B246C9" w:rsidRDefault="00B246C9" w:rsidP="00B246C9">
            <w:pPr>
              <w:jc w:val="center"/>
              <w:rPr>
                <w:color w:val="000000"/>
                <w:sz w:val="20"/>
                <w:szCs w:val="20"/>
              </w:rPr>
            </w:pPr>
            <w:r w:rsidRPr="00B246C9">
              <w:rPr>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B246C9">
              <w:rPr>
                <w:color w:val="000000"/>
                <w:sz w:val="20"/>
                <w:szCs w:val="20"/>
              </w:rPr>
              <w:br/>
              <w:t>размещение гаражей для собственных нужд и хозяйственных построек</w:t>
            </w:r>
          </w:p>
        </w:tc>
        <w:tc>
          <w:tcPr>
            <w:tcW w:w="411" w:type="dxa"/>
            <w:tcBorders>
              <w:top w:val="nil"/>
              <w:left w:val="nil"/>
              <w:bottom w:val="single" w:sz="4" w:space="0" w:color="auto"/>
              <w:right w:val="single" w:sz="4" w:space="0" w:color="auto"/>
            </w:tcBorders>
            <w:shd w:val="clear" w:color="auto" w:fill="auto"/>
            <w:vAlign w:val="center"/>
            <w:hideMark/>
          </w:tcPr>
          <w:p w14:paraId="3FD29686" w14:textId="77777777" w:rsidR="00B246C9" w:rsidRPr="00B246C9" w:rsidRDefault="00B246C9" w:rsidP="00B246C9">
            <w:pPr>
              <w:jc w:val="center"/>
              <w:rPr>
                <w:color w:val="000000"/>
                <w:sz w:val="20"/>
                <w:szCs w:val="20"/>
              </w:rPr>
            </w:pPr>
            <w:r w:rsidRPr="00B246C9">
              <w:rPr>
                <w:color w:val="000000"/>
                <w:sz w:val="20"/>
                <w:szCs w:val="20"/>
              </w:rPr>
              <w:t>1000</w:t>
            </w:r>
          </w:p>
        </w:tc>
        <w:tc>
          <w:tcPr>
            <w:tcW w:w="4530" w:type="dxa"/>
            <w:tcBorders>
              <w:top w:val="nil"/>
              <w:left w:val="nil"/>
              <w:bottom w:val="single" w:sz="4" w:space="0" w:color="auto"/>
              <w:right w:val="single" w:sz="4" w:space="0" w:color="auto"/>
            </w:tcBorders>
            <w:shd w:val="clear" w:color="auto" w:fill="auto"/>
            <w:vAlign w:val="center"/>
            <w:hideMark/>
          </w:tcPr>
          <w:p w14:paraId="0CE574D7" w14:textId="77777777" w:rsidR="00B246C9" w:rsidRPr="00B246C9" w:rsidRDefault="00B246C9" w:rsidP="00B246C9">
            <w:pPr>
              <w:jc w:val="center"/>
              <w:rPr>
                <w:color w:val="000000"/>
                <w:sz w:val="20"/>
                <w:szCs w:val="20"/>
              </w:rPr>
            </w:pPr>
            <w:r w:rsidRPr="00B246C9">
              <w:rPr>
                <w:color w:val="000000"/>
                <w:sz w:val="20"/>
                <w:szCs w:val="20"/>
              </w:rPr>
              <w:t>Сведения МУП "</w:t>
            </w:r>
            <w:proofErr w:type="spellStart"/>
            <w:r w:rsidRPr="00B246C9">
              <w:rPr>
                <w:color w:val="000000"/>
                <w:sz w:val="20"/>
                <w:szCs w:val="20"/>
              </w:rPr>
              <w:t>Геострой</w:t>
            </w:r>
            <w:proofErr w:type="spellEnd"/>
            <w:r w:rsidRPr="00B246C9">
              <w:rPr>
                <w:color w:val="000000"/>
                <w:sz w:val="20"/>
                <w:szCs w:val="20"/>
              </w:rPr>
              <w:t xml:space="preserve">": в </w:t>
            </w:r>
            <w:proofErr w:type="spellStart"/>
            <w:r w:rsidRPr="00B246C9">
              <w:rPr>
                <w:color w:val="000000"/>
                <w:sz w:val="20"/>
                <w:szCs w:val="20"/>
              </w:rPr>
              <w:t>даном</w:t>
            </w:r>
            <w:proofErr w:type="spellEnd"/>
            <w:r w:rsidRPr="00B246C9">
              <w:rPr>
                <w:color w:val="000000"/>
                <w:sz w:val="20"/>
                <w:szCs w:val="20"/>
              </w:rPr>
              <w:t xml:space="preserve"> районе отсутствуют центральные сети </w:t>
            </w:r>
            <w:proofErr w:type="spellStart"/>
            <w:r w:rsidRPr="00B246C9">
              <w:rPr>
                <w:color w:val="000000"/>
                <w:sz w:val="20"/>
                <w:szCs w:val="20"/>
              </w:rPr>
              <w:t>канализации.Сведения</w:t>
            </w:r>
            <w:proofErr w:type="spellEnd"/>
            <w:r w:rsidRPr="00B246C9">
              <w:rPr>
                <w:color w:val="000000"/>
                <w:sz w:val="20"/>
                <w:szCs w:val="20"/>
              </w:rPr>
              <w:t xml:space="preserve"> МУП "</w:t>
            </w:r>
            <w:proofErr w:type="spellStart"/>
            <w:r w:rsidRPr="00B246C9">
              <w:rPr>
                <w:color w:val="000000"/>
                <w:sz w:val="20"/>
                <w:szCs w:val="20"/>
              </w:rPr>
              <w:t>Горводоканал</w:t>
            </w:r>
            <w:proofErr w:type="spellEnd"/>
            <w:r w:rsidRPr="00B246C9">
              <w:rPr>
                <w:color w:val="000000"/>
                <w:sz w:val="20"/>
                <w:szCs w:val="20"/>
              </w:rPr>
              <w:t xml:space="preserve">": 1. Точка подключения возможна от сетей водопровода ул. Клубничная находящихся на удалении от запрашиваемого земельного участка (наименьшее расстояние) ориентировочно 650 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B246C9">
              <w:rPr>
                <w:color w:val="000000"/>
                <w:sz w:val="20"/>
                <w:szCs w:val="20"/>
              </w:rPr>
              <w:t>заклчения</w:t>
            </w:r>
            <w:proofErr w:type="spellEnd"/>
            <w:r w:rsidRPr="00B246C9">
              <w:rPr>
                <w:color w:val="000000"/>
                <w:sz w:val="20"/>
                <w:szCs w:val="20"/>
              </w:rPr>
              <w:t xml:space="preserve"> Договора на подключение. 4. Технические условия действительны в течение 3-х лет с момента выдачи разрешения МУП "</w:t>
            </w:r>
            <w:proofErr w:type="spellStart"/>
            <w:r w:rsidRPr="00B246C9">
              <w:rPr>
                <w:color w:val="000000"/>
                <w:sz w:val="20"/>
                <w:szCs w:val="20"/>
              </w:rPr>
              <w:t>Горводоканал</w:t>
            </w:r>
            <w:proofErr w:type="spellEnd"/>
            <w:r w:rsidRPr="00B246C9">
              <w:rPr>
                <w:color w:val="000000"/>
                <w:sz w:val="20"/>
                <w:szCs w:val="20"/>
              </w:rPr>
              <w:t xml:space="preserve">", по окончании - продляются или аннулируются. 5.Оплата за подключение объекта к сетям водоснабжения составит согласно "ставки тарифа за подключаемую (технологически присоединяемую) </w:t>
            </w:r>
            <w:proofErr w:type="spellStart"/>
            <w:r w:rsidRPr="00B246C9">
              <w:rPr>
                <w:color w:val="000000"/>
                <w:sz w:val="20"/>
                <w:szCs w:val="20"/>
              </w:rPr>
              <w:t>нугрузку</w:t>
            </w:r>
            <w:proofErr w:type="spellEnd"/>
            <w:r w:rsidRPr="00B246C9">
              <w:rPr>
                <w:color w:val="000000"/>
                <w:sz w:val="20"/>
                <w:szCs w:val="20"/>
              </w:rPr>
              <w:t xml:space="preserve"> в размере 29,529 </w:t>
            </w:r>
            <w:proofErr w:type="spellStart"/>
            <w:r w:rsidRPr="00B246C9">
              <w:rPr>
                <w:color w:val="000000"/>
                <w:sz w:val="20"/>
                <w:szCs w:val="20"/>
              </w:rPr>
              <w:t>тыс.руб</w:t>
            </w:r>
            <w:proofErr w:type="spellEnd"/>
            <w:r w:rsidRPr="00B246C9">
              <w:rPr>
                <w:color w:val="000000"/>
                <w:sz w:val="20"/>
                <w:szCs w:val="20"/>
              </w:rPr>
              <w:t xml:space="preserve"> с НДС 5% за 1 </w:t>
            </w:r>
            <w:proofErr w:type="spellStart"/>
            <w:r w:rsidRPr="00B246C9">
              <w:rPr>
                <w:color w:val="000000"/>
                <w:sz w:val="20"/>
                <w:szCs w:val="20"/>
              </w:rPr>
              <w:t>куб.м</w:t>
            </w:r>
            <w:proofErr w:type="spellEnd"/>
            <w:r w:rsidRPr="00B246C9">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01.01.2025г. и действует до 31.12.2025г.   Сведения АО "СГК-Новосибирск": возможность подключения объекта к тепловым сетям отсутствует.</w:t>
            </w:r>
          </w:p>
        </w:tc>
        <w:tc>
          <w:tcPr>
            <w:tcW w:w="225" w:type="dxa"/>
            <w:tcBorders>
              <w:top w:val="nil"/>
              <w:left w:val="nil"/>
              <w:bottom w:val="nil"/>
              <w:right w:val="nil"/>
            </w:tcBorders>
            <w:shd w:val="clear" w:color="auto" w:fill="auto"/>
            <w:noWrap/>
            <w:vAlign w:val="bottom"/>
            <w:hideMark/>
          </w:tcPr>
          <w:p w14:paraId="59C00DA2" w14:textId="77777777" w:rsidR="00B246C9" w:rsidRPr="00B246C9" w:rsidRDefault="00B246C9" w:rsidP="00B246C9">
            <w:pPr>
              <w:jc w:val="center"/>
              <w:rPr>
                <w:color w:val="000000"/>
                <w:sz w:val="20"/>
                <w:szCs w:val="20"/>
              </w:rPr>
            </w:pPr>
          </w:p>
        </w:tc>
      </w:tr>
      <w:tr w:rsidR="00CC1BA6" w:rsidRPr="00B246C9" w14:paraId="13AA2A4D" w14:textId="77777777" w:rsidTr="00CC1BA6">
        <w:trPr>
          <w:trHeight w:val="6285"/>
        </w:trPr>
        <w:tc>
          <w:tcPr>
            <w:tcW w:w="317" w:type="dxa"/>
            <w:tcBorders>
              <w:top w:val="nil"/>
              <w:left w:val="nil"/>
              <w:bottom w:val="nil"/>
              <w:right w:val="nil"/>
            </w:tcBorders>
            <w:shd w:val="clear" w:color="auto" w:fill="auto"/>
            <w:noWrap/>
            <w:vAlign w:val="bottom"/>
            <w:hideMark/>
          </w:tcPr>
          <w:p w14:paraId="6F2608B4"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2128CC3E" w14:textId="77777777" w:rsidR="00B246C9" w:rsidRPr="00B246C9" w:rsidRDefault="00B246C9" w:rsidP="00B246C9">
            <w:pPr>
              <w:jc w:val="center"/>
              <w:rPr>
                <w:color w:val="000000"/>
                <w:sz w:val="20"/>
                <w:szCs w:val="20"/>
              </w:rPr>
            </w:pPr>
            <w:r w:rsidRPr="00B246C9">
              <w:rPr>
                <w:color w:val="000000"/>
                <w:sz w:val="20"/>
                <w:szCs w:val="20"/>
              </w:rPr>
              <w:t>20</w:t>
            </w:r>
          </w:p>
        </w:tc>
        <w:tc>
          <w:tcPr>
            <w:tcW w:w="1820" w:type="dxa"/>
            <w:tcBorders>
              <w:top w:val="nil"/>
              <w:left w:val="nil"/>
              <w:bottom w:val="single" w:sz="4" w:space="0" w:color="auto"/>
              <w:right w:val="single" w:sz="4" w:space="0" w:color="auto"/>
            </w:tcBorders>
            <w:shd w:val="clear" w:color="auto" w:fill="auto"/>
            <w:noWrap/>
            <w:vAlign w:val="center"/>
            <w:hideMark/>
          </w:tcPr>
          <w:p w14:paraId="35301AE6" w14:textId="77777777" w:rsidR="00B246C9" w:rsidRPr="00B246C9" w:rsidRDefault="00B246C9" w:rsidP="00B246C9">
            <w:pPr>
              <w:jc w:val="center"/>
              <w:rPr>
                <w:color w:val="000000"/>
                <w:sz w:val="20"/>
                <w:szCs w:val="20"/>
              </w:rPr>
            </w:pPr>
            <w:r w:rsidRPr="00B246C9">
              <w:rPr>
                <w:color w:val="000000"/>
                <w:sz w:val="20"/>
                <w:szCs w:val="20"/>
              </w:rPr>
              <w:t>54:34:010521:162</w:t>
            </w:r>
          </w:p>
        </w:tc>
        <w:tc>
          <w:tcPr>
            <w:tcW w:w="1835" w:type="dxa"/>
            <w:tcBorders>
              <w:top w:val="nil"/>
              <w:left w:val="nil"/>
              <w:bottom w:val="single" w:sz="4" w:space="0" w:color="auto"/>
              <w:right w:val="single" w:sz="4" w:space="0" w:color="auto"/>
            </w:tcBorders>
            <w:shd w:val="clear" w:color="auto" w:fill="auto"/>
            <w:vAlign w:val="center"/>
            <w:hideMark/>
          </w:tcPr>
          <w:p w14:paraId="1184C220"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г. </w:t>
            </w:r>
            <w:proofErr w:type="gramStart"/>
            <w:r w:rsidRPr="00B246C9">
              <w:rPr>
                <w:color w:val="000000"/>
                <w:sz w:val="20"/>
                <w:szCs w:val="20"/>
              </w:rPr>
              <w:t xml:space="preserve">Куйбышев,   </w:t>
            </w:r>
            <w:proofErr w:type="gramEnd"/>
            <w:r w:rsidRPr="00B246C9">
              <w:rPr>
                <w:color w:val="000000"/>
                <w:sz w:val="20"/>
                <w:szCs w:val="20"/>
              </w:rPr>
              <w:t xml:space="preserve">               ул. Войкова</w:t>
            </w:r>
          </w:p>
        </w:tc>
        <w:tc>
          <w:tcPr>
            <w:tcW w:w="1861" w:type="dxa"/>
            <w:tcBorders>
              <w:top w:val="nil"/>
              <w:left w:val="nil"/>
              <w:bottom w:val="single" w:sz="4" w:space="0" w:color="auto"/>
              <w:right w:val="single" w:sz="4" w:space="0" w:color="auto"/>
            </w:tcBorders>
            <w:shd w:val="clear" w:color="auto" w:fill="auto"/>
            <w:vAlign w:val="center"/>
            <w:hideMark/>
          </w:tcPr>
          <w:p w14:paraId="2D17ED90" w14:textId="77777777" w:rsidR="00B246C9" w:rsidRPr="00B246C9" w:rsidRDefault="00B246C9" w:rsidP="00B246C9">
            <w:pPr>
              <w:jc w:val="center"/>
              <w:rPr>
                <w:color w:val="000000"/>
                <w:sz w:val="20"/>
                <w:szCs w:val="20"/>
              </w:rPr>
            </w:pPr>
            <w:r w:rsidRPr="00B246C9">
              <w:rPr>
                <w:color w:val="000000"/>
                <w:sz w:val="20"/>
                <w:szCs w:val="20"/>
              </w:rPr>
              <w:t>для индивидуального жилищного строительства</w:t>
            </w:r>
          </w:p>
        </w:tc>
        <w:tc>
          <w:tcPr>
            <w:tcW w:w="3622" w:type="dxa"/>
            <w:tcBorders>
              <w:top w:val="nil"/>
              <w:left w:val="nil"/>
              <w:bottom w:val="single" w:sz="4" w:space="0" w:color="auto"/>
              <w:right w:val="single" w:sz="4" w:space="0" w:color="auto"/>
            </w:tcBorders>
            <w:shd w:val="clear" w:color="auto" w:fill="auto"/>
            <w:vAlign w:val="center"/>
            <w:hideMark/>
          </w:tcPr>
          <w:p w14:paraId="0A018009" w14:textId="77777777" w:rsidR="00B246C9" w:rsidRPr="00B246C9" w:rsidRDefault="00B246C9" w:rsidP="00B246C9">
            <w:pPr>
              <w:jc w:val="center"/>
              <w:rPr>
                <w:color w:val="000000"/>
                <w:sz w:val="20"/>
                <w:szCs w:val="20"/>
              </w:rPr>
            </w:pPr>
            <w:r w:rsidRPr="00B246C9">
              <w:rPr>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B246C9">
              <w:rPr>
                <w:color w:val="000000"/>
                <w:sz w:val="20"/>
                <w:szCs w:val="20"/>
              </w:rPr>
              <w:br/>
              <w:t>размещение гаражей для собственных нужд и хозяйственных построек</w:t>
            </w:r>
          </w:p>
        </w:tc>
        <w:tc>
          <w:tcPr>
            <w:tcW w:w="411" w:type="dxa"/>
            <w:tcBorders>
              <w:top w:val="nil"/>
              <w:left w:val="nil"/>
              <w:bottom w:val="single" w:sz="4" w:space="0" w:color="auto"/>
              <w:right w:val="single" w:sz="4" w:space="0" w:color="auto"/>
            </w:tcBorders>
            <w:shd w:val="clear" w:color="auto" w:fill="auto"/>
            <w:vAlign w:val="center"/>
            <w:hideMark/>
          </w:tcPr>
          <w:p w14:paraId="7699A11F" w14:textId="77777777" w:rsidR="00B246C9" w:rsidRPr="00B246C9" w:rsidRDefault="00B246C9" w:rsidP="00B246C9">
            <w:pPr>
              <w:jc w:val="center"/>
              <w:rPr>
                <w:color w:val="000000"/>
                <w:sz w:val="20"/>
                <w:szCs w:val="20"/>
              </w:rPr>
            </w:pPr>
            <w:r w:rsidRPr="00B246C9">
              <w:rPr>
                <w:color w:val="000000"/>
                <w:sz w:val="20"/>
                <w:szCs w:val="20"/>
              </w:rPr>
              <w:t>1000</w:t>
            </w:r>
          </w:p>
        </w:tc>
        <w:tc>
          <w:tcPr>
            <w:tcW w:w="4530" w:type="dxa"/>
            <w:tcBorders>
              <w:top w:val="nil"/>
              <w:left w:val="nil"/>
              <w:bottom w:val="single" w:sz="4" w:space="0" w:color="auto"/>
              <w:right w:val="single" w:sz="4" w:space="0" w:color="auto"/>
            </w:tcBorders>
            <w:shd w:val="clear" w:color="auto" w:fill="auto"/>
            <w:vAlign w:val="center"/>
            <w:hideMark/>
          </w:tcPr>
          <w:p w14:paraId="7EC729E1" w14:textId="77777777" w:rsidR="00B246C9" w:rsidRPr="00B246C9" w:rsidRDefault="00B246C9" w:rsidP="00B246C9">
            <w:pPr>
              <w:jc w:val="center"/>
              <w:rPr>
                <w:color w:val="000000"/>
                <w:sz w:val="20"/>
                <w:szCs w:val="20"/>
              </w:rPr>
            </w:pPr>
            <w:r w:rsidRPr="00B246C9">
              <w:rPr>
                <w:color w:val="000000"/>
                <w:sz w:val="20"/>
                <w:szCs w:val="20"/>
              </w:rPr>
              <w:t>Сведения МУП "</w:t>
            </w:r>
            <w:proofErr w:type="spellStart"/>
            <w:r w:rsidRPr="00B246C9">
              <w:rPr>
                <w:color w:val="000000"/>
                <w:sz w:val="20"/>
                <w:szCs w:val="20"/>
              </w:rPr>
              <w:t>Геострой</w:t>
            </w:r>
            <w:proofErr w:type="spellEnd"/>
            <w:r w:rsidRPr="00B246C9">
              <w:rPr>
                <w:color w:val="000000"/>
                <w:sz w:val="20"/>
                <w:szCs w:val="20"/>
              </w:rPr>
              <w:t xml:space="preserve">": в </w:t>
            </w:r>
            <w:proofErr w:type="spellStart"/>
            <w:r w:rsidRPr="00B246C9">
              <w:rPr>
                <w:color w:val="000000"/>
                <w:sz w:val="20"/>
                <w:szCs w:val="20"/>
              </w:rPr>
              <w:t>даном</w:t>
            </w:r>
            <w:proofErr w:type="spellEnd"/>
            <w:r w:rsidRPr="00B246C9">
              <w:rPr>
                <w:color w:val="000000"/>
                <w:sz w:val="20"/>
                <w:szCs w:val="20"/>
              </w:rPr>
              <w:t xml:space="preserve"> районе отсутствуют центральные сети </w:t>
            </w:r>
            <w:proofErr w:type="spellStart"/>
            <w:r w:rsidRPr="00B246C9">
              <w:rPr>
                <w:color w:val="000000"/>
                <w:sz w:val="20"/>
                <w:szCs w:val="20"/>
              </w:rPr>
              <w:t>канализации.Сведения</w:t>
            </w:r>
            <w:proofErr w:type="spellEnd"/>
            <w:r w:rsidRPr="00B246C9">
              <w:rPr>
                <w:color w:val="000000"/>
                <w:sz w:val="20"/>
                <w:szCs w:val="20"/>
              </w:rPr>
              <w:t xml:space="preserve"> МУП "</w:t>
            </w:r>
            <w:proofErr w:type="spellStart"/>
            <w:r w:rsidRPr="00B246C9">
              <w:rPr>
                <w:color w:val="000000"/>
                <w:sz w:val="20"/>
                <w:szCs w:val="20"/>
              </w:rPr>
              <w:t>Горводоканал</w:t>
            </w:r>
            <w:proofErr w:type="spellEnd"/>
            <w:r w:rsidRPr="00B246C9">
              <w:rPr>
                <w:color w:val="000000"/>
                <w:sz w:val="20"/>
                <w:szCs w:val="20"/>
              </w:rPr>
              <w:t xml:space="preserve">": 1. Точка подключения возможна от сетей водопровода ул. Клубничная находящихся на удалении от запрашиваемого земельного участка (наименьшее расстояние) ориентировочно 620 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B246C9">
              <w:rPr>
                <w:color w:val="000000"/>
                <w:sz w:val="20"/>
                <w:szCs w:val="20"/>
              </w:rPr>
              <w:t>заклчения</w:t>
            </w:r>
            <w:proofErr w:type="spellEnd"/>
            <w:r w:rsidRPr="00B246C9">
              <w:rPr>
                <w:color w:val="000000"/>
                <w:sz w:val="20"/>
                <w:szCs w:val="20"/>
              </w:rPr>
              <w:t xml:space="preserve"> Договора на подключение. 4. Технические условия действительны в течение 3-х лет с момента выдачи разрешения МУП "</w:t>
            </w:r>
            <w:proofErr w:type="spellStart"/>
            <w:r w:rsidRPr="00B246C9">
              <w:rPr>
                <w:color w:val="000000"/>
                <w:sz w:val="20"/>
                <w:szCs w:val="20"/>
              </w:rPr>
              <w:t>Горводоканал</w:t>
            </w:r>
            <w:proofErr w:type="spellEnd"/>
            <w:r w:rsidRPr="00B246C9">
              <w:rPr>
                <w:color w:val="000000"/>
                <w:sz w:val="20"/>
                <w:szCs w:val="20"/>
              </w:rPr>
              <w:t xml:space="preserve">", по окончании - продляются или аннулируются. 5.Оплата за подключение объекта к сетям водоснабжения составит согласно "ставки тарифа за подключаемую (технологически присоединяемую) </w:t>
            </w:r>
            <w:proofErr w:type="spellStart"/>
            <w:r w:rsidRPr="00B246C9">
              <w:rPr>
                <w:color w:val="000000"/>
                <w:sz w:val="20"/>
                <w:szCs w:val="20"/>
              </w:rPr>
              <w:t>нугрузку</w:t>
            </w:r>
            <w:proofErr w:type="spellEnd"/>
            <w:r w:rsidRPr="00B246C9">
              <w:rPr>
                <w:color w:val="000000"/>
                <w:sz w:val="20"/>
                <w:szCs w:val="20"/>
              </w:rPr>
              <w:t xml:space="preserve"> в размере 29,529 </w:t>
            </w:r>
            <w:proofErr w:type="spellStart"/>
            <w:r w:rsidRPr="00B246C9">
              <w:rPr>
                <w:color w:val="000000"/>
                <w:sz w:val="20"/>
                <w:szCs w:val="20"/>
              </w:rPr>
              <w:t>тыс.руб</w:t>
            </w:r>
            <w:proofErr w:type="spellEnd"/>
            <w:r w:rsidRPr="00B246C9">
              <w:rPr>
                <w:color w:val="000000"/>
                <w:sz w:val="20"/>
                <w:szCs w:val="20"/>
              </w:rPr>
              <w:t xml:space="preserve"> с НДС 5% за 1 </w:t>
            </w:r>
            <w:proofErr w:type="spellStart"/>
            <w:r w:rsidRPr="00B246C9">
              <w:rPr>
                <w:color w:val="000000"/>
                <w:sz w:val="20"/>
                <w:szCs w:val="20"/>
              </w:rPr>
              <w:t>куб.м</w:t>
            </w:r>
            <w:proofErr w:type="spellEnd"/>
            <w:r w:rsidRPr="00B246C9">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01.01.2025г. и действует до 31.12.2025г.   Сведения АО "СГК-Новосибирск": возможность подключения объекта к тепловым сетям отсутствует.</w:t>
            </w:r>
          </w:p>
        </w:tc>
        <w:tc>
          <w:tcPr>
            <w:tcW w:w="225" w:type="dxa"/>
            <w:tcBorders>
              <w:top w:val="nil"/>
              <w:left w:val="nil"/>
              <w:bottom w:val="nil"/>
              <w:right w:val="nil"/>
            </w:tcBorders>
            <w:shd w:val="clear" w:color="auto" w:fill="auto"/>
            <w:noWrap/>
            <w:vAlign w:val="bottom"/>
            <w:hideMark/>
          </w:tcPr>
          <w:p w14:paraId="399E9440" w14:textId="77777777" w:rsidR="00B246C9" w:rsidRPr="00B246C9" w:rsidRDefault="00B246C9" w:rsidP="00B246C9">
            <w:pPr>
              <w:jc w:val="center"/>
              <w:rPr>
                <w:color w:val="000000"/>
                <w:sz w:val="20"/>
                <w:szCs w:val="20"/>
              </w:rPr>
            </w:pPr>
          </w:p>
        </w:tc>
      </w:tr>
      <w:tr w:rsidR="00CC1BA6" w:rsidRPr="00B246C9" w14:paraId="7C97E4E7" w14:textId="77777777" w:rsidTr="00CC1BA6">
        <w:trPr>
          <w:trHeight w:val="6150"/>
        </w:trPr>
        <w:tc>
          <w:tcPr>
            <w:tcW w:w="317" w:type="dxa"/>
            <w:tcBorders>
              <w:top w:val="nil"/>
              <w:left w:val="nil"/>
              <w:bottom w:val="nil"/>
              <w:right w:val="nil"/>
            </w:tcBorders>
            <w:shd w:val="clear" w:color="auto" w:fill="auto"/>
            <w:noWrap/>
            <w:vAlign w:val="bottom"/>
            <w:hideMark/>
          </w:tcPr>
          <w:p w14:paraId="022597A8"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7737A6AD" w14:textId="77777777" w:rsidR="00B246C9" w:rsidRPr="00B246C9" w:rsidRDefault="00B246C9" w:rsidP="00B246C9">
            <w:pPr>
              <w:jc w:val="center"/>
              <w:rPr>
                <w:color w:val="000000"/>
                <w:sz w:val="20"/>
                <w:szCs w:val="20"/>
              </w:rPr>
            </w:pPr>
            <w:r w:rsidRPr="00B246C9">
              <w:rPr>
                <w:color w:val="000000"/>
                <w:sz w:val="20"/>
                <w:szCs w:val="20"/>
              </w:rPr>
              <w:t>21</w:t>
            </w:r>
          </w:p>
        </w:tc>
        <w:tc>
          <w:tcPr>
            <w:tcW w:w="1820" w:type="dxa"/>
            <w:tcBorders>
              <w:top w:val="nil"/>
              <w:left w:val="nil"/>
              <w:bottom w:val="single" w:sz="4" w:space="0" w:color="auto"/>
              <w:right w:val="single" w:sz="4" w:space="0" w:color="auto"/>
            </w:tcBorders>
            <w:shd w:val="clear" w:color="auto" w:fill="auto"/>
            <w:noWrap/>
            <w:vAlign w:val="center"/>
            <w:hideMark/>
          </w:tcPr>
          <w:p w14:paraId="2D021FDB" w14:textId="77777777" w:rsidR="00B246C9" w:rsidRPr="00B246C9" w:rsidRDefault="00B246C9" w:rsidP="00B246C9">
            <w:pPr>
              <w:jc w:val="center"/>
              <w:rPr>
                <w:color w:val="000000"/>
                <w:sz w:val="20"/>
                <w:szCs w:val="20"/>
              </w:rPr>
            </w:pPr>
            <w:r w:rsidRPr="00B246C9">
              <w:rPr>
                <w:color w:val="000000"/>
                <w:sz w:val="20"/>
                <w:szCs w:val="20"/>
              </w:rPr>
              <w:t>54:34:010521:163</w:t>
            </w:r>
          </w:p>
        </w:tc>
        <w:tc>
          <w:tcPr>
            <w:tcW w:w="1835" w:type="dxa"/>
            <w:tcBorders>
              <w:top w:val="nil"/>
              <w:left w:val="nil"/>
              <w:bottom w:val="single" w:sz="4" w:space="0" w:color="auto"/>
              <w:right w:val="single" w:sz="4" w:space="0" w:color="auto"/>
            </w:tcBorders>
            <w:shd w:val="clear" w:color="auto" w:fill="auto"/>
            <w:vAlign w:val="center"/>
            <w:hideMark/>
          </w:tcPr>
          <w:p w14:paraId="458CD96B"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г. </w:t>
            </w:r>
            <w:proofErr w:type="gramStart"/>
            <w:r w:rsidRPr="00B246C9">
              <w:rPr>
                <w:color w:val="000000"/>
                <w:sz w:val="20"/>
                <w:szCs w:val="20"/>
              </w:rPr>
              <w:t xml:space="preserve">Куйбышев,   </w:t>
            </w:r>
            <w:proofErr w:type="gramEnd"/>
            <w:r w:rsidRPr="00B246C9">
              <w:rPr>
                <w:color w:val="000000"/>
                <w:sz w:val="20"/>
                <w:szCs w:val="20"/>
              </w:rPr>
              <w:t xml:space="preserve">               ул. Войкова</w:t>
            </w:r>
          </w:p>
        </w:tc>
        <w:tc>
          <w:tcPr>
            <w:tcW w:w="1861" w:type="dxa"/>
            <w:tcBorders>
              <w:top w:val="nil"/>
              <w:left w:val="nil"/>
              <w:bottom w:val="single" w:sz="4" w:space="0" w:color="auto"/>
              <w:right w:val="single" w:sz="4" w:space="0" w:color="auto"/>
            </w:tcBorders>
            <w:shd w:val="clear" w:color="auto" w:fill="auto"/>
            <w:vAlign w:val="center"/>
            <w:hideMark/>
          </w:tcPr>
          <w:p w14:paraId="477DB4F0" w14:textId="77777777" w:rsidR="00B246C9" w:rsidRPr="00B246C9" w:rsidRDefault="00B246C9" w:rsidP="00B246C9">
            <w:pPr>
              <w:jc w:val="center"/>
              <w:rPr>
                <w:color w:val="000000"/>
                <w:sz w:val="20"/>
                <w:szCs w:val="20"/>
              </w:rPr>
            </w:pPr>
            <w:r w:rsidRPr="00B246C9">
              <w:rPr>
                <w:color w:val="000000"/>
                <w:sz w:val="20"/>
                <w:szCs w:val="20"/>
              </w:rPr>
              <w:t>для индивидуального жилищного строительства</w:t>
            </w:r>
          </w:p>
        </w:tc>
        <w:tc>
          <w:tcPr>
            <w:tcW w:w="3622" w:type="dxa"/>
            <w:tcBorders>
              <w:top w:val="nil"/>
              <w:left w:val="nil"/>
              <w:bottom w:val="single" w:sz="4" w:space="0" w:color="auto"/>
              <w:right w:val="single" w:sz="4" w:space="0" w:color="auto"/>
            </w:tcBorders>
            <w:shd w:val="clear" w:color="auto" w:fill="auto"/>
            <w:vAlign w:val="center"/>
            <w:hideMark/>
          </w:tcPr>
          <w:p w14:paraId="3C933793" w14:textId="77777777" w:rsidR="00B246C9" w:rsidRPr="00B246C9" w:rsidRDefault="00B246C9" w:rsidP="00B246C9">
            <w:pPr>
              <w:jc w:val="center"/>
              <w:rPr>
                <w:color w:val="000000"/>
                <w:sz w:val="20"/>
                <w:szCs w:val="20"/>
              </w:rPr>
            </w:pPr>
            <w:r w:rsidRPr="00B246C9">
              <w:rPr>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B246C9">
              <w:rPr>
                <w:color w:val="000000"/>
                <w:sz w:val="20"/>
                <w:szCs w:val="20"/>
              </w:rPr>
              <w:br/>
              <w:t>размещение гаражей для собственных нужд и хозяйственных построек</w:t>
            </w:r>
          </w:p>
        </w:tc>
        <w:tc>
          <w:tcPr>
            <w:tcW w:w="411" w:type="dxa"/>
            <w:tcBorders>
              <w:top w:val="nil"/>
              <w:left w:val="nil"/>
              <w:bottom w:val="single" w:sz="4" w:space="0" w:color="auto"/>
              <w:right w:val="single" w:sz="4" w:space="0" w:color="auto"/>
            </w:tcBorders>
            <w:shd w:val="clear" w:color="auto" w:fill="auto"/>
            <w:vAlign w:val="center"/>
            <w:hideMark/>
          </w:tcPr>
          <w:p w14:paraId="76C7DAD1" w14:textId="77777777" w:rsidR="00B246C9" w:rsidRPr="00B246C9" w:rsidRDefault="00B246C9" w:rsidP="00B246C9">
            <w:pPr>
              <w:jc w:val="center"/>
              <w:rPr>
                <w:color w:val="000000"/>
                <w:sz w:val="20"/>
                <w:szCs w:val="20"/>
              </w:rPr>
            </w:pPr>
            <w:r w:rsidRPr="00B246C9">
              <w:rPr>
                <w:color w:val="000000"/>
                <w:sz w:val="20"/>
                <w:szCs w:val="20"/>
              </w:rPr>
              <w:t>1000</w:t>
            </w:r>
          </w:p>
        </w:tc>
        <w:tc>
          <w:tcPr>
            <w:tcW w:w="4530" w:type="dxa"/>
            <w:tcBorders>
              <w:top w:val="nil"/>
              <w:left w:val="nil"/>
              <w:bottom w:val="single" w:sz="4" w:space="0" w:color="auto"/>
              <w:right w:val="single" w:sz="4" w:space="0" w:color="auto"/>
            </w:tcBorders>
            <w:shd w:val="clear" w:color="auto" w:fill="auto"/>
            <w:vAlign w:val="center"/>
            <w:hideMark/>
          </w:tcPr>
          <w:p w14:paraId="6C226AA6" w14:textId="77777777" w:rsidR="00B246C9" w:rsidRPr="00B246C9" w:rsidRDefault="00B246C9" w:rsidP="00B246C9">
            <w:pPr>
              <w:jc w:val="center"/>
              <w:rPr>
                <w:color w:val="000000"/>
                <w:sz w:val="20"/>
                <w:szCs w:val="20"/>
              </w:rPr>
            </w:pPr>
            <w:r w:rsidRPr="00B246C9">
              <w:rPr>
                <w:color w:val="000000"/>
                <w:sz w:val="20"/>
                <w:szCs w:val="20"/>
              </w:rPr>
              <w:t>Сведения МУП "</w:t>
            </w:r>
            <w:proofErr w:type="spellStart"/>
            <w:r w:rsidRPr="00B246C9">
              <w:rPr>
                <w:color w:val="000000"/>
                <w:sz w:val="20"/>
                <w:szCs w:val="20"/>
              </w:rPr>
              <w:t>Геострой</w:t>
            </w:r>
            <w:proofErr w:type="spellEnd"/>
            <w:r w:rsidRPr="00B246C9">
              <w:rPr>
                <w:color w:val="000000"/>
                <w:sz w:val="20"/>
                <w:szCs w:val="20"/>
              </w:rPr>
              <w:t xml:space="preserve">": в </w:t>
            </w:r>
            <w:proofErr w:type="spellStart"/>
            <w:r w:rsidRPr="00B246C9">
              <w:rPr>
                <w:color w:val="000000"/>
                <w:sz w:val="20"/>
                <w:szCs w:val="20"/>
              </w:rPr>
              <w:t>даном</w:t>
            </w:r>
            <w:proofErr w:type="spellEnd"/>
            <w:r w:rsidRPr="00B246C9">
              <w:rPr>
                <w:color w:val="000000"/>
                <w:sz w:val="20"/>
                <w:szCs w:val="20"/>
              </w:rPr>
              <w:t xml:space="preserve"> районе отсутствуют центральные сети </w:t>
            </w:r>
            <w:proofErr w:type="spellStart"/>
            <w:r w:rsidRPr="00B246C9">
              <w:rPr>
                <w:color w:val="000000"/>
                <w:sz w:val="20"/>
                <w:szCs w:val="20"/>
              </w:rPr>
              <w:t>канализации.Сведения</w:t>
            </w:r>
            <w:proofErr w:type="spellEnd"/>
            <w:r w:rsidRPr="00B246C9">
              <w:rPr>
                <w:color w:val="000000"/>
                <w:sz w:val="20"/>
                <w:szCs w:val="20"/>
              </w:rPr>
              <w:t xml:space="preserve"> МУП "</w:t>
            </w:r>
            <w:proofErr w:type="spellStart"/>
            <w:r w:rsidRPr="00B246C9">
              <w:rPr>
                <w:color w:val="000000"/>
                <w:sz w:val="20"/>
                <w:szCs w:val="20"/>
              </w:rPr>
              <w:t>Горводоканал</w:t>
            </w:r>
            <w:proofErr w:type="spellEnd"/>
            <w:r w:rsidRPr="00B246C9">
              <w:rPr>
                <w:color w:val="000000"/>
                <w:sz w:val="20"/>
                <w:szCs w:val="20"/>
              </w:rPr>
              <w:t xml:space="preserve">": 1. Точка подключения возможна от сетей водопровода ул. Клубничная находящихся на удалении от запрашиваемого земельного участка (наименьшее расстояние) ориентировочно 600 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B246C9">
              <w:rPr>
                <w:color w:val="000000"/>
                <w:sz w:val="20"/>
                <w:szCs w:val="20"/>
              </w:rPr>
              <w:t>заклчения</w:t>
            </w:r>
            <w:proofErr w:type="spellEnd"/>
            <w:r w:rsidRPr="00B246C9">
              <w:rPr>
                <w:color w:val="000000"/>
                <w:sz w:val="20"/>
                <w:szCs w:val="20"/>
              </w:rPr>
              <w:t xml:space="preserve"> Договора на подключение. 4. Технические условия действительны в течение 3-х лет с момента выдачи разрешения МУП "</w:t>
            </w:r>
            <w:proofErr w:type="spellStart"/>
            <w:r w:rsidRPr="00B246C9">
              <w:rPr>
                <w:color w:val="000000"/>
                <w:sz w:val="20"/>
                <w:szCs w:val="20"/>
              </w:rPr>
              <w:t>Горводоканал</w:t>
            </w:r>
            <w:proofErr w:type="spellEnd"/>
            <w:r w:rsidRPr="00B246C9">
              <w:rPr>
                <w:color w:val="000000"/>
                <w:sz w:val="20"/>
                <w:szCs w:val="20"/>
              </w:rPr>
              <w:t xml:space="preserve">", по окончании - продляются или аннулируются. 5.Оплата за подключение объекта к сетям водоснабжения составит согласно "ставки тарифа за подключаемую (технологически присоединяемую) </w:t>
            </w:r>
            <w:proofErr w:type="spellStart"/>
            <w:r w:rsidRPr="00B246C9">
              <w:rPr>
                <w:color w:val="000000"/>
                <w:sz w:val="20"/>
                <w:szCs w:val="20"/>
              </w:rPr>
              <w:t>нугрузку</w:t>
            </w:r>
            <w:proofErr w:type="spellEnd"/>
            <w:r w:rsidRPr="00B246C9">
              <w:rPr>
                <w:color w:val="000000"/>
                <w:sz w:val="20"/>
                <w:szCs w:val="20"/>
              </w:rPr>
              <w:t xml:space="preserve"> в размере 29,529 </w:t>
            </w:r>
            <w:proofErr w:type="spellStart"/>
            <w:r w:rsidRPr="00B246C9">
              <w:rPr>
                <w:color w:val="000000"/>
                <w:sz w:val="20"/>
                <w:szCs w:val="20"/>
              </w:rPr>
              <w:t>тыс.руб</w:t>
            </w:r>
            <w:proofErr w:type="spellEnd"/>
            <w:r w:rsidRPr="00B246C9">
              <w:rPr>
                <w:color w:val="000000"/>
                <w:sz w:val="20"/>
                <w:szCs w:val="20"/>
              </w:rPr>
              <w:t xml:space="preserve"> с НДС 5% за 1 </w:t>
            </w:r>
            <w:proofErr w:type="spellStart"/>
            <w:r w:rsidRPr="00B246C9">
              <w:rPr>
                <w:color w:val="000000"/>
                <w:sz w:val="20"/>
                <w:szCs w:val="20"/>
              </w:rPr>
              <w:t>куб.м</w:t>
            </w:r>
            <w:proofErr w:type="spellEnd"/>
            <w:r w:rsidRPr="00B246C9">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01.01.2025г. и действует до 31.12.2025г.   Сведения АО "СГК-Новосибирск": возможность подключения объекта к тепловым сетям отсутствует.</w:t>
            </w:r>
          </w:p>
        </w:tc>
        <w:tc>
          <w:tcPr>
            <w:tcW w:w="225" w:type="dxa"/>
            <w:tcBorders>
              <w:top w:val="nil"/>
              <w:left w:val="nil"/>
              <w:bottom w:val="nil"/>
              <w:right w:val="nil"/>
            </w:tcBorders>
            <w:shd w:val="clear" w:color="auto" w:fill="auto"/>
            <w:noWrap/>
            <w:vAlign w:val="bottom"/>
            <w:hideMark/>
          </w:tcPr>
          <w:p w14:paraId="7F6263B4" w14:textId="77777777" w:rsidR="00B246C9" w:rsidRPr="00B246C9" w:rsidRDefault="00B246C9" w:rsidP="00B246C9">
            <w:pPr>
              <w:jc w:val="center"/>
              <w:rPr>
                <w:color w:val="000000"/>
                <w:sz w:val="20"/>
                <w:szCs w:val="20"/>
              </w:rPr>
            </w:pPr>
          </w:p>
        </w:tc>
      </w:tr>
      <w:tr w:rsidR="00CC1BA6" w:rsidRPr="00B246C9" w14:paraId="041FA599" w14:textId="77777777" w:rsidTr="00CC1BA6">
        <w:trPr>
          <w:trHeight w:val="6210"/>
        </w:trPr>
        <w:tc>
          <w:tcPr>
            <w:tcW w:w="317" w:type="dxa"/>
            <w:tcBorders>
              <w:top w:val="nil"/>
              <w:left w:val="nil"/>
              <w:bottom w:val="nil"/>
              <w:right w:val="nil"/>
            </w:tcBorders>
            <w:shd w:val="clear" w:color="auto" w:fill="auto"/>
            <w:noWrap/>
            <w:vAlign w:val="bottom"/>
            <w:hideMark/>
          </w:tcPr>
          <w:p w14:paraId="6A355D23"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1C430539" w14:textId="77777777" w:rsidR="00B246C9" w:rsidRPr="00B246C9" w:rsidRDefault="00B246C9" w:rsidP="00B246C9">
            <w:pPr>
              <w:jc w:val="center"/>
              <w:rPr>
                <w:color w:val="000000"/>
                <w:sz w:val="20"/>
                <w:szCs w:val="20"/>
              </w:rPr>
            </w:pPr>
            <w:r w:rsidRPr="00B246C9">
              <w:rPr>
                <w:color w:val="000000"/>
                <w:sz w:val="20"/>
                <w:szCs w:val="20"/>
              </w:rPr>
              <w:t>22</w:t>
            </w:r>
          </w:p>
        </w:tc>
        <w:tc>
          <w:tcPr>
            <w:tcW w:w="1820" w:type="dxa"/>
            <w:tcBorders>
              <w:top w:val="nil"/>
              <w:left w:val="nil"/>
              <w:bottom w:val="single" w:sz="4" w:space="0" w:color="auto"/>
              <w:right w:val="single" w:sz="4" w:space="0" w:color="auto"/>
            </w:tcBorders>
            <w:shd w:val="clear" w:color="auto" w:fill="auto"/>
            <w:noWrap/>
            <w:vAlign w:val="center"/>
            <w:hideMark/>
          </w:tcPr>
          <w:p w14:paraId="522C18B3" w14:textId="77777777" w:rsidR="00B246C9" w:rsidRPr="00B246C9" w:rsidRDefault="00B246C9" w:rsidP="00B246C9">
            <w:pPr>
              <w:jc w:val="center"/>
              <w:rPr>
                <w:color w:val="000000"/>
                <w:sz w:val="20"/>
                <w:szCs w:val="20"/>
              </w:rPr>
            </w:pPr>
            <w:r w:rsidRPr="00B246C9">
              <w:rPr>
                <w:color w:val="000000"/>
                <w:sz w:val="20"/>
                <w:szCs w:val="20"/>
              </w:rPr>
              <w:t>54:34:010521:164</w:t>
            </w:r>
          </w:p>
        </w:tc>
        <w:tc>
          <w:tcPr>
            <w:tcW w:w="1835" w:type="dxa"/>
            <w:tcBorders>
              <w:top w:val="nil"/>
              <w:left w:val="nil"/>
              <w:bottom w:val="single" w:sz="4" w:space="0" w:color="auto"/>
              <w:right w:val="single" w:sz="4" w:space="0" w:color="auto"/>
            </w:tcBorders>
            <w:shd w:val="clear" w:color="auto" w:fill="auto"/>
            <w:vAlign w:val="center"/>
            <w:hideMark/>
          </w:tcPr>
          <w:p w14:paraId="00BC5F53"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г. </w:t>
            </w:r>
            <w:proofErr w:type="gramStart"/>
            <w:r w:rsidRPr="00B246C9">
              <w:rPr>
                <w:color w:val="000000"/>
                <w:sz w:val="20"/>
                <w:szCs w:val="20"/>
              </w:rPr>
              <w:t xml:space="preserve">Куйбышев,   </w:t>
            </w:r>
            <w:proofErr w:type="gramEnd"/>
            <w:r w:rsidRPr="00B246C9">
              <w:rPr>
                <w:color w:val="000000"/>
                <w:sz w:val="20"/>
                <w:szCs w:val="20"/>
              </w:rPr>
              <w:t xml:space="preserve">               ул. Войкова</w:t>
            </w:r>
          </w:p>
        </w:tc>
        <w:tc>
          <w:tcPr>
            <w:tcW w:w="1861" w:type="dxa"/>
            <w:tcBorders>
              <w:top w:val="nil"/>
              <w:left w:val="nil"/>
              <w:bottom w:val="single" w:sz="4" w:space="0" w:color="auto"/>
              <w:right w:val="single" w:sz="4" w:space="0" w:color="auto"/>
            </w:tcBorders>
            <w:shd w:val="clear" w:color="auto" w:fill="auto"/>
            <w:vAlign w:val="center"/>
            <w:hideMark/>
          </w:tcPr>
          <w:p w14:paraId="55A1B3E4" w14:textId="77777777" w:rsidR="00B246C9" w:rsidRPr="00B246C9" w:rsidRDefault="00B246C9" w:rsidP="00B246C9">
            <w:pPr>
              <w:jc w:val="center"/>
              <w:rPr>
                <w:color w:val="000000"/>
                <w:sz w:val="20"/>
                <w:szCs w:val="20"/>
              </w:rPr>
            </w:pPr>
            <w:r w:rsidRPr="00B246C9">
              <w:rPr>
                <w:color w:val="000000"/>
                <w:sz w:val="20"/>
                <w:szCs w:val="20"/>
              </w:rPr>
              <w:t>для индивидуального жилищного строительства</w:t>
            </w:r>
          </w:p>
        </w:tc>
        <w:tc>
          <w:tcPr>
            <w:tcW w:w="3622" w:type="dxa"/>
            <w:tcBorders>
              <w:top w:val="nil"/>
              <w:left w:val="nil"/>
              <w:bottom w:val="single" w:sz="4" w:space="0" w:color="auto"/>
              <w:right w:val="single" w:sz="4" w:space="0" w:color="auto"/>
            </w:tcBorders>
            <w:shd w:val="clear" w:color="auto" w:fill="auto"/>
            <w:vAlign w:val="center"/>
            <w:hideMark/>
          </w:tcPr>
          <w:p w14:paraId="377F0945" w14:textId="77777777" w:rsidR="00B246C9" w:rsidRPr="00B246C9" w:rsidRDefault="00B246C9" w:rsidP="00B246C9">
            <w:pPr>
              <w:jc w:val="center"/>
              <w:rPr>
                <w:color w:val="000000"/>
                <w:sz w:val="20"/>
                <w:szCs w:val="20"/>
              </w:rPr>
            </w:pPr>
            <w:r w:rsidRPr="00B246C9">
              <w:rPr>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B246C9">
              <w:rPr>
                <w:color w:val="000000"/>
                <w:sz w:val="20"/>
                <w:szCs w:val="20"/>
              </w:rPr>
              <w:br/>
              <w:t>размещение гаражей для собственных нужд и хозяйственных построек</w:t>
            </w:r>
          </w:p>
        </w:tc>
        <w:tc>
          <w:tcPr>
            <w:tcW w:w="411" w:type="dxa"/>
            <w:tcBorders>
              <w:top w:val="nil"/>
              <w:left w:val="nil"/>
              <w:bottom w:val="single" w:sz="4" w:space="0" w:color="auto"/>
              <w:right w:val="single" w:sz="4" w:space="0" w:color="auto"/>
            </w:tcBorders>
            <w:shd w:val="clear" w:color="auto" w:fill="auto"/>
            <w:vAlign w:val="center"/>
            <w:hideMark/>
          </w:tcPr>
          <w:p w14:paraId="1F938066" w14:textId="77777777" w:rsidR="00B246C9" w:rsidRPr="00B246C9" w:rsidRDefault="00B246C9" w:rsidP="00B246C9">
            <w:pPr>
              <w:jc w:val="center"/>
              <w:rPr>
                <w:color w:val="000000"/>
                <w:sz w:val="20"/>
                <w:szCs w:val="20"/>
              </w:rPr>
            </w:pPr>
            <w:r w:rsidRPr="00B246C9">
              <w:rPr>
                <w:color w:val="000000"/>
                <w:sz w:val="20"/>
                <w:szCs w:val="20"/>
              </w:rPr>
              <w:t>1000</w:t>
            </w:r>
          </w:p>
        </w:tc>
        <w:tc>
          <w:tcPr>
            <w:tcW w:w="4530" w:type="dxa"/>
            <w:tcBorders>
              <w:top w:val="nil"/>
              <w:left w:val="nil"/>
              <w:bottom w:val="single" w:sz="4" w:space="0" w:color="auto"/>
              <w:right w:val="single" w:sz="4" w:space="0" w:color="auto"/>
            </w:tcBorders>
            <w:shd w:val="clear" w:color="auto" w:fill="auto"/>
            <w:vAlign w:val="center"/>
            <w:hideMark/>
          </w:tcPr>
          <w:p w14:paraId="78B184D8" w14:textId="77777777" w:rsidR="00B246C9" w:rsidRPr="00B246C9" w:rsidRDefault="00B246C9" w:rsidP="00B246C9">
            <w:pPr>
              <w:jc w:val="center"/>
              <w:rPr>
                <w:color w:val="000000"/>
                <w:sz w:val="20"/>
                <w:szCs w:val="20"/>
              </w:rPr>
            </w:pPr>
            <w:r w:rsidRPr="00B246C9">
              <w:rPr>
                <w:color w:val="000000"/>
                <w:sz w:val="20"/>
                <w:szCs w:val="20"/>
              </w:rPr>
              <w:t>Сведения МУП "</w:t>
            </w:r>
            <w:proofErr w:type="spellStart"/>
            <w:r w:rsidRPr="00B246C9">
              <w:rPr>
                <w:color w:val="000000"/>
                <w:sz w:val="20"/>
                <w:szCs w:val="20"/>
              </w:rPr>
              <w:t>Геострой</w:t>
            </w:r>
            <w:proofErr w:type="spellEnd"/>
            <w:r w:rsidRPr="00B246C9">
              <w:rPr>
                <w:color w:val="000000"/>
                <w:sz w:val="20"/>
                <w:szCs w:val="20"/>
              </w:rPr>
              <w:t xml:space="preserve">": в </w:t>
            </w:r>
            <w:proofErr w:type="spellStart"/>
            <w:r w:rsidRPr="00B246C9">
              <w:rPr>
                <w:color w:val="000000"/>
                <w:sz w:val="20"/>
                <w:szCs w:val="20"/>
              </w:rPr>
              <w:t>даном</w:t>
            </w:r>
            <w:proofErr w:type="spellEnd"/>
            <w:r w:rsidRPr="00B246C9">
              <w:rPr>
                <w:color w:val="000000"/>
                <w:sz w:val="20"/>
                <w:szCs w:val="20"/>
              </w:rPr>
              <w:t xml:space="preserve"> районе отсутствуют центральные сети </w:t>
            </w:r>
            <w:proofErr w:type="spellStart"/>
            <w:r w:rsidRPr="00B246C9">
              <w:rPr>
                <w:color w:val="000000"/>
                <w:sz w:val="20"/>
                <w:szCs w:val="20"/>
              </w:rPr>
              <w:t>канализации.Сведения</w:t>
            </w:r>
            <w:proofErr w:type="spellEnd"/>
            <w:r w:rsidRPr="00B246C9">
              <w:rPr>
                <w:color w:val="000000"/>
                <w:sz w:val="20"/>
                <w:szCs w:val="20"/>
              </w:rPr>
              <w:t xml:space="preserve"> МУП "</w:t>
            </w:r>
            <w:proofErr w:type="spellStart"/>
            <w:r w:rsidRPr="00B246C9">
              <w:rPr>
                <w:color w:val="000000"/>
                <w:sz w:val="20"/>
                <w:szCs w:val="20"/>
              </w:rPr>
              <w:t>Горводоканал</w:t>
            </w:r>
            <w:proofErr w:type="spellEnd"/>
            <w:r w:rsidRPr="00B246C9">
              <w:rPr>
                <w:color w:val="000000"/>
                <w:sz w:val="20"/>
                <w:szCs w:val="20"/>
              </w:rPr>
              <w:t xml:space="preserve">": 1. Точка подключения возможна от сетей водопровода ул. Клубничная находящихся на удалении от запрашиваемого земельного участка (наименьшее расстояние) ориентировочно 1020 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B246C9">
              <w:rPr>
                <w:color w:val="000000"/>
                <w:sz w:val="20"/>
                <w:szCs w:val="20"/>
              </w:rPr>
              <w:t>заклчения</w:t>
            </w:r>
            <w:proofErr w:type="spellEnd"/>
            <w:r w:rsidRPr="00B246C9">
              <w:rPr>
                <w:color w:val="000000"/>
                <w:sz w:val="20"/>
                <w:szCs w:val="20"/>
              </w:rPr>
              <w:t xml:space="preserve"> Договора на подключение. 4. Технические условия действительны в течение 3-х лет с момента выдачи разрешения МУП "</w:t>
            </w:r>
            <w:proofErr w:type="spellStart"/>
            <w:r w:rsidRPr="00B246C9">
              <w:rPr>
                <w:color w:val="000000"/>
                <w:sz w:val="20"/>
                <w:szCs w:val="20"/>
              </w:rPr>
              <w:t>Горводоканал</w:t>
            </w:r>
            <w:proofErr w:type="spellEnd"/>
            <w:r w:rsidRPr="00B246C9">
              <w:rPr>
                <w:color w:val="000000"/>
                <w:sz w:val="20"/>
                <w:szCs w:val="20"/>
              </w:rPr>
              <w:t xml:space="preserve">", по окончании - продляются или аннулируются. 5.Оплата за подключение объекта к сетям водоснабжения составит согласно "ставки тарифа за подключаемую (технологически присоединяемую) </w:t>
            </w:r>
            <w:proofErr w:type="spellStart"/>
            <w:r w:rsidRPr="00B246C9">
              <w:rPr>
                <w:color w:val="000000"/>
                <w:sz w:val="20"/>
                <w:szCs w:val="20"/>
              </w:rPr>
              <w:t>нугрузку</w:t>
            </w:r>
            <w:proofErr w:type="spellEnd"/>
            <w:r w:rsidRPr="00B246C9">
              <w:rPr>
                <w:color w:val="000000"/>
                <w:sz w:val="20"/>
                <w:szCs w:val="20"/>
              </w:rPr>
              <w:t xml:space="preserve"> в размере 29,529 </w:t>
            </w:r>
            <w:proofErr w:type="spellStart"/>
            <w:r w:rsidRPr="00B246C9">
              <w:rPr>
                <w:color w:val="000000"/>
                <w:sz w:val="20"/>
                <w:szCs w:val="20"/>
              </w:rPr>
              <w:t>тыс.руб</w:t>
            </w:r>
            <w:proofErr w:type="spellEnd"/>
            <w:r w:rsidRPr="00B246C9">
              <w:rPr>
                <w:color w:val="000000"/>
                <w:sz w:val="20"/>
                <w:szCs w:val="20"/>
              </w:rPr>
              <w:t xml:space="preserve"> с НДС 5% за 1 </w:t>
            </w:r>
            <w:proofErr w:type="spellStart"/>
            <w:r w:rsidRPr="00B246C9">
              <w:rPr>
                <w:color w:val="000000"/>
                <w:sz w:val="20"/>
                <w:szCs w:val="20"/>
              </w:rPr>
              <w:t>куб.м</w:t>
            </w:r>
            <w:proofErr w:type="spellEnd"/>
            <w:r w:rsidRPr="00B246C9">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01.01.2025г. и действует до 31.12.2025г.   Сведения АО "СГК-Новосибирск": возможность подключения объекта к тепловым сетям отсутствует.</w:t>
            </w:r>
          </w:p>
        </w:tc>
        <w:tc>
          <w:tcPr>
            <w:tcW w:w="225" w:type="dxa"/>
            <w:tcBorders>
              <w:top w:val="nil"/>
              <w:left w:val="nil"/>
              <w:bottom w:val="nil"/>
              <w:right w:val="nil"/>
            </w:tcBorders>
            <w:shd w:val="clear" w:color="auto" w:fill="auto"/>
            <w:noWrap/>
            <w:vAlign w:val="bottom"/>
            <w:hideMark/>
          </w:tcPr>
          <w:p w14:paraId="4D4250B9" w14:textId="77777777" w:rsidR="00B246C9" w:rsidRPr="00B246C9" w:rsidRDefault="00B246C9" w:rsidP="00B246C9">
            <w:pPr>
              <w:jc w:val="center"/>
              <w:rPr>
                <w:color w:val="000000"/>
                <w:sz w:val="20"/>
                <w:szCs w:val="20"/>
              </w:rPr>
            </w:pPr>
          </w:p>
        </w:tc>
      </w:tr>
      <w:tr w:rsidR="00CC1BA6" w:rsidRPr="00B246C9" w14:paraId="237CE147" w14:textId="77777777" w:rsidTr="00CC1BA6">
        <w:trPr>
          <w:trHeight w:val="6015"/>
        </w:trPr>
        <w:tc>
          <w:tcPr>
            <w:tcW w:w="317" w:type="dxa"/>
            <w:tcBorders>
              <w:top w:val="nil"/>
              <w:left w:val="nil"/>
              <w:bottom w:val="nil"/>
              <w:right w:val="nil"/>
            </w:tcBorders>
            <w:shd w:val="clear" w:color="auto" w:fill="auto"/>
            <w:noWrap/>
            <w:vAlign w:val="bottom"/>
            <w:hideMark/>
          </w:tcPr>
          <w:p w14:paraId="4D2090A2"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75597D93" w14:textId="77777777" w:rsidR="00B246C9" w:rsidRPr="00B246C9" w:rsidRDefault="00B246C9" w:rsidP="00B246C9">
            <w:pPr>
              <w:jc w:val="center"/>
              <w:rPr>
                <w:color w:val="000000"/>
                <w:sz w:val="20"/>
                <w:szCs w:val="20"/>
              </w:rPr>
            </w:pPr>
            <w:r w:rsidRPr="00B246C9">
              <w:rPr>
                <w:color w:val="000000"/>
                <w:sz w:val="20"/>
                <w:szCs w:val="20"/>
              </w:rPr>
              <w:t>23</w:t>
            </w:r>
          </w:p>
        </w:tc>
        <w:tc>
          <w:tcPr>
            <w:tcW w:w="1820" w:type="dxa"/>
            <w:tcBorders>
              <w:top w:val="nil"/>
              <w:left w:val="nil"/>
              <w:bottom w:val="single" w:sz="4" w:space="0" w:color="auto"/>
              <w:right w:val="single" w:sz="4" w:space="0" w:color="auto"/>
            </w:tcBorders>
            <w:shd w:val="clear" w:color="auto" w:fill="auto"/>
            <w:noWrap/>
            <w:vAlign w:val="center"/>
            <w:hideMark/>
          </w:tcPr>
          <w:p w14:paraId="053371BC" w14:textId="77777777" w:rsidR="00B246C9" w:rsidRPr="00B246C9" w:rsidRDefault="00B246C9" w:rsidP="00B246C9">
            <w:pPr>
              <w:jc w:val="center"/>
              <w:rPr>
                <w:color w:val="000000"/>
                <w:sz w:val="20"/>
                <w:szCs w:val="20"/>
              </w:rPr>
            </w:pPr>
            <w:r w:rsidRPr="00B246C9">
              <w:rPr>
                <w:color w:val="000000"/>
                <w:sz w:val="20"/>
                <w:szCs w:val="20"/>
              </w:rPr>
              <w:t>54:34:010521:165</w:t>
            </w:r>
          </w:p>
        </w:tc>
        <w:tc>
          <w:tcPr>
            <w:tcW w:w="1835" w:type="dxa"/>
            <w:tcBorders>
              <w:top w:val="nil"/>
              <w:left w:val="nil"/>
              <w:bottom w:val="single" w:sz="4" w:space="0" w:color="auto"/>
              <w:right w:val="single" w:sz="4" w:space="0" w:color="auto"/>
            </w:tcBorders>
            <w:shd w:val="clear" w:color="auto" w:fill="auto"/>
            <w:vAlign w:val="center"/>
            <w:hideMark/>
          </w:tcPr>
          <w:p w14:paraId="219EDA31"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г. </w:t>
            </w:r>
            <w:proofErr w:type="gramStart"/>
            <w:r w:rsidRPr="00B246C9">
              <w:rPr>
                <w:color w:val="000000"/>
                <w:sz w:val="20"/>
                <w:szCs w:val="20"/>
              </w:rPr>
              <w:t xml:space="preserve">Куйбышев,   </w:t>
            </w:r>
            <w:proofErr w:type="gramEnd"/>
            <w:r w:rsidRPr="00B246C9">
              <w:rPr>
                <w:color w:val="000000"/>
                <w:sz w:val="20"/>
                <w:szCs w:val="20"/>
              </w:rPr>
              <w:t xml:space="preserve">               ул. Войкова</w:t>
            </w:r>
          </w:p>
        </w:tc>
        <w:tc>
          <w:tcPr>
            <w:tcW w:w="1861" w:type="dxa"/>
            <w:tcBorders>
              <w:top w:val="nil"/>
              <w:left w:val="nil"/>
              <w:bottom w:val="single" w:sz="4" w:space="0" w:color="auto"/>
              <w:right w:val="single" w:sz="4" w:space="0" w:color="auto"/>
            </w:tcBorders>
            <w:shd w:val="clear" w:color="auto" w:fill="auto"/>
            <w:vAlign w:val="center"/>
            <w:hideMark/>
          </w:tcPr>
          <w:p w14:paraId="662559AC" w14:textId="77777777" w:rsidR="00B246C9" w:rsidRPr="00B246C9" w:rsidRDefault="00B246C9" w:rsidP="00B246C9">
            <w:pPr>
              <w:jc w:val="center"/>
              <w:rPr>
                <w:color w:val="000000"/>
                <w:sz w:val="20"/>
                <w:szCs w:val="20"/>
              </w:rPr>
            </w:pPr>
            <w:r w:rsidRPr="00B246C9">
              <w:rPr>
                <w:color w:val="000000"/>
                <w:sz w:val="20"/>
                <w:szCs w:val="20"/>
              </w:rPr>
              <w:t>для индивидуального жилищного строительства</w:t>
            </w:r>
          </w:p>
        </w:tc>
        <w:tc>
          <w:tcPr>
            <w:tcW w:w="3622" w:type="dxa"/>
            <w:tcBorders>
              <w:top w:val="nil"/>
              <w:left w:val="nil"/>
              <w:bottom w:val="single" w:sz="4" w:space="0" w:color="auto"/>
              <w:right w:val="single" w:sz="4" w:space="0" w:color="auto"/>
            </w:tcBorders>
            <w:shd w:val="clear" w:color="auto" w:fill="auto"/>
            <w:vAlign w:val="center"/>
            <w:hideMark/>
          </w:tcPr>
          <w:p w14:paraId="41EE0D73" w14:textId="77777777" w:rsidR="00B246C9" w:rsidRPr="00B246C9" w:rsidRDefault="00B246C9" w:rsidP="00B246C9">
            <w:pPr>
              <w:jc w:val="center"/>
              <w:rPr>
                <w:color w:val="000000"/>
                <w:sz w:val="20"/>
                <w:szCs w:val="20"/>
              </w:rPr>
            </w:pPr>
            <w:r w:rsidRPr="00B246C9">
              <w:rPr>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B246C9">
              <w:rPr>
                <w:color w:val="000000"/>
                <w:sz w:val="20"/>
                <w:szCs w:val="20"/>
              </w:rPr>
              <w:br/>
              <w:t>размещение гаражей для собственных нужд и хозяйственных построек</w:t>
            </w:r>
          </w:p>
        </w:tc>
        <w:tc>
          <w:tcPr>
            <w:tcW w:w="411" w:type="dxa"/>
            <w:tcBorders>
              <w:top w:val="nil"/>
              <w:left w:val="nil"/>
              <w:bottom w:val="single" w:sz="4" w:space="0" w:color="auto"/>
              <w:right w:val="single" w:sz="4" w:space="0" w:color="auto"/>
            </w:tcBorders>
            <w:shd w:val="clear" w:color="auto" w:fill="auto"/>
            <w:vAlign w:val="center"/>
            <w:hideMark/>
          </w:tcPr>
          <w:p w14:paraId="6486D92E" w14:textId="77777777" w:rsidR="00B246C9" w:rsidRPr="00B246C9" w:rsidRDefault="00B246C9" w:rsidP="00B246C9">
            <w:pPr>
              <w:jc w:val="center"/>
              <w:rPr>
                <w:color w:val="000000"/>
                <w:sz w:val="20"/>
                <w:szCs w:val="20"/>
              </w:rPr>
            </w:pPr>
            <w:r w:rsidRPr="00B246C9">
              <w:rPr>
                <w:color w:val="000000"/>
                <w:sz w:val="20"/>
                <w:szCs w:val="20"/>
              </w:rPr>
              <w:t>1000</w:t>
            </w:r>
          </w:p>
        </w:tc>
        <w:tc>
          <w:tcPr>
            <w:tcW w:w="4530" w:type="dxa"/>
            <w:tcBorders>
              <w:top w:val="nil"/>
              <w:left w:val="nil"/>
              <w:bottom w:val="single" w:sz="4" w:space="0" w:color="auto"/>
              <w:right w:val="single" w:sz="4" w:space="0" w:color="auto"/>
            </w:tcBorders>
            <w:shd w:val="clear" w:color="auto" w:fill="auto"/>
            <w:vAlign w:val="center"/>
            <w:hideMark/>
          </w:tcPr>
          <w:p w14:paraId="2446A2D6" w14:textId="77777777" w:rsidR="00B246C9" w:rsidRPr="00B246C9" w:rsidRDefault="00B246C9" w:rsidP="00B246C9">
            <w:pPr>
              <w:jc w:val="center"/>
              <w:rPr>
                <w:color w:val="000000"/>
                <w:sz w:val="20"/>
                <w:szCs w:val="20"/>
              </w:rPr>
            </w:pPr>
            <w:r w:rsidRPr="00B246C9">
              <w:rPr>
                <w:color w:val="000000"/>
                <w:sz w:val="20"/>
                <w:szCs w:val="20"/>
              </w:rPr>
              <w:t>Сведения МУП "</w:t>
            </w:r>
            <w:proofErr w:type="spellStart"/>
            <w:r w:rsidRPr="00B246C9">
              <w:rPr>
                <w:color w:val="000000"/>
                <w:sz w:val="20"/>
                <w:szCs w:val="20"/>
              </w:rPr>
              <w:t>Геострой</w:t>
            </w:r>
            <w:proofErr w:type="spellEnd"/>
            <w:r w:rsidRPr="00B246C9">
              <w:rPr>
                <w:color w:val="000000"/>
                <w:sz w:val="20"/>
                <w:szCs w:val="20"/>
              </w:rPr>
              <w:t xml:space="preserve">": в </w:t>
            </w:r>
            <w:proofErr w:type="spellStart"/>
            <w:r w:rsidRPr="00B246C9">
              <w:rPr>
                <w:color w:val="000000"/>
                <w:sz w:val="20"/>
                <w:szCs w:val="20"/>
              </w:rPr>
              <w:t>даном</w:t>
            </w:r>
            <w:proofErr w:type="spellEnd"/>
            <w:r w:rsidRPr="00B246C9">
              <w:rPr>
                <w:color w:val="000000"/>
                <w:sz w:val="20"/>
                <w:szCs w:val="20"/>
              </w:rPr>
              <w:t xml:space="preserve"> районе отсутствуют центральные сети </w:t>
            </w:r>
            <w:proofErr w:type="spellStart"/>
            <w:r w:rsidRPr="00B246C9">
              <w:rPr>
                <w:color w:val="000000"/>
                <w:sz w:val="20"/>
                <w:szCs w:val="20"/>
              </w:rPr>
              <w:t>канализации.Сведения</w:t>
            </w:r>
            <w:proofErr w:type="spellEnd"/>
            <w:r w:rsidRPr="00B246C9">
              <w:rPr>
                <w:color w:val="000000"/>
                <w:sz w:val="20"/>
                <w:szCs w:val="20"/>
              </w:rPr>
              <w:t xml:space="preserve"> МУП "</w:t>
            </w:r>
            <w:proofErr w:type="spellStart"/>
            <w:r w:rsidRPr="00B246C9">
              <w:rPr>
                <w:color w:val="000000"/>
                <w:sz w:val="20"/>
                <w:szCs w:val="20"/>
              </w:rPr>
              <w:t>Горводоканал</w:t>
            </w:r>
            <w:proofErr w:type="spellEnd"/>
            <w:r w:rsidRPr="00B246C9">
              <w:rPr>
                <w:color w:val="000000"/>
                <w:sz w:val="20"/>
                <w:szCs w:val="20"/>
              </w:rPr>
              <w:t xml:space="preserve">": 1. Точка подключения возможна от сетей водопровода ул. Клубничная находящихся на удалении от запрашиваемого земельного участка (наименьшее расстояние) ориентировочно 560 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B246C9">
              <w:rPr>
                <w:color w:val="000000"/>
                <w:sz w:val="20"/>
                <w:szCs w:val="20"/>
              </w:rPr>
              <w:t>заклчения</w:t>
            </w:r>
            <w:proofErr w:type="spellEnd"/>
            <w:r w:rsidRPr="00B246C9">
              <w:rPr>
                <w:color w:val="000000"/>
                <w:sz w:val="20"/>
                <w:szCs w:val="20"/>
              </w:rPr>
              <w:t xml:space="preserve"> Договора на подключение. 4. Технические условия действительны в течение 3-х лет с момента выдачи разрешения МУП "</w:t>
            </w:r>
            <w:proofErr w:type="spellStart"/>
            <w:r w:rsidRPr="00B246C9">
              <w:rPr>
                <w:color w:val="000000"/>
                <w:sz w:val="20"/>
                <w:szCs w:val="20"/>
              </w:rPr>
              <w:t>Горводоканал</w:t>
            </w:r>
            <w:proofErr w:type="spellEnd"/>
            <w:r w:rsidRPr="00B246C9">
              <w:rPr>
                <w:color w:val="000000"/>
                <w:sz w:val="20"/>
                <w:szCs w:val="20"/>
              </w:rPr>
              <w:t xml:space="preserve">", по окончании - продляются или аннулируются. 5.Оплата за подключение объекта к сетям водоснабжения составит согласно "ставки тарифа за подключаемую (технологически присоединяемую) </w:t>
            </w:r>
            <w:proofErr w:type="spellStart"/>
            <w:r w:rsidRPr="00B246C9">
              <w:rPr>
                <w:color w:val="000000"/>
                <w:sz w:val="20"/>
                <w:szCs w:val="20"/>
              </w:rPr>
              <w:t>нугрузку</w:t>
            </w:r>
            <w:proofErr w:type="spellEnd"/>
            <w:r w:rsidRPr="00B246C9">
              <w:rPr>
                <w:color w:val="000000"/>
                <w:sz w:val="20"/>
                <w:szCs w:val="20"/>
              </w:rPr>
              <w:t xml:space="preserve"> в размере 29,529 </w:t>
            </w:r>
            <w:proofErr w:type="spellStart"/>
            <w:r w:rsidRPr="00B246C9">
              <w:rPr>
                <w:color w:val="000000"/>
                <w:sz w:val="20"/>
                <w:szCs w:val="20"/>
              </w:rPr>
              <w:t>тыс.руб</w:t>
            </w:r>
            <w:proofErr w:type="spellEnd"/>
            <w:r w:rsidRPr="00B246C9">
              <w:rPr>
                <w:color w:val="000000"/>
                <w:sz w:val="20"/>
                <w:szCs w:val="20"/>
              </w:rPr>
              <w:t xml:space="preserve"> с НДС 5% за 1 </w:t>
            </w:r>
            <w:proofErr w:type="spellStart"/>
            <w:r w:rsidRPr="00B246C9">
              <w:rPr>
                <w:color w:val="000000"/>
                <w:sz w:val="20"/>
                <w:szCs w:val="20"/>
              </w:rPr>
              <w:t>куб.м</w:t>
            </w:r>
            <w:proofErr w:type="spellEnd"/>
            <w:r w:rsidRPr="00B246C9">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01.01.2025г. и действует до 31.12.2025г.   Сведения АО "СГК-Новосибирск": возможность подключения объекта к тепловым сетям отсутствует.</w:t>
            </w:r>
          </w:p>
        </w:tc>
        <w:tc>
          <w:tcPr>
            <w:tcW w:w="225" w:type="dxa"/>
            <w:tcBorders>
              <w:top w:val="nil"/>
              <w:left w:val="nil"/>
              <w:bottom w:val="nil"/>
              <w:right w:val="nil"/>
            </w:tcBorders>
            <w:shd w:val="clear" w:color="auto" w:fill="auto"/>
            <w:noWrap/>
            <w:vAlign w:val="bottom"/>
            <w:hideMark/>
          </w:tcPr>
          <w:p w14:paraId="44E1BF83" w14:textId="77777777" w:rsidR="00B246C9" w:rsidRPr="00B246C9" w:rsidRDefault="00B246C9" w:rsidP="00B246C9">
            <w:pPr>
              <w:jc w:val="center"/>
              <w:rPr>
                <w:color w:val="000000"/>
                <w:sz w:val="20"/>
                <w:szCs w:val="20"/>
              </w:rPr>
            </w:pPr>
          </w:p>
        </w:tc>
      </w:tr>
      <w:tr w:rsidR="00CC1BA6" w:rsidRPr="00B246C9" w14:paraId="76EC262F" w14:textId="77777777" w:rsidTr="00CC1BA6">
        <w:trPr>
          <w:trHeight w:val="6165"/>
        </w:trPr>
        <w:tc>
          <w:tcPr>
            <w:tcW w:w="317" w:type="dxa"/>
            <w:tcBorders>
              <w:top w:val="nil"/>
              <w:left w:val="nil"/>
              <w:bottom w:val="nil"/>
              <w:right w:val="nil"/>
            </w:tcBorders>
            <w:shd w:val="clear" w:color="auto" w:fill="auto"/>
            <w:noWrap/>
            <w:vAlign w:val="bottom"/>
            <w:hideMark/>
          </w:tcPr>
          <w:p w14:paraId="08DB2EB9"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5B9C1F16" w14:textId="77777777" w:rsidR="00B246C9" w:rsidRPr="00B246C9" w:rsidRDefault="00B246C9" w:rsidP="00B246C9">
            <w:pPr>
              <w:jc w:val="center"/>
              <w:rPr>
                <w:color w:val="000000"/>
                <w:sz w:val="20"/>
                <w:szCs w:val="20"/>
              </w:rPr>
            </w:pPr>
            <w:r w:rsidRPr="00B246C9">
              <w:rPr>
                <w:color w:val="000000"/>
                <w:sz w:val="20"/>
                <w:szCs w:val="20"/>
              </w:rPr>
              <w:t>24</w:t>
            </w:r>
          </w:p>
        </w:tc>
        <w:tc>
          <w:tcPr>
            <w:tcW w:w="1820" w:type="dxa"/>
            <w:tcBorders>
              <w:top w:val="nil"/>
              <w:left w:val="nil"/>
              <w:bottom w:val="single" w:sz="4" w:space="0" w:color="auto"/>
              <w:right w:val="single" w:sz="4" w:space="0" w:color="auto"/>
            </w:tcBorders>
            <w:shd w:val="clear" w:color="auto" w:fill="auto"/>
            <w:noWrap/>
            <w:vAlign w:val="center"/>
            <w:hideMark/>
          </w:tcPr>
          <w:p w14:paraId="0F616B75" w14:textId="77777777" w:rsidR="00B246C9" w:rsidRPr="00B246C9" w:rsidRDefault="00B246C9" w:rsidP="00B246C9">
            <w:pPr>
              <w:jc w:val="center"/>
              <w:rPr>
                <w:color w:val="000000"/>
                <w:sz w:val="20"/>
                <w:szCs w:val="20"/>
              </w:rPr>
            </w:pPr>
            <w:r w:rsidRPr="00B246C9">
              <w:rPr>
                <w:color w:val="000000"/>
                <w:sz w:val="20"/>
                <w:szCs w:val="20"/>
              </w:rPr>
              <w:t>54:34:010521:166</w:t>
            </w:r>
          </w:p>
        </w:tc>
        <w:tc>
          <w:tcPr>
            <w:tcW w:w="1835" w:type="dxa"/>
            <w:tcBorders>
              <w:top w:val="nil"/>
              <w:left w:val="nil"/>
              <w:bottom w:val="single" w:sz="4" w:space="0" w:color="auto"/>
              <w:right w:val="single" w:sz="4" w:space="0" w:color="auto"/>
            </w:tcBorders>
            <w:shd w:val="clear" w:color="auto" w:fill="auto"/>
            <w:vAlign w:val="center"/>
            <w:hideMark/>
          </w:tcPr>
          <w:p w14:paraId="27642087"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г. </w:t>
            </w:r>
            <w:proofErr w:type="gramStart"/>
            <w:r w:rsidRPr="00B246C9">
              <w:rPr>
                <w:color w:val="000000"/>
                <w:sz w:val="20"/>
                <w:szCs w:val="20"/>
              </w:rPr>
              <w:t xml:space="preserve">Куйбышев,   </w:t>
            </w:r>
            <w:proofErr w:type="gramEnd"/>
            <w:r w:rsidRPr="00B246C9">
              <w:rPr>
                <w:color w:val="000000"/>
                <w:sz w:val="20"/>
                <w:szCs w:val="20"/>
              </w:rPr>
              <w:t xml:space="preserve">               ул. Войкова</w:t>
            </w:r>
          </w:p>
        </w:tc>
        <w:tc>
          <w:tcPr>
            <w:tcW w:w="1861" w:type="dxa"/>
            <w:tcBorders>
              <w:top w:val="nil"/>
              <w:left w:val="nil"/>
              <w:bottom w:val="single" w:sz="4" w:space="0" w:color="auto"/>
              <w:right w:val="single" w:sz="4" w:space="0" w:color="auto"/>
            </w:tcBorders>
            <w:shd w:val="clear" w:color="auto" w:fill="auto"/>
            <w:vAlign w:val="center"/>
            <w:hideMark/>
          </w:tcPr>
          <w:p w14:paraId="47409749" w14:textId="77777777" w:rsidR="00B246C9" w:rsidRPr="00B246C9" w:rsidRDefault="00B246C9" w:rsidP="00B246C9">
            <w:pPr>
              <w:jc w:val="center"/>
              <w:rPr>
                <w:color w:val="000000"/>
                <w:sz w:val="20"/>
                <w:szCs w:val="20"/>
              </w:rPr>
            </w:pPr>
            <w:r w:rsidRPr="00B246C9">
              <w:rPr>
                <w:color w:val="000000"/>
                <w:sz w:val="20"/>
                <w:szCs w:val="20"/>
              </w:rPr>
              <w:t>для индивидуального жилищного строительства</w:t>
            </w:r>
          </w:p>
        </w:tc>
        <w:tc>
          <w:tcPr>
            <w:tcW w:w="3622" w:type="dxa"/>
            <w:tcBorders>
              <w:top w:val="nil"/>
              <w:left w:val="nil"/>
              <w:bottom w:val="single" w:sz="4" w:space="0" w:color="auto"/>
              <w:right w:val="single" w:sz="4" w:space="0" w:color="auto"/>
            </w:tcBorders>
            <w:shd w:val="clear" w:color="auto" w:fill="auto"/>
            <w:vAlign w:val="center"/>
            <w:hideMark/>
          </w:tcPr>
          <w:p w14:paraId="13F8A6DC" w14:textId="77777777" w:rsidR="00B246C9" w:rsidRPr="00B246C9" w:rsidRDefault="00B246C9" w:rsidP="00B246C9">
            <w:pPr>
              <w:jc w:val="center"/>
              <w:rPr>
                <w:color w:val="000000"/>
                <w:sz w:val="20"/>
                <w:szCs w:val="20"/>
              </w:rPr>
            </w:pPr>
            <w:r w:rsidRPr="00B246C9">
              <w:rPr>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B246C9">
              <w:rPr>
                <w:color w:val="000000"/>
                <w:sz w:val="20"/>
                <w:szCs w:val="20"/>
              </w:rPr>
              <w:br/>
              <w:t>размещение гаражей для собственных нужд и хозяйственных построек</w:t>
            </w:r>
          </w:p>
        </w:tc>
        <w:tc>
          <w:tcPr>
            <w:tcW w:w="411" w:type="dxa"/>
            <w:tcBorders>
              <w:top w:val="nil"/>
              <w:left w:val="nil"/>
              <w:bottom w:val="single" w:sz="4" w:space="0" w:color="auto"/>
              <w:right w:val="single" w:sz="4" w:space="0" w:color="auto"/>
            </w:tcBorders>
            <w:shd w:val="clear" w:color="auto" w:fill="auto"/>
            <w:vAlign w:val="center"/>
            <w:hideMark/>
          </w:tcPr>
          <w:p w14:paraId="45260982" w14:textId="77777777" w:rsidR="00B246C9" w:rsidRPr="00B246C9" w:rsidRDefault="00B246C9" w:rsidP="00B246C9">
            <w:pPr>
              <w:jc w:val="center"/>
              <w:rPr>
                <w:color w:val="000000"/>
                <w:sz w:val="20"/>
                <w:szCs w:val="20"/>
              </w:rPr>
            </w:pPr>
            <w:r w:rsidRPr="00B246C9">
              <w:rPr>
                <w:color w:val="000000"/>
                <w:sz w:val="20"/>
                <w:szCs w:val="20"/>
              </w:rPr>
              <w:t>1000</w:t>
            </w:r>
          </w:p>
        </w:tc>
        <w:tc>
          <w:tcPr>
            <w:tcW w:w="4530" w:type="dxa"/>
            <w:tcBorders>
              <w:top w:val="nil"/>
              <w:left w:val="nil"/>
              <w:bottom w:val="single" w:sz="4" w:space="0" w:color="auto"/>
              <w:right w:val="single" w:sz="4" w:space="0" w:color="auto"/>
            </w:tcBorders>
            <w:shd w:val="clear" w:color="auto" w:fill="auto"/>
            <w:vAlign w:val="center"/>
            <w:hideMark/>
          </w:tcPr>
          <w:p w14:paraId="5F4793EB" w14:textId="77777777" w:rsidR="00B246C9" w:rsidRPr="00B246C9" w:rsidRDefault="00B246C9" w:rsidP="00B246C9">
            <w:pPr>
              <w:jc w:val="center"/>
              <w:rPr>
                <w:color w:val="000000"/>
                <w:sz w:val="20"/>
                <w:szCs w:val="20"/>
              </w:rPr>
            </w:pPr>
            <w:r w:rsidRPr="00B246C9">
              <w:rPr>
                <w:color w:val="000000"/>
                <w:sz w:val="20"/>
                <w:szCs w:val="20"/>
              </w:rPr>
              <w:t>Сведения МУП "</w:t>
            </w:r>
            <w:proofErr w:type="spellStart"/>
            <w:r w:rsidRPr="00B246C9">
              <w:rPr>
                <w:color w:val="000000"/>
                <w:sz w:val="20"/>
                <w:szCs w:val="20"/>
              </w:rPr>
              <w:t>Геострой</w:t>
            </w:r>
            <w:proofErr w:type="spellEnd"/>
            <w:r w:rsidRPr="00B246C9">
              <w:rPr>
                <w:color w:val="000000"/>
                <w:sz w:val="20"/>
                <w:szCs w:val="20"/>
              </w:rPr>
              <w:t xml:space="preserve">": в </w:t>
            </w:r>
            <w:proofErr w:type="spellStart"/>
            <w:r w:rsidRPr="00B246C9">
              <w:rPr>
                <w:color w:val="000000"/>
                <w:sz w:val="20"/>
                <w:szCs w:val="20"/>
              </w:rPr>
              <w:t>даном</w:t>
            </w:r>
            <w:proofErr w:type="spellEnd"/>
            <w:r w:rsidRPr="00B246C9">
              <w:rPr>
                <w:color w:val="000000"/>
                <w:sz w:val="20"/>
                <w:szCs w:val="20"/>
              </w:rPr>
              <w:t xml:space="preserve"> районе отсутствуют центральные сети </w:t>
            </w:r>
            <w:proofErr w:type="spellStart"/>
            <w:r w:rsidRPr="00B246C9">
              <w:rPr>
                <w:color w:val="000000"/>
                <w:sz w:val="20"/>
                <w:szCs w:val="20"/>
              </w:rPr>
              <w:t>канализации.Сведения</w:t>
            </w:r>
            <w:proofErr w:type="spellEnd"/>
            <w:r w:rsidRPr="00B246C9">
              <w:rPr>
                <w:color w:val="000000"/>
                <w:sz w:val="20"/>
                <w:szCs w:val="20"/>
              </w:rPr>
              <w:t xml:space="preserve"> МУП "</w:t>
            </w:r>
            <w:proofErr w:type="spellStart"/>
            <w:r w:rsidRPr="00B246C9">
              <w:rPr>
                <w:color w:val="000000"/>
                <w:sz w:val="20"/>
                <w:szCs w:val="20"/>
              </w:rPr>
              <w:t>Горводоканал</w:t>
            </w:r>
            <w:proofErr w:type="spellEnd"/>
            <w:r w:rsidRPr="00B246C9">
              <w:rPr>
                <w:color w:val="000000"/>
                <w:sz w:val="20"/>
                <w:szCs w:val="20"/>
              </w:rPr>
              <w:t xml:space="preserve">": 1. Точка подключения возможна от сетей водопровода ул. Клубничная находящихся на удалении от запрашиваемого земельного участка (наименьшее расстояние) ориентировочно 540 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B246C9">
              <w:rPr>
                <w:color w:val="000000"/>
                <w:sz w:val="20"/>
                <w:szCs w:val="20"/>
              </w:rPr>
              <w:t>заклчения</w:t>
            </w:r>
            <w:proofErr w:type="spellEnd"/>
            <w:r w:rsidRPr="00B246C9">
              <w:rPr>
                <w:color w:val="000000"/>
                <w:sz w:val="20"/>
                <w:szCs w:val="20"/>
              </w:rPr>
              <w:t xml:space="preserve"> Договора на подключение. 4. Технические условия действительны в течение 3-х лет с момента выдачи разрешения МУП "</w:t>
            </w:r>
            <w:proofErr w:type="spellStart"/>
            <w:r w:rsidRPr="00B246C9">
              <w:rPr>
                <w:color w:val="000000"/>
                <w:sz w:val="20"/>
                <w:szCs w:val="20"/>
              </w:rPr>
              <w:t>Горводоканал</w:t>
            </w:r>
            <w:proofErr w:type="spellEnd"/>
            <w:r w:rsidRPr="00B246C9">
              <w:rPr>
                <w:color w:val="000000"/>
                <w:sz w:val="20"/>
                <w:szCs w:val="20"/>
              </w:rPr>
              <w:t xml:space="preserve">", по окончании - продляются или аннулируются. 5.Оплата за подключение объекта к сетям водоснабжения составит согласно "ставки тарифа за подключаемую (технологически присоединяемую) </w:t>
            </w:r>
            <w:proofErr w:type="spellStart"/>
            <w:r w:rsidRPr="00B246C9">
              <w:rPr>
                <w:color w:val="000000"/>
                <w:sz w:val="20"/>
                <w:szCs w:val="20"/>
              </w:rPr>
              <w:t>нугрузку</w:t>
            </w:r>
            <w:proofErr w:type="spellEnd"/>
            <w:r w:rsidRPr="00B246C9">
              <w:rPr>
                <w:color w:val="000000"/>
                <w:sz w:val="20"/>
                <w:szCs w:val="20"/>
              </w:rPr>
              <w:t xml:space="preserve"> в размере 29,529 </w:t>
            </w:r>
            <w:proofErr w:type="spellStart"/>
            <w:r w:rsidRPr="00B246C9">
              <w:rPr>
                <w:color w:val="000000"/>
                <w:sz w:val="20"/>
                <w:szCs w:val="20"/>
              </w:rPr>
              <w:t>тыс.руб</w:t>
            </w:r>
            <w:proofErr w:type="spellEnd"/>
            <w:r w:rsidRPr="00B246C9">
              <w:rPr>
                <w:color w:val="000000"/>
                <w:sz w:val="20"/>
                <w:szCs w:val="20"/>
              </w:rPr>
              <w:t xml:space="preserve"> с НДС 5% за 1 </w:t>
            </w:r>
            <w:proofErr w:type="spellStart"/>
            <w:r w:rsidRPr="00B246C9">
              <w:rPr>
                <w:color w:val="000000"/>
                <w:sz w:val="20"/>
                <w:szCs w:val="20"/>
              </w:rPr>
              <w:t>куб.м</w:t>
            </w:r>
            <w:proofErr w:type="spellEnd"/>
            <w:r w:rsidRPr="00B246C9">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01.01.2025г. и действует до 31.12.2025г.   Сведения АО "СГК-Новосибирск": возможность подключения объекта к тепловым сетям отсутствует.</w:t>
            </w:r>
          </w:p>
        </w:tc>
        <w:tc>
          <w:tcPr>
            <w:tcW w:w="225" w:type="dxa"/>
            <w:tcBorders>
              <w:top w:val="nil"/>
              <w:left w:val="nil"/>
              <w:bottom w:val="nil"/>
              <w:right w:val="nil"/>
            </w:tcBorders>
            <w:shd w:val="clear" w:color="auto" w:fill="auto"/>
            <w:noWrap/>
            <w:vAlign w:val="bottom"/>
            <w:hideMark/>
          </w:tcPr>
          <w:p w14:paraId="58029A74" w14:textId="77777777" w:rsidR="00B246C9" w:rsidRPr="00B246C9" w:rsidRDefault="00B246C9" w:rsidP="00B246C9">
            <w:pPr>
              <w:jc w:val="center"/>
              <w:rPr>
                <w:color w:val="000000"/>
                <w:sz w:val="20"/>
                <w:szCs w:val="20"/>
              </w:rPr>
            </w:pPr>
          </w:p>
        </w:tc>
      </w:tr>
      <w:tr w:rsidR="00CC1BA6" w:rsidRPr="00B246C9" w14:paraId="543EEB03" w14:textId="77777777" w:rsidTr="00CC1BA6">
        <w:trPr>
          <w:trHeight w:val="6120"/>
        </w:trPr>
        <w:tc>
          <w:tcPr>
            <w:tcW w:w="317" w:type="dxa"/>
            <w:tcBorders>
              <w:top w:val="nil"/>
              <w:left w:val="nil"/>
              <w:bottom w:val="nil"/>
              <w:right w:val="nil"/>
            </w:tcBorders>
            <w:shd w:val="clear" w:color="auto" w:fill="auto"/>
            <w:noWrap/>
            <w:vAlign w:val="bottom"/>
            <w:hideMark/>
          </w:tcPr>
          <w:p w14:paraId="5C81D54E"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7BE0F177" w14:textId="77777777" w:rsidR="00B246C9" w:rsidRPr="00B246C9" w:rsidRDefault="00B246C9" w:rsidP="00B246C9">
            <w:pPr>
              <w:jc w:val="center"/>
              <w:rPr>
                <w:color w:val="000000"/>
                <w:sz w:val="20"/>
                <w:szCs w:val="20"/>
              </w:rPr>
            </w:pPr>
            <w:r w:rsidRPr="00B246C9">
              <w:rPr>
                <w:color w:val="000000"/>
                <w:sz w:val="20"/>
                <w:szCs w:val="20"/>
              </w:rPr>
              <w:t>25</w:t>
            </w:r>
          </w:p>
        </w:tc>
        <w:tc>
          <w:tcPr>
            <w:tcW w:w="1820" w:type="dxa"/>
            <w:tcBorders>
              <w:top w:val="nil"/>
              <w:left w:val="nil"/>
              <w:bottom w:val="single" w:sz="4" w:space="0" w:color="auto"/>
              <w:right w:val="single" w:sz="4" w:space="0" w:color="auto"/>
            </w:tcBorders>
            <w:shd w:val="clear" w:color="auto" w:fill="auto"/>
            <w:noWrap/>
            <w:vAlign w:val="center"/>
            <w:hideMark/>
          </w:tcPr>
          <w:p w14:paraId="7F9C6427" w14:textId="77777777" w:rsidR="00B246C9" w:rsidRPr="00B246C9" w:rsidRDefault="00B246C9" w:rsidP="00B246C9">
            <w:pPr>
              <w:jc w:val="center"/>
              <w:rPr>
                <w:color w:val="000000"/>
                <w:sz w:val="20"/>
                <w:szCs w:val="20"/>
              </w:rPr>
            </w:pPr>
            <w:r w:rsidRPr="00B246C9">
              <w:rPr>
                <w:color w:val="000000"/>
                <w:sz w:val="20"/>
                <w:szCs w:val="20"/>
              </w:rPr>
              <w:t>54:34:010521:167</w:t>
            </w:r>
          </w:p>
        </w:tc>
        <w:tc>
          <w:tcPr>
            <w:tcW w:w="1835" w:type="dxa"/>
            <w:tcBorders>
              <w:top w:val="nil"/>
              <w:left w:val="nil"/>
              <w:bottom w:val="single" w:sz="4" w:space="0" w:color="auto"/>
              <w:right w:val="single" w:sz="4" w:space="0" w:color="auto"/>
            </w:tcBorders>
            <w:shd w:val="clear" w:color="auto" w:fill="auto"/>
            <w:vAlign w:val="center"/>
            <w:hideMark/>
          </w:tcPr>
          <w:p w14:paraId="2DBB2B2C"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г. </w:t>
            </w:r>
            <w:proofErr w:type="gramStart"/>
            <w:r w:rsidRPr="00B246C9">
              <w:rPr>
                <w:color w:val="000000"/>
                <w:sz w:val="20"/>
                <w:szCs w:val="20"/>
              </w:rPr>
              <w:t xml:space="preserve">Куйбышев,   </w:t>
            </w:r>
            <w:proofErr w:type="gramEnd"/>
            <w:r w:rsidRPr="00B246C9">
              <w:rPr>
                <w:color w:val="000000"/>
                <w:sz w:val="20"/>
                <w:szCs w:val="20"/>
              </w:rPr>
              <w:t xml:space="preserve">               ул. Войкова</w:t>
            </w:r>
          </w:p>
        </w:tc>
        <w:tc>
          <w:tcPr>
            <w:tcW w:w="1861" w:type="dxa"/>
            <w:tcBorders>
              <w:top w:val="nil"/>
              <w:left w:val="nil"/>
              <w:bottom w:val="single" w:sz="4" w:space="0" w:color="auto"/>
              <w:right w:val="single" w:sz="4" w:space="0" w:color="auto"/>
            </w:tcBorders>
            <w:shd w:val="clear" w:color="auto" w:fill="auto"/>
            <w:vAlign w:val="center"/>
            <w:hideMark/>
          </w:tcPr>
          <w:p w14:paraId="00740C55" w14:textId="77777777" w:rsidR="00B246C9" w:rsidRPr="00B246C9" w:rsidRDefault="00B246C9" w:rsidP="00B246C9">
            <w:pPr>
              <w:jc w:val="center"/>
              <w:rPr>
                <w:color w:val="000000"/>
                <w:sz w:val="20"/>
                <w:szCs w:val="20"/>
              </w:rPr>
            </w:pPr>
            <w:r w:rsidRPr="00B246C9">
              <w:rPr>
                <w:color w:val="000000"/>
                <w:sz w:val="20"/>
                <w:szCs w:val="20"/>
              </w:rPr>
              <w:t>для индивидуального жилищного строительства</w:t>
            </w:r>
          </w:p>
        </w:tc>
        <w:tc>
          <w:tcPr>
            <w:tcW w:w="3622" w:type="dxa"/>
            <w:tcBorders>
              <w:top w:val="nil"/>
              <w:left w:val="nil"/>
              <w:bottom w:val="single" w:sz="4" w:space="0" w:color="auto"/>
              <w:right w:val="single" w:sz="4" w:space="0" w:color="auto"/>
            </w:tcBorders>
            <w:shd w:val="clear" w:color="auto" w:fill="auto"/>
            <w:vAlign w:val="center"/>
            <w:hideMark/>
          </w:tcPr>
          <w:p w14:paraId="7F09C815" w14:textId="77777777" w:rsidR="00B246C9" w:rsidRPr="00B246C9" w:rsidRDefault="00B246C9" w:rsidP="00B246C9">
            <w:pPr>
              <w:jc w:val="center"/>
              <w:rPr>
                <w:color w:val="000000"/>
                <w:sz w:val="20"/>
                <w:szCs w:val="20"/>
              </w:rPr>
            </w:pPr>
            <w:r w:rsidRPr="00B246C9">
              <w:rPr>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B246C9">
              <w:rPr>
                <w:color w:val="000000"/>
                <w:sz w:val="20"/>
                <w:szCs w:val="20"/>
              </w:rPr>
              <w:br/>
              <w:t>размещение гаражей для собственных нужд и хозяйственных построек</w:t>
            </w:r>
          </w:p>
        </w:tc>
        <w:tc>
          <w:tcPr>
            <w:tcW w:w="411" w:type="dxa"/>
            <w:tcBorders>
              <w:top w:val="nil"/>
              <w:left w:val="nil"/>
              <w:bottom w:val="single" w:sz="4" w:space="0" w:color="auto"/>
              <w:right w:val="single" w:sz="4" w:space="0" w:color="auto"/>
            </w:tcBorders>
            <w:shd w:val="clear" w:color="auto" w:fill="auto"/>
            <w:vAlign w:val="center"/>
            <w:hideMark/>
          </w:tcPr>
          <w:p w14:paraId="354DB81B" w14:textId="77777777" w:rsidR="00B246C9" w:rsidRPr="00B246C9" w:rsidRDefault="00B246C9" w:rsidP="00B246C9">
            <w:pPr>
              <w:jc w:val="center"/>
              <w:rPr>
                <w:color w:val="000000"/>
                <w:sz w:val="20"/>
                <w:szCs w:val="20"/>
              </w:rPr>
            </w:pPr>
            <w:r w:rsidRPr="00B246C9">
              <w:rPr>
                <w:color w:val="000000"/>
                <w:sz w:val="20"/>
                <w:szCs w:val="20"/>
              </w:rPr>
              <w:t>1000</w:t>
            </w:r>
          </w:p>
        </w:tc>
        <w:tc>
          <w:tcPr>
            <w:tcW w:w="4530" w:type="dxa"/>
            <w:tcBorders>
              <w:top w:val="nil"/>
              <w:left w:val="nil"/>
              <w:bottom w:val="single" w:sz="4" w:space="0" w:color="auto"/>
              <w:right w:val="single" w:sz="4" w:space="0" w:color="auto"/>
            </w:tcBorders>
            <w:shd w:val="clear" w:color="auto" w:fill="auto"/>
            <w:vAlign w:val="center"/>
            <w:hideMark/>
          </w:tcPr>
          <w:p w14:paraId="019CA72C" w14:textId="77777777" w:rsidR="00B246C9" w:rsidRPr="00B246C9" w:rsidRDefault="00B246C9" w:rsidP="00B246C9">
            <w:pPr>
              <w:jc w:val="center"/>
              <w:rPr>
                <w:color w:val="000000"/>
                <w:sz w:val="20"/>
                <w:szCs w:val="20"/>
              </w:rPr>
            </w:pPr>
            <w:r w:rsidRPr="00B246C9">
              <w:rPr>
                <w:color w:val="000000"/>
                <w:sz w:val="20"/>
                <w:szCs w:val="20"/>
              </w:rPr>
              <w:t>Сведения МУП "</w:t>
            </w:r>
            <w:proofErr w:type="spellStart"/>
            <w:r w:rsidRPr="00B246C9">
              <w:rPr>
                <w:color w:val="000000"/>
                <w:sz w:val="20"/>
                <w:szCs w:val="20"/>
              </w:rPr>
              <w:t>Геострой</w:t>
            </w:r>
            <w:proofErr w:type="spellEnd"/>
            <w:r w:rsidRPr="00B246C9">
              <w:rPr>
                <w:color w:val="000000"/>
                <w:sz w:val="20"/>
                <w:szCs w:val="20"/>
              </w:rPr>
              <w:t xml:space="preserve">": в </w:t>
            </w:r>
            <w:proofErr w:type="spellStart"/>
            <w:r w:rsidRPr="00B246C9">
              <w:rPr>
                <w:color w:val="000000"/>
                <w:sz w:val="20"/>
                <w:szCs w:val="20"/>
              </w:rPr>
              <w:t>даном</w:t>
            </w:r>
            <w:proofErr w:type="spellEnd"/>
            <w:r w:rsidRPr="00B246C9">
              <w:rPr>
                <w:color w:val="000000"/>
                <w:sz w:val="20"/>
                <w:szCs w:val="20"/>
              </w:rPr>
              <w:t xml:space="preserve"> районе отсутствуют центральные сети </w:t>
            </w:r>
            <w:proofErr w:type="spellStart"/>
            <w:r w:rsidRPr="00B246C9">
              <w:rPr>
                <w:color w:val="000000"/>
                <w:sz w:val="20"/>
                <w:szCs w:val="20"/>
              </w:rPr>
              <w:t>канализации.Сведения</w:t>
            </w:r>
            <w:proofErr w:type="spellEnd"/>
            <w:r w:rsidRPr="00B246C9">
              <w:rPr>
                <w:color w:val="000000"/>
                <w:sz w:val="20"/>
                <w:szCs w:val="20"/>
              </w:rPr>
              <w:t xml:space="preserve"> МУП "</w:t>
            </w:r>
            <w:proofErr w:type="spellStart"/>
            <w:r w:rsidRPr="00B246C9">
              <w:rPr>
                <w:color w:val="000000"/>
                <w:sz w:val="20"/>
                <w:szCs w:val="20"/>
              </w:rPr>
              <w:t>Горводоканал</w:t>
            </w:r>
            <w:proofErr w:type="spellEnd"/>
            <w:r w:rsidRPr="00B246C9">
              <w:rPr>
                <w:color w:val="000000"/>
                <w:sz w:val="20"/>
                <w:szCs w:val="20"/>
              </w:rPr>
              <w:t xml:space="preserve">": 1. Точка подключения возможна от сетей водопровода ул. Клубничная находящихся на удалении от запрашиваемого земельного участка (наименьшее расстояние) ориентировочно 450 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B246C9">
              <w:rPr>
                <w:color w:val="000000"/>
                <w:sz w:val="20"/>
                <w:szCs w:val="20"/>
              </w:rPr>
              <w:t>заклчения</w:t>
            </w:r>
            <w:proofErr w:type="spellEnd"/>
            <w:r w:rsidRPr="00B246C9">
              <w:rPr>
                <w:color w:val="000000"/>
                <w:sz w:val="20"/>
                <w:szCs w:val="20"/>
              </w:rPr>
              <w:t xml:space="preserve"> Договора на подключение. 4. Технические условия действительны в течение 3-х лет с момента выдачи разрешения МУП "</w:t>
            </w:r>
            <w:proofErr w:type="spellStart"/>
            <w:r w:rsidRPr="00B246C9">
              <w:rPr>
                <w:color w:val="000000"/>
                <w:sz w:val="20"/>
                <w:szCs w:val="20"/>
              </w:rPr>
              <w:t>Горводоканал</w:t>
            </w:r>
            <w:proofErr w:type="spellEnd"/>
            <w:r w:rsidRPr="00B246C9">
              <w:rPr>
                <w:color w:val="000000"/>
                <w:sz w:val="20"/>
                <w:szCs w:val="20"/>
              </w:rPr>
              <w:t xml:space="preserve">", по окончании - продляются или аннулируются. 5.Оплата за подключение объекта к сетям водоснабжения составит согласно "ставки тарифа за подключаемую (технологически присоединяемую) </w:t>
            </w:r>
            <w:proofErr w:type="spellStart"/>
            <w:r w:rsidRPr="00B246C9">
              <w:rPr>
                <w:color w:val="000000"/>
                <w:sz w:val="20"/>
                <w:szCs w:val="20"/>
              </w:rPr>
              <w:t>нугрузку</w:t>
            </w:r>
            <w:proofErr w:type="spellEnd"/>
            <w:r w:rsidRPr="00B246C9">
              <w:rPr>
                <w:color w:val="000000"/>
                <w:sz w:val="20"/>
                <w:szCs w:val="20"/>
              </w:rPr>
              <w:t xml:space="preserve"> в размере 29,529 </w:t>
            </w:r>
            <w:proofErr w:type="spellStart"/>
            <w:r w:rsidRPr="00B246C9">
              <w:rPr>
                <w:color w:val="000000"/>
                <w:sz w:val="20"/>
                <w:szCs w:val="20"/>
              </w:rPr>
              <w:t>тыс.руб</w:t>
            </w:r>
            <w:proofErr w:type="spellEnd"/>
            <w:r w:rsidRPr="00B246C9">
              <w:rPr>
                <w:color w:val="000000"/>
                <w:sz w:val="20"/>
                <w:szCs w:val="20"/>
              </w:rPr>
              <w:t xml:space="preserve"> с НДС 5% за 1 </w:t>
            </w:r>
            <w:proofErr w:type="spellStart"/>
            <w:r w:rsidRPr="00B246C9">
              <w:rPr>
                <w:color w:val="000000"/>
                <w:sz w:val="20"/>
                <w:szCs w:val="20"/>
              </w:rPr>
              <w:t>куб.м</w:t>
            </w:r>
            <w:proofErr w:type="spellEnd"/>
            <w:r w:rsidRPr="00B246C9">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01.01.2025г. и действует до 31.12.2025г.   Сведения АО "СГК-Новосибирск": возможность подключения объекта к тепловым сетям отсутствует.</w:t>
            </w:r>
          </w:p>
        </w:tc>
        <w:tc>
          <w:tcPr>
            <w:tcW w:w="225" w:type="dxa"/>
            <w:tcBorders>
              <w:top w:val="nil"/>
              <w:left w:val="nil"/>
              <w:bottom w:val="nil"/>
              <w:right w:val="nil"/>
            </w:tcBorders>
            <w:shd w:val="clear" w:color="auto" w:fill="auto"/>
            <w:noWrap/>
            <w:vAlign w:val="bottom"/>
            <w:hideMark/>
          </w:tcPr>
          <w:p w14:paraId="71C601C6" w14:textId="77777777" w:rsidR="00B246C9" w:rsidRPr="00B246C9" w:rsidRDefault="00B246C9" w:rsidP="00B246C9">
            <w:pPr>
              <w:jc w:val="center"/>
              <w:rPr>
                <w:color w:val="000000"/>
                <w:sz w:val="20"/>
                <w:szCs w:val="20"/>
              </w:rPr>
            </w:pPr>
          </w:p>
        </w:tc>
      </w:tr>
      <w:tr w:rsidR="00CC1BA6" w:rsidRPr="00B246C9" w14:paraId="21CC5901" w14:textId="77777777" w:rsidTr="00CC1BA6">
        <w:trPr>
          <w:trHeight w:val="6045"/>
        </w:trPr>
        <w:tc>
          <w:tcPr>
            <w:tcW w:w="317" w:type="dxa"/>
            <w:tcBorders>
              <w:top w:val="nil"/>
              <w:left w:val="nil"/>
              <w:bottom w:val="nil"/>
              <w:right w:val="nil"/>
            </w:tcBorders>
            <w:shd w:val="clear" w:color="auto" w:fill="auto"/>
            <w:noWrap/>
            <w:vAlign w:val="bottom"/>
            <w:hideMark/>
          </w:tcPr>
          <w:p w14:paraId="0CCAAEA1"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569A167A" w14:textId="77777777" w:rsidR="00B246C9" w:rsidRPr="00B246C9" w:rsidRDefault="00B246C9" w:rsidP="00B246C9">
            <w:pPr>
              <w:jc w:val="center"/>
              <w:rPr>
                <w:color w:val="000000"/>
                <w:sz w:val="20"/>
                <w:szCs w:val="20"/>
              </w:rPr>
            </w:pPr>
            <w:r w:rsidRPr="00B246C9">
              <w:rPr>
                <w:color w:val="000000"/>
                <w:sz w:val="20"/>
                <w:szCs w:val="20"/>
              </w:rPr>
              <w:t>26</w:t>
            </w:r>
          </w:p>
        </w:tc>
        <w:tc>
          <w:tcPr>
            <w:tcW w:w="1820" w:type="dxa"/>
            <w:tcBorders>
              <w:top w:val="nil"/>
              <w:left w:val="nil"/>
              <w:bottom w:val="single" w:sz="4" w:space="0" w:color="auto"/>
              <w:right w:val="single" w:sz="4" w:space="0" w:color="auto"/>
            </w:tcBorders>
            <w:shd w:val="clear" w:color="auto" w:fill="auto"/>
            <w:noWrap/>
            <w:vAlign w:val="center"/>
            <w:hideMark/>
          </w:tcPr>
          <w:p w14:paraId="705D24CD" w14:textId="77777777" w:rsidR="00B246C9" w:rsidRPr="00B246C9" w:rsidRDefault="00B246C9" w:rsidP="00B246C9">
            <w:pPr>
              <w:jc w:val="center"/>
              <w:rPr>
                <w:color w:val="000000"/>
                <w:sz w:val="20"/>
                <w:szCs w:val="20"/>
              </w:rPr>
            </w:pPr>
            <w:r w:rsidRPr="00B246C9">
              <w:rPr>
                <w:color w:val="000000"/>
                <w:sz w:val="20"/>
                <w:szCs w:val="20"/>
              </w:rPr>
              <w:t>54:34:010521:168</w:t>
            </w:r>
          </w:p>
        </w:tc>
        <w:tc>
          <w:tcPr>
            <w:tcW w:w="1835" w:type="dxa"/>
            <w:tcBorders>
              <w:top w:val="nil"/>
              <w:left w:val="nil"/>
              <w:bottom w:val="single" w:sz="4" w:space="0" w:color="auto"/>
              <w:right w:val="single" w:sz="4" w:space="0" w:color="auto"/>
            </w:tcBorders>
            <w:shd w:val="clear" w:color="auto" w:fill="auto"/>
            <w:vAlign w:val="center"/>
            <w:hideMark/>
          </w:tcPr>
          <w:p w14:paraId="4059CE8C"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г. </w:t>
            </w:r>
            <w:proofErr w:type="gramStart"/>
            <w:r w:rsidRPr="00B246C9">
              <w:rPr>
                <w:color w:val="000000"/>
                <w:sz w:val="20"/>
                <w:szCs w:val="20"/>
              </w:rPr>
              <w:t xml:space="preserve">Куйбышев,   </w:t>
            </w:r>
            <w:proofErr w:type="gramEnd"/>
            <w:r w:rsidRPr="00B246C9">
              <w:rPr>
                <w:color w:val="000000"/>
                <w:sz w:val="20"/>
                <w:szCs w:val="20"/>
              </w:rPr>
              <w:t xml:space="preserve">               ул. Войкова</w:t>
            </w:r>
          </w:p>
        </w:tc>
        <w:tc>
          <w:tcPr>
            <w:tcW w:w="1861" w:type="dxa"/>
            <w:tcBorders>
              <w:top w:val="nil"/>
              <w:left w:val="nil"/>
              <w:bottom w:val="single" w:sz="4" w:space="0" w:color="auto"/>
              <w:right w:val="single" w:sz="4" w:space="0" w:color="auto"/>
            </w:tcBorders>
            <w:shd w:val="clear" w:color="auto" w:fill="auto"/>
            <w:vAlign w:val="center"/>
            <w:hideMark/>
          </w:tcPr>
          <w:p w14:paraId="5055B749" w14:textId="77777777" w:rsidR="00B246C9" w:rsidRPr="00B246C9" w:rsidRDefault="00B246C9" w:rsidP="00B246C9">
            <w:pPr>
              <w:jc w:val="center"/>
              <w:rPr>
                <w:color w:val="000000"/>
                <w:sz w:val="20"/>
                <w:szCs w:val="20"/>
              </w:rPr>
            </w:pPr>
            <w:r w:rsidRPr="00B246C9">
              <w:rPr>
                <w:color w:val="000000"/>
                <w:sz w:val="20"/>
                <w:szCs w:val="20"/>
              </w:rPr>
              <w:t>для индивидуального жилищного строительства</w:t>
            </w:r>
          </w:p>
        </w:tc>
        <w:tc>
          <w:tcPr>
            <w:tcW w:w="3622" w:type="dxa"/>
            <w:tcBorders>
              <w:top w:val="nil"/>
              <w:left w:val="nil"/>
              <w:bottom w:val="single" w:sz="4" w:space="0" w:color="auto"/>
              <w:right w:val="single" w:sz="4" w:space="0" w:color="auto"/>
            </w:tcBorders>
            <w:shd w:val="clear" w:color="auto" w:fill="auto"/>
            <w:vAlign w:val="center"/>
            <w:hideMark/>
          </w:tcPr>
          <w:p w14:paraId="036550FA" w14:textId="77777777" w:rsidR="00B246C9" w:rsidRPr="00B246C9" w:rsidRDefault="00B246C9" w:rsidP="00B246C9">
            <w:pPr>
              <w:jc w:val="center"/>
              <w:rPr>
                <w:color w:val="000000"/>
                <w:sz w:val="20"/>
                <w:szCs w:val="20"/>
              </w:rPr>
            </w:pPr>
            <w:r w:rsidRPr="00B246C9">
              <w:rPr>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B246C9">
              <w:rPr>
                <w:color w:val="000000"/>
                <w:sz w:val="20"/>
                <w:szCs w:val="20"/>
              </w:rPr>
              <w:br/>
              <w:t>размещение гаражей для собственных нужд и хозяйственных построек</w:t>
            </w:r>
          </w:p>
        </w:tc>
        <w:tc>
          <w:tcPr>
            <w:tcW w:w="411" w:type="dxa"/>
            <w:tcBorders>
              <w:top w:val="nil"/>
              <w:left w:val="nil"/>
              <w:bottom w:val="single" w:sz="4" w:space="0" w:color="auto"/>
              <w:right w:val="single" w:sz="4" w:space="0" w:color="auto"/>
            </w:tcBorders>
            <w:shd w:val="clear" w:color="auto" w:fill="auto"/>
            <w:vAlign w:val="center"/>
            <w:hideMark/>
          </w:tcPr>
          <w:p w14:paraId="60E0380C" w14:textId="77777777" w:rsidR="00B246C9" w:rsidRPr="00B246C9" w:rsidRDefault="00B246C9" w:rsidP="00B246C9">
            <w:pPr>
              <w:jc w:val="center"/>
              <w:rPr>
                <w:color w:val="000000"/>
                <w:sz w:val="20"/>
                <w:szCs w:val="20"/>
              </w:rPr>
            </w:pPr>
            <w:r w:rsidRPr="00B246C9">
              <w:rPr>
                <w:color w:val="000000"/>
                <w:sz w:val="20"/>
                <w:szCs w:val="20"/>
              </w:rPr>
              <w:t>1000</w:t>
            </w:r>
          </w:p>
        </w:tc>
        <w:tc>
          <w:tcPr>
            <w:tcW w:w="4530" w:type="dxa"/>
            <w:tcBorders>
              <w:top w:val="nil"/>
              <w:left w:val="nil"/>
              <w:bottom w:val="single" w:sz="4" w:space="0" w:color="auto"/>
              <w:right w:val="single" w:sz="4" w:space="0" w:color="auto"/>
            </w:tcBorders>
            <w:shd w:val="clear" w:color="auto" w:fill="auto"/>
            <w:vAlign w:val="center"/>
            <w:hideMark/>
          </w:tcPr>
          <w:p w14:paraId="14D30B2A" w14:textId="77777777" w:rsidR="00B246C9" w:rsidRPr="00B246C9" w:rsidRDefault="00B246C9" w:rsidP="00B246C9">
            <w:pPr>
              <w:jc w:val="center"/>
              <w:rPr>
                <w:color w:val="000000"/>
                <w:sz w:val="20"/>
                <w:szCs w:val="20"/>
              </w:rPr>
            </w:pPr>
            <w:r w:rsidRPr="00B246C9">
              <w:rPr>
                <w:color w:val="000000"/>
                <w:sz w:val="20"/>
                <w:szCs w:val="20"/>
              </w:rPr>
              <w:t>Сведения МУП "</w:t>
            </w:r>
            <w:proofErr w:type="spellStart"/>
            <w:r w:rsidRPr="00B246C9">
              <w:rPr>
                <w:color w:val="000000"/>
                <w:sz w:val="20"/>
                <w:szCs w:val="20"/>
              </w:rPr>
              <w:t>Геострой</w:t>
            </w:r>
            <w:proofErr w:type="spellEnd"/>
            <w:r w:rsidRPr="00B246C9">
              <w:rPr>
                <w:color w:val="000000"/>
                <w:sz w:val="20"/>
                <w:szCs w:val="20"/>
              </w:rPr>
              <w:t xml:space="preserve">": в </w:t>
            </w:r>
            <w:proofErr w:type="spellStart"/>
            <w:r w:rsidRPr="00B246C9">
              <w:rPr>
                <w:color w:val="000000"/>
                <w:sz w:val="20"/>
                <w:szCs w:val="20"/>
              </w:rPr>
              <w:t>даном</w:t>
            </w:r>
            <w:proofErr w:type="spellEnd"/>
            <w:r w:rsidRPr="00B246C9">
              <w:rPr>
                <w:color w:val="000000"/>
                <w:sz w:val="20"/>
                <w:szCs w:val="20"/>
              </w:rPr>
              <w:t xml:space="preserve"> районе отсутствуют центральные сети </w:t>
            </w:r>
            <w:proofErr w:type="spellStart"/>
            <w:r w:rsidRPr="00B246C9">
              <w:rPr>
                <w:color w:val="000000"/>
                <w:sz w:val="20"/>
                <w:szCs w:val="20"/>
              </w:rPr>
              <w:t>канализации.Сведения</w:t>
            </w:r>
            <w:proofErr w:type="spellEnd"/>
            <w:r w:rsidRPr="00B246C9">
              <w:rPr>
                <w:color w:val="000000"/>
                <w:sz w:val="20"/>
                <w:szCs w:val="20"/>
              </w:rPr>
              <w:t xml:space="preserve"> МУП "</w:t>
            </w:r>
            <w:proofErr w:type="spellStart"/>
            <w:r w:rsidRPr="00B246C9">
              <w:rPr>
                <w:color w:val="000000"/>
                <w:sz w:val="20"/>
                <w:szCs w:val="20"/>
              </w:rPr>
              <w:t>Горводоканал</w:t>
            </w:r>
            <w:proofErr w:type="spellEnd"/>
            <w:r w:rsidRPr="00B246C9">
              <w:rPr>
                <w:color w:val="000000"/>
                <w:sz w:val="20"/>
                <w:szCs w:val="20"/>
              </w:rPr>
              <w:t xml:space="preserve">": 1. Точка подключения возможна от сетей водопровода ул. Клубничная находящихся на удалении от запрашиваемого земельного участка (наименьшее расстояние) ориентировочно 440 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B246C9">
              <w:rPr>
                <w:color w:val="000000"/>
                <w:sz w:val="20"/>
                <w:szCs w:val="20"/>
              </w:rPr>
              <w:t>заклчения</w:t>
            </w:r>
            <w:proofErr w:type="spellEnd"/>
            <w:r w:rsidRPr="00B246C9">
              <w:rPr>
                <w:color w:val="000000"/>
                <w:sz w:val="20"/>
                <w:szCs w:val="20"/>
              </w:rPr>
              <w:t xml:space="preserve"> Договора на подключение. 4. Технические условия действительны в течение 3-х лет с момента выдачи разрешения МУП "</w:t>
            </w:r>
            <w:proofErr w:type="spellStart"/>
            <w:r w:rsidRPr="00B246C9">
              <w:rPr>
                <w:color w:val="000000"/>
                <w:sz w:val="20"/>
                <w:szCs w:val="20"/>
              </w:rPr>
              <w:t>Горводоканал</w:t>
            </w:r>
            <w:proofErr w:type="spellEnd"/>
            <w:r w:rsidRPr="00B246C9">
              <w:rPr>
                <w:color w:val="000000"/>
                <w:sz w:val="20"/>
                <w:szCs w:val="20"/>
              </w:rPr>
              <w:t xml:space="preserve">", по окончании - продляются или аннулируются. 5.Оплата за подключение объекта к сетям водоснабжения составит согласно "ставки тарифа за подключаемую (технологически присоединяемую) </w:t>
            </w:r>
            <w:proofErr w:type="spellStart"/>
            <w:r w:rsidRPr="00B246C9">
              <w:rPr>
                <w:color w:val="000000"/>
                <w:sz w:val="20"/>
                <w:szCs w:val="20"/>
              </w:rPr>
              <w:t>нугрузку</w:t>
            </w:r>
            <w:proofErr w:type="spellEnd"/>
            <w:r w:rsidRPr="00B246C9">
              <w:rPr>
                <w:color w:val="000000"/>
                <w:sz w:val="20"/>
                <w:szCs w:val="20"/>
              </w:rPr>
              <w:t xml:space="preserve"> в размере 29,529 </w:t>
            </w:r>
            <w:proofErr w:type="spellStart"/>
            <w:r w:rsidRPr="00B246C9">
              <w:rPr>
                <w:color w:val="000000"/>
                <w:sz w:val="20"/>
                <w:szCs w:val="20"/>
              </w:rPr>
              <w:t>тыс.руб</w:t>
            </w:r>
            <w:proofErr w:type="spellEnd"/>
            <w:r w:rsidRPr="00B246C9">
              <w:rPr>
                <w:color w:val="000000"/>
                <w:sz w:val="20"/>
                <w:szCs w:val="20"/>
              </w:rPr>
              <w:t xml:space="preserve"> с НДС 5% за 1 </w:t>
            </w:r>
            <w:proofErr w:type="spellStart"/>
            <w:r w:rsidRPr="00B246C9">
              <w:rPr>
                <w:color w:val="000000"/>
                <w:sz w:val="20"/>
                <w:szCs w:val="20"/>
              </w:rPr>
              <w:t>куб.м</w:t>
            </w:r>
            <w:proofErr w:type="spellEnd"/>
            <w:r w:rsidRPr="00B246C9">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01.01.2025г. и действует до 31.12.2025г.   Сведения АО "СГК-Новосибирск": возможность подключения объекта к тепловым сетям отсутствует.</w:t>
            </w:r>
          </w:p>
        </w:tc>
        <w:tc>
          <w:tcPr>
            <w:tcW w:w="225" w:type="dxa"/>
            <w:tcBorders>
              <w:top w:val="nil"/>
              <w:left w:val="nil"/>
              <w:bottom w:val="nil"/>
              <w:right w:val="nil"/>
            </w:tcBorders>
            <w:shd w:val="clear" w:color="auto" w:fill="auto"/>
            <w:noWrap/>
            <w:vAlign w:val="bottom"/>
            <w:hideMark/>
          </w:tcPr>
          <w:p w14:paraId="7F6005D2" w14:textId="77777777" w:rsidR="00B246C9" w:rsidRPr="00B246C9" w:rsidRDefault="00B246C9" w:rsidP="00B246C9">
            <w:pPr>
              <w:jc w:val="center"/>
              <w:rPr>
                <w:color w:val="000000"/>
                <w:sz w:val="20"/>
                <w:szCs w:val="20"/>
              </w:rPr>
            </w:pPr>
          </w:p>
        </w:tc>
      </w:tr>
      <w:tr w:rsidR="00CC1BA6" w:rsidRPr="00B246C9" w14:paraId="523C9ABD" w14:textId="77777777" w:rsidTr="00CC1BA6">
        <w:trPr>
          <w:trHeight w:val="6345"/>
        </w:trPr>
        <w:tc>
          <w:tcPr>
            <w:tcW w:w="317" w:type="dxa"/>
            <w:tcBorders>
              <w:top w:val="nil"/>
              <w:left w:val="nil"/>
              <w:bottom w:val="nil"/>
              <w:right w:val="nil"/>
            </w:tcBorders>
            <w:shd w:val="clear" w:color="auto" w:fill="auto"/>
            <w:noWrap/>
            <w:vAlign w:val="bottom"/>
            <w:hideMark/>
          </w:tcPr>
          <w:p w14:paraId="377F3DD3"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2773A5EA" w14:textId="77777777" w:rsidR="00B246C9" w:rsidRPr="00B246C9" w:rsidRDefault="00B246C9" w:rsidP="00B246C9">
            <w:pPr>
              <w:jc w:val="center"/>
              <w:rPr>
                <w:color w:val="000000"/>
                <w:sz w:val="20"/>
                <w:szCs w:val="20"/>
              </w:rPr>
            </w:pPr>
            <w:r w:rsidRPr="00B246C9">
              <w:rPr>
                <w:color w:val="000000"/>
                <w:sz w:val="20"/>
                <w:szCs w:val="20"/>
              </w:rPr>
              <w:t>27</w:t>
            </w:r>
          </w:p>
        </w:tc>
        <w:tc>
          <w:tcPr>
            <w:tcW w:w="1820" w:type="dxa"/>
            <w:tcBorders>
              <w:top w:val="nil"/>
              <w:left w:val="nil"/>
              <w:bottom w:val="single" w:sz="4" w:space="0" w:color="auto"/>
              <w:right w:val="single" w:sz="4" w:space="0" w:color="auto"/>
            </w:tcBorders>
            <w:shd w:val="clear" w:color="auto" w:fill="auto"/>
            <w:noWrap/>
            <w:vAlign w:val="center"/>
            <w:hideMark/>
          </w:tcPr>
          <w:p w14:paraId="1AB0C8D1" w14:textId="77777777" w:rsidR="00B246C9" w:rsidRPr="00B246C9" w:rsidRDefault="00B246C9" w:rsidP="00B246C9">
            <w:pPr>
              <w:jc w:val="center"/>
              <w:rPr>
                <w:color w:val="000000"/>
                <w:sz w:val="20"/>
                <w:szCs w:val="20"/>
              </w:rPr>
            </w:pPr>
            <w:r w:rsidRPr="00B246C9">
              <w:rPr>
                <w:color w:val="000000"/>
                <w:sz w:val="20"/>
                <w:szCs w:val="20"/>
              </w:rPr>
              <w:t>54:34:010521:169</w:t>
            </w:r>
          </w:p>
        </w:tc>
        <w:tc>
          <w:tcPr>
            <w:tcW w:w="1835" w:type="dxa"/>
            <w:tcBorders>
              <w:top w:val="nil"/>
              <w:left w:val="nil"/>
              <w:bottom w:val="single" w:sz="4" w:space="0" w:color="auto"/>
              <w:right w:val="single" w:sz="4" w:space="0" w:color="auto"/>
            </w:tcBorders>
            <w:shd w:val="clear" w:color="auto" w:fill="auto"/>
            <w:vAlign w:val="center"/>
            <w:hideMark/>
          </w:tcPr>
          <w:p w14:paraId="0B14C65B"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г. </w:t>
            </w:r>
            <w:proofErr w:type="gramStart"/>
            <w:r w:rsidRPr="00B246C9">
              <w:rPr>
                <w:color w:val="000000"/>
                <w:sz w:val="20"/>
                <w:szCs w:val="20"/>
              </w:rPr>
              <w:t xml:space="preserve">Куйбышев,   </w:t>
            </w:r>
            <w:proofErr w:type="gramEnd"/>
            <w:r w:rsidRPr="00B246C9">
              <w:rPr>
                <w:color w:val="000000"/>
                <w:sz w:val="20"/>
                <w:szCs w:val="20"/>
              </w:rPr>
              <w:t xml:space="preserve">               ул. Войкова</w:t>
            </w:r>
          </w:p>
        </w:tc>
        <w:tc>
          <w:tcPr>
            <w:tcW w:w="1861" w:type="dxa"/>
            <w:tcBorders>
              <w:top w:val="nil"/>
              <w:left w:val="nil"/>
              <w:bottom w:val="single" w:sz="4" w:space="0" w:color="auto"/>
              <w:right w:val="single" w:sz="4" w:space="0" w:color="auto"/>
            </w:tcBorders>
            <w:shd w:val="clear" w:color="auto" w:fill="auto"/>
            <w:vAlign w:val="center"/>
            <w:hideMark/>
          </w:tcPr>
          <w:p w14:paraId="370A4F06" w14:textId="77777777" w:rsidR="00B246C9" w:rsidRPr="00B246C9" w:rsidRDefault="00B246C9" w:rsidP="00B246C9">
            <w:pPr>
              <w:jc w:val="center"/>
              <w:rPr>
                <w:color w:val="000000"/>
                <w:sz w:val="20"/>
                <w:szCs w:val="20"/>
              </w:rPr>
            </w:pPr>
            <w:r w:rsidRPr="00B246C9">
              <w:rPr>
                <w:color w:val="000000"/>
                <w:sz w:val="20"/>
                <w:szCs w:val="20"/>
              </w:rPr>
              <w:t>для индивидуального жилищного строительства</w:t>
            </w:r>
          </w:p>
        </w:tc>
        <w:tc>
          <w:tcPr>
            <w:tcW w:w="3622" w:type="dxa"/>
            <w:tcBorders>
              <w:top w:val="nil"/>
              <w:left w:val="nil"/>
              <w:bottom w:val="single" w:sz="4" w:space="0" w:color="auto"/>
              <w:right w:val="single" w:sz="4" w:space="0" w:color="auto"/>
            </w:tcBorders>
            <w:shd w:val="clear" w:color="auto" w:fill="auto"/>
            <w:vAlign w:val="center"/>
            <w:hideMark/>
          </w:tcPr>
          <w:p w14:paraId="21867B57" w14:textId="77777777" w:rsidR="00B246C9" w:rsidRPr="00B246C9" w:rsidRDefault="00B246C9" w:rsidP="00B246C9">
            <w:pPr>
              <w:jc w:val="center"/>
              <w:rPr>
                <w:color w:val="000000"/>
                <w:sz w:val="20"/>
                <w:szCs w:val="20"/>
              </w:rPr>
            </w:pPr>
            <w:r w:rsidRPr="00B246C9">
              <w:rPr>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B246C9">
              <w:rPr>
                <w:color w:val="000000"/>
                <w:sz w:val="20"/>
                <w:szCs w:val="20"/>
              </w:rPr>
              <w:br/>
              <w:t>размещение гаражей для собственных нужд и хозяйственных построек</w:t>
            </w:r>
          </w:p>
        </w:tc>
        <w:tc>
          <w:tcPr>
            <w:tcW w:w="411" w:type="dxa"/>
            <w:tcBorders>
              <w:top w:val="nil"/>
              <w:left w:val="nil"/>
              <w:bottom w:val="single" w:sz="4" w:space="0" w:color="auto"/>
              <w:right w:val="single" w:sz="4" w:space="0" w:color="auto"/>
            </w:tcBorders>
            <w:shd w:val="clear" w:color="auto" w:fill="auto"/>
            <w:vAlign w:val="center"/>
            <w:hideMark/>
          </w:tcPr>
          <w:p w14:paraId="3F366A22" w14:textId="77777777" w:rsidR="00B246C9" w:rsidRPr="00B246C9" w:rsidRDefault="00B246C9" w:rsidP="00B246C9">
            <w:pPr>
              <w:jc w:val="center"/>
              <w:rPr>
                <w:color w:val="000000"/>
                <w:sz w:val="20"/>
                <w:szCs w:val="20"/>
              </w:rPr>
            </w:pPr>
            <w:r w:rsidRPr="00B246C9">
              <w:rPr>
                <w:color w:val="000000"/>
                <w:sz w:val="20"/>
                <w:szCs w:val="20"/>
              </w:rPr>
              <w:t>1000</w:t>
            </w:r>
          </w:p>
        </w:tc>
        <w:tc>
          <w:tcPr>
            <w:tcW w:w="4530" w:type="dxa"/>
            <w:tcBorders>
              <w:top w:val="nil"/>
              <w:left w:val="nil"/>
              <w:bottom w:val="single" w:sz="4" w:space="0" w:color="auto"/>
              <w:right w:val="single" w:sz="4" w:space="0" w:color="auto"/>
            </w:tcBorders>
            <w:shd w:val="clear" w:color="auto" w:fill="auto"/>
            <w:vAlign w:val="center"/>
            <w:hideMark/>
          </w:tcPr>
          <w:p w14:paraId="259276AA" w14:textId="77777777" w:rsidR="00B246C9" w:rsidRPr="00B246C9" w:rsidRDefault="00B246C9" w:rsidP="00B246C9">
            <w:pPr>
              <w:jc w:val="center"/>
              <w:rPr>
                <w:color w:val="000000"/>
                <w:sz w:val="20"/>
                <w:szCs w:val="20"/>
              </w:rPr>
            </w:pPr>
            <w:r w:rsidRPr="00B246C9">
              <w:rPr>
                <w:color w:val="000000"/>
                <w:sz w:val="20"/>
                <w:szCs w:val="20"/>
              </w:rPr>
              <w:t>Сведения МУП "</w:t>
            </w:r>
            <w:proofErr w:type="spellStart"/>
            <w:r w:rsidRPr="00B246C9">
              <w:rPr>
                <w:color w:val="000000"/>
                <w:sz w:val="20"/>
                <w:szCs w:val="20"/>
              </w:rPr>
              <w:t>Геострой</w:t>
            </w:r>
            <w:proofErr w:type="spellEnd"/>
            <w:r w:rsidRPr="00B246C9">
              <w:rPr>
                <w:color w:val="000000"/>
                <w:sz w:val="20"/>
                <w:szCs w:val="20"/>
              </w:rPr>
              <w:t xml:space="preserve">": в </w:t>
            </w:r>
            <w:proofErr w:type="spellStart"/>
            <w:r w:rsidRPr="00B246C9">
              <w:rPr>
                <w:color w:val="000000"/>
                <w:sz w:val="20"/>
                <w:szCs w:val="20"/>
              </w:rPr>
              <w:t>даном</w:t>
            </w:r>
            <w:proofErr w:type="spellEnd"/>
            <w:r w:rsidRPr="00B246C9">
              <w:rPr>
                <w:color w:val="000000"/>
                <w:sz w:val="20"/>
                <w:szCs w:val="20"/>
              </w:rPr>
              <w:t xml:space="preserve"> районе отсутствуют центральные сети </w:t>
            </w:r>
            <w:proofErr w:type="spellStart"/>
            <w:r w:rsidRPr="00B246C9">
              <w:rPr>
                <w:color w:val="000000"/>
                <w:sz w:val="20"/>
                <w:szCs w:val="20"/>
              </w:rPr>
              <w:t>канализации.Сведения</w:t>
            </w:r>
            <w:proofErr w:type="spellEnd"/>
            <w:r w:rsidRPr="00B246C9">
              <w:rPr>
                <w:color w:val="000000"/>
                <w:sz w:val="20"/>
                <w:szCs w:val="20"/>
              </w:rPr>
              <w:t xml:space="preserve"> МУП "</w:t>
            </w:r>
            <w:proofErr w:type="spellStart"/>
            <w:r w:rsidRPr="00B246C9">
              <w:rPr>
                <w:color w:val="000000"/>
                <w:sz w:val="20"/>
                <w:szCs w:val="20"/>
              </w:rPr>
              <w:t>Горводоканал</w:t>
            </w:r>
            <w:proofErr w:type="spellEnd"/>
            <w:r w:rsidRPr="00B246C9">
              <w:rPr>
                <w:color w:val="000000"/>
                <w:sz w:val="20"/>
                <w:szCs w:val="20"/>
              </w:rPr>
              <w:t xml:space="preserve">": 1. Точка подключения возможна от сетей водопровода ул. Клубничная находящихся на удалении от запрашиваемого земельного участка (наименьшее расстояние) ориентировочно 420 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B246C9">
              <w:rPr>
                <w:color w:val="000000"/>
                <w:sz w:val="20"/>
                <w:szCs w:val="20"/>
              </w:rPr>
              <w:t>заклчения</w:t>
            </w:r>
            <w:proofErr w:type="spellEnd"/>
            <w:r w:rsidRPr="00B246C9">
              <w:rPr>
                <w:color w:val="000000"/>
                <w:sz w:val="20"/>
                <w:szCs w:val="20"/>
              </w:rPr>
              <w:t xml:space="preserve"> Договора на подключение. 4. Технические условия действительны в течение 3-х лет с момента выдачи разрешения МУП "</w:t>
            </w:r>
            <w:proofErr w:type="spellStart"/>
            <w:r w:rsidRPr="00B246C9">
              <w:rPr>
                <w:color w:val="000000"/>
                <w:sz w:val="20"/>
                <w:szCs w:val="20"/>
              </w:rPr>
              <w:t>Горводоканал</w:t>
            </w:r>
            <w:proofErr w:type="spellEnd"/>
            <w:r w:rsidRPr="00B246C9">
              <w:rPr>
                <w:color w:val="000000"/>
                <w:sz w:val="20"/>
                <w:szCs w:val="20"/>
              </w:rPr>
              <w:t xml:space="preserve">", по окончании - продляются или аннулируются. 5.Оплата за подключение объекта к сетям водоснабжения составит согласно "ставки тарифа за подключаемую (технологически присоединяемую) </w:t>
            </w:r>
            <w:proofErr w:type="spellStart"/>
            <w:r w:rsidRPr="00B246C9">
              <w:rPr>
                <w:color w:val="000000"/>
                <w:sz w:val="20"/>
                <w:szCs w:val="20"/>
              </w:rPr>
              <w:t>нугрузку</w:t>
            </w:r>
            <w:proofErr w:type="spellEnd"/>
            <w:r w:rsidRPr="00B246C9">
              <w:rPr>
                <w:color w:val="000000"/>
                <w:sz w:val="20"/>
                <w:szCs w:val="20"/>
              </w:rPr>
              <w:t xml:space="preserve"> в размере 29,529 </w:t>
            </w:r>
            <w:proofErr w:type="spellStart"/>
            <w:r w:rsidRPr="00B246C9">
              <w:rPr>
                <w:color w:val="000000"/>
                <w:sz w:val="20"/>
                <w:szCs w:val="20"/>
              </w:rPr>
              <w:t>тыс.руб</w:t>
            </w:r>
            <w:proofErr w:type="spellEnd"/>
            <w:r w:rsidRPr="00B246C9">
              <w:rPr>
                <w:color w:val="000000"/>
                <w:sz w:val="20"/>
                <w:szCs w:val="20"/>
              </w:rPr>
              <w:t xml:space="preserve"> с НДС 5% за 1 </w:t>
            </w:r>
            <w:proofErr w:type="spellStart"/>
            <w:r w:rsidRPr="00B246C9">
              <w:rPr>
                <w:color w:val="000000"/>
                <w:sz w:val="20"/>
                <w:szCs w:val="20"/>
              </w:rPr>
              <w:t>куб.м</w:t>
            </w:r>
            <w:proofErr w:type="spellEnd"/>
            <w:r w:rsidRPr="00B246C9">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01.01.2025г. и действует до 31.12.2025г.  Сведения АО "СГК-Новосибирск": возможность подключения объекта к тепловым сетям отсутствует.</w:t>
            </w:r>
          </w:p>
        </w:tc>
        <w:tc>
          <w:tcPr>
            <w:tcW w:w="225" w:type="dxa"/>
            <w:tcBorders>
              <w:top w:val="nil"/>
              <w:left w:val="nil"/>
              <w:bottom w:val="nil"/>
              <w:right w:val="nil"/>
            </w:tcBorders>
            <w:shd w:val="clear" w:color="auto" w:fill="auto"/>
            <w:noWrap/>
            <w:vAlign w:val="bottom"/>
            <w:hideMark/>
          </w:tcPr>
          <w:p w14:paraId="7EDF2934" w14:textId="77777777" w:rsidR="00B246C9" w:rsidRPr="00B246C9" w:rsidRDefault="00B246C9" w:rsidP="00B246C9">
            <w:pPr>
              <w:jc w:val="center"/>
              <w:rPr>
                <w:color w:val="000000"/>
                <w:sz w:val="20"/>
                <w:szCs w:val="20"/>
              </w:rPr>
            </w:pPr>
          </w:p>
        </w:tc>
      </w:tr>
      <w:tr w:rsidR="00CC1BA6" w:rsidRPr="00B246C9" w14:paraId="229B28BB" w14:textId="77777777" w:rsidTr="00CC1BA6">
        <w:trPr>
          <w:trHeight w:val="6015"/>
        </w:trPr>
        <w:tc>
          <w:tcPr>
            <w:tcW w:w="317" w:type="dxa"/>
            <w:tcBorders>
              <w:top w:val="nil"/>
              <w:left w:val="nil"/>
              <w:bottom w:val="nil"/>
              <w:right w:val="nil"/>
            </w:tcBorders>
            <w:shd w:val="clear" w:color="auto" w:fill="auto"/>
            <w:noWrap/>
            <w:vAlign w:val="bottom"/>
            <w:hideMark/>
          </w:tcPr>
          <w:p w14:paraId="7A091F65"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4B06649F" w14:textId="77777777" w:rsidR="00B246C9" w:rsidRPr="00B246C9" w:rsidRDefault="00B246C9" w:rsidP="00B246C9">
            <w:pPr>
              <w:jc w:val="center"/>
              <w:rPr>
                <w:color w:val="000000"/>
                <w:sz w:val="20"/>
                <w:szCs w:val="20"/>
              </w:rPr>
            </w:pPr>
            <w:r w:rsidRPr="00B246C9">
              <w:rPr>
                <w:color w:val="000000"/>
                <w:sz w:val="20"/>
                <w:szCs w:val="20"/>
              </w:rPr>
              <w:t>28</w:t>
            </w:r>
          </w:p>
        </w:tc>
        <w:tc>
          <w:tcPr>
            <w:tcW w:w="1820" w:type="dxa"/>
            <w:tcBorders>
              <w:top w:val="nil"/>
              <w:left w:val="nil"/>
              <w:bottom w:val="single" w:sz="4" w:space="0" w:color="auto"/>
              <w:right w:val="single" w:sz="4" w:space="0" w:color="auto"/>
            </w:tcBorders>
            <w:shd w:val="clear" w:color="auto" w:fill="auto"/>
            <w:noWrap/>
            <w:vAlign w:val="center"/>
            <w:hideMark/>
          </w:tcPr>
          <w:p w14:paraId="4F4EF636" w14:textId="77777777" w:rsidR="00B246C9" w:rsidRPr="00B246C9" w:rsidRDefault="00B246C9" w:rsidP="00B246C9">
            <w:pPr>
              <w:jc w:val="center"/>
              <w:rPr>
                <w:color w:val="000000"/>
                <w:sz w:val="20"/>
                <w:szCs w:val="20"/>
              </w:rPr>
            </w:pPr>
            <w:r w:rsidRPr="00B246C9">
              <w:rPr>
                <w:color w:val="000000"/>
                <w:sz w:val="20"/>
                <w:szCs w:val="20"/>
              </w:rPr>
              <w:t>54:34:010521:170</w:t>
            </w:r>
          </w:p>
        </w:tc>
        <w:tc>
          <w:tcPr>
            <w:tcW w:w="1835" w:type="dxa"/>
            <w:tcBorders>
              <w:top w:val="nil"/>
              <w:left w:val="nil"/>
              <w:bottom w:val="single" w:sz="4" w:space="0" w:color="auto"/>
              <w:right w:val="single" w:sz="4" w:space="0" w:color="auto"/>
            </w:tcBorders>
            <w:shd w:val="clear" w:color="auto" w:fill="auto"/>
            <w:vAlign w:val="center"/>
            <w:hideMark/>
          </w:tcPr>
          <w:p w14:paraId="23485647"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г. </w:t>
            </w:r>
            <w:proofErr w:type="gramStart"/>
            <w:r w:rsidRPr="00B246C9">
              <w:rPr>
                <w:color w:val="000000"/>
                <w:sz w:val="20"/>
                <w:szCs w:val="20"/>
              </w:rPr>
              <w:t xml:space="preserve">Куйбышев,   </w:t>
            </w:r>
            <w:proofErr w:type="gramEnd"/>
            <w:r w:rsidRPr="00B246C9">
              <w:rPr>
                <w:color w:val="000000"/>
                <w:sz w:val="20"/>
                <w:szCs w:val="20"/>
              </w:rPr>
              <w:t xml:space="preserve">               ул. Войкова</w:t>
            </w:r>
          </w:p>
        </w:tc>
        <w:tc>
          <w:tcPr>
            <w:tcW w:w="1861" w:type="dxa"/>
            <w:tcBorders>
              <w:top w:val="nil"/>
              <w:left w:val="nil"/>
              <w:bottom w:val="single" w:sz="4" w:space="0" w:color="auto"/>
              <w:right w:val="single" w:sz="4" w:space="0" w:color="auto"/>
            </w:tcBorders>
            <w:shd w:val="clear" w:color="auto" w:fill="auto"/>
            <w:vAlign w:val="center"/>
            <w:hideMark/>
          </w:tcPr>
          <w:p w14:paraId="2922A169" w14:textId="77777777" w:rsidR="00B246C9" w:rsidRPr="00B246C9" w:rsidRDefault="00B246C9" w:rsidP="00B246C9">
            <w:pPr>
              <w:jc w:val="center"/>
              <w:rPr>
                <w:color w:val="000000"/>
                <w:sz w:val="20"/>
                <w:szCs w:val="20"/>
              </w:rPr>
            </w:pPr>
            <w:r w:rsidRPr="00B246C9">
              <w:rPr>
                <w:color w:val="000000"/>
                <w:sz w:val="20"/>
                <w:szCs w:val="20"/>
              </w:rPr>
              <w:t>для индивидуального жилищного строительства</w:t>
            </w:r>
          </w:p>
        </w:tc>
        <w:tc>
          <w:tcPr>
            <w:tcW w:w="3622" w:type="dxa"/>
            <w:tcBorders>
              <w:top w:val="nil"/>
              <w:left w:val="nil"/>
              <w:bottom w:val="single" w:sz="4" w:space="0" w:color="auto"/>
              <w:right w:val="single" w:sz="4" w:space="0" w:color="auto"/>
            </w:tcBorders>
            <w:shd w:val="clear" w:color="auto" w:fill="auto"/>
            <w:vAlign w:val="center"/>
            <w:hideMark/>
          </w:tcPr>
          <w:p w14:paraId="3096F4CA" w14:textId="77777777" w:rsidR="00B246C9" w:rsidRPr="00B246C9" w:rsidRDefault="00B246C9" w:rsidP="00B246C9">
            <w:pPr>
              <w:jc w:val="center"/>
              <w:rPr>
                <w:color w:val="000000"/>
                <w:sz w:val="20"/>
                <w:szCs w:val="20"/>
              </w:rPr>
            </w:pPr>
            <w:r w:rsidRPr="00B246C9">
              <w:rPr>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B246C9">
              <w:rPr>
                <w:color w:val="000000"/>
                <w:sz w:val="20"/>
                <w:szCs w:val="20"/>
              </w:rPr>
              <w:br/>
              <w:t>размещение гаражей для собственных нужд и хозяйственных построек</w:t>
            </w:r>
          </w:p>
        </w:tc>
        <w:tc>
          <w:tcPr>
            <w:tcW w:w="411" w:type="dxa"/>
            <w:tcBorders>
              <w:top w:val="nil"/>
              <w:left w:val="nil"/>
              <w:bottom w:val="single" w:sz="4" w:space="0" w:color="auto"/>
              <w:right w:val="single" w:sz="4" w:space="0" w:color="auto"/>
            </w:tcBorders>
            <w:shd w:val="clear" w:color="auto" w:fill="auto"/>
            <w:vAlign w:val="center"/>
            <w:hideMark/>
          </w:tcPr>
          <w:p w14:paraId="2A39B357" w14:textId="77777777" w:rsidR="00B246C9" w:rsidRPr="00B246C9" w:rsidRDefault="00B246C9" w:rsidP="00B246C9">
            <w:pPr>
              <w:jc w:val="center"/>
              <w:rPr>
                <w:color w:val="000000"/>
                <w:sz w:val="20"/>
                <w:szCs w:val="20"/>
              </w:rPr>
            </w:pPr>
            <w:r w:rsidRPr="00B246C9">
              <w:rPr>
                <w:color w:val="000000"/>
                <w:sz w:val="20"/>
                <w:szCs w:val="20"/>
              </w:rPr>
              <w:t>1000</w:t>
            </w:r>
          </w:p>
        </w:tc>
        <w:tc>
          <w:tcPr>
            <w:tcW w:w="4530" w:type="dxa"/>
            <w:tcBorders>
              <w:top w:val="nil"/>
              <w:left w:val="nil"/>
              <w:bottom w:val="single" w:sz="4" w:space="0" w:color="auto"/>
              <w:right w:val="single" w:sz="4" w:space="0" w:color="auto"/>
            </w:tcBorders>
            <w:shd w:val="clear" w:color="auto" w:fill="auto"/>
            <w:vAlign w:val="center"/>
            <w:hideMark/>
          </w:tcPr>
          <w:p w14:paraId="02A1CECD" w14:textId="77777777" w:rsidR="00B246C9" w:rsidRPr="00B246C9" w:rsidRDefault="00B246C9" w:rsidP="00B246C9">
            <w:pPr>
              <w:jc w:val="center"/>
              <w:rPr>
                <w:color w:val="000000"/>
                <w:sz w:val="20"/>
                <w:szCs w:val="20"/>
              </w:rPr>
            </w:pPr>
            <w:r w:rsidRPr="00B246C9">
              <w:rPr>
                <w:color w:val="000000"/>
                <w:sz w:val="20"/>
                <w:szCs w:val="20"/>
              </w:rPr>
              <w:t>Сведения МУП "</w:t>
            </w:r>
            <w:proofErr w:type="spellStart"/>
            <w:r w:rsidRPr="00B246C9">
              <w:rPr>
                <w:color w:val="000000"/>
                <w:sz w:val="20"/>
                <w:szCs w:val="20"/>
              </w:rPr>
              <w:t>Геострой</w:t>
            </w:r>
            <w:proofErr w:type="spellEnd"/>
            <w:r w:rsidRPr="00B246C9">
              <w:rPr>
                <w:color w:val="000000"/>
                <w:sz w:val="20"/>
                <w:szCs w:val="20"/>
              </w:rPr>
              <w:t xml:space="preserve">": в </w:t>
            </w:r>
            <w:proofErr w:type="spellStart"/>
            <w:r w:rsidRPr="00B246C9">
              <w:rPr>
                <w:color w:val="000000"/>
                <w:sz w:val="20"/>
                <w:szCs w:val="20"/>
              </w:rPr>
              <w:t>даном</w:t>
            </w:r>
            <w:proofErr w:type="spellEnd"/>
            <w:r w:rsidRPr="00B246C9">
              <w:rPr>
                <w:color w:val="000000"/>
                <w:sz w:val="20"/>
                <w:szCs w:val="20"/>
              </w:rPr>
              <w:t xml:space="preserve"> районе отсутствуют центральные сети </w:t>
            </w:r>
            <w:proofErr w:type="spellStart"/>
            <w:r w:rsidRPr="00B246C9">
              <w:rPr>
                <w:color w:val="000000"/>
                <w:sz w:val="20"/>
                <w:szCs w:val="20"/>
              </w:rPr>
              <w:t>канализации.Сведения</w:t>
            </w:r>
            <w:proofErr w:type="spellEnd"/>
            <w:r w:rsidRPr="00B246C9">
              <w:rPr>
                <w:color w:val="000000"/>
                <w:sz w:val="20"/>
                <w:szCs w:val="20"/>
              </w:rPr>
              <w:t xml:space="preserve"> МУП "</w:t>
            </w:r>
            <w:proofErr w:type="spellStart"/>
            <w:r w:rsidRPr="00B246C9">
              <w:rPr>
                <w:color w:val="000000"/>
                <w:sz w:val="20"/>
                <w:szCs w:val="20"/>
              </w:rPr>
              <w:t>Горводоканал</w:t>
            </w:r>
            <w:proofErr w:type="spellEnd"/>
            <w:r w:rsidRPr="00B246C9">
              <w:rPr>
                <w:color w:val="000000"/>
                <w:sz w:val="20"/>
                <w:szCs w:val="20"/>
              </w:rPr>
              <w:t xml:space="preserve">": 1. Точка подключения возможна от сетей водопровода ул. Клубничная находящихся на удалении от запрашиваемого земельного участка (наименьшее расстояние) ориентировочно 400 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B246C9">
              <w:rPr>
                <w:color w:val="000000"/>
                <w:sz w:val="20"/>
                <w:szCs w:val="20"/>
              </w:rPr>
              <w:t>заклчения</w:t>
            </w:r>
            <w:proofErr w:type="spellEnd"/>
            <w:r w:rsidRPr="00B246C9">
              <w:rPr>
                <w:color w:val="000000"/>
                <w:sz w:val="20"/>
                <w:szCs w:val="20"/>
              </w:rPr>
              <w:t xml:space="preserve"> Договора на подключение. 4. Технические условия действительны в течение 3-х лет с момента выдачи разрешения МУП "</w:t>
            </w:r>
            <w:proofErr w:type="spellStart"/>
            <w:r w:rsidRPr="00B246C9">
              <w:rPr>
                <w:color w:val="000000"/>
                <w:sz w:val="20"/>
                <w:szCs w:val="20"/>
              </w:rPr>
              <w:t>Горводоканал</w:t>
            </w:r>
            <w:proofErr w:type="spellEnd"/>
            <w:r w:rsidRPr="00B246C9">
              <w:rPr>
                <w:color w:val="000000"/>
                <w:sz w:val="20"/>
                <w:szCs w:val="20"/>
              </w:rPr>
              <w:t xml:space="preserve">", по окончании - продляются или аннулируются. 5.Оплата за подключение объекта к сетям водоснабжения составит согласно "ставки тарифа за подключаемую (технологически присоединяемую) </w:t>
            </w:r>
            <w:proofErr w:type="spellStart"/>
            <w:r w:rsidRPr="00B246C9">
              <w:rPr>
                <w:color w:val="000000"/>
                <w:sz w:val="20"/>
                <w:szCs w:val="20"/>
              </w:rPr>
              <w:t>нугрузку</w:t>
            </w:r>
            <w:proofErr w:type="spellEnd"/>
            <w:r w:rsidRPr="00B246C9">
              <w:rPr>
                <w:color w:val="000000"/>
                <w:sz w:val="20"/>
                <w:szCs w:val="20"/>
              </w:rPr>
              <w:t xml:space="preserve"> в размере 29,529 </w:t>
            </w:r>
            <w:proofErr w:type="spellStart"/>
            <w:r w:rsidRPr="00B246C9">
              <w:rPr>
                <w:color w:val="000000"/>
                <w:sz w:val="20"/>
                <w:szCs w:val="20"/>
              </w:rPr>
              <w:t>тыс.руб</w:t>
            </w:r>
            <w:proofErr w:type="spellEnd"/>
            <w:r w:rsidRPr="00B246C9">
              <w:rPr>
                <w:color w:val="000000"/>
                <w:sz w:val="20"/>
                <w:szCs w:val="20"/>
              </w:rPr>
              <w:t xml:space="preserve"> с НДС 5% за 1 </w:t>
            </w:r>
            <w:proofErr w:type="spellStart"/>
            <w:r w:rsidRPr="00B246C9">
              <w:rPr>
                <w:color w:val="000000"/>
                <w:sz w:val="20"/>
                <w:szCs w:val="20"/>
              </w:rPr>
              <w:t>куб.м</w:t>
            </w:r>
            <w:proofErr w:type="spellEnd"/>
            <w:r w:rsidRPr="00B246C9">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01.01.2025г. и действует до 31.12.2025г.   Сведения АО "СГК-Новосибирск": возможность подключения объекта к тепловым сетям отсутствует.</w:t>
            </w:r>
          </w:p>
        </w:tc>
        <w:tc>
          <w:tcPr>
            <w:tcW w:w="225" w:type="dxa"/>
            <w:tcBorders>
              <w:top w:val="nil"/>
              <w:left w:val="nil"/>
              <w:bottom w:val="nil"/>
              <w:right w:val="nil"/>
            </w:tcBorders>
            <w:shd w:val="clear" w:color="auto" w:fill="auto"/>
            <w:noWrap/>
            <w:vAlign w:val="bottom"/>
            <w:hideMark/>
          </w:tcPr>
          <w:p w14:paraId="148738CF" w14:textId="77777777" w:rsidR="00B246C9" w:rsidRPr="00B246C9" w:rsidRDefault="00B246C9" w:rsidP="00B246C9">
            <w:pPr>
              <w:jc w:val="center"/>
              <w:rPr>
                <w:color w:val="000000"/>
                <w:sz w:val="20"/>
                <w:szCs w:val="20"/>
              </w:rPr>
            </w:pPr>
          </w:p>
        </w:tc>
      </w:tr>
      <w:tr w:rsidR="00CC1BA6" w:rsidRPr="00B246C9" w14:paraId="78C229B7" w14:textId="77777777" w:rsidTr="00CC1BA6">
        <w:trPr>
          <w:trHeight w:val="6165"/>
        </w:trPr>
        <w:tc>
          <w:tcPr>
            <w:tcW w:w="317" w:type="dxa"/>
            <w:tcBorders>
              <w:top w:val="nil"/>
              <w:left w:val="nil"/>
              <w:bottom w:val="nil"/>
              <w:right w:val="nil"/>
            </w:tcBorders>
            <w:shd w:val="clear" w:color="auto" w:fill="auto"/>
            <w:noWrap/>
            <w:vAlign w:val="bottom"/>
            <w:hideMark/>
          </w:tcPr>
          <w:p w14:paraId="35765C03"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18B49CE9" w14:textId="77777777" w:rsidR="00B246C9" w:rsidRPr="00B246C9" w:rsidRDefault="00B246C9" w:rsidP="00B246C9">
            <w:pPr>
              <w:jc w:val="center"/>
              <w:rPr>
                <w:color w:val="000000"/>
                <w:sz w:val="20"/>
                <w:szCs w:val="20"/>
              </w:rPr>
            </w:pPr>
            <w:r w:rsidRPr="00B246C9">
              <w:rPr>
                <w:color w:val="000000"/>
                <w:sz w:val="20"/>
                <w:szCs w:val="20"/>
              </w:rPr>
              <w:t>29</w:t>
            </w:r>
          </w:p>
        </w:tc>
        <w:tc>
          <w:tcPr>
            <w:tcW w:w="1820" w:type="dxa"/>
            <w:tcBorders>
              <w:top w:val="nil"/>
              <w:left w:val="nil"/>
              <w:bottom w:val="single" w:sz="4" w:space="0" w:color="auto"/>
              <w:right w:val="single" w:sz="4" w:space="0" w:color="auto"/>
            </w:tcBorders>
            <w:shd w:val="clear" w:color="auto" w:fill="auto"/>
            <w:noWrap/>
            <w:vAlign w:val="center"/>
            <w:hideMark/>
          </w:tcPr>
          <w:p w14:paraId="63F44480" w14:textId="77777777" w:rsidR="00B246C9" w:rsidRPr="00B246C9" w:rsidRDefault="00B246C9" w:rsidP="00B246C9">
            <w:pPr>
              <w:jc w:val="center"/>
              <w:rPr>
                <w:color w:val="000000"/>
                <w:sz w:val="20"/>
                <w:szCs w:val="20"/>
              </w:rPr>
            </w:pPr>
            <w:r w:rsidRPr="00B246C9">
              <w:rPr>
                <w:color w:val="000000"/>
                <w:sz w:val="20"/>
                <w:szCs w:val="20"/>
              </w:rPr>
              <w:t>54:34:010521:171</w:t>
            </w:r>
          </w:p>
        </w:tc>
        <w:tc>
          <w:tcPr>
            <w:tcW w:w="1835" w:type="dxa"/>
            <w:tcBorders>
              <w:top w:val="nil"/>
              <w:left w:val="nil"/>
              <w:bottom w:val="single" w:sz="4" w:space="0" w:color="auto"/>
              <w:right w:val="single" w:sz="4" w:space="0" w:color="auto"/>
            </w:tcBorders>
            <w:shd w:val="clear" w:color="auto" w:fill="auto"/>
            <w:vAlign w:val="center"/>
            <w:hideMark/>
          </w:tcPr>
          <w:p w14:paraId="2CF4C2A2"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г. </w:t>
            </w:r>
            <w:proofErr w:type="gramStart"/>
            <w:r w:rsidRPr="00B246C9">
              <w:rPr>
                <w:color w:val="000000"/>
                <w:sz w:val="20"/>
                <w:szCs w:val="20"/>
              </w:rPr>
              <w:t xml:space="preserve">Куйбышев,   </w:t>
            </w:r>
            <w:proofErr w:type="gramEnd"/>
            <w:r w:rsidRPr="00B246C9">
              <w:rPr>
                <w:color w:val="000000"/>
                <w:sz w:val="20"/>
                <w:szCs w:val="20"/>
              </w:rPr>
              <w:t xml:space="preserve">               ул. Войкова</w:t>
            </w:r>
          </w:p>
        </w:tc>
        <w:tc>
          <w:tcPr>
            <w:tcW w:w="1861" w:type="dxa"/>
            <w:tcBorders>
              <w:top w:val="nil"/>
              <w:left w:val="nil"/>
              <w:bottom w:val="single" w:sz="4" w:space="0" w:color="auto"/>
              <w:right w:val="single" w:sz="4" w:space="0" w:color="auto"/>
            </w:tcBorders>
            <w:shd w:val="clear" w:color="auto" w:fill="auto"/>
            <w:vAlign w:val="center"/>
            <w:hideMark/>
          </w:tcPr>
          <w:p w14:paraId="44DB9C6A" w14:textId="77777777" w:rsidR="00B246C9" w:rsidRPr="00B246C9" w:rsidRDefault="00B246C9" w:rsidP="00B246C9">
            <w:pPr>
              <w:jc w:val="center"/>
              <w:rPr>
                <w:color w:val="000000"/>
                <w:sz w:val="20"/>
                <w:szCs w:val="20"/>
              </w:rPr>
            </w:pPr>
            <w:r w:rsidRPr="00B246C9">
              <w:rPr>
                <w:color w:val="000000"/>
                <w:sz w:val="20"/>
                <w:szCs w:val="20"/>
              </w:rPr>
              <w:t>для индивидуального жилищного строительства</w:t>
            </w:r>
          </w:p>
        </w:tc>
        <w:tc>
          <w:tcPr>
            <w:tcW w:w="3622" w:type="dxa"/>
            <w:tcBorders>
              <w:top w:val="nil"/>
              <w:left w:val="nil"/>
              <w:bottom w:val="single" w:sz="4" w:space="0" w:color="auto"/>
              <w:right w:val="single" w:sz="4" w:space="0" w:color="auto"/>
            </w:tcBorders>
            <w:shd w:val="clear" w:color="auto" w:fill="auto"/>
            <w:vAlign w:val="center"/>
            <w:hideMark/>
          </w:tcPr>
          <w:p w14:paraId="380C6700" w14:textId="77777777" w:rsidR="00B246C9" w:rsidRPr="00B246C9" w:rsidRDefault="00B246C9" w:rsidP="00B246C9">
            <w:pPr>
              <w:jc w:val="center"/>
              <w:rPr>
                <w:color w:val="000000"/>
                <w:sz w:val="20"/>
                <w:szCs w:val="20"/>
              </w:rPr>
            </w:pPr>
            <w:r w:rsidRPr="00B246C9">
              <w:rPr>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B246C9">
              <w:rPr>
                <w:color w:val="000000"/>
                <w:sz w:val="20"/>
                <w:szCs w:val="20"/>
              </w:rPr>
              <w:br/>
              <w:t>размещение гаражей для собственных нужд и хозяйственных построек</w:t>
            </w:r>
          </w:p>
        </w:tc>
        <w:tc>
          <w:tcPr>
            <w:tcW w:w="411" w:type="dxa"/>
            <w:tcBorders>
              <w:top w:val="nil"/>
              <w:left w:val="nil"/>
              <w:bottom w:val="single" w:sz="4" w:space="0" w:color="auto"/>
              <w:right w:val="single" w:sz="4" w:space="0" w:color="auto"/>
            </w:tcBorders>
            <w:shd w:val="clear" w:color="auto" w:fill="auto"/>
            <w:vAlign w:val="center"/>
            <w:hideMark/>
          </w:tcPr>
          <w:p w14:paraId="4ED83255" w14:textId="77777777" w:rsidR="00B246C9" w:rsidRPr="00B246C9" w:rsidRDefault="00B246C9" w:rsidP="00B246C9">
            <w:pPr>
              <w:jc w:val="center"/>
              <w:rPr>
                <w:color w:val="000000"/>
                <w:sz w:val="20"/>
                <w:szCs w:val="20"/>
              </w:rPr>
            </w:pPr>
            <w:r w:rsidRPr="00B246C9">
              <w:rPr>
                <w:color w:val="000000"/>
                <w:sz w:val="20"/>
                <w:szCs w:val="20"/>
              </w:rPr>
              <w:t>1000</w:t>
            </w:r>
          </w:p>
        </w:tc>
        <w:tc>
          <w:tcPr>
            <w:tcW w:w="4530" w:type="dxa"/>
            <w:tcBorders>
              <w:top w:val="nil"/>
              <w:left w:val="nil"/>
              <w:bottom w:val="single" w:sz="4" w:space="0" w:color="auto"/>
              <w:right w:val="single" w:sz="4" w:space="0" w:color="auto"/>
            </w:tcBorders>
            <w:shd w:val="clear" w:color="auto" w:fill="auto"/>
            <w:vAlign w:val="center"/>
            <w:hideMark/>
          </w:tcPr>
          <w:p w14:paraId="570FBDB8" w14:textId="77777777" w:rsidR="00B246C9" w:rsidRPr="00B246C9" w:rsidRDefault="00B246C9" w:rsidP="00B246C9">
            <w:pPr>
              <w:jc w:val="center"/>
              <w:rPr>
                <w:color w:val="000000"/>
                <w:sz w:val="20"/>
                <w:szCs w:val="20"/>
              </w:rPr>
            </w:pPr>
            <w:r w:rsidRPr="00B246C9">
              <w:rPr>
                <w:color w:val="000000"/>
                <w:sz w:val="20"/>
                <w:szCs w:val="20"/>
              </w:rPr>
              <w:t>Сведения МУП "</w:t>
            </w:r>
            <w:proofErr w:type="spellStart"/>
            <w:r w:rsidRPr="00B246C9">
              <w:rPr>
                <w:color w:val="000000"/>
                <w:sz w:val="20"/>
                <w:szCs w:val="20"/>
              </w:rPr>
              <w:t>Геострой</w:t>
            </w:r>
            <w:proofErr w:type="spellEnd"/>
            <w:r w:rsidRPr="00B246C9">
              <w:rPr>
                <w:color w:val="000000"/>
                <w:sz w:val="20"/>
                <w:szCs w:val="20"/>
              </w:rPr>
              <w:t xml:space="preserve">": в </w:t>
            </w:r>
            <w:proofErr w:type="spellStart"/>
            <w:r w:rsidRPr="00B246C9">
              <w:rPr>
                <w:color w:val="000000"/>
                <w:sz w:val="20"/>
                <w:szCs w:val="20"/>
              </w:rPr>
              <w:t>даном</w:t>
            </w:r>
            <w:proofErr w:type="spellEnd"/>
            <w:r w:rsidRPr="00B246C9">
              <w:rPr>
                <w:color w:val="000000"/>
                <w:sz w:val="20"/>
                <w:szCs w:val="20"/>
              </w:rPr>
              <w:t xml:space="preserve"> районе отсутствуют центральные сети </w:t>
            </w:r>
            <w:proofErr w:type="spellStart"/>
            <w:r w:rsidRPr="00B246C9">
              <w:rPr>
                <w:color w:val="000000"/>
                <w:sz w:val="20"/>
                <w:szCs w:val="20"/>
              </w:rPr>
              <w:t>канализации.Сведения</w:t>
            </w:r>
            <w:proofErr w:type="spellEnd"/>
            <w:r w:rsidRPr="00B246C9">
              <w:rPr>
                <w:color w:val="000000"/>
                <w:sz w:val="20"/>
                <w:szCs w:val="20"/>
              </w:rPr>
              <w:t xml:space="preserve"> МУП "</w:t>
            </w:r>
            <w:proofErr w:type="spellStart"/>
            <w:r w:rsidRPr="00B246C9">
              <w:rPr>
                <w:color w:val="000000"/>
                <w:sz w:val="20"/>
                <w:szCs w:val="20"/>
              </w:rPr>
              <w:t>Горводоканал</w:t>
            </w:r>
            <w:proofErr w:type="spellEnd"/>
            <w:r w:rsidRPr="00B246C9">
              <w:rPr>
                <w:color w:val="000000"/>
                <w:sz w:val="20"/>
                <w:szCs w:val="20"/>
              </w:rPr>
              <w:t xml:space="preserve">": 1. Точка подключения возможна от сетей водопровода ул. Клубничная находящихся на удалении от запрашиваемого земельного участка (наименьшее расстояние) ориентировочно 1020 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B246C9">
              <w:rPr>
                <w:color w:val="000000"/>
                <w:sz w:val="20"/>
                <w:szCs w:val="20"/>
              </w:rPr>
              <w:t>заклчения</w:t>
            </w:r>
            <w:proofErr w:type="spellEnd"/>
            <w:r w:rsidRPr="00B246C9">
              <w:rPr>
                <w:color w:val="000000"/>
                <w:sz w:val="20"/>
                <w:szCs w:val="20"/>
              </w:rPr>
              <w:t xml:space="preserve"> Договора на подключение. 4. Технические условия действительны в течение 3-х лет с момента выдачи разрешения МУП "</w:t>
            </w:r>
            <w:proofErr w:type="spellStart"/>
            <w:r w:rsidRPr="00B246C9">
              <w:rPr>
                <w:color w:val="000000"/>
                <w:sz w:val="20"/>
                <w:szCs w:val="20"/>
              </w:rPr>
              <w:t>Горводоканал</w:t>
            </w:r>
            <w:proofErr w:type="spellEnd"/>
            <w:r w:rsidRPr="00B246C9">
              <w:rPr>
                <w:color w:val="000000"/>
                <w:sz w:val="20"/>
                <w:szCs w:val="20"/>
              </w:rPr>
              <w:t xml:space="preserve">", по окончании - продляются или аннулируются. 5.Оплата за подключение объекта к сетям водоснабжения составит согласно "ставки тарифа за подключаемую (технологически присоединяемую) </w:t>
            </w:r>
            <w:proofErr w:type="spellStart"/>
            <w:r w:rsidRPr="00B246C9">
              <w:rPr>
                <w:color w:val="000000"/>
                <w:sz w:val="20"/>
                <w:szCs w:val="20"/>
              </w:rPr>
              <w:t>нугрузку</w:t>
            </w:r>
            <w:proofErr w:type="spellEnd"/>
            <w:r w:rsidRPr="00B246C9">
              <w:rPr>
                <w:color w:val="000000"/>
                <w:sz w:val="20"/>
                <w:szCs w:val="20"/>
              </w:rPr>
              <w:t xml:space="preserve"> в размере 29,529 </w:t>
            </w:r>
            <w:proofErr w:type="spellStart"/>
            <w:r w:rsidRPr="00B246C9">
              <w:rPr>
                <w:color w:val="000000"/>
                <w:sz w:val="20"/>
                <w:szCs w:val="20"/>
              </w:rPr>
              <w:t>тыс.руб</w:t>
            </w:r>
            <w:proofErr w:type="spellEnd"/>
            <w:r w:rsidRPr="00B246C9">
              <w:rPr>
                <w:color w:val="000000"/>
                <w:sz w:val="20"/>
                <w:szCs w:val="20"/>
              </w:rPr>
              <w:t xml:space="preserve"> с НДС 5% за 1 </w:t>
            </w:r>
            <w:proofErr w:type="spellStart"/>
            <w:r w:rsidRPr="00B246C9">
              <w:rPr>
                <w:color w:val="000000"/>
                <w:sz w:val="20"/>
                <w:szCs w:val="20"/>
              </w:rPr>
              <w:t>куб.м</w:t>
            </w:r>
            <w:proofErr w:type="spellEnd"/>
            <w:r w:rsidRPr="00B246C9">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01.01.2025г. и действует до 31.12.2025г.   Сведения АО "СГК-Новосибирск": возможность подключения объекта к тепловым сетям отсутствует.</w:t>
            </w:r>
          </w:p>
        </w:tc>
        <w:tc>
          <w:tcPr>
            <w:tcW w:w="225" w:type="dxa"/>
            <w:tcBorders>
              <w:top w:val="nil"/>
              <w:left w:val="nil"/>
              <w:bottom w:val="nil"/>
              <w:right w:val="nil"/>
            </w:tcBorders>
            <w:shd w:val="clear" w:color="auto" w:fill="auto"/>
            <w:noWrap/>
            <w:vAlign w:val="bottom"/>
            <w:hideMark/>
          </w:tcPr>
          <w:p w14:paraId="11EE29B1" w14:textId="77777777" w:rsidR="00B246C9" w:rsidRPr="00B246C9" w:rsidRDefault="00B246C9" w:rsidP="00B246C9">
            <w:pPr>
              <w:jc w:val="center"/>
              <w:rPr>
                <w:color w:val="000000"/>
                <w:sz w:val="20"/>
                <w:szCs w:val="20"/>
              </w:rPr>
            </w:pPr>
          </w:p>
        </w:tc>
      </w:tr>
      <w:tr w:rsidR="00CC1BA6" w:rsidRPr="00B246C9" w14:paraId="4A8366B9" w14:textId="77777777" w:rsidTr="00CC1BA6">
        <w:trPr>
          <w:trHeight w:val="6060"/>
        </w:trPr>
        <w:tc>
          <w:tcPr>
            <w:tcW w:w="317" w:type="dxa"/>
            <w:tcBorders>
              <w:top w:val="nil"/>
              <w:left w:val="nil"/>
              <w:bottom w:val="nil"/>
              <w:right w:val="nil"/>
            </w:tcBorders>
            <w:shd w:val="clear" w:color="auto" w:fill="auto"/>
            <w:noWrap/>
            <w:vAlign w:val="bottom"/>
            <w:hideMark/>
          </w:tcPr>
          <w:p w14:paraId="4BC73715"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34990628" w14:textId="77777777" w:rsidR="00B246C9" w:rsidRPr="00B246C9" w:rsidRDefault="00B246C9" w:rsidP="00B246C9">
            <w:pPr>
              <w:jc w:val="center"/>
              <w:rPr>
                <w:color w:val="000000"/>
                <w:sz w:val="20"/>
                <w:szCs w:val="20"/>
              </w:rPr>
            </w:pPr>
            <w:r w:rsidRPr="00B246C9">
              <w:rPr>
                <w:color w:val="000000"/>
                <w:sz w:val="20"/>
                <w:szCs w:val="20"/>
              </w:rPr>
              <w:t>30</w:t>
            </w:r>
          </w:p>
        </w:tc>
        <w:tc>
          <w:tcPr>
            <w:tcW w:w="1820" w:type="dxa"/>
            <w:tcBorders>
              <w:top w:val="nil"/>
              <w:left w:val="nil"/>
              <w:bottom w:val="single" w:sz="4" w:space="0" w:color="auto"/>
              <w:right w:val="single" w:sz="4" w:space="0" w:color="auto"/>
            </w:tcBorders>
            <w:shd w:val="clear" w:color="auto" w:fill="auto"/>
            <w:noWrap/>
            <w:vAlign w:val="center"/>
            <w:hideMark/>
          </w:tcPr>
          <w:p w14:paraId="6D8E0B17" w14:textId="77777777" w:rsidR="00B246C9" w:rsidRPr="00B246C9" w:rsidRDefault="00B246C9" w:rsidP="00B246C9">
            <w:pPr>
              <w:jc w:val="center"/>
              <w:rPr>
                <w:color w:val="000000"/>
                <w:sz w:val="20"/>
                <w:szCs w:val="20"/>
              </w:rPr>
            </w:pPr>
            <w:r w:rsidRPr="00B246C9">
              <w:rPr>
                <w:color w:val="000000"/>
                <w:sz w:val="20"/>
                <w:szCs w:val="20"/>
              </w:rPr>
              <w:t>54:34:010521:172</w:t>
            </w:r>
          </w:p>
        </w:tc>
        <w:tc>
          <w:tcPr>
            <w:tcW w:w="1835" w:type="dxa"/>
            <w:tcBorders>
              <w:top w:val="nil"/>
              <w:left w:val="nil"/>
              <w:bottom w:val="single" w:sz="4" w:space="0" w:color="auto"/>
              <w:right w:val="single" w:sz="4" w:space="0" w:color="auto"/>
            </w:tcBorders>
            <w:shd w:val="clear" w:color="auto" w:fill="auto"/>
            <w:vAlign w:val="center"/>
            <w:hideMark/>
          </w:tcPr>
          <w:p w14:paraId="7D4C5408"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г. </w:t>
            </w:r>
            <w:proofErr w:type="gramStart"/>
            <w:r w:rsidRPr="00B246C9">
              <w:rPr>
                <w:color w:val="000000"/>
                <w:sz w:val="20"/>
                <w:szCs w:val="20"/>
              </w:rPr>
              <w:t xml:space="preserve">Куйбышев,   </w:t>
            </w:r>
            <w:proofErr w:type="gramEnd"/>
            <w:r w:rsidRPr="00B246C9">
              <w:rPr>
                <w:color w:val="000000"/>
                <w:sz w:val="20"/>
                <w:szCs w:val="20"/>
              </w:rPr>
              <w:t xml:space="preserve">               ул. Войкова</w:t>
            </w:r>
          </w:p>
        </w:tc>
        <w:tc>
          <w:tcPr>
            <w:tcW w:w="1861" w:type="dxa"/>
            <w:tcBorders>
              <w:top w:val="nil"/>
              <w:left w:val="nil"/>
              <w:bottom w:val="single" w:sz="4" w:space="0" w:color="auto"/>
              <w:right w:val="single" w:sz="4" w:space="0" w:color="auto"/>
            </w:tcBorders>
            <w:shd w:val="clear" w:color="auto" w:fill="auto"/>
            <w:vAlign w:val="center"/>
            <w:hideMark/>
          </w:tcPr>
          <w:p w14:paraId="7440BFA6" w14:textId="77777777" w:rsidR="00B246C9" w:rsidRPr="00B246C9" w:rsidRDefault="00B246C9" w:rsidP="00B246C9">
            <w:pPr>
              <w:jc w:val="center"/>
              <w:rPr>
                <w:color w:val="000000"/>
                <w:sz w:val="20"/>
                <w:szCs w:val="20"/>
              </w:rPr>
            </w:pPr>
            <w:r w:rsidRPr="00B246C9">
              <w:rPr>
                <w:color w:val="000000"/>
                <w:sz w:val="20"/>
                <w:szCs w:val="20"/>
              </w:rPr>
              <w:t>для индивидуального жилищного строительства</w:t>
            </w:r>
          </w:p>
        </w:tc>
        <w:tc>
          <w:tcPr>
            <w:tcW w:w="3622" w:type="dxa"/>
            <w:tcBorders>
              <w:top w:val="nil"/>
              <w:left w:val="nil"/>
              <w:bottom w:val="single" w:sz="4" w:space="0" w:color="auto"/>
              <w:right w:val="single" w:sz="4" w:space="0" w:color="auto"/>
            </w:tcBorders>
            <w:shd w:val="clear" w:color="auto" w:fill="auto"/>
            <w:vAlign w:val="center"/>
            <w:hideMark/>
          </w:tcPr>
          <w:p w14:paraId="7305302C" w14:textId="77777777" w:rsidR="00B246C9" w:rsidRPr="00B246C9" w:rsidRDefault="00B246C9" w:rsidP="00B246C9">
            <w:pPr>
              <w:jc w:val="center"/>
              <w:rPr>
                <w:color w:val="000000"/>
                <w:sz w:val="20"/>
                <w:szCs w:val="20"/>
              </w:rPr>
            </w:pPr>
            <w:r w:rsidRPr="00B246C9">
              <w:rPr>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B246C9">
              <w:rPr>
                <w:color w:val="000000"/>
                <w:sz w:val="20"/>
                <w:szCs w:val="20"/>
              </w:rPr>
              <w:br/>
              <w:t>размещение гаражей для собственных нужд и хозяйственных построек</w:t>
            </w:r>
          </w:p>
        </w:tc>
        <w:tc>
          <w:tcPr>
            <w:tcW w:w="411" w:type="dxa"/>
            <w:tcBorders>
              <w:top w:val="nil"/>
              <w:left w:val="nil"/>
              <w:bottom w:val="single" w:sz="4" w:space="0" w:color="auto"/>
              <w:right w:val="single" w:sz="4" w:space="0" w:color="auto"/>
            </w:tcBorders>
            <w:shd w:val="clear" w:color="auto" w:fill="auto"/>
            <w:vAlign w:val="center"/>
            <w:hideMark/>
          </w:tcPr>
          <w:p w14:paraId="29160557" w14:textId="77777777" w:rsidR="00B246C9" w:rsidRPr="00B246C9" w:rsidRDefault="00B246C9" w:rsidP="00B246C9">
            <w:pPr>
              <w:jc w:val="center"/>
              <w:rPr>
                <w:color w:val="000000"/>
                <w:sz w:val="20"/>
                <w:szCs w:val="20"/>
              </w:rPr>
            </w:pPr>
            <w:r w:rsidRPr="00B246C9">
              <w:rPr>
                <w:color w:val="000000"/>
                <w:sz w:val="20"/>
                <w:szCs w:val="20"/>
              </w:rPr>
              <w:t>1000</w:t>
            </w:r>
          </w:p>
        </w:tc>
        <w:tc>
          <w:tcPr>
            <w:tcW w:w="4530" w:type="dxa"/>
            <w:tcBorders>
              <w:top w:val="nil"/>
              <w:left w:val="nil"/>
              <w:bottom w:val="single" w:sz="4" w:space="0" w:color="auto"/>
              <w:right w:val="single" w:sz="4" w:space="0" w:color="auto"/>
            </w:tcBorders>
            <w:shd w:val="clear" w:color="auto" w:fill="auto"/>
            <w:vAlign w:val="center"/>
            <w:hideMark/>
          </w:tcPr>
          <w:p w14:paraId="4CD7B019" w14:textId="77777777" w:rsidR="00B246C9" w:rsidRPr="00B246C9" w:rsidRDefault="00B246C9" w:rsidP="00B246C9">
            <w:pPr>
              <w:jc w:val="center"/>
              <w:rPr>
                <w:color w:val="000000"/>
                <w:sz w:val="20"/>
                <w:szCs w:val="20"/>
              </w:rPr>
            </w:pPr>
            <w:r w:rsidRPr="00B246C9">
              <w:rPr>
                <w:color w:val="000000"/>
                <w:sz w:val="20"/>
                <w:szCs w:val="20"/>
              </w:rPr>
              <w:t>Сведения МУП "</w:t>
            </w:r>
            <w:proofErr w:type="spellStart"/>
            <w:r w:rsidRPr="00B246C9">
              <w:rPr>
                <w:color w:val="000000"/>
                <w:sz w:val="20"/>
                <w:szCs w:val="20"/>
              </w:rPr>
              <w:t>Геострой</w:t>
            </w:r>
            <w:proofErr w:type="spellEnd"/>
            <w:r w:rsidRPr="00B246C9">
              <w:rPr>
                <w:color w:val="000000"/>
                <w:sz w:val="20"/>
                <w:szCs w:val="20"/>
              </w:rPr>
              <w:t xml:space="preserve">": в </w:t>
            </w:r>
            <w:proofErr w:type="spellStart"/>
            <w:r w:rsidRPr="00B246C9">
              <w:rPr>
                <w:color w:val="000000"/>
                <w:sz w:val="20"/>
                <w:szCs w:val="20"/>
              </w:rPr>
              <w:t>даном</w:t>
            </w:r>
            <w:proofErr w:type="spellEnd"/>
            <w:r w:rsidRPr="00B246C9">
              <w:rPr>
                <w:color w:val="000000"/>
                <w:sz w:val="20"/>
                <w:szCs w:val="20"/>
              </w:rPr>
              <w:t xml:space="preserve"> районе отсутствуют центральные сети </w:t>
            </w:r>
            <w:proofErr w:type="spellStart"/>
            <w:r w:rsidRPr="00B246C9">
              <w:rPr>
                <w:color w:val="000000"/>
                <w:sz w:val="20"/>
                <w:szCs w:val="20"/>
              </w:rPr>
              <w:t>канализации.Сведения</w:t>
            </w:r>
            <w:proofErr w:type="spellEnd"/>
            <w:r w:rsidRPr="00B246C9">
              <w:rPr>
                <w:color w:val="000000"/>
                <w:sz w:val="20"/>
                <w:szCs w:val="20"/>
              </w:rPr>
              <w:t xml:space="preserve"> МУП "</w:t>
            </w:r>
            <w:proofErr w:type="spellStart"/>
            <w:r w:rsidRPr="00B246C9">
              <w:rPr>
                <w:color w:val="000000"/>
                <w:sz w:val="20"/>
                <w:szCs w:val="20"/>
              </w:rPr>
              <w:t>Горводоканал</w:t>
            </w:r>
            <w:proofErr w:type="spellEnd"/>
            <w:r w:rsidRPr="00B246C9">
              <w:rPr>
                <w:color w:val="000000"/>
                <w:sz w:val="20"/>
                <w:szCs w:val="20"/>
              </w:rPr>
              <w:t xml:space="preserve">": 1. Точка подключения возможна от сетей водопровода ул. Клубничная находящихся на удалении от запрашиваемого земельного участка (наименьшее расстояние) ориентировочно 980 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B246C9">
              <w:rPr>
                <w:color w:val="000000"/>
                <w:sz w:val="20"/>
                <w:szCs w:val="20"/>
              </w:rPr>
              <w:t>заклчения</w:t>
            </w:r>
            <w:proofErr w:type="spellEnd"/>
            <w:r w:rsidRPr="00B246C9">
              <w:rPr>
                <w:color w:val="000000"/>
                <w:sz w:val="20"/>
                <w:szCs w:val="20"/>
              </w:rPr>
              <w:t xml:space="preserve"> Договора на подключение. 4. Технические условия действительны в течение 3-х лет с момента выдачи разрешения МУП "</w:t>
            </w:r>
            <w:proofErr w:type="spellStart"/>
            <w:r w:rsidRPr="00B246C9">
              <w:rPr>
                <w:color w:val="000000"/>
                <w:sz w:val="20"/>
                <w:szCs w:val="20"/>
              </w:rPr>
              <w:t>Горводоканал</w:t>
            </w:r>
            <w:proofErr w:type="spellEnd"/>
            <w:r w:rsidRPr="00B246C9">
              <w:rPr>
                <w:color w:val="000000"/>
                <w:sz w:val="20"/>
                <w:szCs w:val="20"/>
              </w:rPr>
              <w:t xml:space="preserve">", по окончании - продляются или аннулируются. 5.Оплата за подключение объекта к сетям водоснабжения составит согласно "ставки тарифа за подключаемую (технологически присоединяемую) </w:t>
            </w:r>
            <w:proofErr w:type="spellStart"/>
            <w:r w:rsidRPr="00B246C9">
              <w:rPr>
                <w:color w:val="000000"/>
                <w:sz w:val="20"/>
                <w:szCs w:val="20"/>
              </w:rPr>
              <w:t>нугрузку</w:t>
            </w:r>
            <w:proofErr w:type="spellEnd"/>
            <w:r w:rsidRPr="00B246C9">
              <w:rPr>
                <w:color w:val="000000"/>
                <w:sz w:val="20"/>
                <w:szCs w:val="20"/>
              </w:rPr>
              <w:t xml:space="preserve"> в размере 29,529 </w:t>
            </w:r>
            <w:proofErr w:type="spellStart"/>
            <w:r w:rsidRPr="00B246C9">
              <w:rPr>
                <w:color w:val="000000"/>
                <w:sz w:val="20"/>
                <w:szCs w:val="20"/>
              </w:rPr>
              <w:t>тыс.руб</w:t>
            </w:r>
            <w:proofErr w:type="spellEnd"/>
            <w:r w:rsidRPr="00B246C9">
              <w:rPr>
                <w:color w:val="000000"/>
                <w:sz w:val="20"/>
                <w:szCs w:val="20"/>
              </w:rPr>
              <w:t xml:space="preserve"> с НДС 5% за 1 </w:t>
            </w:r>
            <w:proofErr w:type="spellStart"/>
            <w:r w:rsidRPr="00B246C9">
              <w:rPr>
                <w:color w:val="000000"/>
                <w:sz w:val="20"/>
                <w:szCs w:val="20"/>
              </w:rPr>
              <w:t>куб.м</w:t>
            </w:r>
            <w:proofErr w:type="spellEnd"/>
            <w:r w:rsidRPr="00B246C9">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01.01.2025г. и действует до 31.12.2025г.   Сведения АО "СГК-Новосибирск": возможность подключения объекта к тепловым сетям отсутствует.</w:t>
            </w:r>
          </w:p>
        </w:tc>
        <w:tc>
          <w:tcPr>
            <w:tcW w:w="225" w:type="dxa"/>
            <w:tcBorders>
              <w:top w:val="nil"/>
              <w:left w:val="nil"/>
              <w:bottom w:val="nil"/>
              <w:right w:val="nil"/>
            </w:tcBorders>
            <w:shd w:val="clear" w:color="auto" w:fill="auto"/>
            <w:noWrap/>
            <w:vAlign w:val="bottom"/>
            <w:hideMark/>
          </w:tcPr>
          <w:p w14:paraId="098B9297" w14:textId="77777777" w:rsidR="00B246C9" w:rsidRPr="00B246C9" w:rsidRDefault="00B246C9" w:rsidP="00B246C9">
            <w:pPr>
              <w:jc w:val="center"/>
              <w:rPr>
                <w:color w:val="000000"/>
                <w:sz w:val="20"/>
                <w:szCs w:val="20"/>
              </w:rPr>
            </w:pPr>
          </w:p>
        </w:tc>
      </w:tr>
      <w:tr w:rsidR="00CC1BA6" w:rsidRPr="00B246C9" w14:paraId="0AFE9B64" w14:textId="77777777" w:rsidTr="00CC1BA6">
        <w:trPr>
          <w:trHeight w:val="6075"/>
        </w:trPr>
        <w:tc>
          <w:tcPr>
            <w:tcW w:w="317" w:type="dxa"/>
            <w:tcBorders>
              <w:top w:val="nil"/>
              <w:left w:val="nil"/>
              <w:bottom w:val="nil"/>
              <w:right w:val="nil"/>
            </w:tcBorders>
            <w:shd w:val="clear" w:color="auto" w:fill="auto"/>
            <w:noWrap/>
            <w:vAlign w:val="bottom"/>
            <w:hideMark/>
          </w:tcPr>
          <w:p w14:paraId="2E08A611"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1CD7B25E" w14:textId="77777777" w:rsidR="00B246C9" w:rsidRPr="00B246C9" w:rsidRDefault="00B246C9" w:rsidP="00B246C9">
            <w:pPr>
              <w:jc w:val="center"/>
              <w:rPr>
                <w:color w:val="000000"/>
                <w:sz w:val="20"/>
                <w:szCs w:val="20"/>
              </w:rPr>
            </w:pPr>
            <w:r w:rsidRPr="00B246C9">
              <w:rPr>
                <w:color w:val="000000"/>
                <w:sz w:val="20"/>
                <w:szCs w:val="20"/>
              </w:rPr>
              <w:t>31</w:t>
            </w:r>
          </w:p>
        </w:tc>
        <w:tc>
          <w:tcPr>
            <w:tcW w:w="1820" w:type="dxa"/>
            <w:tcBorders>
              <w:top w:val="nil"/>
              <w:left w:val="nil"/>
              <w:bottom w:val="single" w:sz="4" w:space="0" w:color="auto"/>
              <w:right w:val="single" w:sz="4" w:space="0" w:color="auto"/>
            </w:tcBorders>
            <w:shd w:val="clear" w:color="auto" w:fill="auto"/>
            <w:noWrap/>
            <w:vAlign w:val="center"/>
            <w:hideMark/>
          </w:tcPr>
          <w:p w14:paraId="19E291F9" w14:textId="77777777" w:rsidR="00B246C9" w:rsidRPr="00B246C9" w:rsidRDefault="00B246C9" w:rsidP="00B246C9">
            <w:pPr>
              <w:jc w:val="center"/>
              <w:rPr>
                <w:color w:val="000000"/>
                <w:sz w:val="20"/>
                <w:szCs w:val="20"/>
              </w:rPr>
            </w:pPr>
            <w:r w:rsidRPr="00B246C9">
              <w:rPr>
                <w:color w:val="000000"/>
                <w:sz w:val="20"/>
                <w:szCs w:val="20"/>
              </w:rPr>
              <w:t>54:34:010521:173</w:t>
            </w:r>
          </w:p>
        </w:tc>
        <w:tc>
          <w:tcPr>
            <w:tcW w:w="1835" w:type="dxa"/>
            <w:tcBorders>
              <w:top w:val="nil"/>
              <w:left w:val="nil"/>
              <w:bottom w:val="single" w:sz="4" w:space="0" w:color="auto"/>
              <w:right w:val="single" w:sz="4" w:space="0" w:color="auto"/>
            </w:tcBorders>
            <w:shd w:val="clear" w:color="auto" w:fill="auto"/>
            <w:vAlign w:val="center"/>
            <w:hideMark/>
          </w:tcPr>
          <w:p w14:paraId="2406BE6C"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г. </w:t>
            </w:r>
            <w:proofErr w:type="gramStart"/>
            <w:r w:rsidRPr="00B246C9">
              <w:rPr>
                <w:color w:val="000000"/>
                <w:sz w:val="20"/>
                <w:szCs w:val="20"/>
              </w:rPr>
              <w:t xml:space="preserve">Куйбышев,   </w:t>
            </w:r>
            <w:proofErr w:type="gramEnd"/>
            <w:r w:rsidRPr="00B246C9">
              <w:rPr>
                <w:color w:val="000000"/>
                <w:sz w:val="20"/>
                <w:szCs w:val="20"/>
              </w:rPr>
              <w:t xml:space="preserve">               ул. Войкова</w:t>
            </w:r>
          </w:p>
        </w:tc>
        <w:tc>
          <w:tcPr>
            <w:tcW w:w="1861" w:type="dxa"/>
            <w:tcBorders>
              <w:top w:val="nil"/>
              <w:left w:val="nil"/>
              <w:bottom w:val="single" w:sz="4" w:space="0" w:color="auto"/>
              <w:right w:val="single" w:sz="4" w:space="0" w:color="auto"/>
            </w:tcBorders>
            <w:shd w:val="clear" w:color="auto" w:fill="auto"/>
            <w:vAlign w:val="center"/>
            <w:hideMark/>
          </w:tcPr>
          <w:p w14:paraId="31C3FB38" w14:textId="77777777" w:rsidR="00B246C9" w:rsidRPr="00B246C9" w:rsidRDefault="00B246C9" w:rsidP="00B246C9">
            <w:pPr>
              <w:jc w:val="center"/>
              <w:rPr>
                <w:color w:val="000000"/>
                <w:sz w:val="20"/>
                <w:szCs w:val="20"/>
              </w:rPr>
            </w:pPr>
            <w:r w:rsidRPr="00B246C9">
              <w:rPr>
                <w:color w:val="000000"/>
                <w:sz w:val="20"/>
                <w:szCs w:val="20"/>
              </w:rPr>
              <w:t>для индивидуального жилищного строительства</w:t>
            </w:r>
          </w:p>
        </w:tc>
        <w:tc>
          <w:tcPr>
            <w:tcW w:w="3622" w:type="dxa"/>
            <w:tcBorders>
              <w:top w:val="nil"/>
              <w:left w:val="nil"/>
              <w:bottom w:val="single" w:sz="4" w:space="0" w:color="auto"/>
              <w:right w:val="single" w:sz="4" w:space="0" w:color="auto"/>
            </w:tcBorders>
            <w:shd w:val="clear" w:color="auto" w:fill="auto"/>
            <w:vAlign w:val="center"/>
            <w:hideMark/>
          </w:tcPr>
          <w:p w14:paraId="46895FD8" w14:textId="77777777" w:rsidR="00B246C9" w:rsidRPr="00B246C9" w:rsidRDefault="00B246C9" w:rsidP="00B246C9">
            <w:pPr>
              <w:jc w:val="center"/>
              <w:rPr>
                <w:color w:val="000000"/>
                <w:sz w:val="20"/>
                <w:szCs w:val="20"/>
              </w:rPr>
            </w:pPr>
            <w:r w:rsidRPr="00B246C9">
              <w:rPr>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B246C9">
              <w:rPr>
                <w:color w:val="000000"/>
                <w:sz w:val="20"/>
                <w:szCs w:val="20"/>
              </w:rPr>
              <w:br/>
              <w:t>размещение гаражей для собственных нужд и хозяйственных построек</w:t>
            </w:r>
          </w:p>
        </w:tc>
        <w:tc>
          <w:tcPr>
            <w:tcW w:w="411" w:type="dxa"/>
            <w:tcBorders>
              <w:top w:val="nil"/>
              <w:left w:val="nil"/>
              <w:bottom w:val="single" w:sz="4" w:space="0" w:color="auto"/>
              <w:right w:val="single" w:sz="4" w:space="0" w:color="auto"/>
            </w:tcBorders>
            <w:shd w:val="clear" w:color="auto" w:fill="auto"/>
            <w:vAlign w:val="center"/>
            <w:hideMark/>
          </w:tcPr>
          <w:p w14:paraId="1F2ECCC5" w14:textId="77777777" w:rsidR="00B246C9" w:rsidRPr="00B246C9" w:rsidRDefault="00B246C9" w:rsidP="00B246C9">
            <w:pPr>
              <w:jc w:val="center"/>
              <w:rPr>
                <w:color w:val="000000"/>
                <w:sz w:val="20"/>
                <w:szCs w:val="20"/>
              </w:rPr>
            </w:pPr>
            <w:r w:rsidRPr="00B246C9">
              <w:rPr>
                <w:color w:val="000000"/>
                <w:sz w:val="20"/>
                <w:szCs w:val="20"/>
              </w:rPr>
              <w:t>1000</w:t>
            </w:r>
          </w:p>
        </w:tc>
        <w:tc>
          <w:tcPr>
            <w:tcW w:w="4530" w:type="dxa"/>
            <w:tcBorders>
              <w:top w:val="nil"/>
              <w:left w:val="nil"/>
              <w:bottom w:val="single" w:sz="4" w:space="0" w:color="auto"/>
              <w:right w:val="single" w:sz="4" w:space="0" w:color="auto"/>
            </w:tcBorders>
            <w:shd w:val="clear" w:color="auto" w:fill="auto"/>
            <w:vAlign w:val="center"/>
            <w:hideMark/>
          </w:tcPr>
          <w:p w14:paraId="6172593D" w14:textId="77777777" w:rsidR="00B246C9" w:rsidRPr="00B246C9" w:rsidRDefault="00B246C9" w:rsidP="00B246C9">
            <w:pPr>
              <w:jc w:val="center"/>
              <w:rPr>
                <w:color w:val="000000"/>
                <w:sz w:val="20"/>
                <w:szCs w:val="20"/>
              </w:rPr>
            </w:pPr>
            <w:r w:rsidRPr="00B246C9">
              <w:rPr>
                <w:color w:val="000000"/>
                <w:sz w:val="20"/>
                <w:szCs w:val="20"/>
              </w:rPr>
              <w:t>Сведения МУП "</w:t>
            </w:r>
            <w:proofErr w:type="spellStart"/>
            <w:r w:rsidRPr="00B246C9">
              <w:rPr>
                <w:color w:val="000000"/>
                <w:sz w:val="20"/>
                <w:szCs w:val="20"/>
              </w:rPr>
              <w:t>Геострой</w:t>
            </w:r>
            <w:proofErr w:type="spellEnd"/>
            <w:r w:rsidRPr="00B246C9">
              <w:rPr>
                <w:color w:val="000000"/>
                <w:sz w:val="20"/>
                <w:szCs w:val="20"/>
              </w:rPr>
              <w:t xml:space="preserve">": в </w:t>
            </w:r>
            <w:proofErr w:type="spellStart"/>
            <w:r w:rsidRPr="00B246C9">
              <w:rPr>
                <w:color w:val="000000"/>
                <w:sz w:val="20"/>
                <w:szCs w:val="20"/>
              </w:rPr>
              <w:t>даном</w:t>
            </w:r>
            <w:proofErr w:type="spellEnd"/>
            <w:r w:rsidRPr="00B246C9">
              <w:rPr>
                <w:color w:val="000000"/>
                <w:sz w:val="20"/>
                <w:szCs w:val="20"/>
              </w:rPr>
              <w:t xml:space="preserve"> районе отсутствуют центральные сети </w:t>
            </w:r>
            <w:proofErr w:type="spellStart"/>
            <w:r w:rsidRPr="00B246C9">
              <w:rPr>
                <w:color w:val="000000"/>
                <w:sz w:val="20"/>
                <w:szCs w:val="20"/>
              </w:rPr>
              <w:t>канализации.Сведения</w:t>
            </w:r>
            <w:proofErr w:type="spellEnd"/>
            <w:r w:rsidRPr="00B246C9">
              <w:rPr>
                <w:color w:val="000000"/>
                <w:sz w:val="20"/>
                <w:szCs w:val="20"/>
              </w:rPr>
              <w:t xml:space="preserve"> МУП "</w:t>
            </w:r>
            <w:proofErr w:type="spellStart"/>
            <w:r w:rsidRPr="00B246C9">
              <w:rPr>
                <w:color w:val="000000"/>
                <w:sz w:val="20"/>
                <w:szCs w:val="20"/>
              </w:rPr>
              <w:t>Горводоканал</w:t>
            </w:r>
            <w:proofErr w:type="spellEnd"/>
            <w:r w:rsidRPr="00B246C9">
              <w:rPr>
                <w:color w:val="000000"/>
                <w:sz w:val="20"/>
                <w:szCs w:val="20"/>
              </w:rPr>
              <w:t xml:space="preserve">": 1. Точка подключения возможна от сетей водопровода ул. Клубничная находящихся на удалении от запрашиваемого земельного участка (наименьшее расстояние) ориентировочно 960 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B246C9">
              <w:rPr>
                <w:color w:val="000000"/>
                <w:sz w:val="20"/>
                <w:szCs w:val="20"/>
              </w:rPr>
              <w:t>заклчения</w:t>
            </w:r>
            <w:proofErr w:type="spellEnd"/>
            <w:r w:rsidRPr="00B246C9">
              <w:rPr>
                <w:color w:val="000000"/>
                <w:sz w:val="20"/>
                <w:szCs w:val="20"/>
              </w:rPr>
              <w:t xml:space="preserve"> Договора на подключение. 4. Технические условия действительны в течение 3-х лет с момента выдачи разрешения МУП "</w:t>
            </w:r>
            <w:proofErr w:type="spellStart"/>
            <w:r w:rsidRPr="00B246C9">
              <w:rPr>
                <w:color w:val="000000"/>
                <w:sz w:val="20"/>
                <w:szCs w:val="20"/>
              </w:rPr>
              <w:t>Горводоканал</w:t>
            </w:r>
            <w:proofErr w:type="spellEnd"/>
            <w:r w:rsidRPr="00B246C9">
              <w:rPr>
                <w:color w:val="000000"/>
                <w:sz w:val="20"/>
                <w:szCs w:val="20"/>
              </w:rPr>
              <w:t xml:space="preserve">", по окончании - продляются или аннулируются. 5.Оплата за подключение объекта к сетям водоснабжения составит согласно "ставки тарифа за подключаемую (технологически присоединяемую) </w:t>
            </w:r>
            <w:proofErr w:type="spellStart"/>
            <w:r w:rsidRPr="00B246C9">
              <w:rPr>
                <w:color w:val="000000"/>
                <w:sz w:val="20"/>
                <w:szCs w:val="20"/>
              </w:rPr>
              <w:t>нугрузку</w:t>
            </w:r>
            <w:proofErr w:type="spellEnd"/>
            <w:r w:rsidRPr="00B246C9">
              <w:rPr>
                <w:color w:val="000000"/>
                <w:sz w:val="20"/>
                <w:szCs w:val="20"/>
              </w:rPr>
              <w:t xml:space="preserve"> в размере 29,529 </w:t>
            </w:r>
            <w:proofErr w:type="spellStart"/>
            <w:r w:rsidRPr="00B246C9">
              <w:rPr>
                <w:color w:val="000000"/>
                <w:sz w:val="20"/>
                <w:szCs w:val="20"/>
              </w:rPr>
              <w:t>тыс.руб</w:t>
            </w:r>
            <w:proofErr w:type="spellEnd"/>
            <w:r w:rsidRPr="00B246C9">
              <w:rPr>
                <w:color w:val="000000"/>
                <w:sz w:val="20"/>
                <w:szCs w:val="20"/>
              </w:rPr>
              <w:t xml:space="preserve"> с НДС 5% за 1 </w:t>
            </w:r>
            <w:proofErr w:type="spellStart"/>
            <w:r w:rsidRPr="00B246C9">
              <w:rPr>
                <w:color w:val="000000"/>
                <w:sz w:val="20"/>
                <w:szCs w:val="20"/>
              </w:rPr>
              <w:t>куб.м</w:t>
            </w:r>
            <w:proofErr w:type="spellEnd"/>
            <w:r w:rsidRPr="00B246C9">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01.01.2025г. и действует до 31.12.2025г.   Сведения АО "СГК-Новосибирск": возможность подключения объекта к тепловым сетям отсутствует.</w:t>
            </w:r>
          </w:p>
        </w:tc>
        <w:tc>
          <w:tcPr>
            <w:tcW w:w="225" w:type="dxa"/>
            <w:tcBorders>
              <w:top w:val="nil"/>
              <w:left w:val="nil"/>
              <w:bottom w:val="nil"/>
              <w:right w:val="nil"/>
            </w:tcBorders>
            <w:shd w:val="clear" w:color="auto" w:fill="auto"/>
            <w:noWrap/>
            <w:vAlign w:val="bottom"/>
            <w:hideMark/>
          </w:tcPr>
          <w:p w14:paraId="7AD6516C" w14:textId="77777777" w:rsidR="00B246C9" w:rsidRPr="00B246C9" w:rsidRDefault="00B246C9" w:rsidP="00B246C9">
            <w:pPr>
              <w:jc w:val="center"/>
              <w:rPr>
                <w:color w:val="000000"/>
                <w:sz w:val="20"/>
                <w:szCs w:val="20"/>
              </w:rPr>
            </w:pPr>
          </w:p>
        </w:tc>
      </w:tr>
      <w:tr w:rsidR="00CC1BA6" w:rsidRPr="00B246C9" w14:paraId="05BD8A89" w14:textId="77777777" w:rsidTr="00CC1BA6">
        <w:trPr>
          <w:trHeight w:val="6150"/>
        </w:trPr>
        <w:tc>
          <w:tcPr>
            <w:tcW w:w="317" w:type="dxa"/>
            <w:tcBorders>
              <w:top w:val="nil"/>
              <w:left w:val="nil"/>
              <w:bottom w:val="nil"/>
              <w:right w:val="nil"/>
            </w:tcBorders>
            <w:shd w:val="clear" w:color="auto" w:fill="auto"/>
            <w:noWrap/>
            <w:vAlign w:val="bottom"/>
            <w:hideMark/>
          </w:tcPr>
          <w:p w14:paraId="649C083E"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50F52636" w14:textId="77777777" w:rsidR="00B246C9" w:rsidRPr="00B246C9" w:rsidRDefault="00B246C9" w:rsidP="00B246C9">
            <w:pPr>
              <w:jc w:val="center"/>
              <w:rPr>
                <w:color w:val="000000"/>
                <w:sz w:val="20"/>
                <w:szCs w:val="20"/>
              </w:rPr>
            </w:pPr>
            <w:r w:rsidRPr="00B246C9">
              <w:rPr>
                <w:color w:val="000000"/>
                <w:sz w:val="20"/>
                <w:szCs w:val="20"/>
              </w:rPr>
              <w:t>32</w:t>
            </w:r>
          </w:p>
        </w:tc>
        <w:tc>
          <w:tcPr>
            <w:tcW w:w="1820" w:type="dxa"/>
            <w:tcBorders>
              <w:top w:val="nil"/>
              <w:left w:val="nil"/>
              <w:bottom w:val="single" w:sz="4" w:space="0" w:color="auto"/>
              <w:right w:val="single" w:sz="4" w:space="0" w:color="auto"/>
            </w:tcBorders>
            <w:shd w:val="clear" w:color="auto" w:fill="auto"/>
            <w:noWrap/>
            <w:vAlign w:val="center"/>
            <w:hideMark/>
          </w:tcPr>
          <w:p w14:paraId="67C7D0D6" w14:textId="77777777" w:rsidR="00B246C9" w:rsidRPr="00B246C9" w:rsidRDefault="00B246C9" w:rsidP="00B246C9">
            <w:pPr>
              <w:jc w:val="center"/>
              <w:rPr>
                <w:color w:val="000000"/>
                <w:sz w:val="20"/>
                <w:szCs w:val="20"/>
              </w:rPr>
            </w:pPr>
            <w:r w:rsidRPr="00B246C9">
              <w:rPr>
                <w:color w:val="000000"/>
                <w:sz w:val="20"/>
                <w:szCs w:val="20"/>
              </w:rPr>
              <w:t>54:34:010521:174</w:t>
            </w:r>
          </w:p>
        </w:tc>
        <w:tc>
          <w:tcPr>
            <w:tcW w:w="1835" w:type="dxa"/>
            <w:tcBorders>
              <w:top w:val="nil"/>
              <w:left w:val="nil"/>
              <w:bottom w:val="single" w:sz="4" w:space="0" w:color="auto"/>
              <w:right w:val="single" w:sz="4" w:space="0" w:color="auto"/>
            </w:tcBorders>
            <w:shd w:val="clear" w:color="auto" w:fill="auto"/>
            <w:vAlign w:val="center"/>
            <w:hideMark/>
          </w:tcPr>
          <w:p w14:paraId="77A39F2B"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г. </w:t>
            </w:r>
            <w:proofErr w:type="gramStart"/>
            <w:r w:rsidRPr="00B246C9">
              <w:rPr>
                <w:color w:val="000000"/>
                <w:sz w:val="20"/>
                <w:szCs w:val="20"/>
              </w:rPr>
              <w:t xml:space="preserve">Куйбышев,   </w:t>
            </w:r>
            <w:proofErr w:type="gramEnd"/>
            <w:r w:rsidRPr="00B246C9">
              <w:rPr>
                <w:color w:val="000000"/>
                <w:sz w:val="20"/>
                <w:szCs w:val="20"/>
              </w:rPr>
              <w:t xml:space="preserve">               ул. Войкова</w:t>
            </w:r>
          </w:p>
        </w:tc>
        <w:tc>
          <w:tcPr>
            <w:tcW w:w="1861" w:type="dxa"/>
            <w:tcBorders>
              <w:top w:val="nil"/>
              <w:left w:val="nil"/>
              <w:bottom w:val="single" w:sz="4" w:space="0" w:color="auto"/>
              <w:right w:val="single" w:sz="4" w:space="0" w:color="auto"/>
            </w:tcBorders>
            <w:shd w:val="clear" w:color="auto" w:fill="auto"/>
            <w:vAlign w:val="center"/>
            <w:hideMark/>
          </w:tcPr>
          <w:p w14:paraId="5B1E375F" w14:textId="77777777" w:rsidR="00B246C9" w:rsidRPr="00B246C9" w:rsidRDefault="00B246C9" w:rsidP="00B246C9">
            <w:pPr>
              <w:jc w:val="center"/>
              <w:rPr>
                <w:color w:val="000000"/>
                <w:sz w:val="20"/>
                <w:szCs w:val="20"/>
              </w:rPr>
            </w:pPr>
            <w:r w:rsidRPr="00B246C9">
              <w:rPr>
                <w:color w:val="000000"/>
                <w:sz w:val="20"/>
                <w:szCs w:val="20"/>
              </w:rPr>
              <w:t>для индивидуального жилищного строительства</w:t>
            </w:r>
          </w:p>
        </w:tc>
        <w:tc>
          <w:tcPr>
            <w:tcW w:w="3622" w:type="dxa"/>
            <w:tcBorders>
              <w:top w:val="nil"/>
              <w:left w:val="nil"/>
              <w:bottom w:val="single" w:sz="4" w:space="0" w:color="auto"/>
              <w:right w:val="single" w:sz="4" w:space="0" w:color="auto"/>
            </w:tcBorders>
            <w:shd w:val="clear" w:color="auto" w:fill="auto"/>
            <w:vAlign w:val="center"/>
            <w:hideMark/>
          </w:tcPr>
          <w:p w14:paraId="313F1001" w14:textId="77777777" w:rsidR="00B246C9" w:rsidRPr="00B246C9" w:rsidRDefault="00B246C9" w:rsidP="00B246C9">
            <w:pPr>
              <w:jc w:val="center"/>
              <w:rPr>
                <w:color w:val="000000"/>
                <w:sz w:val="20"/>
                <w:szCs w:val="20"/>
              </w:rPr>
            </w:pPr>
            <w:r w:rsidRPr="00B246C9">
              <w:rPr>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B246C9">
              <w:rPr>
                <w:color w:val="000000"/>
                <w:sz w:val="20"/>
                <w:szCs w:val="20"/>
              </w:rPr>
              <w:br/>
              <w:t>размещение гаражей для собственных нужд и хозяйственных построек</w:t>
            </w:r>
          </w:p>
        </w:tc>
        <w:tc>
          <w:tcPr>
            <w:tcW w:w="411" w:type="dxa"/>
            <w:tcBorders>
              <w:top w:val="nil"/>
              <w:left w:val="nil"/>
              <w:bottom w:val="single" w:sz="4" w:space="0" w:color="auto"/>
              <w:right w:val="single" w:sz="4" w:space="0" w:color="auto"/>
            </w:tcBorders>
            <w:shd w:val="clear" w:color="auto" w:fill="auto"/>
            <w:vAlign w:val="center"/>
            <w:hideMark/>
          </w:tcPr>
          <w:p w14:paraId="5B55BDB2" w14:textId="77777777" w:rsidR="00B246C9" w:rsidRPr="00B246C9" w:rsidRDefault="00B246C9" w:rsidP="00B246C9">
            <w:pPr>
              <w:jc w:val="center"/>
              <w:rPr>
                <w:color w:val="000000"/>
                <w:sz w:val="20"/>
                <w:szCs w:val="20"/>
              </w:rPr>
            </w:pPr>
            <w:r w:rsidRPr="00B246C9">
              <w:rPr>
                <w:color w:val="000000"/>
                <w:sz w:val="20"/>
                <w:szCs w:val="20"/>
              </w:rPr>
              <w:t>1000</w:t>
            </w:r>
          </w:p>
        </w:tc>
        <w:tc>
          <w:tcPr>
            <w:tcW w:w="4530" w:type="dxa"/>
            <w:tcBorders>
              <w:top w:val="nil"/>
              <w:left w:val="nil"/>
              <w:bottom w:val="single" w:sz="4" w:space="0" w:color="auto"/>
              <w:right w:val="single" w:sz="4" w:space="0" w:color="auto"/>
            </w:tcBorders>
            <w:shd w:val="clear" w:color="auto" w:fill="auto"/>
            <w:vAlign w:val="center"/>
            <w:hideMark/>
          </w:tcPr>
          <w:p w14:paraId="035B2C83" w14:textId="77777777" w:rsidR="00B246C9" w:rsidRPr="00B246C9" w:rsidRDefault="00B246C9" w:rsidP="00B246C9">
            <w:pPr>
              <w:jc w:val="center"/>
              <w:rPr>
                <w:color w:val="000000"/>
                <w:sz w:val="20"/>
                <w:szCs w:val="20"/>
              </w:rPr>
            </w:pPr>
            <w:r w:rsidRPr="00B246C9">
              <w:rPr>
                <w:color w:val="000000"/>
                <w:sz w:val="20"/>
                <w:szCs w:val="20"/>
              </w:rPr>
              <w:t>Сведения МУП "</w:t>
            </w:r>
            <w:proofErr w:type="spellStart"/>
            <w:r w:rsidRPr="00B246C9">
              <w:rPr>
                <w:color w:val="000000"/>
                <w:sz w:val="20"/>
                <w:szCs w:val="20"/>
              </w:rPr>
              <w:t>Геострой</w:t>
            </w:r>
            <w:proofErr w:type="spellEnd"/>
            <w:r w:rsidRPr="00B246C9">
              <w:rPr>
                <w:color w:val="000000"/>
                <w:sz w:val="20"/>
                <w:szCs w:val="20"/>
              </w:rPr>
              <w:t xml:space="preserve">": в </w:t>
            </w:r>
            <w:proofErr w:type="spellStart"/>
            <w:r w:rsidRPr="00B246C9">
              <w:rPr>
                <w:color w:val="000000"/>
                <w:sz w:val="20"/>
                <w:szCs w:val="20"/>
              </w:rPr>
              <w:t>даном</w:t>
            </w:r>
            <w:proofErr w:type="spellEnd"/>
            <w:r w:rsidRPr="00B246C9">
              <w:rPr>
                <w:color w:val="000000"/>
                <w:sz w:val="20"/>
                <w:szCs w:val="20"/>
              </w:rPr>
              <w:t xml:space="preserve"> районе отсутствуют центральные сети </w:t>
            </w:r>
            <w:proofErr w:type="spellStart"/>
            <w:r w:rsidRPr="00B246C9">
              <w:rPr>
                <w:color w:val="000000"/>
                <w:sz w:val="20"/>
                <w:szCs w:val="20"/>
              </w:rPr>
              <w:t>канализации.Сведения</w:t>
            </w:r>
            <w:proofErr w:type="spellEnd"/>
            <w:r w:rsidRPr="00B246C9">
              <w:rPr>
                <w:color w:val="000000"/>
                <w:sz w:val="20"/>
                <w:szCs w:val="20"/>
              </w:rPr>
              <w:t xml:space="preserve"> МУП "</w:t>
            </w:r>
            <w:proofErr w:type="spellStart"/>
            <w:r w:rsidRPr="00B246C9">
              <w:rPr>
                <w:color w:val="000000"/>
                <w:sz w:val="20"/>
                <w:szCs w:val="20"/>
              </w:rPr>
              <w:t>Горводоканал</w:t>
            </w:r>
            <w:proofErr w:type="spellEnd"/>
            <w:r w:rsidRPr="00B246C9">
              <w:rPr>
                <w:color w:val="000000"/>
                <w:sz w:val="20"/>
                <w:szCs w:val="20"/>
              </w:rPr>
              <w:t xml:space="preserve">": 1. Точка подключения возможна от сетей водопровода ул. Клубничная находящихся на удалении от запрашиваемого земельного участка (наименьшее расстояние) ориентировочно 930 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B246C9">
              <w:rPr>
                <w:color w:val="000000"/>
                <w:sz w:val="20"/>
                <w:szCs w:val="20"/>
              </w:rPr>
              <w:t>заклчения</w:t>
            </w:r>
            <w:proofErr w:type="spellEnd"/>
            <w:r w:rsidRPr="00B246C9">
              <w:rPr>
                <w:color w:val="000000"/>
                <w:sz w:val="20"/>
                <w:szCs w:val="20"/>
              </w:rPr>
              <w:t xml:space="preserve"> Договора на подключение. 4. Технические условия действительны в течение 3-х лет с момента выдачи разрешения МУП "</w:t>
            </w:r>
            <w:proofErr w:type="spellStart"/>
            <w:r w:rsidRPr="00B246C9">
              <w:rPr>
                <w:color w:val="000000"/>
                <w:sz w:val="20"/>
                <w:szCs w:val="20"/>
              </w:rPr>
              <w:t>Горводоканал</w:t>
            </w:r>
            <w:proofErr w:type="spellEnd"/>
            <w:r w:rsidRPr="00B246C9">
              <w:rPr>
                <w:color w:val="000000"/>
                <w:sz w:val="20"/>
                <w:szCs w:val="20"/>
              </w:rPr>
              <w:t xml:space="preserve">", по окончании - продляются или аннулируются. 5.Оплата за подключение объекта к сетям водоснабжения составит согласно "ставки тарифа за подключаемую (технологически присоединяемую) </w:t>
            </w:r>
            <w:proofErr w:type="spellStart"/>
            <w:r w:rsidRPr="00B246C9">
              <w:rPr>
                <w:color w:val="000000"/>
                <w:sz w:val="20"/>
                <w:szCs w:val="20"/>
              </w:rPr>
              <w:t>нугрузку</w:t>
            </w:r>
            <w:proofErr w:type="spellEnd"/>
            <w:r w:rsidRPr="00B246C9">
              <w:rPr>
                <w:color w:val="000000"/>
                <w:sz w:val="20"/>
                <w:szCs w:val="20"/>
              </w:rPr>
              <w:t xml:space="preserve"> в размере 29,529 </w:t>
            </w:r>
            <w:proofErr w:type="spellStart"/>
            <w:r w:rsidRPr="00B246C9">
              <w:rPr>
                <w:color w:val="000000"/>
                <w:sz w:val="20"/>
                <w:szCs w:val="20"/>
              </w:rPr>
              <w:t>тыс.руб</w:t>
            </w:r>
            <w:proofErr w:type="spellEnd"/>
            <w:r w:rsidRPr="00B246C9">
              <w:rPr>
                <w:color w:val="000000"/>
                <w:sz w:val="20"/>
                <w:szCs w:val="20"/>
              </w:rPr>
              <w:t xml:space="preserve"> с НДС 5% за 1 </w:t>
            </w:r>
            <w:proofErr w:type="spellStart"/>
            <w:r w:rsidRPr="00B246C9">
              <w:rPr>
                <w:color w:val="000000"/>
                <w:sz w:val="20"/>
                <w:szCs w:val="20"/>
              </w:rPr>
              <w:t>куб.м</w:t>
            </w:r>
            <w:proofErr w:type="spellEnd"/>
            <w:r w:rsidRPr="00B246C9">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01.01.2025г. и действует до 31.12.2025г.   Сведения АО "СГК-Новосибирск": возможность подключения объекта к тепловым сетям отсутствует.</w:t>
            </w:r>
          </w:p>
        </w:tc>
        <w:tc>
          <w:tcPr>
            <w:tcW w:w="225" w:type="dxa"/>
            <w:tcBorders>
              <w:top w:val="nil"/>
              <w:left w:val="nil"/>
              <w:bottom w:val="nil"/>
              <w:right w:val="nil"/>
            </w:tcBorders>
            <w:shd w:val="clear" w:color="auto" w:fill="auto"/>
            <w:noWrap/>
            <w:vAlign w:val="bottom"/>
            <w:hideMark/>
          </w:tcPr>
          <w:p w14:paraId="5BC73EB5" w14:textId="77777777" w:rsidR="00B246C9" w:rsidRPr="00B246C9" w:rsidRDefault="00B246C9" w:rsidP="00B246C9">
            <w:pPr>
              <w:jc w:val="center"/>
              <w:rPr>
                <w:color w:val="000000"/>
                <w:sz w:val="20"/>
                <w:szCs w:val="20"/>
              </w:rPr>
            </w:pPr>
          </w:p>
        </w:tc>
      </w:tr>
      <w:tr w:rsidR="00CC1BA6" w:rsidRPr="00B246C9" w14:paraId="604EFB47" w14:textId="77777777" w:rsidTr="00CC1BA6">
        <w:trPr>
          <w:trHeight w:val="6240"/>
        </w:trPr>
        <w:tc>
          <w:tcPr>
            <w:tcW w:w="317" w:type="dxa"/>
            <w:tcBorders>
              <w:top w:val="nil"/>
              <w:left w:val="nil"/>
              <w:bottom w:val="nil"/>
              <w:right w:val="nil"/>
            </w:tcBorders>
            <w:shd w:val="clear" w:color="auto" w:fill="auto"/>
            <w:noWrap/>
            <w:vAlign w:val="bottom"/>
            <w:hideMark/>
          </w:tcPr>
          <w:p w14:paraId="53786902"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4D615741" w14:textId="77777777" w:rsidR="00B246C9" w:rsidRPr="00B246C9" w:rsidRDefault="00B246C9" w:rsidP="00B246C9">
            <w:pPr>
              <w:jc w:val="center"/>
              <w:rPr>
                <w:color w:val="000000"/>
                <w:sz w:val="20"/>
                <w:szCs w:val="20"/>
              </w:rPr>
            </w:pPr>
            <w:r w:rsidRPr="00B246C9">
              <w:rPr>
                <w:color w:val="000000"/>
                <w:sz w:val="20"/>
                <w:szCs w:val="20"/>
              </w:rPr>
              <w:t>33</w:t>
            </w:r>
          </w:p>
        </w:tc>
        <w:tc>
          <w:tcPr>
            <w:tcW w:w="1820" w:type="dxa"/>
            <w:tcBorders>
              <w:top w:val="nil"/>
              <w:left w:val="nil"/>
              <w:bottom w:val="single" w:sz="4" w:space="0" w:color="auto"/>
              <w:right w:val="single" w:sz="4" w:space="0" w:color="auto"/>
            </w:tcBorders>
            <w:shd w:val="clear" w:color="auto" w:fill="auto"/>
            <w:noWrap/>
            <w:vAlign w:val="center"/>
            <w:hideMark/>
          </w:tcPr>
          <w:p w14:paraId="2A5D372D" w14:textId="77777777" w:rsidR="00B246C9" w:rsidRPr="00B246C9" w:rsidRDefault="00B246C9" w:rsidP="00B246C9">
            <w:pPr>
              <w:jc w:val="center"/>
              <w:rPr>
                <w:color w:val="000000"/>
                <w:sz w:val="20"/>
                <w:szCs w:val="20"/>
              </w:rPr>
            </w:pPr>
            <w:r w:rsidRPr="00B246C9">
              <w:rPr>
                <w:color w:val="000000"/>
                <w:sz w:val="20"/>
                <w:szCs w:val="20"/>
              </w:rPr>
              <w:t>54:34:010521:176</w:t>
            </w:r>
          </w:p>
        </w:tc>
        <w:tc>
          <w:tcPr>
            <w:tcW w:w="1835" w:type="dxa"/>
            <w:tcBorders>
              <w:top w:val="nil"/>
              <w:left w:val="nil"/>
              <w:bottom w:val="single" w:sz="4" w:space="0" w:color="auto"/>
              <w:right w:val="single" w:sz="4" w:space="0" w:color="auto"/>
            </w:tcBorders>
            <w:shd w:val="clear" w:color="auto" w:fill="auto"/>
            <w:vAlign w:val="center"/>
            <w:hideMark/>
          </w:tcPr>
          <w:p w14:paraId="551A75AA"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г. </w:t>
            </w:r>
            <w:proofErr w:type="gramStart"/>
            <w:r w:rsidRPr="00B246C9">
              <w:rPr>
                <w:color w:val="000000"/>
                <w:sz w:val="20"/>
                <w:szCs w:val="20"/>
              </w:rPr>
              <w:t xml:space="preserve">Куйбышев,   </w:t>
            </w:r>
            <w:proofErr w:type="gramEnd"/>
            <w:r w:rsidRPr="00B246C9">
              <w:rPr>
                <w:color w:val="000000"/>
                <w:sz w:val="20"/>
                <w:szCs w:val="20"/>
              </w:rPr>
              <w:t xml:space="preserve">               ул. Войкова</w:t>
            </w:r>
          </w:p>
        </w:tc>
        <w:tc>
          <w:tcPr>
            <w:tcW w:w="1861" w:type="dxa"/>
            <w:tcBorders>
              <w:top w:val="nil"/>
              <w:left w:val="nil"/>
              <w:bottom w:val="single" w:sz="4" w:space="0" w:color="auto"/>
              <w:right w:val="single" w:sz="4" w:space="0" w:color="auto"/>
            </w:tcBorders>
            <w:shd w:val="clear" w:color="auto" w:fill="auto"/>
            <w:vAlign w:val="center"/>
            <w:hideMark/>
          </w:tcPr>
          <w:p w14:paraId="7320DD10" w14:textId="77777777" w:rsidR="00B246C9" w:rsidRPr="00B246C9" w:rsidRDefault="00B246C9" w:rsidP="00B246C9">
            <w:pPr>
              <w:jc w:val="center"/>
              <w:rPr>
                <w:color w:val="000000"/>
                <w:sz w:val="20"/>
                <w:szCs w:val="20"/>
              </w:rPr>
            </w:pPr>
            <w:r w:rsidRPr="00B246C9">
              <w:rPr>
                <w:color w:val="000000"/>
                <w:sz w:val="20"/>
                <w:szCs w:val="20"/>
              </w:rPr>
              <w:t>для индивидуального жилищного строительства</w:t>
            </w:r>
          </w:p>
        </w:tc>
        <w:tc>
          <w:tcPr>
            <w:tcW w:w="3622" w:type="dxa"/>
            <w:tcBorders>
              <w:top w:val="nil"/>
              <w:left w:val="nil"/>
              <w:bottom w:val="single" w:sz="4" w:space="0" w:color="auto"/>
              <w:right w:val="single" w:sz="4" w:space="0" w:color="auto"/>
            </w:tcBorders>
            <w:shd w:val="clear" w:color="auto" w:fill="auto"/>
            <w:vAlign w:val="center"/>
            <w:hideMark/>
          </w:tcPr>
          <w:p w14:paraId="4ECD94A4" w14:textId="77777777" w:rsidR="00B246C9" w:rsidRPr="00B246C9" w:rsidRDefault="00B246C9" w:rsidP="00B246C9">
            <w:pPr>
              <w:jc w:val="center"/>
              <w:rPr>
                <w:color w:val="000000"/>
                <w:sz w:val="20"/>
                <w:szCs w:val="20"/>
              </w:rPr>
            </w:pPr>
            <w:r w:rsidRPr="00B246C9">
              <w:rPr>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B246C9">
              <w:rPr>
                <w:color w:val="000000"/>
                <w:sz w:val="20"/>
                <w:szCs w:val="20"/>
              </w:rPr>
              <w:br/>
              <w:t>размещение гаражей для собственных нужд и хозяйственных построек</w:t>
            </w:r>
          </w:p>
        </w:tc>
        <w:tc>
          <w:tcPr>
            <w:tcW w:w="411" w:type="dxa"/>
            <w:tcBorders>
              <w:top w:val="nil"/>
              <w:left w:val="nil"/>
              <w:bottom w:val="single" w:sz="4" w:space="0" w:color="auto"/>
              <w:right w:val="single" w:sz="4" w:space="0" w:color="auto"/>
            </w:tcBorders>
            <w:shd w:val="clear" w:color="auto" w:fill="auto"/>
            <w:vAlign w:val="center"/>
            <w:hideMark/>
          </w:tcPr>
          <w:p w14:paraId="3FCC2BB9" w14:textId="77777777" w:rsidR="00B246C9" w:rsidRPr="00B246C9" w:rsidRDefault="00B246C9" w:rsidP="00B246C9">
            <w:pPr>
              <w:jc w:val="center"/>
              <w:rPr>
                <w:color w:val="000000"/>
                <w:sz w:val="20"/>
                <w:szCs w:val="20"/>
              </w:rPr>
            </w:pPr>
            <w:r w:rsidRPr="00B246C9">
              <w:rPr>
                <w:color w:val="000000"/>
                <w:sz w:val="20"/>
                <w:szCs w:val="20"/>
              </w:rPr>
              <w:t>1000</w:t>
            </w:r>
          </w:p>
        </w:tc>
        <w:tc>
          <w:tcPr>
            <w:tcW w:w="4530" w:type="dxa"/>
            <w:tcBorders>
              <w:top w:val="nil"/>
              <w:left w:val="nil"/>
              <w:bottom w:val="single" w:sz="4" w:space="0" w:color="auto"/>
              <w:right w:val="single" w:sz="4" w:space="0" w:color="auto"/>
            </w:tcBorders>
            <w:shd w:val="clear" w:color="auto" w:fill="auto"/>
            <w:vAlign w:val="center"/>
            <w:hideMark/>
          </w:tcPr>
          <w:p w14:paraId="16B63160" w14:textId="77777777" w:rsidR="00B246C9" w:rsidRPr="00B246C9" w:rsidRDefault="00B246C9" w:rsidP="00B246C9">
            <w:pPr>
              <w:jc w:val="center"/>
              <w:rPr>
                <w:color w:val="000000"/>
                <w:sz w:val="20"/>
                <w:szCs w:val="20"/>
              </w:rPr>
            </w:pPr>
            <w:r w:rsidRPr="00B246C9">
              <w:rPr>
                <w:color w:val="000000"/>
                <w:sz w:val="20"/>
                <w:szCs w:val="20"/>
              </w:rPr>
              <w:t>Сведения МУП "</w:t>
            </w:r>
            <w:proofErr w:type="spellStart"/>
            <w:r w:rsidRPr="00B246C9">
              <w:rPr>
                <w:color w:val="000000"/>
                <w:sz w:val="20"/>
                <w:szCs w:val="20"/>
              </w:rPr>
              <w:t>Геострой</w:t>
            </w:r>
            <w:proofErr w:type="spellEnd"/>
            <w:r w:rsidRPr="00B246C9">
              <w:rPr>
                <w:color w:val="000000"/>
                <w:sz w:val="20"/>
                <w:szCs w:val="20"/>
              </w:rPr>
              <w:t xml:space="preserve">": в </w:t>
            </w:r>
            <w:proofErr w:type="spellStart"/>
            <w:r w:rsidRPr="00B246C9">
              <w:rPr>
                <w:color w:val="000000"/>
                <w:sz w:val="20"/>
                <w:szCs w:val="20"/>
              </w:rPr>
              <w:t>даном</w:t>
            </w:r>
            <w:proofErr w:type="spellEnd"/>
            <w:r w:rsidRPr="00B246C9">
              <w:rPr>
                <w:color w:val="000000"/>
                <w:sz w:val="20"/>
                <w:szCs w:val="20"/>
              </w:rPr>
              <w:t xml:space="preserve"> районе отсутствуют центральные сети </w:t>
            </w:r>
            <w:proofErr w:type="spellStart"/>
            <w:r w:rsidRPr="00B246C9">
              <w:rPr>
                <w:color w:val="000000"/>
                <w:sz w:val="20"/>
                <w:szCs w:val="20"/>
              </w:rPr>
              <w:t>канализации.Сведения</w:t>
            </w:r>
            <w:proofErr w:type="spellEnd"/>
            <w:r w:rsidRPr="00B246C9">
              <w:rPr>
                <w:color w:val="000000"/>
                <w:sz w:val="20"/>
                <w:szCs w:val="20"/>
              </w:rPr>
              <w:t xml:space="preserve"> МУП "</w:t>
            </w:r>
            <w:proofErr w:type="spellStart"/>
            <w:r w:rsidRPr="00B246C9">
              <w:rPr>
                <w:color w:val="000000"/>
                <w:sz w:val="20"/>
                <w:szCs w:val="20"/>
              </w:rPr>
              <w:t>Горводоканал</w:t>
            </w:r>
            <w:proofErr w:type="spellEnd"/>
            <w:r w:rsidRPr="00B246C9">
              <w:rPr>
                <w:color w:val="000000"/>
                <w:sz w:val="20"/>
                <w:szCs w:val="20"/>
              </w:rPr>
              <w:t xml:space="preserve">": 1. Точка подключения возможна от сетей водопровода ул. Клубничная находящихся на удалении от запрашиваемого земельного участка (наименьшее расстояние) ориентировочно 880 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B246C9">
              <w:rPr>
                <w:color w:val="000000"/>
                <w:sz w:val="20"/>
                <w:szCs w:val="20"/>
              </w:rPr>
              <w:t>заклчения</w:t>
            </w:r>
            <w:proofErr w:type="spellEnd"/>
            <w:r w:rsidRPr="00B246C9">
              <w:rPr>
                <w:color w:val="000000"/>
                <w:sz w:val="20"/>
                <w:szCs w:val="20"/>
              </w:rPr>
              <w:t xml:space="preserve"> Договора на подключение. 4. Технические условия действительны в течение 3-х лет с момента выдачи разрешения МУП "</w:t>
            </w:r>
            <w:proofErr w:type="spellStart"/>
            <w:r w:rsidRPr="00B246C9">
              <w:rPr>
                <w:color w:val="000000"/>
                <w:sz w:val="20"/>
                <w:szCs w:val="20"/>
              </w:rPr>
              <w:t>Горводоканал</w:t>
            </w:r>
            <w:proofErr w:type="spellEnd"/>
            <w:r w:rsidRPr="00B246C9">
              <w:rPr>
                <w:color w:val="000000"/>
                <w:sz w:val="20"/>
                <w:szCs w:val="20"/>
              </w:rPr>
              <w:t xml:space="preserve">", по окончании - продляются или аннулируются. 5.Оплата за подключение объекта к сетям водоснабжения составит согласно "ставки тарифа за подключаемую (технологически присоединяемую) </w:t>
            </w:r>
            <w:proofErr w:type="spellStart"/>
            <w:r w:rsidRPr="00B246C9">
              <w:rPr>
                <w:color w:val="000000"/>
                <w:sz w:val="20"/>
                <w:szCs w:val="20"/>
              </w:rPr>
              <w:t>нугрузку</w:t>
            </w:r>
            <w:proofErr w:type="spellEnd"/>
            <w:r w:rsidRPr="00B246C9">
              <w:rPr>
                <w:color w:val="000000"/>
                <w:sz w:val="20"/>
                <w:szCs w:val="20"/>
              </w:rPr>
              <w:t xml:space="preserve"> в размере 29,529 </w:t>
            </w:r>
            <w:proofErr w:type="spellStart"/>
            <w:r w:rsidRPr="00B246C9">
              <w:rPr>
                <w:color w:val="000000"/>
                <w:sz w:val="20"/>
                <w:szCs w:val="20"/>
              </w:rPr>
              <w:t>тыс.руб</w:t>
            </w:r>
            <w:proofErr w:type="spellEnd"/>
            <w:r w:rsidRPr="00B246C9">
              <w:rPr>
                <w:color w:val="000000"/>
                <w:sz w:val="20"/>
                <w:szCs w:val="20"/>
              </w:rPr>
              <w:t xml:space="preserve"> с НДС 5% за 1 </w:t>
            </w:r>
            <w:proofErr w:type="spellStart"/>
            <w:r w:rsidRPr="00B246C9">
              <w:rPr>
                <w:color w:val="000000"/>
                <w:sz w:val="20"/>
                <w:szCs w:val="20"/>
              </w:rPr>
              <w:t>куб.м</w:t>
            </w:r>
            <w:proofErr w:type="spellEnd"/>
            <w:r w:rsidRPr="00B246C9">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01.01.2025г. и действует до 31.12.2025г. Сведения АО "СГК-Новосибирск": возможность подключения объекта к тепловым сетям отсутствует.</w:t>
            </w:r>
          </w:p>
        </w:tc>
        <w:tc>
          <w:tcPr>
            <w:tcW w:w="225" w:type="dxa"/>
            <w:tcBorders>
              <w:top w:val="nil"/>
              <w:left w:val="nil"/>
              <w:bottom w:val="nil"/>
              <w:right w:val="nil"/>
            </w:tcBorders>
            <w:shd w:val="clear" w:color="auto" w:fill="auto"/>
            <w:noWrap/>
            <w:vAlign w:val="bottom"/>
            <w:hideMark/>
          </w:tcPr>
          <w:p w14:paraId="6690E931" w14:textId="77777777" w:rsidR="00B246C9" w:rsidRPr="00B246C9" w:rsidRDefault="00B246C9" w:rsidP="00B246C9">
            <w:pPr>
              <w:jc w:val="center"/>
              <w:rPr>
                <w:color w:val="000000"/>
                <w:sz w:val="20"/>
                <w:szCs w:val="20"/>
              </w:rPr>
            </w:pPr>
          </w:p>
        </w:tc>
      </w:tr>
      <w:tr w:rsidR="00CC1BA6" w:rsidRPr="00B246C9" w14:paraId="2F726DFF" w14:textId="77777777" w:rsidTr="00CC1BA6">
        <w:trPr>
          <w:trHeight w:val="6165"/>
        </w:trPr>
        <w:tc>
          <w:tcPr>
            <w:tcW w:w="317" w:type="dxa"/>
            <w:tcBorders>
              <w:top w:val="nil"/>
              <w:left w:val="nil"/>
              <w:bottom w:val="nil"/>
              <w:right w:val="nil"/>
            </w:tcBorders>
            <w:shd w:val="clear" w:color="auto" w:fill="auto"/>
            <w:noWrap/>
            <w:vAlign w:val="bottom"/>
            <w:hideMark/>
          </w:tcPr>
          <w:p w14:paraId="510AC402"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250E6C2D" w14:textId="77777777" w:rsidR="00B246C9" w:rsidRPr="00B246C9" w:rsidRDefault="00B246C9" w:rsidP="00B246C9">
            <w:pPr>
              <w:jc w:val="center"/>
              <w:rPr>
                <w:color w:val="000000"/>
                <w:sz w:val="20"/>
                <w:szCs w:val="20"/>
              </w:rPr>
            </w:pPr>
            <w:r w:rsidRPr="00B246C9">
              <w:rPr>
                <w:color w:val="000000"/>
                <w:sz w:val="20"/>
                <w:szCs w:val="20"/>
              </w:rPr>
              <w:t>34</w:t>
            </w:r>
          </w:p>
        </w:tc>
        <w:tc>
          <w:tcPr>
            <w:tcW w:w="1820" w:type="dxa"/>
            <w:tcBorders>
              <w:top w:val="nil"/>
              <w:left w:val="nil"/>
              <w:bottom w:val="single" w:sz="4" w:space="0" w:color="auto"/>
              <w:right w:val="single" w:sz="4" w:space="0" w:color="auto"/>
            </w:tcBorders>
            <w:shd w:val="clear" w:color="auto" w:fill="auto"/>
            <w:noWrap/>
            <w:vAlign w:val="center"/>
            <w:hideMark/>
          </w:tcPr>
          <w:p w14:paraId="3558BFF5" w14:textId="77777777" w:rsidR="00B246C9" w:rsidRPr="00B246C9" w:rsidRDefault="00B246C9" w:rsidP="00B246C9">
            <w:pPr>
              <w:jc w:val="center"/>
              <w:rPr>
                <w:color w:val="000000"/>
                <w:sz w:val="20"/>
                <w:szCs w:val="20"/>
              </w:rPr>
            </w:pPr>
            <w:r w:rsidRPr="00B246C9">
              <w:rPr>
                <w:color w:val="000000"/>
                <w:sz w:val="20"/>
                <w:szCs w:val="20"/>
              </w:rPr>
              <w:t>54:34:010521:177</w:t>
            </w:r>
          </w:p>
        </w:tc>
        <w:tc>
          <w:tcPr>
            <w:tcW w:w="1835" w:type="dxa"/>
            <w:tcBorders>
              <w:top w:val="nil"/>
              <w:left w:val="nil"/>
              <w:bottom w:val="single" w:sz="4" w:space="0" w:color="auto"/>
              <w:right w:val="single" w:sz="4" w:space="0" w:color="auto"/>
            </w:tcBorders>
            <w:shd w:val="clear" w:color="auto" w:fill="auto"/>
            <w:vAlign w:val="center"/>
            <w:hideMark/>
          </w:tcPr>
          <w:p w14:paraId="28C8EA07"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г. </w:t>
            </w:r>
            <w:proofErr w:type="gramStart"/>
            <w:r w:rsidRPr="00B246C9">
              <w:rPr>
                <w:color w:val="000000"/>
                <w:sz w:val="20"/>
                <w:szCs w:val="20"/>
              </w:rPr>
              <w:t xml:space="preserve">Куйбышев,   </w:t>
            </w:r>
            <w:proofErr w:type="gramEnd"/>
            <w:r w:rsidRPr="00B246C9">
              <w:rPr>
                <w:color w:val="000000"/>
                <w:sz w:val="20"/>
                <w:szCs w:val="20"/>
              </w:rPr>
              <w:t xml:space="preserve">               ул. Войкова</w:t>
            </w:r>
          </w:p>
        </w:tc>
        <w:tc>
          <w:tcPr>
            <w:tcW w:w="1861" w:type="dxa"/>
            <w:tcBorders>
              <w:top w:val="nil"/>
              <w:left w:val="nil"/>
              <w:bottom w:val="single" w:sz="4" w:space="0" w:color="auto"/>
              <w:right w:val="single" w:sz="4" w:space="0" w:color="auto"/>
            </w:tcBorders>
            <w:shd w:val="clear" w:color="auto" w:fill="auto"/>
            <w:vAlign w:val="center"/>
            <w:hideMark/>
          </w:tcPr>
          <w:p w14:paraId="3EC6E815" w14:textId="77777777" w:rsidR="00B246C9" w:rsidRPr="00B246C9" w:rsidRDefault="00B246C9" w:rsidP="00B246C9">
            <w:pPr>
              <w:jc w:val="center"/>
              <w:rPr>
                <w:color w:val="000000"/>
                <w:sz w:val="20"/>
                <w:szCs w:val="20"/>
              </w:rPr>
            </w:pPr>
            <w:r w:rsidRPr="00B246C9">
              <w:rPr>
                <w:color w:val="000000"/>
                <w:sz w:val="20"/>
                <w:szCs w:val="20"/>
              </w:rPr>
              <w:t>для индивидуального жилищного строительства</w:t>
            </w:r>
          </w:p>
        </w:tc>
        <w:tc>
          <w:tcPr>
            <w:tcW w:w="3622" w:type="dxa"/>
            <w:tcBorders>
              <w:top w:val="nil"/>
              <w:left w:val="nil"/>
              <w:bottom w:val="single" w:sz="4" w:space="0" w:color="auto"/>
              <w:right w:val="single" w:sz="4" w:space="0" w:color="auto"/>
            </w:tcBorders>
            <w:shd w:val="clear" w:color="auto" w:fill="auto"/>
            <w:vAlign w:val="center"/>
            <w:hideMark/>
          </w:tcPr>
          <w:p w14:paraId="6FC249CA" w14:textId="77777777" w:rsidR="00B246C9" w:rsidRPr="00B246C9" w:rsidRDefault="00B246C9" w:rsidP="00B246C9">
            <w:pPr>
              <w:jc w:val="center"/>
              <w:rPr>
                <w:color w:val="000000"/>
                <w:sz w:val="20"/>
                <w:szCs w:val="20"/>
              </w:rPr>
            </w:pPr>
            <w:r w:rsidRPr="00B246C9">
              <w:rPr>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B246C9">
              <w:rPr>
                <w:color w:val="000000"/>
                <w:sz w:val="20"/>
                <w:szCs w:val="20"/>
              </w:rPr>
              <w:br/>
              <w:t>размещение гаражей для собственных нужд и хозяйственных построек</w:t>
            </w:r>
          </w:p>
        </w:tc>
        <w:tc>
          <w:tcPr>
            <w:tcW w:w="411" w:type="dxa"/>
            <w:tcBorders>
              <w:top w:val="nil"/>
              <w:left w:val="nil"/>
              <w:bottom w:val="single" w:sz="4" w:space="0" w:color="auto"/>
              <w:right w:val="single" w:sz="4" w:space="0" w:color="auto"/>
            </w:tcBorders>
            <w:shd w:val="clear" w:color="auto" w:fill="auto"/>
            <w:vAlign w:val="center"/>
            <w:hideMark/>
          </w:tcPr>
          <w:p w14:paraId="0B95B443" w14:textId="77777777" w:rsidR="00B246C9" w:rsidRPr="00B246C9" w:rsidRDefault="00B246C9" w:rsidP="00B246C9">
            <w:pPr>
              <w:jc w:val="center"/>
              <w:rPr>
                <w:color w:val="000000"/>
                <w:sz w:val="20"/>
                <w:szCs w:val="20"/>
              </w:rPr>
            </w:pPr>
            <w:r w:rsidRPr="00B246C9">
              <w:rPr>
                <w:color w:val="000000"/>
                <w:sz w:val="20"/>
                <w:szCs w:val="20"/>
              </w:rPr>
              <w:t>1000</w:t>
            </w:r>
          </w:p>
        </w:tc>
        <w:tc>
          <w:tcPr>
            <w:tcW w:w="4530" w:type="dxa"/>
            <w:tcBorders>
              <w:top w:val="nil"/>
              <w:left w:val="nil"/>
              <w:bottom w:val="single" w:sz="4" w:space="0" w:color="auto"/>
              <w:right w:val="single" w:sz="4" w:space="0" w:color="auto"/>
            </w:tcBorders>
            <w:shd w:val="clear" w:color="auto" w:fill="auto"/>
            <w:vAlign w:val="center"/>
            <w:hideMark/>
          </w:tcPr>
          <w:p w14:paraId="093114C8" w14:textId="77777777" w:rsidR="00B246C9" w:rsidRPr="00B246C9" w:rsidRDefault="00B246C9" w:rsidP="00B246C9">
            <w:pPr>
              <w:jc w:val="center"/>
              <w:rPr>
                <w:color w:val="000000"/>
                <w:sz w:val="20"/>
                <w:szCs w:val="20"/>
              </w:rPr>
            </w:pPr>
            <w:r w:rsidRPr="00B246C9">
              <w:rPr>
                <w:color w:val="000000"/>
                <w:sz w:val="20"/>
                <w:szCs w:val="20"/>
              </w:rPr>
              <w:t>Сведения МУП "</w:t>
            </w:r>
            <w:proofErr w:type="spellStart"/>
            <w:r w:rsidRPr="00B246C9">
              <w:rPr>
                <w:color w:val="000000"/>
                <w:sz w:val="20"/>
                <w:szCs w:val="20"/>
              </w:rPr>
              <w:t>Геострой</w:t>
            </w:r>
            <w:proofErr w:type="spellEnd"/>
            <w:r w:rsidRPr="00B246C9">
              <w:rPr>
                <w:color w:val="000000"/>
                <w:sz w:val="20"/>
                <w:szCs w:val="20"/>
              </w:rPr>
              <w:t xml:space="preserve">": в </w:t>
            </w:r>
            <w:proofErr w:type="spellStart"/>
            <w:r w:rsidRPr="00B246C9">
              <w:rPr>
                <w:color w:val="000000"/>
                <w:sz w:val="20"/>
                <w:szCs w:val="20"/>
              </w:rPr>
              <w:t>даном</w:t>
            </w:r>
            <w:proofErr w:type="spellEnd"/>
            <w:r w:rsidRPr="00B246C9">
              <w:rPr>
                <w:color w:val="000000"/>
                <w:sz w:val="20"/>
                <w:szCs w:val="20"/>
              </w:rPr>
              <w:t xml:space="preserve"> районе отсутствуют центральные сети </w:t>
            </w:r>
            <w:proofErr w:type="spellStart"/>
            <w:r w:rsidRPr="00B246C9">
              <w:rPr>
                <w:color w:val="000000"/>
                <w:sz w:val="20"/>
                <w:szCs w:val="20"/>
              </w:rPr>
              <w:t>канализации.Сведения</w:t>
            </w:r>
            <w:proofErr w:type="spellEnd"/>
            <w:r w:rsidRPr="00B246C9">
              <w:rPr>
                <w:color w:val="000000"/>
                <w:sz w:val="20"/>
                <w:szCs w:val="20"/>
              </w:rPr>
              <w:t xml:space="preserve"> МУП "</w:t>
            </w:r>
            <w:proofErr w:type="spellStart"/>
            <w:r w:rsidRPr="00B246C9">
              <w:rPr>
                <w:color w:val="000000"/>
                <w:sz w:val="20"/>
                <w:szCs w:val="20"/>
              </w:rPr>
              <w:t>Горводоканал</w:t>
            </w:r>
            <w:proofErr w:type="spellEnd"/>
            <w:r w:rsidRPr="00B246C9">
              <w:rPr>
                <w:color w:val="000000"/>
                <w:sz w:val="20"/>
                <w:szCs w:val="20"/>
              </w:rPr>
              <w:t xml:space="preserve">": 1. Точка подключения возможна от сетей водопровода ул. Клубничная находящихся на удалении от запрашиваемого земельного участка (наименьшее расстояние) ориентировочно 860 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B246C9">
              <w:rPr>
                <w:color w:val="000000"/>
                <w:sz w:val="20"/>
                <w:szCs w:val="20"/>
              </w:rPr>
              <w:t>заклчения</w:t>
            </w:r>
            <w:proofErr w:type="spellEnd"/>
            <w:r w:rsidRPr="00B246C9">
              <w:rPr>
                <w:color w:val="000000"/>
                <w:sz w:val="20"/>
                <w:szCs w:val="20"/>
              </w:rPr>
              <w:t xml:space="preserve"> Договора на подключение. 4. Технические условия действительны в течение 3-х лет с момента выдачи разрешения МУП "</w:t>
            </w:r>
            <w:proofErr w:type="spellStart"/>
            <w:r w:rsidRPr="00B246C9">
              <w:rPr>
                <w:color w:val="000000"/>
                <w:sz w:val="20"/>
                <w:szCs w:val="20"/>
              </w:rPr>
              <w:t>Горводоканал</w:t>
            </w:r>
            <w:proofErr w:type="spellEnd"/>
            <w:r w:rsidRPr="00B246C9">
              <w:rPr>
                <w:color w:val="000000"/>
                <w:sz w:val="20"/>
                <w:szCs w:val="20"/>
              </w:rPr>
              <w:t xml:space="preserve">", по окончании - продляются или аннулируются. 5.Оплата за подключение объекта к сетям водоснабжения составит согласно "ставки тарифа за подключаемую (технологически присоединяемую) </w:t>
            </w:r>
            <w:proofErr w:type="spellStart"/>
            <w:r w:rsidRPr="00B246C9">
              <w:rPr>
                <w:color w:val="000000"/>
                <w:sz w:val="20"/>
                <w:szCs w:val="20"/>
              </w:rPr>
              <w:t>нугрузку</w:t>
            </w:r>
            <w:proofErr w:type="spellEnd"/>
            <w:r w:rsidRPr="00B246C9">
              <w:rPr>
                <w:color w:val="000000"/>
                <w:sz w:val="20"/>
                <w:szCs w:val="20"/>
              </w:rPr>
              <w:t xml:space="preserve"> в размере 29,529 </w:t>
            </w:r>
            <w:proofErr w:type="spellStart"/>
            <w:r w:rsidRPr="00B246C9">
              <w:rPr>
                <w:color w:val="000000"/>
                <w:sz w:val="20"/>
                <w:szCs w:val="20"/>
              </w:rPr>
              <w:t>тыс.руб</w:t>
            </w:r>
            <w:proofErr w:type="spellEnd"/>
            <w:r w:rsidRPr="00B246C9">
              <w:rPr>
                <w:color w:val="000000"/>
                <w:sz w:val="20"/>
                <w:szCs w:val="20"/>
              </w:rPr>
              <w:t xml:space="preserve"> с НДС 5% за 1 </w:t>
            </w:r>
            <w:proofErr w:type="spellStart"/>
            <w:r w:rsidRPr="00B246C9">
              <w:rPr>
                <w:color w:val="000000"/>
                <w:sz w:val="20"/>
                <w:szCs w:val="20"/>
              </w:rPr>
              <w:t>куб.м</w:t>
            </w:r>
            <w:proofErr w:type="spellEnd"/>
            <w:r w:rsidRPr="00B246C9">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01.01.2025г. и действует до 31.12.2025г. Сведения АО "СГК-Новосибирск": возможность подключения объекта к тепловым сетям отсутствует.</w:t>
            </w:r>
          </w:p>
        </w:tc>
        <w:tc>
          <w:tcPr>
            <w:tcW w:w="225" w:type="dxa"/>
            <w:tcBorders>
              <w:top w:val="nil"/>
              <w:left w:val="nil"/>
              <w:bottom w:val="nil"/>
              <w:right w:val="nil"/>
            </w:tcBorders>
            <w:shd w:val="clear" w:color="auto" w:fill="auto"/>
            <w:noWrap/>
            <w:vAlign w:val="bottom"/>
            <w:hideMark/>
          </w:tcPr>
          <w:p w14:paraId="3AF6F71A" w14:textId="77777777" w:rsidR="00B246C9" w:rsidRPr="00B246C9" w:rsidRDefault="00B246C9" w:rsidP="00B246C9">
            <w:pPr>
              <w:jc w:val="center"/>
              <w:rPr>
                <w:color w:val="000000"/>
                <w:sz w:val="20"/>
                <w:szCs w:val="20"/>
              </w:rPr>
            </w:pPr>
          </w:p>
        </w:tc>
      </w:tr>
      <w:tr w:rsidR="00CC1BA6" w:rsidRPr="00B246C9" w14:paraId="375F6782" w14:textId="77777777" w:rsidTr="00CC1BA6">
        <w:trPr>
          <w:trHeight w:val="6120"/>
        </w:trPr>
        <w:tc>
          <w:tcPr>
            <w:tcW w:w="317" w:type="dxa"/>
            <w:tcBorders>
              <w:top w:val="nil"/>
              <w:left w:val="nil"/>
              <w:bottom w:val="nil"/>
              <w:right w:val="nil"/>
            </w:tcBorders>
            <w:shd w:val="clear" w:color="auto" w:fill="auto"/>
            <w:noWrap/>
            <w:vAlign w:val="bottom"/>
            <w:hideMark/>
          </w:tcPr>
          <w:p w14:paraId="53F2A966"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1F599F20" w14:textId="77777777" w:rsidR="00B246C9" w:rsidRPr="00B246C9" w:rsidRDefault="00B246C9" w:rsidP="00B246C9">
            <w:pPr>
              <w:jc w:val="center"/>
              <w:rPr>
                <w:color w:val="000000"/>
                <w:sz w:val="20"/>
                <w:szCs w:val="20"/>
              </w:rPr>
            </w:pPr>
            <w:r w:rsidRPr="00B246C9">
              <w:rPr>
                <w:color w:val="000000"/>
                <w:sz w:val="20"/>
                <w:szCs w:val="20"/>
              </w:rPr>
              <w:t>35</w:t>
            </w:r>
          </w:p>
        </w:tc>
        <w:tc>
          <w:tcPr>
            <w:tcW w:w="1820" w:type="dxa"/>
            <w:tcBorders>
              <w:top w:val="nil"/>
              <w:left w:val="nil"/>
              <w:bottom w:val="single" w:sz="4" w:space="0" w:color="auto"/>
              <w:right w:val="single" w:sz="4" w:space="0" w:color="auto"/>
            </w:tcBorders>
            <w:shd w:val="clear" w:color="auto" w:fill="auto"/>
            <w:noWrap/>
            <w:vAlign w:val="center"/>
            <w:hideMark/>
          </w:tcPr>
          <w:p w14:paraId="4C3A45C6" w14:textId="77777777" w:rsidR="00B246C9" w:rsidRPr="00B246C9" w:rsidRDefault="00B246C9" w:rsidP="00B246C9">
            <w:pPr>
              <w:jc w:val="center"/>
              <w:rPr>
                <w:color w:val="000000"/>
                <w:sz w:val="20"/>
                <w:szCs w:val="20"/>
              </w:rPr>
            </w:pPr>
            <w:r w:rsidRPr="00B246C9">
              <w:rPr>
                <w:color w:val="000000"/>
                <w:sz w:val="20"/>
                <w:szCs w:val="20"/>
              </w:rPr>
              <w:t>54:34:010521:175</w:t>
            </w:r>
          </w:p>
        </w:tc>
        <w:tc>
          <w:tcPr>
            <w:tcW w:w="1835" w:type="dxa"/>
            <w:tcBorders>
              <w:top w:val="nil"/>
              <w:left w:val="nil"/>
              <w:bottom w:val="single" w:sz="4" w:space="0" w:color="auto"/>
              <w:right w:val="single" w:sz="4" w:space="0" w:color="auto"/>
            </w:tcBorders>
            <w:shd w:val="clear" w:color="auto" w:fill="auto"/>
            <w:vAlign w:val="center"/>
            <w:hideMark/>
          </w:tcPr>
          <w:p w14:paraId="72938AC7"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г. </w:t>
            </w:r>
            <w:proofErr w:type="gramStart"/>
            <w:r w:rsidRPr="00B246C9">
              <w:rPr>
                <w:color w:val="000000"/>
                <w:sz w:val="20"/>
                <w:szCs w:val="20"/>
              </w:rPr>
              <w:t xml:space="preserve">Куйбышев,   </w:t>
            </w:r>
            <w:proofErr w:type="gramEnd"/>
            <w:r w:rsidRPr="00B246C9">
              <w:rPr>
                <w:color w:val="000000"/>
                <w:sz w:val="20"/>
                <w:szCs w:val="20"/>
              </w:rPr>
              <w:t xml:space="preserve">               ул. Войкова</w:t>
            </w:r>
          </w:p>
        </w:tc>
        <w:tc>
          <w:tcPr>
            <w:tcW w:w="1861" w:type="dxa"/>
            <w:tcBorders>
              <w:top w:val="nil"/>
              <w:left w:val="nil"/>
              <w:bottom w:val="single" w:sz="4" w:space="0" w:color="auto"/>
              <w:right w:val="single" w:sz="4" w:space="0" w:color="auto"/>
            </w:tcBorders>
            <w:shd w:val="clear" w:color="auto" w:fill="auto"/>
            <w:vAlign w:val="center"/>
            <w:hideMark/>
          </w:tcPr>
          <w:p w14:paraId="213FE9EF" w14:textId="77777777" w:rsidR="00B246C9" w:rsidRPr="00B246C9" w:rsidRDefault="00B246C9" w:rsidP="00B246C9">
            <w:pPr>
              <w:jc w:val="center"/>
              <w:rPr>
                <w:color w:val="000000"/>
                <w:sz w:val="20"/>
                <w:szCs w:val="20"/>
              </w:rPr>
            </w:pPr>
            <w:r w:rsidRPr="00B246C9">
              <w:rPr>
                <w:color w:val="000000"/>
                <w:sz w:val="20"/>
                <w:szCs w:val="20"/>
              </w:rPr>
              <w:t>для индивидуального жилищного строительства</w:t>
            </w:r>
          </w:p>
        </w:tc>
        <w:tc>
          <w:tcPr>
            <w:tcW w:w="3622" w:type="dxa"/>
            <w:tcBorders>
              <w:top w:val="nil"/>
              <w:left w:val="nil"/>
              <w:bottom w:val="single" w:sz="4" w:space="0" w:color="auto"/>
              <w:right w:val="single" w:sz="4" w:space="0" w:color="auto"/>
            </w:tcBorders>
            <w:shd w:val="clear" w:color="auto" w:fill="auto"/>
            <w:vAlign w:val="center"/>
            <w:hideMark/>
          </w:tcPr>
          <w:p w14:paraId="2BFE3032" w14:textId="77777777" w:rsidR="00B246C9" w:rsidRPr="00B246C9" w:rsidRDefault="00B246C9" w:rsidP="00B246C9">
            <w:pPr>
              <w:jc w:val="center"/>
              <w:rPr>
                <w:color w:val="000000"/>
                <w:sz w:val="20"/>
                <w:szCs w:val="20"/>
              </w:rPr>
            </w:pPr>
            <w:r w:rsidRPr="00B246C9">
              <w:rPr>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B246C9">
              <w:rPr>
                <w:color w:val="000000"/>
                <w:sz w:val="20"/>
                <w:szCs w:val="20"/>
              </w:rPr>
              <w:br/>
              <w:t>размещение гаражей для собственных нужд и хозяйственных построек</w:t>
            </w:r>
          </w:p>
        </w:tc>
        <w:tc>
          <w:tcPr>
            <w:tcW w:w="411" w:type="dxa"/>
            <w:tcBorders>
              <w:top w:val="nil"/>
              <w:left w:val="nil"/>
              <w:bottom w:val="single" w:sz="4" w:space="0" w:color="auto"/>
              <w:right w:val="single" w:sz="4" w:space="0" w:color="auto"/>
            </w:tcBorders>
            <w:shd w:val="clear" w:color="auto" w:fill="auto"/>
            <w:vAlign w:val="center"/>
            <w:hideMark/>
          </w:tcPr>
          <w:p w14:paraId="518BB4BF" w14:textId="77777777" w:rsidR="00B246C9" w:rsidRPr="00B246C9" w:rsidRDefault="00B246C9" w:rsidP="00B246C9">
            <w:pPr>
              <w:jc w:val="center"/>
              <w:rPr>
                <w:color w:val="000000"/>
                <w:sz w:val="20"/>
                <w:szCs w:val="20"/>
              </w:rPr>
            </w:pPr>
            <w:r w:rsidRPr="00B246C9">
              <w:rPr>
                <w:color w:val="000000"/>
                <w:sz w:val="20"/>
                <w:szCs w:val="20"/>
              </w:rPr>
              <w:t>1000</w:t>
            </w:r>
          </w:p>
        </w:tc>
        <w:tc>
          <w:tcPr>
            <w:tcW w:w="4530" w:type="dxa"/>
            <w:tcBorders>
              <w:top w:val="nil"/>
              <w:left w:val="nil"/>
              <w:bottom w:val="single" w:sz="4" w:space="0" w:color="auto"/>
              <w:right w:val="single" w:sz="4" w:space="0" w:color="auto"/>
            </w:tcBorders>
            <w:shd w:val="clear" w:color="auto" w:fill="auto"/>
            <w:vAlign w:val="center"/>
            <w:hideMark/>
          </w:tcPr>
          <w:p w14:paraId="77A1E145" w14:textId="77777777" w:rsidR="00B246C9" w:rsidRPr="00B246C9" w:rsidRDefault="00B246C9" w:rsidP="00B246C9">
            <w:pPr>
              <w:jc w:val="center"/>
              <w:rPr>
                <w:color w:val="000000"/>
                <w:sz w:val="20"/>
                <w:szCs w:val="20"/>
              </w:rPr>
            </w:pPr>
            <w:r w:rsidRPr="00B246C9">
              <w:rPr>
                <w:color w:val="000000"/>
                <w:sz w:val="20"/>
                <w:szCs w:val="20"/>
              </w:rPr>
              <w:t>Сведения МУП "</w:t>
            </w:r>
            <w:proofErr w:type="spellStart"/>
            <w:r w:rsidRPr="00B246C9">
              <w:rPr>
                <w:color w:val="000000"/>
                <w:sz w:val="20"/>
                <w:szCs w:val="20"/>
              </w:rPr>
              <w:t>Геострой</w:t>
            </w:r>
            <w:proofErr w:type="spellEnd"/>
            <w:r w:rsidRPr="00B246C9">
              <w:rPr>
                <w:color w:val="000000"/>
                <w:sz w:val="20"/>
                <w:szCs w:val="20"/>
              </w:rPr>
              <w:t xml:space="preserve">": в </w:t>
            </w:r>
            <w:proofErr w:type="spellStart"/>
            <w:r w:rsidRPr="00B246C9">
              <w:rPr>
                <w:color w:val="000000"/>
                <w:sz w:val="20"/>
                <w:szCs w:val="20"/>
              </w:rPr>
              <w:t>даном</w:t>
            </w:r>
            <w:proofErr w:type="spellEnd"/>
            <w:r w:rsidRPr="00B246C9">
              <w:rPr>
                <w:color w:val="000000"/>
                <w:sz w:val="20"/>
                <w:szCs w:val="20"/>
              </w:rPr>
              <w:t xml:space="preserve"> районе отсутствуют центральные сети </w:t>
            </w:r>
            <w:proofErr w:type="spellStart"/>
            <w:r w:rsidRPr="00B246C9">
              <w:rPr>
                <w:color w:val="000000"/>
                <w:sz w:val="20"/>
                <w:szCs w:val="20"/>
              </w:rPr>
              <w:t>канализации.Сведения</w:t>
            </w:r>
            <w:proofErr w:type="spellEnd"/>
            <w:r w:rsidRPr="00B246C9">
              <w:rPr>
                <w:color w:val="000000"/>
                <w:sz w:val="20"/>
                <w:szCs w:val="20"/>
              </w:rPr>
              <w:t xml:space="preserve"> МУП "</w:t>
            </w:r>
            <w:proofErr w:type="spellStart"/>
            <w:r w:rsidRPr="00B246C9">
              <w:rPr>
                <w:color w:val="000000"/>
                <w:sz w:val="20"/>
                <w:szCs w:val="20"/>
              </w:rPr>
              <w:t>Горводоканал</w:t>
            </w:r>
            <w:proofErr w:type="spellEnd"/>
            <w:r w:rsidRPr="00B246C9">
              <w:rPr>
                <w:color w:val="000000"/>
                <w:sz w:val="20"/>
                <w:szCs w:val="20"/>
              </w:rPr>
              <w:t xml:space="preserve">": 1. Точка подключения возможна от сетей водопровода ул. Клубничная находящихся на удалении от запрашиваемого земельного участка (наименьшее расстояние) ориентировочно 900 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B246C9">
              <w:rPr>
                <w:color w:val="000000"/>
                <w:sz w:val="20"/>
                <w:szCs w:val="20"/>
              </w:rPr>
              <w:t>заклчения</w:t>
            </w:r>
            <w:proofErr w:type="spellEnd"/>
            <w:r w:rsidRPr="00B246C9">
              <w:rPr>
                <w:color w:val="000000"/>
                <w:sz w:val="20"/>
                <w:szCs w:val="20"/>
              </w:rPr>
              <w:t xml:space="preserve"> Договора на подключение. 4. Технические условия действительны в течение 3-х лет с момента выдачи разрешения МУП "</w:t>
            </w:r>
            <w:proofErr w:type="spellStart"/>
            <w:r w:rsidRPr="00B246C9">
              <w:rPr>
                <w:color w:val="000000"/>
                <w:sz w:val="20"/>
                <w:szCs w:val="20"/>
              </w:rPr>
              <w:t>Горводоканал</w:t>
            </w:r>
            <w:proofErr w:type="spellEnd"/>
            <w:r w:rsidRPr="00B246C9">
              <w:rPr>
                <w:color w:val="000000"/>
                <w:sz w:val="20"/>
                <w:szCs w:val="20"/>
              </w:rPr>
              <w:t xml:space="preserve">", по окончании - продляются или аннулируются. 5.Оплата за подключение объекта к сетям водоснабжения составит согласно "ставки тарифа за подключаемую (технологически присоединяемую) </w:t>
            </w:r>
            <w:proofErr w:type="spellStart"/>
            <w:r w:rsidRPr="00B246C9">
              <w:rPr>
                <w:color w:val="000000"/>
                <w:sz w:val="20"/>
                <w:szCs w:val="20"/>
              </w:rPr>
              <w:t>нугрузку</w:t>
            </w:r>
            <w:proofErr w:type="spellEnd"/>
            <w:r w:rsidRPr="00B246C9">
              <w:rPr>
                <w:color w:val="000000"/>
                <w:sz w:val="20"/>
                <w:szCs w:val="20"/>
              </w:rPr>
              <w:t xml:space="preserve"> в размере 29,529 </w:t>
            </w:r>
            <w:proofErr w:type="spellStart"/>
            <w:r w:rsidRPr="00B246C9">
              <w:rPr>
                <w:color w:val="000000"/>
                <w:sz w:val="20"/>
                <w:szCs w:val="20"/>
              </w:rPr>
              <w:t>тыс.руб</w:t>
            </w:r>
            <w:proofErr w:type="spellEnd"/>
            <w:r w:rsidRPr="00B246C9">
              <w:rPr>
                <w:color w:val="000000"/>
                <w:sz w:val="20"/>
                <w:szCs w:val="20"/>
              </w:rPr>
              <w:t xml:space="preserve"> с НДС 5% за 1 </w:t>
            </w:r>
            <w:proofErr w:type="spellStart"/>
            <w:r w:rsidRPr="00B246C9">
              <w:rPr>
                <w:color w:val="000000"/>
                <w:sz w:val="20"/>
                <w:szCs w:val="20"/>
              </w:rPr>
              <w:t>куб.м</w:t>
            </w:r>
            <w:proofErr w:type="spellEnd"/>
            <w:r w:rsidRPr="00B246C9">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01.01.2025г. и действует до 31.12.2025г.   Сведения АО "СГК-Новосибирск": возможность подключения объекта к тепловым сетям отсутствует.</w:t>
            </w:r>
          </w:p>
        </w:tc>
        <w:tc>
          <w:tcPr>
            <w:tcW w:w="225" w:type="dxa"/>
            <w:tcBorders>
              <w:top w:val="nil"/>
              <w:left w:val="nil"/>
              <w:bottom w:val="nil"/>
              <w:right w:val="nil"/>
            </w:tcBorders>
            <w:shd w:val="clear" w:color="auto" w:fill="auto"/>
            <w:noWrap/>
            <w:vAlign w:val="bottom"/>
            <w:hideMark/>
          </w:tcPr>
          <w:p w14:paraId="184C04C3" w14:textId="77777777" w:rsidR="00B246C9" w:rsidRPr="00B246C9" w:rsidRDefault="00B246C9" w:rsidP="00B246C9">
            <w:pPr>
              <w:jc w:val="center"/>
              <w:rPr>
                <w:color w:val="000000"/>
                <w:sz w:val="20"/>
                <w:szCs w:val="20"/>
              </w:rPr>
            </w:pPr>
          </w:p>
        </w:tc>
      </w:tr>
      <w:tr w:rsidR="00CC1BA6" w:rsidRPr="00B246C9" w14:paraId="72C9BE62" w14:textId="77777777" w:rsidTr="00CC1BA6">
        <w:trPr>
          <w:trHeight w:val="6060"/>
        </w:trPr>
        <w:tc>
          <w:tcPr>
            <w:tcW w:w="317" w:type="dxa"/>
            <w:tcBorders>
              <w:top w:val="nil"/>
              <w:left w:val="nil"/>
              <w:bottom w:val="nil"/>
              <w:right w:val="nil"/>
            </w:tcBorders>
            <w:shd w:val="clear" w:color="auto" w:fill="auto"/>
            <w:noWrap/>
            <w:vAlign w:val="bottom"/>
            <w:hideMark/>
          </w:tcPr>
          <w:p w14:paraId="6212C8AE"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05A9AEFB" w14:textId="77777777" w:rsidR="00B246C9" w:rsidRPr="00B246C9" w:rsidRDefault="00B246C9" w:rsidP="00B246C9">
            <w:pPr>
              <w:jc w:val="center"/>
              <w:rPr>
                <w:color w:val="000000"/>
                <w:sz w:val="20"/>
                <w:szCs w:val="20"/>
              </w:rPr>
            </w:pPr>
            <w:r w:rsidRPr="00B246C9">
              <w:rPr>
                <w:color w:val="000000"/>
                <w:sz w:val="20"/>
                <w:szCs w:val="20"/>
              </w:rPr>
              <w:t>36</w:t>
            </w:r>
          </w:p>
        </w:tc>
        <w:tc>
          <w:tcPr>
            <w:tcW w:w="1820" w:type="dxa"/>
            <w:tcBorders>
              <w:top w:val="nil"/>
              <w:left w:val="nil"/>
              <w:bottom w:val="single" w:sz="4" w:space="0" w:color="auto"/>
              <w:right w:val="single" w:sz="4" w:space="0" w:color="auto"/>
            </w:tcBorders>
            <w:shd w:val="clear" w:color="auto" w:fill="auto"/>
            <w:noWrap/>
            <w:hideMark/>
          </w:tcPr>
          <w:p w14:paraId="59AA78A6" w14:textId="77777777" w:rsidR="00B246C9" w:rsidRPr="00B246C9" w:rsidRDefault="00B246C9" w:rsidP="00B246C9">
            <w:pPr>
              <w:rPr>
                <w:color w:val="000000"/>
                <w:sz w:val="20"/>
                <w:szCs w:val="20"/>
              </w:rPr>
            </w:pPr>
            <w:r w:rsidRPr="00B246C9">
              <w:rPr>
                <w:color w:val="000000"/>
                <w:sz w:val="20"/>
                <w:szCs w:val="20"/>
              </w:rPr>
              <w:t>54:14:020801:182</w:t>
            </w:r>
          </w:p>
        </w:tc>
        <w:tc>
          <w:tcPr>
            <w:tcW w:w="1835" w:type="dxa"/>
            <w:tcBorders>
              <w:top w:val="nil"/>
              <w:left w:val="nil"/>
              <w:bottom w:val="single" w:sz="4" w:space="0" w:color="auto"/>
              <w:right w:val="single" w:sz="4" w:space="0" w:color="auto"/>
            </w:tcBorders>
            <w:shd w:val="clear" w:color="auto" w:fill="auto"/>
            <w:hideMark/>
          </w:tcPr>
          <w:p w14:paraId="7BE34B3F"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w:t>
            </w:r>
            <w:proofErr w:type="spellStart"/>
            <w:r w:rsidRPr="00B246C9">
              <w:rPr>
                <w:color w:val="000000"/>
                <w:sz w:val="20"/>
                <w:szCs w:val="20"/>
              </w:rPr>
              <w:t>обл</w:t>
            </w:r>
            <w:proofErr w:type="spellEnd"/>
            <w:r w:rsidRPr="00B246C9">
              <w:rPr>
                <w:color w:val="000000"/>
                <w:sz w:val="20"/>
                <w:szCs w:val="20"/>
              </w:rPr>
              <w:t>,</w:t>
            </w:r>
            <w:r w:rsidRPr="00B246C9">
              <w:rPr>
                <w:color w:val="000000"/>
                <w:sz w:val="20"/>
                <w:szCs w:val="20"/>
              </w:rPr>
              <w:br/>
              <w:t xml:space="preserve">р-н Куйбышевский, с Нагорное, </w:t>
            </w:r>
            <w:r w:rsidRPr="00B246C9">
              <w:rPr>
                <w:color w:val="000000"/>
                <w:sz w:val="20"/>
                <w:szCs w:val="20"/>
              </w:rPr>
              <w:br/>
            </w:r>
            <w:proofErr w:type="spellStart"/>
            <w:r w:rsidRPr="00B246C9">
              <w:rPr>
                <w:color w:val="000000"/>
                <w:sz w:val="20"/>
                <w:szCs w:val="20"/>
              </w:rPr>
              <w:t>ул</w:t>
            </w:r>
            <w:proofErr w:type="spellEnd"/>
            <w:r w:rsidRPr="00B246C9">
              <w:rPr>
                <w:color w:val="000000"/>
                <w:sz w:val="20"/>
                <w:szCs w:val="20"/>
              </w:rPr>
              <w:t xml:space="preserve"> Снежная, 12</w:t>
            </w:r>
          </w:p>
        </w:tc>
        <w:tc>
          <w:tcPr>
            <w:tcW w:w="1861" w:type="dxa"/>
            <w:tcBorders>
              <w:top w:val="nil"/>
              <w:left w:val="nil"/>
              <w:bottom w:val="single" w:sz="4" w:space="0" w:color="auto"/>
              <w:right w:val="single" w:sz="4" w:space="0" w:color="auto"/>
            </w:tcBorders>
            <w:shd w:val="clear" w:color="auto" w:fill="auto"/>
            <w:hideMark/>
          </w:tcPr>
          <w:p w14:paraId="59CAB303" w14:textId="77777777" w:rsidR="00B246C9" w:rsidRPr="00B246C9" w:rsidRDefault="00B246C9" w:rsidP="00B246C9">
            <w:pPr>
              <w:jc w:val="center"/>
              <w:rPr>
                <w:color w:val="000000"/>
                <w:sz w:val="20"/>
                <w:szCs w:val="20"/>
              </w:rPr>
            </w:pPr>
            <w:r w:rsidRPr="00B246C9">
              <w:rPr>
                <w:color w:val="000000"/>
                <w:sz w:val="20"/>
                <w:szCs w:val="20"/>
              </w:rPr>
              <w:t>ведение личного подсобного хозяйства</w:t>
            </w:r>
          </w:p>
        </w:tc>
        <w:tc>
          <w:tcPr>
            <w:tcW w:w="3622" w:type="dxa"/>
            <w:tcBorders>
              <w:top w:val="nil"/>
              <w:left w:val="nil"/>
              <w:bottom w:val="single" w:sz="4" w:space="0" w:color="auto"/>
              <w:right w:val="single" w:sz="4" w:space="0" w:color="auto"/>
            </w:tcBorders>
            <w:shd w:val="clear" w:color="auto" w:fill="auto"/>
            <w:vAlign w:val="center"/>
            <w:hideMark/>
          </w:tcPr>
          <w:p w14:paraId="50424F22" w14:textId="77777777" w:rsidR="00B246C9" w:rsidRPr="00B246C9" w:rsidRDefault="00B246C9" w:rsidP="00B246C9">
            <w:pPr>
              <w:jc w:val="center"/>
              <w:rPr>
                <w:color w:val="000000"/>
                <w:sz w:val="20"/>
                <w:szCs w:val="20"/>
              </w:rPr>
            </w:pPr>
            <w:r w:rsidRPr="00B246C9">
              <w:rPr>
                <w:color w:val="000000"/>
                <w:sz w:val="20"/>
                <w:szCs w:val="20"/>
              </w:rPr>
              <w:t xml:space="preserve">Размещение жилого дома, </w:t>
            </w:r>
            <w:r w:rsidRPr="00B246C9">
              <w:rPr>
                <w:color w:val="000000"/>
                <w:sz w:val="20"/>
                <w:szCs w:val="20"/>
              </w:rPr>
              <w:br/>
              <w:t>производство сельскохозяйственной продукции;</w:t>
            </w:r>
            <w:r w:rsidRPr="00B246C9">
              <w:rPr>
                <w:color w:val="000000"/>
                <w:sz w:val="20"/>
                <w:szCs w:val="20"/>
              </w:rPr>
              <w:br/>
              <w:t>размещение гаража и иных вспомогательных сооружений;</w:t>
            </w:r>
            <w:r w:rsidRPr="00B246C9">
              <w:rPr>
                <w:color w:val="000000"/>
                <w:sz w:val="20"/>
                <w:szCs w:val="20"/>
              </w:rPr>
              <w:br/>
              <w:t>содержание сельскохозяйственных животных</w:t>
            </w:r>
            <w:r w:rsidRPr="00B246C9">
              <w:rPr>
                <w:color w:val="000000"/>
                <w:sz w:val="20"/>
                <w:szCs w:val="20"/>
              </w:rPr>
              <w:br/>
              <w:t xml:space="preserve">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B246C9">
              <w:rPr>
                <w:color w:val="000000"/>
                <w:sz w:val="20"/>
                <w:szCs w:val="20"/>
              </w:rPr>
              <w:br/>
              <w:t>размещение гаражей для собственных нужд и хозяйственных построек</w:t>
            </w:r>
          </w:p>
        </w:tc>
        <w:tc>
          <w:tcPr>
            <w:tcW w:w="411" w:type="dxa"/>
            <w:tcBorders>
              <w:top w:val="nil"/>
              <w:left w:val="nil"/>
              <w:bottom w:val="single" w:sz="4" w:space="0" w:color="auto"/>
              <w:right w:val="single" w:sz="4" w:space="0" w:color="auto"/>
            </w:tcBorders>
            <w:shd w:val="clear" w:color="auto" w:fill="auto"/>
            <w:hideMark/>
          </w:tcPr>
          <w:p w14:paraId="1AE2AB6A" w14:textId="77777777" w:rsidR="00B246C9" w:rsidRPr="00B246C9" w:rsidRDefault="00B246C9" w:rsidP="00B246C9">
            <w:pPr>
              <w:jc w:val="center"/>
              <w:rPr>
                <w:color w:val="000000"/>
                <w:sz w:val="20"/>
                <w:szCs w:val="20"/>
              </w:rPr>
            </w:pPr>
            <w:r w:rsidRPr="00B246C9">
              <w:rPr>
                <w:color w:val="000000"/>
                <w:sz w:val="20"/>
                <w:szCs w:val="20"/>
              </w:rPr>
              <w:t>1000</w:t>
            </w:r>
          </w:p>
        </w:tc>
        <w:tc>
          <w:tcPr>
            <w:tcW w:w="4530" w:type="dxa"/>
            <w:tcBorders>
              <w:top w:val="nil"/>
              <w:left w:val="nil"/>
              <w:bottom w:val="single" w:sz="4" w:space="0" w:color="auto"/>
              <w:right w:val="single" w:sz="4" w:space="0" w:color="auto"/>
            </w:tcBorders>
            <w:shd w:val="clear" w:color="auto" w:fill="auto"/>
            <w:hideMark/>
          </w:tcPr>
          <w:p w14:paraId="04D6AFBE" w14:textId="77777777" w:rsidR="00B246C9" w:rsidRPr="00B246C9" w:rsidRDefault="00B246C9" w:rsidP="00B246C9">
            <w:pPr>
              <w:jc w:val="center"/>
              <w:rPr>
                <w:color w:val="000000"/>
                <w:sz w:val="20"/>
                <w:szCs w:val="20"/>
              </w:rPr>
            </w:pPr>
            <w:r w:rsidRPr="00B246C9">
              <w:rPr>
                <w:color w:val="000000"/>
                <w:sz w:val="20"/>
                <w:szCs w:val="20"/>
              </w:rPr>
              <w:t xml:space="preserve">Сведения о ТУ </w:t>
            </w:r>
            <w:proofErr w:type="spellStart"/>
            <w:r w:rsidRPr="00B246C9">
              <w:rPr>
                <w:color w:val="000000"/>
                <w:sz w:val="20"/>
                <w:szCs w:val="20"/>
              </w:rPr>
              <w:t>предоставлны</w:t>
            </w:r>
            <w:proofErr w:type="spellEnd"/>
            <w:r w:rsidRPr="00B246C9">
              <w:rPr>
                <w:color w:val="000000"/>
                <w:sz w:val="20"/>
                <w:szCs w:val="20"/>
              </w:rPr>
              <w:t xml:space="preserve"> МУП Куйбышевского района "Энергия": </w:t>
            </w:r>
            <w:proofErr w:type="gramStart"/>
            <w:r w:rsidRPr="00B246C9">
              <w:rPr>
                <w:color w:val="000000"/>
                <w:sz w:val="20"/>
                <w:szCs w:val="20"/>
              </w:rPr>
              <w:t>1.инжерных</w:t>
            </w:r>
            <w:proofErr w:type="gramEnd"/>
            <w:r w:rsidRPr="00B246C9">
              <w:rPr>
                <w:color w:val="000000"/>
                <w:sz w:val="20"/>
                <w:szCs w:val="20"/>
              </w:rPr>
              <w:t xml:space="preserve"> сетей в сфере теплоснабжения, находящихся на балансовом и эксплуатационном управлении МУП Куйбышевского </w:t>
            </w:r>
            <w:proofErr w:type="spellStart"/>
            <w:r w:rsidRPr="00B246C9">
              <w:rPr>
                <w:color w:val="000000"/>
                <w:sz w:val="20"/>
                <w:szCs w:val="20"/>
              </w:rPr>
              <w:t>рпйона</w:t>
            </w:r>
            <w:proofErr w:type="spellEnd"/>
            <w:r w:rsidRPr="00B246C9">
              <w:rPr>
                <w:color w:val="000000"/>
                <w:sz w:val="20"/>
                <w:szCs w:val="20"/>
              </w:rPr>
              <w:t xml:space="preserve"> на данном земельном участке нет. 2.Имеется возможность подключения к инженерным сетям водоснабжения, находящихся на </w:t>
            </w:r>
            <w:proofErr w:type="spellStart"/>
            <w:r w:rsidRPr="00B246C9">
              <w:rPr>
                <w:color w:val="000000"/>
                <w:sz w:val="20"/>
                <w:szCs w:val="20"/>
              </w:rPr>
              <w:t>балансвом</w:t>
            </w:r>
            <w:proofErr w:type="spellEnd"/>
            <w:r w:rsidRPr="00B246C9">
              <w:rPr>
                <w:color w:val="000000"/>
                <w:sz w:val="20"/>
                <w:szCs w:val="20"/>
              </w:rPr>
              <w:t xml:space="preserve"> и эксплуатационном управлении МУП Куйбышевского района "Энергия", нагрузка подключения согласно приложению 3 СНиП 2.04.01-85 </w:t>
            </w:r>
          </w:p>
        </w:tc>
        <w:tc>
          <w:tcPr>
            <w:tcW w:w="225" w:type="dxa"/>
            <w:tcBorders>
              <w:top w:val="nil"/>
              <w:left w:val="nil"/>
              <w:bottom w:val="nil"/>
              <w:right w:val="nil"/>
            </w:tcBorders>
            <w:shd w:val="clear" w:color="auto" w:fill="auto"/>
            <w:noWrap/>
            <w:vAlign w:val="bottom"/>
            <w:hideMark/>
          </w:tcPr>
          <w:p w14:paraId="3B20C246" w14:textId="77777777" w:rsidR="00B246C9" w:rsidRPr="00B246C9" w:rsidRDefault="00B246C9" w:rsidP="00B246C9">
            <w:pPr>
              <w:jc w:val="center"/>
              <w:rPr>
                <w:color w:val="000000"/>
                <w:sz w:val="20"/>
                <w:szCs w:val="20"/>
              </w:rPr>
            </w:pPr>
          </w:p>
        </w:tc>
      </w:tr>
      <w:tr w:rsidR="00CC1BA6" w:rsidRPr="00B246C9" w14:paraId="0DC1A11F" w14:textId="77777777" w:rsidTr="00CC1BA6">
        <w:trPr>
          <w:trHeight w:val="6795"/>
        </w:trPr>
        <w:tc>
          <w:tcPr>
            <w:tcW w:w="317" w:type="dxa"/>
            <w:tcBorders>
              <w:top w:val="nil"/>
              <w:left w:val="nil"/>
              <w:bottom w:val="nil"/>
              <w:right w:val="nil"/>
            </w:tcBorders>
            <w:shd w:val="clear" w:color="auto" w:fill="auto"/>
            <w:noWrap/>
            <w:vAlign w:val="bottom"/>
            <w:hideMark/>
          </w:tcPr>
          <w:p w14:paraId="4099B654"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63F490C0" w14:textId="77777777" w:rsidR="00B246C9" w:rsidRPr="00B246C9" w:rsidRDefault="00B246C9" w:rsidP="00B246C9">
            <w:pPr>
              <w:jc w:val="center"/>
              <w:rPr>
                <w:color w:val="000000"/>
                <w:sz w:val="20"/>
                <w:szCs w:val="20"/>
              </w:rPr>
            </w:pPr>
            <w:r w:rsidRPr="00B246C9">
              <w:rPr>
                <w:color w:val="000000"/>
                <w:sz w:val="20"/>
                <w:szCs w:val="20"/>
              </w:rPr>
              <w:t>37</w:t>
            </w:r>
          </w:p>
        </w:tc>
        <w:tc>
          <w:tcPr>
            <w:tcW w:w="1820" w:type="dxa"/>
            <w:tcBorders>
              <w:top w:val="nil"/>
              <w:left w:val="nil"/>
              <w:bottom w:val="single" w:sz="4" w:space="0" w:color="auto"/>
              <w:right w:val="single" w:sz="4" w:space="0" w:color="auto"/>
            </w:tcBorders>
            <w:shd w:val="clear" w:color="auto" w:fill="auto"/>
            <w:noWrap/>
            <w:hideMark/>
          </w:tcPr>
          <w:p w14:paraId="38620698" w14:textId="77777777" w:rsidR="00B246C9" w:rsidRPr="00B246C9" w:rsidRDefault="00B246C9" w:rsidP="00B246C9">
            <w:pPr>
              <w:jc w:val="center"/>
              <w:rPr>
                <w:color w:val="000000"/>
                <w:sz w:val="20"/>
                <w:szCs w:val="20"/>
              </w:rPr>
            </w:pPr>
            <w:r w:rsidRPr="00B246C9">
              <w:rPr>
                <w:color w:val="000000"/>
                <w:sz w:val="20"/>
                <w:szCs w:val="20"/>
              </w:rPr>
              <w:t>54:14:020402:444</w:t>
            </w:r>
          </w:p>
        </w:tc>
        <w:tc>
          <w:tcPr>
            <w:tcW w:w="1835" w:type="dxa"/>
            <w:tcBorders>
              <w:top w:val="nil"/>
              <w:left w:val="nil"/>
              <w:bottom w:val="single" w:sz="4" w:space="0" w:color="auto"/>
              <w:right w:val="single" w:sz="4" w:space="0" w:color="auto"/>
            </w:tcBorders>
            <w:shd w:val="clear" w:color="auto" w:fill="auto"/>
            <w:hideMark/>
          </w:tcPr>
          <w:p w14:paraId="23A3BDD4"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Куйбышевский район, с. </w:t>
            </w:r>
            <w:proofErr w:type="spellStart"/>
            <w:r w:rsidRPr="00B246C9">
              <w:rPr>
                <w:color w:val="000000"/>
                <w:sz w:val="20"/>
                <w:szCs w:val="20"/>
              </w:rPr>
              <w:t>Абрамово</w:t>
            </w:r>
            <w:proofErr w:type="spellEnd"/>
            <w:r w:rsidRPr="00B246C9">
              <w:rPr>
                <w:color w:val="000000"/>
                <w:sz w:val="20"/>
                <w:szCs w:val="20"/>
              </w:rPr>
              <w:t>, ул. Бамовская</w:t>
            </w:r>
          </w:p>
        </w:tc>
        <w:tc>
          <w:tcPr>
            <w:tcW w:w="1861" w:type="dxa"/>
            <w:tcBorders>
              <w:top w:val="nil"/>
              <w:left w:val="nil"/>
              <w:bottom w:val="single" w:sz="4" w:space="0" w:color="auto"/>
              <w:right w:val="single" w:sz="4" w:space="0" w:color="auto"/>
            </w:tcBorders>
            <w:shd w:val="clear" w:color="auto" w:fill="auto"/>
            <w:hideMark/>
          </w:tcPr>
          <w:p w14:paraId="5BB621DD" w14:textId="77777777" w:rsidR="00B246C9" w:rsidRPr="00B246C9" w:rsidRDefault="00B246C9" w:rsidP="00B246C9">
            <w:pPr>
              <w:jc w:val="center"/>
              <w:rPr>
                <w:color w:val="000000"/>
                <w:sz w:val="20"/>
                <w:szCs w:val="20"/>
              </w:rPr>
            </w:pPr>
            <w:r w:rsidRPr="00B246C9">
              <w:rPr>
                <w:color w:val="000000"/>
                <w:sz w:val="20"/>
                <w:szCs w:val="20"/>
              </w:rPr>
              <w:t>ведение личного подсобного хозяйства</w:t>
            </w:r>
          </w:p>
        </w:tc>
        <w:tc>
          <w:tcPr>
            <w:tcW w:w="3622" w:type="dxa"/>
            <w:tcBorders>
              <w:top w:val="nil"/>
              <w:left w:val="nil"/>
              <w:bottom w:val="single" w:sz="4" w:space="0" w:color="auto"/>
              <w:right w:val="single" w:sz="4" w:space="0" w:color="auto"/>
            </w:tcBorders>
            <w:shd w:val="clear" w:color="auto" w:fill="auto"/>
            <w:vAlign w:val="center"/>
            <w:hideMark/>
          </w:tcPr>
          <w:p w14:paraId="753E0FCC" w14:textId="77777777" w:rsidR="00B246C9" w:rsidRPr="00B246C9" w:rsidRDefault="00B246C9" w:rsidP="00B246C9">
            <w:pPr>
              <w:jc w:val="center"/>
              <w:rPr>
                <w:color w:val="000000"/>
                <w:sz w:val="20"/>
                <w:szCs w:val="20"/>
              </w:rPr>
            </w:pPr>
            <w:r w:rsidRPr="00B246C9">
              <w:rPr>
                <w:color w:val="000000"/>
                <w:sz w:val="20"/>
                <w:szCs w:val="20"/>
              </w:rPr>
              <w:t xml:space="preserve">Размещение жилого дома, </w:t>
            </w:r>
            <w:r w:rsidRPr="00B246C9">
              <w:rPr>
                <w:color w:val="000000"/>
                <w:sz w:val="20"/>
                <w:szCs w:val="20"/>
              </w:rPr>
              <w:br/>
              <w:t>производство сельскохозяйственной продукции;</w:t>
            </w:r>
            <w:r w:rsidRPr="00B246C9">
              <w:rPr>
                <w:color w:val="000000"/>
                <w:sz w:val="20"/>
                <w:szCs w:val="20"/>
              </w:rPr>
              <w:br/>
              <w:t>размещение гаража и иных вспомогательных сооружений;</w:t>
            </w:r>
            <w:r w:rsidRPr="00B246C9">
              <w:rPr>
                <w:color w:val="000000"/>
                <w:sz w:val="20"/>
                <w:szCs w:val="20"/>
              </w:rPr>
              <w:br/>
              <w:t>содержание сельскохозяйственных животных</w:t>
            </w:r>
            <w:r w:rsidRPr="00B246C9">
              <w:rPr>
                <w:color w:val="000000"/>
                <w:sz w:val="20"/>
                <w:szCs w:val="20"/>
              </w:rPr>
              <w:br/>
              <w:t xml:space="preserve">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B246C9">
              <w:rPr>
                <w:color w:val="000000"/>
                <w:sz w:val="20"/>
                <w:szCs w:val="20"/>
              </w:rPr>
              <w:br/>
              <w:t>размещение гаражей для собственных нужд и хозяйственных построек</w:t>
            </w:r>
          </w:p>
        </w:tc>
        <w:tc>
          <w:tcPr>
            <w:tcW w:w="411" w:type="dxa"/>
            <w:tcBorders>
              <w:top w:val="nil"/>
              <w:left w:val="nil"/>
              <w:bottom w:val="single" w:sz="4" w:space="0" w:color="auto"/>
              <w:right w:val="single" w:sz="4" w:space="0" w:color="auto"/>
            </w:tcBorders>
            <w:shd w:val="clear" w:color="auto" w:fill="auto"/>
            <w:hideMark/>
          </w:tcPr>
          <w:p w14:paraId="68F0F041" w14:textId="77777777" w:rsidR="00B246C9" w:rsidRPr="00B246C9" w:rsidRDefault="00B246C9" w:rsidP="00B246C9">
            <w:pPr>
              <w:jc w:val="center"/>
              <w:rPr>
                <w:color w:val="000000"/>
                <w:sz w:val="20"/>
                <w:szCs w:val="20"/>
              </w:rPr>
            </w:pPr>
            <w:r w:rsidRPr="00B246C9">
              <w:rPr>
                <w:color w:val="000000"/>
                <w:sz w:val="20"/>
                <w:szCs w:val="20"/>
              </w:rPr>
              <w:t>610</w:t>
            </w:r>
          </w:p>
        </w:tc>
        <w:tc>
          <w:tcPr>
            <w:tcW w:w="4530" w:type="dxa"/>
            <w:tcBorders>
              <w:top w:val="nil"/>
              <w:left w:val="nil"/>
              <w:bottom w:val="single" w:sz="4" w:space="0" w:color="auto"/>
              <w:right w:val="single" w:sz="4" w:space="0" w:color="auto"/>
            </w:tcBorders>
            <w:shd w:val="clear" w:color="auto" w:fill="auto"/>
            <w:hideMark/>
          </w:tcPr>
          <w:p w14:paraId="7E3DE439" w14:textId="77777777" w:rsidR="00B246C9" w:rsidRPr="00B246C9" w:rsidRDefault="00B246C9" w:rsidP="00B246C9">
            <w:pPr>
              <w:jc w:val="center"/>
              <w:rPr>
                <w:color w:val="000000"/>
                <w:sz w:val="20"/>
                <w:szCs w:val="20"/>
              </w:rPr>
            </w:pPr>
            <w:r w:rsidRPr="00B246C9">
              <w:rPr>
                <w:color w:val="000000"/>
                <w:sz w:val="20"/>
                <w:szCs w:val="20"/>
              </w:rPr>
              <w:t xml:space="preserve">Сведения о ТУ </w:t>
            </w:r>
            <w:proofErr w:type="spellStart"/>
            <w:r w:rsidRPr="00B246C9">
              <w:rPr>
                <w:color w:val="000000"/>
                <w:sz w:val="20"/>
                <w:szCs w:val="20"/>
              </w:rPr>
              <w:t>предоставлны</w:t>
            </w:r>
            <w:proofErr w:type="spellEnd"/>
            <w:r w:rsidRPr="00B246C9">
              <w:rPr>
                <w:color w:val="000000"/>
                <w:sz w:val="20"/>
                <w:szCs w:val="20"/>
              </w:rPr>
              <w:t xml:space="preserve"> МУП Куйбышевского района "Энергия": </w:t>
            </w:r>
            <w:proofErr w:type="gramStart"/>
            <w:r w:rsidRPr="00B246C9">
              <w:rPr>
                <w:color w:val="000000"/>
                <w:sz w:val="20"/>
                <w:szCs w:val="20"/>
              </w:rPr>
              <w:t>1.инжерных</w:t>
            </w:r>
            <w:proofErr w:type="gramEnd"/>
            <w:r w:rsidRPr="00B246C9">
              <w:rPr>
                <w:color w:val="000000"/>
                <w:sz w:val="20"/>
                <w:szCs w:val="20"/>
              </w:rPr>
              <w:t xml:space="preserve"> сетей в сфере теплоснабжения, находящихся на балансовом и эксплуатационном управлении МУП Куйбышевского </w:t>
            </w:r>
            <w:proofErr w:type="spellStart"/>
            <w:r w:rsidRPr="00B246C9">
              <w:rPr>
                <w:color w:val="000000"/>
                <w:sz w:val="20"/>
                <w:szCs w:val="20"/>
              </w:rPr>
              <w:t>рпйона</w:t>
            </w:r>
            <w:proofErr w:type="spellEnd"/>
            <w:r w:rsidRPr="00B246C9">
              <w:rPr>
                <w:color w:val="000000"/>
                <w:sz w:val="20"/>
                <w:szCs w:val="20"/>
              </w:rPr>
              <w:t xml:space="preserve"> на данном земельном участке нет. 2. Инженерных сетей в сфере водоснабжения, находящихся на балансовом и </w:t>
            </w:r>
            <w:proofErr w:type="spellStart"/>
            <w:r w:rsidRPr="00B246C9">
              <w:rPr>
                <w:color w:val="000000"/>
                <w:sz w:val="20"/>
                <w:szCs w:val="20"/>
              </w:rPr>
              <w:t>эксплутационном</w:t>
            </w:r>
            <w:proofErr w:type="spellEnd"/>
            <w:r w:rsidRPr="00B246C9">
              <w:rPr>
                <w:color w:val="000000"/>
                <w:sz w:val="20"/>
                <w:szCs w:val="20"/>
              </w:rPr>
              <w:t xml:space="preserve"> управлении МУП Куйбышевского района "Энергия" на данном участке нет </w:t>
            </w:r>
          </w:p>
        </w:tc>
        <w:tc>
          <w:tcPr>
            <w:tcW w:w="225" w:type="dxa"/>
            <w:tcBorders>
              <w:top w:val="nil"/>
              <w:left w:val="nil"/>
              <w:bottom w:val="nil"/>
              <w:right w:val="nil"/>
            </w:tcBorders>
            <w:shd w:val="clear" w:color="auto" w:fill="auto"/>
            <w:noWrap/>
            <w:vAlign w:val="bottom"/>
            <w:hideMark/>
          </w:tcPr>
          <w:p w14:paraId="27694D27" w14:textId="77777777" w:rsidR="00B246C9" w:rsidRPr="00B246C9" w:rsidRDefault="00B246C9" w:rsidP="00B246C9">
            <w:pPr>
              <w:jc w:val="center"/>
              <w:rPr>
                <w:color w:val="000000"/>
                <w:sz w:val="20"/>
                <w:szCs w:val="20"/>
              </w:rPr>
            </w:pPr>
          </w:p>
        </w:tc>
      </w:tr>
      <w:tr w:rsidR="00CC1BA6" w:rsidRPr="00B246C9" w14:paraId="245D1E96" w14:textId="77777777" w:rsidTr="00CC1BA6">
        <w:trPr>
          <w:trHeight w:val="6165"/>
        </w:trPr>
        <w:tc>
          <w:tcPr>
            <w:tcW w:w="317" w:type="dxa"/>
            <w:tcBorders>
              <w:top w:val="nil"/>
              <w:left w:val="nil"/>
              <w:bottom w:val="nil"/>
              <w:right w:val="nil"/>
            </w:tcBorders>
            <w:shd w:val="clear" w:color="auto" w:fill="auto"/>
            <w:noWrap/>
            <w:vAlign w:val="bottom"/>
            <w:hideMark/>
          </w:tcPr>
          <w:p w14:paraId="584ECE78"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6253B1E0" w14:textId="77777777" w:rsidR="00B246C9" w:rsidRPr="00B246C9" w:rsidRDefault="00B246C9" w:rsidP="00B246C9">
            <w:pPr>
              <w:jc w:val="center"/>
              <w:rPr>
                <w:color w:val="000000"/>
                <w:sz w:val="20"/>
                <w:szCs w:val="20"/>
              </w:rPr>
            </w:pPr>
            <w:r w:rsidRPr="00B246C9">
              <w:rPr>
                <w:color w:val="000000"/>
                <w:sz w:val="20"/>
                <w:szCs w:val="20"/>
              </w:rPr>
              <w:t>38</w:t>
            </w:r>
          </w:p>
        </w:tc>
        <w:tc>
          <w:tcPr>
            <w:tcW w:w="1820" w:type="dxa"/>
            <w:tcBorders>
              <w:top w:val="nil"/>
              <w:left w:val="nil"/>
              <w:bottom w:val="nil"/>
              <w:right w:val="nil"/>
            </w:tcBorders>
            <w:shd w:val="clear" w:color="auto" w:fill="auto"/>
            <w:noWrap/>
            <w:hideMark/>
          </w:tcPr>
          <w:p w14:paraId="3FDBC7E0" w14:textId="77777777" w:rsidR="00B246C9" w:rsidRPr="00B246C9" w:rsidRDefault="00B246C9" w:rsidP="00B246C9">
            <w:pPr>
              <w:jc w:val="center"/>
              <w:rPr>
                <w:color w:val="000000"/>
                <w:sz w:val="20"/>
                <w:szCs w:val="20"/>
              </w:rPr>
            </w:pPr>
            <w:r w:rsidRPr="00B246C9">
              <w:rPr>
                <w:color w:val="000000"/>
                <w:sz w:val="20"/>
                <w:szCs w:val="20"/>
              </w:rPr>
              <w:t>54:14:020402:443</w:t>
            </w:r>
          </w:p>
        </w:tc>
        <w:tc>
          <w:tcPr>
            <w:tcW w:w="1835" w:type="dxa"/>
            <w:tcBorders>
              <w:top w:val="nil"/>
              <w:left w:val="single" w:sz="4" w:space="0" w:color="auto"/>
              <w:bottom w:val="single" w:sz="4" w:space="0" w:color="auto"/>
              <w:right w:val="single" w:sz="4" w:space="0" w:color="auto"/>
            </w:tcBorders>
            <w:shd w:val="clear" w:color="auto" w:fill="auto"/>
            <w:hideMark/>
          </w:tcPr>
          <w:p w14:paraId="6D8FAC9F"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Куйбышевский район, с. </w:t>
            </w:r>
            <w:proofErr w:type="spellStart"/>
            <w:r w:rsidRPr="00B246C9">
              <w:rPr>
                <w:color w:val="000000"/>
                <w:sz w:val="20"/>
                <w:szCs w:val="20"/>
              </w:rPr>
              <w:t>Абрамово</w:t>
            </w:r>
            <w:proofErr w:type="spellEnd"/>
            <w:r w:rsidRPr="00B246C9">
              <w:rPr>
                <w:color w:val="000000"/>
                <w:sz w:val="20"/>
                <w:szCs w:val="20"/>
              </w:rPr>
              <w:t>, ул. Бамовская</w:t>
            </w:r>
          </w:p>
        </w:tc>
        <w:tc>
          <w:tcPr>
            <w:tcW w:w="1861" w:type="dxa"/>
            <w:tcBorders>
              <w:top w:val="nil"/>
              <w:left w:val="nil"/>
              <w:bottom w:val="single" w:sz="4" w:space="0" w:color="auto"/>
              <w:right w:val="single" w:sz="4" w:space="0" w:color="auto"/>
            </w:tcBorders>
            <w:shd w:val="clear" w:color="auto" w:fill="auto"/>
            <w:hideMark/>
          </w:tcPr>
          <w:p w14:paraId="3BDE3E35" w14:textId="77777777" w:rsidR="00B246C9" w:rsidRPr="00B246C9" w:rsidRDefault="00B246C9" w:rsidP="00B246C9">
            <w:pPr>
              <w:jc w:val="center"/>
              <w:rPr>
                <w:color w:val="000000"/>
                <w:sz w:val="20"/>
                <w:szCs w:val="20"/>
              </w:rPr>
            </w:pPr>
            <w:r w:rsidRPr="00B246C9">
              <w:rPr>
                <w:color w:val="000000"/>
                <w:sz w:val="20"/>
                <w:szCs w:val="20"/>
              </w:rPr>
              <w:t>ведение личного подсобного хозяйства</w:t>
            </w:r>
          </w:p>
        </w:tc>
        <w:tc>
          <w:tcPr>
            <w:tcW w:w="3622" w:type="dxa"/>
            <w:tcBorders>
              <w:top w:val="nil"/>
              <w:left w:val="nil"/>
              <w:bottom w:val="single" w:sz="4" w:space="0" w:color="auto"/>
              <w:right w:val="single" w:sz="4" w:space="0" w:color="auto"/>
            </w:tcBorders>
            <w:shd w:val="clear" w:color="auto" w:fill="auto"/>
            <w:vAlign w:val="center"/>
            <w:hideMark/>
          </w:tcPr>
          <w:p w14:paraId="58054734" w14:textId="77777777" w:rsidR="00B246C9" w:rsidRPr="00B246C9" w:rsidRDefault="00B246C9" w:rsidP="00B246C9">
            <w:pPr>
              <w:jc w:val="center"/>
              <w:rPr>
                <w:color w:val="000000"/>
                <w:sz w:val="20"/>
                <w:szCs w:val="20"/>
              </w:rPr>
            </w:pPr>
            <w:r w:rsidRPr="00B246C9">
              <w:rPr>
                <w:color w:val="000000"/>
                <w:sz w:val="20"/>
                <w:szCs w:val="20"/>
              </w:rPr>
              <w:t xml:space="preserve">Размещение жилого дома, </w:t>
            </w:r>
            <w:r w:rsidRPr="00B246C9">
              <w:rPr>
                <w:color w:val="000000"/>
                <w:sz w:val="20"/>
                <w:szCs w:val="20"/>
              </w:rPr>
              <w:br/>
              <w:t>производство сельскохозяйственной продукции;</w:t>
            </w:r>
            <w:r w:rsidRPr="00B246C9">
              <w:rPr>
                <w:color w:val="000000"/>
                <w:sz w:val="20"/>
                <w:szCs w:val="20"/>
              </w:rPr>
              <w:br/>
              <w:t>размещение гаража и иных вспомогательных сооружений;</w:t>
            </w:r>
            <w:r w:rsidRPr="00B246C9">
              <w:rPr>
                <w:color w:val="000000"/>
                <w:sz w:val="20"/>
                <w:szCs w:val="20"/>
              </w:rPr>
              <w:br/>
              <w:t>содержание сельскохозяйственных животных</w:t>
            </w:r>
            <w:r w:rsidRPr="00B246C9">
              <w:rPr>
                <w:color w:val="000000"/>
                <w:sz w:val="20"/>
                <w:szCs w:val="20"/>
              </w:rPr>
              <w:br/>
              <w:t xml:space="preserve">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B246C9">
              <w:rPr>
                <w:color w:val="000000"/>
                <w:sz w:val="20"/>
                <w:szCs w:val="20"/>
              </w:rPr>
              <w:br/>
              <w:t>размещение гаражей для собственных нужд и хозяйственных построек</w:t>
            </w:r>
          </w:p>
        </w:tc>
        <w:tc>
          <w:tcPr>
            <w:tcW w:w="411" w:type="dxa"/>
            <w:tcBorders>
              <w:top w:val="nil"/>
              <w:left w:val="nil"/>
              <w:bottom w:val="single" w:sz="4" w:space="0" w:color="auto"/>
              <w:right w:val="single" w:sz="4" w:space="0" w:color="auto"/>
            </w:tcBorders>
            <w:shd w:val="clear" w:color="auto" w:fill="auto"/>
            <w:hideMark/>
          </w:tcPr>
          <w:p w14:paraId="5D896876" w14:textId="77777777" w:rsidR="00B246C9" w:rsidRPr="00B246C9" w:rsidRDefault="00B246C9" w:rsidP="00B246C9">
            <w:pPr>
              <w:jc w:val="center"/>
              <w:rPr>
                <w:color w:val="000000"/>
                <w:sz w:val="20"/>
                <w:szCs w:val="20"/>
              </w:rPr>
            </w:pPr>
            <w:r w:rsidRPr="00B246C9">
              <w:rPr>
                <w:color w:val="000000"/>
                <w:sz w:val="20"/>
                <w:szCs w:val="20"/>
              </w:rPr>
              <w:t>610</w:t>
            </w:r>
          </w:p>
        </w:tc>
        <w:tc>
          <w:tcPr>
            <w:tcW w:w="4530" w:type="dxa"/>
            <w:tcBorders>
              <w:top w:val="nil"/>
              <w:left w:val="nil"/>
              <w:bottom w:val="single" w:sz="4" w:space="0" w:color="auto"/>
              <w:right w:val="single" w:sz="4" w:space="0" w:color="auto"/>
            </w:tcBorders>
            <w:shd w:val="clear" w:color="auto" w:fill="auto"/>
            <w:hideMark/>
          </w:tcPr>
          <w:p w14:paraId="7B795726" w14:textId="77777777" w:rsidR="00B246C9" w:rsidRPr="00B246C9" w:rsidRDefault="00B246C9" w:rsidP="00B246C9">
            <w:pPr>
              <w:jc w:val="center"/>
              <w:rPr>
                <w:color w:val="000000"/>
                <w:sz w:val="20"/>
                <w:szCs w:val="20"/>
              </w:rPr>
            </w:pPr>
            <w:r w:rsidRPr="00B246C9">
              <w:rPr>
                <w:color w:val="000000"/>
                <w:sz w:val="20"/>
                <w:szCs w:val="20"/>
              </w:rPr>
              <w:t xml:space="preserve">Сведения о ТУ </w:t>
            </w:r>
            <w:proofErr w:type="spellStart"/>
            <w:r w:rsidRPr="00B246C9">
              <w:rPr>
                <w:color w:val="000000"/>
                <w:sz w:val="20"/>
                <w:szCs w:val="20"/>
              </w:rPr>
              <w:t>предоставлны</w:t>
            </w:r>
            <w:proofErr w:type="spellEnd"/>
            <w:r w:rsidRPr="00B246C9">
              <w:rPr>
                <w:color w:val="000000"/>
                <w:sz w:val="20"/>
                <w:szCs w:val="20"/>
              </w:rPr>
              <w:t xml:space="preserve"> МУП Куйбышевского района "Энергия": </w:t>
            </w:r>
            <w:proofErr w:type="gramStart"/>
            <w:r w:rsidRPr="00B246C9">
              <w:rPr>
                <w:color w:val="000000"/>
                <w:sz w:val="20"/>
                <w:szCs w:val="20"/>
              </w:rPr>
              <w:t>1.инжерных</w:t>
            </w:r>
            <w:proofErr w:type="gramEnd"/>
            <w:r w:rsidRPr="00B246C9">
              <w:rPr>
                <w:color w:val="000000"/>
                <w:sz w:val="20"/>
                <w:szCs w:val="20"/>
              </w:rPr>
              <w:t xml:space="preserve"> сетей в сфере теплоснабжения, находящихся на балансовом и эксплуатационном управлении МУП Куйбышевского </w:t>
            </w:r>
            <w:proofErr w:type="spellStart"/>
            <w:r w:rsidRPr="00B246C9">
              <w:rPr>
                <w:color w:val="000000"/>
                <w:sz w:val="20"/>
                <w:szCs w:val="20"/>
              </w:rPr>
              <w:t>рпйона</w:t>
            </w:r>
            <w:proofErr w:type="spellEnd"/>
            <w:r w:rsidRPr="00B246C9">
              <w:rPr>
                <w:color w:val="000000"/>
                <w:sz w:val="20"/>
                <w:szCs w:val="20"/>
              </w:rPr>
              <w:t xml:space="preserve"> на данном земельном участке нет. 2. Инженерных сетей в сфере водоснабжения, находящихся на балансовом и </w:t>
            </w:r>
            <w:proofErr w:type="spellStart"/>
            <w:r w:rsidRPr="00B246C9">
              <w:rPr>
                <w:color w:val="000000"/>
                <w:sz w:val="20"/>
                <w:szCs w:val="20"/>
              </w:rPr>
              <w:t>эксплутационном</w:t>
            </w:r>
            <w:proofErr w:type="spellEnd"/>
            <w:r w:rsidRPr="00B246C9">
              <w:rPr>
                <w:color w:val="000000"/>
                <w:sz w:val="20"/>
                <w:szCs w:val="20"/>
              </w:rPr>
              <w:t xml:space="preserve"> управлении МУП Куйбышевского района "Энергия" на данном участке нет </w:t>
            </w:r>
          </w:p>
        </w:tc>
        <w:tc>
          <w:tcPr>
            <w:tcW w:w="225" w:type="dxa"/>
            <w:tcBorders>
              <w:top w:val="nil"/>
              <w:left w:val="nil"/>
              <w:bottom w:val="nil"/>
              <w:right w:val="nil"/>
            </w:tcBorders>
            <w:shd w:val="clear" w:color="auto" w:fill="auto"/>
            <w:noWrap/>
            <w:vAlign w:val="bottom"/>
            <w:hideMark/>
          </w:tcPr>
          <w:p w14:paraId="7911364D" w14:textId="77777777" w:rsidR="00B246C9" w:rsidRPr="00B246C9" w:rsidRDefault="00B246C9" w:rsidP="00B246C9">
            <w:pPr>
              <w:jc w:val="center"/>
              <w:rPr>
                <w:color w:val="000000"/>
                <w:sz w:val="20"/>
                <w:szCs w:val="20"/>
              </w:rPr>
            </w:pPr>
          </w:p>
        </w:tc>
      </w:tr>
      <w:tr w:rsidR="00CC1BA6" w:rsidRPr="00B246C9" w14:paraId="78B23310" w14:textId="77777777" w:rsidTr="00CC1BA6">
        <w:trPr>
          <w:trHeight w:val="3600"/>
        </w:trPr>
        <w:tc>
          <w:tcPr>
            <w:tcW w:w="317" w:type="dxa"/>
            <w:tcBorders>
              <w:top w:val="nil"/>
              <w:left w:val="nil"/>
              <w:bottom w:val="nil"/>
              <w:right w:val="nil"/>
            </w:tcBorders>
            <w:shd w:val="clear" w:color="auto" w:fill="auto"/>
            <w:noWrap/>
            <w:vAlign w:val="bottom"/>
            <w:hideMark/>
          </w:tcPr>
          <w:p w14:paraId="236B28A6"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61033F12" w14:textId="77777777" w:rsidR="00B246C9" w:rsidRPr="00B246C9" w:rsidRDefault="00B246C9" w:rsidP="00B246C9">
            <w:pPr>
              <w:jc w:val="center"/>
              <w:rPr>
                <w:color w:val="000000"/>
                <w:sz w:val="20"/>
                <w:szCs w:val="20"/>
              </w:rPr>
            </w:pPr>
            <w:r w:rsidRPr="00B246C9">
              <w:rPr>
                <w:color w:val="000000"/>
                <w:sz w:val="20"/>
                <w:szCs w:val="20"/>
              </w:rPr>
              <w:t>39</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14:paraId="54977C6A" w14:textId="77777777" w:rsidR="00B246C9" w:rsidRPr="00B246C9" w:rsidRDefault="00B246C9" w:rsidP="00B246C9">
            <w:pPr>
              <w:jc w:val="center"/>
              <w:rPr>
                <w:color w:val="000000"/>
                <w:sz w:val="20"/>
                <w:szCs w:val="20"/>
              </w:rPr>
            </w:pPr>
            <w:r w:rsidRPr="00B246C9">
              <w:rPr>
                <w:color w:val="000000"/>
                <w:sz w:val="20"/>
                <w:szCs w:val="20"/>
              </w:rPr>
              <w:t>54:14:020801:693</w:t>
            </w:r>
          </w:p>
        </w:tc>
        <w:tc>
          <w:tcPr>
            <w:tcW w:w="1835" w:type="dxa"/>
            <w:tcBorders>
              <w:top w:val="nil"/>
              <w:left w:val="nil"/>
              <w:bottom w:val="single" w:sz="4" w:space="0" w:color="auto"/>
              <w:right w:val="single" w:sz="4" w:space="0" w:color="auto"/>
            </w:tcBorders>
            <w:shd w:val="clear" w:color="auto" w:fill="auto"/>
            <w:vAlign w:val="center"/>
            <w:hideMark/>
          </w:tcPr>
          <w:p w14:paraId="528CD768"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Куйбышевский район, </w:t>
            </w:r>
            <w:proofErr w:type="spellStart"/>
            <w:r w:rsidRPr="00B246C9">
              <w:rPr>
                <w:color w:val="000000"/>
                <w:sz w:val="20"/>
                <w:szCs w:val="20"/>
              </w:rPr>
              <w:t>с.Нагорное</w:t>
            </w:r>
            <w:proofErr w:type="spellEnd"/>
            <w:r w:rsidRPr="00B246C9">
              <w:rPr>
                <w:color w:val="000000"/>
                <w:sz w:val="20"/>
                <w:szCs w:val="20"/>
              </w:rPr>
              <w:t>, ул. Снежная</w:t>
            </w:r>
          </w:p>
        </w:tc>
        <w:tc>
          <w:tcPr>
            <w:tcW w:w="1861" w:type="dxa"/>
            <w:tcBorders>
              <w:top w:val="nil"/>
              <w:left w:val="nil"/>
              <w:bottom w:val="single" w:sz="4" w:space="0" w:color="auto"/>
              <w:right w:val="single" w:sz="4" w:space="0" w:color="auto"/>
            </w:tcBorders>
            <w:shd w:val="clear" w:color="auto" w:fill="auto"/>
            <w:vAlign w:val="center"/>
            <w:hideMark/>
          </w:tcPr>
          <w:p w14:paraId="00309603" w14:textId="77777777" w:rsidR="00B246C9" w:rsidRPr="00B246C9" w:rsidRDefault="00B246C9" w:rsidP="00B246C9">
            <w:pPr>
              <w:jc w:val="center"/>
              <w:rPr>
                <w:color w:val="000000"/>
                <w:sz w:val="20"/>
                <w:szCs w:val="20"/>
              </w:rPr>
            </w:pPr>
            <w:r w:rsidRPr="00B246C9">
              <w:rPr>
                <w:color w:val="000000"/>
                <w:sz w:val="20"/>
                <w:szCs w:val="20"/>
              </w:rPr>
              <w:t>ведение личного подсобного хозяйства</w:t>
            </w:r>
          </w:p>
        </w:tc>
        <w:tc>
          <w:tcPr>
            <w:tcW w:w="3622" w:type="dxa"/>
            <w:tcBorders>
              <w:top w:val="nil"/>
              <w:left w:val="nil"/>
              <w:bottom w:val="single" w:sz="4" w:space="0" w:color="auto"/>
              <w:right w:val="single" w:sz="4" w:space="0" w:color="auto"/>
            </w:tcBorders>
            <w:shd w:val="clear" w:color="auto" w:fill="auto"/>
            <w:vAlign w:val="center"/>
            <w:hideMark/>
          </w:tcPr>
          <w:p w14:paraId="62F7B3C6" w14:textId="77777777" w:rsidR="00B246C9" w:rsidRPr="00B246C9" w:rsidRDefault="00B246C9" w:rsidP="00B246C9">
            <w:pPr>
              <w:jc w:val="center"/>
              <w:rPr>
                <w:color w:val="000000"/>
                <w:sz w:val="20"/>
                <w:szCs w:val="20"/>
              </w:rPr>
            </w:pPr>
            <w:r w:rsidRPr="00B246C9">
              <w:rPr>
                <w:color w:val="000000"/>
                <w:sz w:val="20"/>
                <w:szCs w:val="20"/>
              </w:rPr>
              <w:t xml:space="preserve">Размещение жилого дома, </w:t>
            </w:r>
            <w:r w:rsidRPr="00B246C9">
              <w:rPr>
                <w:color w:val="000000"/>
                <w:sz w:val="20"/>
                <w:szCs w:val="20"/>
              </w:rPr>
              <w:br/>
              <w:t>производство сельскохозяйственной продукции;</w:t>
            </w:r>
            <w:r w:rsidRPr="00B246C9">
              <w:rPr>
                <w:color w:val="000000"/>
                <w:sz w:val="20"/>
                <w:szCs w:val="20"/>
              </w:rPr>
              <w:br/>
              <w:t>размещение гаража и иных вспомогательных сооружений;</w:t>
            </w:r>
            <w:r w:rsidRPr="00B246C9">
              <w:rPr>
                <w:color w:val="000000"/>
                <w:sz w:val="20"/>
                <w:szCs w:val="20"/>
              </w:rPr>
              <w:br/>
              <w:t>содержание сельскохозяйственных животных</w:t>
            </w:r>
            <w:r w:rsidRPr="00B246C9">
              <w:rPr>
                <w:color w:val="000000"/>
                <w:sz w:val="20"/>
                <w:szCs w:val="20"/>
              </w:rPr>
              <w:br/>
              <w:t xml:space="preserve">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B246C9">
              <w:rPr>
                <w:color w:val="000000"/>
                <w:sz w:val="20"/>
                <w:szCs w:val="20"/>
              </w:rPr>
              <w:br/>
              <w:t>размещение гаражей для собственных нужд и хозяйственных построек</w:t>
            </w:r>
          </w:p>
        </w:tc>
        <w:tc>
          <w:tcPr>
            <w:tcW w:w="411" w:type="dxa"/>
            <w:tcBorders>
              <w:top w:val="nil"/>
              <w:left w:val="nil"/>
              <w:bottom w:val="single" w:sz="4" w:space="0" w:color="auto"/>
              <w:right w:val="single" w:sz="4" w:space="0" w:color="auto"/>
            </w:tcBorders>
            <w:shd w:val="clear" w:color="auto" w:fill="auto"/>
            <w:vAlign w:val="center"/>
            <w:hideMark/>
          </w:tcPr>
          <w:p w14:paraId="53B8A618" w14:textId="77777777" w:rsidR="00B246C9" w:rsidRPr="00B246C9" w:rsidRDefault="00B246C9" w:rsidP="00B246C9">
            <w:pPr>
              <w:jc w:val="center"/>
              <w:rPr>
                <w:color w:val="000000"/>
                <w:sz w:val="20"/>
                <w:szCs w:val="20"/>
              </w:rPr>
            </w:pPr>
            <w:r w:rsidRPr="00B246C9">
              <w:rPr>
                <w:color w:val="000000"/>
                <w:sz w:val="20"/>
                <w:szCs w:val="20"/>
              </w:rPr>
              <w:t>1000</w:t>
            </w:r>
          </w:p>
        </w:tc>
        <w:tc>
          <w:tcPr>
            <w:tcW w:w="4530" w:type="dxa"/>
            <w:tcBorders>
              <w:top w:val="nil"/>
              <w:left w:val="nil"/>
              <w:bottom w:val="single" w:sz="4" w:space="0" w:color="auto"/>
              <w:right w:val="single" w:sz="4" w:space="0" w:color="auto"/>
            </w:tcBorders>
            <w:shd w:val="clear" w:color="auto" w:fill="auto"/>
            <w:vAlign w:val="center"/>
            <w:hideMark/>
          </w:tcPr>
          <w:p w14:paraId="6DC8D5E9" w14:textId="77777777" w:rsidR="00B246C9" w:rsidRPr="00B246C9" w:rsidRDefault="00B246C9" w:rsidP="00B246C9">
            <w:pPr>
              <w:jc w:val="center"/>
              <w:rPr>
                <w:color w:val="000000"/>
                <w:sz w:val="20"/>
                <w:szCs w:val="20"/>
              </w:rPr>
            </w:pPr>
            <w:r w:rsidRPr="00B246C9">
              <w:rPr>
                <w:color w:val="000000"/>
                <w:sz w:val="20"/>
                <w:szCs w:val="20"/>
              </w:rPr>
              <w:t xml:space="preserve">Сведения о ТУ </w:t>
            </w:r>
            <w:proofErr w:type="spellStart"/>
            <w:r w:rsidRPr="00B246C9">
              <w:rPr>
                <w:color w:val="000000"/>
                <w:sz w:val="20"/>
                <w:szCs w:val="20"/>
              </w:rPr>
              <w:t>предоставлны</w:t>
            </w:r>
            <w:proofErr w:type="spellEnd"/>
            <w:r w:rsidRPr="00B246C9">
              <w:rPr>
                <w:color w:val="000000"/>
                <w:sz w:val="20"/>
                <w:szCs w:val="20"/>
              </w:rPr>
              <w:t xml:space="preserve"> МУП Куйбышевского района "Энергия": </w:t>
            </w:r>
            <w:proofErr w:type="gramStart"/>
            <w:r w:rsidRPr="00B246C9">
              <w:rPr>
                <w:color w:val="000000"/>
                <w:sz w:val="20"/>
                <w:szCs w:val="20"/>
              </w:rPr>
              <w:t>1.инжерных</w:t>
            </w:r>
            <w:proofErr w:type="gramEnd"/>
            <w:r w:rsidRPr="00B246C9">
              <w:rPr>
                <w:color w:val="000000"/>
                <w:sz w:val="20"/>
                <w:szCs w:val="20"/>
              </w:rPr>
              <w:t xml:space="preserve"> сетей в сфере теплоснабжения, находящихся на балансовом и эксплуатационном управлении МУП Куйбышевского </w:t>
            </w:r>
            <w:proofErr w:type="spellStart"/>
            <w:r w:rsidRPr="00B246C9">
              <w:rPr>
                <w:color w:val="000000"/>
                <w:sz w:val="20"/>
                <w:szCs w:val="20"/>
              </w:rPr>
              <w:t>рпйона</w:t>
            </w:r>
            <w:proofErr w:type="spellEnd"/>
            <w:r w:rsidRPr="00B246C9">
              <w:rPr>
                <w:color w:val="000000"/>
                <w:sz w:val="20"/>
                <w:szCs w:val="20"/>
              </w:rPr>
              <w:t xml:space="preserve"> на данном земельном участке нет. 2.Имеется возможность подключения к инженерным сетям водоснабжения, находящихся на </w:t>
            </w:r>
            <w:proofErr w:type="spellStart"/>
            <w:r w:rsidRPr="00B246C9">
              <w:rPr>
                <w:color w:val="000000"/>
                <w:sz w:val="20"/>
                <w:szCs w:val="20"/>
              </w:rPr>
              <w:t>балансвом</w:t>
            </w:r>
            <w:proofErr w:type="spellEnd"/>
            <w:r w:rsidRPr="00B246C9">
              <w:rPr>
                <w:color w:val="000000"/>
                <w:sz w:val="20"/>
                <w:szCs w:val="20"/>
              </w:rPr>
              <w:t xml:space="preserve"> и эксплуатационном управлении МУП Куйбышевского района "Энергия", нагрузка подключения согласно приложению 3, СНиП 2.04.01-85 </w:t>
            </w:r>
          </w:p>
        </w:tc>
        <w:tc>
          <w:tcPr>
            <w:tcW w:w="225" w:type="dxa"/>
            <w:tcBorders>
              <w:top w:val="nil"/>
              <w:left w:val="nil"/>
              <w:bottom w:val="nil"/>
              <w:right w:val="nil"/>
            </w:tcBorders>
            <w:shd w:val="clear" w:color="auto" w:fill="auto"/>
            <w:noWrap/>
            <w:vAlign w:val="bottom"/>
            <w:hideMark/>
          </w:tcPr>
          <w:p w14:paraId="4CC33AC3" w14:textId="77777777" w:rsidR="00B246C9" w:rsidRPr="00B246C9" w:rsidRDefault="00B246C9" w:rsidP="00B246C9">
            <w:pPr>
              <w:jc w:val="center"/>
              <w:rPr>
                <w:color w:val="000000"/>
                <w:sz w:val="20"/>
                <w:szCs w:val="20"/>
              </w:rPr>
            </w:pPr>
          </w:p>
        </w:tc>
      </w:tr>
      <w:tr w:rsidR="00CC1BA6" w:rsidRPr="00B246C9" w14:paraId="37120CFB" w14:textId="77777777" w:rsidTr="00CC1BA6">
        <w:trPr>
          <w:trHeight w:val="3855"/>
        </w:trPr>
        <w:tc>
          <w:tcPr>
            <w:tcW w:w="317" w:type="dxa"/>
            <w:tcBorders>
              <w:top w:val="nil"/>
              <w:left w:val="nil"/>
              <w:bottom w:val="nil"/>
              <w:right w:val="nil"/>
            </w:tcBorders>
            <w:shd w:val="clear" w:color="auto" w:fill="auto"/>
            <w:noWrap/>
            <w:vAlign w:val="bottom"/>
            <w:hideMark/>
          </w:tcPr>
          <w:p w14:paraId="675DE00D"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17693AA7" w14:textId="77777777" w:rsidR="00B246C9" w:rsidRPr="00B246C9" w:rsidRDefault="00B246C9" w:rsidP="00B246C9">
            <w:pPr>
              <w:jc w:val="center"/>
              <w:rPr>
                <w:color w:val="000000"/>
                <w:sz w:val="20"/>
                <w:szCs w:val="20"/>
              </w:rPr>
            </w:pPr>
            <w:r w:rsidRPr="00B246C9">
              <w:rPr>
                <w:color w:val="000000"/>
                <w:sz w:val="20"/>
                <w:szCs w:val="20"/>
              </w:rPr>
              <w:t>40</w:t>
            </w:r>
          </w:p>
        </w:tc>
        <w:tc>
          <w:tcPr>
            <w:tcW w:w="1820" w:type="dxa"/>
            <w:tcBorders>
              <w:top w:val="nil"/>
              <w:left w:val="nil"/>
              <w:bottom w:val="single" w:sz="4" w:space="0" w:color="auto"/>
              <w:right w:val="single" w:sz="4" w:space="0" w:color="auto"/>
            </w:tcBorders>
            <w:shd w:val="clear" w:color="auto" w:fill="auto"/>
            <w:noWrap/>
            <w:vAlign w:val="center"/>
            <w:hideMark/>
          </w:tcPr>
          <w:p w14:paraId="3AFBC9AC" w14:textId="77777777" w:rsidR="00B246C9" w:rsidRPr="00B246C9" w:rsidRDefault="00B246C9" w:rsidP="00B246C9">
            <w:pPr>
              <w:jc w:val="center"/>
              <w:rPr>
                <w:color w:val="000000"/>
                <w:sz w:val="20"/>
                <w:szCs w:val="20"/>
              </w:rPr>
            </w:pPr>
            <w:r w:rsidRPr="00B246C9">
              <w:rPr>
                <w:color w:val="000000"/>
                <w:sz w:val="20"/>
                <w:szCs w:val="20"/>
              </w:rPr>
              <w:t>54:14:020801:694</w:t>
            </w:r>
          </w:p>
        </w:tc>
        <w:tc>
          <w:tcPr>
            <w:tcW w:w="1835" w:type="dxa"/>
            <w:tcBorders>
              <w:top w:val="nil"/>
              <w:left w:val="nil"/>
              <w:bottom w:val="single" w:sz="4" w:space="0" w:color="auto"/>
              <w:right w:val="single" w:sz="4" w:space="0" w:color="auto"/>
            </w:tcBorders>
            <w:shd w:val="clear" w:color="auto" w:fill="auto"/>
            <w:vAlign w:val="center"/>
            <w:hideMark/>
          </w:tcPr>
          <w:p w14:paraId="68749D61"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Куйбышевский район, </w:t>
            </w:r>
            <w:proofErr w:type="spellStart"/>
            <w:r w:rsidRPr="00B246C9">
              <w:rPr>
                <w:color w:val="000000"/>
                <w:sz w:val="20"/>
                <w:szCs w:val="20"/>
              </w:rPr>
              <w:t>с.Нагорное</w:t>
            </w:r>
            <w:proofErr w:type="spellEnd"/>
            <w:r w:rsidRPr="00B246C9">
              <w:rPr>
                <w:color w:val="000000"/>
                <w:sz w:val="20"/>
                <w:szCs w:val="20"/>
              </w:rPr>
              <w:t>, ул. Полевая</w:t>
            </w:r>
          </w:p>
        </w:tc>
        <w:tc>
          <w:tcPr>
            <w:tcW w:w="1861" w:type="dxa"/>
            <w:tcBorders>
              <w:top w:val="nil"/>
              <w:left w:val="nil"/>
              <w:bottom w:val="single" w:sz="4" w:space="0" w:color="auto"/>
              <w:right w:val="single" w:sz="4" w:space="0" w:color="auto"/>
            </w:tcBorders>
            <w:shd w:val="clear" w:color="auto" w:fill="auto"/>
            <w:vAlign w:val="center"/>
            <w:hideMark/>
          </w:tcPr>
          <w:p w14:paraId="5CC68088" w14:textId="77777777" w:rsidR="00B246C9" w:rsidRPr="00B246C9" w:rsidRDefault="00B246C9" w:rsidP="00B246C9">
            <w:pPr>
              <w:jc w:val="center"/>
              <w:rPr>
                <w:color w:val="000000"/>
                <w:sz w:val="20"/>
                <w:szCs w:val="20"/>
              </w:rPr>
            </w:pPr>
            <w:r w:rsidRPr="00B246C9">
              <w:rPr>
                <w:color w:val="000000"/>
                <w:sz w:val="20"/>
                <w:szCs w:val="20"/>
              </w:rPr>
              <w:t>ведение личного подсобного хозяйства</w:t>
            </w:r>
          </w:p>
        </w:tc>
        <w:tc>
          <w:tcPr>
            <w:tcW w:w="3622" w:type="dxa"/>
            <w:tcBorders>
              <w:top w:val="nil"/>
              <w:left w:val="nil"/>
              <w:bottom w:val="single" w:sz="4" w:space="0" w:color="auto"/>
              <w:right w:val="single" w:sz="4" w:space="0" w:color="auto"/>
            </w:tcBorders>
            <w:shd w:val="clear" w:color="auto" w:fill="auto"/>
            <w:vAlign w:val="center"/>
            <w:hideMark/>
          </w:tcPr>
          <w:p w14:paraId="463DC9A2" w14:textId="77777777" w:rsidR="00B246C9" w:rsidRPr="00B246C9" w:rsidRDefault="00B246C9" w:rsidP="00B246C9">
            <w:pPr>
              <w:jc w:val="center"/>
              <w:rPr>
                <w:color w:val="000000"/>
                <w:sz w:val="20"/>
                <w:szCs w:val="20"/>
              </w:rPr>
            </w:pPr>
            <w:r w:rsidRPr="00B246C9">
              <w:rPr>
                <w:color w:val="000000"/>
                <w:sz w:val="20"/>
                <w:szCs w:val="20"/>
              </w:rPr>
              <w:t xml:space="preserve">Размещение жилого дома, </w:t>
            </w:r>
            <w:r w:rsidRPr="00B246C9">
              <w:rPr>
                <w:color w:val="000000"/>
                <w:sz w:val="20"/>
                <w:szCs w:val="20"/>
              </w:rPr>
              <w:br/>
              <w:t>производство сельскохозяйственной продукции;</w:t>
            </w:r>
            <w:r w:rsidRPr="00B246C9">
              <w:rPr>
                <w:color w:val="000000"/>
                <w:sz w:val="20"/>
                <w:szCs w:val="20"/>
              </w:rPr>
              <w:br/>
              <w:t>размещение гаража и иных вспомогательных сооружений;</w:t>
            </w:r>
            <w:r w:rsidRPr="00B246C9">
              <w:rPr>
                <w:color w:val="000000"/>
                <w:sz w:val="20"/>
                <w:szCs w:val="20"/>
              </w:rPr>
              <w:br/>
              <w:t>содержание сельскохозяйственных животных</w:t>
            </w:r>
            <w:r w:rsidRPr="00B246C9">
              <w:rPr>
                <w:color w:val="000000"/>
                <w:sz w:val="20"/>
                <w:szCs w:val="20"/>
              </w:rPr>
              <w:br/>
              <w:t xml:space="preserve">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B246C9">
              <w:rPr>
                <w:color w:val="000000"/>
                <w:sz w:val="20"/>
                <w:szCs w:val="20"/>
              </w:rPr>
              <w:br/>
              <w:t>размещение гаражей для собственных нужд и хозяйственных построек</w:t>
            </w:r>
          </w:p>
        </w:tc>
        <w:tc>
          <w:tcPr>
            <w:tcW w:w="411" w:type="dxa"/>
            <w:tcBorders>
              <w:top w:val="nil"/>
              <w:left w:val="nil"/>
              <w:bottom w:val="single" w:sz="4" w:space="0" w:color="auto"/>
              <w:right w:val="single" w:sz="4" w:space="0" w:color="auto"/>
            </w:tcBorders>
            <w:shd w:val="clear" w:color="auto" w:fill="auto"/>
            <w:vAlign w:val="center"/>
            <w:hideMark/>
          </w:tcPr>
          <w:p w14:paraId="4B6D18BA" w14:textId="77777777" w:rsidR="00B246C9" w:rsidRPr="00B246C9" w:rsidRDefault="00B246C9" w:rsidP="00B246C9">
            <w:pPr>
              <w:jc w:val="center"/>
              <w:rPr>
                <w:color w:val="000000"/>
                <w:sz w:val="20"/>
                <w:szCs w:val="20"/>
              </w:rPr>
            </w:pPr>
            <w:r w:rsidRPr="00B246C9">
              <w:rPr>
                <w:color w:val="000000"/>
                <w:sz w:val="20"/>
                <w:szCs w:val="20"/>
              </w:rPr>
              <w:t>1000</w:t>
            </w:r>
          </w:p>
        </w:tc>
        <w:tc>
          <w:tcPr>
            <w:tcW w:w="4530" w:type="dxa"/>
            <w:tcBorders>
              <w:top w:val="nil"/>
              <w:left w:val="nil"/>
              <w:bottom w:val="single" w:sz="4" w:space="0" w:color="auto"/>
              <w:right w:val="single" w:sz="4" w:space="0" w:color="auto"/>
            </w:tcBorders>
            <w:shd w:val="clear" w:color="auto" w:fill="auto"/>
            <w:vAlign w:val="center"/>
            <w:hideMark/>
          </w:tcPr>
          <w:p w14:paraId="335A7F59" w14:textId="77777777" w:rsidR="00B246C9" w:rsidRPr="00B246C9" w:rsidRDefault="00B246C9" w:rsidP="00B246C9">
            <w:pPr>
              <w:jc w:val="center"/>
              <w:rPr>
                <w:color w:val="000000"/>
                <w:sz w:val="20"/>
                <w:szCs w:val="20"/>
              </w:rPr>
            </w:pPr>
            <w:r w:rsidRPr="00B246C9">
              <w:rPr>
                <w:color w:val="000000"/>
                <w:sz w:val="20"/>
                <w:szCs w:val="20"/>
              </w:rPr>
              <w:t xml:space="preserve">Сведения о ТУ </w:t>
            </w:r>
            <w:proofErr w:type="spellStart"/>
            <w:r w:rsidRPr="00B246C9">
              <w:rPr>
                <w:color w:val="000000"/>
                <w:sz w:val="20"/>
                <w:szCs w:val="20"/>
              </w:rPr>
              <w:t>предоставлны</w:t>
            </w:r>
            <w:proofErr w:type="spellEnd"/>
            <w:r w:rsidRPr="00B246C9">
              <w:rPr>
                <w:color w:val="000000"/>
                <w:sz w:val="20"/>
                <w:szCs w:val="20"/>
              </w:rPr>
              <w:t xml:space="preserve"> МУП Куйбышевского района "Энергия": </w:t>
            </w:r>
            <w:proofErr w:type="gramStart"/>
            <w:r w:rsidRPr="00B246C9">
              <w:rPr>
                <w:color w:val="000000"/>
                <w:sz w:val="20"/>
                <w:szCs w:val="20"/>
              </w:rPr>
              <w:t>1.инжерных</w:t>
            </w:r>
            <w:proofErr w:type="gramEnd"/>
            <w:r w:rsidRPr="00B246C9">
              <w:rPr>
                <w:color w:val="000000"/>
                <w:sz w:val="20"/>
                <w:szCs w:val="20"/>
              </w:rPr>
              <w:t xml:space="preserve"> сетей в сфере теплоснабжения, находящихся на балансовом и эксплуатационном управлении МУП Куйбышевского </w:t>
            </w:r>
            <w:proofErr w:type="spellStart"/>
            <w:r w:rsidRPr="00B246C9">
              <w:rPr>
                <w:color w:val="000000"/>
                <w:sz w:val="20"/>
                <w:szCs w:val="20"/>
              </w:rPr>
              <w:t>рпйона</w:t>
            </w:r>
            <w:proofErr w:type="spellEnd"/>
            <w:r w:rsidRPr="00B246C9">
              <w:rPr>
                <w:color w:val="000000"/>
                <w:sz w:val="20"/>
                <w:szCs w:val="20"/>
              </w:rPr>
              <w:t xml:space="preserve"> на данном земельном участке нет. 2.Имеется возможность подключения к инженерным сетям водоснабжения, находящихся на </w:t>
            </w:r>
            <w:proofErr w:type="spellStart"/>
            <w:r w:rsidRPr="00B246C9">
              <w:rPr>
                <w:color w:val="000000"/>
                <w:sz w:val="20"/>
                <w:szCs w:val="20"/>
              </w:rPr>
              <w:t>балансвом</w:t>
            </w:r>
            <w:proofErr w:type="spellEnd"/>
            <w:r w:rsidRPr="00B246C9">
              <w:rPr>
                <w:color w:val="000000"/>
                <w:sz w:val="20"/>
                <w:szCs w:val="20"/>
              </w:rPr>
              <w:t xml:space="preserve"> и эксплуатационном управлении МУП Куйбышевского района "Энергия", нагрузка подключения согласно приложению 3, СНиП 2.04.01-85 </w:t>
            </w:r>
          </w:p>
        </w:tc>
        <w:tc>
          <w:tcPr>
            <w:tcW w:w="225" w:type="dxa"/>
            <w:tcBorders>
              <w:top w:val="nil"/>
              <w:left w:val="nil"/>
              <w:bottom w:val="nil"/>
              <w:right w:val="nil"/>
            </w:tcBorders>
            <w:shd w:val="clear" w:color="auto" w:fill="auto"/>
            <w:noWrap/>
            <w:vAlign w:val="bottom"/>
            <w:hideMark/>
          </w:tcPr>
          <w:p w14:paraId="31D442C3" w14:textId="77777777" w:rsidR="00B246C9" w:rsidRPr="00B246C9" w:rsidRDefault="00B246C9" w:rsidP="00B246C9">
            <w:pPr>
              <w:jc w:val="center"/>
              <w:rPr>
                <w:color w:val="000000"/>
                <w:sz w:val="20"/>
                <w:szCs w:val="20"/>
              </w:rPr>
            </w:pPr>
          </w:p>
        </w:tc>
      </w:tr>
      <w:tr w:rsidR="00CC1BA6" w:rsidRPr="00B246C9" w14:paraId="1B310C3B" w14:textId="77777777" w:rsidTr="00CC1BA6">
        <w:trPr>
          <w:trHeight w:val="3735"/>
        </w:trPr>
        <w:tc>
          <w:tcPr>
            <w:tcW w:w="317" w:type="dxa"/>
            <w:tcBorders>
              <w:top w:val="nil"/>
              <w:left w:val="nil"/>
              <w:bottom w:val="nil"/>
              <w:right w:val="nil"/>
            </w:tcBorders>
            <w:shd w:val="clear" w:color="auto" w:fill="auto"/>
            <w:noWrap/>
            <w:vAlign w:val="bottom"/>
            <w:hideMark/>
          </w:tcPr>
          <w:p w14:paraId="4A88C05D"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7B489F0D" w14:textId="77777777" w:rsidR="00B246C9" w:rsidRPr="00B246C9" w:rsidRDefault="00B246C9" w:rsidP="00B246C9">
            <w:pPr>
              <w:jc w:val="center"/>
              <w:rPr>
                <w:color w:val="000000"/>
                <w:sz w:val="20"/>
                <w:szCs w:val="20"/>
              </w:rPr>
            </w:pPr>
            <w:r w:rsidRPr="00B246C9">
              <w:rPr>
                <w:color w:val="000000"/>
                <w:sz w:val="20"/>
                <w:szCs w:val="20"/>
              </w:rPr>
              <w:t>41</w:t>
            </w:r>
          </w:p>
        </w:tc>
        <w:tc>
          <w:tcPr>
            <w:tcW w:w="1820" w:type="dxa"/>
            <w:tcBorders>
              <w:top w:val="nil"/>
              <w:left w:val="nil"/>
              <w:bottom w:val="single" w:sz="4" w:space="0" w:color="auto"/>
              <w:right w:val="single" w:sz="4" w:space="0" w:color="auto"/>
            </w:tcBorders>
            <w:shd w:val="clear" w:color="auto" w:fill="auto"/>
            <w:noWrap/>
            <w:vAlign w:val="center"/>
            <w:hideMark/>
          </w:tcPr>
          <w:p w14:paraId="2C0AABD0" w14:textId="77777777" w:rsidR="00B246C9" w:rsidRPr="00B246C9" w:rsidRDefault="00B246C9" w:rsidP="00B246C9">
            <w:pPr>
              <w:jc w:val="center"/>
              <w:rPr>
                <w:color w:val="000000"/>
                <w:sz w:val="20"/>
                <w:szCs w:val="20"/>
              </w:rPr>
            </w:pPr>
            <w:r w:rsidRPr="00B246C9">
              <w:rPr>
                <w:color w:val="000000"/>
                <w:sz w:val="20"/>
                <w:szCs w:val="20"/>
              </w:rPr>
              <w:t>54:14:020801:695</w:t>
            </w:r>
          </w:p>
        </w:tc>
        <w:tc>
          <w:tcPr>
            <w:tcW w:w="1835" w:type="dxa"/>
            <w:tcBorders>
              <w:top w:val="nil"/>
              <w:left w:val="nil"/>
              <w:bottom w:val="single" w:sz="4" w:space="0" w:color="auto"/>
              <w:right w:val="single" w:sz="4" w:space="0" w:color="auto"/>
            </w:tcBorders>
            <w:shd w:val="clear" w:color="auto" w:fill="auto"/>
            <w:vAlign w:val="center"/>
            <w:hideMark/>
          </w:tcPr>
          <w:p w14:paraId="306E083B"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Куйбышевский район, </w:t>
            </w:r>
            <w:proofErr w:type="spellStart"/>
            <w:r w:rsidRPr="00B246C9">
              <w:rPr>
                <w:color w:val="000000"/>
                <w:sz w:val="20"/>
                <w:szCs w:val="20"/>
              </w:rPr>
              <w:t>с.Нагорное</w:t>
            </w:r>
            <w:proofErr w:type="spellEnd"/>
            <w:r w:rsidRPr="00B246C9">
              <w:rPr>
                <w:color w:val="000000"/>
                <w:sz w:val="20"/>
                <w:szCs w:val="20"/>
              </w:rPr>
              <w:t>,                   ул. Совхозная</w:t>
            </w:r>
          </w:p>
        </w:tc>
        <w:tc>
          <w:tcPr>
            <w:tcW w:w="1861" w:type="dxa"/>
            <w:tcBorders>
              <w:top w:val="nil"/>
              <w:left w:val="nil"/>
              <w:bottom w:val="single" w:sz="4" w:space="0" w:color="auto"/>
              <w:right w:val="single" w:sz="4" w:space="0" w:color="auto"/>
            </w:tcBorders>
            <w:shd w:val="clear" w:color="auto" w:fill="auto"/>
            <w:vAlign w:val="center"/>
            <w:hideMark/>
          </w:tcPr>
          <w:p w14:paraId="083E85B8" w14:textId="77777777" w:rsidR="00B246C9" w:rsidRPr="00B246C9" w:rsidRDefault="00B246C9" w:rsidP="00B246C9">
            <w:pPr>
              <w:jc w:val="center"/>
              <w:rPr>
                <w:color w:val="000000"/>
                <w:sz w:val="20"/>
                <w:szCs w:val="20"/>
              </w:rPr>
            </w:pPr>
            <w:r w:rsidRPr="00B246C9">
              <w:rPr>
                <w:color w:val="000000"/>
                <w:sz w:val="20"/>
                <w:szCs w:val="20"/>
              </w:rPr>
              <w:t>ведение личного подсобного хозяйства</w:t>
            </w:r>
          </w:p>
        </w:tc>
        <w:tc>
          <w:tcPr>
            <w:tcW w:w="3622" w:type="dxa"/>
            <w:tcBorders>
              <w:top w:val="nil"/>
              <w:left w:val="nil"/>
              <w:bottom w:val="single" w:sz="4" w:space="0" w:color="auto"/>
              <w:right w:val="single" w:sz="4" w:space="0" w:color="auto"/>
            </w:tcBorders>
            <w:shd w:val="clear" w:color="auto" w:fill="auto"/>
            <w:vAlign w:val="center"/>
            <w:hideMark/>
          </w:tcPr>
          <w:p w14:paraId="619CA5DB" w14:textId="77777777" w:rsidR="00B246C9" w:rsidRPr="00B246C9" w:rsidRDefault="00B246C9" w:rsidP="00B246C9">
            <w:pPr>
              <w:jc w:val="center"/>
              <w:rPr>
                <w:color w:val="000000"/>
                <w:sz w:val="20"/>
                <w:szCs w:val="20"/>
              </w:rPr>
            </w:pPr>
            <w:r w:rsidRPr="00B246C9">
              <w:rPr>
                <w:color w:val="000000"/>
                <w:sz w:val="20"/>
                <w:szCs w:val="20"/>
              </w:rPr>
              <w:t xml:space="preserve">Размещение жилого дома, </w:t>
            </w:r>
            <w:r w:rsidRPr="00B246C9">
              <w:rPr>
                <w:color w:val="000000"/>
                <w:sz w:val="20"/>
                <w:szCs w:val="20"/>
              </w:rPr>
              <w:br/>
              <w:t>производство сельскохозяйственной продукции;</w:t>
            </w:r>
            <w:r w:rsidRPr="00B246C9">
              <w:rPr>
                <w:color w:val="000000"/>
                <w:sz w:val="20"/>
                <w:szCs w:val="20"/>
              </w:rPr>
              <w:br/>
              <w:t>размещение гаража и иных вспомогательных сооружений;</w:t>
            </w:r>
            <w:r w:rsidRPr="00B246C9">
              <w:rPr>
                <w:color w:val="000000"/>
                <w:sz w:val="20"/>
                <w:szCs w:val="20"/>
              </w:rPr>
              <w:br/>
              <w:t>содержание сельскохозяйственных животных</w:t>
            </w:r>
            <w:r w:rsidRPr="00B246C9">
              <w:rPr>
                <w:color w:val="000000"/>
                <w:sz w:val="20"/>
                <w:szCs w:val="20"/>
              </w:rPr>
              <w:br/>
              <w:t xml:space="preserve">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B246C9">
              <w:rPr>
                <w:color w:val="000000"/>
                <w:sz w:val="20"/>
                <w:szCs w:val="20"/>
              </w:rPr>
              <w:br/>
              <w:t>размещение гаражей для собственных нужд и хозяйственных построек</w:t>
            </w:r>
          </w:p>
        </w:tc>
        <w:tc>
          <w:tcPr>
            <w:tcW w:w="411" w:type="dxa"/>
            <w:tcBorders>
              <w:top w:val="nil"/>
              <w:left w:val="nil"/>
              <w:bottom w:val="single" w:sz="4" w:space="0" w:color="auto"/>
              <w:right w:val="single" w:sz="4" w:space="0" w:color="auto"/>
            </w:tcBorders>
            <w:shd w:val="clear" w:color="auto" w:fill="auto"/>
            <w:vAlign w:val="center"/>
            <w:hideMark/>
          </w:tcPr>
          <w:p w14:paraId="51939D5F" w14:textId="77777777" w:rsidR="00B246C9" w:rsidRPr="00B246C9" w:rsidRDefault="00B246C9" w:rsidP="00B246C9">
            <w:pPr>
              <w:jc w:val="center"/>
              <w:rPr>
                <w:color w:val="000000"/>
                <w:sz w:val="20"/>
                <w:szCs w:val="20"/>
              </w:rPr>
            </w:pPr>
            <w:r w:rsidRPr="00B246C9">
              <w:rPr>
                <w:color w:val="000000"/>
                <w:sz w:val="20"/>
                <w:szCs w:val="20"/>
              </w:rPr>
              <w:t>772</w:t>
            </w:r>
          </w:p>
        </w:tc>
        <w:tc>
          <w:tcPr>
            <w:tcW w:w="4530" w:type="dxa"/>
            <w:tcBorders>
              <w:top w:val="nil"/>
              <w:left w:val="nil"/>
              <w:bottom w:val="single" w:sz="4" w:space="0" w:color="auto"/>
              <w:right w:val="single" w:sz="4" w:space="0" w:color="auto"/>
            </w:tcBorders>
            <w:shd w:val="clear" w:color="auto" w:fill="auto"/>
            <w:vAlign w:val="center"/>
            <w:hideMark/>
          </w:tcPr>
          <w:p w14:paraId="2709250C" w14:textId="77777777" w:rsidR="00B246C9" w:rsidRPr="00B246C9" w:rsidRDefault="00B246C9" w:rsidP="00B246C9">
            <w:pPr>
              <w:jc w:val="center"/>
              <w:rPr>
                <w:color w:val="000000"/>
                <w:sz w:val="20"/>
                <w:szCs w:val="20"/>
              </w:rPr>
            </w:pPr>
            <w:r w:rsidRPr="00B246C9">
              <w:rPr>
                <w:color w:val="000000"/>
                <w:sz w:val="20"/>
                <w:szCs w:val="20"/>
              </w:rPr>
              <w:t xml:space="preserve">Сведения о ТУ </w:t>
            </w:r>
            <w:proofErr w:type="spellStart"/>
            <w:r w:rsidRPr="00B246C9">
              <w:rPr>
                <w:color w:val="000000"/>
                <w:sz w:val="20"/>
                <w:szCs w:val="20"/>
              </w:rPr>
              <w:t>предоставлны</w:t>
            </w:r>
            <w:proofErr w:type="spellEnd"/>
            <w:r w:rsidRPr="00B246C9">
              <w:rPr>
                <w:color w:val="000000"/>
                <w:sz w:val="20"/>
                <w:szCs w:val="20"/>
              </w:rPr>
              <w:t xml:space="preserve"> МУП Куйбышевского района "Энергия": </w:t>
            </w:r>
            <w:proofErr w:type="gramStart"/>
            <w:r w:rsidRPr="00B246C9">
              <w:rPr>
                <w:color w:val="000000"/>
                <w:sz w:val="20"/>
                <w:szCs w:val="20"/>
              </w:rPr>
              <w:t>1.инжерных</w:t>
            </w:r>
            <w:proofErr w:type="gramEnd"/>
            <w:r w:rsidRPr="00B246C9">
              <w:rPr>
                <w:color w:val="000000"/>
                <w:sz w:val="20"/>
                <w:szCs w:val="20"/>
              </w:rPr>
              <w:t xml:space="preserve"> сетей в сфере теплоснабжения, находящихся на балансовом и эксплуатационном управлении МУП Куйбышевского </w:t>
            </w:r>
            <w:proofErr w:type="spellStart"/>
            <w:r w:rsidRPr="00B246C9">
              <w:rPr>
                <w:color w:val="000000"/>
                <w:sz w:val="20"/>
                <w:szCs w:val="20"/>
              </w:rPr>
              <w:t>рпйона</w:t>
            </w:r>
            <w:proofErr w:type="spellEnd"/>
            <w:r w:rsidRPr="00B246C9">
              <w:rPr>
                <w:color w:val="000000"/>
                <w:sz w:val="20"/>
                <w:szCs w:val="20"/>
              </w:rPr>
              <w:t xml:space="preserve"> на данном земельном участке нет. 2.Имеется возможность подключения к инженерным сетям водоснабжения, находящихся на </w:t>
            </w:r>
            <w:proofErr w:type="spellStart"/>
            <w:r w:rsidRPr="00B246C9">
              <w:rPr>
                <w:color w:val="000000"/>
                <w:sz w:val="20"/>
                <w:szCs w:val="20"/>
              </w:rPr>
              <w:t>балансвом</w:t>
            </w:r>
            <w:proofErr w:type="spellEnd"/>
            <w:r w:rsidRPr="00B246C9">
              <w:rPr>
                <w:color w:val="000000"/>
                <w:sz w:val="20"/>
                <w:szCs w:val="20"/>
              </w:rPr>
              <w:t xml:space="preserve"> и эксплуатационном управлении МУП Куйбышевского района "Энергия", нагрузка подключения согласно приложению 3, СНиП 2.04.01-85 </w:t>
            </w:r>
          </w:p>
        </w:tc>
        <w:tc>
          <w:tcPr>
            <w:tcW w:w="225" w:type="dxa"/>
            <w:tcBorders>
              <w:top w:val="nil"/>
              <w:left w:val="nil"/>
              <w:bottom w:val="nil"/>
              <w:right w:val="nil"/>
            </w:tcBorders>
            <w:shd w:val="clear" w:color="auto" w:fill="auto"/>
            <w:noWrap/>
            <w:vAlign w:val="bottom"/>
            <w:hideMark/>
          </w:tcPr>
          <w:p w14:paraId="24DF078A" w14:textId="77777777" w:rsidR="00B246C9" w:rsidRPr="00B246C9" w:rsidRDefault="00B246C9" w:rsidP="00B246C9">
            <w:pPr>
              <w:jc w:val="center"/>
              <w:rPr>
                <w:color w:val="000000"/>
                <w:sz w:val="20"/>
                <w:szCs w:val="20"/>
              </w:rPr>
            </w:pPr>
          </w:p>
        </w:tc>
      </w:tr>
      <w:tr w:rsidR="00CC1BA6" w:rsidRPr="00B246C9" w14:paraId="1391236A" w14:textId="77777777" w:rsidTr="00CC1BA6">
        <w:trPr>
          <w:trHeight w:val="3465"/>
        </w:trPr>
        <w:tc>
          <w:tcPr>
            <w:tcW w:w="317" w:type="dxa"/>
            <w:tcBorders>
              <w:top w:val="nil"/>
              <w:left w:val="nil"/>
              <w:bottom w:val="nil"/>
              <w:right w:val="nil"/>
            </w:tcBorders>
            <w:shd w:val="clear" w:color="auto" w:fill="auto"/>
            <w:noWrap/>
            <w:vAlign w:val="bottom"/>
            <w:hideMark/>
          </w:tcPr>
          <w:p w14:paraId="43AEF7C5"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2A640D38" w14:textId="77777777" w:rsidR="00B246C9" w:rsidRPr="00B246C9" w:rsidRDefault="00B246C9" w:rsidP="00B246C9">
            <w:pPr>
              <w:jc w:val="center"/>
              <w:rPr>
                <w:color w:val="000000"/>
                <w:sz w:val="20"/>
                <w:szCs w:val="20"/>
              </w:rPr>
            </w:pPr>
            <w:r w:rsidRPr="00B246C9">
              <w:rPr>
                <w:color w:val="000000"/>
                <w:sz w:val="20"/>
                <w:szCs w:val="20"/>
              </w:rPr>
              <w:t>42</w:t>
            </w:r>
          </w:p>
        </w:tc>
        <w:tc>
          <w:tcPr>
            <w:tcW w:w="1820" w:type="dxa"/>
            <w:tcBorders>
              <w:top w:val="nil"/>
              <w:left w:val="nil"/>
              <w:bottom w:val="single" w:sz="4" w:space="0" w:color="auto"/>
              <w:right w:val="single" w:sz="4" w:space="0" w:color="auto"/>
            </w:tcBorders>
            <w:shd w:val="clear" w:color="auto" w:fill="auto"/>
            <w:noWrap/>
            <w:vAlign w:val="center"/>
            <w:hideMark/>
          </w:tcPr>
          <w:p w14:paraId="5B5BF037" w14:textId="77777777" w:rsidR="00B246C9" w:rsidRPr="00B246C9" w:rsidRDefault="00B246C9" w:rsidP="00B246C9">
            <w:pPr>
              <w:jc w:val="center"/>
              <w:rPr>
                <w:color w:val="000000"/>
                <w:sz w:val="20"/>
                <w:szCs w:val="20"/>
              </w:rPr>
            </w:pPr>
            <w:r w:rsidRPr="00B246C9">
              <w:rPr>
                <w:color w:val="000000"/>
                <w:sz w:val="20"/>
                <w:szCs w:val="20"/>
              </w:rPr>
              <w:t>54:14:020801:696</w:t>
            </w:r>
          </w:p>
        </w:tc>
        <w:tc>
          <w:tcPr>
            <w:tcW w:w="1835" w:type="dxa"/>
            <w:tcBorders>
              <w:top w:val="nil"/>
              <w:left w:val="nil"/>
              <w:bottom w:val="single" w:sz="4" w:space="0" w:color="auto"/>
              <w:right w:val="single" w:sz="4" w:space="0" w:color="auto"/>
            </w:tcBorders>
            <w:shd w:val="clear" w:color="auto" w:fill="auto"/>
            <w:vAlign w:val="center"/>
            <w:hideMark/>
          </w:tcPr>
          <w:p w14:paraId="711B43C5"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Куйбышевский район, </w:t>
            </w:r>
            <w:proofErr w:type="spellStart"/>
            <w:r w:rsidRPr="00B246C9">
              <w:rPr>
                <w:color w:val="000000"/>
                <w:sz w:val="20"/>
                <w:szCs w:val="20"/>
              </w:rPr>
              <w:t>с.Нагорное</w:t>
            </w:r>
            <w:proofErr w:type="spellEnd"/>
            <w:r w:rsidRPr="00B246C9">
              <w:rPr>
                <w:color w:val="000000"/>
                <w:sz w:val="20"/>
                <w:szCs w:val="20"/>
              </w:rPr>
              <w:t>,                    ул. Совхозная</w:t>
            </w:r>
          </w:p>
        </w:tc>
        <w:tc>
          <w:tcPr>
            <w:tcW w:w="1861" w:type="dxa"/>
            <w:tcBorders>
              <w:top w:val="nil"/>
              <w:left w:val="nil"/>
              <w:bottom w:val="single" w:sz="4" w:space="0" w:color="auto"/>
              <w:right w:val="single" w:sz="4" w:space="0" w:color="auto"/>
            </w:tcBorders>
            <w:shd w:val="clear" w:color="auto" w:fill="auto"/>
            <w:vAlign w:val="center"/>
            <w:hideMark/>
          </w:tcPr>
          <w:p w14:paraId="3E03DBF2" w14:textId="77777777" w:rsidR="00B246C9" w:rsidRPr="00B246C9" w:rsidRDefault="00B246C9" w:rsidP="00B246C9">
            <w:pPr>
              <w:jc w:val="center"/>
              <w:rPr>
                <w:color w:val="000000"/>
                <w:sz w:val="20"/>
                <w:szCs w:val="20"/>
              </w:rPr>
            </w:pPr>
            <w:r w:rsidRPr="00B246C9">
              <w:rPr>
                <w:color w:val="000000"/>
                <w:sz w:val="20"/>
                <w:szCs w:val="20"/>
              </w:rPr>
              <w:t>ведение личного подсобного хозяйства</w:t>
            </w:r>
          </w:p>
        </w:tc>
        <w:tc>
          <w:tcPr>
            <w:tcW w:w="3622" w:type="dxa"/>
            <w:tcBorders>
              <w:top w:val="nil"/>
              <w:left w:val="nil"/>
              <w:bottom w:val="single" w:sz="4" w:space="0" w:color="auto"/>
              <w:right w:val="single" w:sz="4" w:space="0" w:color="auto"/>
            </w:tcBorders>
            <w:shd w:val="clear" w:color="auto" w:fill="auto"/>
            <w:vAlign w:val="center"/>
            <w:hideMark/>
          </w:tcPr>
          <w:p w14:paraId="3519A4A9" w14:textId="77777777" w:rsidR="00B246C9" w:rsidRPr="00B246C9" w:rsidRDefault="00B246C9" w:rsidP="00B246C9">
            <w:pPr>
              <w:jc w:val="center"/>
              <w:rPr>
                <w:color w:val="000000"/>
                <w:sz w:val="20"/>
                <w:szCs w:val="20"/>
              </w:rPr>
            </w:pPr>
            <w:r w:rsidRPr="00B246C9">
              <w:rPr>
                <w:color w:val="000000"/>
                <w:sz w:val="20"/>
                <w:szCs w:val="20"/>
              </w:rPr>
              <w:t xml:space="preserve">Размещение жилого дома, </w:t>
            </w:r>
            <w:r w:rsidRPr="00B246C9">
              <w:rPr>
                <w:color w:val="000000"/>
                <w:sz w:val="20"/>
                <w:szCs w:val="20"/>
              </w:rPr>
              <w:br/>
              <w:t>производство сельскохозяйственной продукции;</w:t>
            </w:r>
            <w:r w:rsidRPr="00B246C9">
              <w:rPr>
                <w:color w:val="000000"/>
                <w:sz w:val="20"/>
                <w:szCs w:val="20"/>
              </w:rPr>
              <w:br/>
              <w:t>размещение гаража и иных вспомогательных сооружений;</w:t>
            </w:r>
            <w:r w:rsidRPr="00B246C9">
              <w:rPr>
                <w:color w:val="000000"/>
                <w:sz w:val="20"/>
                <w:szCs w:val="20"/>
              </w:rPr>
              <w:br/>
              <w:t>содержание сельскохозяйственных животных</w:t>
            </w:r>
            <w:r w:rsidRPr="00B246C9">
              <w:rPr>
                <w:color w:val="000000"/>
                <w:sz w:val="20"/>
                <w:szCs w:val="20"/>
              </w:rPr>
              <w:br/>
              <w:t xml:space="preserve">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B246C9">
              <w:rPr>
                <w:color w:val="000000"/>
                <w:sz w:val="20"/>
                <w:szCs w:val="20"/>
              </w:rPr>
              <w:br/>
              <w:t>размещение гаражей для собственных нужд и хозяйственных построек</w:t>
            </w:r>
          </w:p>
        </w:tc>
        <w:tc>
          <w:tcPr>
            <w:tcW w:w="411" w:type="dxa"/>
            <w:tcBorders>
              <w:top w:val="nil"/>
              <w:left w:val="nil"/>
              <w:bottom w:val="single" w:sz="4" w:space="0" w:color="auto"/>
              <w:right w:val="single" w:sz="4" w:space="0" w:color="auto"/>
            </w:tcBorders>
            <w:shd w:val="clear" w:color="auto" w:fill="auto"/>
            <w:vAlign w:val="center"/>
            <w:hideMark/>
          </w:tcPr>
          <w:p w14:paraId="33CEC7C1" w14:textId="77777777" w:rsidR="00B246C9" w:rsidRPr="00B246C9" w:rsidRDefault="00B246C9" w:rsidP="00B246C9">
            <w:pPr>
              <w:jc w:val="center"/>
              <w:rPr>
                <w:color w:val="000000"/>
                <w:sz w:val="20"/>
                <w:szCs w:val="20"/>
              </w:rPr>
            </w:pPr>
            <w:r w:rsidRPr="00B246C9">
              <w:rPr>
                <w:color w:val="000000"/>
                <w:sz w:val="20"/>
                <w:szCs w:val="20"/>
              </w:rPr>
              <w:t>770</w:t>
            </w:r>
          </w:p>
        </w:tc>
        <w:tc>
          <w:tcPr>
            <w:tcW w:w="4530" w:type="dxa"/>
            <w:tcBorders>
              <w:top w:val="nil"/>
              <w:left w:val="nil"/>
              <w:bottom w:val="single" w:sz="4" w:space="0" w:color="auto"/>
              <w:right w:val="single" w:sz="4" w:space="0" w:color="auto"/>
            </w:tcBorders>
            <w:shd w:val="clear" w:color="auto" w:fill="auto"/>
            <w:vAlign w:val="center"/>
            <w:hideMark/>
          </w:tcPr>
          <w:p w14:paraId="1ED20138" w14:textId="77777777" w:rsidR="00B246C9" w:rsidRPr="00B246C9" w:rsidRDefault="00B246C9" w:rsidP="00B246C9">
            <w:pPr>
              <w:jc w:val="center"/>
              <w:rPr>
                <w:color w:val="000000"/>
                <w:sz w:val="20"/>
                <w:szCs w:val="20"/>
              </w:rPr>
            </w:pPr>
            <w:r w:rsidRPr="00B246C9">
              <w:rPr>
                <w:color w:val="000000"/>
                <w:sz w:val="20"/>
                <w:szCs w:val="20"/>
              </w:rPr>
              <w:t xml:space="preserve">Сведения о ТУ </w:t>
            </w:r>
            <w:proofErr w:type="spellStart"/>
            <w:r w:rsidRPr="00B246C9">
              <w:rPr>
                <w:color w:val="000000"/>
                <w:sz w:val="20"/>
                <w:szCs w:val="20"/>
              </w:rPr>
              <w:t>предоставлны</w:t>
            </w:r>
            <w:proofErr w:type="spellEnd"/>
            <w:r w:rsidRPr="00B246C9">
              <w:rPr>
                <w:color w:val="000000"/>
                <w:sz w:val="20"/>
                <w:szCs w:val="20"/>
              </w:rPr>
              <w:t xml:space="preserve"> МУП Куйбышевского района "Энергия": </w:t>
            </w:r>
            <w:proofErr w:type="gramStart"/>
            <w:r w:rsidRPr="00B246C9">
              <w:rPr>
                <w:color w:val="000000"/>
                <w:sz w:val="20"/>
                <w:szCs w:val="20"/>
              </w:rPr>
              <w:t>1.инжерных</w:t>
            </w:r>
            <w:proofErr w:type="gramEnd"/>
            <w:r w:rsidRPr="00B246C9">
              <w:rPr>
                <w:color w:val="000000"/>
                <w:sz w:val="20"/>
                <w:szCs w:val="20"/>
              </w:rPr>
              <w:t xml:space="preserve"> сетей в сфере теплоснабжения, находящихся на балансовом и эксплуатационном управлении МУП Куйбышевского </w:t>
            </w:r>
            <w:proofErr w:type="spellStart"/>
            <w:r w:rsidRPr="00B246C9">
              <w:rPr>
                <w:color w:val="000000"/>
                <w:sz w:val="20"/>
                <w:szCs w:val="20"/>
              </w:rPr>
              <w:t>рпйона</w:t>
            </w:r>
            <w:proofErr w:type="spellEnd"/>
            <w:r w:rsidRPr="00B246C9">
              <w:rPr>
                <w:color w:val="000000"/>
                <w:sz w:val="20"/>
                <w:szCs w:val="20"/>
              </w:rPr>
              <w:t xml:space="preserve"> на данном земельном участке нет. 2.Имеется возможность подключения к инженерным сетям водоснабжения, находящихся на </w:t>
            </w:r>
            <w:proofErr w:type="spellStart"/>
            <w:r w:rsidRPr="00B246C9">
              <w:rPr>
                <w:color w:val="000000"/>
                <w:sz w:val="20"/>
                <w:szCs w:val="20"/>
              </w:rPr>
              <w:t>балансвом</w:t>
            </w:r>
            <w:proofErr w:type="spellEnd"/>
            <w:r w:rsidRPr="00B246C9">
              <w:rPr>
                <w:color w:val="000000"/>
                <w:sz w:val="20"/>
                <w:szCs w:val="20"/>
              </w:rPr>
              <w:t xml:space="preserve"> и эксплуатационном управлении МУП Куйбышевского района "Энергия", нагрузка подключения согласно приложению 3, СНиП 2.04.01-85 </w:t>
            </w:r>
          </w:p>
        </w:tc>
        <w:tc>
          <w:tcPr>
            <w:tcW w:w="225" w:type="dxa"/>
            <w:tcBorders>
              <w:top w:val="nil"/>
              <w:left w:val="nil"/>
              <w:bottom w:val="nil"/>
              <w:right w:val="nil"/>
            </w:tcBorders>
            <w:shd w:val="clear" w:color="auto" w:fill="auto"/>
            <w:noWrap/>
            <w:vAlign w:val="bottom"/>
            <w:hideMark/>
          </w:tcPr>
          <w:p w14:paraId="79858D78" w14:textId="77777777" w:rsidR="00B246C9" w:rsidRPr="00B246C9" w:rsidRDefault="00B246C9" w:rsidP="00B246C9">
            <w:pPr>
              <w:jc w:val="center"/>
              <w:rPr>
                <w:color w:val="000000"/>
                <w:sz w:val="20"/>
                <w:szCs w:val="20"/>
              </w:rPr>
            </w:pPr>
          </w:p>
        </w:tc>
      </w:tr>
      <w:tr w:rsidR="00CC1BA6" w:rsidRPr="00B246C9" w14:paraId="02C2B990" w14:textId="77777777" w:rsidTr="00CC1BA6">
        <w:trPr>
          <w:trHeight w:val="3465"/>
        </w:trPr>
        <w:tc>
          <w:tcPr>
            <w:tcW w:w="317" w:type="dxa"/>
            <w:tcBorders>
              <w:top w:val="nil"/>
              <w:left w:val="nil"/>
              <w:bottom w:val="nil"/>
              <w:right w:val="nil"/>
            </w:tcBorders>
            <w:shd w:val="clear" w:color="auto" w:fill="auto"/>
            <w:noWrap/>
            <w:vAlign w:val="bottom"/>
            <w:hideMark/>
          </w:tcPr>
          <w:p w14:paraId="420865DC"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57388648" w14:textId="77777777" w:rsidR="00B246C9" w:rsidRPr="00B246C9" w:rsidRDefault="00B246C9" w:rsidP="00B246C9">
            <w:pPr>
              <w:jc w:val="center"/>
              <w:rPr>
                <w:color w:val="000000"/>
                <w:sz w:val="20"/>
                <w:szCs w:val="20"/>
              </w:rPr>
            </w:pPr>
            <w:r w:rsidRPr="00B246C9">
              <w:rPr>
                <w:color w:val="000000"/>
                <w:sz w:val="20"/>
                <w:szCs w:val="20"/>
              </w:rPr>
              <w:t>43</w:t>
            </w:r>
          </w:p>
        </w:tc>
        <w:tc>
          <w:tcPr>
            <w:tcW w:w="1820" w:type="dxa"/>
            <w:tcBorders>
              <w:top w:val="nil"/>
              <w:left w:val="nil"/>
              <w:bottom w:val="single" w:sz="4" w:space="0" w:color="auto"/>
              <w:right w:val="single" w:sz="4" w:space="0" w:color="auto"/>
            </w:tcBorders>
            <w:shd w:val="clear" w:color="auto" w:fill="auto"/>
            <w:noWrap/>
            <w:vAlign w:val="center"/>
            <w:hideMark/>
          </w:tcPr>
          <w:p w14:paraId="2E845E6F" w14:textId="77777777" w:rsidR="00B246C9" w:rsidRPr="00B246C9" w:rsidRDefault="00B246C9" w:rsidP="00B246C9">
            <w:pPr>
              <w:jc w:val="center"/>
              <w:rPr>
                <w:color w:val="000000"/>
                <w:sz w:val="20"/>
                <w:szCs w:val="20"/>
              </w:rPr>
            </w:pPr>
            <w:r w:rsidRPr="00B246C9">
              <w:rPr>
                <w:color w:val="000000"/>
                <w:sz w:val="20"/>
                <w:szCs w:val="20"/>
              </w:rPr>
              <w:t>54:14:020801:697</w:t>
            </w:r>
          </w:p>
        </w:tc>
        <w:tc>
          <w:tcPr>
            <w:tcW w:w="1835" w:type="dxa"/>
            <w:tcBorders>
              <w:top w:val="nil"/>
              <w:left w:val="nil"/>
              <w:bottom w:val="single" w:sz="4" w:space="0" w:color="auto"/>
              <w:right w:val="single" w:sz="4" w:space="0" w:color="auto"/>
            </w:tcBorders>
            <w:shd w:val="clear" w:color="auto" w:fill="auto"/>
            <w:vAlign w:val="center"/>
            <w:hideMark/>
          </w:tcPr>
          <w:p w14:paraId="27279FD8"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Куйбышевский район, </w:t>
            </w:r>
            <w:proofErr w:type="spellStart"/>
            <w:r w:rsidRPr="00B246C9">
              <w:rPr>
                <w:color w:val="000000"/>
                <w:sz w:val="20"/>
                <w:szCs w:val="20"/>
              </w:rPr>
              <w:t>с.Нагорное</w:t>
            </w:r>
            <w:proofErr w:type="spellEnd"/>
            <w:r w:rsidRPr="00B246C9">
              <w:rPr>
                <w:color w:val="000000"/>
                <w:sz w:val="20"/>
                <w:szCs w:val="20"/>
              </w:rPr>
              <w:t>,                   ул. Совхозная</w:t>
            </w:r>
          </w:p>
        </w:tc>
        <w:tc>
          <w:tcPr>
            <w:tcW w:w="1861" w:type="dxa"/>
            <w:tcBorders>
              <w:top w:val="nil"/>
              <w:left w:val="nil"/>
              <w:bottom w:val="single" w:sz="4" w:space="0" w:color="auto"/>
              <w:right w:val="single" w:sz="4" w:space="0" w:color="auto"/>
            </w:tcBorders>
            <w:shd w:val="clear" w:color="auto" w:fill="auto"/>
            <w:vAlign w:val="center"/>
            <w:hideMark/>
          </w:tcPr>
          <w:p w14:paraId="362BDAF1" w14:textId="77777777" w:rsidR="00B246C9" w:rsidRPr="00B246C9" w:rsidRDefault="00B246C9" w:rsidP="00B246C9">
            <w:pPr>
              <w:jc w:val="center"/>
              <w:rPr>
                <w:color w:val="000000"/>
                <w:sz w:val="20"/>
                <w:szCs w:val="20"/>
              </w:rPr>
            </w:pPr>
            <w:r w:rsidRPr="00B246C9">
              <w:rPr>
                <w:color w:val="000000"/>
                <w:sz w:val="20"/>
                <w:szCs w:val="20"/>
              </w:rPr>
              <w:t>ведение личного подсобного хозяйства</w:t>
            </w:r>
          </w:p>
        </w:tc>
        <w:tc>
          <w:tcPr>
            <w:tcW w:w="3622" w:type="dxa"/>
            <w:tcBorders>
              <w:top w:val="nil"/>
              <w:left w:val="nil"/>
              <w:bottom w:val="single" w:sz="4" w:space="0" w:color="auto"/>
              <w:right w:val="single" w:sz="4" w:space="0" w:color="auto"/>
            </w:tcBorders>
            <w:shd w:val="clear" w:color="auto" w:fill="auto"/>
            <w:vAlign w:val="center"/>
            <w:hideMark/>
          </w:tcPr>
          <w:p w14:paraId="4B7B0F3D" w14:textId="77777777" w:rsidR="00B246C9" w:rsidRPr="00B246C9" w:rsidRDefault="00B246C9" w:rsidP="00B246C9">
            <w:pPr>
              <w:jc w:val="center"/>
              <w:rPr>
                <w:color w:val="000000"/>
                <w:sz w:val="20"/>
                <w:szCs w:val="20"/>
              </w:rPr>
            </w:pPr>
            <w:r w:rsidRPr="00B246C9">
              <w:rPr>
                <w:color w:val="000000"/>
                <w:sz w:val="20"/>
                <w:szCs w:val="20"/>
              </w:rPr>
              <w:t xml:space="preserve">Размещение жилого дома, </w:t>
            </w:r>
            <w:r w:rsidRPr="00B246C9">
              <w:rPr>
                <w:color w:val="000000"/>
                <w:sz w:val="20"/>
                <w:szCs w:val="20"/>
              </w:rPr>
              <w:br/>
              <w:t>производство сельскохозяйственной продукции;</w:t>
            </w:r>
            <w:r w:rsidRPr="00B246C9">
              <w:rPr>
                <w:color w:val="000000"/>
                <w:sz w:val="20"/>
                <w:szCs w:val="20"/>
              </w:rPr>
              <w:br/>
              <w:t>размещение гаража и иных вспомогательных сооружений;</w:t>
            </w:r>
            <w:r w:rsidRPr="00B246C9">
              <w:rPr>
                <w:color w:val="000000"/>
                <w:sz w:val="20"/>
                <w:szCs w:val="20"/>
              </w:rPr>
              <w:br/>
              <w:t>содержание сельскохозяйственных животных</w:t>
            </w:r>
            <w:r w:rsidRPr="00B246C9">
              <w:rPr>
                <w:color w:val="000000"/>
                <w:sz w:val="20"/>
                <w:szCs w:val="20"/>
              </w:rPr>
              <w:br/>
              <w:t xml:space="preserve">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B246C9">
              <w:rPr>
                <w:color w:val="000000"/>
                <w:sz w:val="20"/>
                <w:szCs w:val="20"/>
              </w:rPr>
              <w:br/>
              <w:t>размещение гаражей для собственных нужд и хозяйственных построек</w:t>
            </w:r>
          </w:p>
        </w:tc>
        <w:tc>
          <w:tcPr>
            <w:tcW w:w="411" w:type="dxa"/>
            <w:tcBorders>
              <w:top w:val="nil"/>
              <w:left w:val="nil"/>
              <w:bottom w:val="single" w:sz="4" w:space="0" w:color="auto"/>
              <w:right w:val="single" w:sz="4" w:space="0" w:color="auto"/>
            </w:tcBorders>
            <w:shd w:val="clear" w:color="auto" w:fill="auto"/>
            <w:vAlign w:val="center"/>
            <w:hideMark/>
          </w:tcPr>
          <w:p w14:paraId="4B048022" w14:textId="77777777" w:rsidR="00B246C9" w:rsidRPr="00B246C9" w:rsidRDefault="00B246C9" w:rsidP="00B246C9">
            <w:pPr>
              <w:jc w:val="center"/>
              <w:rPr>
                <w:color w:val="000000"/>
                <w:sz w:val="20"/>
                <w:szCs w:val="20"/>
              </w:rPr>
            </w:pPr>
            <w:r w:rsidRPr="00B246C9">
              <w:rPr>
                <w:color w:val="000000"/>
                <w:sz w:val="20"/>
                <w:szCs w:val="20"/>
              </w:rPr>
              <w:t>658</w:t>
            </w:r>
          </w:p>
        </w:tc>
        <w:tc>
          <w:tcPr>
            <w:tcW w:w="4530" w:type="dxa"/>
            <w:tcBorders>
              <w:top w:val="nil"/>
              <w:left w:val="nil"/>
              <w:bottom w:val="single" w:sz="4" w:space="0" w:color="auto"/>
              <w:right w:val="single" w:sz="4" w:space="0" w:color="auto"/>
            </w:tcBorders>
            <w:shd w:val="clear" w:color="auto" w:fill="auto"/>
            <w:vAlign w:val="center"/>
            <w:hideMark/>
          </w:tcPr>
          <w:p w14:paraId="06B4848D" w14:textId="77777777" w:rsidR="00B246C9" w:rsidRPr="00B246C9" w:rsidRDefault="00B246C9" w:rsidP="00B246C9">
            <w:pPr>
              <w:jc w:val="center"/>
              <w:rPr>
                <w:color w:val="000000"/>
                <w:sz w:val="20"/>
                <w:szCs w:val="20"/>
              </w:rPr>
            </w:pPr>
            <w:r w:rsidRPr="00B246C9">
              <w:rPr>
                <w:color w:val="000000"/>
                <w:sz w:val="20"/>
                <w:szCs w:val="20"/>
              </w:rPr>
              <w:t xml:space="preserve">Сведения о ТУ </w:t>
            </w:r>
            <w:proofErr w:type="spellStart"/>
            <w:r w:rsidRPr="00B246C9">
              <w:rPr>
                <w:color w:val="000000"/>
                <w:sz w:val="20"/>
                <w:szCs w:val="20"/>
              </w:rPr>
              <w:t>предоставлны</w:t>
            </w:r>
            <w:proofErr w:type="spellEnd"/>
            <w:r w:rsidRPr="00B246C9">
              <w:rPr>
                <w:color w:val="000000"/>
                <w:sz w:val="20"/>
                <w:szCs w:val="20"/>
              </w:rPr>
              <w:t xml:space="preserve"> МУП Куйбышевского района "Энергия": </w:t>
            </w:r>
            <w:proofErr w:type="gramStart"/>
            <w:r w:rsidRPr="00B246C9">
              <w:rPr>
                <w:color w:val="000000"/>
                <w:sz w:val="20"/>
                <w:szCs w:val="20"/>
              </w:rPr>
              <w:t>1.инжерных</w:t>
            </w:r>
            <w:proofErr w:type="gramEnd"/>
            <w:r w:rsidRPr="00B246C9">
              <w:rPr>
                <w:color w:val="000000"/>
                <w:sz w:val="20"/>
                <w:szCs w:val="20"/>
              </w:rPr>
              <w:t xml:space="preserve"> сетей в сфере теплоснабжения, находящихся на балансовом и эксплуатационном управлении МУП Куйбышевского </w:t>
            </w:r>
            <w:proofErr w:type="spellStart"/>
            <w:r w:rsidRPr="00B246C9">
              <w:rPr>
                <w:color w:val="000000"/>
                <w:sz w:val="20"/>
                <w:szCs w:val="20"/>
              </w:rPr>
              <w:t>рпйона</w:t>
            </w:r>
            <w:proofErr w:type="spellEnd"/>
            <w:r w:rsidRPr="00B246C9">
              <w:rPr>
                <w:color w:val="000000"/>
                <w:sz w:val="20"/>
                <w:szCs w:val="20"/>
              </w:rPr>
              <w:t xml:space="preserve"> на данном земельном участке нет. 2.Имеется возможность подключения к инженерным сетям водоснабжения, находящихся на </w:t>
            </w:r>
            <w:proofErr w:type="spellStart"/>
            <w:r w:rsidRPr="00B246C9">
              <w:rPr>
                <w:color w:val="000000"/>
                <w:sz w:val="20"/>
                <w:szCs w:val="20"/>
              </w:rPr>
              <w:t>балансвом</w:t>
            </w:r>
            <w:proofErr w:type="spellEnd"/>
            <w:r w:rsidRPr="00B246C9">
              <w:rPr>
                <w:color w:val="000000"/>
                <w:sz w:val="20"/>
                <w:szCs w:val="20"/>
              </w:rPr>
              <w:t xml:space="preserve"> и эксплуатационном управлении МУП Куйбышевского района "Энергия", нагрузка подключения согласно приложению 3, СНиП 2.04.01-85 </w:t>
            </w:r>
          </w:p>
        </w:tc>
        <w:tc>
          <w:tcPr>
            <w:tcW w:w="225" w:type="dxa"/>
            <w:tcBorders>
              <w:top w:val="nil"/>
              <w:left w:val="nil"/>
              <w:bottom w:val="nil"/>
              <w:right w:val="nil"/>
            </w:tcBorders>
            <w:shd w:val="clear" w:color="auto" w:fill="auto"/>
            <w:noWrap/>
            <w:vAlign w:val="bottom"/>
            <w:hideMark/>
          </w:tcPr>
          <w:p w14:paraId="564DD3C9" w14:textId="77777777" w:rsidR="00B246C9" w:rsidRPr="00B246C9" w:rsidRDefault="00B246C9" w:rsidP="00B246C9">
            <w:pPr>
              <w:jc w:val="center"/>
              <w:rPr>
                <w:color w:val="000000"/>
                <w:sz w:val="20"/>
                <w:szCs w:val="20"/>
              </w:rPr>
            </w:pPr>
          </w:p>
        </w:tc>
      </w:tr>
      <w:tr w:rsidR="00CC1BA6" w:rsidRPr="00B246C9" w14:paraId="031817AE" w14:textId="77777777" w:rsidTr="00CC1BA6">
        <w:trPr>
          <w:trHeight w:val="3465"/>
        </w:trPr>
        <w:tc>
          <w:tcPr>
            <w:tcW w:w="317" w:type="dxa"/>
            <w:tcBorders>
              <w:top w:val="nil"/>
              <w:left w:val="nil"/>
              <w:bottom w:val="nil"/>
              <w:right w:val="nil"/>
            </w:tcBorders>
            <w:shd w:val="clear" w:color="auto" w:fill="auto"/>
            <w:noWrap/>
            <w:vAlign w:val="bottom"/>
            <w:hideMark/>
          </w:tcPr>
          <w:p w14:paraId="0355803D"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02255D1D" w14:textId="77777777" w:rsidR="00B246C9" w:rsidRPr="00B246C9" w:rsidRDefault="00B246C9" w:rsidP="00B246C9">
            <w:pPr>
              <w:jc w:val="center"/>
              <w:rPr>
                <w:color w:val="000000"/>
                <w:sz w:val="20"/>
                <w:szCs w:val="20"/>
              </w:rPr>
            </w:pPr>
            <w:r w:rsidRPr="00B246C9">
              <w:rPr>
                <w:color w:val="000000"/>
                <w:sz w:val="20"/>
                <w:szCs w:val="20"/>
              </w:rPr>
              <w:t>44</w:t>
            </w:r>
          </w:p>
        </w:tc>
        <w:tc>
          <w:tcPr>
            <w:tcW w:w="1820" w:type="dxa"/>
            <w:tcBorders>
              <w:top w:val="nil"/>
              <w:left w:val="nil"/>
              <w:bottom w:val="single" w:sz="4" w:space="0" w:color="auto"/>
              <w:right w:val="single" w:sz="4" w:space="0" w:color="auto"/>
            </w:tcBorders>
            <w:shd w:val="clear" w:color="auto" w:fill="auto"/>
            <w:noWrap/>
            <w:vAlign w:val="center"/>
            <w:hideMark/>
          </w:tcPr>
          <w:p w14:paraId="6E71C771" w14:textId="77777777" w:rsidR="00B246C9" w:rsidRPr="00B246C9" w:rsidRDefault="00B246C9" w:rsidP="00B246C9">
            <w:pPr>
              <w:jc w:val="center"/>
              <w:rPr>
                <w:color w:val="000000"/>
                <w:sz w:val="20"/>
                <w:szCs w:val="20"/>
              </w:rPr>
            </w:pPr>
            <w:r w:rsidRPr="00B246C9">
              <w:rPr>
                <w:color w:val="000000"/>
                <w:sz w:val="20"/>
                <w:szCs w:val="20"/>
              </w:rPr>
              <w:t>54:14:020402:637</w:t>
            </w:r>
          </w:p>
        </w:tc>
        <w:tc>
          <w:tcPr>
            <w:tcW w:w="1835" w:type="dxa"/>
            <w:tcBorders>
              <w:top w:val="nil"/>
              <w:left w:val="nil"/>
              <w:bottom w:val="single" w:sz="4" w:space="0" w:color="auto"/>
              <w:right w:val="single" w:sz="4" w:space="0" w:color="auto"/>
            </w:tcBorders>
            <w:shd w:val="clear" w:color="auto" w:fill="auto"/>
            <w:vAlign w:val="center"/>
            <w:hideMark/>
          </w:tcPr>
          <w:p w14:paraId="1DFD2F2F"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Куйбышевский район, </w:t>
            </w:r>
            <w:proofErr w:type="spellStart"/>
            <w:r w:rsidRPr="00B246C9">
              <w:rPr>
                <w:color w:val="000000"/>
                <w:sz w:val="20"/>
                <w:szCs w:val="20"/>
              </w:rPr>
              <w:t>с.Абрамово</w:t>
            </w:r>
            <w:proofErr w:type="spellEnd"/>
            <w:r w:rsidRPr="00B246C9">
              <w:rPr>
                <w:color w:val="000000"/>
                <w:sz w:val="20"/>
                <w:szCs w:val="20"/>
              </w:rPr>
              <w:t>,                   ул. Полевая</w:t>
            </w:r>
          </w:p>
        </w:tc>
        <w:tc>
          <w:tcPr>
            <w:tcW w:w="1861" w:type="dxa"/>
            <w:tcBorders>
              <w:top w:val="nil"/>
              <w:left w:val="nil"/>
              <w:bottom w:val="single" w:sz="4" w:space="0" w:color="auto"/>
              <w:right w:val="single" w:sz="4" w:space="0" w:color="auto"/>
            </w:tcBorders>
            <w:shd w:val="clear" w:color="auto" w:fill="auto"/>
            <w:vAlign w:val="center"/>
            <w:hideMark/>
          </w:tcPr>
          <w:p w14:paraId="1507D573" w14:textId="77777777" w:rsidR="00B246C9" w:rsidRPr="00B246C9" w:rsidRDefault="00B246C9" w:rsidP="00B246C9">
            <w:pPr>
              <w:jc w:val="center"/>
              <w:rPr>
                <w:color w:val="000000"/>
                <w:sz w:val="20"/>
                <w:szCs w:val="20"/>
              </w:rPr>
            </w:pPr>
            <w:r w:rsidRPr="00B246C9">
              <w:rPr>
                <w:color w:val="000000"/>
                <w:sz w:val="20"/>
                <w:szCs w:val="20"/>
              </w:rPr>
              <w:t>ведение личного подсобного хозяйства</w:t>
            </w:r>
          </w:p>
        </w:tc>
        <w:tc>
          <w:tcPr>
            <w:tcW w:w="3622" w:type="dxa"/>
            <w:tcBorders>
              <w:top w:val="nil"/>
              <w:left w:val="nil"/>
              <w:bottom w:val="single" w:sz="4" w:space="0" w:color="auto"/>
              <w:right w:val="single" w:sz="4" w:space="0" w:color="auto"/>
            </w:tcBorders>
            <w:shd w:val="clear" w:color="auto" w:fill="auto"/>
            <w:vAlign w:val="center"/>
            <w:hideMark/>
          </w:tcPr>
          <w:p w14:paraId="6894592B" w14:textId="77777777" w:rsidR="00B246C9" w:rsidRPr="00B246C9" w:rsidRDefault="00B246C9" w:rsidP="00B246C9">
            <w:pPr>
              <w:jc w:val="center"/>
              <w:rPr>
                <w:color w:val="000000"/>
                <w:sz w:val="20"/>
                <w:szCs w:val="20"/>
              </w:rPr>
            </w:pPr>
            <w:r w:rsidRPr="00B246C9">
              <w:rPr>
                <w:color w:val="000000"/>
                <w:sz w:val="20"/>
                <w:szCs w:val="20"/>
              </w:rPr>
              <w:t xml:space="preserve">Размещение жилого дома, </w:t>
            </w:r>
            <w:r w:rsidRPr="00B246C9">
              <w:rPr>
                <w:color w:val="000000"/>
                <w:sz w:val="20"/>
                <w:szCs w:val="20"/>
              </w:rPr>
              <w:br/>
              <w:t>производство сельскохозяйственной продукции;</w:t>
            </w:r>
            <w:r w:rsidRPr="00B246C9">
              <w:rPr>
                <w:color w:val="000000"/>
                <w:sz w:val="20"/>
                <w:szCs w:val="20"/>
              </w:rPr>
              <w:br/>
              <w:t>размещение гаража и иных вспомогательных сооружений;</w:t>
            </w:r>
            <w:r w:rsidRPr="00B246C9">
              <w:rPr>
                <w:color w:val="000000"/>
                <w:sz w:val="20"/>
                <w:szCs w:val="20"/>
              </w:rPr>
              <w:br/>
              <w:t>содержание сельскохозяйственных животных</w:t>
            </w:r>
            <w:r w:rsidRPr="00B246C9">
              <w:rPr>
                <w:color w:val="000000"/>
                <w:sz w:val="20"/>
                <w:szCs w:val="20"/>
              </w:rPr>
              <w:br/>
              <w:t xml:space="preserve">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B246C9">
              <w:rPr>
                <w:color w:val="000000"/>
                <w:sz w:val="20"/>
                <w:szCs w:val="20"/>
              </w:rPr>
              <w:br/>
              <w:t>размещение гаражей для собственных нужд и хозяйственных построек</w:t>
            </w:r>
          </w:p>
        </w:tc>
        <w:tc>
          <w:tcPr>
            <w:tcW w:w="411" w:type="dxa"/>
            <w:tcBorders>
              <w:top w:val="nil"/>
              <w:left w:val="nil"/>
              <w:bottom w:val="single" w:sz="4" w:space="0" w:color="auto"/>
              <w:right w:val="single" w:sz="4" w:space="0" w:color="auto"/>
            </w:tcBorders>
            <w:shd w:val="clear" w:color="auto" w:fill="auto"/>
            <w:vAlign w:val="center"/>
            <w:hideMark/>
          </w:tcPr>
          <w:p w14:paraId="1E2DAFE6" w14:textId="77777777" w:rsidR="00B246C9" w:rsidRPr="00B246C9" w:rsidRDefault="00B246C9" w:rsidP="00B246C9">
            <w:pPr>
              <w:jc w:val="center"/>
              <w:rPr>
                <w:color w:val="000000"/>
                <w:sz w:val="20"/>
                <w:szCs w:val="20"/>
              </w:rPr>
            </w:pPr>
            <w:r w:rsidRPr="00B246C9">
              <w:rPr>
                <w:color w:val="000000"/>
                <w:sz w:val="20"/>
                <w:szCs w:val="20"/>
              </w:rPr>
              <w:t>794</w:t>
            </w:r>
          </w:p>
        </w:tc>
        <w:tc>
          <w:tcPr>
            <w:tcW w:w="4530" w:type="dxa"/>
            <w:tcBorders>
              <w:top w:val="nil"/>
              <w:left w:val="nil"/>
              <w:bottom w:val="single" w:sz="4" w:space="0" w:color="auto"/>
              <w:right w:val="single" w:sz="4" w:space="0" w:color="auto"/>
            </w:tcBorders>
            <w:shd w:val="clear" w:color="auto" w:fill="auto"/>
            <w:vAlign w:val="center"/>
            <w:hideMark/>
          </w:tcPr>
          <w:p w14:paraId="59C1C5E6" w14:textId="77777777" w:rsidR="00B246C9" w:rsidRPr="00B246C9" w:rsidRDefault="00B246C9" w:rsidP="00B246C9">
            <w:pPr>
              <w:jc w:val="center"/>
              <w:rPr>
                <w:color w:val="000000"/>
                <w:sz w:val="20"/>
                <w:szCs w:val="20"/>
              </w:rPr>
            </w:pPr>
            <w:r w:rsidRPr="00B246C9">
              <w:rPr>
                <w:color w:val="000000"/>
                <w:sz w:val="20"/>
                <w:szCs w:val="20"/>
              </w:rPr>
              <w:t xml:space="preserve">Сведения о ТУ </w:t>
            </w:r>
            <w:proofErr w:type="spellStart"/>
            <w:r w:rsidRPr="00B246C9">
              <w:rPr>
                <w:color w:val="000000"/>
                <w:sz w:val="20"/>
                <w:szCs w:val="20"/>
              </w:rPr>
              <w:t>предоставлны</w:t>
            </w:r>
            <w:proofErr w:type="spellEnd"/>
            <w:r w:rsidRPr="00B246C9">
              <w:rPr>
                <w:color w:val="000000"/>
                <w:sz w:val="20"/>
                <w:szCs w:val="20"/>
              </w:rPr>
              <w:t xml:space="preserve"> МУП Куйбышевского района "Энергия": </w:t>
            </w:r>
            <w:proofErr w:type="gramStart"/>
            <w:r w:rsidRPr="00B246C9">
              <w:rPr>
                <w:color w:val="000000"/>
                <w:sz w:val="20"/>
                <w:szCs w:val="20"/>
              </w:rPr>
              <w:t>1.инжерных</w:t>
            </w:r>
            <w:proofErr w:type="gramEnd"/>
            <w:r w:rsidRPr="00B246C9">
              <w:rPr>
                <w:color w:val="000000"/>
                <w:sz w:val="20"/>
                <w:szCs w:val="20"/>
              </w:rPr>
              <w:t xml:space="preserve"> сетей в сфере теплоснабжения, находящихся на балансовом и эксплуатационном управлении МУП Куйбышевского </w:t>
            </w:r>
            <w:proofErr w:type="spellStart"/>
            <w:r w:rsidRPr="00B246C9">
              <w:rPr>
                <w:color w:val="000000"/>
                <w:sz w:val="20"/>
                <w:szCs w:val="20"/>
              </w:rPr>
              <w:t>рпйона</w:t>
            </w:r>
            <w:proofErr w:type="spellEnd"/>
            <w:r w:rsidRPr="00B246C9">
              <w:rPr>
                <w:color w:val="000000"/>
                <w:sz w:val="20"/>
                <w:szCs w:val="20"/>
              </w:rPr>
              <w:t xml:space="preserve"> на данном земельном участке нет. 2.Инженерных сетей в сфере водоснабжения находящихся на балансовом и эксплуатационном управлении МУП Куйбышевского района на данном участке нет.</w:t>
            </w:r>
          </w:p>
        </w:tc>
        <w:tc>
          <w:tcPr>
            <w:tcW w:w="225" w:type="dxa"/>
            <w:tcBorders>
              <w:top w:val="nil"/>
              <w:left w:val="nil"/>
              <w:bottom w:val="nil"/>
              <w:right w:val="nil"/>
            </w:tcBorders>
            <w:shd w:val="clear" w:color="auto" w:fill="auto"/>
            <w:noWrap/>
            <w:vAlign w:val="bottom"/>
            <w:hideMark/>
          </w:tcPr>
          <w:p w14:paraId="79D1DCFF" w14:textId="77777777" w:rsidR="00B246C9" w:rsidRPr="00B246C9" w:rsidRDefault="00B246C9" w:rsidP="00B246C9">
            <w:pPr>
              <w:jc w:val="center"/>
              <w:rPr>
                <w:color w:val="000000"/>
                <w:sz w:val="20"/>
                <w:szCs w:val="20"/>
              </w:rPr>
            </w:pPr>
          </w:p>
        </w:tc>
      </w:tr>
      <w:tr w:rsidR="00CC1BA6" w:rsidRPr="00B246C9" w14:paraId="34EBEEBA" w14:textId="77777777" w:rsidTr="00CC1BA6">
        <w:trPr>
          <w:trHeight w:val="3465"/>
        </w:trPr>
        <w:tc>
          <w:tcPr>
            <w:tcW w:w="317" w:type="dxa"/>
            <w:tcBorders>
              <w:top w:val="nil"/>
              <w:left w:val="nil"/>
              <w:bottom w:val="nil"/>
              <w:right w:val="nil"/>
            </w:tcBorders>
            <w:shd w:val="clear" w:color="auto" w:fill="auto"/>
            <w:noWrap/>
            <w:vAlign w:val="bottom"/>
            <w:hideMark/>
          </w:tcPr>
          <w:p w14:paraId="4E511732"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17F3C0B8" w14:textId="77777777" w:rsidR="00B246C9" w:rsidRPr="00B246C9" w:rsidRDefault="00B246C9" w:rsidP="00B246C9">
            <w:pPr>
              <w:jc w:val="center"/>
              <w:rPr>
                <w:color w:val="000000"/>
                <w:sz w:val="20"/>
                <w:szCs w:val="20"/>
              </w:rPr>
            </w:pPr>
            <w:r w:rsidRPr="00B246C9">
              <w:rPr>
                <w:color w:val="000000"/>
                <w:sz w:val="20"/>
                <w:szCs w:val="20"/>
              </w:rPr>
              <w:t>45</w:t>
            </w:r>
          </w:p>
        </w:tc>
        <w:tc>
          <w:tcPr>
            <w:tcW w:w="1820" w:type="dxa"/>
            <w:tcBorders>
              <w:top w:val="nil"/>
              <w:left w:val="nil"/>
              <w:bottom w:val="single" w:sz="4" w:space="0" w:color="auto"/>
              <w:right w:val="single" w:sz="4" w:space="0" w:color="auto"/>
            </w:tcBorders>
            <w:shd w:val="clear" w:color="auto" w:fill="auto"/>
            <w:noWrap/>
            <w:vAlign w:val="center"/>
            <w:hideMark/>
          </w:tcPr>
          <w:p w14:paraId="7D351E5E" w14:textId="77777777" w:rsidR="00B246C9" w:rsidRPr="00B246C9" w:rsidRDefault="00B246C9" w:rsidP="00B246C9">
            <w:pPr>
              <w:jc w:val="center"/>
              <w:rPr>
                <w:color w:val="000000"/>
                <w:sz w:val="20"/>
                <w:szCs w:val="20"/>
              </w:rPr>
            </w:pPr>
            <w:r w:rsidRPr="00B246C9">
              <w:rPr>
                <w:color w:val="000000"/>
                <w:sz w:val="20"/>
                <w:szCs w:val="20"/>
              </w:rPr>
              <w:t>54:14:020402:638</w:t>
            </w:r>
          </w:p>
        </w:tc>
        <w:tc>
          <w:tcPr>
            <w:tcW w:w="1835" w:type="dxa"/>
            <w:tcBorders>
              <w:top w:val="nil"/>
              <w:left w:val="nil"/>
              <w:bottom w:val="single" w:sz="4" w:space="0" w:color="auto"/>
              <w:right w:val="single" w:sz="4" w:space="0" w:color="auto"/>
            </w:tcBorders>
            <w:shd w:val="clear" w:color="auto" w:fill="auto"/>
            <w:vAlign w:val="center"/>
            <w:hideMark/>
          </w:tcPr>
          <w:p w14:paraId="79DAFFF2"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Куйбышевский район, </w:t>
            </w:r>
            <w:proofErr w:type="spellStart"/>
            <w:r w:rsidRPr="00B246C9">
              <w:rPr>
                <w:color w:val="000000"/>
                <w:sz w:val="20"/>
                <w:szCs w:val="20"/>
              </w:rPr>
              <w:t>с.Абрамово</w:t>
            </w:r>
            <w:proofErr w:type="spellEnd"/>
            <w:r w:rsidRPr="00B246C9">
              <w:rPr>
                <w:color w:val="000000"/>
                <w:sz w:val="20"/>
                <w:szCs w:val="20"/>
              </w:rPr>
              <w:t>,                  ул. Полевая</w:t>
            </w:r>
          </w:p>
        </w:tc>
        <w:tc>
          <w:tcPr>
            <w:tcW w:w="1861" w:type="dxa"/>
            <w:tcBorders>
              <w:top w:val="nil"/>
              <w:left w:val="nil"/>
              <w:bottom w:val="single" w:sz="4" w:space="0" w:color="auto"/>
              <w:right w:val="single" w:sz="4" w:space="0" w:color="auto"/>
            </w:tcBorders>
            <w:shd w:val="clear" w:color="auto" w:fill="auto"/>
            <w:vAlign w:val="center"/>
            <w:hideMark/>
          </w:tcPr>
          <w:p w14:paraId="6199D43C" w14:textId="77777777" w:rsidR="00B246C9" w:rsidRPr="00B246C9" w:rsidRDefault="00B246C9" w:rsidP="00B246C9">
            <w:pPr>
              <w:jc w:val="center"/>
              <w:rPr>
                <w:color w:val="000000"/>
                <w:sz w:val="20"/>
                <w:szCs w:val="20"/>
              </w:rPr>
            </w:pPr>
            <w:r w:rsidRPr="00B246C9">
              <w:rPr>
                <w:color w:val="000000"/>
                <w:sz w:val="20"/>
                <w:szCs w:val="20"/>
              </w:rPr>
              <w:t>для ведения личного подсобного хозяйства</w:t>
            </w:r>
          </w:p>
        </w:tc>
        <w:tc>
          <w:tcPr>
            <w:tcW w:w="3622" w:type="dxa"/>
            <w:tcBorders>
              <w:top w:val="nil"/>
              <w:left w:val="nil"/>
              <w:bottom w:val="single" w:sz="4" w:space="0" w:color="auto"/>
              <w:right w:val="single" w:sz="4" w:space="0" w:color="auto"/>
            </w:tcBorders>
            <w:shd w:val="clear" w:color="auto" w:fill="auto"/>
            <w:vAlign w:val="center"/>
            <w:hideMark/>
          </w:tcPr>
          <w:p w14:paraId="656FDC3C" w14:textId="77777777" w:rsidR="00B246C9" w:rsidRPr="00B246C9" w:rsidRDefault="00B246C9" w:rsidP="00B246C9">
            <w:pPr>
              <w:jc w:val="center"/>
              <w:rPr>
                <w:color w:val="000000"/>
                <w:sz w:val="20"/>
                <w:szCs w:val="20"/>
              </w:rPr>
            </w:pPr>
            <w:r w:rsidRPr="00B246C9">
              <w:rPr>
                <w:color w:val="000000"/>
                <w:sz w:val="20"/>
                <w:szCs w:val="20"/>
              </w:rPr>
              <w:t xml:space="preserve">Размещение жилого дома, </w:t>
            </w:r>
            <w:r w:rsidRPr="00B246C9">
              <w:rPr>
                <w:color w:val="000000"/>
                <w:sz w:val="20"/>
                <w:szCs w:val="20"/>
              </w:rPr>
              <w:br/>
              <w:t>производство сельскохозяйственной продукции;</w:t>
            </w:r>
            <w:r w:rsidRPr="00B246C9">
              <w:rPr>
                <w:color w:val="000000"/>
                <w:sz w:val="20"/>
                <w:szCs w:val="20"/>
              </w:rPr>
              <w:br/>
              <w:t>размещение гаража и иных вспомогательных сооружений;</w:t>
            </w:r>
            <w:r w:rsidRPr="00B246C9">
              <w:rPr>
                <w:color w:val="000000"/>
                <w:sz w:val="20"/>
                <w:szCs w:val="20"/>
              </w:rPr>
              <w:br/>
              <w:t>содержание сельскохозяйственных животных</w:t>
            </w:r>
            <w:r w:rsidRPr="00B246C9">
              <w:rPr>
                <w:color w:val="000000"/>
                <w:sz w:val="20"/>
                <w:szCs w:val="20"/>
              </w:rPr>
              <w:br/>
              <w:t xml:space="preserve">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B246C9">
              <w:rPr>
                <w:color w:val="000000"/>
                <w:sz w:val="20"/>
                <w:szCs w:val="20"/>
              </w:rPr>
              <w:br/>
              <w:t>размещение гаражей для собственных нужд и хозяйственных построек</w:t>
            </w:r>
          </w:p>
        </w:tc>
        <w:tc>
          <w:tcPr>
            <w:tcW w:w="411" w:type="dxa"/>
            <w:tcBorders>
              <w:top w:val="nil"/>
              <w:left w:val="nil"/>
              <w:bottom w:val="single" w:sz="4" w:space="0" w:color="auto"/>
              <w:right w:val="single" w:sz="4" w:space="0" w:color="auto"/>
            </w:tcBorders>
            <w:shd w:val="clear" w:color="auto" w:fill="auto"/>
            <w:vAlign w:val="center"/>
            <w:hideMark/>
          </w:tcPr>
          <w:p w14:paraId="0F60CCDB" w14:textId="77777777" w:rsidR="00B246C9" w:rsidRPr="00B246C9" w:rsidRDefault="00B246C9" w:rsidP="00B246C9">
            <w:pPr>
              <w:jc w:val="center"/>
              <w:rPr>
                <w:color w:val="000000"/>
                <w:sz w:val="20"/>
                <w:szCs w:val="20"/>
              </w:rPr>
            </w:pPr>
            <w:r w:rsidRPr="00B246C9">
              <w:rPr>
                <w:color w:val="000000"/>
                <w:sz w:val="20"/>
                <w:szCs w:val="20"/>
              </w:rPr>
              <w:t>798</w:t>
            </w:r>
          </w:p>
        </w:tc>
        <w:tc>
          <w:tcPr>
            <w:tcW w:w="4530" w:type="dxa"/>
            <w:tcBorders>
              <w:top w:val="nil"/>
              <w:left w:val="nil"/>
              <w:bottom w:val="single" w:sz="4" w:space="0" w:color="auto"/>
              <w:right w:val="single" w:sz="4" w:space="0" w:color="auto"/>
            </w:tcBorders>
            <w:shd w:val="clear" w:color="auto" w:fill="auto"/>
            <w:vAlign w:val="center"/>
            <w:hideMark/>
          </w:tcPr>
          <w:p w14:paraId="0F9FA5FC" w14:textId="77777777" w:rsidR="00B246C9" w:rsidRPr="00B246C9" w:rsidRDefault="00B246C9" w:rsidP="00B246C9">
            <w:pPr>
              <w:jc w:val="center"/>
              <w:rPr>
                <w:color w:val="000000"/>
                <w:sz w:val="20"/>
                <w:szCs w:val="20"/>
              </w:rPr>
            </w:pPr>
            <w:r w:rsidRPr="00B246C9">
              <w:rPr>
                <w:color w:val="000000"/>
                <w:sz w:val="20"/>
                <w:szCs w:val="20"/>
              </w:rPr>
              <w:t xml:space="preserve">Сведения о ТУ </w:t>
            </w:r>
            <w:proofErr w:type="spellStart"/>
            <w:r w:rsidRPr="00B246C9">
              <w:rPr>
                <w:color w:val="000000"/>
                <w:sz w:val="20"/>
                <w:szCs w:val="20"/>
              </w:rPr>
              <w:t>предоставлны</w:t>
            </w:r>
            <w:proofErr w:type="spellEnd"/>
            <w:r w:rsidRPr="00B246C9">
              <w:rPr>
                <w:color w:val="000000"/>
                <w:sz w:val="20"/>
                <w:szCs w:val="20"/>
              </w:rPr>
              <w:t xml:space="preserve"> МУП Куйбышевского района "Энергия": </w:t>
            </w:r>
            <w:proofErr w:type="gramStart"/>
            <w:r w:rsidRPr="00B246C9">
              <w:rPr>
                <w:color w:val="000000"/>
                <w:sz w:val="20"/>
                <w:szCs w:val="20"/>
              </w:rPr>
              <w:t>1.инжерных</w:t>
            </w:r>
            <w:proofErr w:type="gramEnd"/>
            <w:r w:rsidRPr="00B246C9">
              <w:rPr>
                <w:color w:val="000000"/>
                <w:sz w:val="20"/>
                <w:szCs w:val="20"/>
              </w:rPr>
              <w:t xml:space="preserve"> сетей в сфере теплоснабжения, находящихся на балансовом и эксплуатационном управлении МУП Куйбышевского </w:t>
            </w:r>
            <w:proofErr w:type="spellStart"/>
            <w:r w:rsidRPr="00B246C9">
              <w:rPr>
                <w:color w:val="000000"/>
                <w:sz w:val="20"/>
                <w:szCs w:val="20"/>
              </w:rPr>
              <w:t>рпйона</w:t>
            </w:r>
            <w:proofErr w:type="spellEnd"/>
            <w:r w:rsidRPr="00B246C9">
              <w:rPr>
                <w:color w:val="000000"/>
                <w:sz w:val="20"/>
                <w:szCs w:val="20"/>
              </w:rPr>
              <w:t xml:space="preserve"> на данном земельном участке нет. 2.Инженерных сетей в сфере водоснабжения находящихся на балансовом и эксплуатационном управлении МУП Куйбышевского района на данном участке нет.</w:t>
            </w:r>
          </w:p>
        </w:tc>
        <w:tc>
          <w:tcPr>
            <w:tcW w:w="225" w:type="dxa"/>
            <w:tcBorders>
              <w:top w:val="nil"/>
              <w:left w:val="nil"/>
              <w:bottom w:val="nil"/>
              <w:right w:val="nil"/>
            </w:tcBorders>
            <w:shd w:val="clear" w:color="auto" w:fill="auto"/>
            <w:noWrap/>
            <w:vAlign w:val="bottom"/>
            <w:hideMark/>
          </w:tcPr>
          <w:p w14:paraId="7AAF5F67" w14:textId="77777777" w:rsidR="00B246C9" w:rsidRPr="00B246C9" w:rsidRDefault="00B246C9" w:rsidP="00B246C9">
            <w:pPr>
              <w:jc w:val="center"/>
              <w:rPr>
                <w:color w:val="000000"/>
                <w:sz w:val="20"/>
                <w:szCs w:val="20"/>
              </w:rPr>
            </w:pPr>
          </w:p>
        </w:tc>
      </w:tr>
      <w:tr w:rsidR="00CC1BA6" w:rsidRPr="00B246C9" w14:paraId="742D4A93" w14:textId="77777777" w:rsidTr="00CC1BA6">
        <w:trPr>
          <w:trHeight w:val="2940"/>
        </w:trPr>
        <w:tc>
          <w:tcPr>
            <w:tcW w:w="317" w:type="dxa"/>
            <w:tcBorders>
              <w:top w:val="nil"/>
              <w:left w:val="nil"/>
              <w:bottom w:val="nil"/>
              <w:right w:val="nil"/>
            </w:tcBorders>
            <w:shd w:val="clear" w:color="auto" w:fill="auto"/>
            <w:noWrap/>
            <w:vAlign w:val="bottom"/>
            <w:hideMark/>
          </w:tcPr>
          <w:p w14:paraId="5A32163B"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4E8BCC45" w14:textId="77777777" w:rsidR="00B246C9" w:rsidRPr="00B246C9" w:rsidRDefault="00B246C9" w:rsidP="00B246C9">
            <w:pPr>
              <w:jc w:val="center"/>
              <w:rPr>
                <w:color w:val="000000"/>
                <w:sz w:val="20"/>
                <w:szCs w:val="20"/>
              </w:rPr>
            </w:pPr>
            <w:r w:rsidRPr="00B246C9">
              <w:rPr>
                <w:color w:val="000000"/>
                <w:sz w:val="20"/>
                <w:szCs w:val="20"/>
              </w:rPr>
              <w:t>46</w:t>
            </w:r>
          </w:p>
        </w:tc>
        <w:tc>
          <w:tcPr>
            <w:tcW w:w="1820" w:type="dxa"/>
            <w:tcBorders>
              <w:top w:val="nil"/>
              <w:left w:val="nil"/>
              <w:bottom w:val="single" w:sz="4" w:space="0" w:color="auto"/>
              <w:right w:val="single" w:sz="4" w:space="0" w:color="auto"/>
            </w:tcBorders>
            <w:shd w:val="clear" w:color="auto" w:fill="auto"/>
            <w:noWrap/>
            <w:vAlign w:val="center"/>
            <w:hideMark/>
          </w:tcPr>
          <w:p w14:paraId="6428500D" w14:textId="77777777" w:rsidR="00B246C9" w:rsidRPr="00B246C9" w:rsidRDefault="00B246C9" w:rsidP="00B246C9">
            <w:pPr>
              <w:jc w:val="center"/>
              <w:rPr>
                <w:color w:val="000000"/>
                <w:sz w:val="20"/>
                <w:szCs w:val="20"/>
              </w:rPr>
            </w:pPr>
            <w:r w:rsidRPr="00B246C9">
              <w:rPr>
                <w:color w:val="000000"/>
                <w:sz w:val="20"/>
                <w:szCs w:val="20"/>
              </w:rPr>
              <w:t>54:14:022701:77</w:t>
            </w:r>
          </w:p>
        </w:tc>
        <w:tc>
          <w:tcPr>
            <w:tcW w:w="1835" w:type="dxa"/>
            <w:tcBorders>
              <w:top w:val="nil"/>
              <w:left w:val="nil"/>
              <w:bottom w:val="single" w:sz="4" w:space="0" w:color="auto"/>
              <w:right w:val="single" w:sz="4" w:space="0" w:color="auto"/>
            </w:tcBorders>
            <w:shd w:val="clear" w:color="auto" w:fill="auto"/>
            <w:vAlign w:val="center"/>
            <w:hideMark/>
          </w:tcPr>
          <w:p w14:paraId="7993EC85"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Куйбышевский район, </w:t>
            </w:r>
            <w:proofErr w:type="gramStart"/>
            <w:r w:rsidRPr="00B246C9">
              <w:rPr>
                <w:color w:val="000000"/>
                <w:sz w:val="20"/>
                <w:szCs w:val="20"/>
              </w:rPr>
              <w:t>д..</w:t>
            </w:r>
            <w:proofErr w:type="spellStart"/>
            <w:r w:rsidRPr="00B246C9">
              <w:rPr>
                <w:color w:val="000000"/>
                <w:sz w:val="20"/>
                <w:szCs w:val="20"/>
              </w:rPr>
              <w:t>Бурундуково</w:t>
            </w:r>
            <w:proofErr w:type="spellEnd"/>
            <w:proofErr w:type="gramEnd"/>
            <w:r w:rsidRPr="00B246C9">
              <w:rPr>
                <w:color w:val="000000"/>
                <w:sz w:val="20"/>
                <w:szCs w:val="20"/>
              </w:rPr>
              <w:t>,          ул. Центральная</w:t>
            </w:r>
          </w:p>
        </w:tc>
        <w:tc>
          <w:tcPr>
            <w:tcW w:w="1861" w:type="dxa"/>
            <w:tcBorders>
              <w:top w:val="nil"/>
              <w:left w:val="nil"/>
              <w:bottom w:val="single" w:sz="4" w:space="0" w:color="auto"/>
              <w:right w:val="single" w:sz="4" w:space="0" w:color="auto"/>
            </w:tcBorders>
            <w:shd w:val="clear" w:color="auto" w:fill="auto"/>
            <w:vAlign w:val="center"/>
            <w:hideMark/>
          </w:tcPr>
          <w:p w14:paraId="3AE59670" w14:textId="77777777" w:rsidR="00B246C9" w:rsidRPr="00B246C9" w:rsidRDefault="00B246C9" w:rsidP="00B246C9">
            <w:pPr>
              <w:jc w:val="center"/>
              <w:rPr>
                <w:color w:val="000000"/>
                <w:sz w:val="20"/>
                <w:szCs w:val="20"/>
              </w:rPr>
            </w:pPr>
            <w:r w:rsidRPr="00B246C9">
              <w:rPr>
                <w:color w:val="000000"/>
                <w:sz w:val="20"/>
                <w:szCs w:val="20"/>
              </w:rPr>
              <w:t>для ведения личного подсобного хозяйства</w:t>
            </w:r>
          </w:p>
        </w:tc>
        <w:tc>
          <w:tcPr>
            <w:tcW w:w="3622" w:type="dxa"/>
            <w:tcBorders>
              <w:top w:val="nil"/>
              <w:left w:val="nil"/>
              <w:bottom w:val="single" w:sz="4" w:space="0" w:color="auto"/>
              <w:right w:val="single" w:sz="4" w:space="0" w:color="auto"/>
            </w:tcBorders>
            <w:shd w:val="clear" w:color="auto" w:fill="auto"/>
            <w:vAlign w:val="center"/>
            <w:hideMark/>
          </w:tcPr>
          <w:p w14:paraId="14C924BA" w14:textId="77777777" w:rsidR="00B246C9" w:rsidRPr="00B246C9" w:rsidRDefault="00B246C9" w:rsidP="00B246C9">
            <w:pPr>
              <w:jc w:val="center"/>
              <w:rPr>
                <w:color w:val="000000"/>
                <w:sz w:val="20"/>
                <w:szCs w:val="20"/>
              </w:rPr>
            </w:pPr>
            <w:r w:rsidRPr="00B246C9">
              <w:rPr>
                <w:color w:val="000000"/>
                <w:sz w:val="20"/>
                <w:szCs w:val="20"/>
              </w:rPr>
              <w:t xml:space="preserve">Размещение жилого дома, производство сельскохозяйственной продукции; </w:t>
            </w:r>
            <w:r w:rsidRPr="00B246C9">
              <w:rPr>
                <w:color w:val="000000"/>
                <w:sz w:val="20"/>
                <w:szCs w:val="20"/>
              </w:rPr>
              <w:br/>
              <w:t xml:space="preserve">размещение гаража и иных вспомогательных </w:t>
            </w:r>
            <w:proofErr w:type="gramStart"/>
            <w:r w:rsidRPr="00B246C9">
              <w:rPr>
                <w:color w:val="000000"/>
                <w:sz w:val="20"/>
                <w:szCs w:val="20"/>
              </w:rPr>
              <w:t>сооружений ;</w:t>
            </w:r>
            <w:proofErr w:type="gramEnd"/>
            <w:r w:rsidRPr="00B246C9">
              <w:rPr>
                <w:color w:val="000000"/>
                <w:sz w:val="20"/>
                <w:szCs w:val="20"/>
              </w:rPr>
              <w:t xml:space="preserve"> содержание сельскохозяйственных животных</w:t>
            </w:r>
          </w:p>
        </w:tc>
        <w:tc>
          <w:tcPr>
            <w:tcW w:w="411" w:type="dxa"/>
            <w:tcBorders>
              <w:top w:val="nil"/>
              <w:left w:val="nil"/>
              <w:bottom w:val="single" w:sz="4" w:space="0" w:color="auto"/>
              <w:right w:val="single" w:sz="4" w:space="0" w:color="auto"/>
            </w:tcBorders>
            <w:shd w:val="clear" w:color="auto" w:fill="auto"/>
            <w:vAlign w:val="center"/>
            <w:hideMark/>
          </w:tcPr>
          <w:p w14:paraId="0392A57A" w14:textId="77777777" w:rsidR="00B246C9" w:rsidRPr="00B246C9" w:rsidRDefault="00B246C9" w:rsidP="00B246C9">
            <w:pPr>
              <w:jc w:val="center"/>
              <w:rPr>
                <w:color w:val="000000"/>
                <w:sz w:val="20"/>
                <w:szCs w:val="20"/>
              </w:rPr>
            </w:pPr>
            <w:r w:rsidRPr="00B246C9">
              <w:rPr>
                <w:color w:val="000000"/>
                <w:sz w:val="20"/>
                <w:szCs w:val="20"/>
              </w:rPr>
              <w:t>5000</w:t>
            </w:r>
          </w:p>
        </w:tc>
        <w:tc>
          <w:tcPr>
            <w:tcW w:w="4530" w:type="dxa"/>
            <w:tcBorders>
              <w:top w:val="nil"/>
              <w:left w:val="nil"/>
              <w:bottom w:val="single" w:sz="4" w:space="0" w:color="auto"/>
              <w:right w:val="single" w:sz="4" w:space="0" w:color="auto"/>
            </w:tcBorders>
            <w:shd w:val="clear" w:color="auto" w:fill="auto"/>
            <w:vAlign w:val="center"/>
            <w:hideMark/>
          </w:tcPr>
          <w:p w14:paraId="2BE2EBC0" w14:textId="77777777" w:rsidR="00B246C9" w:rsidRPr="00B246C9" w:rsidRDefault="00B246C9" w:rsidP="00B246C9">
            <w:pPr>
              <w:jc w:val="center"/>
              <w:rPr>
                <w:color w:val="000000"/>
                <w:sz w:val="20"/>
                <w:szCs w:val="20"/>
              </w:rPr>
            </w:pPr>
            <w:r w:rsidRPr="00B246C9">
              <w:rPr>
                <w:color w:val="000000"/>
                <w:sz w:val="20"/>
                <w:szCs w:val="20"/>
              </w:rPr>
              <w:t xml:space="preserve">Сведения о ТУ предоставлены МУП Куйбышевского района "Энергия": </w:t>
            </w:r>
            <w:proofErr w:type="gramStart"/>
            <w:r w:rsidRPr="00B246C9">
              <w:rPr>
                <w:color w:val="000000"/>
                <w:sz w:val="20"/>
                <w:szCs w:val="20"/>
              </w:rPr>
              <w:t>1.инжерных</w:t>
            </w:r>
            <w:proofErr w:type="gramEnd"/>
            <w:r w:rsidRPr="00B246C9">
              <w:rPr>
                <w:color w:val="000000"/>
                <w:sz w:val="20"/>
                <w:szCs w:val="20"/>
              </w:rPr>
              <w:t xml:space="preserve"> сетей в сфере теплоснабжения, находящихся на балансовом и эксплуатационном управлении МУП Куйбышевского </w:t>
            </w:r>
            <w:proofErr w:type="spellStart"/>
            <w:r w:rsidRPr="00B246C9">
              <w:rPr>
                <w:color w:val="000000"/>
                <w:sz w:val="20"/>
                <w:szCs w:val="20"/>
              </w:rPr>
              <w:t>рпйона</w:t>
            </w:r>
            <w:proofErr w:type="spellEnd"/>
            <w:r w:rsidRPr="00B246C9">
              <w:rPr>
                <w:color w:val="000000"/>
                <w:sz w:val="20"/>
                <w:szCs w:val="20"/>
              </w:rPr>
              <w:t xml:space="preserve"> на данном земельном участке нет. 2.Имеется возможность подключения к инженерным сетям водоснабжения, находящихся на </w:t>
            </w:r>
            <w:proofErr w:type="spellStart"/>
            <w:r w:rsidRPr="00B246C9">
              <w:rPr>
                <w:color w:val="000000"/>
                <w:sz w:val="20"/>
                <w:szCs w:val="20"/>
              </w:rPr>
              <w:t>балансвом</w:t>
            </w:r>
            <w:proofErr w:type="spellEnd"/>
            <w:r w:rsidRPr="00B246C9">
              <w:rPr>
                <w:color w:val="000000"/>
                <w:sz w:val="20"/>
                <w:szCs w:val="20"/>
              </w:rPr>
              <w:t xml:space="preserve"> и эксплуатационном управлении МУП Куйбышевского района "Энергия", нагрузка подключения согласно приложению 3 СНиП 2.04.01-85 </w:t>
            </w:r>
          </w:p>
        </w:tc>
        <w:tc>
          <w:tcPr>
            <w:tcW w:w="225" w:type="dxa"/>
            <w:tcBorders>
              <w:top w:val="nil"/>
              <w:left w:val="nil"/>
              <w:bottom w:val="nil"/>
              <w:right w:val="nil"/>
            </w:tcBorders>
            <w:shd w:val="clear" w:color="auto" w:fill="auto"/>
            <w:noWrap/>
            <w:vAlign w:val="bottom"/>
            <w:hideMark/>
          </w:tcPr>
          <w:p w14:paraId="3B7AE198" w14:textId="77777777" w:rsidR="00B246C9" w:rsidRPr="00B246C9" w:rsidRDefault="00B246C9" w:rsidP="00B246C9">
            <w:pPr>
              <w:jc w:val="center"/>
              <w:rPr>
                <w:color w:val="000000"/>
                <w:sz w:val="20"/>
                <w:szCs w:val="20"/>
              </w:rPr>
            </w:pPr>
          </w:p>
        </w:tc>
      </w:tr>
      <w:tr w:rsidR="00CC1BA6" w:rsidRPr="00B246C9" w14:paraId="4E68C4E5" w14:textId="77777777" w:rsidTr="00CC1BA6">
        <w:trPr>
          <w:trHeight w:val="2520"/>
        </w:trPr>
        <w:tc>
          <w:tcPr>
            <w:tcW w:w="317" w:type="dxa"/>
            <w:tcBorders>
              <w:top w:val="nil"/>
              <w:left w:val="nil"/>
              <w:bottom w:val="nil"/>
              <w:right w:val="nil"/>
            </w:tcBorders>
            <w:shd w:val="clear" w:color="auto" w:fill="auto"/>
            <w:noWrap/>
            <w:vAlign w:val="bottom"/>
            <w:hideMark/>
          </w:tcPr>
          <w:p w14:paraId="0892D8C0"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0491EE3C" w14:textId="77777777" w:rsidR="00B246C9" w:rsidRPr="00B246C9" w:rsidRDefault="00B246C9" w:rsidP="00B246C9">
            <w:pPr>
              <w:jc w:val="center"/>
              <w:rPr>
                <w:color w:val="000000"/>
                <w:sz w:val="20"/>
                <w:szCs w:val="20"/>
              </w:rPr>
            </w:pPr>
            <w:r w:rsidRPr="00B246C9">
              <w:rPr>
                <w:color w:val="000000"/>
                <w:sz w:val="20"/>
                <w:szCs w:val="20"/>
              </w:rPr>
              <w:t>47</w:t>
            </w:r>
          </w:p>
        </w:tc>
        <w:tc>
          <w:tcPr>
            <w:tcW w:w="1820" w:type="dxa"/>
            <w:tcBorders>
              <w:top w:val="nil"/>
              <w:left w:val="nil"/>
              <w:bottom w:val="single" w:sz="4" w:space="0" w:color="auto"/>
              <w:right w:val="single" w:sz="4" w:space="0" w:color="auto"/>
            </w:tcBorders>
            <w:shd w:val="clear" w:color="auto" w:fill="auto"/>
            <w:noWrap/>
            <w:vAlign w:val="center"/>
            <w:hideMark/>
          </w:tcPr>
          <w:p w14:paraId="6D6D14EA" w14:textId="77777777" w:rsidR="00B246C9" w:rsidRPr="00B246C9" w:rsidRDefault="00B246C9" w:rsidP="00B246C9">
            <w:pPr>
              <w:jc w:val="center"/>
              <w:rPr>
                <w:color w:val="000000"/>
                <w:sz w:val="20"/>
                <w:szCs w:val="20"/>
              </w:rPr>
            </w:pPr>
            <w:r w:rsidRPr="00B246C9">
              <w:rPr>
                <w:color w:val="000000"/>
                <w:sz w:val="20"/>
                <w:szCs w:val="20"/>
              </w:rPr>
              <w:t>54:14:022402:542</w:t>
            </w:r>
          </w:p>
        </w:tc>
        <w:tc>
          <w:tcPr>
            <w:tcW w:w="1835" w:type="dxa"/>
            <w:tcBorders>
              <w:top w:val="nil"/>
              <w:left w:val="nil"/>
              <w:bottom w:val="single" w:sz="4" w:space="0" w:color="auto"/>
              <w:right w:val="single" w:sz="4" w:space="0" w:color="auto"/>
            </w:tcBorders>
            <w:shd w:val="clear" w:color="auto" w:fill="auto"/>
            <w:vAlign w:val="center"/>
            <w:hideMark/>
          </w:tcPr>
          <w:p w14:paraId="0CC839CA"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Куйбышевский район, </w:t>
            </w:r>
            <w:proofErr w:type="spellStart"/>
            <w:proofErr w:type="gramStart"/>
            <w:r w:rsidRPr="00B246C9">
              <w:rPr>
                <w:color w:val="000000"/>
                <w:sz w:val="20"/>
                <w:szCs w:val="20"/>
              </w:rPr>
              <w:t>с..Отрадненское</w:t>
            </w:r>
            <w:proofErr w:type="spellEnd"/>
            <w:proofErr w:type="gramEnd"/>
            <w:r w:rsidRPr="00B246C9">
              <w:rPr>
                <w:color w:val="000000"/>
                <w:sz w:val="20"/>
                <w:szCs w:val="20"/>
              </w:rPr>
              <w:t>,           ул. Садовая</w:t>
            </w:r>
          </w:p>
        </w:tc>
        <w:tc>
          <w:tcPr>
            <w:tcW w:w="1861" w:type="dxa"/>
            <w:tcBorders>
              <w:top w:val="nil"/>
              <w:left w:val="nil"/>
              <w:bottom w:val="single" w:sz="4" w:space="0" w:color="auto"/>
              <w:right w:val="single" w:sz="4" w:space="0" w:color="auto"/>
            </w:tcBorders>
            <w:shd w:val="clear" w:color="auto" w:fill="auto"/>
            <w:vAlign w:val="center"/>
            <w:hideMark/>
          </w:tcPr>
          <w:p w14:paraId="785DB9B2" w14:textId="77777777" w:rsidR="00B246C9" w:rsidRPr="00B246C9" w:rsidRDefault="00B246C9" w:rsidP="00B246C9">
            <w:pPr>
              <w:jc w:val="center"/>
              <w:rPr>
                <w:color w:val="000000"/>
                <w:sz w:val="20"/>
                <w:szCs w:val="20"/>
              </w:rPr>
            </w:pPr>
            <w:r w:rsidRPr="00B246C9">
              <w:rPr>
                <w:color w:val="000000"/>
                <w:sz w:val="20"/>
                <w:szCs w:val="20"/>
              </w:rPr>
              <w:t>для ведения личного подсобного хозяйства</w:t>
            </w:r>
          </w:p>
        </w:tc>
        <w:tc>
          <w:tcPr>
            <w:tcW w:w="3622" w:type="dxa"/>
            <w:tcBorders>
              <w:top w:val="nil"/>
              <w:left w:val="nil"/>
              <w:bottom w:val="single" w:sz="4" w:space="0" w:color="auto"/>
              <w:right w:val="single" w:sz="4" w:space="0" w:color="auto"/>
            </w:tcBorders>
            <w:shd w:val="clear" w:color="auto" w:fill="auto"/>
            <w:vAlign w:val="center"/>
            <w:hideMark/>
          </w:tcPr>
          <w:p w14:paraId="3EA9CE29" w14:textId="77777777" w:rsidR="00B246C9" w:rsidRPr="00B246C9" w:rsidRDefault="00B246C9" w:rsidP="00B246C9">
            <w:pPr>
              <w:jc w:val="center"/>
              <w:rPr>
                <w:color w:val="000000"/>
                <w:sz w:val="20"/>
                <w:szCs w:val="20"/>
              </w:rPr>
            </w:pPr>
            <w:r w:rsidRPr="00B246C9">
              <w:rPr>
                <w:color w:val="000000"/>
                <w:sz w:val="20"/>
                <w:szCs w:val="20"/>
              </w:rPr>
              <w:t xml:space="preserve">Размещение жилого дома, производство сельскохозяйственной продукции; </w:t>
            </w:r>
            <w:r w:rsidRPr="00B246C9">
              <w:rPr>
                <w:color w:val="000000"/>
                <w:sz w:val="20"/>
                <w:szCs w:val="20"/>
              </w:rPr>
              <w:br/>
              <w:t xml:space="preserve">размещение гаража и иных вспомогательных </w:t>
            </w:r>
            <w:proofErr w:type="gramStart"/>
            <w:r w:rsidRPr="00B246C9">
              <w:rPr>
                <w:color w:val="000000"/>
                <w:sz w:val="20"/>
                <w:szCs w:val="20"/>
              </w:rPr>
              <w:t>сооружений ;</w:t>
            </w:r>
            <w:proofErr w:type="gramEnd"/>
            <w:r w:rsidRPr="00B246C9">
              <w:rPr>
                <w:color w:val="000000"/>
                <w:sz w:val="20"/>
                <w:szCs w:val="20"/>
              </w:rPr>
              <w:t xml:space="preserve"> содержание сельскохозяйственных животных</w:t>
            </w:r>
          </w:p>
        </w:tc>
        <w:tc>
          <w:tcPr>
            <w:tcW w:w="411" w:type="dxa"/>
            <w:tcBorders>
              <w:top w:val="nil"/>
              <w:left w:val="nil"/>
              <w:bottom w:val="single" w:sz="4" w:space="0" w:color="auto"/>
              <w:right w:val="single" w:sz="4" w:space="0" w:color="auto"/>
            </w:tcBorders>
            <w:shd w:val="clear" w:color="auto" w:fill="auto"/>
            <w:vAlign w:val="center"/>
            <w:hideMark/>
          </w:tcPr>
          <w:p w14:paraId="1356D556" w14:textId="77777777" w:rsidR="00B246C9" w:rsidRPr="00B246C9" w:rsidRDefault="00B246C9" w:rsidP="00B246C9">
            <w:pPr>
              <w:jc w:val="center"/>
              <w:rPr>
                <w:color w:val="000000"/>
                <w:sz w:val="20"/>
                <w:szCs w:val="20"/>
              </w:rPr>
            </w:pPr>
            <w:r w:rsidRPr="00B246C9">
              <w:rPr>
                <w:color w:val="000000"/>
                <w:sz w:val="20"/>
                <w:szCs w:val="20"/>
              </w:rPr>
              <w:t>4000</w:t>
            </w:r>
          </w:p>
        </w:tc>
        <w:tc>
          <w:tcPr>
            <w:tcW w:w="4530" w:type="dxa"/>
            <w:tcBorders>
              <w:top w:val="nil"/>
              <w:left w:val="nil"/>
              <w:bottom w:val="single" w:sz="4" w:space="0" w:color="auto"/>
              <w:right w:val="single" w:sz="4" w:space="0" w:color="auto"/>
            </w:tcBorders>
            <w:shd w:val="clear" w:color="auto" w:fill="auto"/>
            <w:vAlign w:val="center"/>
            <w:hideMark/>
          </w:tcPr>
          <w:p w14:paraId="054300F0" w14:textId="77777777" w:rsidR="00B246C9" w:rsidRPr="00B246C9" w:rsidRDefault="00B246C9" w:rsidP="00B246C9">
            <w:pPr>
              <w:jc w:val="center"/>
              <w:rPr>
                <w:color w:val="000000"/>
                <w:sz w:val="20"/>
                <w:szCs w:val="20"/>
              </w:rPr>
            </w:pPr>
            <w:r w:rsidRPr="00B246C9">
              <w:rPr>
                <w:color w:val="000000"/>
                <w:sz w:val="20"/>
                <w:szCs w:val="20"/>
              </w:rPr>
              <w:t xml:space="preserve">Сведения о ТУ предоставлены МУП Куйбышевского района "Энергия": </w:t>
            </w:r>
            <w:proofErr w:type="gramStart"/>
            <w:r w:rsidRPr="00B246C9">
              <w:rPr>
                <w:color w:val="000000"/>
                <w:sz w:val="20"/>
                <w:szCs w:val="20"/>
              </w:rPr>
              <w:t>1.инжерных</w:t>
            </w:r>
            <w:proofErr w:type="gramEnd"/>
            <w:r w:rsidRPr="00B246C9">
              <w:rPr>
                <w:color w:val="000000"/>
                <w:sz w:val="20"/>
                <w:szCs w:val="20"/>
              </w:rPr>
              <w:t xml:space="preserve"> сетей в сфере теплоснабжения, находящихся на балансовом и эксплуатационном управлении МУП Куйбышевского </w:t>
            </w:r>
            <w:proofErr w:type="spellStart"/>
            <w:r w:rsidRPr="00B246C9">
              <w:rPr>
                <w:color w:val="000000"/>
                <w:sz w:val="20"/>
                <w:szCs w:val="20"/>
              </w:rPr>
              <w:t>рпйона</w:t>
            </w:r>
            <w:proofErr w:type="spellEnd"/>
            <w:r w:rsidRPr="00B246C9">
              <w:rPr>
                <w:color w:val="000000"/>
                <w:sz w:val="20"/>
                <w:szCs w:val="20"/>
              </w:rPr>
              <w:t xml:space="preserve"> на данном земельном участке нет. 2.Имеется возможность подключения к инженерным сетям водоснабжения, находящихся на </w:t>
            </w:r>
            <w:proofErr w:type="spellStart"/>
            <w:r w:rsidRPr="00B246C9">
              <w:rPr>
                <w:color w:val="000000"/>
                <w:sz w:val="20"/>
                <w:szCs w:val="20"/>
              </w:rPr>
              <w:t>балансвом</w:t>
            </w:r>
            <w:proofErr w:type="spellEnd"/>
            <w:r w:rsidRPr="00B246C9">
              <w:rPr>
                <w:color w:val="000000"/>
                <w:sz w:val="20"/>
                <w:szCs w:val="20"/>
              </w:rPr>
              <w:t xml:space="preserve"> и эксплуатационном управлении МУП Куйбышевского района "Энергия", нагрузка подключения согласно приложению 3 СНиП 2.04.01-85 </w:t>
            </w:r>
          </w:p>
        </w:tc>
        <w:tc>
          <w:tcPr>
            <w:tcW w:w="225" w:type="dxa"/>
            <w:tcBorders>
              <w:top w:val="nil"/>
              <w:left w:val="nil"/>
              <w:bottom w:val="nil"/>
              <w:right w:val="nil"/>
            </w:tcBorders>
            <w:shd w:val="clear" w:color="auto" w:fill="auto"/>
            <w:noWrap/>
            <w:vAlign w:val="bottom"/>
            <w:hideMark/>
          </w:tcPr>
          <w:p w14:paraId="7687AF9B" w14:textId="77777777" w:rsidR="00B246C9" w:rsidRPr="00B246C9" w:rsidRDefault="00B246C9" w:rsidP="00B246C9">
            <w:pPr>
              <w:jc w:val="center"/>
              <w:rPr>
                <w:color w:val="000000"/>
                <w:sz w:val="20"/>
                <w:szCs w:val="20"/>
              </w:rPr>
            </w:pPr>
          </w:p>
        </w:tc>
      </w:tr>
      <w:tr w:rsidR="00CC1BA6" w:rsidRPr="00B246C9" w14:paraId="0F69F2DD" w14:textId="77777777" w:rsidTr="00CC1BA6">
        <w:trPr>
          <w:trHeight w:val="2235"/>
        </w:trPr>
        <w:tc>
          <w:tcPr>
            <w:tcW w:w="317" w:type="dxa"/>
            <w:tcBorders>
              <w:top w:val="nil"/>
              <w:left w:val="nil"/>
              <w:bottom w:val="nil"/>
              <w:right w:val="nil"/>
            </w:tcBorders>
            <w:shd w:val="clear" w:color="auto" w:fill="auto"/>
            <w:noWrap/>
            <w:vAlign w:val="bottom"/>
            <w:hideMark/>
          </w:tcPr>
          <w:p w14:paraId="24565B23"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1FF30E4E" w14:textId="77777777" w:rsidR="00B246C9" w:rsidRPr="00B246C9" w:rsidRDefault="00B246C9" w:rsidP="00B246C9">
            <w:pPr>
              <w:jc w:val="center"/>
              <w:rPr>
                <w:color w:val="000000"/>
                <w:sz w:val="20"/>
                <w:szCs w:val="20"/>
              </w:rPr>
            </w:pPr>
            <w:r w:rsidRPr="00B246C9">
              <w:rPr>
                <w:color w:val="000000"/>
                <w:sz w:val="20"/>
                <w:szCs w:val="20"/>
              </w:rPr>
              <w:t>48</w:t>
            </w:r>
          </w:p>
        </w:tc>
        <w:tc>
          <w:tcPr>
            <w:tcW w:w="1820" w:type="dxa"/>
            <w:tcBorders>
              <w:top w:val="nil"/>
              <w:left w:val="nil"/>
              <w:bottom w:val="single" w:sz="4" w:space="0" w:color="auto"/>
              <w:right w:val="single" w:sz="4" w:space="0" w:color="auto"/>
            </w:tcBorders>
            <w:shd w:val="clear" w:color="auto" w:fill="auto"/>
            <w:noWrap/>
            <w:vAlign w:val="center"/>
            <w:hideMark/>
          </w:tcPr>
          <w:p w14:paraId="4A788FD7" w14:textId="77777777" w:rsidR="00B246C9" w:rsidRPr="00B246C9" w:rsidRDefault="00B246C9" w:rsidP="00B246C9">
            <w:pPr>
              <w:jc w:val="center"/>
              <w:rPr>
                <w:color w:val="000000"/>
                <w:sz w:val="20"/>
                <w:szCs w:val="20"/>
              </w:rPr>
            </w:pPr>
            <w:r w:rsidRPr="00B246C9">
              <w:rPr>
                <w:color w:val="000000"/>
                <w:sz w:val="20"/>
                <w:szCs w:val="20"/>
              </w:rPr>
              <w:t>54:14:021601:143</w:t>
            </w:r>
          </w:p>
        </w:tc>
        <w:tc>
          <w:tcPr>
            <w:tcW w:w="1835" w:type="dxa"/>
            <w:tcBorders>
              <w:top w:val="nil"/>
              <w:left w:val="nil"/>
              <w:bottom w:val="single" w:sz="4" w:space="0" w:color="auto"/>
              <w:right w:val="single" w:sz="4" w:space="0" w:color="auto"/>
            </w:tcBorders>
            <w:shd w:val="clear" w:color="auto" w:fill="auto"/>
            <w:vAlign w:val="center"/>
            <w:hideMark/>
          </w:tcPr>
          <w:p w14:paraId="0E330C37"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Куйбышевский район, </w:t>
            </w:r>
            <w:proofErr w:type="spellStart"/>
            <w:proofErr w:type="gramStart"/>
            <w:r w:rsidRPr="00B246C9">
              <w:rPr>
                <w:color w:val="000000"/>
                <w:sz w:val="20"/>
                <w:szCs w:val="20"/>
              </w:rPr>
              <w:t>п..Комсомольский</w:t>
            </w:r>
            <w:proofErr w:type="spellEnd"/>
            <w:proofErr w:type="gramEnd"/>
            <w:r w:rsidRPr="00B246C9">
              <w:rPr>
                <w:color w:val="000000"/>
                <w:sz w:val="20"/>
                <w:szCs w:val="20"/>
              </w:rPr>
              <w:t>,           ул. Зеленая, в районе д.5</w:t>
            </w:r>
          </w:p>
        </w:tc>
        <w:tc>
          <w:tcPr>
            <w:tcW w:w="1861" w:type="dxa"/>
            <w:tcBorders>
              <w:top w:val="nil"/>
              <w:left w:val="nil"/>
              <w:bottom w:val="single" w:sz="4" w:space="0" w:color="auto"/>
              <w:right w:val="single" w:sz="4" w:space="0" w:color="auto"/>
            </w:tcBorders>
            <w:shd w:val="clear" w:color="auto" w:fill="auto"/>
            <w:vAlign w:val="center"/>
            <w:hideMark/>
          </w:tcPr>
          <w:p w14:paraId="57685D0A" w14:textId="77777777" w:rsidR="00B246C9" w:rsidRPr="00B246C9" w:rsidRDefault="00B246C9" w:rsidP="00B246C9">
            <w:pPr>
              <w:jc w:val="center"/>
              <w:rPr>
                <w:color w:val="000000"/>
                <w:sz w:val="20"/>
                <w:szCs w:val="20"/>
              </w:rPr>
            </w:pPr>
            <w:r w:rsidRPr="00B246C9">
              <w:rPr>
                <w:color w:val="000000"/>
                <w:sz w:val="20"/>
                <w:szCs w:val="20"/>
              </w:rPr>
              <w:t>для ведения личного подсобного хозяйства</w:t>
            </w:r>
          </w:p>
        </w:tc>
        <w:tc>
          <w:tcPr>
            <w:tcW w:w="3622" w:type="dxa"/>
            <w:tcBorders>
              <w:top w:val="nil"/>
              <w:left w:val="nil"/>
              <w:bottom w:val="single" w:sz="4" w:space="0" w:color="auto"/>
              <w:right w:val="single" w:sz="4" w:space="0" w:color="auto"/>
            </w:tcBorders>
            <w:shd w:val="clear" w:color="auto" w:fill="auto"/>
            <w:vAlign w:val="center"/>
            <w:hideMark/>
          </w:tcPr>
          <w:p w14:paraId="59C63846" w14:textId="77777777" w:rsidR="00B246C9" w:rsidRPr="00B246C9" w:rsidRDefault="00B246C9" w:rsidP="00B246C9">
            <w:pPr>
              <w:jc w:val="center"/>
              <w:rPr>
                <w:color w:val="000000"/>
                <w:sz w:val="20"/>
                <w:szCs w:val="20"/>
              </w:rPr>
            </w:pPr>
            <w:r w:rsidRPr="00B246C9">
              <w:rPr>
                <w:color w:val="000000"/>
                <w:sz w:val="20"/>
                <w:szCs w:val="20"/>
              </w:rPr>
              <w:t xml:space="preserve">Размещение жилого дома, производство сельскохозяйственной продукции; </w:t>
            </w:r>
            <w:r w:rsidRPr="00B246C9">
              <w:rPr>
                <w:color w:val="000000"/>
                <w:sz w:val="20"/>
                <w:szCs w:val="20"/>
              </w:rPr>
              <w:br/>
              <w:t xml:space="preserve">размещение гаража и иных вспомогательных </w:t>
            </w:r>
            <w:proofErr w:type="gramStart"/>
            <w:r w:rsidRPr="00B246C9">
              <w:rPr>
                <w:color w:val="000000"/>
                <w:sz w:val="20"/>
                <w:szCs w:val="20"/>
              </w:rPr>
              <w:t>сооружений ;</w:t>
            </w:r>
            <w:proofErr w:type="gramEnd"/>
            <w:r w:rsidRPr="00B246C9">
              <w:rPr>
                <w:color w:val="000000"/>
                <w:sz w:val="20"/>
                <w:szCs w:val="20"/>
              </w:rPr>
              <w:t xml:space="preserve"> содержание сельскохозяйственных животных</w:t>
            </w:r>
          </w:p>
        </w:tc>
        <w:tc>
          <w:tcPr>
            <w:tcW w:w="411" w:type="dxa"/>
            <w:tcBorders>
              <w:top w:val="nil"/>
              <w:left w:val="nil"/>
              <w:bottom w:val="single" w:sz="4" w:space="0" w:color="auto"/>
              <w:right w:val="single" w:sz="4" w:space="0" w:color="auto"/>
            </w:tcBorders>
            <w:shd w:val="clear" w:color="auto" w:fill="auto"/>
            <w:vAlign w:val="center"/>
            <w:hideMark/>
          </w:tcPr>
          <w:p w14:paraId="2469C7FF" w14:textId="77777777" w:rsidR="00B246C9" w:rsidRPr="00B246C9" w:rsidRDefault="00B246C9" w:rsidP="00B246C9">
            <w:pPr>
              <w:jc w:val="center"/>
              <w:rPr>
                <w:color w:val="000000"/>
                <w:sz w:val="20"/>
                <w:szCs w:val="20"/>
              </w:rPr>
            </w:pPr>
            <w:r w:rsidRPr="00B246C9">
              <w:rPr>
                <w:color w:val="000000"/>
                <w:sz w:val="20"/>
                <w:szCs w:val="20"/>
              </w:rPr>
              <w:t>1300</w:t>
            </w:r>
          </w:p>
        </w:tc>
        <w:tc>
          <w:tcPr>
            <w:tcW w:w="4530" w:type="dxa"/>
            <w:tcBorders>
              <w:top w:val="nil"/>
              <w:left w:val="nil"/>
              <w:bottom w:val="single" w:sz="4" w:space="0" w:color="auto"/>
              <w:right w:val="single" w:sz="4" w:space="0" w:color="auto"/>
            </w:tcBorders>
            <w:shd w:val="clear" w:color="auto" w:fill="auto"/>
            <w:vAlign w:val="center"/>
            <w:hideMark/>
          </w:tcPr>
          <w:p w14:paraId="092A5110" w14:textId="77777777" w:rsidR="00B246C9" w:rsidRPr="00B246C9" w:rsidRDefault="00B246C9" w:rsidP="00B246C9">
            <w:pPr>
              <w:jc w:val="center"/>
              <w:rPr>
                <w:color w:val="000000"/>
                <w:sz w:val="20"/>
                <w:szCs w:val="20"/>
              </w:rPr>
            </w:pPr>
            <w:r w:rsidRPr="00B246C9">
              <w:rPr>
                <w:color w:val="000000"/>
                <w:sz w:val="20"/>
                <w:szCs w:val="20"/>
              </w:rPr>
              <w:t>Сведения о ТУ предоставлены МУП Куйбышевского района "</w:t>
            </w:r>
            <w:proofErr w:type="spellStart"/>
            <w:r w:rsidRPr="00B246C9">
              <w:rPr>
                <w:color w:val="000000"/>
                <w:sz w:val="20"/>
                <w:szCs w:val="20"/>
              </w:rPr>
              <w:t>Гжатсксервис</w:t>
            </w:r>
            <w:proofErr w:type="spellEnd"/>
            <w:r w:rsidRPr="00B246C9">
              <w:rPr>
                <w:color w:val="000000"/>
                <w:sz w:val="20"/>
                <w:szCs w:val="20"/>
              </w:rPr>
              <w:t xml:space="preserve">": </w:t>
            </w:r>
            <w:proofErr w:type="gramStart"/>
            <w:r w:rsidRPr="00B246C9">
              <w:rPr>
                <w:color w:val="000000"/>
                <w:sz w:val="20"/>
                <w:szCs w:val="20"/>
              </w:rPr>
              <w:t>1.Инжерных</w:t>
            </w:r>
            <w:proofErr w:type="gramEnd"/>
            <w:r w:rsidRPr="00B246C9">
              <w:rPr>
                <w:color w:val="000000"/>
                <w:sz w:val="20"/>
                <w:szCs w:val="20"/>
              </w:rPr>
              <w:t xml:space="preserve"> сетей в сфере теплоснабжения не имеется. 2.Для отопления </w:t>
            </w:r>
            <w:proofErr w:type="spellStart"/>
            <w:r w:rsidRPr="00B246C9">
              <w:rPr>
                <w:color w:val="000000"/>
                <w:sz w:val="20"/>
                <w:szCs w:val="20"/>
              </w:rPr>
              <w:t>передусмотреть</w:t>
            </w:r>
            <w:proofErr w:type="spellEnd"/>
            <w:r w:rsidRPr="00B246C9">
              <w:rPr>
                <w:color w:val="000000"/>
                <w:sz w:val="20"/>
                <w:szCs w:val="20"/>
              </w:rPr>
              <w:t xml:space="preserve"> индивидуальную систему отопления. 3. Для обеспечения водой, возможно подключение в </w:t>
            </w:r>
            <w:proofErr w:type="spellStart"/>
            <w:r w:rsidRPr="00B246C9">
              <w:rPr>
                <w:color w:val="000000"/>
                <w:sz w:val="20"/>
                <w:szCs w:val="20"/>
              </w:rPr>
              <w:t>ближайщем</w:t>
            </w:r>
            <w:proofErr w:type="spellEnd"/>
            <w:r w:rsidRPr="00B246C9">
              <w:rPr>
                <w:color w:val="000000"/>
                <w:sz w:val="20"/>
                <w:szCs w:val="20"/>
              </w:rPr>
              <w:t xml:space="preserve"> водяном колодце (около 28м.), к существующему водопроводу по ул. Зеленая</w:t>
            </w:r>
          </w:p>
        </w:tc>
        <w:tc>
          <w:tcPr>
            <w:tcW w:w="225" w:type="dxa"/>
            <w:tcBorders>
              <w:top w:val="nil"/>
              <w:left w:val="nil"/>
              <w:bottom w:val="nil"/>
              <w:right w:val="nil"/>
            </w:tcBorders>
            <w:shd w:val="clear" w:color="auto" w:fill="auto"/>
            <w:noWrap/>
            <w:vAlign w:val="bottom"/>
            <w:hideMark/>
          </w:tcPr>
          <w:p w14:paraId="37749AF8" w14:textId="77777777" w:rsidR="00B246C9" w:rsidRPr="00B246C9" w:rsidRDefault="00B246C9" w:rsidP="00B246C9">
            <w:pPr>
              <w:jc w:val="center"/>
              <w:rPr>
                <w:color w:val="000000"/>
                <w:sz w:val="20"/>
                <w:szCs w:val="20"/>
              </w:rPr>
            </w:pPr>
          </w:p>
        </w:tc>
      </w:tr>
      <w:tr w:rsidR="00CC1BA6" w:rsidRPr="00B246C9" w14:paraId="5B39C59C" w14:textId="77777777" w:rsidTr="00CC1BA6">
        <w:trPr>
          <w:trHeight w:val="3015"/>
        </w:trPr>
        <w:tc>
          <w:tcPr>
            <w:tcW w:w="317" w:type="dxa"/>
            <w:tcBorders>
              <w:top w:val="nil"/>
              <w:left w:val="nil"/>
              <w:bottom w:val="nil"/>
              <w:right w:val="nil"/>
            </w:tcBorders>
            <w:shd w:val="clear" w:color="auto" w:fill="auto"/>
            <w:noWrap/>
            <w:vAlign w:val="bottom"/>
            <w:hideMark/>
          </w:tcPr>
          <w:p w14:paraId="6E96C8CC"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29A22303" w14:textId="77777777" w:rsidR="00B246C9" w:rsidRPr="00B246C9" w:rsidRDefault="00B246C9" w:rsidP="00B246C9">
            <w:pPr>
              <w:jc w:val="center"/>
              <w:rPr>
                <w:color w:val="000000"/>
                <w:sz w:val="20"/>
                <w:szCs w:val="20"/>
              </w:rPr>
            </w:pPr>
            <w:r w:rsidRPr="00B246C9">
              <w:rPr>
                <w:color w:val="000000"/>
                <w:sz w:val="20"/>
                <w:szCs w:val="20"/>
              </w:rPr>
              <w:t>49</w:t>
            </w:r>
          </w:p>
        </w:tc>
        <w:tc>
          <w:tcPr>
            <w:tcW w:w="1820" w:type="dxa"/>
            <w:tcBorders>
              <w:top w:val="nil"/>
              <w:left w:val="nil"/>
              <w:bottom w:val="single" w:sz="4" w:space="0" w:color="auto"/>
              <w:right w:val="single" w:sz="4" w:space="0" w:color="auto"/>
            </w:tcBorders>
            <w:shd w:val="clear" w:color="auto" w:fill="auto"/>
            <w:noWrap/>
            <w:vAlign w:val="center"/>
            <w:hideMark/>
          </w:tcPr>
          <w:p w14:paraId="4C25E8F4" w14:textId="77777777" w:rsidR="00B246C9" w:rsidRPr="00B246C9" w:rsidRDefault="00B246C9" w:rsidP="00B246C9">
            <w:pPr>
              <w:rPr>
                <w:color w:val="000000"/>
                <w:sz w:val="20"/>
                <w:szCs w:val="20"/>
              </w:rPr>
            </w:pPr>
            <w:r w:rsidRPr="00B246C9">
              <w:rPr>
                <w:color w:val="000000"/>
                <w:sz w:val="20"/>
                <w:szCs w:val="20"/>
              </w:rPr>
              <w:t>54:14:020801:331</w:t>
            </w:r>
          </w:p>
        </w:tc>
        <w:tc>
          <w:tcPr>
            <w:tcW w:w="1835" w:type="dxa"/>
            <w:tcBorders>
              <w:top w:val="nil"/>
              <w:left w:val="nil"/>
              <w:bottom w:val="single" w:sz="4" w:space="0" w:color="auto"/>
              <w:right w:val="single" w:sz="4" w:space="0" w:color="auto"/>
            </w:tcBorders>
            <w:shd w:val="clear" w:color="auto" w:fill="auto"/>
            <w:vAlign w:val="center"/>
            <w:hideMark/>
          </w:tcPr>
          <w:p w14:paraId="6566C1B0" w14:textId="77777777" w:rsidR="00B246C9" w:rsidRPr="00B246C9" w:rsidRDefault="00B246C9" w:rsidP="00B246C9">
            <w:pPr>
              <w:jc w:val="center"/>
              <w:rPr>
                <w:color w:val="000000"/>
                <w:sz w:val="20"/>
                <w:szCs w:val="20"/>
              </w:rPr>
            </w:pPr>
            <w:r w:rsidRPr="00B246C9">
              <w:rPr>
                <w:color w:val="000000"/>
                <w:sz w:val="20"/>
                <w:szCs w:val="20"/>
              </w:rPr>
              <w:t>Новосибирская область, Куйбышевский район, с. Нагорное, ул. Западная, 31</w:t>
            </w:r>
          </w:p>
        </w:tc>
        <w:tc>
          <w:tcPr>
            <w:tcW w:w="1861" w:type="dxa"/>
            <w:tcBorders>
              <w:top w:val="nil"/>
              <w:left w:val="nil"/>
              <w:bottom w:val="single" w:sz="4" w:space="0" w:color="auto"/>
              <w:right w:val="single" w:sz="4" w:space="0" w:color="auto"/>
            </w:tcBorders>
            <w:shd w:val="clear" w:color="auto" w:fill="auto"/>
            <w:vAlign w:val="center"/>
            <w:hideMark/>
          </w:tcPr>
          <w:p w14:paraId="3221701A" w14:textId="77777777" w:rsidR="00B246C9" w:rsidRPr="00B246C9" w:rsidRDefault="00B246C9" w:rsidP="00B246C9">
            <w:pPr>
              <w:jc w:val="center"/>
              <w:rPr>
                <w:color w:val="000000"/>
                <w:sz w:val="20"/>
                <w:szCs w:val="20"/>
              </w:rPr>
            </w:pPr>
            <w:r w:rsidRPr="00B246C9">
              <w:rPr>
                <w:color w:val="000000"/>
                <w:sz w:val="20"/>
                <w:szCs w:val="20"/>
              </w:rPr>
              <w:t>для ведения личного подсобного хозяйства</w:t>
            </w:r>
          </w:p>
        </w:tc>
        <w:tc>
          <w:tcPr>
            <w:tcW w:w="3622" w:type="dxa"/>
            <w:tcBorders>
              <w:top w:val="nil"/>
              <w:left w:val="nil"/>
              <w:bottom w:val="single" w:sz="4" w:space="0" w:color="auto"/>
              <w:right w:val="single" w:sz="4" w:space="0" w:color="auto"/>
            </w:tcBorders>
            <w:shd w:val="clear" w:color="auto" w:fill="auto"/>
            <w:vAlign w:val="center"/>
            <w:hideMark/>
          </w:tcPr>
          <w:p w14:paraId="47D67641" w14:textId="77777777" w:rsidR="00B246C9" w:rsidRPr="00B246C9" w:rsidRDefault="00B246C9" w:rsidP="00B246C9">
            <w:pPr>
              <w:jc w:val="center"/>
              <w:rPr>
                <w:color w:val="000000"/>
                <w:sz w:val="20"/>
                <w:szCs w:val="20"/>
              </w:rPr>
            </w:pPr>
            <w:r w:rsidRPr="00B246C9">
              <w:rPr>
                <w:color w:val="000000"/>
                <w:sz w:val="20"/>
                <w:szCs w:val="20"/>
              </w:rPr>
              <w:t xml:space="preserve">Размещение жилого дома, производство сельскохозяйственной продукции; </w:t>
            </w:r>
            <w:r w:rsidRPr="00B246C9">
              <w:rPr>
                <w:color w:val="000000"/>
                <w:sz w:val="20"/>
                <w:szCs w:val="20"/>
              </w:rPr>
              <w:br/>
              <w:t xml:space="preserve">размещение гаража и иных вспомогательных </w:t>
            </w:r>
            <w:proofErr w:type="gramStart"/>
            <w:r w:rsidRPr="00B246C9">
              <w:rPr>
                <w:color w:val="000000"/>
                <w:sz w:val="20"/>
                <w:szCs w:val="20"/>
              </w:rPr>
              <w:t>сооружений ;</w:t>
            </w:r>
            <w:proofErr w:type="gramEnd"/>
            <w:r w:rsidRPr="00B246C9">
              <w:rPr>
                <w:color w:val="000000"/>
                <w:sz w:val="20"/>
                <w:szCs w:val="20"/>
              </w:rPr>
              <w:t xml:space="preserve"> содержание сельскохозяйственных животных</w:t>
            </w:r>
          </w:p>
        </w:tc>
        <w:tc>
          <w:tcPr>
            <w:tcW w:w="411" w:type="dxa"/>
            <w:tcBorders>
              <w:top w:val="nil"/>
              <w:left w:val="nil"/>
              <w:bottom w:val="single" w:sz="4" w:space="0" w:color="auto"/>
              <w:right w:val="single" w:sz="4" w:space="0" w:color="auto"/>
            </w:tcBorders>
            <w:shd w:val="clear" w:color="auto" w:fill="auto"/>
            <w:hideMark/>
          </w:tcPr>
          <w:p w14:paraId="0983692B" w14:textId="77777777" w:rsidR="00B246C9" w:rsidRPr="00B246C9" w:rsidRDefault="00B246C9" w:rsidP="00B246C9">
            <w:pPr>
              <w:jc w:val="center"/>
              <w:rPr>
                <w:color w:val="000000"/>
                <w:sz w:val="20"/>
                <w:szCs w:val="20"/>
              </w:rPr>
            </w:pPr>
            <w:r w:rsidRPr="00B246C9">
              <w:rPr>
                <w:color w:val="000000"/>
                <w:sz w:val="20"/>
                <w:szCs w:val="20"/>
              </w:rPr>
              <w:t>915</w:t>
            </w:r>
          </w:p>
        </w:tc>
        <w:tc>
          <w:tcPr>
            <w:tcW w:w="4530" w:type="dxa"/>
            <w:tcBorders>
              <w:top w:val="nil"/>
              <w:left w:val="nil"/>
              <w:bottom w:val="single" w:sz="4" w:space="0" w:color="auto"/>
              <w:right w:val="single" w:sz="4" w:space="0" w:color="auto"/>
            </w:tcBorders>
            <w:shd w:val="clear" w:color="auto" w:fill="auto"/>
            <w:vAlign w:val="center"/>
            <w:hideMark/>
          </w:tcPr>
          <w:p w14:paraId="11664A06" w14:textId="77777777" w:rsidR="00B246C9" w:rsidRPr="00B246C9" w:rsidRDefault="00B246C9" w:rsidP="00B246C9">
            <w:pPr>
              <w:jc w:val="center"/>
              <w:rPr>
                <w:color w:val="000000"/>
                <w:sz w:val="20"/>
                <w:szCs w:val="20"/>
              </w:rPr>
            </w:pPr>
            <w:r w:rsidRPr="00B246C9">
              <w:rPr>
                <w:color w:val="000000"/>
                <w:sz w:val="20"/>
                <w:szCs w:val="20"/>
              </w:rPr>
              <w:t xml:space="preserve">Сведения о ТУ </w:t>
            </w:r>
            <w:proofErr w:type="spellStart"/>
            <w:r w:rsidRPr="00B246C9">
              <w:rPr>
                <w:color w:val="000000"/>
                <w:sz w:val="20"/>
                <w:szCs w:val="20"/>
              </w:rPr>
              <w:t>предоставлны</w:t>
            </w:r>
            <w:proofErr w:type="spellEnd"/>
            <w:r w:rsidRPr="00B246C9">
              <w:rPr>
                <w:color w:val="000000"/>
                <w:sz w:val="20"/>
                <w:szCs w:val="20"/>
              </w:rPr>
              <w:t xml:space="preserve"> МУП Куйбышевского района "Энергия": </w:t>
            </w:r>
            <w:proofErr w:type="gramStart"/>
            <w:r w:rsidRPr="00B246C9">
              <w:rPr>
                <w:color w:val="000000"/>
                <w:sz w:val="20"/>
                <w:szCs w:val="20"/>
              </w:rPr>
              <w:t>1.инжерных</w:t>
            </w:r>
            <w:proofErr w:type="gramEnd"/>
            <w:r w:rsidRPr="00B246C9">
              <w:rPr>
                <w:color w:val="000000"/>
                <w:sz w:val="20"/>
                <w:szCs w:val="20"/>
              </w:rPr>
              <w:t xml:space="preserve"> сетей в сфере теплоснабжения, находящихся на балансовом и эксплуатационном управлении МУП Куйбышевского </w:t>
            </w:r>
            <w:proofErr w:type="spellStart"/>
            <w:r w:rsidRPr="00B246C9">
              <w:rPr>
                <w:color w:val="000000"/>
                <w:sz w:val="20"/>
                <w:szCs w:val="20"/>
              </w:rPr>
              <w:t>рпйона</w:t>
            </w:r>
            <w:proofErr w:type="spellEnd"/>
            <w:r w:rsidRPr="00B246C9">
              <w:rPr>
                <w:color w:val="000000"/>
                <w:sz w:val="20"/>
                <w:szCs w:val="20"/>
              </w:rPr>
              <w:t xml:space="preserve"> на данном земельном участке нет. 2.Имеется возможность подключения к инженерным сетям водоснабжения, находящихся на </w:t>
            </w:r>
            <w:proofErr w:type="spellStart"/>
            <w:r w:rsidRPr="00B246C9">
              <w:rPr>
                <w:color w:val="000000"/>
                <w:sz w:val="20"/>
                <w:szCs w:val="20"/>
              </w:rPr>
              <w:t>балансвом</w:t>
            </w:r>
            <w:proofErr w:type="spellEnd"/>
            <w:r w:rsidRPr="00B246C9">
              <w:rPr>
                <w:color w:val="000000"/>
                <w:sz w:val="20"/>
                <w:szCs w:val="20"/>
              </w:rPr>
              <w:t xml:space="preserve"> и эксплуатационном управлении МУП Куйбышевского района "Энергия", нагрузка подключения согласно приложению 3 СНиП 2.04.01-85 </w:t>
            </w:r>
          </w:p>
        </w:tc>
        <w:tc>
          <w:tcPr>
            <w:tcW w:w="225" w:type="dxa"/>
            <w:tcBorders>
              <w:top w:val="nil"/>
              <w:left w:val="nil"/>
              <w:bottom w:val="nil"/>
              <w:right w:val="nil"/>
            </w:tcBorders>
            <w:shd w:val="clear" w:color="auto" w:fill="auto"/>
            <w:noWrap/>
            <w:vAlign w:val="bottom"/>
            <w:hideMark/>
          </w:tcPr>
          <w:p w14:paraId="1C3292E3" w14:textId="77777777" w:rsidR="00B246C9" w:rsidRPr="00B246C9" w:rsidRDefault="00B246C9" w:rsidP="00B246C9">
            <w:pPr>
              <w:jc w:val="center"/>
              <w:rPr>
                <w:color w:val="000000"/>
                <w:sz w:val="20"/>
                <w:szCs w:val="20"/>
              </w:rPr>
            </w:pPr>
          </w:p>
        </w:tc>
      </w:tr>
      <w:tr w:rsidR="00CC1BA6" w:rsidRPr="00B246C9" w14:paraId="0FF87A5B" w14:textId="77777777" w:rsidTr="00CC1BA6">
        <w:trPr>
          <w:trHeight w:val="1995"/>
        </w:trPr>
        <w:tc>
          <w:tcPr>
            <w:tcW w:w="317" w:type="dxa"/>
            <w:tcBorders>
              <w:top w:val="nil"/>
              <w:left w:val="nil"/>
              <w:bottom w:val="nil"/>
              <w:right w:val="nil"/>
            </w:tcBorders>
            <w:shd w:val="clear" w:color="auto" w:fill="auto"/>
            <w:noWrap/>
            <w:vAlign w:val="bottom"/>
            <w:hideMark/>
          </w:tcPr>
          <w:p w14:paraId="525EE5E3"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1DA604BE" w14:textId="77777777" w:rsidR="00B246C9" w:rsidRPr="00B246C9" w:rsidRDefault="00B246C9" w:rsidP="00B246C9">
            <w:pPr>
              <w:jc w:val="center"/>
              <w:rPr>
                <w:color w:val="000000"/>
                <w:sz w:val="20"/>
                <w:szCs w:val="20"/>
              </w:rPr>
            </w:pPr>
            <w:r w:rsidRPr="00B246C9">
              <w:rPr>
                <w:color w:val="000000"/>
                <w:sz w:val="20"/>
                <w:szCs w:val="20"/>
              </w:rPr>
              <w:t>50</w:t>
            </w:r>
          </w:p>
        </w:tc>
        <w:tc>
          <w:tcPr>
            <w:tcW w:w="1820" w:type="dxa"/>
            <w:tcBorders>
              <w:top w:val="nil"/>
              <w:left w:val="nil"/>
              <w:bottom w:val="single" w:sz="4" w:space="0" w:color="auto"/>
              <w:right w:val="single" w:sz="4" w:space="0" w:color="auto"/>
            </w:tcBorders>
            <w:shd w:val="clear" w:color="auto" w:fill="auto"/>
            <w:noWrap/>
            <w:vAlign w:val="center"/>
            <w:hideMark/>
          </w:tcPr>
          <w:p w14:paraId="0510A73F" w14:textId="77777777" w:rsidR="00B246C9" w:rsidRPr="00B246C9" w:rsidRDefault="00B246C9" w:rsidP="00B246C9">
            <w:pPr>
              <w:jc w:val="center"/>
              <w:rPr>
                <w:color w:val="000000"/>
                <w:sz w:val="20"/>
                <w:szCs w:val="20"/>
              </w:rPr>
            </w:pPr>
            <w:proofErr w:type="gramStart"/>
            <w:r w:rsidRPr="00B246C9">
              <w:rPr>
                <w:color w:val="000000"/>
                <w:sz w:val="20"/>
                <w:szCs w:val="20"/>
              </w:rPr>
              <w:t>54:14:0200402:ЗУ</w:t>
            </w:r>
            <w:proofErr w:type="gramEnd"/>
            <w:r w:rsidRPr="00B246C9">
              <w:rPr>
                <w:color w:val="000000"/>
                <w:sz w:val="20"/>
                <w:szCs w:val="20"/>
              </w:rPr>
              <w:t>1</w:t>
            </w:r>
          </w:p>
        </w:tc>
        <w:tc>
          <w:tcPr>
            <w:tcW w:w="1835" w:type="dxa"/>
            <w:tcBorders>
              <w:top w:val="nil"/>
              <w:left w:val="nil"/>
              <w:bottom w:val="single" w:sz="4" w:space="0" w:color="auto"/>
              <w:right w:val="single" w:sz="4" w:space="0" w:color="auto"/>
            </w:tcBorders>
            <w:shd w:val="clear" w:color="auto" w:fill="auto"/>
            <w:vAlign w:val="center"/>
            <w:hideMark/>
          </w:tcPr>
          <w:p w14:paraId="6AECD488"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Куйбышевский район, </w:t>
            </w:r>
            <w:proofErr w:type="spellStart"/>
            <w:r w:rsidRPr="00B246C9">
              <w:rPr>
                <w:color w:val="000000"/>
                <w:sz w:val="20"/>
                <w:szCs w:val="20"/>
              </w:rPr>
              <w:t>с.Абрамово</w:t>
            </w:r>
            <w:proofErr w:type="spellEnd"/>
            <w:r w:rsidRPr="00B246C9">
              <w:rPr>
                <w:color w:val="000000"/>
                <w:sz w:val="20"/>
                <w:szCs w:val="20"/>
              </w:rPr>
              <w:t>,                  ул. Лесная</w:t>
            </w:r>
          </w:p>
        </w:tc>
        <w:tc>
          <w:tcPr>
            <w:tcW w:w="1861" w:type="dxa"/>
            <w:tcBorders>
              <w:top w:val="nil"/>
              <w:left w:val="nil"/>
              <w:bottom w:val="single" w:sz="4" w:space="0" w:color="auto"/>
              <w:right w:val="single" w:sz="4" w:space="0" w:color="auto"/>
            </w:tcBorders>
            <w:shd w:val="clear" w:color="auto" w:fill="auto"/>
            <w:vAlign w:val="center"/>
            <w:hideMark/>
          </w:tcPr>
          <w:p w14:paraId="1AA24B89" w14:textId="77777777" w:rsidR="00B246C9" w:rsidRPr="00B246C9" w:rsidRDefault="00B246C9" w:rsidP="00B246C9">
            <w:pPr>
              <w:jc w:val="center"/>
              <w:rPr>
                <w:color w:val="000000"/>
                <w:sz w:val="20"/>
                <w:szCs w:val="20"/>
              </w:rPr>
            </w:pPr>
            <w:r w:rsidRPr="00B246C9">
              <w:rPr>
                <w:color w:val="000000"/>
                <w:sz w:val="20"/>
                <w:szCs w:val="20"/>
              </w:rPr>
              <w:t>для ведения личного подсобного хозяйства</w:t>
            </w:r>
          </w:p>
        </w:tc>
        <w:tc>
          <w:tcPr>
            <w:tcW w:w="3622" w:type="dxa"/>
            <w:tcBorders>
              <w:top w:val="nil"/>
              <w:left w:val="nil"/>
              <w:bottom w:val="single" w:sz="4" w:space="0" w:color="auto"/>
              <w:right w:val="single" w:sz="4" w:space="0" w:color="auto"/>
            </w:tcBorders>
            <w:shd w:val="clear" w:color="auto" w:fill="auto"/>
            <w:vAlign w:val="center"/>
            <w:hideMark/>
          </w:tcPr>
          <w:p w14:paraId="5F38906C" w14:textId="77777777" w:rsidR="00B246C9" w:rsidRPr="00B246C9" w:rsidRDefault="00B246C9" w:rsidP="00B246C9">
            <w:pPr>
              <w:jc w:val="center"/>
              <w:rPr>
                <w:color w:val="000000"/>
                <w:sz w:val="20"/>
                <w:szCs w:val="20"/>
              </w:rPr>
            </w:pPr>
            <w:r w:rsidRPr="00B246C9">
              <w:rPr>
                <w:color w:val="000000"/>
                <w:sz w:val="20"/>
                <w:szCs w:val="20"/>
              </w:rPr>
              <w:t xml:space="preserve">Размещение жилого дома, производство сельскохозяйственной продукции; </w:t>
            </w:r>
            <w:r w:rsidRPr="00B246C9">
              <w:rPr>
                <w:color w:val="000000"/>
                <w:sz w:val="20"/>
                <w:szCs w:val="20"/>
              </w:rPr>
              <w:br/>
              <w:t xml:space="preserve">размещение гаража и иных вспомогательных </w:t>
            </w:r>
            <w:proofErr w:type="gramStart"/>
            <w:r w:rsidRPr="00B246C9">
              <w:rPr>
                <w:color w:val="000000"/>
                <w:sz w:val="20"/>
                <w:szCs w:val="20"/>
              </w:rPr>
              <w:t>сооружений ;</w:t>
            </w:r>
            <w:proofErr w:type="gramEnd"/>
            <w:r w:rsidRPr="00B246C9">
              <w:rPr>
                <w:color w:val="000000"/>
                <w:sz w:val="20"/>
                <w:szCs w:val="20"/>
              </w:rPr>
              <w:t xml:space="preserve"> содержание сельскохозяйственных животных</w:t>
            </w:r>
          </w:p>
        </w:tc>
        <w:tc>
          <w:tcPr>
            <w:tcW w:w="411" w:type="dxa"/>
            <w:tcBorders>
              <w:top w:val="nil"/>
              <w:left w:val="nil"/>
              <w:bottom w:val="single" w:sz="4" w:space="0" w:color="auto"/>
              <w:right w:val="single" w:sz="4" w:space="0" w:color="auto"/>
            </w:tcBorders>
            <w:shd w:val="clear" w:color="auto" w:fill="auto"/>
            <w:vAlign w:val="center"/>
            <w:hideMark/>
          </w:tcPr>
          <w:p w14:paraId="18096E48" w14:textId="77777777" w:rsidR="00B246C9" w:rsidRPr="00B246C9" w:rsidRDefault="00B246C9" w:rsidP="00B246C9">
            <w:pPr>
              <w:jc w:val="center"/>
              <w:rPr>
                <w:color w:val="000000"/>
                <w:sz w:val="20"/>
                <w:szCs w:val="20"/>
              </w:rPr>
            </w:pPr>
            <w:r w:rsidRPr="00B246C9">
              <w:rPr>
                <w:color w:val="000000"/>
                <w:sz w:val="20"/>
                <w:szCs w:val="20"/>
              </w:rPr>
              <w:t>820</w:t>
            </w:r>
          </w:p>
        </w:tc>
        <w:tc>
          <w:tcPr>
            <w:tcW w:w="4530" w:type="dxa"/>
            <w:tcBorders>
              <w:top w:val="nil"/>
              <w:left w:val="nil"/>
              <w:bottom w:val="single" w:sz="4" w:space="0" w:color="auto"/>
              <w:right w:val="single" w:sz="4" w:space="0" w:color="auto"/>
            </w:tcBorders>
            <w:shd w:val="clear" w:color="auto" w:fill="auto"/>
            <w:vAlign w:val="center"/>
            <w:hideMark/>
          </w:tcPr>
          <w:p w14:paraId="3CD87AFA" w14:textId="77777777" w:rsidR="00B246C9" w:rsidRPr="00B246C9" w:rsidRDefault="00B246C9" w:rsidP="00B246C9">
            <w:pPr>
              <w:jc w:val="center"/>
              <w:rPr>
                <w:color w:val="000000"/>
                <w:sz w:val="20"/>
                <w:szCs w:val="20"/>
              </w:rPr>
            </w:pPr>
            <w:r w:rsidRPr="00B246C9">
              <w:rPr>
                <w:color w:val="000000"/>
                <w:sz w:val="20"/>
                <w:szCs w:val="20"/>
              </w:rPr>
              <w:t xml:space="preserve">Заключен муниципальный контракт о постановке на государственный кадастровый учет. </w:t>
            </w:r>
            <w:proofErr w:type="spellStart"/>
            <w:r w:rsidRPr="00B246C9">
              <w:rPr>
                <w:color w:val="000000"/>
                <w:sz w:val="20"/>
                <w:szCs w:val="20"/>
              </w:rPr>
              <w:t>Тех.условия</w:t>
            </w:r>
            <w:proofErr w:type="spellEnd"/>
            <w:r w:rsidRPr="00B246C9">
              <w:rPr>
                <w:color w:val="000000"/>
                <w:sz w:val="20"/>
                <w:szCs w:val="20"/>
              </w:rPr>
              <w:t xml:space="preserve"> будут запрошены после постановки на ГКУ</w:t>
            </w:r>
          </w:p>
        </w:tc>
        <w:tc>
          <w:tcPr>
            <w:tcW w:w="225" w:type="dxa"/>
            <w:tcBorders>
              <w:top w:val="nil"/>
              <w:left w:val="nil"/>
              <w:bottom w:val="nil"/>
              <w:right w:val="nil"/>
            </w:tcBorders>
            <w:shd w:val="clear" w:color="auto" w:fill="auto"/>
            <w:noWrap/>
            <w:vAlign w:val="bottom"/>
            <w:hideMark/>
          </w:tcPr>
          <w:p w14:paraId="57F292D9" w14:textId="77777777" w:rsidR="00B246C9" w:rsidRPr="00B246C9" w:rsidRDefault="00B246C9" w:rsidP="00B246C9">
            <w:pPr>
              <w:jc w:val="center"/>
              <w:rPr>
                <w:color w:val="000000"/>
                <w:sz w:val="20"/>
                <w:szCs w:val="20"/>
              </w:rPr>
            </w:pPr>
          </w:p>
        </w:tc>
      </w:tr>
      <w:tr w:rsidR="00CC1BA6" w:rsidRPr="00B246C9" w14:paraId="72578AD5" w14:textId="77777777" w:rsidTr="00CC1BA6">
        <w:trPr>
          <w:trHeight w:val="1725"/>
        </w:trPr>
        <w:tc>
          <w:tcPr>
            <w:tcW w:w="317" w:type="dxa"/>
            <w:tcBorders>
              <w:top w:val="nil"/>
              <w:left w:val="nil"/>
              <w:bottom w:val="nil"/>
              <w:right w:val="nil"/>
            </w:tcBorders>
            <w:shd w:val="clear" w:color="auto" w:fill="auto"/>
            <w:noWrap/>
            <w:vAlign w:val="bottom"/>
            <w:hideMark/>
          </w:tcPr>
          <w:p w14:paraId="4A7AC1A3"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6263561E" w14:textId="77777777" w:rsidR="00B246C9" w:rsidRPr="00B246C9" w:rsidRDefault="00B246C9" w:rsidP="00B246C9">
            <w:pPr>
              <w:jc w:val="center"/>
              <w:rPr>
                <w:color w:val="000000"/>
                <w:sz w:val="20"/>
                <w:szCs w:val="20"/>
              </w:rPr>
            </w:pPr>
            <w:r w:rsidRPr="00B246C9">
              <w:rPr>
                <w:color w:val="000000"/>
                <w:sz w:val="20"/>
                <w:szCs w:val="20"/>
              </w:rPr>
              <w:t>51</w:t>
            </w:r>
          </w:p>
        </w:tc>
        <w:tc>
          <w:tcPr>
            <w:tcW w:w="1820" w:type="dxa"/>
            <w:tcBorders>
              <w:top w:val="nil"/>
              <w:left w:val="nil"/>
              <w:bottom w:val="single" w:sz="4" w:space="0" w:color="auto"/>
              <w:right w:val="single" w:sz="4" w:space="0" w:color="auto"/>
            </w:tcBorders>
            <w:shd w:val="clear" w:color="auto" w:fill="auto"/>
            <w:noWrap/>
            <w:vAlign w:val="center"/>
            <w:hideMark/>
          </w:tcPr>
          <w:p w14:paraId="17EB96D1" w14:textId="77777777" w:rsidR="00B246C9" w:rsidRPr="00B246C9" w:rsidRDefault="00B246C9" w:rsidP="00B246C9">
            <w:pPr>
              <w:jc w:val="center"/>
              <w:rPr>
                <w:color w:val="000000"/>
                <w:sz w:val="20"/>
                <w:szCs w:val="20"/>
              </w:rPr>
            </w:pPr>
            <w:proofErr w:type="gramStart"/>
            <w:r w:rsidRPr="00B246C9">
              <w:rPr>
                <w:color w:val="000000"/>
                <w:sz w:val="20"/>
                <w:szCs w:val="20"/>
              </w:rPr>
              <w:t>54:14:0200402:ЗУ</w:t>
            </w:r>
            <w:proofErr w:type="gramEnd"/>
            <w:r w:rsidRPr="00B246C9">
              <w:rPr>
                <w:color w:val="000000"/>
                <w:sz w:val="20"/>
                <w:szCs w:val="20"/>
              </w:rPr>
              <w:t>1</w:t>
            </w:r>
          </w:p>
        </w:tc>
        <w:tc>
          <w:tcPr>
            <w:tcW w:w="1835" w:type="dxa"/>
            <w:tcBorders>
              <w:top w:val="nil"/>
              <w:left w:val="nil"/>
              <w:bottom w:val="single" w:sz="4" w:space="0" w:color="auto"/>
              <w:right w:val="single" w:sz="4" w:space="0" w:color="auto"/>
            </w:tcBorders>
            <w:shd w:val="clear" w:color="auto" w:fill="auto"/>
            <w:vAlign w:val="center"/>
            <w:hideMark/>
          </w:tcPr>
          <w:p w14:paraId="44058234"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Куйбышевский район, </w:t>
            </w:r>
            <w:proofErr w:type="spellStart"/>
            <w:r w:rsidRPr="00B246C9">
              <w:rPr>
                <w:color w:val="000000"/>
                <w:sz w:val="20"/>
                <w:szCs w:val="20"/>
              </w:rPr>
              <w:t>с.Абрамово</w:t>
            </w:r>
            <w:proofErr w:type="spellEnd"/>
            <w:r w:rsidRPr="00B246C9">
              <w:rPr>
                <w:color w:val="000000"/>
                <w:sz w:val="20"/>
                <w:szCs w:val="20"/>
              </w:rPr>
              <w:t>,                  ул. Бамовская</w:t>
            </w:r>
          </w:p>
        </w:tc>
        <w:tc>
          <w:tcPr>
            <w:tcW w:w="1861" w:type="dxa"/>
            <w:tcBorders>
              <w:top w:val="nil"/>
              <w:left w:val="nil"/>
              <w:bottom w:val="single" w:sz="4" w:space="0" w:color="auto"/>
              <w:right w:val="single" w:sz="4" w:space="0" w:color="auto"/>
            </w:tcBorders>
            <w:shd w:val="clear" w:color="auto" w:fill="auto"/>
            <w:vAlign w:val="center"/>
            <w:hideMark/>
          </w:tcPr>
          <w:p w14:paraId="2260DA29" w14:textId="77777777" w:rsidR="00B246C9" w:rsidRPr="00B246C9" w:rsidRDefault="00B246C9" w:rsidP="00B246C9">
            <w:pPr>
              <w:jc w:val="center"/>
              <w:rPr>
                <w:color w:val="000000"/>
                <w:sz w:val="20"/>
                <w:szCs w:val="20"/>
              </w:rPr>
            </w:pPr>
            <w:r w:rsidRPr="00B246C9">
              <w:rPr>
                <w:color w:val="000000"/>
                <w:sz w:val="20"/>
                <w:szCs w:val="20"/>
              </w:rPr>
              <w:t>для ведения личного подсобного хозяйства</w:t>
            </w:r>
          </w:p>
        </w:tc>
        <w:tc>
          <w:tcPr>
            <w:tcW w:w="3622" w:type="dxa"/>
            <w:tcBorders>
              <w:top w:val="nil"/>
              <w:left w:val="nil"/>
              <w:bottom w:val="single" w:sz="4" w:space="0" w:color="auto"/>
              <w:right w:val="single" w:sz="4" w:space="0" w:color="auto"/>
            </w:tcBorders>
            <w:shd w:val="clear" w:color="auto" w:fill="auto"/>
            <w:vAlign w:val="center"/>
            <w:hideMark/>
          </w:tcPr>
          <w:p w14:paraId="789E257E" w14:textId="77777777" w:rsidR="00B246C9" w:rsidRPr="00B246C9" w:rsidRDefault="00B246C9" w:rsidP="00B246C9">
            <w:pPr>
              <w:jc w:val="center"/>
              <w:rPr>
                <w:color w:val="000000"/>
                <w:sz w:val="20"/>
                <w:szCs w:val="20"/>
              </w:rPr>
            </w:pPr>
            <w:r w:rsidRPr="00B246C9">
              <w:rPr>
                <w:color w:val="000000"/>
                <w:sz w:val="20"/>
                <w:szCs w:val="20"/>
              </w:rPr>
              <w:t xml:space="preserve">Размещение жилого дома, производство сельскохозяйственной продукции; </w:t>
            </w:r>
            <w:r w:rsidRPr="00B246C9">
              <w:rPr>
                <w:color w:val="000000"/>
                <w:sz w:val="20"/>
                <w:szCs w:val="20"/>
              </w:rPr>
              <w:br/>
              <w:t xml:space="preserve">размещение гаража и иных вспомогательных </w:t>
            </w:r>
            <w:proofErr w:type="gramStart"/>
            <w:r w:rsidRPr="00B246C9">
              <w:rPr>
                <w:color w:val="000000"/>
                <w:sz w:val="20"/>
                <w:szCs w:val="20"/>
              </w:rPr>
              <w:t>сооружений ;</w:t>
            </w:r>
            <w:proofErr w:type="gramEnd"/>
            <w:r w:rsidRPr="00B246C9">
              <w:rPr>
                <w:color w:val="000000"/>
                <w:sz w:val="20"/>
                <w:szCs w:val="20"/>
              </w:rPr>
              <w:t xml:space="preserve"> содержание сельскохозяйственных животных</w:t>
            </w:r>
          </w:p>
        </w:tc>
        <w:tc>
          <w:tcPr>
            <w:tcW w:w="411" w:type="dxa"/>
            <w:tcBorders>
              <w:top w:val="nil"/>
              <w:left w:val="nil"/>
              <w:bottom w:val="single" w:sz="4" w:space="0" w:color="auto"/>
              <w:right w:val="single" w:sz="4" w:space="0" w:color="auto"/>
            </w:tcBorders>
            <w:shd w:val="clear" w:color="auto" w:fill="auto"/>
            <w:vAlign w:val="center"/>
            <w:hideMark/>
          </w:tcPr>
          <w:p w14:paraId="6611415E" w14:textId="77777777" w:rsidR="00B246C9" w:rsidRPr="00B246C9" w:rsidRDefault="00B246C9" w:rsidP="00B246C9">
            <w:pPr>
              <w:jc w:val="center"/>
              <w:rPr>
                <w:color w:val="000000"/>
                <w:sz w:val="20"/>
                <w:szCs w:val="20"/>
              </w:rPr>
            </w:pPr>
            <w:r w:rsidRPr="00B246C9">
              <w:rPr>
                <w:color w:val="000000"/>
                <w:sz w:val="20"/>
                <w:szCs w:val="20"/>
              </w:rPr>
              <w:t>820</w:t>
            </w:r>
          </w:p>
        </w:tc>
        <w:tc>
          <w:tcPr>
            <w:tcW w:w="4530" w:type="dxa"/>
            <w:tcBorders>
              <w:top w:val="nil"/>
              <w:left w:val="nil"/>
              <w:bottom w:val="single" w:sz="4" w:space="0" w:color="auto"/>
              <w:right w:val="single" w:sz="4" w:space="0" w:color="auto"/>
            </w:tcBorders>
            <w:shd w:val="clear" w:color="auto" w:fill="auto"/>
            <w:vAlign w:val="center"/>
            <w:hideMark/>
          </w:tcPr>
          <w:p w14:paraId="3F0590E2" w14:textId="77777777" w:rsidR="00B246C9" w:rsidRPr="00B246C9" w:rsidRDefault="00B246C9" w:rsidP="00B246C9">
            <w:pPr>
              <w:jc w:val="center"/>
              <w:rPr>
                <w:color w:val="000000"/>
                <w:sz w:val="20"/>
                <w:szCs w:val="20"/>
              </w:rPr>
            </w:pPr>
            <w:r w:rsidRPr="00B246C9">
              <w:rPr>
                <w:color w:val="000000"/>
                <w:sz w:val="20"/>
                <w:szCs w:val="20"/>
              </w:rPr>
              <w:t xml:space="preserve">Заключен муниципальный контракт о постановке на государственный кадастровый учет. </w:t>
            </w:r>
            <w:proofErr w:type="spellStart"/>
            <w:r w:rsidRPr="00B246C9">
              <w:rPr>
                <w:color w:val="000000"/>
                <w:sz w:val="20"/>
                <w:szCs w:val="20"/>
              </w:rPr>
              <w:t>Тех.условия</w:t>
            </w:r>
            <w:proofErr w:type="spellEnd"/>
            <w:r w:rsidRPr="00B246C9">
              <w:rPr>
                <w:color w:val="000000"/>
                <w:sz w:val="20"/>
                <w:szCs w:val="20"/>
              </w:rPr>
              <w:t xml:space="preserve"> будут запрошены после постановки на ГКУ</w:t>
            </w:r>
          </w:p>
        </w:tc>
        <w:tc>
          <w:tcPr>
            <w:tcW w:w="225" w:type="dxa"/>
            <w:tcBorders>
              <w:top w:val="nil"/>
              <w:left w:val="nil"/>
              <w:bottom w:val="nil"/>
              <w:right w:val="nil"/>
            </w:tcBorders>
            <w:shd w:val="clear" w:color="auto" w:fill="auto"/>
            <w:noWrap/>
            <w:vAlign w:val="bottom"/>
            <w:hideMark/>
          </w:tcPr>
          <w:p w14:paraId="539410DB" w14:textId="77777777" w:rsidR="00B246C9" w:rsidRPr="00B246C9" w:rsidRDefault="00B246C9" w:rsidP="00B246C9">
            <w:pPr>
              <w:jc w:val="center"/>
              <w:rPr>
                <w:color w:val="000000"/>
                <w:sz w:val="20"/>
                <w:szCs w:val="20"/>
              </w:rPr>
            </w:pPr>
          </w:p>
        </w:tc>
      </w:tr>
      <w:tr w:rsidR="00CC1BA6" w:rsidRPr="00B246C9" w14:paraId="7FFE2972" w14:textId="77777777" w:rsidTr="00CC1BA6">
        <w:trPr>
          <w:trHeight w:val="1575"/>
        </w:trPr>
        <w:tc>
          <w:tcPr>
            <w:tcW w:w="317" w:type="dxa"/>
            <w:tcBorders>
              <w:top w:val="nil"/>
              <w:left w:val="nil"/>
              <w:bottom w:val="nil"/>
              <w:right w:val="nil"/>
            </w:tcBorders>
            <w:shd w:val="clear" w:color="auto" w:fill="auto"/>
            <w:noWrap/>
            <w:vAlign w:val="bottom"/>
            <w:hideMark/>
          </w:tcPr>
          <w:p w14:paraId="2375EF16"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7E61F36F" w14:textId="77777777" w:rsidR="00B246C9" w:rsidRPr="00B246C9" w:rsidRDefault="00B246C9" w:rsidP="00B246C9">
            <w:pPr>
              <w:jc w:val="center"/>
              <w:rPr>
                <w:color w:val="000000"/>
                <w:sz w:val="20"/>
                <w:szCs w:val="20"/>
              </w:rPr>
            </w:pPr>
            <w:r w:rsidRPr="00B246C9">
              <w:rPr>
                <w:color w:val="000000"/>
                <w:sz w:val="20"/>
                <w:szCs w:val="20"/>
              </w:rPr>
              <w:t>52</w:t>
            </w:r>
          </w:p>
        </w:tc>
        <w:tc>
          <w:tcPr>
            <w:tcW w:w="1820" w:type="dxa"/>
            <w:tcBorders>
              <w:top w:val="nil"/>
              <w:left w:val="nil"/>
              <w:bottom w:val="single" w:sz="4" w:space="0" w:color="auto"/>
              <w:right w:val="single" w:sz="4" w:space="0" w:color="auto"/>
            </w:tcBorders>
            <w:shd w:val="clear" w:color="auto" w:fill="auto"/>
            <w:noWrap/>
            <w:vAlign w:val="center"/>
            <w:hideMark/>
          </w:tcPr>
          <w:p w14:paraId="0EC4DE5E" w14:textId="77777777" w:rsidR="00B246C9" w:rsidRPr="00B246C9" w:rsidRDefault="00B246C9" w:rsidP="00B246C9">
            <w:pPr>
              <w:jc w:val="center"/>
              <w:rPr>
                <w:color w:val="000000"/>
                <w:sz w:val="20"/>
                <w:szCs w:val="20"/>
              </w:rPr>
            </w:pPr>
            <w:r w:rsidRPr="00B246C9">
              <w:rPr>
                <w:color w:val="000000"/>
                <w:sz w:val="20"/>
                <w:szCs w:val="20"/>
              </w:rPr>
              <w:t>54:14:000000:463</w:t>
            </w:r>
          </w:p>
        </w:tc>
        <w:tc>
          <w:tcPr>
            <w:tcW w:w="1835" w:type="dxa"/>
            <w:tcBorders>
              <w:top w:val="nil"/>
              <w:left w:val="nil"/>
              <w:bottom w:val="single" w:sz="4" w:space="0" w:color="auto"/>
              <w:right w:val="single" w:sz="4" w:space="0" w:color="auto"/>
            </w:tcBorders>
            <w:shd w:val="clear" w:color="auto" w:fill="auto"/>
            <w:vAlign w:val="center"/>
            <w:hideMark/>
          </w:tcPr>
          <w:p w14:paraId="31936523"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Куйбышевский район, </w:t>
            </w:r>
            <w:proofErr w:type="spellStart"/>
            <w:r w:rsidRPr="00B246C9">
              <w:rPr>
                <w:color w:val="000000"/>
                <w:sz w:val="20"/>
                <w:szCs w:val="20"/>
              </w:rPr>
              <w:t>с.Абрамово</w:t>
            </w:r>
            <w:proofErr w:type="spellEnd"/>
            <w:r w:rsidRPr="00B246C9">
              <w:rPr>
                <w:color w:val="000000"/>
                <w:sz w:val="20"/>
                <w:szCs w:val="20"/>
              </w:rPr>
              <w:t>,                  ул. Бамовская</w:t>
            </w:r>
          </w:p>
        </w:tc>
        <w:tc>
          <w:tcPr>
            <w:tcW w:w="1861" w:type="dxa"/>
            <w:tcBorders>
              <w:top w:val="nil"/>
              <w:left w:val="nil"/>
              <w:bottom w:val="single" w:sz="4" w:space="0" w:color="auto"/>
              <w:right w:val="single" w:sz="4" w:space="0" w:color="auto"/>
            </w:tcBorders>
            <w:shd w:val="clear" w:color="auto" w:fill="auto"/>
            <w:vAlign w:val="center"/>
            <w:hideMark/>
          </w:tcPr>
          <w:p w14:paraId="7E9BB0E6" w14:textId="77777777" w:rsidR="00B246C9" w:rsidRPr="00B246C9" w:rsidRDefault="00B246C9" w:rsidP="00B246C9">
            <w:pPr>
              <w:jc w:val="center"/>
              <w:rPr>
                <w:color w:val="000000"/>
                <w:sz w:val="20"/>
                <w:szCs w:val="20"/>
              </w:rPr>
            </w:pPr>
            <w:r w:rsidRPr="00B246C9">
              <w:rPr>
                <w:color w:val="000000"/>
                <w:sz w:val="20"/>
                <w:szCs w:val="20"/>
              </w:rPr>
              <w:t>для ведения огородничества</w:t>
            </w:r>
          </w:p>
        </w:tc>
        <w:tc>
          <w:tcPr>
            <w:tcW w:w="3622" w:type="dxa"/>
            <w:tcBorders>
              <w:top w:val="nil"/>
              <w:left w:val="nil"/>
              <w:bottom w:val="single" w:sz="4" w:space="0" w:color="auto"/>
              <w:right w:val="single" w:sz="4" w:space="0" w:color="auto"/>
            </w:tcBorders>
            <w:shd w:val="clear" w:color="auto" w:fill="auto"/>
            <w:vAlign w:val="center"/>
            <w:hideMark/>
          </w:tcPr>
          <w:p w14:paraId="35DE68CF" w14:textId="77777777" w:rsidR="00B246C9" w:rsidRPr="00B246C9" w:rsidRDefault="00B246C9" w:rsidP="00B246C9">
            <w:pPr>
              <w:jc w:val="center"/>
              <w:rPr>
                <w:color w:val="000000"/>
                <w:sz w:val="20"/>
                <w:szCs w:val="20"/>
              </w:rPr>
            </w:pPr>
            <w:r w:rsidRPr="00B246C9">
              <w:rPr>
                <w:color w:val="000000"/>
                <w:sz w:val="20"/>
                <w:szCs w:val="20"/>
              </w:rPr>
              <w:t xml:space="preserve">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 </w:t>
            </w:r>
          </w:p>
        </w:tc>
        <w:tc>
          <w:tcPr>
            <w:tcW w:w="411" w:type="dxa"/>
            <w:tcBorders>
              <w:top w:val="nil"/>
              <w:left w:val="nil"/>
              <w:bottom w:val="single" w:sz="4" w:space="0" w:color="auto"/>
              <w:right w:val="single" w:sz="4" w:space="0" w:color="auto"/>
            </w:tcBorders>
            <w:shd w:val="clear" w:color="auto" w:fill="auto"/>
            <w:vAlign w:val="center"/>
            <w:hideMark/>
          </w:tcPr>
          <w:p w14:paraId="30678D6A" w14:textId="77777777" w:rsidR="00B246C9" w:rsidRPr="00B246C9" w:rsidRDefault="00B246C9" w:rsidP="00B246C9">
            <w:pPr>
              <w:jc w:val="center"/>
              <w:rPr>
                <w:color w:val="000000"/>
                <w:sz w:val="20"/>
                <w:szCs w:val="20"/>
              </w:rPr>
            </w:pPr>
            <w:r w:rsidRPr="00B246C9">
              <w:rPr>
                <w:color w:val="000000"/>
                <w:sz w:val="20"/>
                <w:szCs w:val="20"/>
              </w:rPr>
              <w:t>800</w:t>
            </w:r>
          </w:p>
        </w:tc>
        <w:tc>
          <w:tcPr>
            <w:tcW w:w="4530" w:type="dxa"/>
            <w:tcBorders>
              <w:top w:val="nil"/>
              <w:left w:val="nil"/>
              <w:bottom w:val="single" w:sz="4" w:space="0" w:color="auto"/>
              <w:right w:val="single" w:sz="4" w:space="0" w:color="auto"/>
            </w:tcBorders>
            <w:shd w:val="clear" w:color="auto" w:fill="auto"/>
            <w:vAlign w:val="center"/>
            <w:hideMark/>
          </w:tcPr>
          <w:p w14:paraId="0FA8E88A" w14:textId="77777777" w:rsidR="00B246C9" w:rsidRPr="00B246C9" w:rsidRDefault="00B246C9" w:rsidP="00B246C9">
            <w:pPr>
              <w:jc w:val="center"/>
              <w:rPr>
                <w:color w:val="000000"/>
                <w:sz w:val="20"/>
                <w:szCs w:val="20"/>
              </w:rPr>
            </w:pPr>
            <w:r w:rsidRPr="00B246C9">
              <w:rPr>
                <w:color w:val="000000"/>
                <w:sz w:val="20"/>
                <w:szCs w:val="20"/>
              </w:rPr>
              <w:t> </w:t>
            </w:r>
          </w:p>
        </w:tc>
        <w:tc>
          <w:tcPr>
            <w:tcW w:w="225" w:type="dxa"/>
            <w:tcBorders>
              <w:top w:val="nil"/>
              <w:left w:val="nil"/>
              <w:bottom w:val="nil"/>
              <w:right w:val="nil"/>
            </w:tcBorders>
            <w:shd w:val="clear" w:color="auto" w:fill="auto"/>
            <w:noWrap/>
            <w:vAlign w:val="bottom"/>
            <w:hideMark/>
          </w:tcPr>
          <w:p w14:paraId="5DED9F1E" w14:textId="77777777" w:rsidR="00B246C9" w:rsidRPr="00B246C9" w:rsidRDefault="00B246C9" w:rsidP="00B246C9">
            <w:pPr>
              <w:jc w:val="center"/>
              <w:rPr>
                <w:color w:val="000000"/>
                <w:sz w:val="20"/>
                <w:szCs w:val="20"/>
              </w:rPr>
            </w:pPr>
          </w:p>
        </w:tc>
      </w:tr>
      <w:tr w:rsidR="00CC1BA6" w:rsidRPr="00B246C9" w14:paraId="09E0DB30" w14:textId="77777777" w:rsidTr="00CC1BA6">
        <w:trPr>
          <w:trHeight w:val="1575"/>
        </w:trPr>
        <w:tc>
          <w:tcPr>
            <w:tcW w:w="317" w:type="dxa"/>
            <w:tcBorders>
              <w:top w:val="nil"/>
              <w:left w:val="nil"/>
              <w:bottom w:val="nil"/>
              <w:right w:val="nil"/>
            </w:tcBorders>
            <w:shd w:val="clear" w:color="auto" w:fill="auto"/>
            <w:noWrap/>
            <w:vAlign w:val="bottom"/>
            <w:hideMark/>
          </w:tcPr>
          <w:p w14:paraId="5488FBAA"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262B8F56" w14:textId="77777777" w:rsidR="00B246C9" w:rsidRPr="00B246C9" w:rsidRDefault="00B246C9" w:rsidP="00B246C9">
            <w:pPr>
              <w:jc w:val="center"/>
              <w:rPr>
                <w:color w:val="000000"/>
                <w:sz w:val="20"/>
                <w:szCs w:val="20"/>
              </w:rPr>
            </w:pPr>
            <w:r w:rsidRPr="00B246C9">
              <w:rPr>
                <w:color w:val="000000"/>
                <w:sz w:val="20"/>
                <w:szCs w:val="20"/>
              </w:rPr>
              <w:t>53</w:t>
            </w:r>
          </w:p>
        </w:tc>
        <w:tc>
          <w:tcPr>
            <w:tcW w:w="1820" w:type="dxa"/>
            <w:tcBorders>
              <w:top w:val="nil"/>
              <w:left w:val="nil"/>
              <w:bottom w:val="single" w:sz="4" w:space="0" w:color="auto"/>
              <w:right w:val="single" w:sz="4" w:space="0" w:color="auto"/>
            </w:tcBorders>
            <w:shd w:val="clear" w:color="auto" w:fill="auto"/>
            <w:noWrap/>
            <w:vAlign w:val="center"/>
            <w:hideMark/>
          </w:tcPr>
          <w:p w14:paraId="7026A344" w14:textId="77777777" w:rsidR="00B246C9" w:rsidRPr="00B246C9" w:rsidRDefault="00B246C9" w:rsidP="00B246C9">
            <w:pPr>
              <w:jc w:val="center"/>
              <w:rPr>
                <w:color w:val="000000"/>
                <w:sz w:val="20"/>
                <w:szCs w:val="20"/>
              </w:rPr>
            </w:pPr>
            <w:r w:rsidRPr="00B246C9">
              <w:rPr>
                <w:color w:val="000000"/>
                <w:sz w:val="20"/>
                <w:szCs w:val="20"/>
              </w:rPr>
              <w:t>54:14:000000:464</w:t>
            </w:r>
          </w:p>
        </w:tc>
        <w:tc>
          <w:tcPr>
            <w:tcW w:w="1835" w:type="dxa"/>
            <w:tcBorders>
              <w:top w:val="nil"/>
              <w:left w:val="nil"/>
              <w:bottom w:val="single" w:sz="4" w:space="0" w:color="auto"/>
              <w:right w:val="single" w:sz="4" w:space="0" w:color="auto"/>
            </w:tcBorders>
            <w:shd w:val="clear" w:color="auto" w:fill="auto"/>
            <w:vAlign w:val="center"/>
            <w:hideMark/>
          </w:tcPr>
          <w:p w14:paraId="15525D6B"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Куйбышевский район, </w:t>
            </w:r>
            <w:proofErr w:type="spellStart"/>
            <w:r w:rsidRPr="00B246C9">
              <w:rPr>
                <w:color w:val="000000"/>
                <w:sz w:val="20"/>
                <w:szCs w:val="20"/>
              </w:rPr>
              <w:t>с.Абрамово</w:t>
            </w:r>
            <w:proofErr w:type="spellEnd"/>
            <w:r w:rsidRPr="00B246C9">
              <w:rPr>
                <w:color w:val="000000"/>
                <w:sz w:val="20"/>
                <w:szCs w:val="20"/>
              </w:rPr>
              <w:t>,                  ул. Бамовская</w:t>
            </w:r>
          </w:p>
        </w:tc>
        <w:tc>
          <w:tcPr>
            <w:tcW w:w="1861" w:type="dxa"/>
            <w:tcBorders>
              <w:top w:val="nil"/>
              <w:left w:val="nil"/>
              <w:bottom w:val="single" w:sz="4" w:space="0" w:color="auto"/>
              <w:right w:val="single" w:sz="4" w:space="0" w:color="auto"/>
            </w:tcBorders>
            <w:shd w:val="clear" w:color="auto" w:fill="auto"/>
            <w:vAlign w:val="center"/>
            <w:hideMark/>
          </w:tcPr>
          <w:p w14:paraId="13D69323" w14:textId="77777777" w:rsidR="00B246C9" w:rsidRPr="00B246C9" w:rsidRDefault="00B246C9" w:rsidP="00B246C9">
            <w:pPr>
              <w:jc w:val="center"/>
              <w:rPr>
                <w:color w:val="000000"/>
                <w:sz w:val="20"/>
                <w:szCs w:val="20"/>
              </w:rPr>
            </w:pPr>
            <w:r w:rsidRPr="00B246C9">
              <w:rPr>
                <w:color w:val="000000"/>
                <w:sz w:val="20"/>
                <w:szCs w:val="20"/>
              </w:rPr>
              <w:t>для ведения огородничества</w:t>
            </w:r>
          </w:p>
        </w:tc>
        <w:tc>
          <w:tcPr>
            <w:tcW w:w="3622" w:type="dxa"/>
            <w:tcBorders>
              <w:top w:val="nil"/>
              <w:left w:val="nil"/>
              <w:bottom w:val="single" w:sz="4" w:space="0" w:color="auto"/>
              <w:right w:val="single" w:sz="4" w:space="0" w:color="auto"/>
            </w:tcBorders>
            <w:shd w:val="clear" w:color="auto" w:fill="auto"/>
            <w:vAlign w:val="center"/>
            <w:hideMark/>
          </w:tcPr>
          <w:p w14:paraId="29D76136" w14:textId="77777777" w:rsidR="00B246C9" w:rsidRPr="00B246C9" w:rsidRDefault="00B246C9" w:rsidP="00B246C9">
            <w:pPr>
              <w:jc w:val="center"/>
              <w:rPr>
                <w:color w:val="000000"/>
                <w:sz w:val="20"/>
                <w:szCs w:val="20"/>
              </w:rPr>
            </w:pPr>
            <w:r w:rsidRPr="00B246C9">
              <w:rPr>
                <w:color w:val="000000"/>
                <w:sz w:val="20"/>
                <w:szCs w:val="20"/>
              </w:rPr>
              <w:t xml:space="preserve">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 </w:t>
            </w:r>
          </w:p>
        </w:tc>
        <w:tc>
          <w:tcPr>
            <w:tcW w:w="411" w:type="dxa"/>
            <w:tcBorders>
              <w:top w:val="nil"/>
              <w:left w:val="nil"/>
              <w:bottom w:val="single" w:sz="4" w:space="0" w:color="auto"/>
              <w:right w:val="single" w:sz="4" w:space="0" w:color="auto"/>
            </w:tcBorders>
            <w:shd w:val="clear" w:color="auto" w:fill="auto"/>
            <w:vAlign w:val="center"/>
            <w:hideMark/>
          </w:tcPr>
          <w:p w14:paraId="46B910A2" w14:textId="77777777" w:rsidR="00B246C9" w:rsidRPr="00B246C9" w:rsidRDefault="00B246C9" w:rsidP="00B246C9">
            <w:pPr>
              <w:jc w:val="center"/>
              <w:rPr>
                <w:color w:val="000000"/>
                <w:sz w:val="20"/>
                <w:szCs w:val="20"/>
              </w:rPr>
            </w:pPr>
            <w:r w:rsidRPr="00B246C9">
              <w:rPr>
                <w:color w:val="000000"/>
                <w:sz w:val="20"/>
                <w:szCs w:val="20"/>
              </w:rPr>
              <w:t>800</w:t>
            </w:r>
          </w:p>
        </w:tc>
        <w:tc>
          <w:tcPr>
            <w:tcW w:w="4530" w:type="dxa"/>
            <w:tcBorders>
              <w:top w:val="nil"/>
              <w:left w:val="nil"/>
              <w:bottom w:val="single" w:sz="4" w:space="0" w:color="auto"/>
              <w:right w:val="single" w:sz="4" w:space="0" w:color="auto"/>
            </w:tcBorders>
            <w:shd w:val="clear" w:color="auto" w:fill="auto"/>
            <w:vAlign w:val="center"/>
            <w:hideMark/>
          </w:tcPr>
          <w:p w14:paraId="44C003A6" w14:textId="77777777" w:rsidR="00B246C9" w:rsidRPr="00B246C9" w:rsidRDefault="00B246C9" w:rsidP="00B246C9">
            <w:pPr>
              <w:jc w:val="center"/>
              <w:rPr>
                <w:color w:val="000000"/>
                <w:sz w:val="20"/>
                <w:szCs w:val="20"/>
              </w:rPr>
            </w:pPr>
            <w:r w:rsidRPr="00B246C9">
              <w:rPr>
                <w:color w:val="000000"/>
                <w:sz w:val="20"/>
                <w:szCs w:val="20"/>
              </w:rPr>
              <w:t> </w:t>
            </w:r>
          </w:p>
        </w:tc>
        <w:tc>
          <w:tcPr>
            <w:tcW w:w="225" w:type="dxa"/>
            <w:tcBorders>
              <w:top w:val="nil"/>
              <w:left w:val="nil"/>
              <w:bottom w:val="nil"/>
              <w:right w:val="nil"/>
            </w:tcBorders>
            <w:shd w:val="clear" w:color="auto" w:fill="auto"/>
            <w:noWrap/>
            <w:vAlign w:val="bottom"/>
            <w:hideMark/>
          </w:tcPr>
          <w:p w14:paraId="1558C742" w14:textId="77777777" w:rsidR="00B246C9" w:rsidRPr="00B246C9" w:rsidRDefault="00B246C9" w:rsidP="00B246C9">
            <w:pPr>
              <w:jc w:val="center"/>
              <w:rPr>
                <w:color w:val="000000"/>
                <w:sz w:val="20"/>
                <w:szCs w:val="20"/>
              </w:rPr>
            </w:pPr>
          </w:p>
        </w:tc>
      </w:tr>
      <w:tr w:rsidR="00CC1BA6" w:rsidRPr="00B246C9" w14:paraId="67454EA2" w14:textId="77777777" w:rsidTr="00CC1BA6">
        <w:trPr>
          <w:trHeight w:val="1575"/>
        </w:trPr>
        <w:tc>
          <w:tcPr>
            <w:tcW w:w="317" w:type="dxa"/>
            <w:tcBorders>
              <w:top w:val="nil"/>
              <w:left w:val="nil"/>
              <w:bottom w:val="nil"/>
              <w:right w:val="nil"/>
            </w:tcBorders>
            <w:shd w:val="clear" w:color="auto" w:fill="auto"/>
            <w:noWrap/>
            <w:vAlign w:val="bottom"/>
            <w:hideMark/>
          </w:tcPr>
          <w:p w14:paraId="12457A5C"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0E73DE90" w14:textId="77777777" w:rsidR="00B246C9" w:rsidRPr="00B246C9" w:rsidRDefault="00B246C9" w:rsidP="00B246C9">
            <w:pPr>
              <w:jc w:val="center"/>
              <w:rPr>
                <w:color w:val="000000"/>
                <w:sz w:val="20"/>
                <w:szCs w:val="20"/>
              </w:rPr>
            </w:pPr>
            <w:r w:rsidRPr="00B246C9">
              <w:rPr>
                <w:color w:val="000000"/>
                <w:sz w:val="20"/>
                <w:szCs w:val="20"/>
              </w:rPr>
              <w:t>54</w:t>
            </w:r>
          </w:p>
        </w:tc>
        <w:tc>
          <w:tcPr>
            <w:tcW w:w="1820" w:type="dxa"/>
            <w:tcBorders>
              <w:top w:val="nil"/>
              <w:left w:val="nil"/>
              <w:bottom w:val="single" w:sz="4" w:space="0" w:color="auto"/>
              <w:right w:val="single" w:sz="4" w:space="0" w:color="auto"/>
            </w:tcBorders>
            <w:shd w:val="clear" w:color="auto" w:fill="auto"/>
            <w:noWrap/>
            <w:vAlign w:val="center"/>
            <w:hideMark/>
          </w:tcPr>
          <w:p w14:paraId="0E2DE433" w14:textId="77777777" w:rsidR="00B246C9" w:rsidRPr="00B246C9" w:rsidRDefault="00B246C9" w:rsidP="00B246C9">
            <w:pPr>
              <w:jc w:val="center"/>
              <w:rPr>
                <w:color w:val="000000"/>
                <w:sz w:val="20"/>
                <w:szCs w:val="20"/>
              </w:rPr>
            </w:pPr>
            <w:r w:rsidRPr="00B246C9">
              <w:rPr>
                <w:color w:val="000000"/>
                <w:sz w:val="20"/>
                <w:szCs w:val="20"/>
              </w:rPr>
              <w:t>54:14:000000:467</w:t>
            </w:r>
          </w:p>
        </w:tc>
        <w:tc>
          <w:tcPr>
            <w:tcW w:w="1835" w:type="dxa"/>
            <w:tcBorders>
              <w:top w:val="nil"/>
              <w:left w:val="nil"/>
              <w:bottom w:val="single" w:sz="4" w:space="0" w:color="auto"/>
              <w:right w:val="single" w:sz="4" w:space="0" w:color="auto"/>
            </w:tcBorders>
            <w:shd w:val="clear" w:color="auto" w:fill="auto"/>
            <w:vAlign w:val="center"/>
            <w:hideMark/>
          </w:tcPr>
          <w:p w14:paraId="1198409D"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Куйбышевский район, </w:t>
            </w:r>
            <w:proofErr w:type="spellStart"/>
            <w:r w:rsidRPr="00B246C9">
              <w:rPr>
                <w:color w:val="000000"/>
                <w:sz w:val="20"/>
                <w:szCs w:val="20"/>
              </w:rPr>
              <w:t>с.Абрамово</w:t>
            </w:r>
            <w:proofErr w:type="spellEnd"/>
            <w:r w:rsidRPr="00B246C9">
              <w:rPr>
                <w:color w:val="000000"/>
                <w:sz w:val="20"/>
                <w:szCs w:val="20"/>
              </w:rPr>
              <w:t>,                  ул. Бамовская</w:t>
            </w:r>
          </w:p>
        </w:tc>
        <w:tc>
          <w:tcPr>
            <w:tcW w:w="1861" w:type="dxa"/>
            <w:tcBorders>
              <w:top w:val="nil"/>
              <w:left w:val="nil"/>
              <w:bottom w:val="single" w:sz="4" w:space="0" w:color="auto"/>
              <w:right w:val="single" w:sz="4" w:space="0" w:color="auto"/>
            </w:tcBorders>
            <w:shd w:val="clear" w:color="auto" w:fill="auto"/>
            <w:vAlign w:val="center"/>
            <w:hideMark/>
          </w:tcPr>
          <w:p w14:paraId="18F37079" w14:textId="77777777" w:rsidR="00B246C9" w:rsidRPr="00B246C9" w:rsidRDefault="00B246C9" w:rsidP="00B246C9">
            <w:pPr>
              <w:jc w:val="center"/>
              <w:rPr>
                <w:color w:val="000000"/>
                <w:sz w:val="20"/>
                <w:szCs w:val="20"/>
              </w:rPr>
            </w:pPr>
            <w:r w:rsidRPr="00B246C9">
              <w:rPr>
                <w:color w:val="000000"/>
                <w:sz w:val="20"/>
                <w:szCs w:val="20"/>
              </w:rPr>
              <w:t>для ведения огородничества</w:t>
            </w:r>
          </w:p>
        </w:tc>
        <w:tc>
          <w:tcPr>
            <w:tcW w:w="3622" w:type="dxa"/>
            <w:tcBorders>
              <w:top w:val="nil"/>
              <w:left w:val="nil"/>
              <w:bottom w:val="single" w:sz="4" w:space="0" w:color="auto"/>
              <w:right w:val="single" w:sz="4" w:space="0" w:color="auto"/>
            </w:tcBorders>
            <w:shd w:val="clear" w:color="auto" w:fill="auto"/>
            <w:vAlign w:val="center"/>
            <w:hideMark/>
          </w:tcPr>
          <w:p w14:paraId="4E2E9697" w14:textId="77777777" w:rsidR="00B246C9" w:rsidRPr="00B246C9" w:rsidRDefault="00B246C9" w:rsidP="00B246C9">
            <w:pPr>
              <w:jc w:val="center"/>
              <w:rPr>
                <w:color w:val="000000"/>
                <w:sz w:val="20"/>
                <w:szCs w:val="20"/>
              </w:rPr>
            </w:pPr>
            <w:r w:rsidRPr="00B246C9">
              <w:rPr>
                <w:color w:val="000000"/>
                <w:sz w:val="20"/>
                <w:szCs w:val="20"/>
              </w:rPr>
              <w:t xml:space="preserve">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 </w:t>
            </w:r>
          </w:p>
        </w:tc>
        <w:tc>
          <w:tcPr>
            <w:tcW w:w="411" w:type="dxa"/>
            <w:tcBorders>
              <w:top w:val="nil"/>
              <w:left w:val="nil"/>
              <w:bottom w:val="single" w:sz="4" w:space="0" w:color="auto"/>
              <w:right w:val="single" w:sz="4" w:space="0" w:color="auto"/>
            </w:tcBorders>
            <w:shd w:val="clear" w:color="auto" w:fill="auto"/>
            <w:vAlign w:val="center"/>
            <w:hideMark/>
          </w:tcPr>
          <w:p w14:paraId="6C540761" w14:textId="77777777" w:rsidR="00B246C9" w:rsidRPr="00B246C9" w:rsidRDefault="00B246C9" w:rsidP="00B246C9">
            <w:pPr>
              <w:jc w:val="center"/>
              <w:rPr>
                <w:color w:val="000000"/>
                <w:sz w:val="20"/>
                <w:szCs w:val="20"/>
              </w:rPr>
            </w:pPr>
            <w:r w:rsidRPr="00B246C9">
              <w:rPr>
                <w:color w:val="000000"/>
                <w:sz w:val="20"/>
                <w:szCs w:val="20"/>
              </w:rPr>
              <w:t>800</w:t>
            </w:r>
          </w:p>
        </w:tc>
        <w:tc>
          <w:tcPr>
            <w:tcW w:w="4530" w:type="dxa"/>
            <w:tcBorders>
              <w:top w:val="nil"/>
              <w:left w:val="nil"/>
              <w:bottom w:val="single" w:sz="4" w:space="0" w:color="auto"/>
              <w:right w:val="single" w:sz="4" w:space="0" w:color="auto"/>
            </w:tcBorders>
            <w:shd w:val="clear" w:color="auto" w:fill="auto"/>
            <w:vAlign w:val="center"/>
            <w:hideMark/>
          </w:tcPr>
          <w:p w14:paraId="6EABFCFC" w14:textId="77777777" w:rsidR="00B246C9" w:rsidRPr="00B246C9" w:rsidRDefault="00B246C9" w:rsidP="00B246C9">
            <w:pPr>
              <w:jc w:val="center"/>
              <w:rPr>
                <w:color w:val="000000"/>
                <w:sz w:val="20"/>
                <w:szCs w:val="20"/>
              </w:rPr>
            </w:pPr>
            <w:r w:rsidRPr="00B246C9">
              <w:rPr>
                <w:color w:val="000000"/>
                <w:sz w:val="20"/>
                <w:szCs w:val="20"/>
              </w:rPr>
              <w:t> </w:t>
            </w:r>
          </w:p>
        </w:tc>
        <w:tc>
          <w:tcPr>
            <w:tcW w:w="225" w:type="dxa"/>
            <w:tcBorders>
              <w:top w:val="nil"/>
              <w:left w:val="nil"/>
              <w:bottom w:val="nil"/>
              <w:right w:val="nil"/>
            </w:tcBorders>
            <w:shd w:val="clear" w:color="auto" w:fill="auto"/>
            <w:noWrap/>
            <w:vAlign w:val="bottom"/>
            <w:hideMark/>
          </w:tcPr>
          <w:p w14:paraId="57154D5A" w14:textId="77777777" w:rsidR="00B246C9" w:rsidRPr="00B246C9" w:rsidRDefault="00B246C9" w:rsidP="00B246C9">
            <w:pPr>
              <w:jc w:val="center"/>
              <w:rPr>
                <w:color w:val="000000"/>
                <w:sz w:val="20"/>
                <w:szCs w:val="20"/>
              </w:rPr>
            </w:pPr>
          </w:p>
        </w:tc>
      </w:tr>
      <w:tr w:rsidR="00CC1BA6" w:rsidRPr="00B246C9" w14:paraId="547FC91A" w14:textId="77777777" w:rsidTr="00CC1BA6">
        <w:trPr>
          <w:trHeight w:val="2355"/>
        </w:trPr>
        <w:tc>
          <w:tcPr>
            <w:tcW w:w="317" w:type="dxa"/>
            <w:tcBorders>
              <w:top w:val="nil"/>
              <w:left w:val="nil"/>
              <w:bottom w:val="nil"/>
              <w:right w:val="nil"/>
            </w:tcBorders>
            <w:shd w:val="clear" w:color="auto" w:fill="auto"/>
            <w:noWrap/>
            <w:vAlign w:val="bottom"/>
            <w:hideMark/>
          </w:tcPr>
          <w:p w14:paraId="68E68DFE"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6FE22DC0" w14:textId="77777777" w:rsidR="00B246C9" w:rsidRPr="00B246C9" w:rsidRDefault="00B246C9" w:rsidP="00B246C9">
            <w:pPr>
              <w:jc w:val="center"/>
              <w:rPr>
                <w:color w:val="000000"/>
                <w:sz w:val="20"/>
                <w:szCs w:val="20"/>
              </w:rPr>
            </w:pPr>
            <w:r w:rsidRPr="00B246C9">
              <w:rPr>
                <w:color w:val="000000"/>
                <w:sz w:val="20"/>
                <w:szCs w:val="20"/>
              </w:rPr>
              <w:t>55</w:t>
            </w:r>
          </w:p>
        </w:tc>
        <w:tc>
          <w:tcPr>
            <w:tcW w:w="1820" w:type="dxa"/>
            <w:tcBorders>
              <w:top w:val="nil"/>
              <w:left w:val="nil"/>
              <w:bottom w:val="single" w:sz="4" w:space="0" w:color="auto"/>
              <w:right w:val="single" w:sz="4" w:space="0" w:color="auto"/>
            </w:tcBorders>
            <w:shd w:val="clear" w:color="auto" w:fill="auto"/>
            <w:noWrap/>
            <w:vAlign w:val="center"/>
            <w:hideMark/>
          </w:tcPr>
          <w:p w14:paraId="53020ED8" w14:textId="77777777" w:rsidR="00B246C9" w:rsidRPr="00B246C9" w:rsidRDefault="00B246C9" w:rsidP="00B246C9">
            <w:pPr>
              <w:jc w:val="center"/>
              <w:rPr>
                <w:color w:val="000000"/>
                <w:sz w:val="20"/>
                <w:szCs w:val="20"/>
              </w:rPr>
            </w:pPr>
            <w:r w:rsidRPr="00B246C9">
              <w:rPr>
                <w:color w:val="000000"/>
                <w:sz w:val="20"/>
                <w:szCs w:val="20"/>
              </w:rPr>
              <w:t>54:14:000000:466</w:t>
            </w:r>
          </w:p>
        </w:tc>
        <w:tc>
          <w:tcPr>
            <w:tcW w:w="1835" w:type="dxa"/>
            <w:tcBorders>
              <w:top w:val="nil"/>
              <w:left w:val="nil"/>
              <w:bottom w:val="single" w:sz="4" w:space="0" w:color="auto"/>
              <w:right w:val="single" w:sz="4" w:space="0" w:color="auto"/>
            </w:tcBorders>
            <w:shd w:val="clear" w:color="auto" w:fill="auto"/>
            <w:vAlign w:val="center"/>
            <w:hideMark/>
          </w:tcPr>
          <w:p w14:paraId="1100441F"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Куйбышевский район, </w:t>
            </w:r>
            <w:proofErr w:type="spellStart"/>
            <w:r w:rsidRPr="00B246C9">
              <w:rPr>
                <w:color w:val="000000"/>
                <w:sz w:val="20"/>
                <w:szCs w:val="20"/>
              </w:rPr>
              <w:t>с.Абрамово</w:t>
            </w:r>
            <w:proofErr w:type="spellEnd"/>
            <w:r w:rsidRPr="00B246C9">
              <w:rPr>
                <w:color w:val="000000"/>
                <w:sz w:val="20"/>
                <w:szCs w:val="20"/>
              </w:rPr>
              <w:t>,                  ул. Бамовская</w:t>
            </w:r>
          </w:p>
        </w:tc>
        <w:tc>
          <w:tcPr>
            <w:tcW w:w="1861" w:type="dxa"/>
            <w:tcBorders>
              <w:top w:val="nil"/>
              <w:left w:val="nil"/>
              <w:bottom w:val="single" w:sz="4" w:space="0" w:color="auto"/>
              <w:right w:val="single" w:sz="4" w:space="0" w:color="auto"/>
            </w:tcBorders>
            <w:shd w:val="clear" w:color="auto" w:fill="auto"/>
            <w:vAlign w:val="center"/>
            <w:hideMark/>
          </w:tcPr>
          <w:p w14:paraId="52420FF5" w14:textId="77777777" w:rsidR="00B246C9" w:rsidRPr="00B246C9" w:rsidRDefault="00B246C9" w:rsidP="00B246C9">
            <w:pPr>
              <w:jc w:val="center"/>
              <w:rPr>
                <w:color w:val="000000"/>
                <w:sz w:val="20"/>
                <w:szCs w:val="20"/>
              </w:rPr>
            </w:pPr>
            <w:r w:rsidRPr="00B246C9">
              <w:rPr>
                <w:color w:val="000000"/>
                <w:sz w:val="20"/>
                <w:szCs w:val="20"/>
              </w:rPr>
              <w:t>для ведения огородничества</w:t>
            </w:r>
          </w:p>
        </w:tc>
        <w:tc>
          <w:tcPr>
            <w:tcW w:w="3622" w:type="dxa"/>
            <w:tcBorders>
              <w:top w:val="nil"/>
              <w:left w:val="nil"/>
              <w:bottom w:val="single" w:sz="4" w:space="0" w:color="auto"/>
              <w:right w:val="single" w:sz="4" w:space="0" w:color="auto"/>
            </w:tcBorders>
            <w:shd w:val="clear" w:color="auto" w:fill="auto"/>
            <w:vAlign w:val="center"/>
            <w:hideMark/>
          </w:tcPr>
          <w:p w14:paraId="4B6B1AC5" w14:textId="77777777" w:rsidR="00B246C9" w:rsidRPr="00B246C9" w:rsidRDefault="00B246C9" w:rsidP="00B246C9">
            <w:pPr>
              <w:jc w:val="center"/>
              <w:rPr>
                <w:color w:val="000000"/>
                <w:sz w:val="20"/>
                <w:szCs w:val="20"/>
              </w:rPr>
            </w:pPr>
            <w:r w:rsidRPr="00B246C9">
              <w:rPr>
                <w:color w:val="000000"/>
                <w:sz w:val="20"/>
                <w:szCs w:val="20"/>
              </w:rPr>
              <w:t xml:space="preserve">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 </w:t>
            </w:r>
          </w:p>
        </w:tc>
        <w:tc>
          <w:tcPr>
            <w:tcW w:w="411" w:type="dxa"/>
            <w:tcBorders>
              <w:top w:val="nil"/>
              <w:left w:val="nil"/>
              <w:bottom w:val="single" w:sz="4" w:space="0" w:color="auto"/>
              <w:right w:val="single" w:sz="4" w:space="0" w:color="auto"/>
            </w:tcBorders>
            <w:shd w:val="clear" w:color="auto" w:fill="auto"/>
            <w:vAlign w:val="center"/>
            <w:hideMark/>
          </w:tcPr>
          <w:p w14:paraId="66EEDF91" w14:textId="77777777" w:rsidR="00B246C9" w:rsidRPr="00B246C9" w:rsidRDefault="00B246C9" w:rsidP="00B246C9">
            <w:pPr>
              <w:jc w:val="center"/>
              <w:rPr>
                <w:color w:val="000000"/>
                <w:sz w:val="20"/>
                <w:szCs w:val="20"/>
              </w:rPr>
            </w:pPr>
            <w:r w:rsidRPr="00B246C9">
              <w:rPr>
                <w:color w:val="000000"/>
                <w:sz w:val="20"/>
                <w:szCs w:val="20"/>
              </w:rPr>
              <w:t>800</w:t>
            </w:r>
          </w:p>
        </w:tc>
        <w:tc>
          <w:tcPr>
            <w:tcW w:w="4530" w:type="dxa"/>
            <w:tcBorders>
              <w:top w:val="nil"/>
              <w:left w:val="nil"/>
              <w:bottom w:val="single" w:sz="4" w:space="0" w:color="auto"/>
              <w:right w:val="single" w:sz="4" w:space="0" w:color="auto"/>
            </w:tcBorders>
            <w:shd w:val="clear" w:color="auto" w:fill="auto"/>
            <w:vAlign w:val="center"/>
            <w:hideMark/>
          </w:tcPr>
          <w:p w14:paraId="75039C02" w14:textId="77777777" w:rsidR="00B246C9" w:rsidRPr="00B246C9" w:rsidRDefault="00B246C9" w:rsidP="00B246C9">
            <w:pPr>
              <w:jc w:val="center"/>
              <w:rPr>
                <w:color w:val="000000"/>
                <w:sz w:val="20"/>
                <w:szCs w:val="20"/>
              </w:rPr>
            </w:pPr>
            <w:r w:rsidRPr="00B246C9">
              <w:rPr>
                <w:color w:val="000000"/>
                <w:sz w:val="20"/>
                <w:szCs w:val="20"/>
              </w:rPr>
              <w:t> </w:t>
            </w:r>
          </w:p>
        </w:tc>
        <w:tc>
          <w:tcPr>
            <w:tcW w:w="225" w:type="dxa"/>
            <w:tcBorders>
              <w:top w:val="nil"/>
              <w:left w:val="nil"/>
              <w:bottom w:val="nil"/>
              <w:right w:val="nil"/>
            </w:tcBorders>
            <w:shd w:val="clear" w:color="auto" w:fill="auto"/>
            <w:noWrap/>
            <w:vAlign w:val="bottom"/>
            <w:hideMark/>
          </w:tcPr>
          <w:p w14:paraId="2684ECDE" w14:textId="77777777" w:rsidR="00B246C9" w:rsidRPr="00B246C9" w:rsidRDefault="00B246C9" w:rsidP="00B246C9">
            <w:pPr>
              <w:jc w:val="center"/>
              <w:rPr>
                <w:color w:val="000000"/>
                <w:sz w:val="20"/>
                <w:szCs w:val="20"/>
              </w:rPr>
            </w:pPr>
          </w:p>
        </w:tc>
      </w:tr>
      <w:tr w:rsidR="00CC1BA6" w:rsidRPr="00B246C9" w14:paraId="702AC5A0" w14:textId="77777777" w:rsidTr="00CC1BA6">
        <w:trPr>
          <w:trHeight w:val="1575"/>
        </w:trPr>
        <w:tc>
          <w:tcPr>
            <w:tcW w:w="317" w:type="dxa"/>
            <w:tcBorders>
              <w:top w:val="nil"/>
              <w:left w:val="nil"/>
              <w:bottom w:val="nil"/>
              <w:right w:val="nil"/>
            </w:tcBorders>
            <w:shd w:val="clear" w:color="auto" w:fill="auto"/>
            <w:noWrap/>
            <w:vAlign w:val="bottom"/>
            <w:hideMark/>
          </w:tcPr>
          <w:p w14:paraId="4552DD16"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16F86B63" w14:textId="77777777" w:rsidR="00B246C9" w:rsidRPr="00B246C9" w:rsidRDefault="00B246C9" w:rsidP="00B246C9">
            <w:pPr>
              <w:jc w:val="center"/>
              <w:rPr>
                <w:color w:val="000000"/>
                <w:sz w:val="20"/>
                <w:szCs w:val="20"/>
              </w:rPr>
            </w:pPr>
            <w:r w:rsidRPr="00B246C9">
              <w:rPr>
                <w:color w:val="000000"/>
                <w:sz w:val="20"/>
                <w:szCs w:val="20"/>
              </w:rPr>
              <w:t>56</w:t>
            </w:r>
          </w:p>
        </w:tc>
        <w:tc>
          <w:tcPr>
            <w:tcW w:w="1820" w:type="dxa"/>
            <w:tcBorders>
              <w:top w:val="nil"/>
              <w:left w:val="nil"/>
              <w:bottom w:val="single" w:sz="4" w:space="0" w:color="auto"/>
              <w:right w:val="single" w:sz="4" w:space="0" w:color="auto"/>
            </w:tcBorders>
            <w:shd w:val="clear" w:color="auto" w:fill="auto"/>
            <w:noWrap/>
            <w:vAlign w:val="center"/>
            <w:hideMark/>
          </w:tcPr>
          <w:p w14:paraId="533C7900" w14:textId="77777777" w:rsidR="00B246C9" w:rsidRPr="00B246C9" w:rsidRDefault="00B246C9" w:rsidP="00B246C9">
            <w:pPr>
              <w:jc w:val="center"/>
              <w:rPr>
                <w:color w:val="000000"/>
                <w:sz w:val="20"/>
                <w:szCs w:val="20"/>
              </w:rPr>
            </w:pPr>
            <w:r w:rsidRPr="00B246C9">
              <w:rPr>
                <w:color w:val="000000"/>
                <w:sz w:val="20"/>
                <w:szCs w:val="20"/>
              </w:rPr>
              <w:t>54:14:000000:465</w:t>
            </w:r>
          </w:p>
        </w:tc>
        <w:tc>
          <w:tcPr>
            <w:tcW w:w="1835" w:type="dxa"/>
            <w:tcBorders>
              <w:top w:val="nil"/>
              <w:left w:val="nil"/>
              <w:bottom w:val="single" w:sz="4" w:space="0" w:color="auto"/>
              <w:right w:val="single" w:sz="4" w:space="0" w:color="auto"/>
            </w:tcBorders>
            <w:shd w:val="clear" w:color="auto" w:fill="auto"/>
            <w:vAlign w:val="center"/>
            <w:hideMark/>
          </w:tcPr>
          <w:p w14:paraId="51FACC24"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Куйбышевский район, </w:t>
            </w:r>
            <w:proofErr w:type="spellStart"/>
            <w:r w:rsidRPr="00B246C9">
              <w:rPr>
                <w:color w:val="000000"/>
                <w:sz w:val="20"/>
                <w:szCs w:val="20"/>
              </w:rPr>
              <w:t>с.Абрамово</w:t>
            </w:r>
            <w:proofErr w:type="spellEnd"/>
            <w:r w:rsidRPr="00B246C9">
              <w:rPr>
                <w:color w:val="000000"/>
                <w:sz w:val="20"/>
                <w:szCs w:val="20"/>
              </w:rPr>
              <w:t>,                  ул. Бамовская</w:t>
            </w:r>
          </w:p>
        </w:tc>
        <w:tc>
          <w:tcPr>
            <w:tcW w:w="1861" w:type="dxa"/>
            <w:tcBorders>
              <w:top w:val="nil"/>
              <w:left w:val="nil"/>
              <w:bottom w:val="single" w:sz="4" w:space="0" w:color="auto"/>
              <w:right w:val="single" w:sz="4" w:space="0" w:color="auto"/>
            </w:tcBorders>
            <w:shd w:val="clear" w:color="auto" w:fill="auto"/>
            <w:vAlign w:val="center"/>
            <w:hideMark/>
          </w:tcPr>
          <w:p w14:paraId="1D76646F" w14:textId="77777777" w:rsidR="00B246C9" w:rsidRPr="00B246C9" w:rsidRDefault="00B246C9" w:rsidP="00B246C9">
            <w:pPr>
              <w:jc w:val="center"/>
              <w:rPr>
                <w:color w:val="000000"/>
                <w:sz w:val="20"/>
                <w:szCs w:val="20"/>
              </w:rPr>
            </w:pPr>
            <w:r w:rsidRPr="00B246C9">
              <w:rPr>
                <w:color w:val="000000"/>
                <w:sz w:val="20"/>
                <w:szCs w:val="20"/>
              </w:rPr>
              <w:t>для ведения огородничества</w:t>
            </w:r>
          </w:p>
        </w:tc>
        <w:tc>
          <w:tcPr>
            <w:tcW w:w="3622" w:type="dxa"/>
            <w:tcBorders>
              <w:top w:val="nil"/>
              <w:left w:val="nil"/>
              <w:bottom w:val="single" w:sz="4" w:space="0" w:color="auto"/>
              <w:right w:val="single" w:sz="4" w:space="0" w:color="auto"/>
            </w:tcBorders>
            <w:shd w:val="clear" w:color="auto" w:fill="auto"/>
            <w:vAlign w:val="center"/>
            <w:hideMark/>
          </w:tcPr>
          <w:p w14:paraId="61F7CA9E" w14:textId="77777777" w:rsidR="00B246C9" w:rsidRPr="00B246C9" w:rsidRDefault="00B246C9" w:rsidP="00B246C9">
            <w:pPr>
              <w:jc w:val="center"/>
              <w:rPr>
                <w:color w:val="000000"/>
                <w:sz w:val="20"/>
                <w:szCs w:val="20"/>
              </w:rPr>
            </w:pPr>
            <w:r w:rsidRPr="00B246C9">
              <w:rPr>
                <w:color w:val="000000"/>
                <w:sz w:val="20"/>
                <w:szCs w:val="20"/>
              </w:rPr>
              <w:t xml:space="preserve">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 </w:t>
            </w:r>
          </w:p>
        </w:tc>
        <w:tc>
          <w:tcPr>
            <w:tcW w:w="411" w:type="dxa"/>
            <w:tcBorders>
              <w:top w:val="nil"/>
              <w:left w:val="nil"/>
              <w:bottom w:val="single" w:sz="4" w:space="0" w:color="auto"/>
              <w:right w:val="single" w:sz="4" w:space="0" w:color="auto"/>
            </w:tcBorders>
            <w:shd w:val="clear" w:color="auto" w:fill="auto"/>
            <w:vAlign w:val="center"/>
            <w:hideMark/>
          </w:tcPr>
          <w:p w14:paraId="7A24F67F" w14:textId="77777777" w:rsidR="00B246C9" w:rsidRPr="00B246C9" w:rsidRDefault="00B246C9" w:rsidP="00B246C9">
            <w:pPr>
              <w:jc w:val="center"/>
              <w:rPr>
                <w:color w:val="000000"/>
                <w:sz w:val="20"/>
                <w:szCs w:val="20"/>
              </w:rPr>
            </w:pPr>
            <w:r w:rsidRPr="00B246C9">
              <w:rPr>
                <w:color w:val="000000"/>
                <w:sz w:val="20"/>
                <w:szCs w:val="20"/>
              </w:rPr>
              <w:t>800</w:t>
            </w:r>
          </w:p>
        </w:tc>
        <w:tc>
          <w:tcPr>
            <w:tcW w:w="4530" w:type="dxa"/>
            <w:tcBorders>
              <w:top w:val="nil"/>
              <w:left w:val="nil"/>
              <w:bottom w:val="single" w:sz="4" w:space="0" w:color="auto"/>
              <w:right w:val="single" w:sz="4" w:space="0" w:color="auto"/>
            </w:tcBorders>
            <w:shd w:val="clear" w:color="auto" w:fill="auto"/>
            <w:vAlign w:val="center"/>
            <w:hideMark/>
          </w:tcPr>
          <w:p w14:paraId="771163F0" w14:textId="77777777" w:rsidR="00B246C9" w:rsidRPr="00B246C9" w:rsidRDefault="00B246C9" w:rsidP="00B246C9">
            <w:pPr>
              <w:jc w:val="center"/>
              <w:rPr>
                <w:color w:val="000000"/>
                <w:sz w:val="20"/>
                <w:szCs w:val="20"/>
              </w:rPr>
            </w:pPr>
            <w:r w:rsidRPr="00B246C9">
              <w:rPr>
                <w:color w:val="000000"/>
                <w:sz w:val="20"/>
                <w:szCs w:val="20"/>
              </w:rPr>
              <w:t> </w:t>
            </w:r>
          </w:p>
        </w:tc>
        <w:tc>
          <w:tcPr>
            <w:tcW w:w="225" w:type="dxa"/>
            <w:tcBorders>
              <w:top w:val="nil"/>
              <w:left w:val="nil"/>
              <w:bottom w:val="nil"/>
              <w:right w:val="nil"/>
            </w:tcBorders>
            <w:shd w:val="clear" w:color="auto" w:fill="auto"/>
            <w:noWrap/>
            <w:vAlign w:val="bottom"/>
            <w:hideMark/>
          </w:tcPr>
          <w:p w14:paraId="7133ED7D" w14:textId="77777777" w:rsidR="00B246C9" w:rsidRPr="00B246C9" w:rsidRDefault="00B246C9" w:rsidP="00B246C9">
            <w:pPr>
              <w:jc w:val="center"/>
              <w:rPr>
                <w:color w:val="000000"/>
                <w:sz w:val="20"/>
                <w:szCs w:val="20"/>
              </w:rPr>
            </w:pPr>
          </w:p>
        </w:tc>
      </w:tr>
      <w:tr w:rsidR="00CC1BA6" w:rsidRPr="00B246C9" w14:paraId="212FEE9E" w14:textId="77777777" w:rsidTr="00CC1BA6">
        <w:trPr>
          <w:trHeight w:val="1575"/>
        </w:trPr>
        <w:tc>
          <w:tcPr>
            <w:tcW w:w="317" w:type="dxa"/>
            <w:tcBorders>
              <w:top w:val="nil"/>
              <w:left w:val="nil"/>
              <w:bottom w:val="nil"/>
              <w:right w:val="nil"/>
            </w:tcBorders>
            <w:shd w:val="clear" w:color="auto" w:fill="auto"/>
            <w:noWrap/>
            <w:vAlign w:val="bottom"/>
            <w:hideMark/>
          </w:tcPr>
          <w:p w14:paraId="33EC76A6" w14:textId="77777777" w:rsidR="00B246C9" w:rsidRPr="00B246C9" w:rsidRDefault="00B246C9" w:rsidP="00B246C9">
            <w:pPr>
              <w:rPr>
                <w:sz w:val="20"/>
                <w:szCs w:val="20"/>
              </w:rPr>
            </w:pPr>
          </w:p>
        </w:tc>
        <w:tc>
          <w:tcPr>
            <w:tcW w:w="624" w:type="dxa"/>
            <w:tcBorders>
              <w:top w:val="nil"/>
              <w:left w:val="single" w:sz="4" w:space="0" w:color="auto"/>
              <w:bottom w:val="single" w:sz="4" w:space="0" w:color="auto"/>
              <w:right w:val="single" w:sz="4" w:space="0" w:color="auto"/>
            </w:tcBorders>
            <w:shd w:val="clear" w:color="auto" w:fill="auto"/>
            <w:noWrap/>
            <w:hideMark/>
          </w:tcPr>
          <w:p w14:paraId="11908AF6" w14:textId="77777777" w:rsidR="00B246C9" w:rsidRPr="00B246C9" w:rsidRDefault="00B246C9" w:rsidP="00B246C9">
            <w:pPr>
              <w:jc w:val="center"/>
              <w:rPr>
                <w:color w:val="000000"/>
                <w:sz w:val="20"/>
                <w:szCs w:val="20"/>
              </w:rPr>
            </w:pPr>
            <w:r w:rsidRPr="00B246C9">
              <w:rPr>
                <w:color w:val="000000"/>
                <w:sz w:val="20"/>
                <w:szCs w:val="20"/>
              </w:rPr>
              <w:t>57</w:t>
            </w:r>
          </w:p>
        </w:tc>
        <w:tc>
          <w:tcPr>
            <w:tcW w:w="1820" w:type="dxa"/>
            <w:tcBorders>
              <w:top w:val="nil"/>
              <w:left w:val="nil"/>
              <w:bottom w:val="single" w:sz="4" w:space="0" w:color="auto"/>
              <w:right w:val="single" w:sz="4" w:space="0" w:color="auto"/>
            </w:tcBorders>
            <w:shd w:val="clear" w:color="auto" w:fill="auto"/>
            <w:noWrap/>
            <w:vAlign w:val="center"/>
            <w:hideMark/>
          </w:tcPr>
          <w:p w14:paraId="712FABDF" w14:textId="77777777" w:rsidR="00B246C9" w:rsidRPr="00B246C9" w:rsidRDefault="00B246C9" w:rsidP="00B246C9">
            <w:pPr>
              <w:jc w:val="center"/>
              <w:rPr>
                <w:color w:val="000000"/>
                <w:sz w:val="20"/>
                <w:szCs w:val="20"/>
              </w:rPr>
            </w:pPr>
            <w:r w:rsidRPr="00B246C9">
              <w:rPr>
                <w:color w:val="000000"/>
                <w:sz w:val="20"/>
                <w:szCs w:val="20"/>
              </w:rPr>
              <w:t>54:14:021601:358</w:t>
            </w:r>
          </w:p>
        </w:tc>
        <w:tc>
          <w:tcPr>
            <w:tcW w:w="1835" w:type="dxa"/>
            <w:tcBorders>
              <w:top w:val="nil"/>
              <w:left w:val="nil"/>
              <w:bottom w:val="single" w:sz="4" w:space="0" w:color="auto"/>
              <w:right w:val="single" w:sz="4" w:space="0" w:color="auto"/>
            </w:tcBorders>
            <w:shd w:val="clear" w:color="auto" w:fill="auto"/>
            <w:vAlign w:val="center"/>
            <w:hideMark/>
          </w:tcPr>
          <w:p w14:paraId="4CE1862B" w14:textId="77777777" w:rsidR="00B246C9" w:rsidRPr="00B246C9" w:rsidRDefault="00B246C9" w:rsidP="00B246C9">
            <w:pPr>
              <w:jc w:val="center"/>
              <w:rPr>
                <w:color w:val="000000"/>
                <w:sz w:val="20"/>
                <w:szCs w:val="20"/>
              </w:rPr>
            </w:pPr>
            <w:r w:rsidRPr="00B246C9">
              <w:rPr>
                <w:color w:val="000000"/>
                <w:sz w:val="20"/>
                <w:szCs w:val="20"/>
              </w:rPr>
              <w:t xml:space="preserve">Новосибирская область, Куйбышевский район, </w:t>
            </w:r>
            <w:proofErr w:type="spellStart"/>
            <w:r w:rsidRPr="00B246C9">
              <w:rPr>
                <w:color w:val="000000"/>
                <w:sz w:val="20"/>
                <w:szCs w:val="20"/>
              </w:rPr>
              <w:t>п.Коссомольский</w:t>
            </w:r>
            <w:proofErr w:type="spellEnd"/>
            <w:r w:rsidRPr="00B246C9">
              <w:rPr>
                <w:color w:val="000000"/>
                <w:sz w:val="20"/>
                <w:szCs w:val="20"/>
              </w:rPr>
              <w:t>,                  ул. Новая</w:t>
            </w:r>
          </w:p>
        </w:tc>
        <w:tc>
          <w:tcPr>
            <w:tcW w:w="1861" w:type="dxa"/>
            <w:tcBorders>
              <w:top w:val="nil"/>
              <w:left w:val="nil"/>
              <w:bottom w:val="single" w:sz="4" w:space="0" w:color="auto"/>
              <w:right w:val="single" w:sz="4" w:space="0" w:color="auto"/>
            </w:tcBorders>
            <w:shd w:val="clear" w:color="auto" w:fill="auto"/>
            <w:vAlign w:val="center"/>
            <w:hideMark/>
          </w:tcPr>
          <w:p w14:paraId="02E4F8B7" w14:textId="77777777" w:rsidR="00B246C9" w:rsidRPr="00B246C9" w:rsidRDefault="00B246C9" w:rsidP="00B246C9">
            <w:pPr>
              <w:jc w:val="center"/>
              <w:rPr>
                <w:color w:val="000000"/>
                <w:sz w:val="20"/>
                <w:szCs w:val="20"/>
              </w:rPr>
            </w:pPr>
            <w:r w:rsidRPr="00B246C9">
              <w:rPr>
                <w:color w:val="000000"/>
                <w:sz w:val="20"/>
                <w:szCs w:val="20"/>
              </w:rPr>
              <w:t>для ведения огородничества</w:t>
            </w:r>
          </w:p>
        </w:tc>
        <w:tc>
          <w:tcPr>
            <w:tcW w:w="3622" w:type="dxa"/>
            <w:tcBorders>
              <w:top w:val="nil"/>
              <w:left w:val="nil"/>
              <w:bottom w:val="single" w:sz="4" w:space="0" w:color="auto"/>
              <w:right w:val="single" w:sz="4" w:space="0" w:color="auto"/>
            </w:tcBorders>
            <w:shd w:val="clear" w:color="auto" w:fill="auto"/>
            <w:vAlign w:val="center"/>
            <w:hideMark/>
          </w:tcPr>
          <w:p w14:paraId="252636D6" w14:textId="77777777" w:rsidR="00B246C9" w:rsidRPr="00B246C9" w:rsidRDefault="00B246C9" w:rsidP="00B246C9">
            <w:pPr>
              <w:jc w:val="center"/>
              <w:rPr>
                <w:color w:val="000000"/>
                <w:sz w:val="20"/>
                <w:szCs w:val="20"/>
              </w:rPr>
            </w:pPr>
            <w:r w:rsidRPr="00B246C9">
              <w:rPr>
                <w:color w:val="000000"/>
                <w:sz w:val="20"/>
                <w:szCs w:val="20"/>
              </w:rPr>
              <w:t xml:space="preserve">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 </w:t>
            </w:r>
          </w:p>
        </w:tc>
        <w:tc>
          <w:tcPr>
            <w:tcW w:w="411" w:type="dxa"/>
            <w:tcBorders>
              <w:top w:val="nil"/>
              <w:left w:val="nil"/>
              <w:bottom w:val="single" w:sz="4" w:space="0" w:color="auto"/>
              <w:right w:val="single" w:sz="4" w:space="0" w:color="auto"/>
            </w:tcBorders>
            <w:shd w:val="clear" w:color="auto" w:fill="auto"/>
            <w:vAlign w:val="center"/>
            <w:hideMark/>
          </w:tcPr>
          <w:p w14:paraId="4612659E" w14:textId="77777777" w:rsidR="00B246C9" w:rsidRPr="00B246C9" w:rsidRDefault="00B246C9" w:rsidP="00B246C9">
            <w:pPr>
              <w:jc w:val="center"/>
              <w:rPr>
                <w:color w:val="000000"/>
                <w:sz w:val="20"/>
                <w:szCs w:val="20"/>
              </w:rPr>
            </w:pPr>
            <w:r w:rsidRPr="00B246C9">
              <w:rPr>
                <w:color w:val="000000"/>
                <w:sz w:val="20"/>
                <w:szCs w:val="20"/>
              </w:rPr>
              <w:t>282</w:t>
            </w:r>
          </w:p>
        </w:tc>
        <w:tc>
          <w:tcPr>
            <w:tcW w:w="4530" w:type="dxa"/>
            <w:tcBorders>
              <w:top w:val="nil"/>
              <w:left w:val="nil"/>
              <w:bottom w:val="single" w:sz="4" w:space="0" w:color="auto"/>
              <w:right w:val="single" w:sz="4" w:space="0" w:color="auto"/>
            </w:tcBorders>
            <w:shd w:val="clear" w:color="auto" w:fill="auto"/>
            <w:vAlign w:val="center"/>
            <w:hideMark/>
          </w:tcPr>
          <w:p w14:paraId="4AD13FE1" w14:textId="77777777" w:rsidR="00B246C9" w:rsidRPr="00B246C9" w:rsidRDefault="00B246C9" w:rsidP="00B246C9">
            <w:pPr>
              <w:jc w:val="center"/>
              <w:rPr>
                <w:color w:val="000000"/>
                <w:sz w:val="20"/>
                <w:szCs w:val="20"/>
              </w:rPr>
            </w:pPr>
            <w:r w:rsidRPr="00B246C9">
              <w:rPr>
                <w:color w:val="000000"/>
                <w:sz w:val="20"/>
                <w:szCs w:val="20"/>
              </w:rPr>
              <w:t> </w:t>
            </w:r>
          </w:p>
        </w:tc>
        <w:tc>
          <w:tcPr>
            <w:tcW w:w="225" w:type="dxa"/>
            <w:tcBorders>
              <w:top w:val="nil"/>
              <w:left w:val="nil"/>
              <w:bottom w:val="nil"/>
              <w:right w:val="nil"/>
            </w:tcBorders>
            <w:shd w:val="clear" w:color="auto" w:fill="auto"/>
            <w:noWrap/>
            <w:vAlign w:val="bottom"/>
            <w:hideMark/>
          </w:tcPr>
          <w:p w14:paraId="588C80A4" w14:textId="77777777" w:rsidR="00B246C9" w:rsidRPr="00B246C9" w:rsidRDefault="00B246C9" w:rsidP="00B246C9">
            <w:pPr>
              <w:jc w:val="center"/>
              <w:rPr>
                <w:color w:val="000000"/>
                <w:sz w:val="20"/>
                <w:szCs w:val="20"/>
              </w:rPr>
            </w:pPr>
          </w:p>
        </w:tc>
      </w:tr>
    </w:tbl>
    <w:p w14:paraId="1E183E21" w14:textId="2314368E" w:rsidR="007F1CDC" w:rsidRPr="00B246C9" w:rsidRDefault="007F1CDC" w:rsidP="00790400">
      <w:pPr>
        <w:jc w:val="center"/>
        <w:rPr>
          <w:sz w:val="16"/>
          <w:szCs w:val="16"/>
        </w:rPr>
      </w:pPr>
    </w:p>
    <w:p w14:paraId="3E328963" w14:textId="77777777" w:rsidR="00B246C9" w:rsidRDefault="00B246C9" w:rsidP="00790400">
      <w:pPr>
        <w:jc w:val="center"/>
        <w:rPr>
          <w:sz w:val="20"/>
          <w:szCs w:val="20"/>
        </w:rPr>
        <w:sectPr w:rsidR="00B246C9" w:rsidSect="00B246C9">
          <w:pgSz w:w="16838" w:h="11906" w:orient="landscape"/>
          <w:pgMar w:top="1276" w:right="567" w:bottom="1134" w:left="1134" w:header="709" w:footer="709" w:gutter="0"/>
          <w:cols w:space="708"/>
          <w:docGrid w:linePitch="360"/>
        </w:sectPr>
      </w:pPr>
    </w:p>
    <w:p w14:paraId="6A042B91" w14:textId="77777777" w:rsidR="006D0AFC" w:rsidRPr="006D0AFC" w:rsidRDefault="006D0AFC" w:rsidP="006D0AFC">
      <w:pPr>
        <w:pStyle w:val="af5"/>
        <w:rPr>
          <w:b w:val="0"/>
          <w:bCs w:val="0"/>
          <w:sz w:val="20"/>
          <w:szCs w:val="20"/>
        </w:rPr>
      </w:pPr>
      <w:r w:rsidRPr="006D0AFC">
        <w:rPr>
          <w:b w:val="0"/>
          <w:bCs w:val="0"/>
          <w:sz w:val="20"/>
          <w:szCs w:val="20"/>
        </w:rPr>
        <w:t xml:space="preserve">АДМИНИСТРАЦИЯ </w:t>
      </w:r>
    </w:p>
    <w:p w14:paraId="3D08408E" w14:textId="77777777" w:rsidR="006D0AFC" w:rsidRPr="006D0AFC" w:rsidRDefault="006D0AFC" w:rsidP="006D0AFC">
      <w:pPr>
        <w:pStyle w:val="af5"/>
        <w:rPr>
          <w:b w:val="0"/>
          <w:bCs w:val="0"/>
          <w:sz w:val="20"/>
          <w:szCs w:val="20"/>
        </w:rPr>
      </w:pPr>
      <w:r w:rsidRPr="006D0AFC">
        <w:rPr>
          <w:b w:val="0"/>
          <w:bCs w:val="0"/>
          <w:sz w:val="20"/>
          <w:szCs w:val="20"/>
        </w:rPr>
        <w:t>КУЙБЫШЕВСКОГО МУНИЦИПАЛЬНОГО РАЙОНА</w:t>
      </w:r>
    </w:p>
    <w:p w14:paraId="00A14A20" w14:textId="77777777" w:rsidR="006D0AFC" w:rsidRPr="006D0AFC" w:rsidRDefault="006D0AFC" w:rsidP="006D0AFC">
      <w:pPr>
        <w:pStyle w:val="af5"/>
        <w:rPr>
          <w:b w:val="0"/>
          <w:bCs w:val="0"/>
          <w:sz w:val="20"/>
          <w:szCs w:val="20"/>
        </w:rPr>
      </w:pPr>
      <w:r w:rsidRPr="006D0AFC">
        <w:rPr>
          <w:b w:val="0"/>
          <w:bCs w:val="0"/>
          <w:sz w:val="20"/>
          <w:szCs w:val="20"/>
        </w:rPr>
        <w:t xml:space="preserve"> НОВОСИБИРСКОЙ ОБЛАСТИ </w:t>
      </w:r>
    </w:p>
    <w:p w14:paraId="46A56C7D" w14:textId="77777777" w:rsidR="006D0AFC" w:rsidRPr="006D0AFC" w:rsidRDefault="006D0AFC" w:rsidP="006D0AFC">
      <w:pPr>
        <w:pStyle w:val="af5"/>
        <w:rPr>
          <w:b w:val="0"/>
          <w:bCs w:val="0"/>
          <w:sz w:val="20"/>
          <w:szCs w:val="20"/>
        </w:rPr>
      </w:pPr>
    </w:p>
    <w:p w14:paraId="533FE076" w14:textId="77777777" w:rsidR="006D0AFC" w:rsidRPr="006D0AFC" w:rsidRDefault="006D0AFC" w:rsidP="006D0AFC">
      <w:pPr>
        <w:pStyle w:val="af5"/>
        <w:rPr>
          <w:b w:val="0"/>
          <w:bCs w:val="0"/>
          <w:sz w:val="20"/>
          <w:szCs w:val="20"/>
        </w:rPr>
      </w:pPr>
      <w:r w:rsidRPr="006D0AFC">
        <w:rPr>
          <w:b w:val="0"/>
          <w:bCs w:val="0"/>
          <w:sz w:val="20"/>
          <w:szCs w:val="20"/>
        </w:rPr>
        <w:t xml:space="preserve">ПОСТАНОВЛЕНИЕ </w:t>
      </w:r>
    </w:p>
    <w:p w14:paraId="5492E722" w14:textId="77777777" w:rsidR="006D0AFC" w:rsidRPr="006D0AFC" w:rsidRDefault="006D0AFC" w:rsidP="006D0AFC">
      <w:pPr>
        <w:pStyle w:val="af5"/>
        <w:rPr>
          <w:b w:val="0"/>
          <w:bCs w:val="0"/>
          <w:sz w:val="20"/>
          <w:szCs w:val="20"/>
        </w:rPr>
      </w:pPr>
    </w:p>
    <w:p w14:paraId="22B9DC25" w14:textId="77777777" w:rsidR="006D0AFC" w:rsidRPr="006D0AFC" w:rsidRDefault="006D0AFC" w:rsidP="006D0AFC">
      <w:pPr>
        <w:jc w:val="center"/>
        <w:rPr>
          <w:sz w:val="20"/>
          <w:szCs w:val="20"/>
        </w:rPr>
      </w:pPr>
      <w:r w:rsidRPr="006D0AFC">
        <w:rPr>
          <w:sz w:val="20"/>
          <w:szCs w:val="20"/>
        </w:rPr>
        <w:t xml:space="preserve">г. Куйбышев </w:t>
      </w:r>
    </w:p>
    <w:p w14:paraId="4F3F3448" w14:textId="77777777" w:rsidR="006D0AFC" w:rsidRPr="006D0AFC" w:rsidRDefault="006D0AFC" w:rsidP="006D0AFC">
      <w:pPr>
        <w:jc w:val="center"/>
        <w:rPr>
          <w:sz w:val="20"/>
          <w:szCs w:val="20"/>
        </w:rPr>
      </w:pPr>
      <w:r w:rsidRPr="006D0AFC">
        <w:rPr>
          <w:sz w:val="20"/>
          <w:szCs w:val="20"/>
        </w:rPr>
        <w:t>Новосибирская область</w:t>
      </w:r>
    </w:p>
    <w:p w14:paraId="46C59AE1" w14:textId="77777777" w:rsidR="006D0AFC" w:rsidRPr="006D0AFC" w:rsidRDefault="006D0AFC" w:rsidP="006D0AFC">
      <w:pPr>
        <w:pStyle w:val="30"/>
        <w:rPr>
          <w:b w:val="0"/>
          <w:sz w:val="20"/>
        </w:rPr>
      </w:pPr>
    </w:p>
    <w:p w14:paraId="25D372B8" w14:textId="77777777" w:rsidR="006D0AFC" w:rsidRPr="006D0AFC" w:rsidRDefault="006D0AFC" w:rsidP="006D0AFC">
      <w:pPr>
        <w:tabs>
          <w:tab w:val="left" w:pos="1440"/>
        </w:tabs>
        <w:jc w:val="center"/>
        <w:rPr>
          <w:sz w:val="20"/>
          <w:szCs w:val="20"/>
        </w:rPr>
      </w:pPr>
      <w:bookmarkStart w:id="0" w:name="_Hlk70416970"/>
      <w:r w:rsidRPr="006D0AFC">
        <w:rPr>
          <w:sz w:val="20"/>
          <w:szCs w:val="20"/>
        </w:rPr>
        <w:t>20.08.2025 № 739</w:t>
      </w:r>
    </w:p>
    <w:bookmarkEnd w:id="0"/>
    <w:p w14:paraId="3BE4D389" w14:textId="77777777" w:rsidR="006D0AFC" w:rsidRPr="006D0AFC" w:rsidRDefault="006D0AFC" w:rsidP="006D0AFC">
      <w:pPr>
        <w:tabs>
          <w:tab w:val="left" w:pos="1440"/>
        </w:tabs>
        <w:jc w:val="center"/>
        <w:rPr>
          <w:sz w:val="20"/>
          <w:szCs w:val="20"/>
        </w:rPr>
      </w:pPr>
    </w:p>
    <w:p w14:paraId="54940EAD" w14:textId="77777777" w:rsidR="006D0AFC" w:rsidRPr="006D0AFC" w:rsidRDefault="006D0AFC" w:rsidP="006D0AFC">
      <w:pPr>
        <w:autoSpaceDE w:val="0"/>
        <w:autoSpaceDN w:val="0"/>
        <w:adjustRightInd w:val="0"/>
        <w:jc w:val="center"/>
        <w:rPr>
          <w:sz w:val="20"/>
          <w:szCs w:val="20"/>
        </w:rPr>
      </w:pPr>
      <w:r w:rsidRPr="006D0AFC">
        <w:rPr>
          <w:sz w:val="20"/>
          <w:szCs w:val="20"/>
        </w:rPr>
        <w:t xml:space="preserve">Об определении резервных помещений (мест) для голосования на случай возникновения чрезвычайных ситуаций на выборах депутатов Законодательного Собрания Новосибирской области </w:t>
      </w:r>
    </w:p>
    <w:p w14:paraId="4F03EFDE" w14:textId="77777777" w:rsidR="006D0AFC" w:rsidRPr="006D0AFC" w:rsidRDefault="006D0AFC" w:rsidP="006D0AFC">
      <w:pPr>
        <w:autoSpaceDE w:val="0"/>
        <w:autoSpaceDN w:val="0"/>
        <w:adjustRightInd w:val="0"/>
        <w:jc w:val="center"/>
        <w:rPr>
          <w:sz w:val="20"/>
          <w:szCs w:val="20"/>
        </w:rPr>
      </w:pPr>
    </w:p>
    <w:p w14:paraId="6515FC80" w14:textId="77777777" w:rsidR="006D0AFC" w:rsidRPr="006D0AFC" w:rsidRDefault="006D0AFC" w:rsidP="006D0AFC">
      <w:pPr>
        <w:autoSpaceDE w:val="0"/>
        <w:autoSpaceDN w:val="0"/>
        <w:adjustRightInd w:val="0"/>
        <w:ind w:firstLine="709"/>
        <w:jc w:val="both"/>
        <w:rPr>
          <w:sz w:val="20"/>
          <w:szCs w:val="20"/>
        </w:rPr>
      </w:pPr>
      <w:r w:rsidRPr="006D0AFC">
        <w:rPr>
          <w:sz w:val="20"/>
          <w:szCs w:val="20"/>
        </w:rPr>
        <w:t xml:space="preserve">Руководствуясь статьей 19 Федерального закона от 12.06.2002 № 67-ФЗ «Об основных гарантиях избирательных прав и права на участие в референдуме граждан Российской Федерации», в целях осуществления непрерывной работы избирательных участков и обеспечения реализации избирательных прав граждан в случае возникновения или угрозы возникновения чрезвычайной ситуации при проведении выборов депутатов Законодательного Собрания Новосибирской области, администрация Куйбышевского муниципального района Новосибирской области </w:t>
      </w:r>
    </w:p>
    <w:p w14:paraId="1784A713" w14:textId="77777777" w:rsidR="006D0AFC" w:rsidRPr="006D0AFC" w:rsidRDefault="006D0AFC" w:rsidP="006D0AFC">
      <w:pPr>
        <w:keepNext/>
        <w:tabs>
          <w:tab w:val="left" w:pos="9781"/>
        </w:tabs>
        <w:ind w:firstLine="709"/>
        <w:jc w:val="both"/>
        <w:outlineLvl w:val="2"/>
        <w:rPr>
          <w:sz w:val="20"/>
          <w:szCs w:val="20"/>
        </w:rPr>
      </w:pPr>
      <w:r w:rsidRPr="006D0AFC">
        <w:rPr>
          <w:sz w:val="20"/>
          <w:szCs w:val="20"/>
        </w:rPr>
        <w:t xml:space="preserve">ПОСТАНОВЛЯЕТ:   </w:t>
      </w:r>
    </w:p>
    <w:p w14:paraId="570A3EF2" w14:textId="77777777" w:rsidR="006D0AFC" w:rsidRPr="006D0AFC" w:rsidRDefault="006D0AFC" w:rsidP="006D0AFC">
      <w:pPr>
        <w:tabs>
          <w:tab w:val="left" w:pos="709"/>
          <w:tab w:val="left" w:pos="851"/>
        </w:tabs>
        <w:ind w:firstLine="709"/>
        <w:jc w:val="both"/>
        <w:rPr>
          <w:sz w:val="20"/>
          <w:szCs w:val="20"/>
        </w:rPr>
      </w:pPr>
      <w:r w:rsidRPr="006D0AFC">
        <w:rPr>
          <w:sz w:val="20"/>
          <w:szCs w:val="20"/>
        </w:rPr>
        <w:t>1. Определить перечень резервных помещений (мест) для голосования на случай возникновения чрезвычайных ситуаций на выборах депутатов Законодательного Собрания Новосибирской области, согласно приложению.</w:t>
      </w:r>
    </w:p>
    <w:p w14:paraId="3F1DA8D9" w14:textId="77777777" w:rsidR="006D0AFC" w:rsidRPr="006D0AFC" w:rsidRDefault="006D0AFC" w:rsidP="006D0AFC">
      <w:pPr>
        <w:ind w:firstLine="709"/>
        <w:jc w:val="both"/>
        <w:rPr>
          <w:sz w:val="20"/>
          <w:szCs w:val="20"/>
        </w:rPr>
      </w:pPr>
      <w:r w:rsidRPr="006D0AFC">
        <w:rPr>
          <w:sz w:val="20"/>
          <w:szCs w:val="20"/>
        </w:rPr>
        <w:t>2. Собственникам резервных помещений обеспечить готовность помещений, для размещения и работы участковых избирательных комиссии, на случай возникновения чрезвычайных ситуаций в день голосования на выборах депутатов Законодательного Собрания Новосибирской области.</w:t>
      </w:r>
    </w:p>
    <w:p w14:paraId="6FE36BFD" w14:textId="77777777" w:rsidR="006D0AFC" w:rsidRPr="006D0AFC" w:rsidRDefault="006D0AFC" w:rsidP="006D0AFC">
      <w:pPr>
        <w:tabs>
          <w:tab w:val="left" w:pos="709"/>
        </w:tabs>
        <w:ind w:firstLine="709"/>
        <w:jc w:val="both"/>
        <w:rPr>
          <w:sz w:val="20"/>
          <w:szCs w:val="20"/>
        </w:rPr>
      </w:pPr>
      <w:r w:rsidRPr="006D0AFC">
        <w:rPr>
          <w:sz w:val="20"/>
          <w:szCs w:val="20"/>
        </w:rPr>
        <w:t>3. Направить настоящее постановление в Избирательную комиссию Новосибирской области.</w:t>
      </w:r>
    </w:p>
    <w:p w14:paraId="02B2BCFA" w14:textId="77777777" w:rsidR="006D0AFC" w:rsidRPr="006D0AFC" w:rsidRDefault="006D0AFC" w:rsidP="006D0AFC">
      <w:pPr>
        <w:tabs>
          <w:tab w:val="left" w:pos="709"/>
        </w:tabs>
        <w:ind w:firstLine="709"/>
        <w:jc w:val="both"/>
        <w:rPr>
          <w:sz w:val="20"/>
          <w:szCs w:val="20"/>
        </w:rPr>
      </w:pPr>
      <w:r w:rsidRPr="006D0AFC">
        <w:rPr>
          <w:sz w:val="20"/>
          <w:szCs w:val="20"/>
        </w:rPr>
        <w:t>4. Опубликовать настоящее постановление в периодическом печатном издании органов местного самоуправления Куйбышевского муниципального района Новосибирской области «Информационный вестник» и разместить на официальном сайте администрации Куйбышевского муниципального района Новосибирской области.</w:t>
      </w:r>
    </w:p>
    <w:p w14:paraId="1E08843C" w14:textId="77777777" w:rsidR="006D0AFC" w:rsidRPr="006D0AFC" w:rsidRDefault="006D0AFC" w:rsidP="006D0AFC">
      <w:pPr>
        <w:tabs>
          <w:tab w:val="left" w:pos="567"/>
          <w:tab w:val="left" w:pos="709"/>
        </w:tabs>
        <w:ind w:firstLine="709"/>
        <w:jc w:val="both"/>
        <w:rPr>
          <w:sz w:val="20"/>
          <w:szCs w:val="20"/>
        </w:rPr>
      </w:pPr>
      <w:r w:rsidRPr="006D0AFC">
        <w:rPr>
          <w:sz w:val="20"/>
          <w:szCs w:val="20"/>
        </w:rPr>
        <w:t>5. Контроль за исполнением постановления возложить на управляющего делами администрации Куйбышевского муниципального района Новосибирской области Орлову Л.В.</w:t>
      </w:r>
    </w:p>
    <w:p w14:paraId="47C5BB3B" w14:textId="77777777" w:rsidR="006D0AFC" w:rsidRPr="006D0AFC" w:rsidRDefault="006D0AFC" w:rsidP="006D0AFC">
      <w:pPr>
        <w:rPr>
          <w:sz w:val="20"/>
          <w:szCs w:val="20"/>
        </w:rPr>
      </w:pPr>
      <w:r w:rsidRPr="006D0AFC">
        <w:rPr>
          <w:sz w:val="20"/>
          <w:szCs w:val="20"/>
        </w:rPr>
        <w:t>Глава Куйбышевского муниципального</w:t>
      </w:r>
    </w:p>
    <w:p w14:paraId="07AC9137" w14:textId="77777777" w:rsidR="006D0AFC" w:rsidRPr="006D0AFC" w:rsidRDefault="006D0AFC" w:rsidP="006D0AFC">
      <w:pPr>
        <w:rPr>
          <w:sz w:val="20"/>
          <w:szCs w:val="20"/>
        </w:rPr>
      </w:pPr>
      <w:r w:rsidRPr="006D0AFC">
        <w:rPr>
          <w:sz w:val="20"/>
          <w:szCs w:val="20"/>
        </w:rPr>
        <w:t>района Новосибирской области                                                               О.В. Караваев</w:t>
      </w:r>
    </w:p>
    <w:p w14:paraId="024BA91A" w14:textId="77777777" w:rsidR="006D0AFC" w:rsidRPr="006D0AFC" w:rsidRDefault="006D0AFC" w:rsidP="006D0AFC">
      <w:pPr>
        <w:pStyle w:val="aff3"/>
        <w:tabs>
          <w:tab w:val="right" w:pos="9900"/>
        </w:tabs>
        <w:rPr>
          <w:color w:val="FFFFFF" w:themeColor="background1"/>
          <w:sz w:val="20"/>
          <w:szCs w:val="20"/>
        </w:rPr>
      </w:pPr>
      <w:proofErr w:type="gramStart"/>
      <w:r w:rsidRPr="006D0AFC">
        <w:rPr>
          <w:color w:val="FFFFFF" w:themeColor="background1"/>
          <w:sz w:val="20"/>
          <w:szCs w:val="20"/>
        </w:rPr>
        <w:t>.В.</w:t>
      </w:r>
      <w:proofErr w:type="gramEnd"/>
      <w:r w:rsidRPr="006D0AFC">
        <w:rPr>
          <w:color w:val="FFFFFF" w:themeColor="background1"/>
          <w:sz w:val="20"/>
          <w:szCs w:val="20"/>
        </w:rPr>
        <w:t xml:space="preserve"> Орлова, (383)62-50-798</w:t>
      </w:r>
    </w:p>
    <w:p w14:paraId="2BA2EDD0" w14:textId="77777777" w:rsidR="006D0AFC" w:rsidRPr="006D0AFC" w:rsidRDefault="006D0AFC" w:rsidP="006D0AFC">
      <w:pPr>
        <w:jc w:val="right"/>
        <w:rPr>
          <w:sz w:val="20"/>
          <w:szCs w:val="20"/>
        </w:rPr>
        <w:sectPr w:rsidR="006D0AFC" w:rsidRPr="006D0AFC" w:rsidSect="00DE62E2">
          <w:pgSz w:w="11906" w:h="16838"/>
          <w:pgMar w:top="567" w:right="566" w:bottom="851" w:left="1418" w:header="708" w:footer="708" w:gutter="0"/>
          <w:cols w:space="708"/>
          <w:docGrid w:linePitch="360"/>
        </w:sectPr>
      </w:pPr>
    </w:p>
    <w:p w14:paraId="248A1437" w14:textId="77777777" w:rsidR="006D0AFC" w:rsidRPr="006D0AFC" w:rsidRDefault="006D0AFC" w:rsidP="006D0AFC">
      <w:pPr>
        <w:jc w:val="right"/>
        <w:rPr>
          <w:sz w:val="20"/>
          <w:szCs w:val="20"/>
        </w:rPr>
      </w:pPr>
      <w:r w:rsidRPr="006D0AFC">
        <w:rPr>
          <w:sz w:val="20"/>
          <w:szCs w:val="20"/>
        </w:rPr>
        <w:t>ПРИЛОЖЕНИЕ</w:t>
      </w:r>
    </w:p>
    <w:p w14:paraId="60364FAE" w14:textId="77777777" w:rsidR="006D0AFC" w:rsidRPr="006D0AFC" w:rsidRDefault="006D0AFC" w:rsidP="006D0AFC">
      <w:pPr>
        <w:tabs>
          <w:tab w:val="left" w:pos="284"/>
        </w:tabs>
        <w:jc w:val="right"/>
        <w:rPr>
          <w:sz w:val="20"/>
          <w:szCs w:val="20"/>
        </w:rPr>
      </w:pPr>
      <w:r w:rsidRPr="006D0AFC">
        <w:rPr>
          <w:sz w:val="20"/>
          <w:szCs w:val="20"/>
        </w:rPr>
        <w:t xml:space="preserve">к постановлению администрации </w:t>
      </w:r>
    </w:p>
    <w:p w14:paraId="1E9BADEA" w14:textId="77777777" w:rsidR="006D0AFC" w:rsidRPr="006D0AFC" w:rsidRDefault="006D0AFC" w:rsidP="006D0AFC">
      <w:pPr>
        <w:tabs>
          <w:tab w:val="left" w:pos="284"/>
        </w:tabs>
        <w:jc w:val="right"/>
        <w:rPr>
          <w:sz w:val="20"/>
          <w:szCs w:val="20"/>
        </w:rPr>
      </w:pPr>
      <w:r w:rsidRPr="006D0AFC">
        <w:rPr>
          <w:sz w:val="20"/>
          <w:szCs w:val="20"/>
        </w:rPr>
        <w:t xml:space="preserve">Куйбышевского муниципального района </w:t>
      </w:r>
    </w:p>
    <w:p w14:paraId="556BAC78" w14:textId="77777777" w:rsidR="006D0AFC" w:rsidRPr="006D0AFC" w:rsidRDefault="006D0AFC" w:rsidP="006D0AFC">
      <w:pPr>
        <w:tabs>
          <w:tab w:val="left" w:pos="284"/>
        </w:tabs>
        <w:jc w:val="right"/>
        <w:rPr>
          <w:sz w:val="20"/>
          <w:szCs w:val="20"/>
        </w:rPr>
      </w:pPr>
      <w:r w:rsidRPr="006D0AFC">
        <w:rPr>
          <w:sz w:val="20"/>
          <w:szCs w:val="20"/>
        </w:rPr>
        <w:t>Новосибирской области</w:t>
      </w:r>
    </w:p>
    <w:p w14:paraId="1EC455DB" w14:textId="77777777" w:rsidR="006D0AFC" w:rsidRPr="006D0AFC" w:rsidRDefault="006D0AFC" w:rsidP="006D0AFC">
      <w:pPr>
        <w:jc w:val="right"/>
        <w:rPr>
          <w:sz w:val="20"/>
          <w:szCs w:val="20"/>
        </w:rPr>
      </w:pPr>
      <w:r w:rsidRPr="006D0AFC">
        <w:rPr>
          <w:sz w:val="20"/>
          <w:szCs w:val="20"/>
        </w:rPr>
        <w:t>от 20.08.2025 № 739</w:t>
      </w:r>
    </w:p>
    <w:p w14:paraId="4522D793" w14:textId="77777777" w:rsidR="006D0AFC" w:rsidRPr="006D0AFC" w:rsidRDefault="006D0AFC" w:rsidP="006D0AFC">
      <w:pPr>
        <w:rPr>
          <w:sz w:val="20"/>
          <w:szCs w:val="20"/>
        </w:rPr>
      </w:pPr>
    </w:p>
    <w:p w14:paraId="64B506BB" w14:textId="77777777" w:rsidR="006D0AFC" w:rsidRPr="006D0AFC" w:rsidRDefault="006D0AFC" w:rsidP="006D0AFC">
      <w:pPr>
        <w:ind w:right="-456"/>
        <w:jc w:val="center"/>
        <w:rPr>
          <w:sz w:val="20"/>
          <w:szCs w:val="20"/>
        </w:rPr>
      </w:pPr>
      <w:r w:rsidRPr="006D0AFC">
        <w:rPr>
          <w:sz w:val="20"/>
          <w:szCs w:val="20"/>
        </w:rPr>
        <w:t>Перечень</w:t>
      </w:r>
    </w:p>
    <w:p w14:paraId="0FD01618" w14:textId="77777777" w:rsidR="006D0AFC" w:rsidRPr="006D0AFC" w:rsidRDefault="006D0AFC" w:rsidP="006D0AFC">
      <w:pPr>
        <w:ind w:right="-456"/>
        <w:jc w:val="center"/>
        <w:rPr>
          <w:sz w:val="20"/>
          <w:szCs w:val="20"/>
        </w:rPr>
      </w:pPr>
      <w:r w:rsidRPr="006D0AFC">
        <w:rPr>
          <w:sz w:val="20"/>
          <w:szCs w:val="20"/>
        </w:rPr>
        <w:t xml:space="preserve">резервных помещений (мест) для голосования на случай возникновения чрезвычайных ситуаций на выборах депутатов Законодательного Собрания Новосибирской области </w:t>
      </w:r>
    </w:p>
    <w:p w14:paraId="3CEC483F" w14:textId="77777777" w:rsidR="006D0AFC" w:rsidRPr="006D0AFC" w:rsidRDefault="006D0AFC" w:rsidP="006D0AFC">
      <w:pPr>
        <w:jc w:val="center"/>
        <w:rPr>
          <w:sz w:val="20"/>
          <w:szCs w:val="20"/>
        </w:rPr>
      </w:pPr>
    </w:p>
    <w:tbl>
      <w:tblPr>
        <w:tblStyle w:val="affa"/>
        <w:tblW w:w="14883" w:type="dxa"/>
        <w:tblInd w:w="534" w:type="dxa"/>
        <w:tblLayout w:type="fixed"/>
        <w:tblLook w:val="04A0" w:firstRow="1" w:lastRow="0" w:firstColumn="1" w:lastColumn="0" w:noHBand="0" w:noVBand="1"/>
      </w:tblPr>
      <w:tblGrid>
        <w:gridCol w:w="708"/>
        <w:gridCol w:w="1134"/>
        <w:gridCol w:w="6521"/>
        <w:gridCol w:w="6520"/>
      </w:tblGrid>
      <w:tr w:rsidR="006D0AFC" w:rsidRPr="006D0AFC" w14:paraId="3FA02182" w14:textId="77777777" w:rsidTr="002F3AB3">
        <w:tc>
          <w:tcPr>
            <w:tcW w:w="708" w:type="dxa"/>
          </w:tcPr>
          <w:p w14:paraId="4F9C7533" w14:textId="77777777" w:rsidR="006D0AFC" w:rsidRPr="006D0AFC" w:rsidRDefault="006D0AFC" w:rsidP="002F3AB3">
            <w:pPr>
              <w:jc w:val="center"/>
              <w:rPr>
                <w:sz w:val="20"/>
                <w:szCs w:val="20"/>
              </w:rPr>
            </w:pPr>
            <w:r w:rsidRPr="006D0AFC">
              <w:rPr>
                <w:sz w:val="20"/>
                <w:szCs w:val="20"/>
              </w:rPr>
              <w:t>№</w:t>
            </w:r>
          </w:p>
          <w:p w14:paraId="4048F6FA" w14:textId="77777777" w:rsidR="006D0AFC" w:rsidRPr="006D0AFC" w:rsidRDefault="006D0AFC" w:rsidP="002F3AB3">
            <w:pPr>
              <w:jc w:val="center"/>
              <w:rPr>
                <w:sz w:val="20"/>
                <w:szCs w:val="20"/>
              </w:rPr>
            </w:pPr>
            <w:r w:rsidRPr="006D0AFC">
              <w:rPr>
                <w:sz w:val="20"/>
                <w:szCs w:val="20"/>
              </w:rPr>
              <w:t>ПП</w:t>
            </w:r>
          </w:p>
        </w:tc>
        <w:tc>
          <w:tcPr>
            <w:tcW w:w="1134" w:type="dxa"/>
          </w:tcPr>
          <w:p w14:paraId="4A37994E" w14:textId="77777777" w:rsidR="006D0AFC" w:rsidRPr="006D0AFC" w:rsidRDefault="006D0AFC" w:rsidP="002F3AB3">
            <w:pPr>
              <w:jc w:val="center"/>
              <w:rPr>
                <w:sz w:val="20"/>
                <w:szCs w:val="20"/>
              </w:rPr>
            </w:pPr>
            <w:r w:rsidRPr="006D0AFC">
              <w:rPr>
                <w:sz w:val="20"/>
                <w:szCs w:val="20"/>
              </w:rPr>
              <w:t>Номер УИК</w:t>
            </w:r>
          </w:p>
        </w:tc>
        <w:tc>
          <w:tcPr>
            <w:tcW w:w="6521" w:type="dxa"/>
          </w:tcPr>
          <w:p w14:paraId="52011FEC" w14:textId="77777777" w:rsidR="006D0AFC" w:rsidRPr="006D0AFC" w:rsidRDefault="006D0AFC" w:rsidP="002F3AB3">
            <w:pPr>
              <w:jc w:val="center"/>
              <w:rPr>
                <w:sz w:val="20"/>
                <w:szCs w:val="20"/>
              </w:rPr>
            </w:pPr>
            <w:r w:rsidRPr="006D0AFC">
              <w:rPr>
                <w:sz w:val="20"/>
                <w:szCs w:val="20"/>
              </w:rPr>
              <w:t>Адрес избирательного участка (основной) (наименование учреждения, на базе которого работает комиссия)</w:t>
            </w:r>
          </w:p>
        </w:tc>
        <w:tc>
          <w:tcPr>
            <w:tcW w:w="6520" w:type="dxa"/>
          </w:tcPr>
          <w:p w14:paraId="103291BB" w14:textId="77777777" w:rsidR="006D0AFC" w:rsidRPr="006D0AFC" w:rsidRDefault="006D0AFC" w:rsidP="002F3AB3">
            <w:pPr>
              <w:jc w:val="center"/>
              <w:rPr>
                <w:sz w:val="20"/>
                <w:szCs w:val="20"/>
              </w:rPr>
            </w:pPr>
            <w:r w:rsidRPr="006D0AFC">
              <w:rPr>
                <w:sz w:val="20"/>
                <w:szCs w:val="20"/>
              </w:rPr>
              <w:t xml:space="preserve">Адрес избирательного участка - резервный </w:t>
            </w:r>
          </w:p>
          <w:p w14:paraId="7F0D631C" w14:textId="77777777" w:rsidR="006D0AFC" w:rsidRPr="006D0AFC" w:rsidRDefault="006D0AFC" w:rsidP="002F3AB3">
            <w:pPr>
              <w:jc w:val="center"/>
              <w:rPr>
                <w:sz w:val="20"/>
                <w:szCs w:val="20"/>
              </w:rPr>
            </w:pPr>
            <w:r w:rsidRPr="006D0AFC">
              <w:rPr>
                <w:sz w:val="20"/>
                <w:szCs w:val="20"/>
              </w:rPr>
              <w:t>(для организации работы комиссии в случае возникновения ЧС на основном участке)</w:t>
            </w:r>
          </w:p>
        </w:tc>
      </w:tr>
      <w:tr w:rsidR="006D0AFC" w:rsidRPr="006D0AFC" w14:paraId="1A21D43A" w14:textId="77777777" w:rsidTr="002F3AB3">
        <w:tc>
          <w:tcPr>
            <w:tcW w:w="708" w:type="dxa"/>
          </w:tcPr>
          <w:p w14:paraId="7D324746" w14:textId="77777777" w:rsidR="006D0AFC" w:rsidRPr="006D0AFC" w:rsidRDefault="006D0AFC" w:rsidP="002F3AB3">
            <w:pPr>
              <w:ind w:left="-142" w:right="-108"/>
              <w:jc w:val="center"/>
              <w:rPr>
                <w:sz w:val="20"/>
                <w:szCs w:val="20"/>
              </w:rPr>
            </w:pPr>
            <w:r w:rsidRPr="006D0AFC">
              <w:rPr>
                <w:sz w:val="20"/>
                <w:szCs w:val="20"/>
              </w:rPr>
              <w:t>1</w:t>
            </w:r>
          </w:p>
        </w:tc>
        <w:tc>
          <w:tcPr>
            <w:tcW w:w="1134" w:type="dxa"/>
          </w:tcPr>
          <w:p w14:paraId="0CE53A79" w14:textId="77777777" w:rsidR="006D0AFC" w:rsidRPr="006D0AFC" w:rsidRDefault="006D0AFC" w:rsidP="002F3AB3">
            <w:pPr>
              <w:ind w:left="-142" w:right="-108"/>
              <w:jc w:val="center"/>
              <w:rPr>
                <w:sz w:val="20"/>
                <w:szCs w:val="20"/>
              </w:rPr>
            </w:pPr>
            <w:r w:rsidRPr="006D0AFC">
              <w:rPr>
                <w:sz w:val="20"/>
                <w:szCs w:val="20"/>
              </w:rPr>
              <w:t>567</w:t>
            </w:r>
          </w:p>
        </w:tc>
        <w:tc>
          <w:tcPr>
            <w:tcW w:w="6521" w:type="dxa"/>
          </w:tcPr>
          <w:p w14:paraId="5100F91D" w14:textId="77777777" w:rsidR="006D0AFC" w:rsidRPr="006D0AFC" w:rsidRDefault="006D0AFC" w:rsidP="002F3AB3">
            <w:pPr>
              <w:jc w:val="both"/>
              <w:rPr>
                <w:sz w:val="20"/>
                <w:szCs w:val="20"/>
              </w:rPr>
            </w:pPr>
            <w:r w:rsidRPr="006D0AFC">
              <w:rPr>
                <w:sz w:val="20"/>
                <w:szCs w:val="20"/>
              </w:rPr>
              <w:t xml:space="preserve">Новосибирская область, Куйбышевский район, село </w:t>
            </w:r>
            <w:proofErr w:type="spellStart"/>
            <w:r w:rsidRPr="006D0AFC">
              <w:rPr>
                <w:sz w:val="20"/>
                <w:szCs w:val="20"/>
              </w:rPr>
              <w:t>Абрамово</w:t>
            </w:r>
            <w:proofErr w:type="spellEnd"/>
            <w:r w:rsidRPr="006D0AFC">
              <w:rPr>
                <w:sz w:val="20"/>
                <w:szCs w:val="20"/>
              </w:rPr>
              <w:t>, улица Зеленая, 26 (административное здание сельсовета)</w:t>
            </w:r>
          </w:p>
        </w:tc>
        <w:tc>
          <w:tcPr>
            <w:tcW w:w="6520" w:type="dxa"/>
          </w:tcPr>
          <w:p w14:paraId="2D61C07A" w14:textId="77777777" w:rsidR="006D0AFC" w:rsidRPr="006D0AFC" w:rsidRDefault="006D0AFC" w:rsidP="002F3AB3">
            <w:pPr>
              <w:jc w:val="both"/>
              <w:rPr>
                <w:sz w:val="20"/>
                <w:szCs w:val="20"/>
              </w:rPr>
            </w:pPr>
            <w:r w:rsidRPr="006D0AFC">
              <w:rPr>
                <w:sz w:val="20"/>
                <w:szCs w:val="20"/>
              </w:rPr>
              <w:t>Передвижной пункт голосования</w:t>
            </w:r>
          </w:p>
        </w:tc>
      </w:tr>
      <w:tr w:rsidR="006D0AFC" w:rsidRPr="006D0AFC" w14:paraId="7761D45C" w14:textId="77777777" w:rsidTr="002F3AB3">
        <w:tc>
          <w:tcPr>
            <w:tcW w:w="708" w:type="dxa"/>
          </w:tcPr>
          <w:p w14:paraId="1ED768A0" w14:textId="77777777" w:rsidR="006D0AFC" w:rsidRPr="006D0AFC" w:rsidRDefault="006D0AFC" w:rsidP="002F3AB3">
            <w:pPr>
              <w:ind w:left="-142" w:right="-108"/>
              <w:jc w:val="center"/>
              <w:rPr>
                <w:sz w:val="20"/>
                <w:szCs w:val="20"/>
              </w:rPr>
            </w:pPr>
            <w:r w:rsidRPr="006D0AFC">
              <w:rPr>
                <w:sz w:val="20"/>
                <w:szCs w:val="20"/>
              </w:rPr>
              <w:t>2</w:t>
            </w:r>
          </w:p>
        </w:tc>
        <w:tc>
          <w:tcPr>
            <w:tcW w:w="1134" w:type="dxa"/>
          </w:tcPr>
          <w:p w14:paraId="48D57467" w14:textId="77777777" w:rsidR="006D0AFC" w:rsidRPr="006D0AFC" w:rsidRDefault="006D0AFC" w:rsidP="002F3AB3">
            <w:pPr>
              <w:ind w:left="-142" w:right="-108"/>
              <w:jc w:val="center"/>
              <w:rPr>
                <w:sz w:val="20"/>
                <w:szCs w:val="20"/>
              </w:rPr>
            </w:pPr>
            <w:r w:rsidRPr="006D0AFC">
              <w:rPr>
                <w:sz w:val="20"/>
                <w:szCs w:val="20"/>
              </w:rPr>
              <w:t>569</w:t>
            </w:r>
          </w:p>
        </w:tc>
        <w:tc>
          <w:tcPr>
            <w:tcW w:w="6521" w:type="dxa"/>
          </w:tcPr>
          <w:p w14:paraId="3FDF68B0" w14:textId="77777777" w:rsidR="006D0AFC" w:rsidRPr="006D0AFC" w:rsidRDefault="006D0AFC" w:rsidP="002F3AB3">
            <w:pPr>
              <w:jc w:val="both"/>
              <w:rPr>
                <w:sz w:val="20"/>
                <w:szCs w:val="20"/>
              </w:rPr>
            </w:pPr>
            <w:r w:rsidRPr="006D0AFC">
              <w:rPr>
                <w:sz w:val="20"/>
                <w:szCs w:val="20"/>
              </w:rPr>
              <w:t xml:space="preserve">Новосибирская область, Куйбышевский район, село </w:t>
            </w:r>
            <w:proofErr w:type="spellStart"/>
            <w:r w:rsidRPr="006D0AFC">
              <w:rPr>
                <w:sz w:val="20"/>
                <w:szCs w:val="20"/>
              </w:rPr>
              <w:t>Балман</w:t>
            </w:r>
            <w:proofErr w:type="spellEnd"/>
            <w:r w:rsidRPr="006D0AFC">
              <w:rPr>
                <w:sz w:val="20"/>
                <w:szCs w:val="20"/>
              </w:rPr>
              <w:t>, улица Центральная, 22 (административное здание сельсовета)</w:t>
            </w:r>
          </w:p>
        </w:tc>
        <w:tc>
          <w:tcPr>
            <w:tcW w:w="6520" w:type="dxa"/>
          </w:tcPr>
          <w:p w14:paraId="78BFF689" w14:textId="77777777" w:rsidR="006D0AFC" w:rsidRPr="006D0AFC" w:rsidRDefault="006D0AFC" w:rsidP="002F3AB3">
            <w:pPr>
              <w:jc w:val="both"/>
              <w:rPr>
                <w:sz w:val="20"/>
                <w:szCs w:val="20"/>
              </w:rPr>
            </w:pPr>
            <w:r w:rsidRPr="006D0AFC">
              <w:rPr>
                <w:sz w:val="20"/>
                <w:szCs w:val="20"/>
              </w:rPr>
              <w:t xml:space="preserve">Новосибирская область, Куйбышевский район, село </w:t>
            </w:r>
            <w:proofErr w:type="spellStart"/>
            <w:r w:rsidRPr="006D0AFC">
              <w:rPr>
                <w:sz w:val="20"/>
                <w:szCs w:val="20"/>
              </w:rPr>
              <w:t>Балман</w:t>
            </w:r>
            <w:proofErr w:type="spellEnd"/>
            <w:r w:rsidRPr="006D0AFC">
              <w:rPr>
                <w:sz w:val="20"/>
                <w:szCs w:val="20"/>
              </w:rPr>
              <w:t>, ул. Центральная, 47 (</w:t>
            </w:r>
            <w:proofErr w:type="spellStart"/>
            <w:r w:rsidRPr="006D0AFC">
              <w:rPr>
                <w:sz w:val="20"/>
                <w:szCs w:val="20"/>
              </w:rPr>
              <w:t>Балманский</w:t>
            </w:r>
            <w:proofErr w:type="spellEnd"/>
            <w:r w:rsidRPr="006D0AFC">
              <w:rPr>
                <w:sz w:val="20"/>
                <w:szCs w:val="20"/>
              </w:rPr>
              <w:t xml:space="preserve"> СДК Сектора «</w:t>
            </w:r>
            <w:proofErr w:type="spellStart"/>
            <w:r w:rsidRPr="006D0AFC">
              <w:rPr>
                <w:sz w:val="20"/>
                <w:szCs w:val="20"/>
              </w:rPr>
              <w:t>Балманский</w:t>
            </w:r>
            <w:proofErr w:type="spellEnd"/>
            <w:r w:rsidRPr="006D0AFC">
              <w:rPr>
                <w:sz w:val="20"/>
                <w:szCs w:val="20"/>
              </w:rPr>
              <w:t xml:space="preserve"> КДЦ» МБУК Куйбышевского района «Культурно-досуговый центр»))</w:t>
            </w:r>
          </w:p>
        </w:tc>
      </w:tr>
      <w:tr w:rsidR="006D0AFC" w:rsidRPr="006D0AFC" w14:paraId="4BD2079B" w14:textId="77777777" w:rsidTr="002F3AB3">
        <w:tc>
          <w:tcPr>
            <w:tcW w:w="708" w:type="dxa"/>
          </w:tcPr>
          <w:p w14:paraId="7F1CD184" w14:textId="77777777" w:rsidR="006D0AFC" w:rsidRPr="006D0AFC" w:rsidRDefault="006D0AFC" w:rsidP="002F3AB3">
            <w:pPr>
              <w:ind w:left="-142" w:right="-108"/>
              <w:jc w:val="center"/>
              <w:rPr>
                <w:sz w:val="20"/>
                <w:szCs w:val="20"/>
              </w:rPr>
            </w:pPr>
            <w:r w:rsidRPr="006D0AFC">
              <w:rPr>
                <w:sz w:val="20"/>
                <w:szCs w:val="20"/>
              </w:rPr>
              <w:t>3</w:t>
            </w:r>
          </w:p>
        </w:tc>
        <w:tc>
          <w:tcPr>
            <w:tcW w:w="1134" w:type="dxa"/>
          </w:tcPr>
          <w:p w14:paraId="0F9EBE26" w14:textId="77777777" w:rsidR="006D0AFC" w:rsidRPr="006D0AFC" w:rsidRDefault="006D0AFC" w:rsidP="002F3AB3">
            <w:pPr>
              <w:ind w:left="-142" w:right="-108"/>
              <w:jc w:val="center"/>
              <w:rPr>
                <w:sz w:val="20"/>
                <w:szCs w:val="20"/>
              </w:rPr>
            </w:pPr>
            <w:r w:rsidRPr="006D0AFC">
              <w:rPr>
                <w:sz w:val="20"/>
                <w:szCs w:val="20"/>
              </w:rPr>
              <w:t>570</w:t>
            </w:r>
          </w:p>
        </w:tc>
        <w:tc>
          <w:tcPr>
            <w:tcW w:w="6521" w:type="dxa"/>
          </w:tcPr>
          <w:p w14:paraId="57F181C2" w14:textId="77777777" w:rsidR="006D0AFC" w:rsidRPr="006D0AFC" w:rsidRDefault="006D0AFC" w:rsidP="002F3AB3">
            <w:pPr>
              <w:jc w:val="both"/>
              <w:rPr>
                <w:sz w:val="20"/>
                <w:szCs w:val="20"/>
              </w:rPr>
            </w:pPr>
            <w:r w:rsidRPr="006D0AFC">
              <w:rPr>
                <w:sz w:val="20"/>
                <w:szCs w:val="20"/>
              </w:rPr>
              <w:t>Новосибирская область, Куйбышевский район, село Булатово, улица Центральная, 12 (</w:t>
            </w:r>
            <w:proofErr w:type="spellStart"/>
            <w:r w:rsidRPr="006D0AFC">
              <w:rPr>
                <w:sz w:val="20"/>
                <w:szCs w:val="20"/>
              </w:rPr>
              <w:t>Булатовский</w:t>
            </w:r>
            <w:proofErr w:type="spellEnd"/>
            <w:r w:rsidRPr="006D0AFC">
              <w:rPr>
                <w:sz w:val="20"/>
                <w:szCs w:val="20"/>
              </w:rPr>
              <w:t xml:space="preserve"> сельский Дом культуры Сектора «</w:t>
            </w:r>
            <w:proofErr w:type="spellStart"/>
            <w:r w:rsidRPr="006D0AFC">
              <w:rPr>
                <w:sz w:val="20"/>
                <w:szCs w:val="20"/>
              </w:rPr>
              <w:t>Булатовский</w:t>
            </w:r>
            <w:proofErr w:type="spellEnd"/>
            <w:r w:rsidRPr="006D0AFC">
              <w:rPr>
                <w:sz w:val="20"/>
                <w:szCs w:val="20"/>
              </w:rPr>
              <w:t xml:space="preserve"> КДЦ» МБУК Куйбышевского района «Культурно-досуговый центр»)</w:t>
            </w:r>
          </w:p>
        </w:tc>
        <w:tc>
          <w:tcPr>
            <w:tcW w:w="6520" w:type="dxa"/>
          </w:tcPr>
          <w:p w14:paraId="670BD407" w14:textId="77777777" w:rsidR="006D0AFC" w:rsidRPr="006D0AFC" w:rsidRDefault="006D0AFC" w:rsidP="002F3AB3">
            <w:pPr>
              <w:jc w:val="both"/>
              <w:rPr>
                <w:sz w:val="20"/>
                <w:szCs w:val="20"/>
              </w:rPr>
            </w:pPr>
            <w:r w:rsidRPr="006D0AFC">
              <w:rPr>
                <w:sz w:val="20"/>
                <w:szCs w:val="20"/>
              </w:rPr>
              <w:t xml:space="preserve">Новосибирская область, Куйбышевский район, село Булатово, </w:t>
            </w:r>
            <w:proofErr w:type="spellStart"/>
            <w:r w:rsidRPr="006D0AFC">
              <w:rPr>
                <w:sz w:val="20"/>
                <w:szCs w:val="20"/>
              </w:rPr>
              <w:t>ул.Центральная</w:t>
            </w:r>
            <w:proofErr w:type="spellEnd"/>
            <w:r w:rsidRPr="006D0AFC">
              <w:rPr>
                <w:sz w:val="20"/>
                <w:szCs w:val="20"/>
              </w:rPr>
              <w:t xml:space="preserve"> д.8, (здание МКОУ </w:t>
            </w:r>
            <w:proofErr w:type="spellStart"/>
            <w:r w:rsidRPr="006D0AFC">
              <w:rPr>
                <w:sz w:val="20"/>
                <w:szCs w:val="20"/>
              </w:rPr>
              <w:t>Булатовская</w:t>
            </w:r>
            <w:proofErr w:type="spellEnd"/>
            <w:r w:rsidRPr="006D0AFC">
              <w:rPr>
                <w:sz w:val="20"/>
                <w:szCs w:val="20"/>
              </w:rPr>
              <w:t xml:space="preserve"> СОШ)</w:t>
            </w:r>
          </w:p>
        </w:tc>
      </w:tr>
      <w:tr w:rsidR="006D0AFC" w:rsidRPr="006D0AFC" w14:paraId="3337D73F" w14:textId="77777777" w:rsidTr="002F3AB3">
        <w:tc>
          <w:tcPr>
            <w:tcW w:w="708" w:type="dxa"/>
          </w:tcPr>
          <w:p w14:paraId="537A90D6" w14:textId="77777777" w:rsidR="006D0AFC" w:rsidRPr="006D0AFC" w:rsidRDefault="006D0AFC" w:rsidP="002F3AB3">
            <w:pPr>
              <w:ind w:left="-142" w:right="-108"/>
              <w:jc w:val="center"/>
              <w:rPr>
                <w:sz w:val="20"/>
                <w:szCs w:val="20"/>
              </w:rPr>
            </w:pPr>
            <w:r w:rsidRPr="006D0AFC">
              <w:rPr>
                <w:sz w:val="20"/>
                <w:szCs w:val="20"/>
              </w:rPr>
              <w:t>4</w:t>
            </w:r>
          </w:p>
        </w:tc>
        <w:tc>
          <w:tcPr>
            <w:tcW w:w="1134" w:type="dxa"/>
          </w:tcPr>
          <w:p w14:paraId="20133F2E" w14:textId="77777777" w:rsidR="006D0AFC" w:rsidRPr="006D0AFC" w:rsidRDefault="006D0AFC" w:rsidP="002F3AB3">
            <w:pPr>
              <w:ind w:left="-142" w:right="-108"/>
              <w:jc w:val="center"/>
              <w:rPr>
                <w:sz w:val="20"/>
                <w:szCs w:val="20"/>
              </w:rPr>
            </w:pPr>
            <w:r w:rsidRPr="006D0AFC">
              <w:rPr>
                <w:sz w:val="20"/>
                <w:szCs w:val="20"/>
              </w:rPr>
              <w:t>571</w:t>
            </w:r>
          </w:p>
        </w:tc>
        <w:tc>
          <w:tcPr>
            <w:tcW w:w="6521" w:type="dxa"/>
          </w:tcPr>
          <w:p w14:paraId="1D6B8E98" w14:textId="77777777" w:rsidR="006D0AFC" w:rsidRPr="006D0AFC" w:rsidRDefault="006D0AFC" w:rsidP="002F3AB3">
            <w:pPr>
              <w:jc w:val="both"/>
              <w:rPr>
                <w:sz w:val="20"/>
                <w:szCs w:val="20"/>
              </w:rPr>
            </w:pPr>
            <w:r w:rsidRPr="006D0AFC">
              <w:rPr>
                <w:sz w:val="20"/>
                <w:szCs w:val="20"/>
              </w:rPr>
              <w:t>Новосибирская область, Куйбышевский район, аул Омь, улица Береговая, 8 (Сельский клуб аула Омь Сектора «</w:t>
            </w:r>
            <w:proofErr w:type="spellStart"/>
            <w:r w:rsidRPr="006D0AFC">
              <w:rPr>
                <w:sz w:val="20"/>
                <w:szCs w:val="20"/>
              </w:rPr>
              <w:t>Булатовский</w:t>
            </w:r>
            <w:proofErr w:type="spellEnd"/>
            <w:r w:rsidRPr="006D0AFC">
              <w:rPr>
                <w:sz w:val="20"/>
                <w:szCs w:val="20"/>
              </w:rPr>
              <w:t xml:space="preserve"> КДЦ» МБУК Куйбышевского района «Культурно-досуговый центр»)</w:t>
            </w:r>
          </w:p>
        </w:tc>
        <w:tc>
          <w:tcPr>
            <w:tcW w:w="6520" w:type="dxa"/>
          </w:tcPr>
          <w:p w14:paraId="424A309D" w14:textId="77777777" w:rsidR="006D0AFC" w:rsidRPr="006D0AFC" w:rsidRDefault="006D0AFC" w:rsidP="002F3AB3">
            <w:pPr>
              <w:jc w:val="both"/>
              <w:rPr>
                <w:sz w:val="20"/>
                <w:szCs w:val="20"/>
              </w:rPr>
            </w:pPr>
            <w:r w:rsidRPr="006D0AFC">
              <w:rPr>
                <w:sz w:val="20"/>
                <w:szCs w:val="20"/>
              </w:rPr>
              <w:t xml:space="preserve">Новосибирская область, Куйбышевский район, Аул Омь, </w:t>
            </w:r>
            <w:proofErr w:type="spellStart"/>
            <w:r w:rsidRPr="006D0AFC">
              <w:rPr>
                <w:sz w:val="20"/>
                <w:szCs w:val="20"/>
              </w:rPr>
              <w:t>ул.Береговая</w:t>
            </w:r>
            <w:proofErr w:type="spellEnd"/>
            <w:r w:rsidRPr="006D0AFC">
              <w:rPr>
                <w:sz w:val="20"/>
                <w:szCs w:val="20"/>
              </w:rPr>
              <w:t xml:space="preserve"> д.7 (административное здание ООО «</w:t>
            </w:r>
            <w:proofErr w:type="spellStart"/>
            <w:r w:rsidRPr="006D0AFC">
              <w:rPr>
                <w:sz w:val="20"/>
                <w:szCs w:val="20"/>
              </w:rPr>
              <w:t>Булатовское</w:t>
            </w:r>
            <w:proofErr w:type="spellEnd"/>
            <w:r w:rsidRPr="006D0AFC">
              <w:rPr>
                <w:sz w:val="20"/>
                <w:szCs w:val="20"/>
              </w:rPr>
              <w:t>»)</w:t>
            </w:r>
          </w:p>
        </w:tc>
      </w:tr>
      <w:tr w:rsidR="006D0AFC" w:rsidRPr="006D0AFC" w14:paraId="29C83AA6" w14:textId="77777777" w:rsidTr="002F3AB3">
        <w:tc>
          <w:tcPr>
            <w:tcW w:w="708" w:type="dxa"/>
          </w:tcPr>
          <w:p w14:paraId="0049480F" w14:textId="77777777" w:rsidR="006D0AFC" w:rsidRPr="006D0AFC" w:rsidRDefault="006D0AFC" w:rsidP="002F3AB3">
            <w:pPr>
              <w:ind w:left="-142" w:right="-108"/>
              <w:jc w:val="center"/>
              <w:rPr>
                <w:sz w:val="20"/>
                <w:szCs w:val="20"/>
              </w:rPr>
            </w:pPr>
            <w:r w:rsidRPr="006D0AFC">
              <w:rPr>
                <w:sz w:val="20"/>
                <w:szCs w:val="20"/>
              </w:rPr>
              <w:t>5</w:t>
            </w:r>
          </w:p>
        </w:tc>
        <w:tc>
          <w:tcPr>
            <w:tcW w:w="1134" w:type="dxa"/>
          </w:tcPr>
          <w:p w14:paraId="165E1575" w14:textId="77777777" w:rsidR="006D0AFC" w:rsidRPr="006D0AFC" w:rsidRDefault="006D0AFC" w:rsidP="002F3AB3">
            <w:pPr>
              <w:ind w:left="-142" w:right="-108"/>
              <w:jc w:val="center"/>
              <w:rPr>
                <w:sz w:val="20"/>
                <w:szCs w:val="20"/>
              </w:rPr>
            </w:pPr>
            <w:r w:rsidRPr="006D0AFC">
              <w:rPr>
                <w:sz w:val="20"/>
                <w:szCs w:val="20"/>
              </w:rPr>
              <w:t>572</w:t>
            </w:r>
          </w:p>
        </w:tc>
        <w:tc>
          <w:tcPr>
            <w:tcW w:w="6521" w:type="dxa"/>
          </w:tcPr>
          <w:p w14:paraId="3269F137" w14:textId="77777777" w:rsidR="006D0AFC" w:rsidRPr="006D0AFC" w:rsidRDefault="006D0AFC" w:rsidP="002F3AB3">
            <w:pPr>
              <w:suppressAutoHyphens/>
              <w:snapToGrid w:val="0"/>
              <w:jc w:val="both"/>
              <w:rPr>
                <w:sz w:val="20"/>
                <w:szCs w:val="20"/>
              </w:rPr>
            </w:pPr>
            <w:r w:rsidRPr="006D0AFC">
              <w:rPr>
                <w:sz w:val="20"/>
                <w:szCs w:val="20"/>
              </w:rPr>
              <w:t xml:space="preserve">Новосибирская область, Куйбышевский район, поселок Веснянка, </w:t>
            </w:r>
            <w:r w:rsidRPr="006D0AFC">
              <w:rPr>
                <w:sz w:val="20"/>
                <w:szCs w:val="20"/>
                <w:lang w:eastAsia="ar-SA"/>
              </w:rPr>
              <w:t>ул. Центральная, 1</w:t>
            </w:r>
            <w:r w:rsidRPr="006D0AFC">
              <w:rPr>
                <w:rFonts w:eastAsiaTheme="minorHAnsi"/>
                <w:sz w:val="20"/>
                <w:szCs w:val="20"/>
                <w:lang w:eastAsia="en-US"/>
              </w:rPr>
              <w:t xml:space="preserve"> (</w:t>
            </w:r>
            <w:proofErr w:type="spellStart"/>
            <w:r w:rsidRPr="006D0AFC">
              <w:rPr>
                <w:rFonts w:eastAsiaTheme="minorHAnsi"/>
                <w:sz w:val="20"/>
                <w:szCs w:val="20"/>
                <w:lang w:eastAsia="en-US"/>
              </w:rPr>
              <w:t>Веснянский</w:t>
            </w:r>
            <w:proofErr w:type="spellEnd"/>
            <w:r w:rsidRPr="006D0AFC">
              <w:rPr>
                <w:rFonts w:eastAsiaTheme="minorHAnsi"/>
                <w:sz w:val="20"/>
                <w:szCs w:val="20"/>
                <w:lang w:eastAsia="en-US"/>
              </w:rPr>
              <w:t xml:space="preserve"> сельский Дом культуры Сектора «</w:t>
            </w:r>
            <w:proofErr w:type="spellStart"/>
            <w:r w:rsidRPr="006D0AFC">
              <w:rPr>
                <w:rFonts w:eastAsiaTheme="minorHAnsi"/>
                <w:sz w:val="20"/>
                <w:szCs w:val="20"/>
                <w:lang w:eastAsia="en-US"/>
              </w:rPr>
              <w:t>Веснянский</w:t>
            </w:r>
            <w:proofErr w:type="spellEnd"/>
            <w:r w:rsidRPr="006D0AFC">
              <w:rPr>
                <w:rFonts w:eastAsiaTheme="minorHAnsi"/>
                <w:sz w:val="20"/>
                <w:szCs w:val="20"/>
                <w:lang w:eastAsia="en-US"/>
              </w:rPr>
              <w:t xml:space="preserve"> </w:t>
            </w:r>
            <w:r w:rsidRPr="006D0AFC">
              <w:rPr>
                <w:sz w:val="20"/>
                <w:szCs w:val="20"/>
              </w:rPr>
              <w:t>КДЦ» МБУК Куйбышевского района «Культурно-досуговый центр</w:t>
            </w:r>
            <w:r w:rsidRPr="006D0AFC">
              <w:rPr>
                <w:rFonts w:eastAsiaTheme="minorHAnsi"/>
                <w:sz w:val="20"/>
                <w:szCs w:val="20"/>
                <w:lang w:eastAsia="en-US"/>
              </w:rPr>
              <w:t>»)</w:t>
            </w:r>
          </w:p>
        </w:tc>
        <w:tc>
          <w:tcPr>
            <w:tcW w:w="6520" w:type="dxa"/>
          </w:tcPr>
          <w:p w14:paraId="2557864F" w14:textId="77777777" w:rsidR="006D0AFC" w:rsidRPr="006D0AFC" w:rsidRDefault="006D0AFC" w:rsidP="002F3AB3">
            <w:pPr>
              <w:suppressAutoHyphens/>
              <w:snapToGrid w:val="0"/>
              <w:jc w:val="both"/>
              <w:rPr>
                <w:sz w:val="20"/>
                <w:szCs w:val="20"/>
              </w:rPr>
            </w:pPr>
            <w:r w:rsidRPr="006D0AFC">
              <w:rPr>
                <w:sz w:val="20"/>
                <w:szCs w:val="20"/>
              </w:rPr>
              <w:t xml:space="preserve">Новосибирская область, Куйбышевский район, </w:t>
            </w:r>
            <w:r w:rsidRPr="006D0AFC">
              <w:rPr>
                <w:sz w:val="20"/>
                <w:szCs w:val="20"/>
                <w:lang w:eastAsia="ar-SA"/>
              </w:rPr>
              <w:t xml:space="preserve">поселок Веснянка, </w:t>
            </w:r>
            <w:r w:rsidRPr="006D0AFC">
              <w:rPr>
                <w:sz w:val="20"/>
                <w:szCs w:val="20"/>
              </w:rPr>
              <w:t xml:space="preserve">ул. Центральная, 2, (здание </w:t>
            </w:r>
            <w:r w:rsidRPr="006D0AFC">
              <w:rPr>
                <w:sz w:val="20"/>
                <w:szCs w:val="20"/>
                <w:lang w:eastAsia="ar-SA"/>
              </w:rPr>
              <w:t xml:space="preserve">МКОУ </w:t>
            </w:r>
            <w:proofErr w:type="spellStart"/>
            <w:r w:rsidRPr="006D0AFC">
              <w:rPr>
                <w:sz w:val="20"/>
                <w:szCs w:val="20"/>
                <w:lang w:eastAsia="ar-SA"/>
              </w:rPr>
              <w:t>Веснянская</w:t>
            </w:r>
            <w:proofErr w:type="spellEnd"/>
            <w:r w:rsidRPr="006D0AFC">
              <w:rPr>
                <w:sz w:val="20"/>
                <w:szCs w:val="20"/>
                <w:lang w:eastAsia="ar-SA"/>
              </w:rPr>
              <w:t xml:space="preserve"> ООШ</w:t>
            </w:r>
            <w:r w:rsidRPr="006D0AFC">
              <w:rPr>
                <w:sz w:val="20"/>
                <w:szCs w:val="20"/>
              </w:rPr>
              <w:t>)</w:t>
            </w:r>
          </w:p>
        </w:tc>
      </w:tr>
      <w:tr w:rsidR="006D0AFC" w:rsidRPr="006D0AFC" w14:paraId="1BB4F6F1" w14:textId="77777777" w:rsidTr="002F3AB3">
        <w:tc>
          <w:tcPr>
            <w:tcW w:w="708" w:type="dxa"/>
          </w:tcPr>
          <w:p w14:paraId="017EC3C2" w14:textId="77777777" w:rsidR="006D0AFC" w:rsidRPr="006D0AFC" w:rsidRDefault="006D0AFC" w:rsidP="002F3AB3">
            <w:pPr>
              <w:ind w:left="-142" w:right="-108"/>
              <w:jc w:val="center"/>
              <w:rPr>
                <w:sz w:val="20"/>
                <w:szCs w:val="20"/>
              </w:rPr>
            </w:pPr>
            <w:r w:rsidRPr="006D0AFC">
              <w:rPr>
                <w:sz w:val="20"/>
                <w:szCs w:val="20"/>
              </w:rPr>
              <w:t>6</w:t>
            </w:r>
          </w:p>
        </w:tc>
        <w:tc>
          <w:tcPr>
            <w:tcW w:w="1134" w:type="dxa"/>
          </w:tcPr>
          <w:p w14:paraId="77288798" w14:textId="77777777" w:rsidR="006D0AFC" w:rsidRPr="006D0AFC" w:rsidRDefault="006D0AFC" w:rsidP="002F3AB3">
            <w:pPr>
              <w:ind w:left="-142" w:right="-108"/>
              <w:jc w:val="center"/>
              <w:rPr>
                <w:sz w:val="20"/>
                <w:szCs w:val="20"/>
              </w:rPr>
            </w:pPr>
            <w:r w:rsidRPr="006D0AFC">
              <w:rPr>
                <w:sz w:val="20"/>
                <w:szCs w:val="20"/>
              </w:rPr>
              <w:t>573</w:t>
            </w:r>
          </w:p>
        </w:tc>
        <w:tc>
          <w:tcPr>
            <w:tcW w:w="6521" w:type="dxa"/>
          </w:tcPr>
          <w:p w14:paraId="68E6D32B" w14:textId="77777777" w:rsidR="006D0AFC" w:rsidRPr="006D0AFC" w:rsidRDefault="006D0AFC" w:rsidP="002F3AB3">
            <w:pPr>
              <w:jc w:val="both"/>
              <w:rPr>
                <w:sz w:val="20"/>
                <w:szCs w:val="20"/>
              </w:rPr>
            </w:pPr>
            <w:r w:rsidRPr="006D0AFC">
              <w:rPr>
                <w:sz w:val="20"/>
                <w:szCs w:val="20"/>
              </w:rPr>
              <w:t>Новосибирская область, Куйбышевский район, село Верх-Ича, улица Молодежная, 2А (административное здание сельсовета)</w:t>
            </w:r>
          </w:p>
        </w:tc>
        <w:tc>
          <w:tcPr>
            <w:tcW w:w="6520" w:type="dxa"/>
          </w:tcPr>
          <w:p w14:paraId="7A401539" w14:textId="77777777" w:rsidR="006D0AFC" w:rsidRPr="006D0AFC" w:rsidRDefault="006D0AFC" w:rsidP="002F3AB3">
            <w:pPr>
              <w:ind w:left="34" w:right="-94"/>
              <w:jc w:val="both"/>
              <w:rPr>
                <w:sz w:val="20"/>
                <w:szCs w:val="20"/>
              </w:rPr>
            </w:pPr>
            <w:r w:rsidRPr="006D0AFC">
              <w:rPr>
                <w:sz w:val="20"/>
                <w:szCs w:val="20"/>
              </w:rPr>
              <w:t>Новосибирская область, Куйбышевский район, село Верх-Ича ул. Поселковая д.2а</w:t>
            </w:r>
          </w:p>
          <w:p w14:paraId="077B2E89" w14:textId="77777777" w:rsidR="006D0AFC" w:rsidRPr="006D0AFC" w:rsidRDefault="006D0AFC" w:rsidP="002F3AB3">
            <w:pPr>
              <w:ind w:left="34" w:right="-94"/>
              <w:jc w:val="both"/>
              <w:rPr>
                <w:sz w:val="20"/>
                <w:szCs w:val="20"/>
              </w:rPr>
            </w:pPr>
            <w:r w:rsidRPr="006D0AFC">
              <w:rPr>
                <w:sz w:val="20"/>
                <w:szCs w:val="20"/>
              </w:rPr>
              <w:t>(Верх-</w:t>
            </w:r>
            <w:proofErr w:type="spellStart"/>
            <w:r w:rsidRPr="006D0AFC">
              <w:rPr>
                <w:sz w:val="20"/>
                <w:szCs w:val="20"/>
              </w:rPr>
              <w:t>Ичинский</w:t>
            </w:r>
            <w:proofErr w:type="spellEnd"/>
            <w:r w:rsidRPr="006D0AFC">
              <w:rPr>
                <w:sz w:val="20"/>
                <w:szCs w:val="20"/>
              </w:rPr>
              <w:t xml:space="preserve"> СДК </w:t>
            </w:r>
            <w:r w:rsidRPr="006D0AFC">
              <w:rPr>
                <w:rFonts w:eastAsiaTheme="minorHAnsi"/>
                <w:sz w:val="20"/>
                <w:szCs w:val="20"/>
                <w:lang w:eastAsia="en-US"/>
              </w:rPr>
              <w:t>Сектора «</w:t>
            </w:r>
            <w:r w:rsidRPr="006D0AFC">
              <w:rPr>
                <w:sz w:val="20"/>
                <w:szCs w:val="20"/>
              </w:rPr>
              <w:t>Верх-</w:t>
            </w:r>
            <w:proofErr w:type="spellStart"/>
            <w:r w:rsidRPr="006D0AFC">
              <w:rPr>
                <w:sz w:val="20"/>
                <w:szCs w:val="20"/>
              </w:rPr>
              <w:t>Ичинский</w:t>
            </w:r>
            <w:proofErr w:type="spellEnd"/>
            <w:r w:rsidRPr="006D0AFC">
              <w:rPr>
                <w:rFonts w:eastAsiaTheme="minorHAnsi"/>
                <w:sz w:val="20"/>
                <w:szCs w:val="20"/>
                <w:lang w:eastAsia="en-US"/>
              </w:rPr>
              <w:t xml:space="preserve"> </w:t>
            </w:r>
            <w:r w:rsidRPr="006D0AFC">
              <w:rPr>
                <w:sz w:val="20"/>
                <w:szCs w:val="20"/>
              </w:rPr>
              <w:t>КДЦ» МБУК Куйбышевского района «Культурно-досуговый центр</w:t>
            </w:r>
            <w:r w:rsidRPr="006D0AFC">
              <w:rPr>
                <w:rFonts w:eastAsiaTheme="minorHAnsi"/>
                <w:sz w:val="20"/>
                <w:szCs w:val="20"/>
                <w:lang w:eastAsia="en-US"/>
              </w:rPr>
              <w:t>»</w:t>
            </w:r>
            <w:r w:rsidRPr="006D0AFC">
              <w:rPr>
                <w:sz w:val="20"/>
                <w:szCs w:val="20"/>
              </w:rPr>
              <w:t>)</w:t>
            </w:r>
          </w:p>
        </w:tc>
      </w:tr>
      <w:tr w:rsidR="006D0AFC" w:rsidRPr="006D0AFC" w14:paraId="7865EA23" w14:textId="77777777" w:rsidTr="002F3AB3">
        <w:tc>
          <w:tcPr>
            <w:tcW w:w="708" w:type="dxa"/>
          </w:tcPr>
          <w:p w14:paraId="087245BC" w14:textId="77777777" w:rsidR="006D0AFC" w:rsidRPr="006D0AFC" w:rsidRDefault="006D0AFC" w:rsidP="002F3AB3">
            <w:pPr>
              <w:ind w:left="-142" w:right="-108"/>
              <w:jc w:val="center"/>
              <w:rPr>
                <w:sz w:val="20"/>
                <w:szCs w:val="20"/>
              </w:rPr>
            </w:pPr>
            <w:r w:rsidRPr="006D0AFC">
              <w:rPr>
                <w:sz w:val="20"/>
                <w:szCs w:val="20"/>
              </w:rPr>
              <w:t>7</w:t>
            </w:r>
          </w:p>
        </w:tc>
        <w:tc>
          <w:tcPr>
            <w:tcW w:w="1134" w:type="dxa"/>
          </w:tcPr>
          <w:p w14:paraId="22E9EA08" w14:textId="77777777" w:rsidR="006D0AFC" w:rsidRPr="006D0AFC" w:rsidRDefault="006D0AFC" w:rsidP="002F3AB3">
            <w:pPr>
              <w:ind w:left="-142" w:right="-108"/>
              <w:jc w:val="center"/>
              <w:rPr>
                <w:sz w:val="20"/>
                <w:szCs w:val="20"/>
              </w:rPr>
            </w:pPr>
            <w:r w:rsidRPr="006D0AFC">
              <w:rPr>
                <w:sz w:val="20"/>
                <w:szCs w:val="20"/>
              </w:rPr>
              <w:t>575</w:t>
            </w:r>
          </w:p>
        </w:tc>
        <w:tc>
          <w:tcPr>
            <w:tcW w:w="6521" w:type="dxa"/>
          </w:tcPr>
          <w:p w14:paraId="02C3F93F" w14:textId="77777777" w:rsidR="006D0AFC" w:rsidRPr="006D0AFC" w:rsidRDefault="006D0AFC" w:rsidP="002F3AB3">
            <w:pPr>
              <w:jc w:val="both"/>
              <w:rPr>
                <w:sz w:val="20"/>
                <w:szCs w:val="20"/>
              </w:rPr>
            </w:pPr>
            <w:r w:rsidRPr="006D0AFC">
              <w:rPr>
                <w:sz w:val="20"/>
                <w:szCs w:val="20"/>
              </w:rPr>
              <w:t xml:space="preserve">Новосибирская область, Куйбышевский район, село </w:t>
            </w:r>
            <w:proofErr w:type="spellStart"/>
            <w:r w:rsidRPr="006D0AFC">
              <w:rPr>
                <w:sz w:val="20"/>
                <w:szCs w:val="20"/>
              </w:rPr>
              <w:t>Гжатск</w:t>
            </w:r>
            <w:proofErr w:type="spellEnd"/>
            <w:r w:rsidRPr="006D0AFC">
              <w:rPr>
                <w:sz w:val="20"/>
                <w:szCs w:val="20"/>
              </w:rPr>
              <w:t>, улица Центральная, 110 (административное здание сельсовета)</w:t>
            </w:r>
          </w:p>
        </w:tc>
        <w:tc>
          <w:tcPr>
            <w:tcW w:w="6520" w:type="dxa"/>
          </w:tcPr>
          <w:p w14:paraId="333D8C2D" w14:textId="77777777" w:rsidR="006D0AFC" w:rsidRPr="006D0AFC" w:rsidRDefault="006D0AFC" w:rsidP="002F3AB3">
            <w:pPr>
              <w:jc w:val="both"/>
              <w:rPr>
                <w:sz w:val="20"/>
                <w:szCs w:val="20"/>
              </w:rPr>
            </w:pPr>
            <w:r w:rsidRPr="006D0AFC">
              <w:rPr>
                <w:sz w:val="20"/>
                <w:szCs w:val="20"/>
              </w:rPr>
              <w:t xml:space="preserve">Новосибирская область, Куйбышевский район, село </w:t>
            </w:r>
            <w:proofErr w:type="spellStart"/>
            <w:r w:rsidRPr="006D0AFC">
              <w:rPr>
                <w:sz w:val="20"/>
                <w:szCs w:val="20"/>
              </w:rPr>
              <w:t>Гжатск</w:t>
            </w:r>
            <w:proofErr w:type="spellEnd"/>
            <w:r w:rsidRPr="006D0AFC">
              <w:rPr>
                <w:sz w:val="20"/>
                <w:szCs w:val="20"/>
              </w:rPr>
              <w:t xml:space="preserve"> ул. Центральная 147</w:t>
            </w:r>
          </w:p>
          <w:p w14:paraId="5B376D38" w14:textId="77777777" w:rsidR="006D0AFC" w:rsidRPr="006D0AFC" w:rsidRDefault="006D0AFC" w:rsidP="002F3AB3">
            <w:pPr>
              <w:jc w:val="both"/>
              <w:rPr>
                <w:sz w:val="20"/>
                <w:szCs w:val="20"/>
              </w:rPr>
            </w:pPr>
            <w:proofErr w:type="gramStart"/>
            <w:r w:rsidRPr="006D0AFC">
              <w:rPr>
                <w:sz w:val="20"/>
                <w:szCs w:val="20"/>
              </w:rPr>
              <w:t xml:space="preserve">( </w:t>
            </w:r>
            <w:proofErr w:type="spellStart"/>
            <w:r w:rsidRPr="006D0AFC">
              <w:rPr>
                <w:sz w:val="20"/>
                <w:szCs w:val="20"/>
              </w:rPr>
              <w:t>Гжатский</w:t>
            </w:r>
            <w:proofErr w:type="spellEnd"/>
            <w:proofErr w:type="gramEnd"/>
            <w:r w:rsidRPr="006D0AFC">
              <w:rPr>
                <w:sz w:val="20"/>
                <w:szCs w:val="20"/>
              </w:rPr>
              <w:t xml:space="preserve"> СДК</w:t>
            </w:r>
            <w:r w:rsidRPr="006D0AFC">
              <w:rPr>
                <w:rFonts w:eastAsiaTheme="minorHAnsi"/>
                <w:sz w:val="20"/>
                <w:szCs w:val="20"/>
                <w:lang w:eastAsia="en-US"/>
              </w:rPr>
              <w:t xml:space="preserve"> Сектора «</w:t>
            </w:r>
            <w:proofErr w:type="spellStart"/>
            <w:r w:rsidRPr="006D0AFC">
              <w:rPr>
                <w:sz w:val="20"/>
                <w:szCs w:val="20"/>
              </w:rPr>
              <w:t>Гжатский</w:t>
            </w:r>
            <w:proofErr w:type="spellEnd"/>
            <w:r w:rsidRPr="006D0AFC">
              <w:rPr>
                <w:sz w:val="20"/>
                <w:szCs w:val="20"/>
              </w:rPr>
              <w:t xml:space="preserve"> КДЦ» МБУК Куйбышевского района «Культурно-досуговый центр</w:t>
            </w:r>
            <w:r w:rsidRPr="006D0AFC">
              <w:rPr>
                <w:rFonts w:eastAsiaTheme="minorHAnsi"/>
                <w:sz w:val="20"/>
                <w:szCs w:val="20"/>
                <w:lang w:eastAsia="en-US"/>
              </w:rPr>
              <w:t>»</w:t>
            </w:r>
            <w:r w:rsidRPr="006D0AFC">
              <w:rPr>
                <w:sz w:val="20"/>
                <w:szCs w:val="20"/>
              </w:rPr>
              <w:t xml:space="preserve">) </w:t>
            </w:r>
          </w:p>
        </w:tc>
      </w:tr>
      <w:tr w:rsidR="006D0AFC" w:rsidRPr="006D0AFC" w14:paraId="1B9C79B5" w14:textId="77777777" w:rsidTr="002F3AB3">
        <w:tc>
          <w:tcPr>
            <w:tcW w:w="708" w:type="dxa"/>
          </w:tcPr>
          <w:p w14:paraId="78D43706" w14:textId="77777777" w:rsidR="006D0AFC" w:rsidRPr="006D0AFC" w:rsidRDefault="006D0AFC" w:rsidP="002F3AB3">
            <w:pPr>
              <w:ind w:left="-142" w:right="-108"/>
              <w:jc w:val="center"/>
              <w:rPr>
                <w:sz w:val="20"/>
                <w:szCs w:val="20"/>
              </w:rPr>
            </w:pPr>
            <w:r w:rsidRPr="006D0AFC">
              <w:rPr>
                <w:sz w:val="20"/>
                <w:szCs w:val="20"/>
              </w:rPr>
              <w:t>8</w:t>
            </w:r>
          </w:p>
        </w:tc>
        <w:tc>
          <w:tcPr>
            <w:tcW w:w="1134" w:type="dxa"/>
          </w:tcPr>
          <w:p w14:paraId="004FDA31" w14:textId="77777777" w:rsidR="006D0AFC" w:rsidRPr="006D0AFC" w:rsidRDefault="006D0AFC" w:rsidP="002F3AB3">
            <w:pPr>
              <w:ind w:left="-142" w:right="-108"/>
              <w:jc w:val="center"/>
              <w:rPr>
                <w:sz w:val="20"/>
                <w:szCs w:val="20"/>
              </w:rPr>
            </w:pPr>
            <w:r w:rsidRPr="006D0AFC">
              <w:rPr>
                <w:sz w:val="20"/>
                <w:szCs w:val="20"/>
              </w:rPr>
              <w:t>576</w:t>
            </w:r>
          </w:p>
        </w:tc>
        <w:tc>
          <w:tcPr>
            <w:tcW w:w="6521" w:type="dxa"/>
          </w:tcPr>
          <w:p w14:paraId="12724AC4" w14:textId="77777777" w:rsidR="006D0AFC" w:rsidRPr="006D0AFC" w:rsidRDefault="006D0AFC" w:rsidP="002F3AB3">
            <w:pPr>
              <w:jc w:val="both"/>
              <w:rPr>
                <w:sz w:val="20"/>
                <w:szCs w:val="20"/>
              </w:rPr>
            </w:pPr>
            <w:r w:rsidRPr="006D0AFC">
              <w:rPr>
                <w:sz w:val="20"/>
                <w:szCs w:val="20"/>
              </w:rPr>
              <w:t xml:space="preserve">Новосибирская область, Куйбышевский район, аул Бергуль, улица </w:t>
            </w:r>
            <w:proofErr w:type="spellStart"/>
            <w:r w:rsidRPr="006D0AFC">
              <w:rPr>
                <w:sz w:val="20"/>
                <w:szCs w:val="20"/>
              </w:rPr>
              <w:t>Рапикова</w:t>
            </w:r>
            <w:proofErr w:type="spellEnd"/>
            <w:r w:rsidRPr="006D0AFC">
              <w:rPr>
                <w:sz w:val="20"/>
                <w:szCs w:val="20"/>
              </w:rPr>
              <w:t>, 71 (Сельский клуб аула Бергуль Сектора «</w:t>
            </w:r>
            <w:proofErr w:type="spellStart"/>
            <w:r w:rsidRPr="006D0AFC">
              <w:rPr>
                <w:sz w:val="20"/>
                <w:szCs w:val="20"/>
              </w:rPr>
              <w:t>Гжатский</w:t>
            </w:r>
            <w:proofErr w:type="spellEnd"/>
            <w:r w:rsidRPr="006D0AFC">
              <w:rPr>
                <w:sz w:val="20"/>
                <w:szCs w:val="20"/>
              </w:rPr>
              <w:t xml:space="preserve"> КДЦ» МБУК Куйбышевского района «Культурно-досуговый центр»)</w:t>
            </w:r>
          </w:p>
        </w:tc>
        <w:tc>
          <w:tcPr>
            <w:tcW w:w="6520" w:type="dxa"/>
          </w:tcPr>
          <w:p w14:paraId="45AB0730" w14:textId="77777777" w:rsidR="006D0AFC" w:rsidRPr="006D0AFC" w:rsidRDefault="006D0AFC" w:rsidP="002F3AB3">
            <w:pPr>
              <w:jc w:val="both"/>
              <w:rPr>
                <w:rFonts w:eastAsia="Calibri"/>
                <w:sz w:val="20"/>
                <w:szCs w:val="20"/>
                <w:shd w:val="clear" w:color="auto" w:fill="FFFFFF"/>
              </w:rPr>
            </w:pPr>
            <w:r w:rsidRPr="006D0AFC">
              <w:rPr>
                <w:sz w:val="20"/>
                <w:szCs w:val="20"/>
              </w:rPr>
              <w:t>Новосибирская область, Куйбышевский район,</w:t>
            </w:r>
            <w:r w:rsidRPr="006D0AFC">
              <w:rPr>
                <w:rFonts w:eastAsia="Calibri"/>
                <w:sz w:val="20"/>
                <w:szCs w:val="20"/>
                <w:shd w:val="clear" w:color="auto" w:fill="FFFFFF"/>
              </w:rPr>
              <w:t xml:space="preserve"> аул Бергуль, улица </w:t>
            </w:r>
            <w:proofErr w:type="spellStart"/>
            <w:r w:rsidRPr="006D0AFC">
              <w:rPr>
                <w:rFonts w:eastAsia="Calibri"/>
                <w:sz w:val="20"/>
                <w:szCs w:val="20"/>
                <w:shd w:val="clear" w:color="auto" w:fill="FFFFFF"/>
              </w:rPr>
              <w:t>Рапикова</w:t>
            </w:r>
            <w:proofErr w:type="spellEnd"/>
            <w:r w:rsidRPr="006D0AFC">
              <w:rPr>
                <w:rFonts w:eastAsia="Calibri"/>
                <w:sz w:val="20"/>
                <w:szCs w:val="20"/>
                <w:shd w:val="clear" w:color="auto" w:fill="FFFFFF"/>
              </w:rPr>
              <w:t>, д. 69</w:t>
            </w:r>
          </w:p>
          <w:p w14:paraId="4D3F974E" w14:textId="77777777" w:rsidR="006D0AFC" w:rsidRPr="006D0AFC" w:rsidRDefault="006D0AFC" w:rsidP="002F3AB3">
            <w:pPr>
              <w:jc w:val="both"/>
              <w:rPr>
                <w:sz w:val="20"/>
                <w:szCs w:val="20"/>
              </w:rPr>
            </w:pPr>
            <w:r w:rsidRPr="006D0AFC">
              <w:rPr>
                <w:rFonts w:eastAsia="Calibri"/>
                <w:sz w:val="20"/>
                <w:szCs w:val="20"/>
                <w:shd w:val="clear" w:color="auto" w:fill="FFFFFF"/>
              </w:rPr>
              <w:t>(МКОУ Аул-</w:t>
            </w:r>
            <w:proofErr w:type="spellStart"/>
            <w:r w:rsidRPr="006D0AFC">
              <w:rPr>
                <w:rFonts w:eastAsia="Calibri"/>
                <w:sz w:val="20"/>
                <w:szCs w:val="20"/>
                <w:shd w:val="clear" w:color="auto" w:fill="FFFFFF"/>
              </w:rPr>
              <w:t>Бергульская</w:t>
            </w:r>
            <w:proofErr w:type="spellEnd"/>
            <w:r w:rsidRPr="006D0AFC">
              <w:rPr>
                <w:rFonts w:eastAsia="Calibri"/>
                <w:sz w:val="20"/>
                <w:szCs w:val="20"/>
                <w:shd w:val="clear" w:color="auto" w:fill="FFFFFF"/>
              </w:rPr>
              <w:t xml:space="preserve"> СОШ)</w:t>
            </w:r>
          </w:p>
        </w:tc>
      </w:tr>
      <w:tr w:rsidR="006D0AFC" w:rsidRPr="006D0AFC" w14:paraId="18E423F7" w14:textId="77777777" w:rsidTr="002F3AB3">
        <w:tc>
          <w:tcPr>
            <w:tcW w:w="708" w:type="dxa"/>
          </w:tcPr>
          <w:p w14:paraId="5CF5DD95" w14:textId="77777777" w:rsidR="006D0AFC" w:rsidRPr="006D0AFC" w:rsidRDefault="006D0AFC" w:rsidP="002F3AB3">
            <w:pPr>
              <w:ind w:left="-142" w:right="-108"/>
              <w:jc w:val="center"/>
              <w:rPr>
                <w:sz w:val="20"/>
                <w:szCs w:val="20"/>
              </w:rPr>
            </w:pPr>
            <w:r w:rsidRPr="006D0AFC">
              <w:rPr>
                <w:sz w:val="20"/>
                <w:szCs w:val="20"/>
              </w:rPr>
              <w:t>9</w:t>
            </w:r>
          </w:p>
        </w:tc>
        <w:tc>
          <w:tcPr>
            <w:tcW w:w="1134" w:type="dxa"/>
          </w:tcPr>
          <w:p w14:paraId="5F428C3F" w14:textId="77777777" w:rsidR="006D0AFC" w:rsidRPr="006D0AFC" w:rsidRDefault="006D0AFC" w:rsidP="002F3AB3">
            <w:pPr>
              <w:ind w:left="-142" w:right="-108"/>
              <w:jc w:val="center"/>
              <w:rPr>
                <w:sz w:val="20"/>
                <w:szCs w:val="20"/>
              </w:rPr>
            </w:pPr>
            <w:r w:rsidRPr="006D0AFC">
              <w:rPr>
                <w:sz w:val="20"/>
                <w:szCs w:val="20"/>
              </w:rPr>
              <w:t>577</w:t>
            </w:r>
          </w:p>
        </w:tc>
        <w:tc>
          <w:tcPr>
            <w:tcW w:w="6521" w:type="dxa"/>
          </w:tcPr>
          <w:p w14:paraId="170B350A" w14:textId="77777777" w:rsidR="006D0AFC" w:rsidRPr="006D0AFC" w:rsidRDefault="006D0AFC" w:rsidP="002F3AB3">
            <w:pPr>
              <w:jc w:val="both"/>
              <w:rPr>
                <w:sz w:val="20"/>
                <w:szCs w:val="20"/>
              </w:rPr>
            </w:pPr>
            <w:r w:rsidRPr="006D0AFC">
              <w:rPr>
                <w:sz w:val="20"/>
                <w:szCs w:val="20"/>
              </w:rPr>
              <w:t xml:space="preserve">Новосибирская область, Куйбышевский район, село </w:t>
            </w:r>
            <w:proofErr w:type="spellStart"/>
            <w:r w:rsidRPr="006D0AFC">
              <w:rPr>
                <w:sz w:val="20"/>
                <w:szCs w:val="20"/>
              </w:rPr>
              <w:t>Горбуново</w:t>
            </w:r>
            <w:proofErr w:type="spellEnd"/>
            <w:r w:rsidRPr="006D0AFC">
              <w:rPr>
                <w:sz w:val="20"/>
                <w:szCs w:val="20"/>
              </w:rPr>
              <w:t>, улица Рабочая, 22 (</w:t>
            </w:r>
            <w:proofErr w:type="spellStart"/>
            <w:r w:rsidRPr="006D0AFC">
              <w:rPr>
                <w:sz w:val="20"/>
                <w:szCs w:val="20"/>
              </w:rPr>
              <w:t>Горбуновский</w:t>
            </w:r>
            <w:proofErr w:type="spellEnd"/>
            <w:r w:rsidRPr="006D0AFC">
              <w:rPr>
                <w:sz w:val="20"/>
                <w:szCs w:val="20"/>
              </w:rPr>
              <w:t xml:space="preserve"> сельский Дом культуры Сектора «</w:t>
            </w:r>
            <w:proofErr w:type="spellStart"/>
            <w:r w:rsidRPr="006D0AFC">
              <w:rPr>
                <w:sz w:val="20"/>
                <w:szCs w:val="20"/>
              </w:rPr>
              <w:t>Горбуновский</w:t>
            </w:r>
            <w:proofErr w:type="spellEnd"/>
            <w:r w:rsidRPr="006D0AFC">
              <w:rPr>
                <w:sz w:val="20"/>
                <w:szCs w:val="20"/>
              </w:rPr>
              <w:t xml:space="preserve"> КДЦ» МБУК Куйбышевского района «Культурно-досуговый центр»)</w:t>
            </w:r>
          </w:p>
        </w:tc>
        <w:tc>
          <w:tcPr>
            <w:tcW w:w="6520" w:type="dxa"/>
          </w:tcPr>
          <w:p w14:paraId="23FE868B" w14:textId="77777777" w:rsidR="006D0AFC" w:rsidRPr="006D0AFC" w:rsidRDefault="006D0AFC" w:rsidP="002F3AB3">
            <w:pPr>
              <w:jc w:val="both"/>
              <w:rPr>
                <w:sz w:val="20"/>
                <w:szCs w:val="20"/>
              </w:rPr>
            </w:pPr>
            <w:r w:rsidRPr="006D0AFC">
              <w:rPr>
                <w:sz w:val="20"/>
                <w:szCs w:val="20"/>
              </w:rPr>
              <w:t xml:space="preserve">Новосибирская область, Куйбышевский район, село </w:t>
            </w:r>
            <w:proofErr w:type="spellStart"/>
            <w:r w:rsidRPr="006D0AFC">
              <w:rPr>
                <w:sz w:val="20"/>
                <w:szCs w:val="20"/>
              </w:rPr>
              <w:t>Горбуново</w:t>
            </w:r>
            <w:proofErr w:type="spellEnd"/>
            <w:r w:rsidRPr="006D0AFC">
              <w:rPr>
                <w:sz w:val="20"/>
                <w:szCs w:val="20"/>
              </w:rPr>
              <w:t xml:space="preserve">, </w:t>
            </w:r>
            <w:proofErr w:type="spellStart"/>
            <w:r w:rsidRPr="006D0AFC">
              <w:rPr>
                <w:sz w:val="20"/>
                <w:szCs w:val="20"/>
              </w:rPr>
              <w:t>ул.Советская</w:t>
            </w:r>
            <w:proofErr w:type="spellEnd"/>
            <w:r w:rsidRPr="006D0AFC">
              <w:rPr>
                <w:sz w:val="20"/>
                <w:szCs w:val="20"/>
              </w:rPr>
              <w:t>, 94</w:t>
            </w:r>
          </w:p>
          <w:p w14:paraId="767C4807" w14:textId="77777777" w:rsidR="006D0AFC" w:rsidRPr="006D0AFC" w:rsidRDefault="006D0AFC" w:rsidP="002F3AB3">
            <w:pPr>
              <w:jc w:val="both"/>
              <w:rPr>
                <w:sz w:val="20"/>
                <w:szCs w:val="20"/>
              </w:rPr>
            </w:pPr>
            <w:r w:rsidRPr="006D0AFC">
              <w:rPr>
                <w:sz w:val="20"/>
                <w:szCs w:val="20"/>
              </w:rPr>
              <w:t xml:space="preserve">(МКОУ </w:t>
            </w:r>
            <w:proofErr w:type="spellStart"/>
            <w:r w:rsidRPr="006D0AFC">
              <w:rPr>
                <w:sz w:val="20"/>
                <w:szCs w:val="20"/>
              </w:rPr>
              <w:t>Горбуновская</w:t>
            </w:r>
            <w:proofErr w:type="spellEnd"/>
            <w:r w:rsidRPr="006D0AFC">
              <w:rPr>
                <w:sz w:val="20"/>
                <w:szCs w:val="20"/>
              </w:rPr>
              <w:t xml:space="preserve"> СОШ)</w:t>
            </w:r>
          </w:p>
        </w:tc>
      </w:tr>
      <w:tr w:rsidR="006D0AFC" w:rsidRPr="006D0AFC" w14:paraId="08C7D275" w14:textId="77777777" w:rsidTr="002F3AB3">
        <w:tc>
          <w:tcPr>
            <w:tcW w:w="708" w:type="dxa"/>
          </w:tcPr>
          <w:p w14:paraId="0344721B" w14:textId="77777777" w:rsidR="006D0AFC" w:rsidRPr="006D0AFC" w:rsidRDefault="006D0AFC" w:rsidP="002F3AB3">
            <w:pPr>
              <w:ind w:left="-142" w:right="-108"/>
              <w:jc w:val="center"/>
              <w:rPr>
                <w:sz w:val="20"/>
                <w:szCs w:val="20"/>
              </w:rPr>
            </w:pPr>
            <w:r w:rsidRPr="006D0AFC">
              <w:rPr>
                <w:sz w:val="20"/>
                <w:szCs w:val="20"/>
              </w:rPr>
              <w:t>10</w:t>
            </w:r>
          </w:p>
        </w:tc>
        <w:tc>
          <w:tcPr>
            <w:tcW w:w="1134" w:type="dxa"/>
          </w:tcPr>
          <w:p w14:paraId="73DA3233" w14:textId="77777777" w:rsidR="006D0AFC" w:rsidRPr="006D0AFC" w:rsidRDefault="006D0AFC" w:rsidP="002F3AB3">
            <w:pPr>
              <w:ind w:left="-142" w:right="-108"/>
              <w:jc w:val="center"/>
              <w:rPr>
                <w:sz w:val="20"/>
                <w:szCs w:val="20"/>
              </w:rPr>
            </w:pPr>
            <w:r w:rsidRPr="006D0AFC">
              <w:rPr>
                <w:sz w:val="20"/>
                <w:szCs w:val="20"/>
              </w:rPr>
              <w:t>578</w:t>
            </w:r>
          </w:p>
        </w:tc>
        <w:tc>
          <w:tcPr>
            <w:tcW w:w="6521" w:type="dxa"/>
          </w:tcPr>
          <w:p w14:paraId="14C4B7CF" w14:textId="77777777" w:rsidR="006D0AFC" w:rsidRPr="006D0AFC" w:rsidRDefault="006D0AFC" w:rsidP="002F3AB3">
            <w:pPr>
              <w:jc w:val="both"/>
              <w:rPr>
                <w:sz w:val="20"/>
                <w:szCs w:val="20"/>
              </w:rPr>
            </w:pPr>
            <w:r w:rsidRPr="006D0AFC">
              <w:rPr>
                <w:sz w:val="20"/>
                <w:szCs w:val="20"/>
              </w:rPr>
              <w:t xml:space="preserve">Новосибирская область, Куйбышевский район, деревня Константиновка, улица Центральная, 38 (МКОУ Куйбышевского </w:t>
            </w:r>
            <w:proofErr w:type="gramStart"/>
            <w:r w:rsidRPr="006D0AFC">
              <w:rPr>
                <w:sz w:val="20"/>
                <w:szCs w:val="20"/>
              </w:rPr>
              <w:t>района  «</w:t>
            </w:r>
            <w:proofErr w:type="gramEnd"/>
            <w:r w:rsidRPr="006D0AFC">
              <w:rPr>
                <w:sz w:val="20"/>
                <w:szCs w:val="20"/>
              </w:rPr>
              <w:t>Константиновская  основная  общеобразовательная школа»)</w:t>
            </w:r>
          </w:p>
        </w:tc>
        <w:tc>
          <w:tcPr>
            <w:tcW w:w="6520" w:type="dxa"/>
          </w:tcPr>
          <w:p w14:paraId="59CC2C2E" w14:textId="77777777" w:rsidR="006D0AFC" w:rsidRPr="006D0AFC" w:rsidRDefault="006D0AFC" w:rsidP="002F3AB3">
            <w:pPr>
              <w:jc w:val="both"/>
              <w:rPr>
                <w:sz w:val="20"/>
                <w:szCs w:val="20"/>
              </w:rPr>
            </w:pPr>
            <w:r w:rsidRPr="006D0AFC">
              <w:rPr>
                <w:sz w:val="20"/>
                <w:szCs w:val="20"/>
              </w:rPr>
              <w:t>Новосибирская область, Куйбышевский район, деревня Константиновка, ул. Мира, 10а (Константиновский СК Сектора «</w:t>
            </w:r>
            <w:proofErr w:type="spellStart"/>
            <w:r w:rsidRPr="006D0AFC">
              <w:rPr>
                <w:sz w:val="20"/>
                <w:szCs w:val="20"/>
              </w:rPr>
              <w:t>Горбуновский</w:t>
            </w:r>
            <w:proofErr w:type="spellEnd"/>
            <w:r w:rsidRPr="006D0AFC">
              <w:rPr>
                <w:sz w:val="20"/>
                <w:szCs w:val="20"/>
              </w:rPr>
              <w:t xml:space="preserve"> КДЦ» МБУК Куйбышевского района «Культурно-досуговый центр»)</w:t>
            </w:r>
          </w:p>
        </w:tc>
      </w:tr>
      <w:tr w:rsidR="006D0AFC" w:rsidRPr="006D0AFC" w14:paraId="7B8694B1" w14:textId="77777777" w:rsidTr="002F3AB3">
        <w:tc>
          <w:tcPr>
            <w:tcW w:w="708" w:type="dxa"/>
          </w:tcPr>
          <w:p w14:paraId="74E17BA3" w14:textId="77777777" w:rsidR="006D0AFC" w:rsidRPr="006D0AFC" w:rsidRDefault="006D0AFC" w:rsidP="002F3AB3">
            <w:pPr>
              <w:ind w:left="-142" w:right="-108"/>
              <w:jc w:val="center"/>
              <w:rPr>
                <w:sz w:val="20"/>
                <w:szCs w:val="20"/>
              </w:rPr>
            </w:pPr>
            <w:r w:rsidRPr="006D0AFC">
              <w:rPr>
                <w:sz w:val="20"/>
                <w:szCs w:val="20"/>
              </w:rPr>
              <w:t>11</w:t>
            </w:r>
          </w:p>
        </w:tc>
        <w:tc>
          <w:tcPr>
            <w:tcW w:w="1134" w:type="dxa"/>
          </w:tcPr>
          <w:p w14:paraId="095111B5" w14:textId="77777777" w:rsidR="006D0AFC" w:rsidRPr="006D0AFC" w:rsidRDefault="006D0AFC" w:rsidP="002F3AB3">
            <w:pPr>
              <w:ind w:left="-142" w:right="-108"/>
              <w:jc w:val="center"/>
              <w:rPr>
                <w:sz w:val="20"/>
                <w:szCs w:val="20"/>
              </w:rPr>
            </w:pPr>
            <w:r w:rsidRPr="006D0AFC">
              <w:rPr>
                <w:sz w:val="20"/>
                <w:szCs w:val="20"/>
              </w:rPr>
              <w:t>579</w:t>
            </w:r>
          </w:p>
        </w:tc>
        <w:tc>
          <w:tcPr>
            <w:tcW w:w="6521" w:type="dxa"/>
          </w:tcPr>
          <w:p w14:paraId="0620F90A" w14:textId="77777777" w:rsidR="006D0AFC" w:rsidRPr="006D0AFC" w:rsidRDefault="006D0AFC" w:rsidP="002F3AB3">
            <w:pPr>
              <w:jc w:val="both"/>
              <w:rPr>
                <w:sz w:val="20"/>
                <w:szCs w:val="20"/>
              </w:rPr>
            </w:pPr>
            <w:r w:rsidRPr="006D0AFC">
              <w:rPr>
                <w:sz w:val="20"/>
                <w:szCs w:val="20"/>
              </w:rPr>
              <w:t xml:space="preserve">Новосибирская область, Куйбышевский район, село </w:t>
            </w:r>
            <w:proofErr w:type="spellStart"/>
            <w:r w:rsidRPr="006D0AFC">
              <w:rPr>
                <w:sz w:val="20"/>
                <w:szCs w:val="20"/>
              </w:rPr>
              <w:t>Зоново</w:t>
            </w:r>
            <w:proofErr w:type="spellEnd"/>
            <w:r w:rsidRPr="006D0AFC">
              <w:rPr>
                <w:sz w:val="20"/>
                <w:szCs w:val="20"/>
              </w:rPr>
              <w:t>, улица Новая, 55 (МКОУ Куйбышевского района «</w:t>
            </w:r>
            <w:proofErr w:type="spellStart"/>
            <w:r w:rsidRPr="006D0AFC">
              <w:rPr>
                <w:sz w:val="20"/>
                <w:szCs w:val="20"/>
              </w:rPr>
              <w:t>Зоновская</w:t>
            </w:r>
            <w:proofErr w:type="spellEnd"/>
            <w:r w:rsidRPr="006D0AFC">
              <w:rPr>
                <w:sz w:val="20"/>
                <w:szCs w:val="20"/>
              </w:rPr>
              <w:t xml:space="preserve"> основная общеобразовательная школа»)</w:t>
            </w:r>
          </w:p>
        </w:tc>
        <w:tc>
          <w:tcPr>
            <w:tcW w:w="6520" w:type="dxa"/>
          </w:tcPr>
          <w:p w14:paraId="39FEB585" w14:textId="77777777" w:rsidR="006D0AFC" w:rsidRPr="006D0AFC" w:rsidRDefault="006D0AFC" w:rsidP="002F3AB3">
            <w:pPr>
              <w:jc w:val="both"/>
              <w:rPr>
                <w:sz w:val="20"/>
                <w:szCs w:val="20"/>
              </w:rPr>
            </w:pPr>
            <w:r w:rsidRPr="006D0AFC">
              <w:rPr>
                <w:sz w:val="20"/>
                <w:szCs w:val="20"/>
              </w:rPr>
              <w:t xml:space="preserve">Новосибирская область, Куйбышевский район, село </w:t>
            </w:r>
            <w:proofErr w:type="spellStart"/>
            <w:r w:rsidRPr="006D0AFC">
              <w:rPr>
                <w:sz w:val="20"/>
                <w:szCs w:val="20"/>
              </w:rPr>
              <w:t>Зоново</w:t>
            </w:r>
            <w:proofErr w:type="spellEnd"/>
            <w:r w:rsidRPr="006D0AFC">
              <w:rPr>
                <w:sz w:val="20"/>
                <w:szCs w:val="20"/>
              </w:rPr>
              <w:t xml:space="preserve"> ул. Новая д. 61 (</w:t>
            </w:r>
            <w:proofErr w:type="spellStart"/>
            <w:r w:rsidRPr="006D0AFC">
              <w:rPr>
                <w:sz w:val="20"/>
                <w:szCs w:val="20"/>
              </w:rPr>
              <w:t>Зоновский</w:t>
            </w:r>
            <w:proofErr w:type="spellEnd"/>
            <w:r w:rsidRPr="006D0AFC">
              <w:rPr>
                <w:sz w:val="20"/>
                <w:szCs w:val="20"/>
              </w:rPr>
              <w:t xml:space="preserve"> СДК Сектора «</w:t>
            </w:r>
            <w:proofErr w:type="spellStart"/>
            <w:r w:rsidRPr="006D0AFC">
              <w:rPr>
                <w:sz w:val="20"/>
                <w:szCs w:val="20"/>
              </w:rPr>
              <w:t>Зоновский</w:t>
            </w:r>
            <w:proofErr w:type="spellEnd"/>
            <w:r w:rsidRPr="006D0AFC">
              <w:rPr>
                <w:sz w:val="20"/>
                <w:szCs w:val="20"/>
              </w:rPr>
              <w:t xml:space="preserve"> КДЦ» МБУК Куйбышевского района «Культурно-досуговый центр»)</w:t>
            </w:r>
          </w:p>
        </w:tc>
      </w:tr>
      <w:tr w:rsidR="006D0AFC" w:rsidRPr="006D0AFC" w14:paraId="629CF884" w14:textId="77777777" w:rsidTr="002F3AB3">
        <w:tc>
          <w:tcPr>
            <w:tcW w:w="708" w:type="dxa"/>
          </w:tcPr>
          <w:p w14:paraId="75034149" w14:textId="77777777" w:rsidR="006D0AFC" w:rsidRPr="006D0AFC" w:rsidRDefault="006D0AFC" w:rsidP="002F3AB3">
            <w:pPr>
              <w:ind w:left="-142" w:right="-108"/>
              <w:jc w:val="center"/>
              <w:rPr>
                <w:sz w:val="20"/>
                <w:szCs w:val="20"/>
              </w:rPr>
            </w:pPr>
            <w:r w:rsidRPr="006D0AFC">
              <w:rPr>
                <w:sz w:val="20"/>
                <w:szCs w:val="20"/>
              </w:rPr>
              <w:t>12</w:t>
            </w:r>
          </w:p>
        </w:tc>
        <w:tc>
          <w:tcPr>
            <w:tcW w:w="1134" w:type="dxa"/>
          </w:tcPr>
          <w:p w14:paraId="18EC7872" w14:textId="77777777" w:rsidR="006D0AFC" w:rsidRPr="006D0AFC" w:rsidRDefault="006D0AFC" w:rsidP="002F3AB3">
            <w:pPr>
              <w:ind w:left="-142" w:right="-108"/>
              <w:jc w:val="center"/>
              <w:rPr>
                <w:sz w:val="20"/>
                <w:szCs w:val="20"/>
              </w:rPr>
            </w:pPr>
            <w:r w:rsidRPr="006D0AFC">
              <w:rPr>
                <w:sz w:val="20"/>
                <w:szCs w:val="20"/>
              </w:rPr>
              <w:t>580</w:t>
            </w:r>
          </w:p>
        </w:tc>
        <w:tc>
          <w:tcPr>
            <w:tcW w:w="6521" w:type="dxa"/>
          </w:tcPr>
          <w:p w14:paraId="42D568AF" w14:textId="77777777" w:rsidR="006D0AFC" w:rsidRPr="006D0AFC" w:rsidRDefault="006D0AFC" w:rsidP="002F3AB3">
            <w:pPr>
              <w:jc w:val="both"/>
              <w:rPr>
                <w:sz w:val="20"/>
                <w:szCs w:val="20"/>
              </w:rPr>
            </w:pPr>
            <w:r w:rsidRPr="006D0AFC">
              <w:rPr>
                <w:sz w:val="20"/>
                <w:szCs w:val="20"/>
              </w:rPr>
              <w:t xml:space="preserve">Новосибирская область, Куйбышевский район, село Кама, улица </w:t>
            </w:r>
            <w:proofErr w:type="spellStart"/>
            <w:r w:rsidRPr="006D0AFC">
              <w:rPr>
                <w:sz w:val="20"/>
                <w:szCs w:val="20"/>
              </w:rPr>
              <w:t>Показановская</w:t>
            </w:r>
            <w:proofErr w:type="spellEnd"/>
            <w:r w:rsidRPr="006D0AFC">
              <w:rPr>
                <w:sz w:val="20"/>
                <w:szCs w:val="20"/>
              </w:rPr>
              <w:t>, 35 (МКОУ Куйбышевского района «Каминская средняя общеобразовательная школа имени А.И. Абатурова»)</w:t>
            </w:r>
          </w:p>
        </w:tc>
        <w:tc>
          <w:tcPr>
            <w:tcW w:w="6520" w:type="dxa"/>
          </w:tcPr>
          <w:p w14:paraId="101DCF0E" w14:textId="77777777" w:rsidR="006D0AFC" w:rsidRPr="006D0AFC" w:rsidRDefault="006D0AFC" w:rsidP="002F3AB3">
            <w:pPr>
              <w:jc w:val="both"/>
              <w:rPr>
                <w:sz w:val="20"/>
                <w:szCs w:val="20"/>
              </w:rPr>
            </w:pPr>
            <w:r w:rsidRPr="006D0AFC">
              <w:rPr>
                <w:sz w:val="20"/>
                <w:szCs w:val="20"/>
              </w:rPr>
              <w:t xml:space="preserve">Новосибирская область, Куйбышевский район, село Кама, улица </w:t>
            </w:r>
            <w:proofErr w:type="spellStart"/>
            <w:r w:rsidRPr="006D0AFC">
              <w:rPr>
                <w:sz w:val="20"/>
                <w:szCs w:val="20"/>
              </w:rPr>
              <w:t>Показановская</w:t>
            </w:r>
            <w:proofErr w:type="spellEnd"/>
            <w:r w:rsidRPr="006D0AFC">
              <w:rPr>
                <w:sz w:val="20"/>
                <w:szCs w:val="20"/>
              </w:rPr>
              <w:t xml:space="preserve"> д. 37 (Камский СДК Сектора «Камский КДЦ» МБУК Куйбышевского района «Культурно-досуговый центр»)</w:t>
            </w:r>
          </w:p>
        </w:tc>
      </w:tr>
      <w:tr w:rsidR="006D0AFC" w:rsidRPr="006D0AFC" w14:paraId="30FE6ECA" w14:textId="77777777" w:rsidTr="002F3AB3">
        <w:tc>
          <w:tcPr>
            <w:tcW w:w="708" w:type="dxa"/>
          </w:tcPr>
          <w:p w14:paraId="3AF6D524" w14:textId="77777777" w:rsidR="006D0AFC" w:rsidRPr="006D0AFC" w:rsidRDefault="006D0AFC" w:rsidP="002F3AB3">
            <w:pPr>
              <w:ind w:left="-142" w:right="-108"/>
              <w:jc w:val="center"/>
              <w:rPr>
                <w:sz w:val="20"/>
                <w:szCs w:val="20"/>
              </w:rPr>
            </w:pPr>
            <w:r w:rsidRPr="006D0AFC">
              <w:rPr>
                <w:sz w:val="20"/>
                <w:szCs w:val="20"/>
              </w:rPr>
              <w:t>13</w:t>
            </w:r>
          </w:p>
        </w:tc>
        <w:tc>
          <w:tcPr>
            <w:tcW w:w="1134" w:type="dxa"/>
          </w:tcPr>
          <w:p w14:paraId="2A5BA337" w14:textId="77777777" w:rsidR="006D0AFC" w:rsidRPr="006D0AFC" w:rsidRDefault="006D0AFC" w:rsidP="002F3AB3">
            <w:pPr>
              <w:ind w:left="-142" w:right="-108"/>
              <w:jc w:val="center"/>
              <w:rPr>
                <w:sz w:val="20"/>
                <w:szCs w:val="20"/>
              </w:rPr>
            </w:pPr>
            <w:r w:rsidRPr="006D0AFC">
              <w:rPr>
                <w:sz w:val="20"/>
                <w:szCs w:val="20"/>
              </w:rPr>
              <w:t>581</w:t>
            </w:r>
          </w:p>
        </w:tc>
        <w:tc>
          <w:tcPr>
            <w:tcW w:w="6521" w:type="dxa"/>
          </w:tcPr>
          <w:p w14:paraId="1891465B" w14:textId="77777777" w:rsidR="006D0AFC" w:rsidRPr="006D0AFC" w:rsidRDefault="006D0AFC" w:rsidP="002F3AB3">
            <w:pPr>
              <w:jc w:val="both"/>
              <w:rPr>
                <w:sz w:val="20"/>
                <w:szCs w:val="20"/>
              </w:rPr>
            </w:pPr>
            <w:r w:rsidRPr="006D0AFC">
              <w:rPr>
                <w:sz w:val="20"/>
                <w:szCs w:val="20"/>
              </w:rPr>
              <w:t xml:space="preserve">Новосибирская область, Куйбышевский район, аул </w:t>
            </w:r>
            <w:proofErr w:type="spellStart"/>
            <w:r w:rsidRPr="006D0AFC">
              <w:rPr>
                <w:sz w:val="20"/>
                <w:szCs w:val="20"/>
              </w:rPr>
              <w:t>Шагир</w:t>
            </w:r>
            <w:proofErr w:type="spellEnd"/>
            <w:r w:rsidRPr="006D0AFC">
              <w:rPr>
                <w:sz w:val="20"/>
                <w:szCs w:val="20"/>
              </w:rPr>
              <w:t>, улица Школьная, 9А (</w:t>
            </w:r>
            <w:proofErr w:type="gramStart"/>
            <w:r w:rsidRPr="006D0AFC">
              <w:rPr>
                <w:sz w:val="20"/>
                <w:szCs w:val="20"/>
              </w:rPr>
              <w:t>МКОУ  Куйбышевского</w:t>
            </w:r>
            <w:proofErr w:type="gramEnd"/>
            <w:r w:rsidRPr="006D0AFC">
              <w:rPr>
                <w:sz w:val="20"/>
                <w:szCs w:val="20"/>
              </w:rPr>
              <w:t xml:space="preserve"> района «Каминская средняя общеобразовательная  школа»)</w:t>
            </w:r>
          </w:p>
        </w:tc>
        <w:tc>
          <w:tcPr>
            <w:tcW w:w="6520" w:type="dxa"/>
          </w:tcPr>
          <w:p w14:paraId="1844CE94" w14:textId="77777777" w:rsidR="006D0AFC" w:rsidRPr="006D0AFC" w:rsidRDefault="006D0AFC" w:rsidP="002F3AB3">
            <w:pPr>
              <w:jc w:val="both"/>
              <w:rPr>
                <w:sz w:val="20"/>
                <w:szCs w:val="20"/>
              </w:rPr>
            </w:pPr>
            <w:r w:rsidRPr="006D0AFC">
              <w:rPr>
                <w:sz w:val="20"/>
                <w:szCs w:val="20"/>
              </w:rPr>
              <w:t xml:space="preserve">Новосибирская область, Куйбышевский район, аул </w:t>
            </w:r>
            <w:proofErr w:type="spellStart"/>
            <w:r w:rsidRPr="006D0AFC">
              <w:rPr>
                <w:sz w:val="20"/>
                <w:szCs w:val="20"/>
              </w:rPr>
              <w:t>Шагир</w:t>
            </w:r>
            <w:proofErr w:type="spellEnd"/>
            <w:r w:rsidRPr="006D0AFC">
              <w:rPr>
                <w:sz w:val="20"/>
                <w:szCs w:val="20"/>
              </w:rPr>
              <w:t>, улица Береговая д.20/1</w:t>
            </w:r>
          </w:p>
          <w:p w14:paraId="22B5BC1D" w14:textId="77777777" w:rsidR="006D0AFC" w:rsidRPr="006D0AFC" w:rsidRDefault="006D0AFC" w:rsidP="002F3AB3">
            <w:pPr>
              <w:jc w:val="both"/>
              <w:rPr>
                <w:sz w:val="20"/>
                <w:szCs w:val="20"/>
              </w:rPr>
            </w:pPr>
            <w:r w:rsidRPr="006D0AFC">
              <w:rPr>
                <w:sz w:val="20"/>
                <w:szCs w:val="20"/>
              </w:rPr>
              <w:t xml:space="preserve">(аул </w:t>
            </w:r>
            <w:proofErr w:type="spellStart"/>
            <w:r w:rsidRPr="006D0AFC">
              <w:rPr>
                <w:sz w:val="20"/>
                <w:szCs w:val="20"/>
              </w:rPr>
              <w:t>Шагирский</w:t>
            </w:r>
            <w:proofErr w:type="spellEnd"/>
            <w:r w:rsidRPr="006D0AFC">
              <w:rPr>
                <w:sz w:val="20"/>
                <w:szCs w:val="20"/>
              </w:rPr>
              <w:t xml:space="preserve"> ФАП)</w:t>
            </w:r>
          </w:p>
        </w:tc>
      </w:tr>
      <w:tr w:rsidR="006D0AFC" w:rsidRPr="006D0AFC" w14:paraId="0FEF1758" w14:textId="77777777" w:rsidTr="002F3AB3">
        <w:tc>
          <w:tcPr>
            <w:tcW w:w="708" w:type="dxa"/>
          </w:tcPr>
          <w:p w14:paraId="2BED1573" w14:textId="77777777" w:rsidR="006D0AFC" w:rsidRPr="006D0AFC" w:rsidRDefault="006D0AFC" w:rsidP="002F3AB3">
            <w:pPr>
              <w:ind w:left="-142" w:right="-108"/>
              <w:jc w:val="center"/>
              <w:rPr>
                <w:sz w:val="20"/>
                <w:szCs w:val="20"/>
              </w:rPr>
            </w:pPr>
            <w:r w:rsidRPr="006D0AFC">
              <w:rPr>
                <w:sz w:val="20"/>
                <w:szCs w:val="20"/>
              </w:rPr>
              <w:t>14</w:t>
            </w:r>
          </w:p>
        </w:tc>
        <w:tc>
          <w:tcPr>
            <w:tcW w:w="1134" w:type="dxa"/>
          </w:tcPr>
          <w:p w14:paraId="415C9CFE" w14:textId="77777777" w:rsidR="006D0AFC" w:rsidRPr="006D0AFC" w:rsidRDefault="006D0AFC" w:rsidP="002F3AB3">
            <w:pPr>
              <w:ind w:left="-142" w:right="-108"/>
              <w:jc w:val="center"/>
              <w:rPr>
                <w:sz w:val="20"/>
                <w:szCs w:val="20"/>
              </w:rPr>
            </w:pPr>
            <w:r w:rsidRPr="006D0AFC">
              <w:rPr>
                <w:sz w:val="20"/>
                <w:szCs w:val="20"/>
              </w:rPr>
              <w:t>582</w:t>
            </w:r>
          </w:p>
        </w:tc>
        <w:tc>
          <w:tcPr>
            <w:tcW w:w="6521" w:type="dxa"/>
          </w:tcPr>
          <w:p w14:paraId="18FF894D" w14:textId="77777777" w:rsidR="006D0AFC" w:rsidRPr="006D0AFC" w:rsidRDefault="006D0AFC" w:rsidP="002F3AB3">
            <w:pPr>
              <w:jc w:val="both"/>
              <w:rPr>
                <w:sz w:val="20"/>
                <w:szCs w:val="20"/>
              </w:rPr>
            </w:pPr>
            <w:r w:rsidRPr="006D0AFC">
              <w:rPr>
                <w:sz w:val="20"/>
                <w:szCs w:val="20"/>
              </w:rPr>
              <w:t>Новосибирская область, Куйбышевский район, поселок Ивушка, улица Зеленая, 16 (МКОУ Куйбышевского района «</w:t>
            </w:r>
            <w:proofErr w:type="spellStart"/>
            <w:r w:rsidRPr="006D0AFC">
              <w:rPr>
                <w:sz w:val="20"/>
                <w:szCs w:val="20"/>
              </w:rPr>
              <w:t>Ивушкинская</w:t>
            </w:r>
            <w:proofErr w:type="spellEnd"/>
            <w:r w:rsidRPr="006D0AFC">
              <w:rPr>
                <w:sz w:val="20"/>
                <w:szCs w:val="20"/>
              </w:rPr>
              <w:t xml:space="preserve"> основная общеобразовательная школа»</w:t>
            </w:r>
          </w:p>
        </w:tc>
        <w:tc>
          <w:tcPr>
            <w:tcW w:w="6520" w:type="dxa"/>
          </w:tcPr>
          <w:p w14:paraId="1E431E53" w14:textId="77777777" w:rsidR="006D0AFC" w:rsidRPr="006D0AFC" w:rsidRDefault="006D0AFC" w:rsidP="002F3AB3">
            <w:pPr>
              <w:jc w:val="both"/>
              <w:rPr>
                <w:sz w:val="20"/>
                <w:szCs w:val="20"/>
              </w:rPr>
            </w:pPr>
            <w:r w:rsidRPr="006D0AFC">
              <w:rPr>
                <w:sz w:val="20"/>
                <w:szCs w:val="20"/>
              </w:rPr>
              <w:t>Новосибирская область, Куйбышевский район, поселок Ивушка, улица Центральная, дом 10 (</w:t>
            </w:r>
            <w:proofErr w:type="spellStart"/>
            <w:r w:rsidRPr="006D0AFC">
              <w:rPr>
                <w:sz w:val="20"/>
                <w:szCs w:val="20"/>
              </w:rPr>
              <w:t>Ивушкинский</w:t>
            </w:r>
            <w:proofErr w:type="spellEnd"/>
            <w:r w:rsidRPr="006D0AFC">
              <w:rPr>
                <w:sz w:val="20"/>
                <w:szCs w:val="20"/>
              </w:rPr>
              <w:t xml:space="preserve"> ФАП)</w:t>
            </w:r>
          </w:p>
        </w:tc>
      </w:tr>
      <w:tr w:rsidR="006D0AFC" w:rsidRPr="006D0AFC" w14:paraId="5644CECE" w14:textId="77777777" w:rsidTr="002F3AB3">
        <w:tc>
          <w:tcPr>
            <w:tcW w:w="708" w:type="dxa"/>
          </w:tcPr>
          <w:p w14:paraId="625F3F7E" w14:textId="77777777" w:rsidR="006D0AFC" w:rsidRPr="006D0AFC" w:rsidRDefault="006D0AFC" w:rsidP="002F3AB3">
            <w:pPr>
              <w:ind w:left="-142" w:right="-108"/>
              <w:jc w:val="center"/>
              <w:rPr>
                <w:sz w:val="20"/>
                <w:szCs w:val="20"/>
              </w:rPr>
            </w:pPr>
            <w:r w:rsidRPr="006D0AFC">
              <w:rPr>
                <w:sz w:val="20"/>
                <w:szCs w:val="20"/>
              </w:rPr>
              <w:t>15</w:t>
            </w:r>
          </w:p>
        </w:tc>
        <w:tc>
          <w:tcPr>
            <w:tcW w:w="1134" w:type="dxa"/>
          </w:tcPr>
          <w:p w14:paraId="7B13AB46" w14:textId="77777777" w:rsidR="006D0AFC" w:rsidRPr="006D0AFC" w:rsidRDefault="006D0AFC" w:rsidP="002F3AB3">
            <w:pPr>
              <w:ind w:left="-142" w:right="-108"/>
              <w:jc w:val="center"/>
              <w:rPr>
                <w:sz w:val="20"/>
                <w:szCs w:val="20"/>
              </w:rPr>
            </w:pPr>
            <w:r w:rsidRPr="006D0AFC">
              <w:rPr>
                <w:sz w:val="20"/>
                <w:szCs w:val="20"/>
              </w:rPr>
              <w:t>583</w:t>
            </w:r>
          </w:p>
        </w:tc>
        <w:tc>
          <w:tcPr>
            <w:tcW w:w="6521" w:type="dxa"/>
          </w:tcPr>
          <w:p w14:paraId="3C9E88DA" w14:textId="77777777" w:rsidR="006D0AFC" w:rsidRPr="006D0AFC" w:rsidRDefault="006D0AFC" w:rsidP="002F3AB3">
            <w:pPr>
              <w:jc w:val="both"/>
              <w:rPr>
                <w:sz w:val="20"/>
                <w:szCs w:val="20"/>
              </w:rPr>
            </w:pPr>
            <w:r w:rsidRPr="006D0AFC">
              <w:rPr>
                <w:sz w:val="20"/>
                <w:szCs w:val="20"/>
              </w:rPr>
              <w:t>Новосибирская область, Куйбышевский район поселок Комсомольский, улица Центральная, 10 (административное здание сельсовета)</w:t>
            </w:r>
          </w:p>
        </w:tc>
        <w:tc>
          <w:tcPr>
            <w:tcW w:w="6520" w:type="dxa"/>
          </w:tcPr>
          <w:p w14:paraId="28F4E6BE" w14:textId="77777777" w:rsidR="006D0AFC" w:rsidRPr="006D0AFC" w:rsidRDefault="006D0AFC" w:rsidP="002F3AB3">
            <w:pPr>
              <w:jc w:val="both"/>
              <w:rPr>
                <w:sz w:val="20"/>
                <w:szCs w:val="20"/>
              </w:rPr>
            </w:pPr>
            <w:r w:rsidRPr="006D0AFC">
              <w:rPr>
                <w:sz w:val="20"/>
                <w:szCs w:val="20"/>
              </w:rPr>
              <w:t xml:space="preserve">Новосибирская область, Куйбышевский район, поселок </w:t>
            </w:r>
            <w:proofErr w:type="gramStart"/>
            <w:r w:rsidRPr="006D0AFC">
              <w:rPr>
                <w:sz w:val="20"/>
                <w:szCs w:val="20"/>
              </w:rPr>
              <w:t>Комсомольский,  улица</w:t>
            </w:r>
            <w:proofErr w:type="gramEnd"/>
            <w:r w:rsidRPr="006D0AFC">
              <w:rPr>
                <w:sz w:val="20"/>
                <w:szCs w:val="20"/>
              </w:rPr>
              <w:t xml:space="preserve"> Центральная д.12 (Комсомольский СДК Сектора «Комсомольский КДЦ» МБУК Куйбышевского района «Культурно-досуговый центр»)</w:t>
            </w:r>
          </w:p>
        </w:tc>
      </w:tr>
      <w:tr w:rsidR="006D0AFC" w:rsidRPr="006D0AFC" w14:paraId="1B33714D" w14:textId="77777777" w:rsidTr="002F3AB3">
        <w:tc>
          <w:tcPr>
            <w:tcW w:w="708" w:type="dxa"/>
          </w:tcPr>
          <w:p w14:paraId="28BE8F20" w14:textId="77777777" w:rsidR="006D0AFC" w:rsidRPr="006D0AFC" w:rsidRDefault="006D0AFC" w:rsidP="002F3AB3">
            <w:pPr>
              <w:ind w:left="-142" w:right="-108"/>
              <w:jc w:val="center"/>
              <w:rPr>
                <w:sz w:val="20"/>
                <w:szCs w:val="20"/>
              </w:rPr>
            </w:pPr>
            <w:r w:rsidRPr="006D0AFC">
              <w:rPr>
                <w:sz w:val="20"/>
                <w:szCs w:val="20"/>
              </w:rPr>
              <w:t>16</w:t>
            </w:r>
          </w:p>
        </w:tc>
        <w:tc>
          <w:tcPr>
            <w:tcW w:w="1134" w:type="dxa"/>
          </w:tcPr>
          <w:p w14:paraId="318593BF" w14:textId="77777777" w:rsidR="006D0AFC" w:rsidRPr="006D0AFC" w:rsidRDefault="006D0AFC" w:rsidP="002F3AB3">
            <w:pPr>
              <w:ind w:left="-142" w:right="-108"/>
              <w:jc w:val="center"/>
              <w:rPr>
                <w:sz w:val="20"/>
                <w:szCs w:val="20"/>
              </w:rPr>
            </w:pPr>
            <w:r w:rsidRPr="006D0AFC">
              <w:rPr>
                <w:sz w:val="20"/>
                <w:szCs w:val="20"/>
              </w:rPr>
              <w:t>584</w:t>
            </w:r>
          </w:p>
        </w:tc>
        <w:tc>
          <w:tcPr>
            <w:tcW w:w="6521" w:type="dxa"/>
          </w:tcPr>
          <w:p w14:paraId="6C81C70C" w14:textId="77777777" w:rsidR="006D0AFC" w:rsidRPr="006D0AFC" w:rsidRDefault="006D0AFC" w:rsidP="002F3AB3">
            <w:pPr>
              <w:jc w:val="both"/>
              <w:rPr>
                <w:sz w:val="20"/>
                <w:szCs w:val="20"/>
              </w:rPr>
            </w:pPr>
            <w:r w:rsidRPr="006D0AFC">
              <w:rPr>
                <w:sz w:val="20"/>
                <w:szCs w:val="20"/>
              </w:rPr>
              <w:t xml:space="preserve">Новосибирская область, Куйбышевский район, село Михайловка, улица </w:t>
            </w:r>
            <w:proofErr w:type="spellStart"/>
            <w:r w:rsidRPr="006D0AFC">
              <w:rPr>
                <w:sz w:val="20"/>
                <w:szCs w:val="20"/>
              </w:rPr>
              <w:t>Заимская</w:t>
            </w:r>
            <w:proofErr w:type="spellEnd"/>
            <w:r w:rsidRPr="006D0AFC">
              <w:rPr>
                <w:sz w:val="20"/>
                <w:szCs w:val="20"/>
              </w:rPr>
              <w:t>, 2 (МКОУ Куйбышевского района «Михайловская основная общеобразовательная школа»)</w:t>
            </w:r>
          </w:p>
        </w:tc>
        <w:tc>
          <w:tcPr>
            <w:tcW w:w="6520" w:type="dxa"/>
          </w:tcPr>
          <w:p w14:paraId="49BE0E32" w14:textId="77777777" w:rsidR="006D0AFC" w:rsidRPr="006D0AFC" w:rsidRDefault="006D0AFC" w:rsidP="002F3AB3">
            <w:pPr>
              <w:jc w:val="both"/>
              <w:rPr>
                <w:sz w:val="20"/>
                <w:szCs w:val="20"/>
              </w:rPr>
            </w:pPr>
            <w:r w:rsidRPr="006D0AFC">
              <w:rPr>
                <w:sz w:val="20"/>
                <w:szCs w:val="20"/>
              </w:rPr>
              <w:t>Новосибирская область, Куйбышевский район, село Михайловка, улица Центральная д.48 (административное здание сельсовета)</w:t>
            </w:r>
          </w:p>
        </w:tc>
      </w:tr>
      <w:tr w:rsidR="006D0AFC" w:rsidRPr="006D0AFC" w14:paraId="480307D0" w14:textId="77777777" w:rsidTr="002F3AB3">
        <w:tc>
          <w:tcPr>
            <w:tcW w:w="708" w:type="dxa"/>
          </w:tcPr>
          <w:p w14:paraId="1F8E6859" w14:textId="77777777" w:rsidR="006D0AFC" w:rsidRPr="006D0AFC" w:rsidRDefault="006D0AFC" w:rsidP="002F3AB3">
            <w:pPr>
              <w:ind w:left="-142" w:right="-108"/>
              <w:jc w:val="center"/>
              <w:rPr>
                <w:sz w:val="20"/>
                <w:szCs w:val="20"/>
              </w:rPr>
            </w:pPr>
            <w:r w:rsidRPr="006D0AFC">
              <w:rPr>
                <w:sz w:val="20"/>
                <w:szCs w:val="20"/>
              </w:rPr>
              <w:t>17</w:t>
            </w:r>
          </w:p>
        </w:tc>
        <w:tc>
          <w:tcPr>
            <w:tcW w:w="1134" w:type="dxa"/>
          </w:tcPr>
          <w:p w14:paraId="3545DBD9" w14:textId="77777777" w:rsidR="006D0AFC" w:rsidRPr="006D0AFC" w:rsidRDefault="006D0AFC" w:rsidP="002F3AB3">
            <w:pPr>
              <w:ind w:left="-142" w:right="-108"/>
              <w:jc w:val="center"/>
              <w:rPr>
                <w:sz w:val="20"/>
                <w:szCs w:val="20"/>
              </w:rPr>
            </w:pPr>
            <w:r w:rsidRPr="006D0AFC">
              <w:rPr>
                <w:sz w:val="20"/>
                <w:szCs w:val="20"/>
              </w:rPr>
              <w:t>585</w:t>
            </w:r>
          </w:p>
        </w:tc>
        <w:tc>
          <w:tcPr>
            <w:tcW w:w="6521" w:type="dxa"/>
          </w:tcPr>
          <w:p w14:paraId="540FF28A" w14:textId="77777777" w:rsidR="006D0AFC" w:rsidRPr="006D0AFC" w:rsidRDefault="006D0AFC" w:rsidP="002F3AB3">
            <w:pPr>
              <w:jc w:val="both"/>
              <w:rPr>
                <w:sz w:val="20"/>
                <w:szCs w:val="20"/>
              </w:rPr>
            </w:pPr>
            <w:r w:rsidRPr="006D0AFC">
              <w:rPr>
                <w:sz w:val="20"/>
                <w:szCs w:val="20"/>
              </w:rPr>
              <w:t xml:space="preserve">Новосибирская область, Куйбышевский район, село </w:t>
            </w:r>
            <w:proofErr w:type="spellStart"/>
            <w:r w:rsidRPr="006D0AFC">
              <w:rPr>
                <w:sz w:val="20"/>
                <w:szCs w:val="20"/>
              </w:rPr>
              <w:t>Новоичинское</w:t>
            </w:r>
            <w:proofErr w:type="spellEnd"/>
            <w:r w:rsidRPr="006D0AFC">
              <w:rPr>
                <w:sz w:val="20"/>
                <w:szCs w:val="20"/>
              </w:rPr>
              <w:t>, улица Школьная, 1А (административное здание сельсовета)</w:t>
            </w:r>
          </w:p>
        </w:tc>
        <w:tc>
          <w:tcPr>
            <w:tcW w:w="6520" w:type="dxa"/>
          </w:tcPr>
          <w:p w14:paraId="02D888C1" w14:textId="77777777" w:rsidR="006D0AFC" w:rsidRPr="006D0AFC" w:rsidRDefault="006D0AFC" w:rsidP="002F3AB3">
            <w:pPr>
              <w:jc w:val="both"/>
              <w:rPr>
                <w:sz w:val="20"/>
                <w:szCs w:val="20"/>
              </w:rPr>
            </w:pPr>
            <w:r w:rsidRPr="006D0AFC">
              <w:rPr>
                <w:sz w:val="20"/>
                <w:szCs w:val="20"/>
              </w:rPr>
              <w:t xml:space="preserve">Новосибирская область, Куйбышевский </w:t>
            </w:r>
            <w:proofErr w:type="gramStart"/>
            <w:r w:rsidRPr="006D0AFC">
              <w:rPr>
                <w:sz w:val="20"/>
                <w:szCs w:val="20"/>
              </w:rPr>
              <w:t>район,  село</w:t>
            </w:r>
            <w:proofErr w:type="gramEnd"/>
            <w:r w:rsidRPr="006D0AFC">
              <w:rPr>
                <w:sz w:val="20"/>
                <w:szCs w:val="20"/>
              </w:rPr>
              <w:t xml:space="preserve"> </w:t>
            </w:r>
            <w:proofErr w:type="spellStart"/>
            <w:r w:rsidRPr="006D0AFC">
              <w:rPr>
                <w:sz w:val="20"/>
                <w:szCs w:val="20"/>
              </w:rPr>
              <w:t>Новоичинское</w:t>
            </w:r>
            <w:proofErr w:type="spellEnd"/>
            <w:r w:rsidRPr="006D0AFC">
              <w:rPr>
                <w:snapToGrid w:val="0"/>
                <w:sz w:val="20"/>
                <w:szCs w:val="20"/>
              </w:rPr>
              <w:t xml:space="preserve">, </w:t>
            </w:r>
            <w:r w:rsidRPr="006D0AFC">
              <w:rPr>
                <w:sz w:val="20"/>
                <w:szCs w:val="20"/>
              </w:rPr>
              <w:t>улица Центральная, 18 (</w:t>
            </w:r>
            <w:proofErr w:type="spellStart"/>
            <w:r w:rsidRPr="006D0AFC">
              <w:rPr>
                <w:sz w:val="20"/>
                <w:szCs w:val="20"/>
              </w:rPr>
              <w:t>Новоичинский</w:t>
            </w:r>
            <w:proofErr w:type="spellEnd"/>
            <w:r w:rsidRPr="006D0AFC">
              <w:rPr>
                <w:sz w:val="20"/>
                <w:szCs w:val="20"/>
              </w:rPr>
              <w:t xml:space="preserve"> СДК Сектора «</w:t>
            </w:r>
            <w:proofErr w:type="spellStart"/>
            <w:r w:rsidRPr="006D0AFC">
              <w:rPr>
                <w:sz w:val="20"/>
                <w:szCs w:val="20"/>
              </w:rPr>
              <w:t>Новоичинский</w:t>
            </w:r>
            <w:proofErr w:type="spellEnd"/>
            <w:r w:rsidRPr="006D0AFC">
              <w:rPr>
                <w:sz w:val="20"/>
                <w:szCs w:val="20"/>
              </w:rPr>
              <w:t xml:space="preserve"> КДЦ» МБУК Куйбышевского района «Культурно-досуговый центр»)</w:t>
            </w:r>
          </w:p>
        </w:tc>
      </w:tr>
      <w:tr w:rsidR="006D0AFC" w:rsidRPr="006D0AFC" w14:paraId="0F15D6D8" w14:textId="77777777" w:rsidTr="002F3AB3">
        <w:tc>
          <w:tcPr>
            <w:tcW w:w="708" w:type="dxa"/>
          </w:tcPr>
          <w:p w14:paraId="374F9D24" w14:textId="77777777" w:rsidR="006D0AFC" w:rsidRPr="006D0AFC" w:rsidRDefault="006D0AFC" w:rsidP="002F3AB3">
            <w:pPr>
              <w:ind w:left="-142" w:right="-108"/>
              <w:jc w:val="center"/>
              <w:rPr>
                <w:sz w:val="20"/>
                <w:szCs w:val="20"/>
              </w:rPr>
            </w:pPr>
            <w:r w:rsidRPr="006D0AFC">
              <w:rPr>
                <w:sz w:val="20"/>
                <w:szCs w:val="20"/>
              </w:rPr>
              <w:t>18</w:t>
            </w:r>
          </w:p>
        </w:tc>
        <w:tc>
          <w:tcPr>
            <w:tcW w:w="1134" w:type="dxa"/>
          </w:tcPr>
          <w:p w14:paraId="044C521D" w14:textId="77777777" w:rsidR="006D0AFC" w:rsidRPr="006D0AFC" w:rsidRDefault="006D0AFC" w:rsidP="002F3AB3">
            <w:pPr>
              <w:ind w:left="-142" w:right="-108"/>
              <w:jc w:val="center"/>
              <w:rPr>
                <w:sz w:val="20"/>
                <w:szCs w:val="20"/>
              </w:rPr>
            </w:pPr>
            <w:r w:rsidRPr="006D0AFC">
              <w:rPr>
                <w:sz w:val="20"/>
                <w:szCs w:val="20"/>
              </w:rPr>
              <w:t>586</w:t>
            </w:r>
          </w:p>
        </w:tc>
        <w:tc>
          <w:tcPr>
            <w:tcW w:w="6521" w:type="dxa"/>
          </w:tcPr>
          <w:p w14:paraId="7EF6C273" w14:textId="77777777" w:rsidR="006D0AFC" w:rsidRPr="006D0AFC" w:rsidRDefault="006D0AFC" w:rsidP="002F3AB3">
            <w:pPr>
              <w:jc w:val="both"/>
              <w:rPr>
                <w:sz w:val="20"/>
                <w:szCs w:val="20"/>
              </w:rPr>
            </w:pPr>
            <w:r w:rsidRPr="006D0AFC">
              <w:rPr>
                <w:sz w:val="20"/>
                <w:szCs w:val="20"/>
              </w:rPr>
              <w:t>Новосибирская область, Куйбышевский район, село Нагорное, улица Омская, 32 Октябрьский сельский Дом культуры Сектора «Октябрьский КДЦ» МБУК Куйбышевского района «Культурно-досуговый центр»</w:t>
            </w:r>
          </w:p>
        </w:tc>
        <w:tc>
          <w:tcPr>
            <w:tcW w:w="6520" w:type="dxa"/>
          </w:tcPr>
          <w:p w14:paraId="5B8EC484" w14:textId="77777777" w:rsidR="006D0AFC" w:rsidRPr="006D0AFC" w:rsidRDefault="006D0AFC" w:rsidP="002F3AB3">
            <w:pPr>
              <w:jc w:val="both"/>
              <w:rPr>
                <w:sz w:val="20"/>
                <w:szCs w:val="20"/>
              </w:rPr>
            </w:pPr>
            <w:r w:rsidRPr="006D0AFC">
              <w:rPr>
                <w:sz w:val="20"/>
                <w:szCs w:val="20"/>
              </w:rPr>
              <w:t>Новосибирская область, Куйбышевский район, село Нагорное, улица Октябрьская д. 2а (МКОУ Октябрьская СОШ)</w:t>
            </w:r>
          </w:p>
        </w:tc>
      </w:tr>
      <w:tr w:rsidR="006D0AFC" w:rsidRPr="006D0AFC" w14:paraId="2E259EA1" w14:textId="77777777" w:rsidTr="002F3AB3">
        <w:tc>
          <w:tcPr>
            <w:tcW w:w="708" w:type="dxa"/>
          </w:tcPr>
          <w:p w14:paraId="53DFDC9B" w14:textId="77777777" w:rsidR="006D0AFC" w:rsidRPr="006D0AFC" w:rsidRDefault="006D0AFC" w:rsidP="002F3AB3">
            <w:pPr>
              <w:ind w:left="-142" w:right="-108"/>
              <w:jc w:val="center"/>
              <w:rPr>
                <w:sz w:val="20"/>
                <w:szCs w:val="20"/>
              </w:rPr>
            </w:pPr>
            <w:r w:rsidRPr="006D0AFC">
              <w:rPr>
                <w:sz w:val="20"/>
                <w:szCs w:val="20"/>
              </w:rPr>
              <w:t>19</w:t>
            </w:r>
          </w:p>
        </w:tc>
        <w:tc>
          <w:tcPr>
            <w:tcW w:w="1134" w:type="dxa"/>
          </w:tcPr>
          <w:p w14:paraId="4E1F12BB" w14:textId="77777777" w:rsidR="006D0AFC" w:rsidRPr="006D0AFC" w:rsidRDefault="006D0AFC" w:rsidP="002F3AB3">
            <w:pPr>
              <w:ind w:left="-142" w:right="-108"/>
              <w:jc w:val="center"/>
              <w:rPr>
                <w:sz w:val="20"/>
                <w:szCs w:val="20"/>
              </w:rPr>
            </w:pPr>
            <w:r w:rsidRPr="006D0AFC">
              <w:rPr>
                <w:sz w:val="20"/>
                <w:szCs w:val="20"/>
              </w:rPr>
              <w:t>587</w:t>
            </w:r>
          </w:p>
        </w:tc>
        <w:tc>
          <w:tcPr>
            <w:tcW w:w="6521" w:type="dxa"/>
          </w:tcPr>
          <w:p w14:paraId="191E6368" w14:textId="77777777" w:rsidR="006D0AFC" w:rsidRPr="006D0AFC" w:rsidRDefault="006D0AFC" w:rsidP="002F3AB3">
            <w:pPr>
              <w:jc w:val="both"/>
              <w:rPr>
                <w:sz w:val="20"/>
                <w:szCs w:val="20"/>
              </w:rPr>
            </w:pPr>
            <w:r w:rsidRPr="006D0AFC">
              <w:rPr>
                <w:sz w:val="20"/>
                <w:szCs w:val="20"/>
              </w:rPr>
              <w:t xml:space="preserve">Новосибирская область, Куйбышевский район, деревня </w:t>
            </w:r>
            <w:proofErr w:type="spellStart"/>
            <w:r w:rsidRPr="006D0AFC">
              <w:rPr>
                <w:sz w:val="20"/>
                <w:szCs w:val="20"/>
              </w:rPr>
              <w:t>Помельцево</w:t>
            </w:r>
            <w:proofErr w:type="spellEnd"/>
            <w:r w:rsidRPr="006D0AFC">
              <w:rPr>
                <w:sz w:val="20"/>
                <w:szCs w:val="20"/>
              </w:rPr>
              <w:t xml:space="preserve">, улица Северная, 1 (МКОУ Куйбышевского </w:t>
            </w:r>
            <w:proofErr w:type="gramStart"/>
            <w:r w:rsidRPr="006D0AFC">
              <w:rPr>
                <w:sz w:val="20"/>
                <w:szCs w:val="20"/>
              </w:rPr>
              <w:t>района  «</w:t>
            </w:r>
            <w:proofErr w:type="spellStart"/>
            <w:proofErr w:type="gramEnd"/>
            <w:r w:rsidRPr="006D0AFC">
              <w:rPr>
                <w:sz w:val="20"/>
                <w:szCs w:val="20"/>
              </w:rPr>
              <w:t>Помельцевская</w:t>
            </w:r>
            <w:proofErr w:type="spellEnd"/>
            <w:r w:rsidRPr="006D0AFC">
              <w:rPr>
                <w:sz w:val="20"/>
                <w:szCs w:val="20"/>
              </w:rPr>
              <w:t xml:space="preserve">  основная  общеобразовательная школа»)</w:t>
            </w:r>
          </w:p>
        </w:tc>
        <w:tc>
          <w:tcPr>
            <w:tcW w:w="6520" w:type="dxa"/>
          </w:tcPr>
          <w:p w14:paraId="3DD84D98" w14:textId="77777777" w:rsidR="006D0AFC" w:rsidRPr="006D0AFC" w:rsidRDefault="006D0AFC" w:rsidP="002F3AB3">
            <w:pPr>
              <w:jc w:val="both"/>
              <w:rPr>
                <w:sz w:val="20"/>
                <w:szCs w:val="20"/>
              </w:rPr>
            </w:pPr>
            <w:r w:rsidRPr="006D0AFC">
              <w:rPr>
                <w:sz w:val="20"/>
                <w:szCs w:val="20"/>
              </w:rPr>
              <w:t>Передвижной пункт голосования</w:t>
            </w:r>
          </w:p>
        </w:tc>
      </w:tr>
      <w:tr w:rsidR="006D0AFC" w:rsidRPr="006D0AFC" w14:paraId="556B5DF7" w14:textId="77777777" w:rsidTr="002F3AB3">
        <w:tc>
          <w:tcPr>
            <w:tcW w:w="708" w:type="dxa"/>
          </w:tcPr>
          <w:p w14:paraId="74435B3B" w14:textId="77777777" w:rsidR="006D0AFC" w:rsidRPr="006D0AFC" w:rsidRDefault="006D0AFC" w:rsidP="002F3AB3">
            <w:pPr>
              <w:ind w:left="-142" w:right="-108"/>
              <w:jc w:val="center"/>
              <w:rPr>
                <w:sz w:val="20"/>
                <w:szCs w:val="20"/>
              </w:rPr>
            </w:pPr>
            <w:r w:rsidRPr="006D0AFC">
              <w:rPr>
                <w:sz w:val="20"/>
                <w:szCs w:val="20"/>
              </w:rPr>
              <w:t>20</w:t>
            </w:r>
          </w:p>
        </w:tc>
        <w:tc>
          <w:tcPr>
            <w:tcW w:w="1134" w:type="dxa"/>
          </w:tcPr>
          <w:p w14:paraId="570FD0FB" w14:textId="77777777" w:rsidR="006D0AFC" w:rsidRPr="006D0AFC" w:rsidRDefault="006D0AFC" w:rsidP="002F3AB3">
            <w:pPr>
              <w:ind w:left="-142" w:right="-108"/>
              <w:jc w:val="center"/>
              <w:rPr>
                <w:sz w:val="20"/>
                <w:szCs w:val="20"/>
              </w:rPr>
            </w:pPr>
            <w:r w:rsidRPr="006D0AFC">
              <w:rPr>
                <w:sz w:val="20"/>
                <w:szCs w:val="20"/>
              </w:rPr>
              <w:t>588</w:t>
            </w:r>
          </w:p>
        </w:tc>
        <w:tc>
          <w:tcPr>
            <w:tcW w:w="6521" w:type="dxa"/>
          </w:tcPr>
          <w:p w14:paraId="14D1126A" w14:textId="77777777" w:rsidR="006D0AFC" w:rsidRPr="006D0AFC" w:rsidRDefault="006D0AFC" w:rsidP="002F3AB3">
            <w:pPr>
              <w:jc w:val="both"/>
              <w:rPr>
                <w:sz w:val="20"/>
                <w:szCs w:val="20"/>
              </w:rPr>
            </w:pPr>
            <w:r w:rsidRPr="006D0AFC">
              <w:rPr>
                <w:sz w:val="20"/>
                <w:szCs w:val="20"/>
              </w:rPr>
              <w:t>Новосибирская область, Куйбышевский район, поселок Заречный, улица Центральная, 17А (Сельский клуб п. Заречный Сектора «Октябрьский КДЦ» МБУК Куйбышевского района «Культурно-досуговый центр»</w:t>
            </w:r>
          </w:p>
        </w:tc>
        <w:tc>
          <w:tcPr>
            <w:tcW w:w="6520" w:type="dxa"/>
          </w:tcPr>
          <w:p w14:paraId="33BC2F32" w14:textId="77777777" w:rsidR="006D0AFC" w:rsidRPr="006D0AFC" w:rsidRDefault="006D0AFC" w:rsidP="002F3AB3">
            <w:pPr>
              <w:jc w:val="both"/>
              <w:rPr>
                <w:sz w:val="20"/>
                <w:szCs w:val="20"/>
              </w:rPr>
            </w:pPr>
            <w:r w:rsidRPr="006D0AFC">
              <w:rPr>
                <w:sz w:val="20"/>
                <w:szCs w:val="20"/>
              </w:rPr>
              <w:t xml:space="preserve">Передвижной пункт голосования </w:t>
            </w:r>
          </w:p>
        </w:tc>
      </w:tr>
      <w:tr w:rsidR="006D0AFC" w:rsidRPr="006D0AFC" w14:paraId="1A8F474A" w14:textId="77777777" w:rsidTr="002F3AB3">
        <w:tc>
          <w:tcPr>
            <w:tcW w:w="708" w:type="dxa"/>
          </w:tcPr>
          <w:p w14:paraId="1300AD8A" w14:textId="77777777" w:rsidR="006D0AFC" w:rsidRPr="006D0AFC" w:rsidRDefault="006D0AFC" w:rsidP="002F3AB3">
            <w:pPr>
              <w:ind w:left="-142" w:right="-108"/>
              <w:jc w:val="center"/>
              <w:rPr>
                <w:sz w:val="20"/>
                <w:szCs w:val="20"/>
              </w:rPr>
            </w:pPr>
            <w:r w:rsidRPr="006D0AFC">
              <w:rPr>
                <w:sz w:val="20"/>
                <w:szCs w:val="20"/>
              </w:rPr>
              <w:t>21</w:t>
            </w:r>
          </w:p>
        </w:tc>
        <w:tc>
          <w:tcPr>
            <w:tcW w:w="1134" w:type="dxa"/>
          </w:tcPr>
          <w:p w14:paraId="1C0E54B0" w14:textId="77777777" w:rsidR="006D0AFC" w:rsidRPr="006D0AFC" w:rsidRDefault="006D0AFC" w:rsidP="002F3AB3">
            <w:pPr>
              <w:ind w:left="-142" w:right="-108"/>
              <w:jc w:val="center"/>
              <w:rPr>
                <w:sz w:val="20"/>
                <w:szCs w:val="20"/>
              </w:rPr>
            </w:pPr>
            <w:r w:rsidRPr="006D0AFC">
              <w:rPr>
                <w:sz w:val="20"/>
                <w:szCs w:val="20"/>
              </w:rPr>
              <w:t>590</w:t>
            </w:r>
          </w:p>
        </w:tc>
        <w:tc>
          <w:tcPr>
            <w:tcW w:w="6521" w:type="dxa"/>
          </w:tcPr>
          <w:p w14:paraId="6CD39756" w14:textId="77777777" w:rsidR="006D0AFC" w:rsidRPr="006D0AFC" w:rsidRDefault="006D0AFC" w:rsidP="002F3AB3">
            <w:pPr>
              <w:jc w:val="both"/>
              <w:rPr>
                <w:sz w:val="20"/>
                <w:szCs w:val="20"/>
              </w:rPr>
            </w:pPr>
            <w:r w:rsidRPr="006D0AFC">
              <w:rPr>
                <w:sz w:val="20"/>
                <w:szCs w:val="20"/>
              </w:rPr>
              <w:t>Новосибирская область, Куйбышевский район, поселок Кондусла, улица Центральная, 2/1 (</w:t>
            </w:r>
            <w:proofErr w:type="spellStart"/>
            <w:r w:rsidRPr="006D0AFC">
              <w:rPr>
                <w:sz w:val="20"/>
                <w:szCs w:val="20"/>
              </w:rPr>
              <w:t>Кондуслинский</w:t>
            </w:r>
            <w:proofErr w:type="spellEnd"/>
            <w:r w:rsidRPr="006D0AFC">
              <w:rPr>
                <w:sz w:val="20"/>
                <w:szCs w:val="20"/>
              </w:rPr>
              <w:t xml:space="preserve"> сельский дом культуры Сектора «</w:t>
            </w:r>
            <w:proofErr w:type="spellStart"/>
            <w:r w:rsidRPr="006D0AFC">
              <w:rPr>
                <w:sz w:val="20"/>
                <w:szCs w:val="20"/>
              </w:rPr>
              <w:t>Кондуслинский</w:t>
            </w:r>
            <w:proofErr w:type="spellEnd"/>
            <w:r w:rsidRPr="006D0AFC">
              <w:rPr>
                <w:sz w:val="20"/>
                <w:szCs w:val="20"/>
              </w:rPr>
              <w:t xml:space="preserve"> КДЦ» МБУК Куйбышевского района «Культурно-досуговый центр»)</w:t>
            </w:r>
          </w:p>
        </w:tc>
        <w:tc>
          <w:tcPr>
            <w:tcW w:w="6520" w:type="dxa"/>
          </w:tcPr>
          <w:p w14:paraId="0C61AF50" w14:textId="77777777" w:rsidR="006D0AFC" w:rsidRPr="006D0AFC" w:rsidRDefault="006D0AFC" w:rsidP="002F3AB3">
            <w:pPr>
              <w:jc w:val="both"/>
              <w:rPr>
                <w:sz w:val="20"/>
                <w:szCs w:val="20"/>
              </w:rPr>
            </w:pPr>
            <w:r w:rsidRPr="006D0AFC">
              <w:rPr>
                <w:sz w:val="20"/>
                <w:szCs w:val="20"/>
              </w:rPr>
              <w:t xml:space="preserve">Новосибирская область, Куйбышевский район, поселок Кондусла, улица Новая д.6 (МКОУ </w:t>
            </w:r>
            <w:proofErr w:type="spellStart"/>
            <w:r w:rsidRPr="006D0AFC">
              <w:rPr>
                <w:sz w:val="20"/>
                <w:szCs w:val="20"/>
              </w:rPr>
              <w:t>Кондуслинская</w:t>
            </w:r>
            <w:proofErr w:type="spellEnd"/>
            <w:r w:rsidRPr="006D0AFC">
              <w:rPr>
                <w:sz w:val="20"/>
                <w:szCs w:val="20"/>
              </w:rPr>
              <w:t xml:space="preserve"> ООШ)</w:t>
            </w:r>
          </w:p>
        </w:tc>
      </w:tr>
      <w:tr w:rsidR="006D0AFC" w:rsidRPr="006D0AFC" w14:paraId="43704872" w14:textId="77777777" w:rsidTr="002F3AB3">
        <w:tc>
          <w:tcPr>
            <w:tcW w:w="708" w:type="dxa"/>
          </w:tcPr>
          <w:p w14:paraId="05AE9058" w14:textId="77777777" w:rsidR="006D0AFC" w:rsidRPr="006D0AFC" w:rsidRDefault="006D0AFC" w:rsidP="002F3AB3">
            <w:pPr>
              <w:ind w:left="-142" w:right="-108"/>
              <w:jc w:val="center"/>
              <w:rPr>
                <w:sz w:val="20"/>
                <w:szCs w:val="20"/>
              </w:rPr>
            </w:pPr>
            <w:r w:rsidRPr="006D0AFC">
              <w:rPr>
                <w:sz w:val="20"/>
                <w:szCs w:val="20"/>
              </w:rPr>
              <w:t>22</w:t>
            </w:r>
          </w:p>
        </w:tc>
        <w:tc>
          <w:tcPr>
            <w:tcW w:w="1134" w:type="dxa"/>
          </w:tcPr>
          <w:p w14:paraId="14E424C3" w14:textId="77777777" w:rsidR="006D0AFC" w:rsidRPr="006D0AFC" w:rsidRDefault="006D0AFC" w:rsidP="002F3AB3">
            <w:pPr>
              <w:ind w:left="-142" w:right="-108"/>
              <w:jc w:val="center"/>
              <w:rPr>
                <w:sz w:val="20"/>
                <w:szCs w:val="20"/>
              </w:rPr>
            </w:pPr>
            <w:r w:rsidRPr="006D0AFC">
              <w:rPr>
                <w:sz w:val="20"/>
                <w:szCs w:val="20"/>
              </w:rPr>
              <w:t>591</w:t>
            </w:r>
          </w:p>
        </w:tc>
        <w:tc>
          <w:tcPr>
            <w:tcW w:w="6521" w:type="dxa"/>
          </w:tcPr>
          <w:p w14:paraId="0F630770" w14:textId="77777777" w:rsidR="006D0AFC" w:rsidRPr="006D0AFC" w:rsidRDefault="006D0AFC" w:rsidP="002F3AB3">
            <w:pPr>
              <w:jc w:val="both"/>
              <w:rPr>
                <w:sz w:val="20"/>
                <w:szCs w:val="20"/>
              </w:rPr>
            </w:pPr>
            <w:r w:rsidRPr="006D0AFC">
              <w:rPr>
                <w:sz w:val="20"/>
                <w:szCs w:val="20"/>
              </w:rPr>
              <w:t xml:space="preserve">Новосибирская область, Куйбышевский район, село </w:t>
            </w:r>
            <w:proofErr w:type="spellStart"/>
            <w:r w:rsidRPr="006D0AFC">
              <w:rPr>
                <w:sz w:val="20"/>
                <w:szCs w:val="20"/>
              </w:rPr>
              <w:t>Кульча</w:t>
            </w:r>
            <w:proofErr w:type="spellEnd"/>
            <w:r w:rsidRPr="006D0AFC">
              <w:rPr>
                <w:sz w:val="20"/>
                <w:szCs w:val="20"/>
              </w:rPr>
              <w:t>, ул. Центральная 49/1</w:t>
            </w:r>
          </w:p>
          <w:p w14:paraId="652108CF" w14:textId="77777777" w:rsidR="006D0AFC" w:rsidRPr="006D0AFC" w:rsidRDefault="006D0AFC" w:rsidP="002F3AB3">
            <w:pPr>
              <w:jc w:val="both"/>
              <w:rPr>
                <w:sz w:val="20"/>
                <w:szCs w:val="20"/>
              </w:rPr>
            </w:pPr>
            <w:r w:rsidRPr="006D0AFC">
              <w:rPr>
                <w:sz w:val="20"/>
                <w:szCs w:val="20"/>
              </w:rPr>
              <w:t>(МКОУ Куйбышевского района «</w:t>
            </w:r>
            <w:proofErr w:type="spellStart"/>
            <w:r w:rsidRPr="006D0AFC">
              <w:rPr>
                <w:sz w:val="20"/>
                <w:szCs w:val="20"/>
              </w:rPr>
              <w:t>Кульчинская</w:t>
            </w:r>
            <w:proofErr w:type="spellEnd"/>
            <w:r w:rsidRPr="006D0AFC">
              <w:rPr>
                <w:sz w:val="20"/>
                <w:szCs w:val="20"/>
              </w:rPr>
              <w:t xml:space="preserve"> основная общеобразовательная школа»)</w:t>
            </w:r>
          </w:p>
        </w:tc>
        <w:tc>
          <w:tcPr>
            <w:tcW w:w="6520" w:type="dxa"/>
          </w:tcPr>
          <w:p w14:paraId="3F5BE516" w14:textId="77777777" w:rsidR="006D0AFC" w:rsidRPr="006D0AFC" w:rsidRDefault="006D0AFC" w:rsidP="002F3AB3">
            <w:pPr>
              <w:jc w:val="both"/>
              <w:rPr>
                <w:sz w:val="20"/>
                <w:szCs w:val="20"/>
              </w:rPr>
            </w:pPr>
            <w:r w:rsidRPr="006D0AFC">
              <w:rPr>
                <w:sz w:val="20"/>
                <w:szCs w:val="20"/>
              </w:rPr>
              <w:t xml:space="preserve"> Новосибирская область, Куйбышевский район, село </w:t>
            </w:r>
            <w:proofErr w:type="spellStart"/>
            <w:r w:rsidRPr="006D0AFC">
              <w:rPr>
                <w:sz w:val="20"/>
                <w:szCs w:val="20"/>
              </w:rPr>
              <w:t>Кульча</w:t>
            </w:r>
            <w:proofErr w:type="spellEnd"/>
            <w:r w:rsidRPr="006D0AFC">
              <w:rPr>
                <w:sz w:val="20"/>
                <w:szCs w:val="20"/>
              </w:rPr>
              <w:t>, улица Центральная, 37 (</w:t>
            </w:r>
            <w:proofErr w:type="spellStart"/>
            <w:r w:rsidRPr="006D0AFC">
              <w:rPr>
                <w:sz w:val="20"/>
                <w:szCs w:val="20"/>
              </w:rPr>
              <w:t>Кульчинский</w:t>
            </w:r>
            <w:proofErr w:type="spellEnd"/>
            <w:r w:rsidRPr="006D0AFC">
              <w:rPr>
                <w:sz w:val="20"/>
                <w:szCs w:val="20"/>
              </w:rPr>
              <w:t xml:space="preserve"> СК Сектора «</w:t>
            </w:r>
            <w:proofErr w:type="spellStart"/>
            <w:r w:rsidRPr="006D0AFC">
              <w:rPr>
                <w:sz w:val="20"/>
                <w:szCs w:val="20"/>
              </w:rPr>
              <w:t>Кондуслинский</w:t>
            </w:r>
            <w:proofErr w:type="spellEnd"/>
            <w:r w:rsidRPr="006D0AFC">
              <w:rPr>
                <w:sz w:val="20"/>
                <w:szCs w:val="20"/>
              </w:rPr>
              <w:t xml:space="preserve"> КДЦ» МБУК Куйбышевского района «Культурно-досуговый центр»)</w:t>
            </w:r>
          </w:p>
        </w:tc>
      </w:tr>
      <w:tr w:rsidR="006D0AFC" w:rsidRPr="006D0AFC" w14:paraId="1934963D" w14:textId="77777777" w:rsidTr="002F3AB3">
        <w:tc>
          <w:tcPr>
            <w:tcW w:w="708" w:type="dxa"/>
          </w:tcPr>
          <w:p w14:paraId="459813E2" w14:textId="77777777" w:rsidR="006D0AFC" w:rsidRPr="006D0AFC" w:rsidRDefault="006D0AFC" w:rsidP="002F3AB3">
            <w:pPr>
              <w:ind w:left="-142" w:right="-108"/>
              <w:jc w:val="center"/>
              <w:rPr>
                <w:sz w:val="20"/>
                <w:szCs w:val="20"/>
              </w:rPr>
            </w:pPr>
            <w:r w:rsidRPr="006D0AFC">
              <w:rPr>
                <w:sz w:val="20"/>
                <w:szCs w:val="20"/>
              </w:rPr>
              <w:t>23</w:t>
            </w:r>
          </w:p>
        </w:tc>
        <w:tc>
          <w:tcPr>
            <w:tcW w:w="1134" w:type="dxa"/>
          </w:tcPr>
          <w:p w14:paraId="763F901A" w14:textId="77777777" w:rsidR="006D0AFC" w:rsidRPr="006D0AFC" w:rsidRDefault="006D0AFC" w:rsidP="002F3AB3">
            <w:pPr>
              <w:ind w:left="-142" w:right="-108"/>
              <w:jc w:val="center"/>
              <w:rPr>
                <w:sz w:val="20"/>
                <w:szCs w:val="20"/>
              </w:rPr>
            </w:pPr>
            <w:r w:rsidRPr="006D0AFC">
              <w:rPr>
                <w:sz w:val="20"/>
                <w:szCs w:val="20"/>
              </w:rPr>
              <w:t>592</w:t>
            </w:r>
          </w:p>
        </w:tc>
        <w:tc>
          <w:tcPr>
            <w:tcW w:w="6521" w:type="dxa"/>
          </w:tcPr>
          <w:p w14:paraId="7F882ED3" w14:textId="77777777" w:rsidR="006D0AFC" w:rsidRPr="006D0AFC" w:rsidRDefault="006D0AFC" w:rsidP="002F3AB3">
            <w:pPr>
              <w:jc w:val="both"/>
              <w:rPr>
                <w:sz w:val="20"/>
                <w:szCs w:val="20"/>
              </w:rPr>
            </w:pPr>
            <w:r w:rsidRPr="006D0AFC">
              <w:rPr>
                <w:sz w:val="20"/>
                <w:szCs w:val="20"/>
              </w:rPr>
              <w:t>Новосибирская область, Куйбышевский район, село Отрадненское, улица Центральная, 49 (Отрадненский сельский Дом культуры Сектора «Отрадненский КДЦ» МБУК Куйбышевского района «Культурно-досуговый центр»</w:t>
            </w:r>
          </w:p>
        </w:tc>
        <w:tc>
          <w:tcPr>
            <w:tcW w:w="6520" w:type="dxa"/>
          </w:tcPr>
          <w:p w14:paraId="26795EBF" w14:textId="77777777" w:rsidR="006D0AFC" w:rsidRPr="006D0AFC" w:rsidRDefault="006D0AFC" w:rsidP="002F3AB3">
            <w:pPr>
              <w:jc w:val="both"/>
              <w:rPr>
                <w:color w:val="C00000"/>
                <w:sz w:val="20"/>
                <w:szCs w:val="20"/>
              </w:rPr>
            </w:pPr>
            <w:r w:rsidRPr="006D0AFC">
              <w:rPr>
                <w:sz w:val="20"/>
                <w:szCs w:val="20"/>
              </w:rPr>
              <w:t>Новосибирская область, Куйбышевский район, село Отрадненское, улица Центральная, 20а (МКОУ Отрадненская СОШ)</w:t>
            </w:r>
          </w:p>
        </w:tc>
      </w:tr>
      <w:tr w:rsidR="006D0AFC" w:rsidRPr="006D0AFC" w14:paraId="5B7E98ED" w14:textId="77777777" w:rsidTr="002F3AB3">
        <w:tc>
          <w:tcPr>
            <w:tcW w:w="708" w:type="dxa"/>
          </w:tcPr>
          <w:p w14:paraId="11745544" w14:textId="77777777" w:rsidR="006D0AFC" w:rsidRPr="006D0AFC" w:rsidRDefault="006D0AFC" w:rsidP="002F3AB3">
            <w:pPr>
              <w:ind w:left="-142" w:right="-108"/>
              <w:jc w:val="center"/>
              <w:rPr>
                <w:sz w:val="20"/>
                <w:szCs w:val="20"/>
              </w:rPr>
            </w:pPr>
            <w:r w:rsidRPr="006D0AFC">
              <w:rPr>
                <w:sz w:val="20"/>
                <w:szCs w:val="20"/>
              </w:rPr>
              <w:t>24</w:t>
            </w:r>
          </w:p>
        </w:tc>
        <w:tc>
          <w:tcPr>
            <w:tcW w:w="1134" w:type="dxa"/>
          </w:tcPr>
          <w:p w14:paraId="36F7C089" w14:textId="77777777" w:rsidR="006D0AFC" w:rsidRPr="006D0AFC" w:rsidRDefault="006D0AFC" w:rsidP="002F3AB3">
            <w:pPr>
              <w:ind w:left="-142" w:right="-108"/>
              <w:jc w:val="center"/>
              <w:rPr>
                <w:sz w:val="20"/>
                <w:szCs w:val="20"/>
              </w:rPr>
            </w:pPr>
            <w:r w:rsidRPr="006D0AFC">
              <w:rPr>
                <w:sz w:val="20"/>
                <w:szCs w:val="20"/>
              </w:rPr>
              <w:t>593</w:t>
            </w:r>
          </w:p>
        </w:tc>
        <w:tc>
          <w:tcPr>
            <w:tcW w:w="6521" w:type="dxa"/>
          </w:tcPr>
          <w:p w14:paraId="59A20F66" w14:textId="77777777" w:rsidR="006D0AFC" w:rsidRPr="006D0AFC" w:rsidRDefault="006D0AFC" w:rsidP="002F3AB3">
            <w:pPr>
              <w:jc w:val="both"/>
              <w:rPr>
                <w:sz w:val="20"/>
                <w:szCs w:val="20"/>
              </w:rPr>
            </w:pPr>
            <w:r w:rsidRPr="006D0AFC">
              <w:rPr>
                <w:sz w:val="20"/>
                <w:szCs w:val="20"/>
              </w:rPr>
              <w:t xml:space="preserve">Новосибирская область, Куйбышевский район, деревня </w:t>
            </w:r>
            <w:proofErr w:type="spellStart"/>
            <w:r w:rsidRPr="006D0AFC">
              <w:rPr>
                <w:sz w:val="20"/>
                <w:szCs w:val="20"/>
              </w:rPr>
              <w:t>Сергино</w:t>
            </w:r>
            <w:proofErr w:type="spellEnd"/>
            <w:r w:rsidRPr="006D0AFC">
              <w:rPr>
                <w:sz w:val="20"/>
                <w:szCs w:val="20"/>
              </w:rPr>
              <w:t>, улица Центральная, 23 (административное здание сельсовета)</w:t>
            </w:r>
          </w:p>
        </w:tc>
        <w:tc>
          <w:tcPr>
            <w:tcW w:w="6520" w:type="dxa"/>
          </w:tcPr>
          <w:p w14:paraId="3935AEC5" w14:textId="77777777" w:rsidR="006D0AFC" w:rsidRPr="006D0AFC" w:rsidRDefault="006D0AFC" w:rsidP="002F3AB3">
            <w:pPr>
              <w:jc w:val="both"/>
              <w:rPr>
                <w:sz w:val="20"/>
                <w:szCs w:val="20"/>
              </w:rPr>
            </w:pPr>
            <w:r w:rsidRPr="006D0AFC">
              <w:rPr>
                <w:sz w:val="20"/>
                <w:szCs w:val="20"/>
              </w:rPr>
              <w:t xml:space="preserve">Новосибирская область, Куйбышевский район, деревня </w:t>
            </w:r>
            <w:proofErr w:type="spellStart"/>
            <w:r w:rsidRPr="006D0AFC">
              <w:rPr>
                <w:sz w:val="20"/>
                <w:szCs w:val="20"/>
              </w:rPr>
              <w:t>Сергино</w:t>
            </w:r>
            <w:proofErr w:type="spellEnd"/>
            <w:r w:rsidRPr="006D0AFC">
              <w:rPr>
                <w:sz w:val="20"/>
                <w:szCs w:val="20"/>
              </w:rPr>
              <w:t>, улица Центральная, 7 (</w:t>
            </w:r>
            <w:proofErr w:type="spellStart"/>
            <w:r w:rsidRPr="006D0AFC">
              <w:rPr>
                <w:sz w:val="20"/>
                <w:szCs w:val="20"/>
              </w:rPr>
              <w:t>Сергинский</w:t>
            </w:r>
            <w:proofErr w:type="spellEnd"/>
            <w:r w:rsidRPr="006D0AFC">
              <w:rPr>
                <w:sz w:val="20"/>
                <w:szCs w:val="20"/>
              </w:rPr>
              <w:t xml:space="preserve"> СДК Сектора «</w:t>
            </w:r>
            <w:proofErr w:type="spellStart"/>
            <w:r w:rsidRPr="006D0AFC">
              <w:rPr>
                <w:sz w:val="20"/>
                <w:szCs w:val="20"/>
              </w:rPr>
              <w:t>Сергинский</w:t>
            </w:r>
            <w:proofErr w:type="spellEnd"/>
            <w:r w:rsidRPr="006D0AFC">
              <w:rPr>
                <w:sz w:val="20"/>
                <w:szCs w:val="20"/>
              </w:rPr>
              <w:t xml:space="preserve"> КДЦ» МБУК Куйбышевского района «Культурно-досуговый центр»)</w:t>
            </w:r>
          </w:p>
        </w:tc>
      </w:tr>
      <w:tr w:rsidR="006D0AFC" w:rsidRPr="006D0AFC" w14:paraId="46BAEEE3" w14:textId="77777777" w:rsidTr="002F3AB3">
        <w:tc>
          <w:tcPr>
            <w:tcW w:w="708" w:type="dxa"/>
          </w:tcPr>
          <w:p w14:paraId="22BDA260" w14:textId="77777777" w:rsidR="006D0AFC" w:rsidRPr="006D0AFC" w:rsidRDefault="006D0AFC" w:rsidP="002F3AB3">
            <w:pPr>
              <w:ind w:left="-142" w:right="-108"/>
              <w:jc w:val="center"/>
              <w:rPr>
                <w:sz w:val="20"/>
                <w:szCs w:val="20"/>
              </w:rPr>
            </w:pPr>
            <w:r w:rsidRPr="006D0AFC">
              <w:rPr>
                <w:sz w:val="20"/>
                <w:szCs w:val="20"/>
              </w:rPr>
              <w:t>25</w:t>
            </w:r>
          </w:p>
        </w:tc>
        <w:tc>
          <w:tcPr>
            <w:tcW w:w="1134" w:type="dxa"/>
          </w:tcPr>
          <w:p w14:paraId="600B1464" w14:textId="77777777" w:rsidR="006D0AFC" w:rsidRPr="006D0AFC" w:rsidRDefault="006D0AFC" w:rsidP="002F3AB3">
            <w:pPr>
              <w:ind w:left="-142" w:right="-108"/>
              <w:jc w:val="center"/>
              <w:rPr>
                <w:sz w:val="20"/>
                <w:szCs w:val="20"/>
              </w:rPr>
            </w:pPr>
            <w:r w:rsidRPr="006D0AFC">
              <w:rPr>
                <w:sz w:val="20"/>
                <w:szCs w:val="20"/>
              </w:rPr>
              <w:t>594</w:t>
            </w:r>
          </w:p>
        </w:tc>
        <w:tc>
          <w:tcPr>
            <w:tcW w:w="6521" w:type="dxa"/>
          </w:tcPr>
          <w:p w14:paraId="241A202A" w14:textId="77777777" w:rsidR="006D0AFC" w:rsidRPr="006D0AFC" w:rsidRDefault="006D0AFC" w:rsidP="002F3AB3">
            <w:pPr>
              <w:jc w:val="both"/>
              <w:rPr>
                <w:sz w:val="20"/>
                <w:szCs w:val="20"/>
              </w:rPr>
            </w:pPr>
            <w:r w:rsidRPr="006D0AFC">
              <w:rPr>
                <w:sz w:val="20"/>
                <w:szCs w:val="20"/>
              </w:rPr>
              <w:t>Новосибирская область, Куйбышевский район, село Чумаково, улица Советская, 17 (</w:t>
            </w:r>
            <w:proofErr w:type="spellStart"/>
            <w:r w:rsidRPr="006D0AFC">
              <w:rPr>
                <w:sz w:val="20"/>
                <w:szCs w:val="20"/>
              </w:rPr>
              <w:t>Чумаковский</w:t>
            </w:r>
            <w:proofErr w:type="spellEnd"/>
            <w:r w:rsidRPr="006D0AFC">
              <w:rPr>
                <w:sz w:val="20"/>
                <w:szCs w:val="20"/>
              </w:rPr>
              <w:t xml:space="preserve"> сельский дом культуры Сектора «</w:t>
            </w:r>
            <w:proofErr w:type="spellStart"/>
            <w:r w:rsidRPr="006D0AFC">
              <w:rPr>
                <w:sz w:val="20"/>
                <w:szCs w:val="20"/>
              </w:rPr>
              <w:t>Чумаковский</w:t>
            </w:r>
            <w:proofErr w:type="spellEnd"/>
            <w:r w:rsidRPr="006D0AFC">
              <w:rPr>
                <w:sz w:val="20"/>
                <w:szCs w:val="20"/>
              </w:rPr>
              <w:t xml:space="preserve"> КДЦ» МБУК Куйбышевского района «Культурно-досуговый центр»</w:t>
            </w:r>
          </w:p>
        </w:tc>
        <w:tc>
          <w:tcPr>
            <w:tcW w:w="6520" w:type="dxa"/>
          </w:tcPr>
          <w:p w14:paraId="1950AAF3" w14:textId="77777777" w:rsidR="006D0AFC" w:rsidRPr="006D0AFC" w:rsidRDefault="006D0AFC" w:rsidP="002F3AB3">
            <w:pPr>
              <w:jc w:val="both"/>
              <w:rPr>
                <w:sz w:val="20"/>
                <w:szCs w:val="20"/>
              </w:rPr>
            </w:pPr>
            <w:r w:rsidRPr="006D0AFC">
              <w:rPr>
                <w:sz w:val="20"/>
                <w:szCs w:val="20"/>
              </w:rPr>
              <w:t xml:space="preserve">  Новосибирская область, Куйбышевский район, село Чумаково, улица Советская, 6 (МКОУ </w:t>
            </w:r>
            <w:proofErr w:type="spellStart"/>
            <w:r w:rsidRPr="006D0AFC">
              <w:rPr>
                <w:sz w:val="20"/>
                <w:szCs w:val="20"/>
              </w:rPr>
              <w:t>Чумаковская</w:t>
            </w:r>
            <w:proofErr w:type="spellEnd"/>
            <w:r w:rsidRPr="006D0AFC">
              <w:rPr>
                <w:sz w:val="20"/>
                <w:szCs w:val="20"/>
              </w:rPr>
              <w:t xml:space="preserve"> СОШ)</w:t>
            </w:r>
          </w:p>
        </w:tc>
      </w:tr>
      <w:tr w:rsidR="006D0AFC" w:rsidRPr="006D0AFC" w14:paraId="4B8DA1C8" w14:textId="77777777" w:rsidTr="002F3AB3">
        <w:tc>
          <w:tcPr>
            <w:tcW w:w="708" w:type="dxa"/>
          </w:tcPr>
          <w:p w14:paraId="0C6B66AA" w14:textId="77777777" w:rsidR="006D0AFC" w:rsidRPr="006D0AFC" w:rsidRDefault="006D0AFC" w:rsidP="002F3AB3">
            <w:pPr>
              <w:ind w:left="-142" w:right="-108"/>
              <w:jc w:val="center"/>
              <w:rPr>
                <w:sz w:val="20"/>
                <w:szCs w:val="20"/>
              </w:rPr>
            </w:pPr>
            <w:r w:rsidRPr="006D0AFC">
              <w:rPr>
                <w:sz w:val="20"/>
                <w:szCs w:val="20"/>
              </w:rPr>
              <w:t>26</w:t>
            </w:r>
          </w:p>
        </w:tc>
        <w:tc>
          <w:tcPr>
            <w:tcW w:w="1134" w:type="dxa"/>
          </w:tcPr>
          <w:p w14:paraId="0F4E4654" w14:textId="77777777" w:rsidR="006D0AFC" w:rsidRPr="006D0AFC" w:rsidRDefault="006D0AFC" w:rsidP="002F3AB3">
            <w:pPr>
              <w:ind w:left="-142" w:right="-108"/>
              <w:jc w:val="center"/>
              <w:rPr>
                <w:sz w:val="20"/>
                <w:szCs w:val="20"/>
              </w:rPr>
            </w:pPr>
            <w:r w:rsidRPr="006D0AFC">
              <w:rPr>
                <w:sz w:val="20"/>
                <w:szCs w:val="20"/>
              </w:rPr>
              <w:t>595</w:t>
            </w:r>
          </w:p>
        </w:tc>
        <w:tc>
          <w:tcPr>
            <w:tcW w:w="6521" w:type="dxa"/>
          </w:tcPr>
          <w:p w14:paraId="48ECAB54" w14:textId="77777777" w:rsidR="006D0AFC" w:rsidRPr="006D0AFC" w:rsidRDefault="006D0AFC" w:rsidP="002F3AB3">
            <w:pPr>
              <w:jc w:val="both"/>
              <w:rPr>
                <w:sz w:val="20"/>
                <w:szCs w:val="20"/>
              </w:rPr>
            </w:pPr>
            <w:r w:rsidRPr="006D0AFC">
              <w:rPr>
                <w:sz w:val="20"/>
                <w:szCs w:val="20"/>
              </w:rPr>
              <w:t xml:space="preserve">Новосибирская область, Куйбышевский район, село </w:t>
            </w:r>
            <w:proofErr w:type="spellStart"/>
            <w:r w:rsidRPr="006D0AFC">
              <w:rPr>
                <w:sz w:val="20"/>
                <w:szCs w:val="20"/>
              </w:rPr>
              <w:t>Ушково</w:t>
            </w:r>
            <w:proofErr w:type="spellEnd"/>
            <w:r w:rsidRPr="006D0AFC">
              <w:rPr>
                <w:sz w:val="20"/>
                <w:szCs w:val="20"/>
              </w:rPr>
              <w:t xml:space="preserve">, улица </w:t>
            </w:r>
            <w:proofErr w:type="spellStart"/>
            <w:r w:rsidRPr="006D0AFC">
              <w:rPr>
                <w:sz w:val="20"/>
                <w:szCs w:val="20"/>
              </w:rPr>
              <w:t>Ченина</w:t>
            </w:r>
            <w:proofErr w:type="spellEnd"/>
            <w:r w:rsidRPr="006D0AFC">
              <w:rPr>
                <w:sz w:val="20"/>
                <w:szCs w:val="20"/>
              </w:rPr>
              <w:t xml:space="preserve">, 46/1 (государственное бюджетное учреждение управления ветеринарии Новосибирской области </w:t>
            </w:r>
            <w:proofErr w:type="spellStart"/>
            <w:r w:rsidRPr="006D0AFC">
              <w:rPr>
                <w:sz w:val="20"/>
                <w:szCs w:val="20"/>
              </w:rPr>
              <w:t>Чумаковская</w:t>
            </w:r>
            <w:proofErr w:type="spellEnd"/>
            <w:r w:rsidRPr="006D0AFC">
              <w:rPr>
                <w:sz w:val="20"/>
                <w:szCs w:val="20"/>
              </w:rPr>
              <w:t xml:space="preserve"> ветлечебница)</w:t>
            </w:r>
          </w:p>
        </w:tc>
        <w:tc>
          <w:tcPr>
            <w:tcW w:w="6520" w:type="dxa"/>
          </w:tcPr>
          <w:p w14:paraId="3A7592CD" w14:textId="77777777" w:rsidR="006D0AFC" w:rsidRPr="006D0AFC" w:rsidRDefault="006D0AFC" w:rsidP="002F3AB3">
            <w:pPr>
              <w:jc w:val="both"/>
              <w:rPr>
                <w:sz w:val="20"/>
                <w:szCs w:val="20"/>
              </w:rPr>
            </w:pPr>
            <w:r w:rsidRPr="006D0AFC">
              <w:rPr>
                <w:sz w:val="20"/>
                <w:szCs w:val="20"/>
              </w:rPr>
              <w:t xml:space="preserve">Новосибирская область, Куйбышевский район, село </w:t>
            </w:r>
            <w:proofErr w:type="spellStart"/>
            <w:r w:rsidRPr="006D0AFC">
              <w:rPr>
                <w:sz w:val="20"/>
                <w:szCs w:val="20"/>
              </w:rPr>
              <w:t>Ушково</w:t>
            </w:r>
            <w:proofErr w:type="spellEnd"/>
            <w:r w:rsidRPr="006D0AFC">
              <w:rPr>
                <w:sz w:val="20"/>
                <w:szCs w:val="20"/>
              </w:rPr>
              <w:t xml:space="preserve">, улица Советская, 6 (МКОУ </w:t>
            </w:r>
            <w:proofErr w:type="spellStart"/>
            <w:r w:rsidRPr="006D0AFC">
              <w:rPr>
                <w:sz w:val="20"/>
                <w:szCs w:val="20"/>
              </w:rPr>
              <w:t>Чумаковская</w:t>
            </w:r>
            <w:proofErr w:type="spellEnd"/>
            <w:r w:rsidRPr="006D0AFC">
              <w:rPr>
                <w:sz w:val="20"/>
                <w:szCs w:val="20"/>
              </w:rPr>
              <w:t xml:space="preserve"> СОШ)</w:t>
            </w:r>
          </w:p>
        </w:tc>
      </w:tr>
      <w:tr w:rsidR="006D0AFC" w:rsidRPr="006D0AFC" w14:paraId="01C97F3E" w14:textId="77777777" w:rsidTr="002F3AB3">
        <w:tc>
          <w:tcPr>
            <w:tcW w:w="708" w:type="dxa"/>
          </w:tcPr>
          <w:p w14:paraId="1384514C" w14:textId="77777777" w:rsidR="006D0AFC" w:rsidRPr="006D0AFC" w:rsidRDefault="006D0AFC" w:rsidP="002F3AB3">
            <w:pPr>
              <w:ind w:left="-142" w:right="-108"/>
              <w:jc w:val="center"/>
              <w:rPr>
                <w:sz w:val="20"/>
                <w:szCs w:val="20"/>
              </w:rPr>
            </w:pPr>
            <w:r w:rsidRPr="006D0AFC">
              <w:rPr>
                <w:sz w:val="20"/>
                <w:szCs w:val="20"/>
              </w:rPr>
              <w:t>27</w:t>
            </w:r>
          </w:p>
        </w:tc>
        <w:tc>
          <w:tcPr>
            <w:tcW w:w="1134" w:type="dxa"/>
          </w:tcPr>
          <w:p w14:paraId="562F89B4" w14:textId="77777777" w:rsidR="006D0AFC" w:rsidRPr="006D0AFC" w:rsidRDefault="006D0AFC" w:rsidP="002F3AB3">
            <w:pPr>
              <w:ind w:left="-142" w:right="-108"/>
              <w:jc w:val="center"/>
              <w:rPr>
                <w:sz w:val="20"/>
                <w:szCs w:val="20"/>
              </w:rPr>
            </w:pPr>
            <w:r w:rsidRPr="006D0AFC">
              <w:rPr>
                <w:sz w:val="20"/>
                <w:szCs w:val="20"/>
              </w:rPr>
              <w:t>596</w:t>
            </w:r>
          </w:p>
        </w:tc>
        <w:tc>
          <w:tcPr>
            <w:tcW w:w="6521" w:type="dxa"/>
          </w:tcPr>
          <w:p w14:paraId="78C2A7F6" w14:textId="77777777" w:rsidR="006D0AFC" w:rsidRPr="006D0AFC" w:rsidRDefault="006D0AFC" w:rsidP="002F3AB3">
            <w:pPr>
              <w:jc w:val="both"/>
              <w:rPr>
                <w:sz w:val="20"/>
                <w:szCs w:val="20"/>
              </w:rPr>
            </w:pPr>
            <w:r w:rsidRPr="006D0AFC">
              <w:rPr>
                <w:sz w:val="20"/>
                <w:szCs w:val="20"/>
              </w:rPr>
              <w:t>Новосибирская область, Куйбышевский район, деревня Андреевка, улица Кривая, 10 (Сельский клуб д. Андреевка Сектора «</w:t>
            </w:r>
            <w:proofErr w:type="spellStart"/>
            <w:r w:rsidRPr="006D0AFC">
              <w:rPr>
                <w:sz w:val="20"/>
                <w:szCs w:val="20"/>
              </w:rPr>
              <w:t>Чумаковский</w:t>
            </w:r>
            <w:proofErr w:type="spellEnd"/>
            <w:r w:rsidRPr="006D0AFC">
              <w:rPr>
                <w:sz w:val="20"/>
                <w:szCs w:val="20"/>
              </w:rPr>
              <w:t xml:space="preserve"> КДЦ» МБУК Куйбышевского района «Культурно-досуговый центр»)</w:t>
            </w:r>
          </w:p>
        </w:tc>
        <w:tc>
          <w:tcPr>
            <w:tcW w:w="6520" w:type="dxa"/>
          </w:tcPr>
          <w:p w14:paraId="5EB285F2" w14:textId="77777777" w:rsidR="006D0AFC" w:rsidRPr="006D0AFC" w:rsidRDefault="006D0AFC" w:rsidP="002F3AB3">
            <w:pPr>
              <w:ind w:left="-108"/>
              <w:jc w:val="both"/>
              <w:rPr>
                <w:sz w:val="20"/>
                <w:szCs w:val="20"/>
              </w:rPr>
            </w:pPr>
            <w:r w:rsidRPr="006D0AFC">
              <w:rPr>
                <w:color w:val="C00000"/>
                <w:sz w:val="20"/>
                <w:szCs w:val="20"/>
              </w:rPr>
              <w:t xml:space="preserve"> </w:t>
            </w:r>
            <w:r w:rsidRPr="006D0AFC">
              <w:rPr>
                <w:sz w:val="20"/>
                <w:szCs w:val="20"/>
              </w:rPr>
              <w:t>Передвижной пункт голосования</w:t>
            </w:r>
          </w:p>
        </w:tc>
      </w:tr>
      <w:tr w:rsidR="006D0AFC" w:rsidRPr="006D0AFC" w14:paraId="30ADB588" w14:textId="77777777" w:rsidTr="002F3AB3">
        <w:tc>
          <w:tcPr>
            <w:tcW w:w="708" w:type="dxa"/>
          </w:tcPr>
          <w:p w14:paraId="2A231756" w14:textId="77777777" w:rsidR="006D0AFC" w:rsidRPr="006D0AFC" w:rsidRDefault="006D0AFC" w:rsidP="002F3AB3">
            <w:pPr>
              <w:ind w:left="-142" w:right="-108"/>
              <w:jc w:val="center"/>
              <w:rPr>
                <w:sz w:val="20"/>
                <w:szCs w:val="20"/>
              </w:rPr>
            </w:pPr>
            <w:r w:rsidRPr="006D0AFC">
              <w:rPr>
                <w:sz w:val="20"/>
                <w:szCs w:val="20"/>
              </w:rPr>
              <w:t>28</w:t>
            </w:r>
          </w:p>
        </w:tc>
        <w:tc>
          <w:tcPr>
            <w:tcW w:w="1134" w:type="dxa"/>
          </w:tcPr>
          <w:p w14:paraId="1F42FF5C" w14:textId="77777777" w:rsidR="006D0AFC" w:rsidRPr="006D0AFC" w:rsidRDefault="006D0AFC" w:rsidP="002F3AB3">
            <w:pPr>
              <w:ind w:left="-142" w:right="-108"/>
              <w:jc w:val="center"/>
              <w:rPr>
                <w:sz w:val="20"/>
                <w:szCs w:val="20"/>
              </w:rPr>
            </w:pPr>
            <w:r w:rsidRPr="006D0AFC">
              <w:rPr>
                <w:sz w:val="20"/>
                <w:szCs w:val="20"/>
              </w:rPr>
              <w:t>597</w:t>
            </w:r>
          </w:p>
        </w:tc>
        <w:tc>
          <w:tcPr>
            <w:tcW w:w="6521" w:type="dxa"/>
          </w:tcPr>
          <w:p w14:paraId="684B30FB" w14:textId="77777777" w:rsidR="006D0AFC" w:rsidRPr="006D0AFC" w:rsidRDefault="006D0AFC" w:rsidP="002F3AB3">
            <w:pPr>
              <w:jc w:val="both"/>
              <w:rPr>
                <w:sz w:val="20"/>
                <w:szCs w:val="20"/>
              </w:rPr>
            </w:pPr>
            <w:r w:rsidRPr="006D0AFC">
              <w:rPr>
                <w:sz w:val="20"/>
                <w:szCs w:val="20"/>
              </w:rPr>
              <w:t>Новосибирская область, Куйбышевский район, г. Куйбышев, улица Герцена, 3 (муниципальное казенное дошкольное образовательное учреждение Куйбышевского района - детский сад «Ромашка»)</w:t>
            </w:r>
          </w:p>
        </w:tc>
        <w:tc>
          <w:tcPr>
            <w:tcW w:w="6520" w:type="dxa"/>
          </w:tcPr>
          <w:p w14:paraId="27A2EEBE" w14:textId="77777777" w:rsidR="006D0AFC" w:rsidRPr="006D0AFC" w:rsidRDefault="006D0AFC" w:rsidP="002F3AB3">
            <w:pPr>
              <w:jc w:val="both"/>
              <w:rPr>
                <w:sz w:val="20"/>
                <w:szCs w:val="20"/>
              </w:rPr>
            </w:pPr>
            <w:r w:rsidRPr="006D0AFC">
              <w:rPr>
                <w:sz w:val="20"/>
                <w:szCs w:val="20"/>
              </w:rPr>
              <w:t>Новосибирская область, Куйбышевский район, г. Куйбышев, улица Герцена, д.2 (здание МКУ «Центр обеспечения Куйбышевского района»</w:t>
            </w:r>
          </w:p>
        </w:tc>
      </w:tr>
      <w:tr w:rsidR="006D0AFC" w:rsidRPr="006D0AFC" w14:paraId="0BE68DFB" w14:textId="77777777" w:rsidTr="002F3AB3">
        <w:tc>
          <w:tcPr>
            <w:tcW w:w="708" w:type="dxa"/>
          </w:tcPr>
          <w:p w14:paraId="1319F953" w14:textId="77777777" w:rsidR="006D0AFC" w:rsidRPr="006D0AFC" w:rsidRDefault="006D0AFC" w:rsidP="002F3AB3">
            <w:pPr>
              <w:ind w:left="-142" w:right="-108"/>
              <w:jc w:val="center"/>
              <w:rPr>
                <w:sz w:val="20"/>
                <w:szCs w:val="20"/>
              </w:rPr>
            </w:pPr>
            <w:r w:rsidRPr="006D0AFC">
              <w:rPr>
                <w:sz w:val="20"/>
                <w:szCs w:val="20"/>
              </w:rPr>
              <w:t>29</w:t>
            </w:r>
          </w:p>
        </w:tc>
        <w:tc>
          <w:tcPr>
            <w:tcW w:w="1134" w:type="dxa"/>
          </w:tcPr>
          <w:p w14:paraId="667EB39A" w14:textId="77777777" w:rsidR="006D0AFC" w:rsidRPr="006D0AFC" w:rsidRDefault="006D0AFC" w:rsidP="002F3AB3">
            <w:pPr>
              <w:ind w:left="-142" w:right="-108"/>
              <w:jc w:val="center"/>
              <w:rPr>
                <w:sz w:val="20"/>
                <w:szCs w:val="20"/>
              </w:rPr>
            </w:pPr>
            <w:r w:rsidRPr="006D0AFC">
              <w:rPr>
                <w:sz w:val="20"/>
                <w:szCs w:val="20"/>
              </w:rPr>
              <w:t>598</w:t>
            </w:r>
          </w:p>
        </w:tc>
        <w:tc>
          <w:tcPr>
            <w:tcW w:w="6521" w:type="dxa"/>
          </w:tcPr>
          <w:p w14:paraId="25BCFB9B" w14:textId="77777777" w:rsidR="006D0AFC" w:rsidRPr="006D0AFC" w:rsidRDefault="006D0AFC" w:rsidP="002F3AB3">
            <w:pPr>
              <w:jc w:val="both"/>
              <w:rPr>
                <w:sz w:val="20"/>
                <w:szCs w:val="20"/>
              </w:rPr>
            </w:pPr>
            <w:r w:rsidRPr="006D0AFC">
              <w:rPr>
                <w:sz w:val="20"/>
                <w:szCs w:val="20"/>
              </w:rPr>
              <w:t xml:space="preserve">Новосибирская область, Куйбышевский район, </w:t>
            </w:r>
            <w:proofErr w:type="spellStart"/>
            <w:r w:rsidRPr="006D0AFC">
              <w:rPr>
                <w:sz w:val="20"/>
                <w:szCs w:val="20"/>
              </w:rPr>
              <w:t>г.Куйбышев</w:t>
            </w:r>
            <w:proofErr w:type="spellEnd"/>
            <w:r w:rsidRPr="006D0AFC">
              <w:rPr>
                <w:sz w:val="20"/>
                <w:szCs w:val="20"/>
              </w:rPr>
              <w:t>, улица Агафонова, 71 (МКУ города Куйбышева Куйбышевского района Новосибирской области «Молодежный центр»)</w:t>
            </w:r>
          </w:p>
        </w:tc>
        <w:tc>
          <w:tcPr>
            <w:tcW w:w="6520" w:type="dxa"/>
          </w:tcPr>
          <w:p w14:paraId="5E0D28EC" w14:textId="77777777" w:rsidR="006D0AFC" w:rsidRPr="006D0AFC" w:rsidRDefault="006D0AFC" w:rsidP="002F3AB3">
            <w:pPr>
              <w:jc w:val="both"/>
              <w:rPr>
                <w:sz w:val="20"/>
                <w:szCs w:val="20"/>
              </w:rPr>
            </w:pPr>
            <w:r w:rsidRPr="006D0AFC">
              <w:rPr>
                <w:sz w:val="20"/>
                <w:szCs w:val="20"/>
              </w:rPr>
              <w:t xml:space="preserve">Новосибирская область, Куйбышевский район, г. Куйбышев, </w:t>
            </w:r>
            <w:proofErr w:type="spellStart"/>
            <w:proofErr w:type="gramStart"/>
            <w:r w:rsidRPr="006D0AFC">
              <w:rPr>
                <w:sz w:val="20"/>
                <w:szCs w:val="20"/>
              </w:rPr>
              <w:t>пос.Энергетик</w:t>
            </w:r>
            <w:proofErr w:type="spellEnd"/>
            <w:proofErr w:type="gramEnd"/>
            <w:r w:rsidRPr="006D0AFC">
              <w:rPr>
                <w:sz w:val="20"/>
                <w:szCs w:val="20"/>
              </w:rPr>
              <w:t>, д.3а (ДОУ «Родничок»)</w:t>
            </w:r>
          </w:p>
          <w:p w14:paraId="39E7C7BE" w14:textId="77777777" w:rsidR="006D0AFC" w:rsidRPr="006D0AFC" w:rsidRDefault="006D0AFC" w:rsidP="002F3AB3">
            <w:pPr>
              <w:jc w:val="both"/>
              <w:rPr>
                <w:sz w:val="20"/>
                <w:szCs w:val="20"/>
              </w:rPr>
            </w:pPr>
          </w:p>
        </w:tc>
      </w:tr>
      <w:tr w:rsidR="006D0AFC" w:rsidRPr="006D0AFC" w14:paraId="175D89BB" w14:textId="77777777" w:rsidTr="002F3AB3">
        <w:tc>
          <w:tcPr>
            <w:tcW w:w="708" w:type="dxa"/>
          </w:tcPr>
          <w:p w14:paraId="26E19460" w14:textId="77777777" w:rsidR="006D0AFC" w:rsidRPr="006D0AFC" w:rsidRDefault="006D0AFC" w:rsidP="002F3AB3">
            <w:pPr>
              <w:ind w:left="-142" w:right="-108"/>
              <w:jc w:val="center"/>
              <w:rPr>
                <w:sz w:val="20"/>
                <w:szCs w:val="20"/>
              </w:rPr>
            </w:pPr>
            <w:r w:rsidRPr="006D0AFC">
              <w:rPr>
                <w:sz w:val="20"/>
                <w:szCs w:val="20"/>
              </w:rPr>
              <w:t>30</w:t>
            </w:r>
          </w:p>
        </w:tc>
        <w:tc>
          <w:tcPr>
            <w:tcW w:w="1134" w:type="dxa"/>
          </w:tcPr>
          <w:p w14:paraId="3705F793" w14:textId="77777777" w:rsidR="006D0AFC" w:rsidRPr="006D0AFC" w:rsidRDefault="006D0AFC" w:rsidP="002F3AB3">
            <w:pPr>
              <w:ind w:left="-142" w:right="-108"/>
              <w:jc w:val="center"/>
              <w:rPr>
                <w:sz w:val="20"/>
                <w:szCs w:val="20"/>
              </w:rPr>
            </w:pPr>
            <w:r w:rsidRPr="006D0AFC">
              <w:rPr>
                <w:sz w:val="20"/>
                <w:szCs w:val="20"/>
              </w:rPr>
              <w:t>599</w:t>
            </w:r>
          </w:p>
        </w:tc>
        <w:tc>
          <w:tcPr>
            <w:tcW w:w="6521" w:type="dxa"/>
          </w:tcPr>
          <w:p w14:paraId="7AF78DED" w14:textId="77777777" w:rsidR="006D0AFC" w:rsidRPr="006D0AFC" w:rsidRDefault="006D0AFC" w:rsidP="002F3AB3">
            <w:pPr>
              <w:jc w:val="both"/>
              <w:rPr>
                <w:sz w:val="20"/>
                <w:szCs w:val="20"/>
              </w:rPr>
            </w:pPr>
            <w:r w:rsidRPr="006D0AFC">
              <w:rPr>
                <w:sz w:val="20"/>
                <w:szCs w:val="20"/>
              </w:rPr>
              <w:t>Новосибирская область, Куйбышевский район, г. Куйбышев, улица Молодежная, 7 (Куйбышевский филиал федерального государственного бюджетного образовательного учреждения высшего профессионального образования «Новосибирский государственный педагогический университет»)</w:t>
            </w:r>
          </w:p>
        </w:tc>
        <w:tc>
          <w:tcPr>
            <w:tcW w:w="6520" w:type="dxa"/>
          </w:tcPr>
          <w:p w14:paraId="060CC0E6" w14:textId="77777777" w:rsidR="006D0AFC" w:rsidRPr="006D0AFC" w:rsidRDefault="006D0AFC" w:rsidP="002F3AB3">
            <w:pPr>
              <w:jc w:val="both"/>
              <w:rPr>
                <w:sz w:val="20"/>
                <w:szCs w:val="20"/>
              </w:rPr>
            </w:pPr>
            <w:r w:rsidRPr="006D0AFC">
              <w:rPr>
                <w:sz w:val="20"/>
                <w:szCs w:val="20"/>
              </w:rPr>
              <w:t>Новосибирская область, Куйбышевский район, г. Куйбышев, микрорайон Южный, д.3</w:t>
            </w:r>
          </w:p>
          <w:p w14:paraId="3250FE83" w14:textId="77777777" w:rsidR="006D0AFC" w:rsidRPr="006D0AFC" w:rsidRDefault="006D0AFC" w:rsidP="002F3AB3">
            <w:pPr>
              <w:rPr>
                <w:sz w:val="20"/>
                <w:szCs w:val="20"/>
              </w:rPr>
            </w:pPr>
            <w:r w:rsidRPr="006D0AFC">
              <w:rPr>
                <w:sz w:val="20"/>
                <w:szCs w:val="20"/>
              </w:rPr>
              <w:t>(ГБОУ НСО "КШИ")</w:t>
            </w:r>
          </w:p>
          <w:p w14:paraId="6840C1F4" w14:textId="77777777" w:rsidR="006D0AFC" w:rsidRPr="006D0AFC" w:rsidRDefault="006D0AFC" w:rsidP="002F3AB3">
            <w:pPr>
              <w:jc w:val="both"/>
              <w:rPr>
                <w:sz w:val="20"/>
                <w:szCs w:val="20"/>
              </w:rPr>
            </w:pPr>
          </w:p>
        </w:tc>
      </w:tr>
      <w:tr w:rsidR="006D0AFC" w:rsidRPr="006D0AFC" w14:paraId="2C38F19F" w14:textId="77777777" w:rsidTr="002F3AB3">
        <w:tc>
          <w:tcPr>
            <w:tcW w:w="708" w:type="dxa"/>
          </w:tcPr>
          <w:p w14:paraId="7A798779" w14:textId="77777777" w:rsidR="006D0AFC" w:rsidRPr="006D0AFC" w:rsidRDefault="006D0AFC" w:rsidP="002F3AB3">
            <w:pPr>
              <w:ind w:left="-142" w:right="-108"/>
              <w:jc w:val="center"/>
              <w:rPr>
                <w:sz w:val="20"/>
                <w:szCs w:val="20"/>
              </w:rPr>
            </w:pPr>
            <w:r w:rsidRPr="006D0AFC">
              <w:rPr>
                <w:sz w:val="20"/>
                <w:szCs w:val="20"/>
              </w:rPr>
              <w:t>31</w:t>
            </w:r>
          </w:p>
        </w:tc>
        <w:tc>
          <w:tcPr>
            <w:tcW w:w="1134" w:type="dxa"/>
          </w:tcPr>
          <w:p w14:paraId="234F242C" w14:textId="77777777" w:rsidR="006D0AFC" w:rsidRPr="006D0AFC" w:rsidRDefault="006D0AFC" w:rsidP="002F3AB3">
            <w:pPr>
              <w:ind w:left="-142" w:right="-108"/>
              <w:jc w:val="center"/>
              <w:rPr>
                <w:sz w:val="20"/>
                <w:szCs w:val="20"/>
              </w:rPr>
            </w:pPr>
            <w:r w:rsidRPr="006D0AFC">
              <w:rPr>
                <w:sz w:val="20"/>
                <w:szCs w:val="20"/>
              </w:rPr>
              <w:t>600</w:t>
            </w:r>
          </w:p>
        </w:tc>
        <w:tc>
          <w:tcPr>
            <w:tcW w:w="6521" w:type="dxa"/>
          </w:tcPr>
          <w:p w14:paraId="2E2B5F29" w14:textId="77777777" w:rsidR="006D0AFC" w:rsidRPr="006D0AFC" w:rsidRDefault="006D0AFC" w:rsidP="002F3AB3">
            <w:pPr>
              <w:jc w:val="both"/>
              <w:rPr>
                <w:sz w:val="20"/>
                <w:szCs w:val="20"/>
              </w:rPr>
            </w:pPr>
            <w:r w:rsidRPr="006D0AFC">
              <w:rPr>
                <w:sz w:val="20"/>
                <w:szCs w:val="20"/>
              </w:rPr>
              <w:t xml:space="preserve">Новосибирская область, Куйбышевский район, </w:t>
            </w:r>
            <w:proofErr w:type="spellStart"/>
            <w:r w:rsidRPr="006D0AFC">
              <w:rPr>
                <w:sz w:val="20"/>
                <w:szCs w:val="20"/>
              </w:rPr>
              <w:t>г.Куйбышев</w:t>
            </w:r>
            <w:proofErr w:type="spellEnd"/>
            <w:r w:rsidRPr="006D0AFC">
              <w:rPr>
                <w:sz w:val="20"/>
                <w:szCs w:val="20"/>
              </w:rPr>
              <w:t>, улица Молодежная, 7 (Куйбышевский филиал федерального государственного бюджетного образовательного учреждения высшего профессионального образования «Новосибирский государственный педагогический университет»)</w:t>
            </w:r>
          </w:p>
          <w:p w14:paraId="50EE840E" w14:textId="77777777" w:rsidR="006D0AFC" w:rsidRPr="006D0AFC" w:rsidRDefault="006D0AFC" w:rsidP="002F3AB3">
            <w:pPr>
              <w:jc w:val="both"/>
              <w:rPr>
                <w:sz w:val="20"/>
                <w:szCs w:val="20"/>
              </w:rPr>
            </w:pPr>
          </w:p>
        </w:tc>
        <w:tc>
          <w:tcPr>
            <w:tcW w:w="6520" w:type="dxa"/>
          </w:tcPr>
          <w:p w14:paraId="694CF6F5" w14:textId="77777777" w:rsidR="006D0AFC" w:rsidRPr="006D0AFC" w:rsidRDefault="006D0AFC" w:rsidP="002F3AB3">
            <w:pPr>
              <w:jc w:val="both"/>
              <w:rPr>
                <w:sz w:val="20"/>
                <w:szCs w:val="20"/>
              </w:rPr>
            </w:pPr>
            <w:r w:rsidRPr="006D0AFC">
              <w:rPr>
                <w:sz w:val="20"/>
                <w:szCs w:val="20"/>
              </w:rPr>
              <w:t>Новосибирская область, Куйбышевский район, г. Куйбышев, микрорайон Южный, д.3</w:t>
            </w:r>
          </w:p>
          <w:p w14:paraId="48AB0818" w14:textId="77777777" w:rsidR="006D0AFC" w:rsidRPr="006D0AFC" w:rsidRDefault="006D0AFC" w:rsidP="002F3AB3">
            <w:pPr>
              <w:rPr>
                <w:sz w:val="20"/>
                <w:szCs w:val="20"/>
              </w:rPr>
            </w:pPr>
            <w:r w:rsidRPr="006D0AFC">
              <w:rPr>
                <w:sz w:val="20"/>
                <w:szCs w:val="20"/>
              </w:rPr>
              <w:t>(ГБОУ НСО "КШИ")</w:t>
            </w:r>
          </w:p>
          <w:p w14:paraId="64625A8E" w14:textId="77777777" w:rsidR="006D0AFC" w:rsidRPr="006D0AFC" w:rsidRDefault="006D0AFC" w:rsidP="002F3AB3">
            <w:pPr>
              <w:jc w:val="both"/>
              <w:rPr>
                <w:sz w:val="20"/>
                <w:szCs w:val="20"/>
              </w:rPr>
            </w:pPr>
          </w:p>
        </w:tc>
      </w:tr>
      <w:tr w:rsidR="006D0AFC" w:rsidRPr="006D0AFC" w14:paraId="0CBA2608" w14:textId="77777777" w:rsidTr="002F3AB3">
        <w:tc>
          <w:tcPr>
            <w:tcW w:w="708" w:type="dxa"/>
          </w:tcPr>
          <w:p w14:paraId="1F9A3A27" w14:textId="77777777" w:rsidR="006D0AFC" w:rsidRPr="006D0AFC" w:rsidRDefault="006D0AFC" w:rsidP="002F3AB3">
            <w:pPr>
              <w:ind w:left="-142" w:right="-108"/>
              <w:jc w:val="center"/>
              <w:rPr>
                <w:sz w:val="20"/>
                <w:szCs w:val="20"/>
              </w:rPr>
            </w:pPr>
            <w:r w:rsidRPr="006D0AFC">
              <w:rPr>
                <w:sz w:val="20"/>
                <w:szCs w:val="20"/>
              </w:rPr>
              <w:t>32</w:t>
            </w:r>
          </w:p>
        </w:tc>
        <w:tc>
          <w:tcPr>
            <w:tcW w:w="1134" w:type="dxa"/>
          </w:tcPr>
          <w:p w14:paraId="7AB5B864" w14:textId="77777777" w:rsidR="006D0AFC" w:rsidRPr="006D0AFC" w:rsidRDefault="006D0AFC" w:rsidP="002F3AB3">
            <w:pPr>
              <w:ind w:left="-142" w:right="-108"/>
              <w:jc w:val="center"/>
              <w:rPr>
                <w:sz w:val="20"/>
                <w:szCs w:val="20"/>
              </w:rPr>
            </w:pPr>
            <w:r w:rsidRPr="006D0AFC">
              <w:rPr>
                <w:sz w:val="20"/>
                <w:szCs w:val="20"/>
              </w:rPr>
              <w:t>601</w:t>
            </w:r>
          </w:p>
        </w:tc>
        <w:tc>
          <w:tcPr>
            <w:tcW w:w="6521" w:type="dxa"/>
          </w:tcPr>
          <w:p w14:paraId="286FC672" w14:textId="77777777" w:rsidR="006D0AFC" w:rsidRPr="006D0AFC" w:rsidRDefault="006D0AFC" w:rsidP="002F3AB3">
            <w:pPr>
              <w:jc w:val="both"/>
              <w:rPr>
                <w:sz w:val="20"/>
                <w:szCs w:val="20"/>
              </w:rPr>
            </w:pPr>
            <w:r w:rsidRPr="006D0AFC">
              <w:rPr>
                <w:sz w:val="20"/>
                <w:szCs w:val="20"/>
              </w:rPr>
              <w:t xml:space="preserve">Новосибирская область, Куйбышевский район, </w:t>
            </w:r>
            <w:proofErr w:type="spellStart"/>
            <w:r w:rsidRPr="006D0AFC">
              <w:rPr>
                <w:sz w:val="20"/>
                <w:szCs w:val="20"/>
              </w:rPr>
              <w:t>г.Куйбышев</w:t>
            </w:r>
            <w:proofErr w:type="spellEnd"/>
            <w:r w:rsidRPr="006D0AFC">
              <w:rPr>
                <w:sz w:val="20"/>
                <w:szCs w:val="20"/>
              </w:rPr>
              <w:t>, улица Войкова, 2 (муниципальное бюджетное общеобразовательное учреждение Куйбышевского района «Средняя общеобразовательная школа №2»)</w:t>
            </w:r>
          </w:p>
        </w:tc>
        <w:tc>
          <w:tcPr>
            <w:tcW w:w="6520" w:type="dxa"/>
          </w:tcPr>
          <w:p w14:paraId="631CCF77" w14:textId="77777777" w:rsidR="006D0AFC" w:rsidRPr="006D0AFC" w:rsidRDefault="006D0AFC" w:rsidP="002F3AB3">
            <w:pPr>
              <w:jc w:val="both"/>
              <w:rPr>
                <w:sz w:val="20"/>
                <w:szCs w:val="20"/>
              </w:rPr>
            </w:pPr>
            <w:r w:rsidRPr="006D0AFC">
              <w:rPr>
                <w:sz w:val="20"/>
                <w:szCs w:val="20"/>
              </w:rPr>
              <w:t>Новосибирская область, Куйбышевский район, г. Куйбышев, улица Мичурина, д.1 (ДОУ «Тополек»)</w:t>
            </w:r>
          </w:p>
          <w:p w14:paraId="634FF014" w14:textId="77777777" w:rsidR="006D0AFC" w:rsidRPr="006D0AFC" w:rsidRDefault="006D0AFC" w:rsidP="002F3AB3">
            <w:pPr>
              <w:jc w:val="both"/>
              <w:rPr>
                <w:sz w:val="20"/>
                <w:szCs w:val="20"/>
              </w:rPr>
            </w:pPr>
          </w:p>
        </w:tc>
      </w:tr>
      <w:tr w:rsidR="006D0AFC" w:rsidRPr="006D0AFC" w14:paraId="79D118E2" w14:textId="77777777" w:rsidTr="002F3AB3">
        <w:tc>
          <w:tcPr>
            <w:tcW w:w="708" w:type="dxa"/>
          </w:tcPr>
          <w:p w14:paraId="5C51B08F" w14:textId="77777777" w:rsidR="006D0AFC" w:rsidRPr="006D0AFC" w:rsidRDefault="006D0AFC" w:rsidP="002F3AB3">
            <w:pPr>
              <w:ind w:left="-142" w:right="-108"/>
              <w:jc w:val="center"/>
              <w:rPr>
                <w:sz w:val="20"/>
                <w:szCs w:val="20"/>
              </w:rPr>
            </w:pPr>
            <w:r w:rsidRPr="006D0AFC">
              <w:rPr>
                <w:sz w:val="20"/>
                <w:szCs w:val="20"/>
              </w:rPr>
              <w:t>33</w:t>
            </w:r>
          </w:p>
        </w:tc>
        <w:tc>
          <w:tcPr>
            <w:tcW w:w="1134" w:type="dxa"/>
          </w:tcPr>
          <w:p w14:paraId="44EF4BDE" w14:textId="77777777" w:rsidR="006D0AFC" w:rsidRPr="006D0AFC" w:rsidRDefault="006D0AFC" w:rsidP="002F3AB3">
            <w:pPr>
              <w:ind w:left="-142" w:right="-108"/>
              <w:jc w:val="center"/>
              <w:rPr>
                <w:sz w:val="20"/>
                <w:szCs w:val="20"/>
              </w:rPr>
            </w:pPr>
            <w:r w:rsidRPr="006D0AFC">
              <w:rPr>
                <w:sz w:val="20"/>
                <w:szCs w:val="20"/>
              </w:rPr>
              <w:t>602</w:t>
            </w:r>
          </w:p>
        </w:tc>
        <w:tc>
          <w:tcPr>
            <w:tcW w:w="6521" w:type="dxa"/>
          </w:tcPr>
          <w:p w14:paraId="2B3E6F66" w14:textId="77777777" w:rsidR="006D0AFC" w:rsidRPr="006D0AFC" w:rsidRDefault="006D0AFC" w:rsidP="002F3AB3">
            <w:pPr>
              <w:jc w:val="both"/>
              <w:rPr>
                <w:sz w:val="20"/>
                <w:szCs w:val="20"/>
              </w:rPr>
            </w:pPr>
            <w:r w:rsidRPr="006D0AFC">
              <w:rPr>
                <w:sz w:val="20"/>
                <w:szCs w:val="20"/>
              </w:rPr>
              <w:t>г. Куйбышев, улица Интернатская, 2А (муниципальное казенное общеобразовательное учреждение Куйбышевского района «Школа – интернат основного общего образования»)</w:t>
            </w:r>
          </w:p>
        </w:tc>
        <w:tc>
          <w:tcPr>
            <w:tcW w:w="6520" w:type="dxa"/>
          </w:tcPr>
          <w:p w14:paraId="1544572D" w14:textId="77777777" w:rsidR="006D0AFC" w:rsidRPr="006D0AFC" w:rsidRDefault="006D0AFC" w:rsidP="002F3AB3">
            <w:pPr>
              <w:jc w:val="both"/>
              <w:rPr>
                <w:sz w:val="20"/>
                <w:szCs w:val="20"/>
              </w:rPr>
            </w:pPr>
            <w:r w:rsidRPr="006D0AFC">
              <w:rPr>
                <w:sz w:val="20"/>
                <w:szCs w:val="20"/>
              </w:rPr>
              <w:t>Передвижной пункт голосования</w:t>
            </w:r>
          </w:p>
        </w:tc>
      </w:tr>
      <w:tr w:rsidR="006D0AFC" w:rsidRPr="006D0AFC" w14:paraId="7F562C7B" w14:textId="77777777" w:rsidTr="002F3AB3">
        <w:tc>
          <w:tcPr>
            <w:tcW w:w="708" w:type="dxa"/>
          </w:tcPr>
          <w:p w14:paraId="65B49780" w14:textId="77777777" w:rsidR="006D0AFC" w:rsidRPr="006D0AFC" w:rsidRDefault="006D0AFC" w:rsidP="002F3AB3">
            <w:pPr>
              <w:ind w:left="-142" w:right="-108"/>
              <w:jc w:val="center"/>
              <w:rPr>
                <w:sz w:val="20"/>
                <w:szCs w:val="20"/>
              </w:rPr>
            </w:pPr>
            <w:r w:rsidRPr="006D0AFC">
              <w:rPr>
                <w:sz w:val="20"/>
                <w:szCs w:val="20"/>
              </w:rPr>
              <w:t>34</w:t>
            </w:r>
          </w:p>
        </w:tc>
        <w:tc>
          <w:tcPr>
            <w:tcW w:w="1134" w:type="dxa"/>
          </w:tcPr>
          <w:p w14:paraId="5C24FE03" w14:textId="77777777" w:rsidR="006D0AFC" w:rsidRPr="006D0AFC" w:rsidRDefault="006D0AFC" w:rsidP="002F3AB3">
            <w:pPr>
              <w:ind w:left="-142" w:right="-108"/>
              <w:jc w:val="center"/>
              <w:rPr>
                <w:sz w:val="20"/>
                <w:szCs w:val="20"/>
              </w:rPr>
            </w:pPr>
            <w:r w:rsidRPr="006D0AFC">
              <w:rPr>
                <w:sz w:val="20"/>
                <w:szCs w:val="20"/>
              </w:rPr>
              <w:t>603</w:t>
            </w:r>
          </w:p>
        </w:tc>
        <w:tc>
          <w:tcPr>
            <w:tcW w:w="6521" w:type="dxa"/>
          </w:tcPr>
          <w:p w14:paraId="1231A43E" w14:textId="77777777" w:rsidR="006D0AFC" w:rsidRPr="006D0AFC" w:rsidRDefault="006D0AFC" w:rsidP="002F3AB3">
            <w:pPr>
              <w:jc w:val="both"/>
              <w:rPr>
                <w:sz w:val="20"/>
                <w:szCs w:val="20"/>
              </w:rPr>
            </w:pPr>
            <w:r w:rsidRPr="006D0AFC">
              <w:rPr>
                <w:sz w:val="20"/>
                <w:szCs w:val="20"/>
              </w:rPr>
              <w:t xml:space="preserve">Новосибирская область, Куйбышевский район, </w:t>
            </w:r>
            <w:proofErr w:type="spellStart"/>
            <w:r w:rsidRPr="006D0AFC">
              <w:rPr>
                <w:sz w:val="20"/>
                <w:szCs w:val="20"/>
              </w:rPr>
              <w:t>г.Куйбышев</w:t>
            </w:r>
            <w:proofErr w:type="spellEnd"/>
            <w:r w:rsidRPr="006D0AFC">
              <w:rPr>
                <w:sz w:val="20"/>
                <w:szCs w:val="20"/>
              </w:rPr>
              <w:t>, улица Интернатская, 2А (муниципальное казенное общеобразовательное учреждение Куйбышевского района «Школа – интернат основного общего образования»)</w:t>
            </w:r>
          </w:p>
        </w:tc>
        <w:tc>
          <w:tcPr>
            <w:tcW w:w="6520" w:type="dxa"/>
          </w:tcPr>
          <w:p w14:paraId="15768843" w14:textId="77777777" w:rsidR="006D0AFC" w:rsidRPr="006D0AFC" w:rsidRDefault="006D0AFC" w:rsidP="002F3AB3">
            <w:pPr>
              <w:jc w:val="both"/>
              <w:rPr>
                <w:sz w:val="20"/>
                <w:szCs w:val="20"/>
              </w:rPr>
            </w:pPr>
            <w:r w:rsidRPr="006D0AFC">
              <w:rPr>
                <w:sz w:val="20"/>
                <w:szCs w:val="20"/>
              </w:rPr>
              <w:t>Передвижной пункт голосования</w:t>
            </w:r>
          </w:p>
        </w:tc>
      </w:tr>
      <w:tr w:rsidR="006D0AFC" w:rsidRPr="006D0AFC" w14:paraId="1C632EC6" w14:textId="77777777" w:rsidTr="002F3AB3">
        <w:tc>
          <w:tcPr>
            <w:tcW w:w="708" w:type="dxa"/>
          </w:tcPr>
          <w:p w14:paraId="27F56917" w14:textId="77777777" w:rsidR="006D0AFC" w:rsidRPr="006D0AFC" w:rsidRDefault="006D0AFC" w:rsidP="002F3AB3">
            <w:pPr>
              <w:ind w:left="-142" w:right="-108"/>
              <w:jc w:val="center"/>
              <w:rPr>
                <w:sz w:val="20"/>
                <w:szCs w:val="20"/>
              </w:rPr>
            </w:pPr>
            <w:r w:rsidRPr="006D0AFC">
              <w:rPr>
                <w:sz w:val="20"/>
                <w:szCs w:val="20"/>
              </w:rPr>
              <w:t>35</w:t>
            </w:r>
          </w:p>
        </w:tc>
        <w:tc>
          <w:tcPr>
            <w:tcW w:w="1134" w:type="dxa"/>
          </w:tcPr>
          <w:p w14:paraId="0CCD5B52" w14:textId="77777777" w:rsidR="006D0AFC" w:rsidRPr="006D0AFC" w:rsidRDefault="006D0AFC" w:rsidP="002F3AB3">
            <w:pPr>
              <w:ind w:left="-142" w:right="-108"/>
              <w:jc w:val="center"/>
              <w:rPr>
                <w:sz w:val="20"/>
                <w:szCs w:val="20"/>
              </w:rPr>
            </w:pPr>
            <w:r w:rsidRPr="006D0AFC">
              <w:rPr>
                <w:sz w:val="20"/>
                <w:szCs w:val="20"/>
              </w:rPr>
              <w:t>604</w:t>
            </w:r>
          </w:p>
        </w:tc>
        <w:tc>
          <w:tcPr>
            <w:tcW w:w="6521" w:type="dxa"/>
          </w:tcPr>
          <w:p w14:paraId="3D350299" w14:textId="77777777" w:rsidR="006D0AFC" w:rsidRPr="006D0AFC" w:rsidRDefault="006D0AFC" w:rsidP="002F3AB3">
            <w:pPr>
              <w:jc w:val="both"/>
              <w:rPr>
                <w:sz w:val="20"/>
                <w:szCs w:val="20"/>
              </w:rPr>
            </w:pPr>
            <w:r w:rsidRPr="006D0AFC">
              <w:rPr>
                <w:sz w:val="20"/>
                <w:szCs w:val="20"/>
              </w:rPr>
              <w:t xml:space="preserve">Новосибирская область, Куйбышевский район, </w:t>
            </w:r>
            <w:proofErr w:type="spellStart"/>
            <w:r w:rsidRPr="006D0AFC">
              <w:rPr>
                <w:sz w:val="20"/>
                <w:szCs w:val="20"/>
              </w:rPr>
              <w:t>г.Куйбышев</w:t>
            </w:r>
            <w:proofErr w:type="spellEnd"/>
            <w:r w:rsidRPr="006D0AFC">
              <w:rPr>
                <w:sz w:val="20"/>
                <w:szCs w:val="20"/>
              </w:rPr>
              <w:t>, улица Достоевского, 34 (муниципальное казенное учреждение города Куйбышева Куйбышевского района Новосибирской области «Молодежный центр»)</w:t>
            </w:r>
          </w:p>
        </w:tc>
        <w:tc>
          <w:tcPr>
            <w:tcW w:w="6520" w:type="dxa"/>
          </w:tcPr>
          <w:p w14:paraId="35B18F0F" w14:textId="77777777" w:rsidR="006D0AFC" w:rsidRPr="006D0AFC" w:rsidRDefault="006D0AFC" w:rsidP="002F3AB3">
            <w:pPr>
              <w:jc w:val="both"/>
              <w:rPr>
                <w:sz w:val="20"/>
                <w:szCs w:val="20"/>
              </w:rPr>
            </w:pPr>
            <w:r w:rsidRPr="006D0AFC">
              <w:rPr>
                <w:sz w:val="20"/>
                <w:szCs w:val="20"/>
              </w:rPr>
              <w:t>Новосибирская область, Куйбышевский район, г. Куйбышев, улица Мичурина, д.1 (ДОУ «Тополек»)</w:t>
            </w:r>
          </w:p>
          <w:p w14:paraId="77CA065E" w14:textId="77777777" w:rsidR="006D0AFC" w:rsidRPr="006D0AFC" w:rsidRDefault="006D0AFC" w:rsidP="002F3AB3">
            <w:pPr>
              <w:jc w:val="both"/>
              <w:rPr>
                <w:sz w:val="20"/>
                <w:szCs w:val="20"/>
              </w:rPr>
            </w:pPr>
          </w:p>
        </w:tc>
      </w:tr>
      <w:tr w:rsidR="006D0AFC" w:rsidRPr="006D0AFC" w14:paraId="24DDEB89" w14:textId="77777777" w:rsidTr="002F3AB3">
        <w:tc>
          <w:tcPr>
            <w:tcW w:w="708" w:type="dxa"/>
          </w:tcPr>
          <w:p w14:paraId="240627B1" w14:textId="77777777" w:rsidR="006D0AFC" w:rsidRPr="006D0AFC" w:rsidRDefault="006D0AFC" w:rsidP="002F3AB3">
            <w:pPr>
              <w:ind w:left="-142" w:right="-108"/>
              <w:jc w:val="center"/>
              <w:rPr>
                <w:sz w:val="20"/>
                <w:szCs w:val="20"/>
              </w:rPr>
            </w:pPr>
            <w:r w:rsidRPr="006D0AFC">
              <w:rPr>
                <w:sz w:val="20"/>
                <w:szCs w:val="20"/>
              </w:rPr>
              <w:t>36</w:t>
            </w:r>
          </w:p>
        </w:tc>
        <w:tc>
          <w:tcPr>
            <w:tcW w:w="1134" w:type="dxa"/>
          </w:tcPr>
          <w:p w14:paraId="1B2D68E6" w14:textId="77777777" w:rsidR="006D0AFC" w:rsidRPr="006D0AFC" w:rsidRDefault="006D0AFC" w:rsidP="002F3AB3">
            <w:pPr>
              <w:ind w:left="-142" w:right="-108"/>
              <w:jc w:val="center"/>
              <w:rPr>
                <w:sz w:val="20"/>
                <w:szCs w:val="20"/>
              </w:rPr>
            </w:pPr>
            <w:r w:rsidRPr="006D0AFC">
              <w:rPr>
                <w:sz w:val="20"/>
                <w:szCs w:val="20"/>
              </w:rPr>
              <w:t>605</w:t>
            </w:r>
          </w:p>
        </w:tc>
        <w:tc>
          <w:tcPr>
            <w:tcW w:w="6521" w:type="dxa"/>
          </w:tcPr>
          <w:p w14:paraId="381E10DA" w14:textId="77777777" w:rsidR="006D0AFC" w:rsidRPr="006D0AFC" w:rsidRDefault="006D0AFC" w:rsidP="002F3AB3">
            <w:pPr>
              <w:jc w:val="both"/>
              <w:rPr>
                <w:sz w:val="20"/>
                <w:szCs w:val="20"/>
              </w:rPr>
            </w:pPr>
            <w:r w:rsidRPr="006D0AFC">
              <w:rPr>
                <w:sz w:val="20"/>
                <w:szCs w:val="20"/>
              </w:rPr>
              <w:t>Новосибирская область, Куйбышевский район, г. Куйбышев, улица Каинская, 78 А (муниципальное казенное общеобразовательное учреждение Куйбышевского района «Средняя общеобразовательная школа №5»)</w:t>
            </w:r>
          </w:p>
        </w:tc>
        <w:tc>
          <w:tcPr>
            <w:tcW w:w="6520" w:type="dxa"/>
          </w:tcPr>
          <w:p w14:paraId="7479581B" w14:textId="77777777" w:rsidR="006D0AFC" w:rsidRPr="006D0AFC" w:rsidRDefault="006D0AFC" w:rsidP="002F3AB3">
            <w:pPr>
              <w:jc w:val="both"/>
              <w:rPr>
                <w:sz w:val="20"/>
                <w:szCs w:val="20"/>
              </w:rPr>
            </w:pPr>
            <w:r w:rsidRPr="006D0AFC">
              <w:rPr>
                <w:sz w:val="20"/>
                <w:szCs w:val="20"/>
              </w:rPr>
              <w:t xml:space="preserve">Новосибирская область, Куйбышевский район, г. Куйбышев, улица Лазо, д.52 (ДОУ «Журавлик») </w:t>
            </w:r>
          </w:p>
          <w:p w14:paraId="6E35E6A3" w14:textId="77777777" w:rsidR="006D0AFC" w:rsidRPr="006D0AFC" w:rsidRDefault="006D0AFC" w:rsidP="002F3AB3">
            <w:pPr>
              <w:jc w:val="both"/>
              <w:rPr>
                <w:sz w:val="20"/>
                <w:szCs w:val="20"/>
              </w:rPr>
            </w:pPr>
          </w:p>
        </w:tc>
      </w:tr>
      <w:tr w:rsidR="006D0AFC" w:rsidRPr="006D0AFC" w14:paraId="66340800" w14:textId="77777777" w:rsidTr="002F3AB3">
        <w:tc>
          <w:tcPr>
            <w:tcW w:w="708" w:type="dxa"/>
          </w:tcPr>
          <w:p w14:paraId="70A1A508" w14:textId="77777777" w:rsidR="006D0AFC" w:rsidRPr="006D0AFC" w:rsidRDefault="006D0AFC" w:rsidP="002F3AB3">
            <w:pPr>
              <w:ind w:left="-142" w:right="-108"/>
              <w:jc w:val="center"/>
              <w:rPr>
                <w:sz w:val="20"/>
                <w:szCs w:val="20"/>
              </w:rPr>
            </w:pPr>
            <w:r w:rsidRPr="006D0AFC">
              <w:rPr>
                <w:sz w:val="20"/>
                <w:szCs w:val="20"/>
              </w:rPr>
              <w:t>37</w:t>
            </w:r>
          </w:p>
        </w:tc>
        <w:tc>
          <w:tcPr>
            <w:tcW w:w="1134" w:type="dxa"/>
          </w:tcPr>
          <w:p w14:paraId="044521F1" w14:textId="77777777" w:rsidR="006D0AFC" w:rsidRPr="006D0AFC" w:rsidRDefault="006D0AFC" w:rsidP="002F3AB3">
            <w:pPr>
              <w:ind w:left="-142" w:right="-108"/>
              <w:jc w:val="center"/>
              <w:rPr>
                <w:sz w:val="20"/>
                <w:szCs w:val="20"/>
              </w:rPr>
            </w:pPr>
            <w:r w:rsidRPr="006D0AFC">
              <w:rPr>
                <w:sz w:val="20"/>
                <w:szCs w:val="20"/>
              </w:rPr>
              <w:t>606</w:t>
            </w:r>
          </w:p>
        </w:tc>
        <w:tc>
          <w:tcPr>
            <w:tcW w:w="6521" w:type="dxa"/>
          </w:tcPr>
          <w:p w14:paraId="6B33BBBE" w14:textId="77777777" w:rsidR="006D0AFC" w:rsidRPr="006D0AFC" w:rsidRDefault="006D0AFC" w:rsidP="002F3AB3">
            <w:pPr>
              <w:jc w:val="both"/>
              <w:rPr>
                <w:sz w:val="20"/>
                <w:szCs w:val="20"/>
              </w:rPr>
            </w:pPr>
            <w:r w:rsidRPr="006D0AFC">
              <w:rPr>
                <w:sz w:val="20"/>
                <w:szCs w:val="20"/>
              </w:rPr>
              <w:t>Новосибирская область, Куйбышевский район, г. Куйбышев, улица Каинская, 78 А (муниципальное казенное общеобразовательное учреждение Куйбышевского района «Средняя общеобразовательная школа №5»)</w:t>
            </w:r>
          </w:p>
        </w:tc>
        <w:tc>
          <w:tcPr>
            <w:tcW w:w="6520" w:type="dxa"/>
          </w:tcPr>
          <w:p w14:paraId="3AB653C5" w14:textId="77777777" w:rsidR="006D0AFC" w:rsidRPr="006D0AFC" w:rsidRDefault="006D0AFC" w:rsidP="002F3AB3">
            <w:pPr>
              <w:jc w:val="both"/>
              <w:rPr>
                <w:sz w:val="20"/>
                <w:szCs w:val="20"/>
              </w:rPr>
            </w:pPr>
            <w:r w:rsidRPr="006D0AFC">
              <w:rPr>
                <w:sz w:val="20"/>
                <w:szCs w:val="20"/>
              </w:rPr>
              <w:t xml:space="preserve">Новосибирская область, Куйбышевский район, г. Куйбышев, улица Лазо, д.52 (ДОУ «Журавлик») </w:t>
            </w:r>
          </w:p>
          <w:p w14:paraId="7FB88E32" w14:textId="77777777" w:rsidR="006D0AFC" w:rsidRPr="006D0AFC" w:rsidRDefault="006D0AFC" w:rsidP="002F3AB3">
            <w:pPr>
              <w:jc w:val="both"/>
              <w:rPr>
                <w:sz w:val="20"/>
                <w:szCs w:val="20"/>
              </w:rPr>
            </w:pPr>
          </w:p>
        </w:tc>
      </w:tr>
      <w:tr w:rsidR="006D0AFC" w:rsidRPr="006D0AFC" w14:paraId="2599FBEC" w14:textId="77777777" w:rsidTr="002F3AB3">
        <w:tc>
          <w:tcPr>
            <w:tcW w:w="708" w:type="dxa"/>
          </w:tcPr>
          <w:p w14:paraId="7523E14E" w14:textId="77777777" w:rsidR="006D0AFC" w:rsidRPr="006D0AFC" w:rsidRDefault="006D0AFC" w:rsidP="002F3AB3">
            <w:pPr>
              <w:ind w:left="-142" w:right="-108"/>
              <w:jc w:val="center"/>
              <w:rPr>
                <w:sz w:val="20"/>
                <w:szCs w:val="20"/>
              </w:rPr>
            </w:pPr>
            <w:r w:rsidRPr="006D0AFC">
              <w:rPr>
                <w:sz w:val="20"/>
                <w:szCs w:val="20"/>
              </w:rPr>
              <w:t>38</w:t>
            </w:r>
          </w:p>
        </w:tc>
        <w:tc>
          <w:tcPr>
            <w:tcW w:w="1134" w:type="dxa"/>
          </w:tcPr>
          <w:p w14:paraId="7C877075" w14:textId="77777777" w:rsidR="006D0AFC" w:rsidRPr="006D0AFC" w:rsidRDefault="006D0AFC" w:rsidP="002F3AB3">
            <w:pPr>
              <w:ind w:left="-142" w:right="-108"/>
              <w:jc w:val="center"/>
              <w:rPr>
                <w:sz w:val="20"/>
                <w:szCs w:val="20"/>
              </w:rPr>
            </w:pPr>
            <w:r w:rsidRPr="006D0AFC">
              <w:rPr>
                <w:sz w:val="20"/>
                <w:szCs w:val="20"/>
              </w:rPr>
              <w:t>607</w:t>
            </w:r>
          </w:p>
        </w:tc>
        <w:tc>
          <w:tcPr>
            <w:tcW w:w="6521" w:type="dxa"/>
          </w:tcPr>
          <w:p w14:paraId="72F233E8" w14:textId="77777777" w:rsidR="006D0AFC" w:rsidRPr="006D0AFC" w:rsidRDefault="006D0AFC" w:rsidP="002F3AB3">
            <w:pPr>
              <w:jc w:val="both"/>
              <w:rPr>
                <w:sz w:val="20"/>
                <w:szCs w:val="20"/>
              </w:rPr>
            </w:pPr>
            <w:r w:rsidRPr="006D0AFC">
              <w:rPr>
                <w:sz w:val="20"/>
                <w:szCs w:val="20"/>
              </w:rPr>
              <w:t xml:space="preserve">Новосибирская область, Куйбышевский район, </w:t>
            </w:r>
            <w:proofErr w:type="spellStart"/>
            <w:r w:rsidRPr="006D0AFC">
              <w:rPr>
                <w:sz w:val="20"/>
                <w:szCs w:val="20"/>
              </w:rPr>
              <w:t>г.Куйбышев</w:t>
            </w:r>
            <w:proofErr w:type="spellEnd"/>
            <w:r w:rsidRPr="006D0AFC">
              <w:rPr>
                <w:sz w:val="20"/>
                <w:szCs w:val="20"/>
              </w:rPr>
              <w:t>, улица Луговая, 4 (муниципальное бюджетное общеобразовательное учреждение Куйбышевского района «Средняя общеобразовательная школа №3»)</w:t>
            </w:r>
          </w:p>
        </w:tc>
        <w:tc>
          <w:tcPr>
            <w:tcW w:w="6520" w:type="dxa"/>
          </w:tcPr>
          <w:p w14:paraId="50BE51C7" w14:textId="77777777" w:rsidR="006D0AFC" w:rsidRPr="006D0AFC" w:rsidRDefault="006D0AFC" w:rsidP="002F3AB3">
            <w:pPr>
              <w:jc w:val="both"/>
              <w:rPr>
                <w:sz w:val="20"/>
                <w:szCs w:val="20"/>
              </w:rPr>
            </w:pPr>
            <w:r w:rsidRPr="006D0AFC">
              <w:rPr>
                <w:sz w:val="20"/>
                <w:szCs w:val="20"/>
              </w:rPr>
              <w:t xml:space="preserve">Новосибирская область, Куйбышевский район, </w:t>
            </w:r>
            <w:proofErr w:type="spellStart"/>
            <w:r w:rsidRPr="006D0AFC">
              <w:rPr>
                <w:sz w:val="20"/>
                <w:szCs w:val="20"/>
              </w:rPr>
              <w:t>г.Куйбышев</w:t>
            </w:r>
            <w:proofErr w:type="spellEnd"/>
            <w:r w:rsidRPr="006D0AFC">
              <w:rPr>
                <w:sz w:val="20"/>
                <w:szCs w:val="20"/>
              </w:rPr>
              <w:t xml:space="preserve">, улица </w:t>
            </w:r>
            <w:proofErr w:type="spellStart"/>
            <w:r w:rsidRPr="006D0AFC">
              <w:rPr>
                <w:sz w:val="20"/>
                <w:szCs w:val="20"/>
              </w:rPr>
              <w:t>Краскома</w:t>
            </w:r>
            <w:proofErr w:type="spellEnd"/>
            <w:r w:rsidRPr="006D0AFC">
              <w:rPr>
                <w:sz w:val="20"/>
                <w:szCs w:val="20"/>
              </w:rPr>
              <w:t>, 37 (ТИК Куйбышевского района)</w:t>
            </w:r>
          </w:p>
          <w:p w14:paraId="30541AEE" w14:textId="77777777" w:rsidR="006D0AFC" w:rsidRPr="006D0AFC" w:rsidRDefault="006D0AFC" w:rsidP="002F3AB3">
            <w:pPr>
              <w:jc w:val="both"/>
              <w:rPr>
                <w:sz w:val="20"/>
                <w:szCs w:val="20"/>
              </w:rPr>
            </w:pPr>
          </w:p>
        </w:tc>
      </w:tr>
      <w:tr w:rsidR="006D0AFC" w:rsidRPr="006D0AFC" w14:paraId="5115B117" w14:textId="77777777" w:rsidTr="002F3AB3">
        <w:tc>
          <w:tcPr>
            <w:tcW w:w="708" w:type="dxa"/>
          </w:tcPr>
          <w:p w14:paraId="1F624FF3" w14:textId="77777777" w:rsidR="006D0AFC" w:rsidRPr="006D0AFC" w:rsidRDefault="006D0AFC" w:rsidP="002F3AB3">
            <w:pPr>
              <w:ind w:left="-142" w:right="-108"/>
              <w:jc w:val="center"/>
              <w:rPr>
                <w:sz w:val="20"/>
                <w:szCs w:val="20"/>
              </w:rPr>
            </w:pPr>
            <w:r w:rsidRPr="006D0AFC">
              <w:rPr>
                <w:sz w:val="20"/>
                <w:szCs w:val="20"/>
              </w:rPr>
              <w:t>39</w:t>
            </w:r>
          </w:p>
        </w:tc>
        <w:tc>
          <w:tcPr>
            <w:tcW w:w="1134" w:type="dxa"/>
          </w:tcPr>
          <w:p w14:paraId="19A1CE22" w14:textId="77777777" w:rsidR="006D0AFC" w:rsidRPr="006D0AFC" w:rsidRDefault="006D0AFC" w:rsidP="002F3AB3">
            <w:pPr>
              <w:ind w:left="-142" w:right="-108"/>
              <w:jc w:val="center"/>
              <w:rPr>
                <w:sz w:val="20"/>
                <w:szCs w:val="20"/>
              </w:rPr>
            </w:pPr>
            <w:r w:rsidRPr="006D0AFC">
              <w:rPr>
                <w:sz w:val="20"/>
                <w:szCs w:val="20"/>
              </w:rPr>
              <w:t>608</w:t>
            </w:r>
          </w:p>
        </w:tc>
        <w:tc>
          <w:tcPr>
            <w:tcW w:w="6521" w:type="dxa"/>
          </w:tcPr>
          <w:p w14:paraId="6F6DB24F" w14:textId="77777777" w:rsidR="006D0AFC" w:rsidRPr="006D0AFC" w:rsidRDefault="006D0AFC" w:rsidP="002F3AB3">
            <w:pPr>
              <w:jc w:val="both"/>
              <w:rPr>
                <w:sz w:val="20"/>
                <w:szCs w:val="20"/>
              </w:rPr>
            </w:pPr>
            <w:r w:rsidRPr="006D0AFC">
              <w:rPr>
                <w:sz w:val="20"/>
                <w:szCs w:val="20"/>
              </w:rPr>
              <w:t>Новосибирская область, Куйбышевский район, г. Куйбышев, улица Карла Либкнехта, 1 (муниципальное унитарное предприятие Куйбышевского района «Управляющая компания жилищно-коммунального хозяйства»)</w:t>
            </w:r>
          </w:p>
        </w:tc>
        <w:tc>
          <w:tcPr>
            <w:tcW w:w="6520" w:type="dxa"/>
          </w:tcPr>
          <w:p w14:paraId="5E5E773C" w14:textId="77777777" w:rsidR="006D0AFC" w:rsidRPr="006D0AFC" w:rsidRDefault="006D0AFC" w:rsidP="002F3AB3">
            <w:pPr>
              <w:jc w:val="both"/>
              <w:rPr>
                <w:sz w:val="20"/>
                <w:szCs w:val="20"/>
              </w:rPr>
            </w:pPr>
            <w:r w:rsidRPr="006D0AFC">
              <w:rPr>
                <w:sz w:val="20"/>
                <w:szCs w:val="20"/>
              </w:rPr>
              <w:t xml:space="preserve">Новосибирская область, Куйбышевский район, г. Куйбышев, улица </w:t>
            </w:r>
            <w:proofErr w:type="spellStart"/>
            <w:r w:rsidRPr="006D0AFC">
              <w:rPr>
                <w:sz w:val="20"/>
                <w:szCs w:val="20"/>
              </w:rPr>
              <w:t>Краскома</w:t>
            </w:r>
            <w:proofErr w:type="spellEnd"/>
            <w:r w:rsidRPr="006D0AFC">
              <w:rPr>
                <w:sz w:val="20"/>
                <w:szCs w:val="20"/>
              </w:rPr>
              <w:t>, 37 (ТИК Куйбышевского района)</w:t>
            </w:r>
          </w:p>
          <w:p w14:paraId="6911206C" w14:textId="77777777" w:rsidR="006D0AFC" w:rsidRPr="006D0AFC" w:rsidRDefault="006D0AFC" w:rsidP="002F3AB3">
            <w:pPr>
              <w:jc w:val="both"/>
              <w:rPr>
                <w:sz w:val="20"/>
                <w:szCs w:val="20"/>
              </w:rPr>
            </w:pPr>
          </w:p>
        </w:tc>
      </w:tr>
      <w:tr w:rsidR="006D0AFC" w:rsidRPr="006D0AFC" w14:paraId="007E0386" w14:textId="77777777" w:rsidTr="002F3AB3">
        <w:tc>
          <w:tcPr>
            <w:tcW w:w="708" w:type="dxa"/>
          </w:tcPr>
          <w:p w14:paraId="4837A1BC" w14:textId="77777777" w:rsidR="006D0AFC" w:rsidRPr="006D0AFC" w:rsidRDefault="006D0AFC" w:rsidP="002F3AB3">
            <w:pPr>
              <w:ind w:left="-142" w:right="-108"/>
              <w:jc w:val="center"/>
              <w:rPr>
                <w:sz w:val="20"/>
                <w:szCs w:val="20"/>
              </w:rPr>
            </w:pPr>
            <w:r w:rsidRPr="006D0AFC">
              <w:rPr>
                <w:sz w:val="20"/>
                <w:szCs w:val="20"/>
              </w:rPr>
              <w:t>40</w:t>
            </w:r>
          </w:p>
        </w:tc>
        <w:tc>
          <w:tcPr>
            <w:tcW w:w="1134" w:type="dxa"/>
          </w:tcPr>
          <w:p w14:paraId="19449618" w14:textId="77777777" w:rsidR="006D0AFC" w:rsidRPr="006D0AFC" w:rsidRDefault="006D0AFC" w:rsidP="002F3AB3">
            <w:pPr>
              <w:ind w:left="-142" w:right="-108"/>
              <w:jc w:val="center"/>
              <w:rPr>
                <w:sz w:val="20"/>
                <w:szCs w:val="20"/>
              </w:rPr>
            </w:pPr>
            <w:r w:rsidRPr="006D0AFC">
              <w:rPr>
                <w:sz w:val="20"/>
                <w:szCs w:val="20"/>
              </w:rPr>
              <w:t>609</w:t>
            </w:r>
          </w:p>
        </w:tc>
        <w:tc>
          <w:tcPr>
            <w:tcW w:w="6521" w:type="dxa"/>
          </w:tcPr>
          <w:p w14:paraId="773EE6AA" w14:textId="77777777" w:rsidR="006D0AFC" w:rsidRPr="006D0AFC" w:rsidRDefault="006D0AFC" w:rsidP="002F3AB3">
            <w:pPr>
              <w:jc w:val="both"/>
              <w:rPr>
                <w:sz w:val="20"/>
                <w:szCs w:val="20"/>
              </w:rPr>
            </w:pPr>
            <w:r w:rsidRPr="006D0AFC">
              <w:rPr>
                <w:sz w:val="20"/>
                <w:szCs w:val="20"/>
              </w:rPr>
              <w:t>Новосибирская область, Куйбышевский район, г. Куйбышев, улица Карла Либкнехта, 1 (муниципальное унитарное предприятие Куйбышевского района «Управляющая компания жилищно-коммунального хозяйства»)</w:t>
            </w:r>
          </w:p>
          <w:p w14:paraId="432400B1" w14:textId="77777777" w:rsidR="006D0AFC" w:rsidRPr="006D0AFC" w:rsidRDefault="006D0AFC" w:rsidP="002F3AB3">
            <w:pPr>
              <w:jc w:val="both"/>
              <w:rPr>
                <w:sz w:val="20"/>
                <w:szCs w:val="20"/>
              </w:rPr>
            </w:pPr>
          </w:p>
        </w:tc>
        <w:tc>
          <w:tcPr>
            <w:tcW w:w="6520" w:type="dxa"/>
          </w:tcPr>
          <w:p w14:paraId="573B66BB" w14:textId="77777777" w:rsidR="006D0AFC" w:rsidRPr="006D0AFC" w:rsidRDefault="006D0AFC" w:rsidP="002F3AB3">
            <w:pPr>
              <w:jc w:val="both"/>
              <w:rPr>
                <w:sz w:val="20"/>
                <w:szCs w:val="20"/>
              </w:rPr>
            </w:pPr>
            <w:r w:rsidRPr="006D0AFC">
              <w:rPr>
                <w:sz w:val="20"/>
                <w:szCs w:val="20"/>
              </w:rPr>
              <w:t xml:space="preserve">Новосибирская область, Куйбышевский район, г. Куйбышев, улица </w:t>
            </w:r>
            <w:proofErr w:type="spellStart"/>
            <w:r w:rsidRPr="006D0AFC">
              <w:rPr>
                <w:sz w:val="20"/>
                <w:szCs w:val="20"/>
              </w:rPr>
              <w:t>Краскома</w:t>
            </w:r>
            <w:proofErr w:type="spellEnd"/>
            <w:r w:rsidRPr="006D0AFC">
              <w:rPr>
                <w:sz w:val="20"/>
                <w:szCs w:val="20"/>
              </w:rPr>
              <w:t>, 37 (ТИК Куйбышевского района)</w:t>
            </w:r>
          </w:p>
          <w:p w14:paraId="1CE10B5F" w14:textId="77777777" w:rsidR="006D0AFC" w:rsidRPr="006D0AFC" w:rsidRDefault="006D0AFC" w:rsidP="002F3AB3">
            <w:pPr>
              <w:jc w:val="both"/>
              <w:rPr>
                <w:sz w:val="20"/>
                <w:szCs w:val="20"/>
              </w:rPr>
            </w:pPr>
          </w:p>
        </w:tc>
      </w:tr>
      <w:tr w:rsidR="006D0AFC" w:rsidRPr="006D0AFC" w14:paraId="3C829A84" w14:textId="77777777" w:rsidTr="002F3AB3">
        <w:tc>
          <w:tcPr>
            <w:tcW w:w="708" w:type="dxa"/>
          </w:tcPr>
          <w:p w14:paraId="7D59CE25" w14:textId="77777777" w:rsidR="006D0AFC" w:rsidRPr="006D0AFC" w:rsidRDefault="006D0AFC" w:rsidP="002F3AB3">
            <w:pPr>
              <w:ind w:left="-142" w:right="-108"/>
              <w:jc w:val="center"/>
              <w:rPr>
                <w:sz w:val="20"/>
                <w:szCs w:val="20"/>
              </w:rPr>
            </w:pPr>
            <w:r w:rsidRPr="006D0AFC">
              <w:rPr>
                <w:sz w:val="20"/>
                <w:szCs w:val="20"/>
              </w:rPr>
              <w:t>41</w:t>
            </w:r>
          </w:p>
        </w:tc>
        <w:tc>
          <w:tcPr>
            <w:tcW w:w="1134" w:type="dxa"/>
          </w:tcPr>
          <w:p w14:paraId="7946508F" w14:textId="77777777" w:rsidR="006D0AFC" w:rsidRPr="006D0AFC" w:rsidRDefault="006D0AFC" w:rsidP="002F3AB3">
            <w:pPr>
              <w:ind w:left="-142" w:right="-108"/>
              <w:jc w:val="center"/>
              <w:rPr>
                <w:sz w:val="20"/>
                <w:szCs w:val="20"/>
              </w:rPr>
            </w:pPr>
            <w:r w:rsidRPr="006D0AFC">
              <w:rPr>
                <w:sz w:val="20"/>
                <w:szCs w:val="20"/>
              </w:rPr>
              <w:t>610</w:t>
            </w:r>
          </w:p>
        </w:tc>
        <w:tc>
          <w:tcPr>
            <w:tcW w:w="6521" w:type="dxa"/>
          </w:tcPr>
          <w:p w14:paraId="198D71B7" w14:textId="77777777" w:rsidR="006D0AFC" w:rsidRPr="006D0AFC" w:rsidRDefault="006D0AFC" w:rsidP="002F3AB3">
            <w:pPr>
              <w:jc w:val="both"/>
              <w:rPr>
                <w:sz w:val="20"/>
                <w:szCs w:val="20"/>
              </w:rPr>
            </w:pPr>
            <w:r w:rsidRPr="006D0AFC">
              <w:rPr>
                <w:sz w:val="20"/>
                <w:szCs w:val="20"/>
              </w:rPr>
              <w:t xml:space="preserve">Новосибирская область, Куйбышевский район, </w:t>
            </w:r>
            <w:proofErr w:type="spellStart"/>
            <w:r w:rsidRPr="006D0AFC">
              <w:rPr>
                <w:sz w:val="20"/>
                <w:szCs w:val="20"/>
              </w:rPr>
              <w:t>г.Куйбышев</w:t>
            </w:r>
            <w:proofErr w:type="spellEnd"/>
            <w:r w:rsidRPr="006D0AFC">
              <w:rPr>
                <w:sz w:val="20"/>
                <w:szCs w:val="20"/>
              </w:rPr>
              <w:t xml:space="preserve">, улица </w:t>
            </w:r>
            <w:proofErr w:type="spellStart"/>
            <w:r w:rsidRPr="006D0AFC">
              <w:rPr>
                <w:sz w:val="20"/>
                <w:szCs w:val="20"/>
              </w:rPr>
              <w:t>Папшева</w:t>
            </w:r>
            <w:proofErr w:type="spellEnd"/>
            <w:r w:rsidRPr="006D0AFC">
              <w:rPr>
                <w:sz w:val="20"/>
                <w:szCs w:val="20"/>
              </w:rPr>
              <w:t>, 9 (государственное автономное профессиональное образовательное учреждение Новосибирской области «Куйбышевский педагогический колледж»)</w:t>
            </w:r>
          </w:p>
        </w:tc>
        <w:tc>
          <w:tcPr>
            <w:tcW w:w="6520" w:type="dxa"/>
          </w:tcPr>
          <w:p w14:paraId="62504562" w14:textId="77777777" w:rsidR="006D0AFC" w:rsidRPr="006D0AFC" w:rsidRDefault="006D0AFC" w:rsidP="002F3AB3">
            <w:pPr>
              <w:jc w:val="both"/>
              <w:rPr>
                <w:sz w:val="20"/>
                <w:szCs w:val="20"/>
              </w:rPr>
            </w:pPr>
            <w:r w:rsidRPr="006D0AFC">
              <w:rPr>
                <w:sz w:val="20"/>
                <w:szCs w:val="20"/>
              </w:rPr>
              <w:t>Новосибирская область, Куйбышевский район, г. Куйбышев, улица Здвинского, д.15 (ГАПОУ НСО «Куйбышевский педагогический колледж»</w:t>
            </w:r>
          </w:p>
        </w:tc>
      </w:tr>
      <w:tr w:rsidR="006D0AFC" w:rsidRPr="006D0AFC" w14:paraId="1A71024F" w14:textId="77777777" w:rsidTr="002F3AB3">
        <w:tc>
          <w:tcPr>
            <w:tcW w:w="708" w:type="dxa"/>
          </w:tcPr>
          <w:p w14:paraId="796E9297" w14:textId="77777777" w:rsidR="006D0AFC" w:rsidRPr="006D0AFC" w:rsidRDefault="006D0AFC" w:rsidP="002F3AB3">
            <w:pPr>
              <w:ind w:left="-142" w:right="-108"/>
              <w:jc w:val="center"/>
              <w:rPr>
                <w:sz w:val="20"/>
                <w:szCs w:val="20"/>
              </w:rPr>
            </w:pPr>
            <w:r w:rsidRPr="006D0AFC">
              <w:rPr>
                <w:sz w:val="20"/>
                <w:szCs w:val="20"/>
              </w:rPr>
              <w:t>42</w:t>
            </w:r>
          </w:p>
        </w:tc>
        <w:tc>
          <w:tcPr>
            <w:tcW w:w="1134" w:type="dxa"/>
          </w:tcPr>
          <w:p w14:paraId="21FAA67D" w14:textId="77777777" w:rsidR="006D0AFC" w:rsidRPr="006D0AFC" w:rsidRDefault="006D0AFC" w:rsidP="002F3AB3">
            <w:pPr>
              <w:ind w:left="-142" w:right="-108"/>
              <w:jc w:val="center"/>
              <w:rPr>
                <w:sz w:val="20"/>
                <w:szCs w:val="20"/>
              </w:rPr>
            </w:pPr>
            <w:r w:rsidRPr="006D0AFC">
              <w:rPr>
                <w:sz w:val="20"/>
                <w:szCs w:val="20"/>
              </w:rPr>
              <w:t>611</w:t>
            </w:r>
          </w:p>
        </w:tc>
        <w:tc>
          <w:tcPr>
            <w:tcW w:w="6521" w:type="dxa"/>
          </w:tcPr>
          <w:p w14:paraId="27D1D829" w14:textId="77777777" w:rsidR="006D0AFC" w:rsidRPr="006D0AFC" w:rsidRDefault="006D0AFC" w:rsidP="002F3AB3">
            <w:pPr>
              <w:jc w:val="both"/>
              <w:rPr>
                <w:sz w:val="20"/>
                <w:szCs w:val="20"/>
              </w:rPr>
            </w:pPr>
            <w:r w:rsidRPr="006D0AFC">
              <w:rPr>
                <w:sz w:val="20"/>
                <w:szCs w:val="20"/>
              </w:rPr>
              <w:t xml:space="preserve">Новосибирская область, Куйбышевский район, </w:t>
            </w:r>
            <w:proofErr w:type="spellStart"/>
            <w:r w:rsidRPr="006D0AFC">
              <w:rPr>
                <w:sz w:val="20"/>
                <w:szCs w:val="20"/>
              </w:rPr>
              <w:t>г.Куйбышев</w:t>
            </w:r>
            <w:proofErr w:type="spellEnd"/>
            <w:r w:rsidRPr="006D0AFC">
              <w:rPr>
                <w:sz w:val="20"/>
                <w:szCs w:val="20"/>
              </w:rPr>
              <w:t xml:space="preserve">, улица </w:t>
            </w:r>
            <w:proofErr w:type="spellStart"/>
            <w:r w:rsidRPr="006D0AFC">
              <w:rPr>
                <w:sz w:val="20"/>
                <w:szCs w:val="20"/>
              </w:rPr>
              <w:t>Закраевского</w:t>
            </w:r>
            <w:proofErr w:type="spellEnd"/>
            <w:r w:rsidRPr="006D0AFC">
              <w:rPr>
                <w:sz w:val="20"/>
                <w:szCs w:val="20"/>
              </w:rPr>
              <w:t>, 104 (государственное бюджетное профессиональное образовательное учреждение «Куйбышевский политехнический колледж»)</w:t>
            </w:r>
          </w:p>
        </w:tc>
        <w:tc>
          <w:tcPr>
            <w:tcW w:w="6520" w:type="dxa"/>
          </w:tcPr>
          <w:p w14:paraId="385E7310" w14:textId="77777777" w:rsidR="006D0AFC" w:rsidRPr="006D0AFC" w:rsidRDefault="006D0AFC" w:rsidP="002F3AB3">
            <w:pPr>
              <w:jc w:val="both"/>
              <w:rPr>
                <w:sz w:val="20"/>
                <w:szCs w:val="20"/>
              </w:rPr>
            </w:pPr>
            <w:r w:rsidRPr="006D0AFC">
              <w:rPr>
                <w:sz w:val="20"/>
                <w:szCs w:val="20"/>
              </w:rPr>
              <w:t xml:space="preserve">Новосибирская область, Куйбышевский район, г. Куйбышев, улица Красная, д.23 (МБОУ Куйбышевского района «Гимназия № 1 имени </w:t>
            </w:r>
            <w:proofErr w:type="spellStart"/>
            <w:r w:rsidRPr="006D0AFC">
              <w:rPr>
                <w:sz w:val="20"/>
                <w:szCs w:val="20"/>
              </w:rPr>
              <w:t>А.Л.Кузнецовой</w:t>
            </w:r>
            <w:proofErr w:type="spellEnd"/>
            <w:r w:rsidRPr="006D0AFC">
              <w:rPr>
                <w:sz w:val="20"/>
                <w:szCs w:val="20"/>
              </w:rPr>
              <w:t>»)</w:t>
            </w:r>
          </w:p>
        </w:tc>
      </w:tr>
      <w:tr w:rsidR="006D0AFC" w:rsidRPr="006D0AFC" w14:paraId="4C7F02ED" w14:textId="77777777" w:rsidTr="002F3AB3">
        <w:tc>
          <w:tcPr>
            <w:tcW w:w="708" w:type="dxa"/>
          </w:tcPr>
          <w:p w14:paraId="7C724DD6" w14:textId="77777777" w:rsidR="006D0AFC" w:rsidRPr="006D0AFC" w:rsidRDefault="006D0AFC" w:rsidP="002F3AB3">
            <w:pPr>
              <w:ind w:left="-142" w:right="-108"/>
              <w:jc w:val="center"/>
              <w:rPr>
                <w:sz w:val="20"/>
                <w:szCs w:val="20"/>
              </w:rPr>
            </w:pPr>
            <w:r w:rsidRPr="006D0AFC">
              <w:rPr>
                <w:sz w:val="20"/>
                <w:szCs w:val="20"/>
              </w:rPr>
              <w:t>43</w:t>
            </w:r>
          </w:p>
        </w:tc>
        <w:tc>
          <w:tcPr>
            <w:tcW w:w="1134" w:type="dxa"/>
          </w:tcPr>
          <w:p w14:paraId="48211356" w14:textId="77777777" w:rsidR="006D0AFC" w:rsidRPr="006D0AFC" w:rsidRDefault="006D0AFC" w:rsidP="002F3AB3">
            <w:pPr>
              <w:ind w:left="-142" w:right="-108"/>
              <w:jc w:val="center"/>
              <w:rPr>
                <w:sz w:val="20"/>
                <w:szCs w:val="20"/>
              </w:rPr>
            </w:pPr>
            <w:r w:rsidRPr="006D0AFC">
              <w:rPr>
                <w:sz w:val="20"/>
                <w:szCs w:val="20"/>
              </w:rPr>
              <w:t>612</w:t>
            </w:r>
          </w:p>
        </w:tc>
        <w:tc>
          <w:tcPr>
            <w:tcW w:w="6521" w:type="dxa"/>
          </w:tcPr>
          <w:p w14:paraId="37EFA92D" w14:textId="77777777" w:rsidR="006D0AFC" w:rsidRPr="006D0AFC" w:rsidRDefault="006D0AFC" w:rsidP="002F3AB3">
            <w:pPr>
              <w:jc w:val="both"/>
              <w:rPr>
                <w:sz w:val="20"/>
                <w:szCs w:val="20"/>
              </w:rPr>
            </w:pPr>
            <w:r w:rsidRPr="006D0AFC">
              <w:rPr>
                <w:sz w:val="20"/>
                <w:szCs w:val="20"/>
              </w:rPr>
              <w:t xml:space="preserve">Новосибирская область, Куйбышевский район, </w:t>
            </w:r>
            <w:proofErr w:type="spellStart"/>
            <w:r w:rsidRPr="006D0AFC">
              <w:rPr>
                <w:sz w:val="20"/>
                <w:szCs w:val="20"/>
              </w:rPr>
              <w:t>г.Куйбышев</w:t>
            </w:r>
            <w:proofErr w:type="spellEnd"/>
            <w:r w:rsidRPr="006D0AFC">
              <w:rPr>
                <w:sz w:val="20"/>
                <w:szCs w:val="20"/>
              </w:rPr>
              <w:t xml:space="preserve">, улица </w:t>
            </w:r>
            <w:proofErr w:type="spellStart"/>
            <w:r w:rsidRPr="006D0AFC">
              <w:rPr>
                <w:sz w:val="20"/>
                <w:szCs w:val="20"/>
              </w:rPr>
              <w:t>Закраевского</w:t>
            </w:r>
            <w:proofErr w:type="spellEnd"/>
            <w:r w:rsidRPr="006D0AFC">
              <w:rPr>
                <w:sz w:val="20"/>
                <w:szCs w:val="20"/>
              </w:rPr>
              <w:t>, 104 (государственное бюджетное профессиональное образовательное учреждение «Куйбышевский политехнический колледж»)</w:t>
            </w:r>
          </w:p>
        </w:tc>
        <w:tc>
          <w:tcPr>
            <w:tcW w:w="6520" w:type="dxa"/>
          </w:tcPr>
          <w:p w14:paraId="003A0283" w14:textId="77777777" w:rsidR="006D0AFC" w:rsidRPr="006D0AFC" w:rsidRDefault="006D0AFC" w:rsidP="002F3AB3">
            <w:pPr>
              <w:jc w:val="both"/>
              <w:rPr>
                <w:sz w:val="20"/>
                <w:szCs w:val="20"/>
              </w:rPr>
            </w:pPr>
            <w:r w:rsidRPr="006D0AFC">
              <w:rPr>
                <w:sz w:val="20"/>
                <w:szCs w:val="20"/>
              </w:rPr>
              <w:t xml:space="preserve">Новосибирская область, Куйбышевский район, г. Куйбышев, улица Красная, д.23 (МБОУ Куйбышевского района «Гимназия № 1 имени </w:t>
            </w:r>
            <w:proofErr w:type="spellStart"/>
            <w:r w:rsidRPr="006D0AFC">
              <w:rPr>
                <w:sz w:val="20"/>
                <w:szCs w:val="20"/>
              </w:rPr>
              <w:t>А.Л.Кузнецовой</w:t>
            </w:r>
            <w:proofErr w:type="spellEnd"/>
            <w:r w:rsidRPr="006D0AFC">
              <w:rPr>
                <w:sz w:val="20"/>
                <w:szCs w:val="20"/>
              </w:rPr>
              <w:t>»)</w:t>
            </w:r>
          </w:p>
        </w:tc>
      </w:tr>
      <w:tr w:rsidR="006D0AFC" w:rsidRPr="006D0AFC" w14:paraId="3526F393" w14:textId="77777777" w:rsidTr="002F3AB3">
        <w:tc>
          <w:tcPr>
            <w:tcW w:w="708" w:type="dxa"/>
          </w:tcPr>
          <w:p w14:paraId="3FA025CD" w14:textId="77777777" w:rsidR="006D0AFC" w:rsidRPr="006D0AFC" w:rsidRDefault="006D0AFC" w:rsidP="002F3AB3">
            <w:pPr>
              <w:ind w:left="-142" w:right="-108"/>
              <w:jc w:val="center"/>
              <w:rPr>
                <w:sz w:val="20"/>
                <w:szCs w:val="20"/>
              </w:rPr>
            </w:pPr>
            <w:r w:rsidRPr="006D0AFC">
              <w:rPr>
                <w:sz w:val="20"/>
                <w:szCs w:val="20"/>
              </w:rPr>
              <w:t>44</w:t>
            </w:r>
          </w:p>
        </w:tc>
        <w:tc>
          <w:tcPr>
            <w:tcW w:w="1134" w:type="dxa"/>
          </w:tcPr>
          <w:p w14:paraId="7DD6FA51" w14:textId="77777777" w:rsidR="006D0AFC" w:rsidRPr="006D0AFC" w:rsidRDefault="006D0AFC" w:rsidP="002F3AB3">
            <w:pPr>
              <w:ind w:left="-142" w:right="-108"/>
              <w:jc w:val="center"/>
              <w:rPr>
                <w:sz w:val="20"/>
                <w:szCs w:val="20"/>
              </w:rPr>
            </w:pPr>
            <w:r w:rsidRPr="006D0AFC">
              <w:rPr>
                <w:sz w:val="20"/>
                <w:szCs w:val="20"/>
              </w:rPr>
              <w:t>613</w:t>
            </w:r>
          </w:p>
        </w:tc>
        <w:tc>
          <w:tcPr>
            <w:tcW w:w="6521" w:type="dxa"/>
          </w:tcPr>
          <w:p w14:paraId="3B4DF541" w14:textId="77777777" w:rsidR="006D0AFC" w:rsidRPr="006D0AFC" w:rsidRDefault="006D0AFC" w:rsidP="002F3AB3">
            <w:pPr>
              <w:jc w:val="both"/>
              <w:rPr>
                <w:sz w:val="20"/>
                <w:szCs w:val="20"/>
              </w:rPr>
            </w:pPr>
            <w:r w:rsidRPr="006D0AFC">
              <w:rPr>
                <w:sz w:val="20"/>
                <w:szCs w:val="20"/>
              </w:rPr>
              <w:t xml:space="preserve">Новосибирская область, Куйбышевский район, </w:t>
            </w:r>
            <w:proofErr w:type="spellStart"/>
            <w:r w:rsidRPr="006D0AFC">
              <w:rPr>
                <w:sz w:val="20"/>
                <w:szCs w:val="20"/>
              </w:rPr>
              <w:t>г.Куйбышев</w:t>
            </w:r>
            <w:proofErr w:type="spellEnd"/>
            <w:r w:rsidRPr="006D0AFC">
              <w:rPr>
                <w:sz w:val="20"/>
                <w:szCs w:val="20"/>
              </w:rPr>
              <w:t xml:space="preserve">, улица </w:t>
            </w:r>
            <w:proofErr w:type="spellStart"/>
            <w:r w:rsidRPr="006D0AFC">
              <w:rPr>
                <w:sz w:val="20"/>
                <w:szCs w:val="20"/>
              </w:rPr>
              <w:t>Закраевского</w:t>
            </w:r>
            <w:proofErr w:type="spellEnd"/>
            <w:r w:rsidRPr="006D0AFC">
              <w:rPr>
                <w:sz w:val="20"/>
                <w:szCs w:val="20"/>
              </w:rPr>
              <w:t>, 84 (муниципальное бюджетное общеобразовательное учреждение Куйбышевского района «Средняя общеобразовательная школа № 6»)</w:t>
            </w:r>
          </w:p>
        </w:tc>
        <w:tc>
          <w:tcPr>
            <w:tcW w:w="6520" w:type="dxa"/>
          </w:tcPr>
          <w:p w14:paraId="38C693F5" w14:textId="77777777" w:rsidR="006D0AFC" w:rsidRPr="006D0AFC" w:rsidRDefault="006D0AFC" w:rsidP="002F3AB3">
            <w:pPr>
              <w:jc w:val="both"/>
              <w:rPr>
                <w:sz w:val="20"/>
                <w:szCs w:val="20"/>
              </w:rPr>
            </w:pPr>
            <w:r w:rsidRPr="006D0AFC">
              <w:rPr>
                <w:sz w:val="20"/>
                <w:szCs w:val="20"/>
              </w:rPr>
              <w:t xml:space="preserve">Новосибирская область, Куйбышевский район, г. Куйбышев, улица Красная, д.16 (МБОУ Куйбышевского района «Гимназия № 1 имени </w:t>
            </w:r>
            <w:proofErr w:type="spellStart"/>
            <w:r w:rsidRPr="006D0AFC">
              <w:rPr>
                <w:sz w:val="20"/>
                <w:szCs w:val="20"/>
              </w:rPr>
              <w:t>А.Л.Кузнецовой</w:t>
            </w:r>
            <w:proofErr w:type="spellEnd"/>
            <w:r w:rsidRPr="006D0AFC">
              <w:rPr>
                <w:sz w:val="20"/>
                <w:szCs w:val="20"/>
              </w:rPr>
              <w:t>»)</w:t>
            </w:r>
          </w:p>
        </w:tc>
      </w:tr>
      <w:tr w:rsidR="006D0AFC" w:rsidRPr="006D0AFC" w14:paraId="5E800240" w14:textId="77777777" w:rsidTr="002F3AB3">
        <w:tc>
          <w:tcPr>
            <w:tcW w:w="708" w:type="dxa"/>
          </w:tcPr>
          <w:p w14:paraId="325B1283" w14:textId="77777777" w:rsidR="006D0AFC" w:rsidRPr="006D0AFC" w:rsidRDefault="006D0AFC" w:rsidP="002F3AB3">
            <w:pPr>
              <w:ind w:left="-142" w:right="-108"/>
              <w:jc w:val="center"/>
              <w:rPr>
                <w:sz w:val="20"/>
                <w:szCs w:val="20"/>
              </w:rPr>
            </w:pPr>
            <w:r w:rsidRPr="006D0AFC">
              <w:rPr>
                <w:sz w:val="20"/>
                <w:szCs w:val="20"/>
              </w:rPr>
              <w:t>45</w:t>
            </w:r>
          </w:p>
        </w:tc>
        <w:tc>
          <w:tcPr>
            <w:tcW w:w="1134" w:type="dxa"/>
          </w:tcPr>
          <w:p w14:paraId="6AE209B3" w14:textId="77777777" w:rsidR="006D0AFC" w:rsidRPr="006D0AFC" w:rsidRDefault="006D0AFC" w:rsidP="002F3AB3">
            <w:pPr>
              <w:ind w:left="-142" w:right="-108"/>
              <w:jc w:val="center"/>
              <w:rPr>
                <w:sz w:val="20"/>
                <w:szCs w:val="20"/>
              </w:rPr>
            </w:pPr>
            <w:r w:rsidRPr="006D0AFC">
              <w:rPr>
                <w:sz w:val="20"/>
                <w:szCs w:val="20"/>
              </w:rPr>
              <w:t>614</w:t>
            </w:r>
          </w:p>
        </w:tc>
        <w:tc>
          <w:tcPr>
            <w:tcW w:w="6521" w:type="dxa"/>
          </w:tcPr>
          <w:p w14:paraId="7C9AF742" w14:textId="77777777" w:rsidR="006D0AFC" w:rsidRPr="006D0AFC" w:rsidRDefault="006D0AFC" w:rsidP="002F3AB3">
            <w:pPr>
              <w:jc w:val="both"/>
              <w:rPr>
                <w:sz w:val="20"/>
                <w:szCs w:val="20"/>
              </w:rPr>
            </w:pPr>
            <w:r w:rsidRPr="006D0AFC">
              <w:rPr>
                <w:sz w:val="20"/>
                <w:szCs w:val="20"/>
              </w:rPr>
              <w:t>Новосибирская область, Куйбышевский район, г. Куйбышев, улица Шишкова, 2 (муниципальное бюджетное учреждение «Дом молодежи Куйбышевского района»)</w:t>
            </w:r>
          </w:p>
        </w:tc>
        <w:tc>
          <w:tcPr>
            <w:tcW w:w="6520" w:type="dxa"/>
          </w:tcPr>
          <w:p w14:paraId="600C9A15" w14:textId="77777777" w:rsidR="006D0AFC" w:rsidRPr="006D0AFC" w:rsidRDefault="006D0AFC" w:rsidP="002F3AB3">
            <w:pPr>
              <w:jc w:val="both"/>
              <w:rPr>
                <w:sz w:val="20"/>
                <w:szCs w:val="20"/>
              </w:rPr>
            </w:pPr>
            <w:r w:rsidRPr="006D0AFC">
              <w:rPr>
                <w:sz w:val="20"/>
                <w:szCs w:val="20"/>
              </w:rPr>
              <w:t>Передвижной пункт голосования</w:t>
            </w:r>
          </w:p>
        </w:tc>
      </w:tr>
      <w:tr w:rsidR="006D0AFC" w:rsidRPr="006D0AFC" w14:paraId="2E7675E7" w14:textId="77777777" w:rsidTr="002F3AB3">
        <w:tc>
          <w:tcPr>
            <w:tcW w:w="708" w:type="dxa"/>
          </w:tcPr>
          <w:p w14:paraId="6FE33D4B" w14:textId="77777777" w:rsidR="006D0AFC" w:rsidRPr="006D0AFC" w:rsidRDefault="006D0AFC" w:rsidP="002F3AB3">
            <w:pPr>
              <w:ind w:left="-142" w:right="-108"/>
              <w:jc w:val="center"/>
              <w:rPr>
                <w:sz w:val="20"/>
                <w:szCs w:val="20"/>
              </w:rPr>
            </w:pPr>
            <w:r w:rsidRPr="006D0AFC">
              <w:rPr>
                <w:sz w:val="20"/>
                <w:szCs w:val="20"/>
              </w:rPr>
              <w:t>46</w:t>
            </w:r>
          </w:p>
        </w:tc>
        <w:tc>
          <w:tcPr>
            <w:tcW w:w="1134" w:type="dxa"/>
          </w:tcPr>
          <w:p w14:paraId="7BB36399" w14:textId="77777777" w:rsidR="006D0AFC" w:rsidRPr="006D0AFC" w:rsidRDefault="006D0AFC" w:rsidP="002F3AB3">
            <w:pPr>
              <w:ind w:left="-142" w:right="-108"/>
              <w:jc w:val="center"/>
              <w:rPr>
                <w:sz w:val="20"/>
                <w:szCs w:val="20"/>
              </w:rPr>
            </w:pPr>
            <w:r w:rsidRPr="006D0AFC">
              <w:rPr>
                <w:sz w:val="20"/>
                <w:szCs w:val="20"/>
              </w:rPr>
              <w:t>615</w:t>
            </w:r>
          </w:p>
        </w:tc>
        <w:tc>
          <w:tcPr>
            <w:tcW w:w="6521" w:type="dxa"/>
          </w:tcPr>
          <w:p w14:paraId="2C00E071" w14:textId="77777777" w:rsidR="006D0AFC" w:rsidRPr="006D0AFC" w:rsidRDefault="006D0AFC" w:rsidP="002F3AB3">
            <w:pPr>
              <w:jc w:val="both"/>
              <w:rPr>
                <w:sz w:val="20"/>
                <w:szCs w:val="20"/>
              </w:rPr>
            </w:pPr>
            <w:r w:rsidRPr="006D0AFC">
              <w:rPr>
                <w:sz w:val="20"/>
                <w:szCs w:val="20"/>
              </w:rPr>
              <w:t>Новосибирская область, Куйбышевский район, г. Куйбышев, улица Партизанская, 95 (муниципальное бюджетное учреждение культуры города Куйбышева Куйбышевского района Новосибирской области «Культурно-досуговый комплекс»)</w:t>
            </w:r>
          </w:p>
        </w:tc>
        <w:tc>
          <w:tcPr>
            <w:tcW w:w="6520" w:type="dxa"/>
          </w:tcPr>
          <w:p w14:paraId="38AF0C45" w14:textId="77777777" w:rsidR="006D0AFC" w:rsidRPr="006D0AFC" w:rsidRDefault="006D0AFC" w:rsidP="002F3AB3">
            <w:pPr>
              <w:jc w:val="both"/>
              <w:rPr>
                <w:sz w:val="20"/>
                <w:szCs w:val="20"/>
              </w:rPr>
            </w:pPr>
            <w:r w:rsidRPr="006D0AFC">
              <w:rPr>
                <w:sz w:val="20"/>
                <w:szCs w:val="20"/>
              </w:rPr>
              <w:t>Новосибирская область, Куйбышевский район, г. Куйбышев, 5-й квартал, дом 2 (ДОУ «Золотой ключик»)</w:t>
            </w:r>
          </w:p>
        </w:tc>
      </w:tr>
      <w:tr w:rsidR="006D0AFC" w:rsidRPr="006D0AFC" w14:paraId="4BA48B82" w14:textId="77777777" w:rsidTr="002F3AB3">
        <w:tc>
          <w:tcPr>
            <w:tcW w:w="708" w:type="dxa"/>
          </w:tcPr>
          <w:p w14:paraId="1195F9A9" w14:textId="77777777" w:rsidR="006D0AFC" w:rsidRPr="006D0AFC" w:rsidRDefault="006D0AFC" w:rsidP="002F3AB3">
            <w:pPr>
              <w:ind w:left="-142" w:right="-108"/>
              <w:jc w:val="center"/>
              <w:rPr>
                <w:sz w:val="20"/>
                <w:szCs w:val="20"/>
              </w:rPr>
            </w:pPr>
            <w:r w:rsidRPr="006D0AFC">
              <w:rPr>
                <w:sz w:val="20"/>
                <w:szCs w:val="20"/>
              </w:rPr>
              <w:t>47</w:t>
            </w:r>
          </w:p>
        </w:tc>
        <w:tc>
          <w:tcPr>
            <w:tcW w:w="1134" w:type="dxa"/>
          </w:tcPr>
          <w:p w14:paraId="41977A99" w14:textId="77777777" w:rsidR="006D0AFC" w:rsidRPr="006D0AFC" w:rsidRDefault="006D0AFC" w:rsidP="002F3AB3">
            <w:pPr>
              <w:ind w:left="-142" w:right="-108"/>
              <w:jc w:val="center"/>
              <w:rPr>
                <w:sz w:val="20"/>
                <w:szCs w:val="20"/>
              </w:rPr>
            </w:pPr>
            <w:r w:rsidRPr="006D0AFC">
              <w:rPr>
                <w:sz w:val="20"/>
                <w:szCs w:val="20"/>
              </w:rPr>
              <w:t>616</w:t>
            </w:r>
          </w:p>
        </w:tc>
        <w:tc>
          <w:tcPr>
            <w:tcW w:w="6521" w:type="dxa"/>
          </w:tcPr>
          <w:p w14:paraId="6B470DE1" w14:textId="77777777" w:rsidR="006D0AFC" w:rsidRPr="006D0AFC" w:rsidRDefault="006D0AFC" w:rsidP="002F3AB3">
            <w:pPr>
              <w:jc w:val="both"/>
              <w:rPr>
                <w:sz w:val="20"/>
                <w:szCs w:val="20"/>
              </w:rPr>
            </w:pPr>
            <w:r w:rsidRPr="006D0AFC">
              <w:rPr>
                <w:sz w:val="20"/>
                <w:szCs w:val="20"/>
              </w:rPr>
              <w:t>Новосибирская область, Куйбышевский район, г. Куйбышев, улица Партизанская, 95 (муниципальное бюджетное учреждение культуры города Куйбышева Куйбышевского района Новосибирской области «Культурно-досуговый комплекс»)</w:t>
            </w:r>
          </w:p>
        </w:tc>
        <w:tc>
          <w:tcPr>
            <w:tcW w:w="6520" w:type="dxa"/>
          </w:tcPr>
          <w:p w14:paraId="1FEC69D3" w14:textId="77777777" w:rsidR="006D0AFC" w:rsidRPr="006D0AFC" w:rsidRDefault="006D0AFC" w:rsidP="002F3AB3">
            <w:pPr>
              <w:jc w:val="both"/>
              <w:rPr>
                <w:sz w:val="20"/>
                <w:szCs w:val="20"/>
              </w:rPr>
            </w:pPr>
            <w:r w:rsidRPr="006D0AFC">
              <w:rPr>
                <w:sz w:val="20"/>
                <w:szCs w:val="20"/>
              </w:rPr>
              <w:t>Новосибирская область, Куйбышевский район, г. Куйбышев, улица Партизанская, д.52 (</w:t>
            </w:r>
            <w:r w:rsidRPr="006D0AFC">
              <w:rPr>
                <w:rFonts w:ascii="Roboto-Regular" w:hAnsi="Roboto-Regular"/>
                <w:sz w:val="20"/>
                <w:szCs w:val="20"/>
              </w:rPr>
              <w:t xml:space="preserve">МБУ ДО </w:t>
            </w:r>
            <w:r w:rsidRPr="006D0AFC">
              <w:rPr>
                <w:rFonts w:ascii="Roboto-Regular" w:hAnsi="Roboto-Regular" w:hint="eastAsia"/>
                <w:sz w:val="20"/>
                <w:szCs w:val="20"/>
              </w:rPr>
              <w:t>«</w:t>
            </w:r>
            <w:r w:rsidRPr="006D0AFC">
              <w:rPr>
                <w:rFonts w:ascii="Roboto-Regular" w:hAnsi="Roboto-Regular"/>
                <w:sz w:val="20"/>
                <w:szCs w:val="20"/>
              </w:rPr>
              <w:t>Куйбышевский ДДТ</w:t>
            </w:r>
            <w:r w:rsidRPr="006D0AFC">
              <w:rPr>
                <w:rFonts w:ascii="Roboto-Regular" w:hAnsi="Roboto-Regular" w:hint="eastAsia"/>
                <w:sz w:val="20"/>
                <w:szCs w:val="20"/>
              </w:rPr>
              <w:t>»</w:t>
            </w:r>
            <w:r w:rsidRPr="006D0AFC">
              <w:rPr>
                <w:sz w:val="20"/>
                <w:szCs w:val="20"/>
              </w:rPr>
              <w:t>)</w:t>
            </w:r>
          </w:p>
        </w:tc>
      </w:tr>
      <w:tr w:rsidR="006D0AFC" w:rsidRPr="006D0AFC" w14:paraId="644FA0EA" w14:textId="77777777" w:rsidTr="002F3AB3">
        <w:tc>
          <w:tcPr>
            <w:tcW w:w="708" w:type="dxa"/>
          </w:tcPr>
          <w:p w14:paraId="0288DB7D" w14:textId="77777777" w:rsidR="006D0AFC" w:rsidRPr="006D0AFC" w:rsidRDefault="006D0AFC" w:rsidP="002F3AB3">
            <w:pPr>
              <w:ind w:left="-142" w:right="-108"/>
              <w:jc w:val="center"/>
              <w:rPr>
                <w:sz w:val="20"/>
                <w:szCs w:val="20"/>
              </w:rPr>
            </w:pPr>
            <w:r w:rsidRPr="006D0AFC">
              <w:rPr>
                <w:sz w:val="20"/>
                <w:szCs w:val="20"/>
              </w:rPr>
              <w:t>48</w:t>
            </w:r>
          </w:p>
        </w:tc>
        <w:tc>
          <w:tcPr>
            <w:tcW w:w="1134" w:type="dxa"/>
          </w:tcPr>
          <w:p w14:paraId="5758F50B" w14:textId="77777777" w:rsidR="006D0AFC" w:rsidRPr="006D0AFC" w:rsidRDefault="006D0AFC" w:rsidP="002F3AB3">
            <w:pPr>
              <w:ind w:left="-142" w:right="-108"/>
              <w:jc w:val="center"/>
              <w:rPr>
                <w:sz w:val="20"/>
                <w:szCs w:val="20"/>
              </w:rPr>
            </w:pPr>
            <w:r w:rsidRPr="006D0AFC">
              <w:rPr>
                <w:sz w:val="20"/>
                <w:szCs w:val="20"/>
              </w:rPr>
              <w:t>617</w:t>
            </w:r>
          </w:p>
        </w:tc>
        <w:tc>
          <w:tcPr>
            <w:tcW w:w="6521" w:type="dxa"/>
          </w:tcPr>
          <w:p w14:paraId="0ABD8E67" w14:textId="77777777" w:rsidR="006D0AFC" w:rsidRPr="006D0AFC" w:rsidRDefault="006D0AFC" w:rsidP="002F3AB3">
            <w:pPr>
              <w:jc w:val="both"/>
              <w:rPr>
                <w:sz w:val="20"/>
                <w:szCs w:val="20"/>
              </w:rPr>
            </w:pPr>
            <w:r w:rsidRPr="006D0AFC">
              <w:rPr>
                <w:sz w:val="20"/>
                <w:szCs w:val="20"/>
              </w:rPr>
              <w:t>Новосибирская область, Куйбышевский район, г. Куйбышев, квартал 8, дом 20 (муниципальное бюджетное общеобразовательное учреждение Куйбышевского района «Средняя общеобразовательная школа № 9»)</w:t>
            </w:r>
          </w:p>
        </w:tc>
        <w:tc>
          <w:tcPr>
            <w:tcW w:w="6520" w:type="dxa"/>
          </w:tcPr>
          <w:p w14:paraId="250CC303" w14:textId="77777777" w:rsidR="006D0AFC" w:rsidRPr="006D0AFC" w:rsidRDefault="006D0AFC" w:rsidP="002F3AB3">
            <w:pPr>
              <w:jc w:val="both"/>
              <w:rPr>
                <w:sz w:val="20"/>
                <w:szCs w:val="20"/>
              </w:rPr>
            </w:pPr>
            <w:r w:rsidRPr="006D0AFC">
              <w:rPr>
                <w:sz w:val="20"/>
                <w:szCs w:val="20"/>
              </w:rPr>
              <w:t xml:space="preserve">Новосибирская область, Куйбышевский район, г. Куйбышев, квартал 8, д.17 (ДОУ «Солнышко») </w:t>
            </w:r>
          </w:p>
          <w:p w14:paraId="75A20967" w14:textId="77777777" w:rsidR="006D0AFC" w:rsidRPr="006D0AFC" w:rsidRDefault="006D0AFC" w:rsidP="002F3AB3">
            <w:pPr>
              <w:jc w:val="both"/>
              <w:rPr>
                <w:sz w:val="20"/>
                <w:szCs w:val="20"/>
              </w:rPr>
            </w:pPr>
          </w:p>
        </w:tc>
      </w:tr>
      <w:tr w:rsidR="006D0AFC" w:rsidRPr="006D0AFC" w14:paraId="52A67EA7" w14:textId="77777777" w:rsidTr="002F3AB3">
        <w:tc>
          <w:tcPr>
            <w:tcW w:w="708" w:type="dxa"/>
          </w:tcPr>
          <w:p w14:paraId="5DDD0B72" w14:textId="77777777" w:rsidR="006D0AFC" w:rsidRPr="006D0AFC" w:rsidRDefault="006D0AFC" w:rsidP="002F3AB3">
            <w:pPr>
              <w:ind w:left="-142" w:right="-108"/>
              <w:jc w:val="center"/>
              <w:rPr>
                <w:sz w:val="20"/>
                <w:szCs w:val="20"/>
              </w:rPr>
            </w:pPr>
            <w:r w:rsidRPr="006D0AFC">
              <w:rPr>
                <w:sz w:val="20"/>
                <w:szCs w:val="20"/>
              </w:rPr>
              <w:t>49</w:t>
            </w:r>
          </w:p>
        </w:tc>
        <w:tc>
          <w:tcPr>
            <w:tcW w:w="1134" w:type="dxa"/>
          </w:tcPr>
          <w:p w14:paraId="040CF779" w14:textId="77777777" w:rsidR="006D0AFC" w:rsidRPr="006D0AFC" w:rsidRDefault="006D0AFC" w:rsidP="002F3AB3">
            <w:pPr>
              <w:ind w:left="-142" w:right="-108"/>
              <w:jc w:val="center"/>
              <w:rPr>
                <w:sz w:val="20"/>
                <w:szCs w:val="20"/>
              </w:rPr>
            </w:pPr>
            <w:r w:rsidRPr="006D0AFC">
              <w:rPr>
                <w:sz w:val="20"/>
                <w:szCs w:val="20"/>
              </w:rPr>
              <w:t>618</w:t>
            </w:r>
          </w:p>
        </w:tc>
        <w:tc>
          <w:tcPr>
            <w:tcW w:w="6521" w:type="dxa"/>
          </w:tcPr>
          <w:p w14:paraId="007E9562" w14:textId="77777777" w:rsidR="006D0AFC" w:rsidRPr="006D0AFC" w:rsidRDefault="006D0AFC" w:rsidP="002F3AB3">
            <w:pPr>
              <w:jc w:val="both"/>
              <w:rPr>
                <w:sz w:val="20"/>
                <w:szCs w:val="20"/>
              </w:rPr>
            </w:pPr>
            <w:r w:rsidRPr="006D0AFC">
              <w:rPr>
                <w:sz w:val="20"/>
                <w:szCs w:val="20"/>
              </w:rPr>
              <w:t xml:space="preserve">Новосибирская область, Куйбышевский район, </w:t>
            </w:r>
            <w:proofErr w:type="spellStart"/>
            <w:r w:rsidRPr="006D0AFC">
              <w:rPr>
                <w:sz w:val="20"/>
                <w:szCs w:val="20"/>
              </w:rPr>
              <w:t>г.Куйбышев</w:t>
            </w:r>
            <w:proofErr w:type="spellEnd"/>
            <w:r w:rsidRPr="006D0AFC">
              <w:rPr>
                <w:sz w:val="20"/>
                <w:szCs w:val="20"/>
              </w:rPr>
              <w:t>, квартал 8, дом 20 (муниципальное бюджетное общеобразовательное учреждение Куйбышевского района «Средняя общеобразовательная школа № 9»)</w:t>
            </w:r>
          </w:p>
        </w:tc>
        <w:tc>
          <w:tcPr>
            <w:tcW w:w="6520" w:type="dxa"/>
          </w:tcPr>
          <w:p w14:paraId="13357B77" w14:textId="77777777" w:rsidR="006D0AFC" w:rsidRPr="006D0AFC" w:rsidRDefault="006D0AFC" w:rsidP="002F3AB3">
            <w:pPr>
              <w:jc w:val="both"/>
              <w:rPr>
                <w:sz w:val="20"/>
                <w:szCs w:val="20"/>
              </w:rPr>
            </w:pPr>
            <w:r w:rsidRPr="006D0AFC">
              <w:rPr>
                <w:sz w:val="20"/>
                <w:szCs w:val="20"/>
              </w:rPr>
              <w:t xml:space="preserve">Новосибирская область, Куйбышевский район, г. Куйбышев, квартал 8, д.17 (ДОУ «Солнышко») </w:t>
            </w:r>
          </w:p>
          <w:p w14:paraId="05CE33D1" w14:textId="77777777" w:rsidR="006D0AFC" w:rsidRPr="006D0AFC" w:rsidRDefault="006D0AFC" w:rsidP="002F3AB3">
            <w:pPr>
              <w:jc w:val="both"/>
              <w:rPr>
                <w:sz w:val="20"/>
                <w:szCs w:val="20"/>
              </w:rPr>
            </w:pPr>
          </w:p>
        </w:tc>
      </w:tr>
      <w:tr w:rsidR="006D0AFC" w:rsidRPr="006D0AFC" w14:paraId="2202C722" w14:textId="77777777" w:rsidTr="002F3AB3">
        <w:tc>
          <w:tcPr>
            <w:tcW w:w="708" w:type="dxa"/>
          </w:tcPr>
          <w:p w14:paraId="5855A4D2" w14:textId="77777777" w:rsidR="006D0AFC" w:rsidRPr="006D0AFC" w:rsidRDefault="006D0AFC" w:rsidP="002F3AB3">
            <w:pPr>
              <w:ind w:left="-142" w:right="-108"/>
              <w:jc w:val="center"/>
              <w:rPr>
                <w:sz w:val="20"/>
                <w:szCs w:val="20"/>
              </w:rPr>
            </w:pPr>
            <w:r w:rsidRPr="006D0AFC">
              <w:rPr>
                <w:sz w:val="20"/>
                <w:szCs w:val="20"/>
              </w:rPr>
              <w:t>50</w:t>
            </w:r>
          </w:p>
        </w:tc>
        <w:tc>
          <w:tcPr>
            <w:tcW w:w="1134" w:type="dxa"/>
          </w:tcPr>
          <w:p w14:paraId="68A0EDD8" w14:textId="77777777" w:rsidR="006D0AFC" w:rsidRPr="006D0AFC" w:rsidRDefault="006D0AFC" w:rsidP="002F3AB3">
            <w:pPr>
              <w:ind w:left="-142" w:right="-108"/>
              <w:jc w:val="center"/>
              <w:rPr>
                <w:sz w:val="20"/>
                <w:szCs w:val="20"/>
              </w:rPr>
            </w:pPr>
            <w:r w:rsidRPr="006D0AFC">
              <w:rPr>
                <w:sz w:val="20"/>
                <w:szCs w:val="20"/>
              </w:rPr>
              <w:t>619</w:t>
            </w:r>
          </w:p>
        </w:tc>
        <w:tc>
          <w:tcPr>
            <w:tcW w:w="6521" w:type="dxa"/>
          </w:tcPr>
          <w:p w14:paraId="00D16458" w14:textId="77777777" w:rsidR="006D0AFC" w:rsidRPr="006D0AFC" w:rsidRDefault="006D0AFC" w:rsidP="002F3AB3">
            <w:pPr>
              <w:jc w:val="both"/>
              <w:rPr>
                <w:sz w:val="20"/>
                <w:szCs w:val="20"/>
              </w:rPr>
            </w:pPr>
            <w:r w:rsidRPr="006D0AFC">
              <w:rPr>
                <w:sz w:val="20"/>
                <w:szCs w:val="20"/>
              </w:rPr>
              <w:t>Новосибирская область, Куйбышевский район, г. Куйбышев, улица Партизанская, 2 (муниципальное бюджетное учреждение спорта города Куйбышева Куйбышевского района Новосибирской области «Спортивно-оздоровительный центр города Куйбышева»)</w:t>
            </w:r>
          </w:p>
        </w:tc>
        <w:tc>
          <w:tcPr>
            <w:tcW w:w="6520" w:type="dxa"/>
          </w:tcPr>
          <w:p w14:paraId="7C033485" w14:textId="77777777" w:rsidR="006D0AFC" w:rsidRPr="006D0AFC" w:rsidRDefault="006D0AFC" w:rsidP="002F3AB3">
            <w:pPr>
              <w:jc w:val="both"/>
              <w:rPr>
                <w:sz w:val="20"/>
                <w:szCs w:val="20"/>
              </w:rPr>
            </w:pPr>
            <w:r w:rsidRPr="006D0AFC">
              <w:rPr>
                <w:sz w:val="20"/>
                <w:szCs w:val="20"/>
              </w:rPr>
              <w:t>Новосибирская область, Куйбышевский район, г. Куйбышев, улица Новосибирская, д.1 (манеж стадиона «Труд» МБУС «Спортивно-оздоровительный центр города Куйбышева»)</w:t>
            </w:r>
          </w:p>
        </w:tc>
      </w:tr>
      <w:tr w:rsidR="006D0AFC" w:rsidRPr="006D0AFC" w14:paraId="4EA3328C" w14:textId="77777777" w:rsidTr="002F3AB3">
        <w:tc>
          <w:tcPr>
            <w:tcW w:w="708" w:type="dxa"/>
          </w:tcPr>
          <w:p w14:paraId="5F9E2942" w14:textId="77777777" w:rsidR="006D0AFC" w:rsidRPr="006D0AFC" w:rsidRDefault="006D0AFC" w:rsidP="002F3AB3">
            <w:pPr>
              <w:ind w:left="-142" w:right="-108"/>
              <w:jc w:val="center"/>
              <w:rPr>
                <w:sz w:val="20"/>
                <w:szCs w:val="20"/>
              </w:rPr>
            </w:pPr>
            <w:r w:rsidRPr="006D0AFC">
              <w:rPr>
                <w:sz w:val="20"/>
                <w:szCs w:val="20"/>
              </w:rPr>
              <w:t>51</w:t>
            </w:r>
          </w:p>
        </w:tc>
        <w:tc>
          <w:tcPr>
            <w:tcW w:w="1134" w:type="dxa"/>
          </w:tcPr>
          <w:p w14:paraId="51A1B4DF" w14:textId="77777777" w:rsidR="006D0AFC" w:rsidRPr="006D0AFC" w:rsidRDefault="006D0AFC" w:rsidP="002F3AB3">
            <w:pPr>
              <w:ind w:left="-142" w:right="-108"/>
              <w:jc w:val="center"/>
              <w:rPr>
                <w:sz w:val="20"/>
                <w:szCs w:val="20"/>
              </w:rPr>
            </w:pPr>
            <w:r w:rsidRPr="006D0AFC">
              <w:rPr>
                <w:sz w:val="20"/>
                <w:szCs w:val="20"/>
              </w:rPr>
              <w:t>620</w:t>
            </w:r>
          </w:p>
        </w:tc>
        <w:tc>
          <w:tcPr>
            <w:tcW w:w="6521" w:type="dxa"/>
          </w:tcPr>
          <w:p w14:paraId="43A4BE6E" w14:textId="77777777" w:rsidR="006D0AFC" w:rsidRPr="006D0AFC" w:rsidRDefault="006D0AFC" w:rsidP="002F3AB3">
            <w:pPr>
              <w:jc w:val="both"/>
              <w:rPr>
                <w:sz w:val="20"/>
                <w:szCs w:val="20"/>
              </w:rPr>
            </w:pPr>
            <w:r w:rsidRPr="006D0AFC">
              <w:rPr>
                <w:sz w:val="20"/>
                <w:szCs w:val="20"/>
              </w:rPr>
              <w:t>Новосибирская область, Куйбышевский район, г. Куйбышев, улица Партизанская, 2 (муниципальное бюджетное учреждение спорта города Куйбышева Куйбышевского района Новосибирской области «Спортивно-оздоровительный центр города Куйбышева»)</w:t>
            </w:r>
          </w:p>
        </w:tc>
        <w:tc>
          <w:tcPr>
            <w:tcW w:w="6520" w:type="dxa"/>
          </w:tcPr>
          <w:p w14:paraId="222A5FA0" w14:textId="77777777" w:rsidR="006D0AFC" w:rsidRPr="006D0AFC" w:rsidRDefault="006D0AFC" w:rsidP="002F3AB3">
            <w:pPr>
              <w:jc w:val="both"/>
              <w:rPr>
                <w:sz w:val="20"/>
                <w:szCs w:val="20"/>
              </w:rPr>
            </w:pPr>
            <w:r w:rsidRPr="006D0AFC">
              <w:rPr>
                <w:sz w:val="20"/>
                <w:szCs w:val="20"/>
              </w:rPr>
              <w:t>Новосибирская область, Куйбышевский район, г. Куйбышев, улица Новосибирская, д.1 (манеж стадиона «Труд» МБУС «Спортивно-оздоровительный центр города Куйбышева»)</w:t>
            </w:r>
          </w:p>
        </w:tc>
      </w:tr>
    </w:tbl>
    <w:p w14:paraId="65D71241" w14:textId="77777777" w:rsidR="006D0AFC" w:rsidRPr="006D0AFC" w:rsidRDefault="006D0AFC" w:rsidP="006D0AFC">
      <w:pPr>
        <w:jc w:val="center"/>
        <w:rPr>
          <w:sz w:val="20"/>
          <w:szCs w:val="20"/>
        </w:rPr>
      </w:pPr>
    </w:p>
    <w:p w14:paraId="06E428F3" w14:textId="77777777" w:rsidR="006D0AFC" w:rsidRDefault="006D0AFC" w:rsidP="006D0AFC">
      <w:pPr>
        <w:jc w:val="center"/>
        <w:rPr>
          <w:sz w:val="28"/>
          <w:szCs w:val="28"/>
        </w:rPr>
      </w:pPr>
    </w:p>
    <w:p w14:paraId="7A03A3E0" w14:textId="77777777" w:rsidR="006D0AFC" w:rsidRPr="001720DC" w:rsidRDefault="006D0AFC" w:rsidP="006D0AFC">
      <w:pPr>
        <w:rPr>
          <w:sz w:val="28"/>
          <w:szCs w:val="28"/>
        </w:rPr>
      </w:pPr>
    </w:p>
    <w:p w14:paraId="597DB2C3" w14:textId="6FFC5414" w:rsidR="007F1CDC" w:rsidRDefault="007F1CDC" w:rsidP="00790400">
      <w:pPr>
        <w:jc w:val="center"/>
        <w:rPr>
          <w:sz w:val="20"/>
          <w:szCs w:val="20"/>
        </w:rPr>
      </w:pPr>
    </w:p>
    <w:p w14:paraId="6307422F" w14:textId="77777777" w:rsidR="006D0AFC" w:rsidRDefault="006D0AFC" w:rsidP="00790400">
      <w:pPr>
        <w:jc w:val="center"/>
        <w:rPr>
          <w:sz w:val="20"/>
          <w:szCs w:val="20"/>
        </w:rPr>
        <w:sectPr w:rsidR="006D0AFC" w:rsidSect="006D0AFC">
          <w:pgSz w:w="16838" w:h="11906" w:orient="landscape"/>
          <w:pgMar w:top="1276" w:right="567" w:bottom="1134" w:left="1134" w:header="709" w:footer="709" w:gutter="0"/>
          <w:cols w:space="708"/>
          <w:docGrid w:linePitch="360"/>
        </w:sectPr>
      </w:pPr>
    </w:p>
    <w:p w14:paraId="16BA6AF0" w14:textId="7E24C0D9" w:rsidR="007F1CDC" w:rsidRPr="008F16AF" w:rsidRDefault="007F1CDC" w:rsidP="00790400">
      <w:pPr>
        <w:jc w:val="center"/>
        <w:rPr>
          <w:sz w:val="20"/>
          <w:szCs w:val="20"/>
        </w:rPr>
      </w:pPr>
    </w:p>
    <w:p w14:paraId="552CEEB9" w14:textId="1B20E693" w:rsidR="00394203" w:rsidRDefault="00394203" w:rsidP="00790400">
      <w:pPr>
        <w:jc w:val="center"/>
        <w:rPr>
          <w:sz w:val="20"/>
          <w:szCs w:val="20"/>
        </w:rPr>
      </w:pPr>
    </w:p>
    <w:p w14:paraId="583A668C" w14:textId="537CFE32" w:rsidR="00BC6E1A" w:rsidRDefault="00BC6E1A" w:rsidP="00790400">
      <w:pPr>
        <w:jc w:val="center"/>
        <w:rPr>
          <w:sz w:val="20"/>
          <w:szCs w:val="20"/>
        </w:rPr>
      </w:pPr>
    </w:p>
    <w:p w14:paraId="7D30AF3C" w14:textId="4FBF804A" w:rsidR="00BC6E1A" w:rsidRDefault="00BC6E1A" w:rsidP="00790400">
      <w:pPr>
        <w:jc w:val="center"/>
        <w:rPr>
          <w:sz w:val="20"/>
          <w:szCs w:val="20"/>
        </w:rPr>
      </w:pPr>
    </w:p>
    <w:p w14:paraId="00A97B84" w14:textId="22557BC5" w:rsidR="00BC6E1A" w:rsidRDefault="00BC6E1A" w:rsidP="00790400">
      <w:pPr>
        <w:jc w:val="center"/>
        <w:rPr>
          <w:sz w:val="20"/>
          <w:szCs w:val="20"/>
        </w:rPr>
      </w:pPr>
    </w:p>
    <w:p w14:paraId="4479F022" w14:textId="14FE31B4" w:rsidR="004D7139" w:rsidRDefault="004D7139" w:rsidP="00790400">
      <w:pPr>
        <w:jc w:val="center"/>
        <w:rPr>
          <w:sz w:val="20"/>
          <w:szCs w:val="20"/>
        </w:rPr>
      </w:pPr>
    </w:p>
    <w:p w14:paraId="76C588B3" w14:textId="131A31B8" w:rsidR="004D7139" w:rsidRDefault="004D7139" w:rsidP="00790400">
      <w:pPr>
        <w:jc w:val="center"/>
        <w:rPr>
          <w:sz w:val="20"/>
          <w:szCs w:val="20"/>
        </w:rPr>
      </w:pPr>
    </w:p>
    <w:p w14:paraId="6EF20887" w14:textId="563E1515" w:rsidR="004D7139" w:rsidRDefault="004D7139" w:rsidP="00790400">
      <w:pPr>
        <w:jc w:val="center"/>
        <w:rPr>
          <w:sz w:val="20"/>
          <w:szCs w:val="20"/>
        </w:rPr>
      </w:pPr>
    </w:p>
    <w:p w14:paraId="26BBB227" w14:textId="09AE4EC0" w:rsidR="004D7139" w:rsidRDefault="004D7139" w:rsidP="00790400">
      <w:pPr>
        <w:jc w:val="center"/>
        <w:rPr>
          <w:sz w:val="20"/>
          <w:szCs w:val="20"/>
        </w:rPr>
      </w:pPr>
    </w:p>
    <w:p w14:paraId="7F0FC149" w14:textId="1A770DCD" w:rsidR="004D7139" w:rsidRDefault="004D7139" w:rsidP="00790400">
      <w:pPr>
        <w:jc w:val="center"/>
        <w:rPr>
          <w:sz w:val="20"/>
          <w:szCs w:val="20"/>
        </w:rPr>
      </w:pPr>
    </w:p>
    <w:p w14:paraId="645923BF" w14:textId="4ABD5205" w:rsidR="004D7139" w:rsidRDefault="004D7139" w:rsidP="00790400">
      <w:pPr>
        <w:jc w:val="center"/>
        <w:rPr>
          <w:sz w:val="20"/>
          <w:szCs w:val="20"/>
        </w:rPr>
      </w:pPr>
    </w:p>
    <w:p w14:paraId="5C00586A" w14:textId="77777777" w:rsidR="004D7139" w:rsidRDefault="004D7139" w:rsidP="00790400">
      <w:pPr>
        <w:jc w:val="center"/>
        <w:rPr>
          <w:sz w:val="20"/>
          <w:szCs w:val="20"/>
        </w:rPr>
      </w:pPr>
    </w:p>
    <w:p w14:paraId="31B93363" w14:textId="77777777" w:rsidR="00BC6E1A" w:rsidRPr="008F16AF" w:rsidRDefault="00BC6E1A" w:rsidP="00790400">
      <w:pPr>
        <w:jc w:val="center"/>
        <w:rPr>
          <w:sz w:val="20"/>
          <w:szCs w:val="20"/>
        </w:rPr>
      </w:pPr>
    </w:p>
    <w:p w14:paraId="74672692" w14:textId="77777777" w:rsidR="00046646" w:rsidRPr="008F16AF" w:rsidRDefault="00046646" w:rsidP="00790400">
      <w:pPr>
        <w:jc w:val="center"/>
        <w:rPr>
          <w:sz w:val="20"/>
          <w:szCs w:val="20"/>
        </w:rPr>
      </w:pPr>
      <w:r w:rsidRPr="008F16AF">
        <w:rPr>
          <w:sz w:val="20"/>
          <w:szCs w:val="20"/>
        </w:rPr>
        <w:t>Редакционный совет:</w:t>
      </w:r>
    </w:p>
    <w:p w14:paraId="343F95C4" w14:textId="77777777" w:rsidR="00046646" w:rsidRPr="008F16AF" w:rsidRDefault="00046646" w:rsidP="00790400">
      <w:pPr>
        <w:jc w:val="center"/>
        <w:rPr>
          <w:sz w:val="20"/>
          <w:szCs w:val="20"/>
        </w:rPr>
      </w:pPr>
    </w:p>
    <w:p w14:paraId="06615B3F" w14:textId="77777777" w:rsidR="00046646" w:rsidRPr="008F16AF" w:rsidRDefault="00046646" w:rsidP="00790400">
      <w:pPr>
        <w:jc w:val="center"/>
        <w:rPr>
          <w:sz w:val="20"/>
          <w:szCs w:val="20"/>
        </w:rPr>
      </w:pPr>
      <w:r w:rsidRPr="008F16AF">
        <w:rPr>
          <w:sz w:val="20"/>
          <w:szCs w:val="20"/>
        </w:rPr>
        <w:t>Орлова Л.В.</w:t>
      </w:r>
    </w:p>
    <w:p w14:paraId="5FF62799" w14:textId="77777777" w:rsidR="00046646" w:rsidRPr="008F16AF" w:rsidRDefault="00046646" w:rsidP="00790400">
      <w:pPr>
        <w:jc w:val="center"/>
        <w:rPr>
          <w:sz w:val="20"/>
          <w:szCs w:val="20"/>
        </w:rPr>
      </w:pPr>
      <w:r w:rsidRPr="008F16AF">
        <w:rPr>
          <w:sz w:val="20"/>
          <w:szCs w:val="20"/>
        </w:rPr>
        <w:t>(председатель редакционного совета)</w:t>
      </w:r>
    </w:p>
    <w:p w14:paraId="0159FCC4" w14:textId="77777777" w:rsidR="00046646" w:rsidRPr="008F16AF" w:rsidRDefault="00046646" w:rsidP="00790400">
      <w:pPr>
        <w:jc w:val="center"/>
        <w:rPr>
          <w:sz w:val="20"/>
          <w:szCs w:val="20"/>
        </w:rPr>
      </w:pPr>
    </w:p>
    <w:p w14:paraId="7442990E" w14:textId="77777777" w:rsidR="00046646" w:rsidRPr="008F16AF" w:rsidRDefault="00046646" w:rsidP="00790400">
      <w:pPr>
        <w:jc w:val="center"/>
        <w:rPr>
          <w:sz w:val="20"/>
          <w:szCs w:val="20"/>
        </w:rPr>
      </w:pPr>
      <w:proofErr w:type="spellStart"/>
      <w:r w:rsidRPr="008F16AF">
        <w:rPr>
          <w:sz w:val="20"/>
          <w:szCs w:val="20"/>
        </w:rPr>
        <w:t>Булюктов</w:t>
      </w:r>
      <w:proofErr w:type="spellEnd"/>
      <w:r w:rsidRPr="008F16AF">
        <w:rPr>
          <w:sz w:val="20"/>
          <w:szCs w:val="20"/>
        </w:rPr>
        <w:t xml:space="preserve"> Р.В.</w:t>
      </w:r>
    </w:p>
    <w:p w14:paraId="39F6B496" w14:textId="77777777" w:rsidR="00046646" w:rsidRPr="008F16AF" w:rsidRDefault="00046646" w:rsidP="00790400">
      <w:pPr>
        <w:jc w:val="center"/>
        <w:rPr>
          <w:sz w:val="20"/>
          <w:szCs w:val="20"/>
        </w:rPr>
      </w:pPr>
      <w:r w:rsidRPr="008F16AF">
        <w:rPr>
          <w:sz w:val="20"/>
          <w:szCs w:val="20"/>
        </w:rPr>
        <w:t>(заместитель председателя редакционного совета)</w:t>
      </w:r>
    </w:p>
    <w:p w14:paraId="487A9F4E" w14:textId="77777777" w:rsidR="00046646" w:rsidRPr="008F16AF" w:rsidRDefault="00046646" w:rsidP="00790400">
      <w:pPr>
        <w:jc w:val="center"/>
        <w:rPr>
          <w:sz w:val="20"/>
          <w:szCs w:val="20"/>
        </w:rPr>
      </w:pPr>
    </w:p>
    <w:p w14:paraId="233E51BF" w14:textId="77777777" w:rsidR="00046646" w:rsidRPr="008F16AF" w:rsidRDefault="00046646" w:rsidP="00790400">
      <w:pPr>
        <w:jc w:val="center"/>
        <w:rPr>
          <w:sz w:val="20"/>
          <w:szCs w:val="20"/>
        </w:rPr>
      </w:pPr>
      <w:r w:rsidRPr="008F16AF">
        <w:rPr>
          <w:sz w:val="20"/>
          <w:szCs w:val="20"/>
        </w:rPr>
        <w:t>Гребенщикова М.М.</w:t>
      </w:r>
    </w:p>
    <w:p w14:paraId="28D2E122" w14:textId="77777777" w:rsidR="00046646" w:rsidRPr="008F16AF" w:rsidRDefault="00046646" w:rsidP="00790400">
      <w:pPr>
        <w:jc w:val="center"/>
        <w:rPr>
          <w:sz w:val="20"/>
          <w:szCs w:val="20"/>
        </w:rPr>
      </w:pPr>
      <w:r w:rsidRPr="008F16AF">
        <w:rPr>
          <w:sz w:val="20"/>
          <w:szCs w:val="20"/>
        </w:rPr>
        <w:t>(секретарь редакционного совета)</w:t>
      </w:r>
    </w:p>
    <w:p w14:paraId="3D139989" w14:textId="77777777" w:rsidR="00046646" w:rsidRPr="008F16AF" w:rsidRDefault="00046646" w:rsidP="00790400">
      <w:pPr>
        <w:jc w:val="center"/>
        <w:rPr>
          <w:sz w:val="20"/>
          <w:szCs w:val="20"/>
        </w:rPr>
      </w:pPr>
    </w:p>
    <w:p w14:paraId="33F601D9" w14:textId="77777777" w:rsidR="00046646" w:rsidRPr="008F16AF" w:rsidRDefault="00046646" w:rsidP="00790400">
      <w:pPr>
        <w:jc w:val="center"/>
        <w:rPr>
          <w:sz w:val="20"/>
          <w:szCs w:val="20"/>
        </w:rPr>
      </w:pPr>
      <w:proofErr w:type="spellStart"/>
      <w:r w:rsidRPr="008F16AF">
        <w:rPr>
          <w:sz w:val="20"/>
          <w:szCs w:val="20"/>
        </w:rPr>
        <w:t>Абдрахманова</w:t>
      </w:r>
      <w:proofErr w:type="spellEnd"/>
      <w:r w:rsidRPr="008F16AF">
        <w:rPr>
          <w:sz w:val="20"/>
          <w:szCs w:val="20"/>
        </w:rPr>
        <w:t xml:space="preserve"> И.Н.</w:t>
      </w:r>
    </w:p>
    <w:p w14:paraId="7FB1BCF1" w14:textId="77777777" w:rsidR="00046646" w:rsidRPr="008F16AF" w:rsidRDefault="00046646" w:rsidP="00790400">
      <w:pPr>
        <w:jc w:val="center"/>
        <w:rPr>
          <w:sz w:val="20"/>
          <w:szCs w:val="20"/>
        </w:rPr>
      </w:pPr>
      <w:r w:rsidRPr="008F16AF">
        <w:rPr>
          <w:sz w:val="20"/>
          <w:szCs w:val="20"/>
        </w:rPr>
        <w:t>Карташева Е.М.</w:t>
      </w:r>
    </w:p>
    <w:p w14:paraId="60AA64F5" w14:textId="77777777" w:rsidR="00046646" w:rsidRPr="008F16AF" w:rsidRDefault="00046646" w:rsidP="00790400">
      <w:pPr>
        <w:jc w:val="center"/>
        <w:rPr>
          <w:sz w:val="20"/>
          <w:szCs w:val="20"/>
        </w:rPr>
      </w:pPr>
      <w:r w:rsidRPr="008F16AF">
        <w:rPr>
          <w:sz w:val="20"/>
          <w:szCs w:val="20"/>
        </w:rPr>
        <w:t>Мусатов А.М.</w:t>
      </w:r>
    </w:p>
    <w:p w14:paraId="261C7947" w14:textId="77777777" w:rsidR="00046646" w:rsidRPr="008F16AF" w:rsidRDefault="00046646" w:rsidP="00790400">
      <w:pPr>
        <w:jc w:val="center"/>
        <w:rPr>
          <w:sz w:val="20"/>
          <w:szCs w:val="20"/>
        </w:rPr>
      </w:pPr>
      <w:r w:rsidRPr="008F16AF">
        <w:rPr>
          <w:sz w:val="20"/>
          <w:szCs w:val="20"/>
        </w:rPr>
        <w:t>Остапенко Ю.А.</w:t>
      </w:r>
    </w:p>
    <w:p w14:paraId="2D657149" w14:textId="77777777" w:rsidR="00046646" w:rsidRPr="008F16AF" w:rsidRDefault="00046646" w:rsidP="00790400">
      <w:pPr>
        <w:jc w:val="center"/>
        <w:rPr>
          <w:sz w:val="20"/>
          <w:szCs w:val="20"/>
        </w:rPr>
      </w:pPr>
      <w:r w:rsidRPr="008F16AF">
        <w:rPr>
          <w:sz w:val="20"/>
          <w:szCs w:val="20"/>
        </w:rPr>
        <w:t>Попова М.А.</w:t>
      </w:r>
    </w:p>
    <w:p w14:paraId="27B7C4DA" w14:textId="77777777" w:rsidR="00046646" w:rsidRPr="008F16AF" w:rsidRDefault="00046646" w:rsidP="00790400">
      <w:pPr>
        <w:jc w:val="center"/>
        <w:rPr>
          <w:sz w:val="20"/>
          <w:szCs w:val="20"/>
        </w:rPr>
      </w:pPr>
    </w:p>
    <w:p w14:paraId="5007B609" w14:textId="77777777" w:rsidR="00046646" w:rsidRPr="008F16AF" w:rsidRDefault="00046646" w:rsidP="00790400">
      <w:pPr>
        <w:jc w:val="center"/>
        <w:rPr>
          <w:sz w:val="20"/>
          <w:szCs w:val="20"/>
        </w:rPr>
      </w:pPr>
    </w:p>
    <w:p w14:paraId="52DF651D" w14:textId="77777777" w:rsidR="00046646" w:rsidRPr="008F16AF" w:rsidRDefault="00046646" w:rsidP="00790400">
      <w:pPr>
        <w:jc w:val="center"/>
        <w:rPr>
          <w:sz w:val="20"/>
          <w:szCs w:val="20"/>
        </w:rPr>
      </w:pPr>
    </w:p>
    <w:p w14:paraId="5F36EE50" w14:textId="77777777" w:rsidR="00046646" w:rsidRPr="008F16AF" w:rsidRDefault="00046646" w:rsidP="00790400">
      <w:pPr>
        <w:jc w:val="center"/>
        <w:rPr>
          <w:sz w:val="20"/>
          <w:szCs w:val="20"/>
        </w:rPr>
      </w:pPr>
      <w:r w:rsidRPr="008F16AF">
        <w:rPr>
          <w:sz w:val="20"/>
          <w:szCs w:val="20"/>
        </w:rPr>
        <w:t>Адрес издателя:</w:t>
      </w:r>
    </w:p>
    <w:p w14:paraId="596158AA" w14:textId="77777777" w:rsidR="00046646" w:rsidRPr="008F16AF" w:rsidRDefault="00046646" w:rsidP="00790400">
      <w:pPr>
        <w:jc w:val="center"/>
        <w:rPr>
          <w:sz w:val="20"/>
          <w:szCs w:val="20"/>
        </w:rPr>
      </w:pPr>
    </w:p>
    <w:p w14:paraId="0693574A" w14:textId="77777777" w:rsidR="00046646" w:rsidRPr="008F16AF" w:rsidRDefault="00046646" w:rsidP="00790400">
      <w:pPr>
        <w:jc w:val="center"/>
        <w:rPr>
          <w:sz w:val="20"/>
          <w:szCs w:val="20"/>
        </w:rPr>
      </w:pPr>
      <w:r w:rsidRPr="008F16AF">
        <w:rPr>
          <w:sz w:val="20"/>
          <w:szCs w:val="20"/>
        </w:rPr>
        <w:t xml:space="preserve">632387 город Куйбышев, ул. </w:t>
      </w:r>
      <w:proofErr w:type="spellStart"/>
      <w:r w:rsidRPr="008F16AF">
        <w:rPr>
          <w:sz w:val="20"/>
          <w:szCs w:val="20"/>
        </w:rPr>
        <w:t>Краскома</w:t>
      </w:r>
      <w:proofErr w:type="spellEnd"/>
      <w:r w:rsidRPr="008F16AF">
        <w:rPr>
          <w:sz w:val="20"/>
          <w:szCs w:val="20"/>
        </w:rPr>
        <w:t>, 37</w:t>
      </w:r>
    </w:p>
    <w:p w14:paraId="5D886A14" w14:textId="77777777" w:rsidR="00046646" w:rsidRPr="008F16AF" w:rsidRDefault="00046646" w:rsidP="00790400">
      <w:pPr>
        <w:jc w:val="center"/>
        <w:rPr>
          <w:sz w:val="20"/>
          <w:szCs w:val="20"/>
        </w:rPr>
      </w:pPr>
      <w:r w:rsidRPr="008F16AF">
        <w:rPr>
          <w:sz w:val="20"/>
          <w:szCs w:val="20"/>
        </w:rPr>
        <w:t>Тел. 50-789, факс 50-798</w:t>
      </w:r>
    </w:p>
    <w:p w14:paraId="555A63F2" w14:textId="77777777" w:rsidR="00046646" w:rsidRPr="008F16AF" w:rsidRDefault="00046646" w:rsidP="00790400">
      <w:pPr>
        <w:jc w:val="center"/>
        <w:rPr>
          <w:sz w:val="20"/>
          <w:szCs w:val="20"/>
        </w:rPr>
      </w:pPr>
      <w:r w:rsidRPr="008F16AF">
        <w:rPr>
          <w:sz w:val="20"/>
          <w:szCs w:val="20"/>
          <w:lang w:val="en-US"/>
        </w:rPr>
        <w:t>e</w:t>
      </w:r>
      <w:r w:rsidRPr="008F16AF">
        <w:rPr>
          <w:sz w:val="20"/>
          <w:szCs w:val="20"/>
        </w:rPr>
        <w:t>-</w:t>
      </w:r>
      <w:r w:rsidRPr="008F16AF">
        <w:rPr>
          <w:sz w:val="20"/>
          <w:szCs w:val="20"/>
          <w:lang w:val="en-US"/>
        </w:rPr>
        <w:t>mail</w:t>
      </w:r>
      <w:r w:rsidRPr="008F16AF">
        <w:rPr>
          <w:sz w:val="20"/>
          <w:szCs w:val="20"/>
        </w:rPr>
        <w:t xml:space="preserve">: </w:t>
      </w:r>
      <w:hyperlink r:id="rId10" w:history="1">
        <w:r w:rsidRPr="008F16AF">
          <w:rPr>
            <w:rStyle w:val="afa"/>
            <w:color w:val="auto"/>
            <w:sz w:val="20"/>
            <w:szCs w:val="20"/>
            <w:u w:val="none"/>
            <w:lang w:val="en-US"/>
          </w:rPr>
          <w:t>kainsk</w:t>
        </w:r>
        <w:r w:rsidRPr="008F16AF">
          <w:rPr>
            <w:rStyle w:val="afa"/>
            <w:color w:val="auto"/>
            <w:sz w:val="20"/>
            <w:szCs w:val="20"/>
            <w:u w:val="none"/>
          </w:rPr>
          <w:t>@</w:t>
        </w:r>
        <w:r w:rsidRPr="008F16AF">
          <w:rPr>
            <w:rStyle w:val="afa"/>
            <w:color w:val="auto"/>
            <w:sz w:val="20"/>
            <w:szCs w:val="20"/>
            <w:u w:val="none"/>
            <w:lang w:val="en-US"/>
          </w:rPr>
          <w:t>nso</w:t>
        </w:r>
        <w:r w:rsidRPr="008F16AF">
          <w:rPr>
            <w:rStyle w:val="afa"/>
            <w:color w:val="auto"/>
            <w:sz w:val="20"/>
            <w:szCs w:val="20"/>
            <w:u w:val="none"/>
          </w:rPr>
          <w:t>.</w:t>
        </w:r>
        <w:proofErr w:type="spellStart"/>
        <w:r w:rsidRPr="008F16AF">
          <w:rPr>
            <w:rStyle w:val="afa"/>
            <w:color w:val="auto"/>
            <w:sz w:val="20"/>
            <w:szCs w:val="20"/>
            <w:u w:val="none"/>
            <w:lang w:val="en-US"/>
          </w:rPr>
          <w:t>ru</w:t>
        </w:r>
        <w:proofErr w:type="spellEnd"/>
      </w:hyperlink>
      <w:r w:rsidRPr="008F16AF">
        <w:rPr>
          <w:rStyle w:val="afa"/>
          <w:color w:val="auto"/>
          <w:sz w:val="20"/>
          <w:szCs w:val="20"/>
          <w:u w:val="none"/>
        </w:rPr>
        <w:t xml:space="preserve"> </w:t>
      </w:r>
    </w:p>
    <w:p w14:paraId="07B91D39" w14:textId="77777777" w:rsidR="00046646" w:rsidRPr="008F16AF" w:rsidRDefault="00046646" w:rsidP="00790400">
      <w:pPr>
        <w:jc w:val="center"/>
        <w:rPr>
          <w:sz w:val="20"/>
          <w:szCs w:val="20"/>
        </w:rPr>
      </w:pPr>
    </w:p>
    <w:p w14:paraId="63A2D32B" w14:textId="77777777" w:rsidR="00046646" w:rsidRPr="008F16AF" w:rsidRDefault="00046646" w:rsidP="00790400">
      <w:pPr>
        <w:jc w:val="center"/>
        <w:rPr>
          <w:sz w:val="20"/>
          <w:szCs w:val="20"/>
        </w:rPr>
      </w:pPr>
    </w:p>
    <w:p w14:paraId="788C130D" w14:textId="77777777" w:rsidR="00046646" w:rsidRPr="008F16AF" w:rsidRDefault="00046646" w:rsidP="00790400">
      <w:pPr>
        <w:jc w:val="center"/>
        <w:rPr>
          <w:sz w:val="20"/>
          <w:szCs w:val="20"/>
        </w:rPr>
      </w:pPr>
    </w:p>
    <w:p w14:paraId="30C3D249" w14:textId="77777777" w:rsidR="00046646" w:rsidRPr="008F16AF" w:rsidRDefault="00046646" w:rsidP="00790400">
      <w:pPr>
        <w:jc w:val="center"/>
        <w:rPr>
          <w:sz w:val="20"/>
          <w:szCs w:val="20"/>
        </w:rPr>
      </w:pPr>
    </w:p>
    <w:p w14:paraId="6366F809" w14:textId="77777777" w:rsidR="00046646" w:rsidRPr="008F16AF" w:rsidRDefault="00046646" w:rsidP="00790400">
      <w:pPr>
        <w:jc w:val="center"/>
        <w:rPr>
          <w:sz w:val="20"/>
          <w:szCs w:val="20"/>
        </w:rPr>
      </w:pPr>
    </w:p>
    <w:p w14:paraId="00464FFC" w14:textId="77777777" w:rsidR="00046646" w:rsidRPr="008F16AF" w:rsidRDefault="00046646" w:rsidP="00790400">
      <w:pPr>
        <w:jc w:val="center"/>
        <w:rPr>
          <w:sz w:val="20"/>
          <w:szCs w:val="20"/>
        </w:rPr>
      </w:pPr>
    </w:p>
    <w:p w14:paraId="24771A71" w14:textId="77777777" w:rsidR="00046646" w:rsidRPr="008F16AF" w:rsidRDefault="00046646" w:rsidP="00790400">
      <w:pPr>
        <w:jc w:val="center"/>
        <w:rPr>
          <w:sz w:val="20"/>
          <w:szCs w:val="20"/>
        </w:rPr>
      </w:pPr>
    </w:p>
    <w:p w14:paraId="083E14C2" w14:textId="77777777" w:rsidR="00046646" w:rsidRPr="008F16AF" w:rsidRDefault="00046646" w:rsidP="00790400">
      <w:pPr>
        <w:jc w:val="center"/>
        <w:rPr>
          <w:sz w:val="20"/>
          <w:szCs w:val="20"/>
        </w:rPr>
      </w:pPr>
    </w:p>
    <w:p w14:paraId="50AEFEB6" w14:textId="77777777" w:rsidR="00046646" w:rsidRPr="008F16AF" w:rsidRDefault="00046646" w:rsidP="00790400">
      <w:pPr>
        <w:jc w:val="center"/>
        <w:rPr>
          <w:sz w:val="20"/>
          <w:szCs w:val="20"/>
        </w:rPr>
      </w:pPr>
    </w:p>
    <w:p w14:paraId="646E7AB6" w14:textId="77777777" w:rsidR="007A2D8A" w:rsidRPr="008F16AF" w:rsidRDefault="007A2D8A" w:rsidP="00790400">
      <w:pPr>
        <w:rPr>
          <w:sz w:val="20"/>
          <w:szCs w:val="20"/>
        </w:rPr>
      </w:pPr>
    </w:p>
    <w:sectPr w:rsidR="007A2D8A" w:rsidRPr="008F16AF" w:rsidSect="00960FAA">
      <w:pgSz w:w="11906" w:h="16838"/>
      <w:pgMar w:top="567" w:right="1134"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65651" w14:textId="77777777" w:rsidR="002B00F4" w:rsidRDefault="002B00F4" w:rsidP="00225EB9">
      <w:r>
        <w:separator/>
      </w:r>
    </w:p>
  </w:endnote>
  <w:endnote w:type="continuationSeparator" w:id="0">
    <w:p w14:paraId="441F48DB" w14:textId="77777777" w:rsidR="002B00F4" w:rsidRDefault="002B00F4" w:rsidP="00225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panose1 w:val="020B0503020102020204"/>
    <w:charset w:val="CC"/>
    <w:family w:val="swiss"/>
    <w:pitch w:val="variable"/>
    <w:sig w:usb0="00000287" w:usb1="00000000" w:usb2="00000000" w:usb3="00000000" w:csb0="0000009F" w:csb1="00000000"/>
  </w:font>
  <w:font w:name="DejaVu Sans">
    <w:altName w:val="Times New Roman"/>
    <w:charset w:val="CC"/>
    <w:family w:val="swiss"/>
    <w:pitch w:val="variable"/>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MS Mincho"/>
    <w:charset w:val="00"/>
    <w:family w:val="roman"/>
    <w:pitch w:val="default"/>
    <w:sig w:usb0="00000001" w:usb1="08070000" w:usb2="00000010" w:usb3="00000000" w:csb0="00020000" w:csb1="00000000"/>
  </w:font>
  <w:font w:name="NSimSun">
    <w:panose1 w:val="02010609030101010101"/>
    <w:charset w:val="86"/>
    <w:family w:val="modern"/>
    <w:pitch w:val="fixed"/>
    <w:sig w:usb0="00000283" w:usb1="288F0000" w:usb2="00000016" w:usb3="00000000" w:csb0="0004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 New (W1)">
    <w:altName w:val="Times New Roman"/>
    <w:panose1 w:val="00000000000000000000"/>
    <w:charset w:val="CC"/>
    <w:family w:val="roman"/>
    <w:notTrueType/>
    <w:pitch w:val="variable"/>
    <w:sig w:usb0="00000203" w:usb1="00000000" w:usb2="00000000" w:usb3="00000000" w:csb0="00000005" w:csb1="00000000"/>
  </w:font>
  <w:font w:name="TimesNewRomanPS-BoldMT">
    <w:altName w:val="Times New Roman"/>
    <w:panose1 w:val="00000000000000000000"/>
    <w:charset w:val="00"/>
    <w:family w:val="roman"/>
    <w:notTrueType/>
    <w:pitch w:val="default"/>
  </w:font>
  <w:font w:name="Andale Sans UI">
    <w:altName w:val="Arial Unicode MS"/>
    <w:panose1 w:val="00000000000000000000"/>
    <w:charset w:val="CC"/>
    <w:family w:val="auto"/>
    <w:notTrueType/>
    <w:pitch w:val="variable"/>
    <w:sig w:usb0="00000201" w:usb1="00000000" w:usb2="00000000" w:usb3="00000000" w:csb0="00000004" w:csb1="00000000"/>
  </w:font>
  <w:font w:name="Liberation Serif">
    <w:altName w:val="Times New Roman"/>
    <w:charset w:val="00"/>
    <w:family w:val="auto"/>
    <w:pitch w:val="default"/>
  </w:font>
  <w:font w:name="OctavaC">
    <w:altName w:val="Cambria"/>
    <w:panose1 w:val="00000000000000000000"/>
    <w:charset w:val="00"/>
    <w:family w:val="roman"/>
    <w:notTrueType/>
    <w:pitch w:val="default"/>
    <w:sig w:usb0="00000001" w:usb1="00000000" w:usb2="00000000" w:usb3="00000000" w:csb0="00000005" w:csb1="00000000"/>
  </w:font>
  <w:font w:name="Corbel">
    <w:panose1 w:val="020B0503020204020204"/>
    <w:charset w:val="CC"/>
    <w:family w:val="swiss"/>
    <w:pitch w:val="variable"/>
    <w:sig w:usb0="A00002EF" w:usb1="4000A44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HeliosCond">
    <w:altName w:val="Calibri"/>
    <w:panose1 w:val="00000000000000000000"/>
    <w:charset w:val="CC"/>
    <w:family w:val="swiss"/>
    <w:notTrueType/>
    <w:pitch w:val="default"/>
    <w:sig w:usb0="00000201" w:usb1="00000000" w:usb2="00000000" w:usb3="00000000" w:csb0="00000004" w:csb1="00000000"/>
  </w:font>
  <w:font w:name="Lohit Hindi">
    <w:altName w:val="MS Gothic"/>
    <w:charset w:val="80"/>
    <w:family w:val="auto"/>
    <w:pitch w:val="variable"/>
  </w:font>
  <w:font w:name="Book Antiqua">
    <w:panose1 w:val="02040602050305030304"/>
    <w:charset w:val="CC"/>
    <w:family w:val="roman"/>
    <w:pitch w:val="variable"/>
    <w:sig w:usb0="00000287" w:usb1="00000000" w:usb2="00000000" w:usb3="00000000" w:csb0="0000009F" w:csb1="00000000"/>
  </w:font>
  <w:font w:name="Gaze">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Raavi">
    <w:panose1 w:val="02000500000000000000"/>
    <w:charset w:val="00"/>
    <w:family w:val="swiss"/>
    <w:pitch w:val="variable"/>
    <w:sig w:usb0="00020003" w:usb1="00000000" w:usb2="00000000" w:usb3="00000000" w:csb0="00000001" w:csb1="00000000"/>
  </w:font>
  <w:font w:name="Roboto-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847766"/>
      <w:docPartObj>
        <w:docPartGallery w:val="Page Numbers (Bottom of Page)"/>
        <w:docPartUnique/>
      </w:docPartObj>
    </w:sdtPr>
    <w:sdtEndPr/>
    <w:sdtContent>
      <w:p w14:paraId="1B8F2E8F" w14:textId="34CF7F7B" w:rsidR="008D4E38" w:rsidRDefault="008D4E38">
        <w:pPr>
          <w:pStyle w:val="aff3"/>
          <w:jc w:val="center"/>
        </w:pPr>
        <w:r>
          <w:fldChar w:fldCharType="begin"/>
        </w:r>
        <w:r>
          <w:instrText>PAGE   \* MERGEFORMAT</w:instrText>
        </w:r>
        <w:r>
          <w:fldChar w:fldCharType="separate"/>
        </w:r>
        <w:r>
          <w:t>2</w:t>
        </w:r>
        <w:r>
          <w:fldChar w:fldCharType="end"/>
        </w:r>
      </w:p>
    </w:sdtContent>
  </w:sdt>
  <w:p w14:paraId="231B8417" w14:textId="77777777" w:rsidR="008D4E38" w:rsidRDefault="008D4E38">
    <w:pPr>
      <w:pStyle w:val="af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9DFB9" w14:textId="77777777" w:rsidR="002B00F4" w:rsidRDefault="002B00F4" w:rsidP="00225EB9">
      <w:r>
        <w:separator/>
      </w:r>
    </w:p>
  </w:footnote>
  <w:footnote w:type="continuationSeparator" w:id="0">
    <w:p w14:paraId="40E8F9DC" w14:textId="77777777" w:rsidR="002B00F4" w:rsidRDefault="002B00F4" w:rsidP="00225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2716A" w14:textId="77777777" w:rsidR="00195827" w:rsidRDefault="00195827">
    <w:pPr>
      <w:pStyle w:val="aff1"/>
      <w:jc w:val="center"/>
    </w:pPr>
  </w:p>
  <w:p w14:paraId="65E5B3EA" w14:textId="77777777" w:rsidR="00195827" w:rsidRDefault="00195827">
    <w:pPr>
      <w:pStyle w:val="af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40606"/>
    <w:multiLevelType w:val="singleLevel"/>
    <w:tmpl w:val="88140606"/>
    <w:lvl w:ilvl="0">
      <w:start w:val="8"/>
      <w:numFmt w:val="decimal"/>
      <w:lvlText w:val="%1."/>
      <w:lvlJc w:val="left"/>
      <w:pPr>
        <w:tabs>
          <w:tab w:val="left" w:pos="312"/>
        </w:tabs>
      </w:pPr>
    </w:lvl>
  </w:abstractNum>
  <w:abstractNum w:abstractNumId="1" w15:restartNumberingAfterBreak="0">
    <w:nsid w:val="FFFFFF83"/>
    <w:multiLevelType w:val="singleLevel"/>
    <w:tmpl w:val="0458F0C6"/>
    <w:lvl w:ilvl="0">
      <w:start w:val="1"/>
      <w:numFmt w:val="bullet"/>
      <w:pStyle w:val="2CharChar"/>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3E8ABCC8"/>
    <w:lvl w:ilvl="0">
      <w:start w:val="1"/>
      <w:numFmt w:val="bullet"/>
      <w:pStyle w:val="StyleHeading3Justified"/>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decimal"/>
      <w:lvlText w:val="%1."/>
      <w:lvlJc w:val="left"/>
      <w:pPr>
        <w:tabs>
          <w:tab w:val="num" w:pos="1418"/>
        </w:tabs>
        <w:ind w:left="3102" w:hanging="975"/>
      </w:pPr>
    </w:lvl>
  </w:abstractNum>
  <w:abstractNum w:abstractNumId="4"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Arial Black"/>
        <w:b w:val="0"/>
      </w:rPr>
    </w:lvl>
    <w:lvl w:ilvl="1">
      <w:start w:val="1"/>
      <w:numFmt w:val="bullet"/>
      <w:lvlText w:val=""/>
      <w:lvlJc w:val="left"/>
      <w:pPr>
        <w:tabs>
          <w:tab w:val="num" w:pos="1080"/>
        </w:tabs>
        <w:ind w:left="1080" w:hanging="360"/>
      </w:pPr>
      <w:rPr>
        <w:rFonts w:ascii="Symbol" w:hAnsi="Symbol" w:cs="Arial Black"/>
        <w:b w:val="0"/>
      </w:rPr>
    </w:lvl>
    <w:lvl w:ilvl="2">
      <w:start w:val="1"/>
      <w:numFmt w:val="bullet"/>
      <w:lvlText w:val=""/>
      <w:lvlJc w:val="left"/>
      <w:pPr>
        <w:tabs>
          <w:tab w:val="num" w:pos="1440"/>
        </w:tabs>
        <w:ind w:left="1440" w:hanging="360"/>
      </w:pPr>
      <w:rPr>
        <w:rFonts w:ascii="Symbol" w:hAnsi="Symbol" w:cs="Arial Black"/>
        <w:b w:val="0"/>
      </w:rPr>
    </w:lvl>
    <w:lvl w:ilvl="3">
      <w:start w:val="1"/>
      <w:numFmt w:val="bullet"/>
      <w:lvlText w:val=""/>
      <w:lvlJc w:val="left"/>
      <w:pPr>
        <w:tabs>
          <w:tab w:val="num" w:pos="1800"/>
        </w:tabs>
        <w:ind w:left="1800" w:hanging="360"/>
      </w:pPr>
      <w:rPr>
        <w:rFonts w:ascii="Symbol" w:hAnsi="Symbol" w:cs="Arial Black"/>
        <w:b w:val="0"/>
      </w:rPr>
    </w:lvl>
    <w:lvl w:ilvl="4">
      <w:start w:val="1"/>
      <w:numFmt w:val="bullet"/>
      <w:lvlText w:val=""/>
      <w:lvlJc w:val="left"/>
      <w:pPr>
        <w:tabs>
          <w:tab w:val="num" w:pos="2160"/>
        </w:tabs>
        <w:ind w:left="2160" w:hanging="360"/>
      </w:pPr>
      <w:rPr>
        <w:rFonts w:ascii="Symbol" w:hAnsi="Symbol" w:cs="Arial Black"/>
        <w:b w:val="0"/>
      </w:rPr>
    </w:lvl>
    <w:lvl w:ilvl="5">
      <w:start w:val="1"/>
      <w:numFmt w:val="bullet"/>
      <w:lvlText w:val=""/>
      <w:lvlJc w:val="left"/>
      <w:pPr>
        <w:tabs>
          <w:tab w:val="num" w:pos="2520"/>
        </w:tabs>
        <w:ind w:left="2520" w:hanging="360"/>
      </w:pPr>
      <w:rPr>
        <w:rFonts w:ascii="Symbol" w:hAnsi="Symbol" w:cs="Arial Black"/>
        <w:b w:val="0"/>
      </w:rPr>
    </w:lvl>
    <w:lvl w:ilvl="6">
      <w:start w:val="1"/>
      <w:numFmt w:val="bullet"/>
      <w:lvlText w:val=""/>
      <w:lvlJc w:val="left"/>
      <w:pPr>
        <w:tabs>
          <w:tab w:val="num" w:pos="2880"/>
        </w:tabs>
        <w:ind w:left="2880" w:hanging="360"/>
      </w:pPr>
      <w:rPr>
        <w:rFonts w:ascii="Symbol" w:hAnsi="Symbol" w:cs="Arial Black"/>
        <w:b w:val="0"/>
      </w:rPr>
    </w:lvl>
    <w:lvl w:ilvl="7">
      <w:start w:val="1"/>
      <w:numFmt w:val="bullet"/>
      <w:lvlText w:val=""/>
      <w:lvlJc w:val="left"/>
      <w:pPr>
        <w:tabs>
          <w:tab w:val="num" w:pos="3240"/>
        </w:tabs>
        <w:ind w:left="3240" w:hanging="360"/>
      </w:pPr>
      <w:rPr>
        <w:rFonts w:ascii="Symbol" w:hAnsi="Symbol" w:cs="Arial Black"/>
        <w:b w:val="0"/>
      </w:rPr>
    </w:lvl>
    <w:lvl w:ilvl="8">
      <w:start w:val="1"/>
      <w:numFmt w:val="bullet"/>
      <w:lvlText w:val=""/>
      <w:lvlJc w:val="left"/>
      <w:pPr>
        <w:tabs>
          <w:tab w:val="num" w:pos="3600"/>
        </w:tabs>
        <w:ind w:left="3600" w:hanging="360"/>
      </w:pPr>
      <w:rPr>
        <w:rFonts w:ascii="Symbol" w:hAnsi="Symbol" w:cs="Arial Black"/>
        <w:b w:val="0"/>
      </w:rPr>
    </w:lvl>
  </w:abstractNum>
  <w:abstractNum w:abstractNumId="5" w15:restartNumberingAfterBreak="0">
    <w:nsid w:val="00000005"/>
    <w:multiLevelType w:val="singleLevel"/>
    <w:tmpl w:val="00000005"/>
    <w:name w:val="WW8Num5"/>
    <w:lvl w:ilvl="0">
      <w:start w:val="1"/>
      <w:numFmt w:val="bullet"/>
      <w:lvlText w:val=""/>
      <w:lvlJc w:val="left"/>
      <w:pPr>
        <w:tabs>
          <w:tab w:val="num" w:pos="0"/>
        </w:tabs>
        <w:ind w:left="360" w:hanging="360"/>
      </w:pPr>
      <w:rPr>
        <w:rFonts w:ascii="Symbol" w:hAnsi="Symbol" w:cs="OpenSymbol"/>
      </w:rPr>
    </w:lvl>
  </w:abstractNum>
  <w:abstractNum w:abstractNumId="6" w15:restartNumberingAfterBreak="0">
    <w:nsid w:val="010D093E"/>
    <w:multiLevelType w:val="hybridMultilevel"/>
    <w:tmpl w:val="64F21424"/>
    <w:lvl w:ilvl="0" w:tplc="7AE07448">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pStyle w:val="3"/>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7" w15:restartNumberingAfterBreak="0">
    <w:nsid w:val="04F71D83"/>
    <w:multiLevelType w:val="multilevel"/>
    <w:tmpl w:val="DB7486F6"/>
    <w:lvl w:ilvl="0">
      <w:start w:val="3"/>
      <w:numFmt w:val="decimal"/>
      <w:lvlText w:val="%1."/>
      <w:lvlJc w:val="left"/>
      <w:pPr>
        <w:tabs>
          <w:tab w:val="num" w:pos="-360"/>
        </w:tabs>
        <w:ind w:left="-360" w:hanging="360"/>
      </w:pPr>
      <w:rPr>
        <w:rFonts w:cs="Times New Roman" w:hint="default"/>
        <w:b/>
        <w:bCs/>
        <w:i w:val="0"/>
        <w:iCs w:val="0"/>
        <w:caps/>
        <w:sz w:val="24"/>
        <w:szCs w:val="24"/>
      </w:rPr>
    </w:lvl>
    <w:lvl w:ilvl="1">
      <w:start w:val="6"/>
      <w:numFmt w:val="decimal"/>
      <w:lvlText w:val="%1.%2."/>
      <w:lvlJc w:val="left"/>
      <w:pPr>
        <w:tabs>
          <w:tab w:val="num" w:pos="72"/>
        </w:tabs>
        <w:ind w:left="72" w:hanging="432"/>
      </w:pPr>
      <w:rPr>
        <w:rFonts w:cs="Times New Roman" w:hint="default"/>
      </w:rPr>
    </w:lvl>
    <w:lvl w:ilvl="2">
      <w:start w:val="1"/>
      <w:numFmt w:val="decimal"/>
      <w:pStyle w:val="a"/>
      <w:lvlText w:val="%1.%2.%3."/>
      <w:lvlJc w:val="left"/>
      <w:pPr>
        <w:tabs>
          <w:tab w:val="num" w:pos="720"/>
        </w:tabs>
        <w:ind w:left="504" w:hanging="504"/>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3">
      <w:start w:val="1"/>
      <w:numFmt w:val="decimal"/>
      <w:lvlText w:val="%1.%2.%3.%4."/>
      <w:lvlJc w:val="left"/>
      <w:pPr>
        <w:tabs>
          <w:tab w:val="num" w:pos="1080"/>
        </w:tabs>
        <w:ind w:left="1008" w:hanging="648"/>
      </w:pPr>
      <w:rPr>
        <w:rFonts w:cs="Times New Roman" w:hint="default"/>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8" w15:restartNumberingAfterBreak="0">
    <w:nsid w:val="09BF0E2F"/>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9" w15:restartNumberingAfterBreak="0">
    <w:nsid w:val="0BB37DCE"/>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0" w15:restartNumberingAfterBreak="0">
    <w:nsid w:val="0EEF08EA"/>
    <w:multiLevelType w:val="hybridMultilevel"/>
    <w:tmpl w:val="44C840B0"/>
    <w:lvl w:ilvl="0" w:tplc="1EC4A830">
      <w:start w:val="1"/>
      <w:numFmt w:val="bullet"/>
      <w:pStyle w:val="a0"/>
      <w:lvlText w:val=""/>
      <w:lvlJc w:val="left"/>
      <w:pPr>
        <w:ind w:left="1287" w:hanging="360"/>
      </w:pPr>
      <w:rPr>
        <w:rFonts w:ascii="Symbol" w:hAnsi="Symbol" w:hint="default"/>
      </w:rPr>
    </w:lvl>
    <w:lvl w:ilvl="1" w:tplc="CAA6FC5C">
      <w:start w:val="1"/>
      <w:numFmt w:val="bullet"/>
      <w:lvlText w:val="o"/>
      <w:lvlJc w:val="left"/>
      <w:pPr>
        <w:ind w:left="2007" w:hanging="360"/>
      </w:pPr>
      <w:rPr>
        <w:rFonts w:ascii="Courier New" w:hAnsi="Courier New" w:cs="Courier New" w:hint="default"/>
      </w:rPr>
    </w:lvl>
    <w:lvl w:ilvl="2" w:tplc="0EDEAB64">
      <w:start w:val="1"/>
      <w:numFmt w:val="bullet"/>
      <w:lvlText w:val=""/>
      <w:lvlJc w:val="left"/>
      <w:pPr>
        <w:ind w:left="2727" w:hanging="360"/>
      </w:pPr>
      <w:rPr>
        <w:rFonts w:ascii="Wingdings" w:hAnsi="Wingdings" w:hint="default"/>
      </w:rPr>
    </w:lvl>
    <w:lvl w:ilvl="3" w:tplc="9AB6AD24">
      <w:start w:val="1"/>
      <w:numFmt w:val="bullet"/>
      <w:lvlText w:val=""/>
      <w:lvlJc w:val="left"/>
      <w:pPr>
        <w:ind w:left="3447" w:hanging="360"/>
      </w:pPr>
      <w:rPr>
        <w:rFonts w:ascii="Symbol" w:hAnsi="Symbol" w:hint="default"/>
      </w:rPr>
    </w:lvl>
    <w:lvl w:ilvl="4" w:tplc="E6329914">
      <w:start w:val="1"/>
      <w:numFmt w:val="bullet"/>
      <w:lvlText w:val="o"/>
      <w:lvlJc w:val="left"/>
      <w:pPr>
        <w:ind w:left="4167" w:hanging="360"/>
      </w:pPr>
      <w:rPr>
        <w:rFonts w:ascii="Courier New" w:hAnsi="Courier New" w:cs="Courier New" w:hint="default"/>
      </w:rPr>
    </w:lvl>
    <w:lvl w:ilvl="5" w:tplc="32A440F8">
      <w:start w:val="1"/>
      <w:numFmt w:val="bullet"/>
      <w:lvlText w:val=""/>
      <w:lvlJc w:val="left"/>
      <w:pPr>
        <w:ind w:left="4887" w:hanging="360"/>
      </w:pPr>
      <w:rPr>
        <w:rFonts w:ascii="Wingdings" w:hAnsi="Wingdings" w:hint="default"/>
      </w:rPr>
    </w:lvl>
    <w:lvl w:ilvl="6" w:tplc="C7ACC0A4">
      <w:start w:val="1"/>
      <w:numFmt w:val="bullet"/>
      <w:lvlText w:val=""/>
      <w:lvlJc w:val="left"/>
      <w:pPr>
        <w:ind w:left="5607" w:hanging="360"/>
      </w:pPr>
      <w:rPr>
        <w:rFonts w:ascii="Symbol" w:hAnsi="Symbol" w:hint="default"/>
      </w:rPr>
    </w:lvl>
    <w:lvl w:ilvl="7" w:tplc="0AF817D4">
      <w:start w:val="1"/>
      <w:numFmt w:val="bullet"/>
      <w:lvlText w:val="o"/>
      <w:lvlJc w:val="left"/>
      <w:pPr>
        <w:ind w:left="6327" w:hanging="360"/>
      </w:pPr>
      <w:rPr>
        <w:rFonts w:ascii="Courier New" w:hAnsi="Courier New" w:cs="Courier New" w:hint="default"/>
      </w:rPr>
    </w:lvl>
    <w:lvl w:ilvl="8" w:tplc="866C5616">
      <w:start w:val="1"/>
      <w:numFmt w:val="bullet"/>
      <w:lvlText w:val=""/>
      <w:lvlJc w:val="left"/>
      <w:pPr>
        <w:ind w:left="7047" w:hanging="360"/>
      </w:pPr>
      <w:rPr>
        <w:rFonts w:ascii="Wingdings" w:hAnsi="Wingdings" w:hint="default"/>
      </w:rPr>
    </w:lvl>
  </w:abstractNum>
  <w:abstractNum w:abstractNumId="11" w15:restartNumberingAfterBreak="0">
    <w:nsid w:val="0FC11144"/>
    <w:multiLevelType w:val="multilevel"/>
    <w:tmpl w:val="9BC696CC"/>
    <w:styleLink w:val="31"/>
    <w:lvl w:ilvl="0">
      <w:start w:val="1"/>
      <w:numFmt w:val="decimal"/>
      <w:lvlText w:val="%1."/>
      <w:lvlJc w:val="left"/>
      <w:pPr>
        <w:ind w:left="709" w:hanging="709"/>
      </w:pPr>
      <w:rPr>
        <w:rFonts w:ascii="Times New Roman" w:hAnsi="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0834FD"/>
    <w:multiLevelType w:val="hybridMultilevel"/>
    <w:tmpl w:val="10DE5C46"/>
    <w:lvl w:ilvl="0" w:tplc="B316E1A4">
      <w:start w:val="1"/>
      <w:numFmt w:val="decimal"/>
      <w:lvlText w:val="%1)"/>
      <w:lvlJc w:val="left"/>
      <w:pPr>
        <w:ind w:left="1790" w:hanging="108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3" w15:restartNumberingAfterBreak="0">
    <w:nsid w:val="109005BF"/>
    <w:multiLevelType w:val="hybridMultilevel"/>
    <w:tmpl w:val="08A85A6A"/>
    <w:lvl w:ilvl="0" w:tplc="0419000F">
      <w:start w:val="1"/>
      <w:numFmt w:val="bullet"/>
      <w:pStyle w:val="a1"/>
      <w:lvlText w:val=""/>
      <w:lvlJc w:val="left"/>
      <w:pPr>
        <w:ind w:left="1429" w:hanging="360"/>
      </w:pPr>
      <w:rPr>
        <w:rFonts w:ascii="Symbol" w:hAnsi="Symbol" w:cs="Symbol" w:hint="default"/>
      </w:rPr>
    </w:lvl>
    <w:lvl w:ilvl="1" w:tplc="04190019">
      <w:start w:val="1"/>
      <w:numFmt w:val="bullet"/>
      <w:lvlText w:val="o"/>
      <w:lvlJc w:val="left"/>
      <w:pPr>
        <w:ind w:left="2149" w:hanging="360"/>
      </w:pPr>
      <w:rPr>
        <w:rFonts w:ascii="Courier New" w:hAnsi="Courier New" w:cs="Courier New" w:hint="default"/>
      </w:rPr>
    </w:lvl>
    <w:lvl w:ilvl="2" w:tplc="0419001B">
      <w:start w:val="1"/>
      <w:numFmt w:val="bullet"/>
      <w:lvlText w:val=""/>
      <w:lvlJc w:val="left"/>
      <w:pPr>
        <w:ind w:left="2869" w:hanging="360"/>
      </w:pPr>
      <w:rPr>
        <w:rFonts w:ascii="Wingdings" w:hAnsi="Wingdings" w:cs="Wingdings" w:hint="default"/>
      </w:rPr>
    </w:lvl>
    <w:lvl w:ilvl="3" w:tplc="0419000F">
      <w:start w:val="1"/>
      <w:numFmt w:val="bullet"/>
      <w:lvlText w:val=""/>
      <w:lvlJc w:val="left"/>
      <w:pPr>
        <w:ind w:left="3589" w:hanging="360"/>
      </w:pPr>
      <w:rPr>
        <w:rFonts w:ascii="Symbol" w:hAnsi="Symbol" w:cs="Symbol" w:hint="default"/>
      </w:rPr>
    </w:lvl>
    <w:lvl w:ilvl="4" w:tplc="04190019">
      <w:start w:val="1"/>
      <w:numFmt w:val="bullet"/>
      <w:lvlText w:val="o"/>
      <w:lvlJc w:val="left"/>
      <w:pPr>
        <w:ind w:left="4309" w:hanging="360"/>
      </w:pPr>
      <w:rPr>
        <w:rFonts w:ascii="Courier New" w:hAnsi="Courier New" w:cs="Courier New" w:hint="default"/>
      </w:rPr>
    </w:lvl>
    <w:lvl w:ilvl="5" w:tplc="0419001B">
      <w:start w:val="1"/>
      <w:numFmt w:val="bullet"/>
      <w:lvlText w:val=""/>
      <w:lvlJc w:val="left"/>
      <w:pPr>
        <w:ind w:left="5029" w:hanging="360"/>
      </w:pPr>
      <w:rPr>
        <w:rFonts w:ascii="Wingdings" w:hAnsi="Wingdings" w:cs="Wingdings" w:hint="default"/>
      </w:rPr>
    </w:lvl>
    <w:lvl w:ilvl="6" w:tplc="0419000F">
      <w:start w:val="1"/>
      <w:numFmt w:val="bullet"/>
      <w:lvlText w:val=""/>
      <w:lvlJc w:val="left"/>
      <w:pPr>
        <w:ind w:left="5749" w:hanging="360"/>
      </w:pPr>
      <w:rPr>
        <w:rFonts w:ascii="Symbol" w:hAnsi="Symbol" w:cs="Symbol" w:hint="default"/>
      </w:rPr>
    </w:lvl>
    <w:lvl w:ilvl="7" w:tplc="04190019">
      <w:start w:val="1"/>
      <w:numFmt w:val="bullet"/>
      <w:lvlText w:val="o"/>
      <w:lvlJc w:val="left"/>
      <w:pPr>
        <w:ind w:left="6469" w:hanging="360"/>
      </w:pPr>
      <w:rPr>
        <w:rFonts w:ascii="Courier New" w:hAnsi="Courier New" w:cs="Courier New" w:hint="default"/>
      </w:rPr>
    </w:lvl>
    <w:lvl w:ilvl="8" w:tplc="0419001B">
      <w:start w:val="1"/>
      <w:numFmt w:val="bullet"/>
      <w:lvlText w:val=""/>
      <w:lvlJc w:val="left"/>
      <w:pPr>
        <w:ind w:left="7189" w:hanging="360"/>
      </w:pPr>
      <w:rPr>
        <w:rFonts w:ascii="Wingdings" w:hAnsi="Wingdings" w:cs="Wingdings" w:hint="default"/>
      </w:rPr>
    </w:lvl>
  </w:abstractNum>
  <w:abstractNum w:abstractNumId="14" w15:restartNumberingAfterBreak="0">
    <w:nsid w:val="15D96253"/>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5" w15:restartNumberingAfterBreak="0">
    <w:nsid w:val="17C46CCD"/>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6" w15:restartNumberingAfterBreak="0">
    <w:nsid w:val="1C2D323D"/>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7" w15:restartNumberingAfterBreak="0">
    <w:nsid w:val="22100890"/>
    <w:multiLevelType w:val="multilevel"/>
    <w:tmpl w:val="6BC00546"/>
    <w:lvl w:ilvl="0">
      <w:start w:val="1"/>
      <w:numFmt w:val="decimal"/>
      <w:lvlText w:val="%1."/>
      <w:lvlJc w:val="left"/>
      <w:pPr>
        <w:ind w:left="501" w:hanging="360"/>
      </w:pPr>
      <w:rPr>
        <w:rFonts w:hint="default"/>
      </w:rPr>
    </w:lvl>
    <w:lvl w:ilvl="1">
      <w:start w:val="1"/>
      <w:numFmt w:val="decimal"/>
      <w:isLgl/>
      <w:lvlText w:val="%1.%2"/>
      <w:lvlJc w:val="left"/>
      <w:pPr>
        <w:ind w:left="451" w:hanging="375"/>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2236" w:hanging="2160"/>
      </w:pPr>
      <w:rPr>
        <w:rFonts w:hint="default"/>
      </w:rPr>
    </w:lvl>
  </w:abstractNum>
  <w:abstractNum w:abstractNumId="18" w15:restartNumberingAfterBreak="0">
    <w:nsid w:val="221F3FE6"/>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9" w15:restartNumberingAfterBreak="0">
    <w:nsid w:val="223A3724"/>
    <w:multiLevelType w:val="hybridMultilevel"/>
    <w:tmpl w:val="378EC158"/>
    <w:lvl w:ilvl="0" w:tplc="0822657C">
      <w:start w:val="1"/>
      <w:numFmt w:val="bullet"/>
      <w:pStyle w:val="1"/>
      <w:lvlText w:val=""/>
      <w:lvlJc w:val="left"/>
      <w:pPr>
        <w:ind w:left="6031" w:hanging="360"/>
      </w:pPr>
      <w:rPr>
        <w:rFonts w:ascii="Symbol" w:hAnsi="Symbol" w:hint="default"/>
      </w:rPr>
    </w:lvl>
    <w:lvl w:ilvl="1" w:tplc="B7CCA556">
      <w:start w:val="1"/>
      <w:numFmt w:val="bullet"/>
      <w:lvlText w:val="o"/>
      <w:lvlJc w:val="left"/>
      <w:pPr>
        <w:ind w:left="1428" w:hanging="360"/>
      </w:pPr>
      <w:rPr>
        <w:rFonts w:ascii="Courier New" w:hAnsi="Courier New" w:cs="Courier New" w:hint="default"/>
      </w:rPr>
    </w:lvl>
    <w:lvl w:ilvl="2" w:tplc="81BA268A">
      <w:start w:val="1"/>
      <w:numFmt w:val="bullet"/>
      <w:lvlText w:val=""/>
      <w:lvlJc w:val="left"/>
      <w:pPr>
        <w:ind w:left="2148" w:hanging="360"/>
      </w:pPr>
      <w:rPr>
        <w:rFonts w:ascii="Wingdings" w:hAnsi="Wingdings" w:hint="default"/>
      </w:rPr>
    </w:lvl>
    <w:lvl w:ilvl="3" w:tplc="CFE4E574">
      <w:start w:val="1"/>
      <w:numFmt w:val="bullet"/>
      <w:lvlText w:val=""/>
      <w:lvlJc w:val="left"/>
      <w:pPr>
        <w:ind w:left="2868" w:hanging="360"/>
      </w:pPr>
      <w:rPr>
        <w:rFonts w:ascii="Symbol" w:hAnsi="Symbol" w:hint="default"/>
      </w:rPr>
    </w:lvl>
    <w:lvl w:ilvl="4" w:tplc="3E48D094">
      <w:start w:val="1"/>
      <w:numFmt w:val="bullet"/>
      <w:lvlText w:val="o"/>
      <w:lvlJc w:val="left"/>
      <w:pPr>
        <w:ind w:left="3588" w:hanging="360"/>
      </w:pPr>
      <w:rPr>
        <w:rFonts w:ascii="Courier New" w:hAnsi="Courier New" w:cs="Courier New" w:hint="default"/>
      </w:rPr>
    </w:lvl>
    <w:lvl w:ilvl="5" w:tplc="4E66098A">
      <w:start w:val="1"/>
      <w:numFmt w:val="bullet"/>
      <w:lvlText w:val=""/>
      <w:lvlJc w:val="left"/>
      <w:pPr>
        <w:ind w:left="4308" w:hanging="360"/>
      </w:pPr>
      <w:rPr>
        <w:rFonts w:ascii="Wingdings" w:hAnsi="Wingdings" w:hint="default"/>
      </w:rPr>
    </w:lvl>
    <w:lvl w:ilvl="6" w:tplc="60E818AA">
      <w:start w:val="1"/>
      <w:numFmt w:val="bullet"/>
      <w:lvlText w:val=""/>
      <w:lvlJc w:val="left"/>
      <w:pPr>
        <w:ind w:left="5028" w:hanging="360"/>
      </w:pPr>
      <w:rPr>
        <w:rFonts w:ascii="Symbol" w:hAnsi="Symbol" w:hint="default"/>
      </w:rPr>
    </w:lvl>
    <w:lvl w:ilvl="7" w:tplc="99468B02">
      <w:start w:val="1"/>
      <w:numFmt w:val="bullet"/>
      <w:lvlText w:val="o"/>
      <w:lvlJc w:val="left"/>
      <w:pPr>
        <w:ind w:left="5748" w:hanging="360"/>
      </w:pPr>
      <w:rPr>
        <w:rFonts w:ascii="Courier New" w:hAnsi="Courier New" w:cs="Courier New" w:hint="default"/>
      </w:rPr>
    </w:lvl>
    <w:lvl w:ilvl="8" w:tplc="40E4C374">
      <w:start w:val="1"/>
      <w:numFmt w:val="bullet"/>
      <w:lvlText w:val=""/>
      <w:lvlJc w:val="left"/>
      <w:pPr>
        <w:ind w:left="6468" w:hanging="360"/>
      </w:pPr>
      <w:rPr>
        <w:rFonts w:ascii="Wingdings" w:hAnsi="Wingdings" w:hint="default"/>
      </w:rPr>
    </w:lvl>
  </w:abstractNum>
  <w:abstractNum w:abstractNumId="20" w15:restartNumberingAfterBreak="0">
    <w:nsid w:val="227E741F"/>
    <w:multiLevelType w:val="hybridMultilevel"/>
    <w:tmpl w:val="25081910"/>
    <w:lvl w:ilvl="0" w:tplc="B6124F3A">
      <w:start w:val="1"/>
      <w:numFmt w:val="decimal"/>
      <w:lvlText w:val="%1)"/>
      <w:lvlJc w:val="left"/>
      <w:pPr>
        <w:ind w:left="928"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30A70E5"/>
    <w:multiLevelType w:val="hybridMultilevel"/>
    <w:tmpl w:val="8A5A26C6"/>
    <w:lvl w:ilvl="0" w:tplc="E88010AE">
      <w:start w:val="1"/>
      <w:numFmt w:val="decimal"/>
      <w:pStyle w:val="a2"/>
      <w:lvlText w:val="%1)"/>
      <w:lvlJc w:val="left"/>
      <w:pPr>
        <w:tabs>
          <w:tab w:val="num" w:pos="927"/>
        </w:tabs>
        <w:ind w:left="927" w:hanging="360"/>
      </w:pPr>
      <w:rPr>
        <w:rFonts w:cs="Times New Roman" w:hint="default"/>
      </w:rPr>
    </w:lvl>
    <w:lvl w:ilvl="1" w:tplc="4A562C1A">
      <w:start w:val="1"/>
      <w:numFmt w:val="lowerLetter"/>
      <w:lvlText w:val="%2."/>
      <w:lvlJc w:val="left"/>
      <w:pPr>
        <w:tabs>
          <w:tab w:val="num" w:pos="2007"/>
        </w:tabs>
        <w:ind w:left="2007" w:hanging="360"/>
      </w:pPr>
      <w:rPr>
        <w:rFonts w:cs="Times New Roman"/>
      </w:rPr>
    </w:lvl>
    <w:lvl w:ilvl="2" w:tplc="5C3CD9E2">
      <w:start w:val="1"/>
      <w:numFmt w:val="lowerRoman"/>
      <w:lvlText w:val="%3."/>
      <w:lvlJc w:val="right"/>
      <w:pPr>
        <w:tabs>
          <w:tab w:val="num" w:pos="2727"/>
        </w:tabs>
        <w:ind w:left="2727" w:hanging="180"/>
      </w:pPr>
      <w:rPr>
        <w:rFonts w:cs="Times New Roman"/>
      </w:rPr>
    </w:lvl>
    <w:lvl w:ilvl="3" w:tplc="3E2C8CCA">
      <w:start w:val="1"/>
      <w:numFmt w:val="decimal"/>
      <w:lvlText w:val="%4."/>
      <w:lvlJc w:val="left"/>
      <w:pPr>
        <w:tabs>
          <w:tab w:val="num" w:pos="3447"/>
        </w:tabs>
        <w:ind w:left="3447" w:hanging="360"/>
      </w:pPr>
      <w:rPr>
        <w:rFonts w:cs="Times New Roman"/>
      </w:rPr>
    </w:lvl>
    <w:lvl w:ilvl="4" w:tplc="9D7C0EC4">
      <w:start w:val="1"/>
      <w:numFmt w:val="lowerLetter"/>
      <w:lvlText w:val="%5."/>
      <w:lvlJc w:val="left"/>
      <w:pPr>
        <w:tabs>
          <w:tab w:val="num" w:pos="4167"/>
        </w:tabs>
        <w:ind w:left="4167" w:hanging="360"/>
      </w:pPr>
      <w:rPr>
        <w:rFonts w:cs="Times New Roman"/>
      </w:rPr>
    </w:lvl>
    <w:lvl w:ilvl="5" w:tplc="F81AA608">
      <w:start w:val="1"/>
      <w:numFmt w:val="lowerRoman"/>
      <w:lvlText w:val="%6."/>
      <w:lvlJc w:val="right"/>
      <w:pPr>
        <w:tabs>
          <w:tab w:val="num" w:pos="4887"/>
        </w:tabs>
        <w:ind w:left="4887" w:hanging="180"/>
      </w:pPr>
      <w:rPr>
        <w:rFonts w:cs="Times New Roman"/>
      </w:rPr>
    </w:lvl>
    <w:lvl w:ilvl="6" w:tplc="FA649344">
      <w:start w:val="1"/>
      <w:numFmt w:val="decimal"/>
      <w:lvlText w:val="%7."/>
      <w:lvlJc w:val="left"/>
      <w:pPr>
        <w:tabs>
          <w:tab w:val="num" w:pos="5607"/>
        </w:tabs>
        <w:ind w:left="5607" w:hanging="360"/>
      </w:pPr>
      <w:rPr>
        <w:rFonts w:cs="Times New Roman"/>
      </w:rPr>
    </w:lvl>
    <w:lvl w:ilvl="7" w:tplc="02BE9CEA">
      <w:start w:val="1"/>
      <w:numFmt w:val="lowerLetter"/>
      <w:lvlText w:val="%8."/>
      <w:lvlJc w:val="left"/>
      <w:pPr>
        <w:tabs>
          <w:tab w:val="num" w:pos="6327"/>
        </w:tabs>
        <w:ind w:left="6327" w:hanging="360"/>
      </w:pPr>
      <w:rPr>
        <w:rFonts w:cs="Times New Roman"/>
      </w:rPr>
    </w:lvl>
    <w:lvl w:ilvl="8" w:tplc="6E1E1264">
      <w:start w:val="1"/>
      <w:numFmt w:val="lowerRoman"/>
      <w:lvlText w:val="%9."/>
      <w:lvlJc w:val="right"/>
      <w:pPr>
        <w:tabs>
          <w:tab w:val="num" w:pos="7047"/>
        </w:tabs>
        <w:ind w:left="7047" w:hanging="180"/>
      </w:pPr>
      <w:rPr>
        <w:rFonts w:cs="Times New Roman"/>
      </w:rPr>
    </w:lvl>
  </w:abstractNum>
  <w:abstractNum w:abstractNumId="22" w15:restartNumberingAfterBreak="0">
    <w:nsid w:val="26BC4231"/>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3" w15:restartNumberingAfterBreak="0">
    <w:nsid w:val="26C35232"/>
    <w:multiLevelType w:val="multilevel"/>
    <w:tmpl w:val="26C352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8533C9B"/>
    <w:multiLevelType w:val="multilevel"/>
    <w:tmpl w:val="0D84D736"/>
    <w:styleLink w:val="10"/>
    <w:lvl w:ilvl="0">
      <w:start w:val="1"/>
      <w:numFmt w:val="decimal"/>
      <w:lvlText w:val="%1"/>
      <w:lvlJc w:val="left"/>
      <w:pPr>
        <w:ind w:left="432" w:hanging="432"/>
      </w:pPr>
      <w:rPr>
        <w:rFonts w:ascii="Times New Roman" w:hAnsi="Times New Roman" w:hint="default"/>
        <w:b/>
        <w:sz w:val="28"/>
      </w:rPr>
    </w:lvl>
    <w:lvl w:ilvl="1">
      <w:start w:val="1"/>
      <w:numFmt w:val="decimal"/>
      <w:lvlText w:val="%1.%2"/>
      <w:lvlJc w:val="left"/>
      <w:pPr>
        <w:ind w:left="576" w:hanging="349"/>
      </w:pPr>
      <w:rPr>
        <w:rFonts w:hint="default"/>
      </w:rPr>
    </w:lvl>
    <w:lvl w:ilvl="2">
      <w:start w:val="1"/>
      <w:numFmt w:val="decimal"/>
      <w:lvlText w:val="%1.%2.%3"/>
      <w:lvlJc w:val="left"/>
      <w:pPr>
        <w:ind w:left="720" w:hanging="266"/>
      </w:pPr>
      <w:rPr>
        <w:rFonts w:hint="default"/>
      </w:rPr>
    </w:lvl>
    <w:lvl w:ilvl="3">
      <w:start w:val="1"/>
      <w:numFmt w:val="decimal"/>
      <w:lvlText w:val="%1.%2.%3.%4"/>
      <w:lvlJc w:val="left"/>
      <w:pPr>
        <w:ind w:left="864" w:hanging="184"/>
      </w:pPr>
      <w:rPr>
        <w:rFonts w:hint="default"/>
      </w:rPr>
    </w:lvl>
    <w:lvl w:ilvl="4">
      <w:start w:val="1"/>
      <w:numFmt w:val="decimal"/>
      <w:lvlText w:val="%1.%2.%3.%4.%5"/>
      <w:lvlJc w:val="left"/>
      <w:pPr>
        <w:ind w:left="1008" w:hanging="101"/>
      </w:pPr>
      <w:rPr>
        <w:rFonts w:hint="default"/>
      </w:rPr>
    </w:lvl>
    <w:lvl w:ilvl="5">
      <w:start w:val="1"/>
      <w:numFmt w:val="decimal"/>
      <w:lvlText w:val="%1.%2.%3.%4.%5.%6"/>
      <w:lvlJc w:val="left"/>
      <w:pPr>
        <w:ind w:left="1152" w:hanging="18"/>
      </w:pPr>
      <w:rPr>
        <w:rFonts w:hint="default"/>
      </w:rPr>
    </w:lvl>
    <w:lvl w:ilvl="6">
      <w:start w:val="1"/>
      <w:numFmt w:val="decimal"/>
      <w:lvlText w:val="%1.%2.%3.%4.%5.%6.%7"/>
      <w:lvlJc w:val="left"/>
      <w:pPr>
        <w:tabs>
          <w:tab w:val="num" w:pos="1814"/>
        </w:tabs>
        <w:ind w:left="1296" w:firstLine="65"/>
      </w:pPr>
      <w:rPr>
        <w:rFonts w:hint="default"/>
      </w:rPr>
    </w:lvl>
    <w:lvl w:ilvl="7">
      <w:start w:val="1"/>
      <w:numFmt w:val="decimal"/>
      <w:lvlText w:val="%1.%2.%3.%4.%5.%6.%7.%8"/>
      <w:lvlJc w:val="left"/>
      <w:pPr>
        <w:tabs>
          <w:tab w:val="num" w:pos="1644"/>
        </w:tabs>
        <w:ind w:left="1440" w:firstLine="148"/>
      </w:pPr>
      <w:rPr>
        <w:rFonts w:hint="default"/>
      </w:rPr>
    </w:lvl>
    <w:lvl w:ilvl="8">
      <w:start w:val="1"/>
      <w:numFmt w:val="decimal"/>
      <w:lvlText w:val="%1.%2.%3.%4.%5.%6.%7.%8.%9"/>
      <w:lvlJc w:val="left"/>
      <w:pPr>
        <w:ind w:left="1584" w:firstLine="230"/>
      </w:pPr>
      <w:rPr>
        <w:rFonts w:hint="default"/>
      </w:rPr>
    </w:lvl>
  </w:abstractNum>
  <w:abstractNum w:abstractNumId="25" w15:restartNumberingAfterBreak="0">
    <w:nsid w:val="2ABF1CB1"/>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6" w15:restartNumberingAfterBreak="0">
    <w:nsid w:val="2B1625FC"/>
    <w:multiLevelType w:val="hybridMultilevel"/>
    <w:tmpl w:val="234EB526"/>
    <w:lvl w:ilvl="0" w:tplc="04190001">
      <w:start w:val="1"/>
      <w:numFmt w:val="russianUpper"/>
      <w:pStyle w:val="a3"/>
      <w:lvlText w:val="Приложение %1"/>
      <w:lvlJc w:val="left"/>
      <w:pPr>
        <w:tabs>
          <w:tab w:val="num" w:pos="1985"/>
        </w:tabs>
        <w:ind w:left="1985" w:hanging="1985"/>
      </w:pPr>
      <w:rPr>
        <w:rFonts w:ascii="Times New Roman" w:hAnsi="Times New Roman" w:cs="Times New Roman" w:hint="default"/>
        <w:b w:val="0"/>
        <w:bCs w:val="0"/>
        <w:i w:val="0"/>
        <w:iCs w:val="0"/>
        <w:sz w:val="24"/>
        <w:szCs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27" w15:restartNumberingAfterBreak="0">
    <w:nsid w:val="2CD9440B"/>
    <w:multiLevelType w:val="hybridMultilevel"/>
    <w:tmpl w:val="49A8054E"/>
    <w:styleLink w:val="111111117311"/>
    <w:lvl w:ilvl="0" w:tplc="DD3E36AA">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0BA7D49"/>
    <w:multiLevelType w:val="multilevel"/>
    <w:tmpl w:val="0AC20A9A"/>
    <w:lvl w:ilvl="0">
      <w:start w:val="1"/>
      <w:numFmt w:val="decimal"/>
      <w:lvlText w:val="%1."/>
      <w:lvlJc w:val="left"/>
      <w:pPr>
        <w:ind w:left="360" w:hanging="360"/>
      </w:pPr>
      <w:rPr>
        <w:rFonts w:ascii="Arial" w:hAnsi="Arial" w:cs="Arial" w:hint="default"/>
        <w:color w:val="000000"/>
        <w:sz w:val="20"/>
      </w:rPr>
    </w:lvl>
    <w:lvl w:ilvl="1">
      <w:start w:val="1"/>
      <w:numFmt w:val="decimal"/>
      <w:lvlText w:val="%1.%2."/>
      <w:lvlJc w:val="left"/>
      <w:pPr>
        <w:ind w:left="360" w:hanging="360"/>
      </w:pPr>
      <w:rPr>
        <w:rFonts w:ascii="Times New Roman" w:hAnsi="Times New Roman" w:cs="Times New Roman" w:hint="default"/>
        <w:color w:val="000000"/>
        <w:sz w:val="24"/>
        <w:szCs w:val="24"/>
      </w:rPr>
    </w:lvl>
    <w:lvl w:ilvl="2">
      <w:start w:val="1"/>
      <w:numFmt w:val="decimal"/>
      <w:lvlText w:val="%1.%2.%3."/>
      <w:lvlJc w:val="left"/>
      <w:pPr>
        <w:ind w:left="720" w:hanging="720"/>
      </w:pPr>
      <w:rPr>
        <w:rFonts w:ascii="Arial" w:hAnsi="Arial" w:cs="Arial" w:hint="default"/>
        <w:color w:val="000000"/>
        <w:sz w:val="20"/>
      </w:rPr>
    </w:lvl>
    <w:lvl w:ilvl="3">
      <w:start w:val="1"/>
      <w:numFmt w:val="decimal"/>
      <w:lvlText w:val="%1.%2.%3.%4."/>
      <w:lvlJc w:val="left"/>
      <w:pPr>
        <w:ind w:left="720" w:hanging="720"/>
      </w:pPr>
      <w:rPr>
        <w:rFonts w:ascii="Arial" w:hAnsi="Arial" w:cs="Arial" w:hint="default"/>
        <w:color w:val="000000"/>
        <w:sz w:val="20"/>
      </w:rPr>
    </w:lvl>
    <w:lvl w:ilvl="4">
      <w:start w:val="1"/>
      <w:numFmt w:val="decimal"/>
      <w:lvlText w:val="%1.%2.%3.%4.%5."/>
      <w:lvlJc w:val="left"/>
      <w:pPr>
        <w:ind w:left="1080" w:hanging="1080"/>
      </w:pPr>
      <w:rPr>
        <w:rFonts w:ascii="Arial" w:hAnsi="Arial" w:cs="Arial" w:hint="default"/>
        <w:color w:val="000000"/>
        <w:sz w:val="20"/>
      </w:rPr>
    </w:lvl>
    <w:lvl w:ilvl="5">
      <w:start w:val="1"/>
      <w:numFmt w:val="decimal"/>
      <w:lvlText w:val="%1.%2.%3.%4.%5.%6."/>
      <w:lvlJc w:val="left"/>
      <w:pPr>
        <w:ind w:left="1080" w:hanging="1080"/>
      </w:pPr>
      <w:rPr>
        <w:rFonts w:ascii="Arial" w:hAnsi="Arial" w:cs="Arial" w:hint="default"/>
        <w:color w:val="000000"/>
        <w:sz w:val="20"/>
      </w:rPr>
    </w:lvl>
    <w:lvl w:ilvl="6">
      <w:start w:val="1"/>
      <w:numFmt w:val="decimal"/>
      <w:lvlText w:val="%1.%2.%3.%4.%5.%6.%7."/>
      <w:lvlJc w:val="left"/>
      <w:pPr>
        <w:ind w:left="1440" w:hanging="1440"/>
      </w:pPr>
      <w:rPr>
        <w:rFonts w:ascii="Arial" w:hAnsi="Arial" w:cs="Arial" w:hint="default"/>
        <w:color w:val="000000"/>
        <w:sz w:val="20"/>
      </w:rPr>
    </w:lvl>
    <w:lvl w:ilvl="7">
      <w:start w:val="1"/>
      <w:numFmt w:val="decimal"/>
      <w:lvlText w:val="%1.%2.%3.%4.%5.%6.%7.%8."/>
      <w:lvlJc w:val="left"/>
      <w:pPr>
        <w:ind w:left="1440" w:hanging="1440"/>
      </w:pPr>
      <w:rPr>
        <w:rFonts w:ascii="Arial" w:hAnsi="Arial" w:cs="Arial" w:hint="default"/>
        <w:color w:val="000000"/>
        <w:sz w:val="20"/>
      </w:rPr>
    </w:lvl>
    <w:lvl w:ilvl="8">
      <w:start w:val="1"/>
      <w:numFmt w:val="decimal"/>
      <w:lvlText w:val="%1.%2.%3.%4.%5.%6.%7.%8.%9."/>
      <w:lvlJc w:val="left"/>
      <w:pPr>
        <w:ind w:left="1800" w:hanging="1800"/>
      </w:pPr>
      <w:rPr>
        <w:rFonts w:ascii="Arial" w:hAnsi="Arial" w:cs="Arial" w:hint="default"/>
        <w:color w:val="000000"/>
        <w:sz w:val="20"/>
      </w:rPr>
    </w:lvl>
  </w:abstractNum>
  <w:abstractNum w:abstractNumId="29" w15:restartNumberingAfterBreak="0">
    <w:nsid w:val="345D1796"/>
    <w:multiLevelType w:val="hybridMultilevel"/>
    <w:tmpl w:val="2666A130"/>
    <w:lvl w:ilvl="0" w:tplc="3A66E2E0">
      <w:start w:val="1"/>
      <w:numFmt w:val="bullet"/>
      <w:pStyle w:val="2"/>
      <w:lvlText w:val=""/>
      <w:lvlJc w:val="left"/>
      <w:pPr>
        <w:tabs>
          <w:tab w:val="num" w:pos="1287"/>
        </w:tabs>
        <w:ind w:left="1287" w:hanging="360"/>
      </w:pPr>
      <w:rPr>
        <w:rFonts w:ascii="Symbol" w:hAnsi="Symbol" w:hint="default"/>
        <w:color w:val="auto"/>
        <w:sz w:val="16"/>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6191429"/>
    <w:multiLevelType w:val="hybridMultilevel"/>
    <w:tmpl w:val="2BB2D388"/>
    <w:lvl w:ilvl="0" w:tplc="F1B0A680">
      <w:start w:val="1"/>
      <w:numFmt w:val="decimal"/>
      <w:lvlText w:val="%1."/>
      <w:lvlJc w:val="left"/>
      <w:pPr>
        <w:ind w:left="1819" w:hanging="111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380021A5"/>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2" w15:restartNumberingAfterBreak="0">
    <w:nsid w:val="39343813"/>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3" w15:restartNumberingAfterBreak="0">
    <w:nsid w:val="3AC14646"/>
    <w:multiLevelType w:val="multilevel"/>
    <w:tmpl w:val="086A2604"/>
    <w:lvl w:ilvl="0">
      <w:start w:val="1"/>
      <w:numFmt w:val="decimal"/>
      <w:pStyle w:val="11"/>
      <w:suff w:val="space"/>
      <w:lvlText w:val="%1."/>
      <w:lvlJc w:val="left"/>
      <w:pPr>
        <w:ind w:left="567"/>
      </w:pPr>
      <w:rPr>
        <w:rFonts w:hint="default"/>
      </w:rPr>
    </w:lvl>
    <w:lvl w:ilvl="1">
      <w:start w:val="1"/>
      <w:numFmt w:val="decimal"/>
      <w:pStyle w:val="20"/>
      <w:suff w:val="space"/>
      <w:lvlText w:val="%1.%2."/>
      <w:lvlJc w:val="left"/>
      <w:pPr>
        <w:ind w:left="964"/>
      </w:pPr>
      <w:rPr>
        <w:rFonts w:hint="default"/>
      </w:rPr>
    </w:lvl>
    <w:lvl w:ilvl="2">
      <w:start w:val="1"/>
      <w:numFmt w:val="decimal"/>
      <w:pStyle w:val="11"/>
      <w:suff w:val="space"/>
      <w:lvlText w:val="%1.%2.%3."/>
      <w:lvlJc w:val="left"/>
      <w:pPr>
        <w:ind w:left="1361"/>
      </w:pPr>
      <w:rPr>
        <w:rFonts w:hint="default"/>
      </w:rPr>
    </w:lvl>
    <w:lvl w:ilvl="3">
      <w:start w:val="1"/>
      <w:numFmt w:val="decimal"/>
      <w:lvlText w:val="%1.%2.%3.%4."/>
      <w:lvlJc w:val="left"/>
      <w:pPr>
        <w:ind w:left="1758"/>
      </w:pPr>
      <w:rPr>
        <w:rFonts w:hint="default"/>
      </w:rPr>
    </w:lvl>
    <w:lvl w:ilvl="4">
      <w:start w:val="1"/>
      <w:numFmt w:val="decimal"/>
      <w:lvlText w:val="%1.%2.%3.%4.%5."/>
      <w:lvlJc w:val="left"/>
      <w:pPr>
        <w:ind w:left="2155"/>
      </w:pPr>
      <w:rPr>
        <w:rFonts w:hint="default"/>
      </w:rPr>
    </w:lvl>
    <w:lvl w:ilvl="5">
      <w:start w:val="1"/>
      <w:numFmt w:val="decimal"/>
      <w:lvlText w:val="%1.%2.%3.%4.%5.%6."/>
      <w:lvlJc w:val="left"/>
      <w:pPr>
        <w:ind w:left="2552"/>
      </w:pPr>
      <w:rPr>
        <w:rFonts w:hint="default"/>
      </w:rPr>
    </w:lvl>
    <w:lvl w:ilvl="6">
      <w:start w:val="1"/>
      <w:numFmt w:val="decimal"/>
      <w:lvlText w:val="%1.%2.%3.%4.%5.%6.%7."/>
      <w:lvlJc w:val="left"/>
      <w:pPr>
        <w:ind w:left="2949"/>
      </w:pPr>
      <w:rPr>
        <w:rFonts w:hint="default"/>
      </w:rPr>
    </w:lvl>
    <w:lvl w:ilvl="7">
      <w:start w:val="1"/>
      <w:numFmt w:val="decimal"/>
      <w:lvlText w:val="%1.%2.%3.%4.%5.%6.%7.%8."/>
      <w:lvlJc w:val="left"/>
      <w:pPr>
        <w:ind w:left="3346"/>
      </w:pPr>
      <w:rPr>
        <w:rFonts w:hint="default"/>
      </w:rPr>
    </w:lvl>
    <w:lvl w:ilvl="8">
      <w:start w:val="1"/>
      <w:numFmt w:val="decimal"/>
      <w:lvlText w:val="%1.%2.%3.%4.%5.%6.%7.%8.%9."/>
      <w:lvlJc w:val="left"/>
      <w:pPr>
        <w:ind w:left="3743"/>
      </w:pPr>
      <w:rPr>
        <w:rFonts w:hint="default"/>
      </w:rPr>
    </w:lvl>
  </w:abstractNum>
  <w:abstractNum w:abstractNumId="34" w15:restartNumberingAfterBreak="0">
    <w:nsid w:val="3BF86B24"/>
    <w:multiLevelType w:val="multilevel"/>
    <w:tmpl w:val="9950384A"/>
    <w:lvl w:ilvl="0">
      <w:start w:val="1"/>
      <w:numFmt w:val="decimal"/>
      <w:pStyle w:val="a4"/>
      <w:lvlText w:val="%1."/>
      <w:lvlJc w:val="center"/>
      <w:pPr>
        <w:tabs>
          <w:tab w:val="num" w:pos="284"/>
        </w:tabs>
        <w:ind w:left="567" w:hanging="567"/>
      </w:pPr>
      <w:rPr>
        <w:rFonts w:ascii="Times New Roman" w:hAnsi="Times New Roman" w:cs="Times New Roman" w:hint="default"/>
        <w:b/>
        <w:bCs/>
        <w:i w:val="0"/>
        <w:iCs w:val="0"/>
        <w:caps/>
        <w:smallCaps w:val="0"/>
        <w:strike w:val="0"/>
        <w:dstrike w:val="0"/>
        <w:vanish w:val="0"/>
        <w:color w:val="000000"/>
        <w:spacing w:val="0"/>
        <w:w w:val="100"/>
        <w:kern w:val="0"/>
        <w:position w:val="0"/>
        <w:sz w:val="24"/>
        <w:szCs w:val="24"/>
        <w:u w:val="none"/>
        <w:vertAlign w:val="baseline"/>
      </w:rPr>
    </w:lvl>
    <w:lvl w:ilvl="1">
      <w:start w:val="1"/>
      <w:numFmt w:val="decimal"/>
      <w:lvlRestart w:val="0"/>
      <w:pStyle w:val="a5"/>
      <w:lvlText w:val="%1.%2"/>
      <w:lvlJc w:val="left"/>
      <w:pPr>
        <w:tabs>
          <w:tab w:val="num" w:pos="284"/>
        </w:tabs>
        <w:ind w:left="567"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1152"/>
        </w:tabs>
        <w:ind w:left="936" w:hanging="504"/>
      </w:pPr>
      <w:rPr>
        <w:rFonts w:cs="Times New Roman" w:hint="default"/>
      </w:rPr>
    </w:lvl>
    <w:lvl w:ilvl="3">
      <w:start w:val="1"/>
      <w:numFmt w:val="decimal"/>
      <w:lvlText w:val="%1.%2.%3.%4."/>
      <w:lvlJc w:val="left"/>
      <w:pPr>
        <w:tabs>
          <w:tab w:val="num" w:pos="1512"/>
        </w:tabs>
        <w:ind w:left="1440" w:hanging="648"/>
      </w:pPr>
      <w:rPr>
        <w:rFonts w:cs="Times New Roman" w:hint="default"/>
      </w:rPr>
    </w:lvl>
    <w:lvl w:ilvl="4">
      <w:start w:val="1"/>
      <w:numFmt w:val="decimal"/>
      <w:lvlText w:val="%1.%2.%3.%4.%5."/>
      <w:lvlJc w:val="left"/>
      <w:pPr>
        <w:tabs>
          <w:tab w:val="num" w:pos="2232"/>
        </w:tabs>
        <w:ind w:left="1944" w:hanging="792"/>
      </w:pPr>
      <w:rPr>
        <w:rFonts w:cs="Times New Roman" w:hint="default"/>
      </w:rPr>
    </w:lvl>
    <w:lvl w:ilvl="5">
      <w:start w:val="1"/>
      <w:numFmt w:val="decimal"/>
      <w:lvlText w:val="%1.%2.%3.%4.%5.%6."/>
      <w:lvlJc w:val="left"/>
      <w:pPr>
        <w:tabs>
          <w:tab w:val="num" w:pos="2592"/>
        </w:tabs>
        <w:ind w:left="2448" w:hanging="936"/>
      </w:pPr>
      <w:rPr>
        <w:rFonts w:cs="Times New Roman" w:hint="default"/>
      </w:rPr>
    </w:lvl>
    <w:lvl w:ilvl="6">
      <w:start w:val="1"/>
      <w:numFmt w:val="decimal"/>
      <w:lvlText w:val="%1.%2.%3.%4.%5.%6.%7."/>
      <w:lvlJc w:val="left"/>
      <w:pPr>
        <w:tabs>
          <w:tab w:val="num" w:pos="3312"/>
        </w:tabs>
        <w:ind w:left="2952" w:hanging="1080"/>
      </w:pPr>
      <w:rPr>
        <w:rFonts w:cs="Times New Roman" w:hint="default"/>
      </w:rPr>
    </w:lvl>
    <w:lvl w:ilvl="7">
      <w:start w:val="1"/>
      <w:numFmt w:val="decimal"/>
      <w:lvlText w:val="%1.%2.%3.%4.%5.%6.%7.%8."/>
      <w:lvlJc w:val="left"/>
      <w:pPr>
        <w:tabs>
          <w:tab w:val="num" w:pos="3672"/>
        </w:tabs>
        <w:ind w:left="3456" w:hanging="1224"/>
      </w:pPr>
      <w:rPr>
        <w:rFonts w:cs="Times New Roman" w:hint="default"/>
      </w:rPr>
    </w:lvl>
    <w:lvl w:ilvl="8">
      <w:start w:val="1"/>
      <w:numFmt w:val="decimal"/>
      <w:lvlText w:val="%1.%2.%3.%4.%5.%6.%7.%8.%9."/>
      <w:lvlJc w:val="left"/>
      <w:pPr>
        <w:tabs>
          <w:tab w:val="num" w:pos="4392"/>
        </w:tabs>
        <w:ind w:left="4032" w:hanging="1440"/>
      </w:pPr>
      <w:rPr>
        <w:rFonts w:cs="Times New Roman" w:hint="default"/>
      </w:rPr>
    </w:lvl>
  </w:abstractNum>
  <w:abstractNum w:abstractNumId="35" w15:restartNumberingAfterBreak="0">
    <w:nsid w:val="42EE57D8"/>
    <w:multiLevelType w:val="hybridMultilevel"/>
    <w:tmpl w:val="8A58B32A"/>
    <w:lvl w:ilvl="0" w:tplc="FADA0790">
      <w:start w:val="1"/>
      <w:numFmt w:val="russianUpper"/>
      <w:pStyle w:val="a6"/>
      <w:lvlText w:val="Приложение %1"/>
      <w:lvlJc w:val="left"/>
      <w:pPr>
        <w:tabs>
          <w:tab w:val="num" w:pos="1985"/>
        </w:tabs>
        <w:ind w:left="1985" w:hanging="1985"/>
      </w:pPr>
      <w:rPr>
        <w:rFonts w:ascii="Times New Roman" w:hAnsi="Times New Roman" w:cs="Times New Roman" w:hint="default"/>
        <w:b w:val="0"/>
        <w:bCs w:val="0"/>
        <w:i w:val="0"/>
        <w:iCs w:val="0"/>
        <w:color w:val="auto"/>
        <w:sz w:val="24"/>
        <w:szCs w:val="24"/>
      </w:rPr>
    </w:lvl>
    <w:lvl w:ilvl="1" w:tplc="5914AC84">
      <w:start w:val="1"/>
      <w:numFmt w:val="lowerLetter"/>
      <w:lvlText w:val="%2."/>
      <w:lvlJc w:val="left"/>
      <w:pPr>
        <w:tabs>
          <w:tab w:val="num" w:pos="1440"/>
        </w:tabs>
        <w:ind w:left="1440" w:hanging="360"/>
      </w:pPr>
      <w:rPr>
        <w:rFonts w:cs="Times New Roman"/>
      </w:rPr>
    </w:lvl>
    <w:lvl w:ilvl="2" w:tplc="E1D4312A">
      <w:start w:val="1"/>
      <w:numFmt w:val="lowerRoman"/>
      <w:lvlText w:val="%3."/>
      <w:lvlJc w:val="right"/>
      <w:pPr>
        <w:tabs>
          <w:tab w:val="num" w:pos="2160"/>
        </w:tabs>
        <w:ind w:left="2160" w:hanging="180"/>
      </w:pPr>
      <w:rPr>
        <w:rFonts w:cs="Times New Roman"/>
      </w:rPr>
    </w:lvl>
    <w:lvl w:ilvl="3" w:tplc="6114BEB8">
      <w:start w:val="1"/>
      <w:numFmt w:val="decimal"/>
      <w:lvlText w:val="%4."/>
      <w:lvlJc w:val="left"/>
      <w:pPr>
        <w:tabs>
          <w:tab w:val="num" w:pos="2880"/>
        </w:tabs>
        <w:ind w:left="2880" w:hanging="360"/>
      </w:pPr>
      <w:rPr>
        <w:rFonts w:cs="Times New Roman"/>
      </w:rPr>
    </w:lvl>
    <w:lvl w:ilvl="4" w:tplc="14CA0D4E">
      <w:start w:val="1"/>
      <w:numFmt w:val="lowerLetter"/>
      <w:lvlText w:val="%5."/>
      <w:lvlJc w:val="left"/>
      <w:pPr>
        <w:tabs>
          <w:tab w:val="num" w:pos="3600"/>
        </w:tabs>
        <w:ind w:left="3600" w:hanging="360"/>
      </w:pPr>
      <w:rPr>
        <w:rFonts w:cs="Times New Roman"/>
      </w:rPr>
    </w:lvl>
    <w:lvl w:ilvl="5" w:tplc="D63687B6">
      <w:start w:val="1"/>
      <w:numFmt w:val="lowerRoman"/>
      <w:lvlText w:val="%6."/>
      <w:lvlJc w:val="right"/>
      <w:pPr>
        <w:tabs>
          <w:tab w:val="num" w:pos="4320"/>
        </w:tabs>
        <w:ind w:left="4320" w:hanging="180"/>
      </w:pPr>
      <w:rPr>
        <w:rFonts w:cs="Times New Roman"/>
      </w:rPr>
    </w:lvl>
    <w:lvl w:ilvl="6" w:tplc="C9FC6F04">
      <w:start w:val="1"/>
      <w:numFmt w:val="decimal"/>
      <w:lvlText w:val="%7."/>
      <w:lvlJc w:val="left"/>
      <w:pPr>
        <w:tabs>
          <w:tab w:val="num" w:pos="5040"/>
        </w:tabs>
        <w:ind w:left="5040" w:hanging="360"/>
      </w:pPr>
      <w:rPr>
        <w:rFonts w:cs="Times New Roman"/>
      </w:rPr>
    </w:lvl>
    <w:lvl w:ilvl="7" w:tplc="80D8449A">
      <w:start w:val="1"/>
      <w:numFmt w:val="lowerLetter"/>
      <w:lvlText w:val="%8."/>
      <w:lvlJc w:val="left"/>
      <w:pPr>
        <w:tabs>
          <w:tab w:val="num" w:pos="5760"/>
        </w:tabs>
        <w:ind w:left="5760" w:hanging="360"/>
      </w:pPr>
      <w:rPr>
        <w:rFonts w:cs="Times New Roman"/>
      </w:rPr>
    </w:lvl>
    <w:lvl w:ilvl="8" w:tplc="37309E9E">
      <w:start w:val="1"/>
      <w:numFmt w:val="lowerRoman"/>
      <w:lvlText w:val="%9."/>
      <w:lvlJc w:val="right"/>
      <w:pPr>
        <w:tabs>
          <w:tab w:val="num" w:pos="6480"/>
        </w:tabs>
        <w:ind w:left="6480" w:hanging="180"/>
      </w:pPr>
      <w:rPr>
        <w:rFonts w:cs="Times New Roman"/>
      </w:rPr>
    </w:lvl>
  </w:abstractNum>
  <w:abstractNum w:abstractNumId="36" w15:restartNumberingAfterBreak="0">
    <w:nsid w:val="44A1256E"/>
    <w:multiLevelType w:val="hybridMultilevel"/>
    <w:tmpl w:val="846EE22C"/>
    <w:lvl w:ilvl="0" w:tplc="C3507BE0">
      <w:start w:val="1"/>
      <w:numFmt w:val="bullet"/>
      <w:lvlText w:val=""/>
      <w:lvlJc w:val="left"/>
      <w:pPr>
        <w:tabs>
          <w:tab w:val="num" w:pos="1440"/>
        </w:tabs>
        <w:ind w:left="1440" w:hanging="360"/>
      </w:pPr>
      <w:rPr>
        <w:rFonts w:ascii="Symbol" w:hAnsi="Symbol" w:hint="default"/>
      </w:rPr>
    </w:lvl>
    <w:lvl w:ilvl="1" w:tplc="E75AFAAC">
      <w:start w:val="1"/>
      <w:numFmt w:val="bullet"/>
      <w:pStyle w:val="a7"/>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7287F5A"/>
    <w:multiLevelType w:val="multilevel"/>
    <w:tmpl w:val="0419001F"/>
    <w:styleLink w:val="111111"/>
    <w:lvl w:ilvl="0">
      <w:start w:val="1"/>
      <w:numFmt w:val="decimal"/>
      <w:lvlText w:val="%1."/>
      <w:lvlJc w:val="left"/>
      <w:pPr>
        <w:tabs>
          <w:tab w:val="num" w:pos="360"/>
        </w:tabs>
        <w:ind w:left="360" w:hanging="360"/>
      </w:pPr>
      <w:rPr>
        <w:rFonts w:ascii="Arial" w:hAnsi="Arial" w:cs="Arial"/>
        <w:b/>
        <w:bCs/>
        <w:sz w:val="22"/>
        <w:szCs w:val="22"/>
      </w:rPr>
    </w:lvl>
    <w:lvl w:ilvl="1">
      <w:start w:val="1"/>
      <w:numFmt w:val="decimal"/>
      <w:lvlText w:val="%1.%2."/>
      <w:lvlJc w:val="left"/>
      <w:pPr>
        <w:tabs>
          <w:tab w:val="num" w:pos="792"/>
        </w:tabs>
        <w:ind w:left="792" w:hanging="432"/>
      </w:pPr>
      <w:rPr>
        <w:rFonts w:ascii="Arial" w:hAnsi="Arial" w:cs="Arial"/>
        <w:b/>
        <w:bCs/>
        <w:sz w:val="22"/>
        <w:szCs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4B170563"/>
    <w:multiLevelType w:val="singleLevel"/>
    <w:tmpl w:val="8A0C6168"/>
    <w:lvl w:ilvl="0">
      <w:start w:val="1"/>
      <w:numFmt w:val="bullet"/>
      <w:pStyle w:val="a8"/>
      <w:lvlText w:val=""/>
      <w:lvlJc w:val="left"/>
      <w:pPr>
        <w:tabs>
          <w:tab w:val="num" w:pos="786"/>
        </w:tabs>
        <w:ind w:left="786" w:hanging="360"/>
      </w:pPr>
      <w:rPr>
        <w:rFonts w:ascii="Wingdings" w:hAnsi="Wingdings" w:hint="default"/>
        <w:sz w:val="16"/>
      </w:rPr>
    </w:lvl>
  </w:abstractNum>
  <w:abstractNum w:abstractNumId="39" w15:restartNumberingAfterBreak="0">
    <w:nsid w:val="53FA6EA8"/>
    <w:multiLevelType w:val="hybridMultilevel"/>
    <w:tmpl w:val="5150CD44"/>
    <w:lvl w:ilvl="0" w:tplc="4D06553E">
      <w:start w:val="1"/>
      <w:numFmt w:val="bullet"/>
      <w:pStyle w:val="---"/>
      <w:lvlText w:val=""/>
      <w:lvlJc w:val="left"/>
      <w:pPr>
        <w:tabs>
          <w:tab w:val="num" w:pos="567"/>
        </w:tabs>
        <w:ind w:left="567" w:hanging="567"/>
      </w:pPr>
      <w:rPr>
        <w:rFonts w:ascii="Symbol" w:hAnsi="Symbol" w:hint="default"/>
        <w:color w:val="auto"/>
      </w:rPr>
    </w:lvl>
    <w:lvl w:ilvl="1" w:tplc="9F7A9E72">
      <w:start w:val="1"/>
      <w:numFmt w:val="bullet"/>
      <w:lvlText w:val="o"/>
      <w:lvlJc w:val="left"/>
      <w:pPr>
        <w:tabs>
          <w:tab w:val="num" w:pos="1440"/>
        </w:tabs>
        <w:ind w:left="1440" w:hanging="360"/>
      </w:pPr>
      <w:rPr>
        <w:rFonts w:ascii="Courier New" w:hAnsi="Courier New" w:hint="default"/>
      </w:rPr>
    </w:lvl>
    <w:lvl w:ilvl="2" w:tplc="0CD487A2">
      <w:start w:val="1"/>
      <w:numFmt w:val="bullet"/>
      <w:lvlText w:val=""/>
      <w:lvlJc w:val="left"/>
      <w:pPr>
        <w:tabs>
          <w:tab w:val="num" w:pos="2160"/>
        </w:tabs>
        <w:ind w:left="2160" w:hanging="360"/>
      </w:pPr>
      <w:rPr>
        <w:rFonts w:ascii="Wingdings" w:hAnsi="Wingdings" w:hint="default"/>
      </w:rPr>
    </w:lvl>
    <w:lvl w:ilvl="3" w:tplc="E504673A">
      <w:start w:val="1"/>
      <w:numFmt w:val="bullet"/>
      <w:lvlText w:val=""/>
      <w:lvlJc w:val="left"/>
      <w:pPr>
        <w:tabs>
          <w:tab w:val="num" w:pos="2880"/>
        </w:tabs>
        <w:ind w:left="2880" w:hanging="360"/>
      </w:pPr>
      <w:rPr>
        <w:rFonts w:ascii="Symbol" w:hAnsi="Symbol" w:hint="default"/>
      </w:rPr>
    </w:lvl>
    <w:lvl w:ilvl="4" w:tplc="A83CBA36">
      <w:start w:val="1"/>
      <w:numFmt w:val="bullet"/>
      <w:lvlText w:val="o"/>
      <w:lvlJc w:val="left"/>
      <w:pPr>
        <w:tabs>
          <w:tab w:val="num" w:pos="3600"/>
        </w:tabs>
        <w:ind w:left="3600" w:hanging="360"/>
      </w:pPr>
      <w:rPr>
        <w:rFonts w:ascii="Courier New" w:hAnsi="Courier New" w:hint="default"/>
      </w:rPr>
    </w:lvl>
    <w:lvl w:ilvl="5" w:tplc="62AA8EE4">
      <w:start w:val="1"/>
      <w:numFmt w:val="bullet"/>
      <w:lvlText w:val=""/>
      <w:lvlJc w:val="left"/>
      <w:pPr>
        <w:tabs>
          <w:tab w:val="num" w:pos="4320"/>
        </w:tabs>
        <w:ind w:left="4320" w:hanging="360"/>
      </w:pPr>
      <w:rPr>
        <w:rFonts w:ascii="Wingdings" w:hAnsi="Wingdings" w:hint="default"/>
      </w:rPr>
    </w:lvl>
    <w:lvl w:ilvl="6" w:tplc="3C28501A">
      <w:start w:val="1"/>
      <w:numFmt w:val="bullet"/>
      <w:lvlText w:val=""/>
      <w:lvlJc w:val="left"/>
      <w:pPr>
        <w:tabs>
          <w:tab w:val="num" w:pos="5040"/>
        </w:tabs>
        <w:ind w:left="5040" w:hanging="360"/>
      </w:pPr>
      <w:rPr>
        <w:rFonts w:ascii="Symbol" w:hAnsi="Symbol" w:hint="default"/>
      </w:rPr>
    </w:lvl>
    <w:lvl w:ilvl="7" w:tplc="676E6EDE">
      <w:start w:val="1"/>
      <w:numFmt w:val="bullet"/>
      <w:lvlText w:val="o"/>
      <w:lvlJc w:val="left"/>
      <w:pPr>
        <w:tabs>
          <w:tab w:val="num" w:pos="5760"/>
        </w:tabs>
        <w:ind w:left="5760" w:hanging="360"/>
      </w:pPr>
      <w:rPr>
        <w:rFonts w:ascii="Courier New" w:hAnsi="Courier New" w:hint="default"/>
      </w:rPr>
    </w:lvl>
    <w:lvl w:ilvl="8" w:tplc="ABB48926">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4383BA0"/>
    <w:multiLevelType w:val="hybridMultilevel"/>
    <w:tmpl w:val="ED5A21E4"/>
    <w:lvl w:ilvl="0" w:tplc="B316E1A4">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55E321BE"/>
    <w:multiLevelType w:val="multilevel"/>
    <w:tmpl w:val="91B2D8C8"/>
    <w:lvl w:ilvl="0">
      <w:start w:val="1"/>
      <w:numFmt w:val="upperRoman"/>
      <w:pStyle w:val="12"/>
      <w:lvlText w:val="%1."/>
      <w:lvlJc w:val="left"/>
      <w:pPr>
        <w:tabs>
          <w:tab w:val="num" w:pos="720"/>
        </w:tabs>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2" w15:restartNumberingAfterBreak="0">
    <w:nsid w:val="587C4526"/>
    <w:multiLevelType w:val="hybridMultilevel"/>
    <w:tmpl w:val="0BECAC3E"/>
    <w:lvl w:ilvl="0" w:tplc="04190001">
      <w:start w:val="1"/>
      <w:numFmt w:val="decimal"/>
      <w:pStyle w:val="-"/>
      <w:lvlText w:val="%1."/>
      <w:lvlJc w:val="left"/>
      <w:pPr>
        <w:tabs>
          <w:tab w:val="num" w:pos="284"/>
        </w:tabs>
        <w:ind w:left="284" w:hanging="284"/>
      </w:pPr>
      <w:rPr>
        <w:rFonts w:ascii="Times New Roman" w:hAnsi="Times New Roman" w:cs="Times New Roman" w:hint="default"/>
        <w:b w:val="0"/>
        <w:bCs w:val="0"/>
        <w:i w:val="0"/>
        <w:iCs w:val="0"/>
        <w:sz w:val="24"/>
        <w:szCs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43" w15:restartNumberingAfterBreak="0">
    <w:nsid w:val="634479AC"/>
    <w:multiLevelType w:val="hybridMultilevel"/>
    <w:tmpl w:val="FA24D594"/>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44" w15:restartNumberingAfterBreak="0">
    <w:nsid w:val="63487A71"/>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45" w15:restartNumberingAfterBreak="0">
    <w:nsid w:val="65C507C2"/>
    <w:multiLevelType w:val="multilevel"/>
    <w:tmpl w:val="65C507C2"/>
    <w:lvl w:ilvl="0">
      <w:start w:val="1"/>
      <w:numFmt w:val="decimal"/>
      <w:lvlText w:val="Вариант %1"/>
      <w:lvlJc w:val="left"/>
      <w:pPr>
        <w:ind w:left="142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B8E7A1E"/>
    <w:multiLevelType w:val="hybridMultilevel"/>
    <w:tmpl w:val="5F1081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E7D78DD"/>
    <w:multiLevelType w:val="multilevel"/>
    <w:tmpl w:val="6E7D78D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F166CD4"/>
    <w:multiLevelType w:val="multilevel"/>
    <w:tmpl w:val="5F14017E"/>
    <w:lvl w:ilvl="0">
      <w:start w:val="1"/>
      <w:numFmt w:val="decimal"/>
      <w:pStyle w:val="a9"/>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0873F2F"/>
    <w:multiLevelType w:val="multilevel"/>
    <w:tmpl w:val="6BC00546"/>
    <w:lvl w:ilvl="0">
      <w:start w:val="1"/>
      <w:numFmt w:val="decimal"/>
      <w:lvlText w:val="%1."/>
      <w:lvlJc w:val="left"/>
      <w:pPr>
        <w:ind w:left="785"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0" w15:restartNumberingAfterBreak="0">
    <w:nsid w:val="748D108B"/>
    <w:multiLevelType w:val="hybridMultilevel"/>
    <w:tmpl w:val="D126196C"/>
    <w:name w:val="WW8Num5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1" w15:restartNumberingAfterBreak="0">
    <w:nsid w:val="752145C8"/>
    <w:multiLevelType w:val="multilevel"/>
    <w:tmpl w:val="568ED932"/>
    <w:lvl w:ilvl="0">
      <w:start w:val="1"/>
      <w:numFmt w:val="none"/>
      <w:pStyle w:val="aa"/>
      <w:suff w:val="nothing"/>
      <w:lvlText w:val=""/>
      <w:lvlJc w:val="left"/>
      <w:pPr>
        <w:ind w:firstLine="851"/>
      </w:pPr>
      <w:rPr>
        <w:rFonts w:ascii="Times New Roman" w:hAnsi="Times New Roman" w:cs="Times New Roman" w:hint="default"/>
        <w:b/>
        <w:bCs/>
        <w:i w:val="0"/>
        <w:iCs w:val="0"/>
        <w:spacing w:val="0"/>
        <w:w w:val="100"/>
        <w:position w:val="0"/>
        <w:sz w:val="28"/>
        <w:szCs w:val="28"/>
      </w:rPr>
    </w:lvl>
    <w:lvl w:ilvl="1">
      <w:start w:val="1"/>
      <w:numFmt w:val="decimal"/>
      <w:lvlRestart w:val="0"/>
      <w:pStyle w:val="ab"/>
      <w:lvlText w:val="%2"/>
      <w:lvlJc w:val="left"/>
      <w:pPr>
        <w:tabs>
          <w:tab w:val="num" w:pos="1247"/>
        </w:tabs>
        <w:ind w:firstLine="851"/>
      </w:pPr>
      <w:rPr>
        <w:rFonts w:ascii="Times New Roman" w:hAnsi="Times New Roman" w:cs="Times New Roman" w:hint="default"/>
        <w:b/>
        <w:bCs/>
        <w:i w:val="0"/>
        <w:iCs w:val="0"/>
        <w:caps w:val="0"/>
        <w:color w:val="auto"/>
        <w:spacing w:val="0"/>
        <w:w w:val="100"/>
        <w:position w:val="0"/>
        <w:sz w:val="32"/>
        <w:szCs w:val="32"/>
      </w:rPr>
    </w:lvl>
    <w:lvl w:ilvl="2">
      <w:start w:val="1"/>
      <w:numFmt w:val="decimal"/>
      <w:pStyle w:val="ac"/>
      <w:lvlText w:val="%2.%3"/>
      <w:lvlJc w:val="left"/>
      <w:pPr>
        <w:tabs>
          <w:tab w:val="num" w:pos="1474"/>
        </w:tabs>
        <w:ind w:firstLine="851"/>
      </w:pPr>
      <w:rPr>
        <w:rFonts w:ascii="Times New Roman" w:hAnsi="Times New Roman" w:cs="Times New Roman" w:hint="default"/>
        <w:b w:val="0"/>
        <w:bCs w:val="0"/>
        <w:i w:val="0"/>
        <w:iCs w:val="0"/>
        <w:caps w:val="0"/>
        <w:spacing w:val="0"/>
        <w:w w:val="100"/>
        <w:position w:val="0"/>
        <w:sz w:val="32"/>
        <w:szCs w:val="32"/>
      </w:rPr>
    </w:lvl>
    <w:lvl w:ilvl="3">
      <w:start w:val="1"/>
      <w:numFmt w:val="decimal"/>
      <w:pStyle w:val="ad"/>
      <w:lvlText w:val="%2.%3.%4"/>
      <w:lvlJc w:val="left"/>
      <w:pPr>
        <w:tabs>
          <w:tab w:val="num" w:pos="1701"/>
        </w:tabs>
        <w:ind w:firstLine="851"/>
      </w:pPr>
      <w:rPr>
        <w:rFonts w:ascii="Times New Roman" w:hAnsi="Times New Roman" w:cs="Times New Roman" w:hint="default"/>
        <w:b w:val="0"/>
        <w:bCs w:val="0"/>
        <w:i w:val="0"/>
        <w:iCs w:val="0"/>
        <w:spacing w:val="0"/>
        <w:w w:val="100"/>
        <w:position w:val="0"/>
        <w:sz w:val="28"/>
        <w:szCs w:val="28"/>
      </w:rPr>
    </w:lvl>
    <w:lvl w:ilvl="4">
      <w:start w:val="1"/>
      <w:numFmt w:val="none"/>
      <w:lvlRestart w:val="0"/>
      <w:pStyle w:val="ae"/>
      <w:suff w:val="nothing"/>
      <w:lvlText w:val=""/>
      <w:lvlJc w:val="center"/>
      <w:rPr>
        <w:rFonts w:ascii="Times New Roman" w:hAnsi="Times New Roman" w:cs="Times New Roman" w:hint="default"/>
        <w:b/>
        <w:bCs/>
        <w:i w:val="0"/>
        <w:iCs w:val="0"/>
        <w:caps/>
        <w:sz w:val="24"/>
        <w:szCs w:val="24"/>
      </w:rPr>
    </w:lvl>
    <w:lvl w:ilvl="5">
      <w:start w:val="1"/>
      <w:numFmt w:val="russianUpper"/>
      <w:lvlRestart w:val="0"/>
      <w:pStyle w:val="af"/>
      <w:lvlText w:val="Приложение %6"/>
      <w:lvlJc w:val="left"/>
      <w:pPr>
        <w:tabs>
          <w:tab w:val="num" w:pos="9923"/>
        </w:tabs>
        <w:ind w:firstLine="8051"/>
      </w:pPr>
      <w:rPr>
        <w:rFonts w:ascii="Times New Roman" w:hAnsi="Times New Roman" w:cs="Times New Roman" w:hint="default"/>
        <w:b/>
        <w:bCs/>
        <w:i w:val="0"/>
        <w:iCs w:val="0"/>
        <w:spacing w:val="0"/>
        <w:w w:val="100"/>
        <w:position w:val="0"/>
        <w:sz w:val="24"/>
        <w:szCs w:val="24"/>
      </w:rPr>
    </w:lvl>
    <w:lvl w:ilvl="6">
      <w:start w:val="1"/>
      <w:numFmt w:val="decimal"/>
      <w:lvlRestart w:val="0"/>
      <w:pStyle w:val="af0"/>
      <w:lvlText w:val="Приложение %6 %7"/>
      <w:lvlJc w:val="left"/>
      <w:pPr>
        <w:tabs>
          <w:tab w:val="num" w:pos="9923"/>
        </w:tabs>
        <w:ind w:firstLine="8051"/>
      </w:pPr>
      <w:rPr>
        <w:rFonts w:ascii="Times New Roman" w:hAnsi="Times New Roman" w:cs="Times New Roman" w:hint="default"/>
        <w:b w:val="0"/>
        <w:bCs w:val="0"/>
        <w:i w:val="0"/>
        <w:iCs w:val="0"/>
        <w:spacing w:val="0"/>
        <w:w w:val="100"/>
        <w:position w:val="0"/>
        <w:sz w:val="24"/>
        <w:szCs w:val="24"/>
      </w:rPr>
    </w:lvl>
    <w:lvl w:ilvl="7">
      <w:start w:val="1"/>
      <w:numFmt w:val="lowerLetter"/>
      <w:lvlText w:val="%8."/>
      <w:lvlJc w:val="left"/>
      <w:pPr>
        <w:tabs>
          <w:tab w:val="num" w:pos="2579"/>
        </w:tabs>
        <w:ind w:left="2291" w:hanging="432"/>
      </w:pPr>
      <w:rPr>
        <w:rFonts w:cs="Times New Roman" w:hint="default"/>
      </w:rPr>
    </w:lvl>
    <w:lvl w:ilvl="8">
      <w:start w:val="1"/>
      <w:numFmt w:val="lowerRoman"/>
      <w:lvlText w:val="%9."/>
      <w:lvlJc w:val="right"/>
      <w:pPr>
        <w:tabs>
          <w:tab w:val="num" w:pos="2435"/>
        </w:tabs>
        <w:ind w:left="2435" w:hanging="144"/>
      </w:pPr>
      <w:rPr>
        <w:rFonts w:cs="Times New Roman" w:hint="default"/>
      </w:rPr>
    </w:lvl>
  </w:abstractNum>
  <w:abstractNum w:abstractNumId="52" w15:restartNumberingAfterBreak="0">
    <w:nsid w:val="7C703862"/>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num w:numId="1">
    <w:abstractNumId w:val="13"/>
  </w:num>
  <w:num w:numId="2">
    <w:abstractNumId w:val="2"/>
  </w:num>
  <w:num w:numId="3">
    <w:abstractNumId w:val="1"/>
  </w:num>
  <w:num w:numId="4">
    <w:abstractNumId w:val="38"/>
  </w:num>
  <w:num w:numId="5">
    <w:abstractNumId w:val="29"/>
  </w:num>
  <w:num w:numId="6">
    <w:abstractNumId w:val="37"/>
  </w:num>
  <w:num w:numId="7">
    <w:abstractNumId w:val="51"/>
  </w:num>
  <w:num w:numId="8">
    <w:abstractNumId w:val="39"/>
  </w:num>
  <w:num w:numId="9">
    <w:abstractNumId w:val="21"/>
  </w:num>
  <w:num w:numId="10">
    <w:abstractNumId w:val="41"/>
  </w:num>
  <w:num w:numId="11">
    <w:abstractNumId w:val="7"/>
  </w:num>
  <w:num w:numId="12">
    <w:abstractNumId w:val="34"/>
  </w:num>
  <w:num w:numId="13">
    <w:abstractNumId w:val="35"/>
  </w:num>
  <w:num w:numId="14">
    <w:abstractNumId w:val="26"/>
  </w:num>
  <w:num w:numId="15">
    <w:abstractNumId w:val="42"/>
  </w:num>
  <w:num w:numId="16">
    <w:abstractNumId w:val="48"/>
  </w:num>
  <w:num w:numId="17">
    <w:abstractNumId w:val="24"/>
  </w:num>
  <w:num w:numId="18">
    <w:abstractNumId w:val="36"/>
  </w:num>
  <w:num w:numId="19">
    <w:abstractNumId w:val="11"/>
  </w:num>
  <w:num w:numId="20">
    <w:abstractNumId w:val="6"/>
  </w:num>
  <w:num w:numId="21">
    <w:abstractNumId w:val="33"/>
  </w:num>
  <w:num w:numId="22">
    <w:abstractNumId w:val="19"/>
  </w:num>
  <w:num w:numId="23">
    <w:abstractNumId w:val="27"/>
  </w:num>
  <w:num w:numId="24">
    <w:abstractNumId w:val="10"/>
  </w:num>
  <w:num w:numId="25">
    <w:abstractNumId w:val="44"/>
  </w:num>
  <w:num w:numId="26">
    <w:abstractNumId w:val="20"/>
  </w:num>
  <w:num w:numId="27">
    <w:abstractNumId w:val="31"/>
  </w:num>
  <w:num w:numId="28">
    <w:abstractNumId w:val="32"/>
  </w:num>
  <w:num w:numId="29">
    <w:abstractNumId w:val="18"/>
  </w:num>
  <w:num w:numId="30">
    <w:abstractNumId w:val="8"/>
  </w:num>
  <w:num w:numId="31">
    <w:abstractNumId w:val="25"/>
  </w:num>
  <w:num w:numId="32">
    <w:abstractNumId w:val="15"/>
  </w:num>
  <w:num w:numId="33">
    <w:abstractNumId w:val="52"/>
  </w:num>
  <w:num w:numId="34">
    <w:abstractNumId w:val="22"/>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45"/>
  </w:num>
  <w:num w:numId="39">
    <w:abstractNumId w:val="47"/>
  </w:num>
  <w:num w:numId="40">
    <w:abstractNumId w:val="23"/>
  </w:num>
  <w:num w:numId="41">
    <w:abstractNumId w:val="16"/>
  </w:num>
  <w:num w:numId="42">
    <w:abstractNumId w:val="9"/>
  </w:num>
  <w:num w:numId="43">
    <w:abstractNumId w:val="14"/>
  </w:num>
  <w:num w:numId="44">
    <w:abstractNumId w:val="46"/>
  </w:num>
  <w:num w:numId="45">
    <w:abstractNumId w:val="49"/>
  </w:num>
  <w:num w:numId="46">
    <w:abstractNumId w:val="43"/>
  </w:num>
  <w:num w:numId="47">
    <w:abstractNumId w:val="17"/>
  </w:num>
  <w:num w:numId="48">
    <w:abstractNumId w:val="40"/>
  </w:num>
  <w:num w:numId="49">
    <w:abstractNumId w:val="12"/>
  </w:num>
  <w:num w:numId="50">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DE" w:vendorID="64" w:dllVersion="6" w:nlCheck="1" w:checkStyle="1"/>
  <w:proofState w:spelling="clean" w:grammar="clean"/>
  <w:defaultTabStop w:val="708"/>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56F3"/>
    <w:rsid w:val="00000A7D"/>
    <w:rsid w:val="0000382F"/>
    <w:rsid w:val="0000457B"/>
    <w:rsid w:val="00004617"/>
    <w:rsid w:val="000046E5"/>
    <w:rsid w:val="0000495D"/>
    <w:rsid w:val="000049BD"/>
    <w:rsid w:val="00004B57"/>
    <w:rsid w:val="0000554B"/>
    <w:rsid w:val="00005848"/>
    <w:rsid w:val="000065B6"/>
    <w:rsid w:val="000072CE"/>
    <w:rsid w:val="000076F9"/>
    <w:rsid w:val="00010557"/>
    <w:rsid w:val="00011316"/>
    <w:rsid w:val="000113C5"/>
    <w:rsid w:val="00011E9B"/>
    <w:rsid w:val="00011F2A"/>
    <w:rsid w:val="00012C37"/>
    <w:rsid w:val="00013BBA"/>
    <w:rsid w:val="0001426E"/>
    <w:rsid w:val="00014CDA"/>
    <w:rsid w:val="00014E00"/>
    <w:rsid w:val="000151A0"/>
    <w:rsid w:val="00015746"/>
    <w:rsid w:val="00015CC2"/>
    <w:rsid w:val="0001607A"/>
    <w:rsid w:val="00016AC6"/>
    <w:rsid w:val="000172B7"/>
    <w:rsid w:val="00017634"/>
    <w:rsid w:val="00020025"/>
    <w:rsid w:val="00020FB2"/>
    <w:rsid w:val="00021504"/>
    <w:rsid w:val="0002221C"/>
    <w:rsid w:val="00022D4B"/>
    <w:rsid w:val="00022E00"/>
    <w:rsid w:val="000246BB"/>
    <w:rsid w:val="000249F7"/>
    <w:rsid w:val="00024C74"/>
    <w:rsid w:val="000250D8"/>
    <w:rsid w:val="000251EF"/>
    <w:rsid w:val="000260F3"/>
    <w:rsid w:val="0002613D"/>
    <w:rsid w:val="00026521"/>
    <w:rsid w:val="0002676B"/>
    <w:rsid w:val="00026DF4"/>
    <w:rsid w:val="0002793A"/>
    <w:rsid w:val="00030960"/>
    <w:rsid w:val="00030D5A"/>
    <w:rsid w:val="0003169A"/>
    <w:rsid w:val="00031DDB"/>
    <w:rsid w:val="00031FA0"/>
    <w:rsid w:val="00032514"/>
    <w:rsid w:val="00032A05"/>
    <w:rsid w:val="00032B6C"/>
    <w:rsid w:val="00032FD4"/>
    <w:rsid w:val="000332E7"/>
    <w:rsid w:val="0003390B"/>
    <w:rsid w:val="000342B8"/>
    <w:rsid w:val="00034799"/>
    <w:rsid w:val="00034BC0"/>
    <w:rsid w:val="0003670F"/>
    <w:rsid w:val="00036AD8"/>
    <w:rsid w:val="0003729F"/>
    <w:rsid w:val="00037370"/>
    <w:rsid w:val="00037580"/>
    <w:rsid w:val="00037C9D"/>
    <w:rsid w:val="000401EF"/>
    <w:rsid w:val="00040A06"/>
    <w:rsid w:val="00042587"/>
    <w:rsid w:val="000431E8"/>
    <w:rsid w:val="00043347"/>
    <w:rsid w:val="000435D9"/>
    <w:rsid w:val="0004376D"/>
    <w:rsid w:val="0004440F"/>
    <w:rsid w:val="00044AA1"/>
    <w:rsid w:val="000454A5"/>
    <w:rsid w:val="000459F4"/>
    <w:rsid w:val="00045CB3"/>
    <w:rsid w:val="00046038"/>
    <w:rsid w:val="00046646"/>
    <w:rsid w:val="000466C9"/>
    <w:rsid w:val="00046F04"/>
    <w:rsid w:val="00047DA7"/>
    <w:rsid w:val="00047F2E"/>
    <w:rsid w:val="00047FF3"/>
    <w:rsid w:val="00050333"/>
    <w:rsid w:val="00050611"/>
    <w:rsid w:val="000506F1"/>
    <w:rsid w:val="00050BD8"/>
    <w:rsid w:val="0005187E"/>
    <w:rsid w:val="00052711"/>
    <w:rsid w:val="0005288C"/>
    <w:rsid w:val="000539BD"/>
    <w:rsid w:val="00053A0F"/>
    <w:rsid w:val="000540CF"/>
    <w:rsid w:val="000545DC"/>
    <w:rsid w:val="00055A57"/>
    <w:rsid w:val="00055F7D"/>
    <w:rsid w:val="00056943"/>
    <w:rsid w:val="00056C8B"/>
    <w:rsid w:val="00056DA5"/>
    <w:rsid w:val="0005715C"/>
    <w:rsid w:val="00057301"/>
    <w:rsid w:val="00057904"/>
    <w:rsid w:val="0005794A"/>
    <w:rsid w:val="00057C4E"/>
    <w:rsid w:val="000600BC"/>
    <w:rsid w:val="00060140"/>
    <w:rsid w:val="00060379"/>
    <w:rsid w:val="0006037E"/>
    <w:rsid w:val="00060902"/>
    <w:rsid w:val="000611E8"/>
    <w:rsid w:val="00061B2D"/>
    <w:rsid w:val="00061C6F"/>
    <w:rsid w:val="000623F5"/>
    <w:rsid w:val="0006271B"/>
    <w:rsid w:val="00062B2D"/>
    <w:rsid w:val="00062E55"/>
    <w:rsid w:val="00062F70"/>
    <w:rsid w:val="000630DE"/>
    <w:rsid w:val="000630EE"/>
    <w:rsid w:val="00063A60"/>
    <w:rsid w:val="00063A84"/>
    <w:rsid w:val="000641C4"/>
    <w:rsid w:val="00064908"/>
    <w:rsid w:val="0006493C"/>
    <w:rsid w:val="000649A3"/>
    <w:rsid w:val="00064A4F"/>
    <w:rsid w:val="00064D11"/>
    <w:rsid w:val="00065415"/>
    <w:rsid w:val="00065A6D"/>
    <w:rsid w:val="00065FF4"/>
    <w:rsid w:val="00066013"/>
    <w:rsid w:val="0006695A"/>
    <w:rsid w:val="000669C9"/>
    <w:rsid w:val="00066C58"/>
    <w:rsid w:val="00067130"/>
    <w:rsid w:val="00067164"/>
    <w:rsid w:val="000671C6"/>
    <w:rsid w:val="0006770A"/>
    <w:rsid w:val="000677B4"/>
    <w:rsid w:val="000677D9"/>
    <w:rsid w:val="00067AA7"/>
    <w:rsid w:val="00067AA8"/>
    <w:rsid w:val="000702A1"/>
    <w:rsid w:val="00070570"/>
    <w:rsid w:val="0007067F"/>
    <w:rsid w:val="0007097E"/>
    <w:rsid w:val="00070B2D"/>
    <w:rsid w:val="00071109"/>
    <w:rsid w:val="00071AD9"/>
    <w:rsid w:val="00071BBE"/>
    <w:rsid w:val="0007226B"/>
    <w:rsid w:val="00072B2A"/>
    <w:rsid w:val="00073826"/>
    <w:rsid w:val="00073A7A"/>
    <w:rsid w:val="00073DA6"/>
    <w:rsid w:val="0007434D"/>
    <w:rsid w:val="00074ACA"/>
    <w:rsid w:val="00074EC7"/>
    <w:rsid w:val="00075009"/>
    <w:rsid w:val="00075305"/>
    <w:rsid w:val="00075851"/>
    <w:rsid w:val="00075A07"/>
    <w:rsid w:val="00076ACC"/>
    <w:rsid w:val="00077A7C"/>
    <w:rsid w:val="00077AAD"/>
    <w:rsid w:val="00077C7D"/>
    <w:rsid w:val="00080DDA"/>
    <w:rsid w:val="00081660"/>
    <w:rsid w:val="0008220F"/>
    <w:rsid w:val="0008237D"/>
    <w:rsid w:val="00082AED"/>
    <w:rsid w:val="00082C38"/>
    <w:rsid w:val="0008311A"/>
    <w:rsid w:val="00083897"/>
    <w:rsid w:val="00083AAB"/>
    <w:rsid w:val="000843F7"/>
    <w:rsid w:val="00085883"/>
    <w:rsid w:val="00085A5B"/>
    <w:rsid w:val="00085C50"/>
    <w:rsid w:val="000867A4"/>
    <w:rsid w:val="00086AD7"/>
    <w:rsid w:val="0008758B"/>
    <w:rsid w:val="0009048C"/>
    <w:rsid w:val="000914A2"/>
    <w:rsid w:val="000917F8"/>
    <w:rsid w:val="00093391"/>
    <w:rsid w:val="00093582"/>
    <w:rsid w:val="00093E25"/>
    <w:rsid w:val="00093F99"/>
    <w:rsid w:val="00094355"/>
    <w:rsid w:val="0009442A"/>
    <w:rsid w:val="000947E0"/>
    <w:rsid w:val="000954D9"/>
    <w:rsid w:val="00095BD2"/>
    <w:rsid w:val="00095D1C"/>
    <w:rsid w:val="000960AD"/>
    <w:rsid w:val="00096ADF"/>
    <w:rsid w:val="00096E39"/>
    <w:rsid w:val="00096E53"/>
    <w:rsid w:val="0009743D"/>
    <w:rsid w:val="00097D87"/>
    <w:rsid w:val="000A0B22"/>
    <w:rsid w:val="000A0BC1"/>
    <w:rsid w:val="000A147F"/>
    <w:rsid w:val="000A1765"/>
    <w:rsid w:val="000A1A38"/>
    <w:rsid w:val="000A2193"/>
    <w:rsid w:val="000A2238"/>
    <w:rsid w:val="000A24C4"/>
    <w:rsid w:val="000A2ABF"/>
    <w:rsid w:val="000A31FA"/>
    <w:rsid w:val="000A3A00"/>
    <w:rsid w:val="000A3BFF"/>
    <w:rsid w:val="000A4069"/>
    <w:rsid w:val="000A40FC"/>
    <w:rsid w:val="000A45B8"/>
    <w:rsid w:val="000A4D29"/>
    <w:rsid w:val="000A5286"/>
    <w:rsid w:val="000A5DCF"/>
    <w:rsid w:val="000A6220"/>
    <w:rsid w:val="000A77D3"/>
    <w:rsid w:val="000A77D4"/>
    <w:rsid w:val="000A7827"/>
    <w:rsid w:val="000A7E8C"/>
    <w:rsid w:val="000B041B"/>
    <w:rsid w:val="000B0A09"/>
    <w:rsid w:val="000B130A"/>
    <w:rsid w:val="000B1B53"/>
    <w:rsid w:val="000B2040"/>
    <w:rsid w:val="000B20C8"/>
    <w:rsid w:val="000B24B7"/>
    <w:rsid w:val="000B27FB"/>
    <w:rsid w:val="000B2BDB"/>
    <w:rsid w:val="000B2F5F"/>
    <w:rsid w:val="000B381C"/>
    <w:rsid w:val="000B3845"/>
    <w:rsid w:val="000B3D7D"/>
    <w:rsid w:val="000B4207"/>
    <w:rsid w:val="000B4526"/>
    <w:rsid w:val="000B49F4"/>
    <w:rsid w:val="000B4AE5"/>
    <w:rsid w:val="000B5589"/>
    <w:rsid w:val="000B6040"/>
    <w:rsid w:val="000B614D"/>
    <w:rsid w:val="000B6334"/>
    <w:rsid w:val="000B63EE"/>
    <w:rsid w:val="000B6EC1"/>
    <w:rsid w:val="000B7060"/>
    <w:rsid w:val="000B7207"/>
    <w:rsid w:val="000B757B"/>
    <w:rsid w:val="000C07DB"/>
    <w:rsid w:val="000C11F5"/>
    <w:rsid w:val="000C140E"/>
    <w:rsid w:val="000C1CB1"/>
    <w:rsid w:val="000C1D62"/>
    <w:rsid w:val="000C1D68"/>
    <w:rsid w:val="000C36B8"/>
    <w:rsid w:val="000C3D1C"/>
    <w:rsid w:val="000C3FF8"/>
    <w:rsid w:val="000C403D"/>
    <w:rsid w:val="000C420C"/>
    <w:rsid w:val="000C4308"/>
    <w:rsid w:val="000C4317"/>
    <w:rsid w:val="000C4468"/>
    <w:rsid w:val="000C4898"/>
    <w:rsid w:val="000C4E05"/>
    <w:rsid w:val="000C4FCE"/>
    <w:rsid w:val="000C5982"/>
    <w:rsid w:val="000C645E"/>
    <w:rsid w:val="000C65AA"/>
    <w:rsid w:val="000C682B"/>
    <w:rsid w:val="000C6A3C"/>
    <w:rsid w:val="000C6FD3"/>
    <w:rsid w:val="000C7613"/>
    <w:rsid w:val="000C7931"/>
    <w:rsid w:val="000C7F92"/>
    <w:rsid w:val="000C7FC7"/>
    <w:rsid w:val="000D00BB"/>
    <w:rsid w:val="000D0C92"/>
    <w:rsid w:val="000D1778"/>
    <w:rsid w:val="000D1923"/>
    <w:rsid w:val="000D19A7"/>
    <w:rsid w:val="000D2142"/>
    <w:rsid w:val="000D26B7"/>
    <w:rsid w:val="000D3955"/>
    <w:rsid w:val="000D395B"/>
    <w:rsid w:val="000D3BBE"/>
    <w:rsid w:val="000D448D"/>
    <w:rsid w:val="000D49F2"/>
    <w:rsid w:val="000D4B0E"/>
    <w:rsid w:val="000D4EEF"/>
    <w:rsid w:val="000D4F26"/>
    <w:rsid w:val="000D5065"/>
    <w:rsid w:val="000D518D"/>
    <w:rsid w:val="000D5505"/>
    <w:rsid w:val="000D5DF4"/>
    <w:rsid w:val="000D60B7"/>
    <w:rsid w:val="000D7699"/>
    <w:rsid w:val="000D76D0"/>
    <w:rsid w:val="000D775F"/>
    <w:rsid w:val="000D7830"/>
    <w:rsid w:val="000D7BF6"/>
    <w:rsid w:val="000E0779"/>
    <w:rsid w:val="000E0A3D"/>
    <w:rsid w:val="000E0CFE"/>
    <w:rsid w:val="000E10CD"/>
    <w:rsid w:val="000E2F83"/>
    <w:rsid w:val="000E3CFD"/>
    <w:rsid w:val="000E41BA"/>
    <w:rsid w:val="000E5026"/>
    <w:rsid w:val="000E5A12"/>
    <w:rsid w:val="000E61C7"/>
    <w:rsid w:val="000E61F6"/>
    <w:rsid w:val="000E7955"/>
    <w:rsid w:val="000F0B8A"/>
    <w:rsid w:val="000F0C22"/>
    <w:rsid w:val="000F0F18"/>
    <w:rsid w:val="000F1474"/>
    <w:rsid w:val="000F207A"/>
    <w:rsid w:val="000F2085"/>
    <w:rsid w:val="000F3E25"/>
    <w:rsid w:val="000F3F63"/>
    <w:rsid w:val="000F4228"/>
    <w:rsid w:val="000F4D59"/>
    <w:rsid w:val="000F522D"/>
    <w:rsid w:val="000F558D"/>
    <w:rsid w:val="000F57A1"/>
    <w:rsid w:val="000F647E"/>
    <w:rsid w:val="000F6718"/>
    <w:rsid w:val="000F709B"/>
    <w:rsid w:val="000F7194"/>
    <w:rsid w:val="000F7542"/>
    <w:rsid w:val="000F7618"/>
    <w:rsid w:val="000F7C07"/>
    <w:rsid w:val="001002DD"/>
    <w:rsid w:val="00100551"/>
    <w:rsid w:val="00101F97"/>
    <w:rsid w:val="00102B2A"/>
    <w:rsid w:val="00102C25"/>
    <w:rsid w:val="00102D3D"/>
    <w:rsid w:val="0010392C"/>
    <w:rsid w:val="001040BB"/>
    <w:rsid w:val="00104973"/>
    <w:rsid w:val="00104FC4"/>
    <w:rsid w:val="00105DBA"/>
    <w:rsid w:val="00105EAA"/>
    <w:rsid w:val="0010604F"/>
    <w:rsid w:val="001062FA"/>
    <w:rsid w:val="001064F0"/>
    <w:rsid w:val="00107DED"/>
    <w:rsid w:val="00110836"/>
    <w:rsid w:val="00110C06"/>
    <w:rsid w:val="0011125B"/>
    <w:rsid w:val="00111C56"/>
    <w:rsid w:val="00112B6B"/>
    <w:rsid w:val="00112FA4"/>
    <w:rsid w:val="001133AF"/>
    <w:rsid w:val="00113F5E"/>
    <w:rsid w:val="001141B5"/>
    <w:rsid w:val="001144B7"/>
    <w:rsid w:val="001147D8"/>
    <w:rsid w:val="00114B79"/>
    <w:rsid w:val="00115329"/>
    <w:rsid w:val="001156F4"/>
    <w:rsid w:val="00115FD6"/>
    <w:rsid w:val="001174A4"/>
    <w:rsid w:val="00117712"/>
    <w:rsid w:val="00120062"/>
    <w:rsid w:val="00120236"/>
    <w:rsid w:val="00120363"/>
    <w:rsid w:val="001203AF"/>
    <w:rsid w:val="00120E32"/>
    <w:rsid w:val="001220F3"/>
    <w:rsid w:val="0012297F"/>
    <w:rsid w:val="00122D62"/>
    <w:rsid w:val="00122DCD"/>
    <w:rsid w:val="001232EE"/>
    <w:rsid w:val="00123B88"/>
    <w:rsid w:val="00123C0C"/>
    <w:rsid w:val="00123CED"/>
    <w:rsid w:val="00123ED1"/>
    <w:rsid w:val="00124970"/>
    <w:rsid w:val="001249F3"/>
    <w:rsid w:val="00124C0D"/>
    <w:rsid w:val="001253F3"/>
    <w:rsid w:val="00126786"/>
    <w:rsid w:val="001268FC"/>
    <w:rsid w:val="00126B56"/>
    <w:rsid w:val="00126BAC"/>
    <w:rsid w:val="00126C2B"/>
    <w:rsid w:val="0012731F"/>
    <w:rsid w:val="0012762E"/>
    <w:rsid w:val="00127CE2"/>
    <w:rsid w:val="001306C8"/>
    <w:rsid w:val="001306F4"/>
    <w:rsid w:val="00130A23"/>
    <w:rsid w:val="00130F94"/>
    <w:rsid w:val="001310BE"/>
    <w:rsid w:val="00131427"/>
    <w:rsid w:val="00132013"/>
    <w:rsid w:val="00132544"/>
    <w:rsid w:val="001328A9"/>
    <w:rsid w:val="00132F01"/>
    <w:rsid w:val="00132FEF"/>
    <w:rsid w:val="00133B11"/>
    <w:rsid w:val="00133F3F"/>
    <w:rsid w:val="00134EF5"/>
    <w:rsid w:val="00134F16"/>
    <w:rsid w:val="001350CA"/>
    <w:rsid w:val="001351D0"/>
    <w:rsid w:val="0013621E"/>
    <w:rsid w:val="001374AB"/>
    <w:rsid w:val="00137549"/>
    <w:rsid w:val="00137E0B"/>
    <w:rsid w:val="0014011A"/>
    <w:rsid w:val="0014106F"/>
    <w:rsid w:val="00141A57"/>
    <w:rsid w:val="00141B53"/>
    <w:rsid w:val="00141E53"/>
    <w:rsid w:val="00142685"/>
    <w:rsid w:val="001426B7"/>
    <w:rsid w:val="00142C57"/>
    <w:rsid w:val="00142D2C"/>
    <w:rsid w:val="00143FDC"/>
    <w:rsid w:val="00144490"/>
    <w:rsid w:val="001452B4"/>
    <w:rsid w:val="001452B9"/>
    <w:rsid w:val="001455A2"/>
    <w:rsid w:val="00145693"/>
    <w:rsid w:val="001461D8"/>
    <w:rsid w:val="001465C7"/>
    <w:rsid w:val="0014667B"/>
    <w:rsid w:val="00146ACD"/>
    <w:rsid w:val="00147B2F"/>
    <w:rsid w:val="00147E19"/>
    <w:rsid w:val="00150342"/>
    <w:rsid w:val="00150484"/>
    <w:rsid w:val="001504EA"/>
    <w:rsid w:val="0015088D"/>
    <w:rsid w:val="00151151"/>
    <w:rsid w:val="001513A9"/>
    <w:rsid w:val="00151742"/>
    <w:rsid w:val="00151A51"/>
    <w:rsid w:val="00151E8C"/>
    <w:rsid w:val="00152332"/>
    <w:rsid w:val="00153705"/>
    <w:rsid w:val="0015388A"/>
    <w:rsid w:val="00153E9C"/>
    <w:rsid w:val="0015476F"/>
    <w:rsid w:val="00155F80"/>
    <w:rsid w:val="00156494"/>
    <w:rsid w:val="00156713"/>
    <w:rsid w:val="00156FDE"/>
    <w:rsid w:val="001576BD"/>
    <w:rsid w:val="00157739"/>
    <w:rsid w:val="00157852"/>
    <w:rsid w:val="00157D0E"/>
    <w:rsid w:val="00157D42"/>
    <w:rsid w:val="001603D2"/>
    <w:rsid w:val="001611DD"/>
    <w:rsid w:val="001630FA"/>
    <w:rsid w:val="0016384C"/>
    <w:rsid w:val="001647B1"/>
    <w:rsid w:val="00164EF4"/>
    <w:rsid w:val="00164F1B"/>
    <w:rsid w:val="001654ED"/>
    <w:rsid w:val="00165D7F"/>
    <w:rsid w:val="00165E1D"/>
    <w:rsid w:val="0016606D"/>
    <w:rsid w:val="00166195"/>
    <w:rsid w:val="001667A4"/>
    <w:rsid w:val="00166A42"/>
    <w:rsid w:val="00167299"/>
    <w:rsid w:val="001703DC"/>
    <w:rsid w:val="00170C32"/>
    <w:rsid w:val="00171C27"/>
    <w:rsid w:val="00171FDD"/>
    <w:rsid w:val="001722C3"/>
    <w:rsid w:val="00172574"/>
    <w:rsid w:val="0017267D"/>
    <w:rsid w:val="00172FC6"/>
    <w:rsid w:val="001737C2"/>
    <w:rsid w:val="00174217"/>
    <w:rsid w:val="00174391"/>
    <w:rsid w:val="001744AD"/>
    <w:rsid w:val="001746F7"/>
    <w:rsid w:val="00176E1D"/>
    <w:rsid w:val="00177459"/>
    <w:rsid w:val="0017786E"/>
    <w:rsid w:val="00177C6B"/>
    <w:rsid w:val="00177E17"/>
    <w:rsid w:val="00180658"/>
    <w:rsid w:val="00180C99"/>
    <w:rsid w:val="00180FD1"/>
    <w:rsid w:val="00181A10"/>
    <w:rsid w:val="00181B6F"/>
    <w:rsid w:val="00181C95"/>
    <w:rsid w:val="0018244B"/>
    <w:rsid w:val="00182F36"/>
    <w:rsid w:val="001832CC"/>
    <w:rsid w:val="00183732"/>
    <w:rsid w:val="00183F88"/>
    <w:rsid w:val="00184FA7"/>
    <w:rsid w:val="00185217"/>
    <w:rsid w:val="0018530A"/>
    <w:rsid w:val="0018535A"/>
    <w:rsid w:val="001853CA"/>
    <w:rsid w:val="00185E96"/>
    <w:rsid w:val="00186A90"/>
    <w:rsid w:val="00186D21"/>
    <w:rsid w:val="00187615"/>
    <w:rsid w:val="00187DBD"/>
    <w:rsid w:val="001900BF"/>
    <w:rsid w:val="00190289"/>
    <w:rsid w:val="0019043B"/>
    <w:rsid w:val="00190E43"/>
    <w:rsid w:val="00191124"/>
    <w:rsid w:val="001913CA"/>
    <w:rsid w:val="001914A5"/>
    <w:rsid w:val="00191743"/>
    <w:rsid w:val="001921E8"/>
    <w:rsid w:val="00192415"/>
    <w:rsid w:val="001924C8"/>
    <w:rsid w:val="00192990"/>
    <w:rsid w:val="00192C7A"/>
    <w:rsid w:val="00192E45"/>
    <w:rsid w:val="00193BF1"/>
    <w:rsid w:val="00193E39"/>
    <w:rsid w:val="0019455A"/>
    <w:rsid w:val="001948BA"/>
    <w:rsid w:val="00194AFF"/>
    <w:rsid w:val="001955EE"/>
    <w:rsid w:val="0019581D"/>
    <w:rsid w:val="00195827"/>
    <w:rsid w:val="00195F47"/>
    <w:rsid w:val="00196155"/>
    <w:rsid w:val="00197B26"/>
    <w:rsid w:val="001A0B58"/>
    <w:rsid w:val="001A213D"/>
    <w:rsid w:val="001A2327"/>
    <w:rsid w:val="001A24A3"/>
    <w:rsid w:val="001A2A6B"/>
    <w:rsid w:val="001A2ADD"/>
    <w:rsid w:val="001A33FC"/>
    <w:rsid w:val="001A3795"/>
    <w:rsid w:val="001A39C1"/>
    <w:rsid w:val="001A463F"/>
    <w:rsid w:val="001A4AF9"/>
    <w:rsid w:val="001A50F3"/>
    <w:rsid w:val="001A5224"/>
    <w:rsid w:val="001A6092"/>
    <w:rsid w:val="001A647E"/>
    <w:rsid w:val="001A649E"/>
    <w:rsid w:val="001A6742"/>
    <w:rsid w:val="001A69C7"/>
    <w:rsid w:val="001A6A3F"/>
    <w:rsid w:val="001A6EF2"/>
    <w:rsid w:val="001A6F80"/>
    <w:rsid w:val="001A742D"/>
    <w:rsid w:val="001A75F8"/>
    <w:rsid w:val="001A77BA"/>
    <w:rsid w:val="001A7A06"/>
    <w:rsid w:val="001B0587"/>
    <w:rsid w:val="001B0781"/>
    <w:rsid w:val="001B16D6"/>
    <w:rsid w:val="001B1DAA"/>
    <w:rsid w:val="001B1DC8"/>
    <w:rsid w:val="001B38A4"/>
    <w:rsid w:val="001B3D5E"/>
    <w:rsid w:val="001B4454"/>
    <w:rsid w:val="001B4A24"/>
    <w:rsid w:val="001B4D6F"/>
    <w:rsid w:val="001B56FB"/>
    <w:rsid w:val="001B5759"/>
    <w:rsid w:val="001B62C0"/>
    <w:rsid w:val="001B65E4"/>
    <w:rsid w:val="001B6DFD"/>
    <w:rsid w:val="001B7173"/>
    <w:rsid w:val="001B71AA"/>
    <w:rsid w:val="001B723C"/>
    <w:rsid w:val="001B7D77"/>
    <w:rsid w:val="001B7F4D"/>
    <w:rsid w:val="001C0351"/>
    <w:rsid w:val="001C04FF"/>
    <w:rsid w:val="001C055C"/>
    <w:rsid w:val="001C0AC2"/>
    <w:rsid w:val="001C0F41"/>
    <w:rsid w:val="001C1055"/>
    <w:rsid w:val="001C1276"/>
    <w:rsid w:val="001C129F"/>
    <w:rsid w:val="001C1703"/>
    <w:rsid w:val="001C1D42"/>
    <w:rsid w:val="001C2E03"/>
    <w:rsid w:val="001C326E"/>
    <w:rsid w:val="001C3A0F"/>
    <w:rsid w:val="001C3AC6"/>
    <w:rsid w:val="001C4E60"/>
    <w:rsid w:val="001C5591"/>
    <w:rsid w:val="001C603A"/>
    <w:rsid w:val="001C679D"/>
    <w:rsid w:val="001C7181"/>
    <w:rsid w:val="001D06AE"/>
    <w:rsid w:val="001D0781"/>
    <w:rsid w:val="001D09FF"/>
    <w:rsid w:val="001D0B1E"/>
    <w:rsid w:val="001D0C0D"/>
    <w:rsid w:val="001D0F66"/>
    <w:rsid w:val="001D1109"/>
    <w:rsid w:val="001D13C0"/>
    <w:rsid w:val="001D18C1"/>
    <w:rsid w:val="001D29FC"/>
    <w:rsid w:val="001D32BF"/>
    <w:rsid w:val="001D36CE"/>
    <w:rsid w:val="001D3C2B"/>
    <w:rsid w:val="001D3D6D"/>
    <w:rsid w:val="001D41EB"/>
    <w:rsid w:val="001D5366"/>
    <w:rsid w:val="001D563A"/>
    <w:rsid w:val="001D5E70"/>
    <w:rsid w:val="001D6024"/>
    <w:rsid w:val="001D605E"/>
    <w:rsid w:val="001D6391"/>
    <w:rsid w:val="001D6733"/>
    <w:rsid w:val="001D6D93"/>
    <w:rsid w:val="001D6DF7"/>
    <w:rsid w:val="001D769D"/>
    <w:rsid w:val="001D7926"/>
    <w:rsid w:val="001D798E"/>
    <w:rsid w:val="001D7DE7"/>
    <w:rsid w:val="001D7FE5"/>
    <w:rsid w:val="001E0021"/>
    <w:rsid w:val="001E2871"/>
    <w:rsid w:val="001E2C6A"/>
    <w:rsid w:val="001E352C"/>
    <w:rsid w:val="001E35E4"/>
    <w:rsid w:val="001E3702"/>
    <w:rsid w:val="001E3979"/>
    <w:rsid w:val="001E3E26"/>
    <w:rsid w:val="001E581F"/>
    <w:rsid w:val="001E5C08"/>
    <w:rsid w:val="001E6287"/>
    <w:rsid w:val="001E777B"/>
    <w:rsid w:val="001E7BEB"/>
    <w:rsid w:val="001F05E2"/>
    <w:rsid w:val="001F0FF5"/>
    <w:rsid w:val="001F14EF"/>
    <w:rsid w:val="001F1571"/>
    <w:rsid w:val="001F1F8B"/>
    <w:rsid w:val="001F2B12"/>
    <w:rsid w:val="001F2B6E"/>
    <w:rsid w:val="001F2F96"/>
    <w:rsid w:val="001F3239"/>
    <w:rsid w:val="001F36E7"/>
    <w:rsid w:val="001F36F5"/>
    <w:rsid w:val="001F3A5B"/>
    <w:rsid w:val="001F508A"/>
    <w:rsid w:val="001F5218"/>
    <w:rsid w:val="001F575F"/>
    <w:rsid w:val="001F583E"/>
    <w:rsid w:val="001F5B89"/>
    <w:rsid w:val="001F5EE5"/>
    <w:rsid w:val="001F64D7"/>
    <w:rsid w:val="001F6965"/>
    <w:rsid w:val="001F696D"/>
    <w:rsid w:val="001F7467"/>
    <w:rsid w:val="001F75D5"/>
    <w:rsid w:val="002001B1"/>
    <w:rsid w:val="00200615"/>
    <w:rsid w:val="002017FA"/>
    <w:rsid w:val="00201B0A"/>
    <w:rsid w:val="00201DD7"/>
    <w:rsid w:val="002027B4"/>
    <w:rsid w:val="00202FB1"/>
    <w:rsid w:val="002033EB"/>
    <w:rsid w:val="0020340B"/>
    <w:rsid w:val="00203B90"/>
    <w:rsid w:val="00204439"/>
    <w:rsid w:val="00204B1A"/>
    <w:rsid w:val="002054A4"/>
    <w:rsid w:val="002054AB"/>
    <w:rsid w:val="00205FDE"/>
    <w:rsid w:val="00206150"/>
    <w:rsid w:val="00206B43"/>
    <w:rsid w:val="002078E2"/>
    <w:rsid w:val="00207AE2"/>
    <w:rsid w:val="00210B16"/>
    <w:rsid w:val="00210EA0"/>
    <w:rsid w:val="002116F6"/>
    <w:rsid w:val="0021189D"/>
    <w:rsid w:val="00211B30"/>
    <w:rsid w:val="002121B5"/>
    <w:rsid w:val="002124D3"/>
    <w:rsid w:val="002125FE"/>
    <w:rsid w:val="00212AFF"/>
    <w:rsid w:val="00212CEE"/>
    <w:rsid w:val="00212F1B"/>
    <w:rsid w:val="002130E0"/>
    <w:rsid w:val="002147E4"/>
    <w:rsid w:val="00214BA4"/>
    <w:rsid w:val="00214CAF"/>
    <w:rsid w:val="002154D8"/>
    <w:rsid w:val="00215A4A"/>
    <w:rsid w:val="00215B5A"/>
    <w:rsid w:val="00216D7F"/>
    <w:rsid w:val="00216EB2"/>
    <w:rsid w:val="00216F21"/>
    <w:rsid w:val="00217752"/>
    <w:rsid w:val="0022058F"/>
    <w:rsid w:val="00220D01"/>
    <w:rsid w:val="00221055"/>
    <w:rsid w:val="00221110"/>
    <w:rsid w:val="00221D0D"/>
    <w:rsid w:val="00221E88"/>
    <w:rsid w:val="00221F52"/>
    <w:rsid w:val="00222648"/>
    <w:rsid w:val="00222D23"/>
    <w:rsid w:val="002233C3"/>
    <w:rsid w:val="00223642"/>
    <w:rsid w:val="002240B1"/>
    <w:rsid w:val="002245D1"/>
    <w:rsid w:val="00225194"/>
    <w:rsid w:val="00225891"/>
    <w:rsid w:val="00225EB9"/>
    <w:rsid w:val="00226FF0"/>
    <w:rsid w:val="00227758"/>
    <w:rsid w:val="002277A3"/>
    <w:rsid w:val="002314A3"/>
    <w:rsid w:val="00231A64"/>
    <w:rsid w:val="0023224A"/>
    <w:rsid w:val="002327E9"/>
    <w:rsid w:val="00232835"/>
    <w:rsid w:val="00232D22"/>
    <w:rsid w:val="00232D50"/>
    <w:rsid w:val="00232E25"/>
    <w:rsid w:val="00233291"/>
    <w:rsid w:val="002335E5"/>
    <w:rsid w:val="00234134"/>
    <w:rsid w:val="00234F38"/>
    <w:rsid w:val="00234FF5"/>
    <w:rsid w:val="00236198"/>
    <w:rsid w:val="0023795F"/>
    <w:rsid w:val="00240A46"/>
    <w:rsid w:val="00240B34"/>
    <w:rsid w:val="00240E26"/>
    <w:rsid w:val="002413FB"/>
    <w:rsid w:val="00242C13"/>
    <w:rsid w:val="00242D2F"/>
    <w:rsid w:val="002445A1"/>
    <w:rsid w:val="002458DA"/>
    <w:rsid w:val="0024689F"/>
    <w:rsid w:val="0024718B"/>
    <w:rsid w:val="00247315"/>
    <w:rsid w:val="00247496"/>
    <w:rsid w:val="00250121"/>
    <w:rsid w:val="00251058"/>
    <w:rsid w:val="002512EF"/>
    <w:rsid w:val="00251867"/>
    <w:rsid w:val="00251C37"/>
    <w:rsid w:val="002524FF"/>
    <w:rsid w:val="00252605"/>
    <w:rsid w:val="00252910"/>
    <w:rsid w:val="0025293C"/>
    <w:rsid w:val="00252B06"/>
    <w:rsid w:val="002537F5"/>
    <w:rsid w:val="002540F0"/>
    <w:rsid w:val="00254299"/>
    <w:rsid w:val="0025558F"/>
    <w:rsid w:val="002555F3"/>
    <w:rsid w:val="00255BA7"/>
    <w:rsid w:val="00256689"/>
    <w:rsid w:val="002567A9"/>
    <w:rsid w:val="0025762B"/>
    <w:rsid w:val="00257FFA"/>
    <w:rsid w:val="00260406"/>
    <w:rsid w:val="00261700"/>
    <w:rsid w:val="00261B23"/>
    <w:rsid w:val="00261D5E"/>
    <w:rsid w:val="00261F43"/>
    <w:rsid w:val="00262422"/>
    <w:rsid w:val="00262A9E"/>
    <w:rsid w:val="00263292"/>
    <w:rsid w:val="0026354A"/>
    <w:rsid w:val="00263AD2"/>
    <w:rsid w:val="00264129"/>
    <w:rsid w:val="002641FE"/>
    <w:rsid w:val="00264DA0"/>
    <w:rsid w:val="00265078"/>
    <w:rsid w:val="002658D5"/>
    <w:rsid w:val="0026592A"/>
    <w:rsid w:val="00265B74"/>
    <w:rsid w:val="0026624F"/>
    <w:rsid w:val="00267385"/>
    <w:rsid w:val="00267789"/>
    <w:rsid w:val="00267FB0"/>
    <w:rsid w:val="0027049F"/>
    <w:rsid w:val="002706ED"/>
    <w:rsid w:val="00270706"/>
    <w:rsid w:val="00270DF3"/>
    <w:rsid w:val="00271297"/>
    <w:rsid w:val="0027265C"/>
    <w:rsid w:val="00272692"/>
    <w:rsid w:val="0027451D"/>
    <w:rsid w:val="00274613"/>
    <w:rsid w:val="00274C03"/>
    <w:rsid w:val="00274C19"/>
    <w:rsid w:val="002750FF"/>
    <w:rsid w:val="002756D3"/>
    <w:rsid w:val="002763A9"/>
    <w:rsid w:val="002765FE"/>
    <w:rsid w:val="00276D33"/>
    <w:rsid w:val="002770B5"/>
    <w:rsid w:val="00277C88"/>
    <w:rsid w:val="00277D45"/>
    <w:rsid w:val="002803CF"/>
    <w:rsid w:val="00280816"/>
    <w:rsid w:val="00280C7F"/>
    <w:rsid w:val="0028111B"/>
    <w:rsid w:val="00281B2D"/>
    <w:rsid w:val="00281D0A"/>
    <w:rsid w:val="00282AF1"/>
    <w:rsid w:val="00282E62"/>
    <w:rsid w:val="00282E72"/>
    <w:rsid w:val="002831E5"/>
    <w:rsid w:val="00283324"/>
    <w:rsid w:val="002846B1"/>
    <w:rsid w:val="002846CF"/>
    <w:rsid w:val="00284BC6"/>
    <w:rsid w:val="002859E2"/>
    <w:rsid w:val="00285DB5"/>
    <w:rsid w:val="00285E27"/>
    <w:rsid w:val="00286464"/>
    <w:rsid w:val="00286547"/>
    <w:rsid w:val="00286802"/>
    <w:rsid w:val="0028758E"/>
    <w:rsid w:val="00287912"/>
    <w:rsid w:val="00287C69"/>
    <w:rsid w:val="00287E30"/>
    <w:rsid w:val="00290A3D"/>
    <w:rsid w:val="002913CC"/>
    <w:rsid w:val="002916D5"/>
    <w:rsid w:val="00291D57"/>
    <w:rsid w:val="00292368"/>
    <w:rsid w:val="00292E0B"/>
    <w:rsid w:val="00293272"/>
    <w:rsid w:val="002934B1"/>
    <w:rsid w:val="00293B78"/>
    <w:rsid w:val="00294EF6"/>
    <w:rsid w:val="002954E4"/>
    <w:rsid w:val="002955FD"/>
    <w:rsid w:val="00295C2F"/>
    <w:rsid w:val="00296A83"/>
    <w:rsid w:val="00297178"/>
    <w:rsid w:val="00297378"/>
    <w:rsid w:val="00297CF2"/>
    <w:rsid w:val="002A02D3"/>
    <w:rsid w:val="002A05D4"/>
    <w:rsid w:val="002A0974"/>
    <w:rsid w:val="002A0D9B"/>
    <w:rsid w:val="002A1190"/>
    <w:rsid w:val="002A2067"/>
    <w:rsid w:val="002A33F8"/>
    <w:rsid w:val="002A38A1"/>
    <w:rsid w:val="002A41F3"/>
    <w:rsid w:val="002A46F3"/>
    <w:rsid w:val="002A4768"/>
    <w:rsid w:val="002A4EB4"/>
    <w:rsid w:val="002A50D0"/>
    <w:rsid w:val="002A5295"/>
    <w:rsid w:val="002A5695"/>
    <w:rsid w:val="002A5742"/>
    <w:rsid w:val="002A5AEA"/>
    <w:rsid w:val="002A5C03"/>
    <w:rsid w:val="002A6142"/>
    <w:rsid w:val="002A615A"/>
    <w:rsid w:val="002A6288"/>
    <w:rsid w:val="002A62F4"/>
    <w:rsid w:val="002A6C08"/>
    <w:rsid w:val="002A77E5"/>
    <w:rsid w:val="002A7FE9"/>
    <w:rsid w:val="002B00F4"/>
    <w:rsid w:val="002B019F"/>
    <w:rsid w:val="002B05BD"/>
    <w:rsid w:val="002B0678"/>
    <w:rsid w:val="002B0C49"/>
    <w:rsid w:val="002B0DE0"/>
    <w:rsid w:val="002B1181"/>
    <w:rsid w:val="002B180C"/>
    <w:rsid w:val="002B187F"/>
    <w:rsid w:val="002B1BEC"/>
    <w:rsid w:val="002B1C69"/>
    <w:rsid w:val="002B2CE1"/>
    <w:rsid w:val="002B3769"/>
    <w:rsid w:val="002B3DB6"/>
    <w:rsid w:val="002B48AE"/>
    <w:rsid w:val="002B51BC"/>
    <w:rsid w:val="002B5C07"/>
    <w:rsid w:val="002B6959"/>
    <w:rsid w:val="002B6CB7"/>
    <w:rsid w:val="002B70BF"/>
    <w:rsid w:val="002B73DE"/>
    <w:rsid w:val="002B7555"/>
    <w:rsid w:val="002B7C7A"/>
    <w:rsid w:val="002C00AC"/>
    <w:rsid w:val="002C105A"/>
    <w:rsid w:val="002C1077"/>
    <w:rsid w:val="002C150F"/>
    <w:rsid w:val="002C1F63"/>
    <w:rsid w:val="002C20EC"/>
    <w:rsid w:val="002C2266"/>
    <w:rsid w:val="002C236B"/>
    <w:rsid w:val="002C2BE0"/>
    <w:rsid w:val="002C2C05"/>
    <w:rsid w:val="002C2DD6"/>
    <w:rsid w:val="002C36AB"/>
    <w:rsid w:val="002C3E75"/>
    <w:rsid w:val="002C3F09"/>
    <w:rsid w:val="002C4305"/>
    <w:rsid w:val="002C513D"/>
    <w:rsid w:val="002C5389"/>
    <w:rsid w:val="002C562F"/>
    <w:rsid w:val="002C58A9"/>
    <w:rsid w:val="002C641E"/>
    <w:rsid w:val="002C66CE"/>
    <w:rsid w:val="002C6AD6"/>
    <w:rsid w:val="002C6B34"/>
    <w:rsid w:val="002C6CC1"/>
    <w:rsid w:val="002C7624"/>
    <w:rsid w:val="002C7911"/>
    <w:rsid w:val="002D0259"/>
    <w:rsid w:val="002D0A40"/>
    <w:rsid w:val="002D0BCA"/>
    <w:rsid w:val="002D1823"/>
    <w:rsid w:val="002D1975"/>
    <w:rsid w:val="002D19A3"/>
    <w:rsid w:val="002D1DD2"/>
    <w:rsid w:val="002D1EE0"/>
    <w:rsid w:val="002D26DC"/>
    <w:rsid w:val="002D2D5B"/>
    <w:rsid w:val="002D2EF4"/>
    <w:rsid w:val="002D33F2"/>
    <w:rsid w:val="002D393C"/>
    <w:rsid w:val="002D3CBB"/>
    <w:rsid w:val="002D3FAC"/>
    <w:rsid w:val="002D4A47"/>
    <w:rsid w:val="002D4C8C"/>
    <w:rsid w:val="002D5063"/>
    <w:rsid w:val="002D52E8"/>
    <w:rsid w:val="002D543F"/>
    <w:rsid w:val="002D5505"/>
    <w:rsid w:val="002D616B"/>
    <w:rsid w:val="002D6245"/>
    <w:rsid w:val="002D7EEE"/>
    <w:rsid w:val="002E0BE6"/>
    <w:rsid w:val="002E0FB3"/>
    <w:rsid w:val="002E0FDB"/>
    <w:rsid w:val="002E12CB"/>
    <w:rsid w:val="002E142F"/>
    <w:rsid w:val="002E19B3"/>
    <w:rsid w:val="002E1D0C"/>
    <w:rsid w:val="002E1EFB"/>
    <w:rsid w:val="002E217F"/>
    <w:rsid w:val="002E2D09"/>
    <w:rsid w:val="002E2D42"/>
    <w:rsid w:val="002E363A"/>
    <w:rsid w:val="002E3E47"/>
    <w:rsid w:val="002E45F5"/>
    <w:rsid w:val="002E4DF5"/>
    <w:rsid w:val="002E590B"/>
    <w:rsid w:val="002E59EB"/>
    <w:rsid w:val="002E5D23"/>
    <w:rsid w:val="002E61F3"/>
    <w:rsid w:val="002E6B38"/>
    <w:rsid w:val="002E6BEA"/>
    <w:rsid w:val="002E7A13"/>
    <w:rsid w:val="002E7C04"/>
    <w:rsid w:val="002E7CA0"/>
    <w:rsid w:val="002F0588"/>
    <w:rsid w:val="002F0D11"/>
    <w:rsid w:val="002F1091"/>
    <w:rsid w:val="002F10C4"/>
    <w:rsid w:val="002F116D"/>
    <w:rsid w:val="002F11B7"/>
    <w:rsid w:val="002F18D3"/>
    <w:rsid w:val="002F29A7"/>
    <w:rsid w:val="002F29E4"/>
    <w:rsid w:val="002F2A1F"/>
    <w:rsid w:val="002F3A7D"/>
    <w:rsid w:val="002F49F8"/>
    <w:rsid w:val="002F4A3D"/>
    <w:rsid w:val="002F4CA3"/>
    <w:rsid w:val="002F4F30"/>
    <w:rsid w:val="002F5FFA"/>
    <w:rsid w:val="002F63A5"/>
    <w:rsid w:val="002F6808"/>
    <w:rsid w:val="002F6AA5"/>
    <w:rsid w:val="002F6ED8"/>
    <w:rsid w:val="002F78E4"/>
    <w:rsid w:val="002F7F0D"/>
    <w:rsid w:val="0030001D"/>
    <w:rsid w:val="003008C8"/>
    <w:rsid w:val="00300BEF"/>
    <w:rsid w:val="00300D7E"/>
    <w:rsid w:val="0030169C"/>
    <w:rsid w:val="00301FA3"/>
    <w:rsid w:val="00302206"/>
    <w:rsid w:val="00302465"/>
    <w:rsid w:val="0030277B"/>
    <w:rsid w:val="00302B54"/>
    <w:rsid w:val="00302C78"/>
    <w:rsid w:val="00302D77"/>
    <w:rsid w:val="00302FA1"/>
    <w:rsid w:val="003030D2"/>
    <w:rsid w:val="00303449"/>
    <w:rsid w:val="00303A03"/>
    <w:rsid w:val="00303F84"/>
    <w:rsid w:val="0030465B"/>
    <w:rsid w:val="0030483D"/>
    <w:rsid w:val="00304CC5"/>
    <w:rsid w:val="00304CE7"/>
    <w:rsid w:val="003062CF"/>
    <w:rsid w:val="00306BA3"/>
    <w:rsid w:val="003079A6"/>
    <w:rsid w:val="00307C51"/>
    <w:rsid w:val="00310B8D"/>
    <w:rsid w:val="00311139"/>
    <w:rsid w:val="003118BA"/>
    <w:rsid w:val="003133C0"/>
    <w:rsid w:val="00313F57"/>
    <w:rsid w:val="003142FC"/>
    <w:rsid w:val="00314EE4"/>
    <w:rsid w:val="0031500E"/>
    <w:rsid w:val="00315A1B"/>
    <w:rsid w:val="0031661D"/>
    <w:rsid w:val="003166CF"/>
    <w:rsid w:val="003170E8"/>
    <w:rsid w:val="00317D94"/>
    <w:rsid w:val="003204D1"/>
    <w:rsid w:val="00320933"/>
    <w:rsid w:val="00320A43"/>
    <w:rsid w:val="00321588"/>
    <w:rsid w:val="003216BD"/>
    <w:rsid w:val="00321BFC"/>
    <w:rsid w:val="00321DA1"/>
    <w:rsid w:val="00321F18"/>
    <w:rsid w:val="003224B6"/>
    <w:rsid w:val="00322DB8"/>
    <w:rsid w:val="003232AA"/>
    <w:rsid w:val="00323640"/>
    <w:rsid w:val="00323981"/>
    <w:rsid w:val="00323A7B"/>
    <w:rsid w:val="003247D4"/>
    <w:rsid w:val="00324F8D"/>
    <w:rsid w:val="003254AB"/>
    <w:rsid w:val="00326AC3"/>
    <w:rsid w:val="00326BB0"/>
    <w:rsid w:val="003271B0"/>
    <w:rsid w:val="00327355"/>
    <w:rsid w:val="003279D8"/>
    <w:rsid w:val="00327B59"/>
    <w:rsid w:val="00327FF3"/>
    <w:rsid w:val="00330D31"/>
    <w:rsid w:val="00330D58"/>
    <w:rsid w:val="00330ED7"/>
    <w:rsid w:val="00331A66"/>
    <w:rsid w:val="00331C28"/>
    <w:rsid w:val="00331EB6"/>
    <w:rsid w:val="003331F2"/>
    <w:rsid w:val="00334573"/>
    <w:rsid w:val="00334978"/>
    <w:rsid w:val="00334EFA"/>
    <w:rsid w:val="003352BD"/>
    <w:rsid w:val="003355C2"/>
    <w:rsid w:val="00335D15"/>
    <w:rsid w:val="00335F5A"/>
    <w:rsid w:val="00335F6E"/>
    <w:rsid w:val="00336221"/>
    <w:rsid w:val="00336C6E"/>
    <w:rsid w:val="0033779C"/>
    <w:rsid w:val="00340F73"/>
    <w:rsid w:val="00341DB4"/>
    <w:rsid w:val="00341EE3"/>
    <w:rsid w:val="003423D1"/>
    <w:rsid w:val="00342AD8"/>
    <w:rsid w:val="003437C1"/>
    <w:rsid w:val="003438C6"/>
    <w:rsid w:val="00343D69"/>
    <w:rsid w:val="00343DEA"/>
    <w:rsid w:val="003448A2"/>
    <w:rsid w:val="00344C32"/>
    <w:rsid w:val="00345517"/>
    <w:rsid w:val="00345771"/>
    <w:rsid w:val="00345917"/>
    <w:rsid w:val="00345A6C"/>
    <w:rsid w:val="003461A7"/>
    <w:rsid w:val="00346582"/>
    <w:rsid w:val="00346F36"/>
    <w:rsid w:val="0034714A"/>
    <w:rsid w:val="003471A6"/>
    <w:rsid w:val="00347254"/>
    <w:rsid w:val="00347355"/>
    <w:rsid w:val="0034766C"/>
    <w:rsid w:val="00350C57"/>
    <w:rsid w:val="003513B9"/>
    <w:rsid w:val="00351D08"/>
    <w:rsid w:val="00351D97"/>
    <w:rsid w:val="0035268B"/>
    <w:rsid w:val="003528B7"/>
    <w:rsid w:val="00352B36"/>
    <w:rsid w:val="00352C72"/>
    <w:rsid w:val="00352CE0"/>
    <w:rsid w:val="003538A4"/>
    <w:rsid w:val="00353C49"/>
    <w:rsid w:val="003543F3"/>
    <w:rsid w:val="003553FE"/>
    <w:rsid w:val="00355C92"/>
    <w:rsid w:val="00355D78"/>
    <w:rsid w:val="0035664D"/>
    <w:rsid w:val="00356987"/>
    <w:rsid w:val="0035738A"/>
    <w:rsid w:val="00357987"/>
    <w:rsid w:val="00357A33"/>
    <w:rsid w:val="00357FF6"/>
    <w:rsid w:val="00357FFA"/>
    <w:rsid w:val="00360416"/>
    <w:rsid w:val="003605E5"/>
    <w:rsid w:val="0036089F"/>
    <w:rsid w:val="00360974"/>
    <w:rsid w:val="00360D29"/>
    <w:rsid w:val="00360E0A"/>
    <w:rsid w:val="00360FC5"/>
    <w:rsid w:val="0036166E"/>
    <w:rsid w:val="003617B0"/>
    <w:rsid w:val="003618AF"/>
    <w:rsid w:val="00362E26"/>
    <w:rsid w:val="003632F3"/>
    <w:rsid w:val="00363D99"/>
    <w:rsid w:val="00364242"/>
    <w:rsid w:val="00364D59"/>
    <w:rsid w:val="0036505B"/>
    <w:rsid w:val="00365764"/>
    <w:rsid w:val="00365AB2"/>
    <w:rsid w:val="00365DBE"/>
    <w:rsid w:val="003662F8"/>
    <w:rsid w:val="003667E5"/>
    <w:rsid w:val="003702AA"/>
    <w:rsid w:val="00370609"/>
    <w:rsid w:val="00370A4E"/>
    <w:rsid w:val="00370B72"/>
    <w:rsid w:val="00370DAD"/>
    <w:rsid w:val="0037161B"/>
    <w:rsid w:val="00372B96"/>
    <w:rsid w:val="00373B60"/>
    <w:rsid w:val="00374351"/>
    <w:rsid w:val="003746D2"/>
    <w:rsid w:val="00375448"/>
    <w:rsid w:val="003755D1"/>
    <w:rsid w:val="00375B9F"/>
    <w:rsid w:val="00376018"/>
    <w:rsid w:val="00376259"/>
    <w:rsid w:val="0037671B"/>
    <w:rsid w:val="0037698E"/>
    <w:rsid w:val="003769F1"/>
    <w:rsid w:val="00376B24"/>
    <w:rsid w:val="00380FA0"/>
    <w:rsid w:val="0038177E"/>
    <w:rsid w:val="00381FC1"/>
    <w:rsid w:val="00382119"/>
    <w:rsid w:val="00382784"/>
    <w:rsid w:val="00383CD8"/>
    <w:rsid w:val="00383DDD"/>
    <w:rsid w:val="003842B0"/>
    <w:rsid w:val="00384D3B"/>
    <w:rsid w:val="00384FE6"/>
    <w:rsid w:val="00385B19"/>
    <w:rsid w:val="00385BB7"/>
    <w:rsid w:val="00385DC3"/>
    <w:rsid w:val="003869D0"/>
    <w:rsid w:val="00386A0F"/>
    <w:rsid w:val="00386C4D"/>
    <w:rsid w:val="00386FB0"/>
    <w:rsid w:val="00387142"/>
    <w:rsid w:val="00387B80"/>
    <w:rsid w:val="00387EFB"/>
    <w:rsid w:val="00390849"/>
    <w:rsid w:val="00390E0E"/>
    <w:rsid w:val="00391C4C"/>
    <w:rsid w:val="00391E1F"/>
    <w:rsid w:val="00392443"/>
    <w:rsid w:val="0039274D"/>
    <w:rsid w:val="0039359D"/>
    <w:rsid w:val="00394188"/>
    <w:rsid w:val="00394203"/>
    <w:rsid w:val="00394487"/>
    <w:rsid w:val="00394C75"/>
    <w:rsid w:val="00395912"/>
    <w:rsid w:val="00395BC9"/>
    <w:rsid w:val="00396920"/>
    <w:rsid w:val="00396972"/>
    <w:rsid w:val="00396E0F"/>
    <w:rsid w:val="00397070"/>
    <w:rsid w:val="00397320"/>
    <w:rsid w:val="00397330"/>
    <w:rsid w:val="003A0389"/>
    <w:rsid w:val="003A0BE9"/>
    <w:rsid w:val="003A1560"/>
    <w:rsid w:val="003A2005"/>
    <w:rsid w:val="003A284C"/>
    <w:rsid w:val="003A36A4"/>
    <w:rsid w:val="003A376C"/>
    <w:rsid w:val="003A471C"/>
    <w:rsid w:val="003A4FBA"/>
    <w:rsid w:val="003A59D1"/>
    <w:rsid w:val="003A5B97"/>
    <w:rsid w:val="003A610D"/>
    <w:rsid w:val="003A6DEF"/>
    <w:rsid w:val="003A7472"/>
    <w:rsid w:val="003A7581"/>
    <w:rsid w:val="003A7701"/>
    <w:rsid w:val="003A7DBB"/>
    <w:rsid w:val="003A7F69"/>
    <w:rsid w:val="003A7F6D"/>
    <w:rsid w:val="003B0BE3"/>
    <w:rsid w:val="003B0D49"/>
    <w:rsid w:val="003B106B"/>
    <w:rsid w:val="003B17AC"/>
    <w:rsid w:val="003B197A"/>
    <w:rsid w:val="003B24BE"/>
    <w:rsid w:val="003B24E1"/>
    <w:rsid w:val="003B2FDB"/>
    <w:rsid w:val="003B39B5"/>
    <w:rsid w:val="003B3D2D"/>
    <w:rsid w:val="003B3F0A"/>
    <w:rsid w:val="003B402D"/>
    <w:rsid w:val="003B4395"/>
    <w:rsid w:val="003B45FB"/>
    <w:rsid w:val="003B522A"/>
    <w:rsid w:val="003B55EC"/>
    <w:rsid w:val="003B5612"/>
    <w:rsid w:val="003B6381"/>
    <w:rsid w:val="003B6AEF"/>
    <w:rsid w:val="003B6E43"/>
    <w:rsid w:val="003C1456"/>
    <w:rsid w:val="003C2054"/>
    <w:rsid w:val="003C23D1"/>
    <w:rsid w:val="003C2514"/>
    <w:rsid w:val="003C2A17"/>
    <w:rsid w:val="003C2BA7"/>
    <w:rsid w:val="003C2D28"/>
    <w:rsid w:val="003C2F3E"/>
    <w:rsid w:val="003C3230"/>
    <w:rsid w:val="003C3E7E"/>
    <w:rsid w:val="003C4FF0"/>
    <w:rsid w:val="003C502E"/>
    <w:rsid w:val="003C51ED"/>
    <w:rsid w:val="003C5933"/>
    <w:rsid w:val="003C5EF7"/>
    <w:rsid w:val="003C6324"/>
    <w:rsid w:val="003C6425"/>
    <w:rsid w:val="003C72DA"/>
    <w:rsid w:val="003C73EC"/>
    <w:rsid w:val="003C77ED"/>
    <w:rsid w:val="003D0299"/>
    <w:rsid w:val="003D0662"/>
    <w:rsid w:val="003D073B"/>
    <w:rsid w:val="003D07F7"/>
    <w:rsid w:val="003D144B"/>
    <w:rsid w:val="003D1EC2"/>
    <w:rsid w:val="003D2114"/>
    <w:rsid w:val="003D293B"/>
    <w:rsid w:val="003D2C38"/>
    <w:rsid w:val="003D33EA"/>
    <w:rsid w:val="003D3AA1"/>
    <w:rsid w:val="003D3F4A"/>
    <w:rsid w:val="003D451F"/>
    <w:rsid w:val="003D4797"/>
    <w:rsid w:val="003D4BC4"/>
    <w:rsid w:val="003D577C"/>
    <w:rsid w:val="003D5C5B"/>
    <w:rsid w:val="003D79E4"/>
    <w:rsid w:val="003D7B59"/>
    <w:rsid w:val="003E0173"/>
    <w:rsid w:val="003E099A"/>
    <w:rsid w:val="003E0BD2"/>
    <w:rsid w:val="003E12AE"/>
    <w:rsid w:val="003E1542"/>
    <w:rsid w:val="003E198F"/>
    <w:rsid w:val="003E208F"/>
    <w:rsid w:val="003E21EF"/>
    <w:rsid w:val="003E22B6"/>
    <w:rsid w:val="003E2B4C"/>
    <w:rsid w:val="003E2F96"/>
    <w:rsid w:val="003E3459"/>
    <w:rsid w:val="003E36C0"/>
    <w:rsid w:val="003E385C"/>
    <w:rsid w:val="003E392F"/>
    <w:rsid w:val="003E39F2"/>
    <w:rsid w:val="003E3DB7"/>
    <w:rsid w:val="003E3F23"/>
    <w:rsid w:val="003E408C"/>
    <w:rsid w:val="003E5083"/>
    <w:rsid w:val="003E5B40"/>
    <w:rsid w:val="003E5CA0"/>
    <w:rsid w:val="003E5ED4"/>
    <w:rsid w:val="003E69E7"/>
    <w:rsid w:val="003E6BEE"/>
    <w:rsid w:val="003E7219"/>
    <w:rsid w:val="003E72D0"/>
    <w:rsid w:val="003E7746"/>
    <w:rsid w:val="003E7D41"/>
    <w:rsid w:val="003E7F03"/>
    <w:rsid w:val="003F0853"/>
    <w:rsid w:val="003F1A56"/>
    <w:rsid w:val="003F1BDB"/>
    <w:rsid w:val="003F253E"/>
    <w:rsid w:val="003F32AE"/>
    <w:rsid w:val="003F36F3"/>
    <w:rsid w:val="003F38D4"/>
    <w:rsid w:val="003F3A13"/>
    <w:rsid w:val="003F4B0B"/>
    <w:rsid w:val="003F5FA1"/>
    <w:rsid w:val="003F68D9"/>
    <w:rsid w:val="003F6E84"/>
    <w:rsid w:val="003F736F"/>
    <w:rsid w:val="003F7EB0"/>
    <w:rsid w:val="00400350"/>
    <w:rsid w:val="004007A7"/>
    <w:rsid w:val="00400931"/>
    <w:rsid w:val="0040139D"/>
    <w:rsid w:val="0040174E"/>
    <w:rsid w:val="0040265A"/>
    <w:rsid w:val="00402DFF"/>
    <w:rsid w:val="00402FCA"/>
    <w:rsid w:val="00403215"/>
    <w:rsid w:val="00403410"/>
    <w:rsid w:val="0040351B"/>
    <w:rsid w:val="00403DF1"/>
    <w:rsid w:val="00404514"/>
    <w:rsid w:val="00404988"/>
    <w:rsid w:val="00404B14"/>
    <w:rsid w:val="004051ED"/>
    <w:rsid w:val="004055DB"/>
    <w:rsid w:val="004055F0"/>
    <w:rsid w:val="0040567F"/>
    <w:rsid w:val="004056A2"/>
    <w:rsid w:val="00406DEF"/>
    <w:rsid w:val="00406ECF"/>
    <w:rsid w:val="004070C2"/>
    <w:rsid w:val="0040732C"/>
    <w:rsid w:val="00407FA7"/>
    <w:rsid w:val="00407FB1"/>
    <w:rsid w:val="0041184F"/>
    <w:rsid w:val="00411A73"/>
    <w:rsid w:val="00411BFB"/>
    <w:rsid w:val="00411DA7"/>
    <w:rsid w:val="0041251D"/>
    <w:rsid w:val="00412741"/>
    <w:rsid w:val="004127A6"/>
    <w:rsid w:val="0041373E"/>
    <w:rsid w:val="00414892"/>
    <w:rsid w:val="004149FB"/>
    <w:rsid w:val="00414D0A"/>
    <w:rsid w:val="00414F2F"/>
    <w:rsid w:val="00415AF9"/>
    <w:rsid w:val="004170F2"/>
    <w:rsid w:val="0042058C"/>
    <w:rsid w:val="00420777"/>
    <w:rsid w:val="0042078A"/>
    <w:rsid w:val="00421C83"/>
    <w:rsid w:val="00421D84"/>
    <w:rsid w:val="00421EEF"/>
    <w:rsid w:val="00422446"/>
    <w:rsid w:val="00422A8F"/>
    <w:rsid w:val="00422DE1"/>
    <w:rsid w:val="004236D4"/>
    <w:rsid w:val="00423978"/>
    <w:rsid w:val="004250CD"/>
    <w:rsid w:val="00425C5C"/>
    <w:rsid w:val="0042615D"/>
    <w:rsid w:val="00426467"/>
    <w:rsid w:val="00426744"/>
    <w:rsid w:val="00426FEA"/>
    <w:rsid w:val="004270DA"/>
    <w:rsid w:val="00427192"/>
    <w:rsid w:val="0042730F"/>
    <w:rsid w:val="00427563"/>
    <w:rsid w:val="004277A8"/>
    <w:rsid w:val="00427E6B"/>
    <w:rsid w:val="0043002D"/>
    <w:rsid w:val="00430208"/>
    <w:rsid w:val="0043020B"/>
    <w:rsid w:val="004306CC"/>
    <w:rsid w:val="00430CFA"/>
    <w:rsid w:val="00430E17"/>
    <w:rsid w:val="00430FEF"/>
    <w:rsid w:val="00431D31"/>
    <w:rsid w:val="00432087"/>
    <w:rsid w:val="0043230C"/>
    <w:rsid w:val="00432AA1"/>
    <w:rsid w:val="00432CDC"/>
    <w:rsid w:val="00433BD0"/>
    <w:rsid w:val="00433ED7"/>
    <w:rsid w:val="004349CC"/>
    <w:rsid w:val="00434AEB"/>
    <w:rsid w:val="00434C3A"/>
    <w:rsid w:val="00434D6F"/>
    <w:rsid w:val="004359C9"/>
    <w:rsid w:val="004366EC"/>
    <w:rsid w:val="00436CA3"/>
    <w:rsid w:val="0043781C"/>
    <w:rsid w:val="00437982"/>
    <w:rsid w:val="00437C16"/>
    <w:rsid w:val="00437D54"/>
    <w:rsid w:val="00437D6F"/>
    <w:rsid w:val="00437FD3"/>
    <w:rsid w:val="004406A4"/>
    <w:rsid w:val="004406AA"/>
    <w:rsid w:val="00440BBB"/>
    <w:rsid w:val="00440C69"/>
    <w:rsid w:val="00440DA9"/>
    <w:rsid w:val="0044254D"/>
    <w:rsid w:val="00442551"/>
    <w:rsid w:val="00442944"/>
    <w:rsid w:val="00442AC7"/>
    <w:rsid w:val="00443F97"/>
    <w:rsid w:val="00444278"/>
    <w:rsid w:val="00444668"/>
    <w:rsid w:val="004446D2"/>
    <w:rsid w:val="004454C1"/>
    <w:rsid w:val="00445658"/>
    <w:rsid w:val="004457F2"/>
    <w:rsid w:val="00445926"/>
    <w:rsid w:val="0044592E"/>
    <w:rsid w:val="00445CBD"/>
    <w:rsid w:val="0044616F"/>
    <w:rsid w:val="0044617F"/>
    <w:rsid w:val="00446252"/>
    <w:rsid w:val="00446A5E"/>
    <w:rsid w:val="004503EB"/>
    <w:rsid w:val="004503FB"/>
    <w:rsid w:val="00450A18"/>
    <w:rsid w:val="00452418"/>
    <w:rsid w:val="004525F3"/>
    <w:rsid w:val="00452B40"/>
    <w:rsid w:val="004534A9"/>
    <w:rsid w:val="00453B11"/>
    <w:rsid w:val="00453B92"/>
    <w:rsid w:val="00454565"/>
    <w:rsid w:val="00454DC8"/>
    <w:rsid w:val="00455535"/>
    <w:rsid w:val="00455608"/>
    <w:rsid w:val="00455721"/>
    <w:rsid w:val="00455B0F"/>
    <w:rsid w:val="00456624"/>
    <w:rsid w:val="00456673"/>
    <w:rsid w:val="004567EC"/>
    <w:rsid w:val="00456DF7"/>
    <w:rsid w:val="00457070"/>
    <w:rsid w:val="004570AD"/>
    <w:rsid w:val="00457245"/>
    <w:rsid w:val="00457BF6"/>
    <w:rsid w:val="00457E98"/>
    <w:rsid w:val="00460544"/>
    <w:rsid w:val="0046139F"/>
    <w:rsid w:val="00461408"/>
    <w:rsid w:val="004616BF"/>
    <w:rsid w:val="00461787"/>
    <w:rsid w:val="00461A1F"/>
    <w:rsid w:val="00461A63"/>
    <w:rsid w:val="00462348"/>
    <w:rsid w:val="00463547"/>
    <w:rsid w:val="00463716"/>
    <w:rsid w:val="00463725"/>
    <w:rsid w:val="004637C0"/>
    <w:rsid w:val="00463C36"/>
    <w:rsid w:val="00463D49"/>
    <w:rsid w:val="00464B78"/>
    <w:rsid w:val="00465B55"/>
    <w:rsid w:val="00465FCD"/>
    <w:rsid w:val="00466223"/>
    <w:rsid w:val="00466422"/>
    <w:rsid w:val="0046689C"/>
    <w:rsid w:val="00466B48"/>
    <w:rsid w:val="00467D80"/>
    <w:rsid w:val="004710D8"/>
    <w:rsid w:val="00471311"/>
    <w:rsid w:val="004715BB"/>
    <w:rsid w:val="004717C0"/>
    <w:rsid w:val="00472092"/>
    <w:rsid w:val="004720C6"/>
    <w:rsid w:val="00473323"/>
    <w:rsid w:val="00473CAE"/>
    <w:rsid w:val="00473E8D"/>
    <w:rsid w:val="004740BB"/>
    <w:rsid w:val="00474EEE"/>
    <w:rsid w:val="00475239"/>
    <w:rsid w:val="00475430"/>
    <w:rsid w:val="004758C0"/>
    <w:rsid w:val="00475BB7"/>
    <w:rsid w:val="00476873"/>
    <w:rsid w:val="004770DA"/>
    <w:rsid w:val="0047795C"/>
    <w:rsid w:val="004803F9"/>
    <w:rsid w:val="00480469"/>
    <w:rsid w:val="00480728"/>
    <w:rsid w:val="004809CD"/>
    <w:rsid w:val="00481258"/>
    <w:rsid w:val="004812D0"/>
    <w:rsid w:val="00481514"/>
    <w:rsid w:val="004817AA"/>
    <w:rsid w:val="00481AC7"/>
    <w:rsid w:val="00481FF8"/>
    <w:rsid w:val="0048272F"/>
    <w:rsid w:val="00484152"/>
    <w:rsid w:val="00484565"/>
    <w:rsid w:val="00484D7A"/>
    <w:rsid w:val="004850AE"/>
    <w:rsid w:val="004850DD"/>
    <w:rsid w:val="00485343"/>
    <w:rsid w:val="00485B28"/>
    <w:rsid w:val="00486429"/>
    <w:rsid w:val="00486862"/>
    <w:rsid w:val="0048694E"/>
    <w:rsid w:val="00486A98"/>
    <w:rsid w:val="00486C65"/>
    <w:rsid w:val="00486D9B"/>
    <w:rsid w:val="0048707E"/>
    <w:rsid w:val="004877F2"/>
    <w:rsid w:val="00487C84"/>
    <w:rsid w:val="00487ED0"/>
    <w:rsid w:val="00490690"/>
    <w:rsid w:val="004913AE"/>
    <w:rsid w:val="00491BE7"/>
    <w:rsid w:val="0049251F"/>
    <w:rsid w:val="0049259E"/>
    <w:rsid w:val="0049352D"/>
    <w:rsid w:val="00493D6A"/>
    <w:rsid w:val="0049418F"/>
    <w:rsid w:val="004941CA"/>
    <w:rsid w:val="00494AFD"/>
    <w:rsid w:val="00494DDE"/>
    <w:rsid w:val="00494E76"/>
    <w:rsid w:val="00494F89"/>
    <w:rsid w:val="004956C4"/>
    <w:rsid w:val="00495A1C"/>
    <w:rsid w:val="00495D85"/>
    <w:rsid w:val="0049606C"/>
    <w:rsid w:val="0049616C"/>
    <w:rsid w:val="004969C7"/>
    <w:rsid w:val="00496AED"/>
    <w:rsid w:val="004974EE"/>
    <w:rsid w:val="004A0282"/>
    <w:rsid w:val="004A0478"/>
    <w:rsid w:val="004A06F6"/>
    <w:rsid w:val="004A08AA"/>
    <w:rsid w:val="004A0B49"/>
    <w:rsid w:val="004A1069"/>
    <w:rsid w:val="004A1C5C"/>
    <w:rsid w:val="004A24AF"/>
    <w:rsid w:val="004A25D2"/>
    <w:rsid w:val="004A28AC"/>
    <w:rsid w:val="004A2D6A"/>
    <w:rsid w:val="004A2E18"/>
    <w:rsid w:val="004A3850"/>
    <w:rsid w:val="004A3C68"/>
    <w:rsid w:val="004A4119"/>
    <w:rsid w:val="004A4399"/>
    <w:rsid w:val="004A4D20"/>
    <w:rsid w:val="004A5A41"/>
    <w:rsid w:val="004A5C71"/>
    <w:rsid w:val="004A67F9"/>
    <w:rsid w:val="004A79BC"/>
    <w:rsid w:val="004A79F4"/>
    <w:rsid w:val="004A7F8B"/>
    <w:rsid w:val="004B07D1"/>
    <w:rsid w:val="004B0DA9"/>
    <w:rsid w:val="004B11E1"/>
    <w:rsid w:val="004B18DF"/>
    <w:rsid w:val="004B1B13"/>
    <w:rsid w:val="004B2F64"/>
    <w:rsid w:val="004B3177"/>
    <w:rsid w:val="004B35CE"/>
    <w:rsid w:val="004B3687"/>
    <w:rsid w:val="004B3920"/>
    <w:rsid w:val="004B3B1F"/>
    <w:rsid w:val="004B3DF4"/>
    <w:rsid w:val="004B42CE"/>
    <w:rsid w:val="004B4CA4"/>
    <w:rsid w:val="004B551F"/>
    <w:rsid w:val="004B5B94"/>
    <w:rsid w:val="004B5CBC"/>
    <w:rsid w:val="004B654D"/>
    <w:rsid w:val="004B70F5"/>
    <w:rsid w:val="004B737A"/>
    <w:rsid w:val="004B7722"/>
    <w:rsid w:val="004B787A"/>
    <w:rsid w:val="004B7EE0"/>
    <w:rsid w:val="004C00A7"/>
    <w:rsid w:val="004C04C9"/>
    <w:rsid w:val="004C0D1E"/>
    <w:rsid w:val="004C101D"/>
    <w:rsid w:val="004C1605"/>
    <w:rsid w:val="004C1EB0"/>
    <w:rsid w:val="004C2CE8"/>
    <w:rsid w:val="004C405A"/>
    <w:rsid w:val="004C4253"/>
    <w:rsid w:val="004C4F90"/>
    <w:rsid w:val="004C5080"/>
    <w:rsid w:val="004C53C3"/>
    <w:rsid w:val="004C54B2"/>
    <w:rsid w:val="004C5CE1"/>
    <w:rsid w:val="004C65CA"/>
    <w:rsid w:val="004C772C"/>
    <w:rsid w:val="004C7AE5"/>
    <w:rsid w:val="004D08B0"/>
    <w:rsid w:val="004D0C87"/>
    <w:rsid w:val="004D113E"/>
    <w:rsid w:val="004D12FE"/>
    <w:rsid w:val="004D1458"/>
    <w:rsid w:val="004D15DE"/>
    <w:rsid w:val="004D18A9"/>
    <w:rsid w:val="004D1E78"/>
    <w:rsid w:val="004D32B9"/>
    <w:rsid w:val="004D3D12"/>
    <w:rsid w:val="004D41AD"/>
    <w:rsid w:val="004D4248"/>
    <w:rsid w:val="004D4DF8"/>
    <w:rsid w:val="004D4E96"/>
    <w:rsid w:val="004D5962"/>
    <w:rsid w:val="004D5F2C"/>
    <w:rsid w:val="004D68CA"/>
    <w:rsid w:val="004D6F5B"/>
    <w:rsid w:val="004D7139"/>
    <w:rsid w:val="004D725B"/>
    <w:rsid w:val="004D7317"/>
    <w:rsid w:val="004D7348"/>
    <w:rsid w:val="004D7A8D"/>
    <w:rsid w:val="004D7BFA"/>
    <w:rsid w:val="004D7EC1"/>
    <w:rsid w:val="004E039C"/>
    <w:rsid w:val="004E0403"/>
    <w:rsid w:val="004E046B"/>
    <w:rsid w:val="004E0975"/>
    <w:rsid w:val="004E0996"/>
    <w:rsid w:val="004E11DA"/>
    <w:rsid w:val="004E1693"/>
    <w:rsid w:val="004E1701"/>
    <w:rsid w:val="004E192A"/>
    <w:rsid w:val="004E1BB9"/>
    <w:rsid w:val="004E1C1F"/>
    <w:rsid w:val="004E1D3F"/>
    <w:rsid w:val="004E1D9D"/>
    <w:rsid w:val="004E210C"/>
    <w:rsid w:val="004E33B4"/>
    <w:rsid w:val="004E3462"/>
    <w:rsid w:val="004E37C4"/>
    <w:rsid w:val="004E3C98"/>
    <w:rsid w:val="004E4043"/>
    <w:rsid w:val="004E4527"/>
    <w:rsid w:val="004E4EC4"/>
    <w:rsid w:val="004E50F0"/>
    <w:rsid w:val="004E57B7"/>
    <w:rsid w:val="004E59F4"/>
    <w:rsid w:val="004E5BCF"/>
    <w:rsid w:val="004E5E87"/>
    <w:rsid w:val="004E6745"/>
    <w:rsid w:val="004E73C9"/>
    <w:rsid w:val="004E74AC"/>
    <w:rsid w:val="004F0424"/>
    <w:rsid w:val="004F04F3"/>
    <w:rsid w:val="004F0A38"/>
    <w:rsid w:val="004F1A83"/>
    <w:rsid w:val="004F23E6"/>
    <w:rsid w:val="004F2DCF"/>
    <w:rsid w:val="004F2E75"/>
    <w:rsid w:val="004F2FDC"/>
    <w:rsid w:val="004F320A"/>
    <w:rsid w:val="004F3E0F"/>
    <w:rsid w:val="004F3E52"/>
    <w:rsid w:val="004F4BD2"/>
    <w:rsid w:val="004F5558"/>
    <w:rsid w:val="004F607D"/>
    <w:rsid w:val="004F6400"/>
    <w:rsid w:val="004F6793"/>
    <w:rsid w:val="004F6B47"/>
    <w:rsid w:val="004F6D97"/>
    <w:rsid w:val="004F72E1"/>
    <w:rsid w:val="004F7846"/>
    <w:rsid w:val="005001C6"/>
    <w:rsid w:val="00500947"/>
    <w:rsid w:val="00500D16"/>
    <w:rsid w:val="00501174"/>
    <w:rsid w:val="00501B2F"/>
    <w:rsid w:val="00502220"/>
    <w:rsid w:val="00502557"/>
    <w:rsid w:val="005029C0"/>
    <w:rsid w:val="0050467D"/>
    <w:rsid w:val="00505632"/>
    <w:rsid w:val="00505EA7"/>
    <w:rsid w:val="005069A3"/>
    <w:rsid w:val="00507323"/>
    <w:rsid w:val="00510204"/>
    <w:rsid w:val="0051036F"/>
    <w:rsid w:val="0051055F"/>
    <w:rsid w:val="00511B1F"/>
    <w:rsid w:val="0051210E"/>
    <w:rsid w:val="005124A7"/>
    <w:rsid w:val="00512756"/>
    <w:rsid w:val="005136E2"/>
    <w:rsid w:val="00513773"/>
    <w:rsid w:val="005138F6"/>
    <w:rsid w:val="00513D44"/>
    <w:rsid w:val="0051405E"/>
    <w:rsid w:val="0051430E"/>
    <w:rsid w:val="00514503"/>
    <w:rsid w:val="005155E8"/>
    <w:rsid w:val="00515899"/>
    <w:rsid w:val="00515F62"/>
    <w:rsid w:val="00516027"/>
    <w:rsid w:val="00516390"/>
    <w:rsid w:val="005168B6"/>
    <w:rsid w:val="00516B3D"/>
    <w:rsid w:val="005178BC"/>
    <w:rsid w:val="005178C8"/>
    <w:rsid w:val="00517CB7"/>
    <w:rsid w:val="00517EA4"/>
    <w:rsid w:val="0052139F"/>
    <w:rsid w:val="00521F4B"/>
    <w:rsid w:val="00522BE0"/>
    <w:rsid w:val="00523007"/>
    <w:rsid w:val="005234AB"/>
    <w:rsid w:val="0052425F"/>
    <w:rsid w:val="005245EE"/>
    <w:rsid w:val="005247B4"/>
    <w:rsid w:val="00526BC8"/>
    <w:rsid w:val="00527100"/>
    <w:rsid w:val="00527158"/>
    <w:rsid w:val="005277DC"/>
    <w:rsid w:val="00527917"/>
    <w:rsid w:val="0052793E"/>
    <w:rsid w:val="00527BE7"/>
    <w:rsid w:val="0053007C"/>
    <w:rsid w:val="005302CF"/>
    <w:rsid w:val="00530C28"/>
    <w:rsid w:val="00531BC8"/>
    <w:rsid w:val="00531EC4"/>
    <w:rsid w:val="005323A9"/>
    <w:rsid w:val="0053263D"/>
    <w:rsid w:val="00532664"/>
    <w:rsid w:val="00532BDE"/>
    <w:rsid w:val="00532ED3"/>
    <w:rsid w:val="0053338F"/>
    <w:rsid w:val="005333DA"/>
    <w:rsid w:val="005338FF"/>
    <w:rsid w:val="00534061"/>
    <w:rsid w:val="005343EF"/>
    <w:rsid w:val="00535387"/>
    <w:rsid w:val="00535462"/>
    <w:rsid w:val="0053618D"/>
    <w:rsid w:val="00536219"/>
    <w:rsid w:val="00536D05"/>
    <w:rsid w:val="0053779F"/>
    <w:rsid w:val="00537DA6"/>
    <w:rsid w:val="005408F6"/>
    <w:rsid w:val="0054228C"/>
    <w:rsid w:val="0054288A"/>
    <w:rsid w:val="005428D0"/>
    <w:rsid w:val="0054356D"/>
    <w:rsid w:val="00544172"/>
    <w:rsid w:val="00544826"/>
    <w:rsid w:val="0054497F"/>
    <w:rsid w:val="00544B29"/>
    <w:rsid w:val="00545CAD"/>
    <w:rsid w:val="005463A3"/>
    <w:rsid w:val="00546B5E"/>
    <w:rsid w:val="00546FFF"/>
    <w:rsid w:val="00547B63"/>
    <w:rsid w:val="00547DDE"/>
    <w:rsid w:val="005506F0"/>
    <w:rsid w:val="0055090C"/>
    <w:rsid w:val="00551425"/>
    <w:rsid w:val="00551475"/>
    <w:rsid w:val="005516F3"/>
    <w:rsid w:val="00551D55"/>
    <w:rsid w:val="00551FBF"/>
    <w:rsid w:val="00552570"/>
    <w:rsid w:val="00552703"/>
    <w:rsid w:val="005529B6"/>
    <w:rsid w:val="00552E75"/>
    <w:rsid w:val="00553FAF"/>
    <w:rsid w:val="005540C8"/>
    <w:rsid w:val="005548F4"/>
    <w:rsid w:val="00554BE7"/>
    <w:rsid w:val="00554C35"/>
    <w:rsid w:val="00555165"/>
    <w:rsid w:val="005553BA"/>
    <w:rsid w:val="00556426"/>
    <w:rsid w:val="005564AB"/>
    <w:rsid w:val="00556CE1"/>
    <w:rsid w:val="00556F5D"/>
    <w:rsid w:val="00557317"/>
    <w:rsid w:val="00557935"/>
    <w:rsid w:val="00560A1B"/>
    <w:rsid w:val="00560A6E"/>
    <w:rsid w:val="00560C97"/>
    <w:rsid w:val="00560F81"/>
    <w:rsid w:val="00561017"/>
    <w:rsid w:val="0056169D"/>
    <w:rsid w:val="00561C0F"/>
    <w:rsid w:val="0056312D"/>
    <w:rsid w:val="00563855"/>
    <w:rsid w:val="0056394D"/>
    <w:rsid w:val="005639F0"/>
    <w:rsid w:val="00564565"/>
    <w:rsid w:val="00564F67"/>
    <w:rsid w:val="0056507E"/>
    <w:rsid w:val="005650AE"/>
    <w:rsid w:val="005656A8"/>
    <w:rsid w:val="00565EE6"/>
    <w:rsid w:val="00566C4B"/>
    <w:rsid w:val="0057114A"/>
    <w:rsid w:val="00571A98"/>
    <w:rsid w:val="0057242A"/>
    <w:rsid w:val="0057249B"/>
    <w:rsid w:val="005759B9"/>
    <w:rsid w:val="00575F6C"/>
    <w:rsid w:val="0057719B"/>
    <w:rsid w:val="0057722D"/>
    <w:rsid w:val="005774B9"/>
    <w:rsid w:val="00577B24"/>
    <w:rsid w:val="0058039B"/>
    <w:rsid w:val="0058064E"/>
    <w:rsid w:val="00580B26"/>
    <w:rsid w:val="00580D44"/>
    <w:rsid w:val="00580DA3"/>
    <w:rsid w:val="005814D9"/>
    <w:rsid w:val="005814EC"/>
    <w:rsid w:val="005817DF"/>
    <w:rsid w:val="005818E6"/>
    <w:rsid w:val="005820AC"/>
    <w:rsid w:val="0058244A"/>
    <w:rsid w:val="00582A8A"/>
    <w:rsid w:val="0058341C"/>
    <w:rsid w:val="00583517"/>
    <w:rsid w:val="00583BF6"/>
    <w:rsid w:val="00583E51"/>
    <w:rsid w:val="0058487C"/>
    <w:rsid w:val="005850C8"/>
    <w:rsid w:val="00585E17"/>
    <w:rsid w:val="0058611A"/>
    <w:rsid w:val="005861EE"/>
    <w:rsid w:val="00586667"/>
    <w:rsid w:val="005869B2"/>
    <w:rsid w:val="005869FD"/>
    <w:rsid w:val="00587656"/>
    <w:rsid w:val="0058768D"/>
    <w:rsid w:val="005879B6"/>
    <w:rsid w:val="00590336"/>
    <w:rsid w:val="00590E78"/>
    <w:rsid w:val="00590E8E"/>
    <w:rsid w:val="005917DC"/>
    <w:rsid w:val="00591B41"/>
    <w:rsid w:val="00592C6E"/>
    <w:rsid w:val="00592ED9"/>
    <w:rsid w:val="005930F8"/>
    <w:rsid w:val="005939D2"/>
    <w:rsid w:val="00594007"/>
    <w:rsid w:val="00594C9E"/>
    <w:rsid w:val="00595871"/>
    <w:rsid w:val="00595984"/>
    <w:rsid w:val="00595C3A"/>
    <w:rsid w:val="00595C81"/>
    <w:rsid w:val="00595DD8"/>
    <w:rsid w:val="005965F3"/>
    <w:rsid w:val="005974B1"/>
    <w:rsid w:val="0059767E"/>
    <w:rsid w:val="00597806"/>
    <w:rsid w:val="005978A3"/>
    <w:rsid w:val="005A0033"/>
    <w:rsid w:val="005A0097"/>
    <w:rsid w:val="005A0409"/>
    <w:rsid w:val="005A11E6"/>
    <w:rsid w:val="005A12D0"/>
    <w:rsid w:val="005A14B9"/>
    <w:rsid w:val="005A2189"/>
    <w:rsid w:val="005A234F"/>
    <w:rsid w:val="005A2925"/>
    <w:rsid w:val="005A2997"/>
    <w:rsid w:val="005A2B48"/>
    <w:rsid w:val="005A2F16"/>
    <w:rsid w:val="005A33A5"/>
    <w:rsid w:val="005A35D8"/>
    <w:rsid w:val="005A3E53"/>
    <w:rsid w:val="005A4469"/>
    <w:rsid w:val="005A499D"/>
    <w:rsid w:val="005A4DFE"/>
    <w:rsid w:val="005A553E"/>
    <w:rsid w:val="005A64B1"/>
    <w:rsid w:val="005A65E9"/>
    <w:rsid w:val="005A69C4"/>
    <w:rsid w:val="005A6B77"/>
    <w:rsid w:val="005A737B"/>
    <w:rsid w:val="005A771B"/>
    <w:rsid w:val="005A7B02"/>
    <w:rsid w:val="005A7D33"/>
    <w:rsid w:val="005A7F92"/>
    <w:rsid w:val="005B02F6"/>
    <w:rsid w:val="005B1397"/>
    <w:rsid w:val="005B17EE"/>
    <w:rsid w:val="005B1D36"/>
    <w:rsid w:val="005B1D92"/>
    <w:rsid w:val="005B208D"/>
    <w:rsid w:val="005B2658"/>
    <w:rsid w:val="005B27A0"/>
    <w:rsid w:val="005B2B13"/>
    <w:rsid w:val="005B2EDF"/>
    <w:rsid w:val="005B3100"/>
    <w:rsid w:val="005B3266"/>
    <w:rsid w:val="005B35C7"/>
    <w:rsid w:val="005B3C14"/>
    <w:rsid w:val="005B3DB7"/>
    <w:rsid w:val="005B4193"/>
    <w:rsid w:val="005B4882"/>
    <w:rsid w:val="005B4B56"/>
    <w:rsid w:val="005B55FA"/>
    <w:rsid w:val="005B5712"/>
    <w:rsid w:val="005B58BE"/>
    <w:rsid w:val="005B5CEC"/>
    <w:rsid w:val="005B5E7A"/>
    <w:rsid w:val="005B61B0"/>
    <w:rsid w:val="005B63BD"/>
    <w:rsid w:val="005B6A25"/>
    <w:rsid w:val="005B71AB"/>
    <w:rsid w:val="005B7750"/>
    <w:rsid w:val="005B793B"/>
    <w:rsid w:val="005B796B"/>
    <w:rsid w:val="005B7AE1"/>
    <w:rsid w:val="005C035B"/>
    <w:rsid w:val="005C0CC7"/>
    <w:rsid w:val="005C0F29"/>
    <w:rsid w:val="005C145D"/>
    <w:rsid w:val="005C1727"/>
    <w:rsid w:val="005C1E91"/>
    <w:rsid w:val="005C252B"/>
    <w:rsid w:val="005C280E"/>
    <w:rsid w:val="005C3209"/>
    <w:rsid w:val="005C321D"/>
    <w:rsid w:val="005C3538"/>
    <w:rsid w:val="005C3A99"/>
    <w:rsid w:val="005C3F2A"/>
    <w:rsid w:val="005C51E6"/>
    <w:rsid w:val="005C56FD"/>
    <w:rsid w:val="005C5F2A"/>
    <w:rsid w:val="005C661B"/>
    <w:rsid w:val="005C662D"/>
    <w:rsid w:val="005C6B6C"/>
    <w:rsid w:val="005C6DAD"/>
    <w:rsid w:val="005C7A40"/>
    <w:rsid w:val="005C7DE7"/>
    <w:rsid w:val="005D026F"/>
    <w:rsid w:val="005D0562"/>
    <w:rsid w:val="005D0B1D"/>
    <w:rsid w:val="005D178D"/>
    <w:rsid w:val="005D1C96"/>
    <w:rsid w:val="005D27E9"/>
    <w:rsid w:val="005D2958"/>
    <w:rsid w:val="005D3972"/>
    <w:rsid w:val="005D3DFD"/>
    <w:rsid w:val="005D407E"/>
    <w:rsid w:val="005D4383"/>
    <w:rsid w:val="005D4749"/>
    <w:rsid w:val="005D52A3"/>
    <w:rsid w:val="005D634B"/>
    <w:rsid w:val="005D72EC"/>
    <w:rsid w:val="005D76B9"/>
    <w:rsid w:val="005E0172"/>
    <w:rsid w:val="005E1524"/>
    <w:rsid w:val="005E1531"/>
    <w:rsid w:val="005E1587"/>
    <w:rsid w:val="005E19D0"/>
    <w:rsid w:val="005E1DC5"/>
    <w:rsid w:val="005E2CDE"/>
    <w:rsid w:val="005E38C4"/>
    <w:rsid w:val="005E38DD"/>
    <w:rsid w:val="005E391C"/>
    <w:rsid w:val="005E50AD"/>
    <w:rsid w:val="005E543A"/>
    <w:rsid w:val="005E59CB"/>
    <w:rsid w:val="005E5B35"/>
    <w:rsid w:val="005E5E7B"/>
    <w:rsid w:val="005E5EE3"/>
    <w:rsid w:val="005E63A8"/>
    <w:rsid w:val="005E6995"/>
    <w:rsid w:val="005E6EA7"/>
    <w:rsid w:val="005E7015"/>
    <w:rsid w:val="005E7043"/>
    <w:rsid w:val="005F03FE"/>
    <w:rsid w:val="005F05E7"/>
    <w:rsid w:val="005F0CEB"/>
    <w:rsid w:val="005F12E5"/>
    <w:rsid w:val="005F1F6D"/>
    <w:rsid w:val="005F20BE"/>
    <w:rsid w:val="005F23B7"/>
    <w:rsid w:val="005F2459"/>
    <w:rsid w:val="005F26AF"/>
    <w:rsid w:val="005F331F"/>
    <w:rsid w:val="005F3341"/>
    <w:rsid w:val="005F3612"/>
    <w:rsid w:val="005F36FB"/>
    <w:rsid w:val="005F3734"/>
    <w:rsid w:val="005F3D00"/>
    <w:rsid w:val="005F44F0"/>
    <w:rsid w:val="005F482F"/>
    <w:rsid w:val="005F4D7C"/>
    <w:rsid w:val="005F524B"/>
    <w:rsid w:val="005F5A3A"/>
    <w:rsid w:val="005F5AA9"/>
    <w:rsid w:val="005F5C53"/>
    <w:rsid w:val="005F631C"/>
    <w:rsid w:val="005F7632"/>
    <w:rsid w:val="005F7877"/>
    <w:rsid w:val="005F795F"/>
    <w:rsid w:val="005F7A0E"/>
    <w:rsid w:val="005F7A12"/>
    <w:rsid w:val="00600201"/>
    <w:rsid w:val="00600D37"/>
    <w:rsid w:val="00600ED9"/>
    <w:rsid w:val="00600F3A"/>
    <w:rsid w:val="00600F5A"/>
    <w:rsid w:val="00601266"/>
    <w:rsid w:val="00601625"/>
    <w:rsid w:val="00601973"/>
    <w:rsid w:val="00601BA5"/>
    <w:rsid w:val="00602938"/>
    <w:rsid w:val="00603A07"/>
    <w:rsid w:val="00603E57"/>
    <w:rsid w:val="006042C8"/>
    <w:rsid w:val="006045B4"/>
    <w:rsid w:val="0060478B"/>
    <w:rsid w:val="00605313"/>
    <w:rsid w:val="00605339"/>
    <w:rsid w:val="00606099"/>
    <w:rsid w:val="00606612"/>
    <w:rsid w:val="00606BCA"/>
    <w:rsid w:val="00606D33"/>
    <w:rsid w:val="00606D8C"/>
    <w:rsid w:val="00606E74"/>
    <w:rsid w:val="00610286"/>
    <w:rsid w:val="00610E67"/>
    <w:rsid w:val="00610F6C"/>
    <w:rsid w:val="00611017"/>
    <w:rsid w:val="0061103D"/>
    <w:rsid w:val="006110FA"/>
    <w:rsid w:val="0061140C"/>
    <w:rsid w:val="006118BE"/>
    <w:rsid w:val="00611A0C"/>
    <w:rsid w:val="00611A92"/>
    <w:rsid w:val="00612CAD"/>
    <w:rsid w:val="00612EA4"/>
    <w:rsid w:val="0061358D"/>
    <w:rsid w:val="00613673"/>
    <w:rsid w:val="00613BB0"/>
    <w:rsid w:val="00613F05"/>
    <w:rsid w:val="0061410F"/>
    <w:rsid w:val="006143B4"/>
    <w:rsid w:val="006145F8"/>
    <w:rsid w:val="00614F3E"/>
    <w:rsid w:val="00615518"/>
    <w:rsid w:val="006156D3"/>
    <w:rsid w:val="00615AC1"/>
    <w:rsid w:val="00615CB1"/>
    <w:rsid w:val="006163DE"/>
    <w:rsid w:val="0061640A"/>
    <w:rsid w:val="006165E2"/>
    <w:rsid w:val="0061672F"/>
    <w:rsid w:val="006167E2"/>
    <w:rsid w:val="006168E3"/>
    <w:rsid w:val="00616F0E"/>
    <w:rsid w:val="00617F6C"/>
    <w:rsid w:val="0062003B"/>
    <w:rsid w:val="006204CA"/>
    <w:rsid w:val="006204EF"/>
    <w:rsid w:val="00620C87"/>
    <w:rsid w:val="00620F9D"/>
    <w:rsid w:val="00621EAC"/>
    <w:rsid w:val="006228A7"/>
    <w:rsid w:val="00622FD0"/>
    <w:rsid w:val="00623ABD"/>
    <w:rsid w:val="00623D50"/>
    <w:rsid w:val="00623FCA"/>
    <w:rsid w:val="00624313"/>
    <w:rsid w:val="00624BB4"/>
    <w:rsid w:val="00625D87"/>
    <w:rsid w:val="00625D9D"/>
    <w:rsid w:val="00625FA6"/>
    <w:rsid w:val="00626C07"/>
    <w:rsid w:val="00626F1F"/>
    <w:rsid w:val="00627082"/>
    <w:rsid w:val="00627177"/>
    <w:rsid w:val="006278FB"/>
    <w:rsid w:val="00630394"/>
    <w:rsid w:val="0063103B"/>
    <w:rsid w:val="0063109A"/>
    <w:rsid w:val="006323F9"/>
    <w:rsid w:val="006337EF"/>
    <w:rsid w:val="00634F93"/>
    <w:rsid w:val="006350E4"/>
    <w:rsid w:val="00635389"/>
    <w:rsid w:val="00635551"/>
    <w:rsid w:val="00635722"/>
    <w:rsid w:val="00635B79"/>
    <w:rsid w:val="00635CA9"/>
    <w:rsid w:val="00636059"/>
    <w:rsid w:val="006362B7"/>
    <w:rsid w:val="0063648A"/>
    <w:rsid w:val="006367AC"/>
    <w:rsid w:val="00636965"/>
    <w:rsid w:val="00636D90"/>
    <w:rsid w:val="006375A6"/>
    <w:rsid w:val="006376A9"/>
    <w:rsid w:val="006402EA"/>
    <w:rsid w:val="00640F07"/>
    <w:rsid w:val="00641035"/>
    <w:rsid w:val="00641EC7"/>
    <w:rsid w:val="00641F3F"/>
    <w:rsid w:val="006421B0"/>
    <w:rsid w:val="00642315"/>
    <w:rsid w:val="00642939"/>
    <w:rsid w:val="00642BDE"/>
    <w:rsid w:val="0064318C"/>
    <w:rsid w:val="006432FC"/>
    <w:rsid w:val="00643A23"/>
    <w:rsid w:val="00643E06"/>
    <w:rsid w:val="006443BB"/>
    <w:rsid w:val="006461E2"/>
    <w:rsid w:val="0064690E"/>
    <w:rsid w:val="00647076"/>
    <w:rsid w:val="00647DE9"/>
    <w:rsid w:val="00650665"/>
    <w:rsid w:val="0065075F"/>
    <w:rsid w:val="00650F32"/>
    <w:rsid w:val="006512F7"/>
    <w:rsid w:val="00652883"/>
    <w:rsid w:val="006529AE"/>
    <w:rsid w:val="00652BFA"/>
    <w:rsid w:val="00653875"/>
    <w:rsid w:val="00653992"/>
    <w:rsid w:val="00654EB3"/>
    <w:rsid w:val="00655393"/>
    <w:rsid w:val="00655916"/>
    <w:rsid w:val="006560CC"/>
    <w:rsid w:val="00656EBC"/>
    <w:rsid w:val="0065782B"/>
    <w:rsid w:val="00657F97"/>
    <w:rsid w:val="0066041F"/>
    <w:rsid w:val="0066090F"/>
    <w:rsid w:val="00660BC6"/>
    <w:rsid w:val="00660D18"/>
    <w:rsid w:val="00660D57"/>
    <w:rsid w:val="00660D75"/>
    <w:rsid w:val="00661DAD"/>
    <w:rsid w:val="00662A1C"/>
    <w:rsid w:val="00662A7D"/>
    <w:rsid w:val="006631E0"/>
    <w:rsid w:val="00663407"/>
    <w:rsid w:val="00663456"/>
    <w:rsid w:val="0066365F"/>
    <w:rsid w:val="006636E3"/>
    <w:rsid w:val="00664343"/>
    <w:rsid w:val="006645D7"/>
    <w:rsid w:val="00664CE3"/>
    <w:rsid w:val="00664E0E"/>
    <w:rsid w:val="00664E2C"/>
    <w:rsid w:val="006654B2"/>
    <w:rsid w:val="0066634B"/>
    <w:rsid w:val="00666523"/>
    <w:rsid w:val="00666C60"/>
    <w:rsid w:val="006674B9"/>
    <w:rsid w:val="006711C3"/>
    <w:rsid w:val="006724D9"/>
    <w:rsid w:val="00672818"/>
    <w:rsid w:val="00672DB1"/>
    <w:rsid w:val="0067307B"/>
    <w:rsid w:val="00673ACE"/>
    <w:rsid w:val="00673BBF"/>
    <w:rsid w:val="0067464F"/>
    <w:rsid w:val="00674E25"/>
    <w:rsid w:val="00674E90"/>
    <w:rsid w:val="00674F2F"/>
    <w:rsid w:val="006757C6"/>
    <w:rsid w:val="00676618"/>
    <w:rsid w:val="00677B97"/>
    <w:rsid w:val="0068087E"/>
    <w:rsid w:val="00680AEA"/>
    <w:rsid w:val="00680EC8"/>
    <w:rsid w:val="006810EC"/>
    <w:rsid w:val="00681624"/>
    <w:rsid w:val="006818F9"/>
    <w:rsid w:val="00681ACF"/>
    <w:rsid w:val="00682B5B"/>
    <w:rsid w:val="00683251"/>
    <w:rsid w:val="006836BA"/>
    <w:rsid w:val="006839EA"/>
    <w:rsid w:val="00683FAD"/>
    <w:rsid w:val="00684636"/>
    <w:rsid w:val="0068541D"/>
    <w:rsid w:val="006858DF"/>
    <w:rsid w:val="00685DA2"/>
    <w:rsid w:val="00686487"/>
    <w:rsid w:val="00686556"/>
    <w:rsid w:val="006866A0"/>
    <w:rsid w:val="006869A7"/>
    <w:rsid w:val="00686C62"/>
    <w:rsid w:val="006872F2"/>
    <w:rsid w:val="00687506"/>
    <w:rsid w:val="0068774C"/>
    <w:rsid w:val="00687C22"/>
    <w:rsid w:val="006903A1"/>
    <w:rsid w:val="00690A15"/>
    <w:rsid w:val="00690B99"/>
    <w:rsid w:val="0069110E"/>
    <w:rsid w:val="0069130E"/>
    <w:rsid w:val="00691734"/>
    <w:rsid w:val="00692314"/>
    <w:rsid w:val="00692E55"/>
    <w:rsid w:val="00693320"/>
    <w:rsid w:val="00693E5B"/>
    <w:rsid w:val="00694352"/>
    <w:rsid w:val="00695308"/>
    <w:rsid w:val="00696673"/>
    <w:rsid w:val="00696897"/>
    <w:rsid w:val="00696B43"/>
    <w:rsid w:val="00696D79"/>
    <w:rsid w:val="00696E68"/>
    <w:rsid w:val="00697947"/>
    <w:rsid w:val="00697A01"/>
    <w:rsid w:val="006A07F8"/>
    <w:rsid w:val="006A217E"/>
    <w:rsid w:val="006A2CE5"/>
    <w:rsid w:val="006A330B"/>
    <w:rsid w:val="006A3429"/>
    <w:rsid w:val="006A3C8F"/>
    <w:rsid w:val="006A43B5"/>
    <w:rsid w:val="006A4708"/>
    <w:rsid w:val="006A4E8F"/>
    <w:rsid w:val="006A50C9"/>
    <w:rsid w:val="006A5336"/>
    <w:rsid w:val="006A5FE4"/>
    <w:rsid w:val="006A6148"/>
    <w:rsid w:val="006A635C"/>
    <w:rsid w:val="006A63CD"/>
    <w:rsid w:val="006A68C9"/>
    <w:rsid w:val="006A6940"/>
    <w:rsid w:val="006A6B4C"/>
    <w:rsid w:val="006A6E24"/>
    <w:rsid w:val="006A7178"/>
    <w:rsid w:val="006A74D7"/>
    <w:rsid w:val="006B0397"/>
    <w:rsid w:val="006B049A"/>
    <w:rsid w:val="006B05A5"/>
    <w:rsid w:val="006B071E"/>
    <w:rsid w:val="006B08B8"/>
    <w:rsid w:val="006B1304"/>
    <w:rsid w:val="006B1825"/>
    <w:rsid w:val="006B1CB1"/>
    <w:rsid w:val="006B25FB"/>
    <w:rsid w:val="006B2BAB"/>
    <w:rsid w:val="006B30C4"/>
    <w:rsid w:val="006B3B5E"/>
    <w:rsid w:val="006B4493"/>
    <w:rsid w:val="006B45AB"/>
    <w:rsid w:val="006B4F73"/>
    <w:rsid w:val="006B5435"/>
    <w:rsid w:val="006B55E4"/>
    <w:rsid w:val="006B57DB"/>
    <w:rsid w:val="006B5C31"/>
    <w:rsid w:val="006C0B8E"/>
    <w:rsid w:val="006C14F4"/>
    <w:rsid w:val="006C2064"/>
    <w:rsid w:val="006C23D9"/>
    <w:rsid w:val="006C2694"/>
    <w:rsid w:val="006C2897"/>
    <w:rsid w:val="006C30CD"/>
    <w:rsid w:val="006C441E"/>
    <w:rsid w:val="006C4ADA"/>
    <w:rsid w:val="006C51F1"/>
    <w:rsid w:val="006C6FCD"/>
    <w:rsid w:val="006C70BE"/>
    <w:rsid w:val="006C79F1"/>
    <w:rsid w:val="006D0AFC"/>
    <w:rsid w:val="006D0F04"/>
    <w:rsid w:val="006D1D06"/>
    <w:rsid w:val="006D1D28"/>
    <w:rsid w:val="006D2373"/>
    <w:rsid w:val="006D25FF"/>
    <w:rsid w:val="006D2648"/>
    <w:rsid w:val="006D3480"/>
    <w:rsid w:val="006D57F4"/>
    <w:rsid w:val="006D585D"/>
    <w:rsid w:val="006D5FB0"/>
    <w:rsid w:val="006D7EA2"/>
    <w:rsid w:val="006D7FB4"/>
    <w:rsid w:val="006E0839"/>
    <w:rsid w:val="006E1236"/>
    <w:rsid w:val="006E1BA1"/>
    <w:rsid w:val="006E1D53"/>
    <w:rsid w:val="006E1EDC"/>
    <w:rsid w:val="006E227E"/>
    <w:rsid w:val="006E2673"/>
    <w:rsid w:val="006E2690"/>
    <w:rsid w:val="006E2F43"/>
    <w:rsid w:val="006E2FFF"/>
    <w:rsid w:val="006E362E"/>
    <w:rsid w:val="006E401A"/>
    <w:rsid w:val="006E431D"/>
    <w:rsid w:val="006E45D9"/>
    <w:rsid w:val="006E4EB7"/>
    <w:rsid w:val="006E5194"/>
    <w:rsid w:val="006E54C0"/>
    <w:rsid w:val="006E59A6"/>
    <w:rsid w:val="006E5E22"/>
    <w:rsid w:val="006E5E29"/>
    <w:rsid w:val="006E5F22"/>
    <w:rsid w:val="006E635A"/>
    <w:rsid w:val="006E6B24"/>
    <w:rsid w:val="006E70F3"/>
    <w:rsid w:val="006E7390"/>
    <w:rsid w:val="006E74FA"/>
    <w:rsid w:val="006E7CF8"/>
    <w:rsid w:val="006F073A"/>
    <w:rsid w:val="006F0945"/>
    <w:rsid w:val="006F0C27"/>
    <w:rsid w:val="006F1346"/>
    <w:rsid w:val="006F16EC"/>
    <w:rsid w:val="006F1811"/>
    <w:rsid w:val="006F1A9A"/>
    <w:rsid w:val="006F1AC6"/>
    <w:rsid w:val="006F1DBB"/>
    <w:rsid w:val="006F20B7"/>
    <w:rsid w:val="006F23F0"/>
    <w:rsid w:val="006F2627"/>
    <w:rsid w:val="006F2C0F"/>
    <w:rsid w:val="006F2C6B"/>
    <w:rsid w:val="006F302B"/>
    <w:rsid w:val="006F3DD7"/>
    <w:rsid w:val="006F3E62"/>
    <w:rsid w:val="006F47BD"/>
    <w:rsid w:val="006F52E1"/>
    <w:rsid w:val="006F57AA"/>
    <w:rsid w:val="006F6C47"/>
    <w:rsid w:val="006F6D48"/>
    <w:rsid w:val="006F769D"/>
    <w:rsid w:val="006F7777"/>
    <w:rsid w:val="007002B2"/>
    <w:rsid w:val="00700371"/>
    <w:rsid w:val="0070046F"/>
    <w:rsid w:val="00701629"/>
    <w:rsid w:val="00701EBB"/>
    <w:rsid w:val="007026A7"/>
    <w:rsid w:val="00702788"/>
    <w:rsid w:val="00703A96"/>
    <w:rsid w:val="00704129"/>
    <w:rsid w:val="0070424E"/>
    <w:rsid w:val="007047FD"/>
    <w:rsid w:val="00704BE8"/>
    <w:rsid w:val="007052DC"/>
    <w:rsid w:val="007053AA"/>
    <w:rsid w:val="007056EF"/>
    <w:rsid w:val="00705A46"/>
    <w:rsid w:val="00705CAA"/>
    <w:rsid w:val="00705D81"/>
    <w:rsid w:val="00705DD1"/>
    <w:rsid w:val="007065FF"/>
    <w:rsid w:val="007071DA"/>
    <w:rsid w:val="00707DBC"/>
    <w:rsid w:val="00710FF2"/>
    <w:rsid w:val="0071106A"/>
    <w:rsid w:val="007112C0"/>
    <w:rsid w:val="00711BF1"/>
    <w:rsid w:val="00711CDE"/>
    <w:rsid w:val="00712767"/>
    <w:rsid w:val="00713209"/>
    <w:rsid w:val="007148C8"/>
    <w:rsid w:val="00714D9A"/>
    <w:rsid w:val="007153F7"/>
    <w:rsid w:val="00715707"/>
    <w:rsid w:val="007157C2"/>
    <w:rsid w:val="00715B9A"/>
    <w:rsid w:val="00715EF6"/>
    <w:rsid w:val="00715FDF"/>
    <w:rsid w:val="007164A5"/>
    <w:rsid w:val="00716581"/>
    <w:rsid w:val="00716ACD"/>
    <w:rsid w:val="00716C2B"/>
    <w:rsid w:val="00717539"/>
    <w:rsid w:val="00717616"/>
    <w:rsid w:val="0071763A"/>
    <w:rsid w:val="00717FFE"/>
    <w:rsid w:val="00720221"/>
    <w:rsid w:val="00720ACC"/>
    <w:rsid w:val="00720BBA"/>
    <w:rsid w:val="0072162A"/>
    <w:rsid w:val="0072181C"/>
    <w:rsid w:val="00721C7E"/>
    <w:rsid w:val="00722A7D"/>
    <w:rsid w:val="00722DB7"/>
    <w:rsid w:val="00722E8A"/>
    <w:rsid w:val="00723064"/>
    <w:rsid w:val="00723A2A"/>
    <w:rsid w:val="00723BA0"/>
    <w:rsid w:val="00724293"/>
    <w:rsid w:val="007242BC"/>
    <w:rsid w:val="00724E16"/>
    <w:rsid w:val="00724FFD"/>
    <w:rsid w:val="00725085"/>
    <w:rsid w:val="007259F5"/>
    <w:rsid w:val="00726181"/>
    <w:rsid w:val="007263E9"/>
    <w:rsid w:val="007265E4"/>
    <w:rsid w:val="00727477"/>
    <w:rsid w:val="00727D88"/>
    <w:rsid w:val="00727FE9"/>
    <w:rsid w:val="007305AF"/>
    <w:rsid w:val="007306C5"/>
    <w:rsid w:val="00731398"/>
    <w:rsid w:val="00731C3B"/>
    <w:rsid w:val="0073306E"/>
    <w:rsid w:val="007331C7"/>
    <w:rsid w:val="00734A67"/>
    <w:rsid w:val="0073541D"/>
    <w:rsid w:val="00735FB9"/>
    <w:rsid w:val="00736633"/>
    <w:rsid w:val="00736AD7"/>
    <w:rsid w:val="007374F0"/>
    <w:rsid w:val="00737BB9"/>
    <w:rsid w:val="007400D7"/>
    <w:rsid w:val="007406E9"/>
    <w:rsid w:val="0074127D"/>
    <w:rsid w:val="0074167F"/>
    <w:rsid w:val="00741B6E"/>
    <w:rsid w:val="00741DCB"/>
    <w:rsid w:val="00742E4D"/>
    <w:rsid w:val="00743A38"/>
    <w:rsid w:val="00743C20"/>
    <w:rsid w:val="00744731"/>
    <w:rsid w:val="007448EE"/>
    <w:rsid w:val="007449FF"/>
    <w:rsid w:val="00744A6E"/>
    <w:rsid w:val="00744B53"/>
    <w:rsid w:val="00744CE4"/>
    <w:rsid w:val="007450D5"/>
    <w:rsid w:val="0074526D"/>
    <w:rsid w:val="0074559B"/>
    <w:rsid w:val="00746844"/>
    <w:rsid w:val="00746A47"/>
    <w:rsid w:val="0074710E"/>
    <w:rsid w:val="00747AC1"/>
    <w:rsid w:val="00750B67"/>
    <w:rsid w:val="007511F3"/>
    <w:rsid w:val="00752585"/>
    <w:rsid w:val="00752B98"/>
    <w:rsid w:val="00754B3F"/>
    <w:rsid w:val="00754D71"/>
    <w:rsid w:val="0075509D"/>
    <w:rsid w:val="007553D4"/>
    <w:rsid w:val="00755B02"/>
    <w:rsid w:val="007569A1"/>
    <w:rsid w:val="007570BF"/>
    <w:rsid w:val="00757A83"/>
    <w:rsid w:val="00760076"/>
    <w:rsid w:val="007603AE"/>
    <w:rsid w:val="0076062B"/>
    <w:rsid w:val="0076084D"/>
    <w:rsid w:val="00760F85"/>
    <w:rsid w:val="007615BF"/>
    <w:rsid w:val="00761E78"/>
    <w:rsid w:val="0076218D"/>
    <w:rsid w:val="00762374"/>
    <w:rsid w:val="00763681"/>
    <w:rsid w:val="007651C1"/>
    <w:rsid w:val="007658C7"/>
    <w:rsid w:val="00765915"/>
    <w:rsid w:val="007666D7"/>
    <w:rsid w:val="007668D4"/>
    <w:rsid w:val="0077075B"/>
    <w:rsid w:val="00770B28"/>
    <w:rsid w:val="00771522"/>
    <w:rsid w:val="007724EA"/>
    <w:rsid w:val="007739E4"/>
    <w:rsid w:val="00774F0C"/>
    <w:rsid w:val="0077556F"/>
    <w:rsid w:val="00775663"/>
    <w:rsid w:val="007757EF"/>
    <w:rsid w:val="00775B00"/>
    <w:rsid w:val="00775C7E"/>
    <w:rsid w:val="00775E9D"/>
    <w:rsid w:val="007767A0"/>
    <w:rsid w:val="00777645"/>
    <w:rsid w:val="00777757"/>
    <w:rsid w:val="007779D5"/>
    <w:rsid w:val="00780185"/>
    <w:rsid w:val="0078037E"/>
    <w:rsid w:val="007808E4"/>
    <w:rsid w:val="007812A7"/>
    <w:rsid w:val="007817E6"/>
    <w:rsid w:val="00783420"/>
    <w:rsid w:val="007839AE"/>
    <w:rsid w:val="00784E34"/>
    <w:rsid w:val="007852D5"/>
    <w:rsid w:val="00786644"/>
    <w:rsid w:val="00786BBB"/>
    <w:rsid w:val="007871DF"/>
    <w:rsid w:val="00790400"/>
    <w:rsid w:val="007922F4"/>
    <w:rsid w:val="0079327A"/>
    <w:rsid w:val="00793659"/>
    <w:rsid w:val="00793686"/>
    <w:rsid w:val="00793852"/>
    <w:rsid w:val="00793940"/>
    <w:rsid w:val="00793BB9"/>
    <w:rsid w:val="00793C3C"/>
    <w:rsid w:val="00794C04"/>
    <w:rsid w:val="0079504E"/>
    <w:rsid w:val="007968BA"/>
    <w:rsid w:val="00796EEB"/>
    <w:rsid w:val="00796F1A"/>
    <w:rsid w:val="00797078"/>
    <w:rsid w:val="007973E2"/>
    <w:rsid w:val="007974A7"/>
    <w:rsid w:val="007A0217"/>
    <w:rsid w:val="007A07C3"/>
    <w:rsid w:val="007A1C76"/>
    <w:rsid w:val="007A21B6"/>
    <w:rsid w:val="007A23B9"/>
    <w:rsid w:val="007A2D8A"/>
    <w:rsid w:val="007A2FF2"/>
    <w:rsid w:val="007A31DC"/>
    <w:rsid w:val="007A3220"/>
    <w:rsid w:val="007A4298"/>
    <w:rsid w:val="007A4629"/>
    <w:rsid w:val="007A49AB"/>
    <w:rsid w:val="007A5D92"/>
    <w:rsid w:val="007A5DD8"/>
    <w:rsid w:val="007A601F"/>
    <w:rsid w:val="007A67FD"/>
    <w:rsid w:val="007A6C4E"/>
    <w:rsid w:val="007A6ECC"/>
    <w:rsid w:val="007A72FF"/>
    <w:rsid w:val="007A74EF"/>
    <w:rsid w:val="007A760B"/>
    <w:rsid w:val="007B0473"/>
    <w:rsid w:val="007B0B5F"/>
    <w:rsid w:val="007B147E"/>
    <w:rsid w:val="007B18D5"/>
    <w:rsid w:val="007B1DB3"/>
    <w:rsid w:val="007B272F"/>
    <w:rsid w:val="007B2984"/>
    <w:rsid w:val="007B3CA4"/>
    <w:rsid w:val="007B41E6"/>
    <w:rsid w:val="007B4588"/>
    <w:rsid w:val="007B47F0"/>
    <w:rsid w:val="007B488C"/>
    <w:rsid w:val="007B4996"/>
    <w:rsid w:val="007B57AA"/>
    <w:rsid w:val="007B57CC"/>
    <w:rsid w:val="007B5838"/>
    <w:rsid w:val="007B5C67"/>
    <w:rsid w:val="007B5CA9"/>
    <w:rsid w:val="007B62A5"/>
    <w:rsid w:val="007B635F"/>
    <w:rsid w:val="007B6367"/>
    <w:rsid w:val="007B63B1"/>
    <w:rsid w:val="007B72DA"/>
    <w:rsid w:val="007B7485"/>
    <w:rsid w:val="007B749D"/>
    <w:rsid w:val="007B74BD"/>
    <w:rsid w:val="007B7D66"/>
    <w:rsid w:val="007C084A"/>
    <w:rsid w:val="007C0CA6"/>
    <w:rsid w:val="007C14E4"/>
    <w:rsid w:val="007C1890"/>
    <w:rsid w:val="007C2755"/>
    <w:rsid w:val="007C28A0"/>
    <w:rsid w:val="007C2CB1"/>
    <w:rsid w:val="007C3D95"/>
    <w:rsid w:val="007C4314"/>
    <w:rsid w:val="007C45EA"/>
    <w:rsid w:val="007C4B9C"/>
    <w:rsid w:val="007C4E2E"/>
    <w:rsid w:val="007C5598"/>
    <w:rsid w:val="007C5A48"/>
    <w:rsid w:val="007C61CD"/>
    <w:rsid w:val="007C6CDB"/>
    <w:rsid w:val="007C78CB"/>
    <w:rsid w:val="007D0540"/>
    <w:rsid w:val="007D0661"/>
    <w:rsid w:val="007D0E64"/>
    <w:rsid w:val="007D1B13"/>
    <w:rsid w:val="007D1BEA"/>
    <w:rsid w:val="007D1C8A"/>
    <w:rsid w:val="007D3CB7"/>
    <w:rsid w:val="007D3E67"/>
    <w:rsid w:val="007D3E9B"/>
    <w:rsid w:val="007D47F7"/>
    <w:rsid w:val="007D5A73"/>
    <w:rsid w:val="007D5D4D"/>
    <w:rsid w:val="007D6019"/>
    <w:rsid w:val="007D602C"/>
    <w:rsid w:val="007D61EC"/>
    <w:rsid w:val="007D6D9E"/>
    <w:rsid w:val="007D6E01"/>
    <w:rsid w:val="007D6E5D"/>
    <w:rsid w:val="007D6EC2"/>
    <w:rsid w:val="007D736C"/>
    <w:rsid w:val="007D7813"/>
    <w:rsid w:val="007D7FAF"/>
    <w:rsid w:val="007E01EE"/>
    <w:rsid w:val="007E01F2"/>
    <w:rsid w:val="007E0ABE"/>
    <w:rsid w:val="007E0C7E"/>
    <w:rsid w:val="007E1CB9"/>
    <w:rsid w:val="007E1FDC"/>
    <w:rsid w:val="007E23D4"/>
    <w:rsid w:val="007E29DA"/>
    <w:rsid w:val="007E3925"/>
    <w:rsid w:val="007E3B9E"/>
    <w:rsid w:val="007E3DDF"/>
    <w:rsid w:val="007E3E32"/>
    <w:rsid w:val="007E41B7"/>
    <w:rsid w:val="007E462A"/>
    <w:rsid w:val="007E4640"/>
    <w:rsid w:val="007E476F"/>
    <w:rsid w:val="007E4862"/>
    <w:rsid w:val="007E50C7"/>
    <w:rsid w:val="007E52B7"/>
    <w:rsid w:val="007E60E5"/>
    <w:rsid w:val="007E68EF"/>
    <w:rsid w:val="007E72D3"/>
    <w:rsid w:val="007E7308"/>
    <w:rsid w:val="007E79FC"/>
    <w:rsid w:val="007E7EE5"/>
    <w:rsid w:val="007E7F37"/>
    <w:rsid w:val="007F0290"/>
    <w:rsid w:val="007F14BA"/>
    <w:rsid w:val="007F16FC"/>
    <w:rsid w:val="007F1C74"/>
    <w:rsid w:val="007F1CDC"/>
    <w:rsid w:val="007F212C"/>
    <w:rsid w:val="007F2A91"/>
    <w:rsid w:val="007F2E16"/>
    <w:rsid w:val="007F330E"/>
    <w:rsid w:val="007F33C1"/>
    <w:rsid w:val="007F4CD5"/>
    <w:rsid w:val="007F51B2"/>
    <w:rsid w:val="007F5F65"/>
    <w:rsid w:val="007F625D"/>
    <w:rsid w:val="007F6408"/>
    <w:rsid w:val="007F6EDE"/>
    <w:rsid w:val="007F7C7A"/>
    <w:rsid w:val="00800B0E"/>
    <w:rsid w:val="00800CD7"/>
    <w:rsid w:val="00800DE5"/>
    <w:rsid w:val="00801381"/>
    <w:rsid w:val="0080162B"/>
    <w:rsid w:val="008018B4"/>
    <w:rsid w:val="0080248A"/>
    <w:rsid w:val="008028D7"/>
    <w:rsid w:val="00802AD4"/>
    <w:rsid w:val="00802D1D"/>
    <w:rsid w:val="00802E52"/>
    <w:rsid w:val="0080339D"/>
    <w:rsid w:val="008036B2"/>
    <w:rsid w:val="008041FC"/>
    <w:rsid w:val="0080435E"/>
    <w:rsid w:val="00804D85"/>
    <w:rsid w:val="00805863"/>
    <w:rsid w:val="00805918"/>
    <w:rsid w:val="00805C5F"/>
    <w:rsid w:val="00806430"/>
    <w:rsid w:val="00806FFF"/>
    <w:rsid w:val="008077FC"/>
    <w:rsid w:val="008079E8"/>
    <w:rsid w:val="00807A2F"/>
    <w:rsid w:val="00807E46"/>
    <w:rsid w:val="0081006B"/>
    <w:rsid w:val="00810682"/>
    <w:rsid w:val="00810FC0"/>
    <w:rsid w:val="008113B5"/>
    <w:rsid w:val="008114A4"/>
    <w:rsid w:val="00811A2E"/>
    <w:rsid w:val="00811B9E"/>
    <w:rsid w:val="00812987"/>
    <w:rsid w:val="00812CDB"/>
    <w:rsid w:val="008131CA"/>
    <w:rsid w:val="0081333B"/>
    <w:rsid w:val="008147A6"/>
    <w:rsid w:val="008149E7"/>
    <w:rsid w:val="00814A2A"/>
    <w:rsid w:val="00815356"/>
    <w:rsid w:val="00816952"/>
    <w:rsid w:val="00817E61"/>
    <w:rsid w:val="008200B8"/>
    <w:rsid w:val="00820457"/>
    <w:rsid w:val="00820804"/>
    <w:rsid w:val="00820AF5"/>
    <w:rsid w:val="008210D7"/>
    <w:rsid w:val="008215EF"/>
    <w:rsid w:val="00821A30"/>
    <w:rsid w:val="0082270D"/>
    <w:rsid w:val="008228ED"/>
    <w:rsid w:val="00822BFD"/>
    <w:rsid w:val="00822F6C"/>
    <w:rsid w:val="008233DA"/>
    <w:rsid w:val="00823838"/>
    <w:rsid w:val="00823A7D"/>
    <w:rsid w:val="00823ADB"/>
    <w:rsid w:val="00823E54"/>
    <w:rsid w:val="00824258"/>
    <w:rsid w:val="00824776"/>
    <w:rsid w:val="00824863"/>
    <w:rsid w:val="00824CC8"/>
    <w:rsid w:val="00824F6D"/>
    <w:rsid w:val="0082570D"/>
    <w:rsid w:val="008262CB"/>
    <w:rsid w:val="008264E6"/>
    <w:rsid w:val="00826545"/>
    <w:rsid w:val="00826569"/>
    <w:rsid w:val="00826EB9"/>
    <w:rsid w:val="008277B4"/>
    <w:rsid w:val="00827CB0"/>
    <w:rsid w:val="00830347"/>
    <w:rsid w:val="00830AC4"/>
    <w:rsid w:val="00830DEF"/>
    <w:rsid w:val="00831504"/>
    <w:rsid w:val="008319C2"/>
    <w:rsid w:val="00831FC3"/>
    <w:rsid w:val="00831FD7"/>
    <w:rsid w:val="0083207A"/>
    <w:rsid w:val="008324D4"/>
    <w:rsid w:val="00833197"/>
    <w:rsid w:val="0083356A"/>
    <w:rsid w:val="008339C8"/>
    <w:rsid w:val="008361B6"/>
    <w:rsid w:val="00836278"/>
    <w:rsid w:val="008371A7"/>
    <w:rsid w:val="00837A4B"/>
    <w:rsid w:val="008409AE"/>
    <w:rsid w:val="00840B94"/>
    <w:rsid w:val="00841352"/>
    <w:rsid w:val="00841AC7"/>
    <w:rsid w:val="00841E17"/>
    <w:rsid w:val="00841F83"/>
    <w:rsid w:val="008421AD"/>
    <w:rsid w:val="008426AF"/>
    <w:rsid w:val="008428F2"/>
    <w:rsid w:val="00843CA1"/>
    <w:rsid w:val="008442B2"/>
    <w:rsid w:val="0084470C"/>
    <w:rsid w:val="0084494C"/>
    <w:rsid w:val="00844AFE"/>
    <w:rsid w:val="00844FA0"/>
    <w:rsid w:val="0084507C"/>
    <w:rsid w:val="008453C5"/>
    <w:rsid w:val="008453E8"/>
    <w:rsid w:val="00845780"/>
    <w:rsid w:val="008457C4"/>
    <w:rsid w:val="00845AEE"/>
    <w:rsid w:val="00846FC4"/>
    <w:rsid w:val="00847016"/>
    <w:rsid w:val="00847077"/>
    <w:rsid w:val="008471E2"/>
    <w:rsid w:val="008478BC"/>
    <w:rsid w:val="008502C6"/>
    <w:rsid w:val="00850C7B"/>
    <w:rsid w:val="00850C82"/>
    <w:rsid w:val="00851458"/>
    <w:rsid w:val="008518B8"/>
    <w:rsid w:val="00852083"/>
    <w:rsid w:val="00852517"/>
    <w:rsid w:val="00852EC2"/>
    <w:rsid w:val="008531BB"/>
    <w:rsid w:val="008536A7"/>
    <w:rsid w:val="008539D9"/>
    <w:rsid w:val="00854124"/>
    <w:rsid w:val="00854132"/>
    <w:rsid w:val="008548CA"/>
    <w:rsid w:val="00854C02"/>
    <w:rsid w:val="0085585E"/>
    <w:rsid w:val="00855968"/>
    <w:rsid w:val="00856680"/>
    <w:rsid w:val="008566AA"/>
    <w:rsid w:val="008568CF"/>
    <w:rsid w:val="00856C14"/>
    <w:rsid w:val="0085704F"/>
    <w:rsid w:val="008571C8"/>
    <w:rsid w:val="00857B2F"/>
    <w:rsid w:val="008605D7"/>
    <w:rsid w:val="0086082B"/>
    <w:rsid w:val="00860CA1"/>
    <w:rsid w:val="00861108"/>
    <w:rsid w:val="008617B7"/>
    <w:rsid w:val="0086193B"/>
    <w:rsid w:val="008627D1"/>
    <w:rsid w:val="008636DB"/>
    <w:rsid w:val="008638DA"/>
    <w:rsid w:val="00863CBA"/>
    <w:rsid w:val="008643B1"/>
    <w:rsid w:val="00864F89"/>
    <w:rsid w:val="00865896"/>
    <w:rsid w:val="00866C18"/>
    <w:rsid w:val="008702BE"/>
    <w:rsid w:val="00871418"/>
    <w:rsid w:val="0087146D"/>
    <w:rsid w:val="00871561"/>
    <w:rsid w:val="00871644"/>
    <w:rsid w:val="00871D18"/>
    <w:rsid w:val="00872DF9"/>
    <w:rsid w:val="00873366"/>
    <w:rsid w:val="008736FC"/>
    <w:rsid w:val="00873854"/>
    <w:rsid w:val="00873B01"/>
    <w:rsid w:val="0087411A"/>
    <w:rsid w:val="0087479E"/>
    <w:rsid w:val="008759C6"/>
    <w:rsid w:val="00875B1B"/>
    <w:rsid w:val="00875B88"/>
    <w:rsid w:val="00875C74"/>
    <w:rsid w:val="0087625F"/>
    <w:rsid w:val="00876C16"/>
    <w:rsid w:val="00876C48"/>
    <w:rsid w:val="00876D34"/>
    <w:rsid w:val="0087756A"/>
    <w:rsid w:val="00877692"/>
    <w:rsid w:val="00877F44"/>
    <w:rsid w:val="00880030"/>
    <w:rsid w:val="00880212"/>
    <w:rsid w:val="008805E1"/>
    <w:rsid w:val="00881822"/>
    <w:rsid w:val="00882083"/>
    <w:rsid w:val="00882538"/>
    <w:rsid w:val="00882C91"/>
    <w:rsid w:val="00882E3A"/>
    <w:rsid w:val="0088303C"/>
    <w:rsid w:val="0088340A"/>
    <w:rsid w:val="00883933"/>
    <w:rsid w:val="00884730"/>
    <w:rsid w:val="0088490A"/>
    <w:rsid w:val="00885511"/>
    <w:rsid w:val="008859EA"/>
    <w:rsid w:val="00885B13"/>
    <w:rsid w:val="00885F18"/>
    <w:rsid w:val="0088635F"/>
    <w:rsid w:val="00886A13"/>
    <w:rsid w:val="00886BBD"/>
    <w:rsid w:val="0088717A"/>
    <w:rsid w:val="00887847"/>
    <w:rsid w:val="0088794E"/>
    <w:rsid w:val="00887979"/>
    <w:rsid w:val="00887B96"/>
    <w:rsid w:val="008905E3"/>
    <w:rsid w:val="00890756"/>
    <w:rsid w:val="0089173F"/>
    <w:rsid w:val="0089266A"/>
    <w:rsid w:val="00893C09"/>
    <w:rsid w:val="00893E1D"/>
    <w:rsid w:val="00894B63"/>
    <w:rsid w:val="00894D2D"/>
    <w:rsid w:val="00895622"/>
    <w:rsid w:val="0089666A"/>
    <w:rsid w:val="00896AC0"/>
    <w:rsid w:val="008971B4"/>
    <w:rsid w:val="00897E95"/>
    <w:rsid w:val="008A023E"/>
    <w:rsid w:val="008A046A"/>
    <w:rsid w:val="008A05AC"/>
    <w:rsid w:val="008A07DE"/>
    <w:rsid w:val="008A0889"/>
    <w:rsid w:val="008A1904"/>
    <w:rsid w:val="008A1D5A"/>
    <w:rsid w:val="008A1E5D"/>
    <w:rsid w:val="008A26BF"/>
    <w:rsid w:val="008A280E"/>
    <w:rsid w:val="008A2A11"/>
    <w:rsid w:val="008A2C7F"/>
    <w:rsid w:val="008A3BA8"/>
    <w:rsid w:val="008A3D7F"/>
    <w:rsid w:val="008A3F76"/>
    <w:rsid w:val="008A5EAF"/>
    <w:rsid w:val="008A60B3"/>
    <w:rsid w:val="008A70C9"/>
    <w:rsid w:val="008A712E"/>
    <w:rsid w:val="008A7770"/>
    <w:rsid w:val="008A79EE"/>
    <w:rsid w:val="008B0C8B"/>
    <w:rsid w:val="008B1B5B"/>
    <w:rsid w:val="008B1CAA"/>
    <w:rsid w:val="008B2693"/>
    <w:rsid w:val="008B2F35"/>
    <w:rsid w:val="008B306A"/>
    <w:rsid w:val="008B32C5"/>
    <w:rsid w:val="008B3FD0"/>
    <w:rsid w:val="008B40AF"/>
    <w:rsid w:val="008B4A4F"/>
    <w:rsid w:val="008B5C32"/>
    <w:rsid w:val="008B5CDF"/>
    <w:rsid w:val="008B5FE3"/>
    <w:rsid w:val="008B6147"/>
    <w:rsid w:val="008B61B1"/>
    <w:rsid w:val="008B6A75"/>
    <w:rsid w:val="008B6C42"/>
    <w:rsid w:val="008B6E68"/>
    <w:rsid w:val="008B6ED7"/>
    <w:rsid w:val="008B71F0"/>
    <w:rsid w:val="008B7900"/>
    <w:rsid w:val="008C0F01"/>
    <w:rsid w:val="008C0F04"/>
    <w:rsid w:val="008C1887"/>
    <w:rsid w:val="008C28D8"/>
    <w:rsid w:val="008C2D10"/>
    <w:rsid w:val="008C3345"/>
    <w:rsid w:val="008C33BF"/>
    <w:rsid w:val="008C3ACF"/>
    <w:rsid w:val="008C3BC9"/>
    <w:rsid w:val="008C4256"/>
    <w:rsid w:val="008C4483"/>
    <w:rsid w:val="008C4773"/>
    <w:rsid w:val="008C4B74"/>
    <w:rsid w:val="008C5D2A"/>
    <w:rsid w:val="008C6516"/>
    <w:rsid w:val="008C65E6"/>
    <w:rsid w:val="008C6F9F"/>
    <w:rsid w:val="008C713E"/>
    <w:rsid w:val="008C754D"/>
    <w:rsid w:val="008C768E"/>
    <w:rsid w:val="008C785D"/>
    <w:rsid w:val="008D003D"/>
    <w:rsid w:val="008D0060"/>
    <w:rsid w:val="008D0DB9"/>
    <w:rsid w:val="008D153B"/>
    <w:rsid w:val="008D1DBD"/>
    <w:rsid w:val="008D1DD9"/>
    <w:rsid w:val="008D2710"/>
    <w:rsid w:val="008D2B68"/>
    <w:rsid w:val="008D44C1"/>
    <w:rsid w:val="008D46F9"/>
    <w:rsid w:val="008D4A1F"/>
    <w:rsid w:val="008D4E38"/>
    <w:rsid w:val="008D514E"/>
    <w:rsid w:val="008D51DF"/>
    <w:rsid w:val="008D56CD"/>
    <w:rsid w:val="008D5BD0"/>
    <w:rsid w:val="008D602A"/>
    <w:rsid w:val="008D6124"/>
    <w:rsid w:val="008D649E"/>
    <w:rsid w:val="008D64EC"/>
    <w:rsid w:val="008D70CA"/>
    <w:rsid w:val="008E050F"/>
    <w:rsid w:val="008E0ADB"/>
    <w:rsid w:val="008E0B00"/>
    <w:rsid w:val="008E0B46"/>
    <w:rsid w:val="008E0C51"/>
    <w:rsid w:val="008E0D1B"/>
    <w:rsid w:val="008E0FCE"/>
    <w:rsid w:val="008E20D3"/>
    <w:rsid w:val="008E20DB"/>
    <w:rsid w:val="008E270B"/>
    <w:rsid w:val="008E29F5"/>
    <w:rsid w:val="008E2D9B"/>
    <w:rsid w:val="008E3320"/>
    <w:rsid w:val="008E338C"/>
    <w:rsid w:val="008E39A5"/>
    <w:rsid w:val="008E3D99"/>
    <w:rsid w:val="008E432E"/>
    <w:rsid w:val="008E452E"/>
    <w:rsid w:val="008E480D"/>
    <w:rsid w:val="008E51C4"/>
    <w:rsid w:val="008E5C7B"/>
    <w:rsid w:val="008E6882"/>
    <w:rsid w:val="008E71AD"/>
    <w:rsid w:val="008E75C8"/>
    <w:rsid w:val="008E79BA"/>
    <w:rsid w:val="008E7BAC"/>
    <w:rsid w:val="008F016B"/>
    <w:rsid w:val="008F026E"/>
    <w:rsid w:val="008F02F3"/>
    <w:rsid w:val="008F06FE"/>
    <w:rsid w:val="008F0EDF"/>
    <w:rsid w:val="008F14F7"/>
    <w:rsid w:val="008F16AF"/>
    <w:rsid w:val="008F237C"/>
    <w:rsid w:val="008F2D67"/>
    <w:rsid w:val="008F2E6B"/>
    <w:rsid w:val="008F3440"/>
    <w:rsid w:val="008F3B18"/>
    <w:rsid w:val="008F3D3C"/>
    <w:rsid w:val="008F3DA2"/>
    <w:rsid w:val="008F3F2F"/>
    <w:rsid w:val="008F49A0"/>
    <w:rsid w:val="008F53F6"/>
    <w:rsid w:val="008F543C"/>
    <w:rsid w:val="008F56FD"/>
    <w:rsid w:val="008F5E72"/>
    <w:rsid w:val="008F6047"/>
    <w:rsid w:val="008F6708"/>
    <w:rsid w:val="008F7060"/>
    <w:rsid w:val="008F7B83"/>
    <w:rsid w:val="008F7FDD"/>
    <w:rsid w:val="0090009F"/>
    <w:rsid w:val="009003F5"/>
    <w:rsid w:val="00900433"/>
    <w:rsid w:val="00900904"/>
    <w:rsid w:val="00900E68"/>
    <w:rsid w:val="00901465"/>
    <w:rsid w:val="00901677"/>
    <w:rsid w:val="00902720"/>
    <w:rsid w:val="0090287A"/>
    <w:rsid w:val="009029DE"/>
    <w:rsid w:val="00902CF4"/>
    <w:rsid w:val="009047B6"/>
    <w:rsid w:val="00904931"/>
    <w:rsid w:val="009049DF"/>
    <w:rsid w:val="00904A0B"/>
    <w:rsid w:val="00904D15"/>
    <w:rsid w:val="0090526E"/>
    <w:rsid w:val="00905891"/>
    <w:rsid w:val="0090608C"/>
    <w:rsid w:val="00906C0F"/>
    <w:rsid w:val="009071AF"/>
    <w:rsid w:val="009073A8"/>
    <w:rsid w:val="0090754D"/>
    <w:rsid w:val="00910A00"/>
    <w:rsid w:val="00910B12"/>
    <w:rsid w:val="00910BC9"/>
    <w:rsid w:val="00910D0B"/>
    <w:rsid w:val="0091114B"/>
    <w:rsid w:val="00911352"/>
    <w:rsid w:val="009119B2"/>
    <w:rsid w:val="00911EF0"/>
    <w:rsid w:val="00912166"/>
    <w:rsid w:val="00912803"/>
    <w:rsid w:val="009137B6"/>
    <w:rsid w:val="00913BCF"/>
    <w:rsid w:val="00913DB1"/>
    <w:rsid w:val="00913E36"/>
    <w:rsid w:val="00913EDA"/>
    <w:rsid w:val="0091485C"/>
    <w:rsid w:val="00914A03"/>
    <w:rsid w:val="00914B58"/>
    <w:rsid w:val="009159DD"/>
    <w:rsid w:val="00915BAF"/>
    <w:rsid w:val="00915F5C"/>
    <w:rsid w:val="009161EA"/>
    <w:rsid w:val="00916446"/>
    <w:rsid w:val="009169F6"/>
    <w:rsid w:val="00916AC4"/>
    <w:rsid w:val="00916BFB"/>
    <w:rsid w:val="00916C4C"/>
    <w:rsid w:val="00916C80"/>
    <w:rsid w:val="00916EF8"/>
    <w:rsid w:val="00917882"/>
    <w:rsid w:val="00917CEF"/>
    <w:rsid w:val="00917FA4"/>
    <w:rsid w:val="00920DC5"/>
    <w:rsid w:val="00921087"/>
    <w:rsid w:val="00921570"/>
    <w:rsid w:val="00921607"/>
    <w:rsid w:val="00921EAF"/>
    <w:rsid w:val="00921FCB"/>
    <w:rsid w:val="00922599"/>
    <w:rsid w:val="00922906"/>
    <w:rsid w:val="00922D7C"/>
    <w:rsid w:val="00922DE8"/>
    <w:rsid w:val="0092309D"/>
    <w:rsid w:val="009245A2"/>
    <w:rsid w:val="009248AC"/>
    <w:rsid w:val="00924AAF"/>
    <w:rsid w:val="00925A4F"/>
    <w:rsid w:val="00925DB0"/>
    <w:rsid w:val="00926273"/>
    <w:rsid w:val="0092658D"/>
    <w:rsid w:val="00926808"/>
    <w:rsid w:val="009275C9"/>
    <w:rsid w:val="00927A34"/>
    <w:rsid w:val="00927BD9"/>
    <w:rsid w:val="00927D04"/>
    <w:rsid w:val="00930A11"/>
    <w:rsid w:val="00931093"/>
    <w:rsid w:val="00931845"/>
    <w:rsid w:val="00931B56"/>
    <w:rsid w:val="00932069"/>
    <w:rsid w:val="00932399"/>
    <w:rsid w:val="009323F6"/>
    <w:rsid w:val="00932DCE"/>
    <w:rsid w:val="00932DEC"/>
    <w:rsid w:val="00933A80"/>
    <w:rsid w:val="00933D47"/>
    <w:rsid w:val="00933D94"/>
    <w:rsid w:val="00934101"/>
    <w:rsid w:val="0093417C"/>
    <w:rsid w:val="0093418C"/>
    <w:rsid w:val="00934526"/>
    <w:rsid w:val="009346F2"/>
    <w:rsid w:val="00934B6E"/>
    <w:rsid w:val="00934C07"/>
    <w:rsid w:val="009355A2"/>
    <w:rsid w:val="00935660"/>
    <w:rsid w:val="00935A86"/>
    <w:rsid w:val="00935B47"/>
    <w:rsid w:val="00935F6A"/>
    <w:rsid w:val="009366EE"/>
    <w:rsid w:val="009371B8"/>
    <w:rsid w:val="0093788A"/>
    <w:rsid w:val="00937A74"/>
    <w:rsid w:val="00937F8C"/>
    <w:rsid w:val="00940516"/>
    <w:rsid w:val="0094126E"/>
    <w:rsid w:val="00941CD4"/>
    <w:rsid w:val="00942549"/>
    <w:rsid w:val="0094260D"/>
    <w:rsid w:val="00942BCE"/>
    <w:rsid w:val="00943305"/>
    <w:rsid w:val="009440DB"/>
    <w:rsid w:val="00944188"/>
    <w:rsid w:val="00944D8B"/>
    <w:rsid w:val="00945339"/>
    <w:rsid w:val="00945756"/>
    <w:rsid w:val="00945E1C"/>
    <w:rsid w:val="00946389"/>
    <w:rsid w:val="009505BC"/>
    <w:rsid w:val="00950AD6"/>
    <w:rsid w:val="00950C08"/>
    <w:rsid w:val="00950ED5"/>
    <w:rsid w:val="00951087"/>
    <w:rsid w:val="009515D9"/>
    <w:rsid w:val="0095188D"/>
    <w:rsid w:val="00951B78"/>
    <w:rsid w:val="00952632"/>
    <w:rsid w:val="00953805"/>
    <w:rsid w:val="0095381F"/>
    <w:rsid w:val="009538C4"/>
    <w:rsid w:val="00953A8F"/>
    <w:rsid w:val="00953DC9"/>
    <w:rsid w:val="00954BB9"/>
    <w:rsid w:val="009561F2"/>
    <w:rsid w:val="00956399"/>
    <w:rsid w:val="00956464"/>
    <w:rsid w:val="00956513"/>
    <w:rsid w:val="0095662B"/>
    <w:rsid w:val="0095667F"/>
    <w:rsid w:val="00956874"/>
    <w:rsid w:val="00956D4E"/>
    <w:rsid w:val="00956FB6"/>
    <w:rsid w:val="00957400"/>
    <w:rsid w:val="00957ECC"/>
    <w:rsid w:val="00957F4A"/>
    <w:rsid w:val="009607C7"/>
    <w:rsid w:val="00960833"/>
    <w:rsid w:val="00960E4B"/>
    <w:rsid w:val="00960FAA"/>
    <w:rsid w:val="0096146B"/>
    <w:rsid w:val="00961895"/>
    <w:rsid w:val="009618DF"/>
    <w:rsid w:val="00961B70"/>
    <w:rsid w:val="0096275D"/>
    <w:rsid w:val="00962921"/>
    <w:rsid w:val="00962939"/>
    <w:rsid w:val="009629FC"/>
    <w:rsid w:val="00962B80"/>
    <w:rsid w:val="0096314D"/>
    <w:rsid w:val="009633B4"/>
    <w:rsid w:val="009633EB"/>
    <w:rsid w:val="00963E81"/>
    <w:rsid w:val="009643B2"/>
    <w:rsid w:val="00965594"/>
    <w:rsid w:val="00965ADE"/>
    <w:rsid w:val="00966152"/>
    <w:rsid w:val="009663A3"/>
    <w:rsid w:val="00967F30"/>
    <w:rsid w:val="00970767"/>
    <w:rsid w:val="00970812"/>
    <w:rsid w:val="00970CC6"/>
    <w:rsid w:val="00970DB9"/>
    <w:rsid w:val="00970F36"/>
    <w:rsid w:val="00971068"/>
    <w:rsid w:val="009714F8"/>
    <w:rsid w:val="00971926"/>
    <w:rsid w:val="00971954"/>
    <w:rsid w:val="00971AE5"/>
    <w:rsid w:val="009722F6"/>
    <w:rsid w:val="009725E1"/>
    <w:rsid w:val="009730FC"/>
    <w:rsid w:val="00974A3C"/>
    <w:rsid w:val="00974D08"/>
    <w:rsid w:val="00974E52"/>
    <w:rsid w:val="00975476"/>
    <w:rsid w:val="009761AA"/>
    <w:rsid w:val="009766D9"/>
    <w:rsid w:val="00976B38"/>
    <w:rsid w:val="00976F87"/>
    <w:rsid w:val="00977462"/>
    <w:rsid w:val="00977535"/>
    <w:rsid w:val="00980EDE"/>
    <w:rsid w:val="009818B6"/>
    <w:rsid w:val="009819F0"/>
    <w:rsid w:val="009826AA"/>
    <w:rsid w:val="00983DC6"/>
    <w:rsid w:val="00984B73"/>
    <w:rsid w:val="00985510"/>
    <w:rsid w:val="00985A02"/>
    <w:rsid w:val="00985D12"/>
    <w:rsid w:val="0098630A"/>
    <w:rsid w:val="00986AB5"/>
    <w:rsid w:val="00986DBD"/>
    <w:rsid w:val="009870D1"/>
    <w:rsid w:val="00987C17"/>
    <w:rsid w:val="00990046"/>
    <w:rsid w:val="00990468"/>
    <w:rsid w:val="00990870"/>
    <w:rsid w:val="00990E75"/>
    <w:rsid w:val="009912D5"/>
    <w:rsid w:val="009914D3"/>
    <w:rsid w:val="00991606"/>
    <w:rsid w:val="009919B3"/>
    <w:rsid w:val="00991FF4"/>
    <w:rsid w:val="0099268B"/>
    <w:rsid w:val="009928FD"/>
    <w:rsid w:val="00993663"/>
    <w:rsid w:val="00993BCE"/>
    <w:rsid w:val="00994044"/>
    <w:rsid w:val="00994C9C"/>
    <w:rsid w:val="00996555"/>
    <w:rsid w:val="00996C14"/>
    <w:rsid w:val="00996C87"/>
    <w:rsid w:val="009972C9"/>
    <w:rsid w:val="00997784"/>
    <w:rsid w:val="00997E16"/>
    <w:rsid w:val="009A017B"/>
    <w:rsid w:val="009A022C"/>
    <w:rsid w:val="009A0484"/>
    <w:rsid w:val="009A0653"/>
    <w:rsid w:val="009A1729"/>
    <w:rsid w:val="009A17B1"/>
    <w:rsid w:val="009A1D6D"/>
    <w:rsid w:val="009A299B"/>
    <w:rsid w:val="009A462F"/>
    <w:rsid w:val="009A488E"/>
    <w:rsid w:val="009A5704"/>
    <w:rsid w:val="009A574F"/>
    <w:rsid w:val="009A69A7"/>
    <w:rsid w:val="009A69B8"/>
    <w:rsid w:val="009A6D47"/>
    <w:rsid w:val="009A6E6D"/>
    <w:rsid w:val="009A7102"/>
    <w:rsid w:val="009A7486"/>
    <w:rsid w:val="009A74E9"/>
    <w:rsid w:val="009A782A"/>
    <w:rsid w:val="009A7B5B"/>
    <w:rsid w:val="009B0CFB"/>
    <w:rsid w:val="009B0FDB"/>
    <w:rsid w:val="009B1261"/>
    <w:rsid w:val="009B1519"/>
    <w:rsid w:val="009B1E4F"/>
    <w:rsid w:val="009B2495"/>
    <w:rsid w:val="009B24DC"/>
    <w:rsid w:val="009B2DBC"/>
    <w:rsid w:val="009B38DF"/>
    <w:rsid w:val="009B40AF"/>
    <w:rsid w:val="009B40BD"/>
    <w:rsid w:val="009B471E"/>
    <w:rsid w:val="009B4CC3"/>
    <w:rsid w:val="009B5282"/>
    <w:rsid w:val="009B568F"/>
    <w:rsid w:val="009B5780"/>
    <w:rsid w:val="009B5967"/>
    <w:rsid w:val="009B60D0"/>
    <w:rsid w:val="009B6575"/>
    <w:rsid w:val="009B6EAD"/>
    <w:rsid w:val="009B6F96"/>
    <w:rsid w:val="009B7673"/>
    <w:rsid w:val="009B7B47"/>
    <w:rsid w:val="009B7D88"/>
    <w:rsid w:val="009B7F3F"/>
    <w:rsid w:val="009B7F68"/>
    <w:rsid w:val="009C05B0"/>
    <w:rsid w:val="009C0F14"/>
    <w:rsid w:val="009C0FB5"/>
    <w:rsid w:val="009C1267"/>
    <w:rsid w:val="009C1656"/>
    <w:rsid w:val="009C1732"/>
    <w:rsid w:val="009C2378"/>
    <w:rsid w:val="009C2D80"/>
    <w:rsid w:val="009C32A2"/>
    <w:rsid w:val="009C34F9"/>
    <w:rsid w:val="009C375B"/>
    <w:rsid w:val="009C3EE1"/>
    <w:rsid w:val="009C4B75"/>
    <w:rsid w:val="009C4BBB"/>
    <w:rsid w:val="009C4E92"/>
    <w:rsid w:val="009C4EDF"/>
    <w:rsid w:val="009C556D"/>
    <w:rsid w:val="009C55D2"/>
    <w:rsid w:val="009C5711"/>
    <w:rsid w:val="009C5C05"/>
    <w:rsid w:val="009C5C97"/>
    <w:rsid w:val="009C662A"/>
    <w:rsid w:val="009C6D24"/>
    <w:rsid w:val="009C6ED9"/>
    <w:rsid w:val="009C6EDA"/>
    <w:rsid w:val="009C7C6B"/>
    <w:rsid w:val="009D04A8"/>
    <w:rsid w:val="009D071A"/>
    <w:rsid w:val="009D0F65"/>
    <w:rsid w:val="009D1331"/>
    <w:rsid w:val="009D16B3"/>
    <w:rsid w:val="009D1BD5"/>
    <w:rsid w:val="009D242C"/>
    <w:rsid w:val="009D28CD"/>
    <w:rsid w:val="009D294F"/>
    <w:rsid w:val="009D3450"/>
    <w:rsid w:val="009D3461"/>
    <w:rsid w:val="009D364F"/>
    <w:rsid w:val="009D3F6D"/>
    <w:rsid w:val="009D5792"/>
    <w:rsid w:val="009D6107"/>
    <w:rsid w:val="009D627B"/>
    <w:rsid w:val="009D64F1"/>
    <w:rsid w:val="009D74BD"/>
    <w:rsid w:val="009D77B6"/>
    <w:rsid w:val="009D7A53"/>
    <w:rsid w:val="009E0141"/>
    <w:rsid w:val="009E01E3"/>
    <w:rsid w:val="009E0247"/>
    <w:rsid w:val="009E02E1"/>
    <w:rsid w:val="009E096C"/>
    <w:rsid w:val="009E1160"/>
    <w:rsid w:val="009E14C4"/>
    <w:rsid w:val="009E1D54"/>
    <w:rsid w:val="009E2D8F"/>
    <w:rsid w:val="009E38EB"/>
    <w:rsid w:val="009E3E13"/>
    <w:rsid w:val="009E3E90"/>
    <w:rsid w:val="009E4345"/>
    <w:rsid w:val="009E4907"/>
    <w:rsid w:val="009E5BFE"/>
    <w:rsid w:val="009E6985"/>
    <w:rsid w:val="009E6D7B"/>
    <w:rsid w:val="009E7535"/>
    <w:rsid w:val="009E75EA"/>
    <w:rsid w:val="009E78D0"/>
    <w:rsid w:val="009F024D"/>
    <w:rsid w:val="009F0658"/>
    <w:rsid w:val="009F0767"/>
    <w:rsid w:val="009F0ACE"/>
    <w:rsid w:val="009F0BA0"/>
    <w:rsid w:val="009F0EFE"/>
    <w:rsid w:val="009F0FF4"/>
    <w:rsid w:val="009F1185"/>
    <w:rsid w:val="009F1416"/>
    <w:rsid w:val="009F1AD3"/>
    <w:rsid w:val="009F1ADA"/>
    <w:rsid w:val="009F1B74"/>
    <w:rsid w:val="009F1F06"/>
    <w:rsid w:val="009F2415"/>
    <w:rsid w:val="009F2530"/>
    <w:rsid w:val="009F2896"/>
    <w:rsid w:val="009F3255"/>
    <w:rsid w:val="009F3672"/>
    <w:rsid w:val="009F385E"/>
    <w:rsid w:val="009F3A86"/>
    <w:rsid w:val="009F413C"/>
    <w:rsid w:val="009F425E"/>
    <w:rsid w:val="009F440D"/>
    <w:rsid w:val="009F44B0"/>
    <w:rsid w:val="009F4B93"/>
    <w:rsid w:val="009F4C85"/>
    <w:rsid w:val="009F4E67"/>
    <w:rsid w:val="009F5000"/>
    <w:rsid w:val="009F5191"/>
    <w:rsid w:val="009F51F9"/>
    <w:rsid w:val="009F5568"/>
    <w:rsid w:val="009F5888"/>
    <w:rsid w:val="009F5E7F"/>
    <w:rsid w:val="009F6579"/>
    <w:rsid w:val="009F67DE"/>
    <w:rsid w:val="009F6B0B"/>
    <w:rsid w:val="009F7264"/>
    <w:rsid w:val="009F75AC"/>
    <w:rsid w:val="009F7FAB"/>
    <w:rsid w:val="00A008BE"/>
    <w:rsid w:val="00A00A69"/>
    <w:rsid w:val="00A02A38"/>
    <w:rsid w:val="00A03364"/>
    <w:rsid w:val="00A0347F"/>
    <w:rsid w:val="00A0599C"/>
    <w:rsid w:val="00A05DDE"/>
    <w:rsid w:val="00A06251"/>
    <w:rsid w:val="00A06532"/>
    <w:rsid w:val="00A06916"/>
    <w:rsid w:val="00A078E4"/>
    <w:rsid w:val="00A07D22"/>
    <w:rsid w:val="00A102EA"/>
    <w:rsid w:val="00A10571"/>
    <w:rsid w:val="00A116BA"/>
    <w:rsid w:val="00A117BB"/>
    <w:rsid w:val="00A11A1A"/>
    <w:rsid w:val="00A11AED"/>
    <w:rsid w:val="00A1257D"/>
    <w:rsid w:val="00A129D2"/>
    <w:rsid w:val="00A12EC4"/>
    <w:rsid w:val="00A134C7"/>
    <w:rsid w:val="00A1368D"/>
    <w:rsid w:val="00A1461C"/>
    <w:rsid w:val="00A158AF"/>
    <w:rsid w:val="00A16600"/>
    <w:rsid w:val="00A16A91"/>
    <w:rsid w:val="00A16AC4"/>
    <w:rsid w:val="00A178A1"/>
    <w:rsid w:val="00A17FC8"/>
    <w:rsid w:val="00A20468"/>
    <w:rsid w:val="00A2058B"/>
    <w:rsid w:val="00A20AEC"/>
    <w:rsid w:val="00A20F63"/>
    <w:rsid w:val="00A2212F"/>
    <w:rsid w:val="00A2281B"/>
    <w:rsid w:val="00A23832"/>
    <w:rsid w:val="00A23FB4"/>
    <w:rsid w:val="00A246FA"/>
    <w:rsid w:val="00A2496A"/>
    <w:rsid w:val="00A24DD0"/>
    <w:rsid w:val="00A2507E"/>
    <w:rsid w:val="00A255E7"/>
    <w:rsid w:val="00A2656B"/>
    <w:rsid w:val="00A267F9"/>
    <w:rsid w:val="00A26A71"/>
    <w:rsid w:val="00A26CC9"/>
    <w:rsid w:val="00A273AA"/>
    <w:rsid w:val="00A27534"/>
    <w:rsid w:val="00A275C8"/>
    <w:rsid w:val="00A27C08"/>
    <w:rsid w:val="00A3073E"/>
    <w:rsid w:val="00A30D29"/>
    <w:rsid w:val="00A3110E"/>
    <w:rsid w:val="00A32287"/>
    <w:rsid w:val="00A3253F"/>
    <w:rsid w:val="00A32788"/>
    <w:rsid w:val="00A32949"/>
    <w:rsid w:val="00A32BB5"/>
    <w:rsid w:val="00A32C14"/>
    <w:rsid w:val="00A32F83"/>
    <w:rsid w:val="00A34371"/>
    <w:rsid w:val="00A34456"/>
    <w:rsid w:val="00A34EAB"/>
    <w:rsid w:val="00A352FF"/>
    <w:rsid w:val="00A358CD"/>
    <w:rsid w:val="00A35C39"/>
    <w:rsid w:val="00A3635E"/>
    <w:rsid w:val="00A36952"/>
    <w:rsid w:val="00A36DB5"/>
    <w:rsid w:val="00A37306"/>
    <w:rsid w:val="00A37C11"/>
    <w:rsid w:val="00A37F5C"/>
    <w:rsid w:val="00A4031D"/>
    <w:rsid w:val="00A40758"/>
    <w:rsid w:val="00A40A13"/>
    <w:rsid w:val="00A40D77"/>
    <w:rsid w:val="00A40F35"/>
    <w:rsid w:val="00A40F5E"/>
    <w:rsid w:val="00A41983"/>
    <w:rsid w:val="00A4231D"/>
    <w:rsid w:val="00A42C77"/>
    <w:rsid w:val="00A43104"/>
    <w:rsid w:val="00A43158"/>
    <w:rsid w:val="00A4336B"/>
    <w:rsid w:val="00A43E11"/>
    <w:rsid w:val="00A43F04"/>
    <w:rsid w:val="00A43F8E"/>
    <w:rsid w:val="00A442A4"/>
    <w:rsid w:val="00A451A5"/>
    <w:rsid w:val="00A45306"/>
    <w:rsid w:val="00A4566C"/>
    <w:rsid w:val="00A459D7"/>
    <w:rsid w:val="00A46856"/>
    <w:rsid w:val="00A46992"/>
    <w:rsid w:val="00A46A7B"/>
    <w:rsid w:val="00A46FFB"/>
    <w:rsid w:val="00A4716F"/>
    <w:rsid w:val="00A479ED"/>
    <w:rsid w:val="00A47EEB"/>
    <w:rsid w:val="00A50740"/>
    <w:rsid w:val="00A508E9"/>
    <w:rsid w:val="00A50ECE"/>
    <w:rsid w:val="00A51602"/>
    <w:rsid w:val="00A5174D"/>
    <w:rsid w:val="00A51ED5"/>
    <w:rsid w:val="00A520B9"/>
    <w:rsid w:val="00A5259A"/>
    <w:rsid w:val="00A52894"/>
    <w:rsid w:val="00A531D5"/>
    <w:rsid w:val="00A535BD"/>
    <w:rsid w:val="00A54032"/>
    <w:rsid w:val="00A54322"/>
    <w:rsid w:val="00A54A22"/>
    <w:rsid w:val="00A54EC7"/>
    <w:rsid w:val="00A55141"/>
    <w:rsid w:val="00A5607F"/>
    <w:rsid w:val="00A56A76"/>
    <w:rsid w:val="00A56CD4"/>
    <w:rsid w:val="00A575F5"/>
    <w:rsid w:val="00A57AF4"/>
    <w:rsid w:val="00A57F3A"/>
    <w:rsid w:val="00A60533"/>
    <w:rsid w:val="00A6070D"/>
    <w:rsid w:val="00A60A55"/>
    <w:rsid w:val="00A60C1D"/>
    <w:rsid w:val="00A612AE"/>
    <w:rsid w:val="00A6183F"/>
    <w:rsid w:val="00A61DE0"/>
    <w:rsid w:val="00A61EB5"/>
    <w:rsid w:val="00A62145"/>
    <w:rsid w:val="00A624E7"/>
    <w:rsid w:val="00A624FC"/>
    <w:rsid w:val="00A63EE2"/>
    <w:rsid w:val="00A64011"/>
    <w:rsid w:val="00A64F46"/>
    <w:rsid w:val="00A655FB"/>
    <w:rsid w:val="00A658AF"/>
    <w:rsid w:val="00A65C0B"/>
    <w:rsid w:val="00A66B97"/>
    <w:rsid w:val="00A670D6"/>
    <w:rsid w:val="00A676DE"/>
    <w:rsid w:val="00A67929"/>
    <w:rsid w:val="00A67AAF"/>
    <w:rsid w:val="00A70667"/>
    <w:rsid w:val="00A708AA"/>
    <w:rsid w:val="00A7135C"/>
    <w:rsid w:val="00A7159F"/>
    <w:rsid w:val="00A7189E"/>
    <w:rsid w:val="00A71D46"/>
    <w:rsid w:val="00A7214C"/>
    <w:rsid w:val="00A722A8"/>
    <w:rsid w:val="00A7279B"/>
    <w:rsid w:val="00A72CEB"/>
    <w:rsid w:val="00A73430"/>
    <w:rsid w:val="00A73A22"/>
    <w:rsid w:val="00A74C0B"/>
    <w:rsid w:val="00A75A5F"/>
    <w:rsid w:val="00A75F88"/>
    <w:rsid w:val="00A76091"/>
    <w:rsid w:val="00A76290"/>
    <w:rsid w:val="00A7681C"/>
    <w:rsid w:val="00A76C47"/>
    <w:rsid w:val="00A80DF7"/>
    <w:rsid w:val="00A812EC"/>
    <w:rsid w:val="00A816C0"/>
    <w:rsid w:val="00A81E1F"/>
    <w:rsid w:val="00A820CC"/>
    <w:rsid w:val="00A828AB"/>
    <w:rsid w:val="00A83D3E"/>
    <w:rsid w:val="00A83FE1"/>
    <w:rsid w:val="00A85561"/>
    <w:rsid w:val="00A858AD"/>
    <w:rsid w:val="00A85EB8"/>
    <w:rsid w:val="00A86529"/>
    <w:rsid w:val="00A8705D"/>
    <w:rsid w:val="00A8724A"/>
    <w:rsid w:val="00A8740A"/>
    <w:rsid w:val="00A87756"/>
    <w:rsid w:val="00A8779E"/>
    <w:rsid w:val="00A8798B"/>
    <w:rsid w:val="00A87FE9"/>
    <w:rsid w:val="00A900DC"/>
    <w:rsid w:val="00A90425"/>
    <w:rsid w:val="00A9187B"/>
    <w:rsid w:val="00A91C8A"/>
    <w:rsid w:val="00A9258E"/>
    <w:rsid w:val="00A9331F"/>
    <w:rsid w:val="00A93357"/>
    <w:rsid w:val="00A9340C"/>
    <w:rsid w:val="00A94911"/>
    <w:rsid w:val="00A955B6"/>
    <w:rsid w:val="00A959C8"/>
    <w:rsid w:val="00A95B77"/>
    <w:rsid w:val="00A961AF"/>
    <w:rsid w:val="00A964AA"/>
    <w:rsid w:val="00A96555"/>
    <w:rsid w:val="00A96B9E"/>
    <w:rsid w:val="00A97202"/>
    <w:rsid w:val="00A97375"/>
    <w:rsid w:val="00A97687"/>
    <w:rsid w:val="00AA00EF"/>
    <w:rsid w:val="00AA06DC"/>
    <w:rsid w:val="00AA07FB"/>
    <w:rsid w:val="00AA1199"/>
    <w:rsid w:val="00AA1392"/>
    <w:rsid w:val="00AA20FD"/>
    <w:rsid w:val="00AA242A"/>
    <w:rsid w:val="00AA2963"/>
    <w:rsid w:val="00AA2E94"/>
    <w:rsid w:val="00AA3F38"/>
    <w:rsid w:val="00AA466B"/>
    <w:rsid w:val="00AA4968"/>
    <w:rsid w:val="00AA4C81"/>
    <w:rsid w:val="00AA4CC1"/>
    <w:rsid w:val="00AA5800"/>
    <w:rsid w:val="00AA59B2"/>
    <w:rsid w:val="00AA5F6C"/>
    <w:rsid w:val="00AA66CE"/>
    <w:rsid w:val="00AA7C82"/>
    <w:rsid w:val="00AB05DE"/>
    <w:rsid w:val="00AB0832"/>
    <w:rsid w:val="00AB0AF4"/>
    <w:rsid w:val="00AB0CD5"/>
    <w:rsid w:val="00AB0F37"/>
    <w:rsid w:val="00AB1E5A"/>
    <w:rsid w:val="00AB2803"/>
    <w:rsid w:val="00AB35C9"/>
    <w:rsid w:val="00AB372B"/>
    <w:rsid w:val="00AB3DCB"/>
    <w:rsid w:val="00AB4211"/>
    <w:rsid w:val="00AB456D"/>
    <w:rsid w:val="00AB45B8"/>
    <w:rsid w:val="00AB5921"/>
    <w:rsid w:val="00AB6E67"/>
    <w:rsid w:val="00AB7349"/>
    <w:rsid w:val="00AB7BB7"/>
    <w:rsid w:val="00AC009B"/>
    <w:rsid w:val="00AC1EDB"/>
    <w:rsid w:val="00AC1F19"/>
    <w:rsid w:val="00AC20F2"/>
    <w:rsid w:val="00AC261E"/>
    <w:rsid w:val="00AC2A06"/>
    <w:rsid w:val="00AC2E73"/>
    <w:rsid w:val="00AC33FF"/>
    <w:rsid w:val="00AC3E05"/>
    <w:rsid w:val="00AC4230"/>
    <w:rsid w:val="00AC46D5"/>
    <w:rsid w:val="00AC47F8"/>
    <w:rsid w:val="00AC4AE8"/>
    <w:rsid w:val="00AC5484"/>
    <w:rsid w:val="00AC5B1B"/>
    <w:rsid w:val="00AC5D8B"/>
    <w:rsid w:val="00AC61DD"/>
    <w:rsid w:val="00AC6641"/>
    <w:rsid w:val="00AC6675"/>
    <w:rsid w:val="00AC679F"/>
    <w:rsid w:val="00AC6F5C"/>
    <w:rsid w:val="00AC70AB"/>
    <w:rsid w:val="00AC711E"/>
    <w:rsid w:val="00AC7CF1"/>
    <w:rsid w:val="00AC7D2E"/>
    <w:rsid w:val="00AC7D6D"/>
    <w:rsid w:val="00AC7DFD"/>
    <w:rsid w:val="00AD0692"/>
    <w:rsid w:val="00AD07EC"/>
    <w:rsid w:val="00AD081D"/>
    <w:rsid w:val="00AD0B98"/>
    <w:rsid w:val="00AD0D63"/>
    <w:rsid w:val="00AD15B6"/>
    <w:rsid w:val="00AD1770"/>
    <w:rsid w:val="00AD195F"/>
    <w:rsid w:val="00AD19D4"/>
    <w:rsid w:val="00AD1B5E"/>
    <w:rsid w:val="00AD1C40"/>
    <w:rsid w:val="00AD21B7"/>
    <w:rsid w:val="00AD23EF"/>
    <w:rsid w:val="00AD2D7A"/>
    <w:rsid w:val="00AD3471"/>
    <w:rsid w:val="00AD3B19"/>
    <w:rsid w:val="00AD3F6A"/>
    <w:rsid w:val="00AD4D4D"/>
    <w:rsid w:val="00AD55AA"/>
    <w:rsid w:val="00AD5A97"/>
    <w:rsid w:val="00AD653F"/>
    <w:rsid w:val="00AD6DBC"/>
    <w:rsid w:val="00AD7307"/>
    <w:rsid w:val="00AE035A"/>
    <w:rsid w:val="00AE051D"/>
    <w:rsid w:val="00AE064C"/>
    <w:rsid w:val="00AE15A2"/>
    <w:rsid w:val="00AE1BAA"/>
    <w:rsid w:val="00AE1CC9"/>
    <w:rsid w:val="00AE1CF1"/>
    <w:rsid w:val="00AE21EF"/>
    <w:rsid w:val="00AE2630"/>
    <w:rsid w:val="00AE29A1"/>
    <w:rsid w:val="00AE3679"/>
    <w:rsid w:val="00AE39E5"/>
    <w:rsid w:val="00AE3DAA"/>
    <w:rsid w:val="00AE4E13"/>
    <w:rsid w:val="00AE4ED1"/>
    <w:rsid w:val="00AE5474"/>
    <w:rsid w:val="00AE585D"/>
    <w:rsid w:val="00AE58A2"/>
    <w:rsid w:val="00AE5E13"/>
    <w:rsid w:val="00AE5F7C"/>
    <w:rsid w:val="00AE641E"/>
    <w:rsid w:val="00AE659E"/>
    <w:rsid w:val="00AE6A14"/>
    <w:rsid w:val="00AE6F4C"/>
    <w:rsid w:val="00AF0057"/>
    <w:rsid w:val="00AF133C"/>
    <w:rsid w:val="00AF14DD"/>
    <w:rsid w:val="00AF2540"/>
    <w:rsid w:val="00AF2754"/>
    <w:rsid w:val="00AF296B"/>
    <w:rsid w:val="00AF2D41"/>
    <w:rsid w:val="00AF32DD"/>
    <w:rsid w:val="00AF3D6C"/>
    <w:rsid w:val="00AF457A"/>
    <w:rsid w:val="00AF45CF"/>
    <w:rsid w:val="00AF46C9"/>
    <w:rsid w:val="00AF4A74"/>
    <w:rsid w:val="00AF5024"/>
    <w:rsid w:val="00AF5CFE"/>
    <w:rsid w:val="00AF5D43"/>
    <w:rsid w:val="00AF5DB1"/>
    <w:rsid w:val="00AF5E71"/>
    <w:rsid w:val="00AF6402"/>
    <w:rsid w:val="00AF6458"/>
    <w:rsid w:val="00AF6686"/>
    <w:rsid w:val="00AF70E6"/>
    <w:rsid w:val="00AF7953"/>
    <w:rsid w:val="00AF7A7E"/>
    <w:rsid w:val="00AF7BFD"/>
    <w:rsid w:val="00AF7DAB"/>
    <w:rsid w:val="00AF7E9E"/>
    <w:rsid w:val="00B000EE"/>
    <w:rsid w:val="00B003FC"/>
    <w:rsid w:val="00B00774"/>
    <w:rsid w:val="00B00F28"/>
    <w:rsid w:val="00B00F9F"/>
    <w:rsid w:val="00B01562"/>
    <w:rsid w:val="00B03B74"/>
    <w:rsid w:val="00B03CCC"/>
    <w:rsid w:val="00B0409E"/>
    <w:rsid w:val="00B0416D"/>
    <w:rsid w:val="00B04552"/>
    <w:rsid w:val="00B0540C"/>
    <w:rsid w:val="00B05A89"/>
    <w:rsid w:val="00B05E2C"/>
    <w:rsid w:val="00B061BE"/>
    <w:rsid w:val="00B0685E"/>
    <w:rsid w:val="00B068FA"/>
    <w:rsid w:val="00B0720A"/>
    <w:rsid w:val="00B10089"/>
    <w:rsid w:val="00B1170D"/>
    <w:rsid w:val="00B12584"/>
    <w:rsid w:val="00B12E28"/>
    <w:rsid w:val="00B12F7A"/>
    <w:rsid w:val="00B1318D"/>
    <w:rsid w:val="00B145EC"/>
    <w:rsid w:val="00B14873"/>
    <w:rsid w:val="00B148B8"/>
    <w:rsid w:val="00B14D84"/>
    <w:rsid w:val="00B1568F"/>
    <w:rsid w:val="00B1673B"/>
    <w:rsid w:val="00B1778F"/>
    <w:rsid w:val="00B21166"/>
    <w:rsid w:val="00B2152B"/>
    <w:rsid w:val="00B21878"/>
    <w:rsid w:val="00B2204A"/>
    <w:rsid w:val="00B220B0"/>
    <w:rsid w:val="00B2258F"/>
    <w:rsid w:val="00B22852"/>
    <w:rsid w:val="00B22960"/>
    <w:rsid w:val="00B23110"/>
    <w:rsid w:val="00B232C1"/>
    <w:rsid w:val="00B2395E"/>
    <w:rsid w:val="00B23C24"/>
    <w:rsid w:val="00B24025"/>
    <w:rsid w:val="00B24504"/>
    <w:rsid w:val="00B24558"/>
    <w:rsid w:val="00B246C9"/>
    <w:rsid w:val="00B24B77"/>
    <w:rsid w:val="00B24F85"/>
    <w:rsid w:val="00B253D9"/>
    <w:rsid w:val="00B255E9"/>
    <w:rsid w:val="00B25841"/>
    <w:rsid w:val="00B26483"/>
    <w:rsid w:val="00B26961"/>
    <w:rsid w:val="00B26D67"/>
    <w:rsid w:val="00B26F38"/>
    <w:rsid w:val="00B27102"/>
    <w:rsid w:val="00B2726F"/>
    <w:rsid w:val="00B27D00"/>
    <w:rsid w:val="00B30B0C"/>
    <w:rsid w:val="00B30D4D"/>
    <w:rsid w:val="00B32254"/>
    <w:rsid w:val="00B322DB"/>
    <w:rsid w:val="00B32A2F"/>
    <w:rsid w:val="00B32C88"/>
    <w:rsid w:val="00B3322D"/>
    <w:rsid w:val="00B33EFF"/>
    <w:rsid w:val="00B340F9"/>
    <w:rsid w:val="00B356AC"/>
    <w:rsid w:val="00B35862"/>
    <w:rsid w:val="00B3587E"/>
    <w:rsid w:val="00B35C26"/>
    <w:rsid w:val="00B35D04"/>
    <w:rsid w:val="00B35DC2"/>
    <w:rsid w:val="00B3662E"/>
    <w:rsid w:val="00B36CC7"/>
    <w:rsid w:val="00B36D7B"/>
    <w:rsid w:val="00B37CD4"/>
    <w:rsid w:val="00B4002B"/>
    <w:rsid w:val="00B404C3"/>
    <w:rsid w:val="00B41697"/>
    <w:rsid w:val="00B4187C"/>
    <w:rsid w:val="00B41A90"/>
    <w:rsid w:val="00B41AB0"/>
    <w:rsid w:val="00B43491"/>
    <w:rsid w:val="00B4370C"/>
    <w:rsid w:val="00B44112"/>
    <w:rsid w:val="00B44122"/>
    <w:rsid w:val="00B445E8"/>
    <w:rsid w:val="00B44CF8"/>
    <w:rsid w:val="00B44E5C"/>
    <w:rsid w:val="00B450E2"/>
    <w:rsid w:val="00B45148"/>
    <w:rsid w:val="00B45F4F"/>
    <w:rsid w:val="00B469DE"/>
    <w:rsid w:val="00B46A3C"/>
    <w:rsid w:val="00B4701E"/>
    <w:rsid w:val="00B47CB0"/>
    <w:rsid w:val="00B505B3"/>
    <w:rsid w:val="00B5193A"/>
    <w:rsid w:val="00B519AC"/>
    <w:rsid w:val="00B51A1C"/>
    <w:rsid w:val="00B51B07"/>
    <w:rsid w:val="00B51B3C"/>
    <w:rsid w:val="00B521B2"/>
    <w:rsid w:val="00B5307E"/>
    <w:rsid w:val="00B53807"/>
    <w:rsid w:val="00B53EE0"/>
    <w:rsid w:val="00B542D0"/>
    <w:rsid w:val="00B54E19"/>
    <w:rsid w:val="00B555F2"/>
    <w:rsid w:val="00B55707"/>
    <w:rsid w:val="00B557D4"/>
    <w:rsid w:val="00B558E7"/>
    <w:rsid w:val="00B55F45"/>
    <w:rsid w:val="00B576AA"/>
    <w:rsid w:val="00B57F25"/>
    <w:rsid w:val="00B601DE"/>
    <w:rsid w:val="00B605E7"/>
    <w:rsid w:val="00B60E9E"/>
    <w:rsid w:val="00B61476"/>
    <w:rsid w:val="00B6154E"/>
    <w:rsid w:val="00B61662"/>
    <w:rsid w:val="00B6175F"/>
    <w:rsid w:val="00B6177E"/>
    <w:rsid w:val="00B61A89"/>
    <w:rsid w:val="00B61C6F"/>
    <w:rsid w:val="00B61D70"/>
    <w:rsid w:val="00B61F08"/>
    <w:rsid w:val="00B6206C"/>
    <w:rsid w:val="00B620EB"/>
    <w:rsid w:val="00B62170"/>
    <w:rsid w:val="00B625BA"/>
    <w:rsid w:val="00B62A2A"/>
    <w:rsid w:val="00B62C1C"/>
    <w:rsid w:val="00B62FC9"/>
    <w:rsid w:val="00B63002"/>
    <w:rsid w:val="00B63CF5"/>
    <w:rsid w:val="00B64190"/>
    <w:rsid w:val="00B64498"/>
    <w:rsid w:val="00B64D7B"/>
    <w:rsid w:val="00B652A2"/>
    <w:rsid w:val="00B65C7A"/>
    <w:rsid w:val="00B6648A"/>
    <w:rsid w:val="00B66603"/>
    <w:rsid w:val="00B667DC"/>
    <w:rsid w:val="00B668E2"/>
    <w:rsid w:val="00B6726C"/>
    <w:rsid w:val="00B67393"/>
    <w:rsid w:val="00B67A7C"/>
    <w:rsid w:val="00B67E57"/>
    <w:rsid w:val="00B7043A"/>
    <w:rsid w:val="00B70BD8"/>
    <w:rsid w:val="00B70C21"/>
    <w:rsid w:val="00B70CAA"/>
    <w:rsid w:val="00B71281"/>
    <w:rsid w:val="00B71953"/>
    <w:rsid w:val="00B71E22"/>
    <w:rsid w:val="00B72E1D"/>
    <w:rsid w:val="00B732B0"/>
    <w:rsid w:val="00B73A74"/>
    <w:rsid w:val="00B74814"/>
    <w:rsid w:val="00B74CC6"/>
    <w:rsid w:val="00B74D26"/>
    <w:rsid w:val="00B77203"/>
    <w:rsid w:val="00B80501"/>
    <w:rsid w:val="00B8070F"/>
    <w:rsid w:val="00B80A67"/>
    <w:rsid w:val="00B80B3F"/>
    <w:rsid w:val="00B80C8B"/>
    <w:rsid w:val="00B813A9"/>
    <w:rsid w:val="00B8265E"/>
    <w:rsid w:val="00B82783"/>
    <w:rsid w:val="00B82940"/>
    <w:rsid w:val="00B82BCE"/>
    <w:rsid w:val="00B83455"/>
    <w:rsid w:val="00B8383E"/>
    <w:rsid w:val="00B83A04"/>
    <w:rsid w:val="00B83A21"/>
    <w:rsid w:val="00B83B61"/>
    <w:rsid w:val="00B83FC4"/>
    <w:rsid w:val="00B84291"/>
    <w:rsid w:val="00B842BD"/>
    <w:rsid w:val="00B849BA"/>
    <w:rsid w:val="00B84D7A"/>
    <w:rsid w:val="00B84DF0"/>
    <w:rsid w:val="00B852D1"/>
    <w:rsid w:val="00B8553B"/>
    <w:rsid w:val="00B8561B"/>
    <w:rsid w:val="00B85D8E"/>
    <w:rsid w:val="00B87547"/>
    <w:rsid w:val="00B90599"/>
    <w:rsid w:val="00B90632"/>
    <w:rsid w:val="00B906CF"/>
    <w:rsid w:val="00B906D6"/>
    <w:rsid w:val="00B907B3"/>
    <w:rsid w:val="00B90D1C"/>
    <w:rsid w:val="00B90DB5"/>
    <w:rsid w:val="00B91A03"/>
    <w:rsid w:val="00B91ED3"/>
    <w:rsid w:val="00B92317"/>
    <w:rsid w:val="00B9236F"/>
    <w:rsid w:val="00B92494"/>
    <w:rsid w:val="00B93826"/>
    <w:rsid w:val="00B93A77"/>
    <w:rsid w:val="00B93C82"/>
    <w:rsid w:val="00B94488"/>
    <w:rsid w:val="00B947B3"/>
    <w:rsid w:val="00B94CE3"/>
    <w:rsid w:val="00B953CB"/>
    <w:rsid w:val="00B953D7"/>
    <w:rsid w:val="00B955EE"/>
    <w:rsid w:val="00B95CE2"/>
    <w:rsid w:val="00B95F15"/>
    <w:rsid w:val="00B96010"/>
    <w:rsid w:val="00B96201"/>
    <w:rsid w:val="00B96A18"/>
    <w:rsid w:val="00B96AF6"/>
    <w:rsid w:val="00B9763D"/>
    <w:rsid w:val="00B976BB"/>
    <w:rsid w:val="00BA000F"/>
    <w:rsid w:val="00BA0ED8"/>
    <w:rsid w:val="00BA11AB"/>
    <w:rsid w:val="00BA165A"/>
    <w:rsid w:val="00BA24A6"/>
    <w:rsid w:val="00BA2AAD"/>
    <w:rsid w:val="00BA326C"/>
    <w:rsid w:val="00BA3717"/>
    <w:rsid w:val="00BA3741"/>
    <w:rsid w:val="00BA3A81"/>
    <w:rsid w:val="00BA3AD0"/>
    <w:rsid w:val="00BA3CC5"/>
    <w:rsid w:val="00BA3F3E"/>
    <w:rsid w:val="00BA41B1"/>
    <w:rsid w:val="00BA41ED"/>
    <w:rsid w:val="00BA47F9"/>
    <w:rsid w:val="00BA4FB8"/>
    <w:rsid w:val="00BA5134"/>
    <w:rsid w:val="00BA58DC"/>
    <w:rsid w:val="00BA65FC"/>
    <w:rsid w:val="00BA6948"/>
    <w:rsid w:val="00BA6D2C"/>
    <w:rsid w:val="00BA6F8B"/>
    <w:rsid w:val="00BA77B2"/>
    <w:rsid w:val="00BA7D17"/>
    <w:rsid w:val="00BA7DB5"/>
    <w:rsid w:val="00BB1817"/>
    <w:rsid w:val="00BB1FCE"/>
    <w:rsid w:val="00BB2601"/>
    <w:rsid w:val="00BB28EA"/>
    <w:rsid w:val="00BB47A0"/>
    <w:rsid w:val="00BB482C"/>
    <w:rsid w:val="00BB497A"/>
    <w:rsid w:val="00BB4B3A"/>
    <w:rsid w:val="00BB4F0D"/>
    <w:rsid w:val="00BB603B"/>
    <w:rsid w:val="00BB60B1"/>
    <w:rsid w:val="00BB61E4"/>
    <w:rsid w:val="00BB6686"/>
    <w:rsid w:val="00BB6C74"/>
    <w:rsid w:val="00BB6D91"/>
    <w:rsid w:val="00BB7425"/>
    <w:rsid w:val="00BB79E2"/>
    <w:rsid w:val="00BB7A98"/>
    <w:rsid w:val="00BB7ADD"/>
    <w:rsid w:val="00BC089A"/>
    <w:rsid w:val="00BC0993"/>
    <w:rsid w:val="00BC09FE"/>
    <w:rsid w:val="00BC0AB1"/>
    <w:rsid w:val="00BC1578"/>
    <w:rsid w:val="00BC2079"/>
    <w:rsid w:val="00BC2172"/>
    <w:rsid w:val="00BC23A6"/>
    <w:rsid w:val="00BC2B10"/>
    <w:rsid w:val="00BC3597"/>
    <w:rsid w:val="00BC431C"/>
    <w:rsid w:val="00BC4437"/>
    <w:rsid w:val="00BC4A20"/>
    <w:rsid w:val="00BC4B3A"/>
    <w:rsid w:val="00BC4F83"/>
    <w:rsid w:val="00BC5909"/>
    <w:rsid w:val="00BC5B3F"/>
    <w:rsid w:val="00BC5DEA"/>
    <w:rsid w:val="00BC61A0"/>
    <w:rsid w:val="00BC6E1A"/>
    <w:rsid w:val="00BC74F5"/>
    <w:rsid w:val="00BC7883"/>
    <w:rsid w:val="00BC7B83"/>
    <w:rsid w:val="00BD03D0"/>
    <w:rsid w:val="00BD07F5"/>
    <w:rsid w:val="00BD08AE"/>
    <w:rsid w:val="00BD08DB"/>
    <w:rsid w:val="00BD0AB1"/>
    <w:rsid w:val="00BD180D"/>
    <w:rsid w:val="00BD1CCC"/>
    <w:rsid w:val="00BD2029"/>
    <w:rsid w:val="00BD2290"/>
    <w:rsid w:val="00BD2294"/>
    <w:rsid w:val="00BD2384"/>
    <w:rsid w:val="00BD2554"/>
    <w:rsid w:val="00BD2A2B"/>
    <w:rsid w:val="00BD2D86"/>
    <w:rsid w:val="00BD2FA5"/>
    <w:rsid w:val="00BD33D7"/>
    <w:rsid w:val="00BD3E0F"/>
    <w:rsid w:val="00BD461C"/>
    <w:rsid w:val="00BD483B"/>
    <w:rsid w:val="00BD5172"/>
    <w:rsid w:val="00BD5630"/>
    <w:rsid w:val="00BD5854"/>
    <w:rsid w:val="00BD5AB6"/>
    <w:rsid w:val="00BD5CD6"/>
    <w:rsid w:val="00BD665F"/>
    <w:rsid w:val="00BD6807"/>
    <w:rsid w:val="00BD785B"/>
    <w:rsid w:val="00BD7B53"/>
    <w:rsid w:val="00BD7D9D"/>
    <w:rsid w:val="00BE0158"/>
    <w:rsid w:val="00BE09D1"/>
    <w:rsid w:val="00BE133D"/>
    <w:rsid w:val="00BE1B78"/>
    <w:rsid w:val="00BE1E41"/>
    <w:rsid w:val="00BE2185"/>
    <w:rsid w:val="00BE2462"/>
    <w:rsid w:val="00BE314B"/>
    <w:rsid w:val="00BE32B0"/>
    <w:rsid w:val="00BE352C"/>
    <w:rsid w:val="00BE3D5B"/>
    <w:rsid w:val="00BE409B"/>
    <w:rsid w:val="00BE4194"/>
    <w:rsid w:val="00BE4672"/>
    <w:rsid w:val="00BE4798"/>
    <w:rsid w:val="00BE510E"/>
    <w:rsid w:val="00BE52E2"/>
    <w:rsid w:val="00BE5F23"/>
    <w:rsid w:val="00BE5F76"/>
    <w:rsid w:val="00BE642A"/>
    <w:rsid w:val="00BE7A81"/>
    <w:rsid w:val="00BE7C19"/>
    <w:rsid w:val="00BF0A03"/>
    <w:rsid w:val="00BF0AEA"/>
    <w:rsid w:val="00BF1229"/>
    <w:rsid w:val="00BF176A"/>
    <w:rsid w:val="00BF1BD2"/>
    <w:rsid w:val="00BF2103"/>
    <w:rsid w:val="00BF276D"/>
    <w:rsid w:val="00BF2D7C"/>
    <w:rsid w:val="00BF2E8F"/>
    <w:rsid w:val="00BF30A7"/>
    <w:rsid w:val="00BF3383"/>
    <w:rsid w:val="00BF3A0E"/>
    <w:rsid w:val="00BF3E20"/>
    <w:rsid w:val="00BF40B9"/>
    <w:rsid w:val="00BF4A5B"/>
    <w:rsid w:val="00BF4C44"/>
    <w:rsid w:val="00BF4C9C"/>
    <w:rsid w:val="00BF5499"/>
    <w:rsid w:val="00BF556C"/>
    <w:rsid w:val="00BF559F"/>
    <w:rsid w:val="00BF580F"/>
    <w:rsid w:val="00BF5ED2"/>
    <w:rsid w:val="00BF6455"/>
    <w:rsid w:val="00BF66A5"/>
    <w:rsid w:val="00BF6ECF"/>
    <w:rsid w:val="00BF71DF"/>
    <w:rsid w:val="00BF76A4"/>
    <w:rsid w:val="00BF7C0F"/>
    <w:rsid w:val="00C00392"/>
    <w:rsid w:val="00C009BE"/>
    <w:rsid w:val="00C00ACE"/>
    <w:rsid w:val="00C00B55"/>
    <w:rsid w:val="00C00CB3"/>
    <w:rsid w:val="00C00DFB"/>
    <w:rsid w:val="00C01371"/>
    <w:rsid w:val="00C013EA"/>
    <w:rsid w:val="00C015F9"/>
    <w:rsid w:val="00C01A7C"/>
    <w:rsid w:val="00C01AA3"/>
    <w:rsid w:val="00C01EAE"/>
    <w:rsid w:val="00C01F51"/>
    <w:rsid w:val="00C02267"/>
    <w:rsid w:val="00C025B0"/>
    <w:rsid w:val="00C03AF2"/>
    <w:rsid w:val="00C04F5C"/>
    <w:rsid w:val="00C0536C"/>
    <w:rsid w:val="00C056B5"/>
    <w:rsid w:val="00C05A66"/>
    <w:rsid w:val="00C06F9A"/>
    <w:rsid w:val="00C07A16"/>
    <w:rsid w:val="00C10ADA"/>
    <w:rsid w:val="00C1130E"/>
    <w:rsid w:val="00C1139E"/>
    <w:rsid w:val="00C1163A"/>
    <w:rsid w:val="00C122B5"/>
    <w:rsid w:val="00C127AE"/>
    <w:rsid w:val="00C13990"/>
    <w:rsid w:val="00C13B04"/>
    <w:rsid w:val="00C13C0D"/>
    <w:rsid w:val="00C15095"/>
    <w:rsid w:val="00C15287"/>
    <w:rsid w:val="00C15819"/>
    <w:rsid w:val="00C15934"/>
    <w:rsid w:val="00C16123"/>
    <w:rsid w:val="00C17344"/>
    <w:rsid w:val="00C17358"/>
    <w:rsid w:val="00C1770E"/>
    <w:rsid w:val="00C17D9D"/>
    <w:rsid w:val="00C202E1"/>
    <w:rsid w:val="00C204A4"/>
    <w:rsid w:val="00C20778"/>
    <w:rsid w:val="00C207E0"/>
    <w:rsid w:val="00C20ED0"/>
    <w:rsid w:val="00C21CBE"/>
    <w:rsid w:val="00C2319D"/>
    <w:rsid w:val="00C236C9"/>
    <w:rsid w:val="00C237BE"/>
    <w:rsid w:val="00C23BD2"/>
    <w:rsid w:val="00C240CB"/>
    <w:rsid w:val="00C249D9"/>
    <w:rsid w:val="00C2534B"/>
    <w:rsid w:val="00C2573B"/>
    <w:rsid w:val="00C25878"/>
    <w:rsid w:val="00C2622F"/>
    <w:rsid w:val="00C26470"/>
    <w:rsid w:val="00C26957"/>
    <w:rsid w:val="00C30E94"/>
    <w:rsid w:val="00C310F7"/>
    <w:rsid w:val="00C326B4"/>
    <w:rsid w:val="00C32FAC"/>
    <w:rsid w:val="00C33F87"/>
    <w:rsid w:val="00C34137"/>
    <w:rsid w:val="00C34388"/>
    <w:rsid w:val="00C34C4E"/>
    <w:rsid w:val="00C353C1"/>
    <w:rsid w:val="00C35512"/>
    <w:rsid w:val="00C35789"/>
    <w:rsid w:val="00C3580F"/>
    <w:rsid w:val="00C3643E"/>
    <w:rsid w:val="00C36780"/>
    <w:rsid w:val="00C368A5"/>
    <w:rsid w:val="00C36A01"/>
    <w:rsid w:val="00C36BDE"/>
    <w:rsid w:val="00C40A51"/>
    <w:rsid w:val="00C40AB1"/>
    <w:rsid w:val="00C40CEB"/>
    <w:rsid w:val="00C4196B"/>
    <w:rsid w:val="00C41B49"/>
    <w:rsid w:val="00C41D82"/>
    <w:rsid w:val="00C42B67"/>
    <w:rsid w:val="00C42D06"/>
    <w:rsid w:val="00C43063"/>
    <w:rsid w:val="00C43956"/>
    <w:rsid w:val="00C44E98"/>
    <w:rsid w:val="00C45D09"/>
    <w:rsid w:val="00C46796"/>
    <w:rsid w:val="00C46B7D"/>
    <w:rsid w:val="00C46ECA"/>
    <w:rsid w:val="00C46F84"/>
    <w:rsid w:val="00C4729F"/>
    <w:rsid w:val="00C4748C"/>
    <w:rsid w:val="00C4751F"/>
    <w:rsid w:val="00C47566"/>
    <w:rsid w:val="00C475AD"/>
    <w:rsid w:val="00C4773E"/>
    <w:rsid w:val="00C50D5D"/>
    <w:rsid w:val="00C50E3A"/>
    <w:rsid w:val="00C5147B"/>
    <w:rsid w:val="00C51C75"/>
    <w:rsid w:val="00C51DCE"/>
    <w:rsid w:val="00C526DE"/>
    <w:rsid w:val="00C52FD9"/>
    <w:rsid w:val="00C53054"/>
    <w:rsid w:val="00C530B3"/>
    <w:rsid w:val="00C53310"/>
    <w:rsid w:val="00C53612"/>
    <w:rsid w:val="00C5378C"/>
    <w:rsid w:val="00C53E12"/>
    <w:rsid w:val="00C54079"/>
    <w:rsid w:val="00C5427C"/>
    <w:rsid w:val="00C54AE6"/>
    <w:rsid w:val="00C5525D"/>
    <w:rsid w:val="00C56989"/>
    <w:rsid w:val="00C57EA2"/>
    <w:rsid w:val="00C60324"/>
    <w:rsid w:val="00C603F5"/>
    <w:rsid w:val="00C6118B"/>
    <w:rsid w:val="00C61D00"/>
    <w:rsid w:val="00C625CD"/>
    <w:rsid w:val="00C633C5"/>
    <w:rsid w:val="00C63D1A"/>
    <w:rsid w:val="00C65647"/>
    <w:rsid w:val="00C65663"/>
    <w:rsid w:val="00C678E0"/>
    <w:rsid w:val="00C70012"/>
    <w:rsid w:val="00C7001F"/>
    <w:rsid w:val="00C705A0"/>
    <w:rsid w:val="00C714C0"/>
    <w:rsid w:val="00C71973"/>
    <w:rsid w:val="00C719F4"/>
    <w:rsid w:val="00C71F70"/>
    <w:rsid w:val="00C72108"/>
    <w:rsid w:val="00C723AA"/>
    <w:rsid w:val="00C726A0"/>
    <w:rsid w:val="00C72795"/>
    <w:rsid w:val="00C72F05"/>
    <w:rsid w:val="00C731CE"/>
    <w:rsid w:val="00C739C7"/>
    <w:rsid w:val="00C7422D"/>
    <w:rsid w:val="00C74467"/>
    <w:rsid w:val="00C74EF0"/>
    <w:rsid w:val="00C76238"/>
    <w:rsid w:val="00C76256"/>
    <w:rsid w:val="00C76A39"/>
    <w:rsid w:val="00C778C5"/>
    <w:rsid w:val="00C80CDA"/>
    <w:rsid w:val="00C812EC"/>
    <w:rsid w:val="00C8187D"/>
    <w:rsid w:val="00C82044"/>
    <w:rsid w:val="00C82173"/>
    <w:rsid w:val="00C822E2"/>
    <w:rsid w:val="00C8239B"/>
    <w:rsid w:val="00C825B6"/>
    <w:rsid w:val="00C832ED"/>
    <w:rsid w:val="00C83315"/>
    <w:rsid w:val="00C839F3"/>
    <w:rsid w:val="00C83AE6"/>
    <w:rsid w:val="00C8448F"/>
    <w:rsid w:val="00C844ED"/>
    <w:rsid w:val="00C85115"/>
    <w:rsid w:val="00C85DF2"/>
    <w:rsid w:val="00C86037"/>
    <w:rsid w:val="00C861F6"/>
    <w:rsid w:val="00C862FD"/>
    <w:rsid w:val="00C8630F"/>
    <w:rsid w:val="00C8632E"/>
    <w:rsid w:val="00C868D4"/>
    <w:rsid w:val="00C868FC"/>
    <w:rsid w:val="00C872FA"/>
    <w:rsid w:val="00C87396"/>
    <w:rsid w:val="00C87704"/>
    <w:rsid w:val="00C8779D"/>
    <w:rsid w:val="00C8792F"/>
    <w:rsid w:val="00C879C4"/>
    <w:rsid w:val="00C90323"/>
    <w:rsid w:val="00C90575"/>
    <w:rsid w:val="00C914C0"/>
    <w:rsid w:val="00C917F2"/>
    <w:rsid w:val="00C91871"/>
    <w:rsid w:val="00C92676"/>
    <w:rsid w:val="00C931B7"/>
    <w:rsid w:val="00C934D6"/>
    <w:rsid w:val="00C9363D"/>
    <w:rsid w:val="00C93705"/>
    <w:rsid w:val="00C94B2F"/>
    <w:rsid w:val="00C95142"/>
    <w:rsid w:val="00C95791"/>
    <w:rsid w:val="00C95AA3"/>
    <w:rsid w:val="00C95D7F"/>
    <w:rsid w:val="00C97124"/>
    <w:rsid w:val="00CA0534"/>
    <w:rsid w:val="00CA0710"/>
    <w:rsid w:val="00CA0722"/>
    <w:rsid w:val="00CA09F0"/>
    <w:rsid w:val="00CA1856"/>
    <w:rsid w:val="00CA1871"/>
    <w:rsid w:val="00CA205E"/>
    <w:rsid w:val="00CA2072"/>
    <w:rsid w:val="00CA210C"/>
    <w:rsid w:val="00CA23BE"/>
    <w:rsid w:val="00CA36E8"/>
    <w:rsid w:val="00CA5365"/>
    <w:rsid w:val="00CA55F7"/>
    <w:rsid w:val="00CA599A"/>
    <w:rsid w:val="00CA5AC6"/>
    <w:rsid w:val="00CA5D97"/>
    <w:rsid w:val="00CA6646"/>
    <w:rsid w:val="00CA6C79"/>
    <w:rsid w:val="00CA7368"/>
    <w:rsid w:val="00CB0528"/>
    <w:rsid w:val="00CB1232"/>
    <w:rsid w:val="00CB1263"/>
    <w:rsid w:val="00CB16A8"/>
    <w:rsid w:val="00CB1FEB"/>
    <w:rsid w:val="00CB3495"/>
    <w:rsid w:val="00CB429E"/>
    <w:rsid w:val="00CB4321"/>
    <w:rsid w:val="00CB4E14"/>
    <w:rsid w:val="00CB4FCA"/>
    <w:rsid w:val="00CB5589"/>
    <w:rsid w:val="00CB58A8"/>
    <w:rsid w:val="00CB5A80"/>
    <w:rsid w:val="00CB64D4"/>
    <w:rsid w:val="00CB64F8"/>
    <w:rsid w:val="00CB6EA3"/>
    <w:rsid w:val="00CB70E9"/>
    <w:rsid w:val="00CB738F"/>
    <w:rsid w:val="00CB77A0"/>
    <w:rsid w:val="00CB7DCA"/>
    <w:rsid w:val="00CC082F"/>
    <w:rsid w:val="00CC090D"/>
    <w:rsid w:val="00CC0A55"/>
    <w:rsid w:val="00CC0EB0"/>
    <w:rsid w:val="00CC1B1C"/>
    <w:rsid w:val="00CC1BA6"/>
    <w:rsid w:val="00CC202F"/>
    <w:rsid w:val="00CC213F"/>
    <w:rsid w:val="00CC294E"/>
    <w:rsid w:val="00CC32B0"/>
    <w:rsid w:val="00CC3E59"/>
    <w:rsid w:val="00CC3FB1"/>
    <w:rsid w:val="00CC45A1"/>
    <w:rsid w:val="00CC4701"/>
    <w:rsid w:val="00CC5028"/>
    <w:rsid w:val="00CC5200"/>
    <w:rsid w:val="00CC5BCB"/>
    <w:rsid w:val="00CC66A2"/>
    <w:rsid w:val="00CC6864"/>
    <w:rsid w:val="00CC6C18"/>
    <w:rsid w:val="00CC7445"/>
    <w:rsid w:val="00CC7F7A"/>
    <w:rsid w:val="00CD094E"/>
    <w:rsid w:val="00CD0961"/>
    <w:rsid w:val="00CD0A11"/>
    <w:rsid w:val="00CD0A1F"/>
    <w:rsid w:val="00CD16D2"/>
    <w:rsid w:val="00CD2898"/>
    <w:rsid w:val="00CD2B27"/>
    <w:rsid w:val="00CD2F0D"/>
    <w:rsid w:val="00CD32F4"/>
    <w:rsid w:val="00CD3495"/>
    <w:rsid w:val="00CD3F10"/>
    <w:rsid w:val="00CD4372"/>
    <w:rsid w:val="00CD43A9"/>
    <w:rsid w:val="00CD5185"/>
    <w:rsid w:val="00CD5226"/>
    <w:rsid w:val="00CD5523"/>
    <w:rsid w:val="00CD5BC1"/>
    <w:rsid w:val="00CD68B5"/>
    <w:rsid w:val="00CE0258"/>
    <w:rsid w:val="00CE073C"/>
    <w:rsid w:val="00CE0785"/>
    <w:rsid w:val="00CE082C"/>
    <w:rsid w:val="00CE0DA8"/>
    <w:rsid w:val="00CE0DCC"/>
    <w:rsid w:val="00CE1110"/>
    <w:rsid w:val="00CE144C"/>
    <w:rsid w:val="00CE17CF"/>
    <w:rsid w:val="00CE2212"/>
    <w:rsid w:val="00CE2AEB"/>
    <w:rsid w:val="00CE3434"/>
    <w:rsid w:val="00CE3F30"/>
    <w:rsid w:val="00CE4537"/>
    <w:rsid w:val="00CE4632"/>
    <w:rsid w:val="00CE4EA8"/>
    <w:rsid w:val="00CE4FBB"/>
    <w:rsid w:val="00CE51A0"/>
    <w:rsid w:val="00CE54E5"/>
    <w:rsid w:val="00CE55B6"/>
    <w:rsid w:val="00CE58C6"/>
    <w:rsid w:val="00CE6C90"/>
    <w:rsid w:val="00CE7BE1"/>
    <w:rsid w:val="00CE7F1F"/>
    <w:rsid w:val="00CF0138"/>
    <w:rsid w:val="00CF0325"/>
    <w:rsid w:val="00CF09BD"/>
    <w:rsid w:val="00CF0A91"/>
    <w:rsid w:val="00CF11E0"/>
    <w:rsid w:val="00CF12B5"/>
    <w:rsid w:val="00CF130F"/>
    <w:rsid w:val="00CF1C49"/>
    <w:rsid w:val="00CF1FE8"/>
    <w:rsid w:val="00CF2100"/>
    <w:rsid w:val="00CF2576"/>
    <w:rsid w:val="00CF2707"/>
    <w:rsid w:val="00CF2971"/>
    <w:rsid w:val="00CF338F"/>
    <w:rsid w:val="00CF34C7"/>
    <w:rsid w:val="00CF3B65"/>
    <w:rsid w:val="00CF3C5C"/>
    <w:rsid w:val="00CF4173"/>
    <w:rsid w:val="00CF4189"/>
    <w:rsid w:val="00CF4504"/>
    <w:rsid w:val="00CF46E8"/>
    <w:rsid w:val="00CF473D"/>
    <w:rsid w:val="00CF50BD"/>
    <w:rsid w:val="00CF52B5"/>
    <w:rsid w:val="00CF6204"/>
    <w:rsid w:val="00CF6B04"/>
    <w:rsid w:val="00CF7241"/>
    <w:rsid w:val="00D001C3"/>
    <w:rsid w:val="00D01724"/>
    <w:rsid w:val="00D01FC7"/>
    <w:rsid w:val="00D02044"/>
    <w:rsid w:val="00D02243"/>
    <w:rsid w:val="00D030C0"/>
    <w:rsid w:val="00D0318C"/>
    <w:rsid w:val="00D033DC"/>
    <w:rsid w:val="00D035E4"/>
    <w:rsid w:val="00D0377C"/>
    <w:rsid w:val="00D042BE"/>
    <w:rsid w:val="00D04320"/>
    <w:rsid w:val="00D045E2"/>
    <w:rsid w:val="00D04845"/>
    <w:rsid w:val="00D04DD8"/>
    <w:rsid w:val="00D04ED1"/>
    <w:rsid w:val="00D0501C"/>
    <w:rsid w:val="00D05CFA"/>
    <w:rsid w:val="00D0600C"/>
    <w:rsid w:val="00D0787B"/>
    <w:rsid w:val="00D07CB9"/>
    <w:rsid w:val="00D10628"/>
    <w:rsid w:val="00D1070B"/>
    <w:rsid w:val="00D107EA"/>
    <w:rsid w:val="00D108BE"/>
    <w:rsid w:val="00D10925"/>
    <w:rsid w:val="00D10A7C"/>
    <w:rsid w:val="00D114FB"/>
    <w:rsid w:val="00D1151F"/>
    <w:rsid w:val="00D11886"/>
    <w:rsid w:val="00D11F9E"/>
    <w:rsid w:val="00D12189"/>
    <w:rsid w:val="00D12BB7"/>
    <w:rsid w:val="00D13066"/>
    <w:rsid w:val="00D13FA9"/>
    <w:rsid w:val="00D1506F"/>
    <w:rsid w:val="00D15D01"/>
    <w:rsid w:val="00D16277"/>
    <w:rsid w:val="00D16396"/>
    <w:rsid w:val="00D16610"/>
    <w:rsid w:val="00D1678E"/>
    <w:rsid w:val="00D1682F"/>
    <w:rsid w:val="00D16E8B"/>
    <w:rsid w:val="00D1750D"/>
    <w:rsid w:val="00D17B00"/>
    <w:rsid w:val="00D207E1"/>
    <w:rsid w:val="00D20845"/>
    <w:rsid w:val="00D20969"/>
    <w:rsid w:val="00D20AC0"/>
    <w:rsid w:val="00D20CE6"/>
    <w:rsid w:val="00D21EE1"/>
    <w:rsid w:val="00D22085"/>
    <w:rsid w:val="00D226A9"/>
    <w:rsid w:val="00D22AFB"/>
    <w:rsid w:val="00D230FA"/>
    <w:rsid w:val="00D234AF"/>
    <w:rsid w:val="00D2446B"/>
    <w:rsid w:val="00D244D4"/>
    <w:rsid w:val="00D2479C"/>
    <w:rsid w:val="00D24C55"/>
    <w:rsid w:val="00D25DFD"/>
    <w:rsid w:val="00D2611D"/>
    <w:rsid w:val="00D2624F"/>
    <w:rsid w:val="00D27A55"/>
    <w:rsid w:val="00D27C14"/>
    <w:rsid w:val="00D30338"/>
    <w:rsid w:val="00D30899"/>
    <w:rsid w:val="00D30C62"/>
    <w:rsid w:val="00D30EA7"/>
    <w:rsid w:val="00D30F14"/>
    <w:rsid w:val="00D31902"/>
    <w:rsid w:val="00D31D22"/>
    <w:rsid w:val="00D32617"/>
    <w:rsid w:val="00D32A72"/>
    <w:rsid w:val="00D32AB2"/>
    <w:rsid w:val="00D33839"/>
    <w:rsid w:val="00D339CA"/>
    <w:rsid w:val="00D36C9C"/>
    <w:rsid w:val="00D36F4F"/>
    <w:rsid w:val="00D370C9"/>
    <w:rsid w:val="00D37E6B"/>
    <w:rsid w:val="00D40006"/>
    <w:rsid w:val="00D400F3"/>
    <w:rsid w:val="00D40267"/>
    <w:rsid w:val="00D40270"/>
    <w:rsid w:val="00D4081F"/>
    <w:rsid w:val="00D4130E"/>
    <w:rsid w:val="00D4189E"/>
    <w:rsid w:val="00D418CA"/>
    <w:rsid w:val="00D41B95"/>
    <w:rsid w:val="00D41E5C"/>
    <w:rsid w:val="00D437FA"/>
    <w:rsid w:val="00D43F0B"/>
    <w:rsid w:val="00D441B4"/>
    <w:rsid w:val="00D44981"/>
    <w:rsid w:val="00D450D1"/>
    <w:rsid w:val="00D45442"/>
    <w:rsid w:val="00D458AD"/>
    <w:rsid w:val="00D461BE"/>
    <w:rsid w:val="00D472A9"/>
    <w:rsid w:val="00D47A16"/>
    <w:rsid w:val="00D47B50"/>
    <w:rsid w:val="00D47D57"/>
    <w:rsid w:val="00D47DB8"/>
    <w:rsid w:val="00D47E01"/>
    <w:rsid w:val="00D47EC3"/>
    <w:rsid w:val="00D509D6"/>
    <w:rsid w:val="00D515B0"/>
    <w:rsid w:val="00D51C1D"/>
    <w:rsid w:val="00D51CBC"/>
    <w:rsid w:val="00D523B3"/>
    <w:rsid w:val="00D525AB"/>
    <w:rsid w:val="00D538FE"/>
    <w:rsid w:val="00D547B8"/>
    <w:rsid w:val="00D54B3F"/>
    <w:rsid w:val="00D5502E"/>
    <w:rsid w:val="00D550E1"/>
    <w:rsid w:val="00D5556A"/>
    <w:rsid w:val="00D55924"/>
    <w:rsid w:val="00D560AB"/>
    <w:rsid w:val="00D565C9"/>
    <w:rsid w:val="00D566CC"/>
    <w:rsid w:val="00D56EB6"/>
    <w:rsid w:val="00D57A47"/>
    <w:rsid w:val="00D603AA"/>
    <w:rsid w:val="00D61874"/>
    <w:rsid w:val="00D61901"/>
    <w:rsid w:val="00D619AE"/>
    <w:rsid w:val="00D629CD"/>
    <w:rsid w:val="00D62AF6"/>
    <w:rsid w:val="00D62BD9"/>
    <w:rsid w:val="00D62F6A"/>
    <w:rsid w:val="00D634C4"/>
    <w:rsid w:val="00D639C1"/>
    <w:rsid w:val="00D63D9A"/>
    <w:rsid w:val="00D64284"/>
    <w:rsid w:val="00D6490A"/>
    <w:rsid w:val="00D64DF2"/>
    <w:rsid w:val="00D65035"/>
    <w:rsid w:val="00D65184"/>
    <w:rsid w:val="00D6631C"/>
    <w:rsid w:val="00D664D0"/>
    <w:rsid w:val="00D66B27"/>
    <w:rsid w:val="00D6716D"/>
    <w:rsid w:val="00D6722D"/>
    <w:rsid w:val="00D67292"/>
    <w:rsid w:val="00D67409"/>
    <w:rsid w:val="00D67EEB"/>
    <w:rsid w:val="00D70115"/>
    <w:rsid w:val="00D708F3"/>
    <w:rsid w:val="00D70CFF"/>
    <w:rsid w:val="00D70DB0"/>
    <w:rsid w:val="00D71568"/>
    <w:rsid w:val="00D71E99"/>
    <w:rsid w:val="00D7243D"/>
    <w:rsid w:val="00D7268E"/>
    <w:rsid w:val="00D730B8"/>
    <w:rsid w:val="00D73174"/>
    <w:rsid w:val="00D737C9"/>
    <w:rsid w:val="00D73C10"/>
    <w:rsid w:val="00D7474C"/>
    <w:rsid w:val="00D74C5D"/>
    <w:rsid w:val="00D74E68"/>
    <w:rsid w:val="00D754BE"/>
    <w:rsid w:val="00D757FF"/>
    <w:rsid w:val="00D759E3"/>
    <w:rsid w:val="00D7632B"/>
    <w:rsid w:val="00D763BD"/>
    <w:rsid w:val="00D77113"/>
    <w:rsid w:val="00D77761"/>
    <w:rsid w:val="00D80330"/>
    <w:rsid w:val="00D805BF"/>
    <w:rsid w:val="00D807FC"/>
    <w:rsid w:val="00D80D3E"/>
    <w:rsid w:val="00D8126F"/>
    <w:rsid w:val="00D823CB"/>
    <w:rsid w:val="00D8275B"/>
    <w:rsid w:val="00D827DB"/>
    <w:rsid w:val="00D8388D"/>
    <w:rsid w:val="00D83E90"/>
    <w:rsid w:val="00D84AB1"/>
    <w:rsid w:val="00D84D73"/>
    <w:rsid w:val="00D85F62"/>
    <w:rsid w:val="00D8610D"/>
    <w:rsid w:val="00D86421"/>
    <w:rsid w:val="00D86A4B"/>
    <w:rsid w:val="00D8744C"/>
    <w:rsid w:val="00D87E1B"/>
    <w:rsid w:val="00D906B4"/>
    <w:rsid w:val="00D90AC4"/>
    <w:rsid w:val="00D90F8C"/>
    <w:rsid w:val="00D912EC"/>
    <w:rsid w:val="00D915B4"/>
    <w:rsid w:val="00D923AB"/>
    <w:rsid w:val="00D926E0"/>
    <w:rsid w:val="00D92AFE"/>
    <w:rsid w:val="00D92B0F"/>
    <w:rsid w:val="00D92C80"/>
    <w:rsid w:val="00D93186"/>
    <w:rsid w:val="00D93448"/>
    <w:rsid w:val="00D9432D"/>
    <w:rsid w:val="00D944CE"/>
    <w:rsid w:val="00D9466A"/>
    <w:rsid w:val="00D9640E"/>
    <w:rsid w:val="00D96B2F"/>
    <w:rsid w:val="00D971A7"/>
    <w:rsid w:val="00D97371"/>
    <w:rsid w:val="00D979D2"/>
    <w:rsid w:val="00D97B36"/>
    <w:rsid w:val="00DA0652"/>
    <w:rsid w:val="00DA095B"/>
    <w:rsid w:val="00DA0E72"/>
    <w:rsid w:val="00DA11CF"/>
    <w:rsid w:val="00DA19BB"/>
    <w:rsid w:val="00DA23B7"/>
    <w:rsid w:val="00DA2C09"/>
    <w:rsid w:val="00DA3568"/>
    <w:rsid w:val="00DA39FF"/>
    <w:rsid w:val="00DA4AAF"/>
    <w:rsid w:val="00DA57BD"/>
    <w:rsid w:val="00DA5FC7"/>
    <w:rsid w:val="00DA61E6"/>
    <w:rsid w:val="00DA623B"/>
    <w:rsid w:val="00DA65E6"/>
    <w:rsid w:val="00DA6988"/>
    <w:rsid w:val="00DA6C31"/>
    <w:rsid w:val="00DB03CA"/>
    <w:rsid w:val="00DB06D1"/>
    <w:rsid w:val="00DB07D1"/>
    <w:rsid w:val="00DB0DE8"/>
    <w:rsid w:val="00DB0E2A"/>
    <w:rsid w:val="00DB17AD"/>
    <w:rsid w:val="00DB2470"/>
    <w:rsid w:val="00DB290A"/>
    <w:rsid w:val="00DB2EDC"/>
    <w:rsid w:val="00DB3277"/>
    <w:rsid w:val="00DB3A15"/>
    <w:rsid w:val="00DB3AF7"/>
    <w:rsid w:val="00DB3F26"/>
    <w:rsid w:val="00DB4083"/>
    <w:rsid w:val="00DB4127"/>
    <w:rsid w:val="00DB4132"/>
    <w:rsid w:val="00DB48F8"/>
    <w:rsid w:val="00DB4C98"/>
    <w:rsid w:val="00DB4F54"/>
    <w:rsid w:val="00DB55ED"/>
    <w:rsid w:val="00DB6263"/>
    <w:rsid w:val="00DB6299"/>
    <w:rsid w:val="00DB6348"/>
    <w:rsid w:val="00DB6389"/>
    <w:rsid w:val="00DB65AB"/>
    <w:rsid w:val="00DB718D"/>
    <w:rsid w:val="00DB71EA"/>
    <w:rsid w:val="00DB7316"/>
    <w:rsid w:val="00DB747C"/>
    <w:rsid w:val="00DB7484"/>
    <w:rsid w:val="00DB7CBF"/>
    <w:rsid w:val="00DB7CC1"/>
    <w:rsid w:val="00DC068D"/>
    <w:rsid w:val="00DC0BC1"/>
    <w:rsid w:val="00DC1035"/>
    <w:rsid w:val="00DC1359"/>
    <w:rsid w:val="00DC20FA"/>
    <w:rsid w:val="00DC21C2"/>
    <w:rsid w:val="00DC25A3"/>
    <w:rsid w:val="00DC29F3"/>
    <w:rsid w:val="00DC2A9F"/>
    <w:rsid w:val="00DC2ADF"/>
    <w:rsid w:val="00DC2E40"/>
    <w:rsid w:val="00DC3262"/>
    <w:rsid w:val="00DC3885"/>
    <w:rsid w:val="00DC4520"/>
    <w:rsid w:val="00DC47D8"/>
    <w:rsid w:val="00DC5292"/>
    <w:rsid w:val="00DC7078"/>
    <w:rsid w:val="00DC79A6"/>
    <w:rsid w:val="00DC7D9C"/>
    <w:rsid w:val="00DD047C"/>
    <w:rsid w:val="00DD082F"/>
    <w:rsid w:val="00DD0D7A"/>
    <w:rsid w:val="00DD1153"/>
    <w:rsid w:val="00DD1BB1"/>
    <w:rsid w:val="00DD1E5F"/>
    <w:rsid w:val="00DD1E75"/>
    <w:rsid w:val="00DD21F4"/>
    <w:rsid w:val="00DD27F5"/>
    <w:rsid w:val="00DD2FD6"/>
    <w:rsid w:val="00DD3472"/>
    <w:rsid w:val="00DD360E"/>
    <w:rsid w:val="00DD3A23"/>
    <w:rsid w:val="00DD3B69"/>
    <w:rsid w:val="00DD4866"/>
    <w:rsid w:val="00DD5071"/>
    <w:rsid w:val="00DD53F0"/>
    <w:rsid w:val="00DD5A6D"/>
    <w:rsid w:val="00DD5DC0"/>
    <w:rsid w:val="00DD5DED"/>
    <w:rsid w:val="00DE001B"/>
    <w:rsid w:val="00DE0756"/>
    <w:rsid w:val="00DE0CE7"/>
    <w:rsid w:val="00DE1A46"/>
    <w:rsid w:val="00DE20CC"/>
    <w:rsid w:val="00DE28A6"/>
    <w:rsid w:val="00DE28B6"/>
    <w:rsid w:val="00DE2EF4"/>
    <w:rsid w:val="00DE346C"/>
    <w:rsid w:val="00DE3BED"/>
    <w:rsid w:val="00DE48DA"/>
    <w:rsid w:val="00DE4A7C"/>
    <w:rsid w:val="00DE4BB0"/>
    <w:rsid w:val="00DE4D28"/>
    <w:rsid w:val="00DE5049"/>
    <w:rsid w:val="00DE5055"/>
    <w:rsid w:val="00DE5356"/>
    <w:rsid w:val="00DE56BF"/>
    <w:rsid w:val="00DE6A7E"/>
    <w:rsid w:val="00DE793B"/>
    <w:rsid w:val="00DE7A52"/>
    <w:rsid w:val="00DF14ED"/>
    <w:rsid w:val="00DF1561"/>
    <w:rsid w:val="00DF1850"/>
    <w:rsid w:val="00DF18D1"/>
    <w:rsid w:val="00DF1A93"/>
    <w:rsid w:val="00DF1E49"/>
    <w:rsid w:val="00DF1F42"/>
    <w:rsid w:val="00DF2C25"/>
    <w:rsid w:val="00DF2C4C"/>
    <w:rsid w:val="00DF3019"/>
    <w:rsid w:val="00DF358E"/>
    <w:rsid w:val="00DF3884"/>
    <w:rsid w:val="00DF4A67"/>
    <w:rsid w:val="00DF55AC"/>
    <w:rsid w:val="00DF5EB0"/>
    <w:rsid w:val="00DF5ECC"/>
    <w:rsid w:val="00DF5EDD"/>
    <w:rsid w:val="00DF5F4E"/>
    <w:rsid w:val="00DF75F9"/>
    <w:rsid w:val="00DF76EF"/>
    <w:rsid w:val="00DF7A13"/>
    <w:rsid w:val="00DF7CBF"/>
    <w:rsid w:val="00E00726"/>
    <w:rsid w:val="00E00792"/>
    <w:rsid w:val="00E00EA8"/>
    <w:rsid w:val="00E00EB0"/>
    <w:rsid w:val="00E01D60"/>
    <w:rsid w:val="00E0202C"/>
    <w:rsid w:val="00E0235D"/>
    <w:rsid w:val="00E02EDE"/>
    <w:rsid w:val="00E030E3"/>
    <w:rsid w:val="00E0379C"/>
    <w:rsid w:val="00E03B4B"/>
    <w:rsid w:val="00E03F9C"/>
    <w:rsid w:val="00E0414D"/>
    <w:rsid w:val="00E043C2"/>
    <w:rsid w:val="00E047D3"/>
    <w:rsid w:val="00E049CB"/>
    <w:rsid w:val="00E04BF2"/>
    <w:rsid w:val="00E04E00"/>
    <w:rsid w:val="00E05876"/>
    <w:rsid w:val="00E059DF"/>
    <w:rsid w:val="00E06B8C"/>
    <w:rsid w:val="00E0767D"/>
    <w:rsid w:val="00E07F9D"/>
    <w:rsid w:val="00E1001D"/>
    <w:rsid w:val="00E1006A"/>
    <w:rsid w:val="00E106C0"/>
    <w:rsid w:val="00E10841"/>
    <w:rsid w:val="00E10C9F"/>
    <w:rsid w:val="00E10FCA"/>
    <w:rsid w:val="00E122B2"/>
    <w:rsid w:val="00E12324"/>
    <w:rsid w:val="00E12EA6"/>
    <w:rsid w:val="00E12FB1"/>
    <w:rsid w:val="00E1314B"/>
    <w:rsid w:val="00E13AD2"/>
    <w:rsid w:val="00E13B9E"/>
    <w:rsid w:val="00E13D31"/>
    <w:rsid w:val="00E13EBB"/>
    <w:rsid w:val="00E13EDE"/>
    <w:rsid w:val="00E149F4"/>
    <w:rsid w:val="00E14B48"/>
    <w:rsid w:val="00E14C2A"/>
    <w:rsid w:val="00E14D6A"/>
    <w:rsid w:val="00E14E0C"/>
    <w:rsid w:val="00E14FFC"/>
    <w:rsid w:val="00E15147"/>
    <w:rsid w:val="00E153EC"/>
    <w:rsid w:val="00E153F0"/>
    <w:rsid w:val="00E15BF5"/>
    <w:rsid w:val="00E15CC9"/>
    <w:rsid w:val="00E16474"/>
    <w:rsid w:val="00E166B6"/>
    <w:rsid w:val="00E16EA6"/>
    <w:rsid w:val="00E16ED6"/>
    <w:rsid w:val="00E17989"/>
    <w:rsid w:val="00E17D21"/>
    <w:rsid w:val="00E200B6"/>
    <w:rsid w:val="00E210CB"/>
    <w:rsid w:val="00E21869"/>
    <w:rsid w:val="00E2198D"/>
    <w:rsid w:val="00E22784"/>
    <w:rsid w:val="00E234F0"/>
    <w:rsid w:val="00E2371F"/>
    <w:rsid w:val="00E23C2E"/>
    <w:rsid w:val="00E23F1E"/>
    <w:rsid w:val="00E2467D"/>
    <w:rsid w:val="00E24738"/>
    <w:rsid w:val="00E24CE6"/>
    <w:rsid w:val="00E255B7"/>
    <w:rsid w:val="00E261BA"/>
    <w:rsid w:val="00E2673C"/>
    <w:rsid w:val="00E26AE1"/>
    <w:rsid w:val="00E27D66"/>
    <w:rsid w:val="00E30825"/>
    <w:rsid w:val="00E30DB5"/>
    <w:rsid w:val="00E31257"/>
    <w:rsid w:val="00E312FF"/>
    <w:rsid w:val="00E3138F"/>
    <w:rsid w:val="00E31A6D"/>
    <w:rsid w:val="00E31D3E"/>
    <w:rsid w:val="00E32131"/>
    <w:rsid w:val="00E326AD"/>
    <w:rsid w:val="00E33406"/>
    <w:rsid w:val="00E341E9"/>
    <w:rsid w:val="00E34BDF"/>
    <w:rsid w:val="00E357B7"/>
    <w:rsid w:val="00E362FA"/>
    <w:rsid w:val="00E371B4"/>
    <w:rsid w:val="00E376C3"/>
    <w:rsid w:val="00E37895"/>
    <w:rsid w:val="00E40361"/>
    <w:rsid w:val="00E4067C"/>
    <w:rsid w:val="00E40C86"/>
    <w:rsid w:val="00E41984"/>
    <w:rsid w:val="00E429D4"/>
    <w:rsid w:val="00E4310D"/>
    <w:rsid w:val="00E43519"/>
    <w:rsid w:val="00E43A5A"/>
    <w:rsid w:val="00E43E17"/>
    <w:rsid w:val="00E44D26"/>
    <w:rsid w:val="00E44FE9"/>
    <w:rsid w:val="00E4569C"/>
    <w:rsid w:val="00E45702"/>
    <w:rsid w:val="00E45D3D"/>
    <w:rsid w:val="00E460B8"/>
    <w:rsid w:val="00E46A45"/>
    <w:rsid w:val="00E477C2"/>
    <w:rsid w:val="00E47A0B"/>
    <w:rsid w:val="00E50A58"/>
    <w:rsid w:val="00E510E3"/>
    <w:rsid w:val="00E51405"/>
    <w:rsid w:val="00E530D2"/>
    <w:rsid w:val="00E53B1D"/>
    <w:rsid w:val="00E53D4E"/>
    <w:rsid w:val="00E54871"/>
    <w:rsid w:val="00E54875"/>
    <w:rsid w:val="00E54ADC"/>
    <w:rsid w:val="00E550E0"/>
    <w:rsid w:val="00E552D0"/>
    <w:rsid w:val="00E5542F"/>
    <w:rsid w:val="00E55903"/>
    <w:rsid w:val="00E565D0"/>
    <w:rsid w:val="00E567EE"/>
    <w:rsid w:val="00E57A75"/>
    <w:rsid w:val="00E57B02"/>
    <w:rsid w:val="00E57EE6"/>
    <w:rsid w:val="00E62011"/>
    <w:rsid w:val="00E62461"/>
    <w:rsid w:val="00E62B4E"/>
    <w:rsid w:val="00E62C71"/>
    <w:rsid w:val="00E63546"/>
    <w:rsid w:val="00E645F5"/>
    <w:rsid w:val="00E64985"/>
    <w:rsid w:val="00E649DA"/>
    <w:rsid w:val="00E64EDF"/>
    <w:rsid w:val="00E6563C"/>
    <w:rsid w:val="00E666CC"/>
    <w:rsid w:val="00E66E6B"/>
    <w:rsid w:val="00E672D5"/>
    <w:rsid w:val="00E67877"/>
    <w:rsid w:val="00E701CF"/>
    <w:rsid w:val="00E707FC"/>
    <w:rsid w:val="00E71259"/>
    <w:rsid w:val="00E71EC2"/>
    <w:rsid w:val="00E71EDB"/>
    <w:rsid w:val="00E72078"/>
    <w:rsid w:val="00E72449"/>
    <w:rsid w:val="00E72584"/>
    <w:rsid w:val="00E727DD"/>
    <w:rsid w:val="00E72DFC"/>
    <w:rsid w:val="00E72EA1"/>
    <w:rsid w:val="00E731C8"/>
    <w:rsid w:val="00E73F6D"/>
    <w:rsid w:val="00E74607"/>
    <w:rsid w:val="00E74EE0"/>
    <w:rsid w:val="00E750F8"/>
    <w:rsid w:val="00E75270"/>
    <w:rsid w:val="00E75C73"/>
    <w:rsid w:val="00E766D6"/>
    <w:rsid w:val="00E76969"/>
    <w:rsid w:val="00E76A8E"/>
    <w:rsid w:val="00E76B44"/>
    <w:rsid w:val="00E776AA"/>
    <w:rsid w:val="00E80AE4"/>
    <w:rsid w:val="00E80F27"/>
    <w:rsid w:val="00E8187B"/>
    <w:rsid w:val="00E827A7"/>
    <w:rsid w:val="00E82A41"/>
    <w:rsid w:val="00E83457"/>
    <w:rsid w:val="00E834CF"/>
    <w:rsid w:val="00E835A2"/>
    <w:rsid w:val="00E83C18"/>
    <w:rsid w:val="00E84BDF"/>
    <w:rsid w:val="00E84D09"/>
    <w:rsid w:val="00E84E54"/>
    <w:rsid w:val="00E850DE"/>
    <w:rsid w:val="00E86E44"/>
    <w:rsid w:val="00E86FD0"/>
    <w:rsid w:val="00E87290"/>
    <w:rsid w:val="00E876A0"/>
    <w:rsid w:val="00E87BAE"/>
    <w:rsid w:val="00E90321"/>
    <w:rsid w:val="00E90D79"/>
    <w:rsid w:val="00E91CF3"/>
    <w:rsid w:val="00E91FAB"/>
    <w:rsid w:val="00E92CFA"/>
    <w:rsid w:val="00E92D99"/>
    <w:rsid w:val="00E93CE3"/>
    <w:rsid w:val="00E95208"/>
    <w:rsid w:val="00E95CB8"/>
    <w:rsid w:val="00E968C3"/>
    <w:rsid w:val="00E973AD"/>
    <w:rsid w:val="00E974AE"/>
    <w:rsid w:val="00E97A14"/>
    <w:rsid w:val="00EA0108"/>
    <w:rsid w:val="00EA0430"/>
    <w:rsid w:val="00EA136B"/>
    <w:rsid w:val="00EA140D"/>
    <w:rsid w:val="00EA2789"/>
    <w:rsid w:val="00EA3897"/>
    <w:rsid w:val="00EA3ADF"/>
    <w:rsid w:val="00EA3E2D"/>
    <w:rsid w:val="00EA42EB"/>
    <w:rsid w:val="00EA48A2"/>
    <w:rsid w:val="00EA55C5"/>
    <w:rsid w:val="00EA5ADD"/>
    <w:rsid w:val="00EA6201"/>
    <w:rsid w:val="00EA6A04"/>
    <w:rsid w:val="00EB0236"/>
    <w:rsid w:val="00EB031E"/>
    <w:rsid w:val="00EB0352"/>
    <w:rsid w:val="00EB108B"/>
    <w:rsid w:val="00EB19A3"/>
    <w:rsid w:val="00EB1DF7"/>
    <w:rsid w:val="00EB2726"/>
    <w:rsid w:val="00EB2A25"/>
    <w:rsid w:val="00EB2A63"/>
    <w:rsid w:val="00EB2CF7"/>
    <w:rsid w:val="00EB2FB6"/>
    <w:rsid w:val="00EB3E5C"/>
    <w:rsid w:val="00EB4816"/>
    <w:rsid w:val="00EB4AD5"/>
    <w:rsid w:val="00EB52B0"/>
    <w:rsid w:val="00EB53DC"/>
    <w:rsid w:val="00EB59C1"/>
    <w:rsid w:val="00EB5C76"/>
    <w:rsid w:val="00EB60E6"/>
    <w:rsid w:val="00EB633E"/>
    <w:rsid w:val="00EB6954"/>
    <w:rsid w:val="00EB69EB"/>
    <w:rsid w:val="00EB6A48"/>
    <w:rsid w:val="00EB7010"/>
    <w:rsid w:val="00EC0EF9"/>
    <w:rsid w:val="00EC171B"/>
    <w:rsid w:val="00EC1DCE"/>
    <w:rsid w:val="00EC2247"/>
    <w:rsid w:val="00EC2D1E"/>
    <w:rsid w:val="00EC2D8F"/>
    <w:rsid w:val="00EC2D96"/>
    <w:rsid w:val="00EC30F7"/>
    <w:rsid w:val="00EC311D"/>
    <w:rsid w:val="00EC3A51"/>
    <w:rsid w:val="00EC44F7"/>
    <w:rsid w:val="00EC497E"/>
    <w:rsid w:val="00EC5602"/>
    <w:rsid w:val="00EC581C"/>
    <w:rsid w:val="00EC6264"/>
    <w:rsid w:val="00EC6C21"/>
    <w:rsid w:val="00EC709C"/>
    <w:rsid w:val="00EC711A"/>
    <w:rsid w:val="00ED0051"/>
    <w:rsid w:val="00ED0760"/>
    <w:rsid w:val="00ED0A5F"/>
    <w:rsid w:val="00ED11F9"/>
    <w:rsid w:val="00ED14A9"/>
    <w:rsid w:val="00ED16E1"/>
    <w:rsid w:val="00ED1896"/>
    <w:rsid w:val="00ED1CB6"/>
    <w:rsid w:val="00ED1DAD"/>
    <w:rsid w:val="00ED27A0"/>
    <w:rsid w:val="00ED2DB4"/>
    <w:rsid w:val="00ED359B"/>
    <w:rsid w:val="00ED4137"/>
    <w:rsid w:val="00ED5B71"/>
    <w:rsid w:val="00ED6182"/>
    <w:rsid w:val="00ED61DE"/>
    <w:rsid w:val="00ED765D"/>
    <w:rsid w:val="00ED7B63"/>
    <w:rsid w:val="00ED7F68"/>
    <w:rsid w:val="00EE0F1A"/>
    <w:rsid w:val="00EE1FDF"/>
    <w:rsid w:val="00EE2011"/>
    <w:rsid w:val="00EE24CA"/>
    <w:rsid w:val="00EE2A70"/>
    <w:rsid w:val="00EE3716"/>
    <w:rsid w:val="00EE41B5"/>
    <w:rsid w:val="00EE4449"/>
    <w:rsid w:val="00EE45D0"/>
    <w:rsid w:val="00EE59E2"/>
    <w:rsid w:val="00EE5F59"/>
    <w:rsid w:val="00EE67CB"/>
    <w:rsid w:val="00EE6E56"/>
    <w:rsid w:val="00EE76F5"/>
    <w:rsid w:val="00EE77D9"/>
    <w:rsid w:val="00EF0EF7"/>
    <w:rsid w:val="00EF17B3"/>
    <w:rsid w:val="00EF1874"/>
    <w:rsid w:val="00EF1B34"/>
    <w:rsid w:val="00EF2AD4"/>
    <w:rsid w:val="00EF35EF"/>
    <w:rsid w:val="00EF3F21"/>
    <w:rsid w:val="00EF4D2E"/>
    <w:rsid w:val="00EF4E15"/>
    <w:rsid w:val="00EF508C"/>
    <w:rsid w:val="00EF51E4"/>
    <w:rsid w:val="00EF5F47"/>
    <w:rsid w:val="00EF6255"/>
    <w:rsid w:val="00EF6743"/>
    <w:rsid w:val="00F00787"/>
    <w:rsid w:val="00F01590"/>
    <w:rsid w:val="00F01D86"/>
    <w:rsid w:val="00F0211E"/>
    <w:rsid w:val="00F028F1"/>
    <w:rsid w:val="00F02A8F"/>
    <w:rsid w:val="00F02B0E"/>
    <w:rsid w:val="00F02EC8"/>
    <w:rsid w:val="00F034BF"/>
    <w:rsid w:val="00F03A6E"/>
    <w:rsid w:val="00F03F69"/>
    <w:rsid w:val="00F0620F"/>
    <w:rsid w:val="00F0672E"/>
    <w:rsid w:val="00F06EBE"/>
    <w:rsid w:val="00F06FB2"/>
    <w:rsid w:val="00F07F66"/>
    <w:rsid w:val="00F1004D"/>
    <w:rsid w:val="00F10885"/>
    <w:rsid w:val="00F10D17"/>
    <w:rsid w:val="00F112D5"/>
    <w:rsid w:val="00F11726"/>
    <w:rsid w:val="00F1173C"/>
    <w:rsid w:val="00F11F3D"/>
    <w:rsid w:val="00F12078"/>
    <w:rsid w:val="00F12154"/>
    <w:rsid w:val="00F122C9"/>
    <w:rsid w:val="00F128D6"/>
    <w:rsid w:val="00F12E6F"/>
    <w:rsid w:val="00F1318F"/>
    <w:rsid w:val="00F131B9"/>
    <w:rsid w:val="00F13B3F"/>
    <w:rsid w:val="00F13CCC"/>
    <w:rsid w:val="00F13DA6"/>
    <w:rsid w:val="00F14261"/>
    <w:rsid w:val="00F142FF"/>
    <w:rsid w:val="00F144AC"/>
    <w:rsid w:val="00F14AD5"/>
    <w:rsid w:val="00F14BF5"/>
    <w:rsid w:val="00F14D6F"/>
    <w:rsid w:val="00F15698"/>
    <w:rsid w:val="00F15AA5"/>
    <w:rsid w:val="00F15B7D"/>
    <w:rsid w:val="00F170A0"/>
    <w:rsid w:val="00F17128"/>
    <w:rsid w:val="00F17386"/>
    <w:rsid w:val="00F17C35"/>
    <w:rsid w:val="00F206CF"/>
    <w:rsid w:val="00F20C08"/>
    <w:rsid w:val="00F21347"/>
    <w:rsid w:val="00F213D4"/>
    <w:rsid w:val="00F213F3"/>
    <w:rsid w:val="00F2149F"/>
    <w:rsid w:val="00F21C13"/>
    <w:rsid w:val="00F22C54"/>
    <w:rsid w:val="00F22DC8"/>
    <w:rsid w:val="00F22E2E"/>
    <w:rsid w:val="00F236EA"/>
    <w:rsid w:val="00F239AF"/>
    <w:rsid w:val="00F241A1"/>
    <w:rsid w:val="00F24E3A"/>
    <w:rsid w:val="00F25120"/>
    <w:rsid w:val="00F2545F"/>
    <w:rsid w:val="00F25488"/>
    <w:rsid w:val="00F25538"/>
    <w:rsid w:val="00F26025"/>
    <w:rsid w:val="00F26156"/>
    <w:rsid w:val="00F26636"/>
    <w:rsid w:val="00F26958"/>
    <w:rsid w:val="00F26C91"/>
    <w:rsid w:val="00F26EDF"/>
    <w:rsid w:val="00F26F02"/>
    <w:rsid w:val="00F27D0B"/>
    <w:rsid w:val="00F3076A"/>
    <w:rsid w:val="00F30BAA"/>
    <w:rsid w:val="00F31AA8"/>
    <w:rsid w:val="00F32A9C"/>
    <w:rsid w:val="00F32C62"/>
    <w:rsid w:val="00F32C71"/>
    <w:rsid w:val="00F32D8A"/>
    <w:rsid w:val="00F338A9"/>
    <w:rsid w:val="00F33F1C"/>
    <w:rsid w:val="00F34608"/>
    <w:rsid w:val="00F34A8C"/>
    <w:rsid w:val="00F34B9B"/>
    <w:rsid w:val="00F34DFB"/>
    <w:rsid w:val="00F353CA"/>
    <w:rsid w:val="00F35D8F"/>
    <w:rsid w:val="00F35DC2"/>
    <w:rsid w:val="00F35EF4"/>
    <w:rsid w:val="00F36C4F"/>
    <w:rsid w:val="00F378A0"/>
    <w:rsid w:val="00F37D36"/>
    <w:rsid w:val="00F4009B"/>
    <w:rsid w:val="00F4047D"/>
    <w:rsid w:val="00F404EF"/>
    <w:rsid w:val="00F40563"/>
    <w:rsid w:val="00F40B60"/>
    <w:rsid w:val="00F40D26"/>
    <w:rsid w:val="00F412A3"/>
    <w:rsid w:val="00F417EA"/>
    <w:rsid w:val="00F418A0"/>
    <w:rsid w:val="00F41AB0"/>
    <w:rsid w:val="00F42887"/>
    <w:rsid w:val="00F42969"/>
    <w:rsid w:val="00F42D2D"/>
    <w:rsid w:val="00F43BAA"/>
    <w:rsid w:val="00F43F85"/>
    <w:rsid w:val="00F448EC"/>
    <w:rsid w:val="00F44FBC"/>
    <w:rsid w:val="00F45822"/>
    <w:rsid w:val="00F464C3"/>
    <w:rsid w:val="00F502C8"/>
    <w:rsid w:val="00F502CB"/>
    <w:rsid w:val="00F50E2C"/>
    <w:rsid w:val="00F514A0"/>
    <w:rsid w:val="00F51DD6"/>
    <w:rsid w:val="00F520F0"/>
    <w:rsid w:val="00F53350"/>
    <w:rsid w:val="00F5371C"/>
    <w:rsid w:val="00F5392B"/>
    <w:rsid w:val="00F53CB2"/>
    <w:rsid w:val="00F53E47"/>
    <w:rsid w:val="00F540A8"/>
    <w:rsid w:val="00F54DC0"/>
    <w:rsid w:val="00F56201"/>
    <w:rsid w:val="00F56983"/>
    <w:rsid w:val="00F57217"/>
    <w:rsid w:val="00F60022"/>
    <w:rsid w:val="00F602AD"/>
    <w:rsid w:val="00F604EE"/>
    <w:rsid w:val="00F60F29"/>
    <w:rsid w:val="00F612E7"/>
    <w:rsid w:val="00F612FB"/>
    <w:rsid w:val="00F61483"/>
    <w:rsid w:val="00F615EA"/>
    <w:rsid w:val="00F61799"/>
    <w:rsid w:val="00F61C07"/>
    <w:rsid w:val="00F61C20"/>
    <w:rsid w:val="00F62372"/>
    <w:rsid w:val="00F624BE"/>
    <w:rsid w:val="00F62B16"/>
    <w:rsid w:val="00F62E79"/>
    <w:rsid w:val="00F63B8B"/>
    <w:rsid w:val="00F6421F"/>
    <w:rsid w:val="00F6435E"/>
    <w:rsid w:val="00F6451C"/>
    <w:rsid w:val="00F64797"/>
    <w:rsid w:val="00F64C34"/>
    <w:rsid w:val="00F64E09"/>
    <w:rsid w:val="00F6529B"/>
    <w:rsid w:val="00F6554B"/>
    <w:rsid w:val="00F65D3B"/>
    <w:rsid w:val="00F66112"/>
    <w:rsid w:val="00F6660D"/>
    <w:rsid w:val="00F67067"/>
    <w:rsid w:val="00F678D4"/>
    <w:rsid w:val="00F67AAA"/>
    <w:rsid w:val="00F7059B"/>
    <w:rsid w:val="00F70D20"/>
    <w:rsid w:val="00F71099"/>
    <w:rsid w:val="00F71701"/>
    <w:rsid w:val="00F7191E"/>
    <w:rsid w:val="00F71E91"/>
    <w:rsid w:val="00F72034"/>
    <w:rsid w:val="00F723BF"/>
    <w:rsid w:val="00F725FB"/>
    <w:rsid w:val="00F72ADB"/>
    <w:rsid w:val="00F72B1F"/>
    <w:rsid w:val="00F73712"/>
    <w:rsid w:val="00F73D07"/>
    <w:rsid w:val="00F748F1"/>
    <w:rsid w:val="00F74FB4"/>
    <w:rsid w:val="00F75125"/>
    <w:rsid w:val="00F7549B"/>
    <w:rsid w:val="00F75C03"/>
    <w:rsid w:val="00F75C22"/>
    <w:rsid w:val="00F7690F"/>
    <w:rsid w:val="00F76B51"/>
    <w:rsid w:val="00F76DD6"/>
    <w:rsid w:val="00F772E0"/>
    <w:rsid w:val="00F77413"/>
    <w:rsid w:val="00F80443"/>
    <w:rsid w:val="00F80863"/>
    <w:rsid w:val="00F8086E"/>
    <w:rsid w:val="00F80EAC"/>
    <w:rsid w:val="00F812EC"/>
    <w:rsid w:val="00F81464"/>
    <w:rsid w:val="00F823CA"/>
    <w:rsid w:val="00F825F0"/>
    <w:rsid w:val="00F82935"/>
    <w:rsid w:val="00F835E1"/>
    <w:rsid w:val="00F83812"/>
    <w:rsid w:val="00F83962"/>
    <w:rsid w:val="00F83A0B"/>
    <w:rsid w:val="00F83FA2"/>
    <w:rsid w:val="00F84B5B"/>
    <w:rsid w:val="00F84D47"/>
    <w:rsid w:val="00F84E83"/>
    <w:rsid w:val="00F850A1"/>
    <w:rsid w:val="00F85418"/>
    <w:rsid w:val="00F85724"/>
    <w:rsid w:val="00F85805"/>
    <w:rsid w:val="00F8604E"/>
    <w:rsid w:val="00F86C8C"/>
    <w:rsid w:val="00F87040"/>
    <w:rsid w:val="00F8761D"/>
    <w:rsid w:val="00F876EA"/>
    <w:rsid w:val="00F909F4"/>
    <w:rsid w:val="00F90AF2"/>
    <w:rsid w:val="00F90B43"/>
    <w:rsid w:val="00F912D3"/>
    <w:rsid w:val="00F918AD"/>
    <w:rsid w:val="00F91A6A"/>
    <w:rsid w:val="00F91BB6"/>
    <w:rsid w:val="00F91DD6"/>
    <w:rsid w:val="00F92107"/>
    <w:rsid w:val="00F9216C"/>
    <w:rsid w:val="00F9219D"/>
    <w:rsid w:val="00F924DC"/>
    <w:rsid w:val="00F92917"/>
    <w:rsid w:val="00F92A84"/>
    <w:rsid w:val="00F9343F"/>
    <w:rsid w:val="00F934E8"/>
    <w:rsid w:val="00F944E9"/>
    <w:rsid w:val="00F948D3"/>
    <w:rsid w:val="00F949E1"/>
    <w:rsid w:val="00F94D3C"/>
    <w:rsid w:val="00F94FFB"/>
    <w:rsid w:val="00F95AD2"/>
    <w:rsid w:val="00F95BE5"/>
    <w:rsid w:val="00F9646A"/>
    <w:rsid w:val="00F96642"/>
    <w:rsid w:val="00FA0405"/>
    <w:rsid w:val="00FA09B4"/>
    <w:rsid w:val="00FA0A66"/>
    <w:rsid w:val="00FA1B6E"/>
    <w:rsid w:val="00FA266D"/>
    <w:rsid w:val="00FA28C2"/>
    <w:rsid w:val="00FA2C35"/>
    <w:rsid w:val="00FA2E07"/>
    <w:rsid w:val="00FA2FF5"/>
    <w:rsid w:val="00FA3A47"/>
    <w:rsid w:val="00FA472F"/>
    <w:rsid w:val="00FA4F7E"/>
    <w:rsid w:val="00FA53E1"/>
    <w:rsid w:val="00FA5D06"/>
    <w:rsid w:val="00FA688E"/>
    <w:rsid w:val="00FA6FF3"/>
    <w:rsid w:val="00FA7136"/>
    <w:rsid w:val="00FA716C"/>
    <w:rsid w:val="00FA732A"/>
    <w:rsid w:val="00FA746E"/>
    <w:rsid w:val="00FA7801"/>
    <w:rsid w:val="00FA790A"/>
    <w:rsid w:val="00FA7FEF"/>
    <w:rsid w:val="00FB0B27"/>
    <w:rsid w:val="00FB17D0"/>
    <w:rsid w:val="00FB1B41"/>
    <w:rsid w:val="00FB20B1"/>
    <w:rsid w:val="00FB229C"/>
    <w:rsid w:val="00FB2489"/>
    <w:rsid w:val="00FB2618"/>
    <w:rsid w:val="00FB2D57"/>
    <w:rsid w:val="00FB2D8A"/>
    <w:rsid w:val="00FB392F"/>
    <w:rsid w:val="00FB4134"/>
    <w:rsid w:val="00FB4707"/>
    <w:rsid w:val="00FB5270"/>
    <w:rsid w:val="00FB5791"/>
    <w:rsid w:val="00FB5F0C"/>
    <w:rsid w:val="00FB6298"/>
    <w:rsid w:val="00FB635F"/>
    <w:rsid w:val="00FB703A"/>
    <w:rsid w:val="00FB7213"/>
    <w:rsid w:val="00FB790C"/>
    <w:rsid w:val="00FB7EF8"/>
    <w:rsid w:val="00FC062D"/>
    <w:rsid w:val="00FC0AE1"/>
    <w:rsid w:val="00FC11E3"/>
    <w:rsid w:val="00FC13FB"/>
    <w:rsid w:val="00FC1B44"/>
    <w:rsid w:val="00FC1CD3"/>
    <w:rsid w:val="00FC1EE4"/>
    <w:rsid w:val="00FC2082"/>
    <w:rsid w:val="00FC2110"/>
    <w:rsid w:val="00FC2246"/>
    <w:rsid w:val="00FC2736"/>
    <w:rsid w:val="00FC30F3"/>
    <w:rsid w:val="00FC3A2D"/>
    <w:rsid w:val="00FC3BAE"/>
    <w:rsid w:val="00FC4074"/>
    <w:rsid w:val="00FC4145"/>
    <w:rsid w:val="00FC4202"/>
    <w:rsid w:val="00FC4233"/>
    <w:rsid w:val="00FC4B27"/>
    <w:rsid w:val="00FC4D7D"/>
    <w:rsid w:val="00FC51B4"/>
    <w:rsid w:val="00FC5629"/>
    <w:rsid w:val="00FC668B"/>
    <w:rsid w:val="00FC6714"/>
    <w:rsid w:val="00FC67F9"/>
    <w:rsid w:val="00FC6F8B"/>
    <w:rsid w:val="00FC6F93"/>
    <w:rsid w:val="00FC791D"/>
    <w:rsid w:val="00FD0066"/>
    <w:rsid w:val="00FD0423"/>
    <w:rsid w:val="00FD090B"/>
    <w:rsid w:val="00FD0CEA"/>
    <w:rsid w:val="00FD0F09"/>
    <w:rsid w:val="00FD1115"/>
    <w:rsid w:val="00FD16A3"/>
    <w:rsid w:val="00FD1EDA"/>
    <w:rsid w:val="00FD24F9"/>
    <w:rsid w:val="00FD2904"/>
    <w:rsid w:val="00FD2DEF"/>
    <w:rsid w:val="00FD3175"/>
    <w:rsid w:val="00FD31EA"/>
    <w:rsid w:val="00FD3520"/>
    <w:rsid w:val="00FD37F6"/>
    <w:rsid w:val="00FD3FD7"/>
    <w:rsid w:val="00FD45ED"/>
    <w:rsid w:val="00FD4A2A"/>
    <w:rsid w:val="00FD4C02"/>
    <w:rsid w:val="00FD4F91"/>
    <w:rsid w:val="00FD5251"/>
    <w:rsid w:val="00FD5332"/>
    <w:rsid w:val="00FD71C6"/>
    <w:rsid w:val="00FD71D1"/>
    <w:rsid w:val="00FD7702"/>
    <w:rsid w:val="00FD79A0"/>
    <w:rsid w:val="00FE00FF"/>
    <w:rsid w:val="00FE034C"/>
    <w:rsid w:val="00FE0536"/>
    <w:rsid w:val="00FE2D23"/>
    <w:rsid w:val="00FE3928"/>
    <w:rsid w:val="00FE3E6D"/>
    <w:rsid w:val="00FE40C3"/>
    <w:rsid w:val="00FE543D"/>
    <w:rsid w:val="00FE54E9"/>
    <w:rsid w:val="00FE5C03"/>
    <w:rsid w:val="00FE5EEA"/>
    <w:rsid w:val="00FE6770"/>
    <w:rsid w:val="00FE6A8B"/>
    <w:rsid w:val="00FF06BA"/>
    <w:rsid w:val="00FF13DB"/>
    <w:rsid w:val="00FF1AB1"/>
    <w:rsid w:val="00FF1DAB"/>
    <w:rsid w:val="00FF200F"/>
    <w:rsid w:val="00FF235A"/>
    <w:rsid w:val="00FF2D27"/>
    <w:rsid w:val="00FF2E10"/>
    <w:rsid w:val="00FF2E27"/>
    <w:rsid w:val="00FF327A"/>
    <w:rsid w:val="00FF4262"/>
    <w:rsid w:val="00FF4E8F"/>
    <w:rsid w:val="00FF5037"/>
    <w:rsid w:val="00FF56F3"/>
    <w:rsid w:val="00FF6934"/>
    <w:rsid w:val="00FF6A15"/>
    <w:rsid w:val="00FF6F9A"/>
    <w:rsid w:val="00FF775B"/>
    <w:rsid w:val="00FF7795"/>
    <w:rsid w:val="00FF7AE3"/>
    <w:rsid w:val="00FF7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1C4B2"/>
  <w15:docId w15:val="{023534FF-34BC-4C7B-BFE9-670DA45E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qFormat="1"/>
    <w:lsdException w:name="annotation reference" w:semiHidden="1" w:uiPriority="99" w:unhideWhenUsed="1" w:qFormat="1"/>
    <w:lsdException w:name="line number" w:semiHidden="1" w:uiPriority="99" w:unhideWhenUsed="1"/>
    <w:lsdException w:name="page number" w:semiHidden="1" w:unhideWhenUsed="1" w:qFormat="1"/>
    <w:lsdException w:name="endnote reference" w:semiHidden="1" w:uiPriority="99"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qFormat="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nhideWhenUsed="1"/>
    <w:lsdException w:name="Table Grid 3" w:semiHidden="1" w:uiPriority="99" w:unhideWhenUsed="1"/>
    <w:lsdException w:name="Table Grid 4" w:semiHidden="1" w:unhideWhenUsed="1"/>
    <w:lsdException w:name="Table Grid 5" w:semiHidden="1" w:unhideWhenUsed="1"/>
    <w:lsdException w:name="Table Grid 6" w:semiHidden="1" w:uiPriority="99" w:unhideWhenUsed="1"/>
    <w:lsdException w:name="Table Grid 7" w:semiHidden="1" w:uiPriority="99" w:unhideWhenUsed="1"/>
    <w:lsdException w:name="Table Grid 8" w:semiHidden="1"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nhideWhenUsed="1"/>
    <w:lsdException w:name="Table Elegant" w:semiHidden="1"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1">
    <w:name w:val="Normal"/>
    <w:qFormat/>
    <w:rsid w:val="00FF56F3"/>
    <w:pPr>
      <w:spacing w:after="0" w:line="240" w:lineRule="auto"/>
    </w:pPr>
    <w:rPr>
      <w:rFonts w:ascii="Times New Roman" w:eastAsia="Times New Roman" w:hAnsi="Times New Roman" w:cs="Times New Roman"/>
      <w:sz w:val="24"/>
      <w:szCs w:val="24"/>
      <w:lang w:eastAsia="ru-RU"/>
    </w:rPr>
  </w:style>
  <w:style w:type="paragraph" w:styleId="13">
    <w:name w:val="heading 1"/>
    <w:aliases w:val="Глава + Times New Roman Знак,14 пт Знак,Заголовок 1 Знак2 Знак,Заголовок 1 Знак1 Знак Знак,Заголовок 1 Знак Знак Знак Знак,Заголовок 1 Знак1 Знак Знак1 Знак Знак,Заголовок 1 Знак Знак Знак Знак Знак Знак,Заголовок 1 Знак Знак Знак"/>
    <w:basedOn w:val="af1"/>
    <w:next w:val="af1"/>
    <w:link w:val="14"/>
    <w:qFormat/>
    <w:rsid w:val="001144B7"/>
    <w:pPr>
      <w:keepNext/>
      <w:outlineLvl w:val="0"/>
    </w:pPr>
    <w:rPr>
      <w:sz w:val="28"/>
      <w:szCs w:val="20"/>
    </w:rPr>
  </w:style>
  <w:style w:type="paragraph" w:styleId="21">
    <w:name w:val="heading 2"/>
    <w:aliases w:val="2,h2,Numbered text 3,H2"/>
    <w:basedOn w:val="af1"/>
    <w:next w:val="af1"/>
    <w:link w:val="22"/>
    <w:qFormat/>
    <w:rsid w:val="001144B7"/>
    <w:pPr>
      <w:keepNext/>
      <w:ind w:firstLine="993"/>
      <w:jc w:val="right"/>
      <w:outlineLvl w:val="1"/>
    </w:pPr>
    <w:rPr>
      <w:szCs w:val="20"/>
    </w:rPr>
  </w:style>
  <w:style w:type="paragraph" w:styleId="30">
    <w:name w:val="heading 3"/>
    <w:basedOn w:val="af1"/>
    <w:next w:val="af1"/>
    <w:link w:val="32"/>
    <w:qFormat/>
    <w:rsid w:val="001144B7"/>
    <w:pPr>
      <w:keepNext/>
      <w:ind w:firstLine="993"/>
      <w:jc w:val="center"/>
      <w:outlineLvl w:val="2"/>
    </w:pPr>
    <w:rPr>
      <w:b/>
      <w:sz w:val="28"/>
      <w:szCs w:val="20"/>
    </w:rPr>
  </w:style>
  <w:style w:type="paragraph" w:styleId="4">
    <w:name w:val="heading 4"/>
    <w:basedOn w:val="af1"/>
    <w:next w:val="af1"/>
    <w:link w:val="40"/>
    <w:uiPriority w:val="9"/>
    <w:qFormat/>
    <w:rsid w:val="00D80330"/>
    <w:pPr>
      <w:keepNext/>
      <w:outlineLvl w:val="3"/>
    </w:pPr>
    <w:rPr>
      <w:rFonts w:ascii="Calibri" w:hAnsi="Calibri"/>
      <w:b/>
      <w:bCs/>
      <w:sz w:val="28"/>
      <w:szCs w:val="28"/>
    </w:rPr>
  </w:style>
  <w:style w:type="paragraph" w:styleId="5">
    <w:name w:val="heading 5"/>
    <w:basedOn w:val="af1"/>
    <w:next w:val="af1"/>
    <w:link w:val="50"/>
    <w:uiPriority w:val="9"/>
    <w:qFormat/>
    <w:rsid w:val="00D80330"/>
    <w:pPr>
      <w:keepNext/>
      <w:jc w:val="center"/>
      <w:outlineLvl w:val="4"/>
    </w:pPr>
    <w:rPr>
      <w:rFonts w:ascii="Calibri" w:hAnsi="Calibri"/>
      <w:b/>
      <w:bCs/>
      <w:i/>
      <w:iCs/>
      <w:sz w:val="26"/>
      <w:szCs w:val="26"/>
    </w:rPr>
  </w:style>
  <w:style w:type="paragraph" w:styleId="6">
    <w:name w:val="heading 6"/>
    <w:basedOn w:val="af1"/>
    <w:next w:val="af1"/>
    <w:link w:val="60"/>
    <w:uiPriority w:val="9"/>
    <w:qFormat/>
    <w:rsid w:val="00D80330"/>
    <w:pPr>
      <w:keepNext/>
      <w:jc w:val="both"/>
      <w:outlineLvl w:val="5"/>
    </w:pPr>
    <w:rPr>
      <w:rFonts w:ascii="Calibri" w:hAnsi="Calibri"/>
      <w:b/>
      <w:bCs/>
      <w:sz w:val="20"/>
      <w:szCs w:val="20"/>
    </w:rPr>
  </w:style>
  <w:style w:type="paragraph" w:styleId="7">
    <w:name w:val="heading 7"/>
    <w:basedOn w:val="af1"/>
    <w:next w:val="af1"/>
    <w:link w:val="70"/>
    <w:uiPriority w:val="9"/>
    <w:qFormat/>
    <w:rsid w:val="00D80330"/>
    <w:pPr>
      <w:keepNext/>
      <w:jc w:val="both"/>
      <w:outlineLvl w:val="6"/>
    </w:pPr>
    <w:rPr>
      <w:rFonts w:ascii="Calibri" w:hAnsi="Calibri"/>
    </w:rPr>
  </w:style>
  <w:style w:type="paragraph" w:styleId="8">
    <w:name w:val="heading 8"/>
    <w:basedOn w:val="af1"/>
    <w:next w:val="af1"/>
    <w:link w:val="80"/>
    <w:uiPriority w:val="9"/>
    <w:qFormat/>
    <w:rsid w:val="00D80330"/>
    <w:pPr>
      <w:keepNext/>
      <w:ind w:firstLine="748"/>
      <w:jc w:val="both"/>
      <w:outlineLvl w:val="7"/>
    </w:pPr>
    <w:rPr>
      <w:rFonts w:ascii="Calibri" w:hAnsi="Calibri"/>
      <w:i/>
      <w:iCs/>
    </w:rPr>
  </w:style>
  <w:style w:type="paragraph" w:styleId="9">
    <w:name w:val="heading 9"/>
    <w:basedOn w:val="af1"/>
    <w:next w:val="af1"/>
    <w:link w:val="90"/>
    <w:uiPriority w:val="9"/>
    <w:qFormat/>
    <w:rsid w:val="00680AEA"/>
    <w:pPr>
      <w:keepNext/>
      <w:ind w:firstLine="360"/>
      <w:jc w:val="center"/>
      <w:outlineLvl w:val="8"/>
    </w:pPr>
    <w:rPr>
      <w:sz w:val="28"/>
      <w:szCs w:val="20"/>
    </w:rPr>
  </w:style>
  <w:style w:type="character" w:default="1" w:styleId="af2">
    <w:name w:val="Default Paragraph Font"/>
    <w:uiPriority w:val="1"/>
    <w:semiHidden/>
    <w:unhideWhenUsed/>
  </w:style>
  <w:style w:type="table" w:default="1" w:styleId="af3">
    <w:name w:val="Normal Table"/>
    <w:uiPriority w:val="99"/>
    <w:semiHidden/>
    <w:unhideWhenUsed/>
    <w:tblPr>
      <w:tblInd w:w="0" w:type="dxa"/>
      <w:tblCellMar>
        <w:top w:w="0" w:type="dxa"/>
        <w:left w:w="108" w:type="dxa"/>
        <w:bottom w:w="0" w:type="dxa"/>
        <w:right w:w="108" w:type="dxa"/>
      </w:tblCellMar>
    </w:tblPr>
  </w:style>
  <w:style w:type="numbering" w:default="1" w:styleId="af4">
    <w:name w:val="No List"/>
    <w:uiPriority w:val="99"/>
    <w:semiHidden/>
    <w:unhideWhenUsed/>
  </w:style>
  <w:style w:type="character" w:customStyle="1" w:styleId="14">
    <w:name w:val="Заголовок 1 Знак"/>
    <w:aliases w:val="Глава + Times New Roman Знак Знак,14 пт Знак Знак,Заголовок 1 Знак2 Знак Знак,Заголовок 1 Знак1 Знак Знак Знак,Заголовок 1 Знак Знак Знак Знак Знак,Заголовок 1 Знак1 Знак Знак1 Знак Знак Знак,Заголовок 1 Знак Знак Знак Знак1"/>
    <w:basedOn w:val="af2"/>
    <w:link w:val="13"/>
    <w:rsid w:val="001144B7"/>
    <w:rPr>
      <w:rFonts w:ascii="Times New Roman" w:eastAsia="Times New Roman" w:hAnsi="Times New Roman" w:cs="Times New Roman"/>
      <w:sz w:val="28"/>
      <w:szCs w:val="20"/>
      <w:lang w:eastAsia="ru-RU"/>
    </w:rPr>
  </w:style>
  <w:style w:type="character" w:customStyle="1" w:styleId="22">
    <w:name w:val="Заголовок 2 Знак"/>
    <w:aliases w:val="2 Знак1,h2 Знак1,Numbered text 3 Знак1,H2 Знак"/>
    <w:basedOn w:val="af2"/>
    <w:link w:val="21"/>
    <w:rsid w:val="001144B7"/>
    <w:rPr>
      <w:rFonts w:ascii="Times New Roman" w:eastAsia="Times New Roman" w:hAnsi="Times New Roman" w:cs="Times New Roman"/>
      <w:sz w:val="24"/>
      <w:szCs w:val="20"/>
      <w:lang w:eastAsia="ru-RU"/>
    </w:rPr>
  </w:style>
  <w:style w:type="character" w:customStyle="1" w:styleId="32">
    <w:name w:val="Заголовок 3 Знак"/>
    <w:basedOn w:val="af2"/>
    <w:link w:val="30"/>
    <w:rsid w:val="001144B7"/>
    <w:rPr>
      <w:rFonts w:ascii="Times New Roman" w:eastAsia="Times New Roman" w:hAnsi="Times New Roman" w:cs="Times New Roman"/>
      <w:b/>
      <w:sz w:val="28"/>
      <w:szCs w:val="20"/>
      <w:lang w:eastAsia="ru-RU"/>
    </w:rPr>
  </w:style>
  <w:style w:type="character" w:customStyle="1" w:styleId="40">
    <w:name w:val="Заголовок 4 Знак"/>
    <w:basedOn w:val="af2"/>
    <w:link w:val="4"/>
    <w:uiPriority w:val="9"/>
    <w:rsid w:val="00D80330"/>
    <w:rPr>
      <w:rFonts w:ascii="Calibri" w:eastAsia="Times New Roman" w:hAnsi="Calibri" w:cs="Times New Roman"/>
      <w:b/>
      <w:bCs/>
      <w:sz w:val="28"/>
      <w:szCs w:val="28"/>
      <w:lang w:eastAsia="ru-RU"/>
    </w:rPr>
  </w:style>
  <w:style w:type="character" w:customStyle="1" w:styleId="50">
    <w:name w:val="Заголовок 5 Знак"/>
    <w:basedOn w:val="af2"/>
    <w:link w:val="5"/>
    <w:uiPriority w:val="9"/>
    <w:rsid w:val="00D80330"/>
    <w:rPr>
      <w:rFonts w:ascii="Calibri" w:eastAsia="Times New Roman" w:hAnsi="Calibri" w:cs="Times New Roman"/>
      <w:b/>
      <w:bCs/>
      <w:i/>
      <w:iCs/>
      <w:sz w:val="26"/>
      <w:szCs w:val="26"/>
      <w:lang w:eastAsia="ru-RU"/>
    </w:rPr>
  </w:style>
  <w:style w:type="character" w:customStyle="1" w:styleId="60">
    <w:name w:val="Заголовок 6 Знак"/>
    <w:basedOn w:val="af2"/>
    <w:link w:val="6"/>
    <w:uiPriority w:val="9"/>
    <w:rsid w:val="00D80330"/>
    <w:rPr>
      <w:rFonts w:ascii="Calibri" w:eastAsia="Times New Roman" w:hAnsi="Calibri" w:cs="Times New Roman"/>
      <w:b/>
      <w:bCs/>
      <w:sz w:val="20"/>
      <w:szCs w:val="20"/>
      <w:lang w:eastAsia="ru-RU"/>
    </w:rPr>
  </w:style>
  <w:style w:type="character" w:customStyle="1" w:styleId="70">
    <w:name w:val="Заголовок 7 Знак"/>
    <w:basedOn w:val="af2"/>
    <w:link w:val="7"/>
    <w:uiPriority w:val="9"/>
    <w:rsid w:val="00D80330"/>
    <w:rPr>
      <w:rFonts w:ascii="Calibri" w:eastAsia="Times New Roman" w:hAnsi="Calibri" w:cs="Times New Roman"/>
      <w:sz w:val="24"/>
      <w:szCs w:val="24"/>
      <w:lang w:eastAsia="ru-RU"/>
    </w:rPr>
  </w:style>
  <w:style w:type="character" w:customStyle="1" w:styleId="80">
    <w:name w:val="Заголовок 8 Знак"/>
    <w:basedOn w:val="af2"/>
    <w:link w:val="8"/>
    <w:uiPriority w:val="9"/>
    <w:rsid w:val="00D80330"/>
    <w:rPr>
      <w:rFonts w:ascii="Calibri" w:eastAsia="Times New Roman" w:hAnsi="Calibri" w:cs="Times New Roman"/>
      <w:i/>
      <w:iCs/>
      <w:sz w:val="24"/>
      <w:szCs w:val="24"/>
      <w:lang w:eastAsia="ru-RU"/>
    </w:rPr>
  </w:style>
  <w:style w:type="paragraph" w:customStyle="1" w:styleId="Style3">
    <w:name w:val="Style3"/>
    <w:basedOn w:val="af1"/>
    <w:uiPriority w:val="99"/>
    <w:rsid w:val="00FF56F3"/>
    <w:pPr>
      <w:widowControl w:val="0"/>
      <w:autoSpaceDE w:val="0"/>
      <w:autoSpaceDN w:val="0"/>
      <w:adjustRightInd w:val="0"/>
      <w:spacing w:line="434" w:lineRule="exact"/>
      <w:jc w:val="center"/>
    </w:pPr>
    <w:rPr>
      <w:sz w:val="28"/>
    </w:rPr>
  </w:style>
  <w:style w:type="paragraph" w:customStyle="1" w:styleId="Style43">
    <w:name w:val="Style43"/>
    <w:basedOn w:val="af1"/>
    <w:uiPriority w:val="99"/>
    <w:rsid w:val="00FF56F3"/>
    <w:pPr>
      <w:widowControl w:val="0"/>
      <w:autoSpaceDE w:val="0"/>
      <w:autoSpaceDN w:val="0"/>
      <w:adjustRightInd w:val="0"/>
      <w:spacing w:line="262" w:lineRule="exact"/>
      <w:ind w:firstLine="979"/>
      <w:jc w:val="both"/>
    </w:pPr>
    <w:rPr>
      <w:sz w:val="28"/>
    </w:rPr>
  </w:style>
  <w:style w:type="character" w:customStyle="1" w:styleId="FontStyle57">
    <w:name w:val="Font Style57"/>
    <w:uiPriority w:val="99"/>
    <w:rsid w:val="00FF56F3"/>
    <w:rPr>
      <w:rFonts w:ascii="Cambria" w:hAnsi="Cambria" w:cs="Cambria"/>
      <w:sz w:val="20"/>
      <w:szCs w:val="20"/>
    </w:rPr>
  </w:style>
  <w:style w:type="paragraph" w:customStyle="1" w:styleId="Style2">
    <w:name w:val="Style2"/>
    <w:basedOn w:val="af1"/>
    <w:uiPriority w:val="99"/>
    <w:rsid w:val="00FF56F3"/>
    <w:pPr>
      <w:widowControl w:val="0"/>
      <w:autoSpaceDE w:val="0"/>
      <w:autoSpaceDN w:val="0"/>
      <w:adjustRightInd w:val="0"/>
      <w:jc w:val="both"/>
    </w:pPr>
    <w:rPr>
      <w:sz w:val="28"/>
    </w:rPr>
  </w:style>
  <w:style w:type="paragraph" w:styleId="af5">
    <w:name w:val="Body Text"/>
    <w:aliases w:val="Знак1 Знак, Знак1 Знак,Основной текст Знак Знак Знак,Основной текст Знак Знак1,bt,Основной текст Знак Знак,TabelTekst,text,Body Text2,Body Text2 Char Char Char Char Char Char Char Char Char,Main text,Body Text Char2 Char, Char"/>
    <w:basedOn w:val="af1"/>
    <w:link w:val="af6"/>
    <w:qFormat/>
    <w:rsid w:val="00FF56F3"/>
    <w:pPr>
      <w:jc w:val="center"/>
    </w:pPr>
    <w:rPr>
      <w:b/>
      <w:bCs/>
      <w:sz w:val="28"/>
    </w:rPr>
  </w:style>
  <w:style w:type="character" w:customStyle="1" w:styleId="af6">
    <w:name w:val="Основной текст Знак"/>
    <w:aliases w:val="Знак1 Знак Знак, Знак1 Знак Знак,Основной текст Знак Знак Знак Знак,Основной текст Знак Знак1 Знак1,bt Знак1,Основной текст Знак Знак Знак1,TabelTekst Знак,text Знак,Body Text2 Знак,Main text Знак,Body Text Char2 Char Знак, Char Знак"/>
    <w:basedOn w:val="af2"/>
    <w:link w:val="af5"/>
    <w:qFormat/>
    <w:rsid w:val="00FF56F3"/>
    <w:rPr>
      <w:rFonts w:ascii="Times New Roman" w:eastAsia="Times New Roman" w:hAnsi="Times New Roman" w:cs="Times New Roman"/>
      <w:b/>
      <w:bCs/>
      <w:sz w:val="28"/>
      <w:szCs w:val="24"/>
      <w:lang w:eastAsia="ru-RU"/>
    </w:rPr>
  </w:style>
  <w:style w:type="paragraph" w:customStyle="1" w:styleId="ConsPlusNormal">
    <w:name w:val="ConsPlusNormal"/>
    <w:link w:val="ConsPlusNormal0"/>
    <w:uiPriority w:val="99"/>
    <w:qFormat/>
    <w:rsid w:val="00FF56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7">
    <w:name w:val="List Paragraph"/>
    <w:aliases w:val="Варианты ответов,Вc2c2аe0e0рf0f0иe8e8аe0e0нededтf2f2ыfbfb оeeeeтf2f2вe2e2еe5e5тf2f2оeeeeвe2e2,Вc2c2аe0e0рf0f0иe8e8аe0e0нededтf2f2ыfbfb оeeeeтf2f2вe2e2еe5e5тf2f2оeeeeвe2e2 Text,List Paragraph,мой,ПАРАГРАФ,Абзац списка11,lp1,Bullet 1"/>
    <w:basedOn w:val="af1"/>
    <w:link w:val="af8"/>
    <w:uiPriority w:val="34"/>
    <w:qFormat/>
    <w:rsid w:val="005F26A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Title">
    <w:name w:val="ConsPlusTitle"/>
    <w:uiPriority w:val="99"/>
    <w:rsid w:val="005F26AF"/>
    <w:pPr>
      <w:widowControl w:val="0"/>
      <w:autoSpaceDE w:val="0"/>
      <w:autoSpaceDN w:val="0"/>
      <w:adjustRightInd w:val="0"/>
      <w:spacing w:after="0" w:line="240" w:lineRule="auto"/>
    </w:pPr>
    <w:rPr>
      <w:rFonts w:ascii="Calibri" w:eastAsiaTheme="minorEastAsia" w:hAnsi="Calibri" w:cs="Calibri"/>
      <w:b/>
      <w:bCs/>
      <w:lang w:eastAsia="ru-RU"/>
    </w:rPr>
  </w:style>
  <w:style w:type="character" w:customStyle="1" w:styleId="af9">
    <w:name w:val="Основной текст_"/>
    <w:basedOn w:val="af2"/>
    <w:link w:val="15"/>
    <w:uiPriority w:val="99"/>
    <w:rsid w:val="005F26AF"/>
    <w:rPr>
      <w:spacing w:val="2"/>
      <w:sz w:val="25"/>
      <w:szCs w:val="25"/>
      <w:shd w:val="clear" w:color="auto" w:fill="FFFFFF"/>
    </w:rPr>
  </w:style>
  <w:style w:type="paragraph" w:customStyle="1" w:styleId="15">
    <w:name w:val="Основной текст1"/>
    <w:basedOn w:val="af1"/>
    <w:link w:val="af9"/>
    <w:uiPriority w:val="99"/>
    <w:rsid w:val="005F26AF"/>
    <w:pPr>
      <w:widowControl w:val="0"/>
      <w:shd w:val="clear" w:color="auto" w:fill="FFFFFF"/>
      <w:spacing w:line="317" w:lineRule="exact"/>
      <w:ind w:hanging="340"/>
      <w:jc w:val="right"/>
    </w:pPr>
    <w:rPr>
      <w:rFonts w:asciiTheme="minorHAnsi" w:eastAsiaTheme="minorHAnsi" w:hAnsiTheme="minorHAnsi" w:cstheme="minorBidi"/>
      <w:spacing w:val="2"/>
      <w:sz w:val="25"/>
      <w:szCs w:val="25"/>
      <w:lang w:eastAsia="en-US"/>
    </w:rPr>
  </w:style>
  <w:style w:type="character" w:styleId="afa">
    <w:name w:val="Hyperlink"/>
    <w:basedOn w:val="af2"/>
    <w:uiPriority w:val="99"/>
    <w:unhideWhenUsed/>
    <w:qFormat/>
    <w:rsid w:val="008B2693"/>
    <w:rPr>
      <w:color w:val="0000FF" w:themeColor="hyperlink"/>
      <w:u w:val="single"/>
    </w:rPr>
  </w:style>
  <w:style w:type="paragraph" w:customStyle="1" w:styleId="Style7">
    <w:name w:val="Style7"/>
    <w:basedOn w:val="af1"/>
    <w:uiPriority w:val="99"/>
    <w:rsid w:val="009826AA"/>
    <w:pPr>
      <w:widowControl w:val="0"/>
      <w:autoSpaceDE w:val="0"/>
      <w:autoSpaceDN w:val="0"/>
      <w:adjustRightInd w:val="0"/>
      <w:spacing w:line="264" w:lineRule="exact"/>
      <w:jc w:val="both"/>
    </w:pPr>
    <w:rPr>
      <w:rFonts w:ascii="Arial Narrow" w:hAnsi="Arial Narrow"/>
    </w:rPr>
  </w:style>
  <w:style w:type="paragraph" w:customStyle="1" w:styleId="Style6">
    <w:name w:val="Style6"/>
    <w:basedOn w:val="af1"/>
    <w:uiPriority w:val="99"/>
    <w:rsid w:val="009826AA"/>
    <w:pPr>
      <w:widowControl w:val="0"/>
      <w:autoSpaceDE w:val="0"/>
      <w:autoSpaceDN w:val="0"/>
      <w:adjustRightInd w:val="0"/>
      <w:spacing w:line="264" w:lineRule="exact"/>
      <w:jc w:val="both"/>
    </w:pPr>
    <w:rPr>
      <w:rFonts w:ascii="Arial Narrow" w:hAnsi="Arial Narrow"/>
    </w:rPr>
  </w:style>
  <w:style w:type="character" w:customStyle="1" w:styleId="FontStyle58">
    <w:name w:val="Font Style58"/>
    <w:uiPriority w:val="99"/>
    <w:rsid w:val="009826AA"/>
    <w:rPr>
      <w:rFonts w:ascii="Cambria" w:hAnsi="Cambria" w:cs="Cambria"/>
      <w:i/>
      <w:iCs/>
      <w:sz w:val="20"/>
      <w:szCs w:val="20"/>
    </w:rPr>
  </w:style>
  <w:style w:type="paragraph" w:customStyle="1" w:styleId="ConsNonformat">
    <w:name w:val="ConsNonformat"/>
    <w:qFormat/>
    <w:rsid w:val="00A858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annotation text"/>
    <w:basedOn w:val="af1"/>
    <w:link w:val="afc"/>
    <w:uiPriority w:val="99"/>
    <w:unhideWhenUsed/>
    <w:qFormat/>
    <w:rsid w:val="00BC2172"/>
    <w:pPr>
      <w:spacing w:after="200"/>
    </w:pPr>
    <w:rPr>
      <w:rFonts w:asciiTheme="minorHAnsi" w:eastAsiaTheme="minorHAnsi" w:hAnsiTheme="minorHAnsi" w:cstheme="minorBidi"/>
      <w:sz w:val="20"/>
      <w:szCs w:val="20"/>
      <w:lang w:eastAsia="en-US"/>
    </w:rPr>
  </w:style>
  <w:style w:type="character" w:customStyle="1" w:styleId="afc">
    <w:name w:val="Текст примечания Знак"/>
    <w:basedOn w:val="af2"/>
    <w:link w:val="afb"/>
    <w:uiPriority w:val="99"/>
    <w:qFormat/>
    <w:rsid w:val="00BC2172"/>
    <w:rPr>
      <w:sz w:val="20"/>
      <w:szCs w:val="20"/>
    </w:rPr>
  </w:style>
  <w:style w:type="paragraph" w:styleId="afd">
    <w:name w:val="annotation subject"/>
    <w:basedOn w:val="afb"/>
    <w:next w:val="afb"/>
    <w:link w:val="afe"/>
    <w:uiPriority w:val="99"/>
    <w:unhideWhenUsed/>
    <w:qFormat/>
    <w:rsid w:val="00BC2172"/>
    <w:rPr>
      <w:b/>
      <w:bCs/>
    </w:rPr>
  </w:style>
  <w:style w:type="character" w:customStyle="1" w:styleId="afe">
    <w:name w:val="Тема примечания Знак"/>
    <w:basedOn w:val="afc"/>
    <w:link w:val="afd"/>
    <w:uiPriority w:val="99"/>
    <w:qFormat/>
    <w:rsid w:val="00BC2172"/>
    <w:rPr>
      <w:b/>
      <w:bCs/>
      <w:sz w:val="20"/>
      <w:szCs w:val="20"/>
    </w:rPr>
  </w:style>
  <w:style w:type="paragraph" w:styleId="aff">
    <w:name w:val="Balloon Text"/>
    <w:basedOn w:val="af1"/>
    <w:link w:val="aff0"/>
    <w:unhideWhenUsed/>
    <w:qFormat/>
    <w:rsid w:val="00BC2172"/>
    <w:rPr>
      <w:rFonts w:ascii="Tahoma" w:eastAsiaTheme="minorHAnsi" w:hAnsi="Tahoma" w:cs="Tahoma"/>
      <w:sz w:val="16"/>
      <w:szCs w:val="16"/>
      <w:lang w:eastAsia="en-US"/>
    </w:rPr>
  </w:style>
  <w:style w:type="character" w:customStyle="1" w:styleId="aff0">
    <w:name w:val="Текст выноски Знак"/>
    <w:basedOn w:val="af2"/>
    <w:link w:val="aff"/>
    <w:qFormat/>
    <w:rsid w:val="00BC2172"/>
    <w:rPr>
      <w:rFonts w:ascii="Tahoma" w:hAnsi="Tahoma" w:cs="Tahoma"/>
      <w:sz w:val="16"/>
      <w:szCs w:val="16"/>
    </w:rPr>
  </w:style>
  <w:style w:type="paragraph" w:styleId="aff1">
    <w:name w:val="header"/>
    <w:aliases w:val=" Знак,ВерхКолонтитул"/>
    <w:basedOn w:val="af1"/>
    <w:link w:val="aff2"/>
    <w:unhideWhenUsed/>
    <w:qFormat/>
    <w:rsid w:val="00225EB9"/>
    <w:pPr>
      <w:tabs>
        <w:tab w:val="center" w:pos="4677"/>
        <w:tab w:val="right" w:pos="9355"/>
      </w:tabs>
    </w:pPr>
  </w:style>
  <w:style w:type="character" w:customStyle="1" w:styleId="aff2">
    <w:name w:val="Верхний колонтитул Знак"/>
    <w:aliases w:val=" Знак Знак,ВерхКолонтитул Знак"/>
    <w:basedOn w:val="af2"/>
    <w:link w:val="aff1"/>
    <w:qFormat/>
    <w:rsid w:val="00225EB9"/>
    <w:rPr>
      <w:rFonts w:ascii="Times New Roman" w:eastAsia="Times New Roman" w:hAnsi="Times New Roman" w:cs="Times New Roman"/>
      <w:sz w:val="24"/>
      <w:szCs w:val="24"/>
      <w:lang w:eastAsia="ru-RU"/>
    </w:rPr>
  </w:style>
  <w:style w:type="paragraph" w:styleId="aff3">
    <w:name w:val="footer"/>
    <w:basedOn w:val="af1"/>
    <w:link w:val="aff4"/>
    <w:unhideWhenUsed/>
    <w:qFormat/>
    <w:rsid w:val="00225EB9"/>
    <w:pPr>
      <w:tabs>
        <w:tab w:val="center" w:pos="4677"/>
        <w:tab w:val="right" w:pos="9355"/>
      </w:tabs>
    </w:pPr>
  </w:style>
  <w:style w:type="character" w:customStyle="1" w:styleId="aff4">
    <w:name w:val="Нижний колонтитул Знак"/>
    <w:basedOn w:val="af2"/>
    <w:link w:val="aff3"/>
    <w:qFormat/>
    <w:rsid w:val="00225EB9"/>
    <w:rPr>
      <w:rFonts w:ascii="Times New Roman" w:eastAsia="Times New Roman" w:hAnsi="Times New Roman" w:cs="Times New Roman"/>
      <w:sz w:val="24"/>
      <w:szCs w:val="24"/>
      <w:lang w:eastAsia="ru-RU"/>
    </w:rPr>
  </w:style>
  <w:style w:type="paragraph" w:customStyle="1" w:styleId="aff5">
    <w:name w:val="О чем"/>
    <w:basedOn w:val="af1"/>
    <w:rsid w:val="001144B7"/>
    <w:pPr>
      <w:ind w:left="709"/>
    </w:pPr>
    <w:rPr>
      <w:rFonts w:ascii="Courier New" w:hAnsi="Courier New"/>
      <w:sz w:val="28"/>
      <w:szCs w:val="20"/>
    </w:rPr>
  </w:style>
  <w:style w:type="paragraph" w:styleId="aff6">
    <w:name w:val="No Spacing"/>
    <w:aliases w:val="Без интервала Стандарт,No Spacing"/>
    <w:link w:val="aff7"/>
    <w:uiPriority w:val="1"/>
    <w:qFormat/>
    <w:rsid w:val="003A7F6D"/>
    <w:pPr>
      <w:spacing w:after="0" w:line="240" w:lineRule="auto"/>
    </w:pPr>
    <w:rPr>
      <w:rFonts w:ascii="Calibri" w:eastAsia="Calibri" w:hAnsi="Calibri" w:cs="Times New Roman"/>
    </w:rPr>
  </w:style>
  <w:style w:type="paragraph" w:styleId="aff8">
    <w:name w:val="Body Text Indent"/>
    <w:aliases w:val="Основной текст 1,Нумерованный список !!,Надин стиль,Основной текст с отступом1,Основной текст с отступом11,Body Text Indent,Основной"/>
    <w:basedOn w:val="af1"/>
    <w:link w:val="aff9"/>
    <w:unhideWhenUsed/>
    <w:rsid w:val="003A7F6D"/>
    <w:pPr>
      <w:spacing w:after="120"/>
      <w:ind w:left="283"/>
    </w:p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с отступом1 Знак,Основной текст с отступом11 Знак,Body Text Indent Знак,Основной Знак1"/>
    <w:basedOn w:val="af2"/>
    <w:link w:val="aff8"/>
    <w:rsid w:val="003A7F6D"/>
    <w:rPr>
      <w:rFonts w:ascii="Times New Roman" w:eastAsia="Times New Roman" w:hAnsi="Times New Roman" w:cs="Times New Roman"/>
      <w:sz w:val="24"/>
      <w:szCs w:val="24"/>
      <w:lang w:eastAsia="ru-RU"/>
    </w:rPr>
  </w:style>
  <w:style w:type="table" w:styleId="affa">
    <w:name w:val="Table Grid"/>
    <w:aliases w:val="Table Grid Report"/>
    <w:basedOn w:val="af3"/>
    <w:uiPriority w:val="39"/>
    <w:qFormat/>
    <w:rsid w:val="003A7F6D"/>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page number"/>
    <w:basedOn w:val="af2"/>
    <w:qFormat/>
    <w:rsid w:val="003A7F6D"/>
  </w:style>
  <w:style w:type="paragraph" w:customStyle="1" w:styleId="16">
    <w:name w:val="Знак1"/>
    <w:basedOn w:val="af1"/>
    <w:uiPriority w:val="99"/>
    <w:rsid w:val="003A7F6D"/>
    <w:pPr>
      <w:spacing w:after="160" w:line="240" w:lineRule="exact"/>
    </w:pPr>
    <w:rPr>
      <w:rFonts w:ascii="Verdana" w:hAnsi="Verdana"/>
      <w:sz w:val="20"/>
      <w:szCs w:val="20"/>
      <w:lang w:val="en-US" w:eastAsia="en-US"/>
    </w:rPr>
  </w:style>
  <w:style w:type="character" w:styleId="affc">
    <w:name w:val="annotation reference"/>
    <w:uiPriority w:val="99"/>
    <w:unhideWhenUsed/>
    <w:qFormat/>
    <w:rsid w:val="003A7F6D"/>
    <w:rPr>
      <w:sz w:val="16"/>
      <w:szCs w:val="16"/>
    </w:rPr>
  </w:style>
  <w:style w:type="paragraph" w:styleId="23">
    <w:name w:val="Body Text Indent 2"/>
    <w:basedOn w:val="af1"/>
    <w:link w:val="24"/>
    <w:unhideWhenUsed/>
    <w:rsid w:val="00481258"/>
    <w:pPr>
      <w:spacing w:after="120" w:line="480" w:lineRule="auto"/>
      <w:ind w:left="283"/>
    </w:pPr>
  </w:style>
  <w:style w:type="character" w:customStyle="1" w:styleId="24">
    <w:name w:val="Основной текст с отступом 2 Знак"/>
    <w:basedOn w:val="af2"/>
    <w:link w:val="23"/>
    <w:rsid w:val="00481258"/>
    <w:rPr>
      <w:rFonts w:ascii="Times New Roman" w:eastAsia="Times New Roman" w:hAnsi="Times New Roman" w:cs="Times New Roman"/>
      <w:sz w:val="24"/>
      <w:szCs w:val="24"/>
      <w:lang w:eastAsia="ru-RU"/>
    </w:rPr>
  </w:style>
  <w:style w:type="paragraph" w:customStyle="1" w:styleId="ConsTitle">
    <w:name w:val="ConsTitle"/>
    <w:rsid w:val="0048125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7">
    <w:name w:val="Без интервала1"/>
    <w:aliases w:val="с интервалом,Без интервала11,No Spacing1"/>
    <w:link w:val="NoSpacingChar"/>
    <w:qFormat/>
    <w:rsid w:val="00481258"/>
    <w:pPr>
      <w:spacing w:after="0" w:line="240" w:lineRule="auto"/>
    </w:pPr>
    <w:rPr>
      <w:rFonts w:ascii="Calibri" w:eastAsia="Times New Roman" w:hAnsi="Calibri" w:cs="Calibri"/>
      <w:lang w:eastAsia="ru-RU"/>
    </w:rPr>
  </w:style>
  <w:style w:type="paragraph" w:styleId="affd">
    <w:name w:val="Normal (Web)"/>
    <w:aliases w:val="Обычный (Web), Знак Знак10,Обычный (веб)3,Обычный (Web)1,Обычный (веб) Знак Знак,Обычный (Web) Знак Знак Знак"/>
    <w:basedOn w:val="af1"/>
    <w:link w:val="affe"/>
    <w:uiPriority w:val="99"/>
    <w:qFormat/>
    <w:rsid w:val="00481258"/>
    <w:pPr>
      <w:spacing w:before="100" w:beforeAutospacing="1" w:after="100" w:afterAutospacing="1"/>
    </w:pPr>
  </w:style>
  <w:style w:type="character" w:customStyle="1" w:styleId="apple-style-span">
    <w:name w:val="apple-style-span"/>
    <w:rsid w:val="00EB2A63"/>
  </w:style>
  <w:style w:type="paragraph" w:customStyle="1" w:styleId="ConsPlusNonformat">
    <w:name w:val="ConsPlusNonformat"/>
    <w:uiPriority w:val="99"/>
    <w:qFormat/>
    <w:rsid w:val="00EB2A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
    <w:name w:val="Strong"/>
    <w:basedOn w:val="af2"/>
    <w:qFormat/>
    <w:rsid w:val="00EB2A63"/>
    <w:rPr>
      <w:b/>
      <w:bCs/>
    </w:rPr>
  </w:style>
  <w:style w:type="paragraph" w:customStyle="1" w:styleId="Default">
    <w:name w:val="Default"/>
    <w:rsid w:val="00EB2A6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ff0">
    <w:name w:val="caption"/>
    <w:aliases w:val="Char1,Таблица - Название объекта,!! Object Novogor !!,Caption Char,Caption Char1 Char1 Char Char,Caption Char Char2 Char1 Char Char,Caption Char Char Char Char Char1 Char1 Char Char1 Char,Caption Char Char Char1 Char Char Char"/>
    <w:basedOn w:val="af1"/>
    <w:next w:val="af1"/>
    <w:qFormat/>
    <w:rsid w:val="00D80330"/>
    <w:pPr>
      <w:ind w:right="-1" w:firstLine="709"/>
      <w:jc w:val="both"/>
    </w:pPr>
    <w:rPr>
      <w:b/>
      <w:bCs/>
      <w:sz w:val="20"/>
      <w:szCs w:val="20"/>
    </w:rPr>
  </w:style>
  <w:style w:type="paragraph" w:styleId="afff1">
    <w:name w:val="Title"/>
    <w:basedOn w:val="af1"/>
    <w:link w:val="afff2"/>
    <w:uiPriority w:val="10"/>
    <w:qFormat/>
    <w:rsid w:val="00D80330"/>
    <w:pPr>
      <w:jc w:val="center"/>
    </w:pPr>
    <w:rPr>
      <w:rFonts w:ascii="Cambria" w:hAnsi="Cambria"/>
      <w:b/>
      <w:bCs/>
      <w:kern w:val="28"/>
      <w:sz w:val="32"/>
      <w:szCs w:val="32"/>
    </w:rPr>
  </w:style>
  <w:style w:type="character" w:customStyle="1" w:styleId="afff2">
    <w:name w:val="Заголовок Знак"/>
    <w:basedOn w:val="af2"/>
    <w:link w:val="afff1"/>
    <w:uiPriority w:val="10"/>
    <w:qFormat/>
    <w:rsid w:val="00D80330"/>
    <w:rPr>
      <w:rFonts w:ascii="Cambria" w:eastAsia="Times New Roman" w:hAnsi="Cambria" w:cs="Times New Roman"/>
      <w:b/>
      <w:bCs/>
      <w:kern w:val="28"/>
      <w:sz w:val="32"/>
      <w:szCs w:val="32"/>
      <w:lang w:eastAsia="ru-RU"/>
    </w:rPr>
  </w:style>
  <w:style w:type="paragraph" w:styleId="afff3">
    <w:name w:val="Subtitle"/>
    <w:aliases w:val="ЗАГОЛОВОК,Обычный таблица"/>
    <w:basedOn w:val="af1"/>
    <w:next w:val="af1"/>
    <w:link w:val="afff4"/>
    <w:qFormat/>
    <w:rsid w:val="00D80330"/>
    <w:pPr>
      <w:spacing w:after="60"/>
      <w:jc w:val="center"/>
      <w:outlineLvl w:val="1"/>
    </w:pPr>
    <w:rPr>
      <w:rFonts w:asciiTheme="majorHAnsi" w:eastAsiaTheme="majorEastAsia" w:hAnsiTheme="majorHAnsi" w:cstheme="majorBidi"/>
    </w:rPr>
  </w:style>
  <w:style w:type="character" w:customStyle="1" w:styleId="afff4">
    <w:name w:val="Подзаголовок Знак"/>
    <w:aliases w:val="ЗАГОЛОВОК Знак,Обычный таблица Знак"/>
    <w:basedOn w:val="af2"/>
    <w:link w:val="afff3"/>
    <w:rsid w:val="00D80330"/>
    <w:rPr>
      <w:rFonts w:asciiTheme="majorHAnsi" w:eastAsiaTheme="majorEastAsia" w:hAnsiTheme="majorHAnsi" w:cstheme="majorBidi"/>
      <w:sz w:val="24"/>
      <w:szCs w:val="24"/>
      <w:lang w:eastAsia="ru-RU"/>
    </w:rPr>
  </w:style>
  <w:style w:type="character" w:customStyle="1" w:styleId="25">
    <w:name w:val="Основной текст (2)_"/>
    <w:basedOn w:val="af2"/>
    <w:link w:val="26"/>
    <w:uiPriority w:val="99"/>
    <w:locked/>
    <w:rsid w:val="00D80330"/>
    <w:rPr>
      <w:shd w:val="clear" w:color="auto" w:fill="FFFFFF"/>
    </w:rPr>
  </w:style>
  <w:style w:type="paragraph" w:customStyle="1" w:styleId="26">
    <w:name w:val="Основной текст (2)"/>
    <w:basedOn w:val="af1"/>
    <w:link w:val="25"/>
    <w:uiPriority w:val="99"/>
    <w:rsid w:val="00D80330"/>
    <w:pPr>
      <w:widowControl w:val="0"/>
      <w:shd w:val="clear" w:color="auto" w:fill="FFFFFF"/>
      <w:spacing w:after="420" w:line="240" w:lineRule="atLeast"/>
      <w:ind w:hanging="600"/>
      <w:jc w:val="center"/>
    </w:pPr>
    <w:rPr>
      <w:rFonts w:asciiTheme="minorHAnsi" w:eastAsiaTheme="minorHAnsi" w:hAnsiTheme="minorHAnsi" w:cstheme="minorBidi"/>
      <w:sz w:val="22"/>
      <w:szCs w:val="22"/>
      <w:lang w:eastAsia="en-US"/>
    </w:rPr>
  </w:style>
  <w:style w:type="character" w:customStyle="1" w:styleId="33">
    <w:name w:val="Основной текст (3)_"/>
    <w:basedOn w:val="af2"/>
    <w:link w:val="34"/>
    <w:locked/>
    <w:rsid w:val="00D80330"/>
    <w:rPr>
      <w:i/>
      <w:iCs/>
      <w:sz w:val="18"/>
      <w:szCs w:val="18"/>
      <w:shd w:val="clear" w:color="auto" w:fill="FFFFFF"/>
    </w:rPr>
  </w:style>
  <w:style w:type="paragraph" w:customStyle="1" w:styleId="34">
    <w:name w:val="Основной текст (3)"/>
    <w:basedOn w:val="af1"/>
    <w:link w:val="33"/>
    <w:rsid w:val="00D80330"/>
    <w:pPr>
      <w:widowControl w:val="0"/>
      <w:shd w:val="clear" w:color="auto" w:fill="FFFFFF"/>
      <w:spacing w:before="360" w:after="420" w:line="240" w:lineRule="atLeast"/>
      <w:jc w:val="center"/>
    </w:pPr>
    <w:rPr>
      <w:rFonts w:asciiTheme="minorHAnsi" w:eastAsiaTheme="minorHAnsi" w:hAnsiTheme="minorHAnsi" w:cstheme="minorBidi"/>
      <w:i/>
      <w:iCs/>
      <w:sz w:val="18"/>
      <w:szCs w:val="18"/>
      <w:lang w:eastAsia="en-US"/>
    </w:rPr>
  </w:style>
  <w:style w:type="character" w:customStyle="1" w:styleId="afff5">
    <w:name w:val="Колонтитул_"/>
    <w:basedOn w:val="af2"/>
    <w:link w:val="18"/>
    <w:uiPriority w:val="99"/>
    <w:locked/>
    <w:rsid w:val="00D80330"/>
    <w:rPr>
      <w:rFonts w:ascii="Sylfaen" w:hAnsi="Sylfaen" w:cs="Sylfaen"/>
      <w:shd w:val="clear" w:color="auto" w:fill="FFFFFF"/>
    </w:rPr>
  </w:style>
  <w:style w:type="paragraph" w:customStyle="1" w:styleId="18">
    <w:name w:val="Колонтитул1"/>
    <w:basedOn w:val="af1"/>
    <w:link w:val="afff5"/>
    <w:uiPriority w:val="99"/>
    <w:rsid w:val="00D80330"/>
    <w:pPr>
      <w:widowControl w:val="0"/>
      <w:shd w:val="clear" w:color="auto" w:fill="FFFFFF"/>
      <w:spacing w:line="240" w:lineRule="atLeast"/>
    </w:pPr>
    <w:rPr>
      <w:rFonts w:ascii="Sylfaen" w:eastAsiaTheme="minorHAnsi" w:hAnsi="Sylfaen" w:cs="Sylfaen"/>
      <w:sz w:val="22"/>
      <w:szCs w:val="22"/>
      <w:lang w:eastAsia="en-US"/>
    </w:rPr>
  </w:style>
  <w:style w:type="character" w:customStyle="1" w:styleId="41">
    <w:name w:val="Основной текст (4)_"/>
    <w:basedOn w:val="af2"/>
    <w:link w:val="42"/>
    <w:locked/>
    <w:rsid w:val="00D80330"/>
    <w:rPr>
      <w:b/>
      <w:bCs/>
      <w:shd w:val="clear" w:color="auto" w:fill="FFFFFF"/>
    </w:rPr>
  </w:style>
  <w:style w:type="paragraph" w:customStyle="1" w:styleId="42">
    <w:name w:val="Основной текст (4)"/>
    <w:basedOn w:val="af1"/>
    <w:link w:val="41"/>
    <w:rsid w:val="00D80330"/>
    <w:pPr>
      <w:widowControl w:val="0"/>
      <w:shd w:val="clear" w:color="auto" w:fill="FFFFFF"/>
      <w:spacing w:before="420" w:after="120" w:line="240" w:lineRule="atLeast"/>
      <w:jc w:val="center"/>
    </w:pPr>
    <w:rPr>
      <w:rFonts w:asciiTheme="minorHAnsi" w:eastAsiaTheme="minorHAnsi" w:hAnsiTheme="minorHAnsi" w:cstheme="minorBidi"/>
      <w:b/>
      <w:bCs/>
      <w:sz w:val="22"/>
      <w:szCs w:val="22"/>
      <w:lang w:eastAsia="en-US"/>
    </w:rPr>
  </w:style>
  <w:style w:type="character" w:customStyle="1" w:styleId="29pt">
    <w:name w:val="Основной текст (2) + 9 pt"/>
    <w:aliases w:val="Курсив"/>
    <w:basedOn w:val="25"/>
    <w:rsid w:val="00D80330"/>
    <w:rPr>
      <w:rFonts w:ascii="Times New Roman" w:hAnsi="Times New Roman" w:cs="Times New Roman"/>
      <w:i/>
      <w:iCs/>
      <w:sz w:val="18"/>
      <w:szCs w:val="18"/>
      <w:u w:val="none"/>
      <w:shd w:val="clear" w:color="auto" w:fill="FFFFFF"/>
    </w:rPr>
  </w:style>
  <w:style w:type="character" w:customStyle="1" w:styleId="29pt1">
    <w:name w:val="Основной текст (2) + 9 pt1"/>
    <w:basedOn w:val="25"/>
    <w:uiPriority w:val="99"/>
    <w:rsid w:val="00D80330"/>
    <w:rPr>
      <w:rFonts w:ascii="Times New Roman" w:hAnsi="Times New Roman" w:cs="Times New Roman"/>
      <w:sz w:val="18"/>
      <w:szCs w:val="18"/>
      <w:u w:val="none"/>
      <w:shd w:val="clear" w:color="auto" w:fill="FFFFFF"/>
    </w:rPr>
  </w:style>
  <w:style w:type="character" w:customStyle="1" w:styleId="19">
    <w:name w:val="Заголовок №1_"/>
    <w:basedOn w:val="af2"/>
    <w:link w:val="1a"/>
    <w:locked/>
    <w:rsid w:val="00D80330"/>
    <w:rPr>
      <w:b/>
      <w:bCs/>
      <w:shd w:val="clear" w:color="auto" w:fill="FFFFFF"/>
    </w:rPr>
  </w:style>
  <w:style w:type="paragraph" w:customStyle="1" w:styleId="1a">
    <w:name w:val="Заголовок №1"/>
    <w:basedOn w:val="af1"/>
    <w:link w:val="19"/>
    <w:rsid w:val="00D80330"/>
    <w:pPr>
      <w:widowControl w:val="0"/>
      <w:shd w:val="clear" w:color="auto" w:fill="FFFFFF"/>
      <w:spacing w:before="60" w:line="259" w:lineRule="exact"/>
      <w:jc w:val="center"/>
      <w:outlineLvl w:val="0"/>
    </w:pPr>
    <w:rPr>
      <w:rFonts w:asciiTheme="minorHAnsi" w:eastAsiaTheme="minorHAnsi" w:hAnsiTheme="minorHAnsi" w:cstheme="minorBidi"/>
      <w:b/>
      <w:bCs/>
      <w:sz w:val="22"/>
      <w:szCs w:val="22"/>
      <w:lang w:eastAsia="en-US"/>
    </w:rPr>
  </w:style>
  <w:style w:type="character" w:customStyle="1" w:styleId="35">
    <w:name w:val="Основной текст (3) + Не курсив"/>
    <w:basedOn w:val="33"/>
    <w:uiPriority w:val="99"/>
    <w:rsid w:val="00D80330"/>
    <w:rPr>
      <w:i/>
      <w:iCs/>
      <w:sz w:val="18"/>
      <w:szCs w:val="18"/>
      <w:shd w:val="clear" w:color="auto" w:fill="FFFFFF"/>
    </w:rPr>
  </w:style>
  <w:style w:type="character" w:customStyle="1" w:styleId="311pt">
    <w:name w:val="Основной текст (3) + 11 pt"/>
    <w:aliases w:val="Не курсив"/>
    <w:basedOn w:val="33"/>
    <w:uiPriority w:val="99"/>
    <w:rsid w:val="00D80330"/>
    <w:rPr>
      <w:i/>
      <w:iCs/>
      <w:sz w:val="22"/>
      <w:szCs w:val="22"/>
      <w:shd w:val="clear" w:color="auto" w:fill="FFFFFF"/>
    </w:rPr>
  </w:style>
  <w:style w:type="character" w:customStyle="1" w:styleId="36">
    <w:name w:val="Колонтитул3"/>
    <w:basedOn w:val="afff5"/>
    <w:uiPriority w:val="99"/>
    <w:rsid w:val="00D80330"/>
    <w:rPr>
      <w:rFonts w:ascii="Sylfaen" w:hAnsi="Sylfaen" w:cs="Sylfaen"/>
      <w:shd w:val="clear" w:color="auto" w:fill="FFFFFF"/>
    </w:rPr>
  </w:style>
  <w:style w:type="character" w:customStyle="1" w:styleId="212pt2">
    <w:name w:val="Основной текст (2) + 12 pt2"/>
    <w:aliases w:val="Полужирный3,Курсив7,Интервал 3 pt"/>
    <w:basedOn w:val="25"/>
    <w:uiPriority w:val="99"/>
    <w:rsid w:val="00D80330"/>
    <w:rPr>
      <w:rFonts w:ascii="Times New Roman" w:hAnsi="Times New Roman" w:cs="Times New Roman"/>
      <w:b/>
      <w:bCs/>
      <w:i/>
      <w:iCs/>
      <w:spacing w:val="60"/>
      <w:sz w:val="24"/>
      <w:szCs w:val="24"/>
      <w:u w:val="none"/>
      <w:shd w:val="clear" w:color="auto" w:fill="FFFFFF"/>
    </w:rPr>
  </w:style>
  <w:style w:type="character" w:customStyle="1" w:styleId="27">
    <w:name w:val="Основной текст (2) + 7"/>
    <w:aliases w:val="5 pt10"/>
    <w:basedOn w:val="25"/>
    <w:uiPriority w:val="99"/>
    <w:rsid w:val="00D80330"/>
    <w:rPr>
      <w:rFonts w:ascii="Times New Roman" w:hAnsi="Times New Roman" w:cs="Times New Roman"/>
      <w:sz w:val="15"/>
      <w:szCs w:val="15"/>
      <w:u w:val="none"/>
      <w:shd w:val="clear" w:color="auto" w:fill="FFFFFF"/>
    </w:rPr>
  </w:style>
  <w:style w:type="character" w:customStyle="1" w:styleId="272">
    <w:name w:val="Основной текст (2) + 72"/>
    <w:aliases w:val="5 pt9"/>
    <w:basedOn w:val="25"/>
    <w:uiPriority w:val="99"/>
    <w:rsid w:val="00D80330"/>
    <w:rPr>
      <w:rFonts w:ascii="Times New Roman" w:hAnsi="Times New Roman" w:cs="Times New Roman"/>
      <w:spacing w:val="0"/>
      <w:sz w:val="15"/>
      <w:szCs w:val="15"/>
      <w:u w:val="none"/>
      <w:shd w:val="clear" w:color="auto" w:fill="FFFFFF"/>
    </w:rPr>
  </w:style>
  <w:style w:type="character" w:customStyle="1" w:styleId="212pt1">
    <w:name w:val="Основной текст (2) + 12 pt1"/>
    <w:aliases w:val="Полужирный2,Курсив6,Интервал 1 pt"/>
    <w:basedOn w:val="25"/>
    <w:uiPriority w:val="99"/>
    <w:rsid w:val="00D80330"/>
    <w:rPr>
      <w:rFonts w:ascii="Times New Roman" w:hAnsi="Times New Roman" w:cs="Times New Roman"/>
      <w:b/>
      <w:bCs/>
      <w:i/>
      <w:iCs/>
      <w:spacing w:val="20"/>
      <w:sz w:val="24"/>
      <w:szCs w:val="24"/>
      <w:u w:val="none"/>
      <w:shd w:val="clear" w:color="auto" w:fill="FFFFFF"/>
    </w:rPr>
  </w:style>
  <w:style w:type="character" w:customStyle="1" w:styleId="21pt">
    <w:name w:val="Основной текст (2) + Интервал 1 pt"/>
    <w:aliases w:val="Масштаб 70%"/>
    <w:basedOn w:val="25"/>
    <w:uiPriority w:val="99"/>
    <w:rsid w:val="00D80330"/>
    <w:rPr>
      <w:rFonts w:ascii="Times New Roman" w:hAnsi="Times New Roman" w:cs="Times New Roman"/>
      <w:spacing w:val="30"/>
      <w:w w:val="70"/>
      <w:u w:val="none"/>
      <w:shd w:val="clear" w:color="auto" w:fill="FFFFFF"/>
    </w:rPr>
  </w:style>
  <w:style w:type="character" w:customStyle="1" w:styleId="111">
    <w:name w:val="Заголовок №1 + 11"/>
    <w:aliases w:val="5 pt7,Курсив5"/>
    <w:basedOn w:val="19"/>
    <w:uiPriority w:val="99"/>
    <w:rsid w:val="00D80330"/>
    <w:rPr>
      <w:b/>
      <w:bCs/>
      <w:i/>
      <w:iCs/>
      <w:sz w:val="23"/>
      <w:szCs w:val="23"/>
      <w:shd w:val="clear" w:color="auto" w:fill="FFFFFF"/>
    </w:rPr>
  </w:style>
  <w:style w:type="character" w:customStyle="1" w:styleId="1ArialNarrow">
    <w:name w:val="Заголовок №1 + Arial Narrow"/>
    <w:aliases w:val="14 pt,Не полужирный,Курсив4,Основной текст + 11 pt1"/>
    <w:basedOn w:val="19"/>
    <w:uiPriority w:val="99"/>
    <w:rsid w:val="00D80330"/>
    <w:rPr>
      <w:rFonts w:ascii="Arial Narrow" w:hAnsi="Arial Narrow" w:cs="Arial Narrow"/>
      <w:b/>
      <w:bCs/>
      <w:i/>
      <w:iCs/>
      <w:sz w:val="28"/>
      <w:szCs w:val="28"/>
      <w:shd w:val="clear" w:color="auto" w:fill="FFFFFF"/>
    </w:rPr>
  </w:style>
  <w:style w:type="character" w:customStyle="1" w:styleId="372">
    <w:name w:val="Основной текст (3) + 72"/>
    <w:aliases w:val="5 pt6,Не курсив2"/>
    <w:basedOn w:val="33"/>
    <w:uiPriority w:val="99"/>
    <w:rsid w:val="00D80330"/>
    <w:rPr>
      <w:i/>
      <w:iCs/>
      <w:sz w:val="15"/>
      <w:szCs w:val="15"/>
      <w:shd w:val="clear" w:color="auto" w:fill="FFFFFF"/>
    </w:rPr>
  </w:style>
  <w:style w:type="character" w:customStyle="1" w:styleId="2SegoeUI">
    <w:name w:val="Основной текст (2) + Segoe UI"/>
    <w:aliases w:val="8 pt,Курсив3"/>
    <w:basedOn w:val="25"/>
    <w:uiPriority w:val="99"/>
    <w:rsid w:val="00D80330"/>
    <w:rPr>
      <w:rFonts w:ascii="Segoe UI" w:hAnsi="Segoe UI" w:cs="Segoe UI"/>
      <w:i/>
      <w:iCs/>
      <w:sz w:val="16"/>
      <w:szCs w:val="16"/>
      <w:u w:val="none"/>
      <w:shd w:val="clear" w:color="auto" w:fill="FFFFFF"/>
    </w:rPr>
  </w:style>
  <w:style w:type="character" w:customStyle="1" w:styleId="61">
    <w:name w:val="Основной текст (6)_"/>
    <w:basedOn w:val="af2"/>
    <w:link w:val="62"/>
    <w:uiPriority w:val="99"/>
    <w:locked/>
    <w:rsid w:val="00D80330"/>
    <w:rPr>
      <w:sz w:val="15"/>
      <w:szCs w:val="15"/>
      <w:shd w:val="clear" w:color="auto" w:fill="FFFFFF"/>
    </w:rPr>
  </w:style>
  <w:style w:type="paragraph" w:customStyle="1" w:styleId="62">
    <w:name w:val="Основной текст (6)"/>
    <w:basedOn w:val="af1"/>
    <w:link w:val="61"/>
    <w:uiPriority w:val="99"/>
    <w:rsid w:val="00D80330"/>
    <w:pPr>
      <w:widowControl w:val="0"/>
      <w:shd w:val="clear" w:color="auto" w:fill="FFFFFF"/>
      <w:spacing w:before="120" w:after="120" w:line="240" w:lineRule="atLeast"/>
      <w:jc w:val="right"/>
    </w:pPr>
    <w:rPr>
      <w:rFonts w:asciiTheme="minorHAnsi" w:eastAsiaTheme="minorHAnsi" w:hAnsiTheme="minorHAnsi" w:cstheme="minorBidi"/>
      <w:sz w:val="15"/>
      <w:szCs w:val="15"/>
      <w:lang w:eastAsia="en-US"/>
    </w:rPr>
  </w:style>
  <w:style w:type="character" w:customStyle="1" w:styleId="371">
    <w:name w:val="Основной текст (3) + 71"/>
    <w:aliases w:val="5 pt4,Не курсив1,Интервал 0 pt,Основной текст + 11 pt"/>
    <w:basedOn w:val="33"/>
    <w:uiPriority w:val="99"/>
    <w:rsid w:val="00D80330"/>
    <w:rPr>
      <w:i/>
      <w:iCs/>
      <w:spacing w:val="10"/>
      <w:sz w:val="15"/>
      <w:szCs w:val="15"/>
      <w:shd w:val="clear" w:color="auto" w:fill="FFFFFF"/>
    </w:rPr>
  </w:style>
  <w:style w:type="character" w:customStyle="1" w:styleId="271">
    <w:name w:val="Основной текст (2) + 71"/>
    <w:aliases w:val="5 pt3,Интервал 0 pt1"/>
    <w:basedOn w:val="25"/>
    <w:uiPriority w:val="99"/>
    <w:rsid w:val="00D80330"/>
    <w:rPr>
      <w:rFonts w:ascii="Times New Roman" w:hAnsi="Times New Roman" w:cs="Times New Roman"/>
      <w:spacing w:val="10"/>
      <w:sz w:val="15"/>
      <w:szCs w:val="15"/>
      <w:u w:val="none"/>
      <w:shd w:val="clear" w:color="auto" w:fill="FFFFFF"/>
    </w:rPr>
  </w:style>
  <w:style w:type="character" w:customStyle="1" w:styleId="130">
    <w:name w:val="Основной текст (13)_"/>
    <w:basedOn w:val="af2"/>
    <w:link w:val="131"/>
    <w:uiPriority w:val="99"/>
    <w:locked/>
    <w:rsid w:val="00D80330"/>
    <w:rPr>
      <w:sz w:val="19"/>
      <w:szCs w:val="19"/>
      <w:shd w:val="clear" w:color="auto" w:fill="FFFFFF"/>
    </w:rPr>
  </w:style>
  <w:style w:type="paragraph" w:customStyle="1" w:styleId="131">
    <w:name w:val="Основной текст (13)"/>
    <w:basedOn w:val="af1"/>
    <w:link w:val="130"/>
    <w:uiPriority w:val="99"/>
    <w:rsid w:val="00D80330"/>
    <w:pPr>
      <w:widowControl w:val="0"/>
      <w:shd w:val="clear" w:color="auto" w:fill="FFFFFF"/>
      <w:spacing w:before="60" w:after="360" w:line="211" w:lineRule="exact"/>
      <w:jc w:val="both"/>
    </w:pPr>
    <w:rPr>
      <w:rFonts w:asciiTheme="minorHAnsi" w:eastAsiaTheme="minorHAnsi" w:hAnsiTheme="minorHAnsi" w:cstheme="minorBidi"/>
      <w:sz w:val="19"/>
      <w:szCs w:val="19"/>
      <w:lang w:eastAsia="en-US"/>
    </w:rPr>
  </w:style>
  <w:style w:type="character" w:customStyle="1" w:styleId="136">
    <w:name w:val="Основной текст (13) + 6"/>
    <w:aliases w:val="5 pt1,Курсив2,Основной текст (2) + 101,Не полужирный2,Основной текст (2) + Palatino Linotype,10"/>
    <w:basedOn w:val="130"/>
    <w:uiPriority w:val="99"/>
    <w:rsid w:val="00D80330"/>
    <w:rPr>
      <w:i/>
      <w:iCs/>
      <w:sz w:val="13"/>
      <w:szCs w:val="13"/>
      <w:shd w:val="clear" w:color="auto" w:fill="FFFFFF"/>
    </w:rPr>
  </w:style>
  <w:style w:type="paragraph" w:customStyle="1" w:styleId="ConsPlusTitlePage">
    <w:name w:val="ConsPlusTitlePage"/>
    <w:rsid w:val="00D80330"/>
    <w:pPr>
      <w:widowControl w:val="0"/>
      <w:autoSpaceDE w:val="0"/>
      <w:autoSpaceDN w:val="0"/>
      <w:spacing w:after="0" w:line="240" w:lineRule="auto"/>
    </w:pPr>
    <w:rPr>
      <w:rFonts w:ascii="Tahoma" w:eastAsia="Times New Roman" w:hAnsi="Tahoma" w:cs="Tahoma"/>
      <w:sz w:val="20"/>
      <w:szCs w:val="20"/>
      <w:lang w:eastAsia="ru-RU"/>
    </w:rPr>
  </w:style>
  <w:style w:type="table" w:customStyle="1" w:styleId="1b">
    <w:name w:val="Сетка таблицы1"/>
    <w:basedOn w:val="af3"/>
    <w:next w:val="affa"/>
    <w:uiPriority w:val="59"/>
    <w:rsid w:val="00CD0A11"/>
    <w:pPr>
      <w:widowControl w:val="0"/>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FollowedHyperlink"/>
    <w:basedOn w:val="af2"/>
    <w:uiPriority w:val="99"/>
    <w:unhideWhenUsed/>
    <w:rsid w:val="00CD0A11"/>
    <w:rPr>
      <w:color w:val="800080"/>
      <w:u w:val="single"/>
    </w:rPr>
  </w:style>
  <w:style w:type="paragraph" w:customStyle="1" w:styleId="xl65">
    <w:name w:val="xl65"/>
    <w:basedOn w:val="af1"/>
    <w:rsid w:val="00CD0A11"/>
    <w:pPr>
      <w:spacing w:before="100" w:beforeAutospacing="1" w:after="100" w:afterAutospacing="1"/>
    </w:pPr>
    <w:rPr>
      <w:rFonts w:ascii="Arial" w:hAnsi="Arial" w:cs="Arial"/>
      <w:sz w:val="20"/>
      <w:szCs w:val="20"/>
    </w:rPr>
  </w:style>
  <w:style w:type="paragraph" w:customStyle="1" w:styleId="xl66">
    <w:name w:val="xl66"/>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67">
    <w:name w:val="xl67"/>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68">
    <w:name w:val="xl68"/>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69">
    <w:name w:val="xl69"/>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0">
    <w:name w:val="xl70"/>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1">
    <w:name w:val="xl71"/>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72">
    <w:name w:val="xl72"/>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3">
    <w:name w:val="xl73"/>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74">
    <w:name w:val="xl74"/>
    <w:basedOn w:val="af1"/>
    <w:rsid w:val="00CD0A11"/>
    <w:pPr>
      <w:shd w:val="clear" w:color="000000" w:fill="FFFFFF"/>
      <w:spacing w:before="100" w:beforeAutospacing="1" w:after="100" w:afterAutospacing="1"/>
    </w:pPr>
  </w:style>
  <w:style w:type="paragraph" w:customStyle="1" w:styleId="xl75">
    <w:name w:val="xl75"/>
    <w:basedOn w:val="af1"/>
    <w:rsid w:val="00CD0A11"/>
    <w:pPr>
      <w:shd w:val="clear" w:color="000000" w:fill="FFFFFF"/>
      <w:spacing w:before="100" w:beforeAutospacing="1" w:after="100" w:afterAutospacing="1"/>
      <w:jc w:val="right"/>
    </w:pPr>
    <w:rPr>
      <w:sz w:val="20"/>
      <w:szCs w:val="20"/>
    </w:rPr>
  </w:style>
  <w:style w:type="paragraph" w:customStyle="1" w:styleId="xl76">
    <w:name w:val="xl76"/>
    <w:basedOn w:val="af1"/>
    <w:rsid w:val="00CD0A11"/>
    <w:pPr>
      <w:shd w:val="clear" w:color="000000" w:fill="FFFFFF"/>
      <w:spacing w:before="100" w:beforeAutospacing="1" w:after="100" w:afterAutospacing="1"/>
    </w:pPr>
    <w:rPr>
      <w:rFonts w:ascii="Arial" w:hAnsi="Arial" w:cs="Arial"/>
      <w:sz w:val="20"/>
      <w:szCs w:val="20"/>
    </w:rPr>
  </w:style>
  <w:style w:type="paragraph" w:customStyle="1" w:styleId="xl77">
    <w:name w:val="xl77"/>
    <w:basedOn w:val="af1"/>
    <w:rsid w:val="00CD0A11"/>
    <w:pPr>
      <w:shd w:val="clear" w:color="000000" w:fill="FFFFFF"/>
      <w:spacing w:before="100" w:beforeAutospacing="1" w:after="100" w:afterAutospacing="1"/>
    </w:pPr>
    <w:rPr>
      <w:sz w:val="20"/>
      <w:szCs w:val="20"/>
    </w:rPr>
  </w:style>
  <w:style w:type="paragraph" w:customStyle="1" w:styleId="xl78">
    <w:name w:val="xl78"/>
    <w:basedOn w:val="af1"/>
    <w:rsid w:val="00CD0A11"/>
    <w:pPr>
      <w:shd w:val="clear" w:color="000000" w:fill="FFFFFF"/>
      <w:spacing w:before="100" w:beforeAutospacing="1" w:after="100" w:afterAutospacing="1"/>
    </w:pPr>
    <w:rPr>
      <w:rFonts w:ascii="Arial" w:hAnsi="Arial" w:cs="Arial"/>
      <w:b/>
      <w:bCs/>
      <w:sz w:val="16"/>
      <w:szCs w:val="16"/>
    </w:rPr>
  </w:style>
  <w:style w:type="paragraph" w:customStyle="1" w:styleId="xl79">
    <w:name w:val="xl79"/>
    <w:basedOn w:val="af1"/>
    <w:rsid w:val="00CD0A11"/>
    <w:pPr>
      <w:pBdr>
        <w:top w:val="single" w:sz="8"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0">
    <w:name w:val="xl80"/>
    <w:basedOn w:val="af1"/>
    <w:rsid w:val="00CD0A11"/>
    <w:pPr>
      <w:pBdr>
        <w:top w:val="single" w:sz="8"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1">
    <w:name w:val="xl81"/>
    <w:basedOn w:val="af1"/>
    <w:rsid w:val="00CD0A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2">
    <w:name w:val="xl82"/>
    <w:basedOn w:val="af1"/>
    <w:rsid w:val="00CD0A11"/>
    <w:pPr>
      <w:pBdr>
        <w:top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3">
    <w:name w:val="xl83"/>
    <w:basedOn w:val="af1"/>
    <w:rsid w:val="00CD0A1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84">
    <w:name w:val="xl84"/>
    <w:basedOn w:val="af1"/>
    <w:rsid w:val="00CD0A11"/>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5">
    <w:name w:val="xl85"/>
    <w:basedOn w:val="af1"/>
    <w:rsid w:val="00CD0A11"/>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6">
    <w:name w:val="xl86"/>
    <w:basedOn w:val="af1"/>
    <w:rsid w:val="00CD0A11"/>
    <w:pPr>
      <w:pBdr>
        <w:top w:val="single" w:sz="4"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7">
    <w:name w:val="xl87"/>
    <w:basedOn w:val="af1"/>
    <w:rsid w:val="00CD0A1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88">
    <w:name w:val="xl88"/>
    <w:basedOn w:val="af1"/>
    <w:rsid w:val="00CD0A11"/>
    <w:pPr>
      <w:pBdr>
        <w:top w:val="single" w:sz="4" w:space="0" w:color="auto"/>
        <w:left w:val="single" w:sz="4" w:space="0" w:color="auto"/>
        <w:bottom w:val="single" w:sz="8"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9">
    <w:name w:val="xl89"/>
    <w:basedOn w:val="af1"/>
    <w:rsid w:val="00CD0A11"/>
    <w:pPr>
      <w:pBdr>
        <w:top w:val="single" w:sz="4" w:space="0" w:color="auto"/>
        <w:left w:val="single" w:sz="4" w:space="0" w:color="auto"/>
        <w:bottom w:val="single" w:sz="8"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90">
    <w:name w:val="xl90"/>
    <w:basedOn w:val="af1"/>
    <w:rsid w:val="00CD0A1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91">
    <w:name w:val="xl91"/>
    <w:basedOn w:val="af1"/>
    <w:rsid w:val="00CD0A11"/>
    <w:pPr>
      <w:pBdr>
        <w:top w:val="single" w:sz="4" w:space="0" w:color="auto"/>
        <w:bottom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92">
    <w:name w:val="xl92"/>
    <w:basedOn w:val="af1"/>
    <w:rsid w:val="00CD0A1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93">
    <w:name w:val="xl93"/>
    <w:basedOn w:val="af1"/>
    <w:rsid w:val="00CD0A11"/>
    <w:pPr>
      <w:pBdr>
        <w:lef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94">
    <w:name w:val="xl94"/>
    <w:basedOn w:val="af1"/>
    <w:rsid w:val="00CD0A11"/>
    <w:pPr>
      <w:shd w:val="clear" w:color="000000" w:fill="FFFFFF"/>
      <w:spacing w:before="100" w:beforeAutospacing="1" w:after="100" w:afterAutospacing="1"/>
    </w:pPr>
    <w:rPr>
      <w:rFonts w:ascii="Arial" w:hAnsi="Arial" w:cs="Arial"/>
      <w:sz w:val="16"/>
      <w:szCs w:val="16"/>
    </w:rPr>
  </w:style>
  <w:style w:type="paragraph" w:customStyle="1" w:styleId="xl95">
    <w:name w:val="xl95"/>
    <w:basedOn w:val="af1"/>
    <w:rsid w:val="00CD0A11"/>
    <w:pPr>
      <w:pBdr>
        <w:top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96">
    <w:name w:val="xl96"/>
    <w:basedOn w:val="af1"/>
    <w:rsid w:val="00CD0A11"/>
    <w:pPr>
      <w:pBdr>
        <w:left w:val="single" w:sz="4" w:space="0" w:color="auto"/>
        <w:right w:val="single" w:sz="8" w:space="0" w:color="auto"/>
      </w:pBdr>
      <w:shd w:val="clear" w:color="000000" w:fill="FFFFFF"/>
      <w:spacing w:before="100" w:beforeAutospacing="1" w:after="100" w:afterAutospacing="1"/>
    </w:pPr>
    <w:rPr>
      <w:rFonts w:ascii="Arial" w:hAnsi="Arial" w:cs="Arial"/>
      <w:b/>
      <w:bCs/>
      <w:sz w:val="16"/>
      <w:szCs w:val="16"/>
    </w:rPr>
  </w:style>
  <w:style w:type="paragraph" w:customStyle="1" w:styleId="xl97">
    <w:name w:val="xl97"/>
    <w:basedOn w:val="af1"/>
    <w:rsid w:val="00CD0A11"/>
    <w:pPr>
      <w:pBdr>
        <w:top w:val="single" w:sz="4" w:space="0" w:color="auto"/>
        <w:left w:val="single" w:sz="8" w:space="0" w:color="auto"/>
        <w:bottom w:val="single" w:sz="8" w:space="0" w:color="auto"/>
      </w:pBdr>
      <w:shd w:val="clear" w:color="000000" w:fill="FFFFFF"/>
      <w:spacing w:before="100" w:beforeAutospacing="1" w:after="100" w:afterAutospacing="1"/>
    </w:pPr>
    <w:rPr>
      <w:rFonts w:ascii="Arial" w:hAnsi="Arial" w:cs="Arial"/>
      <w:sz w:val="20"/>
      <w:szCs w:val="20"/>
    </w:rPr>
  </w:style>
  <w:style w:type="paragraph" w:customStyle="1" w:styleId="xl98">
    <w:name w:val="xl98"/>
    <w:basedOn w:val="af1"/>
    <w:rsid w:val="00CD0A11"/>
    <w:pPr>
      <w:pBdr>
        <w:top w:val="single" w:sz="4" w:space="0" w:color="auto"/>
        <w:bottom w:val="single" w:sz="8" w:space="0" w:color="auto"/>
      </w:pBdr>
      <w:shd w:val="clear" w:color="000000" w:fill="FFFFFF"/>
      <w:spacing w:before="100" w:beforeAutospacing="1" w:after="100" w:afterAutospacing="1"/>
    </w:pPr>
    <w:rPr>
      <w:rFonts w:ascii="Arial" w:hAnsi="Arial" w:cs="Arial"/>
      <w:sz w:val="20"/>
      <w:szCs w:val="20"/>
    </w:rPr>
  </w:style>
  <w:style w:type="paragraph" w:customStyle="1" w:styleId="xl99">
    <w:name w:val="xl99"/>
    <w:basedOn w:val="af1"/>
    <w:rsid w:val="00CD0A11"/>
    <w:pPr>
      <w:pBdr>
        <w:top w:val="single" w:sz="4" w:space="0" w:color="auto"/>
        <w:bottom w:val="single" w:sz="8" w:space="0" w:color="auto"/>
        <w:right w:val="single" w:sz="4" w:space="0" w:color="auto"/>
      </w:pBdr>
      <w:shd w:val="clear" w:color="000000" w:fill="FFFFFF"/>
      <w:spacing w:before="100" w:beforeAutospacing="1" w:after="100" w:afterAutospacing="1"/>
      <w:jc w:val="right"/>
    </w:pPr>
    <w:rPr>
      <w:rFonts w:ascii="Arial" w:hAnsi="Arial" w:cs="Arial"/>
      <w:b/>
      <w:bCs/>
      <w:sz w:val="16"/>
      <w:szCs w:val="16"/>
    </w:rPr>
  </w:style>
  <w:style w:type="paragraph" w:customStyle="1" w:styleId="xl100">
    <w:name w:val="xl100"/>
    <w:basedOn w:val="af1"/>
    <w:rsid w:val="00CD0A11"/>
    <w:pPr>
      <w:pBdr>
        <w:top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sz w:val="16"/>
      <w:szCs w:val="16"/>
    </w:rPr>
  </w:style>
  <w:style w:type="paragraph" w:customStyle="1" w:styleId="xl101">
    <w:name w:val="xl101"/>
    <w:basedOn w:val="af1"/>
    <w:rsid w:val="00CD0A1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2">
    <w:name w:val="xl102"/>
    <w:basedOn w:val="af1"/>
    <w:rsid w:val="00CD0A11"/>
    <w:pPr>
      <w:pBdr>
        <w:top w:val="single" w:sz="4" w:space="0" w:color="auto"/>
        <w:left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3">
    <w:name w:val="xl103"/>
    <w:basedOn w:val="af1"/>
    <w:rsid w:val="00CD0A1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4">
    <w:name w:val="xl104"/>
    <w:basedOn w:val="af1"/>
    <w:rsid w:val="00CD0A11"/>
    <w:pPr>
      <w:pBdr>
        <w:top w:val="single" w:sz="4" w:space="0" w:color="auto"/>
        <w:left w:val="single" w:sz="8" w:space="0" w:color="auto"/>
        <w:bottom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105">
    <w:name w:val="xl105"/>
    <w:basedOn w:val="af1"/>
    <w:rsid w:val="00CD0A11"/>
    <w:pPr>
      <w:shd w:val="clear" w:color="000000" w:fill="FFFFFF"/>
      <w:spacing w:before="100" w:beforeAutospacing="1" w:after="100" w:afterAutospacing="1"/>
      <w:jc w:val="center"/>
    </w:pPr>
  </w:style>
  <w:style w:type="paragraph" w:customStyle="1" w:styleId="xl106">
    <w:name w:val="xl106"/>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107">
    <w:name w:val="xl107"/>
    <w:basedOn w:val="af1"/>
    <w:rsid w:val="00CD0A1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8">
    <w:name w:val="xl108"/>
    <w:basedOn w:val="af1"/>
    <w:rsid w:val="00CD0A11"/>
    <w:pPr>
      <w:pBdr>
        <w:top w:val="single" w:sz="8" w:space="0" w:color="auto"/>
        <w:left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styleId="37">
    <w:name w:val="Body Text 3"/>
    <w:basedOn w:val="af1"/>
    <w:link w:val="38"/>
    <w:rsid w:val="007F625D"/>
    <w:pPr>
      <w:spacing w:after="120"/>
    </w:pPr>
    <w:rPr>
      <w:sz w:val="16"/>
      <w:szCs w:val="16"/>
    </w:rPr>
  </w:style>
  <w:style w:type="character" w:customStyle="1" w:styleId="38">
    <w:name w:val="Основной текст 3 Знак"/>
    <w:basedOn w:val="af2"/>
    <w:link w:val="37"/>
    <w:rsid w:val="007F625D"/>
    <w:rPr>
      <w:rFonts w:ascii="Times New Roman" w:eastAsia="Times New Roman" w:hAnsi="Times New Roman" w:cs="Times New Roman"/>
      <w:sz w:val="16"/>
      <w:szCs w:val="16"/>
      <w:lang w:eastAsia="ru-RU"/>
    </w:rPr>
  </w:style>
  <w:style w:type="paragraph" w:customStyle="1" w:styleId="ConsPlusCell">
    <w:name w:val="ConsPlusCell"/>
    <w:uiPriority w:val="99"/>
    <w:qFormat/>
    <w:rsid w:val="007F625D"/>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c">
    <w:name w:val="Нет списка1"/>
    <w:next w:val="af4"/>
    <w:uiPriority w:val="99"/>
    <w:semiHidden/>
    <w:unhideWhenUsed/>
    <w:rsid w:val="00B64190"/>
  </w:style>
  <w:style w:type="paragraph" w:customStyle="1" w:styleId="1d">
    <w:name w:val="заголовок 1"/>
    <w:basedOn w:val="af1"/>
    <w:next w:val="af1"/>
    <w:qFormat/>
    <w:rsid w:val="00B64190"/>
    <w:pPr>
      <w:keepNext/>
      <w:autoSpaceDE w:val="0"/>
      <w:autoSpaceDN w:val="0"/>
      <w:jc w:val="center"/>
      <w:outlineLvl w:val="0"/>
    </w:pPr>
    <w:rPr>
      <w:b/>
      <w:bCs/>
      <w:sz w:val="28"/>
      <w:szCs w:val="28"/>
    </w:rPr>
  </w:style>
  <w:style w:type="table" w:customStyle="1" w:styleId="28">
    <w:name w:val="Сетка таблицы2"/>
    <w:basedOn w:val="af3"/>
    <w:next w:val="affa"/>
    <w:uiPriority w:val="39"/>
    <w:rsid w:val="00B64190"/>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qFormat/>
    <w:rsid w:val="00B6419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9">
    <w:name w:val="Body Text 2"/>
    <w:aliases w:val="Мой Заголовок 1"/>
    <w:basedOn w:val="af1"/>
    <w:link w:val="2a"/>
    <w:unhideWhenUsed/>
    <w:qFormat/>
    <w:rsid w:val="00B64190"/>
    <w:pPr>
      <w:spacing w:after="120" w:line="480" w:lineRule="auto"/>
    </w:pPr>
    <w:rPr>
      <w:rFonts w:ascii="Courier New" w:hAnsi="Courier New"/>
      <w:sz w:val="28"/>
    </w:rPr>
  </w:style>
  <w:style w:type="character" w:customStyle="1" w:styleId="2a">
    <w:name w:val="Основной текст 2 Знак"/>
    <w:aliases w:val="Мой Заголовок 1 Знак"/>
    <w:basedOn w:val="af2"/>
    <w:link w:val="29"/>
    <w:qFormat/>
    <w:rsid w:val="00B64190"/>
    <w:rPr>
      <w:rFonts w:ascii="Courier New" w:eastAsia="Times New Roman" w:hAnsi="Courier New" w:cs="Times New Roman"/>
      <w:sz w:val="28"/>
      <w:szCs w:val="24"/>
      <w:lang w:eastAsia="ru-RU"/>
    </w:rPr>
  </w:style>
  <w:style w:type="character" w:customStyle="1" w:styleId="apple-converted-space">
    <w:name w:val="apple-converted-space"/>
    <w:rsid w:val="00252605"/>
  </w:style>
  <w:style w:type="numbering" w:customStyle="1" w:styleId="2b">
    <w:name w:val="Нет списка2"/>
    <w:next w:val="af4"/>
    <w:uiPriority w:val="99"/>
    <w:semiHidden/>
    <w:unhideWhenUsed/>
    <w:rsid w:val="00AC6641"/>
  </w:style>
  <w:style w:type="numbering" w:customStyle="1" w:styleId="39">
    <w:name w:val="Нет списка3"/>
    <w:next w:val="af4"/>
    <w:uiPriority w:val="99"/>
    <w:semiHidden/>
    <w:unhideWhenUsed/>
    <w:rsid w:val="00B00F9F"/>
  </w:style>
  <w:style w:type="table" w:customStyle="1" w:styleId="3a">
    <w:name w:val="Сетка таблицы3"/>
    <w:basedOn w:val="af3"/>
    <w:next w:val="affa"/>
    <w:uiPriority w:val="39"/>
    <w:qFormat/>
    <w:rsid w:val="00B00F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b">
    <w:name w:val="Body Text Indent 3"/>
    <w:basedOn w:val="af1"/>
    <w:link w:val="3c"/>
    <w:rsid w:val="00EB2726"/>
    <w:pPr>
      <w:spacing w:after="120"/>
      <w:ind w:left="283"/>
    </w:pPr>
    <w:rPr>
      <w:sz w:val="16"/>
      <w:szCs w:val="16"/>
    </w:rPr>
  </w:style>
  <w:style w:type="character" w:customStyle="1" w:styleId="3c">
    <w:name w:val="Основной текст с отступом 3 Знак"/>
    <w:basedOn w:val="af2"/>
    <w:link w:val="3b"/>
    <w:rsid w:val="00EB2726"/>
    <w:rPr>
      <w:rFonts w:ascii="Times New Roman" w:eastAsia="Times New Roman" w:hAnsi="Times New Roman" w:cs="Times New Roman"/>
      <w:sz w:val="16"/>
      <w:szCs w:val="16"/>
      <w:lang w:eastAsia="ru-RU"/>
    </w:rPr>
  </w:style>
  <w:style w:type="paragraph" w:customStyle="1" w:styleId="afff7">
    <w:name w:val="Знак"/>
    <w:basedOn w:val="af1"/>
    <w:rsid w:val="00EB2726"/>
    <w:pPr>
      <w:spacing w:after="160" w:line="240" w:lineRule="exact"/>
    </w:pPr>
    <w:rPr>
      <w:rFonts w:ascii="Verdana" w:hAnsi="Verdana" w:cs="Verdana"/>
      <w:sz w:val="20"/>
      <w:szCs w:val="20"/>
      <w:lang w:val="en-US" w:eastAsia="en-US"/>
    </w:rPr>
  </w:style>
  <w:style w:type="paragraph" w:customStyle="1" w:styleId="1e">
    <w:name w:val="Обычный1"/>
    <w:rsid w:val="00EB2726"/>
    <w:pPr>
      <w:spacing w:after="0" w:line="300" w:lineRule="auto"/>
      <w:ind w:left="3400"/>
      <w:jc w:val="both"/>
    </w:pPr>
    <w:rPr>
      <w:rFonts w:ascii="Times New Roman" w:eastAsia="Calibri" w:hAnsi="Times New Roman" w:cs="Times New Roman"/>
      <w:sz w:val="24"/>
      <w:szCs w:val="20"/>
      <w:lang w:eastAsia="ru-RU"/>
    </w:rPr>
  </w:style>
  <w:style w:type="character" w:styleId="afff8">
    <w:name w:val="Emphasis"/>
    <w:aliases w:val="Табличный"/>
    <w:basedOn w:val="af2"/>
    <w:uiPriority w:val="20"/>
    <w:qFormat/>
    <w:rsid w:val="00EB2726"/>
    <w:rPr>
      <w:rFonts w:cs="Times New Roman"/>
      <w:i/>
      <w:iCs/>
    </w:rPr>
  </w:style>
  <w:style w:type="paragraph" w:styleId="afff9">
    <w:name w:val="Plain Text"/>
    <w:basedOn w:val="af1"/>
    <w:link w:val="afffa"/>
    <w:rsid w:val="00EB2726"/>
    <w:rPr>
      <w:rFonts w:ascii="Courier New" w:hAnsi="Courier New"/>
      <w:sz w:val="20"/>
      <w:szCs w:val="20"/>
    </w:rPr>
  </w:style>
  <w:style w:type="character" w:customStyle="1" w:styleId="afffa">
    <w:name w:val="Текст Знак"/>
    <w:basedOn w:val="af2"/>
    <w:link w:val="afff9"/>
    <w:rsid w:val="00EB2726"/>
    <w:rPr>
      <w:rFonts w:ascii="Courier New" w:eastAsia="Times New Roman" w:hAnsi="Courier New" w:cs="Times New Roman"/>
      <w:sz w:val="20"/>
      <w:szCs w:val="20"/>
      <w:lang w:eastAsia="ru-RU"/>
    </w:rPr>
  </w:style>
  <w:style w:type="character" w:customStyle="1" w:styleId="211pt">
    <w:name w:val="Основной текст (2) + 11 pt"/>
    <w:aliases w:val="Полужирный,Основной текст + 4 pt,Основной текст (2) + 9,Основной текст (2) + 10,Основной текст (2) + Consolas,7 pt1,Основной текст (2) + Palatino Linotype1,6 pt2"/>
    <w:uiPriority w:val="99"/>
    <w:rsid w:val="00EB2726"/>
    <w:rPr>
      <w:b/>
      <w:bCs/>
      <w:sz w:val="22"/>
      <w:szCs w:val="22"/>
      <w:shd w:val="clear" w:color="auto" w:fill="FFFFFF"/>
    </w:rPr>
  </w:style>
  <w:style w:type="numbering" w:customStyle="1" w:styleId="43">
    <w:name w:val="Нет списка4"/>
    <w:next w:val="af4"/>
    <w:uiPriority w:val="99"/>
    <w:semiHidden/>
    <w:unhideWhenUsed/>
    <w:rsid w:val="008C3345"/>
  </w:style>
  <w:style w:type="table" w:customStyle="1" w:styleId="44">
    <w:name w:val="Сетка таблицы4"/>
    <w:basedOn w:val="af3"/>
    <w:next w:val="affa"/>
    <w:uiPriority w:val="59"/>
    <w:rsid w:val="008C3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f1"/>
    <w:rsid w:val="00927D04"/>
    <w:pPr>
      <w:spacing w:before="100" w:beforeAutospacing="1" w:after="100" w:afterAutospacing="1"/>
    </w:pPr>
  </w:style>
  <w:style w:type="paragraph" w:customStyle="1" w:styleId="2c">
    <w:name w:val="Обычный2"/>
    <w:rsid w:val="00927D04"/>
    <w:pPr>
      <w:spacing w:after="0" w:line="240" w:lineRule="auto"/>
    </w:pPr>
    <w:rPr>
      <w:rFonts w:ascii="Times New Roman" w:eastAsia="Times New Roman" w:hAnsi="Times New Roman" w:cs="Times New Roman"/>
      <w:sz w:val="24"/>
      <w:szCs w:val="20"/>
      <w:lang w:eastAsia="ru-RU"/>
    </w:rPr>
  </w:style>
  <w:style w:type="character" w:customStyle="1" w:styleId="212pt">
    <w:name w:val="Основной текст (2) + 12 pt"/>
    <w:uiPriority w:val="99"/>
    <w:rsid w:val="00927D04"/>
    <w:rPr>
      <w:sz w:val="24"/>
      <w:szCs w:val="24"/>
      <w:shd w:val="clear" w:color="auto" w:fill="FFFFFF"/>
    </w:rPr>
  </w:style>
  <w:style w:type="paragraph" w:customStyle="1" w:styleId="afffb">
    <w:name w:val="Знак Знак Знак"/>
    <w:basedOn w:val="af1"/>
    <w:rsid w:val="00927D04"/>
    <w:pPr>
      <w:spacing w:before="100" w:beforeAutospacing="1" w:after="100" w:afterAutospacing="1"/>
    </w:pPr>
    <w:rPr>
      <w:rFonts w:ascii="Tahoma" w:hAnsi="Tahoma"/>
      <w:sz w:val="20"/>
      <w:szCs w:val="20"/>
      <w:lang w:val="en-US" w:eastAsia="en-US"/>
    </w:rPr>
  </w:style>
  <w:style w:type="paragraph" w:customStyle="1" w:styleId="CharCharCharChar">
    <w:name w:val="Знак Знак Char Char Знак Знак Char Char Знак Знак Знак Знак Знак Знак"/>
    <w:basedOn w:val="af1"/>
    <w:semiHidden/>
    <w:rsid w:val="00AC2A06"/>
    <w:pPr>
      <w:spacing w:after="160" w:line="240" w:lineRule="exact"/>
    </w:pPr>
    <w:rPr>
      <w:rFonts w:ascii="Verdana" w:hAnsi="Verdana"/>
      <w:lang w:val="en-US" w:eastAsia="en-US"/>
    </w:rPr>
  </w:style>
  <w:style w:type="table" w:customStyle="1" w:styleId="51">
    <w:name w:val="Сетка таблицы5"/>
    <w:basedOn w:val="af3"/>
    <w:next w:val="affa"/>
    <w:uiPriority w:val="59"/>
    <w:rsid w:val="007D6EC2"/>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f2"/>
    <w:rsid w:val="00AE659E"/>
  </w:style>
  <w:style w:type="character" w:customStyle="1" w:styleId="r">
    <w:name w:val="r"/>
    <w:basedOn w:val="af2"/>
    <w:rsid w:val="00AE659E"/>
  </w:style>
  <w:style w:type="numbering" w:customStyle="1" w:styleId="52">
    <w:name w:val="Нет списка5"/>
    <w:next w:val="af4"/>
    <w:uiPriority w:val="99"/>
    <w:semiHidden/>
    <w:unhideWhenUsed/>
    <w:rsid w:val="00F22DC8"/>
  </w:style>
  <w:style w:type="table" w:customStyle="1" w:styleId="63">
    <w:name w:val="Сетка таблицы6"/>
    <w:basedOn w:val="af3"/>
    <w:next w:val="affa"/>
    <w:uiPriority w:val="59"/>
    <w:rsid w:val="001F1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f1"/>
    <w:link w:val="HTML0"/>
    <w:rsid w:val="00960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f2"/>
    <w:link w:val="HTML"/>
    <w:rsid w:val="009607C7"/>
    <w:rPr>
      <w:rFonts w:ascii="Courier New" w:eastAsia="Times New Roman" w:hAnsi="Courier New" w:cs="Courier New"/>
      <w:sz w:val="20"/>
      <w:szCs w:val="20"/>
      <w:lang w:eastAsia="ru-RU"/>
    </w:rPr>
  </w:style>
  <w:style w:type="numbering" w:customStyle="1" w:styleId="64">
    <w:name w:val="Нет списка6"/>
    <w:next w:val="af4"/>
    <w:uiPriority w:val="99"/>
    <w:semiHidden/>
    <w:unhideWhenUsed/>
    <w:rsid w:val="00E15147"/>
  </w:style>
  <w:style w:type="paragraph" w:customStyle="1" w:styleId="xl241">
    <w:name w:val="xl241"/>
    <w:basedOn w:val="af1"/>
    <w:rsid w:val="00E15147"/>
    <w:pPr>
      <w:spacing w:before="100" w:beforeAutospacing="1" w:after="100" w:afterAutospacing="1"/>
      <w:jc w:val="center"/>
      <w:textAlignment w:val="center"/>
    </w:pPr>
  </w:style>
  <w:style w:type="paragraph" w:customStyle="1" w:styleId="xl242">
    <w:name w:val="xl242"/>
    <w:basedOn w:val="af1"/>
    <w:rsid w:val="00E15147"/>
    <w:pPr>
      <w:spacing w:before="100" w:beforeAutospacing="1" w:after="100" w:afterAutospacing="1"/>
      <w:jc w:val="center"/>
      <w:textAlignment w:val="center"/>
    </w:pPr>
    <w:rPr>
      <w:sz w:val="22"/>
      <w:szCs w:val="22"/>
    </w:rPr>
  </w:style>
  <w:style w:type="paragraph" w:customStyle="1" w:styleId="xl243">
    <w:name w:val="xl243"/>
    <w:basedOn w:val="af1"/>
    <w:rsid w:val="00E15147"/>
    <w:pPr>
      <w:spacing w:before="100" w:beforeAutospacing="1" w:after="100" w:afterAutospacing="1"/>
    </w:pPr>
    <w:rPr>
      <w:sz w:val="22"/>
      <w:szCs w:val="22"/>
    </w:rPr>
  </w:style>
  <w:style w:type="paragraph" w:customStyle="1" w:styleId="xl244">
    <w:name w:val="xl244"/>
    <w:basedOn w:val="af1"/>
    <w:rsid w:val="00E15147"/>
    <w:pPr>
      <w:spacing w:before="100" w:beforeAutospacing="1" w:after="100" w:afterAutospacing="1"/>
      <w:jc w:val="right"/>
    </w:pPr>
    <w:rPr>
      <w:sz w:val="22"/>
      <w:szCs w:val="22"/>
    </w:rPr>
  </w:style>
  <w:style w:type="paragraph" w:customStyle="1" w:styleId="xl245">
    <w:name w:val="xl245"/>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46">
    <w:name w:val="xl246"/>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47">
    <w:name w:val="xl24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248">
    <w:name w:val="xl248"/>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49">
    <w:name w:val="xl249"/>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50">
    <w:name w:val="xl250"/>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1">
    <w:name w:val="xl251"/>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52">
    <w:name w:val="xl252"/>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53">
    <w:name w:val="xl253"/>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54">
    <w:name w:val="xl254"/>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55">
    <w:name w:val="xl255"/>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56">
    <w:name w:val="xl256"/>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57">
    <w:name w:val="xl25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58">
    <w:name w:val="xl258"/>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59">
    <w:name w:val="xl259"/>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260">
    <w:name w:val="xl260"/>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61">
    <w:name w:val="xl261"/>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262">
    <w:name w:val="xl262"/>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63">
    <w:name w:val="xl263"/>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64">
    <w:name w:val="xl264"/>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265">
    <w:name w:val="xl265"/>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66">
    <w:name w:val="xl266"/>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67">
    <w:name w:val="xl26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68">
    <w:name w:val="xl268"/>
    <w:basedOn w:val="af1"/>
    <w:rsid w:val="00E15147"/>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69">
    <w:name w:val="xl269"/>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0">
    <w:name w:val="xl270"/>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71">
    <w:name w:val="xl271"/>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2">
    <w:name w:val="xl272"/>
    <w:basedOn w:val="af1"/>
    <w:rsid w:val="00E15147"/>
    <w:pPr>
      <w:pBdr>
        <w:left w:val="single" w:sz="4" w:space="0" w:color="auto"/>
        <w:right w:val="single" w:sz="4" w:space="0" w:color="auto"/>
      </w:pBdr>
      <w:spacing w:before="100" w:beforeAutospacing="1" w:after="100" w:afterAutospacing="1"/>
      <w:textAlignment w:val="center"/>
    </w:pPr>
    <w:rPr>
      <w:rFonts w:ascii="Arial Rounded MT Bold" w:hAnsi="Arial Rounded MT Bold"/>
      <w:sz w:val="22"/>
      <w:szCs w:val="22"/>
    </w:rPr>
  </w:style>
  <w:style w:type="paragraph" w:customStyle="1" w:styleId="xl273">
    <w:name w:val="xl273"/>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4">
    <w:name w:val="xl274"/>
    <w:basedOn w:val="af1"/>
    <w:rsid w:val="00E151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5">
    <w:name w:val="xl275"/>
    <w:basedOn w:val="af1"/>
    <w:rsid w:val="00E151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76">
    <w:name w:val="xl276"/>
    <w:basedOn w:val="af1"/>
    <w:rsid w:val="00E15147"/>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7">
    <w:name w:val="xl27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8">
    <w:name w:val="xl278"/>
    <w:basedOn w:val="af1"/>
    <w:rsid w:val="00E15147"/>
    <w:pPr>
      <w:spacing w:before="100" w:beforeAutospacing="1" w:after="100" w:afterAutospacing="1"/>
      <w:jc w:val="center"/>
      <w:textAlignment w:val="center"/>
    </w:pPr>
    <w:rPr>
      <w:b/>
      <w:bCs/>
      <w:sz w:val="22"/>
      <w:szCs w:val="22"/>
    </w:rPr>
  </w:style>
  <w:style w:type="paragraph" w:customStyle="1" w:styleId="xl279">
    <w:name w:val="xl279"/>
    <w:basedOn w:val="af1"/>
    <w:rsid w:val="00E15147"/>
    <w:pPr>
      <w:spacing w:before="100" w:beforeAutospacing="1" w:after="100" w:afterAutospacing="1"/>
      <w:jc w:val="center"/>
      <w:textAlignment w:val="center"/>
    </w:pPr>
    <w:rPr>
      <w:sz w:val="22"/>
      <w:szCs w:val="22"/>
    </w:rPr>
  </w:style>
  <w:style w:type="paragraph" w:customStyle="1" w:styleId="xl280">
    <w:name w:val="xl280"/>
    <w:basedOn w:val="af1"/>
    <w:rsid w:val="00E15147"/>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81">
    <w:name w:val="xl281"/>
    <w:basedOn w:val="af1"/>
    <w:rsid w:val="00E15147"/>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2">
    <w:name w:val="xl282"/>
    <w:basedOn w:val="af1"/>
    <w:rsid w:val="00E15147"/>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3">
    <w:name w:val="xl283"/>
    <w:basedOn w:val="af1"/>
    <w:rsid w:val="00E15147"/>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table" w:customStyle="1" w:styleId="71">
    <w:name w:val="Сетка таблицы7"/>
    <w:basedOn w:val="af3"/>
    <w:next w:val="affa"/>
    <w:uiPriority w:val="59"/>
    <w:rsid w:val="00E151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9">
    <w:name w:val="xl109"/>
    <w:basedOn w:val="af1"/>
    <w:rsid w:val="00E15147"/>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character" w:customStyle="1" w:styleId="af8">
    <w:name w:val="Абзац списка Знак"/>
    <w:aliases w:val="Варианты ответов Знак,Вc2c2аe0e0рf0f0иe8e8аe0e0нededтf2f2ыfbfb оeeeeтf2f2вe2e2еe5e5тf2f2оeeeeвe2e2 Знак,Вc2c2аe0e0рf0f0иe8e8аe0e0нededтf2f2ыfbfb оeeeeтf2f2вe2e2еe5e5тf2f2оeeeeвe2e2 Text Знак,List Paragraph Знак,мой Знак,ПАРАГРАФ Знак"/>
    <w:link w:val="af7"/>
    <w:uiPriority w:val="34"/>
    <w:qFormat/>
    <w:locked/>
    <w:rsid w:val="00F75C22"/>
  </w:style>
  <w:style w:type="numbering" w:customStyle="1" w:styleId="72">
    <w:name w:val="Нет списка7"/>
    <w:next w:val="af4"/>
    <w:uiPriority w:val="99"/>
    <w:semiHidden/>
    <w:unhideWhenUsed/>
    <w:rsid w:val="00CE4FBB"/>
  </w:style>
  <w:style w:type="table" w:customStyle="1" w:styleId="81">
    <w:name w:val="Сетка таблицы8"/>
    <w:basedOn w:val="af3"/>
    <w:next w:val="affa"/>
    <w:rsid w:val="00CE4F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f4"/>
    <w:uiPriority w:val="99"/>
    <w:semiHidden/>
    <w:unhideWhenUsed/>
    <w:rsid w:val="00CE4FBB"/>
  </w:style>
  <w:style w:type="table" w:customStyle="1" w:styleId="91">
    <w:name w:val="Сетка таблицы9"/>
    <w:basedOn w:val="af3"/>
    <w:next w:val="affa"/>
    <w:rsid w:val="00CE4F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Revision"/>
    <w:hidden/>
    <w:uiPriority w:val="99"/>
    <w:semiHidden/>
    <w:rsid w:val="00CE4FBB"/>
    <w:pPr>
      <w:spacing w:after="0" w:line="240" w:lineRule="auto"/>
    </w:pPr>
    <w:rPr>
      <w:rFonts w:ascii="Times New Roman" w:eastAsia="Times New Roman" w:hAnsi="Times New Roman" w:cs="Times New Roman"/>
      <w:sz w:val="28"/>
      <w:szCs w:val="28"/>
      <w:lang w:eastAsia="ru-RU"/>
    </w:rPr>
  </w:style>
  <w:style w:type="character" w:customStyle="1" w:styleId="afffd">
    <w:name w:val="Гипертекстовая ссылка"/>
    <w:uiPriority w:val="99"/>
    <w:rsid w:val="00CE4FBB"/>
    <w:rPr>
      <w:color w:val="008000"/>
    </w:rPr>
  </w:style>
  <w:style w:type="paragraph" w:styleId="afffe">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f1"/>
    <w:link w:val="affff"/>
    <w:qFormat/>
    <w:rsid w:val="00CE4FBB"/>
    <w:pPr>
      <w:spacing w:before="100" w:beforeAutospacing="1"/>
    </w:pPr>
    <w:rPr>
      <w:sz w:val="20"/>
      <w:szCs w:val="20"/>
    </w:rPr>
  </w:style>
  <w:style w:type="character" w:customStyle="1" w:styleId="affff">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f2"/>
    <w:link w:val="afffe"/>
    <w:uiPriority w:val="99"/>
    <w:qFormat/>
    <w:rsid w:val="00CE4FBB"/>
    <w:rPr>
      <w:rFonts w:ascii="Times New Roman" w:eastAsia="Times New Roman" w:hAnsi="Times New Roman" w:cs="Times New Roman"/>
      <w:sz w:val="20"/>
      <w:szCs w:val="20"/>
      <w:lang w:eastAsia="ru-RU"/>
    </w:rPr>
  </w:style>
  <w:style w:type="character" w:styleId="affff0">
    <w:name w:val="footnote reference"/>
    <w:uiPriority w:val="99"/>
    <w:qFormat/>
    <w:rsid w:val="00CE4FBB"/>
    <w:rPr>
      <w:vertAlign w:val="superscript"/>
    </w:rPr>
  </w:style>
  <w:style w:type="paragraph" w:customStyle="1" w:styleId="2d">
    <w:name w:val="Основной текст2"/>
    <w:basedOn w:val="af1"/>
    <w:uiPriority w:val="99"/>
    <w:rsid w:val="00910BC9"/>
    <w:pPr>
      <w:widowControl w:val="0"/>
      <w:shd w:val="clear" w:color="auto" w:fill="FFFFFF"/>
      <w:spacing w:after="120" w:line="0" w:lineRule="atLeast"/>
      <w:jc w:val="center"/>
    </w:pPr>
    <w:rPr>
      <w:sz w:val="28"/>
      <w:szCs w:val="28"/>
      <w:lang w:eastAsia="en-US"/>
    </w:rPr>
  </w:style>
  <w:style w:type="character" w:customStyle="1" w:styleId="100">
    <w:name w:val="Основной текст + 10"/>
    <w:aliases w:val="5 pt"/>
    <w:basedOn w:val="af9"/>
    <w:rsid w:val="00910BC9"/>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shd w:val="clear" w:color="auto" w:fill="FFFFFF"/>
      <w:lang w:val="ru-RU"/>
    </w:rPr>
  </w:style>
  <w:style w:type="paragraph" w:customStyle="1" w:styleId="affff1">
    <w:name w:val="текст"/>
    <w:basedOn w:val="af1"/>
    <w:uiPriority w:val="99"/>
    <w:rsid w:val="00F56201"/>
    <w:pPr>
      <w:tabs>
        <w:tab w:val="left" w:pos="709"/>
        <w:tab w:val="left" w:pos="7371"/>
      </w:tabs>
      <w:jc w:val="both"/>
    </w:pPr>
    <w:rPr>
      <w:sz w:val="28"/>
      <w:szCs w:val="20"/>
    </w:rPr>
  </w:style>
  <w:style w:type="paragraph" w:styleId="affff2">
    <w:name w:val="Block Text"/>
    <w:basedOn w:val="af1"/>
    <w:rsid w:val="00F56201"/>
    <w:pPr>
      <w:ind w:left="-567" w:right="-766" w:firstLine="567"/>
      <w:jc w:val="both"/>
    </w:pPr>
    <w:rPr>
      <w:sz w:val="28"/>
      <w:szCs w:val="20"/>
    </w:rPr>
  </w:style>
  <w:style w:type="paragraph" w:customStyle="1" w:styleId="xl63">
    <w:name w:val="xl63"/>
    <w:basedOn w:val="af1"/>
    <w:rsid w:val="007651C1"/>
    <w:pPr>
      <w:spacing w:before="100" w:beforeAutospacing="1" w:after="100" w:afterAutospacing="1"/>
      <w:textAlignment w:val="top"/>
    </w:pPr>
    <w:rPr>
      <w:sz w:val="28"/>
      <w:szCs w:val="28"/>
    </w:rPr>
  </w:style>
  <w:style w:type="paragraph" w:customStyle="1" w:styleId="xl64">
    <w:name w:val="xl64"/>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10">
    <w:name w:val="xl110"/>
    <w:basedOn w:val="af1"/>
    <w:rsid w:val="007651C1"/>
    <w:pPr>
      <w:pBdr>
        <w:top w:val="single" w:sz="8" w:space="0" w:color="auto"/>
        <w:left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11">
    <w:name w:val="xl111"/>
    <w:basedOn w:val="af1"/>
    <w:rsid w:val="007651C1"/>
    <w:pPr>
      <w:pBdr>
        <w:left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12">
    <w:name w:val="xl112"/>
    <w:basedOn w:val="af1"/>
    <w:rsid w:val="007651C1"/>
    <w:pPr>
      <w:pBdr>
        <w:left w:val="single" w:sz="8" w:space="0" w:color="auto"/>
        <w:bottom w:val="single" w:sz="8" w:space="0" w:color="auto"/>
        <w:right w:val="single" w:sz="4" w:space="0" w:color="auto"/>
      </w:pBdr>
      <w:spacing w:before="100" w:beforeAutospacing="1" w:after="100" w:afterAutospacing="1"/>
      <w:jc w:val="center"/>
      <w:textAlignment w:val="top"/>
    </w:pPr>
  </w:style>
  <w:style w:type="paragraph" w:customStyle="1" w:styleId="xl113">
    <w:name w:val="xl113"/>
    <w:basedOn w:val="af1"/>
    <w:rsid w:val="007651C1"/>
    <w:pPr>
      <w:pBdr>
        <w:top w:val="single" w:sz="8" w:space="0" w:color="auto"/>
        <w:left w:val="single" w:sz="4" w:space="0" w:color="auto"/>
        <w:right w:val="single" w:sz="4" w:space="0" w:color="auto"/>
      </w:pBdr>
      <w:spacing w:before="100" w:beforeAutospacing="1" w:after="100" w:afterAutospacing="1"/>
      <w:textAlignment w:val="top"/>
    </w:pPr>
  </w:style>
  <w:style w:type="paragraph" w:customStyle="1" w:styleId="xl114">
    <w:name w:val="xl114"/>
    <w:basedOn w:val="af1"/>
    <w:rsid w:val="007651C1"/>
    <w:pPr>
      <w:pBdr>
        <w:left w:val="single" w:sz="4" w:space="0" w:color="auto"/>
        <w:right w:val="single" w:sz="4" w:space="0" w:color="auto"/>
      </w:pBdr>
      <w:spacing w:before="100" w:beforeAutospacing="1" w:after="100" w:afterAutospacing="1"/>
      <w:textAlignment w:val="top"/>
    </w:pPr>
  </w:style>
  <w:style w:type="paragraph" w:customStyle="1" w:styleId="xl115">
    <w:name w:val="xl115"/>
    <w:basedOn w:val="af1"/>
    <w:rsid w:val="007651C1"/>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16">
    <w:name w:val="xl116"/>
    <w:basedOn w:val="af1"/>
    <w:rsid w:val="007651C1"/>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f1"/>
    <w:rsid w:val="007651C1"/>
    <w:pPr>
      <w:pBdr>
        <w:left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f1"/>
    <w:rsid w:val="007651C1"/>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19">
    <w:name w:val="xl119"/>
    <w:basedOn w:val="af1"/>
    <w:rsid w:val="007651C1"/>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0">
    <w:name w:val="xl120"/>
    <w:basedOn w:val="af1"/>
    <w:rsid w:val="007651C1"/>
    <w:pPr>
      <w:pBdr>
        <w:right w:val="single" w:sz="8" w:space="0" w:color="auto"/>
      </w:pBdr>
      <w:spacing w:before="100" w:beforeAutospacing="1" w:after="100" w:afterAutospacing="1"/>
      <w:jc w:val="center"/>
      <w:textAlignment w:val="center"/>
    </w:pPr>
  </w:style>
  <w:style w:type="paragraph" w:customStyle="1" w:styleId="xl121">
    <w:name w:val="xl121"/>
    <w:basedOn w:val="af1"/>
    <w:rsid w:val="007651C1"/>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2">
    <w:name w:val="xl122"/>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f1"/>
    <w:rsid w:val="007651C1"/>
    <w:pPr>
      <w:pBdr>
        <w:top w:val="single" w:sz="8" w:space="0" w:color="auto"/>
        <w:left w:val="single" w:sz="8" w:space="0" w:color="auto"/>
      </w:pBdr>
      <w:spacing w:before="100" w:beforeAutospacing="1" w:after="100" w:afterAutospacing="1"/>
      <w:jc w:val="center"/>
      <w:textAlignment w:val="top"/>
    </w:pPr>
    <w:rPr>
      <w:sz w:val="28"/>
      <w:szCs w:val="28"/>
    </w:rPr>
  </w:style>
  <w:style w:type="paragraph" w:customStyle="1" w:styleId="xl125">
    <w:name w:val="xl125"/>
    <w:basedOn w:val="af1"/>
    <w:rsid w:val="007651C1"/>
    <w:pPr>
      <w:pBdr>
        <w:left w:val="single" w:sz="8" w:space="0" w:color="auto"/>
      </w:pBdr>
      <w:spacing w:before="100" w:beforeAutospacing="1" w:after="100" w:afterAutospacing="1"/>
      <w:jc w:val="center"/>
      <w:textAlignment w:val="top"/>
    </w:pPr>
    <w:rPr>
      <w:sz w:val="28"/>
      <w:szCs w:val="28"/>
    </w:rPr>
  </w:style>
  <w:style w:type="paragraph" w:customStyle="1" w:styleId="xl126">
    <w:name w:val="xl126"/>
    <w:basedOn w:val="af1"/>
    <w:rsid w:val="007651C1"/>
    <w:pPr>
      <w:pBdr>
        <w:left w:val="single" w:sz="8" w:space="0" w:color="auto"/>
        <w:bottom w:val="single" w:sz="8" w:space="0" w:color="auto"/>
      </w:pBdr>
      <w:spacing w:before="100" w:beforeAutospacing="1" w:after="100" w:afterAutospacing="1"/>
      <w:jc w:val="center"/>
      <w:textAlignment w:val="top"/>
    </w:pPr>
    <w:rPr>
      <w:sz w:val="28"/>
      <w:szCs w:val="28"/>
    </w:rPr>
  </w:style>
  <w:style w:type="paragraph" w:customStyle="1" w:styleId="xl127">
    <w:name w:val="xl127"/>
    <w:basedOn w:val="af1"/>
    <w:rsid w:val="007651C1"/>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28">
    <w:name w:val="xl128"/>
    <w:basedOn w:val="af1"/>
    <w:rsid w:val="007651C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29">
    <w:name w:val="xl129"/>
    <w:basedOn w:val="af1"/>
    <w:rsid w:val="007651C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0">
    <w:name w:val="xl130"/>
    <w:basedOn w:val="af1"/>
    <w:rsid w:val="007651C1"/>
    <w:pPr>
      <w:pBdr>
        <w:left w:val="single" w:sz="8"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1">
    <w:name w:val="xl131"/>
    <w:basedOn w:val="af1"/>
    <w:rsid w:val="007651C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2">
    <w:name w:val="xl132"/>
    <w:basedOn w:val="af1"/>
    <w:rsid w:val="007651C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33">
    <w:name w:val="xl133"/>
    <w:basedOn w:val="af1"/>
    <w:rsid w:val="007651C1"/>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34">
    <w:name w:val="xl134"/>
    <w:basedOn w:val="af1"/>
    <w:rsid w:val="007651C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style>
  <w:style w:type="paragraph" w:customStyle="1" w:styleId="xl135">
    <w:name w:val="xl135"/>
    <w:basedOn w:val="af1"/>
    <w:rsid w:val="007651C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f1"/>
    <w:rsid w:val="007651C1"/>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f1"/>
    <w:rsid w:val="007651C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af1"/>
    <w:rsid w:val="007651C1"/>
    <w:pPr>
      <w:pBdr>
        <w:top w:val="single" w:sz="8" w:space="0" w:color="auto"/>
        <w:right w:val="single" w:sz="8" w:space="0" w:color="auto"/>
      </w:pBdr>
      <w:spacing w:before="100" w:beforeAutospacing="1" w:after="100" w:afterAutospacing="1"/>
      <w:jc w:val="center"/>
      <w:textAlignment w:val="center"/>
    </w:pPr>
  </w:style>
  <w:style w:type="paragraph" w:customStyle="1" w:styleId="xl139">
    <w:name w:val="xl139"/>
    <w:basedOn w:val="af1"/>
    <w:rsid w:val="007651C1"/>
    <w:pPr>
      <w:pBdr>
        <w:bottom w:val="single" w:sz="8" w:space="0" w:color="auto"/>
        <w:right w:val="single" w:sz="8" w:space="0" w:color="auto"/>
      </w:pBdr>
      <w:spacing w:before="100" w:beforeAutospacing="1" w:after="100" w:afterAutospacing="1"/>
      <w:jc w:val="center"/>
      <w:textAlignment w:val="center"/>
    </w:pPr>
  </w:style>
  <w:style w:type="paragraph" w:customStyle="1" w:styleId="xl140">
    <w:name w:val="xl140"/>
    <w:basedOn w:val="af1"/>
    <w:rsid w:val="007651C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41">
    <w:name w:val="xl141"/>
    <w:basedOn w:val="af1"/>
    <w:rsid w:val="007651C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42">
    <w:name w:val="xl142"/>
    <w:basedOn w:val="af1"/>
    <w:rsid w:val="007651C1"/>
    <w:pPr>
      <w:pBdr>
        <w:top w:val="single" w:sz="8"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43">
    <w:name w:val="xl143"/>
    <w:basedOn w:val="af1"/>
    <w:rsid w:val="007651C1"/>
    <w:pPr>
      <w:pBdr>
        <w:left w:val="single" w:sz="4" w:space="0" w:color="auto"/>
        <w:bottom w:val="single" w:sz="8" w:space="0" w:color="auto"/>
        <w:right w:val="single" w:sz="4" w:space="0" w:color="auto"/>
      </w:pBdr>
      <w:shd w:val="clear" w:color="000000" w:fill="FFFFFF"/>
      <w:spacing w:before="100" w:beforeAutospacing="1" w:after="100" w:afterAutospacing="1"/>
      <w:textAlignment w:val="top"/>
    </w:pPr>
  </w:style>
  <w:style w:type="paragraph" w:customStyle="1" w:styleId="xl144">
    <w:name w:val="xl144"/>
    <w:basedOn w:val="af1"/>
    <w:rsid w:val="007651C1"/>
    <w:pPr>
      <w:pBdr>
        <w:left w:val="single" w:sz="8"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45">
    <w:name w:val="xl145"/>
    <w:basedOn w:val="af1"/>
    <w:rsid w:val="007651C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6">
    <w:name w:val="xl146"/>
    <w:basedOn w:val="af1"/>
    <w:rsid w:val="007651C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7">
    <w:name w:val="xl147"/>
    <w:basedOn w:val="af1"/>
    <w:rsid w:val="007651C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48">
    <w:name w:val="xl148"/>
    <w:basedOn w:val="af1"/>
    <w:rsid w:val="007651C1"/>
    <w:pPr>
      <w:pBdr>
        <w:left w:val="single" w:sz="8" w:space="0" w:color="auto"/>
        <w:bottom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49">
    <w:name w:val="xl149"/>
    <w:basedOn w:val="af1"/>
    <w:rsid w:val="007651C1"/>
    <w:pPr>
      <w:pBdr>
        <w:top w:val="single" w:sz="4" w:space="0" w:color="auto"/>
        <w:left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50">
    <w:name w:val="xl150"/>
    <w:basedOn w:val="af1"/>
    <w:rsid w:val="007651C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f1"/>
    <w:rsid w:val="007651C1"/>
    <w:pPr>
      <w:pBdr>
        <w:left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52">
    <w:name w:val="xl152"/>
    <w:basedOn w:val="af1"/>
    <w:rsid w:val="007651C1"/>
    <w:pPr>
      <w:pBdr>
        <w:bottom w:val="single" w:sz="8" w:space="0" w:color="auto"/>
      </w:pBdr>
      <w:spacing w:before="100" w:beforeAutospacing="1" w:after="100" w:afterAutospacing="1"/>
      <w:jc w:val="center"/>
      <w:textAlignment w:val="center"/>
    </w:pPr>
    <w:rPr>
      <w:b/>
      <w:bCs/>
      <w:sz w:val="28"/>
      <w:szCs w:val="28"/>
    </w:rPr>
  </w:style>
  <w:style w:type="paragraph" w:customStyle="1" w:styleId="xl153">
    <w:name w:val="xl153"/>
    <w:basedOn w:val="af1"/>
    <w:rsid w:val="007651C1"/>
    <w:pPr>
      <w:pBdr>
        <w:bottom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154">
    <w:name w:val="xl154"/>
    <w:basedOn w:val="af1"/>
    <w:rsid w:val="007651C1"/>
    <w:pPr>
      <w:spacing w:before="100" w:beforeAutospacing="1" w:after="100" w:afterAutospacing="1"/>
      <w:jc w:val="center"/>
    </w:pPr>
    <w:rPr>
      <w:b/>
      <w:bCs/>
      <w:sz w:val="28"/>
      <w:szCs w:val="28"/>
    </w:rPr>
  </w:style>
  <w:style w:type="paragraph" w:customStyle="1" w:styleId="xl155">
    <w:name w:val="xl155"/>
    <w:basedOn w:val="af1"/>
    <w:rsid w:val="007651C1"/>
    <w:pPr>
      <w:spacing w:before="100" w:beforeAutospacing="1" w:after="100" w:afterAutospacing="1"/>
      <w:jc w:val="center"/>
      <w:textAlignment w:val="center"/>
    </w:pPr>
    <w:rPr>
      <w:b/>
      <w:bCs/>
      <w:sz w:val="28"/>
      <w:szCs w:val="28"/>
    </w:rPr>
  </w:style>
  <w:style w:type="paragraph" w:customStyle="1" w:styleId="xl156">
    <w:name w:val="xl156"/>
    <w:basedOn w:val="af1"/>
    <w:rsid w:val="007651C1"/>
    <w:pPr>
      <w:pBdr>
        <w:top w:val="single" w:sz="8" w:space="0" w:color="auto"/>
        <w:left w:val="single" w:sz="8" w:space="0" w:color="auto"/>
        <w:bottom w:val="single" w:sz="4" w:space="0" w:color="auto"/>
      </w:pBdr>
      <w:spacing w:before="100" w:beforeAutospacing="1" w:after="100" w:afterAutospacing="1"/>
      <w:jc w:val="center"/>
      <w:textAlignment w:val="top"/>
    </w:pPr>
    <w:rPr>
      <w:sz w:val="28"/>
      <w:szCs w:val="28"/>
    </w:rPr>
  </w:style>
  <w:style w:type="paragraph" w:customStyle="1" w:styleId="xl157">
    <w:name w:val="xl157"/>
    <w:basedOn w:val="af1"/>
    <w:rsid w:val="007651C1"/>
    <w:pPr>
      <w:pBdr>
        <w:top w:val="single" w:sz="4" w:space="0" w:color="auto"/>
        <w:left w:val="single" w:sz="8" w:space="0" w:color="auto"/>
        <w:bottom w:val="single" w:sz="8" w:space="0" w:color="auto"/>
      </w:pBdr>
      <w:spacing w:before="100" w:beforeAutospacing="1" w:after="100" w:afterAutospacing="1"/>
      <w:jc w:val="center"/>
      <w:textAlignment w:val="top"/>
    </w:pPr>
    <w:rPr>
      <w:sz w:val="28"/>
      <w:szCs w:val="28"/>
    </w:rPr>
  </w:style>
  <w:style w:type="paragraph" w:customStyle="1" w:styleId="xl158">
    <w:name w:val="xl158"/>
    <w:basedOn w:val="af1"/>
    <w:rsid w:val="007651C1"/>
    <w:pPr>
      <w:pBdr>
        <w:top w:val="single" w:sz="8" w:space="0" w:color="auto"/>
        <w:left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59">
    <w:name w:val="xl159"/>
    <w:basedOn w:val="af1"/>
    <w:rsid w:val="007651C1"/>
    <w:pPr>
      <w:pBdr>
        <w:top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60">
    <w:name w:val="xl160"/>
    <w:basedOn w:val="af1"/>
    <w:rsid w:val="007651C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61">
    <w:name w:val="xl161"/>
    <w:basedOn w:val="af1"/>
    <w:rsid w:val="007651C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62">
    <w:name w:val="xl162"/>
    <w:basedOn w:val="af1"/>
    <w:rsid w:val="007651C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63">
    <w:name w:val="xl163"/>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64">
    <w:name w:val="xl164"/>
    <w:basedOn w:val="af1"/>
    <w:rsid w:val="007651C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65">
    <w:name w:val="xl165"/>
    <w:basedOn w:val="af1"/>
    <w:rsid w:val="007651C1"/>
    <w:pPr>
      <w:pBdr>
        <w:top w:val="single" w:sz="8" w:space="0" w:color="auto"/>
        <w:bottom w:val="single" w:sz="4" w:space="0" w:color="auto"/>
        <w:right w:val="single" w:sz="8" w:space="0" w:color="auto"/>
      </w:pBdr>
      <w:spacing w:before="100" w:beforeAutospacing="1" w:after="100" w:afterAutospacing="1"/>
      <w:jc w:val="center"/>
      <w:textAlignment w:val="top"/>
    </w:pPr>
    <w:rPr>
      <w:b/>
      <w:bCs/>
      <w:sz w:val="28"/>
      <w:szCs w:val="28"/>
    </w:rPr>
  </w:style>
  <w:style w:type="paragraph" w:customStyle="1" w:styleId="xl166">
    <w:name w:val="xl166"/>
    <w:basedOn w:val="af1"/>
    <w:rsid w:val="007651C1"/>
    <w:pPr>
      <w:pBdr>
        <w:top w:val="single" w:sz="4" w:space="0" w:color="auto"/>
        <w:bottom w:val="single" w:sz="4" w:space="0" w:color="auto"/>
        <w:right w:val="single" w:sz="8" w:space="0" w:color="auto"/>
      </w:pBdr>
      <w:spacing w:before="100" w:beforeAutospacing="1" w:after="100" w:afterAutospacing="1"/>
      <w:jc w:val="center"/>
      <w:textAlignment w:val="top"/>
    </w:pPr>
    <w:rPr>
      <w:b/>
      <w:bCs/>
      <w:sz w:val="28"/>
      <w:szCs w:val="28"/>
    </w:rPr>
  </w:style>
  <w:style w:type="paragraph" w:customStyle="1" w:styleId="1f">
    <w:name w:val="Стиль1"/>
    <w:basedOn w:val="af1"/>
    <w:link w:val="1f0"/>
    <w:qFormat/>
    <w:rsid w:val="003E7219"/>
    <w:pPr>
      <w:autoSpaceDE w:val="0"/>
      <w:autoSpaceDN w:val="0"/>
      <w:adjustRightInd w:val="0"/>
      <w:ind w:firstLine="540"/>
      <w:jc w:val="both"/>
    </w:pPr>
    <w:rPr>
      <w:rFonts w:eastAsiaTheme="minorEastAsia"/>
      <w:sz w:val="28"/>
      <w:szCs w:val="28"/>
      <w:lang w:eastAsia="en-US"/>
    </w:rPr>
  </w:style>
  <w:style w:type="character" w:customStyle="1" w:styleId="1f0">
    <w:name w:val="Стиль1 Знак"/>
    <w:basedOn w:val="af2"/>
    <w:link w:val="1f"/>
    <w:rsid w:val="003E7219"/>
    <w:rPr>
      <w:rFonts w:ascii="Times New Roman" w:eastAsiaTheme="minorEastAsia" w:hAnsi="Times New Roman" w:cs="Times New Roman"/>
      <w:sz w:val="28"/>
      <w:szCs w:val="28"/>
    </w:rPr>
  </w:style>
  <w:style w:type="numbering" w:customStyle="1" w:styleId="92">
    <w:name w:val="Нет списка9"/>
    <w:next w:val="af4"/>
    <w:uiPriority w:val="99"/>
    <w:semiHidden/>
    <w:unhideWhenUsed/>
    <w:rsid w:val="00455535"/>
  </w:style>
  <w:style w:type="character" w:customStyle="1" w:styleId="90">
    <w:name w:val="Заголовок 9 Знак"/>
    <w:basedOn w:val="af2"/>
    <w:link w:val="9"/>
    <w:uiPriority w:val="9"/>
    <w:rsid w:val="00680AEA"/>
    <w:rPr>
      <w:rFonts w:ascii="Times New Roman" w:eastAsia="Times New Roman" w:hAnsi="Times New Roman" w:cs="Times New Roman"/>
      <w:sz w:val="28"/>
      <w:szCs w:val="20"/>
    </w:rPr>
  </w:style>
  <w:style w:type="paragraph" w:customStyle="1" w:styleId="Char">
    <w:name w:val="Char Знак Знак"/>
    <w:basedOn w:val="af1"/>
    <w:rsid w:val="00680AEA"/>
    <w:pPr>
      <w:widowControl w:val="0"/>
      <w:adjustRightInd w:val="0"/>
      <w:spacing w:after="160" w:line="240" w:lineRule="exact"/>
      <w:jc w:val="right"/>
    </w:pPr>
    <w:rPr>
      <w:sz w:val="20"/>
      <w:szCs w:val="20"/>
      <w:lang w:val="en-GB" w:eastAsia="en-US"/>
    </w:rPr>
  </w:style>
  <w:style w:type="paragraph" w:customStyle="1" w:styleId="3d">
    <w:name w:val="Обычный3"/>
    <w:rsid w:val="00680AEA"/>
    <w:pPr>
      <w:spacing w:after="0" w:line="240" w:lineRule="auto"/>
      <w:jc w:val="both"/>
    </w:pPr>
    <w:rPr>
      <w:rFonts w:ascii="Times New Roman" w:eastAsia="Times New Roman" w:hAnsi="Times New Roman" w:cs="Times New Roman"/>
      <w:sz w:val="28"/>
      <w:szCs w:val="20"/>
      <w:lang w:eastAsia="ru-RU"/>
    </w:rPr>
  </w:style>
  <w:style w:type="paragraph" w:customStyle="1" w:styleId="1f1">
    <w:name w:val="Название1"/>
    <w:basedOn w:val="3d"/>
    <w:rsid w:val="00680AEA"/>
    <w:pPr>
      <w:jc w:val="center"/>
    </w:pPr>
    <w:rPr>
      <w:rFonts w:ascii="Arial" w:hAnsi="Arial"/>
      <w:sz w:val="24"/>
    </w:rPr>
  </w:style>
  <w:style w:type="paragraph" w:customStyle="1" w:styleId="210">
    <w:name w:val="Заголовок 21"/>
    <w:basedOn w:val="3d"/>
    <w:next w:val="3d"/>
    <w:rsid w:val="00680AEA"/>
    <w:pPr>
      <w:keepNext/>
      <w:jc w:val="center"/>
      <w:outlineLvl w:val="1"/>
    </w:pPr>
    <w:rPr>
      <w:rFonts w:ascii="Arial" w:hAnsi="Arial"/>
      <w:sz w:val="24"/>
    </w:rPr>
  </w:style>
  <w:style w:type="paragraph" w:customStyle="1" w:styleId="310">
    <w:name w:val="Основной текст 31"/>
    <w:basedOn w:val="3d"/>
    <w:rsid w:val="00680AEA"/>
    <w:pPr>
      <w:jc w:val="left"/>
    </w:pPr>
    <w:rPr>
      <w:rFonts w:ascii="Arial" w:hAnsi="Arial"/>
      <w:color w:val="FF0000"/>
    </w:rPr>
  </w:style>
  <w:style w:type="character" w:customStyle="1" w:styleId="1f2">
    <w:name w:val="Верхний колонтитул Знак1"/>
    <w:basedOn w:val="af2"/>
    <w:uiPriority w:val="99"/>
    <w:semiHidden/>
    <w:rsid w:val="00680AEA"/>
    <w:rPr>
      <w:sz w:val="24"/>
      <w:szCs w:val="24"/>
    </w:rPr>
  </w:style>
  <w:style w:type="character" w:customStyle="1" w:styleId="1f3">
    <w:name w:val="Нижний колонтитул Знак1"/>
    <w:basedOn w:val="af2"/>
    <w:uiPriority w:val="99"/>
    <w:semiHidden/>
    <w:rsid w:val="00680AEA"/>
    <w:rPr>
      <w:sz w:val="24"/>
      <w:szCs w:val="24"/>
    </w:rPr>
  </w:style>
  <w:style w:type="character" w:customStyle="1" w:styleId="1f4">
    <w:name w:val="Название Знак1"/>
    <w:basedOn w:val="af2"/>
    <w:uiPriority w:val="10"/>
    <w:rsid w:val="00680AEA"/>
    <w:rPr>
      <w:rFonts w:asciiTheme="majorHAnsi" w:eastAsiaTheme="majorEastAsia" w:hAnsiTheme="majorHAnsi" w:cstheme="majorBidi"/>
      <w:spacing w:val="-10"/>
      <w:kern w:val="28"/>
      <w:sz w:val="56"/>
      <w:szCs w:val="56"/>
    </w:rPr>
  </w:style>
  <w:style w:type="character" w:customStyle="1" w:styleId="1f5">
    <w:name w:val="Основной текст Знак1"/>
    <w:aliases w:val="Знак Знак1,Знак1 Знак Знак1,Основной текст1 Знак1, Знак Знак1, Знак1 Знак Знак1,Основной текст Знак Знак2,Основной текст Знак Знак Знак Знак1,Основной текст Знак Знак1 Знак,Название объекта Знак,Char1 Знак,!! Object Novogor !! Знак"/>
    <w:rsid w:val="00680AEA"/>
    <w:rPr>
      <w:rFonts w:ascii="Courier New" w:hAnsi="Courier New"/>
      <w:sz w:val="24"/>
    </w:rPr>
  </w:style>
  <w:style w:type="paragraph" w:customStyle="1" w:styleId="affff3">
    <w:name w:val="Кому"/>
    <w:basedOn w:val="af1"/>
    <w:rsid w:val="00680AEA"/>
    <w:rPr>
      <w:rFonts w:ascii="Baltica" w:hAnsi="Baltica"/>
      <w:szCs w:val="20"/>
    </w:rPr>
  </w:style>
  <w:style w:type="paragraph" w:customStyle="1" w:styleId="xl46">
    <w:name w:val="xl46"/>
    <w:basedOn w:val="af1"/>
    <w:uiPriority w:val="99"/>
    <w:rsid w:val="00680AEA"/>
    <w:pPr>
      <w:pBdr>
        <w:left w:val="single" w:sz="6" w:space="0" w:color="auto"/>
        <w:bottom w:val="single" w:sz="6" w:space="0" w:color="auto"/>
      </w:pBdr>
      <w:spacing w:before="100" w:after="100"/>
    </w:pPr>
    <w:rPr>
      <w:rFonts w:ascii="Bookman Old Style" w:hAnsi="Bookman Old Style"/>
      <w:b/>
      <w:szCs w:val="20"/>
    </w:rPr>
  </w:style>
  <w:style w:type="paragraph" w:customStyle="1" w:styleId="affff4">
    <w:name w:val="Внутренний адрес"/>
    <w:basedOn w:val="af1"/>
    <w:rsid w:val="00680AEA"/>
    <w:pPr>
      <w:autoSpaceDE w:val="0"/>
      <w:autoSpaceDN w:val="0"/>
    </w:pPr>
    <w:rPr>
      <w:sz w:val="20"/>
    </w:rPr>
  </w:style>
  <w:style w:type="paragraph" w:customStyle="1" w:styleId="affff5">
    <w:name w:val="черта"/>
    <w:autoRedefine/>
    <w:rsid w:val="00680AEA"/>
    <w:pPr>
      <w:widowControl w:val="0"/>
      <w:spacing w:after="0" w:line="240" w:lineRule="auto"/>
      <w:jc w:val="center"/>
    </w:pPr>
    <w:rPr>
      <w:rFonts w:ascii="Times New Roman" w:eastAsia="Times New Roman" w:hAnsi="Times New Roman" w:cs="Times New Roman"/>
      <w:sz w:val="24"/>
      <w:szCs w:val="20"/>
      <w:lang w:eastAsia="ru-RU"/>
    </w:rPr>
  </w:style>
  <w:style w:type="paragraph" w:customStyle="1" w:styleId="affff6">
    <w:name w:val="ОТСТУП"/>
    <w:basedOn w:val="af1"/>
    <w:rsid w:val="00680AEA"/>
    <w:pPr>
      <w:widowControl w:val="0"/>
      <w:numPr>
        <w:ilvl w:val="12"/>
      </w:numPr>
      <w:ind w:firstLine="709"/>
      <w:jc w:val="center"/>
    </w:pPr>
    <w:rPr>
      <w:szCs w:val="20"/>
    </w:rPr>
  </w:style>
  <w:style w:type="paragraph" w:customStyle="1" w:styleId="910">
    <w:name w:val="Заголовок 91"/>
    <w:rsid w:val="00680AEA"/>
    <w:pPr>
      <w:keepNext/>
      <w:snapToGrid w:val="0"/>
      <w:spacing w:after="0" w:line="240" w:lineRule="auto"/>
      <w:jc w:val="center"/>
    </w:pPr>
    <w:rPr>
      <w:rFonts w:ascii="Arial" w:eastAsia="Times New Roman" w:hAnsi="Arial" w:cs="Times New Roman"/>
      <w:color w:val="000000"/>
      <w:sz w:val="28"/>
      <w:szCs w:val="20"/>
      <w:lang w:eastAsia="ru-RU"/>
    </w:rPr>
  </w:style>
  <w:style w:type="paragraph" w:customStyle="1" w:styleId="affff7">
    <w:name w:val="для проектов"/>
    <w:basedOn w:val="af1"/>
    <w:semiHidden/>
    <w:rsid w:val="00680AEA"/>
    <w:pPr>
      <w:spacing w:line="360" w:lineRule="auto"/>
      <w:ind w:firstLine="709"/>
      <w:jc w:val="both"/>
    </w:pPr>
    <w:rPr>
      <w:sz w:val="28"/>
      <w:szCs w:val="20"/>
    </w:rPr>
  </w:style>
  <w:style w:type="paragraph" w:customStyle="1" w:styleId="affff8">
    <w:name w:val="Статья"/>
    <w:basedOn w:val="af1"/>
    <w:next w:val="af1"/>
    <w:rsid w:val="00680AEA"/>
    <w:pPr>
      <w:spacing w:line="288" w:lineRule="auto"/>
      <w:jc w:val="center"/>
    </w:pPr>
    <w:rPr>
      <w:b/>
      <w:bCs/>
      <w:sz w:val="28"/>
    </w:rPr>
  </w:style>
  <w:style w:type="paragraph" w:customStyle="1" w:styleId="affff9">
    <w:name w:val="Стандарт"/>
    <w:basedOn w:val="af1"/>
    <w:rsid w:val="00680AEA"/>
    <w:pPr>
      <w:spacing w:line="288" w:lineRule="auto"/>
      <w:ind w:firstLine="709"/>
      <w:jc w:val="both"/>
    </w:pPr>
    <w:rPr>
      <w:sz w:val="28"/>
    </w:rPr>
  </w:style>
  <w:style w:type="paragraph" w:customStyle="1" w:styleId="Heading">
    <w:name w:val="Heading"/>
    <w:uiPriority w:val="99"/>
    <w:rsid w:val="00680AEA"/>
    <w:pPr>
      <w:autoSpaceDE w:val="0"/>
      <w:autoSpaceDN w:val="0"/>
      <w:adjustRightInd w:val="0"/>
      <w:spacing w:after="0" w:line="240" w:lineRule="auto"/>
    </w:pPr>
    <w:rPr>
      <w:rFonts w:ascii="Arial" w:eastAsia="Times New Roman" w:hAnsi="Arial" w:cs="Arial"/>
      <w:b/>
      <w:bCs/>
      <w:lang w:eastAsia="ru-RU"/>
    </w:rPr>
  </w:style>
  <w:style w:type="paragraph" w:customStyle="1" w:styleId="affffa">
    <w:name w:val="Таблицы (моноширинный)"/>
    <w:basedOn w:val="af1"/>
    <w:next w:val="af1"/>
    <w:uiPriority w:val="99"/>
    <w:rsid w:val="00680AEA"/>
    <w:pPr>
      <w:widowControl w:val="0"/>
      <w:autoSpaceDE w:val="0"/>
      <w:autoSpaceDN w:val="0"/>
      <w:adjustRightInd w:val="0"/>
      <w:jc w:val="both"/>
    </w:pPr>
    <w:rPr>
      <w:rFonts w:ascii="Courier New" w:hAnsi="Courier New" w:cs="Courier New"/>
      <w:sz w:val="20"/>
      <w:szCs w:val="20"/>
    </w:rPr>
  </w:style>
  <w:style w:type="paragraph" w:customStyle="1" w:styleId="affffb">
    <w:name w:val="МОН"/>
    <w:basedOn w:val="af1"/>
    <w:rsid w:val="00680AEA"/>
    <w:pPr>
      <w:spacing w:line="360" w:lineRule="auto"/>
      <w:ind w:firstLine="709"/>
      <w:jc w:val="both"/>
    </w:pPr>
    <w:rPr>
      <w:sz w:val="28"/>
    </w:rPr>
  </w:style>
  <w:style w:type="paragraph" w:customStyle="1" w:styleId="affffc">
    <w:name w:val="Стиль"/>
    <w:rsid w:val="00680AE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f6">
    <w:name w:val="Знак Знак1 Знак"/>
    <w:basedOn w:val="af1"/>
    <w:rsid w:val="00680AEA"/>
    <w:pPr>
      <w:widowControl w:val="0"/>
      <w:adjustRightInd w:val="0"/>
      <w:spacing w:after="160" w:line="240" w:lineRule="exact"/>
      <w:jc w:val="right"/>
    </w:pPr>
    <w:rPr>
      <w:sz w:val="20"/>
      <w:szCs w:val="20"/>
      <w:lang w:val="en-GB" w:eastAsia="en-US"/>
    </w:rPr>
  </w:style>
  <w:style w:type="paragraph" w:customStyle="1" w:styleId="211">
    <w:name w:val="Основной текст 21"/>
    <w:basedOn w:val="af1"/>
    <w:rsid w:val="00680AEA"/>
    <w:pPr>
      <w:overflowPunct w:val="0"/>
      <w:autoSpaceDE w:val="0"/>
      <w:autoSpaceDN w:val="0"/>
      <w:adjustRightInd w:val="0"/>
      <w:ind w:firstLine="709"/>
      <w:jc w:val="both"/>
    </w:pPr>
    <w:rPr>
      <w:szCs w:val="20"/>
    </w:rPr>
  </w:style>
  <w:style w:type="paragraph" w:customStyle="1" w:styleId="Style5">
    <w:name w:val="Style5"/>
    <w:basedOn w:val="af1"/>
    <w:uiPriority w:val="99"/>
    <w:rsid w:val="00680AEA"/>
    <w:pPr>
      <w:widowControl w:val="0"/>
      <w:autoSpaceDE w:val="0"/>
      <w:autoSpaceDN w:val="0"/>
      <w:adjustRightInd w:val="0"/>
      <w:spacing w:line="314" w:lineRule="exact"/>
      <w:jc w:val="both"/>
    </w:pPr>
    <w:rPr>
      <w:rFonts w:ascii="Lucida Sans Unicode" w:hAnsi="Lucida Sans Unicode"/>
    </w:rPr>
  </w:style>
  <w:style w:type="character" w:customStyle="1" w:styleId="FontStyle23">
    <w:name w:val="Font Style23"/>
    <w:rsid w:val="00680AEA"/>
    <w:rPr>
      <w:rFonts w:ascii="Lucida Sans Unicode" w:hAnsi="Lucida Sans Unicode" w:cs="Lucida Sans Unicode"/>
      <w:b/>
      <w:bCs/>
      <w:spacing w:val="-10"/>
      <w:sz w:val="20"/>
      <w:szCs w:val="20"/>
    </w:rPr>
  </w:style>
  <w:style w:type="character" w:customStyle="1" w:styleId="FontStyle24">
    <w:name w:val="Font Style24"/>
    <w:rsid w:val="00680AEA"/>
    <w:rPr>
      <w:rFonts w:ascii="Lucida Sans Unicode" w:hAnsi="Lucida Sans Unicode" w:cs="Lucida Sans Unicode"/>
      <w:b/>
      <w:bCs/>
      <w:sz w:val="20"/>
      <w:szCs w:val="20"/>
    </w:rPr>
  </w:style>
  <w:style w:type="character" w:customStyle="1" w:styleId="FontStyle26">
    <w:name w:val="Font Style26"/>
    <w:rsid w:val="00680AEA"/>
    <w:rPr>
      <w:rFonts w:ascii="Lucida Sans Unicode" w:hAnsi="Lucida Sans Unicode" w:cs="Lucida Sans Unicode"/>
      <w:spacing w:val="-20"/>
      <w:sz w:val="22"/>
      <w:szCs w:val="22"/>
    </w:rPr>
  </w:style>
  <w:style w:type="paragraph" w:customStyle="1" w:styleId="Style12">
    <w:name w:val="Style12"/>
    <w:basedOn w:val="af1"/>
    <w:rsid w:val="00680AEA"/>
    <w:pPr>
      <w:widowControl w:val="0"/>
      <w:autoSpaceDE w:val="0"/>
      <w:autoSpaceDN w:val="0"/>
      <w:adjustRightInd w:val="0"/>
      <w:spacing w:line="310" w:lineRule="exact"/>
      <w:ind w:firstLine="360"/>
      <w:jc w:val="both"/>
    </w:pPr>
    <w:rPr>
      <w:rFonts w:ascii="Lucida Sans Unicode" w:hAnsi="Lucida Sans Unicode"/>
    </w:rPr>
  </w:style>
  <w:style w:type="paragraph" w:customStyle="1" w:styleId="Style13">
    <w:name w:val="Style13"/>
    <w:basedOn w:val="af1"/>
    <w:rsid w:val="00680AEA"/>
    <w:pPr>
      <w:widowControl w:val="0"/>
      <w:autoSpaceDE w:val="0"/>
      <w:autoSpaceDN w:val="0"/>
      <w:adjustRightInd w:val="0"/>
      <w:spacing w:line="310" w:lineRule="exact"/>
      <w:ind w:firstLine="698"/>
      <w:jc w:val="both"/>
    </w:pPr>
    <w:rPr>
      <w:rFonts w:ascii="Lucida Sans Unicode" w:hAnsi="Lucida Sans Unicode"/>
    </w:rPr>
  </w:style>
  <w:style w:type="character" w:customStyle="1" w:styleId="FontStyle29">
    <w:name w:val="Font Style29"/>
    <w:rsid w:val="00680AEA"/>
    <w:rPr>
      <w:rFonts w:ascii="Bookman Old Style" w:hAnsi="Bookman Old Style" w:cs="Bookman Old Style"/>
      <w:i/>
      <w:iCs/>
      <w:spacing w:val="10"/>
      <w:sz w:val="22"/>
      <w:szCs w:val="22"/>
    </w:rPr>
  </w:style>
  <w:style w:type="character" w:customStyle="1" w:styleId="FontStyle31">
    <w:name w:val="Font Style31"/>
    <w:rsid w:val="00680AEA"/>
    <w:rPr>
      <w:rFonts w:ascii="Lucida Sans Unicode" w:hAnsi="Lucida Sans Unicode" w:cs="Lucida Sans Unicode"/>
      <w:sz w:val="20"/>
      <w:szCs w:val="20"/>
    </w:rPr>
  </w:style>
  <w:style w:type="character" w:customStyle="1" w:styleId="FontStyle35">
    <w:name w:val="Font Style35"/>
    <w:rsid w:val="00680AEA"/>
    <w:rPr>
      <w:rFonts w:ascii="Lucida Sans Unicode" w:hAnsi="Lucida Sans Unicode" w:cs="Lucida Sans Unicode"/>
      <w:spacing w:val="20"/>
      <w:sz w:val="20"/>
      <w:szCs w:val="20"/>
    </w:rPr>
  </w:style>
  <w:style w:type="paragraph" w:customStyle="1" w:styleId="Style17">
    <w:name w:val="Style17"/>
    <w:basedOn w:val="af1"/>
    <w:rsid w:val="00680AEA"/>
    <w:pPr>
      <w:widowControl w:val="0"/>
      <w:autoSpaceDE w:val="0"/>
      <w:autoSpaceDN w:val="0"/>
      <w:adjustRightInd w:val="0"/>
      <w:spacing w:line="317" w:lineRule="exact"/>
      <w:ind w:firstLine="698"/>
    </w:pPr>
    <w:rPr>
      <w:rFonts w:ascii="Lucida Sans Unicode" w:hAnsi="Lucida Sans Unicode"/>
    </w:rPr>
  </w:style>
  <w:style w:type="character" w:customStyle="1" w:styleId="FontStyle33">
    <w:name w:val="Font Style33"/>
    <w:rsid w:val="00680AEA"/>
    <w:rPr>
      <w:rFonts w:ascii="Lucida Sans Unicode" w:hAnsi="Lucida Sans Unicode" w:cs="Lucida Sans Unicode"/>
      <w:i/>
      <w:iCs/>
      <w:spacing w:val="-10"/>
      <w:sz w:val="14"/>
      <w:szCs w:val="14"/>
    </w:rPr>
  </w:style>
  <w:style w:type="character" w:customStyle="1" w:styleId="FontStyle50">
    <w:name w:val="Font Style50"/>
    <w:rsid w:val="00680AEA"/>
    <w:rPr>
      <w:rFonts w:ascii="Times New Roman" w:hAnsi="Times New Roman" w:cs="Times New Roman"/>
      <w:sz w:val="26"/>
      <w:szCs w:val="26"/>
    </w:rPr>
  </w:style>
  <w:style w:type="paragraph" w:customStyle="1" w:styleId="2e">
    <w:name w:val="Без интервала2"/>
    <w:rsid w:val="00680AEA"/>
    <w:pPr>
      <w:spacing w:after="0" w:line="240" w:lineRule="auto"/>
    </w:pPr>
    <w:rPr>
      <w:rFonts w:ascii="Calibri" w:eastAsia="Times New Roman" w:hAnsi="Calibri" w:cs="Times New Roman"/>
    </w:rPr>
  </w:style>
  <w:style w:type="paragraph" w:customStyle="1" w:styleId="1f7">
    <w:name w:val="Обычный (веб)1"/>
    <w:basedOn w:val="af1"/>
    <w:qFormat/>
    <w:rsid w:val="00680AEA"/>
    <w:pPr>
      <w:suppressAutoHyphens/>
      <w:spacing w:line="100" w:lineRule="atLeast"/>
      <w:jc w:val="both"/>
    </w:pPr>
    <w:rPr>
      <w:rFonts w:ascii="Arial" w:eastAsia="Arial" w:hAnsi="Arial"/>
      <w:kern w:val="1"/>
      <w:sz w:val="28"/>
      <w:szCs w:val="20"/>
      <w:lang w:eastAsia="ar-SA"/>
    </w:rPr>
  </w:style>
  <w:style w:type="paragraph" w:customStyle="1" w:styleId="Char0">
    <w:name w:val="Char"/>
    <w:basedOn w:val="af1"/>
    <w:rsid w:val="00680AEA"/>
    <w:pPr>
      <w:keepLines/>
      <w:spacing w:after="160" w:line="240" w:lineRule="exact"/>
    </w:pPr>
    <w:rPr>
      <w:rFonts w:ascii="Verdana" w:eastAsia="MS Mincho" w:hAnsi="Verdana" w:cs="Franklin Gothic Book"/>
      <w:sz w:val="20"/>
      <w:szCs w:val="20"/>
      <w:lang w:val="en-US" w:eastAsia="en-US"/>
    </w:rPr>
  </w:style>
  <w:style w:type="paragraph" w:customStyle="1" w:styleId="1f8">
    <w:name w:val="Абзац списка1"/>
    <w:basedOn w:val="af1"/>
    <w:link w:val="ListParagraphChar"/>
    <w:uiPriority w:val="99"/>
    <w:rsid w:val="00680AEA"/>
    <w:pPr>
      <w:spacing w:after="200" w:line="276" w:lineRule="auto"/>
      <w:ind w:left="720"/>
      <w:contextualSpacing/>
    </w:pPr>
    <w:rPr>
      <w:rFonts w:ascii="Calibri" w:hAnsi="Calibri"/>
      <w:sz w:val="22"/>
      <w:szCs w:val="22"/>
      <w:lang w:eastAsia="en-US"/>
    </w:rPr>
  </w:style>
  <w:style w:type="character" w:customStyle="1" w:styleId="1f9">
    <w:name w:val="Подзаголовок Знак1"/>
    <w:basedOn w:val="af2"/>
    <w:uiPriority w:val="11"/>
    <w:rsid w:val="00680AEA"/>
    <w:rPr>
      <w:rFonts w:asciiTheme="minorHAnsi" w:eastAsiaTheme="minorEastAsia" w:hAnsiTheme="minorHAnsi" w:cstheme="minorBidi"/>
      <w:color w:val="5A5A5A" w:themeColor="text1" w:themeTint="A5"/>
      <w:spacing w:val="15"/>
      <w:sz w:val="22"/>
      <w:szCs w:val="22"/>
    </w:rPr>
  </w:style>
  <w:style w:type="character" w:customStyle="1" w:styleId="2f">
    <w:name w:val="Цитата 2 Знак"/>
    <w:link w:val="2f0"/>
    <w:uiPriority w:val="29"/>
    <w:rsid w:val="00680AEA"/>
    <w:rPr>
      <w:rFonts w:eastAsia="Calibri"/>
      <w:i/>
      <w:iCs/>
      <w:color w:val="000000"/>
      <w:sz w:val="24"/>
    </w:rPr>
  </w:style>
  <w:style w:type="paragraph" w:styleId="2f0">
    <w:name w:val="Quote"/>
    <w:basedOn w:val="af1"/>
    <w:next w:val="af1"/>
    <w:link w:val="2f"/>
    <w:uiPriority w:val="29"/>
    <w:qFormat/>
    <w:rsid w:val="00680AEA"/>
    <w:pPr>
      <w:spacing w:after="200"/>
    </w:pPr>
    <w:rPr>
      <w:rFonts w:asciiTheme="minorHAnsi" w:eastAsia="Calibri" w:hAnsiTheme="minorHAnsi" w:cstheme="minorBidi"/>
      <w:i/>
      <w:iCs/>
      <w:color w:val="000000"/>
      <w:szCs w:val="22"/>
      <w:lang w:eastAsia="en-US"/>
    </w:rPr>
  </w:style>
  <w:style w:type="character" w:customStyle="1" w:styleId="212">
    <w:name w:val="Цитата 2 Знак1"/>
    <w:basedOn w:val="af2"/>
    <w:uiPriority w:val="29"/>
    <w:rsid w:val="00680AEA"/>
    <w:rPr>
      <w:rFonts w:ascii="Times New Roman" w:eastAsia="Times New Roman" w:hAnsi="Times New Roman" w:cs="Times New Roman"/>
      <w:i/>
      <w:iCs/>
      <w:color w:val="404040" w:themeColor="text1" w:themeTint="BF"/>
      <w:sz w:val="24"/>
      <w:szCs w:val="24"/>
      <w:lang w:eastAsia="ru-RU"/>
    </w:rPr>
  </w:style>
  <w:style w:type="character" w:customStyle="1" w:styleId="affffd">
    <w:name w:val="Выделенная цитата Знак"/>
    <w:link w:val="affffe"/>
    <w:uiPriority w:val="30"/>
    <w:rsid w:val="00680AEA"/>
    <w:rPr>
      <w:rFonts w:eastAsia="Calibri"/>
      <w:b/>
      <w:bCs/>
      <w:i/>
      <w:iCs/>
      <w:color w:val="4F81BD"/>
      <w:sz w:val="24"/>
    </w:rPr>
  </w:style>
  <w:style w:type="paragraph" w:styleId="affffe">
    <w:name w:val="Intense Quote"/>
    <w:basedOn w:val="af1"/>
    <w:next w:val="af1"/>
    <w:link w:val="affffd"/>
    <w:uiPriority w:val="30"/>
    <w:qFormat/>
    <w:rsid w:val="00680AEA"/>
    <w:pPr>
      <w:pBdr>
        <w:bottom w:val="single" w:sz="4" w:space="4" w:color="4F81BD"/>
      </w:pBdr>
      <w:spacing w:before="200" w:after="280"/>
      <w:ind w:left="936" w:right="936"/>
    </w:pPr>
    <w:rPr>
      <w:rFonts w:asciiTheme="minorHAnsi" w:eastAsia="Calibri" w:hAnsiTheme="minorHAnsi" w:cstheme="minorBidi"/>
      <w:b/>
      <w:bCs/>
      <w:i/>
      <w:iCs/>
      <w:color w:val="4F81BD"/>
      <w:szCs w:val="22"/>
      <w:lang w:eastAsia="en-US"/>
    </w:rPr>
  </w:style>
  <w:style w:type="character" w:customStyle="1" w:styleId="1fa">
    <w:name w:val="Выделенная цитата Знак1"/>
    <w:basedOn w:val="af2"/>
    <w:uiPriority w:val="30"/>
    <w:rsid w:val="00680AEA"/>
    <w:rPr>
      <w:rFonts w:ascii="Times New Roman" w:eastAsia="Times New Roman" w:hAnsi="Times New Roman" w:cs="Times New Roman"/>
      <w:i/>
      <w:iCs/>
      <w:color w:val="4F81BD" w:themeColor="accent1"/>
      <w:sz w:val="24"/>
      <w:szCs w:val="24"/>
      <w:lang w:eastAsia="ru-RU"/>
    </w:rPr>
  </w:style>
  <w:style w:type="character" w:customStyle="1" w:styleId="1fb">
    <w:name w:val="Текст выноски Знак1"/>
    <w:basedOn w:val="af2"/>
    <w:uiPriority w:val="99"/>
    <w:rsid w:val="00680AEA"/>
    <w:rPr>
      <w:rFonts w:ascii="Segoe UI" w:hAnsi="Segoe UI" w:cs="Segoe UI"/>
      <w:sz w:val="18"/>
      <w:szCs w:val="18"/>
    </w:rPr>
  </w:style>
  <w:style w:type="character" w:customStyle="1" w:styleId="1fc">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basedOn w:val="af2"/>
    <w:uiPriority w:val="99"/>
    <w:rsid w:val="00680AEA"/>
  </w:style>
  <w:style w:type="paragraph" w:customStyle="1" w:styleId="3e">
    <w:name w:val="Без интервала3"/>
    <w:rsid w:val="0084507C"/>
    <w:pPr>
      <w:widowControl w:val="0"/>
      <w:suppressAutoHyphens/>
    </w:pPr>
    <w:rPr>
      <w:rFonts w:ascii="Calibri" w:eastAsia="DejaVu Sans" w:hAnsi="Calibri" w:cs="Times New Roman"/>
      <w:kern w:val="2"/>
      <w:lang w:eastAsia="ar-SA"/>
    </w:rPr>
  </w:style>
  <w:style w:type="paragraph" w:styleId="afffff">
    <w:name w:val="endnote text"/>
    <w:basedOn w:val="af1"/>
    <w:link w:val="afffff0"/>
    <w:uiPriority w:val="99"/>
    <w:qFormat/>
    <w:rsid w:val="0084507C"/>
    <w:rPr>
      <w:sz w:val="20"/>
      <w:szCs w:val="20"/>
    </w:rPr>
  </w:style>
  <w:style w:type="character" w:customStyle="1" w:styleId="afffff0">
    <w:name w:val="Текст концевой сноски Знак"/>
    <w:basedOn w:val="af2"/>
    <w:link w:val="afffff"/>
    <w:uiPriority w:val="99"/>
    <w:qFormat/>
    <w:rsid w:val="0084507C"/>
    <w:rPr>
      <w:rFonts w:ascii="Times New Roman" w:eastAsia="Times New Roman" w:hAnsi="Times New Roman" w:cs="Times New Roman"/>
      <w:sz w:val="20"/>
      <w:szCs w:val="20"/>
      <w:lang w:eastAsia="ru-RU"/>
    </w:rPr>
  </w:style>
  <w:style w:type="character" w:styleId="afffff1">
    <w:name w:val="endnote reference"/>
    <w:uiPriority w:val="99"/>
    <w:qFormat/>
    <w:rsid w:val="0084507C"/>
    <w:rPr>
      <w:vertAlign w:val="superscript"/>
    </w:rPr>
  </w:style>
  <w:style w:type="character" w:customStyle="1" w:styleId="FontStyle49">
    <w:name w:val="Font Style49"/>
    <w:basedOn w:val="af2"/>
    <w:rsid w:val="0084507C"/>
  </w:style>
  <w:style w:type="numbering" w:customStyle="1" w:styleId="101">
    <w:name w:val="Нет списка10"/>
    <w:next w:val="af4"/>
    <w:uiPriority w:val="99"/>
    <w:semiHidden/>
    <w:unhideWhenUsed/>
    <w:rsid w:val="00DB48F8"/>
  </w:style>
  <w:style w:type="table" w:customStyle="1" w:styleId="102">
    <w:name w:val="Сетка таблицы10"/>
    <w:basedOn w:val="af3"/>
    <w:next w:val="affa"/>
    <w:rsid w:val="00DB48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5E0172"/>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numbering" w:customStyle="1" w:styleId="110">
    <w:name w:val="Нет списка11"/>
    <w:next w:val="af4"/>
    <w:uiPriority w:val="99"/>
    <w:semiHidden/>
    <w:unhideWhenUsed/>
    <w:rsid w:val="001A2327"/>
  </w:style>
  <w:style w:type="character" w:customStyle="1" w:styleId="afffff2">
    <w:name w:val="Нет"/>
    <w:uiPriority w:val="99"/>
    <w:rsid w:val="00D02243"/>
  </w:style>
  <w:style w:type="character" w:customStyle="1" w:styleId="Hyperlink0">
    <w:name w:val="Hyperlink.0"/>
    <w:uiPriority w:val="99"/>
    <w:rsid w:val="00D02243"/>
    <w:rPr>
      <w:color w:val="0000FF"/>
      <w:spacing w:val="0"/>
      <w:kern w:val="0"/>
      <w:position w:val="0"/>
      <w:sz w:val="22"/>
      <w:szCs w:val="22"/>
      <w:u w:val="single" w:color="0000FF"/>
      <w:vertAlign w:val="baseline"/>
      <w:lang w:val="ru-RU"/>
    </w:rPr>
  </w:style>
  <w:style w:type="table" w:customStyle="1" w:styleId="112">
    <w:name w:val="Сетка таблицы11"/>
    <w:basedOn w:val="af3"/>
    <w:next w:val="affa"/>
    <w:uiPriority w:val="99"/>
    <w:rsid w:val="000D44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f4"/>
    <w:uiPriority w:val="99"/>
    <w:semiHidden/>
    <w:unhideWhenUsed/>
    <w:rsid w:val="00643A23"/>
  </w:style>
  <w:style w:type="table" w:customStyle="1" w:styleId="121">
    <w:name w:val="Сетка таблицы12"/>
    <w:basedOn w:val="af3"/>
    <w:next w:val="affa"/>
    <w:rsid w:val="00643A2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f4"/>
    <w:uiPriority w:val="99"/>
    <w:semiHidden/>
    <w:unhideWhenUsed/>
    <w:rsid w:val="001F575F"/>
  </w:style>
  <w:style w:type="paragraph" w:customStyle="1" w:styleId="ConsPlusDocList">
    <w:name w:val="ConsPlusDocList"/>
    <w:uiPriority w:val="99"/>
    <w:rsid w:val="001F57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uiPriority w:val="99"/>
    <w:rsid w:val="001F57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1F575F"/>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140">
    <w:name w:val="Нет списка14"/>
    <w:next w:val="af4"/>
    <w:uiPriority w:val="99"/>
    <w:semiHidden/>
    <w:unhideWhenUsed/>
    <w:rsid w:val="004170F2"/>
  </w:style>
  <w:style w:type="numbering" w:customStyle="1" w:styleId="150">
    <w:name w:val="Нет списка15"/>
    <w:next w:val="af4"/>
    <w:semiHidden/>
    <w:unhideWhenUsed/>
    <w:rsid w:val="007F4CD5"/>
  </w:style>
  <w:style w:type="numbering" w:customStyle="1" w:styleId="160">
    <w:name w:val="Нет списка16"/>
    <w:next w:val="af4"/>
    <w:semiHidden/>
    <w:unhideWhenUsed/>
    <w:rsid w:val="007F4CD5"/>
  </w:style>
  <w:style w:type="numbering" w:customStyle="1" w:styleId="170">
    <w:name w:val="Нет списка17"/>
    <w:next w:val="af4"/>
    <w:uiPriority w:val="99"/>
    <w:semiHidden/>
    <w:unhideWhenUsed/>
    <w:rsid w:val="00117712"/>
  </w:style>
  <w:style w:type="table" w:customStyle="1" w:styleId="133">
    <w:name w:val="Сетка таблицы13"/>
    <w:basedOn w:val="af3"/>
    <w:next w:val="affa"/>
    <w:rsid w:val="001177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аголовок1"/>
    <w:basedOn w:val="af1"/>
    <w:next w:val="af5"/>
    <w:rsid w:val="008C0F04"/>
    <w:pPr>
      <w:keepNext/>
      <w:widowControl w:val="0"/>
      <w:suppressAutoHyphens/>
      <w:spacing w:before="240" w:after="120"/>
    </w:pPr>
    <w:rPr>
      <w:rFonts w:ascii="Arial" w:eastAsia="Lucida Sans Unicode" w:hAnsi="Arial" w:cs="Mangal"/>
      <w:kern w:val="1"/>
      <w:sz w:val="28"/>
      <w:szCs w:val="28"/>
      <w:lang w:eastAsia="zh-CN" w:bidi="hi-IN"/>
    </w:rPr>
  </w:style>
  <w:style w:type="paragraph" w:styleId="afffff3">
    <w:name w:val="List"/>
    <w:aliases w:val="List Char"/>
    <w:basedOn w:val="af5"/>
    <w:uiPriority w:val="99"/>
    <w:rsid w:val="008C0F04"/>
    <w:pPr>
      <w:widowControl w:val="0"/>
      <w:suppressAutoHyphens/>
      <w:spacing w:after="120"/>
      <w:jc w:val="left"/>
    </w:pPr>
    <w:rPr>
      <w:rFonts w:eastAsia="Lucida Sans Unicode" w:cs="Mangal"/>
      <w:b w:val="0"/>
      <w:bCs w:val="0"/>
      <w:kern w:val="1"/>
      <w:sz w:val="24"/>
      <w:lang w:eastAsia="zh-CN" w:bidi="hi-IN"/>
    </w:rPr>
  </w:style>
  <w:style w:type="paragraph" w:customStyle="1" w:styleId="1fe">
    <w:name w:val="Указатель1"/>
    <w:basedOn w:val="af1"/>
    <w:rsid w:val="008C0F04"/>
    <w:pPr>
      <w:widowControl w:val="0"/>
      <w:suppressLineNumbers/>
      <w:suppressAutoHyphens/>
    </w:pPr>
    <w:rPr>
      <w:rFonts w:eastAsia="Lucida Sans Unicode" w:cs="Mangal"/>
      <w:kern w:val="1"/>
      <w:lang w:eastAsia="zh-CN" w:bidi="hi-IN"/>
    </w:rPr>
  </w:style>
  <w:style w:type="paragraph" w:customStyle="1" w:styleId="ConsCell">
    <w:name w:val="ConsCell"/>
    <w:rsid w:val="008C0F04"/>
    <w:pPr>
      <w:widowControl w:val="0"/>
      <w:suppressAutoHyphens/>
      <w:autoSpaceDE w:val="0"/>
      <w:spacing w:after="0" w:line="240" w:lineRule="auto"/>
    </w:pPr>
    <w:rPr>
      <w:rFonts w:ascii="Arial" w:eastAsia="Times New Roman" w:hAnsi="Arial" w:cs="Arial"/>
      <w:sz w:val="20"/>
      <w:szCs w:val="20"/>
      <w:lang w:eastAsia="zh-CN"/>
    </w:rPr>
  </w:style>
  <w:style w:type="character" w:customStyle="1" w:styleId="WW8Num1z0">
    <w:name w:val="WW8Num1z0"/>
    <w:rsid w:val="008C0F04"/>
  </w:style>
  <w:style w:type="character" w:customStyle="1" w:styleId="WW8Num1z1">
    <w:name w:val="WW8Num1z1"/>
    <w:rsid w:val="008C0F04"/>
  </w:style>
  <w:style w:type="character" w:customStyle="1" w:styleId="WW8Num1z2">
    <w:name w:val="WW8Num1z2"/>
    <w:rsid w:val="008C0F04"/>
  </w:style>
  <w:style w:type="character" w:customStyle="1" w:styleId="WW8Num1z3">
    <w:name w:val="WW8Num1z3"/>
    <w:rsid w:val="008C0F04"/>
  </w:style>
  <w:style w:type="character" w:customStyle="1" w:styleId="WW8Num1z4">
    <w:name w:val="WW8Num1z4"/>
    <w:rsid w:val="008C0F04"/>
  </w:style>
  <w:style w:type="character" w:customStyle="1" w:styleId="WW8Num1z5">
    <w:name w:val="WW8Num1z5"/>
    <w:rsid w:val="008C0F04"/>
  </w:style>
  <w:style w:type="character" w:customStyle="1" w:styleId="WW8Num1z6">
    <w:name w:val="WW8Num1z6"/>
    <w:rsid w:val="008C0F04"/>
  </w:style>
  <w:style w:type="character" w:customStyle="1" w:styleId="WW8Num1z7">
    <w:name w:val="WW8Num1z7"/>
    <w:rsid w:val="008C0F04"/>
  </w:style>
  <w:style w:type="character" w:customStyle="1" w:styleId="WW8Num1z8">
    <w:name w:val="WW8Num1z8"/>
    <w:rsid w:val="008C0F04"/>
  </w:style>
  <w:style w:type="character" w:customStyle="1" w:styleId="2f1">
    <w:name w:val="Основной шрифт абзаца2"/>
    <w:rsid w:val="008C0F04"/>
  </w:style>
  <w:style w:type="character" w:customStyle="1" w:styleId="WW8Num2zfalse">
    <w:name w:val="WW8Num2zfalse"/>
    <w:rsid w:val="008C0F04"/>
  </w:style>
  <w:style w:type="character" w:customStyle="1" w:styleId="WW8Num2ztrue">
    <w:name w:val="WW8Num2ztrue"/>
    <w:rsid w:val="008C0F04"/>
  </w:style>
  <w:style w:type="character" w:customStyle="1" w:styleId="WW-WW8Num2ztrue">
    <w:name w:val="WW-WW8Num2ztrue"/>
    <w:rsid w:val="008C0F04"/>
  </w:style>
  <w:style w:type="character" w:customStyle="1" w:styleId="WW-WW8Num2ztrue1">
    <w:name w:val="WW-WW8Num2ztrue1"/>
    <w:rsid w:val="008C0F04"/>
  </w:style>
  <w:style w:type="character" w:customStyle="1" w:styleId="WW-WW8Num2ztrue2">
    <w:name w:val="WW-WW8Num2ztrue2"/>
    <w:rsid w:val="008C0F04"/>
  </w:style>
  <w:style w:type="character" w:customStyle="1" w:styleId="WW-WW8Num2ztrue3">
    <w:name w:val="WW-WW8Num2ztrue3"/>
    <w:rsid w:val="008C0F04"/>
  </w:style>
  <w:style w:type="character" w:customStyle="1" w:styleId="WW-WW8Num2ztrue4">
    <w:name w:val="WW-WW8Num2ztrue4"/>
    <w:rsid w:val="008C0F04"/>
  </w:style>
  <w:style w:type="character" w:customStyle="1" w:styleId="WW-WW8Num2ztrue5">
    <w:name w:val="WW-WW8Num2ztrue5"/>
    <w:rsid w:val="008C0F04"/>
  </w:style>
  <w:style w:type="character" w:customStyle="1" w:styleId="WW-WW8Num2ztrue6">
    <w:name w:val="WW-WW8Num2ztrue6"/>
    <w:rsid w:val="008C0F04"/>
  </w:style>
  <w:style w:type="character" w:customStyle="1" w:styleId="WW8Num1ztrue">
    <w:name w:val="WW8Num1ztrue"/>
    <w:rsid w:val="008C0F04"/>
  </w:style>
  <w:style w:type="character" w:customStyle="1" w:styleId="WW-WW8Num1ztrue">
    <w:name w:val="WW-WW8Num1ztrue"/>
    <w:rsid w:val="008C0F04"/>
  </w:style>
  <w:style w:type="character" w:customStyle="1" w:styleId="WW-WW8Num1ztrue1">
    <w:name w:val="WW-WW8Num1ztrue1"/>
    <w:rsid w:val="008C0F04"/>
  </w:style>
  <w:style w:type="character" w:customStyle="1" w:styleId="WW-WW8Num1ztrue2">
    <w:name w:val="WW-WW8Num1ztrue2"/>
    <w:rsid w:val="008C0F04"/>
  </w:style>
  <w:style w:type="character" w:customStyle="1" w:styleId="WW-WW8Num1ztrue3">
    <w:name w:val="WW-WW8Num1ztrue3"/>
    <w:rsid w:val="008C0F04"/>
  </w:style>
  <w:style w:type="character" w:customStyle="1" w:styleId="WW-WW8Num1ztrue4">
    <w:name w:val="WW-WW8Num1ztrue4"/>
    <w:rsid w:val="008C0F04"/>
  </w:style>
  <w:style w:type="character" w:customStyle="1" w:styleId="WW-WW8Num1ztrue5">
    <w:name w:val="WW-WW8Num1ztrue5"/>
    <w:rsid w:val="008C0F04"/>
  </w:style>
  <w:style w:type="character" w:customStyle="1" w:styleId="WW-WW8Num1ztrue6">
    <w:name w:val="WW-WW8Num1ztrue6"/>
    <w:rsid w:val="008C0F04"/>
  </w:style>
  <w:style w:type="character" w:customStyle="1" w:styleId="1ff">
    <w:name w:val="Основной шрифт абзаца1"/>
    <w:rsid w:val="008C0F04"/>
  </w:style>
  <w:style w:type="character" w:customStyle="1" w:styleId="afffff4">
    <w:name w:val="Символ сноски"/>
    <w:rsid w:val="008C0F04"/>
    <w:rPr>
      <w:vertAlign w:val="superscript"/>
    </w:rPr>
  </w:style>
  <w:style w:type="character" w:customStyle="1" w:styleId="1ff0">
    <w:name w:val="Знак сноски1"/>
    <w:rsid w:val="008C0F04"/>
    <w:rPr>
      <w:vertAlign w:val="superscript"/>
    </w:rPr>
  </w:style>
  <w:style w:type="character" w:styleId="afffff5">
    <w:name w:val="line number"/>
    <w:uiPriority w:val="99"/>
    <w:rsid w:val="008C0F04"/>
  </w:style>
  <w:style w:type="paragraph" w:customStyle="1" w:styleId="2f2">
    <w:name w:val="Указатель2"/>
    <w:basedOn w:val="af1"/>
    <w:rsid w:val="008C0F04"/>
    <w:pPr>
      <w:suppressLineNumbers/>
      <w:suppressAutoHyphens/>
    </w:pPr>
    <w:rPr>
      <w:rFonts w:cs="Mangal"/>
      <w:lang w:eastAsia="zh-CN"/>
    </w:rPr>
  </w:style>
  <w:style w:type="paragraph" w:customStyle="1" w:styleId="1ff1">
    <w:name w:val="Название объекта1"/>
    <w:basedOn w:val="af1"/>
    <w:rsid w:val="008C0F04"/>
    <w:pPr>
      <w:suppressLineNumbers/>
      <w:suppressAutoHyphens/>
      <w:spacing w:before="120" w:after="120"/>
    </w:pPr>
    <w:rPr>
      <w:rFonts w:cs="Mangal"/>
      <w:i/>
      <w:iCs/>
      <w:lang w:eastAsia="zh-CN"/>
    </w:rPr>
  </w:style>
  <w:style w:type="paragraph" w:customStyle="1" w:styleId="afffff6">
    <w:name w:val="Содержимое таблицы"/>
    <w:basedOn w:val="af1"/>
    <w:rsid w:val="008C0F04"/>
    <w:pPr>
      <w:suppressLineNumbers/>
      <w:suppressAutoHyphens/>
    </w:pPr>
    <w:rPr>
      <w:lang w:eastAsia="zh-CN"/>
    </w:rPr>
  </w:style>
  <w:style w:type="paragraph" w:customStyle="1" w:styleId="afffff7">
    <w:name w:val="Заголовок таблицы"/>
    <w:basedOn w:val="afffff6"/>
    <w:rsid w:val="008C0F04"/>
    <w:pPr>
      <w:jc w:val="center"/>
    </w:pPr>
    <w:rPr>
      <w:b/>
      <w:bCs/>
    </w:rPr>
  </w:style>
  <w:style w:type="paragraph" w:customStyle="1" w:styleId="afffff8">
    <w:name w:val="Содержимое врезки"/>
    <w:basedOn w:val="af5"/>
    <w:rsid w:val="008C0F04"/>
    <w:pPr>
      <w:suppressAutoHyphens/>
      <w:spacing w:after="120"/>
      <w:jc w:val="left"/>
    </w:pPr>
    <w:rPr>
      <w:b w:val="0"/>
      <w:bCs w:val="0"/>
      <w:sz w:val="24"/>
      <w:lang w:eastAsia="zh-CN"/>
    </w:rPr>
  </w:style>
  <w:style w:type="paragraph" w:customStyle="1" w:styleId="Textbody">
    <w:name w:val="Text body"/>
    <w:basedOn w:val="af1"/>
    <w:rsid w:val="008C0F04"/>
    <w:pPr>
      <w:suppressAutoHyphens/>
      <w:spacing w:after="120"/>
    </w:pPr>
    <w:rPr>
      <w:color w:val="000000"/>
      <w:sz w:val="20"/>
      <w:szCs w:val="20"/>
      <w:lang w:eastAsia="zh-CN"/>
    </w:rPr>
  </w:style>
  <w:style w:type="paragraph" w:customStyle="1" w:styleId="afffff9">
    <w:name w:val="Блочная цитата"/>
    <w:basedOn w:val="af1"/>
    <w:rsid w:val="008C0F04"/>
    <w:pPr>
      <w:suppressAutoHyphens/>
      <w:spacing w:after="283"/>
      <w:ind w:left="567" w:right="567"/>
    </w:pPr>
    <w:rPr>
      <w:lang w:eastAsia="zh-CN"/>
    </w:rPr>
  </w:style>
  <w:style w:type="numbering" w:customStyle="1" w:styleId="180">
    <w:name w:val="Нет списка18"/>
    <w:next w:val="af4"/>
    <w:uiPriority w:val="99"/>
    <w:semiHidden/>
    <w:unhideWhenUsed/>
    <w:rsid w:val="00D63D9A"/>
  </w:style>
  <w:style w:type="table" w:customStyle="1" w:styleId="141">
    <w:name w:val="Сетка таблицы14"/>
    <w:basedOn w:val="af3"/>
    <w:next w:val="affa"/>
    <w:rsid w:val="00D63D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f3"/>
    <w:next w:val="affa"/>
    <w:uiPriority w:val="59"/>
    <w:rsid w:val="000B452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Абзац списка2"/>
    <w:basedOn w:val="af1"/>
    <w:qFormat/>
    <w:rsid w:val="00395912"/>
    <w:pPr>
      <w:spacing w:line="300" w:lineRule="auto"/>
      <w:ind w:left="720" w:firstLine="720"/>
    </w:pPr>
    <w:rPr>
      <w:rFonts w:eastAsia="Calibri"/>
    </w:rPr>
  </w:style>
  <w:style w:type="character" w:customStyle="1" w:styleId="FontStyle15">
    <w:name w:val="Font Style15"/>
    <w:basedOn w:val="af2"/>
    <w:uiPriority w:val="99"/>
    <w:rsid w:val="00D7243D"/>
    <w:rPr>
      <w:rFonts w:ascii="Times New Roman" w:hAnsi="Times New Roman" w:cs="Times New Roman" w:hint="default"/>
      <w:sz w:val="24"/>
      <w:szCs w:val="24"/>
    </w:rPr>
  </w:style>
  <w:style w:type="character" w:customStyle="1" w:styleId="FontStyle13">
    <w:name w:val="Font Style13"/>
    <w:basedOn w:val="af2"/>
    <w:uiPriority w:val="99"/>
    <w:rsid w:val="00D7243D"/>
    <w:rPr>
      <w:rFonts w:ascii="Times New Roman" w:hAnsi="Times New Roman" w:cs="Times New Roman" w:hint="default"/>
      <w:i/>
      <w:iCs/>
      <w:sz w:val="24"/>
      <w:szCs w:val="24"/>
    </w:rPr>
  </w:style>
  <w:style w:type="paragraph" w:customStyle="1" w:styleId="Style4">
    <w:name w:val="Style4"/>
    <w:basedOn w:val="af1"/>
    <w:rsid w:val="00D7243D"/>
    <w:pPr>
      <w:widowControl w:val="0"/>
      <w:autoSpaceDE w:val="0"/>
      <w:autoSpaceDN w:val="0"/>
      <w:adjustRightInd w:val="0"/>
      <w:spacing w:line="446" w:lineRule="exact"/>
      <w:ind w:firstLine="859"/>
      <w:jc w:val="both"/>
    </w:pPr>
    <w:rPr>
      <w:rFonts w:eastAsiaTheme="minorEastAsia"/>
    </w:rPr>
  </w:style>
  <w:style w:type="paragraph" w:customStyle="1" w:styleId="textjus">
    <w:name w:val="textjus"/>
    <w:basedOn w:val="af1"/>
    <w:rsid w:val="008759C6"/>
    <w:pPr>
      <w:spacing w:before="100" w:beforeAutospacing="1" w:after="100" w:afterAutospacing="1"/>
    </w:pPr>
  </w:style>
  <w:style w:type="paragraph" w:customStyle="1" w:styleId="3f">
    <w:name w:val="Абзац списка3"/>
    <w:basedOn w:val="af1"/>
    <w:rsid w:val="008759C6"/>
    <w:pPr>
      <w:ind w:left="720"/>
    </w:pPr>
    <w:rPr>
      <w:rFonts w:eastAsia="Calibri"/>
      <w:sz w:val="20"/>
      <w:szCs w:val="20"/>
    </w:rPr>
  </w:style>
  <w:style w:type="paragraph" w:customStyle="1" w:styleId="formattext">
    <w:name w:val="formattext"/>
    <w:basedOn w:val="af1"/>
    <w:rsid w:val="00AA4968"/>
    <w:pPr>
      <w:spacing w:before="100" w:beforeAutospacing="1" w:after="100" w:afterAutospacing="1"/>
    </w:pPr>
  </w:style>
  <w:style w:type="numbering" w:customStyle="1" w:styleId="190">
    <w:name w:val="Нет списка19"/>
    <w:next w:val="af4"/>
    <w:uiPriority w:val="99"/>
    <w:semiHidden/>
    <w:unhideWhenUsed/>
    <w:rsid w:val="006B25FB"/>
  </w:style>
  <w:style w:type="table" w:customStyle="1" w:styleId="161">
    <w:name w:val="Сетка таблицы16"/>
    <w:basedOn w:val="af3"/>
    <w:next w:val="affa"/>
    <w:rsid w:val="006B25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4pt">
    <w:name w:val="Заголовок №1 + 14 pt"/>
    <w:basedOn w:val="af2"/>
    <w:rsid w:val="00D70DB0"/>
    <w:rPr>
      <w:b/>
      <w:bCs/>
      <w:sz w:val="28"/>
      <w:szCs w:val="28"/>
      <w:lang w:bidi="ar-SA"/>
    </w:rPr>
  </w:style>
  <w:style w:type="paragraph" w:customStyle="1" w:styleId="xl284">
    <w:name w:val="xl284"/>
    <w:basedOn w:val="af1"/>
    <w:rsid w:val="00D70DB0"/>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5">
    <w:name w:val="xl285"/>
    <w:basedOn w:val="af1"/>
    <w:rsid w:val="00D70DB0"/>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character" w:customStyle="1" w:styleId="113">
    <w:name w:val="Основной текст (11)"/>
    <w:basedOn w:val="af2"/>
    <w:uiPriority w:val="99"/>
    <w:rsid w:val="00A531D5"/>
    <w:rPr>
      <w:rFonts w:cs="Times New Roman"/>
      <w:sz w:val="14"/>
      <w:szCs w:val="14"/>
    </w:rPr>
  </w:style>
  <w:style w:type="paragraph" w:customStyle="1" w:styleId="45">
    <w:name w:val="Без интервала4"/>
    <w:rsid w:val="00933A80"/>
    <w:pPr>
      <w:widowControl w:val="0"/>
      <w:suppressAutoHyphens/>
    </w:pPr>
    <w:rPr>
      <w:rFonts w:ascii="Calibri" w:eastAsia="DejaVu Sans" w:hAnsi="Calibri" w:cs="Times New Roman"/>
      <w:kern w:val="2"/>
      <w:lang w:eastAsia="ar-SA"/>
    </w:rPr>
  </w:style>
  <w:style w:type="paragraph" w:customStyle="1" w:styleId="afffffa">
    <w:name w:val="Алексей"/>
    <w:basedOn w:val="af1"/>
    <w:qFormat/>
    <w:rsid w:val="00C03AF2"/>
    <w:pPr>
      <w:spacing w:line="360" w:lineRule="auto"/>
      <w:ind w:firstLine="709"/>
      <w:jc w:val="both"/>
    </w:pPr>
    <w:rPr>
      <w:sz w:val="28"/>
      <w:szCs w:val="28"/>
    </w:rPr>
  </w:style>
  <w:style w:type="paragraph" w:customStyle="1" w:styleId="p1">
    <w:name w:val="p1"/>
    <w:basedOn w:val="af1"/>
    <w:rsid w:val="00C03AF2"/>
    <w:pPr>
      <w:spacing w:before="100" w:beforeAutospacing="1" w:after="100" w:afterAutospacing="1"/>
    </w:pPr>
  </w:style>
  <w:style w:type="paragraph" w:customStyle="1" w:styleId="p3">
    <w:name w:val="p3"/>
    <w:basedOn w:val="af1"/>
    <w:rsid w:val="00C03AF2"/>
    <w:pPr>
      <w:spacing w:before="100" w:beforeAutospacing="1" w:after="100" w:afterAutospacing="1"/>
    </w:pPr>
  </w:style>
  <w:style w:type="character" w:customStyle="1" w:styleId="s10">
    <w:name w:val="s1"/>
    <w:basedOn w:val="af2"/>
    <w:rsid w:val="00C03AF2"/>
  </w:style>
  <w:style w:type="character" w:customStyle="1" w:styleId="s3">
    <w:name w:val="s3"/>
    <w:basedOn w:val="af2"/>
    <w:rsid w:val="00C03AF2"/>
  </w:style>
  <w:style w:type="paragraph" w:customStyle="1" w:styleId="p5">
    <w:name w:val="p5"/>
    <w:basedOn w:val="af1"/>
    <w:rsid w:val="00C03AF2"/>
    <w:pPr>
      <w:spacing w:before="100" w:beforeAutospacing="1" w:after="100" w:afterAutospacing="1"/>
    </w:pPr>
  </w:style>
  <w:style w:type="paragraph" w:customStyle="1" w:styleId="consplusnormal1">
    <w:name w:val="consplusnormal"/>
    <w:basedOn w:val="af1"/>
    <w:rsid w:val="00A3635E"/>
    <w:pPr>
      <w:spacing w:before="100" w:beforeAutospacing="1" w:after="100" w:afterAutospacing="1"/>
    </w:pPr>
  </w:style>
  <w:style w:type="character" w:styleId="afffffb">
    <w:name w:val="Intense Emphasis"/>
    <w:qFormat/>
    <w:rsid w:val="00A3635E"/>
    <w:rPr>
      <w:b/>
      <w:bCs/>
      <w:i/>
      <w:iCs/>
      <w:color w:val="4F81BD"/>
    </w:rPr>
  </w:style>
  <w:style w:type="numbering" w:customStyle="1" w:styleId="200">
    <w:name w:val="Нет списка20"/>
    <w:next w:val="af4"/>
    <w:uiPriority w:val="99"/>
    <w:semiHidden/>
    <w:unhideWhenUsed/>
    <w:rsid w:val="003A59D1"/>
  </w:style>
  <w:style w:type="paragraph" w:styleId="afffffc">
    <w:name w:val="Body Text First Indent"/>
    <w:basedOn w:val="af5"/>
    <w:link w:val="afffffd"/>
    <w:rsid w:val="00B30B0C"/>
    <w:pPr>
      <w:spacing w:after="120"/>
      <w:ind w:firstLine="210"/>
      <w:jc w:val="left"/>
    </w:pPr>
    <w:rPr>
      <w:b w:val="0"/>
      <w:bCs w:val="0"/>
      <w:sz w:val="24"/>
    </w:rPr>
  </w:style>
  <w:style w:type="character" w:customStyle="1" w:styleId="afffffd">
    <w:name w:val="Красная строка Знак"/>
    <w:basedOn w:val="af6"/>
    <w:link w:val="afffffc"/>
    <w:rsid w:val="00B30B0C"/>
    <w:rPr>
      <w:rFonts w:ascii="Times New Roman" w:eastAsia="Times New Roman" w:hAnsi="Times New Roman" w:cs="Times New Roman"/>
      <w:b w:val="0"/>
      <w:bCs w:val="0"/>
      <w:sz w:val="24"/>
      <w:szCs w:val="24"/>
      <w:lang w:eastAsia="ru-RU"/>
    </w:rPr>
  </w:style>
  <w:style w:type="numbering" w:customStyle="1" w:styleId="213">
    <w:name w:val="Нет списка21"/>
    <w:next w:val="af4"/>
    <w:uiPriority w:val="99"/>
    <w:semiHidden/>
    <w:unhideWhenUsed/>
    <w:rsid w:val="008C28D8"/>
  </w:style>
  <w:style w:type="character" w:customStyle="1" w:styleId="FontStyle14">
    <w:name w:val="Font Style14"/>
    <w:basedOn w:val="af2"/>
    <w:rsid w:val="008C28D8"/>
    <w:rPr>
      <w:rFonts w:ascii="Times New Roman" w:hAnsi="Times New Roman" w:cs="Times New Roman"/>
      <w:sz w:val="26"/>
      <w:szCs w:val="26"/>
    </w:rPr>
  </w:style>
  <w:style w:type="table" w:customStyle="1" w:styleId="171">
    <w:name w:val="Сетка таблицы17"/>
    <w:basedOn w:val="af3"/>
    <w:next w:val="affa"/>
    <w:uiPriority w:val="59"/>
    <w:rsid w:val="008C2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
    <w:name w:val="Без интервала5"/>
    <w:rsid w:val="00F624BE"/>
    <w:pPr>
      <w:widowControl w:val="0"/>
      <w:suppressAutoHyphens/>
    </w:pPr>
    <w:rPr>
      <w:rFonts w:ascii="Calibri" w:eastAsia="DejaVu Sans" w:hAnsi="Calibri" w:cs="Times New Roman"/>
      <w:kern w:val="2"/>
      <w:lang w:eastAsia="ar-SA"/>
    </w:rPr>
  </w:style>
  <w:style w:type="numbering" w:customStyle="1" w:styleId="220">
    <w:name w:val="Нет списка22"/>
    <w:next w:val="af4"/>
    <w:uiPriority w:val="99"/>
    <w:semiHidden/>
    <w:unhideWhenUsed/>
    <w:rsid w:val="002B7555"/>
  </w:style>
  <w:style w:type="paragraph" w:customStyle="1" w:styleId="afffffe">
    <w:name w:val="Текст (лев. подпись)"/>
    <w:basedOn w:val="af1"/>
    <w:next w:val="af1"/>
    <w:rsid w:val="002B7555"/>
    <w:pPr>
      <w:widowControl w:val="0"/>
      <w:autoSpaceDE w:val="0"/>
      <w:autoSpaceDN w:val="0"/>
      <w:adjustRightInd w:val="0"/>
    </w:pPr>
    <w:rPr>
      <w:rFonts w:ascii="Arial" w:hAnsi="Arial"/>
      <w:sz w:val="20"/>
      <w:szCs w:val="20"/>
    </w:rPr>
  </w:style>
  <w:style w:type="paragraph" w:customStyle="1" w:styleId="affffff">
    <w:name w:val="Текст (прав. подпись)"/>
    <w:basedOn w:val="af1"/>
    <w:next w:val="af1"/>
    <w:rsid w:val="002B7555"/>
    <w:pPr>
      <w:widowControl w:val="0"/>
      <w:autoSpaceDE w:val="0"/>
      <w:autoSpaceDN w:val="0"/>
      <w:adjustRightInd w:val="0"/>
      <w:jc w:val="right"/>
    </w:pPr>
    <w:rPr>
      <w:rFonts w:ascii="Arial" w:hAnsi="Arial"/>
      <w:sz w:val="20"/>
      <w:szCs w:val="20"/>
    </w:rPr>
  </w:style>
  <w:style w:type="table" w:customStyle="1" w:styleId="181">
    <w:name w:val="Сетка таблицы18"/>
    <w:basedOn w:val="af3"/>
    <w:next w:val="affa"/>
    <w:rsid w:val="002B7555"/>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2">
    <w:name w:val="Таб1"/>
    <w:basedOn w:val="af1"/>
    <w:link w:val="1Char"/>
    <w:qFormat/>
    <w:rsid w:val="002B7555"/>
    <w:pPr>
      <w:jc w:val="both"/>
    </w:pPr>
    <w:rPr>
      <w:sz w:val="28"/>
      <w:lang w:eastAsia="en-US"/>
    </w:rPr>
  </w:style>
  <w:style w:type="character" w:customStyle="1" w:styleId="1Char">
    <w:name w:val="Таб1 Char"/>
    <w:link w:val="1ff2"/>
    <w:rsid w:val="002B7555"/>
    <w:rPr>
      <w:rFonts w:ascii="Times New Roman" w:eastAsia="Times New Roman" w:hAnsi="Times New Roman" w:cs="Times New Roman"/>
      <w:sz w:val="28"/>
      <w:szCs w:val="24"/>
    </w:rPr>
  </w:style>
  <w:style w:type="paragraph" w:customStyle="1" w:styleId="affffff0">
    <w:name w:val="Игорь"/>
    <w:basedOn w:val="af1"/>
    <w:rsid w:val="002B7555"/>
    <w:pPr>
      <w:ind w:right="-1" w:firstLine="709"/>
      <w:jc w:val="both"/>
    </w:pPr>
    <w:rPr>
      <w:color w:val="000080"/>
      <w:sz w:val="28"/>
      <w:szCs w:val="20"/>
    </w:rPr>
  </w:style>
  <w:style w:type="numbering" w:customStyle="1" w:styleId="230">
    <w:name w:val="Нет списка23"/>
    <w:next w:val="af4"/>
    <w:uiPriority w:val="99"/>
    <w:semiHidden/>
    <w:unhideWhenUsed/>
    <w:rsid w:val="00BC4B3A"/>
  </w:style>
  <w:style w:type="paragraph" w:customStyle="1" w:styleId="46">
    <w:name w:val="Обычный4"/>
    <w:rsid w:val="00B71E22"/>
    <w:pPr>
      <w:spacing w:after="0" w:line="240" w:lineRule="auto"/>
      <w:jc w:val="both"/>
    </w:pPr>
    <w:rPr>
      <w:rFonts w:ascii="Times New Roman" w:eastAsia="Times New Roman" w:hAnsi="Times New Roman" w:cs="Times New Roman"/>
      <w:sz w:val="28"/>
      <w:szCs w:val="20"/>
      <w:lang w:eastAsia="ru-RU"/>
    </w:rPr>
  </w:style>
  <w:style w:type="paragraph" w:customStyle="1" w:styleId="2f4">
    <w:name w:val="Название2"/>
    <w:basedOn w:val="46"/>
    <w:rsid w:val="00B71E22"/>
    <w:pPr>
      <w:jc w:val="center"/>
    </w:pPr>
    <w:rPr>
      <w:rFonts w:ascii="Arial" w:hAnsi="Arial"/>
      <w:sz w:val="24"/>
    </w:rPr>
  </w:style>
  <w:style w:type="paragraph" w:customStyle="1" w:styleId="221">
    <w:name w:val="Заголовок 22"/>
    <w:basedOn w:val="46"/>
    <w:next w:val="46"/>
    <w:rsid w:val="00B71E22"/>
    <w:pPr>
      <w:keepNext/>
      <w:jc w:val="center"/>
      <w:outlineLvl w:val="1"/>
    </w:pPr>
    <w:rPr>
      <w:rFonts w:ascii="Arial" w:hAnsi="Arial"/>
      <w:sz w:val="24"/>
    </w:rPr>
  </w:style>
  <w:style w:type="paragraph" w:customStyle="1" w:styleId="320">
    <w:name w:val="Основной текст 32"/>
    <w:basedOn w:val="46"/>
    <w:rsid w:val="00B71E22"/>
    <w:pPr>
      <w:jc w:val="left"/>
    </w:pPr>
    <w:rPr>
      <w:rFonts w:ascii="Arial" w:hAnsi="Arial"/>
      <w:color w:val="FF0000"/>
    </w:rPr>
  </w:style>
  <w:style w:type="character" w:customStyle="1" w:styleId="affe">
    <w:name w:val="Обычный (Интернет) Знак"/>
    <w:aliases w:val="Обычный (Web) Знак, Знак Знак10 Знак,Обычный (веб)3 Знак,Обычный (Web)1 Знак,Обычный (веб) Знак Знак Знак,Обычный (Web) Знак Знак Знак Знак"/>
    <w:link w:val="affd"/>
    <w:uiPriority w:val="99"/>
    <w:locked/>
    <w:rsid w:val="00B71E22"/>
    <w:rPr>
      <w:rFonts w:ascii="Times New Roman" w:eastAsia="Times New Roman" w:hAnsi="Times New Roman" w:cs="Times New Roman"/>
      <w:sz w:val="24"/>
      <w:szCs w:val="24"/>
      <w:lang w:eastAsia="ru-RU"/>
    </w:rPr>
  </w:style>
  <w:style w:type="character" w:customStyle="1" w:styleId="2f5">
    <w:name w:val="Основной текст Знак2"/>
    <w:aliases w:val="Основной текст1 Знак,bt Знак,Основной текст Знак1 Знак"/>
    <w:locked/>
    <w:rsid w:val="00B71E22"/>
    <w:rPr>
      <w:rFonts w:ascii="Courier New" w:hAnsi="Courier New"/>
      <w:sz w:val="24"/>
    </w:rPr>
  </w:style>
  <w:style w:type="paragraph" w:customStyle="1" w:styleId="BodyText211BodyTextIndent">
    <w:name w:val="Body Text 2.Мой Заголовок 1.Основной текст 1.Нумерованный список !!.Надин стиль.Body Text Indent"/>
    <w:basedOn w:val="af1"/>
    <w:uiPriority w:val="99"/>
    <w:rsid w:val="00B71E22"/>
    <w:pPr>
      <w:autoSpaceDE w:val="0"/>
      <w:autoSpaceDN w:val="0"/>
      <w:jc w:val="both"/>
    </w:pPr>
    <w:rPr>
      <w:sz w:val="28"/>
      <w:szCs w:val="28"/>
    </w:rPr>
  </w:style>
  <w:style w:type="character" w:customStyle="1" w:styleId="Pro-text">
    <w:name w:val="Pro-text Знак Знак Знак"/>
    <w:link w:val="Pro-text0"/>
    <w:locked/>
    <w:rsid w:val="00B71E22"/>
    <w:rPr>
      <w:rFonts w:ascii="Georgia" w:hAnsi="Georgia"/>
      <w:szCs w:val="24"/>
      <w:lang w:val="en-US" w:bidi="en-US"/>
    </w:rPr>
  </w:style>
  <w:style w:type="paragraph" w:customStyle="1" w:styleId="Pro-text0">
    <w:name w:val="Pro-text Знак Знак"/>
    <w:basedOn w:val="af1"/>
    <w:link w:val="Pro-text"/>
    <w:rsid w:val="00B71E22"/>
    <w:pPr>
      <w:spacing w:before="120" w:line="288" w:lineRule="auto"/>
      <w:ind w:left="1200"/>
      <w:jc w:val="both"/>
    </w:pPr>
    <w:rPr>
      <w:rFonts w:ascii="Georgia" w:eastAsiaTheme="minorHAnsi" w:hAnsi="Georgia" w:cstheme="minorBidi"/>
      <w:sz w:val="22"/>
      <w:lang w:val="en-US" w:eastAsia="en-US" w:bidi="en-US"/>
    </w:rPr>
  </w:style>
  <w:style w:type="character" w:customStyle="1" w:styleId="affffff1">
    <w:name w:val="Осн.текст Знак"/>
    <w:link w:val="affffff2"/>
    <w:locked/>
    <w:rsid w:val="00B71E22"/>
    <w:rPr>
      <w:rFonts w:ascii="Arial" w:hAnsi="Arial" w:cs="Arial"/>
    </w:rPr>
  </w:style>
  <w:style w:type="paragraph" w:customStyle="1" w:styleId="affffff2">
    <w:name w:val="Осн.текст"/>
    <w:basedOn w:val="af1"/>
    <w:link w:val="affffff1"/>
    <w:rsid w:val="00B71E22"/>
    <w:pPr>
      <w:spacing w:line="288" w:lineRule="auto"/>
      <w:ind w:right="792" w:firstLine="720"/>
      <w:jc w:val="both"/>
    </w:pPr>
    <w:rPr>
      <w:rFonts w:ascii="Arial" w:eastAsiaTheme="minorHAnsi" w:hAnsi="Arial" w:cs="Arial"/>
      <w:sz w:val="22"/>
      <w:szCs w:val="22"/>
      <w:lang w:eastAsia="en-US"/>
    </w:rPr>
  </w:style>
  <w:style w:type="character" w:customStyle="1" w:styleId="CharChar4">
    <w:name w:val="Char Char4 Знак Знак Знак Знак"/>
    <w:link w:val="CharChar40"/>
    <w:locked/>
    <w:rsid w:val="00B71E22"/>
    <w:rPr>
      <w:rFonts w:ascii="Verdana" w:hAnsi="Verdana"/>
      <w:lang w:val="en-US"/>
    </w:rPr>
  </w:style>
  <w:style w:type="paragraph" w:customStyle="1" w:styleId="CharChar40">
    <w:name w:val="Char Char4 Знак Знак Знак"/>
    <w:basedOn w:val="af1"/>
    <w:link w:val="CharChar4"/>
    <w:rsid w:val="00B71E22"/>
    <w:pPr>
      <w:spacing w:after="160" w:line="240" w:lineRule="exact"/>
    </w:pPr>
    <w:rPr>
      <w:rFonts w:ascii="Verdana" w:eastAsiaTheme="minorHAnsi" w:hAnsi="Verdana" w:cstheme="minorBidi"/>
      <w:sz w:val="22"/>
      <w:szCs w:val="22"/>
      <w:lang w:val="en-US" w:eastAsia="en-US"/>
    </w:rPr>
  </w:style>
  <w:style w:type="paragraph" w:customStyle="1" w:styleId="2f6">
    <w:name w:val="Знак2"/>
    <w:basedOn w:val="af1"/>
    <w:rsid w:val="00B71E22"/>
    <w:pPr>
      <w:spacing w:after="160" w:line="240" w:lineRule="exact"/>
    </w:pPr>
    <w:rPr>
      <w:rFonts w:ascii="Verdana" w:hAnsi="Verdana"/>
      <w:sz w:val="20"/>
      <w:szCs w:val="20"/>
      <w:lang w:val="en-US" w:eastAsia="en-US"/>
    </w:rPr>
  </w:style>
  <w:style w:type="paragraph" w:customStyle="1" w:styleId="affffff3">
    <w:name w:val="Знак Знак Знак Знак"/>
    <w:basedOn w:val="af1"/>
    <w:rsid w:val="00B71E22"/>
    <w:pPr>
      <w:spacing w:after="160" w:line="240" w:lineRule="exact"/>
    </w:pPr>
    <w:rPr>
      <w:rFonts w:ascii="Verdana" w:hAnsi="Verdana"/>
      <w:sz w:val="20"/>
      <w:szCs w:val="20"/>
      <w:lang w:val="en-US" w:eastAsia="en-US"/>
    </w:rPr>
  </w:style>
  <w:style w:type="character" w:customStyle="1" w:styleId="affffff4">
    <w:name w:val="Обычный ~ Марк Знак"/>
    <w:link w:val="affffff5"/>
    <w:locked/>
    <w:rsid w:val="00B71E22"/>
    <w:rPr>
      <w:rFonts w:ascii="Cambria" w:eastAsia="Calibri" w:hAnsi="Cambria"/>
      <w:sz w:val="24"/>
      <w:szCs w:val="24"/>
    </w:rPr>
  </w:style>
  <w:style w:type="paragraph" w:customStyle="1" w:styleId="affffff5">
    <w:name w:val="Обычный ~ Марк"/>
    <w:basedOn w:val="af1"/>
    <w:link w:val="affffff4"/>
    <w:autoRedefine/>
    <w:rsid w:val="00B71E22"/>
    <w:pPr>
      <w:framePr w:hSpace="180" w:wrap="around" w:hAnchor="margin" w:xAlign="center" w:y="644"/>
      <w:spacing w:after="60" w:line="280" w:lineRule="exact"/>
      <w:ind w:left="21"/>
    </w:pPr>
    <w:rPr>
      <w:rFonts w:ascii="Cambria" w:eastAsia="Calibri" w:hAnsi="Cambria" w:cstheme="minorBidi"/>
      <w:lang w:eastAsia="en-US"/>
    </w:rPr>
  </w:style>
  <w:style w:type="paragraph" w:customStyle="1" w:styleId="214">
    <w:name w:val="Основной текст с отступом 21"/>
    <w:basedOn w:val="af1"/>
    <w:rsid w:val="00B71E22"/>
    <w:pPr>
      <w:widowControl w:val="0"/>
      <w:suppressAutoHyphens/>
      <w:spacing w:after="120" w:line="480" w:lineRule="auto"/>
      <w:ind w:left="283"/>
    </w:pPr>
    <w:rPr>
      <w:rFonts w:eastAsia="Arial Unicode MS"/>
      <w:kern w:val="2"/>
    </w:rPr>
  </w:style>
  <w:style w:type="paragraph" w:styleId="1ff3">
    <w:name w:val="toc 1"/>
    <w:basedOn w:val="af1"/>
    <w:next w:val="af1"/>
    <w:link w:val="1ff4"/>
    <w:autoRedefine/>
    <w:uiPriority w:val="1"/>
    <w:qFormat/>
    <w:rsid w:val="00B71E22"/>
    <w:pPr>
      <w:tabs>
        <w:tab w:val="right" w:leader="dot" w:pos="9911"/>
      </w:tabs>
    </w:pPr>
  </w:style>
  <w:style w:type="paragraph" w:styleId="2f7">
    <w:name w:val="toc 2"/>
    <w:basedOn w:val="af1"/>
    <w:next w:val="af1"/>
    <w:autoRedefine/>
    <w:uiPriority w:val="39"/>
    <w:qFormat/>
    <w:rsid w:val="00B71E22"/>
    <w:pPr>
      <w:tabs>
        <w:tab w:val="right" w:leader="dot" w:pos="9911"/>
      </w:tabs>
      <w:spacing w:line="360" w:lineRule="auto"/>
      <w:ind w:firstLine="284"/>
    </w:pPr>
    <w:rPr>
      <w:noProof/>
      <w:sz w:val="28"/>
      <w:szCs w:val="28"/>
    </w:rPr>
  </w:style>
  <w:style w:type="paragraph" w:customStyle="1" w:styleId="affff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f1"/>
    <w:autoRedefine/>
    <w:rsid w:val="00B71E22"/>
    <w:pPr>
      <w:tabs>
        <w:tab w:val="left" w:pos="2160"/>
      </w:tabs>
      <w:spacing w:before="120" w:line="240" w:lineRule="exact"/>
      <w:jc w:val="both"/>
    </w:pPr>
    <w:rPr>
      <w:noProof/>
      <w:lang w:val="en-US"/>
    </w:rPr>
  </w:style>
  <w:style w:type="character" w:customStyle="1" w:styleId="ConsPlusNormal0">
    <w:name w:val="ConsPlusNormal Знак"/>
    <w:link w:val="ConsPlusNormal"/>
    <w:locked/>
    <w:rsid w:val="00B71E22"/>
    <w:rPr>
      <w:rFonts w:ascii="Arial" w:eastAsia="Times New Roman" w:hAnsi="Arial" w:cs="Arial"/>
      <w:sz w:val="20"/>
      <w:szCs w:val="20"/>
      <w:lang w:eastAsia="ru-RU"/>
    </w:rPr>
  </w:style>
  <w:style w:type="character" w:customStyle="1" w:styleId="311">
    <w:name w:val="Основной текст с отступом 3 Знак1"/>
    <w:uiPriority w:val="99"/>
    <w:rsid w:val="00B71E22"/>
    <w:rPr>
      <w:sz w:val="16"/>
      <w:szCs w:val="16"/>
    </w:rPr>
  </w:style>
  <w:style w:type="character" w:customStyle="1" w:styleId="215">
    <w:name w:val="Основной текст 2 Знак1"/>
    <w:aliases w:val="Мой Заголовок 1 Знак1"/>
    <w:uiPriority w:val="99"/>
    <w:rsid w:val="00B71E22"/>
  </w:style>
  <w:style w:type="character" w:customStyle="1" w:styleId="1ff5">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rsid w:val="00B71E22"/>
    <w:rPr>
      <w:sz w:val="24"/>
      <w:szCs w:val="24"/>
    </w:rPr>
  </w:style>
  <w:style w:type="character" w:customStyle="1" w:styleId="FontStyle16">
    <w:name w:val="Font Style16"/>
    <w:uiPriority w:val="99"/>
    <w:rsid w:val="00B71E22"/>
    <w:rPr>
      <w:rFonts w:ascii="Times New Roman" w:hAnsi="Times New Roman" w:cs="Times New Roman" w:hint="default"/>
      <w:b/>
      <w:bCs/>
      <w:sz w:val="26"/>
      <w:szCs w:val="26"/>
    </w:rPr>
  </w:style>
  <w:style w:type="paragraph" w:customStyle="1" w:styleId="headertext">
    <w:name w:val="headertext"/>
    <w:basedOn w:val="af1"/>
    <w:rsid w:val="00B71E22"/>
    <w:pPr>
      <w:spacing w:before="100" w:beforeAutospacing="1" w:after="100" w:afterAutospacing="1"/>
    </w:pPr>
    <w:rPr>
      <w:rFonts w:eastAsia="Calibri"/>
    </w:rPr>
  </w:style>
  <w:style w:type="character" w:styleId="affffff7">
    <w:name w:val="Subtle Emphasis"/>
    <w:uiPriority w:val="19"/>
    <w:qFormat/>
    <w:rsid w:val="00B71E22"/>
    <w:rPr>
      <w:i/>
      <w:iCs/>
      <w:color w:val="808080"/>
    </w:rPr>
  </w:style>
  <w:style w:type="numbering" w:customStyle="1" w:styleId="1110">
    <w:name w:val="Нет списка111"/>
    <w:next w:val="af4"/>
    <w:semiHidden/>
    <w:rsid w:val="00B71E22"/>
  </w:style>
  <w:style w:type="table" w:customStyle="1" w:styleId="216">
    <w:name w:val="Сетка таблицы21"/>
    <w:basedOn w:val="af3"/>
    <w:next w:val="affa"/>
    <w:uiPriority w:val="99"/>
    <w:rsid w:val="00B7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f3"/>
    <w:next w:val="affa"/>
    <w:uiPriority w:val="59"/>
    <w:rsid w:val="00B71E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1f8"/>
    <w:locked/>
    <w:rsid w:val="00B71E22"/>
    <w:rPr>
      <w:rFonts w:ascii="Calibri" w:eastAsia="Times New Roman" w:hAnsi="Calibri" w:cs="Times New Roman"/>
    </w:rPr>
  </w:style>
  <w:style w:type="character" w:customStyle="1" w:styleId="217">
    <w:name w:val="Основной текст с отступом 2 Знак1"/>
    <w:uiPriority w:val="99"/>
    <w:locked/>
    <w:rsid w:val="00B71E22"/>
    <w:rPr>
      <w:rFonts w:ascii="Times New Roman" w:eastAsia="Times New Roman" w:hAnsi="Times New Roman" w:cs="Times New Roman"/>
      <w:sz w:val="24"/>
      <w:szCs w:val="24"/>
      <w:lang w:eastAsia="ru-RU"/>
    </w:rPr>
  </w:style>
  <w:style w:type="paragraph" w:customStyle="1" w:styleId="affffff8">
    <w:name w:val="заг табл"/>
    <w:basedOn w:val="af1"/>
    <w:rsid w:val="00B71E22"/>
    <w:pPr>
      <w:spacing w:after="240" w:line="288" w:lineRule="auto"/>
      <w:jc w:val="center"/>
    </w:pPr>
    <w:rPr>
      <w:rFonts w:ascii="Arial" w:hAnsi="Arial" w:cs="Arial"/>
      <w:b/>
      <w:szCs w:val="20"/>
    </w:rPr>
  </w:style>
  <w:style w:type="character" w:customStyle="1" w:styleId="114">
    <w:name w:val="Основной текст 1 Знак Знак1"/>
    <w:locked/>
    <w:rsid w:val="00B71E22"/>
    <w:rPr>
      <w:sz w:val="24"/>
      <w:szCs w:val="24"/>
      <w:lang w:val="ru-RU" w:eastAsia="ru-RU" w:bidi="ar-SA"/>
    </w:rPr>
  </w:style>
  <w:style w:type="character" w:customStyle="1" w:styleId="affffff9">
    <w:name w:val="Цветовое выделение"/>
    <w:uiPriority w:val="99"/>
    <w:rsid w:val="00B71E22"/>
    <w:rPr>
      <w:b/>
      <w:bCs/>
      <w:color w:val="000080"/>
    </w:rPr>
  </w:style>
  <w:style w:type="character" w:customStyle="1" w:styleId="47">
    <w:name w:val="Знак Знак4"/>
    <w:rsid w:val="00B71E22"/>
    <w:rPr>
      <w:sz w:val="24"/>
      <w:szCs w:val="24"/>
      <w:lang w:val="ru-RU" w:eastAsia="ru-RU" w:bidi="ar-SA"/>
    </w:rPr>
  </w:style>
  <w:style w:type="paragraph" w:customStyle="1" w:styleId="2f8">
    <w:name w:val="Знак Знак Знак Знак2"/>
    <w:basedOn w:val="af1"/>
    <w:rsid w:val="00B71E22"/>
    <w:pPr>
      <w:spacing w:before="100" w:beforeAutospacing="1" w:after="100" w:afterAutospacing="1"/>
    </w:pPr>
    <w:rPr>
      <w:rFonts w:ascii="Tahoma" w:hAnsi="Tahoma"/>
      <w:sz w:val="20"/>
      <w:szCs w:val="20"/>
      <w:lang w:val="en-US" w:eastAsia="en-US"/>
    </w:rPr>
  </w:style>
  <w:style w:type="paragraph" w:customStyle="1" w:styleId="affffffa">
    <w:name w:val="Номер"/>
    <w:basedOn w:val="af1"/>
    <w:rsid w:val="00B71E22"/>
    <w:pPr>
      <w:jc w:val="center"/>
    </w:pPr>
    <w:rPr>
      <w:sz w:val="28"/>
      <w:szCs w:val="20"/>
    </w:rPr>
  </w:style>
  <w:style w:type="character" w:customStyle="1" w:styleId="affffffb">
    <w:name w:val="Знак Знак"/>
    <w:rsid w:val="00B71E22"/>
    <w:rPr>
      <w:sz w:val="16"/>
      <w:szCs w:val="16"/>
      <w:lang w:val="ru-RU" w:eastAsia="ru-RU" w:bidi="ar-SA"/>
    </w:rPr>
  </w:style>
  <w:style w:type="paragraph" w:customStyle="1" w:styleId="affffffc">
    <w:name w:val="Постановление"/>
    <w:basedOn w:val="af1"/>
    <w:rsid w:val="00B71E22"/>
    <w:pPr>
      <w:jc w:val="center"/>
    </w:pPr>
    <w:rPr>
      <w:spacing w:val="-14"/>
      <w:sz w:val="30"/>
      <w:szCs w:val="20"/>
    </w:rPr>
  </w:style>
  <w:style w:type="character" w:customStyle="1" w:styleId="2f9">
    <w:name w:val="Знак Знак2"/>
    <w:uiPriority w:val="99"/>
    <w:rsid w:val="00B71E22"/>
    <w:rPr>
      <w:sz w:val="24"/>
      <w:szCs w:val="24"/>
      <w:lang w:val="ru-RU" w:eastAsia="ru-RU" w:bidi="ar-SA"/>
    </w:rPr>
  </w:style>
  <w:style w:type="paragraph" w:customStyle="1" w:styleId="1ff6">
    <w:name w:val="Заголовок 1К"/>
    <w:basedOn w:val="af1"/>
    <w:autoRedefine/>
    <w:rsid w:val="00B71E22"/>
    <w:pPr>
      <w:ind w:right="-108"/>
    </w:pPr>
  </w:style>
  <w:style w:type="paragraph" w:customStyle="1" w:styleId="xl31">
    <w:name w:val="xl31"/>
    <w:basedOn w:val="af1"/>
    <w:rsid w:val="00B71E2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BodyText21">
    <w:name w:val="Body Text 21"/>
    <w:basedOn w:val="af1"/>
    <w:rsid w:val="00B71E22"/>
    <w:pPr>
      <w:overflowPunct w:val="0"/>
      <w:autoSpaceDE w:val="0"/>
      <w:autoSpaceDN w:val="0"/>
      <w:adjustRightInd w:val="0"/>
      <w:ind w:firstLine="720"/>
      <w:jc w:val="both"/>
    </w:pPr>
    <w:rPr>
      <w:sz w:val="28"/>
      <w:szCs w:val="20"/>
    </w:rPr>
  </w:style>
  <w:style w:type="paragraph" w:customStyle="1" w:styleId="FR1">
    <w:name w:val="FR1"/>
    <w:rsid w:val="00B71E22"/>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lang w:eastAsia="ru-RU"/>
    </w:rPr>
  </w:style>
  <w:style w:type="character" w:customStyle="1" w:styleId="1ff7">
    <w:name w:val="Текст Знак1"/>
    <w:uiPriority w:val="99"/>
    <w:rsid w:val="00B71E22"/>
    <w:rPr>
      <w:rFonts w:ascii="Courier New" w:hAnsi="Courier New" w:cs="Courier New"/>
    </w:rPr>
  </w:style>
  <w:style w:type="character" w:customStyle="1" w:styleId="FontStyle11">
    <w:name w:val="Font Style11"/>
    <w:uiPriority w:val="99"/>
    <w:rsid w:val="00B71E22"/>
    <w:rPr>
      <w:rFonts w:ascii="Times New Roman" w:hAnsi="Times New Roman" w:cs="Times New Roman"/>
      <w:sz w:val="26"/>
      <w:szCs w:val="26"/>
    </w:rPr>
  </w:style>
  <w:style w:type="character" w:customStyle="1" w:styleId="3f0">
    <w:name w:val="Знак Знак3"/>
    <w:locked/>
    <w:rsid w:val="00B71E22"/>
    <w:rPr>
      <w:sz w:val="24"/>
      <w:szCs w:val="24"/>
      <w:lang w:val="ru-RU" w:eastAsia="ru-RU" w:bidi="ar-SA"/>
    </w:rPr>
  </w:style>
  <w:style w:type="character" w:customStyle="1" w:styleId="news-text">
    <w:name w:val="news-text"/>
    <w:rsid w:val="00B71E22"/>
  </w:style>
  <w:style w:type="paragraph" w:customStyle="1" w:styleId="1ff8">
    <w:name w:val="Знак Знак Знак1 Знак Знак Знак Знак Знак Знак Знак Знак"/>
    <w:basedOn w:val="af1"/>
    <w:rsid w:val="00B71E22"/>
    <w:pPr>
      <w:spacing w:before="100" w:beforeAutospacing="1" w:after="100" w:afterAutospacing="1"/>
    </w:pPr>
    <w:rPr>
      <w:rFonts w:ascii="Tahoma" w:hAnsi="Tahoma"/>
      <w:sz w:val="20"/>
      <w:szCs w:val="20"/>
      <w:lang w:val="en-US" w:eastAsia="en-US"/>
    </w:rPr>
  </w:style>
  <w:style w:type="character" w:customStyle="1" w:styleId="73">
    <w:name w:val="Знак Знак7"/>
    <w:locked/>
    <w:rsid w:val="00B71E22"/>
    <w:rPr>
      <w:sz w:val="24"/>
      <w:szCs w:val="24"/>
      <w:lang w:val="ru-RU" w:eastAsia="ru-RU" w:bidi="ar-SA"/>
    </w:rPr>
  </w:style>
  <w:style w:type="character" w:customStyle="1" w:styleId="FontStyle12">
    <w:name w:val="Font Style12"/>
    <w:uiPriority w:val="99"/>
    <w:rsid w:val="00B71E22"/>
    <w:rPr>
      <w:rFonts w:ascii="Times New Roman" w:hAnsi="Times New Roman" w:cs="Times New Roman"/>
      <w:sz w:val="24"/>
      <w:szCs w:val="24"/>
    </w:rPr>
  </w:style>
  <w:style w:type="character" w:customStyle="1" w:styleId="dash0410043104370430044600200441043f04380441043a0430char">
    <w:name w:val="dash0410_0431_0437_0430_0446_0020_0441_043f_0438_0441_043a_0430__char"/>
    <w:rsid w:val="00B71E22"/>
    <w:rPr>
      <w:rFonts w:cs="Times New Roman"/>
    </w:rPr>
  </w:style>
  <w:style w:type="paragraph" w:customStyle="1" w:styleId="affffffd">
    <w:name w:val="основной"/>
    <w:basedOn w:val="af1"/>
    <w:rsid w:val="00B71E22"/>
    <w:pPr>
      <w:ind w:firstLine="567"/>
      <w:jc w:val="both"/>
    </w:pPr>
    <w:rPr>
      <w:sz w:val="28"/>
      <w:szCs w:val="20"/>
    </w:rPr>
  </w:style>
  <w:style w:type="paragraph" w:customStyle="1" w:styleId="affffffe">
    <w:name w:val="Текстовый блок"/>
    <w:rsid w:val="00B71E22"/>
    <w:pPr>
      <w:spacing w:after="0" w:line="240" w:lineRule="auto"/>
    </w:pPr>
    <w:rPr>
      <w:rFonts w:ascii="Helvetica" w:eastAsia="ヒラギノ角ゴ Pro W3" w:hAnsi="Helvetica" w:cs="Times New Roman"/>
      <w:color w:val="000000"/>
      <w:sz w:val="24"/>
      <w:szCs w:val="20"/>
      <w:lang w:eastAsia="ru-RU"/>
    </w:rPr>
  </w:style>
  <w:style w:type="paragraph" w:customStyle="1" w:styleId="s4-wptoptable1">
    <w:name w:val="s4-wptoptable1"/>
    <w:basedOn w:val="af1"/>
    <w:rsid w:val="00B71E22"/>
    <w:pPr>
      <w:spacing w:before="100" w:beforeAutospacing="1" w:after="100" w:afterAutospacing="1"/>
    </w:pPr>
  </w:style>
  <w:style w:type="character" w:customStyle="1" w:styleId="12pt">
    <w:name w:val="Основной текст + 12 pt"/>
    <w:rsid w:val="00B71E22"/>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B71E22"/>
    <w:rPr>
      <w:rFonts w:ascii="Times New Roman" w:eastAsia="Times New Roman" w:hAnsi="Times New Roman" w:cs="Times New Roman"/>
      <w:sz w:val="28"/>
      <w:szCs w:val="28"/>
      <w:shd w:val="clear" w:color="auto" w:fill="FFFFFF"/>
    </w:rPr>
  </w:style>
  <w:style w:type="paragraph" w:customStyle="1" w:styleId="afffffff">
    <w:name w:val="Текст в заданном формате"/>
    <w:basedOn w:val="af1"/>
    <w:rsid w:val="00B71E22"/>
    <w:pPr>
      <w:widowControl w:val="0"/>
      <w:suppressAutoHyphens/>
    </w:pPr>
    <w:rPr>
      <w:rFonts w:ascii="Courier New" w:eastAsia="NSimSun" w:hAnsi="Courier New" w:cs="Courier New"/>
      <w:sz w:val="20"/>
      <w:szCs w:val="20"/>
      <w:lang w:val="de-DE" w:eastAsia="hi-IN" w:bidi="hi-IN"/>
    </w:rPr>
  </w:style>
  <w:style w:type="paragraph" w:styleId="afffffff0">
    <w:name w:val="TOC Heading"/>
    <w:basedOn w:val="13"/>
    <w:next w:val="af1"/>
    <w:uiPriority w:val="99"/>
    <w:unhideWhenUsed/>
    <w:qFormat/>
    <w:rsid w:val="00B71E22"/>
    <w:pPr>
      <w:keepLines/>
      <w:spacing w:before="480" w:line="276" w:lineRule="auto"/>
      <w:outlineLvl w:val="9"/>
    </w:pPr>
    <w:rPr>
      <w:rFonts w:ascii="Cambria" w:hAnsi="Cambria"/>
      <w:b/>
      <w:bCs/>
      <w:color w:val="365F91"/>
      <w:szCs w:val="28"/>
    </w:rPr>
  </w:style>
  <w:style w:type="paragraph" w:styleId="3f1">
    <w:name w:val="toc 3"/>
    <w:basedOn w:val="af1"/>
    <w:next w:val="af1"/>
    <w:autoRedefine/>
    <w:uiPriority w:val="39"/>
    <w:unhideWhenUsed/>
    <w:qFormat/>
    <w:rsid w:val="00B71E22"/>
    <w:pPr>
      <w:tabs>
        <w:tab w:val="right" w:leader="dot" w:pos="9911"/>
      </w:tabs>
      <w:spacing w:after="100"/>
      <w:ind w:firstLine="284"/>
    </w:pPr>
    <w:rPr>
      <w:noProof/>
      <w:sz w:val="28"/>
      <w:szCs w:val="28"/>
    </w:rPr>
  </w:style>
  <w:style w:type="character" w:customStyle="1" w:styleId="aff7">
    <w:name w:val="Без интервала Знак"/>
    <w:aliases w:val="Без интервала Стандарт Знак,No Spacing Знак"/>
    <w:link w:val="aff6"/>
    <w:uiPriority w:val="99"/>
    <w:locked/>
    <w:rsid w:val="00B71E22"/>
    <w:rPr>
      <w:rFonts w:ascii="Calibri" w:eastAsia="Calibri" w:hAnsi="Calibri" w:cs="Times New Roman"/>
    </w:rPr>
  </w:style>
  <w:style w:type="paragraph" w:customStyle="1" w:styleId="1ff9">
    <w:name w:val="Дата1"/>
    <w:basedOn w:val="af1"/>
    <w:rsid w:val="00B71E22"/>
    <w:pPr>
      <w:spacing w:before="100" w:beforeAutospacing="1" w:after="100" w:afterAutospacing="1"/>
    </w:pPr>
  </w:style>
  <w:style w:type="character" w:customStyle="1" w:styleId="1ffa">
    <w:name w:val="Заголовок Знак1"/>
    <w:rsid w:val="00B71E22"/>
    <w:rPr>
      <w:rFonts w:ascii="Cambria" w:eastAsia="Times New Roman" w:hAnsi="Cambria" w:cs="Times New Roman"/>
      <w:spacing w:val="-10"/>
      <w:kern w:val="28"/>
      <w:sz w:val="56"/>
      <w:szCs w:val="56"/>
    </w:rPr>
  </w:style>
  <w:style w:type="character" w:styleId="afffffff1">
    <w:name w:val="Subtle Reference"/>
    <w:uiPriority w:val="31"/>
    <w:qFormat/>
    <w:rsid w:val="00B71E22"/>
    <w:rPr>
      <w:smallCaps/>
      <w:color w:val="C0504D"/>
      <w:u w:val="single"/>
    </w:rPr>
  </w:style>
  <w:style w:type="character" w:styleId="afffffff2">
    <w:name w:val="Intense Reference"/>
    <w:uiPriority w:val="32"/>
    <w:qFormat/>
    <w:rsid w:val="00B71E22"/>
    <w:rPr>
      <w:b/>
      <w:bCs/>
      <w:smallCaps/>
      <w:color w:val="C0504D"/>
      <w:spacing w:val="5"/>
      <w:u w:val="single"/>
    </w:rPr>
  </w:style>
  <w:style w:type="character" w:styleId="afffffff3">
    <w:name w:val="Book Title"/>
    <w:uiPriority w:val="33"/>
    <w:qFormat/>
    <w:rsid w:val="00B71E22"/>
    <w:rPr>
      <w:b/>
      <w:bCs/>
      <w:smallCaps/>
      <w:spacing w:val="5"/>
    </w:rPr>
  </w:style>
  <w:style w:type="table" w:customStyle="1" w:styleId="191">
    <w:name w:val="Сетка таблицы19"/>
    <w:basedOn w:val="af3"/>
    <w:next w:val="affa"/>
    <w:uiPriority w:val="59"/>
    <w:rsid w:val="00F72ADB"/>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40">
    <w:name w:val="Нет списка24"/>
    <w:next w:val="af4"/>
    <w:uiPriority w:val="99"/>
    <w:semiHidden/>
    <w:unhideWhenUsed/>
    <w:rsid w:val="000D4B0E"/>
  </w:style>
  <w:style w:type="character" w:customStyle="1" w:styleId="1ffb">
    <w:name w:val="Текст примечания Знак1"/>
    <w:basedOn w:val="af2"/>
    <w:uiPriority w:val="99"/>
    <w:semiHidden/>
    <w:rsid w:val="000D4B0E"/>
    <w:rPr>
      <w:rFonts w:asciiTheme="minorHAnsi" w:eastAsiaTheme="minorHAnsi" w:hAnsiTheme="minorHAnsi" w:cstheme="minorBidi"/>
      <w:lang w:eastAsia="en-US"/>
    </w:rPr>
  </w:style>
  <w:style w:type="character" w:customStyle="1" w:styleId="1ffc">
    <w:name w:val="Тема примечания Знак1"/>
    <w:basedOn w:val="1ffb"/>
    <w:uiPriority w:val="99"/>
    <w:semiHidden/>
    <w:rsid w:val="000D4B0E"/>
    <w:rPr>
      <w:rFonts w:asciiTheme="minorHAnsi" w:eastAsiaTheme="minorHAnsi" w:hAnsiTheme="minorHAnsi" w:cstheme="minorBidi"/>
      <w:b/>
      <w:bCs/>
      <w:lang w:eastAsia="en-US"/>
    </w:rPr>
  </w:style>
  <w:style w:type="numbering" w:customStyle="1" w:styleId="250">
    <w:name w:val="Нет списка25"/>
    <w:next w:val="af4"/>
    <w:uiPriority w:val="99"/>
    <w:semiHidden/>
    <w:unhideWhenUsed/>
    <w:rsid w:val="004D7BFA"/>
  </w:style>
  <w:style w:type="paragraph" w:styleId="afffffff4">
    <w:name w:val="Document Map"/>
    <w:basedOn w:val="af1"/>
    <w:link w:val="afffffff5"/>
    <w:rsid w:val="004D7BFA"/>
    <w:pPr>
      <w:shd w:val="clear" w:color="auto" w:fill="000080"/>
    </w:pPr>
    <w:rPr>
      <w:rFonts w:ascii="Tahoma" w:hAnsi="Tahoma" w:cs="Tahoma"/>
      <w:sz w:val="20"/>
      <w:szCs w:val="20"/>
      <w:lang w:val="en-US"/>
    </w:rPr>
  </w:style>
  <w:style w:type="character" w:customStyle="1" w:styleId="afffffff5">
    <w:name w:val="Схема документа Знак"/>
    <w:basedOn w:val="af2"/>
    <w:link w:val="afffffff4"/>
    <w:rsid w:val="004D7BFA"/>
    <w:rPr>
      <w:rFonts w:ascii="Tahoma" w:eastAsia="Times New Roman" w:hAnsi="Tahoma" w:cs="Tahoma"/>
      <w:sz w:val="20"/>
      <w:szCs w:val="20"/>
      <w:shd w:val="clear" w:color="auto" w:fill="000080"/>
      <w:lang w:val="en-US" w:eastAsia="ru-RU"/>
    </w:rPr>
  </w:style>
  <w:style w:type="table" w:customStyle="1" w:styleId="201">
    <w:name w:val="Сетка таблицы20"/>
    <w:basedOn w:val="af3"/>
    <w:next w:val="affa"/>
    <w:rsid w:val="00807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f4"/>
    <w:uiPriority w:val="99"/>
    <w:semiHidden/>
    <w:unhideWhenUsed/>
    <w:rsid w:val="00427E6B"/>
  </w:style>
  <w:style w:type="table" w:customStyle="1" w:styleId="222">
    <w:name w:val="Сетка таблицы22"/>
    <w:basedOn w:val="af3"/>
    <w:next w:val="affa"/>
    <w:uiPriority w:val="59"/>
    <w:rsid w:val="0042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f4"/>
    <w:uiPriority w:val="99"/>
    <w:semiHidden/>
    <w:unhideWhenUsed/>
    <w:rsid w:val="00475BB7"/>
  </w:style>
  <w:style w:type="numbering" w:customStyle="1" w:styleId="1100">
    <w:name w:val="Нет списка110"/>
    <w:next w:val="af4"/>
    <w:uiPriority w:val="99"/>
    <w:semiHidden/>
    <w:unhideWhenUsed/>
    <w:rsid w:val="00475BB7"/>
  </w:style>
  <w:style w:type="table" w:customStyle="1" w:styleId="231">
    <w:name w:val="Сетка таблицы23"/>
    <w:basedOn w:val="af3"/>
    <w:next w:val="affa"/>
    <w:uiPriority w:val="59"/>
    <w:rsid w:val="00C262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f4"/>
    <w:uiPriority w:val="99"/>
    <w:semiHidden/>
    <w:unhideWhenUsed/>
    <w:rsid w:val="004E3C98"/>
  </w:style>
  <w:style w:type="table" w:customStyle="1" w:styleId="241">
    <w:name w:val="Сетка таблицы24"/>
    <w:basedOn w:val="af3"/>
    <w:next w:val="affa"/>
    <w:rsid w:val="004E3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f4"/>
    <w:uiPriority w:val="99"/>
    <w:semiHidden/>
    <w:unhideWhenUsed/>
    <w:rsid w:val="00F8086E"/>
  </w:style>
  <w:style w:type="table" w:customStyle="1" w:styleId="251">
    <w:name w:val="Сетка таблицы25"/>
    <w:basedOn w:val="af3"/>
    <w:next w:val="affa"/>
    <w:rsid w:val="00F808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d">
    <w:name w:val="Неразрешенное упоминание1"/>
    <w:basedOn w:val="af2"/>
    <w:uiPriority w:val="99"/>
    <w:semiHidden/>
    <w:unhideWhenUsed/>
    <w:rsid w:val="00F8086E"/>
    <w:rPr>
      <w:color w:val="605E5C"/>
      <w:shd w:val="clear" w:color="auto" w:fill="E1DFDD"/>
    </w:rPr>
  </w:style>
  <w:style w:type="numbering" w:customStyle="1" w:styleId="300">
    <w:name w:val="Нет списка30"/>
    <w:next w:val="af4"/>
    <w:uiPriority w:val="99"/>
    <w:semiHidden/>
    <w:unhideWhenUsed/>
    <w:rsid w:val="007B74BD"/>
  </w:style>
  <w:style w:type="table" w:customStyle="1" w:styleId="261">
    <w:name w:val="Сетка таблицы26"/>
    <w:basedOn w:val="af3"/>
    <w:next w:val="affa"/>
    <w:rsid w:val="007B74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Неразрешенное упоминание2"/>
    <w:basedOn w:val="af2"/>
    <w:uiPriority w:val="99"/>
    <w:semiHidden/>
    <w:unhideWhenUsed/>
    <w:rsid w:val="007B74BD"/>
    <w:rPr>
      <w:color w:val="605E5C"/>
      <w:shd w:val="clear" w:color="auto" w:fill="E1DFDD"/>
    </w:rPr>
  </w:style>
  <w:style w:type="numbering" w:customStyle="1" w:styleId="313">
    <w:name w:val="Нет списка31"/>
    <w:next w:val="af4"/>
    <w:uiPriority w:val="99"/>
    <w:semiHidden/>
    <w:unhideWhenUsed/>
    <w:rsid w:val="000F3F63"/>
  </w:style>
  <w:style w:type="table" w:customStyle="1" w:styleId="273">
    <w:name w:val="Сетка таблицы27"/>
    <w:basedOn w:val="af3"/>
    <w:next w:val="affa"/>
    <w:rsid w:val="000F3F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f4"/>
    <w:uiPriority w:val="99"/>
    <w:semiHidden/>
    <w:unhideWhenUsed/>
    <w:rsid w:val="000F3F63"/>
  </w:style>
  <w:style w:type="table" w:customStyle="1" w:styleId="281">
    <w:name w:val="Сетка таблицы28"/>
    <w:basedOn w:val="af3"/>
    <w:next w:val="affa"/>
    <w:rsid w:val="000F3F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1"/>
    <w:rsid w:val="00C8632E"/>
    <w:pPr>
      <w:spacing w:before="100" w:beforeAutospacing="1" w:after="100" w:afterAutospacing="1"/>
    </w:pPr>
    <w:rPr>
      <w:rFonts w:ascii="Tahoma" w:hAnsi="Tahoma" w:cs="Tahoma"/>
      <w:sz w:val="20"/>
      <w:szCs w:val="20"/>
      <w:lang w:val="en-US" w:eastAsia="en-US"/>
    </w:rPr>
  </w:style>
  <w:style w:type="numbering" w:customStyle="1" w:styleId="330">
    <w:name w:val="Нет списка33"/>
    <w:next w:val="af4"/>
    <w:uiPriority w:val="99"/>
    <w:semiHidden/>
    <w:unhideWhenUsed/>
    <w:rsid w:val="00BA3A81"/>
  </w:style>
  <w:style w:type="numbering" w:customStyle="1" w:styleId="340">
    <w:name w:val="Нет списка34"/>
    <w:next w:val="af4"/>
    <w:semiHidden/>
    <w:unhideWhenUsed/>
    <w:rsid w:val="00152332"/>
  </w:style>
  <w:style w:type="table" w:customStyle="1" w:styleId="291">
    <w:name w:val="Сетка таблицы29"/>
    <w:basedOn w:val="af3"/>
    <w:next w:val="affa"/>
    <w:rsid w:val="00152332"/>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Без интервала6"/>
    <w:rsid w:val="00E54ADC"/>
    <w:pPr>
      <w:widowControl w:val="0"/>
      <w:suppressAutoHyphens/>
    </w:pPr>
    <w:rPr>
      <w:rFonts w:ascii="Calibri" w:eastAsia="DejaVu Sans" w:hAnsi="Calibri" w:cs="Times New Roman"/>
      <w:kern w:val="2"/>
      <w:lang w:eastAsia="ar-SA"/>
    </w:rPr>
  </w:style>
  <w:style w:type="numbering" w:customStyle="1" w:styleId="350">
    <w:name w:val="Нет списка35"/>
    <w:next w:val="af4"/>
    <w:uiPriority w:val="99"/>
    <w:semiHidden/>
    <w:unhideWhenUsed/>
    <w:rsid w:val="00636059"/>
  </w:style>
  <w:style w:type="table" w:customStyle="1" w:styleId="301">
    <w:name w:val="Сетка таблицы30"/>
    <w:basedOn w:val="af3"/>
    <w:next w:val="affa"/>
    <w:rsid w:val="006360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0">
    <w:name w:val="Font Style40"/>
    <w:rsid w:val="00636059"/>
    <w:rPr>
      <w:rFonts w:ascii="Times New Roman" w:hAnsi="Times New Roman"/>
      <w:sz w:val="26"/>
    </w:rPr>
  </w:style>
  <w:style w:type="character" w:customStyle="1" w:styleId="FontStyle28">
    <w:name w:val="Font Style28"/>
    <w:rsid w:val="00636059"/>
    <w:rPr>
      <w:rFonts w:ascii="Times New Roman" w:hAnsi="Times New Roman"/>
      <w:b/>
      <w:sz w:val="26"/>
    </w:rPr>
  </w:style>
  <w:style w:type="paragraph" w:customStyle="1" w:styleId="msonormal0">
    <w:name w:val="msonormal"/>
    <w:basedOn w:val="af1"/>
    <w:rsid w:val="00636059"/>
    <w:pPr>
      <w:spacing w:before="100" w:beforeAutospacing="1" w:after="100" w:afterAutospacing="1"/>
    </w:pPr>
  </w:style>
  <w:style w:type="paragraph" w:customStyle="1" w:styleId="afffffff6">
    <w:name w:val="Обычный + По ширине"/>
    <w:aliases w:val="Междустр.интервал:  одинарный + Междустр.интервал:  одина..."/>
    <w:basedOn w:val="af1"/>
    <w:rsid w:val="00701EBB"/>
    <w:pPr>
      <w:spacing w:line="360" w:lineRule="auto"/>
      <w:jc w:val="both"/>
    </w:pPr>
  </w:style>
  <w:style w:type="paragraph" w:customStyle="1" w:styleId="afffffff7">
    <w:name w:val="_ТЕКСТ"/>
    <w:basedOn w:val="af1"/>
    <w:link w:val="afffffff8"/>
    <w:qFormat/>
    <w:rsid w:val="00701EBB"/>
    <w:pPr>
      <w:spacing w:line="360" w:lineRule="auto"/>
      <w:ind w:firstLine="709"/>
      <w:jc w:val="both"/>
    </w:pPr>
    <w:rPr>
      <w:rFonts w:ascii="Arial" w:hAnsi="Arial"/>
      <w:lang w:eastAsia="en-US"/>
    </w:rPr>
  </w:style>
  <w:style w:type="character" w:customStyle="1" w:styleId="afffffff8">
    <w:name w:val="_ТЕКСТ Знак"/>
    <w:link w:val="afffffff7"/>
    <w:locked/>
    <w:rsid w:val="00701EBB"/>
    <w:rPr>
      <w:rFonts w:ascii="Arial" w:eastAsia="Times New Roman" w:hAnsi="Arial" w:cs="Times New Roman"/>
      <w:sz w:val="24"/>
      <w:szCs w:val="24"/>
    </w:rPr>
  </w:style>
  <w:style w:type="paragraph" w:customStyle="1" w:styleId="afffffff9">
    <w:name w:val="текст примечания"/>
    <w:basedOn w:val="af1"/>
    <w:rsid w:val="00701EBB"/>
  </w:style>
  <w:style w:type="character" w:customStyle="1" w:styleId="2fb">
    <w:name w:val="2 Знак"/>
    <w:aliases w:val="h2 Знак,Numbered text 3 Знак,H2 Знак Знак"/>
    <w:rsid w:val="00701EBB"/>
    <w:rPr>
      <w:rFonts w:ascii="Arial" w:hAnsi="Arial" w:cs="Arial"/>
      <w:b/>
      <w:bCs/>
      <w:i/>
      <w:iCs/>
      <w:sz w:val="28"/>
      <w:szCs w:val="28"/>
      <w:lang w:eastAsia="ru-RU"/>
    </w:rPr>
  </w:style>
  <w:style w:type="character" w:customStyle="1" w:styleId="BodyText2Char1">
    <w:name w:val="Body Text 2 Char1"/>
    <w:locked/>
    <w:rsid w:val="00701EBB"/>
    <w:rPr>
      <w:lang w:eastAsia="ru-RU"/>
    </w:rPr>
  </w:style>
  <w:style w:type="paragraph" w:customStyle="1" w:styleId="Style39">
    <w:name w:val="Style39"/>
    <w:basedOn w:val="af1"/>
    <w:rsid w:val="00701EBB"/>
    <w:pPr>
      <w:widowControl w:val="0"/>
      <w:autoSpaceDE w:val="0"/>
      <w:autoSpaceDN w:val="0"/>
      <w:adjustRightInd w:val="0"/>
    </w:pPr>
  </w:style>
  <w:style w:type="paragraph" w:customStyle="1" w:styleId="Style120">
    <w:name w:val="Style120"/>
    <w:basedOn w:val="af1"/>
    <w:rsid w:val="00701EBB"/>
    <w:pPr>
      <w:widowControl w:val="0"/>
      <w:autoSpaceDE w:val="0"/>
      <w:autoSpaceDN w:val="0"/>
      <w:adjustRightInd w:val="0"/>
      <w:spacing w:line="276" w:lineRule="exact"/>
      <w:jc w:val="center"/>
    </w:pPr>
  </w:style>
  <w:style w:type="character" w:customStyle="1" w:styleId="FontStyle239">
    <w:name w:val="Font Style239"/>
    <w:rsid w:val="00701EBB"/>
    <w:rPr>
      <w:rFonts w:ascii="Times New Roman" w:hAnsi="Times New Roman" w:cs="Times New Roman"/>
      <w:b/>
      <w:bCs/>
      <w:sz w:val="20"/>
      <w:szCs w:val="20"/>
    </w:rPr>
  </w:style>
  <w:style w:type="character" w:customStyle="1" w:styleId="FontStyle240">
    <w:name w:val="Font Style240"/>
    <w:rsid w:val="00701EBB"/>
    <w:rPr>
      <w:rFonts w:ascii="Times New Roman" w:hAnsi="Times New Roman" w:cs="Times New Roman"/>
      <w:sz w:val="20"/>
      <w:szCs w:val="20"/>
    </w:rPr>
  </w:style>
  <w:style w:type="paragraph" w:customStyle="1" w:styleId="Style68">
    <w:name w:val="Style68"/>
    <w:basedOn w:val="af1"/>
    <w:rsid w:val="00701EBB"/>
    <w:pPr>
      <w:widowControl w:val="0"/>
      <w:autoSpaceDE w:val="0"/>
      <w:autoSpaceDN w:val="0"/>
      <w:adjustRightInd w:val="0"/>
      <w:spacing w:line="240" w:lineRule="exact"/>
      <w:jc w:val="center"/>
    </w:pPr>
  </w:style>
  <w:style w:type="paragraph" w:customStyle="1" w:styleId="Style90">
    <w:name w:val="Style90"/>
    <w:basedOn w:val="af1"/>
    <w:rsid w:val="00701EBB"/>
    <w:pPr>
      <w:widowControl w:val="0"/>
      <w:autoSpaceDE w:val="0"/>
      <w:autoSpaceDN w:val="0"/>
      <w:adjustRightInd w:val="0"/>
      <w:spacing w:line="274" w:lineRule="exact"/>
    </w:pPr>
  </w:style>
  <w:style w:type="character" w:customStyle="1" w:styleId="FontStyle228">
    <w:name w:val="Font Style228"/>
    <w:rsid w:val="00701EBB"/>
    <w:rPr>
      <w:rFonts w:ascii="Times New Roman" w:hAnsi="Times New Roman" w:cs="Times New Roman"/>
      <w:sz w:val="20"/>
      <w:szCs w:val="20"/>
    </w:rPr>
  </w:style>
  <w:style w:type="paragraph" w:customStyle="1" w:styleId="Style78">
    <w:name w:val="Style78"/>
    <w:basedOn w:val="af1"/>
    <w:rsid w:val="00701EBB"/>
    <w:pPr>
      <w:widowControl w:val="0"/>
      <w:autoSpaceDE w:val="0"/>
      <w:autoSpaceDN w:val="0"/>
      <w:adjustRightInd w:val="0"/>
    </w:pPr>
  </w:style>
  <w:style w:type="paragraph" w:customStyle="1" w:styleId="Style99">
    <w:name w:val="Style99"/>
    <w:basedOn w:val="af1"/>
    <w:rsid w:val="00701EBB"/>
    <w:pPr>
      <w:widowControl w:val="0"/>
      <w:autoSpaceDE w:val="0"/>
      <w:autoSpaceDN w:val="0"/>
      <w:adjustRightInd w:val="0"/>
      <w:jc w:val="center"/>
    </w:pPr>
  </w:style>
  <w:style w:type="character" w:customStyle="1" w:styleId="FontStyle163">
    <w:name w:val="Font Style163"/>
    <w:rsid w:val="00701EBB"/>
    <w:rPr>
      <w:rFonts w:ascii="Times New Roman" w:hAnsi="Times New Roman" w:cs="Times New Roman"/>
      <w:sz w:val="20"/>
      <w:szCs w:val="20"/>
    </w:rPr>
  </w:style>
  <w:style w:type="paragraph" w:customStyle="1" w:styleId="Style21">
    <w:name w:val="Style21"/>
    <w:basedOn w:val="af1"/>
    <w:rsid w:val="00701EBB"/>
    <w:pPr>
      <w:widowControl w:val="0"/>
      <w:autoSpaceDE w:val="0"/>
      <w:autoSpaceDN w:val="0"/>
      <w:adjustRightInd w:val="0"/>
      <w:spacing w:line="324" w:lineRule="exact"/>
      <w:ind w:hanging="302"/>
    </w:pPr>
  </w:style>
  <w:style w:type="paragraph" w:customStyle="1" w:styleId="Style30">
    <w:name w:val="Style30"/>
    <w:basedOn w:val="af1"/>
    <w:rsid w:val="00701EBB"/>
    <w:pPr>
      <w:widowControl w:val="0"/>
      <w:autoSpaceDE w:val="0"/>
      <w:autoSpaceDN w:val="0"/>
      <w:adjustRightInd w:val="0"/>
      <w:spacing w:line="322" w:lineRule="exact"/>
    </w:pPr>
  </w:style>
  <w:style w:type="paragraph" w:customStyle="1" w:styleId="Style41">
    <w:name w:val="Style41"/>
    <w:basedOn w:val="af1"/>
    <w:rsid w:val="00701EBB"/>
    <w:pPr>
      <w:widowControl w:val="0"/>
      <w:autoSpaceDE w:val="0"/>
      <w:autoSpaceDN w:val="0"/>
      <w:adjustRightInd w:val="0"/>
      <w:spacing w:line="324" w:lineRule="exact"/>
      <w:jc w:val="center"/>
    </w:pPr>
  </w:style>
  <w:style w:type="character" w:customStyle="1" w:styleId="FontStyle17">
    <w:name w:val="Font Style17"/>
    <w:uiPriority w:val="99"/>
    <w:rsid w:val="00701EBB"/>
    <w:rPr>
      <w:rFonts w:ascii="Times New Roman" w:hAnsi="Times New Roman" w:cs="Times New Roman"/>
      <w:sz w:val="26"/>
      <w:szCs w:val="26"/>
    </w:rPr>
  </w:style>
  <w:style w:type="character" w:customStyle="1" w:styleId="l8">
    <w:name w:val="l8"/>
    <w:basedOn w:val="af2"/>
    <w:rsid w:val="00701EBB"/>
  </w:style>
  <w:style w:type="character" w:customStyle="1" w:styleId="green">
    <w:name w:val="green"/>
    <w:basedOn w:val="af2"/>
    <w:rsid w:val="00701EBB"/>
  </w:style>
  <w:style w:type="character" w:customStyle="1" w:styleId="bordo">
    <w:name w:val="bordo"/>
    <w:basedOn w:val="af2"/>
    <w:rsid w:val="00701EBB"/>
  </w:style>
  <w:style w:type="paragraph" w:customStyle="1" w:styleId="Style109">
    <w:name w:val="Style109"/>
    <w:basedOn w:val="af1"/>
    <w:rsid w:val="00701EBB"/>
    <w:pPr>
      <w:widowControl w:val="0"/>
      <w:autoSpaceDE w:val="0"/>
      <w:autoSpaceDN w:val="0"/>
      <w:adjustRightInd w:val="0"/>
    </w:pPr>
  </w:style>
  <w:style w:type="paragraph" w:customStyle="1" w:styleId="Style49">
    <w:name w:val="Style49"/>
    <w:basedOn w:val="af1"/>
    <w:rsid w:val="00701EBB"/>
    <w:pPr>
      <w:widowControl w:val="0"/>
      <w:autoSpaceDE w:val="0"/>
      <w:autoSpaceDN w:val="0"/>
      <w:adjustRightInd w:val="0"/>
    </w:pPr>
  </w:style>
  <w:style w:type="paragraph" w:customStyle="1" w:styleId="Style106">
    <w:name w:val="Style106"/>
    <w:basedOn w:val="af1"/>
    <w:rsid w:val="00701EBB"/>
    <w:pPr>
      <w:widowControl w:val="0"/>
      <w:autoSpaceDE w:val="0"/>
      <w:autoSpaceDN w:val="0"/>
      <w:adjustRightInd w:val="0"/>
      <w:spacing w:line="322" w:lineRule="exact"/>
      <w:ind w:firstLine="715"/>
      <w:jc w:val="both"/>
    </w:pPr>
  </w:style>
  <w:style w:type="paragraph" w:customStyle="1" w:styleId="Style126">
    <w:name w:val="Style126"/>
    <w:basedOn w:val="af1"/>
    <w:rsid w:val="00701EBB"/>
    <w:pPr>
      <w:widowControl w:val="0"/>
      <w:autoSpaceDE w:val="0"/>
      <w:autoSpaceDN w:val="0"/>
      <w:adjustRightInd w:val="0"/>
      <w:jc w:val="right"/>
    </w:pPr>
  </w:style>
  <w:style w:type="paragraph" w:customStyle="1" w:styleId="Style130">
    <w:name w:val="Style130"/>
    <w:basedOn w:val="af1"/>
    <w:rsid w:val="00701EBB"/>
    <w:pPr>
      <w:widowControl w:val="0"/>
      <w:autoSpaceDE w:val="0"/>
      <w:autoSpaceDN w:val="0"/>
      <w:adjustRightInd w:val="0"/>
      <w:spacing w:line="278" w:lineRule="exact"/>
      <w:jc w:val="both"/>
    </w:pPr>
  </w:style>
  <w:style w:type="paragraph" w:customStyle="1" w:styleId="Style131">
    <w:name w:val="Style131"/>
    <w:basedOn w:val="af1"/>
    <w:rsid w:val="00701EBB"/>
    <w:pPr>
      <w:widowControl w:val="0"/>
      <w:autoSpaceDE w:val="0"/>
      <w:autoSpaceDN w:val="0"/>
      <w:adjustRightInd w:val="0"/>
    </w:pPr>
  </w:style>
  <w:style w:type="paragraph" w:customStyle="1" w:styleId="Style132">
    <w:name w:val="Style132"/>
    <w:basedOn w:val="af1"/>
    <w:rsid w:val="00701EBB"/>
    <w:pPr>
      <w:widowControl w:val="0"/>
      <w:autoSpaceDE w:val="0"/>
      <w:autoSpaceDN w:val="0"/>
      <w:adjustRightInd w:val="0"/>
    </w:pPr>
  </w:style>
  <w:style w:type="character" w:customStyle="1" w:styleId="FontStyle214">
    <w:name w:val="Font Style214"/>
    <w:rsid w:val="00701EBB"/>
    <w:rPr>
      <w:rFonts w:ascii="Times New Roman" w:hAnsi="Times New Roman" w:cs="Times New Roman"/>
      <w:b/>
      <w:bCs/>
      <w:sz w:val="10"/>
      <w:szCs w:val="10"/>
    </w:rPr>
  </w:style>
  <w:style w:type="character" w:customStyle="1" w:styleId="FontStyle241">
    <w:name w:val="Font Style241"/>
    <w:rsid w:val="00701EBB"/>
    <w:rPr>
      <w:rFonts w:ascii="Times New Roman" w:hAnsi="Times New Roman" w:cs="Times New Roman"/>
      <w:sz w:val="26"/>
      <w:szCs w:val="26"/>
    </w:rPr>
  </w:style>
  <w:style w:type="character" w:customStyle="1" w:styleId="FontStyle245">
    <w:name w:val="Font Style245"/>
    <w:rsid w:val="00701EBB"/>
    <w:rPr>
      <w:rFonts w:ascii="Courier New" w:hAnsi="Courier New" w:cs="Courier New"/>
      <w:b/>
      <w:bCs/>
      <w:spacing w:val="20"/>
      <w:sz w:val="8"/>
      <w:szCs w:val="8"/>
    </w:rPr>
  </w:style>
  <w:style w:type="character" w:customStyle="1" w:styleId="FontStyle246">
    <w:name w:val="Font Style246"/>
    <w:rsid w:val="00701EBB"/>
    <w:rPr>
      <w:rFonts w:ascii="Times New Roman" w:hAnsi="Times New Roman" w:cs="Times New Roman"/>
      <w:b/>
      <w:bCs/>
      <w:sz w:val="12"/>
      <w:szCs w:val="12"/>
    </w:rPr>
  </w:style>
  <w:style w:type="paragraph" w:customStyle="1" w:styleId="Style135">
    <w:name w:val="Style135"/>
    <w:basedOn w:val="af1"/>
    <w:rsid w:val="00701EBB"/>
    <w:pPr>
      <w:widowControl w:val="0"/>
      <w:autoSpaceDE w:val="0"/>
      <w:autoSpaceDN w:val="0"/>
      <w:adjustRightInd w:val="0"/>
      <w:jc w:val="right"/>
    </w:pPr>
  </w:style>
  <w:style w:type="paragraph" w:customStyle="1" w:styleId="Style138">
    <w:name w:val="Style138"/>
    <w:basedOn w:val="af1"/>
    <w:rsid w:val="00701EBB"/>
    <w:pPr>
      <w:widowControl w:val="0"/>
      <w:autoSpaceDE w:val="0"/>
      <w:autoSpaceDN w:val="0"/>
      <w:adjustRightInd w:val="0"/>
      <w:spacing w:line="319" w:lineRule="exact"/>
      <w:ind w:firstLine="725"/>
      <w:jc w:val="both"/>
    </w:pPr>
  </w:style>
  <w:style w:type="paragraph" w:customStyle="1" w:styleId="BodyTextKeep">
    <w:name w:val="Body Text Keep"/>
    <w:basedOn w:val="af5"/>
    <w:link w:val="BodyTextKeepChar"/>
    <w:rsid w:val="00701EBB"/>
    <w:pPr>
      <w:spacing w:before="120" w:after="120"/>
      <w:ind w:left="567"/>
      <w:jc w:val="both"/>
    </w:pPr>
    <w:rPr>
      <w:b w:val="0"/>
      <w:bCs w:val="0"/>
      <w:spacing w:val="-5"/>
      <w:sz w:val="24"/>
      <w:lang w:eastAsia="en-US"/>
    </w:rPr>
  </w:style>
  <w:style w:type="character" w:customStyle="1" w:styleId="BodyTextKeepChar">
    <w:name w:val="Body Text Keep Char"/>
    <w:link w:val="BodyTextKeep"/>
    <w:locked/>
    <w:rsid w:val="00701EBB"/>
    <w:rPr>
      <w:rFonts w:ascii="Times New Roman" w:eastAsia="Times New Roman" w:hAnsi="Times New Roman" w:cs="Times New Roman"/>
      <w:spacing w:val="-5"/>
      <w:sz w:val="24"/>
      <w:szCs w:val="24"/>
    </w:rPr>
  </w:style>
  <w:style w:type="paragraph" w:customStyle="1" w:styleId="a1">
    <w:name w:val="список"/>
    <w:basedOn w:val="afffffff7"/>
    <w:link w:val="afffffffa"/>
    <w:qFormat/>
    <w:rsid w:val="00701EBB"/>
    <w:pPr>
      <w:numPr>
        <w:numId w:val="1"/>
      </w:numPr>
    </w:pPr>
  </w:style>
  <w:style w:type="character" w:customStyle="1" w:styleId="afffffffa">
    <w:name w:val="список Знак"/>
    <w:link w:val="a1"/>
    <w:locked/>
    <w:rsid w:val="00701EBB"/>
    <w:rPr>
      <w:rFonts w:ascii="Arial" w:eastAsia="Times New Roman" w:hAnsi="Arial" w:cs="Times New Roman"/>
      <w:sz w:val="24"/>
      <w:szCs w:val="24"/>
    </w:rPr>
  </w:style>
  <w:style w:type="paragraph" w:customStyle="1" w:styleId="Style92">
    <w:name w:val="Style92"/>
    <w:basedOn w:val="af1"/>
    <w:rsid w:val="00701EBB"/>
    <w:pPr>
      <w:widowControl w:val="0"/>
      <w:autoSpaceDE w:val="0"/>
      <w:autoSpaceDN w:val="0"/>
      <w:adjustRightInd w:val="0"/>
      <w:spacing w:line="322" w:lineRule="exact"/>
    </w:pPr>
  </w:style>
  <w:style w:type="paragraph" w:customStyle="1" w:styleId="Style115">
    <w:name w:val="Style115"/>
    <w:basedOn w:val="af1"/>
    <w:rsid w:val="00701EBB"/>
    <w:pPr>
      <w:widowControl w:val="0"/>
      <w:autoSpaceDE w:val="0"/>
      <w:autoSpaceDN w:val="0"/>
      <w:adjustRightInd w:val="0"/>
      <w:jc w:val="both"/>
    </w:pPr>
  </w:style>
  <w:style w:type="paragraph" w:customStyle="1" w:styleId="Style188">
    <w:name w:val="Style188"/>
    <w:basedOn w:val="af1"/>
    <w:rsid w:val="00701EBB"/>
    <w:pPr>
      <w:widowControl w:val="0"/>
      <w:autoSpaceDE w:val="0"/>
      <w:autoSpaceDN w:val="0"/>
      <w:adjustRightInd w:val="0"/>
      <w:spacing w:line="322" w:lineRule="exact"/>
      <w:ind w:firstLine="710"/>
    </w:pPr>
  </w:style>
  <w:style w:type="paragraph" w:customStyle="1" w:styleId="Style105">
    <w:name w:val="Style105"/>
    <w:basedOn w:val="af1"/>
    <w:rsid w:val="00701EBB"/>
    <w:pPr>
      <w:widowControl w:val="0"/>
      <w:autoSpaceDE w:val="0"/>
      <w:autoSpaceDN w:val="0"/>
      <w:adjustRightInd w:val="0"/>
      <w:spacing w:line="206" w:lineRule="exact"/>
    </w:pPr>
  </w:style>
  <w:style w:type="paragraph" w:customStyle="1" w:styleId="Style183">
    <w:name w:val="Style183"/>
    <w:basedOn w:val="af1"/>
    <w:rsid w:val="00701EBB"/>
    <w:pPr>
      <w:widowControl w:val="0"/>
      <w:autoSpaceDE w:val="0"/>
      <w:autoSpaceDN w:val="0"/>
      <w:adjustRightInd w:val="0"/>
    </w:pPr>
  </w:style>
  <w:style w:type="paragraph" w:customStyle="1" w:styleId="Style196">
    <w:name w:val="Style196"/>
    <w:basedOn w:val="af1"/>
    <w:rsid w:val="00701EBB"/>
    <w:pPr>
      <w:widowControl w:val="0"/>
      <w:autoSpaceDE w:val="0"/>
      <w:autoSpaceDN w:val="0"/>
      <w:adjustRightInd w:val="0"/>
      <w:spacing w:line="206" w:lineRule="exact"/>
    </w:pPr>
  </w:style>
  <w:style w:type="paragraph" w:customStyle="1" w:styleId="Style197">
    <w:name w:val="Style197"/>
    <w:basedOn w:val="af1"/>
    <w:rsid w:val="00701EBB"/>
    <w:pPr>
      <w:widowControl w:val="0"/>
      <w:autoSpaceDE w:val="0"/>
      <w:autoSpaceDN w:val="0"/>
      <w:adjustRightInd w:val="0"/>
      <w:spacing w:line="206" w:lineRule="exact"/>
      <w:ind w:firstLine="58"/>
    </w:pPr>
  </w:style>
  <w:style w:type="paragraph" w:customStyle="1" w:styleId="Style201">
    <w:name w:val="Style201"/>
    <w:basedOn w:val="af1"/>
    <w:rsid w:val="00701EBB"/>
    <w:pPr>
      <w:widowControl w:val="0"/>
      <w:autoSpaceDE w:val="0"/>
      <w:autoSpaceDN w:val="0"/>
      <w:adjustRightInd w:val="0"/>
      <w:jc w:val="center"/>
    </w:pPr>
  </w:style>
  <w:style w:type="paragraph" w:customStyle="1" w:styleId="Style202">
    <w:name w:val="Style202"/>
    <w:basedOn w:val="af1"/>
    <w:rsid w:val="00701EBB"/>
    <w:pPr>
      <w:widowControl w:val="0"/>
      <w:autoSpaceDE w:val="0"/>
      <w:autoSpaceDN w:val="0"/>
      <w:adjustRightInd w:val="0"/>
    </w:pPr>
  </w:style>
  <w:style w:type="character" w:customStyle="1" w:styleId="FontStyle224">
    <w:name w:val="Font Style224"/>
    <w:rsid w:val="00701EBB"/>
    <w:rPr>
      <w:rFonts w:ascii="Times New Roman" w:hAnsi="Times New Roman" w:cs="Times New Roman"/>
      <w:sz w:val="18"/>
      <w:szCs w:val="18"/>
    </w:rPr>
  </w:style>
  <w:style w:type="character" w:customStyle="1" w:styleId="FontStyle258">
    <w:name w:val="Font Style258"/>
    <w:rsid w:val="00701EBB"/>
    <w:rPr>
      <w:rFonts w:ascii="Times New Roman" w:hAnsi="Times New Roman" w:cs="Times New Roman"/>
      <w:b/>
      <w:bCs/>
      <w:sz w:val="18"/>
      <w:szCs w:val="18"/>
    </w:rPr>
  </w:style>
  <w:style w:type="character" w:customStyle="1" w:styleId="FontStyle237">
    <w:name w:val="Font Style237"/>
    <w:rsid w:val="00701EBB"/>
    <w:rPr>
      <w:rFonts w:ascii="Times New Roman" w:hAnsi="Times New Roman" w:cs="Times New Roman"/>
      <w:b/>
      <w:bCs/>
      <w:sz w:val="26"/>
      <w:szCs w:val="26"/>
    </w:rPr>
  </w:style>
  <w:style w:type="paragraph" w:customStyle="1" w:styleId="Style72">
    <w:name w:val="Style72"/>
    <w:basedOn w:val="af1"/>
    <w:rsid w:val="00701EBB"/>
    <w:pPr>
      <w:widowControl w:val="0"/>
      <w:autoSpaceDE w:val="0"/>
      <w:autoSpaceDN w:val="0"/>
      <w:adjustRightInd w:val="0"/>
      <w:jc w:val="both"/>
    </w:pPr>
  </w:style>
  <w:style w:type="paragraph" w:customStyle="1" w:styleId="Style199">
    <w:name w:val="Style199"/>
    <w:basedOn w:val="af1"/>
    <w:rsid w:val="00701EBB"/>
    <w:pPr>
      <w:widowControl w:val="0"/>
      <w:autoSpaceDE w:val="0"/>
      <w:autoSpaceDN w:val="0"/>
      <w:adjustRightInd w:val="0"/>
      <w:spacing w:line="206" w:lineRule="exact"/>
      <w:jc w:val="both"/>
    </w:pPr>
  </w:style>
  <w:style w:type="paragraph" w:customStyle="1" w:styleId="Style8">
    <w:name w:val="Style8"/>
    <w:basedOn w:val="af1"/>
    <w:rsid w:val="00701EBB"/>
    <w:pPr>
      <w:widowControl w:val="0"/>
      <w:autoSpaceDE w:val="0"/>
      <w:autoSpaceDN w:val="0"/>
      <w:adjustRightInd w:val="0"/>
    </w:pPr>
  </w:style>
  <w:style w:type="paragraph" w:customStyle="1" w:styleId="Style9">
    <w:name w:val="Style9"/>
    <w:basedOn w:val="af1"/>
    <w:rsid w:val="00701EBB"/>
    <w:pPr>
      <w:widowControl w:val="0"/>
      <w:autoSpaceDE w:val="0"/>
      <w:autoSpaceDN w:val="0"/>
      <w:adjustRightInd w:val="0"/>
      <w:spacing w:line="290" w:lineRule="exact"/>
      <w:jc w:val="center"/>
    </w:pPr>
  </w:style>
  <w:style w:type="paragraph" w:customStyle="1" w:styleId="Style144">
    <w:name w:val="Style144"/>
    <w:basedOn w:val="af1"/>
    <w:rsid w:val="00701EBB"/>
    <w:pPr>
      <w:widowControl w:val="0"/>
      <w:autoSpaceDE w:val="0"/>
      <w:autoSpaceDN w:val="0"/>
      <w:adjustRightInd w:val="0"/>
      <w:spacing w:line="211" w:lineRule="exact"/>
      <w:jc w:val="both"/>
    </w:pPr>
  </w:style>
  <w:style w:type="paragraph" w:customStyle="1" w:styleId="Style79">
    <w:name w:val="Style79"/>
    <w:basedOn w:val="af1"/>
    <w:rsid w:val="00701EBB"/>
    <w:pPr>
      <w:widowControl w:val="0"/>
      <w:autoSpaceDE w:val="0"/>
      <w:autoSpaceDN w:val="0"/>
      <w:adjustRightInd w:val="0"/>
      <w:spacing w:line="322" w:lineRule="exact"/>
      <w:ind w:firstLine="490"/>
      <w:jc w:val="both"/>
    </w:pPr>
  </w:style>
  <w:style w:type="paragraph" w:customStyle="1" w:styleId="Style181">
    <w:name w:val="Style181"/>
    <w:basedOn w:val="af1"/>
    <w:rsid w:val="00701EBB"/>
    <w:pPr>
      <w:widowControl w:val="0"/>
      <w:autoSpaceDE w:val="0"/>
      <w:autoSpaceDN w:val="0"/>
      <w:adjustRightInd w:val="0"/>
      <w:spacing w:line="322" w:lineRule="exact"/>
      <w:ind w:firstLine="547"/>
      <w:jc w:val="both"/>
    </w:pPr>
  </w:style>
  <w:style w:type="paragraph" w:customStyle="1" w:styleId="Style205">
    <w:name w:val="Style205"/>
    <w:basedOn w:val="af1"/>
    <w:rsid w:val="00701EBB"/>
    <w:pPr>
      <w:widowControl w:val="0"/>
      <w:autoSpaceDE w:val="0"/>
      <w:autoSpaceDN w:val="0"/>
      <w:adjustRightInd w:val="0"/>
      <w:jc w:val="both"/>
    </w:pPr>
  </w:style>
  <w:style w:type="paragraph" w:customStyle="1" w:styleId="Style104">
    <w:name w:val="Style104"/>
    <w:basedOn w:val="af1"/>
    <w:rsid w:val="00701EBB"/>
    <w:pPr>
      <w:widowControl w:val="0"/>
      <w:autoSpaceDE w:val="0"/>
      <w:autoSpaceDN w:val="0"/>
      <w:adjustRightInd w:val="0"/>
      <w:spacing w:line="322" w:lineRule="exact"/>
      <w:ind w:firstLine="672"/>
    </w:pPr>
  </w:style>
  <w:style w:type="paragraph" w:customStyle="1" w:styleId="Style125">
    <w:name w:val="Style125"/>
    <w:basedOn w:val="af1"/>
    <w:rsid w:val="00701EBB"/>
    <w:pPr>
      <w:widowControl w:val="0"/>
      <w:autoSpaceDE w:val="0"/>
      <w:autoSpaceDN w:val="0"/>
      <w:adjustRightInd w:val="0"/>
      <w:spacing w:line="322" w:lineRule="exact"/>
      <w:ind w:firstLine="1469"/>
    </w:pPr>
  </w:style>
  <w:style w:type="paragraph" w:customStyle="1" w:styleId="Style155">
    <w:name w:val="Style155"/>
    <w:basedOn w:val="af1"/>
    <w:rsid w:val="00701EBB"/>
    <w:pPr>
      <w:widowControl w:val="0"/>
      <w:autoSpaceDE w:val="0"/>
      <w:autoSpaceDN w:val="0"/>
      <w:adjustRightInd w:val="0"/>
      <w:jc w:val="center"/>
    </w:pPr>
  </w:style>
  <w:style w:type="paragraph" w:customStyle="1" w:styleId="bl0">
    <w:name w:val="bl0"/>
    <w:basedOn w:val="af1"/>
    <w:rsid w:val="00701EBB"/>
    <w:pPr>
      <w:spacing w:before="100" w:beforeAutospacing="1" w:after="100" w:afterAutospacing="1"/>
    </w:pPr>
    <w:rPr>
      <w:b/>
      <w:bCs/>
      <w:sz w:val="18"/>
      <w:szCs w:val="18"/>
    </w:rPr>
  </w:style>
  <w:style w:type="character" w:customStyle="1" w:styleId="FontStyle42">
    <w:name w:val="Font Style42"/>
    <w:rsid w:val="00701EBB"/>
    <w:rPr>
      <w:rFonts w:ascii="Times New Roman" w:hAnsi="Times New Roman" w:cs="Times New Roman"/>
      <w:sz w:val="26"/>
      <w:szCs w:val="26"/>
    </w:rPr>
  </w:style>
  <w:style w:type="paragraph" w:customStyle="1" w:styleId="Style66">
    <w:name w:val="Style66"/>
    <w:basedOn w:val="af1"/>
    <w:rsid w:val="00701EBB"/>
    <w:pPr>
      <w:widowControl w:val="0"/>
      <w:autoSpaceDE w:val="0"/>
      <w:autoSpaceDN w:val="0"/>
      <w:adjustRightInd w:val="0"/>
      <w:spacing w:line="226" w:lineRule="exact"/>
      <w:jc w:val="center"/>
    </w:pPr>
  </w:style>
  <w:style w:type="paragraph" w:customStyle="1" w:styleId="Style73">
    <w:name w:val="Style73"/>
    <w:basedOn w:val="af1"/>
    <w:rsid w:val="00701EBB"/>
    <w:pPr>
      <w:widowControl w:val="0"/>
      <w:autoSpaceDE w:val="0"/>
      <w:autoSpaceDN w:val="0"/>
      <w:adjustRightInd w:val="0"/>
    </w:pPr>
  </w:style>
  <w:style w:type="paragraph" w:customStyle="1" w:styleId="Style74">
    <w:name w:val="Style74"/>
    <w:basedOn w:val="af1"/>
    <w:rsid w:val="00701EBB"/>
    <w:pPr>
      <w:widowControl w:val="0"/>
      <w:autoSpaceDE w:val="0"/>
      <w:autoSpaceDN w:val="0"/>
      <w:adjustRightInd w:val="0"/>
      <w:jc w:val="center"/>
    </w:pPr>
  </w:style>
  <w:style w:type="paragraph" w:customStyle="1" w:styleId="Style146">
    <w:name w:val="Style146"/>
    <w:basedOn w:val="af1"/>
    <w:rsid w:val="00701EBB"/>
    <w:pPr>
      <w:widowControl w:val="0"/>
      <w:autoSpaceDE w:val="0"/>
      <w:autoSpaceDN w:val="0"/>
      <w:adjustRightInd w:val="0"/>
      <w:spacing w:line="226" w:lineRule="exact"/>
      <w:jc w:val="center"/>
    </w:pPr>
  </w:style>
  <w:style w:type="character" w:customStyle="1" w:styleId="FontStyle225">
    <w:name w:val="Font Style225"/>
    <w:rsid w:val="00701EBB"/>
    <w:rPr>
      <w:rFonts w:ascii="Times New Roman" w:hAnsi="Times New Roman" w:cs="Times New Roman"/>
      <w:sz w:val="18"/>
      <w:szCs w:val="18"/>
    </w:rPr>
  </w:style>
  <w:style w:type="character" w:customStyle="1" w:styleId="FontStyle226">
    <w:name w:val="Font Style226"/>
    <w:rsid w:val="00701EBB"/>
    <w:rPr>
      <w:rFonts w:ascii="Times New Roman" w:hAnsi="Times New Roman" w:cs="Times New Roman"/>
      <w:b/>
      <w:bCs/>
      <w:sz w:val="18"/>
      <w:szCs w:val="18"/>
    </w:rPr>
  </w:style>
  <w:style w:type="paragraph" w:customStyle="1" w:styleId="Style179">
    <w:name w:val="Style179"/>
    <w:basedOn w:val="af1"/>
    <w:rsid w:val="00701EBB"/>
    <w:pPr>
      <w:widowControl w:val="0"/>
      <w:autoSpaceDE w:val="0"/>
      <w:autoSpaceDN w:val="0"/>
      <w:adjustRightInd w:val="0"/>
      <w:spacing w:line="288" w:lineRule="exact"/>
      <w:ind w:firstLine="1349"/>
    </w:pPr>
  </w:style>
  <w:style w:type="character" w:customStyle="1" w:styleId="CaptionChar1">
    <w:name w:val="Caption Char1"/>
    <w:aliases w:val="Знак Char,Таблица - Название объекта Char,!! Object Novogor !! Char,Caption Char Char,Caption Char1 Char1 Char Char Char,Caption Char Char2 Char1 Char Char Char,Caption Char Char Char Char Char1 Char1 Char Char1 Char Char1"/>
    <w:locked/>
    <w:rsid w:val="00701EBB"/>
    <w:rPr>
      <w:rFonts w:ascii="Verdana" w:hAnsi="Verdana" w:cs="Verdana"/>
      <w:lang w:val="en-US" w:eastAsia="en-US"/>
    </w:rPr>
  </w:style>
  <w:style w:type="paragraph" w:customStyle="1" w:styleId="122">
    <w:name w:val="Табл. 12"/>
    <w:basedOn w:val="af1"/>
    <w:rsid w:val="00701EBB"/>
    <w:pPr>
      <w:keepNext/>
    </w:pPr>
    <w:rPr>
      <w:rFonts w:ascii="Arial" w:hAnsi="Arial" w:cs="Arial"/>
    </w:rPr>
  </w:style>
  <w:style w:type="character" w:customStyle="1" w:styleId="152">
    <w:name w:val="Знак Знак15"/>
    <w:locked/>
    <w:rsid w:val="00701EBB"/>
    <w:rPr>
      <w:rFonts w:ascii="Arial" w:hAnsi="Arial" w:cs="Arial"/>
      <w:caps/>
      <w:spacing w:val="-5"/>
      <w:sz w:val="15"/>
      <w:szCs w:val="15"/>
      <w:lang w:val="en-US" w:eastAsia="en-US" w:bidi="ar-SA"/>
    </w:rPr>
  </w:style>
  <w:style w:type="character" w:customStyle="1" w:styleId="292">
    <w:name w:val="Знак Знак29"/>
    <w:locked/>
    <w:rsid w:val="00701EBB"/>
    <w:rPr>
      <w:rFonts w:ascii="Arial Black" w:hAnsi="Arial Black" w:cs="Arial Black"/>
      <w:b/>
      <w:bCs/>
      <w:spacing w:val="-10"/>
      <w:kern w:val="28"/>
      <w:sz w:val="24"/>
      <w:szCs w:val="24"/>
      <w:lang w:val="ru-RU" w:eastAsia="en-US" w:bidi="ar-SA"/>
    </w:rPr>
  </w:style>
  <w:style w:type="paragraph" w:customStyle="1" w:styleId="BlockQuotation">
    <w:name w:val="Block Quotation"/>
    <w:basedOn w:val="af1"/>
    <w:rsid w:val="00701EBB"/>
    <w:pPr>
      <w:widowControl w:val="0"/>
      <w:pBdr>
        <w:top w:val="single" w:sz="12" w:space="12" w:color="FFFFFF"/>
        <w:left w:val="single" w:sz="6" w:space="12" w:color="FFFFFF"/>
        <w:bottom w:val="single" w:sz="6" w:space="12" w:color="FFFFFF"/>
        <w:right w:val="single" w:sz="6" w:space="12" w:color="FFFFFF"/>
      </w:pBdr>
      <w:shd w:val="pct5" w:color="auto" w:fill="auto"/>
      <w:adjustRightInd w:val="0"/>
      <w:spacing w:before="120" w:after="240" w:line="220" w:lineRule="atLeast"/>
      <w:ind w:left="1368" w:right="240" w:hanging="431"/>
      <w:jc w:val="both"/>
      <w:textAlignment w:val="baseline"/>
    </w:pPr>
    <w:rPr>
      <w:rFonts w:ascii="Arial Narrow" w:hAnsi="Arial Narrow" w:cs="Arial Narrow"/>
      <w:spacing w:val="-5"/>
      <w:sz w:val="20"/>
      <w:szCs w:val="20"/>
      <w:lang w:val="en-US" w:eastAsia="en-US"/>
    </w:rPr>
  </w:style>
  <w:style w:type="paragraph" w:customStyle="1" w:styleId="Picture">
    <w:name w:val="Picture"/>
    <w:basedOn w:val="af1"/>
    <w:next w:val="afff0"/>
    <w:link w:val="PictureChar"/>
    <w:rsid w:val="00701EBB"/>
    <w:pPr>
      <w:keepNext/>
      <w:widowControl w:val="0"/>
      <w:adjustRightInd w:val="0"/>
      <w:spacing w:before="120" w:after="120" w:line="360" w:lineRule="atLeast"/>
      <w:ind w:left="1080" w:hanging="431"/>
      <w:jc w:val="both"/>
      <w:textAlignment w:val="baseline"/>
    </w:pPr>
    <w:rPr>
      <w:rFonts w:ascii="Arial" w:hAnsi="Arial" w:cs="Arial"/>
      <w:spacing w:val="-5"/>
      <w:sz w:val="20"/>
      <w:szCs w:val="20"/>
      <w:lang w:val="en-US" w:eastAsia="en-US"/>
    </w:rPr>
  </w:style>
  <w:style w:type="paragraph" w:customStyle="1" w:styleId="HeadingBase">
    <w:name w:val="Heading Base"/>
    <w:basedOn w:val="af1"/>
    <w:next w:val="af5"/>
    <w:link w:val="HeadingBase0"/>
    <w:rsid w:val="00701EBB"/>
    <w:pPr>
      <w:keepNext/>
      <w:keepLines/>
      <w:widowControl w:val="0"/>
      <w:adjustRightInd w:val="0"/>
      <w:spacing w:before="140" w:after="120" w:line="220" w:lineRule="atLeast"/>
      <w:ind w:left="1077" w:hanging="431"/>
      <w:jc w:val="both"/>
      <w:textAlignment w:val="baseline"/>
    </w:pPr>
    <w:rPr>
      <w:rFonts w:ascii="Arial" w:hAnsi="Arial" w:cs="Arial"/>
      <w:b/>
      <w:bCs/>
      <w:spacing w:val="-4"/>
      <w:kern w:val="28"/>
      <w:sz w:val="28"/>
      <w:szCs w:val="28"/>
      <w:lang w:eastAsia="en-US"/>
    </w:rPr>
  </w:style>
  <w:style w:type="character" w:customStyle="1" w:styleId="192">
    <w:name w:val="Знак Знак19"/>
    <w:locked/>
    <w:rsid w:val="00701EBB"/>
    <w:rPr>
      <w:rFonts w:ascii="Arial Black" w:hAnsi="Arial Black" w:cs="Arial Black"/>
      <w:b/>
      <w:bCs/>
      <w:spacing w:val="-30"/>
      <w:kern w:val="28"/>
      <w:sz w:val="28"/>
      <w:szCs w:val="28"/>
      <w:lang w:eastAsia="en-US"/>
    </w:rPr>
  </w:style>
  <w:style w:type="paragraph" w:customStyle="1" w:styleId="ChapterSubtitle">
    <w:name w:val="Chapter Subtitle"/>
    <w:basedOn w:val="afff3"/>
    <w:rsid w:val="00701EBB"/>
    <w:pPr>
      <w:keepNext/>
      <w:keepLines/>
      <w:widowControl w:val="0"/>
      <w:adjustRightInd w:val="0"/>
      <w:spacing w:before="60" w:after="0"/>
      <w:ind w:hanging="431"/>
      <w:jc w:val="both"/>
      <w:textAlignment w:val="baseline"/>
      <w:outlineLvl w:val="9"/>
    </w:pPr>
    <w:rPr>
      <w:rFonts w:ascii="Arial" w:eastAsia="Times New Roman" w:hAnsi="Arial" w:cs="Arial"/>
      <w:b/>
      <w:bCs/>
      <w:spacing w:val="-16"/>
      <w:kern w:val="28"/>
      <w:sz w:val="32"/>
      <w:szCs w:val="32"/>
      <w:lang w:eastAsia="en-US"/>
    </w:rPr>
  </w:style>
  <w:style w:type="paragraph" w:customStyle="1" w:styleId="ChapterTitle">
    <w:name w:val="Chapter Title"/>
    <w:basedOn w:val="af1"/>
    <w:rsid w:val="00701EBB"/>
    <w:pPr>
      <w:widowControl w:val="0"/>
      <w:adjustRightInd w:val="0"/>
      <w:spacing w:before="120" w:after="120" w:line="660" w:lineRule="exact"/>
      <w:ind w:hanging="431"/>
      <w:jc w:val="center"/>
      <w:textAlignment w:val="baseline"/>
    </w:pPr>
    <w:rPr>
      <w:rFonts w:ascii="Arial Black" w:hAnsi="Arial Black" w:cs="Arial Black"/>
      <w:color w:val="FFFFFF"/>
      <w:spacing w:val="-40"/>
      <w:sz w:val="84"/>
      <w:szCs w:val="84"/>
      <w:lang w:val="en-US" w:eastAsia="en-US"/>
    </w:rPr>
  </w:style>
  <w:style w:type="paragraph" w:customStyle="1" w:styleId="FootnoteBase">
    <w:name w:val="Footnote Base"/>
    <w:basedOn w:val="af1"/>
    <w:link w:val="FootnoteBase0"/>
    <w:rsid w:val="00701EBB"/>
    <w:pPr>
      <w:keepLines/>
      <w:widowControl w:val="0"/>
      <w:adjustRightInd w:val="0"/>
      <w:spacing w:before="120" w:after="120" w:line="200" w:lineRule="atLeast"/>
      <w:ind w:left="1080" w:hanging="431"/>
      <w:jc w:val="both"/>
      <w:textAlignment w:val="baseline"/>
    </w:pPr>
    <w:rPr>
      <w:rFonts w:ascii="Arial" w:hAnsi="Arial" w:cs="Arial"/>
      <w:spacing w:val="-5"/>
      <w:sz w:val="16"/>
      <w:szCs w:val="16"/>
      <w:lang w:val="en-US" w:eastAsia="en-US"/>
    </w:rPr>
  </w:style>
  <w:style w:type="character" w:customStyle="1" w:styleId="172">
    <w:name w:val="Знак Знак17"/>
    <w:locked/>
    <w:rsid w:val="00701EBB"/>
    <w:rPr>
      <w:rFonts w:ascii="Arial" w:hAnsi="Arial" w:cs="Arial"/>
      <w:spacing w:val="-5"/>
      <w:sz w:val="16"/>
      <w:szCs w:val="16"/>
      <w:lang w:val="en-US" w:eastAsia="en-US" w:bidi="ar-SA"/>
    </w:rPr>
  </w:style>
  <w:style w:type="paragraph" w:customStyle="1" w:styleId="CompanyName">
    <w:name w:val="Company Name"/>
    <w:basedOn w:val="af1"/>
    <w:rsid w:val="00701EBB"/>
    <w:pPr>
      <w:keepNext/>
      <w:keepLines/>
      <w:widowControl w:val="0"/>
      <w:adjustRightInd w:val="0"/>
      <w:spacing w:before="120" w:after="120" w:line="220" w:lineRule="atLeast"/>
      <w:ind w:hanging="431"/>
      <w:jc w:val="both"/>
      <w:textAlignment w:val="baseline"/>
    </w:pPr>
    <w:rPr>
      <w:rFonts w:ascii="Arial Black" w:hAnsi="Arial Black" w:cs="Arial Black"/>
      <w:spacing w:val="-25"/>
      <w:kern w:val="28"/>
      <w:sz w:val="32"/>
      <w:szCs w:val="32"/>
      <w:lang w:val="en-US" w:eastAsia="en-US"/>
    </w:rPr>
  </w:style>
  <w:style w:type="paragraph" w:customStyle="1" w:styleId="TitleCover">
    <w:name w:val="Title Cover"/>
    <w:basedOn w:val="HeadingBase"/>
    <w:next w:val="af1"/>
    <w:rsid w:val="00701EBB"/>
    <w:pPr>
      <w:pBdr>
        <w:top w:val="single" w:sz="48" w:space="31" w:color="auto"/>
      </w:pBdr>
      <w:tabs>
        <w:tab w:val="left" w:pos="0"/>
      </w:tabs>
      <w:spacing w:before="240" w:after="500" w:line="640" w:lineRule="exact"/>
      <w:ind w:left="0"/>
    </w:pPr>
    <w:rPr>
      <w:rFonts w:ascii="Arial Black" w:hAnsi="Arial Black" w:cs="Arial Black"/>
      <w:b w:val="0"/>
      <w:bCs w:val="0"/>
      <w:spacing w:val="-48"/>
      <w:sz w:val="64"/>
      <w:szCs w:val="64"/>
    </w:rPr>
  </w:style>
  <w:style w:type="paragraph" w:customStyle="1" w:styleId="DocumentLabel">
    <w:name w:val="Document Label"/>
    <w:basedOn w:val="TitleCover"/>
    <w:rsid w:val="00701EBB"/>
  </w:style>
  <w:style w:type="paragraph" w:customStyle="1" w:styleId="HeaderBase">
    <w:name w:val="Header Base"/>
    <w:basedOn w:val="af1"/>
    <w:link w:val="HeaderBaseChar"/>
    <w:rsid w:val="00701EBB"/>
    <w:pPr>
      <w:keepLines/>
      <w:widowControl w:val="0"/>
      <w:tabs>
        <w:tab w:val="center" w:pos="4320"/>
        <w:tab w:val="right" w:pos="8640"/>
      </w:tabs>
      <w:adjustRightInd w:val="0"/>
      <w:spacing w:before="12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FooterEven">
    <w:name w:val="Footer Even"/>
    <w:basedOn w:val="aff3"/>
    <w:rsid w:val="00701EBB"/>
    <w:pPr>
      <w:keepLines/>
      <w:widowControl w:val="0"/>
      <w:pBdr>
        <w:top w:val="single" w:sz="6" w:space="2" w:color="auto"/>
      </w:pBdr>
      <w:tabs>
        <w:tab w:val="clear" w:pos="4677"/>
        <w:tab w:val="clear" w:pos="9355"/>
        <w:tab w:val="center" w:pos="4320"/>
        <w:tab w:val="right" w:pos="8640"/>
      </w:tabs>
      <w:adjustRightInd w:val="0"/>
      <w:spacing w:before="60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FooterFirst">
    <w:name w:val="Footer First"/>
    <w:basedOn w:val="aff3"/>
    <w:rsid w:val="00701EBB"/>
    <w:pPr>
      <w:keepLines/>
      <w:widowControl w:val="0"/>
      <w:pBdr>
        <w:top w:val="single" w:sz="6" w:space="2" w:color="auto"/>
      </w:pBdr>
      <w:tabs>
        <w:tab w:val="clear" w:pos="4677"/>
        <w:tab w:val="clear" w:pos="9355"/>
        <w:tab w:val="center" w:pos="4320"/>
        <w:tab w:val="right" w:pos="8640"/>
      </w:tabs>
      <w:adjustRightInd w:val="0"/>
      <w:spacing w:before="60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FooterOdd">
    <w:name w:val="Footer Odd"/>
    <w:basedOn w:val="aff3"/>
    <w:rsid w:val="00701EBB"/>
    <w:pPr>
      <w:keepLines/>
      <w:widowControl w:val="0"/>
      <w:pBdr>
        <w:top w:val="single" w:sz="6" w:space="2" w:color="auto"/>
      </w:pBdr>
      <w:tabs>
        <w:tab w:val="clear" w:pos="4677"/>
        <w:tab w:val="clear" w:pos="9355"/>
        <w:tab w:val="center" w:pos="4320"/>
        <w:tab w:val="right" w:pos="8640"/>
      </w:tabs>
      <w:adjustRightInd w:val="0"/>
      <w:spacing w:before="60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HeaderEven">
    <w:name w:val="Header Even"/>
    <w:basedOn w:val="aff1"/>
    <w:rsid w:val="00701EBB"/>
    <w:pPr>
      <w:keepLines/>
      <w:widowControl w:val="0"/>
      <w:pBdr>
        <w:bottom w:val="single" w:sz="6" w:space="1" w:color="auto"/>
      </w:pBdr>
      <w:tabs>
        <w:tab w:val="clear" w:pos="4677"/>
        <w:tab w:val="clear" w:pos="9355"/>
        <w:tab w:val="center" w:pos="4320"/>
        <w:tab w:val="right" w:pos="8640"/>
      </w:tabs>
      <w:adjustRightInd w:val="0"/>
      <w:spacing w:before="120" w:after="600" w:line="190" w:lineRule="atLeast"/>
      <w:ind w:left="1080" w:hanging="431"/>
      <w:jc w:val="both"/>
      <w:textAlignment w:val="baseline"/>
    </w:pPr>
    <w:rPr>
      <w:rFonts w:ascii="Arial" w:hAnsi="Arial" w:cs="Arial"/>
      <w:caps/>
      <w:spacing w:val="-5"/>
      <w:sz w:val="15"/>
      <w:szCs w:val="15"/>
      <w:lang w:val="en-US" w:eastAsia="en-US"/>
    </w:rPr>
  </w:style>
  <w:style w:type="paragraph" w:customStyle="1" w:styleId="HeaderFirst">
    <w:name w:val="Header First"/>
    <w:basedOn w:val="aff1"/>
    <w:rsid w:val="00701EBB"/>
    <w:pPr>
      <w:keepLines/>
      <w:widowControl w:val="0"/>
      <w:pBdr>
        <w:top w:val="single" w:sz="6" w:space="2" w:color="auto"/>
      </w:pBdr>
      <w:tabs>
        <w:tab w:val="clear" w:pos="4677"/>
        <w:tab w:val="clear" w:pos="9355"/>
        <w:tab w:val="center" w:pos="4320"/>
        <w:tab w:val="right" w:pos="8640"/>
      </w:tabs>
      <w:adjustRightInd w:val="0"/>
      <w:spacing w:before="120" w:after="120" w:line="190" w:lineRule="atLeast"/>
      <w:ind w:left="1080" w:hanging="431"/>
      <w:jc w:val="right"/>
      <w:textAlignment w:val="baseline"/>
    </w:pPr>
    <w:rPr>
      <w:rFonts w:ascii="Arial" w:hAnsi="Arial" w:cs="Arial"/>
      <w:caps/>
      <w:spacing w:val="-5"/>
      <w:sz w:val="15"/>
      <w:szCs w:val="15"/>
      <w:lang w:val="en-US" w:eastAsia="en-US"/>
    </w:rPr>
  </w:style>
  <w:style w:type="paragraph" w:customStyle="1" w:styleId="HeaderOdd">
    <w:name w:val="Header Odd"/>
    <w:basedOn w:val="aff1"/>
    <w:rsid w:val="00701EBB"/>
    <w:pPr>
      <w:keepLines/>
      <w:widowControl w:val="0"/>
      <w:pBdr>
        <w:bottom w:val="single" w:sz="6" w:space="1" w:color="auto"/>
      </w:pBdr>
      <w:tabs>
        <w:tab w:val="clear" w:pos="4677"/>
        <w:tab w:val="clear" w:pos="9355"/>
        <w:tab w:val="center" w:pos="4320"/>
        <w:tab w:val="right" w:pos="8640"/>
      </w:tabs>
      <w:adjustRightInd w:val="0"/>
      <w:spacing w:before="120" w:after="600" w:line="190" w:lineRule="atLeast"/>
      <w:ind w:left="1080" w:hanging="431"/>
      <w:jc w:val="both"/>
      <w:textAlignment w:val="baseline"/>
    </w:pPr>
    <w:rPr>
      <w:rFonts w:ascii="Arial" w:hAnsi="Arial" w:cs="Arial"/>
      <w:caps/>
      <w:spacing w:val="-5"/>
      <w:sz w:val="15"/>
      <w:szCs w:val="15"/>
      <w:lang w:val="en-US" w:eastAsia="en-US"/>
    </w:rPr>
  </w:style>
  <w:style w:type="paragraph" w:customStyle="1" w:styleId="IndexBase">
    <w:name w:val="Index Base"/>
    <w:basedOn w:val="af1"/>
    <w:rsid w:val="00701EBB"/>
    <w:pPr>
      <w:widowControl w:val="0"/>
      <w:adjustRightInd w:val="0"/>
      <w:spacing w:before="120" w:after="120" w:line="240" w:lineRule="atLeast"/>
      <w:ind w:left="360" w:hanging="360"/>
      <w:jc w:val="both"/>
      <w:textAlignment w:val="baseline"/>
    </w:pPr>
    <w:rPr>
      <w:rFonts w:ascii="Arial" w:hAnsi="Arial" w:cs="Arial"/>
      <w:spacing w:val="-5"/>
      <w:sz w:val="18"/>
      <w:szCs w:val="18"/>
      <w:lang w:val="en-US" w:eastAsia="en-US"/>
    </w:rPr>
  </w:style>
  <w:style w:type="paragraph" w:styleId="1ffe">
    <w:name w:val="index 1"/>
    <w:basedOn w:val="IndexBase"/>
    <w:autoRedefine/>
    <w:semiHidden/>
    <w:rsid w:val="00701EBB"/>
  </w:style>
  <w:style w:type="paragraph" w:styleId="2fc">
    <w:name w:val="index 2"/>
    <w:basedOn w:val="IndexBase"/>
    <w:autoRedefine/>
    <w:semiHidden/>
    <w:rsid w:val="00701EBB"/>
    <w:pPr>
      <w:spacing w:line="240" w:lineRule="auto"/>
      <w:ind w:left="720"/>
    </w:pPr>
  </w:style>
  <w:style w:type="paragraph" w:styleId="3f2">
    <w:name w:val="index 3"/>
    <w:basedOn w:val="IndexBase"/>
    <w:autoRedefine/>
    <w:semiHidden/>
    <w:rsid w:val="00701EBB"/>
    <w:pPr>
      <w:spacing w:line="240" w:lineRule="auto"/>
      <w:ind w:left="1080"/>
    </w:pPr>
  </w:style>
  <w:style w:type="paragraph" w:styleId="48">
    <w:name w:val="index 4"/>
    <w:basedOn w:val="IndexBase"/>
    <w:autoRedefine/>
    <w:semiHidden/>
    <w:rsid w:val="00701EBB"/>
    <w:pPr>
      <w:spacing w:line="240" w:lineRule="auto"/>
      <w:ind w:left="1440"/>
    </w:pPr>
  </w:style>
  <w:style w:type="paragraph" w:styleId="54">
    <w:name w:val="index 5"/>
    <w:basedOn w:val="IndexBase"/>
    <w:autoRedefine/>
    <w:semiHidden/>
    <w:rsid w:val="00701EBB"/>
    <w:pPr>
      <w:spacing w:line="240" w:lineRule="auto"/>
      <w:ind w:left="1800"/>
    </w:pPr>
  </w:style>
  <w:style w:type="paragraph" w:styleId="afffffffb">
    <w:name w:val="index heading"/>
    <w:basedOn w:val="HeadingBase"/>
    <w:next w:val="1ffe"/>
    <w:semiHidden/>
    <w:rsid w:val="00701EBB"/>
    <w:pPr>
      <w:keepLines w:val="0"/>
      <w:spacing w:before="0" w:line="480" w:lineRule="atLeast"/>
      <w:ind w:left="0"/>
    </w:pPr>
    <w:rPr>
      <w:rFonts w:ascii="Arial Black" w:hAnsi="Arial Black" w:cs="Arial Black"/>
      <w:spacing w:val="-5"/>
      <w:kern w:val="0"/>
      <w:sz w:val="24"/>
      <w:szCs w:val="24"/>
    </w:rPr>
  </w:style>
  <w:style w:type="character" w:customStyle="1" w:styleId="Lead-inEmphasis">
    <w:name w:val="Lead-in Emphasis"/>
    <w:rsid w:val="00701EBB"/>
    <w:rPr>
      <w:rFonts w:ascii="Arial Black" w:hAnsi="Arial Black"/>
      <w:spacing w:val="-4"/>
      <w:sz w:val="18"/>
    </w:rPr>
  </w:style>
  <w:style w:type="paragraph" w:styleId="2fd">
    <w:name w:val="List 2"/>
    <w:basedOn w:val="afffff3"/>
    <w:rsid w:val="00701EBB"/>
    <w:pPr>
      <w:suppressAutoHyphens w:val="0"/>
      <w:adjustRightInd w:val="0"/>
      <w:spacing w:before="120" w:line="360" w:lineRule="atLeast"/>
      <w:ind w:left="1800" w:hanging="360"/>
      <w:jc w:val="both"/>
      <w:textAlignment w:val="baseline"/>
    </w:pPr>
    <w:rPr>
      <w:rFonts w:ascii="Arial" w:eastAsia="Times New Roman" w:hAnsi="Arial" w:cs="Arial"/>
      <w:spacing w:val="-5"/>
      <w:kern w:val="0"/>
      <w:sz w:val="22"/>
      <w:szCs w:val="22"/>
      <w:lang w:eastAsia="en-US" w:bidi="ar-SA"/>
    </w:rPr>
  </w:style>
  <w:style w:type="paragraph" w:styleId="3f3">
    <w:name w:val="List 3"/>
    <w:basedOn w:val="afffff3"/>
    <w:rsid w:val="00701EBB"/>
    <w:pPr>
      <w:suppressAutoHyphens w:val="0"/>
      <w:adjustRightInd w:val="0"/>
      <w:spacing w:before="120" w:line="360" w:lineRule="atLeast"/>
      <w:ind w:left="2160" w:hanging="360"/>
      <w:jc w:val="both"/>
      <w:textAlignment w:val="baseline"/>
    </w:pPr>
    <w:rPr>
      <w:rFonts w:ascii="Arial" w:eastAsia="Times New Roman" w:hAnsi="Arial" w:cs="Arial"/>
      <w:spacing w:val="-5"/>
      <w:kern w:val="0"/>
      <w:sz w:val="22"/>
      <w:szCs w:val="22"/>
      <w:lang w:eastAsia="en-US" w:bidi="ar-SA"/>
    </w:rPr>
  </w:style>
  <w:style w:type="paragraph" w:styleId="49">
    <w:name w:val="List 4"/>
    <w:basedOn w:val="afffff3"/>
    <w:rsid w:val="00701EBB"/>
    <w:pPr>
      <w:suppressAutoHyphens w:val="0"/>
      <w:adjustRightInd w:val="0"/>
      <w:spacing w:before="120" w:line="360" w:lineRule="atLeast"/>
      <w:ind w:left="2520" w:hanging="360"/>
      <w:jc w:val="both"/>
      <w:textAlignment w:val="baseline"/>
    </w:pPr>
    <w:rPr>
      <w:rFonts w:ascii="Arial" w:eastAsia="Times New Roman" w:hAnsi="Arial" w:cs="Arial"/>
      <w:spacing w:val="-5"/>
      <w:kern w:val="0"/>
      <w:sz w:val="22"/>
      <w:szCs w:val="22"/>
      <w:lang w:eastAsia="en-US" w:bidi="ar-SA"/>
    </w:rPr>
  </w:style>
  <w:style w:type="paragraph" w:styleId="55">
    <w:name w:val="List 5"/>
    <w:basedOn w:val="afffff3"/>
    <w:rsid w:val="00701EBB"/>
    <w:pPr>
      <w:suppressAutoHyphens w:val="0"/>
      <w:adjustRightInd w:val="0"/>
      <w:spacing w:before="120" w:line="360" w:lineRule="atLeast"/>
      <w:ind w:left="2880" w:hanging="360"/>
      <w:jc w:val="both"/>
      <w:textAlignment w:val="baseline"/>
    </w:pPr>
    <w:rPr>
      <w:rFonts w:ascii="Arial" w:eastAsia="Times New Roman" w:hAnsi="Arial" w:cs="Arial"/>
      <w:spacing w:val="-5"/>
      <w:kern w:val="0"/>
      <w:sz w:val="22"/>
      <w:szCs w:val="22"/>
      <w:lang w:eastAsia="en-US" w:bidi="ar-SA"/>
    </w:rPr>
  </w:style>
  <w:style w:type="paragraph" w:styleId="a8">
    <w:name w:val="List Bullet"/>
    <w:aliases w:val="Маркированный"/>
    <w:basedOn w:val="afffff3"/>
    <w:uiPriority w:val="99"/>
    <w:rsid w:val="00701EBB"/>
    <w:pPr>
      <w:numPr>
        <w:numId w:val="4"/>
      </w:numPr>
      <w:suppressAutoHyphens w:val="0"/>
      <w:adjustRightInd w:val="0"/>
      <w:spacing w:before="120" w:line="360" w:lineRule="atLeast"/>
      <w:jc w:val="both"/>
      <w:textAlignment w:val="baseline"/>
    </w:pPr>
    <w:rPr>
      <w:rFonts w:ascii="Arial" w:eastAsia="Times New Roman" w:hAnsi="Arial" w:cs="Arial"/>
      <w:spacing w:val="-5"/>
      <w:kern w:val="0"/>
      <w:sz w:val="22"/>
      <w:szCs w:val="22"/>
      <w:lang w:eastAsia="en-US" w:bidi="ar-SA"/>
    </w:rPr>
  </w:style>
  <w:style w:type="paragraph" w:styleId="2">
    <w:name w:val="List Bullet 2"/>
    <w:basedOn w:val="a8"/>
    <w:link w:val="2fe"/>
    <w:autoRedefine/>
    <w:rsid w:val="00701EBB"/>
    <w:pPr>
      <w:numPr>
        <w:numId w:val="5"/>
      </w:numPr>
      <w:tabs>
        <w:tab w:val="num" w:pos="1209"/>
        <w:tab w:val="num" w:pos="1492"/>
      </w:tabs>
    </w:pPr>
  </w:style>
  <w:style w:type="paragraph" w:styleId="3f4">
    <w:name w:val="List Bullet 3"/>
    <w:basedOn w:val="a8"/>
    <w:autoRedefine/>
    <w:rsid w:val="00701EBB"/>
    <w:pPr>
      <w:numPr>
        <w:numId w:val="0"/>
      </w:numPr>
    </w:pPr>
  </w:style>
  <w:style w:type="paragraph" w:styleId="4a">
    <w:name w:val="List Bullet 4"/>
    <w:basedOn w:val="a8"/>
    <w:autoRedefine/>
    <w:rsid w:val="00701EBB"/>
    <w:pPr>
      <w:numPr>
        <w:numId w:val="0"/>
      </w:numPr>
    </w:pPr>
  </w:style>
  <w:style w:type="paragraph" w:styleId="56">
    <w:name w:val="List Bullet 5"/>
    <w:basedOn w:val="a8"/>
    <w:autoRedefine/>
    <w:rsid w:val="00701EBB"/>
    <w:pPr>
      <w:numPr>
        <w:numId w:val="0"/>
      </w:numPr>
    </w:pPr>
  </w:style>
  <w:style w:type="paragraph" w:styleId="afffffffc">
    <w:name w:val="List Continue"/>
    <w:basedOn w:val="afffff3"/>
    <w:rsid w:val="00701EBB"/>
    <w:pPr>
      <w:suppressAutoHyphens w:val="0"/>
      <w:adjustRightInd w:val="0"/>
      <w:spacing w:before="120" w:line="360" w:lineRule="atLeast"/>
      <w:ind w:left="1440"/>
      <w:jc w:val="both"/>
      <w:textAlignment w:val="baseline"/>
    </w:pPr>
    <w:rPr>
      <w:rFonts w:ascii="Arial" w:eastAsia="Times New Roman" w:hAnsi="Arial" w:cs="Arial"/>
      <w:spacing w:val="-5"/>
      <w:kern w:val="0"/>
      <w:sz w:val="22"/>
      <w:szCs w:val="22"/>
      <w:lang w:eastAsia="en-US" w:bidi="ar-SA"/>
    </w:rPr>
  </w:style>
  <w:style w:type="paragraph" w:styleId="2ff">
    <w:name w:val="List Continue 2"/>
    <w:basedOn w:val="afffffffc"/>
    <w:rsid w:val="00701EBB"/>
    <w:pPr>
      <w:ind w:left="2160"/>
    </w:pPr>
  </w:style>
  <w:style w:type="paragraph" w:styleId="3f5">
    <w:name w:val="List Continue 3"/>
    <w:basedOn w:val="afffffffc"/>
    <w:rsid w:val="00701EBB"/>
    <w:pPr>
      <w:ind w:left="2520"/>
    </w:pPr>
  </w:style>
  <w:style w:type="paragraph" w:styleId="4b">
    <w:name w:val="List Continue 4"/>
    <w:basedOn w:val="afffffffc"/>
    <w:rsid w:val="00701EBB"/>
    <w:pPr>
      <w:ind w:left="2880"/>
    </w:pPr>
  </w:style>
  <w:style w:type="paragraph" w:styleId="57">
    <w:name w:val="List Continue 5"/>
    <w:basedOn w:val="afffffffc"/>
    <w:rsid w:val="00701EBB"/>
    <w:pPr>
      <w:ind w:left="3240"/>
    </w:pPr>
  </w:style>
  <w:style w:type="paragraph" w:styleId="afffffffd">
    <w:name w:val="List Number"/>
    <w:basedOn w:val="afffff3"/>
    <w:rsid w:val="00701EBB"/>
    <w:pPr>
      <w:tabs>
        <w:tab w:val="num" w:pos="360"/>
      </w:tabs>
      <w:suppressAutoHyphens w:val="0"/>
      <w:adjustRightInd w:val="0"/>
      <w:spacing w:before="120" w:line="360" w:lineRule="atLeast"/>
      <w:jc w:val="both"/>
      <w:textAlignment w:val="baseline"/>
    </w:pPr>
    <w:rPr>
      <w:rFonts w:ascii="Arial" w:eastAsia="Times New Roman" w:hAnsi="Arial" w:cs="Arial"/>
      <w:spacing w:val="-5"/>
      <w:kern w:val="0"/>
      <w:sz w:val="22"/>
      <w:szCs w:val="22"/>
      <w:lang w:eastAsia="en-US" w:bidi="ar-SA"/>
    </w:rPr>
  </w:style>
  <w:style w:type="paragraph" w:styleId="2ff0">
    <w:name w:val="List Number 2"/>
    <w:basedOn w:val="afffffffd"/>
    <w:rsid w:val="00701EBB"/>
    <w:pPr>
      <w:tabs>
        <w:tab w:val="clear" w:pos="360"/>
      </w:tabs>
    </w:pPr>
  </w:style>
  <w:style w:type="paragraph" w:styleId="3f6">
    <w:name w:val="List Number 3"/>
    <w:basedOn w:val="afffffffd"/>
    <w:rsid w:val="00701EBB"/>
    <w:pPr>
      <w:tabs>
        <w:tab w:val="clear" w:pos="360"/>
      </w:tabs>
    </w:pPr>
  </w:style>
  <w:style w:type="paragraph" w:styleId="4c">
    <w:name w:val="List Number 4"/>
    <w:basedOn w:val="afffffffd"/>
    <w:rsid w:val="00701EBB"/>
    <w:pPr>
      <w:tabs>
        <w:tab w:val="clear" w:pos="360"/>
      </w:tabs>
    </w:pPr>
  </w:style>
  <w:style w:type="paragraph" w:styleId="58">
    <w:name w:val="List Number 5"/>
    <w:basedOn w:val="afffffffd"/>
    <w:rsid w:val="00701EBB"/>
    <w:pPr>
      <w:tabs>
        <w:tab w:val="clear" w:pos="360"/>
      </w:tabs>
    </w:pPr>
  </w:style>
  <w:style w:type="paragraph" w:styleId="afffffffe">
    <w:name w:val="Message Header"/>
    <w:basedOn w:val="af5"/>
    <w:link w:val="affffffff"/>
    <w:rsid w:val="00701EBB"/>
    <w:pPr>
      <w:keepLines/>
      <w:widowControl w:val="0"/>
      <w:tabs>
        <w:tab w:val="left" w:pos="3600"/>
        <w:tab w:val="left" w:pos="4680"/>
      </w:tabs>
      <w:adjustRightInd w:val="0"/>
      <w:spacing w:before="120" w:after="120" w:line="280" w:lineRule="exact"/>
      <w:ind w:right="2160" w:hanging="1080"/>
      <w:jc w:val="left"/>
      <w:textAlignment w:val="baseline"/>
    </w:pPr>
    <w:rPr>
      <w:rFonts w:ascii="Arial" w:hAnsi="Arial" w:cs="Arial"/>
      <w:b w:val="0"/>
      <w:bCs w:val="0"/>
      <w:sz w:val="22"/>
      <w:szCs w:val="22"/>
      <w:lang w:eastAsia="en-US"/>
    </w:rPr>
  </w:style>
  <w:style w:type="character" w:customStyle="1" w:styleId="affffffff">
    <w:name w:val="Шапка Знак"/>
    <w:basedOn w:val="af2"/>
    <w:link w:val="afffffffe"/>
    <w:rsid w:val="00701EBB"/>
    <w:rPr>
      <w:rFonts w:ascii="Arial" w:eastAsia="Times New Roman" w:hAnsi="Arial" w:cs="Arial"/>
    </w:rPr>
  </w:style>
  <w:style w:type="paragraph" w:styleId="affffffff0">
    <w:name w:val="Normal Indent"/>
    <w:basedOn w:val="af1"/>
    <w:rsid w:val="00701EBB"/>
    <w:pPr>
      <w:widowControl w:val="0"/>
      <w:adjustRightInd w:val="0"/>
      <w:spacing w:before="120" w:after="120" w:line="360" w:lineRule="atLeast"/>
      <w:ind w:left="1440" w:hanging="431"/>
      <w:jc w:val="both"/>
      <w:textAlignment w:val="baseline"/>
    </w:pPr>
    <w:rPr>
      <w:rFonts w:ascii="Arial" w:hAnsi="Arial" w:cs="Arial"/>
      <w:spacing w:val="-5"/>
      <w:sz w:val="20"/>
      <w:szCs w:val="20"/>
      <w:lang w:val="en-US" w:eastAsia="en-US"/>
    </w:rPr>
  </w:style>
  <w:style w:type="paragraph" w:customStyle="1" w:styleId="PartLabel">
    <w:name w:val="Part Label"/>
    <w:basedOn w:val="af1"/>
    <w:rsid w:val="00701EBB"/>
    <w:pPr>
      <w:widowControl w:val="0"/>
      <w:shd w:val="solid" w:color="auto" w:fill="auto"/>
      <w:adjustRightInd w:val="0"/>
      <w:spacing w:before="120" w:after="120" w:line="360" w:lineRule="exact"/>
      <w:ind w:hanging="431"/>
      <w:jc w:val="center"/>
      <w:textAlignment w:val="baseline"/>
    </w:pPr>
    <w:rPr>
      <w:rFonts w:ascii="Arial" w:hAnsi="Arial" w:cs="Arial"/>
      <w:color w:val="FFFFFF"/>
      <w:spacing w:val="-16"/>
      <w:sz w:val="26"/>
      <w:szCs w:val="26"/>
      <w:lang w:val="en-US" w:eastAsia="en-US"/>
    </w:rPr>
  </w:style>
  <w:style w:type="paragraph" w:customStyle="1" w:styleId="PartSubtitle">
    <w:name w:val="Part Subtitle"/>
    <w:basedOn w:val="af1"/>
    <w:next w:val="af5"/>
    <w:rsid w:val="00701EBB"/>
    <w:pPr>
      <w:keepNext/>
      <w:widowControl w:val="0"/>
      <w:adjustRightInd w:val="0"/>
      <w:spacing w:before="360" w:after="120" w:line="360" w:lineRule="atLeast"/>
      <w:ind w:left="1080" w:hanging="431"/>
      <w:jc w:val="both"/>
      <w:textAlignment w:val="baseline"/>
    </w:pPr>
    <w:rPr>
      <w:rFonts w:ascii="Arial" w:hAnsi="Arial" w:cs="Arial"/>
      <w:i/>
      <w:iCs/>
      <w:spacing w:val="-5"/>
      <w:kern w:val="28"/>
      <w:sz w:val="26"/>
      <w:szCs w:val="26"/>
      <w:lang w:val="en-US" w:eastAsia="en-US"/>
    </w:rPr>
  </w:style>
  <w:style w:type="paragraph" w:customStyle="1" w:styleId="PartTitle">
    <w:name w:val="Part Title"/>
    <w:basedOn w:val="af1"/>
    <w:rsid w:val="00701EBB"/>
    <w:pPr>
      <w:widowControl w:val="0"/>
      <w:shd w:val="solid" w:color="auto" w:fill="auto"/>
      <w:adjustRightInd w:val="0"/>
      <w:spacing w:before="120" w:after="120" w:line="660" w:lineRule="exact"/>
      <w:ind w:hanging="431"/>
      <w:jc w:val="center"/>
      <w:textAlignment w:val="baseline"/>
    </w:pPr>
    <w:rPr>
      <w:rFonts w:ascii="Arial Black" w:hAnsi="Arial Black" w:cs="Arial Black"/>
      <w:color w:val="FFFFFF"/>
      <w:spacing w:val="-40"/>
      <w:sz w:val="84"/>
      <w:szCs w:val="84"/>
      <w:lang w:val="en-US" w:eastAsia="en-US"/>
    </w:rPr>
  </w:style>
  <w:style w:type="paragraph" w:customStyle="1" w:styleId="ReturnAddress">
    <w:name w:val="Return Address"/>
    <w:basedOn w:val="af1"/>
    <w:rsid w:val="00701EBB"/>
    <w:pPr>
      <w:keepLines/>
      <w:framePr w:w="5160" w:h="840" w:wrap="notBeside" w:vAnchor="page" w:hAnchor="page" w:x="6121" w:y="915" w:anchorLock="1"/>
      <w:widowControl w:val="0"/>
      <w:tabs>
        <w:tab w:val="left" w:pos="2160"/>
      </w:tabs>
      <w:adjustRightInd w:val="0"/>
      <w:spacing w:before="120" w:after="120" w:line="160" w:lineRule="atLeast"/>
      <w:ind w:hanging="431"/>
      <w:jc w:val="both"/>
      <w:textAlignment w:val="baseline"/>
    </w:pPr>
    <w:rPr>
      <w:rFonts w:ascii="Arial" w:hAnsi="Arial" w:cs="Arial"/>
      <w:sz w:val="14"/>
      <w:szCs w:val="14"/>
      <w:lang w:val="en-US" w:eastAsia="en-US"/>
    </w:rPr>
  </w:style>
  <w:style w:type="paragraph" w:customStyle="1" w:styleId="SectionHeading">
    <w:name w:val="Section Heading"/>
    <w:basedOn w:val="13"/>
    <w:rsid w:val="00701EBB"/>
    <w:pPr>
      <w:keepNext w:val="0"/>
      <w:pBdr>
        <w:top w:val="single" w:sz="48" w:space="3" w:color="FFFFFF"/>
        <w:left w:val="single" w:sz="6" w:space="3" w:color="FFFFFF"/>
        <w:bottom w:val="single" w:sz="6" w:space="3" w:color="FFFFFF"/>
      </w:pBdr>
      <w:tabs>
        <w:tab w:val="num" w:pos="284"/>
      </w:tabs>
      <w:adjustRightInd w:val="0"/>
      <w:spacing w:after="120" w:line="240" w:lineRule="atLeast"/>
      <w:ind w:left="431" w:hanging="431"/>
      <w:textAlignment w:val="baseline"/>
    </w:pPr>
    <w:rPr>
      <w:rFonts w:ascii="Arial Black" w:hAnsi="Arial Black" w:cs="Arial Black"/>
      <w:spacing w:val="-8"/>
      <w:kern w:val="20"/>
      <w:sz w:val="24"/>
      <w:szCs w:val="24"/>
      <w:lang w:eastAsia="en-US"/>
    </w:rPr>
  </w:style>
  <w:style w:type="paragraph" w:customStyle="1" w:styleId="SectionLabel">
    <w:name w:val="Section Label"/>
    <w:basedOn w:val="HeadingBase"/>
    <w:next w:val="af5"/>
    <w:rsid w:val="00701EBB"/>
    <w:pPr>
      <w:pBdr>
        <w:bottom w:val="single" w:sz="6" w:space="2" w:color="auto"/>
      </w:pBdr>
      <w:spacing w:before="360" w:after="960"/>
      <w:ind w:left="0"/>
    </w:pPr>
    <w:rPr>
      <w:rFonts w:ascii="Arial Black" w:hAnsi="Arial Black" w:cs="Arial Black"/>
      <w:spacing w:val="-35"/>
      <w:sz w:val="54"/>
      <w:szCs w:val="54"/>
    </w:rPr>
  </w:style>
  <w:style w:type="character" w:customStyle="1" w:styleId="Slogan">
    <w:name w:val="Slogan"/>
    <w:rsid w:val="00701EBB"/>
    <w:rPr>
      <w:rFonts w:cs="Times New Roman"/>
      <w:i/>
      <w:iCs/>
      <w:spacing w:val="-6"/>
      <w:sz w:val="24"/>
      <w:szCs w:val="24"/>
    </w:rPr>
  </w:style>
  <w:style w:type="paragraph" w:customStyle="1" w:styleId="SubtitleCover">
    <w:name w:val="Subtitle Cover"/>
    <w:basedOn w:val="TitleCover"/>
    <w:next w:val="af5"/>
    <w:rsid w:val="00701EBB"/>
    <w:pPr>
      <w:pBdr>
        <w:top w:val="single" w:sz="6" w:space="24" w:color="auto"/>
      </w:pBdr>
      <w:tabs>
        <w:tab w:val="clear" w:pos="0"/>
      </w:tabs>
      <w:spacing w:before="0" w:after="0" w:line="480" w:lineRule="atLeast"/>
      <w:ind w:left="835" w:right="835"/>
    </w:pPr>
    <w:rPr>
      <w:rFonts w:ascii="Arial" w:hAnsi="Arial" w:cs="Arial"/>
      <w:b/>
      <w:bCs/>
      <w:spacing w:val="-30"/>
      <w:sz w:val="48"/>
      <w:szCs w:val="48"/>
    </w:rPr>
  </w:style>
  <w:style w:type="character" w:customStyle="1" w:styleId="Superscript">
    <w:name w:val="Superscript"/>
    <w:rsid w:val="00701EBB"/>
    <w:rPr>
      <w:b/>
      <w:vertAlign w:val="superscript"/>
    </w:rPr>
  </w:style>
  <w:style w:type="paragraph" w:customStyle="1" w:styleId="TableHeader">
    <w:name w:val="Table Header"/>
    <w:basedOn w:val="af1"/>
    <w:rsid w:val="00701EBB"/>
    <w:pPr>
      <w:widowControl w:val="0"/>
      <w:adjustRightInd w:val="0"/>
      <w:spacing w:before="60" w:after="120" w:line="360" w:lineRule="atLeast"/>
      <w:ind w:hanging="431"/>
      <w:jc w:val="center"/>
      <w:textAlignment w:val="baseline"/>
    </w:pPr>
    <w:rPr>
      <w:rFonts w:ascii="Arial Black" w:hAnsi="Arial Black" w:cs="Arial Black"/>
      <w:spacing w:val="-5"/>
      <w:sz w:val="16"/>
      <w:szCs w:val="16"/>
      <w:lang w:val="en-US" w:eastAsia="en-US"/>
    </w:rPr>
  </w:style>
  <w:style w:type="paragraph" w:styleId="affffffff1">
    <w:name w:val="table of authorities"/>
    <w:basedOn w:val="af1"/>
    <w:semiHidden/>
    <w:rsid w:val="00701EBB"/>
    <w:pPr>
      <w:widowControl w:val="0"/>
      <w:tabs>
        <w:tab w:val="right" w:leader="dot" w:pos="7560"/>
      </w:tabs>
      <w:adjustRightInd w:val="0"/>
      <w:spacing w:before="120" w:after="120" w:line="360" w:lineRule="atLeast"/>
      <w:ind w:left="1440" w:hanging="360"/>
      <w:jc w:val="both"/>
      <w:textAlignment w:val="baseline"/>
    </w:pPr>
    <w:rPr>
      <w:rFonts w:ascii="Arial" w:hAnsi="Arial" w:cs="Arial"/>
      <w:spacing w:val="-5"/>
      <w:sz w:val="20"/>
      <w:szCs w:val="20"/>
      <w:lang w:val="en-US" w:eastAsia="en-US"/>
    </w:rPr>
  </w:style>
  <w:style w:type="paragraph" w:customStyle="1" w:styleId="TOCBase">
    <w:name w:val="TOC Base"/>
    <w:basedOn w:val="af1"/>
    <w:rsid w:val="00701EBB"/>
    <w:pPr>
      <w:widowControl w:val="0"/>
      <w:tabs>
        <w:tab w:val="right" w:leader="dot" w:pos="6480"/>
      </w:tabs>
      <w:adjustRightInd w:val="0"/>
      <w:spacing w:before="120" w:after="240" w:line="240" w:lineRule="atLeast"/>
      <w:ind w:hanging="431"/>
      <w:jc w:val="both"/>
      <w:textAlignment w:val="baseline"/>
    </w:pPr>
    <w:rPr>
      <w:rFonts w:ascii="Arial" w:hAnsi="Arial" w:cs="Arial"/>
      <w:spacing w:val="-5"/>
      <w:sz w:val="20"/>
      <w:szCs w:val="20"/>
      <w:lang w:val="en-US" w:eastAsia="en-US"/>
    </w:rPr>
  </w:style>
  <w:style w:type="paragraph" w:styleId="affffffff2">
    <w:name w:val="table of figures"/>
    <w:basedOn w:val="TOCBase"/>
    <w:uiPriority w:val="99"/>
    <w:rsid w:val="00701EBB"/>
    <w:pPr>
      <w:tabs>
        <w:tab w:val="clear" w:pos="6480"/>
      </w:tabs>
      <w:spacing w:after="0" w:line="240" w:lineRule="auto"/>
    </w:pPr>
    <w:rPr>
      <w:i/>
      <w:iCs/>
    </w:rPr>
  </w:style>
  <w:style w:type="paragraph" w:customStyle="1" w:styleId="TableText">
    <w:name w:val="Table Text"/>
    <w:basedOn w:val="af1"/>
    <w:link w:val="TableTextChar"/>
    <w:rsid w:val="00701EBB"/>
    <w:pPr>
      <w:widowControl w:val="0"/>
      <w:adjustRightInd w:val="0"/>
      <w:spacing w:before="60" w:after="120" w:line="360" w:lineRule="atLeast"/>
      <w:ind w:hanging="431"/>
      <w:jc w:val="both"/>
      <w:textAlignment w:val="baseline"/>
    </w:pPr>
    <w:rPr>
      <w:rFonts w:ascii="Arial" w:hAnsi="Arial" w:cs="Arial"/>
      <w:spacing w:val="-5"/>
      <w:sz w:val="18"/>
      <w:szCs w:val="18"/>
      <w:lang w:val="en-US" w:eastAsia="en-US"/>
    </w:rPr>
  </w:style>
  <w:style w:type="paragraph" w:styleId="affffffff3">
    <w:name w:val="toa heading"/>
    <w:basedOn w:val="af1"/>
    <w:next w:val="affffffff1"/>
    <w:semiHidden/>
    <w:rsid w:val="00701EBB"/>
    <w:pPr>
      <w:keepNext/>
      <w:widowControl w:val="0"/>
      <w:adjustRightInd w:val="0"/>
      <w:spacing w:before="120" w:after="120" w:line="480" w:lineRule="atLeast"/>
      <w:ind w:left="1080" w:hanging="431"/>
      <w:jc w:val="both"/>
      <w:textAlignment w:val="baseline"/>
    </w:pPr>
    <w:rPr>
      <w:rFonts w:ascii="Arial Black" w:hAnsi="Arial Black" w:cs="Arial Black"/>
      <w:b/>
      <w:bCs/>
      <w:spacing w:val="-10"/>
      <w:kern w:val="28"/>
      <w:sz w:val="20"/>
      <w:szCs w:val="20"/>
      <w:lang w:val="en-US" w:eastAsia="en-US"/>
    </w:rPr>
  </w:style>
  <w:style w:type="paragraph" w:styleId="4d">
    <w:name w:val="toc 4"/>
    <w:basedOn w:val="TOCBase"/>
    <w:autoRedefine/>
    <w:uiPriority w:val="39"/>
    <w:rsid w:val="00701EBB"/>
    <w:pPr>
      <w:tabs>
        <w:tab w:val="clear" w:pos="6480"/>
      </w:tabs>
      <w:spacing w:after="0" w:line="240" w:lineRule="auto"/>
      <w:ind w:left="400"/>
    </w:pPr>
  </w:style>
  <w:style w:type="paragraph" w:styleId="59">
    <w:name w:val="toc 5"/>
    <w:basedOn w:val="TOCBase"/>
    <w:autoRedefine/>
    <w:uiPriority w:val="39"/>
    <w:rsid w:val="00701EBB"/>
    <w:pPr>
      <w:tabs>
        <w:tab w:val="clear" w:pos="6480"/>
      </w:tabs>
      <w:spacing w:after="0" w:line="240" w:lineRule="auto"/>
      <w:ind w:left="600"/>
    </w:pPr>
  </w:style>
  <w:style w:type="paragraph" w:customStyle="1" w:styleId="StyleBodyTextLeft021cm">
    <w:name w:val="Style Body Text + Left:  021 cm"/>
    <w:basedOn w:val="af5"/>
    <w:rsid w:val="00701EBB"/>
    <w:pPr>
      <w:widowControl w:val="0"/>
      <w:adjustRightInd w:val="0"/>
      <w:spacing w:before="120" w:after="120" w:line="360" w:lineRule="atLeast"/>
      <w:ind w:firstLine="567"/>
      <w:jc w:val="both"/>
      <w:textAlignment w:val="baseline"/>
    </w:pPr>
    <w:rPr>
      <w:rFonts w:ascii="Arial" w:hAnsi="Arial" w:cs="Arial"/>
      <w:b w:val="0"/>
      <w:bCs w:val="0"/>
      <w:spacing w:val="-5"/>
      <w:sz w:val="22"/>
      <w:szCs w:val="22"/>
      <w:lang w:eastAsia="en-US"/>
    </w:rPr>
  </w:style>
  <w:style w:type="paragraph" w:customStyle="1" w:styleId="StyleBodyTextLeft075cmFirstline0cm">
    <w:name w:val="Style Body Text + Left:  075 cm First line:  0 cm"/>
    <w:basedOn w:val="af5"/>
    <w:rsid w:val="00701EBB"/>
    <w:pPr>
      <w:widowControl w:val="0"/>
      <w:adjustRightInd w:val="0"/>
      <w:spacing w:before="120" w:after="120" w:line="360" w:lineRule="atLeast"/>
      <w:ind w:left="425" w:firstLine="567"/>
      <w:jc w:val="both"/>
      <w:textAlignment w:val="baseline"/>
    </w:pPr>
    <w:rPr>
      <w:rFonts w:ascii="Arial" w:hAnsi="Arial" w:cs="Arial"/>
      <w:b w:val="0"/>
      <w:bCs w:val="0"/>
      <w:spacing w:val="-5"/>
      <w:sz w:val="22"/>
      <w:szCs w:val="22"/>
      <w:lang w:eastAsia="en-US"/>
    </w:rPr>
  </w:style>
  <w:style w:type="paragraph" w:customStyle="1" w:styleId="StyleHeading3Justified">
    <w:name w:val="Style Heading 3 + Justified"/>
    <w:basedOn w:val="30"/>
    <w:rsid w:val="00701EBB"/>
    <w:pPr>
      <w:keepNext w:val="0"/>
      <w:widowControl w:val="0"/>
      <w:numPr>
        <w:numId w:val="2"/>
      </w:numPr>
      <w:tabs>
        <w:tab w:val="clear" w:pos="360"/>
        <w:tab w:val="num" w:pos="567"/>
      </w:tabs>
      <w:adjustRightInd w:val="0"/>
      <w:spacing w:before="120" w:after="120" w:line="240" w:lineRule="atLeast"/>
      <w:ind w:left="2160" w:hanging="720"/>
      <w:jc w:val="both"/>
      <w:textAlignment w:val="baseline"/>
    </w:pPr>
    <w:rPr>
      <w:rFonts w:ascii="Arial Black" w:hAnsi="Arial Black" w:cs="Arial Black"/>
      <w:bCs/>
      <w:spacing w:val="-10"/>
      <w:kern w:val="28"/>
      <w:sz w:val="24"/>
      <w:szCs w:val="24"/>
      <w:lang w:eastAsia="en-US"/>
    </w:rPr>
  </w:style>
  <w:style w:type="paragraph" w:customStyle="1" w:styleId="StyleHeading1TopSinglesolidlineWhite6ptLinewidth">
    <w:name w:val="Style Heading 1 + Top: (Single solid line White  6 pt Line width..."/>
    <w:basedOn w:val="13"/>
    <w:rsid w:val="00701EBB"/>
    <w:pPr>
      <w:keepNext w:val="0"/>
      <w:pBdr>
        <w:top w:val="single" w:sz="48" w:space="9" w:color="FFFFFF"/>
        <w:left w:val="single" w:sz="6" w:space="3" w:color="FFFFFF"/>
        <w:bottom w:val="single" w:sz="6" w:space="2" w:color="FFFFFF"/>
      </w:pBdr>
      <w:tabs>
        <w:tab w:val="num" w:pos="857"/>
      </w:tabs>
      <w:adjustRightInd w:val="0"/>
      <w:spacing w:after="120" w:line="240" w:lineRule="atLeast"/>
      <w:ind w:left="857" w:hanging="432"/>
      <w:textAlignment w:val="baseline"/>
    </w:pPr>
    <w:rPr>
      <w:rFonts w:ascii="Arial Black" w:hAnsi="Arial Black" w:cs="Arial Black"/>
      <w:spacing w:val="-8"/>
      <w:kern w:val="20"/>
      <w:sz w:val="24"/>
      <w:szCs w:val="24"/>
      <w:lang w:eastAsia="en-US"/>
    </w:rPr>
  </w:style>
  <w:style w:type="paragraph" w:styleId="66">
    <w:name w:val="toc 6"/>
    <w:basedOn w:val="af1"/>
    <w:next w:val="af1"/>
    <w:autoRedefine/>
    <w:uiPriority w:val="39"/>
    <w:rsid w:val="00701EBB"/>
    <w:pPr>
      <w:widowControl w:val="0"/>
      <w:adjustRightInd w:val="0"/>
      <w:spacing w:before="120" w:after="120" w:line="360" w:lineRule="atLeast"/>
      <w:ind w:left="800" w:hanging="431"/>
      <w:jc w:val="both"/>
      <w:textAlignment w:val="baseline"/>
    </w:pPr>
    <w:rPr>
      <w:rFonts w:ascii="Arial" w:hAnsi="Arial" w:cs="Arial"/>
      <w:spacing w:val="-5"/>
      <w:sz w:val="20"/>
      <w:szCs w:val="20"/>
      <w:lang w:val="en-US" w:eastAsia="en-US"/>
    </w:rPr>
  </w:style>
  <w:style w:type="paragraph" w:styleId="74">
    <w:name w:val="toc 7"/>
    <w:basedOn w:val="af1"/>
    <w:next w:val="af1"/>
    <w:autoRedefine/>
    <w:uiPriority w:val="39"/>
    <w:rsid w:val="00701EBB"/>
    <w:pPr>
      <w:widowControl w:val="0"/>
      <w:adjustRightInd w:val="0"/>
      <w:spacing w:before="120" w:after="120" w:line="360" w:lineRule="atLeast"/>
      <w:ind w:left="1000" w:hanging="431"/>
      <w:jc w:val="both"/>
      <w:textAlignment w:val="baseline"/>
    </w:pPr>
    <w:rPr>
      <w:rFonts w:ascii="Arial" w:hAnsi="Arial" w:cs="Arial"/>
      <w:spacing w:val="-5"/>
      <w:sz w:val="20"/>
      <w:szCs w:val="20"/>
      <w:lang w:val="en-US" w:eastAsia="en-US"/>
    </w:rPr>
  </w:style>
  <w:style w:type="paragraph" w:styleId="83">
    <w:name w:val="toc 8"/>
    <w:basedOn w:val="af1"/>
    <w:next w:val="af1"/>
    <w:autoRedefine/>
    <w:uiPriority w:val="39"/>
    <w:rsid w:val="00701EBB"/>
    <w:pPr>
      <w:widowControl w:val="0"/>
      <w:adjustRightInd w:val="0"/>
      <w:spacing w:before="120" w:after="120" w:line="360" w:lineRule="atLeast"/>
      <w:ind w:left="1200" w:hanging="431"/>
      <w:jc w:val="both"/>
      <w:textAlignment w:val="baseline"/>
    </w:pPr>
    <w:rPr>
      <w:rFonts w:ascii="Arial" w:hAnsi="Arial" w:cs="Arial"/>
      <w:spacing w:val="-5"/>
      <w:sz w:val="20"/>
      <w:szCs w:val="20"/>
      <w:lang w:val="en-US" w:eastAsia="en-US"/>
    </w:rPr>
  </w:style>
  <w:style w:type="paragraph" w:styleId="93">
    <w:name w:val="toc 9"/>
    <w:basedOn w:val="af1"/>
    <w:next w:val="af1"/>
    <w:autoRedefine/>
    <w:uiPriority w:val="39"/>
    <w:rsid w:val="00701EBB"/>
    <w:pPr>
      <w:widowControl w:val="0"/>
      <w:adjustRightInd w:val="0"/>
      <w:spacing w:before="120" w:after="120" w:line="360" w:lineRule="atLeast"/>
      <w:ind w:left="1400" w:hanging="431"/>
      <w:jc w:val="both"/>
      <w:textAlignment w:val="baseline"/>
    </w:pPr>
    <w:rPr>
      <w:rFonts w:ascii="Arial" w:hAnsi="Arial" w:cs="Arial"/>
      <w:spacing w:val="-5"/>
      <w:sz w:val="20"/>
      <w:szCs w:val="20"/>
      <w:lang w:val="en-US" w:eastAsia="en-US"/>
    </w:rPr>
  </w:style>
  <w:style w:type="paragraph" w:customStyle="1" w:styleId="1fff">
    <w:name w:val="аголовок 1"/>
    <w:basedOn w:val="af1"/>
    <w:next w:val="af1"/>
    <w:rsid w:val="00701EBB"/>
    <w:pPr>
      <w:keepNext/>
      <w:widowControl w:val="0"/>
      <w:overflowPunct w:val="0"/>
      <w:autoSpaceDE w:val="0"/>
      <w:autoSpaceDN w:val="0"/>
      <w:adjustRightInd w:val="0"/>
      <w:spacing w:before="120" w:after="120" w:line="360" w:lineRule="atLeast"/>
      <w:ind w:hanging="431"/>
      <w:jc w:val="center"/>
      <w:textAlignment w:val="baseline"/>
    </w:pPr>
    <w:rPr>
      <w:rFonts w:ascii="Arial" w:hAnsi="Arial" w:cs="Arial"/>
      <w:b/>
      <w:bCs/>
    </w:rPr>
  </w:style>
  <w:style w:type="paragraph" w:customStyle="1" w:styleId="CowiDate">
    <w:name w:val="CowiDate"/>
    <w:basedOn w:val="FrontPageFrame"/>
    <w:next w:val="FrontPageFrame"/>
    <w:rsid w:val="00701EBB"/>
    <w:pPr>
      <w:framePr w:wrap="auto"/>
    </w:pPr>
  </w:style>
  <w:style w:type="paragraph" w:customStyle="1" w:styleId="FrontPageFrame">
    <w:name w:val="FrontPageFrame"/>
    <w:basedOn w:val="af1"/>
    <w:rsid w:val="00701EBB"/>
    <w:pPr>
      <w:framePr w:wrap="auto" w:hAnchor="margin" w:x="-2267" w:yAlign="bottom"/>
      <w:tabs>
        <w:tab w:val="left" w:pos="1134"/>
      </w:tabs>
      <w:spacing w:before="120" w:after="120" w:line="240" w:lineRule="atLeast"/>
      <w:ind w:hanging="431"/>
    </w:pPr>
    <w:rPr>
      <w:rFonts w:ascii="DaneHelveticaNeue" w:hAnsi="DaneHelveticaNeue" w:cs="DaneHelveticaNeue"/>
      <w:sz w:val="14"/>
      <w:szCs w:val="14"/>
      <w:lang w:val="en-GB"/>
    </w:rPr>
  </w:style>
  <w:style w:type="paragraph" w:customStyle="1" w:styleId="CowiAuthor">
    <w:name w:val="CowiAuthor"/>
    <w:basedOn w:val="FrontPageFrame"/>
    <w:next w:val="FrontPageFrame"/>
    <w:rsid w:val="00701EBB"/>
    <w:pPr>
      <w:framePr w:wrap="auto"/>
    </w:pPr>
  </w:style>
  <w:style w:type="table" w:styleId="5a">
    <w:name w:val="Table Grid 5"/>
    <w:basedOn w:val="af3"/>
    <w:rsid w:val="00701EBB"/>
    <w:pPr>
      <w:spacing w:after="0" w:line="240" w:lineRule="auto"/>
      <w:ind w:left="1080"/>
    </w:pPr>
    <w:rPr>
      <w:rFonts w:ascii="Arial" w:eastAsia="Times New Roman" w:hAnsi="Arial" w:cs="Arial"/>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paragraph" w:customStyle="1" w:styleId="2ff1">
    <w:name w:val="заголовок 2"/>
    <w:basedOn w:val="af1"/>
    <w:next w:val="af1"/>
    <w:rsid w:val="00701EBB"/>
    <w:pPr>
      <w:tabs>
        <w:tab w:val="num" w:pos="0"/>
      </w:tabs>
      <w:autoSpaceDE w:val="0"/>
      <w:autoSpaceDN w:val="0"/>
      <w:spacing w:before="120" w:after="120"/>
      <w:ind w:left="284" w:hanging="431"/>
      <w:outlineLvl w:val="1"/>
    </w:pPr>
    <w:rPr>
      <w:rFonts w:ascii="Arial" w:hAnsi="Arial" w:cs="Arial"/>
      <w:sz w:val="20"/>
      <w:szCs w:val="20"/>
    </w:rPr>
  </w:style>
  <w:style w:type="paragraph" w:customStyle="1" w:styleId="3f7">
    <w:name w:val="заголовок 3"/>
    <w:basedOn w:val="af1"/>
    <w:next w:val="af1"/>
    <w:rsid w:val="00701EBB"/>
    <w:pPr>
      <w:tabs>
        <w:tab w:val="num" w:pos="0"/>
        <w:tab w:val="num" w:pos="283"/>
      </w:tabs>
      <w:autoSpaceDE w:val="0"/>
      <w:autoSpaceDN w:val="0"/>
      <w:spacing w:before="120" w:after="120"/>
      <w:ind w:left="568" w:hanging="431"/>
      <w:outlineLvl w:val="2"/>
    </w:pPr>
    <w:rPr>
      <w:rFonts w:ascii="Arial" w:hAnsi="Arial" w:cs="Arial"/>
      <w:sz w:val="20"/>
      <w:szCs w:val="20"/>
    </w:rPr>
  </w:style>
  <w:style w:type="paragraph" w:customStyle="1" w:styleId="4e">
    <w:name w:val="заголовок 4"/>
    <w:basedOn w:val="3f7"/>
    <w:next w:val="af1"/>
    <w:rsid w:val="00701EBB"/>
    <w:pPr>
      <w:keepNext/>
      <w:tabs>
        <w:tab w:val="num" w:pos="1492"/>
      </w:tabs>
      <w:spacing w:before="0"/>
      <w:ind w:left="1492" w:hanging="360"/>
      <w:outlineLvl w:val="3"/>
    </w:pPr>
  </w:style>
  <w:style w:type="paragraph" w:customStyle="1" w:styleId="5b">
    <w:name w:val="заголовок 5"/>
    <w:basedOn w:val="af1"/>
    <w:next w:val="af1"/>
    <w:rsid w:val="00701EBB"/>
    <w:pPr>
      <w:tabs>
        <w:tab w:val="num" w:pos="0"/>
      </w:tabs>
      <w:autoSpaceDE w:val="0"/>
      <w:autoSpaceDN w:val="0"/>
      <w:spacing w:before="120" w:after="120"/>
      <w:ind w:left="708" w:hanging="708"/>
      <w:outlineLvl w:val="4"/>
    </w:pPr>
    <w:rPr>
      <w:rFonts w:ascii="Arial" w:hAnsi="Arial" w:cs="Arial"/>
      <w:sz w:val="20"/>
      <w:szCs w:val="20"/>
    </w:rPr>
  </w:style>
  <w:style w:type="paragraph" w:customStyle="1" w:styleId="67">
    <w:name w:val="заголовок 6"/>
    <w:basedOn w:val="af1"/>
    <w:next w:val="af1"/>
    <w:rsid w:val="00701EBB"/>
    <w:pPr>
      <w:tabs>
        <w:tab w:val="num" w:pos="0"/>
      </w:tabs>
      <w:autoSpaceDE w:val="0"/>
      <w:autoSpaceDN w:val="0"/>
      <w:spacing w:before="240" w:after="60"/>
      <w:ind w:left="1416" w:hanging="708"/>
      <w:outlineLvl w:val="5"/>
    </w:pPr>
    <w:rPr>
      <w:rFonts w:ascii="Arial" w:hAnsi="Arial" w:cs="Arial"/>
      <w:i/>
      <w:iCs/>
      <w:sz w:val="22"/>
      <w:szCs w:val="22"/>
    </w:rPr>
  </w:style>
  <w:style w:type="paragraph" w:customStyle="1" w:styleId="75">
    <w:name w:val="заголовок 7"/>
    <w:basedOn w:val="af1"/>
    <w:next w:val="af1"/>
    <w:rsid w:val="00701EBB"/>
    <w:pPr>
      <w:tabs>
        <w:tab w:val="num" w:pos="0"/>
      </w:tabs>
      <w:autoSpaceDE w:val="0"/>
      <w:autoSpaceDN w:val="0"/>
      <w:spacing w:before="240" w:after="60"/>
      <w:ind w:left="2124" w:hanging="708"/>
      <w:outlineLvl w:val="6"/>
    </w:pPr>
    <w:rPr>
      <w:rFonts w:ascii="Arial" w:hAnsi="Arial" w:cs="Arial"/>
      <w:sz w:val="20"/>
      <w:szCs w:val="20"/>
    </w:rPr>
  </w:style>
  <w:style w:type="paragraph" w:customStyle="1" w:styleId="84">
    <w:name w:val="заголовок 8"/>
    <w:basedOn w:val="af1"/>
    <w:next w:val="af1"/>
    <w:rsid w:val="00701EBB"/>
    <w:pPr>
      <w:tabs>
        <w:tab w:val="num" w:pos="0"/>
      </w:tabs>
      <w:autoSpaceDE w:val="0"/>
      <w:autoSpaceDN w:val="0"/>
      <w:spacing w:before="240" w:after="60"/>
      <w:ind w:left="2832" w:hanging="708"/>
      <w:outlineLvl w:val="7"/>
    </w:pPr>
    <w:rPr>
      <w:rFonts w:ascii="Arial" w:hAnsi="Arial" w:cs="Arial"/>
      <w:i/>
      <w:iCs/>
      <w:sz w:val="20"/>
      <w:szCs w:val="20"/>
    </w:rPr>
  </w:style>
  <w:style w:type="paragraph" w:customStyle="1" w:styleId="94">
    <w:name w:val="заголовок 9"/>
    <w:basedOn w:val="af1"/>
    <w:next w:val="af1"/>
    <w:rsid w:val="00701EBB"/>
    <w:pPr>
      <w:tabs>
        <w:tab w:val="num" w:pos="0"/>
      </w:tabs>
      <w:autoSpaceDE w:val="0"/>
      <w:autoSpaceDN w:val="0"/>
      <w:spacing w:before="240" w:after="60"/>
      <w:ind w:left="2832" w:hanging="431"/>
      <w:outlineLvl w:val="8"/>
    </w:pPr>
    <w:rPr>
      <w:rFonts w:ascii="Arial" w:hAnsi="Arial" w:cs="Arial"/>
      <w:sz w:val="16"/>
      <w:szCs w:val="16"/>
      <w:vertAlign w:val="superscript"/>
    </w:rPr>
  </w:style>
  <w:style w:type="paragraph" w:customStyle="1" w:styleId="affffffff4">
    <w:name w:val="Ариал"/>
    <w:basedOn w:val="af1"/>
    <w:rsid w:val="00701EBB"/>
    <w:pPr>
      <w:spacing w:before="120" w:after="120" w:line="360" w:lineRule="auto"/>
      <w:ind w:firstLine="851"/>
      <w:jc w:val="both"/>
    </w:pPr>
    <w:rPr>
      <w:rFonts w:ascii="Arial" w:hAnsi="Arial" w:cs="Arial"/>
    </w:rPr>
  </w:style>
  <w:style w:type="paragraph" w:customStyle="1" w:styleId="font5">
    <w:name w:val="font5"/>
    <w:basedOn w:val="af1"/>
    <w:rsid w:val="00701EBB"/>
    <w:pPr>
      <w:spacing w:before="100" w:beforeAutospacing="1" w:after="100" w:afterAutospacing="1"/>
      <w:ind w:hanging="431"/>
    </w:pPr>
    <w:rPr>
      <w:rFonts w:ascii="Tahoma" w:hAnsi="Tahoma" w:cs="Tahoma"/>
      <w:color w:val="000000"/>
      <w:sz w:val="16"/>
      <w:szCs w:val="16"/>
    </w:rPr>
  </w:style>
  <w:style w:type="paragraph" w:customStyle="1" w:styleId="font6">
    <w:name w:val="font6"/>
    <w:basedOn w:val="af1"/>
    <w:rsid w:val="00701EBB"/>
    <w:pPr>
      <w:spacing w:before="100" w:beforeAutospacing="1" w:after="100" w:afterAutospacing="1"/>
      <w:ind w:hanging="431"/>
    </w:pPr>
    <w:rPr>
      <w:rFonts w:ascii="Tahoma" w:hAnsi="Tahoma" w:cs="Tahoma"/>
      <w:b/>
      <w:bCs/>
      <w:color w:val="000000"/>
      <w:sz w:val="16"/>
      <w:szCs w:val="16"/>
    </w:rPr>
  </w:style>
  <w:style w:type="character" w:customStyle="1" w:styleId="HeadingBase0">
    <w:name w:val="Heading Base Знак"/>
    <w:link w:val="HeadingBase"/>
    <w:locked/>
    <w:rsid w:val="00701EBB"/>
    <w:rPr>
      <w:rFonts w:ascii="Arial" w:eastAsia="Times New Roman" w:hAnsi="Arial" w:cs="Arial"/>
      <w:b/>
      <w:bCs/>
      <w:spacing w:val="-4"/>
      <w:kern w:val="28"/>
      <w:sz w:val="28"/>
      <w:szCs w:val="28"/>
    </w:rPr>
  </w:style>
  <w:style w:type="character" w:customStyle="1" w:styleId="PictureChar">
    <w:name w:val="Picture Char"/>
    <w:link w:val="Picture"/>
    <w:locked/>
    <w:rsid w:val="00701EBB"/>
    <w:rPr>
      <w:rFonts w:ascii="Arial" w:eastAsia="Times New Roman" w:hAnsi="Arial" w:cs="Arial"/>
      <w:spacing w:val="-5"/>
      <w:sz w:val="20"/>
      <w:szCs w:val="20"/>
      <w:lang w:val="en-US"/>
    </w:rPr>
  </w:style>
  <w:style w:type="character" w:customStyle="1" w:styleId="HeaderBaseChar">
    <w:name w:val="Header Base Char"/>
    <w:link w:val="HeaderBase"/>
    <w:locked/>
    <w:rsid w:val="00701EBB"/>
    <w:rPr>
      <w:rFonts w:ascii="Arial" w:eastAsia="Times New Roman" w:hAnsi="Arial" w:cs="Arial"/>
      <w:caps/>
      <w:spacing w:val="-5"/>
      <w:sz w:val="15"/>
      <w:szCs w:val="15"/>
      <w:lang w:val="en-US"/>
    </w:rPr>
  </w:style>
  <w:style w:type="character" w:customStyle="1" w:styleId="TableTextChar">
    <w:name w:val="Table Text Char"/>
    <w:link w:val="TableText"/>
    <w:locked/>
    <w:rsid w:val="00701EBB"/>
    <w:rPr>
      <w:rFonts w:ascii="Arial" w:eastAsia="Times New Roman" w:hAnsi="Arial" w:cs="Arial"/>
      <w:spacing w:val="-5"/>
      <w:sz w:val="18"/>
      <w:szCs w:val="18"/>
      <w:lang w:val="en-US"/>
    </w:rPr>
  </w:style>
  <w:style w:type="paragraph" w:customStyle="1" w:styleId="StyleTableTextJustifiedBefore6ptAfter6pt">
    <w:name w:val="Style Table Text + Justified Before:  6 pt After:  6 pt"/>
    <w:basedOn w:val="TableText"/>
    <w:rsid w:val="00701EBB"/>
    <w:pPr>
      <w:widowControl/>
      <w:adjustRightInd/>
      <w:spacing w:before="0" w:line="240" w:lineRule="auto"/>
      <w:textAlignment w:val="auto"/>
    </w:pPr>
  </w:style>
  <w:style w:type="table" w:customStyle="1" w:styleId="TableGrid1">
    <w:name w:val="Table Grid1"/>
    <w:rsid w:val="00701EBB"/>
    <w:pPr>
      <w:spacing w:after="0" w:line="240" w:lineRule="auto"/>
    </w:pPr>
    <w:rPr>
      <w:rFonts w:ascii="Arial" w:eastAsia="Times New Roman" w:hAnsi="Arial" w:cs="Arial"/>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umberedconclushions">
    <w:name w:val="New numbered conclushions"/>
    <w:basedOn w:val="af5"/>
    <w:rsid w:val="00701EBB"/>
    <w:pPr>
      <w:tabs>
        <w:tab w:val="num" w:pos="851"/>
      </w:tabs>
      <w:spacing w:before="120" w:after="120"/>
      <w:ind w:left="851" w:hanging="284"/>
      <w:jc w:val="both"/>
    </w:pPr>
    <w:rPr>
      <w:rFonts w:ascii="Arial" w:hAnsi="Arial" w:cs="Arial"/>
      <w:b w:val="0"/>
      <w:bCs w:val="0"/>
      <w:spacing w:val="-5"/>
      <w:sz w:val="22"/>
      <w:szCs w:val="22"/>
      <w:lang w:eastAsia="en-US"/>
    </w:rPr>
  </w:style>
  <w:style w:type="paragraph" w:customStyle="1" w:styleId="Style1">
    <w:name w:val="Style1"/>
    <w:basedOn w:val="Newnumberedconclushions"/>
    <w:uiPriority w:val="99"/>
    <w:rsid w:val="00701EBB"/>
    <w:pPr>
      <w:tabs>
        <w:tab w:val="clear" w:pos="851"/>
      </w:tabs>
      <w:ind w:left="1284" w:hanging="360"/>
    </w:pPr>
  </w:style>
  <w:style w:type="character" w:customStyle="1" w:styleId="CharChar1">
    <w:name w:val="Знак Char Char1"/>
    <w:rsid w:val="00701EBB"/>
    <w:rPr>
      <w:rFonts w:ascii="Arial" w:hAnsi="Arial" w:cs="Arial"/>
      <w:spacing w:val="-5"/>
      <w:sz w:val="22"/>
      <w:szCs w:val="22"/>
      <w:lang w:val="ru-RU" w:eastAsia="en-US"/>
    </w:rPr>
  </w:style>
  <w:style w:type="character" w:customStyle="1" w:styleId="CharChar2">
    <w:name w:val="Char Char2"/>
    <w:rsid w:val="00701EBB"/>
    <w:rPr>
      <w:rFonts w:ascii="Arial" w:hAnsi="Arial" w:cs="Arial"/>
      <w:spacing w:val="-5"/>
      <w:sz w:val="22"/>
      <w:szCs w:val="22"/>
      <w:lang w:val="ru-RU" w:eastAsia="en-US"/>
    </w:rPr>
  </w:style>
  <w:style w:type="paragraph" w:customStyle="1" w:styleId="FR2">
    <w:name w:val="FR2"/>
    <w:rsid w:val="00701EBB"/>
    <w:pPr>
      <w:widowControl w:val="0"/>
      <w:overflowPunct w:val="0"/>
      <w:autoSpaceDE w:val="0"/>
      <w:autoSpaceDN w:val="0"/>
      <w:adjustRightInd w:val="0"/>
      <w:spacing w:before="60" w:after="120" w:line="360" w:lineRule="atLeast"/>
      <w:ind w:left="856" w:hanging="431"/>
      <w:jc w:val="both"/>
      <w:textAlignment w:val="baseline"/>
    </w:pPr>
    <w:rPr>
      <w:rFonts w:ascii="Arial" w:eastAsia="Times New Roman" w:hAnsi="Arial" w:cs="Arial"/>
      <w:sz w:val="18"/>
      <w:szCs w:val="18"/>
      <w:lang w:eastAsia="ru-RU"/>
    </w:rPr>
  </w:style>
  <w:style w:type="paragraph" w:customStyle="1" w:styleId="affffffff5">
    <w:name w:val="Нормальный"/>
    <w:rsid w:val="00701EBB"/>
    <w:pPr>
      <w:tabs>
        <w:tab w:val="left" w:pos="567"/>
        <w:tab w:val="left" w:pos="2268"/>
        <w:tab w:val="left" w:pos="3118"/>
        <w:tab w:val="left" w:pos="4039"/>
        <w:tab w:val="left" w:pos="4819"/>
        <w:tab w:val="left" w:pos="5670"/>
        <w:tab w:val="left" w:pos="6520"/>
      </w:tabs>
      <w:spacing w:before="120" w:after="120" w:line="360" w:lineRule="auto"/>
      <w:ind w:left="856" w:hanging="431"/>
      <w:jc w:val="both"/>
    </w:pPr>
    <w:rPr>
      <w:rFonts w:ascii="Courier New" w:eastAsia="Times New Roman" w:hAnsi="Courier New" w:cs="Courier New"/>
      <w:b/>
      <w:bCs/>
      <w:sz w:val="24"/>
      <w:szCs w:val="24"/>
      <w:lang w:eastAsia="ru-RU"/>
    </w:rPr>
  </w:style>
  <w:style w:type="paragraph" w:customStyle="1" w:styleId="txblblueb">
    <w:name w:val="txblblueb"/>
    <w:basedOn w:val="af1"/>
    <w:rsid w:val="00701EBB"/>
    <w:pPr>
      <w:spacing w:before="240" w:after="120"/>
      <w:ind w:hanging="431"/>
      <w:jc w:val="both"/>
    </w:pPr>
    <w:rPr>
      <w:rFonts w:ascii="Verdana" w:hAnsi="Verdana" w:cs="Verdana"/>
      <w:color w:val="000000"/>
      <w:sz w:val="19"/>
      <w:szCs w:val="19"/>
    </w:rPr>
  </w:style>
  <w:style w:type="table" w:customStyle="1" w:styleId="affffffff6">
    <w:name w:val="Папушкин"/>
    <w:basedOn w:val="affa"/>
    <w:rsid w:val="00701EBB"/>
    <w:pPr>
      <w:ind w:firstLine="0"/>
      <w:jc w:val="center"/>
    </w:pPr>
    <w:rPr>
      <w:rFonts w:ascii="Arial" w:hAnsi="Arial" w:cs="Arial"/>
      <w:sz w:val="18"/>
      <w:szCs w:val="18"/>
    </w:rPr>
    <w:tblPr>
      <w:tblStyleRowBandSize w:val="1"/>
    </w:tblPr>
    <w:tblStylePr w:type="firstRow">
      <w:rPr>
        <w:rFonts w:cs="Arial"/>
        <w:b/>
        <w:bCs/>
      </w:rPr>
      <w:tblPr/>
      <w:tcPr>
        <w:tcBorders>
          <w:top w:val="thinThickSmallGap" w:sz="24" w:space="0" w:color="auto"/>
          <w:bottom w:val="thinThickSmallGap" w:sz="24" w:space="0" w:color="auto"/>
          <w:insideV w:val="single" w:sz="6" w:space="0" w:color="auto"/>
        </w:tcBorders>
        <w:shd w:val="clear" w:color="auto" w:fill="D9D9D9"/>
      </w:tcPr>
    </w:tblStylePr>
    <w:tblStylePr w:type="lastRow">
      <w:rPr>
        <w:rFonts w:cs="Arial"/>
      </w:rPr>
      <w:tblPr/>
      <w:tcPr>
        <w:tcBorders>
          <w:bottom w:val="thinThickSmallGap" w:sz="24" w:space="0" w:color="auto"/>
          <w:insideV w:val="nil"/>
        </w:tcBorders>
        <w:shd w:val="clear" w:color="auto" w:fill="D9D9D9"/>
      </w:tcPr>
    </w:tblStylePr>
    <w:tblStylePr w:type="band1Horz">
      <w:rPr>
        <w:rFonts w:cs="Arial"/>
      </w:rPr>
      <w:tblPr/>
      <w:tcPr>
        <w:tcBorders>
          <w:top w:val="single" w:sz="6" w:space="0" w:color="auto"/>
          <w:bottom w:val="single" w:sz="6" w:space="0" w:color="auto"/>
        </w:tcBorders>
        <w:shd w:val="clear" w:color="auto" w:fill="D9D9D9"/>
      </w:tcPr>
    </w:tblStylePr>
    <w:tblStylePr w:type="band2Horz">
      <w:rPr>
        <w:rFonts w:cs="Arial"/>
      </w:rPr>
      <w:tblPr/>
      <w:tcPr>
        <w:shd w:val="clear" w:color="auto" w:fill="FFFFFF"/>
      </w:tcPr>
    </w:tblStylePr>
  </w:style>
  <w:style w:type="paragraph" w:customStyle="1" w:styleId="610">
    <w:name w:val="Стиль Основной текст + Перед:  6 пт1"/>
    <w:basedOn w:val="af5"/>
    <w:rsid w:val="00701EBB"/>
    <w:pPr>
      <w:spacing w:before="120" w:line="360" w:lineRule="auto"/>
      <w:jc w:val="both"/>
    </w:pPr>
    <w:rPr>
      <w:rFonts w:ascii="Arial" w:hAnsi="Arial" w:cs="Arial"/>
      <w:b w:val="0"/>
      <w:bCs w:val="0"/>
      <w:sz w:val="24"/>
    </w:rPr>
  </w:style>
  <w:style w:type="paragraph" w:customStyle="1" w:styleId="2CharChar">
    <w:name w:val="Знак Знак2 Char Char"/>
    <w:basedOn w:val="2"/>
    <w:rsid w:val="00701EBB"/>
    <w:pPr>
      <w:numPr>
        <w:numId w:val="3"/>
      </w:numPr>
      <w:tabs>
        <w:tab w:val="clear" w:pos="643"/>
        <w:tab w:val="num" w:pos="360"/>
        <w:tab w:val="num" w:pos="432"/>
        <w:tab w:val="num" w:pos="543"/>
        <w:tab w:val="num" w:pos="786"/>
        <w:tab w:val="num" w:pos="1287"/>
      </w:tabs>
      <w:spacing w:line="360" w:lineRule="auto"/>
      <w:ind w:left="709" w:hanging="709"/>
    </w:pPr>
    <w:rPr>
      <w:lang w:eastAsia="ru-RU"/>
    </w:rPr>
  </w:style>
  <w:style w:type="character" w:customStyle="1" w:styleId="2fe">
    <w:name w:val="Маркированный список 2 Знак"/>
    <w:link w:val="2"/>
    <w:locked/>
    <w:rsid w:val="00701EBB"/>
    <w:rPr>
      <w:rFonts w:ascii="Arial" w:eastAsia="Times New Roman" w:hAnsi="Arial" w:cs="Arial"/>
      <w:spacing w:val="-5"/>
    </w:rPr>
  </w:style>
  <w:style w:type="paragraph" w:customStyle="1" w:styleId="xl28">
    <w:name w:val="xl28"/>
    <w:basedOn w:val="af1"/>
    <w:rsid w:val="00701EBB"/>
    <w:pPr>
      <w:pBdr>
        <w:left w:val="single" w:sz="4" w:space="0" w:color="auto"/>
        <w:right w:val="single" w:sz="4" w:space="0" w:color="auto"/>
      </w:pBdr>
      <w:spacing w:before="100" w:beforeAutospacing="1" w:after="100" w:afterAutospacing="1"/>
      <w:ind w:hanging="431"/>
      <w:jc w:val="center"/>
    </w:pPr>
    <w:rPr>
      <w:rFonts w:eastAsia="Arial Unicode MS"/>
      <w:color w:val="000080"/>
      <w:sz w:val="18"/>
      <w:szCs w:val="18"/>
    </w:rPr>
  </w:style>
  <w:style w:type="paragraph" w:customStyle="1" w:styleId="xl26">
    <w:name w:val="xl26"/>
    <w:basedOn w:val="af1"/>
    <w:rsid w:val="00701EBB"/>
    <w:pPr>
      <w:pBdr>
        <w:left w:val="single" w:sz="4" w:space="0" w:color="auto"/>
        <w:bottom w:val="single" w:sz="4" w:space="0" w:color="auto"/>
        <w:right w:val="single" w:sz="4" w:space="0" w:color="auto"/>
      </w:pBdr>
      <w:spacing w:before="100" w:beforeAutospacing="1" w:after="100" w:afterAutospacing="1"/>
      <w:ind w:hanging="431"/>
      <w:jc w:val="center"/>
      <w:textAlignment w:val="center"/>
    </w:pPr>
    <w:rPr>
      <w:rFonts w:eastAsia="Arial Unicode MS"/>
      <w:sz w:val="20"/>
      <w:szCs w:val="20"/>
    </w:rPr>
  </w:style>
  <w:style w:type="paragraph" w:customStyle="1" w:styleId="xl32">
    <w:name w:val="xl32"/>
    <w:basedOn w:val="af1"/>
    <w:rsid w:val="00701EBB"/>
    <w:pPr>
      <w:pBdr>
        <w:bottom w:val="single" w:sz="4" w:space="0" w:color="auto"/>
        <w:right w:val="single" w:sz="4" w:space="0" w:color="auto"/>
      </w:pBdr>
      <w:spacing w:before="100" w:beforeAutospacing="1" w:after="100" w:afterAutospacing="1"/>
      <w:ind w:hanging="431"/>
      <w:jc w:val="center"/>
    </w:pPr>
    <w:rPr>
      <w:rFonts w:eastAsia="Arial Unicode MS"/>
      <w:color w:val="000080"/>
      <w:sz w:val="20"/>
      <w:szCs w:val="20"/>
    </w:rPr>
  </w:style>
  <w:style w:type="paragraph" w:customStyle="1" w:styleId="affffffff7">
    <w:name w:val="Обычный абзац"/>
    <w:basedOn w:val="af1"/>
    <w:rsid w:val="00701EBB"/>
    <w:pPr>
      <w:spacing w:before="120" w:after="120"/>
      <w:ind w:firstLine="709"/>
      <w:jc w:val="both"/>
    </w:pPr>
    <w:rPr>
      <w:rFonts w:ascii="Arial" w:hAnsi="Arial" w:cs="Arial"/>
    </w:rPr>
  </w:style>
  <w:style w:type="character" w:customStyle="1" w:styleId="FootnoteBase0">
    <w:name w:val="Footnote Base Знак"/>
    <w:link w:val="FootnoteBase"/>
    <w:locked/>
    <w:rsid w:val="00701EBB"/>
    <w:rPr>
      <w:rFonts w:ascii="Arial" w:eastAsia="Times New Roman" w:hAnsi="Arial" w:cs="Arial"/>
      <w:spacing w:val="-5"/>
      <w:sz w:val="16"/>
      <w:szCs w:val="16"/>
      <w:lang w:val="en-US"/>
    </w:rPr>
  </w:style>
  <w:style w:type="character" w:customStyle="1" w:styleId="ft">
    <w:name w:val="ft"/>
    <w:rsid w:val="00701EBB"/>
    <w:rPr>
      <w:rFonts w:cs="Times New Roman"/>
    </w:rPr>
  </w:style>
  <w:style w:type="paragraph" w:customStyle="1" w:styleId="aa">
    <w:name w:val="заголовок С. и Л."/>
    <w:next w:val="af1"/>
    <w:autoRedefine/>
    <w:semiHidden/>
    <w:rsid w:val="00701EBB"/>
    <w:pPr>
      <w:keepNext/>
      <w:numPr>
        <w:numId w:val="7"/>
      </w:numPr>
      <w:tabs>
        <w:tab w:val="num" w:pos="360"/>
      </w:tabs>
      <w:spacing w:after="240" w:line="240" w:lineRule="auto"/>
      <w:ind w:right="170" w:firstLine="0"/>
      <w:outlineLvl w:val="0"/>
    </w:pPr>
    <w:rPr>
      <w:rFonts w:ascii="Arial" w:eastAsia="Times New Roman" w:hAnsi="Arial" w:cs="Arial"/>
      <w:b/>
      <w:bCs/>
      <w:kern w:val="32"/>
      <w:sz w:val="32"/>
      <w:szCs w:val="32"/>
      <w:lang w:eastAsia="ru-RU"/>
    </w:rPr>
  </w:style>
  <w:style w:type="paragraph" w:customStyle="1" w:styleId="ab">
    <w:name w:val="НАЗВАНИЕ ГЛАВЫ"/>
    <w:basedOn w:val="aa"/>
    <w:next w:val="af1"/>
    <w:autoRedefine/>
    <w:rsid w:val="00701EBB"/>
    <w:pPr>
      <w:numPr>
        <w:ilvl w:val="1"/>
      </w:numPr>
      <w:tabs>
        <w:tab w:val="clear" w:pos="1247"/>
        <w:tab w:val="num" w:pos="926"/>
        <w:tab w:val="num" w:pos="1209"/>
      </w:tabs>
      <w:spacing w:after="120" w:line="360" w:lineRule="auto"/>
      <w:ind w:left="926" w:hanging="360"/>
      <w:jc w:val="both"/>
      <w:outlineLvl w:val="1"/>
    </w:pPr>
    <w:rPr>
      <w:kern w:val="0"/>
    </w:rPr>
  </w:style>
  <w:style w:type="paragraph" w:customStyle="1" w:styleId="ad">
    <w:name w:val="НАЗВАНИЕ ПОДРАЗДЕЛА"/>
    <w:basedOn w:val="aa"/>
    <w:next w:val="af1"/>
    <w:autoRedefine/>
    <w:rsid w:val="00701EBB"/>
    <w:pPr>
      <w:numPr>
        <w:ilvl w:val="3"/>
      </w:numPr>
      <w:tabs>
        <w:tab w:val="clear" w:pos="1701"/>
        <w:tab w:val="num" w:pos="926"/>
        <w:tab w:val="num" w:pos="1209"/>
      </w:tabs>
      <w:spacing w:after="120" w:line="360" w:lineRule="auto"/>
      <w:ind w:left="926" w:hanging="360"/>
      <w:jc w:val="both"/>
      <w:outlineLvl w:val="3"/>
    </w:pPr>
    <w:rPr>
      <w:b w:val="0"/>
      <w:bCs w:val="0"/>
      <w:noProof/>
      <w:sz w:val="28"/>
      <w:szCs w:val="28"/>
    </w:rPr>
  </w:style>
  <w:style w:type="paragraph" w:customStyle="1" w:styleId="ac">
    <w:name w:val="НАЗВАНИЕ РАЗДЕЛА"/>
    <w:basedOn w:val="aa"/>
    <w:next w:val="ad"/>
    <w:autoRedefine/>
    <w:rsid w:val="00701EBB"/>
    <w:pPr>
      <w:numPr>
        <w:ilvl w:val="2"/>
      </w:numPr>
      <w:tabs>
        <w:tab w:val="clear" w:pos="1474"/>
        <w:tab w:val="num" w:pos="926"/>
        <w:tab w:val="num" w:pos="1209"/>
      </w:tabs>
      <w:spacing w:after="120" w:line="360" w:lineRule="auto"/>
      <w:ind w:left="926" w:hanging="360"/>
      <w:jc w:val="both"/>
      <w:outlineLvl w:val="2"/>
    </w:pPr>
    <w:rPr>
      <w:b w:val="0"/>
      <w:bCs w:val="0"/>
    </w:rPr>
  </w:style>
  <w:style w:type="paragraph" w:customStyle="1" w:styleId="af">
    <w:name w:val="Приложение"/>
    <w:basedOn w:val="6"/>
    <w:next w:val="af1"/>
    <w:autoRedefine/>
    <w:rsid w:val="00701EBB"/>
    <w:pPr>
      <w:widowControl w:val="0"/>
      <w:numPr>
        <w:ilvl w:val="5"/>
        <w:numId w:val="7"/>
      </w:numPr>
      <w:tabs>
        <w:tab w:val="clear" w:pos="9923"/>
        <w:tab w:val="left" w:pos="0"/>
        <w:tab w:val="num" w:pos="360"/>
        <w:tab w:val="num" w:pos="4320"/>
        <w:tab w:val="left" w:pos="10053"/>
      </w:tabs>
      <w:ind w:right="170" w:firstLine="0"/>
    </w:pPr>
    <w:rPr>
      <w:rFonts w:ascii="Arial" w:hAnsi="Arial" w:cs="Arial"/>
      <w:sz w:val="24"/>
      <w:szCs w:val="24"/>
    </w:rPr>
  </w:style>
  <w:style w:type="paragraph" w:customStyle="1" w:styleId="af0">
    <w:name w:val="Приложение А №"/>
    <w:basedOn w:val="7"/>
    <w:next w:val="af1"/>
    <w:autoRedefine/>
    <w:rsid w:val="00701EBB"/>
    <w:pPr>
      <w:keepNext w:val="0"/>
      <w:numPr>
        <w:ilvl w:val="6"/>
        <w:numId w:val="7"/>
      </w:numPr>
      <w:tabs>
        <w:tab w:val="clear" w:pos="9923"/>
        <w:tab w:val="num" w:pos="360"/>
        <w:tab w:val="num" w:pos="5040"/>
        <w:tab w:val="left" w:pos="10053"/>
      </w:tabs>
      <w:spacing w:before="120" w:after="60"/>
      <w:ind w:right="170" w:firstLine="0"/>
    </w:pPr>
    <w:rPr>
      <w:rFonts w:ascii="Arial" w:hAnsi="Arial" w:cs="Arial"/>
    </w:rPr>
  </w:style>
  <w:style w:type="paragraph" w:customStyle="1" w:styleId="ae">
    <w:name w:val="стр обложки приложений"/>
    <w:basedOn w:val="aff3"/>
    <w:autoRedefine/>
    <w:semiHidden/>
    <w:rsid w:val="00701EBB"/>
    <w:pPr>
      <w:numPr>
        <w:ilvl w:val="4"/>
        <w:numId w:val="7"/>
      </w:numPr>
      <w:tabs>
        <w:tab w:val="clear" w:pos="4677"/>
        <w:tab w:val="clear" w:pos="9355"/>
        <w:tab w:val="num" w:pos="360"/>
      </w:tabs>
      <w:spacing w:line="360" w:lineRule="auto"/>
      <w:jc w:val="center"/>
      <w:outlineLvl w:val="4"/>
    </w:pPr>
    <w:rPr>
      <w:rFonts w:ascii="Arial" w:hAnsi="Arial" w:cs="Arial"/>
      <w:b/>
      <w:bCs/>
      <w:caps/>
      <w:sz w:val="40"/>
      <w:szCs w:val="40"/>
    </w:rPr>
  </w:style>
  <w:style w:type="paragraph" w:styleId="affffffff8">
    <w:name w:val="Note Heading"/>
    <w:basedOn w:val="af1"/>
    <w:next w:val="af1"/>
    <w:link w:val="affffffff9"/>
    <w:rsid w:val="00701EBB"/>
    <w:pPr>
      <w:widowControl w:val="0"/>
      <w:adjustRightInd w:val="0"/>
      <w:spacing w:before="120" w:after="120" w:line="360" w:lineRule="atLeast"/>
      <w:ind w:left="1080" w:hanging="431"/>
      <w:jc w:val="both"/>
      <w:textAlignment w:val="baseline"/>
    </w:pPr>
    <w:rPr>
      <w:rFonts w:ascii="Arial" w:hAnsi="Arial" w:cs="Arial"/>
      <w:spacing w:val="-5"/>
      <w:sz w:val="20"/>
      <w:szCs w:val="20"/>
      <w:lang w:val="en-US" w:eastAsia="en-US"/>
    </w:rPr>
  </w:style>
  <w:style w:type="character" w:customStyle="1" w:styleId="affffffff9">
    <w:name w:val="Заголовок записки Знак"/>
    <w:basedOn w:val="af2"/>
    <w:link w:val="affffffff8"/>
    <w:rsid w:val="00701EBB"/>
    <w:rPr>
      <w:rFonts w:ascii="Arial" w:eastAsia="Times New Roman" w:hAnsi="Arial" w:cs="Arial"/>
      <w:spacing w:val="-5"/>
      <w:sz w:val="20"/>
      <w:szCs w:val="20"/>
      <w:lang w:val="en-US"/>
    </w:rPr>
  </w:style>
  <w:style w:type="character" w:customStyle="1" w:styleId="1fff0">
    <w:name w:val="Слабое выделение1"/>
    <w:aliases w:val="обычный"/>
    <w:rsid w:val="00701EBB"/>
    <w:rPr>
      <w:rFonts w:ascii="Arial" w:hAnsi="Arial" w:cs="Arial"/>
      <w:color w:val="auto"/>
      <w:sz w:val="24"/>
      <w:szCs w:val="24"/>
    </w:rPr>
  </w:style>
  <w:style w:type="paragraph" w:customStyle="1" w:styleId="2ff2">
    <w:name w:val="Обычный 2"/>
    <w:basedOn w:val="af1"/>
    <w:rsid w:val="00701EBB"/>
    <w:rPr>
      <w:rFonts w:ascii="Arial" w:hAnsi="Arial" w:cs="Arial"/>
    </w:rPr>
  </w:style>
  <w:style w:type="table" w:styleId="1fff1">
    <w:name w:val="Table Grid 1"/>
    <w:basedOn w:val="af3"/>
    <w:rsid w:val="00701EBB"/>
    <w:pPr>
      <w:spacing w:before="120" w:after="120" w:line="240" w:lineRule="auto"/>
      <w:ind w:left="1080" w:hanging="431"/>
    </w:pPr>
    <w:rPr>
      <w:rFonts w:ascii="Arial" w:eastAsia="Times New Roman" w:hAnsi="Arial" w:cs="Arial"/>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character" w:customStyle="1" w:styleId="282">
    <w:name w:val="Знак Знак28"/>
    <w:locked/>
    <w:rsid w:val="00701EBB"/>
    <w:rPr>
      <w:rFonts w:ascii="Arial Black" w:hAnsi="Arial Black" w:cs="Arial Black"/>
      <w:b/>
      <w:bCs/>
      <w:spacing w:val="-10"/>
      <w:kern w:val="28"/>
      <w:sz w:val="22"/>
      <w:szCs w:val="22"/>
      <w:lang w:val="ru-RU" w:eastAsia="en-US" w:bidi="ar-SA"/>
    </w:rPr>
  </w:style>
  <w:style w:type="paragraph" w:customStyle="1" w:styleId="affffffffa">
    <w:name w:val="Основной текст записки"/>
    <w:basedOn w:val="af1"/>
    <w:link w:val="affffffffb"/>
    <w:autoRedefine/>
    <w:rsid w:val="00701EBB"/>
    <w:pPr>
      <w:jc w:val="center"/>
    </w:pPr>
    <w:rPr>
      <w:rFonts w:ascii="Times New Roman CYR" w:hAnsi="Times New Roman CYR" w:cs="Times New Roman CYR"/>
      <w:b/>
      <w:bCs/>
    </w:rPr>
  </w:style>
  <w:style w:type="paragraph" w:customStyle="1" w:styleId="---">
    <w:name w:val="--- список"/>
    <w:basedOn w:val="a8"/>
    <w:next w:val="af1"/>
    <w:autoRedefine/>
    <w:rsid w:val="00701EBB"/>
    <w:pPr>
      <w:widowControl/>
      <w:numPr>
        <w:numId w:val="8"/>
      </w:numPr>
      <w:tabs>
        <w:tab w:val="clear" w:pos="567"/>
        <w:tab w:val="num" w:pos="786"/>
        <w:tab w:val="left" w:pos="900"/>
      </w:tabs>
      <w:overflowPunct w:val="0"/>
      <w:autoSpaceDE w:val="0"/>
      <w:autoSpaceDN w:val="0"/>
      <w:spacing w:before="0" w:after="0" w:line="240" w:lineRule="auto"/>
      <w:ind w:left="851" w:hanging="284"/>
    </w:pPr>
    <w:rPr>
      <w:rFonts w:ascii="Times New Roman CYR" w:hAnsi="Times New Roman CYR" w:cs="Times New Roman CYR"/>
      <w:spacing w:val="0"/>
      <w:sz w:val="24"/>
      <w:szCs w:val="24"/>
      <w:lang w:eastAsia="ru-RU"/>
    </w:rPr>
  </w:style>
  <w:style w:type="character" w:customStyle="1" w:styleId="affffffffb">
    <w:name w:val="Основной текст записки Знак"/>
    <w:link w:val="affffffffa"/>
    <w:locked/>
    <w:rsid w:val="00701EBB"/>
    <w:rPr>
      <w:rFonts w:ascii="Times New Roman CYR" w:eastAsia="Times New Roman" w:hAnsi="Times New Roman CYR" w:cs="Times New Roman CYR"/>
      <w:b/>
      <w:bCs/>
      <w:sz w:val="24"/>
      <w:szCs w:val="24"/>
      <w:lang w:eastAsia="ru-RU"/>
    </w:rPr>
  </w:style>
  <w:style w:type="paragraph" w:customStyle="1" w:styleId="1fff2">
    <w:name w:val="Знак Знак Знак Знак Знак Знак Знак Знак Знак Знак Знак Знак1 Знак Знак Знак Знак Знак Знак Знак Знак Знак Знак"/>
    <w:basedOn w:val="af1"/>
    <w:rsid w:val="00701EBB"/>
    <w:pPr>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 Знак Знак Знак Знак Знак Знак Знак Знак Знак Знак1"/>
    <w:basedOn w:val="af1"/>
    <w:rsid w:val="00701EBB"/>
    <w:pPr>
      <w:spacing w:after="160" w:line="240" w:lineRule="exact"/>
    </w:pPr>
    <w:rPr>
      <w:rFonts w:ascii="Verdana" w:hAnsi="Verdana" w:cs="Verdana"/>
      <w:sz w:val="20"/>
      <w:szCs w:val="20"/>
      <w:lang w:val="en-US" w:eastAsia="en-US"/>
    </w:rPr>
  </w:style>
  <w:style w:type="paragraph" w:customStyle="1" w:styleId="affffffffc">
    <w:name w:val="ВАЖНАЯ МЫСЛЬ"/>
    <w:basedOn w:val="affffffffa"/>
    <w:next w:val="affffffffa"/>
    <w:autoRedefine/>
    <w:semiHidden/>
    <w:rsid w:val="00701EBB"/>
    <w:rPr>
      <w:b w:val="0"/>
      <w:bCs w:val="0"/>
    </w:rPr>
  </w:style>
  <w:style w:type="character" w:customStyle="1" w:styleId="NoSpacingChar">
    <w:name w:val="No Spacing Char"/>
    <w:link w:val="17"/>
    <w:uiPriority w:val="99"/>
    <w:locked/>
    <w:rsid w:val="00701EBB"/>
    <w:rPr>
      <w:rFonts w:ascii="Calibri" w:eastAsia="Times New Roman" w:hAnsi="Calibri" w:cs="Calibri"/>
      <w:lang w:eastAsia="ru-RU"/>
    </w:rPr>
  </w:style>
  <w:style w:type="table" w:styleId="-1">
    <w:name w:val="Table Web 1"/>
    <w:basedOn w:val="af3"/>
    <w:rsid w:val="00701EBB"/>
    <w:pPr>
      <w:widowControl w:val="0"/>
      <w:adjustRightInd w:val="0"/>
      <w:spacing w:before="120" w:after="120" w:line="360" w:lineRule="atLeast"/>
      <w:ind w:left="1080" w:hanging="431"/>
      <w:jc w:val="both"/>
      <w:textAlignment w:val="baseline"/>
    </w:pPr>
    <w:rPr>
      <w:rFonts w:ascii="Arial" w:eastAsia="Times New Roman" w:hAnsi="Arial" w:cs="Arial"/>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affffffffd">
    <w:name w:val="Table Elegant"/>
    <w:basedOn w:val="af3"/>
    <w:rsid w:val="00701EBB"/>
    <w:pPr>
      <w:widowControl w:val="0"/>
      <w:adjustRightInd w:val="0"/>
      <w:spacing w:before="120" w:after="120" w:line="360" w:lineRule="atLeast"/>
      <w:ind w:left="1080" w:hanging="431"/>
      <w:jc w:val="both"/>
      <w:textAlignment w:val="baseline"/>
    </w:pPr>
    <w:rPr>
      <w:rFonts w:ascii="Arial" w:eastAsia="Times New Roman" w:hAnsi="Arial" w:cs="Arial"/>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paragraph" w:customStyle="1" w:styleId="affffffffe">
    <w:name w:val=":::ХХХ осн"/>
    <w:autoRedefine/>
    <w:semiHidden/>
    <w:rsid w:val="00701EBB"/>
    <w:pPr>
      <w:widowControl w:val="0"/>
      <w:spacing w:after="0" w:line="240" w:lineRule="auto"/>
      <w:jc w:val="both"/>
    </w:pPr>
    <w:rPr>
      <w:rFonts w:ascii="Arial" w:eastAsia="Times New Roman" w:hAnsi="Arial" w:cs="Arial"/>
      <w:sz w:val="24"/>
      <w:szCs w:val="24"/>
      <w:lang w:eastAsia="ru-RU"/>
    </w:rPr>
  </w:style>
  <w:style w:type="paragraph" w:customStyle="1" w:styleId="afffffffff">
    <w:name w:val="::: осн"/>
    <w:basedOn w:val="affffffffe"/>
    <w:autoRedefine/>
    <w:semiHidden/>
    <w:rsid w:val="00701EBB"/>
    <w:pPr>
      <w:ind w:left="567"/>
    </w:pPr>
  </w:style>
  <w:style w:type="paragraph" w:customStyle="1" w:styleId="1fff3">
    <w:name w:val="1"/>
    <w:basedOn w:val="af1"/>
    <w:autoRedefine/>
    <w:qFormat/>
    <w:rsid w:val="00701EBB"/>
    <w:pPr>
      <w:spacing w:line="360" w:lineRule="auto"/>
      <w:jc w:val="center"/>
      <w:outlineLvl w:val="0"/>
    </w:pPr>
    <w:rPr>
      <w:rFonts w:ascii="Arial" w:hAnsi="Arial" w:cs="Arial"/>
      <w:b/>
      <w:bCs/>
      <w:sz w:val="32"/>
      <w:szCs w:val="32"/>
    </w:rPr>
  </w:style>
  <w:style w:type="paragraph" w:customStyle="1" w:styleId="3f8">
    <w:name w:val="3"/>
    <w:basedOn w:val="af1"/>
    <w:autoRedefine/>
    <w:semiHidden/>
    <w:rsid w:val="00701EBB"/>
    <w:pPr>
      <w:spacing w:after="120" w:line="360" w:lineRule="auto"/>
      <w:jc w:val="center"/>
      <w:outlineLvl w:val="2"/>
    </w:pPr>
    <w:rPr>
      <w:rFonts w:ascii="Arial" w:hAnsi="Arial" w:cs="Arial"/>
      <w:b/>
      <w:bCs/>
      <w:sz w:val="20"/>
      <w:szCs w:val="20"/>
    </w:rPr>
  </w:style>
  <w:style w:type="character" w:customStyle="1" w:styleId="tbl121">
    <w:name w:val="tbl121"/>
    <w:semiHidden/>
    <w:rsid w:val="00701EBB"/>
    <w:rPr>
      <w:rFonts w:ascii="Verdana" w:hAnsi="Verdana" w:cs="Verdana"/>
      <w:color w:val="000000"/>
      <w:sz w:val="18"/>
      <w:szCs w:val="18"/>
      <w:u w:val="none"/>
      <w:effect w:val="none"/>
    </w:rPr>
  </w:style>
  <w:style w:type="character" w:customStyle="1" w:styleId="tbln121">
    <w:name w:val="tbln121"/>
    <w:semiHidden/>
    <w:rsid w:val="00701EBB"/>
    <w:rPr>
      <w:rFonts w:ascii="Arial" w:hAnsi="Arial" w:cs="Arial"/>
      <w:i/>
      <w:iCs/>
      <w:color w:val="000000"/>
      <w:sz w:val="18"/>
      <w:szCs w:val="18"/>
      <w:u w:val="none"/>
      <w:effect w:val="none"/>
    </w:rPr>
  </w:style>
  <w:style w:type="paragraph" w:customStyle="1" w:styleId="a2">
    <w:name w:val="абв"/>
    <w:basedOn w:val="---"/>
    <w:autoRedefine/>
    <w:semiHidden/>
    <w:rsid w:val="00701EBB"/>
    <w:pPr>
      <w:numPr>
        <w:numId w:val="9"/>
      </w:numPr>
      <w:tabs>
        <w:tab w:val="clear" w:pos="927"/>
        <w:tab w:val="num" w:pos="1418"/>
        <w:tab w:val="num" w:pos="3834"/>
      </w:tabs>
      <w:overflowPunct/>
      <w:autoSpaceDE/>
      <w:autoSpaceDN/>
      <w:adjustRightInd/>
      <w:ind w:left="0" w:firstLine="851"/>
      <w:textAlignment w:val="auto"/>
    </w:pPr>
    <w:rPr>
      <w:rFonts w:ascii="Arial" w:hAnsi="Arial" w:cs="Arial"/>
    </w:rPr>
  </w:style>
  <w:style w:type="table" w:styleId="-2">
    <w:name w:val="Table Web 2"/>
    <w:basedOn w:val="af3"/>
    <w:rsid w:val="00701EBB"/>
    <w:pPr>
      <w:spacing w:after="0" w:line="240" w:lineRule="auto"/>
    </w:pPr>
    <w:rPr>
      <w:rFonts w:ascii="Arial" w:eastAsia="Times New Roman" w:hAnsi="Arial" w:cs="Arial"/>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
    <w:name w:val="Table Web 3"/>
    <w:basedOn w:val="af3"/>
    <w:rsid w:val="00701EBB"/>
    <w:pPr>
      <w:spacing w:after="0" w:line="240" w:lineRule="auto"/>
    </w:pPr>
    <w:rPr>
      <w:rFonts w:ascii="Arial" w:eastAsia="Times New Roman" w:hAnsi="Arial" w:cs="Arial"/>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paragraph" w:customStyle="1" w:styleId="0">
    <w:name w:val="Документ (заголовок 0)"/>
    <w:basedOn w:val="13"/>
    <w:semiHidden/>
    <w:rsid w:val="00701EBB"/>
    <w:pPr>
      <w:spacing w:before="400" w:after="300"/>
      <w:jc w:val="center"/>
    </w:pPr>
    <w:rPr>
      <w:rFonts w:cs="Arial"/>
      <w:b/>
      <w:bCs/>
      <w:color w:val="000000"/>
      <w:kern w:val="32"/>
      <w:szCs w:val="28"/>
    </w:rPr>
  </w:style>
  <w:style w:type="paragraph" w:customStyle="1" w:styleId="12">
    <w:name w:val="Документ (заголовок 1)"/>
    <w:basedOn w:val="0"/>
    <w:semiHidden/>
    <w:rsid w:val="00701EBB"/>
    <w:pPr>
      <w:numPr>
        <w:numId w:val="10"/>
      </w:numPr>
      <w:tabs>
        <w:tab w:val="clear" w:pos="720"/>
        <w:tab w:val="num" w:pos="1287"/>
        <w:tab w:val="num" w:pos="1418"/>
      </w:tabs>
      <w:spacing w:after="200"/>
      <w:ind w:left="360" w:hanging="360"/>
      <w:outlineLvl w:val="1"/>
    </w:pPr>
    <w:rPr>
      <w:rFonts w:ascii="Times New (W1)" w:hAnsi="Times New (W1)" w:cs="Times New (W1)"/>
      <w:color w:val="993300"/>
      <w:sz w:val="24"/>
      <w:szCs w:val="24"/>
    </w:rPr>
  </w:style>
  <w:style w:type="paragraph" w:customStyle="1" w:styleId="afffffffff0">
    <w:name w:val="Заголовок приложения"/>
    <w:basedOn w:val="affffffffa"/>
    <w:next w:val="affffffffa"/>
    <w:autoRedefine/>
    <w:semiHidden/>
    <w:rsid w:val="00701EBB"/>
    <w:pPr>
      <w:tabs>
        <w:tab w:val="left" w:leader="dot" w:pos="9412"/>
        <w:tab w:val="left" w:leader="dot" w:pos="9480"/>
      </w:tabs>
      <w:spacing w:before="240"/>
      <w:ind w:firstLine="851"/>
    </w:pPr>
    <w:rPr>
      <w:rFonts w:ascii="Arial" w:hAnsi="Arial" w:cs="Arial"/>
    </w:rPr>
  </w:style>
  <w:style w:type="paragraph" w:customStyle="1" w:styleId="afffffffff1">
    <w:name w:val="кол_приложение"/>
    <w:basedOn w:val="af1"/>
    <w:semiHidden/>
    <w:rsid w:val="00701EBB"/>
    <w:pPr>
      <w:spacing w:before="1000" w:line="360" w:lineRule="auto"/>
      <w:jc w:val="center"/>
    </w:pPr>
    <w:rPr>
      <w:rFonts w:ascii="Arial" w:hAnsi="Arial" w:cs="Arial"/>
      <w:b/>
      <w:bCs/>
      <w:sz w:val="20"/>
      <w:szCs w:val="20"/>
    </w:rPr>
  </w:style>
  <w:style w:type="paragraph" w:customStyle="1" w:styleId="afffffffff2">
    <w:name w:val="НАЗВАНИЕ РАЗДЕЛА ДИ"/>
    <w:basedOn w:val="21"/>
    <w:next w:val="af1"/>
    <w:autoRedefine/>
    <w:semiHidden/>
    <w:rsid w:val="00701EBB"/>
    <w:pPr>
      <w:keepNext w:val="0"/>
      <w:widowControl w:val="0"/>
      <w:tabs>
        <w:tab w:val="num" w:pos="3834"/>
      </w:tabs>
      <w:ind w:firstLine="0"/>
      <w:jc w:val="both"/>
    </w:pPr>
    <w:rPr>
      <w:rFonts w:ascii="Arial" w:hAnsi="Arial" w:cs="Arial"/>
      <w:szCs w:val="24"/>
    </w:rPr>
  </w:style>
  <w:style w:type="paragraph" w:customStyle="1" w:styleId="a">
    <w:name w:val="назв подразд ПО"/>
    <w:basedOn w:val="afffffffff2"/>
    <w:autoRedefine/>
    <w:semiHidden/>
    <w:rsid w:val="00701EBB"/>
    <w:pPr>
      <w:numPr>
        <w:ilvl w:val="2"/>
        <w:numId w:val="11"/>
      </w:numPr>
      <w:tabs>
        <w:tab w:val="clear" w:pos="720"/>
        <w:tab w:val="num" w:pos="360"/>
      </w:tabs>
      <w:ind w:left="360" w:hanging="360"/>
    </w:pPr>
  </w:style>
  <w:style w:type="paragraph" w:customStyle="1" w:styleId="afffffffff3">
    <w:name w:val="Название главы"/>
    <w:basedOn w:val="13"/>
    <w:next w:val="af1"/>
    <w:autoRedefine/>
    <w:semiHidden/>
    <w:rsid w:val="00701EBB"/>
    <w:pPr>
      <w:spacing w:before="120" w:line="360" w:lineRule="auto"/>
      <w:jc w:val="center"/>
    </w:pPr>
    <w:rPr>
      <w:rFonts w:cs="Arial"/>
      <w:b/>
      <w:bCs/>
      <w:i/>
      <w:iCs/>
      <w:caps/>
      <w:kern w:val="32"/>
      <w:szCs w:val="32"/>
    </w:rPr>
  </w:style>
  <w:style w:type="paragraph" w:customStyle="1" w:styleId="afffffffff4">
    <w:name w:val="НАЗВАНИЕ ГЛАВЫ ДИ"/>
    <w:basedOn w:val="13"/>
    <w:next w:val="af1"/>
    <w:autoRedefine/>
    <w:semiHidden/>
    <w:rsid w:val="00701EBB"/>
    <w:pPr>
      <w:keepNext w:val="0"/>
      <w:widowControl w:val="0"/>
      <w:tabs>
        <w:tab w:val="left" w:pos="567"/>
      </w:tabs>
      <w:spacing w:before="360" w:after="120"/>
      <w:jc w:val="center"/>
    </w:pPr>
    <w:rPr>
      <w:rFonts w:cs="Arial"/>
      <w:b/>
      <w:bCs/>
      <w:sz w:val="24"/>
      <w:szCs w:val="24"/>
    </w:rPr>
  </w:style>
  <w:style w:type="paragraph" w:customStyle="1" w:styleId="afffffffff5">
    <w:name w:val="Название подраздела"/>
    <w:basedOn w:val="af1"/>
    <w:autoRedefine/>
    <w:semiHidden/>
    <w:rsid w:val="00701EBB"/>
    <w:pPr>
      <w:spacing w:after="120" w:line="360" w:lineRule="auto"/>
      <w:jc w:val="center"/>
    </w:pPr>
    <w:rPr>
      <w:rFonts w:ascii="Arial" w:hAnsi="Arial" w:cs="Arial"/>
      <w:b/>
      <w:bCs/>
      <w:sz w:val="20"/>
      <w:szCs w:val="20"/>
    </w:rPr>
  </w:style>
  <w:style w:type="paragraph" w:customStyle="1" w:styleId="afffffffff6">
    <w:name w:val="Название раздела"/>
    <w:basedOn w:val="21"/>
    <w:autoRedefine/>
    <w:semiHidden/>
    <w:rsid w:val="00701EBB"/>
    <w:pPr>
      <w:tabs>
        <w:tab w:val="num" w:pos="3834"/>
      </w:tabs>
      <w:spacing w:before="240" w:after="120" w:line="360" w:lineRule="auto"/>
      <w:ind w:firstLine="0"/>
      <w:jc w:val="left"/>
    </w:pPr>
    <w:rPr>
      <w:rFonts w:ascii="Arial" w:hAnsi="Arial" w:cs="Arial"/>
      <w:b/>
      <w:bCs/>
      <w:sz w:val="28"/>
      <w:szCs w:val="28"/>
    </w:rPr>
  </w:style>
  <w:style w:type="paragraph" w:customStyle="1" w:styleId="a4">
    <w:name w:val="номера разделов"/>
    <w:next w:val="af5"/>
    <w:autoRedefine/>
    <w:semiHidden/>
    <w:rsid w:val="00701EBB"/>
    <w:pPr>
      <w:keepNext/>
      <w:numPr>
        <w:numId w:val="12"/>
      </w:numPr>
      <w:suppressLineNumbers/>
      <w:tabs>
        <w:tab w:val="clear" w:pos="284"/>
      </w:tabs>
      <w:suppressAutoHyphens/>
      <w:spacing w:before="480" w:after="120" w:line="240" w:lineRule="auto"/>
      <w:ind w:left="113" w:firstLine="0"/>
      <w:jc w:val="center"/>
      <w:outlineLvl w:val="0"/>
    </w:pPr>
    <w:rPr>
      <w:rFonts w:ascii="Arial" w:eastAsia="Times New Roman" w:hAnsi="Arial" w:cs="Arial"/>
      <w:b/>
      <w:bCs/>
      <w:caps/>
      <w:sz w:val="24"/>
      <w:szCs w:val="24"/>
      <w:lang w:eastAsia="ru-RU"/>
    </w:rPr>
  </w:style>
  <w:style w:type="paragraph" w:customStyle="1" w:styleId="a5">
    <w:name w:val="номера подразделов"/>
    <w:basedOn w:val="a4"/>
    <w:autoRedefine/>
    <w:semiHidden/>
    <w:rsid w:val="00701EBB"/>
    <w:pPr>
      <w:numPr>
        <w:ilvl w:val="1"/>
      </w:numPr>
      <w:tabs>
        <w:tab w:val="clear" w:pos="284"/>
        <w:tab w:val="num" w:pos="792"/>
        <w:tab w:val="num" w:pos="964"/>
      </w:tabs>
      <w:spacing w:before="0" w:after="0"/>
      <w:ind w:left="964" w:hanging="851"/>
      <w:jc w:val="both"/>
      <w:outlineLvl w:val="1"/>
    </w:pPr>
    <w:rPr>
      <w:b w:val="0"/>
      <w:bCs w:val="0"/>
      <w:caps w:val="0"/>
    </w:rPr>
  </w:style>
  <w:style w:type="paragraph" w:customStyle="1" w:styleId="afffffffff7">
    <w:name w:val="нумирация глав в ПЗ"/>
    <w:basedOn w:val="aa"/>
    <w:autoRedefine/>
    <w:semiHidden/>
    <w:rsid w:val="00701EBB"/>
    <w:pPr>
      <w:numPr>
        <w:numId w:val="0"/>
      </w:numPr>
    </w:pPr>
  </w:style>
  <w:style w:type="character" w:customStyle="1" w:styleId="1ff4">
    <w:name w:val="Оглавление 1 Знак"/>
    <w:link w:val="1ff3"/>
    <w:uiPriority w:val="39"/>
    <w:locked/>
    <w:rsid w:val="00701EBB"/>
    <w:rPr>
      <w:rFonts w:ascii="Times New Roman" w:eastAsia="Times New Roman" w:hAnsi="Times New Roman" w:cs="Times New Roman"/>
      <w:sz w:val="24"/>
      <w:szCs w:val="24"/>
      <w:lang w:eastAsia="ru-RU"/>
    </w:rPr>
  </w:style>
  <w:style w:type="paragraph" w:customStyle="1" w:styleId="a6">
    <w:name w:val="Оглавление ПЗ"/>
    <w:basedOn w:val="1ff3"/>
    <w:autoRedefine/>
    <w:semiHidden/>
    <w:rsid w:val="00701EBB"/>
    <w:pPr>
      <w:numPr>
        <w:numId w:val="13"/>
      </w:numPr>
      <w:tabs>
        <w:tab w:val="clear" w:pos="1985"/>
        <w:tab w:val="clear" w:pos="9911"/>
        <w:tab w:val="num" w:pos="360"/>
        <w:tab w:val="left" w:leader="dot" w:pos="9526"/>
      </w:tabs>
      <w:spacing w:after="120"/>
      <w:ind w:left="0" w:right="1134" w:firstLine="0"/>
      <w:jc w:val="both"/>
      <w:outlineLvl w:val="7"/>
    </w:pPr>
    <w:rPr>
      <w:rFonts w:ascii="Arial" w:hAnsi="Arial" w:cs="Arial"/>
      <w:noProof/>
    </w:rPr>
  </w:style>
  <w:style w:type="paragraph" w:customStyle="1" w:styleId="afffffffff8">
    <w:name w:val="Оглавление ПЗ_приложения"/>
    <w:basedOn w:val="1ff3"/>
    <w:autoRedefine/>
    <w:semiHidden/>
    <w:rsid w:val="00701EBB"/>
    <w:pPr>
      <w:tabs>
        <w:tab w:val="clear" w:pos="9911"/>
        <w:tab w:val="left" w:leader="dot" w:pos="2040"/>
        <w:tab w:val="left" w:leader="dot" w:pos="9526"/>
      </w:tabs>
      <w:spacing w:after="120"/>
      <w:ind w:right="1134"/>
      <w:jc w:val="both"/>
      <w:outlineLvl w:val="7"/>
    </w:pPr>
    <w:rPr>
      <w:rFonts w:ascii="Arial" w:hAnsi="Arial" w:cs="Arial"/>
      <w:noProof/>
      <w:sz w:val="22"/>
      <w:szCs w:val="22"/>
    </w:rPr>
  </w:style>
  <w:style w:type="paragraph" w:customStyle="1" w:styleId="afffffffff9">
    <w:name w:val="Основная (важная) мысль"/>
    <w:basedOn w:val="affffffffa"/>
    <w:next w:val="affffffffa"/>
    <w:link w:val="afffffffffa"/>
    <w:autoRedefine/>
    <w:rsid w:val="00701EBB"/>
    <w:pPr>
      <w:ind w:firstLine="851"/>
      <w:jc w:val="both"/>
    </w:pPr>
    <w:rPr>
      <w:rFonts w:ascii="Arial" w:hAnsi="Arial" w:cs="Arial"/>
    </w:rPr>
  </w:style>
  <w:style w:type="character" w:customStyle="1" w:styleId="afffffffffa">
    <w:name w:val="Основная (важная) мысль Знак Знак"/>
    <w:link w:val="afffffffff9"/>
    <w:locked/>
    <w:rsid w:val="00701EBB"/>
    <w:rPr>
      <w:rFonts w:ascii="Arial" w:eastAsia="Times New Roman" w:hAnsi="Arial" w:cs="Arial"/>
      <w:b/>
      <w:bCs/>
      <w:sz w:val="24"/>
      <w:szCs w:val="24"/>
      <w:lang w:eastAsia="ru-RU"/>
    </w:rPr>
  </w:style>
  <w:style w:type="paragraph" w:customStyle="1" w:styleId="afffffffffb">
    <w:name w:val="Основная(важная) мысль"/>
    <w:basedOn w:val="affffffffa"/>
    <w:next w:val="affffffffa"/>
    <w:autoRedefine/>
    <w:rsid w:val="00701EBB"/>
    <w:pPr>
      <w:spacing w:line="360" w:lineRule="auto"/>
      <w:ind w:firstLine="709"/>
      <w:jc w:val="right"/>
    </w:pPr>
    <w:rPr>
      <w:rFonts w:ascii="Arial" w:hAnsi="Arial" w:cs="Arial"/>
    </w:rPr>
  </w:style>
  <w:style w:type="table" w:customStyle="1" w:styleId="314">
    <w:name w:val="31"/>
    <w:rsid w:val="00701EBB"/>
    <w:pPr>
      <w:widowControl w:val="0"/>
      <w:autoSpaceDE w:val="0"/>
      <w:autoSpaceDN w:val="0"/>
      <w:adjustRightInd w:val="0"/>
      <w:spacing w:after="0" w:line="240" w:lineRule="auto"/>
    </w:pPr>
    <w:rPr>
      <w:rFonts w:ascii="Arial" w:eastAsia="Times New Roman" w:hAnsi="Arial" w:cs="Arial"/>
      <w:sz w:val="24"/>
      <w:szCs w:val="24"/>
      <w:lang w:eastAsia="ru-RU"/>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Pr>
  </w:style>
  <w:style w:type="table" w:customStyle="1" w:styleId="570">
    <w:name w:val="57"/>
    <w:rsid w:val="00701EBB"/>
    <w:pPr>
      <w:widowControl w:val="0"/>
      <w:autoSpaceDE w:val="0"/>
      <w:autoSpaceDN w:val="0"/>
      <w:adjustRightInd w:val="0"/>
      <w:spacing w:after="0" w:line="240" w:lineRule="auto"/>
    </w:pPr>
    <w:rPr>
      <w:rFonts w:ascii="Arial" w:eastAsia="Times New Roman" w:hAnsi="Arial" w:cs="Arial"/>
      <w:sz w:val="24"/>
      <w:szCs w:val="24"/>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
    <w:trPr>
      <w:jc w:val="center"/>
    </w:trPr>
  </w:style>
  <w:style w:type="table" w:customStyle="1" w:styleId="572">
    <w:name w:val="572"/>
    <w:rsid w:val="00701EBB"/>
    <w:pPr>
      <w:widowControl w:val="0"/>
      <w:autoSpaceDE w:val="0"/>
      <w:autoSpaceDN w:val="0"/>
      <w:adjustRightInd w:val="0"/>
      <w:spacing w:after="0" w:line="240" w:lineRule="auto"/>
    </w:pPr>
    <w:rPr>
      <w:rFonts w:ascii="Arial" w:eastAsia="Times New Roman" w:hAnsi="Arial" w:cs="Arial"/>
      <w:sz w:val="24"/>
      <w:szCs w:val="24"/>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Pr>
    <w:trPr>
      <w:jc w:val="center"/>
    </w:trPr>
  </w:style>
  <w:style w:type="table" w:customStyle="1" w:styleId="571">
    <w:name w:val="571"/>
    <w:rsid w:val="00701EBB"/>
    <w:pPr>
      <w:widowControl w:val="0"/>
      <w:autoSpaceDE w:val="0"/>
      <w:autoSpaceDN w:val="0"/>
      <w:adjustRightInd w:val="0"/>
      <w:spacing w:after="0" w:line="240" w:lineRule="auto"/>
    </w:pPr>
    <w:rPr>
      <w:rFonts w:ascii="Arial" w:eastAsia="Times New Roman" w:hAnsi="Arial" w:cs="Arial"/>
      <w:sz w:val="24"/>
      <w:szCs w:val="24"/>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Pr>
    <w:trPr>
      <w:jc w:val="center"/>
    </w:trPr>
  </w:style>
  <w:style w:type="paragraph" w:customStyle="1" w:styleId="afffffffffc">
    <w:name w:val="ПодДокумент"/>
    <w:basedOn w:val="af1"/>
    <w:semiHidden/>
    <w:rsid w:val="00701EBB"/>
    <w:pPr>
      <w:jc w:val="both"/>
    </w:pPr>
    <w:rPr>
      <w:rFonts w:ascii="Arial" w:hAnsi="Arial" w:cs="Arial"/>
      <w:color w:val="808080"/>
      <w:lang w:val="en-US"/>
    </w:rPr>
  </w:style>
  <w:style w:type="paragraph" w:customStyle="1" w:styleId="afffffffffd">
    <w:name w:val="прил в ПЗ"/>
    <w:basedOn w:val="5"/>
    <w:next w:val="affffffffa"/>
    <w:autoRedefine/>
    <w:semiHidden/>
    <w:rsid w:val="00701EBB"/>
    <w:pPr>
      <w:keepNext w:val="0"/>
      <w:tabs>
        <w:tab w:val="right" w:pos="1418"/>
        <w:tab w:val="right" w:pos="8278"/>
        <w:tab w:val="left" w:pos="9639"/>
      </w:tabs>
      <w:spacing w:line="360" w:lineRule="auto"/>
      <w:ind w:left="1418" w:right="851" w:firstLine="6860"/>
    </w:pPr>
    <w:rPr>
      <w:rFonts w:ascii="Arial" w:hAnsi="Arial" w:cs="Arial"/>
      <w:b w:val="0"/>
      <w:bCs w:val="0"/>
      <w:i w:val="0"/>
      <w:iCs w:val="0"/>
      <w:sz w:val="24"/>
      <w:szCs w:val="24"/>
    </w:rPr>
  </w:style>
  <w:style w:type="paragraph" w:customStyle="1" w:styleId="a3">
    <w:name w:val="прил. в содержание"/>
    <w:basedOn w:val="af1"/>
    <w:autoRedefine/>
    <w:semiHidden/>
    <w:rsid w:val="00701EBB"/>
    <w:pPr>
      <w:numPr>
        <w:numId w:val="14"/>
      </w:numPr>
      <w:tabs>
        <w:tab w:val="clear" w:pos="1985"/>
        <w:tab w:val="num" w:pos="360"/>
        <w:tab w:val="left" w:leader="dot" w:pos="9480"/>
      </w:tabs>
      <w:ind w:left="0" w:right="851" w:firstLine="0"/>
      <w:jc w:val="both"/>
      <w:outlineLvl w:val="8"/>
    </w:pPr>
    <w:rPr>
      <w:rFonts w:ascii="Arial" w:hAnsi="Arial" w:cs="Arial"/>
      <w:noProof/>
    </w:rPr>
  </w:style>
  <w:style w:type="paragraph" w:customStyle="1" w:styleId="afffffffffe">
    <w:name w:val="прилБ"/>
    <w:basedOn w:val="af"/>
    <w:next w:val="affffffffa"/>
    <w:autoRedefine/>
    <w:rsid w:val="00701EBB"/>
    <w:pPr>
      <w:numPr>
        <w:ilvl w:val="0"/>
        <w:numId w:val="0"/>
      </w:numPr>
    </w:pPr>
  </w:style>
  <w:style w:type="paragraph" w:customStyle="1" w:styleId="1fff4">
    <w:name w:val="прилБ1"/>
    <w:next w:val="affffffffa"/>
    <w:autoRedefine/>
    <w:rsid w:val="00701EBB"/>
    <w:pPr>
      <w:tabs>
        <w:tab w:val="left" w:pos="10053"/>
      </w:tabs>
      <w:spacing w:before="120" w:after="60" w:line="240" w:lineRule="auto"/>
      <w:ind w:right="170"/>
      <w:jc w:val="both"/>
      <w:outlineLvl w:val="6"/>
    </w:pPr>
    <w:rPr>
      <w:rFonts w:ascii="Arial" w:eastAsia="Times New Roman" w:hAnsi="Arial" w:cs="Arial"/>
      <w:sz w:val="24"/>
      <w:szCs w:val="24"/>
      <w:lang w:eastAsia="ru-RU"/>
    </w:rPr>
  </w:style>
  <w:style w:type="table" w:styleId="1fff5">
    <w:name w:val="Table Simple 1"/>
    <w:basedOn w:val="af3"/>
    <w:rsid w:val="00701EBB"/>
    <w:pPr>
      <w:spacing w:after="0" w:line="240" w:lineRule="auto"/>
    </w:pPr>
    <w:rPr>
      <w:rFonts w:ascii="Arial" w:eastAsia="Times New Roman" w:hAnsi="Arial" w:cs="Arial"/>
      <w:sz w:val="20"/>
      <w:szCs w:val="20"/>
      <w:lang w:eastAsia="ru-RU"/>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ff3">
    <w:name w:val="Table Simple 2"/>
    <w:basedOn w:val="af3"/>
    <w:rsid w:val="00701EBB"/>
    <w:pPr>
      <w:spacing w:after="0" w:line="240" w:lineRule="auto"/>
    </w:pPr>
    <w:rPr>
      <w:rFonts w:ascii="Arial" w:eastAsia="Times New Roman" w:hAnsi="Arial" w:cs="Arial"/>
      <w:sz w:val="20"/>
      <w:szCs w:val="20"/>
      <w:lang w:eastAsia="ru-RU"/>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f9">
    <w:name w:val="Table Simple 3"/>
    <w:basedOn w:val="af3"/>
    <w:rsid w:val="00701EBB"/>
    <w:pPr>
      <w:spacing w:after="0" w:line="240" w:lineRule="auto"/>
    </w:pPr>
    <w:rPr>
      <w:rFonts w:ascii="Arial" w:eastAsia="Times New Roman" w:hAnsi="Arial" w:cs="Arial"/>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2ff4">
    <w:name w:val="Table Grid 2"/>
    <w:basedOn w:val="af3"/>
    <w:rsid w:val="00701EBB"/>
    <w:pPr>
      <w:spacing w:after="0" w:line="240" w:lineRule="auto"/>
    </w:pPr>
    <w:rPr>
      <w:rFonts w:ascii="Arial" w:eastAsia="Times New Roman" w:hAnsi="Arial" w:cs="Arial"/>
      <w:sz w:val="20"/>
      <w:szCs w:val="20"/>
      <w:lang w:eastAsia="ru-RU"/>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f">
    <w:name w:val="Table Grid 4"/>
    <w:basedOn w:val="af3"/>
    <w:rsid w:val="00701EBB"/>
    <w:pPr>
      <w:spacing w:after="0" w:line="240" w:lineRule="auto"/>
    </w:pPr>
    <w:rPr>
      <w:rFonts w:ascii="Arial" w:eastAsia="Times New Roman" w:hAnsi="Arial" w:cs="Arial"/>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85">
    <w:name w:val="Table Grid 8"/>
    <w:basedOn w:val="af3"/>
    <w:rsid w:val="00701EBB"/>
    <w:pPr>
      <w:spacing w:after="0" w:line="240" w:lineRule="auto"/>
    </w:pPr>
    <w:rPr>
      <w:rFonts w:ascii="Arial" w:eastAsia="Times New Roman" w:hAnsi="Arial" w:cs="Arial"/>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table" w:styleId="affffffffff">
    <w:name w:val="Table Contemporary"/>
    <w:basedOn w:val="af3"/>
    <w:rsid w:val="00701EBB"/>
    <w:pPr>
      <w:spacing w:after="0" w:line="240" w:lineRule="auto"/>
    </w:pPr>
    <w:rPr>
      <w:rFonts w:ascii="Arial" w:eastAsia="Times New Roman" w:hAnsi="Arial" w:cs="Arial"/>
      <w:sz w:val="20"/>
      <w:szCs w:val="20"/>
      <w:lang w:eastAsia="ru-RU"/>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paragraph" w:customStyle="1" w:styleId="affffffffff0">
    <w:name w:val="согласующие на тит листе"/>
    <w:basedOn w:val="af1"/>
    <w:autoRedefine/>
    <w:semiHidden/>
    <w:rsid w:val="00701EBB"/>
    <w:pPr>
      <w:widowControl w:val="0"/>
      <w:tabs>
        <w:tab w:val="left" w:pos="7320"/>
      </w:tabs>
      <w:spacing w:line="360" w:lineRule="auto"/>
      <w:ind w:firstLine="748"/>
    </w:pPr>
    <w:rPr>
      <w:rFonts w:ascii="Arial" w:hAnsi="Arial" w:cs="Arial"/>
      <w:b/>
      <w:bCs/>
      <w:sz w:val="32"/>
      <w:szCs w:val="32"/>
    </w:rPr>
  </w:style>
  <w:style w:type="paragraph" w:customStyle="1" w:styleId="affffffffff1">
    <w:name w:val="Содержание"/>
    <w:basedOn w:val="1ff3"/>
    <w:next w:val="affffffffa"/>
    <w:autoRedefine/>
    <w:semiHidden/>
    <w:rsid w:val="00701EBB"/>
    <w:pPr>
      <w:tabs>
        <w:tab w:val="clear" w:pos="9911"/>
        <w:tab w:val="left" w:pos="680"/>
        <w:tab w:val="left" w:leader="dot" w:pos="9526"/>
      </w:tabs>
      <w:spacing w:after="120"/>
      <w:ind w:left="680" w:right="1134" w:hanging="680"/>
      <w:jc w:val="both"/>
      <w:outlineLvl w:val="7"/>
    </w:pPr>
    <w:rPr>
      <w:rFonts w:ascii="Arial" w:hAnsi="Arial" w:cs="Arial"/>
      <w:noProof/>
    </w:rPr>
  </w:style>
  <w:style w:type="paragraph" w:customStyle="1" w:styleId="-">
    <w:name w:val="список лит-ры"/>
    <w:basedOn w:val="2ff0"/>
    <w:autoRedefine/>
    <w:rsid w:val="00701EBB"/>
    <w:pPr>
      <w:widowControl/>
      <w:numPr>
        <w:numId w:val="15"/>
      </w:numPr>
      <w:tabs>
        <w:tab w:val="clear" w:pos="284"/>
      </w:tabs>
      <w:adjustRightInd/>
      <w:spacing w:before="0" w:after="0" w:line="360" w:lineRule="auto"/>
      <w:ind w:left="1287" w:right="181" w:hanging="360"/>
      <w:textAlignment w:val="auto"/>
    </w:pPr>
    <w:rPr>
      <w:spacing w:val="0"/>
      <w:sz w:val="24"/>
      <w:szCs w:val="24"/>
      <w:lang w:eastAsia="ru-RU"/>
    </w:rPr>
  </w:style>
  <w:style w:type="paragraph" w:customStyle="1" w:styleId="1027512">
    <w:name w:val="Стиль Оглавление 1 + Слева:  0 см Выступ:  275 см Справа:  12 см"/>
    <w:basedOn w:val="1ff3"/>
    <w:next w:val="affffffffa"/>
    <w:autoRedefine/>
    <w:semiHidden/>
    <w:rsid w:val="00701EBB"/>
    <w:pPr>
      <w:tabs>
        <w:tab w:val="clear" w:pos="9911"/>
        <w:tab w:val="left" w:leader="dot" w:pos="9526"/>
        <w:tab w:val="left" w:pos="9639"/>
      </w:tabs>
      <w:spacing w:after="120"/>
      <w:ind w:right="1134"/>
      <w:jc w:val="both"/>
      <w:outlineLvl w:val="7"/>
    </w:pPr>
    <w:rPr>
      <w:rFonts w:ascii="Arial" w:hAnsi="Arial" w:cs="Arial"/>
      <w:noProof/>
    </w:rPr>
  </w:style>
  <w:style w:type="table" w:customStyle="1" w:styleId="1fff6">
    <w:name w:val="Стиль таблицы1"/>
    <w:basedOn w:val="affa"/>
    <w:semiHidden/>
    <w:rsid w:val="00701EBB"/>
    <w:pPr>
      <w:ind w:firstLine="0"/>
    </w:pPr>
    <w:rPr>
      <w:rFonts w:ascii="Arial" w:hAnsi="Arial" w:cs="Arial"/>
    </w:rPr>
    <w:tblPr>
      <w:tblStyleRowBandSize w:val="1"/>
    </w:tblPr>
    <w:tblStylePr w:type="firstRow">
      <w:pPr>
        <w:jc w:val="center"/>
      </w:pPr>
      <w:rPr>
        <w:rFonts w:cs="Arial"/>
      </w:rPr>
      <w:tblPr/>
      <w:tcPr>
        <w:shd w:val="clear" w:color="auto" w:fill="D9D9D9"/>
      </w:tcPr>
    </w:tblStylePr>
    <w:tblStylePr w:type="band2Horz">
      <w:rPr>
        <w:rFonts w:cs="Arial"/>
      </w:rPr>
      <w:tblPr/>
      <w:tcPr>
        <w:shd w:val="clear" w:color="auto" w:fill="D9D9D9"/>
      </w:tcPr>
    </w:tblStylePr>
  </w:style>
  <w:style w:type="table" w:customStyle="1" w:styleId="affffffffff2">
    <w:name w:val="таблица в ПЗ"/>
    <w:semiHidden/>
    <w:rsid w:val="00701EBB"/>
    <w:pPr>
      <w:spacing w:after="0" w:line="360" w:lineRule="auto"/>
      <w:ind w:left="170"/>
    </w:pPr>
    <w:rPr>
      <w:rFonts w:ascii="Arial" w:eastAsia="Times New Roman" w:hAnsi="Arial" w:cs="Arial"/>
      <w:sz w:val="24"/>
      <w:szCs w:val="24"/>
      <w:lang w:eastAsia="ru-RU"/>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paragraph" w:styleId="affffffffff3">
    <w:name w:val="macro"/>
    <w:link w:val="affffffffff4"/>
    <w:semiHidden/>
    <w:rsid w:val="00701EB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ru-RU"/>
    </w:rPr>
  </w:style>
  <w:style w:type="character" w:customStyle="1" w:styleId="affffffffff4">
    <w:name w:val="Текст макроса Знак"/>
    <w:basedOn w:val="af2"/>
    <w:link w:val="affffffffff3"/>
    <w:semiHidden/>
    <w:rsid w:val="00701EBB"/>
    <w:rPr>
      <w:rFonts w:ascii="Courier New" w:eastAsia="Times New Roman" w:hAnsi="Courier New" w:cs="Courier New"/>
      <w:sz w:val="20"/>
      <w:szCs w:val="20"/>
      <w:lang w:eastAsia="ru-RU"/>
    </w:rPr>
  </w:style>
  <w:style w:type="paragraph" w:customStyle="1" w:styleId="affffffffff5">
    <w:name w:val="текст на тит листе"/>
    <w:basedOn w:val="af1"/>
    <w:autoRedefine/>
    <w:semiHidden/>
    <w:rsid w:val="00701EBB"/>
    <w:pPr>
      <w:widowControl w:val="0"/>
      <w:spacing w:line="360" w:lineRule="auto"/>
      <w:jc w:val="center"/>
    </w:pPr>
    <w:rPr>
      <w:rFonts w:ascii="Arial" w:hAnsi="Arial" w:cs="Arial"/>
      <w:b/>
      <w:bCs/>
      <w:sz w:val="32"/>
      <w:szCs w:val="32"/>
    </w:rPr>
  </w:style>
  <w:style w:type="table" w:styleId="affffffffff6">
    <w:name w:val="Table Theme"/>
    <w:basedOn w:val="af3"/>
    <w:rsid w:val="00701EBB"/>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7">
    <w:name w:val="тит_лист"/>
    <w:basedOn w:val="affa"/>
    <w:semiHidden/>
    <w:rsid w:val="00701EBB"/>
    <w:pPr>
      <w:ind w:firstLine="0"/>
    </w:pPr>
    <w:rPr>
      <w:rFonts w:ascii="Arial" w:hAnsi="Arial" w:cs="Arial"/>
    </w:rPr>
    <w:tblPr>
      <w:tblStyleRowBandSize w:val="1"/>
    </w:tblPr>
    <w:tblStylePr w:type="firstRow">
      <w:pPr>
        <w:jc w:val="center"/>
      </w:pPr>
      <w:rPr>
        <w:rFonts w:cs="Arial"/>
      </w:rPr>
      <w:tblPr/>
      <w:tcPr>
        <w:shd w:val="clear" w:color="auto" w:fill="D9D9D9"/>
      </w:tcPr>
    </w:tblStylePr>
    <w:tblStylePr w:type="band2Horz">
      <w:rPr>
        <w:rFonts w:cs="Arial"/>
      </w:rPr>
      <w:tblPr/>
      <w:tcPr>
        <w:shd w:val="clear" w:color="auto" w:fill="D9D9D9"/>
      </w:tcPr>
    </w:tblStylePr>
  </w:style>
  <w:style w:type="paragraph" w:styleId="68">
    <w:name w:val="index 6"/>
    <w:basedOn w:val="af1"/>
    <w:next w:val="af1"/>
    <w:autoRedefine/>
    <w:semiHidden/>
    <w:rsid w:val="00701EBB"/>
    <w:pPr>
      <w:ind w:left="1200" w:hanging="200"/>
    </w:pPr>
    <w:rPr>
      <w:rFonts w:ascii="Arial" w:hAnsi="Arial" w:cs="Arial"/>
      <w:sz w:val="20"/>
      <w:szCs w:val="20"/>
    </w:rPr>
  </w:style>
  <w:style w:type="paragraph" w:styleId="76">
    <w:name w:val="index 7"/>
    <w:basedOn w:val="af1"/>
    <w:next w:val="af1"/>
    <w:autoRedefine/>
    <w:semiHidden/>
    <w:rsid w:val="00701EBB"/>
    <w:pPr>
      <w:ind w:left="1400" w:hanging="200"/>
    </w:pPr>
    <w:rPr>
      <w:rFonts w:ascii="Arial" w:hAnsi="Arial" w:cs="Arial"/>
      <w:sz w:val="20"/>
      <w:szCs w:val="20"/>
    </w:rPr>
  </w:style>
  <w:style w:type="paragraph" w:styleId="86">
    <w:name w:val="index 8"/>
    <w:basedOn w:val="af1"/>
    <w:next w:val="af1"/>
    <w:autoRedefine/>
    <w:semiHidden/>
    <w:rsid w:val="00701EBB"/>
    <w:pPr>
      <w:ind w:left="1600" w:hanging="200"/>
    </w:pPr>
    <w:rPr>
      <w:rFonts w:ascii="Arial" w:hAnsi="Arial" w:cs="Arial"/>
      <w:sz w:val="20"/>
      <w:szCs w:val="20"/>
    </w:rPr>
  </w:style>
  <w:style w:type="paragraph" w:styleId="95">
    <w:name w:val="index 9"/>
    <w:basedOn w:val="af1"/>
    <w:next w:val="af1"/>
    <w:autoRedefine/>
    <w:semiHidden/>
    <w:rsid w:val="00701EBB"/>
    <w:pPr>
      <w:ind w:left="1800" w:hanging="200"/>
    </w:pPr>
    <w:rPr>
      <w:rFonts w:ascii="Arial" w:hAnsi="Arial" w:cs="Arial"/>
      <w:sz w:val="20"/>
      <w:szCs w:val="20"/>
    </w:rPr>
  </w:style>
  <w:style w:type="paragraph" w:customStyle="1" w:styleId="affffffffff8">
    <w:name w:val="Х осн"/>
    <w:basedOn w:val="affffffffe"/>
    <w:autoRedefine/>
    <w:semiHidden/>
    <w:rsid w:val="00701EBB"/>
    <w:pPr>
      <w:ind w:left="600"/>
    </w:pPr>
  </w:style>
  <w:style w:type="paragraph" w:customStyle="1" w:styleId="affffffffff9">
    <w:name w:val="ЧАСТЬ ПОДРАЗДЕЛА"/>
    <w:basedOn w:val="affffffffa"/>
    <w:next w:val="affffffffa"/>
    <w:autoRedefine/>
    <w:rsid w:val="00701EBB"/>
    <w:pPr>
      <w:ind w:firstLine="851"/>
      <w:jc w:val="both"/>
    </w:pPr>
    <w:rPr>
      <w:rFonts w:ascii="Arial" w:hAnsi="Arial" w:cs="Arial"/>
      <w:b w:val="0"/>
      <w:bCs w:val="0"/>
      <w:i/>
      <w:iCs/>
      <w:u w:val="single"/>
    </w:rPr>
  </w:style>
  <w:style w:type="paragraph" w:customStyle="1" w:styleId="affffffffffa">
    <w:name w:val="Шапка таблиц"/>
    <w:basedOn w:val="af1"/>
    <w:autoRedefine/>
    <w:semiHidden/>
    <w:rsid w:val="00701EBB"/>
    <w:pPr>
      <w:spacing w:line="360" w:lineRule="auto"/>
      <w:jc w:val="center"/>
    </w:pPr>
    <w:rPr>
      <w:rFonts w:ascii="Arial" w:hAnsi="Arial" w:cs="Arial"/>
      <w:b/>
      <w:bCs/>
      <w:sz w:val="20"/>
      <w:szCs w:val="20"/>
    </w:rPr>
  </w:style>
  <w:style w:type="paragraph" w:customStyle="1" w:styleId="shernew">
    <w:name w:val="shernew"/>
    <w:basedOn w:val="af1"/>
    <w:rsid w:val="00701EBB"/>
    <w:pPr>
      <w:ind w:firstLine="600"/>
      <w:jc w:val="both"/>
    </w:pPr>
    <w:rPr>
      <w:rFonts w:ascii="Arial" w:hAnsi="Arial" w:cs="Arial"/>
      <w:color w:val="003366"/>
      <w:sz w:val="18"/>
      <w:szCs w:val="18"/>
    </w:rPr>
  </w:style>
  <w:style w:type="character" w:customStyle="1" w:styleId="TabelTekst1">
    <w:name w:val="TabelTekst Знак1"/>
    <w:aliases w:val="text Знак1,Body Text2 Знак1,Char Знак1,Body Text2 Char Char Char Char Char Char Char Char Char Знак1,Main text Знак1,Body Text Char2 Char Знак1,Body Text Char1 Char Char Знак1"/>
    <w:rsid w:val="00701EBB"/>
    <w:rPr>
      <w:rFonts w:ascii="Arial" w:hAnsi="Arial" w:cs="Arial"/>
      <w:spacing w:val="-5"/>
      <w:sz w:val="22"/>
      <w:szCs w:val="22"/>
      <w:lang w:val="ru-RU" w:eastAsia="en-US"/>
    </w:rPr>
  </w:style>
  <w:style w:type="paragraph" w:customStyle="1" w:styleId="123">
    <w:name w:val="табл.12"/>
    <w:basedOn w:val="af1"/>
    <w:link w:val="1210"/>
    <w:rsid w:val="00701EBB"/>
    <w:pPr>
      <w:keepNext/>
      <w:keepLines/>
    </w:pPr>
    <w:rPr>
      <w:rFonts w:ascii="Arial" w:hAnsi="Arial" w:cs="Arial"/>
    </w:rPr>
  </w:style>
  <w:style w:type="character" w:customStyle="1" w:styleId="1210">
    <w:name w:val="табл.12 Знак1"/>
    <w:link w:val="123"/>
    <w:locked/>
    <w:rsid w:val="00701EBB"/>
    <w:rPr>
      <w:rFonts w:ascii="Arial" w:eastAsia="Times New Roman" w:hAnsi="Arial" w:cs="Arial"/>
      <w:sz w:val="24"/>
      <w:szCs w:val="24"/>
      <w:lang w:eastAsia="ru-RU"/>
    </w:rPr>
  </w:style>
  <w:style w:type="paragraph" w:customStyle="1" w:styleId="1fff7">
    <w:name w:val="Знак Знак Знак1 Знак"/>
    <w:basedOn w:val="af1"/>
    <w:rsid w:val="00701EBB"/>
    <w:pPr>
      <w:spacing w:after="160" w:line="240" w:lineRule="exact"/>
    </w:pPr>
    <w:rPr>
      <w:rFonts w:ascii="Verdana" w:hAnsi="Verdana" w:cs="Verdana"/>
      <w:sz w:val="20"/>
      <w:szCs w:val="20"/>
      <w:lang w:val="en-US" w:eastAsia="en-US"/>
    </w:rPr>
  </w:style>
  <w:style w:type="character" w:customStyle="1" w:styleId="1fff8">
    <w:name w:val="Замещающий текст1"/>
    <w:semiHidden/>
    <w:rsid w:val="00701EBB"/>
    <w:rPr>
      <w:rFonts w:cs="Times New Roman"/>
      <w:color w:val="808080"/>
    </w:rPr>
  </w:style>
  <w:style w:type="numbering" w:styleId="111111">
    <w:name w:val="Outline List 2"/>
    <w:aliases w:val="1 / 1.1 / 1.1."/>
    <w:basedOn w:val="af4"/>
    <w:rsid w:val="00701EBB"/>
    <w:pPr>
      <w:numPr>
        <w:numId w:val="6"/>
      </w:numPr>
    </w:pPr>
  </w:style>
  <w:style w:type="character" w:customStyle="1" w:styleId="ConsNormal0">
    <w:name w:val="ConsNormal Знак"/>
    <w:link w:val="ConsNormal"/>
    <w:rsid w:val="00165D7F"/>
    <w:rPr>
      <w:rFonts w:ascii="Arial" w:eastAsia="Times New Roman" w:hAnsi="Arial" w:cs="Arial"/>
      <w:sz w:val="20"/>
      <w:szCs w:val="20"/>
      <w:lang w:eastAsia="ru-RU"/>
    </w:rPr>
  </w:style>
  <w:style w:type="paragraph" w:customStyle="1" w:styleId="4f0">
    <w:name w:val="Абзац списка4"/>
    <w:basedOn w:val="af1"/>
    <w:rsid w:val="000F558D"/>
    <w:pPr>
      <w:ind w:left="720"/>
      <w:contextualSpacing/>
    </w:pPr>
    <w:rPr>
      <w:rFonts w:eastAsia="Calibri"/>
    </w:rPr>
  </w:style>
  <w:style w:type="character" w:customStyle="1" w:styleId="2ff5">
    <w:name w:val="Знак Знак2"/>
    <w:locked/>
    <w:rsid w:val="000F558D"/>
    <w:rPr>
      <w:rFonts w:ascii="Arial Black" w:eastAsia="Calibri" w:hAnsi="Arial Black"/>
      <w:spacing w:val="-10"/>
      <w:kern w:val="28"/>
      <w:sz w:val="24"/>
      <w:szCs w:val="24"/>
      <w:lang w:val="ru-RU" w:eastAsia="en-US" w:bidi="ar-SA"/>
    </w:rPr>
  </w:style>
  <w:style w:type="paragraph" w:customStyle="1" w:styleId="a9">
    <w:name w:val="Терлецкой"/>
    <w:autoRedefine/>
    <w:qFormat/>
    <w:rsid w:val="000F558D"/>
    <w:pPr>
      <w:numPr>
        <w:numId w:val="16"/>
      </w:numPr>
      <w:spacing w:after="0"/>
      <w:contextualSpacing/>
      <w:jc w:val="both"/>
    </w:pPr>
    <w:rPr>
      <w:rFonts w:ascii="Times New Roman" w:eastAsia="Calibri" w:hAnsi="Times New Roman" w:cs="Times New Roman"/>
      <w:b/>
      <w:sz w:val="28"/>
      <w:szCs w:val="28"/>
    </w:rPr>
  </w:style>
  <w:style w:type="paragraph" w:customStyle="1" w:styleId="oaaeeoa">
    <w:name w:val="oaaeeoa"/>
    <w:basedOn w:val="af1"/>
    <w:rsid w:val="000F558D"/>
    <w:rPr>
      <w:szCs w:val="20"/>
    </w:rPr>
  </w:style>
  <w:style w:type="paragraph" w:customStyle="1" w:styleId="77">
    <w:name w:val="Без интервала7"/>
    <w:rsid w:val="000F558D"/>
    <w:pPr>
      <w:spacing w:after="0" w:line="240" w:lineRule="auto"/>
    </w:pPr>
    <w:rPr>
      <w:rFonts w:ascii="Calibri" w:eastAsia="Times New Roman" w:hAnsi="Calibri" w:cs="Times New Roman"/>
      <w:lang w:eastAsia="ru-RU"/>
    </w:rPr>
  </w:style>
  <w:style w:type="paragraph" w:customStyle="1" w:styleId="CharChar">
    <w:name w:val="Char Char"/>
    <w:basedOn w:val="af1"/>
    <w:rsid w:val="000F558D"/>
    <w:pPr>
      <w:autoSpaceDE w:val="0"/>
      <w:autoSpaceDN w:val="0"/>
      <w:spacing w:after="160" w:line="240" w:lineRule="exact"/>
    </w:pPr>
    <w:rPr>
      <w:rFonts w:ascii="Arial" w:eastAsia="MS Mincho" w:hAnsi="Arial" w:cs="Arial"/>
      <w:b/>
      <w:sz w:val="20"/>
      <w:szCs w:val="20"/>
      <w:lang w:val="en-US" w:eastAsia="de-DE"/>
    </w:rPr>
  </w:style>
  <w:style w:type="numbering" w:customStyle="1" w:styleId="affffffffffb">
    <w:name w:val="Мой"/>
    <w:rsid w:val="000F558D"/>
  </w:style>
  <w:style w:type="table" w:customStyle="1" w:styleId="322">
    <w:name w:val="Сетка таблицы32"/>
    <w:basedOn w:val="af3"/>
    <w:next w:val="affa"/>
    <w:rsid w:val="00F533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f3"/>
    <w:next w:val="affa"/>
    <w:uiPriority w:val="59"/>
    <w:rsid w:val="00113F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f3"/>
    <w:next w:val="affa"/>
    <w:uiPriority w:val="59"/>
    <w:rsid w:val="00B62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f3"/>
    <w:next w:val="affa"/>
    <w:uiPriority w:val="59"/>
    <w:rsid w:val="00B62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3">
    <w:name w:val="Основной текст 22"/>
    <w:basedOn w:val="af1"/>
    <w:rsid w:val="0026354A"/>
    <w:pPr>
      <w:framePr w:w="5691" w:h="3037" w:hSpace="181" w:wrap="auto" w:vAnchor="text" w:hAnchor="page" w:x="8988" w:y="-719"/>
      <w:pBdr>
        <w:left w:val="single" w:sz="6" w:space="1" w:color="auto"/>
        <w:bottom w:val="single" w:sz="6" w:space="1" w:color="auto"/>
      </w:pBdr>
    </w:pPr>
    <w:rPr>
      <w:szCs w:val="20"/>
    </w:rPr>
  </w:style>
  <w:style w:type="paragraph" w:customStyle="1" w:styleId="2ff6">
    <w:name w:val="Стиль2 Знак Знак Знак Знак Знак Знак Знак Знак Знак Знак Знак Знак Знак Знак Знак Знак Знак Знак Знак Знак"/>
    <w:rsid w:val="00475239"/>
    <w:pPr>
      <w:pBdr>
        <w:between w:val="single" w:sz="4" w:space="1" w:color="auto"/>
      </w:pBdr>
      <w:autoSpaceDE w:val="0"/>
      <w:autoSpaceDN w:val="0"/>
      <w:adjustRightInd w:val="0"/>
      <w:ind w:right="-850" w:firstLine="540"/>
      <w:jc w:val="both"/>
    </w:pPr>
    <w:rPr>
      <w:strike/>
      <w:sz w:val="28"/>
      <w:szCs w:val="28"/>
    </w:rPr>
  </w:style>
  <w:style w:type="character" w:customStyle="1" w:styleId="1fff9">
    <w:name w:val="Стиль1 Знак Знак"/>
    <w:rsid w:val="00475239"/>
    <w:rPr>
      <w:rFonts w:ascii="Arial" w:hAnsi="Arial" w:cs="Arial"/>
      <w:sz w:val="28"/>
      <w:szCs w:val="28"/>
      <w:lang w:val="ru-RU" w:eastAsia="ru-RU" w:bidi="ar-SA"/>
    </w:rPr>
  </w:style>
  <w:style w:type="character" w:customStyle="1" w:styleId="ConsPlusNormal2">
    <w:name w:val="ConsPlusNormal Знак Знак"/>
    <w:rsid w:val="00475239"/>
    <w:rPr>
      <w:rFonts w:ascii="Arial" w:hAnsi="Arial" w:cs="Arial"/>
      <w:lang w:val="ru-RU" w:eastAsia="ru-RU" w:bidi="ar-SA"/>
    </w:rPr>
  </w:style>
  <w:style w:type="character" w:customStyle="1" w:styleId="2ff7">
    <w:name w:val="Стиль2 Знак Знак Знак Знак Знак Знак Знак Знак Знак Знак Знак Знак Знак Знак Знак Знак Знак Знак Знак Знак Знак"/>
    <w:rsid w:val="00475239"/>
    <w:rPr>
      <w:rFonts w:ascii="Arial" w:hAnsi="Arial" w:cs="Arial"/>
      <w:strike/>
      <w:sz w:val="28"/>
      <w:szCs w:val="28"/>
      <w:lang w:val="ru-RU" w:eastAsia="ru-RU" w:bidi="ar-SA"/>
    </w:rPr>
  </w:style>
  <w:style w:type="paragraph" w:customStyle="1" w:styleId="87">
    <w:name w:val="Без интервала8"/>
    <w:uiPriority w:val="99"/>
    <w:qFormat/>
    <w:rsid w:val="007D6019"/>
    <w:pPr>
      <w:spacing w:after="0" w:line="240" w:lineRule="auto"/>
    </w:pPr>
    <w:rPr>
      <w:rFonts w:ascii="Calibri" w:eastAsia="Times New Roman" w:hAnsi="Calibri" w:cs="Calibri"/>
      <w:lang w:eastAsia="ru-RU"/>
    </w:rPr>
  </w:style>
  <w:style w:type="paragraph" w:customStyle="1" w:styleId="affffffffffc">
    <w:name w:val="Прижатый влево"/>
    <w:basedOn w:val="af1"/>
    <w:next w:val="af1"/>
    <w:uiPriority w:val="99"/>
    <w:rsid w:val="007D6019"/>
    <w:pPr>
      <w:autoSpaceDE w:val="0"/>
      <w:autoSpaceDN w:val="0"/>
      <w:adjustRightInd w:val="0"/>
    </w:pPr>
    <w:rPr>
      <w:rFonts w:ascii="Arial" w:hAnsi="Arial" w:cs="Arial"/>
    </w:rPr>
  </w:style>
  <w:style w:type="character" w:customStyle="1" w:styleId="doccaption">
    <w:name w:val="doccaption"/>
    <w:rsid w:val="007D6019"/>
  </w:style>
  <w:style w:type="numbering" w:customStyle="1" w:styleId="360">
    <w:name w:val="Нет списка36"/>
    <w:next w:val="af4"/>
    <w:uiPriority w:val="99"/>
    <w:semiHidden/>
    <w:unhideWhenUsed/>
    <w:rsid w:val="008200B8"/>
  </w:style>
  <w:style w:type="paragraph" w:customStyle="1" w:styleId="1fffa">
    <w:name w:val="Текст1"/>
    <w:basedOn w:val="af1"/>
    <w:rsid w:val="00D84AB1"/>
    <w:pPr>
      <w:suppressAutoHyphens/>
    </w:pPr>
    <w:rPr>
      <w:rFonts w:ascii="Courier New" w:hAnsi="Courier New" w:cs="Courier New"/>
      <w:sz w:val="20"/>
      <w:szCs w:val="20"/>
      <w:lang w:eastAsia="ar-SA"/>
    </w:rPr>
  </w:style>
  <w:style w:type="paragraph" w:customStyle="1" w:styleId="315">
    <w:name w:val="Основной текст с отступом 31"/>
    <w:basedOn w:val="af1"/>
    <w:rsid w:val="00D84AB1"/>
    <w:pPr>
      <w:suppressAutoHyphens/>
      <w:spacing w:after="120"/>
      <w:ind w:left="283"/>
    </w:pPr>
    <w:rPr>
      <w:sz w:val="16"/>
      <w:szCs w:val="16"/>
      <w:lang w:eastAsia="ar-SA"/>
    </w:rPr>
  </w:style>
  <w:style w:type="paragraph" w:customStyle="1" w:styleId="a7">
    <w:name w:val="Марк"/>
    <w:basedOn w:val="af1"/>
    <w:rsid w:val="00D84AB1"/>
    <w:pPr>
      <w:numPr>
        <w:ilvl w:val="1"/>
        <w:numId w:val="18"/>
      </w:numPr>
      <w:spacing w:line="360" w:lineRule="auto"/>
      <w:jc w:val="both"/>
    </w:pPr>
    <w:rPr>
      <w:lang w:eastAsia="en-US"/>
    </w:rPr>
  </w:style>
  <w:style w:type="paragraph" w:customStyle="1" w:styleId="affffffffffd">
    <w:name w:val="Текст (справка)"/>
    <w:basedOn w:val="af1"/>
    <w:next w:val="af1"/>
    <w:uiPriority w:val="99"/>
    <w:rsid w:val="00D84AB1"/>
    <w:pPr>
      <w:autoSpaceDE w:val="0"/>
      <w:autoSpaceDN w:val="0"/>
      <w:adjustRightInd w:val="0"/>
      <w:ind w:left="170" w:right="170"/>
    </w:pPr>
    <w:rPr>
      <w:rFonts w:ascii="Arial" w:eastAsia="Calibri" w:hAnsi="Arial" w:cs="Arial"/>
      <w:sz w:val="20"/>
      <w:szCs w:val="20"/>
      <w:lang w:eastAsia="en-US"/>
    </w:rPr>
  </w:style>
  <w:style w:type="paragraph" w:customStyle="1" w:styleId="2ff8">
    <w:name w:val="Текст2"/>
    <w:basedOn w:val="af1"/>
    <w:rsid w:val="00D84AB1"/>
    <w:pPr>
      <w:widowControl w:val="0"/>
      <w:overflowPunct w:val="0"/>
      <w:autoSpaceDE w:val="0"/>
      <w:autoSpaceDN w:val="0"/>
      <w:adjustRightInd w:val="0"/>
      <w:ind w:firstLine="709"/>
      <w:jc w:val="both"/>
      <w:textAlignment w:val="baseline"/>
    </w:pPr>
    <w:rPr>
      <w:rFonts w:ascii="Courier New" w:hAnsi="Courier New"/>
      <w:sz w:val="20"/>
      <w:szCs w:val="20"/>
    </w:rPr>
  </w:style>
  <w:style w:type="paragraph" w:customStyle="1" w:styleId="affffffffffe">
    <w:name w:val="Основное меню (преемственное)"/>
    <w:basedOn w:val="af1"/>
    <w:next w:val="af1"/>
    <w:uiPriority w:val="99"/>
    <w:rsid w:val="00D84AB1"/>
    <w:pPr>
      <w:autoSpaceDE w:val="0"/>
      <w:autoSpaceDN w:val="0"/>
      <w:adjustRightInd w:val="0"/>
      <w:jc w:val="both"/>
    </w:pPr>
    <w:rPr>
      <w:rFonts w:ascii="Verdana" w:eastAsia="Calibri" w:hAnsi="Verdana" w:cs="Verdana"/>
    </w:rPr>
  </w:style>
  <w:style w:type="paragraph" w:customStyle="1" w:styleId="afffffffffff">
    <w:name w:val="Нормальный (таблица)"/>
    <w:basedOn w:val="af1"/>
    <w:next w:val="af1"/>
    <w:uiPriority w:val="99"/>
    <w:rsid w:val="00D84AB1"/>
    <w:pPr>
      <w:autoSpaceDE w:val="0"/>
      <w:autoSpaceDN w:val="0"/>
      <w:adjustRightInd w:val="0"/>
      <w:jc w:val="both"/>
    </w:pPr>
    <w:rPr>
      <w:rFonts w:ascii="Arial" w:eastAsia="Calibri" w:hAnsi="Arial" w:cs="Arial"/>
    </w:rPr>
  </w:style>
  <w:style w:type="paragraph" w:customStyle="1" w:styleId="afffffffffff0">
    <w:name w:val="Заголовок статьи"/>
    <w:basedOn w:val="af1"/>
    <w:next w:val="af1"/>
    <w:uiPriority w:val="99"/>
    <w:rsid w:val="00D84AB1"/>
    <w:pPr>
      <w:autoSpaceDE w:val="0"/>
      <w:autoSpaceDN w:val="0"/>
      <w:adjustRightInd w:val="0"/>
      <w:ind w:left="1612" w:hanging="892"/>
      <w:jc w:val="both"/>
    </w:pPr>
    <w:rPr>
      <w:rFonts w:ascii="Arial" w:eastAsia="Calibri" w:hAnsi="Arial" w:cs="Arial"/>
    </w:rPr>
  </w:style>
  <w:style w:type="paragraph" w:customStyle="1" w:styleId="afffffffffff1">
    <w:name w:val="Заголовок ЭР (правое окно)"/>
    <w:basedOn w:val="af1"/>
    <w:next w:val="af1"/>
    <w:uiPriority w:val="99"/>
    <w:rsid w:val="00D84AB1"/>
    <w:pPr>
      <w:autoSpaceDE w:val="0"/>
      <w:autoSpaceDN w:val="0"/>
      <w:adjustRightInd w:val="0"/>
    </w:pPr>
    <w:rPr>
      <w:rFonts w:ascii="Arial" w:eastAsia="Calibri" w:hAnsi="Arial" w:cs="Arial"/>
    </w:rPr>
  </w:style>
  <w:style w:type="numbering" w:customStyle="1" w:styleId="370">
    <w:name w:val="Нет списка37"/>
    <w:next w:val="af4"/>
    <w:uiPriority w:val="99"/>
    <w:semiHidden/>
    <w:unhideWhenUsed/>
    <w:rsid w:val="00546B5E"/>
  </w:style>
  <w:style w:type="table" w:customStyle="1" w:styleId="1101">
    <w:name w:val="Сетка таблицы110"/>
    <w:basedOn w:val="af3"/>
    <w:next w:val="affa"/>
    <w:uiPriority w:val="59"/>
    <w:rsid w:val="00546B5E"/>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
    <w:basedOn w:val="af3"/>
    <w:next w:val="affa"/>
    <w:uiPriority w:val="59"/>
    <w:rsid w:val="00546B5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af1"/>
    <w:rsid w:val="00546B5E"/>
    <w:pPr>
      <w:spacing w:before="100" w:beforeAutospacing="1" w:after="100" w:afterAutospacing="1"/>
    </w:pPr>
  </w:style>
  <w:style w:type="table" w:customStyle="1" w:styleId="2100">
    <w:name w:val="Сетка таблицы210"/>
    <w:basedOn w:val="af3"/>
    <w:next w:val="affa"/>
    <w:rsid w:val="00546B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f2"/>
    <w:rsid w:val="00546B5E"/>
    <w:rPr>
      <w:rFonts w:ascii="TimesNewRomanPS-BoldMT" w:hAnsi="TimesNewRomanPS-BoldMT" w:hint="default"/>
      <w:b/>
      <w:bCs/>
      <w:i w:val="0"/>
      <w:iCs w:val="0"/>
      <w:color w:val="000000"/>
      <w:sz w:val="52"/>
      <w:szCs w:val="52"/>
    </w:rPr>
  </w:style>
  <w:style w:type="numbering" w:customStyle="1" w:styleId="380">
    <w:name w:val="Нет списка38"/>
    <w:next w:val="af4"/>
    <w:uiPriority w:val="99"/>
    <w:semiHidden/>
    <w:unhideWhenUsed/>
    <w:rsid w:val="006D5FB0"/>
  </w:style>
  <w:style w:type="table" w:customStyle="1" w:styleId="373">
    <w:name w:val="Сетка таблицы37"/>
    <w:basedOn w:val="af3"/>
    <w:next w:val="affa"/>
    <w:rsid w:val="006D5F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Сетка таблицы38"/>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67">
    <w:name w:val="xl167"/>
    <w:basedOn w:val="af1"/>
    <w:rsid w:val="006D5FB0"/>
    <w:pPr>
      <w:pBdr>
        <w:left w:val="single" w:sz="8" w:space="0" w:color="auto"/>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68">
    <w:name w:val="xl168"/>
    <w:basedOn w:val="af1"/>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69">
    <w:name w:val="xl169"/>
    <w:basedOn w:val="af1"/>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0">
    <w:name w:val="xl170"/>
    <w:basedOn w:val="af1"/>
    <w:rsid w:val="006D5FB0"/>
    <w:pPr>
      <w:pBdr>
        <w:top w:val="single" w:sz="8" w:space="0" w:color="auto"/>
        <w:lef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1">
    <w:name w:val="xl171"/>
    <w:basedOn w:val="af1"/>
    <w:rsid w:val="006D5FB0"/>
    <w:pPr>
      <w:pBdr>
        <w:top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2">
    <w:name w:val="xl172"/>
    <w:basedOn w:val="af1"/>
    <w:rsid w:val="006D5FB0"/>
    <w:pPr>
      <w:pBdr>
        <w:left w:val="single" w:sz="8" w:space="0" w:color="auto"/>
        <w:bottom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3">
    <w:name w:val="xl173"/>
    <w:basedOn w:val="af1"/>
    <w:rsid w:val="006D5FB0"/>
    <w:pPr>
      <w:pBdr>
        <w:bottom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4">
    <w:name w:val="xl174"/>
    <w:basedOn w:val="af1"/>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5">
    <w:name w:val="xl175"/>
    <w:basedOn w:val="af1"/>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6">
    <w:name w:val="xl176"/>
    <w:basedOn w:val="af1"/>
    <w:rsid w:val="006D5FB0"/>
    <w:pPr>
      <w:pBdr>
        <w:top w:val="single" w:sz="8" w:space="0" w:color="auto"/>
        <w:lef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7">
    <w:name w:val="xl177"/>
    <w:basedOn w:val="af1"/>
    <w:rsid w:val="006D5FB0"/>
    <w:pPr>
      <w:pBdr>
        <w:top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8">
    <w:name w:val="xl178"/>
    <w:basedOn w:val="af1"/>
    <w:uiPriority w:val="99"/>
    <w:rsid w:val="006D5FB0"/>
    <w:pPr>
      <w:pBdr>
        <w:left w:val="single" w:sz="8" w:space="0" w:color="auto"/>
        <w:bottom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9">
    <w:name w:val="xl179"/>
    <w:basedOn w:val="af1"/>
    <w:uiPriority w:val="99"/>
    <w:rsid w:val="006D5FB0"/>
    <w:pPr>
      <w:pBdr>
        <w:bottom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80">
    <w:name w:val="xl180"/>
    <w:basedOn w:val="af1"/>
    <w:uiPriority w:val="99"/>
    <w:rsid w:val="006D5FB0"/>
    <w:pPr>
      <w:pBdr>
        <w:left w:val="single" w:sz="8" w:space="0" w:color="auto"/>
        <w:bottom w:val="single" w:sz="8"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1">
    <w:name w:val="xl181"/>
    <w:basedOn w:val="af1"/>
    <w:uiPriority w:val="99"/>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82">
    <w:name w:val="xl182"/>
    <w:basedOn w:val="af1"/>
    <w:uiPriority w:val="99"/>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83">
    <w:name w:val="xl183"/>
    <w:basedOn w:val="af1"/>
    <w:uiPriority w:val="99"/>
    <w:rsid w:val="006D5FB0"/>
    <w:pPr>
      <w:pBdr>
        <w:top w:val="single" w:sz="8"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4">
    <w:name w:val="xl184"/>
    <w:basedOn w:val="af1"/>
    <w:uiPriority w:val="99"/>
    <w:rsid w:val="006D5FB0"/>
    <w:pPr>
      <w:pBdr>
        <w:left w:val="single" w:sz="8" w:space="0" w:color="auto"/>
        <w:bottom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5">
    <w:name w:val="xl185"/>
    <w:basedOn w:val="af1"/>
    <w:uiPriority w:val="99"/>
    <w:rsid w:val="006D5FB0"/>
    <w:pPr>
      <w:pBdr>
        <w:bottom w:val="single" w:sz="8"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6">
    <w:name w:val="xl186"/>
    <w:basedOn w:val="af1"/>
    <w:uiPriority w:val="99"/>
    <w:rsid w:val="006D5FB0"/>
    <w:pPr>
      <w:spacing w:before="100" w:beforeAutospacing="1" w:after="100" w:afterAutospacing="1"/>
      <w:jc w:val="center"/>
    </w:pPr>
    <w:rPr>
      <w:b/>
      <w:bCs/>
    </w:rPr>
  </w:style>
  <w:style w:type="paragraph" w:customStyle="1" w:styleId="xl187">
    <w:name w:val="xl187"/>
    <w:basedOn w:val="af1"/>
    <w:uiPriority w:val="99"/>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88">
    <w:name w:val="xl188"/>
    <w:basedOn w:val="af1"/>
    <w:uiPriority w:val="99"/>
    <w:rsid w:val="006D5FB0"/>
    <w:pPr>
      <w:pBdr>
        <w:left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89">
    <w:name w:val="xl189"/>
    <w:basedOn w:val="af1"/>
    <w:uiPriority w:val="99"/>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Style15">
    <w:name w:val="Style15"/>
    <w:basedOn w:val="af1"/>
    <w:rsid w:val="00187DBD"/>
    <w:pPr>
      <w:widowControl w:val="0"/>
      <w:autoSpaceDE w:val="0"/>
      <w:autoSpaceDN w:val="0"/>
      <w:adjustRightInd w:val="0"/>
      <w:spacing w:line="274" w:lineRule="exact"/>
    </w:pPr>
  </w:style>
  <w:style w:type="character" w:customStyle="1" w:styleId="FontStyle46">
    <w:name w:val="Font Style46"/>
    <w:rsid w:val="00187DBD"/>
    <w:rPr>
      <w:rFonts w:ascii="Times New Roman" w:hAnsi="Times New Roman" w:cs="Times New Roman"/>
      <w:b/>
      <w:bCs/>
      <w:sz w:val="22"/>
      <w:szCs w:val="22"/>
    </w:rPr>
  </w:style>
  <w:style w:type="numbering" w:customStyle="1" w:styleId="3fa">
    <w:name w:val="Стиль3"/>
    <w:uiPriority w:val="99"/>
    <w:rsid w:val="00A43158"/>
  </w:style>
  <w:style w:type="paragraph" w:customStyle="1" w:styleId="5c">
    <w:name w:val="Обычный5"/>
    <w:rsid w:val="00EB2CF7"/>
    <w:pPr>
      <w:spacing w:after="0" w:line="240" w:lineRule="auto"/>
      <w:jc w:val="both"/>
    </w:pPr>
    <w:rPr>
      <w:rFonts w:ascii="Times New Roman" w:eastAsia="Times New Roman" w:hAnsi="Times New Roman" w:cs="Times New Roman"/>
      <w:sz w:val="28"/>
      <w:szCs w:val="20"/>
      <w:lang w:eastAsia="ru-RU"/>
    </w:rPr>
  </w:style>
  <w:style w:type="paragraph" w:customStyle="1" w:styleId="3fb">
    <w:name w:val="Название3"/>
    <w:basedOn w:val="5c"/>
    <w:rsid w:val="00EB2CF7"/>
    <w:pPr>
      <w:jc w:val="center"/>
    </w:pPr>
    <w:rPr>
      <w:rFonts w:ascii="Arial" w:hAnsi="Arial"/>
      <w:sz w:val="24"/>
    </w:rPr>
  </w:style>
  <w:style w:type="paragraph" w:customStyle="1" w:styleId="232">
    <w:name w:val="Заголовок 23"/>
    <w:basedOn w:val="5c"/>
    <w:next w:val="5c"/>
    <w:rsid w:val="00EB2CF7"/>
    <w:pPr>
      <w:keepNext/>
      <w:jc w:val="center"/>
      <w:outlineLvl w:val="1"/>
    </w:pPr>
    <w:rPr>
      <w:rFonts w:ascii="Arial" w:hAnsi="Arial"/>
      <w:sz w:val="24"/>
    </w:rPr>
  </w:style>
  <w:style w:type="paragraph" w:customStyle="1" w:styleId="332">
    <w:name w:val="Основной текст 33"/>
    <w:basedOn w:val="5c"/>
    <w:rsid w:val="00EB2CF7"/>
    <w:pPr>
      <w:jc w:val="left"/>
    </w:pPr>
    <w:rPr>
      <w:rFonts w:ascii="Arial" w:hAnsi="Arial"/>
      <w:color w:val="FF0000"/>
    </w:rPr>
  </w:style>
  <w:style w:type="table" w:customStyle="1" w:styleId="390">
    <w:name w:val="Сетка таблицы39"/>
    <w:basedOn w:val="af3"/>
    <w:next w:val="affa"/>
    <w:rsid w:val="0091114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1">
    <w:name w:val="Нет списка39"/>
    <w:next w:val="af4"/>
    <w:uiPriority w:val="99"/>
    <w:semiHidden/>
    <w:unhideWhenUsed/>
    <w:rsid w:val="00047DA7"/>
  </w:style>
  <w:style w:type="numbering" w:customStyle="1" w:styleId="1121">
    <w:name w:val="Нет списка112"/>
    <w:next w:val="af4"/>
    <w:uiPriority w:val="99"/>
    <w:semiHidden/>
    <w:unhideWhenUsed/>
    <w:rsid w:val="00047DA7"/>
  </w:style>
  <w:style w:type="paragraph" w:customStyle="1" w:styleId="96">
    <w:name w:val="Без интервала9"/>
    <w:rsid w:val="003842B0"/>
    <w:pPr>
      <w:widowControl w:val="0"/>
      <w:suppressAutoHyphens/>
    </w:pPr>
    <w:rPr>
      <w:rFonts w:ascii="Calibri" w:eastAsia="DejaVu Sans" w:hAnsi="Calibri" w:cs="Times New Roman"/>
      <w:kern w:val="2"/>
      <w:lang w:eastAsia="ar-SA"/>
    </w:rPr>
  </w:style>
  <w:style w:type="numbering" w:customStyle="1" w:styleId="400">
    <w:name w:val="Нет списка40"/>
    <w:next w:val="af4"/>
    <w:uiPriority w:val="99"/>
    <w:semiHidden/>
    <w:unhideWhenUsed/>
    <w:rsid w:val="00404988"/>
  </w:style>
  <w:style w:type="table" w:customStyle="1" w:styleId="401">
    <w:name w:val="Сетка таблицы40"/>
    <w:basedOn w:val="af3"/>
    <w:next w:val="affa"/>
    <w:rsid w:val="004049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1D36CE"/>
    <w:rPr>
      <w:color w:val="0000FF"/>
      <w:u w:val="single"/>
    </w:rPr>
  </w:style>
  <w:style w:type="character" w:customStyle="1" w:styleId="StrongEmphasis">
    <w:name w:val="Strong Emphasis"/>
    <w:qFormat/>
    <w:rsid w:val="001D36CE"/>
    <w:rPr>
      <w:b/>
      <w:bCs/>
    </w:rPr>
  </w:style>
  <w:style w:type="paragraph" w:customStyle="1" w:styleId="116">
    <w:name w:val="Заголовок 11"/>
    <w:basedOn w:val="af1"/>
    <w:next w:val="af1"/>
    <w:uiPriority w:val="99"/>
    <w:qFormat/>
    <w:rsid w:val="000B130A"/>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paragraph" w:customStyle="1" w:styleId="TableParagraph">
    <w:name w:val="Table Paragraph"/>
    <w:basedOn w:val="af1"/>
    <w:uiPriority w:val="1"/>
    <w:qFormat/>
    <w:rsid w:val="000B130A"/>
    <w:pPr>
      <w:widowControl w:val="0"/>
    </w:pPr>
    <w:rPr>
      <w:rFonts w:asciiTheme="minorHAnsi" w:eastAsiaTheme="minorHAnsi" w:hAnsiTheme="minorHAnsi" w:cstheme="minorBidi"/>
      <w:sz w:val="22"/>
      <w:szCs w:val="22"/>
      <w:lang w:val="en-US" w:eastAsia="en-US"/>
    </w:rPr>
  </w:style>
  <w:style w:type="character" w:customStyle="1" w:styleId="117">
    <w:name w:val="Заголовок 1 Знак1"/>
    <w:basedOn w:val="af2"/>
    <w:uiPriority w:val="9"/>
    <w:rsid w:val="000B130A"/>
    <w:rPr>
      <w:rFonts w:asciiTheme="majorHAnsi" w:eastAsiaTheme="majorEastAsia" w:hAnsiTheme="majorHAnsi" w:cstheme="majorBidi"/>
      <w:color w:val="365F91" w:themeColor="accent1" w:themeShade="BF"/>
      <w:sz w:val="32"/>
      <w:szCs w:val="32"/>
    </w:rPr>
  </w:style>
  <w:style w:type="paragraph" w:customStyle="1" w:styleId="2111">
    <w:name w:val="Основной текст 211"/>
    <w:basedOn w:val="af1"/>
    <w:rsid w:val="00422DE1"/>
    <w:pPr>
      <w:overflowPunct w:val="0"/>
      <w:autoSpaceDE w:val="0"/>
      <w:autoSpaceDN w:val="0"/>
      <w:adjustRightInd w:val="0"/>
      <w:ind w:firstLine="709"/>
      <w:jc w:val="both"/>
    </w:pPr>
    <w:rPr>
      <w:szCs w:val="20"/>
    </w:rPr>
  </w:style>
  <w:style w:type="character" w:customStyle="1" w:styleId="2ff9">
    <w:name w:val="Подпись к таблице (2)_"/>
    <w:link w:val="2ffa"/>
    <w:locked/>
    <w:rsid w:val="00422DE1"/>
    <w:rPr>
      <w:rFonts w:ascii="Times New Roman" w:hAnsi="Times New Roman" w:cs="Times New Roman"/>
      <w:sz w:val="28"/>
      <w:szCs w:val="28"/>
      <w:shd w:val="clear" w:color="auto" w:fill="FFFFFF"/>
    </w:rPr>
  </w:style>
  <w:style w:type="paragraph" w:customStyle="1" w:styleId="2ffa">
    <w:name w:val="Подпись к таблице (2)"/>
    <w:basedOn w:val="af1"/>
    <w:link w:val="2ff9"/>
    <w:rsid w:val="00422DE1"/>
    <w:pPr>
      <w:widowControl w:val="0"/>
      <w:shd w:val="clear" w:color="auto" w:fill="FFFFFF"/>
      <w:spacing w:line="317" w:lineRule="exact"/>
      <w:jc w:val="right"/>
    </w:pPr>
    <w:rPr>
      <w:rFonts w:eastAsiaTheme="minorHAnsi"/>
      <w:sz w:val="28"/>
      <w:szCs w:val="28"/>
      <w:lang w:eastAsia="en-US"/>
    </w:rPr>
  </w:style>
  <w:style w:type="character" w:customStyle="1" w:styleId="2105pt">
    <w:name w:val="Основной текст (2) + 10;5 pt"/>
    <w:rsid w:val="00422DE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105pt1pt">
    <w:name w:val="Основной текст (2) + 10;5 pt;Интервал 1 pt"/>
    <w:rsid w:val="00422DE1"/>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character" w:customStyle="1" w:styleId="69">
    <w:name w:val="Колонтитул (6)_"/>
    <w:link w:val="6a"/>
    <w:rsid w:val="00422DE1"/>
    <w:rPr>
      <w:rFonts w:ascii="Times New Roman" w:hAnsi="Times New Roman"/>
      <w:b/>
      <w:bCs/>
      <w:i/>
      <w:iCs/>
      <w:sz w:val="28"/>
      <w:szCs w:val="28"/>
      <w:shd w:val="clear" w:color="auto" w:fill="FFFFFF"/>
    </w:rPr>
  </w:style>
  <w:style w:type="paragraph" w:customStyle="1" w:styleId="6a">
    <w:name w:val="Колонтитул (6)"/>
    <w:basedOn w:val="af1"/>
    <w:link w:val="69"/>
    <w:rsid w:val="00422DE1"/>
    <w:pPr>
      <w:widowControl w:val="0"/>
      <w:shd w:val="clear" w:color="auto" w:fill="FFFFFF"/>
      <w:spacing w:line="0" w:lineRule="atLeast"/>
      <w:jc w:val="center"/>
    </w:pPr>
    <w:rPr>
      <w:rFonts w:eastAsiaTheme="minorHAnsi" w:cstheme="minorBidi"/>
      <w:b/>
      <w:bCs/>
      <w:i/>
      <w:iCs/>
      <w:sz w:val="28"/>
      <w:szCs w:val="28"/>
      <w:lang w:eastAsia="en-US"/>
    </w:rPr>
  </w:style>
  <w:style w:type="character" w:customStyle="1" w:styleId="11pt">
    <w:name w:val="Колонтитул + 11 pt"/>
    <w:rsid w:val="00422DE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p14">
    <w:name w:val="p14"/>
    <w:basedOn w:val="af1"/>
    <w:rsid w:val="009A574F"/>
    <w:pPr>
      <w:spacing w:before="100" w:beforeAutospacing="1" w:after="100" w:afterAutospacing="1"/>
    </w:pPr>
  </w:style>
  <w:style w:type="paragraph" w:customStyle="1" w:styleId="empty">
    <w:name w:val="empty"/>
    <w:basedOn w:val="af1"/>
    <w:rsid w:val="009A574F"/>
    <w:pPr>
      <w:spacing w:before="100" w:beforeAutospacing="1" w:after="100" w:afterAutospacing="1"/>
    </w:pPr>
  </w:style>
  <w:style w:type="paragraph" w:customStyle="1" w:styleId="s30">
    <w:name w:val="s_3"/>
    <w:basedOn w:val="af1"/>
    <w:rsid w:val="009A574F"/>
    <w:pPr>
      <w:spacing w:before="100" w:beforeAutospacing="1" w:after="100" w:afterAutospacing="1"/>
    </w:pPr>
  </w:style>
  <w:style w:type="paragraph" w:customStyle="1" w:styleId="s16">
    <w:name w:val="s_16"/>
    <w:basedOn w:val="af1"/>
    <w:rsid w:val="009A574F"/>
    <w:pPr>
      <w:spacing w:before="100" w:beforeAutospacing="1" w:after="100" w:afterAutospacing="1"/>
    </w:pPr>
  </w:style>
  <w:style w:type="character" w:customStyle="1" w:styleId="highlightsearch">
    <w:name w:val="highlightsearch"/>
    <w:rsid w:val="009A574F"/>
  </w:style>
  <w:style w:type="paragraph" w:customStyle="1" w:styleId="afffffffffff2">
    <w:name w:val="Комментарий"/>
    <w:basedOn w:val="affffffffffd"/>
    <w:next w:val="af1"/>
    <w:uiPriority w:val="99"/>
    <w:rsid w:val="009A574F"/>
    <w:pPr>
      <w:widowControl w:val="0"/>
      <w:spacing w:before="75"/>
      <w:ind w:right="0"/>
      <w:jc w:val="both"/>
    </w:pPr>
    <w:rPr>
      <w:rFonts w:ascii="Times New Roman CYR" w:eastAsia="Times New Roman" w:hAnsi="Times New Roman CYR" w:cs="Times New Roman CYR"/>
      <w:color w:val="353842"/>
      <w:sz w:val="24"/>
      <w:szCs w:val="24"/>
      <w:lang w:eastAsia="ru-RU"/>
    </w:rPr>
  </w:style>
  <w:style w:type="paragraph" w:customStyle="1" w:styleId="afffffffffff3">
    <w:name w:val="Информация о версии"/>
    <w:basedOn w:val="afffffffffff2"/>
    <w:next w:val="af1"/>
    <w:uiPriority w:val="99"/>
    <w:rsid w:val="009A574F"/>
    <w:rPr>
      <w:i/>
      <w:iCs/>
    </w:rPr>
  </w:style>
  <w:style w:type="paragraph" w:customStyle="1" w:styleId="afffffffffff4">
    <w:name w:val="Текст информации об изменениях"/>
    <w:basedOn w:val="af1"/>
    <w:next w:val="af1"/>
    <w:uiPriority w:val="99"/>
    <w:rsid w:val="009A574F"/>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ffffffffff5">
    <w:name w:val="Информация об изменениях"/>
    <w:basedOn w:val="afffffffffff4"/>
    <w:next w:val="af1"/>
    <w:uiPriority w:val="99"/>
    <w:rsid w:val="009A574F"/>
    <w:pPr>
      <w:spacing w:before="180"/>
      <w:ind w:left="360" w:right="360" w:firstLine="0"/>
    </w:pPr>
  </w:style>
  <w:style w:type="paragraph" w:customStyle="1" w:styleId="afffffffffff6">
    <w:name w:val="Подзаголовок для информации об изменениях"/>
    <w:basedOn w:val="afffffffffff4"/>
    <w:next w:val="af1"/>
    <w:uiPriority w:val="99"/>
    <w:rsid w:val="009A574F"/>
    <w:rPr>
      <w:b/>
      <w:bCs/>
    </w:rPr>
  </w:style>
  <w:style w:type="paragraph" w:customStyle="1" w:styleId="s22">
    <w:name w:val="s_22"/>
    <w:basedOn w:val="af1"/>
    <w:rsid w:val="009A574F"/>
    <w:pPr>
      <w:spacing w:before="100" w:beforeAutospacing="1" w:after="100" w:afterAutospacing="1"/>
    </w:pPr>
  </w:style>
  <w:style w:type="character" w:customStyle="1" w:styleId="3fc">
    <w:name w:val="Основной текст (3) + Не полужирный"/>
    <w:basedOn w:val="33"/>
    <w:rsid w:val="00281D0A"/>
    <w:rPr>
      <w:b/>
      <w:bCs/>
      <w:i w:val="0"/>
      <w:iCs w:val="0"/>
      <w:color w:val="000000"/>
      <w:spacing w:val="0"/>
      <w:w w:val="100"/>
      <w:position w:val="0"/>
      <w:sz w:val="28"/>
      <w:szCs w:val="28"/>
      <w:shd w:val="clear" w:color="auto" w:fill="FFFFFF"/>
      <w:lang w:val="ru-RU" w:eastAsia="ru-RU" w:bidi="ru-RU"/>
    </w:rPr>
  </w:style>
  <w:style w:type="character" w:customStyle="1" w:styleId="2115pt">
    <w:name w:val="Основной текст (2) + 11;5 pt;Полужирный"/>
    <w:basedOn w:val="25"/>
    <w:rsid w:val="00281D0A"/>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afffffffffff7">
    <w:name w:val="Подпись к таблице"/>
    <w:basedOn w:val="af2"/>
    <w:rsid w:val="00281D0A"/>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2pt0pt">
    <w:name w:val="Основной текст (2) + 12 pt;Полужирный;Интервал 0 pt"/>
    <w:basedOn w:val="25"/>
    <w:rsid w:val="00281D0A"/>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414pt">
    <w:name w:val="Основной текст (4) + 14 pt;Не курсив"/>
    <w:basedOn w:val="41"/>
    <w:rsid w:val="00281D0A"/>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2ffb">
    <w:name w:val="Основной текст (2) + Малые прописные"/>
    <w:basedOn w:val="25"/>
    <w:rsid w:val="00281D0A"/>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eastAsia="ru-RU" w:bidi="ru-RU"/>
    </w:rPr>
  </w:style>
  <w:style w:type="character" w:customStyle="1" w:styleId="-0">
    <w:name w:val="Интернет-ссылка"/>
    <w:uiPriority w:val="99"/>
    <w:semiHidden/>
    <w:unhideWhenUsed/>
    <w:rsid w:val="00913E36"/>
    <w:rPr>
      <w:color w:val="0000FF"/>
      <w:u w:val="single"/>
    </w:rPr>
  </w:style>
  <w:style w:type="paragraph" w:customStyle="1" w:styleId="afffffffffff8">
    <w:name w:val="Заголовок для информации об изменениях"/>
    <w:basedOn w:val="13"/>
    <w:next w:val="af1"/>
    <w:uiPriority w:val="99"/>
    <w:rsid w:val="0098630A"/>
    <w:pPr>
      <w:keepNext w:val="0"/>
      <w:autoSpaceDE w:val="0"/>
      <w:autoSpaceDN w:val="0"/>
      <w:adjustRightInd w:val="0"/>
      <w:spacing w:after="108"/>
      <w:jc w:val="center"/>
      <w:outlineLvl w:val="9"/>
    </w:pPr>
    <w:rPr>
      <w:rFonts w:ascii="Arial" w:hAnsi="Arial" w:cs="Arial"/>
      <w:color w:val="26282F"/>
      <w:sz w:val="18"/>
      <w:szCs w:val="18"/>
      <w:shd w:val="clear" w:color="auto" w:fill="FFFFFF"/>
    </w:rPr>
  </w:style>
  <w:style w:type="paragraph" w:customStyle="1" w:styleId="indent1">
    <w:name w:val="indent_1"/>
    <w:basedOn w:val="af1"/>
    <w:rsid w:val="00B2152B"/>
    <w:pPr>
      <w:spacing w:before="100" w:beforeAutospacing="1" w:after="100" w:afterAutospacing="1"/>
    </w:pPr>
  </w:style>
  <w:style w:type="numbering" w:customStyle="1" w:styleId="410">
    <w:name w:val="Нет списка41"/>
    <w:next w:val="af4"/>
    <w:uiPriority w:val="99"/>
    <w:semiHidden/>
    <w:unhideWhenUsed/>
    <w:rsid w:val="00715EF6"/>
  </w:style>
  <w:style w:type="numbering" w:customStyle="1" w:styleId="1130">
    <w:name w:val="Нет списка113"/>
    <w:next w:val="af4"/>
    <w:uiPriority w:val="99"/>
    <w:semiHidden/>
    <w:unhideWhenUsed/>
    <w:rsid w:val="00715EF6"/>
  </w:style>
  <w:style w:type="numbering" w:customStyle="1" w:styleId="420">
    <w:name w:val="Нет списка42"/>
    <w:next w:val="af4"/>
    <w:uiPriority w:val="99"/>
    <w:semiHidden/>
    <w:unhideWhenUsed/>
    <w:rsid w:val="000A3A00"/>
  </w:style>
  <w:style w:type="table" w:customStyle="1" w:styleId="411">
    <w:name w:val="Сетка таблицы41"/>
    <w:basedOn w:val="af3"/>
    <w:next w:val="affa"/>
    <w:uiPriority w:val="59"/>
    <w:rsid w:val="000A3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7">
    <w:name w:val="Char Style 7"/>
    <w:link w:val="Style60"/>
    <w:uiPriority w:val="99"/>
    <w:rsid w:val="00B82783"/>
    <w:rPr>
      <w:sz w:val="17"/>
      <w:szCs w:val="17"/>
      <w:shd w:val="clear" w:color="auto" w:fill="FFFFFF"/>
    </w:rPr>
  </w:style>
  <w:style w:type="paragraph" w:customStyle="1" w:styleId="Style60">
    <w:name w:val="Style 6"/>
    <w:basedOn w:val="af1"/>
    <w:link w:val="CharStyle7"/>
    <w:uiPriority w:val="99"/>
    <w:rsid w:val="00B82783"/>
    <w:pPr>
      <w:widowControl w:val="0"/>
      <w:shd w:val="clear" w:color="auto" w:fill="FFFFFF"/>
      <w:spacing w:line="223" w:lineRule="exact"/>
      <w:jc w:val="both"/>
    </w:pPr>
    <w:rPr>
      <w:rFonts w:asciiTheme="minorHAnsi" w:eastAsiaTheme="minorHAnsi" w:hAnsiTheme="minorHAnsi" w:cstheme="minorBidi"/>
      <w:sz w:val="17"/>
      <w:szCs w:val="17"/>
      <w:lang w:eastAsia="en-US"/>
    </w:rPr>
  </w:style>
  <w:style w:type="numbering" w:customStyle="1" w:styleId="430">
    <w:name w:val="Нет списка43"/>
    <w:next w:val="af4"/>
    <w:uiPriority w:val="99"/>
    <w:semiHidden/>
    <w:unhideWhenUsed/>
    <w:rsid w:val="005A0097"/>
  </w:style>
  <w:style w:type="table" w:customStyle="1" w:styleId="421">
    <w:name w:val="Сетка таблицы42"/>
    <w:basedOn w:val="af3"/>
    <w:next w:val="affa"/>
    <w:rsid w:val="005A00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5">
    <w:name w:val="s_15"/>
    <w:basedOn w:val="af1"/>
    <w:rsid w:val="005A0097"/>
    <w:pPr>
      <w:spacing w:before="100" w:beforeAutospacing="1" w:after="100" w:afterAutospacing="1"/>
    </w:pPr>
  </w:style>
  <w:style w:type="character" w:customStyle="1" w:styleId="s100">
    <w:name w:val="s_10"/>
    <w:basedOn w:val="af2"/>
    <w:rsid w:val="005A0097"/>
  </w:style>
  <w:style w:type="paragraph" w:customStyle="1" w:styleId="s9">
    <w:name w:val="s_9"/>
    <w:basedOn w:val="af1"/>
    <w:rsid w:val="005A0097"/>
    <w:pPr>
      <w:spacing w:before="100" w:beforeAutospacing="1" w:after="100" w:afterAutospacing="1"/>
    </w:pPr>
  </w:style>
  <w:style w:type="numbering" w:customStyle="1" w:styleId="440">
    <w:name w:val="Нет списка44"/>
    <w:next w:val="af4"/>
    <w:uiPriority w:val="99"/>
    <w:semiHidden/>
    <w:unhideWhenUsed/>
    <w:rsid w:val="003E1542"/>
  </w:style>
  <w:style w:type="table" w:customStyle="1" w:styleId="431">
    <w:name w:val="Сетка таблицы43"/>
    <w:basedOn w:val="af3"/>
    <w:next w:val="affa"/>
    <w:rsid w:val="003E15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5pt">
    <w:name w:val="Основной текст + 10;5 pt"/>
    <w:basedOn w:val="af9"/>
    <w:rsid w:val="00124C0D"/>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95pt">
    <w:name w:val="Основной текст + 9;5 pt"/>
    <w:basedOn w:val="af9"/>
    <w:rsid w:val="00124C0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character" w:customStyle="1" w:styleId="4pt">
    <w:name w:val="Основной текст + 4 pt;Полужирный;Курсив"/>
    <w:basedOn w:val="af9"/>
    <w:rsid w:val="00124C0D"/>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rPr>
  </w:style>
  <w:style w:type="character" w:customStyle="1" w:styleId="afffffffffff9">
    <w:name w:val="Оглавление_"/>
    <w:basedOn w:val="af2"/>
    <w:link w:val="afffffffffffa"/>
    <w:rsid w:val="003662F8"/>
    <w:rPr>
      <w:rFonts w:ascii="Times New Roman" w:eastAsia="Times New Roman" w:hAnsi="Times New Roman" w:cs="Times New Roman"/>
      <w:shd w:val="clear" w:color="auto" w:fill="FFFFFF"/>
    </w:rPr>
  </w:style>
  <w:style w:type="character" w:customStyle="1" w:styleId="afffffffffffb">
    <w:name w:val="Подпись к таблице_"/>
    <w:basedOn w:val="af2"/>
    <w:rsid w:val="003662F8"/>
    <w:rPr>
      <w:rFonts w:ascii="Times New Roman" w:eastAsia="Times New Roman" w:hAnsi="Times New Roman" w:cs="Times New Roman"/>
      <w:sz w:val="28"/>
      <w:szCs w:val="28"/>
      <w:shd w:val="clear" w:color="auto" w:fill="FFFFFF"/>
    </w:rPr>
  </w:style>
  <w:style w:type="character" w:customStyle="1" w:styleId="afffffffffffc">
    <w:name w:val="Другое_"/>
    <w:basedOn w:val="af2"/>
    <w:link w:val="afffffffffffd"/>
    <w:rsid w:val="003662F8"/>
    <w:rPr>
      <w:rFonts w:ascii="Times New Roman" w:eastAsia="Times New Roman" w:hAnsi="Times New Roman" w:cs="Times New Roman"/>
      <w:shd w:val="clear" w:color="auto" w:fill="FFFFFF"/>
    </w:rPr>
  </w:style>
  <w:style w:type="paragraph" w:customStyle="1" w:styleId="afffffffffffa">
    <w:name w:val="Оглавление"/>
    <w:basedOn w:val="af1"/>
    <w:link w:val="afffffffffff9"/>
    <w:rsid w:val="003662F8"/>
    <w:pPr>
      <w:widowControl w:val="0"/>
      <w:shd w:val="clear" w:color="auto" w:fill="FFFFFF"/>
    </w:pPr>
    <w:rPr>
      <w:sz w:val="22"/>
      <w:szCs w:val="22"/>
      <w:lang w:eastAsia="en-US"/>
    </w:rPr>
  </w:style>
  <w:style w:type="paragraph" w:customStyle="1" w:styleId="afffffffffffd">
    <w:name w:val="Другое"/>
    <w:basedOn w:val="af1"/>
    <w:link w:val="afffffffffffc"/>
    <w:rsid w:val="003662F8"/>
    <w:pPr>
      <w:widowControl w:val="0"/>
      <w:shd w:val="clear" w:color="auto" w:fill="FFFFFF"/>
      <w:ind w:firstLine="400"/>
    </w:pPr>
    <w:rPr>
      <w:sz w:val="22"/>
      <w:szCs w:val="22"/>
      <w:lang w:eastAsia="en-US"/>
    </w:rPr>
  </w:style>
  <w:style w:type="numbering" w:customStyle="1" w:styleId="450">
    <w:name w:val="Нет списка45"/>
    <w:next w:val="af4"/>
    <w:uiPriority w:val="99"/>
    <w:semiHidden/>
    <w:unhideWhenUsed/>
    <w:rsid w:val="00222648"/>
  </w:style>
  <w:style w:type="table" w:customStyle="1" w:styleId="441">
    <w:name w:val="Сетка таблицы44"/>
    <w:basedOn w:val="af3"/>
    <w:next w:val="affa"/>
    <w:rsid w:val="002226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d">
    <w:name w:val="Неразрешенное упоминание3"/>
    <w:basedOn w:val="af2"/>
    <w:uiPriority w:val="99"/>
    <w:semiHidden/>
    <w:unhideWhenUsed/>
    <w:rsid w:val="00222648"/>
    <w:rPr>
      <w:color w:val="605E5C"/>
      <w:shd w:val="clear" w:color="auto" w:fill="E1DFDD"/>
    </w:rPr>
  </w:style>
  <w:style w:type="numbering" w:customStyle="1" w:styleId="460">
    <w:name w:val="Нет списка46"/>
    <w:next w:val="af4"/>
    <w:uiPriority w:val="99"/>
    <w:semiHidden/>
    <w:unhideWhenUsed/>
    <w:rsid w:val="00222648"/>
  </w:style>
  <w:style w:type="table" w:customStyle="1" w:styleId="451">
    <w:name w:val="Сетка таблицы45"/>
    <w:basedOn w:val="af3"/>
    <w:next w:val="affa"/>
    <w:rsid w:val="002226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
    <w:basedOn w:val="af3"/>
    <w:next w:val="affa"/>
    <w:uiPriority w:val="59"/>
    <w:rsid w:val="00D07C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2364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rPr>
  </w:style>
  <w:style w:type="paragraph" w:customStyle="1" w:styleId="afffffffffffe">
    <w:basedOn w:val="af1"/>
    <w:next w:val="affd"/>
    <w:rsid w:val="00E261BA"/>
    <w:pPr>
      <w:spacing w:before="100" w:beforeAutospacing="1" w:after="100" w:afterAutospacing="1"/>
    </w:pPr>
  </w:style>
  <w:style w:type="table" w:customStyle="1" w:styleId="TableNormal">
    <w:name w:val="Table Normal"/>
    <w:uiPriority w:val="2"/>
    <w:semiHidden/>
    <w:unhideWhenUsed/>
    <w:qFormat/>
    <w:rsid w:val="00814A2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2Exact">
    <w:name w:val="Основной текст (2) Exact"/>
    <w:basedOn w:val="af2"/>
    <w:rsid w:val="00A50740"/>
    <w:rPr>
      <w:rFonts w:ascii="Times New Roman" w:eastAsia="Times New Roman" w:hAnsi="Times New Roman" w:cs="Times New Roman"/>
      <w:b w:val="0"/>
      <w:bCs w:val="0"/>
      <w:i w:val="0"/>
      <w:iCs w:val="0"/>
      <w:smallCaps w:val="0"/>
      <w:strike w:val="0"/>
      <w:sz w:val="28"/>
      <w:szCs w:val="28"/>
      <w:u w:val="none"/>
    </w:rPr>
  </w:style>
  <w:style w:type="character" w:customStyle="1" w:styleId="FontStyle20">
    <w:name w:val="Font Style20"/>
    <w:rsid w:val="00B80C8B"/>
    <w:rPr>
      <w:rFonts w:ascii="Times New Roman" w:hAnsi="Times New Roman" w:cs="Times New Roman"/>
      <w:sz w:val="24"/>
      <w:szCs w:val="24"/>
    </w:rPr>
  </w:style>
  <w:style w:type="paragraph" w:customStyle="1" w:styleId="1fffb">
    <w:name w:val="стандарт1"/>
    <w:basedOn w:val="affffffff0"/>
    <w:uiPriority w:val="99"/>
    <w:rsid w:val="00480728"/>
    <w:pPr>
      <w:widowControl/>
      <w:suppressAutoHyphens/>
      <w:adjustRightInd/>
      <w:spacing w:after="0" w:line="240" w:lineRule="auto"/>
      <w:ind w:left="0" w:firstLine="709"/>
      <w:textAlignment w:val="auto"/>
    </w:pPr>
    <w:rPr>
      <w:rFonts w:ascii="Times New Roman" w:hAnsi="Times New Roman" w:cs="Times New Roman"/>
      <w:spacing w:val="0"/>
      <w:sz w:val="28"/>
      <w:lang w:val="ru-RU" w:eastAsia="ru-RU"/>
    </w:rPr>
  </w:style>
  <w:style w:type="character" w:customStyle="1" w:styleId="rts-text">
    <w:name w:val="rts-text"/>
    <w:basedOn w:val="af2"/>
    <w:rsid w:val="00480728"/>
  </w:style>
  <w:style w:type="table" w:customStyle="1" w:styleId="470">
    <w:name w:val="Сетка таблицы47"/>
    <w:basedOn w:val="af3"/>
    <w:next w:val="affa"/>
    <w:uiPriority w:val="59"/>
    <w:rsid w:val="007A7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f4"/>
    <w:uiPriority w:val="99"/>
    <w:semiHidden/>
    <w:unhideWhenUsed/>
    <w:rsid w:val="00BB497A"/>
  </w:style>
  <w:style w:type="numbering" w:customStyle="1" w:styleId="1140">
    <w:name w:val="Нет списка114"/>
    <w:next w:val="af4"/>
    <w:uiPriority w:val="99"/>
    <w:semiHidden/>
    <w:unhideWhenUsed/>
    <w:rsid w:val="00BB497A"/>
  </w:style>
  <w:style w:type="paragraph" w:customStyle="1" w:styleId="ParagraphStyle">
    <w:name w:val="Paragraph Style"/>
    <w:rsid w:val="002E45F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TableContents">
    <w:name w:val="Table Contents"/>
    <w:basedOn w:val="Standard"/>
    <w:rsid w:val="007B4588"/>
    <w:pPr>
      <w:suppressLineNumbers/>
    </w:pPr>
    <w:rPr>
      <w:rFonts w:ascii="Liberation Serif" w:eastAsia="DejaVu Sans" w:hAnsi="Liberation Serif" w:cs="DejaVu Sans"/>
      <w:lang w:val="ru-RU" w:eastAsia="zh-CN" w:bidi="hi-IN"/>
    </w:rPr>
  </w:style>
  <w:style w:type="paragraph" w:customStyle="1" w:styleId="msonormalmrcssattr">
    <w:name w:val="msonormal_mr_css_attr"/>
    <w:basedOn w:val="af1"/>
    <w:rsid w:val="007B4588"/>
    <w:pPr>
      <w:spacing w:before="100" w:beforeAutospacing="1" w:after="100" w:afterAutospacing="1"/>
    </w:pPr>
  </w:style>
  <w:style w:type="paragraph" w:customStyle="1" w:styleId="ConsPlusTextList1">
    <w:name w:val="ConsPlusTextList1"/>
    <w:uiPriority w:val="99"/>
    <w:rsid w:val="00280C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pan-text-card-header">
    <w:name w:val="span-text-card-header"/>
    <w:basedOn w:val="af2"/>
    <w:rsid w:val="00ED5B71"/>
  </w:style>
  <w:style w:type="character" w:customStyle="1" w:styleId="normaltextrun">
    <w:name w:val="normaltextrun"/>
    <w:rsid w:val="009E1D54"/>
  </w:style>
  <w:style w:type="character" w:customStyle="1" w:styleId="eop">
    <w:name w:val="eop"/>
    <w:rsid w:val="009E1D54"/>
  </w:style>
  <w:style w:type="paragraph" w:customStyle="1" w:styleId="6b">
    <w:name w:val="Обычный6"/>
    <w:rsid w:val="00F45822"/>
    <w:pPr>
      <w:spacing w:before="60" w:after="0" w:line="240" w:lineRule="auto"/>
      <w:ind w:firstLine="720"/>
      <w:jc w:val="both"/>
    </w:pPr>
    <w:rPr>
      <w:rFonts w:ascii="Arial" w:eastAsia="Times New Roman" w:hAnsi="Arial" w:cs="Times New Roman"/>
      <w:snapToGrid w:val="0"/>
      <w:sz w:val="24"/>
      <w:szCs w:val="20"/>
      <w:lang w:eastAsia="ru-RU"/>
    </w:rPr>
  </w:style>
  <w:style w:type="numbering" w:customStyle="1" w:styleId="480">
    <w:name w:val="Нет списка48"/>
    <w:next w:val="af4"/>
    <w:uiPriority w:val="99"/>
    <w:semiHidden/>
    <w:unhideWhenUsed/>
    <w:rsid w:val="00EE5F59"/>
  </w:style>
  <w:style w:type="table" w:customStyle="1" w:styleId="481">
    <w:name w:val="Сетка таблицы48"/>
    <w:basedOn w:val="af3"/>
    <w:next w:val="affa"/>
    <w:rsid w:val="00EE5F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f1">
    <w:name w:val="Неразрешенное упоминание4"/>
    <w:basedOn w:val="af2"/>
    <w:uiPriority w:val="99"/>
    <w:semiHidden/>
    <w:unhideWhenUsed/>
    <w:rsid w:val="00EE5F59"/>
    <w:rPr>
      <w:color w:val="605E5C"/>
      <w:shd w:val="clear" w:color="auto" w:fill="E1DFDD"/>
    </w:rPr>
  </w:style>
  <w:style w:type="table" w:customStyle="1" w:styleId="490">
    <w:name w:val="Сетка таблицы49"/>
    <w:basedOn w:val="af3"/>
    <w:next w:val="affa"/>
    <w:rsid w:val="00E06B8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91">
    <w:name w:val="Нет списка49"/>
    <w:next w:val="af4"/>
    <w:uiPriority w:val="99"/>
    <w:semiHidden/>
    <w:unhideWhenUsed/>
    <w:rsid w:val="00ED6182"/>
  </w:style>
  <w:style w:type="table" w:customStyle="1" w:styleId="500">
    <w:name w:val="Сетка таблицы50"/>
    <w:basedOn w:val="af3"/>
    <w:next w:val="affa"/>
    <w:rsid w:val="00ED6182"/>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f4"/>
    <w:uiPriority w:val="99"/>
    <w:semiHidden/>
    <w:unhideWhenUsed/>
    <w:rsid w:val="00802E52"/>
  </w:style>
  <w:style w:type="paragraph" w:customStyle="1" w:styleId="Preformat">
    <w:name w:val="Preformat"/>
    <w:uiPriority w:val="99"/>
    <w:rsid w:val="00802E5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text">
    <w:name w:val="Context"/>
    <w:uiPriority w:val="99"/>
    <w:rsid w:val="00802E52"/>
    <w:pPr>
      <w:widowControl w:val="0"/>
      <w:autoSpaceDE w:val="0"/>
      <w:autoSpaceDN w:val="0"/>
      <w:adjustRightInd w:val="0"/>
      <w:spacing w:after="0" w:line="240" w:lineRule="auto"/>
    </w:pPr>
    <w:rPr>
      <w:rFonts w:ascii="Courier New" w:eastAsia="Times New Roman" w:hAnsi="Courier New" w:cs="Courier New"/>
      <w:sz w:val="20"/>
      <w:szCs w:val="20"/>
      <w:u w:val="single"/>
      <w:lang w:eastAsia="ru-RU"/>
    </w:rPr>
  </w:style>
  <w:style w:type="paragraph" w:customStyle="1" w:styleId="fr20">
    <w:name w:val="fr2"/>
    <w:basedOn w:val="af1"/>
    <w:uiPriority w:val="99"/>
    <w:rsid w:val="00802E52"/>
    <w:pPr>
      <w:autoSpaceDE w:val="0"/>
      <w:autoSpaceDN w:val="0"/>
    </w:pPr>
    <w:rPr>
      <w:rFonts w:ascii="Arial" w:hAnsi="Arial" w:cs="Arial"/>
      <w:b/>
      <w:bCs/>
      <w:sz w:val="18"/>
      <w:szCs w:val="18"/>
    </w:rPr>
  </w:style>
  <w:style w:type="character" w:customStyle="1" w:styleId="118">
    <w:name w:val="Схема документа Знак11"/>
    <w:uiPriority w:val="99"/>
    <w:semiHidden/>
    <w:rsid w:val="00802E52"/>
    <w:rPr>
      <w:rFonts w:ascii="Tahoma" w:hAnsi="Tahoma" w:cs="Tahoma"/>
      <w:sz w:val="16"/>
      <w:szCs w:val="16"/>
    </w:rPr>
  </w:style>
  <w:style w:type="character" w:customStyle="1" w:styleId="124">
    <w:name w:val="Схема документа Знак12"/>
    <w:uiPriority w:val="99"/>
    <w:semiHidden/>
    <w:rsid w:val="00802E52"/>
    <w:rPr>
      <w:rFonts w:ascii="Tahoma" w:hAnsi="Tahoma" w:cs="Tahoma"/>
      <w:sz w:val="16"/>
      <w:szCs w:val="16"/>
    </w:rPr>
  </w:style>
  <w:style w:type="character" w:customStyle="1" w:styleId="134">
    <w:name w:val="Схема документа Знак13"/>
    <w:uiPriority w:val="99"/>
    <w:semiHidden/>
    <w:rsid w:val="00802E52"/>
    <w:rPr>
      <w:rFonts w:ascii="Tahoma" w:hAnsi="Tahoma" w:cs="Tahoma"/>
      <w:sz w:val="16"/>
      <w:szCs w:val="16"/>
    </w:rPr>
  </w:style>
  <w:style w:type="character" w:customStyle="1" w:styleId="142">
    <w:name w:val="Схема документа Знак14"/>
    <w:uiPriority w:val="99"/>
    <w:semiHidden/>
    <w:rsid w:val="00802E52"/>
    <w:rPr>
      <w:rFonts w:ascii="Tahoma" w:hAnsi="Tahoma" w:cs="Tahoma"/>
      <w:sz w:val="16"/>
      <w:szCs w:val="16"/>
    </w:rPr>
  </w:style>
  <w:style w:type="character" w:customStyle="1" w:styleId="153">
    <w:name w:val="Схема документа Знак15"/>
    <w:uiPriority w:val="99"/>
    <w:semiHidden/>
    <w:rsid w:val="00802E52"/>
    <w:rPr>
      <w:rFonts w:ascii="Tahoma" w:hAnsi="Tahoma" w:cs="Tahoma"/>
      <w:sz w:val="16"/>
      <w:szCs w:val="16"/>
    </w:rPr>
  </w:style>
  <w:style w:type="character" w:customStyle="1" w:styleId="162">
    <w:name w:val="Схема документа Знак16"/>
    <w:uiPriority w:val="99"/>
    <w:semiHidden/>
    <w:rsid w:val="00802E52"/>
    <w:rPr>
      <w:rFonts w:ascii="Tahoma" w:hAnsi="Tahoma" w:cs="Tahoma"/>
      <w:sz w:val="16"/>
      <w:szCs w:val="16"/>
    </w:rPr>
  </w:style>
  <w:style w:type="character" w:customStyle="1" w:styleId="173">
    <w:name w:val="Схема документа Знак17"/>
    <w:uiPriority w:val="99"/>
    <w:semiHidden/>
    <w:rsid w:val="00802E52"/>
    <w:rPr>
      <w:rFonts w:ascii="Tahoma" w:hAnsi="Tahoma" w:cs="Tahoma"/>
      <w:sz w:val="16"/>
      <w:szCs w:val="16"/>
    </w:rPr>
  </w:style>
  <w:style w:type="character" w:customStyle="1" w:styleId="182">
    <w:name w:val="Схема документа Знак18"/>
    <w:uiPriority w:val="99"/>
    <w:semiHidden/>
    <w:rsid w:val="00802E52"/>
    <w:rPr>
      <w:rFonts w:ascii="Tahoma" w:hAnsi="Tahoma" w:cs="Tahoma"/>
      <w:sz w:val="16"/>
      <w:szCs w:val="16"/>
    </w:rPr>
  </w:style>
  <w:style w:type="character" w:customStyle="1" w:styleId="193">
    <w:name w:val="Схема документа Знак19"/>
    <w:uiPriority w:val="99"/>
    <w:semiHidden/>
    <w:rsid w:val="00802E52"/>
    <w:rPr>
      <w:rFonts w:ascii="Tahoma" w:hAnsi="Tahoma" w:cs="Tahoma"/>
      <w:sz w:val="16"/>
      <w:szCs w:val="16"/>
    </w:rPr>
  </w:style>
  <w:style w:type="character" w:customStyle="1" w:styleId="1102">
    <w:name w:val="Схема документа Знак110"/>
    <w:uiPriority w:val="99"/>
    <w:semiHidden/>
    <w:rsid w:val="00802E52"/>
    <w:rPr>
      <w:rFonts w:ascii="Tahoma" w:hAnsi="Tahoma" w:cs="Tahoma"/>
      <w:sz w:val="16"/>
      <w:szCs w:val="16"/>
    </w:rPr>
  </w:style>
  <w:style w:type="character" w:customStyle="1" w:styleId="1112">
    <w:name w:val="Схема документа Знак111"/>
    <w:uiPriority w:val="99"/>
    <w:semiHidden/>
    <w:rsid w:val="00802E52"/>
    <w:rPr>
      <w:rFonts w:ascii="Tahoma" w:hAnsi="Tahoma" w:cs="Tahoma"/>
      <w:sz w:val="16"/>
      <w:szCs w:val="16"/>
    </w:rPr>
  </w:style>
  <w:style w:type="character" w:customStyle="1" w:styleId="1122">
    <w:name w:val="Схема документа Знак112"/>
    <w:uiPriority w:val="99"/>
    <w:semiHidden/>
    <w:rsid w:val="00802E52"/>
    <w:rPr>
      <w:rFonts w:ascii="Tahoma" w:hAnsi="Tahoma" w:cs="Tahoma"/>
      <w:sz w:val="16"/>
      <w:szCs w:val="16"/>
    </w:rPr>
  </w:style>
  <w:style w:type="paragraph" w:customStyle="1" w:styleId="BodyText210">
    <w:name w:val="Body Text 2.Мой Заголовок 1"/>
    <w:uiPriority w:val="99"/>
    <w:rsid w:val="00802E52"/>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1fffc">
    <w:name w:val="Основной текст с отступом.Мой Заголовок 1"/>
    <w:basedOn w:val="af1"/>
    <w:uiPriority w:val="99"/>
    <w:rsid w:val="00802E52"/>
    <w:pPr>
      <w:widowControl w:val="0"/>
      <w:ind w:firstLine="720"/>
      <w:jc w:val="both"/>
    </w:pPr>
    <w:rPr>
      <w:sz w:val="28"/>
      <w:szCs w:val="20"/>
    </w:rPr>
  </w:style>
  <w:style w:type="paragraph" w:customStyle="1" w:styleId="125">
    <w:name w:val="Основной текст.Основной текст12"/>
    <w:uiPriority w:val="99"/>
    <w:rsid w:val="00802E52"/>
    <w:pPr>
      <w:spacing w:after="0" w:line="240" w:lineRule="auto"/>
    </w:pPr>
    <w:rPr>
      <w:rFonts w:ascii="Times New Roman" w:eastAsia="Times New Roman" w:hAnsi="Times New Roman" w:cs="Times New Roman"/>
      <w:color w:val="000000"/>
      <w:sz w:val="28"/>
      <w:szCs w:val="20"/>
      <w:lang w:eastAsia="ru-RU"/>
    </w:rPr>
  </w:style>
  <w:style w:type="paragraph" w:customStyle="1" w:styleId="Report">
    <w:name w:val="Report"/>
    <w:basedOn w:val="af1"/>
    <w:uiPriority w:val="99"/>
    <w:rsid w:val="00802E52"/>
    <w:pPr>
      <w:spacing w:line="360" w:lineRule="auto"/>
      <w:ind w:firstLine="567"/>
      <w:jc w:val="both"/>
    </w:pPr>
    <w:rPr>
      <w:szCs w:val="20"/>
    </w:rPr>
  </w:style>
  <w:style w:type="character" w:customStyle="1" w:styleId="FontStyle19">
    <w:name w:val="Font Style19"/>
    <w:uiPriority w:val="99"/>
    <w:rsid w:val="00802E52"/>
    <w:rPr>
      <w:rFonts w:ascii="Times New Roman" w:hAnsi="Times New Roman" w:cs="Times New Roman"/>
      <w:sz w:val="14"/>
      <w:szCs w:val="14"/>
    </w:rPr>
  </w:style>
  <w:style w:type="character" w:customStyle="1" w:styleId="first-letter">
    <w:name w:val="first-letter"/>
    <w:uiPriority w:val="99"/>
    <w:rsid w:val="00802E52"/>
    <w:rPr>
      <w:rFonts w:cs="Times New Roman"/>
    </w:rPr>
  </w:style>
  <w:style w:type="paragraph" w:customStyle="1" w:styleId="textjm">
    <w:name w:val="textjm"/>
    <w:basedOn w:val="af1"/>
    <w:uiPriority w:val="99"/>
    <w:rsid w:val="00802E52"/>
    <w:pPr>
      <w:spacing w:before="100" w:beforeAutospacing="1" w:after="100" w:afterAutospacing="1"/>
    </w:pPr>
    <w:rPr>
      <w:rFonts w:ascii="Verdana" w:hAnsi="Verdana"/>
      <w:color w:val="2F4F4F"/>
    </w:rPr>
  </w:style>
  <w:style w:type="table" w:customStyle="1" w:styleId="510">
    <w:name w:val="Сетка таблицы51"/>
    <w:basedOn w:val="af3"/>
    <w:next w:val="affa"/>
    <w:uiPriority w:val="59"/>
    <w:rsid w:val="00802E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f4"/>
    <w:uiPriority w:val="99"/>
    <w:semiHidden/>
    <w:unhideWhenUsed/>
    <w:rsid w:val="001B7173"/>
  </w:style>
  <w:style w:type="table" w:customStyle="1" w:styleId="520">
    <w:name w:val="Сетка таблицы52"/>
    <w:basedOn w:val="af3"/>
    <w:next w:val="affa"/>
    <w:rsid w:val="001B71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f4"/>
    <w:uiPriority w:val="99"/>
    <w:semiHidden/>
    <w:unhideWhenUsed/>
    <w:rsid w:val="001B7173"/>
  </w:style>
  <w:style w:type="table" w:customStyle="1" w:styleId="530">
    <w:name w:val="Сетка таблицы53"/>
    <w:basedOn w:val="af3"/>
    <w:next w:val="affa"/>
    <w:rsid w:val="001B71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3">
    <w:name w:val="Char Style 13"/>
    <w:basedOn w:val="af2"/>
    <w:link w:val="Style20"/>
    <w:uiPriority w:val="99"/>
    <w:locked/>
    <w:rsid w:val="00DE4BB0"/>
    <w:rPr>
      <w:rFonts w:ascii="Arial" w:hAnsi="Arial" w:cs="Arial"/>
      <w:shd w:val="clear" w:color="auto" w:fill="FFFFFF"/>
    </w:rPr>
  </w:style>
  <w:style w:type="paragraph" w:customStyle="1" w:styleId="Style20">
    <w:name w:val="Style 2"/>
    <w:basedOn w:val="af1"/>
    <w:link w:val="CharStyle13"/>
    <w:uiPriority w:val="99"/>
    <w:rsid w:val="00DE4BB0"/>
    <w:pPr>
      <w:widowControl w:val="0"/>
      <w:shd w:val="clear" w:color="auto" w:fill="FFFFFF"/>
      <w:spacing w:after="300" w:line="306" w:lineRule="exact"/>
      <w:ind w:hanging="680"/>
      <w:jc w:val="both"/>
    </w:pPr>
    <w:rPr>
      <w:rFonts w:ascii="Arial" w:eastAsiaTheme="minorHAnsi" w:hAnsi="Arial" w:cs="Arial"/>
      <w:sz w:val="22"/>
      <w:szCs w:val="22"/>
      <w:lang w:eastAsia="en-US"/>
    </w:rPr>
  </w:style>
  <w:style w:type="paragraph" w:customStyle="1" w:styleId="affffffffffff">
    <w:basedOn w:val="af1"/>
    <w:next w:val="affd"/>
    <w:uiPriority w:val="99"/>
    <w:unhideWhenUsed/>
    <w:rsid w:val="003118BA"/>
    <w:pPr>
      <w:spacing w:before="100" w:beforeAutospacing="1" w:after="100" w:afterAutospacing="1"/>
    </w:pPr>
  </w:style>
  <w:style w:type="paragraph" w:customStyle="1" w:styleId="xl286">
    <w:name w:val="xl286"/>
    <w:basedOn w:val="af1"/>
    <w:rsid w:val="009A69A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78">
    <w:name w:val="Обычный7"/>
    <w:rsid w:val="009B7D88"/>
    <w:pPr>
      <w:widowControl w:val="0"/>
      <w:suppressAutoHyphens/>
      <w:spacing w:after="0" w:line="300" w:lineRule="auto"/>
      <w:ind w:firstLine="720"/>
    </w:pPr>
    <w:rPr>
      <w:rFonts w:ascii="Times New Roman" w:eastAsia="Arial" w:hAnsi="Times New Roman" w:cs="Times New Roman"/>
      <w:sz w:val="24"/>
      <w:szCs w:val="20"/>
      <w:lang w:eastAsia="ar-SA"/>
    </w:rPr>
  </w:style>
  <w:style w:type="paragraph" w:customStyle="1" w:styleId="Pa3">
    <w:name w:val="Pa3"/>
    <w:basedOn w:val="af1"/>
    <w:next w:val="af1"/>
    <w:uiPriority w:val="99"/>
    <w:rsid w:val="00B1568F"/>
    <w:pPr>
      <w:autoSpaceDE w:val="0"/>
      <w:autoSpaceDN w:val="0"/>
      <w:adjustRightInd w:val="0"/>
      <w:spacing w:line="221" w:lineRule="atLeast"/>
    </w:pPr>
    <w:rPr>
      <w:rFonts w:ascii="OctavaC" w:hAnsi="OctavaC"/>
    </w:rPr>
  </w:style>
  <w:style w:type="paragraph" w:customStyle="1" w:styleId="Pa18">
    <w:name w:val="Pa18"/>
    <w:basedOn w:val="af1"/>
    <w:next w:val="af1"/>
    <w:uiPriority w:val="99"/>
    <w:rsid w:val="00B1568F"/>
    <w:pPr>
      <w:autoSpaceDE w:val="0"/>
      <w:autoSpaceDN w:val="0"/>
      <w:adjustRightInd w:val="0"/>
      <w:spacing w:line="221" w:lineRule="atLeast"/>
    </w:pPr>
    <w:rPr>
      <w:rFonts w:ascii="OctavaC" w:hAnsi="OctavaC"/>
    </w:rPr>
  </w:style>
  <w:style w:type="paragraph" w:customStyle="1" w:styleId="Pa10">
    <w:name w:val="Pa10"/>
    <w:basedOn w:val="af1"/>
    <w:next w:val="af1"/>
    <w:uiPriority w:val="99"/>
    <w:rsid w:val="00B1568F"/>
    <w:pPr>
      <w:autoSpaceDE w:val="0"/>
      <w:autoSpaceDN w:val="0"/>
      <w:adjustRightInd w:val="0"/>
      <w:spacing w:line="221" w:lineRule="atLeast"/>
    </w:pPr>
    <w:rPr>
      <w:rFonts w:ascii="OctavaC" w:hAnsi="OctavaC"/>
    </w:rPr>
  </w:style>
  <w:style w:type="paragraph" w:customStyle="1" w:styleId="Pa14">
    <w:name w:val="Pa14"/>
    <w:basedOn w:val="af1"/>
    <w:next w:val="af1"/>
    <w:uiPriority w:val="99"/>
    <w:rsid w:val="00B1568F"/>
    <w:pPr>
      <w:autoSpaceDE w:val="0"/>
      <w:autoSpaceDN w:val="0"/>
      <w:adjustRightInd w:val="0"/>
      <w:spacing w:line="221" w:lineRule="atLeast"/>
    </w:pPr>
    <w:rPr>
      <w:rFonts w:ascii="OctavaC" w:hAnsi="OctavaC"/>
    </w:rPr>
  </w:style>
  <w:style w:type="paragraph" w:customStyle="1" w:styleId="Pa16">
    <w:name w:val="Pa16"/>
    <w:basedOn w:val="af1"/>
    <w:next w:val="af1"/>
    <w:uiPriority w:val="99"/>
    <w:rsid w:val="00B1568F"/>
    <w:pPr>
      <w:autoSpaceDE w:val="0"/>
      <w:autoSpaceDN w:val="0"/>
      <w:adjustRightInd w:val="0"/>
      <w:spacing w:line="181" w:lineRule="atLeast"/>
    </w:pPr>
    <w:rPr>
      <w:rFonts w:ascii="OctavaC" w:hAnsi="OctavaC"/>
    </w:rPr>
  </w:style>
  <w:style w:type="paragraph" w:customStyle="1" w:styleId="Pa20">
    <w:name w:val="Pa20"/>
    <w:basedOn w:val="af1"/>
    <w:next w:val="af1"/>
    <w:uiPriority w:val="99"/>
    <w:rsid w:val="00B1568F"/>
    <w:pPr>
      <w:autoSpaceDE w:val="0"/>
      <w:autoSpaceDN w:val="0"/>
      <w:adjustRightInd w:val="0"/>
      <w:spacing w:line="181" w:lineRule="atLeast"/>
    </w:pPr>
    <w:rPr>
      <w:rFonts w:ascii="OctavaC" w:hAnsi="OctavaC"/>
    </w:rPr>
  </w:style>
  <w:style w:type="character" w:customStyle="1" w:styleId="FontStyle45">
    <w:name w:val="Font Style45"/>
    <w:rsid w:val="00B1568F"/>
    <w:rPr>
      <w:rFonts w:ascii="Times New Roman" w:hAnsi="Times New Roman" w:cs="Times New Roman"/>
      <w:sz w:val="24"/>
      <w:szCs w:val="24"/>
    </w:rPr>
  </w:style>
  <w:style w:type="character" w:customStyle="1" w:styleId="FontStyle38">
    <w:name w:val="Font Style38"/>
    <w:rsid w:val="00B1568F"/>
    <w:rPr>
      <w:rFonts w:ascii="Times New Roman" w:hAnsi="Times New Roman" w:cs="Times New Roman"/>
      <w:spacing w:val="10"/>
      <w:sz w:val="24"/>
      <w:szCs w:val="24"/>
    </w:rPr>
  </w:style>
  <w:style w:type="character" w:customStyle="1" w:styleId="1fffd">
    <w:name w:val="Номер заголовка №1_"/>
    <w:basedOn w:val="af2"/>
    <w:link w:val="1fffe"/>
    <w:uiPriority w:val="99"/>
    <w:locked/>
    <w:rsid w:val="007F330E"/>
    <w:rPr>
      <w:rFonts w:ascii="Times New Roman" w:hAnsi="Times New Roman" w:cs="Times New Roman"/>
      <w:sz w:val="28"/>
      <w:szCs w:val="28"/>
      <w:shd w:val="clear" w:color="auto" w:fill="FFFFFF"/>
    </w:rPr>
  </w:style>
  <w:style w:type="character" w:customStyle="1" w:styleId="2Corbel">
    <w:name w:val="Основной текст (2) + Corbel"/>
    <w:aliases w:val="7,5 pt2,Основной текст (2) + Garamond1,6,Основной текст (2) + Bookman Old Style"/>
    <w:basedOn w:val="25"/>
    <w:uiPriority w:val="99"/>
    <w:rsid w:val="007F330E"/>
    <w:rPr>
      <w:rFonts w:ascii="Corbel" w:eastAsia="Times New Roman" w:hAnsi="Corbel" w:cs="Corbel"/>
      <w:b/>
      <w:bCs/>
      <w:color w:val="000000"/>
      <w:spacing w:val="0"/>
      <w:w w:val="100"/>
      <w:position w:val="0"/>
      <w:sz w:val="15"/>
      <w:szCs w:val="15"/>
      <w:shd w:val="clear" w:color="auto" w:fill="FFFFFF"/>
      <w:lang w:val="ru-RU" w:eastAsia="ru-RU"/>
    </w:rPr>
  </w:style>
  <w:style w:type="paragraph" w:customStyle="1" w:styleId="1fffe">
    <w:name w:val="Номер заголовка №1"/>
    <w:basedOn w:val="af1"/>
    <w:link w:val="1fffd"/>
    <w:uiPriority w:val="99"/>
    <w:rsid w:val="007F330E"/>
    <w:pPr>
      <w:widowControl w:val="0"/>
      <w:shd w:val="clear" w:color="auto" w:fill="FFFFFF"/>
      <w:spacing w:line="317" w:lineRule="exact"/>
      <w:outlineLvl w:val="0"/>
    </w:pPr>
    <w:rPr>
      <w:rFonts w:eastAsiaTheme="minorHAnsi"/>
      <w:sz w:val="28"/>
      <w:szCs w:val="28"/>
      <w:lang w:eastAsia="en-US"/>
    </w:rPr>
  </w:style>
  <w:style w:type="character" w:customStyle="1" w:styleId="214pt">
    <w:name w:val="Основной текст (2) + 14 pt"/>
    <w:aliases w:val="Не полужирный1"/>
    <w:basedOn w:val="25"/>
    <w:uiPriority w:val="99"/>
    <w:rsid w:val="007F330E"/>
    <w:rPr>
      <w:rFonts w:ascii="Times New Roman" w:hAnsi="Times New Roman" w:cs="Times New Roman"/>
      <w:b/>
      <w:bCs/>
      <w:color w:val="000000"/>
      <w:spacing w:val="0"/>
      <w:w w:val="100"/>
      <w:position w:val="0"/>
      <w:sz w:val="28"/>
      <w:szCs w:val="28"/>
      <w:shd w:val="clear" w:color="auto" w:fill="FFFFFF"/>
      <w:lang w:val="ru-RU" w:eastAsia="ru-RU"/>
    </w:rPr>
  </w:style>
  <w:style w:type="character" w:customStyle="1" w:styleId="2ffc">
    <w:name w:val="Заголовок №2_"/>
    <w:basedOn w:val="af2"/>
    <w:link w:val="2ffd"/>
    <w:locked/>
    <w:rsid w:val="007F330E"/>
    <w:rPr>
      <w:rFonts w:ascii="Times New Roman" w:hAnsi="Times New Roman" w:cs="Times New Roman"/>
      <w:b/>
      <w:bCs/>
      <w:sz w:val="28"/>
      <w:szCs w:val="28"/>
      <w:shd w:val="clear" w:color="auto" w:fill="FFFFFF"/>
    </w:rPr>
  </w:style>
  <w:style w:type="paragraph" w:customStyle="1" w:styleId="218">
    <w:name w:val="Основной текст (2)1"/>
    <w:basedOn w:val="af1"/>
    <w:rsid w:val="007F330E"/>
    <w:pPr>
      <w:widowControl w:val="0"/>
      <w:shd w:val="clear" w:color="auto" w:fill="FFFFFF"/>
      <w:spacing w:after="600" w:line="317" w:lineRule="exact"/>
      <w:jc w:val="center"/>
    </w:pPr>
    <w:rPr>
      <w:rFonts w:eastAsia="Arial Unicode MS"/>
      <w:color w:val="000000"/>
      <w:sz w:val="26"/>
      <w:szCs w:val="26"/>
    </w:rPr>
  </w:style>
  <w:style w:type="paragraph" w:customStyle="1" w:styleId="2ffd">
    <w:name w:val="Заголовок №2"/>
    <w:basedOn w:val="af1"/>
    <w:link w:val="2ffc"/>
    <w:rsid w:val="007F330E"/>
    <w:pPr>
      <w:widowControl w:val="0"/>
      <w:shd w:val="clear" w:color="auto" w:fill="FFFFFF"/>
      <w:spacing w:before="600" w:line="322" w:lineRule="exact"/>
      <w:jc w:val="center"/>
      <w:outlineLvl w:val="1"/>
    </w:pPr>
    <w:rPr>
      <w:rFonts w:eastAsiaTheme="minorHAnsi"/>
      <w:b/>
      <w:bCs/>
      <w:sz w:val="28"/>
      <w:szCs w:val="28"/>
      <w:lang w:eastAsia="en-US"/>
    </w:rPr>
  </w:style>
  <w:style w:type="character" w:customStyle="1" w:styleId="28pt">
    <w:name w:val="Основной текст (2) + 8 pt"/>
    <w:aliases w:val="Курсив1,Основной текст (2) + Bookman Old Style1,6 pt1,Полужирный1"/>
    <w:basedOn w:val="25"/>
    <w:uiPriority w:val="99"/>
    <w:rsid w:val="007F330E"/>
    <w:rPr>
      <w:rFonts w:ascii="Times New Roman" w:hAnsi="Times New Roman" w:cs="Times New Roman"/>
      <w:b/>
      <w:bCs/>
      <w:i/>
      <w:iCs/>
      <w:color w:val="000000"/>
      <w:spacing w:val="0"/>
      <w:w w:val="100"/>
      <w:position w:val="0"/>
      <w:sz w:val="16"/>
      <w:szCs w:val="16"/>
      <w:shd w:val="clear" w:color="auto" w:fill="FFFFFF"/>
      <w:lang w:val="ru-RU" w:eastAsia="ru-RU"/>
    </w:rPr>
  </w:style>
  <w:style w:type="character" w:customStyle="1" w:styleId="211pt3">
    <w:name w:val="Основной текст (2) + 11 pt3"/>
    <w:basedOn w:val="25"/>
    <w:uiPriority w:val="99"/>
    <w:rsid w:val="007F330E"/>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2ffe">
    <w:name w:val="Основной текст (2) + Курсив"/>
    <w:basedOn w:val="25"/>
    <w:uiPriority w:val="99"/>
    <w:rsid w:val="007F330E"/>
    <w:rPr>
      <w:rFonts w:ascii="Times New Roman" w:hAnsi="Times New Roman" w:cs="Times New Roman"/>
      <w:b/>
      <w:bCs/>
      <w:i/>
      <w:iCs/>
      <w:color w:val="000000"/>
      <w:spacing w:val="0"/>
      <w:w w:val="100"/>
      <w:position w:val="0"/>
      <w:sz w:val="28"/>
      <w:szCs w:val="28"/>
      <w:u w:val="none"/>
      <w:shd w:val="clear" w:color="auto" w:fill="FFFFFF"/>
      <w:lang w:val="en-US" w:eastAsia="en-US"/>
    </w:rPr>
  </w:style>
  <w:style w:type="character" w:customStyle="1" w:styleId="211pt2">
    <w:name w:val="Основной текст (2) + 11 pt2"/>
    <w:basedOn w:val="25"/>
    <w:uiPriority w:val="99"/>
    <w:rsid w:val="007F330E"/>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2BookmanOldStyle3">
    <w:name w:val="Основной текст (2) + Bookman Old Style3"/>
    <w:aliases w:val="6 pt"/>
    <w:basedOn w:val="25"/>
    <w:uiPriority w:val="99"/>
    <w:rsid w:val="007F330E"/>
    <w:rPr>
      <w:rFonts w:ascii="Bookman Old Style" w:eastAsia="Times New Roman" w:hAnsi="Bookman Old Style" w:cs="Bookman Old Style"/>
      <w:b/>
      <w:bCs/>
      <w:color w:val="000000"/>
      <w:spacing w:val="0"/>
      <w:w w:val="100"/>
      <w:position w:val="0"/>
      <w:sz w:val="12"/>
      <w:szCs w:val="12"/>
      <w:u w:val="none"/>
      <w:shd w:val="clear" w:color="auto" w:fill="FFFFFF"/>
      <w:lang w:val="en-US" w:eastAsia="en-US"/>
    </w:rPr>
  </w:style>
  <w:style w:type="character" w:customStyle="1" w:styleId="24pt">
    <w:name w:val="Основной текст (2) + 4 pt"/>
    <w:basedOn w:val="25"/>
    <w:uiPriority w:val="99"/>
    <w:rsid w:val="007F330E"/>
    <w:rPr>
      <w:rFonts w:ascii="Times New Roman" w:hAnsi="Times New Roman" w:cs="Times New Roman"/>
      <w:b/>
      <w:bCs/>
      <w:color w:val="000000"/>
      <w:spacing w:val="0"/>
      <w:w w:val="100"/>
      <w:position w:val="0"/>
      <w:sz w:val="8"/>
      <w:szCs w:val="8"/>
      <w:u w:val="none"/>
      <w:shd w:val="clear" w:color="auto" w:fill="FFFFFF"/>
      <w:lang w:val="ru-RU" w:eastAsia="ru-RU"/>
    </w:rPr>
  </w:style>
  <w:style w:type="character" w:customStyle="1" w:styleId="3fe">
    <w:name w:val="Заголовок №3_"/>
    <w:basedOn w:val="af2"/>
    <w:link w:val="3ff"/>
    <w:uiPriority w:val="99"/>
    <w:locked/>
    <w:rsid w:val="007F330E"/>
    <w:rPr>
      <w:rFonts w:ascii="Times New Roman" w:hAnsi="Times New Roman" w:cs="Times New Roman"/>
      <w:sz w:val="28"/>
      <w:szCs w:val="28"/>
      <w:shd w:val="clear" w:color="auto" w:fill="FFFFFF"/>
    </w:rPr>
  </w:style>
  <w:style w:type="character" w:customStyle="1" w:styleId="211pt1">
    <w:name w:val="Основной текст (2) + 11 pt1"/>
    <w:basedOn w:val="25"/>
    <w:uiPriority w:val="99"/>
    <w:rsid w:val="007F330E"/>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2BookmanOldStyle2">
    <w:name w:val="Основной текст (2) + Bookman Old Style2"/>
    <w:aliases w:val="7 pt"/>
    <w:basedOn w:val="25"/>
    <w:uiPriority w:val="99"/>
    <w:rsid w:val="007F330E"/>
    <w:rPr>
      <w:rFonts w:ascii="Bookman Old Style" w:eastAsia="Times New Roman" w:hAnsi="Bookman Old Style" w:cs="Bookman Old Style"/>
      <w:b/>
      <w:bCs/>
      <w:color w:val="000000"/>
      <w:spacing w:val="0"/>
      <w:w w:val="100"/>
      <w:position w:val="0"/>
      <w:sz w:val="14"/>
      <w:szCs w:val="14"/>
      <w:u w:val="none"/>
      <w:shd w:val="clear" w:color="auto" w:fill="FFFFFF"/>
      <w:lang w:val="en-US" w:eastAsia="en-US"/>
    </w:rPr>
  </w:style>
  <w:style w:type="character" w:customStyle="1" w:styleId="210pt">
    <w:name w:val="Основной текст (2) + 10 pt"/>
    <w:basedOn w:val="25"/>
    <w:rsid w:val="007F330E"/>
    <w:rPr>
      <w:rFonts w:ascii="Times New Roman" w:hAnsi="Times New Roman" w:cs="Times New Roman"/>
      <w:b/>
      <w:bCs/>
      <w:color w:val="000000"/>
      <w:spacing w:val="0"/>
      <w:w w:val="100"/>
      <w:position w:val="0"/>
      <w:sz w:val="20"/>
      <w:szCs w:val="20"/>
      <w:u w:val="none"/>
      <w:shd w:val="clear" w:color="auto" w:fill="FFFFFF"/>
      <w:lang w:val="ru-RU" w:eastAsia="ru-RU"/>
    </w:rPr>
  </w:style>
  <w:style w:type="character" w:customStyle="1" w:styleId="2fff">
    <w:name w:val="Основной текст (2) + Полужирный"/>
    <w:basedOn w:val="25"/>
    <w:uiPriority w:val="99"/>
    <w:rsid w:val="007F330E"/>
    <w:rPr>
      <w:rFonts w:ascii="Times New Roman" w:hAnsi="Times New Roman" w:cs="Times New Roman"/>
      <w:b/>
      <w:bCs/>
      <w:color w:val="000000"/>
      <w:spacing w:val="0"/>
      <w:w w:val="100"/>
      <w:position w:val="0"/>
      <w:sz w:val="28"/>
      <w:szCs w:val="28"/>
      <w:u w:val="none"/>
      <w:shd w:val="clear" w:color="auto" w:fill="FFFFFF"/>
      <w:lang w:val="en-US" w:eastAsia="en-US"/>
    </w:rPr>
  </w:style>
  <w:style w:type="character" w:customStyle="1" w:styleId="5d">
    <w:name w:val="Основной текст (5)_"/>
    <w:basedOn w:val="af2"/>
    <w:link w:val="5e"/>
    <w:locked/>
    <w:rsid w:val="007F330E"/>
    <w:rPr>
      <w:rFonts w:ascii="Times New Roman" w:hAnsi="Times New Roman" w:cs="Times New Roman"/>
      <w:spacing w:val="20"/>
      <w:shd w:val="clear" w:color="auto" w:fill="FFFFFF"/>
    </w:rPr>
  </w:style>
  <w:style w:type="character" w:customStyle="1" w:styleId="3ff0">
    <w:name w:val="Подпись к таблице (3)_"/>
    <w:basedOn w:val="af2"/>
    <w:link w:val="316"/>
    <w:uiPriority w:val="99"/>
    <w:locked/>
    <w:rsid w:val="007F330E"/>
    <w:rPr>
      <w:rFonts w:ascii="Times New Roman" w:hAnsi="Times New Roman" w:cs="Times New Roman"/>
      <w:sz w:val="28"/>
      <w:szCs w:val="28"/>
      <w:shd w:val="clear" w:color="auto" w:fill="FFFFFF"/>
    </w:rPr>
  </w:style>
  <w:style w:type="character" w:customStyle="1" w:styleId="3ff1">
    <w:name w:val="Подпись к таблице (3)"/>
    <w:basedOn w:val="3ff0"/>
    <w:uiPriority w:val="99"/>
    <w:rsid w:val="007F330E"/>
    <w:rPr>
      <w:rFonts w:ascii="Times New Roman" w:hAnsi="Times New Roman" w:cs="Times New Roman"/>
      <w:color w:val="000000"/>
      <w:spacing w:val="0"/>
      <w:w w:val="100"/>
      <w:position w:val="0"/>
      <w:sz w:val="28"/>
      <w:szCs w:val="28"/>
      <w:u w:val="single"/>
      <w:shd w:val="clear" w:color="auto" w:fill="FFFFFF"/>
      <w:lang w:val="ru-RU" w:eastAsia="ru-RU"/>
    </w:rPr>
  </w:style>
  <w:style w:type="paragraph" w:customStyle="1" w:styleId="412">
    <w:name w:val="Основной текст (4)1"/>
    <w:basedOn w:val="af1"/>
    <w:uiPriority w:val="99"/>
    <w:rsid w:val="007F330E"/>
    <w:pPr>
      <w:widowControl w:val="0"/>
      <w:shd w:val="clear" w:color="auto" w:fill="FFFFFF"/>
      <w:spacing w:before="360" w:line="240" w:lineRule="atLeast"/>
      <w:jc w:val="center"/>
    </w:pPr>
    <w:rPr>
      <w:rFonts w:eastAsia="Arial Unicode MS"/>
      <w:color w:val="000000"/>
      <w:sz w:val="22"/>
      <w:szCs w:val="22"/>
    </w:rPr>
  </w:style>
  <w:style w:type="paragraph" w:customStyle="1" w:styleId="219">
    <w:name w:val="Подпись к таблице (2)1"/>
    <w:basedOn w:val="af1"/>
    <w:uiPriority w:val="99"/>
    <w:rsid w:val="007F330E"/>
    <w:pPr>
      <w:widowControl w:val="0"/>
      <w:shd w:val="clear" w:color="auto" w:fill="FFFFFF"/>
      <w:spacing w:line="240" w:lineRule="atLeast"/>
    </w:pPr>
    <w:rPr>
      <w:rFonts w:eastAsiaTheme="minorHAnsi"/>
      <w:spacing w:val="20"/>
      <w:sz w:val="22"/>
      <w:szCs w:val="22"/>
      <w:lang w:eastAsia="en-US"/>
    </w:rPr>
  </w:style>
  <w:style w:type="paragraph" w:customStyle="1" w:styleId="1ffff">
    <w:name w:val="Подпись к таблице1"/>
    <w:basedOn w:val="af1"/>
    <w:uiPriority w:val="99"/>
    <w:rsid w:val="007F330E"/>
    <w:pPr>
      <w:widowControl w:val="0"/>
      <w:shd w:val="clear" w:color="auto" w:fill="FFFFFF"/>
      <w:spacing w:line="240" w:lineRule="atLeast"/>
    </w:pPr>
    <w:rPr>
      <w:rFonts w:eastAsia="Arial Unicode MS"/>
      <w:color w:val="000000"/>
      <w:sz w:val="22"/>
      <w:szCs w:val="22"/>
    </w:rPr>
  </w:style>
  <w:style w:type="paragraph" w:customStyle="1" w:styleId="affffffffffff0">
    <w:name w:val="Колонтитул"/>
    <w:basedOn w:val="af1"/>
    <w:uiPriority w:val="99"/>
    <w:rsid w:val="007F330E"/>
    <w:pPr>
      <w:widowControl w:val="0"/>
      <w:shd w:val="clear" w:color="auto" w:fill="FFFFFF"/>
      <w:spacing w:line="240" w:lineRule="atLeast"/>
    </w:pPr>
    <w:rPr>
      <w:rFonts w:ascii="Franklin Gothic Medium" w:hAnsi="Franklin Gothic Medium" w:cs="Franklin Gothic Medium"/>
      <w:i/>
      <w:iCs/>
      <w:sz w:val="13"/>
      <w:szCs w:val="13"/>
      <w:lang w:eastAsia="en-US"/>
    </w:rPr>
  </w:style>
  <w:style w:type="paragraph" w:customStyle="1" w:styleId="3ff">
    <w:name w:val="Заголовок №3"/>
    <w:basedOn w:val="af1"/>
    <w:link w:val="3fe"/>
    <w:uiPriority w:val="99"/>
    <w:rsid w:val="007F330E"/>
    <w:pPr>
      <w:widowControl w:val="0"/>
      <w:shd w:val="clear" w:color="auto" w:fill="FFFFFF"/>
      <w:spacing w:before="60" w:line="240" w:lineRule="atLeast"/>
      <w:jc w:val="center"/>
      <w:outlineLvl w:val="2"/>
    </w:pPr>
    <w:rPr>
      <w:rFonts w:eastAsiaTheme="minorHAnsi"/>
      <w:sz w:val="28"/>
      <w:szCs w:val="28"/>
      <w:lang w:eastAsia="en-US"/>
    </w:rPr>
  </w:style>
  <w:style w:type="paragraph" w:customStyle="1" w:styleId="5e">
    <w:name w:val="Основной текст (5)"/>
    <w:basedOn w:val="af1"/>
    <w:link w:val="5d"/>
    <w:rsid w:val="007F330E"/>
    <w:pPr>
      <w:widowControl w:val="0"/>
      <w:shd w:val="clear" w:color="auto" w:fill="FFFFFF"/>
      <w:spacing w:before="540" w:line="240" w:lineRule="atLeast"/>
      <w:jc w:val="center"/>
    </w:pPr>
    <w:rPr>
      <w:rFonts w:eastAsiaTheme="minorHAnsi"/>
      <w:spacing w:val="20"/>
      <w:sz w:val="22"/>
      <w:szCs w:val="22"/>
      <w:lang w:eastAsia="en-US"/>
    </w:rPr>
  </w:style>
  <w:style w:type="paragraph" w:customStyle="1" w:styleId="316">
    <w:name w:val="Подпись к таблице (3)1"/>
    <w:basedOn w:val="af1"/>
    <w:link w:val="3ff0"/>
    <w:uiPriority w:val="99"/>
    <w:rsid w:val="007F330E"/>
    <w:pPr>
      <w:widowControl w:val="0"/>
      <w:shd w:val="clear" w:color="auto" w:fill="FFFFFF"/>
      <w:spacing w:line="240" w:lineRule="atLeast"/>
    </w:pPr>
    <w:rPr>
      <w:rFonts w:eastAsiaTheme="minorHAnsi"/>
      <w:sz w:val="28"/>
      <w:szCs w:val="28"/>
      <w:lang w:eastAsia="en-US"/>
    </w:rPr>
  </w:style>
  <w:style w:type="character" w:customStyle="1" w:styleId="ConsPlusNormal10">
    <w:name w:val="ConsPlusNormal1"/>
    <w:locked/>
    <w:rsid w:val="00BD665F"/>
    <w:rPr>
      <w:sz w:val="28"/>
      <w:szCs w:val="28"/>
    </w:rPr>
  </w:style>
  <w:style w:type="character" w:customStyle="1" w:styleId="FontStyle78">
    <w:name w:val="Font Style78"/>
    <w:uiPriority w:val="99"/>
    <w:rsid w:val="002445A1"/>
    <w:rPr>
      <w:rFonts w:ascii="Cambria" w:hAnsi="Cambria" w:cs="Cambria"/>
      <w:i/>
      <w:iCs/>
      <w:sz w:val="16"/>
      <w:szCs w:val="16"/>
    </w:rPr>
  </w:style>
  <w:style w:type="character" w:customStyle="1" w:styleId="2fff0">
    <w:name w:val="Номер заголовка №2_"/>
    <w:basedOn w:val="af2"/>
    <w:link w:val="2fff1"/>
    <w:rsid w:val="002445A1"/>
    <w:rPr>
      <w:shd w:val="clear" w:color="auto" w:fill="FFFFFF"/>
    </w:rPr>
  </w:style>
  <w:style w:type="paragraph" w:customStyle="1" w:styleId="2fff1">
    <w:name w:val="Номер заголовка №2"/>
    <w:basedOn w:val="af1"/>
    <w:link w:val="2fff0"/>
    <w:rsid w:val="002445A1"/>
    <w:pPr>
      <w:widowControl w:val="0"/>
      <w:shd w:val="clear" w:color="auto" w:fill="FFFFFF"/>
      <w:spacing w:before="240" w:after="360" w:line="0" w:lineRule="atLeast"/>
      <w:jc w:val="center"/>
    </w:pPr>
    <w:rPr>
      <w:rFonts w:asciiTheme="minorHAnsi" w:eastAsiaTheme="minorHAnsi" w:hAnsiTheme="minorHAnsi" w:cstheme="minorBidi"/>
      <w:sz w:val="22"/>
      <w:szCs w:val="22"/>
      <w:lang w:eastAsia="en-US"/>
    </w:rPr>
  </w:style>
  <w:style w:type="character" w:customStyle="1" w:styleId="searchresult">
    <w:name w:val="search_result"/>
    <w:basedOn w:val="af2"/>
    <w:rsid w:val="002445A1"/>
  </w:style>
  <w:style w:type="table" w:customStyle="1" w:styleId="540">
    <w:name w:val="Сетка таблицы54"/>
    <w:basedOn w:val="af3"/>
    <w:next w:val="affa"/>
    <w:uiPriority w:val="59"/>
    <w:rsid w:val="00C51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f4"/>
    <w:uiPriority w:val="99"/>
    <w:semiHidden/>
    <w:unhideWhenUsed/>
    <w:rsid w:val="00530C28"/>
  </w:style>
  <w:style w:type="table" w:customStyle="1" w:styleId="550">
    <w:name w:val="Сетка таблицы55"/>
    <w:basedOn w:val="af3"/>
    <w:next w:val="affa"/>
    <w:uiPriority w:val="59"/>
    <w:rsid w:val="00530C2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413">
    <w:name w:val="Заголовок 41"/>
    <w:basedOn w:val="af1"/>
    <w:next w:val="af1"/>
    <w:uiPriority w:val="9"/>
    <w:unhideWhenUsed/>
    <w:qFormat/>
    <w:rsid w:val="003C2514"/>
    <w:pPr>
      <w:keepNext/>
      <w:keepLines/>
      <w:spacing w:before="40"/>
      <w:outlineLvl w:val="3"/>
    </w:pPr>
    <w:rPr>
      <w:rFonts w:ascii="Cambria" w:hAnsi="Cambria"/>
      <w:i/>
      <w:iCs/>
      <w:color w:val="365F91"/>
    </w:rPr>
  </w:style>
  <w:style w:type="character" w:customStyle="1" w:styleId="1ffff0">
    <w:name w:val="Просмотренная гиперссылка1"/>
    <w:basedOn w:val="af2"/>
    <w:uiPriority w:val="99"/>
    <w:semiHidden/>
    <w:unhideWhenUsed/>
    <w:rsid w:val="003C2514"/>
    <w:rPr>
      <w:color w:val="800080"/>
      <w:u w:val="single"/>
    </w:rPr>
  </w:style>
  <w:style w:type="character" w:customStyle="1" w:styleId="414">
    <w:name w:val="Заголовок 4 Знак1"/>
    <w:basedOn w:val="af2"/>
    <w:uiPriority w:val="9"/>
    <w:semiHidden/>
    <w:rsid w:val="003C2514"/>
    <w:rPr>
      <w:rFonts w:asciiTheme="majorHAnsi" w:eastAsiaTheme="majorEastAsia" w:hAnsiTheme="majorHAnsi" w:cstheme="majorBidi"/>
      <w:i/>
      <w:iCs/>
      <w:color w:val="365F91" w:themeColor="accent1" w:themeShade="BF"/>
    </w:rPr>
  </w:style>
  <w:style w:type="table" w:customStyle="1" w:styleId="560">
    <w:name w:val="Сетка таблицы56"/>
    <w:basedOn w:val="af3"/>
    <w:next w:val="affa"/>
    <w:uiPriority w:val="39"/>
    <w:rsid w:val="00D92C80"/>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73">
    <w:name w:val="Сетка таблицы57"/>
    <w:basedOn w:val="af3"/>
    <w:next w:val="affa"/>
    <w:uiPriority w:val="59"/>
    <w:rsid w:val="009C3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f2">
    <w:name w:val="Текст3"/>
    <w:basedOn w:val="af1"/>
    <w:rsid w:val="00817E61"/>
    <w:pPr>
      <w:widowControl w:val="0"/>
      <w:overflowPunct w:val="0"/>
      <w:autoSpaceDE w:val="0"/>
      <w:autoSpaceDN w:val="0"/>
      <w:adjustRightInd w:val="0"/>
      <w:ind w:firstLine="709"/>
      <w:jc w:val="both"/>
      <w:textAlignment w:val="baseline"/>
    </w:pPr>
    <w:rPr>
      <w:rFonts w:ascii="Courier New" w:hAnsi="Courier New"/>
      <w:sz w:val="20"/>
      <w:szCs w:val="20"/>
    </w:rPr>
  </w:style>
  <w:style w:type="table" w:customStyle="1" w:styleId="580">
    <w:name w:val="Сетка таблицы58"/>
    <w:basedOn w:val="af3"/>
    <w:next w:val="affa"/>
    <w:uiPriority w:val="59"/>
    <w:rsid w:val="00657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2">
    <w:name w:val="Заголовок2"/>
    <w:basedOn w:val="af1"/>
    <w:next w:val="af5"/>
    <w:rsid w:val="00927A34"/>
    <w:pPr>
      <w:keepNext/>
      <w:widowControl w:val="0"/>
      <w:suppressAutoHyphens/>
      <w:spacing w:before="240" w:after="120"/>
    </w:pPr>
    <w:rPr>
      <w:rFonts w:ascii="Arial" w:eastAsia="Lucida Sans Unicode" w:hAnsi="Arial" w:cs="Mangal"/>
      <w:kern w:val="1"/>
      <w:sz w:val="28"/>
      <w:szCs w:val="28"/>
      <w:lang w:eastAsia="zh-CN" w:bidi="hi-IN"/>
    </w:rPr>
  </w:style>
  <w:style w:type="numbering" w:customStyle="1" w:styleId="541">
    <w:name w:val="Нет списка54"/>
    <w:next w:val="af4"/>
    <w:uiPriority w:val="99"/>
    <w:semiHidden/>
    <w:unhideWhenUsed/>
    <w:rsid w:val="00E049CB"/>
  </w:style>
  <w:style w:type="table" w:customStyle="1" w:styleId="590">
    <w:name w:val="Сетка таблицы59"/>
    <w:basedOn w:val="af3"/>
    <w:next w:val="affa"/>
    <w:uiPriority w:val="39"/>
    <w:rsid w:val="00E049CB"/>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1">
    <w:name w:val="s_91"/>
    <w:basedOn w:val="af1"/>
    <w:rsid w:val="00E049CB"/>
    <w:pPr>
      <w:spacing w:before="100" w:beforeAutospacing="1" w:after="100" w:afterAutospacing="1"/>
    </w:pPr>
  </w:style>
  <w:style w:type="paragraph" w:customStyle="1" w:styleId="footnotedescription">
    <w:name w:val="footnote description"/>
    <w:next w:val="af1"/>
    <w:link w:val="footnotedescriptionChar"/>
    <w:hidden/>
    <w:rsid w:val="009505BC"/>
    <w:pPr>
      <w:spacing w:after="0" w:line="259" w:lineRule="auto"/>
    </w:pPr>
    <w:rPr>
      <w:rFonts w:ascii="Times New Roman" w:eastAsia="Times New Roman" w:hAnsi="Times New Roman" w:cs="Times New Roman"/>
      <w:color w:val="000000"/>
      <w:sz w:val="20"/>
      <w:szCs w:val="20"/>
      <w:lang w:eastAsia="ru-RU"/>
    </w:rPr>
  </w:style>
  <w:style w:type="character" w:customStyle="1" w:styleId="footnotedescriptionChar">
    <w:name w:val="footnote description Char"/>
    <w:link w:val="footnotedescription"/>
    <w:rsid w:val="009505BC"/>
    <w:rPr>
      <w:rFonts w:ascii="Times New Roman" w:eastAsia="Times New Roman" w:hAnsi="Times New Roman" w:cs="Times New Roman"/>
      <w:color w:val="000000"/>
      <w:sz w:val="20"/>
      <w:szCs w:val="20"/>
      <w:lang w:eastAsia="ru-RU"/>
    </w:rPr>
  </w:style>
  <w:style w:type="character" w:customStyle="1" w:styleId="footnotemark">
    <w:name w:val="footnote mark"/>
    <w:hidden/>
    <w:rsid w:val="009505BC"/>
    <w:rPr>
      <w:rFonts w:ascii="Times New Roman" w:eastAsia="Times New Roman" w:hAnsi="Times New Roman" w:cs="Times New Roman"/>
      <w:color w:val="000000"/>
      <w:sz w:val="20"/>
      <w:vertAlign w:val="superscript"/>
    </w:rPr>
  </w:style>
  <w:style w:type="table" w:customStyle="1" w:styleId="TableGrid">
    <w:name w:val="TableGrid"/>
    <w:rsid w:val="009505BC"/>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5f">
    <w:name w:val="Неразрешенное упоминание5"/>
    <w:uiPriority w:val="99"/>
    <w:semiHidden/>
    <w:unhideWhenUsed/>
    <w:rsid w:val="009505BC"/>
    <w:rPr>
      <w:color w:val="605E5C"/>
      <w:shd w:val="clear" w:color="auto" w:fill="E1DFDD"/>
    </w:rPr>
  </w:style>
  <w:style w:type="paragraph" w:customStyle="1" w:styleId="Pa12">
    <w:name w:val="Pa12"/>
    <w:basedOn w:val="af1"/>
    <w:next w:val="af1"/>
    <w:uiPriority w:val="99"/>
    <w:rsid w:val="00336C6E"/>
    <w:pPr>
      <w:autoSpaceDE w:val="0"/>
      <w:autoSpaceDN w:val="0"/>
      <w:adjustRightInd w:val="0"/>
      <w:spacing w:line="221" w:lineRule="atLeast"/>
    </w:pPr>
    <w:rPr>
      <w:rFonts w:ascii="OctavaC" w:eastAsiaTheme="minorHAnsi" w:hAnsi="OctavaC" w:cstheme="minorBidi"/>
      <w:lang w:eastAsia="en-US"/>
    </w:rPr>
  </w:style>
  <w:style w:type="paragraph" w:customStyle="1" w:styleId="Pa1">
    <w:name w:val="Pa1"/>
    <w:basedOn w:val="af1"/>
    <w:next w:val="af1"/>
    <w:uiPriority w:val="99"/>
    <w:rsid w:val="00336C6E"/>
    <w:pPr>
      <w:autoSpaceDE w:val="0"/>
      <w:autoSpaceDN w:val="0"/>
      <w:adjustRightInd w:val="0"/>
      <w:spacing w:line="221" w:lineRule="atLeast"/>
    </w:pPr>
    <w:rPr>
      <w:rFonts w:ascii="OctavaC" w:eastAsiaTheme="minorHAnsi" w:hAnsi="OctavaC" w:cstheme="minorBidi"/>
      <w:lang w:eastAsia="en-US"/>
    </w:rPr>
  </w:style>
  <w:style w:type="paragraph" w:customStyle="1" w:styleId="Pa0">
    <w:name w:val="Pa0"/>
    <w:basedOn w:val="Default"/>
    <w:next w:val="Default"/>
    <w:uiPriority w:val="99"/>
    <w:rsid w:val="00336C6E"/>
    <w:pPr>
      <w:spacing w:line="221" w:lineRule="atLeast"/>
    </w:pPr>
    <w:rPr>
      <w:rFonts w:ascii="OctavaC" w:eastAsiaTheme="minorHAnsi" w:hAnsi="OctavaC" w:cstheme="minorBidi"/>
      <w:color w:val="auto"/>
    </w:rPr>
  </w:style>
  <w:style w:type="numbering" w:customStyle="1" w:styleId="551">
    <w:name w:val="Нет списка55"/>
    <w:next w:val="af4"/>
    <w:uiPriority w:val="99"/>
    <w:semiHidden/>
    <w:unhideWhenUsed/>
    <w:rsid w:val="00490690"/>
  </w:style>
  <w:style w:type="table" w:customStyle="1" w:styleId="600">
    <w:name w:val="Сетка таблицы60"/>
    <w:basedOn w:val="af3"/>
    <w:next w:val="affa"/>
    <w:uiPriority w:val="59"/>
    <w:rsid w:val="00490690"/>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3">
    <w:name w:val="Обычный + 14 пт"/>
    <w:basedOn w:val="af1"/>
    <w:link w:val="144"/>
    <w:rsid w:val="00CB64D4"/>
    <w:pPr>
      <w:shd w:val="clear" w:color="auto" w:fill="FFFFFF"/>
      <w:spacing w:line="276" w:lineRule="auto"/>
      <w:ind w:firstLine="709"/>
      <w:jc w:val="both"/>
      <w:textAlignment w:val="top"/>
    </w:pPr>
    <w:rPr>
      <w:rFonts w:eastAsia="Calibri"/>
      <w:sz w:val="22"/>
      <w:szCs w:val="22"/>
    </w:rPr>
  </w:style>
  <w:style w:type="character" w:customStyle="1" w:styleId="144">
    <w:name w:val="Обычный + 14 пт Знак"/>
    <w:link w:val="143"/>
    <w:locked/>
    <w:rsid w:val="00CB64D4"/>
    <w:rPr>
      <w:rFonts w:ascii="Times New Roman" w:eastAsia="Calibri" w:hAnsi="Times New Roman" w:cs="Times New Roman"/>
      <w:shd w:val="clear" w:color="auto" w:fill="FFFFFF"/>
      <w:lang w:eastAsia="ru-RU"/>
    </w:rPr>
  </w:style>
  <w:style w:type="numbering" w:customStyle="1" w:styleId="561">
    <w:name w:val="Нет списка56"/>
    <w:next w:val="af4"/>
    <w:uiPriority w:val="99"/>
    <w:semiHidden/>
    <w:unhideWhenUsed/>
    <w:rsid w:val="00446252"/>
  </w:style>
  <w:style w:type="paragraph" w:customStyle="1" w:styleId="88">
    <w:name w:val="Обычный8"/>
    <w:rsid w:val="004B2F64"/>
    <w:pPr>
      <w:spacing w:after="0" w:line="240" w:lineRule="auto"/>
      <w:jc w:val="both"/>
    </w:pPr>
    <w:rPr>
      <w:rFonts w:ascii="Times New Roman" w:eastAsia="Times New Roman" w:hAnsi="Times New Roman" w:cs="Times New Roman"/>
      <w:sz w:val="28"/>
      <w:szCs w:val="20"/>
      <w:lang w:eastAsia="ru-RU"/>
    </w:rPr>
  </w:style>
  <w:style w:type="paragraph" w:customStyle="1" w:styleId="4f2">
    <w:name w:val="Название4"/>
    <w:basedOn w:val="88"/>
    <w:rsid w:val="004B2F64"/>
    <w:pPr>
      <w:jc w:val="center"/>
    </w:pPr>
    <w:rPr>
      <w:rFonts w:ascii="Arial" w:hAnsi="Arial"/>
      <w:sz w:val="24"/>
    </w:rPr>
  </w:style>
  <w:style w:type="paragraph" w:customStyle="1" w:styleId="242">
    <w:name w:val="Заголовок 24"/>
    <w:basedOn w:val="88"/>
    <w:next w:val="88"/>
    <w:rsid w:val="004B2F64"/>
    <w:pPr>
      <w:keepNext/>
      <w:jc w:val="center"/>
      <w:outlineLvl w:val="1"/>
    </w:pPr>
    <w:rPr>
      <w:rFonts w:ascii="Arial" w:hAnsi="Arial"/>
      <w:sz w:val="24"/>
    </w:rPr>
  </w:style>
  <w:style w:type="paragraph" w:customStyle="1" w:styleId="342">
    <w:name w:val="Основной текст 34"/>
    <w:basedOn w:val="88"/>
    <w:rsid w:val="004B2F64"/>
    <w:pPr>
      <w:jc w:val="left"/>
    </w:pPr>
    <w:rPr>
      <w:rFonts w:ascii="Arial" w:hAnsi="Arial"/>
      <w:color w:val="FF0000"/>
    </w:rPr>
  </w:style>
  <w:style w:type="character" w:customStyle="1" w:styleId="210pt0">
    <w:name w:val="Основной текст (2) + 10 pt;Полужирный"/>
    <w:basedOn w:val="25"/>
    <w:rsid w:val="00BA6948"/>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FontStyle44">
    <w:name w:val="Font Style44"/>
    <w:uiPriority w:val="99"/>
    <w:rsid w:val="00BA6948"/>
    <w:rPr>
      <w:rFonts w:ascii="Times New Roman" w:hAnsi="Times New Roman" w:cs="Times New Roman"/>
      <w:sz w:val="26"/>
      <w:szCs w:val="26"/>
    </w:rPr>
  </w:style>
  <w:style w:type="table" w:customStyle="1" w:styleId="611">
    <w:name w:val="Сетка таблицы61"/>
    <w:basedOn w:val="af3"/>
    <w:next w:val="affa"/>
    <w:uiPriority w:val="59"/>
    <w:rsid w:val="00176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ip1">
    <w:name w:val="jip1"/>
    <w:rsid w:val="00711BF1"/>
    <w:rPr>
      <w:bdr w:val="single" w:sz="4" w:space="0" w:color="FFFFFF" w:frame="1"/>
    </w:rPr>
  </w:style>
  <w:style w:type="paragraph" w:customStyle="1" w:styleId="233">
    <w:name w:val="Основной текст 23"/>
    <w:basedOn w:val="af1"/>
    <w:rsid w:val="00711BF1"/>
    <w:pPr>
      <w:suppressAutoHyphens/>
      <w:jc w:val="center"/>
    </w:pPr>
    <w:rPr>
      <w:b/>
      <w:sz w:val="28"/>
      <w:szCs w:val="20"/>
      <w:lang w:eastAsia="ar-SA"/>
    </w:rPr>
  </w:style>
  <w:style w:type="paragraph" w:customStyle="1" w:styleId="western">
    <w:name w:val="western"/>
    <w:basedOn w:val="af1"/>
    <w:rsid w:val="00711BF1"/>
    <w:pPr>
      <w:spacing w:before="100" w:beforeAutospacing="1" w:after="100" w:afterAutospacing="1" w:line="360" w:lineRule="auto"/>
      <w:ind w:firstLine="720"/>
      <w:jc w:val="right"/>
    </w:pPr>
    <w:rPr>
      <w:sz w:val="26"/>
      <w:szCs w:val="26"/>
    </w:rPr>
  </w:style>
  <w:style w:type="paragraph" w:customStyle="1" w:styleId="243">
    <w:name w:val="Основной текст 24"/>
    <w:basedOn w:val="af1"/>
    <w:rsid w:val="00711BF1"/>
    <w:pPr>
      <w:suppressAutoHyphens/>
      <w:spacing w:after="120" w:line="480" w:lineRule="auto"/>
    </w:pPr>
    <w:rPr>
      <w:lang w:eastAsia="ar-SA"/>
    </w:rPr>
  </w:style>
  <w:style w:type="paragraph" w:customStyle="1" w:styleId="244">
    <w:name w:val="Основной текст с отступом 24"/>
    <w:basedOn w:val="af1"/>
    <w:rsid w:val="00711BF1"/>
    <w:pPr>
      <w:spacing w:after="120" w:line="480" w:lineRule="auto"/>
      <w:ind w:left="283"/>
    </w:pPr>
    <w:rPr>
      <w:lang w:eastAsia="ar-SA"/>
    </w:rPr>
  </w:style>
  <w:style w:type="paragraph" w:customStyle="1" w:styleId="343">
    <w:name w:val="Основной текст с отступом 34"/>
    <w:basedOn w:val="af1"/>
    <w:rsid w:val="00711BF1"/>
    <w:pPr>
      <w:spacing w:after="120"/>
      <w:ind w:left="283"/>
    </w:pPr>
    <w:rPr>
      <w:sz w:val="16"/>
      <w:szCs w:val="16"/>
      <w:lang w:eastAsia="ar-SA"/>
    </w:rPr>
  </w:style>
  <w:style w:type="paragraph" w:customStyle="1" w:styleId="224">
    <w:name w:val="Основной текст с отступом 22"/>
    <w:basedOn w:val="af1"/>
    <w:rsid w:val="00711BF1"/>
    <w:pPr>
      <w:suppressAutoHyphens/>
      <w:spacing w:after="120" w:line="480" w:lineRule="auto"/>
      <w:ind w:left="283"/>
    </w:pPr>
    <w:rPr>
      <w:lang w:eastAsia="ar-SA"/>
    </w:rPr>
  </w:style>
  <w:style w:type="paragraph" w:customStyle="1" w:styleId="323">
    <w:name w:val="Основной текст с отступом 32"/>
    <w:basedOn w:val="af1"/>
    <w:rsid w:val="00711BF1"/>
    <w:pPr>
      <w:suppressAutoHyphens/>
      <w:spacing w:after="120"/>
      <w:ind w:left="283"/>
    </w:pPr>
    <w:rPr>
      <w:sz w:val="16"/>
      <w:szCs w:val="16"/>
      <w:lang w:eastAsia="ar-SA"/>
    </w:rPr>
  </w:style>
  <w:style w:type="paragraph" w:customStyle="1" w:styleId="Pa15">
    <w:name w:val="Pa15"/>
    <w:basedOn w:val="af1"/>
    <w:next w:val="af1"/>
    <w:uiPriority w:val="99"/>
    <w:rsid w:val="00485B28"/>
    <w:pPr>
      <w:autoSpaceDE w:val="0"/>
      <w:autoSpaceDN w:val="0"/>
      <w:adjustRightInd w:val="0"/>
      <w:spacing w:line="261" w:lineRule="atLeast"/>
    </w:pPr>
    <w:rPr>
      <w:rFonts w:ascii="HeliosCond" w:eastAsia="Calibri" w:hAnsi="HeliosCond"/>
      <w:lang w:eastAsia="en-US"/>
    </w:rPr>
  </w:style>
  <w:style w:type="numbering" w:customStyle="1" w:styleId="574">
    <w:name w:val="Нет списка57"/>
    <w:next w:val="af4"/>
    <w:uiPriority w:val="99"/>
    <w:semiHidden/>
    <w:unhideWhenUsed/>
    <w:rsid w:val="0007067F"/>
  </w:style>
  <w:style w:type="table" w:customStyle="1" w:styleId="620">
    <w:name w:val="Сетка таблицы62"/>
    <w:basedOn w:val="af3"/>
    <w:next w:val="affa"/>
    <w:uiPriority w:val="59"/>
    <w:rsid w:val="00070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f3"/>
    <w:next w:val="affa"/>
    <w:uiPriority w:val="59"/>
    <w:rsid w:val="007C5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
    <w:name w:val="Нет списка58"/>
    <w:next w:val="af4"/>
    <w:uiPriority w:val="99"/>
    <w:semiHidden/>
    <w:unhideWhenUsed/>
    <w:rsid w:val="005F5C53"/>
  </w:style>
  <w:style w:type="paragraph" w:customStyle="1" w:styleId="affffffffffff1">
    <w:name w:val="Îáû÷íûé"/>
    <w:uiPriority w:val="99"/>
    <w:rsid w:val="005F5C53"/>
    <w:pPr>
      <w:autoSpaceDE w:val="0"/>
      <w:autoSpaceDN w:val="0"/>
      <w:spacing w:after="0" w:line="240" w:lineRule="auto"/>
    </w:pPr>
    <w:rPr>
      <w:rFonts w:ascii="Times New Roman" w:eastAsia="Times New Roman" w:hAnsi="Times New Roman" w:cs="Times New Roman"/>
      <w:sz w:val="20"/>
      <w:szCs w:val="20"/>
      <w:lang w:eastAsia="ru-RU"/>
    </w:rPr>
  </w:style>
  <w:style w:type="table" w:customStyle="1" w:styleId="640">
    <w:name w:val="Сетка таблицы64"/>
    <w:basedOn w:val="af3"/>
    <w:next w:val="affa"/>
    <w:rsid w:val="005F5C5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2">
    <w:name w:val="Заголовок 4 Знак2"/>
    <w:basedOn w:val="af2"/>
    <w:uiPriority w:val="9"/>
    <w:semiHidden/>
    <w:rsid w:val="00500947"/>
    <w:rPr>
      <w:rFonts w:asciiTheme="majorHAnsi" w:eastAsiaTheme="majorEastAsia" w:hAnsiTheme="majorHAnsi" w:cstheme="majorBidi"/>
      <w:i/>
      <w:iCs/>
      <w:color w:val="365F91" w:themeColor="accent1" w:themeShade="BF"/>
    </w:rPr>
  </w:style>
  <w:style w:type="paragraph" w:customStyle="1" w:styleId="font0">
    <w:name w:val="font0"/>
    <w:basedOn w:val="af1"/>
    <w:rsid w:val="00904931"/>
    <w:pPr>
      <w:spacing w:before="100" w:beforeAutospacing="1" w:after="100" w:afterAutospacing="1"/>
    </w:pPr>
    <w:rPr>
      <w:rFonts w:ascii="Calibri" w:hAnsi="Calibri"/>
      <w:color w:val="000000"/>
      <w:sz w:val="22"/>
      <w:szCs w:val="22"/>
    </w:rPr>
  </w:style>
  <w:style w:type="table" w:customStyle="1" w:styleId="650">
    <w:name w:val="Сетка таблицы65"/>
    <w:basedOn w:val="af3"/>
    <w:next w:val="affa"/>
    <w:uiPriority w:val="59"/>
    <w:rsid w:val="00352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2">
    <w:basedOn w:val="af1"/>
    <w:next w:val="afff1"/>
    <w:uiPriority w:val="10"/>
    <w:qFormat/>
    <w:rsid w:val="0001426E"/>
    <w:pPr>
      <w:jc w:val="center"/>
    </w:pPr>
    <w:rPr>
      <w:b/>
      <w:sz w:val="36"/>
      <w:szCs w:val="20"/>
    </w:rPr>
  </w:style>
  <w:style w:type="character" w:customStyle="1" w:styleId="28pt0">
    <w:name w:val="Основной текст (2) + 8 pt;Полужирный;Малые прописные"/>
    <w:basedOn w:val="af2"/>
    <w:rsid w:val="00386FB0"/>
    <w:rPr>
      <w:rFonts w:ascii="Times New Roman" w:eastAsia="Times New Roman" w:hAnsi="Times New Roman" w:cs="Times New Roman"/>
      <w:b/>
      <w:bCs/>
      <w:i w:val="0"/>
      <w:iCs w:val="0"/>
      <w:smallCaps/>
      <w:strike w:val="0"/>
      <w:color w:val="000000"/>
      <w:spacing w:val="0"/>
      <w:w w:val="100"/>
      <w:position w:val="0"/>
      <w:sz w:val="16"/>
      <w:szCs w:val="16"/>
      <w:u w:val="none"/>
      <w:lang w:val="en-US" w:eastAsia="en-US" w:bidi="en-US"/>
    </w:rPr>
  </w:style>
  <w:style w:type="character" w:customStyle="1" w:styleId="Heading1Char">
    <w:name w:val="Heading 1 Char"/>
    <w:basedOn w:val="af2"/>
    <w:uiPriority w:val="9"/>
    <w:rsid w:val="00CF52B5"/>
    <w:rPr>
      <w:rFonts w:ascii="Arial" w:eastAsia="Arial" w:hAnsi="Arial" w:cs="Arial"/>
      <w:sz w:val="40"/>
      <w:szCs w:val="40"/>
    </w:rPr>
  </w:style>
  <w:style w:type="character" w:customStyle="1" w:styleId="Heading2Char">
    <w:name w:val="Heading 2 Char"/>
    <w:basedOn w:val="af2"/>
    <w:uiPriority w:val="9"/>
    <w:rsid w:val="00CF52B5"/>
    <w:rPr>
      <w:rFonts w:ascii="Arial" w:eastAsia="Arial" w:hAnsi="Arial" w:cs="Arial"/>
      <w:sz w:val="34"/>
    </w:rPr>
  </w:style>
  <w:style w:type="character" w:customStyle="1" w:styleId="Heading3Char">
    <w:name w:val="Heading 3 Char"/>
    <w:basedOn w:val="af2"/>
    <w:uiPriority w:val="9"/>
    <w:rsid w:val="00CF52B5"/>
    <w:rPr>
      <w:rFonts w:ascii="Arial" w:eastAsia="Arial" w:hAnsi="Arial" w:cs="Arial"/>
      <w:sz w:val="30"/>
      <w:szCs w:val="30"/>
    </w:rPr>
  </w:style>
  <w:style w:type="character" w:customStyle="1" w:styleId="Heading4Char">
    <w:name w:val="Heading 4 Char"/>
    <w:basedOn w:val="af2"/>
    <w:uiPriority w:val="9"/>
    <w:rsid w:val="00CF52B5"/>
    <w:rPr>
      <w:rFonts w:ascii="Arial" w:eastAsia="Arial" w:hAnsi="Arial" w:cs="Arial"/>
      <w:b/>
      <w:bCs/>
      <w:sz w:val="26"/>
      <w:szCs w:val="26"/>
    </w:rPr>
  </w:style>
  <w:style w:type="character" w:customStyle="1" w:styleId="Heading5Char">
    <w:name w:val="Heading 5 Char"/>
    <w:basedOn w:val="af2"/>
    <w:uiPriority w:val="9"/>
    <w:rsid w:val="00CF52B5"/>
    <w:rPr>
      <w:rFonts w:ascii="Arial" w:eastAsia="Arial" w:hAnsi="Arial" w:cs="Arial"/>
      <w:b/>
      <w:bCs/>
      <w:sz w:val="24"/>
      <w:szCs w:val="24"/>
    </w:rPr>
  </w:style>
  <w:style w:type="character" w:customStyle="1" w:styleId="Heading6Char">
    <w:name w:val="Heading 6 Char"/>
    <w:basedOn w:val="af2"/>
    <w:uiPriority w:val="9"/>
    <w:rsid w:val="00CF52B5"/>
    <w:rPr>
      <w:rFonts w:ascii="Arial" w:eastAsia="Arial" w:hAnsi="Arial" w:cs="Arial"/>
      <w:b/>
      <w:bCs/>
      <w:sz w:val="22"/>
      <w:szCs w:val="22"/>
    </w:rPr>
  </w:style>
  <w:style w:type="character" w:customStyle="1" w:styleId="Heading7Char">
    <w:name w:val="Heading 7 Char"/>
    <w:basedOn w:val="af2"/>
    <w:uiPriority w:val="9"/>
    <w:rsid w:val="00CF52B5"/>
    <w:rPr>
      <w:rFonts w:ascii="Arial" w:eastAsia="Arial" w:hAnsi="Arial" w:cs="Arial"/>
      <w:b/>
      <w:bCs/>
      <w:i/>
      <w:iCs/>
      <w:sz w:val="22"/>
      <w:szCs w:val="22"/>
    </w:rPr>
  </w:style>
  <w:style w:type="character" w:customStyle="1" w:styleId="Heading8Char">
    <w:name w:val="Heading 8 Char"/>
    <w:basedOn w:val="af2"/>
    <w:uiPriority w:val="9"/>
    <w:rsid w:val="00CF52B5"/>
    <w:rPr>
      <w:rFonts w:ascii="Arial" w:eastAsia="Arial" w:hAnsi="Arial" w:cs="Arial"/>
      <w:i/>
      <w:iCs/>
      <w:sz w:val="22"/>
      <w:szCs w:val="22"/>
    </w:rPr>
  </w:style>
  <w:style w:type="character" w:customStyle="1" w:styleId="Heading9Char">
    <w:name w:val="Heading 9 Char"/>
    <w:basedOn w:val="af2"/>
    <w:uiPriority w:val="9"/>
    <w:rsid w:val="00CF52B5"/>
    <w:rPr>
      <w:rFonts w:ascii="Arial" w:eastAsia="Arial" w:hAnsi="Arial" w:cs="Arial"/>
      <w:i/>
      <w:iCs/>
      <w:sz w:val="21"/>
      <w:szCs w:val="21"/>
    </w:rPr>
  </w:style>
  <w:style w:type="character" w:customStyle="1" w:styleId="TitleChar">
    <w:name w:val="Title Char"/>
    <w:basedOn w:val="af2"/>
    <w:uiPriority w:val="10"/>
    <w:rsid w:val="00CF52B5"/>
    <w:rPr>
      <w:sz w:val="48"/>
      <w:szCs w:val="48"/>
    </w:rPr>
  </w:style>
  <w:style w:type="character" w:customStyle="1" w:styleId="SubtitleChar">
    <w:name w:val="Subtitle Char"/>
    <w:basedOn w:val="af2"/>
    <w:uiPriority w:val="11"/>
    <w:rsid w:val="00CF52B5"/>
    <w:rPr>
      <w:sz w:val="24"/>
      <w:szCs w:val="24"/>
    </w:rPr>
  </w:style>
  <w:style w:type="character" w:customStyle="1" w:styleId="QuoteChar">
    <w:name w:val="Quote Char"/>
    <w:uiPriority w:val="29"/>
    <w:rsid w:val="00CF52B5"/>
    <w:rPr>
      <w:i/>
    </w:rPr>
  </w:style>
  <w:style w:type="character" w:customStyle="1" w:styleId="IntenseQuoteChar">
    <w:name w:val="Intense Quote Char"/>
    <w:uiPriority w:val="30"/>
    <w:rsid w:val="00CF52B5"/>
    <w:rPr>
      <w:i/>
    </w:rPr>
  </w:style>
  <w:style w:type="character" w:customStyle="1" w:styleId="HeaderChar">
    <w:name w:val="Header Char"/>
    <w:basedOn w:val="af2"/>
    <w:uiPriority w:val="99"/>
    <w:rsid w:val="00CF52B5"/>
  </w:style>
  <w:style w:type="character" w:customStyle="1" w:styleId="FootnoteTextChar">
    <w:name w:val="Footnote Text Char"/>
    <w:uiPriority w:val="99"/>
    <w:rsid w:val="00CF52B5"/>
    <w:rPr>
      <w:sz w:val="18"/>
    </w:rPr>
  </w:style>
  <w:style w:type="character" w:customStyle="1" w:styleId="EndnoteTextChar">
    <w:name w:val="Endnote Text Char"/>
    <w:uiPriority w:val="99"/>
    <w:rsid w:val="00CF52B5"/>
    <w:rPr>
      <w:sz w:val="20"/>
    </w:rPr>
  </w:style>
  <w:style w:type="character" w:customStyle="1" w:styleId="FooterChar">
    <w:name w:val="Footer Char"/>
    <w:basedOn w:val="af2"/>
    <w:uiPriority w:val="99"/>
    <w:rsid w:val="00CF52B5"/>
  </w:style>
  <w:style w:type="table" w:customStyle="1" w:styleId="TableGridLight">
    <w:name w:val="Table Grid Light"/>
    <w:basedOn w:val="af3"/>
    <w:uiPriority w:val="59"/>
    <w:rsid w:val="00CF52B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9">
    <w:name w:val="Таблица простая 11"/>
    <w:basedOn w:val="af3"/>
    <w:uiPriority w:val="59"/>
    <w:rsid w:val="00CF52B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a">
    <w:name w:val="Таблица простая 21"/>
    <w:basedOn w:val="af3"/>
    <w:uiPriority w:val="59"/>
    <w:rsid w:val="00CF52B5"/>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7">
    <w:name w:val="Таблица простая 31"/>
    <w:basedOn w:val="af3"/>
    <w:uiPriority w:val="99"/>
    <w:rsid w:val="00CF52B5"/>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5">
    <w:name w:val="Таблица простая 41"/>
    <w:basedOn w:val="af3"/>
    <w:uiPriority w:val="99"/>
    <w:rsid w:val="00CF52B5"/>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2">
    <w:name w:val="Таблица простая 51"/>
    <w:basedOn w:val="af3"/>
    <w:uiPriority w:val="99"/>
    <w:rsid w:val="00CF52B5"/>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f3"/>
    <w:uiPriority w:val="99"/>
    <w:rsid w:val="00CF52B5"/>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f3"/>
    <w:uiPriority w:val="99"/>
    <w:rsid w:val="00CF52B5"/>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f3"/>
    <w:uiPriority w:val="99"/>
    <w:rsid w:val="00CF52B5"/>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f3"/>
    <w:uiPriority w:val="99"/>
    <w:rsid w:val="00CF52B5"/>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f3"/>
    <w:uiPriority w:val="99"/>
    <w:rsid w:val="00CF52B5"/>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f3"/>
    <w:uiPriority w:val="99"/>
    <w:rsid w:val="00CF52B5"/>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f3"/>
    <w:uiPriority w:val="99"/>
    <w:rsid w:val="00CF52B5"/>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f3"/>
    <w:uiPriority w:val="99"/>
    <w:rsid w:val="00CF52B5"/>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f3"/>
    <w:uiPriority w:val="99"/>
    <w:rsid w:val="00CF52B5"/>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f3"/>
    <w:uiPriority w:val="99"/>
    <w:rsid w:val="00CF52B5"/>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f3"/>
    <w:uiPriority w:val="99"/>
    <w:rsid w:val="00CF52B5"/>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f3"/>
    <w:uiPriority w:val="99"/>
    <w:rsid w:val="00CF52B5"/>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f3"/>
    <w:uiPriority w:val="99"/>
    <w:rsid w:val="00CF52B5"/>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f3"/>
    <w:uiPriority w:val="99"/>
    <w:rsid w:val="00CF52B5"/>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f3"/>
    <w:uiPriority w:val="99"/>
    <w:rsid w:val="00CF52B5"/>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f3"/>
    <w:uiPriority w:val="99"/>
    <w:rsid w:val="00CF52B5"/>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f3"/>
    <w:uiPriority w:val="99"/>
    <w:rsid w:val="00CF52B5"/>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f3"/>
    <w:uiPriority w:val="99"/>
    <w:rsid w:val="00CF52B5"/>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f3"/>
    <w:uiPriority w:val="99"/>
    <w:rsid w:val="00CF52B5"/>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f3"/>
    <w:uiPriority w:val="99"/>
    <w:rsid w:val="00CF52B5"/>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f3"/>
    <w:uiPriority w:val="99"/>
    <w:rsid w:val="00CF52B5"/>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f3"/>
    <w:uiPriority w:val="59"/>
    <w:rsid w:val="00CF52B5"/>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f3"/>
    <w:uiPriority w:val="59"/>
    <w:rsid w:val="00CF52B5"/>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f3"/>
    <w:uiPriority w:val="59"/>
    <w:rsid w:val="00CF52B5"/>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f3"/>
    <w:uiPriority w:val="59"/>
    <w:rsid w:val="00CF52B5"/>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f3"/>
    <w:uiPriority w:val="59"/>
    <w:rsid w:val="00CF52B5"/>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f3"/>
    <w:uiPriority w:val="59"/>
    <w:rsid w:val="00CF52B5"/>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f3"/>
    <w:uiPriority w:val="59"/>
    <w:rsid w:val="00CF52B5"/>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f3"/>
    <w:uiPriority w:val="99"/>
    <w:rsid w:val="00CF52B5"/>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f3"/>
    <w:uiPriority w:val="99"/>
    <w:rsid w:val="00CF52B5"/>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f3"/>
    <w:uiPriority w:val="99"/>
    <w:rsid w:val="00CF52B5"/>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f3"/>
    <w:uiPriority w:val="99"/>
    <w:rsid w:val="00CF52B5"/>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f3"/>
    <w:uiPriority w:val="99"/>
    <w:rsid w:val="00CF52B5"/>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f3"/>
    <w:uiPriority w:val="99"/>
    <w:rsid w:val="00CF52B5"/>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f3"/>
    <w:uiPriority w:val="99"/>
    <w:rsid w:val="00CF52B5"/>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f3"/>
    <w:uiPriority w:val="99"/>
    <w:rsid w:val="00CF52B5"/>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f3"/>
    <w:uiPriority w:val="99"/>
    <w:rsid w:val="00CF52B5"/>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f3"/>
    <w:uiPriority w:val="99"/>
    <w:rsid w:val="00CF52B5"/>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f3"/>
    <w:uiPriority w:val="99"/>
    <w:rsid w:val="00CF52B5"/>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f3"/>
    <w:uiPriority w:val="99"/>
    <w:rsid w:val="00CF52B5"/>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f3"/>
    <w:uiPriority w:val="99"/>
    <w:rsid w:val="00CF52B5"/>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f3"/>
    <w:uiPriority w:val="99"/>
    <w:rsid w:val="00CF52B5"/>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f3"/>
    <w:uiPriority w:val="99"/>
    <w:rsid w:val="00CF52B5"/>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f3"/>
    <w:uiPriority w:val="99"/>
    <w:rsid w:val="00CF52B5"/>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f3"/>
    <w:uiPriority w:val="99"/>
    <w:rsid w:val="00CF52B5"/>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f3"/>
    <w:uiPriority w:val="99"/>
    <w:rsid w:val="00CF52B5"/>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f3"/>
    <w:uiPriority w:val="99"/>
    <w:rsid w:val="00CF52B5"/>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f3"/>
    <w:uiPriority w:val="99"/>
    <w:rsid w:val="00CF52B5"/>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f3"/>
    <w:uiPriority w:val="99"/>
    <w:rsid w:val="00CF52B5"/>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f3"/>
    <w:uiPriority w:val="99"/>
    <w:rsid w:val="00CF52B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f3"/>
    <w:uiPriority w:val="99"/>
    <w:rsid w:val="00CF52B5"/>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f3"/>
    <w:uiPriority w:val="99"/>
    <w:rsid w:val="00CF52B5"/>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f3"/>
    <w:uiPriority w:val="99"/>
    <w:rsid w:val="00CF52B5"/>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f3"/>
    <w:uiPriority w:val="99"/>
    <w:rsid w:val="00CF52B5"/>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f3"/>
    <w:uiPriority w:val="99"/>
    <w:rsid w:val="00CF52B5"/>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f3"/>
    <w:uiPriority w:val="99"/>
    <w:rsid w:val="00CF52B5"/>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f3"/>
    <w:uiPriority w:val="99"/>
    <w:rsid w:val="00CF52B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f3"/>
    <w:uiPriority w:val="99"/>
    <w:rsid w:val="00CF52B5"/>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f3"/>
    <w:uiPriority w:val="99"/>
    <w:rsid w:val="00CF52B5"/>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f3"/>
    <w:uiPriority w:val="99"/>
    <w:rsid w:val="00CF52B5"/>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f3"/>
    <w:uiPriority w:val="99"/>
    <w:rsid w:val="00CF52B5"/>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f3"/>
    <w:uiPriority w:val="99"/>
    <w:rsid w:val="00CF52B5"/>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f3"/>
    <w:uiPriority w:val="99"/>
    <w:rsid w:val="00CF52B5"/>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f3"/>
    <w:uiPriority w:val="99"/>
    <w:rsid w:val="00CF52B5"/>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f3"/>
    <w:uiPriority w:val="99"/>
    <w:rsid w:val="00CF52B5"/>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f3"/>
    <w:uiPriority w:val="99"/>
    <w:rsid w:val="00CF52B5"/>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f3"/>
    <w:uiPriority w:val="99"/>
    <w:rsid w:val="00CF52B5"/>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f3"/>
    <w:uiPriority w:val="99"/>
    <w:rsid w:val="00CF52B5"/>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f3"/>
    <w:uiPriority w:val="99"/>
    <w:rsid w:val="00CF52B5"/>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f3"/>
    <w:uiPriority w:val="99"/>
    <w:rsid w:val="00CF52B5"/>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f3"/>
    <w:uiPriority w:val="99"/>
    <w:rsid w:val="00CF52B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f3"/>
    <w:uiPriority w:val="99"/>
    <w:rsid w:val="00CF52B5"/>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f3"/>
    <w:uiPriority w:val="99"/>
    <w:rsid w:val="00CF52B5"/>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f3"/>
    <w:uiPriority w:val="99"/>
    <w:rsid w:val="00CF52B5"/>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f3"/>
    <w:uiPriority w:val="99"/>
    <w:rsid w:val="00CF52B5"/>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f3"/>
    <w:uiPriority w:val="99"/>
    <w:rsid w:val="00CF52B5"/>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f3"/>
    <w:uiPriority w:val="99"/>
    <w:rsid w:val="00CF52B5"/>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f3"/>
    <w:uiPriority w:val="99"/>
    <w:rsid w:val="00CF52B5"/>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f3"/>
    <w:uiPriority w:val="99"/>
    <w:rsid w:val="00CF52B5"/>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f3"/>
    <w:uiPriority w:val="99"/>
    <w:rsid w:val="00CF52B5"/>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f3"/>
    <w:uiPriority w:val="99"/>
    <w:rsid w:val="00CF52B5"/>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f3"/>
    <w:uiPriority w:val="99"/>
    <w:rsid w:val="00CF52B5"/>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f3"/>
    <w:uiPriority w:val="99"/>
    <w:rsid w:val="00CF52B5"/>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f3"/>
    <w:uiPriority w:val="99"/>
    <w:rsid w:val="00CF52B5"/>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f3"/>
    <w:uiPriority w:val="99"/>
    <w:rsid w:val="00CF52B5"/>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f3"/>
    <w:uiPriority w:val="99"/>
    <w:rsid w:val="00CF52B5"/>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f3"/>
    <w:uiPriority w:val="99"/>
    <w:rsid w:val="00CF52B5"/>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f3"/>
    <w:uiPriority w:val="99"/>
    <w:rsid w:val="00CF52B5"/>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f3"/>
    <w:uiPriority w:val="99"/>
    <w:rsid w:val="00CF52B5"/>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f3"/>
    <w:uiPriority w:val="99"/>
    <w:rsid w:val="00CF52B5"/>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f3"/>
    <w:uiPriority w:val="99"/>
    <w:rsid w:val="00CF52B5"/>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22pt">
    <w:name w:val="Основной текст (2) + Курсив;Интервал 2 pt"/>
    <w:basedOn w:val="af2"/>
    <w:rsid w:val="00380FA0"/>
    <w:rPr>
      <w:rFonts w:ascii="Times New Roman" w:eastAsia="Times New Roman" w:hAnsi="Times New Roman" w:cs="Times New Roman"/>
      <w:b w:val="0"/>
      <w:bCs w:val="0"/>
      <w:i/>
      <w:iCs/>
      <w:smallCaps w:val="0"/>
      <w:strike w:val="0"/>
      <w:color w:val="000000"/>
      <w:spacing w:val="40"/>
      <w:w w:val="100"/>
      <w:position w:val="0"/>
      <w:sz w:val="26"/>
      <w:szCs w:val="26"/>
      <w:u w:val="none"/>
      <w:lang w:val="en-US" w:eastAsia="en-US" w:bidi="en-US"/>
    </w:rPr>
  </w:style>
  <w:style w:type="numbering" w:customStyle="1" w:styleId="591">
    <w:name w:val="Нет списка59"/>
    <w:next w:val="af4"/>
    <w:uiPriority w:val="99"/>
    <w:semiHidden/>
    <w:unhideWhenUsed/>
    <w:rsid w:val="00380FA0"/>
  </w:style>
  <w:style w:type="table" w:customStyle="1" w:styleId="660">
    <w:name w:val="Сетка таблицы66"/>
    <w:basedOn w:val="af3"/>
    <w:next w:val="affa"/>
    <w:rsid w:val="00380F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f4"/>
    <w:uiPriority w:val="99"/>
    <w:semiHidden/>
    <w:unhideWhenUsed/>
    <w:rsid w:val="00380FA0"/>
  </w:style>
  <w:style w:type="table" w:customStyle="1" w:styleId="TableNormal1">
    <w:name w:val="Table Normal1"/>
    <w:uiPriority w:val="2"/>
    <w:semiHidden/>
    <w:unhideWhenUsed/>
    <w:qFormat/>
    <w:rsid w:val="00380FA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601">
    <w:name w:val="Нет списка60"/>
    <w:next w:val="af4"/>
    <w:uiPriority w:val="99"/>
    <w:semiHidden/>
    <w:unhideWhenUsed/>
    <w:rsid w:val="001461D8"/>
  </w:style>
  <w:style w:type="table" w:customStyle="1" w:styleId="670">
    <w:name w:val="Сетка таблицы67"/>
    <w:basedOn w:val="af3"/>
    <w:next w:val="affa"/>
    <w:uiPriority w:val="59"/>
    <w:rsid w:val="001461D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3ff3">
    <w:name w:val="Заголовок3"/>
    <w:basedOn w:val="af1"/>
    <w:next w:val="af5"/>
    <w:rsid w:val="00C236C9"/>
    <w:pPr>
      <w:keepNext/>
      <w:widowControl w:val="0"/>
      <w:suppressAutoHyphens/>
      <w:spacing w:before="240" w:after="120"/>
    </w:pPr>
    <w:rPr>
      <w:rFonts w:ascii="Arial" w:eastAsia="Lucida Sans Unicode" w:hAnsi="Arial" w:cs="Mangal"/>
      <w:kern w:val="1"/>
      <w:sz w:val="28"/>
      <w:szCs w:val="28"/>
      <w:lang w:eastAsia="zh-CN" w:bidi="hi-IN"/>
    </w:rPr>
  </w:style>
  <w:style w:type="character" w:customStyle="1" w:styleId="submenu-table">
    <w:name w:val="submenu-table"/>
    <w:basedOn w:val="af2"/>
    <w:rsid w:val="00F241A1"/>
  </w:style>
  <w:style w:type="character" w:customStyle="1" w:styleId="631">
    <w:name w:val="Основной текст (6)3"/>
    <w:rsid w:val="00F241A1"/>
    <w:rPr>
      <w:spacing w:val="6"/>
      <w:sz w:val="19"/>
      <w:szCs w:val="19"/>
      <w:lang w:bidi="ar-SA"/>
    </w:rPr>
  </w:style>
  <w:style w:type="paragraph" w:customStyle="1" w:styleId="612">
    <w:name w:val="Основной текст (6)1"/>
    <w:basedOn w:val="af1"/>
    <w:rsid w:val="00F241A1"/>
    <w:pPr>
      <w:shd w:val="clear" w:color="auto" w:fill="FFFFFF"/>
      <w:spacing w:line="240" w:lineRule="atLeast"/>
    </w:pPr>
    <w:rPr>
      <w:spacing w:val="5"/>
      <w:sz w:val="19"/>
      <w:szCs w:val="19"/>
    </w:rPr>
  </w:style>
  <w:style w:type="character" w:customStyle="1" w:styleId="621">
    <w:name w:val="Основной текст (6)2"/>
    <w:rsid w:val="00F241A1"/>
    <w:rPr>
      <w:rFonts w:ascii="Times New Roman" w:hAnsi="Times New Roman" w:cs="Times New Roman"/>
      <w:spacing w:val="6"/>
      <w:sz w:val="19"/>
      <w:szCs w:val="19"/>
      <w:lang w:bidi="ar-SA"/>
    </w:rPr>
  </w:style>
  <w:style w:type="paragraph" w:customStyle="1" w:styleId="affffffffffff3">
    <w:basedOn w:val="af1"/>
    <w:next w:val="affd"/>
    <w:uiPriority w:val="99"/>
    <w:unhideWhenUsed/>
    <w:rsid w:val="00F241A1"/>
    <w:pPr>
      <w:spacing w:before="100" w:beforeAutospacing="1" w:after="100" w:afterAutospacing="1"/>
    </w:pPr>
  </w:style>
  <w:style w:type="table" w:customStyle="1" w:styleId="126">
    <w:name w:val="Таблица простая 12"/>
    <w:basedOn w:val="af3"/>
    <w:uiPriority w:val="59"/>
    <w:rsid w:val="0034577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25">
    <w:name w:val="Таблица простая 22"/>
    <w:basedOn w:val="af3"/>
    <w:uiPriority w:val="59"/>
    <w:rsid w:val="00345771"/>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24">
    <w:name w:val="Таблица простая 32"/>
    <w:basedOn w:val="af3"/>
    <w:uiPriority w:val="99"/>
    <w:rsid w:val="00345771"/>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23">
    <w:name w:val="Таблица простая 42"/>
    <w:basedOn w:val="af3"/>
    <w:uiPriority w:val="99"/>
    <w:rsid w:val="00345771"/>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22">
    <w:name w:val="Таблица простая 52"/>
    <w:basedOn w:val="af3"/>
    <w:uiPriority w:val="99"/>
    <w:rsid w:val="00345771"/>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2">
    <w:name w:val="Таблица-сетка 1 светлая2"/>
    <w:basedOn w:val="af3"/>
    <w:uiPriority w:val="99"/>
    <w:rsid w:val="00345771"/>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2">
    <w:name w:val="Таблица-сетка 22"/>
    <w:basedOn w:val="af3"/>
    <w:uiPriority w:val="99"/>
    <w:rsid w:val="0034577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2">
    <w:name w:val="Таблица-сетка 32"/>
    <w:basedOn w:val="af3"/>
    <w:uiPriority w:val="99"/>
    <w:rsid w:val="0034577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2">
    <w:name w:val="Таблица-сетка 42"/>
    <w:basedOn w:val="af3"/>
    <w:uiPriority w:val="59"/>
    <w:rsid w:val="00345771"/>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2">
    <w:name w:val="Таблица-сетка 5 темная2"/>
    <w:basedOn w:val="af3"/>
    <w:uiPriority w:val="99"/>
    <w:rsid w:val="0034577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2">
    <w:name w:val="Таблица-сетка 6 цветная2"/>
    <w:basedOn w:val="af3"/>
    <w:uiPriority w:val="99"/>
    <w:rsid w:val="00345771"/>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2">
    <w:name w:val="Таблица-сетка 7 цветная2"/>
    <w:basedOn w:val="af3"/>
    <w:uiPriority w:val="99"/>
    <w:rsid w:val="00345771"/>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20">
    <w:name w:val="Список-таблица 1 светлая2"/>
    <w:basedOn w:val="af3"/>
    <w:uiPriority w:val="99"/>
    <w:rsid w:val="0034577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20">
    <w:name w:val="Список-таблица 22"/>
    <w:basedOn w:val="af3"/>
    <w:uiPriority w:val="99"/>
    <w:rsid w:val="00345771"/>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20">
    <w:name w:val="Список-таблица 32"/>
    <w:basedOn w:val="af3"/>
    <w:uiPriority w:val="99"/>
    <w:rsid w:val="0034577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20">
    <w:name w:val="Список-таблица 42"/>
    <w:basedOn w:val="af3"/>
    <w:uiPriority w:val="99"/>
    <w:rsid w:val="0034577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20">
    <w:name w:val="Список-таблица 5 темная2"/>
    <w:basedOn w:val="af3"/>
    <w:uiPriority w:val="99"/>
    <w:rsid w:val="00345771"/>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20">
    <w:name w:val="Список-таблица 6 цветная2"/>
    <w:basedOn w:val="af3"/>
    <w:uiPriority w:val="99"/>
    <w:rsid w:val="0034577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20">
    <w:name w:val="Список-таблица 7 цветная2"/>
    <w:basedOn w:val="af3"/>
    <w:uiPriority w:val="99"/>
    <w:rsid w:val="00345771"/>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affffffffffff4">
    <w:name w:val="Абзац"/>
    <w:basedOn w:val="af1"/>
    <w:link w:val="affffffffffff5"/>
    <w:qFormat/>
    <w:rsid w:val="00345771"/>
    <w:pPr>
      <w:widowControl w:val="0"/>
      <w:spacing w:before="120" w:after="120"/>
      <w:ind w:firstLine="720"/>
      <w:jc w:val="both"/>
    </w:pPr>
    <w:rPr>
      <w:sz w:val="28"/>
      <w:szCs w:val="28"/>
    </w:rPr>
  </w:style>
  <w:style w:type="paragraph" w:customStyle="1" w:styleId="affffffffffff6">
    <w:basedOn w:val="af1"/>
    <w:next w:val="afff1"/>
    <w:link w:val="affffffffffff7"/>
    <w:uiPriority w:val="99"/>
    <w:qFormat/>
    <w:rsid w:val="001268FC"/>
    <w:pPr>
      <w:jc w:val="center"/>
    </w:pPr>
    <w:rPr>
      <w:b/>
      <w:sz w:val="28"/>
      <w:szCs w:val="20"/>
    </w:rPr>
  </w:style>
  <w:style w:type="character" w:customStyle="1" w:styleId="affffffffffff7">
    <w:name w:val="Название Знак"/>
    <w:link w:val="affffffffffff6"/>
    <w:uiPriority w:val="99"/>
    <w:rsid w:val="001268FC"/>
    <w:rPr>
      <w:b/>
      <w:sz w:val="28"/>
    </w:rPr>
  </w:style>
  <w:style w:type="character" w:customStyle="1" w:styleId="FontStyle67">
    <w:name w:val="Font Style67"/>
    <w:rsid w:val="001268FC"/>
    <w:rPr>
      <w:rFonts w:ascii="Bookman Old Style" w:hAnsi="Bookman Old Style" w:cs="Bookman Old Style"/>
      <w:i/>
      <w:iCs/>
      <w:sz w:val="28"/>
      <w:szCs w:val="28"/>
    </w:rPr>
  </w:style>
  <w:style w:type="numbering" w:customStyle="1" w:styleId="613">
    <w:name w:val="Нет списка61"/>
    <w:next w:val="af4"/>
    <w:uiPriority w:val="99"/>
    <w:semiHidden/>
    <w:unhideWhenUsed/>
    <w:rsid w:val="00AD5A97"/>
  </w:style>
  <w:style w:type="table" w:customStyle="1" w:styleId="680">
    <w:name w:val="Сетка таблицы68"/>
    <w:basedOn w:val="af3"/>
    <w:next w:val="affa"/>
    <w:uiPriority w:val="39"/>
    <w:rsid w:val="00AD5A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8">
    <w:basedOn w:val="af1"/>
    <w:next w:val="affd"/>
    <w:uiPriority w:val="99"/>
    <w:unhideWhenUsed/>
    <w:rsid w:val="00E62011"/>
    <w:pPr>
      <w:spacing w:before="100" w:beforeAutospacing="1" w:after="100" w:afterAutospacing="1"/>
    </w:pPr>
  </w:style>
  <w:style w:type="table" w:customStyle="1" w:styleId="690">
    <w:name w:val="Сетка таблицы69"/>
    <w:basedOn w:val="af3"/>
    <w:next w:val="affa"/>
    <w:uiPriority w:val="59"/>
    <w:rsid w:val="00174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9">
    <w:basedOn w:val="af1"/>
    <w:next w:val="afff1"/>
    <w:qFormat/>
    <w:rsid w:val="002E1EFB"/>
    <w:pPr>
      <w:jc w:val="center"/>
    </w:pPr>
    <w:rPr>
      <w:b/>
      <w:sz w:val="36"/>
      <w:szCs w:val="20"/>
    </w:rPr>
  </w:style>
  <w:style w:type="character" w:customStyle="1" w:styleId="6c">
    <w:name w:val="Неразрешенное упоминание6"/>
    <w:uiPriority w:val="99"/>
    <w:semiHidden/>
    <w:unhideWhenUsed/>
    <w:rsid w:val="002E1EFB"/>
    <w:rPr>
      <w:color w:val="605E5C"/>
      <w:shd w:val="clear" w:color="auto" w:fill="E1DFDD"/>
    </w:rPr>
  </w:style>
  <w:style w:type="paragraph" w:customStyle="1" w:styleId="97">
    <w:name w:val="Обычный9"/>
    <w:rsid w:val="008D4A1F"/>
    <w:pPr>
      <w:spacing w:after="0" w:line="240" w:lineRule="auto"/>
      <w:jc w:val="both"/>
    </w:pPr>
    <w:rPr>
      <w:rFonts w:ascii="Times New Roman" w:eastAsia="Times New Roman" w:hAnsi="Times New Roman" w:cs="Times New Roman"/>
      <w:sz w:val="28"/>
      <w:szCs w:val="20"/>
      <w:lang w:eastAsia="ru-RU"/>
    </w:rPr>
  </w:style>
  <w:style w:type="paragraph" w:customStyle="1" w:styleId="4f3">
    <w:name w:val="Заголовок4"/>
    <w:basedOn w:val="97"/>
    <w:rsid w:val="008D4A1F"/>
    <w:pPr>
      <w:jc w:val="center"/>
    </w:pPr>
    <w:rPr>
      <w:rFonts w:ascii="Arial" w:hAnsi="Arial"/>
      <w:sz w:val="24"/>
    </w:rPr>
  </w:style>
  <w:style w:type="paragraph" w:customStyle="1" w:styleId="252">
    <w:name w:val="Заголовок 25"/>
    <w:basedOn w:val="97"/>
    <w:next w:val="97"/>
    <w:rsid w:val="008D4A1F"/>
    <w:pPr>
      <w:keepNext/>
      <w:jc w:val="center"/>
      <w:outlineLvl w:val="1"/>
    </w:pPr>
    <w:rPr>
      <w:rFonts w:ascii="Arial" w:hAnsi="Arial"/>
      <w:sz w:val="24"/>
    </w:rPr>
  </w:style>
  <w:style w:type="paragraph" w:customStyle="1" w:styleId="352">
    <w:name w:val="Основной текст 35"/>
    <w:basedOn w:val="97"/>
    <w:rsid w:val="008D4A1F"/>
    <w:pPr>
      <w:jc w:val="left"/>
    </w:pPr>
    <w:rPr>
      <w:rFonts w:ascii="Arial" w:hAnsi="Arial"/>
      <w:color w:val="FF0000"/>
    </w:rPr>
  </w:style>
  <w:style w:type="paragraph" w:customStyle="1" w:styleId="affffffffffffa">
    <w:basedOn w:val="af1"/>
    <w:next w:val="afff1"/>
    <w:uiPriority w:val="10"/>
    <w:qFormat/>
    <w:rsid w:val="008D4A1F"/>
    <w:pPr>
      <w:jc w:val="center"/>
    </w:pPr>
    <w:rPr>
      <w:b/>
      <w:bCs/>
      <w:sz w:val="28"/>
      <w:szCs w:val="28"/>
    </w:rPr>
  </w:style>
  <w:style w:type="paragraph" w:customStyle="1" w:styleId="2fff3">
    <w:name w:val="Обычный (веб)2"/>
    <w:qFormat/>
    <w:rsid w:val="008D4A1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ru-RU"/>
    </w:rPr>
  </w:style>
  <w:style w:type="character" w:customStyle="1" w:styleId="2fff4">
    <w:name w:val="Заголовок Знак2"/>
    <w:basedOn w:val="af2"/>
    <w:uiPriority w:val="10"/>
    <w:rsid w:val="008D4A1F"/>
    <w:rPr>
      <w:rFonts w:asciiTheme="majorHAnsi" w:eastAsiaTheme="majorEastAsia" w:hAnsiTheme="majorHAnsi" w:cstheme="majorBidi"/>
      <w:spacing w:val="-10"/>
      <w:kern w:val="28"/>
      <w:sz w:val="56"/>
      <w:szCs w:val="56"/>
    </w:rPr>
  </w:style>
  <w:style w:type="table" w:customStyle="1" w:styleId="700">
    <w:name w:val="Сетка таблицы70"/>
    <w:basedOn w:val="af3"/>
    <w:next w:val="affa"/>
    <w:uiPriority w:val="59"/>
    <w:rsid w:val="00F80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b">
    <w:basedOn w:val="af1"/>
    <w:next w:val="affd"/>
    <w:uiPriority w:val="99"/>
    <w:unhideWhenUsed/>
    <w:rsid w:val="0081006B"/>
    <w:pPr>
      <w:spacing w:before="100" w:beforeAutospacing="1" w:after="100" w:afterAutospacing="1"/>
    </w:pPr>
  </w:style>
  <w:style w:type="paragraph" w:customStyle="1" w:styleId="affffffffffffc">
    <w:basedOn w:val="af1"/>
    <w:next w:val="afff1"/>
    <w:qFormat/>
    <w:rsid w:val="007D6E01"/>
    <w:pPr>
      <w:jc w:val="center"/>
    </w:pPr>
    <w:rPr>
      <w:sz w:val="28"/>
      <w:szCs w:val="20"/>
    </w:rPr>
  </w:style>
  <w:style w:type="character" w:customStyle="1" w:styleId="4Exact">
    <w:name w:val="Основной текст (4) Exact"/>
    <w:rsid w:val="007D6E01"/>
    <w:rPr>
      <w:rFonts w:ascii="Times New Roman" w:eastAsia="Times New Roman" w:hAnsi="Times New Roman" w:cs="Times New Roman"/>
      <w:b w:val="0"/>
      <w:bCs w:val="0"/>
      <w:i w:val="0"/>
      <w:iCs w:val="0"/>
      <w:smallCaps w:val="0"/>
      <w:strike w:val="0"/>
      <w:sz w:val="28"/>
      <w:szCs w:val="28"/>
      <w:u w:val="none"/>
    </w:rPr>
  </w:style>
  <w:style w:type="character" w:customStyle="1" w:styleId="5Exact">
    <w:name w:val="Основной текст (5) Exact"/>
    <w:rsid w:val="007D6E01"/>
    <w:rPr>
      <w:rFonts w:ascii="Times New Roman" w:eastAsia="Times New Roman" w:hAnsi="Times New Roman" w:cs="Times New Roman"/>
      <w:b/>
      <w:bCs/>
      <w:i w:val="0"/>
      <w:iCs w:val="0"/>
      <w:smallCaps w:val="0"/>
      <w:strike w:val="0"/>
      <w:sz w:val="28"/>
      <w:szCs w:val="28"/>
      <w:u w:val="none"/>
    </w:rPr>
  </w:style>
  <w:style w:type="character" w:customStyle="1" w:styleId="4f4">
    <w:name w:val="Заголовок №4_"/>
    <w:link w:val="4f5"/>
    <w:rsid w:val="007D6E01"/>
    <w:rPr>
      <w:rFonts w:ascii="Times New Roman" w:eastAsia="Times New Roman" w:hAnsi="Times New Roman"/>
      <w:sz w:val="28"/>
      <w:szCs w:val="28"/>
      <w:shd w:val="clear" w:color="auto" w:fill="FFFFFF"/>
    </w:rPr>
  </w:style>
  <w:style w:type="paragraph" w:customStyle="1" w:styleId="4f5">
    <w:name w:val="Заголовок №4"/>
    <w:basedOn w:val="af1"/>
    <w:link w:val="4f4"/>
    <w:rsid w:val="007D6E01"/>
    <w:pPr>
      <w:widowControl w:val="0"/>
      <w:shd w:val="clear" w:color="auto" w:fill="FFFFFF"/>
      <w:spacing w:line="590" w:lineRule="exact"/>
      <w:jc w:val="both"/>
      <w:outlineLvl w:val="3"/>
    </w:pPr>
    <w:rPr>
      <w:rFonts w:cstheme="minorBidi"/>
      <w:sz w:val="28"/>
      <w:szCs w:val="28"/>
      <w:lang w:eastAsia="en-US"/>
    </w:rPr>
  </w:style>
  <w:style w:type="character" w:customStyle="1" w:styleId="98">
    <w:name w:val="Основной текст (9)_"/>
    <w:link w:val="99"/>
    <w:rsid w:val="007D6E01"/>
    <w:rPr>
      <w:rFonts w:ascii="Times New Roman" w:eastAsia="Times New Roman" w:hAnsi="Times New Roman"/>
      <w:shd w:val="clear" w:color="auto" w:fill="FFFFFF"/>
    </w:rPr>
  </w:style>
  <w:style w:type="paragraph" w:customStyle="1" w:styleId="99">
    <w:name w:val="Основной текст (9)"/>
    <w:basedOn w:val="af1"/>
    <w:link w:val="98"/>
    <w:rsid w:val="007D6E01"/>
    <w:pPr>
      <w:widowControl w:val="0"/>
      <w:shd w:val="clear" w:color="auto" w:fill="FFFFFF"/>
      <w:spacing w:line="0" w:lineRule="atLeast"/>
      <w:ind w:hanging="220"/>
    </w:pPr>
    <w:rPr>
      <w:rFonts w:cstheme="minorBidi"/>
      <w:sz w:val="22"/>
      <w:szCs w:val="22"/>
      <w:lang w:eastAsia="en-US"/>
    </w:rPr>
  </w:style>
  <w:style w:type="character" w:customStyle="1" w:styleId="194">
    <w:name w:val="Основной текст (19)_"/>
    <w:link w:val="195"/>
    <w:rsid w:val="007D6E01"/>
    <w:rPr>
      <w:rFonts w:ascii="Times New Roman" w:eastAsia="Times New Roman" w:hAnsi="Times New Roman"/>
      <w:i/>
      <w:iCs/>
      <w:shd w:val="clear" w:color="auto" w:fill="FFFFFF"/>
    </w:rPr>
  </w:style>
  <w:style w:type="character" w:customStyle="1" w:styleId="9a">
    <w:name w:val="Основной текст (9) + Курсив"/>
    <w:rsid w:val="007D6E01"/>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paragraph" w:customStyle="1" w:styleId="195">
    <w:name w:val="Основной текст (19)"/>
    <w:basedOn w:val="af1"/>
    <w:link w:val="194"/>
    <w:rsid w:val="007D6E01"/>
    <w:pPr>
      <w:widowControl w:val="0"/>
      <w:shd w:val="clear" w:color="auto" w:fill="FFFFFF"/>
      <w:spacing w:line="0" w:lineRule="atLeast"/>
    </w:pPr>
    <w:rPr>
      <w:rFonts w:cstheme="minorBidi"/>
      <w:i/>
      <w:iCs/>
      <w:sz w:val="22"/>
      <w:szCs w:val="22"/>
      <w:lang w:eastAsia="en-US"/>
    </w:rPr>
  </w:style>
  <w:style w:type="numbering" w:customStyle="1" w:styleId="622">
    <w:name w:val="Нет списка62"/>
    <w:next w:val="af4"/>
    <w:uiPriority w:val="99"/>
    <w:semiHidden/>
    <w:unhideWhenUsed/>
    <w:rsid w:val="00126BAC"/>
  </w:style>
  <w:style w:type="table" w:customStyle="1" w:styleId="710">
    <w:name w:val="Сетка таблицы71"/>
    <w:basedOn w:val="af3"/>
    <w:next w:val="affa"/>
    <w:uiPriority w:val="59"/>
    <w:rsid w:val="0012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
    <w:name w:val="Нет списка63"/>
    <w:next w:val="af4"/>
    <w:uiPriority w:val="99"/>
    <w:semiHidden/>
    <w:unhideWhenUsed/>
    <w:rsid w:val="00DF2C25"/>
  </w:style>
  <w:style w:type="paragraph" w:customStyle="1" w:styleId="affffffffffffd">
    <w:basedOn w:val="af1"/>
    <w:next w:val="affd"/>
    <w:uiPriority w:val="99"/>
    <w:unhideWhenUsed/>
    <w:rsid w:val="0086193B"/>
    <w:pPr>
      <w:spacing w:before="100" w:beforeAutospacing="1" w:after="100" w:afterAutospacing="1"/>
    </w:pPr>
  </w:style>
  <w:style w:type="paragraph" w:customStyle="1" w:styleId="affffffffffffe">
    <w:basedOn w:val="af1"/>
    <w:next w:val="affd"/>
    <w:uiPriority w:val="99"/>
    <w:unhideWhenUsed/>
    <w:rsid w:val="009A782A"/>
    <w:pPr>
      <w:spacing w:before="100" w:beforeAutospacing="1" w:after="100" w:afterAutospacing="1"/>
    </w:pPr>
  </w:style>
  <w:style w:type="paragraph" w:customStyle="1" w:styleId="afffffffffffff">
    <w:basedOn w:val="af1"/>
    <w:next w:val="affd"/>
    <w:uiPriority w:val="99"/>
    <w:unhideWhenUsed/>
    <w:rsid w:val="001F2B6E"/>
    <w:pPr>
      <w:spacing w:before="100" w:beforeAutospacing="1" w:after="100" w:afterAutospacing="1"/>
    </w:pPr>
  </w:style>
  <w:style w:type="table" w:customStyle="1" w:styleId="720">
    <w:name w:val="Сетка таблицы72"/>
    <w:basedOn w:val="af3"/>
    <w:next w:val="affa"/>
    <w:uiPriority w:val="59"/>
    <w:rsid w:val="00C30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0">
    <w:basedOn w:val="af1"/>
    <w:next w:val="affd"/>
    <w:uiPriority w:val="99"/>
    <w:unhideWhenUsed/>
    <w:rsid w:val="00CE0DCC"/>
    <w:pPr>
      <w:spacing w:before="100" w:beforeAutospacing="1" w:after="100" w:afterAutospacing="1"/>
    </w:pPr>
  </w:style>
  <w:style w:type="paragraph" w:customStyle="1" w:styleId="afffffffffffff1">
    <w:basedOn w:val="af1"/>
    <w:next w:val="afff1"/>
    <w:uiPriority w:val="99"/>
    <w:qFormat/>
    <w:rsid w:val="0008237D"/>
    <w:pPr>
      <w:jc w:val="center"/>
    </w:pPr>
    <w:rPr>
      <w:b/>
      <w:sz w:val="28"/>
      <w:szCs w:val="20"/>
    </w:rPr>
  </w:style>
  <w:style w:type="paragraph" w:customStyle="1" w:styleId="3ff4">
    <w:name w:val="Основной текст3"/>
    <w:basedOn w:val="af1"/>
    <w:rsid w:val="00FC67F9"/>
    <w:pPr>
      <w:widowControl w:val="0"/>
      <w:shd w:val="clear" w:color="auto" w:fill="FFFFFF"/>
      <w:spacing w:before="480" w:line="317" w:lineRule="exact"/>
    </w:pPr>
    <w:rPr>
      <w:sz w:val="20"/>
      <w:szCs w:val="20"/>
    </w:rPr>
  </w:style>
  <w:style w:type="character" w:customStyle="1" w:styleId="afffffffffffff2">
    <w:name w:val="Подпись к картинке_"/>
    <w:link w:val="afffffffffffff3"/>
    <w:rsid w:val="00FC67F9"/>
    <w:rPr>
      <w:color w:val="8C4D0D"/>
    </w:rPr>
  </w:style>
  <w:style w:type="paragraph" w:customStyle="1" w:styleId="afffffffffffff3">
    <w:name w:val="Подпись к картинке"/>
    <w:basedOn w:val="af1"/>
    <w:link w:val="afffffffffffff2"/>
    <w:rsid w:val="00FC67F9"/>
    <w:pPr>
      <w:widowControl w:val="0"/>
    </w:pPr>
    <w:rPr>
      <w:rFonts w:asciiTheme="minorHAnsi" w:eastAsiaTheme="minorHAnsi" w:hAnsiTheme="minorHAnsi" w:cstheme="minorBidi"/>
      <w:color w:val="8C4D0D"/>
      <w:sz w:val="22"/>
      <w:szCs w:val="22"/>
      <w:lang w:eastAsia="en-US"/>
    </w:rPr>
  </w:style>
  <w:style w:type="paragraph" w:customStyle="1" w:styleId="afffffffffffff4">
    <w:basedOn w:val="af1"/>
    <w:next w:val="affd"/>
    <w:uiPriority w:val="99"/>
    <w:unhideWhenUsed/>
    <w:rsid w:val="00454565"/>
    <w:pPr>
      <w:spacing w:before="100" w:beforeAutospacing="1" w:after="100" w:afterAutospacing="1"/>
    </w:pPr>
  </w:style>
  <w:style w:type="paragraph" w:customStyle="1" w:styleId="afffffffffffff5">
    <w:basedOn w:val="af1"/>
    <w:next w:val="affd"/>
    <w:rsid w:val="00CB3495"/>
    <w:pPr>
      <w:spacing w:before="100" w:beforeAutospacing="1" w:after="100" w:afterAutospacing="1"/>
    </w:pPr>
  </w:style>
  <w:style w:type="paragraph" w:customStyle="1" w:styleId="afffffffffffff6">
    <w:basedOn w:val="af1"/>
    <w:next w:val="affd"/>
    <w:uiPriority w:val="99"/>
    <w:unhideWhenUsed/>
    <w:rsid w:val="00E850DE"/>
    <w:pPr>
      <w:spacing w:before="100" w:beforeAutospacing="1" w:after="100" w:afterAutospacing="1"/>
    </w:pPr>
  </w:style>
  <w:style w:type="paragraph" w:customStyle="1" w:styleId="afffffffffffff7">
    <w:basedOn w:val="af1"/>
    <w:next w:val="affd"/>
    <w:uiPriority w:val="99"/>
    <w:unhideWhenUsed/>
    <w:rsid w:val="00F26F02"/>
    <w:pPr>
      <w:spacing w:before="100" w:beforeAutospacing="1" w:after="100" w:afterAutospacing="1"/>
    </w:pPr>
  </w:style>
  <w:style w:type="numbering" w:customStyle="1" w:styleId="641">
    <w:name w:val="Нет списка64"/>
    <w:next w:val="af4"/>
    <w:uiPriority w:val="99"/>
    <w:semiHidden/>
    <w:unhideWhenUsed/>
    <w:rsid w:val="005C280E"/>
  </w:style>
  <w:style w:type="table" w:customStyle="1" w:styleId="730">
    <w:name w:val="Сетка таблицы73"/>
    <w:basedOn w:val="af3"/>
    <w:next w:val="affa"/>
    <w:uiPriority w:val="39"/>
    <w:rsid w:val="005C28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LucidaSansUnicode12pt">
    <w:name w:val="Основной текст (2) + Lucida Sans Unicode;12 pt"/>
    <w:rsid w:val="005C280E"/>
    <w:rPr>
      <w:rFonts w:ascii="Lucida Sans Unicode" w:eastAsia="Lucida Sans Unicode" w:hAnsi="Lucida Sans Unicode" w:cs="Lucida Sans Unicode"/>
      <w:b w:val="0"/>
      <w:bCs w:val="0"/>
      <w:i w:val="0"/>
      <w:iCs w:val="0"/>
      <w:smallCaps w:val="0"/>
      <w:strike w:val="0"/>
      <w:color w:val="000000"/>
      <w:spacing w:val="0"/>
      <w:w w:val="100"/>
      <w:position w:val="0"/>
      <w:sz w:val="24"/>
      <w:szCs w:val="24"/>
      <w:u w:val="none"/>
      <w:shd w:val="clear" w:color="auto" w:fill="FFFFFF"/>
      <w:lang w:val="ru-RU" w:eastAsia="ru-RU" w:bidi="ru-RU"/>
    </w:rPr>
  </w:style>
  <w:style w:type="numbering" w:customStyle="1" w:styleId="1160">
    <w:name w:val="Нет списка116"/>
    <w:next w:val="af4"/>
    <w:uiPriority w:val="99"/>
    <w:semiHidden/>
    <w:unhideWhenUsed/>
    <w:rsid w:val="005C280E"/>
  </w:style>
  <w:style w:type="table" w:customStyle="1" w:styleId="1131">
    <w:name w:val="Сетка таблицы113"/>
    <w:basedOn w:val="af3"/>
    <w:next w:val="affa"/>
    <w:uiPriority w:val="39"/>
    <w:rsid w:val="005C280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8">
    <w:basedOn w:val="afff1"/>
    <w:next w:val="af5"/>
    <w:qFormat/>
    <w:rsid w:val="003E7D41"/>
    <w:pPr>
      <w:keepNext/>
      <w:suppressAutoHyphens/>
      <w:spacing w:before="240" w:after="120"/>
    </w:pPr>
    <w:rPr>
      <w:rFonts w:ascii="Arial" w:eastAsia="Lucida Sans Unicode" w:hAnsi="Arial" w:cs="Mangal"/>
      <w:kern w:val="0"/>
      <w:sz w:val="56"/>
      <w:szCs w:val="56"/>
      <w:lang w:eastAsia="zh-CN"/>
    </w:rPr>
  </w:style>
  <w:style w:type="paragraph" w:customStyle="1" w:styleId="afffffffffffff9">
    <w:basedOn w:val="af1"/>
    <w:next w:val="affd"/>
    <w:uiPriority w:val="99"/>
    <w:unhideWhenUsed/>
    <w:rsid w:val="00B61D70"/>
    <w:pPr>
      <w:spacing w:before="100" w:beforeAutospacing="1" w:after="100" w:afterAutospacing="1"/>
    </w:pPr>
  </w:style>
  <w:style w:type="table" w:customStyle="1" w:styleId="740">
    <w:name w:val="Сетка таблицы74"/>
    <w:basedOn w:val="af3"/>
    <w:next w:val="affa"/>
    <w:rsid w:val="005428D0"/>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a">
    <w:basedOn w:val="af1"/>
    <w:next w:val="affd"/>
    <w:rsid w:val="00C5427C"/>
    <w:pPr>
      <w:spacing w:before="100" w:beforeAutospacing="1" w:after="100" w:afterAutospacing="1"/>
    </w:pPr>
  </w:style>
  <w:style w:type="paragraph" w:customStyle="1" w:styleId="afffffffffffffb">
    <w:basedOn w:val="af1"/>
    <w:next w:val="affd"/>
    <w:uiPriority w:val="99"/>
    <w:rsid w:val="00EC711A"/>
    <w:pPr>
      <w:spacing w:before="100" w:beforeAutospacing="1" w:after="100" w:afterAutospacing="1"/>
    </w:pPr>
  </w:style>
  <w:style w:type="paragraph" w:customStyle="1" w:styleId="afffffffffffffc">
    <w:basedOn w:val="af1"/>
    <w:next w:val="affd"/>
    <w:uiPriority w:val="99"/>
    <w:unhideWhenUsed/>
    <w:rsid w:val="009F2896"/>
    <w:pPr>
      <w:spacing w:before="100" w:beforeAutospacing="1" w:after="100" w:afterAutospacing="1"/>
    </w:pPr>
  </w:style>
  <w:style w:type="paragraph" w:customStyle="1" w:styleId="afffffffffffffd">
    <w:basedOn w:val="af1"/>
    <w:next w:val="affd"/>
    <w:uiPriority w:val="99"/>
    <w:unhideWhenUsed/>
    <w:rsid w:val="00A94911"/>
    <w:pPr>
      <w:spacing w:before="100" w:beforeAutospacing="1" w:after="100" w:afterAutospacing="1"/>
    </w:pPr>
  </w:style>
  <w:style w:type="table" w:customStyle="1" w:styleId="750">
    <w:name w:val="Сетка таблицы75"/>
    <w:basedOn w:val="af3"/>
    <w:next w:val="affa"/>
    <w:rsid w:val="005B4882"/>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e">
    <w:basedOn w:val="af1"/>
    <w:next w:val="affd"/>
    <w:uiPriority w:val="99"/>
    <w:unhideWhenUsed/>
    <w:rsid w:val="00996C14"/>
    <w:pPr>
      <w:spacing w:before="100" w:beforeAutospacing="1" w:after="100" w:afterAutospacing="1"/>
    </w:pPr>
  </w:style>
  <w:style w:type="paragraph" w:customStyle="1" w:styleId="affffffffffffff">
    <w:basedOn w:val="af1"/>
    <w:next w:val="affd"/>
    <w:uiPriority w:val="99"/>
    <w:rsid w:val="006C4ADA"/>
    <w:pPr>
      <w:widowControl w:val="0"/>
      <w:suppressAutoHyphens/>
      <w:spacing w:before="280" w:after="280"/>
    </w:pPr>
    <w:rPr>
      <w:rFonts w:eastAsia="DejaVu Sans" w:cs="Lohit Hindi"/>
      <w:kern w:val="1"/>
      <w:lang w:eastAsia="hi-IN" w:bidi="hi-IN"/>
    </w:rPr>
  </w:style>
  <w:style w:type="paragraph" w:customStyle="1" w:styleId="affffffffffffff0">
    <w:basedOn w:val="af1"/>
    <w:next w:val="afff1"/>
    <w:qFormat/>
    <w:rsid w:val="00282E72"/>
    <w:pPr>
      <w:jc w:val="center"/>
    </w:pPr>
    <w:rPr>
      <w:b/>
      <w:sz w:val="36"/>
      <w:szCs w:val="20"/>
    </w:rPr>
  </w:style>
  <w:style w:type="numbering" w:customStyle="1" w:styleId="651">
    <w:name w:val="Нет списка65"/>
    <w:next w:val="af4"/>
    <w:uiPriority w:val="99"/>
    <w:semiHidden/>
    <w:unhideWhenUsed/>
    <w:rsid w:val="0082270D"/>
  </w:style>
  <w:style w:type="table" w:customStyle="1" w:styleId="760">
    <w:name w:val="Сетка таблицы76"/>
    <w:basedOn w:val="af3"/>
    <w:next w:val="affa"/>
    <w:uiPriority w:val="59"/>
    <w:rsid w:val="00970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1">
    <w:basedOn w:val="af1"/>
    <w:next w:val="affd"/>
    <w:uiPriority w:val="99"/>
    <w:unhideWhenUsed/>
    <w:rsid w:val="007922F4"/>
    <w:pPr>
      <w:spacing w:before="100" w:beforeAutospacing="1" w:after="100" w:afterAutospacing="1"/>
    </w:pPr>
  </w:style>
  <w:style w:type="paragraph" w:customStyle="1" w:styleId="affffffffffffff2">
    <w:basedOn w:val="af1"/>
    <w:next w:val="affd"/>
    <w:uiPriority w:val="99"/>
    <w:unhideWhenUsed/>
    <w:rsid w:val="00823E54"/>
    <w:pPr>
      <w:spacing w:before="100" w:beforeAutospacing="1" w:after="100" w:afterAutospacing="1"/>
    </w:pPr>
  </w:style>
  <w:style w:type="table" w:customStyle="1" w:styleId="770">
    <w:name w:val="Сетка таблицы77"/>
    <w:basedOn w:val="af3"/>
    <w:next w:val="affa"/>
    <w:rsid w:val="00E14C2A"/>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0">
    <w:name w:val="Сетка таблицы78"/>
    <w:basedOn w:val="af3"/>
    <w:next w:val="affa"/>
    <w:rsid w:val="004740BB"/>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3">
    <w:basedOn w:val="af1"/>
    <w:next w:val="affd"/>
    <w:uiPriority w:val="99"/>
    <w:unhideWhenUsed/>
    <w:rsid w:val="00B22960"/>
    <w:pPr>
      <w:spacing w:before="100" w:beforeAutospacing="1" w:after="100" w:afterAutospacing="1"/>
    </w:pPr>
  </w:style>
  <w:style w:type="character" w:customStyle="1" w:styleId="2fff5">
    <w:name w:val="2 пт Знак Знак"/>
    <w:link w:val="1410"/>
    <w:rsid w:val="00932069"/>
    <w:rPr>
      <w:color w:val="000000"/>
      <w:sz w:val="28"/>
      <w:szCs w:val="28"/>
      <w:lang w:eastAsia="ru-RU"/>
    </w:rPr>
  </w:style>
  <w:style w:type="paragraph" w:customStyle="1" w:styleId="1410">
    <w:name w:val="Обычный + 14 пт1"/>
    <w:aliases w:val="полужирный1,Черный1,По центру1,разреженный на  11,2 пт1,2 пт + По центру1"/>
    <w:basedOn w:val="af1"/>
    <w:link w:val="2fff5"/>
    <w:rsid w:val="00932069"/>
    <w:pPr>
      <w:ind w:firstLine="720"/>
      <w:jc w:val="both"/>
    </w:pPr>
    <w:rPr>
      <w:rFonts w:asciiTheme="minorHAnsi" w:eastAsiaTheme="minorHAnsi" w:hAnsiTheme="minorHAnsi" w:cstheme="minorBidi"/>
      <w:color w:val="000000"/>
      <w:sz w:val="28"/>
      <w:szCs w:val="28"/>
    </w:rPr>
  </w:style>
  <w:style w:type="paragraph" w:customStyle="1" w:styleId="affffffffffffff4">
    <w:basedOn w:val="af1"/>
    <w:next w:val="affd"/>
    <w:uiPriority w:val="99"/>
    <w:rsid w:val="00327355"/>
    <w:pPr>
      <w:widowControl w:val="0"/>
      <w:suppressAutoHyphens/>
      <w:spacing w:before="280" w:after="280"/>
    </w:pPr>
    <w:rPr>
      <w:rFonts w:eastAsia="DejaVu Sans" w:cs="Lohit Hindi"/>
      <w:kern w:val="1"/>
      <w:lang w:eastAsia="hi-IN" w:bidi="hi-IN"/>
    </w:rPr>
  </w:style>
  <w:style w:type="paragraph" w:customStyle="1" w:styleId="affffffffffffff5">
    <w:basedOn w:val="af1"/>
    <w:next w:val="affd"/>
    <w:uiPriority w:val="99"/>
    <w:unhideWhenUsed/>
    <w:rsid w:val="00457070"/>
    <w:pPr>
      <w:spacing w:before="100" w:beforeAutospacing="1" w:after="100" w:afterAutospacing="1"/>
    </w:pPr>
  </w:style>
  <w:style w:type="paragraph" w:customStyle="1" w:styleId="253">
    <w:name w:val="Основной текст 25"/>
    <w:basedOn w:val="af1"/>
    <w:rsid w:val="00AC70AB"/>
    <w:pPr>
      <w:framePr w:w="5691" w:h="3037" w:hSpace="181" w:wrap="auto" w:vAnchor="text" w:hAnchor="page" w:x="8988" w:y="-719"/>
      <w:pBdr>
        <w:left w:val="single" w:sz="6" w:space="1" w:color="auto"/>
        <w:bottom w:val="single" w:sz="6" w:space="1" w:color="auto"/>
      </w:pBdr>
    </w:pPr>
    <w:rPr>
      <w:szCs w:val="20"/>
    </w:rPr>
  </w:style>
  <w:style w:type="numbering" w:customStyle="1" w:styleId="10">
    <w:name w:val="Мой1"/>
    <w:rsid w:val="003C2A17"/>
    <w:pPr>
      <w:numPr>
        <w:numId w:val="17"/>
      </w:numPr>
    </w:pPr>
  </w:style>
  <w:style w:type="numbering" w:customStyle="1" w:styleId="31">
    <w:name w:val="Стиль31"/>
    <w:uiPriority w:val="99"/>
    <w:rsid w:val="003C2A17"/>
    <w:pPr>
      <w:numPr>
        <w:numId w:val="19"/>
      </w:numPr>
    </w:pPr>
  </w:style>
  <w:style w:type="paragraph" w:customStyle="1" w:styleId="S">
    <w:name w:val="S_Обычный жирный"/>
    <w:basedOn w:val="af1"/>
    <w:link w:val="S0"/>
    <w:qFormat/>
    <w:rsid w:val="00181A10"/>
    <w:pPr>
      <w:ind w:firstLine="709"/>
      <w:jc w:val="both"/>
    </w:pPr>
    <w:rPr>
      <w:sz w:val="28"/>
    </w:rPr>
  </w:style>
  <w:style w:type="paragraph" w:customStyle="1" w:styleId="2fff6">
    <w:name w:val="Заголовок (Уровень 2)"/>
    <w:basedOn w:val="af1"/>
    <w:next w:val="af5"/>
    <w:link w:val="2fff7"/>
    <w:qFormat/>
    <w:rsid w:val="00181A10"/>
    <w:pPr>
      <w:ind w:left="284" w:hanging="284"/>
      <w:jc w:val="center"/>
      <w:outlineLvl w:val="0"/>
    </w:pPr>
    <w:rPr>
      <w:b/>
      <w:bCs/>
      <w:sz w:val="26"/>
      <w:szCs w:val="26"/>
    </w:rPr>
  </w:style>
  <w:style w:type="character" w:customStyle="1" w:styleId="2fff7">
    <w:name w:val="Заголовок (Уровень 2) Знак"/>
    <w:link w:val="2fff6"/>
    <w:rsid w:val="00181A10"/>
    <w:rPr>
      <w:rFonts w:ascii="Times New Roman" w:eastAsia="Times New Roman" w:hAnsi="Times New Roman" w:cs="Times New Roman"/>
      <w:b/>
      <w:bCs/>
      <w:sz w:val="26"/>
      <w:szCs w:val="26"/>
      <w:lang w:eastAsia="ru-RU"/>
    </w:rPr>
  </w:style>
  <w:style w:type="paragraph" w:customStyle="1" w:styleId="11">
    <w:name w:val="Список_нумерованный_1_уровень"/>
    <w:link w:val="1ffff1"/>
    <w:uiPriority w:val="99"/>
    <w:rsid w:val="00181A10"/>
    <w:pPr>
      <w:numPr>
        <w:ilvl w:val="2"/>
        <w:numId w:val="21"/>
      </w:numPr>
      <w:spacing w:before="60" w:after="100" w:line="240" w:lineRule="auto"/>
      <w:ind w:left="567"/>
      <w:jc w:val="both"/>
    </w:pPr>
    <w:rPr>
      <w:rFonts w:ascii="Times New Roman" w:eastAsia="Times New Roman" w:hAnsi="Times New Roman" w:cs="Times New Roman"/>
      <w:sz w:val="24"/>
      <w:szCs w:val="24"/>
      <w:lang w:eastAsia="ru-RU"/>
    </w:rPr>
  </w:style>
  <w:style w:type="character" w:customStyle="1" w:styleId="1ffff1">
    <w:name w:val="Список_нумерованный_1_уровень Знак"/>
    <w:link w:val="11"/>
    <w:uiPriority w:val="99"/>
    <w:rsid w:val="00181A10"/>
    <w:rPr>
      <w:rFonts w:ascii="Times New Roman" w:eastAsia="Times New Roman" w:hAnsi="Times New Roman" w:cs="Times New Roman"/>
      <w:sz w:val="24"/>
      <w:szCs w:val="24"/>
      <w:lang w:eastAsia="ru-RU"/>
    </w:rPr>
  </w:style>
  <w:style w:type="paragraph" w:customStyle="1" w:styleId="20">
    <w:name w:val="Список_нумерованный_2_уровень"/>
    <w:basedOn w:val="11"/>
    <w:uiPriority w:val="99"/>
    <w:rsid w:val="00181A10"/>
    <w:pPr>
      <w:numPr>
        <w:ilvl w:val="1"/>
      </w:numPr>
      <w:tabs>
        <w:tab w:val="num" w:pos="1440"/>
      </w:tabs>
      <w:ind w:left="794" w:hanging="397"/>
    </w:pPr>
  </w:style>
  <w:style w:type="paragraph" w:customStyle="1" w:styleId="3">
    <w:name w:val="Список_нумерованный_3_уровень"/>
    <w:basedOn w:val="11"/>
    <w:uiPriority w:val="99"/>
    <w:rsid w:val="00181A10"/>
    <w:pPr>
      <w:numPr>
        <w:numId w:val="20"/>
      </w:numPr>
      <w:ind w:left="1191" w:hanging="397"/>
    </w:pPr>
  </w:style>
  <w:style w:type="paragraph" w:customStyle="1" w:styleId="6d">
    <w:name w:val="Стиль По ширине Перед:  6 пт"/>
    <w:basedOn w:val="af1"/>
    <w:rsid w:val="00181A10"/>
    <w:pPr>
      <w:ind w:firstLine="709"/>
      <w:jc w:val="both"/>
    </w:pPr>
    <w:rPr>
      <w:color w:val="000000"/>
      <w:sz w:val="26"/>
      <w:szCs w:val="26"/>
    </w:rPr>
  </w:style>
  <w:style w:type="paragraph" w:customStyle="1" w:styleId="ArialNarrow13pt1">
    <w:name w:val="Arial Narrow 13 pt по ширине Первая строка:  1 см"/>
    <w:basedOn w:val="affffffffffff1"/>
    <w:uiPriority w:val="99"/>
    <w:rsid w:val="00181A10"/>
    <w:pPr>
      <w:autoSpaceDE/>
      <w:autoSpaceDN/>
      <w:jc w:val="both"/>
    </w:pPr>
    <w:rPr>
      <w:sz w:val="24"/>
    </w:rPr>
  </w:style>
  <w:style w:type="paragraph" w:customStyle="1" w:styleId="3ff5">
    <w:name w:val="аква3"/>
    <w:basedOn w:val="af1"/>
    <w:uiPriority w:val="99"/>
    <w:rsid w:val="00181A10"/>
    <w:pPr>
      <w:spacing w:line="360" w:lineRule="auto"/>
      <w:ind w:firstLine="709"/>
      <w:jc w:val="both"/>
    </w:pPr>
    <w:rPr>
      <w:rFonts w:ascii="Book Antiqua" w:hAnsi="Book Antiqua"/>
      <w:sz w:val="28"/>
    </w:rPr>
  </w:style>
  <w:style w:type="paragraph" w:customStyle="1" w:styleId="affffffffffffff6">
    <w:name w:val="аква"/>
    <w:basedOn w:val="af1"/>
    <w:uiPriority w:val="99"/>
    <w:rsid w:val="00181A10"/>
    <w:pPr>
      <w:ind w:firstLine="709"/>
      <w:jc w:val="both"/>
    </w:pPr>
    <w:rPr>
      <w:rFonts w:ascii="Book Antiqua" w:hAnsi="Book Antiqua"/>
      <w:sz w:val="28"/>
    </w:rPr>
  </w:style>
  <w:style w:type="paragraph" w:customStyle="1" w:styleId="NAmber">
    <w:name w:val="NAmber"/>
    <w:basedOn w:val="affffffffffffff6"/>
    <w:uiPriority w:val="99"/>
    <w:rsid w:val="00181A10"/>
    <w:pPr>
      <w:jc w:val="center"/>
    </w:pPr>
    <w:rPr>
      <w:rFonts w:ascii="Gaze" w:hAnsi="Gaze"/>
      <w:b/>
      <w:bCs/>
      <w:sz w:val="36"/>
    </w:rPr>
  </w:style>
  <w:style w:type="paragraph" w:customStyle="1" w:styleId="affffffffffffff7">
    <w:name w:val="аквамарин"/>
    <w:basedOn w:val="affffffffffffff6"/>
    <w:uiPriority w:val="99"/>
    <w:rsid w:val="00181A10"/>
    <w:pPr>
      <w:keepLines/>
      <w:spacing w:line="360" w:lineRule="auto"/>
      <w:jc w:val="center"/>
    </w:pPr>
    <w:rPr>
      <w:rFonts w:ascii="Monotype Corsiva" w:hAnsi="Monotype Corsiva"/>
    </w:rPr>
  </w:style>
  <w:style w:type="paragraph" w:customStyle="1" w:styleId="514">
    <w:name w:val="Стиль аква5 + 14 пт"/>
    <w:basedOn w:val="af1"/>
    <w:uiPriority w:val="99"/>
    <w:rsid w:val="00181A10"/>
    <w:pPr>
      <w:spacing w:line="360" w:lineRule="auto"/>
      <w:jc w:val="center"/>
    </w:pPr>
    <w:rPr>
      <w:rFonts w:ascii="Arial" w:hAnsi="Arial"/>
    </w:rPr>
  </w:style>
  <w:style w:type="paragraph" w:customStyle="1" w:styleId="affffffffffffff8">
    <w:name w:val="Реферат"/>
    <w:basedOn w:val="af1"/>
    <w:uiPriority w:val="99"/>
    <w:rsid w:val="00181A10"/>
    <w:pPr>
      <w:spacing w:line="360" w:lineRule="auto"/>
      <w:ind w:firstLine="709"/>
      <w:jc w:val="both"/>
    </w:pPr>
  </w:style>
  <w:style w:type="paragraph" w:customStyle="1" w:styleId="affffffffffffff9">
    <w:name w:val="реферат"/>
    <w:basedOn w:val="affd"/>
    <w:uiPriority w:val="99"/>
    <w:rsid w:val="00181A10"/>
    <w:pPr>
      <w:spacing w:line="360" w:lineRule="auto"/>
      <w:ind w:firstLine="709"/>
      <w:jc w:val="both"/>
    </w:pPr>
  </w:style>
  <w:style w:type="character" w:customStyle="1" w:styleId="fts-hit">
    <w:name w:val="fts-hit"/>
    <w:uiPriority w:val="99"/>
    <w:rsid w:val="00181A10"/>
    <w:rPr>
      <w:shd w:val="clear" w:color="auto" w:fill="FFC0CB"/>
    </w:rPr>
  </w:style>
  <w:style w:type="paragraph" w:customStyle="1" w:styleId="Iauiue">
    <w:name w:val="Iau?iue"/>
    <w:rsid w:val="00181A10"/>
    <w:pPr>
      <w:widowControl w:val="0"/>
      <w:spacing w:after="0" w:line="240" w:lineRule="auto"/>
      <w:jc w:val="both"/>
    </w:pPr>
    <w:rPr>
      <w:rFonts w:ascii="Times New Roman" w:eastAsia="Times New Roman" w:hAnsi="Times New Roman" w:cs="Times New Roman"/>
      <w:sz w:val="20"/>
      <w:szCs w:val="20"/>
      <w:lang w:eastAsia="ar-SA"/>
    </w:rPr>
  </w:style>
  <w:style w:type="paragraph" w:customStyle="1" w:styleId="1250">
    <w:name w:val="Стиль По ширине Первая строка:  1.25 см"/>
    <w:basedOn w:val="af1"/>
    <w:uiPriority w:val="99"/>
    <w:rsid w:val="00181A10"/>
    <w:pPr>
      <w:spacing w:before="120"/>
      <w:ind w:firstLine="709"/>
      <w:jc w:val="both"/>
    </w:pPr>
    <w:rPr>
      <w:szCs w:val="20"/>
    </w:rPr>
  </w:style>
  <w:style w:type="paragraph" w:customStyle="1" w:styleId="zagc-1">
    <w:name w:val="zagc-1"/>
    <w:basedOn w:val="af1"/>
    <w:uiPriority w:val="99"/>
    <w:rsid w:val="00181A10"/>
    <w:pPr>
      <w:spacing w:before="135" w:after="60"/>
      <w:ind w:firstLine="150"/>
      <w:jc w:val="center"/>
    </w:pPr>
    <w:rPr>
      <w:rFonts w:ascii="Arial" w:hAnsi="Arial" w:cs="Arial"/>
      <w:b/>
      <w:bCs/>
      <w:caps/>
      <w:color w:val="29211E"/>
      <w:sz w:val="20"/>
      <w:szCs w:val="20"/>
    </w:rPr>
  </w:style>
  <w:style w:type="paragraph" w:customStyle="1" w:styleId="Iauiue3">
    <w:name w:val="Iau?iue3"/>
    <w:uiPriority w:val="99"/>
    <w:rsid w:val="00181A10"/>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zagc-0">
    <w:name w:val="zagc-0"/>
    <w:basedOn w:val="af1"/>
    <w:rsid w:val="00181A10"/>
    <w:pPr>
      <w:spacing w:before="180" w:after="60"/>
      <w:ind w:firstLine="150"/>
      <w:jc w:val="center"/>
    </w:pPr>
    <w:rPr>
      <w:rFonts w:ascii="Arial" w:hAnsi="Arial" w:cs="Arial"/>
      <w:b/>
      <w:bCs/>
      <w:caps/>
      <w:color w:val="29211E"/>
    </w:rPr>
  </w:style>
  <w:style w:type="character" w:customStyle="1" w:styleId="WW8Num8z0">
    <w:name w:val="WW8Num8z0"/>
    <w:uiPriority w:val="99"/>
    <w:rsid w:val="00181A10"/>
    <w:rPr>
      <w:rFonts w:ascii="Symbol" w:hAnsi="Symbol"/>
      <w:sz w:val="18"/>
    </w:rPr>
  </w:style>
  <w:style w:type="paragraph" w:customStyle="1" w:styleId="TimesNewRoman14125">
    <w:name w:val="Стиль Times New Roman 14 пт По ширине Первая строка:  1.25 см С..."/>
    <w:basedOn w:val="af1"/>
    <w:rsid w:val="00181A10"/>
    <w:pPr>
      <w:ind w:right="-40" w:firstLine="709"/>
      <w:jc w:val="both"/>
    </w:pPr>
    <w:rPr>
      <w:sz w:val="28"/>
      <w:szCs w:val="20"/>
      <w:lang w:eastAsia="ar-SA"/>
    </w:rPr>
  </w:style>
  <w:style w:type="paragraph" w:customStyle="1" w:styleId="u">
    <w:name w:val="u"/>
    <w:basedOn w:val="af1"/>
    <w:rsid w:val="00181A10"/>
    <w:pPr>
      <w:spacing w:before="100" w:beforeAutospacing="1" w:after="100" w:afterAutospacing="1"/>
      <w:jc w:val="both"/>
    </w:pPr>
  </w:style>
  <w:style w:type="paragraph" w:customStyle="1" w:styleId="uni">
    <w:name w:val="uni"/>
    <w:basedOn w:val="af1"/>
    <w:rsid w:val="00181A10"/>
    <w:pPr>
      <w:spacing w:before="100" w:beforeAutospacing="1" w:after="100" w:afterAutospacing="1"/>
      <w:jc w:val="both"/>
    </w:pPr>
  </w:style>
  <w:style w:type="paragraph" w:customStyle="1" w:styleId="unip">
    <w:name w:val="unip"/>
    <w:basedOn w:val="af1"/>
    <w:rsid w:val="00181A10"/>
    <w:pPr>
      <w:spacing w:before="100" w:beforeAutospacing="1" w:after="100" w:afterAutospacing="1"/>
      <w:jc w:val="both"/>
    </w:pPr>
  </w:style>
  <w:style w:type="paragraph" w:customStyle="1" w:styleId="00">
    <w:name w:val="Основной текст 0"/>
    <w:basedOn w:val="af1"/>
    <w:rsid w:val="00181A10"/>
    <w:pPr>
      <w:ind w:firstLine="539"/>
      <w:jc w:val="both"/>
    </w:pPr>
    <w:rPr>
      <w:color w:val="000000"/>
    </w:rPr>
  </w:style>
  <w:style w:type="paragraph" w:customStyle="1" w:styleId="affffffffffffffa">
    <w:name w:val="???????"/>
    <w:rsid w:val="00181A10"/>
    <w:pPr>
      <w:spacing w:after="0" w:line="360" w:lineRule="auto"/>
      <w:ind w:firstLine="283"/>
    </w:pPr>
    <w:rPr>
      <w:rFonts w:ascii="Times New Roman" w:eastAsia="Times New Roman" w:hAnsi="Times New Roman" w:cs="Times New Roman"/>
      <w:sz w:val="20"/>
      <w:szCs w:val="20"/>
      <w:lang w:eastAsia="ru-RU"/>
    </w:rPr>
  </w:style>
  <w:style w:type="character" w:customStyle="1" w:styleId="nobr">
    <w:name w:val="nobr"/>
    <w:basedOn w:val="af2"/>
    <w:rsid w:val="00181A10"/>
  </w:style>
  <w:style w:type="character" w:customStyle="1" w:styleId="hl">
    <w:name w:val="hl"/>
    <w:basedOn w:val="af2"/>
    <w:rsid w:val="00181A10"/>
  </w:style>
  <w:style w:type="paragraph" w:customStyle="1" w:styleId="1">
    <w:name w:val="Список_черточки_1_ур"/>
    <w:basedOn w:val="af1"/>
    <w:uiPriority w:val="99"/>
    <w:qFormat/>
    <w:rsid w:val="00181A10"/>
    <w:pPr>
      <w:numPr>
        <w:numId w:val="22"/>
      </w:numPr>
      <w:jc w:val="both"/>
    </w:pPr>
    <w:rPr>
      <w:sz w:val="28"/>
    </w:rPr>
  </w:style>
  <w:style w:type="character" w:customStyle="1" w:styleId="affffffffffff5">
    <w:name w:val="Абзац Знак"/>
    <w:basedOn w:val="af2"/>
    <w:link w:val="affffffffffff4"/>
    <w:qFormat/>
    <w:rsid w:val="00181A10"/>
    <w:rPr>
      <w:rFonts w:ascii="Times New Roman" w:eastAsia="Times New Roman" w:hAnsi="Times New Roman" w:cs="Times New Roman"/>
      <w:sz w:val="28"/>
      <w:szCs w:val="28"/>
      <w:lang w:eastAsia="ru-RU"/>
    </w:rPr>
  </w:style>
  <w:style w:type="character" w:customStyle="1" w:styleId="3ff6">
    <w:name w:val="Стиль3 Знак"/>
    <w:basedOn w:val="af2"/>
    <w:rsid w:val="00181A10"/>
    <w:rPr>
      <w:rFonts w:ascii="Times New Roman" w:eastAsia="Arial Unicode MS" w:hAnsi="Times New Roman" w:cs="Times New Roman"/>
      <w:kern w:val="0"/>
      <w:sz w:val="24"/>
      <w:szCs w:val="24"/>
      <w:u w:val="single"/>
      <w:lang w:eastAsia="ru-RU"/>
    </w:rPr>
  </w:style>
  <w:style w:type="paragraph" w:customStyle="1" w:styleId="ReportTab">
    <w:name w:val="Report_Tab"/>
    <w:basedOn w:val="af1"/>
    <w:rsid w:val="00181A10"/>
    <w:rPr>
      <w:szCs w:val="20"/>
    </w:rPr>
  </w:style>
  <w:style w:type="paragraph" w:styleId="2fff8">
    <w:name w:val="Body Text First Indent 2"/>
    <w:basedOn w:val="aff8"/>
    <w:link w:val="2fff9"/>
    <w:uiPriority w:val="99"/>
    <w:semiHidden/>
    <w:unhideWhenUsed/>
    <w:rsid w:val="00181A10"/>
    <w:pPr>
      <w:spacing w:after="200" w:line="276" w:lineRule="auto"/>
      <w:ind w:left="360" w:firstLine="360"/>
      <w:jc w:val="both"/>
    </w:pPr>
    <w:rPr>
      <w:sz w:val="28"/>
      <w:szCs w:val="22"/>
    </w:rPr>
  </w:style>
  <w:style w:type="character" w:customStyle="1" w:styleId="2fff9">
    <w:name w:val="Красная строка 2 Знак"/>
    <w:basedOn w:val="aff9"/>
    <w:link w:val="2fff8"/>
    <w:uiPriority w:val="99"/>
    <w:semiHidden/>
    <w:rsid w:val="00181A10"/>
    <w:rPr>
      <w:rFonts w:ascii="Times New Roman" w:eastAsia="Times New Roman" w:hAnsi="Times New Roman" w:cs="Times New Roman"/>
      <w:sz w:val="28"/>
      <w:szCs w:val="24"/>
      <w:lang w:eastAsia="ru-RU"/>
    </w:rPr>
  </w:style>
  <w:style w:type="paragraph" w:customStyle="1" w:styleId="affffffffffffffb">
    <w:name w:val="Заглавие раздела"/>
    <w:basedOn w:val="21"/>
    <w:semiHidden/>
    <w:rsid w:val="00181A10"/>
    <w:pPr>
      <w:keepNext w:val="0"/>
      <w:tabs>
        <w:tab w:val="num" w:pos="1789"/>
      </w:tabs>
      <w:spacing w:before="200" w:after="240" w:line="271" w:lineRule="auto"/>
      <w:ind w:left="1789" w:hanging="360"/>
      <w:jc w:val="center"/>
    </w:pPr>
    <w:rPr>
      <w:rFonts w:ascii="Cambria" w:hAnsi="Cambria"/>
      <w:i/>
      <w:iCs/>
      <w:smallCaps/>
      <w:sz w:val="28"/>
      <w:szCs w:val="28"/>
    </w:rPr>
  </w:style>
  <w:style w:type="paragraph" w:customStyle="1" w:styleId="S2">
    <w:name w:val="S_Обычный"/>
    <w:basedOn w:val="af1"/>
    <w:link w:val="S4"/>
    <w:uiPriority w:val="99"/>
    <w:rsid w:val="00181A10"/>
    <w:pPr>
      <w:spacing w:after="200" w:line="276" w:lineRule="auto"/>
      <w:ind w:firstLine="709"/>
    </w:pPr>
    <w:rPr>
      <w:rFonts w:ascii="Cambria" w:hAnsi="Cambria"/>
    </w:rPr>
  </w:style>
  <w:style w:type="character" w:customStyle="1" w:styleId="S4">
    <w:name w:val="S_Обычный Знак"/>
    <w:link w:val="S2"/>
    <w:uiPriority w:val="99"/>
    <w:rsid w:val="00181A10"/>
    <w:rPr>
      <w:rFonts w:ascii="Cambria" w:eastAsia="Times New Roman" w:hAnsi="Cambria" w:cs="Times New Roman"/>
      <w:sz w:val="24"/>
      <w:szCs w:val="24"/>
      <w:lang w:eastAsia="ru-RU"/>
    </w:rPr>
  </w:style>
  <w:style w:type="paragraph" w:customStyle="1" w:styleId="affffffffffffffc">
    <w:name w:val="Поясн.зап"/>
    <w:basedOn w:val="af1"/>
    <w:rsid w:val="00181A10"/>
    <w:pPr>
      <w:ind w:firstLine="284"/>
      <w:jc w:val="both"/>
    </w:pPr>
    <w:rPr>
      <w:szCs w:val="20"/>
    </w:rPr>
  </w:style>
  <w:style w:type="paragraph" w:customStyle="1" w:styleId="affffffffffffffd">
    <w:name w:val="Название таблицы"/>
    <w:basedOn w:val="afff0"/>
    <w:rsid w:val="00181A10"/>
    <w:pPr>
      <w:spacing w:before="120"/>
      <w:ind w:right="0" w:firstLine="0"/>
    </w:pPr>
    <w:rPr>
      <w:rFonts w:ascii="Tahoma" w:eastAsia="Calibri" w:hAnsi="Tahoma" w:cs="Tahoma"/>
      <w:b w:val="0"/>
      <w:bCs w:val="0"/>
      <w:sz w:val="24"/>
      <w:szCs w:val="24"/>
    </w:rPr>
  </w:style>
  <w:style w:type="paragraph" w:customStyle="1" w:styleId="TimesNewRoman">
    <w:name w:val="Times New Roman"/>
    <w:qFormat/>
    <w:rsid w:val="00181A1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pPr>
    <w:rPr>
      <w:rFonts w:ascii="Times New Roman" w:eastAsia="Times New Roman" w:hAnsi="Times New Roman" w:cs="Times New Roman"/>
      <w:sz w:val="26"/>
      <w:szCs w:val="26"/>
      <w:lang w:val="en-US" w:eastAsia="zh-CN"/>
    </w:rPr>
  </w:style>
  <w:style w:type="paragraph" w:customStyle="1" w:styleId="103">
    <w:name w:val="1 Основной текст 0"/>
    <w:aliases w:val="95 ПК,А. Основной текст 0 Знак Знак Знак Знак Знак Знак,А. Основной текст 0,1. Основной текст 0,А. Основной текст 0 Знак Знак Знак Знак,А. Основной текст 0 Знак Знак"/>
    <w:qFormat/>
    <w:rsid w:val="00181A10"/>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39"/>
      <w:jc w:val="both"/>
    </w:pPr>
    <w:rPr>
      <w:rFonts w:ascii="Times New Roman" w:eastAsia="Calibri" w:hAnsi="Times New Roman" w:cs="Times New Roman"/>
      <w:color w:val="000000"/>
      <w:sz w:val="24"/>
      <w:szCs w:val="24"/>
      <w:lang w:eastAsia="zh-CN"/>
    </w:rPr>
  </w:style>
  <w:style w:type="character" w:customStyle="1" w:styleId="w">
    <w:name w:val="w"/>
    <w:basedOn w:val="af2"/>
    <w:rsid w:val="00181A10"/>
  </w:style>
  <w:style w:type="paragraph" w:customStyle="1" w:styleId="2fffa">
    <w:name w:val="Стиль2"/>
    <w:basedOn w:val="afff3"/>
    <w:link w:val="2fffb"/>
    <w:qFormat/>
    <w:rsid w:val="00181A10"/>
    <w:pPr>
      <w:widowControl w:val="0"/>
      <w:ind w:firstLine="709"/>
      <w:contextualSpacing/>
      <w:jc w:val="both"/>
    </w:pPr>
    <w:rPr>
      <w:rFonts w:ascii="Times New Roman" w:eastAsia="Times New Roman" w:hAnsi="Times New Roman" w:cs="Times New Roman"/>
      <w:caps/>
      <w:sz w:val="26"/>
      <w:szCs w:val="26"/>
    </w:rPr>
  </w:style>
  <w:style w:type="character" w:customStyle="1" w:styleId="2fffb">
    <w:name w:val="Стиль2 Знак"/>
    <w:basedOn w:val="afff4"/>
    <w:link w:val="2fffa"/>
    <w:rsid w:val="00181A10"/>
    <w:rPr>
      <w:rFonts w:ascii="Times New Roman" w:eastAsia="Times New Roman" w:hAnsi="Times New Roman" w:cs="Times New Roman"/>
      <w:caps/>
      <w:sz w:val="26"/>
      <w:szCs w:val="26"/>
      <w:lang w:eastAsia="ru-RU"/>
    </w:rPr>
  </w:style>
  <w:style w:type="character" w:customStyle="1" w:styleId="spelle">
    <w:name w:val="spelle"/>
    <w:basedOn w:val="af2"/>
    <w:rsid w:val="00181A10"/>
  </w:style>
  <w:style w:type="character" w:customStyle="1" w:styleId="mw-page-title-main">
    <w:name w:val="mw-page-title-main"/>
    <w:basedOn w:val="af2"/>
    <w:rsid w:val="00181A10"/>
  </w:style>
  <w:style w:type="paragraph" w:customStyle="1" w:styleId="xl50">
    <w:name w:val="xl50"/>
    <w:basedOn w:val="af1"/>
    <w:semiHidden/>
    <w:rsid w:val="00181A1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numbering" w:customStyle="1" w:styleId="111111117311">
    <w:name w:val="1 / 1.1 / 1.1.1117311"/>
    <w:rsid w:val="00181A10"/>
    <w:pPr>
      <w:numPr>
        <w:numId w:val="23"/>
      </w:numPr>
    </w:pPr>
  </w:style>
  <w:style w:type="paragraph" w:customStyle="1" w:styleId="affffffffffffffe">
    <w:name w:val="Табличный_слева"/>
    <w:basedOn w:val="2f7"/>
    <w:uiPriority w:val="99"/>
    <w:qFormat/>
    <w:rsid w:val="00181A10"/>
    <w:pPr>
      <w:tabs>
        <w:tab w:val="clear" w:pos="9911"/>
        <w:tab w:val="left" w:pos="426"/>
        <w:tab w:val="right" w:leader="dot" w:pos="9921"/>
      </w:tabs>
      <w:spacing w:line="240" w:lineRule="auto"/>
      <w:ind w:hanging="284"/>
      <w:jc w:val="both"/>
    </w:pPr>
    <w:rPr>
      <w:rFonts w:cstheme="minorHAnsi"/>
      <w:noProof w:val="0"/>
      <w:sz w:val="24"/>
      <w:szCs w:val="20"/>
    </w:rPr>
  </w:style>
  <w:style w:type="paragraph" w:customStyle="1" w:styleId="afffffffffffffff">
    <w:name w:val="Табличный_заголовок"/>
    <w:basedOn w:val="affffffffffffffe"/>
    <w:uiPriority w:val="99"/>
    <w:qFormat/>
    <w:rsid w:val="00181A10"/>
    <w:pPr>
      <w:widowControl w:val="0"/>
      <w:jc w:val="center"/>
    </w:pPr>
    <w:rPr>
      <w:rFonts w:cs="Times New Roman"/>
      <w:b/>
    </w:rPr>
  </w:style>
  <w:style w:type="paragraph" w:customStyle="1" w:styleId="afffffffffffffff0">
    <w:name w:val="Мария"/>
    <w:basedOn w:val="af1"/>
    <w:rsid w:val="00181A10"/>
    <w:pPr>
      <w:spacing w:before="240" w:after="120"/>
      <w:ind w:firstLine="709"/>
      <w:jc w:val="both"/>
    </w:pPr>
    <w:rPr>
      <w:sz w:val="26"/>
      <w:szCs w:val="18"/>
    </w:rPr>
  </w:style>
  <w:style w:type="paragraph" w:customStyle="1" w:styleId="2fffc">
    <w:name w:val="Знак2 Знак Знак Знак"/>
    <w:basedOn w:val="af1"/>
    <w:rsid w:val="00181A10"/>
    <w:pPr>
      <w:spacing w:after="160" w:line="240" w:lineRule="exact"/>
    </w:pPr>
    <w:rPr>
      <w:rFonts w:ascii="Verdana" w:eastAsia="Courier New" w:hAnsi="Verdana" w:cs="Verdana"/>
      <w:sz w:val="20"/>
      <w:szCs w:val="20"/>
      <w:lang w:val="en-US" w:eastAsia="en-US"/>
    </w:rPr>
  </w:style>
  <w:style w:type="paragraph" w:customStyle="1" w:styleId="a0">
    <w:name w:val="Списко ЯНАО"/>
    <w:basedOn w:val="af7"/>
    <w:qFormat/>
    <w:rsid w:val="00181A10"/>
    <w:pPr>
      <w:numPr>
        <w:numId w:val="24"/>
      </w:numPr>
      <w:tabs>
        <w:tab w:val="left" w:pos="851"/>
      </w:tabs>
      <w:spacing w:before="60" w:after="60" w:line="240" w:lineRule="auto"/>
      <w:ind w:left="0" w:firstLine="567"/>
      <w:contextualSpacing w:val="0"/>
      <w:jc w:val="both"/>
    </w:pPr>
    <w:rPr>
      <w:rFonts w:ascii="Tahoma" w:eastAsia="Calibri" w:hAnsi="Tahoma" w:cs="Times New Roman"/>
      <w:sz w:val="24"/>
      <w:lang w:eastAsia="ar-SA"/>
    </w:rPr>
  </w:style>
  <w:style w:type="character" w:customStyle="1" w:styleId="226">
    <w:name w:val="Основной текст 2 Знак2"/>
    <w:qFormat/>
    <w:rsid w:val="00181A10"/>
    <w:rPr>
      <w:rFonts w:eastAsia="Times New Roman"/>
      <w:sz w:val="24"/>
      <w:szCs w:val="24"/>
    </w:rPr>
  </w:style>
  <w:style w:type="character" w:customStyle="1" w:styleId="S0">
    <w:name w:val="S_Обычный жирный Знак"/>
    <w:link w:val="S"/>
    <w:rsid w:val="00181A10"/>
    <w:rPr>
      <w:rFonts w:ascii="Times New Roman" w:eastAsia="Times New Roman" w:hAnsi="Times New Roman" w:cs="Times New Roman"/>
      <w:sz w:val="28"/>
      <w:szCs w:val="24"/>
      <w:lang w:eastAsia="ru-RU"/>
    </w:rPr>
  </w:style>
  <w:style w:type="paragraph" w:customStyle="1" w:styleId="consnonformatmailrucssattributepostfix">
    <w:name w:val="consnonformat_mailru_css_attribute_postfix"/>
    <w:basedOn w:val="af1"/>
    <w:rsid w:val="00181A10"/>
    <w:pPr>
      <w:spacing w:before="100" w:beforeAutospacing="1" w:after="100" w:afterAutospacing="1"/>
    </w:pPr>
  </w:style>
  <w:style w:type="paragraph" w:customStyle="1" w:styleId="msonormalmailrucssattributepostfix">
    <w:name w:val="msonormal_mailru_css_attribute_postfix"/>
    <w:basedOn w:val="af1"/>
    <w:rsid w:val="00181A10"/>
    <w:pPr>
      <w:spacing w:before="100" w:beforeAutospacing="1" w:after="100" w:afterAutospacing="1"/>
    </w:pPr>
  </w:style>
  <w:style w:type="paragraph" w:customStyle="1" w:styleId="consplusnormalmailrucssattributepostfix">
    <w:name w:val="consplusnormal_mailru_css_attribute_postfix"/>
    <w:basedOn w:val="af1"/>
    <w:rsid w:val="00181A10"/>
    <w:pPr>
      <w:spacing w:before="100" w:beforeAutospacing="1" w:after="100" w:afterAutospacing="1"/>
    </w:pPr>
  </w:style>
  <w:style w:type="paragraph" w:customStyle="1" w:styleId="consplusnormalcxspmiddlecxspmiddle">
    <w:name w:val="consplusnormalcxspmiddlecxspmiddle"/>
    <w:basedOn w:val="af1"/>
    <w:rsid w:val="00181A10"/>
    <w:pPr>
      <w:spacing w:before="100" w:beforeAutospacing="1" w:after="100" w:afterAutospacing="1"/>
    </w:pPr>
  </w:style>
  <w:style w:type="paragraph" w:customStyle="1" w:styleId="consplusnormalcxspmiddlecxspmiddlecxspmiddle">
    <w:name w:val="consplusnormalcxspmiddlecxspmiddlecxspmiddle"/>
    <w:basedOn w:val="af1"/>
    <w:rsid w:val="00181A10"/>
    <w:pPr>
      <w:spacing w:before="100" w:beforeAutospacing="1" w:after="100" w:afterAutospacing="1"/>
    </w:pPr>
  </w:style>
  <w:style w:type="paragraph" w:customStyle="1" w:styleId="11a">
    <w:name w:val="Табличный_боковик_11"/>
    <w:link w:val="11b"/>
    <w:uiPriority w:val="99"/>
    <w:qFormat/>
    <w:rsid w:val="00181A10"/>
    <w:pPr>
      <w:spacing w:after="0" w:line="240" w:lineRule="auto"/>
    </w:pPr>
    <w:rPr>
      <w:rFonts w:ascii="Times New Roman" w:eastAsia="Times New Roman" w:hAnsi="Times New Roman" w:cs="Times New Roman"/>
      <w:szCs w:val="24"/>
      <w:lang w:eastAsia="ru-RU"/>
    </w:rPr>
  </w:style>
  <w:style w:type="character" w:customStyle="1" w:styleId="11b">
    <w:name w:val="Табличный_боковик_11 Знак"/>
    <w:link w:val="11a"/>
    <w:uiPriority w:val="99"/>
    <w:rsid w:val="00181A10"/>
    <w:rPr>
      <w:rFonts w:ascii="Times New Roman" w:eastAsia="Times New Roman" w:hAnsi="Times New Roman" w:cs="Times New Roman"/>
      <w:szCs w:val="24"/>
      <w:lang w:eastAsia="ru-RU"/>
    </w:rPr>
  </w:style>
  <w:style w:type="paragraph" w:customStyle="1" w:styleId="afffffffffffffff1">
    <w:basedOn w:val="af1"/>
    <w:next w:val="afff1"/>
    <w:qFormat/>
    <w:rsid w:val="00D47D57"/>
    <w:pPr>
      <w:jc w:val="center"/>
    </w:pPr>
    <w:rPr>
      <w:b/>
      <w:sz w:val="28"/>
      <w:szCs w:val="20"/>
    </w:rPr>
  </w:style>
  <w:style w:type="table" w:customStyle="1" w:styleId="79">
    <w:name w:val="Сетка таблицы79"/>
    <w:basedOn w:val="af3"/>
    <w:next w:val="affa"/>
    <w:rsid w:val="00407FB1"/>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2">
    <w:name w:val="стиль1"/>
    <w:basedOn w:val="af1"/>
    <w:rsid w:val="000454A5"/>
    <w:pPr>
      <w:spacing w:before="100" w:beforeAutospacing="1" w:after="100" w:afterAutospacing="1"/>
    </w:pPr>
  </w:style>
  <w:style w:type="table" w:customStyle="1" w:styleId="800">
    <w:name w:val="Сетка таблицы80"/>
    <w:basedOn w:val="af3"/>
    <w:next w:val="affa"/>
    <w:rsid w:val="006B30C4"/>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f3"/>
    <w:next w:val="affa"/>
    <w:rsid w:val="00A40F35"/>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2">
    <w:basedOn w:val="af1"/>
    <w:next w:val="affd"/>
    <w:uiPriority w:val="99"/>
    <w:rsid w:val="008B1CAA"/>
    <w:pPr>
      <w:widowControl w:val="0"/>
      <w:suppressAutoHyphens/>
      <w:spacing w:before="280" w:after="280"/>
    </w:pPr>
    <w:rPr>
      <w:rFonts w:eastAsia="DejaVu Sans" w:cs="Lohit Hindi"/>
      <w:kern w:val="1"/>
      <w:lang w:eastAsia="hi-IN" w:bidi="hi-IN"/>
    </w:rPr>
  </w:style>
  <w:style w:type="paragraph" w:customStyle="1" w:styleId="afffffffffffffff3">
    <w:basedOn w:val="af1"/>
    <w:next w:val="affd"/>
    <w:uiPriority w:val="99"/>
    <w:unhideWhenUsed/>
    <w:rsid w:val="002A02D3"/>
    <w:pPr>
      <w:spacing w:before="100" w:beforeAutospacing="1" w:after="100" w:afterAutospacing="1"/>
    </w:pPr>
  </w:style>
  <w:style w:type="table" w:customStyle="1" w:styleId="820">
    <w:name w:val="Сетка таблицы82"/>
    <w:basedOn w:val="af3"/>
    <w:next w:val="affa"/>
    <w:uiPriority w:val="59"/>
    <w:rsid w:val="00675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f3"/>
    <w:next w:val="affa"/>
    <w:rsid w:val="00D66B27"/>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4">
    <w:basedOn w:val="af1"/>
    <w:next w:val="affd"/>
    <w:uiPriority w:val="99"/>
    <w:unhideWhenUsed/>
    <w:rsid w:val="0007434D"/>
    <w:pPr>
      <w:spacing w:before="100" w:beforeAutospacing="1" w:after="100" w:afterAutospacing="1"/>
    </w:pPr>
  </w:style>
  <w:style w:type="paragraph" w:customStyle="1" w:styleId="afffffffffffffff5">
    <w:basedOn w:val="af1"/>
    <w:next w:val="affd"/>
    <w:uiPriority w:val="99"/>
    <w:rsid w:val="00404514"/>
    <w:pPr>
      <w:widowControl w:val="0"/>
      <w:suppressAutoHyphens/>
      <w:spacing w:before="280" w:after="280"/>
    </w:pPr>
    <w:rPr>
      <w:rFonts w:eastAsia="DejaVu Sans" w:cs="Lohit Hindi"/>
      <w:kern w:val="1"/>
      <w:lang w:eastAsia="hi-IN" w:bidi="hi-IN"/>
    </w:rPr>
  </w:style>
  <w:style w:type="character" w:styleId="HTML1">
    <w:name w:val="HTML Code"/>
    <w:basedOn w:val="af2"/>
    <w:uiPriority w:val="99"/>
    <w:semiHidden/>
    <w:unhideWhenUsed/>
    <w:qFormat/>
    <w:rsid w:val="00195827"/>
    <w:rPr>
      <w:rFonts w:ascii="Courier New" w:eastAsia="Times New Roman" w:hAnsi="Courier New" w:cs="Courier New"/>
      <w:sz w:val="20"/>
      <w:szCs w:val="20"/>
    </w:rPr>
  </w:style>
  <w:style w:type="paragraph" w:customStyle="1" w:styleId="1TimesNewRoman12">
    <w:name w:val="! ТЗ Стиль __ТекстОсн_1и + Times New Roman 12 пт По ширине Первая стр..."/>
    <w:basedOn w:val="af1"/>
    <w:qFormat/>
    <w:rsid w:val="00195827"/>
    <w:pPr>
      <w:tabs>
        <w:tab w:val="left" w:pos="851"/>
      </w:tabs>
      <w:spacing w:before="60" w:after="60" w:line="360" w:lineRule="auto"/>
      <w:ind w:firstLine="709"/>
      <w:jc w:val="both"/>
    </w:pPr>
    <w:rPr>
      <w:snapToGrid w:val="0"/>
      <w:szCs w:val="20"/>
    </w:rPr>
  </w:style>
  <w:style w:type="paragraph" w:customStyle="1" w:styleId="afffffffffffffff6">
    <w:basedOn w:val="af1"/>
    <w:next w:val="affd"/>
    <w:uiPriority w:val="99"/>
    <w:rsid w:val="00F26025"/>
    <w:pPr>
      <w:spacing w:before="100" w:beforeAutospacing="1" w:after="100" w:afterAutospacing="1"/>
    </w:pPr>
  </w:style>
  <w:style w:type="paragraph" w:customStyle="1" w:styleId="afffffffffffffff7">
    <w:basedOn w:val="af1"/>
    <w:next w:val="affd"/>
    <w:uiPriority w:val="99"/>
    <w:rsid w:val="00F2149F"/>
    <w:pPr>
      <w:spacing w:before="100" w:beforeAutospacing="1" w:after="100" w:afterAutospacing="1"/>
    </w:pPr>
  </w:style>
  <w:style w:type="paragraph" w:customStyle="1" w:styleId="afffffffffffffff8">
    <w:basedOn w:val="af1"/>
    <w:next w:val="affd"/>
    <w:uiPriority w:val="99"/>
    <w:unhideWhenUsed/>
    <w:rsid w:val="009E3E13"/>
    <w:pPr>
      <w:spacing w:before="100" w:beforeAutospacing="1" w:after="100" w:afterAutospacing="1"/>
    </w:pPr>
  </w:style>
  <w:style w:type="table" w:customStyle="1" w:styleId="840">
    <w:name w:val="Сетка таблицы84"/>
    <w:basedOn w:val="af3"/>
    <w:next w:val="affa"/>
    <w:uiPriority w:val="59"/>
    <w:rsid w:val="00783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9">
    <w:basedOn w:val="af1"/>
    <w:next w:val="afff1"/>
    <w:qFormat/>
    <w:rsid w:val="008F16AF"/>
    <w:pPr>
      <w:jc w:val="center"/>
    </w:pPr>
    <w:rPr>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2781">
      <w:bodyDiv w:val="1"/>
      <w:marLeft w:val="0"/>
      <w:marRight w:val="0"/>
      <w:marTop w:val="0"/>
      <w:marBottom w:val="0"/>
      <w:divBdr>
        <w:top w:val="none" w:sz="0" w:space="0" w:color="auto"/>
        <w:left w:val="none" w:sz="0" w:space="0" w:color="auto"/>
        <w:bottom w:val="none" w:sz="0" w:space="0" w:color="auto"/>
        <w:right w:val="none" w:sz="0" w:space="0" w:color="auto"/>
      </w:divBdr>
    </w:div>
    <w:div w:id="55319605">
      <w:bodyDiv w:val="1"/>
      <w:marLeft w:val="0"/>
      <w:marRight w:val="0"/>
      <w:marTop w:val="0"/>
      <w:marBottom w:val="0"/>
      <w:divBdr>
        <w:top w:val="none" w:sz="0" w:space="0" w:color="auto"/>
        <w:left w:val="none" w:sz="0" w:space="0" w:color="auto"/>
        <w:bottom w:val="none" w:sz="0" w:space="0" w:color="auto"/>
        <w:right w:val="none" w:sz="0" w:space="0" w:color="auto"/>
      </w:divBdr>
    </w:div>
    <w:div w:id="60569211">
      <w:bodyDiv w:val="1"/>
      <w:marLeft w:val="0"/>
      <w:marRight w:val="0"/>
      <w:marTop w:val="0"/>
      <w:marBottom w:val="0"/>
      <w:divBdr>
        <w:top w:val="none" w:sz="0" w:space="0" w:color="auto"/>
        <w:left w:val="none" w:sz="0" w:space="0" w:color="auto"/>
        <w:bottom w:val="none" w:sz="0" w:space="0" w:color="auto"/>
        <w:right w:val="none" w:sz="0" w:space="0" w:color="auto"/>
      </w:divBdr>
    </w:div>
    <w:div w:id="62916629">
      <w:bodyDiv w:val="1"/>
      <w:marLeft w:val="0"/>
      <w:marRight w:val="0"/>
      <w:marTop w:val="0"/>
      <w:marBottom w:val="0"/>
      <w:divBdr>
        <w:top w:val="none" w:sz="0" w:space="0" w:color="auto"/>
        <w:left w:val="none" w:sz="0" w:space="0" w:color="auto"/>
        <w:bottom w:val="none" w:sz="0" w:space="0" w:color="auto"/>
        <w:right w:val="none" w:sz="0" w:space="0" w:color="auto"/>
      </w:divBdr>
    </w:div>
    <w:div w:id="116947736">
      <w:bodyDiv w:val="1"/>
      <w:marLeft w:val="0"/>
      <w:marRight w:val="0"/>
      <w:marTop w:val="0"/>
      <w:marBottom w:val="0"/>
      <w:divBdr>
        <w:top w:val="none" w:sz="0" w:space="0" w:color="auto"/>
        <w:left w:val="none" w:sz="0" w:space="0" w:color="auto"/>
        <w:bottom w:val="none" w:sz="0" w:space="0" w:color="auto"/>
        <w:right w:val="none" w:sz="0" w:space="0" w:color="auto"/>
      </w:divBdr>
    </w:div>
    <w:div w:id="117988712">
      <w:bodyDiv w:val="1"/>
      <w:marLeft w:val="0"/>
      <w:marRight w:val="0"/>
      <w:marTop w:val="0"/>
      <w:marBottom w:val="0"/>
      <w:divBdr>
        <w:top w:val="none" w:sz="0" w:space="0" w:color="auto"/>
        <w:left w:val="none" w:sz="0" w:space="0" w:color="auto"/>
        <w:bottom w:val="none" w:sz="0" w:space="0" w:color="auto"/>
        <w:right w:val="none" w:sz="0" w:space="0" w:color="auto"/>
      </w:divBdr>
    </w:div>
    <w:div w:id="138032830">
      <w:bodyDiv w:val="1"/>
      <w:marLeft w:val="0"/>
      <w:marRight w:val="0"/>
      <w:marTop w:val="0"/>
      <w:marBottom w:val="0"/>
      <w:divBdr>
        <w:top w:val="none" w:sz="0" w:space="0" w:color="auto"/>
        <w:left w:val="none" w:sz="0" w:space="0" w:color="auto"/>
        <w:bottom w:val="none" w:sz="0" w:space="0" w:color="auto"/>
        <w:right w:val="none" w:sz="0" w:space="0" w:color="auto"/>
      </w:divBdr>
    </w:div>
    <w:div w:id="140315419">
      <w:bodyDiv w:val="1"/>
      <w:marLeft w:val="0"/>
      <w:marRight w:val="0"/>
      <w:marTop w:val="0"/>
      <w:marBottom w:val="0"/>
      <w:divBdr>
        <w:top w:val="none" w:sz="0" w:space="0" w:color="auto"/>
        <w:left w:val="none" w:sz="0" w:space="0" w:color="auto"/>
        <w:bottom w:val="none" w:sz="0" w:space="0" w:color="auto"/>
        <w:right w:val="none" w:sz="0" w:space="0" w:color="auto"/>
      </w:divBdr>
    </w:div>
    <w:div w:id="154146061">
      <w:bodyDiv w:val="1"/>
      <w:marLeft w:val="0"/>
      <w:marRight w:val="0"/>
      <w:marTop w:val="0"/>
      <w:marBottom w:val="0"/>
      <w:divBdr>
        <w:top w:val="none" w:sz="0" w:space="0" w:color="auto"/>
        <w:left w:val="none" w:sz="0" w:space="0" w:color="auto"/>
        <w:bottom w:val="none" w:sz="0" w:space="0" w:color="auto"/>
        <w:right w:val="none" w:sz="0" w:space="0" w:color="auto"/>
      </w:divBdr>
    </w:div>
    <w:div w:id="215092129">
      <w:bodyDiv w:val="1"/>
      <w:marLeft w:val="0"/>
      <w:marRight w:val="0"/>
      <w:marTop w:val="0"/>
      <w:marBottom w:val="0"/>
      <w:divBdr>
        <w:top w:val="none" w:sz="0" w:space="0" w:color="auto"/>
        <w:left w:val="none" w:sz="0" w:space="0" w:color="auto"/>
        <w:bottom w:val="none" w:sz="0" w:space="0" w:color="auto"/>
        <w:right w:val="none" w:sz="0" w:space="0" w:color="auto"/>
      </w:divBdr>
    </w:div>
    <w:div w:id="224492214">
      <w:bodyDiv w:val="1"/>
      <w:marLeft w:val="0"/>
      <w:marRight w:val="0"/>
      <w:marTop w:val="0"/>
      <w:marBottom w:val="0"/>
      <w:divBdr>
        <w:top w:val="none" w:sz="0" w:space="0" w:color="auto"/>
        <w:left w:val="none" w:sz="0" w:space="0" w:color="auto"/>
        <w:bottom w:val="none" w:sz="0" w:space="0" w:color="auto"/>
        <w:right w:val="none" w:sz="0" w:space="0" w:color="auto"/>
      </w:divBdr>
    </w:div>
    <w:div w:id="252009633">
      <w:bodyDiv w:val="1"/>
      <w:marLeft w:val="0"/>
      <w:marRight w:val="0"/>
      <w:marTop w:val="0"/>
      <w:marBottom w:val="0"/>
      <w:divBdr>
        <w:top w:val="none" w:sz="0" w:space="0" w:color="auto"/>
        <w:left w:val="none" w:sz="0" w:space="0" w:color="auto"/>
        <w:bottom w:val="none" w:sz="0" w:space="0" w:color="auto"/>
        <w:right w:val="none" w:sz="0" w:space="0" w:color="auto"/>
      </w:divBdr>
    </w:div>
    <w:div w:id="264191943">
      <w:bodyDiv w:val="1"/>
      <w:marLeft w:val="0"/>
      <w:marRight w:val="0"/>
      <w:marTop w:val="0"/>
      <w:marBottom w:val="0"/>
      <w:divBdr>
        <w:top w:val="none" w:sz="0" w:space="0" w:color="auto"/>
        <w:left w:val="none" w:sz="0" w:space="0" w:color="auto"/>
        <w:bottom w:val="none" w:sz="0" w:space="0" w:color="auto"/>
        <w:right w:val="none" w:sz="0" w:space="0" w:color="auto"/>
      </w:divBdr>
    </w:div>
    <w:div w:id="272591207">
      <w:bodyDiv w:val="1"/>
      <w:marLeft w:val="0"/>
      <w:marRight w:val="0"/>
      <w:marTop w:val="0"/>
      <w:marBottom w:val="0"/>
      <w:divBdr>
        <w:top w:val="none" w:sz="0" w:space="0" w:color="auto"/>
        <w:left w:val="none" w:sz="0" w:space="0" w:color="auto"/>
        <w:bottom w:val="none" w:sz="0" w:space="0" w:color="auto"/>
        <w:right w:val="none" w:sz="0" w:space="0" w:color="auto"/>
      </w:divBdr>
    </w:div>
    <w:div w:id="280114879">
      <w:bodyDiv w:val="1"/>
      <w:marLeft w:val="0"/>
      <w:marRight w:val="0"/>
      <w:marTop w:val="0"/>
      <w:marBottom w:val="0"/>
      <w:divBdr>
        <w:top w:val="none" w:sz="0" w:space="0" w:color="auto"/>
        <w:left w:val="none" w:sz="0" w:space="0" w:color="auto"/>
        <w:bottom w:val="none" w:sz="0" w:space="0" w:color="auto"/>
        <w:right w:val="none" w:sz="0" w:space="0" w:color="auto"/>
      </w:divBdr>
    </w:div>
    <w:div w:id="296185047">
      <w:bodyDiv w:val="1"/>
      <w:marLeft w:val="0"/>
      <w:marRight w:val="0"/>
      <w:marTop w:val="0"/>
      <w:marBottom w:val="0"/>
      <w:divBdr>
        <w:top w:val="none" w:sz="0" w:space="0" w:color="auto"/>
        <w:left w:val="none" w:sz="0" w:space="0" w:color="auto"/>
        <w:bottom w:val="none" w:sz="0" w:space="0" w:color="auto"/>
        <w:right w:val="none" w:sz="0" w:space="0" w:color="auto"/>
      </w:divBdr>
    </w:div>
    <w:div w:id="300890127">
      <w:bodyDiv w:val="1"/>
      <w:marLeft w:val="0"/>
      <w:marRight w:val="0"/>
      <w:marTop w:val="0"/>
      <w:marBottom w:val="0"/>
      <w:divBdr>
        <w:top w:val="none" w:sz="0" w:space="0" w:color="auto"/>
        <w:left w:val="none" w:sz="0" w:space="0" w:color="auto"/>
        <w:bottom w:val="none" w:sz="0" w:space="0" w:color="auto"/>
        <w:right w:val="none" w:sz="0" w:space="0" w:color="auto"/>
      </w:divBdr>
    </w:div>
    <w:div w:id="322900370">
      <w:bodyDiv w:val="1"/>
      <w:marLeft w:val="0"/>
      <w:marRight w:val="0"/>
      <w:marTop w:val="0"/>
      <w:marBottom w:val="0"/>
      <w:divBdr>
        <w:top w:val="none" w:sz="0" w:space="0" w:color="auto"/>
        <w:left w:val="none" w:sz="0" w:space="0" w:color="auto"/>
        <w:bottom w:val="none" w:sz="0" w:space="0" w:color="auto"/>
        <w:right w:val="none" w:sz="0" w:space="0" w:color="auto"/>
      </w:divBdr>
    </w:div>
    <w:div w:id="323438333">
      <w:bodyDiv w:val="1"/>
      <w:marLeft w:val="0"/>
      <w:marRight w:val="0"/>
      <w:marTop w:val="0"/>
      <w:marBottom w:val="0"/>
      <w:divBdr>
        <w:top w:val="none" w:sz="0" w:space="0" w:color="auto"/>
        <w:left w:val="none" w:sz="0" w:space="0" w:color="auto"/>
        <w:bottom w:val="none" w:sz="0" w:space="0" w:color="auto"/>
        <w:right w:val="none" w:sz="0" w:space="0" w:color="auto"/>
      </w:divBdr>
    </w:div>
    <w:div w:id="345913039">
      <w:bodyDiv w:val="1"/>
      <w:marLeft w:val="0"/>
      <w:marRight w:val="0"/>
      <w:marTop w:val="0"/>
      <w:marBottom w:val="0"/>
      <w:divBdr>
        <w:top w:val="none" w:sz="0" w:space="0" w:color="auto"/>
        <w:left w:val="none" w:sz="0" w:space="0" w:color="auto"/>
        <w:bottom w:val="none" w:sz="0" w:space="0" w:color="auto"/>
        <w:right w:val="none" w:sz="0" w:space="0" w:color="auto"/>
      </w:divBdr>
    </w:div>
    <w:div w:id="363100285">
      <w:bodyDiv w:val="1"/>
      <w:marLeft w:val="0"/>
      <w:marRight w:val="0"/>
      <w:marTop w:val="0"/>
      <w:marBottom w:val="0"/>
      <w:divBdr>
        <w:top w:val="none" w:sz="0" w:space="0" w:color="auto"/>
        <w:left w:val="none" w:sz="0" w:space="0" w:color="auto"/>
        <w:bottom w:val="none" w:sz="0" w:space="0" w:color="auto"/>
        <w:right w:val="none" w:sz="0" w:space="0" w:color="auto"/>
      </w:divBdr>
    </w:div>
    <w:div w:id="387606148">
      <w:bodyDiv w:val="1"/>
      <w:marLeft w:val="0"/>
      <w:marRight w:val="0"/>
      <w:marTop w:val="0"/>
      <w:marBottom w:val="0"/>
      <w:divBdr>
        <w:top w:val="none" w:sz="0" w:space="0" w:color="auto"/>
        <w:left w:val="none" w:sz="0" w:space="0" w:color="auto"/>
        <w:bottom w:val="none" w:sz="0" w:space="0" w:color="auto"/>
        <w:right w:val="none" w:sz="0" w:space="0" w:color="auto"/>
      </w:divBdr>
    </w:div>
    <w:div w:id="395587538">
      <w:bodyDiv w:val="1"/>
      <w:marLeft w:val="0"/>
      <w:marRight w:val="0"/>
      <w:marTop w:val="0"/>
      <w:marBottom w:val="0"/>
      <w:divBdr>
        <w:top w:val="none" w:sz="0" w:space="0" w:color="auto"/>
        <w:left w:val="none" w:sz="0" w:space="0" w:color="auto"/>
        <w:bottom w:val="none" w:sz="0" w:space="0" w:color="auto"/>
        <w:right w:val="none" w:sz="0" w:space="0" w:color="auto"/>
      </w:divBdr>
    </w:div>
    <w:div w:id="409812016">
      <w:bodyDiv w:val="1"/>
      <w:marLeft w:val="0"/>
      <w:marRight w:val="0"/>
      <w:marTop w:val="0"/>
      <w:marBottom w:val="0"/>
      <w:divBdr>
        <w:top w:val="none" w:sz="0" w:space="0" w:color="auto"/>
        <w:left w:val="none" w:sz="0" w:space="0" w:color="auto"/>
        <w:bottom w:val="none" w:sz="0" w:space="0" w:color="auto"/>
        <w:right w:val="none" w:sz="0" w:space="0" w:color="auto"/>
      </w:divBdr>
    </w:div>
    <w:div w:id="427510595">
      <w:bodyDiv w:val="1"/>
      <w:marLeft w:val="0"/>
      <w:marRight w:val="0"/>
      <w:marTop w:val="0"/>
      <w:marBottom w:val="0"/>
      <w:divBdr>
        <w:top w:val="none" w:sz="0" w:space="0" w:color="auto"/>
        <w:left w:val="none" w:sz="0" w:space="0" w:color="auto"/>
        <w:bottom w:val="none" w:sz="0" w:space="0" w:color="auto"/>
        <w:right w:val="none" w:sz="0" w:space="0" w:color="auto"/>
      </w:divBdr>
    </w:div>
    <w:div w:id="437019255">
      <w:bodyDiv w:val="1"/>
      <w:marLeft w:val="0"/>
      <w:marRight w:val="0"/>
      <w:marTop w:val="0"/>
      <w:marBottom w:val="0"/>
      <w:divBdr>
        <w:top w:val="none" w:sz="0" w:space="0" w:color="auto"/>
        <w:left w:val="none" w:sz="0" w:space="0" w:color="auto"/>
        <w:bottom w:val="none" w:sz="0" w:space="0" w:color="auto"/>
        <w:right w:val="none" w:sz="0" w:space="0" w:color="auto"/>
      </w:divBdr>
    </w:div>
    <w:div w:id="438763714">
      <w:bodyDiv w:val="1"/>
      <w:marLeft w:val="0"/>
      <w:marRight w:val="0"/>
      <w:marTop w:val="0"/>
      <w:marBottom w:val="0"/>
      <w:divBdr>
        <w:top w:val="none" w:sz="0" w:space="0" w:color="auto"/>
        <w:left w:val="none" w:sz="0" w:space="0" w:color="auto"/>
        <w:bottom w:val="none" w:sz="0" w:space="0" w:color="auto"/>
        <w:right w:val="none" w:sz="0" w:space="0" w:color="auto"/>
      </w:divBdr>
    </w:div>
    <w:div w:id="451285864">
      <w:bodyDiv w:val="1"/>
      <w:marLeft w:val="0"/>
      <w:marRight w:val="0"/>
      <w:marTop w:val="0"/>
      <w:marBottom w:val="0"/>
      <w:divBdr>
        <w:top w:val="none" w:sz="0" w:space="0" w:color="auto"/>
        <w:left w:val="none" w:sz="0" w:space="0" w:color="auto"/>
        <w:bottom w:val="none" w:sz="0" w:space="0" w:color="auto"/>
        <w:right w:val="none" w:sz="0" w:space="0" w:color="auto"/>
      </w:divBdr>
    </w:div>
    <w:div w:id="469904667">
      <w:bodyDiv w:val="1"/>
      <w:marLeft w:val="0"/>
      <w:marRight w:val="0"/>
      <w:marTop w:val="0"/>
      <w:marBottom w:val="0"/>
      <w:divBdr>
        <w:top w:val="none" w:sz="0" w:space="0" w:color="auto"/>
        <w:left w:val="none" w:sz="0" w:space="0" w:color="auto"/>
        <w:bottom w:val="none" w:sz="0" w:space="0" w:color="auto"/>
        <w:right w:val="none" w:sz="0" w:space="0" w:color="auto"/>
      </w:divBdr>
    </w:div>
    <w:div w:id="496384732">
      <w:bodyDiv w:val="1"/>
      <w:marLeft w:val="0"/>
      <w:marRight w:val="0"/>
      <w:marTop w:val="0"/>
      <w:marBottom w:val="0"/>
      <w:divBdr>
        <w:top w:val="none" w:sz="0" w:space="0" w:color="auto"/>
        <w:left w:val="none" w:sz="0" w:space="0" w:color="auto"/>
        <w:bottom w:val="none" w:sz="0" w:space="0" w:color="auto"/>
        <w:right w:val="none" w:sz="0" w:space="0" w:color="auto"/>
      </w:divBdr>
    </w:div>
    <w:div w:id="509300527">
      <w:bodyDiv w:val="1"/>
      <w:marLeft w:val="0"/>
      <w:marRight w:val="0"/>
      <w:marTop w:val="0"/>
      <w:marBottom w:val="0"/>
      <w:divBdr>
        <w:top w:val="none" w:sz="0" w:space="0" w:color="auto"/>
        <w:left w:val="none" w:sz="0" w:space="0" w:color="auto"/>
        <w:bottom w:val="none" w:sz="0" w:space="0" w:color="auto"/>
        <w:right w:val="none" w:sz="0" w:space="0" w:color="auto"/>
      </w:divBdr>
    </w:div>
    <w:div w:id="513690464">
      <w:bodyDiv w:val="1"/>
      <w:marLeft w:val="0"/>
      <w:marRight w:val="0"/>
      <w:marTop w:val="0"/>
      <w:marBottom w:val="0"/>
      <w:divBdr>
        <w:top w:val="none" w:sz="0" w:space="0" w:color="auto"/>
        <w:left w:val="none" w:sz="0" w:space="0" w:color="auto"/>
        <w:bottom w:val="none" w:sz="0" w:space="0" w:color="auto"/>
        <w:right w:val="none" w:sz="0" w:space="0" w:color="auto"/>
      </w:divBdr>
    </w:div>
    <w:div w:id="518737649">
      <w:bodyDiv w:val="1"/>
      <w:marLeft w:val="0"/>
      <w:marRight w:val="0"/>
      <w:marTop w:val="0"/>
      <w:marBottom w:val="0"/>
      <w:divBdr>
        <w:top w:val="none" w:sz="0" w:space="0" w:color="auto"/>
        <w:left w:val="none" w:sz="0" w:space="0" w:color="auto"/>
        <w:bottom w:val="none" w:sz="0" w:space="0" w:color="auto"/>
        <w:right w:val="none" w:sz="0" w:space="0" w:color="auto"/>
      </w:divBdr>
    </w:div>
    <w:div w:id="523717400">
      <w:bodyDiv w:val="1"/>
      <w:marLeft w:val="0"/>
      <w:marRight w:val="0"/>
      <w:marTop w:val="0"/>
      <w:marBottom w:val="0"/>
      <w:divBdr>
        <w:top w:val="none" w:sz="0" w:space="0" w:color="auto"/>
        <w:left w:val="none" w:sz="0" w:space="0" w:color="auto"/>
        <w:bottom w:val="none" w:sz="0" w:space="0" w:color="auto"/>
        <w:right w:val="none" w:sz="0" w:space="0" w:color="auto"/>
      </w:divBdr>
    </w:div>
    <w:div w:id="534194370">
      <w:bodyDiv w:val="1"/>
      <w:marLeft w:val="0"/>
      <w:marRight w:val="0"/>
      <w:marTop w:val="0"/>
      <w:marBottom w:val="0"/>
      <w:divBdr>
        <w:top w:val="none" w:sz="0" w:space="0" w:color="auto"/>
        <w:left w:val="none" w:sz="0" w:space="0" w:color="auto"/>
        <w:bottom w:val="none" w:sz="0" w:space="0" w:color="auto"/>
        <w:right w:val="none" w:sz="0" w:space="0" w:color="auto"/>
      </w:divBdr>
    </w:div>
    <w:div w:id="534317218">
      <w:bodyDiv w:val="1"/>
      <w:marLeft w:val="0"/>
      <w:marRight w:val="0"/>
      <w:marTop w:val="0"/>
      <w:marBottom w:val="0"/>
      <w:divBdr>
        <w:top w:val="none" w:sz="0" w:space="0" w:color="auto"/>
        <w:left w:val="none" w:sz="0" w:space="0" w:color="auto"/>
        <w:bottom w:val="none" w:sz="0" w:space="0" w:color="auto"/>
        <w:right w:val="none" w:sz="0" w:space="0" w:color="auto"/>
      </w:divBdr>
    </w:div>
    <w:div w:id="577057564">
      <w:bodyDiv w:val="1"/>
      <w:marLeft w:val="0"/>
      <w:marRight w:val="0"/>
      <w:marTop w:val="0"/>
      <w:marBottom w:val="0"/>
      <w:divBdr>
        <w:top w:val="none" w:sz="0" w:space="0" w:color="auto"/>
        <w:left w:val="none" w:sz="0" w:space="0" w:color="auto"/>
        <w:bottom w:val="none" w:sz="0" w:space="0" w:color="auto"/>
        <w:right w:val="none" w:sz="0" w:space="0" w:color="auto"/>
      </w:divBdr>
    </w:div>
    <w:div w:id="580138592">
      <w:bodyDiv w:val="1"/>
      <w:marLeft w:val="0"/>
      <w:marRight w:val="0"/>
      <w:marTop w:val="0"/>
      <w:marBottom w:val="0"/>
      <w:divBdr>
        <w:top w:val="none" w:sz="0" w:space="0" w:color="auto"/>
        <w:left w:val="none" w:sz="0" w:space="0" w:color="auto"/>
        <w:bottom w:val="none" w:sz="0" w:space="0" w:color="auto"/>
        <w:right w:val="none" w:sz="0" w:space="0" w:color="auto"/>
      </w:divBdr>
    </w:div>
    <w:div w:id="581448901">
      <w:bodyDiv w:val="1"/>
      <w:marLeft w:val="0"/>
      <w:marRight w:val="0"/>
      <w:marTop w:val="0"/>
      <w:marBottom w:val="0"/>
      <w:divBdr>
        <w:top w:val="none" w:sz="0" w:space="0" w:color="auto"/>
        <w:left w:val="none" w:sz="0" w:space="0" w:color="auto"/>
        <w:bottom w:val="none" w:sz="0" w:space="0" w:color="auto"/>
        <w:right w:val="none" w:sz="0" w:space="0" w:color="auto"/>
      </w:divBdr>
    </w:div>
    <w:div w:id="622466049">
      <w:bodyDiv w:val="1"/>
      <w:marLeft w:val="0"/>
      <w:marRight w:val="0"/>
      <w:marTop w:val="0"/>
      <w:marBottom w:val="0"/>
      <w:divBdr>
        <w:top w:val="none" w:sz="0" w:space="0" w:color="auto"/>
        <w:left w:val="none" w:sz="0" w:space="0" w:color="auto"/>
        <w:bottom w:val="none" w:sz="0" w:space="0" w:color="auto"/>
        <w:right w:val="none" w:sz="0" w:space="0" w:color="auto"/>
      </w:divBdr>
    </w:div>
    <w:div w:id="624507546">
      <w:bodyDiv w:val="1"/>
      <w:marLeft w:val="0"/>
      <w:marRight w:val="0"/>
      <w:marTop w:val="0"/>
      <w:marBottom w:val="0"/>
      <w:divBdr>
        <w:top w:val="none" w:sz="0" w:space="0" w:color="auto"/>
        <w:left w:val="none" w:sz="0" w:space="0" w:color="auto"/>
        <w:bottom w:val="none" w:sz="0" w:space="0" w:color="auto"/>
        <w:right w:val="none" w:sz="0" w:space="0" w:color="auto"/>
      </w:divBdr>
    </w:div>
    <w:div w:id="626938493">
      <w:bodyDiv w:val="1"/>
      <w:marLeft w:val="0"/>
      <w:marRight w:val="0"/>
      <w:marTop w:val="0"/>
      <w:marBottom w:val="0"/>
      <w:divBdr>
        <w:top w:val="none" w:sz="0" w:space="0" w:color="auto"/>
        <w:left w:val="none" w:sz="0" w:space="0" w:color="auto"/>
        <w:bottom w:val="none" w:sz="0" w:space="0" w:color="auto"/>
        <w:right w:val="none" w:sz="0" w:space="0" w:color="auto"/>
      </w:divBdr>
    </w:div>
    <w:div w:id="639457983">
      <w:bodyDiv w:val="1"/>
      <w:marLeft w:val="0"/>
      <w:marRight w:val="0"/>
      <w:marTop w:val="0"/>
      <w:marBottom w:val="0"/>
      <w:divBdr>
        <w:top w:val="none" w:sz="0" w:space="0" w:color="auto"/>
        <w:left w:val="none" w:sz="0" w:space="0" w:color="auto"/>
        <w:bottom w:val="none" w:sz="0" w:space="0" w:color="auto"/>
        <w:right w:val="none" w:sz="0" w:space="0" w:color="auto"/>
      </w:divBdr>
    </w:div>
    <w:div w:id="652372429">
      <w:bodyDiv w:val="1"/>
      <w:marLeft w:val="0"/>
      <w:marRight w:val="0"/>
      <w:marTop w:val="0"/>
      <w:marBottom w:val="0"/>
      <w:divBdr>
        <w:top w:val="none" w:sz="0" w:space="0" w:color="auto"/>
        <w:left w:val="none" w:sz="0" w:space="0" w:color="auto"/>
        <w:bottom w:val="none" w:sz="0" w:space="0" w:color="auto"/>
        <w:right w:val="none" w:sz="0" w:space="0" w:color="auto"/>
      </w:divBdr>
    </w:div>
    <w:div w:id="657655077">
      <w:bodyDiv w:val="1"/>
      <w:marLeft w:val="0"/>
      <w:marRight w:val="0"/>
      <w:marTop w:val="0"/>
      <w:marBottom w:val="0"/>
      <w:divBdr>
        <w:top w:val="none" w:sz="0" w:space="0" w:color="auto"/>
        <w:left w:val="none" w:sz="0" w:space="0" w:color="auto"/>
        <w:bottom w:val="none" w:sz="0" w:space="0" w:color="auto"/>
        <w:right w:val="none" w:sz="0" w:space="0" w:color="auto"/>
      </w:divBdr>
    </w:div>
    <w:div w:id="663820989">
      <w:bodyDiv w:val="1"/>
      <w:marLeft w:val="0"/>
      <w:marRight w:val="0"/>
      <w:marTop w:val="0"/>
      <w:marBottom w:val="0"/>
      <w:divBdr>
        <w:top w:val="none" w:sz="0" w:space="0" w:color="auto"/>
        <w:left w:val="none" w:sz="0" w:space="0" w:color="auto"/>
        <w:bottom w:val="none" w:sz="0" w:space="0" w:color="auto"/>
        <w:right w:val="none" w:sz="0" w:space="0" w:color="auto"/>
      </w:divBdr>
    </w:div>
    <w:div w:id="677387006">
      <w:bodyDiv w:val="1"/>
      <w:marLeft w:val="0"/>
      <w:marRight w:val="0"/>
      <w:marTop w:val="0"/>
      <w:marBottom w:val="0"/>
      <w:divBdr>
        <w:top w:val="none" w:sz="0" w:space="0" w:color="auto"/>
        <w:left w:val="none" w:sz="0" w:space="0" w:color="auto"/>
        <w:bottom w:val="none" w:sz="0" w:space="0" w:color="auto"/>
        <w:right w:val="none" w:sz="0" w:space="0" w:color="auto"/>
      </w:divBdr>
    </w:div>
    <w:div w:id="677542830">
      <w:bodyDiv w:val="1"/>
      <w:marLeft w:val="0"/>
      <w:marRight w:val="0"/>
      <w:marTop w:val="0"/>
      <w:marBottom w:val="0"/>
      <w:divBdr>
        <w:top w:val="none" w:sz="0" w:space="0" w:color="auto"/>
        <w:left w:val="none" w:sz="0" w:space="0" w:color="auto"/>
        <w:bottom w:val="none" w:sz="0" w:space="0" w:color="auto"/>
        <w:right w:val="none" w:sz="0" w:space="0" w:color="auto"/>
      </w:divBdr>
    </w:div>
    <w:div w:id="758714608">
      <w:bodyDiv w:val="1"/>
      <w:marLeft w:val="0"/>
      <w:marRight w:val="0"/>
      <w:marTop w:val="0"/>
      <w:marBottom w:val="0"/>
      <w:divBdr>
        <w:top w:val="none" w:sz="0" w:space="0" w:color="auto"/>
        <w:left w:val="none" w:sz="0" w:space="0" w:color="auto"/>
        <w:bottom w:val="none" w:sz="0" w:space="0" w:color="auto"/>
        <w:right w:val="none" w:sz="0" w:space="0" w:color="auto"/>
      </w:divBdr>
    </w:div>
    <w:div w:id="776943246">
      <w:bodyDiv w:val="1"/>
      <w:marLeft w:val="0"/>
      <w:marRight w:val="0"/>
      <w:marTop w:val="0"/>
      <w:marBottom w:val="0"/>
      <w:divBdr>
        <w:top w:val="none" w:sz="0" w:space="0" w:color="auto"/>
        <w:left w:val="none" w:sz="0" w:space="0" w:color="auto"/>
        <w:bottom w:val="none" w:sz="0" w:space="0" w:color="auto"/>
        <w:right w:val="none" w:sz="0" w:space="0" w:color="auto"/>
      </w:divBdr>
    </w:div>
    <w:div w:id="786856762">
      <w:bodyDiv w:val="1"/>
      <w:marLeft w:val="0"/>
      <w:marRight w:val="0"/>
      <w:marTop w:val="0"/>
      <w:marBottom w:val="0"/>
      <w:divBdr>
        <w:top w:val="none" w:sz="0" w:space="0" w:color="auto"/>
        <w:left w:val="none" w:sz="0" w:space="0" w:color="auto"/>
        <w:bottom w:val="none" w:sz="0" w:space="0" w:color="auto"/>
        <w:right w:val="none" w:sz="0" w:space="0" w:color="auto"/>
      </w:divBdr>
    </w:div>
    <w:div w:id="805044467">
      <w:bodyDiv w:val="1"/>
      <w:marLeft w:val="0"/>
      <w:marRight w:val="0"/>
      <w:marTop w:val="0"/>
      <w:marBottom w:val="0"/>
      <w:divBdr>
        <w:top w:val="none" w:sz="0" w:space="0" w:color="auto"/>
        <w:left w:val="none" w:sz="0" w:space="0" w:color="auto"/>
        <w:bottom w:val="none" w:sz="0" w:space="0" w:color="auto"/>
        <w:right w:val="none" w:sz="0" w:space="0" w:color="auto"/>
      </w:divBdr>
    </w:div>
    <w:div w:id="806092911">
      <w:bodyDiv w:val="1"/>
      <w:marLeft w:val="0"/>
      <w:marRight w:val="0"/>
      <w:marTop w:val="0"/>
      <w:marBottom w:val="0"/>
      <w:divBdr>
        <w:top w:val="none" w:sz="0" w:space="0" w:color="auto"/>
        <w:left w:val="none" w:sz="0" w:space="0" w:color="auto"/>
        <w:bottom w:val="none" w:sz="0" w:space="0" w:color="auto"/>
        <w:right w:val="none" w:sz="0" w:space="0" w:color="auto"/>
      </w:divBdr>
    </w:div>
    <w:div w:id="807169375">
      <w:bodyDiv w:val="1"/>
      <w:marLeft w:val="0"/>
      <w:marRight w:val="0"/>
      <w:marTop w:val="0"/>
      <w:marBottom w:val="0"/>
      <w:divBdr>
        <w:top w:val="none" w:sz="0" w:space="0" w:color="auto"/>
        <w:left w:val="none" w:sz="0" w:space="0" w:color="auto"/>
        <w:bottom w:val="none" w:sz="0" w:space="0" w:color="auto"/>
        <w:right w:val="none" w:sz="0" w:space="0" w:color="auto"/>
      </w:divBdr>
    </w:div>
    <w:div w:id="823863080">
      <w:bodyDiv w:val="1"/>
      <w:marLeft w:val="0"/>
      <w:marRight w:val="0"/>
      <w:marTop w:val="0"/>
      <w:marBottom w:val="0"/>
      <w:divBdr>
        <w:top w:val="none" w:sz="0" w:space="0" w:color="auto"/>
        <w:left w:val="none" w:sz="0" w:space="0" w:color="auto"/>
        <w:bottom w:val="none" w:sz="0" w:space="0" w:color="auto"/>
        <w:right w:val="none" w:sz="0" w:space="0" w:color="auto"/>
      </w:divBdr>
    </w:div>
    <w:div w:id="831412799">
      <w:bodyDiv w:val="1"/>
      <w:marLeft w:val="0"/>
      <w:marRight w:val="0"/>
      <w:marTop w:val="0"/>
      <w:marBottom w:val="0"/>
      <w:divBdr>
        <w:top w:val="none" w:sz="0" w:space="0" w:color="auto"/>
        <w:left w:val="none" w:sz="0" w:space="0" w:color="auto"/>
        <w:bottom w:val="none" w:sz="0" w:space="0" w:color="auto"/>
        <w:right w:val="none" w:sz="0" w:space="0" w:color="auto"/>
      </w:divBdr>
    </w:div>
    <w:div w:id="833569041">
      <w:bodyDiv w:val="1"/>
      <w:marLeft w:val="0"/>
      <w:marRight w:val="0"/>
      <w:marTop w:val="0"/>
      <w:marBottom w:val="0"/>
      <w:divBdr>
        <w:top w:val="none" w:sz="0" w:space="0" w:color="auto"/>
        <w:left w:val="none" w:sz="0" w:space="0" w:color="auto"/>
        <w:bottom w:val="none" w:sz="0" w:space="0" w:color="auto"/>
        <w:right w:val="none" w:sz="0" w:space="0" w:color="auto"/>
      </w:divBdr>
    </w:div>
    <w:div w:id="847329967">
      <w:bodyDiv w:val="1"/>
      <w:marLeft w:val="0"/>
      <w:marRight w:val="0"/>
      <w:marTop w:val="0"/>
      <w:marBottom w:val="0"/>
      <w:divBdr>
        <w:top w:val="none" w:sz="0" w:space="0" w:color="auto"/>
        <w:left w:val="none" w:sz="0" w:space="0" w:color="auto"/>
        <w:bottom w:val="none" w:sz="0" w:space="0" w:color="auto"/>
        <w:right w:val="none" w:sz="0" w:space="0" w:color="auto"/>
      </w:divBdr>
    </w:div>
    <w:div w:id="851533724">
      <w:bodyDiv w:val="1"/>
      <w:marLeft w:val="0"/>
      <w:marRight w:val="0"/>
      <w:marTop w:val="0"/>
      <w:marBottom w:val="0"/>
      <w:divBdr>
        <w:top w:val="none" w:sz="0" w:space="0" w:color="auto"/>
        <w:left w:val="none" w:sz="0" w:space="0" w:color="auto"/>
        <w:bottom w:val="none" w:sz="0" w:space="0" w:color="auto"/>
        <w:right w:val="none" w:sz="0" w:space="0" w:color="auto"/>
      </w:divBdr>
    </w:div>
    <w:div w:id="890071945">
      <w:bodyDiv w:val="1"/>
      <w:marLeft w:val="0"/>
      <w:marRight w:val="0"/>
      <w:marTop w:val="0"/>
      <w:marBottom w:val="0"/>
      <w:divBdr>
        <w:top w:val="none" w:sz="0" w:space="0" w:color="auto"/>
        <w:left w:val="none" w:sz="0" w:space="0" w:color="auto"/>
        <w:bottom w:val="none" w:sz="0" w:space="0" w:color="auto"/>
        <w:right w:val="none" w:sz="0" w:space="0" w:color="auto"/>
      </w:divBdr>
    </w:div>
    <w:div w:id="909584887">
      <w:bodyDiv w:val="1"/>
      <w:marLeft w:val="0"/>
      <w:marRight w:val="0"/>
      <w:marTop w:val="0"/>
      <w:marBottom w:val="0"/>
      <w:divBdr>
        <w:top w:val="none" w:sz="0" w:space="0" w:color="auto"/>
        <w:left w:val="none" w:sz="0" w:space="0" w:color="auto"/>
        <w:bottom w:val="none" w:sz="0" w:space="0" w:color="auto"/>
        <w:right w:val="none" w:sz="0" w:space="0" w:color="auto"/>
      </w:divBdr>
    </w:div>
    <w:div w:id="915170800">
      <w:bodyDiv w:val="1"/>
      <w:marLeft w:val="0"/>
      <w:marRight w:val="0"/>
      <w:marTop w:val="0"/>
      <w:marBottom w:val="0"/>
      <w:divBdr>
        <w:top w:val="none" w:sz="0" w:space="0" w:color="auto"/>
        <w:left w:val="none" w:sz="0" w:space="0" w:color="auto"/>
        <w:bottom w:val="none" w:sz="0" w:space="0" w:color="auto"/>
        <w:right w:val="none" w:sz="0" w:space="0" w:color="auto"/>
      </w:divBdr>
    </w:div>
    <w:div w:id="944188880">
      <w:bodyDiv w:val="1"/>
      <w:marLeft w:val="0"/>
      <w:marRight w:val="0"/>
      <w:marTop w:val="0"/>
      <w:marBottom w:val="0"/>
      <w:divBdr>
        <w:top w:val="none" w:sz="0" w:space="0" w:color="auto"/>
        <w:left w:val="none" w:sz="0" w:space="0" w:color="auto"/>
        <w:bottom w:val="none" w:sz="0" w:space="0" w:color="auto"/>
        <w:right w:val="none" w:sz="0" w:space="0" w:color="auto"/>
      </w:divBdr>
    </w:div>
    <w:div w:id="962686557">
      <w:bodyDiv w:val="1"/>
      <w:marLeft w:val="0"/>
      <w:marRight w:val="0"/>
      <w:marTop w:val="0"/>
      <w:marBottom w:val="0"/>
      <w:divBdr>
        <w:top w:val="none" w:sz="0" w:space="0" w:color="auto"/>
        <w:left w:val="none" w:sz="0" w:space="0" w:color="auto"/>
        <w:bottom w:val="none" w:sz="0" w:space="0" w:color="auto"/>
        <w:right w:val="none" w:sz="0" w:space="0" w:color="auto"/>
      </w:divBdr>
    </w:div>
    <w:div w:id="975571088">
      <w:bodyDiv w:val="1"/>
      <w:marLeft w:val="0"/>
      <w:marRight w:val="0"/>
      <w:marTop w:val="0"/>
      <w:marBottom w:val="0"/>
      <w:divBdr>
        <w:top w:val="none" w:sz="0" w:space="0" w:color="auto"/>
        <w:left w:val="none" w:sz="0" w:space="0" w:color="auto"/>
        <w:bottom w:val="none" w:sz="0" w:space="0" w:color="auto"/>
        <w:right w:val="none" w:sz="0" w:space="0" w:color="auto"/>
      </w:divBdr>
    </w:div>
    <w:div w:id="990402074">
      <w:bodyDiv w:val="1"/>
      <w:marLeft w:val="0"/>
      <w:marRight w:val="0"/>
      <w:marTop w:val="0"/>
      <w:marBottom w:val="0"/>
      <w:divBdr>
        <w:top w:val="none" w:sz="0" w:space="0" w:color="auto"/>
        <w:left w:val="none" w:sz="0" w:space="0" w:color="auto"/>
        <w:bottom w:val="none" w:sz="0" w:space="0" w:color="auto"/>
        <w:right w:val="none" w:sz="0" w:space="0" w:color="auto"/>
      </w:divBdr>
    </w:div>
    <w:div w:id="1023163808">
      <w:bodyDiv w:val="1"/>
      <w:marLeft w:val="0"/>
      <w:marRight w:val="0"/>
      <w:marTop w:val="0"/>
      <w:marBottom w:val="0"/>
      <w:divBdr>
        <w:top w:val="none" w:sz="0" w:space="0" w:color="auto"/>
        <w:left w:val="none" w:sz="0" w:space="0" w:color="auto"/>
        <w:bottom w:val="none" w:sz="0" w:space="0" w:color="auto"/>
        <w:right w:val="none" w:sz="0" w:space="0" w:color="auto"/>
      </w:divBdr>
    </w:div>
    <w:div w:id="1050417608">
      <w:bodyDiv w:val="1"/>
      <w:marLeft w:val="0"/>
      <w:marRight w:val="0"/>
      <w:marTop w:val="0"/>
      <w:marBottom w:val="0"/>
      <w:divBdr>
        <w:top w:val="none" w:sz="0" w:space="0" w:color="auto"/>
        <w:left w:val="none" w:sz="0" w:space="0" w:color="auto"/>
        <w:bottom w:val="none" w:sz="0" w:space="0" w:color="auto"/>
        <w:right w:val="none" w:sz="0" w:space="0" w:color="auto"/>
      </w:divBdr>
    </w:div>
    <w:div w:id="1052078385">
      <w:bodyDiv w:val="1"/>
      <w:marLeft w:val="0"/>
      <w:marRight w:val="0"/>
      <w:marTop w:val="0"/>
      <w:marBottom w:val="0"/>
      <w:divBdr>
        <w:top w:val="none" w:sz="0" w:space="0" w:color="auto"/>
        <w:left w:val="none" w:sz="0" w:space="0" w:color="auto"/>
        <w:bottom w:val="none" w:sz="0" w:space="0" w:color="auto"/>
        <w:right w:val="none" w:sz="0" w:space="0" w:color="auto"/>
      </w:divBdr>
    </w:div>
    <w:div w:id="1053189903">
      <w:bodyDiv w:val="1"/>
      <w:marLeft w:val="0"/>
      <w:marRight w:val="0"/>
      <w:marTop w:val="0"/>
      <w:marBottom w:val="0"/>
      <w:divBdr>
        <w:top w:val="none" w:sz="0" w:space="0" w:color="auto"/>
        <w:left w:val="none" w:sz="0" w:space="0" w:color="auto"/>
        <w:bottom w:val="none" w:sz="0" w:space="0" w:color="auto"/>
        <w:right w:val="none" w:sz="0" w:space="0" w:color="auto"/>
      </w:divBdr>
    </w:div>
    <w:div w:id="1057968637">
      <w:bodyDiv w:val="1"/>
      <w:marLeft w:val="0"/>
      <w:marRight w:val="0"/>
      <w:marTop w:val="0"/>
      <w:marBottom w:val="0"/>
      <w:divBdr>
        <w:top w:val="none" w:sz="0" w:space="0" w:color="auto"/>
        <w:left w:val="none" w:sz="0" w:space="0" w:color="auto"/>
        <w:bottom w:val="none" w:sz="0" w:space="0" w:color="auto"/>
        <w:right w:val="none" w:sz="0" w:space="0" w:color="auto"/>
      </w:divBdr>
    </w:div>
    <w:div w:id="1063219140">
      <w:bodyDiv w:val="1"/>
      <w:marLeft w:val="0"/>
      <w:marRight w:val="0"/>
      <w:marTop w:val="0"/>
      <w:marBottom w:val="0"/>
      <w:divBdr>
        <w:top w:val="none" w:sz="0" w:space="0" w:color="auto"/>
        <w:left w:val="none" w:sz="0" w:space="0" w:color="auto"/>
        <w:bottom w:val="none" w:sz="0" w:space="0" w:color="auto"/>
        <w:right w:val="none" w:sz="0" w:space="0" w:color="auto"/>
      </w:divBdr>
    </w:div>
    <w:div w:id="1063868834">
      <w:bodyDiv w:val="1"/>
      <w:marLeft w:val="0"/>
      <w:marRight w:val="0"/>
      <w:marTop w:val="0"/>
      <w:marBottom w:val="0"/>
      <w:divBdr>
        <w:top w:val="none" w:sz="0" w:space="0" w:color="auto"/>
        <w:left w:val="none" w:sz="0" w:space="0" w:color="auto"/>
        <w:bottom w:val="none" w:sz="0" w:space="0" w:color="auto"/>
        <w:right w:val="none" w:sz="0" w:space="0" w:color="auto"/>
      </w:divBdr>
    </w:div>
    <w:div w:id="1111323139">
      <w:bodyDiv w:val="1"/>
      <w:marLeft w:val="0"/>
      <w:marRight w:val="0"/>
      <w:marTop w:val="0"/>
      <w:marBottom w:val="0"/>
      <w:divBdr>
        <w:top w:val="none" w:sz="0" w:space="0" w:color="auto"/>
        <w:left w:val="none" w:sz="0" w:space="0" w:color="auto"/>
        <w:bottom w:val="none" w:sz="0" w:space="0" w:color="auto"/>
        <w:right w:val="none" w:sz="0" w:space="0" w:color="auto"/>
      </w:divBdr>
    </w:div>
    <w:div w:id="1117601529">
      <w:bodyDiv w:val="1"/>
      <w:marLeft w:val="0"/>
      <w:marRight w:val="0"/>
      <w:marTop w:val="0"/>
      <w:marBottom w:val="0"/>
      <w:divBdr>
        <w:top w:val="none" w:sz="0" w:space="0" w:color="auto"/>
        <w:left w:val="none" w:sz="0" w:space="0" w:color="auto"/>
        <w:bottom w:val="none" w:sz="0" w:space="0" w:color="auto"/>
        <w:right w:val="none" w:sz="0" w:space="0" w:color="auto"/>
      </w:divBdr>
    </w:div>
    <w:div w:id="1124885220">
      <w:bodyDiv w:val="1"/>
      <w:marLeft w:val="0"/>
      <w:marRight w:val="0"/>
      <w:marTop w:val="0"/>
      <w:marBottom w:val="0"/>
      <w:divBdr>
        <w:top w:val="none" w:sz="0" w:space="0" w:color="auto"/>
        <w:left w:val="none" w:sz="0" w:space="0" w:color="auto"/>
        <w:bottom w:val="none" w:sz="0" w:space="0" w:color="auto"/>
        <w:right w:val="none" w:sz="0" w:space="0" w:color="auto"/>
      </w:divBdr>
    </w:div>
    <w:div w:id="1224028869">
      <w:bodyDiv w:val="1"/>
      <w:marLeft w:val="0"/>
      <w:marRight w:val="0"/>
      <w:marTop w:val="0"/>
      <w:marBottom w:val="0"/>
      <w:divBdr>
        <w:top w:val="none" w:sz="0" w:space="0" w:color="auto"/>
        <w:left w:val="none" w:sz="0" w:space="0" w:color="auto"/>
        <w:bottom w:val="none" w:sz="0" w:space="0" w:color="auto"/>
        <w:right w:val="none" w:sz="0" w:space="0" w:color="auto"/>
      </w:divBdr>
    </w:div>
    <w:div w:id="1234269509">
      <w:bodyDiv w:val="1"/>
      <w:marLeft w:val="0"/>
      <w:marRight w:val="0"/>
      <w:marTop w:val="0"/>
      <w:marBottom w:val="0"/>
      <w:divBdr>
        <w:top w:val="none" w:sz="0" w:space="0" w:color="auto"/>
        <w:left w:val="none" w:sz="0" w:space="0" w:color="auto"/>
        <w:bottom w:val="none" w:sz="0" w:space="0" w:color="auto"/>
        <w:right w:val="none" w:sz="0" w:space="0" w:color="auto"/>
      </w:divBdr>
    </w:div>
    <w:div w:id="1252466526">
      <w:bodyDiv w:val="1"/>
      <w:marLeft w:val="0"/>
      <w:marRight w:val="0"/>
      <w:marTop w:val="0"/>
      <w:marBottom w:val="0"/>
      <w:divBdr>
        <w:top w:val="none" w:sz="0" w:space="0" w:color="auto"/>
        <w:left w:val="none" w:sz="0" w:space="0" w:color="auto"/>
        <w:bottom w:val="none" w:sz="0" w:space="0" w:color="auto"/>
        <w:right w:val="none" w:sz="0" w:space="0" w:color="auto"/>
      </w:divBdr>
    </w:div>
    <w:div w:id="1257858885">
      <w:bodyDiv w:val="1"/>
      <w:marLeft w:val="0"/>
      <w:marRight w:val="0"/>
      <w:marTop w:val="0"/>
      <w:marBottom w:val="0"/>
      <w:divBdr>
        <w:top w:val="none" w:sz="0" w:space="0" w:color="auto"/>
        <w:left w:val="none" w:sz="0" w:space="0" w:color="auto"/>
        <w:bottom w:val="none" w:sz="0" w:space="0" w:color="auto"/>
        <w:right w:val="none" w:sz="0" w:space="0" w:color="auto"/>
      </w:divBdr>
    </w:div>
    <w:div w:id="1272468588">
      <w:bodyDiv w:val="1"/>
      <w:marLeft w:val="0"/>
      <w:marRight w:val="0"/>
      <w:marTop w:val="0"/>
      <w:marBottom w:val="0"/>
      <w:divBdr>
        <w:top w:val="none" w:sz="0" w:space="0" w:color="auto"/>
        <w:left w:val="none" w:sz="0" w:space="0" w:color="auto"/>
        <w:bottom w:val="none" w:sz="0" w:space="0" w:color="auto"/>
        <w:right w:val="none" w:sz="0" w:space="0" w:color="auto"/>
      </w:divBdr>
    </w:div>
    <w:div w:id="1272515714">
      <w:bodyDiv w:val="1"/>
      <w:marLeft w:val="0"/>
      <w:marRight w:val="0"/>
      <w:marTop w:val="0"/>
      <w:marBottom w:val="0"/>
      <w:divBdr>
        <w:top w:val="none" w:sz="0" w:space="0" w:color="auto"/>
        <w:left w:val="none" w:sz="0" w:space="0" w:color="auto"/>
        <w:bottom w:val="none" w:sz="0" w:space="0" w:color="auto"/>
        <w:right w:val="none" w:sz="0" w:space="0" w:color="auto"/>
      </w:divBdr>
    </w:div>
    <w:div w:id="1294561612">
      <w:bodyDiv w:val="1"/>
      <w:marLeft w:val="0"/>
      <w:marRight w:val="0"/>
      <w:marTop w:val="0"/>
      <w:marBottom w:val="0"/>
      <w:divBdr>
        <w:top w:val="none" w:sz="0" w:space="0" w:color="auto"/>
        <w:left w:val="none" w:sz="0" w:space="0" w:color="auto"/>
        <w:bottom w:val="none" w:sz="0" w:space="0" w:color="auto"/>
        <w:right w:val="none" w:sz="0" w:space="0" w:color="auto"/>
      </w:divBdr>
    </w:div>
    <w:div w:id="1386296945">
      <w:bodyDiv w:val="1"/>
      <w:marLeft w:val="0"/>
      <w:marRight w:val="0"/>
      <w:marTop w:val="0"/>
      <w:marBottom w:val="0"/>
      <w:divBdr>
        <w:top w:val="none" w:sz="0" w:space="0" w:color="auto"/>
        <w:left w:val="none" w:sz="0" w:space="0" w:color="auto"/>
        <w:bottom w:val="none" w:sz="0" w:space="0" w:color="auto"/>
        <w:right w:val="none" w:sz="0" w:space="0" w:color="auto"/>
      </w:divBdr>
    </w:div>
    <w:div w:id="1389263194">
      <w:bodyDiv w:val="1"/>
      <w:marLeft w:val="0"/>
      <w:marRight w:val="0"/>
      <w:marTop w:val="0"/>
      <w:marBottom w:val="0"/>
      <w:divBdr>
        <w:top w:val="none" w:sz="0" w:space="0" w:color="auto"/>
        <w:left w:val="none" w:sz="0" w:space="0" w:color="auto"/>
        <w:bottom w:val="none" w:sz="0" w:space="0" w:color="auto"/>
        <w:right w:val="none" w:sz="0" w:space="0" w:color="auto"/>
      </w:divBdr>
    </w:div>
    <w:div w:id="1474523723">
      <w:bodyDiv w:val="1"/>
      <w:marLeft w:val="0"/>
      <w:marRight w:val="0"/>
      <w:marTop w:val="0"/>
      <w:marBottom w:val="0"/>
      <w:divBdr>
        <w:top w:val="none" w:sz="0" w:space="0" w:color="auto"/>
        <w:left w:val="none" w:sz="0" w:space="0" w:color="auto"/>
        <w:bottom w:val="none" w:sz="0" w:space="0" w:color="auto"/>
        <w:right w:val="none" w:sz="0" w:space="0" w:color="auto"/>
      </w:divBdr>
    </w:div>
    <w:div w:id="1485659238">
      <w:bodyDiv w:val="1"/>
      <w:marLeft w:val="0"/>
      <w:marRight w:val="0"/>
      <w:marTop w:val="0"/>
      <w:marBottom w:val="0"/>
      <w:divBdr>
        <w:top w:val="none" w:sz="0" w:space="0" w:color="auto"/>
        <w:left w:val="none" w:sz="0" w:space="0" w:color="auto"/>
        <w:bottom w:val="none" w:sz="0" w:space="0" w:color="auto"/>
        <w:right w:val="none" w:sz="0" w:space="0" w:color="auto"/>
      </w:divBdr>
    </w:div>
    <w:div w:id="1496606748">
      <w:bodyDiv w:val="1"/>
      <w:marLeft w:val="0"/>
      <w:marRight w:val="0"/>
      <w:marTop w:val="0"/>
      <w:marBottom w:val="0"/>
      <w:divBdr>
        <w:top w:val="none" w:sz="0" w:space="0" w:color="auto"/>
        <w:left w:val="none" w:sz="0" w:space="0" w:color="auto"/>
        <w:bottom w:val="none" w:sz="0" w:space="0" w:color="auto"/>
        <w:right w:val="none" w:sz="0" w:space="0" w:color="auto"/>
      </w:divBdr>
    </w:div>
    <w:div w:id="1513952222">
      <w:bodyDiv w:val="1"/>
      <w:marLeft w:val="0"/>
      <w:marRight w:val="0"/>
      <w:marTop w:val="0"/>
      <w:marBottom w:val="0"/>
      <w:divBdr>
        <w:top w:val="none" w:sz="0" w:space="0" w:color="auto"/>
        <w:left w:val="none" w:sz="0" w:space="0" w:color="auto"/>
        <w:bottom w:val="none" w:sz="0" w:space="0" w:color="auto"/>
        <w:right w:val="none" w:sz="0" w:space="0" w:color="auto"/>
      </w:divBdr>
    </w:div>
    <w:div w:id="1515068906">
      <w:bodyDiv w:val="1"/>
      <w:marLeft w:val="0"/>
      <w:marRight w:val="0"/>
      <w:marTop w:val="0"/>
      <w:marBottom w:val="0"/>
      <w:divBdr>
        <w:top w:val="none" w:sz="0" w:space="0" w:color="auto"/>
        <w:left w:val="none" w:sz="0" w:space="0" w:color="auto"/>
        <w:bottom w:val="none" w:sz="0" w:space="0" w:color="auto"/>
        <w:right w:val="none" w:sz="0" w:space="0" w:color="auto"/>
      </w:divBdr>
    </w:div>
    <w:div w:id="1536427890">
      <w:bodyDiv w:val="1"/>
      <w:marLeft w:val="0"/>
      <w:marRight w:val="0"/>
      <w:marTop w:val="0"/>
      <w:marBottom w:val="0"/>
      <w:divBdr>
        <w:top w:val="none" w:sz="0" w:space="0" w:color="auto"/>
        <w:left w:val="none" w:sz="0" w:space="0" w:color="auto"/>
        <w:bottom w:val="none" w:sz="0" w:space="0" w:color="auto"/>
        <w:right w:val="none" w:sz="0" w:space="0" w:color="auto"/>
      </w:divBdr>
    </w:div>
    <w:div w:id="1539471833">
      <w:bodyDiv w:val="1"/>
      <w:marLeft w:val="0"/>
      <w:marRight w:val="0"/>
      <w:marTop w:val="0"/>
      <w:marBottom w:val="0"/>
      <w:divBdr>
        <w:top w:val="none" w:sz="0" w:space="0" w:color="auto"/>
        <w:left w:val="none" w:sz="0" w:space="0" w:color="auto"/>
        <w:bottom w:val="none" w:sz="0" w:space="0" w:color="auto"/>
        <w:right w:val="none" w:sz="0" w:space="0" w:color="auto"/>
      </w:divBdr>
    </w:div>
    <w:div w:id="1552033114">
      <w:bodyDiv w:val="1"/>
      <w:marLeft w:val="0"/>
      <w:marRight w:val="0"/>
      <w:marTop w:val="0"/>
      <w:marBottom w:val="0"/>
      <w:divBdr>
        <w:top w:val="none" w:sz="0" w:space="0" w:color="auto"/>
        <w:left w:val="none" w:sz="0" w:space="0" w:color="auto"/>
        <w:bottom w:val="none" w:sz="0" w:space="0" w:color="auto"/>
        <w:right w:val="none" w:sz="0" w:space="0" w:color="auto"/>
      </w:divBdr>
    </w:div>
    <w:div w:id="1558053510">
      <w:bodyDiv w:val="1"/>
      <w:marLeft w:val="0"/>
      <w:marRight w:val="0"/>
      <w:marTop w:val="0"/>
      <w:marBottom w:val="0"/>
      <w:divBdr>
        <w:top w:val="none" w:sz="0" w:space="0" w:color="auto"/>
        <w:left w:val="none" w:sz="0" w:space="0" w:color="auto"/>
        <w:bottom w:val="none" w:sz="0" w:space="0" w:color="auto"/>
        <w:right w:val="none" w:sz="0" w:space="0" w:color="auto"/>
      </w:divBdr>
    </w:div>
    <w:div w:id="1560509232">
      <w:bodyDiv w:val="1"/>
      <w:marLeft w:val="0"/>
      <w:marRight w:val="0"/>
      <w:marTop w:val="0"/>
      <w:marBottom w:val="0"/>
      <w:divBdr>
        <w:top w:val="none" w:sz="0" w:space="0" w:color="auto"/>
        <w:left w:val="none" w:sz="0" w:space="0" w:color="auto"/>
        <w:bottom w:val="none" w:sz="0" w:space="0" w:color="auto"/>
        <w:right w:val="none" w:sz="0" w:space="0" w:color="auto"/>
      </w:divBdr>
    </w:div>
    <w:div w:id="1563708763">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5479589">
      <w:bodyDiv w:val="1"/>
      <w:marLeft w:val="0"/>
      <w:marRight w:val="0"/>
      <w:marTop w:val="0"/>
      <w:marBottom w:val="0"/>
      <w:divBdr>
        <w:top w:val="none" w:sz="0" w:space="0" w:color="auto"/>
        <w:left w:val="none" w:sz="0" w:space="0" w:color="auto"/>
        <w:bottom w:val="none" w:sz="0" w:space="0" w:color="auto"/>
        <w:right w:val="none" w:sz="0" w:space="0" w:color="auto"/>
      </w:divBdr>
    </w:div>
    <w:div w:id="1608541194">
      <w:bodyDiv w:val="1"/>
      <w:marLeft w:val="0"/>
      <w:marRight w:val="0"/>
      <w:marTop w:val="0"/>
      <w:marBottom w:val="0"/>
      <w:divBdr>
        <w:top w:val="none" w:sz="0" w:space="0" w:color="auto"/>
        <w:left w:val="none" w:sz="0" w:space="0" w:color="auto"/>
        <w:bottom w:val="none" w:sz="0" w:space="0" w:color="auto"/>
        <w:right w:val="none" w:sz="0" w:space="0" w:color="auto"/>
      </w:divBdr>
    </w:div>
    <w:div w:id="1626932517">
      <w:bodyDiv w:val="1"/>
      <w:marLeft w:val="0"/>
      <w:marRight w:val="0"/>
      <w:marTop w:val="0"/>
      <w:marBottom w:val="0"/>
      <w:divBdr>
        <w:top w:val="none" w:sz="0" w:space="0" w:color="auto"/>
        <w:left w:val="none" w:sz="0" w:space="0" w:color="auto"/>
        <w:bottom w:val="none" w:sz="0" w:space="0" w:color="auto"/>
        <w:right w:val="none" w:sz="0" w:space="0" w:color="auto"/>
      </w:divBdr>
    </w:div>
    <w:div w:id="1628125882">
      <w:bodyDiv w:val="1"/>
      <w:marLeft w:val="0"/>
      <w:marRight w:val="0"/>
      <w:marTop w:val="0"/>
      <w:marBottom w:val="0"/>
      <w:divBdr>
        <w:top w:val="none" w:sz="0" w:space="0" w:color="auto"/>
        <w:left w:val="none" w:sz="0" w:space="0" w:color="auto"/>
        <w:bottom w:val="none" w:sz="0" w:space="0" w:color="auto"/>
        <w:right w:val="none" w:sz="0" w:space="0" w:color="auto"/>
      </w:divBdr>
    </w:div>
    <w:div w:id="1649169036">
      <w:bodyDiv w:val="1"/>
      <w:marLeft w:val="0"/>
      <w:marRight w:val="0"/>
      <w:marTop w:val="0"/>
      <w:marBottom w:val="0"/>
      <w:divBdr>
        <w:top w:val="none" w:sz="0" w:space="0" w:color="auto"/>
        <w:left w:val="none" w:sz="0" w:space="0" w:color="auto"/>
        <w:bottom w:val="none" w:sz="0" w:space="0" w:color="auto"/>
        <w:right w:val="none" w:sz="0" w:space="0" w:color="auto"/>
      </w:divBdr>
    </w:div>
    <w:div w:id="1670910669">
      <w:bodyDiv w:val="1"/>
      <w:marLeft w:val="0"/>
      <w:marRight w:val="0"/>
      <w:marTop w:val="0"/>
      <w:marBottom w:val="0"/>
      <w:divBdr>
        <w:top w:val="none" w:sz="0" w:space="0" w:color="auto"/>
        <w:left w:val="none" w:sz="0" w:space="0" w:color="auto"/>
        <w:bottom w:val="none" w:sz="0" w:space="0" w:color="auto"/>
        <w:right w:val="none" w:sz="0" w:space="0" w:color="auto"/>
      </w:divBdr>
    </w:div>
    <w:div w:id="1678267113">
      <w:bodyDiv w:val="1"/>
      <w:marLeft w:val="0"/>
      <w:marRight w:val="0"/>
      <w:marTop w:val="0"/>
      <w:marBottom w:val="0"/>
      <w:divBdr>
        <w:top w:val="none" w:sz="0" w:space="0" w:color="auto"/>
        <w:left w:val="none" w:sz="0" w:space="0" w:color="auto"/>
        <w:bottom w:val="none" w:sz="0" w:space="0" w:color="auto"/>
        <w:right w:val="none" w:sz="0" w:space="0" w:color="auto"/>
      </w:divBdr>
    </w:div>
    <w:div w:id="1689016570">
      <w:bodyDiv w:val="1"/>
      <w:marLeft w:val="0"/>
      <w:marRight w:val="0"/>
      <w:marTop w:val="0"/>
      <w:marBottom w:val="0"/>
      <w:divBdr>
        <w:top w:val="none" w:sz="0" w:space="0" w:color="auto"/>
        <w:left w:val="none" w:sz="0" w:space="0" w:color="auto"/>
        <w:bottom w:val="none" w:sz="0" w:space="0" w:color="auto"/>
        <w:right w:val="none" w:sz="0" w:space="0" w:color="auto"/>
      </w:divBdr>
    </w:div>
    <w:div w:id="1695619586">
      <w:bodyDiv w:val="1"/>
      <w:marLeft w:val="0"/>
      <w:marRight w:val="0"/>
      <w:marTop w:val="0"/>
      <w:marBottom w:val="0"/>
      <w:divBdr>
        <w:top w:val="none" w:sz="0" w:space="0" w:color="auto"/>
        <w:left w:val="none" w:sz="0" w:space="0" w:color="auto"/>
        <w:bottom w:val="none" w:sz="0" w:space="0" w:color="auto"/>
        <w:right w:val="none" w:sz="0" w:space="0" w:color="auto"/>
      </w:divBdr>
    </w:div>
    <w:div w:id="1697584170">
      <w:bodyDiv w:val="1"/>
      <w:marLeft w:val="0"/>
      <w:marRight w:val="0"/>
      <w:marTop w:val="0"/>
      <w:marBottom w:val="0"/>
      <w:divBdr>
        <w:top w:val="none" w:sz="0" w:space="0" w:color="auto"/>
        <w:left w:val="none" w:sz="0" w:space="0" w:color="auto"/>
        <w:bottom w:val="none" w:sz="0" w:space="0" w:color="auto"/>
        <w:right w:val="none" w:sz="0" w:space="0" w:color="auto"/>
      </w:divBdr>
    </w:div>
    <w:div w:id="1722361405">
      <w:bodyDiv w:val="1"/>
      <w:marLeft w:val="0"/>
      <w:marRight w:val="0"/>
      <w:marTop w:val="0"/>
      <w:marBottom w:val="0"/>
      <w:divBdr>
        <w:top w:val="none" w:sz="0" w:space="0" w:color="auto"/>
        <w:left w:val="none" w:sz="0" w:space="0" w:color="auto"/>
        <w:bottom w:val="none" w:sz="0" w:space="0" w:color="auto"/>
        <w:right w:val="none" w:sz="0" w:space="0" w:color="auto"/>
      </w:divBdr>
    </w:div>
    <w:div w:id="1722703354">
      <w:bodyDiv w:val="1"/>
      <w:marLeft w:val="0"/>
      <w:marRight w:val="0"/>
      <w:marTop w:val="0"/>
      <w:marBottom w:val="0"/>
      <w:divBdr>
        <w:top w:val="none" w:sz="0" w:space="0" w:color="auto"/>
        <w:left w:val="none" w:sz="0" w:space="0" w:color="auto"/>
        <w:bottom w:val="none" w:sz="0" w:space="0" w:color="auto"/>
        <w:right w:val="none" w:sz="0" w:space="0" w:color="auto"/>
      </w:divBdr>
    </w:div>
    <w:div w:id="1739861416">
      <w:bodyDiv w:val="1"/>
      <w:marLeft w:val="0"/>
      <w:marRight w:val="0"/>
      <w:marTop w:val="0"/>
      <w:marBottom w:val="0"/>
      <w:divBdr>
        <w:top w:val="none" w:sz="0" w:space="0" w:color="auto"/>
        <w:left w:val="none" w:sz="0" w:space="0" w:color="auto"/>
        <w:bottom w:val="none" w:sz="0" w:space="0" w:color="auto"/>
        <w:right w:val="none" w:sz="0" w:space="0" w:color="auto"/>
      </w:divBdr>
    </w:div>
    <w:div w:id="1749302532">
      <w:bodyDiv w:val="1"/>
      <w:marLeft w:val="0"/>
      <w:marRight w:val="0"/>
      <w:marTop w:val="0"/>
      <w:marBottom w:val="0"/>
      <w:divBdr>
        <w:top w:val="none" w:sz="0" w:space="0" w:color="auto"/>
        <w:left w:val="none" w:sz="0" w:space="0" w:color="auto"/>
        <w:bottom w:val="none" w:sz="0" w:space="0" w:color="auto"/>
        <w:right w:val="none" w:sz="0" w:space="0" w:color="auto"/>
      </w:divBdr>
    </w:div>
    <w:div w:id="1762487295">
      <w:bodyDiv w:val="1"/>
      <w:marLeft w:val="0"/>
      <w:marRight w:val="0"/>
      <w:marTop w:val="0"/>
      <w:marBottom w:val="0"/>
      <w:divBdr>
        <w:top w:val="none" w:sz="0" w:space="0" w:color="auto"/>
        <w:left w:val="none" w:sz="0" w:space="0" w:color="auto"/>
        <w:bottom w:val="none" w:sz="0" w:space="0" w:color="auto"/>
        <w:right w:val="none" w:sz="0" w:space="0" w:color="auto"/>
      </w:divBdr>
    </w:div>
    <w:div w:id="1790467858">
      <w:bodyDiv w:val="1"/>
      <w:marLeft w:val="0"/>
      <w:marRight w:val="0"/>
      <w:marTop w:val="0"/>
      <w:marBottom w:val="0"/>
      <w:divBdr>
        <w:top w:val="none" w:sz="0" w:space="0" w:color="auto"/>
        <w:left w:val="none" w:sz="0" w:space="0" w:color="auto"/>
        <w:bottom w:val="none" w:sz="0" w:space="0" w:color="auto"/>
        <w:right w:val="none" w:sz="0" w:space="0" w:color="auto"/>
      </w:divBdr>
    </w:div>
    <w:div w:id="1807090097">
      <w:bodyDiv w:val="1"/>
      <w:marLeft w:val="0"/>
      <w:marRight w:val="0"/>
      <w:marTop w:val="0"/>
      <w:marBottom w:val="0"/>
      <w:divBdr>
        <w:top w:val="none" w:sz="0" w:space="0" w:color="auto"/>
        <w:left w:val="none" w:sz="0" w:space="0" w:color="auto"/>
        <w:bottom w:val="none" w:sz="0" w:space="0" w:color="auto"/>
        <w:right w:val="none" w:sz="0" w:space="0" w:color="auto"/>
      </w:divBdr>
    </w:div>
    <w:div w:id="1829011190">
      <w:bodyDiv w:val="1"/>
      <w:marLeft w:val="0"/>
      <w:marRight w:val="0"/>
      <w:marTop w:val="0"/>
      <w:marBottom w:val="0"/>
      <w:divBdr>
        <w:top w:val="none" w:sz="0" w:space="0" w:color="auto"/>
        <w:left w:val="none" w:sz="0" w:space="0" w:color="auto"/>
        <w:bottom w:val="none" w:sz="0" w:space="0" w:color="auto"/>
        <w:right w:val="none" w:sz="0" w:space="0" w:color="auto"/>
      </w:divBdr>
    </w:div>
    <w:div w:id="1845781464">
      <w:bodyDiv w:val="1"/>
      <w:marLeft w:val="0"/>
      <w:marRight w:val="0"/>
      <w:marTop w:val="0"/>
      <w:marBottom w:val="0"/>
      <w:divBdr>
        <w:top w:val="none" w:sz="0" w:space="0" w:color="auto"/>
        <w:left w:val="none" w:sz="0" w:space="0" w:color="auto"/>
        <w:bottom w:val="none" w:sz="0" w:space="0" w:color="auto"/>
        <w:right w:val="none" w:sz="0" w:space="0" w:color="auto"/>
      </w:divBdr>
    </w:div>
    <w:div w:id="1846165393">
      <w:bodyDiv w:val="1"/>
      <w:marLeft w:val="0"/>
      <w:marRight w:val="0"/>
      <w:marTop w:val="0"/>
      <w:marBottom w:val="0"/>
      <w:divBdr>
        <w:top w:val="none" w:sz="0" w:space="0" w:color="auto"/>
        <w:left w:val="none" w:sz="0" w:space="0" w:color="auto"/>
        <w:bottom w:val="none" w:sz="0" w:space="0" w:color="auto"/>
        <w:right w:val="none" w:sz="0" w:space="0" w:color="auto"/>
      </w:divBdr>
    </w:div>
    <w:div w:id="1848785676">
      <w:bodyDiv w:val="1"/>
      <w:marLeft w:val="0"/>
      <w:marRight w:val="0"/>
      <w:marTop w:val="0"/>
      <w:marBottom w:val="0"/>
      <w:divBdr>
        <w:top w:val="none" w:sz="0" w:space="0" w:color="auto"/>
        <w:left w:val="none" w:sz="0" w:space="0" w:color="auto"/>
        <w:bottom w:val="none" w:sz="0" w:space="0" w:color="auto"/>
        <w:right w:val="none" w:sz="0" w:space="0" w:color="auto"/>
      </w:divBdr>
    </w:div>
    <w:div w:id="1854413503">
      <w:bodyDiv w:val="1"/>
      <w:marLeft w:val="0"/>
      <w:marRight w:val="0"/>
      <w:marTop w:val="0"/>
      <w:marBottom w:val="0"/>
      <w:divBdr>
        <w:top w:val="none" w:sz="0" w:space="0" w:color="auto"/>
        <w:left w:val="none" w:sz="0" w:space="0" w:color="auto"/>
        <w:bottom w:val="none" w:sz="0" w:space="0" w:color="auto"/>
        <w:right w:val="none" w:sz="0" w:space="0" w:color="auto"/>
      </w:divBdr>
    </w:div>
    <w:div w:id="1907062427">
      <w:bodyDiv w:val="1"/>
      <w:marLeft w:val="0"/>
      <w:marRight w:val="0"/>
      <w:marTop w:val="0"/>
      <w:marBottom w:val="0"/>
      <w:divBdr>
        <w:top w:val="none" w:sz="0" w:space="0" w:color="auto"/>
        <w:left w:val="none" w:sz="0" w:space="0" w:color="auto"/>
        <w:bottom w:val="none" w:sz="0" w:space="0" w:color="auto"/>
        <w:right w:val="none" w:sz="0" w:space="0" w:color="auto"/>
      </w:divBdr>
    </w:div>
    <w:div w:id="1910577031">
      <w:bodyDiv w:val="1"/>
      <w:marLeft w:val="0"/>
      <w:marRight w:val="0"/>
      <w:marTop w:val="0"/>
      <w:marBottom w:val="0"/>
      <w:divBdr>
        <w:top w:val="none" w:sz="0" w:space="0" w:color="auto"/>
        <w:left w:val="none" w:sz="0" w:space="0" w:color="auto"/>
        <w:bottom w:val="none" w:sz="0" w:space="0" w:color="auto"/>
        <w:right w:val="none" w:sz="0" w:space="0" w:color="auto"/>
      </w:divBdr>
    </w:div>
    <w:div w:id="1961915802">
      <w:bodyDiv w:val="1"/>
      <w:marLeft w:val="0"/>
      <w:marRight w:val="0"/>
      <w:marTop w:val="0"/>
      <w:marBottom w:val="0"/>
      <w:divBdr>
        <w:top w:val="none" w:sz="0" w:space="0" w:color="auto"/>
        <w:left w:val="none" w:sz="0" w:space="0" w:color="auto"/>
        <w:bottom w:val="none" w:sz="0" w:space="0" w:color="auto"/>
        <w:right w:val="none" w:sz="0" w:space="0" w:color="auto"/>
      </w:divBdr>
    </w:div>
    <w:div w:id="1965498089">
      <w:bodyDiv w:val="1"/>
      <w:marLeft w:val="0"/>
      <w:marRight w:val="0"/>
      <w:marTop w:val="0"/>
      <w:marBottom w:val="0"/>
      <w:divBdr>
        <w:top w:val="none" w:sz="0" w:space="0" w:color="auto"/>
        <w:left w:val="none" w:sz="0" w:space="0" w:color="auto"/>
        <w:bottom w:val="none" w:sz="0" w:space="0" w:color="auto"/>
        <w:right w:val="none" w:sz="0" w:space="0" w:color="auto"/>
      </w:divBdr>
    </w:div>
    <w:div w:id="1987934156">
      <w:bodyDiv w:val="1"/>
      <w:marLeft w:val="0"/>
      <w:marRight w:val="0"/>
      <w:marTop w:val="0"/>
      <w:marBottom w:val="0"/>
      <w:divBdr>
        <w:top w:val="none" w:sz="0" w:space="0" w:color="auto"/>
        <w:left w:val="none" w:sz="0" w:space="0" w:color="auto"/>
        <w:bottom w:val="none" w:sz="0" w:space="0" w:color="auto"/>
        <w:right w:val="none" w:sz="0" w:space="0" w:color="auto"/>
      </w:divBdr>
    </w:div>
    <w:div w:id="1989746632">
      <w:bodyDiv w:val="1"/>
      <w:marLeft w:val="0"/>
      <w:marRight w:val="0"/>
      <w:marTop w:val="0"/>
      <w:marBottom w:val="0"/>
      <w:divBdr>
        <w:top w:val="none" w:sz="0" w:space="0" w:color="auto"/>
        <w:left w:val="none" w:sz="0" w:space="0" w:color="auto"/>
        <w:bottom w:val="none" w:sz="0" w:space="0" w:color="auto"/>
        <w:right w:val="none" w:sz="0" w:space="0" w:color="auto"/>
      </w:divBdr>
    </w:div>
    <w:div w:id="2039623166">
      <w:bodyDiv w:val="1"/>
      <w:marLeft w:val="0"/>
      <w:marRight w:val="0"/>
      <w:marTop w:val="0"/>
      <w:marBottom w:val="0"/>
      <w:divBdr>
        <w:top w:val="none" w:sz="0" w:space="0" w:color="auto"/>
        <w:left w:val="none" w:sz="0" w:space="0" w:color="auto"/>
        <w:bottom w:val="none" w:sz="0" w:space="0" w:color="auto"/>
        <w:right w:val="none" w:sz="0" w:space="0" w:color="auto"/>
      </w:divBdr>
    </w:div>
    <w:div w:id="2054112817">
      <w:bodyDiv w:val="1"/>
      <w:marLeft w:val="0"/>
      <w:marRight w:val="0"/>
      <w:marTop w:val="0"/>
      <w:marBottom w:val="0"/>
      <w:divBdr>
        <w:top w:val="none" w:sz="0" w:space="0" w:color="auto"/>
        <w:left w:val="none" w:sz="0" w:space="0" w:color="auto"/>
        <w:bottom w:val="none" w:sz="0" w:space="0" w:color="auto"/>
        <w:right w:val="none" w:sz="0" w:space="0" w:color="auto"/>
      </w:divBdr>
    </w:div>
    <w:div w:id="2078236239">
      <w:bodyDiv w:val="1"/>
      <w:marLeft w:val="0"/>
      <w:marRight w:val="0"/>
      <w:marTop w:val="0"/>
      <w:marBottom w:val="0"/>
      <w:divBdr>
        <w:top w:val="none" w:sz="0" w:space="0" w:color="auto"/>
        <w:left w:val="none" w:sz="0" w:space="0" w:color="auto"/>
        <w:bottom w:val="none" w:sz="0" w:space="0" w:color="auto"/>
        <w:right w:val="none" w:sz="0" w:space="0" w:color="auto"/>
      </w:divBdr>
    </w:div>
    <w:div w:id="2089182376">
      <w:bodyDiv w:val="1"/>
      <w:marLeft w:val="0"/>
      <w:marRight w:val="0"/>
      <w:marTop w:val="0"/>
      <w:marBottom w:val="0"/>
      <w:divBdr>
        <w:top w:val="none" w:sz="0" w:space="0" w:color="auto"/>
        <w:left w:val="none" w:sz="0" w:space="0" w:color="auto"/>
        <w:bottom w:val="none" w:sz="0" w:space="0" w:color="auto"/>
        <w:right w:val="none" w:sz="0" w:space="0" w:color="auto"/>
      </w:divBdr>
    </w:div>
    <w:div w:id="2100370711">
      <w:bodyDiv w:val="1"/>
      <w:marLeft w:val="0"/>
      <w:marRight w:val="0"/>
      <w:marTop w:val="0"/>
      <w:marBottom w:val="0"/>
      <w:divBdr>
        <w:top w:val="none" w:sz="0" w:space="0" w:color="auto"/>
        <w:left w:val="none" w:sz="0" w:space="0" w:color="auto"/>
        <w:bottom w:val="none" w:sz="0" w:space="0" w:color="auto"/>
        <w:right w:val="none" w:sz="0" w:space="0" w:color="auto"/>
      </w:divBdr>
    </w:div>
    <w:div w:id="2119370213">
      <w:bodyDiv w:val="1"/>
      <w:marLeft w:val="0"/>
      <w:marRight w:val="0"/>
      <w:marTop w:val="0"/>
      <w:marBottom w:val="0"/>
      <w:divBdr>
        <w:top w:val="none" w:sz="0" w:space="0" w:color="auto"/>
        <w:left w:val="none" w:sz="0" w:space="0" w:color="auto"/>
        <w:bottom w:val="none" w:sz="0" w:space="0" w:color="auto"/>
        <w:right w:val="none" w:sz="0" w:space="0" w:color="auto"/>
      </w:divBdr>
    </w:div>
    <w:div w:id="21251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ainsk@nso.ru"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1773C-AC93-4E9E-B287-C049D3D89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4478</TotalTime>
  <Pages>55</Pages>
  <Words>14437</Words>
  <Characters>82292</Characters>
  <Application>Microsoft Office Word</Application>
  <DocSecurity>0</DocSecurity>
  <Lines>685</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Щегловская Наталья Владимировна</dc:creator>
  <cp:lastModifiedBy>Администрация района</cp:lastModifiedBy>
  <cp:revision>1316</cp:revision>
  <cp:lastPrinted>2025-07-01T07:27:00Z</cp:lastPrinted>
  <dcterms:created xsi:type="dcterms:W3CDTF">2023-08-22T04:54:00Z</dcterms:created>
  <dcterms:modified xsi:type="dcterms:W3CDTF">2025-08-26T01:33:00Z</dcterms:modified>
</cp:coreProperties>
</file>