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7A0874" w:rsidRDefault="00046646" w:rsidP="00790400">
      <w:pPr>
        <w:jc w:val="center"/>
        <w:rPr>
          <w:sz w:val="20"/>
          <w:szCs w:val="20"/>
        </w:rPr>
      </w:pPr>
      <w:r w:rsidRPr="007A0874">
        <w:rPr>
          <w:sz w:val="20"/>
          <w:szCs w:val="20"/>
        </w:rPr>
        <w:t>СОДЕРЖАНИЕ</w:t>
      </w:r>
    </w:p>
    <w:p w14:paraId="693124E8" w14:textId="71D67533" w:rsidR="00F5371C" w:rsidRPr="007A0874" w:rsidRDefault="00F5371C" w:rsidP="00790400">
      <w:pPr>
        <w:rPr>
          <w:sz w:val="20"/>
          <w:szCs w:val="20"/>
        </w:rPr>
      </w:pPr>
    </w:p>
    <w:p w14:paraId="31DC5298" w14:textId="77777777" w:rsidR="00A61EB5" w:rsidRPr="007A0874" w:rsidRDefault="00A61EB5" w:rsidP="00790400">
      <w:pPr>
        <w:jc w:val="both"/>
        <w:rPr>
          <w:sz w:val="20"/>
          <w:szCs w:val="20"/>
        </w:rPr>
      </w:pPr>
      <w:r w:rsidRPr="007A0874">
        <w:rPr>
          <w:sz w:val="20"/>
          <w:szCs w:val="20"/>
          <w:lang w:val="en-US"/>
        </w:rPr>
        <w:t>I</w:t>
      </w:r>
      <w:r w:rsidRPr="007A0874">
        <w:rPr>
          <w:sz w:val="20"/>
          <w:szCs w:val="20"/>
        </w:rPr>
        <w:t>. МУНИЦИПАЛЬНЫЕ ПРАВОВЫЕ АКТЫ АДМИНИСТРАЦИИ И ГЛАВЫ КУЙБЫШЕВСКОГО МУНИЦИПАЛЬНОГО РАЙОНА НОВОСИБИРСКОЙ ОБЛАСТИ..................................................................стр.4</w:t>
      </w:r>
    </w:p>
    <w:p w14:paraId="4B5B2115" w14:textId="021110B4" w:rsidR="00A61EB5" w:rsidRPr="007A0874" w:rsidRDefault="00A61EB5" w:rsidP="00790400">
      <w:pPr>
        <w:rPr>
          <w:sz w:val="20"/>
          <w:szCs w:val="20"/>
        </w:rPr>
      </w:pPr>
    </w:p>
    <w:p w14:paraId="0DB2C5C7" w14:textId="093707AC" w:rsidR="0072290A" w:rsidRPr="007A0874" w:rsidRDefault="007A0874" w:rsidP="0072290A">
      <w:pPr>
        <w:ind w:right="-1"/>
        <w:jc w:val="both"/>
        <w:rPr>
          <w:sz w:val="20"/>
          <w:szCs w:val="20"/>
        </w:rPr>
      </w:pPr>
      <w:r w:rsidRPr="007A0874">
        <w:rPr>
          <w:sz w:val="20"/>
          <w:szCs w:val="20"/>
        </w:rPr>
        <w:t>Р</w:t>
      </w:r>
      <w:r w:rsidR="0072290A" w:rsidRPr="007A0874">
        <w:rPr>
          <w:sz w:val="20"/>
          <w:szCs w:val="20"/>
        </w:rPr>
        <w:t>аспоряжение от 08.09.2025 № 5-р - О созыве первой сессии Совета депутатов Куйбышевского муниципального района Новосибирской области пятого созыва</w:t>
      </w:r>
      <w:r w:rsidRPr="007A0874">
        <w:rPr>
          <w:sz w:val="20"/>
          <w:szCs w:val="20"/>
        </w:rPr>
        <w:t>………………………………………………стр.4</w:t>
      </w:r>
    </w:p>
    <w:p w14:paraId="7F01C94A" w14:textId="77777777" w:rsidR="0072290A" w:rsidRPr="007A0874" w:rsidRDefault="0072290A" w:rsidP="0072290A">
      <w:pPr>
        <w:ind w:right="-1"/>
        <w:jc w:val="both"/>
        <w:rPr>
          <w:sz w:val="20"/>
          <w:szCs w:val="20"/>
        </w:rPr>
      </w:pPr>
    </w:p>
    <w:p w14:paraId="1E5A2E26" w14:textId="244EF5ED" w:rsidR="0072290A" w:rsidRPr="007A0874" w:rsidRDefault="007A0874" w:rsidP="0072290A">
      <w:pPr>
        <w:jc w:val="both"/>
        <w:rPr>
          <w:sz w:val="20"/>
          <w:szCs w:val="20"/>
        </w:rPr>
      </w:pPr>
      <w:r w:rsidRPr="007A0874">
        <w:rPr>
          <w:sz w:val="20"/>
          <w:szCs w:val="20"/>
        </w:rPr>
        <w:t>П</w:t>
      </w:r>
      <w:r w:rsidR="0072290A" w:rsidRPr="007A0874">
        <w:rPr>
          <w:sz w:val="20"/>
          <w:szCs w:val="20"/>
        </w:rPr>
        <w:t>остановление от 08.09.2025 № 798 - О внесении изменений в постановление администрации Куйбышевского муниципального района Новосибирской области от 13.03.2023 № 144 «Об утверждении состава административной комиссии Куйбышевского муниципального района Новосибирской области»</w:t>
      </w:r>
      <w:r w:rsidRPr="007A0874">
        <w:rPr>
          <w:sz w:val="20"/>
          <w:szCs w:val="20"/>
        </w:rPr>
        <w:t>…</w:t>
      </w:r>
      <w:r w:rsidR="00237837">
        <w:rPr>
          <w:sz w:val="20"/>
          <w:szCs w:val="20"/>
        </w:rPr>
        <w:t>……...</w:t>
      </w:r>
      <w:r w:rsidRPr="007A0874">
        <w:rPr>
          <w:sz w:val="20"/>
          <w:szCs w:val="20"/>
        </w:rPr>
        <w:t>.стр.</w:t>
      </w:r>
      <w:r w:rsidR="00237837">
        <w:rPr>
          <w:sz w:val="20"/>
          <w:szCs w:val="20"/>
        </w:rPr>
        <w:t>4</w:t>
      </w:r>
    </w:p>
    <w:p w14:paraId="04DB82C7" w14:textId="77777777" w:rsidR="0072290A" w:rsidRPr="007A0874" w:rsidRDefault="0072290A" w:rsidP="0072290A">
      <w:pPr>
        <w:jc w:val="both"/>
        <w:rPr>
          <w:sz w:val="20"/>
          <w:szCs w:val="20"/>
        </w:rPr>
      </w:pPr>
    </w:p>
    <w:p w14:paraId="04A92CE4" w14:textId="1B18860E" w:rsidR="0072290A" w:rsidRPr="007A0874" w:rsidRDefault="007A0874" w:rsidP="0072290A">
      <w:pPr>
        <w:jc w:val="both"/>
        <w:rPr>
          <w:sz w:val="20"/>
          <w:szCs w:val="20"/>
        </w:rPr>
      </w:pPr>
      <w:r w:rsidRPr="007A0874">
        <w:rPr>
          <w:sz w:val="20"/>
          <w:szCs w:val="20"/>
        </w:rPr>
        <w:t>П</w:t>
      </w:r>
      <w:r w:rsidR="0072290A" w:rsidRPr="007A0874">
        <w:rPr>
          <w:sz w:val="20"/>
          <w:szCs w:val="20"/>
        </w:rPr>
        <w:t>остановление от 08.09.2025 № 799 - О внесении изменений в постановление администрации Куйбышевского муниципального района Новосибирской области от 13.03.2024 № 156 «Об утверждении межведомственной комиссии по профилактике правонарушений администрации Куйбышевского муниципального района Новосибирской области»</w:t>
      </w:r>
      <w:r w:rsidRPr="007A0874">
        <w:rPr>
          <w:sz w:val="20"/>
          <w:szCs w:val="20"/>
        </w:rPr>
        <w:t>…………………………………………………………………………</w:t>
      </w:r>
      <w:r w:rsidR="00574DBE">
        <w:rPr>
          <w:sz w:val="20"/>
          <w:szCs w:val="20"/>
        </w:rPr>
        <w:t>……………….</w:t>
      </w:r>
      <w:r w:rsidRPr="007A0874">
        <w:rPr>
          <w:sz w:val="20"/>
          <w:szCs w:val="20"/>
        </w:rPr>
        <w:t>.стр.</w:t>
      </w:r>
      <w:r w:rsidR="00574DBE">
        <w:rPr>
          <w:sz w:val="20"/>
          <w:szCs w:val="20"/>
        </w:rPr>
        <w:t>6</w:t>
      </w:r>
    </w:p>
    <w:p w14:paraId="692BEC6F" w14:textId="77777777" w:rsidR="0072290A" w:rsidRPr="007A0874" w:rsidRDefault="0072290A" w:rsidP="0072290A">
      <w:pPr>
        <w:jc w:val="both"/>
        <w:rPr>
          <w:sz w:val="20"/>
          <w:szCs w:val="20"/>
        </w:rPr>
      </w:pPr>
    </w:p>
    <w:p w14:paraId="39175C4E" w14:textId="77777777" w:rsidR="0040351B" w:rsidRPr="007A0874" w:rsidRDefault="0040351B" w:rsidP="00790400">
      <w:pPr>
        <w:jc w:val="both"/>
        <w:rPr>
          <w:sz w:val="20"/>
          <w:szCs w:val="20"/>
        </w:rPr>
      </w:pPr>
    </w:p>
    <w:p w14:paraId="5159F42E" w14:textId="02F957EA" w:rsidR="00457BF6" w:rsidRPr="007A0874" w:rsidRDefault="00457BF6" w:rsidP="00790400">
      <w:pPr>
        <w:jc w:val="both"/>
        <w:rPr>
          <w:sz w:val="20"/>
          <w:szCs w:val="20"/>
        </w:rPr>
      </w:pPr>
    </w:p>
    <w:p w14:paraId="3C52C54E" w14:textId="5608F8CB" w:rsidR="00A61EB5" w:rsidRPr="007A0874" w:rsidRDefault="00A61EB5" w:rsidP="00790400">
      <w:pPr>
        <w:jc w:val="both"/>
        <w:rPr>
          <w:sz w:val="20"/>
          <w:szCs w:val="20"/>
        </w:rPr>
      </w:pPr>
    </w:p>
    <w:p w14:paraId="313D5EEF" w14:textId="1A6FD2D7" w:rsidR="001703DC" w:rsidRPr="007A0874" w:rsidRDefault="001703DC" w:rsidP="00790400">
      <w:pPr>
        <w:jc w:val="both"/>
        <w:rPr>
          <w:sz w:val="20"/>
          <w:szCs w:val="20"/>
        </w:rPr>
      </w:pPr>
    </w:p>
    <w:p w14:paraId="4EF837AE" w14:textId="237CE32F" w:rsidR="001703DC" w:rsidRPr="007A0874" w:rsidRDefault="001703DC" w:rsidP="00790400">
      <w:pPr>
        <w:jc w:val="both"/>
        <w:rPr>
          <w:sz w:val="20"/>
          <w:szCs w:val="20"/>
        </w:rPr>
      </w:pPr>
    </w:p>
    <w:p w14:paraId="092434CE" w14:textId="4D0A7530" w:rsidR="001703DC" w:rsidRPr="007A0874" w:rsidRDefault="001703DC" w:rsidP="00790400">
      <w:pPr>
        <w:jc w:val="both"/>
        <w:rPr>
          <w:sz w:val="20"/>
          <w:szCs w:val="20"/>
        </w:rPr>
      </w:pPr>
    </w:p>
    <w:p w14:paraId="253E8EAD" w14:textId="6BF44D53" w:rsidR="001703DC" w:rsidRPr="007A0874" w:rsidRDefault="001703DC" w:rsidP="00790400">
      <w:pPr>
        <w:jc w:val="both"/>
        <w:rPr>
          <w:sz w:val="20"/>
          <w:szCs w:val="20"/>
        </w:rPr>
      </w:pPr>
    </w:p>
    <w:p w14:paraId="16475820" w14:textId="4A0C778D" w:rsidR="001703DC" w:rsidRPr="007A0874" w:rsidRDefault="001703DC" w:rsidP="00790400">
      <w:pPr>
        <w:jc w:val="both"/>
        <w:rPr>
          <w:sz w:val="20"/>
          <w:szCs w:val="20"/>
        </w:rPr>
      </w:pPr>
    </w:p>
    <w:p w14:paraId="5B533157" w14:textId="2198BDA2" w:rsidR="001703DC" w:rsidRPr="007A0874" w:rsidRDefault="001703DC" w:rsidP="00790400">
      <w:pPr>
        <w:jc w:val="both"/>
        <w:rPr>
          <w:sz w:val="20"/>
          <w:szCs w:val="20"/>
        </w:rPr>
      </w:pPr>
    </w:p>
    <w:p w14:paraId="7BAFC052" w14:textId="20720D24" w:rsidR="001703DC" w:rsidRPr="007A0874" w:rsidRDefault="001703DC" w:rsidP="00790400">
      <w:pPr>
        <w:jc w:val="both"/>
        <w:rPr>
          <w:sz w:val="20"/>
          <w:szCs w:val="20"/>
        </w:rPr>
      </w:pPr>
    </w:p>
    <w:p w14:paraId="526EE196" w14:textId="02D12A96" w:rsidR="001703DC" w:rsidRPr="007A0874" w:rsidRDefault="001703DC" w:rsidP="00790400">
      <w:pPr>
        <w:jc w:val="both"/>
        <w:rPr>
          <w:sz w:val="20"/>
          <w:szCs w:val="20"/>
        </w:rPr>
      </w:pPr>
    </w:p>
    <w:p w14:paraId="2D5B6FF8" w14:textId="27E34EC5" w:rsidR="001703DC" w:rsidRPr="007A0874" w:rsidRDefault="001703DC" w:rsidP="00790400">
      <w:pPr>
        <w:jc w:val="both"/>
        <w:rPr>
          <w:sz w:val="20"/>
          <w:szCs w:val="20"/>
        </w:rPr>
      </w:pPr>
    </w:p>
    <w:p w14:paraId="5651A598" w14:textId="154AA3BE" w:rsidR="001703DC" w:rsidRPr="007A0874" w:rsidRDefault="001703DC" w:rsidP="00790400">
      <w:pPr>
        <w:jc w:val="both"/>
        <w:rPr>
          <w:sz w:val="20"/>
          <w:szCs w:val="20"/>
        </w:rPr>
      </w:pPr>
    </w:p>
    <w:p w14:paraId="6B787C99" w14:textId="0850EBDA" w:rsidR="001703DC" w:rsidRPr="007A0874" w:rsidRDefault="001703DC" w:rsidP="00790400">
      <w:pPr>
        <w:jc w:val="both"/>
        <w:rPr>
          <w:sz w:val="20"/>
          <w:szCs w:val="20"/>
        </w:rPr>
      </w:pPr>
    </w:p>
    <w:p w14:paraId="2374BDD3" w14:textId="50A300E6" w:rsidR="001703DC" w:rsidRPr="007A0874" w:rsidRDefault="001703DC" w:rsidP="00790400">
      <w:pPr>
        <w:jc w:val="both"/>
        <w:rPr>
          <w:sz w:val="20"/>
          <w:szCs w:val="20"/>
        </w:rPr>
      </w:pPr>
    </w:p>
    <w:p w14:paraId="186648B4" w14:textId="26FFF05E" w:rsidR="001703DC" w:rsidRPr="007A0874" w:rsidRDefault="001703DC" w:rsidP="00790400">
      <w:pPr>
        <w:jc w:val="both"/>
        <w:rPr>
          <w:sz w:val="20"/>
          <w:szCs w:val="20"/>
        </w:rPr>
      </w:pPr>
    </w:p>
    <w:p w14:paraId="43B50ADC" w14:textId="136E630E" w:rsidR="001703DC" w:rsidRPr="007A0874" w:rsidRDefault="001703DC" w:rsidP="00790400">
      <w:pPr>
        <w:jc w:val="both"/>
        <w:rPr>
          <w:sz w:val="20"/>
          <w:szCs w:val="20"/>
        </w:rPr>
      </w:pPr>
    </w:p>
    <w:p w14:paraId="0CDACE5B" w14:textId="412B2A5D" w:rsidR="001703DC" w:rsidRPr="007A0874" w:rsidRDefault="001703DC" w:rsidP="00790400">
      <w:pPr>
        <w:jc w:val="both"/>
        <w:rPr>
          <w:sz w:val="20"/>
          <w:szCs w:val="20"/>
        </w:rPr>
      </w:pPr>
    </w:p>
    <w:p w14:paraId="3004F931" w14:textId="49D8AA9C" w:rsidR="001703DC" w:rsidRPr="007A0874" w:rsidRDefault="001703DC" w:rsidP="00790400">
      <w:pPr>
        <w:jc w:val="both"/>
        <w:rPr>
          <w:sz w:val="20"/>
          <w:szCs w:val="20"/>
        </w:rPr>
      </w:pPr>
    </w:p>
    <w:p w14:paraId="18160C66" w14:textId="20E663D9" w:rsidR="001703DC" w:rsidRPr="007A0874" w:rsidRDefault="001703DC" w:rsidP="00790400">
      <w:pPr>
        <w:jc w:val="both"/>
        <w:rPr>
          <w:sz w:val="20"/>
          <w:szCs w:val="20"/>
        </w:rPr>
      </w:pPr>
    </w:p>
    <w:p w14:paraId="4191378D" w14:textId="7B0CED24" w:rsidR="001703DC" w:rsidRPr="007A0874" w:rsidRDefault="001703DC" w:rsidP="00790400">
      <w:pPr>
        <w:jc w:val="both"/>
        <w:rPr>
          <w:sz w:val="20"/>
          <w:szCs w:val="20"/>
        </w:rPr>
      </w:pPr>
    </w:p>
    <w:p w14:paraId="39F284E0" w14:textId="27E05686" w:rsidR="001703DC" w:rsidRPr="007A0874" w:rsidRDefault="001703DC" w:rsidP="00790400">
      <w:pPr>
        <w:jc w:val="both"/>
        <w:rPr>
          <w:sz w:val="20"/>
          <w:szCs w:val="20"/>
        </w:rPr>
      </w:pPr>
    </w:p>
    <w:p w14:paraId="646421A7" w14:textId="706BEEBD" w:rsidR="001703DC" w:rsidRPr="007A0874" w:rsidRDefault="001703DC" w:rsidP="00790400">
      <w:pPr>
        <w:jc w:val="both"/>
        <w:rPr>
          <w:sz w:val="20"/>
          <w:szCs w:val="20"/>
        </w:rPr>
      </w:pPr>
    </w:p>
    <w:p w14:paraId="77B2B826" w14:textId="1E4F94CD" w:rsidR="001703DC" w:rsidRPr="007A0874" w:rsidRDefault="001703DC" w:rsidP="00790400">
      <w:pPr>
        <w:jc w:val="both"/>
        <w:rPr>
          <w:sz w:val="20"/>
          <w:szCs w:val="20"/>
        </w:rPr>
      </w:pPr>
    </w:p>
    <w:p w14:paraId="6E0C2DD9" w14:textId="6447D292" w:rsidR="001703DC" w:rsidRPr="007A0874" w:rsidRDefault="001703DC" w:rsidP="00790400">
      <w:pPr>
        <w:jc w:val="both"/>
        <w:rPr>
          <w:sz w:val="20"/>
          <w:szCs w:val="20"/>
        </w:rPr>
      </w:pPr>
    </w:p>
    <w:p w14:paraId="326604E1" w14:textId="0ED5FD6A" w:rsidR="001703DC" w:rsidRPr="007A0874" w:rsidRDefault="001703DC" w:rsidP="00790400">
      <w:pPr>
        <w:jc w:val="both"/>
        <w:rPr>
          <w:sz w:val="20"/>
          <w:szCs w:val="20"/>
        </w:rPr>
      </w:pPr>
    </w:p>
    <w:p w14:paraId="42677E89" w14:textId="176E1BFF" w:rsidR="001703DC" w:rsidRPr="007A0874" w:rsidRDefault="001703DC" w:rsidP="00790400">
      <w:pPr>
        <w:jc w:val="both"/>
        <w:rPr>
          <w:sz w:val="20"/>
          <w:szCs w:val="20"/>
        </w:rPr>
      </w:pPr>
    </w:p>
    <w:p w14:paraId="7634D163" w14:textId="6351B54E" w:rsidR="001703DC" w:rsidRPr="007A0874" w:rsidRDefault="001703DC" w:rsidP="00790400">
      <w:pPr>
        <w:jc w:val="both"/>
        <w:rPr>
          <w:sz w:val="20"/>
          <w:szCs w:val="20"/>
        </w:rPr>
      </w:pPr>
    </w:p>
    <w:p w14:paraId="50A5525E" w14:textId="563578E5" w:rsidR="001703DC" w:rsidRPr="007A0874" w:rsidRDefault="001703DC" w:rsidP="00790400">
      <w:pPr>
        <w:jc w:val="both"/>
        <w:rPr>
          <w:sz w:val="20"/>
          <w:szCs w:val="20"/>
        </w:rPr>
      </w:pPr>
    </w:p>
    <w:p w14:paraId="5C6BD6BC" w14:textId="3019D991" w:rsidR="0040351B" w:rsidRPr="007A0874" w:rsidRDefault="0040351B" w:rsidP="00790400">
      <w:pPr>
        <w:jc w:val="both"/>
        <w:rPr>
          <w:sz w:val="20"/>
          <w:szCs w:val="20"/>
        </w:rPr>
      </w:pPr>
    </w:p>
    <w:p w14:paraId="6ABC5F66" w14:textId="57A4B015" w:rsidR="0040351B" w:rsidRPr="007A0874" w:rsidRDefault="0040351B" w:rsidP="00790400">
      <w:pPr>
        <w:jc w:val="both"/>
        <w:rPr>
          <w:sz w:val="20"/>
          <w:szCs w:val="20"/>
        </w:rPr>
      </w:pPr>
    </w:p>
    <w:p w14:paraId="64040246" w14:textId="08D81FCF" w:rsidR="0040351B" w:rsidRPr="007A0874" w:rsidRDefault="0040351B" w:rsidP="00790400">
      <w:pPr>
        <w:jc w:val="both"/>
        <w:rPr>
          <w:sz w:val="20"/>
          <w:szCs w:val="20"/>
        </w:rPr>
      </w:pPr>
    </w:p>
    <w:p w14:paraId="6648FCA6" w14:textId="19114BD7" w:rsidR="0040351B" w:rsidRPr="007A0874" w:rsidRDefault="0040351B" w:rsidP="00790400">
      <w:pPr>
        <w:jc w:val="both"/>
        <w:rPr>
          <w:sz w:val="20"/>
          <w:szCs w:val="20"/>
        </w:rPr>
      </w:pPr>
    </w:p>
    <w:p w14:paraId="47974149" w14:textId="10B0609E" w:rsidR="0040351B" w:rsidRPr="007A0874" w:rsidRDefault="0040351B" w:rsidP="00790400">
      <w:pPr>
        <w:jc w:val="both"/>
        <w:rPr>
          <w:sz w:val="20"/>
          <w:szCs w:val="20"/>
        </w:rPr>
      </w:pPr>
    </w:p>
    <w:p w14:paraId="597751BB" w14:textId="518765F3" w:rsidR="0040351B" w:rsidRPr="007A0874" w:rsidRDefault="0040351B" w:rsidP="00790400">
      <w:pPr>
        <w:jc w:val="both"/>
        <w:rPr>
          <w:sz w:val="20"/>
          <w:szCs w:val="20"/>
        </w:rPr>
      </w:pPr>
    </w:p>
    <w:p w14:paraId="525EEE26" w14:textId="1EE2FD9A" w:rsidR="0040351B" w:rsidRPr="007A0874" w:rsidRDefault="0040351B" w:rsidP="00790400">
      <w:pPr>
        <w:jc w:val="both"/>
        <w:rPr>
          <w:sz w:val="20"/>
          <w:szCs w:val="20"/>
        </w:rPr>
      </w:pPr>
    </w:p>
    <w:p w14:paraId="0527AF9A" w14:textId="5E885254" w:rsidR="0040351B" w:rsidRPr="007A0874" w:rsidRDefault="0040351B" w:rsidP="00790400">
      <w:pPr>
        <w:jc w:val="both"/>
        <w:rPr>
          <w:sz w:val="20"/>
          <w:szCs w:val="20"/>
        </w:rPr>
      </w:pPr>
    </w:p>
    <w:p w14:paraId="2ECB40E0" w14:textId="46849B7B" w:rsidR="0040351B" w:rsidRPr="007A0874" w:rsidRDefault="0040351B" w:rsidP="00790400">
      <w:pPr>
        <w:jc w:val="both"/>
        <w:rPr>
          <w:sz w:val="20"/>
          <w:szCs w:val="20"/>
        </w:rPr>
      </w:pPr>
    </w:p>
    <w:p w14:paraId="684D89CF" w14:textId="40CCF755" w:rsidR="0040351B" w:rsidRPr="007A0874" w:rsidRDefault="0040351B" w:rsidP="00790400">
      <w:pPr>
        <w:jc w:val="both"/>
        <w:rPr>
          <w:sz w:val="20"/>
          <w:szCs w:val="20"/>
        </w:rPr>
      </w:pPr>
    </w:p>
    <w:p w14:paraId="12394A01" w14:textId="3AD8BED6" w:rsidR="00207AE2" w:rsidRPr="007A0874" w:rsidRDefault="00207AE2" w:rsidP="00790400">
      <w:pPr>
        <w:jc w:val="both"/>
        <w:rPr>
          <w:sz w:val="20"/>
          <w:szCs w:val="20"/>
        </w:rPr>
      </w:pPr>
    </w:p>
    <w:p w14:paraId="281DF39B" w14:textId="20174F50" w:rsidR="00207AE2" w:rsidRPr="007A0874" w:rsidRDefault="00207AE2" w:rsidP="00790400">
      <w:pPr>
        <w:jc w:val="both"/>
        <w:rPr>
          <w:sz w:val="20"/>
          <w:szCs w:val="20"/>
        </w:rPr>
      </w:pPr>
    </w:p>
    <w:p w14:paraId="394A66E9" w14:textId="765AD0FB" w:rsidR="00207AE2" w:rsidRPr="007A0874" w:rsidRDefault="00207AE2" w:rsidP="00790400">
      <w:pPr>
        <w:jc w:val="both"/>
        <w:rPr>
          <w:sz w:val="20"/>
          <w:szCs w:val="20"/>
        </w:rPr>
      </w:pPr>
    </w:p>
    <w:p w14:paraId="1510334F" w14:textId="298D1692" w:rsidR="00207AE2" w:rsidRPr="007A0874" w:rsidRDefault="00207AE2" w:rsidP="00790400">
      <w:pPr>
        <w:jc w:val="both"/>
        <w:rPr>
          <w:sz w:val="20"/>
          <w:szCs w:val="20"/>
        </w:rPr>
      </w:pPr>
    </w:p>
    <w:p w14:paraId="24A7B3B6" w14:textId="50A60A55" w:rsidR="00207AE2" w:rsidRPr="007A0874" w:rsidRDefault="00207AE2" w:rsidP="00790400">
      <w:pPr>
        <w:jc w:val="both"/>
        <w:rPr>
          <w:sz w:val="20"/>
          <w:szCs w:val="20"/>
        </w:rPr>
      </w:pPr>
    </w:p>
    <w:p w14:paraId="0CE74815" w14:textId="1FC50202" w:rsidR="00207AE2" w:rsidRPr="007A0874" w:rsidRDefault="00207AE2" w:rsidP="00790400">
      <w:pPr>
        <w:jc w:val="both"/>
        <w:rPr>
          <w:sz w:val="20"/>
          <w:szCs w:val="20"/>
        </w:rPr>
      </w:pPr>
    </w:p>
    <w:p w14:paraId="63EAB8ED" w14:textId="3EC550C3" w:rsidR="00207AE2" w:rsidRPr="007A0874" w:rsidRDefault="00207AE2" w:rsidP="00790400">
      <w:pPr>
        <w:jc w:val="both"/>
        <w:rPr>
          <w:sz w:val="20"/>
          <w:szCs w:val="20"/>
        </w:rPr>
      </w:pPr>
    </w:p>
    <w:p w14:paraId="32B81B90" w14:textId="5C062B2B" w:rsidR="00207AE2" w:rsidRPr="007A0874" w:rsidRDefault="00207AE2" w:rsidP="00790400">
      <w:pPr>
        <w:jc w:val="both"/>
        <w:rPr>
          <w:sz w:val="20"/>
          <w:szCs w:val="20"/>
        </w:rPr>
      </w:pPr>
    </w:p>
    <w:p w14:paraId="670D9F82" w14:textId="47B35EE7" w:rsidR="00A61EB5" w:rsidRPr="007A0874" w:rsidRDefault="00A61EB5" w:rsidP="00790400">
      <w:pPr>
        <w:jc w:val="center"/>
        <w:rPr>
          <w:sz w:val="20"/>
          <w:szCs w:val="20"/>
        </w:rPr>
      </w:pPr>
      <w:r w:rsidRPr="007A0874">
        <w:rPr>
          <w:sz w:val="20"/>
          <w:szCs w:val="20"/>
          <w:lang w:val="en-US"/>
        </w:rPr>
        <w:lastRenderedPageBreak/>
        <w:t>I</w:t>
      </w:r>
      <w:r w:rsidRPr="007A0874">
        <w:rPr>
          <w:sz w:val="20"/>
          <w:szCs w:val="20"/>
        </w:rPr>
        <w:t>. МУНИЦИПАЛЬНЫЕ ПРАВОВЫЕ АКТЫ АДМИНИСТРАЦИИ И ГЛАВЫ КУЙБЫШЕВСКОГО МУНИЦИПАЛЬНОГО РАЙОНА НОВОСИБИРСКОЙ ОБЛАСТИ</w:t>
      </w:r>
    </w:p>
    <w:p w14:paraId="6157D299" w14:textId="3019B704" w:rsidR="00A61EB5" w:rsidRPr="007A0874" w:rsidRDefault="00A61EB5" w:rsidP="00790400">
      <w:pPr>
        <w:jc w:val="center"/>
        <w:rPr>
          <w:sz w:val="20"/>
          <w:szCs w:val="20"/>
        </w:rPr>
      </w:pPr>
    </w:p>
    <w:p w14:paraId="658EDAE2" w14:textId="3470066A" w:rsidR="00802E89" w:rsidRPr="007A0874" w:rsidRDefault="00802E89" w:rsidP="00790400">
      <w:pPr>
        <w:jc w:val="center"/>
        <w:rPr>
          <w:sz w:val="20"/>
          <w:szCs w:val="20"/>
        </w:rPr>
      </w:pPr>
    </w:p>
    <w:p w14:paraId="4E0B225C" w14:textId="1C31F3AC" w:rsidR="00802E89" w:rsidRPr="007A0874" w:rsidRDefault="00802E89" w:rsidP="00790400">
      <w:pPr>
        <w:jc w:val="center"/>
        <w:rPr>
          <w:sz w:val="20"/>
          <w:szCs w:val="20"/>
        </w:rPr>
      </w:pPr>
    </w:p>
    <w:p w14:paraId="01D6EB7B" w14:textId="77777777" w:rsidR="00802E89" w:rsidRPr="007A0874" w:rsidRDefault="00802E89" w:rsidP="00802E89">
      <w:pPr>
        <w:keepNext/>
        <w:jc w:val="center"/>
        <w:outlineLvl w:val="0"/>
        <w:rPr>
          <w:sz w:val="20"/>
          <w:szCs w:val="20"/>
        </w:rPr>
      </w:pPr>
      <w:r w:rsidRPr="007A0874">
        <w:rPr>
          <w:sz w:val="20"/>
          <w:szCs w:val="20"/>
        </w:rPr>
        <w:t xml:space="preserve">СОВЕТ ДЕПУТАТОВ </w:t>
      </w:r>
    </w:p>
    <w:p w14:paraId="2D146BF5" w14:textId="77777777" w:rsidR="00802E89" w:rsidRPr="007A0874" w:rsidRDefault="00802E89" w:rsidP="00802E89">
      <w:pPr>
        <w:keepNext/>
        <w:jc w:val="center"/>
        <w:outlineLvl w:val="0"/>
        <w:rPr>
          <w:sz w:val="20"/>
          <w:szCs w:val="20"/>
        </w:rPr>
      </w:pPr>
      <w:r w:rsidRPr="007A0874">
        <w:rPr>
          <w:sz w:val="20"/>
          <w:szCs w:val="20"/>
        </w:rPr>
        <w:t>КУЙБЫШЕВСКОГО МУНИЦИПАЛЬНОГО РАЙОНА</w:t>
      </w:r>
    </w:p>
    <w:p w14:paraId="037E582C" w14:textId="77777777" w:rsidR="00802E89" w:rsidRPr="007A0874" w:rsidRDefault="00802E89" w:rsidP="00802E89">
      <w:pPr>
        <w:jc w:val="center"/>
        <w:rPr>
          <w:sz w:val="20"/>
          <w:szCs w:val="20"/>
        </w:rPr>
      </w:pPr>
      <w:r w:rsidRPr="007A0874">
        <w:rPr>
          <w:sz w:val="20"/>
          <w:szCs w:val="20"/>
        </w:rPr>
        <w:t>НОВОСИБИРСКОЙ ОБЛАСТИ</w:t>
      </w:r>
    </w:p>
    <w:p w14:paraId="21094303" w14:textId="77777777" w:rsidR="00802E89" w:rsidRPr="007A0874" w:rsidRDefault="00802E89" w:rsidP="00802E89">
      <w:pPr>
        <w:rPr>
          <w:sz w:val="20"/>
          <w:szCs w:val="20"/>
        </w:rPr>
      </w:pPr>
    </w:p>
    <w:p w14:paraId="7B5C9850" w14:textId="77777777" w:rsidR="00802E89" w:rsidRPr="007A0874" w:rsidRDefault="00802E89" w:rsidP="00802E89">
      <w:pPr>
        <w:keepNext/>
        <w:jc w:val="center"/>
        <w:outlineLvl w:val="1"/>
        <w:rPr>
          <w:sz w:val="20"/>
          <w:szCs w:val="20"/>
        </w:rPr>
      </w:pPr>
      <w:r w:rsidRPr="007A0874">
        <w:rPr>
          <w:sz w:val="20"/>
          <w:szCs w:val="20"/>
        </w:rPr>
        <w:t>РАСПОРЯЖЕНИЕ</w:t>
      </w:r>
    </w:p>
    <w:p w14:paraId="2A4C272E" w14:textId="77777777" w:rsidR="00802E89" w:rsidRPr="007A0874" w:rsidRDefault="00802E89" w:rsidP="00802E89">
      <w:pPr>
        <w:jc w:val="center"/>
        <w:rPr>
          <w:sz w:val="20"/>
          <w:szCs w:val="20"/>
        </w:rPr>
      </w:pPr>
    </w:p>
    <w:p w14:paraId="4687DBC3" w14:textId="77777777" w:rsidR="00802E89" w:rsidRPr="007A0874" w:rsidRDefault="00802E89" w:rsidP="00802E89">
      <w:pPr>
        <w:jc w:val="center"/>
        <w:rPr>
          <w:sz w:val="20"/>
          <w:szCs w:val="20"/>
        </w:rPr>
      </w:pPr>
      <w:r w:rsidRPr="007A0874">
        <w:rPr>
          <w:sz w:val="20"/>
          <w:szCs w:val="20"/>
        </w:rPr>
        <w:t>г. Куйбышев</w:t>
      </w:r>
    </w:p>
    <w:p w14:paraId="6506AFB0" w14:textId="77777777" w:rsidR="00802E89" w:rsidRPr="007A0874" w:rsidRDefault="00802E89" w:rsidP="00802E89">
      <w:pPr>
        <w:keepNext/>
        <w:jc w:val="center"/>
        <w:outlineLvl w:val="2"/>
        <w:rPr>
          <w:sz w:val="20"/>
          <w:szCs w:val="20"/>
        </w:rPr>
      </w:pPr>
      <w:r w:rsidRPr="007A0874">
        <w:rPr>
          <w:sz w:val="20"/>
          <w:szCs w:val="20"/>
        </w:rPr>
        <w:t>Новосибирская область</w:t>
      </w:r>
    </w:p>
    <w:p w14:paraId="4C8EE9B3" w14:textId="77777777" w:rsidR="00802E89" w:rsidRPr="007A0874" w:rsidRDefault="00802E89" w:rsidP="00802E89">
      <w:pPr>
        <w:jc w:val="center"/>
        <w:rPr>
          <w:sz w:val="20"/>
          <w:szCs w:val="20"/>
        </w:rPr>
      </w:pPr>
    </w:p>
    <w:p w14:paraId="21A84E0C" w14:textId="77777777" w:rsidR="00802E89" w:rsidRPr="007A0874" w:rsidRDefault="00802E89" w:rsidP="00802E89">
      <w:pPr>
        <w:jc w:val="center"/>
        <w:rPr>
          <w:sz w:val="20"/>
          <w:szCs w:val="20"/>
        </w:rPr>
      </w:pPr>
      <w:r w:rsidRPr="007A0874">
        <w:rPr>
          <w:color w:val="000000"/>
          <w:sz w:val="20"/>
          <w:szCs w:val="20"/>
        </w:rPr>
        <w:t>08.09.2025 № 5-р</w:t>
      </w:r>
    </w:p>
    <w:p w14:paraId="50C6E9EA" w14:textId="77777777" w:rsidR="00802E89" w:rsidRPr="007A0874" w:rsidRDefault="00802E89" w:rsidP="00802E89">
      <w:pPr>
        <w:rPr>
          <w:sz w:val="20"/>
          <w:szCs w:val="20"/>
        </w:rPr>
      </w:pPr>
    </w:p>
    <w:p w14:paraId="7A08A1C0" w14:textId="77777777" w:rsidR="00802E89" w:rsidRPr="007A0874" w:rsidRDefault="00802E89" w:rsidP="00802E89">
      <w:pPr>
        <w:jc w:val="center"/>
        <w:rPr>
          <w:sz w:val="20"/>
          <w:szCs w:val="20"/>
        </w:rPr>
      </w:pPr>
      <w:r w:rsidRPr="007A0874">
        <w:rPr>
          <w:sz w:val="20"/>
          <w:szCs w:val="20"/>
        </w:rPr>
        <w:t xml:space="preserve">О созыве первой сессии Совета депутатов </w:t>
      </w:r>
      <w:bookmarkStart w:id="0" w:name="_Hlk57292376"/>
      <w:r w:rsidRPr="007A0874">
        <w:rPr>
          <w:sz w:val="20"/>
          <w:szCs w:val="20"/>
        </w:rPr>
        <w:t xml:space="preserve">Куйбышевского муниципального района Новосибирской области </w:t>
      </w:r>
      <w:bookmarkEnd w:id="0"/>
      <w:r w:rsidRPr="007A0874">
        <w:rPr>
          <w:sz w:val="20"/>
          <w:szCs w:val="20"/>
        </w:rPr>
        <w:t>пятого созыва</w:t>
      </w:r>
    </w:p>
    <w:p w14:paraId="38324A99" w14:textId="77777777" w:rsidR="00802E89" w:rsidRPr="007A0874" w:rsidRDefault="00802E89" w:rsidP="00802E89">
      <w:pPr>
        <w:jc w:val="both"/>
        <w:rPr>
          <w:sz w:val="20"/>
          <w:szCs w:val="20"/>
        </w:rPr>
      </w:pPr>
    </w:p>
    <w:p w14:paraId="7C648F31" w14:textId="77777777" w:rsidR="00802E89" w:rsidRPr="007A0874" w:rsidRDefault="00802E89" w:rsidP="00802E89">
      <w:pPr>
        <w:tabs>
          <w:tab w:val="left" w:pos="1134"/>
          <w:tab w:val="left" w:pos="6379"/>
        </w:tabs>
        <w:ind w:firstLine="851"/>
        <w:jc w:val="both"/>
        <w:rPr>
          <w:sz w:val="20"/>
          <w:szCs w:val="20"/>
        </w:rPr>
      </w:pPr>
      <w:r w:rsidRPr="007A0874">
        <w:rPr>
          <w:sz w:val="20"/>
          <w:szCs w:val="20"/>
        </w:rPr>
        <w:t xml:space="preserve">Созвать первую сессию Совета депутатов Куйбышевского муниципального района Новосибирской области пятого созыва 18 сентября 2025 года в 11-00 часов в зале заседаний администрации Куйбышевского муниципального района Новосибирской области по адресу: г. Куйбышев, ул. </w:t>
      </w:r>
      <w:proofErr w:type="spellStart"/>
      <w:r w:rsidRPr="007A0874">
        <w:rPr>
          <w:sz w:val="20"/>
          <w:szCs w:val="20"/>
        </w:rPr>
        <w:t>Краскома</w:t>
      </w:r>
      <w:proofErr w:type="spellEnd"/>
      <w:r w:rsidRPr="007A0874">
        <w:rPr>
          <w:sz w:val="20"/>
          <w:szCs w:val="20"/>
        </w:rPr>
        <w:t>, д. 37, по вопросам:</w:t>
      </w:r>
    </w:p>
    <w:p w14:paraId="38D6532C" w14:textId="77777777" w:rsidR="00802E89" w:rsidRPr="007A0874" w:rsidRDefault="00802E89" w:rsidP="00802E89">
      <w:pPr>
        <w:ind w:firstLine="567"/>
        <w:jc w:val="both"/>
        <w:outlineLvl w:val="0"/>
        <w:rPr>
          <w:sz w:val="20"/>
          <w:szCs w:val="20"/>
        </w:rPr>
      </w:pPr>
      <w:r w:rsidRPr="007A0874">
        <w:rPr>
          <w:sz w:val="20"/>
          <w:szCs w:val="20"/>
        </w:rPr>
        <w:t>1. О результатах выборов депутатов Совета депутата Куйбышевского муниципального района Новосибирской области 18.09.2025г. и регистрации избранных депутатов Совета депутата Куйбышевского муниципального района Новосибирской области</w:t>
      </w:r>
    </w:p>
    <w:p w14:paraId="114188F1" w14:textId="77777777" w:rsidR="00802E89" w:rsidRPr="007A0874" w:rsidRDefault="00802E89" w:rsidP="00802E89">
      <w:pPr>
        <w:autoSpaceDE w:val="0"/>
        <w:autoSpaceDN w:val="0"/>
        <w:adjustRightInd w:val="0"/>
        <w:ind w:firstLine="567"/>
        <w:jc w:val="both"/>
        <w:rPr>
          <w:sz w:val="20"/>
          <w:szCs w:val="20"/>
        </w:rPr>
      </w:pPr>
      <w:r w:rsidRPr="007A0874">
        <w:rPr>
          <w:sz w:val="20"/>
          <w:szCs w:val="20"/>
        </w:rPr>
        <w:t>2. Об избрании счётной комиссии Совета депутатов Куйбышевского муниципального района Новосибирской области пятого созыва</w:t>
      </w:r>
    </w:p>
    <w:p w14:paraId="1A2F43BE" w14:textId="77777777" w:rsidR="00802E89" w:rsidRPr="007A0874" w:rsidRDefault="00802E89" w:rsidP="00802E89">
      <w:pPr>
        <w:autoSpaceDE w:val="0"/>
        <w:autoSpaceDN w:val="0"/>
        <w:adjustRightInd w:val="0"/>
        <w:ind w:firstLine="567"/>
        <w:jc w:val="both"/>
        <w:rPr>
          <w:sz w:val="20"/>
          <w:szCs w:val="20"/>
        </w:rPr>
      </w:pPr>
      <w:r w:rsidRPr="007A0874">
        <w:rPr>
          <w:sz w:val="20"/>
          <w:szCs w:val="20"/>
        </w:rPr>
        <w:t>3. Об образовании мандатной комиссии Совета депутатов Куйбышевского муниципального района Новосибирской области пятого созыва</w:t>
      </w:r>
    </w:p>
    <w:p w14:paraId="2246A0B9" w14:textId="77777777" w:rsidR="00802E89" w:rsidRPr="007A0874" w:rsidRDefault="00802E89" w:rsidP="00802E89">
      <w:pPr>
        <w:ind w:firstLine="567"/>
        <w:jc w:val="both"/>
        <w:rPr>
          <w:sz w:val="20"/>
          <w:szCs w:val="20"/>
        </w:rPr>
      </w:pPr>
      <w:r w:rsidRPr="007A0874">
        <w:rPr>
          <w:sz w:val="20"/>
          <w:szCs w:val="20"/>
        </w:rPr>
        <w:t>4. О сообщении мандатной комиссии Совета депутатов Куйбышевского муниципального района Новосибирской области пятого созыва</w:t>
      </w:r>
    </w:p>
    <w:p w14:paraId="0A90A4BD" w14:textId="77777777" w:rsidR="00802E89" w:rsidRPr="007A0874" w:rsidRDefault="00802E89" w:rsidP="00802E89">
      <w:pPr>
        <w:ind w:firstLine="567"/>
        <w:jc w:val="both"/>
        <w:outlineLvl w:val="0"/>
        <w:rPr>
          <w:sz w:val="20"/>
          <w:szCs w:val="20"/>
        </w:rPr>
      </w:pPr>
      <w:r w:rsidRPr="007A0874">
        <w:rPr>
          <w:sz w:val="20"/>
          <w:szCs w:val="20"/>
        </w:rPr>
        <w:t xml:space="preserve">5. Об утверждении структуры и штатной численности Совета депутатов Куйбышевского муниципального района Новосибирской области пятого созыва  </w:t>
      </w:r>
    </w:p>
    <w:p w14:paraId="6A0C9DBB" w14:textId="77777777" w:rsidR="00802E89" w:rsidRPr="007A0874" w:rsidRDefault="00802E89" w:rsidP="00802E89">
      <w:pPr>
        <w:ind w:firstLine="567"/>
        <w:jc w:val="both"/>
        <w:outlineLvl w:val="0"/>
        <w:rPr>
          <w:sz w:val="20"/>
          <w:szCs w:val="20"/>
        </w:rPr>
      </w:pPr>
      <w:r w:rsidRPr="007A0874">
        <w:rPr>
          <w:sz w:val="20"/>
          <w:szCs w:val="20"/>
        </w:rPr>
        <w:t>6. Об избрании председателя Совета депутатов Куйбышевского муниципального района Новосибирской области пятого созыва</w:t>
      </w:r>
    </w:p>
    <w:p w14:paraId="010BFC2F" w14:textId="77777777" w:rsidR="00802E89" w:rsidRPr="007A0874" w:rsidRDefault="00802E89" w:rsidP="00802E89">
      <w:pPr>
        <w:ind w:firstLine="567"/>
        <w:jc w:val="both"/>
        <w:outlineLvl w:val="0"/>
        <w:rPr>
          <w:sz w:val="20"/>
          <w:szCs w:val="20"/>
        </w:rPr>
      </w:pPr>
      <w:r w:rsidRPr="007A0874">
        <w:rPr>
          <w:sz w:val="20"/>
          <w:szCs w:val="20"/>
        </w:rPr>
        <w:t>7. Об избрании заместителя председателя Совета депутатов Куйбышевского муниципального района Новосибирской области пятого созыва</w:t>
      </w:r>
    </w:p>
    <w:p w14:paraId="43D6441B" w14:textId="77777777" w:rsidR="00802E89" w:rsidRPr="007A0874" w:rsidRDefault="00802E89" w:rsidP="00802E89">
      <w:pPr>
        <w:ind w:firstLine="567"/>
        <w:jc w:val="both"/>
        <w:outlineLvl w:val="0"/>
        <w:rPr>
          <w:sz w:val="20"/>
          <w:szCs w:val="20"/>
        </w:rPr>
      </w:pPr>
      <w:r w:rsidRPr="007A0874">
        <w:rPr>
          <w:sz w:val="20"/>
          <w:szCs w:val="20"/>
        </w:rPr>
        <w:t xml:space="preserve">8. Об освобождении от должности председателя Совета депутатов Куйбышевского муниципального района Новосибирской области четвертого созыва, </w:t>
      </w:r>
      <w:proofErr w:type="spellStart"/>
      <w:r w:rsidRPr="007A0874">
        <w:rPr>
          <w:sz w:val="20"/>
          <w:szCs w:val="20"/>
        </w:rPr>
        <w:t>Булюктова</w:t>
      </w:r>
      <w:proofErr w:type="spellEnd"/>
      <w:r w:rsidRPr="007A0874">
        <w:rPr>
          <w:sz w:val="20"/>
          <w:szCs w:val="20"/>
        </w:rPr>
        <w:t xml:space="preserve"> Р.В.</w:t>
      </w:r>
    </w:p>
    <w:p w14:paraId="0DFFA005" w14:textId="77777777" w:rsidR="00802E89" w:rsidRPr="007A0874" w:rsidRDefault="00802E89" w:rsidP="00802E89">
      <w:pPr>
        <w:ind w:firstLine="567"/>
        <w:jc w:val="both"/>
        <w:outlineLvl w:val="0"/>
        <w:rPr>
          <w:sz w:val="20"/>
          <w:szCs w:val="20"/>
        </w:rPr>
      </w:pPr>
      <w:r w:rsidRPr="007A0874">
        <w:rPr>
          <w:sz w:val="20"/>
          <w:szCs w:val="20"/>
        </w:rPr>
        <w:t>9. Об утверждении положений о постоянных комиссиях Совета депутатов Куйбышевского муниципального района Новосибирской области пятого созыва</w:t>
      </w:r>
    </w:p>
    <w:p w14:paraId="22AAA773" w14:textId="77777777" w:rsidR="00802E89" w:rsidRPr="007A0874" w:rsidRDefault="00802E89" w:rsidP="00802E89">
      <w:pPr>
        <w:ind w:firstLine="567"/>
        <w:jc w:val="both"/>
        <w:outlineLvl w:val="0"/>
        <w:rPr>
          <w:sz w:val="20"/>
          <w:szCs w:val="20"/>
        </w:rPr>
      </w:pPr>
      <w:r w:rsidRPr="007A0874">
        <w:rPr>
          <w:sz w:val="20"/>
          <w:szCs w:val="20"/>
        </w:rPr>
        <w:t>10. Об утверждении составов постоянных комиссий Совета депутатов Куйбышевского муниципального района Новосибирской области пятого созыва</w:t>
      </w:r>
    </w:p>
    <w:p w14:paraId="07E6B322" w14:textId="77777777" w:rsidR="00802E89" w:rsidRPr="007A0874" w:rsidRDefault="00802E89" w:rsidP="00802E89">
      <w:pPr>
        <w:ind w:firstLine="567"/>
        <w:jc w:val="both"/>
        <w:outlineLvl w:val="0"/>
        <w:rPr>
          <w:sz w:val="20"/>
          <w:szCs w:val="20"/>
        </w:rPr>
      </w:pPr>
      <w:r w:rsidRPr="007A0874">
        <w:rPr>
          <w:sz w:val="20"/>
          <w:szCs w:val="20"/>
        </w:rPr>
        <w:t>11. Об утверждении структуры администрации Куйбышевского муниципального района Новосибирской области</w:t>
      </w:r>
    </w:p>
    <w:p w14:paraId="3872D65A" w14:textId="77777777" w:rsidR="00802E89" w:rsidRPr="007A0874" w:rsidRDefault="00802E89" w:rsidP="00802E89">
      <w:pPr>
        <w:ind w:firstLine="567"/>
        <w:jc w:val="both"/>
        <w:outlineLvl w:val="0"/>
        <w:rPr>
          <w:sz w:val="20"/>
          <w:szCs w:val="20"/>
        </w:rPr>
      </w:pPr>
      <w:r w:rsidRPr="007A0874">
        <w:rPr>
          <w:sz w:val="20"/>
          <w:szCs w:val="20"/>
        </w:rPr>
        <w:t>12. Об утверждении Положения о размещении нестационарных торговых объектов на территории Куйбышевского муниципального района Новосибирской области</w:t>
      </w:r>
    </w:p>
    <w:p w14:paraId="1CBC0A31" w14:textId="77777777" w:rsidR="00802E89" w:rsidRPr="007A0874" w:rsidRDefault="00802E89" w:rsidP="00802E89">
      <w:pPr>
        <w:rPr>
          <w:sz w:val="20"/>
          <w:szCs w:val="20"/>
        </w:rPr>
      </w:pPr>
    </w:p>
    <w:p w14:paraId="74DFB345" w14:textId="77777777" w:rsidR="00802E89" w:rsidRPr="007A0874" w:rsidRDefault="00802E89" w:rsidP="00802E89">
      <w:pPr>
        <w:rPr>
          <w:sz w:val="20"/>
          <w:szCs w:val="20"/>
        </w:rPr>
      </w:pPr>
      <w:r w:rsidRPr="007A0874">
        <w:rPr>
          <w:sz w:val="20"/>
          <w:szCs w:val="20"/>
        </w:rPr>
        <w:t>Председатель Совета депутатов Куйбышевского</w:t>
      </w:r>
    </w:p>
    <w:p w14:paraId="44ED441E" w14:textId="43E5CA17" w:rsidR="00802E89" w:rsidRPr="007A0874" w:rsidRDefault="00802E89" w:rsidP="00802E89">
      <w:pPr>
        <w:rPr>
          <w:sz w:val="20"/>
          <w:szCs w:val="20"/>
        </w:rPr>
      </w:pPr>
      <w:r w:rsidRPr="007A0874">
        <w:rPr>
          <w:sz w:val="20"/>
          <w:szCs w:val="20"/>
        </w:rPr>
        <w:t xml:space="preserve"> муниципального района Новосибирской области</w:t>
      </w:r>
      <w:r w:rsidRPr="007A0874">
        <w:rPr>
          <w:sz w:val="20"/>
          <w:szCs w:val="20"/>
        </w:rPr>
        <w:tab/>
      </w:r>
      <w:r w:rsidRPr="007A0874">
        <w:rPr>
          <w:sz w:val="20"/>
          <w:szCs w:val="20"/>
        </w:rPr>
        <w:tab/>
        <w:t xml:space="preserve">                                                               Р.В. </w:t>
      </w:r>
      <w:proofErr w:type="spellStart"/>
      <w:r w:rsidRPr="007A0874">
        <w:rPr>
          <w:sz w:val="20"/>
          <w:szCs w:val="20"/>
        </w:rPr>
        <w:t>Булюктов</w:t>
      </w:r>
      <w:proofErr w:type="spellEnd"/>
      <w:r w:rsidRPr="007A0874">
        <w:rPr>
          <w:sz w:val="20"/>
          <w:szCs w:val="20"/>
        </w:rPr>
        <w:t xml:space="preserve"> </w:t>
      </w:r>
    </w:p>
    <w:p w14:paraId="5D5B1C05" w14:textId="77777777" w:rsidR="00802E89" w:rsidRPr="007A0874" w:rsidRDefault="00802E89" w:rsidP="00802E89">
      <w:pPr>
        <w:rPr>
          <w:sz w:val="20"/>
          <w:szCs w:val="20"/>
        </w:rPr>
      </w:pPr>
    </w:p>
    <w:p w14:paraId="435DD591" w14:textId="77777777" w:rsidR="00802E89" w:rsidRPr="007A0874" w:rsidRDefault="00802E89" w:rsidP="00790400">
      <w:pPr>
        <w:jc w:val="center"/>
        <w:rPr>
          <w:sz w:val="20"/>
          <w:szCs w:val="20"/>
        </w:rPr>
      </w:pPr>
    </w:p>
    <w:p w14:paraId="696FBBE6" w14:textId="06383128" w:rsidR="00D979D2" w:rsidRPr="007A0874" w:rsidRDefault="00D979D2" w:rsidP="00D979D2">
      <w:pPr>
        <w:pStyle w:val="13"/>
        <w:jc w:val="center"/>
        <w:rPr>
          <w:sz w:val="20"/>
        </w:rPr>
      </w:pPr>
    </w:p>
    <w:p w14:paraId="738967A1" w14:textId="43449980" w:rsidR="0027424D" w:rsidRPr="007A0874" w:rsidRDefault="0027424D" w:rsidP="0027424D">
      <w:pPr>
        <w:ind w:firstLine="709"/>
        <w:jc w:val="center"/>
        <w:rPr>
          <w:sz w:val="20"/>
          <w:szCs w:val="20"/>
        </w:rPr>
      </w:pPr>
    </w:p>
    <w:p w14:paraId="556E7DF8" w14:textId="66D3F2A1" w:rsidR="007A0874" w:rsidRPr="007A0874" w:rsidRDefault="0027424D" w:rsidP="007A0874">
      <w:pPr>
        <w:autoSpaceDE w:val="0"/>
        <w:autoSpaceDN w:val="0"/>
        <w:ind w:firstLine="709"/>
        <w:jc w:val="center"/>
        <w:rPr>
          <w:sz w:val="20"/>
          <w:szCs w:val="20"/>
        </w:rPr>
      </w:pPr>
      <w:r w:rsidRPr="007A0874">
        <w:rPr>
          <w:sz w:val="20"/>
          <w:szCs w:val="20"/>
        </w:rPr>
        <w:t xml:space="preserve"> </w:t>
      </w:r>
      <w:r w:rsidR="007A0874" w:rsidRPr="007A0874">
        <w:rPr>
          <w:sz w:val="20"/>
          <w:szCs w:val="20"/>
        </w:rPr>
        <w:t>АДМИНИСТРАЦИЯ</w:t>
      </w:r>
    </w:p>
    <w:p w14:paraId="0AE37BEC" w14:textId="77777777" w:rsidR="007A0874" w:rsidRPr="007A0874" w:rsidRDefault="007A0874" w:rsidP="007A0874">
      <w:pPr>
        <w:pStyle w:val="af5"/>
        <w:tabs>
          <w:tab w:val="left" w:pos="1418"/>
        </w:tabs>
        <w:rPr>
          <w:b w:val="0"/>
          <w:bCs w:val="0"/>
          <w:sz w:val="20"/>
          <w:szCs w:val="20"/>
        </w:rPr>
      </w:pPr>
      <w:r w:rsidRPr="007A0874">
        <w:rPr>
          <w:b w:val="0"/>
          <w:bCs w:val="0"/>
          <w:sz w:val="20"/>
          <w:szCs w:val="20"/>
        </w:rPr>
        <w:t xml:space="preserve"> КУЙБЫШЕВСКОГО МУНИЦИПАЛЬНОГО РАЙОНА НОВОСИБИРСКОЙ ОБЛАСТИ</w:t>
      </w:r>
    </w:p>
    <w:p w14:paraId="5415C4A1" w14:textId="77777777" w:rsidR="007A0874" w:rsidRPr="007A0874" w:rsidRDefault="007A0874" w:rsidP="007A0874">
      <w:pPr>
        <w:pStyle w:val="af5"/>
        <w:tabs>
          <w:tab w:val="left" w:pos="1418"/>
        </w:tabs>
        <w:ind w:firstLine="709"/>
        <w:rPr>
          <w:b w:val="0"/>
          <w:bCs w:val="0"/>
          <w:sz w:val="20"/>
          <w:szCs w:val="20"/>
        </w:rPr>
      </w:pPr>
    </w:p>
    <w:p w14:paraId="622541A8" w14:textId="77777777" w:rsidR="007A0874" w:rsidRPr="007A0874" w:rsidRDefault="007A0874" w:rsidP="007A0874">
      <w:pPr>
        <w:pStyle w:val="1d"/>
        <w:tabs>
          <w:tab w:val="left" w:pos="1418"/>
        </w:tabs>
        <w:rPr>
          <w:b w:val="0"/>
          <w:bCs w:val="0"/>
          <w:sz w:val="20"/>
          <w:szCs w:val="20"/>
        </w:rPr>
      </w:pPr>
      <w:r w:rsidRPr="007A0874">
        <w:rPr>
          <w:b w:val="0"/>
          <w:bCs w:val="0"/>
          <w:sz w:val="20"/>
          <w:szCs w:val="20"/>
        </w:rPr>
        <w:t>ПОСТАНОВЛЕНИЕ</w:t>
      </w:r>
    </w:p>
    <w:p w14:paraId="4A54BCD2" w14:textId="77777777" w:rsidR="007A0874" w:rsidRPr="007A0874" w:rsidRDefault="007A0874" w:rsidP="007A0874">
      <w:pPr>
        <w:tabs>
          <w:tab w:val="left" w:pos="1418"/>
        </w:tabs>
        <w:ind w:firstLine="709"/>
        <w:rPr>
          <w:sz w:val="20"/>
          <w:szCs w:val="20"/>
        </w:rPr>
      </w:pPr>
    </w:p>
    <w:p w14:paraId="2FDCA89F" w14:textId="77777777" w:rsidR="007A0874" w:rsidRPr="007A0874" w:rsidRDefault="007A0874" w:rsidP="007A0874">
      <w:pPr>
        <w:tabs>
          <w:tab w:val="left" w:pos="1418"/>
        </w:tabs>
        <w:jc w:val="center"/>
        <w:rPr>
          <w:sz w:val="20"/>
          <w:szCs w:val="20"/>
        </w:rPr>
      </w:pPr>
      <w:r w:rsidRPr="007A0874">
        <w:rPr>
          <w:sz w:val="20"/>
          <w:szCs w:val="20"/>
        </w:rPr>
        <w:t>г. Куйбышев</w:t>
      </w:r>
    </w:p>
    <w:p w14:paraId="3F3D978E" w14:textId="77777777" w:rsidR="007A0874" w:rsidRPr="007A0874" w:rsidRDefault="007A0874" w:rsidP="007A0874">
      <w:pPr>
        <w:tabs>
          <w:tab w:val="left" w:pos="1418"/>
        </w:tabs>
        <w:jc w:val="center"/>
        <w:rPr>
          <w:sz w:val="20"/>
          <w:szCs w:val="20"/>
        </w:rPr>
      </w:pPr>
      <w:r w:rsidRPr="007A0874">
        <w:rPr>
          <w:sz w:val="20"/>
          <w:szCs w:val="20"/>
        </w:rPr>
        <w:t>Новосибирская область</w:t>
      </w:r>
    </w:p>
    <w:p w14:paraId="38EBFA7A" w14:textId="77777777" w:rsidR="007A0874" w:rsidRPr="007A0874" w:rsidRDefault="007A0874" w:rsidP="007A0874">
      <w:pPr>
        <w:tabs>
          <w:tab w:val="left" w:pos="1418"/>
        </w:tabs>
        <w:spacing w:line="300" w:lineRule="auto"/>
        <w:ind w:firstLine="709"/>
        <w:jc w:val="center"/>
        <w:rPr>
          <w:sz w:val="20"/>
          <w:szCs w:val="20"/>
        </w:rPr>
      </w:pPr>
    </w:p>
    <w:p w14:paraId="4FF4F6A2" w14:textId="77777777" w:rsidR="007A0874" w:rsidRPr="007A0874" w:rsidRDefault="007A0874" w:rsidP="007A0874">
      <w:pPr>
        <w:tabs>
          <w:tab w:val="left" w:pos="0"/>
        </w:tabs>
        <w:spacing w:line="300" w:lineRule="auto"/>
        <w:jc w:val="center"/>
        <w:rPr>
          <w:sz w:val="20"/>
          <w:szCs w:val="20"/>
          <w:u w:val="single"/>
        </w:rPr>
      </w:pPr>
      <w:r w:rsidRPr="007A0874">
        <w:rPr>
          <w:sz w:val="20"/>
          <w:szCs w:val="20"/>
          <w:u w:val="single"/>
        </w:rPr>
        <w:t xml:space="preserve"> 08.09.2025</w:t>
      </w:r>
      <w:r w:rsidRPr="007A0874">
        <w:rPr>
          <w:sz w:val="20"/>
          <w:szCs w:val="20"/>
        </w:rPr>
        <w:t xml:space="preserve"> № </w:t>
      </w:r>
      <w:r w:rsidRPr="007A0874">
        <w:rPr>
          <w:sz w:val="20"/>
          <w:szCs w:val="20"/>
          <w:u w:val="single"/>
        </w:rPr>
        <w:t>798</w:t>
      </w:r>
    </w:p>
    <w:p w14:paraId="03A6764D" w14:textId="77777777" w:rsidR="007A0874" w:rsidRPr="007A0874" w:rsidRDefault="007A0874" w:rsidP="007A0874">
      <w:pPr>
        <w:ind w:left="360"/>
        <w:jc w:val="center"/>
        <w:rPr>
          <w:sz w:val="20"/>
          <w:szCs w:val="20"/>
        </w:rPr>
      </w:pPr>
    </w:p>
    <w:p w14:paraId="24152C76" w14:textId="77777777" w:rsidR="007A0874" w:rsidRPr="007A0874" w:rsidRDefault="007A0874" w:rsidP="007A0874">
      <w:pPr>
        <w:ind w:left="360"/>
        <w:jc w:val="center"/>
        <w:rPr>
          <w:sz w:val="20"/>
          <w:szCs w:val="20"/>
        </w:rPr>
      </w:pPr>
    </w:p>
    <w:p w14:paraId="5B575F17" w14:textId="77777777" w:rsidR="007A0874" w:rsidRPr="007A0874" w:rsidRDefault="007A0874" w:rsidP="007A0874">
      <w:pPr>
        <w:pStyle w:val="30"/>
        <w:ind w:left="-284" w:right="-1"/>
        <w:rPr>
          <w:b w:val="0"/>
          <w:sz w:val="20"/>
        </w:rPr>
      </w:pPr>
      <w:r w:rsidRPr="007A0874">
        <w:rPr>
          <w:b w:val="0"/>
          <w:sz w:val="20"/>
        </w:rPr>
        <w:t xml:space="preserve">О внесении изменений в постановление администрации </w:t>
      </w:r>
    </w:p>
    <w:p w14:paraId="41E7E659" w14:textId="77777777" w:rsidR="007A0874" w:rsidRPr="007A0874" w:rsidRDefault="007A0874" w:rsidP="007A0874">
      <w:pPr>
        <w:pStyle w:val="30"/>
        <w:ind w:left="-284" w:right="-1"/>
        <w:rPr>
          <w:b w:val="0"/>
          <w:sz w:val="20"/>
        </w:rPr>
      </w:pPr>
      <w:r w:rsidRPr="007A0874">
        <w:rPr>
          <w:b w:val="0"/>
          <w:sz w:val="20"/>
        </w:rPr>
        <w:t>Куйбышевского муниципального района Новосибирской области от 13.03.2023 № 144 «Об утверждении состава административной комиссии Куйбышевского муниципального района Новосибирской области»</w:t>
      </w:r>
    </w:p>
    <w:p w14:paraId="787CBADF" w14:textId="77777777" w:rsidR="007A0874" w:rsidRPr="007A0874" w:rsidRDefault="007A0874" w:rsidP="007A0874">
      <w:pPr>
        <w:ind w:left="-284" w:right="-1"/>
        <w:rPr>
          <w:sz w:val="20"/>
          <w:szCs w:val="20"/>
        </w:rPr>
      </w:pPr>
      <w:r w:rsidRPr="007A0874">
        <w:rPr>
          <w:sz w:val="20"/>
          <w:szCs w:val="20"/>
        </w:rPr>
        <w:t xml:space="preserve">        </w:t>
      </w:r>
    </w:p>
    <w:p w14:paraId="6419F558" w14:textId="77777777" w:rsidR="007A0874" w:rsidRPr="007A0874" w:rsidRDefault="007A0874" w:rsidP="007A0874">
      <w:pPr>
        <w:ind w:left="-284" w:right="-1"/>
        <w:rPr>
          <w:sz w:val="20"/>
          <w:szCs w:val="20"/>
        </w:rPr>
      </w:pPr>
    </w:p>
    <w:p w14:paraId="52E62661" w14:textId="77777777" w:rsidR="007A0874" w:rsidRPr="007A0874" w:rsidRDefault="007A0874" w:rsidP="007A0874">
      <w:pPr>
        <w:ind w:left="-284" w:right="-2" w:firstLine="709"/>
        <w:jc w:val="both"/>
        <w:rPr>
          <w:sz w:val="20"/>
          <w:szCs w:val="20"/>
        </w:rPr>
      </w:pPr>
      <w:r w:rsidRPr="007A0874">
        <w:rPr>
          <w:sz w:val="20"/>
          <w:szCs w:val="20"/>
        </w:rPr>
        <w:t>В целях обеспечения работы административной комиссии Куйбышевского муниципального района Новосибирской области,  администрация Куйбышевского муниципального  района Новосибирской области</w:t>
      </w:r>
    </w:p>
    <w:p w14:paraId="625B4947" w14:textId="77777777" w:rsidR="007A0874" w:rsidRPr="007A0874" w:rsidRDefault="007A0874" w:rsidP="007A0874">
      <w:pPr>
        <w:ind w:left="-284" w:right="-284" w:firstLine="709"/>
        <w:jc w:val="both"/>
        <w:rPr>
          <w:sz w:val="20"/>
          <w:szCs w:val="20"/>
        </w:rPr>
      </w:pPr>
      <w:r w:rsidRPr="007A0874">
        <w:rPr>
          <w:sz w:val="20"/>
          <w:szCs w:val="20"/>
        </w:rPr>
        <w:t>ПОСТАНОВЛЯЕТ:</w:t>
      </w:r>
    </w:p>
    <w:p w14:paraId="6317142A" w14:textId="77777777" w:rsidR="007A0874" w:rsidRPr="007A0874" w:rsidRDefault="007A0874" w:rsidP="007A0874">
      <w:pPr>
        <w:ind w:left="-284" w:right="-1" w:firstLine="709"/>
        <w:jc w:val="both"/>
        <w:rPr>
          <w:sz w:val="20"/>
          <w:szCs w:val="20"/>
        </w:rPr>
      </w:pPr>
      <w:r w:rsidRPr="007A0874">
        <w:rPr>
          <w:sz w:val="20"/>
          <w:szCs w:val="20"/>
        </w:rPr>
        <w:t xml:space="preserve">1. Внести в постановление администрации Куйбышевского муниципального района Новосибирской области </w:t>
      </w:r>
      <w:r w:rsidRPr="007A0874">
        <w:rPr>
          <w:color w:val="000000"/>
          <w:sz w:val="20"/>
          <w:szCs w:val="20"/>
        </w:rPr>
        <w:t xml:space="preserve">от 13.03.2023  № 144  «Об утверждении состава административной комиссии Куйбышевского муниципального района Новосибирской области» следующие изменения: приложение изложить  в редакции  согласно приложению  к настоящему постановлению.  </w:t>
      </w:r>
    </w:p>
    <w:p w14:paraId="076D7444" w14:textId="77777777" w:rsidR="007A0874" w:rsidRPr="007A0874" w:rsidRDefault="007A0874" w:rsidP="007A0874">
      <w:pPr>
        <w:ind w:left="-284" w:right="-1" w:firstLine="709"/>
        <w:jc w:val="both"/>
        <w:rPr>
          <w:sz w:val="20"/>
          <w:szCs w:val="20"/>
        </w:rPr>
      </w:pPr>
      <w:r w:rsidRPr="007A0874">
        <w:rPr>
          <w:sz w:val="20"/>
          <w:szCs w:val="20"/>
        </w:rPr>
        <w:t xml:space="preserve">2.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w:t>
      </w:r>
    </w:p>
    <w:p w14:paraId="0D12027D" w14:textId="77777777" w:rsidR="007A0874" w:rsidRPr="007A0874" w:rsidRDefault="007A0874" w:rsidP="007A0874">
      <w:pPr>
        <w:ind w:left="-284" w:right="-1" w:firstLine="709"/>
        <w:jc w:val="both"/>
        <w:rPr>
          <w:sz w:val="20"/>
          <w:szCs w:val="20"/>
        </w:rPr>
      </w:pPr>
      <w:r w:rsidRPr="007A0874">
        <w:rPr>
          <w:sz w:val="20"/>
          <w:szCs w:val="20"/>
        </w:rPr>
        <w:t xml:space="preserve">3. Контроль за исполнением постановления возложить на Первого заместителя главы администрации Куйбышевского муниципального района Новосибирской области Колганову Н.В. </w:t>
      </w:r>
    </w:p>
    <w:p w14:paraId="2C717F4D" w14:textId="77777777" w:rsidR="007A0874" w:rsidRPr="007A0874" w:rsidRDefault="007A0874" w:rsidP="007A0874">
      <w:pPr>
        <w:ind w:left="-284" w:right="-1" w:firstLine="708"/>
        <w:jc w:val="both"/>
        <w:rPr>
          <w:sz w:val="20"/>
          <w:szCs w:val="20"/>
        </w:rPr>
      </w:pPr>
    </w:p>
    <w:p w14:paraId="192D8517" w14:textId="77777777" w:rsidR="007A0874" w:rsidRPr="007A0874" w:rsidRDefault="007A0874" w:rsidP="007A0874">
      <w:pPr>
        <w:ind w:left="-284" w:right="-1"/>
        <w:jc w:val="both"/>
        <w:rPr>
          <w:sz w:val="20"/>
          <w:szCs w:val="20"/>
        </w:rPr>
      </w:pPr>
      <w:r w:rsidRPr="007A0874">
        <w:rPr>
          <w:sz w:val="20"/>
          <w:szCs w:val="20"/>
        </w:rPr>
        <w:t xml:space="preserve">Глава Куйбышевского муниципального  района </w:t>
      </w:r>
    </w:p>
    <w:p w14:paraId="02578E37" w14:textId="77777777" w:rsidR="007A0874" w:rsidRPr="007A0874" w:rsidRDefault="007A0874" w:rsidP="007A0874">
      <w:pPr>
        <w:ind w:left="-284" w:right="-1"/>
        <w:jc w:val="both"/>
        <w:rPr>
          <w:sz w:val="20"/>
          <w:szCs w:val="20"/>
        </w:rPr>
      </w:pPr>
      <w:r w:rsidRPr="007A0874">
        <w:rPr>
          <w:sz w:val="20"/>
          <w:szCs w:val="20"/>
        </w:rPr>
        <w:t xml:space="preserve">Новосибирской области                                                                                 О.В. Караваев                                                   </w:t>
      </w:r>
    </w:p>
    <w:p w14:paraId="73F772B3" w14:textId="77777777" w:rsidR="007A0874" w:rsidRPr="007A0874" w:rsidRDefault="007A0874" w:rsidP="007A0874">
      <w:pPr>
        <w:ind w:left="-284" w:right="-1"/>
        <w:jc w:val="both"/>
        <w:rPr>
          <w:sz w:val="20"/>
          <w:szCs w:val="20"/>
        </w:rPr>
      </w:pPr>
    </w:p>
    <w:p w14:paraId="53A87B60"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ПРИЛОЖЕНИЕ</w:t>
      </w:r>
    </w:p>
    <w:p w14:paraId="0191FE60"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к   постановлению</w:t>
      </w:r>
    </w:p>
    <w:p w14:paraId="58D85CF3"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администрации Куйбышевского</w:t>
      </w:r>
    </w:p>
    <w:p w14:paraId="7F72B955"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 xml:space="preserve"> муниципального района</w:t>
      </w:r>
    </w:p>
    <w:p w14:paraId="6F3CDC20"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 xml:space="preserve"> Новосибирской области</w:t>
      </w:r>
    </w:p>
    <w:p w14:paraId="0CD5A759"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 xml:space="preserve">от  </w:t>
      </w:r>
      <w:r w:rsidRPr="007A0874">
        <w:rPr>
          <w:rFonts w:ascii="Times New Roman" w:hAnsi="Times New Roman"/>
          <w:sz w:val="20"/>
          <w:szCs w:val="20"/>
          <w:u w:val="single"/>
          <w:lang w:eastAsia="ru-RU"/>
        </w:rPr>
        <w:t>08.09.2025</w:t>
      </w:r>
      <w:r w:rsidRPr="007A0874">
        <w:rPr>
          <w:rFonts w:ascii="Times New Roman" w:hAnsi="Times New Roman"/>
          <w:sz w:val="20"/>
          <w:szCs w:val="20"/>
          <w:lang w:eastAsia="ru-RU"/>
        </w:rPr>
        <w:t xml:space="preserve"> № </w:t>
      </w:r>
      <w:r w:rsidRPr="007A0874">
        <w:rPr>
          <w:rFonts w:ascii="Times New Roman" w:hAnsi="Times New Roman"/>
          <w:sz w:val="20"/>
          <w:szCs w:val="20"/>
          <w:u w:val="single"/>
          <w:lang w:eastAsia="ru-RU"/>
        </w:rPr>
        <w:t>798</w:t>
      </w:r>
    </w:p>
    <w:p w14:paraId="7B81AE36" w14:textId="77777777" w:rsidR="007A0874" w:rsidRPr="007A0874" w:rsidRDefault="007A0874" w:rsidP="007A0874">
      <w:pPr>
        <w:widowControl w:val="0"/>
        <w:tabs>
          <w:tab w:val="left" w:pos="6600"/>
          <w:tab w:val="left" w:pos="6930"/>
          <w:tab w:val="right" w:pos="9355"/>
          <w:tab w:val="right" w:pos="9780"/>
        </w:tabs>
        <w:autoSpaceDE w:val="0"/>
        <w:autoSpaceDN w:val="0"/>
        <w:adjustRightInd w:val="0"/>
        <w:rPr>
          <w:sz w:val="20"/>
          <w:szCs w:val="20"/>
        </w:rPr>
      </w:pPr>
    </w:p>
    <w:p w14:paraId="39054641" w14:textId="77777777" w:rsidR="007A0874" w:rsidRPr="007A0874" w:rsidRDefault="007A0874" w:rsidP="007A0874">
      <w:pPr>
        <w:jc w:val="center"/>
        <w:rPr>
          <w:sz w:val="20"/>
          <w:szCs w:val="20"/>
        </w:rPr>
      </w:pPr>
      <w:r w:rsidRPr="007A0874">
        <w:rPr>
          <w:sz w:val="20"/>
          <w:szCs w:val="20"/>
        </w:rPr>
        <w:t>СОСТАВ</w:t>
      </w:r>
    </w:p>
    <w:p w14:paraId="1A64F02D" w14:textId="77777777" w:rsidR="007A0874" w:rsidRPr="007A0874" w:rsidRDefault="007A0874" w:rsidP="007A0874">
      <w:pPr>
        <w:jc w:val="center"/>
        <w:rPr>
          <w:sz w:val="20"/>
          <w:szCs w:val="20"/>
        </w:rPr>
      </w:pPr>
      <w:r w:rsidRPr="007A0874">
        <w:rPr>
          <w:sz w:val="20"/>
          <w:szCs w:val="20"/>
        </w:rPr>
        <w:t xml:space="preserve">административной комиссии Куйбышевского муниципального района Новосибирской области </w:t>
      </w:r>
    </w:p>
    <w:p w14:paraId="2D5EA98B" w14:textId="77777777" w:rsidR="007A0874" w:rsidRPr="007A0874" w:rsidRDefault="007A0874" w:rsidP="007A0874">
      <w:pPr>
        <w:jc w:val="center"/>
        <w:rPr>
          <w:sz w:val="20"/>
          <w:szCs w:val="20"/>
        </w:rPr>
      </w:pPr>
    </w:p>
    <w:tbl>
      <w:tblPr>
        <w:tblW w:w="9824" w:type="dxa"/>
        <w:tblInd w:w="-176" w:type="dxa"/>
        <w:tblLook w:val="01E0" w:firstRow="1" w:lastRow="1" w:firstColumn="1" w:lastColumn="1" w:noHBand="0" w:noVBand="0"/>
      </w:tblPr>
      <w:tblGrid>
        <w:gridCol w:w="4388"/>
        <w:gridCol w:w="310"/>
        <w:gridCol w:w="5126"/>
      </w:tblGrid>
      <w:tr w:rsidR="007A0874" w:rsidRPr="007A0874" w14:paraId="398495C3" w14:textId="77777777" w:rsidTr="00027811">
        <w:tc>
          <w:tcPr>
            <w:tcW w:w="4388" w:type="dxa"/>
            <w:hideMark/>
          </w:tcPr>
          <w:p w14:paraId="239B0001"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Колганова </w:t>
            </w:r>
          </w:p>
          <w:p w14:paraId="0C5BFD49" w14:textId="77777777" w:rsidR="007A0874" w:rsidRPr="007A0874" w:rsidRDefault="007A0874" w:rsidP="00027811">
            <w:pPr>
              <w:spacing w:line="276" w:lineRule="auto"/>
              <w:jc w:val="both"/>
              <w:rPr>
                <w:sz w:val="20"/>
                <w:szCs w:val="20"/>
                <w:lang w:eastAsia="en-US"/>
              </w:rPr>
            </w:pPr>
            <w:r w:rsidRPr="007A0874">
              <w:rPr>
                <w:sz w:val="20"/>
                <w:szCs w:val="20"/>
                <w:lang w:eastAsia="en-US"/>
              </w:rPr>
              <w:t>Наталья Владимировна</w:t>
            </w:r>
          </w:p>
        </w:tc>
        <w:tc>
          <w:tcPr>
            <w:tcW w:w="310" w:type="dxa"/>
            <w:hideMark/>
          </w:tcPr>
          <w:p w14:paraId="4010819B"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5448F7F7" w14:textId="77777777" w:rsidR="007A0874" w:rsidRPr="007A0874" w:rsidRDefault="007A0874" w:rsidP="00027811">
            <w:pPr>
              <w:spacing w:line="276" w:lineRule="auto"/>
              <w:jc w:val="both"/>
              <w:rPr>
                <w:sz w:val="20"/>
                <w:szCs w:val="20"/>
                <w:lang w:eastAsia="en-US"/>
              </w:rPr>
            </w:pPr>
            <w:r w:rsidRPr="007A0874">
              <w:rPr>
                <w:sz w:val="20"/>
                <w:szCs w:val="20"/>
                <w:lang w:eastAsia="en-US"/>
              </w:rPr>
              <w:t>Первый заместитель главы администрации Куйбышевского муниципального района Новосибирской области,  председатель  комиссии;</w:t>
            </w:r>
          </w:p>
          <w:p w14:paraId="0E5DA4B6" w14:textId="77777777" w:rsidR="007A0874" w:rsidRPr="007A0874" w:rsidRDefault="007A0874" w:rsidP="00027811">
            <w:pPr>
              <w:spacing w:line="276" w:lineRule="auto"/>
              <w:jc w:val="both"/>
              <w:rPr>
                <w:sz w:val="20"/>
                <w:szCs w:val="20"/>
                <w:lang w:eastAsia="en-US"/>
              </w:rPr>
            </w:pPr>
          </w:p>
        </w:tc>
      </w:tr>
      <w:tr w:rsidR="007A0874" w:rsidRPr="007A0874" w14:paraId="7BFFC315" w14:textId="77777777" w:rsidTr="00027811">
        <w:tc>
          <w:tcPr>
            <w:tcW w:w="4388" w:type="dxa"/>
            <w:hideMark/>
          </w:tcPr>
          <w:p w14:paraId="2E7223CC" w14:textId="77777777" w:rsidR="007A0874" w:rsidRPr="007A0874" w:rsidRDefault="007A0874" w:rsidP="00027811">
            <w:pPr>
              <w:spacing w:line="276" w:lineRule="auto"/>
              <w:rPr>
                <w:sz w:val="20"/>
                <w:szCs w:val="20"/>
                <w:lang w:eastAsia="en-US"/>
              </w:rPr>
            </w:pPr>
            <w:proofErr w:type="spellStart"/>
            <w:r w:rsidRPr="007A0874">
              <w:rPr>
                <w:sz w:val="20"/>
                <w:szCs w:val="20"/>
                <w:lang w:eastAsia="en-US"/>
              </w:rPr>
              <w:t>Лерх</w:t>
            </w:r>
            <w:proofErr w:type="spellEnd"/>
            <w:r w:rsidRPr="007A0874">
              <w:rPr>
                <w:sz w:val="20"/>
                <w:szCs w:val="20"/>
                <w:lang w:eastAsia="en-US"/>
              </w:rPr>
              <w:t xml:space="preserve"> Виктор Анатольевич</w:t>
            </w:r>
          </w:p>
        </w:tc>
        <w:tc>
          <w:tcPr>
            <w:tcW w:w="310" w:type="dxa"/>
            <w:hideMark/>
          </w:tcPr>
          <w:p w14:paraId="6BD4074C"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4028E5AC" w14:textId="77777777" w:rsidR="007A0874" w:rsidRPr="007A0874" w:rsidRDefault="007A0874" w:rsidP="00027811">
            <w:pPr>
              <w:spacing w:line="276" w:lineRule="auto"/>
              <w:jc w:val="both"/>
              <w:rPr>
                <w:sz w:val="20"/>
                <w:szCs w:val="20"/>
                <w:lang w:eastAsia="en-US"/>
              </w:rPr>
            </w:pPr>
            <w:r w:rsidRPr="007A0874">
              <w:rPr>
                <w:sz w:val="20"/>
                <w:szCs w:val="20"/>
                <w:lang w:eastAsia="en-US"/>
              </w:rPr>
              <w:t>заместитель начальника управления делами - юрист администрации Куйбышевского муниципального района Новосибирской области, заместитель председателя комиссии;</w:t>
            </w:r>
          </w:p>
        </w:tc>
      </w:tr>
      <w:tr w:rsidR="007A0874" w:rsidRPr="007A0874" w14:paraId="79E6C059" w14:textId="77777777" w:rsidTr="00027811">
        <w:tc>
          <w:tcPr>
            <w:tcW w:w="4388" w:type="dxa"/>
          </w:tcPr>
          <w:p w14:paraId="1DEC0766" w14:textId="77777777" w:rsidR="007A0874" w:rsidRPr="007A0874" w:rsidRDefault="007A0874" w:rsidP="00027811">
            <w:pPr>
              <w:spacing w:line="276" w:lineRule="auto"/>
              <w:rPr>
                <w:sz w:val="20"/>
                <w:szCs w:val="20"/>
                <w:lang w:eastAsia="en-US"/>
              </w:rPr>
            </w:pPr>
          </w:p>
        </w:tc>
        <w:tc>
          <w:tcPr>
            <w:tcW w:w="310" w:type="dxa"/>
          </w:tcPr>
          <w:p w14:paraId="02E496D2" w14:textId="77777777" w:rsidR="007A0874" w:rsidRPr="007A0874" w:rsidRDefault="007A0874" w:rsidP="00027811">
            <w:pPr>
              <w:spacing w:line="276" w:lineRule="auto"/>
              <w:jc w:val="center"/>
              <w:rPr>
                <w:sz w:val="20"/>
                <w:szCs w:val="20"/>
                <w:lang w:eastAsia="en-US"/>
              </w:rPr>
            </w:pPr>
          </w:p>
        </w:tc>
        <w:tc>
          <w:tcPr>
            <w:tcW w:w="5126" w:type="dxa"/>
          </w:tcPr>
          <w:p w14:paraId="167AA3B3" w14:textId="77777777" w:rsidR="007A0874" w:rsidRPr="007A0874" w:rsidRDefault="007A0874" w:rsidP="00027811">
            <w:pPr>
              <w:spacing w:line="276" w:lineRule="auto"/>
              <w:jc w:val="both"/>
              <w:rPr>
                <w:sz w:val="20"/>
                <w:szCs w:val="20"/>
                <w:lang w:eastAsia="en-US"/>
              </w:rPr>
            </w:pPr>
          </w:p>
        </w:tc>
      </w:tr>
      <w:tr w:rsidR="007A0874" w:rsidRPr="007A0874" w14:paraId="6F2EA66F" w14:textId="77777777" w:rsidTr="00027811">
        <w:tc>
          <w:tcPr>
            <w:tcW w:w="4388" w:type="dxa"/>
            <w:hideMark/>
          </w:tcPr>
          <w:p w14:paraId="246E21A0" w14:textId="77777777" w:rsidR="007A0874" w:rsidRPr="007A0874" w:rsidRDefault="007A0874" w:rsidP="00027811">
            <w:pPr>
              <w:spacing w:line="276" w:lineRule="auto"/>
              <w:rPr>
                <w:sz w:val="20"/>
                <w:szCs w:val="20"/>
                <w:lang w:eastAsia="en-US"/>
              </w:rPr>
            </w:pPr>
            <w:r w:rsidRPr="007A0874">
              <w:rPr>
                <w:sz w:val="20"/>
                <w:szCs w:val="20"/>
                <w:lang w:eastAsia="en-US"/>
              </w:rPr>
              <w:t>Остапенко Юрий Александрович</w:t>
            </w:r>
          </w:p>
        </w:tc>
        <w:tc>
          <w:tcPr>
            <w:tcW w:w="310" w:type="dxa"/>
            <w:hideMark/>
          </w:tcPr>
          <w:p w14:paraId="300CC461"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74D67B20"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начальник управления сельского хозяйства администрации    Куйбышевского муниципального  района Новосибирской области, заместитель председателя комиссии; </w:t>
            </w:r>
          </w:p>
          <w:p w14:paraId="633E7C2D" w14:textId="77777777" w:rsidR="007A0874" w:rsidRPr="007A0874" w:rsidRDefault="007A0874" w:rsidP="00027811">
            <w:pPr>
              <w:spacing w:line="276" w:lineRule="auto"/>
              <w:jc w:val="both"/>
              <w:rPr>
                <w:sz w:val="20"/>
                <w:szCs w:val="20"/>
                <w:lang w:eastAsia="en-US"/>
              </w:rPr>
            </w:pPr>
          </w:p>
        </w:tc>
      </w:tr>
      <w:tr w:rsidR="007A0874" w:rsidRPr="007A0874" w14:paraId="3F025666" w14:textId="77777777" w:rsidTr="00027811">
        <w:tc>
          <w:tcPr>
            <w:tcW w:w="4388" w:type="dxa"/>
            <w:hideMark/>
          </w:tcPr>
          <w:p w14:paraId="6BB3D33A" w14:textId="77777777" w:rsidR="007A0874" w:rsidRPr="007A0874" w:rsidRDefault="007A0874" w:rsidP="00027811">
            <w:pPr>
              <w:spacing w:line="276" w:lineRule="auto"/>
              <w:rPr>
                <w:sz w:val="20"/>
                <w:szCs w:val="20"/>
                <w:lang w:eastAsia="en-US"/>
              </w:rPr>
            </w:pPr>
            <w:r w:rsidRPr="007A0874">
              <w:rPr>
                <w:sz w:val="20"/>
                <w:szCs w:val="20"/>
                <w:lang w:eastAsia="en-US"/>
              </w:rPr>
              <w:t>Стасенко Юлия Александровна</w:t>
            </w:r>
          </w:p>
        </w:tc>
        <w:tc>
          <w:tcPr>
            <w:tcW w:w="310" w:type="dxa"/>
          </w:tcPr>
          <w:p w14:paraId="6CBB4F47"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68DD56B2" w14:textId="77777777" w:rsidR="007A0874" w:rsidRPr="007A0874" w:rsidRDefault="007A0874" w:rsidP="00027811">
            <w:pPr>
              <w:spacing w:line="276" w:lineRule="auto"/>
              <w:jc w:val="both"/>
              <w:rPr>
                <w:sz w:val="20"/>
                <w:szCs w:val="20"/>
                <w:lang w:eastAsia="en-US"/>
              </w:rPr>
            </w:pPr>
            <w:r w:rsidRPr="007A0874">
              <w:rPr>
                <w:sz w:val="20"/>
                <w:szCs w:val="20"/>
                <w:lang w:eastAsia="en-US"/>
              </w:rPr>
              <w:t>ведущий специалист (административная комиссия) администрации Куйбышевского муниципального района Новосибирской области, секретарь комиссии;</w:t>
            </w:r>
          </w:p>
          <w:p w14:paraId="0E53C6E7" w14:textId="77777777" w:rsidR="007A0874" w:rsidRPr="007A0874" w:rsidRDefault="007A0874" w:rsidP="00027811">
            <w:pPr>
              <w:spacing w:line="276" w:lineRule="auto"/>
              <w:jc w:val="both"/>
              <w:rPr>
                <w:sz w:val="20"/>
                <w:szCs w:val="20"/>
                <w:lang w:eastAsia="en-US"/>
              </w:rPr>
            </w:pPr>
          </w:p>
        </w:tc>
      </w:tr>
      <w:tr w:rsidR="007A0874" w:rsidRPr="007A0874" w14:paraId="02ADF984" w14:textId="77777777" w:rsidTr="00027811">
        <w:tc>
          <w:tcPr>
            <w:tcW w:w="4388" w:type="dxa"/>
            <w:hideMark/>
          </w:tcPr>
          <w:p w14:paraId="57B94FA9" w14:textId="77777777" w:rsidR="007A0874" w:rsidRPr="007A0874" w:rsidRDefault="007A0874" w:rsidP="00027811">
            <w:pPr>
              <w:spacing w:line="276" w:lineRule="auto"/>
              <w:rPr>
                <w:sz w:val="20"/>
                <w:szCs w:val="20"/>
                <w:lang w:eastAsia="en-US"/>
              </w:rPr>
            </w:pPr>
            <w:r w:rsidRPr="007A0874">
              <w:rPr>
                <w:sz w:val="20"/>
                <w:szCs w:val="20"/>
                <w:lang w:eastAsia="en-US"/>
              </w:rPr>
              <w:t>Илюхин Сергей Фролович</w:t>
            </w:r>
          </w:p>
        </w:tc>
        <w:tc>
          <w:tcPr>
            <w:tcW w:w="310" w:type="dxa"/>
            <w:hideMark/>
          </w:tcPr>
          <w:p w14:paraId="7B31E09B" w14:textId="77777777" w:rsidR="007A0874" w:rsidRPr="007A0874" w:rsidRDefault="007A0874" w:rsidP="00027811">
            <w:pPr>
              <w:spacing w:line="276" w:lineRule="auto"/>
              <w:rPr>
                <w:sz w:val="20"/>
                <w:szCs w:val="20"/>
                <w:lang w:eastAsia="en-US"/>
              </w:rPr>
            </w:pPr>
            <w:r w:rsidRPr="007A0874">
              <w:rPr>
                <w:sz w:val="20"/>
                <w:szCs w:val="20"/>
                <w:lang w:eastAsia="en-US"/>
              </w:rPr>
              <w:t>-</w:t>
            </w:r>
          </w:p>
        </w:tc>
        <w:tc>
          <w:tcPr>
            <w:tcW w:w="5126" w:type="dxa"/>
            <w:hideMark/>
          </w:tcPr>
          <w:p w14:paraId="43828ED2" w14:textId="77777777" w:rsidR="007A0874" w:rsidRPr="007A0874" w:rsidRDefault="007A0874" w:rsidP="00027811">
            <w:pPr>
              <w:spacing w:line="276" w:lineRule="auto"/>
              <w:jc w:val="both"/>
              <w:rPr>
                <w:sz w:val="20"/>
                <w:szCs w:val="20"/>
                <w:lang w:eastAsia="en-US"/>
              </w:rPr>
            </w:pPr>
            <w:r w:rsidRPr="007A0874">
              <w:rPr>
                <w:sz w:val="20"/>
                <w:szCs w:val="20"/>
                <w:lang w:eastAsia="en-US"/>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 член комиссии;</w:t>
            </w:r>
          </w:p>
        </w:tc>
      </w:tr>
      <w:tr w:rsidR="007A0874" w:rsidRPr="007A0874" w14:paraId="7A89BE8A" w14:textId="77777777" w:rsidTr="00027811">
        <w:tc>
          <w:tcPr>
            <w:tcW w:w="4388" w:type="dxa"/>
            <w:hideMark/>
          </w:tcPr>
          <w:p w14:paraId="6749EDA8" w14:textId="77777777" w:rsidR="007A0874" w:rsidRPr="007A0874" w:rsidRDefault="007A0874" w:rsidP="00027811">
            <w:pPr>
              <w:spacing w:line="276" w:lineRule="auto"/>
              <w:rPr>
                <w:sz w:val="20"/>
                <w:szCs w:val="20"/>
                <w:lang w:eastAsia="en-US"/>
              </w:rPr>
            </w:pPr>
            <w:r w:rsidRPr="007A0874">
              <w:rPr>
                <w:sz w:val="20"/>
                <w:szCs w:val="20"/>
                <w:lang w:eastAsia="en-US"/>
              </w:rPr>
              <w:t>Обухов Александр Васильевич</w:t>
            </w:r>
          </w:p>
        </w:tc>
        <w:tc>
          <w:tcPr>
            <w:tcW w:w="310" w:type="dxa"/>
            <w:hideMark/>
          </w:tcPr>
          <w:p w14:paraId="1A2F226C"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1D48524B"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заместитель начальника управления экономического развития и труда администрации Куйбышевского муниципального района  Новосибирской области, член комиссии; </w:t>
            </w:r>
          </w:p>
        </w:tc>
      </w:tr>
      <w:tr w:rsidR="007A0874" w:rsidRPr="007A0874" w14:paraId="60D78071" w14:textId="77777777" w:rsidTr="00027811">
        <w:tc>
          <w:tcPr>
            <w:tcW w:w="4388" w:type="dxa"/>
            <w:hideMark/>
          </w:tcPr>
          <w:p w14:paraId="115FB649" w14:textId="77777777" w:rsidR="007A0874" w:rsidRPr="007A0874" w:rsidRDefault="007A0874" w:rsidP="00027811">
            <w:pPr>
              <w:spacing w:line="276" w:lineRule="auto"/>
              <w:rPr>
                <w:sz w:val="20"/>
                <w:szCs w:val="20"/>
                <w:lang w:eastAsia="en-US"/>
              </w:rPr>
            </w:pPr>
            <w:proofErr w:type="spellStart"/>
            <w:r w:rsidRPr="007A0874">
              <w:rPr>
                <w:sz w:val="20"/>
                <w:szCs w:val="20"/>
                <w:lang w:eastAsia="en-US"/>
              </w:rPr>
              <w:t>Пастерук</w:t>
            </w:r>
            <w:proofErr w:type="spellEnd"/>
            <w:r w:rsidRPr="007A0874">
              <w:rPr>
                <w:sz w:val="20"/>
                <w:szCs w:val="20"/>
                <w:lang w:eastAsia="en-US"/>
              </w:rPr>
              <w:t xml:space="preserve"> Ирина Юрьевна </w:t>
            </w:r>
          </w:p>
        </w:tc>
        <w:tc>
          <w:tcPr>
            <w:tcW w:w="310" w:type="dxa"/>
            <w:hideMark/>
          </w:tcPr>
          <w:p w14:paraId="1FE0D5A1"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0F70436E"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главный специалист управления экономического развития и труда  администрации Куйбышевского муниципального района Новосибирской области, член комиссии; </w:t>
            </w:r>
          </w:p>
        </w:tc>
      </w:tr>
      <w:tr w:rsidR="007A0874" w:rsidRPr="007A0874" w14:paraId="5B1CD29D" w14:textId="77777777" w:rsidTr="00027811">
        <w:tc>
          <w:tcPr>
            <w:tcW w:w="4388" w:type="dxa"/>
            <w:hideMark/>
          </w:tcPr>
          <w:p w14:paraId="466752B5" w14:textId="77777777" w:rsidR="007A0874" w:rsidRPr="007A0874" w:rsidRDefault="007A0874" w:rsidP="00027811">
            <w:pPr>
              <w:spacing w:line="276" w:lineRule="auto"/>
              <w:rPr>
                <w:sz w:val="20"/>
                <w:szCs w:val="20"/>
                <w:lang w:eastAsia="en-US"/>
              </w:rPr>
            </w:pPr>
            <w:r w:rsidRPr="007A0874">
              <w:rPr>
                <w:sz w:val="20"/>
                <w:szCs w:val="20"/>
                <w:lang w:eastAsia="en-US"/>
              </w:rPr>
              <w:t xml:space="preserve">Тимофеев Сергей Леонидович </w:t>
            </w:r>
          </w:p>
        </w:tc>
        <w:tc>
          <w:tcPr>
            <w:tcW w:w="310" w:type="dxa"/>
            <w:hideMark/>
          </w:tcPr>
          <w:p w14:paraId="04DCB390"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21E14B92"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главный государственный ветеринарный инспектор по Куйбышевскому району, член комиссии. </w:t>
            </w:r>
          </w:p>
        </w:tc>
      </w:tr>
      <w:tr w:rsidR="007A0874" w:rsidRPr="007A0874" w14:paraId="5EEFE0E8" w14:textId="77777777" w:rsidTr="00027811">
        <w:tc>
          <w:tcPr>
            <w:tcW w:w="4388" w:type="dxa"/>
          </w:tcPr>
          <w:p w14:paraId="7BC8C22C" w14:textId="77777777" w:rsidR="007A0874" w:rsidRPr="007A0874" w:rsidRDefault="007A0874" w:rsidP="00027811">
            <w:pPr>
              <w:spacing w:line="276" w:lineRule="auto"/>
              <w:rPr>
                <w:sz w:val="20"/>
                <w:szCs w:val="20"/>
                <w:lang w:eastAsia="en-US"/>
              </w:rPr>
            </w:pPr>
          </w:p>
        </w:tc>
        <w:tc>
          <w:tcPr>
            <w:tcW w:w="310" w:type="dxa"/>
          </w:tcPr>
          <w:p w14:paraId="5FCE1CD3" w14:textId="77777777" w:rsidR="007A0874" w:rsidRPr="007A0874" w:rsidRDefault="007A0874" w:rsidP="00027811">
            <w:pPr>
              <w:spacing w:line="276" w:lineRule="auto"/>
              <w:jc w:val="center"/>
              <w:rPr>
                <w:sz w:val="20"/>
                <w:szCs w:val="20"/>
                <w:lang w:eastAsia="en-US"/>
              </w:rPr>
            </w:pPr>
          </w:p>
        </w:tc>
        <w:tc>
          <w:tcPr>
            <w:tcW w:w="5126" w:type="dxa"/>
          </w:tcPr>
          <w:p w14:paraId="0134BAD3" w14:textId="77777777" w:rsidR="007A0874" w:rsidRPr="007A0874" w:rsidRDefault="007A0874" w:rsidP="00027811">
            <w:pPr>
              <w:spacing w:line="276" w:lineRule="auto"/>
              <w:jc w:val="both"/>
              <w:rPr>
                <w:sz w:val="20"/>
                <w:szCs w:val="20"/>
                <w:lang w:eastAsia="en-US"/>
              </w:rPr>
            </w:pPr>
          </w:p>
        </w:tc>
      </w:tr>
      <w:tr w:rsidR="007A0874" w:rsidRPr="007A0874" w14:paraId="1EA7F10C" w14:textId="77777777" w:rsidTr="00027811">
        <w:tc>
          <w:tcPr>
            <w:tcW w:w="4388" w:type="dxa"/>
          </w:tcPr>
          <w:p w14:paraId="3393FD39" w14:textId="77777777" w:rsidR="007A0874" w:rsidRPr="007A0874" w:rsidRDefault="007A0874" w:rsidP="00027811">
            <w:pPr>
              <w:spacing w:line="276" w:lineRule="auto"/>
              <w:rPr>
                <w:sz w:val="20"/>
                <w:szCs w:val="20"/>
                <w:lang w:eastAsia="en-US"/>
              </w:rPr>
            </w:pPr>
          </w:p>
        </w:tc>
        <w:tc>
          <w:tcPr>
            <w:tcW w:w="310" w:type="dxa"/>
          </w:tcPr>
          <w:p w14:paraId="4F6649F3" w14:textId="77777777" w:rsidR="007A0874" w:rsidRPr="007A0874" w:rsidRDefault="007A0874" w:rsidP="00027811">
            <w:pPr>
              <w:spacing w:line="276" w:lineRule="auto"/>
              <w:jc w:val="center"/>
              <w:rPr>
                <w:sz w:val="20"/>
                <w:szCs w:val="20"/>
                <w:lang w:eastAsia="en-US"/>
              </w:rPr>
            </w:pPr>
          </w:p>
        </w:tc>
        <w:tc>
          <w:tcPr>
            <w:tcW w:w="5126" w:type="dxa"/>
          </w:tcPr>
          <w:p w14:paraId="222FCBBE" w14:textId="77777777" w:rsidR="007A0874" w:rsidRPr="007A0874" w:rsidRDefault="007A0874" w:rsidP="00027811">
            <w:pPr>
              <w:spacing w:line="276" w:lineRule="auto"/>
              <w:jc w:val="both"/>
              <w:rPr>
                <w:sz w:val="20"/>
                <w:szCs w:val="20"/>
                <w:lang w:eastAsia="en-US"/>
              </w:rPr>
            </w:pPr>
          </w:p>
        </w:tc>
      </w:tr>
      <w:tr w:rsidR="007A0874" w:rsidRPr="007A0874" w14:paraId="51AA53A7" w14:textId="77777777" w:rsidTr="00027811">
        <w:tc>
          <w:tcPr>
            <w:tcW w:w="4388" w:type="dxa"/>
          </w:tcPr>
          <w:p w14:paraId="2BD7159A" w14:textId="77777777" w:rsidR="007A0874" w:rsidRPr="007A0874" w:rsidRDefault="007A0874" w:rsidP="00027811">
            <w:pPr>
              <w:spacing w:line="276" w:lineRule="auto"/>
              <w:rPr>
                <w:sz w:val="20"/>
                <w:szCs w:val="20"/>
                <w:lang w:eastAsia="en-US"/>
              </w:rPr>
            </w:pPr>
          </w:p>
        </w:tc>
        <w:tc>
          <w:tcPr>
            <w:tcW w:w="310" w:type="dxa"/>
          </w:tcPr>
          <w:p w14:paraId="75649048" w14:textId="77777777" w:rsidR="007A0874" w:rsidRPr="007A0874" w:rsidRDefault="007A0874" w:rsidP="00027811">
            <w:pPr>
              <w:spacing w:line="276" w:lineRule="auto"/>
              <w:jc w:val="center"/>
              <w:rPr>
                <w:sz w:val="20"/>
                <w:szCs w:val="20"/>
                <w:lang w:eastAsia="en-US"/>
              </w:rPr>
            </w:pPr>
          </w:p>
        </w:tc>
        <w:tc>
          <w:tcPr>
            <w:tcW w:w="5126" w:type="dxa"/>
          </w:tcPr>
          <w:p w14:paraId="2E00041B" w14:textId="77777777" w:rsidR="007A0874" w:rsidRPr="007A0874" w:rsidRDefault="007A0874" w:rsidP="00027811">
            <w:pPr>
              <w:spacing w:line="276" w:lineRule="auto"/>
              <w:jc w:val="both"/>
              <w:rPr>
                <w:sz w:val="20"/>
                <w:szCs w:val="20"/>
                <w:lang w:eastAsia="en-US"/>
              </w:rPr>
            </w:pPr>
          </w:p>
        </w:tc>
      </w:tr>
      <w:tr w:rsidR="007A0874" w:rsidRPr="007A0874" w14:paraId="5BF5FBB3" w14:textId="77777777" w:rsidTr="00027811">
        <w:tc>
          <w:tcPr>
            <w:tcW w:w="4388" w:type="dxa"/>
          </w:tcPr>
          <w:p w14:paraId="0E581153" w14:textId="77777777" w:rsidR="007A0874" w:rsidRPr="007A0874" w:rsidRDefault="007A0874" w:rsidP="00027811">
            <w:pPr>
              <w:spacing w:line="276" w:lineRule="auto"/>
              <w:rPr>
                <w:sz w:val="20"/>
                <w:szCs w:val="20"/>
                <w:lang w:eastAsia="en-US"/>
              </w:rPr>
            </w:pPr>
          </w:p>
        </w:tc>
        <w:tc>
          <w:tcPr>
            <w:tcW w:w="310" w:type="dxa"/>
          </w:tcPr>
          <w:p w14:paraId="639D66F4" w14:textId="77777777" w:rsidR="007A0874" w:rsidRPr="007A0874" w:rsidRDefault="007A0874" w:rsidP="00027811">
            <w:pPr>
              <w:spacing w:line="276" w:lineRule="auto"/>
              <w:jc w:val="center"/>
              <w:rPr>
                <w:sz w:val="20"/>
                <w:szCs w:val="20"/>
                <w:lang w:eastAsia="en-US"/>
              </w:rPr>
            </w:pPr>
          </w:p>
        </w:tc>
        <w:tc>
          <w:tcPr>
            <w:tcW w:w="5126" w:type="dxa"/>
          </w:tcPr>
          <w:p w14:paraId="28839B9F" w14:textId="77777777" w:rsidR="007A0874" w:rsidRPr="007A0874" w:rsidRDefault="007A0874" w:rsidP="00027811">
            <w:pPr>
              <w:spacing w:line="276" w:lineRule="auto"/>
              <w:jc w:val="both"/>
              <w:rPr>
                <w:sz w:val="20"/>
                <w:szCs w:val="20"/>
                <w:lang w:eastAsia="en-US"/>
              </w:rPr>
            </w:pPr>
          </w:p>
        </w:tc>
      </w:tr>
      <w:tr w:rsidR="007A0874" w:rsidRPr="007A0874" w14:paraId="2D7F65FF" w14:textId="77777777" w:rsidTr="00027811">
        <w:tc>
          <w:tcPr>
            <w:tcW w:w="4388" w:type="dxa"/>
          </w:tcPr>
          <w:p w14:paraId="06C5F32C" w14:textId="77777777" w:rsidR="007A0874" w:rsidRPr="007A0874" w:rsidRDefault="007A0874" w:rsidP="00027811">
            <w:pPr>
              <w:spacing w:line="276" w:lineRule="auto"/>
              <w:rPr>
                <w:sz w:val="20"/>
                <w:szCs w:val="20"/>
                <w:lang w:eastAsia="en-US"/>
              </w:rPr>
            </w:pPr>
          </w:p>
        </w:tc>
        <w:tc>
          <w:tcPr>
            <w:tcW w:w="310" w:type="dxa"/>
          </w:tcPr>
          <w:p w14:paraId="730E9D19" w14:textId="77777777" w:rsidR="007A0874" w:rsidRPr="007A0874" w:rsidRDefault="007A0874" w:rsidP="00027811">
            <w:pPr>
              <w:spacing w:line="276" w:lineRule="auto"/>
              <w:jc w:val="center"/>
              <w:rPr>
                <w:sz w:val="20"/>
                <w:szCs w:val="20"/>
                <w:lang w:eastAsia="en-US"/>
              </w:rPr>
            </w:pPr>
          </w:p>
        </w:tc>
        <w:tc>
          <w:tcPr>
            <w:tcW w:w="5126" w:type="dxa"/>
          </w:tcPr>
          <w:p w14:paraId="12ADB82E" w14:textId="77777777" w:rsidR="007A0874" w:rsidRPr="007A0874" w:rsidRDefault="007A0874" w:rsidP="00027811">
            <w:pPr>
              <w:spacing w:line="276" w:lineRule="auto"/>
              <w:jc w:val="both"/>
              <w:rPr>
                <w:sz w:val="20"/>
                <w:szCs w:val="20"/>
                <w:lang w:eastAsia="en-US"/>
              </w:rPr>
            </w:pPr>
          </w:p>
        </w:tc>
      </w:tr>
      <w:tr w:rsidR="007A0874" w:rsidRPr="007A0874" w14:paraId="240FCBB4" w14:textId="77777777" w:rsidTr="00027811">
        <w:tc>
          <w:tcPr>
            <w:tcW w:w="4388" w:type="dxa"/>
          </w:tcPr>
          <w:p w14:paraId="0B78C4B4" w14:textId="77777777" w:rsidR="007A0874" w:rsidRPr="007A0874" w:rsidRDefault="007A0874" w:rsidP="00027811">
            <w:pPr>
              <w:spacing w:line="276" w:lineRule="auto"/>
              <w:rPr>
                <w:sz w:val="20"/>
                <w:szCs w:val="20"/>
                <w:lang w:eastAsia="en-US"/>
              </w:rPr>
            </w:pPr>
          </w:p>
        </w:tc>
        <w:tc>
          <w:tcPr>
            <w:tcW w:w="310" w:type="dxa"/>
          </w:tcPr>
          <w:p w14:paraId="331ED16F" w14:textId="77777777" w:rsidR="007A0874" w:rsidRPr="007A0874" w:rsidRDefault="007A0874" w:rsidP="00027811">
            <w:pPr>
              <w:spacing w:line="276" w:lineRule="auto"/>
              <w:jc w:val="center"/>
              <w:rPr>
                <w:sz w:val="20"/>
                <w:szCs w:val="20"/>
                <w:lang w:eastAsia="en-US"/>
              </w:rPr>
            </w:pPr>
          </w:p>
        </w:tc>
        <w:tc>
          <w:tcPr>
            <w:tcW w:w="5126" w:type="dxa"/>
          </w:tcPr>
          <w:p w14:paraId="405550F6" w14:textId="77777777" w:rsidR="007A0874" w:rsidRPr="007A0874" w:rsidRDefault="007A0874" w:rsidP="00027811">
            <w:pPr>
              <w:spacing w:line="276" w:lineRule="auto"/>
              <w:jc w:val="both"/>
              <w:rPr>
                <w:sz w:val="20"/>
                <w:szCs w:val="20"/>
                <w:lang w:eastAsia="en-US"/>
              </w:rPr>
            </w:pPr>
          </w:p>
        </w:tc>
      </w:tr>
      <w:tr w:rsidR="007A0874" w:rsidRPr="007A0874" w14:paraId="712EBE1B" w14:textId="77777777" w:rsidTr="00027811">
        <w:tc>
          <w:tcPr>
            <w:tcW w:w="4388" w:type="dxa"/>
          </w:tcPr>
          <w:p w14:paraId="0D06862B" w14:textId="77777777" w:rsidR="007A0874" w:rsidRPr="007A0874" w:rsidRDefault="007A0874" w:rsidP="00027811">
            <w:pPr>
              <w:spacing w:line="276" w:lineRule="auto"/>
              <w:rPr>
                <w:sz w:val="20"/>
                <w:szCs w:val="20"/>
                <w:lang w:eastAsia="en-US"/>
              </w:rPr>
            </w:pPr>
          </w:p>
        </w:tc>
        <w:tc>
          <w:tcPr>
            <w:tcW w:w="310" w:type="dxa"/>
          </w:tcPr>
          <w:p w14:paraId="4E55E7ED" w14:textId="77777777" w:rsidR="007A0874" w:rsidRPr="007A0874" w:rsidRDefault="007A0874" w:rsidP="00027811">
            <w:pPr>
              <w:spacing w:line="276" w:lineRule="auto"/>
              <w:jc w:val="center"/>
              <w:rPr>
                <w:sz w:val="20"/>
                <w:szCs w:val="20"/>
                <w:lang w:eastAsia="en-US"/>
              </w:rPr>
            </w:pPr>
          </w:p>
        </w:tc>
        <w:tc>
          <w:tcPr>
            <w:tcW w:w="5126" w:type="dxa"/>
          </w:tcPr>
          <w:p w14:paraId="50AF53CD" w14:textId="77777777" w:rsidR="007A0874" w:rsidRPr="007A0874" w:rsidRDefault="007A0874" w:rsidP="00027811">
            <w:pPr>
              <w:spacing w:line="276" w:lineRule="auto"/>
              <w:jc w:val="both"/>
              <w:rPr>
                <w:sz w:val="20"/>
                <w:szCs w:val="20"/>
                <w:lang w:eastAsia="en-US"/>
              </w:rPr>
            </w:pPr>
          </w:p>
        </w:tc>
      </w:tr>
    </w:tbl>
    <w:p w14:paraId="293FFB76" w14:textId="77777777" w:rsidR="007A0874" w:rsidRPr="007A0874" w:rsidRDefault="007A0874" w:rsidP="007A0874">
      <w:pPr>
        <w:rPr>
          <w:sz w:val="20"/>
          <w:szCs w:val="20"/>
        </w:rPr>
      </w:pPr>
    </w:p>
    <w:p w14:paraId="169E95D7" w14:textId="77777777" w:rsidR="007A0874" w:rsidRPr="007A0874" w:rsidRDefault="007A0874" w:rsidP="007A0874">
      <w:pPr>
        <w:rPr>
          <w:sz w:val="20"/>
          <w:szCs w:val="20"/>
        </w:rPr>
      </w:pPr>
    </w:p>
    <w:p w14:paraId="5CE726E1" w14:textId="77777777" w:rsidR="007A0874" w:rsidRPr="007A0874" w:rsidRDefault="007A0874" w:rsidP="007A0874">
      <w:pPr>
        <w:rPr>
          <w:sz w:val="20"/>
          <w:szCs w:val="20"/>
        </w:rPr>
      </w:pPr>
    </w:p>
    <w:p w14:paraId="3A1443CC" w14:textId="7629FB63" w:rsidR="007A0874" w:rsidRPr="007A0874" w:rsidRDefault="007A0874" w:rsidP="007A0874">
      <w:pPr>
        <w:pStyle w:val="13"/>
        <w:tabs>
          <w:tab w:val="left" w:pos="4200"/>
        </w:tabs>
        <w:jc w:val="center"/>
        <w:rPr>
          <w:sz w:val="20"/>
        </w:rPr>
      </w:pPr>
    </w:p>
    <w:p w14:paraId="3679BAA2" w14:textId="77777777" w:rsidR="007A0874" w:rsidRPr="007A0874" w:rsidRDefault="007A0874" w:rsidP="007A0874">
      <w:pPr>
        <w:pStyle w:val="af5"/>
        <w:tabs>
          <w:tab w:val="left" w:pos="1418"/>
        </w:tabs>
        <w:rPr>
          <w:b w:val="0"/>
          <w:bCs w:val="0"/>
          <w:sz w:val="20"/>
          <w:szCs w:val="20"/>
        </w:rPr>
      </w:pPr>
      <w:r w:rsidRPr="007A0874">
        <w:rPr>
          <w:b w:val="0"/>
          <w:bCs w:val="0"/>
          <w:sz w:val="20"/>
          <w:szCs w:val="20"/>
        </w:rPr>
        <w:t>АДМИНИСТРАЦИЯ</w:t>
      </w:r>
    </w:p>
    <w:p w14:paraId="76F9A44D" w14:textId="77777777" w:rsidR="007A0874" w:rsidRPr="007A0874" w:rsidRDefault="007A0874" w:rsidP="007A0874">
      <w:pPr>
        <w:pStyle w:val="af5"/>
        <w:tabs>
          <w:tab w:val="left" w:pos="1418"/>
        </w:tabs>
        <w:rPr>
          <w:b w:val="0"/>
          <w:bCs w:val="0"/>
          <w:sz w:val="20"/>
          <w:szCs w:val="20"/>
        </w:rPr>
      </w:pPr>
      <w:r w:rsidRPr="007A0874">
        <w:rPr>
          <w:b w:val="0"/>
          <w:bCs w:val="0"/>
          <w:sz w:val="20"/>
          <w:szCs w:val="20"/>
        </w:rPr>
        <w:t xml:space="preserve"> КУЙБЫШЕВСКОГО МУНИЦИПАЛЬНОГО РАЙОНА НОВОСИБИРСКОЙ ОБЛАСТИ</w:t>
      </w:r>
    </w:p>
    <w:p w14:paraId="62211ACD" w14:textId="77777777" w:rsidR="007A0874" w:rsidRPr="007A0874" w:rsidRDefault="007A0874" w:rsidP="007A0874">
      <w:pPr>
        <w:pStyle w:val="af5"/>
        <w:tabs>
          <w:tab w:val="left" w:pos="1418"/>
        </w:tabs>
        <w:ind w:firstLine="709"/>
        <w:rPr>
          <w:b w:val="0"/>
          <w:bCs w:val="0"/>
          <w:sz w:val="20"/>
          <w:szCs w:val="20"/>
        </w:rPr>
      </w:pPr>
    </w:p>
    <w:p w14:paraId="2B0E1BFE" w14:textId="77777777" w:rsidR="007A0874" w:rsidRPr="007A0874" w:rsidRDefault="007A0874" w:rsidP="007A0874">
      <w:pPr>
        <w:pStyle w:val="1d"/>
        <w:tabs>
          <w:tab w:val="left" w:pos="1418"/>
        </w:tabs>
        <w:rPr>
          <w:b w:val="0"/>
          <w:bCs w:val="0"/>
          <w:sz w:val="20"/>
          <w:szCs w:val="20"/>
        </w:rPr>
      </w:pPr>
      <w:r w:rsidRPr="007A0874">
        <w:rPr>
          <w:b w:val="0"/>
          <w:bCs w:val="0"/>
          <w:sz w:val="20"/>
          <w:szCs w:val="20"/>
        </w:rPr>
        <w:t>ПОСТАНОВЛЕНИЕ</w:t>
      </w:r>
    </w:p>
    <w:p w14:paraId="575499DE" w14:textId="77777777" w:rsidR="007A0874" w:rsidRPr="007A0874" w:rsidRDefault="007A0874" w:rsidP="007A0874">
      <w:pPr>
        <w:tabs>
          <w:tab w:val="left" w:pos="1418"/>
        </w:tabs>
        <w:ind w:firstLine="709"/>
        <w:rPr>
          <w:sz w:val="20"/>
          <w:szCs w:val="20"/>
        </w:rPr>
      </w:pPr>
    </w:p>
    <w:p w14:paraId="639FB522" w14:textId="77777777" w:rsidR="007A0874" w:rsidRPr="007A0874" w:rsidRDefault="007A0874" w:rsidP="007A0874">
      <w:pPr>
        <w:tabs>
          <w:tab w:val="left" w:pos="1418"/>
        </w:tabs>
        <w:jc w:val="center"/>
        <w:rPr>
          <w:sz w:val="20"/>
          <w:szCs w:val="20"/>
        </w:rPr>
      </w:pPr>
      <w:r w:rsidRPr="007A0874">
        <w:rPr>
          <w:sz w:val="20"/>
          <w:szCs w:val="20"/>
        </w:rPr>
        <w:t>г. Куйбышев</w:t>
      </w:r>
    </w:p>
    <w:p w14:paraId="00F4D13E" w14:textId="77777777" w:rsidR="007A0874" w:rsidRPr="007A0874" w:rsidRDefault="007A0874" w:rsidP="007A0874">
      <w:pPr>
        <w:tabs>
          <w:tab w:val="left" w:pos="1418"/>
        </w:tabs>
        <w:jc w:val="center"/>
        <w:rPr>
          <w:sz w:val="20"/>
          <w:szCs w:val="20"/>
        </w:rPr>
      </w:pPr>
      <w:r w:rsidRPr="007A0874">
        <w:rPr>
          <w:sz w:val="20"/>
          <w:szCs w:val="20"/>
        </w:rPr>
        <w:t>Новосибирская область</w:t>
      </w:r>
    </w:p>
    <w:p w14:paraId="4B0BDC9D" w14:textId="77777777" w:rsidR="007A0874" w:rsidRPr="007A0874" w:rsidRDefault="007A0874" w:rsidP="007A0874">
      <w:pPr>
        <w:tabs>
          <w:tab w:val="left" w:pos="1418"/>
        </w:tabs>
        <w:spacing w:line="300" w:lineRule="auto"/>
        <w:ind w:firstLine="709"/>
        <w:jc w:val="center"/>
        <w:rPr>
          <w:sz w:val="20"/>
          <w:szCs w:val="20"/>
        </w:rPr>
      </w:pPr>
    </w:p>
    <w:p w14:paraId="211B4981" w14:textId="77777777" w:rsidR="007A0874" w:rsidRPr="007A0874" w:rsidRDefault="007A0874" w:rsidP="007A0874">
      <w:pPr>
        <w:tabs>
          <w:tab w:val="left" w:pos="0"/>
        </w:tabs>
        <w:spacing w:line="300" w:lineRule="auto"/>
        <w:jc w:val="center"/>
        <w:rPr>
          <w:sz w:val="20"/>
          <w:szCs w:val="20"/>
        </w:rPr>
      </w:pPr>
      <w:r w:rsidRPr="007A0874">
        <w:rPr>
          <w:sz w:val="20"/>
          <w:szCs w:val="20"/>
          <w:u w:val="single"/>
        </w:rPr>
        <w:t xml:space="preserve"> 08.09.2025</w:t>
      </w:r>
      <w:r w:rsidRPr="007A0874">
        <w:rPr>
          <w:sz w:val="20"/>
          <w:szCs w:val="20"/>
        </w:rPr>
        <w:t xml:space="preserve"> № </w:t>
      </w:r>
      <w:r w:rsidRPr="007A0874">
        <w:rPr>
          <w:sz w:val="20"/>
          <w:szCs w:val="20"/>
          <w:u w:val="single"/>
        </w:rPr>
        <w:t>799</w:t>
      </w:r>
    </w:p>
    <w:p w14:paraId="2EDFB055" w14:textId="77777777" w:rsidR="007A0874" w:rsidRPr="007A0874" w:rsidRDefault="007A0874" w:rsidP="007A0874">
      <w:pPr>
        <w:ind w:left="360"/>
        <w:jc w:val="center"/>
        <w:rPr>
          <w:sz w:val="20"/>
          <w:szCs w:val="20"/>
        </w:rPr>
      </w:pPr>
    </w:p>
    <w:p w14:paraId="000FEC20" w14:textId="77777777" w:rsidR="007A0874" w:rsidRPr="007A0874" w:rsidRDefault="007A0874" w:rsidP="007A0874">
      <w:pPr>
        <w:pStyle w:val="30"/>
        <w:ind w:right="-1"/>
        <w:rPr>
          <w:b w:val="0"/>
          <w:sz w:val="20"/>
        </w:rPr>
      </w:pPr>
      <w:r w:rsidRPr="007A0874">
        <w:rPr>
          <w:b w:val="0"/>
          <w:sz w:val="20"/>
        </w:rPr>
        <w:t xml:space="preserve">О внесении изменений в постановление администрации </w:t>
      </w:r>
    </w:p>
    <w:p w14:paraId="7DE244FD" w14:textId="77777777" w:rsidR="007A0874" w:rsidRPr="007A0874" w:rsidRDefault="007A0874" w:rsidP="007A0874">
      <w:pPr>
        <w:pStyle w:val="30"/>
        <w:ind w:right="-1"/>
        <w:rPr>
          <w:b w:val="0"/>
          <w:sz w:val="20"/>
        </w:rPr>
      </w:pPr>
      <w:r w:rsidRPr="007A0874">
        <w:rPr>
          <w:b w:val="0"/>
          <w:sz w:val="20"/>
        </w:rPr>
        <w:t>Куйбышевского муниципального района Новосибирской области от 13.03.2024 № 156 «Об утверждении  межведомственной комиссии по профилактике правонарушений администрации  Куйбышевского муниципального района Новосибирской области»</w:t>
      </w:r>
    </w:p>
    <w:p w14:paraId="6C7D950C" w14:textId="77777777" w:rsidR="007A0874" w:rsidRPr="007A0874" w:rsidRDefault="007A0874" w:rsidP="007A0874">
      <w:pPr>
        <w:ind w:left="-284" w:right="-1"/>
        <w:rPr>
          <w:sz w:val="20"/>
          <w:szCs w:val="20"/>
        </w:rPr>
      </w:pPr>
      <w:r w:rsidRPr="007A0874">
        <w:rPr>
          <w:sz w:val="20"/>
          <w:szCs w:val="20"/>
        </w:rPr>
        <w:t xml:space="preserve">        </w:t>
      </w:r>
    </w:p>
    <w:p w14:paraId="2D9CF627" w14:textId="77777777" w:rsidR="007A0874" w:rsidRPr="007A0874" w:rsidRDefault="007A0874" w:rsidP="007A0874">
      <w:pPr>
        <w:ind w:left="-284" w:right="-2" w:firstLine="709"/>
        <w:jc w:val="both"/>
        <w:rPr>
          <w:sz w:val="20"/>
          <w:szCs w:val="20"/>
        </w:rPr>
      </w:pPr>
      <w:r w:rsidRPr="007A0874">
        <w:rPr>
          <w:sz w:val="20"/>
          <w:szCs w:val="20"/>
        </w:rPr>
        <w:t>В целях обеспечения работы межведомственной комиссии по профилактике правонарушений администрации  Куйбышевского муниципального района Новосибирской области,  администрация Куйбышевского муниципального  района Новосибирской области</w:t>
      </w:r>
    </w:p>
    <w:p w14:paraId="799C0D62" w14:textId="77777777" w:rsidR="007A0874" w:rsidRPr="007A0874" w:rsidRDefault="007A0874" w:rsidP="007A0874">
      <w:pPr>
        <w:ind w:left="-284" w:right="-284" w:firstLine="709"/>
        <w:jc w:val="both"/>
        <w:rPr>
          <w:sz w:val="20"/>
          <w:szCs w:val="20"/>
        </w:rPr>
      </w:pPr>
      <w:r w:rsidRPr="007A0874">
        <w:rPr>
          <w:sz w:val="20"/>
          <w:szCs w:val="20"/>
        </w:rPr>
        <w:t>ПОСТАНОВЛЯЕТ:</w:t>
      </w:r>
    </w:p>
    <w:p w14:paraId="72BA52EC" w14:textId="77777777" w:rsidR="007A0874" w:rsidRPr="007A0874" w:rsidRDefault="007A0874" w:rsidP="007A0874">
      <w:pPr>
        <w:ind w:left="-284" w:right="-1" w:firstLine="709"/>
        <w:jc w:val="both"/>
        <w:rPr>
          <w:sz w:val="20"/>
          <w:szCs w:val="20"/>
        </w:rPr>
      </w:pPr>
      <w:r w:rsidRPr="007A0874">
        <w:rPr>
          <w:sz w:val="20"/>
          <w:szCs w:val="20"/>
        </w:rPr>
        <w:t xml:space="preserve">1. Внести в постановление администрации Куйбышевского муниципального района Новосибирской области </w:t>
      </w:r>
      <w:r w:rsidRPr="007A0874">
        <w:rPr>
          <w:color w:val="000000"/>
          <w:sz w:val="20"/>
          <w:szCs w:val="20"/>
        </w:rPr>
        <w:t xml:space="preserve">от 13.03.2024  № 156  «Об утверждении </w:t>
      </w:r>
      <w:r w:rsidRPr="007A0874">
        <w:rPr>
          <w:sz w:val="20"/>
          <w:szCs w:val="20"/>
        </w:rPr>
        <w:t>межведомственной комиссии по профилактике правонарушений администрации  Куйбышевского муниципального района Новосибирской области</w:t>
      </w:r>
      <w:r w:rsidRPr="007A0874">
        <w:rPr>
          <w:color w:val="000000"/>
          <w:sz w:val="20"/>
          <w:szCs w:val="20"/>
        </w:rPr>
        <w:t xml:space="preserve">» следующие изменения: приложение изложить  в редакции  согласно приложению  к настоящему постановлению.  </w:t>
      </w:r>
    </w:p>
    <w:p w14:paraId="710C1E58" w14:textId="77777777" w:rsidR="007A0874" w:rsidRPr="007A0874" w:rsidRDefault="007A0874" w:rsidP="007A0874">
      <w:pPr>
        <w:ind w:left="-284" w:right="-1" w:firstLine="709"/>
        <w:jc w:val="both"/>
        <w:rPr>
          <w:sz w:val="20"/>
          <w:szCs w:val="20"/>
        </w:rPr>
      </w:pPr>
      <w:r w:rsidRPr="007A0874">
        <w:rPr>
          <w:sz w:val="20"/>
          <w:szCs w:val="20"/>
        </w:rPr>
        <w:t xml:space="preserve">2.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w:t>
      </w:r>
    </w:p>
    <w:p w14:paraId="78F5047C" w14:textId="77777777" w:rsidR="007A0874" w:rsidRPr="007A0874" w:rsidRDefault="007A0874" w:rsidP="007A0874">
      <w:pPr>
        <w:ind w:left="-284" w:right="-1" w:firstLine="709"/>
        <w:jc w:val="both"/>
        <w:rPr>
          <w:sz w:val="20"/>
          <w:szCs w:val="20"/>
        </w:rPr>
      </w:pPr>
      <w:r w:rsidRPr="007A0874">
        <w:rPr>
          <w:sz w:val="20"/>
          <w:szCs w:val="20"/>
        </w:rPr>
        <w:t xml:space="preserve">3. Контроль за исполнением постановления возложить на Первого заместителя главы администрации Куйбышевского муниципального района Новосибирской области Колганову Н.В. </w:t>
      </w:r>
    </w:p>
    <w:p w14:paraId="7D8EB32B" w14:textId="77777777" w:rsidR="007A0874" w:rsidRPr="007A0874" w:rsidRDefault="007A0874" w:rsidP="007A0874">
      <w:pPr>
        <w:ind w:left="-284" w:right="-1" w:firstLine="708"/>
        <w:jc w:val="both"/>
        <w:rPr>
          <w:sz w:val="20"/>
          <w:szCs w:val="20"/>
        </w:rPr>
      </w:pPr>
    </w:p>
    <w:p w14:paraId="667C645E" w14:textId="77777777" w:rsidR="007A0874" w:rsidRPr="007A0874" w:rsidRDefault="007A0874" w:rsidP="007A0874">
      <w:pPr>
        <w:ind w:left="-284" w:right="-1"/>
        <w:jc w:val="both"/>
        <w:rPr>
          <w:sz w:val="20"/>
          <w:szCs w:val="20"/>
        </w:rPr>
      </w:pPr>
      <w:r w:rsidRPr="007A0874">
        <w:rPr>
          <w:sz w:val="20"/>
          <w:szCs w:val="20"/>
        </w:rPr>
        <w:t xml:space="preserve">Глава Куйбышевского муниципального  района </w:t>
      </w:r>
    </w:p>
    <w:p w14:paraId="4D234BC8" w14:textId="77777777" w:rsidR="007A0874" w:rsidRPr="007A0874" w:rsidRDefault="007A0874" w:rsidP="007A0874">
      <w:pPr>
        <w:ind w:left="-284" w:right="-1"/>
        <w:jc w:val="both"/>
        <w:rPr>
          <w:sz w:val="20"/>
          <w:szCs w:val="20"/>
        </w:rPr>
      </w:pPr>
      <w:r w:rsidRPr="007A0874">
        <w:rPr>
          <w:sz w:val="20"/>
          <w:szCs w:val="20"/>
        </w:rPr>
        <w:t xml:space="preserve">Новосибирской области                                                                                 О.В. Караваев                                                   </w:t>
      </w:r>
    </w:p>
    <w:p w14:paraId="5E1F0521" w14:textId="77777777" w:rsidR="007A0874" w:rsidRPr="007A0874" w:rsidRDefault="007A0874" w:rsidP="007A0874">
      <w:pPr>
        <w:ind w:left="-284" w:right="-1"/>
        <w:jc w:val="both"/>
        <w:rPr>
          <w:sz w:val="20"/>
          <w:szCs w:val="20"/>
        </w:rPr>
      </w:pPr>
    </w:p>
    <w:p w14:paraId="2182CCA2"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ПРИЛОЖЕНИЕ</w:t>
      </w:r>
    </w:p>
    <w:p w14:paraId="31F119A0"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к   постановлению</w:t>
      </w:r>
    </w:p>
    <w:p w14:paraId="0970E080"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администрации Куйбышевского</w:t>
      </w:r>
    </w:p>
    <w:p w14:paraId="4A614C04"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 xml:space="preserve"> муниципального района</w:t>
      </w:r>
    </w:p>
    <w:p w14:paraId="11AE142A"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 xml:space="preserve"> Новосибирской области</w:t>
      </w:r>
    </w:p>
    <w:p w14:paraId="5E485983" w14:textId="77777777" w:rsidR="007A0874" w:rsidRPr="007A0874" w:rsidRDefault="007A0874" w:rsidP="007A0874">
      <w:pPr>
        <w:pStyle w:val="aff6"/>
        <w:jc w:val="right"/>
        <w:rPr>
          <w:rFonts w:ascii="Times New Roman" w:hAnsi="Times New Roman"/>
          <w:sz w:val="20"/>
          <w:szCs w:val="20"/>
          <w:lang w:eastAsia="ru-RU"/>
        </w:rPr>
      </w:pPr>
      <w:r w:rsidRPr="007A0874">
        <w:rPr>
          <w:rFonts w:ascii="Times New Roman" w:hAnsi="Times New Roman"/>
          <w:sz w:val="20"/>
          <w:szCs w:val="20"/>
          <w:lang w:eastAsia="ru-RU"/>
        </w:rPr>
        <w:t xml:space="preserve">от </w:t>
      </w:r>
      <w:r w:rsidRPr="007A0874">
        <w:rPr>
          <w:rFonts w:ascii="Times New Roman" w:hAnsi="Times New Roman"/>
          <w:sz w:val="20"/>
          <w:szCs w:val="20"/>
          <w:u w:val="single"/>
          <w:lang w:eastAsia="ru-RU"/>
        </w:rPr>
        <w:t>08.09.2025</w:t>
      </w:r>
      <w:r w:rsidRPr="007A0874">
        <w:rPr>
          <w:rFonts w:ascii="Times New Roman" w:hAnsi="Times New Roman"/>
          <w:sz w:val="20"/>
          <w:szCs w:val="20"/>
          <w:lang w:eastAsia="ru-RU"/>
        </w:rPr>
        <w:t xml:space="preserve"> № </w:t>
      </w:r>
      <w:r w:rsidRPr="007A0874">
        <w:rPr>
          <w:rFonts w:ascii="Times New Roman" w:hAnsi="Times New Roman"/>
          <w:sz w:val="20"/>
          <w:szCs w:val="20"/>
          <w:u w:val="single"/>
          <w:lang w:eastAsia="ru-RU"/>
        </w:rPr>
        <w:t>799</w:t>
      </w:r>
    </w:p>
    <w:p w14:paraId="189ED0A8" w14:textId="77777777" w:rsidR="007A0874" w:rsidRPr="007A0874" w:rsidRDefault="007A0874" w:rsidP="007A0874">
      <w:pPr>
        <w:widowControl w:val="0"/>
        <w:tabs>
          <w:tab w:val="left" w:pos="6600"/>
          <w:tab w:val="left" w:pos="6930"/>
          <w:tab w:val="right" w:pos="9355"/>
          <w:tab w:val="right" w:pos="9780"/>
        </w:tabs>
        <w:autoSpaceDE w:val="0"/>
        <w:autoSpaceDN w:val="0"/>
        <w:adjustRightInd w:val="0"/>
        <w:rPr>
          <w:sz w:val="20"/>
          <w:szCs w:val="20"/>
        </w:rPr>
      </w:pPr>
    </w:p>
    <w:p w14:paraId="1FB77D3F" w14:textId="77777777" w:rsidR="007A0874" w:rsidRPr="007A0874" w:rsidRDefault="007A0874" w:rsidP="007A0874">
      <w:pPr>
        <w:jc w:val="center"/>
        <w:rPr>
          <w:sz w:val="20"/>
          <w:szCs w:val="20"/>
        </w:rPr>
      </w:pPr>
      <w:r w:rsidRPr="007A0874">
        <w:rPr>
          <w:sz w:val="20"/>
          <w:szCs w:val="20"/>
        </w:rPr>
        <w:t>СОСТАВ</w:t>
      </w:r>
    </w:p>
    <w:p w14:paraId="5D4CA6E9" w14:textId="77777777" w:rsidR="007A0874" w:rsidRPr="007A0874" w:rsidRDefault="007A0874" w:rsidP="007A0874">
      <w:pPr>
        <w:jc w:val="center"/>
        <w:rPr>
          <w:sz w:val="20"/>
          <w:szCs w:val="20"/>
        </w:rPr>
      </w:pPr>
      <w:r w:rsidRPr="007A0874">
        <w:rPr>
          <w:sz w:val="20"/>
          <w:szCs w:val="20"/>
        </w:rPr>
        <w:t xml:space="preserve">межведомственной  комиссии по профилактике правонарушений администрации  Куйбышевского муниципального района Новосибирской области </w:t>
      </w:r>
    </w:p>
    <w:p w14:paraId="60AC2E5B" w14:textId="77777777" w:rsidR="007A0874" w:rsidRPr="007A0874" w:rsidRDefault="007A0874" w:rsidP="007A0874">
      <w:pPr>
        <w:jc w:val="center"/>
        <w:rPr>
          <w:sz w:val="20"/>
          <w:szCs w:val="20"/>
        </w:rPr>
      </w:pPr>
    </w:p>
    <w:tbl>
      <w:tblPr>
        <w:tblW w:w="9824" w:type="dxa"/>
        <w:tblInd w:w="-176" w:type="dxa"/>
        <w:tblLook w:val="01E0" w:firstRow="1" w:lastRow="1" w:firstColumn="1" w:lastColumn="1" w:noHBand="0" w:noVBand="0"/>
      </w:tblPr>
      <w:tblGrid>
        <w:gridCol w:w="4388"/>
        <w:gridCol w:w="310"/>
        <w:gridCol w:w="5126"/>
      </w:tblGrid>
      <w:tr w:rsidR="007A0874" w:rsidRPr="007A0874" w14:paraId="7B1D5B12" w14:textId="77777777" w:rsidTr="00027811">
        <w:tc>
          <w:tcPr>
            <w:tcW w:w="4388" w:type="dxa"/>
            <w:hideMark/>
          </w:tcPr>
          <w:p w14:paraId="487B409C" w14:textId="77777777" w:rsidR="007A0874" w:rsidRPr="007A0874" w:rsidRDefault="007A0874" w:rsidP="00027811">
            <w:pPr>
              <w:spacing w:line="276" w:lineRule="auto"/>
              <w:jc w:val="both"/>
              <w:rPr>
                <w:sz w:val="20"/>
                <w:szCs w:val="20"/>
                <w:lang w:eastAsia="en-US"/>
              </w:rPr>
            </w:pPr>
            <w:r w:rsidRPr="007A0874">
              <w:rPr>
                <w:sz w:val="20"/>
                <w:szCs w:val="20"/>
                <w:lang w:eastAsia="en-US"/>
              </w:rPr>
              <w:t>Караваев Олег Васильевич</w:t>
            </w:r>
          </w:p>
        </w:tc>
        <w:tc>
          <w:tcPr>
            <w:tcW w:w="310" w:type="dxa"/>
            <w:hideMark/>
          </w:tcPr>
          <w:p w14:paraId="3B6A7B8F"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7F130373" w14:textId="77777777" w:rsidR="007A0874" w:rsidRPr="007A0874" w:rsidRDefault="007A0874" w:rsidP="00027811">
            <w:pPr>
              <w:spacing w:line="276" w:lineRule="auto"/>
              <w:jc w:val="both"/>
              <w:rPr>
                <w:sz w:val="20"/>
                <w:szCs w:val="20"/>
                <w:lang w:eastAsia="en-US"/>
              </w:rPr>
            </w:pPr>
            <w:r w:rsidRPr="007A0874">
              <w:rPr>
                <w:sz w:val="20"/>
                <w:szCs w:val="20"/>
                <w:lang w:eastAsia="en-US"/>
              </w:rPr>
              <w:t>Глава Куйбышевского муниципального района Новосибирской области,  председатель  комиссии;</w:t>
            </w:r>
          </w:p>
          <w:p w14:paraId="17783F34" w14:textId="77777777" w:rsidR="007A0874" w:rsidRPr="007A0874" w:rsidRDefault="007A0874" w:rsidP="00027811">
            <w:pPr>
              <w:spacing w:line="276" w:lineRule="auto"/>
              <w:jc w:val="both"/>
              <w:rPr>
                <w:sz w:val="20"/>
                <w:szCs w:val="20"/>
                <w:lang w:eastAsia="en-US"/>
              </w:rPr>
            </w:pPr>
          </w:p>
        </w:tc>
      </w:tr>
      <w:tr w:rsidR="007A0874" w:rsidRPr="007A0874" w14:paraId="5003C760" w14:textId="77777777" w:rsidTr="00027811">
        <w:tc>
          <w:tcPr>
            <w:tcW w:w="4388" w:type="dxa"/>
            <w:hideMark/>
          </w:tcPr>
          <w:p w14:paraId="303BAFAF" w14:textId="77777777" w:rsidR="007A0874" w:rsidRPr="007A0874" w:rsidRDefault="007A0874" w:rsidP="00027811">
            <w:pPr>
              <w:spacing w:line="276" w:lineRule="auto"/>
              <w:rPr>
                <w:sz w:val="20"/>
                <w:szCs w:val="20"/>
                <w:lang w:eastAsia="en-US"/>
              </w:rPr>
            </w:pPr>
            <w:r w:rsidRPr="007A0874">
              <w:rPr>
                <w:sz w:val="20"/>
                <w:szCs w:val="20"/>
                <w:lang w:eastAsia="en-US"/>
              </w:rPr>
              <w:t xml:space="preserve">Колганова Наталья Владимировна </w:t>
            </w:r>
          </w:p>
        </w:tc>
        <w:tc>
          <w:tcPr>
            <w:tcW w:w="310" w:type="dxa"/>
            <w:hideMark/>
          </w:tcPr>
          <w:p w14:paraId="7CCFA702"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45470125" w14:textId="77777777" w:rsidR="007A0874" w:rsidRPr="007A0874" w:rsidRDefault="007A0874" w:rsidP="00027811">
            <w:pPr>
              <w:spacing w:line="276" w:lineRule="auto"/>
              <w:jc w:val="both"/>
              <w:rPr>
                <w:sz w:val="20"/>
                <w:szCs w:val="20"/>
                <w:lang w:eastAsia="en-US"/>
              </w:rPr>
            </w:pPr>
            <w:r w:rsidRPr="007A0874">
              <w:rPr>
                <w:sz w:val="20"/>
                <w:szCs w:val="20"/>
                <w:lang w:eastAsia="en-US"/>
              </w:rPr>
              <w:t>Первый заместитель главы администрации Куйбышевского муниципального района Новосибирской области, заместитель председателя комиссии;</w:t>
            </w:r>
          </w:p>
        </w:tc>
      </w:tr>
      <w:tr w:rsidR="007A0874" w:rsidRPr="007A0874" w14:paraId="664A1892" w14:textId="77777777" w:rsidTr="00027811">
        <w:tc>
          <w:tcPr>
            <w:tcW w:w="4388" w:type="dxa"/>
          </w:tcPr>
          <w:p w14:paraId="3C048D09" w14:textId="77777777" w:rsidR="007A0874" w:rsidRPr="007A0874" w:rsidRDefault="007A0874" w:rsidP="00027811">
            <w:pPr>
              <w:spacing w:line="276" w:lineRule="auto"/>
              <w:rPr>
                <w:sz w:val="20"/>
                <w:szCs w:val="20"/>
                <w:lang w:eastAsia="en-US"/>
              </w:rPr>
            </w:pPr>
          </w:p>
        </w:tc>
        <w:tc>
          <w:tcPr>
            <w:tcW w:w="310" w:type="dxa"/>
          </w:tcPr>
          <w:p w14:paraId="15A35FF9" w14:textId="77777777" w:rsidR="007A0874" w:rsidRPr="007A0874" w:rsidRDefault="007A0874" w:rsidP="00027811">
            <w:pPr>
              <w:spacing w:line="276" w:lineRule="auto"/>
              <w:jc w:val="center"/>
              <w:rPr>
                <w:sz w:val="20"/>
                <w:szCs w:val="20"/>
                <w:lang w:eastAsia="en-US"/>
              </w:rPr>
            </w:pPr>
          </w:p>
        </w:tc>
        <w:tc>
          <w:tcPr>
            <w:tcW w:w="5126" w:type="dxa"/>
          </w:tcPr>
          <w:p w14:paraId="37A594CC" w14:textId="77777777" w:rsidR="007A0874" w:rsidRPr="007A0874" w:rsidRDefault="007A0874" w:rsidP="00027811">
            <w:pPr>
              <w:spacing w:line="276" w:lineRule="auto"/>
              <w:jc w:val="both"/>
              <w:rPr>
                <w:sz w:val="20"/>
                <w:szCs w:val="20"/>
                <w:lang w:eastAsia="en-US"/>
              </w:rPr>
            </w:pPr>
          </w:p>
        </w:tc>
      </w:tr>
      <w:tr w:rsidR="007A0874" w:rsidRPr="007A0874" w14:paraId="2809BDF6" w14:textId="77777777" w:rsidTr="00027811">
        <w:tc>
          <w:tcPr>
            <w:tcW w:w="4388" w:type="dxa"/>
          </w:tcPr>
          <w:p w14:paraId="439D774D" w14:textId="77777777" w:rsidR="007A0874" w:rsidRPr="007A0874" w:rsidRDefault="007A0874" w:rsidP="00027811">
            <w:pPr>
              <w:spacing w:line="276" w:lineRule="auto"/>
              <w:rPr>
                <w:sz w:val="20"/>
                <w:szCs w:val="20"/>
                <w:lang w:eastAsia="en-US"/>
              </w:rPr>
            </w:pPr>
          </w:p>
        </w:tc>
        <w:tc>
          <w:tcPr>
            <w:tcW w:w="310" w:type="dxa"/>
          </w:tcPr>
          <w:p w14:paraId="0AF68BC9" w14:textId="77777777" w:rsidR="007A0874" w:rsidRPr="007A0874" w:rsidRDefault="007A0874" w:rsidP="00027811">
            <w:pPr>
              <w:spacing w:line="276" w:lineRule="auto"/>
              <w:jc w:val="center"/>
              <w:rPr>
                <w:sz w:val="20"/>
                <w:szCs w:val="20"/>
                <w:lang w:eastAsia="en-US"/>
              </w:rPr>
            </w:pPr>
          </w:p>
        </w:tc>
        <w:tc>
          <w:tcPr>
            <w:tcW w:w="5126" w:type="dxa"/>
          </w:tcPr>
          <w:p w14:paraId="2F5D4416" w14:textId="77777777" w:rsidR="007A0874" w:rsidRPr="007A0874" w:rsidRDefault="007A0874" w:rsidP="00027811">
            <w:pPr>
              <w:spacing w:line="276" w:lineRule="auto"/>
              <w:jc w:val="both"/>
              <w:rPr>
                <w:sz w:val="20"/>
                <w:szCs w:val="20"/>
                <w:lang w:eastAsia="en-US"/>
              </w:rPr>
            </w:pPr>
          </w:p>
        </w:tc>
      </w:tr>
      <w:tr w:rsidR="007A0874" w:rsidRPr="007A0874" w14:paraId="199FD201" w14:textId="77777777" w:rsidTr="00027811">
        <w:tc>
          <w:tcPr>
            <w:tcW w:w="4388" w:type="dxa"/>
            <w:hideMark/>
          </w:tcPr>
          <w:p w14:paraId="18C9422A" w14:textId="77777777" w:rsidR="007A0874" w:rsidRPr="007A0874" w:rsidRDefault="007A0874" w:rsidP="00027811">
            <w:pPr>
              <w:spacing w:line="276" w:lineRule="auto"/>
              <w:rPr>
                <w:sz w:val="20"/>
                <w:szCs w:val="20"/>
                <w:lang w:eastAsia="en-US"/>
              </w:rPr>
            </w:pPr>
            <w:r w:rsidRPr="007A0874">
              <w:rPr>
                <w:sz w:val="20"/>
                <w:szCs w:val="20"/>
                <w:lang w:eastAsia="en-US"/>
              </w:rPr>
              <w:t>Стасенко Юлия Александровна</w:t>
            </w:r>
          </w:p>
        </w:tc>
        <w:tc>
          <w:tcPr>
            <w:tcW w:w="310" w:type="dxa"/>
          </w:tcPr>
          <w:p w14:paraId="7BFBF6C8"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0C375956" w14:textId="77777777" w:rsidR="007A0874" w:rsidRPr="007A0874" w:rsidRDefault="007A0874" w:rsidP="00027811">
            <w:pPr>
              <w:spacing w:line="276" w:lineRule="auto"/>
              <w:jc w:val="both"/>
              <w:rPr>
                <w:sz w:val="20"/>
                <w:szCs w:val="20"/>
                <w:lang w:eastAsia="en-US"/>
              </w:rPr>
            </w:pPr>
            <w:r w:rsidRPr="007A0874">
              <w:rPr>
                <w:sz w:val="20"/>
                <w:szCs w:val="20"/>
                <w:lang w:eastAsia="en-US"/>
              </w:rPr>
              <w:t>ведущий специалист (административная комиссия) администрации Куйбышевского муниципального района Новосибирской области, секретарь комиссии;</w:t>
            </w:r>
          </w:p>
          <w:p w14:paraId="426AE353" w14:textId="77777777" w:rsidR="007A0874" w:rsidRPr="007A0874" w:rsidRDefault="007A0874" w:rsidP="00027811">
            <w:pPr>
              <w:spacing w:line="276" w:lineRule="auto"/>
              <w:jc w:val="both"/>
              <w:rPr>
                <w:sz w:val="20"/>
                <w:szCs w:val="20"/>
                <w:lang w:eastAsia="en-US"/>
              </w:rPr>
            </w:pPr>
          </w:p>
        </w:tc>
      </w:tr>
      <w:tr w:rsidR="007A0874" w:rsidRPr="007A0874" w14:paraId="454D7BEA" w14:textId="77777777" w:rsidTr="00027811">
        <w:tc>
          <w:tcPr>
            <w:tcW w:w="4388" w:type="dxa"/>
            <w:hideMark/>
          </w:tcPr>
          <w:p w14:paraId="23482497" w14:textId="77777777" w:rsidR="007A0874" w:rsidRPr="007A0874" w:rsidRDefault="007A0874" w:rsidP="00027811">
            <w:pPr>
              <w:spacing w:line="276" w:lineRule="auto"/>
              <w:rPr>
                <w:sz w:val="20"/>
                <w:szCs w:val="20"/>
                <w:lang w:eastAsia="en-US"/>
              </w:rPr>
            </w:pPr>
            <w:r w:rsidRPr="007A0874">
              <w:rPr>
                <w:sz w:val="20"/>
                <w:szCs w:val="20"/>
                <w:lang w:eastAsia="en-US"/>
              </w:rPr>
              <w:t>Астанин Евгений Викторович</w:t>
            </w:r>
          </w:p>
        </w:tc>
        <w:tc>
          <w:tcPr>
            <w:tcW w:w="310" w:type="dxa"/>
            <w:hideMark/>
          </w:tcPr>
          <w:p w14:paraId="21B07F7C" w14:textId="77777777" w:rsidR="007A0874" w:rsidRPr="007A0874" w:rsidRDefault="007A0874" w:rsidP="00027811">
            <w:pPr>
              <w:spacing w:line="276" w:lineRule="auto"/>
              <w:rPr>
                <w:sz w:val="20"/>
                <w:szCs w:val="20"/>
                <w:lang w:eastAsia="en-US"/>
              </w:rPr>
            </w:pPr>
            <w:r w:rsidRPr="007A0874">
              <w:rPr>
                <w:sz w:val="20"/>
                <w:szCs w:val="20"/>
                <w:lang w:eastAsia="en-US"/>
              </w:rPr>
              <w:t>-</w:t>
            </w:r>
          </w:p>
        </w:tc>
        <w:tc>
          <w:tcPr>
            <w:tcW w:w="5126" w:type="dxa"/>
            <w:hideMark/>
          </w:tcPr>
          <w:p w14:paraId="0B178E98" w14:textId="77777777" w:rsidR="007A0874" w:rsidRPr="007A0874" w:rsidRDefault="007A0874" w:rsidP="00027811">
            <w:pPr>
              <w:spacing w:line="276" w:lineRule="auto"/>
              <w:jc w:val="both"/>
              <w:rPr>
                <w:sz w:val="20"/>
                <w:szCs w:val="20"/>
                <w:lang w:eastAsia="en-US"/>
              </w:rPr>
            </w:pPr>
            <w:r w:rsidRPr="007A0874">
              <w:rPr>
                <w:sz w:val="20"/>
                <w:szCs w:val="20"/>
                <w:lang w:eastAsia="en-US"/>
              </w:rPr>
              <w:t>начальник федерального казенного учреждения «Следственный изолятор № 2 Главного управления Федеральной службы исполнения наказаний по Новосибирской области, член комиссии (по согласованию);</w:t>
            </w:r>
          </w:p>
          <w:p w14:paraId="21C608D4" w14:textId="77777777" w:rsidR="007A0874" w:rsidRPr="007A0874" w:rsidRDefault="007A0874" w:rsidP="00027811">
            <w:pPr>
              <w:spacing w:line="276" w:lineRule="auto"/>
              <w:jc w:val="both"/>
              <w:rPr>
                <w:sz w:val="20"/>
                <w:szCs w:val="20"/>
                <w:lang w:eastAsia="en-US"/>
              </w:rPr>
            </w:pPr>
          </w:p>
        </w:tc>
      </w:tr>
      <w:tr w:rsidR="007A0874" w:rsidRPr="007A0874" w14:paraId="6EB83926" w14:textId="77777777" w:rsidTr="00027811">
        <w:tc>
          <w:tcPr>
            <w:tcW w:w="4388" w:type="dxa"/>
            <w:hideMark/>
          </w:tcPr>
          <w:p w14:paraId="4897A41D" w14:textId="77777777" w:rsidR="007A0874" w:rsidRPr="007A0874" w:rsidRDefault="007A0874" w:rsidP="00027811">
            <w:pPr>
              <w:spacing w:line="276" w:lineRule="auto"/>
              <w:rPr>
                <w:sz w:val="20"/>
                <w:szCs w:val="20"/>
                <w:lang w:eastAsia="en-US"/>
              </w:rPr>
            </w:pPr>
            <w:proofErr w:type="spellStart"/>
            <w:r w:rsidRPr="007A0874">
              <w:rPr>
                <w:sz w:val="20"/>
                <w:szCs w:val="20"/>
                <w:lang w:eastAsia="en-US"/>
              </w:rPr>
              <w:t>Булюктов</w:t>
            </w:r>
            <w:proofErr w:type="spellEnd"/>
            <w:r w:rsidRPr="007A0874">
              <w:rPr>
                <w:sz w:val="20"/>
                <w:szCs w:val="20"/>
                <w:lang w:eastAsia="en-US"/>
              </w:rPr>
              <w:t xml:space="preserve"> Роман Викторович</w:t>
            </w:r>
          </w:p>
        </w:tc>
        <w:tc>
          <w:tcPr>
            <w:tcW w:w="310" w:type="dxa"/>
            <w:hideMark/>
          </w:tcPr>
          <w:p w14:paraId="7C7FB9C8"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4B073846"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председатель Совета депутатов Куйбышевского муниципального района Новосибирской области, член комиссии; </w:t>
            </w:r>
          </w:p>
          <w:p w14:paraId="6F06B0C4" w14:textId="77777777" w:rsidR="007A0874" w:rsidRPr="007A0874" w:rsidRDefault="007A0874" w:rsidP="00027811">
            <w:pPr>
              <w:spacing w:line="276" w:lineRule="auto"/>
              <w:jc w:val="both"/>
              <w:rPr>
                <w:sz w:val="20"/>
                <w:szCs w:val="20"/>
                <w:lang w:eastAsia="en-US"/>
              </w:rPr>
            </w:pPr>
          </w:p>
        </w:tc>
      </w:tr>
      <w:tr w:rsidR="007A0874" w:rsidRPr="007A0874" w14:paraId="2E8419C8" w14:textId="77777777" w:rsidTr="00027811">
        <w:tc>
          <w:tcPr>
            <w:tcW w:w="4388" w:type="dxa"/>
            <w:hideMark/>
          </w:tcPr>
          <w:p w14:paraId="2C756104" w14:textId="77777777" w:rsidR="007A0874" w:rsidRPr="007A0874" w:rsidRDefault="007A0874" w:rsidP="00027811">
            <w:pPr>
              <w:spacing w:line="276" w:lineRule="auto"/>
              <w:rPr>
                <w:sz w:val="20"/>
                <w:szCs w:val="20"/>
                <w:lang w:eastAsia="en-US"/>
              </w:rPr>
            </w:pPr>
            <w:r w:rsidRPr="007A0874">
              <w:rPr>
                <w:sz w:val="20"/>
                <w:szCs w:val="20"/>
                <w:lang w:eastAsia="en-US"/>
              </w:rPr>
              <w:t xml:space="preserve">Васильев Евгений Викторович </w:t>
            </w:r>
          </w:p>
        </w:tc>
        <w:tc>
          <w:tcPr>
            <w:tcW w:w="310" w:type="dxa"/>
            <w:hideMark/>
          </w:tcPr>
          <w:p w14:paraId="2E1793D2"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598EB00F" w14:textId="77777777" w:rsidR="007A0874" w:rsidRPr="007A0874" w:rsidRDefault="007A0874" w:rsidP="00027811">
            <w:pPr>
              <w:spacing w:line="276" w:lineRule="auto"/>
              <w:jc w:val="both"/>
              <w:rPr>
                <w:sz w:val="20"/>
                <w:szCs w:val="20"/>
                <w:lang w:eastAsia="en-US"/>
              </w:rPr>
            </w:pPr>
            <w:r w:rsidRPr="007A0874">
              <w:rPr>
                <w:sz w:val="20"/>
                <w:szCs w:val="20"/>
                <w:lang w:eastAsia="en-US"/>
              </w:rPr>
              <w:t>главный  врач  государственного</w:t>
            </w:r>
          </w:p>
          <w:p w14:paraId="5205284F" w14:textId="77777777" w:rsidR="007A0874" w:rsidRPr="007A0874" w:rsidRDefault="007A0874" w:rsidP="00027811">
            <w:pPr>
              <w:spacing w:line="276" w:lineRule="auto"/>
              <w:jc w:val="both"/>
              <w:rPr>
                <w:sz w:val="20"/>
                <w:szCs w:val="20"/>
                <w:lang w:eastAsia="en-US"/>
              </w:rPr>
            </w:pPr>
          </w:p>
          <w:p w14:paraId="2AE83804" w14:textId="77777777" w:rsidR="007A0874" w:rsidRPr="007A0874" w:rsidRDefault="007A0874" w:rsidP="00027811">
            <w:pPr>
              <w:spacing w:line="276" w:lineRule="auto"/>
              <w:jc w:val="both"/>
              <w:rPr>
                <w:sz w:val="20"/>
                <w:szCs w:val="20"/>
                <w:lang w:eastAsia="en-US"/>
              </w:rPr>
            </w:pPr>
          </w:p>
          <w:p w14:paraId="29B9B8B6" w14:textId="77777777" w:rsidR="007A0874" w:rsidRPr="007A0874" w:rsidRDefault="007A0874" w:rsidP="00027811">
            <w:pPr>
              <w:spacing w:line="276" w:lineRule="auto"/>
              <w:jc w:val="both"/>
              <w:rPr>
                <w:sz w:val="20"/>
                <w:szCs w:val="20"/>
                <w:lang w:eastAsia="en-US"/>
              </w:rPr>
            </w:pPr>
          </w:p>
          <w:p w14:paraId="54EFEDFD"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 бюджетного учреждения здравоохранения  «Куйбышевская центральная районная больница», член комиссии (по согласованию); </w:t>
            </w:r>
          </w:p>
          <w:p w14:paraId="1389F4E1" w14:textId="77777777" w:rsidR="007A0874" w:rsidRPr="007A0874" w:rsidRDefault="007A0874" w:rsidP="00027811">
            <w:pPr>
              <w:spacing w:line="276" w:lineRule="auto"/>
              <w:jc w:val="both"/>
              <w:rPr>
                <w:sz w:val="20"/>
                <w:szCs w:val="20"/>
                <w:lang w:eastAsia="en-US"/>
              </w:rPr>
            </w:pPr>
          </w:p>
        </w:tc>
      </w:tr>
      <w:tr w:rsidR="007A0874" w:rsidRPr="007A0874" w14:paraId="0D3A7AA2" w14:textId="77777777" w:rsidTr="00027811">
        <w:tc>
          <w:tcPr>
            <w:tcW w:w="4388" w:type="dxa"/>
            <w:hideMark/>
          </w:tcPr>
          <w:p w14:paraId="1CDDD06B" w14:textId="77777777" w:rsidR="007A0874" w:rsidRPr="007A0874" w:rsidRDefault="007A0874" w:rsidP="00027811">
            <w:pPr>
              <w:spacing w:line="276" w:lineRule="auto"/>
              <w:rPr>
                <w:sz w:val="20"/>
                <w:szCs w:val="20"/>
                <w:lang w:eastAsia="en-US"/>
              </w:rPr>
            </w:pPr>
            <w:proofErr w:type="spellStart"/>
            <w:r w:rsidRPr="007A0874">
              <w:rPr>
                <w:sz w:val="20"/>
                <w:szCs w:val="20"/>
                <w:lang w:eastAsia="en-US"/>
              </w:rPr>
              <w:t>Госперский</w:t>
            </w:r>
            <w:proofErr w:type="spellEnd"/>
            <w:r w:rsidRPr="007A0874">
              <w:rPr>
                <w:sz w:val="20"/>
                <w:szCs w:val="20"/>
                <w:lang w:eastAsia="en-US"/>
              </w:rPr>
              <w:t xml:space="preserve"> Александр Владимирович </w:t>
            </w:r>
          </w:p>
        </w:tc>
        <w:tc>
          <w:tcPr>
            <w:tcW w:w="310" w:type="dxa"/>
            <w:hideMark/>
          </w:tcPr>
          <w:p w14:paraId="04916CA5"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hideMark/>
          </w:tcPr>
          <w:p w14:paraId="5A01AC43" w14:textId="77777777" w:rsidR="007A0874" w:rsidRPr="007A0874" w:rsidRDefault="007A0874" w:rsidP="00027811">
            <w:pPr>
              <w:spacing w:line="276" w:lineRule="auto"/>
              <w:jc w:val="both"/>
              <w:rPr>
                <w:sz w:val="20"/>
                <w:szCs w:val="20"/>
                <w:lang w:eastAsia="en-US"/>
              </w:rPr>
            </w:pPr>
            <w:r w:rsidRPr="007A0874">
              <w:rPr>
                <w:sz w:val="20"/>
                <w:szCs w:val="20"/>
                <w:lang w:eastAsia="en-US"/>
              </w:rPr>
              <w:t>начальник Межмуниципального отдела МВД России «Куйбышевский», член комиссии (по согласованию);</w:t>
            </w:r>
          </w:p>
        </w:tc>
      </w:tr>
      <w:tr w:rsidR="007A0874" w:rsidRPr="007A0874" w14:paraId="7A384F81" w14:textId="77777777" w:rsidTr="00027811">
        <w:tc>
          <w:tcPr>
            <w:tcW w:w="4388" w:type="dxa"/>
          </w:tcPr>
          <w:p w14:paraId="177F48BC" w14:textId="77777777" w:rsidR="007A0874" w:rsidRPr="007A0874" w:rsidRDefault="007A0874" w:rsidP="00027811">
            <w:pPr>
              <w:spacing w:line="276" w:lineRule="auto"/>
              <w:rPr>
                <w:sz w:val="20"/>
                <w:szCs w:val="20"/>
                <w:lang w:eastAsia="en-US"/>
              </w:rPr>
            </w:pPr>
          </w:p>
        </w:tc>
        <w:tc>
          <w:tcPr>
            <w:tcW w:w="310" w:type="dxa"/>
          </w:tcPr>
          <w:p w14:paraId="09160A66" w14:textId="77777777" w:rsidR="007A0874" w:rsidRPr="007A0874" w:rsidRDefault="007A0874" w:rsidP="00027811">
            <w:pPr>
              <w:spacing w:line="276" w:lineRule="auto"/>
              <w:jc w:val="center"/>
              <w:rPr>
                <w:sz w:val="20"/>
                <w:szCs w:val="20"/>
                <w:lang w:eastAsia="en-US"/>
              </w:rPr>
            </w:pPr>
          </w:p>
        </w:tc>
        <w:tc>
          <w:tcPr>
            <w:tcW w:w="5126" w:type="dxa"/>
          </w:tcPr>
          <w:p w14:paraId="2D99A414" w14:textId="77777777" w:rsidR="007A0874" w:rsidRPr="007A0874" w:rsidRDefault="007A0874" w:rsidP="00027811">
            <w:pPr>
              <w:spacing w:line="276" w:lineRule="auto"/>
              <w:jc w:val="both"/>
              <w:rPr>
                <w:sz w:val="20"/>
                <w:szCs w:val="20"/>
                <w:lang w:eastAsia="en-US"/>
              </w:rPr>
            </w:pPr>
          </w:p>
        </w:tc>
      </w:tr>
      <w:tr w:rsidR="007A0874" w:rsidRPr="007A0874" w14:paraId="4495DF29" w14:textId="77777777" w:rsidTr="00027811">
        <w:tc>
          <w:tcPr>
            <w:tcW w:w="4388" w:type="dxa"/>
          </w:tcPr>
          <w:p w14:paraId="5D4F0990" w14:textId="77777777" w:rsidR="007A0874" w:rsidRPr="007A0874" w:rsidRDefault="007A0874" w:rsidP="00027811">
            <w:pPr>
              <w:spacing w:line="276" w:lineRule="auto"/>
              <w:rPr>
                <w:sz w:val="20"/>
                <w:szCs w:val="20"/>
                <w:lang w:eastAsia="en-US"/>
              </w:rPr>
            </w:pPr>
            <w:r w:rsidRPr="007A0874">
              <w:rPr>
                <w:sz w:val="20"/>
                <w:szCs w:val="20"/>
                <w:lang w:eastAsia="en-US"/>
              </w:rPr>
              <w:t>Лихолетова Татьяна Владимировна</w:t>
            </w:r>
          </w:p>
        </w:tc>
        <w:tc>
          <w:tcPr>
            <w:tcW w:w="310" w:type="dxa"/>
          </w:tcPr>
          <w:p w14:paraId="3C2EC356"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tcPr>
          <w:p w14:paraId="690894E7"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заместитель начальника отдела опеки  и попечительства администрации Куйбышевского муниципального района Новосибирской области, член комиссии; </w:t>
            </w:r>
          </w:p>
          <w:p w14:paraId="094559E2" w14:textId="77777777" w:rsidR="007A0874" w:rsidRPr="007A0874" w:rsidRDefault="007A0874" w:rsidP="00027811">
            <w:pPr>
              <w:spacing w:line="276" w:lineRule="auto"/>
              <w:jc w:val="both"/>
              <w:rPr>
                <w:sz w:val="20"/>
                <w:szCs w:val="20"/>
                <w:lang w:eastAsia="en-US"/>
              </w:rPr>
            </w:pPr>
          </w:p>
        </w:tc>
      </w:tr>
      <w:tr w:rsidR="007A0874" w:rsidRPr="007A0874" w14:paraId="3E833C48" w14:textId="77777777" w:rsidTr="00027811">
        <w:tc>
          <w:tcPr>
            <w:tcW w:w="4388" w:type="dxa"/>
          </w:tcPr>
          <w:p w14:paraId="449EFA3E" w14:textId="77777777" w:rsidR="007A0874" w:rsidRPr="007A0874" w:rsidRDefault="007A0874" w:rsidP="00027811">
            <w:pPr>
              <w:spacing w:line="276" w:lineRule="auto"/>
              <w:rPr>
                <w:sz w:val="20"/>
                <w:szCs w:val="20"/>
                <w:lang w:eastAsia="en-US"/>
              </w:rPr>
            </w:pPr>
            <w:r w:rsidRPr="007A0874">
              <w:rPr>
                <w:sz w:val="20"/>
                <w:szCs w:val="20"/>
                <w:lang w:eastAsia="en-US"/>
              </w:rPr>
              <w:t xml:space="preserve">Карташева Елена Михайловна </w:t>
            </w:r>
          </w:p>
        </w:tc>
        <w:tc>
          <w:tcPr>
            <w:tcW w:w="310" w:type="dxa"/>
          </w:tcPr>
          <w:p w14:paraId="21F2E7E7"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tcPr>
          <w:p w14:paraId="7EB7586A" w14:textId="77777777" w:rsidR="007A0874" w:rsidRPr="007A0874" w:rsidRDefault="007A0874" w:rsidP="00027811">
            <w:pPr>
              <w:spacing w:line="276" w:lineRule="auto"/>
              <w:jc w:val="both"/>
              <w:rPr>
                <w:sz w:val="20"/>
                <w:szCs w:val="20"/>
                <w:lang w:eastAsia="en-US"/>
              </w:rPr>
            </w:pPr>
            <w:r w:rsidRPr="007A0874">
              <w:rPr>
                <w:sz w:val="20"/>
                <w:szCs w:val="20"/>
                <w:lang w:eastAsia="en-US"/>
              </w:rPr>
              <w:t>начальник управления образования администрации Куйбышевского муниципального района Новосибирской области, член комиссии;</w:t>
            </w:r>
          </w:p>
          <w:p w14:paraId="5AC7CFFE" w14:textId="77777777" w:rsidR="007A0874" w:rsidRPr="007A0874" w:rsidRDefault="007A0874" w:rsidP="00027811">
            <w:pPr>
              <w:spacing w:line="276" w:lineRule="auto"/>
              <w:jc w:val="both"/>
              <w:rPr>
                <w:sz w:val="20"/>
                <w:szCs w:val="20"/>
                <w:lang w:eastAsia="en-US"/>
              </w:rPr>
            </w:pPr>
          </w:p>
        </w:tc>
      </w:tr>
      <w:tr w:rsidR="007A0874" w:rsidRPr="007A0874" w14:paraId="5301EDEE" w14:textId="77777777" w:rsidTr="00027811">
        <w:tc>
          <w:tcPr>
            <w:tcW w:w="4388" w:type="dxa"/>
          </w:tcPr>
          <w:p w14:paraId="4BAC7D68" w14:textId="77777777" w:rsidR="007A0874" w:rsidRPr="007A0874" w:rsidRDefault="007A0874" w:rsidP="00027811">
            <w:pPr>
              <w:spacing w:line="276" w:lineRule="auto"/>
              <w:rPr>
                <w:sz w:val="20"/>
                <w:szCs w:val="20"/>
                <w:lang w:eastAsia="en-US"/>
              </w:rPr>
            </w:pPr>
            <w:r w:rsidRPr="007A0874">
              <w:rPr>
                <w:sz w:val="20"/>
                <w:szCs w:val="20"/>
                <w:lang w:eastAsia="en-US"/>
              </w:rPr>
              <w:t xml:space="preserve">Кускова Елена Геннадьевна  </w:t>
            </w:r>
          </w:p>
        </w:tc>
        <w:tc>
          <w:tcPr>
            <w:tcW w:w="310" w:type="dxa"/>
          </w:tcPr>
          <w:p w14:paraId="3353E429"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tcPr>
          <w:p w14:paraId="3464C985" w14:textId="77777777" w:rsidR="007A0874" w:rsidRPr="007A0874" w:rsidRDefault="007A0874" w:rsidP="00027811">
            <w:pPr>
              <w:spacing w:line="276" w:lineRule="auto"/>
              <w:jc w:val="both"/>
              <w:rPr>
                <w:sz w:val="20"/>
                <w:szCs w:val="20"/>
                <w:lang w:eastAsia="en-US"/>
              </w:rPr>
            </w:pPr>
            <w:r w:rsidRPr="007A0874">
              <w:rPr>
                <w:sz w:val="20"/>
                <w:szCs w:val="20"/>
                <w:lang w:eastAsia="en-US"/>
              </w:rPr>
              <w:t>заместитель главы города Куйбышева Куйбышевского района Новосибирской области, член комиссии (по согласованию);</w:t>
            </w:r>
          </w:p>
          <w:p w14:paraId="1993B7E1"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 </w:t>
            </w:r>
          </w:p>
        </w:tc>
      </w:tr>
      <w:tr w:rsidR="007A0874" w:rsidRPr="007A0874" w14:paraId="2CB5654A" w14:textId="77777777" w:rsidTr="00027811">
        <w:tc>
          <w:tcPr>
            <w:tcW w:w="4388" w:type="dxa"/>
          </w:tcPr>
          <w:p w14:paraId="0C11B056" w14:textId="77777777" w:rsidR="007A0874" w:rsidRPr="007A0874" w:rsidRDefault="007A0874" w:rsidP="00027811">
            <w:pPr>
              <w:spacing w:line="276" w:lineRule="auto"/>
              <w:rPr>
                <w:sz w:val="20"/>
                <w:szCs w:val="20"/>
                <w:lang w:eastAsia="en-US"/>
              </w:rPr>
            </w:pPr>
            <w:proofErr w:type="spellStart"/>
            <w:r w:rsidRPr="007A0874">
              <w:rPr>
                <w:sz w:val="20"/>
                <w:szCs w:val="20"/>
                <w:lang w:eastAsia="en-US"/>
              </w:rPr>
              <w:t>Лордугина</w:t>
            </w:r>
            <w:proofErr w:type="spellEnd"/>
            <w:r w:rsidRPr="007A0874">
              <w:rPr>
                <w:sz w:val="20"/>
                <w:szCs w:val="20"/>
                <w:lang w:eastAsia="en-US"/>
              </w:rPr>
              <w:t xml:space="preserve"> Ирина Сергеевна</w:t>
            </w:r>
          </w:p>
        </w:tc>
        <w:tc>
          <w:tcPr>
            <w:tcW w:w="310" w:type="dxa"/>
          </w:tcPr>
          <w:p w14:paraId="1DA683CC"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tcPr>
          <w:p w14:paraId="181AF790"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начальник отдела организации социального обслуживания населения администрации Куйбышевского муниципального района Новосибирской области, член комиссии; </w:t>
            </w:r>
          </w:p>
          <w:p w14:paraId="5D98099B" w14:textId="77777777" w:rsidR="007A0874" w:rsidRPr="007A0874" w:rsidRDefault="007A0874" w:rsidP="00027811">
            <w:pPr>
              <w:spacing w:line="276" w:lineRule="auto"/>
              <w:jc w:val="both"/>
              <w:rPr>
                <w:sz w:val="20"/>
                <w:szCs w:val="20"/>
                <w:lang w:eastAsia="en-US"/>
              </w:rPr>
            </w:pPr>
          </w:p>
        </w:tc>
      </w:tr>
      <w:tr w:rsidR="007A0874" w:rsidRPr="007A0874" w14:paraId="7D41BC06" w14:textId="77777777" w:rsidTr="00027811">
        <w:tc>
          <w:tcPr>
            <w:tcW w:w="4388" w:type="dxa"/>
          </w:tcPr>
          <w:p w14:paraId="45FB8387" w14:textId="77777777" w:rsidR="007A0874" w:rsidRPr="007A0874" w:rsidRDefault="007A0874" w:rsidP="00027811">
            <w:pPr>
              <w:spacing w:line="276" w:lineRule="auto"/>
              <w:rPr>
                <w:sz w:val="20"/>
                <w:szCs w:val="20"/>
                <w:lang w:eastAsia="en-US"/>
              </w:rPr>
            </w:pPr>
            <w:r w:rsidRPr="007A0874">
              <w:rPr>
                <w:sz w:val="20"/>
                <w:szCs w:val="20"/>
                <w:lang w:eastAsia="en-US"/>
              </w:rPr>
              <w:t xml:space="preserve">Макаров Александр Геннадьевич </w:t>
            </w:r>
          </w:p>
        </w:tc>
        <w:tc>
          <w:tcPr>
            <w:tcW w:w="310" w:type="dxa"/>
          </w:tcPr>
          <w:p w14:paraId="5CF19BFF"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tcPr>
          <w:p w14:paraId="3BFA6A31"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начальник отдела по обеспечению деятельности комиссии по делам несовершеннолетних и защите их прав Куйбышевского района, администрации Куйбышевского муниципального района Новосибирской области, член комиссии; </w:t>
            </w:r>
          </w:p>
          <w:p w14:paraId="10C8AA80" w14:textId="77777777" w:rsidR="007A0874" w:rsidRPr="007A0874" w:rsidRDefault="007A0874" w:rsidP="00027811">
            <w:pPr>
              <w:spacing w:line="276" w:lineRule="auto"/>
              <w:jc w:val="both"/>
              <w:rPr>
                <w:sz w:val="20"/>
                <w:szCs w:val="20"/>
                <w:lang w:eastAsia="en-US"/>
              </w:rPr>
            </w:pPr>
          </w:p>
        </w:tc>
      </w:tr>
      <w:tr w:rsidR="007A0874" w:rsidRPr="007A0874" w14:paraId="36896853" w14:textId="77777777" w:rsidTr="00027811">
        <w:tc>
          <w:tcPr>
            <w:tcW w:w="4388" w:type="dxa"/>
          </w:tcPr>
          <w:p w14:paraId="5DD735FA" w14:textId="77777777" w:rsidR="007A0874" w:rsidRPr="007A0874" w:rsidRDefault="007A0874" w:rsidP="00027811">
            <w:pPr>
              <w:spacing w:line="276" w:lineRule="auto"/>
              <w:rPr>
                <w:sz w:val="20"/>
                <w:szCs w:val="20"/>
                <w:lang w:eastAsia="en-US"/>
              </w:rPr>
            </w:pPr>
            <w:r w:rsidRPr="007A0874">
              <w:rPr>
                <w:sz w:val="20"/>
                <w:szCs w:val="20"/>
                <w:lang w:eastAsia="en-US"/>
              </w:rPr>
              <w:t>Шапошникова Оксана Валериевна</w:t>
            </w:r>
          </w:p>
          <w:p w14:paraId="243EA525" w14:textId="77777777" w:rsidR="007A0874" w:rsidRPr="007A0874" w:rsidRDefault="007A0874" w:rsidP="00027811">
            <w:pPr>
              <w:spacing w:line="276" w:lineRule="auto"/>
              <w:rPr>
                <w:sz w:val="20"/>
                <w:szCs w:val="20"/>
                <w:lang w:eastAsia="en-US"/>
              </w:rPr>
            </w:pPr>
          </w:p>
          <w:p w14:paraId="12523072" w14:textId="77777777" w:rsidR="007A0874" w:rsidRPr="007A0874" w:rsidRDefault="007A0874" w:rsidP="00027811">
            <w:pPr>
              <w:spacing w:line="276" w:lineRule="auto"/>
              <w:rPr>
                <w:sz w:val="20"/>
                <w:szCs w:val="20"/>
                <w:lang w:eastAsia="en-US"/>
              </w:rPr>
            </w:pPr>
          </w:p>
          <w:p w14:paraId="76193B22" w14:textId="77777777" w:rsidR="007A0874" w:rsidRPr="007A0874" w:rsidRDefault="007A0874" w:rsidP="00027811">
            <w:pPr>
              <w:spacing w:line="276" w:lineRule="auto"/>
              <w:rPr>
                <w:sz w:val="20"/>
                <w:szCs w:val="20"/>
                <w:lang w:eastAsia="en-US"/>
              </w:rPr>
            </w:pPr>
          </w:p>
          <w:p w14:paraId="40FE909F" w14:textId="77777777" w:rsidR="007A0874" w:rsidRPr="007A0874" w:rsidRDefault="007A0874" w:rsidP="00027811">
            <w:pPr>
              <w:spacing w:line="276" w:lineRule="auto"/>
              <w:rPr>
                <w:sz w:val="20"/>
                <w:szCs w:val="20"/>
                <w:lang w:eastAsia="en-US"/>
              </w:rPr>
            </w:pPr>
          </w:p>
          <w:p w14:paraId="00FEF49D" w14:textId="77777777" w:rsidR="007A0874" w:rsidRPr="007A0874" w:rsidRDefault="007A0874" w:rsidP="00027811">
            <w:pPr>
              <w:spacing w:line="276" w:lineRule="auto"/>
              <w:rPr>
                <w:sz w:val="20"/>
                <w:szCs w:val="20"/>
                <w:lang w:eastAsia="en-US"/>
              </w:rPr>
            </w:pPr>
          </w:p>
          <w:p w14:paraId="4FFADE23" w14:textId="77777777" w:rsidR="007A0874" w:rsidRPr="007A0874" w:rsidRDefault="007A0874" w:rsidP="00027811">
            <w:pPr>
              <w:spacing w:line="276" w:lineRule="auto"/>
              <w:rPr>
                <w:sz w:val="20"/>
                <w:szCs w:val="20"/>
                <w:lang w:eastAsia="en-US"/>
              </w:rPr>
            </w:pPr>
            <w:r w:rsidRPr="007A0874">
              <w:rPr>
                <w:sz w:val="20"/>
                <w:szCs w:val="20"/>
                <w:lang w:eastAsia="en-US"/>
              </w:rPr>
              <w:t xml:space="preserve">Юнусов Евгений Александрович           </w:t>
            </w:r>
          </w:p>
        </w:tc>
        <w:tc>
          <w:tcPr>
            <w:tcW w:w="310" w:type="dxa"/>
          </w:tcPr>
          <w:p w14:paraId="6628B9E8" w14:textId="77777777" w:rsidR="007A0874" w:rsidRPr="007A0874" w:rsidRDefault="007A0874" w:rsidP="00027811">
            <w:pPr>
              <w:spacing w:line="276" w:lineRule="auto"/>
              <w:jc w:val="center"/>
              <w:rPr>
                <w:sz w:val="20"/>
                <w:szCs w:val="20"/>
                <w:lang w:eastAsia="en-US"/>
              </w:rPr>
            </w:pPr>
            <w:r w:rsidRPr="007A0874">
              <w:rPr>
                <w:sz w:val="20"/>
                <w:szCs w:val="20"/>
                <w:lang w:eastAsia="en-US"/>
              </w:rPr>
              <w:t>-</w:t>
            </w:r>
          </w:p>
        </w:tc>
        <w:tc>
          <w:tcPr>
            <w:tcW w:w="5126" w:type="dxa"/>
          </w:tcPr>
          <w:p w14:paraId="4370F2BD" w14:textId="77777777" w:rsidR="007A0874" w:rsidRPr="007A0874" w:rsidRDefault="007A0874" w:rsidP="00027811">
            <w:pPr>
              <w:spacing w:line="276" w:lineRule="auto"/>
              <w:jc w:val="both"/>
              <w:rPr>
                <w:sz w:val="20"/>
                <w:szCs w:val="20"/>
                <w:lang w:eastAsia="en-US"/>
              </w:rPr>
            </w:pPr>
            <w:r w:rsidRPr="007A0874">
              <w:rPr>
                <w:sz w:val="20"/>
                <w:szCs w:val="20"/>
                <w:lang w:eastAsia="en-US"/>
              </w:rPr>
              <w:t>начальник управления культуры, спорта, молодежной политики и туризма администрации Куйбышевского муниципального района Новосибирской области, член комиссии;</w:t>
            </w:r>
          </w:p>
          <w:p w14:paraId="5F1D275B" w14:textId="77777777" w:rsidR="007A0874" w:rsidRPr="007A0874" w:rsidRDefault="007A0874" w:rsidP="00027811">
            <w:pPr>
              <w:spacing w:line="276" w:lineRule="auto"/>
              <w:jc w:val="both"/>
              <w:rPr>
                <w:sz w:val="20"/>
                <w:szCs w:val="20"/>
                <w:lang w:eastAsia="en-US"/>
              </w:rPr>
            </w:pPr>
          </w:p>
          <w:p w14:paraId="7C7BC112"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 заместитель начальника полиции по охране общественного порядка Межмуниципального отдела МВД России «Куйбышевский», член комиссии (по согласованию).  </w:t>
            </w:r>
          </w:p>
          <w:p w14:paraId="32AAC8C6" w14:textId="77777777" w:rsidR="007A0874" w:rsidRPr="007A0874" w:rsidRDefault="007A0874" w:rsidP="00027811">
            <w:pPr>
              <w:spacing w:line="276" w:lineRule="auto"/>
              <w:jc w:val="both"/>
              <w:rPr>
                <w:sz w:val="20"/>
                <w:szCs w:val="20"/>
                <w:lang w:eastAsia="en-US"/>
              </w:rPr>
            </w:pPr>
          </w:p>
          <w:p w14:paraId="5CE529DF" w14:textId="77777777" w:rsidR="007A0874" w:rsidRPr="007A0874" w:rsidRDefault="007A0874" w:rsidP="00027811">
            <w:pPr>
              <w:spacing w:line="276" w:lineRule="auto"/>
              <w:jc w:val="both"/>
              <w:rPr>
                <w:sz w:val="20"/>
                <w:szCs w:val="20"/>
                <w:lang w:eastAsia="en-US"/>
              </w:rPr>
            </w:pPr>
          </w:p>
          <w:p w14:paraId="5E8436F6" w14:textId="77777777" w:rsidR="007A0874" w:rsidRPr="007A0874" w:rsidRDefault="007A0874" w:rsidP="00027811">
            <w:pPr>
              <w:spacing w:line="276" w:lineRule="auto"/>
              <w:jc w:val="both"/>
              <w:rPr>
                <w:sz w:val="20"/>
                <w:szCs w:val="20"/>
                <w:lang w:eastAsia="en-US"/>
              </w:rPr>
            </w:pPr>
          </w:p>
          <w:p w14:paraId="113D6B3D" w14:textId="77777777" w:rsidR="007A0874" w:rsidRPr="007A0874" w:rsidRDefault="007A0874" w:rsidP="00027811">
            <w:pPr>
              <w:spacing w:line="276" w:lineRule="auto"/>
              <w:jc w:val="both"/>
              <w:rPr>
                <w:sz w:val="20"/>
                <w:szCs w:val="20"/>
                <w:lang w:eastAsia="en-US"/>
              </w:rPr>
            </w:pPr>
          </w:p>
          <w:p w14:paraId="7C47BDE7" w14:textId="77777777" w:rsidR="007A0874" w:rsidRPr="007A0874" w:rsidRDefault="007A0874" w:rsidP="00027811">
            <w:pPr>
              <w:spacing w:line="276" w:lineRule="auto"/>
              <w:jc w:val="both"/>
              <w:rPr>
                <w:sz w:val="20"/>
                <w:szCs w:val="20"/>
                <w:lang w:eastAsia="en-US"/>
              </w:rPr>
            </w:pPr>
          </w:p>
          <w:p w14:paraId="674D3057" w14:textId="77777777" w:rsidR="007A0874" w:rsidRPr="007A0874" w:rsidRDefault="007A0874" w:rsidP="00027811">
            <w:pPr>
              <w:spacing w:line="276" w:lineRule="auto"/>
              <w:jc w:val="both"/>
              <w:rPr>
                <w:sz w:val="20"/>
                <w:szCs w:val="20"/>
                <w:lang w:eastAsia="en-US"/>
              </w:rPr>
            </w:pPr>
          </w:p>
          <w:p w14:paraId="17446954" w14:textId="77777777" w:rsidR="007A0874" w:rsidRPr="007A0874" w:rsidRDefault="007A0874" w:rsidP="00027811">
            <w:pPr>
              <w:spacing w:line="276" w:lineRule="auto"/>
              <w:jc w:val="both"/>
              <w:rPr>
                <w:sz w:val="20"/>
                <w:szCs w:val="20"/>
                <w:lang w:eastAsia="en-US"/>
              </w:rPr>
            </w:pPr>
            <w:r w:rsidRPr="007A0874">
              <w:rPr>
                <w:sz w:val="20"/>
                <w:szCs w:val="20"/>
                <w:lang w:eastAsia="en-US"/>
              </w:rPr>
              <w:t xml:space="preserve"> </w:t>
            </w:r>
          </w:p>
        </w:tc>
      </w:tr>
    </w:tbl>
    <w:p w14:paraId="50740374" w14:textId="77777777" w:rsidR="007A0874" w:rsidRPr="007A0874" w:rsidRDefault="007A0874" w:rsidP="007A0874">
      <w:pPr>
        <w:pStyle w:val="aff6"/>
        <w:jc w:val="right"/>
        <w:rPr>
          <w:rFonts w:ascii="Times New Roman" w:hAnsi="Times New Roman"/>
          <w:sz w:val="20"/>
          <w:szCs w:val="20"/>
          <w:lang w:eastAsia="ru-RU"/>
        </w:rPr>
      </w:pPr>
    </w:p>
    <w:p w14:paraId="2ACB7469" w14:textId="77777777" w:rsidR="007A0874" w:rsidRPr="007A0874" w:rsidRDefault="007A0874" w:rsidP="007A0874">
      <w:pPr>
        <w:rPr>
          <w:sz w:val="20"/>
          <w:szCs w:val="20"/>
        </w:rPr>
      </w:pPr>
    </w:p>
    <w:p w14:paraId="5A3D9E7C" w14:textId="77777777" w:rsidR="007A0874" w:rsidRPr="007A0874" w:rsidRDefault="007A0874" w:rsidP="007A0874">
      <w:pPr>
        <w:rPr>
          <w:sz w:val="20"/>
          <w:szCs w:val="20"/>
        </w:rPr>
      </w:pPr>
    </w:p>
    <w:p w14:paraId="08F5D9AF" w14:textId="77777777" w:rsidR="007A0874" w:rsidRPr="007A0874" w:rsidRDefault="007A0874" w:rsidP="007A0874">
      <w:pPr>
        <w:rPr>
          <w:sz w:val="20"/>
          <w:szCs w:val="20"/>
        </w:rPr>
      </w:pPr>
    </w:p>
    <w:p w14:paraId="5AACD1DC" w14:textId="77777777" w:rsidR="007A0874" w:rsidRPr="007A0874" w:rsidRDefault="007A0874" w:rsidP="007A0874">
      <w:pPr>
        <w:pStyle w:val="aff5"/>
        <w:tabs>
          <w:tab w:val="left" w:pos="0"/>
        </w:tabs>
        <w:ind w:left="0" w:right="-56"/>
        <w:jc w:val="both"/>
        <w:rPr>
          <w:sz w:val="20"/>
        </w:rPr>
      </w:pPr>
    </w:p>
    <w:p w14:paraId="32FBC31C" w14:textId="77777777" w:rsidR="007A0874" w:rsidRPr="007A0874" w:rsidRDefault="007A0874" w:rsidP="007A0874">
      <w:pPr>
        <w:rPr>
          <w:sz w:val="20"/>
          <w:szCs w:val="20"/>
        </w:rPr>
      </w:pPr>
    </w:p>
    <w:p w14:paraId="0AC5F937" w14:textId="67F660FC" w:rsidR="00AC01CF" w:rsidRPr="007A0874" w:rsidRDefault="00AC01CF" w:rsidP="00790400">
      <w:pPr>
        <w:jc w:val="center"/>
        <w:rPr>
          <w:sz w:val="20"/>
          <w:szCs w:val="20"/>
        </w:rPr>
      </w:pPr>
    </w:p>
    <w:p w14:paraId="71F3919D" w14:textId="28262DB8" w:rsidR="00AC01CF" w:rsidRPr="007A0874" w:rsidRDefault="00AC01CF" w:rsidP="00790400">
      <w:pPr>
        <w:jc w:val="center"/>
        <w:rPr>
          <w:sz w:val="20"/>
          <w:szCs w:val="20"/>
        </w:rPr>
      </w:pPr>
    </w:p>
    <w:p w14:paraId="5BB4C515" w14:textId="40F99D48" w:rsidR="00AC01CF" w:rsidRPr="007A0874" w:rsidRDefault="00AC01CF" w:rsidP="00790400">
      <w:pPr>
        <w:jc w:val="center"/>
        <w:rPr>
          <w:sz w:val="20"/>
          <w:szCs w:val="20"/>
        </w:rPr>
      </w:pPr>
    </w:p>
    <w:p w14:paraId="4313A727" w14:textId="64004E65" w:rsidR="00AC01CF" w:rsidRPr="007A0874" w:rsidRDefault="00AC01CF" w:rsidP="00790400">
      <w:pPr>
        <w:jc w:val="center"/>
        <w:rPr>
          <w:sz w:val="20"/>
          <w:szCs w:val="20"/>
        </w:rPr>
      </w:pPr>
    </w:p>
    <w:p w14:paraId="7ACC609D" w14:textId="0DA364C5" w:rsidR="00AC01CF" w:rsidRPr="007A0874" w:rsidRDefault="00AC01CF" w:rsidP="00790400">
      <w:pPr>
        <w:jc w:val="center"/>
        <w:rPr>
          <w:sz w:val="20"/>
          <w:szCs w:val="20"/>
        </w:rPr>
      </w:pPr>
    </w:p>
    <w:p w14:paraId="505D8540" w14:textId="2ECDBE1F" w:rsidR="00AC01CF" w:rsidRPr="007A0874" w:rsidRDefault="00AC01CF" w:rsidP="00790400">
      <w:pPr>
        <w:jc w:val="center"/>
        <w:rPr>
          <w:sz w:val="20"/>
          <w:szCs w:val="20"/>
        </w:rPr>
      </w:pPr>
    </w:p>
    <w:p w14:paraId="260364E2" w14:textId="6B41FFBA" w:rsidR="00AC01CF" w:rsidRPr="007A0874" w:rsidRDefault="00AC01CF" w:rsidP="00790400">
      <w:pPr>
        <w:jc w:val="center"/>
        <w:rPr>
          <w:sz w:val="20"/>
          <w:szCs w:val="20"/>
        </w:rPr>
      </w:pPr>
    </w:p>
    <w:p w14:paraId="5DFC634D" w14:textId="367A6DFF" w:rsidR="00AC01CF" w:rsidRPr="007A0874" w:rsidRDefault="00AC01CF" w:rsidP="00790400">
      <w:pPr>
        <w:jc w:val="center"/>
        <w:rPr>
          <w:sz w:val="20"/>
          <w:szCs w:val="20"/>
        </w:rPr>
      </w:pPr>
    </w:p>
    <w:p w14:paraId="11DA8E21" w14:textId="088B4E33" w:rsidR="00AC01CF" w:rsidRPr="007A0874" w:rsidRDefault="00AC01CF" w:rsidP="00790400">
      <w:pPr>
        <w:jc w:val="center"/>
        <w:rPr>
          <w:sz w:val="20"/>
          <w:szCs w:val="20"/>
        </w:rPr>
      </w:pPr>
    </w:p>
    <w:p w14:paraId="6343B592" w14:textId="379980F9" w:rsidR="00AC01CF" w:rsidRPr="007A0874" w:rsidRDefault="00AC01CF" w:rsidP="00790400">
      <w:pPr>
        <w:jc w:val="center"/>
        <w:rPr>
          <w:sz w:val="20"/>
          <w:szCs w:val="20"/>
        </w:rPr>
      </w:pPr>
    </w:p>
    <w:p w14:paraId="16F5AF9E" w14:textId="6A5F0E19" w:rsidR="00AC01CF" w:rsidRPr="007A0874" w:rsidRDefault="00AC01CF" w:rsidP="00790400">
      <w:pPr>
        <w:jc w:val="center"/>
        <w:rPr>
          <w:sz w:val="20"/>
          <w:szCs w:val="20"/>
        </w:rPr>
      </w:pPr>
    </w:p>
    <w:p w14:paraId="5BACBCC8" w14:textId="0CD32D7C" w:rsidR="00AC01CF" w:rsidRPr="007A0874" w:rsidRDefault="00AC01CF" w:rsidP="00790400">
      <w:pPr>
        <w:jc w:val="center"/>
        <w:rPr>
          <w:sz w:val="20"/>
          <w:szCs w:val="20"/>
        </w:rPr>
      </w:pPr>
    </w:p>
    <w:p w14:paraId="1C84A5F2" w14:textId="27DEFBB9" w:rsidR="00AC01CF" w:rsidRPr="007A0874" w:rsidRDefault="00AC01CF" w:rsidP="00790400">
      <w:pPr>
        <w:jc w:val="center"/>
        <w:rPr>
          <w:sz w:val="20"/>
          <w:szCs w:val="20"/>
        </w:rPr>
      </w:pPr>
    </w:p>
    <w:p w14:paraId="306BB4A3" w14:textId="2EFD8F2F" w:rsidR="00AC01CF" w:rsidRPr="007A0874" w:rsidRDefault="00AC01CF" w:rsidP="00790400">
      <w:pPr>
        <w:jc w:val="center"/>
        <w:rPr>
          <w:sz w:val="20"/>
          <w:szCs w:val="20"/>
        </w:rPr>
      </w:pPr>
    </w:p>
    <w:p w14:paraId="506AB9DE" w14:textId="2969518B" w:rsidR="00AC01CF" w:rsidRPr="007A0874" w:rsidRDefault="00AC01CF" w:rsidP="00790400">
      <w:pPr>
        <w:jc w:val="center"/>
        <w:rPr>
          <w:sz w:val="20"/>
          <w:szCs w:val="20"/>
        </w:rPr>
      </w:pPr>
    </w:p>
    <w:p w14:paraId="4869F772" w14:textId="2446A1DD" w:rsidR="00AC01CF" w:rsidRPr="007A0874" w:rsidRDefault="00AC01CF" w:rsidP="00790400">
      <w:pPr>
        <w:jc w:val="center"/>
        <w:rPr>
          <w:sz w:val="20"/>
          <w:szCs w:val="20"/>
        </w:rPr>
      </w:pPr>
    </w:p>
    <w:p w14:paraId="44BC5FC5" w14:textId="09B2E329" w:rsidR="00AC01CF" w:rsidRPr="007A0874" w:rsidRDefault="00AC01CF" w:rsidP="00790400">
      <w:pPr>
        <w:jc w:val="center"/>
        <w:rPr>
          <w:sz w:val="20"/>
          <w:szCs w:val="20"/>
        </w:rPr>
      </w:pPr>
    </w:p>
    <w:p w14:paraId="2EC14029" w14:textId="46C73B70" w:rsidR="00AC01CF" w:rsidRPr="007A0874" w:rsidRDefault="00AC01CF" w:rsidP="00790400">
      <w:pPr>
        <w:jc w:val="center"/>
        <w:rPr>
          <w:sz w:val="20"/>
          <w:szCs w:val="20"/>
        </w:rPr>
      </w:pPr>
    </w:p>
    <w:p w14:paraId="644009A8" w14:textId="07BF674C" w:rsidR="00AC01CF" w:rsidRPr="007A0874" w:rsidRDefault="00AC01CF" w:rsidP="00790400">
      <w:pPr>
        <w:jc w:val="center"/>
        <w:rPr>
          <w:sz w:val="20"/>
          <w:szCs w:val="20"/>
        </w:rPr>
      </w:pPr>
    </w:p>
    <w:p w14:paraId="54EA8C59" w14:textId="451725F2" w:rsidR="00AC01CF" w:rsidRPr="007A0874" w:rsidRDefault="00AC01CF" w:rsidP="00790400">
      <w:pPr>
        <w:jc w:val="center"/>
        <w:rPr>
          <w:sz w:val="20"/>
          <w:szCs w:val="20"/>
        </w:rPr>
      </w:pPr>
    </w:p>
    <w:p w14:paraId="2417992C" w14:textId="385BE1CF" w:rsidR="00AC01CF" w:rsidRPr="007A0874" w:rsidRDefault="00AC01CF" w:rsidP="00790400">
      <w:pPr>
        <w:jc w:val="center"/>
        <w:rPr>
          <w:sz w:val="20"/>
          <w:szCs w:val="20"/>
        </w:rPr>
      </w:pPr>
    </w:p>
    <w:p w14:paraId="37F29E36" w14:textId="71AC598D" w:rsidR="00AC01CF" w:rsidRPr="007A0874" w:rsidRDefault="00AC01CF" w:rsidP="00790400">
      <w:pPr>
        <w:jc w:val="center"/>
        <w:rPr>
          <w:sz w:val="20"/>
          <w:szCs w:val="20"/>
        </w:rPr>
      </w:pPr>
    </w:p>
    <w:p w14:paraId="7BF4718D" w14:textId="6BB52DD3" w:rsidR="00AC01CF" w:rsidRPr="007A0874" w:rsidRDefault="00AC01CF" w:rsidP="00790400">
      <w:pPr>
        <w:jc w:val="center"/>
        <w:rPr>
          <w:sz w:val="20"/>
          <w:szCs w:val="20"/>
        </w:rPr>
      </w:pPr>
    </w:p>
    <w:p w14:paraId="20ABDE62" w14:textId="77777777" w:rsidR="00AC01CF" w:rsidRPr="007A0874" w:rsidRDefault="00AC01CF" w:rsidP="00790400">
      <w:pPr>
        <w:jc w:val="center"/>
        <w:rPr>
          <w:sz w:val="20"/>
          <w:szCs w:val="20"/>
        </w:rPr>
      </w:pPr>
    </w:p>
    <w:p w14:paraId="6EF20887" w14:textId="563E1515" w:rsidR="004D7139" w:rsidRPr="007A0874" w:rsidRDefault="004D7139" w:rsidP="00790400">
      <w:pPr>
        <w:jc w:val="center"/>
        <w:rPr>
          <w:sz w:val="20"/>
          <w:szCs w:val="20"/>
        </w:rPr>
      </w:pPr>
    </w:p>
    <w:p w14:paraId="26BBB227" w14:textId="09AE4EC0" w:rsidR="004D7139" w:rsidRPr="007A0874" w:rsidRDefault="004D7139" w:rsidP="00790400">
      <w:pPr>
        <w:jc w:val="center"/>
        <w:rPr>
          <w:sz w:val="20"/>
          <w:szCs w:val="20"/>
        </w:rPr>
      </w:pPr>
    </w:p>
    <w:p w14:paraId="7F0FC149" w14:textId="1A770DCD" w:rsidR="004D7139" w:rsidRPr="007A0874" w:rsidRDefault="004D7139" w:rsidP="00790400">
      <w:pPr>
        <w:jc w:val="center"/>
        <w:rPr>
          <w:sz w:val="20"/>
          <w:szCs w:val="20"/>
        </w:rPr>
      </w:pPr>
    </w:p>
    <w:p w14:paraId="645923BF" w14:textId="4ABD5205" w:rsidR="004D7139" w:rsidRPr="007A0874" w:rsidRDefault="004D7139" w:rsidP="00790400">
      <w:pPr>
        <w:jc w:val="center"/>
        <w:rPr>
          <w:sz w:val="20"/>
          <w:szCs w:val="20"/>
        </w:rPr>
      </w:pPr>
    </w:p>
    <w:p w14:paraId="5C00586A" w14:textId="6133F5FD" w:rsidR="004D7139" w:rsidRPr="007A0874" w:rsidRDefault="004D7139" w:rsidP="00790400">
      <w:pPr>
        <w:jc w:val="center"/>
        <w:rPr>
          <w:sz w:val="20"/>
          <w:szCs w:val="20"/>
        </w:rPr>
      </w:pPr>
    </w:p>
    <w:p w14:paraId="2170CAF8" w14:textId="7F2760AF" w:rsidR="007E5594" w:rsidRPr="007A0874" w:rsidRDefault="007E5594" w:rsidP="00790400">
      <w:pPr>
        <w:jc w:val="center"/>
        <w:rPr>
          <w:sz w:val="20"/>
          <w:szCs w:val="20"/>
        </w:rPr>
      </w:pPr>
    </w:p>
    <w:p w14:paraId="24B51C8D" w14:textId="5315142E" w:rsidR="007E5594" w:rsidRPr="007A0874" w:rsidRDefault="007E5594" w:rsidP="00790400">
      <w:pPr>
        <w:jc w:val="center"/>
        <w:rPr>
          <w:sz w:val="20"/>
          <w:szCs w:val="20"/>
        </w:rPr>
      </w:pPr>
    </w:p>
    <w:p w14:paraId="6AB40312" w14:textId="439DF429" w:rsidR="007E5594" w:rsidRDefault="007E5594" w:rsidP="00790400">
      <w:pPr>
        <w:jc w:val="center"/>
        <w:rPr>
          <w:sz w:val="20"/>
          <w:szCs w:val="20"/>
        </w:rPr>
      </w:pPr>
    </w:p>
    <w:p w14:paraId="1DAC91A7" w14:textId="005C7576" w:rsidR="00237837" w:rsidRDefault="00237837" w:rsidP="00790400">
      <w:pPr>
        <w:jc w:val="center"/>
        <w:rPr>
          <w:sz w:val="20"/>
          <w:szCs w:val="20"/>
        </w:rPr>
      </w:pPr>
    </w:p>
    <w:p w14:paraId="7612CF69" w14:textId="4AABDB0B" w:rsidR="00237837" w:rsidRDefault="00237837" w:rsidP="00790400">
      <w:pPr>
        <w:jc w:val="center"/>
        <w:rPr>
          <w:sz w:val="20"/>
          <w:szCs w:val="20"/>
        </w:rPr>
      </w:pPr>
    </w:p>
    <w:p w14:paraId="3DFF0C70" w14:textId="7C8CFD8D" w:rsidR="00237837" w:rsidRDefault="00237837" w:rsidP="00790400">
      <w:pPr>
        <w:jc w:val="center"/>
        <w:rPr>
          <w:sz w:val="20"/>
          <w:szCs w:val="20"/>
        </w:rPr>
      </w:pPr>
    </w:p>
    <w:p w14:paraId="47E7F465" w14:textId="2897AF5E" w:rsidR="00237837" w:rsidRDefault="00237837" w:rsidP="00790400">
      <w:pPr>
        <w:jc w:val="center"/>
        <w:rPr>
          <w:sz w:val="20"/>
          <w:szCs w:val="20"/>
        </w:rPr>
      </w:pPr>
    </w:p>
    <w:p w14:paraId="5E2F7978" w14:textId="5E53E601" w:rsidR="00237837" w:rsidRDefault="00237837" w:rsidP="00790400">
      <w:pPr>
        <w:jc w:val="center"/>
        <w:rPr>
          <w:sz w:val="20"/>
          <w:szCs w:val="20"/>
        </w:rPr>
      </w:pPr>
    </w:p>
    <w:p w14:paraId="53ABA667" w14:textId="7B1BA8C9" w:rsidR="00237837" w:rsidRDefault="00237837" w:rsidP="00790400">
      <w:pPr>
        <w:jc w:val="center"/>
        <w:rPr>
          <w:sz w:val="20"/>
          <w:szCs w:val="20"/>
        </w:rPr>
      </w:pPr>
    </w:p>
    <w:p w14:paraId="6F273262" w14:textId="4DC4D41C" w:rsidR="00237837" w:rsidRDefault="00237837" w:rsidP="00790400">
      <w:pPr>
        <w:jc w:val="center"/>
        <w:rPr>
          <w:sz w:val="20"/>
          <w:szCs w:val="20"/>
        </w:rPr>
      </w:pPr>
    </w:p>
    <w:p w14:paraId="130A0F6A" w14:textId="03FE15CD" w:rsidR="00237837" w:rsidRDefault="00237837" w:rsidP="00790400">
      <w:pPr>
        <w:jc w:val="center"/>
        <w:rPr>
          <w:sz w:val="20"/>
          <w:szCs w:val="20"/>
        </w:rPr>
      </w:pPr>
    </w:p>
    <w:p w14:paraId="4597071B" w14:textId="4DF86209" w:rsidR="00237837" w:rsidRDefault="00237837" w:rsidP="00790400">
      <w:pPr>
        <w:jc w:val="center"/>
        <w:rPr>
          <w:sz w:val="20"/>
          <w:szCs w:val="20"/>
        </w:rPr>
      </w:pPr>
    </w:p>
    <w:p w14:paraId="4CD5DB32" w14:textId="4346E488" w:rsidR="00237837" w:rsidRDefault="00237837" w:rsidP="00790400">
      <w:pPr>
        <w:jc w:val="center"/>
        <w:rPr>
          <w:sz w:val="20"/>
          <w:szCs w:val="20"/>
        </w:rPr>
      </w:pPr>
    </w:p>
    <w:p w14:paraId="11BA074E" w14:textId="28B70345" w:rsidR="00237837" w:rsidRDefault="00237837" w:rsidP="00790400">
      <w:pPr>
        <w:jc w:val="center"/>
        <w:rPr>
          <w:sz w:val="20"/>
          <w:szCs w:val="20"/>
        </w:rPr>
      </w:pPr>
    </w:p>
    <w:p w14:paraId="10052FEE" w14:textId="320C8A57" w:rsidR="00237837" w:rsidRDefault="00237837" w:rsidP="00790400">
      <w:pPr>
        <w:jc w:val="center"/>
        <w:rPr>
          <w:sz w:val="20"/>
          <w:szCs w:val="20"/>
        </w:rPr>
      </w:pPr>
    </w:p>
    <w:p w14:paraId="2623ED05" w14:textId="4B48A23F" w:rsidR="00237837" w:rsidRDefault="00237837" w:rsidP="00790400">
      <w:pPr>
        <w:jc w:val="center"/>
        <w:rPr>
          <w:sz w:val="20"/>
          <w:szCs w:val="20"/>
        </w:rPr>
      </w:pPr>
    </w:p>
    <w:p w14:paraId="3C852507" w14:textId="5AEA44B9" w:rsidR="00237837" w:rsidRDefault="00237837" w:rsidP="00790400">
      <w:pPr>
        <w:jc w:val="center"/>
        <w:rPr>
          <w:sz w:val="20"/>
          <w:szCs w:val="20"/>
        </w:rPr>
      </w:pPr>
    </w:p>
    <w:p w14:paraId="685B5C79" w14:textId="13F7840C" w:rsidR="00237837" w:rsidRDefault="00237837" w:rsidP="00790400">
      <w:pPr>
        <w:jc w:val="center"/>
        <w:rPr>
          <w:sz w:val="20"/>
          <w:szCs w:val="20"/>
        </w:rPr>
      </w:pPr>
    </w:p>
    <w:p w14:paraId="19917E07" w14:textId="7D9C98D3" w:rsidR="00237837" w:rsidRDefault="00237837" w:rsidP="00790400">
      <w:pPr>
        <w:jc w:val="center"/>
        <w:rPr>
          <w:sz w:val="20"/>
          <w:szCs w:val="20"/>
        </w:rPr>
      </w:pPr>
    </w:p>
    <w:p w14:paraId="7B9FBF06" w14:textId="3A704A6F" w:rsidR="00237837" w:rsidRDefault="00237837" w:rsidP="00790400">
      <w:pPr>
        <w:jc w:val="center"/>
        <w:rPr>
          <w:sz w:val="20"/>
          <w:szCs w:val="20"/>
        </w:rPr>
      </w:pPr>
    </w:p>
    <w:p w14:paraId="00E4448B" w14:textId="50262F29" w:rsidR="00237837" w:rsidRDefault="00237837" w:rsidP="00790400">
      <w:pPr>
        <w:jc w:val="center"/>
        <w:rPr>
          <w:sz w:val="20"/>
          <w:szCs w:val="20"/>
        </w:rPr>
      </w:pPr>
    </w:p>
    <w:p w14:paraId="63EC073E" w14:textId="70DEC889" w:rsidR="00237837" w:rsidRDefault="00237837" w:rsidP="00790400">
      <w:pPr>
        <w:jc w:val="center"/>
        <w:rPr>
          <w:sz w:val="20"/>
          <w:szCs w:val="20"/>
        </w:rPr>
      </w:pPr>
    </w:p>
    <w:p w14:paraId="2DC02901" w14:textId="3FF1E14E" w:rsidR="00237837" w:rsidRDefault="00237837" w:rsidP="00790400">
      <w:pPr>
        <w:jc w:val="center"/>
        <w:rPr>
          <w:sz w:val="20"/>
          <w:szCs w:val="20"/>
        </w:rPr>
      </w:pPr>
    </w:p>
    <w:p w14:paraId="3D5D544A" w14:textId="40776463" w:rsidR="00237837" w:rsidRDefault="00237837" w:rsidP="00790400">
      <w:pPr>
        <w:jc w:val="center"/>
        <w:rPr>
          <w:sz w:val="20"/>
          <w:szCs w:val="20"/>
        </w:rPr>
      </w:pPr>
    </w:p>
    <w:p w14:paraId="3F530B13" w14:textId="6FDC9AF6" w:rsidR="00237837" w:rsidRDefault="00237837" w:rsidP="00790400">
      <w:pPr>
        <w:jc w:val="center"/>
        <w:rPr>
          <w:sz w:val="20"/>
          <w:szCs w:val="20"/>
        </w:rPr>
      </w:pPr>
    </w:p>
    <w:p w14:paraId="7D31BF02" w14:textId="77777777" w:rsidR="00237837" w:rsidRPr="007A0874" w:rsidRDefault="00237837" w:rsidP="00790400">
      <w:pPr>
        <w:jc w:val="center"/>
        <w:rPr>
          <w:sz w:val="20"/>
          <w:szCs w:val="20"/>
        </w:rPr>
      </w:pPr>
    </w:p>
    <w:p w14:paraId="2F2C8BD1" w14:textId="5AFCA1C6" w:rsidR="007E5594" w:rsidRPr="007A0874" w:rsidRDefault="007E5594" w:rsidP="00790400">
      <w:pPr>
        <w:jc w:val="center"/>
        <w:rPr>
          <w:sz w:val="20"/>
          <w:szCs w:val="20"/>
        </w:rPr>
      </w:pPr>
    </w:p>
    <w:p w14:paraId="28D70265" w14:textId="77777777" w:rsidR="007E5594" w:rsidRPr="007A0874" w:rsidRDefault="007E5594" w:rsidP="00790400">
      <w:pPr>
        <w:jc w:val="center"/>
        <w:rPr>
          <w:sz w:val="20"/>
          <w:szCs w:val="20"/>
        </w:rPr>
      </w:pPr>
    </w:p>
    <w:p w14:paraId="31B93363" w14:textId="77777777" w:rsidR="00BC6E1A" w:rsidRPr="007A0874" w:rsidRDefault="00BC6E1A" w:rsidP="00790400">
      <w:pPr>
        <w:jc w:val="center"/>
        <w:rPr>
          <w:sz w:val="20"/>
          <w:szCs w:val="20"/>
        </w:rPr>
      </w:pPr>
    </w:p>
    <w:p w14:paraId="74672692" w14:textId="77777777" w:rsidR="00046646" w:rsidRPr="007A0874" w:rsidRDefault="00046646" w:rsidP="00790400">
      <w:pPr>
        <w:jc w:val="center"/>
        <w:rPr>
          <w:sz w:val="20"/>
          <w:szCs w:val="20"/>
        </w:rPr>
      </w:pPr>
      <w:r w:rsidRPr="007A0874">
        <w:rPr>
          <w:sz w:val="20"/>
          <w:szCs w:val="20"/>
        </w:rPr>
        <w:t>Редакционный совет:</w:t>
      </w:r>
    </w:p>
    <w:p w14:paraId="343F95C4" w14:textId="77777777" w:rsidR="00046646" w:rsidRPr="007A0874" w:rsidRDefault="00046646" w:rsidP="00790400">
      <w:pPr>
        <w:jc w:val="center"/>
        <w:rPr>
          <w:sz w:val="20"/>
          <w:szCs w:val="20"/>
        </w:rPr>
      </w:pPr>
    </w:p>
    <w:p w14:paraId="06615B3F" w14:textId="77777777" w:rsidR="00046646" w:rsidRPr="007A0874" w:rsidRDefault="00046646" w:rsidP="00790400">
      <w:pPr>
        <w:jc w:val="center"/>
        <w:rPr>
          <w:sz w:val="20"/>
          <w:szCs w:val="20"/>
        </w:rPr>
      </w:pPr>
      <w:r w:rsidRPr="007A0874">
        <w:rPr>
          <w:sz w:val="20"/>
          <w:szCs w:val="20"/>
        </w:rPr>
        <w:t>Орлова Л.В.</w:t>
      </w:r>
    </w:p>
    <w:p w14:paraId="5FF62799" w14:textId="77777777" w:rsidR="00046646" w:rsidRPr="007A0874" w:rsidRDefault="00046646" w:rsidP="00790400">
      <w:pPr>
        <w:jc w:val="center"/>
        <w:rPr>
          <w:sz w:val="20"/>
          <w:szCs w:val="20"/>
        </w:rPr>
      </w:pPr>
      <w:r w:rsidRPr="007A0874">
        <w:rPr>
          <w:sz w:val="20"/>
          <w:szCs w:val="20"/>
        </w:rPr>
        <w:t>(председатель редакционного совета)</w:t>
      </w:r>
    </w:p>
    <w:p w14:paraId="0159FCC4" w14:textId="77777777" w:rsidR="00046646" w:rsidRPr="007A0874" w:rsidRDefault="00046646" w:rsidP="00790400">
      <w:pPr>
        <w:jc w:val="center"/>
        <w:rPr>
          <w:sz w:val="20"/>
          <w:szCs w:val="20"/>
        </w:rPr>
      </w:pPr>
    </w:p>
    <w:p w14:paraId="7442990E" w14:textId="77777777" w:rsidR="00046646" w:rsidRPr="007A0874" w:rsidRDefault="00046646" w:rsidP="00790400">
      <w:pPr>
        <w:jc w:val="center"/>
        <w:rPr>
          <w:sz w:val="20"/>
          <w:szCs w:val="20"/>
        </w:rPr>
      </w:pPr>
      <w:proofErr w:type="spellStart"/>
      <w:r w:rsidRPr="007A0874">
        <w:rPr>
          <w:sz w:val="20"/>
          <w:szCs w:val="20"/>
        </w:rPr>
        <w:t>Булюктов</w:t>
      </w:r>
      <w:proofErr w:type="spellEnd"/>
      <w:r w:rsidRPr="007A0874">
        <w:rPr>
          <w:sz w:val="20"/>
          <w:szCs w:val="20"/>
        </w:rPr>
        <w:t xml:space="preserve"> Р.В.</w:t>
      </w:r>
    </w:p>
    <w:p w14:paraId="39F6B496" w14:textId="77777777" w:rsidR="00046646" w:rsidRPr="007A0874" w:rsidRDefault="00046646" w:rsidP="00790400">
      <w:pPr>
        <w:jc w:val="center"/>
        <w:rPr>
          <w:sz w:val="20"/>
          <w:szCs w:val="20"/>
        </w:rPr>
      </w:pPr>
      <w:r w:rsidRPr="007A0874">
        <w:rPr>
          <w:sz w:val="20"/>
          <w:szCs w:val="20"/>
        </w:rPr>
        <w:t>(заместитель председателя редакционного совета)</w:t>
      </w:r>
    </w:p>
    <w:p w14:paraId="487A9F4E" w14:textId="77777777" w:rsidR="00046646" w:rsidRPr="007A0874" w:rsidRDefault="00046646" w:rsidP="00790400">
      <w:pPr>
        <w:jc w:val="center"/>
        <w:rPr>
          <w:sz w:val="20"/>
          <w:szCs w:val="20"/>
        </w:rPr>
      </w:pPr>
    </w:p>
    <w:p w14:paraId="233E51BF" w14:textId="77777777" w:rsidR="00046646" w:rsidRPr="007A0874" w:rsidRDefault="00046646" w:rsidP="00790400">
      <w:pPr>
        <w:jc w:val="center"/>
        <w:rPr>
          <w:sz w:val="20"/>
          <w:szCs w:val="20"/>
        </w:rPr>
      </w:pPr>
      <w:r w:rsidRPr="007A0874">
        <w:rPr>
          <w:sz w:val="20"/>
          <w:szCs w:val="20"/>
        </w:rPr>
        <w:t>Гребенщикова М.М.</w:t>
      </w:r>
    </w:p>
    <w:p w14:paraId="28D2E122" w14:textId="77777777" w:rsidR="00046646" w:rsidRPr="007A0874" w:rsidRDefault="00046646" w:rsidP="00790400">
      <w:pPr>
        <w:jc w:val="center"/>
        <w:rPr>
          <w:sz w:val="20"/>
          <w:szCs w:val="20"/>
        </w:rPr>
      </w:pPr>
      <w:r w:rsidRPr="007A0874">
        <w:rPr>
          <w:sz w:val="20"/>
          <w:szCs w:val="20"/>
        </w:rPr>
        <w:t>(секретарь редакционного совета)</w:t>
      </w:r>
    </w:p>
    <w:p w14:paraId="3D139989" w14:textId="77777777" w:rsidR="00046646" w:rsidRPr="007A0874" w:rsidRDefault="00046646" w:rsidP="00790400">
      <w:pPr>
        <w:jc w:val="center"/>
        <w:rPr>
          <w:sz w:val="20"/>
          <w:szCs w:val="20"/>
        </w:rPr>
      </w:pPr>
    </w:p>
    <w:p w14:paraId="33F601D9" w14:textId="77777777" w:rsidR="00046646" w:rsidRPr="007A0874" w:rsidRDefault="00046646" w:rsidP="00790400">
      <w:pPr>
        <w:jc w:val="center"/>
        <w:rPr>
          <w:sz w:val="20"/>
          <w:szCs w:val="20"/>
        </w:rPr>
      </w:pPr>
      <w:proofErr w:type="spellStart"/>
      <w:r w:rsidRPr="007A0874">
        <w:rPr>
          <w:sz w:val="20"/>
          <w:szCs w:val="20"/>
        </w:rPr>
        <w:t>Абдрахманова</w:t>
      </w:r>
      <w:proofErr w:type="spellEnd"/>
      <w:r w:rsidRPr="007A0874">
        <w:rPr>
          <w:sz w:val="20"/>
          <w:szCs w:val="20"/>
        </w:rPr>
        <w:t xml:space="preserve"> И.Н.</w:t>
      </w:r>
    </w:p>
    <w:p w14:paraId="7FB1BCF1" w14:textId="77777777" w:rsidR="00046646" w:rsidRPr="007A0874" w:rsidRDefault="00046646" w:rsidP="00790400">
      <w:pPr>
        <w:jc w:val="center"/>
        <w:rPr>
          <w:sz w:val="20"/>
          <w:szCs w:val="20"/>
        </w:rPr>
      </w:pPr>
      <w:r w:rsidRPr="007A0874">
        <w:rPr>
          <w:sz w:val="20"/>
          <w:szCs w:val="20"/>
        </w:rPr>
        <w:t>Карташева Е.М.</w:t>
      </w:r>
    </w:p>
    <w:p w14:paraId="60AA64F5" w14:textId="77777777" w:rsidR="00046646" w:rsidRPr="007A0874" w:rsidRDefault="00046646" w:rsidP="00790400">
      <w:pPr>
        <w:jc w:val="center"/>
        <w:rPr>
          <w:sz w:val="20"/>
          <w:szCs w:val="20"/>
        </w:rPr>
      </w:pPr>
      <w:r w:rsidRPr="007A0874">
        <w:rPr>
          <w:sz w:val="20"/>
          <w:szCs w:val="20"/>
        </w:rPr>
        <w:t>Мусатов А.М.</w:t>
      </w:r>
    </w:p>
    <w:p w14:paraId="261C7947" w14:textId="77777777" w:rsidR="00046646" w:rsidRPr="007A0874" w:rsidRDefault="00046646" w:rsidP="00790400">
      <w:pPr>
        <w:jc w:val="center"/>
        <w:rPr>
          <w:sz w:val="20"/>
          <w:szCs w:val="20"/>
        </w:rPr>
      </w:pPr>
      <w:r w:rsidRPr="007A0874">
        <w:rPr>
          <w:sz w:val="20"/>
          <w:szCs w:val="20"/>
        </w:rPr>
        <w:t>Остапенко Ю.А.</w:t>
      </w:r>
    </w:p>
    <w:p w14:paraId="2D657149" w14:textId="7022C7D5" w:rsidR="00046646" w:rsidRPr="007A0874" w:rsidRDefault="00046646" w:rsidP="00790400">
      <w:pPr>
        <w:jc w:val="center"/>
        <w:rPr>
          <w:sz w:val="20"/>
          <w:szCs w:val="20"/>
        </w:rPr>
      </w:pPr>
      <w:r w:rsidRPr="007A0874">
        <w:rPr>
          <w:sz w:val="20"/>
          <w:szCs w:val="20"/>
        </w:rPr>
        <w:t>Попова М.А.</w:t>
      </w:r>
    </w:p>
    <w:p w14:paraId="01591DDC" w14:textId="7755A96C" w:rsidR="0027424D" w:rsidRPr="007A0874" w:rsidRDefault="0027424D" w:rsidP="00790400">
      <w:pPr>
        <w:jc w:val="center"/>
        <w:rPr>
          <w:sz w:val="20"/>
          <w:szCs w:val="20"/>
        </w:rPr>
      </w:pPr>
      <w:r w:rsidRPr="007A0874">
        <w:rPr>
          <w:sz w:val="20"/>
          <w:szCs w:val="20"/>
        </w:rPr>
        <w:t>Романенко О.С.</w:t>
      </w:r>
    </w:p>
    <w:p w14:paraId="27B7C4DA" w14:textId="77777777" w:rsidR="00046646" w:rsidRPr="007A0874" w:rsidRDefault="00046646" w:rsidP="00790400">
      <w:pPr>
        <w:jc w:val="center"/>
        <w:rPr>
          <w:sz w:val="20"/>
          <w:szCs w:val="20"/>
        </w:rPr>
      </w:pPr>
    </w:p>
    <w:p w14:paraId="5007B609" w14:textId="77777777" w:rsidR="00046646" w:rsidRPr="007A0874" w:rsidRDefault="00046646" w:rsidP="00790400">
      <w:pPr>
        <w:jc w:val="center"/>
        <w:rPr>
          <w:sz w:val="20"/>
          <w:szCs w:val="20"/>
        </w:rPr>
      </w:pPr>
    </w:p>
    <w:p w14:paraId="52DF651D" w14:textId="77777777" w:rsidR="00046646" w:rsidRPr="007A0874" w:rsidRDefault="00046646" w:rsidP="00790400">
      <w:pPr>
        <w:jc w:val="center"/>
        <w:rPr>
          <w:sz w:val="20"/>
          <w:szCs w:val="20"/>
        </w:rPr>
      </w:pPr>
    </w:p>
    <w:p w14:paraId="5F36EE50" w14:textId="77777777" w:rsidR="00046646" w:rsidRPr="007A0874" w:rsidRDefault="00046646" w:rsidP="00790400">
      <w:pPr>
        <w:jc w:val="center"/>
        <w:rPr>
          <w:sz w:val="20"/>
          <w:szCs w:val="20"/>
        </w:rPr>
      </w:pPr>
      <w:r w:rsidRPr="007A0874">
        <w:rPr>
          <w:sz w:val="20"/>
          <w:szCs w:val="20"/>
        </w:rPr>
        <w:t>Адрес издателя:</w:t>
      </w:r>
    </w:p>
    <w:p w14:paraId="596158AA" w14:textId="77777777" w:rsidR="00046646" w:rsidRPr="007A0874" w:rsidRDefault="00046646" w:rsidP="00790400">
      <w:pPr>
        <w:jc w:val="center"/>
        <w:rPr>
          <w:sz w:val="20"/>
          <w:szCs w:val="20"/>
        </w:rPr>
      </w:pPr>
    </w:p>
    <w:p w14:paraId="0693574A" w14:textId="77777777" w:rsidR="00046646" w:rsidRPr="007A0874" w:rsidRDefault="00046646" w:rsidP="00790400">
      <w:pPr>
        <w:jc w:val="center"/>
        <w:rPr>
          <w:sz w:val="20"/>
          <w:szCs w:val="20"/>
        </w:rPr>
      </w:pPr>
      <w:r w:rsidRPr="007A0874">
        <w:rPr>
          <w:sz w:val="20"/>
          <w:szCs w:val="20"/>
        </w:rPr>
        <w:t xml:space="preserve">632387 город Куйбышев, ул. </w:t>
      </w:r>
      <w:proofErr w:type="spellStart"/>
      <w:r w:rsidRPr="007A0874">
        <w:rPr>
          <w:sz w:val="20"/>
          <w:szCs w:val="20"/>
        </w:rPr>
        <w:t>Краскома</w:t>
      </w:r>
      <w:proofErr w:type="spellEnd"/>
      <w:r w:rsidRPr="007A0874">
        <w:rPr>
          <w:sz w:val="20"/>
          <w:szCs w:val="20"/>
        </w:rPr>
        <w:t>, 37</w:t>
      </w:r>
    </w:p>
    <w:p w14:paraId="5D886A14" w14:textId="77777777" w:rsidR="00046646" w:rsidRPr="007A0874" w:rsidRDefault="00046646" w:rsidP="00790400">
      <w:pPr>
        <w:jc w:val="center"/>
        <w:rPr>
          <w:sz w:val="20"/>
          <w:szCs w:val="20"/>
        </w:rPr>
      </w:pPr>
      <w:r w:rsidRPr="007A0874">
        <w:rPr>
          <w:sz w:val="20"/>
          <w:szCs w:val="20"/>
        </w:rPr>
        <w:t>Тел. 50-789, факс 50-798</w:t>
      </w:r>
    </w:p>
    <w:p w14:paraId="555A63F2" w14:textId="77777777" w:rsidR="00046646" w:rsidRPr="007A0874" w:rsidRDefault="00046646" w:rsidP="00790400">
      <w:pPr>
        <w:jc w:val="center"/>
        <w:rPr>
          <w:sz w:val="20"/>
          <w:szCs w:val="20"/>
        </w:rPr>
      </w:pPr>
      <w:r w:rsidRPr="007A0874">
        <w:rPr>
          <w:sz w:val="20"/>
          <w:szCs w:val="20"/>
          <w:lang w:val="en-US"/>
        </w:rPr>
        <w:t>e</w:t>
      </w:r>
      <w:r w:rsidRPr="007A0874">
        <w:rPr>
          <w:sz w:val="20"/>
          <w:szCs w:val="20"/>
        </w:rPr>
        <w:t>-</w:t>
      </w:r>
      <w:r w:rsidRPr="007A0874">
        <w:rPr>
          <w:sz w:val="20"/>
          <w:szCs w:val="20"/>
          <w:lang w:val="en-US"/>
        </w:rPr>
        <w:t>mail</w:t>
      </w:r>
      <w:r w:rsidRPr="007A0874">
        <w:rPr>
          <w:sz w:val="20"/>
          <w:szCs w:val="20"/>
        </w:rPr>
        <w:t xml:space="preserve">: </w:t>
      </w:r>
      <w:hyperlink r:id="rId8" w:history="1">
        <w:r w:rsidRPr="007A0874">
          <w:rPr>
            <w:rStyle w:val="afa"/>
            <w:color w:val="auto"/>
            <w:sz w:val="20"/>
            <w:szCs w:val="20"/>
            <w:u w:val="none"/>
            <w:lang w:val="en-US"/>
          </w:rPr>
          <w:t>kainsk</w:t>
        </w:r>
        <w:r w:rsidRPr="007A0874">
          <w:rPr>
            <w:rStyle w:val="afa"/>
            <w:color w:val="auto"/>
            <w:sz w:val="20"/>
            <w:szCs w:val="20"/>
            <w:u w:val="none"/>
          </w:rPr>
          <w:t>@</w:t>
        </w:r>
        <w:r w:rsidRPr="007A0874">
          <w:rPr>
            <w:rStyle w:val="afa"/>
            <w:color w:val="auto"/>
            <w:sz w:val="20"/>
            <w:szCs w:val="20"/>
            <w:u w:val="none"/>
            <w:lang w:val="en-US"/>
          </w:rPr>
          <w:t>nso</w:t>
        </w:r>
        <w:r w:rsidRPr="007A0874">
          <w:rPr>
            <w:rStyle w:val="afa"/>
            <w:color w:val="auto"/>
            <w:sz w:val="20"/>
            <w:szCs w:val="20"/>
            <w:u w:val="none"/>
          </w:rPr>
          <w:t>.</w:t>
        </w:r>
        <w:proofErr w:type="spellStart"/>
        <w:r w:rsidRPr="007A0874">
          <w:rPr>
            <w:rStyle w:val="afa"/>
            <w:color w:val="auto"/>
            <w:sz w:val="20"/>
            <w:szCs w:val="20"/>
            <w:u w:val="none"/>
            <w:lang w:val="en-US"/>
          </w:rPr>
          <w:t>ru</w:t>
        </w:r>
        <w:proofErr w:type="spellEnd"/>
      </w:hyperlink>
      <w:r w:rsidRPr="007A0874">
        <w:rPr>
          <w:rStyle w:val="afa"/>
          <w:color w:val="auto"/>
          <w:sz w:val="20"/>
          <w:szCs w:val="20"/>
          <w:u w:val="none"/>
        </w:rPr>
        <w:t xml:space="preserve"> </w:t>
      </w:r>
    </w:p>
    <w:p w14:paraId="07B91D39" w14:textId="77777777" w:rsidR="00046646" w:rsidRPr="007A0874" w:rsidRDefault="00046646" w:rsidP="00790400">
      <w:pPr>
        <w:jc w:val="center"/>
        <w:rPr>
          <w:sz w:val="20"/>
          <w:szCs w:val="20"/>
        </w:rPr>
      </w:pPr>
    </w:p>
    <w:p w14:paraId="63A2D32B" w14:textId="77777777" w:rsidR="00046646" w:rsidRPr="007A0874" w:rsidRDefault="00046646" w:rsidP="00790400">
      <w:pPr>
        <w:jc w:val="center"/>
        <w:rPr>
          <w:sz w:val="20"/>
          <w:szCs w:val="20"/>
        </w:rPr>
      </w:pPr>
    </w:p>
    <w:p w14:paraId="788C130D" w14:textId="77777777" w:rsidR="00046646" w:rsidRPr="007A0874" w:rsidRDefault="00046646" w:rsidP="00790400">
      <w:pPr>
        <w:jc w:val="center"/>
        <w:rPr>
          <w:sz w:val="20"/>
          <w:szCs w:val="20"/>
        </w:rPr>
      </w:pPr>
    </w:p>
    <w:p w14:paraId="30C3D249" w14:textId="77777777" w:rsidR="00046646" w:rsidRPr="007A0874" w:rsidRDefault="00046646" w:rsidP="00790400">
      <w:pPr>
        <w:jc w:val="center"/>
        <w:rPr>
          <w:sz w:val="20"/>
          <w:szCs w:val="20"/>
        </w:rPr>
      </w:pPr>
    </w:p>
    <w:p w14:paraId="6366F809" w14:textId="77777777" w:rsidR="00046646" w:rsidRPr="007A0874" w:rsidRDefault="00046646" w:rsidP="00790400">
      <w:pPr>
        <w:jc w:val="center"/>
        <w:rPr>
          <w:sz w:val="20"/>
          <w:szCs w:val="20"/>
        </w:rPr>
      </w:pPr>
    </w:p>
    <w:p w14:paraId="00464FFC" w14:textId="77777777" w:rsidR="00046646" w:rsidRPr="007A0874" w:rsidRDefault="00046646" w:rsidP="00790400">
      <w:pPr>
        <w:jc w:val="center"/>
        <w:rPr>
          <w:sz w:val="20"/>
          <w:szCs w:val="20"/>
        </w:rPr>
      </w:pPr>
    </w:p>
    <w:p w14:paraId="24771A71" w14:textId="77777777" w:rsidR="00046646" w:rsidRPr="007A0874" w:rsidRDefault="00046646" w:rsidP="00790400">
      <w:pPr>
        <w:jc w:val="center"/>
        <w:rPr>
          <w:sz w:val="20"/>
          <w:szCs w:val="20"/>
        </w:rPr>
      </w:pPr>
    </w:p>
    <w:p w14:paraId="083E14C2" w14:textId="77777777" w:rsidR="00046646" w:rsidRPr="007A0874" w:rsidRDefault="00046646" w:rsidP="00790400">
      <w:pPr>
        <w:jc w:val="center"/>
        <w:rPr>
          <w:sz w:val="20"/>
          <w:szCs w:val="20"/>
        </w:rPr>
      </w:pPr>
    </w:p>
    <w:p w14:paraId="50AEFEB6" w14:textId="77777777" w:rsidR="00046646" w:rsidRPr="007A0874" w:rsidRDefault="00046646" w:rsidP="00790400">
      <w:pPr>
        <w:jc w:val="center"/>
        <w:rPr>
          <w:sz w:val="20"/>
          <w:szCs w:val="20"/>
        </w:rPr>
      </w:pPr>
    </w:p>
    <w:p w14:paraId="646E7AB6" w14:textId="77777777" w:rsidR="007A2D8A" w:rsidRPr="007A0874" w:rsidRDefault="007A2D8A" w:rsidP="00790400">
      <w:pPr>
        <w:rPr>
          <w:sz w:val="20"/>
          <w:szCs w:val="20"/>
        </w:rPr>
      </w:pPr>
    </w:p>
    <w:sectPr w:rsidR="007A2D8A" w:rsidRPr="007A0874" w:rsidSect="00BC4006">
      <w:footerReference w:type="default" r:id="rId9"/>
      <w:headerReference w:type="first" r:id="rId10"/>
      <w:pgSz w:w="11906" w:h="16838"/>
      <w:pgMar w:top="567" w:right="1134" w:bottom="1134"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324A" w14:textId="77777777" w:rsidR="00C738D8" w:rsidRDefault="00C738D8" w:rsidP="00225EB9">
      <w:r>
        <w:separator/>
      </w:r>
    </w:p>
  </w:endnote>
  <w:endnote w:type="continuationSeparator" w:id="0">
    <w:p w14:paraId="71AB0536" w14:textId="77777777" w:rsidR="00C738D8" w:rsidRDefault="00C738D8"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Arial Unicode MS"/>
    <w:panose1 w:val="00000000000000000000"/>
    <w:charset w:val="CC"/>
    <w:family w:val="auto"/>
    <w:notTrueType/>
    <w:pitch w:val="variable"/>
    <w:sig w:usb0="00000201" w:usb1="00000000" w:usb2="00000000" w:usb3="00000000" w:csb0="00000004" w:csb1="00000000"/>
  </w:font>
  <w:font w:name="Liberation Serif">
    <w:altName w:val="Times New Roman"/>
    <w:charset w:val="00"/>
    <w:family w:val="auto"/>
    <w:pitch w:val="default"/>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47766"/>
      <w:docPartObj>
        <w:docPartGallery w:val="Page Numbers (Bottom of Page)"/>
        <w:docPartUnique/>
      </w:docPartObj>
    </w:sdtPr>
    <w:sdtEndPr/>
    <w:sdtContent>
      <w:p w14:paraId="1B8F2E8F" w14:textId="34CF7F7B" w:rsidR="008D4E38" w:rsidRDefault="008D4E38">
        <w:pPr>
          <w:pStyle w:val="aff3"/>
          <w:jc w:val="center"/>
        </w:pPr>
        <w:r>
          <w:fldChar w:fldCharType="begin"/>
        </w:r>
        <w:r>
          <w:instrText>PAGE   \* MERGEFORMAT</w:instrText>
        </w:r>
        <w:r>
          <w:fldChar w:fldCharType="separate"/>
        </w:r>
        <w:r>
          <w:t>2</w:t>
        </w:r>
        <w:r>
          <w:fldChar w:fldCharType="end"/>
        </w:r>
      </w:p>
    </w:sdtContent>
  </w:sdt>
  <w:p w14:paraId="231B8417" w14:textId="77777777" w:rsidR="008D4E38" w:rsidRDefault="008D4E3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868D" w14:textId="77777777" w:rsidR="00C738D8" w:rsidRDefault="00C738D8" w:rsidP="00225EB9">
      <w:r>
        <w:separator/>
      </w:r>
    </w:p>
  </w:footnote>
  <w:footnote w:type="continuationSeparator" w:id="0">
    <w:p w14:paraId="6B40CB57" w14:textId="77777777" w:rsidR="00C738D8" w:rsidRDefault="00C738D8"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16A" w14:textId="77777777" w:rsidR="00195827" w:rsidRDefault="00195827">
    <w:pPr>
      <w:pStyle w:val="aff1"/>
      <w:jc w:val="center"/>
    </w:pPr>
  </w:p>
  <w:p w14:paraId="65E5B3EA" w14:textId="77777777" w:rsidR="00195827" w:rsidRDefault="0019582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40606"/>
    <w:multiLevelType w:val="singleLevel"/>
    <w:tmpl w:val="88140606"/>
    <w:lvl w:ilvl="0">
      <w:start w:val="8"/>
      <w:numFmt w:val="decimal"/>
      <w:lvlText w:val="%1."/>
      <w:lvlJc w:val="left"/>
      <w:pPr>
        <w:tabs>
          <w:tab w:val="left" w:pos="312"/>
        </w:tabs>
      </w:pPr>
    </w:lvl>
  </w:abstractNum>
  <w:abstractNum w:abstractNumId="1"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6"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9BF0E2F"/>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0BB37DCE"/>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11"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834FD"/>
    <w:multiLevelType w:val="hybridMultilevel"/>
    <w:tmpl w:val="10DE5C46"/>
    <w:lvl w:ilvl="0" w:tplc="B316E1A4">
      <w:start w:val="1"/>
      <w:numFmt w:val="decimal"/>
      <w:lvlText w:val="%1)"/>
      <w:lvlJc w:val="left"/>
      <w:pPr>
        <w:ind w:left="1790" w:hanging="108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3"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4" w15:restartNumberingAfterBreak="0">
    <w:nsid w:val="15D9625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5" w15:restartNumberingAfterBreak="0">
    <w:nsid w:val="17C46CC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15:restartNumberingAfterBreak="0">
    <w:nsid w:val="1C2D323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15:restartNumberingAfterBreak="0">
    <w:nsid w:val="22100890"/>
    <w:multiLevelType w:val="multilevel"/>
    <w:tmpl w:val="6BC00546"/>
    <w:lvl w:ilvl="0">
      <w:start w:val="1"/>
      <w:numFmt w:val="decimal"/>
      <w:lvlText w:val="%1."/>
      <w:lvlJc w:val="left"/>
      <w:pPr>
        <w:ind w:left="501" w:hanging="360"/>
      </w:pPr>
      <w:rPr>
        <w:rFonts w:hint="default"/>
      </w:rPr>
    </w:lvl>
    <w:lvl w:ilvl="1">
      <w:start w:val="1"/>
      <w:numFmt w:val="decimal"/>
      <w:isLgl/>
      <w:lvlText w:val="%1.%2"/>
      <w:lvlJc w:val="left"/>
      <w:pPr>
        <w:ind w:left="451" w:hanging="375"/>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18" w15:restartNumberingAfterBreak="0">
    <w:nsid w:val="221F3FE6"/>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20" w15:restartNumberingAfterBreak="0">
    <w:nsid w:val="227E741F"/>
    <w:multiLevelType w:val="hybridMultilevel"/>
    <w:tmpl w:val="25081910"/>
    <w:lvl w:ilvl="0" w:tplc="B6124F3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22" w15:restartNumberingAfterBreak="0">
    <w:nsid w:val="26BC423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3" w15:restartNumberingAfterBreak="0">
    <w:nsid w:val="26C35232"/>
    <w:multiLevelType w:val="multilevel"/>
    <w:tmpl w:val="26C35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25" w15:restartNumberingAfterBreak="0">
    <w:nsid w:val="2ABF1CB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7"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0BA7D49"/>
    <w:multiLevelType w:val="multilevel"/>
    <w:tmpl w:val="0AC20A9A"/>
    <w:lvl w:ilvl="0">
      <w:start w:val="1"/>
      <w:numFmt w:val="decimal"/>
      <w:lvlText w:val="%1."/>
      <w:lvlJc w:val="left"/>
      <w:pPr>
        <w:ind w:left="360" w:hanging="360"/>
      </w:pPr>
      <w:rPr>
        <w:rFonts w:ascii="Arial" w:hAnsi="Arial" w:cs="Arial" w:hint="default"/>
        <w:color w:val="000000"/>
        <w:sz w:val="20"/>
      </w:rPr>
    </w:lvl>
    <w:lvl w:ilvl="1">
      <w:start w:val="1"/>
      <w:numFmt w:val="decimal"/>
      <w:lvlText w:val="%1.%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0"/>
      </w:rPr>
    </w:lvl>
    <w:lvl w:ilvl="3">
      <w:start w:val="1"/>
      <w:numFmt w:val="decimal"/>
      <w:lvlText w:val="%1.%2.%3.%4."/>
      <w:lvlJc w:val="left"/>
      <w:pPr>
        <w:ind w:left="720" w:hanging="720"/>
      </w:pPr>
      <w:rPr>
        <w:rFonts w:ascii="Arial" w:hAnsi="Arial" w:cs="Arial" w:hint="default"/>
        <w:color w:val="000000"/>
        <w:sz w:val="20"/>
      </w:rPr>
    </w:lvl>
    <w:lvl w:ilvl="4">
      <w:start w:val="1"/>
      <w:numFmt w:val="decimal"/>
      <w:lvlText w:val="%1.%2.%3.%4.%5."/>
      <w:lvlJc w:val="left"/>
      <w:pPr>
        <w:ind w:left="1080" w:hanging="1080"/>
      </w:pPr>
      <w:rPr>
        <w:rFonts w:ascii="Arial" w:hAnsi="Arial" w:cs="Arial" w:hint="default"/>
        <w:color w:val="000000"/>
        <w:sz w:val="20"/>
      </w:rPr>
    </w:lvl>
    <w:lvl w:ilvl="5">
      <w:start w:val="1"/>
      <w:numFmt w:val="decimal"/>
      <w:lvlText w:val="%1.%2.%3.%4.%5.%6."/>
      <w:lvlJc w:val="left"/>
      <w:pPr>
        <w:ind w:left="1080" w:hanging="1080"/>
      </w:pPr>
      <w:rPr>
        <w:rFonts w:ascii="Arial" w:hAnsi="Arial" w:cs="Arial" w:hint="default"/>
        <w:color w:val="000000"/>
        <w:sz w:val="20"/>
      </w:rPr>
    </w:lvl>
    <w:lvl w:ilvl="6">
      <w:start w:val="1"/>
      <w:numFmt w:val="decimal"/>
      <w:lvlText w:val="%1.%2.%3.%4.%5.%6.%7."/>
      <w:lvlJc w:val="left"/>
      <w:pPr>
        <w:ind w:left="1440" w:hanging="1440"/>
      </w:pPr>
      <w:rPr>
        <w:rFonts w:ascii="Arial" w:hAnsi="Arial" w:cs="Arial" w:hint="default"/>
        <w:color w:val="000000"/>
        <w:sz w:val="20"/>
      </w:rPr>
    </w:lvl>
    <w:lvl w:ilvl="7">
      <w:start w:val="1"/>
      <w:numFmt w:val="decimal"/>
      <w:lvlText w:val="%1.%2.%3.%4.%5.%6.%7.%8."/>
      <w:lvlJc w:val="left"/>
      <w:pPr>
        <w:ind w:left="1440" w:hanging="1440"/>
      </w:pPr>
      <w:rPr>
        <w:rFonts w:ascii="Arial" w:hAnsi="Arial" w:cs="Arial" w:hint="default"/>
        <w:color w:val="000000"/>
        <w:sz w:val="20"/>
      </w:rPr>
    </w:lvl>
    <w:lvl w:ilvl="8">
      <w:start w:val="1"/>
      <w:numFmt w:val="decimal"/>
      <w:lvlText w:val="%1.%2.%3.%4.%5.%6.%7.%8.%9."/>
      <w:lvlJc w:val="left"/>
      <w:pPr>
        <w:ind w:left="1800" w:hanging="1800"/>
      </w:pPr>
      <w:rPr>
        <w:rFonts w:ascii="Arial" w:hAnsi="Arial" w:cs="Arial" w:hint="default"/>
        <w:color w:val="000000"/>
        <w:sz w:val="20"/>
      </w:rPr>
    </w:lvl>
  </w:abstractNum>
  <w:abstractNum w:abstractNumId="29"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191429"/>
    <w:multiLevelType w:val="hybridMultilevel"/>
    <w:tmpl w:val="2BB2D388"/>
    <w:lvl w:ilvl="0" w:tplc="F1B0A680">
      <w:start w:val="1"/>
      <w:numFmt w:val="decimal"/>
      <w:lvlText w:val="%1."/>
      <w:lvlJc w:val="left"/>
      <w:pPr>
        <w:ind w:left="1819" w:hanging="111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0021A5"/>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3934381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34"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35"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36"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39"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383BA0"/>
    <w:multiLevelType w:val="hybridMultilevel"/>
    <w:tmpl w:val="ED5A21E4"/>
    <w:lvl w:ilvl="0" w:tplc="B316E1A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3" w15:restartNumberingAfterBreak="0">
    <w:nsid w:val="634479AC"/>
    <w:multiLevelType w:val="hybridMultilevel"/>
    <w:tmpl w:val="FA24D59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4" w15:restartNumberingAfterBreak="0">
    <w:nsid w:val="63487A7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5" w15:restartNumberingAfterBreak="0">
    <w:nsid w:val="65C507C2"/>
    <w:multiLevelType w:val="multilevel"/>
    <w:tmpl w:val="65C507C2"/>
    <w:lvl w:ilvl="0">
      <w:start w:val="1"/>
      <w:numFmt w:val="decimal"/>
      <w:lvlText w:val="Вариант %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8E7A1E"/>
    <w:multiLevelType w:val="hybridMultilevel"/>
    <w:tmpl w:val="5F108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7D78DD"/>
    <w:multiLevelType w:val="multilevel"/>
    <w:tmpl w:val="6E7D78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0873F2F"/>
    <w:multiLevelType w:val="multilevel"/>
    <w:tmpl w:val="6BC00546"/>
    <w:lvl w:ilvl="0">
      <w:start w:val="1"/>
      <w:numFmt w:val="decimal"/>
      <w:lvlText w:val="%1."/>
      <w:lvlJc w:val="left"/>
      <w:pPr>
        <w:ind w:left="785"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52" w15:restartNumberingAfterBreak="0">
    <w:nsid w:val="7C703862"/>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3"/>
  </w:num>
  <w:num w:numId="2">
    <w:abstractNumId w:val="2"/>
  </w:num>
  <w:num w:numId="3">
    <w:abstractNumId w:val="1"/>
  </w:num>
  <w:num w:numId="4">
    <w:abstractNumId w:val="38"/>
  </w:num>
  <w:num w:numId="5">
    <w:abstractNumId w:val="29"/>
  </w:num>
  <w:num w:numId="6">
    <w:abstractNumId w:val="37"/>
  </w:num>
  <w:num w:numId="7">
    <w:abstractNumId w:val="51"/>
  </w:num>
  <w:num w:numId="8">
    <w:abstractNumId w:val="39"/>
  </w:num>
  <w:num w:numId="9">
    <w:abstractNumId w:val="21"/>
  </w:num>
  <w:num w:numId="10">
    <w:abstractNumId w:val="41"/>
  </w:num>
  <w:num w:numId="11">
    <w:abstractNumId w:val="7"/>
  </w:num>
  <w:num w:numId="12">
    <w:abstractNumId w:val="34"/>
  </w:num>
  <w:num w:numId="13">
    <w:abstractNumId w:val="35"/>
  </w:num>
  <w:num w:numId="14">
    <w:abstractNumId w:val="26"/>
  </w:num>
  <w:num w:numId="15">
    <w:abstractNumId w:val="42"/>
  </w:num>
  <w:num w:numId="16">
    <w:abstractNumId w:val="48"/>
  </w:num>
  <w:num w:numId="17">
    <w:abstractNumId w:val="24"/>
  </w:num>
  <w:num w:numId="18">
    <w:abstractNumId w:val="36"/>
  </w:num>
  <w:num w:numId="19">
    <w:abstractNumId w:val="11"/>
  </w:num>
  <w:num w:numId="20">
    <w:abstractNumId w:val="6"/>
  </w:num>
  <w:num w:numId="21">
    <w:abstractNumId w:val="33"/>
  </w:num>
  <w:num w:numId="22">
    <w:abstractNumId w:val="19"/>
  </w:num>
  <w:num w:numId="23">
    <w:abstractNumId w:val="27"/>
  </w:num>
  <w:num w:numId="24">
    <w:abstractNumId w:val="10"/>
  </w:num>
  <w:num w:numId="25">
    <w:abstractNumId w:val="44"/>
  </w:num>
  <w:num w:numId="26">
    <w:abstractNumId w:val="20"/>
  </w:num>
  <w:num w:numId="27">
    <w:abstractNumId w:val="31"/>
  </w:num>
  <w:num w:numId="28">
    <w:abstractNumId w:val="32"/>
  </w:num>
  <w:num w:numId="29">
    <w:abstractNumId w:val="18"/>
  </w:num>
  <w:num w:numId="30">
    <w:abstractNumId w:val="8"/>
  </w:num>
  <w:num w:numId="31">
    <w:abstractNumId w:val="25"/>
  </w:num>
  <w:num w:numId="32">
    <w:abstractNumId w:val="15"/>
  </w:num>
  <w:num w:numId="33">
    <w:abstractNumId w:val="52"/>
  </w:num>
  <w:num w:numId="34">
    <w:abstractNumId w:val="2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5"/>
  </w:num>
  <w:num w:numId="39">
    <w:abstractNumId w:val="47"/>
  </w:num>
  <w:num w:numId="40">
    <w:abstractNumId w:val="23"/>
  </w:num>
  <w:num w:numId="41">
    <w:abstractNumId w:val="16"/>
  </w:num>
  <w:num w:numId="42">
    <w:abstractNumId w:val="9"/>
  </w:num>
  <w:num w:numId="43">
    <w:abstractNumId w:val="14"/>
  </w:num>
  <w:num w:numId="44">
    <w:abstractNumId w:val="46"/>
  </w:num>
  <w:num w:numId="45">
    <w:abstractNumId w:val="49"/>
  </w:num>
  <w:num w:numId="46">
    <w:abstractNumId w:val="43"/>
  </w:num>
  <w:num w:numId="47">
    <w:abstractNumId w:val="17"/>
  </w:num>
  <w:num w:numId="48">
    <w:abstractNumId w:val="40"/>
  </w:num>
  <w:num w:numId="49">
    <w:abstractNumId w:val="12"/>
  </w:num>
  <w:num w:numId="50">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1788B"/>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30FA"/>
    <w:rsid w:val="0016384C"/>
    <w:rsid w:val="001647B1"/>
    <w:rsid w:val="00164EF4"/>
    <w:rsid w:val="00164F1B"/>
    <w:rsid w:val="001654ED"/>
    <w:rsid w:val="00165D7F"/>
    <w:rsid w:val="00165E1D"/>
    <w:rsid w:val="0016606D"/>
    <w:rsid w:val="00166195"/>
    <w:rsid w:val="001667A4"/>
    <w:rsid w:val="00166A42"/>
    <w:rsid w:val="00167299"/>
    <w:rsid w:val="001703DC"/>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47E4"/>
    <w:rsid w:val="00214BA4"/>
    <w:rsid w:val="00214CAF"/>
    <w:rsid w:val="002154D8"/>
    <w:rsid w:val="00215A4A"/>
    <w:rsid w:val="00215B5A"/>
    <w:rsid w:val="00216D7F"/>
    <w:rsid w:val="00216EB2"/>
    <w:rsid w:val="00216F21"/>
    <w:rsid w:val="00217752"/>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837"/>
    <w:rsid w:val="0023795F"/>
    <w:rsid w:val="00240A46"/>
    <w:rsid w:val="00240B34"/>
    <w:rsid w:val="00240E26"/>
    <w:rsid w:val="002413FB"/>
    <w:rsid w:val="00242C13"/>
    <w:rsid w:val="00242D2F"/>
    <w:rsid w:val="002445A1"/>
    <w:rsid w:val="002458DA"/>
    <w:rsid w:val="0024689F"/>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6689"/>
    <w:rsid w:val="002567A9"/>
    <w:rsid w:val="002571B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FB0"/>
    <w:rsid w:val="0027049F"/>
    <w:rsid w:val="002706ED"/>
    <w:rsid w:val="00270706"/>
    <w:rsid w:val="00270DF3"/>
    <w:rsid w:val="00271297"/>
    <w:rsid w:val="0027265C"/>
    <w:rsid w:val="00272692"/>
    <w:rsid w:val="0027424D"/>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CF2"/>
    <w:rsid w:val="002A02D3"/>
    <w:rsid w:val="002A05D4"/>
    <w:rsid w:val="002A0974"/>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A03"/>
    <w:rsid w:val="00303F84"/>
    <w:rsid w:val="0030465B"/>
    <w:rsid w:val="0030483D"/>
    <w:rsid w:val="00304CC5"/>
    <w:rsid w:val="00304CE7"/>
    <w:rsid w:val="003062CF"/>
    <w:rsid w:val="00306BA3"/>
    <w:rsid w:val="003079A6"/>
    <w:rsid w:val="00307C51"/>
    <w:rsid w:val="00310B8D"/>
    <w:rsid w:val="00311139"/>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31F2"/>
    <w:rsid w:val="00334573"/>
    <w:rsid w:val="00334978"/>
    <w:rsid w:val="00334EFA"/>
    <w:rsid w:val="003352BD"/>
    <w:rsid w:val="003355C2"/>
    <w:rsid w:val="00335D15"/>
    <w:rsid w:val="00335F5A"/>
    <w:rsid w:val="00335F6E"/>
    <w:rsid w:val="00336221"/>
    <w:rsid w:val="00336C6E"/>
    <w:rsid w:val="0033779C"/>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203"/>
    <w:rsid w:val="00394487"/>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5FB"/>
    <w:rsid w:val="003B522A"/>
    <w:rsid w:val="003B55EC"/>
    <w:rsid w:val="003B5612"/>
    <w:rsid w:val="003B6381"/>
    <w:rsid w:val="003B6AEF"/>
    <w:rsid w:val="003B6E43"/>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EF"/>
    <w:rsid w:val="003E22B6"/>
    <w:rsid w:val="003E2B4C"/>
    <w:rsid w:val="003E2F96"/>
    <w:rsid w:val="003E3459"/>
    <w:rsid w:val="003E36C0"/>
    <w:rsid w:val="003E385C"/>
    <w:rsid w:val="003E392F"/>
    <w:rsid w:val="003E39F2"/>
    <w:rsid w:val="003E3DB7"/>
    <w:rsid w:val="003E3F23"/>
    <w:rsid w:val="003E408C"/>
    <w:rsid w:val="003E5083"/>
    <w:rsid w:val="003E5B40"/>
    <w:rsid w:val="003E5CA0"/>
    <w:rsid w:val="003E5ED4"/>
    <w:rsid w:val="003E69E7"/>
    <w:rsid w:val="003E6BEE"/>
    <w:rsid w:val="003E7219"/>
    <w:rsid w:val="003E72D0"/>
    <w:rsid w:val="003E7746"/>
    <w:rsid w:val="003E7D41"/>
    <w:rsid w:val="003E7F03"/>
    <w:rsid w:val="003F0853"/>
    <w:rsid w:val="003F1A56"/>
    <w:rsid w:val="003F1BDB"/>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4F2F"/>
    <w:rsid w:val="00415AF9"/>
    <w:rsid w:val="004170F2"/>
    <w:rsid w:val="0042058C"/>
    <w:rsid w:val="00420777"/>
    <w:rsid w:val="0042078A"/>
    <w:rsid w:val="00421C83"/>
    <w:rsid w:val="00421D84"/>
    <w:rsid w:val="00421EEF"/>
    <w:rsid w:val="00422446"/>
    <w:rsid w:val="00422A8F"/>
    <w:rsid w:val="00422DE1"/>
    <w:rsid w:val="004236D4"/>
    <w:rsid w:val="00423978"/>
    <w:rsid w:val="004250CD"/>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8B0"/>
    <w:rsid w:val="004D0C87"/>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E039C"/>
    <w:rsid w:val="004E0403"/>
    <w:rsid w:val="004E046B"/>
    <w:rsid w:val="004E0975"/>
    <w:rsid w:val="004E0996"/>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6B3D"/>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4DBE"/>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002"/>
    <w:rsid w:val="0058611A"/>
    <w:rsid w:val="005861EE"/>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FD"/>
    <w:rsid w:val="005C5F2A"/>
    <w:rsid w:val="005C661B"/>
    <w:rsid w:val="005C662D"/>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CF2"/>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57F4"/>
    <w:rsid w:val="006D585D"/>
    <w:rsid w:val="006D5FB0"/>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90A"/>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731"/>
    <w:rsid w:val="007448EE"/>
    <w:rsid w:val="007449FF"/>
    <w:rsid w:val="00744A6E"/>
    <w:rsid w:val="00744B53"/>
    <w:rsid w:val="00744CE4"/>
    <w:rsid w:val="007450D5"/>
    <w:rsid w:val="0074526D"/>
    <w:rsid w:val="0074559B"/>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0874"/>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C67"/>
    <w:rsid w:val="007B5CA9"/>
    <w:rsid w:val="007B62A5"/>
    <w:rsid w:val="007B635F"/>
    <w:rsid w:val="007B6367"/>
    <w:rsid w:val="007B63B1"/>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5594"/>
    <w:rsid w:val="007E60E5"/>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EDE"/>
    <w:rsid w:val="007F7C7A"/>
    <w:rsid w:val="00800B0E"/>
    <w:rsid w:val="00800CD7"/>
    <w:rsid w:val="00800DE5"/>
    <w:rsid w:val="00801381"/>
    <w:rsid w:val="0080162B"/>
    <w:rsid w:val="008018B4"/>
    <w:rsid w:val="0080248A"/>
    <w:rsid w:val="008028D7"/>
    <w:rsid w:val="00802AD4"/>
    <w:rsid w:val="00802D1D"/>
    <w:rsid w:val="00802E52"/>
    <w:rsid w:val="00802E89"/>
    <w:rsid w:val="0080339D"/>
    <w:rsid w:val="008036B2"/>
    <w:rsid w:val="008041FC"/>
    <w:rsid w:val="0080435E"/>
    <w:rsid w:val="00804D85"/>
    <w:rsid w:val="00805863"/>
    <w:rsid w:val="00805918"/>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BA8"/>
    <w:rsid w:val="008A3D7F"/>
    <w:rsid w:val="008A3F76"/>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C11"/>
    <w:rsid w:val="00A37F5C"/>
    <w:rsid w:val="00A4031D"/>
    <w:rsid w:val="00A40758"/>
    <w:rsid w:val="00A40A13"/>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01CF"/>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D41"/>
    <w:rsid w:val="00AF32DD"/>
    <w:rsid w:val="00AF3D6C"/>
    <w:rsid w:val="00AF457A"/>
    <w:rsid w:val="00AF45CF"/>
    <w:rsid w:val="00AF46C9"/>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56AC"/>
    <w:rsid w:val="00B35862"/>
    <w:rsid w:val="00B3587E"/>
    <w:rsid w:val="00B35C26"/>
    <w:rsid w:val="00B35D04"/>
    <w:rsid w:val="00B35DC2"/>
    <w:rsid w:val="00B3662E"/>
    <w:rsid w:val="00B36CC7"/>
    <w:rsid w:val="00B36D7B"/>
    <w:rsid w:val="00B37CD4"/>
    <w:rsid w:val="00B4002B"/>
    <w:rsid w:val="00B404C3"/>
    <w:rsid w:val="00B41697"/>
    <w:rsid w:val="00B4187C"/>
    <w:rsid w:val="00B41A90"/>
    <w:rsid w:val="00B41AB0"/>
    <w:rsid w:val="00B43491"/>
    <w:rsid w:val="00B4370C"/>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006"/>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40CB"/>
    <w:rsid w:val="00C249D9"/>
    <w:rsid w:val="00C2534B"/>
    <w:rsid w:val="00C2573B"/>
    <w:rsid w:val="00C25878"/>
    <w:rsid w:val="00C2622F"/>
    <w:rsid w:val="00C26470"/>
    <w:rsid w:val="00C26957"/>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14C0"/>
    <w:rsid w:val="00C71973"/>
    <w:rsid w:val="00C719F4"/>
    <w:rsid w:val="00C71F70"/>
    <w:rsid w:val="00C72108"/>
    <w:rsid w:val="00C723AA"/>
    <w:rsid w:val="00C726A0"/>
    <w:rsid w:val="00C72795"/>
    <w:rsid w:val="00C72F05"/>
    <w:rsid w:val="00C731CE"/>
    <w:rsid w:val="00C738D8"/>
    <w:rsid w:val="00C739C7"/>
    <w:rsid w:val="00C7422D"/>
    <w:rsid w:val="00C74467"/>
    <w:rsid w:val="00C74EF0"/>
    <w:rsid w:val="00C76238"/>
    <w:rsid w:val="00C76256"/>
    <w:rsid w:val="00C76A39"/>
    <w:rsid w:val="00C778C5"/>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C45"/>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30C0"/>
    <w:rsid w:val="00D0318C"/>
    <w:rsid w:val="00D033DC"/>
    <w:rsid w:val="00D035E4"/>
    <w:rsid w:val="00D0377C"/>
    <w:rsid w:val="00D042BE"/>
    <w:rsid w:val="00D04320"/>
    <w:rsid w:val="00D045E2"/>
    <w:rsid w:val="00D04845"/>
    <w:rsid w:val="00D04DD8"/>
    <w:rsid w:val="00D04ED1"/>
    <w:rsid w:val="00D0501C"/>
    <w:rsid w:val="00D05CFA"/>
    <w:rsid w:val="00D0600C"/>
    <w:rsid w:val="00D0787B"/>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7C9"/>
    <w:rsid w:val="00D73C10"/>
    <w:rsid w:val="00D7474C"/>
    <w:rsid w:val="00D74C5D"/>
    <w:rsid w:val="00D74E68"/>
    <w:rsid w:val="00D754BE"/>
    <w:rsid w:val="00D757FF"/>
    <w:rsid w:val="00D759E3"/>
    <w:rsid w:val="00D7632B"/>
    <w:rsid w:val="00D763BD"/>
    <w:rsid w:val="00D77113"/>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A5A"/>
    <w:rsid w:val="00E43E17"/>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66CC"/>
    <w:rsid w:val="00E66E6B"/>
    <w:rsid w:val="00E672D5"/>
    <w:rsid w:val="00E67877"/>
    <w:rsid w:val="00E701CF"/>
    <w:rsid w:val="00E707FC"/>
    <w:rsid w:val="00E71259"/>
    <w:rsid w:val="00E71EC2"/>
    <w:rsid w:val="00E71EDB"/>
    <w:rsid w:val="00E72078"/>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59"/>
    <w:rsid w:val="00EE67CB"/>
    <w:rsid w:val="00EE6E56"/>
    <w:rsid w:val="00EE76F5"/>
    <w:rsid w:val="00EE77D9"/>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877"/>
    <w:rsid w:val="00FA3A47"/>
    <w:rsid w:val="00FA472F"/>
    <w:rsid w:val="00FA4F7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92F"/>
    <w:rsid w:val="00FB4134"/>
    <w:rsid w:val="00FB4707"/>
    <w:rsid w:val="00FB5270"/>
    <w:rsid w:val="00FB5791"/>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F06BA"/>
    <w:rsid w:val="00FF13DB"/>
    <w:rsid w:val="00FF1AB1"/>
    <w:rsid w:val="00FF1DAB"/>
    <w:rsid w:val="00FF200F"/>
    <w:rsid w:val="00FF235A"/>
    <w:rsid w:val="00FF2D27"/>
    <w:rsid w:val="00FF2E10"/>
    <w:rsid w:val="00FF2E27"/>
    <w:rsid w:val="00FF327A"/>
    <w:rsid w:val="00FF4262"/>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qFormat="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qFormat/>
    <w:rsid w:val="001144B7"/>
    <w:pPr>
      <w:keepNext/>
      <w:outlineLvl w:val="0"/>
    </w:pPr>
    <w:rPr>
      <w:sz w:val="28"/>
      <w:szCs w:val="20"/>
    </w:rPr>
  </w:style>
  <w:style w:type="paragraph" w:styleId="21">
    <w:name w:val="heading 2"/>
    <w:aliases w:val="2,h2,Numbered text 3,H2"/>
    <w:basedOn w:val="af1"/>
    <w:next w:val="af1"/>
    <w:link w:val="22"/>
    <w:qFormat/>
    <w:rsid w:val="001144B7"/>
    <w:pPr>
      <w:keepNext/>
      <w:ind w:firstLine="993"/>
      <w:jc w:val="right"/>
      <w:outlineLvl w:val="1"/>
    </w:pPr>
    <w:rPr>
      <w:szCs w:val="20"/>
    </w:rPr>
  </w:style>
  <w:style w:type="paragraph" w:styleId="30">
    <w:name w:val="heading 3"/>
    <w:basedOn w:val="af1"/>
    <w:next w:val="af1"/>
    <w:link w:val="32"/>
    <w:qFormat/>
    <w:rsid w:val="001144B7"/>
    <w:pPr>
      <w:keepNext/>
      <w:ind w:firstLine="993"/>
      <w:jc w:val="center"/>
      <w:outlineLvl w:val="2"/>
    </w:pPr>
    <w:rPr>
      <w:b/>
      <w:sz w:val="28"/>
      <w:szCs w:val="20"/>
    </w:rPr>
  </w:style>
  <w:style w:type="paragraph" w:styleId="4">
    <w:name w:val="heading 4"/>
    <w:basedOn w:val="af1"/>
    <w:next w:val="af1"/>
    <w:link w:val="40"/>
    <w:uiPriority w:val="9"/>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
    <w:qFormat/>
    <w:rsid w:val="00D80330"/>
    <w:pPr>
      <w:keepNext/>
      <w:jc w:val="both"/>
      <w:outlineLvl w:val="5"/>
    </w:pPr>
    <w:rPr>
      <w:rFonts w:ascii="Calibri" w:hAnsi="Calibri"/>
      <w:b/>
      <w:bCs/>
      <w:sz w:val="20"/>
      <w:szCs w:val="20"/>
    </w:rPr>
  </w:style>
  <w:style w:type="paragraph" w:styleId="7">
    <w:name w:val="heading 7"/>
    <w:basedOn w:val="af1"/>
    <w:next w:val="af1"/>
    <w:link w:val="70"/>
    <w:uiPriority w:val="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uiPriority w:val="99"/>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uiPriority w:val="99"/>
    <w:rsid w:val="005F26AF"/>
    <w:rPr>
      <w:spacing w:val="2"/>
      <w:sz w:val="25"/>
      <w:szCs w:val="25"/>
      <w:shd w:val="clear" w:color="auto" w:fill="FFFFFF"/>
    </w:rPr>
  </w:style>
  <w:style w:type="paragraph" w:customStyle="1" w:styleId="15">
    <w:name w:val="Основной текст1"/>
    <w:basedOn w:val="af1"/>
    <w:link w:val="af9"/>
    <w:uiPriority w:val="9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iPriority w:val="99"/>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uiPriority w:val="99"/>
    <w:qFormat/>
    <w:rsid w:val="00BC2172"/>
    <w:rPr>
      <w:sz w:val="20"/>
      <w:szCs w:val="20"/>
    </w:rPr>
  </w:style>
  <w:style w:type="paragraph" w:styleId="afd">
    <w:name w:val="annotation subject"/>
    <w:basedOn w:val="afb"/>
    <w:next w:val="afb"/>
    <w:link w:val="afe"/>
    <w:uiPriority w:val="99"/>
    <w:unhideWhenUsed/>
    <w:qFormat/>
    <w:rsid w:val="00BC2172"/>
    <w:rPr>
      <w:b/>
      <w:bCs/>
    </w:rPr>
  </w:style>
  <w:style w:type="character" w:customStyle="1" w:styleId="afe">
    <w:name w:val="Тема примечания Знак"/>
    <w:basedOn w:val="afc"/>
    <w:link w:val="afd"/>
    <w:uiPriority w:val="99"/>
    <w:qFormat/>
    <w:rsid w:val="00BC2172"/>
    <w:rPr>
      <w:b/>
      <w:bCs/>
      <w:sz w:val="20"/>
      <w:szCs w:val="20"/>
    </w:rPr>
  </w:style>
  <w:style w:type="paragraph" w:styleId="aff">
    <w:name w:val="Balloon Text"/>
    <w:basedOn w:val="af1"/>
    <w:link w:val="aff0"/>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qFormat/>
    <w:rsid w:val="00BC2172"/>
    <w:rPr>
      <w:rFonts w:ascii="Tahoma" w:hAnsi="Tahoma" w:cs="Tahoma"/>
      <w:sz w:val="16"/>
      <w:szCs w:val="16"/>
    </w:rPr>
  </w:style>
  <w:style w:type="paragraph" w:styleId="aff1">
    <w:name w:val="header"/>
    <w:aliases w:val=" Знак,ВерхКолонтитул"/>
    <w:basedOn w:val="af1"/>
    <w:link w:val="aff2"/>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qFormat/>
    <w:rsid w:val="00225EB9"/>
    <w:rPr>
      <w:rFonts w:ascii="Times New Roman" w:eastAsia="Times New Roman" w:hAnsi="Times New Roman" w:cs="Times New Roman"/>
      <w:sz w:val="24"/>
      <w:szCs w:val="24"/>
      <w:lang w:eastAsia="ru-RU"/>
    </w:rPr>
  </w:style>
  <w:style w:type="paragraph" w:styleId="aff3">
    <w:name w:val="footer"/>
    <w:basedOn w:val="af1"/>
    <w:link w:val="aff4"/>
    <w:unhideWhenUsed/>
    <w:qFormat/>
    <w:rsid w:val="00225EB9"/>
    <w:pPr>
      <w:tabs>
        <w:tab w:val="center" w:pos="4677"/>
        <w:tab w:val="right" w:pos="9355"/>
      </w:tabs>
    </w:pPr>
  </w:style>
  <w:style w:type="character" w:customStyle="1" w:styleId="aff4">
    <w:name w:val="Нижний колонтитул Знак"/>
    <w:basedOn w:val="af2"/>
    <w:link w:val="aff3"/>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qFormat/>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nhideWhenUsed/>
    <w:rsid w:val="00481258"/>
    <w:pPr>
      <w:spacing w:after="120" w:line="480" w:lineRule="auto"/>
      <w:ind w:left="283"/>
    </w:pPr>
  </w:style>
  <w:style w:type="character" w:customStyle="1" w:styleId="24">
    <w:name w:val="Основной текст с отступом 2 Знак"/>
    <w:basedOn w:val="af2"/>
    <w:link w:val="23"/>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uiPriority w:val="99"/>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10"/>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10"/>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uiPriority w:val="99"/>
    <w:locked/>
    <w:rsid w:val="00D80330"/>
    <w:rPr>
      <w:shd w:val="clear" w:color="auto" w:fill="FFFFFF"/>
    </w:rPr>
  </w:style>
  <w:style w:type="paragraph" w:customStyle="1" w:styleId="26">
    <w:name w:val="Основной текст (2)"/>
    <w:basedOn w:val="af1"/>
    <w:link w:val="25"/>
    <w:uiPriority w:val="99"/>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uiPriority w:val="99"/>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uiPriority w:val="5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rsid w:val="007F625D"/>
    <w:pPr>
      <w:spacing w:after="120"/>
    </w:pPr>
    <w:rPr>
      <w:sz w:val="16"/>
      <w:szCs w:val="16"/>
    </w:rPr>
  </w:style>
  <w:style w:type="character" w:customStyle="1" w:styleId="38">
    <w:name w:val="Основной текст 3 Знак"/>
    <w:basedOn w:val="af2"/>
    <w:link w:val="37"/>
    <w:rsid w:val="007F625D"/>
    <w:rPr>
      <w:rFonts w:ascii="Times New Roman" w:eastAsia="Times New Roman" w:hAnsi="Times New Roman" w:cs="Times New Roman"/>
      <w:sz w:val="16"/>
      <w:szCs w:val="16"/>
      <w:lang w:eastAsia="ru-RU"/>
    </w:rPr>
  </w:style>
  <w:style w:type="paragraph" w:customStyle="1" w:styleId="ConsPlusCell">
    <w:name w:val="ConsPlusCell"/>
    <w:uiPriority w:val="99"/>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uiPriority w:val="39"/>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3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rsid w:val="00EB2726"/>
    <w:pPr>
      <w:spacing w:after="120"/>
      <w:ind w:left="283"/>
    </w:pPr>
    <w:rPr>
      <w:sz w:val="16"/>
      <w:szCs w:val="16"/>
    </w:rPr>
  </w:style>
  <w:style w:type="character" w:customStyle="1" w:styleId="3c">
    <w:name w:val="Основной текст с отступом 3 Знак"/>
    <w:basedOn w:val="af2"/>
    <w:link w:val="3b"/>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uiPriority w:val="99"/>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uiPriority w:val="99"/>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uiPriority w:val="99"/>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uiPriority w:val="99"/>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uiPriority w:val="99"/>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uiPriority w:val="99"/>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rsid w:val="00A3635E"/>
    <w:pPr>
      <w:spacing w:before="100" w:beforeAutospacing="1" w:after="100" w:afterAutospacing="1"/>
    </w:pPr>
  </w:style>
  <w:style w:type="character" w:styleId="afffffb">
    <w:name w:val="Intense Emphasis"/>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1"/>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uiPriority w:val="99"/>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uiPriority w:val="99"/>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9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semiHidden/>
    <w:rsid w:val="00701EBB"/>
  </w:style>
  <w:style w:type="paragraph" w:styleId="2fc">
    <w:name w:val="index 2"/>
    <w:basedOn w:val="IndexBase"/>
    <w:autoRedefine/>
    <w:semiHidden/>
    <w:rsid w:val="00701EBB"/>
    <w:pPr>
      <w:spacing w:line="240" w:lineRule="auto"/>
      <w:ind w:left="720"/>
    </w:pPr>
  </w:style>
  <w:style w:type="paragraph" w:styleId="3f2">
    <w:name w:val="index 3"/>
    <w:basedOn w:val="IndexBase"/>
    <w:autoRedefine/>
    <w:semiHidden/>
    <w:rsid w:val="00701EBB"/>
    <w:pPr>
      <w:spacing w:line="240" w:lineRule="auto"/>
      <w:ind w:left="1080"/>
    </w:pPr>
  </w:style>
  <w:style w:type="paragraph" w:styleId="48">
    <w:name w:val="index 4"/>
    <w:basedOn w:val="IndexBase"/>
    <w:autoRedefine/>
    <w:semiHidden/>
    <w:rsid w:val="00701EBB"/>
    <w:pPr>
      <w:spacing w:line="240" w:lineRule="auto"/>
      <w:ind w:left="1440"/>
    </w:pPr>
  </w:style>
  <w:style w:type="paragraph" w:styleId="54">
    <w:name w:val="index 5"/>
    <w:basedOn w:val="IndexBase"/>
    <w:autoRedefine/>
    <w:semiHidden/>
    <w:rsid w:val="00701EBB"/>
    <w:pPr>
      <w:spacing w:line="240" w:lineRule="auto"/>
      <w:ind w:left="1800"/>
    </w:pPr>
  </w:style>
  <w:style w:type="paragraph" w:styleId="afffffffb">
    <w:name w:val="index heading"/>
    <w:basedOn w:val="HeadingBase"/>
    <w:next w:val="1ffe"/>
    <w:semiHidden/>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semiHidden/>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uiPriority w:val="99"/>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semiHidden/>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uiPriority w:val="39"/>
    <w:rsid w:val="00701EBB"/>
    <w:pPr>
      <w:tabs>
        <w:tab w:val="clear" w:pos="6480"/>
      </w:tabs>
      <w:spacing w:after="0" w:line="240" w:lineRule="auto"/>
      <w:ind w:left="400"/>
    </w:pPr>
  </w:style>
  <w:style w:type="paragraph" w:styleId="59">
    <w:name w:val="toc 5"/>
    <w:basedOn w:val="TOCBase"/>
    <w:autoRedefine/>
    <w:uiPriority w:val="39"/>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uiPriority w:val="39"/>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uiPriority w:val="39"/>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uiPriority w:val="39"/>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uiPriority w:val="39"/>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semiHidden/>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semiHidden/>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semiHidden/>
    <w:rsid w:val="00701EBB"/>
    <w:pPr>
      <w:ind w:left="1200" w:hanging="200"/>
    </w:pPr>
    <w:rPr>
      <w:rFonts w:ascii="Arial" w:hAnsi="Arial" w:cs="Arial"/>
      <w:sz w:val="20"/>
      <w:szCs w:val="20"/>
    </w:rPr>
  </w:style>
  <w:style w:type="paragraph" w:styleId="76">
    <w:name w:val="index 7"/>
    <w:basedOn w:val="af1"/>
    <w:next w:val="af1"/>
    <w:autoRedefine/>
    <w:semiHidden/>
    <w:rsid w:val="00701EBB"/>
    <w:pPr>
      <w:ind w:left="1400" w:hanging="200"/>
    </w:pPr>
    <w:rPr>
      <w:rFonts w:ascii="Arial" w:hAnsi="Arial" w:cs="Arial"/>
      <w:sz w:val="20"/>
      <w:szCs w:val="20"/>
    </w:rPr>
  </w:style>
  <w:style w:type="paragraph" w:styleId="86">
    <w:name w:val="index 8"/>
    <w:basedOn w:val="af1"/>
    <w:next w:val="af1"/>
    <w:autoRedefine/>
    <w:semiHidden/>
    <w:rsid w:val="00701EBB"/>
    <w:pPr>
      <w:ind w:left="1600" w:hanging="200"/>
    </w:pPr>
    <w:rPr>
      <w:rFonts w:ascii="Arial" w:hAnsi="Arial" w:cs="Arial"/>
      <w:sz w:val="20"/>
      <w:szCs w:val="20"/>
    </w:rPr>
  </w:style>
  <w:style w:type="paragraph" w:styleId="95">
    <w:name w:val="index 9"/>
    <w:basedOn w:val="af1"/>
    <w:next w:val="af1"/>
    <w:autoRedefine/>
    <w:semiHidden/>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uiPriority w:val="99"/>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14613978">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nsk@ns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4607</TotalTime>
  <Pages>7</Pages>
  <Words>1750</Words>
  <Characters>9976</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СОВЕТ ДЕПУТАТОВ </vt:lpstr>
      <vt:lpstr>КУЙБЫШЕВСКОГО МУНИЦИПАЛЬНОГО РАЙОНА</vt:lpstr>
      <vt:lpstr>    РАСПОРЯЖЕНИЕ</vt:lpstr>
      <vt:lpstr>        Новосибирская область</vt:lpstr>
      <vt:lpstr>1. О результатах выборов депутатов Совета депутата Куйбышевского муниципального </vt:lpstr>
      <vt:lpstr>5. Об утверждении структуры и штатной численности Совета депутатов Куйбышевского</vt:lpstr>
      <vt:lpstr>6. Об избрании председателя Совета депутатов Куйбышевского муниципального района</vt:lpstr>
      <vt:lpstr>7. Об избрании заместителя председателя Совета депутатов Куйбышевского муниципал</vt:lpstr>
      <vt:lpstr>8. Об освобождении от должности председателя Совета депутатов Куйбышевского муни</vt:lpstr>
      <vt:lpstr>9. Об утверждении положений о постоянных комиссиях Совета депутатов Куйбышевског</vt:lpstr>
      <vt:lpstr>10. Об утверждении составов постоянных комиссий Совета депутатов Куйбышевского м</vt:lpstr>
      <vt:lpstr>11. Об утверждении структуры администрации Куйбышевского муниципального района Н</vt:lpstr>
      <vt:lpstr>12. Об утверждении Положения о размещении нестационарных торговых объектов на те</vt: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1328</cp:revision>
  <cp:lastPrinted>2025-07-01T07:27:00Z</cp:lastPrinted>
  <dcterms:created xsi:type="dcterms:W3CDTF">2023-08-22T04:54:00Z</dcterms:created>
  <dcterms:modified xsi:type="dcterms:W3CDTF">2025-09-09T04:32:00Z</dcterms:modified>
</cp:coreProperties>
</file>