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047B" w14:textId="77777777" w:rsidR="001C5204" w:rsidRPr="001E10B9" w:rsidRDefault="001C5204" w:rsidP="00362FDD">
      <w:pPr>
        <w:jc w:val="center"/>
        <w:rPr>
          <w:sz w:val="20"/>
          <w:szCs w:val="20"/>
        </w:rPr>
      </w:pPr>
      <w:r w:rsidRPr="001E10B9">
        <w:rPr>
          <w:sz w:val="20"/>
          <w:szCs w:val="20"/>
        </w:rPr>
        <w:t>СОДЕРЖАНИЕ</w:t>
      </w:r>
    </w:p>
    <w:p w14:paraId="5AEDB182" w14:textId="77777777" w:rsidR="001C5204" w:rsidRPr="001E10B9" w:rsidRDefault="001C5204" w:rsidP="00362FDD">
      <w:pPr>
        <w:rPr>
          <w:sz w:val="20"/>
          <w:szCs w:val="20"/>
        </w:rPr>
      </w:pPr>
    </w:p>
    <w:p w14:paraId="02DA9771" w14:textId="4BCC8E8A" w:rsidR="001C5204" w:rsidRPr="001E10B9" w:rsidRDefault="001C5204" w:rsidP="00362FDD">
      <w:pPr>
        <w:jc w:val="both"/>
        <w:rPr>
          <w:sz w:val="20"/>
          <w:szCs w:val="20"/>
        </w:rPr>
      </w:pPr>
      <w:r w:rsidRPr="001E10B9">
        <w:rPr>
          <w:sz w:val="20"/>
          <w:szCs w:val="20"/>
        </w:rPr>
        <w:t>I.</w:t>
      </w:r>
      <w:r w:rsidRPr="001E10B9">
        <w:rPr>
          <w:sz w:val="20"/>
          <w:szCs w:val="20"/>
          <w:lang w:val="en-US"/>
        </w:rPr>
        <w:t> </w:t>
      </w:r>
      <w:r w:rsidRPr="001E10B9">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760B68" w:rsidRPr="001E10B9">
        <w:rPr>
          <w:sz w:val="20"/>
          <w:szCs w:val="20"/>
        </w:rPr>
        <w:t>…</w:t>
      </w:r>
      <w:r w:rsidR="00BF2325" w:rsidRPr="001E10B9">
        <w:rPr>
          <w:sz w:val="20"/>
          <w:szCs w:val="20"/>
        </w:rPr>
        <w:t>…</w:t>
      </w:r>
      <w:r w:rsidR="00293249">
        <w:rPr>
          <w:sz w:val="20"/>
          <w:szCs w:val="20"/>
        </w:rPr>
        <w:t>…</w:t>
      </w:r>
      <w:r w:rsidRPr="001E10B9">
        <w:rPr>
          <w:sz w:val="20"/>
          <w:szCs w:val="20"/>
        </w:rPr>
        <w:t>стр.</w:t>
      </w:r>
      <w:r w:rsidR="00293249">
        <w:rPr>
          <w:sz w:val="20"/>
          <w:szCs w:val="20"/>
        </w:rPr>
        <w:t>4</w:t>
      </w:r>
    </w:p>
    <w:p w14:paraId="16F07B95" w14:textId="77777777" w:rsidR="001C5204" w:rsidRPr="001E10B9" w:rsidRDefault="001C5204" w:rsidP="00362FDD">
      <w:pPr>
        <w:jc w:val="both"/>
        <w:rPr>
          <w:sz w:val="20"/>
          <w:szCs w:val="20"/>
        </w:rPr>
      </w:pPr>
    </w:p>
    <w:p w14:paraId="12405BA1" w14:textId="78C761B3" w:rsidR="001C5204" w:rsidRPr="00293249" w:rsidRDefault="00293249" w:rsidP="00362FDD">
      <w:pPr>
        <w:rPr>
          <w:sz w:val="14"/>
          <w:szCs w:val="14"/>
        </w:rPr>
      </w:pPr>
      <w:r w:rsidRPr="00293249">
        <w:rPr>
          <w:sz w:val="20"/>
          <w:szCs w:val="20"/>
        </w:rPr>
        <w:t>С</w:t>
      </w:r>
      <w:r w:rsidRPr="00293249">
        <w:rPr>
          <w:sz w:val="20"/>
          <w:szCs w:val="20"/>
        </w:rPr>
        <w:t>водный отчет о результатах проведения публичных консультаций</w:t>
      </w:r>
      <w:r>
        <w:rPr>
          <w:sz w:val="20"/>
          <w:szCs w:val="20"/>
        </w:rPr>
        <w:t>………………………………………….стр.4</w:t>
      </w:r>
    </w:p>
    <w:p w14:paraId="2CC02236" w14:textId="61ED4CA7" w:rsidR="001C5204" w:rsidRPr="00293249" w:rsidRDefault="001C5204" w:rsidP="00362FDD">
      <w:pPr>
        <w:rPr>
          <w:sz w:val="14"/>
          <w:szCs w:val="14"/>
        </w:rPr>
      </w:pPr>
    </w:p>
    <w:p w14:paraId="67A2971B" w14:textId="638BCAFC" w:rsidR="001C5204" w:rsidRPr="001E10B9" w:rsidRDefault="001C5204" w:rsidP="00362FDD">
      <w:pPr>
        <w:rPr>
          <w:sz w:val="20"/>
          <w:szCs w:val="20"/>
        </w:rPr>
      </w:pPr>
    </w:p>
    <w:p w14:paraId="04F72022" w14:textId="17987220" w:rsidR="001C5204" w:rsidRPr="001E10B9" w:rsidRDefault="001C5204" w:rsidP="00362FDD">
      <w:pPr>
        <w:rPr>
          <w:sz w:val="20"/>
          <w:szCs w:val="20"/>
        </w:rPr>
      </w:pPr>
    </w:p>
    <w:p w14:paraId="4E5EEAD3" w14:textId="2A637925" w:rsidR="001C5204" w:rsidRPr="001E10B9" w:rsidRDefault="001C5204" w:rsidP="00362FDD">
      <w:pPr>
        <w:rPr>
          <w:sz w:val="20"/>
          <w:szCs w:val="20"/>
        </w:rPr>
      </w:pPr>
    </w:p>
    <w:p w14:paraId="452B47C6" w14:textId="286D4DC6" w:rsidR="001C5204" w:rsidRPr="001E10B9" w:rsidRDefault="001C5204" w:rsidP="00362FDD">
      <w:pPr>
        <w:rPr>
          <w:sz w:val="20"/>
          <w:szCs w:val="20"/>
        </w:rPr>
      </w:pPr>
    </w:p>
    <w:p w14:paraId="044D6C6A" w14:textId="2944DCED" w:rsidR="001C5204" w:rsidRPr="001E10B9" w:rsidRDefault="001C5204" w:rsidP="00362FDD">
      <w:pPr>
        <w:rPr>
          <w:sz w:val="20"/>
          <w:szCs w:val="20"/>
        </w:rPr>
      </w:pPr>
    </w:p>
    <w:p w14:paraId="51DC2F56" w14:textId="0710DBC6" w:rsidR="001C5204" w:rsidRPr="001E10B9" w:rsidRDefault="001C5204" w:rsidP="00362FDD">
      <w:pPr>
        <w:rPr>
          <w:sz w:val="20"/>
          <w:szCs w:val="20"/>
        </w:rPr>
      </w:pPr>
    </w:p>
    <w:p w14:paraId="2CCBF321" w14:textId="273AF54F" w:rsidR="001C5204" w:rsidRPr="001E10B9" w:rsidRDefault="001C5204" w:rsidP="00362FDD">
      <w:pPr>
        <w:rPr>
          <w:sz w:val="20"/>
          <w:szCs w:val="20"/>
        </w:rPr>
      </w:pPr>
    </w:p>
    <w:p w14:paraId="1BE193A5" w14:textId="1D31352D" w:rsidR="001C5204" w:rsidRPr="001E10B9" w:rsidRDefault="001C5204" w:rsidP="00362FDD">
      <w:pPr>
        <w:rPr>
          <w:sz w:val="20"/>
          <w:szCs w:val="20"/>
        </w:rPr>
      </w:pPr>
    </w:p>
    <w:p w14:paraId="03D1BBD2" w14:textId="201F0ACF" w:rsidR="008C7C4C" w:rsidRPr="001E10B9" w:rsidRDefault="008C7C4C" w:rsidP="00362FDD">
      <w:pPr>
        <w:rPr>
          <w:sz w:val="20"/>
          <w:szCs w:val="20"/>
        </w:rPr>
      </w:pPr>
    </w:p>
    <w:p w14:paraId="61EE5E6B" w14:textId="10A92A0E" w:rsidR="008C7C4C" w:rsidRPr="001E10B9" w:rsidRDefault="008C7C4C" w:rsidP="00362FDD">
      <w:pPr>
        <w:rPr>
          <w:sz w:val="20"/>
          <w:szCs w:val="20"/>
        </w:rPr>
      </w:pPr>
    </w:p>
    <w:p w14:paraId="44BF263D" w14:textId="742AD31D" w:rsidR="008C7C4C" w:rsidRPr="001E10B9" w:rsidRDefault="008C7C4C" w:rsidP="00362FDD">
      <w:pPr>
        <w:rPr>
          <w:sz w:val="20"/>
          <w:szCs w:val="20"/>
        </w:rPr>
      </w:pPr>
    </w:p>
    <w:p w14:paraId="29F20163" w14:textId="442C0490" w:rsidR="008C7C4C" w:rsidRPr="001E10B9" w:rsidRDefault="008C7C4C" w:rsidP="00362FDD">
      <w:pPr>
        <w:rPr>
          <w:sz w:val="20"/>
          <w:szCs w:val="20"/>
        </w:rPr>
      </w:pPr>
    </w:p>
    <w:p w14:paraId="67B7DABB" w14:textId="134F30A5" w:rsidR="008C7C4C" w:rsidRPr="001E10B9" w:rsidRDefault="008C7C4C" w:rsidP="00362FDD">
      <w:pPr>
        <w:rPr>
          <w:sz w:val="20"/>
          <w:szCs w:val="20"/>
        </w:rPr>
      </w:pPr>
    </w:p>
    <w:p w14:paraId="6009F551" w14:textId="79151A49" w:rsidR="008C7C4C" w:rsidRPr="001E10B9" w:rsidRDefault="008C7C4C" w:rsidP="00362FDD">
      <w:pPr>
        <w:rPr>
          <w:sz w:val="20"/>
          <w:szCs w:val="20"/>
        </w:rPr>
      </w:pPr>
    </w:p>
    <w:p w14:paraId="399E5802" w14:textId="0AA31760" w:rsidR="008C7C4C" w:rsidRPr="001E10B9" w:rsidRDefault="008C7C4C" w:rsidP="00362FDD">
      <w:pPr>
        <w:rPr>
          <w:sz w:val="20"/>
          <w:szCs w:val="20"/>
        </w:rPr>
      </w:pPr>
    </w:p>
    <w:p w14:paraId="2DC47EC4" w14:textId="663FE437" w:rsidR="008C7C4C" w:rsidRPr="001E10B9" w:rsidRDefault="008C7C4C" w:rsidP="00362FDD">
      <w:pPr>
        <w:rPr>
          <w:sz w:val="20"/>
          <w:szCs w:val="20"/>
        </w:rPr>
      </w:pPr>
    </w:p>
    <w:p w14:paraId="3C2308F8" w14:textId="271BD6A8" w:rsidR="008C7C4C" w:rsidRPr="001E10B9" w:rsidRDefault="008C7C4C" w:rsidP="00362FDD">
      <w:pPr>
        <w:rPr>
          <w:sz w:val="20"/>
          <w:szCs w:val="20"/>
        </w:rPr>
      </w:pPr>
    </w:p>
    <w:p w14:paraId="7206A639" w14:textId="0423C595" w:rsidR="008C7C4C" w:rsidRPr="001E10B9" w:rsidRDefault="008C7C4C" w:rsidP="00362FDD">
      <w:pPr>
        <w:rPr>
          <w:sz w:val="20"/>
          <w:szCs w:val="20"/>
        </w:rPr>
      </w:pPr>
    </w:p>
    <w:p w14:paraId="6B5F95C1" w14:textId="4D0108E5" w:rsidR="008C7C4C" w:rsidRPr="001E10B9" w:rsidRDefault="008C7C4C" w:rsidP="00362FDD">
      <w:pPr>
        <w:rPr>
          <w:sz w:val="20"/>
          <w:szCs w:val="20"/>
        </w:rPr>
      </w:pPr>
    </w:p>
    <w:p w14:paraId="3BBF15BA" w14:textId="2CB166ED" w:rsidR="008C7C4C" w:rsidRPr="001E10B9" w:rsidRDefault="008C7C4C" w:rsidP="00362FDD">
      <w:pPr>
        <w:rPr>
          <w:sz w:val="20"/>
          <w:szCs w:val="20"/>
        </w:rPr>
      </w:pPr>
    </w:p>
    <w:p w14:paraId="2CC64A38" w14:textId="4E1A220E" w:rsidR="008C7C4C" w:rsidRPr="001E10B9" w:rsidRDefault="008C7C4C" w:rsidP="00362FDD">
      <w:pPr>
        <w:rPr>
          <w:sz w:val="20"/>
          <w:szCs w:val="20"/>
        </w:rPr>
      </w:pPr>
    </w:p>
    <w:p w14:paraId="5B995983" w14:textId="250BDC0B" w:rsidR="008C7C4C" w:rsidRPr="001E10B9" w:rsidRDefault="008C7C4C" w:rsidP="00362FDD">
      <w:pPr>
        <w:rPr>
          <w:sz w:val="20"/>
          <w:szCs w:val="20"/>
        </w:rPr>
      </w:pPr>
    </w:p>
    <w:p w14:paraId="53056996" w14:textId="11B0864C" w:rsidR="008C7C4C" w:rsidRPr="001E10B9" w:rsidRDefault="008C7C4C" w:rsidP="00362FDD">
      <w:pPr>
        <w:rPr>
          <w:sz w:val="20"/>
          <w:szCs w:val="20"/>
        </w:rPr>
      </w:pPr>
    </w:p>
    <w:p w14:paraId="3C1CCD2E" w14:textId="37F820B3" w:rsidR="008C7C4C" w:rsidRPr="001E10B9" w:rsidRDefault="008C7C4C" w:rsidP="00362FDD">
      <w:pPr>
        <w:rPr>
          <w:sz w:val="20"/>
          <w:szCs w:val="20"/>
        </w:rPr>
      </w:pPr>
    </w:p>
    <w:p w14:paraId="450B3557" w14:textId="5A0A1AED" w:rsidR="008C7C4C" w:rsidRPr="001E10B9" w:rsidRDefault="008C7C4C" w:rsidP="00362FDD">
      <w:pPr>
        <w:rPr>
          <w:sz w:val="20"/>
          <w:szCs w:val="20"/>
        </w:rPr>
      </w:pPr>
    </w:p>
    <w:p w14:paraId="50B7EB82" w14:textId="3AD2CC45" w:rsidR="008C7C4C" w:rsidRPr="001E10B9" w:rsidRDefault="008C7C4C" w:rsidP="00362FDD">
      <w:pPr>
        <w:rPr>
          <w:sz w:val="20"/>
          <w:szCs w:val="20"/>
        </w:rPr>
      </w:pPr>
    </w:p>
    <w:p w14:paraId="43F33813" w14:textId="64BB15E7" w:rsidR="008C7C4C" w:rsidRPr="001E10B9" w:rsidRDefault="008C7C4C" w:rsidP="00362FDD">
      <w:pPr>
        <w:rPr>
          <w:sz w:val="20"/>
          <w:szCs w:val="20"/>
        </w:rPr>
      </w:pPr>
    </w:p>
    <w:p w14:paraId="7844396C" w14:textId="6C5BE3C3" w:rsidR="008C7C4C" w:rsidRPr="001E10B9" w:rsidRDefault="008C7C4C" w:rsidP="00362FDD">
      <w:pPr>
        <w:rPr>
          <w:sz w:val="20"/>
          <w:szCs w:val="20"/>
        </w:rPr>
      </w:pPr>
    </w:p>
    <w:p w14:paraId="1C3D8FAD" w14:textId="00BD9F9E" w:rsidR="008C7C4C" w:rsidRPr="001E10B9" w:rsidRDefault="008C7C4C" w:rsidP="00362FDD">
      <w:pPr>
        <w:rPr>
          <w:sz w:val="20"/>
          <w:szCs w:val="20"/>
        </w:rPr>
      </w:pPr>
    </w:p>
    <w:p w14:paraId="05A1139E" w14:textId="0F7A561D" w:rsidR="008C7C4C" w:rsidRPr="001E10B9" w:rsidRDefault="008C7C4C" w:rsidP="00362FDD">
      <w:pPr>
        <w:rPr>
          <w:sz w:val="20"/>
          <w:szCs w:val="20"/>
        </w:rPr>
      </w:pPr>
    </w:p>
    <w:p w14:paraId="634660F8" w14:textId="3819F4FD" w:rsidR="008C7C4C" w:rsidRPr="001E10B9" w:rsidRDefault="008C7C4C" w:rsidP="00362FDD">
      <w:pPr>
        <w:rPr>
          <w:sz w:val="20"/>
          <w:szCs w:val="20"/>
        </w:rPr>
      </w:pPr>
    </w:p>
    <w:p w14:paraId="56D870F7" w14:textId="48729284" w:rsidR="007451D0" w:rsidRPr="001E10B9" w:rsidRDefault="007451D0" w:rsidP="00362FDD">
      <w:pPr>
        <w:rPr>
          <w:sz w:val="20"/>
          <w:szCs w:val="20"/>
        </w:rPr>
      </w:pPr>
    </w:p>
    <w:p w14:paraId="6E6BA32C" w14:textId="325FCB4B" w:rsidR="007451D0" w:rsidRPr="001E10B9" w:rsidRDefault="007451D0" w:rsidP="00362FDD">
      <w:pPr>
        <w:rPr>
          <w:sz w:val="20"/>
          <w:szCs w:val="20"/>
        </w:rPr>
      </w:pPr>
    </w:p>
    <w:p w14:paraId="2006BCE9" w14:textId="3D8A071E" w:rsidR="007451D0" w:rsidRPr="001E10B9" w:rsidRDefault="007451D0" w:rsidP="00362FDD">
      <w:pPr>
        <w:rPr>
          <w:sz w:val="20"/>
          <w:szCs w:val="20"/>
        </w:rPr>
      </w:pPr>
    </w:p>
    <w:p w14:paraId="733FE6E2" w14:textId="758955E6" w:rsidR="007451D0" w:rsidRPr="001E10B9" w:rsidRDefault="007451D0" w:rsidP="00362FDD">
      <w:pPr>
        <w:rPr>
          <w:sz w:val="20"/>
          <w:szCs w:val="20"/>
        </w:rPr>
      </w:pPr>
    </w:p>
    <w:p w14:paraId="30B144AD" w14:textId="1BA47EE3" w:rsidR="007451D0" w:rsidRPr="001E10B9" w:rsidRDefault="007451D0" w:rsidP="00362FDD">
      <w:pPr>
        <w:rPr>
          <w:sz w:val="20"/>
          <w:szCs w:val="20"/>
        </w:rPr>
      </w:pPr>
    </w:p>
    <w:p w14:paraId="10A47C5F" w14:textId="1143FAF1" w:rsidR="007451D0" w:rsidRPr="001E10B9" w:rsidRDefault="007451D0" w:rsidP="00362FDD">
      <w:pPr>
        <w:rPr>
          <w:sz w:val="20"/>
          <w:szCs w:val="20"/>
        </w:rPr>
      </w:pPr>
    </w:p>
    <w:p w14:paraId="77FEAC64" w14:textId="0028650E" w:rsidR="007451D0" w:rsidRPr="001E10B9" w:rsidRDefault="007451D0" w:rsidP="00362FDD">
      <w:pPr>
        <w:rPr>
          <w:sz w:val="20"/>
          <w:szCs w:val="20"/>
        </w:rPr>
      </w:pPr>
    </w:p>
    <w:p w14:paraId="28B96CC8" w14:textId="6C8EEBF4" w:rsidR="007451D0" w:rsidRPr="001E10B9" w:rsidRDefault="007451D0" w:rsidP="00362FDD">
      <w:pPr>
        <w:rPr>
          <w:sz w:val="20"/>
          <w:szCs w:val="20"/>
        </w:rPr>
      </w:pPr>
    </w:p>
    <w:p w14:paraId="41FED9D0" w14:textId="68F6E93C" w:rsidR="007451D0" w:rsidRPr="001E10B9" w:rsidRDefault="007451D0" w:rsidP="00362FDD">
      <w:pPr>
        <w:rPr>
          <w:sz w:val="20"/>
          <w:szCs w:val="20"/>
        </w:rPr>
      </w:pPr>
    </w:p>
    <w:p w14:paraId="635E997B" w14:textId="3F32F919" w:rsidR="007451D0" w:rsidRPr="001E10B9" w:rsidRDefault="007451D0" w:rsidP="00362FDD">
      <w:pPr>
        <w:rPr>
          <w:sz w:val="20"/>
          <w:szCs w:val="20"/>
        </w:rPr>
      </w:pPr>
    </w:p>
    <w:p w14:paraId="218AFFC3" w14:textId="6C82A0D9" w:rsidR="007451D0" w:rsidRPr="001E10B9" w:rsidRDefault="007451D0" w:rsidP="00362FDD">
      <w:pPr>
        <w:rPr>
          <w:sz w:val="20"/>
          <w:szCs w:val="20"/>
        </w:rPr>
      </w:pPr>
    </w:p>
    <w:p w14:paraId="6A6189D5" w14:textId="3AF1AAE3" w:rsidR="007451D0" w:rsidRPr="001E10B9" w:rsidRDefault="007451D0" w:rsidP="00362FDD">
      <w:pPr>
        <w:rPr>
          <w:sz w:val="20"/>
          <w:szCs w:val="20"/>
        </w:rPr>
      </w:pPr>
    </w:p>
    <w:p w14:paraId="64359FA1" w14:textId="7839C32B" w:rsidR="007451D0" w:rsidRPr="001E10B9" w:rsidRDefault="007451D0" w:rsidP="00362FDD">
      <w:pPr>
        <w:rPr>
          <w:sz w:val="20"/>
          <w:szCs w:val="20"/>
        </w:rPr>
      </w:pPr>
    </w:p>
    <w:p w14:paraId="5B014719" w14:textId="5B117B4C" w:rsidR="007451D0" w:rsidRPr="001E10B9" w:rsidRDefault="007451D0" w:rsidP="00362FDD">
      <w:pPr>
        <w:rPr>
          <w:sz w:val="20"/>
          <w:szCs w:val="20"/>
        </w:rPr>
      </w:pPr>
    </w:p>
    <w:p w14:paraId="48B3FE0E" w14:textId="3C264B0F" w:rsidR="007451D0" w:rsidRPr="001E10B9" w:rsidRDefault="007451D0" w:rsidP="00362FDD">
      <w:pPr>
        <w:rPr>
          <w:sz w:val="20"/>
          <w:szCs w:val="20"/>
        </w:rPr>
      </w:pPr>
    </w:p>
    <w:p w14:paraId="241A4E7A" w14:textId="20415180" w:rsidR="007451D0" w:rsidRPr="001E10B9" w:rsidRDefault="007451D0" w:rsidP="00362FDD">
      <w:pPr>
        <w:rPr>
          <w:sz w:val="20"/>
          <w:szCs w:val="20"/>
        </w:rPr>
      </w:pPr>
    </w:p>
    <w:p w14:paraId="04E0514D" w14:textId="2C9BBA7C" w:rsidR="007451D0" w:rsidRPr="001E10B9" w:rsidRDefault="007451D0" w:rsidP="00362FDD">
      <w:pPr>
        <w:rPr>
          <w:sz w:val="20"/>
          <w:szCs w:val="20"/>
        </w:rPr>
      </w:pPr>
    </w:p>
    <w:p w14:paraId="6D4DF3C5" w14:textId="628DCCC4" w:rsidR="007451D0" w:rsidRPr="001E10B9" w:rsidRDefault="007451D0" w:rsidP="00362FDD">
      <w:pPr>
        <w:rPr>
          <w:sz w:val="20"/>
          <w:szCs w:val="20"/>
        </w:rPr>
      </w:pPr>
    </w:p>
    <w:p w14:paraId="74F5734F" w14:textId="13FBFC01" w:rsidR="007451D0" w:rsidRDefault="007451D0" w:rsidP="00362FDD">
      <w:pPr>
        <w:rPr>
          <w:sz w:val="20"/>
          <w:szCs w:val="20"/>
        </w:rPr>
      </w:pPr>
    </w:p>
    <w:p w14:paraId="44FF5C19" w14:textId="137D0B98" w:rsidR="00293249" w:rsidRDefault="00293249" w:rsidP="00362FDD">
      <w:pPr>
        <w:rPr>
          <w:sz w:val="20"/>
          <w:szCs w:val="20"/>
        </w:rPr>
      </w:pPr>
    </w:p>
    <w:p w14:paraId="3F3277E6" w14:textId="0E2E7671" w:rsidR="00293249" w:rsidRDefault="00293249" w:rsidP="00362FDD">
      <w:pPr>
        <w:rPr>
          <w:sz w:val="20"/>
          <w:szCs w:val="20"/>
        </w:rPr>
      </w:pPr>
    </w:p>
    <w:p w14:paraId="27829642" w14:textId="57CB2736" w:rsidR="00293249" w:rsidRDefault="00293249" w:rsidP="00362FDD">
      <w:pPr>
        <w:rPr>
          <w:sz w:val="20"/>
          <w:szCs w:val="20"/>
        </w:rPr>
      </w:pPr>
    </w:p>
    <w:p w14:paraId="27AC162A" w14:textId="77777777" w:rsidR="00293249" w:rsidRPr="001E10B9" w:rsidRDefault="00293249" w:rsidP="00362FDD">
      <w:pPr>
        <w:rPr>
          <w:sz w:val="20"/>
          <w:szCs w:val="20"/>
        </w:rPr>
      </w:pPr>
    </w:p>
    <w:p w14:paraId="744F6F1B" w14:textId="26666562" w:rsidR="008C7C4C" w:rsidRPr="001E10B9" w:rsidRDefault="008C7C4C" w:rsidP="00362FDD">
      <w:pPr>
        <w:rPr>
          <w:sz w:val="20"/>
          <w:szCs w:val="20"/>
        </w:rPr>
      </w:pPr>
    </w:p>
    <w:p w14:paraId="414C1CC5" w14:textId="77777777" w:rsidR="008C7C4C" w:rsidRPr="001E10B9" w:rsidRDefault="008C7C4C" w:rsidP="00362FDD">
      <w:pPr>
        <w:rPr>
          <w:sz w:val="20"/>
          <w:szCs w:val="20"/>
        </w:rPr>
      </w:pPr>
    </w:p>
    <w:p w14:paraId="2252C9DA" w14:textId="5D168264" w:rsidR="001C5204" w:rsidRPr="001E10B9" w:rsidRDefault="001C5204" w:rsidP="00362FDD">
      <w:pPr>
        <w:rPr>
          <w:sz w:val="20"/>
          <w:szCs w:val="20"/>
        </w:rPr>
      </w:pPr>
    </w:p>
    <w:p w14:paraId="6E0209F5" w14:textId="0FDB110B" w:rsidR="001C5204" w:rsidRPr="001E10B9" w:rsidRDefault="001C5204" w:rsidP="00362FDD">
      <w:pPr>
        <w:jc w:val="center"/>
        <w:rPr>
          <w:sz w:val="20"/>
          <w:szCs w:val="20"/>
        </w:rPr>
      </w:pPr>
      <w:r w:rsidRPr="001E10B9">
        <w:rPr>
          <w:sz w:val="20"/>
          <w:szCs w:val="20"/>
        </w:rPr>
        <w:t>I.</w:t>
      </w:r>
      <w:r w:rsidRPr="001E10B9">
        <w:rPr>
          <w:sz w:val="20"/>
          <w:szCs w:val="20"/>
          <w:lang w:val="en-US"/>
        </w:rPr>
        <w:t> </w:t>
      </w:r>
      <w:r w:rsidRPr="001E10B9">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73729BAC" w14:textId="0ECB0A13" w:rsidR="001C5204" w:rsidRPr="001E10B9" w:rsidRDefault="001C5204" w:rsidP="00362FDD">
      <w:pPr>
        <w:rPr>
          <w:sz w:val="20"/>
          <w:szCs w:val="20"/>
        </w:rPr>
      </w:pPr>
    </w:p>
    <w:p w14:paraId="25610E2E" w14:textId="1769AF3D" w:rsidR="00A870FD" w:rsidRPr="001E10B9" w:rsidRDefault="00A870FD" w:rsidP="00362FDD">
      <w:pPr>
        <w:jc w:val="center"/>
        <w:rPr>
          <w:sz w:val="20"/>
          <w:szCs w:val="20"/>
        </w:rPr>
      </w:pPr>
    </w:p>
    <w:p w14:paraId="4C74774C" w14:textId="2B118B08" w:rsidR="00A870FD" w:rsidRPr="001E10B9" w:rsidRDefault="00A870FD" w:rsidP="00362FDD">
      <w:pPr>
        <w:jc w:val="center"/>
        <w:rPr>
          <w:sz w:val="20"/>
          <w:szCs w:val="20"/>
        </w:rPr>
      </w:pPr>
    </w:p>
    <w:p w14:paraId="155FA91C" w14:textId="77777777" w:rsidR="001E10B9" w:rsidRPr="001E10B9" w:rsidRDefault="001E10B9" w:rsidP="001E10B9">
      <w:pPr>
        <w:autoSpaceDE w:val="0"/>
        <w:autoSpaceDN w:val="0"/>
        <w:adjustRightInd w:val="0"/>
        <w:jc w:val="center"/>
        <w:rPr>
          <w:sz w:val="20"/>
          <w:szCs w:val="20"/>
        </w:rPr>
      </w:pPr>
      <w:r w:rsidRPr="001E10B9">
        <w:rPr>
          <w:sz w:val="20"/>
          <w:szCs w:val="20"/>
        </w:rPr>
        <w:t>СВОДНЫЙ ОТЧЕТ</w:t>
      </w:r>
    </w:p>
    <w:p w14:paraId="11E75391" w14:textId="77777777" w:rsidR="001E10B9" w:rsidRPr="001E10B9" w:rsidRDefault="001E10B9" w:rsidP="001E10B9">
      <w:pPr>
        <w:autoSpaceDE w:val="0"/>
        <w:autoSpaceDN w:val="0"/>
        <w:adjustRightInd w:val="0"/>
        <w:jc w:val="center"/>
        <w:rPr>
          <w:sz w:val="20"/>
          <w:szCs w:val="20"/>
        </w:rPr>
      </w:pPr>
      <w:r w:rsidRPr="001E10B9">
        <w:rPr>
          <w:sz w:val="20"/>
          <w:szCs w:val="20"/>
        </w:rPr>
        <w:t>о результатах проведения публичных консультаций</w:t>
      </w:r>
    </w:p>
    <w:p w14:paraId="727DA496" w14:textId="77777777" w:rsidR="001E10B9" w:rsidRPr="001E10B9" w:rsidRDefault="001E10B9" w:rsidP="001E10B9">
      <w:pPr>
        <w:autoSpaceDE w:val="0"/>
        <w:autoSpaceDN w:val="0"/>
        <w:adjustRightInd w:val="0"/>
        <w:jc w:val="both"/>
        <w:rPr>
          <w:sz w:val="20"/>
          <w:szCs w:val="20"/>
        </w:rPr>
      </w:pPr>
    </w:p>
    <w:p w14:paraId="591FF033" w14:textId="77777777" w:rsidR="001E10B9" w:rsidRPr="001E10B9" w:rsidRDefault="001E10B9" w:rsidP="001E10B9">
      <w:pPr>
        <w:autoSpaceDE w:val="0"/>
        <w:autoSpaceDN w:val="0"/>
        <w:adjustRightInd w:val="0"/>
        <w:ind w:firstLine="709"/>
        <w:jc w:val="both"/>
        <w:rPr>
          <w:sz w:val="20"/>
          <w:szCs w:val="20"/>
        </w:rPr>
      </w:pPr>
      <w:r w:rsidRPr="001E10B9">
        <w:rPr>
          <w:sz w:val="20"/>
          <w:szCs w:val="20"/>
        </w:rPr>
        <w:t>1. Разработчик 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p w14:paraId="394EA8F9" w14:textId="77777777" w:rsidR="001E10B9" w:rsidRPr="001E10B9" w:rsidRDefault="001E10B9" w:rsidP="001E10B9">
      <w:pPr>
        <w:autoSpaceDE w:val="0"/>
        <w:autoSpaceDN w:val="0"/>
        <w:adjustRightInd w:val="0"/>
        <w:ind w:firstLine="709"/>
        <w:jc w:val="both"/>
        <w:rPr>
          <w:sz w:val="20"/>
          <w:szCs w:val="20"/>
        </w:rPr>
      </w:pPr>
      <w:r w:rsidRPr="001E10B9">
        <w:rPr>
          <w:sz w:val="20"/>
          <w:szCs w:val="20"/>
        </w:rPr>
        <w:t>2. Информация о структурном подразделении проводившем экспертизу:</w:t>
      </w:r>
    </w:p>
    <w:p w14:paraId="19B52722" w14:textId="77777777" w:rsidR="001E10B9" w:rsidRPr="001E10B9" w:rsidRDefault="001E10B9" w:rsidP="001E10B9">
      <w:pPr>
        <w:autoSpaceDE w:val="0"/>
        <w:autoSpaceDN w:val="0"/>
        <w:adjustRightInd w:val="0"/>
        <w:jc w:val="both"/>
        <w:rPr>
          <w:sz w:val="20"/>
          <w:szCs w:val="20"/>
          <w:u w:val="single"/>
        </w:rPr>
      </w:pPr>
      <w:r w:rsidRPr="001E10B9">
        <w:rPr>
          <w:sz w:val="20"/>
          <w:szCs w:val="20"/>
        </w:rPr>
        <w:t xml:space="preserve">Управление делами администрации Куйбышевского муниципального района Новосибирской области, тел.: 8-383-62-51681, адрес электронной почты: </w:t>
      </w:r>
      <w:hyperlink r:id="rId8" w:history="1">
        <w:r w:rsidRPr="001E10B9">
          <w:rPr>
            <w:rStyle w:val="afa"/>
            <w:sz w:val="20"/>
            <w:szCs w:val="20"/>
            <w:lang w:val="en-US"/>
          </w:rPr>
          <w:t>yurist</w:t>
        </w:r>
        <w:r w:rsidRPr="001E10B9">
          <w:rPr>
            <w:rStyle w:val="afa"/>
            <w:sz w:val="20"/>
            <w:szCs w:val="20"/>
          </w:rPr>
          <w:t>37</w:t>
        </w:r>
        <w:r w:rsidRPr="001E10B9">
          <w:rPr>
            <w:rStyle w:val="afa"/>
            <w:sz w:val="20"/>
            <w:szCs w:val="20"/>
            <w:lang w:val="en-US"/>
          </w:rPr>
          <w:t>a</w:t>
        </w:r>
        <w:r w:rsidRPr="001E10B9">
          <w:rPr>
            <w:rStyle w:val="afa"/>
            <w:sz w:val="20"/>
            <w:szCs w:val="20"/>
          </w:rPr>
          <w:t>@</w:t>
        </w:r>
        <w:r w:rsidRPr="001E10B9">
          <w:rPr>
            <w:rStyle w:val="afa"/>
            <w:sz w:val="20"/>
            <w:szCs w:val="20"/>
            <w:lang w:val="en-US"/>
          </w:rPr>
          <w:t>yandex</w:t>
        </w:r>
        <w:r w:rsidRPr="001E10B9">
          <w:rPr>
            <w:rStyle w:val="afa"/>
            <w:sz w:val="20"/>
            <w:szCs w:val="20"/>
          </w:rPr>
          <w:t>.</w:t>
        </w:r>
        <w:proofErr w:type="spellStart"/>
        <w:r w:rsidRPr="001E10B9">
          <w:rPr>
            <w:rStyle w:val="afa"/>
            <w:sz w:val="20"/>
            <w:szCs w:val="20"/>
            <w:lang w:val="en-US"/>
          </w:rPr>
          <w:t>ru</w:t>
        </w:r>
        <w:proofErr w:type="spellEnd"/>
      </w:hyperlink>
    </w:p>
    <w:p w14:paraId="55AB128D" w14:textId="77777777" w:rsidR="001E10B9" w:rsidRPr="001E10B9" w:rsidRDefault="001E10B9" w:rsidP="001E10B9">
      <w:pPr>
        <w:autoSpaceDE w:val="0"/>
        <w:autoSpaceDN w:val="0"/>
        <w:adjustRightInd w:val="0"/>
        <w:ind w:firstLine="709"/>
        <w:jc w:val="both"/>
        <w:rPr>
          <w:rFonts w:ascii="System" w:hAnsi="System" w:cs="System"/>
          <w:b/>
          <w:bCs/>
          <w:sz w:val="20"/>
          <w:szCs w:val="20"/>
        </w:rPr>
      </w:pPr>
      <w:r w:rsidRPr="001E10B9">
        <w:rPr>
          <w:sz w:val="20"/>
          <w:szCs w:val="20"/>
        </w:rPr>
        <w:t xml:space="preserve">3. Уведомление о проведении публичных консультаций было размещено на официальном сайте администрации Куйбышевского муниципального района Новосибирской области в разделе «Деятельность» в подразделе «Регуляторная политика» в подразделе «Экспертиза» </w:t>
      </w:r>
      <w:hyperlink r:id="rId9" w:history="1">
        <w:r w:rsidRPr="001E10B9">
          <w:rPr>
            <w:rStyle w:val="afa"/>
            <w:rFonts w:ascii="Times New Roman CYR" w:hAnsi="Times New Roman CYR" w:cs="Times New Roman CYR"/>
            <w:sz w:val="20"/>
            <w:szCs w:val="20"/>
          </w:rPr>
          <w:t>https://kuibyshev.nso.ru/page/3305</w:t>
        </w:r>
      </w:hyperlink>
      <w:r w:rsidRPr="001E10B9">
        <w:rPr>
          <w:rFonts w:ascii="Times New Roman CYR" w:hAnsi="Times New Roman CYR" w:cs="Times New Roman CYR"/>
          <w:sz w:val="20"/>
          <w:szCs w:val="20"/>
        </w:rPr>
        <w:t xml:space="preserve"> </w:t>
      </w:r>
    </w:p>
    <w:p w14:paraId="1EF384D7" w14:textId="77777777" w:rsidR="001E10B9" w:rsidRPr="001E10B9" w:rsidRDefault="001E10B9" w:rsidP="001E10B9">
      <w:pPr>
        <w:autoSpaceDE w:val="0"/>
        <w:autoSpaceDN w:val="0"/>
        <w:adjustRightInd w:val="0"/>
        <w:ind w:firstLine="709"/>
        <w:jc w:val="both"/>
        <w:rPr>
          <w:sz w:val="20"/>
          <w:szCs w:val="20"/>
        </w:rPr>
      </w:pPr>
      <w:r w:rsidRPr="001E10B9">
        <w:rPr>
          <w:sz w:val="20"/>
          <w:szCs w:val="20"/>
        </w:rPr>
        <w:t>4. Срок, в течение которого принимались предложения в связи с размещением уведомления о проведении публичных консультаций:</w:t>
      </w:r>
    </w:p>
    <w:p w14:paraId="7F3BE8DE" w14:textId="77777777" w:rsidR="001E10B9" w:rsidRPr="001E10B9" w:rsidRDefault="001E10B9" w:rsidP="001E10B9">
      <w:pPr>
        <w:autoSpaceDE w:val="0"/>
        <w:autoSpaceDN w:val="0"/>
        <w:adjustRightInd w:val="0"/>
        <w:ind w:firstLine="709"/>
        <w:jc w:val="both"/>
        <w:rPr>
          <w:sz w:val="20"/>
          <w:szCs w:val="20"/>
        </w:rPr>
      </w:pPr>
      <w:r w:rsidRPr="001E10B9">
        <w:rPr>
          <w:sz w:val="20"/>
          <w:szCs w:val="20"/>
        </w:rPr>
        <w:t>начало:</w:t>
      </w:r>
      <w:r w:rsidRPr="001E10B9">
        <w:rPr>
          <w:color w:val="000000"/>
          <w:sz w:val="20"/>
          <w:szCs w:val="20"/>
        </w:rPr>
        <w:t xml:space="preserve"> 15.09.2025</w:t>
      </w:r>
      <w:r w:rsidRPr="001E10B9">
        <w:rPr>
          <w:sz w:val="20"/>
          <w:szCs w:val="20"/>
        </w:rPr>
        <w:t>; окончание:</w:t>
      </w:r>
      <w:r w:rsidRPr="001E10B9">
        <w:rPr>
          <w:color w:val="000000"/>
          <w:sz w:val="20"/>
          <w:szCs w:val="20"/>
        </w:rPr>
        <w:t xml:space="preserve"> 06.10.2025</w:t>
      </w:r>
      <w:r w:rsidRPr="001E10B9">
        <w:rPr>
          <w:sz w:val="20"/>
          <w:szCs w:val="20"/>
        </w:rPr>
        <w:t>.</w:t>
      </w:r>
    </w:p>
    <w:p w14:paraId="386198C4" w14:textId="77777777" w:rsidR="001E10B9" w:rsidRPr="001E10B9" w:rsidRDefault="001E10B9" w:rsidP="001E10B9">
      <w:pPr>
        <w:autoSpaceDE w:val="0"/>
        <w:autoSpaceDN w:val="0"/>
        <w:adjustRightInd w:val="0"/>
        <w:ind w:firstLine="709"/>
        <w:jc w:val="both"/>
        <w:rPr>
          <w:sz w:val="20"/>
          <w:szCs w:val="20"/>
        </w:rPr>
      </w:pPr>
      <w:r w:rsidRPr="001E10B9">
        <w:rPr>
          <w:sz w:val="20"/>
          <w:szCs w:val="20"/>
        </w:rPr>
        <w:t>5. Количество замечаний и предложений, полученных в связи с размещением уведомления о проведении публичных консультаций: не поступало.</w:t>
      </w:r>
    </w:p>
    <w:p w14:paraId="132E6475" w14:textId="77777777" w:rsidR="001E10B9" w:rsidRPr="001E10B9" w:rsidRDefault="001E10B9" w:rsidP="001E10B9">
      <w:pPr>
        <w:autoSpaceDE w:val="0"/>
        <w:autoSpaceDN w:val="0"/>
        <w:adjustRightInd w:val="0"/>
        <w:ind w:firstLine="709"/>
        <w:jc w:val="both"/>
        <w:rPr>
          <w:sz w:val="20"/>
          <w:szCs w:val="20"/>
        </w:rPr>
      </w:pPr>
      <w:r w:rsidRPr="001E10B9">
        <w:rPr>
          <w:sz w:val="20"/>
          <w:szCs w:val="20"/>
        </w:rPr>
        <w:t>6. Вид и наименование нормативно-правового акта:</w:t>
      </w:r>
    </w:p>
    <w:p w14:paraId="75D09A64" w14:textId="77777777" w:rsidR="001E10B9" w:rsidRPr="001E10B9" w:rsidRDefault="001E10B9" w:rsidP="001E10B9">
      <w:pPr>
        <w:ind w:firstLine="709"/>
        <w:jc w:val="both"/>
        <w:rPr>
          <w:sz w:val="20"/>
          <w:szCs w:val="20"/>
        </w:rPr>
      </w:pPr>
      <w:r w:rsidRPr="001E10B9">
        <w:rPr>
          <w:sz w:val="20"/>
          <w:szCs w:val="20"/>
        </w:rPr>
        <w:t>Постановление администрации Куйбышевского муниципального района Новосибирской области от 09.06.2021 № 501 «</w:t>
      </w:r>
      <w:r w:rsidRPr="001E10B9">
        <w:rPr>
          <w:bCs/>
          <w:sz w:val="20"/>
          <w:szCs w:val="20"/>
        </w:rPr>
        <w:t>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w:t>
      </w:r>
    </w:p>
    <w:p w14:paraId="5EBFEFE1" w14:textId="77777777" w:rsidR="001E10B9" w:rsidRPr="001E10B9" w:rsidRDefault="001E10B9" w:rsidP="001E10B9">
      <w:pPr>
        <w:ind w:firstLine="709"/>
        <w:jc w:val="both"/>
        <w:rPr>
          <w:sz w:val="20"/>
          <w:szCs w:val="20"/>
        </w:rPr>
      </w:pPr>
      <w:r w:rsidRPr="001E10B9">
        <w:rPr>
          <w:bCs/>
          <w:sz w:val="20"/>
          <w:szCs w:val="20"/>
        </w:rPr>
        <w:t>7. Целью муниципального нормативного правового регулирования</w:t>
      </w:r>
      <w:r w:rsidRPr="001E10B9">
        <w:rPr>
          <w:sz w:val="20"/>
          <w:szCs w:val="20"/>
        </w:rPr>
        <w:t xml:space="preserve"> являются сроки и последовательность административных процедур при </w:t>
      </w:r>
      <w:r w:rsidRPr="001E10B9">
        <w:rPr>
          <w:color w:val="000000"/>
          <w:sz w:val="20"/>
          <w:szCs w:val="20"/>
        </w:rPr>
        <w:t xml:space="preserve">предоставлении муниципальной услуги по </w:t>
      </w:r>
      <w:r w:rsidRPr="001E10B9">
        <w:rPr>
          <w:bCs/>
          <w:sz w:val="20"/>
          <w:szCs w:val="20"/>
        </w:rPr>
        <w:t>«Согласование создания места (площадки) накопления твердых коммунальных отходов».</w:t>
      </w:r>
    </w:p>
    <w:p w14:paraId="046266D4" w14:textId="77777777" w:rsidR="001E10B9" w:rsidRPr="001E10B9" w:rsidRDefault="001E10B9" w:rsidP="001E10B9">
      <w:pPr>
        <w:ind w:firstLine="709"/>
        <w:jc w:val="both"/>
        <w:rPr>
          <w:bCs/>
          <w:sz w:val="20"/>
          <w:szCs w:val="20"/>
        </w:rPr>
      </w:pPr>
      <w:r w:rsidRPr="001E10B9">
        <w:rPr>
          <w:bCs/>
          <w:sz w:val="20"/>
          <w:szCs w:val="20"/>
        </w:rPr>
        <w:t xml:space="preserve">8. Муниципальный нормативный правовой акт (далее МНПА) </w:t>
      </w:r>
      <w:r w:rsidRPr="001E10B9">
        <w:rPr>
          <w:spacing w:val="1"/>
          <w:sz w:val="20"/>
          <w:szCs w:val="20"/>
        </w:rPr>
        <w:t xml:space="preserve">определяет  </w:t>
      </w:r>
      <w:r w:rsidRPr="001E10B9">
        <w:rPr>
          <w:color w:val="000000"/>
          <w:sz w:val="20"/>
          <w:szCs w:val="20"/>
        </w:rPr>
        <w:t xml:space="preserve">порядок и стандарт предоставления муниципальной услуги по </w:t>
      </w:r>
      <w:r w:rsidRPr="001E10B9">
        <w:rPr>
          <w:bCs/>
          <w:sz w:val="20"/>
          <w:szCs w:val="20"/>
        </w:rPr>
        <w:t>«Согласование создания места (площадки) накопления твердых коммунальных отходов»</w:t>
      </w:r>
      <w:r w:rsidRPr="001E10B9">
        <w:rPr>
          <w:color w:val="000000"/>
          <w:sz w:val="20"/>
          <w:szCs w:val="20"/>
        </w:rPr>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Куйбышевского муниципального района и ее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1E10B9">
        <w:rPr>
          <w:bCs/>
          <w:sz w:val="20"/>
          <w:szCs w:val="20"/>
        </w:rPr>
        <w:t>.</w:t>
      </w:r>
    </w:p>
    <w:p w14:paraId="4E0F8F8F" w14:textId="77777777" w:rsidR="001E10B9" w:rsidRPr="001E10B9" w:rsidRDefault="001E10B9" w:rsidP="001E10B9">
      <w:pPr>
        <w:ind w:firstLine="709"/>
        <w:jc w:val="both"/>
        <w:rPr>
          <w:sz w:val="20"/>
          <w:szCs w:val="20"/>
        </w:rPr>
      </w:pPr>
      <w:r w:rsidRPr="001E10B9">
        <w:rPr>
          <w:bCs/>
          <w:sz w:val="20"/>
          <w:szCs w:val="20"/>
        </w:rPr>
        <w:t xml:space="preserve">9. МНПА направлен на </w:t>
      </w:r>
      <w:r w:rsidRPr="001E10B9">
        <w:rPr>
          <w:sz w:val="20"/>
          <w:szCs w:val="20"/>
        </w:rPr>
        <w:t>физических и юридических лиц, на которых в соответствии с законодательством Российской Федерации возложена обязанность по созданию места (площадки) накопления твердых коммунальных отходов.</w:t>
      </w:r>
    </w:p>
    <w:p w14:paraId="460331CC" w14:textId="77777777" w:rsidR="001E10B9" w:rsidRPr="001E10B9" w:rsidRDefault="001E10B9" w:rsidP="001E10B9">
      <w:pPr>
        <w:ind w:firstLine="709"/>
        <w:jc w:val="both"/>
        <w:rPr>
          <w:sz w:val="20"/>
          <w:szCs w:val="20"/>
        </w:rPr>
      </w:pPr>
      <w:r w:rsidRPr="001E10B9">
        <w:rPr>
          <w:bCs/>
          <w:sz w:val="20"/>
          <w:szCs w:val="20"/>
        </w:rPr>
        <w:t xml:space="preserve">10. МНПА разработан </w:t>
      </w:r>
      <w:r w:rsidRPr="001E10B9">
        <w:rPr>
          <w:spacing w:val="1"/>
          <w:sz w:val="20"/>
          <w:szCs w:val="20"/>
        </w:rPr>
        <w:t xml:space="preserve">в соответствии с </w:t>
      </w:r>
      <w:r w:rsidRPr="001E10B9">
        <w:rPr>
          <w:sz w:val="20"/>
          <w:szCs w:val="20"/>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24.06.1998 № 89-ФЗ «Об отходах производства и потребления», Постановлением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Уставом Куйбышевского муниципального района Новосибирской области.</w:t>
      </w:r>
    </w:p>
    <w:p w14:paraId="039A3894" w14:textId="77777777" w:rsidR="001E10B9" w:rsidRPr="001E10B9" w:rsidRDefault="001E10B9" w:rsidP="001E10B9">
      <w:pPr>
        <w:ind w:firstLine="709"/>
        <w:jc w:val="both"/>
        <w:rPr>
          <w:sz w:val="20"/>
          <w:szCs w:val="20"/>
        </w:rPr>
      </w:pPr>
      <w:r w:rsidRPr="001E10B9">
        <w:rPr>
          <w:sz w:val="20"/>
          <w:szCs w:val="20"/>
        </w:rPr>
        <w:t>11. Сведения о дополнительных расходах (доходах) бюджета, возникающих в связи с введением предлагаемого правового регулирования: отсутствуют.</w:t>
      </w:r>
    </w:p>
    <w:p w14:paraId="28799F56" w14:textId="77777777" w:rsidR="001E10B9" w:rsidRPr="001E10B9" w:rsidRDefault="001E10B9" w:rsidP="001E10B9">
      <w:pPr>
        <w:pStyle w:val="afffffffffffffffc"/>
        <w:spacing w:before="0" w:beforeAutospacing="0" w:after="0" w:afterAutospacing="0" w:line="240" w:lineRule="atLeast"/>
        <w:ind w:firstLine="451"/>
        <w:jc w:val="both"/>
        <w:rPr>
          <w:sz w:val="20"/>
          <w:szCs w:val="20"/>
        </w:rPr>
      </w:pPr>
    </w:p>
    <w:p w14:paraId="5CE25D3D" w14:textId="77777777" w:rsidR="001E10B9" w:rsidRPr="001E10B9" w:rsidRDefault="001E10B9" w:rsidP="001E10B9">
      <w:pPr>
        <w:rPr>
          <w:sz w:val="20"/>
          <w:szCs w:val="20"/>
        </w:rPr>
      </w:pPr>
      <w:r w:rsidRPr="001E10B9">
        <w:rPr>
          <w:sz w:val="20"/>
          <w:szCs w:val="20"/>
        </w:rPr>
        <w:t>«13» октября 2025 года</w:t>
      </w:r>
    </w:p>
    <w:p w14:paraId="731FD36F" w14:textId="77777777" w:rsidR="001E10B9" w:rsidRPr="001E10B9" w:rsidRDefault="001E10B9" w:rsidP="001E10B9">
      <w:pPr>
        <w:rPr>
          <w:sz w:val="20"/>
          <w:szCs w:val="20"/>
        </w:rPr>
      </w:pPr>
    </w:p>
    <w:p w14:paraId="2A5B75BA" w14:textId="77777777" w:rsidR="001E10B9" w:rsidRPr="001E10B9" w:rsidRDefault="001E10B9" w:rsidP="001E10B9">
      <w:pPr>
        <w:rPr>
          <w:sz w:val="20"/>
          <w:szCs w:val="20"/>
        </w:rPr>
      </w:pPr>
      <w:r w:rsidRPr="001E10B9">
        <w:rPr>
          <w:sz w:val="20"/>
          <w:szCs w:val="20"/>
        </w:rPr>
        <w:t>Заместитель начальника управления</w:t>
      </w:r>
      <w:r w:rsidRPr="001E10B9">
        <w:rPr>
          <w:sz w:val="20"/>
          <w:szCs w:val="20"/>
        </w:rPr>
        <w:tab/>
      </w:r>
      <w:r w:rsidRPr="001E10B9">
        <w:rPr>
          <w:sz w:val="20"/>
          <w:szCs w:val="20"/>
        </w:rPr>
        <w:tab/>
      </w:r>
      <w:r w:rsidRPr="001E10B9">
        <w:rPr>
          <w:sz w:val="20"/>
          <w:szCs w:val="20"/>
        </w:rPr>
        <w:tab/>
      </w:r>
      <w:r w:rsidRPr="001E10B9">
        <w:rPr>
          <w:sz w:val="20"/>
          <w:szCs w:val="20"/>
        </w:rPr>
        <w:tab/>
      </w:r>
      <w:r w:rsidRPr="001E10B9">
        <w:rPr>
          <w:sz w:val="20"/>
          <w:szCs w:val="20"/>
        </w:rPr>
        <w:tab/>
      </w:r>
      <w:r w:rsidRPr="001E10B9">
        <w:rPr>
          <w:sz w:val="20"/>
          <w:szCs w:val="20"/>
        </w:rPr>
        <w:tab/>
      </w:r>
    </w:p>
    <w:p w14:paraId="11C02043" w14:textId="77777777" w:rsidR="001E10B9" w:rsidRPr="001E10B9" w:rsidRDefault="001E10B9" w:rsidP="001E10B9">
      <w:pPr>
        <w:rPr>
          <w:sz w:val="20"/>
          <w:szCs w:val="20"/>
        </w:rPr>
      </w:pPr>
      <w:r w:rsidRPr="001E10B9">
        <w:rPr>
          <w:sz w:val="20"/>
          <w:szCs w:val="20"/>
        </w:rPr>
        <w:t xml:space="preserve">делами – юрист администрации </w:t>
      </w:r>
    </w:p>
    <w:p w14:paraId="12A26CF4" w14:textId="77777777" w:rsidR="001E10B9" w:rsidRPr="001E10B9" w:rsidRDefault="001E10B9" w:rsidP="001E10B9">
      <w:pPr>
        <w:rPr>
          <w:sz w:val="20"/>
          <w:szCs w:val="20"/>
        </w:rPr>
      </w:pPr>
      <w:r w:rsidRPr="001E10B9">
        <w:rPr>
          <w:sz w:val="20"/>
          <w:szCs w:val="20"/>
        </w:rPr>
        <w:t xml:space="preserve">Куйбышевского муниципального </w:t>
      </w:r>
    </w:p>
    <w:p w14:paraId="7C3A9278" w14:textId="77777777" w:rsidR="001E10B9" w:rsidRPr="001E10B9" w:rsidRDefault="001E10B9" w:rsidP="001E10B9">
      <w:pPr>
        <w:rPr>
          <w:sz w:val="20"/>
          <w:szCs w:val="20"/>
        </w:rPr>
      </w:pPr>
      <w:r w:rsidRPr="001E10B9">
        <w:rPr>
          <w:sz w:val="20"/>
          <w:szCs w:val="20"/>
        </w:rPr>
        <w:t xml:space="preserve">района Новосибирской области                                                                             В.А. </w:t>
      </w:r>
      <w:proofErr w:type="spellStart"/>
      <w:r w:rsidRPr="001E10B9">
        <w:rPr>
          <w:sz w:val="20"/>
          <w:szCs w:val="20"/>
        </w:rPr>
        <w:t>Лерх</w:t>
      </w:r>
      <w:proofErr w:type="spellEnd"/>
    </w:p>
    <w:p w14:paraId="6E1210E2" w14:textId="77777777" w:rsidR="001E10B9" w:rsidRPr="001E10B9" w:rsidRDefault="001E10B9" w:rsidP="001E10B9">
      <w:pPr>
        <w:rPr>
          <w:sz w:val="20"/>
          <w:szCs w:val="20"/>
        </w:rPr>
      </w:pPr>
    </w:p>
    <w:p w14:paraId="5B0F8560" w14:textId="7D7C9B0C" w:rsidR="00A870FD" w:rsidRPr="001E10B9" w:rsidRDefault="00A870FD" w:rsidP="00362FDD">
      <w:pPr>
        <w:jc w:val="center"/>
        <w:rPr>
          <w:sz w:val="20"/>
          <w:szCs w:val="20"/>
        </w:rPr>
      </w:pPr>
    </w:p>
    <w:p w14:paraId="30552022" w14:textId="4CBE8D18" w:rsidR="00A870FD" w:rsidRPr="001E10B9" w:rsidRDefault="00A870FD" w:rsidP="00362FDD">
      <w:pPr>
        <w:jc w:val="center"/>
        <w:rPr>
          <w:sz w:val="20"/>
          <w:szCs w:val="20"/>
        </w:rPr>
      </w:pPr>
    </w:p>
    <w:p w14:paraId="4537BC44" w14:textId="063E61C9" w:rsidR="00A870FD" w:rsidRPr="001E10B9" w:rsidRDefault="00A870FD" w:rsidP="00362FDD">
      <w:pPr>
        <w:jc w:val="center"/>
        <w:rPr>
          <w:sz w:val="20"/>
          <w:szCs w:val="20"/>
        </w:rPr>
      </w:pPr>
    </w:p>
    <w:p w14:paraId="223A10C5" w14:textId="28A22A9D" w:rsidR="00A870FD" w:rsidRPr="001E10B9" w:rsidRDefault="00A870FD" w:rsidP="00362FDD">
      <w:pPr>
        <w:jc w:val="center"/>
        <w:rPr>
          <w:sz w:val="20"/>
          <w:szCs w:val="20"/>
        </w:rPr>
      </w:pPr>
    </w:p>
    <w:p w14:paraId="704982BA" w14:textId="4F291487" w:rsidR="00A870FD" w:rsidRPr="001E10B9" w:rsidRDefault="00A870FD" w:rsidP="00362FDD">
      <w:pPr>
        <w:jc w:val="center"/>
        <w:rPr>
          <w:sz w:val="20"/>
          <w:szCs w:val="20"/>
        </w:rPr>
      </w:pPr>
    </w:p>
    <w:p w14:paraId="76055BBA" w14:textId="469CE2DC" w:rsidR="00A870FD" w:rsidRPr="001E10B9" w:rsidRDefault="00A870FD" w:rsidP="00362FDD">
      <w:pPr>
        <w:jc w:val="center"/>
        <w:rPr>
          <w:sz w:val="20"/>
          <w:szCs w:val="20"/>
        </w:rPr>
      </w:pPr>
    </w:p>
    <w:p w14:paraId="0BB7E82B" w14:textId="29526FB9" w:rsidR="00A870FD" w:rsidRPr="001E10B9" w:rsidRDefault="00A870FD" w:rsidP="00362FDD">
      <w:pPr>
        <w:jc w:val="center"/>
        <w:rPr>
          <w:sz w:val="20"/>
          <w:szCs w:val="20"/>
        </w:rPr>
      </w:pPr>
    </w:p>
    <w:p w14:paraId="5A94C53A" w14:textId="185F24AE" w:rsidR="00A870FD" w:rsidRPr="001E10B9" w:rsidRDefault="00A870FD" w:rsidP="00362FDD">
      <w:pPr>
        <w:jc w:val="center"/>
        <w:rPr>
          <w:sz w:val="20"/>
          <w:szCs w:val="20"/>
        </w:rPr>
      </w:pPr>
    </w:p>
    <w:p w14:paraId="150EDC30" w14:textId="7621E105" w:rsidR="00A870FD" w:rsidRPr="001E10B9" w:rsidRDefault="00A870FD" w:rsidP="00362FDD">
      <w:pPr>
        <w:jc w:val="center"/>
        <w:rPr>
          <w:sz w:val="20"/>
          <w:szCs w:val="20"/>
        </w:rPr>
      </w:pPr>
    </w:p>
    <w:p w14:paraId="0CC276E1" w14:textId="1B57452C" w:rsidR="00A870FD" w:rsidRPr="001E10B9" w:rsidRDefault="00A870FD" w:rsidP="00362FDD">
      <w:pPr>
        <w:jc w:val="center"/>
        <w:rPr>
          <w:sz w:val="20"/>
          <w:szCs w:val="20"/>
        </w:rPr>
      </w:pPr>
    </w:p>
    <w:p w14:paraId="7E055BA2" w14:textId="2E994DF7" w:rsidR="00A870FD" w:rsidRPr="001E10B9" w:rsidRDefault="00A870FD" w:rsidP="00362FDD">
      <w:pPr>
        <w:jc w:val="center"/>
        <w:rPr>
          <w:sz w:val="20"/>
          <w:szCs w:val="20"/>
        </w:rPr>
      </w:pPr>
    </w:p>
    <w:p w14:paraId="4A50B6CD" w14:textId="1581A78C" w:rsidR="00A870FD" w:rsidRPr="001E10B9" w:rsidRDefault="00A870FD" w:rsidP="00362FDD">
      <w:pPr>
        <w:jc w:val="center"/>
        <w:rPr>
          <w:sz w:val="20"/>
          <w:szCs w:val="20"/>
        </w:rPr>
      </w:pPr>
    </w:p>
    <w:p w14:paraId="2A056DDE" w14:textId="2D54A67B" w:rsidR="00A870FD" w:rsidRPr="001E10B9" w:rsidRDefault="00A870FD" w:rsidP="00362FDD">
      <w:pPr>
        <w:jc w:val="center"/>
        <w:rPr>
          <w:sz w:val="20"/>
          <w:szCs w:val="20"/>
        </w:rPr>
      </w:pPr>
    </w:p>
    <w:p w14:paraId="23838571" w14:textId="07A301D7" w:rsidR="00A870FD" w:rsidRPr="001E10B9" w:rsidRDefault="00A870FD" w:rsidP="00362FDD">
      <w:pPr>
        <w:jc w:val="center"/>
        <w:rPr>
          <w:sz w:val="20"/>
          <w:szCs w:val="20"/>
        </w:rPr>
      </w:pPr>
    </w:p>
    <w:p w14:paraId="138A5B04" w14:textId="3DD26DFD" w:rsidR="00A870FD" w:rsidRPr="001E10B9" w:rsidRDefault="00A870FD" w:rsidP="00362FDD">
      <w:pPr>
        <w:jc w:val="center"/>
        <w:rPr>
          <w:sz w:val="20"/>
          <w:szCs w:val="20"/>
        </w:rPr>
      </w:pPr>
    </w:p>
    <w:p w14:paraId="2144F164" w14:textId="77777777" w:rsidR="00746462" w:rsidRPr="001E10B9" w:rsidRDefault="00746462" w:rsidP="00362FDD">
      <w:pPr>
        <w:jc w:val="center"/>
        <w:rPr>
          <w:sz w:val="20"/>
          <w:szCs w:val="20"/>
        </w:rPr>
      </w:pPr>
    </w:p>
    <w:p w14:paraId="0F973817" w14:textId="77777777" w:rsidR="001C5204" w:rsidRPr="001E10B9" w:rsidRDefault="001C5204" w:rsidP="00362FDD">
      <w:pPr>
        <w:jc w:val="center"/>
        <w:rPr>
          <w:sz w:val="20"/>
          <w:szCs w:val="20"/>
        </w:rPr>
      </w:pPr>
      <w:r w:rsidRPr="001E10B9">
        <w:rPr>
          <w:sz w:val="20"/>
          <w:szCs w:val="20"/>
        </w:rPr>
        <w:t>Редакционный совет:</w:t>
      </w:r>
    </w:p>
    <w:p w14:paraId="374F7A4F" w14:textId="77777777" w:rsidR="001C5204" w:rsidRPr="001E10B9" w:rsidRDefault="001C5204" w:rsidP="00362FDD">
      <w:pPr>
        <w:jc w:val="center"/>
        <w:rPr>
          <w:sz w:val="20"/>
          <w:szCs w:val="20"/>
        </w:rPr>
      </w:pPr>
    </w:p>
    <w:p w14:paraId="7F140C20" w14:textId="77777777" w:rsidR="001C5204" w:rsidRPr="001E10B9" w:rsidRDefault="001C5204" w:rsidP="00362FDD">
      <w:pPr>
        <w:jc w:val="center"/>
        <w:rPr>
          <w:sz w:val="20"/>
          <w:szCs w:val="20"/>
        </w:rPr>
      </w:pPr>
      <w:r w:rsidRPr="001E10B9">
        <w:rPr>
          <w:sz w:val="20"/>
          <w:szCs w:val="20"/>
        </w:rPr>
        <w:t>Орлова Л.В.</w:t>
      </w:r>
    </w:p>
    <w:p w14:paraId="3F222940" w14:textId="77777777" w:rsidR="001C5204" w:rsidRPr="001E10B9" w:rsidRDefault="001C5204" w:rsidP="00362FDD">
      <w:pPr>
        <w:jc w:val="center"/>
        <w:rPr>
          <w:sz w:val="20"/>
          <w:szCs w:val="20"/>
        </w:rPr>
      </w:pPr>
      <w:r w:rsidRPr="001E10B9">
        <w:rPr>
          <w:sz w:val="20"/>
          <w:szCs w:val="20"/>
        </w:rPr>
        <w:t>(председатель редакционного совета)</w:t>
      </w:r>
    </w:p>
    <w:p w14:paraId="1C955F62" w14:textId="77777777" w:rsidR="001C5204" w:rsidRPr="001E10B9" w:rsidRDefault="001C5204" w:rsidP="00362FDD">
      <w:pPr>
        <w:jc w:val="center"/>
        <w:rPr>
          <w:sz w:val="20"/>
          <w:szCs w:val="20"/>
        </w:rPr>
      </w:pPr>
    </w:p>
    <w:p w14:paraId="2978F1FE" w14:textId="77777777" w:rsidR="001C5204" w:rsidRPr="001E10B9" w:rsidRDefault="001C5204" w:rsidP="00362FDD">
      <w:pPr>
        <w:jc w:val="center"/>
        <w:rPr>
          <w:sz w:val="20"/>
          <w:szCs w:val="20"/>
        </w:rPr>
      </w:pPr>
      <w:proofErr w:type="spellStart"/>
      <w:r w:rsidRPr="001E10B9">
        <w:rPr>
          <w:sz w:val="20"/>
          <w:szCs w:val="20"/>
        </w:rPr>
        <w:t>Булюктов</w:t>
      </w:r>
      <w:proofErr w:type="spellEnd"/>
      <w:r w:rsidRPr="001E10B9">
        <w:rPr>
          <w:sz w:val="20"/>
          <w:szCs w:val="20"/>
        </w:rPr>
        <w:t xml:space="preserve"> Р.В.</w:t>
      </w:r>
    </w:p>
    <w:p w14:paraId="1FE86A60" w14:textId="77777777" w:rsidR="001C5204" w:rsidRPr="001E10B9" w:rsidRDefault="001C5204" w:rsidP="00362FDD">
      <w:pPr>
        <w:jc w:val="center"/>
        <w:rPr>
          <w:sz w:val="20"/>
          <w:szCs w:val="20"/>
        </w:rPr>
      </w:pPr>
      <w:r w:rsidRPr="001E10B9">
        <w:rPr>
          <w:sz w:val="20"/>
          <w:szCs w:val="20"/>
        </w:rPr>
        <w:t>(заместитель председателя редакционного совета)</w:t>
      </w:r>
    </w:p>
    <w:p w14:paraId="3245BB32" w14:textId="77777777" w:rsidR="001C5204" w:rsidRPr="001E10B9" w:rsidRDefault="001C5204" w:rsidP="00362FDD">
      <w:pPr>
        <w:jc w:val="center"/>
        <w:rPr>
          <w:sz w:val="20"/>
          <w:szCs w:val="20"/>
        </w:rPr>
      </w:pPr>
    </w:p>
    <w:p w14:paraId="382B2A3B" w14:textId="77777777" w:rsidR="001C5204" w:rsidRPr="001E10B9" w:rsidRDefault="001C5204" w:rsidP="00362FDD">
      <w:pPr>
        <w:jc w:val="center"/>
        <w:rPr>
          <w:sz w:val="20"/>
          <w:szCs w:val="20"/>
        </w:rPr>
      </w:pPr>
      <w:r w:rsidRPr="001E10B9">
        <w:rPr>
          <w:sz w:val="20"/>
          <w:szCs w:val="20"/>
        </w:rPr>
        <w:t>Гребенщикова М.М.</w:t>
      </w:r>
    </w:p>
    <w:p w14:paraId="6AFFF4B2" w14:textId="77777777" w:rsidR="001C5204" w:rsidRPr="001E10B9" w:rsidRDefault="001C5204" w:rsidP="00362FDD">
      <w:pPr>
        <w:jc w:val="center"/>
        <w:rPr>
          <w:sz w:val="20"/>
          <w:szCs w:val="20"/>
        </w:rPr>
      </w:pPr>
      <w:r w:rsidRPr="001E10B9">
        <w:rPr>
          <w:sz w:val="20"/>
          <w:szCs w:val="20"/>
        </w:rPr>
        <w:t>(секретарь редакционного совета)</w:t>
      </w:r>
    </w:p>
    <w:p w14:paraId="785B33A4" w14:textId="77777777" w:rsidR="001C5204" w:rsidRPr="001E10B9" w:rsidRDefault="001C5204" w:rsidP="00362FDD">
      <w:pPr>
        <w:jc w:val="center"/>
        <w:rPr>
          <w:sz w:val="20"/>
          <w:szCs w:val="20"/>
        </w:rPr>
      </w:pPr>
    </w:p>
    <w:p w14:paraId="5DD918D5" w14:textId="77777777" w:rsidR="001C5204" w:rsidRPr="001E10B9" w:rsidRDefault="001C5204" w:rsidP="00362FDD">
      <w:pPr>
        <w:jc w:val="center"/>
        <w:rPr>
          <w:sz w:val="20"/>
          <w:szCs w:val="20"/>
        </w:rPr>
      </w:pPr>
      <w:proofErr w:type="spellStart"/>
      <w:r w:rsidRPr="001E10B9">
        <w:rPr>
          <w:sz w:val="20"/>
          <w:szCs w:val="20"/>
        </w:rPr>
        <w:t>Абдрахманова</w:t>
      </w:r>
      <w:proofErr w:type="spellEnd"/>
      <w:r w:rsidRPr="001E10B9">
        <w:rPr>
          <w:sz w:val="20"/>
          <w:szCs w:val="20"/>
        </w:rPr>
        <w:t xml:space="preserve"> И.Н.</w:t>
      </w:r>
    </w:p>
    <w:p w14:paraId="6C9A7FC3" w14:textId="77777777" w:rsidR="001C5204" w:rsidRPr="001E10B9" w:rsidRDefault="001C5204" w:rsidP="00362FDD">
      <w:pPr>
        <w:jc w:val="center"/>
        <w:rPr>
          <w:sz w:val="20"/>
          <w:szCs w:val="20"/>
        </w:rPr>
      </w:pPr>
      <w:r w:rsidRPr="001E10B9">
        <w:rPr>
          <w:sz w:val="20"/>
          <w:szCs w:val="20"/>
        </w:rPr>
        <w:t>Карташева Е.М.</w:t>
      </w:r>
    </w:p>
    <w:p w14:paraId="7E245A9D" w14:textId="77777777" w:rsidR="001C5204" w:rsidRPr="001E10B9" w:rsidRDefault="001C5204" w:rsidP="00362FDD">
      <w:pPr>
        <w:jc w:val="center"/>
        <w:rPr>
          <w:sz w:val="20"/>
          <w:szCs w:val="20"/>
        </w:rPr>
      </w:pPr>
      <w:r w:rsidRPr="001E10B9">
        <w:rPr>
          <w:sz w:val="20"/>
          <w:szCs w:val="20"/>
        </w:rPr>
        <w:t>Мусатов А.М.</w:t>
      </w:r>
    </w:p>
    <w:p w14:paraId="53B54620" w14:textId="77777777" w:rsidR="001C5204" w:rsidRPr="001E10B9" w:rsidRDefault="001C5204" w:rsidP="00362FDD">
      <w:pPr>
        <w:jc w:val="center"/>
        <w:rPr>
          <w:sz w:val="20"/>
          <w:szCs w:val="20"/>
        </w:rPr>
      </w:pPr>
      <w:r w:rsidRPr="001E10B9">
        <w:rPr>
          <w:sz w:val="20"/>
          <w:szCs w:val="20"/>
        </w:rPr>
        <w:t>Остапенко Ю.А.</w:t>
      </w:r>
    </w:p>
    <w:p w14:paraId="6C5014A9" w14:textId="77777777" w:rsidR="001C5204" w:rsidRPr="001E10B9" w:rsidRDefault="001C5204" w:rsidP="00362FDD">
      <w:pPr>
        <w:jc w:val="center"/>
        <w:rPr>
          <w:sz w:val="20"/>
          <w:szCs w:val="20"/>
        </w:rPr>
      </w:pPr>
      <w:r w:rsidRPr="001E10B9">
        <w:rPr>
          <w:sz w:val="20"/>
          <w:szCs w:val="20"/>
        </w:rPr>
        <w:t>Попова М.А.</w:t>
      </w:r>
    </w:p>
    <w:p w14:paraId="57358BD5" w14:textId="77777777" w:rsidR="001C5204" w:rsidRPr="001E10B9" w:rsidRDefault="001C5204" w:rsidP="00362FDD">
      <w:pPr>
        <w:jc w:val="center"/>
        <w:rPr>
          <w:sz w:val="20"/>
          <w:szCs w:val="20"/>
        </w:rPr>
      </w:pPr>
      <w:r w:rsidRPr="001E10B9">
        <w:rPr>
          <w:sz w:val="20"/>
          <w:szCs w:val="20"/>
        </w:rPr>
        <w:t>Романенко О.С.</w:t>
      </w:r>
    </w:p>
    <w:p w14:paraId="3C424EB5" w14:textId="77777777" w:rsidR="001C5204" w:rsidRPr="001E10B9" w:rsidRDefault="001C5204" w:rsidP="00362FDD">
      <w:pPr>
        <w:jc w:val="center"/>
        <w:rPr>
          <w:sz w:val="20"/>
          <w:szCs w:val="20"/>
        </w:rPr>
      </w:pPr>
    </w:p>
    <w:p w14:paraId="56D257E9" w14:textId="77777777" w:rsidR="001C5204" w:rsidRPr="001E10B9" w:rsidRDefault="001C5204" w:rsidP="00362FDD">
      <w:pPr>
        <w:jc w:val="center"/>
        <w:rPr>
          <w:sz w:val="20"/>
          <w:szCs w:val="20"/>
        </w:rPr>
      </w:pPr>
    </w:p>
    <w:p w14:paraId="5E835D89" w14:textId="77777777" w:rsidR="001C5204" w:rsidRPr="001E10B9" w:rsidRDefault="001C5204" w:rsidP="00362FDD">
      <w:pPr>
        <w:jc w:val="center"/>
        <w:rPr>
          <w:sz w:val="20"/>
          <w:szCs w:val="20"/>
        </w:rPr>
      </w:pPr>
    </w:p>
    <w:p w14:paraId="70A82D14" w14:textId="77777777" w:rsidR="001C5204" w:rsidRPr="001E10B9" w:rsidRDefault="001C5204" w:rsidP="00362FDD">
      <w:pPr>
        <w:jc w:val="center"/>
        <w:rPr>
          <w:sz w:val="20"/>
          <w:szCs w:val="20"/>
        </w:rPr>
      </w:pPr>
      <w:r w:rsidRPr="001E10B9">
        <w:rPr>
          <w:sz w:val="20"/>
          <w:szCs w:val="20"/>
        </w:rPr>
        <w:t>Адрес издателя:</w:t>
      </w:r>
    </w:p>
    <w:p w14:paraId="7ED65013" w14:textId="77777777" w:rsidR="001C5204" w:rsidRPr="001E10B9" w:rsidRDefault="001C5204" w:rsidP="00362FDD">
      <w:pPr>
        <w:jc w:val="center"/>
        <w:rPr>
          <w:sz w:val="20"/>
          <w:szCs w:val="20"/>
        </w:rPr>
      </w:pPr>
    </w:p>
    <w:p w14:paraId="7ECAD3D2" w14:textId="77777777" w:rsidR="001C5204" w:rsidRPr="001E10B9" w:rsidRDefault="001C5204" w:rsidP="00362FDD">
      <w:pPr>
        <w:jc w:val="center"/>
        <w:rPr>
          <w:sz w:val="20"/>
          <w:szCs w:val="20"/>
        </w:rPr>
      </w:pPr>
      <w:r w:rsidRPr="001E10B9">
        <w:rPr>
          <w:sz w:val="20"/>
          <w:szCs w:val="20"/>
        </w:rPr>
        <w:t xml:space="preserve">632387 город Куйбышев, ул. </w:t>
      </w:r>
      <w:proofErr w:type="spellStart"/>
      <w:r w:rsidRPr="001E10B9">
        <w:rPr>
          <w:sz w:val="20"/>
          <w:szCs w:val="20"/>
        </w:rPr>
        <w:t>Краскома</w:t>
      </w:r>
      <w:proofErr w:type="spellEnd"/>
      <w:r w:rsidRPr="001E10B9">
        <w:rPr>
          <w:sz w:val="20"/>
          <w:szCs w:val="20"/>
        </w:rPr>
        <w:t>, 37</w:t>
      </w:r>
    </w:p>
    <w:p w14:paraId="462D2749" w14:textId="77777777" w:rsidR="001C5204" w:rsidRPr="001E10B9" w:rsidRDefault="001C5204" w:rsidP="00362FDD">
      <w:pPr>
        <w:jc w:val="center"/>
        <w:rPr>
          <w:sz w:val="20"/>
          <w:szCs w:val="20"/>
        </w:rPr>
      </w:pPr>
      <w:r w:rsidRPr="001E10B9">
        <w:rPr>
          <w:sz w:val="20"/>
          <w:szCs w:val="20"/>
        </w:rPr>
        <w:t>Тел. 50-789, факс 50-798</w:t>
      </w:r>
    </w:p>
    <w:p w14:paraId="4D48E912" w14:textId="77777777" w:rsidR="001C5204" w:rsidRPr="001E10B9" w:rsidRDefault="001C5204" w:rsidP="00362FDD">
      <w:pPr>
        <w:jc w:val="center"/>
        <w:rPr>
          <w:sz w:val="20"/>
          <w:szCs w:val="20"/>
        </w:rPr>
      </w:pPr>
      <w:r w:rsidRPr="001E10B9">
        <w:rPr>
          <w:sz w:val="20"/>
          <w:szCs w:val="20"/>
          <w:lang w:val="en-US"/>
        </w:rPr>
        <w:t>e</w:t>
      </w:r>
      <w:r w:rsidRPr="001E10B9">
        <w:rPr>
          <w:sz w:val="20"/>
          <w:szCs w:val="20"/>
        </w:rPr>
        <w:t>-</w:t>
      </w:r>
      <w:r w:rsidRPr="001E10B9">
        <w:rPr>
          <w:sz w:val="20"/>
          <w:szCs w:val="20"/>
          <w:lang w:val="en-US"/>
        </w:rPr>
        <w:t>mail</w:t>
      </w:r>
      <w:r w:rsidRPr="001E10B9">
        <w:rPr>
          <w:sz w:val="20"/>
          <w:szCs w:val="20"/>
        </w:rPr>
        <w:t xml:space="preserve">: </w:t>
      </w:r>
      <w:hyperlink r:id="rId10" w:history="1">
        <w:r w:rsidRPr="001E10B9">
          <w:rPr>
            <w:color w:val="0000FF" w:themeColor="hyperlink"/>
            <w:sz w:val="20"/>
            <w:szCs w:val="20"/>
            <w:u w:val="single"/>
            <w:lang w:val="en-US"/>
          </w:rPr>
          <w:t>kainsk</w:t>
        </w:r>
        <w:r w:rsidRPr="001E10B9">
          <w:rPr>
            <w:color w:val="0000FF" w:themeColor="hyperlink"/>
            <w:sz w:val="20"/>
            <w:szCs w:val="20"/>
            <w:u w:val="single"/>
          </w:rPr>
          <w:t>@</w:t>
        </w:r>
        <w:r w:rsidRPr="001E10B9">
          <w:rPr>
            <w:color w:val="0000FF" w:themeColor="hyperlink"/>
            <w:sz w:val="20"/>
            <w:szCs w:val="20"/>
            <w:u w:val="single"/>
            <w:lang w:val="en-US"/>
          </w:rPr>
          <w:t>nso</w:t>
        </w:r>
        <w:r w:rsidRPr="001E10B9">
          <w:rPr>
            <w:color w:val="0000FF" w:themeColor="hyperlink"/>
            <w:sz w:val="20"/>
            <w:szCs w:val="20"/>
            <w:u w:val="single"/>
          </w:rPr>
          <w:t>.</w:t>
        </w:r>
        <w:proofErr w:type="spellStart"/>
        <w:r w:rsidRPr="001E10B9">
          <w:rPr>
            <w:color w:val="0000FF" w:themeColor="hyperlink"/>
            <w:sz w:val="20"/>
            <w:szCs w:val="20"/>
            <w:u w:val="single"/>
            <w:lang w:val="en-US"/>
          </w:rPr>
          <w:t>ru</w:t>
        </w:r>
        <w:proofErr w:type="spellEnd"/>
      </w:hyperlink>
      <w:r w:rsidRPr="001E10B9">
        <w:rPr>
          <w:color w:val="0000FF" w:themeColor="hyperlink"/>
          <w:sz w:val="20"/>
          <w:szCs w:val="20"/>
          <w:u w:val="single"/>
        </w:rPr>
        <w:t xml:space="preserve"> </w:t>
      </w:r>
    </w:p>
    <w:p w14:paraId="1E4E46A8" w14:textId="77777777" w:rsidR="001C5204" w:rsidRPr="001E10B9" w:rsidRDefault="001C5204" w:rsidP="00362FDD">
      <w:pPr>
        <w:rPr>
          <w:sz w:val="20"/>
          <w:szCs w:val="20"/>
        </w:rPr>
      </w:pPr>
    </w:p>
    <w:p w14:paraId="7EF9F1BB" w14:textId="77777777" w:rsidR="001E10B9" w:rsidRPr="001E10B9" w:rsidRDefault="001E10B9">
      <w:pPr>
        <w:rPr>
          <w:sz w:val="20"/>
          <w:szCs w:val="20"/>
        </w:rPr>
      </w:pPr>
    </w:p>
    <w:sectPr w:rsidR="001E10B9" w:rsidRPr="001E10B9" w:rsidSect="00EE78E7">
      <w:headerReference w:type="default" r:id="rId11"/>
      <w:footerReference w:type="default" r:id="rId12"/>
      <w:pgSz w:w="11906" w:h="16838"/>
      <w:pgMar w:top="567" w:right="1134"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8F04" w14:textId="77777777" w:rsidR="000F697E" w:rsidRDefault="000F697E" w:rsidP="00225EB9">
      <w:r>
        <w:separator/>
      </w:r>
    </w:p>
  </w:endnote>
  <w:endnote w:type="continuationSeparator" w:id="0">
    <w:p w14:paraId="5339B96D" w14:textId="77777777" w:rsidR="000F697E" w:rsidRDefault="000F697E"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Arial"/>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System">
    <w:altName w:val="Calibri"/>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406749"/>
      <w:docPartObj>
        <w:docPartGallery w:val="Page Numbers (Bottom of Page)"/>
        <w:docPartUnique/>
      </w:docPartObj>
    </w:sdtPr>
    <w:sdtContent>
      <w:p w14:paraId="7791977C" w14:textId="2C38DBD8" w:rsidR="00EE78E7" w:rsidRDefault="00EE78E7">
        <w:pPr>
          <w:pStyle w:val="aff3"/>
          <w:jc w:val="center"/>
        </w:pPr>
        <w:r>
          <w:fldChar w:fldCharType="begin"/>
        </w:r>
        <w:r>
          <w:instrText>PAGE   \* MERGEFORMAT</w:instrText>
        </w:r>
        <w:r>
          <w:fldChar w:fldCharType="separate"/>
        </w:r>
        <w:r>
          <w:t>2</w:t>
        </w:r>
        <w:r>
          <w:fldChar w:fldCharType="end"/>
        </w:r>
      </w:p>
    </w:sdtContent>
  </w:sdt>
  <w:p w14:paraId="5E00EC37" w14:textId="77777777" w:rsidR="00EE78E7" w:rsidRDefault="00EE78E7">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501F" w14:textId="77777777" w:rsidR="000F697E" w:rsidRDefault="000F697E" w:rsidP="00225EB9">
      <w:r>
        <w:separator/>
      </w:r>
    </w:p>
  </w:footnote>
  <w:footnote w:type="continuationSeparator" w:id="0">
    <w:p w14:paraId="4A50C513" w14:textId="77777777" w:rsidR="000F697E" w:rsidRDefault="000F697E"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C67D" w14:textId="361872F8" w:rsidR="00F5507D" w:rsidRPr="00251226" w:rsidRDefault="00F5507D" w:rsidP="00251226">
    <w:pPr>
      <w:pStyle w:val="aff1"/>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1416BA"/>
    <w:multiLevelType w:val="hybridMultilevel"/>
    <w:tmpl w:val="9C9201CC"/>
    <w:lvl w:ilvl="0" w:tplc="F288EE5A">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9"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1"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2"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3" w15:restartNumberingAfterBreak="0">
    <w:nsid w:val="26750E4B"/>
    <w:multiLevelType w:val="hybridMultilevel"/>
    <w:tmpl w:val="D220C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5"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152613E"/>
    <w:multiLevelType w:val="hybridMultilevel"/>
    <w:tmpl w:val="B0589742"/>
    <w:lvl w:ilvl="0" w:tplc="3608338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0" w15:restartNumberingAfterBreak="0">
    <w:nsid w:val="3AF50003"/>
    <w:multiLevelType w:val="hybridMultilevel"/>
    <w:tmpl w:val="9BF823AA"/>
    <w:lvl w:ilvl="0" w:tplc="3AC874B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2" w15:restartNumberingAfterBreak="0">
    <w:nsid w:val="3D9838DF"/>
    <w:multiLevelType w:val="hybridMultilevel"/>
    <w:tmpl w:val="FE6AE9D4"/>
    <w:lvl w:ilvl="0" w:tplc="73ECA4E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CF5171"/>
    <w:multiLevelType w:val="hybridMultilevel"/>
    <w:tmpl w:val="26B07A7E"/>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5"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8" w15:restartNumberingAfterBreak="0">
    <w:nsid w:val="4DB7311D"/>
    <w:multiLevelType w:val="hybridMultilevel"/>
    <w:tmpl w:val="8C32D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DE4FEC"/>
    <w:multiLevelType w:val="multilevel"/>
    <w:tmpl w:val="FA82FE6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648" w:hanging="108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864" w:hanging="216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30"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3" w15:restartNumberingAfterBreak="0">
    <w:nsid w:val="5DA43274"/>
    <w:multiLevelType w:val="hybridMultilevel"/>
    <w:tmpl w:val="6D02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D465D2"/>
    <w:multiLevelType w:val="hybridMultilevel"/>
    <w:tmpl w:val="D50845E8"/>
    <w:lvl w:ilvl="0" w:tplc="8B8ACF6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826E8D"/>
    <w:multiLevelType w:val="hybridMultilevel"/>
    <w:tmpl w:val="CFDA7082"/>
    <w:lvl w:ilvl="0" w:tplc="09068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B972B5"/>
    <w:multiLevelType w:val="hybridMultilevel"/>
    <w:tmpl w:val="DBD63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40" w15:restartNumberingAfterBreak="0">
    <w:nsid w:val="77C51D7F"/>
    <w:multiLevelType w:val="multilevel"/>
    <w:tmpl w:val="9014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D26A9E"/>
    <w:multiLevelType w:val="hybridMultilevel"/>
    <w:tmpl w:val="98789A5C"/>
    <w:lvl w:ilvl="0" w:tplc="8E7CA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
  </w:num>
  <w:num w:numId="3">
    <w:abstractNumId w:val="0"/>
  </w:num>
  <w:num w:numId="4">
    <w:abstractNumId w:val="27"/>
  </w:num>
  <w:num w:numId="5">
    <w:abstractNumId w:val="18"/>
  </w:num>
  <w:num w:numId="6">
    <w:abstractNumId w:val="26"/>
  </w:num>
  <w:num w:numId="7">
    <w:abstractNumId w:val="39"/>
  </w:num>
  <w:num w:numId="8">
    <w:abstractNumId w:val="30"/>
  </w:num>
  <w:num w:numId="9">
    <w:abstractNumId w:val="12"/>
  </w:num>
  <w:num w:numId="10">
    <w:abstractNumId w:val="31"/>
  </w:num>
  <w:num w:numId="11">
    <w:abstractNumId w:val="7"/>
  </w:num>
  <w:num w:numId="12">
    <w:abstractNumId w:val="21"/>
  </w:num>
  <w:num w:numId="13">
    <w:abstractNumId w:val="24"/>
  </w:num>
  <w:num w:numId="14">
    <w:abstractNumId w:val="15"/>
  </w:num>
  <w:num w:numId="15">
    <w:abstractNumId w:val="32"/>
  </w:num>
  <w:num w:numId="16">
    <w:abstractNumId w:val="37"/>
  </w:num>
  <w:num w:numId="17">
    <w:abstractNumId w:val="14"/>
  </w:num>
  <w:num w:numId="18">
    <w:abstractNumId w:val="25"/>
  </w:num>
  <w:num w:numId="19">
    <w:abstractNumId w:val="9"/>
  </w:num>
  <w:num w:numId="20">
    <w:abstractNumId w:val="5"/>
  </w:num>
  <w:num w:numId="21">
    <w:abstractNumId w:val="19"/>
  </w:num>
  <w:num w:numId="22">
    <w:abstractNumId w:val="11"/>
  </w:num>
  <w:num w:numId="23">
    <w:abstractNumId w:val="16"/>
  </w:num>
  <w:num w:numId="24">
    <w:abstractNumId w:val="8"/>
  </w:num>
  <w:num w:numId="25">
    <w:abstractNumId w:val="36"/>
  </w:num>
  <w:num w:numId="26">
    <w:abstractNumId w:val="6"/>
  </w:num>
  <w:num w:numId="27">
    <w:abstractNumId w:val="29"/>
  </w:num>
  <w:num w:numId="28">
    <w:abstractNumId w:val="35"/>
  </w:num>
  <w:num w:numId="29">
    <w:abstractNumId w:val="2"/>
  </w:num>
  <w:num w:numId="30">
    <w:abstractNumId w:val="4"/>
  </w:num>
  <w:num w:numId="31">
    <w:abstractNumId w:val="40"/>
  </w:num>
  <w:num w:numId="32">
    <w:abstractNumId w:val="41"/>
  </w:num>
  <w:num w:numId="33">
    <w:abstractNumId w:val="22"/>
  </w:num>
  <w:num w:numId="34">
    <w:abstractNumId w:val="20"/>
  </w:num>
  <w:num w:numId="35">
    <w:abstractNumId w:val="28"/>
  </w:num>
  <w:num w:numId="36">
    <w:abstractNumId w:val="17"/>
  </w:num>
  <w:num w:numId="37">
    <w:abstractNumId w:val="13"/>
  </w:num>
  <w:num w:numId="38">
    <w:abstractNumId w:val="23"/>
  </w:num>
  <w:num w:numId="39">
    <w:abstractNumId w:val="34"/>
  </w:num>
  <w:num w:numId="4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17B"/>
    <w:rsid w:val="00016AC6"/>
    <w:rsid w:val="000172B7"/>
    <w:rsid w:val="00017634"/>
    <w:rsid w:val="00020025"/>
    <w:rsid w:val="00020306"/>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7CD"/>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5B6D"/>
    <w:rsid w:val="000E61C7"/>
    <w:rsid w:val="000E61F6"/>
    <w:rsid w:val="000E7955"/>
    <w:rsid w:val="000F0B8A"/>
    <w:rsid w:val="000F0C22"/>
    <w:rsid w:val="000F0F18"/>
    <w:rsid w:val="000F1474"/>
    <w:rsid w:val="000F1C17"/>
    <w:rsid w:val="000F207A"/>
    <w:rsid w:val="000F2085"/>
    <w:rsid w:val="000F3E25"/>
    <w:rsid w:val="000F3F63"/>
    <w:rsid w:val="000F4228"/>
    <w:rsid w:val="000F4D59"/>
    <w:rsid w:val="000F522D"/>
    <w:rsid w:val="000F558D"/>
    <w:rsid w:val="000F57A1"/>
    <w:rsid w:val="000F647E"/>
    <w:rsid w:val="000F6718"/>
    <w:rsid w:val="000F697E"/>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22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A7AD4"/>
    <w:rsid w:val="001B0587"/>
    <w:rsid w:val="001B0781"/>
    <w:rsid w:val="001B16D6"/>
    <w:rsid w:val="001B1DAA"/>
    <w:rsid w:val="001B1DC8"/>
    <w:rsid w:val="001B2E72"/>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204"/>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0CB2"/>
    <w:rsid w:val="001E10B9"/>
    <w:rsid w:val="001E2871"/>
    <w:rsid w:val="001E2C6A"/>
    <w:rsid w:val="001E352C"/>
    <w:rsid w:val="001E35E4"/>
    <w:rsid w:val="001E3702"/>
    <w:rsid w:val="001E3979"/>
    <w:rsid w:val="001E3E26"/>
    <w:rsid w:val="001E4555"/>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3FC9"/>
    <w:rsid w:val="002147E4"/>
    <w:rsid w:val="00214BA4"/>
    <w:rsid w:val="00214CAF"/>
    <w:rsid w:val="002154D8"/>
    <w:rsid w:val="00215A4A"/>
    <w:rsid w:val="00215B5A"/>
    <w:rsid w:val="00216D7F"/>
    <w:rsid w:val="00216EB2"/>
    <w:rsid w:val="00216F21"/>
    <w:rsid w:val="00217752"/>
    <w:rsid w:val="00217DE1"/>
    <w:rsid w:val="00217F8E"/>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86E"/>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49"/>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3C1C"/>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2FDD"/>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1E7D"/>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142"/>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3EC8"/>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3E"/>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70A"/>
    <w:rsid w:val="00500947"/>
    <w:rsid w:val="00500D16"/>
    <w:rsid w:val="00501174"/>
    <w:rsid w:val="00501B2F"/>
    <w:rsid w:val="00502220"/>
    <w:rsid w:val="00502557"/>
    <w:rsid w:val="005029C0"/>
    <w:rsid w:val="0050467D"/>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133"/>
    <w:rsid w:val="00516390"/>
    <w:rsid w:val="005168B6"/>
    <w:rsid w:val="00516B3D"/>
    <w:rsid w:val="00517563"/>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55D"/>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56B"/>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38A5"/>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C5"/>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625"/>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355A"/>
    <w:rsid w:val="006D57F4"/>
    <w:rsid w:val="006D585D"/>
    <w:rsid w:val="006D5FB0"/>
    <w:rsid w:val="006D7A2E"/>
    <w:rsid w:val="006D7EA2"/>
    <w:rsid w:val="006D7FB4"/>
    <w:rsid w:val="006E0839"/>
    <w:rsid w:val="006E1236"/>
    <w:rsid w:val="006E1BA1"/>
    <w:rsid w:val="006E1D53"/>
    <w:rsid w:val="006E1EDC"/>
    <w:rsid w:val="006E227E"/>
    <w:rsid w:val="006E2673"/>
    <w:rsid w:val="006E2690"/>
    <w:rsid w:val="006E2F43"/>
    <w:rsid w:val="006E2FFF"/>
    <w:rsid w:val="006E35C5"/>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01B"/>
    <w:rsid w:val="00744731"/>
    <w:rsid w:val="007448EE"/>
    <w:rsid w:val="007449FF"/>
    <w:rsid w:val="00744A6E"/>
    <w:rsid w:val="00744B53"/>
    <w:rsid w:val="00744CE4"/>
    <w:rsid w:val="007450D5"/>
    <w:rsid w:val="007451D0"/>
    <w:rsid w:val="0074526D"/>
    <w:rsid w:val="0074559B"/>
    <w:rsid w:val="00746462"/>
    <w:rsid w:val="007465E8"/>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B68"/>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2FC8"/>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17C"/>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70E"/>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2D"/>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1CD"/>
    <w:rsid w:val="008905E3"/>
    <w:rsid w:val="00890756"/>
    <w:rsid w:val="0089173F"/>
    <w:rsid w:val="0089266A"/>
    <w:rsid w:val="00893622"/>
    <w:rsid w:val="0089397D"/>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112"/>
    <w:rsid w:val="008C6516"/>
    <w:rsid w:val="008C65E6"/>
    <w:rsid w:val="008C6F9F"/>
    <w:rsid w:val="008C713E"/>
    <w:rsid w:val="008C754D"/>
    <w:rsid w:val="008C768E"/>
    <w:rsid w:val="008C785D"/>
    <w:rsid w:val="008C7C4C"/>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43E"/>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2DB"/>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1FDB"/>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5F"/>
    <w:rsid w:val="009826AA"/>
    <w:rsid w:val="00983DC6"/>
    <w:rsid w:val="00984B73"/>
    <w:rsid w:val="00985510"/>
    <w:rsid w:val="009856A1"/>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2EE1"/>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0E4"/>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8D"/>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B48"/>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3B5A"/>
    <w:rsid w:val="00A54032"/>
    <w:rsid w:val="00A54322"/>
    <w:rsid w:val="00A54A22"/>
    <w:rsid w:val="00A54EC7"/>
    <w:rsid w:val="00A55141"/>
    <w:rsid w:val="00A5607F"/>
    <w:rsid w:val="00A56A76"/>
    <w:rsid w:val="00A56CD4"/>
    <w:rsid w:val="00A575F5"/>
    <w:rsid w:val="00A5787B"/>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0F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4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21C4"/>
    <w:rsid w:val="00B521F4"/>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2EF"/>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6F63"/>
    <w:rsid w:val="00BE7A81"/>
    <w:rsid w:val="00BE7C19"/>
    <w:rsid w:val="00BF0A03"/>
    <w:rsid w:val="00BF0AEA"/>
    <w:rsid w:val="00BF1229"/>
    <w:rsid w:val="00BF176A"/>
    <w:rsid w:val="00BF1BD2"/>
    <w:rsid w:val="00BF2103"/>
    <w:rsid w:val="00BF2325"/>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5DA"/>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79"/>
    <w:rsid w:val="00C731CE"/>
    <w:rsid w:val="00C738D8"/>
    <w:rsid w:val="00C739C7"/>
    <w:rsid w:val="00C7422D"/>
    <w:rsid w:val="00C74467"/>
    <w:rsid w:val="00C74EF0"/>
    <w:rsid w:val="00C76238"/>
    <w:rsid w:val="00C76256"/>
    <w:rsid w:val="00C76A39"/>
    <w:rsid w:val="00C77474"/>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4AEC"/>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1460"/>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6DE"/>
    <w:rsid w:val="00DB17AD"/>
    <w:rsid w:val="00DB2470"/>
    <w:rsid w:val="00DB290A"/>
    <w:rsid w:val="00DB2EDC"/>
    <w:rsid w:val="00DB3277"/>
    <w:rsid w:val="00DB3A15"/>
    <w:rsid w:val="00DB3AF7"/>
    <w:rsid w:val="00DB3F26"/>
    <w:rsid w:val="00DB4083"/>
    <w:rsid w:val="00DB4127"/>
    <w:rsid w:val="00DB4132"/>
    <w:rsid w:val="00DB4325"/>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7DC"/>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4CF5"/>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5B0"/>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0928"/>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32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A55"/>
    <w:rsid w:val="00EE6E56"/>
    <w:rsid w:val="00EE76F5"/>
    <w:rsid w:val="00EE77D9"/>
    <w:rsid w:val="00EE78E7"/>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90"/>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6069"/>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507D"/>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5BB"/>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482"/>
    <w:rsid w:val="00FB17D0"/>
    <w:rsid w:val="00FB1B41"/>
    <w:rsid w:val="00FB20B1"/>
    <w:rsid w:val="00FB229C"/>
    <w:rsid w:val="00FB2489"/>
    <w:rsid w:val="00FB2618"/>
    <w:rsid w:val="00FB2D57"/>
    <w:rsid w:val="00FB2D8A"/>
    <w:rsid w:val="00FB392F"/>
    <w:rsid w:val="00FB4134"/>
    <w:rsid w:val="00FB4707"/>
    <w:rsid w:val="00FB5270"/>
    <w:rsid w:val="00FB5791"/>
    <w:rsid w:val="00FB5CB4"/>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C44"/>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9"/>
    <w:qFormat/>
    <w:rsid w:val="001144B7"/>
    <w:pPr>
      <w:keepNext/>
      <w:outlineLvl w:val="0"/>
    </w:pPr>
    <w:rPr>
      <w:sz w:val="28"/>
      <w:szCs w:val="20"/>
    </w:rPr>
  </w:style>
  <w:style w:type="paragraph" w:styleId="21">
    <w:name w:val="heading 2"/>
    <w:aliases w:val="2,h2,Numbered text 3,H2"/>
    <w:basedOn w:val="af1"/>
    <w:next w:val="af1"/>
    <w:link w:val="22"/>
    <w:uiPriority w:val="99"/>
    <w:qFormat/>
    <w:rsid w:val="001144B7"/>
    <w:pPr>
      <w:keepNext/>
      <w:ind w:firstLine="993"/>
      <w:jc w:val="right"/>
      <w:outlineLvl w:val="1"/>
    </w:pPr>
    <w:rPr>
      <w:szCs w:val="20"/>
    </w:rPr>
  </w:style>
  <w:style w:type="paragraph" w:styleId="30">
    <w:name w:val="heading 3"/>
    <w:basedOn w:val="af1"/>
    <w:next w:val="af1"/>
    <w:link w:val="32"/>
    <w:uiPriority w:val="99"/>
    <w:qFormat/>
    <w:rsid w:val="001144B7"/>
    <w:pPr>
      <w:keepNext/>
      <w:ind w:firstLine="993"/>
      <w:jc w:val="center"/>
      <w:outlineLvl w:val="2"/>
    </w:pPr>
    <w:rPr>
      <w:b/>
      <w:sz w:val="28"/>
      <w:szCs w:val="20"/>
    </w:rPr>
  </w:style>
  <w:style w:type="paragraph" w:styleId="4">
    <w:name w:val="heading 4"/>
    <w:basedOn w:val="af1"/>
    <w:next w:val="af1"/>
    <w:link w:val="40"/>
    <w:uiPriority w:val="99"/>
    <w:qFormat/>
    <w:rsid w:val="00D80330"/>
    <w:pPr>
      <w:keepNext/>
      <w:outlineLvl w:val="3"/>
    </w:pPr>
    <w:rPr>
      <w:rFonts w:ascii="Calibri" w:hAnsi="Calibri"/>
      <w:b/>
      <w:bCs/>
      <w:sz w:val="28"/>
      <w:szCs w:val="28"/>
    </w:rPr>
  </w:style>
  <w:style w:type="paragraph" w:styleId="5">
    <w:name w:val="heading 5"/>
    <w:basedOn w:val="af1"/>
    <w:next w:val="af1"/>
    <w:link w:val="50"/>
    <w:uiPriority w:val="9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uiPriority w:val="99"/>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uiPriority w:val="99"/>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uiPriority w:val="99"/>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link w:val="16"/>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99"/>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iPriority w:val="9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uiPriority w:val="99"/>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7">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nhideWhenUsed/>
    <w:qFormat/>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9"/>
    <w:uiPriority w:val="99"/>
    <w:locked/>
    <w:rsid w:val="00D80330"/>
    <w:rPr>
      <w:rFonts w:ascii="Sylfaen" w:hAnsi="Sylfaen" w:cs="Sylfaen"/>
      <w:shd w:val="clear" w:color="auto" w:fill="FFFFFF"/>
    </w:rPr>
  </w:style>
  <w:style w:type="paragraph" w:customStyle="1" w:styleId="19">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a">
    <w:name w:val="Заголовок №1_"/>
    <w:basedOn w:val="af2"/>
    <w:link w:val="1b"/>
    <w:locked/>
    <w:rsid w:val="00D80330"/>
    <w:rPr>
      <w:b/>
      <w:bCs/>
      <w:shd w:val="clear" w:color="auto" w:fill="FFFFFF"/>
    </w:rPr>
  </w:style>
  <w:style w:type="paragraph" w:customStyle="1" w:styleId="1b">
    <w:name w:val="Заголовок №1"/>
    <w:basedOn w:val="af1"/>
    <w:link w:val="1a"/>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a"/>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a"/>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c">
    <w:name w:val="Сетка таблицы1"/>
    <w:basedOn w:val="af3"/>
    <w:next w:val="affa"/>
    <w:uiPriority w:val="9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f4"/>
    <w:uiPriority w:val="99"/>
    <w:semiHidden/>
    <w:unhideWhenUsed/>
    <w:rsid w:val="00B64190"/>
  </w:style>
  <w:style w:type="paragraph" w:customStyle="1" w:styleId="1e">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uiPriority w:val="99"/>
    <w:rsid w:val="00EB2726"/>
    <w:pPr>
      <w:spacing w:after="160" w:line="240" w:lineRule="exact"/>
    </w:pPr>
    <w:rPr>
      <w:rFonts w:ascii="Verdana" w:hAnsi="Verdana" w:cs="Verdana"/>
      <w:sz w:val="20"/>
      <w:szCs w:val="20"/>
      <w:lang w:val="en-US" w:eastAsia="en-US"/>
    </w:rPr>
  </w:style>
  <w:style w:type="paragraph" w:customStyle="1" w:styleId="1f">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uiPriority w:val="99"/>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uiPriority w:val="99"/>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qFormat/>
    <w:rsid w:val="00CE4FBB"/>
    <w:rPr>
      <w:rFonts w:ascii="Times New Roman" w:eastAsia="Times New Roman" w:hAnsi="Times New Roman" w:cs="Times New Roman"/>
      <w:sz w:val="20"/>
      <w:szCs w:val="20"/>
      <w:lang w:eastAsia="ru-RU"/>
    </w:rPr>
  </w:style>
  <w:style w:type="character" w:styleId="affff0">
    <w:name w:val="footnote reference"/>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0">
    <w:name w:val="Стиль1"/>
    <w:basedOn w:val="af1"/>
    <w:link w:val="1f1"/>
    <w:qFormat/>
    <w:rsid w:val="003E7219"/>
    <w:pPr>
      <w:autoSpaceDE w:val="0"/>
      <w:autoSpaceDN w:val="0"/>
      <w:adjustRightInd w:val="0"/>
      <w:ind w:firstLine="540"/>
      <w:jc w:val="both"/>
    </w:pPr>
    <w:rPr>
      <w:rFonts w:eastAsiaTheme="minorEastAsia"/>
      <w:sz w:val="28"/>
      <w:szCs w:val="28"/>
      <w:lang w:eastAsia="en-US"/>
    </w:rPr>
  </w:style>
  <w:style w:type="character" w:customStyle="1" w:styleId="1f1">
    <w:name w:val="Стиль1 Знак"/>
    <w:basedOn w:val="af2"/>
    <w:link w:val="1f0"/>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2">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3">
    <w:name w:val="Верхний колонтитул Знак1"/>
    <w:basedOn w:val="af2"/>
    <w:uiPriority w:val="99"/>
    <w:semiHidden/>
    <w:rsid w:val="00680AEA"/>
    <w:rPr>
      <w:sz w:val="24"/>
      <w:szCs w:val="24"/>
    </w:rPr>
  </w:style>
  <w:style w:type="character" w:customStyle="1" w:styleId="1f4">
    <w:name w:val="Нижний колонтитул Знак1"/>
    <w:basedOn w:val="af2"/>
    <w:uiPriority w:val="99"/>
    <w:semiHidden/>
    <w:rsid w:val="00680AEA"/>
    <w:rPr>
      <w:sz w:val="24"/>
      <w:szCs w:val="24"/>
    </w:rPr>
  </w:style>
  <w:style w:type="character" w:customStyle="1" w:styleId="1f5">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6">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7">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8">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9">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a">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b">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c">
    <w:name w:val="Текст выноски Знак1"/>
    <w:basedOn w:val="af2"/>
    <w:uiPriority w:val="99"/>
    <w:rsid w:val="00680AEA"/>
    <w:rPr>
      <w:rFonts w:ascii="Segoe UI" w:hAnsi="Segoe UI" w:cs="Segoe UI"/>
      <w:sz w:val="18"/>
      <w:szCs w:val="18"/>
    </w:rPr>
  </w:style>
  <w:style w:type="character" w:customStyle="1" w:styleId="1fd">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f">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0">
    <w:name w:val="Основной шрифт абзаца1"/>
    <w:rsid w:val="008C0F04"/>
  </w:style>
  <w:style w:type="character" w:customStyle="1" w:styleId="afffff4">
    <w:name w:val="Символ сноски"/>
    <w:rsid w:val="008C0F04"/>
    <w:rPr>
      <w:vertAlign w:val="superscript"/>
    </w:rPr>
  </w:style>
  <w:style w:type="character" w:customStyle="1" w:styleId="1ff1">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2">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аб1"/>
    <w:basedOn w:val="af1"/>
    <w:link w:val="1Char"/>
    <w:qFormat/>
    <w:rsid w:val="002B7555"/>
    <w:pPr>
      <w:jc w:val="both"/>
    </w:pPr>
    <w:rPr>
      <w:sz w:val="28"/>
      <w:lang w:eastAsia="en-US"/>
    </w:rPr>
  </w:style>
  <w:style w:type="character" w:customStyle="1" w:styleId="1Char">
    <w:name w:val="Таб1 Char"/>
    <w:link w:val="1ff3"/>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4">
    <w:name w:val="toc 1"/>
    <w:basedOn w:val="af1"/>
    <w:next w:val="af1"/>
    <w:link w:val="1ff5"/>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6">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uiPriority w:val="99"/>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9"/>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7">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8">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9">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a">
    <w:name w:val="Дата1"/>
    <w:basedOn w:val="af1"/>
    <w:rsid w:val="00B71E22"/>
    <w:pPr>
      <w:spacing w:before="100" w:beforeAutospacing="1" w:after="100" w:afterAutospacing="1"/>
    </w:pPr>
  </w:style>
  <w:style w:type="character" w:customStyle="1" w:styleId="1ffb">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c">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d">
    <w:name w:val="Тема примечания Знак1"/>
    <w:basedOn w:val="1ffc"/>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f">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f"/>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0">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1">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2">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3">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aliases w:val="с интервалом Char,Без интервала1 Char,No Spacing1 Char"/>
    <w:link w:val="18"/>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4">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5">
    <w:name w:val="Оглавление 1 Знак"/>
    <w:link w:val="1ff4"/>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4"/>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4"/>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5">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6">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4"/>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4"/>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7">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8">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9">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a">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b">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c">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d">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e">
    <w:name w:val="Номер заголовка №1_"/>
    <w:basedOn w:val="af2"/>
    <w:link w:val="1ffff"/>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f">
    <w:name w:val="Номер заголовка №1"/>
    <w:basedOn w:val="af1"/>
    <w:link w:val="1fffe"/>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0">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1">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2"/>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2">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 w:type="numbering" w:customStyle="1" w:styleId="661">
    <w:name w:val="Нет списка66"/>
    <w:next w:val="af4"/>
    <w:uiPriority w:val="99"/>
    <w:semiHidden/>
    <w:unhideWhenUsed/>
    <w:rsid w:val="00E067DC"/>
  </w:style>
  <w:style w:type="table" w:customStyle="1" w:styleId="850">
    <w:name w:val="Сетка таблицы85"/>
    <w:basedOn w:val="af3"/>
    <w:next w:val="affa"/>
    <w:uiPriority w:val="99"/>
    <w:rsid w:val="00E067DC"/>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Гиперссылка1"/>
    <w:link w:val="afa"/>
    <w:rsid w:val="00EE6A55"/>
    <w:pPr>
      <w:spacing w:after="0" w:line="240" w:lineRule="auto"/>
    </w:pPr>
    <w:rPr>
      <w:color w:val="0000FF" w:themeColor="hyperlink"/>
      <w:u w:val="single"/>
    </w:rPr>
  </w:style>
  <w:style w:type="paragraph" w:customStyle="1" w:styleId="afffffffffffffffb">
    <w:basedOn w:val="af1"/>
    <w:next w:val="affd"/>
    <w:uiPriority w:val="99"/>
    <w:unhideWhenUsed/>
    <w:rsid w:val="00F5507D"/>
    <w:pPr>
      <w:spacing w:before="100" w:beforeAutospacing="1" w:after="100" w:afterAutospacing="1"/>
    </w:pPr>
  </w:style>
  <w:style w:type="numbering" w:customStyle="1" w:styleId="671">
    <w:name w:val="Нет списка67"/>
    <w:next w:val="af4"/>
    <w:uiPriority w:val="99"/>
    <w:semiHidden/>
    <w:unhideWhenUsed/>
    <w:rsid w:val="00413EC8"/>
  </w:style>
  <w:style w:type="table" w:customStyle="1" w:styleId="860">
    <w:name w:val="Сетка таблицы86"/>
    <w:basedOn w:val="af3"/>
    <w:next w:val="affa"/>
    <w:uiPriority w:val="99"/>
    <w:rsid w:val="00413EC8"/>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f4"/>
    <w:uiPriority w:val="99"/>
    <w:semiHidden/>
    <w:unhideWhenUsed/>
    <w:rsid w:val="00C77474"/>
  </w:style>
  <w:style w:type="paragraph" w:customStyle="1" w:styleId="318">
    <w:name w:val="Основной текст (3)1"/>
    <w:basedOn w:val="af1"/>
    <w:rsid w:val="00B652EF"/>
    <w:pPr>
      <w:shd w:val="clear" w:color="auto" w:fill="FFFFFF"/>
      <w:spacing w:line="240" w:lineRule="atLeast"/>
    </w:pPr>
    <w:rPr>
      <w:rFonts w:ascii="Calibri" w:hAnsi="Calibri"/>
    </w:rPr>
  </w:style>
  <w:style w:type="paragraph" w:customStyle="1" w:styleId="afffffffffffffffc">
    <w:basedOn w:val="af1"/>
    <w:next w:val="affd"/>
    <w:uiPriority w:val="99"/>
    <w:unhideWhenUsed/>
    <w:rsid w:val="001E10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46448881">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3810812">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st37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insk@nso.ru" TargetMode="External"/><Relationship Id="rId4" Type="http://schemas.openxmlformats.org/officeDocument/2006/relationships/settings" Target="settings.xml"/><Relationship Id="rId9" Type="http://schemas.openxmlformats.org/officeDocument/2006/relationships/hyperlink" Target="https://kuibyshev.nso.ru/page/330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5118</TotalTime>
  <Pages>3</Pages>
  <Words>703</Words>
  <Characters>4009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vt:lpstr>ПОСТАНОВЛЕНИЕ</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lpstr>- к сетям водоснабжения (МУП «Горводоканал»):</vt:lpstr>
      <vt:lpstr>1. Точка подключения возможна от сетей водопровода ул. С. Лазо, находящимся на у</vt:lpstr>
      <vt:lpstr>2. Максимально допустимая нагрузка в точке подключения 106,2 м3/час.</vt:lpstr>
      <vt:lpstr>3. Подключение объекта капитального строительства к сетям водоснабжения – в тече</vt:lpstr>
      <vt:lpstr>4. Технические условия действительны в течении трех лет с момента выдачи разреше</vt:lpstr>
      <vt:lpstr>5. Оплата за подключение объекта к сетям водоснабжения в 2025г. составит согласн</vt:lpstr>
      <vt:lpstr>- к сетям водоотведения (МУП «Геострой»):</vt:lpstr>
      <vt:lpstr>О возможности подключения объекта капитального строительства – индивидуальный жи</vt:lpstr>
      <vt:lpstr>-  к сетям теплоснабжения (АО «СГК – Новосибирск»):</vt:lpstr>
      <vt:lpstr>При утверждении схемы теплоснабжения горда Куйбышева Куйбышевского района Новоси</vt:lpstr>
      <vt:lpstr>Объект капитального строительства, предполагаемый к сооружению  на земельном уча</vt:lpstr>
      <vt:lpstr>ПОСТАНОВЛЕНИЕ</vt:lpstr>
      <vt:lpstr>Анализ текущего состояния сферы реализации муниципальной</vt:lpstr>
      <vt:lpstr/>
      <vt:lpstr>Приоритеты муниципальной политики в сфере</vt:lpstr>
      <vt:lpstr>IV. Система основных мероприятий муниципальной программы</vt:lpstr>
      <vt:lpstr>    Обобщенная характеристика мер муниципального регулирования</vt:lpstr>
      <vt:lpstr/>
      <vt:lpstr>VI. Ресурсное обеспечение муниципальной программы</vt:lpstr>
      <vt:lpstr>VII. Ожидаемые результаты реализации</vt:lpstr>
      <vt:lpstr>АДМИНИСТРАЦИЯ</vt:lpstr>
      <vt:lpstr>КУЙБЫШЕВСКОГО МУНИЦИПАЛЬНОГО РАЙОНА</vt:lpstr>
      <vt:lpstr>НОВОСИБИРСКОЙ ОБЛАСТИ</vt:lpstr>
      <vt:lpstr>    </vt:lpstr>
      <vt:lpstr>    ПОСТАНОВЛЕНИЕ</vt:lpstr>
      <vt:lpstr>        </vt:lpstr>
      <vt:lpstr>В соответствии с Гражданским кодексом Российской Федерации, Федеральным законом </vt:lpstr>
      <vt:lpstr>    Перечень</vt:lpstr>
      <vt:lpstr>    мероприятий по изменению типа существующих муниципальных</vt:lpstr>
      <vt:lpstr>    бюджетных образовательных учреждений Куйбышевского муниципального района Новосиб</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1498</cp:revision>
  <cp:lastPrinted>2025-10-07T02:24:00Z</cp:lastPrinted>
  <dcterms:created xsi:type="dcterms:W3CDTF">2023-08-22T04:54:00Z</dcterms:created>
  <dcterms:modified xsi:type="dcterms:W3CDTF">2025-10-14T01:44:00Z</dcterms:modified>
</cp:coreProperties>
</file>