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875C74" w:rsidRDefault="001D3D6D" w:rsidP="00070570">
      <w:pPr>
        <w:tabs>
          <w:tab w:val="left" w:pos="284"/>
        </w:tabs>
        <w:jc w:val="center"/>
        <w:rPr>
          <w:rFonts w:eastAsia="Calibri"/>
          <w:sz w:val="20"/>
          <w:szCs w:val="20"/>
        </w:rPr>
      </w:pPr>
      <w:r w:rsidRPr="00875C74">
        <w:rPr>
          <w:rFonts w:eastAsia="Calibri"/>
          <w:sz w:val="20"/>
          <w:szCs w:val="20"/>
        </w:rPr>
        <w:t>СОДЕРЖАНИЕ</w:t>
      </w:r>
    </w:p>
    <w:p w14:paraId="11200D89" w14:textId="77777777" w:rsidR="001D3D6D" w:rsidRPr="00875C74" w:rsidRDefault="001D3D6D" w:rsidP="003B6E43">
      <w:pPr>
        <w:jc w:val="center"/>
        <w:rPr>
          <w:rFonts w:eastAsia="Calibri"/>
          <w:sz w:val="20"/>
          <w:szCs w:val="20"/>
        </w:rPr>
      </w:pPr>
    </w:p>
    <w:p w14:paraId="54152778" w14:textId="31F67316" w:rsidR="004A0B49" w:rsidRPr="004A0B49" w:rsidRDefault="004A0B49" w:rsidP="003B6E43">
      <w:pPr>
        <w:jc w:val="both"/>
        <w:rPr>
          <w:rFonts w:eastAsia="Calibri"/>
          <w:sz w:val="20"/>
          <w:szCs w:val="20"/>
        </w:rPr>
      </w:pPr>
      <w:r>
        <w:rPr>
          <w:rFonts w:eastAsia="Calibri"/>
          <w:sz w:val="20"/>
          <w:szCs w:val="20"/>
          <w:lang w:val="en-US"/>
        </w:rPr>
        <w:t>I</w:t>
      </w:r>
      <w:r w:rsidRPr="004A0B49">
        <w:rPr>
          <w:rFonts w:eastAsia="Calibri"/>
          <w:sz w:val="20"/>
          <w:szCs w:val="20"/>
        </w:rPr>
        <w:t>.</w:t>
      </w:r>
      <w:r>
        <w:rPr>
          <w:rFonts w:eastAsia="Calibri"/>
          <w:sz w:val="20"/>
          <w:szCs w:val="20"/>
          <w:lang w:val="en-US"/>
        </w:rPr>
        <w:t> </w:t>
      </w:r>
      <w:r w:rsidRPr="004A0B49">
        <w:rPr>
          <w:rFonts w:eastAsia="Calibri"/>
          <w:sz w:val="20"/>
          <w:szCs w:val="20"/>
        </w:rPr>
        <w:t>РЕШЕНИЯ СОВЕТА ДЕПУТАТОВ КУЙБЫШЕВСКОГО МУНИЦИПАЛЬНОГО РАЙОНА НОВОСИБИРСКОЙ ОБЛАСТИ...........................................................</w:t>
      </w:r>
      <w:r>
        <w:rPr>
          <w:rFonts w:eastAsia="Calibri"/>
          <w:sz w:val="20"/>
          <w:szCs w:val="20"/>
        </w:rPr>
        <w:t>.....................................................</w:t>
      </w:r>
      <w:r w:rsidRPr="004A0B49">
        <w:rPr>
          <w:rFonts w:eastAsia="Calibri"/>
          <w:sz w:val="20"/>
          <w:szCs w:val="20"/>
        </w:rPr>
        <w:t>...............................................................стр. 4</w:t>
      </w:r>
    </w:p>
    <w:p w14:paraId="4A980501" w14:textId="77777777" w:rsidR="004A0B49" w:rsidRPr="004A0B49" w:rsidRDefault="004A0B49" w:rsidP="003B6E43">
      <w:pPr>
        <w:jc w:val="both"/>
        <w:rPr>
          <w:rFonts w:eastAsia="Calibri"/>
          <w:sz w:val="20"/>
          <w:szCs w:val="20"/>
        </w:rPr>
      </w:pPr>
    </w:p>
    <w:p w14:paraId="4504CC1B" w14:textId="42E6ECED" w:rsidR="004A0B49" w:rsidRPr="004A0B49" w:rsidRDefault="00E90321" w:rsidP="003B6E43">
      <w:pPr>
        <w:jc w:val="both"/>
        <w:rPr>
          <w:rFonts w:eastAsia="Calibri"/>
          <w:sz w:val="20"/>
          <w:szCs w:val="20"/>
        </w:rPr>
      </w:pPr>
      <w:r>
        <w:rPr>
          <w:rFonts w:eastAsia="Calibri"/>
          <w:sz w:val="20"/>
          <w:szCs w:val="20"/>
        </w:rPr>
        <w:t>Р</w:t>
      </w:r>
      <w:r w:rsidRPr="00E90321">
        <w:rPr>
          <w:rFonts w:eastAsia="Calibri"/>
          <w:sz w:val="20"/>
          <w:szCs w:val="20"/>
        </w:rPr>
        <w:t>ешения 22-ой внеочередной сессии Совета депутатов Куйбышевского муниципального района Новосибирской области четвертого созыва от 28.09.2022</w:t>
      </w:r>
      <w:r>
        <w:rPr>
          <w:rFonts w:eastAsia="Calibri"/>
          <w:sz w:val="20"/>
          <w:szCs w:val="20"/>
        </w:rPr>
        <w:t>……………………………………………………………………………</w:t>
      </w:r>
      <w:proofErr w:type="gramStart"/>
      <w:r>
        <w:rPr>
          <w:rFonts w:eastAsia="Calibri"/>
          <w:sz w:val="20"/>
          <w:szCs w:val="20"/>
        </w:rPr>
        <w:t>…….</w:t>
      </w:r>
      <w:proofErr w:type="gramEnd"/>
      <w:r>
        <w:rPr>
          <w:rFonts w:eastAsia="Calibri"/>
          <w:sz w:val="20"/>
          <w:szCs w:val="20"/>
        </w:rPr>
        <w:t>.стр.4</w:t>
      </w:r>
    </w:p>
    <w:p w14:paraId="5281D09D" w14:textId="77777777" w:rsidR="006E4EB7" w:rsidRPr="00875C74" w:rsidRDefault="006E4EB7" w:rsidP="003B6E43">
      <w:pPr>
        <w:tabs>
          <w:tab w:val="left" w:pos="5146"/>
        </w:tabs>
        <w:jc w:val="center"/>
        <w:rPr>
          <w:rFonts w:eastAsia="Calibri"/>
          <w:sz w:val="20"/>
          <w:szCs w:val="20"/>
        </w:rPr>
      </w:pPr>
    </w:p>
    <w:p w14:paraId="592CFF42" w14:textId="77777777" w:rsidR="006E4EB7" w:rsidRPr="00875C74" w:rsidRDefault="006E4EB7" w:rsidP="003B6E43">
      <w:pPr>
        <w:tabs>
          <w:tab w:val="left" w:pos="5146"/>
        </w:tabs>
        <w:jc w:val="center"/>
        <w:rPr>
          <w:rFonts w:eastAsia="Calibri"/>
          <w:sz w:val="20"/>
          <w:szCs w:val="20"/>
        </w:rPr>
      </w:pPr>
    </w:p>
    <w:p w14:paraId="2E497A38" w14:textId="77777777" w:rsidR="006E4EB7" w:rsidRPr="00875C74" w:rsidRDefault="006E4EB7" w:rsidP="003B6E43">
      <w:pPr>
        <w:tabs>
          <w:tab w:val="left" w:pos="5146"/>
        </w:tabs>
        <w:jc w:val="center"/>
        <w:rPr>
          <w:rFonts w:eastAsia="Calibri"/>
          <w:sz w:val="20"/>
          <w:szCs w:val="20"/>
        </w:rPr>
      </w:pPr>
    </w:p>
    <w:p w14:paraId="53E277C1" w14:textId="77777777" w:rsidR="006E4EB7" w:rsidRPr="00875C74" w:rsidRDefault="006E4EB7" w:rsidP="003B6E43">
      <w:pPr>
        <w:tabs>
          <w:tab w:val="left" w:pos="5146"/>
        </w:tabs>
        <w:jc w:val="center"/>
        <w:rPr>
          <w:rFonts w:eastAsia="Calibri"/>
          <w:sz w:val="20"/>
          <w:szCs w:val="20"/>
        </w:rPr>
      </w:pPr>
    </w:p>
    <w:p w14:paraId="321916E8" w14:textId="77777777" w:rsidR="006E4EB7" w:rsidRPr="00875C74" w:rsidRDefault="006E4EB7" w:rsidP="003B6E43">
      <w:pPr>
        <w:tabs>
          <w:tab w:val="left" w:pos="5146"/>
        </w:tabs>
        <w:jc w:val="center"/>
        <w:rPr>
          <w:rFonts w:eastAsia="Calibri"/>
          <w:sz w:val="20"/>
          <w:szCs w:val="20"/>
        </w:rPr>
      </w:pPr>
    </w:p>
    <w:p w14:paraId="07909C6C" w14:textId="77777777" w:rsidR="006E4EB7" w:rsidRPr="00875C74" w:rsidRDefault="006E4EB7" w:rsidP="003B6E43">
      <w:pPr>
        <w:tabs>
          <w:tab w:val="left" w:pos="5146"/>
        </w:tabs>
        <w:jc w:val="center"/>
        <w:rPr>
          <w:rFonts w:eastAsia="Calibri"/>
          <w:sz w:val="20"/>
          <w:szCs w:val="20"/>
        </w:rPr>
      </w:pPr>
    </w:p>
    <w:p w14:paraId="51CDA26A" w14:textId="77777777" w:rsidR="006E4EB7" w:rsidRPr="00875C74" w:rsidRDefault="006E4EB7" w:rsidP="003B6E43">
      <w:pPr>
        <w:tabs>
          <w:tab w:val="left" w:pos="5146"/>
        </w:tabs>
        <w:jc w:val="center"/>
        <w:rPr>
          <w:rFonts w:eastAsia="Calibri"/>
          <w:sz w:val="20"/>
          <w:szCs w:val="20"/>
        </w:rPr>
      </w:pPr>
    </w:p>
    <w:p w14:paraId="21A15372" w14:textId="77777777" w:rsidR="005B5712" w:rsidRPr="00875C74" w:rsidRDefault="005B5712" w:rsidP="003B6E43">
      <w:pPr>
        <w:jc w:val="center"/>
        <w:rPr>
          <w:rFonts w:eastAsia="Calibri"/>
          <w:sz w:val="20"/>
          <w:szCs w:val="20"/>
        </w:rPr>
      </w:pPr>
    </w:p>
    <w:p w14:paraId="450B0BEA" w14:textId="77777777" w:rsidR="005B5712" w:rsidRPr="00875C74" w:rsidRDefault="005B5712" w:rsidP="003B6E43">
      <w:pPr>
        <w:jc w:val="center"/>
        <w:rPr>
          <w:rFonts w:eastAsia="Calibri"/>
          <w:sz w:val="20"/>
          <w:szCs w:val="20"/>
        </w:rPr>
      </w:pPr>
    </w:p>
    <w:p w14:paraId="11E4F048" w14:textId="77777777" w:rsidR="00D13066" w:rsidRPr="00875C74" w:rsidRDefault="00D13066" w:rsidP="003B6E43">
      <w:pPr>
        <w:jc w:val="center"/>
        <w:rPr>
          <w:rFonts w:eastAsia="Calibri"/>
          <w:sz w:val="20"/>
          <w:szCs w:val="20"/>
        </w:rPr>
      </w:pPr>
    </w:p>
    <w:p w14:paraId="5B4979D6" w14:textId="77777777" w:rsidR="00D16E8B" w:rsidRPr="00875C74" w:rsidRDefault="00D16E8B" w:rsidP="003B6E43">
      <w:pPr>
        <w:jc w:val="center"/>
        <w:rPr>
          <w:rFonts w:eastAsia="Calibri"/>
          <w:sz w:val="20"/>
          <w:szCs w:val="20"/>
        </w:rPr>
      </w:pPr>
    </w:p>
    <w:p w14:paraId="2CD3DBCA" w14:textId="77777777" w:rsidR="00D16E8B" w:rsidRPr="00875C74" w:rsidRDefault="00D16E8B" w:rsidP="003B6E43">
      <w:pPr>
        <w:jc w:val="center"/>
        <w:rPr>
          <w:rFonts w:eastAsia="Calibri"/>
          <w:sz w:val="20"/>
          <w:szCs w:val="20"/>
        </w:rPr>
      </w:pPr>
    </w:p>
    <w:p w14:paraId="56A38E14" w14:textId="77777777" w:rsidR="00D16E8B" w:rsidRPr="00875C74" w:rsidRDefault="00D16E8B" w:rsidP="003B6E43">
      <w:pPr>
        <w:jc w:val="center"/>
        <w:rPr>
          <w:rFonts w:eastAsia="Calibri"/>
          <w:sz w:val="20"/>
          <w:szCs w:val="20"/>
        </w:rPr>
      </w:pPr>
    </w:p>
    <w:p w14:paraId="5B8E69DC" w14:textId="77777777" w:rsidR="00D16E8B" w:rsidRPr="00875C74" w:rsidRDefault="00D16E8B" w:rsidP="003B6E43">
      <w:pPr>
        <w:jc w:val="center"/>
        <w:rPr>
          <w:rFonts w:eastAsia="Calibri"/>
          <w:sz w:val="20"/>
          <w:szCs w:val="20"/>
        </w:rPr>
      </w:pPr>
    </w:p>
    <w:p w14:paraId="017FF98A" w14:textId="77777777" w:rsidR="00D16E8B" w:rsidRPr="00875C74" w:rsidRDefault="00D16E8B" w:rsidP="003B6E43">
      <w:pPr>
        <w:jc w:val="center"/>
        <w:rPr>
          <w:rFonts w:eastAsia="Calibri"/>
          <w:sz w:val="20"/>
          <w:szCs w:val="20"/>
        </w:rPr>
      </w:pPr>
    </w:p>
    <w:p w14:paraId="2594C3BB" w14:textId="77777777" w:rsidR="00D16E8B" w:rsidRPr="00875C74" w:rsidRDefault="00D16E8B" w:rsidP="003B6E43">
      <w:pPr>
        <w:jc w:val="center"/>
        <w:rPr>
          <w:rFonts w:eastAsia="Calibri"/>
          <w:sz w:val="20"/>
          <w:szCs w:val="20"/>
        </w:rPr>
      </w:pPr>
    </w:p>
    <w:p w14:paraId="572590EF" w14:textId="77777777" w:rsidR="00D16E8B" w:rsidRPr="00875C74" w:rsidRDefault="00D16E8B" w:rsidP="003B6E43">
      <w:pPr>
        <w:jc w:val="center"/>
        <w:rPr>
          <w:rFonts w:eastAsia="Calibri"/>
          <w:sz w:val="20"/>
          <w:szCs w:val="20"/>
        </w:rPr>
      </w:pPr>
    </w:p>
    <w:p w14:paraId="57360869" w14:textId="77777777" w:rsidR="00D16E8B" w:rsidRDefault="00D16E8B" w:rsidP="003B6E43">
      <w:pPr>
        <w:jc w:val="center"/>
        <w:rPr>
          <w:rFonts w:eastAsia="Calibri"/>
          <w:sz w:val="20"/>
          <w:szCs w:val="20"/>
        </w:rPr>
      </w:pPr>
    </w:p>
    <w:p w14:paraId="34717802" w14:textId="77777777" w:rsidR="00BF4C44" w:rsidRDefault="00BF4C44" w:rsidP="003B6E43">
      <w:pPr>
        <w:jc w:val="center"/>
        <w:rPr>
          <w:rFonts w:eastAsia="Calibri"/>
          <w:sz w:val="20"/>
          <w:szCs w:val="20"/>
        </w:rPr>
      </w:pPr>
    </w:p>
    <w:p w14:paraId="0015A864" w14:textId="77777777" w:rsidR="00BF4C44" w:rsidRDefault="00BF4C44" w:rsidP="003B6E43">
      <w:pPr>
        <w:jc w:val="center"/>
        <w:rPr>
          <w:rFonts w:eastAsia="Calibri"/>
          <w:sz w:val="20"/>
          <w:szCs w:val="20"/>
        </w:rPr>
      </w:pPr>
    </w:p>
    <w:p w14:paraId="301C24BA" w14:textId="77777777" w:rsidR="00E90321" w:rsidRDefault="00E90321" w:rsidP="003B6E43">
      <w:pPr>
        <w:jc w:val="center"/>
        <w:rPr>
          <w:rFonts w:eastAsia="Calibri"/>
          <w:sz w:val="20"/>
          <w:szCs w:val="20"/>
        </w:rPr>
      </w:pPr>
    </w:p>
    <w:p w14:paraId="42B9CB3D" w14:textId="77777777" w:rsidR="00E90321" w:rsidRDefault="00E90321" w:rsidP="003B6E43">
      <w:pPr>
        <w:jc w:val="center"/>
        <w:rPr>
          <w:rFonts w:eastAsia="Calibri"/>
          <w:sz w:val="20"/>
          <w:szCs w:val="20"/>
        </w:rPr>
      </w:pPr>
    </w:p>
    <w:p w14:paraId="6CB6AA90" w14:textId="77777777" w:rsidR="00E90321" w:rsidRDefault="00E90321" w:rsidP="003B6E43">
      <w:pPr>
        <w:jc w:val="center"/>
        <w:rPr>
          <w:rFonts w:eastAsia="Calibri"/>
          <w:sz w:val="20"/>
          <w:szCs w:val="20"/>
        </w:rPr>
      </w:pPr>
    </w:p>
    <w:p w14:paraId="36BA5A7D" w14:textId="77777777" w:rsidR="00E90321" w:rsidRDefault="00E90321" w:rsidP="003B6E43">
      <w:pPr>
        <w:jc w:val="center"/>
        <w:rPr>
          <w:rFonts w:eastAsia="Calibri"/>
          <w:sz w:val="20"/>
          <w:szCs w:val="20"/>
        </w:rPr>
      </w:pPr>
    </w:p>
    <w:p w14:paraId="262E30C6" w14:textId="77777777" w:rsidR="00E90321" w:rsidRDefault="00E90321" w:rsidP="003B6E43">
      <w:pPr>
        <w:jc w:val="center"/>
        <w:rPr>
          <w:rFonts w:eastAsia="Calibri"/>
          <w:sz w:val="20"/>
          <w:szCs w:val="20"/>
        </w:rPr>
      </w:pPr>
    </w:p>
    <w:p w14:paraId="5511DAB8" w14:textId="77777777" w:rsidR="00E90321" w:rsidRDefault="00E90321" w:rsidP="003B6E43">
      <w:pPr>
        <w:jc w:val="center"/>
        <w:rPr>
          <w:rFonts w:eastAsia="Calibri"/>
          <w:sz w:val="20"/>
          <w:szCs w:val="20"/>
        </w:rPr>
      </w:pPr>
    </w:p>
    <w:p w14:paraId="2900A6ED" w14:textId="77777777" w:rsidR="00E90321" w:rsidRDefault="00E90321" w:rsidP="003B6E43">
      <w:pPr>
        <w:jc w:val="center"/>
        <w:rPr>
          <w:rFonts w:eastAsia="Calibri"/>
          <w:sz w:val="20"/>
          <w:szCs w:val="20"/>
        </w:rPr>
      </w:pPr>
    </w:p>
    <w:p w14:paraId="1910A306" w14:textId="77777777" w:rsidR="00E90321" w:rsidRDefault="00E90321" w:rsidP="003B6E43">
      <w:pPr>
        <w:jc w:val="center"/>
        <w:rPr>
          <w:rFonts w:eastAsia="Calibri"/>
          <w:sz w:val="20"/>
          <w:szCs w:val="20"/>
        </w:rPr>
      </w:pPr>
    </w:p>
    <w:p w14:paraId="2E4AD740" w14:textId="77777777" w:rsidR="00E90321" w:rsidRDefault="00E90321" w:rsidP="003B6E43">
      <w:pPr>
        <w:jc w:val="center"/>
        <w:rPr>
          <w:rFonts w:eastAsia="Calibri"/>
          <w:sz w:val="20"/>
          <w:szCs w:val="20"/>
        </w:rPr>
      </w:pPr>
    </w:p>
    <w:p w14:paraId="08308353" w14:textId="77777777" w:rsidR="00E90321" w:rsidRDefault="00E90321" w:rsidP="003B6E43">
      <w:pPr>
        <w:jc w:val="center"/>
        <w:rPr>
          <w:rFonts w:eastAsia="Calibri"/>
          <w:sz w:val="20"/>
          <w:szCs w:val="20"/>
        </w:rPr>
      </w:pPr>
    </w:p>
    <w:p w14:paraId="482ACF29" w14:textId="77777777" w:rsidR="00E90321" w:rsidRDefault="00E90321" w:rsidP="003B6E43">
      <w:pPr>
        <w:jc w:val="center"/>
        <w:rPr>
          <w:rFonts w:eastAsia="Calibri"/>
          <w:sz w:val="20"/>
          <w:szCs w:val="20"/>
        </w:rPr>
      </w:pPr>
    </w:p>
    <w:p w14:paraId="2D5A20BA" w14:textId="77777777" w:rsidR="00E90321" w:rsidRDefault="00E90321" w:rsidP="003B6E43">
      <w:pPr>
        <w:jc w:val="center"/>
        <w:rPr>
          <w:rFonts w:eastAsia="Calibri"/>
          <w:sz w:val="20"/>
          <w:szCs w:val="20"/>
        </w:rPr>
      </w:pPr>
    </w:p>
    <w:p w14:paraId="75A64853" w14:textId="77777777" w:rsidR="00E90321" w:rsidRDefault="00E90321" w:rsidP="003B6E43">
      <w:pPr>
        <w:jc w:val="center"/>
        <w:rPr>
          <w:rFonts w:eastAsia="Calibri"/>
          <w:sz w:val="20"/>
          <w:szCs w:val="20"/>
        </w:rPr>
      </w:pPr>
    </w:p>
    <w:p w14:paraId="0731804E" w14:textId="77777777" w:rsidR="00E90321" w:rsidRDefault="00E90321" w:rsidP="003B6E43">
      <w:pPr>
        <w:jc w:val="center"/>
        <w:rPr>
          <w:rFonts w:eastAsia="Calibri"/>
          <w:sz w:val="20"/>
          <w:szCs w:val="20"/>
        </w:rPr>
      </w:pPr>
    </w:p>
    <w:p w14:paraId="1113F666" w14:textId="77777777" w:rsidR="00E90321" w:rsidRDefault="00E90321" w:rsidP="003B6E43">
      <w:pPr>
        <w:jc w:val="center"/>
        <w:rPr>
          <w:rFonts w:eastAsia="Calibri"/>
          <w:sz w:val="20"/>
          <w:szCs w:val="20"/>
        </w:rPr>
      </w:pPr>
    </w:p>
    <w:p w14:paraId="45E05429" w14:textId="77777777" w:rsidR="00E90321" w:rsidRDefault="00E90321" w:rsidP="003B6E43">
      <w:pPr>
        <w:jc w:val="center"/>
        <w:rPr>
          <w:rFonts w:eastAsia="Calibri"/>
          <w:sz w:val="20"/>
          <w:szCs w:val="20"/>
        </w:rPr>
      </w:pPr>
    </w:p>
    <w:p w14:paraId="4A099012" w14:textId="77777777" w:rsidR="00E90321" w:rsidRDefault="00E90321" w:rsidP="003B6E43">
      <w:pPr>
        <w:jc w:val="center"/>
        <w:rPr>
          <w:rFonts w:eastAsia="Calibri"/>
          <w:sz w:val="20"/>
          <w:szCs w:val="20"/>
        </w:rPr>
      </w:pPr>
    </w:p>
    <w:p w14:paraId="6BE8E0F2" w14:textId="77777777" w:rsidR="00E90321" w:rsidRDefault="00E90321" w:rsidP="003B6E43">
      <w:pPr>
        <w:jc w:val="center"/>
        <w:rPr>
          <w:rFonts w:eastAsia="Calibri"/>
          <w:sz w:val="20"/>
          <w:szCs w:val="20"/>
        </w:rPr>
      </w:pPr>
    </w:p>
    <w:p w14:paraId="600A9F05" w14:textId="77777777" w:rsidR="00E90321" w:rsidRDefault="00E90321" w:rsidP="003B6E43">
      <w:pPr>
        <w:jc w:val="center"/>
        <w:rPr>
          <w:rFonts w:eastAsia="Calibri"/>
          <w:sz w:val="20"/>
          <w:szCs w:val="20"/>
        </w:rPr>
      </w:pPr>
    </w:p>
    <w:p w14:paraId="12836D71" w14:textId="77777777" w:rsidR="00E90321" w:rsidRDefault="00E90321" w:rsidP="003B6E43">
      <w:pPr>
        <w:jc w:val="center"/>
        <w:rPr>
          <w:rFonts w:eastAsia="Calibri"/>
          <w:sz w:val="20"/>
          <w:szCs w:val="20"/>
        </w:rPr>
      </w:pPr>
    </w:p>
    <w:p w14:paraId="570A4DBC" w14:textId="77777777" w:rsidR="00E90321" w:rsidRDefault="00E90321" w:rsidP="003B6E43">
      <w:pPr>
        <w:jc w:val="center"/>
        <w:rPr>
          <w:rFonts w:eastAsia="Calibri"/>
          <w:sz w:val="20"/>
          <w:szCs w:val="20"/>
        </w:rPr>
      </w:pPr>
    </w:p>
    <w:p w14:paraId="4154FC4A" w14:textId="77777777" w:rsidR="00E90321" w:rsidRDefault="00E90321" w:rsidP="003B6E43">
      <w:pPr>
        <w:jc w:val="center"/>
        <w:rPr>
          <w:rFonts w:eastAsia="Calibri"/>
          <w:sz w:val="20"/>
          <w:szCs w:val="20"/>
        </w:rPr>
      </w:pPr>
    </w:p>
    <w:p w14:paraId="745F784C" w14:textId="77777777" w:rsidR="00E90321" w:rsidRDefault="00E90321" w:rsidP="003B6E43">
      <w:pPr>
        <w:jc w:val="center"/>
        <w:rPr>
          <w:rFonts w:eastAsia="Calibri"/>
          <w:sz w:val="20"/>
          <w:szCs w:val="20"/>
        </w:rPr>
      </w:pPr>
    </w:p>
    <w:p w14:paraId="0D96FE83" w14:textId="77777777" w:rsidR="00E90321" w:rsidRDefault="00E90321" w:rsidP="003B6E43">
      <w:pPr>
        <w:jc w:val="center"/>
        <w:rPr>
          <w:rFonts w:eastAsia="Calibri"/>
          <w:sz w:val="20"/>
          <w:szCs w:val="20"/>
        </w:rPr>
      </w:pPr>
    </w:p>
    <w:p w14:paraId="74AEA7A7" w14:textId="77777777" w:rsidR="00E90321" w:rsidRDefault="00E90321" w:rsidP="003B6E43">
      <w:pPr>
        <w:jc w:val="center"/>
        <w:rPr>
          <w:rFonts w:eastAsia="Calibri"/>
          <w:sz w:val="20"/>
          <w:szCs w:val="20"/>
        </w:rPr>
      </w:pPr>
    </w:p>
    <w:p w14:paraId="6B62971E" w14:textId="77777777" w:rsidR="00E90321" w:rsidRDefault="00E90321" w:rsidP="003B6E43">
      <w:pPr>
        <w:jc w:val="center"/>
        <w:rPr>
          <w:rFonts w:eastAsia="Calibri"/>
          <w:sz w:val="20"/>
          <w:szCs w:val="20"/>
        </w:rPr>
      </w:pPr>
    </w:p>
    <w:p w14:paraId="404C5801" w14:textId="77777777" w:rsidR="00E90321" w:rsidRDefault="00E90321" w:rsidP="003B6E43">
      <w:pPr>
        <w:jc w:val="center"/>
        <w:rPr>
          <w:rFonts w:eastAsia="Calibri"/>
          <w:sz w:val="20"/>
          <w:szCs w:val="20"/>
        </w:rPr>
      </w:pPr>
    </w:p>
    <w:p w14:paraId="4BD8ECD0" w14:textId="77777777" w:rsidR="00E90321" w:rsidRDefault="00E90321" w:rsidP="003B6E43">
      <w:pPr>
        <w:jc w:val="center"/>
        <w:rPr>
          <w:rFonts w:eastAsia="Calibri"/>
          <w:sz w:val="20"/>
          <w:szCs w:val="20"/>
        </w:rPr>
      </w:pPr>
    </w:p>
    <w:p w14:paraId="5C01C838" w14:textId="77777777" w:rsidR="00E90321" w:rsidRDefault="00E90321" w:rsidP="003B6E43">
      <w:pPr>
        <w:jc w:val="center"/>
        <w:rPr>
          <w:rFonts w:eastAsia="Calibri"/>
          <w:sz w:val="20"/>
          <w:szCs w:val="20"/>
        </w:rPr>
      </w:pPr>
    </w:p>
    <w:p w14:paraId="4B6AF252" w14:textId="77777777" w:rsidR="00E90321" w:rsidRDefault="00E90321" w:rsidP="003B6E43">
      <w:pPr>
        <w:jc w:val="center"/>
        <w:rPr>
          <w:rFonts w:eastAsia="Calibri"/>
          <w:sz w:val="20"/>
          <w:szCs w:val="20"/>
        </w:rPr>
      </w:pPr>
    </w:p>
    <w:p w14:paraId="60DF15CB" w14:textId="77777777" w:rsidR="00E90321" w:rsidRPr="00875C74" w:rsidRDefault="00E90321" w:rsidP="003B6E43">
      <w:pPr>
        <w:jc w:val="center"/>
        <w:rPr>
          <w:rFonts w:eastAsia="Calibri"/>
          <w:sz w:val="20"/>
          <w:szCs w:val="20"/>
        </w:rPr>
      </w:pPr>
    </w:p>
    <w:p w14:paraId="4EED95BC" w14:textId="77777777" w:rsidR="00D16E8B" w:rsidRPr="00875C74" w:rsidRDefault="00D16E8B" w:rsidP="003B6E43">
      <w:pPr>
        <w:jc w:val="center"/>
        <w:rPr>
          <w:rFonts w:eastAsia="Calibri"/>
          <w:sz w:val="20"/>
          <w:szCs w:val="20"/>
        </w:rPr>
      </w:pPr>
    </w:p>
    <w:p w14:paraId="0B96353A" w14:textId="77777777" w:rsidR="00D16E8B" w:rsidRPr="00875C74" w:rsidRDefault="00D16E8B" w:rsidP="003B6E43">
      <w:pPr>
        <w:jc w:val="center"/>
        <w:rPr>
          <w:rFonts w:eastAsia="Calibri"/>
          <w:sz w:val="20"/>
          <w:szCs w:val="20"/>
        </w:rPr>
      </w:pPr>
    </w:p>
    <w:p w14:paraId="1C84A313" w14:textId="77777777" w:rsidR="00D16E8B" w:rsidRPr="00875C74" w:rsidRDefault="00D16E8B" w:rsidP="003B6E43">
      <w:pPr>
        <w:jc w:val="center"/>
        <w:rPr>
          <w:rFonts w:eastAsia="Calibri"/>
          <w:sz w:val="20"/>
          <w:szCs w:val="20"/>
        </w:rPr>
      </w:pPr>
    </w:p>
    <w:p w14:paraId="5C6377CC" w14:textId="77777777" w:rsidR="00042587" w:rsidRPr="00875C74" w:rsidRDefault="00042587" w:rsidP="003B6E43">
      <w:pPr>
        <w:jc w:val="center"/>
        <w:rPr>
          <w:rFonts w:eastAsia="Calibri"/>
          <w:sz w:val="20"/>
          <w:szCs w:val="20"/>
        </w:rPr>
      </w:pPr>
    </w:p>
    <w:p w14:paraId="6EF7BE66" w14:textId="77777777" w:rsidR="00042587" w:rsidRPr="00875C74" w:rsidRDefault="00042587" w:rsidP="003B6E43">
      <w:pPr>
        <w:jc w:val="center"/>
        <w:rPr>
          <w:rFonts w:eastAsia="Calibri"/>
          <w:sz w:val="20"/>
          <w:szCs w:val="20"/>
        </w:rPr>
      </w:pPr>
    </w:p>
    <w:p w14:paraId="31504179" w14:textId="77777777" w:rsidR="00042587" w:rsidRPr="00875C74" w:rsidRDefault="00042587" w:rsidP="003B6E43">
      <w:pPr>
        <w:jc w:val="center"/>
        <w:rPr>
          <w:rFonts w:eastAsia="Calibri"/>
          <w:sz w:val="20"/>
          <w:szCs w:val="20"/>
        </w:rPr>
      </w:pPr>
    </w:p>
    <w:p w14:paraId="6EEC8084" w14:textId="77777777" w:rsidR="00042587" w:rsidRPr="00875C74" w:rsidRDefault="00042587" w:rsidP="003B6E43">
      <w:pPr>
        <w:jc w:val="center"/>
        <w:rPr>
          <w:rFonts w:eastAsia="Calibri"/>
          <w:sz w:val="20"/>
          <w:szCs w:val="20"/>
        </w:rPr>
      </w:pPr>
    </w:p>
    <w:p w14:paraId="4B5DED54" w14:textId="19861DA4" w:rsidR="00866C18" w:rsidRDefault="00455B0F" w:rsidP="00866C18">
      <w:pPr>
        <w:jc w:val="center"/>
        <w:rPr>
          <w:rFonts w:eastAsia="Calibri"/>
          <w:sz w:val="20"/>
          <w:szCs w:val="20"/>
        </w:rPr>
      </w:pPr>
      <w:r>
        <w:rPr>
          <w:rFonts w:eastAsia="Calibri"/>
          <w:sz w:val="20"/>
          <w:szCs w:val="20"/>
        </w:rPr>
        <w:lastRenderedPageBreak/>
        <w:t xml:space="preserve"> </w:t>
      </w:r>
      <w:r w:rsidR="00866C18" w:rsidRPr="00866C18">
        <w:rPr>
          <w:rFonts w:eastAsia="Calibri"/>
          <w:sz w:val="20"/>
          <w:szCs w:val="20"/>
        </w:rPr>
        <w:t xml:space="preserve">I. РЕШЕНИЯ СОВЕТА ДЕПУТАТОВ КУЙБЫШЕВСКОГО МУНИЦИПАЛЬНОГО РАЙОНА </w:t>
      </w:r>
    </w:p>
    <w:p w14:paraId="6BA681D1" w14:textId="6D669F15" w:rsidR="00613F05" w:rsidRDefault="00866C18" w:rsidP="00866C18">
      <w:pPr>
        <w:jc w:val="center"/>
        <w:rPr>
          <w:rFonts w:eastAsia="Calibri"/>
          <w:sz w:val="20"/>
          <w:szCs w:val="20"/>
        </w:rPr>
      </w:pPr>
      <w:r w:rsidRPr="00866C18">
        <w:rPr>
          <w:rFonts w:eastAsia="Calibri"/>
          <w:sz w:val="20"/>
          <w:szCs w:val="20"/>
        </w:rPr>
        <w:t>НОВОСИБИРСКОЙ ОБЛАСТИ</w:t>
      </w:r>
    </w:p>
    <w:p w14:paraId="487B93F4" w14:textId="77777777" w:rsidR="0085585E" w:rsidRDefault="0085585E" w:rsidP="003B6E43">
      <w:pPr>
        <w:jc w:val="center"/>
        <w:rPr>
          <w:rFonts w:eastAsia="Calibri"/>
          <w:sz w:val="20"/>
          <w:szCs w:val="20"/>
        </w:rPr>
      </w:pPr>
    </w:p>
    <w:p w14:paraId="24FBDA79" w14:textId="77777777" w:rsidR="002537F5" w:rsidRDefault="002537F5" w:rsidP="003B6E43">
      <w:pPr>
        <w:jc w:val="center"/>
        <w:rPr>
          <w:rFonts w:eastAsia="Calibri"/>
          <w:sz w:val="20"/>
          <w:szCs w:val="20"/>
        </w:rPr>
      </w:pPr>
    </w:p>
    <w:p w14:paraId="7528C1C5" w14:textId="77777777" w:rsidR="00E90321" w:rsidRPr="00E90321" w:rsidRDefault="00E90321" w:rsidP="00E90321">
      <w:pPr>
        <w:widowControl w:val="0"/>
        <w:autoSpaceDE w:val="0"/>
        <w:autoSpaceDN w:val="0"/>
        <w:adjustRightInd w:val="0"/>
        <w:spacing w:line="240" w:lineRule="atLeast"/>
        <w:jc w:val="center"/>
        <w:rPr>
          <w:bCs/>
          <w:sz w:val="20"/>
          <w:szCs w:val="20"/>
        </w:rPr>
      </w:pPr>
      <w:r w:rsidRPr="00E90321">
        <w:rPr>
          <w:bCs/>
          <w:sz w:val="20"/>
          <w:szCs w:val="20"/>
        </w:rPr>
        <w:t>СОВЕТ ДЕПУТАТОВ</w:t>
      </w:r>
    </w:p>
    <w:p w14:paraId="379EA22C" w14:textId="77777777" w:rsidR="00E90321" w:rsidRPr="00E90321" w:rsidRDefault="00E90321" w:rsidP="00E90321">
      <w:pPr>
        <w:widowControl w:val="0"/>
        <w:autoSpaceDE w:val="0"/>
        <w:autoSpaceDN w:val="0"/>
        <w:adjustRightInd w:val="0"/>
        <w:spacing w:line="240" w:lineRule="atLeast"/>
        <w:jc w:val="center"/>
        <w:rPr>
          <w:bCs/>
          <w:sz w:val="20"/>
          <w:szCs w:val="20"/>
        </w:rPr>
      </w:pPr>
      <w:r w:rsidRPr="00E90321">
        <w:rPr>
          <w:bCs/>
          <w:sz w:val="20"/>
          <w:szCs w:val="20"/>
        </w:rPr>
        <w:t>КУЙБЫШЕВСКОГО МУНИЦИПАЛЬНОГО РАЙОНА</w:t>
      </w:r>
    </w:p>
    <w:p w14:paraId="5BC03259" w14:textId="77777777" w:rsidR="00E90321" w:rsidRPr="00E90321" w:rsidRDefault="00E90321" w:rsidP="00E90321">
      <w:pPr>
        <w:widowControl w:val="0"/>
        <w:autoSpaceDE w:val="0"/>
        <w:autoSpaceDN w:val="0"/>
        <w:adjustRightInd w:val="0"/>
        <w:spacing w:line="240" w:lineRule="atLeast"/>
        <w:jc w:val="center"/>
        <w:rPr>
          <w:bCs/>
          <w:sz w:val="20"/>
          <w:szCs w:val="20"/>
        </w:rPr>
      </w:pPr>
      <w:r w:rsidRPr="00E90321">
        <w:rPr>
          <w:bCs/>
          <w:sz w:val="20"/>
          <w:szCs w:val="20"/>
        </w:rPr>
        <w:t xml:space="preserve">НОВОСИБИРСКОЙ ОБЛАСТИ </w:t>
      </w:r>
    </w:p>
    <w:p w14:paraId="77585B4B" w14:textId="77777777" w:rsidR="00E90321" w:rsidRPr="00E90321" w:rsidRDefault="00E90321" w:rsidP="00E90321">
      <w:pPr>
        <w:widowControl w:val="0"/>
        <w:autoSpaceDE w:val="0"/>
        <w:autoSpaceDN w:val="0"/>
        <w:adjustRightInd w:val="0"/>
        <w:spacing w:line="240" w:lineRule="atLeast"/>
        <w:jc w:val="center"/>
        <w:rPr>
          <w:bCs/>
          <w:sz w:val="20"/>
          <w:szCs w:val="20"/>
        </w:rPr>
      </w:pPr>
      <w:r w:rsidRPr="00E90321">
        <w:rPr>
          <w:bCs/>
          <w:sz w:val="20"/>
          <w:szCs w:val="20"/>
        </w:rPr>
        <w:t>ЧЕТВЕРТОГО СОЗЫВА</w:t>
      </w:r>
    </w:p>
    <w:p w14:paraId="13B339B8" w14:textId="77777777" w:rsidR="00E90321" w:rsidRPr="00E90321" w:rsidRDefault="00E90321" w:rsidP="00E90321">
      <w:pPr>
        <w:widowControl w:val="0"/>
        <w:autoSpaceDE w:val="0"/>
        <w:autoSpaceDN w:val="0"/>
        <w:adjustRightInd w:val="0"/>
        <w:spacing w:line="240" w:lineRule="atLeast"/>
        <w:jc w:val="center"/>
        <w:rPr>
          <w:bCs/>
          <w:sz w:val="20"/>
          <w:szCs w:val="20"/>
        </w:rPr>
      </w:pPr>
    </w:p>
    <w:p w14:paraId="5DBA09DB" w14:textId="77777777" w:rsidR="00E90321" w:rsidRPr="00E90321" w:rsidRDefault="00E90321" w:rsidP="00E90321">
      <w:pPr>
        <w:widowControl w:val="0"/>
        <w:autoSpaceDE w:val="0"/>
        <w:autoSpaceDN w:val="0"/>
        <w:adjustRightInd w:val="0"/>
        <w:spacing w:line="240" w:lineRule="atLeast"/>
        <w:jc w:val="center"/>
        <w:rPr>
          <w:bCs/>
          <w:sz w:val="20"/>
          <w:szCs w:val="20"/>
        </w:rPr>
      </w:pPr>
      <w:r w:rsidRPr="00E90321">
        <w:rPr>
          <w:bCs/>
          <w:sz w:val="20"/>
          <w:szCs w:val="20"/>
        </w:rPr>
        <w:t>РЕШЕНИЕ</w:t>
      </w:r>
    </w:p>
    <w:p w14:paraId="4518F15F" w14:textId="77777777" w:rsidR="00E90321" w:rsidRPr="00E90321" w:rsidRDefault="00E90321" w:rsidP="00E90321">
      <w:pPr>
        <w:widowControl w:val="0"/>
        <w:autoSpaceDE w:val="0"/>
        <w:autoSpaceDN w:val="0"/>
        <w:adjustRightInd w:val="0"/>
        <w:spacing w:line="240" w:lineRule="atLeast"/>
        <w:jc w:val="center"/>
        <w:rPr>
          <w:bCs/>
          <w:sz w:val="20"/>
          <w:szCs w:val="20"/>
        </w:rPr>
      </w:pPr>
      <w:r w:rsidRPr="00E90321">
        <w:rPr>
          <w:bCs/>
          <w:sz w:val="20"/>
          <w:szCs w:val="20"/>
        </w:rPr>
        <w:t>(внеочередной)</w:t>
      </w:r>
    </w:p>
    <w:p w14:paraId="68F0A90B" w14:textId="77777777" w:rsidR="00E90321" w:rsidRPr="00E90321" w:rsidRDefault="00E90321" w:rsidP="00E90321">
      <w:pPr>
        <w:widowControl w:val="0"/>
        <w:autoSpaceDE w:val="0"/>
        <w:autoSpaceDN w:val="0"/>
        <w:adjustRightInd w:val="0"/>
        <w:spacing w:line="240" w:lineRule="atLeast"/>
        <w:jc w:val="center"/>
        <w:rPr>
          <w:bCs/>
          <w:sz w:val="20"/>
          <w:szCs w:val="20"/>
        </w:rPr>
      </w:pPr>
      <w:r w:rsidRPr="00E90321">
        <w:rPr>
          <w:bCs/>
          <w:sz w:val="20"/>
          <w:szCs w:val="20"/>
        </w:rPr>
        <w:t>двадцать второй сессии</w:t>
      </w:r>
    </w:p>
    <w:p w14:paraId="7391FB89" w14:textId="77777777" w:rsidR="00E90321" w:rsidRPr="006B64C6" w:rsidRDefault="00E90321" w:rsidP="00E90321">
      <w:pPr>
        <w:widowControl w:val="0"/>
        <w:autoSpaceDE w:val="0"/>
        <w:autoSpaceDN w:val="0"/>
        <w:adjustRightInd w:val="0"/>
        <w:spacing w:line="240" w:lineRule="atLeast"/>
        <w:jc w:val="center"/>
        <w:rPr>
          <w:b/>
          <w:bCs/>
          <w:sz w:val="20"/>
          <w:szCs w:val="20"/>
        </w:rPr>
      </w:pPr>
    </w:p>
    <w:p w14:paraId="426BB03A" w14:textId="77777777" w:rsidR="00E90321" w:rsidRPr="006B64C6" w:rsidRDefault="00E90321" w:rsidP="00E90321">
      <w:pPr>
        <w:autoSpaceDE w:val="0"/>
        <w:autoSpaceDN w:val="0"/>
        <w:adjustRightInd w:val="0"/>
        <w:spacing w:line="240" w:lineRule="atLeast"/>
        <w:jc w:val="center"/>
        <w:rPr>
          <w:sz w:val="20"/>
          <w:szCs w:val="20"/>
        </w:rPr>
      </w:pPr>
      <w:r w:rsidRPr="006B64C6">
        <w:rPr>
          <w:sz w:val="20"/>
          <w:szCs w:val="20"/>
        </w:rPr>
        <w:t>28.09.2022 № 3</w:t>
      </w:r>
    </w:p>
    <w:p w14:paraId="38548BD8" w14:textId="77777777" w:rsidR="00E90321" w:rsidRPr="006B64C6" w:rsidRDefault="00E90321" w:rsidP="00E90321">
      <w:pPr>
        <w:autoSpaceDE w:val="0"/>
        <w:autoSpaceDN w:val="0"/>
        <w:adjustRightInd w:val="0"/>
        <w:rPr>
          <w:bCs/>
          <w:sz w:val="20"/>
          <w:szCs w:val="20"/>
        </w:rPr>
      </w:pPr>
    </w:p>
    <w:p w14:paraId="1E85B117" w14:textId="77777777" w:rsidR="00E90321" w:rsidRPr="006B64C6" w:rsidRDefault="00E90321" w:rsidP="00E90321">
      <w:pPr>
        <w:jc w:val="center"/>
        <w:rPr>
          <w:sz w:val="20"/>
          <w:szCs w:val="20"/>
        </w:rPr>
      </w:pPr>
      <w:r w:rsidRPr="006B64C6">
        <w:rPr>
          <w:sz w:val="20"/>
          <w:szCs w:val="20"/>
        </w:rPr>
        <w:t>О принятии к осуществлению части полномочий администрации города Куйбышева Куйбышевского района Новосибирской области</w:t>
      </w:r>
    </w:p>
    <w:p w14:paraId="09E78E1C" w14:textId="77777777" w:rsidR="00E90321" w:rsidRPr="006B64C6" w:rsidRDefault="00E90321" w:rsidP="00E90321">
      <w:pPr>
        <w:jc w:val="both"/>
        <w:rPr>
          <w:sz w:val="20"/>
          <w:szCs w:val="20"/>
        </w:rPr>
      </w:pPr>
    </w:p>
    <w:p w14:paraId="134377FB" w14:textId="77777777" w:rsidR="00E90321" w:rsidRPr="006B64C6" w:rsidRDefault="00E90321" w:rsidP="00E90321">
      <w:pPr>
        <w:jc w:val="both"/>
        <w:rPr>
          <w:sz w:val="20"/>
          <w:szCs w:val="20"/>
        </w:rPr>
      </w:pPr>
    </w:p>
    <w:p w14:paraId="1E5E8751" w14:textId="77777777" w:rsidR="00E90321" w:rsidRPr="006B64C6" w:rsidRDefault="00E90321" w:rsidP="00E90321">
      <w:pPr>
        <w:ind w:firstLine="709"/>
        <w:jc w:val="both"/>
        <w:rPr>
          <w:sz w:val="20"/>
          <w:szCs w:val="20"/>
        </w:rPr>
      </w:pPr>
      <w:r w:rsidRPr="006B64C6">
        <w:rPr>
          <w:sz w:val="20"/>
          <w:szCs w:val="20"/>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Куйбышевского муниципального района Новосибирской области, в целях реализации мероприятий </w:t>
      </w:r>
      <w:hyperlink r:id="rId8" w:history="1">
        <w:r w:rsidRPr="006B64C6">
          <w:rPr>
            <w:sz w:val="20"/>
            <w:szCs w:val="20"/>
          </w:rPr>
          <w:t>подпрограммы</w:t>
        </w:r>
      </w:hyperlink>
      <w:r w:rsidRPr="006B64C6">
        <w:rPr>
          <w:sz w:val="20"/>
          <w:szCs w:val="20"/>
        </w:rPr>
        <w:t xml:space="preserve">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Совет депутатов Куйбышевского муниципального района Новосибирской области</w:t>
      </w:r>
    </w:p>
    <w:p w14:paraId="2B79EB92" w14:textId="77777777" w:rsidR="00E90321" w:rsidRPr="006B64C6" w:rsidRDefault="00E90321" w:rsidP="00E90321">
      <w:pPr>
        <w:ind w:firstLine="567"/>
        <w:jc w:val="both"/>
        <w:rPr>
          <w:rFonts w:eastAsia="Calibri"/>
          <w:bCs/>
          <w:color w:val="000000"/>
          <w:sz w:val="20"/>
          <w:szCs w:val="20"/>
        </w:rPr>
      </w:pPr>
      <w:r w:rsidRPr="006B64C6">
        <w:rPr>
          <w:rFonts w:eastAsia="Calibri"/>
          <w:bCs/>
          <w:color w:val="000000"/>
          <w:sz w:val="20"/>
          <w:szCs w:val="20"/>
        </w:rPr>
        <w:t>РЕШИЛ:</w:t>
      </w:r>
    </w:p>
    <w:p w14:paraId="7F4EFBE7" w14:textId="77777777" w:rsidR="00E90321" w:rsidRPr="006B64C6" w:rsidRDefault="00E90321" w:rsidP="00E90321">
      <w:pPr>
        <w:ind w:firstLine="540"/>
        <w:jc w:val="both"/>
        <w:rPr>
          <w:sz w:val="20"/>
          <w:szCs w:val="20"/>
        </w:rPr>
      </w:pPr>
      <w:r w:rsidRPr="006B64C6">
        <w:rPr>
          <w:sz w:val="20"/>
          <w:szCs w:val="20"/>
        </w:rPr>
        <w:t xml:space="preserve">1. Администрации Куйбышевского муниципального района Новосибирской области принять к осуществлению часть полномочий администрации города Куйбышева Куйбышевского района по решению вопроса местного значения </w:t>
      </w:r>
      <w:proofErr w:type="gramStart"/>
      <w:r w:rsidRPr="006B64C6">
        <w:rPr>
          <w:sz w:val="20"/>
          <w:szCs w:val="20"/>
        </w:rPr>
        <w:t>-«</w:t>
      </w:r>
      <w:proofErr w:type="gramEnd"/>
      <w:r w:rsidRPr="006B64C6">
        <w:rPr>
          <w:sz w:val="20"/>
          <w:szCs w:val="20"/>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а именно:</w:t>
      </w:r>
    </w:p>
    <w:p w14:paraId="1422D225" w14:textId="77777777" w:rsidR="00E90321" w:rsidRPr="006B64C6" w:rsidRDefault="00E90321" w:rsidP="00E90321">
      <w:pPr>
        <w:ind w:firstLine="540"/>
        <w:jc w:val="both"/>
        <w:rPr>
          <w:sz w:val="20"/>
          <w:szCs w:val="20"/>
        </w:rPr>
      </w:pPr>
      <w:r w:rsidRPr="006B64C6">
        <w:rPr>
          <w:sz w:val="20"/>
          <w:szCs w:val="20"/>
        </w:rPr>
        <w:t xml:space="preserve"> - получение технических условий для присоединения к электрическим сетям проектируемых объектов - трех водозаборных скважин с установкой станций водоподготовки по ул. Звездной, ул. </w:t>
      </w:r>
      <w:proofErr w:type="spellStart"/>
      <w:r w:rsidRPr="006B64C6">
        <w:rPr>
          <w:sz w:val="20"/>
          <w:szCs w:val="20"/>
        </w:rPr>
        <w:t>Мошнинской</w:t>
      </w:r>
      <w:proofErr w:type="spellEnd"/>
      <w:r w:rsidRPr="006B64C6">
        <w:rPr>
          <w:sz w:val="20"/>
          <w:szCs w:val="20"/>
        </w:rPr>
        <w:t xml:space="preserve">, ул. </w:t>
      </w:r>
      <w:proofErr w:type="spellStart"/>
      <w:r w:rsidRPr="006B64C6">
        <w:rPr>
          <w:sz w:val="20"/>
          <w:szCs w:val="20"/>
        </w:rPr>
        <w:t>Б.Хмельницкого</w:t>
      </w:r>
      <w:proofErr w:type="spellEnd"/>
      <w:r w:rsidRPr="006B64C6">
        <w:rPr>
          <w:sz w:val="20"/>
          <w:szCs w:val="20"/>
        </w:rPr>
        <w:t xml:space="preserve"> в городе Куйбышеве Куйбышевского района Новосибирской области;</w:t>
      </w:r>
    </w:p>
    <w:p w14:paraId="16E4876C" w14:textId="77777777" w:rsidR="00E90321" w:rsidRPr="006B64C6" w:rsidRDefault="00E90321" w:rsidP="00E90321">
      <w:pPr>
        <w:ind w:firstLine="567"/>
        <w:jc w:val="both"/>
        <w:rPr>
          <w:sz w:val="20"/>
          <w:szCs w:val="20"/>
        </w:rPr>
      </w:pPr>
      <w:r w:rsidRPr="006B64C6">
        <w:rPr>
          <w:sz w:val="20"/>
          <w:szCs w:val="20"/>
        </w:rPr>
        <w:t xml:space="preserve">- проведение инженерных изысканий для разработки проектной документации по строительству трех водозаборных скважин с установкой станций водоподготовки по ул. Звездной, ул. </w:t>
      </w:r>
      <w:proofErr w:type="spellStart"/>
      <w:r w:rsidRPr="006B64C6">
        <w:rPr>
          <w:sz w:val="20"/>
          <w:szCs w:val="20"/>
        </w:rPr>
        <w:t>Мошнинской</w:t>
      </w:r>
      <w:proofErr w:type="spellEnd"/>
      <w:r w:rsidRPr="006B64C6">
        <w:rPr>
          <w:sz w:val="20"/>
          <w:szCs w:val="20"/>
        </w:rPr>
        <w:t xml:space="preserve">, ул. </w:t>
      </w:r>
      <w:proofErr w:type="spellStart"/>
      <w:r w:rsidRPr="006B64C6">
        <w:rPr>
          <w:sz w:val="20"/>
          <w:szCs w:val="20"/>
        </w:rPr>
        <w:t>Б.Хмельницкого</w:t>
      </w:r>
      <w:proofErr w:type="spellEnd"/>
      <w:r w:rsidRPr="006B64C6">
        <w:rPr>
          <w:sz w:val="20"/>
          <w:szCs w:val="20"/>
        </w:rPr>
        <w:t xml:space="preserve"> в городе Куйбышеве Куйбышевского района Новосибирской области.</w:t>
      </w:r>
    </w:p>
    <w:p w14:paraId="582BF3A1" w14:textId="77777777" w:rsidR="00E90321" w:rsidRPr="006B64C6" w:rsidRDefault="00E90321" w:rsidP="00E90321">
      <w:pPr>
        <w:tabs>
          <w:tab w:val="left" w:pos="567"/>
        </w:tabs>
        <w:ind w:firstLine="540"/>
        <w:jc w:val="both"/>
        <w:rPr>
          <w:sz w:val="20"/>
          <w:szCs w:val="20"/>
        </w:rPr>
      </w:pPr>
      <w:r w:rsidRPr="006B64C6">
        <w:rPr>
          <w:sz w:val="20"/>
          <w:szCs w:val="20"/>
        </w:rPr>
        <w:tab/>
        <w:t>2. Полномочия принимаются на срок до 31.12.2023.</w:t>
      </w:r>
    </w:p>
    <w:p w14:paraId="292E4693" w14:textId="77777777" w:rsidR="00E90321" w:rsidRPr="006B64C6" w:rsidRDefault="00E90321" w:rsidP="00E90321">
      <w:pPr>
        <w:autoSpaceDE w:val="0"/>
        <w:autoSpaceDN w:val="0"/>
        <w:adjustRightInd w:val="0"/>
        <w:ind w:firstLine="567"/>
        <w:jc w:val="both"/>
        <w:rPr>
          <w:sz w:val="20"/>
          <w:szCs w:val="20"/>
        </w:rPr>
      </w:pPr>
      <w:r w:rsidRPr="006B64C6">
        <w:rPr>
          <w:sz w:val="20"/>
          <w:szCs w:val="20"/>
        </w:rPr>
        <w:t>3. Администрации Куйбышевского муниципального района Новосибирской области заключить с администрацией города Куйбышева Куйбышевского района Новосибирской области соглашение о передаче осуществления части полномочий, указанных в пункте 1 настоящего решения.</w:t>
      </w:r>
    </w:p>
    <w:p w14:paraId="6F563C22" w14:textId="77777777" w:rsidR="00E90321" w:rsidRPr="006B64C6" w:rsidRDefault="00E90321" w:rsidP="00E90321">
      <w:pPr>
        <w:ind w:firstLine="709"/>
        <w:jc w:val="both"/>
        <w:rPr>
          <w:sz w:val="20"/>
          <w:szCs w:val="20"/>
        </w:rPr>
      </w:pPr>
      <w:r w:rsidRPr="006B64C6">
        <w:rPr>
          <w:sz w:val="20"/>
          <w:szCs w:val="20"/>
        </w:rPr>
        <w:t>4.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A4DD02C" w14:textId="77777777" w:rsidR="00E90321" w:rsidRPr="006B64C6" w:rsidRDefault="00E90321" w:rsidP="00E90321">
      <w:pPr>
        <w:autoSpaceDE w:val="0"/>
        <w:autoSpaceDN w:val="0"/>
        <w:adjustRightInd w:val="0"/>
        <w:ind w:firstLine="540"/>
        <w:jc w:val="both"/>
        <w:rPr>
          <w:sz w:val="20"/>
          <w:szCs w:val="20"/>
        </w:rPr>
      </w:pPr>
      <w:r w:rsidRPr="006B64C6">
        <w:rPr>
          <w:sz w:val="20"/>
          <w:szCs w:val="20"/>
        </w:rPr>
        <w:t xml:space="preserve">   5. Решение вступает в силу с момента официального опубликования.</w:t>
      </w:r>
    </w:p>
    <w:p w14:paraId="76381082" w14:textId="77777777" w:rsidR="00E90321" w:rsidRPr="006B64C6" w:rsidRDefault="00E90321" w:rsidP="00E90321">
      <w:pPr>
        <w:suppressAutoHyphens/>
        <w:ind w:left="-426" w:right="42"/>
        <w:jc w:val="both"/>
        <w:rPr>
          <w:sz w:val="20"/>
          <w:szCs w:val="20"/>
        </w:rPr>
      </w:pPr>
    </w:p>
    <w:p w14:paraId="5FDE33FA" w14:textId="77777777" w:rsidR="00E90321" w:rsidRPr="006B64C6" w:rsidRDefault="00E90321" w:rsidP="00E90321">
      <w:pPr>
        <w:suppressAutoHyphens/>
        <w:ind w:left="-426" w:right="42"/>
        <w:jc w:val="both"/>
        <w:rPr>
          <w:sz w:val="20"/>
          <w:szCs w:val="20"/>
        </w:rPr>
      </w:pPr>
    </w:p>
    <w:p w14:paraId="6A7CD542" w14:textId="77777777" w:rsidR="00E90321" w:rsidRPr="006B64C6" w:rsidRDefault="00E90321" w:rsidP="00E90321">
      <w:pPr>
        <w:suppressAutoHyphens/>
        <w:ind w:left="-426" w:right="42"/>
        <w:jc w:val="both"/>
        <w:rPr>
          <w:sz w:val="20"/>
          <w:szCs w:val="20"/>
        </w:rPr>
      </w:pPr>
    </w:p>
    <w:p w14:paraId="520E4434" w14:textId="77777777" w:rsidR="00E90321" w:rsidRPr="006B64C6" w:rsidRDefault="00E90321" w:rsidP="00E90321">
      <w:pPr>
        <w:suppressAutoHyphens/>
        <w:ind w:right="42"/>
        <w:jc w:val="both"/>
        <w:rPr>
          <w:sz w:val="20"/>
          <w:szCs w:val="20"/>
        </w:rPr>
      </w:pPr>
      <w:r w:rsidRPr="006B64C6">
        <w:rPr>
          <w:sz w:val="20"/>
          <w:szCs w:val="20"/>
        </w:rPr>
        <w:t xml:space="preserve">Председатель Совета депутатов Куйбышевского </w:t>
      </w:r>
    </w:p>
    <w:p w14:paraId="085B6911" w14:textId="77777777" w:rsidR="00E90321" w:rsidRPr="006B64C6" w:rsidRDefault="00E90321" w:rsidP="00E90321">
      <w:pPr>
        <w:suppressAutoHyphens/>
        <w:ind w:right="42"/>
        <w:jc w:val="both"/>
        <w:rPr>
          <w:sz w:val="20"/>
          <w:szCs w:val="20"/>
        </w:rPr>
      </w:pPr>
      <w:r w:rsidRPr="006B64C6">
        <w:rPr>
          <w:sz w:val="20"/>
          <w:szCs w:val="20"/>
        </w:rPr>
        <w:t xml:space="preserve">муниципального района Новосибирской области                              </w:t>
      </w:r>
      <w:r>
        <w:rPr>
          <w:sz w:val="20"/>
          <w:szCs w:val="20"/>
        </w:rPr>
        <w:t xml:space="preserve">                                                    </w:t>
      </w:r>
      <w:r w:rsidRPr="006B64C6">
        <w:rPr>
          <w:sz w:val="20"/>
          <w:szCs w:val="20"/>
        </w:rPr>
        <w:t xml:space="preserve">  Р.В. </w:t>
      </w:r>
      <w:proofErr w:type="spellStart"/>
      <w:r w:rsidRPr="006B64C6">
        <w:rPr>
          <w:sz w:val="20"/>
          <w:szCs w:val="20"/>
        </w:rPr>
        <w:t>Булюктов</w:t>
      </w:r>
      <w:proofErr w:type="spellEnd"/>
      <w:r w:rsidRPr="006B64C6">
        <w:rPr>
          <w:sz w:val="20"/>
          <w:szCs w:val="20"/>
        </w:rPr>
        <w:t xml:space="preserve">                                                      </w:t>
      </w:r>
    </w:p>
    <w:p w14:paraId="35DA736A" w14:textId="77777777" w:rsidR="00E90321" w:rsidRPr="006B64C6" w:rsidRDefault="00E90321" w:rsidP="00E90321">
      <w:pPr>
        <w:suppressAutoHyphens/>
        <w:ind w:right="42"/>
        <w:jc w:val="both"/>
        <w:rPr>
          <w:sz w:val="20"/>
          <w:szCs w:val="20"/>
        </w:rPr>
      </w:pPr>
    </w:p>
    <w:p w14:paraId="188A72DE" w14:textId="77777777" w:rsidR="00E90321" w:rsidRPr="006B64C6" w:rsidRDefault="00E90321" w:rsidP="00E90321">
      <w:pPr>
        <w:suppressAutoHyphens/>
        <w:ind w:right="42"/>
        <w:jc w:val="both"/>
        <w:rPr>
          <w:sz w:val="20"/>
          <w:szCs w:val="20"/>
        </w:rPr>
      </w:pPr>
    </w:p>
    <w:p w14:paraId="12655B75" w14:textId="77777777" w:rsidR="00E90321" w:rsidRPr="006B64C6" w:rsidRDefault="00E90321" w:rsidP="00E90321">
      <w:pPr>
        <w:tabs>
          <w:tab w:val="left" w:pos="-426"/>
        </w:tabs>
        <w:suppressAutoHyphens/>
        <w:ind w:right="42"/>
        <w:rPr>
          <w:sz w:val="20"/>
          <w:szCs w:val="20"/>
        </w:rPr>
      </w:pPr>
      <w:r w:rsidRPr="006B64C6">
        <w:rPr>
          <w:sz w:val="20"/>
          <w:szCs w:val="20"/>
        </w:rPr>
        <w:t xml:space="preserve">Глава Куйбышевского муниципального </w:t>
      </w:r>
    </w:p>
    <w:p w14:paraId="557262CE" w14:textId="77777777" w:rsidR="00E90321" w:rsidRPr="006B64C6" w:rsidRDefault="00E90321" w:rsidP="00E90321">
      <w:pPr>
        <w:tabs>
          <w:tab w:val="left" w:pos="-426"/>
        </w:tabs>
        <w:suppressAutoHyphens/>
        <w:ind w:right="42"/>
        <w:rPr>
          <w:sz w:val="20"/>
          <w:szCs w:val="20"/>
        </w:rPr>
      </w:pPr>
      <w:r w:rsidRPr="006B64C6">
        <w:rPr>
          <w:sz w:val="20"/>
          <w:szCs w:val="20"/>
        </w:rPr>
        <w:t xml:space="preserve">района Новосибирской области                                                              </w:t>
      </w:r>
      <w:r>
        <w:rPr>
          <w:sz w:val="20"/>
          <w:szCs w:val="20"/>
        </w:rPr>
        <w:t xml:space="preserve">                                                   </w:t>
      </w:r>
      <w:r w:rsidRPr="006B64C6">
        <w:rPr>
          <w:sz w:val="20"/>
          <w:szCs w:val="20"/>
        </w:rPr>
        <w:t xml:space="preserve"> О.В. Караваев </w:t>
      </w:r>
    </w:p>
    <w:p w14:paraId="7568C827" w14:textId="77777777" w:rsidR="00561017" w:rsidRDefault="00561017" w:rsidP="003B6E43">
      <w:pPr>
        <w:widowControl w:val="0"/>
        <w:shd w:val="clear" w:color="auto" w:fill="FFFFFF"/>
        <w:tabs>
          <w:tab w:val="left" w:pos="994"/>
        </w:tabs>
        <w:autoSpaceDE w:val="0"/>
        <w:autoSpaceDN w:val="0"/>
        <w:adjustRightInd w:val="0"/>
        <w:jc w:val="center"/>
        <w:rPr>
          <w:sz w:val="20"/>
          <w:szCs w:val="20"/>
        </w:rPr>
      </w:pPr>
    </w:p>
    <w:p w14:paraId="204567BB"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21A9442E"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75A96AFB"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7F7A09F4"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07DCCFB4"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3D18DBD2"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7DB5E04D"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456AE215"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30702010"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588AD6E2"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61628A78"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1C670CCA"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38626A24"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328EA8DE"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25F1128F"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2C61BD7C"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3CAF071A"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21B04E1C"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03B13D9A"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4194DD9D"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0706B15F"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26CF3B1E"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771BAAD0"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7B74E140"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4DF23F79"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6179DC19" w14:textId="77777777" w:rsidR="00E90321" w:rsidRDefault="00E90321" w:rsidP="003B6E43">
      <w:pPr>
        <w:widowControl w:val="0"/>
        <w:shd w:val="clear" w:color="auto" w:fill="FFFFFF"/>
        <w:tabs>
          <w:tab w:val="left" w:pos="994"/>
        </w:tabs>
        <w:autoSpaceDE w:val="0"/>
        <w:autoSpaceDN w:val="0"/>
        <w:adjustRightInd w:val="0"/>
        <w:jc w:val="center"/>
        <w:rPr>
          <w:sz w:val="20"/>
          <w:szCs w:val="20"/>
        </w:rPr>
      </w:pPr>
    </w:p>
    <w:p w14:paraId="1AFD8E71" w14:textId="77777777" w:rsidR="00E90321" w:rsidRPr="00CB64D4" w:rsidRDefault="00E90321" w:rsidP="003B6E43">
      <w:pPr>
        <w:widowControl w:val="0"/>
        <w:shd w:val="clear" w:color="auto" w:fill="FFFFFF"/>
        <w:tabs>
          <w:tab w:val="left" w:pos="994"/>
        </w:tabs>
        <w:autoSpaceDE w:val="0"/>
        <w:autoSpaceDN w:val="0"/>
        <w:adjustRightInd w:val="0"/>
        <w:jc w:val="center"/>
        <w:rPr>
          <w:sz w:val="20"/>
          <w:szCs w:val="20"/>
        </w:rPr>
      </w:pPr>
      <w:bookmarkStart w:id="0" w:name="_GoBack"/>
      <w:bookmarkEnd w:id="0"/>
    </w:p>
    <w:p w14:paraId="7FFBB28C" w14:textId="77777777" w:rsidR="003B17AC" w:rsidRPr="00CB64D4" w:rsidRDefault="003B17AC"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875C74" w:rsidRDefault="001D3D6D" w:rsidP="003B6E43">
      <w:pPr>
        <w:jc w:val="center"/>
        <w:rPr>
          <w:sz w:val="20"/>
          <w:szCs w:val="20"/>
        </w:rPr>
      </w:pPr>
      <w:r w:rsidRPr="00875C74">
        <w:rPr>
          <w:sz w:val="20"/>
          <w:szCs w:val="20"/>
        </w:rPr>
        <w:t>Редакционный совет:</w:t>
      </w:r>
    </w:p>
    <w:p w14:paraId="767419DC" w14:textId="77777777" w:rsidR="001D3D6D" w:rsidRPr="00875C74" w:rsidRDefault="001D3D6D" w:rsidP="003B6E43">
      <w:pPr>
        <w:jc w:val="center"/>
        <w:rPr>
          <w:sz w:val="20"/>
          <w:szCs w:val="20"/>
        </w:rPr>
      </w:pPr>
    </w:p>
    <w:p w14:paraId="5F110EEC" w14:textId="77777777" w:rsidR="001D3D6D" w:rsidRPr="00875C74" w:rsidRDefault="001D3D6D" w:rsidP="003B6E43">
      <w:pPr>
        <w:jc w:val="center"/>
        <w:rPr>
          <w:sz w:val="20"/>
          <w:szCs w:val="20"/>
        </w:rPr>
      </w:pPr>
      <w:r w:rsidRPr="00875C74">
        <w:rPr>
          <w:sz w:val="20"/>
          <w:szCs w:val="20"/>
        </w:rPr>
        <w:t>Орлова Л.В.</w:t>
      </w:r>
    </w:p>
    <w:p w14:paraId="2C765345" w14:textId="77777777" w:rsidR="001D3D6D" w:rsidRPr="00875C74" w:rsidRDefault="001D3D6D" w:rsidP="003B6E43">
      <w:pPr>
        <w:jc w:val="center"/>
        <w:rPr>
          <w:sz w:val="20"/>
          <w:szCs w:val="20"/>
        </w:rPr>
      </w:pPr>
      <w:r w:rsidRPr="00875C74">
        <w:rPr>
          <w:sz w:val="20"/>
          <w:szCs w:val="20"/>
        </w:rPr>
        <w:t>(председатель редакционного совета)</w:t>
      </w:r>
    </w:p>
    <w:p w14:paraId="5265483F" w14:textId="77777777" w:rsidR="001D3D6D" w:rsidRPr="00875C74" w:rsidRDefault="001D3D6D" w:rsidP="003B6E43">
      <w:pPr>
        <w:jc w:val="center"/>
        <w:rPr>
          <w:sz w:val="20"/>
          <w:szCs w:val="20"/>
        </w:rPr>
      </w:pPr>
    </w:p>
    <w:p w14:paraId="12916BFC" w14:textId="77777777" w:rsidR="001D3D6D" w:rsidRPr="00875C74" w:rsidRDefault="001D3D6D" w:rsidP="003B6E43">
      <w:pPr>
        <w:jc w:val="center"/>
        <w:rPr>
          <w:sz w:val="20"/>
          <w:szCs w:val="20"/>
        </w:rPr>
      </w:pPr>
      <w:proofErr w:type="spellStart"/>
      <w:r w:rsidRPr="00875C74">
        <w:rPr>
          <w:sz w:val="20"/>
          <w:szCs w:val="20"/>
        </w:rPr>
        <w:t>Булюктов</w:t>
      </w:r>
      <w:proofErr w:type="spellEnd"/>
      <w:r w:rsidRPr="00875C74">
        <w:rPr>
          <w:sz w:val="20"/>
          <w:szCs w:val="20"/>
        </w:rPr>
        <w:t xml:space="preserve"> Р.В.</w:t>
      </w:r>
    </w:p>
    <w:p w14:paraId="6FE866E1" w14:textId="77777777" w:rsidR="001D3D6D" w:rsidRPr="00875C74" w:rsidRDefault="001D3D6D" w:rsidP="003B6E43">
      <w:pPr>
        <w:jc w:val="center"/>
        <w:rPr>
          <w:sz w:val="20"/>
          <w:szCs w:val="20"/>
        </w:rPr>
      </w:pPr>
      <w:r w:rsidRPr="00875C74">
        <w:rPr>
          <w:sz w:val="20"/>
          <w:szCs w:val="20"/>
        </w:rPr>
        <w:t>(заместитель председателя редакционного совета)</w:t>
      </w:r>
    </w:p>
    <w:p w14:paraId="41BFB8C1" w14:textId="77777777" w:rsidR="001D3D6D" w:rsidRPr="00875C74" w:rsidRDefault="001D3D6D" w:rsidP="003B6E43">
      <w:pPr>
        <w:jc w:val="center"/>
        <w:rPr>
          <w:sz w:val="20"/>
          <w:szCs w:val="20"/>
        </w:rPr>
      </w:pPr>
    </w:p>
    <w:p w14:paraId="731F970E" w14:textId="07EE628B" w:rsidR="001D3D6D" w:rsidRPr="00875C74" w:rsidRDefault="00010557" w:rsidP="003B6E43">
      <w:pPr>
        <w:jc w:val="center"/>
        <w:rPr>
          <w:sz w:val="20"/>
          <w:szCs w:val="20"/>
        </w:rPr>
      </w:pPr>
      <w:r w:rsidRPr="00875C74">
        <w:rPr>
          <w:sz w:val="20"/>
          <w:szCs w:val="20"/>
        </w:rPr>
        <w:t>Гребенщикова М.М.</w:t>
      </w:r>
    </w:p>
    <w:p w14:paraId="1DF2F736" w14:textId="77777777" w:rsidR="001D3D6D" w:rsidRPr="00875C74" w:rsidRDefault="001D3D6D" w:rsidP="003B6E43">
      <w:pPr>
        <w:jc w:val="center"/>
        <w:rPr>
          <w:sz w:val="20"/>
          <w:szCs w:val="20"/>
        </w:rPr>
      </w:pPr>
      <w:r w:rsidRPr="00875C74">
        <w:rPr>
          <w:sz w:val="20"/>
          <w:szCs w:val="20"/>
        </w:rPr>
        <w:t>(секретарь редакционного совета)</w:t>
      </w:r>
    </w:p>
    <w:p w14:paraId="0D02A7AA" w14:textId="77777777" w:rsidR="001D3D6D" w:rsidRPr="00875C74" w:rsidRDefault="001D3D6D" w:rsidP="003B6E43">
      <w:pPr>
        <w:jc w:val="center"/>
        <w:rPr>
          <w:sz w:val="20"/>
          <w:szCs w:val="20"/>
        </w:rPr>
      </w:pPr>
    </w:p>
    <w:p w14:paraId="39E6DE74" w14:textId="77777777" w:rsidR="001D3D6D" w:rsidRPr="00875C74" w:rsidRDefault="001D3D6D" w:rsidP="003B6E43">
      <w:pPr>
        <w:jc w:val="center"/>
        <w:rPr>
          <w:sz w:val="20"/>
          <w:szCs w:val="20"/>
        </w:rPr>
      </w:pPr>
      <w:proofErr w:type="spellStart"/>
      <w:r w:rsidRPr="00875C74">
        <w:rPr>
          <w:sz w:val="20"/>
          <w:szCs w:val="20"/>
        </w:rPr>
        <w:t>Абдрахманова</w:t>
      </w:r>
      <w:proofErr w:type="spellEnd"/>
      <w:r w:rsidRPr="00875C74">
        <w:rPr>
          <w:sz w:val="20"/>
          <w:szCs w:val="20"/>
        </w:rPr>
        <w:t xml:space="preserve"> И.Н.</w:t>
      </w:r>
    </w:p>
    <w:p w14:paraId="68F0DCBC" w14:textId="77777777" w:rsidR="001D3D6D" w:rsidRPr="00875C74" w:rsidRDefault="001D3D6D" w:rsidP="003B6E43">
      <w:pPr>
        <w:jc w:val="center"/>
        <w:rPr>
          <w:sz w:val="20"/>
          <w:szCs w:val="20"/>
        </w:rPr>
      </w:pPr>
      <w:proofErr w:type="spellStart"/>
      <w:r w:rsidRPr="00875C74">
        <w:rPr>
          <w:sz w:val="20"/>
          <w:szCs w:val="20"/>
        </w:rPr>
        <w:t>Карташева</w:t>
      </w:r>
      <w:proofErr w:type="spellEnd"/>
      <w:r w:rsidRPr="00875C74">
        <w:rPr>
          <w:sz w:val="20"/>
          <w:szCs w:val="20"/>
        </w:rPr>
        <w:t xml:space="preserve"> Е.М.</w:t>
      </w:r>
    </w:p>
    <w:p w14:paraId="7B50F4E8" w14:textId="77777777" w:rsidR="001D3D6D" w:rsidRPr="00875C74" w:rsidRDefault="001D3D6D" w:rsidP="003B6E43">
      <w:pPr>
        <w:jc w:val="center"/>
        <w:rPr>
          <w:sz w:val="20"/>
          <w:szCs w:val="20"/>
        </w:rPr>
      </w:pPr>
      <w:proofErr w:type="spellStart"/>
      <w:r w:rsidRPr="00875C74">
        <w:rPr>
          <w:sz w:val="20"/>
          <w:szCs w:val="20"/>
        </w:rPr>
        <w:t>Мусатов</w:t>
      </w:r>
      <w:proofErr w:type="spellEnd"/>
      <w:r w:rsidRPr="00875C74">
        <w:rPr>
          <w:sz w:val="20"/>
          <w:szCs w:val="20"/>
        </w:rPr>
        <w:t xml:space="preserve"> А.М.</w:t>
      </w:r>
    </w:p>
    <w:p w14:paraId="6BD05599" w14:textId="77777777" w:rsidR="001D3D6D" w:rsidRPr="00875C74" w:rsidRDefault="001D3D6D" w:rsidP="003B6E43">
      <w:pPr>
        <w:jc w:val="center"/>
        <w:rPr>
          <w:sz w:val="20"/>
          <w:szCs w:val="20"/>
        </w:rPr>
      </w:pPr>
      <w:proofErr w:type="spellStart"/>
      <w:r w:rsidRPr="00875C74">
        <w:rPr>
          <w:sz w:val="20"/>
          <w:szCs w:val="20"/>
        </w:rPr>
        <w:t>Максиманова</w:t>
      </w:r>
      <w:proofErr w:type="spellEnd"/>
      <w:r w:rsidRPr="00875C74">
        <w:rPr>
          <w:sz w:val="20"/>
          <w:szCs w:val="20"/>
        </w:rPr>
        <w:t xml:space="preserve"> Т.В.</w:t>
      </w:r>
    </w:p>
    <w:p w14:paraId="3270CF63" w14:textId="77777777" w:rsidR="001D3D6D" w:rsidRPr="00875C74" w:rsidRDefault="001D3D6D" w:rsidP="003B6E43">
      <w:pPr>
        <w:jc w:val="center"/>
        <w:rPr>
          <w:sz w:val="20"/>
          <w:szCs w:val="20"/>
        </w:rPr>
      </w:pPr>
      <w:r w:rsidRPr="00875C74">
        <w:rPr>
          <w:sz w:val="20"/>
          <w:szCs w:val="20"/>
        </w:rPr>
        <w:t>Остапенко Ю.А.</w:t>
      </w:r>
    </w:p>
    <w:p w14:paraId="2CD0C5BC" w14:textId="77777777" w:rsidR="001D3D6D" w:rsidRPr="00875C74" w:rsidRDefault="001D3D6D" w:rsidP="003B6E43">
      <w:pPr>
        <w:jc w:val="center"/>
        <w:rPr>
          <w:sz w:val="20"/>
          <w:szCs w:val="20"/>
        </w:rPr>
      </w:pPr>
      <w:r w:rsidRPr="00875C74">
        <w:rPr>
          <w:sz w:val="20"/>
          <w:szCs w:val="20"/>
        </w:rPr>
        <w:t>Попова М.А.</w:t>
      </w:r>
    </w:p>
    <w:p w14:paraId="5842390A" w14:textId="77777777" w:rsidR="001D3D6D" w:rsidRPr="00875C74" w:rsidRDefault="001D3D6D" w:rsidP="003B6E43">
      <w:pPr>
        <w:rPr>
          <w:sz w:val="20"/>
          <w:szCs w:val="20"/>
        </w:rPr>
      </w:pPr>
    </w:p>
    <w:p w14:paraId="7F930AF2" w14:textId="77777777" w:rsidR="001D3D6D" w:rsidRPr="00875C74" w:rsidRDefault="001D3D6D" w:rsidP="003B6E43">
      <w:pPr>
        <w:jc w:val="center"/>
        <w:rPr>
          <w:sz w:val="20"/>
          <w:szCs w:val="20"/>
        </w:rPr>
      </w:pPr>
    </w:p>
    <w:p w14:paraId="4717EFB5" w14:textId="77777777" w:rsidR="001D3D6D" w:rsidRPr="00875C74" w:rsidRDefault="001D3D6D" w:rsidP="003B6E43">
      <w:pPr>
        <w:jc w:val="center"/>
        <w:rPr>
          <w:sz w:val="20"/>
          <w:szCs w:val="20"/>
        </w:rPr>
      </w:pPr>
    </w:p>
    <w:p w14:paraId="7C53CE17" w14:textId="77777777" w:rsidR="001D3D6D" w:rsidRPr="00875C74" w:rsidRDefault="001D3D6D" w:rsidP="003B6E43">
      <w:pPr>
        <w:jc w:val="center"/>
        <w:rPr>
          <w:sz w:val="20"/>
          <w:szCs w:val="20"/>
        </w:rPr>
      </w:pPr>
      <w:r w:rsidRPr="00875C74">
        <w:rPr>
          <w:sz w:val="20"/>
          <w:szCs w:val="20"/>
        </w:rPr>
        <w:t>Адрес издателя:</w:t>
      </w:r>
    </w:p>
    <w:p w14:paraId="3616324E" w14:textId="77777777" w:rsidR="001D3D6D" w:rsidRPr="00875C74" w:rsidRDefault="001D3D6D" w:rsidP="003B6E43">
      <w:pPr>
        <w:jc w:val="center"/>
        <w:rPr>
          <w:sz w:val="20"/>
          <w:szCs w:val="20"/>
        </w:rPr>
      </w:pPr>
    </w:p>
    <w:p w14:paraId="0C94AE2F" w14:textId="77777777" w:rsidR="001D3D6D" w:rsidRPr="00875C74" w:rsidRDefault="001D3D6D" w:rsidP="003B6E43">
      <w:pPr>
        <w:jc w:val="center"/>
        <w:rPr>
          <w:sz w:val="20"/>
          <w:szCs w:val="20"/>
        </w:rPr>
      </w:pPr>
      <w:r w:rsidRPr="00875C74">
        <w:rPr>
          <w:sz w:val="20"/>
          <w:szCs w:val="20"/>
        </w:rPr>
        <w:t xml:space="preserve">632387 город Куйбышев, ул. </w:t>
      </w:r>
      <w:proofErr w:type="spellStart"/>
      <w:r w:rsidRPr="00875C74">
        <w:rPr>
          <w:sz w:val="20"/>
          <w:szCs w:val="20"/>
        </w:rPr>
        <w:t>Краскома</w:t>
      </w:r>
      <w:proofErr w:type="spellEnd"/>
      <w:r w:rsidRPr="00875C74">
        <w:rPr>
          <w:sz w:val="20"/>
          <w:szCs w:val="20"/>
        </w:rPr>
        <w:t>, 37</w:t>
      </w:r>
    </w:p>
    <w:p w14:paraId="3EEAFE5E" w14:textId="77777777" w:rsidR="001D3D6D" w:rsidRPr="00875C74" w:rsidRDefault="001D3D6D" w:rsidP="003B6E43">
      <w:pPr>
        <w:jc w:val="center"/>
        <w:rPr>
          <w:sz w:val="20"/>
          <w:szCs w:val="20"/>
        </w:rPr>
      </w:pPr>
      <w:r w:rsidRPr="00875C74">
        <w:rPr>
          <w:sz w:val="20"/>
          <w:szCs w:val="20"/>
        </w:rPr>
        <w:t>Тел. 50-789, факс 50-798</w:t>
      </w:r>
    </w:p>
    <w:p w14:paraId="582D25F4" w14:textId="62860CE8" w:rsidR="001D3D6D" w:rsidRPr="00461408" w:rsidRDefault="001D3D6D" w:rsidP="003B6E43">
      <w:pPr>
        <w:jc w:val="center"/>
        <w:rPr>
          <w:sz w:val="20"/>
          <w:szCs w:val="20"/>
        </w:rPr>
      </w:pPr>
      <w:proofErr w:type="gramStart"/>
      <w:r w:rsidRPr="00875C74">
        <w:rPr>
          <w:sz w:val="20"/>
          <w:szCs w:val="20"/>
          <w:lang w:val="en-US"/>
        </w:rPr>
        <w:t>e</w:t>
      </w:r>
      <w:r w:rsidRPr="00875C74">
        <w:rPr>
          <w:sz w:val="20"/>
          <w:szCs w:val="20"/>
        </w:rPr>
        <w:t>-</w:t>
      </w:r>
      <w:r w:rsidRPr="00875C74">
        <w:rPr>
          <w:sz w:val="20"/>
          <w:szCs w:val="20"/>
          <w:lang w:val="en-US"/>
        </w:rPr>
        <w:t>mail</w:t>
      </w:r>
      <w:proofErr w:type="gramEnd"/>
      <w:r w:rsidRPr="00875C74">
        <w:rPr>
          <w:sz w:val="20"/>
          <w:szCs w:val="20"/>
        </w:rPr>
        <w:t xml:space="preserve">: </w:t>
      </w:r>
      <w:hyperlink r:id="rId9" w:history="1">
        <w:r w:rsidR="00461408" w:rsidRPr="0010044E">
          <w:rPr>
            <w:rStyle w:val="afa"/>
            <w:sz w:val="20"/>
            <w:szCs w:val="20"/>
            <w:lang w:val="en-US"/>
          </w:rPr>
          <w:t>kainsk</w:t>
        </w:r>
        <w:r w:rsidR="00461408" w:rsidRPr="0010044E">
          <w:rPr>
            <w:rStyle w:val="afa"/>
            <w:sz w:val="20"/>
            <w:szCs w:val="20"/>
          </w:rPr>
          <w:t>@</w:t>
        </w:r>
        <w:r w:rsidR="00461408" w:rsidRPr="0010044E">
          <w:rPr>
            <w:rStyle w:val="afa"/>
            <w:sz w:val="20"/>
            <w:szCs w:val="20"/>
            <w:lang w:val="en-US"/>
          </w:rPr>
          <w:t>nso</w:t>
        </w:r>
        <w:r w:rsidR="00461408" w:rsidRPr="0010044E">
          <w:rPr>
            <w:rStyle w:val="afa"/>
            <w:sz w:val="20"/>
            <w:szCs w:val="20"/>
          </w:rPr>
          <w:t>.</w:t>
        </w:r>
        <w:proofErr w:type="spellStart"/>
        <w:r w:rsidR="00461408" w:rsidRPr="0010044E">
          <w:rPr>
            <w:rStyle w:val="afa"/>
            <w:sz w:val="20"/>
            <w:szCs w:val="20"/>
            <w:lang w:val="en-US"/>
          </w:rPr>
          <w:t>ru</w:t>
        </w:r>
        <w:proofErr w:type="spellEnd"/>
      </w:hyperlink>
      <w:r w:rsidR="00461408">
        <w:rPr>
          <w:sz w:val="20"/>
          <w:szCs w:val="20"/>
        </w:rPr>
        <w:t xml:space="preserve"> </w:t>
      </w:r>
    </w:p>
    <w:p w14:paraId="5715D842" w14:textId="77777777" w:rsidR="001D3D6D" w:rsidRPr="00875C74" w:rsidRDefault="001D3D6D" w:rsidP="003B6E43">
      <w:pPr>
        <w:jc w:val="center"/>
        <w:rPr>
          <w:sz w:val="20"/>
          <w:szCs w:val="20"/>
        </w:rPr>
      </w:pPr>
    </w:p>
    <w:p w14:paraId="7C1634EA" w14:textId="77777777" w:rsidR="001D3D6D" w:rsidRPr="00875C74" w:rsidRDefault="001D3D6D" w:rsidP="003B6E43">
      <w:pPr>
        <w:jc w:val="center"/>
        <w:rPr>
          <w:sz w:val="20"/>
          <w:szCs w:val="20"/>
        </w:rPr>
      </w:pPr>
    </w:p>
    <w:p w14:paraId="7AF8E625" w14:textId="77777777" w:rsidR="001D3D6D" w:rsidRPr="00875C74" w:rsidRDefault="001D3D6D" w:rsidP="003B6E43">
      <w:pPr>
        <w:jc w:val="center"/>
        <w:rPr>
          <w:sz w:val="20"/>
          <w:szCs w:val="20"/>
        </w:rPr>
      </w:pPr>
    </w:p>
    <w:p w14:paraId="39A2246F" w14:textId="77777777" w:rsidR="001D3D6D" w:rsidRPr="00875C74" w:rsidRDefault="001D3D6D" w:rsidP="003B6E43">
      <w:pPr>
        <w:jc w:val="center"/>
        <w:rPr>
          <w:sz w:val="20"/>
          <w:szCs w:val="20"/>
        </w:rPr>
      </w:pPr>
      <w:r w:rsidRPr="00875C74">
        <w:rPr>
          <w:sz w:val="20"/>
          <w:szCs w:val="20"/>
        </w:rPr>
        <w:t>Тираж 25 экземпляров</w:t>
      </w:r>
    </w:p>
    <w:p w14:paraId="05920A27" w14:textId="77777777" w:rsidR="000C7F92" w:rsidRPr="00875C74" w:rsidRDefault="000C7F92" w:rsidP="003B6E43">
      <w:pPr>
        <w:rPr>
          <w:sz w:val="20"/>
          <w:szCs w:val="20"/>
        </w:rPr>
      </w:pPr>
    </w:p>
    <w:p w14:paraId="1B8100EB" w14:textId="77777777" w:rsidR="00610F6C" w:rsidRPr="00875C74" w:rsidRDefault="00610F6C" w:rsidP="003B6E43">
      <w:pPr>
        <w:rPr>
          <w:sz w:val="20"/>
          <w:szCs w:val="20"/>
        </w:rPr>
      </w:pPr>
    </w:p>
    <w:sectPr w:rsidR="00610F6C" w:rsidRPr="00875C74" w:rsidSect="00561017">
      <w:footerReference w:type="default" r:id="rId10"/>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D34F4" w14:textId="77777777" w:rsidR="00D0787B" w:rsidRDefault="00D0787B" w:rsidP="00225EB9">
      <w:r>
        <w:separator/>
      </w:r>
    </w:p>
  </w:endnote>
  <w:endnote w:type="continuationSeparator" w:id="0">
    <w:p w14:paraId="3716E748" w14:textId="77777777" w:rsidR="00D0787B" w:rsidRDefault="00D0787B"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22135"/>
      <w:docPartObj>
        <w:docPartGallery w:val="Page Numbers (Bottom of Page)"/>
        <w:docPartUnique/>
      </w:docPartObj>
    </w:sdtPr>
    <w:sdtEndPr/>
    <w:sdtContent>
      <w:p w14:paraId="500AE434" w14:textId="0479463A" w:rsidR="0085585E" w:rsidRDefault="0085585E">
        <w:pPr>
          <w:pStyle w:val="aff3"/>
          <w:jc w:val="center"/>
        </w:pPr>
        <w:r>
          <w:fldChar w:fldCharType="begin"/>
        </w:r>
        <w:r>
          <w:instrText>PAGE   \* MERGEFORMAT</w:instrText>
        </w:r>
        <w:r>
          <w:fldChar w:fldCharType="separate"/>
        </w:r>
        <w:r w:rsidR="00E90321">
          <w:rPr>
            <w:noProof/>
          </w:rPr>
          <w:t>5</w:t>
        </w:r>
        <w:r>
          <w:fldChar w:fldCharType="end"/>
        </w:r>
      </w:p>
    </w:sdtContent>
  </w:sdt>
  <w:p w14:paraId="7ED08147" w14:textId="77777777" w:rsidR="00905891" w:rsidRDefault="00905891">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7B200" w14:textId="77777777" w:rsidR="00D0787B" w:rsidRDefault="00D0787B" w:rsidP="00225EB9">
      <w:r>
        <w:separator/>
      </w:r>
    </w:p>
  </w:footnote>
  <w:footnote w:type="continuationSeparator" w:id="0">
    <w:p w14:paraId="2005AC29" w14:textId="77777777" w:rsidR="00D0787B" w:rsidRDefault="00D0787B"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92609F6"/>
    <w:multiLevelType w:val="hybridMultilevel"/>
    <w:tmpl w:val="169E1894"/>
    <w:lvl w:ilvl="0" w:tplc="2E68B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0"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10"/>
  </w:num>
  <w:num w:numId="2">
    <w:abstractNumId w:val="1"/>
  </w:num>
  <w:num w:numId="3">
    <w:abstractNumId w:val="0"/>
  </w:num>
  <w:num w:numId="4">
    <w:abstractNumId w:val="24"/>
  </w:num>
  <w:num w:numId="5">
    <w:abstractNumId w:val="17"/>
  </w:num>
  <w:num w:numId="6">
    <w:abstractNumId w:val="23"/>
  </w:num>
  <w:num w:numId="7">
    <w:abstractNumId w:val="33"/>
  </w:num>
  <w:num w:numId="8">
    <w:abstractNumId w:val="26"/>
  </w:num>
  <w:num w:numId="9">
    <w:abstractNumId w:val="13"/>
  </w:num>
  <w:num w:numId="10">
    <w:abstractNumId w:val="27"/>
  </w:num>
  <w:num w:numId="11">
    <w:abstractNumId w:val="7"/>
  </w:num>
  <w:num w:numId="12">
    <w:abstractNumId w:val="19"/>
  </w:num>
  <w:num w:numId="13">
    <w:abstractNumId w:val="21"/>
  </w:num>
  <w:num w:numId="14">
    <w:abstractNumId w:val="15"/>
  </w:num>
  <w:num w:numId="15">
    <w:abstractNumId w:val="28"/>
  </w:num>
  <w:num w:numId="16">
    <w:abstractNumId w:val="30"/>
  </w:num>
  <w:num w:numId="17">
    <w:abstractNumId w:val="14"/>
  </w:num>
  <w:num w:numId="18">
    <w:abstractNumId w:val="22"/>
  </w:num>
  <w:num w:numId="19">
    <w:abstractNumId w:val="8"/>
  </w:num>
  <w:num w:numId="20">
    <w:abstractNumId w:val="1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num>
  <w:num w:numId="24">
    <w:abstractNumId w:val="20"/>
  </w:num>
  <w:num w:numId="25">
    <w:abstractNumId w:val="6"/>
  </w:num>
  <w:num w:numId="26">
    <w:abstractNumId w:val="5"/>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613D"/>
    <w:rsid w:val="00026521"/>
    <w:rsid w:val="0002676B"/>
    <w:rsid w:val="00030960"/>
    <w:rsid w:val="0003169A"/>
    <w:rsid w:val="00031DDB"/>
    <w:rsid w:val="00031FA0"/>
    <w:rsid w:val="00032514"/>
    <w:rsid w:val="00032A05"/>
    <w:rsid w:val="00032B6C"/>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D42"/>
    <w:rsid w:val="002E363A"/>
    <w:rsid w:val="002E45F5"/>
    <w:rsid w:val="002E59EB"/>
    <w:rsid w:val="002E6B38"/>
    <w:rsid w:val="002E7C04"/>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0933"/>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17F"/>
    <w:rsid w:val="00446A5E"/>
    <w:rsid w:val="004503EB"/>
    <w:rsid w:val="00450A18"/>
    <w:rsid w:val="004534A9"/>
    <w:rsid w:val="00455535"/>
    <w:rsid w:val="00455608"/>
    <w:rsid w:val="00455721"/>
    <w:rsid w:val="00455B0F"/>
    <w:rsid w:val="00456624"/>
    <w:rsid w:val="00456673"/>
    <w:rsid w:val="004567EC"/>
    <w:rsid w:val="00456DF7"/>
    <w:rsid w:val="004570AD"/>
    <w:rsid w:val="00457E98"/>
    <w:rsid w:val="0046140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43B1"/>
    <w:rsid w:val="00864F89"/>
    <w:rsid w:val="00866C18"/>
    <w:rsid w:val="008702BE"/>
    <w:rsid w:val="00871418"/>
    <w:rsid w:val="0087146D"/>
    <w:rsid w:val="00871644"/>
    <w:rsid w:val="00871D18"/>
    <w:rsid w:val="00872DF9"/>
    <w:rsid w:val="00873366"/>
    <w:rsid w:val="008736FC"/>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44"/>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24476&amp;dst=115258&amp;field=134&amp;date=02.08.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1A1B2-61D6-493E-8CB6-7ACF60FD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3</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513</cp:revision>
  <cp:lastPrinted>2022-08-30T06:46:00Z</cp:lastPrinted>
  <dcterms:created xsi:type="dcterms:W3CDTF">2021-06-22T03:42:00Z</dcterms:created>
  <dcterms:modified xsi:type="dcterms:W3CDTF">2022-09-28T07:48:00Z</dcterms:modified>
</cp:coreProperties>
</file>